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D4B12" w14:textId="77777777" w:rsidR="00E40EEE" w:rsidRDefault="00E40EEE" w:rsidP="00E40EEE">
      <w:pPr>
        <w:rPr>
          <w:rFonts w:ascii="Verdana" w:hAnsi="Verdana"/>
          <w:color w:val="000000"/>
          <w:sz w:val="18"/>
          <w:szCs w:val="18"/>
          <w:shd w:val="clear" w:color="auto" w:fill="FFFFFF"/>
        </w:rPr>
      </w:pPr>
      <w:r>
        <w:rPr>
          <w:rFonts w:ascii="Verdana" w:hAnsi="Verdana"/>
          <w:color w:val="000000"/>
          <w:sz w:val="18"/>
          <w:szCs w:val="18"/>
          <w:shd w:val="clear" w:color="auto" w:fill="FFFFFF"/>
        </w:rPr>
        <w:t>Парадигмы учетно-аналитической системы оценочных показателей</w:t>
      </w:r>
    </w:p>
    <w:p w14:paraId="3E331D04" w14:textId="77777777" w:rsidR="00E40EEE" w:rsidRDefault="00E40EEE" w:rsidP="00E40EEE">
      <w:pPr>
        <w:rPr>
          <w:rFonts w:ascii="Verdana" w:hAnsi="Verdana"/>
          <w:color w:val="000000"/>
          <w:sz w:val="18"/>
          <w:szCs w:val="18"/>
          <w:shd w:val="clear" w:color="auto" w:fill="FFFFFF"/>
        </w:rPr>
      </w:pPr>
    </w:p>
    <w:p w14:paraId="49ECEBA8" w14:textId="77777777" w:rsidR="00E40EEE" w:rsidRDefault="00E40EEE" w:rsidP="00E40EEE">
      <w:pPr>
        <w:rPr>
          <w:rFonts w:ascii="Verdana" w:hAnsi="Verdana"/>
          <w:color w:val="000000"/>
          <w:sz w:val="18"/>
          <w:szCs w:val="18"/>
          <w:shd w:val="clear" w:color="auto" w:fill="FFFFFF"/>
        </w:rPr>
      </w:pPr>
    </w:p>
    <w:p w14:paraId="211977A1" w14:textId="77777777" w:rsidR="00E40EEE" w:rsidRDefault="00E40EEE" w:rsidP="00E40EEE">
      <w:pPr>
        <w:rPr>
          <w:rFonts w:ascii="Verdana" w:hAnsi="Verdana"/>
          <w:color w:val="000000"/>
          <w:sz w:val="18"/>
          <w:szCs w:val="18"/>
          <w:shd w:val="clear" w:color="auto" w:fill="FFFFFF"/>
        </w:rPr>
      </w:pPr>
    </w:p>
    <w:p w14:paraId="1FC029C4" w14:textId="77777777" w:rsidR="00E40EEE" w:rsidRDefault="00E40EEE" w:rsidP="00E40EE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Шапорова, Ольга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A0F0325" w14:textId="77777777" w:rsidR="00E40EEE" w:rsidRDefault="00E40EEE" w:rsidP="00E40EEE">
      <w:pPr>
        <w:spacing w:line="270" w:lineRule="atLeast"/>
        <w:rPr>
          <w:rFonts w:ascii="Verdana" w:hAnsi="Verdana"/>
          <w:color w:val="000000"/>
          <w:sz w:val="18"/>
          <w:szCs w:val="18"/>
        </w:rPr>
      </w:pPr>
      <w:r>
        <w:rPr>
          <w:rFonts w:ascii="Verdana" w:hAnsi="Verdana"/>
          <w:color w:val="000000"/>
          <w:sz w:val="18"/>
          <w:szCs w:val="18"/>
        </w:rPr>
        <w:t>2010</w:t>
      </w:r>
    </w:p>
    <w:p w14:paraId="1CF86C19" w14:textId="77777777" w:rsidR="00E40EEE" w:rsidRDefault="00E40EEE" w:rsidP="00E40EE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157C3C4" w14:textId="77777777" w:rsidR="00E40EEE" w:rsidRDefault="00E40EEE" w:rsidP="00E40EEE">
      <w:pPr>
        <w:spacing w:line="270" w:lineRule="atLeast"/>
        <w:rPr>
          <w:rFonts w:ascii="Verdana" w:hAnsi="Verdana"/>
          <w:color w:val="000000"/>
          <w:sz w:val="18"/>
          <w:szCs w:val="18"/>
        </w:rPr>
      </w:pPr>
      <w:r>
        <w:rPr>
          <w:rFonts w:ascii="Verdana" w:hAnsi="Verdana"/>
          <w:color w:val="000000"/>
          <w:sz w:val="18"/>
          <w:szCs w:val="18"/>
        </w:rPr>
        <w:t>Шапорова, Ольга Александровна</w:t>
      </w:r>
    </w:p>
    <w:p w14:paraId="1EFDF106" w14:textId="77777777" w:rsidR="00E40EEE" w:rsidRDefault="00E40EEE" w:rsidP="00E40EE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F143D37" w14:textId="77777777" w:rsidR="00E40EEE" w:rsidRDefault="00E40EEE" w:rsidP="00E40EEE">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167D1148" w14:textId="77777777" w:rsidR="00E40EEE" w:rsidRDefault="00E40EEE" w:rsidP="00E40EE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70CAC04" w14:textId="77777777" w:rsidR="00E40EEE" w:rsidRDefault="00E40EEE" w:rsidP="00E40EEE">
      <w:pPr>
        <w:spacing w:line="270" w:lineRule="atLeast"/>
        <w:rPr>
          <w:rFonts w:ascii="Verdana" w:hAnsi="Verdana"/>
          <w:color w:val="000000"/>
          <w:sz w:val="18"/>
          <w:szCs w:val="18"/>
        </w:rPr>
      </w:pPr>
      <w:r>
        <w:rPr>
          <w:rFonts w:ascii="Verdana" w:hAnsi="Verdana"/>
          <w:color w:val="000000"/>
          <w:sz w:val="18"/>
          <w:szCs w:val="18"/>
        </w:rPr>
        <w:t>Ростов-на-Дону</w:t>
      </w:r>
    </w:p>
    <w:p w14:paraId="1C300822" w14:textId="77777777" w:rsidR="00E40EEE" w:rsidRDefault="00E40EEE" w:rsidP="00E40EE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9B4C715" w14:textId="77777777" w:rsidR="00E40EEE" w:rsidRDefault="00E40EEE" w:rsidP="00E40EEE">
      <w:pPr>
        <w:spacing w:line="270" w:lineRule="atLeast"/>
        <w:rPr>
          <w:rFonts w:ascii="Verdana" w:hAnsi="Verdana"/>
          <w:color w:val="000000"/>
          <w:sz w:val="18"/>
          <w:szCs w:val="18"/>
        </w:rPr>
      </w:pPr>
      <w:r>
        <w:rPr>
          <w:rFonts w:ascii="Verdana" w:hAnsi="Verdana"/>
          <w:color w:val="000000"/>
          <w:sz w:val="18"/>
          <w:szCs w:val="18"/>
        </w:rPr>
        <w:t>08.00.12</w:t>
      </w:r>
    </w:p>
    <w:p w14:paraId="27465C74" w14:textId="77777777" w:rsidR="00E40EEE" w:rsidRDefault="00E40EEE" w:rsidP="00E40EE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155904D" w14:textId="77777777" w:rsidR="00E40EEE" w:rsidRDefault="00E40EEE" w:rsidP="00E40EE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A8DC2B9" w14:textId="77777777" w:rsidR="00E40EEE" w:rsidRDefault="00E40EEE" w:rsidP="00E40EE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B740A81" w14:textId="77777777" w:rsidR="00E40EEE" w:rsidRDefault="00E40EEE" w:rsidP="00E40EEE">
      <w:pPr>
        <w:spacing w:line="270" w:lineRule="atLeast"/>
        <w:rPr>
          <w:rFonts w:ascii="Verdana" w:hAnsi="Verdana"/>
          <w:color w:val="000000"/>
          <w:sz w:val="18"/>
          <w:szCs w:val="18"/>
        </w:rPr>
      </w:pPr>
      <w:r>
        <w:rPr>
          <w:rFonts w:ascii="Verdana" w:hAnsi="Verdana"/>
          <w:color w:val="000000"/>
          <w:sz w:val="18"/>
          <w:szCs w:val="18"/>
        </w:rPr>
        <w:t>340</w:t>
      </w:r>
    </w:p>
    <w:p w14:paraId="7DC39B6D" w14:textId="77777777" w:rsidR="00E40EEE" w:rsidRDefault="00E40EEE" w:rsidP="00E40EE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Шапорова, Ольга Александровна</w:t>
      </w:r>
    </w:p>
    <w:p w14:paraId="542E970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A64360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НАУЧНОГО ПРЕДСТАВЛЕНИЯ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УЧЕТНО-АНАЛИТИЧЕСКОЙ СИСТЕМЫ ОЦЕНОЧНЫХ ПОКАЗАТЕЛЕЙ.</w:t>
      </w:r>
    </w:p>
    <w:p w14:paraId="11790ED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Анализ терминологического аппарата парадигм управленческой</w:t>
      </w:r>
      <w:r>
        <w:rPr>
          <w:rStyle w:val="WW8Num2z0"/>
          <w:rFonts w:ascii="Verdana" w:hAnsi="Verdana"/>
          <w:color w:val="000000"/>
          <w:sz w:val="18"/>
          <w:szCs w:val="18"/>
        </w:rPr>
        <w:t> </w:t>
      </w:r>
      <w:r>
        <w:rPr>
          <w:rStyle w:val="WW8Num3z0"/>
          <w:rFonts w:ascii="Verdana" w:hAnsi="Verdana"/>
          <w:color w:val="4682B4"/>
          <w:sz w:val="18"/>
          <w:szCs w:val="18"/>
        </w:rPr>
        <w:t>учетно-аналитической</w:t>
      </w:r>
      <w:r>
        <w:rPr>
          <w:rStyle w:val="WW8Num2z0"/>
          <w:rFonts w:ascii="Verdana" w:hAnsi="Verdana"/>
          <w:color w:val="000000"/>
          <w:sz w:val="18"/>
          <w:szCs w:val="18"/>
        </w:rPr>
        <w:t> </w:t>
      </w:r>
      <w:r>
        <w:rPr>
          <w:rFonts w:ascii="Verdana" w:hAnsi="Verdana"/>
          <w:color w:val="000000"/>
          <w:sz w:val="18"/>
          <w:szCs w:val="18"/>
        </w:rPr>
        <w:t>системы.</w:t>
      </w:r>
    </w:p>
    <w:p w14:paraId="6C3A602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Теоретический анализ базовой терминологии</w:t>
      </w:r>
      <w:r>
        <w:rPr>
          <w:rStyle w:val="WW8Num2z0"/>
          <w:rFonts w:ascii="Verdana" w:hAnsi="Verdana"/>
          <w:color w:val="000000"/>
          <w:sz w:val="18"/>
          <w:szCs w:val="18"/>
        </w:rPr>
        <w:t> </w:t>
      </w:r>
      <w:r>
        <w:rPr>
          <w:rStyle w:val="WW8Num3z0"/>
          <w:rFonts w:ascii="Verdana" w:hAnsi="Verdana"/>
          <w:color w:val="4682B4"/>
          <w:sz w:val="18"/>
          <w:szCs w:val="18"/>
        </w:rPr>
        <w:t>оценочных</w:t>
      </w:r>
      <w:r>
        <w:rPr>
          <w:rStyle w:val="WW8Num2z0"/>
          <w:rFonts w:ascii="Verdana" w:hAnsi="Verdana"/>
          <w:color w:val="000000"/>
          <w:sz w:val="18"/>
          <w:szCs w:val="18"/>
        </w:rPr>
        <w:t> </w:t>
      </w:r>
      <w:r>
        <w:rPr>
          <w:rFonts w:ascii="Verdana" w:hAnsi="Verdana"/>
          <w:color w:val="000000"/>
          <w:sz w:val="18"/>
          <w:szCs w:val="18"/>
        </w:rPr>
        <w:t>показателей в рамках формирвоания учетно-аналитической</w:t>
      </w:r>
      <w:r>
        <w:rPr>
          <w:rStyle w:val="WW8Num2z0"/>
          <w:rFonts w:ascii="Verdana" w:hAnsi="Verdana"/>
          <w:color w:val="000000"/>
          <w:sz w:val="18"/>
          <w:szCs w:val="18"/>
        </w:rPr>
        <w:t> </w:t>
      </w:r>
      <w:r>
        <w:rPr>
          <w:rStyle w:val="WW8Num3z0"/>
          <w:rFonts w:ascii="Verdana" w:hAnsi="Verdana"/>
          <w:color w:val="4682B4"/>
          <w:sz w:val="18"/>
          <w:szCs w:val="18"/>
        </w:rPr>
        <w:t>системы</w:t>
      </w:r>
      <w:r>
        <w:rPr>
          <w:rFonts w:ascii="Verdana" w:hAnsi="Verdana"/>
          <w:color w:val="000000"/>
          <w:sz w:val="18"/>
          <w:szCs w:val="18"/>
        </w:rPr>
        <w:t>.</w:t>
      </w:r>
    </w:p>
    <w:p w14:paraId="1688D95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Теоретические направления формирования учетно-аналитической системы оценочных</w:t>
      </w:r>
      <w:r>
        <w:rPr>
          <w:rStyle w:val="WW8Num2z0"/>
          <w:rFonts w:ascii="Verdana" w:hAnsi="Verdana"/>
          <w:color w:val="000000"/>
          <w:sz w:val="18"/>
          <w:szCs w:val="18"/>
        </w:rPr>
        <w:t> </w:t>
      </w:r>
      <w:r>
        <w:rPr>
          <w:rStyle w:val="WW8Num3z0"/>
          <w:rFonts w:ascii="Verdana" w:hAnsi="Verdana"/>
          <w:color w:val="4682B4"/>
          <w:sz w:val="18"/>
          <w:szCs w:val="18"/>
        </w:rPr>
        <w:t>показателей</w:t>
      </w:r>
      <w:r>
        <w:rPr>
          <w:rFonts w:ascii="Verdana" w:hAnsi="Verdana"/>
          <w:color w:val="000000"/>
          <w:sz w:val="18"/>
          <w:szCs w:val="18"/>
        </w:rPr>
        <w:t>.</w:t>
      </w:r>
    </w:p>
    <w:p w14:paraId="1B07D36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МЕТОДОЛОГИЧЕСКИЕ ОСНОВЫ ФОРМИРОВАНИЯ УПРАВЛЕНЧЕСКОЙ УЧЕТНО-АНАЛИТИЧЕСКОЙ СИСТЕМЫ ОЦЕНОЧНЫХ ПОКАЗАТЕЛЕЙ.</w:t>
      </w:r>
    </w:p>
    <w:p w14:paraId="1644D6C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Концептуальные основы функционирования управленческой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 организациях</w:t>
      </w:r>
    </w:p>
    <w:p w14:paraId="69EF6B8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Теория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оценочных показателей финансовых результатов на предприятиях</w:t>
      </w:r>
    </w:p>
    <w:p w14:paraId="20FCE37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Обоснование внедрения тактической составляющей учетно-аналитической системы на основе анализа взаимодействия</w:t>
      </w:r>
      <w:r>
        <w:rPr>
          <w:rStyle w:val="WW8Num2z0"/>
          <w:rFonts w:ascii="Verdana" w:hAnsi="Verdana"/>
          <w:color w:val="000000"/>
          <w:sz w:val="18"/>
          <w:szCs w:val="18"/>
        </w:rPr>
        <w:t> </w:t>
      </w:r>
      <w:r>
        <w:rPr>
          <w:rStyle w:val="WW8Num3z0"/>
          <w:rFonts w:ascii="Verdana" w:hAnsi="Verdana"/>
          <w:color w:val="4682B4"/>
          <w:sz w:val="18"/>
          <w:szCs w:val="18"/>
        </w:rPr>
        <w:t>прибылеобразующих</w:t>
      </w:r>
      <w:r>
        <w:rPr>
          <w:rStyle w:val="WW8Num2z0"/>
          <w:rFonts w:ascii="Verdana" w:hAnsi="Verdana"/>
          <w:color w:val="000000"/>
          <w:sz w:val="18"/>
          <w:szCs w:val="18"/>
        </w:rPr>
        <w:t> </w:t>
      </w:r>
      <w:r>
        <w:rPr>
          <w:rFonts w:ascii="Verdana" w:hAnsi="Verdana"/>
          <w:color w:val="000000"/>
          <w:sz w:val="18"/>
          <w:szCs w:val="18"/>
        </w:rPr>
        <w:t>факторов</w:t>
      </w:r>
    </w:p>
    <w:p w14:paraId="20AF731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МЕТОДИЧЕСКИЕ РЕКОМЕНДАЦИИ ПО ФОРМИРОВАНИЮ УПРАВЛЕНЧЕСКОЙ УЧЕТНО-</w:t>
      </w:r>
      <w:r>
        <w:rPr>
          <w:rFonts w:ascii="Verdana" w:hAnsi="Verdana"/>
          <w:color w:val="000000"/>
          <w:sz w:val="18"/>
          <w:szCs w:val="18"/>
        </w:rPr>
        <w:lastRenderedPageBreak/>
        <w:t>АНАЛИТИЧЕСКОЙ СИСТЕМЫ ОЦЕНОЧНЫХ ПОКАЗАТЕЛЕЙ В КОНРОЛЬНЫХ ЦЕЛЯХ.</w:t>
      </w:r>
    </w:p>
    <w:p w14:paraId="05DF4D4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Формирование модели учетно-аналитической системы оценочных показателей доходов и расходов</w:t>
      </w:r>
    </w:p>
    <w:p w14:paraId="62A3F29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Механизм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по оценочным показателям для целей управленческой учетно-аналитической системы</w:t>
      </w:r>
    </w:p>
    <w:p w14:paraId="469F1A6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управленческого анализа финансовых результатов</w:t>
      </w:r>
    </w:p>
    <w:p w14:paraId="60C478B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ПОСТРОЕНИЕ УПРАВЛЕНЧЕСКОЙ УЧЕТНО-АНАЛИТИЧЕСКОЙ СИСТЕМЫ ОЦЕНОЧНЫХ ПОКАЗАТЕЛЕЙ ФИНАНСОВОГО СОСТОЯНИЯ</w:t>
      </w:r>
    </w:p>
    <w:p w14:paraId="6C58177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Формирование модели учетно-аналитической системы оценочных показателей финансового состояния</w:t>
      </w:r>
    </w:p>
    <w:p w14:paraId="0A89FEC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Учетно-аналитическое обеспечение управленческой учетно-аналитической системы оценочных показателей</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p>
    <w:p w14:paraId="6B003FE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Формирование системы управленческого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оценочных показателей платежеспособности</w:t>
      </w:r>
    </w:p>
    <w:p w14:paraId="03A08DC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КОНЦЕПТУАЛЬНЫЕ И НАУЧНО-МЕТОДИЧЕСКИЕ РЕКОМЕНДАЦИИ ПО ФОРМИРОВАНИЮ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ЭКОНОМИЧЕСКОГО СУБЪЕКТА.</w:t>
      </w:r>
    </w:p>
    <w:p w14:paraId="416C1E1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Концепция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экономического субъекта.</w:t>
      </w:r>
    </w:p>
    <w:p w14:paraId="6BCAB8B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Модель управленческой учетно-аналитической системы резервов предприятия.</w:t>
      </w:r>
    </w:p>
    <w:p w14:paraId="5B1DEB7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Практические аспекты формирования некоторых агрегатов резервной системы в рамках управленческой учетно-аналитической системы оценочных показателей.</w:t>
      </w:r>
    </w:p>
    <w:p w14:paraId="25DF5F72" w14:textId="77777777" w:rsidR="00E40EEE" w:rsidRDefault="00E40EEE" w:rsidP="00E40EE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"Парадигмы учетно-аналитической системы оценочных показателей"</w:t>
      </w:r>
    </w:p>
    <w:p w14:paraId="055D4DC4"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Эффективность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во многом зависит от уровня организации управления предприятием,</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принятия решений. Осуществление рыночных преобразований в России определило формирование новых подходов к регулированию управления и экономического развития, что требует</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информационно-аналитического обеспечения процессов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77D1844"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современный этап развития российской экономики характеризуется процессами</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стандартизации и унификации экономических отношений, то возникла необходимость формирования учетно-аналитического обеспечения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экономическими субъектами, экономическая устойчивость и стабильность деятельности которых возможна при постоянном прогнозировании,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Fonts w:ascii="Verdana" w:hAnsi="Verdana"/>
          <w:color w:val="000000"/>
          <w:sz w:val="18"/>
          <w:szCs w:val="18"/>
        </w:rPr>
        <w:t>, мониторинге, выявлении и упреждении проблем</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управленческой системы. Реализация этих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возможна в рамках единой системы управления, важнейшее место в которой занимает процедура формирования и анализа оценочных показателей, которые могут быть идентифицированы в качестве основного</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ориентира и критерия успешности деятельности предприятия.</w:t>
      </w:r>
    </w:p>
    <w:p w14:paraId="4518CE28"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Практический анализ показателей деятельности современных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показал, что только некоторые из всей совокупности имеют реально функционирующую эффективную учетно-аналитическую систему, которая эффективно используется работниками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звена для принятия различных управленческих решений: реализация новых видов деятельности, выход на новые рынки</w:t>
      </w:r>
      <w:r>
        <w:rPr>
          <w:rStyle w:val="WW8Num3z0"/>
          <w:rFonts w:ascii="Verdana" w:hAnsi="Verdana"/>
          <w:color w:val="4682B4"/>
          <w:sz w:val="18"/>
          <w:szCs w:val="18"/>
        </w:rPr>
        <w:t>сбыта</w:t>
      </w:r>
      <w:r>
        <w:rPr>
          <w:rFonts w:ascii="Verdana" w:hAnsi="Verdana"/>
          <w:color w:val="000000"/>
          <w:sz w:val="18"/>
          <w:szCs w:val="18"/>
        </w:rPr>
        <w:t>, снижение затрат, инвестирование, поэтому</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учетно-аналитическая система должна отражать экономические,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Fonts w:ascii="Verdana" w:hAnsi="Verdana"/>
          <w:color w:val="000000"/>
          <w:sz w:val="18"/>
          <w:szCs w:val="18"/>
        </w:rPr>
        <w:t>, финансовые и управленческие функциональные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возможности экономического субъекта.</w:t>
      </w:r>
    </w:p>
    <w:p w14:paraId="63A9AC1F"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Управленческая направляющая учетно-аналитического пространства не исчерпала себя как подсистема развития и обеспечения управления. Поэтому в целях формирования и организации информационно-аналитической базы стратегического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регистрации, упорядочения, обобщения и представления данных, в современных экономических условиях хозяйствования экономических субъектов существует острая необходимость в проведении дальнейших исследований теории, методологии и подготовке научно-методологических рекомендаций по формированию</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учетно-аналитической системы оценочных показателей.</w:t>
      </w:r>
    </w:p>
    <w:p w14:paraId="7F3D080F"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Степень научной разработанности проблемы. Вопросам теории, методологии и практики </w:t>
      </w:r>
      <w:r>
        <w:rPr>
          <w:rFonts w:ascii="Verdana" w:hAnsi="Verdana"/>
          <w:color w:val="000000"/>
          <w:sz w:val="18"/>
          <w:szCs w:val="18"/>
        </w:rPr>
        <w:lastRenderedPageBreak/>
        <w:t>организации управленческой учетно-аналитической системы оценочных показателей уделялось достаточно большое внимание в трудах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w:t>
      </w:r>
    </w:p>
    <w:p w14:paraId="636B2FBE"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зарождения, формирования 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находят отражение в трудах А.П.</w:t>
      </w:r>
      <w:r>
        <w:rPr>
          <w:rStyle w:val="WW8Num2z0"/>
          <w:rFonts w:ascii="Verdana" w:hAnsi="Verdana"/>
          <w:color w:val="000000"/>
          <w:sz w:val="18"/>
          <w:szCs w:val="18"/>
        </w:rPr>
        <w:t> </w:t>
      </w:r>
      <w:r>
        <w:rPr>
          <w:rStyle w:val="WW8Num3z0"/>
          <w:rFonts w:ascii="Verdana" w:hAnsi="Verdana"/>
          <w:color w:val="4682B4"/>
          <w:sz w:val="18"/>
          <w:szCs w:val="18"/>
        </w:rPr>
        <w:t>Бархатова</w:t>
      </w:r>
      <w:r>
        <w:rPr>
          <w:rFonts w:ascii="Verdana" w:hAnsi="Verdana"/>
          <w:color w:val="000000"/>
          <w:sz w:val="18"/>
          <w:szCs w:val="18"/>
        </w:rPr>
        <w:t>, П.С. Безруких, А.И. Белоусова,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В.Г. Гетьмана, Ю.Д. Землякова, И.А.</w:t>
      </w:r>
      <w:r>
        <w:rPr>
          <w:rStyle w:val="WW8Num2z0"/>
          <w:rFonts w:ascii="Verdana" w:hAnsi="Verdana"/>
          <w:color w:val="000000"/>
          <w:sz w:val="18"/>
          <w:szCs w:val="18"/>
        </w:rPr>
        <w:t> </w:t>
      </w:r>
      <w:r>
        <w:rPr>
          <w:rStyle w:val="WW8Num3z0"/>
          <w:rFonts w:ascii="Verdana" w:hAnsi="Verdana"/>
          <w:color w:val="4682B4"/>
          <w:sz w:val="18"/>
          <w:szCs w:val="18"/>
        </w:rPr>
        <w:t>Масловой</w:t>
      </w:r>
      <w:r>
        <w:rPr>
          <w:rFonts w:ascii="Verdana" w:hAnsi="Verdana"/>
          <w:color w:val="000000"/>
          <w:sz w:val="18"/>
          <w:szCs w:val="18"/>
        </w:rPr>
        <w:t>, O.E. Николаевой, С.А. Николаевой,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В.И. Петровой, JI.B. Поповой,</w:t>
      </w:r>
    </w:p>
    <w:p w14:paraId="22137573"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Пыткина</w:t>
      </w:r>
      <w:r>
        <w:rPr>
          <w:rFonts w:ascii="Verdana" w:hAnsi="Verdana"/>
          <w:color w:val="000000"/>
          <w:sz w:val="18"/>
          <w:szCs w:val="18"/>
        </w:rPr>
        <w:t>, Я.В. Соколова, В.И. Ткача и др.</w:t>
      </w:r>
    </w:p>
    <w:p w14:paraId="5F8D860E"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зарубежных специалистов, рассматривающих вопросы развития и внедрения в практику управленческого учета, следует выделить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Т. Джонса, Р. Каплана, Дж.</w:t>
      </w:r>
      <w:r>
        <w:rPr>
          <w:rStyle w:val="WW8Num2z0"/>
          <w:rFonts w:ascii="Verdana" w:hAnsi="Verdana"/>
          <w:color w:val="000000"/>
          <w:sz w:val="18"/>
          <w:szCs w:val="18"/>
        </w:rPr>
        <w:t> </w:t>
      </w:r>
      <w:r>
        <w:rPr>
          <w:rStyle w:val="WW8Num3z0"/>
          <w:rFonts w:ascii="Verdana" w:hAnsi="Verdana"/>
          <w:color w:val="4682B4"/>
          <w:sz w:val="18"/>
          <w:szCs w:val="18"/>
        </w:rPr>
        <w:t>Фостера</w:t>
      </w:r>
      <w:r>
        <w:rPr>
          <w:rFonts w:ascii="Verdana" w:hAnsi="Verdana"/>
          <w:color w:val="000000"/>
          <w:sz w:val="18"/>
          <w:szCs w:val="18"/>
        </w:rPr>
        <w:t>, Б. Нидлза, Ж. Ришара, С. Роберта, Т.</w:t>
      </w:r>
      <w:r>
        <w:rPr>
          <w:rStyle w:val="WW8Num2z0"/>
          <w:rFonts w:ascii="Verdana" w:hAnsi="Verdana"/>
          <w:color w:val="000000"/>
          <w:sz w:val="18"/>
          <w:szCs w:val="18"/>
        </w:rPr>
        <w:t> </w:t>
      </w:r>
      <w:r>
        <w:rPr>
          <w:rStyle w:val="WW8Num3z0"/>
          <w:rFonts w:ascii="Verdana" w:hAnsi="Verdana"/>
          <w:color w:val="4682B4"/>
          <w:sz w:val="18"/>
          <w:szCs w:val="18"/>
        </w:rPr>
        <w:t>Скоуна</w:t>
      </w:r>
      <w:r>
        <w:rPr>
          <w:rFonts w:ascii="Verdana" w:hAnsi="Verdana"/>
          <w:color w:val="000000"/>
          <w:sz w:val="18"/>
          <w:szCs w:val="18"/>
        </w:rPr>
        <w:t>, Ч. Хорнгрена, Т. Хоугса, К. Уорда, Р. Энтони, и др.</w:t>
      </w:r>
    </w:p>
    <w:p w14:paraId="535CB9A7"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Направления методологии, организации и методик управленческого учета нашли отражение в исследованиях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Т.П. Карповой,</w:t>
      </w:r>
    </w:p>
    <w:p w14:paraId="274B0B18"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И.Г. Кондратова, Н.Т. Лабынцева, E.H.</w:t>
      </w:r>
      <w:r>
        <w:rPr>
          <w:rStyle w:val="WW8Num2z0"/>
          <w:rFonts w:ascii="Verdana" w:hAnsi="Verdana"/>
          <w:color w:val="000000"/>
          <w:sz w:val="18"/>
          <w:szCs w:val="18"/>
        </w:rPr>
        <w:t> </w:t>
      </w:r>
      <w:r>
        <w:rPr>
          <w:rStyle w:val="WW8Num3z0"/>
          <w:rFonts w:ascii="Verdana" w:hAnsi="Verdana"/>
          <w:color w:val="4682B4"/>
          <w:sz w:val="18"/>
          <w:szCs w:val="18"/>
        </w:rPr>
        <w:t>Лавренчук</w:t>
      </w:r>
      <w:r>
        <w:rPr>
          <w:rFonts w:ascii="Verdana" w:hAnsi="Verdana"/>
          <w:color w:val="000000"/>
          <w:sz w:val="18"/>
          <w:szCs w:val="18"/>
        </w:rPr>
        <w:t>, Л.И. Малявкиной, Ю.А. Мишина,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С.А. Стукова,</w:t>
      </w:r>
    </w:p>
    <w:p w14:paraId="04F55FE1"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C.П.</w:t>
      </w:r>
      <w:r>
        <w:rPr>
          <w:rStyle w:val="WW8Num2z0"/>
          <w:rFonts w:ascii="Verdana" w:hAnsi="Verdana"/>
          <w:color w:val="000000"/>
          <w:sz w:val="18"/>
          <w:szCs w:val="18"/>
        </w:rPr>
        <w:t> </w:t>
      </w:r>
      <w:r>
        <w:rPr>
          <w:rStyle w:val="WW8Num3z0"/>
          <w:rFonts w:ascii="Verdana" w:hAnsi="Verdana"/>
          <w:color w:val="4682B4"/>
          <w:sz w:val="18"/>
          <w:szCs w:val="18"/>
        </w:rPr>
        <w:t>Суворовой</w:t>
      </w:r>
      <w:r>
        <w:rPr>
          <w:rFonts w:ascii="Verdana" w:hAnsi="Verdana"/>
          <w:color w:val="000000"/>
          <w:sz w:val="18"/>
          <w:szCs w:val="18"/>
        </w:rPr>
        <w:t>, Л.В. Поповой, А.Д. Шеремета и др.</w:t>
      </w:r>
    </w:p>
    <w:p w14:paraId="546BEB24"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Концептуальные направления, принципы, функции и методы управленческого анализа представлены в работах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Т.А. Головиной, С.А. Бороненковой, В.А.</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Fonts w:ascii="Verdana" w:hAnsi="Verdana"/>
          <w:color w:val="000000"/>
          <w:sz w:val="18"/>
          <w:szCs w:val="18"/>
        </w:rPr>
        <w:t>, М.М. Коростелкина, В.В. Ковалева, Г.Е.</w:t>
      </w:r>
      <w:r>
        <w:rPr>
          <w:rStyle w:val="WW8Num2z0"/>
          <w:rFonts w:ascii="Verdana" w:hAnsi="Verdana"/>
          <w:color w:val="000000"/>
          <w:sz w:val="18"/>
          <w:szCs w:val="18"/>
        </w:rPr>
        <w:t> </w:t>
      </w:r>
      <w:r>
        <w:rPr>
          <w:rStyle w:val="WW8Num3z0"/>
          <w:rFonts w:ascii="Verdana" w:hAnsi="Verdana"/>
          <w:color w:val="4682B4"/>
          <w:sz w:val="18"/>
          <w:szCs w:val="18"/>
        </w:rPr>
        <w:t>Крохичевой</w:t>
      </w:r>
      <w:r>
        <w:rPr>
          <w:rFonts w:ascii="Verdana" w:hAnsi="Verdana"/>
          <w:color w:val="000000"/>
          <w:sz w:val="18"/>
          <w:szCs w:val="18"/>
        </w:rPr>
        <w:t>, М.В. Мельник, Ф.Б. Риполь-Сарагоси, Р.Ю.</w:t>
      </w:r>
      <w:r>
        <w:rPr>
          <w:rStyle w:val="WW8Num2z0"/>
          <w:rFonts w:ascii="Verdana" w:hAnsi="Verdana"/>
          <w:color w:val="000000"/>
          <w:sz w:val="18"/>
          <w:szCs w:val="18"/>
        </w:rPr>
        <w:t> </w:t>
      </w:r>
      <w:r>
        <w:rPr>
          <w:rStyle w:val="WW8Num3z0"/>
          <w:rFonts w:ascii="Verdana" w:hAnsi="Verdana"/>
          <w:color w:val="4682B4"/>
          <w:sz w:val="18"/>
          <w:szCs w:val="18"/>
        </w:rPr>
        <w:t>Симионова</w:t>
      </w:r>
      <w:r>
        <w:rPr>
          <w:rFonts w:ascii="Verdana" w:hAnsi="Verdana"/>
          <w:color w:val="000000"/>
          <w:sz w:val="18"/>
          <w:szCs w:val="18"/>
        </w:rPr>
        <w:t>, М.Л. Слуцкина, В.А. Чернова, Н.Г.</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и многих др.</w:t>
      </w:r>
    </w:p>
    <w:p w14:paraId="4B28AAF4"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Весомый вклад в разработку теоретических, методологических и практических положений управленческого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его функционирование в ретроспективе и на современной этапе внесли известные отечественные ученые: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H.A. Боброва, A.C. Бакаев, Н.Т.</w:t>
      </w:r>
      <w:r>
        <w:rPr>
          <w:rStyle w:val="WW8Num2z0"/>
          <w:rFonts w:ascii="Verdana" w:hAnsi="Verdana"/>
          <w:color w:val="000000"/>
          <w:sz w:val="18"/>
          <w:szCs w:val="18"/>
        </w:rPr>
        <w:t> </w:t>
      </w:r>
      <w:r>
        <w:rPr>
          <w:rStyle w:val="WW8Num3z0"/>
          <w:rFonts w:ascii="Verdana" w:hAnsi="Verdana"/>
          <w:color w:val="4682B4"/>
          <w:sz w:val="18"/>
          <w:szCs w:val="18"/>
        </w:rPr>
        <w:t>Белуха</w:t>
      </w:r>
      <w:r>
        <w:rPr>
          <w:rFonts w:ascii="Verdana" w:hAnsi="Verdana"/>
          <w:color w:val="000000"/>
          <w:sz w:val="18"/>
          <w:szCs w:val="18"/>
        </w:rPr>
        <w:t>, Л.И. Булгакова, 0:В. Голосов, Е.М.</w:t>
      </w:r>
      <w:r>
        <w:rPr>
          <w:rStyle w:val="WW8Num2z0"/>
          <w:rFonts w:ascii="Verdana" w:hAnsi="Verdana"/>
          <w:color w:val="000000"/>
          <w:sz w:val="18"/>
          <w:szCs w:val="18"/>
        </w:rPr>
        <w:t> </w:t>
      </w:r>
      <w:r>
        <w:rPr>
          <w:rStyle w:val="WW8Num3z0"/>
          <w:rFonts w:ascii="Verdana" w:hAnsi="Verdana"/>
          <w:color w:val="4682B4"/>
          <w:sz w:val="18"/>
          <w:szCs w:val="18"/>
        </w:rPr>
        <w:t>Гутцайт</w:t>
      </w:r>
      <w:r>
        <w:rPr>
          <w:rFonts w:ascii="Verdana" w:hAnsi="Verdana"/>
          <w:color w:val="000000"/>
          <w:sz w:val="18"/>
          <w:szCs w:val="18"/>
        </w:rPr>
        <w:t>, Ю.А. Данилевский, П.И. Камышанов, З.В.</w:t>
      </w:r>
      <w:r>
        <w:rPr>
          <w:rStyle w:val="WW8Num2z0"/>
          <w:rFonts w:ascii="Verdana" w:hAnsi="Verdana"/>
          <w:color w:val="000000"/>
          <w:sz w:val="18"/>
          <w:szCs w:val="18"/>
        </w:rPr>
        <w:t> </w:t>
      </w:r>
      <w:r>
        <w:rPr>
          <w:rStyle w:val="WW8Num3z0"/>
          <w:rFonts w:ascii="Verdana" w:hAnsi="Verdana"/>
          <w:color w:val="4682B4"/>
          <w:sz w:val="18"/>
          <w:szCs w:val="18"/>
        </w:rPr>
        <w:t>Кирьянова</w:t>
      </w:r>
      <w:r>
        <w:rPr>
          <w:rFonts w:ascii="Verdana" w:hAnsi="Verdana"/>
          <w:color w:val="000000"/>
          <w:sz w:val="18"/>
          <w:szCs w:val="18"/>
        </w:rPr>
        <w:t>, Н.П. Кондраков, В.И. Петрова, В.И.</w:t>
      </w:r>
      <w:r>
        <w:rPr>
          <w:rStyle w:val="WW8Num3z0"/>
          <w:rFonts w:ascii="Verdana" w:hAnsi="Verdana"/>
          <w:color w:val="4682B4"/>
          <w:sz w:val="18"/>
          <w:szCs w:val="18"/>
        </w:rPr>
        <w:t>Подольский</w:t>
      </w:r>
      <w:r>
        <w:rPr>
          <w:rFonts w:ascii="Verdana" w:hAnsi="Verdana"/>
          <w:color w:val="000000"/>
          <w:sz w:val="18"/>
          <w:szCs w:val="18"/>
        </w:rPr>
        <w:t>, Я.В. Соколов, Е.В. Старовойтова, P.A.</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С.М. Шапигузов.</w:t>
      </w:r>
    </w:p>
    <w:p w14:paraId="72333B8A"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вопросы учета, анализа и аудита оценочных показателей финансовых результатов, финансового состояния, устойчивости,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раскрываются в трудах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Ф.Х. Найт, С.А. Росс, Е.Ю.</w:t>
      </w:r>
      <w:r>
        <w:rPr>
          <w:rStyle w:val="WW8Num2z0"/>
          <w:rFonts w:ascii="Verdana" w:hAnsi="Verdana"/>
          <w:color w:val="000000"/>
          <w:sz w:val="18"/>
          <w:szCs w:val="18"/>
        </w:rPr>
        <w:t> </w:t>
      </w:r>
      <w:r>
        <w:rPr>
          <w:rStyle w:val="WW8Num3z0"/>
          <w:rFonts w:ascii="Verdana" w:hAnsi="Verdana"/>
          <w:color w:val="4682B4"/>
          <w:sz w:val="18"/>
          <w:szCs w:val="18"/>
        </w:rPr>
        <w:t>Русиной</w:t>
      </w:r>
      <w:r>
        <w:rPr>
          <w:rFonts w:ascii="Verdana" w:hAnsi="Verdana"/>
          <w:color w:val="000000"/>
          <w:sz w:val="18"/>
          <w:szCs w:val="18"/>
        </w:rPr>
        <w:t>, Н.П. Рудненко, Д.В. Курсеева, И.Н. Богатой, H.A.</w:t>
      </w:r>
      <w:r>
        <w:rPr>
          <w:rStyle w:val="WW8Num2z0"/>
          <w:rFonts w:ascii="Verdana" w:hAnsi="Verdana"/>
          <w:color w:val="000000"/>
          <w:sz w:val="18"/>
          <w:szCs w:val="18"/>
        </w:rPr>
        <w:t> </w:t>
      </w:r>
      <w:r>
        <w:rPr>
          <w:rStyle w:val="WW8Num3z0"/>
          <w:rFonts w:ascii="Verdana" w:hAnsi="Verdana"/>
          <w:color w:val="4682B4"/>
          <w:sz w:val="18"/>
          <w:szCs w:val="18"/>
        </w:rPr>
        <w:t>Бреславцевой</w:t>
      </w:r>
      <w:r>
        <w:rPr>
          <w:rFonts w:ascii="Verdana" w:hAnsi="Verdana"/>
          <w:color w:val="000000"/>
          <w:sz w:val="18"/>
          <w:szCs w:val="18"/>
        </w:rPr>
        <w:t>, М.А. Бахрушиной, H.H. Хахоновой, А.Н.</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 А.Д. Шеремета и других.</w:t>
      </w:r>
    </w:p>
    <w:p w14:paraId="3280025D"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большое количество работ, посвященных исследуемой тематике, сегодня остаются дискуссионными вопросы о месте управленческой подсистемы оценочных показателей в структуре учетно-аналитической системы, ее соотношении с другими видами информационно-аналитического обеспечения. При этом необходимо сделать акцент, что рекомендации, направленные на создание принципиально новой, эффективной и качественной учетно-аналитической подсистемы, на данном этапе развития экономики, не представляют полной систематизации и унификации научной теории, методологии и методики внедрения учетно-аналитической системы оценочных показателей, что и предопределило насущную потребность и необходимость исследования проблемы, обусловила выбор темы диссертации, цель, задачи и содержание работы.</w:t>
      </w:r>
    </w:p>
    <w:p w14:paraId="73E76C8B"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заключается в комплексном анализе российской учетно-аналитической системы и разработке теоретико-методологических, концептуальных и практических основ парадигм управленческой учетно-аналитической системы оценочных показателей в современных экономических условиях, базирующегося на требованиях национального законодательства и международной практики учета, анализа и аудита.</w:t>
      </w:r>
    </w:p>
    <w:p w14:paraId="103C0AA2"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Комплексный подход к достижению поставленной цели обозначил решение следующих задач:</w:t>
      </w:r>
    </w:p>
    <w:p w14:paraId="6A709F52"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расширить терминологический аппарат комплексной управленческой учетно-аналитической системы, разработать трехмерную структурную схему функционирования учетно-аналитической системы оценочных показателей;</w:t>
      </w:r>
    </w:p>
    <w:p w14:paraId="7D9D0F03"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базовые подходы и предложить классификационные критерии систем управленческого учета оценочных показателей, модель</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управленческого- анализа и взаимодействия систем управленческого учета и анализа;</w:t>
      </w:r>
    </w:p>
    <w:p w14:paraId="0D55DA75"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обосновать и разработать авторский подход к организации и функционированию концепции формирования и распределения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либо покрытия убытка; сформировать динамическую модель управленческой учетно-аналитической системы оценочных показателей доходов и расходов;</w:t>
      </w:r>
    </w:p>
    <w:p w14:paraId="31AA716D"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алгоритм проведения финансовых аналитических процедур в рамках управленческой учетно-аналитической системы оценочных показателей;</w:t>
      </w:r>
    </w:p>
    <w:p w14:paraId="72CE41E7"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управленческой учетно-аналитической системы оценочных показателей усовершенствовать модель</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по центрам ответственности и методику управленческого анализа оценочных показателей доходов и расходов;</w:t>
      </w:r>
    </w:p>
    <w:p w14:paraId="6DC33CEB"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модель учетно-аналитической системы оценочных показателей финансового состояния организации;</w:t>
      </w:r>
    </w:p>
    <w:p w14:paraId="7604E2E7"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модель информационно-учетного обеспечения оценочных показателей платежеспособности и методику управленческого аудита оценочных показателей платежеспособности организации;</w:t>
      </w:r>
    </w:p>
    <w:p w14:paraId="3481A889"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 обосновать и разработать концепцию учетно-аналитической системы</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и механизм управления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системой.</w:t>
      </w:r>
    </w:p>
    <w:p w14:paraId="6D2B69E8"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Разделу 1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 1.3 «</w:t>
      </w:r>
      <w:r>
        <w:rPr>
          <w:rStyle w:val="WW8Num3z0"/>
          <w:rFonts w:ascii="Verdana" w:hAnsi="Verdana"/>
          <w:color w:val="4682B4"/>
          <w:sz w:val="18"/>
          <w:szCs w:val="18"/>
        </w:rPr>
        <w:t>Методология учета, контроля и анализа финансовых результатов</w:t>
      </w:r>
      <w:r>
        <w:rPr>
          <w:rFonts w:ascii="Verdana" w:hAnsi="Verdana"/>
          <w:color w:val="000000"/>
          <w:sz w:val="18"/>
          <w:szCs w:val="18"/>
        </w:rPr>
        <w:t>», п. 1.4 «Методологические основы и целевые установки бухгалтерского учета и экономического анализа», п.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специальности 08.00.12 - Бухгалтерский 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(экономические науки).</w:t>
      </w:r>
    </w:p>
    <w:p w14:paraId="358AD6D4"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учетно-аналитическая система оценочных показателей, выступающая информационной базой принятия управленческих решений. Предметом исследования являются совокупность методологических, теоретических и практических вопросов, экономические отношения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сторон, складывающиеся в системе организации управленческого учетно-аналитического обеспечения оценочных показателей предприятия.</w:t>
      </w:r>
    </w:p>
    <w:p w14:paraId="2A604C13"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Теоретико-методологической основой исследования является диалектический метод, предполагающий рассмотрение всех явлений и процессов во всеобщей взаимосвязи, взаимообусловленности и развитии.</w:t>
      </w:r>
    </w:p>
    <w:p w14:paraId="4B532C33"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концептуальные положения фундаментальных и прикладных разработок отечественных и зарубежных ученых в области функционирования управленческого учета, анализа и аудита, включая теоретико-методологические положения научных школ исследования учетно-аналитической системы с комплексных позиций и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разрезе (представители: Л.В. Попова, И. 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Л.И. Малявкина, В.А. Константинов,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Fonts w:ascii="Verdana" w:hAnsi="Verdana"/>
          <w:color w:val="000000"/>
          <w:sz w:val="18"/>
          <w:szCs w:val="18"/>
        </w:rPr>
        <w:t>, М.М. Коростелкин и др.) и исследования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и контрольного обеспечения формирования резервной системы, финансового состояния, платежеспособности (представители: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Г.Е. Крохичева, И.Н. Богатая, Д.В.</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и др.).</w:t>
      </w:r>
    </w:p>
    <w:p w14:paraId="50D37C50"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исследования представляет теория структурной экономики, позволяющая соединить</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деятельностного и структурного подходов в изучении процессов экономического развития и связанные с ними практические направления учетно-аналитической системы оценочных показателей.</w:t>
      </w:r>
    </w:p>
    <w:p w14:paraId="5C54F675"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Инструментально-методический аппарат. В процессе диссертационного исследования и обоснования получаемых результатов использованы как общенаучные методы исследования и инструментальные технологии научного познания (диалектика, анализ, синтез, системность,</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оптимизация), так и специальные учетно-аналитические методы исследования (группировка,</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счета, двойная запись и др.). Разработанные положения аргументированы результатами исследований и наблюдений, полученными сравнительным, историческим, синтетическим и абстрактно-логическим методами.</w:t>
      </w:r>
    </w:p>
    <w:p w14:paraId="427FC7D6"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Информационно-эмпирическая база исследования формировалась на основе материалов нормативно-правового характера: законодательных актов Российской Федерации, указов Президента РФ, постановлений и программных документов Правительства РФ, данных официальной статистики России, аналитико-статистических обзоров.</w:t>
      </w:r>
    </w:p>
    <w:p w14:paraId="3B2234B5"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работе использованы научно-методические материалы, монографии, научные труды и статьи отечественных и зарубежных исследователей, материалы международных и всероссийских научно-практических конференций международного и материалы, представленные на официальных сайтах в сети Интернет. В ходе исследования использовалась финансовая и управленческая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действующих предприятий г. Орла и</w:t>
      </w:r>
    </w:p>
    <w:p w14:paraId="2A4CE709"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Орловской области, а также аналитические обобщения, собственные разработки вопросов учетно-аналитического обеспечения оценочных показателей.</w:t>
      </w:r>
    </w:p>
    <w:p w14:paraId="63481198"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Логика исследования исходит из необходимости развития современных парадигм управленческой учетно-аналитической системы оценочных показателей</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на основе комплексной экономической теории, позволяющей формировать гибкое и адекватное современной экономике информационно-аналитическое обеспечение с помощью специальных инструментов и методов.</w:t>
      </w:r>
    </w:p>
    <w:p w14:paraId="5ED7DF71"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диссертационного исследования основывается на предположении о том, что развитие учетно-аналитической системы, совокупность ее качественных и количественных характеристик, оказывает существенное влияние на процессы стратегического управления хозяйствующего субъекта. При этом учетно-аналитическое обеспечение оценочных показателей может быть представлено с позиции развития теоретических, методологических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основ управленческого учета, анализа и аудита, в постановке и научном обосновании теоретико-методологических концепций стратегического управления оценочными показателями в условиях стандартизации и унификации учетно-управленческой деятельности.</w:t>
      </w:r>
    </w:p>
    <w:p w14:paraId="1AA3C91F"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выдвигает и обосновывает гипотезу о системном отражении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процессов и оценочных показателей в рамках формируемой учетно-аналитической системы, которая именно с позиции принципиально новой, эффективной и качественной системы, на данном этапе развития экономики, способна выступать теоретико-методологической базой формирования управленческого учета, анализа и аудита оценочных показателей.</w:t>
      </w:r>
    </w:p>
    <w:p w14:paraId="1867604A"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Теоретическое и прикладное направления в исследовании позволяют позитивно решать методические проблемы формирования и механизма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50E5A8EF"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158EBF8E"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настоящее время в процессе функционирования учетно-аналитической системы как совокупности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аналитических операций и использовании его результатов при выработке рекомендаций для принятия управленческих решений не позволяет сформировать полноценную парадигму управленческой учетно-аналитической системы оценочных показателей, а также выработать ее теоретический базис. В этих целях предложена трехмерная структурная схема функционирования управленческой учетно-аналитической системы оценочных показателей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w:t>
      </w:r>
    </w:p>
    <w:p w14:paraId="20575F30"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Затратные</w:t>
      </w:r>
      <w:r>
        <w:rPr>
          <w:rStyle w:val="WW8Num2z0"/>
          <w:rFonts w:ascii="Verdana" w:hAnsi="Verdana"/>
          <w:color w:val="000000"/>
          <w:sz w:val="18"/>
          <w:szCs w:val="18"/>
        </w:rPr>
        <w:t> </w:t>
      </w:r>
      <w:r>
        <w:rPr>
          <w:rFonts w:ascii="Verdana" w:hAnsi="Verdana"/>
          <w:color w:val="000000"/>
          <w:sz w:val="18"/>
          <w:szCs w:val="18"/>
        </w:rPr>
        <w:t>и результирующие оценочные показатели определяют необходимость эффективного и непрерывного функционирования учетно-аналитической системы на всех этапах формирования, распределения, использования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показателей на предприятии. Поэтому существующая методология исследования учетных и аналитических теорий позволила классифицировать системы управленческого учета по степени взаимосвязи, способам обработки данных, видам деятельности, уровню измерения информации и объектам и рассматривать управленческий анализ как</w:t>
      </w:r>
      <w:r>
        <w:rPr>
          <w:rStyle w:val="WW8Num2z0"/>
          <w:rFonts w:ascii="Verdana" w:hAnsi="Verdana"/>
          <w:color w:val="000000"/>
          <w:sz w:val="18"/>
          <w:szCs w:val="18"/>
        </w:rPr>
        <w:t> </w:t>
      </w:r>
      <w:r>
        <w:rPr>
          <w:rStyle w:val="WW8Num3z0"/>
          <w:rFonts w:ascii="Verdana" w:hAnsi="Verdana"/>
          <w:color w:val="4682B4"/>
          <w:sz w:val="18"/>
          <w:szCs w:val="18"/>
        </w:rPr>
        <w:t>интегрированное</w:t>
      </w:r>
      <w:r>
        <w:rPr>
          <w:rStyle w:val="WW8Num2z0"/>
          <w:rFonts w:ascii="Verdana" w:hAnsi="Verdana"/>
          <w:color w:val="000000"/>
          <w:sz w:val="18"/>
          <w:szCs w:val="18"/>
        </w:rPr>
        <w:t> </w:t>
      </w:r>
      <w:r>
        <w:rPr>
          <w:rFonts w:ascii="Verdana" w:hAnsi="Verdana"/>
          <w:color w:val="000000"/>
          <w:sz w:val="18"/>
          <w:szCs w:val="18"/>
        </w:rPr>
        <w:t>объединение ретроспективного, оперативного и перспективного направления аналитического обеспечения в системе экономического анализа.</w:t>
      </w:r>
    </w:p>
    <w:p w14:paraId="52EB7B8B"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Предлагаемый управленческий подход к формированию учетно-аналитической системы финансовых результатов с помощью инструментов</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позволил усовершенствовать процесс учета операций с</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прибылью (убытком) и нераспределенной</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(убытком) прошлых лет. Отсутствие четкого механизма подготовки управленческой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xml:space="preserve">не обеспечивает </w:t>
      </w:r>
      <w:r>
        <w:rPr>
          <w:rFonts w:ascii="Verdana" w:hAnsi="Verdana"/>
          <w:color w:val="000000"/>
          <w:sz w:val="18"/>
          <w:szCs w:val="18"/>
        </w:rPr>
        <w:lastRenderedPageBreak/>
        <w:t>соблюдения принципов</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отчетной информации и своевременности ее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Fonts w:ascii="Verdana" w:hAnsi="Verdana"/>
          <w:color w:val="000000"/>
          <w:sz w:val="18"/>
          <w:szCs w:val="18"/>
        </w:rPr>
        <w:t>. Предлагаемые регистры по основным</w:t>
      </w:r>
      <w:r>
        <w:rPr>
          <w:rStyle w:val="WW8Num2z0"/>
          <w:rFonts w:ascii="Verdana" w:hAnsi="Verdana"/>
          <w:color w:val="000000"/>
          <w:sz w:val="18"/>
          <w:szCs w:val="18"/>
        </w:rPr>
        <w:t> </w:t>
      </w:r>
      <w:r>
        <w:rPr>
          <w:rStyle w:val="WW8Num3z0"/>
          <w:rFonts w:ascii="Verdana" w:hAnsi="Verdana"/>
          <w:color w:val="4682B4"/>
          <w:sz w:val="18"/>
          <w:szCs w:val="18"/>
        </w:rPr>
        <w:t>прибылеобразующим</w:t>
      </w:r>
      <w:r>
        <w:rPr>
          <w:rStyle w:val="WW8Num2z0"/>
          <w:rFonts w:ascii="Verdana" w:hAnsi="Verdana"/>
          <w:color w:val="000000"/>
          <w:sz w:val="18"/>
          <w:szCs w:val="18"/>
        </w:rPr>
        <w:t> </w:t>
      </w:r>
      <w:r>
        <w:rPr>
          <w:rFonts w:ascii="Verdana" w:hAnsi="Verdana"/>
          <w:color w:val="000000"/>
          <w:sz w:val="18"/>
          <w:szCs w:val="18"/>
        </w:rPr>
        <w:t>факторам и формы управленческой отчетности раскрывают в разрезе приоритетов и структуру показателей, сложившуюся в конкретном временном периоде.</w:t>
      </w:r>
    </w:p>
    <w:p w14:paraId="2EEF6BCC"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Несмотря на различия между направлениями использования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учетно-аналитическая система оценочных показателей объективно существует и статически исследует тенденции развития, факторы изменения результатов деятельности предприятия, политику управления доходами и расходами. Однако, предлагаемая динамическая модель управленческой учетно-аналитической системы оценочных показателей позволяет использовать любые виды информационно-аналитического обеспечения в процессе своего функционирования.</w:t>
      </w:r>
    </w:p>
    <w:p w14:paraId="320744F5"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Широта и многообразие существующих инструментов и методов анализа, как деятельности всей организации, так и ее подсистем, в настоящее время не образуют единое учетно-информационное пространство, обеспечивающее функционирование наиболее эффективных в конкретный момент</w:t>
      </w:r>
      <w:r>
        <w:rPr>
          <w:rStyle w:val="WW8Num2z0"/>
          <w:rFonts w:ascii="Verdana" w:hAnsi="Verdana"/>
          <w:color w:val="000000"/>
          <w:sz w:val="18"/>
          <w:szCs w:val="18"/>
        </w:rPr>
        <w:t> </w:t>
      </w:r>
      <w:r>
        <w:rPr>
          <w:rStyle w:val="WW8Num3z0"/>
          <w:rFonts w:ascii="Verdana" w:hAnsi="Verdana"/>
          <w:color w:val="4682B4"/>
          <w:sz w:val="18"/>
          <w:szCs w:val="18"/>
        </w:rPr>
        <w:t>рычагов</w:t>
      </w:r>
      <w:r>
        <w:rPr>
          <w:rStyle w:val="WW8Num2z0"/>
          <w:rFonts w:ascii="Verdana" w:hAnsi="Verdana"/>
          <w:color w:val="000000"/>
          <w:sz w:val="18"/>
          <w:szCs w:val="18"/>
        </w:rPr>
        <w:t> </w:t>
      </w:r>
      <w:r>
        <w:rPr>
          <w:rFonts w:ascii="Verdana" w:hAnsi="Verdana"/>
          <w:color w:val="000000"/>
          <w:sz w:val="18"/>
          <w:szCs w:val="18"/>
        </w:rPr>
        <w:t>регулирования хозяйственной деятельности. Предлагаемый алгоритм проведения финансовых аналитических процедур в рамках управленческой учетно-аналитической системы позволяет прогнозировать в рамках цикла производства и реализации продукции времени наступления критических хозяйственных ситуаций, обуславливающие их условия, а также выработать направления</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процесса производства и реализации, и оценки</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финансовой устойчивости.</w:t>
      </w:r>
    </w:p>
    <w:p w14:paraId="5BED284B"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настоящее время действующая практика формирования управленческой отчетности предприятия не позволяет оценить вклад каждого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в конечные результаты финансово-экономической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децентрализовать</w:t>
      </w:r>
      <w:r>
        <w:rPr>
          <w:rStyle w:val="WW8Num2z0"/>
          <w:rFonts w:ascii="Verdana" w:hAnsi="Verdana"/>
          <w:color w:val="000000"/>
          <w:sz w:val="18"/>
          <w:szCs w:val="18"/>
        </w:rPr>
        <w:t> </w:t>
      </w:r>
      <w:r>
        <w:rPr>
          <w:rFonts w:ascii="Verdana" w:hAnsi="Verdana"/>
          <w:color w:val="000000"/>
          <w:sz w:val="18"/>
          <w:szCs w:val="18"/>
        </w:rPr>
        <w:t>управление затратами, а также контролировать формирование этих затрат на всех уровнях управления. Требования к возможности оценки результатов деятельности предприятия могут быть достигнуты путем использования системы отчетов центров ответственности. Использование управленческого анализа позволит снизить</w:t>
      </w:r>
      <w:r>
        <w:rPr>
          <w:rStyle w:val="WW8Num2z0"/>
          <w:rFonts w:ascii="Verdana" w:hAnsi="Verdana"/>
          <w:color w:val="000000"/>
          <w:sz w:val="18"/>
          <w:szCs w:val="18"/>
        </w:rPr>
        <w:t> </w:t>
      </w:r>
      <w:r>
        <w:rPr>
          <w:rStyle w:val="WW8Num3z0"/>
          <w:rFonts w:ascii="Verdana" w:hAnsi="Verdana"/>
          <w:color w:val="4682B4"/>
          <w:sz w:val="18"/>
          <w:szCs w:val="18"/>
        </w:rPr>
        <w:t>неопределенность</w:t>
      </w:r>
      <w:r>
        <w:rPr>
          <w:rStyle w:val="WW8Num2z0"/>
          <w:rFonts w:ascii="Verdana" w:hAnsi="Verdana"/>
          <w:color w:val="000000"/>
          <w:sz w:val="18"/>
          <w:szCs w:val="18"/>
        </w:rPr>
        <w:t> </w:t>
      </w:r>
      <w:r>
        <w:rPr>
          <w:rFonts w:ascii="Verdana" w:hAnsi="Verdana"/>
          <w:color w:val="000000"/>
          <w:sz w:val="18"/>
          <w:szCs w:val="18"/>
        </w:rPr>
        <w:t>и риски, связанные с принятием управленческих решений, ориентированных в будущее.</w:t>
      </w:r>
    </w:p>
    <w:p w14:paraId="342FB56A"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Результатом взаимодействия всех элементов системы финансовых отношений предприятия является его финансовое состояние, от которого зависит финансовая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предприятия, использование финансовых ресурсов и</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выполнение обязательств перед государством и другими</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Предложенная модель учета, анализа и контроля оценочных показателей финансового состояния ориентирована на использование в трех направлениях - оперативном, тактическом и</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Fonts w:ascii="Verdana" w:hAnsi="Verdana"/>
          <w:color w:val="000000"/>
          <w:sz w:val="18"/>
          <w:szCs w:val="18"/>
        </w:rPr>
        <w:t>, и позволяет принимать обоснованные решения по использованию финансового потенциала организации.</w:t>
      </w:r>
    </w:p>
    <w:p w14:paraId="254F7A20"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Недостаточное отражение показателей платежеспособности в учетно-аналитической системе приводит к потерям наиболее востребованных информационных ресурсов организации. Поэтому применение модели информационно-учетного обеспечения и аудита оценочных показателей платежеспособности в управлении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способствует не только эффективному использованию ресурсов в</w:t>
      </w:r>
      <w:r>
        <w:rPr>
          <w:rStyle w:val="WW8Num3z0"/>
          <w:rFonts w:ascii="Verdana" w:hAnsi="Verdana"/>
          <w:color w:val="4682B4"/>
          <w:sz w:val="18"/>
          <w:szCs w:val="18"/>
        </w:rPr>
        <w:t>операционной</w:t>
      </w:r>
      <w:r>
        <w:rPr>
          <w:rFonts w:ascii="Verdana" w:hAnsi="Verdana"/>
          <w:color w:val="000000"/>
          <w:sz w:val="18"/>
          <w:szCs w:val="18"/>
        </w:rPr>
        <w:t>, инвестиционной и финансовой деятельности экономического субъекта, но и эффективному использованию</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в разрезе групп</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и кредиторов.</w:t>
      </w:r>
    </w:p>
    <w:p w14:paraId="750CF690"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Дальнейшее развитие управленческой учетно-аналитической системы оценочных показателей требует создания концепции учетно-аналитического обеспечения формирования резервов в целях нахождения оптимальных соотношений между</w:t>
      </w:r>
      <w:r>
        <w:rPr>
          <w:rStyle w:val="WW8Num2z0"/>
          <w:rFonts w:ascii="Verdana" w:hAnsi="Verdana"/>
          <w:color w:val="000000"/>
          <w:sz w:val="18"/>
          <w:szCs w:val="18"/>
        </w:rPr>
        <w:t> </w:t>
      </w:r>
      <w:r>
        <w:rPr>
          <w:rStyle w:val="WW8Num3z0"/>
          <w:rFonts w:ascii="Verdana" w:hAnsi="Verdana"/>
          <w:color w:val="4682B4"/>
          <w:sz w:val="18"/>
          <w:szCs w:val="18"/>
        </w:rPr>
        <w:t>пассивами</w:t>
      </w:r>
      <w:r>
        <w:rPr>
          <w:rStyle w:val="WW8Num2z0"/>
          <w:rFonts w:ascii="Verdana" w:hAnsi="Verdana"/>
          <w:color w:val="000000"/>
          <w:sz w:val="18"/>
          <w:szCs w:val="18"/>
        </w:rPr>
        <w:t> </w:t>
      </w:r>
      <w:r>
        <w:rPr>
          <w:rFonts w:ascii="Verdana" w:hAnsi="Verdana"/>
          <w:color w:val="000000"/>
          <w:sz w:val="18"/>
          <w:szCs w:val="18"/>
        </w:rPr>
        <w:t>и активами. Данный инструментарий дает возможность прогнозировать</w:t>
      </w:r>
      <w:r>
        <w:rPr>
          <w:rStyle w:val="WW8Num2z0"/>
          <w:rFonts w:ascii="Verdana" w:hAnsi="Verdana"/>
          <w:color w:val="000000"/>
          <w:sz w:val="18"/>
          <w:szCs w:val="18"/>
        </w:rPr>
        <w:t> </w:t>
      </w:r>
      <w:r>
        <w:rPr>
          <w:rStyle w:val="WW8Num3z0"/>
          <w:rFonts w:ascii="Verdana" w:hAnsi="Verdana"/>
          <w:color w:val="4682B4"/>
          <w:sz w:val="18"/>
          <w:szCs w:val="18"/>
        </w:rPr>
        <w:t>рисковые</w:t>
      </w:r>
      <w:r>
        <w:rPr>
          <w:rStyle w:val="WW8Num2z0"/>
          <w:rFonts w:ascii="Verdana" w:hAnsi="Verdana"/>
          <w:color w:val="000000"/>
          <w:sz w:val="18"/>
          <w:szCs w:val="18"/>
        </w:rPr>
        <w:t> </w:t>
      </w:r>
      <w:r>
        <w:rPr>
          <w:rFonts w:ascii="Verdana" w:hAnsi="Verdana"/>
          <w:color w:val="000000"/>
          <w:sz w:val="18"/>
          <w:szCs w:val="18"/>
        </w:rPr>
        <w:t>ситуации, оперативно их выявлять, разрабатывать пути снижения рисков и просчитывать влияние негативных последствий на финансовое состояние предприятия.</w:t>
      </w:r>
    </w:p>
    <w:p w14:paraId="0D5BE375"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состоит в разработке парадигмы учетно-аналитической системы оценочных показателей, построенной исходя из концептуальных основоположений управленческого учета, анализа и аудита, включающих развитие теоретических, методологических и организационных основ, отличающихся долговременностью своего влияния на деятельность </w:t>
      </w:r>
      <w:r>
        <w:rPr>
          <w:rFonts w:ascii="Verdana" w:hAnsi="Verdana"/>
          <w:color w:val="000000"/>
          <w:sz w:val="18"/>
          <w:szCs w:val="18"/>
        </w:rPr>
        <w:lastRenderedPageBreak/>
        <w:t>экономического субъекта в условиях стандартизации и унификации учетно-управленческой деятельности.</w:t>
      </w:r>
    </w:p>
    <w:p w14:paraId="1931BDC6"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содержащие научную новизну диссертационного исследования, заключаются в следующем (укрупнены по блокам):</w:t>
      </w:r>
    </w:p>
    <w:p w14:paraId="244A063C"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Расширен терминологический аппарат комплексной управленческой учетно-аналитической системы, представляющей собой полифункциональный комплекс элементов по сбору, обобщению и анализу, накоплению, хранению и выдачи информации о состоянии отдельных оценочных показателей или экономического субъекта в целом, составления различного рода прогнозов, оценки риска, мониторинга показателей и их контроля и разработана трехмерная структурная модель учетно-аналитической системы оценочных показателей, использующая результаты аналитических и контрольных операций при выработке рекомендаций для принятия управленческих решений (08.00.12, п. 1.4).</w:t>
      </w:r>
    </w:p>
    <w:p w14:paraId="46DDF334"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Выработана методология формирования управленческой учетно-аналитической системы оценочных показателей на основе исследования учетных и аналитических теорий и выявленных базовых подходов, предусматривающая использование предложенных классификационных критериев систем управленческого учета оценочных показателей, разработанной модели прогнозного управленческого анализа, основанной на сегментарном учете, планировании и внутренней отчетности и модели взаимодействия систем управленческого учета и анализа в целях эффективного и непрерывного управления</w:t>
      </w:r>
      <w:r>
        <w:rPr>
          <w:rStyle w:val="WW8Num2z0"/>
          <w:rFonts w:ascii="Verdana" w:hAnsi="Verdana"/>
          <w:color w:val="000000"/>
          <w:sz w:val="18"/>
          <w:szCs w:val="18"/>
        </w:rPr>
        <w:t> </w:t>
      </w:r>
      <w:r>
        <w:rPr>
          <w:rStyle w:val="WW8Num3z0"/>
          <w:rFonts w:ascii="Verdana" w:hAnsi="Verdana"/>
          <w:color w:val="4682B4"/>
          <w:sz w:val="18"/>
          <w:szCs w:val="18"/>
        </w:rPr>
        <w:t>затратными</w:t>
      </w:r>
      <w:r>
        <w:rPr>
          <w:rStyle w:val="WW8Num2z0"/>
          <w:rFonts w:ascii="Verdana" w:hAnsi="Verdana"/>
          <w:color w:val="000000"/>
          <w:sz w:val="18"/>
          <w:szCs w:val="18"/>
        </w:rPr>
        <w:t> </w:t>
      </w:r>
      <w:r>
        <w:rPr>
          <w:rFonts w:ascii="Verdana" w:hAnsi="Verdana"/>
          <w:color w:val="000000"/>
          <w:sz w:val="18"/>
          <w:szCs w:val="18"/>
        </w:rPr>
        <w:t>и результирующими показателями. Выработанная методология способствует эффективному и непрерывному функционированию учетно-аналитической системы на всех этапах формирования, распределения, использования и планирования показателей на предприятии (08.00.12, п. 1.4, п. 1.12).</w:t>
      </w:r>
    </w:p>
    <w:p w14:paraId="4BC7EFB3"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рамках управленческой учетно-аналитической системы выработан авторский подход к порядку формирования и распределения прибыли или покрытия</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путем создания учетно-информационного обеспечения, позволяющего отделить учет операций с текущей прибылью (</w:t>
      </w:r>
      <w:r>
        <w:rPr>
          <w:rStyle w:val="WW8Num3z0"/>
          <w:rFonts w:ascii="Verdana" w:hAnsi="Verdana"/>
          <w:color w:val="4682B4"/>
          <w:sz w:val="18"/>
          <w:szCs w:val="18"/>
        </w:rPr>
        <w:t>убытком</w:t>
      </w:r>
      <w:r>
        <w:rPr>
          <w:rFonts w:ascii="Verdana" w:hAnsi="Verdana"/>
          <w:color w:val="000000"/>
          <w:sz w:val="18"/>
          <w:szCs w:val="18"/>
        </w:rPr>
        <w:t>) от учета операций с</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прибылью (убытком) прошлых лет, а также предложен оперативно-аналитический регистр зависимости</w:t>
      </w:r>
      <w:r>
        <w:rPr>
          <w:rStyle w:val="WW8Num2z0"/>
          <w:rFonts w:ascii="Verdana" w:hAnsi="Verdana"/>
          <w:color w:val="000000"/>
          <w:sz w:val="18"/>
          <w:szCs w:val="18"/>
        </w:rPr>
        <w:t> </w:t>
      </w:r>
      <w:r>
        <w:rPr>
          <w:rStyle w:val="WW8Num3z0"/>
          <w:rFonts w:ascii="Verdana" w:hAnsi="Verdana"/>
          <w:color w:val="4682B4"/>
          <w:sz w:val="18"/>
          <w:szCs w:val="18"/>
        </w:rPr>
        <w:t>прибылеобразующих</w:t>
      </w:r>
      <w:r>
        <w:rPr>
          <w:rStyle w:val="WW8Num2z0"/>
          <w:rFonts w:ascii="Verdana" w:hAnsi="Verdana"/>
          <w:color w:val="000000"/>
          <w:sz w:val="18"/>
          <w:szCs w:val="18"/>
        </w:rPr>
        <w:t> </w:t>
      </w:r>
      <w:r>
        <w:rPr>
          <w:rFonts w:ascii="Verdana" w:hAnsi="Verdana"/>
          <w:color w:val="000000"/>
          <w:sz w:val="18"/>
          <w:szCs w:val="18"/>
        </w:rPr>
        <w:t>факторов, построенный на основе применения критерия планирования возникающих изменений (08.00.12, п. 1.3).</w:t>
      </w:r>
    </w:p>
    <w:p w14:paraId="50438FC0"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Сформирована динамическая модель управленческой учетно-аналитической системы оценочных показателей доходов и расходов, позволяющая в отличие от ранее известных разработок отражать изменение состава и величины доходов и расходов организации во времени с учетом оперативного, тактического и стратегического уровня планирования, на основе которой возможно проведение учетно-аналитических процедур (08.00.12, п. 1.3, п. 1.4).</w:t>
      </w:r>
    </w:p>
    <w:p w14:paraId="4AEE9DE7"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 алгоритм проведения финансовых аналитических процедур в рамках управленческой учетно-аналитической системы оценочных показателей, позволяющий определять наиболее эффективные</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регулирования хозяйственной деятельности, потенциал прогнозирования жизненного цикла производства и реализации готовой продукции, временной интервал критических хозяйственных ситуаций и определять обуславливающие их условия. Отличительной особенностью предлагаемого аналитического обеспечения является его использование в процессе оценки прогнозной финансовой устойчивости (08.00.12, п. 1.4).</w:t>
      </w:r>
    </w:p>
    <w:p w14:paraId="3F2C8900"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Предложена модель отчетной информации по центрам ответственности в управленческой учетно-аналитической системе оценочных показателей расходов, основанная на принципах включения в отчет контролируемых расходов,</w:t>
      </w:r>
      <w:r>
        <w:rPr>
          <w:rStyle w:val="WW8Num2z0"/>
          <w:rFonts w:ascii="Verdana" w:hAnsi="Verdana"/>
          <w:color w:val="000000"/>
          <w:sz w:val="18"/>
          <w:szCs w:val="18"/>
        </w:rPr>
        <w:t> </w:t>
      </w:r>
      <w:r>
        <w:rPr>
          <w:rStyle w:val="WW8Num3z0"/>
          <w:rFonts w:ascii="Verdana" w:hAnsi="Verdana"/>
          <w:color w:val="4682B4"/>
          <w:sz w:val="18"/>
          <w:szCs w:val="18"/>
        </w:rPr>
        <w:t>укрупнения</w:t>
      </w:r>
      <w:r>
        <w:rPr>
          <w:rStyle w:val="WW8Num2z0"/>
          <w:rFonts w:ascii="Verdana" w:hAnsi="Verdana"/>
          <w:color w:val="000000"/>
          <w:sz w:val="18"/>
          <w:szCs w:val="18"/>
        </w:rPr>
        <w:t> </w:t>
      </w:r>
      <w:r>
        <w:rPr>
          <w:rFonts w:ascii="Verdana" w:hAnsi="Verdana"/>
          <w:color w:val="000000"/>
          <w:sz w:val="18"/>
          <w:szCs w:val="18"/>
        </w:rPr>
        <w:t>показателей отчетности по центрам ответственности по мере восхождения от низшего уровня управления к высшему, наличия в отчетности информации об отклонениях, позволяющей реализовать принцип управления по отклонениям, а также разработана методика управленческого анализа, способствующая принятию эффективных управленческих решений и повышению</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их деятельности (08.00.12, п. 1.9, п. 1.12).</w:t>
      </w:r>
    </w:p>
    <w:p w14:paraId="2A9095ED"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Сформирована и обоснована модель учетно-аналитической системы оценочных показателей финансового состояния, базирующаяся в отличие от существующих, на показателях</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xml:space="preserve">, </w:t>
      </w:r>
      <w:r>
        <w:rPr>
          <w:rFonts w:ascii="Verdana" w:hAnsi="Verdana"/>
          <w:color w:val="000000"/>
          <w:sz w:val="18"/>
          <w:szCs w:val="18"/>
        </w:rPr>
        <w:lastRenderedPageBreak/>
        <w:t>чистых активов и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и ориентированная на финансовый результат, и позволяющая не только определять реальные результаты бизнеса, но и обеспечивать управление ими с экономической точки зрения. Развиты научно-методические положения по организации контроля финансового состояния, позволяющие определять зону финансового состояния в конкретный временной промежуток деятельности и принимать обоснованные решения по использованию финансового потенциала организации (08.00.12, п. 1.12, п. 1.3, п. 1.12).</w:t>
      </w:r>
    </w:p>
    <w:p w14:paraId="07D45F2C"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Усовершенствована модель информационно-учетного обеспечения оценочных показателей платежеспособности, ориентированная на использование анализа</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контроля платежеспособности, финансового, управленческого и налогового анализа, 8"\\ЮТ-анализа на основе показателей</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пассивов и позволяющая решать задачи эффективного использования ресурсов в операционной, инвестиционной и финансовой деятельности экономического субъекта и денежных потоков по</w:t>
      </w:r>
      <w:r>
        <w:rPr>
          <w:rStyle w:val="WW8Num2z0"/>
          <w:rFonts w:ascii="Verdana" w:hAnsi="Verdana"/>
          <w:color w:val="000000"/>
          <w:sz w:val="18"/>
          <w:szCs w:val="18"/>
        </w:rPr>
        <w:t> </w:t>
      </w:r>
      <w:r>
        <w:rPr>
          <w:rStyle w:val="WW8Num3z0"/>
          <w:rFonts w:ascii="Verdana" w:hAnsi="Verdana"/>
          <w:color w:val="4682B4"/>
          <w:sz w:val="18"/>
          <w:szCs w:val="18"/>
        </w:rPr>
        <w:t>инвесторам</w:t>
      </w:r>
      <w:r>
        <w:rPr>
          <w:rStyle w:val="WW8Num2z0"/>
          <w:rFonts w:ascii="Verdana" w:hAnsi="Verdana"/>
          <w:color w:val="000000"/>
          <w:sz w:val="18"/>
          <w:szCs w:val="18"/>
        </w:rPr>
        <w:t> </w:t>
      </w:r>
      <w:r>
        <w:rPr>
          <w:rFonts w:ascii="Verdana" w:hAnsi="Verdana"/>
          <w:color w:val="000000"/>
          <w:sz w:val="18"/>
          <w:szCs w:val="18"/>
        </w:rPr>
        <w:t>и кредиторам, а также предложена методика управленческого аудита оценочных показателей платежеспособности, ориентированная на сохранение и</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капитала экономического субъекта (08.00.12, п. 1.12, п. п. 1.12).</w:t>
      </w:r>
    </w:p>
    <w:p w14:paraId="7953C5B1"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Сформирована учетно-аналитическая система оценочных показателей резервов, включающая</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экономического субъекта, комплекс элементов учетно-аналитического обеспечения резервов,</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механизм, обеспечивающий управление резервами предприятия,</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экономического субъекта и позволяющая организовать их мониторинг на базе использования аналитических показателей, выраженных в справедливой стоимости. Разработан механизм управления резервной системой, основанный на формировании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и хеджированного потенциала предприятия, процесса управления рисками и их зонировании, позволяющий разрабатывать пути снижения рисков и просчитывать влияние негативных последствий на состояние экономического субъекта с целью выявления оптимального сочетания максимума прибыли и</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стабильности бизнеса (08.00.12, п. 1.4, п. 1.12).</w:t>
      </w:r>
    </w:p>
    <w:p w14:paraId="1DD405AC"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Теоретико-методологические, концептуальные и методические положения, предложенные и обоснованные автором в работе, существенно дополняют и расширяют сложившуюся</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учетно-аналитическую систему оценочных показателей в соответствии с международным опытом. Теоретические результаты диссертации открывают возможности осуществления научных исследований по проблемам внедрения зарубежного опыта управленческой учетно-аналитической системы оценочных показателей в российскую практику. Данный подход основан на</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видов учетных направляющих в рамках формирования единой учетно-аналитической системы и является теоретико-методологической основой формирование информационно-аналитического обеспечения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по управлению оценочными показателями. Они также могут служить теоретической базой для разработки национальных и</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информационно-учетного обеспечения оценочных показателей доходов, расходов, финансовых результатов, платежеспособности, резервной системы, стандартов контроля данных показателей, а также форм управленческой отчетности. Предлагаемая методология открывает широкие возможности новых технологий в применении комплексного подхода к учету, анализу и</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оценочных показателей.</w:t>
      </w:r>
    </w:p>
    <w:p w14:paraId="69EA6063"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применение на практике предложенных направлений методологии и методик управленческого учета, анализа и аудита оценочных показателей экономическими субъектами будет способствовать качественному оперативному, тактическому и</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планирования доходов и расходов, выявлению рычагов регулирования</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рамках использования финансовых аналитических процедур, повышению качества информационно-аналитической базы управления финансовым состоянием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достоверности отчетной информации по центрам ответственности, а также эффективности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базы предприятия.</w:t>
      </w:r>
    </w:p>
    <w:p w14:paraId="5F80AC0D"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Содержащиеся в диссертационной работе рекомендации носят конкретный практический характер и могут быть использованы в учетной и контрольной практике экономических субъектов при формировании учетно-аналитического и контрольного обеспечения оценочных показателей, в </w:t>
      </w:r>
      <w:r>
        <w:rPr>
          <w:rFonts w:ascii="Verdana" w:hAnsi="Verdana"/>
          <w:color w:val="000000"/>
          <w:sz w:val="18"/>
          <w:szCs w:val="18"/>
        </w:rPr>
        <w:lastRenderedPageBreak/>
        <w:t>подготовке принятия эффективных стратегических решений при осуществлении финансово-хозяйственной деятельности предприятий г. Орла и Орловской области, что дает возможность разрабатывать практические методы их развития в долгосрочной перспективе.</w:t>
      </w:r>
    </w:p>
    <w:p w14:paraId="665552C0"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используются в учебном процессе при подготовке специалистов экономического профиля, а также при переподготовке и повышении квалификации экономических кадров предприятий по дисциплинам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Управленческий учет</w:t>
      </w:r>
      <w:r>
        <w:rPr>
          <w:rFonts w:ascii="Verdana" w:hAnsi="Verdana"/>
          <w:color w:val="000000"/>
          <w:sz w:val="18"/>
          <w:szCs w:val="18"/>
        </w:rPr>
        <w:t>», «Управленческий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«Учет затрат, калькулирование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отдельных отраслях производственной сферы», «</w:t>
      </w:r>
      <w:r>
        <w:rPr>
          <w:rStyle w:val="WW8Num3z0"/>
          <w:rFonts w:ascii="Verdana" w:hAnsi="Verdana"/>
          <w:color w:val="4682B4"/>
          <w:sz w:val="18"/>
          <w:szCs w:val="18"/>
        </w:rPr>
        <w:t>Аудит</w:t>
      </w:r>
      <w:r>
        <w:rPr>
          <w:rFonts w:ascii="Verdana" w:hAnsi="Verdana"/>
          <w:color w:val="000000"/>
          <w:sz w:val="18"/>
          <w:szCs w:val="18"/>
        </w:rPr>
        <w:t>» Орловского государственного института экономики и</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72547C65"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Результаты многолетних авторских исследований нашли практическое применение и были внедрены в следующих организациях:</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«Приокский-Терминал» (г. Орел), ООО «</w:t>
      </w:r>
      <w:r>
        <w:rPr>
          <w:rStyle w:val="WW8Num3z0"/>
          <w:rFonts w:ascii="Verdana" w:hAnsi="Verdana"/>
          <w:color w:val="4682B4"/>
          <w:sz w:val="18"/>
          <w:szCs w:val="18"/>
        </w:rPr>
        <w:t>Энергетик</w:t>
      </w:r>
      <w:r>
        <w:rPr>
          <w:rStyle w:val="WW8Num2z0"/>
          <w:rFonts w:ascii="Verdana" w:hAnsi="Verdana"/>
          <w:color w:val="000000"/>
          <w:sz w:val="18"/>
          <w:szCs w:val="18"/>
        </w:rPr>
        <w:t> </w:t>
      </w:r>
      <w:r>
        <w:rPr>
          <w:rFonts w:ascii="Verdana" w:hAnsi="Verdana"/>
          <w:color w:val="000000"/>
          <w:sz w:val="18"/>
          <w:szCs w:val="18"/>
        </w:rPr>
        <w:t>- 2» (г. Орел),</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«Эксима-СМАРТ» (г. Орел), ООО «</w:t>
      </w:r>
      <w:r>
        <w:rPr>
          <w:rStyle w:val="WW8Num3z0"/>
          <w:rFonts w:ascii="Verdana" w:hAnsi="Verdana"/>
          <w:color w:val="4682B4"/>
          <w:sz w:val="18"/>
          <w:szCs w:val="18"/>
        </w:rPr>
        <w:t>Орелтеплогаз</w:t>
      </w:r>
      <w:r>
        <w:rPr>
          <w:rFonts w:ascii="Verdana" w:hAnsi="Verdana"/>
          <w:color w:val="000000"/>
          <w:sz w:val="18"/>
          <w:szCs w:val="18"/>
        </w:rPr>
        <w:t>» (г. Орел),</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ОГИЭТ</w:t>
      </w:r>
      <w:r>
        <w:rPr>
          <w:rFonts w:ascii="Verdana" w:hAnsi="Verdana"/>
          <w:color w:val="000000"/>
          <w:sz w:val="18"/>
          <w:szCs w:val="18"/>
        </w:rPr>
        <w:t>».</w:t>
      </w:r>
    </w:p>
    <w:p w14:paraId="2E351711"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теоретические выводы и практические рекомендации, сформулированные в диссертации, нашли отражение в монографических работах, были опубликованы, докладывались и получили одобрение на 16 Международных научно-практических конференциях (Орел, 2002-2009 гг.), (Челябинск, 2007 г.), на 2 Всероссийских научно-практических конференциях (Орел, 2003 г., 2006 г.).</w:t>
      </w:r>
    </w:p>
    <w:p w14:paraId="45C2C210"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47 работах, в том числе десяти монографиях, девяти научных изданиях, рекомендованных ВАК России, статьях и материалах конференции, в которых авторский объем составляет 48,92 п.л.</w:t>
      </w:r>
    </w:p>
    <w:p w14:paraId="5B9BC650"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Структура диссертации обусловлена целью, задачами и логикой исследования. Диссертация состоит из введения, пяти глав, включающих 47 рисунков, 38 таблиц, заключения, списка литературы из 375 источников, и приложений. Общий объем диссертации - 334 страницы.</w:t>
      </w:r>
    </w:p>
    <w:p w14:paraId="0213D77D" w14:textId="77777777" w:rsidR="00E40EEE" w:rsidRDefault="00E40EEE" w:rsidP="00E40EE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Шапорова, Ольга Александровна</w:t>
      </w:r>
    </w:p>
    <w:p w14:paraId="4E3E8384"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F484622"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парадигм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учетно-аналитической системы оценочных показателей, создания механизма информационно-аналитического обеспечения этого процесса мы руководствовалась следующими положениями.</w:t>
      </w:r>
    </w:p>
    <w:p w14:paraId="22B75567"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Учетно-аналитическая информация является одним из факторов, обеспечивающих повышение эффективности финансово-хозяйственной деятельности предприятия. От качества, скорости обработки и передачи такой информации напрямую зависит успех деятельности предприятия.</w:t>
      </w:r>
    </w:p>
    <w:p w14:paraId="6E541C18"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Комплексная система учета и анализа имеет сложную многокомпонентную структуру, к основным элементам которой относят: основные и вспомогательные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нормативно-правовое обеспечение, организационное обеспечение, входящую и результирующую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информацию, персонал, информационную систему и необходимую</w:t>
      </w:r>
      <w:r>
        <w:rPr>
          <w:rStyle w:val="WW8Num2z0"/>
          <w:rFonts w:ascii="Verdana" w:hAnsi="Verdana"/>
          <w:color w:val="000000"/>
          <w:sz w:val="18"/>
          <w:szCs w:val="18"/>
        </w:rPr>
        <w:t> </w:t>
      </w:r>
      <w:r>
        <w:rPr>
          <w:rStyle w:val="WW8Num3z0"/>
          <w:rFonts w:ascii="Verdana" w:hAnsi="Verdana"/>
          <w:color w:val="4682B4"/>
          <w:sz w:val="18"/>
          <w:szCs w:val="18"/>
        </w:rPr>
        <w:t>инфраструктуру</w:t>
      </w:r>
      <w:r>
        <w:rPr>
          <w:rFonts w:ascii="Verdana" w:hAnsi="Verdana"/>
          <w:color w:val="000000"/>
          <w:sz w:val="18"/>
          <w:szCs w:val="18"/>
        </w:rPr>
        <w:t>. Информация, получаемая на «</w:t>
      </w:r>
      <w:r>
        <w:rPr>
          <w:rStyle w:val="WW8Num3z0"/>
          <w:rFonts w:ascii="Verdana" w:hAnsi="Verdana"/>
          <w:color w:val="4682B4"/>
          <w:sz w:val="18"/>
          <w:szCs w:val="18"/>
        </w:rPr>
        <w:t>выходе</w:t>
      </w:r>
      <w:r>
        <w:rPr>
          <w:rFonts w:ascii="Verdana" w:hAnsi="Verdana"/>
          <w:color w:val="000000"/>
          <w:sz w:val="18"/>
          <w:szCs w:val="18"/>
        </w:rPr>
        <w:t>» данной системы дает возможность пользователям принимать обоснованные решения при управлении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организации. Создание комплексной системы учета и анализа на предприятии позволит сделать учетные и аналитические процессы управляемыми, положительно влиять на формирование качества итоговой учетно-аналитической информации в течение всего информационного цикла, что в свою очередь позволяет успешно удовлетворить разнородные информационные потребности групп пользователей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с минимальными для предприятия затратами и рисками.</w:t>
      </w:r>
    </w:p>
    <w:p w14:paraId="2BC6B018"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В результате проведенного исследования, можно сказать,, что парадигма - это совокупность принципов, норм, законов, теорий, методов, определяющих развитие науки в конкретный исторический период. Парадигма предлагает для научного исследования набор образцов решения проблем,- в чем и заключается ее важнейшая функция. Парадигма гарантирует, что их решение </w:t>
      </w:r>
      <w:r>
        <w:rPr>
          <w:rFonts w:ascii="Verdana" w:hAnsi="Verdana"/>
          <w:color w:val="000000"/>
          <w:sz w:val="18"/>
          <w:szCs w:val="18"/>
        </w:rPr>
        <w:lastRenderedPageBreak/>
        <w:t>существует,, и она же задает допустимые методы и средства отыскания этих решений. До тех пор, пока решение головоломок протекает успешно, парадигма выступает как надежный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познания.</w:t>
      </w:r>
    </w:p>
    <w:p w14:paraId="005E4770"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общем случае, «</w:t>
      </w:r>
      <w:r>
        <w:rPr>
          <w:rStyle w:val="WW8Num3z0"/>
          <w:rFonts w:ascii="Verdana" w:hAnsi="Verdana"/>
          <w:color w:val="4682B4"/>
          <w:sz w:val="18"/>
          <w:szCs w:val="18"/>
        </w:rPr>
        <w:t>аспект</w:t>
      </w:r>
      <w:r>
        <w:rPr>
          <w:rFonts w:ascii="Verdana" w:hAnsi="Verdana"/>
          <w:color w:val="000000"/>
          <w:sz w:val="18"/>
          <w:szCs w:val="18"/>
        </w:rPr>
        <w:t>» - это поток определенной информации, поступающей к человеку из вне, разделенный на отдельные составляющие. Данный поток информации необходимо обработать, но обработать не отдельные его части, а весь поток. И именно аспект помогает сделать это. Аспект помогает абстрагироваться и понять какое-либо явление (предмет, процесс, перспективу) как одно целое, что позволяет объединить разнообразные явления и предметы в единое целое.</w:t>
      </w:r>
    </w:p>
    <w:p w14:paraId="3BE74870"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рамках определенных мировоззренческих, ценностных установок и смысложизненных ориентиров, которые влияют на процесс научного исследования и его конечные результаты, можно сформировать комплексную</w:t>
      </w:r>
      <w:r>
        <w:rPr>
          <w:rStyle w:val="WW8Num2z0"/>
          <w:rFonts w:ascii="Verdana" w:hAnsi="Verdana"/>
          <w:color w:val="000000"/>
          <w:sz w:val="18"/>
          <w:szCs w:val="18"/>
        </w:rPr>
        <w:t> </w:t>
      </w:r>
      <w:r>
        <w:rPr>
          <w:rStyle w:val="WW8Num3z0"/>
          <w:rFonts w:ascii="Verdana" w:hAnsi="Verdana"/>
          <w:color w:val="4682B4"/>
          <w:sz w:val="18"/>
          <w:szCs w:val="18"/>
        </w:rPr>
        <w:t>управленческую</w:t>
      </w:r>
      <w:r>
        <w:rPr>
          <w:rStyle w:val="WW8Num2z0"/>
          <w:rFonts w:ascii="Verdana" w:hAnsi="Verdana"/>
          <w:color w:val="000000"/>
          <w:sz w:val="18"/>
          <w:szCs w:val="18"/>
        </w:rPr>
        <w:t> </w:t>
      </w:r>
      <w:r>
        <w:rPr>
          <w:rFonts w:ascii="Verdana" w:hAnsi="Verdana"/>
          <w:color w:val="000000"/>
          <w:sz w:val="18"/>
          <w:szCs w:val="18"/>
        </w:rPr>
        <w:t>учетно-аналитическую систему оценочных показателей.</w:t>
      </w:r>
    </w:p>
    <w:p w14:paraId="32D2C5BC"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учетно-аналитическая система представляет собой многофункциональный комплекс элементов по сбору, обобщению и анализу многогранной финансовой информации, удовлетворяющей интересы различных пользователей.</w:t>
      </w:r>
    </w:p>
    <w:p w14:paraId="5AF88560"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Учетно-аналитическая система необходима для осуществления целей развития системы управления экономическим субъектом. Это определяет необходимость выявления тенденций и разработки прогноза развития исследуемого объекта, что требует формирования его концептуальной (идеальной, желаемой) модели. Такая модель обычно описывается с помощью системы</w:t>
      </w:r>
      <w:r>
        <w:rPr>
          <w:rStyle w:val="WW8Num2z0"/>
          <w:rFonts w:ascii="Verdana" w:hAnsi="Verdana"/>
          <w:color w:val="000000"/>
          <w:sz w:val="18"/>
          <w:szCs w:val="18"/>
        </w:rPr>
        <w:t> </w:t>
      </w:r>
      <w:r>
        <w:rPr>
          <w:rStyle w:val="WW8Num3z0"/>
          <w:rFonts w:ascii="Verdana" w:hAnsi="Verdana"/>
          <w:color w:val="4682B4"/>
          <w:sz w:val="18"/>
          <w:szCs w:val="18"/>
        </w:rPr>
        <w:t>взаимоувязанных</w:t>
      </w:r>
      <w:r>
        <w:rPr>
          <w:rStyle w:val="WW8Num2z0"/>
          <w:rFonts w:ascii="Verdana" w:hAnsi="Verdana"/>
          <w:color w:val="000000"/>
          <w:sz w:val="18"/>
          <w:szCs w:val="18"/>
        </w:rPr>
        <w:t> </w:t>
      </w:r>
      <w:r>
        <w:rPr>
          <w:rFonts w:ascii="Verdana" w:hAnsi="Verdana"/>
          <w:color w:val="000000"/>
          <w:sz w:val="18"/>
          <w:szCs w:val="18"/>
        </w:rPr>
        <w:t>параметров и показателей.</w:t>
      </w:r>
    </w:p>
    <w:p w14:paraId="0B21AA0A"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Рассматривая объект изучения комплексной системы (предприятие), он трактуется как целое, обособленное, ограниченное рамками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самостоятельности, и одновременно как часть, как слагаемое единого</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организма. Понимая хозяйственно-финансовую деятельность предприятия как результат влияния внутренних факторов, одновременно не исключается анализируемый объект из сферы воздействия факторов внешних, представляющих вместе совокупность сил и определяющих в конечном счете экономическую и социальную эффективность.</w:t>
      </w:r>
    </w:p>
    <w:p w14:paraId="25850645"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Предложенная нами управленческая учетно-аналитическая система, при условии функционирования всех ее подсистем и соблюдении принципов</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 системности, способна обеспечить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персонал необходимой учетно-аналитической информацией, являющейся базой для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B4E473A"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Оценка имущества предприятия имеет практическое значение для установления рыночной стоимости имущества</w:t>
      </w:r>
      <w:r>
        <w:rPr>
          <w:rStyle w:val="WW8Num2z0"/>
          <w:rFonts w:ascii="Verdana" w:hAnsi="Verdana"/>
          <w:color w:val="000000"/>
          <w:sz w:val="18"/>
          <w:szCs w:val="18"/>
        </w:rPr>
        <w:t> </w:t>
      </w:r>
      <w:r>
        <w:rPr>
          <w:rStyle w:val="WW8Num3z0"/>
          <w:rFonts w:ascii="Verdana" w:hAnsi="Verdana"/>
          <w:color w:val="4682B4"/>
          <w:sz w:val="18"/>
          <w:szCs w:val="18"/>
        </w:rPr>
        <w:t>приватизированных</w:t>
      </w:r>
      <w:r>
        <w:rPr>
          <w:rFonts w:ascii="Verdana" w:hAnsi="Verdana"/>
          <w:color w:val="000000"/>
          <w:sz w:val="18"/>
          <w:szCs w:val="18"/>
        </w:rPr>
        <w:t>, реорганизованных, реструктурированных предприятий в условиях трансформации</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Развитие оценки является необходимым условием для преодоления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проведения полноценной структурной перестройки, активизации инвестиционных процессов.</w:t>
      </w:r>
    </w:p>
    <w:p w14:paraId="050F64D3"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методов оценки определяется на основании анализа</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и недостатков каждого из них, а результаты оценок, полученные при использовании разных методов, учитываются при принятии решения об окончательной оценке. Обычно в зависимости от целей оценки, искомой стоимости, поставленных условий, состояния объекта и экономической среды используют сочетание двух-трех методов, наиболее подходящих в конкретной ситуации.</w:t>
      </w:r>
    </w:p>
    <w:p w14:paraId="3A9BA3BB"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настоящее время в учете используется понятие «</w:t>
      </w:r>
      <w:r>
        <w:rPr>
          <w:rStyle w:val="WW8Num3z0"/>
          <w:rFonts w:ascii="Verdana" w:hAnsi="Verdana"/>
          <w:color w:val="4682B4"/>
          <w:sz w:val="18"/>
          <w:szCs w:val="18"/>
        </w:rPr>
        <w:t>оценочные значения</w:t>
      </w:r>
      <w:r>
        <w:rPr>
          <w:rFonts w:ascii="Verdana" w:hAnsi="Verdana"/>
          <w:color w:val="000000"/>
          <w:sz w:val="18"/>
          <w:szCs w:val="18"/>
        </w:rPr>
        <w:t>», что означает</w:t>
      </w:r>
      <w:r>
        <w:rPr>
          <w:rStyle w:val="WW8Num2z0"/>
          <w:rFonts w:ascii="Verdana" w:hAnsi="Verdana"/>
          <w:color w:val="000000"/>
          <w:sz w:val="18"/>
          <w:szCs w:val="18"/>
        </w:rPr>
        <w:t> </w:t>
      </w:r>
      <w:r>
        <w:rPr>
          <w:rStyle w:val="WW8Num3z0"/>
          <w:rFonts w:ascii="Verdana" w:hAnsi="Verdana"/>
          <w:color w:val="4682B4"/>
          <w:sz w:val="18"/>
          <w:szCs w:val="18"/>
        </w:rPr>
        <w:t>исчисленные</w:t>
      </w:r>
      <w:r>
        <w:rPr>
          <w:rStyle w:val="WW8Num2z0"/>
          <w:rFonts w:ascii="Verdana" w:hAnsi="Verdana"/>
          <w:color w:val="000000"/>
          <w:sz w:val="18"/>
          <w:szCs w:val="18"/>
        </w:rPr>
        <w:t> </w:t>
      </w:r>
      <w:r>
        <w:rPr>
          <w:rFonts w:ascii="Verdana" w:hAnsi="Verdana"/>
          <w:color w:val="000000"/>
          <w:sz w:val="18"/>
          <w:szCs w:val="18"/>
        </w:rPr>
        <w:t>руководством экономического субъекта значения показателей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допустимые в соответствии с правилами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при невозможности определения точных значений или при отсутствии независимых, внешних по отношению к экономическому субъекту, оценок.</w:t>
      </w:r>
    </w:p>
    <w:p w14:paraId="7FE515CC"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сути, оценочными значениями называются те показатели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которые формируют на основании поступившей информации, как внешней (например, об уровне рыночных цен</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или финансовом положении должника компании), так и внутренней, полученной в процессе анализа данных учета. Подобные значения могут периодически меняться.</w:t>
      </w:r>
    </w:p>
    <w:p w14:paraId="12821D49"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понятие оценочных показателей шире оценочных значений и включает показатели финансово-экономической деятельности экономического субъекта, в частности</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xml:space="preserve">, </w:t>
      </w:r>
      <w:r>
        <w:rPr>
          <w:rFonts w:ascii="Verdana" w:hAnsi="Verdana"/>
          <w:color w:val="000000"/>
          <w:sz w:val="18"/>
          <w:szCs w:val="18"/>
        </w:rPr>
        <w:lastRenderedPageBreak/>
        <w:t>финансовый результат (прибыль, убыток), доходы, расходы,</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обязательства, показатели финансового состояния и т.д.</w:t>
      </w:r>
    </w:p>
    <w:p w14:paraId="24AA3BD5"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Ознакомившись с мнениями различных авторов по поводу определения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можно сделать вывод, что под термином «</w:t>
      </w:r>
      <w:r>
        <w:rPr>
          <w:rStyle w:val="WW8Num3z0"/>
          <w:rFonts w:ascii="Verdana" w:hAnsi="Verdana"/>
          <w:color w:val="4682B4"/>
          <w:sz w:val="18"/>
          <w:szCs w:val="18"/>
        </w:rPr>
        <w:t>капитал</w:t>
      </w:r>
      <w:r>
        <w:rPr>
          <w:rFonts w:ascii="Verdana" w:hAnsi="Verdana"/>
          <w:color w:val="000000"/>
          <w:sz w:val="18"/>
          <w:szCs w:val="18"/>
        </w:rPr>
        <w:t>» следует понимать имущество, находящееся в</w:t>
      </w:r>
      <w:r>
        <w:rPr>
          <w:rStyle w:val="WW8Num2z0"/>
          <w:rFonts w:ascii="Verdana" w:hAnsi="Verdana"/>
          <w:color w:val="000000"/>
          <w:sz w:val="18"/>
          <w:szCs w:val="18"/>
        </w:rPr>
        <w:t> </w:t>
      </w:r>
      <w:r>
        <w:rPr>
          <w:rStyle w:val="WW8Num3z0"/>
          <w:rFonts w:ascii="Verdana" w:hAnsi="Verdana"/>
          <w:color w:val="4682B4"/>
          <w:sz w:val="18"/>
          <w:szCs w:val="18"/>
        </w:rPr>
        <w:t>обороте</w:t>
      </w:r>
      <w:r>
        <w:rPr>
          <w:rStyle w:val="WW8Num2z0"/>
          <w:rFonts w:ascii="Verdana" w:hAnsi="Verdana"/>
          <w:color w:val="000000"/>
          <w:sz w:val="18"/>
          <w:szCs w:val="18"/>
        </w:rPr>
        <w:t> </w:t>
      </w:r>
      <w:r>
        <w:rPr>
          <w:rFonts w:ascii="Verdana" w:hAnsi="Verdana"/>
          <w:color w:val="000000"/>
          <w:sz w:val="18"/>
          <w:szCs w:val="18"/>
        </w:rPr>
        <w:t>и имеющее форму средств производства для технического вооружения</w:t>
      </w:r>
      <w:r>
        <w:rPr>
          <w:rStyle w:val="WW8Num2z0"/>
          <w:rFonts w:ascii="Verdana" w:hAnsi="Verdana"/>
          <w:color w:val="000000"/>
          <w:sz w:val="18"/>
          <w:szCs w:val="18"/>
        </w:rPr>
        <w:t> </w:t>
      </w:r>
      <w:r>
        <w:rPr>
          <w:rStyle w:val="WW8Num3z0"/>
          <w:rFonts w:ascii="Verdana" w:hAnsi="Verdana"/>
          <w:color w:val="4682B4"/>
          <w:sz w:val="18"/>
          <w:szCs w:val="18"/>
        </w:rPr>
        <w:t>наемного</w:t>
      </w:r>
      <w:r>
        <w:rPr>
          <w:rStyle w:val="WW8Num2z0"/>
          <w:rFonts w:ascii="Verdana" w:hAnsi="Verdana"/>
          <w:color w:val="000000"/>
          <w:sz w:val="18"/>
          <w:szCs w:val="18"/>
        </w:rPr>
        <w:t> </w:t>
      </w:r>
      <w:r>
        <w:rPr>
          <w:rFonts w:ascii="Verdana" w:hAnsi="Verdana"/>
          <w:color w:val="000000"/>
          <w:sz w:val="18"/>
          <w:szCs w:val="18"/>
        </w:rPr>
        <w:t>труда и финансовых ресурсов, используемое в производстве</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стоимость которых содержит</w:t>
      </w:r>
      <w:r>
        <w:rPr>
          <w:rStyle w:val="WW8Num2z0"/>
          <w:rFonts w:ascii="Verdana" w:hAnsi="Verdana"/>
          <w:color w:val="000000"/>
          <w:sz w:val="18"/>
          <w:szCs w:val="18"/>
        </w:rPr>
        <w:t> </w:t>
      </w:r>
      <w:r>
        <w:rPr>
          <w:rStyle w:val="WW8Num3z0"/>
          <w:rFonts w:ascii="Verdana" w:hAnsi="Verdana"/>
          <w:color w:val="4682B4"/>
          <w:sz w:val="18"/>
          <w:szCs w:val="18"/>
        </w:rPr>
        <w:t>прибавочный</w:t>
      </w:r>
      <w:r>
        <w:rPr>
          <w:rStyle w:val="WW8Num2z0"/>
          <w:rFonts w:ascii="Verdana" w:hAnsi="Verdana"/>
          <w:color w:val="000000"/>
          <w:sz w:val="18"/>
          <w:szCs w:val="18"/>
        </w:rPr>
        <w:t> </w:t>
      </w:r>
      <w:r>
        <w:rPr>
          <w:rFonts w:ascii="Verdana" w:hAnsi="Verdana"/>
          <w:color w:val="000000"/>
          <w:sz w:val="18"/>
          <w:szCs w:val="18"/>
        </w:rPr>
        <w:t>продукт, присваиваемый собственником в форме остатка</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Капитал также можно рассматривать как разность между</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оценкой активов организации и ее</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Style w:val="WW8Num2z0"/>
          <w:rFonts w:ascii="Verdana" w:hAnsi="Verdana"/>
          <w:color w:val="000000"/>
          <w:sz w:val="18"/>
          <w:szCs w:val="18"/>
        </w:rPr>
        <w:t> </w:t>
      </w:r>
      <w:r>
        <w:rPr>
          <w:rFonts w:ascii="Verdana" w:hAnsi="Verdana"/>
          <w:color w:val="000000"/>
          <w:sz w:val="18"/>
          <w:szCs w:val="18"/>
        </w:rPr>
        <w:t>перед третьими лицами.</w:t>
      </w:r>
    </w:p>
    <w:p w14:paraId="31C62AB4"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системе целеполагания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занимает особое место. Любая</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организация строит свою деятельность исходя из перспективы устойчивого генерирования прибыли. Иными словами, не только</w:t>
      </w:r>
      <w:r>
        <w:rPr>
          <w:rStyle w:val="WW8Num2z0"/>
          <w:rFonts w:ascii="Verdana" w:hAnsi="Verdana"/>
          <w:color w:val="000000"/>
          <w:sz w:val="18"/>
          <w:szCs w:val="18"/>
        </w:rPr>
        <w:t> </w:t>
      </w:r>
      <w:r>
        <w:rPr>
          <w:rStyle w:val="WW8Num3z0"/>
          <w:rFonts w:ascii="Verdana" w:hAnsi="Verdana"/>
          <w:color w:val="4682B4"/>
          <w:sz w:val="18"/>
          <w:szCs w:val="18"/>
        </w:rPr>
        <w:t>текущее</w:t>
      </w:r>
      <w:r>
        <w:rPr>
          <w:rStyle w:val="WW8Num2z0"/>
          <w:rFonts w:ascii="Verdana" w:hAnsi="Verdana"/>
          <w:color w:val="000000"/>
          <w:sz w:val="18"/>
          <w:szCs w:val="18"/>
        </w:rPr>
        <w:t> </w:t>
      </w:r>
      <w:r>
        <w:rPr>
          <w:rFonts w:ascii="Verdana" w:hAnsi="Verdana"/>
          <w:color w:val="000000"/>
          <w:sz w:val="18"/>
          <w:szCs w:val="18"/>
        </w:rPr>
        <w:t>финансовое состояние, но и решения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характера в значительной степени зависят от эффективности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деятельности. Устойчивая текущая прибыль служит</w:t>
      </w:r>
      <w:r>
        <w:rPr>
          <w:rStyle w:val="WW8Num2z0"/>
          <w:rFonts w:ascii="Verdana" w:hAnsi="Verdana"/>
          <w:color w:val="000000"/>
          <w:sz w:val="18"/>
          <w:szCs w:val="18"/>
        </w:rPr>
        <w:t> </w:t>
      </w:r>
      <w:r>
        <w:rPr>
          <w:rStyle w:val="WW8Num3z0"/>
          <w:rFonts w:ascii="Verdana" w:hAnsi="Verdana"/>
          <w:color w:val="4682B4"/>
          <w:sz w:val="18"/>
          <w:szCs w:val="18"/>
        </w:rPr>
        <w:t>индикатором</w:t>
      </w:r>
      <w:r>
        <w:rPr>
          <w:rFonts w:ascii="Verdana" w:hAnsi="Verdana"/>
          <w:color w:val="000000"/>
          <w:sz w:val="18"/>
          <w:szCs w:val="18"/>
        </w:rPr>
        <w:t>правильности выбранного курса, стратегическая цель которого - повышение</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собственников предприятия.</w:t>
      </w:r>
    </w:p>
    <w:p w14:paraId="1A610A71"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Прибыль или</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предприятия является главным показателем, отражающим финансовый результат, слагаемый из совокупности доходов и расходов, возникающих в результате осуществления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или процесс получения</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и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w:t>
      </w:r>
    </w:p>
    <w:p w14:paraId="17DA5CBB"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анализе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(прибыльности, рентабельности, платежеспособности) могут быть использованы разного рода модели; один из вариантов моделирования предполагает использование жестко детерминированных факторных моделей, которые позволяют построить учетно-аналитическую систему оценочных показателей для целей принятия управленческих решений.</w:t>
      </w:r>
    </w:p>
    <w:p w14:paraId="2F2436F2"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Управленческий учет можно определить как</w:t>
      </w:r>
      <w:r>
        <w:rPr>
          <w:rStyle w:val="WW8Num2z0"/>
          <w:rFonts w:ascii="Verdana" w:hAnsi="Verdana"/>
          <w:color w:val="000000"/>
          <w:sz w:val="18"/>
          <w:szCs w:val="18"/>
        </w:rPr>
        <w:t> </w:t>
      </w:r>
      <w:r>
        <w:rPr>
          <w:rStyle w:val="WW8Num3z0"/>
          <w:rFonts w:ascii="Verdana" w:hAnsi="Verdana"/>
          <w:color w:val="4682B4"/>
          <w:sz w:val="18"/>
          <w:szCs w:val="18"/>
        </w:rPr>
        <w:t>внутрихозяйственную</w:t>
      </w:r>
      <w:r>
        <w:rPr>
          <w:rStyle w:val="WW8Num2z0"/>
          <w:rFonts w:ascii="Verdana" w:hAnsi="Verdana"/>
          <w:color w:val="000000"/>
          <w:sz w:val="18"/>
          <w:szCs w:val="18"/>
        </w:rPr>
        <w:t> </w:t>
      </w:r>
      <w:r>
        <w:rPr>
          <w:rFonts w:ascii="Verdana" w:hAnsi="Verdana"/>
          <w:color w:val="000000"/>
          <w:sz w:val="18"/>
          <w:szCs w:val="18"/>
        </w:rPr>
        <w:t>информационную систему, основной целью которой является информационно-аналитическое обеспечение</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хозяйствующих субъектов о затратах и результатах деятельности как всей организации, так и ее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предназначенную для принятия ими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управленческих решений.</w:t>
      </w:r>
    </w:p>
    <w:p w14:paraId="1B5CA08F"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анализ</w:t>
      </w:r>
      <w:r>
        <w:rPr>
          <w:rStyle w:val="WW8Num2z0"/>
          <w:rFonts w:ascii="Verdana" w:hAnsi="Verdana"/>
          <w:color w:val="000000"/>
          <w:sz w:val="18"/>
          <w:szCs w:val="18"/>
        </w:rPr>
        <w:t> </w:t>
      </w:r>
      <w:r>
        <w:rPr>
          <w:rStyle w:val="WW8Num3z0"/>
          <w:rFonts w:ascii="Verdana" w:hAnsi="Verdana"/>
          <w:color w:val="4682B4"/>
          <w:sz w:val="18"/>
          <w:szCs w:val="18"/>
        </w:rPr>
        <w:t>интегрирует</w:t>
      </w:r>
      <w:r>
        <w:rPr>
          <w:rStyle w:val="WW8Num2z0"/>
          <w:rFonts w:ascii="Verdana" w:hAnsi="Verdana"/>
          <w:color w:val="000000"/>
          <w:sz w:val="18"/>
          <w:szCs w:val="18"/>
        </w:rPr>
        <w:t> </w:t>
      </w:r>
      <w:r>
        <w:rPr>
          <w:rFonts w:ascii="Verdana" w:hAnsi="Verdana"/>
          <w:color w:val="000000"/>
          <w:sz w:val="18"/>
          <w:szCs w:val="18"/>
        </w:rPr>
        <w:t>три вида внутреннего анализа -ретроспективный, оперативный и перспективный, каждому из которых свойственно решение собственных задач. Управленческий анализ призван аккумулировать не только количественную, но и качественную информацию. При возникновении потребности во</w:t>
      </w:r>
      <w:r>
        <w:rPr>
          <w:rStyle w:val="WW8Num2z0"/>
          <w:rFonts w:ascii="Verdana" w:hAnsi="Verdana"/>
          <w:color w:val="000000"/>
          <w:sz w:val="18"/>
          <w:szCs w:val="18"/>
        </w:rPr>
        <w:t> </w:t>
      </w:r>
      <w:r>
        <w:rPr>
          <w:rStyle w:val="WW8Num3z0"/>
          <w:rFonts w:ascii="Verdana" w:hAnsi="Verdana"/>
          <w:color w:val="4682B4"/>
          <w:sz w:val="18"/>
          <w:szCs w:val="18"/>
        </w:rPr>
        <w:t>внеучетной</w:t>
      </w:r>
      <w:r>
        <w:rPr>
          <w:rStyle w:val="WW8Num2z0"/>
          <w:rFonts w:ascii="Verdana" w:hAnsi="Verdana"/>
          <w:color w:val="000000"/>
          <w:sz w:val="18"/>
          <w:szCs w:val="18"/>
        </w:rPr>
        <w:t> </w:t>
      </w:r>
      <w:r>
        <w:rPr>
          <w:rFonts w:ascii="Verdana" w:hAnsi="Verdana"/>
          <w:color w:val="000000"/>
          <w:sz w:val="18"/>
          <w:szCs w:val="18"/>
        </w:rPr>
        <w:t>информации используются результаты маркетинговых исследований, социологических опросов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мероприятий.</w:t>
      </w:r>
    </w:p>
    <w:p w14:paraId="4B883BBB"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ходе исследования сделан вывод, что подход к организации процесса формирования и распределения прибыли (покрытия</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требует уточнения состава и содержания информации, собираемой на счете 99 «Прибыли и</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Одним из возможных вариантов решения данной проблемы может являться открытие</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к счету 99 «</w:t>
      </w:r>
      <w:r>
        <w:rPr>
          <w:rStyle w:val="WW8Num3z0"/>
          <w:rFonts w:ascii="Verdana" w:hAnsi="Verdana"/>
          <w:color w:val="4682B4"/>
          <w:sz w:val="18"/>
          <w:szCs w:val="18"/>
        </w:rPr>
        <w:t>Прибыли и убытки</w:t>
      </w:r>
      <w:r>
        <w:rPr>
          <w:rFonts w:ascii="Verdana" w:hAnsi="Verdana"/>
          <w:color w:val="000000"/>
          <w:sz w:val="18"/>
          <w:szCs w:val="18"/>
        </w:rPr>
        <w:t>».</w:t>
      </w:r>
    </w:p>
    <w:p w14:paraId="44684E19"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произведенных преобразований на счете 99 «</w:t>
      </w:r>
      <w:r>
        <w:rPr>
          <w:rStyle w:val="WW8Num3z0"/>
          <w:rFonts w:ascii="Verdana" w:hAnsi="Verdana"/>
          <w:color w:val="4682B4"/>
          <w:sz w:val="18"/>
          <w:szCs w:val="18"/>
        </w:rPr>
        <w:t>Прибыли и убытки</w:t>
      </w:r>
      <w:r>
        <w:rPr>
          <w:rFonts w:ascii="Verdana" w:hAnsi="Verdana"/>
          <w:color w:val="000000"/>
          <w:sz w:val="18"/>
          <w:szCs w:val="18"/>
        </w:rPr>
        <w:t>» создается учетно-информационное обеспечение процесса формирования и распределения прибыли (покрытия убытка), позволяющее учесть весь комплекс операций по формированию, распределению (покрытию) и</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финансового результата отчетного года; отделить учет операций с текущей</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(убытком) от учета операций с</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прибылью (убытком) прошлых лет; повысить полноту, достоверность, информативность и</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отчетных данных.</w:t>
      </w:r>
    </w:p>
    <w:p w14:paraId="7088F4C3"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При построении эффективной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управленческого анализа финансовых результатов деятельности организации особое внимание следует уделить выбору методик анализа прибыли предприятия.</w:t>
      </w:r>
    </w:p>
    <w:p w14:paraId="5122DB51"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предложена методика проведения управленческого анализа, которая призвана использоваться как инструмент обоснования</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и долгосрочных управленческих решений. При проведении управленческого анализа применялись методы динамического и корреляционно-регрессионного анализа. Данные анализа временных рядов позволят выявить тенденции изменения выручки в последующие периоды, и если</w:t>
      </w:r>
      <w:r>
        <w:rPr>
          <w:rStyle w:val="WW8Num2z0"/>
          <w:rFonts w:ascii="Verdana" w:hAnsi="Verdana"/>
          <w:color w:val="000000"/>
          <w:sz w:val="18"/>
          <w:szCs w:val="18"/>
        </w:rPr>
        <w:t> </w:t>
      </w:r>
      <w:r>
        <w:rPr>
          <w:rStyle w:val="WW8Num3z0"/>
          <w:rFonts w:ascii="Verdana" w:hAnsi="Verdana"/>
          <w:color w:val="4682B4"/>
          <w:sz w:val="18"/>
          <w:szCs w:val="18"/>
        </w:rPr>
        <w:t>спрогнозированные</w:t>
      </w:r>
      <w:r>
        <w:rPr>
          <w:rStyle w:val="WW8Num2z0"/>
          <w:rFonts w:ascii="Verdana" w:hAnsi="Verdana"/>
          <w:color w:val="000000"/>
          <w:sz w:val="18"/>
          <w:szCs w:val="18"/>
        </w:rPr>
        <w:t> </w:t>
      </w:r>
      <w:r>
        <w:rPr>
          <w:rFonts w:ascii="Verdana" w:hAnsi="Verdana"/>
          <w:color w:val="000000"/>
          <w:sz w:val="18"/>
          <w:szCs w:val="18"/>
        </w:rPr>
        <w:t xml:space="preserve">изменения будут </w:t>
      </w:r>
      <w:r>
        <w:rPr>
          <w:rFonts w:ascii="Verdana" w:hAnsi="Verdana"/>
          <w:color w:val="000000"/>
          <w:sz w:val="18"/>
          <w:szCs w:val="18"/>
        </w:rPr>
        <w:lastRenderedPageBreak/>
        <w:t>не соответствовать планам производства руководства они смогут своевременно</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Style w:val="WW8Num2z0"/>
          <w:rFonts w:ascii="Verdana" w:hAnsi="Verdana"/>
          <w:color w:val="000000"/>
          <w:sz w:val="18"/>
          <w:szCs w:val="18"/>
        </w:rPr>
        <w:t> </w:t>
      </w:r>
      <w:r>
        <w:rPr>
          <w:rFonts w:ascii="Verdana" w:hAnsi="Verdana"/>
          <w:color w:val="000000"/>
          <w:sz w:val="18"/>
          <w:szCs w:val="18"/>
        </w:rPr>
        <w:t>выручку посредством принятия управленческих решений.</w:t>
      </w:r>
    </w:p>
    <w:p w14:paraId="4144A3A5"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Определение реального финансового состояния организации требуется во многих случаях, к главнейшим из которых относятся:</w:t>
      </w:r>
      <w:r>
        <w:rPr>
          <w:rStyle w:val="WW8Num2z0"/>
          <w:rFonts w:ascii="Verdana" w:hAnsi="Verdana"/>
          <w:color w:val="000000"/>
          <w:sz w:val="18"/>
          <w:szCs w:val="18"/>
        </w:rPr>
        <w:t> </w:t>
      </w:r>
      <w:r>
        <w:rPr>
          <w:rStyle w:val="WW8Num3z0"/>
          <w:rFonts w:ascii="Verdana" w:hAnsi="Verdana"/>
          <w:color w:val="4682B4"/>
          <w:sz w:val="18"/>
          <w:szCs w:val="18"/>
        </w:rPr>
        <w:t>приватизация</w:t>
      </w:r>
      <w:r>
        <w:rPr>
          <w:rFonts w:ascii="Verdana" w:hAnsi="Verdana"/>
          <w:color w:val="000000"/>
          <w:sz w:val="18"/>
          <w:szCs w:val="18"/>
        </w:rPr>
        <w:t>; реорганизация юридических лиц; вложение капитала; листинг</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венчурное финансирование; доверительное управление</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и др.</w:t>
      </w:r>
    </w:p>
    <w:p w14:paraId="0146B608"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анализа финансовой деятельности предприятия базируется на системе определенных показателей. В каждом конкретном случае в соответствии со спецификой деятельности предприятия и в соответствии с пользователем данной информации (администрация, потенциальные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 налоговые органы и так далее) выбирается соответствующий ряд показателей. Перечень выбранных показателей должен быть необходимым и достаточным для качественного анализа.</w:t>
      </w:r>
    </w:p>
    <w:p w14:paraId="10C1F028"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Достижение основных целей деятельности предприятия находится в тесной взаимосвязи, так как поддерживать устойчивое финансовое состояние на протяжении длительного периода времени невозможно без определенного уровня</w:t>
      </w:r>
      <w:r>
        <w:rPr>
          <w:rStyle w:val="WW8Num2z0"/>
          <w:rFonts w:ascii="Verdana" w:hAnsi="Verdana"/>
          <w:color w:val="000000"/>
          <w:sz w:val="18"/>
          <w:szCs w:val="18"/>
        </w:rPr>
        <w:t> </w:t>
      </w:r>
      <w:r>
        <w:rPr>
          <w:rStyle w:val="WW8Num3z0"/>
          <w:rFonts w:ascii="Verdana" w:hAnsi="Verdana"/>
          <w:color w:val="4682B4"/>
          <w:sz w:val="18"/>
          <w:szCs w:val="18"/>
        </w:rPr>
        <w:t>прибылей</w:t>
      </w:r>
      <w:r>
        <w:rPr>
          <w:rFonts w:ascii="Verdana" w:hAnsi="Verdana"/>
          <w:color w:val="000000"/>
          <w:sz w:val="18"/>
          <w:szCs w:val="18"/>
        </w:rPr>
        <w:t>. И наоборот: потеряв устойчивость, предприятие может не только лишиться прибылей, но и может прекратить существовать как экономическая единица. Пути достижения этих целей не только тесно взаимосвязаны, но и часто входят в противоречие друг с другом. Это объясняется тем, что для получения высоких финансовых результатов необходимо привлекать финансовые ресурсы из внешних источников, что делает положение предприятия менее устойчивым к влиянию внешней среды.</w:t>
      </w:r>
    </w:p>
    <w:p w14:paraId="7B26D830"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Учетно-аналитическая система объективно существует, несмотря на различия между направлениями использования информации. Данные, которые необходимы для финансового учета, требуются также и для управленческого учета, для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анализа, планирования, принятия решений и контроля. В процессе изучения существующей системы управленческого учета и анализа организаций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«Приокский-Терминал», ОАО «</w:t>
      </w:r>
      <w:r>
        <w:rPr>
          <w:rStyle w:val="WW8Num3z0"/>
          <w:rFonts w:ascii="Verdana" w:hAnsi="Verdana"/>
          <w:color w:val="4682B4"/>
          <w:sz w:val="18"/>
          <w:szCs w:val="18"/>
        </w:rPr>
        <w:t>Орелнефтепродукт</w:t>
      </w:r>
      <w:r>
        <w:rPr>
          <w:rFonts w:ascii="Verdana" w:hAnsi="Verdana"/>
          <w:color w:val="000000"/>
          <w:sz w:val="18"/>
          <w:szCs w:val="18"/>
        </w:rPr>
        <w:t>», ООО «</w:t>
      </w:r>
      <w:r>
        <w:rPr>
          <w:rStyle w:val="WW8Num3z0"/>
          <w:rFonts w:ascii="Verdana" w:hAnsi="Verdana"/>
          <w:color w:val="4682B4"/>
          <w:sz w:val="18"/>
          <w:szCs w:val="18"/>
        </w:rPr>
        <w:t>Исток</w:t>
      </w:r>
      <w:r>
        <w:rPr>
          <w:rFonts w:ascii="Verdana" w:hAnsi="Verdana"/>
          <w:color w:val="000000"/>
          <w:sz w:val="18"/>
          <w:szCs w:val="18"/>
        </w:rPr>
        <w:t>») были выявлены недостатки в ее организации, такие как отсутствие закрепления ответственности за</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затраты и полученные доходы, отсутствие определения причин отклонения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от плановых, составление отчетности только для высшего звена управления, наличие в управленческой отчетности «</w:t>
      </w:r>
      <w:r>
        <w:rPr>
          <w:rStyle w:val="WW8Num3z0"/>
          <w:rFonts w:ascii="Verdana" w:hAnsi="Verdana"/>
          <w:color w:val="4682B4"/>
          <w:sz w:val="18"/>
          <w:szCs w:val="18"/>
        </w:rPr>
        <w:t>ненужной</w:t>
      </w:r>
      <w:r>
        <w:rPr>
          <w:rFonts w:ascii="Verdana" w:hAnsi="Verdana"/>
          <w:color w:val="000000"/>
          <w:sz w:val="18"/>
          <w:szCs w:val="18"/>
        </w:rPr>
        <w:t>» для руководителей информации.</w:t>
      </w:r>
    </w:p>
    <w:p w14:paraId="1C40B4D8"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В целях построения учетно-аналитической системы оценочных показателей имеет смысл создать центры прибыли, центры доходов и центры затрат. Структура отчетов центров ответственности и информация, содержащаяся в них, будет различаться в зависимости от вида центра ответственности и его уровня. Основными принципами отчетности по центрам затрат являются:</w:t>
      </w:r>
    </w:p>
    <w:p w14:paraId="79668706"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включение в отчет только контролируемых расходов;</w:t>
      </w:r>
    </w:p>
    <w:p w14:paraId="6D56F919"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укрупнение</w:t>
      </w:r>
      <w:r>
        <w:rPr>
          <w:rStyle w:val="WW8Num2z0"/>
          <w:rFonts w:ascii="Verdana" w:hAnsi="Verdana"/>
          <w:color w:val="000000"/>
          <w:sz w:val="18"/>
          <w:szCs w:val="18"/>
        </w:rPr>
        <w:t> </w:t>
      </w:r>
      <w:r>
        <w:rPr>
          <w:rFonts w:ascii="Verdana" w:hAnsi="Verdana"/>
          <w:color w:val="000000"/>
          <w:sz w:val="18"/>
          <w:szCs w:val="18"/>
        </w:rPr>
        <w:t>показателей отчетности по центрам по мере восхождения от низшего уровня управления к высшему;</w:t>
      </w:r>
    </w:p>
    <w:p w14:paraId="3C9F211A"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наличие в отчетности информации об отклонениях, позволяющей реализовать принцип управления по отклонениям.</w:t>
      </w:r>
    </w:p>
    <w:p w14:paraId="3FC5C760"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Учетно-аналитическая система оценочных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при условии функционирования всех ее подсистем и соблюдении принципов комплексности и системности, способна обеспечить управленческий</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необходимой учетно-аналитической информацией, являющейся базой для принятия эффективных управленческих решений. Такая система позволит выявить внутренние</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роста прибыли за счет снижения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и повысить рентабельность оказываемых услуг, а также их</w:t>
      </w:r>
      <w:r>
        <w:rPr>
          <w:rStyle w:val="WW8Num2z0"/>
          <w:rFonts w:ascii="Verdana" w:hAnsi="Verdana"/>
          <w:color w:val="000000"/>
          <w:sz w:val="18"/>
          <w:szCs w:val="18"/>
        </w:rPr>
        <w:t> </w:t>
      </w:r>
      <w:r>
        <w:rPr>
          <w:rStyle w:val="WW8Num3z0"/>
          <w:rFonts w:ascii="Verdana" w:hAnsi="Verdana"/>
          <w:color w:val="4682B4"/>
          <w:sz w:val="18"/>
          <w:szCs w:val="18"/>
        </w:rPr>
        <w:t>доходность</w:t>
      </w:r>
      <w:r>
        <w:rPr>
          <w:rFonts w:ascii="Verdana" w:hAnsi="Verdana"/>
          <w:color w:val="000000"/>
          <w:sz w:val="18"/>
          <w:szCs w:val="18"/>
        </w:rPr>
        <w:t>.</w:t>
      </w:r>
    </w:p>
    <w:p w14:paraId="217E7B0E"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Финансовое состояние предприятия - это совокупность показателей, отражающих его способность</w:t>
      </w:r>
      <w:r>
        <w:rPr>
          <w:rStyle w:val="WW8Num2z0"/>
          <w:rFonts w:ascii="Verdana" w:hAnsi="Verdana"/>
          <w:color w:val="000000"/>
          <w:sz w:val="18"/>
          <w:szCs w:val="18"/>
        </w:rPr>
        <w:t> </w:t>
      </w:r>
      <w:r>
        <w:rPr>
          <w:rStyle w:val="WW8Num3z0"/>
          <w:rFonts w:ascii="Verdana" w:hAnsi="Verdana"/>
          <w:color w:val="4682B4"/>
          <w:sz w:val="18"/>
          <w:szCs w:val="18"/>
        </w:rPr>
        <w:t>погасить</w:t>
      </w:r>
      <w:r>
        <w:rPr>
          <w:rStyle w:val="WW8Num2z0"/>
          <w:rFonts w:ascii="Verdana" w:hAnsi="Verdana"/>
          <w:color w:val="000000"/>
          <w:sz w:val="18"/>
          <w:szCs w:val="18"/>
        </w:rPr>
        <w:t> </w:t>
      </w:r>
      <w:r>
        <w:rPr>
          <w:rFonts w:ascii="Verdana" w:hAnsi="Verdana"/>
          <w:color w:val="000000"/>
          <w:sz w:val="18"/>
          <w:szCs w:val="18"/>
        </w:rPr>
        <w:t>свои долговые обязательства. Финансовая деятельность охватывает процессы формирования, движения и обеспечения сохранности имущества предприятия, контроля за его использованием.</w:t>
      </w:r>
    </w:p>
    <w:p w14:paraId="0C437F03"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Модель учетно-аналитической системы оценочных показателей финансового состояния (</w:t>
      </w:r>
      <w:r>
        <w:rPr>
          <w:rStyle w:val="WW8Num3z0"/>
          <w:rFonts w:ascii="Verdana" w:hAnsi="Verdana"/>
          <w:color w:val="4682B4"/>
          <w:sz w:val="18"/>
          <w:szCs w:val="18"/>
        </w:rPr>
        <w:t>платежеспособность</w:t>
      </w:r>
      <w:r>
        <w:rPr>
          <w:rFonts w:ascii="Verdana" w:hAnsi="Verdana"/>
          <w:color w:val="000000"/>
          <w:sz w:val="18"/>
          <w:szCs w:val="18"/>
        </w:rPr>
        <w:t>, ликвидность, рентабельность) включает пять видов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инструментов: ситуационный, фрактальный, хеджированный производные</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отчеты, производный балансовый отчет</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риска и финансовый баланс.</w:t>
      </w:r>
    </w:p>
    <w:p w14:paraId="146C4F0A"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 улучшенную модель организации управленческого контроля финансового состояния, которая строится на использовании нулевых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w:t>
      </w:r>
    </w:p>
    <w:p w14:paraId="1A20E7E9"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20. Платежеспособность предприятия представляет собой способность, отвечать по всем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и обязательствам в данный момент времени, включая и</w:t>
      </w:r>
      <w:r>
        <w:rPr>
          <w:rStyle w:val="WW8Num2z0"/>
          <w:rFonts w:ascii="Verdana" w:hAnsi="Verdana"/>
          <w:color w:val="000000"/>
          <w:sz w:val="18"/>
          <w:szCs w:val="18"/>
        </w:rPr>
        <w:t> </w:t>
      </w:r>
      <w:r>
        <w:rPr>
          <w:rStyle w:val="WW8Num3z0"/>
          <w:rFonts w:ascii="Verdana" w:hAnsi="Verdana"/>
          <w:color w:val="4682B4"/>
          <w:sz w:val="18"/>
          <w:szCs w:val="18"/>
        </w:rPr>
        <w:t>долгосрочные</w:t>
      </w:r>
      <w:r>
        <w:rPr>
          <w:rFonts w:ascii="Verdana" w:hAnsi="Verdana"/>
          <w:color w:val="000000"/>
          <w:sz w:val="18"/>
          <w:szCs w:val="18"/>
        </w:rPr>
        <w:t>. Условно можно принять, что с первой даты</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и к моменту</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долги и обязательства сначала накапливаются, образуя накопленный</w:t>
      </w:r>
      <w:r>
        <w:rPr>
          <w:rStyle w:val="WW8Num2z0"/>
          <w:rFonts w:ascii="Verdana" w:hAnsi="Verdana"/>
          <w:color w:val="000000"/>
          <w:sz w:val="18"/>
          <w:szCs w:val="18"/>
        </w:rPr>
        <w:t> </w:t>
      </w:r>
      <w:r>
        <w:rPr>
          <w:rStyle w:val="WW8Num3z0"/>
          <w:rFonts w:ascii="Verdana" w:hAnsi="Verdana"/>
          <w:color w:val="4682B4"/>
          <w:sz w:val="18"/>
          <w:szCs w:val="18"/>
        </w:rPr>
        <w:t>долг</w:t>
      </w:r>
      <w:r>
        <w:rPr>
          <w:rFonts w:ascii="Verdana" w:hAnsi="Verdana"/>
          <w:color w:val="000000"/>
          <w:sz w:val="18"/>
          <w:szCs w:val="18"/>
        </w:rPr>
        <w:t>. Вместе с этим долгом должен накапливаться и</w:t>
      </w:r>
      <w:r>
        <w:rPr>
          <w:rStyle w:val="WW8Num2z0"/>
          <w:rFonts w:ascii="Verdana" w:hAnsi="Verdana"/>
          <w:color w:val="000000"/>
          <w:sz w:val="18"/>
          <w:szCs w:val="18"/>
        </w:rPr>
        <w:t> </w:t>
      </w:r>
      <w:r>
        <w:rPr>
          <w:rStyle w:val="WW8Num3z0"/>
          <w:rFonts w:ascii="Verdana" w:hAnsi="Verdana"/>
          <w:color w:val="4682B4"/>
          <w:sz w:val="18"/>
          <w:szCs w:val="18"/>
        </w:rPr>
        <w:t>платежный</w:t>
      </w:r>
      <w:r>
        <w:rPr>
          <w:rStyle w:val="WW8Num2z0"/>
          <w:rFonts w:ascii="Verdana" w:hAnsi="Verdana"/>
          <w:color w:val="000000"/>
          <w:sz w:val="18"/>
          <w:szCs w:val="18"/>
        </w:rPr>
        <w:t> </w:t>
      </w:r>
      <w:r>
        <w:rPr>
          <w:rFonts w:ascii="Verdana" w:hAnsi="Verdana"/>
          <w:color w:val="000000"/>
          <w:sz w:val="18"/>
          <w:szCs w:val="18"/>
        </w:rPr>
        <w:t>ресурс предприятия, состоящий исключительно из собственных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В момент погашения</w:t>
      </w:r>
      <w:r>
        <w:rPr>
          <w:rStyle w:val="WW8Num2z0"/>
          <w:rFonts w:ascii="Verdana" w:hAnsi="Verdana"/>
          <w:color w:val="000000"/>
          <w:sz w:val="18"/>
          <w:szCs w:val="18"/>
        </w:rPr>
        <w:t> </w:t>
      </w:r>
      <w:r>
        <w:rPr>
          <w:rStyle w:val="WW8Num3z0"/>
          <w:rFonts w:ascii="Verdana" w:hAnsi="Verdana"/>
          <w:color w:val="4682B4"/>
          <w:sz w:val="18"/>
          <w:szCs w:val="18"/>
        </w:rPr>
        <w:t>долги</w:t>
      </w:r>
      <w:r>
        <w:rPr>
          <w:rStyle w:val="WW8Num2z0"/>
          <w:rFonts w:ascii="Verdana" w:hAnsi="Verdana"/>
          <w:color w:val="000000"/>
          <w:sz w:val="18"/>
          <w:szCs w:val="18"/>
        </w:rPr>
        <w:t> </w:t>
      </w:r>
      <w:r>
        <w:rPr>
          <w:rFonts w:ascii="Verdana" w:hAnsi="Verdana"/>
          <w:color w:val="000000"/>
          <w:sz w:val="18"/>
          <w:szCs w:val="18"/>
        </w:rPr>
        <w:t>полностью или частично уменьшаются, но при этом полностью или частично уменьшается и платежный ресурс предприятия.</w:t>
      </w:r>
    </w:p>
    <w:p w14:paraId="7B6D8EBD"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предложена модель учетно-аналитического обеспечения учетно-аналитической системы оценочных показателей</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w:t>
      </w:r>
    </w:p>
    <w:p w14:paraId="3509D23C"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Разработанная и апробированная модель информационно-учетного обеспечения учетно-аналитической системы оценочных показателей платежеспособности ориентирована на использование финансового, управленческого и налогового анализа и информационной базы, SWOT-анализа, анализа</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Fonts w:ascii="Verdana" w:hAnsi="Verdana"/>
          <w:color w:val="000000"/>
          <w:sz w:val="18"/>
          <w:szCs w:val="18"/>
        </w:rPr>
        <w:t>, анализа используемых иммунизационных систем, анализа и контроля платежеспособности на основе показателей</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и чистых пассивов, позволяющая принимать оперативные, тактические и</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решения по управлению платежеспособностью.</w:t>
      </w:r>
    </w:p>
    <w:p w14:paraId="54D31F16"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Принимая во внимание, что существуют два финансовых</w:t>
      </w:r>
      <w:r>
        <w:rPr>
          <w:rStyle w:val="WW8Num2z0"/>
          <w:rFonts w:ascii="Verdana" w:hAnsi="Verdana"/>
          <w:color w:val="000000"/>
          <w:sz w:val="18"/>
          <w:szCs w:val="18"/>
        </w:rPr>
        <w:t> </w:t>
      </w:r>
      <w:r>
        <w:rPr>
          <w:rStyle w:val="WW8Num3z0"/>
          <w:rFonts w:ascii="Verdana" w:hAnsi="Verdana"/>
          <w:color w:val="4682B4"/>
          <w:sz w:val="18"/>
          <w:szCs w:val="18"/>
        </w:rPr>
        <w:t>рычага</w:t>
      </w:r>
      <w:r>
        <w:rPr>
          <w:rStyle w:val="WW8Num2z0"/>
          <w:rFonts w:ascii="Verdana" w:hAnsi="Verdana"/>
          <w:color w:val="000000"/>
          <w:sz w:val="18"/>
          <w:szCs w:val="18"/>
        </w:rPr>
        <w:t> </w:t>
      </w:r>
      <w:r>
        <w:rPr>
          <w:rFonts w:ascii="Verdana" w:hAnsi="Verdana"/>
          <w:color w:val="000000"/>
          <w:sz w:val="18"/>
          <w:szCs w:val="18"/>
        </w:rPr>
        <w:t>- в структуре активов и в структуре капитала, которые действуют разнонаправленно, условие финансовой устойчивости следует сформировать с учетом данных обстоятельств - для зоны абсолютной и для зоны относительной платежеспособности, причем в каждой из этих зон обнаруживаются разные возможности для экономического роста. Исходя их этих основных положений и учитывая результаты исследования предприятий Орловской области предложена методика управленческого аудита оценочных показателей платежеспособности, которая основана на ориентации предприятия на сохранение и</w:t>
      </w:r>
      <w:r>
        <w:rPr>
          <w:rStyle w:val="WW8Num2z0"/>
          <w:rFonts w:ascii="Verdana" w:hAnsi="Verdana"/>
          <w:color w:val="000000"/>
          <w:sz w:val="18"/>
          <w:szCs w:val="18"/>
        </w:rPr>
        <w:t> </w:t>
      </w:r>
      <w:r>
        <w:rPr>
          <w:rStyle w:val="WW8Num3z0"/>
          <w:rFonts w:ascii="Verdana" w:hAnsi="Verdana"/>
          <w:color w:val="4682B4"/>
          <w:sz w:val="18"/>
          <w:szCs w:val="18"/>
        </w:rPr>
        <w:t>наращивание</w:t>
      </w:r>
      <w:r>
        <w:rPr>
          <w:rStyle w:val="WW8Num2z0"/>
          <w:rFonts w:ascii="Verdana" w:hAnsi="Verdana"/>
          <w:color w:val="000000"/>
          <w:sz w:val="18"/>
          <w:szCs w:val="18"/>
        </w:rPr>
        <w:t> </w:t>
      </w:r>
      <w:r>
        <w:rPr>
          <w:rFonts w:ascii="Verdana" w:hAnsi="Verdana"/>
          <w:color w:val="000000"/>
          <w:sz w:val="18"/>
          <w:szCs w:val="18"/>
        </w:rPr>
        <w:t>собственности и включает соответствующее поле аудита,</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Fonts w:ascii="Verdana" w:hAnsi="Verdana"/>
          <w:color w:val="000000"/>
          <w:sz w:val="18"/>
          <w:szCs w:val="18"/>
        </w:rPr>
        <w:t>, зоны платежеспособности, результаты, обеспечивающие эффективную работу предприятия и наращивание собственности.</w:t>
      </w:r>
    </w:p>
    <w:p w14:paraId="425C8049"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Резервы предприятия - это</w:t>
      </w:r>
      <w:r>
        <w:rPr>
          <w:rStyle w:val="WW8Num2z0"/>
          <w:rFonts w:ascii="Verdana" w:hAnsi="Verdana"/>
          <w:color w:val="000000"/>
          <w:sz w:val="18"/>
          <w:szCs w:val="18"/>
        </w:rPr>
        <w:t> </w:t>
      </w:r>
      <w:r>
        <w:rPr>
          <w:rStyle w:val="WW8Num3z0"/>
          <w:rFonts w:ascii="Verdana" w:hAnsi="Verdana"/>
          <w:color w:val="4682B4"/>
          <w:sz w:val="18"/>
          <w:szCs w:val="18"/>
        </w:rPr>
        <w:t>неиспользованные</w:t>
      </w:r>
      <w:r>
        <w:rPr>
          <w:rStyle w:val="WW8Num2z0"/>
          <w:rFonts w:ascii="Verdana" w:hAnsi="Verdana"/>
          <w:color w:val="000000"/>
          <w:sz w:val="18"/>
          <w:szCs w:val="18"/>
        </w:rPr>
        <w:t> </w:t>
      </w:r>
      <w:r>
        <w:rPr>
          <w:rFonts w:ascii="Verdana" w:hAnsi="Verdana"/>
          <w:color w:val="000000"/>
          <w:sz w:val="18"/>
          <w:szCs w:val="18"/>
        </w:rPr>
        <w:t>возможности снижения текущих и</w:t>
      </w:r>
      <w:r>
        <w:rPr>
          <w:rStyle w:val="WW8Num2z0"/>
          <w:rFonts w:ascii="Verdana" w:hAnsi="Verdana"/>
          <w:color w:val="000000"/>
          <w:sz w:val="18"/>
          <w:szCs w:val="18"/>
        </w:rPr>
        <w:t> </w:t>
      </w:r>
      <w:r>
        <w:rPr>
          <w:rStyle w:val="WW8Num3z0"/>
          <w:rFonts w:ascii="Verdana" w:hAnsi="Verdana"/>
          <w:color w:val="4682B4"/>
          <w:sz w:val="18"/>
          <w:szCs w:val="18"/>
        </w:rPr>
        <w:t>авансируемых</w:t>
      </w:r>
      <w:r>
        <w:rPr>
          <w:rStyle w:val="WW8Num2z0"/>
          <w:rFonts w:ascii="Verdana" w:hAnsi="Verdana"/>
          <w:color w:val="000000"/>
          <w:sz w:val="18"/>
          <w:szCs w:val="18"/>
        </w:rPr>
        <w:t> </w:t>
      </w:r>
      <w:r>
        <w:rPr>
          <w:rFonts w:ascii="Verdana" w:hAnsi="Verdana"/>
          <w:color w:val="000000"/>
          <w:sz w:val="18"/>
          <w:szCs w:val="18"/>
        </w:rPr>
        <w:t>затрат материальных, трудовых и финансовых ресурсов предприятия. Устранение всякого рода потерь и</w:t>
      </w:r>
      <w:r>
        <w:rPr>
          <w:rStyle w:val="WW8Num2z0"/>
          <w:rFonts w:ascii="Verdana" w:hAnsi="Verdana"/>
          <w:color w:val="000000"/>
          <w:sz w:val="18"/>
          <w:szCs w:val="18"/>
        </w:rPr>
        <w:t> </w:t>
      </w:r>
      <w:r>
        <w:rPr>
          <w:rStyle w:val="WW8Num3z0"/>
          <w:rFonts w:ascii="Verdana" w:hAnsi="Verdana"/>
          <w:color w:val="4682B4"/>
          <w:sz w:val="18"/>
          <w:szCs w:val="18"/>
        </w:rPr>
        <w:t>нерациональных</w:t>
      </w:r>
      <w:r>
        <w:rPr>
          <w:rStyle w:val="WW8Num2z0"/>
          <w:rFonts w:ascii="Verdana" w:hAnsi="Verdana"/>
          <w:color w:val="000000"/>
          <w:sz w:val="18"/>
          <w:szCs w:val="18"/>
        </w:rPr>
        <w:t> </w:t>
      </w:r>
      <w:r>
        <w:rPr>
          <w:rFonts w:ascii="Verdana" w:hAnsi="Verdana"/>
          <w:color w:val="000000"/>
          <w:sz w:val="18"/>
          <w:szCs w:val="18"/>
        </w:rPr>
        <w:t>затрат - это один из путей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Другой путь связан с возможностями ускорения научно-технического прогресса как главного рычага повышения интенсификации и эффективности производства. Таким образом, резервы в полном объеме можно измерить разрывом между достигнутым уровнем использования ресурсов и возможным уровнем, исходя из накопленного производственного потенциала предприятия.</w:t>
      </w:r>
    </w:p>
    <w:p w14:paraId="71B23C92"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 следующую концепцию</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включающей четыре взаимосвязанных блока, агрегирующие концептуальный подход к обязывающему событию: основные обязывающие события; агрегаты резервной системы;</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механизм; собственность.</w:t>
      </w:r>
    </w:p>
    <w:p w14:paraId="5DCA94E3"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23. На наш взгляд,</w:t>
      </w:r>
      <w:r>
        <w:rPr>
          <w:rStyle w:val="WW8Num2z0"/>
          <w:rFonts w:ascii="Verdana" w:hAnsi="Verdana"/>
          <w:color w:val="000000"/>
          <w:sz w:val="18"/>
          <w:szCs w:val="18"/>
        </w:rPr>
        <w:t> </w:t>
      </w:r>
      <w:r>
        <w:rPr>
          <w:rStyle w:val="WW8Num3z0"/>
          <w:rFonts w:ascii="Verdana" w:hAnsi="Verdana"/>
          <w:color w:val="4682B4"/>
          <w:sz w:val="18"/>
          <w:szCs w:val="18"/>
        </w:rPr>
        <w:t>резервная</w:t>
      </w:r>
      <w:r>
        <w:rPr>
          <w:rStyle w:val="WW8Num2z0"/>
          <w:rFonts w:ascii="Verdana" w:hAnsi="Verdana"/>
          <w:color w:val="000000"/>
          <w:sz w:val="18"/>
          <w:szCs w:val="18"/>
        </w:rPr>
        <w:t> </w:t>
      </w:r>
      <w:r>
        <w:rPr>
          <w:rFonts w:ascii="Verdana" w:hAnsi="Verdana"/>
          <w:color w:val="000000"/>
          <w:sz w:val="18"/>
          <w:szCs w:val="18"/>
        </w:rPr>
        <w:t>система — это функционирующая на возможности обеспечивать безопасность</w:t>
      </w:r>
      <w:r>
        <w:rPr>
          <w:rStyle w:val="WW8Num2z0"/>
          <w:rFonts w:ascii="Verdana" w:hAnsi="Verdana"/>
          <w:color w:val="000000"/>
          <w:sz w:val="18"/>
          <w:szCs w:val="18"/>
        </w:rPr>
        <w:t> </w:t>
      </w:r>
      <w:r>
        <w:rPr>
          <w:rStyle w:val="WW8Num3z0"/>
          <w:rFonts w:ascii="Verdana" w:hAnsi="Verdana"/>
          <w:color w:val="4682B4"/>
          <w:sz w:val="18"/>
          <w:szCs w:val="18"/>
        </w:rPr>
        <w:t>институциональная</w:t>
      </w:r>
      <w:r>
        <w:rPr>
          <w:rStyle w:val="WW8Num2z0"/>
          <w:rFonts w:ascii="Verdana" w:hAnsi="Verdana"/>
          <w:color w:val="000000"/>
          <w:sz w:val="18"/>
          <w:szCs w:val="18"/>
        </w:rPr>
        <w:t> </w:t>
      </w:r>
      <w:r>
        <w:rPr>
          <w:rFonts w:ascii="Verdana" w:hAnsi="Verdana"/>
          <w:color w:val="000000"/>
          <w:sz w:val="18"/>
          <w:szCs w:val="18"/>
        </w:rPr>
        <w:t>единица на базе использования ее агрегатов и компенсирующая риск комплексная позиция, ориентирующая на использование теории предельных значений в отношении</w:t>
      </w:r>
      <w:r>
        <w:rPr>
          <w:rStyle w:val="WW8Num2z0"/>
          <w:rFonts w:ascii="Verdana" w:hAnsi="Verdana"/>
          <w:color w:val="000000"/>
          <w:sz w:val="18"/>
          <w:szCs w:val="18"/>
        </w:rPr>
        <w:t> </w:t>
      </w:r>
      <w:r>
        <w:rPr>
          <w:rStyle w:val="WW8Num3z0"/>
          <w:rFonts w:ascii="Verdana" w:hAnsi="Verdana"/>
          <w:color w:val="4682B4"/>
          <w:sz w:val="18"/>
          <w:szCs w:val="18"/>
        </w:rPr>
        <w:t>агрегированных</w:t>
      </w:r>
      <w:r>
        <w:rPr>
          <w:rStyle w:val="WW8Num2z0"/>
          <w:rFonts w:ascii="Verdana" w:hAnsi="Verdana"/>
          <w:color w:val="000000"/>
          <w:sz w:val="18"/>
          <w:szCs w:val="18"/>
        </w:rPr>
        <w:t> </w:t>
      </w:r>
      <w:r>
        <w:rPr>
          <w:rFonts w:ascii="Verdana" w:hAnsi="Verdana"/>
          <w:color w:val="000000"/>
          <w:sz w:val="18"/>
          <w:szCs w:val="18"/>
        </w:rPr>
        <w:t>(чистые активы) и дезагрегированных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пассивы) показателей собственности.</w:t>
      </w:r>
    </w:p>
    <w:p w14:paraId="3FBEBF60"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Модель управленческой учетно-аналитической системы резервов предприятия включает балансовые агрегаты и показатели резервной системы (начальный оператор),</w:t>
      </w:r>
      <w:r>
        <w:rPr>
          <w:rStyle w:val="WW8Num2z0"/>
          <w:rFonts w:ascii="Verdana" w:hAnsi="Verdana"/>
          <w:color w:val="000000"/>
          <w:sz w:val="18"/>
          <w:szCs w:val="18"/>
        </w:rPr>
        <w:t> </w:t>
      </w:r>
      <w:r>
        <w:rPr>
          <w:rStyle w:val="WW8Num3z0"/>
          <w:rFonts w:ascii="Verdana" w:hAnsi="Verdana"/>
          <w:color w:val="4682B4"/>
          <w:sz w:val="18"/>
          <w:szCs w:val="18"/>
        </w:rPr>
        <w:t>хеджированные</w:t>
      </w:r>
      <w:r>
        <w:rPr>
          <w:rStyle w:val="WW8Num2z0"/>
          <w:rFonts w:ascii="Verdana" w:hAnsi="Verdana"/>
          <w:color w:val="000000"/>
          <w:sz w:val="18"/>
          <w:szCs w:val="18"/>
        </w:rPr>
        <w:t> </w:t>
      </w:r>
      <w:r>
        <w:rPr>
          <w:rFonts w:ascii="Verdana" w:hAnsi="Verdana"/>
          <w:color w:val="000000"/>
          <w:sz w:val="18"/>
          <w:szCs w:val="18"/>
        </w:rPr>
        <w:t>рисковые ситуации, стратегические направления и гипотетические записи, позволяющие определить и использовать в управлении</w:t>
      </w:r>
      <w:r>
        <w:rPr>
          <w:rStyle w:val="WW8Num2z0"/>
          <w:rFonts w:ascii="Verdana" w:hAnsi="Verdana"/>
          <w:color w:val="000000"/>
          <w:sz w:val="18"/>
          <w:szCs w:val="18"/>
        </w:rPr>
        <w:t> </w:t>
      </w:r>
      <w:r>
        <w:rPr>
          <w:rStyle w:val="WW8Num3z0"/>
          <w:rFonts w:ascii="Verdana" w:hAnsi="Verdana"/>
          <w:color w:val="4682B4"/>
          <w:sz w:val="18"/>
          <w:szCs w:val="18"/>
        </w:rPr>
        <w:t>хеджированный</w:t>
      </w:r>
      <w:r>
        <w:rPr>
          <w:rFonts w:ascii="Verdana" w:hAnsi="Verdana"/>
          <w:color w:val="000000"/>
          <w:sz w:val="18"/>
          <w:szCs w:val="18"/>
        </w:rPr>
        <w:t xml:space="preserve">, интегрированного </w:t>
      </w:r>
      <w:r>
        <w:rPr>
          <w:rFonts w:ascii="Verdana" w:hAnsi="Verdana"/>
          <w:color w:val="000000"/>
          <w:sz w:val="18"/>
          <w:szCs w:val="18"/>
        </w:rPr>
        <w:lastRenderedPageBreak/>
        <w:t>риска, стратегический и гипотетический производные балансовые отчеты, а также организовать мониторинг резервной системы на базе использования показателей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чистых пассивов в рыночной или справедливой оценке.</w:t>
      </w:r>
    </w:p>
    <w:p w14:paraId="13C0A9D5"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24. В рамках предлагаемой модели управленческой учетно-аналитической системы резервов предприятия необходимо разработать механизм управления резервной системой, который функционирует в рамках интернациональных моделей учетно-аналитических систем. Разработанный механизм включает 4 основных блока: формирование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потенциала предприятия, формирование хеджированного потенциала предприятия, процесс управления рисками, зонирование рисков.</w:t>
      </w:r>
    </w:p>
    <w:p w14:paraId="61400FB1"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блоки основаны на систематизированной учетно-аналитической системе, представленной в виде групп объектов учета, анализа и аудита (основные средства и</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 оборотные активы, капитал и резервы,</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обязательства, долгосрочные обязательства).</w:t>
      </w:r>
    </w:p>
    <w:p w14:paraId="71A6E5CB"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оценочных выступают следующие показатели: чистые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чистые пассивы.</w:t>
      </w:r>
    </w:p>
    <w:p w14:paraId="2ACA9D8D"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25. На основе разработанного учетно-аналитической системы резервов и механизма управления резервной системой можно прогнозировать реальные угрозы, оперативно их выявлять, разрабатывать пути снижения рисков и просчитывать влияние негативных последствий на состояние</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что позволит добиться сочетания максимального получения прибыли с поддержанием</w:t>
      </w:r>
      <w:r>
        <w:rPr>
          <w:rStyle w:val="WW8Num2z0"/>
          <w:rFonts w:ascii="Verdana" w:hAnsi="Verdana"/>
          <w:color w:val="000000"/>
          <w:sz w:val="18"/>
          <w:szCs w:val="18"/>
        </w:rPr>
        <w:t> </w:t>
      </w:r>
      <w:r>
        <w:rPr>
          <w:rStyle w:val="WW8Num3z0"/>
          <w:rFonts w:ascii="Verdana" w:hAnsi="Verdana"/>
          <w:color w:val="4682B4"/>
          <w:sz w:val="18"/>
          <w:szCs w:val="18"/>
        </w:rPr>
        <w:t>долгосрочной</w:t>
      </w:r>
      <w:r>
        <w:rPr>
          <w:rStyle w:val="WW8Num2z0"/>
          <w:rFonts w:ascii="Verdana" w:hAnsi="Verdana"/>
          <w:color w:val="000000"/>
          <w:sz w:val="18"/>
          <w:szCs w:val="18"/>
        </w:rPr>
        <w:t> </w:t>
      </w:r>
      <w:r>
        <w:rPr>
          <w:rFonts w:ascii="Verdana" w:hAnsi="Verdana"/>
          <w:color w:val="000000"/>
          <w:sz w:val="18"/>
          <w:szCs w:val="18"/>
        </w:rPr>
        <w:t>стабильности бизнеса.</w:t>
      </w:r>
    </w:p>
    <w:p w14:paraId="3A0AE6FD"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26. В соответствии с российскими нормативными документами, регламентирующими ведение бухгалтерского и налогового учета, предприятие может формировать следующие резервы: оценочные резервы и резервы предстоящих расходов.</w:t>
      </w:r>
    </w:p>
    <w:p w14:paraId="4F4C5DAA" w14:textId="77777777" w:rsidR="00E40EEE" w:rsidRDefault="00E40EEE" w:rsidP="00E40EE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точки зрения</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создание резервов невыгодно, поскольку ущемляет их экономические интересы, уменьшая величину дохода. Но для предприятия создание резервов необходимо, поскольку позволяет в следующем</w:t>
      </w:r>
      <w:r>
        <w:rPr>
          <w:rStyle w:val="WW8Num2z0"/>
          <w:rFonts w:ascii="Verdana" w:hAnsi="Verdana"/>
          <w:color w:val="000000"/>
          <w:sz w:val="18"/>
          <w:szCs w:val="18"/>
        </w:rPr>
        <w:t> </w:t>
      </w:r>
      <w:r>
        <w:rPr>
          <w:rStyle w:val="WW8Num3z0"/>
          <w:rFonts w:ascii="Verdana" w:hAnsi="Verdana"/>
          <w:color w:val="4682B4"/>
          <w:sz w:val="18"/>
          <w:szCs w:val="18"/>
        </w:rPr>
        <w:t>отчетном</w:t>
      </w:r>
      <w:r>
        <w:rPr>
          <w:rStyle w:val="WW8Num2z0"/>
          <w:rFonts w:ascii="Verdana" w:hAnsi="Verdana"/>
          <w:color w:val="000000"/>
          <w:sz w:val="18"/>
          <w:szCs w:val="18"/>
        </w:rPr>
        <w:t> </w:t>
      </w:r>
      <w:r>
        <w:rPr>
          <w:rFonts w:ascii="Verdana" w:hAnsi="Verdana"/>
          <w:color w:val="000000"/>
          <w:sz w:val="18"/>
          <w:szCs w:val="18"/>
        </w:rPr>
        <w:t>периоде смягчить возможные неблагоприятные последствия событий (возникновение расходов).</w:t>
      </w:r>
    </w:p>
    <w:p w14:paraId="3FB20FDC" w14:textId="77777777" w:rsidR="00E40EEE" w:rsidRDefault="00E40EEE" w:rsidP="00E40EE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Современная методология учетно-аналитического обеспечения оценочных показателей в целях повышения качества формируемой информации и ее востребованности внутренними и внешними пользователями предполагает обязательное формирование сведений о рисках, сопровождающих финансово-хозяйственную деятельность экономического субъекта, и учетно-аналитических данных об их последствиях.</w:t>
      </w:r>
    </w:p>
    <w:p w14:paraId="2D17413E" w14:textId="77777777" w:rsidR="00E40EEE" w:rsidRDefault="00E40EEE" w:rsidP="00E40EE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Шапорова, Ольга Александровна, 2010 год</w:t>
      </w:r>
    </w:p>
    <w:p w14:paraId="702EA49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Аберкрамби, Н. Социологический словарь / Н. Аберкрамби, С. Хилл, B.C.</w:t>
      </w:r>
      <w:r>
        <w:rPr>
          <w:rStyle w:val="WW8Num2z0"/>
          <w:rFonts w:ascii="Verdana" w:hAnsi="Verdana"/>
          <w:color w:val="000000"/>
          <w:sz w:val="18"/>
          <w:szCs w:val="18"/>
        </w:rPr>
        <w:t> </w:t>
      </w:r>
      <w:r>
        <w:rPr>
          <w:rStyle w:val="WW8Num3z0"/>
          <w:rFonts w:ascii="Verdana" w:hAnsi="Verdana"/>
          <w:color w:val="4682B4"/>
          <w:sz w:val="18"/>
          <w:szCs w:val="18"/>
        </w:rPr>
        <w:t>Тернер</w:t>
      </w:r>
      <w:r>
        <w:rPr>
          <w:rFonts w:ascii="Verdana" w:hAnsi="Verdana"/>
          <w:color w:val="000000"/>
          <w:sz w:val="18"/>
          <w:szCs w:val="18"/>
        </w:rPr>
        <w:t>; пер. с англ.; под ред. С.А. Ерофеева.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«Издательство «</w:t>
      </w:r>
      <w:r>
        <w:rPr>
          <w:rStyle w:val="WW8Num3z0"/>
          <w:rFonts w:ascii="Verdana" w:hAnsi="Verdana"/>
          <w:color w:val="4682B4"/>
          <w:sz w:val="18"/>
          <w:szCs w:val="18"/>
        </w:rPr>
        <w:t>Экономика</w:t>
      </w:r>
      <w:r>
        <w:rPr>
          <w:rFonts w:ascii="Verdana" w:hAnsi="Verdana"/>
          <w:color w:val="000000"/>
          <w:sz w:val="18"/>
          <w:szCs w:val="18"/>
        </w:rPr>
        <w:t>», 2000. - 428с.</w:t>
      </w:r>
    </w:p>
    <w:p w14:paraId="486D101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М.С. Экономика предприятия: Учебник / М.С. Абрютина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- 528 с.</w:t>
      </w:r>
    </w:p>
    <w:p w14:paraId="1B10320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Аверинцев, С.С. Философский энциклопедический словарь / Под ред. С.С.</w:t>
      </w:r>
      <w:r>
        <w:rPr>
          <w:rStyle w:val="WW8Num2z0"/>
          <w:rFonts w:ascii="Verdana" w:hAnsi="Verdana"/>
          <w:color w:val="000000"/>
          <w:sz w:val="18"/>
          <w:szCs w:val="18"/>
        </w:rPr>
        <w:t> </w:t>
      </w:r>
      <w:r>
        <w:rPr>
          <w:rStyle w:val="WW8Num3z0"/>
          <w:rFonts w:ascii="Verdana" w:hAnsi="Verdana"/>
          <w:color w:val="4682B4"/>
          <w:sz w:val="18"/>
          <w:szCs w:val="18"/>
        </w:rPr>
        <w:t>Аверинцева</w:t>
      </w:r>
      <w:r>
        <w:rPr>
          <w:rFonts w:ascii="Verdana" w:hAnsi="Verdana"/>
          <w:color w:val="000000"/>
          <w:sz w:val="18"/>
          <w:szCs w:val="18"/>
        </w:rPr>
        <w:t>, Э.А. Араб-Оглы, Л.Ф. Ильичева, СМ. Ковалева, В.Г.</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B.C. Степина, П.Н. Федосеева. М: Изд-во «</w:t>
      </w:r>
      <w:r>
        <w:rPr>
          <w:rStyle w:val="WW8Num3z0"/>
          <w:rFonts w:ascii="Verdana" w:hAnsi="Verdana"/>
          <w:color w:val="4682B4"/>
          <w:sz w:val="18"/>
          <w:szCs w:val="18"/>
        </w:rPr>
        <w:t>Советская энциклопедия</w:t>
      </w:r>
      <w:r>
        <w:rPr>
          <w:rFonts w:ascii="Verdana" w:hAnsi="Verdana"/>
          <w:color w:val="000000"/>
          <w:sz w:val="18"/>
          <w:szCs w:val="18"/>
        </w:rPr>
        <w:t>», 1989. - 815с.</w:t>
      </w:r>
    </w:p>
    <w:p w14:paraId="575C1C4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Аврова, И.А.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И.А. Аврова. — М.: Бератор-Пресс, 2003.- 176 с.</w:t>
      </w:r>
    </w:p>
    <w:p w14:paraId="03B65CB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Агафонова, М.Ю.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- 574 с.</w:t>
      </w:r>
    </w:p>
    <w:p w14:paraId="060F887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Агеев</w:t>
      </w:r>
      <w:r>
        <w:rPr>
          <w:rStyle w:val="WW8Num2z0"/>
          <w:rFonts w:ascii="Verdana" w:hAnsi="Verdana"/>
          <w:color w:val="000000"/>
          <w:sz w:val="18"/>
          <w:szCs w:val="18"/>
        </w:rPr>
        <w:t> </w:t>
      </w:r>
      <w:r>
        <w:rPr>
          <w:rFonts w:ascii="Verdana" w:hAnsi="Verdana"/>
          <w:color w:val="000000"/>
          <w:sz w:val="18"/>
          <w:szCs w:val="18"/>
        </w:rPr>
        <w:t>И.М.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предприятия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Автореф. дис. канд. экон. наук. Ростов-н/Д, 2001. - 15 с.</w:t>
      </w:r>
    </w:p>
    <w:p w14:paraId="1CF1EDC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Агеев, И.М. Моделирование, финансовый и управленческий учет в условиях риска и неопределенности. / И.М. Агеев. Ростов н/Д:</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2000. - 132 с.</w:t>
      </w:r>
    </w:p>
    <w:p w14:paraId="083AE06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Адамчук</w:t>
      </w:r>
      <w:r>
        <w:rPr>
          <w:rFonts w:ascii="Verdana" w:hAnsi="Verdana"/>
          <w:color w:val="000000"/>
          <w:sz w:val="18"/>
          <w:szCs w:val="18"/>
        </w:rPr>
        <w:t>, В.В. Экономика и социология труда: Учебник для вузов / В.В.</w:t>
      </w:r>
      <w:r>
        <w:rPr>
          <w:rStyle w:val="WW8Num2z0"/>
          <w:rFonts w:ascii="Verdana" w:hAnsi="Verdana"/>
          <w:color w:val="000000"/>
          <w:sz w:val="18"/>
          <w:szCs w:val="18"/>
        </w:rPr>
        <w:t> </w:t>
      </w:r>
      <w:r>
        <w:rPr>
          <w:rStyle w:val="WW8Num3z0"/>
          <w:rFonts w:ascii="Verdana" w:hAnsi="Verdana"/>
          <w:color w:val="4682B4"/>
          <w:sz w:val="18"/>
          <w:szCs w:val="18"/>
        </w:rPr>
        <w:t>Адамчук</w:t>
      </w:r>
      <w:r>
        <w:rPr>
          <w:rFonts w:ascii="Verdana" w:hAnsi="Verdana"/>
          <w:color w:val="000000"/>
          <w:sz w:val="18"/>
          <w:szCs w:val="18"/>
        </w:rPr>
        <w:t>, О.В. Ромашов, М.Е. Сорокина. М.: ЮНИТИ-ДАНА, 1999.-407 с.</w:t>
      </w:r>
    </w:p>
    <w:p w14:paraId="55BEA5D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А.Н. Большой бухгалтерский словарь / А.Н.</w:t>
      </w:r>
      <w:r>
        <w:rPr>
          <w:rStyle w:val="WW8Num2z0"/>
          <w:rFonts w:ascii="Verdana" w:hAnsi="Verdana"/>
          <w:color w:val="000000"/>
          <w:sz w:val="18"/>
          <w:szCs w:val="18"/>
        </w:rPr>
        <w:t> </w:t>
      </w:r>
      <w:r>
        <w:rPr>
          <w:rStyle w:val="WW8Num3z0"/>
          <w:rFonts w:ascii="Verdana" w:hAnsi="Verdana"/>
          <w:color w:val="4682B4"/>
          <w:sz w:val="18"/>
          <w:szCs w:val="18"/>
        </w:rPr>
        <w:t>Азрилиян</w:t>
      </w:r>
      <w:r>
        <w:rPr>
          <w:rFonts w:ascii="Verdana" w:hAnsi="Verdana"/>
          <w:color w:val="000000"/>
          <w:sz w:val="18"/>
          <w:szCs w:val="18"/>
        </w:rPr>
        <w:t>.- М.: Институт новой экономики, 1999. 574 с.</w:t>
      </w:r>
    </w:p>
    <w:p w14:paraId="0DED9A6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Азрилиян</w:t>
      </w:r>
      <w:r>
        <w:rPr>
          <w:rStyle w:val="WW8Num2z0"/>
          <w:rFonts w:ascii="Verdana" w:hAnsi="Verdana"/>
          <w:color w:val="000000"/>
          <w:sz w:val="18"/>
          <w:szCs w:val="18"/>
        </w:rPr>
        <w:t> </w:t>
      </w:r>
      <w:r>
        <w:rPr>
          <w:rFonts w:ascii="Verdana" w:hAnsi="Verdana"/>
          <w:color w:val="000000"/>
          <w:sz w:val="18"/>
          <w:szCs w:val="18"/>
        </w:rPr>
        <w:t xml:space="preserve">А.Н., Калашникова Е.В. Экономический и юридический словарь / А.Н. Азрилиян, </w:t>
      </w:r>
      <w:r>
        <w:rPr>
          <w:rFonts w:ascii="Verdana" w:hAnsi="Verdana"/>
          <w:color w:val="000000"/>
          <w:sz w:val="18"/>
          <w:szCs w:val="18"/>
        </w:rPr>
        <w:lastRenderedPageBreak/>
        <w:t>Е.В.</w:t>
      </w:r>
      <w:r>
        <w:rPr>
          <w:rStyle w:val="WW8Num2z0"/>
          <w:rFonts w:ascii="Verdana" w:hAnsi="Verdana"/>
          <w:color w:val="000000"/>
          <w:sz w:val="18"/>
          <w:szCs w:val="18"/>
        </w:rPr>
        <w:t> </w:t>
      </w:r>
      <w:r>
        <w:rPr>
          <w:rStyle w:val="WW8Num3z0"/>
          <w:rFonts w:ascii="Verdana" w:hAnsi="Verdana"/>
          <w:color w:val="4682B4"/>
          <w:sz w:val="18"/>
          <w:szCs w:val="18"/>
        </w:rPr>
        <w:t>Калашникова</w:t>
      </w:r>
      <w:r>
        <w:rPr>
          <w:rFonts w:ascii="Verdana" w:hAnsi="Verdana"/>
          <w:color w:val="000000"/>
          <w:sz w:val="18"/>
          <w:szCs w:val="18"/>
        </w:rPr>
        <w:t>. М.: Институт новой экономики, 2004. - 1088с.</w:t>
      </w:r>
    </w:p>
    <w:p w14:paraId="6F482A3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Р.Л. Планирование будущего корпорации: Пёр. с англ.- М.: Сирин, 2002. 256 с.</w:t>
      </w:r>
    </w:p>
    <w:p w14:paraId="3E887BE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O.A. Методологические основы управленческого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современных условиях хозяйствования / O.A. Александров // Экономический анализ: теория и практика.- 2005.- № 12.- с. 37-43</w:t>
      </w:r>
    </w:p>
    <w:p w14:paraId="1506844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Алексеенко</w:t>
      </w:r>
      <w:r>
        <w:rPr>
          <w:rStyle w:val="WW8Num2z0"/>
          <w:rFonts w:ascii="Verdana" w:hAnsi="Verdana"/>
          <w:color w:val="000000"/>
          <w:sz w:val="18"/>
          <w:szCs w:val="18"/>
        </w:rPr>
        <w:t> </w:t>
      </w:r>
      <w:r>
        <w:rPr>
          <w:rFonts w:ascii="Verdana" w:hAnsi="Verdana"/>
          <w:color w:val="000000"/>
          <w:sz w:val="18"/>
          <w:szCs w:val="18"/>
        </w:rPr>
        <w:t>Л.М., Олексиенко В.М., Юркевич А.И.</w:t>
      </w:r>
    </w:p>
    <w:p w14:paraId="360D10C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Экономический словарь:</w:t>
      </w:r>
      <w:r>
        <w:rPr>
          <w:rStyle w:val="WW8Num2z0"/>
          <w:rFonts w:ascii="Verdana" w:hAnsi="Verdana"/>
          <w:color w:val="000000"/>
          <w:sz w:val="18"/>
          <w:szCs w:val="18"/>
        </w:rPr>
        <w:t> </w:t>
      </w:r>
      <w:r>
        <w:rPr>
          <w:rStyle w:val="WW8Num3z0"/>
          <w:rFonts w:ascii="Verdana" w:hAnsi="Verdana"/>
          <w:color w:val="4682B4"/>
          <w:sz w:val="18"/>
          <w:szCs w:val="18"/>
        </w:rPr>
        <w:t>банковское</w:t>
      </w:r>
      <w:r>
        <w:rPr>
          <w:rStyle w:val="WW8Num2z0"/>
          <w:rFonts w:ascii="Verdana" w:hAnsi="Verdana"/>
          <w:color w:val="000000"/>
          <w:sz w:val="18"/>
          <w:szCs w:val="18"/>
        </w:rPr>
        <w:t> </w:t>
      </w:r>
      <w:r>
        <w:rPr>
          <w:rFonts w:ascii="Verdana" w:hAnsi="Verdana"/>
          <w:color w:val="000000"/>
          <w:sz w:val="18"/>
          <w:szCs w:val="18"/>
        </w:rPr>
        <w:t>дело, фондовый рынок (украинско -английско российский толковый словарь). - К.: Издательский дом «</w:t>
      </w:r>
      <w:r>
        <w:rPr>
          <w:rStyle w:val="WW8Num3z0"/>
          <w:rFonts w:ascii="Verdana" w:hAnsi="Verdana"/>
          <w:color w:val="4682B4"/>
          <w:sz w:val="18"/>
          <w:szCs w:val="18"/>
        </w:rPr>
        <w:t>Максимум</w:t>
      </w:r>
      <w:r>
        <w:rPr>
          <w:rFonts w:ascii="Verdana" w:hAnsi="Verdana"/>
          <w:color w:val="000000"/>
          <w:sz w:val="18"/>
          <w:szCs w:val="18"/>
        </w:rPr>
        <w:t>»; Тернополь: «</w:t>
      </w:r>
      <w:r>
        <w:rPr>
          <w:rStyle w:val="WW8Num3z0"/>
          <w:rFonts w:ascii="Verdana" w:hAnsi="Verdana"/>
          <w:color w:val="4682B4"/>
          <w:sz w:val="18"/>
          <w:szCs w:val="18"/>
        </w:rPr>
        <w:t>Экономическая мысль</w:t>
      </w:r>
      <w:r>
        <w:rPr>
          <w:rFonts w:ascii="Verdana" w:hAnsi="Verdana"/>
          <w:color w:val="000000"/>
          <w:sz w:val="18"/>
          <w:szCs w:val="18"/>
        </w:rPr>
        <w:t>», 2000. - 592 с.</w:t>
      </w:r>
    </w:p>
    <w:p w14:paraId="2E486CB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Альтшуллер, Г.С. «</w:t>
      </w:r>
      <w:r>
        <w:rPr>
          <w:rStyle w:val="WW8Num3z0"/>
          <w:rFonts w:ascii="Verdana" w:hAnsi="Verdana"/>
          <w:color w:val="4682B4"/>
          <w:sz w:val="18"/>
          <w:szCs w:val="18"/>
        </w:rPr>
        <w:t>Парадигма</w:t>
      </w:r>
      <w:r>
        <w:rPr>
          <w:rFonts w:ascii="Verdana" w:hAnsi="Verdana"/>
          <w:color w:val="000000"/>
          <w:sz w:val="18"/>
          <w:szCs w:val="18"/>
        </w:rPr>
        <w:t>» / Г.С. Альтшуллер // Internet resource http://msk.treko.ru</w:t>
      </w:r>
    </w:p>
    <w:p w14:paraId="2B808A7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Анализ и диагностика финансово-хозяйственной деятельности предприятий: Учебник / Под ред. проф. В.Я Позднякова. М.: ИНФРА-М, 2008.-617 с.</w:t>
      </w:r>
    </w:p>
    <w:p w14:paraId="7D4BED9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2004. 123с.</w:t>
      </w:r>
    </w:p>
    <w:p w14:paraId="64E679D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Андрейченко</w:t>
      </w:r>
      <w:r>
        <w:rPr>
          <w:rFonts w:ascii="Verdana" w:hAnsi="Verdana"/>
          <w:color w:val="000000"/>
          <w:sz w:val="18"/>
          <w:szCs w:val="18"/>
        </w:rPr>
        <w:t>, Г.В. Философия. Учебник / Г.В. Андрейченко, В.Д.</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Ставрополь: Изд-во СГУ, 2001. - 245 с.</w:t>
      </w:r>
    </w:p>
    <w:p w14:paraId="78DD321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Аникеев, М.Ю. Хедж-бухгалтерия: теория и практика / М.Ю. Аникеев. Ростов-на-Дону:</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2005. - 201 с.</w:t>
      </w:r>
    </w:p>
    <w:p w14:paraId="58D7F91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Анохин, П.К. Принципы системной организации функций / П.К. Анохин. -М.: «</w:t>
      </w:r>
      <w:r>
        <w:rPr>
          <w:rStyle w:val="WW8Num3z0"/>
          <w:rFonts w:ascii="Verdana" w:hAnsi="Verdana"/>
          <w:color w:val="4682B4"/>
          <w:sz w:val="18"/>
          <w:szCs w:val="18"/>
        </w:rPr>
        <w:t>Наука</w:t>
      </w:r>
      <w:r>
        <w:rPr>
          <w:rFonts w:ascii="Verdana" w:hAnsi="Verdana"/>
          <w:color w:val="000000"/>
          <w:sz w:val="18"/>
          <w:szCs w:val="18"/>
        </w:rPr>
        <w:t>», 1973.</w:t>
      </w:r>
    </w:p>
    <w:p w14:paraId="707BEC0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кооперативная стратегия / Пер. с англ. Под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Издательство «</w:t>
      </w:r>
      <w:r>
        <w:rPr>
          <w:rStyle w:val="WW8Num3z0"/>
          <w:rFonts w:ascii="Verdana" w:hAnsi="Verdana"/>
          <w:color w:val="4682B4"/>
          <w:sz w:val="18"/>
          <w:szCs w:val="18"/>
        </w:rPr>
        <w:t>Питер</w:t>
      </w:r>
      <w:r>
        <w:rPr>
          <w:rFonts w:ascii="Verdana" w:hAnsi="Verdana"/>
          <w:color w:val="000000"/>
          <w:sz w:val="18"/>
          <w:szCs w:val="18"/>
        </w:rPr>
        <w:t>». — 1999. - 416 с.</w:t>
      </w:r>
    </w:p>
    <w:p w14:paraId="5D1BA2D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Асмолов</w:t>
      </w:r>
      <w:r>
        <w:rPr>
          <w:rFonts w:ascii="Verdana" w:hAnsi="Verdana"/>
          <w:color w:val="000000"/>
          <w:sz w:val="18"/>
          <w:szCs w:val="18"/>
        </w:rPr>
        <w:t>, А.Г. Феноменология неадаптивной активности в культурно-исторической парадигме / А.Г. Асмолов, М.С.</w:t>
      </w:r>
      <w:r>
        <w:rPr>
          <w:rStyle w:val="WW8Num2z0"/>
          <w:rFonts w:ascii="Verdana" w:hAnsi="Verdana"/>
          <w:color w:val="000000"/>
          <w:sz w:val="18"/>
          <w:szCs w:val="18"/>
        </w:rPr>
        <w:t> </w:t>
      </w:r>
      <w:r>
        <w:rPr>
          <w:rStyle w:val="WW8Num3z0"/>
          <w:rFonts w:ascii="Verdana" w:hAnsi="Verdana"/>
          <w:color w:val="4682B4"/>
          <w:sz w:val="18"/>
          <w:szCs w:val="18"/>
        </w:rPr>
        <w:t>Гусельцева</w:t>
      </w:r>
      <w:r>
        <w:rPr>
          <w:rStyle w:val="WW8Num2z0"/>
          <w:rFonts w:ascii="Verdana" w:hAnsi="Verdana"/>
          <w:color w:val="000000"/>
          <w:sz w:val="18"/>
          <w:szCs w:val="18"/>
        </w:rPr>
        <w:t> </w:t>
      </w:r>
      <w:r>
        <w:rPr>
          <w:rFonts w:ascii="Verdana" w:hAnsi="Verdana"/>
          <w:color w:val="000000"/>
          <w:sz w:val="18"/>
          <w:szCs w:val="18"/>
        </w:rPr>
        <w:t>// Культурно-историческая психология. 2008. -№1. - с. 37-47</w:t>
      </w:r>
    </w:p>
    <w:p w14:paraId="0843C0B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Астахов, В.П. Бухгалтерский (финансовый учет): учеб. пособие для вузов / В.П. Астахов 4-е изд., перераб. и доп. - М.: МарТ, 2003. - 928 с.</w:t>
      </w:r>
    </w:p>
    <w:p w14:paraId="2A46054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Аткинсон, Э.А., Банкер, Раджив Д, Каплан, Роберт С, Янг, Маркс. Управленческий учет, 3-е.издание; Перевод с английского М.: издательский дом «</w:t>
      </w:r>
      <w:r>
        <w:rPr>
          <w:rStyle w:val="WW8Num3z0"/>
          <w:rFonts w:ascii="Verdana" w:hAnsi="Verdana"/>
          <w:color w:val="4682B4"/>
          <w:sz w:val="18"/>
          <w:szCs w:val="18"/>
        </w:rPr>
        <w:t>Вильяме</w:t>
      </w:r>
      <w:r>
        <w:rPr>
          <w:rFonts w:ascii="Verdana" w:hAnsi="Verdana"/>
          <w:color w:val="000000"/>
          <w:sz w:val="18"/>
          <w:szCs w:val="18"/>
        </w:rPr>
        <w:t>», 2007 - 880 с.</w:t>
      </w:r>
    </w:p>
    <w:p w14:paraId="5B46315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М.: ЮНИТИ-ДАНА, 2006.476с.</w:t>
      </w:r>
    </w:p>
    <w:p w14:paraId="2EE0A72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Бабаев, Ю.А.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учебник / Ю.А. Бабаев.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 - 391с.</w:t>
      </w:r>
    </w:p>
    <w:p w14:paraId="7B7A8D3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Бабурин, С.Н.</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торгово-экономический словарь / С.Н.</w:t>
      </w:r>
    </w:p>
    <w:p w14:paraId="27885A5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Бабурин M.:</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2005. - 525 с.</w:t>
      </w:r>
    </w:p>
    <w:p w14:paraId="34FE69B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Баев</w:t>
      </w:r>
      <w:r>
        <w:rPr>
          <w:rFonts w:ascii="Verdana" w:hAnsi="Verdana"/>
          <w:color w:val="000000"/>
          <w:sz w:val="18"/>
          <w:szCs w:val="18"/>
        </w:rPr>
        <w:t>, И.А. Экономика предприятия: Учебник для вузов. 4-е изд. / И.А. Баев, З.Н.</w:t>
      </w:r>
      <w:r>
        <w:rPr>
          <w:rStyle w:val="WW8Num2z0"/>
          <w:rFonts w:ascii="Verdana" w:hAnsi="Verdana"/>
          <w:color w:val="000000"/>
          <w:sz w:val="18"/>
          <w:szCs w:val="18"/>
        </w:rPr>
        <w:t> </w:t>
      </w:r>
      <w:r>
        <w:rPr>
          <w:rStyle w:val="WW8Num3z0"/>
          <w:rFonts w:ascii="Verdana" w:hAnsi="Verdana"/>
          <w:color w:val="4682B4"/>
          <w:sz w:val="18"/>
          <w:szCs w:val="18"/>
        </w:rPr>
        <w:t>Варламова</w:t>
      </w:r>
      <w:r>
        <w:rPr>
          <w:rFonts w:ascii="Verdana" w:hAnsi="Verdana"/>
          <w:color w:val="000000"/>
          <w:sz w:val="18"/>
          <w:szCs w:val="18"/>
        </w:rPr>
        <w:t>, O.E. Васильева и др. Под ред. акад. В.М. Семенова СПб.: Питер, 2005. - 384 с.</w:t>
      </w:r>
    </w:p>
    <w:p w14:paraId="1F29539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Шнейдман J1.3. Учетная политика предприятия. -М.: Бухгалтерский учет, 1994. 112 с.</w:t>
      </w:r>
    </w:p>
    <w:p w14:paraId="0F797D3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Бакаев, A.C.</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термины и определения / A.C. Бакаев.- М.: Бухгалтерский учет, 2002. 160 с.</w:t>
      </w:r>
    </w:p>
    <w:p w14:paraId="42C6406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 Учебник, 4-е изд. доп. и перераб. М.: Финансы и статистика, 2002, 416 с.</w:t>
      </w:r>
    </w:p>
    <w:p w14:paraId="4AA1DF4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 Учебник, 4-е изд. доп. и перераб. -М.: Финансы и статистика, 2002, 416 с.</w:t>
      </w:r>
    </w:p>
    <w:p w14:paraId="3EFF662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Бакач, Н.Б. Культурная парадигма как объект социально-философского анализа / Н.Б. Бакач // Internet resource http://lib.rary.ru</w:t>
      </w:r>
    </w:p>
    <w:p w14:paraId="66FFE62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Балашов, JI.E. Философия: Учебник / JI.E. Балашов. М., 2003.502 с.</w:t>
      </w:r>
    </w:p>
    <w:p w14:paraId="022E22A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Баликов, В.З. Общая экономическая теория / В. 3. Баликов. -М:Омела-Л, 2005.-731 с.</w:t>
      </w:r>
    </w:p>
    <w:p w14:paraId="3EF4B73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С.Б. Методология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Учебное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М.: Финансы и статистика, 2003.</w:t>
      </w:r>
    </w:p>
    <w:p w14:paraId="4D2487B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Барт, Р. Структурализм как деятельность / Р. Барт // Internet resource http://slovar.lib.ru</w:t>
      </w:r>
    </w:p>
    <w:p w14:paraId="0D76D80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Басовский</w:t>
      </w:r>
      <w:r>
        <w:rPr>
          <w:rFonts w:ascii="Verdana" w:hAnsi="Verdana"/>
          <w:color w:val="000000"/>
          <w:sz w:val="18"/>
          <w:szCs w:val="18"/>
        </w:rPr>
        <w:t>, Л.Е. Теория экономического анализа: Учеб. пособие / Л.Е. Басовский. -М: ИНФРА-М, 2001. -219 с.</w:t>
      </w:r>
    </w:p>
    <w:p w14:paraId="2349B9D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40. Батыгин, Г.С. Лекции по методологии социологических исследований / Г.С. Батыгин // </w:t>
      </w:r>
      <w:r>
        <w:rPr>
          <w:rFonts w:ascii="Verdana" w:hAnsi="Verdana"/>
          <w:color w:val="000000"/>
          <w:sz w:val="18"/>
          <w:szCs w:val="18"/>
        </w:rPr>
        <w:lastRenderedPageBreak/>
        <w:t>Internet resource http://msi.socio.msu.ru</w:t>
      </w:r>
    </w:p>
    <w:p w14:paraId="5E6B434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Бачинин, В.А. Философия. Энциклопедический словарь. / В.А. Бачинин.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2006. - 288с.</w:t>
      </w:r>
    </w:p>
    <w:p w14:paraId="5400A9E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Беа, Ф.К. Экономика предприятия: Учебник для вузов: Пер. с нем. / Под ред. Ф.К. Беа, Э.</w:t>
      </w:r>
      <w:r>
        <w:rPr>
          <w:rStyle w:val="WW8Num2z0"/>
          <w:rFonts w:ascii="Verdana" w:hAnsi="Verdana"/>
          <w:color w:val="000000"/>
          <w:sz w:val="18"/>
          <w:szCs w:val="18"/>
        </w:rPr>
        <w:t> </w:t>
      </w:r>
      <w:r>
        <w:rPr>
          <w:rStyle w:val="WW8Num3z0"/>
          <w:rFonts w:ascii="Verdana" w:hAnsi="Verdana"/>
          <w:color w:val="4682B4"/>
          <w:sz w:val="18"/>
          <w:szCs w:val="18"/>
        </w:rPr>
        <w:t>Дихтла</w:t>
      </w:r>
      <w:r>
        <w:rPr>
          <w:rFonts w:ascii="Verdana" w:hAnsi="Verdana"/>
          <w:color w:val="000000"/>
          <w:sz w:val="18"/>
          <w:szCs w:val="18"/>
        </w:rPr>
        <w:t>, М. Швайтцера. М: ИНФРА-М, 2001. -928 с.</w:t>
      </w:r>
    </w:p>
    <w:p w14:paraId="3883A63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В.Г. Особенности движения денег в современной экономике / В.Г. Белкин, Л.Г.</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Финансы и кредит. 2006. - № 13.- с. 2-8.</w:t>
      </w:r>
    </w:p>
    <w:p w14:paraId="2D8D546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Белов, A.M. Экономика организации (предприятия): Практикум /</w:t>
      </w:r>
    </w:p>
    <w:p w14:paraId="21EB5F3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A.M.</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Г.Н. Добрин, А.Е. Карлик. Под общей ред. проф. А.Е. Карлика. -М.: ИНФРА-М, 2003. 272 с.</w:t>
      </w:r>
    </w:p>
    <w:p w14:paraId="5DAF8CA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Берг, В. Карьера-суперигра: Нетривиальные советы на каждый день: Пер. с нем. / В. Берг. М.: АО «</w:t>
      </w:r>
      <w:r>
        <w:rPr>
          <w:rStyle w:val="WW8Num3z0"/>
          <w:rFonts w:ascii="Verdana" w:hAnsi="Verdana"/>
          <w:color w:val="4682B4"/>
          <w:sz w:val="18"/>
          <w:szCs w:val="18"/>
        </w:rPr>
        <w:t>Интерэксперт</w:t>
      </w:r>
      <w:r>
        <w:rPr>
          <w:rFonts w:ascii="Verdana" w:hAnsi="Verdana"/>
          <w:color w:val="000000"/>
          <w:sz w:val="18"/>
          <w:szCs w:val="18"/>
        </w:rPr>
        <w:t>», 1998. - 270 с.</w:t>
      </w:r>
    </w:p>
    <w:p w14:paraId="32B2CE5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Блейк Дж.,</w:t>
      </w:r>
      <w:r>
        <w:rPr>
          <w:rStyle w:val="WW8Num2z0"/>
          <w:rFonts w:ascii="Verdana" w:hAnsi="Verdana"/>
          <w:color w:val="000000"/>
          <w:sz w:val="18"/>
          <w:szCs w:val="18"/>
        </w:rPr>
        <w:t> </w:t>
      </w:r>
      <w:r>
        <w:rPr>
          <w:rStyle w:val="WW8Num3z0"/>
          <w:rFonts w:ascii="Verdana" w:hAnsi="Verdana"/>
          <w:color w:val="4682B4"/>
          <w:sz w:val="18"/>
          <w:szCs w:val="18"/>
        </w:rPr>
        <w:t>Ориол</w:t>
      </w:r>
      <w:r>
        <w:rPr>
          <w:rStyle w:val="WW8Num2z0"/>
          <w:rFonts w:ascii="Verdana" w:hAnsi="Verdana"/>
          <w:color w:val="000000"/>
          <w:sz w:val="18"/>
          <w:szCs w:val="18"/>
        </w:rPr>
        <w:t> </w:t>
      </w:r>
      <w:r>
        <w:rPr>
          <w:rFonts w:ascii="Verdana" w:hAnsi="Verdana"/>
          <w:color w:val="000000"/>
          <w:sz w:val="18"/>
          <w:szCs w:val="18"/>
        </w:rPr>
        <w:t>А. Европейский бухгалтерский учет: Справочник / Пер. с англ. М.: Информационно-издательский дом «</w:t>
      </w:r>
      <w:r>
        <w:rPr>
          <w:rStyle w:val="WW8Num3z0"/>
          <w:rFonts w:ascii="Verdana" w:hAnsi="Verdana"/>
          <w:color w:val="4682B4"/>
          <w:sz w:val="18"/>
          <w:szCs w:val="18"/>
        </w:rPr>
        <w:t>Филинъ</w:t>
      </w:r>
      <w:r>
        <w:rPr>
          <w:rFonts w:ascii="Verdana" w:hAnsi="Verdana"/>
          <w:color w:val="000000"/>
          <w:sz w:val="18"/>
          <w:szCs w:val="18"/>
        </w:rPr>
        <w:t>», 1997. - 400 с.</w:t>
      </w:r>
    </w:p>
    <w:p w14:paraId="10A1940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Бовыкин, В.И. Новый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(управление предприятиями на уровне высших стандартов: теория и практика эффективного управления) / В.И. Бовыкин. М.: ОАО «Изд-во «</w:t>
      </w:r>
      <w:r>
        <w:rPr>
          <w:rStyle w:val="WW8Num3z0"/>
          <w:rFonts w:ascii="Verdana" w:hAnsi="Verdana"/>
          <w:color w:val="4682B4"/>
          <w:sz w:val="18"/>
          <w:szCs w:val="18"/>
        </w:rPr>
        <w:t>Экономика</w:t>
      </w:r>
      <w:r>
        <w:rPr>
          <w:rFonts w:ascii="Verdana" w:hAnsi="Verdana"/>
          <w:color w:val="000000"/>
          <w:sz w:val="18"/>
          <w:szCs w:val="18"/>
        </w:rPr>
        <w:t>», 1997. - 367 с.</w:t>
      </w:r>
    </w:p>
    <w:p w14:paraId="21B8968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Учетные модели оценки стоимости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Ростов н/Д: Изд-во СКНЦВШ, 2001. - 240 с.</w:t>
      </w:r>
    </w:p>
    <w:p w14:paraId="4173858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Богатая, И.Н. Бухгалтерский учет / И.Н. Богатая. Ростов -н/Д:Феникс, 2002.-541с.</w:t>
      </w:r>
    </w:p>
    <w:p w14:paraId="07D710C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Богатая</w:t>
      </w:r>
      <w:r>
        <w:rPr>
          <w:rFonts w:ascii="Verdana" w:hAnsi="Verdana"/>
          <w:color w:val="000000"/>
          <w:sz w:val="18"/>
          <w:szCs w:val="18"/>
        </w:rPr>
        <w:t>, И.Н. Основы бухгалтерского учета: экзаменационные ответы. Серия «</w:t>
      </w:r>
      <w:r>
        <w:rPr>
          <w:rStyle w:val="WW8Num3z0"/>
          <w:rFonts w:ascii="Verdana" w:hAnsi="Verdana"/>
          <w:color w:val="4682B4"/>
          <w:sz w:val="18"/>
          <w:szCs w:val="18"/>
        </w:rPr>
        <w:t>Сдаем экзамен</w:t>
      </w:r>
      <w:r>
        <w:rPr>
          <w:rFonts w:ascii="Verdana" w:hAnsi="Verdana"/>
          <w:color w:val="000000"/>
          <w:sz w:val="18"/>
          <w:szCs w:val="18"/>
        </w:rPr>
        <w:t>» / И.Н. Богатая, H.H.</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2001.-512 с.</w:t>
      </w:r>
    </w:p>
    <w:p w14:paraId="60AC19C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Богатая, И.Н.</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оценки стоимости фирмы. / И.Н.Богатая. Ростов н/Д: СКНЦВШ, 2001. - 240 с.</w:t>
      </w:r>
    </w:p>
    <w:p w14:paraId="4565E5E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Богачева, В.Д. Финансы: учеб. пособие / В.Д. Богачева. М.: ИНФРА-М, 2001.-382 с.</w:t>
      </w:r>
    </w:p>
    <w:p w14:paraId="7132678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Богаченко, В.М. Бухгалтерский учет: учеб. пособие для вузов /</w:t>
      </w:r>
    </w:p>
    <w:p w14:paraId="35BA62E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B.М.</w:t>
      </w:r>
      <w:r>
        <w:rPr>
          <w:rStyle w:val="WW8Num2z0"/>
          <w:rFonts w:ascii="Verdana" w:hAnsi="Verdana"/>
          <w:color w:val="000000"/>
          <w:sz w:val="18"/>
          <w:szCs w:val="18"/>
        </w:rPr>
        <w:t> </w:t>
      </w:r>
      <w:r>
        <w:rPr>
          <w:rStyle w:val="WW8Num3z0"/>
          <w:rFonts w:ascii="Verdana" w:hAnsi="Verdana"/>
          <w:color w:val="4682B4"/>
          <w:sz w:val="18"/>
          <w:szCs w:val="18"/>
        </w:rPr>
        <w:t>Богаченко</w:t>
      </w:r>
      <w:r>
        <w:rPr>
          <w:rFonts w:ascii="Verdana" w:hAnsi="Verdana"/>
          <w:color w:val="000000"/>
          <w:sz w:val="18"/>
          <w:szCs w:val="18"/>
        </w:rPr>
        <w:t>, H.A. Кириллова, H.H. Хахонова. Изд. 2-е, доп. и перераб. -Ростов н/Д: Феникс, 2005. - 576 с.</w:t>
      </w:r>
    </w:p>
    <w:p w14:paraId="4A7064D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Богатин</w:t>
      </w:r>
      <w:r>
        <w:rPr>
          <w:rStyle w:val="WW8Num2z0"/>
          <w:rFonts w:ascii="Verdana" w:hAnsi="Verdana"/>
          <w:color w:val="000000"/>
          <w:sz w:val="18"/>
          <w:szCs w:val="18"/>
        </w:rPr>
        <w:t> </w:t>
      </w:r>
      <w:r>
        <w:rPr>
          <w:rFonts w:ascii="Verdana" w:hAnsi="Verdana"/>
          <w:color w:val="000000"/>
          <w:sz w:val="18"/>
          <w:szCs w:val="18"/>
        </w:rPr>
        <w:t>Ю.В. Производство прибыли: Учебное пособие для вузов / Ю.В.</w:t>
      </w:r>
      <w:r>
        <w:rPr>
          <w:rStyle w:val="WW8Num2z0"/>
          <w:rFonts w:ascii="Verdana" w:hAnsi="Verdana"/>
          <w:color w:val="000000"/>
          <w:sz w:val="18"/>
          <w:szCs w:val="18"/>
        </w:rPr>
        <w:t> </w:t>
      </w:r>
      <w:r>
        <w:rPr>
          <w:rStyle w:val="WW8Num3z0"/>
          <w:rFonts w:ascii="Verdana" w:hAnsi="Verdana"/>
          <w:color w:val="4682B4"/>
          <w:sz w:val="18"/>
          <w:szCs w:val="18"/>
        </w:rPr>
        <w:t>Богатин</w:t>
      </w:r>
      <w:r>
        <w:rPr>
          <w:rFonts w:ascii="Verdana" w:hAnsi="Verdana"/>
          <w:color w:val="000000"/>
          <w:sz w:val="18"/>
          <w:szCs w:val="18"/>
        </w:rPr>
        <w:t>, В.А. Швандар.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54D8BBA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Боди 3., Мертон Р. Финансы: Пер. с англ. Учебное пособие. -М.: Издательский дом «</w:t>
      </w:r>
      <w:r>
        <w:rPr>
          <w:rStyle w:val="WW8Num3z0"/>
          <w:rFonts w:ascii="Verdana" w:hAnsi="Verdana"/>
          <w:color w:val="4682B4"/>
          <w:sz w:val="18"/>
          <w:szCs w:val="18"/>
        </w:rPr>
        <w:t>Вильяме</w:t>
      </w:r>
      <w:r>
        <w:rPr>
          <w:rFonts w:ascii="Verdana" w:hAnsi="Verdana"/>
          <w:color w:val="000000"/>
          <w:sz w:val="18"/>
          <w:szCs w:val="18"/>
        </w:rPr>
        <w:t>», 2000. 592 с.</w:t>
      </w:r>
    </w:p>
    <w:p w14:paraId="19A30C8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Божко П. Особенности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российских предприятиях// Финансовый директор. 2003. - №2.</w:t>
      </w:r>
    </w:p>
    <w:p w14:paraId="1F25106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Болдачев, A.B. О парадигме глобального эволюционизма / A.B. Болдачев // Internet resource http://www.boldachev.com</w:t>
      </w:r>
    </w:p>
    <w:p w14:paraId="6BF32C7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Большая экономическая энциклопедия / Под ред. М.Г.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-М.:Эксмо, 2007.-816 с.</w:t>
      </w:r>
    </w:p>
    <w:p w14:paraId="6AFCA98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Большой словарь по социологии // Internet resource http ://voluntary .ru</w:t>
      </w:r>
    </w:p>
    <w:p w14:paraId="7A00FFD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2-е изд., доп. и перераб. - М.: Институт новой экономики, 1997. - 864 с.</w:t>
      </w:r>
    </w:p>
    <w:p w14:paraId="13643D9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Бондарев</w:t>
      </w:r>
      <w:r>
        <w:rPr>
          <w:rFonts w:ascii="Verdana" w:hAnsi="Verdana"/>
          <w:color w:val="000000"/>
          <w:sz w:val="18"/>
          <w:szCs w:val="18"/>
        </w:rPr>
        <w:t>, В.Ф., Гетьман, Г. А. Экономика: учеб. пособ./ В. Ф. Бондарев, Г. А.</w:t>
      </w:r>
      <w:r>
        <w:rPr>
          <w:rStyle w:val="WW8Num2z0"/>
          <w:rFonts w:ascii="Verdana" w:hAnsi="Verdana"/>
          <w:color w:val="000000"/>
          <w:sz w:val="18"/>
          <w:szCs w:val="18"/>
        </w:rPr>
        <w:t> </w:t>
      </w:r>
      <w:r>
        <w:rPr>
          <w:rStyle w:val="WW8Num3z0"/>
          <w:rFonts w:ascii="Verdana" w:hAnsi="Verdana"/>
          <w:color w:val="4682B4"/>
          <w:sz w:val="18"/>
          <w:szCs w:val="18"/>
        </w:rPr>
        <w:t>Гетьман</w:t>
      </w:r>
      <w:r>
        <w:rPr>
          <w:rFonts w:ascii="Verdana" w:hAnsi="Verdana"/>
          <w:color w:val="000000"/>
          <w:sz w:val="18"/>
          <w:szCs w:val="18"/>
        </w:rPr>
        <w:t>. Орел: ОрелГТУ, 1993.-238 с.</w:t>
      </w:r>
    </w:p>
    <w:p w14:paraId="079C8DC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Бондарь</w:t>
      </w:r>
      <w:r>
        <w:rPr>
          <w:rStyle w:val="WW8Num2z0"/>
          <w:rFonts w:ascii="Verdana" w:hAnsi="Verdana"/>
          <w:color w:val="000000"/>
          <w:sz w:val="18"/>
          <w:szCs w:val="18"/>
        </w:rPr>
        <w:t> </w:t>
      </w:r>
      <w:r>
        <w:rPr>
          <w:rFonts w:ascii="Verdana" w:hAnsi="Verdana"/>
          <w:color w:val="000000"/>
          <w:sz w:val="18"/>
          <w:szCs w:val="18"/>
        </w:rPr>
        <w:t>Д.В. Финансовый, налоговый и управленческий учет инвестиционной деятельности: Монография /</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Ростов н/Д, 2004.-172 с.</w:t>
      </w:r>
    </w:p>
    <w:p w14:paraId="1BF7A15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Бор</w:t>
      </w:r>
      <w:r>
        <w:rPr>
          <w:rStyle w:val="WW8Num2z0"/>
          <w:rFonts w:ascii="Verdana" w:hAnsi="Verdana"/>
          <w:color w:val="000000"/>
          <w:sz w:val="18"/>
          <w:szCs w:val="18"/>
        </w:rPr>
        <w:t> </w:t>
      </w:r>
      <w:r>
        <w:rPr>
          <w:rFonts w:ascii="Verdana" w:hAnsi="Verdana"/>
          <w:color w:val="000000"/>
          <w:sz w:val="18"/>
          <w:szCs w:val="18"/>
        </w:rPr>
        <w:t>М.З., Пятенко В.В. Менеджмент банков: организация, стратегия,</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 ИКЦ «ДИС», 1997г. - 288 с.</w:t>
      </w:r>
    </w:p>
    <w:p w14:paraId="05F4B01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Борисов, А.Б. Большой экономический словарь / А.Б. Борисов. -М.: Книжный мир, 2003. 895 с.</w:t>
      </w:r>
    </w:p>
    <w:p w14:paraId="1713378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Бородин, В.А. Бухгалтерский учет: Учебник для вузов / В.А. Бородин. М.: ЮНИТИ-ДАНА, 2004. - 528с.</w:t>
      </w:r>
    </w:p>
    <w:p w14:paraId="5745BDC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Учебное пособие. — М.: Финансы и статистика, 2001. 384 с</w:t>
      </w:r>
    </w:p>
    <w:p w14:paraId="298DB08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 Борчиков, С. А. Методологическое значение понятия парадигмы познания / С.А. Борчиков // «Размышления о.»</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1. Философский альманах. М.: Диалог-МГУ, 1998.// Internet resource http://www.ozersk.ru/philosophy</w:t>
      </w:r>
    </w:p>
    <w:p w14:paraId="3BB9872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Бранте, Т. Теоретические традиции социологии / Т. Бранте, П. Монсон // Современная теоретическая социология: проблемы, традиции, перспективы.</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1997. // Internet resource http://lib.socio.msu.ru</w:t>
      </w:r>
    </w:p>
    <w:p w14:paraId="5782BCC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 H.A. Бреславцева; Дис. д-ра.экон.наук. Ростов н/Д: СКНЦ ВШ, 1998. - 376 с.</w:t>
      </w:r>
    </w:p>
    <w:p w14:paraId="4D9127C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Булатов, М.А. Теория бухгалтерского учета: учебное пособие / М.А.Булатов. М.: Экзамен, 2003. - 256с.</w:t>
      </w:r>
    </w:p>
    <w:p w14:paraId="54B02FC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Бунин</w:t>
      </w:r>
      <w:r>
        <w:rPr>
          <w:rStyle w:val="WW8Num2z0"/>
          <w:rFonts w:ascii="Verdana" w:hAnsi="Verdana"/>
          <w:color w:val="000000"/>
          <w:sz w:val="18"/>
          <w:szCs w:val="18"/>
        </w:rPr>
        <w:t> </w:t>
      </w:r>
      <w:r>
        <w:rPr>
          <w:rFonts w:ascii="Verdana" w:hAnsi="Verdana"/>
          <w:color w:val="000000"/>
          <w:sz w:val="18"/>
          <w:szCs w:val="18"/>
        </w:rPr>
        <w:t>А.П. Риски в современном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w:t>
      </w:r>
      <w:r>
        <w:rPr>
          <w:rStyle w:val="WW8Num3z0"/>
          <w:rFonts w:ascii="Verdana" w:hAnsi="Verdana"/>
          <w:color w:val="4682B4"/>
          <w:sz w:val="18"/>
          <w:szCs w:val="18"/>
        </w:rPr>
        <w:t>Альянс</w:t>
      </w:r>
      <w:r>
        <w:rPr>
          <w:rFonts w:ascii="Verdana" w:hAnsi="Verdana"/>
          <w:color w:val="000000"/>
          <w:sz w:val="18"/>
          <w:szCs w:val="18"/>
        </w:rPr>
        <w:t>», 1994.294 с.</w:t>
      </w:r>
    </w:p>
    <w:p w14:paraId="06258C0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Методология управленческого аудита / В.В. Бурцев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ведомости.- 2003.- № 10.- с. 42-47</w:t>
      </w:r>
    </w:p>
    <w:p w14:paraId="6979E53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Учеб. пособие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М.: Финансы и статистика, 2002. - 516 с.</w:t>
      </w:r>
    </w:p>
    <w:p w14:paraId="045B9F2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Бухгалтерский учет. Учебник / А.Д.</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В.А. Ерофеева, Ж.Г. Леонтьева, П.А.</w:t>
      </w:r>
      <w:r>
        <w:rPr>
          <w:rStyle w:val="WW8Num2z0"/>
          <w:rFonts w:ascii="Verdana" w:hAnsi="Verdana"/>
          <w:color w:val="000000"/>
          <w:sz w:val="18"/>
          <w:szCs w:val="18"/>
        </w:rPr>
        <w:t> </w:t>
      </w:r>
      <w:r>
        <w:rPr>
          <w:rStyle w:val="WW8Num3z0"/>
          <w:rFonts w:ascii="Verdana" w:hAnsi="Verdana"/>
          <w:color w:val="4682B4"/>
          <w:sz w:val="18"/>
          <w:szCs w:val="18"/>
        </w:rPr>
        <w:t>Станков</w:t>
      </w:r>
      <w:r>
        <w:rPr>
          <w:rFonts w:ascii="Verdana" w:hAnsi="Verdana"/>
          <w:color w:val="000000"/>
          <w:sz w:val="18"/>
          <w:szCs w:val="18"/>
        </w:rPr>
        <w:t>. М.: Гроссбух, 2000 - 390 с.</w:t>
      </w:r>
    </w:p>
    <w:p w14:paraId="49F4DCF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 Кондраков и др.; Под ред. П.С.Безруких. 3-е изд., перераб. и доп. - М.: Омега-Л, 2005.-426 с.</w:t>
      </w:r>
    </w:p>
    <w:p w14:paraId="51CE45C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Бухгалтерский учет: Учебник для студентов вузов /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И.П. Комиссаров, В.А. Бородин. Под ред. проф.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проф. И.П. Комисарова. 2-е изд., перераб. и доп. - М: ЮНИТИ-ДАНА, 2005. - 527с.</w:t>
      </w:r>
    </w:p>
    <w:p w14:paraId="7158A14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Бучило</w:t>
      </w:r>
      <w:r>
        <w:rPr>
          <w:rFonts w:ascii="Verdana" w:hAnsi="Verdana"/>
          <w:color w:val="000000"/>
          <w:sz w:val="18"/>
          <w:szCs w:val="18"/>
        </w:rPr>
        <w:t>, Н.Ф. Философия: учебное пособие. / Н.Ф. Бучило, А.Н.</w:t>
      </w:r>
      <w:r>
        <w:rPr>
          <w:rStyle w:val="WW8Num2z0"/>
          <w:rFonts w:ascii="Verdana" w:hAnsi="Verdana"/>
          <w:color w:val="000000"/>
          <w:sz w:val="18"/>
          <w:szCs w:val="18"/>
        </w:rPr>
        <w:t> </w:t>
      </w:r>
      <w:r>
        <w:rPr>
          <w:rStyle w:val="WW8Num3z0"/>
          <w:rFonts w:ascii="Verdana" w:hAnsi="Verdana"/>
          <w:color w:val="4682B4"/>
          <w:sz w:val="18"/>
          <w:szCs w:val="18"/>
        </w:rPr>
        <w:t>Чумаков</w:t>
      </w:r>
      <w:r>
        <w:rPr>
          <w:rFonts w:ascii="Verdana" w:hAnsi="Verdana"/>
          <w:color w:val="000000"/>
          <w:sz w:val="18"/>
          <w:szCs w:val="18"/>
        </w:rPr>
        <w:t>. СПб: Питер, 2004. - 428с.</w:t>
      </w:r>
    </w:p>
    <w:p w14:paraId="7030693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Василькова, В.В.</w:t>
      </w:r>
      <w:r>
        <w:rPr>
          <w:rStyle w:val="WW8Num2z0"/>
          <w:rFonts w:ascii="Verdana" w:hAnsi="Verdana"/>
          <w:color w:val="000000"/>
          <w:sz w:val="18"/>
          <w:szCs w:val="18"/>
        </w:rPr>
        <w:t> </w:t>
      </w:r>
      <w:r>
        <w:rPr>
          <w:rStyle w:val="WW8Num3z0"/>
          <w:rFonts w:ascii="Verdana" w:hAnsi="Verdana"/>
          <w:color w:val="4682B4"/>
          <w:sz w:val="18"/>
          <w:szCs w:val="18"/>
        </w:rPr>
        <w:t>Синергетическая</w:t>
      </w:r>
      <w:r>
        <w:rPr>
          <w:rStyle w:val="WW8Num2z0"/>
          <w:rFonts w:ascii="Verdana" w:hAnsi="Verdana"/>
          <w:color w:val="000000"/>
          <w:sz w:val="18"/>
          <w:szCs w:val="18"/>
        </w:rPr>
        <w:t> </w:t>
      </w:r>
      <w:r>
        <w:rPr>
          <w:rFonts w:ascii="Verdana" w:hAnsi="Verdana"/>
          <w:color w:val="000000"/>
          <w:sz w:val="18"/>
          <w:szCs w:val="18"/>
        </w:rPr>
        <w:t>парадигма. Синергетика образования. / В.В. Василькова. М.: Прогресс-Традиция, 2007. - 625с.</w:t>
      </w:r>
    </w:p>
    <w:p w14:paraId="0C41ABB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Ватник</w:t>
      </w:r>
      <w:r>
        <w:rPr>
          <w:rStyle w:val="WW8Num2z0"/>
          <w:rFonts w:ascii="Verdana" w:hAnsi="Verdana"/>
          <w:color w:val="000000"/>
          <w:sz w:val="18"/>
          <w:szCs w:val="18"/>
        </w:rPr>
        <w:t> </w:t>
      </w:r>
      <w:r>
        <w:rPr>
          <w:rFonts w:ascii="Verdana" w:hAnsi="Verdana"/>
          <w:color w:val="000000"/>
          <w:sz w:val="18"/>
          <w:szCs w:val="18"/>
        </w:rPr>
        <w:t>П.А. Словарь по экономике / П.А. Ватник.- М.: «</w:t>
      </w:r>
      <w:r>
        <w:rPr>
          <w:rStyle w:val="WW8Num3z0"/>
          <w:rFonts w:ascii="Verdana" w:hAnsi="Verdana"/>
          <w:color w:val="4682B4"/>
          <w:sz w:val="18"/>
          <w:szCs w:val="18"/>
        </w:rPr>
        <w:t>Экономическая школа</w:t>
      </w:r>
      <w:r>
        <w:rPr>
          <w:rFonts w:ascii="Verdana" w:hAnsi="Verdana"/>
          <w:color w:val="000000"/>
          <w:sz w:val="18"/>
          <w:szCs w:val="18"/>
        </w:rPr>
        <w:t>», 2004. 542 с.</w:t>
      </w:r>
    </w:p>
    <w:p w14:paraId="4E6556A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Бахрушина, М.А. Управленческий анализ: учебное пособие / М.А. Бахрушина. М.: Омега-Л, 2005.</w:t>
      </w:r>
    </w:p>
    <w:p w14:paraId="20B965D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Везерфорд Дж. История</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борьба за деньги от песчаника до киберпространства. / Пер. с англ. Т.</w:t>
      </w:r>
      <w:r>
        <w:rPr>
          <w:rStyle w:val="WW8Num2z0"/>
          <w:rFonts w:ascii="Verdana" w:hAnsi="Verdana"/>
          <w:color w:val="000000"/>
          <w:sz w:val="18"/>
          <w:szCs w:val="18"/>
        </w:rPr>
        <w:t> </w:t>
      </w:r>
      <w:r>
        <w:rPr>
          <w:rStyle w:val="WW8Num3z0"/>
          <w:rFonts w:ascii="Verdana" w:hAnsi="Verdana"/>
          <w:color w:val="4682B4"/>
          <w:sz w:val="18"/>
          <w:szCs w:val="18"/>
        </w:rPr>
        <w:t>Сулицкого</w:t>
      </w:r>
      <w:r>
        <w:rPr>
          <w:rFonts w:ascii="Verdana" w:hAnsi="Verdana"/>
          <w:color w:val="000000"/>
          <w:sz w:val="18"/>
          <w:szCs w:val="18"/>
        </w:rPr>
        <w:t>, И. Сиснева. М.: ТЕРРА -Книжный клуб, 2001. - 320 с.</w:t>
      </w:r>
    </w:p>
    <w:p w14:paraId="038391B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Вечканов</w:t>
      </w:r>
      <w:r>
        <w:rPr>
          <w:rStyle w:val="WW8Num2z0"/>
          <w:rFonts w:ascii="Verdana" w:hAnsi="Verdana"/>
          <w:color w:val="000000"/>
          <w:sz w:val="18"/>
          <w:szCs w:val="18"/>
        </w:rPr>
        <w:t> </w:t>
      </w:r>
      <w:r>
        <w:rPr>
          <w:rFonts w:ascii="Verdana" w:hAnsi="Verdana"/>
          <w:color w:val="000000"/>
          <w:sz w:val="18"/>
          <w:szCs w:val="18"/>
        </w:rPr>
        <w:t>Т.С, Вечканова Т.Р. Микро и</w:t>
      </w:r>
      <w:r>
        <w:rPr>
          <w:rStyle w:val="WW8Num2z0"/>
          <w:rFonts w:ascii="Verdana" w:hAnsi="Verdana"/>
          <w:color w:val="000000"/>
          <w:sz w:val="18"/>
          <w:szCs w:val="18"/>
        </w:rPr>
        <w:t> </w:t>
      </w:r>
      <w:r>
        <w:rPr>
          <w:rStyle w:val="WW8Num3z0"/>
          <w:rFonts w:ascii="Verdana" w:hAnsi="Verdana"/>
          <w:color w:val="4682B4"/>
          <w:sz w:val="18"/>
          <w:szCs w:val="18"/>
        </w:rPr>
        <w:t>макроэкономика</w:t>
      </w:r>
      <w:r>
        <w:rPr>
          <w:rFonts w:ascii="Verdana" w:hAnsi="Verdana"/>
          <w:color w:val="000000"/>
          <w:sz w:val="18"/>
          <w:szCs w:val="18"/>
        </w:rPr>
        <w:t>. Энциклопедический словарь / Т.С.</w:t>
      </w:r>
      <w:r>
        <w:rPr>
          <w:rStyle w:val="WW8Num2z0"/>
          <w:rFonts w:ascii="Verdana" w:hAnsi="Verdana"/>
          <w:color w:val="000000"/>
          <w:sz w:val="18"/>
          <w:szCs w:val="18"/>
        </w:rPr>
        <w:t> </w:t>
      </w:r>
      <w:r>
        <w:rPr>
          <w:rStyle w:val="WW8Num3z0"/>
          <w:rFonts w:ascii="Verdana" w:hAnsi="Verdana"/>
          <w:color w:val="4682B4"/>
          <w:sz w:val="18"/>
          <w:szCs w:val="18"/>
        </w:rPr>
        <w:t>Вечканова</w:t>
      </w:r>
      <w:r>
        <w:rPr>
          <w:rFonts w:ascii="Verdana" w:hAnsi="Verdana"/>
          <w:color w:val="000000"/>
          <w:sz w:val="18"/>
          <w:szCs w:val="18"/>
        </w:rPr>
        <w:t>.- Серия «</w:t>
      </w:r>
      <w:r>
        <w:rPr>
          <w:rStyle w:val="WW8Num3z0"/>
          <w:rFonts w:ascii="Verdana" w:hAnsi="Verdana"/>
          <w:color w:val="4682B4"/>
          <w:sz w:val="18"/>
          <w:szCs w:val="18"/>
        </w:rPr>
        <w:t>Учебники для вузов, специальная литература</w:t>
      </w:r>
      <w:r>
        <w:rPr>
          <w:rFonts w:ascii="Verdana" w:hAnsi="Verdana"/>
          <w:color w:val="000000"/>
          <w:sz w:val="18"/>
          <w:szCs w:val="18"/>
        </w:rPr>
        <w:t>».- СПБ, Издательство «Лань», 2000.- 352 с.</w:t>
      </w:r>
    </w:p>
    <w:p w14:paraId="6978DE7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Вешунова, Н.Л. Бухгалтерский учет: Учебное пособие / Л.Н.</w:t>
      </w:r>
      <w:r>
        <w:rPr>
          <w:rStyle w:val="WW8Num2z0"/>
          <w:rFonts w:ascii="Verdana" w:hAnsi="Verdana"/>
          <w:color w:val="000000"/>
          <w:sz w:val="18"/>
          <w:szCs w:val="18"/>
        </w:rPr>
        <w:t> </w:t>
      </w:r>
      <w:r>
        <w:rPr>
          <w:rStyle w:val="WW8Num3z0"/>
          <w:rFonts w:ascii="Verdana" w:hAnsi="Verdana"/>
          <w:color w:val="4682B4"/>
          <w:sz w:val="18"/>
          <w:szCs w:val="18"/>
        </w:rPr>
        <w:t>Вещунова</w:t>
      </w:r>
      <w:r>
        <w:rPr>
          <w:rFonts w:ascii="Verdana" w:hAnsi="Verdana"/>
          <w:color w:val="000000"/>
          <w:sz w:val="18"/>
          <w:szCs w:val="18"/>
        </w:rPr>
        <w:t>, Л.Ф. Фомина. М.: Финансы и статистика, 2000. - 496 с.</w:t>
      </w:r>
    </w:p>
    <w:p w14:paraId="5CFB205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Википедия о «</w:t>
      </w:r>
      <w:r>
        <w:rPr>
          <w:rStyle w:val="WW8Num3z0"/>
          <w:rFonts w:ascii="Verdana" w:hAnsi="Verdana"/>
          <w:color w:val="4682B4"/>
          <w:sz w:val="18"/>
          <w:szCs w:val="18"/>
        </w:rPr>
        <w:t>парадигме</w:t>
      </w:r>
      <w:r>
        <w:rPr>
          <w:rFonts w:ascii="Verdana" w:hAnsi="Verdana"/>
          <w:color w:val="000000"/>
          <w:sz w:val="18"/>
          <w:szCs w:val="18"/>
        </w:rPr>
        <w:t>» // Internet resource http://ru.wikipedia.org</w:t>
      </w:r>
    </w:p>
    <w:p w14:paraId="2913C04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Войтов, А.Г. Экономика предприятия: учебник / А.Г. Войтов.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2000. 581 с.</w:t>
      </w:r>
    </w:p>
    <w:p w14:paraId="75C36EF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Ю.Г. Социология / Ю.Г. Волков, И.В.</w:t>
      </w:r>
      <w:r>
        <w:rPr>
          <w:rStyle w:val="WW8Num2z0"/>
          <w:rFonts w:ascii="Verdana" w:hAnsi="Verdana"/>
          <w:color w:val="000000"/>
          <w:sz w:val="18"/>
          <w:szCs w:val="18"/>
        </w:rPr>
        <w:t> </w:t>
      </w:r>
      <w:r>
        <w:rPr>
          <w:rStyle w:val="WW8Num3z0"/>
          <w:rFonts w:ascii="Verdana" w:hAnsi="Verdana"/>
          <w:color w:val="4682B4"/>
          <w:sz w:val="18"/>
          <w:szCs w:val="18"/>
        </w:rPr>
        <w:t>Мостовая</w:t>
      </w:r>
      <w:r>
        <w:rPr>
          <w:rFonts w:ascii="Verdana" w:hAnsi="Verdana"/>
          <w:color w:val="000000"/>
          <w:sz w:val="18"/>
          <w:szCs w:val="18"/>
        </w:rPr>
        <w:t>. -Ростов н/Д: Феникс, 2007. 572с.</w:t>
      </w:r>
    </w:p>
    <w:p w14:paraId="6585663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Галасюк</w:t>
      </w:r>
      <w:r>
        <w:rPr>
          <w:rStyle w:val="WW8Num2z0"/>
          <w:rFonts w:ascii="Verdana" w:hAnsi="Verdana"/>
          <w:color w:val="000000"/>
          <w:sz w:val="18"/>
          <w:szCs w:val="18"/>
        </w:rPr>
        <w:t> </w:t>
      </w:r>
      <w:r>
        <w:rPr>
          <w:rFonts w:ascii="Verdana" w:hAnsi="Verdana"/>
          <w:color w:val="000000"/>
          <w:sz w:val="18"/>
          <w:szCs w:val="18"/>
        </w:rPr>
        <w:t>В.В., Вишневская-Галасюк A.B., Галасюк В.В. Принципиально новый подход к оптимальному управлению</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компании на базе концепции CCF//www.galasvuk.com</w:t>
      </w:r>
    </w:p>
    <w:p w14:paraId="49AEBC9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Финансовый учет: Учебник / В.Г. Гетьман. М.: Финансы и статистика, 2002. - 640 с.</w:t>
      </w:r>
    </w:p>
    <w:p w14:paraId="4F86F08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Гетьман, В.Г. Всемирный конгресс</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В.Г. Гетьман //</w:t>
      </w:r>
    </w:p>
    <w:p w14:paraId="06C68A4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Бухгалтерский учет. 2007. - № 3. - с. 75—78.</w:t>
      </w:r>
    </w:p>
    <w:p w14:paraId="09B32C0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Ендовицкий Д.А. Финансово-инвестиционный анализ и аудит</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Воронеж: Изд-во ВГУ, 1997. -336 с.</w:t>
      </w:r>
    </w:p>
    <w:p w14:paraId="39AC831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Мельникова Л.А. Бухгалтерский учет финансовых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предприятия. СПб.: Питер, 2003.</w:t>
      </w:r>
    </w:p>
    <w:p w14:paraId="2A2D3FC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Гитман</w:t>
      </w:r>
      <w:r>
        <w:rPr>
          <w:rStyle w:val="WW8Num2z0"/>
          <w:rFonts w:ascii="Verdana" w:hAnsi="Verdana"/>
          <w:color w:val="000000"/>
          <w:sz w:val="18"/>
          <w:szCs w:val="18"/>
        </w:rPr>
        <w:t> </w:t>
      </w:r>
      <w:r>
        <w:rPr>
          <w:rFonts w:ascii="Verdana" w:hAnsi="Verdana"/>
          <w:color w:val="000000"/>
          <w:sz w:val="18"/>
          <w:szCs w:val="18"/>
        </w:rPr>
        <w:t>Л.Дж., Джонк М.Д. Основы</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 Пер. с англ. М.: Дело, 1999. - 1008 с.</w:t>
      </w:r>
    </w:p>
    <w:p w14:paraId="24F480E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Глоссарий философских терминов ИФ им. Киренского</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 xml:space="preserve">// Internet resource </w:t>
      </w:r>
      <w:r>
        <w:rPr>
          <w:rFonts w:ascii="Verdana" w:hAnsi="Verdana"/>
          <w:color w:val="000000"/>
          <w:sz w:val="18"/>
          <w:szCs w:val="18"/>
        </w:rPr>
        <w:lastRenderedPageBreak/>
        <w:t>http://tenne.ru/dictionary</w:t>
      </w:r>
    </w:p>
    <w:p w14:paraId="5301B59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Голованов, О. Краткий словарь по социологии / О. Голованов. -2001 // Internet resource http://voluntary.ru</w:t>
      </w:r>
    </w:p>
    <w:p w14:paraId="03A0715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Головин, С.Ю. Словарь психолога-практика / СЮ. Головин. -Мн.: Харвест, 2001.-976с.</w:t>
      </w:r>
    </w:p>
    <w:p w14:paraId="3D2910B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Голубев, М. Энциклопедия / М. Голубев // Internet resource http://myst.studentport.org</w:t>
      </w:r>
    </w:p>
    <w:p w14:paraId="6B73FF5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Гольдштейн</w:t>
      </w:r>
      <w:r>
        <w:rPr>
          <w:rFonts w:ascii="Verdana" w:hAnsi="Verdana"/>
          <w:color w:val="000000"/>
          <w:sz w:val="18"/>
          <w:szCs w:val="18"/>
        </w:rPr>
        <w:t>, Г.Я. Экономический инструментарий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Г.Я. Гольдштейн, А.Н.</w:t>
      </w:r>
      <w:r>
        <w:rPr>
          <w:rStyle w:val="WW8Num2z0"/>
          <w:rFonts w:ascii="Verdana" w:hAnsi="Verdana"/>
          <w:color w:val="000000"/>
          <w:sz w:val="18"/>
          <w:szCs w:val="18"/>
        </w:rPr>
        <w:t> </w:t>
      </w:r>
      <w:r>
        <w:rPr>
          <w:rStyle w:val="WW8Num3z0"/>
          <w:rFonts w:ascii="Verdana" w:hAnsi="Verdana"/>
          <w:color w:val="4682B4"/>
          <w:sz w:val="18"/>
          <w:szCs w:val="18"/>
        </w:rPr>
        <w:t>Гуц</w:t>
      </w:r>
      <w:r>
        <w:rPr>
          <w:rFonts w:ascii="Verdana" w:hAnsi="Verdana"/>
          <w:color w:val="000000"/>
          <w:sz w:val="18"/>
          <w:szCs w:val="18"/>
        </w:rPr>
        <w:t>. Таганрог: ТРТУ, 1999.</w:t>
      </w:r>
    </w:p>
    <w:p w14:paraId="5C17C74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Гордиенко</w:t>
      </w:r>
      <w:r>
        <w:rPr>
          <w:rStyle w:val="WW8Num2z0"/>
          <w:rFonts w:ascii="Verdana" w:hAnsi="Verdana"/>
          <w:color w:val="000000"/>
          <w:sz w:val="18"/>
          <w:szCs w:val="18"/>
        </w:rPr>
        <w:t> </w:t>
      </w:r>
      <w:r>
        <w:rPr>
          <w:rFonts w:ascii="Verdana" w:hAnsi="Verdana"/>
          <w:color w:val="000000"/>
          <w:sz w:val="18"/>
          <w:szCs w:val="18"/>
        </w:rPr>
        <w:t>Ю.В. Управленческий учет как система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через управление затратами / www.gaap.ru</w:t>
      </w:r>
    </w:p>
    <w:p w14:paraId="1744053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Грабова</w:t>
      </w:r>
      <w:r>
        <w:rPr>
          <w:rFonts w:ascii="Verdana" w:hAnsi="Verdana"/>
          <w:color w:val="000000"/>
          <w:sz w:val="18"/>
          <w:szCs w:val="18"/>
        </w:rPr>
        <w:t>, H.H. Бухгалтерский учет в производственных 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предприятиях: Учебное пособие / H.H.</w:t>
      </w:r>
      <w:r>
        <w:rPr>
          <w:rStyle w:val="WW8Num2z0"/>
          <w:rFonts w:ascii="Verdana" w:hAnsi="Verdana"/>
          <w:color w:val="000000"/>
          <w:sz w:val="18"/>
          <w:szCs w:val="18"/>
        </w:rPr>
        <w:t> </w:t>
      </w:r>
      <w:r>
        <w:rPr>
          <w:rStyle w:val="WW8Num3z0"/>
          <w:rFonts w:ascii="Verdana" w:hAnsi="Verdana"/>
          <w:color w:val="4682B4"/>
          <w:sz w:val="18"/>
          <w:szCs w:val="18"/>
        </w:rPr>
        <w:t>Грабова</w:t>
      </w:r>
      <w:r>
        <w:rPr>
          <w:rFonts w:ascii="Verdana" w:hAnsi="Verdana"/>
          <w:color w:val="000000"/>
          <w:sz w:val="18"/>
          <w:szCs w:val="18"/>
        </w:rPr>
        <w:t>, В.Н. Добровский. Под ред. Н.В. Кужельного. К.: Изд-во А.С.К., 2004. - 624 с.</w:t>
      </w:r>
    </w:p>
    <w:p w14:paraId="278911C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Грачев, A.B. Финансовая устойчивость предприятия: анализ, оценка и управление: Учебно-практическое пособие / A.B. Грачев. М.: Издательство «</w:t>
      </w:r>
      <w:r>
        <w:rPr>
          <w:rStyle w:val="WW8Num3z0"/>
          <w:rFonts w:ascii="Verdana" w:hAnsi="Verdana"/>
          <w:color w:val="4682B4"/>
          <w:sz w:val="18"/>
          <w:szCs w:val="18"/>
        </w:rPr>
        <w:t>Дело и Сервис</w:t>
      </w:r>
      <w:r>
        <w:rPr>
          <w:rFonts w:ascii="Verdana" w:hAnsi="Verdana"/>
          <w:color w:val="000000"/>
          <w:sz w:val="18"/>
          <w:szCs w:val="18"/>
        </w:rPr>
        <w:t>», 2004. - 192 с.</w:t>
      </w:r>
    </w:p>
    <w:p w14:paraId="507CEB3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Гребнев</w:t>
      </w:r>
      <w:r>
        <w:rPr>
          <w:rFonts w:ascii="Verdana" w:hAnsi="Verdana"/>
          <w:color w:val="000000"/>
          <w:sz w:val="18"/>
          <w:szCs w:val="18"/>
        </w:rPr>
        <w:t>, Л.С. Экономика. Курс основ: Учеб. для вузов / Л.С. Гребнев, P.M.</w:t>
      </w:r>
      <w:r>
        <w:rPr>
          <w:rStyle w:val="WW8Num2z0"/>
          <w:rFonts w:ascii="Verdana" w:hAnsi="Verdana"/>
          <w:color w:val="000000"/>
          <w:sz w:val="18"/>
          <w:szCs w:val="18"/>
        </w:rPr>
        <w:t> </w:t>
      </w:r>
      <w:r>
        <w:rPr>
          <w:rStyle w:val="WW8Num3z0"/>
          <w:rFonts w:ascii="Verdana" w:hAnsi="Verdana"/>
          <w:color w:val="4682B4"/>
          <w:sz w:val="18"/>
          <w:szCs w:val="18"/>
        </w:rPr>
        <w:t>Нуреев</w:t>
      </w:r>
      <w:r>
        <w:rPr>
          <w:rFonts w:ascii="Verdana" w:hAnsi="Verdana"/>
          <w:color w:val="000000"/>
          <w:sz w:val="18"/>
          <w:szCs w:val="18"/>
        </w:rPr>
        <w:t>, 2-е изд., дораб. - М.: Вита-Пресс, 2001. - 431 с.</w:t>
      </w:r>
    </w:p>
    <w:p w14:paraId="6358A5F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Грибов</w:t>
      </w:r>
      <w:r>
        <w:rPr>
          <w:rFonts w:ascii="Verdana" w:hAnsi="Verdana"/>
          <w:color w:val="000000"/>
          <w:sz w:val="18"/>
          <w:szCs w:val="18"/>
        </w:rPr>
        <w:t>, В.Д. Экономика предприятия: Учебное пособие. Практикум / В.Д. Грибов, В.П.</w:t>
      </w:r>
      <w:r>
        <w:rPr>
          <w:rStyle w:val="WW8Num2z0"/>
          <w:rFonts w:ascii="Verdana" w:hAnsi="Verdana"/>
          <w:color w:val="000000"/>
          <w:sz w:val="18"/>
          <w:szCs w:val="18"/>
        </w:rPr>
        <w:t> </w:t>
      </w:r>
      <w:r>
        <w:rPr>
          <w:rStyle w:val="WW8Num3z0"/>
          <w:rFonts w:ascii="Verdana" w:hAnsi="Verdana"/>
          <w:color w:val="4682B4"/>
          <w:sz w:val="18"/>
          <w:szCs w:val="18"/>
        </w:rPr>
        <w:t>Грузинов</w:t>
      </w:r>
      <w:r>
        <w:rPr>
          <w:rFonts w:ascii="Verdana" w:hAnsi="Verdana"/>
          <w:color w:val="000000"/>
          <w:sz w:val="18"/>
          <w:szCs w:val="18"/>
        </w:rPr>
        <w:t>. 3-е изд., перераб. и доп. - М.: Финансы и статистика, 2003. - 336 с.</w:t>
      </w:r>
    </w:p>
    <w:p w14:paraId="5AE3369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Грибова</w:t>
      </w:r>
      <w:r>
        <w:rPr>
          <w:rStyle w:val="WW8Num2z0"/>
          <w:rFonts w:ascii="Verdana" w:hAnsi="Verdana"/>
          <w:color w:val="000000"/>
          <w:sz w:val="18"/>
          <w:szCs w:val="18"/>
        </w:rPr>
        <w:t> </w:t>
      </w:r>
      <w:r>
        <w:rPr>
          <w:rFonts w:ascii="Verdana" w:hAnsi="Verdana"/>
          <w:color w:val="000000"/>
          <w:sz w:val="18"/>
          <w:szCs w:val="18"/>
        </w:rPr>
        <w:t>Е.И. Основные подходы к пониманию сущности термина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Система ГАРАНТ, август 2007 г. / www.garant.ru</w:t>
      </w:r>
    </w:p>
    <w:p w14:paraId="59B30EF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Грицанов</w:t>
      </w:r>
      <w:r>
        <w:rPr>
          <w:rFonts w:ascii="Verdana" w:hAnsi="Verdana"/>
          <w:color w:val="000000"/>
          <w:sz w:val="18"/>
          <w:szCs w:val="18"/>
        </w:rPr>
        <w:t>, A.A., Абушенко Социология: Энциклопедия / A.A. Грицанов, Г.М.</w:t>
      </w:r>
      <w:r>
        <w:rPr>
          <w:rStyle w:val="WW8Num2z0"/>
          <w:rFonts w:ascii="Verdana" w:hAnsi="Verdana"/>
          <w:color w:val="000000"/>
          <w:sz w:val="18"/>
          <w:szCs w:val="18"/>
        </w:rPr>
        <w:t> </w:t>
      </w:r>
      <w:r>
        <w:rPr>
          <w:rStyle w:val="WW8Num3z0"/>
          <w:rFonts w:ascii="Verdana" w:hAnsi="Verdana"/>
          <w:color w:val="4682B4"/>
          <w:sz w:val="18"/>
          <w:szCs w:val="18"/>
        </w:rPr>
        <w:t>Евелькин</w:t>
      </w:r>
      <w:r>
        <w:rPr>
          <w:rFonts w:ascii="Verdana" w:hAnsi="Verdana"/>
          <w:color w:val="000000"/>
          <w:sz w:val="18"/>
          <w:szCs w:val="18"/>
        </w:rPr>
        <w:t>, Г.Н. Соколова, О.В.Терещенко // Internet resource http://voluntary.ru</w:t>
      </w:r>
    </w:p>
    <w:p w14:paraId="4552AD3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Гроф, С. За пределами мозга / С. Гроф // Internet resource http://www.metodolog.ru</w:t>
      </w:r>
    </w:p>
    <w:p w14:paraId="0FCCF93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Грэй С.Дж,</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Б.Е. Финансовый учет: глобальный подход / Пер. с англ. М.: Волтерс Клувер, 2006. - 614 с.</w:t>
      </w:r>
    </w:p>
    <w:p w14:paraId="4582919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Грязнова</w:t>
      </w:r>
      <w:r>
        <w:rPr>
          <w:rStyle w:val="WW8Num2z0"/>
          <w:rFonts w:ascii="Verdana" w:hAnsi="Verdana"/>
          <w:color w:val="000000"/>
          <w:sz w:val="18"/>
          <w:szCs w:val="18"/>
        </w:rPr>
        <w:t> </w:t>
      </w:r>
      <w:r>
        <w:rPr>
          <w:rFonts w:ascii="Verdana" w:hAnsi="Verdana"/>
          <w:color w:val="000000"/>
          <w:sz w:val="18"/>
          <w:szCs w:val="18"/>
        </w:rPr>
        <w:t>А.Г. Финансово-кредитный энциклопедический словарь /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w:t>
      </w:r>
      <w:r>
        <w:rPr>
          <w:rStyle w:val="WW8Num3z0"/>
          <w:rFonts w:ascii="Verdana" w:hAnsi="Verdana"/>
          <w:color w:val="4682B4"/>
          <w:sz w:val="18"/>
          <w:szCs w:val="18"/>
        </w:rPr>
        <w:t>Финансы и статистика</w:t>
      </w:r>
      <w:r>
        <w:rPr>
          <w:rFonts w:ascii="Verdana" w:hAnsi="Verdana"/>
          <w:color w:val="000000"/>
          <w:sz w:val="18"/>
          <w:szCs w:val="18"/>
        </w:rPr>
        <w:t>». 2002. - 845 с.</w:t>
      </w:r>
    </w:p>
    <w:p w14:paraId="3D1763E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Губский, Е.Ф. Краткая философская энциклопедия / Под ред.</w:t>
      </w:r>
      <w:r>
        <w:rPr>
          <w:rStyle w:val="WW8Num2z0"/>
          <w:rFonts w:ascii="Verdana" w:hAnsi="Verdana"/>
          <w:color w:val="000000"/>
          <w:sz w:val="18"/>
          <w:szCs w:val="18"/>
        </w:rPr>
        <w:t> </w:t>
      </w:r>
      <w:r>
        <w:rPr>
          <w:rStyle w:val="WW8Num3z0"/>
          <w:rFonts w:ascii="Verdana" w:hAnsi="Verdana"/>
          <w:color w:val="4682B4"/>
          <w:sz w:val="18"/>
          <w:szCs w:val="18"/>
        </w:rPr>
        <w:t>Губского</w:t>
      </w:r>
      <w:r>
        <w:rPr>
          <w:rStyle w:val="WW8Num2z0"/>
          <w:rFonts w:ascii="Verdana" w:hAnsi="Verdana"/>
          <w:color w:val="000000"/>
          <w:sz w:val="18"/>
          <w:szCs w:val="18"/>
        </w:rPr>
        <w:t> </w:t>
      </w:r>
      <w:r>
        <w:rPr>
          <w:rFonts w:ascii="Verdana" w:hAnsi="Verdana"/>
          <w:color w:val="000000"/>
          <w:sz w:val="18"/>
          <w:szCs w:val="18"/>
        </w:rPr>
        <w:t>Е.Ф., Кораблевой В.Г., Лутченко В.А. М.: Издательская группа «</w:t>
      </w:r>
      <w:r>
        <w:rPr>
          <w:rStyle w:val="WW8Num3z0"/>
          <w:rFonts w:ascii="Verdana" w:hAnsi="Verdana"/>
          <w:color w:val="4682B4"/>
          <w:sz w:val="18"/>
          <w:szCs w:val="18"/>
        </w:rPr>
        <w:t>Прогресс</w:t>
      </w:r>
      <w:r>
        <w:rPr>
          <w:rFonts w:ascii="Verdana" w:hAnsi="Verdana"/>
          <w:color w:val="000000"/>
          <w:sz w:val="18"/>
          <w:szCs w:val="18"/>
        </w:rPr>
        <w:t>» - «</w:t>
      </w:r>
      <w:r>
        <w:rPr>
          <w:rStyle w:val="WW8Num3z0"/>
          <w:rFonts w:ascii="Verdana" w:hAnsi="Verdana"/>
          <w:color w:val="4682B4"/>
          <w:sz w:val="18"/>
          <w:szCs w:val="18"/>
        </w:rPr>
        <w:t>Энциклопедия</w:t>
      </w:r>
      <w:r>
        <w:rPr>
          <w:rFonts w:ascii="Verdana" w:hAnsi="Verdana"/>
          <w:color w:val="000000"/>
          <w:sz w:val="18"/>
          <w:szCs w:val="18"/>
        </w:rPr>
        <w:t>», 1994. - 576с.</w:t>
      </w:r>
    </w:p>
    <w:p w14:paraId="45609B4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Давыдова, Л.В. Финансы предприятий: анализ и оценка финансового состояния: учеб. пособие / Л.В. Давыдова. 2-е изд., доп. и перераб. - ОрёлГТУ, 2004. - 56 с.</w:t>
      </w:r>
    </w:p>
    <w:p w14:paraId="26314D5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Данильян</w:t>
      </w:r>
      <w:r>
        <w:rPr>
          <w:rFonts w:ascii="Verdana" w:hAnsi="Verdana"/>
          <w:color w:val="000000"/>
          <w:sz w:val="18"/>
          <w:szCs w:val="18"/>
        </w:rPr>
        <w:t>, О.Г. Философия: учебник / О.Г. Данильян, В.М.</w:t>
      </w:r>
      <w:r>
        <w:rPr>
          <w:rStyle w:val="WW8Num2z0"/>
          <w:rFonts w:ascii="Verdana" w:hAnsi="Verdana"/>
          <w:color w:val="000000"/>
          <w:sz w:val="18"/>
          <w:szCs w:val="18"/>
        </w:rPr>
        <w:t> </w:t>
      </w:r>
      <w:r>
        <w:rPr>
          <w:rStyle w:val="WW8Num3z0"/>
          <w:rFonts w:ascii="Verdana" w:hAnsi="Verdana"/>
          <w:color w:val="4682B4"/>
          <w:sz w:val="18"/>
          <w:szCs w:val="18"/>
        </w:rPr>
        <w:t>Тараненко</w:t>
      </w:r>
      <w:r>
        <w:rPr>
          <w:rFonts w:ascii="Verdana" w:hAnsi="Verdana"/>
          <w:color w:val="000000"/>
          <w:sz w:val="18"/>
          <w:szCs w:val="18"/>
        </w:rPr>
        <w:t>. М.: ЭКСМО, 2006. - 512с.</w:t>
      </w:r>
    </w:p>
    <w:p w14:paraId="4C70703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Данцев</w:t>
      </w:r>
      <w:r>
        <w:rPr>
          <w:rFonts w:ascii="Verdana" w:hAnsi="Verdana"/>
          <w:color w:val="000000"/>
          <w:sz w:val="18"/>
          <w:szCs w:val="18"/>
        </w:rPr>
        <w:t>, А. А. Философия. Учебник для технических направлений и специальностей вузов. / A.A. Данцев, B.C.</w:t>
      </w:r>
      <w:r>
        <w:rPr>
          <w:rStyle w:val="WW8Num2z0"/>
          <w:rFonts w:ascii="Verdana" w:hAnsi="Verdana"/>
          <w:color w:val="000000"/>
          <w:sz w:val="18"/>
          <w:szCs w:val="18"/>
        </w:rPr>
        <w:t> </w:t>
      </w:r>
      <w:r>
        <w:rPr>
          <w:rStyle w:val="WW8Num3z0"/>
          <w:rFonts w:ascii="Verdana" w:hAnsi="Verdana"/>
          <w:color w:val="4682B4"/>
          <w:sz w:val="18"/>
          <w:szCs w:val="18"/>
        </w:rPr>
        <w:t>Любченко</w:t>
      </w:r>
      <w:r>
        <w:rPr>
          <w:rFonts w:ascii="Verdana" w:hAnsi="Verdana"/>
          <w:color w:val="000000"/>
          <w:sz w:val="18"/>
          <w:szCs w:val="18"/>
        </w:rPr>
        <w:t>. М, 2001.-607 с.</w:t>
      </w:r>
    </w:p>
    <w:p w14:paraId="108F0DD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XV XVIII веков //Internet resource: httpW www.kabeza.ru</w:t>
      </w:r>
    </w:p>
    <w:p w14:paraId="5B12824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Джорнон Ф. Стоимость, риск и контроль: динамический процесс, нуждающийся 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 Пикфорд Дж. Управление рисками / Пер. с англ. О.Н. Матвеевой. М.: «</w:t>
      </w:r>
      <w:r>
        <w:rPr>
          <w:rStyle w:val="WW8Num3z0"/>
          <w:rFonts w:ascii="Verdana" w:hAnsi="Verdana"/>
          <w:color w:val="4682B4"/>
          <w:sz w:val="18"/>
          <w:szCs w:val="18"/>
        </w:rPr>
        <w:t>Вершина</w:t>
      </w:r>
      <w:r>
        <w:rPr>
          <w:rFonts w:ascii="Verdana" w:hAnsi="Verdana"/>
          <w:color w:val="000000"/>
          <w:sz w:val="18"/>
          <w:szCs w:val="18"/>
        </w:rPr>
        <w:t>», 2004. — 352 с.</w:t>
      </w:r>
    </w:p>
    <w:p w14:paraId="701C350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Добреньков</w:t>
      </w:r>
      <w:r>
        <w:rPr>
          <w:rFonts w:ascii="Verdana" w:hAnsi="Verdana"/>
          <w:color w:val="000000"/>
          <w:sz w:val="18"/>
          <w:szCs w:val="18"/>
        </w:rPr>
        <w:t>, В.И. Социология: учебник / В.И. Добреньков, А.И.</w:t>
      </w:r>
      <w:r>
        <w:rPr>
          <w:rStyle w:val="WW8Num2z0"/>
          <w:rFonts w:ascii="Verdana" w:hAnsi="Verdana"/>
          <w:color w:val="000000"/>
          <w:sz w:val="18"/>
          <w:szCs w:val="18"/>
        </w:rPr>
        <w:t> </w:t>
      </w:r>
      <w:r>
        <w:rPr>
          <w:rStyle w:val="WW8Num3z0"/>
          <w:rFonts w:ascii="Verdana" w:hAnsi="Verdana"/>
          <w:color w:val="4682B4"/>
          <w:sz w:val="18"/>
          <w:szCs w:val="18"/>
        </w:rPr>
        <w:t>Кравченко</w:t>
      </w:r>
      <w:r>
        <w:rPr>
          <w:rFonts w:ascii="Verdana" w:hAnsi="Verdana"/>
          <w:color w:val="000000"/>
          <w:sz w:val="18"/>
          <w:szCs w:val="18"/>
        </w:rPr>
        <w:t>. М.: ИНФРА-М, 2001. - 621с.</w:t>
      </w:r>
    </w:p>
    <w:p w14:paraId="052B54F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Добрынин</w:t>
      </w:r>
      <w:r>
        <w:rPr>
          <w:rFonts w:ascii="Verdana" w:hAnsi="Verdana"/>
          <w:color w:val="000000"/>
          <w:sz w:val="18"/>
          <w:szCs w:val="18"/>
        </w:rPr>
        <w:t>, А.И. Экономика: Учеб. пособие / А.И. Добрынин, А.И.</w:t>
      </w:r>
      <w:r>
        <w:rPr>
          <w:rStyle w:val="WW8Num2z0"/>
          <w:rFonts w:ascii="Verdana" w:hAnsi="Verdana"/>
          <w:color w:val="000000"/>
          <w:sz w:val="18"/>
          <w:szCs w:val="18"/>
        </w:rPr>
        <w:t> </w:t>
      </w:r>
      <w:r>
        <w:rPr>
          <w:rStyle w:val="WW8Num3z0"/>
          <w:rFonts w:ascii="Verdana" w:hAnsi="Verdana"/>
          <w:color w:val="4682B4"/>
          <w:sz w:val="18"/>
          <w:szCs w:val="18"/>
        </w:rPr>
        <w:t>Салов</w:t>
      </w:r>
      <w:r>
        <w:rPr>
          <w:rFonts w:ascii="Verdana" w:hAnsi="Verdana"/>
          <w:color w:val="000000"/>
          <w:sz w:val="18"/>
          <w:szCs w:val="18"/>
        </w:rPr>
        <w:t>. М.: Юрайт-М, 2002. - 302 с.</w:t>
      </w:r>
    </w:p>
    <w:p w14:paraId="6A665DB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Дойль</w:t>
      </w:r>
      <w:r>
        <w:rPr>
          <w:rStyle w:val="WW8Num2z0"/>
          <w:rFonts w:ascii="Verdana" w:hAnsi="Verdana"/>
          <w:color w:val="000000"/>
          <w:sz w:val="18"/>
          <w:szCs w:val="18"/>
        </w:rPr>
        <w:t> </w:t>
      </w:r>
      <w:r>
        <w:rPr>
          <w:rFonts w:ascii="Verdana" w:hAnsi="Verdana"/>
          <w:color w:val="000000"/>
          <w:sz w:val="18"/>
          <w:szCs w:val="18"/>
        </w:rPr>
        <w:t>П. Менеджмент: стратегия и тактика / Под общ. ред. Ю.Н. Каптуревского. СПб.: Питер, 1999. - 560 с.</w:t>
      </w:r>
    </w:p>
    <w:p w14:paraId="7426303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Долан</w:t>
      </w:r>
      <w:r>
        <w:rPr>
          <w:rFonts w:ascii="Verdana" w:hAnsi="Verdana"/>
          <w:color w:val="000000"/>
          <w:sz w:val="18"/>
          <w:szCs w:val="18"/>
        </w:rPr>
        <w:t>, Эдвин Дж. Микроэкономика: Учебник / Эдвин Дж. Долан, Дэвид Е.</w:t>
      </w:r>
      <w:r>
        <w:rPr>
          <w:rStyle w:val="WW8Num2z0"/>
          <w:rFonts w:ascii="Verdana" w:hAnsi="Verdana"/>
          <w:color w:val="000000"/>
          <w:sz w:val="18"/>
          <w:szCs w:val="18"/>
        </w:rPr>
        <w:t> </w:t>
      </w:r>
      <w:r>
        <w:rPr>
          <w:rStyle w:val="WW8Num3z0"/>
          <w:rFonts w:ascii="Verdana" w:hAnsi="Verdana"/>
          <w:color w:val="4682B4"/>
          <w:sz w:val="18"/>
          <w:szCs w:val="18"/>
        </w:rPr>
        <w:t>Линдсей</w:t>
      </w:r>
      <w:r>
        <w:rPr>
          <w:rFonts w:ascii="Verdana" w:hAnsi="Verdana"/>
          <w:color w:val="000000"/>
          <w:sz w:val="18"/>
          <w:szCs w:val="18"/>
        </w:rPr>
        <w:t>. СПб.: Санкт-Петербург оркестр, 1994. - 446 с.</w:t>
      </w:r>
    </w:p>
    <w:p w14:paraId="781475A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Дорнбуш</w:t>
      </w:r>
      <w:r>
        <w:rPr>
          <w:rFonts w:ascii="Verdana" w:hAnsi="Verdana"/>
          <w:color w:val="000000"/>
          <w:sz w:val="18"/>
          <w:szCs w:val="18"/>
        </w:rPr>
        <w:t>, Р. Фишер, С. Макроэкономика Пер. с англ. / Р. Дорнбуш, С. Фишер.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ИНФРА-М, 1997. - 784 с.</w:t>
      </w:r>
    </w:p>
    <w:p w14:paraId="43F3B45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Доунс</w:t>
      </w:r>
      <w:r>
        <w:rPr>
          <w:rStyle w:val="WW8Num2z0"/>
          <w:rFonts w:ascii="Verdana" w:hAnsi="Verdana"/>
          <w:color w:val="000000"/>
          <w:sz w:val="18"/>
          <w:szCs w:val="18"/>
        </w:rPr>
        <w:t> </w:t>
      </w:r>
      <w:r>
        <w:rPr>
          <w:rFonts w:ascii="Verdana" w:hAnsi="Verdana"/>
          <w:color w:val="000000"/>
          <w:sz w:val="18"/>
          <w:szCs w:val="18"/>
        </w:rPr>
        <w:t>Дж., Гудман Дж. Элиот. Финансово-инвестиционныйсловарь: Пер. с англ. Перераб. и доп. изд. М.: ИНФРА-М, 1997. - XXII, 586 е.</w:t>
      </w:r>
    </w:p>
    <w:p w14:paraId="775A012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Дрожжина</w:t>
      </w:r>
      <w:r>
        <w:rPr>
          <w:rStyle w:val="WW8Num2z0"/>
          <w:rFonts w:ascii="Verdana" w:hAnsi="Verdana"/>
          <w:color w:val="000000"/>
          <w:sz w:val="18"/>
          <w:szCs w:val="18"/>
        </w:rPr>
        <w:t> </w:t>
      </w:r>
      <w:r>
        <w:rPr>
          <w:rFonts w:ascii="Verdana" w:hAnsi="Verdana"/>
          <w:color w:val="000000"/>
          <w:sz w:val="18"/>
          <w:szCs w:val="18"/>
        </w:rPr>
        <w:t>И.А. Оптимизация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с помощью резервов</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 //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 xml:space="preserve">в торговле и общественном </w:t>
      </w:r>
      <w:r>
        <w:rPr>
          <w:rFonts w:ascii="Verdana" w:hAnsi="Verdana"/>
          <w:color w:val="000000"/>
          <w:sz w:val="18"/>
          <w:szCs w:val="18"/>
        </w:rPr>
        <w:lastRenderedPageBreak/>
        <w:t>питании. 2008. -№4.</w:t>
      </w:r>
    </w:p>
    <w:p w14:paraId="52EB6B6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Перевод с англ. Учебник М.: ЮНИТИ - ДАНА, 2003 - 1071с.</w:t>
      </w:r>
    </w:p>
    <w:p w14:paraId="2C83D1F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Дугин, А. Эволюция парадигмальных оснований науки / А. Дугин // Internet resource http ://www. areto. ru</w:t>
      </w:r>
    </w:p>
    <w:p w14:paraId="5819D2A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Духовской, Т.А. Аспекты в соционике (аспектоника) / Т.А. Духовской // Internet resource http://psychotype.ru/article/a-4.html</w:t>
      </w:r>
    </w:p>
    <w:p w14:paraId="71B260A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Дэвид, Д. Большой толковый социологический словарь (Collins). Том 2 (П-Я): Пер. с англ. / Д. Дэвид, Дж. Дэвид. М.: Вече, ACT, 1999.-528с.</w:t>
      </w:r>
    </w:p>
    <w:p w14:paraId="6332AB4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Егоров, Д.Г. Если парадигмы несоизмеримы, то почему они все-таки меняются? / Д.Г. Егоров // Вопросы философии. 2006. - №3. -с. 102-110</w:t>
      </w:r>
    </w:p>
    <w:p w14:paraId="29E2918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Ермак, В.Д. Современные основания соционики достаточно прочны / В.Д. Ермак // Соционика, ментология и психология личности. -1998.-№4.-с. 102-110</w:t>
      </w:r>
    </w:p>
    <w:p w14:paraId="73F49DE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Жиделева</w:t>
      </w:r>
      <w:r>
        <w:rPr>
          <w:rFonts w:ascii="Verdana" w:hAnsi="Verdana"/>
          <w:color w:val="000000"/>
          <w:sz w:val="18"/>
          <w:szCs w:val="18"/>
        </w:rPr>
        <w:t>, В.В., Каптейн, Ю.Н. Экономика предприятия: Учебное пособие / В.В. Жиделева, Ю.Н.</w:t>
      </w:r>
      <w:r>
        <w:rPr>
          <w:rStyle w:val="WW8Num2z0"/>
          <w:rFonts w:ascii="Verdana" w:hAnsi="Verdana"/>
          <w:color w:val="000000"/>
          <w:sz w:val="18"/>
          <w:szCs w:val="18"/>
        </w:rPr>
        <w:t> </w:t>
      </w:r>
      <w:r>
        <w:rPr>
          <w:rStyle w:val="WW8Num3z0"/>
          <w:rFonts w:ascii="Verdana" w:hAnsi="Verdana"/>
          <w:color w:val="4682B4"/>
          <w:sz w:val="18"/>
          <w:szCs w:val="18"/>
        </w:rPr>
        <w:t>Каптейн</w:t>
      </w:r>
      <w:r>
        <w:rPr>
          <w:rFonts w:ascii="Verdana" w:hAnsi="Verdana"/>
          <w:color w:val="000000"/>
          <w:sz w:val="18"/>
          <w:szCs w:val="18"/>
        </w:rPr>
        <w:t>. 2-изд., перераб. и доп. -М.: ИНФРА-М, 2000.-133 с.</w:t>
      </w:r>
    </w:p>
    <w:p w14:paraId="0A59E4C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Затагина, В.В. Финансовый, управленческий и</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заемного капитала (моделирование, теория и практика). / В.В. Затагина. Ростов н/Д: РГСУ, 2003. - 200 с.</w:t>
      </w:r>
    </w:p>
    <w:p w14:paraId="35A9B17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Зайниев, Г. Хрестоматия «40 лет эксплуатации понятия парадигма» / Г. Зайниев // Internet resource http://www.metodolog.ru</w:t>
      </w:r>
    </w:p>
    <w:p w14:paraId="4A0A8EB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Захарьин, В.Р. Теория бухгалтерского учета: Учебник / В.Р. Захарьин. М.: ИНФРА-М: ФОРУМ, 2003. - 304 с.</w:t>
      </w:r>
    </w:p>
    <w:p w14:paraId="1211732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Зимин, Н.Е. Анализ и диагностика финансового состояния предприятий: Учебное пособие / Н.Е. Зимин.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ЭКМОС</w:t>
      </w:r>
      <w:r>
        <w:rPr>
          <w:rFonts w:ascii="Verdana" w:hAnsi="Verdana"/>
          <w:color w:val="000000"/>
          <w:sz w:val="18"/>
          <w:szCs w:val="18"/>
        </w:rPr>
        <w:t>», 2002. -240 с.</w:t>
      </w:r>
    </w:p>
    <w:p w14:paraId="427A3D0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Зорин, В. «</w:t>
      </w:r>
      <w:r>
        <w:rPr>
          <w:rStyle w:val="WW8Num3z0"/>
          <w:rFonts w:ascii="Verdana" w:hAnsi="Verdana"/>
          <w:color w:val="4682B4"/>
          <w:sz w:val="18"/>
          <w:szCs w:val="18"/>
        </w:rPr>
        <w:t>Евразийская мудрость от а до Я</w:t>
      </w:r>
      <w:r>
        <w:rPr>
          <w:rFonts w:ascii="Verdana" w:hAnsi="Verdana"/>
          <w:color w:val="000000"/>
          <w:sz w:val="18"/>
          <w:szCs w:val="18"/>
        </w:rPr>
        <w:t>», толковый словарь / В. Зорин // Internet resource http://terme.ru/dictionary</w:t>
      </w:r>
    </w:p>
    <w:p w14:paraId="668454C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Зайцев С.Н. Современные тенденции развития управленческого учета // Бухгалтерский учет. 1996.-№ 12. - с. 34-38.</w:t>
      </w:r>
    </w:p>
    <w:p w14:paraId="7DB4BC8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Ивашковский</w:t>
      </w:r>
      <w:r>
        <w:rPr>
          <w:rFonts w:ascii="Verdana" w:hAnsi="Verdana"/>
          <w:color w:val="000000"/>
          <w:sz w:val="18"/>
          <w:szCs w:val="18"/>
        </w:rPr>
        <w:t>, С.Н. Макроэкономика: Учебник / С.Н. Ивашковский. 2-е изд., испр. и доп. - М.: Дело, 2002. - 470 с.</w:t>
      </w:r>
    </w:p>
    <w:p w14:paraId="19B1019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Ивин, А.Словарь по логике / А. Ивин, А. Никифорович // Internet resource http://tenne.ru/dictionary</w:t>
      </w:r>
    </w:p>
    <w:p w14:paraId="3696345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Ильин, B.B. История философии: учебник для вузов. / В.В. Ильин. СПб: Питер, 2005. - 732с.</w:t>
      </w:r>
    </w:p>
    <w:p w14:paraId="3B63334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Индийская философия // Internet resource http://www.ktoya.ru</w:t>
      </w:r>
    </w:p>
    <w:p w14:paraId="67B297F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Каганов, JI. Что такое парадигма? / JI. Каганов // Internet resource http://www.liter.net</w:t>
      </w:r>
    </w:p>
    <w:p w14:paraId="497D880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H.A. Бухгалтерский учет: учебное пособие / H.A.</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Fonts w:ascii="Verdana" w:hAnsi="Verdana"/>
          <w:color w:val="000000"/>
          <w:sz w:val="18"/>
          <w:szCs w:val="18"/>
        </w:rPr>
        <w:t>, И.В. Карташова, Д.Р. Каморджанов, М.А.</w:t>
      </w:r>
      <w:r>
        <w:rPr>
          <w:rStyle w:val="WW8Num2z0"/>
          <w:rFonts w:ascii="Verdana" w:hAnsi="Verdana"/>
          <w:color w:val="000000"/>
          <w:sz w:val="18"/>
          <w:szCs w:val="18"/>
        </w:rPr>
        <w:t> </w:t>
      </w:r>
      <w:r>
        <w:rPr>
          <w:rStyle w:val="WW8Num3z0"/>
          <w:rFonts w:ascii="Verdana" w:hAnsi="Verdana"/>
          <w:color w:val="4682B4"/>
          <w:sz w:val="18"/>
          <w:szCs w:val="18"/>
        </w:rPr>
        <w:t>Елгина</w:t>
      </w:r>
      <w:r>
        <w:rPr>
          <w:rStyle w:val="WW8Num2z0"/>
          <w:rFonts w:ascii="Verdana" w:hAnsi="Verdana"/>
          <w:color w:val="000000"/>
          <w:sz w:val="18"/>
          <w:szCs w:val="18"/>
        </w:rPr>
        <w:t> </w:t>
      </w:r>
      <w:r>
        <w:rPr>
          <w:rFonts w:ascii="Verdana" w:hAnsi="Verdana"/>
          <w:color w:val="000000"/>
          <w:sz w:val="18"/>
          <w:szCs w:val="18"/>
        </w:rPr>
        <w:t>2-е изд. -СПб.: Питер, 2002. - 304 с.</w:t>
      </w:r>
    </w:p>
    <w:p w14:paraId="6FD9049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Карпицкий, Н. Диалектика человеческого бытия: глоссарий / Н. Карпицкий // Internet resource http://terme.ru/dictionary</w:t>
      </w:r>
    </w:p>
    <w:p w14:paraId="73929CC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2002. - 350с.</w:t>
      </w:r>
    </w:p>
    <w:p w14:paraId="5A94680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Кастельс, М. Информационная эпоха: экономика, общество и культура/ М. Кастельс: Пер. с англ. под науч. ред. О.И. Шкаратана. М.: ГУ</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2000. - 608 с.</w:t>
      </w:r>
    </w:p>
    <w:p w14:paraId="0A69007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Кейлер</w:t>
      </w:r>
      <w:r>
        <w:rPr>
          <w:rFonts w:ascii="Verdana" w:hAnsi="Verdana"/>
          <w:color w:val="000000"/>
          <w:sz w:val="18"/>
          <w:szCs w:val="18"/>
        </w:rPr>
        <w:t>, В.А. Экономика предприятия: Курс лекций / В.А. Кейлер. М.: ИНФРА-М; Новосибирск:</w:t>
      </w:r>
      <w:r>
        <w:rPr>
          <w:rStyle w:val="WW8Num2z0"/>
          <w:rFonts w:ascii="Verdana" w:hAnsi="Verdana"/>
          <w:color w:val="000000"/>
          <w:sz w:val="18"/>
          <w:szCs w:val="18"/>
        </w:rPr>
        <w:t> </w:t>
      </w:r>
      <w:r>
        <w:rPr>
          <w:rStyle w:val="WW8Num3z0"/>
          <w:rFonts w:ascii="Verdana" w:hAnsi="Verdana"/>
          <w:color w:val="4682B4"/>
          <w:sz w:val="18"/>
          <w:szCs w:val="18"/>
        </w:rPr>
        <w:t>НГАЭиУ</w:t>
      </w:r>
      <w:r>
        <w:rPr>
          <w:rFonts w:ascii="Verdana" w:hAnsi="Verdana"/>
          <w:color w:val="000000"/>
          <w:sz w:val="18"/>
          <w:szCs w:val="18"/>
        </w:rPr>
        <w:t>, «</w:t>
      </w:r>
      <w:r>
        <w:rPr>
          <w:rStyle w:val="WW8Num3z0"/>
          <w:rFonts w:ascii="Verdana" w:hAnsi="Verdana"/>
          <w:color w:val="4682B4"/>
          <w:sz w:val="18"/>
          <w:szCs w:val="18"/>
        </w:rPr>
        <w:t>Сибирское соглашение</w:t>
      </w:r>
      <w:r>
        <w:rPr>
          <w:rFonts w:ascii="Verdana" w:hAnsi="Verdana"/>
          <w:color w:val="000000"/>
          <w:sz w:val="18"/>
          <w:szCs w:val="18"/>
        </w:rPr>
        <w:t>», 1999.-132 с.</w:t>
      </w:r>
    </w:p>
    <w:p w14:paraId="79436FC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Кемеров, В.Е. Современный философский словарь / Под общей редакцией доктора философских наук, профессора В.Е. Кемерова. -М.: Изд-во «</w:t>
      </w:r>
      <w:r>
        <w:rPr>
          <w:rStyle w:val="WW8Num3z0"/>
          <w:rFonts w:ascii="Verdana" w:hAnsi="Verdana"/>
          <w:color w:val="4682B4"/>
          <w:sz w:val="18"/>
          <w:szCs w:val="18"/>
        </w:rPr>
        <w:t>Одиссей</w:t>
      </w:r>
      <w:r>
        <w:rPr>
          <w:rFonts w:ascii="Verdana" w:hAnsi="Verdana"/>
          <w:color w:val="000000"/>
          <w:sz w:val="18"/>
          <w:szCs w:val="18"/>
        </w:rPr>
        <w:t>», 1996. 850с.</w:t>
      </w:r>
    </w:p>
    <w:p w14:paraId="2B23247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учет на производственных предприятиях: Учебник. 2-е изд., изм. и доп. / В.Э. Керимов. - М.: Издат.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2002. - 368 с.</w:t>
      </w:r>
    </w:p>
    <w:p w14:paraId="7E3BC67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Керимов Э.Э. Функционально-стоимостной анализ затрат эффективный метод управленческого учета. //Я —</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1999, № 10.-С. 153-157.</w:t>
      </w:r>
    </w:p>
    <w:p w14:paraId="5639DB7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В.Э. Концепция управленческого учета на современном этапе развития экономики / В.Э. Керимов, П.В.</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 xml:space="preserve">// Менеджмент в России и за рубежом. - 2001. - № 4 - С. </w:t>
      </w:r>
      <w:r>
        <w:rPr>
          <w:rFonts w:ascii="Verdana" w:hAnsi="Verdana"/>
          <w:color w:val="000000"/>
          <w:sz w:val="18"/>
          <w:szCs w:val="18"/>
        </w:rPr>
        <w:lastRenderedPageBreak/>
        <w:t>7-11.</w:t>
      </w:r>
    </w:p>
    <w:p w14:paraId="04A6017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В.Э. Концепция управленческого учета на современномэтапе развития экономики / В.Э. Керимов, П.В.</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 Менеджмент в России и за рубежом. - 2001. - № 4 - С. 7-11.</w:t>
      </w:r>
    </w:p>
    <w:p w14:paraId="6F93B8E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Керимов, В.Э. Управленческий учет: Учебник / В.Э. Керимов.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2001.</w:t>
      </w:r>
    </w:p>
    <w:p w14:paraId="112A55D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Кикель, П. Краткий философский словарь / П. Кикель // Internet resource http://terme.ru/dictionary</w:t>
      </w:r>
    </w:p>
    <w:p w14:paraId="202C92D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Под ред. М. Уорнера; Под ред. Ю.Н. Каптуревского. СПб.: Питер 2001. - 1168 с.</w:t>
      </w:r>
    </w:p>
    <w:p w14:paraId="690A2B9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В.А. Управление денежными потоками, прибылью и</w:t>
      </w:r>
      <w:r>
        <w:rPr>
          <w:rStyle w:val="WW8Num2z0"/>
          <w:rFonts w:ascii="Verdana" w:hAnsi="Verdana"/>
          <w:color w:val="000000"/>
          <w:sz w:val="18"/>
          <w:szCs w:val="18"/>
        </w:rPr>
        <w:t> </w:t>
      </w:r>
      <w:r>
        <w:rPr>
          <w:rStyle w:val="WW8Num3z0"/>
          <w:rFonts w:ascii="Verdana" w:hAnsi="Verdana"/>
          <w:color w:val="4682B4"/>
          <w:sz w:val="18"/>
          <w:szCs w:val="18"/>
        </w:rPr>
        <w:t>рентабельностью</w:t>
      </w:r>
      <w:r>
        <w:rPr>
          <w:rFonts w:ascii="Verdana" w:hAnsi="Verdana"/>
          <w:color w:val="000000"/>
          <w:sz w:val="18"/>
          <w:szCs w:val="18"/>
        </w:rPr>
        <w:t>: учеб.-практ. пособие. M.: ТК Велби, Изд-во Проспект, 2008.-336 с.</w:t>
      </w:r>
    </w:p>
    <w:p w14:paraId="4637A98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 В.В. Ковалев. М.: Финансы и статистика, 2004. - 720 с).</w:t>
      </w:r>
    </w:p>
    <w:p w14:paraId="60709B0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и др. Организация бухгалтерского учета на совместных предприятиях / В.В. Ковалев, E.H.</w:t>
      </w:r>
      <w:r>
        <w:rPr>
          <w:rStyle w:val="WW8Num2z0"/>
          <w:rFonts w:ascii="Verdana" w:hAnsi="Verdana"/>
          <w:color w:val="000000"/>
          <w:sz w:val="18"/>
          <w:szCs w:val="18"/>
        </w:rPr>
        <w:t> </w:t>
      </w:r>
      <w:r>
        <w:rPr>
          <w:rStyle w:val="WW8Num3z0"/>
          <w:rFonts w:ascii="Verdana" w:hAnsi="Verdana"/>
          <w:color w:val="4682B4"/>
          <w:sz w:val="18"/>
          <w:szCs w:val="18"/>
        </w:rPr>
        <w:t>Евстигнеев</w:t>
      </w:r>
      <w:r>
        <w:rPr>
          <w:rFonts w:ascii="Verdana" w:hAnsi="Verdana"/>
          <w:color w:val="000000"/>
          <w:sz w:val="18"/>
          <w:szCs w:val="18"/>
        </w:rPr>
        <w:t>, В.Я. Соколов. -М: Финансы и статистика, 1991. 160с.</w:t>
      </w:r>
    </w:p>
    <w:p w14:paraId="5AF851B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/В.В. Ковалев. М.: Финансы и статистика,-, 1995.-277 с.</w:t>
      </w:r>
    </w:p>
    <w:p w14:paraId="0363516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A.M. Финансы фирмы: Учебник / A.M. Ковалева, М.Г. Лапу ста, Л.Г.</w:t>
      </w:r>
      <w:r>
        <w:rPr>
          <w:rStyle w:val="WW8Num2z0"/>
          <w:rFonts w:ascii="Verdana" w:hAnsi="Verdana"/>
          <w:color w:val="000000"/>
          <w:sz w:val="18"/>
          <w:szCs w:val="18"/>
        </w:rPr>
        <w:t> </w:t>
      </w:r>
      <w:r>
        <w:rPr>
          <w:rStyle w:val="WW8Num3z0"/>
          <w:rFonts w:ascii="Verdana" w:hAnsi="Verdana"/>
          <w:color w:val="4682B4"/>
          <w:sz w:val="18"/>
          <w:szCs w:val="18"/>
        </w:rPr>
        <w:t>Скамай</w:t>
      </w:r>
      <w:r>
        <w:rPr>
          <w:rFonts w:ascii="Verdana" w:hAnsi="Verdana"/>
          <w:color w:val="000000"/>
          <w:sz w:val="18"/>
          <w:szCs w:val="18"/>
        </w:rPr>
        <w:t>. М.: ИНФРА-М, 2001. - 416 с.</w:t>
      </w:r>
    </w:p>
    <w:p w14:paraId="14362B7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Ковалева, A.M. Финансы: учеб. пособ. для вузов / Под ред. A.M. Ковалева. 2-е изд. - М.: Финансы и статистика, 1997. - 336 с.</w:t>
      </w:r>
    </w:p>
    <w:p w14:paraId="7D2F432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В.Г. Экономический анализ: учебное пособие для студентов вузов / В.Г. Когденко. М.: ЮНИТИ-ДАНА, 2006.</w:t>
      </w:r>
    </w:p>
    <w:p w14:paraId="1930533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Кожанов, A.A. Парадигма / A.A. Кожанов // Internet resource http://www.ecsocman.edu.ru</w:t>
      </w:r>
    </w:p>
    <w:p w14:paraId="6DF4237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Е.П. Бухгалтерский учет в организациях /Е.П. Козлова, Т.Н.</w:t>
      </w:r>
      <w:r>
        <w:rPr>
          <w:rStyle w:val="WW8Num2z0"/>
          <w:rFonts w:ascii="Verdana" w:hAnsi="Verdana"/>
          <w:color w:val="000000"/>
          <w:sz w:val="18"/>
          <w:szCs w:val="18"/>
        </w:rPr>
        <w:t> </w:t>
      </w:r>
      <w:r>
        <w:rPr>
          <w:rStyle w:val="WW8Num3z0"/>
          <w:rFonts w:ascii="Verdana" w:hAnsi="Verdana"/>
          <w:color w:val="4682B4"/>
          <w:sz w:val="18"/>
          <w:szCs w:val="18"/>
        </w:rPr>
        <w:t>Бабаченко</w:t>
      </w:r>
      <w:r>
        <w:rPr>
          <w:rFonts w:ascii="Verdana" w:hAnsi="Verdana"/>
          <w:color w:val="000000"/>
          <w:sz w:val="18"/>
          <w:szCs w:val="18"/>
        </w:rPr>
        <w:t>, E.H. Галанина. 2-е изд., перераб. и доп. - М.: Финансы и статистика, 2001. - 800 с.</w:t>
      </w:r>
    </w:p>
    <w:p w14:paraId="4A00791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Колас, Б. Управление финансовой деятельностью предприятия. Проблемы, концепции и методы: Учебное пособие /Б. Колас; Пер с фр. под ред. проф. Я.В. Соколова. М.: ЮНИТИ, 1997. - 576 с.</w:t>
      </w:r>
    </w:p>
    <w:p w14:paraId="0F318B4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О.И. Ситуационно-матричная бухгалтерия: модели и концептуальные решения. / О.И. Кольвах. Ростов н/Д: СКНЦ ВШ, 1999.320 с.</w:t>
      </w:r>
    </w:p>
    <w:p w14:paraId="7AB8A6D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 / JI.T. Гиляровская М.: ТК Велби, Изд-во Проспект, 2006.-360с.</w:t>
      </w:r>
    </w:p>
    <w:p w14:paraId="18E5589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2007.- 548 с.</w:t>
      </w:r>
    </w:p>
    <w:p w14:paraId="3184E55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пособие,- 5-е изд., перераб. и доп. / Н.П.Кондраков. М.: ИНФРА-М, 2005. - 717 с. (Высшее образование).</w:t>
      </w:r>
    </w:p>
    <w:p w14:paraId="525EE27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Кондратова, И.Г. Основы управленческого учета. / И.Г. Кондратова. М.: Финансы и статистика, 1998. - 295 с.</w:t>
      </w:r>
    </w:p>
    <w:p w14:paraId="1D22E15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Кондрашин, И.И. Истины бытия в зерцале сознания (Системный подход к диалектике менталитета) / И.И. Кондрашин // Internet resource http://ikondrashin.narod.ru</w:t>
      </w:r>
    </w:p>
    <w:p w14:paraId="5E2BDF4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Константинов, В. Культурологический словарь / В. Константинов // Internet resource http://arslonga.33info.ru</w:t>
      </w:r>
    </w:p>
    <w:p w14:paraId="5422BA9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Корельский</w:t>
      </w:r>
      <w:r>
        <w:rPr>
          <w:rStyle w:val="WW8Num2z0"/>
          <w:rFonts w:ascii="Verdana" w:hAnsi="Verdana"/>
          <w:color w:val="000000"/>
          <w:sz w:val="18"/>
          <w:szCs w:val="18"/>
        </w:rPr>
        <w:t> </w:t>
      </w:r>
      <w:r>
        <w:rPr>
          <w:rFonts w:ascii="Verdana" w:hAnsi="Verdana"/>
          <w:color w:val="000000"/>
          <w:sz w:val="18"/>
          <w:szCs w:val="18"/>
        </w:rPr>
        <w:t>В.Ф., Гаврилов Р.В. Биржевой словарь: В 2-х т. Т. I: А-М / В.Ф. Корельский, Р.В.</w:t>
      </w:r>
      <w:r>
        <w:rPr>
          <w:rStyle w:val="WW8Num2z0"/>
          <w:rFonts w:ascii="Verdana" w:hAnsi="Verdana"/>
          <w:color w:val="000000"/>
          <w:sz w:val="18"/>
          <w:szCs w:val="18"/>
        </w:rPr>
        <w:t> </w:t>
      </w:r>
      <w:r>
        <w:rPr>
          <w:rStyle w:val="WW8Num3z0"/>
          <w:rFonts w:ascii="Verdana" w:hAnsi="Verdana"/>
          <w:color w:val="4682B4"/>
          <w:sz w:val="18"/>
          <w:szCs w:val="18"/>
        </w:rPr>
        <w:t>Гаврилов</w:t>
      </w:r>
      <w:r>
        <w:rPr>
          <w:rFonts w:ascii="Verdana" w:hAnsi="Verdana"/>
          <w:color w:val="000000"/>
          <w:sz w:val="18"/>
          <w:szCs w:val="18"/>
        </w:rPr>
        <w:t>. - М.: Междунар. отношения, 2000.288 с.</w:t>
      </w:r>
    </w:p>
    <w:p w14:paraId="535CBAA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Коробов</w:t>
      </w:r>
      <w:r>
        <w:rPr>
          <w:rStyle w:val="WW8Num2z0"/>
          <w:rFonts w:ascii="Verdana" w:hAnsi="Verdana"/>
          <w:color w:val="000000"/>
          <w:sz w:val="18"/>
          <w:szCs w:val="18"/>
        </w:rPr>
        <w:t> </w:t>
      </w:r>
      <w:r>
        <w:rPr>
          <w:rFonts w:ascii="Verdana" w:hAnsi="Verdana"/>
          <w:color w:val="000000"/>
          <w:sz w:val="18"/>
          <w:szCs w:val="18"/>
        </w:rPr>
        <w:t>М.Я. Финансово-экономический анализ деятельности предприятий: Учебник. Об-во «</w:t>
      </w:r>
      <w:r>
        <w:rPr>
          <w:rStyle w:val="WW8Num3z0"/>
          <w:rFonts w:ascii="Verdana" w:hAnsi="Verdana"/>
          <w:color w:val="4682B4"/>
          <w:sz w:val="18"/>
          <w:szCs w:val="18"/>
        </w:rPr>
        <w:t>Знание</w:t>
      </w:r>
      <w:r>
        <w:rPr>
          <w:rFonts w:ascii="Verdana" w:hAnsi="Verdana"/>
          <w:color w:val="000000"/>
          <w:sz w:val="18"/>
          <w:szCs w:val="18"/>
        </w:rPr>
        <w:t>», КОО, 2000. - 378 с.</w:t>
      </w:r>
    </w:p>
    <w:p w14:paraId="277147F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Костюк</w:t>
      </w:r>
      <w:r>
        <w:rPr>
          <w:rStyle w:val="WW8Num2z0"/>
          <w:rFonts w:ascii="Verdana" w:hAnsi="Verdana"/>
          <w:color w:val="000000"/>
          <w:sz w:val="18"/>
          <w:szCs w:val="18"/>
        </w:rPr>
        <w:t> </w:t>
      </w:r>
      <w:r>
        <w:rPr>
          <w:rFonts w:ascii="Verdana" w:hAnsi="Verdana"/>
          <w:color w:val="000000"/>
          <w:sz w:val="18"/>
          <w:szCs w:val="18"/>
        </w:rPr>
        <w:t>П.А. Словарь бухгалтера. -3-е изд., перераб. и доп. / П.А. Костюк. М: Выш. шк., 1990. - 240 с.</w:t>
      </w:r>
    </w:p>
    <w:p w14:paraId="3FE2005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Фирма, рынок и право: Пер.с англ.: Б.Пинскер. Нью-Йорк : Телекс, 1991. - 190 с.</w:t>
      </w:r>
    </w:p>
    <w:p w14:paraId="5C347D0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Кох, Р. Менеджмент и финансы от А до Я / Р. Кох. СПб.: Питер, 1999.-496 с.</w:t>
      </w:r>
    </w:p>
    <w:p w14:paraId="64AE14F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Кохановский</w:t>
      </w:r>
      <w:r>
        <w:rPr>
          <w:rFonts w:ascii="Verdana" w:hAnsi="Verdana"/>
          <w:color w:val="000000"/>
          <w:sz w:val="18"/>
          <w:szCs w:val="18"/>
        </w:rPr>
        <w:t>, В.П. Философия для аспирантов: учебное пособие / В.П. Кохановский, Е.В.</w:t>
      </w:r>
      <w:r>
        <w:rPr>
          <w:rStyle w:val="WW8Num2z0"/>
          <w:rFonts w:ascii="Verdana" w:hAnsi="Verdana"/>
          <w:color w:val="000000"/>
          <w:sz w:val="18"/>
          <w:szCs w:val="18"/>
        </w:rPr>
        <w:t> </w:t>
      </w:r>
      <w:r>
        <w:rPr>
          <w:rStyle w:val="WW8Num3z0"/>
          <w:rFonts w:ascii="Verdana" w:hAnsi="Verdana"/>
          <w:color w:val="4682B4"/>
          <w:sz w:val="18"/>
          <w:szCs w:val="18"/>
        </w:rPr>
        <w:t>Золотухина</w:t>
      </w:r>
      <w:r>
        <w:rPr>
          <w:rFonts w:ascii="Verdana" w:hAnsi="Verdana"/>
          <w:color w:val="000000"/>
          <w:sz w:val="18"/>
          <w:szCs w:val="18"/>
        </w:rPr>
        <w:t>, T.F. Лешкевич, Т.Б. Фатхи. -Ростов н/Д: Феникс, 2006. 347с.</w:t>
      </w:r>
    </w:p>
    <w:p w14:paraId="05673F3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178. Кравченко-' Е.И. Парадигма традиция - теория: опыт категориального разграничения / Е.И. Кравченко // Ломоносовские чтения. -2002. - Том №2 // Internet resource http://lib.socio.msu.ru</w:t>
      </w:r>
    </w:p>
    <w:p w14:paraId="64F1FC7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Кравченко, С.А. Социология: учебное пособие для вузов / С.А. Кравченко. -М.: Издательство «</w:t>
      </w:r>
      <w:r>
        <w:rPr>
          <w:rStyle w:val="WW8Num3z0"/>
          <w:rFonts w:ascii="Verdana" w:hAnsi="Verdana"/>
          <w:color w:val="4682B4"/>
          <w:sz w:val="18"/>
          <w:szCs w:val="18"/>
        </w:rPr>
        <w:t>Экзамен</w:t>
      </w:r>
      <w:r>
        <w:rPr>
          <w:rFonts w:ascii="Verdana" w:hAnsi="Verdana"/>
          <w:color w:val="000000"/>
          <w:sz w:val="18"/>
          <w:szCs w:val="18"/>
        </w:rPr>
        <w:t>», 2003. 512с.</w:t>
      </w:r>
    </w:p>
    <w:p w14:paraId="32707F3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Крапивенский, С.Э. Социальная философия / С.Э. Крапивенскийil Internet resource http://www.encycloped.narod.ru</w:t>
      </w:r>
    </w:p>
    <w:p w14:paraId="20CD03C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Краткий культурологический словарь // Internet resource http://www.sociology.mephi.ru</w:t>
      </w:r>
    </w:p>
    <w:p w14:paraId="74159B0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Краткий словарь экономических терминов / Под ред. Р.Г.</w:t>
      </w:r>
      <w:r>
        <w:rPr>
          <w:rStyle w:val="WW8Num2z0"/>
          <w:rFonts w:ascii="Verdana" w:hAnsi="Verdana"/>
          <w:color w:val="000000"/>
          <w:sz w:val="18"/>
          <w:szCs w:val="18"/>
        </w:rPr>
        <w:t> </w:t>
      </w:r>
      <w:r>
        <w:rPr>
          <w:rStyle w:val="WW8Num3z0"/>
          <w:rFonts w:ascii="Verdana" w:hAnsi="Verdana"/>
          <w:color w:val="4682B4"/>
          <w:sz w:val="18"/>
          <w:szCs w:val="18"/>
        </w:rPr>
        <w:t>Маниловского</w:t>
      </w:r>
      <w:r>
        <w:rPr>
          <w:rFonts w:ascii="Verdana" w:hAnsi="Verdana"/>
          <w:color w:val="000000"/>
          <w:sz w:val="18"/>
          <w:szCs w:val="18"/>
        </w:rPr>
        <w:t>. М.: Финансы и статистика, 1994. - 160 с.</w:t>
      </w:r>
    </w:p>
    <w:p w14:paraId="7BE8C01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моделирование, учетно-аналитическое обеспечение. Ростов н/Д: РГСУ, 2002.-216 с.</w:t>
      </w:r>
    </w:p>
    <w:p w14:paraId="2B1F2CD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Виртуальная бухгалтерия: концепция, теория и практика. -М.: Финансы и статистика, 2003. 176 с.</w:t>
      </w:r>
    </w:p>
    <w:p w14:paraId="660739B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Корпоративный сетевой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концепция, методология и организация: Автореферат диссертации д.э.н. М.: МГУ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2004. - 48 с.</w:t>
      </w:r>
    </w:p>
    <w:p w14:paraId="3E3F3CD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Учетно-аналитическое обеспечение виртуальной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Ростов-н/Д: РГСУ, 2002. - 65 с.</w:t>
      </w:r>
    </w:p>
    <w:p w14:paraId="1B0DBF8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Кубасова</w:t>
      </w:r>
      <w:r>
        <w:rPr>
          <w:rStyle w:val="WW8Num2z0"/>
          <w:rFonts w:ascii="Verdana" w:hAnsi="Verdana"/>
          <w:color w:val="000000"/>
          <w:sz w:val="18"/>
          <w:szCs w:val="18"/>
        </w:rPr>
        <w:t> </w:t>
      </w:r>
      <w:r>
        <w:rPr>
          <w:rFonts w:ascii="Verdana" w:hAnsi="Verdana"/>
          <w:color w:val="000000"/>
          <w:sz w:val="18"/>
          <w:szCs w:val="18"/>
        </w:rPr>
        <w:t>Т.О. Бухгалтерский учет продажи имущественного комплекса предприятия. Ростов-н/Д: Издательство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«Тера», 2001. — 156с.</w:t>
      </w:r>
    </w:p>
    <w:p w14:paraId="7979531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Кубрякова</w:t>
      </w:r>
      <w:r>
        <w:rPr>
          <w:rFonts w:ascii="Verdana" w:hAnsi="Verdana"/>
          <w:color w:val="000000"/>
          <w:sz w:val="18"/>
          <w:szCs w:val="18"/>
        </w:rPr>
        <w:t>, Е.С. О контурах новой парадигмы знания в лингвистике / Е.С. Кубрякова, О.В.</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 Структура и семантика художественного текста. Доклады VII Междунар. конференции. М., 1999.</w:t>
      </w:r>
    </w:p>
    <w:p w14:paraId="3E758A4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Куканов, М.А. Парадигма современного математического образования в вузовской профессиональной системе нематематических специальностей / М.А. Куканов // Internet resource http://www.sgu.ru</w:t>
      </w:r>
    </w:p>
    <w:p w14:paraId="3E466F1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Кун, Т. Структура научных революций. (Дополнение 1969 года) / Т. Кун // Internet resource http://www.metodolog.ru</w:t>
      </w:r>
    </w:p>
    <w:p w14:paraId="2F202F5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Кураков</w:t>
      </w:r>
      <w:r>
        <w:rPr>
          <w:rStyle w:val="WW8Num2z0"/>
          <w:rFonts w:ascii="Verdana" w:hAnsi="Verdana"/>
          <w:color w:val="000000"/>
          <w:sz w:val="18"/>
          <w:szCs w:val="18"/>
        </w:rPr>
        <w:t> </w:t>
      </w:r>
      <w:r>
        <w:rPr>
          <w:rFonts w:ascii="Verdana" w:hAnsi="Verdana"/>
          <w:color w:val="000000"/>
          <w:sz w:val="18"/>
          <w:szCs w:val="18"/>
        </w:rPr>
        <w:t>Л.П., Кураков В.Л. Экономика и право: словарь -справочник / Л.П.</w:t>
      </w:r>
      <w:r>
        <w:rPr>
          <w:rStyle w:val="WW8Num2z0"/>
          <w:rFonts w:ascii="Verdana" w:hAnsi="Verdana"/>
          <w:color w:val="000000"/>
          <w:sz w:val="18"/>
          <w:szCs w:val="18"/>
        </w:rPr>
        <w:t> </w:t>
      </w:r>
      <w:r>
        <w:rPr>
          <w:rStyle w:val="WW8Num3z0"/>
          <w:rFonts w:ascii="Verdana" w:hAnsi="Verdana"/>
          <w:color w:val="4682B4"/>
          <w:sz w:val="18"/>
          <w:szCs w:val="18"/>
        </w:rPr>
        <w:t>Кураков</w:t>
      </w:r>
      <w:r>
        <w:rPr>
          <w:rFonts w:ascii="Verdana" w:hAnsi="Verdana"/>
          <w:color w:val="000000"/>
          <w:sz w:val="18"/>
          <w:szCs w:val="18"/>
        </w:rPr>
        <w:t>, В.Л. Кураков.- М.: Вуз. и школа, 2004. 1072 с.</w:t>
      </w:r>
    </w:p>
    <w:p w14:paraId="00C473E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Курашева</w:t>
      </w:r>
      <w:r>
        <w:rPr>
          <w:rFonts w:ascii="Verdana" w:hAnsi="Verdana"/>
          <w:color w:val="000000"/>
          <w:sz w:val="18"/>
          <w:szCs w:val="18"/>
        </w:rPr>
        <w:t>, Т.А. Основы социально-экономической статистики / Т.А. Курашева, Л.В.</w:t>
      </w:r>
      <w:r>
        <w:rPr>
          <w:rStyle w:val="WW8Num2z0"/>
          <w:rFonts w:ascii="Verdana" w:hAnsi="Verdana"/>
          <w:color w:val="000000"/>
          <w:sz w:val="18"/>
          <w:szCs w:val="18"/>
        </w:rPr>
        <w:t> </w:t>
      </w:r>
      <w:r>
        <w:rPr>
          <w:rStyle w:val="WW8Num3z0"/>
          <w:rFonts w:ascii="Verdana" w:hAnsi="Verdana"/>
          <w:color w:val="4682B4"/>
          <w:sz w:val="18"/>
          <w:szCs w:val="18"/>
        </w:rPr>
        <w:t>Тарлецкая</w:t>
      </w:r>
      <w:r>
        <w:rPr>
          <w:rFonts w:ascii="Verdana" w:hAnsi="Verdana"/>
          <w:color w:val="000000"/>
          <w:sz w:val="18"/>
          <w:szCs w:val="18"/>
        </w:rPr>
        <w:t>. М.:</w:t>
      </w:r>
    </w:p>
    <w:p w14:paraId="0B9FE66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w:t>
      </w:r>
      <w:r>
        <w:rPr>
          <w:rStyle w:val="WW8Num2z0"/>
          <w:rFonts w:ascii="Verdana" w:hAnsi="Verdana"/>
          <w:color w:val="000000"/>
          <w:sz w:val="18"/>
          <w:szCs w:val="18"/>
        </w:rPr>
        <w:t> </w:t>
      </w:r>
      <w:r>
        <w:rPr>
          <w:rStyle w:val="WW8Num3z0"/>
          <w:rFonts w:ascii="Verdana" w:hAnsi="Verdana"/>
          <w:color w:val="4682B4"/>
          <w:sz w:val="18"/>
          <w:szCs w:val="18"/>
        </w:rPr>
        <w:t>Курсеев</w:t>
      </w:r>
      <w:r>
        <w:rPr>
          <w:rStyle w:val="WW8Num2z0"/>
          <w:rFonts w:ascii="Verdana" w:hAnsi="Verdana"/>
          <w:color w:val="000000"/>
          <w:sz w:val="18"/>
          <w:szCs w:val="18"/>
        </w:rPr>
        <w:t> </w:t>
      </w:r>
      <w:r>
        <w:rPr>
          <w:rFonts w:ascii="Verdana" w:hAnsi="Verdana"/>
          <w:color w:val="000000"/>
          <w:sz w:val="18"/>
          <w:szCs w:val="18"/>
        </w:rPr>
        <w:t>Д.В. Финансовый, управленческий и стратегический учет внешнего и доверительного управления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Fonts w:ascii="Verdana" w:hAnsi="Verdana"/>
          <w:color w:val="000000"/>
          <w:sz w:val="18"/>
          <w:szCs w:val="18"/>
        </w:rPr>
        <w:t>: автореферат диссертации на соискание ученой степени д.э.н. 2008. - 48с.</w:t>
      </w:r>
    </w:p>
    <w:p w14:paraId="1055A8D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М: 2005. - 639 с.</w:t>
      </w:r>
    </w:p>
    <w:p w14:paraId="413B661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Современный финансово-кредитный словарь / М.Г.</w:t>
      </w:r>
    </w:p>
    <w:p w14:paraId="1EC9172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Лапусты, П.С.</w:t>
      </w:r>
      <w:r>
        <w:rPr>
          <w:rStyle w:val="WW8Num2z0"/>
          <w:rFonts w:ascii="Verdana" w:hAnsi="Verdana"/>
          <w:color w:val="000000"/>
          <w:sz w:val="18"/>
          <w:szCs w:val="18"/>
        </w:rPr>
        <w:t> </w:t>
      </w:r>
      <w:r>
        <w:rPr>
          <w:rStyle w:val="WW8Num3z0"/>
          <w:rFonts w:ascii="Verdana" w:hAnsi="Verdana"/>
          <w:color w:val="4682B4"/>
          <w:sz w:val="18"/>
          <w:szCs w:val="18"/>
        </w:rPr>
        <w:t>Никольского</w:t>
      </w:r>
      <w:r>
        <w:rPr>
          <w:rFonts w:ascii="Verdana" w:hAnsi="Verdana"/>
          <w:color w:val="000000"/>
          <w:sz w:val="18"/>
          <w:szCs w:val="18"/>
        </w:rPr>
        <w:t>. М.: ИНФРА - М, 1999. - 526 с.</w:t>
      </w:r>
    </w:p>
    <w:p w14:paraId="23890BC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Ларионов</w:t>
      </w:r>
      <w:r>
        <w:rPr>
          <w:rFonts w:ascii="Verdana" w:hAnsi="Verdana"/>
          <w:color w:val="000000"/>
          <w:sz w:val="18"/>
          <w:szCs w:val="18"/>
        </w:rPr>
        <w:t>, А.Д. Бухгалтерский учет: учебник / А.Д. Ларионов,</w:t>
      </w:r>
    </w:p>
    <w:p w14:paraId="5B95B35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A.И. Нечитайло. М.: ТК Велби, Издательство Проспект, 2007. - 360 с.</w:t>
      </w:r>
    </w:p>
    <w:p w14:paraId="190F3AC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Ластовецкий, В.Е. Учет затрат по факторам производства и центрам ответственности / В.Е. Ластовецкий. М.: Финансы и статистика, 1988.-301 с.</w:t>
      </w:r>
    </w:p>
    <w:p w14:paraId="784F848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Лебедев А. Электронные</w:t>
      </w:r>
      <w:r>
        <w:rPr>
          <w:rStyle w:val="WW8Num2z0"/>
          <w:rFonts w:ascii="Verdana" w:hAnsi="Verdana"/>
          <w:color w:val="000000"/>
          <w:sz w:val="18"/>
          <w:szCs w:val="18"/>
        </w:rPr>
        <w:t> </w:t>
      </w:r>
      <w:r>
        <w:rPr>
          <w:rStyle w:val="WW8Num3z0"/>
          <w:rFonts w:ascii="Verdana" w:hAnsi="Verdana"/>
          <w:color w:val="4682B4"/>
          <w:sz w:val="18"/>
          <w:szCs w:val="18"/>
        </w:rPr>
        <w:t>деньги</w:t>
      </w:r>
      <w:r>
        <w:rPr>
          <w:rFonts w:ascii="Verdana" w:hAnsi="Verdana"/>
          <w:color w:val="000000"/>
          <w:sz w:val="18"/>
          <w:szCs w:val="18"/>
        </w:rPr>
        <w:t>: миф или реальность. // Мир карточек, 1996, № 10. С. 36-37.</w:t>
      </w:r>
    </w:p>
    <w:p w14:paraId="1D9C999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Лебедев, С.А. Философия науки: общий курс: учебное пособие для вузов / Под ред. С.А. Лебедева. М.: Академический проект, 2004. - 736с.</w:t>
      </w:r>
    </w:p>
    <w:p w14:paraId="1BBC3E3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Лефевр, В.А. Рефлексия / В.А. Лефевр // Internet resource http://msk.treko.ru</w:t>
      </w:r>
    </w:p>
    <w:p w14:paraId="1FAADAE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Липкин, А.И. Парадигмы, исследовательские программы и ядро разделения науки в физике / А.И. Липкин // Вопросы философии. -2006.-№6.-с.89-104</w:t>
      </w:r>
    </w:p>
    <w:p w14:paraId="789DC35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Липсиц</w:t>
      </w:r>
      <w:r>
        <w:rPr>
          <w:rFonts w:ascii="Verdana" w:hAnsi="Verdana"/>
          <w:color w:val="000000"/>
          <w:sz w:val="18"/>
          <w:szCs w:val="18"/>
        </w:rPr>
        <w:t>, И.В. Экономика в 2-х кн. Кн. 2: Учебник / И.В. Липсиц. -5-е изд., перераб. и доп. М.: Вита-Пресс, 2000. - 352 с.</w:t>
      </w:r>
    </w:p>
    <w:p w14:paraId="575BA32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Лисюткин, А.Б. Понятие и принципы законности / А.Б. Лисюткин // Internet resource http://www.library-of-law.ru</w:t>
      </w:r>
    </w:p>
    <w:p w14:paraId="718E814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206.</w:t>
      </w:r>
      <w:r>
        <w:rPr>
          <w:rStyle w:val="WW8Num2z0"/>
          <w:rFonts w:ascii="Verdana" w:hAnsi="Verdana"/>
          <w:color w:val="000000"/>
          <w:sz w:val="18"/>
          <w:szCs w:val="18"/>
        </w:rPr>
        <w:t> </w:t>
      </w:r>
      <w:r>
        <w:rPr>
          <w:rStyle w:val="WW8Num3z0"/>
          <w:rFonts w:ascii="Verdana" w:hAnsi="Verdana"/>
          <w:color w:val="4682B4"/>
          <w:sz w:val="18"/>
          <w:szCs w:val="18"/>
        </w:rPr>
        <w:t>Лопатников</w:t>
      </w:r>
      <w:r>
        <w:rPr>
          <w:rFonts w:ascii="Verdana" w:hAnsi="Verdana"/>
          <w:color w:val="000000"/>
          <w:sz w:val="18"/>
          <w:szCs w:val="18"/>
        </w:rPr>
        <w:t>, Л.И. Популярная экономико-математический словарь / Под ред. Л.И. Лопатников- 3-е изд., дополненное М.: Знание, 1990.-256 с.</w:t>
      </w:r>
    </w:p>
    <w:p w14:paraId="0303766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Лукаш</w:t>
      </w:r>
      <w:r>
        <w:rPr>
          <w:rStyle w:val="WW8Num2z0"/>
          <w:rFonts w:ascii="Verdana" w:hAnsi="Verdana"/>
          <w:color w:val="000000"/>
          <w:sz w:val="18"/>
          <w:szCs w:val="18"/>
        </w:rPr>
        <w:t> </w:t>
      </w:r>
      <w:r>
        <w:rPr>
          <w:rFonts w:ascii="Verdana" w:hAnsi="Verdana"/>
          <w:color w:val="000000"/>
          <w:sz w:val="18"/>
          <w:szCs w:val="18"/>
        </w:rPr>
        <w:t>Ю.А. Большой словарь справочник профессионального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Ю.А. Лукаш. - М.: Источник - Книга, 2003. - 1050 с.</w:t>
      </w:r>
    </w:p>
    <w:p w14:paraId="36E180E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Н.П. Анализ финансово-хозяйственной деятельности предприятия: Учеб.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В.Г. Дьякова.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ЮНИТИ-ДАНА, 2002. - 471 с.</w:t>
      </w:r>
    </w:p>
    <w:p w14:paraId="041B7FC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Макконел</w:t>
      </w:r>
      <w:r>
        <w:rPr>
          <w:rFonts w:ascii="Verdana" w:hAnsi="Verdana"/>
          <w:color w:val="000000"/>
          <w:sz w:val="18"/>
          <w:szCs w:val="18"/>
        </w:rPr>
        <w:t>, К.Р: Экономикс: Принципы, проблемы, политика: В 2 т.: Пер. с англ. / K.P.</w:t>
      </w:r>
      <w:r>
        <w:rPr>
          <w:rStyle w:val="WW8Num2z0"/>
          <w:rFonts w:ascii="Verdana" w:hAnsi="Verdana"/>
          <w:color w:val="000000"/>
          <w:sz w:val="18"/>
          <w:szCs w:val="18"/>
        </w:rPr>
        <w:t> </w:t>
      </w:r>
      <w:r>
        <w:rPr>
          <w:rStyle w:val="WW8Num3z0"/>
          <w:rFonts w:ascii="Verdana" w:hAnsi="Verdana"/>
          <w:color w:val="4682B4"/>
          <w:sz w:val="18"/>
          <w:szCs w:val="18"/>
        </w:rPr>
        <w:t>Макконел</w:t>
      </w:r>
      <w:r>
        <w:rPr>
          <w:rFonts w:ascii="Verdana" w:hAnsi="Verdana"/>
          <w:color w:val="000000"/>
          <w:sz w:val="18"/>
          <w:szCs w:val="18"/>
        </w:rPr>
        <w:t>, С.Л. Брю. Таллинн, 1993. - Т.2. - 388 с.</w:t>
      </w:r>
    </w:p>
    <w:p w14:paraId="2E00EB6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Малахов, В: Современная западная философия: Словарь / В. Малахов, В. Филатов // Internet resource http://terme.ru/dictionary</w:t>
      </w:r>
    </w:p>
    <w:p w14:paraId="7454860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Малинин, В.А. Философский словарь: Основан Г. Шмидтом. -22-е изд., новое, перераб., изд. под ред. Г. Шишкоффа / Пер. с нем. / Общ. ред.</w:t>
      </w:r>
    </w:p>
    <w:p w14:paraId="69A73ED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B.А. Малинина. М.: Республика, 2003. - 575с.</w:t>
      </w:r>
    </w:p>
    <w:p w14:paraId="5022BF3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международногобухгалтерского учета: Учеб. пособие. — СПб.: Изд. дом «Бизнес-пресса», 2001.- 336 с.</w:t>
      </w:r>
    </w:p>
    <w:p w14:paraId="600E2CD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Малявко</w:t>
      </w:r>
      <w:r>
        <w:rPr>
          <w:rStyle w:val="WW8Num2z0"/>
          <w:rFonts w:ascii="Verdana" w:hAnsi="Verdana"/>
          <w:color w:val="000000"/>
          <w:sz w:val="18"/>
          <w:szCs w:val="18"/>
        </w:rPr>
        <w:t> </w:t>
      </w:r>
      <w:r>
        <w:rPr>
          <w:rFonts w:ascii="Verdana" w:hAnsi="Verdana"/>
          <w:color w:val="000000"/>
          <w:sz w:val="18"/>
          <w:szCs w:val="18"/>
        </w:rPr>
        <w:t>А.Б. Аспекты качества в многоцелевых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системах //Internet resource: httpW www.audit-it.ru</w:t>
      </w:r>
    </w:p>
    <w:p w14:paraId="1ADA429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Маркс К.</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 К.Маркс. М.: Политиздат, 1973.</w:t>
      </w:r>
    </w:p>
    <w:p w14:paraId="42396D9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Маршал Джон Ф.,</w:t>
      </w:r>
      <w:r>
        <w:rPr>
          <w:rStyle w:val="WW8Num2z0"/>
          <w:rFonts w:ascii="Verdana" w:hAnsi="Verdana"/>
          <w:color w:val="000000"/>
          <w:sz w:val="18"/>
          <w:szCs w:val="18"/>
        </w:rPr>
        <w:t> </w:t>
      </w:r>
      <w:r>
        <w:rPr>
          <w:rStyle w:val="WW8Num3z0"/>
          <w:rFonts w:ascii="Verdana" w:hAnsi="Verdana"/>
          <w:color w:val="4682B4"/>
          <w:sz w:val="18"/>
          <w:szCs w:val="18"/>
        </w:rPr>
        <w:t>Бансал</w:t>
      </w:r>
      <w:r>
        <w:rPr>
          <w:rStyle w:val="WW8Num2z0"/>
          <w:rFonts w:ascii="Verdana" w:hAnsi="Verdana"/>
          <w:color w:val="000000"/>
          <w:sz w:val="18"/>
          <w:szCs w:val="18"/>
        </w:rPr>
        <w:t> </w:t>
      </w:r>
      <w:r>
        <w:rPr>
          <w:rFonts w:ascii="Verdana" w:hAnsi="Verdana"/>
          <w:color w:val="000000"/>
          <w:sz w:val="18"/>
          <w:szCs w:val="18"/>
        </w:rPr>
        <w:t>Випул К.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Fonts w:ascii="Verdana" w:hAnsi="Verdana"/>
          <w:color w:val="000000"/>
          <w:sz w:val="18"/>
          <w:szCs w:val="18"/>
        </w:rPr>
        <w:t>: Пер. с англ. М.: ИНФРА-М, 1998. - 784 с.</w:t>
      </w:r>
    </w:p>
    <w:p w14:paraId="302D8EA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Д.Ф. Финансовая инженерия: Полное руководство по финансовым нововведениям / Д.Ф.</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В.К. Бансал; Пер. с англ. М.: ИНФРА-М, 1998. 784 с.</w:t>
      </w:r>
    </w:p>
    <w:p w14:paraId="5EC54B0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Марютина</w:t>
      </w:r>
      <w:r>
        <w:rPr>
          <w:rFonts w:ascii="Verdana" w:hAnsi="Verdana"/>
          <w:color w:val="000000"/>
          <w:sz w:val="18"/>
          <w:szCs w:val="18"/>
        </w:rPr>
        <w:t>, Т.М. Естественно-научные аспекты психологии: Краткий терминологический словарь / Т.М. Марютина, О.Ю.</w:t>
      </w:r>
      <w:r>
        <w:rPr>
          <w:rStyle w:val="WW8Num2z0"/>
          <w:rFonts w:ascii="Verdana" w:hAnsi="Verdana"/>
          <w:color w:val="000000"/>
          <w:sz w:val="18"/>
          <w:szCs w:val="18"/>
        </w:rPr>
        <w:t> </w:t>
      </w:r>
      <w:r>
        <w:rPr>
          <w:rStyle w:val="WW8Num3z0"/>
          <w:rFonts w:ascii="Verdana" w:hAnsi="Verdana"/>
          <w:color w:val="4682B4"/>
          <w:sz w:val="18"/>
          <w:szCs w:val="18"/>
        </w:rPr>
        <w:t>Ермолаев</w:t>
      </w:r>
      <w:r>
        <w:rPr>
          <w:rFonts w:ascii="Verdana" w:hAnsi="Verdana"/>
          <w:color w:val="000000"/>
          <w:sz w:val="18"/>
          <w:szCs w:val="18"/>
        </w:rPr>
        <w:t>. М.: Издательство Московского психолого-социального института; Воронеж: Издательство</w:t>
      </w:r>
      <w:r>
        <w:rPr>
          <w:rStyle w:val="WW8Num2z0"/>
          <w:rFonts w:ascii="Verdana" w:hAnsi="Verdana"/>
          <w:color w:val="000000"/>
          <w:sz w:val="18"/>
          <w:szCs w:val="18"/>
        </w:rPr>
        <w:t> </w:t>
      </w:r>
      <w:r>
        <w:rPr>
          <w:rStyle w:val="WW8Num3z0"/>
          <w:rFonts w:ascii="Verdana" w:hAnsi="Verdana"/>
          <w:color w:val="4682B4"/>
          <w:sz w:val="18"/>
          <w:szCs w:val="18"/>
        </w:rPr>
        <w:t>НПО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МОДЭК</w:t>
      </w:r>
      <w:r>
        <w:rPr>
          <w:rFonts w:ascii="Verdana" w:hAnsi="Verdana"/>
          <w:color w:val="000000"/>
          <w:sz w:val="18"/>
          <w:szCs w:val="18"/>
        </w:rPr>
        <w:t>», 2003. - 96с.</w:t>
      </w:r>
    </w:p>
    <w:p w14:paraId="51DBCFD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Медведев, М.Ю. Общая теория учета: естественный, бухгалтерский и компьютерный методы: Учебник / М.Ю. Медведев. М.: Дело и сервис, 2001. - 750 с.</w:t>
      </w:r>
    </w:p>
    <w:p w14:paraId="78C045F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Международные стандарты бухгалтерского учета 2000/Перевод с англ. Под ред. С.Ф. Голова./ К.: Федерация профессиональных бухгалтеров и</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Украины, 2000. - 1272 с.</w:t>
      </w:r>
    </w:p>
    <w:p w14:paraId="0348E1B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Мексон</w:t>
      </w:r>
      <w:r>
        <w:rPr>
          <w:rFonts w:ascii="Verdana" w:hAnsi="Verdana"/>
          <w:color w:val="000000"/>
          <w:sz w:val="18"/>
          <w:szCs w:val="18"/>
        </w:rPr>
        <w:t>, М.Х. Основы менеджмента: Перевод с англ. / М.Х. Мексон, М.</w:t>
      </w:r>
      <w:r>
        <w:rPr>
          <w:rStyle w:val="WW8Num2z0"/>
          <w:rFonts w:ascii="Verdana" w:hAnsi="Verdana"/>
          <w:color w:val="000000"/>
          <w:sz w:val="18"/>
          <w:szCs w:val="18"/>
        </w:rPr>
        <w:t> </w:t>
      </w:r>
      <w:r>
        <w:rPr>
          <w:rStyle w:val="WW8Num3z0"/>
          <w:rFonts w:ascii="Verdana" w:hAnsi="Verdana"/>
          <w:color w:val="4682B4"/>
          <w:sz w:val="18"/>
          <w:szCs w:val="18"/>
        </w:rPr>
        <w:t>Альберт</w:t>
      </w:r>
      <w:r>
        <w:rPr>
          <w:rFonts w:ascii="Verdana" w:hAnsi="Verdana"/>
          <w:color w:val="000000"/>
          <w:sz w:val="18"/>
          <w:szCs w:val="18"/>
        </w:rPr>
        <w:t>, Ф. Хедоури. М.: Дело, 2004.</w:t>
      </w:r>
    </w:p>
    <w:p w14:paraId="1E06BF0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Мельникова JI.A. Финансовые</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отражение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Бухгалтерская отчетность организации. -2004.-№1.</w:t>
      </w:r>
    </w:p>
    <w:p w14:paraId="03DB623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Методические рекомендации по анализу финансово-хозяйственного состояния предприятий и организаций. Государственная налоговая администрация Украины. Письмо от 27.01.98 г. №759/10/20-2117 (Компьютерная правовая система «</w:t>
      </w:r>
      <w:r>
        <w:rPr>
          <w:rStyle w:val="WW8Num3z0"/>
          <w:rFonts w:ascii="Verdana" w:hAnsi="Verdana"/>
          <w:color w:val="4682B4"/>
          <w:sz w:val="18"/>
          <w:szCs w:val="18"/>
        </w:rPr>
        <w:t>ЛИГА: ЗАКОН</w:t>
      </w:r>
      <w:r>
        <w:rPr>
          <w:rFonts w:ascii="Verdana" w:hAnsi="Verdana"/>
          <w:color w:val="000000"/>
          <w:sz w:val="18"/>
          <w:szCs w:val="18"/>
        </w:rPr>
        <w:t>»)</w:t>
      </w:r>
    </w:p>
    <w:p w14:paraId="1252927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Митрошенкова, O.A. Философия: Учебник. / O.A. Митрошенкова. М.: Гардарики, 2002. - 655 с.</w:t>
      </w:r>
    </w:p>
    <w:p w14:paraId="04C9E6E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Москвичев, Л.Н. Социология. Основы общей теории: учебник для вузов / Под ред. академика РАН</w:t>
      </w:r>
      <w:r>
        <w:rPr>
          <w:rStyle w:val="WW8Num2z0"/>
          <w:rFonts w:ascii="Verdana" w:hAnsi="Verdana"/>
          <w:color w:val="000000"/>
          <w:sz w:val="18"/>
          <w:szCs w:val="18"/>
        </w:rPr>
        <w:t> </w:t>
      </w:r>
      <w:r>
        <w:rPr>
          <w:rStyle w:val="WW8Num3z0"/>
          <w:rFonts w:ascii="Verdana" w:hAnsi="Verdana"/>
          <w:color w:val="4682B4"/>
          <w:sz w:val="18"/>
          <w:szCs w:val="18"/>
        </w:rPr>
        <w:t>Осипова</w:t>
      </w:r>
      <w:r>
        <w:rPr>
          <w:rStyle w:val="WW8Num2z0"/>
          <w:rFonts w:ascii="Verdana" w:hAnsi="Verdana"/>
          <w:color w:val="000000"/>
          <w:sz w:val="18"/>
          <w:szCs w:val="18"/>
        </w:rPr>
        <w:t> </w:t>
      </w:r>
      <w:r>
        <w:rPr>
          <w:rFonts w:ascii="Verdana" w:hAnsi="Verdana"/>
          <w:color w:val="000000"/>
          <w:sz w:val="18"/>
          <w:szCs w:val="18"/>
        </w:rPr>
        <w:t>Г.В., действ, член РАЕН</w:t>
      </w:r>
      <w:r>
        <w:rPr>
          <w:rStyle w:val="WW8Num2z0"/>
          <w:rFonts w:ascii="Verdana" w:hAnsi="Verdana"/>
          <w:color w:val="000000"/>
          <w:sz w:val="18"/>
          <w:szCs w:val="18"/>
        </w:rPr>
        <w:t> </w:t>
      </w:r>
      <w:r>
        <w:rPr>
          <w:rStyle w:val="WW8Num3z0"/>
          <w:rFonts w:ascii="Verdana" w:hAnsi="Verdana"/>
          <w:color w:val="4682B4"/>
          <w:sz w:val="18"/>
          <w:szCs w:val="18"/>
        </w:rPr>
        <w:t>Москвичева</w:t>
      </w:r>
      <w:r>
        <w:rPr>
          <w:rStyle w:val="WW8Num2z0"/>
          <w:rFonts w:ascii="Verdana" w:hAnsi="Verdana"/>
          <w:color w:val="000000"/>
          <w:sz w:val="18"/>
          <w:szCs w:val="18"/>
        </w:rPr>
        <w:t> </w:t>
      </w:r>
      <w:r>
        <w:rPr>
          <w:rFonts w:ascii="Verdana" w:hAnsi="Verdana"/>
          <w:color w:val="000000"/>
          <w:sz w:val="18"/>
          <w:szCs w:val="18"/>
        </w:rPr>
        <w:t>Л.Н. М.: Издательство НОРМА, 2002. - 912с.</w:t>
      </w:r>
    </w:p>
    <w:p w14:paraId="50ACEA1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Московский государственный институт международных отношений (Университет)</w:t>
      </w:r>
      <w:r>
        <w:rPr>
          <w:rStyle w:val="WW8Num2z0"/>
          <w:rFonts w:ascii="Verdana" w:hAnsi="Verdana"/>
          <w:color w:val="000000"/>
          <w:sz w:val="18"/>
          <w:szCs w:val="18"/>
        </w:rPr>
        <w:t> </w:t>
      </w:r>
      <w:r>
        <w:rPr>
          <w:rStyle w:val="WW8Num3z0"/>
          <w:rFonts w:ascii="Verdana" w:hAnsi="Verdana"/>
          <w:color w:val="4682B4"/>
          <w:sz w:val="18"/>
          <w:szCs w:val="18"/>
        </w:rPr>
        <w:t>МИД</w:t>
      </w:r>
      <w:r>
        <w:rPr>
          <w:rStyle w:val="WW8Num2z0"/>
          <w:rFonts w:ascii="Verdana" w:hAnsi="Verdana"/>
          <w:color w:val="000000"/>
          <w:sz w:val="18"/>
          <w:szCs w:val="18"/>
        </w:rPr>
        <w:t> </w:t>
      </w:r>
      <w:r>
        <w:rPr>
          <w:rFonts w:ascii="Verdana" w:hAnsi="Verdana"/>
          <w:color w:val="000000"/>
          <w:sz w:val="18"/>
          <w:szCs w:val="18"/>
        </w:rPr>
        <w:t>РФ, 2000. 144 с.</w:t>
      </w:r>
    </w:p>
    <w:p w14:paraId="149C4B1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Муравицкая</w:t>
      </w:r>
      <w:r>
        <w:rPr>
          <w:rStyle w:val="WW8Num2z0"/>
          <w:rFonts w:ascii="Verdana" w:hAnsi="Verdana"/>
          <w:color w:val="000000"/>
          <w:sz w:val="18"/>
          <w:szCs w:val="18"/>
        </w:rPr>
        <w:t> </w:t>
      </w:r>
      <w:r>
        <w:rPr>
          <w:rFonts w:ascii="Verdana" w:hAnsi="Verdana"/>
          <w:color w:val="000000"/>
          <w:sz w:val="18"/>
          <w:szCs w:val="18"/>
        </w:rPr>
        <w:t>Н.К. Бухгалтерский учет: Учебное пособие / Н.К. Муравицкая.-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2005.- 528 с.</w:t>
      </w:r>
    </w:p>
    <w:p w14:paraId="4AF9A50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Муравицкая</w:t>
      </w:r>
      <w:r>
        <w:rPr>
          <w:rFonts w:ascii="Verdana" w:hAnsi="Verdana"/>
          <w:color w:val="000000"/>
          <w:sz w:val="18"/>
          <w:szCs w:val="18"/>
        </w:rPr>
        <w:t>, Н.К. Бухгалтерский учет: Финансовый учет. Управленческий учет. Финансовая отчетность: учебное пособие / Н.К. Муравицкая, Г.И.</w:t>
      </w:r>
      <w:r>
        <w:rPr>
          <w:rStyle w:val="WW8Num2z0"/>
          <w:rFonts w:ascii="Verdana" w:hAnsi="Verdana"/>
          <w:color w:val="000000"/>
          <w:sz w:val="18"/>
          <w:szCs w:val="18"/>
        </w:rPr>
        <w:t> </w:t>
      </w:r>
      <w:r>
        <w:rPr>
          <w:rStyle w:val="WW8Num3z0"/>
          <w:rFonts w:ascii="Verdana" w:hAnsi="Verdana"/>
          <w:color w:val="4682B4"/>
          <w:sz w:val="18"/>
          <w:szCs w:val="18"/>
        </w:rPr>
        <w:t>Лукьяненко</w:t>
      </w:r>
      <w:r>
        <w:rPr>
          <w:rFonts w:ascii="Verdana" w:hAnsi="Verdana"/>
          <w:color w:val="000000"/>
          <w:sz w:val="18"/>
          <w:szCs w:val="18"/>
        </w:rPr>
        <w:t>. М.: КНОРУС, 2005. - 528 с.</w:t>
      </w:r>
    </w:p>
    <w:p w14:paraId="663D823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229. Муругов, Е.И.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Style w:val="WW8Num2z0"/>
          <w:rFonts w:ascii="Verdana" w:hAnsi="Verdana"/>
          <w:color w:val="000000"/>
          <w:sz w:val="18"/>
          <w:szCs w:val="18"/>
        </w:rPr>
        <w:t> </w:t>
      </w:r>
      <w:r>
        <w:rPr>
          <w:rFonts w:ascii="Verdana" w:hAnsi="Verdana"/>
          <w:color w:val="000000"/>
          <w:sz w:val="18"/>
          <w:szCs w:val="18"/>
        </w:rPr>
        <w:t>по резервной системой предприятия: Монография / Е.И. Муругов. Ростов-на-Дону: РГСУ, 2003. - 137 с.</w:t>
      </w:r>
    </w:p>
    <w:p w14:paraId="60B9756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Мэтьюс</w:t>
      </w:r>
      <w:r>
        <w:rPr>
          <w:rFonts w:ascii="Verdana" w:hAnsi="Verdana"/>
          <w:color w:val="000000"/>
          <w:sz w:val="18"/>
          <w:szCs w:val="18"/>
        </w:rPr>
        <w:t>, М.Р. Теория бухгалтерского учета / М.Р., Мэтьюс, М.Х.Б.</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xml:space="preserve">: пер. с англ.; под </w:t>
      </w:r>
      <w:r>
        <w:rPr>
          <w:rFonts w:ascii="Verdana" w:hAnsi="Verdana"/>
          <w:color w:val="000000"/>
          <w:sz w:val="18"/>
          <w:szCs w:val="18"/>
        </w:rPr>
        <w:lastRenderedPageBreak/>
        <w:t>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 - 663 с.</w:t>
      </w:r>
    </w:p>
    <w:p w14:paraId="45DA198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Найт</w:t>
      </w:r>
      <w:r>
        <w:rPr>
          <w:rStyle w:val="WW8Num2z0"/>
          <w:rFonts w:ascii="Verdana" w:hAnsi="Verdana"/>
          <w:color w:val="000000"/>
          <w:sz w:val="18"/>
          <w:szCs w:val="18"/>
        </w:rPr>
        <w:t> </w:t>
      </w:r>
      <w:r>
        <w:rPr>
          <w:rFonts w:ascii="Verdana" w:hAnsi="Verdana"/>
          <w:color w:val="000000"/>
          <w:sz w:val="18"/>
          <w:szCs w:val="18"/>
        </w:rPr>
        <w:t>Ф.Х. Риск, неопределенность и прибыль / пер. с англ. М.: ДЕЛО, 2003.</w:t>
      </w:r>
    </w:p>
    <w:p w14:paraId="5B124ED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Налоговый кодекс Российской Федерации (части первая и вторая): По состоянию на 1 апреля 2009г. (включая изм., вступ. В силу с 1 января 2009г.). Новосибирск: Сиб. унив. изд-во, 2009.- 681 с.</w:t>
      </w:r>
    </w:p>
    <w:p w14:paraId="6866B50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Неволина, Е.М. Словарик аспиранта / Е.М. Неволина // Internet resource http://www.aspirantura.info</w:t>
      </w:r>
    </w:p>
    <w:p w14:paraId="473B356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Е.В. Анализ финансов предприятия в условиях рынка / Е.В. Негашев. М.: ЮНИТИ, 2000. - 672с.</w:t>
      </w:r>
    </w:p>
    <w:p w14:paraId="457D10F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Никифоров, А.Л. Философия науки: история и теория (учебное пособие). / А.Л. Никифоров. М.: Идея-Пресс, 2006. - 264с.</w:t>
      </w:r>
    </w:p>
    <w:p w14:paraId="6A012F1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 Аналитика-Пресс, Аудиторская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«ЦБА».- 1997-144с.</w:t>
      </w:r>
    </w:p>
    <w:p w14:paraId="4A798C1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 235 с.</w:t>
      </w:r>
    </w:p>
    <w:p w14:paraId="3400CB7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Николаева, И.П. Экономическая теория: Учебник для вузов / Под, ред. И.П. Николаевой. М.: Проспект, 2000. - 448 с.</w:t>
      </w:r>
    </w:p>
    <w:p w14:paraId="1D8A5E0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w:t>
      </w:r>
      <w:r>
        <w:rPr>
          <w:rStyle w:val="WW8Num2z0"/>
          <w:rFonts w:ascii="Verdana" w:hAnsi="Verdana"/>
          <w:color w:val="000000"/>
          <w:sz w:val="18"/>
          <w:szCs w:val="18"/>
        </w:rPr>
        <w:t> </w:t>
      </w:r>
      <w:r>
        <w:rPr>
          <w:rStyle w:val="WW8Num3z0"/>
          <w:rFonts w:ascii="Verdana" w:hAnsi="Verdana"/>
          <w:color w:val="4682B4"/>
          <w:sz w:val="18"/>
          <w:szCs w:val="18"/>
        </w:rPr>
        <w:t>Никольский</w:t>
      </w:r>
      <w:r>
        <w:rPr>
          <w:rFonts w:ascii="Verdana" w:hAnsi="Verdana"/>
          <w:color w:val="000000"/>
          <w:sz w:val="18"/>
          <w:szCs w:val="18"/>
        </w:rPr>
        <w:t>, А.Б. К вопросу о новой цивилизационной парадигме / А.Б. Никольский, С.А.</w:t>
      </w:r>
      <w:r>
        <w:rPr>
          <w:rStyle w:val="WW8Num2z0"/>
          <w:rFonts w:ascii="Verdana" w:hAnsi="Verdana"/>
          <w:color w:val="000000"/>
          <w:sz w:val="18"/>
          <w:szCs w:val="18"/>
        </w:rPr>
        <w:t> </w:t>
      </w:r>
      <w:r>
        <w:rPr>
          <w:rStyle w:val="WW8Num3z0"/>
          <w:rFonts w:ascii="Verdana" w:hAnsi="Verdana"/>
          <w:color w:val="4682B4"/>
          <w:sz w:val="18"/>
          <w:szCs w:val="18"/>
        </w:rPr>
        <w:t>Чумичев</w:t>
      </w:r>
      <w:r>
        <w:rPr>
          <w:rStyle w:val="WW8Num2z0"/>
          <w:rFonts w:ascii="Verdana" w:hAnsi="Verdana"/>
          <w:color w:val="000000"/>
          <w:sz w:val="18"/>
          <w:szCs w:val="18"/>
        </w:rPr>
        <w:t> </w:t>
      </w:r>
      <w:r>
        <w:rPr>
          <w:rFonts w:ascii="Verdana" w:hAnsi="Verdana"/>
          <w:color w:val="000000"/>
          <w:sz w:val="18"/>
          <w:szCs w:val="18"/>
        </w:rPr>
        <w:t>// Internet resource http://newchrono.ru</w:t>
      </w:r>
    </w:p>
    <w:p w14:paraId="604655E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A.M. Универсальный экономический словарь / A.M. Новиков, Н.Е.</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М.: Наука, 1994. - 135 с.</w:t>
      </w:r>
    </w:p>
    <w:p w14:paraId="0559BE6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Бухгалтерский учет производственных ресурсов: Вопросы теории и практики / В.Д. Новодворский. М.: Финансы и статистика, 1989. - 207 с.</w:t>
      </w:r>
    </w:p>
    <w:p w14:paraId="5EEA668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w:t>
      </w:r>
      <w:r>
        <w:rPr>
          <w:rStyle w:val="WW8Num2z0"/>
          <w:rFonts w:ascii="Verdana" w:hAnsi="Verdana"/>
          <w:color w:val="000000"/>
          <w:sz w:val="18"/>
          <w:szCs w:val="18"/>
        </w:rPr>
        <w:t> </w:t>
      </w:r>
      <w:r>
        <w:rPr>
          <w:rStyle w:val="WW8Num3z0"/>
          <w:rFonts w:ascii="Verdana" w:hAnsi="Verdana"/>
          <w:color w:val="4682B4"/>
          <w:sz w:val="18"/>
          <w:szCs w:val="18"/>
        </w:rPr>
        <w:t>Носов</w:t>
      </w:r>
      <w:r>
        <w:rPr>
          <w:rStyle w:val="WW8Num2z0"/>
          <w:rFonts w:ascii="Verdana" w:hAnsi="Verdana"/>
          <w:color w:val="000000"/>
          <w:sz w:val="18"/>
          <w:szCs w:val="18"/>
        </w:rPr>
        <w:t> </w:t>
      </w:r>
      <w:r>
        <w:rPr>
          <w:rFonts w:ascii="Verdana" w:hAnsi="Verdana"/>
          <w:color w:val="000000"/>
          <w:sz w:val="18"/>
          <w:szCs w:val="18"/>
        </w:rPr>
        <w:t>С.С., Талахадзе A.A. Экономика: Базовый курс лекций для вузов/ С.С. Носов, A.A.</w:t>
      </w:r>
      <w:r>
        <w:rPr>
          <w:rStyle w:val="WW8Num2z0"/>
          <w:rFonts w:ascii="Verdana" w:hAnsi="Verdana"/>
          <w:color w:val="000000"/>
          <w:sz w:val="18"/>
          <w:szCs w:val="18"/>
        </w:rPr>
        <w:t> </w:t>
      </w:r>
      <w:r>
        <w:rPr>
          <w:rStyle w:val="WW8Num3z0"/>
          <w:rFonts w:ascii="Verdana" w:hAnsi="Verdana"/>
          <w:color w:val="4682B4"/>
          <w:sz w:val="18"/>
          <w:szCs w:val="18"/>
        </w:rPr>
        <w:t>Талахадзе</w:t>
      </w:r>
      <w:r>
        <w:rPr>
          <w:rFonts w:ascii="Verdana" w:hAnsi="Verdana"/>
          <w:color w:val="000000"/>
          <w:sz w:val="18"/>
          <w:szCs w:val="18"/>
        </w:rPr>
        <w:t>. М.: Гелиос АРВ, 2001. - 640 с.</w:t>
      </w:r>
    </w:p>
    <w:p w14:paraId="616D606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Ожегов</w:t>
      </w:r>
      <w:r>
        <w:rPr>
          <w:rFonts w:ascii="Verdana" w:hAnsi="Verdana"/>
          <w:color w:val="000000"/>
          <w:sz w:val="18"/>
          <w:szCs w:val="18"/>
        </w:rPr>
        <w:t>, С.И. Толковый словарь русского языка / С.И. Ожегов, Н.Ю.</w:t>
      </w:r>
      <w:r>
        <w:rPr>
          <w:rStyle w:val="WW8Num2z0"/>
          <w:rFonts w:ascii="Verdana" w:hAnsi="Verdana"/>
          <w:color w:val="000000"/>
          <w:sz w:val="18"/>
          <w:szCs w:val="18"/>
        </w:rPr>
        <w:t> </w:t>
      </w:r>
      <w:r>
        <w:rPr>
          <w:rStyle w:val="WW8Num3z0"/>
          <w:rFonts w:ascii="Verdana" w:hAnsi="Verdana"/>
          <w:color w:val="4682B4"/>
          <w:sz w:val="18"/>
          <w:szCs w:val="18"/>
        </w:rPr>
        <w:t>Шведкова</w:t>
      </w:r>
      <w:r>
        <w:rPr>
          <w:rFonts w:ascii="Verdana" w:hAnsi="Verdana"/>
          <w:color w:val="000000"/>
          <w:sz w:val="18"/>
          <w:szCs w:val="18"/>
        </w:rPr>
        <w:t>. -М.: Азбуковник, 1999.</w:t>
      </w:r>
    </w:p>
    <w:p w14:paraId="3C1925B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Организация и управление / под ред. Д.М. Гвишиани. М.: изд-во</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Н.Э. Баумана, 1998.</w:t>
      </w:r>
    </w:p>
    <w:p w14:paraId="2BC7C6F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Организация производства и управление предприятием: Учебник /</w:t>
      </w:r>
      <w:r>
        <w:rPr>
          <w:rStyle w:val="WW8Num2z0"/>
          <w:rFonts w:ascii="Verdana" w:hAnsi="Verdana"/>
          <w:color w:val="000000"/>
          <w:sz w:val="18"/>
          <w:szCs w:val="18"/>
        </w:rPr>
        <w:t> </w:t>
      </w:r>
      <w:r>
        <w:rPr>
          <w:rStyle w:val="WW8Num3z0"/>
          <w:rFonts w:ascii="Verdana" w:hAnsi="Verdana"/>
          <w:color w:val="4682B4"/>
          <w:sz w:val="18"/>
          <w:szCs w:val="18"/>
        </w:rPr>
        <w:t>Туровец</w:t>
      </w:r>
      <w:r>
        <w:rPr>
          <w:rStyle w:val="WW8Num2z0"/>
          <w:rFonts w:ascii="Verdana" w:hAnsi="Verdana"/>
          <w:color w:val="000000"/>
          <w:sz w:val="18"/>
          <w:szCs w:val="18"/>
        </w:rPr>
        <w:t> </w:t>
      </w:r>
      <w:r>
        <w:rPr>
          <w:rFonts w:ascii="Verdana" w:hAnsi="Verdana"/>
          <w:color w:val="000000"/>
          <w:sz w:val="18"/>
          <w:szCs w:val="18"/>
        </w:rPr>
        <w:t>О.Г., Бухалков М.И., Родинов В.Б. и др.; Под ред. О.Г.</w:t>
      </w:r>
      <w:r>
        <w:rPr>
          <w:rStyle w:val="WW8Num2z0"/>
          <w:rFonts w:ascii="Verdana" w:hAnsi="Verdana"/>
          <w:color w:val="000000"/>
          <w:sz w:val="18"/>
          <w:szCs w:val="18"/>
        </w:rPr>
        <w:t> </w:t>
      </w:r>
      <w:r>
        <w:rPr>
          <w:rStyle w:val="WW8Num3z0"/>
          <w:rFonts w:ascii="Verdana" w:hAnsi="Verdana"/>
          <w:color w:val="4682B4"/>
          <w:sz w:val="18"/>
          <w:szCs w:val="18"/>
        </w:rPr>
        <w:t>Туровца</w:t>
      </w:r>
      <w:r>
        <w:rPr>
          <w:rFonts w:ascii="Verdana" w:hAnsi="Verdana"/>
          <w:color w:val="000000"/>
          <w:sz w:val="18"/>
          <w:szCs w:val="18"/>
        </w:rPr>
        <w:t>. -М: ИНФРА-М, 2002. 528 с.</w:t>
      </w:r>
    </w:p>
    <w:p w14:paraId="2A28355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Осипов, Г.В.</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социологическая энциклопедия / Под общей редакцией академика РАН Г.В. Осипова. М.: Издательская группа НОРМА - ИНФРА-М, 1998. - 672с.</w:t>
      </w:r>
    </w:p>
    <w:p w14:paraId="6393150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Осмоловская, И.М. О парадигмах в педагогике / И.М. Осмоловская //</w:t>
      </w:r>
      <w:r>
        <w:rPr>
          <w:rStyle w:val="WW8Num2z0"/>
          <w:rFonts w:ascii="Verdana" w:hAnsi="Verdana"/>
          <w:color w:val="000000"/>
          <w:sz w:val="18"/>
          <w:szCs w:val="18"/>
        </w:rPr>
        <w:t>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образовании. 2007. - №2. - с. 20 - 29.</w:t>
      </w:r>
    </w:p>
    <w:p w14:paraId="1C99D5B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Учебник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Финансы и статистика, 1999. - 512 с.</w:t>
      </w:r>
    </w:p>
    <w:p w14:paraId="54A91EE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Паламарчук</w:t>
      </w:r>
      <w:r>
        <w:rPr>
          <w:rFonts w:ascii="Verdana" w:hAnsi="Verdana"/>
          <w:color w:val="000000"/>
          <w:sz w:val="18"/>
          <w:szCs w:val="18"/>
        </w:rPr>
        <w:t>, A.C. Экономика предприятия: Учеб. пособие / A.C. Паламарчук, Л.Г.</w:t>
      </w:r>
      <w:r>
        <w:rPr>
          <w:rStyle w:val="WW8Num2z0"/>
          <w:rFonts w:ascii="Verdana" w:hAnsi="Verdana"/>
          <w:color w:val="000000"/>
          <w:sz w:val="18"/>
          <w:szCs w:val="18"/>
        </w:rPr>
        <w:t> </w:t>
      </w:r>
      <w:r>
        <w:rPr>
          <w:rStyle w:val="WW8Num3z0"/>
          <w:rFonts w:ascii="Verdana" w:hAnsi="Verdana"/>
          <w:color w:val="4682B4"/>
          <w:sz w:val="18"/>
          <w:szCs w:val="18"/>
        </w:rPr>
        <w:t>Паштова</w:t>
      </w:r>
      <w:r>
        <w:rPr>
          <w:rFonts w:ascii="Verdana" w:hAnsi="Verdana"/>
          <w:color w:val="000000"/>
          <w:sz w:val="18"/>
          <w:szCs w:val="18"/>
        </w:rPr>
        <w:t>. М.: ИНФРА-М, 2001.- 175 с.</w:t>
      </w:r>
    </w:p>
    <w:p w14:paraId="7713780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В.А. М: Бухгалтерский учет доходов, расходов и</w:t>
      </w:r>
      <w:r>
        <w:rPr>
          <w:rStyle w:val="WW8Num2z0"/>
          <w:rFonts w:ascii="Verdana" w:hAnsi="Verdana"/>
          <w:color w:val="000000"/>
          <w:sz w:val="18"/>
          <w:szCs w:val="18"/>
        </w:rPr>
        <w:t> </w:t>
      </w:r>
      <w:r>
        <w:rPr>
          <w:rStyle w:val="WW8Num3z0"/>
          <w:rFonts w:ascii="Verdana" w:hAnsi="Verdana"/>
          <w:color w:val="4682B4"/>
          <w:sz w:val="18"/>
          <w:szCs w:val="18"/>
        </w:rPr>
        <w:t>прибылей</w:t>
      </w:r>
      <w:r>
        <w:rPr>
          <w:rFonts w:ascii="Verdana" w:hAnsi="Verdana"/>
          <w:color w:val="000000"/>
          <w:sz w:val="18"/>
          <w:szCs w:val="18"/>
        </w:rPr>
        <w:t>/ -М.: «</w:t>
      </w:r>
      <w:r>
        <w:rPr>
          <w:rStyle w:val="WW8Num3z0"/>
          <w:rFonts w:ascii="Verdana" w:hAnsi="Verdana"/>
          <w:color w:val="4682B4"/>
          <w:sz w:val="18"/>
          <w:szCs w:val="18"/>
        </w:rPr>
        <w:t>Проспект</w:t>
      </w:r>
      <w:r>
        <w:rPr>
          <w:rFonts w:ascii="Verdana" w:hAnsi="Verdana"/>
          <w:color w:val="000000"/>
          <w:sz w:val="18"/>
          <w:szCs w:val="18"/>
        </w:rPr>
        <w:t>», 2003. 144 с.</w:t>
      </w:r>
    </w:p>
    <w:p w14:paraId="40F19FC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Палий, В.Ф. Теория бухгалтерского учета: современные проблемы / В.Ф. Палий. М.: «</w:t>
      </w:r>
      <w:r>
        <w:rPr>
          <w:rStyle w:val="WW8Num3z0"/>
          <w:rFonts w:ascii="Verdana" w:hAnsi="Verdana"/>
          <w:color w:val="4682B4"/>
          <w:sz w:val="18"/>
          <w:szCs w:val="18"/>
        </w:rPr>
        <w:t>Бухгалтерский учет</w:t>
      </w:r>
      <w:r>
        <w:rPr>
          <w:rFonts w:ascii="Verdana" w:hAnsi="Verdana"/>
          <w:color w:val="000000"/>
          <w:sz w:val="18"/>
          <w:szCs w:val="18"/>
        </w:rPr>
        <w:t>», 2007. - 325 с.</w:t>
      </w:r>
    </w:p>
    <w:p w14:paraId="108A93E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Пасько, А.И. Бухгалтерский финансовый учет: учебное пособие / А.И. Пасько. М.: КНОРУС, 2005. - 288 с.</w:t>
      </w:r>
    </w:p>
    <w:p w14:paraId="2F58776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Пивоваров</w:t>
      </w:r>
      <w:r>
        <w:rPr>
          <w:rStyle w:val="WW8Num2z0"/>
          <w:rFonts w:ascii="Verdana" w:hAnsi="Verdana"/>
          <w:color w:val="000000"/>
          <w:sz w:val="18"/>
          <w:szCs w:val="18"/>
        </w:rPr>
        <w:t> </w:t>
      </w:r>
      <w:r>
        <w:rPr>
          <w:rFonts w:ascii="Verdana" w:hAnsi="Verdana"/>
          <w:color w:val="000000"/>
          <w:sz w:val="18"/>
          <w:szCs w:val="18"/>
        </w:rPr>
        <w:t>С.Э., Тарасевич Л.С., Майзель А.И. Международный менеджмент. -СПб.: Питер,2005. 656 с.</w:t>
      </w:r>
    </w:p>
    <w:p w14:paraId="6FEA9C7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План счетов бухгалтерского учета финансово-хозяйственной деятельности и Инструкция по его применению,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31.10.2000 №94н;</w:t>
      </w:r>
    </w:p>
    <w:p w14:paraId="168245F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Плотинский, Ю.М. Теоретические и эмпирические модели социальных процессов / Ю.М. Плотинский. М., 1998.</w:t>
      </w:r>
    </w:p>
    <w:p w14:paraId="1EC31DE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Л.М. «Основы управленческого учета: Учебноепособие / JIM.</w:t>
      </w:r>
      <w:r>
        <w:rPr>
          <w:rStyle w:val="WW8Num2z0"/>
          <w:rFonts w:ascii="Verdana" w:hAnsi="Verdana"/>
          <w:color w:val="000000"/>
          <w:sz w:val="18"/>
          <w:szCs w:val="18"/>
        </w:rPr>
        <w:t> </w:t>
      </w:r>
      <w:r>
        <w:rPr>
          <w:rStyle w:val="WW8Num3z0"/>
          <w:rFonts w:ascii="Verdana" w:hAnsi="Verdana"/>
          <w:color w:val="4682B4"/>
          <w:sz w:val="18"/>
          <w:szCs w:val="18"/>
        </w:rPr>
        <w:t>Полковский</w:t>
      </w:r>
      <w:r>
        <w:rPr>
          <w:rStyle w:val="WW8Num2z0"/>
          <w:rFonts w:ascii="Verdana" w:hAnsi="Verdana"/>
          <w:color w:val="000000"/>
          <w:sz w:val="18"/>
          <w:szCs w:val="18"/>
        </w:rPr>
        <w:t> </w:t>
      </w:r>
      <w:r>
        <w:rPr>
          <w:rFonts w:ascii="Verdana" w:hAnsi="Verdana"/>
          <w:color w:val="000000"/>
          <w:sz w:val="18"/>
          <w:szCs w:val="18"/>
        </w:rPr>
        <w:t xml:space="preserve">M.: </w:t>
      </w:r>
      <w:r>
        <w:rPr>
          <w:rFonts w:ascii="Verdana" w:hAnsi="Verdana"/>
          <w:color w:val="000000"/>
          <w:sz w:val="18"/>
          <w:szCs w:val="18"/>
        </w:rPr>
        <w:lastRenderedPageBreak/>
        <w:t>«</w:t>
      </w:r>
      <w:r>
        <w:rPr>
          <w:rStyle w:val="WW8Num3z0"/>
          <w:rFonts w:ascii="Verdana" w:hAnsi="Verdana"/>
          <w:color w:val="4682B4"/>
          <w:sz w:val="18"/>
          <w:szCs w:val="18"/>
        </w:rPr>
        <w:t>Экономика и финансы</w:t>
      </w:r>
      <w:r>
        <w:rPr>
          <w:rFonts w:ascii="Verdana" w:hAnsi="Verdana"/>
          <w:color w:val="000000"/>
          <w:sz w:val="18"/>
          <w:szCs w:val="18"/>
        </w:rPr>
        <w:t>». 2003. - 320 с.</w:t>
      </w:r>
    </w:p>
    <w:p w14:paraId="3E5FD6F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257. Положение о</w:t>
      </w:r>
      <w:r>
        <w:rPr>
          <w:rStyle w:val="WW8Num2z0"/>
          <w:rFonts w:ascii="Verdana" w:hAnsi="Verdana"/>
          <w:color w:val="000000"/>
          <w:sz w:val="18"/>
          <w:szCs w:val="18"/>
        </w:rPr>
        <w:t> </w:t>
      </w:r>
      <w:r>
        <w:rPr>
          <w:rStyle w:val="WW8Num3z0"/>
          <w:rFonts w:ascii="Verdana" w:hAnsi="Verdana"/>
          <w:color w:val="4682B4"/>
          <w:sz w:val="18"/>
          <w:szCs w:val="18"/>
        </w:rPr>
        <w:t>кредитовании</w:t>
      </w:r>
      <w:r>
        <w:rPr>
          <w:rFonts w:ascii="Verdana" w:hAnsi="Verdana"/>
          <w:color w:val="000000"/>
          <w:sz w:val="18"/>
          <w:szCs w:val="18"/>
        </w:rPr>
        <w:t>. Утверждено постановлением Правления Национального банка Украины от 28 сентября 1995 года N 246 (Компьютерная правовая система «ЛИГА:ЗАКОН»)</w:t>
      </w:r>
    </w:p>
    <w:p w14:paraId="7DC7126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Положение о порядке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для возмещения возможных потерь по</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операциям банков.</w:t>
      </w:r>
    </w:p>
    <w:p w14:paraId="5919F49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Пономарева, Е.С. Парадигма интересов региона в условиях совершенствования региональных отношений /Е.С. Пономарева // Internet resource http://region.mcnip.ru</w:t>
      </w:r>
    </w:p>
    <w:p w14:paraId="53C9831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Пономарева, Е.С. Парадигма интересов региона в условиях совершенствования региональных отношений /Е.С. Пономарева // Internet resource http://region.mcnip.ru</w:t>
      </w:r>
    </w:p>
    <w:p w14:paraId="74B7370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JI.B. Бухгалтерский учет: учебное пособие / JI.B. Попова, И.А.</w:t>
      </w:r>
      <w:r>
        <w:rPr>
          <w:rStyle w:val="WW8Num2z0"/>
          <w:rFonts w:ascii="Verdana" w:hAnsi="Verdana"/>
          <w:color w:val="000000"/>
          <w:sz w:val="18"/>
          <w:szCs w:val="18"/>
        </w:rPr>
        <w:t> </w:t>
      </w:r>
      <w:r>
        <w:rPr>
          <w:rStyle w:val="WW8Num3z0"/>
          <w:rFonts w:ascii="Verdana" w:hAnsi="Verdana"/>
          <w:color w:val="4682B4"/>
          <w:sz w:val="18"/>
          <w:szCs w:val="18"/>
        </w:rPr>
        <w:t>Дрожжина</w:t>
      </w:r>
      <w:r>
        <w:rPr>
          <w:rFonts w:ascii="Verdana" w:hAnsi="Verdana"/>
          <w:color w:val="000000"/>
          <w:sz w:val="18"/>
          <w:szCs w:val="18"/>
        </w:rPr>
        <w:t>, М.М. Петрыкина Орел, ОрелГТУ, 2006 - 181 с</w:t>
      </w:r>
    </w:p>
    <w:p w14:paraId="33C7561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Бухгалтерская (финансовая) отчетность: учеб. пособие / JI.B. Попова, H.A.</w:t>
      </w:r>
      <w:r>
        <w:rPr>
          <w:rStyle w:val="WW8Num2z0"/>
          <w:rFonts w:ascii="Verdana" w:hAnsi="Verdana"/>
          <w:color w:val="000000"/>
          <w:sz w:val="18"/>
          <w:szCs w:val="18"/>
        </w:rPr>
        <w:t> </w:t>
      </w:r>
      <w:r>
        <w:rPr>
          <w:rStyle w:val="WW8Num3z0"/>
          <w:rFonts w:ascii="Verdana" w:hAnsi="Verdana"/>
          <w:color w:val="4682B4"/>
          <w:sz w:val="18"/>
          <w:szCs w:val="18"/>
        </w:rPr>
        <w:t>Шибаева</w:t>
      </w:r>
      <w:r>
        <w:rPr>
          <w:rFonts w:ascii="Verdana" w:hAnsi="Verdana"/>
          <w:color w:val="000000"/>
          <w:sz w:val="18"/>
          <w:szCs w:val="18"/>
        </w:rPr>
        <w:t>, Р:Е. Исакова, Н.Г. Зиновьева. Орел: ОрелГТУ, 2006.-178 с.</w:t>
      </w:r>
    </w:p>
    <w:p w14:paraId="013FB4D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263.</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Основные теоретические принципы построения учетно-аналитической системы / JI.B.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Б.Г. Маслов // Финансовый менеджмент. 2003. - № 5.</w:t>
      </w:r>
    </w:p>
    <w:p w14:paraId="040A2E5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264.</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Основные теоретические принципы построения учетно-аналитической системы / Л.В. Попова, И.А.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Б.Г. Маслов // Финансовый менеджмент. 2003. - № 5.</w:t>
      </w:r>
    </w:p>
    <w:p w14:paraId="15A0B85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265. Прохоров; A.M. Советский энциклопедический словарь 3-е изд. / A.M. Прохоров. - М.: Советская энциклопедия, 1985.- 1600 с.</w:t>
      </w:r>
    </w:p>
    <w:p w14:paraId="51CBD24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266. Раджабов, O.P. Электромагнитная парадигма и рациональная реконструкция генезиса физической картины классической физики / O.P. Раджабов // Успехи современного ествествознания. 2008. - № 5.</w:t>
      </w:r>
    </w:p>
    <w:p w14:paraId="134FAA8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Раицкий</w:t>
      </w:r>
      <w:r>
        <w:rPr>
          <w:rFonts w:ascii="Verdana" w:hAnsi="Verdana"/>
          <w:color w:val="000000"/>
          <w:sz w:val="18"/>
          <w:szCs w:val="18"/>
        </w:rPr>
        <w:t>, К.А. Экономика организации (предприятия): Учебник / К.А. Раицкий. 4-е изд., перераб. и доп. - М.: Издательско-торговаяI</w:t>
      </w:r>
    </w:p>
    <w:p w14:paraId="724CA3F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268. Рахмаи, 3. Бухгалтерский учет в рыночной экономике: учеб. пособие / 3. Рахман,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ИНФРА-М, 1996. - 305 с.</w:t>
      </w:r>
    </w:p>
    <w:p w14:paraId="013B7F7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269. Риполь-Сарагоси, Ф.Б. Основы финансового и управленческого анализа / Ф.Б. Риполь-Сарагоси. М.: ПРИОР, 2000. - 224 с.</w:t>
      </w:r>
    </w:p>
    <w:p w14:paraId="6296DE5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Пер. с франц. / Под ред. Я.В. Соколова. М.: Финансы и статистика, 2000. - 160 с.</w:t>
      </w:r>
    </w:p>
    <w:p w14:paraId="50DB7F3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271. Ришар, Ж. Аудит и анализ хозяйственной деятельности предприятия / Ж. Ришар. М.: ЮНИТИ, 1997. - 375 с.</w:t>
      </w:r>
    </w:p>
    <w:p w14:paraId="0FACA30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272. Рогожкин, И. Парадигма нефтяного изобилия / И. Рогожин // Internet resource http://www.oilru.com</w:t>
      </w:r>
    </w:p>
    <w:p w14:paraId="6CF7C81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273. Розенталь, Д.Э. Словарь лингвистических терминов / Д.Э. Розенталь // Internet resource http://www.gumer.info</w:t>
      </w:r>
    </w:p>
    <w:p w14:paraId="78C323A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C.B. Организация учета и анализа резервной системы предприятия.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Воронеж, 2000. — 24 с.</w:t>
      </w:r>
    </w:p>
    <w:p w14:paraId="713C3BB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275. Руденко, В.И. Управленческий учет / В.И. Руденко.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Ко</w:t>
      </w:r>
      <w:r>
        <w:rPr>
          <w:rFonts w:ascii="Verdana" w:hAnsi="Verdana"/>
          <w:color w:val="000000"/>
          <w:sz w:val="18"/>
          <w:szCs w:val="18"/>
        </w:rPr>
        <w:t>», 2003.</w:t>
      </w:r>
    </w:p>
    <w:p w14:paraId="2ECD0C7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276. Руднев, В. Словарь культуры XX в. / В. Руднев // Internet'resource http://www.metodolog.ru</w:t>
      </w:r>
    </w:p>
    <w:p w14:paraId="0B650C3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Рудненко</w:t>
      </w:r>
      <w:r>
        <w:rPr>
          <w:rFonts w:ascii="Verdana" w:hAnsi="Verdana"/>
          <w:color w:val="000000"/>
          <w:sz w:val="18"/>
          <w:szCs w:val="18"/>
        </w:rPr>
        <w:t>, Н.П. Управление платежеспособностью предприятия на базе</w:t>
      </w:r>
      <w:r>
        <w:rPr>
          <w:rStyle w:val="WW8Num2z0"/>
          <w:rFonts w:ascii="Verdana" w:hAnsi="Verdana"/>
          <w:color w:val="000000"/>
          <w:sz w:val="18"/>
          <w:szCs w:val="18"/>
        </w:rPr>
        <w:t> </w:t>
      </w:r>
      <w:r>
        <w:rPr>
          <w:rStyle w:val="WW8Num3z0"/>
          <w:rFonts w:ascii="Verdana" w:hAnsi="Verdana"/>
          <w:color w:val="4682B4"/>
          <w:sz w:val="18"/>
          <w:szCs w:val="18"/>
        </w:rPr>
        <w:t>иммунизационного</w:t>
      </w:r>
      <w:r>
        <w:rPr>
          <w:rStyle w:val="WW8Num2z0"/>
          <w:rFonts w:ascii="Verdana" w:hAnsi="Verdana"/>
          <w:color w:val="000000"/>
          <w:sz w:val="18"/>
          <w:szCs w:val="18"/>
        </w:rPr>
        <w:t> </w:t>
      </w:r>
      <w:r>
        <w:rPr>
          <w:rFonts w:ascii="Verdana" w:hAnsi="Verdana"/>
          <w:color w:val="000000"/>
          <w:sz w:val="18"/>
          <w:szCs w:val="18"/>
        </w:rPr>
        <w:t>производного балансового отчета/ Н.П. Рудненко // Научная мысль Кавказа, 2006. - № 13.</w:t>
      </w:r>
    </w:p>
    <w:p w14:paraId="3E92C75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278. Рудненко, Н.П.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теория и практика / Н.П. Рудненко. Ростов н/Д: РГСУ, 2001.-229 с.</w:t>
      </w:r>
    </w:p>
    <w:p w14:paraId="1FF720C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279.</w:t>
      </w:r>
      <w:r>
        <w:rPr>
          <w:rStyle w:val="WW8Num2z0"/>
          <w:rFonts w:ascii="Verdana" w:hAnsi="Verdana"/>
          <w:color w:val="000000"/>
          <w:sz w:val="18"/>
          <w:szCs w:val="18"/>
        </w:rPr>
        <w:t> </w:t>
      </w:r>
      <w:r>
        <w:rPr>
          <w:rStyle w:val="WW8Num3z0"/>
          <w:rFonts w:ascii="Verdana" w:hAnsi="Verdana"/>
          <w:color w:val="4682B4"/>
          <w:sz w:val="18"/>
          <w:szCs w:val="18"/>
        </w:rPr>
        <w:t>Румянцева</w:t>
      </w:r>
      <w:r>
        <w:rPr>
          <w:rFonts w:ascii="Verdana" w:hAnsi="Verdana"/>
          <w:color w:val="000000"/>
          <w:sz w:val="18"/>
          <w:szCs w:val="18"/>
        </w:rPr>
        <w:t>, Т.Г. История философии: Энциклопедия. / Т.Г. Румянцева, М.А.</w:t>
      </w:r>
      <w:r>
        <w:rPr>
          <w:rStyle w:val="WW8Num2z0"/>
          <w:rFonts w:ascii="Verdana" w:hAnsi="Verdana"/>
          <w:color w:val="000000"/>
          <w:sz w:val="18"/>
          <w:szCs w:val="18"/>
        </w:rPr>
        <w:t> </w:t>
      </w:r>
      <w:r>
        <w:rPr>
          <w:rStyle w:val="WW8Num3z0"/>
          <w:rFonts w:ascii="Verdana" w:hAnsi="Verdana"/>
          <w:color w:val="4682B4"/>
          <w:sz w:val="18"/>
          <w:szCs w:val="18"/>
        </w:rPr>
        <w:t>Можейко</w:t>
      </w:r>
      <w:r>
        <w:rPr>
          <w:rFonts w:ascii="Verdana" w:hAnsi="Verdana"/>
          <w:color w:val="000000"/>
          <w:sz w:val="18"/>
          <w:szCs w:val="18"/>
        </w:rPr>
        <w:t>. Мн.: Интерпрессервис; Книжный дом, 2002. -1376с.</w:t>
      </w:r>
    </w:p>
    <w:p w14:paraId="66B0BAD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280. Русина, Е.Ю.</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модель системы показателей финансового состояния предприятия /Е.Ю. Русина // Бухгалтерский учет, анализ и аудит в информационной системе предприятия: Сборник научных статей. Ростов-на-Дону: РГСУ, 2007. - С. 4-12.</w:t>
      </w:r>
    </w:p>
    <w:p w14:paraId="24FCE0C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281. Русина, Е.Ю. Мониторинг финансового состояния предприятия / Е.Ю. Русина. Ростов н/Д: РГСУ, Академцентр, 2007. - 158 с.</w:t>
      </w:r>
    </w:p>
    <w:p w14:paraId="1448639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282. Русина, Е.Ю. Учетно-аналитическое обеспечение мониторингафинансового положения предприятия / Е.Ю. Русина // Экономический вестник Ростовского государственного университета. 2007. — Т. 5. - № 3. — ч. 3. - С. 264-268.</w:t>
      </w:r>
    </w:p>
    <w:p w14:paraId="3820CF1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Рыбаков</w:t>
      </w:r>
      <w:r>
        <w:rPr>
          <w:rFonts w:ascii="Verdana" w:hAnsi="Verdana"/>
          <w:color w:val="000000"/>
          <w:sz w:val="18"/>
          <w:szCs w:val="18"/>
        </w:rPr>
        <w:t>, В. А. Совместима ли психология и естественнонаучная парадигма? / В.А. Рыбаков, А.Л.</w:t>
      </w:r>
      <w:r>
        <w:rPr>
          <w:rStyle w:val="WW8Num2z0"/>
          <w:rFonts w:ascii="Verdana" w:hAnsi="Verdana"/>
          <w:color w:val="000000"/>
          <w:sz w:val="18"/>
          <w:szCs w:val="18"/>
        </w:rPr>
        <w:t> </w:t>
      </w:r>
      <w:r>
        <w:rPr>
          <w:rStyle w:val="WW8Num3z0"/>
          <w:rFonts w:ascii="Verdana" w:hAnsi="Verdana"/>
          <w:color w:val="4682B4"/>
          <w:sz w:val="18"/>
          <w:szCs w:val="18"/>
        </w:rPr>
        <w:t>Покрышкин</w:t>
      </w:r>
      <w:r>
        <w:rPr>
          <w:rFonts w:ascii="Verdana" w:hAnsi="Verdana"/>
          <w:color w:val="000000"/>
          <w:sz w:val="18"/>
          <w:szCs w:val="18"/>
        </w:rPr>
        <w:t>// Internet resource http://psylib.org.ua/books</w:t>
      </w:r>
    </w:p>
    <w:p w14:paraId="5DB5E3F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284. Савицкая, Г.В. Экономический анализ: учебник / Г.В. Савицкая. — М.: Новое знание, 2006.</w:t>
      </w:r>
    </w:p>
    <w:p w14:paraId="25F7A4E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Савчук</w:t>
      </w:r>
      <w:r>
        <w:rPr>
          <w:rStyle w:val="WW8Num2z0"/>
          <w:rFonts w:ascii="Verdana" w:hAnsi="Verdana"/>
          <w:color w:val="000000"/>
          <w:sz w:val="18"/>
          <w:szCs w:val="18"/>
        </w:rPr>
        <w:t> </w:t>
      </w:r>
      <w:r>
        <w:rPr>
          <w:rFonts w:ascii="Verdana" w:hAnsi="Verdana"/>
          <w:color w:val="000000"/>
          <w:sz w:val="18"/>
          <w:szCs w:val="18"/>
        </w:rPr>
        <w:t>В.П. Стратегическое управление издержками. //http://www.aksionbkg.ru</w:t>
      </w:r>
    </w:p>
    <w:p w14:paraId="287DAC1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Салин</w:t>
      </w:r>
      <w:r>
        <w:rPr>
          <w:rFonts w:ascii="Verdana" w:hAnsi="Verdana"/>
          <w:color w:val="000000"/>
          <w:sz w:val="18"/>
          <w:szCs w:val="18"/>
        </w:rPr>
        <w:t>, В.Н. Социально-экономическая статистика: Учебник / В.Н. Салин, Е.П.</w:t>
      </w:r>
      <w:r>
        <w:rPr>
          <w:rStyle w:val="WW8Num2z0"/>
          <w:rFonts w:ascii="Verdana" w:hAnsi="Verdana"/>
          <w:color w:val="000000"/>
          <w:sz w:val="18"/>
          <w:szCs w:val="18"/>
        </w:rPr>
        <w:t> </w:t>
      </w:r>
      <w:r>
        <w:rPr>
          <w:rStyle w:val="WW8Num3z0"/>
          <w:rFonts w:ascii="Verdana" w:hAnsi="Verdana"/>
          <w:color w:val="4682B4"/>
          <w:sz w:val="18"/>
          <w:szCs w:val="18"/>
        </w:rPr>
        <w:t>Шпаковская</w:t>
      </w:r>
      <w:r>
        <w:rPr>
          <w:rFonts w:ascii="Verdana" w:hAnsi="Verdana"/>
          <w:color w:val="000000"/>
          <w:sz w:val="18"/>
          <w:szCs w:val="18"/>
        </w:rPr>
        <w:t>. М.: Юристь, 2001.-271 с.</w:t>
      </w:r>
    </w:p>
    <w:p w14:paraId="783F284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287.</w:t>
      </w:r>
      <w:r>
        <w:rPr>
          <w:rStyle w:val="WW8Num2z0"/>
          <w:rFonts w:ascii="Verdana" w:hAnsi="Verdana"/>
          <w:color w:val="000000"/>
          <w:sz w:val="18"/>
          <w:szCs w:val="18"/>
        </w:rPr>
        <w:t> </w:t>
      </w:r>
      <w:r>
        <w:rPr>
          <w:rStyle w:val="WW8Num3z0"/>
          <w:rFonts w:ascii="Verdana" w:hAnsi="Verdana"/>
          <w:color w:val="4682B4"/>
          <w:sz w:val="18"/>
          <w:szCs w:val="18"/>
        </w:rPr>
        <w:t>Самборский</w:t>
      </w:r>
      <w:r>
        <w:rPr>
          <w:rFonts w:ascii="Verdana" w:hAnsi="Verdana"/>
          <w:color w:val="000000"/>
          <w:sz w:val="18"/>
          <w:szCs w:val="18"/>
        </w:rPr>
        <w:t>, В.И.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и научных учреждениях: Учебник / В.И. Самборский, H.A.</w:t>
      </w:r>
      <w:r>
        <w:rPr>
          <w:rStyle w:val="WW8Num2z0"/>
          <w:rFonts w:ascii="Verdana" w:hAnsi="Verdana"/>
          <w:color w:val="000000"/>
          <w:sz w:val="18"/>
          <w:szCs w:val="18"/>
        </w:rPr>
        <w:t> </w:t>
      </w:r>
      <w:r>
        <w:rPr>
          <w:rStyle w:val="WW8Num3z0"/>
          <w:rFonts w:ascii="Verdana" w:hAnsi="Verdana"/>
          <w:color w:val="4682B4"/>
          <w:sz w:val="18"/>
          <w:szCs w:val="18"/>
        </w:rPr>
        <w:t>Грищенко</w:t>
      </w:r>
      <w:r>
        <w:rPr>
          <w:rFonts w:ascii="Verdana" w:hAnsi="Verdana"/>
          <w:color w:val="000000"/>
          <w:sz w:val="18"/>
          <w:szCs w:val="18"/>
        </w:rPr>
        <w:t>. Москва: «</w:t>
      </w:r>
      <w:r>
        <w:rPr>
          <w:rStyle w:val="WW8Num3z0"/>
          <w:rFonts w:ascii="Verdana" w:hAnsi="Verdana"/>
          <w:color w:val="4682B4"/>
          <w:sz w:val="18"/>
          <w:szCs w:val="18"/>
        </w:rPr>
        <w:t>Финансы и статистика</w:t>
      </w:r>
      <w:r>
        <w:rPr>
          <w:rFonts w:ascii="Verdana" w:hAnsi="Verdana"/>
          <w:color w:val="000000"/>
          <w:sz w:val="18"/>
          <w:szCs w:val="18"/>
        </w:rPr>
        <w:t>», 2001. - 576 с.</w:t>
      </w:r>
    </w:p>
    <w:p w14:paraId="29F9CBD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288.</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Нордхаус В. Экономика. Учеб. Пособие. 16-е изд.: Пер. с англ. М.: Вильяме, 2000. - 668с.</w:t>
      </w:r>
    </w:p>
    <w:p w14:paraId="6F0CF37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289. Саркисян, Л. Резонансная природа парадигмы / Л. Саркисян // Высшее образование в России. 1999. - №1 - с. 20-24.</w:t>
      </w:r>
    </w:p>
    <w:p w14:paraId="5EE4A3D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290.</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И.М. Бухгалтерский учет. М.: Издательство: «</w:t>
      </w:r>
      <w:r>
        <w:rPr>
          <w:rStyle w:val="WW8Num3z0"/>
          <w:rFonts w:ascii="Verdana" w:hAnsi="Verdana"/>
          <w:color w:val="4682B4"/>
          <w:sz w:val="18"/>
          <w:szCs w:val="18"/>
        </w:rPr>
        <w:t>Финансы и Статистика</w:t>
      </w:r>
      <w:r>
        <w:rPr>
          <w:rFonts w:ascii="Verdana" w:hAnsi="Verdana"/>
          <w:color w:val="000000"/>
          <w:sz w:val="18"/>
          <w:szCs w:val="18"/>
        </w:rPr>
        <w:t>», 2006. - 492 с.</w:t>
      </w:r>
    </w:p>
    <w:p w14:paraId="046F903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291. Семинигин, Г.Ю. Новая философская энциклопедия в 4-ех томах / Под ред. B.C.</w:t>
      </w:r>
      <w:r>
        <w:rPr>
          <w:rStyle w:val="WW8Num2z0"/>
          <w:rFonts w:ascii="Verdana" w:hAnsi="Verdana"/>
          <w:color w:val="000000"/>
          <w:sz w:val="18"/>
          <w:szCs w:val="18"/>
        </w:rPr>
        <w:t> </w:t>
      </w:r>
      <w:r>
        <w:rPr>
          <w:rStyle w:val="WW8Num3z0"/>
          <w:rFonts w:ascii="Verdana" w:hAnsi="Verdana"/>
          <w:color w:val="4682B4"/>
          <w:sz w:val="18"/>
          <w:szCs w:val="18"/>
        </w:rPr>
        <w:t>Степина</w:t>
      </w:r>
      <w:r>
        <w:rPr>
          <w:rFonts w:ascii="Verdana" w:hAnsi="Verdana"/>
          <w:color w:val="000000"/>
          <w:sz w:val="18"/>
          <w:szCs w:val="18"/>
        </w:rPr>
        <w:t>, Г.Ю. Семинигина, том третий. М.: «</w:t>
      </w:r>
      <w:r>
        <w:rPr>
          <w:rStyle w:val="WW8Num3z0"/>
          <w:rFonts w:ascii="Verdana" w:hAnsi="Verdana"/>
          <w:color w:val="4682B4"/>
          <w:sz w:val="18"/>
          <w:szCs w:val="18"/>
        </w:rPr>
        <w:t>Мысль</w:t>
      </w:r>
      <w:r>
        <w:rPr>
          <w:rFonts w:ascii="Verdana" w:hAnsi="Verdana"/>
          <w:color w:val="000000"/>
          <w:sz w:val="18"/>
          <w:szCs w:val="18"/>
        </w:rPr>
        <w:t>», 2001.-698с.</w:t>
      </w:r>
    </w:p>
    <w:p w14:paraId="46FD08B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292. Сергеев, И.В. Экономика предприятия: Учеб. пособие / И.В. Сергеев. 2-е изд., перераб. и доп. - М.: Финансы и статистика, 2005. - 304 с.</w:t>
      </w:r>
    </w:p>
    <w:p w14:paraId="74433F4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293.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 К.К. Сио; Пер. с англ. М.: ИНФРА-М, 2000. - 671 с.</w:t>
      </w:r>
    </w:p>
    <w:p w14:paraId="52E02E0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294. Система учета, анализа и аудита в едином информационном пространстве: Материалы Международной научно-практической конференции (г. Орел, 10-11 ноября 2003 г.) / под ред. Л.В. Поповой. Орел: ОрелГТУ, 2004.</w:t>
      </w:r>
    </w:p>
    <w:p w14:paraId="7D51F60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295. Скляров, А. «</w:t>
      </w:r>
      <w:r>
        <w:rPr>
          <w:rStyle w:val="WW8Num3z0"/>
          <w:rFonts w:ascii="Verdana" w:hAnsi="Verdana"/>
          <w:color w:val="4682B4"/>
          <w:sz w:val="18"/>
          <w:szCs w:val="18"/>
        </w:rPr>
        <w:t>Единая Физика Духа и Материи как новая научная парадигма</w:t>
      </w:r>
      <w:r>
        <w:rPr>
          <w:rFonts w:ascii="Verdana" w:hAnsi="Verdana"/>
          <w:color w:val="000000"/>
          <w:sz w:val="18"/>
          <w:szCs w:val="18"/>
        </w:rPr>
        <w:t>» / А. Скляров // Приложение № 1 к трактату «</w:t>
      </w:r>
      <w:r>
        <w:rPr>
          <w:rStyle w:val="WW8Num3z0"/>
          <w:rFonts w:ascii="Verdana" w:hAnsi="Verdana"/>
          <w:color w:val="4682B4"/>
          <w:sz w:val="18"/>
          <w:szCs w:val="18"/>
        </w:rPr>
        <w:t>Нелепая попытка примиренческого шарлатанства</w:t>
      </w:r>
      <w:r>
        <w:rPr>
          <w:rFonts w:ascii="Verdana" w:hAnsi="Verdana"/>
          <w:color w:val="000000"/>
          <w:sz w:val="18"/>
          <w:szCs w:val="18"/>
        </w:rPr>
        <w:t>» // Internet resource http://www.geocities.com</w:t>
      </w:r>
    </w:p>
    <w:p w14:paraId="4C58CC6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296. Словарь по экономике. Пер. с англ. Под ред. П.А. Ваткина / Кристофор Пасс, Брайнен</w:t>
      </w:r>
      <w:r>
        <w:rPr>
          <w:rStyle w:val="WW8Num2z0"/>
          <w:rFonts w:ascii="Verdana" w:hAnsi="Verdana"/>
          <w:color w:val="000000"/>
          <w:sz w:val="18"/>
          <w:szCs w:val="18"/>
        </w:rPr>
        <w:t> </w:t>
      </w:r>
      <w:r>
        <w:rPr>
          <w:rStyle w:val="WW8Num3z0"/>
          <w:rFonts w:ascii="Verdana" w:hAnsi="Verdana"/>
          <w:color w:val="4682B4"/>
          <w:sz w:val="18"/>
          <w:szCs w:val="18"/>
        </w:rPr>
        <w:t>Лоуз</w:t>
      </w:r>
      <w:r>
        <w:rPr>
          <w:rFonts w:ascii="Verdana" w:hAnsi="Verdana"/>
          <w:color w:val="000000"/>
          <w:sz w:val="18"/>
          <w:szCs w:val="18"/>
        </w:rPr>
        <w:t>, Лесли Девис. М.: Экономическая школа, 2004. - 752 с.</w:t>
      </w:r>
    </w:p>
    <w:p w14:paraId="05A56AB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297. Словарь терминов логики // Internet resource http://dic.academic.ru</w:t>
      </w:r>
    </w:p>
    <w:p w14:paraId="35FB171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298. Словарь философских терминов // Internet resource http:// www.ron 1 .r u</w:t>
      </w:r>
    </w:p>
    <w:p w14:paraId="7CB2955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299. Бердников, Л.Н Многообразие единого. Тезисы / Л.Н. Бердникова. СПб: Изд-во С.-Петерб. ун-та, 1999. - 36 с. // Internet resource http ://www.math. spbu.ru</w:t>
      </w:r>
    </w:p>
    <w:p w14:paraId="6A171FD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300.</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И.Н. Философия. Учебник. / И.Н. Смирнов, В.Ф.</w:t>
      </w:r>
      <w:r>
        <w:rPr>
          <w:rStyle w:val="WW8Num2z0"/>
          <w:rFonts w:ascii="Verdana" w:hAnsi="Verdana"/>
          <w:color w:val="000000"/>
          <w:sz w:val="18"/>
          <w:szCs w:val="18"/>
        </w:rPr>
        <w:t> </w:t>
      </w:r>
      <w:r>
        <w:rPr>
          <w:rStyle w:val="WW8Num3z0"/>
          <w:rFonts w:ascii="Verdana" w:hAnsi="Verdana"/>
          <w:color w:val="4682B4"/>
          <w:sz w:val="18"/>
          <w:szCs w:val="18"/>
        </w:rPr>
        <w:t>Титов</w:t>
      </w:r>
      <w:r>
        <w:rPr>
          <w:rFonts w:ascii="Verdana" w:hAnsi="Verdana"/>
          <w:color w:val="000000"/>
          <w:sz w:val="18"/>
          <w:szCs w:val="18"/>
        </w:rPr>
        <w:t>. -М: РЭА, 1998. -287с.</w:t>
      </w:r>
    </w:p>
    <w:p w14:paraId="142D45A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301. Смирнов, Э.А. Основы теории организации: учебное пособие для вузов / Э.А. Смирнов. М.: Аудит, ЮНИТИ, 1998.</w:t>
      </w:r>
    </w:p>
    <w:p w14:paraId="27D633F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302. Современный финансово-кредитный словарь / Под общ. ред. М.Г.</w:t>
      </w:r>
      <w:r>
        <w:rPr>
          <w:rStyle w:val="WW8Num2z0"/>
          <w:rFonts w:ascii="Verdana" w:hAnsi="Verdana"/>
          <w:color w:val="000000"/>
          <w:sz w:val="18"/>
          <w:szCs w:val="18"/>
        </w:rPr>
        <w:t> </w:t>
      </w:r>
      <w:r>
        <w:rPr>
          <w:rStyle w:val="WW8Num3z0"/>
          <w:rFonts w:ascii="Verdana" w:hAnsi="Verdana"/>
          <w:color w:val="4682B4"/>
          <w:sz w:val="18"/>
          <w:szCs w:val="18"/>
        </w:rPr>
        <w:t>Лапусты</w:t>
      </w:r>
      <w:r>
        <w:rPr>
          <w:rFonts w:ascii="Verdana" w:hAnsi="Verdana"/>
          <w:color w:val="000000"/>
          <w:sz w:val="18"/>
          <w:szCs w:val="18"/>
        </w:rPr>
        <w:t>, П.С. Никольского. 2- изд., доп. - М.: ИНФРА-М, 1999. - 526 с.</w:t>
      </w:r>
    </w:p>
    <w:p w14:paraId="5F94872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303. Современный экономический словарь // Internet resource http://slovari.yandex.ru</w:t>
      </w:r>
    </w:p>
    <w:p w14:paraId="60130AF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304. Соколов, Я.В. Бухгалтерский учет: от истоков до наших дней: Учеб. пособие для вузов / Я.В. Соколов. М.: Аудит, ЮНИТИ, 1996. - 638 с.</w:t>
      </w:r>
    </w:p>
    <w:p w14:paraId="559866F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305. Соколов, Я.В. Основы теории бухгалтерского учета / Я.В. Соколов. М.: Финансы и статистика, 2000. - 496 с.</w:t>
      </w:r>
    </w:p>
    <w:p w14:paraId="52B4002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Сотникова</w:t>
      </w:r>
      <w:r>
        <w:rPr>
          <w:rStyle w:val="WW8Num2z0"/>
          <w:rFonts w:ascii="Verdana" w:hAnsi="Verdana"/>
          <w:color w:val="000000"/>
          <w:sz w:val="18"/>
          <w:szCs w:val="18"/>
        </w:rPr>
        <w:t> </w:t>
      </w:r>
      <w:r>
        <w:rPr>
          <w:rFonts w:ascii="Verdana" w:hAnsi="Verdana"/>
          <w:color w:val="000000"/>
          <w:sz w:val="18"/>
          <w:szCs w:val="18"/>
        </w:rPr>
        <w:t>Л.В. Учет резервов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 Бухгалтерский учет. — 2005. №20.</w:t>
      </w:r>
    </w:p>
    <w:p w14:paraId="5E75D45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307. Степин, B.C. Философия науки: общие проблемы: учебник для системы общевуз. проф. обр-я / B.C. Степин. М.: Гардарики, 2006. - 382с.</w:t>
      </w:r>
    </w:p>
    <w:p w14:paraId="696106F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308. Стратегия и тактика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фирмой/ Под общей редакцией проф., д.э.н. А.П.</w:t>
      </w:r>
      <w:r>
        <w:rPr>
          <w:rStyle w:val="WW8Num2z0"/>
          <w:rFonts w:ascii="Verdana" w:hAnsi="Verdana"/>
          <w:color w:val="000000"/>
          <w:sz w:val="18"/>
          <w:szCs w:val="18"/>
        </w:rPr>
        <w:t> </w:t>
      </w:r>
      <w:r>
        <w:rPr>
          <w:rStyle w:val="WW8Num3z0"/>
          <w:rFonts w:ascii="Verdana" w:hAnsi="Verdana"/>
          <w:color w:val="4682B4"/>
          <w:sz w:val="18"/>
          <w:szCs w:val="18"/>
        </w:rPr>
        <w:t>Градова</w:t>
      </w:r>
      <w:r>
        <w:rPr>
          <w:rStyle w:val="WW8Num2z0"/>
          <w:rFonts w:ascii="Verdana" w:hAnsi="Verdana"/>
          <w:color w:val="000000"/>
          <w:sz w:val="18"/>
          <w:szCs w:val="18"/>
        </w:rPr>
        <w:t> </w:t>
      </w:r>
      <w:r>
        <w:rPr>
          <w:rFonts w:ascii="Verdana" w:hAnsi="Verdana"/>
          <w:color w:val="000000"/>
          <w:sz w:val="18"/>
          <w:szCs w:val="18"/>
        </w:rPr>
        <w:t>и проф., д.э.н. Б.И. Кузина. -Санкт-Петербург: Специальная литература, 1996.-510с.</w:t>
      </w:r>
    </w:p>
    <w:p w14:paraId="4A5441D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Сухотин</w:t>
      </w:r>
      <w:r>
        <w:rPr>
          <w:rStyle w:val="WW8Num2z0"/>
          <w:rFonts w:ascii="Verdana" w:hAnsi="Verdana"/>
          <w:color w:val="000000"/>
          <w:sz w:val="18"/>
          <w:szCs w:val="18"/>
        </w:rPr>
        <w:t> </w:t>
      </w:r>
      <w:r>
        <w:rPr>
          <w:rFonts w:ascii="Verdana" w:hAnsi="Verdana"/>
          <w:color w:val="000000"/>
          <w:sz w:val="18"/>
          <w:szCs w:val="18"/>
        </w:rPr>
        <w:t>А.К. Парадигма повержена. Да здравствует парадигма! // . Internet resource http://n-t.ru</w:t>
      </w:r>
    </w:p>
    <w:p w14:paraId="1D6F8DD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310. Суша, Г.З. Экономика предприятия: учеб. пособие / Г.З. Суша. -2-е изд., испр. и доп. М.: Новое знание, 2005. - 470 с.</w:t>
      </w:r>
    </w:p>
    <w:p w14:paraId="5BA1EAD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Тарасов, С. Глоссарий системного</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предприятия //Internet resource: httpW www.vocable.ru Сайт Национальной экономическойэнциклопедии</w:t>
      </w:r>
    </w:p>
    <w:p w14:paraId="6DBB239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Тесля, A.A. О парадигмах юриспруденции / A.A. Тесля // Internet resource http://civil-law.narod.ru</w:t>
      </w:r>
    </w:p>
    <w:p w14:paraId="3F51C18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313.</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Агеев И.М., Ильченко Е.В.,</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Г.Е., Сеферова И.Ф. Финансовый и управленческий учет резервной системы предприятия. -Ростов н/Д: Изд-во РГСУ, 2001. 103 с.</w:t>
      </w:r>
    </w:p>
    <w:p w14:paraId="3E7B531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Крохичева Т.Е., Аникеев М.Ю.,</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Э.Л. Учет операций хеджирования. Ростов н/Д.: РГСУ, 2004. - 158 с.</w:t>
      </w:r>
    </w:p>
    <w:p w14:paraId="1C30099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315.</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Романова C.B., Чещев С.А. Учет резервов предприятия. -М.: ПРИОР, 2000.</w:t>
      </w:r>
    </w:p>
    <w:p w14:paraId="79EC334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Виртуальный бухгалтерский учет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Ростов н/Д: РГСУ, 2002. - 98 с.</w:t>
      </w:r>
    </w:p>
    <w:p w14:paraId="757813B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317.</w:t>
      </w:r>
      <w:r>
        <w:rPr>
          <w:rStyle w:val="WW8Num2z0"/>
          <w:rFonts w:ascii="Verdana" w:hAnsi="Verdana"/>
          <w:color w:val="000000"/>
          <w:sz w:val="18"/>
          <w:szCs w:val="18"/>
        </w:rPr>
        <w:t> </w:t>
      </w:r>
      <w:r>
        <w:rPr>
          <w:rStyle w:val="WW8Num3z0"/>
          <w:rFonts w:ascii="Verdana" w:hAnsi="Verdana"/>
          <w:color w:val="4682B4"/>
          <w:sz w:val="18"/>
          <w:szCs w:val="18"/>
        </w:rPr>
        <w:t>Тэор</w:t>
      </w:r>
      <w:r>
        <w:rPr>
          <w:rFonts w:ascii="Verdana" w:hAnsi="Verdana"/>
          <w:color w:val="000000"/>
          <w:sz w:val="18"/>
          <w:szCs w:val="18"/>
        </w:rPr>
        <w:t>, Т.Р. Мировая экономика: Пособие для подготовки к экзамену: Учеб. пособие / Т.Р. Тэор. СПб.: Питер, 2001. - 218 с.</w:t>
      </w:r>
    </w:p>
    <w:p w14:paraId="1A98528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318. Уолл, Н.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А Я. Словарь-справочник / Н. Уолл, Я. Маркузе, Д.</w:t>
      </w:r>
      <w:r>
        <w:rPr>
          <w:rStyle w:val="WW8Num2z0"/>
          <w:rFonts w:ascii="Verdana" w:hAnsi="Verdana"/>
          <w:color w:val="000000"/>
          <w:sz w:val="18"/>
          <w:szCs w:val="18"/>
        </w:rPr>
        <w:t> </w:t>
      </w:r>
      <w:r>
        <w:rPr>
          <w:rStyle w:val="WW8Num3z0"/>
          <w:rFonts w:ascii="Verdana" w:hAnsi="Verdana"/>
          <w:color w:val="4682B4"/>
          <w:sz w:val="18"/>
          <w:szCs w:val="18"/>
        </w:rPr>
        <w:t>Лайнз</w:t>
      </w:r>
      <w:r>
        <w:rPr>
          <w:rFonts w:ascii="Verdana" w:hAnsi="Verdana"/>
          <w:color w:val="000000"/>
          <w:sz w:val="18"/>
          <w:szCs w:val="18"/>
        </w:rPr>
        <w:t>, Б. Мартин; Пер. с англ. К.С. Ткаченко. - М.: ФАИР-ПРЕСС, 1999. - 624 с.</w:t>
      </w:r>
    </w:p>
    <w:p w14:paraId="60A2EE2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319. Уолтере А. Производственные функции и функции затрат:</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обзор // Вехи экономической мысли. Рынки факторов производства. Т 3 / под ред. В.М. Гальперина. СПб.: Экономическая школа, 2000.- 182с.</w:t>
      </w:r>
    </w:p>
    <w:p w14:paraId="6597BB6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320.</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В.А. Организация управленческого учета / www.humanities.ru</w:t>
      </w:r>
    </w:p>
    <w:p w14:paraId="08FCC80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321. Федулова, С.Ф. Финансы: Учеб. пособие 2-е изд., перераб. и доп. / С.Ф. Федулова. М.: КНОРУС, 2005. - 400 с.</w:t>
      </w:r>
    </w:p>
    <w:p w14:paraId="64920F6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322. Фейерабенд, П. Избранные труды по методологии науки. / П. Фейерабенд. М., 1986. - 650с.</w:t>
      </w:r>
    </w:p>
    <w:p w14:paraId="5264D27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323. Филатова, О: Социология массовой коммуникации: краткий глоссарий / О. Филатова // Internet resource http://voluntaiy.ru</w:t>
      </w:r>
    </w:p>
    <w:p w14:paraId="00EB952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324. Философия- в вопросах и ответах: учебное пособие / Моск. гос. ун-т им. М.В. Ломоносова. М.: Проспект: Велби, 2007. - 335с.</w:t>
      </w:r>
    </w:p>
    <w:p w14:paraId="68C58BD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325. Финансовый анализ / Под ред. О.В. Ефимовой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2003. - 484 с.</w:t>
      </w:r>
    </w:p>
    <w:p w14:paraId="7D920041"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326. Финансы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1998. - 560 с.</w:t>
      </w:r>
    </w:p>
    <w:p w14:paraId="6520CAC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327. Флаерти, Т. Координирование международного производства итехнологий / Т. Флаерти, Э. Кемпбелл, К.</w:t>
      </w:r>
      <w:r>
        <w:rPr>
          <w:rStyle w:val="WW8Num2z0"/>
          <w:rFonts w:ascii="Verdana" w:hAnsi="Verdana"/>
          <w:color w:val="000000"/>
          <w:sz w:val="18"/>
          <w:szCs w:val="18"/>
        </w:rPr>
        <w:t> </w:t>
      </w:r>
      <w:r>
        <w:rPr>
          <w:rStyle w:val="WW8Num3z0"/>
          <w:rFonts w:ascii="Verdana" w:hAnsi="Verdana"/>
          <w:color w:val="4682B4"/>
          <w:sz w:val="18"/>
          <w:szCs w:val="18"/>
        </w:rPr>
        <w:t>Лачс</w:t>
      </w:r>
      <w:r>
        <w:rPr>
          <w:rFonts w:ascii="Verdana" w:hAnsi="Verdana"/>
          <w:color w:val="000000"/>
          <w:sz w:val="18"/>
          <w:szCs w:val="18"/>
        </w:rPr>
        <w:t>; Стратегический синергизм;2.е изд. СПб.: Питер, 2004. - 416 с.</w:t>
      </w:r>
    </w:p>
    <w:p w14:paraId="3610163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Форопонова</w:t>
      </w:r>
      <w:r>
        <w:rPr>
          <w:rFonts w:ascii="Verdana" w:hAnsi="Verdana"/>
          <w:color w:val="000000"/>
          <w:sz w:val="18"/>
          <w:szCs w:val="18"/>
        </w:rPr>
        <w:t>, Т.М. Финансовый и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предприятия / Т.М. Форопонова. Ростов-на-Дону: РГСУ, 2003. - 192 с.</w:t>
      </w:r>
    </w:p>
    <w:p w14:paraId="2231720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329. Фролов, И.Т. Введение в философию: Учеб. пособие для вузов3.е изд., перераб. и доп. / И.Т. Фролов. М.: Республика, 2003. - 623 с.</w:t>
      </w:r>
    </w:p>
    <w:p w14:paraId="5DF16BC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330. Хаос, А. Значение термина «</w:t>
      </w:r>
      <w:r>
        <w:rPr>
          <w:rStyle w:val="WW8Num3z0"/>
          <w:rFonts w:ascii="Verdana" w:hAnsi="Verdana"/>
          <w:color w:val="4682B4"/>
          <w:sz w:val="18"/>
          <w:szCs w:val="18"/>
        </w:rPr>
        <w:t>парадигма</w:t>
      </w:r>
      <w:r>
        <w:rPr>
          <w:rFonts w:ascii="Verdana" w:hAnsi="Verdana"/>
          <w:color w:val="000000"/>
          <w:sz w:val="18"/>
          <w:szCs w:val="18"/>
        </w:rPr>
        <w:t>» // Internet resource http://otvety.google.ru</w:t>
      </w:r>
    </w:p>
    <w:p w14:paraId="11BFE82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Хоружий, Л.И. Проблемы теории, методологии, методики и организации управленческого учета в сельском хозяйстве / Л.И. Хоружий. -М.: Финансы и статистика, 2004. 495 с.</w:t>
      </w:r>
    </w:p>
    <w:p w14:paraId="0A3A625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332.</w:t>
      </w:r>
      <w:r>
        <w:rPr>
          <w:rStyle w:val="WW8Num2z0"/>
          <w:rFonts w:ascii="Verdana" w:hAnsi="Verdana"/>
          <w:color w:val="000000"/>
          <w:sz w:val="18"/>
          <w:szCs w:val="18"/>
        </w:rPr>
        <w:t> </w:t>
      </w:r>
      <w:r>
        <w:rPr>
          <w:rStyle w:val="WW8Num3z0"/>
          <w:rFonts w:ascii="Verdana" w:hAnsi="Verdana"/>
          <w:color w:val="4682B4"/>
          <w:sz w:val="18"/>
          <w:szCs w:val="18"/>
        </w:rPr>
        <w:t>Чернов</w:t>
      </w:r>
      <w:r>
        <w:rPr>
          <w:rStyle w:val="WW8Num2z0"/>
          <w:rFonts w:ascii="Verdana" w:hAnsi="Verdana"/>
          <w:color w:val="000000"/>
          <w:sz w:val="18"/>
          <w:szCs w:val="18"/>
        </w:rPr>
        <w:t> </w:t>
      </w:r>
      <w:r>
        <w:rPr>
          <w:rFonts w:ascii="Verdana" w:hAnsi="Verdana"/>
          <w:color w:val="000000"/>
          <w:sz w:val="18"/>
          <w:szCs w:val="18"/>
        </w:rPr>
        <w:t>В.А. Экономический анализ: торговля, общественное питание,</w:t>
      </w:r>
      <w:r>
        <w:rPr>
          <w:rStyle w:val="WW8Num2z0"/>
          <w:rFonts w:ascii="Verdana" w:hAnsi="Verdana"/>
          <w:color w:val="000000"/>
          <w:sz w:val="18"/>
          <w:szCs w:val="18"/>
        </w:rPr>
        <w:t> </w:t>
      </w:r>
      <w:r>
        <w:rPr>
          <w:rStyle w:val="WW8Num3z0"/>
          <w:rFonts w:ascii="Verdana" w:hAnsi="Verdana"/>
          <w:color w:val="4682B4"/>
          <w:sz w:val="18"/>
          <w:szCs w:val="18"/>
        </w:rPr>
        <w:t>туристический</w:t>
      </w:r>
      <w:r>
        <w:rPr>
          <w:rStyle w:val="WW8Num2z0"/>
          <w:rFonts w:ascii="Verdana" w:hAnsi="Verdana"/>
          <w:color w:val="000000"/>
          <w:sz w:val="18"/>
          <w:szCs w:val="18"/>
        </w:rPr>
        <w:t> </w:t>
      </w:r>
      <w:r>
        <w:rPr>
          <w:rFonts w:ascii="Verdana" w:hAnsi="Verdana"/>
          <w:color w:val="000000"/>
          <w:sz w:val="18"/>
          <w:szCs w:val="18"/>
        </w:rPr>
        <w:t>бизнес: Учеб. пособие для вузов / Под ред. проф. М. И. Баканова. М.: ЮНИТИ-ДАНА, 2003. - 686 с.</w:t>
      </w:r>
    </w:p>
    <w:p w14:paraId="7CDA3C6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333.</w:t>
      </w:r>
      <w:r>
        <w:rPr>
          <w:rStyle w:val="WW8Num2z0"/>
          <w:rFonts w:ascii="Verdana" w:hAnsi="Verdana"/>
          <w:color w:val="000000"/>
          <w:sz w:val="18"/>
          <w:szCs w:val="18"/>
        </w:rPr>
        <w:t> </w:t>
      </w:r>
      <w:r>
        <w:rPr>
          <w:rStyle w:val="WW8Num3z0"/>
          <w:rFonts w:ascii="Verdana" w:hAnsi="Verdana"/>
          <w:color w:val="4682B4"/>
          <w:sz w:val="18"/>
          <w:szCs w:val="18"/>
        </w:rPr>
        <w:t>Чуев</w:t>
      </w:r>
      <w:r>
        <w:rPr>
          <w:rFonts w:ascii="Verdana" w:hAnsi="Verdana"/>
          <w:color w:val="000000"/>
          <w:sz w:val="18"/>
          <w:szCs w:val="18"/>
        </w:rPr>
        <w:t>, И.Н., Чечевицына, Л.Н. Экономика предприятия: Учебник / И.Н. Чуев, Л.Н.</w:t>
      </w:r>
      <w:r>
        <w:rPr>
          <w:rStyle w:val="WW8Num2z0"/>
          <w:rFonts w:ascii="Verdana" w:hAnsi="Verdana"/>
          <w:color w:val="000000"/>
          <w:sz w:val="18"/>
          <w:szCs w:val="18"/>
        </w:rPr>
        <w:t> </w:t>
      </w:r>
      <w:r>
        <w:rPr>
          <w:rStyle w:val="WW8Num3z0"/>
          <w:rFonts w:ascii="Verdana" w:hAnsi="Verdana"/>
          <w:color w:val="4682B4"/>
          <w:sz w:val="18"/>
          <w:szCs w:val="18"/>
        </w:rPr>
        <w:t>Чечевицына</w:t>
      </w:r>
      <w:r>
        <w:rPr>
          <w:rFonts w:ascii="Verdana" w:hAnsi="Verdana"/>
          <w:color w:val="000000"/>
          <w:sz w:val="18"/>
          <w:szCs w:val="18"/>
        </w:rPr>
        <w:t>. 2-е изд., перераб. и доп. - М.: Издательско-торговая корпорация «Дашков и К°», 2005. - 416 с.</w:t>
      </w:r>
    </w:p>
    <w:p w14:paraId="5B4B1A3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334. Шабров, О.Ф. Системный подход и моделирование: общие принципы и специфика применения в политической сфере / О.Ф. Шабров // Моделирование в социально-политической сфере. 2007. - №1.</w:t>
      </w:r>
    </w:p>
    <w:p w14:paraId="6B3AC7F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335.</w:t>
      </w:r>
      <w:r>
        <w:rPr>
          <w:rStyle w:val="WW8Num2z0"/>
          <w:rFonts w:ascii="Verdana" w:hAnsi="Verdana"/>
          <w:color w:val="000000"/>
          <w:sz w:val="18"/>
          <w:szCs w:val="18"/>
        </w:rPr>
        <w:t> </w:t>
      </w:r>
      <w:r>
        <w:rPr>
          <w:rStyle w:val="WW8Num3z0"/>
          <w:rFonts w:ascii="Verdana" w:hAnsi="Verdana"/>
          <w:color w:val="4682B4"/>
          <w:sz w:val="18"/>
          <w:szCs w:val="18"/>
        </w:rPr>
        <w:t>Шапарь</w:t>
      </w:r>
      <w:r>
        <w:rPr>
          <w:rFonts w:ascii="Verdana" w:hAnsi="Verdana"/>
          <w:color w:val="000000"/>
          <w:sz w:val="18"/>
          <w:szCs w:val="18"/>
        </w:rPr>
        <w:t>, В.Б. Новейший психологический словарь / В.Б. Шапарь, В.Е.</w:t>
      </w:r>
      <w:r>
        <w:rPr>
          <w:rStyle w:val="WW8Num2z0"/>
          <w:rFonts w:ascii="Verdana" w:hAnsi="Verdana"/>
          <w:color w:val="000000"/>
          <w:sz w:val="18"/>
          <w:szCs w:val="18"/>
        </w:rPr>
        <w:t> </w:t>
      </w:r>
      <w:r>
        <w:rPr>
          <w:rStyle w:val="WW8Num3z0"/>
          <w:rFonts w:ascii="Verdana" w:hAnsi="Verdana"/>
          <w:color w:val="4682B4"/>
          <w:sz w:val="18"/>
          <w:szCs w:val="18"/>
        </w:rPr>
        <w:t>Россоха</w:t>
      </w:r>
      <w:r>
        <w:rPr>
          <w:rFonts w:ascii="Verdana" w:hAnsi="Verdana"/>
          <w:color w:val="000000"/>
          <w:sz w:val="18"/>
          <w:szCs w:val="18"/>
        </w:rPr>
        <w:t>, О.В. Шапарь. Ростов н/Д.: Феникс, 2005. - 808с.</w:t>
      </w:r>
    </w:p>
    <w:p w14:paraId="491629D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336.</w:t>
      </w:r>
      <w:r>
        <w:rPr>
          <w:rStyle w:val="WW8Num2z0"/>
          <w:rFonts w:ascii="Verdana" w:hAnsi="Verdana"/>
          <w:color w:val="000000"/>
          <w:sz w:val="18"/>
          <w:szCs w:val="18"/>
        </w:rPr>
        <w:t> </w:t>
      </w:r>
      <w:r>
        <w:rPr>
          <w:rStyle w:val="WW8Num3z0"/>
          <w:rFonts w:ascii="Verdana" w:hAnsi="Verdana"/>
          <w:color w:val="4682B4"/>
          <w:sz w:val="18"/>
          <w:szCs w:val="18"/>
        </w:rPr>
        <w:t>Шарп</w:t>
      </w:r>
      <w:r>
        <w:rPr>
          <w:rStyle w:val="WW8Num2z0"/>
          <w:rFonts w:ascii="Verdana" w:hAnsi="Verdana"/>
          <w:color w:val="000000"/>
          <w:sz w:val="18"/>
          <w:szCs w:val="18"/>
        </w:rPr>
        <w:t> </w:t>
      </w:r>
      <w:r>
        <w:rPr>
          <w:rFonts w:ascii="Verdana" w:hAnsi="Verdana"/>
          <w:color w:val="000000"/>
          <w:sz w:val="18"/>
          <w:szCs w:val="18"/>
        </w:rPr>
        <w:t>У., Александер Г., Бэйли Дж.</w:t>
      </w:r>
      <w:r>
        <w:rPr>
          <w:rStyle w:val="WW8Num2z0"/>
          <w:rFonts w:ascii="Verdana" w:hAnsi="Verdana"/>
          <w:color w:val="000000"/>
          <w:sz w:val="18"/>
          <w:szCs w:val="18"/>
        </w:rPr>
        <w:t> </w:t>
      </w:r>
      <w:r>
        <w:rPr>
          <w:rStyle w:val="WW8Num3z0"/>
          <w:rFonts w:ascii="Verdana" w:hAnsi="Verdana"/>
          <w:color w:val="4682B4"/>
          <w:sz w:val="18"/>
          <w:szCs w:val="18"/>
        </w:rPr>
        <w:t>Инвестиции</w:t>
      </w:r>
      <w:r>
        <w:rPr>
          <w:rFonts w:ascii="Verdana" w:hAnsi="Verdana"/>
          <w:color w:val="000000"/>
          <w:sz w:val="18"/>
          <w:szCs w:val="18"/>
        </w:rPr>
        <w:t>: Пер. с англ.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1998. -XII. 1028 с.</w:t>
      </w:r>
    </w:p>
    <w:p w14:paraId="72501882"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337. Шеремет, А.Д. Теория экономического анализа / А.Д. Шеремет. — М.: ИНФРА-М, 2005.</w:t>
      </w:r>
    </w:p>
    <w:p w14:paraId="05C939A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Управленческий учет / А.Д. Шеремет,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С.М. Шапигузов. М.: ИД ФБК Пресс, 1999.</w:t>
      </w:r>
    </w:p>
    <w:p w14:paraId="13B56A0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339. Ширяев Д., Аншелес В., Мочалин В. / Управленческий учет. Современный подход. //Электронный вестник «ERP в России». http ://www. erp. boom. ru</w:t>
      </w:r>
    </w:p>
    <w:p w14:paraId="31B238E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340. Шишкова, T.B. Бухгалтерский учет: учеб. пособие / Т.В. Шишкова. М.: ВЛАДОС, 1996. - 528 с.</w:t>
      </w:r>
    </w:p>
    <w:p w14:paraId="1D3E015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341. Шмален, Г. Основы и проблемы экономики предприятия / Г. Шмален; Пер.с нем.; Под ред. А.Г. Поршнева. М.: Финансы и статистика, 1996.-512 с.</w:t>
      </w:r>
    </w:p>
    <w:p w14:paraId="6EC7018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342. Экономика предприятия / В.Я.</w:t>
      </w:r>
      <w:r>
        <w:rPr>
          <w:rStyle w:val="WW8Num2z0"/>
          <w:rFonts w:ascii="Verdana" w:hAnsi="Verdana"/>
          <w:color w:val="000000"/>
          <w:sz w:val="18"/>
          <w:szCs w:val="18"/>
        </w:rPr>
        <w:t> </w:t>
      </w:r>
      <w:r>
        <w:rPr>
          <w:rStyle w:val="WW8Num3z0"/>
          <w:rFonts w:ascii="Verdana" w:hAnsi="Verdana"/>
          <w:color w:val="4682B4"/>
          <w:sz w:val="18"/>
          <w:szCs w:val="18"/>
        </w:rPr>
        <w:t>Хрипач</w:t>
      </w:r>
      <w:r>
        <w:rPr>
          <w:rFonts w:ascii="Verdana" w:hAnsi="Verdana"/>
          <w:color w:val="000000"/>
          <w:sz w:val="18"/>
          <w:szCs w:val="18"/>
        </w:rPr>
        <w:t>, A.C. Головачев, И.В. Головачева и др.; под. ред. В.Я. Хрипача; Академия управления при президенте Республики Беларусь. Кафедра экономики и организации производства. Мн., 1997. - 448 с.</w:t>
      </w:r>
    </w:p>
    <w:p w14:paraId="6392B9D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343. Экономика предприятия / Под ред. Е.Л. Кантора СПб: Питер, 2002.-352 с.</w:t>
      </w:r>
    </w:p>
    <w:p w14:paraId="0EEF40B3"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344. Экономика предприятия: учеб. пособие для вузов / Под общ. ред. А. И. Ильина 3-е изд. перераб. и доп. - М.: Новое знание, 2005. - 697 с.</w:t>
      </w:r>
    </w:p>
    <w:p w14:paraId="0B91C83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345. Экономика предприятия: Учебник для вузов / Под. ред. Т. П.</w:t>
      </w:r>
      <w:r>
        <w:rPr>
          <w:rStyle w:val="WW8Num2z0"/>
          <w:rFonts w:ascii="Verdana" w:hAnsi="Verdana"/>
          <w:color w:val="000000"/>
          <w:sz w:val="18"/>
          <w:szCs w:val="18"/>
        </w:rPr>
        <w:t> </w:t>
      </w:r>
      <w:r>
        <w:rPr>
          <w:rStyle w:val="WW8Num3z0"/>
          <w:rFonts w:ascii="Verdana" w:hAnsi="Verdana"/>
          <w:color w:val="4682B4"/>
          <w:sz w:val="18"/>
          <w:szCs w:val="18"/>
        </w:rPr>
        <w:t>Табурчака</w:t>
      </w:r>
      <w:r>
        <w:rPr>
          <w:rStyle w:val="WW8Num2z0"/>
          <w:rFonts w:ascii="Verdana" w:hAnsi="Verdana"/>
          <w:color w:val="000000"/>
          <w:sz w:val="18"/>
          <w:szCs w:val="18"/>
        </w:rPr>
        <w:t> </w:t>
      </w:r>
      <w:r>
        <w:rPr>
          <w:rFonts w:ascii="Verdana" w:hAnsi="Verdana"/>
          <w:color w:val="000000"/>
          <w:sz w:val="18"/>
          <w:szCs w:val="18"/>
        </w:rPr>
        <w:t>и В. М. Тумина. Ростов на Дону: «</w:t>
      </w:r>
      <w:r>
        <w:rPr>
          <w:rStyle w:val="WW8Num3z0"/>
          <w:rFonts w:ascii="Verdana" w:hAnsi="Verdana"/>
          <w:color w:val="4682B4"/>
          <w:sz w:val="18"/>
          <w:szCs w:val="18"/>
        </w:rPr>
        <w:t>Феникс</w:t>
      </w:r>
      <w:r>
        <w:rPr>
          <w:rFonts w:ascii="Verdana" w:hAnsi="Verdana"/>
          <w:color w:val="000000"/>
          <w:sz w:val="18"/>
          <w:szCs w:val="18"/>
        </w:rPr>
        <w:t>», 2002. - 320с.</w:t>
      </w:r>
    </w:p>
    <w:p w14:paraId="72BB318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346. Экономическая энциклопедия / Науч.-ред. сове изд-ва «</w:t>
      </w:r>
      <w:r>
        <w:rPr>
          <w:rStyle w:val="WW8Num3z0"/>
          <w:rFonts w:ascii="Verdana" w:hAnsi="Verdana"/>
          <w:color w:val="4682B4"/>
          <w:sz w:val="18"/>
          <w:szCs w:val="18"/>
        </w:rPr>
        <w:t>Экономика</w:t>
      </w:r>
      <w:r>
        <w:rPr>
          <w:rFonts w:ascii="Verdana" w:hAnsi="Verdana"/>
          <w:color w:val="000000"/>
          <w:sz w:val="18"/>
          <w:szCs w:val="18"/>
        </w:rPr>
        <w:t>»; Ин-т экон. РАН; Гл. ред. Л.И.</w:t>
      </w:r>
      <w:r>
        <w:rPr>
          <w:rStyle w:val="WW8Num2z0"/>
          <w:rFonts w:ascii="Verdana" w:hAnsi="Verdana"/>
          <w:color w:val="000000"/>
          <w:sz w:val="18"/>
          <w:szCs w:val="18"/>
        </w:rPr>
        <w:t> </w:t>
      </w:r>
      <w:r>
        <w:rPr>
          <w:rStyle w:val="WW8Num3z0"/>
          <w:rFonts w:ascii="Verdana" w:hAnsi="Verdana"/>
          <w:color w:val="4682B4"/>
          <w:sz w:val="18"/>
          <w:szCs w:val="18"/>
        </w:rPr>
        <w:t>Абалкин</w:t>
      </w:r>
      <w:r>
        <w:rPr>
          <w:rFonts w:ascii="Verdana" w:hAnsi="Verdana"/>
          <w:color w:val="000000"/>
          <w:sz w:val="18"/>
          <w:szCs w:val="18"/>
        </w:rPr>
        <w:t>. М.: ОАО «Издательство «</w:t>
      </w:r>
      <w:r>
        <w:rPr>
          <w:rStyle w:val="WW8Num3z0"/>
          <w:rFonts w:ascii="Verdana" w:hAnsi="Verdana"/>
          <w:color w:val="4682B4"/>
          <w:sz w:val="18"/>
          <w:szCs w:val="18"/>
        </w:rPr>
        <w:t>Экономика</w:t>
      </w:r>
      <w:r>
        <w:rPr>
          <w:rFonts w:ascii="Verdana" w:hAnsi="Verdana"/>
          <w:color w:val="000000"/>
          <w:sz w:val="18"/>
          <w:szCs w:val="18"/>
        </w:rPr>
        <w:t>»», 1999. - 1055 с.</w:t>
      </w:r>
    </w:p>
    <w:p w14:paraId="126928A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347. Экономический анализ: ситуации, тесты, примеры, задачи, выбор оптимальных решений, финансовое прогнозирование: Учеб. пособие/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А.Д. Шеремета. М.: Финансы и статистика, 2000.-656 с.</w:t>
      </w:r>
    </w:p>
    <w:p w14:paraId="674918C8"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348. Экономический словарь / Е.Г.</w:t>
      </w:r>
      <w:r>
        <w:rPr>
          <w:rStyle w:val="WW8Num2z0"/>
          <w:rFonts w:ascii="Verdana" w:hAnsi="Verdana"/>
          <w:color w:val="000000"/>
          <w:sz w:val="18"/>
          <w:szCs w:val="18"/>
        </w:rPr>
        <w:t> </w:t>
      </w:r>
      <w:r>
        <w:rPr>
          <w:rStyle w:val="WW8Num3z0"/>
          <w:rFonts w:ascii="Verdana" w:hAnsi="Verdana"/>
          <w:color w:val="4682B4"/>
          <w:sz w:val="18"/>
          <w:szCs w:val="18"/>
        </w:rPr>
        <w:t>Багудина</w:t>
      </w:r>
      <w:r>
        <w:rPr>
          <w:rFonts w:ascii="Verdana" w:hAnsi="Verdana"/>
          <w:color w:val="000000"/>
          <w:sz w:val="18"/>
          <w:szCs w:val="18"/>
        </w:rPr>
        <w:t>, А.К. Большаков и др.; Отв. ред. А.И. Архипов. M.: ТК Велби, Изд-во Проспект, 2004. - 624 с.</w:t>
      </w:r>
    </w:p>
    <w:p w14:paraId="7A489E7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349. Энтони Р. Планирование и контроль систем. Бостон, Гарвард,1965</w:t>
      </w:r>
    </w:p>
    <w:p w14:paraId="4EF5794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350. Энтони Р., Рис Дж. Учет: ситуации и примеры / Пер с англ.; Под ред. и с пред. A'.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3A3A7E7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351. Ядов, В.А. Социология в России: глоссарий / В.А. Ядов // Internet resource http://voluntary.ru</w:t>
      </w:r>
    </w:p>
    <w:p w14:paraId="7112AE1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352.</w:t>
      </w:r>
      <w:r>
        <w:rPr>
          <w:rStyle w:val="WW8Num2z0"/>
          <w:rFonts w:ascii="Verdana" w:hAnsi="Verdana"/>
          <w:color w:val="000000"/>
          <w:sz w:val="18"/>
          <w:szCs w:val="18"/>
        </w:rPr>
        <w:t> </w:t>
      </w:r>
      <w:r>
        <w:rPr>
          <w:rStyle w:val="WW8Num3z0"/>
          <w:rFonts w:ascii="Verdana" w:hAnsi="Verdana"/>
          <w:color w:val="4682B4"/>
          <w:sz w:val="18"/>
          <w:szCs w:val="18"/>
        </w:rPr>
        <w:t>Яковец</w:t>
      </w:r>
      <w:r>
        <w:rPr>
          <w:rFonts w:ascii="Verdana" w:hAnsi="Verdana"/>
          <w:color w:val="000000"/>
          <w:sz w:val="18"/>
          <w:szCs w:val="18"/>
        </w:rPr>
        <w:t>, Ю.В. Формирование постиндустриальной парадигмы: истоки и перспективы / Ю.В. Яковец // Internet resource http://www.ozersk.ru/philosophy349. 22</w:t>
      </w:r>
      <w:r>
        <w:rPr>
          <w:rStyle w:val="WW8Num2z0"/>
          <w:rFonts w:ascii="Verdana" w:hAnsi="Verdana"/>
          <w:color w:val="000000"/>
          <w:sz w:val="18"/>
          <w:szCs w:val="18"/>
        </w:rPr>
        <w:t> </w:t>
      </w:r>
      <w:r>
        <w:rPr>
          <w:rStyle w:val="WW8Num3z0"/>
          <w:rFonts w:ascii="Verdana" w:hAnsi="Verdana"/>
          <w:color w:val="4682B4"/>
          <w:sz w:val="18"/>
          <w:szCs w:val="18"/>
        </w:rPr>
        <w:t>ПБУ</w:t>
      </w:r>
      <w:r>
        <w:rPr>
          <w:rFonts w:ascii="Verdana" w:hAnsi="Verdana"/>
          <w:color w:val="000000"/>
          <w:sz w:val="18"/>
          <w:szCs w:val="18"/>
        </w:rPr>
        <w:t>: практический комментарий (6-е изд., перераб. и доп.). -М.: ИД «</w:t>
      </w:r>
      <w:r>
        <w:rPr>
          <w:rStyle w:val="WW8Num3z0"/>
          <w:rFonts w:ascii="Verdana" w:hAnsi="Verdana"/>
          <w:color w:val="4682B4"/>
          <w:sz w:val="18"/>
          <w:szCs w:val="18"/>
        </w:rPr>
        <w:t>Аргумент</w:t>
      </w:r>
      <w:r>
        <w:rPr>
          <w:rFonts w:ascii="Verdana" w:hAnsi="Verdana"/>
          <w:color w:val="000000"/>
          <w:sz w:val="18"/>
          <w:szCs w:val="18"/>
        </w:rPr>
        <w:t>», 2008. 528 с.</w:t>
      </w:r>
    </w:p>
    <w:p w14:paraId="74AD82C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353. Peter Walton, Alex Haller, Bernard Raffourner. International Accounting. Thomson. - London, 2003. - 430 p.</w:t>
      </w:r>
    </w:p>
    <w:p w14:paraId="3F7F88E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354. Ross S.A., westerfield R.W. Corporate Finance Times Mirror / Mosby College Publishing, 1988.</w:t>
      </w:r>
    </w:p>
    <w:p w14:paraId="1AB2DF3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355. Internet resource http //cito-web.yspu.yar.ru Сайт</w:t>
      </w:r>
      <w:r>
        <w:rPr>
          <w:rStyle w:val="WW8Num2z0"/>
          <w:rFonts w:ascii="Verdana" w:hAnsi="Verdana"/>
          <w:color w:val="000000"/>
          <w:sz w:val="18"/>
          <w:szCs w:val="18"/>
        </w:rPr>
        <w:t> </w:t>
      </w:r>
      <w:r>
        <w:rPr>
          <w:rStyle w:val="WW8Num3z0"/>
          <w:rFonts w:ascii="Verdana" w:hAnsi="Verdana"/>
          <w:color w:val="4682B4"/>
          <w:sz w:val="18"/>
          <w:szCs w:val="18"/>
        </w:rPr>
        <w:t>ЯГПУ</w:t>
      </w:r>
      <w:r>
        <w:rPr>
          <w:rFonts w:ascii="Verdana" w:hAnsi="Verdana"/>
          <w:color w:val="000000"/>
          <w:sz w:val="18"/>
          <w:szCs w:val="18"/>
        </w:rPr>
        <w:t>, Центр информационных технологий обучения</w:t>
      </w:r>
    </w:p>
    <w:p w14:paraId="5B29A1F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356. Internet resource: http // www.eco.ru</w:t>
      </w:r>
    </w:p>
    <w:p w14:paraId="67372C90"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357. Internet resource: http// www.ekonomir.ru</w:t>
      </w:r>
    </w:p>
    <w:p w14:paraId="4AB5741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358. Internet resource: http:// www.aup.ru/books</w:t>
      </w:r>
    </w:p>
    <w:p w14:paraId="2E347AA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359. Internet resource: http:// www.buhi.ru</w:t>
      </w:r>
    </w:p>
    <w:p w14:paraId="2E51B3F4"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360. Internet resource: http:// www.cfm.ru/press/</w:t>
      </w:r>
    </w:p>
    <w:p w14:paraId="0F71715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361. Internet resource: http:// www.fin-izdat.ru/journal</w:t>
      </w:r>
    </w:p>
    <w:p w14:paraId="0E158D9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362. Internet resource: http:// www.gumfak.ru/econom</w:t>
      </w:r>
    </w:p>
    <w:p w14:paraId="6BE6A1A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363. Internet resource: http:// www.iqlib.ru</w:t>
      </w:r>
    </w:p>
    <w:p w14:paraId="09D4EA9A"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364. Internet resource: http:// www.itan.ru</w:t>
      </w:r>
    </w:p>
    <w:p w14:paraId="4838C287"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365. Internet resource: http:// www.know.su</w:t>
      </w:r>
    </w:p>
    <w:p w14:paraId="448B91CE"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366. Internet resource: http:// www.literature.agrodelo.com/ru</w:t>
      </w:r>
    </w:p>
    <w:p w14:paraId="396560BB"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367. Internet resource: http:// www.mevriz.ru</w:t>
      </w:r>
    </w:p>
    <w:p w14:paraId="013CB80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368. Internet resource: http:// www.nuru.ru</w:t>
      </w:r>
    </w:p>
    <w:p w14:paraId="116DCDE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369. Internet resource: http:// www.rabota2000.com.ua/dictionary</w:t>
      </w:r>
    </w:p>
    <w:p w14:paraId="3C81B29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370. Internet resource: http:// www.revolution.allbest.ru/economv</w:t>
      </w:r>
    </w:p>
    <w:p w14:paraId="56AD711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371. Internet resource: http:// www.skbkontur.ru/glossary</w:t>
      </w:r>
    </w:p>
    <w:p w14:paraId="56D81E86"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372. Internet resource: http:// www.stud.chi.edu.ru/content</w:t>
      </w:r>
    </w:p>
    <w:p w14:paraId="3C17EA19"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373. Internet resource: http:// www.vreferat.ru</w:t>
      </w:r>
    </w:p>
    <w:p w14:paraId="7C7C9EB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374. Internet resource: http:// www.vuzlib.net</w:t>
      </w:r>
    </w:p>
    <w:p w14:paraId="53E2BACF"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375. Internet resource: http:// www.vuzlib.net</w:t>
      </w:r>
    </w:p>
    <w:p w14:paraId="3C2584AC"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376. Internet resource: http:// www.znav.ru/dictionary</w:t>
      </w:r>
    </w:p>
    <w:p w14:paraId="065F7C6D"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377. Internet resource: http://www.iglib.ru</w:t>
      </w:r>
    </w:p>
    <w:p w14:paraId="18350F15" w14:textId="77777777" w:rsidR="00E40EEE" w:rsidRDefault="00E40EEE" w:rsidP="00E40EE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378. Internet resource: httpW www.nauka-shop.com</w:t>
      </w:r>
    </w:p>
    <w:p w14:paraId="1D022635" w14:textId="2A3D088A" w:rsidR="00B57FF0" w:rsidRPr="00E40EEE" w:rsidRDefault="00E40EEE" w:rsidP="00E40EEE">
      <w:r>
        <w:rPr>
          <w:rFonts w:ascii="Verdana" w:hAnsi="Verdana"/>
          <w:color w:val="000000"/>
          <w:sz w:val="18"/>
          <w:szCs w:val="18"/>
        </w:rPr>
        <w:br/>
      </w:r>
      <w:r>
        <w:rPr>
          <w:rFonts w:ascii="Verdana" w:hAnsi="Verdana"/>
          <w:color w:val="000000"/>
          <w:sz w:val="18"/>
          <w:szCs w:val="18"/>
        </w:rPr>
        <w:br/>
      </w:r>
      <w:bookmarkStart w:id="0" w:name="_GoBack"/>
      <w:bookmarkEnd w:id="0"/>
    </w:p>
    <w:sectPr w:rsidR="00B57FF0" w:rsidRPr="00E40EE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6DEF7" w14:textId="77777777" w:rsidR="00D73338" w:rsidRDefault="00D73338">
      <w:pPr>
        <w:spacing w:after="0" w:line="240" w:lineRule="auto"/>
      </w:pPr>
      <w:r>
        <w:separator/>
      </w:r>
    </w:p>
  </w:endnote>
  <w:endnote w:type="continuationSeparator" w:id="0">
    <w:p w14:paraId="03900B87" w14:textId="77777777" w:rsidR="00D73338" w:rsidRDefault="00D7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22F2C" w14:textId="77777777" w:rsidR="00D73338" w:rsidRDefault="00D73338">
      <w:pPr>
        <w:spacing w:after="0" w:line="240" w:lineRule="auto"/>
      </w:pPr>
      <w:r>
        <w:separator/>
      </w:r>
    </w:p>
  </w:footnote>
  <w:footnote w:type="continuationSeparator" w:id="0">
    <w:p w14:paraId="2500EAFF" w14:textId="77777777" w:rsidR="00D73338" w:rsidRDefault="00D73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3329"/>
    <w:rsid w:val="001635A9"/>
    <w:rsid w:val="00163E5F"/>
    <w:rsid w:val="00165161"/>
    <w:rsid w:val="001655F6"/>
    <w:rsid w:val="00166078"/>
    <w:rsid w:val="00166579"/>
    <w:rsid w:val="00166A96"/>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6543"/>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338"/>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7905</TotalTime>
  <Pages>28</Pages>
  <Words>14723</Words>
  <Characters>83924</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98451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715</cp:revision>
  <cp:lastPrinted>2009-02-06T05:36:00Z</cp:lastPrinted>
  <dcterms:created xsi:type="dcterms:W3CDTF">2016-05-04T14:28:00Z</dcterms:created>
  <dcterms:modified xsi:type="dcterms:W3CDTF">2016-06-30T14:00:00Z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