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99AEC" w14:textId="77777777" w:rsidR="007D6FD9" w:rsidRDefault="007D6FD9" w:rsidP="007D6FD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Воспитание нравственных взаимоотношений младших школьников в инклюзивном образовании</w:t>
      </w:r>
    </w:p>
    <w:bookmarkEnd w:id="0"/>
    <w:p w14:paraId="6E1474F6" w14:textId="24192D66" w:rsidR="007D6FD9" w:rsidRDefault="007D6FD9" w:rsidP="007D6FD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Колокольцева, Марионелла Алексеевна</w:t>
      </w:r>
      <w:r>
        <w:rPr>
          <w:rFonts w:ascii="Verdana" w:hAnsi="Verdana"/>
          <w:color w:val="000000"/>
          <w:sz w:val="18"/>
          <w:szCs w:val="18"/>
        </w:rPr>
        <w:br/>
      </w:r>
      <w:r>
        <w:rPr>
          <w:rFonts w:ascii="Verdana" w:hAnsi="Verdana"/>
          <w:color w:val="000000"/>
          <w:sz w:val="18"/>
          <w:szCs w:val="18"/>
        </w:rPr>
        <w:br/>
      </w:r>
    </w:p>
    <w:p w14:paraId="59439918" w14:textId="77777777" w:rsidR="007D6FD9" w:rsidRDefault="007D6FD9" w:rsidP="007D6FD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15504A4" w14:textId="77777777" w:rsidR="007D6FD9" w:rsidRDefault="007D6FD9" w:rsidP="007D6FD9">
      <w:pPr>
        <w:rPr>
          <w:rFonts w:ascii="Verdana" w:hAnsi="Verdana"/>
          <w:color w:val="000000"/>
          <w:sz w:val="18"/>
          <w:szCs w:val="18"/>
        </w:rPr>
      </w:pPr>
      <w:r>
        <w:rPr>
          <w:rFonts w:ascii="Verdana" w:hAnsi="Verdana"/>
          <w:color w:val="000000"/>
          <w:sz w:val="18"/>
          <w:szCs w:val="18"/>
        </w:rPr>
        <w:t>2012</w:t>
      </w:r>
    </w:p>
    <w:p w14:paraId="059FAFAB" w14:textId="77777777" w:rsidR="007D6FD9" w:rsidRDefault="007D6FD9" w:rsidP="007D6FD9">
      <w:pPr>
        <w:rPr>
          <w:rFonts w:ascii="Verdana" w:hAnsi="Verdana"/>
          <w:b/>
          <w:bCs/>
          <w:color w:val="000000"/>
          <w:sz w:val="18"/>
          <w:szCs w:val="18"/>
        </w:rPr>
      </w:pPr>
      <w:r>
        <w:rPr>
          <w:rFonts w:ascii="Verdana" w:hAnsi="Verdana"/>
          <w:b/>
          <w:bCs/>
          <w:color w:val="000000"/>
          <w:sz w:val="18"/>
          <w:szCs w:val="18"/>
        </w:rPr>
        <w:t>Автор научной работы: </w:t>
      </w:r>
    </w:p>
    <w:p w14:paraId="5A22ED6A" w14:textId="77777777" w:rsidR="007D6FD9" w:rsidRDefault="007D6FD9" w:rsidP="007D6FD9">
      <w:pPr>
        <w:rPr>
          <w:rFonts w:ascii="Verdana" w:hAnsi="Verdana"/>
          <w:color w:val="000000"/>
          <w:sz w:val="18"/>
          <w:szCs w:val="18"/>
        </w:rPr>
      </w:pPr>
      <w:r>
        <w:rPr>
          <w:rFonts w:ascii="Verdana" w:hAnsi="Verdana"/>
          <w:color w:val="000000"/>
          <w:sz w:val="18"/>
          <w:szCs w:val="18"/>
        </w:rPr>
        <w:t>Колокольцева, Марионелла Алексеевна</w:t>
      </w:r>
    </w:p>
    <w:p w14:paraId="08FAE17D" w14:textId="77777777" w:rsidR="007D6FD9" w:rsidRDefault="007D6FD9" w:rsidP="007D6FD9">
      <w:pPr>
        <w:rPr>
          <w:rFonts w:ascii="Verdana" w:hAnsi="Verdana"/>
          <w:b/>
          <w:bCs/>
          <w:color w:val="000000"/>
          <w:sz w:val="18"/>
          <w:szCs w:val="18"/>
        </w:rPr>
      </w:pPr>
      <w:r>
        <w:rPr>
          <w:rFonts w:ascii="Verdana" w:hAnsi="Verdana"/>
          <w:b/>
          <w:bCs/>
          <w:color w:val="000000"/>
          <w:sz w:val="18"/>
          <w:szCs w:val="18"/>
        </w:rPr>
        <w:t>Ученая cтепень: </w:t>
      </w:r>
    </w:p>
    <w:p w14:paraId="1BA9340E" w14:textId="77777777" w:rsidR="007D6FD9" w:rsidRDefault="007D6FD9" w:rsidP="007D6FD9">
      <w:pPr>
        <w:rPr>
          <w:rFonts w:ascii="Verdana" w:hAnsi="Verdana"/>
          <w:color w:val="000000"/>
          <w:sz w:val="18"/>
          <w:szCs w:val="18"/>
        </w:rPr>
      </w:pPr>
      <w:r>
        <w:rPr>
          <w:rFonts w:ascii="Verdana" w:hAnsi="Verdana"/>
          <w:color w:val="000000"/>
          <w:sz w:val="18"/>
          <w:szCs w:val="18"/>
        </w:rPr>
        <w:t>кандидат педагогических наук</w:t>
      </w:r>
    </w:p>
    <w:p w14:paraId="453EC70A" w14:textId="77777777" w:rsidR="007D6FD9" w:rsidRDefault="007D6FD9" w:rsidP="007D6FD9">
      <w:pPr>
        <w:rPr>
          <w:rFonts w:ascii="Verdana" w:hAnsi="Verdana"/>
          <w:b/>
          <w:bCs/>
          <w:color w:val="000000"/>
          <w:sz w:val="18"/>
          <w:szCs w:val="18"/>
        </w:rPr>
      </w:pPr>
      <w:r>
        <w:rPr>
          <w:rFonts w:ascii="Verdana" w:hAnsi="Verdana"/>
          <w:b/>
          <w:bCs/>
          <w:color w:val="000000"/>
          <w:sz w:val="18"/>
          <w:szCs w:val="18"/>
        </w:rPr>
        <w:t>Место защиты диссертации: </w:t>
      </w:r>
    </w:p>
    <w:p w14:paraId="1466AF31" w14:textId="77777777" w:rsidR="007D6FD9" w:rsidRDefault="007D6FD9" w:rsidP="007D6FD9">
      <w:pPr>
        <w:rPr>
          <w:rFonts w:ascii="Verdana" w:hAnsi="Verdana"/>
          <w:color w:val="000000"/>
          <w:sz w:val="18"/>
          <w:szCs w:val="18"/>
        </w:rPr>
      </w:pPr>
      <w:r>
        <w:rPr>
          <w:rFonts w:ascii="Verdana" w:hAnsi="Verdana"/>
          <w:color w:val="000000"/>
          <w:sz w:val="18"/>
          <w:szCs w:val="18"/>
        </w:rPr>
        <w:t>Махачкала</w:t>
      </w:r>
    </w:p>
    <w:p w14:paraId="425B9523" w14:textId="77777777" w:rsidR="007D6FD9" w:rsidRDefault="007D6FD9" w:rsidP="007D6FD9">
      <w:pPr>
        <w:rPr>
          <w:rFonts w:ascii="Verdana" w:hAnsi="Verdana"/>
          <w:b/>
          <w:bCs/>
          <w:color w:val="000000"/>
          <w:sz w:val="18"/>
          <w:szCs w:val="18"/>
        </w:rPr>
      </w:pPr>
      <w:r>
        <w:rPr>
          <w:rFonts w:ascii="Verdana" w:hAnsi="Verdana"/>
          <w:b/>
          <w:bCs/>
          <w:color w:val="000000"/>
          <w:sz w:val="18"/>
          <w:szCs w:val="18"/>
        </w:rPr>
        <w:t>Код cпециальности ВАК: </w:t>
      </w:r>
    </w:p>
    <w:p w14:paraId="4E752B3E" w14:textId="77777777" w:rsidR="007D6FD9" w:rsidRDefault="007D6FD9" w:rsidP="007D6FD9">
      <w:pPr>
        <w:rPr>
          <w:rFonts w:ascii="Verdana" w:hAnsi="Verdana"/>
          <w:color w:val="000000"/>
          <w:sz w:val="18"/>
          <w:szCs w:val="18"/>
        </w:rPr>
      </w:pPr>
      <w:r>
        <w:rPr>
          <w:rFonts w:ascii="Verdana" w:hAnsi="Verdana"/>
          <w:color w:val="000000"/>
          <w:sz w:val="18"/>
          <w:szCs w:val="18"/>
        </w:rPr>
        <w:t>13.00.01</w:t>
      </w:r>
    </w:p>
    <w:p w14:paraId="0008C6F7" w14:textId="77777777" w:rsidR="007D6FD9" w:rsidRDefault="007D6FD9" w:rsidP="007D6FD9">
      <w:pPr>
        <w:rPr>
          <w:rFonts w:ascii="Verdana" w:hAnsi="Verdana"/>
          <w:b/>
          <w:bCs/>
          <w:color w:val="000000"/>
          <w:sz w:val="18"/>
          <w:szCs w:val="18"/>
        </w:rPr>
      </w:pPr>
      <w:r>
        <w:rPr>
          <w:rFonts w:ascii="Verdana" w:hAnsi="Verdana"/>
          <w:b/>
          <w:bCs/>
          <w:color w:val="000000"/>
          <w:sz w:val="18"/>
          <w:szCs w:val="18"/>
        </w:rPr>
        <w:t>Специальность: </w:t>
      </w:r>
    </w:p>
    <w:p w14:paraId="6BC5923F" w14:textId="77777777" w:rsidR="007D6FD9" w:rsidRDefault="007D6FD9" w:rsidP="007D6FD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58874A6" w14:textId="77777777" w:rsidR="007D6FD9" w:rsidRDefault="007D6FD9" w:rsidP="007D6FD9">
      <w:pPr>
        <w:rPr>
          <w:rFonts w:ascii="Verdana" w:hAnsi="Verdana"/>
          <w:b/>
          <w:bCs/>
          <w:color w:val="000000"/>
          <w:sz w:val="18"/>
          <w:szCs w:val="18"/>
        </w:rPr>
      </w:pPr>
      <w:r>
        <w:rPr>
          <w:rFonts w:ascii="Verdana" w:hAnsi="Verdana"/>
          <w:b/>
          <w:bCs/>
          <w:color w:val="000000"/>
          <w:sz w:val="18"/>
          <w:szCs w:val="18"/>
        </w:rPr>
        <w:t>Количество cтраниц: </w:t>
      </w:r>
    </w:p>
    <w:p w14:paraId="2EEFCBDD" w14:textId="77777777" w:rsidR="007D6FD9" w:rsidRDefault="007D6FD9" w:rsidP="007D6FD9">
      <w:pPr>
        <w:rPr>
          <w:rFonts w:ascii="Verdana" w:hAnsi="Verdana"/>
          <w:color w:val="000000"/>
          <w:sz w:val="18"/>
          <w:szCs w:val="18"/>
        </w:rPr>
      </w:pPr>
      <w:r>
        <w:rPr>
          <w:rFonts w:ascii="Verdana" w:hAnsi="Verdana"/>
          <w:color w:val="000000"/>
          <w:sz w:val="18"/>
          <w:szCs w:val="18"/>
        </w:rPr>
        <w:t>153</w:t>
      </w:r>
    </w:p>
    <w:p w14:paraId="406CA2AB" w14:textId="77777777" w:rsidR="007D6FD9" w:rsidRDefault="007D6FD9" w:rsidP="007D6FD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Колокольцева, Марионелла Алексеевна</w:t>
      </w:r>
    </w:p>
    <w:p w14:paraId="22A95B9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62C08D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ВОСПИТАНИЯ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ВЗАИМООТНОШЕНИЙ МЛАДШИХ ШКОЛЬНИКОВ В</w:t>
      </w:r>
      <w:r>
        <w:rPr>
          <w:rStyle w:val="WW8Num2z0"/>
          <w:rFonts w:ascii="Verdana" w:hAnsi="Verdana"/>
          <w:color w:val="000000"/>
          <w:sz w:val="18"/>
          <w:szCs w:val="18"/>
        </w:rPr>
        <w:t> </w:t>
      </w:r>
      <w:r>
        <w:rPr>
          <w:rStyle w:val="WW8Num3z0"/>
          <w:rFonts w:ascii="Verdana" w:hAnsi="Verdana"/>
          <w:color w:val="4682B4"/>
          <w:sz w:val="18"/>
          <w:szCs w:val="18"/>
        </w:rPr>
        <w:t>ИНКЛЮЗИВНОМ</w:t>
      </w:r>
      <w:r>
        <w:rPr>
          <w:rStyle w:val="WW8Num2z0"/>
          <w:rFonts w:ascii="Verdana" w:hAnsi="Verdana"/>
          <w:color w:val="000000"/>
          <w:sz w:val="18"/>
          <w:szCs w:val="18"/>
        </w:rPr>
        <w:t> </w:t>
      </w:r>
      <w:r>
        <w:rPr>
          <w:rFonts w:ascii="Verdana" w:hAnsi="Verdana"/>
          <w:color w:val="000000"/>
          <w:sz w:val="18"/>
          <w:szCs w:val="18"/>
        </w:rPr>
        <w:t>ОБРАЗОВАНИИ.</w:t>
      </w:r>
    </w:p>
    <w:p w14:paraId="725C47DE"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 Потенциал инклюзивного образования в воспитании нравственных</w:t>
      </w:r>
      <w:r>
        <w:rPr>
          <w:rStyle w:val="WW8Num2z0"/>
          <w:rFonts w:ascii="Verdana" w:hAnsi="Verdana"/>
          <w:color w:val="000000"/>
          <w:sz w:val="18"/>
          <w:szCs w:val="18"/>
        </w:rPr>
        <w:t> </w:t>
      </w:r>
      <w:r>
        <w:rPr>
          <w:rStyle w:val="WW8Num3z0"/>
          <w:rFonts w:ascii="Verdana" w:hAnsi="Verdana"/>
          <w:color w:val="4682B4"/>
          <w:sz w:val="18"/>
          <w:szCs w:val="18"/>
        </w:rPr>
        <w:t>взаимоотношений</w:t>
      </w:r>
      <w:r>
        <w:rPr>
          <w:rStyle w:val="WW8Num2z0"/>
          <w:rFonts w:ascii="Verdana" w:hAnsi="Verdana"/>
          <w:color w:val="000000"/>
          <w:sz w:val="18"/>
          <w:szCs w:val="18"/>
        </w:rPr>
        <w:t> </w:t>
      </w:r>
      <w:r>
        <w:rPr>
          <w:rFonts w:ascii="Verdana" w:hAnsi="Verdana"/>
          <w:color w:val="000000"/>
          <w:sz w:val="18"/>
          <w:szCs w:val="18"/>
        </w:rPr>
        <w:t>младших школьников.</w:t>
      </w:r>
    </w:p>
    <w:p w14:paraId="593E041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 Психологические механизмы и закономерности воспитания нравственных взаимоотношений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условиях инклюзивного образования.</w:t>
      </w:r>
    </w:p>
    <w:p w14:paraId="3B2FA452"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 Изучение состояния нравственных взаимоотношений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инклюзивном образовании.</w:t>
      </w:r>
    </w:p>
    <w:p w14:paraId="2DBFBFF2"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30337ECE"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ПЕДАГОГИЧЕСКИЕ УСЛОВИЯ ВОСПИТАНИЯ НРАВСТВЕННЫХ ВЗАИМООТНОШЕНИЙ МЛАДШИХ ШКОЛЬНИКОВ В ИНКЛЮЗИВНОМ</w:t>
      </w:r>
      <w:r>
        <w:rPr>
          <w:rStyle w:val="WW8Num2z0"/>
          <w:rFonts w:ascii="Verdana" w:hAnsi="Verdana"/>
          <w:color w:val="000000"/>
          <w:sz w:val="18"/>
          <w:szCs w:val="18"/>
        </w:rPr>
        <w:t> </w:t>
      </w:r>
      <w:r>
        <w:rPr>
          <w:rStyle w:val="WW8Num3z0"/>
          <w:rFonts w:ascii="Verdana" w:hAnsi="Verdana"/>
          <w:color w:val="4682B4"/>
          <w:sz w:val="18"/>
          <w:szCs w:val="18"/>
        </w:rPr>
        <w:t>ОБРАЗОВАНИИ</w:t>
      </w:r>
      <w:r>
        <w:rPr>
          <w:rFonts w:ascii="Verdana" w:hAnsi="Verdana"/>
          <w:color w:val="000000"/>
          <w:sz w:val="18"/>
          <w:szCs w:val="18"/>
        </w:rPr>
        <w:t>.</w:t>
      </w:r>
    </w:p>
    <w:p w14:paraId="4294812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Моделирование процесса воспитания нравственных взаимоотношений младших школьников в условиях инклюзивного образования.</w:t>
      </w:r>
    </w:p>
    <w:p w14:paraId="562B604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2.2. Апробация эффективности модели и педагогических условий воспитания нравственных взаимоотношений младших школьников в инклюзивном образовании.</w:t>
      </w:r>
    </w:p>
    <w:p w14:paraId="5918621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результатов формирующего эксперимента.</w:t>
      </w:r>
    </w:p>
    <w:p w14:paraId="177833A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 главе.</w:t>
      </w:r>
    </w:p>
    <w:p w14:paraId="7963181C" w14:textId="77777777" w:rsidR="007D6FD9" w:rsidRDefault="007D6FD9" w:rsidP="007D6FD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"Воспитание нравственных </w:t>
      </w:r>
      <w:r>
        <w:rPr>
          <w:rStyle w:val="WW8Num1z0"/>
          <w:rFonts w:ascii="Verdana" w:hAnsi="Verdana"/>
          <w:b w:val="0"/>
          <w:bCs w:val="0"/>
          <w:color w:val="535353"/>
          <w:sz w:val="15"/>
          <w:szCs w:val="15"/>
        </w:rPr>
        <w:lastRenderedPageBreak/>
        <w:t>взаимоотношений младших школьников в инклюзивном образовании"</w:t>
      </w:r>
    </w:p>
    <w:p w14:paraId="69A0E713"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Формирование открытого демократического общества в России, вхождение в мировое социокультурное пространство, признание приоритета прав и свобод личности, обусловили переосмысление отношения к проблемам людей с ограниченными возможностями здоровья, привели к</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необходимости их более широкого включения в различные сферы жизни, важнейшей из которых является образование. Включение детей с ограниченными возможностями здоровья в образовательный процесс массовой школы является общемировой тенденцией.</w:t>
      </w:r>
    </w:p>
    <w:p w14:paraId="5CCDBC50"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национальная образовательная политика в нашей стране нацелена на создание оптимальных условий для включения детей с ограниченными возможностями здоровья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развитие инклюзивного образования. Это нашло отражение в федеральной целевой программе «</w:t>
      </w:r>
      <w:r>
        <w:rPr>
          <w:rStyle w:val="WW8Num3z0"/>
          <w:rFonts w:ascii="Verdana" w:hAnsi="Verdana"/>
          <w:color w:val="4682B4"/>
          <w:sz w:val="18"/>
          <w:szCs w:val="18"/>
        </w:rPr>
        <w:t>Доступная среда</w:t>
      </w:r>
      <w:r>
        <w:rPr>
          <w:rFonts w:ascii="Verdana" w:hAnsi="Verdana"/>
          <w:color w:val="000000"/>
          <w:sz w:val="18"/>
          <w:szCs w:val="18"/>
        </w:rPr>
        <w:t>» (2011-2015 гг.); в национальной стратегии-инициативе «</w:t>
      </w:r>
      <w:r>
        <w:rPr>
          <w:rStyle w:val="WW8Num3z0"/>
          <w:rFonts w:ascii="Verdana" w:hAnsi="Verdana"/>
          <w:color w:val="4682B4"/>
          <w:sz w:val="18"/>
          <w:szCs w:val="18"/>
        </w:rPr>
        <w:t>Наша новая школа</w:t>
      </w:r>
      <w:r>
        <w:rPr>
          <w:rFonts w:ascii="Verdana" w:hAnsi="Verdana"/>
          <w:color w:val="000000"/>
          <w:sz w:val="18"/>
          <w:szCs w:val="18"/>
        </w:rPr>
        <w:t>», которые ориентируют систему образования на обеспечение успешной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детей с ограниченными возможностями здоровья.</w:t>
      </w:r>
    </w:p>
    <w:p w14:paraId="5BBE1EEE"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Зарождение идей инклюзивного образования в России просматривается в Концепции интегрированного обучения лиц с ограниченными возможностями здоровья (со специальными образовательными потребностями), разработанной в Институте</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педагогики РАО. Российскими учеными Института проблем</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(инклюзивного) образования при Московском городском психолого-педагогическом университете ведутся прикладные научные исследования в области инклюзивной образовательной практики. Реализация нового подхода к образованию детей с ограниченными возможностями здоровья осуществляется в нашей стране осторожно.</w:t>
      </w:r>
    </w:p>
    <w:p w14:paraId="27B57072"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Психологами 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доказано, что отношения и взаимодействие здоровых детей со сверстниками с ограниченными возможностями здоровья являются важнейшим фактором, обеспечивающим</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инклюзивного образования (C.B. Алехина, J1.H. Давыдова, Ю.М.</w:t>
      </w:r>
      <w:r>
        <w:rPr>
          <w:rStyle w:val="WW8Num2z0"/>
          <w:rFonts w:ascii="Verdana" w:hAnsi="Verdana"/>
          <w:color w:val="000000"/>
          <w:sz w:val="18"/>
          <w:szCs w:val="18"/>
        </w:rPr>
        <w:t> </w:t>
      </w:r>
      <w:r>
        <w:rPr>
          <w:rStyle w:val="WW8Num3z0"/>
          <w:rFonts w:ascii="Verdana" w:hAnsi="Verdana"/>
          <w:color w:val="4682B4"/>
          <w:sz w:val="18"/>
          <w:szCs w:val="18"/>
        </w:rPr>
        <w:t>Забродин</w:t>
      </w:r>
      <w:r>
        <w:rPr>
          <w:rFonts w:ascii="Verdana" w:hAnsi="Verdana"/>
          <w:color w:val="000000"/>
          <w:sz w:val="18"/>
          <w:szCs w:val="18"/>
        </w:rPr>
        <w:t>, Э.И. Леонгард, Д.М. Маллаев, H.H.</w:t>
      </w:r>
      <w:r>
        <w:rPr>
          <w:rStyle w:val="WW8Num2z0"/>
          <w:rFonts w:ascii="Verdana" w:hAnsi="Verdana"/>
          <w:color w:val="000000"/>
          <w:sz w:val="18"/>
          <w:szCs w:val="18"/>
        </w:rPr>
        <w:t> </w:t>
      </w:r>
      <w:r>
        <w:rPr>
          <w:rStyle w:val="WW8Num3z0"/>
          <w:rFonts w:ascii="Verdana" w:hAnsi="Verdana"/>
          <w:color w:val="4682B4"/>
          <w:sz w:val="18"/>
          <w:szCs w:val="18"/>
        </w:rPr>
        <w:t>Малофеев</w:t>
      </w:r>
      <w:r>
        <w:rPr>
          <w:rFonts w:ascii="Verdana" w:hAnsi="Verdana"/>
          <w:color w:val="000000"/>
          <w:sz w:val="18"/>
          <w:szCs w:val="18"/>
        </w:rPr>
        <w:t>. H.H. Назарова, JI.M. Шипи-цына, Н.Д.</w:t>
      </w:r>
      <w:r>
        <w:rPr>
          <w:rStyle w:val="WW8Num2z0"/>
          <w:rFonts w:ascii="Verdana" w:hAnsi="Verdana"/>
          <w:color w:val="000000"/>
          <w:sz w:val="18"/>
          <w:szCs w:val="18"/>
        </w:rPr>
        <w:t> </w:t>
      </w:r>
      <w:r>
        <w:rPr>
          <w:rStyle w:val="WW8Num3z0"/>
          <w:rFonts w:ascii="Verdana" w:hAnsi="Verdana"/>
          <w:color w:val="4682B4"/>
          <w:sz w:val="18"/>
          <w:szCs w:val="18"/>
        </w:rPr>
        <w:t>Шматко</w:t>
      </w:r>
      <w:r>
        <w:rPr>
          <w:rFonts w:ascii="Verdana" w:hAnsi="Verdana"/>
          <w:color w:val="000000"/>
          <w:sz w:val="18"/>
          <w:szCs w:val="18"/>
        </w:rPr>
        <w:t>).</w:t>
      </w:r>
    </w:p>
    <w:p w14:paraId="76A79309"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научной литературы показал, что проблема взаимоотношений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со сверстниками привлекает внимание исследователей и рассматривается в различных аспектах. Значимость учебного и</w:t>
      </w:r>
      <w:r>
        <w:rPr>
          <w:rStyle w:val="WW8Num2z0"/>
          <w:rFonts w:ascii="Verdana" w:hAnsi="Verdana"/>
          <w:color w:val="000000"/>
          <w:sz w:val="18"/>
          <w:szCs w:val="18"/>
        </w:rPr>
        <w:t> </w:t>
      </w:r>
      <w:r>
        <w:rPr>
          <w:rStyle w:val="WW8Num3z0"/>
          <w:rFonts w:ascii="Verdana" w:hAnsi="Verdana"/>
          <w:color w:val="4682B4"/>
          <w:sz w:val="18"/>
          <w:szCs w:val="18"/>
        </w:rPr>
        <w:t>внеучебного</w:t>
      </w:r>
      <w:r>
        <w:rPr>
          <w:rStyle w:val="WW8Num2z0"/>
          <w:rFonts w:ascii="Verdana" w:hAnsi="Verdana"/>
          <w:color w:val="000000"/>
          <w:sz w:val="18"/>
          <w:szCs w:val="18"/>
        </w:rPr>
        <w:t> </w:t>
      </w:r>
      <w:r>
        <w:rPr>
          <w:rFonts w:ascii="Verdana" w:hAnsi="Verdana"/>
          <w:color w:val="000000"/>
          <w:sz w:val="18"/>
          <w:szCs w:val="18"/>
        </w:rPr>
        <w:t>взаимодействия для нравственных взаимоотношений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раскрывается в исследованиях А.К. Ду-савицкого, В.А.</w:t>
      </w:r>
      <w:r>
        <w:rPr>
          <w:rStyle w:val="WW8Num2z0"/>
          <w:rFonts w:ascii="Verdana" w:hAnsi="Verdana"/>
          <w:color w:val="000000"/>
          <w:sz w:val="18"/>
          <w:szCs w:val="18"/>
        </w:rPr>
        <w:t> </w:t>
      </w:r>
      <w:r>
        <w:rPr>
          <w:rStyle w:val="WW8Num3z0"/>
          <w:rFonts w:ascii="Verdana" w:hAnsi="Verdana"/>
          <w:color w:val="4682B4"/>
          <w:sz w:val="18"/>
          <w:szCs w:val="18"/>
        </w:rPr>
        <w:t>Киричок</w:t>
      </w:r>
      <w:r>
        <w:rPr>
          <w:rFonts w:ascii="Verdana" w:hAnsi="Verdana"/>
          <w:color w:val="000000"/>
          <w:sz w:val="18"/>
          <w:szCs w:val="18"/>
        </w:rPr>
        <w:t>, С.О. Мильтонян, А.Н. Нюдюрмагомедова, JI.B.</w:t>
      </w:r>
      <w:r>
        <w:rPr>
          <w:rStyle w:val="WW8Num2z0"/>
          <w:rFonts w:ascii="Verdana" w:hAnsi="Verdana"/>
          <w:color w:val="000000"/>
          <w:sz w:val="18"/>
          <w:szCs w:val="18"/>
        </w:rPr>
        <w:t> </w:t>
      </w:r>
      <w:r>
        <w:rPr>
          <w:rStyle w:val="WW8Num3z0"/>
          <w:rFonts w:ascii="Verdana" w:hAnsi="Verdana"/>
          <w:color w:val="4682B4"/>
          <w:sz w:val="18"/>
          <w:szCs w:val="18"/>
        </w:rPr>
        <w:t>Поляковой</w:t>
      </w:r>
      <w:r>
        <w:rPr>
          <w:rFonts w:ascii="Verdana" w:hAnsi="Verdana"/>
          <w:color w:val="000000"/>
          <w:sz w:val="18"/>
          <w:szCs w:val="18"/>
        </w:rPr>
        <w:t>, М.Е. Сачковой, С.Т. Тучалаева, Г.А.</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Л.Г. Чебыки-ной, H.A. Шкуричевой и др.</w:t>
      </w:r>
    </w:p>
    <w:p w14:paraId="15C0C75E"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научных трудах Б.Ш.</w:t>
      </w:r>
      <w:r>
        <w:rPr>
          <w:rStyle w:val="WW8Num2z0"/>
          <w:rFonts w:ascii="Verdana" w:hAnsi="Verdana"/>
          <w:color w:val="000000"/>
          <w:sz w:val="18"/>
          <w:szCs w:val="18"/>
        </w:rPr>
        <w:t> </w:t>
      </w:r>
      <w:r>
        <w:rPr>
          <w:rStyle w:val="WW8Num3z0"/>
          <w:rFonts w:ascii="Verdana" w:hAnsi="Verdana"/>
          <w:color w:val="4682B4"/>
          <w:sz w:val="18"/>
          <w:szCs w:val="18"/>
        </w:rPr>
        <w:t>Алиевой</w:t>
      </w:r>
      <w:r>
        <w:rPr>
          <w:rFonts w:ascii="Verdana" w:hAnsi="Verdana"/>
          <w:color w:val="000000"/>
          <w:sz w:val="18"/>
          <w:szCs w:val="18"/>
        </w:rPr>
        <w:t>, С.Ю. Бакулиной, Ш.А. Мирзоева, Н.В.</w:t>
      </w:r>
      <w:r>
        <w:rPr>
          <w:rStyle w:val="WW8Num2z0"/>
          <w:rFonts w:ascii="Verdana" w:hAnsi="Verdana"/>
          <w:color w:val="000000"/>
          <w:sz w:val="18"/>
          <w:szCs w:val="18"/>
        </w:rPr>
        <w:t> </w:t>
      </w:r>
      <w:r>
        <w:rPr>
          <w:rStyle w:val="WW8Num3z0"/>
          <w:rFonts w:ascii="Verdana" w:hAnsi="Verdana"/>
          <w:color w:val="4682B4"/>
          <w:sz w:val="18"/>
          <w:szCs w:val="18"/>
        </w:rPr>
        <w:t>Перчун</w:t>
      </w:r>
      <w:r>
        <w:rPr>
          <w:rFonts w:ascii="Verdana" w:hAnsi="Verdana"/>
          <w:color w:val="000000"/>
          <w:sz w:val="18"/>
          <w:szCs w:val="18"/>
        </w:rPr>
        <w:t>, Л.А. Сатаровой, С.Ю. Сенатора отмечается положительная роль ценностей народной культуры в становлении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взаимоотношений школьников.</w:t>
      </w:r>
    </w:p>
    <w:p w14:paraId="1FAD27CF"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С.П. Ефимовой, М.М. Безруких, Д.М.</w:t>
      </w:r>
      <w:r>
        <w:rPr>
          <w:rStyle w:val="WW8Num2z0"/>
          <w:rFonts w:ascii="Verdana" w:hAnsi="Verdana"/>
          <w:color w:val="000000"/>
          <w:sz w:val="18"/>
          <w:szCs w:val="18"/>
        </w:rPr>
        <w:t> </w:t>
      </w:r>
      <w:r>
        <w:rPr>
          <w:rStyle w:val="WW8Num3z0"/>
          <w:rFonts w:ascii="Verdana" w:hAnsi="Verdana"/>
          <w:color w:val="4682B4"/>
          <w:sz w:val="18"/>
          <w:szCs w:val="18"/>
        </w:rPr>
        <w:t>Маллаева</w:t>
      </w:r>
      <w:r>
        <w:rPr>
          <w:rFonts w:ascii="Verdana" w:hAnsi="Verdana"/>
          <w:color w:val="000000"/>
          <w:sz w:val="18"/>
          <w:szCs w:val="18"/>
        </w:rPr>
        <w:t>, Т.Д. Красовой, З.Ю. Салимхановой подчеркивается, что взаимодействие в процессе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является необходимым условием развития не только</w:t>
      </w:r>
      <w:r>
        <w:rPr>
          <w:rStyle w:val="WW8Num2z0"/>
          <w:rFonts w:ascii="Verdana" w:hAnsi="Verdana"/>
          <w:color w:val="000000"/>
          <w:sz w:val="18"/>
          <w:szCs w:val="18"/>
        </w:rPr>
        <w:t> </w:t>
      </w:r>
      <w:r>
        <w:rPr>
          <w:rStyle w:val="WW8Num3z0"/>
          <w:rFonts w:ascii="Verdana" w:hAnsi="Verdana"/>
          <w:color w:val="4682B4"/>
          <w:sz w:val="18"/>
          <w:szCs w:val="18"/>
        </w:rPr>
        <w:t>игровых</w:t>
      </w:r>
      <w:r>
        <w:rPr>
          <w:rFonts w:ascii="Verdana" w:hAnsi="Verdana"/>
          <w:color w:val="000000"/>
          <w:sz w:val="18"/>
          <w:szCs w:val="18"/>
        </w:rPr>
        <w:t>, но и реальных нравственных взаимоотношений.</w:t>
      </w:r>
      <w:r>
        <w:rPr>
          <w:rStyle w:val="WW8Num2z0"/>
          <w:rFonts w:ascii="Verdana" w:hAnsi="Verdana"/>
          <w:color w:val="000000"/>
          <w:sz w:val="18"/>
          <w:szCs w:val="18"/>
        </w:rPr>
        <w:t> </w:t>
      </w:r>
      <w:r>
        <w:rPr>
          <w:rStyle w:val="WW8Num3z0"/>
          <w:rFonts w:ascii="Verdana" w:hAnsi="Verdana"/>
          <w:color w:val="4682B4"/>
          <w:sz w:val="18"/>
          <w:szCs w:val="18"/>
        </w:rPr>
        <w:t>Игровое</w:t>
      </w:r>
      <w:r>
        <w:rPr>
          <w:rStyle w:val="WW8Num2z0"/>
          <w:rFonts w:ascii="Verdana" w:hAnsi="Verdana"/>
          <w:color w:val="000000"/>
          <w:sz w:val="18"/>
          <w:szCs w:val="18"/>
        </w:rPr>
        <w:t> </w:t>
      </w:r>
      <w:r>
        <w:rPr>
          <w:rFonts w:ascii="Verdana" w:hAnsi="Verdana"/>
          <w:color w:val="000000"/>
          <w:sz w:val="18"/>
          <w:szCs w:val="18"/>
        </w:rPr>
        <w:t>взаимодействие способствует лучшему взаимопониманию участников игры.</w:t>
      </w:r>
    </w:p>
    <w:p w14:paraId="50DCEEB0"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взаимоотношений школьников в малых группах обоснована Я.Л. Коломинским и его последователями. Процесс приобретения опыта взаимоотношений младших школьников в конфликтных ситуациях изучался З.Ш.</w:t>
      </w:r>
      <w:r>
        <w:rPr>
          <w:rStyle w:val="WW8Num2z0"/>
          <w:rFonts w:ascii="Verdana" w:hAnsi="Verdana"/>
          <w:color w:val="000000"/>
          <w:sz w:val="18"/>
          <w:szCs w:val="18"/>
        </w:rPr>
        <w:t> </w:t>
      </w:r>
      <w:r>
        <w:rPr>
          <w:rStyle w:val="WW8Num3z0"/>
          <w:rFonts w:ascii="Verdana" w:hAnsi="Verdana"/>
          <w:color w:val="4682B4"/>
          <w:sz w:val="18"/>
          <w:szCs w:val="18"/>
        </w:rPr>
        <w:t>Магомедовой</w:t>
      </w:r>
      <w:r>
        <w:rPr>
          <w:rFonts w:ascii="Verdana" w:hAnsi="Verdana"/>
          <w:color w:val="000000"/>
          <w:sz w:val="18"/>
          <w:szCs w:val="18"/>
        </w:rPr>
        <w:t>, В.Н. Покусаевой, с позиций тендерных различий рассматривался Н.П.</w:t>
      </w:r>
      <w:r>
        <w:rPr>
          <w:rStyle w:val="WW8Num2z0"/>
          <w:rFonts w:ascii="Verdana" w:hAnsi="Verdana"/>
          <w:color w:val="000000"/>
          <w:sz w:val="18"/>
          <w:szCs w:val="18"/>
        </w:rPr>
        <w:t> </w:t>
      </w:r>
      <w:r>
        <w:rPr>
          <w:rStyle w:val="WW8Num3z0"/>
          <w:rFonts w:ascii="Verdana" w:hAnsi="Verdana"/>
          <w:color w:val="4682B4"/>
          <w:sz w:val="18"/>
          <w:szCs w:val="18"/>
        </w:rPr>
        <w:t>Андроповой</w:t>
      </w:r>
      <w:r>
        <w:rPr>
          <w:rFonts w:ascii="Verdana" w:hAnsi="Verdana"/>
          <w:color w:val="000000"/>
          <w:sz w:val="18"/>
          <w:szCs w:val="18"/>
        </w:rPr>
        <w:t>, Ю.С. Митиной, Л.И. Столярчук, в проявлениях</w:t>
      </w:r>
      <w:r>
        <w:rPr>
          <w:rStyle w:val="WW8Num2z0"/>
          <w:rFonts w:ascii="Verdana" w:hAnsi="Verdana"/>
          <w:color w:val="000000"/>
          <w:sz w:val="18"/>
          <w:szCs w:val="18"/>
        </w:rPr>
        <w:t> </w:t>
      </w:r>
      <w:r>
        <w:rPr>
          <w:rStyle w:val="WW8Num3z0"/>
          <w:rFonts w:ascii="Verdana" w:hAnsi="Verdana"/>
          <w:color w:val="4682B4"/>
          <w:sz w:val="18"/>
          <w:szCs w:val="18"/>
        </w:rPr>
        <w:t>заботливого</w:t>
      </w:r>
      <w:r>
        <w:rPr>
          <w:rStyle w:val="WW8Num2z0"/>
          <w:rFonts w:ascii="Verdana" w:hAnsi="Verdana"/>
          <w:color w:val="000000"/>
          <w:sz w:val="18"/>
          <w:szCs w:val="18"/>
        </w:rPr>
        <w:t> </w:t>
      </w:r>
      <w:r>
        <w:rPr>
          <w:rFonts w:ascii="Verdana" w:hAnsi="Verdana"/>
          <w:color w:val="000000"/>
          <w:sz w:val="18"/>
          <w:szCs w:val="18"/>
        </w:rPr>
        <w:t>отношения к людям исследовался Н.П. Царевой.</w:t>
      </w:r>
    </w:p>
    <w:p w14:paraId="46BDC282"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Заметим, что вопросы взаимоотношений младших школьников в инклюзивном образовании рассматривались специалистами лишь в контексте создания специальных психолого-педагогических условий для детей с ограниченными возможностями здоровья, без учёта особенностей и психологических механизмов восприятия здоровыми детьми сверстников с ограниченными возможностями здоровья (Н.П.</w:t>
      </w:r>
      <w:r>
        <w:rPr>
          <w:rStyle w:val="WW8Num2z0"/>
          <w:rFonts w:ascii="Verdana" w:hAnsi="Verdana"/>
          <w:color w:val="000000"/>
          <w:sz w:val="18"/>
          <w:szCs w:val="18"/>
        </w:rPr>
        <w:t> </w:t>
      </w:r>
      <w:r>
        <w:rPr>
          <w:rStyle w:val="WW8Num3z0"/>
          <w:rFonts w:ascii="Verdana" w:hAnsi="Verdana"/>
          <w:color w:val="4682B4"/>
          <w:sz w:val="18"/>
          <w:szCs w:val="18"/>
        </w:rPr>
        <w:t>Артюшенко</w:t>
      </w:r>
      <w:r>
        <w:rPr>
          <w:rFonts w:ascii="Verdana" w:hAnsi="Verdana"/>
          <w:color w:val="000000"/>
          <w:sz w:val="18"/>
          <w:szCs w:val="18"/>
        </w:rPr>
        <w:t>, A.B. Батова, С.О. Брызгалова, Ю.А.</w:t>
      </w:r>
      <w:r>
        <w:rPr>
          <w:rStyle w:val="WW8Num3z0"/>
          <w:rFonts w:ascii="Verdana" w:hAnsi="Verdana"/>
          <w:color w:val="4682B4"/>
          <w:sz w:val="18"/>
          <w:szCs w:val="18"/>
        </w:rPr>
        <w:t>Ильина</w:t>
      </w:r>
      <w:r>
        <w:rPr>
          <w:rFonts w:ascii="Verdana" w:hAnsi="Verdana"/>
          <w:color w:val="000000"/>
          <w:sz w:val="18"/>
          <w:szCs w:val="18"/>
        </w:rPr>
        <w:t xml:space="preserve">, JI.M. Кобрина, </w:t>
      </w:r>
      <w:r>
        <w:rPr>
          <w:rFonts w:ascii="Verdana" w:hAnsi="Verdana"/>
          <w:color w:val="000000"/>
          <w:sz w:val="18"/>
          <w:szCs w:val="18"/>
        </w:rPr>
        <w:lastRenderedPageBreak/>
        <w:t>H.H. Шешукова).</w:t>
      </w:r>
    </w:p>
    <w:p w14:paraId="78DBD6A1"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теоретических исследований и практического опыта воспитания нравственных взаимоотношений младших школьников в инклюзивном образовании позволил выявить следующие противоречия между:</w:t>
      </w:r>
    </w:p>
    <w:p w14:paraId="24C5E3CA"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потенциалом инклюзивного образования и нереализованностью его в процессе воспитании нравственных взаимоотношений младших школьников;</w:t>
      </w:r>
    </w:p>
    <w:p w14:paraId="56C07541"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образовательных учреждений в организации процесса воспитания нравственных взаимоотношений младших школьников в инклюзивном образовании и имеющимися</w:t>
      </w:r>
      <w:r>
        <w:rPr>
          <w:rStyle w:val="WW8Num2z0"/>
          <w:rFonts w:ascii="Verdana" w:hAnsi="Verdana"/>
          <w:color w:val="000000"/>
          <w:sz w:val="18"/>
          <w:szCs w:val="18"/>
        </w:rPr>
        <w:t> </w:t>
      </w:r>
      <w:r>
        <w:rPr>
          <w:rStyle w:val="WW8Num3z0"/>
          <w:rFonts w:ascii="Verdana" w:hAnsi="Verdana"/>
          <w:color w:val="4682B4"/>
          <w:sz w:val="18"/>
          <w:szCs w:val="18"/>
        </w:rPr>
        <w:t>затруднениями</w:t>
      </w:r>
      <w:r>
        <w:rPr>
          <w:rStyle w:val="WW8Num2z0"/>
          <w:rFonts w:ascii="Verdana" w:hAnsi="Verdana"/>
          <w:color w:val="000000"/>
          <w:sz w:val="18"/>
          <w:szCs w:val="18"/>
        </w:rPr>
        <w:t> </w:t>
      </w:r>
      <w:r>
        <w:rPr>
          <w:rFonts w:ascii="Verdana" w:hAnsi="Verdana"/>
          <w:color w:val="000000"/>
          <w:sz w:val="18"/>
          <w:szCs w:val="18"/>
        </w:rPr>
        <w:t>в его организации;</w:t>
      </w:r>
    </w:p>
    <w:p w14:paraId="305F1349"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высокой социальной значимостью воспитания нравственных взаимоотношений школьников в инклюзивном образовании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теоретических основ этой проблемы в науке.</w:t>
      </w:r>
    </w:p>
    <w:p w14:paraId="4A7394BC"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состоит в определении сущности и содержания процесса воспитания нравственных взаимоотношений младших школьников в инклюзивном образовании, выявлении педагогических условий, способствующих эффективной организации данного процесса.</w:t>
      </w:r>
    </w:p>
    <w:p w14:paraId="4F1DD97F"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анализ научных исследований, практики работы школ, собственных наблюдений и выявленные противоречия доказывают актуальность обозначенной проблемы, что обусловило выбор темы исследования: «Воспитание нравственных взаимоотношений младших школьников в инклюзивном образовании».</w:t>
      </w:r>
    </w:p>
    <w:p w14:paraId="472DB7E0"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инклюзивного образования.</w:t>
      </w:r>
    </w:p>
    <w:p w14:paraId="3FF3E4F1"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воспитание нравственных взаимоотношений младших школьников в инклюзивном образовании.</w:t>
      </w:r>
    </w:p>
    <w:p w14:paraId="0AA2BFDB"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выявить и научно обосновать сущность, содержание и педагогические условия воспитания нравственных взаимоотношений младших школьников в инклюзивном образовании.</w:t>
      </w:r>
    </w:p>
    <w:p w14:paraId="20A6E0EB"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Гипотезу исследования составили предположения о том, что воспитание нравственных взаимоотношений младших школьников в инклюзивном образовании будет более успешным по сравнению с общей массовой практикой,если:</w:t>
      </w:r>
    </w:p>
    <w:p w14:paraId="3D0F5F3A"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Style w:val="WW8Num2z0"/>
          <w:rFonts w:ascii="Verdana" w:hAnsi="Verdana"/>
          <w:color w:val="000000"/>
          <w:sz w:val="18"/>
          <w:szCs w:val="18"/>
        </w:rPr>
        <w:t> </w:t>
      </w:r>
      <w:r>
        <w:rPr>
          <w:rFonts w:ascii="Verdana" w:hAnsi="Verdana"/>
          <w:color w:val="000000"/>
          <w:sz w:val="18"/>
          <w:szCs w:val="18"/>
        </w:rPr>
        <w:t>предусматривает приоритетность воспитания нравственных взаимоотношений младших школьников в инклюзивном образовании;</w:t>
      </w:r>
    </w:p>
    <w:p w14:paraId="11C51555"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потенциал инклюзивного образования рассматривать как фактор воспитания взаимоотношений младших школьников со сверстниками;</w:t>
      </w:r>
    </w:p>
    <w:p w14:paraId="50D00883"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критерии и уровни нравственных взаимоотношений разработать на основе специфического содержания компонентов нравственных взаимоотношений младших школьников в инклюзивном образовании;</w:t>
      </w:r>
    </w:p>
    <w:p w14:paraId="57E370FD"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модель исследуемого процесса реализовать с учешм взаимосвязи закономерностей воспитания нравственных взаимоотношений младших школьников и условий инклюзивного образования.</w:t>
      </w:r>
    </w:p>
    <w:p w14:paraId="4B728D39"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выдвинутая гипотеза обусловили необходимость решения следующих задач исследования:</w:t>
      </w:r>
    </w:p>
    <w:p w14:paraId="04A0B274"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нравственный потенциал инклюзивного образования.</w:t>
      </w:r>
    </w:p>
    <w:p w14:paraId="23EAD174"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взаимосвязь закономерностей воспитания нравственных взаимоотношений младших школьников и условий инклюзивного образования.</w:t>
      </w:r>
    </w:p>
    <w:p w14:paraId="0272034B"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критерии и уровни нравственных взаимоотношений младших школьников в инклюзивном образовании.</w:t>
      </w:r>
    </w:p>
    <w:p w14:paraId="6AF517E7"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Разработать и апробировать модель воспитания нравственных взаимоотношений младших </w:t>
      </w:r>
      <w:r>
        <w:rPr>
          <w:rFonts w:ascii="Verdana" w:hAnsi="Verdana"/>
          <w:color w:val="000000"/>
          <w:sz w:val="18"/>
          <w:szCs w:val="18"/>
        </w:rPr>
        <w:lastRenderedPageBreak/>
        <w:t>школьников в инклюзивном образовании.</w:t>
      </w:r>
    </w:p>
    <w:p w14:paraId="57A2F9F2"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Обосновать и экспериментально проверить педагогические условия воспитания нравственных взаимоотношений младших школьников в инклюзивном образовании.</w:t>
      </w:r>
    </w:p>
    <w:p w14:paraId="225BA197"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концепции развития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JI.C. Выготский, В.А. Ганзен, А.Г.</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Д.А. Леонтьев, А. Маслоу, B.C.</w:t>
      </w:r>
      <w:r>
        <w:rPr>
          <w:rStyle w:val="WW8Num2z0"/>
          <w:rFonts w:ascii="Verdana" w:hAnsi="Verdana"/>
          <w:color w:val="000000"/>
          <w:sz w:val="18"/>
          <w:szCs w:val="18"/>
        </w:rPr>
        <w:t> </w:t>
      </w:r>
      <w:r>
        <w:rPr>
          <w:rStyle w:val="WW8Num3z0"/>
          <w:rFonts w:ascii="Verdana" w:hAnsi="Verdana"/>
          <w:color w:val="4682B4"/>
          <w:sz w:val="18"/>
          <w:szCs w:val="18"/>
        </w:rPr>
        <w:t>Мерлин</w:t>
      </w:r>
      <w:r>
        <w:rPr>
          <w:rFonts w:ascii="Verdana" w:hAnsi="Verdana"/>
          <w:color w:val="000000"/>
          <w:sz w:val="18"/>
          <w:szCs w:val="18"/>
        </w:rPr>
        <w:t>, В.Н. Мясищев, Г. Олпорт, К.К.</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К. Роджерс); деятельностного подхода к развитию личности (В.В.</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И.А. Зимняя, А.Н. Леонтьев,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Д.И. Фельдштейн); концепции общения и межличностных отношений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A.B. Брушлинский, A.A. Леонтьев, М.И.</w:t>
      </w:r>
      <w:r>
        <w:rPr>
          <w:rStyle w:val="WW8Num2z0"/>
          <w:rFonts w:ascii="Verdana" w:hAnsi="Verdana"/>
          <w:color w:val="000000"/>
          <w:sz w:val="18"/>
          <w:szCs w:val="18"/>
        </w:rPr>
        <w:t> </w:t>
      </w:r>
      <w:r>
        <w:rPr>
          <w:rStyle w:val="WW8Num3z0"/>
          <w:rFonts w:ascii="Verdana" w:hAnsi="Verdana"/>
          <w:color w:val="4682B4"/>
          <w:sz w:val="18"/>
          <w:szCs w:val="18"/>
        </w:rPr>
        <w:t>Лисина</w:t>
      </w:r>
      <w:r>
        <w:rPr>
          <w:rFonts w:ascii="Verdana" w:hAnsi="Verdana"/>
          <w:color w:val="000000"/>
          <w:sz w:val="18"/>
          <w:szCs w:val="18"/>
        </w:rPr>
        <w:t>); педагогических технологий в образовании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Г.М. Гаджиев, И.А. Колесникова. В.М.</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А.Н. Нюдюрмагомедов, С.Т. Тучалаев);</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общего и специального образования (Э.И.</w:t>
      </w:r>
      <w:r>
        <w:rPr>
          <w:rStyle w:val="WW8Num2z0"/>
          <w:rFonts w:ascii="Verdana" w:hAnsi="Verdana"/>
          <w:color w:val="000000"/>
          <w:sz w:val="18"/>
          <w:szCs w:val="18"/>
        </w:rPr>
        <w:t> </w:t>
      </w:r>
      <w:r>
        <w:rPr>
          <w:rStyle w:val="WW8Num3z0"/>
          <w:rFonts w:ascii="Verdana" w:hAnsi="Verdana"/>
          <w:color w:val="4682B4"/>
          <w:sz w:val="18"/>
          <w:szCs w:val="18"/>
        </w:rPr>
        <w:t>Леонгард</w:t>
      </w:r>
      <w:r>
        <w:rPr>
          <w:rFonts w:ascii="Verdana" w:hAnsi="Verdana"/>
          <w:color w:val="000000"/>
          <w:sz w:val="18"/>
          <w:szCs w:val="18"/>
        </w:rPr>
        <w:t>, В.В. Линьков, Д.М. Маллаев, H.H.</w:t>
      </w:r>
      <w:r>
        <w:rPr>
          <w:rStyle w:val="WW8Num2z0"/>
          <w:rFonts w:ascii="Verdana" w:hAnsi="Verdana"/>
          <w:color w:val="000000"/>
          <w:sz w:val="18"/>
          <w:szCs w:val="18"/>
        </w:rPr>
        <w:t> </w:t>
      </w:r>
      <w:r>
        <w:rPr>
          <w:rStyle w:val="WW8Num3z0"/>
          <w:rFonts w:ascii="Verdana" w:hAnsi="Verdana"/>
          <w:color w:val="4682B4"/>
          <w:sz w:val="18"/>
          <w:szCs w:val="18"/>
        </w:rPr>
        <w:t>Малофеев</w:t>
      </w:r>
      <w:r>
        <w:rPr>
          <w:rFonts w:ascii="Verdana" w:hAnsi="Verdana"/>
          <w:color w:val="000000"/>
          <w:sz w:val="18"/>
          <w:szCs w:val="18"/>
        </w:rPr>
        <w:t>, Л.М. Шипицына);</w:t>
      </w:r>
    </w:p>
    <w:p w14:paraId="3052EE2E"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исследования: теории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Fonts w:ascii="Verdana" w:hAnsi="Verdana"/>
          <w:color w:val="000000"/>
          <w:sz w:val="18"/>
          <w:szCs w:val="18"/>
        </w:rPr>
        <w:t>- ориентированного образования (Ш.А. Амонашвили,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Н.К. Сергеев, В.В. Сериков); учебного и внеучебного взаимодействия и формирования межличностных отношений школьников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Л.И. Божович, Я.Л. Коломинский, A.A.</w:t>
      </w:r>
      <w:r>
        <w:rPr>
          <w:rStyle w:val="WW8Num2z0"/>
          <w:rFonts w:ascii="Verdana" w:hAnsi="Verdana"/>
          <w:color w:val="000000"/>
          <w:sz w:val="18"/>
          <w:szCs w:val="18"/>
        </w:rPr>
        <w:t> </w:t>
      </w:r>
      <w:r>
        <w:rPr>
          <w:rStyle w:val="WW8Num3z0"/>
          <w:rFonts w:ascii="Verdana" w:hAnsi="Verdana"/>
          <w:color w:val="4682B4"/>
          <w:sz w:val="18"/>
          <w:szCs w:val="18"/>
        </w:rPr>
        <w:t>Люблинская</w:t>
      </w:r>
      <w:r>
        <w:rPr>
          <w:rFonts w:ascii="Verdana" w:hAnsi="Verdana"/>
          <w:color w:val="000000"/>
          <w:sz w:val="18"/>
          <w:szCs w:val="18"/>
        </w:rPr>
        <w:t>, М.В. Матюхина, В.И. Слободчиков, Г.А.</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нравственного воспитания младших школьников (М.Н.</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Л.В. Высотина, З.Т. Гасанов, Е.В.</w:t>
      </w:r>
      <w:r>
        <w:rPr>
          <w:rStyle w:val="WW8Num2z0"/>
          <w:rFonts w:ascii="Verdana" w:hAnsi="Verdana"/>
          <w:color w:val="000000"/>
          <w:sz w:val="18"/>
          <w:szCs w:val="18"/>
        </w:rPr>
        <w:t> </w:t>
      </w:r>
      <w:r>
        <w:rPr>
          <w:rStyle w:val="WW8Num3z0"/>
          <w:rFonts w:ascii="Verdana" w:hAnsi="Verdana"/>
          <w:color w:val="4682B4"/>
          <w:sz w:val="18"/>
          <w:szCs w:val="18"/>
        </w:rPr>
        <w:t>Чекина</w:t>
      </w:r>
      <w:r>
        <w:rPr>
          <w:rFonts w:ascii="Verdana" w:hAnsi="Verdana"/>
          <w:color w:val="000000"/>
          <w:sz w:val="18"/>
          <w:szCs w:val="18"/>
        </w:rPr>
        <w:t>, В.Т. Чепи-ков, Н.Е. Щуркова); развивающего обучения в начальной школе (Н.Ф.</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В.В. Давыдов, Л.В. Занков, Н.Б.</w:t>
      </w:r>
      <w:r>
        <w:rPr>
          <w:rStyle w:val="WW8Num2z0"/>
          <w:rFonts w:ascii="Verdana" w:hAnsi="Verdana"/>
          <w:color w:val="000000"/>
          <w:sz w:val="18"/>
          <w:szCs w:val="18"/>
        </w:rPr>
        <w:t> </w:t>
      </w:r>
      <w:r>
        <w:rPr>
          <w:rStyle w:val="WW8Num3z0"/>
          <w:rFonts w:ascii="Verdana" w:hAnsi="Verdana"/>
          <w:color w:val="4682B4"/>
          <w:sz w:val="18"/>
          <w:szCs w:val="18"/>
        </w:rPr>
        <w:t>Истомина</w:t>
      </w:r>
      <w:r>
        <w:rPr>
          <w:rFonts w:ascii="Verdana" w:hAnsi="Verdana"/>
          <w:color w:val="000000"/>
          <w:sz w:val="18"/>
          <w:szCs w:val="18"/>
        </w:rPr>
        <w:t>, Г.П. Максимова, С.Т. Тучалаев,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межличностного восприятия в группе и совместном обучении (B.C.</w:t>
      </w:r>
      <w:r>
        <w:rPr>
          <w:rStyle w:val="WW8Num2z0"/>
          <w:rFonts w:ascii="Verdana" w:hAnsi="Verdana"/>
          <w:color w:val="000000"/>
          <w:sz w:val="18"/>
          <w:szCs w:val="18"/>
        </w:rPr>
        <w:t> </w:t>
      </w:r>
      <w:r>
        <w:rPr>
          <w:rStyle w:val="WW8Num3z0"/>
          <w:rFonts w:ascii="Verdana" w:hAnsi="Verdana"/>
          <w:color w:val="4682B4"/>
          <w:sz w:val="18"/>
          <w:szCs w:val="18"/>
        </w:rPr>
        <w:t>Агеев</w:t>
      </w:r>
      <w:r>
        <w:rPr>
          <w:rFonts w:ascii="Verdana" w:hAnsi="Verdana"/>
          <w:color w:val="000000"/>
          <w:sz w:val="18"/>
          <w:szCs w:val="18"/>
        </w:rPr>
        <w:t>, A.A. Бодалев, Дж. Брунер, А.И.</w:t>
      </w:r>
      <w:r>
        <w:rPr>
          <w:rStyle w:val="WW8Num2z0"/>
          <w:rFonts w:ascii="Verdana" w:hAnsi="Verdana"/>
          <w:color w:val="000000"/>
          <w:sz w:val="18"/>
          <w:szCs w:val="18"/>
        </w:rPr>
        <w:t> </w:t>
      </w:r>
      <w:r>
        <w:rPr>
          <w:rStyle w:val="WW8Num3z0"/>
          <w:rFonts w:ascii="Verdana" w:hAnsi="Verdana"/>
          <w:color w:val="4682B4"/>
          <w:sz w:val="18"/>
          <w:szCs w:val="18"/>
        </w:rPr>
        <w:t>Донцов</w:t>
      </w:r>
      <w:r>
        <w:rPr>
          <w:rFonts w:ascii="Verdana" w:hAnsi="Verdana"/>
          <w:color w:val="000000"/>
          <w:sz w:val="18"/>
          <w:szCs w:val="18"/>
        </w:rPr>
        <w:t>, В.К. Дьяченко, Я.Л. Коломинский, ИН. Минькова,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В.В. Рубцов); инклюзивного образования (O.A.</w:t>
      </w:r>
      <w:r>
        <w:rPr>
          <w:rStyle w:val="WW8Num3z0"/>
          <w:rFonts w:ascii="Verdana" w:hAnsi="Verdana"/>
          <w:color w:val="4682B4"/>
          <w:sz w:val="18"/>
          <w:szCs w:val="18"/>
        </w:rPr>
        <w:t>Бажукова</w:t>
      </w:r>
      <w:r>
        <w:rPr>
          <w:rFonts w:ascii="Verdana" w:hAnsi="Verdana"/>
          <w:color w:val="000000"/>
          <w:sz w:val="18"/>
          <w:szCs w:val="18"/>
        </w:rPr>
        <w:t>, Т. Бут, Л.С. Волкова, Л.М.</w:t>
      </w:r>
      <w:r>
        <w:rPr>
          <w:rStyle w:val="WW8Num2z0"/>
          <w:rFonts w:ascii="Verdana" w:hAnsi="Verdana"/>
          <w:color w:val="000000"/>
          <w:sz w:val="18"/>
          <w:szCs w:val="18"/>
        </w:rPr>
        <w:t> </w:t>
      </w:r>
      <w:r>
        <w:rPr>
          <w:rStyle w:val="WW8Num3z0"/>
          <w:rFonts w:ascii="Verdana" w:hAnsi="Verdana"/>
          <w:color w:val="4682B4"/>
          <w:sz w:val="18"/>
          <w:szCs w:val="18"/>
        </w:rPr>
        <w:t>Кобрина</w:t>
      </w:r>
      <w:r>
        <w:rPr>
          <w:rFonts w:ascii="Verdana" w:hAnsi="Verdana"/>
          <w:color w:val="000000"/>
          <w:sz w:val="18"/>
          <w:szCs w:val="18"/>
        </w:rPr>
        <w:t>, Д.М. Маллаев, H.H. Малофеев, Д. Митчелл, Н.М.</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Т.В. Фуряева, Н.Д. Шматко); теории педагогического диагностирования в воспитании (Б.П.</w:t>
      </w:r>
      <w:r>
        <w:rPr>
          <w:rStyle w:val="WW8Num2z0"/>
          <w:rFonts w:ascii="Verdana" w:hAnsi="Verdana"/>
          <w:color w:val="000000"/>
          <w:sz w:val="18"/>
          <w:szCs w:val="18"/>
        </w:rPr>
        <w:t> </w:t>
      </w:r>
      <w:r>
        <w:rPr>
          <w:rStyle w:val="WW8Num3z0"/>
          <w:rFonts w:ascii="Verdana" w:hAnsi="Verdana"/>
          <w:color w:val="4682B4"/>
          <w:sz w:val="18"/>
          <w:szCs w:val="18"/>
        </w:rPr>
        <w:t>Битинас</w:t>
      </w:r>
      <w:r>
        <w:rPr>
          <w:rFonts w:ascii="Verdana" w:hAnsi="Verdana"/>
          <w:color w:val="000000"/>
          <w:sz w:val="18"/>
          <w:szCs w:val="18"/>
        </w:rPr>
        <w:t>, Н.К. Голубев, Л.Н. Давыдова, В.Г.</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w:t>
      </w:r>
    </w:p>
    <w:p w14:paraId="788829C2"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Е.А. Михаличев, Л.М.</w:t>
      </w:r>
      <w:r>
        <w:rPr>
          <w:rStyle w:val="WW8Num2z0"/>
          <w:rFonts w:ascii="Verdana" w:hAnsi="Verdana"/>
          <w:color w:val="000000"/>
          <w:sz w:val="18"/>
          <w:szCs w:val="18"/>
        </w:rPr>
        <w:t> </w:t>
      </w:r>
      <w:r>
        <w:rPr>
          <w:rStyle w:val="WW8Num3z0"/>
          <w:rFonts w:ascii="Verdana" w:hAnsi="Verdana"/>
          <w:color w:val="4682B4"/>
          <w:sz w:val="18"/>
          <w:szCs w:val="18"/>
        </w:rPr>
        <w:t>Фридман</w:t>
      </w:r>
      <w:r>
        <w:rPr>
          <w:rFonts w:ascii="Verdana" w:hAnsi="Verdana"/>
          <w:color w:val="000000"/>
          <w:sz w:val="18"/>
          <w:szCs w:val="18"/>
        </w:rPr>
        <w:t>).</w:t>
      </w:r>
    </w:p>
    <w:p w14:paraId="1AB6E985"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(анализ психологической, педагогической литературы; контент-анализ; моделирование, обобщение результатов исследования); эмпирические (прямое и включенное наблюдения,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беседы, экспертная оценка, анализ педагогического опыта, педагогический эксперимент); статистические (ранжирование, математическая обработка полученных результатов).</w:t>
      </w:r>
    </w:p>
    <w:p w14:paraId="76295879"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на базе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19, 24, 59 г. Астрахани;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1,6 г. Котово Волгоградской области, где в эксперименте приняли участие 383 младших школьников.</w:t>
      </w:r>
    </w:p>
    <w:p w14:paraId="2B340CE6"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06DF9F9C"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 теоретико-организационный (2005-2006 гг.): определение темы исследования и теоретический анализ состояния проблемы на основе изучения психологической, педагогической литературы. Формулировка цели, гипотезы, определение задач исследования.</w:t>
      </w:r>
    </w:p>
    <w:p w14:paraId="4BFAE529"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 опытно-экспериментальный (2006-2010 гг.): планирование исследования,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эксперимента, обработка. анализ и систематизация полученных данных.</w:t>
      </w:r>
    </w:p>
    <w:p w14:paraId="7336264A"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 аналитико-обобщающий (2010-2011 гг.): анализ результатов опытно-экспериментальной работы, систематизация и обобщение результатов эксперимента, формулирование выводов, оформление текста диссертационного исследования.</w:t>
      </w:r>
    </w:p>
    <w:p w14:paraId="7F67E143"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научных результатов исследования обеспечивается методологической обоснованностью исходных теоретических позиций; корректной организацией опытно-экспериментальной работы; сочетанием количественного и качественного анализа, объективностью научных методов, адекватных предмету, цели и задачам исследования; практическим подтверждением основных положений и математической обработкой результатов, полученных в ходе эксперимента.</w:t>
      </w:r>
    </w:p>
    <w:p w14:paraId="4F39B542"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Новизна научных результатов исследования состоит в том, что полученные результаты в своей </w:t>
      </w:r>
      <w:r>
        <w:rPr>
          <w:rFonts w:ascii="Verdana" w:hAnsi="Verdana"/>
          <w:color w:val="000000"/>
          <w:sz w:val="18"/>
          <w:szCs w:val="18"/>
        </w:rPr>
        <w:lastRenderedPageBreak/>
        <w:t>совокупности содержит решение проблемы воспитания нравственных взаимоотношений младших школьников в инклюзивном образовании:</w:t>
      </w:r>
    </w:p>
    <w:p w14:paraId="73EB90CC"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впервые научно обоснован нравственный потенциал инклюзивного образования как фактор воспитания нравственных взаимоотношений младших школьников со сверстниками, включающий «</w:t>
      </w:r>
      <w:r>
        <w:rPr>
          <w:rStyle w:val="WW8Num3z0"/>
          <w:rFonts w:ascii="Verdana" w:hAnsi="Verdana"/>
          <w:color w:val="4682B4"/>
          <w:sz w:val="18"/>
          <w:szCs w:val="18"/>
        </w:rPr>
        <w:t>место</w:t>
      </w:r>
      <w:r>
        <w:rPr>
          <w:rFonts w:ascii="Verdana" w:hAnsi="Verdana"/>
          <w:color w:val="000000"/>
          <w:sz w:val="18"/>
          <w:szCs w:val="18"/>
        </w:rPr>
        <w:t>», «</w:t>
      </w:r>
      <w:r>
        <w:rPr>
          <w:rStyle w:val="WW8Num3z0"/>
          <w:rFonts w:ascii="Verdana" w:hAnsi="Verdana"/>
          <w:color w:val="4682B4"/>
          <w:sz w:val="18"/>
          <w:szCs w:val="18"/>
        </w:rPr>
        <w:t>время</w:t>
      </w:r>
      <w:r>
        <w:rPr>
          <w:rFonts w:ascii="Verdana" w:hAnsi="Verdana"/>
          <w:color w:val="000000"/>
          <w:sz w:val="18"/>
          <w:szCs w:val="18"/>
        </w:rPr>
        <w:t>», «</w:t>
      </w:r>
      <w:r>
        <w:rPr>
          <w:rStyle w:val="WW8Num3z0"/>
          <w:rFonts w:ascii="Verdana" w:hAnsi="Verdana"/>
          <w:color w:val="4682B4"/>
          <w:sz w:val="18"/>
          <w:szCs w:val="18"/>
        </w:rPr>
        <w:t>ситуации</w:t>
      </w:r>
      <w:r>
        <w:rPr>
          <w:rFonts w:ascii="Verdana" w:hAnsi="Verdana"/>
          <w:color w:val="000000"/>
          <w:sz w:val="18"/>
          <w:szCs w:val="18"/>
        </w:rPr>
        <w:t>» взаимодействия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субъектов инклюзивного образования;</w:t>
      </w:r>
    </w:p>
    <w:p w14:paraId="2F1ECA90"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взаимосвязь закономерностей воспитания нравственных взаимоотношений младших школьников и условий инклюзивного образования, обеспечивающая эффективность воспитания нравственных взаимоотношений младших школьников в инклюзивном образовании;</w:t>
      </w:r>
    </w:p>
    <w:p w14:paraId="4B4DB1E1"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дополнены специфическим содержанием, отражающим особенности детей с ограниченными возможностями здоровья, компоненты нравственных взаимоотношений (мотивационно-потребностный, эмоционально-чувственный, ценностно-смысловой, поведенческо-волевой), на основе которых определены критерии, составляющие базу качественной характеристики уровней нравственных взаимоотношений младших школьников в инклюзивном образовании.</w:t>
      </w:r>
    </w:p>
    <w:p w14:paraId="7EADEE15"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научно обоснованы педагогические условия, способствующие успешному воспитанию нравственных взаимоотношений младших школьников в инклюзивном образовании.</w:t>
      </w:r>
    </w:p>
    <w:p w14:paraId="7193AAAA"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состоит в том, что: установлены новые взаимосвязи этапов развития нравственных взаимоотношений, обоснованных Л.С.</w:t>
      </w:r>
      <w:r>
        <w:rPr>
          <w:rStyle w:val="WW8Num2z0"/>
          <w:rFonts w:ascii="Verdana" w:hAnsi="Verdana"/>
          <w:color w:val="000000"/>
          <w:sz w:val="18"/>
          <w:szCs w:val="18"/>
        </w:rPr>
        <w:t> </w:t>
      </w:r>
      <w:r>
        <w:rPr>
          <w:rStyle w:val="WW8Num3z0"/>
          <w:rFonts w:ascii="Verdana" w:hAnsi="Verdana"/>
          <w:color w:val="4682B4"/>
          <w:sz w:val="18"/>
          <w:szCs w:val="18"/>
        </w:rPr>
        <w:t>Коломинским</w:t>
      </w:r>
      <w:r>
        <w:rPr>
          <w:rFonts w:ascii="Verdana" w:hAnsi="Verdana"/>
          <w:color w:val="000000"/>
          <w:sz w:val="18"/>
          <w:szCs w:val="18"/>
        </w:rPr>
        <w:t>, и психологических механизмов социальной перцепции (Дж.</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симпатии, эмпатии, аттракции, взаимопонимания,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отношения, единства нравственных чувств, сознания и поведения с условиями инклюзивного образования, и иерархической структурой компонентов нравственных взаимоотношений; разработана модель воспитания нравственных взаимоотношений младших школьников в инклюзивном образовании, дополняющая теорию нравственного воспитания младших школьников; получены новые данные об особенностях восприятия</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внешности и поведения сверстников с ограниченными возможностями здоровья, которые дополняют научные положения теории межличностного восприятия в группе и совместном обучении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А.И. Донцова, В.К. Дьяченко и других ученых.</w:t>
      </w:r>
    </w:p>
    <w:p w14:paraId="49073285"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14:paraId="3429EE69"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разработанный комплекс критериев оценки результатов воспитания нравственных взаимоотношений младших школьников в инклюзивном образовании позволяет осуществлять мониторинг качества</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 начальной школе;</w:t>
      </w:r>
    </w:p>
    <w:p w14:paraId="47AC00AB"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разработанная автором серия</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дополняющая программное содержание курса «</w:t>
      </w:r>
      <w:r>
        <w:rPr>
          <w:rStyle w:val="WW8Num3z0"/>
          <w:rFonts w:ascii="Verdana" w:hAnsi="Verdana"/>
          <w:color w:val="4682B4"/>
          <w:sz w:val="18"/>
          <w:szCs w:val="18"/>
        </w:rPr>
        <w:t>Окружающий мир</w:t>
      </w:r>
      <w:r>
        <w:rPr>
          <w:rFonts w:ascii="Verdana" w:hAnsi="Verdana"/>
          <w:color w:val="000000"/>
          <w:sz w:val="18"/>
          <w:szCs w:val="18"/>
        </w:rPr>
        <w:t>», направлена на расширение представлений младших школьников о жизни людей с ограниченными возможностями здоровья;</w:t>
      </w:r>
    </w:p>
    <w:p w14:paraId="2CA287C0"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разработанная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ознакомления с окружающим миром,</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мероприятий, с использованием воспитательных ситуаций,</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на взаимодействие, ролевых игр, социально-значимых проектов, парных, групповых форм организации деятельности, расширяет</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арсенал учителя начальных классов в области воспитания нравственных взаимоотношений младших школьников в инклюзивном образовании;</w:t>
      </w:r>
    </w:p>
    <w:p w14:paraId="723E8C3E"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материала диссертации разработан</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«Воспитание нравственных взаимоотношений младших школьников в инклюзивном образовании» для студентов</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и магистров направления 050100 «</w:t>
      </w:r>
      <w:r>
        <w:rPr>
          <w:rStyle w:val="WW8Num3z0"/>
          <w:rFonts w:ascii="Verdana" w:hAnsi="Verdana"/>
          <w:color w:val="4682B4"/>
          <w:sz w:val="18"/>
          <w:szCs w:val="18"/>
        </w:rPr>
        <w:t>Педагогическое образование</w:t>
      </w:r>
      <w:r>
        <w:rPr>
          <w:rFonts w:ascii="Verdana" w:hAnsi="Verdana"/>
          <w:color w:val="000000"/>
          <w:sz w:val="18"/>
          <w:szCs w:val="18"/>
        </w:rPr>
        <w:t>», профиль «</w:t>
      </w:r>
      <w:r>
        <w:rPr>
          <w:rStyle w:val="WW8Num3z0"/>
          <w:rFonts w:ascii="Verdana" w:hAnsi="Verdana"/>
          <w:color w:val="4682B4"/>
          <w:sz w:val="18"/>
          <w:szCs w:val="18"/>
        </w:rPr>
        <w:t>Начальное образование</w:t>
      </w:r>
      <w:r>
        <w:rPr>
          <w:rFonts w:ascii="Verdana" w:hAnsi="Verdana"/>
          <w:color w:val="000000"/>
          <w:sz w:val="18"/>
          <w:szCs w:val="18"/>
        </w:rPr>
        <w:t>»; направления 050400.68 «Психолого-педагогическое образование», профиль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инклюзивного образования».</w:t>
      </w:r>
    </w:p>
    <w:p w14:paraId="649708E7"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13D72CB"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Нравственный потенциал инклюзивного образования как совокупность факторов, обуславливающих успешное воспитание нравственных взаимоотношений младших школьников, включающих место -</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общеобразовательное</w:t>
      </w:r>
      <w:r>
        <w:rPr>
          <w:rStyle w:val="WW8Num2z0"/>
          <w:rFonts w:ascii="Verdana" w:hAnsi="Verdana"/>
          <w:color w:val="000000"/>
          <w:sz w:val="18"/>
          <w:szCs w:val="18"/>
        </w:rPr>
        <w:t> </w:t>
      </w:r>
      <w:r>
        <w:rPr>
          <w:rFonts w:ascii="Verdana" w:hAnsi="Verdana"/>
          <w:color w:val="000000"/>
          <w:sz w:val="18"/>
          <w:szCs w:val="18"/>
        </w:rPr>
        <w:t>учреждение, позволяющее организовать взаимодействие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xml:space="preserve">младших школьников со сверстниками с ограниченными возможностями здоровья в </w:t>
      </w:r>
      <w:r>
        <w:rPr>
          <w:rFonts w:ascii="Verdana" w:hAnsi="Verdana"/>
          <w:color w:val="000000"/>
          <w:sz w:val="18"/>
          <w:szCs w:val="18"/>
        </w:rPr>
        <w:lastRenderedPageBreak/>
        <w:t>коллективной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длительное время межличностных контактов, общения младших школьников, обеспечивающее взаимопознание и взаимопонимание субъектов инклюзивного образования; естественные ситуации, способствующие приобретению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витагенного (жизненного) опыта нравственных взаимоотношений.</w:t>
      </w:r>
    </w:p>
    <w:p w14:paraId="7D69864C"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Критерии нравственных взаимоотношений младших школьников в инклюзивном образовании, позволяющие оценить результаты данного процесса: мотивационно-потребностный компонент —</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направленность отношений, желание помочь сверстнику,</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потребности, проявления любви и заботы, стремление к дружбе,</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взаимодействию с «</w:t>
      </w:r>
      <w:r>
        <w:rPr>
          <w:rStyle w:val="WW8Num3z0"/>
          <w:rFonts w:ascii="Verdana" w:hAnsi="Verdana"/>
          <w:color w:val="4682B4"/>
          <w:sz w:val="18"/>
          <w:szCs w:val="18"/>
        </w:rPr>
        <w:t>особыми</w:t>
      </w:r>
      <w:r>
        <w:rPr>
          <w:rFonts w:ascii="Verdana" w:hAnsi="Verdana"/>
          <w:color w:val="000000"/>
          <w:sz w:val="18"/>
          <w:szCs w:val="18"/>
        </w:rPr>
        <w:t>» сверстниками; змоцио71апЬно-чубственный компонент - способность сочувствовать,</w:t>
      </w:r>
      <w:r>
        <w:rPr>
          <w:rStyle w:val="WW8Num2z0"/>
          <w:rFonts w:ascii="Verdana" w:hAnsi="Verdana"/>
          <w:color w:val="000000"/>
          <w:sz w:val="18"/>
          <w:szCs w:val="18"/>
        </w:rPr>
        <w:t> </w:t>
      </w:r>
      <w:r>
        <w:rPr>
          <w:rStyle w:val="WW8Num3z0"/>
          <w:rFonts w:ascii="Verdana" w:hAnsi="Verdana"/>
          <w:color w:val="4682B4"/>
          <w:sz w:val="18"/>
          <w:szCs w:val="18"/>
        </w:rPr>
        <w:t>сопереживать</w:t>
      </w:r>
      <w:r>
        <w:rPr>
          <w:rFonts w:ascii="Verdana" w:hAnsi="Verdana"/>
          <w:color w:val="000000"/>
          <w:sz w:val="18"/>
          <w:szCs w:val="18"/>
        </w:rPr>
        <w:t>, развитость средств эмоционального реагирования на проблемы, обиды, физическую боль сверстников, культура выражения чувств и эмоции, умение управлять своими эмоциями; ценностно-смысловой компонент - глубина осмысления и знание нравственных норм и правил, полнота и объем нравственных представлений об отношениях со сверстниками; способность находить приемлемые способы выхода из ситуаций нравственного выбора, информированность о жизни и проблемах людей с ограниченными возможностями здоровья, необходимости помощи им; поведенческо-волевой компонент степень сформированное™ нравственных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привычек поведения, проявляющихся в отношениях со сверстниками; социально-нравственная активность и</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нравственная самореализация, поведение в сложных нравственных ситуациях, устойчивость нравственного поведения в отношениях со сверстниками с ограниченными возможностями здоровья.</w:t>
      </w:r>
    </w:p>
    <w:p w14:paraId="5452066C"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Изменение показателей выделенных критериев характеризуют три уровня нравственных взаимоотношений младших школьников в инклюзивном образовании: высокий, средний, низкий.</w:t>
      </w:r>
    </w:p>
    <w:p w14:paraId="69CD3DF7"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воспитания нравственных взаимоотношений младших школьников, разработанная на основе механизма взаимосвязи закономерностей воспитания нравственных взаимоотношений с условиями инклюзивного образования, реализуется поэтапно. На I этапе в процессе взаимовосприятия, взаимодействия и общения младших школьников со сверстниками с ограниченными возможностями здоровья происходит развитие мотивации к</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взаимоотношениям, проявляются нравственные чувства. Определяющим фактором является место - общеобразовательное учреждение, ведущими компонентами - мотивационно-потребностный и эмоционально-чувственный. На II этапе в процессе установления деловых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взаимоотношений, осознания нравственных норм и правил формируется</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отношение к сверстникам. Определяющим фактором являются естественные ситуации, ведущим компонентом - ценностно-смысловой. На III этапе в процессе действенного проявления нравственного отношения к сверстникам в поведении и поступках, формируются нравственные взаимоотношения младших школьников в инклюзивном образовании. Определяющим фактором является длительное время межличностных контактов, ведущим компонентом -</w:t>
      </w:r>
      <w:r>
        <w:rPr>
          <w:rStyle w:val="WW8Num2z0"/>
          <w:rFonts w:ascii="Verdana" w:hAnsi="Verdana"/>
          <w:color w:val="000000"/>
          <w:sz w:val="18"/>
          <w:szCs w:val="18"/>
        </w:rPr>
        <w:t> </w:t>
      </w:r>
      <w:r>
        <w:rPr>
          <w:rStyle w:val="WW8Num3z0"/>
          <w:rFonts w:ascii="Verdana" w:hAnsi="Verdana"/>
          <w:color w:val="4682B4"/>
          <w:sz w:val="18"/>
          <w:szCs w:val="18"/>
        </w:rPr>
        <w:t>поведенческо</w:t>
      </w:r>
      <w:r>
        <w:rPr>
          <w:rFonts w:ascii="Verdana" w:hAnsi="Verdana"/>
          <w:color w:val="000000"/>
          <w:sz w:val="18"/>
          <w:szCs w:val="18"/>
        </w:rPr>
        <w:t>- волевой.</w:t>
      </w:r>
    </w:p>
    <w:p w14:paraId="01CF19AE"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Педагогические условия, способствующие эффективному воспитанию нравственных взаимоотношений младших школьников в инклюзивном образовании: целеполагание, предусматривающее приоритетность воспитания нравственных взаимоотношений младших школьников; реализация нравственного потенциала инклюзивного образования, активизирующего действия психологических механизмов; создание педагогических ситуаций, стимулирующих свободный нравственный выбор, основанный на сочувствии, уважении, стремлении к добру, положительных примерах; использование групповых форм деятельности и командных проектов, направленных на развитие умений взаимодействовать, сотрудничать в процессе совместной деятельности, формирование коллектива; организация психолого-педагогического сопровождения детей с ограниченными возможностями здоровья, включающего коррекционно-развивающие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со специалистами и разработку индивидуального образовательного маршрута.</w:t>
      </w:r>
    </w:p>
    <w:p w14:paraId="0118DFBD"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обсуждались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и предметных технологий </w:t>
      </w:r>
      <w:r>
        <w:rPr>
          <w:rFonts w:ascii="Verdana" w:hAnsi="Verdana"/>
          <w:color w:val="000000"/>
          <w:sz w:val="18"/>
          <w:szCs w:val="18"/>
        </w:rPr>
        <w:lastRenderedPageBreak/>
        <w:t>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Астраханский государственный университет</w:t>
      </w:r>
      <w:r>
        <w:rPr>
          <w:rFonts w:ascii="Verdana" w:hAnsi="Verdana"/>
          <w:color w:val="000000"/>
          <w:sz w:val="18"/>
          <w:szCs w:val="18"/>
        </w:rPr>
        <w:t>», методических объединениях и семинарах учителей начальных классов г. Астрахани и г. Котово Волгоградской области, докладывались и получили одобрение на международных (Новосибирск, 2011 г., Москва 2011 г., Астрахань 2009 г.); всероссийских (Москва 2011 г., Санкт-Петербург 2010 г. Екатеринбург 2010 г., Краснодар 2009 г.) научно-практических конференциях и представлены в 17-и публикациях, в том числе в 3-х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324BF9A1"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двух глав, заключения, списка литературы, приложения. Текст диссертации сопровождается 10 таблицами, 2 схемами, 5 рисунками.</w:t>
      </w:r>
    </w:p>
    <w:p w14:paraId="27B46728" w14:textId="77777777" w:rsidR="007D6FD9" w:rsidRDefault="007D6FD9" w:rsidP="007D6FD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Колокольцева, Марионелла Алексеевна</w:t>
      </w:r>
    </w:p>
    <w:p w14:paraId="4EE62FC7"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II главе:</w:t>
      </w:r>
    </w:p>
    <w:p w14:paraId="6FC3B700"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Представленные результаты опытно-экспериментальной работы, направленной на воспитание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взаимоотношений младших школьников в инклюзивном образовании, дают основания для следующих выводов.</w:t>
      </w:r>
    </w:p>
    <w:p w14:paraId="42506B18"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взаимосвязь закономерностей воспитания нравственных взаимоотношений с условиями инклюзивного образования в моделируемом процессе воспитания нравственных взаимоотношений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инклюзивном образовании мы выделили 3 этапа и определили их содержание: на I этапе в процессе взаимовосприятия, взаимодействия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младших школьников со сверстниками с ограниченными возможностями здоровья происходит развитие мотивации к</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взаимоотношениям, актуализируется проявление нравственных чувств, ведущие компоненты - мотивационно-потребностный и эмоционально-чувственный; на II этапе в процессе установления деловых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взаимоотношений, осознания нравственных норм и правил формируется</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отношение к «</w:t>
      </w:r>
      <w:r>
        <w:rPr>
          <w:rStyle w:val="WW8Num3z0"/>
          <w:rFonts w:ascii="Verdana" w:hAnsi="Verdana"/>
          <w:color w:val="4682B4"/>
          <w:sz w:val="18"/>
          <w:szCs w:val="18"/>
        </w:rPr>
        <w:t>особым</w:t>
      </w:r>
      <w:r>
        <w:rPr>
          <w:rFonts w:ascii="Verdana" w:hAnsi="Verdana"/>
          <w:color w:val="000000"/>
          <w:sz w:val="18"/>
          <w:szCs w:val="18"/>
        </w:rPr>
        <w:t>» сверстниками, ведущий компонент -ценностно-смысловой; на III этапе на основе синкретизма нравственных чувств и сознания поведение и взаимоотношения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приобретают нравственный характер, и повышается</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инициативность, ведущий компонент - поведенческо-волевой.</w:t>
      </w:r>
    </w:p>
    <w:p w14:paraId="2229475F"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проведенного эксперимента убеждают нас в том, что воспитание нравственных взаимоотношений младших школьников в инклюзивном образовании будет эффективным при соблюдении следующих педагогических условий:</w:t>
      </w:r>
    </w:p>
    <w:p w14:paraId="24A3BE36"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Style w:val="WW8Num2z0"/>
          <w:rFonts w:ascii="Verdana" w:hAnsi="Verdana"/>
          <w:color w:val="000000"/>
          <w:sz w:val="18"/>
          <w:szCs w:val="18"/>
        </w:rPr>
        <w:t> </w:t>
      </w:r>
      <w:r>
        <w:rPr>
          <w:rFonts w:ascii="Verdana" w:hAnsi="Verdana"/>
          <w:color w:val="000000"/>
          <w:sz w:val="18"/>
          <w:szCs w:val="18"/>
        </w:rPr>
        <w:t>инклюзивного образования должно предусматривать приоритетность воспитания нравственных взаимоотношений младших школьников;</w:t>
      </w:r>
    </w:p>
    <w:p w14:paraId="38C4E806"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Реализация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потенциала инклюзивного образования, имплицитно включающего «</w:t>
      </w:r>
      <w:r>
        <w:rPr>
          <w:rStyle w:val="WW8Num3z0"/>
          <w:rFonts w:ascii="Verdana" w:hAnsi="Verdana"/>
          <w:color w:val="4682B4"/>
          <w:sz w:val="18"/>
          <w:szCs w:val="18"/>
        </w:rPr>
        <w:t>место</w:t>
      </w:r>
      <w:r>
        <w:rPr>
          <w:rFonts w:ascii="Verdana" w:hAnsi="Verdana"/>
          <w:color w:val="000000"/>
          <w:sz w:val="18"/>
          <w:szCs w:val="18"/>
        </w:rPr>
        <w:t>», «</w:t>
      </w:r>
      <w:r>
        <w:rPr>
          <w:rStyle w:val="WW8Num3z0"/>
          <w:rFonts w:ascii="Verdana" w:hAnsi="Verdana"/>
          <w:color w:val="4682B4"/>
          <w:sz w:val="18"/>
          <w:szCs w:val="18"/>
        </w:rPr>
        <w:t>время</w:t>
      </w:r>
      <w:r>
        <w:rPr>
          <w:rFonts w:ascii="Verdana" w:hAnsi="Verdana"/>
          <w:color w:val="000000"/>
          <w:sz w:val="18"/>
          <w:szCs w:val="18"/>
        </w:rPr>
        <w:t>», «</w:t>
      </w:r>
      <w:r>
        <w:rPr>
          <w:rStyle w:val="WW8Num3z0"/>
          <w:rFonts w:ascii="Verdana" w:hAnsi="Verdana"/>
          <w:color w:val="4682B4"/>
          <w:sz w:val="18"/>
          <w:szCs w:val="18"/>
        </w:rPr>
        <w:t>ситуации</w:t>
      </w:r>
      <w:r>
        <w:rPr>
          <w:rFonts w:ascii="Verdana" w:hAnsi="Verdana"/>
          <w:color w:val="000000"/>
          <w:sz w:val="18"/>
          <w:szCs w:val="18"/>
        </w:rPr>
        <w:t>» активизирует действия психологических механизмов:</w:t>
      </w:r>
      <w:r>
        <w:rPr>
          <w:rStyle w:val="WW8Num2z0"/>
          <w:rFonts w:ascii="Verdana" w:hAnsi="Verdana"/>
          <w:color w:val="000000"/>
          <w:sz w:val="18"/>
          <w:szCs w:val="18"/>
        </w:rPr>
        <w:t> </w:t>
      </w:r>
      <w:r>
        <w:rPr>
          <w:rStyle w:val="WW8Num3z0"/>
          <w:rFonts w:ascii="Verdana" w:hAnsi="Verdana"/>
          <w:color w:val="4682B4"/>
          <w:sz w:val="18"/>
          <w:szCs w:val="18"/>
        </w:rPr>
        <w:t>эмпатии</w:t>
      </w:r>
      <w:r>
        <w:rPr>
          <w:rFonts w:ascii="Verdana" w:hAnsi="Verdana"/>
          <w:color w:val="000000"/>
          <w:sz w:val="18"/>
          <w:szCs w:val="18"/>
        </w:rPr>
        <w:t>, симпатии, аттракции, формирования учебной деятельности, развитие нравственного сознания, формирования нравственного отношения к сверстнику, единства нравственных чувств, сознания и поведения.</w:t>
      </w:r>
    </w:p>
    <w:p w14:paraId="7505EFD0"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Создание педагогических ситуаций, стимулирующих свободный</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выбор, основанный на сочувствии, уважении, стремлении к добру, положительных примерах;</w:t>
      </w:r>
    </w:p>
    <w:p w14:paraId="7FCE0342"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Использование групповых форм деятельности и командных проектов, направленных на развитие умений взаимодействовать в процессе совместной деятельности, формирование коллектива;</w:t>
      </w:r>
    </w:p>
    <w:p w14:paraId="1D5FEF31"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Организация психолого-педашгического сопровождения детей с ограниченными возможностями здоровья, включающего коррекционно-развивающие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со специалистами и разработку индивидуального образовательного маршрута:</w:t>
      </w:r>
    </w:p>
    <w:p w14:paraId="0467FA27"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наш взгляд, наиболее важным в методике организации процесса воспитания нравственных взаимоотношений младших школьников в инклюзивном образовании является:</w:t>
      </w:r>
    </w:p>
    <w:p w14:paraId="23F46B5C"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групповых и парных форм организации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 xml:space="preserve">деятельности, </w:t>
      </w:r>
      <w:r>
        <w:rPr>
          <w:rFonts w:ascii="Verdana" w:hAnsi="Verdana"/>
          <w:color w:val="000000"/>
          <w:sz w:val="18"/>
          <w:szCs w:val="18"/>
        </w:rPr>
        <w:lastRenderedPageBreak/>
        <w:t>обеспечивающее формирование способов взаимодействия сверстников;</w:t>
      </w:r>
    </w:p>
    <w:p w14:paraId="72C75CF2"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включение в курс «</w:t>
      </w:r>
      <w:r>
        <w:rPr>
          <w:rStyle w:val="WW8Num3z0"/>
          <w:rFonts w:ascii="Verdana" w:hAnsi="Verdana"/>
          <w:color w:val="4682B4"/>
          <w:sz w:val="18"/>
          <w:szCs w:val="18"/>
        </w:rPr>
        <w:t>Окружающий мир</w:t>
      </w:r>
      <w:r>
        <w:rPr>
          <w:rFonts w:ascii="Verdana" w:hAnsi="Verdana"/>
          <w:color w:val="000000"/>
          <w:sz w:val="18"/>
          <w:szCs w:val="18"/>
        </w:rPr>
        <w:t>» дополнительного содержания, иллюстраций, серии</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специальной тематики проектов, классных часов, обеспечивающее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младшими школьниками знаний об особенностях жизни людей с ограниченными возможностями здоровья, их социальных, образовательных и личностных потребностях, способах оказания им помощи и содействия;</w:t>
      </w:r>
    </w:p>
    <w:p w14:paraId="6545966A"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применение специальных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и средств театральной педагогики, направленных на формирование</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отношения к другому, овладение невербальными средствами общения, совместное эмоциональное переживание</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и сюжетно-ролевых ситуаций, формирование умения понимать настроение и эмоциональное состояние другого человека, позволили создать атмосферу взаимопонимания и взаимоподдержки в коллективе.</w:t>
      </w:r>
    </w:p>
    <w:p w14:paraId="39A84CEE"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апробации модели и условий воспитания нравственных взаимоотношений младших школьников в инклюзивном образовании был проведен сравнительный анализ результатов I и IV «</w:t>
      </w:r>
      <w:r>
        <w:rPr>
          <w:rStyle w:val="WW8Num3z0"/>
          <w:rFonts w:ascii="Verdana" w:hAnsi="Verdana"/>
          <w:color w:val="4682B4"/>
          <w:sz w:val="18"/>
          <w:szCs w:val="18"/>
        </w:rPr>
        <w:t>срезов</w:t>
      </w:r>
      <w:r>
        <w:rPr>
          <w:rFonts w:ascii="Verdana" w:hAnsi="Verdana"/>
          <w:color w:val="000000"/>
          <w:sz w:val="18"/>
          <w:szCs w:val="18"/>
        </w:rPr>
        <w:t>» в ЭГ и КГ, который показал более динамичное воспитание нравственных взаимоотношений младших школьников в ЭГ. Анализ данных IV среза свидетельствует, что в ЭГ у 50 учащихся (98 %) была зафиксирована устойчивая мотивация деятельности и поведения направленная на совместный успех, результат, наблюдалось ярко выраженное стремление к сотрудничеству, взаимодействию и</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с «</w:t>
      </w:r>
      <w:r>
        <w:rPr>
          <w:rStyle w:val="WW8Num3z0"/>
          <w:rFonts w:ascii="Verdana" w:hAnsi="Verdana"/>
          <w:color w:val="4682B4"/>
          <w:sz w:val="18"/>
          <w:szCs w:val="18"/>
        </w:rPr>
        <w:t>особыми</w:t>
      </w:r>
      <w:r>
        <w:rPr>
          <w:rFonts w:ascii="Verdana" w:hAnsi="Verdana"/>
          <w:color w:val="000000"/>
          <w:sz w:val="18"/>
          <w:szCs w:val="18"/>
        </w:rPr>
        <w:t>» одноклассниками в процессе учебной и внеучебной деятельности. В КГ устойчивая мотивация деятельности и поведения, направленная на совместный успех, быття выражена только у 23 учащихся (44,2 %). Большинство младших школьников КГ</w:t>
      </w:r>
      <w:r>
        <w:rPr>
          <w:rStyle w:val="WW8Num2z0"/>
          <w:rFonts w:ascii="Verdana" w:hAnsi="Verdana"/>
          <w:color w:val="000000"/>
          <w:sz w:val="18"/>
          <w:szCs w:val="18"/>
        </w:rPr>
        <w:t> </w:t>
      </w:r>
      <w:r>
        <w:rPr>
          <w:rStyle w:val="WW8Num3z0"/>
          <w:rFonts w:ascii="Verdana" w:hAnsi="Verdana"/>
          <w:color w:val="4682B4"/>
          <w:sz w:val="18"/>
          <w:szCs w:val="18"/>
        </w:rPr>
        <w:t>общались</w:t>
      </w:r>
      <w:r>
        <w:rPr>
          <w:rFonts w:ascii="Verdana" w:hAnsi="Verdana"/>
          <w:color w:val="000000"/>
          <w:sz w:val="18"/>
          <w:szCs w:val="18"/>
        </w:rPr>
        <w:t>, преимущественно, со своими друзьями, могли не принимать в группу для выполнения учебного или творческого</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других детей, в том числе и с ограниченными возможностями здоровья.</w:t>
      </w:r>
    </w:p>
    <w:p w14:paraId="089C19EF"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ЭГ 43</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(84,3 %) включили в круг людей, которым они готовы помочь, людей с ограниченными возможностями здоровья. В КГ высказали желание помогать людям с ограниченными возможностями здоровья лишь 11 учащихся (21,1 %). Остальные учащиеся по-прежнему были направлены исключительно на помощь близким,</w:t>
      </w:r>
      <w:r>
        <w:rPr>
          <w:rStyle w:val="WW8Num2z0"/>
          <w:rFonts w:ascii="Verdana" w:hAnsi="Verdana"/>
          <w:color w:val="000000"/>
          <w:sz w:val="18"/>
          <w:szCs w:val="18"/>
        </w:rPr>
        <w:t> </w:t>
      </w:r>
      <w:r>
        <w:rPr>
          <w:rStyle w:val="WW8Num3z0"/>
          <w:rFonts w:ascii="Verdana" w:hAnsi="Verdana"/>
          <w:color w:val="4682B4"/>
          <w:sz w:val="18"/>
          <w:szCs w:val="18"/>
        </w:rPr>
        <w:t>родным</w:t>
      </w:r>
      <w:r>
        <w:rPr>
          <w:rStyle w:val="WW8Num2z0"/>
          <w:rFonts w:ascii="Verdana" w:hAnsi="Verdana"/>
          <w:color w:val="000000"/>
          <w:sz w:val="18"/>
          <w:szCs w:val="18"/>
        </w:rPr>
        <w:t> </w:t>
      </w:r>
      <w:r>
        <w:rPr>
          <w:rFonts w:ascii="Verdana" w:hAnsi="Verdana"/>
          <w:color w:val="000000"/>
          <w:sz w:val="18"/>
          <w:szCs w:val="18"/>
        </w:rPr>
        <w:t>и друзьям, они не понимали, чем они могут помочь людям с ограниченными возможностями здоровья.</w:t>
      </w:r>
    </w:p>
    <w:p w14:paraId="679BA6A3"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данные свидетельствуют об эффективности предложенной модели и педагогических условий воспитания нравственных взаимоотношений младших школьников в инклюзивном образовании.</w:t>
      </w:r>
    </w:p>
    <w:p w14:paraId="595499A0"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118</w:t>
      </w:r>
    </w:p>
    <w:p w14:paraId="1D9663DF"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D822633"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нашего исследования было выявление и научное обоснование педагогических условий воспитания нравственных взаимоотношений младших школьников в инклюзивном образовании.</w:t>
      </w:r>
    </w:p>
    <w:p w14:paraId="7500313D"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теоретического и опытно-экспериментального исследования были сделаны следующие выводы.</w:t>
      </w:r>
    </w:p>
    <w:p w14:paraId="236DF2A3"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Современные тенденции в отечественном образовании, связанные с необходимостью включения детей с ограниченными возможностями здоровья в массовую школу, актуализируют проблему воспитания нравственных взаимоотношений младших школьников в условиях инклюзивного образования.</w:t>
      </w:r>
    </w:p>
    <w:p w14:paraId="4C022C42"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Обобщение данных научной литературы показало, что инклюзивное образование обладает комплексом новых возможностей для процесса воспитания нравственных взаимоотношений младших школьников, которые можно охарактеризовать как нравственный потенциал инклюзивного образования, включающий «</w:t>
      </w:r>
      <w:r>
        <w:rPr>
          <w:rStyle w:val="WW8Num3z0"/>
          <w:rFonts w:ascii="Verdana" w:hAnsi="Verdana"/>
          <w:color w:val="4682B4"/>
          <w:sz w:val="18"/>
          <w:szCs w:val="18"/>
        </w:rPr>
        <w:t>время</w:t>
      </w:r>
      <w:r>
        <w:rPr>
          <w:rFonts w:ascii="Verdana" w:hAnsi="Verdana"/>
          <w:color w:val="000000"/>
          <w:sz w:val="18"/>
          <w:szCs w:val="18"/>
        </w:rPr>
        <w:t>», «</w:t>
      </w:r>
      <w:r>
        <w:rPr>
          <w:rStyle w:val="WW8Num3z0"/>
          <w:rFonts w:ascii="Verdana" w:hAnsi="Verdana"/>
          <w:color w:val="4682B4"/>
          <w:sz w:val="18"/>
          <w:szCs w:val="18"/>
        </w:rPr>
        <w:t>место</w:t>
      </w:r>
      <w:r>
        <w:rPr>
          <w:rFonts w:ascii="Verdana" w:hAnsi="Verdana"/>
          <w:color w:val="000000"/>
          <w:sz w:val="18"/>
          <w:szCs w:val="18"/>
        </w:rPr>
        <w:t>», «</w:t>
      </w:r>
      <w:r>
        <w:rPr>
          <w:rStyle w:val="WW8Num3z0"/>
          <w:rFonts w:ascii="Verdana" w:hAnsi="Verdana"/>
          <w:color w:val="4682B4"/>
          <w:sz w:val="18"/>
          <w:szCs w:val="18"/>
        </w:rPr>
        <w:t>ситуации</w:t>
      </w:r>
      <w:r>
        <w:rPr>
          <w:rFonts w:ascii="Verdana" w:hAnsi="Verdana"/>
          <w:color w:val="000000"/>
          <w:sz w:val="18"/>
          <w:szCs w:val="18"/>
        </w:rPr>
        <w:t>» взаимодействия и общения субъектов инклюзивного образования. Естественные</w:t>
      </w:r>
      <w:r>
        <w:rPr>
          <w:rStyle w:val="WW8Num2z0"/>
          <w:rFonts w:ascii="Verdana" w:hAnsi="Verdana"/>
          <w:color w:val="000000"/>
          <w:sz w:val="18"/>
          <w:szCs w:val="18"/>
        </w:rPr>
        <w:t> </w:t>
      </w:r>
      <w:r>
        <w:rPr>
          <w:rStyle w:val="WW8Num3z0"/>
          <w:rFonts w:ascii="Verdana" w:hAnsi="Verdana"/>
          <w:color w:val="4682B4"/>
          <w:sz w:val="18"/>
          <w:szCs w:val="18"/>
        </w:rPr>
        <w:t>воспитывающие</w:t>
      </w:r>
      <w:r>
        <w:rPr>
          <w:rStyle w:val="WW8Num2z0"/>
          <w:rFonts w:ascii="Verdana" w:hAnsi="Verdana"/>
          <w:color w:val="000000"/>
          <w:sz w:val="18"/>
          <w:szCs w:val="18"/>
        </w:rPr>
        <w:t> </w:t>
      </w:r>
      <w:r>
        <w:rPr>
          <w:rFonts w:ascii="Verdana" w:hAnsi="Verdana"/>
          <w:color w:val="000000"/>
          <w:sz w:val="18"/>
          <w:szCs w:val="18"/>
        </w:rPr>
        <w:t>ситуации способствуют приобретению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 xml:space="preserve">витагенного (жизненного) опыта нравственных взаимоотношений в инклюзивном образовании. Длительное время межличностных контактов, общения младших школьников со сверстниками с ограниченными возможностями здоровья обеспечивает </w:t>
      </w:r>
      <w:r>
        <w:rPr>
          <w:rFonts w:ascii="Verdana" w:hAnsi="Verdana"/>
          <w:color w:val="000000"/>
          <w:sz w:val="18"/>
          <w:szCs w:val="18"/>
        </w:rPr>
        <w:lastRenderedPageBreak/>
        <w:t>взаимопознание и взаимопонимание субъектов инклюзивного образования, способствующие возникновению дружбы. Место взаимодействия и общения -</w:t>
      </w:r>
      <w:r>
        <w:rPr>
          <w:rStyle w:val="WW8Num3z0"/>
          <w:rFonts w:ascii="Verdana" w:hAnsi="Verdana"/>
          <w:color w:val="4682B4"/>
          <w:sz w:val="18"/>
          <w:szCs w:val="18"/>
        </w:rPr>
        <w:t>общеобразовательное</w:t>
      </w:r>
      <w:r>
        <w:rPr>
          <w:rStyle w:val="WW8Num2z0"/>
          <w:rFonts w:ascii="Verdana" w:hAnsi="Verdana"/>
          <w:color w:val="000000"/>
          <w:sz w:val="18"/>
          <w:szCs w:val="18"/>
        </w:rPr>
        <w:t> </w:t>
      </w:r>
      <w:r>
        <w:rPr>
          <w:rFonts w:ascii="Verdana" w:hAnsi="Verdana"/>
          <w:color w:val="000000"/>
          <w:sz w:val="18"/>
          <w:szCs w:val="18"/>
        </w:rPr>
        <w:t>учреждение, в котором дети выступают в роли субъектов коллективной учебной и вне-учебной деятельности, предполагает проявление взаимной ответственности и поддержки.</w:t>
      </w:r>
    </w:p>
    <w:p w14:paraId="0A68C00A"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теоретического исследования получены новые знания о взаимосвязи закономерностей воспитания нравственных взаимоотношений младших школьников и условий инклюзивного образования, которая просматривается в следующем: сначала на основе действия механизмов социальной перцепции, эмпатии, формирования коллективной учебной и вне-учебной деятельности в процессе пространственного, психического, социального контактов, взаимодействия и общения младших школьников со сверстниками с ограниченными возможностями здоровья возникают</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чувства, развиваются нравственные мотивы и потребности. Далее в процессе развития нравственного сознания формируется осознанное нравственное отношение к сверстникам, приобретается опыт деловых и личностных взаимоотношений в инклюзивном образовании. В результате действия механизма единства нравственных чувств, сознания и поведения, как следствие, возникают нравственные взаимоотношения младших школьников со сверстниками с ограниченными возможностями здоровья, которые проявляются в нравственных поступках, заботе, взаимопомощи по собственной инициативе.</w:t>
      </w:r>
    </w:p>
    <w:p w14:paraId="6F9BEDDC"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Систематизация общеизвестных положений теории нравственного воспитания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теории межличностных взаимоотношений в психологии, позволила расширить и лопоттнить специфическим содержанием структурные компоненты нравственных взаимоотношений младших школьников в инклюзивном образовании. Это позволило выделить критерии нравственных взаимоотношений младших школьников в инклюзивном образовании:</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направленность отношений, нравственные потребности (мотивационно-потребностный компонент); способность эмоционально откликаться на проблемы, обиды, физическую боль субъектов инклюзивного образования, умение управлять своими эмоциями (эмоционально-чувственный компонент); глубина осмысления и знание нравственных норм и правил отношениях со сверстниками; способность находить приемлемые способы выхода из ситуаций нравственного выбора, информированность о жизни и проблемах людей с ограниченными возможностями здоровья, необходимости помощи им (ценностно-смысловой компонент); степень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нравственных умений, навыков и привычек поведения, проявляющихся в отношениях со сверстниками; социально-нравственная активность и</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нравственная самореализация, поведение в ситуациях нравственных коллизий, устойчивость нравственного поведения в отношениях со сверстниками.</w:t>
      </w:r>
    </w:p>
    <w:p w14:paraId="4C0113E5"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удалось на основе механизма взаимосвязи закономерностей воспитания нравственных взаимоотношений с условиями инклюзивного образования разработать и апробировать модель воспитания нравственных взаимоотношений младших школьников. На каждом этапе модели определены цель, ведущие психологические механизмы, последовательность возникновения различных типов контактов и взаимоотношений младших школьников, содержание, методы и формы воспитания, выделяются доминирующие компоненты нравственных взаимоотношений в соответствии с их иерархией, ведущие факторы потенциала инклюзивного образования, обозначается результат.</w:t>
      </w:r>
    </w:p>
    <w:p w14:paraId="60652583" w14:textId="77777777" w:rsidR="007D6FD9" w:rsidRDefault="007D6FD9" w:rsidP="007D6F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формирующего эксперимента подтвердилось, что возникновение ситуаций необходимости оказания помощи сверстнику у младших школьников сопровождается борьбой мотивов, стимулирует осуществление нравственного выбора, сопровождается переживанием последствий своего поведения (чувство стыда или гордости за свой поступок); совместное пребывание всех детей, как нормально развивающихся, так и с ограниченными возможностями здоровья выступает в инклюзивном образовании как жизненная реальность и нравственная норма, на которой воспитываются нравственные взаимоотношения.</w:t>
      </w:r>
    </w:p>
    <w:p w14:paraId="235CECF5"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Формирующий эксперимент подтвердил эффективность следующих педагогических условий: приоритетность воспитания нравственных взаимоотношений в</w:t>
      </w:r>
      <w:r>
        <w:rPr>
          <w:rStyle w:val="WW8Num2z0"/>
          <w:rFonts w:ascii="Verdana" w:hAnsi="Verdana"/>
          <w:color w:val="000000"/>
          <w:sz w:val="18"/>
          <w:szCs w:val="18"/>
        </w:rPr>
        <w:t> </w:t>
      </w:r>
      <w:r>
        <w:rPr>
          <w:rStyle w:val="WW8Num3z0"/>
          <w:rFonts w:ascii="Verdana" w:hAnsi="Verdana"/>
          <w:color w:val="4682B4"/>
          <w:sz w:val="18"/>
          <w:szCs w:val="18"/>
        </w:rPr>
        <w:t>целеполагании</w:t>
      </w:r>
      <w:r>
        <w:rPr>
          <w:rStyle w:val="WW8Num2z0"/>
          <w:rFonts w:ascii="Verdana" w:hAnsi="Verdana"/>
          <w:color w:val="000000"/>
          <w:sz w:val="18"/>
          <w:szCs w:val="18"/>
        </w:rPr>
        <w:t> </w:t>
      </w:r>
      <w:r>
        <w:rPr>
          <w:rFonts w:ascii="Verdana" w:hAnsi="Verdana"/>
          <w:color w:val="000000"/>
          <w:sz w:val="18"/>
          <w:szCs w:val="18"/>
        </w:rPr>
        <w:t xml:space="preserve">инклюзивного образования; реализация нравственного потенциала инклюзивного образования, активизирующего </w:t>
      </w:r>
      <w:r>
        <w:rPr>
          <w:rFonts w:ascii="Verdana" w:hAnsi="Verdana"/>
          <w:color w:val="000000"/>
          <w:sz w:val="18"/>
          <w:szCs w:val="18"/>
        </w:rPr>
        <w:lastRenderedPageBreak/>
        <w:t>действия психологических механизмов; создание педагогических ситуаций, стимулирующих свободный нравственный выбор, основанный на сочувствии, уважении, стремлении к добру, положительных примерах; использование групповых форм деятельности и командных проектов, направленных на формирование умений взаимодействовать, устанавливать деловые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взаимоотношения; организация психолого-педагогического сопровождения детей с ограниченными возможностями здоровья, включающего коррекционно-развивающие занятия со специалистами и разработку индивидуального образовательного маршрута.</w:t>
      </w:r>
    </w:p>
    <w:p w14:paraId="3EFB28BA"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были выявлены особенности процесса воспитания нравственных взаимоотношений младших школьников в инклюзивном образовании на каждом этапе: I этап - доминирование мотиваци-онно-потребностного и эмоционально-чувственного компонента на первом этапе обеспечивает формирование отношения к сверстнику, в котором преобладает</w:t>
      </w:r>
      <w:r>
        <w:rPr>
          <w:rStyle w:val="WW8Num2z0"/>
          <w:rFonts w:ascii="Verdana" w:hAnsi="Verdana"/>
          <w:color w:val="000000"/>
          <w:sz w:val="18"/>
          <w:szCs w:val="18"/>
        </w:rPr>
        <w:t> </w:t>
      </w:r>
      <w:r>
        <w:rPr>
          <w:rStyle w:val="WW8Num3z0"/>
          <w:rFonts w:ascii="Verdana" w:hAnsi="Verdana"/>
          <w:color w:val="4682B4"/>
          <w:sz w:val="18"/>
          <w:szCs w:val="18"/>
        </w:rPr>
        <w:t>субъектное</w:t>
      </w:r>
      <w:r>
        <w:rPr>
          <w:rStyle w:val="WW8Num2z0"/>
          <w:rFonts w:ascii="Verdana" w:hAnsi="Verdana"/>
          <w:color w:val="000000"/>
          <w:sz w:val="18"/>
          <w:szCs w:val="18"/>
        </w:rPr>
        <w:t> </w:t>
      </w:r>
      <w:r>
        <w:rPr>
          <w:rFonts w:ascii="Verdana" w:hAnsi="Verdana"/>
          <w:color w:val="000000"/>
          <w:sz w:val="18"/>
          <w:szCs w:val="18"/>
        </w:rPr>
        <w:t>начало и эмоционально-положительное отношение к взаимодействию со сверстниками, ведущим фактором выступает место -общеобразовательное учреждение, позволяющее организовать взаимодействия и общения младших школьников со сверстниками с ограниченными возможностями здоровья; II этап - доминирование ценностно-смыслового компонента нравственных взаимоотношений ня втором этапе обеспечивает формирование нравственно-ценностного отношения к сверстникам, ведущим фактором выступают естественные ситуации, позволяющие</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 приобрести жизненный опыт</w:t>
      </w:r>
      <w:r>
        <w:rPr>
          <w:rStyle w:val="WW8Num2z0"/>
          <w:rFonts w:ascii="Verdana" w:hAnsi="Verdana"/>
          <w:color w:val="000000"/>
          <w:sz w:val="18"/>
          <w:szCs w:val="18"/>
        </w:rPr>
        <w:t> </w:t>
      </w:r>
      <w:r>
        <w:rPr>
          <w:rStyle w:val="WW8Num3z0"/>
          <w:rFonts w:ascii="Verdana" w:hAnsi="Verdana"/>
          <w:color w:val="4682B4"/>
          <w:sz w:val="18"/>
          <w:szCs w:val="18"/>
        </w:rPr>
        <w:t>заботливого</w:t>
      </w:r>
      <w:r>
        <w:rPr>
          <w:rStyle w:val="WW8Num2z0"/>
          <w:rFonts w:ascii="Verdana" w:hAnsi="Verdana"/>
          <w:color w:val="000000"/>
          <w:sz w:val="18"/>
          <w:szCs w:val="18"/>
        </w:rPr>
        <w:t> </w:t>
      </w:r>
      <w:r>
        <w:rPr>
          <w:rFonts w:ascii="Verdana" w:hAnsi="Verdana"/>
          <w:color w:val="000000"/>
          <w:sz w:val="18"/>
          <w:szCs w:val="18"/>
        </w:rPr>
        <w:t>отношения друг к другу; III этап - доминирование поведенческо-волевош компонента нравственных взаимоотношений на третьем этапе обеспечивает развитие саморегуляции поведения и взаимоотношений со сверстниками в инклюзивном образовании, ведущим фактором является длительное время, объединяющее младших школьников общими целями деятельности, событиями, позволяющее</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взаимоотношениям перейти на уровень нравственных.</w:t>
      </w:r>
    </w:p>
    <w:p w14:paraId="44564A7A"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полученных результатов проведенного исследования доказана существенным изменением не только количественных, но и качественных показателей. Итоги формирующего эксперимента свидетельствуют о более высоком уровне нравственных взаимоотношений в ЭГ. У младших школьников, принявших участие в экспериментальной работе наблюдалось ярко выраженное стремление к сотрудничеству и взаимодействию с «</w:t>
      </w:r>
      <w:r>
        <w:rPr>
          <w:rStyle w:val="WW8Num3z0"/>
          <w:rFonts w:ascii="Verdana" w:hAnsi="Verdana"/>
          <w:color w:val="4682B4"/>
          <w:sz w:val="18"/>
          <w:szCs w:val="18"/>
        </w:rPr>
        <w:t>особыми</w:t>
      </w:r>
      <w:r>
        <w:rPr>
          <w:rFonts w:ascii="Verdana" w:hAnsi="Verdana"/>
          <w:color w:val="000000"/>
          <w:sz w:val="18"/>
          <w:szCs w:val="18"/>
        </w:rPr>
        <w:t>»</w:t>
      </w:r>
      <w:r>
        <w:rPr>
          <w:rStyle w:val="WW8Num3z0"/>
          <w:rFonts w:ascii="Verdana" w:hAnsi="Verdana"/>
          <w:color w:val="4682B4"/>
          <w:sz w:val="18"/>
          <w:szCs w:val="18"/>
        </w:rPr>
        <w:t>одноклассниками</w:t>
      </w:r>
      <w:r>
        <w:rPr>
          <w:rFonts w:ascii="Verdana" w:hAnsi="Verdana"/>
          <w:color w:val="000000"/>
          <w:sz w:val="18"/>
          <w:szCs w:val="18"/>
        </w:rPr>
        <w:t>. В отношениях со сверстниками они в большей степени проявляли эмоциональную отзывчивость и</w:t>
      </w:r>
      <w:r>
        <w:rPr>
          <w:rStyle w:val="WW8Num2z0"/>
          <w:rFonts w:ascii="Verdana" w:hAnsi="Verdana"/>
          <w:color w:val="000000"/>
          <w:sz w:val="18"/>
          <w:szCs w:val="18"/>
        </w:rPr>
        <w:t> </w:t>
      </w:r>
      <w:r>
        <w:rPr>
          <w:rStyle w:val="WW8Num3z0"/>
          <w:rFonts w:ascii="Verdana" w:hAnsi="Verdana"/>
          <w:color w:val="4682B4"/>
          <w:sz w:val="18"/>
          <w:szCs w:val="18"/>
        </w:rPr>
        <w:t>чуткость</w:t>
      </w:r>
      <w:r>
        <w:rPr>
          <w:rFonts w:ascii="Verdana" w:hAnsi="Verdana"/>
          <w:color w:val="000000"/>
          <w:sz w:val="18"/>
          <w:szCs w:val="18"/>
        </w:rPr>
        <w:t>, по сравнению с учащимися из КГ. Значительно более высокий уровень осведомленности детей о жизни сверстников с ограниченными возможностями здоровья был выявлен в ЭГ. Учащиеся с ограниченными возможностями здоровья ЭГ всегда чувствовали поддержку и понимание со стороны здоровых сверстников.</w:t>
      </w:r>
    </w:p>
    <w:p w14:paraId="3D73FB2B" w14:textId="77777777" w:rsidR="007D6FD9" w:rsidRDefault="007D6FD9" w:rsidP="007D6F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 диссертационного исследования позволяет утверждать, что проведенное исследование подтвердило выдвинутую гипотезу, позволило решить поставленные задачи и достигнуть цели исследования. Вместе с тем, оно не исчерпывает всех аспектов рассматриваемой проблемы. Основные перспективы дальнейшей работы, на наш взгляд, связаны с изучением проблемы непрерывности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воспитания нравственных взаимоотношений летей с «</w:t>
      </w:r>
      <w:r>
        <w:rPr>
          <w:rStyle w:val="WW8Num3z0"/>
          <w:rFonts w:ascii="Verdana" w:hAnsi="Verdana"/>
          <w:color w:val="4682B4"/>
          <w:sz w:val="18"/>
          <w:szCs w:val="18"/>
        </w:rPr>
        <w:t>особыми</w:t>
      </w:r>
      <w:r>
        <w:rPr>
          <w:rFonts w:ascii="Verdana" w:hAnsi="Verdana"/>
          <w:color w:val="000000"/>
          <w:sz w:val="18"/>
          <w:szCs w:val="18"/>
        </w:rPr>
        <w:t>» сверстниками па предыдущей и последующих ступенях образования.</w:t>
      </w:r>
    </w:p>
    <w:p w14:paraId="25777A16" w14:textId="77777777" w:rsidR="007D6FD9" w:rsidRDefault="007D6FD9" w:rsidP="007D6FD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Колокольцева, Марионелла Алексеевна, 2012 год</w:t>
      </w:r>
    </w:p>
    <w:p w14:paraId="7393732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Абраменко</w:t>
      </w:r>
      <w:r>
        <w:rPr>
          <w:rStyle w:val="WW8Num2z0"/>
          <w:rFonts w:ascii="Verdana" w:hAnsi="Verdana"/>
          <w:color w:val="000000"/>
          <w:sz w:val="18"/>
          <w:szCs w:val="18"/>
        </w:rPr>
        <w:t> </w:t>
      </w:r>
      <w:r>
        <w:rPr>
          <w:rFonts w:ascii="Verdana" w:hAnsi="Verdana"/>
          <w:color w:val="000000"/>
          <w:sz w:val="18"/>
          <w:szCs w:val="18"/>
        </w:rPr>
        <w:t>Е.В. Формирование у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системы позитивных отношений в учебном взаимодействии: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Абраменко Е.В. Волгоград, 2011. - 132 с.</w:t>
      </w:r>
    </w:p>
    <w:p w14:paraId="7AB6C01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Абраменкова</w:t>
      </w:r>
      <w:r>
        <w:rPr>
          <w:rStyle w:val="WW8Num2z0"/>
          <w:rFonts w:ascii="Verdana" w:hAnsi="Verdana"/>
          <w:color w:val="000000"/>
          <w:sz w:val="18"/>
          <w:szCs w:val="18"/>
        </w:rPr>
        <w:t> </w:t>
      </w:r>
      <w:r>
        <w:rPr>
          <w:rFonts w:ascii="Verdana" w:hAnsi="Verdana"/>
          <w:color w:val="000000"/>
          <w:sz w:val="18"/>
          <w:szCs w:val="18"/>
        </w:rPr>
        <w:t>В.В. Генезис отношений ребенка в социальной психологии детства: Дис. . докт. псих, наук / Абраменкова B.B. М., 2000. -250 с.</w:t>
      </w:r>
    </w:p>
    <w:p w14:paraId="4FF33EE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B.C. Психология межгрупповых отношений / B.C. Агеев. -М.: Изд.- 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1983.-144 с.</w:t>
      </w:r>
    </w:p>
    <w:p w14:paraId="41C08E4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Алейникова</w:t>
      </w:r>
      <w:r>
        <w:rPr>
          <w:rStyle w:val="WW8Num2z0"/>
          <w:rFonts w:ascii="Verdana" w:hAnsi="Verdana"/>
          <w:color w:val="000000"/>
          <w:sz w:val="18"/>
          <w:szCs w:val="18"/>
        </w:rPr>
        <w:t> </w:t>
      </w:r>
      <w:r>
        <w:rPr>
          <w:rFonts w:ascii="Verdana" w:hAnsi="Verdana"/>
          <w:color w:val="000000"/>
          <w:sz w:val="18"/>
          <w:szCs w:val="18"/>
        </w:rPr>
        <w:t>С.А., Маркова, М.М., Шматко, Н.Д. Отношение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 к интегрированному обучению детей с нарушенным слухом //</w:t>
      </w:r>
      <w:r>
        <w:rPr>
          <w:rStyle w:val="WW8Num2z0"/>
          <w:rFonts w:ascii="Verdana" w:hAnsi="Verdana"/>
          <w:color w:val="000000"/>
          <w:sz w:val="18"/>
          <w:szCs w:val="18"/>
        </w:rPr>
        <w:t> </w:t>
      </w:r>
      <w:r>
        <w:rPr>
          <w:rStyle w:val="WW8Num3z0"/>
          <w:rFonts w:ascii="Verdana" w:hAnsi="Verdana"/>
          <w:color w:val="4682B4"/>
          <w:sz w:val="18"/>
          <w:szCs w:val="18"/>
        </w:rPr>
        <w:t>Дефектология</w:t>
      </w:r>
      <w:r>
        <w:rPr>
          <w:rFonts w:ascii="Verdana" w:hAnsi="Verdana"/>
          <w:color w:val="000000"/>
          <w:sz w:val="18"/>
          <w:szCs w:val="18"/>
        </w:rPr>
        <w:t>: научный журнал. М., 2005. - №5. - С. 19 - 30.</w:t>
      </w:r>
    </w:p>
    <w:p w14:paraId="131E8D9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Алехина</w:t>
      </w:r>
      <w:r>
        <w:rPr>
          <w:rStyle w:val="WW8Num2z0"/>
          <w:rFonts w:ascii="Verdana" w:hAnsi="Verdana"/>
          <w:color w:val="000000"/>
          <w:sz w:val="18"/>
          <w:szCs w:val="18"/>
        </w:rPr>
        <w:t> </w:t>
      </w:r>
      <w:r>
        <w:rPr>
          <w:rFonts w:ascii="Verdana" w:hAnsi="Verdana"/>
          <w:color w:val="000000"/>
          <w:sz w:val="18"/>
          <w:szCs w:val="18"/>
        </w:rPr>
        <w:t xml:space="preserve">C.B. О мониторинге инклюзивного процесса в образовании // Инклюзивное </w:t>
      </w:r>
      <w:r>
        <w:rPr>
          <w:rFonts w:ascii="Verdana" w:hAnsi="Verdana"/>
          <w:color w:val="000000"/>
          <w:sz w:val="18"/>
          <w:szCs w:val="18"/>
        </w:rPr>
        <w:lastRenderedPageBreak/>
        <w:t>образование: методология, практика, технологии: матер. междунар. науч. конф. М.:</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2011. - С. 20-22.</w:t>
      </w:r>
    </w:p>
    <w:p w14:paraId="162A86E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Алехина</w:t>
      </w:r>
      <w:r>
        <w:rPr>
          <w:rStyle w:val="WW8Num2z0"/>
          <w:rFonts w:ascii="Verdana" w:hAnsi="Verdana"/>
          <w:color w:val="000000"/>
          <w:sz w:val="18"/>
          <w:szCs w:val="18"/>
        </w:rPr>
        <w:t> </w:t>
      </w:r>
      <w:r>
        <w:rPr>
          <w:rFonts w:ascii="Verdana" w:hAnsi="Verdana"/>
          <w:color w:val="000000"/>
          <w:sz w:val="18"/>
          <w:szCs w:val="18"/>
        </w:rPr>
        <w:t>C.B., Зарецкий, В.К. Инклюзивный подход в образовании в контексте проектной инициативы «</w:t>
      </w:r>
      <w:r>
        <w:rPr>
          <w:rStyle w:val="WW8Num3z0"/>
          <w:rFonts w:ascii="Verdana" w:hAnsi="Verdana"/>
          <w:color w:val="4682B4"/>
          <w:sz w:val="18"/>
          <w:szCs w:val="18"/>
        </w:rPr>
        <w:t>Нятття новая школа</w:t>
      </w:r>
      <w:r>
        <w:rPr>
          <w:rFonts w:ascii="Verdana" w:hAnsi="Verdana"/>
          <w:color w:val="000000"/>
          <w:sz w:val="18"/>
          <w:szCs w:val="18"/>
        </w:rPr>
        <w:t>». 2010 г. URL.: http://www.inclusive-edu.rU/stat/l/254/</w:t>
      </w:r>
    </w:p>
    <w:p w14:paraId="788592A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Б.Ш. Этнопедагогика дагестанской семьи: Монография / Б.Ш. Алиева; Федеральное агентство по образованию,</w:t>
      </w:r>
      <w:r>
        <w:rPr>
          <w:rStyle w:val="WW8Num2z0"/>
          <w:rFonts w:ascii="Verdana" w:hAnsi="Verdana"/>
          <w:color w:val="000000"/>
          <w:sz w:val="18"/>
          <w:szCs w:val="18"/>
        </w:rPr>
        <w:t> </w:t>
      </w:r>
      <w:r>
        <w:rPr>
          <w:rStyle w:val="WW8Num3z0"/>
          <w:rFonts w:ascii="Verdana" w:hAnsi="Verdana"/>
          <w:color w:val="4682B4"/>
          <w:sz w:val="18"/>
          <w:szCs w:val="18"/>
        </w:rPr>
        <w:t>ДГУ</w:t>
      </w:r>
      <w:r>
        <w:rPr>
          <w:rFonts w:ascii="Verdana" w:hAnsi="Verdana"/>
          <w:color w:val="000000"/>
          <w:sz w:val="18"/>
          <w:szCs w:val="18"/>
        </w:rPr>
        <w:t>. Махачкала: ИПЦ ДГУ, 2008. - 340 с.</w:t>
      </w:r>
    </w:p>
    <w:p w14:paraId="3758B30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Г.М. Игровая деятельность как средство</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младших школьников: Автореф. дис. . канд. пед. наук / Алиева Г.М.</w:t>
      </w:r>
      <w:r>
        <w:rPr>
          <w:rStyle w:val="WW8Num2z0"/>
          <w:rFonts w:ascii="Verdana" w:hAnsi="Verdana"/>
          <w:color w:val="000000"/>
          <w:sz w:val="18"/>
          <w:szCs w:val="18"/>
        </w:rPr>
        <w:t> </w:t>
      </w:r>
      <w:r>
        <w:rPr>
          <w:rStyle w:val="WW8Num3z0"/>
          <w:rFonts w:ascii="Verdana" w:hAnsi="Verdana"/>
          <w:color w:val="4682B4"/>
          <w:sz w:val="18"/>
          <w:szCs w:val="18"/>
        </w:rPr>
        <w:t>Махачкала</w:t>
      </w:r>
      <w:r>
        <w:rPr>
          <w:rFonts w:ascii="Verdana" w:hAnsi="Verdana"/>
          <w:color w:val="000000"/>
          <w:sz w:val="18"/>
          <w:szCs w:val="18"/>
        </w:rPr>
        <w:t>, 2008. - 21 с.</w:t>
      </w:r>
    </w:p>
    <w:p w14:paraId="60D874E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Личностно-гуманная основа педагогического процесса /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Мн.: Университетское издательство, 1990. - 560 с.</w:t>
      </w:r>
    </w:p>
    <w:p w14:paraId="6B096A3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Амосова</w:t>
      </w:r>
      <w:r>
        <w:rPr>
          <w:rStyle w:val="WW8Num2z0"/>
          <w:rFonts w:ascii="Verdana" w:hAnsi="Verdana"/>
          <w:color w:val="000000"/>
          <w:sz w:val="18"/>
          <w:szCs w:val="18"/>
        </w:rPr>
        <w:t> </w:t>
      </w:r>
      <w:r>
        <w:rPr>
          <w:rFonts w:ascii="Verdana" w:hAnsi="Verdana"/>
          <w:color w:val="000000"/>
          <w:sz w:val="18"/>
          <w:szCs w:val="18"/>
        </w:rPr>
        <w:t>Р.Г. Формирование нравственного опыта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коллективной деятельности: Дис. . канд. пед. наук / Амосова Р.Г. М., 1971.-181 с.</w:t>
      </w:r>
    </w:p>
    <w:p w14:paraId="633D28A2"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 П.Ананьев Б.Г. Избранные психологические труды: В 2-х т.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Б.Ф. Ломова М.: 1980. - Т. 1. - 232 с.</w:t>
      </w:r>
    </w:p>
    <w:p w14:paraId="3C4CA88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Андропова</w:t>
      </w:r>
      <w:r>
        <w:rPr>
          <w:rStyle w:val="WW8Num2z0"/>
          <w:rFonts w:ascii="Verdana" w:hAnsi="Verdana"/>
          <w:color w:val="000000"/>
          <w:sz w:val="18"/>
          <w:szCs w:val="18"/>
        </w:rPr>
        <w:t> </w:t>
      </w:r>
      <w:r>
        <w:rPr>
          <w:rFonts w:ascii="Verdana" w:hAnsi="Verdana"/>
          <w:color w:val="000000"/>
          <w:sz w:val="18"/>
          <w:szCs w:val="18"/>
        </w:rPr>
        <w:t>Н.П. Воспитание культуры взаимоотношений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(гендерный аспект): Дис. . канд. пед. наук / Андропова Н.П. Волгоград, 2007. - 171 с.</w:t>
      </w:r>
    </w:p>
    <w:p w14:paraId="63EAA03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Андрианова</w:t>
      </w:r>
      <w:r>
        <w:rPr>
          <w:rStyle w:val="WW8Num2z0"/>
          <w:rFonts w:ascii="Verdana" w:hAnsi="Verdana"/>
          <w:color w:val="000000"/>
          <w:sz w:val="18"/>
          <w:szCs w:val="18"/>
        </w:rPr>
        <w:t> </w:t>
      </w:r>
      <w:r>
        <w:rPr>
          <w:rFonts w:ascii="Verdana" w:hAnsi="Verdana"/>
          <w:color w:val="000000"/>
          <w:sz w:val="18"/>
          <w:szCs w:val="18"/>
        </w:rPr>
        <w:t>Т.М. Букварь / Т.М. Андрианова. М.: Астрель, 2009. - 111 с.</w:t>
      </w:r>
    </w:p>
    <w:p w14:paraId="3B11D91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Артюшенко</w:t>
      </w:r>
      <w:r>
        <w:rPr>
          <w:rStyle w:val="WW8Num2z0"/>
          <w:rFonts w:ascii="Verdana" w:hAnsi="Verdana"/>
          <w:color w:val="000000"/>
          <w:sz w:val="18"/>
          <w:szCs w:val="18"/>
        </w:rPr>
        <w:t> </w:t>
      </w:r>
      <w:r>
        <w:rPr>
          <w:rFonts w:ascii="Verdana" w:hAnsi="Verdana"/>
          <w:color w:val="000000"/>
          <w:sz w:val="18"/>
          <w:szCs w:val="18"/>
        </w:rPr>
        <w:t>Н.П. Организационно-педагогические условия обучения детей с ограниченными возможностями здоровья средствами инклюзивного образования: Автореф. . дис. . канд. пед. наук / Артюшенко Н.П.-Томск, 2010.-22 с.</w:t>
      </w:r>
    </w:p>
    <w:p w14:paraId="36C12EA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Л.М., Тучалаев С.Т. Педагогическая диагностика уровня развития детей как путь модернизации начального образования: Монография / Л.М. Бабаева, С.Т.</w:t>
      </w:r>
      <w:r>
        <w:rPr>
          <w:rStyle w:val="WW8Num2z0"/>
          <w:rFonts w:ascii="Verdana" w:hAnsi="Verdana"/>
          <w:color w:val="000000"/>
          <w:sz w:val="18"/>
          <w:szCs w:val="18"/>
        </w:rPr>
        <w:t> </w:t>
      </w:r>
      <w:r>
        <w:rPr>
          <w:rStyle w:val="WW8Num3z0"/>
          <w:rFonts w:ascii="Verdana" w:hAnsi="Verdana"/>
          <w:color w:val="4682B4"/>
          <w:sz w:val="18"/>
          <w:szCs w:val="18"/>
        </w:rPr>
        <w:t>Тучалаев</w:t>
      </w:r>
      <w:r>
        <w:rPr>
          <w:rFonts w:ascii="Verdana" w:hAnsi="Verdana"/>
          <w:color w:val="000000"/>
          <w:sz w:val="18"/>
          <w:szCs w:val="18"/>
        </w:rPr>
        <w:t>. Ростов-на-Д., 2008. - 154 с.</w:t>
      </w:r>
    </w:p>
    <w:p w14:paraId="2C278F7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Бабурова</w:t>
      </w:r>
      <w:r>
        <w:rPr>
          <w:rStyle w:val="WW8Num2z0"/>
          <w:rFonts w:ascii="Verdana" w:hAnsi="Verdana"/>
          <w:color w:val="000000"/>
          <w:sz w:val="18"/>
          <w:szCs w:val="18"/>
        </w:rPr>
        <w:t> </w:t>
      </w:r>
      <w:r>
        <w:rPr>
          <w:rFonts w:ascii="Verdana" w:hAnsi="Verdana"/>
          <w:color w:val="000000"/>
          <w:sz w:val="18"/>
          <w:szCs w:val="18"/>
        </w:rPr>
        <w:t>И.В. Воспитание ценностных отношений школьников в образовательном процессе: Автореф. . дис. . докт. пед. наук / И.В. Ба-бурова Смоленск. 2009. - 45 с</w:t>
      </w:r>
    </w:p>
    <w:p w14:paraId="04B7970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Style w:val="WW8Num2z0"/>
          <w:rFonts w:ascii="Verdana" w:hAnsi="Verdana"/>
          <w:color w:val="000000"/>
          <w:sz w:val="18"/>
          <w:szCs w:val="18"/>
        </w:rPr>
        <w:t> </w:t>
      </w:r>
      <w:r>
        <w:rPr>
          <w:rFonts w:ascii="Verdana" w:hAnsi="Verdana"/>
          <w:color w:val="000000"/>
          <w:sz w:val="18"/>
          <w:szCs w:val="18"/>
        </w:rPr>
        <w:t>Л.В. Взаимодействие в разновозрастных группах учащихся /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Ярославль, 2007.-336 с.</w:t>
      </w:r>
    </w:p>
    <w:p w14:paraId="122AD13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Бакулина</w:t>
      </w:r>
      <w:r>
        <w:rPr>
          <w:rStyle w:val="WW8Num2z0"/>
          <w:rFonts w:ascii="Verdana" w:hAnsi="Verdana"/>
          <w:color w:val="000000"/>
          <w:sz w:val="18"/>
          <w:szCs w:val="18"/>
        </w:rPr>
        <w:t> </w:t>
      </w:r>
      <w:r>
        <w:rPr>
          <w:rFonts w:ascii="Verdana" w:hAnsi="Verdana"/>
          <w:color w:val="000000"/>
          <w:sz w:val="18"/>
          <w:szCs w:val="18"/>
        </w:rPr>
        <w:t>С.Ю. Воспитание нравственных чувств младших школьников средствами народных сказок: Автореф. . дис.канд. пед. наук / С.Ю. Бакулина Киев, 2000 . - 25 с.</w:t>
      </w:r>
    </w:p>
    <w:p w14:paraId="0FA9491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Батова</w:t>
      </w:r>
      <w:r>
        <w:rPr>
          <w:rStyle w:val="WW8Num2z0"/>
          <w:rFonts w:ascii="Verdana" w:hAnsi="Verdana"/>
          <w:color w:val="000000"/>
          <w:sz w:val="18"/>
          <w:szCs w:val="18"/>
        </w:rPr>
        <w:t> </w:t>
      </w:r>
      <w:r>
        <w:rPr>
          <w:rFonts w:ascii="Verdana" w:hAnsi="Verdana"/>
          <w:color w:val="000000"/>
          <w:sz w:val="18"/>
          <w:szCs w:val="18"/>
        </w:rPr>
        <w:t>A.B. Социально-педагогические условия интеграции детей инвалидов в социальную среду: дис. .канд. пед. наук / Батова A.B. М., 2001.-211 с.</w:t>
      </w:r>
    </w:p>
    <w:p w14:paraId="6C65682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Батыгина</w:t>
      </w:r>
      <w:r>
        <w:rPr>
          <w:rStyle w:val="WW8Num2z0"/>
          <w:rFonts w:ascii="Verdana" w:hAnsi="Verdana"/>
          <w:color w:val="000000"/>
          <w:sz w:val="18"/>
          <w:szCs w:val="18"/>
        </w:rPr>
        <w:t> </w:t>
      </w:r>
      <w:r>
        <w:rPr>
          <w:rFonts w:ascii="Verdana" w:hAnsi="Verdana"/>
          <w:color w:val="000000"/>
          <w:sz w:val="18"/>
          <w:szCs w:val="18"/>
        </w:rPr>
        <w:t>Т.И. Нравственное воспитание младших школьников в условиях интегрированного обучения: дис. .канд. пед. наук / Т.И. Батыгина. - Петрозаводск, 2002. - 181 с.</w:t>
      </w:r>
    </w:p>
    <w:p w14:paraId="0959322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М.М., Ефимова С.П. Ребенок идет в школу / М.М. Безруких, С.П.</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 Академия, 1998. - 240 с</w:t>
      </w:r>
    </w:p>
    <w:p w14:paraId="3DE5CC6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 В.П. Бес-палько.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- 192 с.</w:t>
      </w:r>
    </w:p>
    <w:p w14:paraId="33E0254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Восприятие и понимание человека человеком /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М.: Издательство Московского университета, 1982. - 200 с</w:t>
      </w:r>
    </w:p>
    <w:p w14:paraId="3903BB3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JI. 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-СПб.: Питер, 2008. 400 с.</w:t>
      </w:r>
    </w:p>
    <w:p w14:paraId="5F30ED7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Н.И. Нравственное воспитание школьников: вопросы теории / Н. И. Болдырев. М.: Педагогика, 1979. - 224 с.</w:t>
      </w:r>
    </w:p>
    <w:p w14:paraId="7312BD9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Смыслы и стратегии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воспитания // Педагогика: научный журнал. М., 2001. - №1. - С. 17-24. .</w:t>
      </w:r>
    </w:p>
    <w:p w14:paraId="30FFBE5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Пространство воспитания: образ бытия: Монография / Под ред. Н.К. Сергеева. Волгоград, 2000. - 225 с.</w:t>
      </w:r>
    </w:p>
    <w:p w14:paraId="5E35047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28. Брызгалова, С.О. Разработка муниципальной модели интегрированного обучения детей с ограниченными возможностями на основе системно-комплексного подхода: Дис. . канд. пед. наук / С.О. Брызгалова. -Екатеринбург, 2007. 175 с.</w:t>
      </w:r>
    </w:p>
    <w:p w14:paraId="32F9174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Бут Т. Политика включения и исключения в Англии: в чьих руках сосредоточен контроль? </w:t>
      </w:r>
      <w:r>
        <w:rPr>
          <w:rFonts w:ascii="Verdana" w:hAnsi="Verdana"/>
          <w:color w:val="000000"/>
          <w:sz w:val="18"/>
          <w:szCs w:val="18"/>
        </w:rPr>
        <w:lastRenderedPageBreak/>
        <w:t>// Социальная эксклюзия в образовании: хрестоматия / Сост.: Ш. Рамон и В. Шмидт. М.: Московская высшая школа социальных и экономических наук, 2003.</w:t>
      </w:r>
    </w:p>
    <w:p w14:paraId="18FFEF8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Бутенко</w:t>
      </w:r>
      <w:r>
        <w:rPr>
          <w:rStyle w:val="WW8Num2z0"/>
          <w:rFonts w:ascii="Verdana" w:hAnsi="Verdana"/>
          <w:color w:val="000000"/>
          <w:sz w:val="18"/>
          <w:szCs w:val="18"/>
        </w:rPr>
        <w:t> </w:t>
      </w:r>
      <w:r>
        <w:rPr>
          <w:rFonts w:ascii="Verdana" w:hAnsi="Verdana"/>
          <w:color w:val="000000"/>
          <w:sz w:val="18"/>
          <w:szCs w:val="18"/>
        </w:rPr>
        <w:t>В.Н. Межличностные отношения детей в инклюзивных группах</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 В.Н. Бутенко // Психология обучения: научный журнал. М., 2010. - №10. - С.46-55</w:t>
      </w:r>
    </w:p>
    <w:p w14:paraId="2D946F2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Вачков</w:t>
      </w:r>
      <w:r>
        <w:rPr>
          <w:rStyle w:val="WW8Num2z0"/>
          <w:rFonts w:ascii="Verdana" w:hAnsi="Verdana"/>
          <w:color w:val="000000"/>
          <w:sz w:val="18"/>
          <w:szCs w:val="18"/>
        </w:rPr>
        <w:t> </w:t>
      </w:r>
      <w:r>
        <w:rPr>
          <w:rFonts w:ascii="Verdana" w:hAnsi="Verdana"/>
          <w:color w:val="000000"/>
          <w:sz w:val="18"/>
          <w:szCs w:val="18"/>
        </w:rPr>
        <w:t>И.В. Модели толерантного отношения к детям с</w:t>
      </w:r>
      <w:r>
        <w:rPr>
          <w:rStyle w:val="WW8Num2z0"/>
          <w:rFonts w:ascii="Verdana" w:hAnsi="Verdana"/>
          <w:color w:val="000000"/>
          <w:sz w:val="18"/>
          <w:szCs w:val="18"/>
        </w:rPr>
        <w:t> </w:t>
      </w:r>
      <w:r>
        <w:rPr>
          <w:rStyle w:val="WW8Num3z0"/>
          <w:rFonts w:ascii="Verdana" w:hAnsi="Verdana"/>
          <w:color w:val="4682B4"/>
          <w:sz w:val="18"/>
          <w:szCs w:val="18"/>
        </w:rPr>
        <w:t>ОВЗ</w:t>
      </w:r>
      <w:r>
        <w:rPr>
          <w:rStyle w:val="WW8Num2z0"/>
          <w:rFonts w:ascii="Verdana" w:hAnsi="Verdana"/>
          <w:color w:val="000000"/>
          <w:sz w:val="18"/>
          <w:szCs w:val="18"/>
        </w:rPr>
        <w:t> </w:t>
      </w:r>
      <w:r>
        <w:rPr>
          <w:rFonts w:ascii="Verdana" w:hAnsi="Verdana"/>
          <w:color w:val="000000"/>
          <w:sz w:val="18"/>
          <w:szCs w:val="18"/>
        </w:rPr>
        <w:t>у их сверстников // Инклюзивное образование: методология, практика, технология: матер, междунар. науч. конф М.: МГППУ, 2011.-С.155-158.</w:t>
      </w:r>
    </w:p>
    <w:p w14:paraId="3279CB1E"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Велиханова</w:t>
      </w:r>
      <w:r>
        <w:rPr>
          <w:rStyle w:val="WW8Num2z0"/>
          <w:rFonts w:ascii="Verdana" w:hAnsi="Verdana"/>
          <w:color w:val="000000"/>
          <w:sz w:val="18"/>
          <w:szCs w:val="18"/>
        </w:rPr>
        <w:t> </w:t>
      </w:r>
      <w:r>
        <w:rPr>
          <w:rFonts w:ascii="Verdana" w:hAnsi="Verdana"/>
          <w:color w:val="000000"/>
          <w:sz w:val="18"/>
          <w:szCs w:val="18"/>
        </w:rPr>
        <w:t>Р.Ю. Воспитательный потенциал взаимного обучения младших школьников: На материале</w:t>
      </w:r>
      <w:r>
        <w:rPr>
          <w:rStyle w:val="WW8Num2z0"/>
          <w:rFonts w:ascii="Verdana" w:hAnsi="Verdana"/>
          <w:color w:val="000000"/>
          <w:sz w:val="18"/>
          <w:szCs w:val="18"/>
        </w:rPr>
        <w:t> </w:t>
      </w:r>
      <w:r>
        <w:rPr>
          <w:rStyle w:val="WW8Num3z0"/>
          <w:rFonts w:ascii="Verdana" w:hAnsi="Verdana"/>
          <w:color w:val="4682B4"/>
          <w:sz w:val="18"/>
          <w:szCs w:val="18"/>
        </w:rPr>
        <w:t>прогимназии</w:t>
      </w:r>
      <w:r>
        <w:rPr>
          <w:rStyle w:val="WW8Num2z0"/>
          <w:rFonts w:ascii="Verdana" w:hAnsi="Verdana"/>
          <w:color w:val="000000"/>
          <w:sz w:val="18"/>
          <w:szCs w:val="18"/>
        </w:rPr>
        <w:t> </w:t>
      </w:r>
      <w:r>
        <w:rPr>
          <w:rFonts w:ascii="Verdana" w:hAnsi="Verdana"/>
          <w:color w:val="000000"/>
          <w:sz w:val="18"/>
          <w:szCs w:val="18"/>
        </w:rPr>
        <w:t>типа «</w:t>
      </w:r>
      <w:r>
        <w:rPr>
          <w:rStyle w:val="WW8Num3z0"/>
          <w:rFonts w:ascii="Verdana" w:hAnsi="Verdana"/>
          <w:color w:val="4682B4"/>
          <w:sz w:val="18"/>
          <w:szCs w:val="18"/>
        </w:rPr>
        <w:t>детсад школа</w:t>
      </w:r>
      <w:r>
        <w:rPr>
          <w:rFonts w:ascii="Verdana" w:hAnsi="Verdana"/>
          <w:color w:val="000000"/>
          <w:sz w:val="18"/>
          <w:szCs w:val="18"/>
        </w:rPr>
        <w:t>»:</w:t>
      </w:r>
    </w:p>
    <w:p w14:paraId="0572197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33. Дис. .канд. пед. наук / Р.Ю. Велиханова. Махачкала, 2003. - 173 с.</w:t>
      </w:r>
    </w:p>
    <w:p w14:paraId="05479C5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Венгер</w:t>
      </w:r>
      <w:r>
        <w:rPr>
          <w:rStyle w:val="WW8Num2z0"/>
          <w:rFonts w:ascii="Verdana" w:hAnsi="Verdana"/>
          <w:color w:val="000000"/>
          <w:sz w:val="18"/>
          <w:szCs w:val="18"/>
        </w:rPr>
        <w:t> </w:t>
      </w:r>
      <w:r>
        <w:rPr>
          <w:rFonts w:ascii="Verdana" w:hAnsi="Verdana"/>
          <w:color w:val="000000"/>
          <w:sz w:val="18"/>
          <w:szCs w:val="18"/>
        </w:rPr>
        <w:t>А.Л. Психологические рисуночные тесты: Иллюстрированное руководство. М.: ВЛАДОС-ПРЕСС, 2003. -160 с.</w:t>
      </w:r>
    </w:p>
    <w:p w14:paraId="27463CC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A.M. Воспитание нравственных чувств у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 A.M. Виноградова и др. -М.: Просвещение, 1989. С. 22-33</w:t>
      </w:r>
    </w:p>
    <w:p w14:paraId="4C958EF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Водзинский</w:t>
      </w:r>
      <w:r>
        <w:rPr>
          <w:rStyle w:val="WW8Num2z0"/>
          <w:rFonts w:ascii="Verdana" w:hAnsi="Verdana"/>
          <w:color w:val="000000"/>
          <w:sz w:val="18"/>
          <w:szCs w:val="18"/>
        </w:rPr>
        <w:t> </w:t>
      </w:r>
      <w:r>
        <w:rPr>
          <w:rFonts w:ascii="Verdana" w:hAnsi="Verdana"/>
          <w:color w:val="000000"/>
          <w:sz w:val="18"/>
          <w:szCs w:val="18"/>
        </w:rPr>
        <w:t>Д.И. Научные основы нравственного воспитания школьников. Мн.: Высшая школа, 1982. - 176 с.</w:t>
      </w:r>
    </w:p>
    <w:p w14:paraId="209A147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Л.С. Некоторые проблемы интегрированного образования в российской</w:t>
      </w:r>
      <w:r>
        <w:rPr>
          <w:rStyle w:val="WW8Num2z0"/>
          <w:rFonts w:ascii="Verdana" w:hAnsi="Verdana"/>
          <w:color w:val="000000"/>
          <w:sz w:val="18"/>
          <w:szCs w:val="18"/>
        </w:rPr>
        <w:t> </w:t>
      </w:r>
      <w:r>
        <w:rPr>
          <w:rStyle w:val="WW8Num3z0"/>
          <w:rFonts w:ascii="Verdana" w:hAnsi="Verdana"/>
          <w:color w:val="4682B4"/>
          <w:sz w:val="18"/>
          <w:szCs w:val="18"/>
        </w:rPr>
        <w:t>дефектологии</w:t>
      </w:r>
      <w:r>
        <w:rPr>
          <w:rStyle w:val="WW8Num2z0"/>
          <w:rFonts w:ascii="Verdana" w:hAnsi="Verdana"/>
          <w:color w:val="000000"/>
          <w:sz w:val="18"/>
          <w:szCs w:val="18"/>
        </w:rPr>
        <w:t> </w:t>
      </w:r>
      <w:r>
        <w:rPr>
          <w:rFonts w:ascii="Verdana" w:hAnsi="Verdana"/>
          <w:color w:val="000000"/>
          <w:sz w:val="18"/>
          <w:szCs w:val="18"/>
        </w:rPr>
        <w:t>на современном этапе / Л.С. Волкова, Н.Е.</w:t>
      </w:r>
      <w:r>
        <w:rPr>
          <w:rStyle w:val="WW8Num2z0"/>
          <w:rFonts w:ascii="Verdana" w:hAnsi="Verdana"/>
          <w:color w:val="000000"/>
          <w:sz w:val="18"/>
          <w:szCs w:val="18"/>
        </w:rPr>
        <w:t> </w:t>
      </w:r>
      <w:r>
        <w:rPr>
          <w:rStyle w:val="WW8Num3z0"/>
          <w:rFonts w:ascii="Verdana" w:hAnsi="Verdana"/>
          <w:color w:val="4682B4"/>
          <w:sz w:val="18"/>
          <w:szCs w:val="18"/>
        </w:rPr>
        <w:t>Граш</w:t>
      </w:r>
      <w:r>
        <w:rPr>
          <w:rStyle w:val="WW8Num2z0"/>
          <w:rFonts w:ascii="Verdana" w:hAnsi="Verdana"/>
          <w:color w:val="000000"/>
          <w:sz w:val="18"/>
          <w:szCs w:val="18"/>
        </w:rPr>
        <w:t> </w:t>
      </w:r>
      <w:r>
        <w:rPr>
          <w:rFonts w:ascii="Verdana" w:hAnsi="Verdana"/>
          <w:color w:val="000000"/>
          <w:sz w:val="18"/>
          <w:szCs w:val="18"/>
        </w:rPr>
        <w:t>и др. // Дефектология: научный журнал. М., 2002. - № 3. - С.3-8.</w:t>
      </w:r>
    </w:p>
    <w:p w14:paraId="5210BDD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Волынкин</w:t>
      </w:r>
      <w:r>
        <w:rPr>
          <w:rStyle w:val="WW8Num2z0"/>
          <w:rFonts w:ascii="Verdana" w:hAnsi="Verdana"/>
          <w:color w:val="000000"/>
          <w:sz w:val="18"/>
          <w:szCs w:val="18"/>
        </w:rPr>
        <w:t> </w:t>
      </w:r>
      <w:r>
        <w:rPr>
          <w:rFonts w:ascii="Verdana" w:hAnsi="Verdana"/>
          <w:color w:val="000000"/>
          <w:sz w:val="18"/>
          <w:szCs w:val="18"/>
        </w:rPr>
        <w:t>В.И. Личность и её</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к истокам человека и личности: учебное пособие / В.И. Волынкин. Астрахань: Издательский дом «</w:t>
      </w:r>
      <w:r>
        <w:rPr>
          <w:rStyle w:val="WW8Num3z0"/>
          <w:rFonts w:ascii="Verdana" w:hAnsi="Verdana"/>
          <w:color w:val="4682B4"/>
          <w:sz w:val="18"/>
          <w:szCs w:val="18"/>
        </w:rPr>
        <w:t>Астраханский университет</w:t>
      </w:r>
      <w:r>
        <w:rPr>
          <w:rFonts w:ascii="Verdana" w:hAnsi="Verdana"/>
          <w:color w:val="000000"/>
          <w:sz w:val="18"/>
          <w:szCs w:val="18"/>
        </w:rPr>
        <w:t>», 2008. - 154 с.</w:t>
      </w:r>
    </w:p>
    <w:p w14:paraId="674F2D4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39. Воробьёва, O.A. Обогащение социально ценных эмоций младших школьников с отклонением в поведении / О.А Воробьёва // Начальная школа: научный журнал. М., 2006. - №6 - С.85-89.</w:t>
      </w:r>
    </w:p>
    <w:p w14:paraId="6387FC2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40. Воспитание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чувств у старших дошкольников / P.C.</w:t>
      </w:r>
      <w:r>
        <w:rPr>
          <w:rStyle w:val="WW8Num2z0"/>
          <w:rFonts w:ascii="Verdana" w:hAnsi="Verdana"/>
          <w:color w:val="000000"/>
          <w:sz w:val="18"/>
          <w:szCs w:val="18"/>
        </w:rPr>
        <w:t> </w:t>
      </w:r>
      <w:r>
        <w:rPr>
          <w:rStyle w:val="WW8Num3z0"/>
          <w:rFonts w:ascii="Verdana" w:hAnsi="Verdana"/>
          <w:color w:val="4682B4"/>
          <w:sz w:val="18"/>
          <w:szCs w:val="18"/>
        </w:rPr>
        <w:t>Буре</w:t>
      </w:r>
      <w:r>
        <w:rPr>
          <w:rFonts w:ascii="Verdana" w:hAnsi="Verdana"/>
          <w:color w:val="000000"/>
          <w:sz w:val="18"/>
          <w:szCs w:val="18"/>
        </w:rPr>
        <w:t>, Г.Н. Година, А.Д. Шатова и др.; Под ред. A.M. Виноградовой. М.: Просвещение, 1989. - 96 с.</w:t>
      </w:r>
    </w:p>
    <w:p w14:paraId="72E0CFA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педагога /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Н.М. Борытко и др.;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2005. - 336 с.</w:t>
      </w:r>
    </w:p>
    <w:p w14:paraId="358A82E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под ред. В.В. Давыдова. М.: ACT: Астрель: Хранитель, 2008 - 671 с.</w:t>
      </w:r>
    </w:p>
    <w:p w14:paraId="1DCC6D9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Высотина</w:t>
      </w:r>
      <w:r>
        <w:rPr>
          <w:rStyle w:val="WW8Num2z0"/>
          <w:rFonts w:ascii="Verdana" w:hAnsi="Verdana"/>
          <w:color w:val="000000"/>
          <w:sz w:val="18"/>
          <w:szCs w:val="18"/>
        </w:rPr>
        <w:t> </w:t>
      </w:r>
      <w:r>
        <w:rPr>
          <w:rFonts w:ascii="Verdana" w:hAnsi="Verdana"/>
          <w:color w:val="000000"/>
          <w:sz w:val="18"/>
          <w:szCs w:val="18"/>
        </w:rPr>
        <w:t>Л.А. Нравственное воспитание младших школьников. -М.: Издательство Академии педагогических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1960. 152 с.</w:t>
      </w:r>
    </w:p>
    <w:p w14:paraId="469466D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Т.П. О воспитании нравственных чувств. М.: Знание, 1984.-80 с.</w:t>
      </w:r>
    </w:p>
    <w:p w14:paraId="4639EFB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Гаврилушкина</w:t>
      </w:r>
      <w:r>
        <w:rPr>
          <w:rStyle w:val="WW8Num2z0"/>
          <w:rFonts w:ascii="Verdana" w:hAnsi="Verdana"/>
          <w:color w:val="000000"/>
          <w:sz w:val="18"/>
          <w:szCs w:val="18"/>
        </w:rPr>
        <w:t> </w:t>
      </w:r>
      <w:r>
        <w:rPr>
          <w:rFonts w:ascii="Verdana" w:hAnsi="Verdana"/>
          <w:color w:val="000000"/>
          <w:sz w:val="18"/>
          <w:szCs w:val="18"/>
        </w:rPr>
        <w:t>О.П. Взаимодействие дошкольников в инклюзивной группе детского сада // Инклюзивное образование: методология, практика, технология: матер, междунар. науч. конф М.: МГППУ, 2011. - С. 135-137</w:t>
      </w:r>
    </w:p>
    <w:p w14:paraId="37AD2BD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Гагарин</w:t>
      </w:r>
      <w:r>
        <w:rPr>
          <w:rStyle w:val="WW8Num2z0"/>
          <w:rFonts w:ascii="Verdana" w:hAnsi="Verdana"/>
          <w:color w:val="000000"/>
          <w:sz w:val="18"/>
          <w:szCs w:val="18"/>
        </w:rPr>
        <w:t> </w:t>
      </w:r>
      <w:r>
        <w:rPr>
          <w:rFonts w:ascii="Verdana" w:hAnsi="Verdana"/>
          <w:color w:val="000000"/>
          <w:sz w:val="18"/>
          <w:szCs w:val="18"/>
        </w:rPr>
        <w:t>М.И. Воспитание нравственно-эстетических чувств младших школьников средствами украинской народной сказки: Автореферат дис.канд. пед. наук / М.И. Гагарин. Киев, 2007. - 25 с.</w:t>
      </w:r>
    </w:p>
    <w:p w14:paraId="0978EA4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Г.М. Проектно-преобразовательная деятельность школьников / Г.М. Гаджиев. Махачкала, 2002. - 274 с.</w:t>
      </w:r>
    </w:p>
    <w:p w14:paraId="7EC128BE"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В.В. Эмоционально-смысловые аспекты выполнения нормы взаимопомощи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Дис.канд. псих, наук /В.В. Галанина. Москва, 2003. - 198 с.</w:t>
      </w:r>
    </w:p>
    <w:p w14:paraId="5344F7A2"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Голованова</w:t>
      </w:r>
      <w:r>
        <w:rPr>
          <w:rStyle w:val="WW8Num2z0"/>
          <w:rFonts w:ascii="Verdana" w:hAnsi="Verdana"/>
          <w:color w:val="000000"/>
          <w:sz w:val="18"/>
          <w:szCs w:val="18"/>
        </w:rPr>
        <w:t> </w:t>
      </w:r>
      <w:r>
        <w:rPr>
          <w:rFonts w:ascii="Verdana" w:hAnsi="Verdana"/>
          <w:color w:val="000000"/>
          <w:sz w:val="18"/>
          <w:szCs w:val="18"/>
        </w:rPr>
        <w:t>Н.Ф. Подходы к воспитанию в современной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Педагогика: научный журнал. М., 2007. - №10. - С.38-47.</w:t>
      </w:r>
    </w:p>
    <w:p w14:paraId="17DCF06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Н.К., Битинас, Б.П. Введение в диагностику воспитания. М.: Педагогика, 1989. - 160 с.</w:t>
      </w:r>
    </w:p>
    <w:p w14:paraId="11FE434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51. Горякина М.В.,</w:t>
      </w:r>
      <w:r>
        <w:rPr>
          <w:rStyle w:val="WW8Num2z0"/>
          <w:rFonts w:ascii="Verdana" w:hAnsi="Verdana"/>
          <w:color w:val="000000"/>
          <w:sz w:val="18"/>
          <w:szCs w:val="18"/>
        </w:rPr>
        <w:t> </w:t>
      </w:r>
      <w:r>
        <w:rPr>
          <w:rStyle w:val="WW8Num3z0"/>
          <w:rFonts w:ascii="Verdana" w:hAnsi="Verdana"/>
          <w:color w:val="4682B4"/>
          <w:sz w:val="18"/>
          <w:szCs w:val="18"/>
        </w:rPr>
        <w:t>Данилина</w:t>
      </w:r>
      <w:r>
        <w:rPr>
          <w:rStyle w:val="WW8Num2z0"/>
          <w:rFonts w:ascii="Verdana" w:hAnsi="Verdana"/>
          <w:color w:val="000000"/>
          <w:sz w:val="18"/>
          <w:szCs w:val="18"/>
        </w:rPr>
        <w:t> </w:t>
      </w:r>
      <w:r>
        <w:rPr>
          <w:rFonts w:ascii="Verdana" w:hAnsi="Verdana"/>
          <w:color w:val="000000"/>
          <w:sz w:val="18"/>
          <w:szCs w:val="18"/>
        </w:rPr>
        <w:t>М.В. Первые шаги в работе учителя массовой школы с</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с нарушенным слухом / М.В. Горякина, М.В. Данилина // Воспитание и обучение детей с нарушениями развития: научный журнал. М., 2011. - №2. - С. 16-21.</w:t>
      </w:r>
    </w:p>
    <w:p w14:paraId="6267E1A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 Государственная программа РФ «</w:t>
      </w:r>
      <w:r>
        <w:rPr>
          <w:rStyle w:val="WW8Num3z0"/>
          <w:rFonts w:ascii="Verdana" w:hAnsi="Verdana"/>
          <w:color w:val="4682B4"/>
          <w:sz w:val="18"/>
          <w:szCs w:val="18"/>
        </w:rPr>
        <w:t>Доступная среда</w:t>
      </w:r>
      <w:r>
        <w:rPr>
          <w:rFonts w:ascii="Verdana" w:hAnsi="Verdana"/>
          <w:color w:val="000000"/>
          <w:sz w:val="18"/>
          <w:szCs w:val="18"/>
        </w:rPr>
        <w:t>» на 2011 -2015 ГГ. URL.: http://fcp.economv.gov.ru/cgi-bin/cis/fcn.cgi/Frn/VievvFcp Л/iew/</w:t>
      </w:r>
    </w:p>
    <w:p w14:paraId="4649460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53. Давыдова JI.H. О показателях качества образования // Высшее образование в России: научный журнал. М., 2004. - №11. - С.92-96.</w:t>
      </w:r>
    </w:p>
    <w:p w14:paraId="0410130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54. Давыдова JI.H. Педагогическая диагностика в процессе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 Научная мысль Кавказа: научный журнал. 2004. - №6-С. 172-179.</w:t>
      </w:r>
    </w:p>
    <w:p w14:paraId="77B7760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55. Давыдова JI.H. Педагогическое диагностирование как компонент управления качеством образования: монография / JI.H. Давыдова. Астрахань: Астраханский университет, 2005. - 211 с.</w:t>
      </w:r>
    </w:p>
    <w:p w14:paraId="5438772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56. Давыдова JI.H.</w:t>
      </w:r>
      <w:r>
        <w:rPr>
          <w:rStyle w:val="WW8Num2z0"/>
          <w:rFonts w:ascii="Verdana" w:hAnsi="Verdana"/>
          <w:color w:val="000000"/>
          <w:sz w:val="18"/>
          <w:szCs w:val="18"/>
        </w:rPr>
        <w:t> </w:t>
      </w:r>
      <w:r>
        <w:rPr>
          <w:rStyle w:val="WW8Num3z0"/>
          <w:rFonts w:ascii="Verdana" w:hAnsi="Verdana"/>
          <w:color w:val="4682B4"/>
          <w:sz w:val="18"/>
          <w:szCs w:val="18"/>
        </w:rPr>
        <w:t>Торбина</w:t>
      </w:r>
      <w:r>
        <w:rPr>
          <w:rFonts w:ascii="Verdana" w:hAnsi="Verdana"/>
          <w:color w:val="000000"/>
          <w:sz w:val="18"/>
          <w:szCs w:val="18"/>
        </w:rPr>
        <w:t>, М.Б. Формирование инклюзивного образования детей с нарушением в развитии в Астраханской области // Инклюзивное образование лиц с нарушением в развитии: взгляд из Европы и России.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2010. - С. 181-185.</w:t>
      </w:r>
    </w:p>
    <w:p w14:paraId="154040C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 .Я., Кондаков A.M.,</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 А. Концепция духовно-нравственного развития и воспитания личности гражданина России. М.: Просвещение, 2009. - 25 с.</w:t>
      </w:r>
    </w:p>
    <w:p w14:paraId="5D01E6D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O.A. Комплексное многоуровневое психолого- педагогическое пространство как условие социокультурной интеграции лиц с сенсорными нарушениями: автореф. дис.д-ра. пед. наук/ O.A. Денисова-М., 2007.- 46 с.</w:t>
      </w:r>
    </w:p>
    <w:p w14:paraId="2D008F3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А.И. Динамика межличностного восприятия в условиях совместной деятельности / А.И. Донцов // Межличностное восприятие в группе: сборник научных статей М.: МГУ, 1981. - С. 85-95.</w:t>
      </w:r>
    </w:p>
    <w:p w14:paraId="0982AF5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Дусавицкий</w:t>
      </w:r>
      <w:r>
        <w:rPr>
          <w:rStyle w:val="WW8Num2z0"/>
          <w:rFonts w:ascii="Verdana" w:hAnsi="Verdana"/>
          <w:color w:val="000000"/>
          <w:sz w:val="18"/>
          <w:szCs w:val="18"/>
        </w:rPr>
        <w:t> </w:t>
      </w:r>
      <w:r>
        <w:rPr>
          <w:rFonts w:ascii="Verdana" w:hAnsi="Verdana"/>
          <w:color w:val="000000"/>
          <w:sz w:val="18"/>
          <w:szCs w:val="18"/>
        </w:rPr>
        <w:t>А.К. Межличностные отношения в младшем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и их зависимость от способа обучения / А.К.</w:t>
      </w:r>
      <w:r>
        <w:rPr>
          <w:rStyle w:val="WW8Num2z0"/>
          <w:rFonts w:ascii="Verdana" w:hAnsi="Verdana"/>
          <w:color w:val="000000"/>
          <w:sz w:val="18"/>
          <w:szCs w:val="18"/>
        </w:rPr>
        <w:t> </w:t>
      </w:r>
      <w:r>
        <w:rPr>
          <w:rStyle w:val="WW8Num3z0"/>
          <w:rFonts w:ascii="Verdana" w:hAnsi="Verdana"/>
          <w:color w:val="4682B4"/>
          <w:sz w:val="18"/>
          <w:szCs w:val="18"/>
        </w:rPr>
        <w:t>Дусавицкий</w:t>
      </w:r>
      <w:r>
        <w:rPr>
          <w:rStyle w:val="WW8Num2z0"/>
          <w:rFonts w:ascii="Verdana" w:hAnsi="Verdana"/>
          <w:color w:val="000000"/>
          <w:sz w:val="18"/>
          <w:szCs w:val="18"/>
        </w:rPr>
        <w:t> </w:t>
      </w:r>
      <w:r>
        <w:rPr>
          <w:rFonts w:ascii="Verdana" w:hAnsi="Verdana"/>
          <w:color w:val="000000"/>
          <w:sz w:val="18"/>
          <w:szCs w:val="18"/>
        </w:rPr>
        <w:t>// Вопросы психологии: научный журнал. М., 1983. - J\T° 1 - С. 58-65.</w:t>
      </w:r>
    </w:p>
    <w:p w14:paraId="758D29D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В.К. Сотрудничество в обучении: О коллективном способе учебной работы / В.К. Дьяченко. М.: Просвещение, 1991. - 192 с.</w:t>
      </w:r>
    </w:p>
    <w:p w14:paraId="438C0942"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Ермолина</w:t>
      </w:r>
      <w:r>
        <w:rPr>
          <w:rStyle w:val="WW8Num2z0"/>
          <w:rFonts w:ascii="Verdana" w:hAnsi="Verdana"/>
          <w:color w:val="000000"/>
          <w:sz w:val="18"/>
          <w:szCs w:val="18"/>
        </w:rPr>
        <w:t> </w:t>
      </w:r>
      <w:r>
        <w:rPr>
          <w:rFonts w:ascii="Verdana" w:hAnsi="Verdana"/>
          <w:color w:val="000000"/>
          <w:sz w:val="18"/>
          <w:szCs w:val="18"/>
        </w:rPr>
        <w:t>Н.В. Формирование готовности будущего специалистапо физической культуре к работе с семьей</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с нарушением опорнодвигательного аппарата: Автореф.канд. пед. наук / Н.В. Ермолина, 1. Астрахань, 2008. 22 с.</w:t>
      </w:r>
    </w:p>
    <w:p w14:paraId="6E4BFA1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Т.И.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доброжелательных</w:t>
      </w:r>
      <w:r>
        <w:rPr>
          <w:rStyle w:val="WW8Num2z0"/>
          <w:rFonts w:ascii="Verdana" w:hAnsi="Verdana"/>
          <w:color w:val="000000"/>
          <w:sz w:val="18"/>
          <w:szCs w:val="18"/>
        </w:rPr>
        <w:t> </w:t>
      </w:r>
      <w:r>
        <w:rPr>
          <w:rFonts w:ascii="Verdana" w:hAnsi="Verdana"/>
          <w:color w:val="000000"/>
          <w:sz w:val="18"/>
          <w:szCs w:val="18"/>
        </w:rPr>
        <w:t>взаимоотношений у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Автореф. дис. канд. пед. наук / Т.И. Ерофеева. М., 1986. - 22 с.</w:t>
      </w:r>
    </w:p>
    <w:p w14:paraId="73C76C9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В.В. Принцип свободы в построении начального образования: методологические основы, исторический опыт и современные тенденции: Монография. Волгоград: Перемена, 1998. - 383 с.</w:t>
      </w:r>
    </w:p>
    <w:p w14:paraId="449E14CE"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Д.В. Концепция инклюзивного образования инвалидов // Образование для всех: политика и практика инклюзии. Саратов: Научная книга, 2008.-С. 325-335.</w:t>
      </w:r>
    </w:p>
    <w:p w14:paraId="7F90F9F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66. Зинкевич-Евстигнеева Т.Д.,</w:t>
      </w:r>
      <w:r>
        <w:rPr>
          <w:rStyle w:val="WW8Num2z0"/>
          <w:rFonts w:ascii="Verdana" w:hAnsi="Verdana"/>
          <w:color w:val="000000"/>
          <w:sz w:val="18"/>
          <w:szCs w:val="18"/>
        </w:rPr>
        <w:t> </w:t>
      </w:r>
      <w:r>
        <w:rPr>
          <w:rStyle w:val="WW8Num3z0"/>
          <w:rFonts w:ascii="Verdana" w:hAnsi="Verdana"/>
          <w:color w:val="4682B4"/>
          <w:sz w:val="18"/>
          <w:szCs w:val="18"/>
        </w:rPr>
        <w:t>Кудзилов</w:t>
      </w:r>
      <w:r>
        <w:rPr>
          <w:rStyle w:val="WW8Num2z0"/>
          <w:rFonts w:ascii="Verdana" w:hAnsi="Verdana"/>
          <w:color w:val="000000"/>
          <w:sz w:val="18"/>
          <w:szCs w:val="18"/>
        </w:rPr>
        <w:t> </w:t>
      </w:r>
      <w:r>
        <w:rPr>
          <w:rFonts w:ascii="Verdana" w:hAnsi="Verdana"/>
          <w:color w:val="000000"/>
          <w:sz w:val="18"/>
          <w:szCs w:val="18"/>
        </w:rPr>
        <w:t>Д.Б. Психодиагностика через рисунок в</w:t>
      </w:r>
      <w:r>
        <w:rPr>
          <w:rStyle w:val="WW8Num2z0"/>
          <w:rFonts w:ascii="Verdana" w:hAnsi="Verdana"/>
          <w:color w:val="000000"/>
          <w:sz w:val="18"/>
          <w:szCs w:val="18"/>
        </w:rPr>
        <w:t> </w:t>
      </w:r>
      <w:r>
        <w:rPr>
          <w:rStyle w:val="WW8Num3z0"/>
          <w:rFonts w:ascii="Verdana" w:hAnsi="Verdana"/>
          <w:color w:val="4682B4"/>
          <w:sz w:val="18"/>
          <w:szCs w:val="18"/>
        </w:rPr>
        <w:t>сказкотерапии</w:t>
      </w:r>
      <w:r>
        <w:rPr>
          <w:rFonts w:ascii="Verdana" w:hAnsi="Verdana"/>
          <w:color w:val="000000"/>
          <w:sz w:val="18"/>
          <w:szCs w:val="18"/>
        </w:rPr>
        <w:t>. СПб.: Речь, 2004.</w:t>
      </w:r>
    </w:p>
    <w:p w14:paraId="77D2CF2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Зосимовский</w:t>
      </w:r>
      <w:r>
        <w:rPr>
          <w:rFonts w:ascii="Verdana" w:hAnsi="Verdana"/>
          <w:color w:val="000000"/>
          <w:sz w:val="18"/>
          <w:szCs w:val="18"/>
        </w:rPr>
        <w:t>, A.B. Критерии нравственной воспитанности // Педагогика: научный журнал. М., 1992. - № 11-12. - С. 22-26.</w:t>
      </w:r>
    </w:p>
    <w:p w14:paraId="6D62C5C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Т.Г. Компетентностно-ориентированное повышение квалификации специалистов по созданию инклюзивной образовательной среды: Автореф. . канд. пед. наук / Зубарева Т. Г.</w:t>
      </w:r>
      <w:r>
        <w:rPr>
          <w:rStyle w:val="WW8Num2z0"/>
          <w:rFonts w:ascii="Verdana" w:hAnsi="Verdana"/>
          <w:color w:val="000000"/>
          <w:sz w:val="18"/>
          <w:szCs w:val="18"/>
        </w:rPr>
        <w:t> </w:t>
      </w:r>
      <w:r>
        <w:rPr>
          <w:rStyle w:val="WW8Num3z0"/>
          <w:rFonts w:ascii="Verdana" w:hAnsi="Verdana"/>
          <w:color w:val="4682B4"/>
          <w:sz w:val="18"/>
          <w:szCs w:val="18"/>
        </w:rPr>
        <w:t>Курск</w:t>
      </w:r>
      <w:r>
        <w:rPr>
          <w:rFonts w:ascii="Verdana" w:hAnsi="Verdana"/>
          <w:color w:val="000000"/>
          <w:sz w:val="18"/>
          <w:szCs w:val="18"/>
        </w:rPr>
        <w:t>, 2009. - 24 с.</w:t>
      </w:r>
    </w:p>
    <w:p w14:paraId="014ACB8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Ивченкова</w:t>
      </w:r>
      <w:r>
        <w:rPr>
          <w:rStyle w:val="WW8Num2z0"/>
          <w:rFonts w:ascii="Verdana" w:hAnsi="Verdana"/>
          <w:color w:val="000000"/>
          <w:sz w:val="18"/>
          <w:szCs w:val="18"/>
        </w:rPr>
        <w:t> </w:t>
      </w:r>
      <w:r>
        <w:rPr>
          <w:rFonts w:ascii="Verdana" w:hAnsi="Verdana"/>
          <w:color w:val="000000"/>
          <w:sz w:val="18"/>
          <w:szCs w:val="18"/>
        </w:rPr>
        <w:t>Г.Г. Окружающий мир: 1-ый кл. / Г.Г.</w:t>
      </w:r>
      <w:r>
        <w:rPr>
          <w:rStyle w:val="WW8Num2z0"/>
          <w:rFonts w:ascii="Verdana" w:hAnsi="Verdana"/>
          <w:color w:val="000000"/>
          <w:sz w:val="18"/>
          <w:szCs w:val="18"/>
        </w:rPr>
        <w:t> </w:t>
      </w:r>
      <w:r>
        <w:rPr>
          <w:rStyle w:val="WW8Num3z0"/>
          <w:rFonts w:ascii="Verdana" w:hAnsi="Verdana"/>
          <w:color w:val="4682B4"/>
          <w:sz w:val="18"/>
          <w:szCs w:val="18"/>
        </w:rPr>
        <w:t>Ивченкова</w:t>
      </w:r>
      <w:r>
        <w:rPr>
          <w:rFonts w:ascii="Verdana" w:hAnsi="Verdana"/>
          <w:color w:val="000000"/>
          <w:sz w:val="18"/>
          <w:szCs w:val="18"/>
        </w:rPr>
        <w:t>, И.В. Потапов М.: ACT: Астрель, 2009. - 143 с.</w:t>
      </w:r>
    </w:p>
    <w:p w14:paraId="2D6D9D6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Ю.А. Формирование взаимоотношений со сверстниками у дошкольников с умеренной степенью интеллектуальной недостаточности в условиях</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среды: автореф. дис. канд. пед. наук / Ю.А Ильина.-М., 2008.- 18 с.</w:t>
      </w:r>
    </w:p>
    <w:p w14:paraId="613B6EB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71. Институт проблем</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(инклюзивного) образования URL.: http://www.inclusive-edu.ru/</w:t>
      </w:r>
    </w:p>
    <w:p w14:paraId="4012B3E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P.P. Тренинг развития личности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xml:space="preserve">: занятия, игры, упражнения / P.P. </w:t>
      </w:r>
      <w:r>
        <w:rPr>
          <w:rFonts w:ascii="Verdana" w:hAnsi="Verdana"/>
          <w:color w:val="000000"/>
          <w:sz w:val="18"/>
          <w:szCs w:val="18"/>
        </w:rPr>
        <w:lastRenderedPageBreak/>
        <w:t>Калинина СПб.: Речь, 2002. - 146 с.</w:t>
      </w:r>
    </w:p>
    <w:p w14:paraId="288CE2F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Т.В. Педагогические условия организации межличностного взаимодействия младших школьников в учреждениях</w:t>
      </w:r>
      <w:r>
        <w:rPr>
          <w:rStyle w:val="WW8Num2z0"/>
          <w:rFonts w:ascii="Verdana" w:hAnsi="Verdana"/>
          <w:color w:val="000000"/>
          <w:sz w:val="18"/>
          <w:szCs w:val="18"/>
        </w:rPr>
        <w:t> </w:t>
      </w:r>
      <w:r>
        <w:rPr>
          <w:rStyle w:val="WW8Num3z0"/>
          <w:rFonts w:ascii="Verdana" w:hAnsi="Verdana"/>
          <w:color w:val="4682B4"/>
          <w:sz w:val="18"/>
          <w:szCs w:val="18"/>
        </w:rPr>
        <w:t>интернатного</w:t>
      </w:r>
      <w:r>
        <w:rPr>
          <w:rStyle w:val="WW8Num2z0"/>
          <w:rFonts w:ascii="Verdana" w:hAnsi="Verdana"/>
          <w:color w:val="000000"/>
          <w:sz w:val="18"/>
          <w:szCs w:val="18"/>
        </w:rPr>
        <w:t> </w:t>
      </w:r>
      <w:r>
        <w:rPr>
          <w:rFonts w:ascii="Verdana" w:hAnsi="Verdana"/>
          <w:color w:val="000000"/>
          <w:sz w:val="18"/>
          <w:szCs w:val="18"/>
        </w:rPr>
        <w:t>типа: Дис. канд. пед. наук / Т.В. Калинина. Арзамас, 2009. - 232 с.</w:t>
      </w:r>
    </w:p>
    <w:p w14:paraId="3FEADD3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Карибова</w:t>
      </w:r>
      <w:r>
        <w:rPr>
          <w:rStyle w:val="WW8Num2z0"/>
          <w:rFonts w:ascii="Verdana" w:hAnsi="Verdana"/>
          <w:color w:val="000000"/>
          <w:sz w:val="18"/>
          <w:szCs w:val="18"/>
        </w:rPr>
        <w:t> </w:t>
      </w:r>
      <w:r>
        <w:rPr>
          <w:rFonts w:ascii="Verdana" w:hAnsi="Verdana"/>
          <w:color w:val="000000"/>
          <w:sz w:val="18"/>
          <w:szCs w:val="18"/>
        </w:rPr>
        <w:t>Т.Т. Условия реализации принципов педагогической экологии в начальном образовании: Дис. канд. пед. наук / Карибова Т.Т.</w:t>
      </w:r>
      <w:r>
        <w:rPr>
          <w:rStyle w:val="WW8Num2z0"/>
          <w:rFonts w:ascii="Verdana" w:hAnsi="Verdana"/>
          <w:color w:val="000000"/>
          <w:sz w:val="18"/>
          <w:szCs w:val="18"/>
        </w:rPr>
        <w:t> </w:t>
      </w:r>
      <w:r>
        <w:rPr>
          <w:rStyle w:val="WW8Num3z0"/>
          <w:rFonts w:ascii="Verdana" w:hAnsi="Verdana"/>
          <w:color w:val="4682B4"/>
          <w:sz w:val="18"/>
          <w:szCs w:val="18"/>
        </w:rPr>
        <w:t>Махачкала</w:t>
      </w:r>
      <w:r>
        <w:rPr>
          <w:rFonts w:ascii="Verdana" w:hAnsi="Verdana"/>
          <w:color w:val="000000"/>
          <w:sz w:val="18"/>
          <w:szCs w:val="18"/>
        </w:rPr>
        <w:t>, 2008 - 166 с.</w:t>
      </w:r>
    </w:p>
    <w:p w14:paraId="3036550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Кимберли</w:t>
      </w:r>
      <w:r>
        <w:rPr>
          <w:rStyle w:val="WW8Num2z0"/>
          <w:rFonts w:ascii="Verdana" w:hAnsi="Verdana"/>
          <w:color w:val="000000"/>
          <w:sz w:val="18"/>
          <w:szCs w:val="18"/>
        </w:rPr>
        <w:t> </w:t>
      </w:r>
      <w:r>
        <w:rPr>
          <w:rFonts w:ascii="Verdana" w:hAnsi="Verdana"/>
          <w:color w:val="000000"/>
          <w:sz w:val="18"/>
          <w:szCs w:val="18"/>
        </w:rPr>
        <w:t>Г.Г., Купер, М.Д., Ринглабен, Р.П. Трехмерная модель инклюзии детей // Образование для всех: политика и практика инклюзии. -Саратов: Научная книга, 2008. С.144-154.</w:t>
      </w:r>
    </w:p>
    <w:p w14:paraId="2F68247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76. Кобрина JI.M. Система интегрированного обучения и воспитания детей с отклонениями в развитии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сельской школы: Дис. . д-ра пед. наук / JI.M. Кобрина М., 2006. - 550 с.</w:t>
      </w:r>
    </w:p>
    <w:p w14:paraId="494CA56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Психология личности / А.Г. Ковалев. М.: Просвещение, 1970. - 265 с.</w:t>
      </w:r>
    </w:p>
    <w:p w14:paraId="1C73348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78. Коллегия Минобрнауки по вопросам создания условий для получения образования лицам с ограниченными возможностями здоровья и инвалидами 9 декабря 2009 года. URL.: http://mon.gov.ru/press/reliz/6421/</w:t>
      </w:r>
    </w:p>
    <w:p w14:paraId="0AB297B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Колокольцева</w:t>
      </w:r>
      <w:r>
        <w:rPr>
          <w:rStyle w:val="WW8Num2z0"/>
          <w:rFonts w:ascii="Verdana" w:hAnsi="Verdana"/>
          <w:color w:val="000000"/>
          <w:sz w:val="18"/>
          <w:szCs w:val="18"/>
        </w:rPr>
        <w:t> </w:t>
      </w:r>
      <w:r>
        <w:rPr>
          <w:rFonts w:ascii="Verdana" w:hAnsi="Verdana"/>
          <w:color w:val="000000"/>
          <w:sz w:val="18"/>
          <w:szCs w:val="18"/>
        </w:rPr>
        <w:t>М.А. Общие переживания объединяют:</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в инклюзивной среде / Л.Н.</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М.А. Колокольцева // Здоровье детей:</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журнал М. 2012. - №1; - С.49-51.</w:t>
      </w:r>
    </w:p>
    <w:p w14:paraId="00728F8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Колокольцева</w:t>
      </w:r>
      <w:r>
        <w:rPr>
          <w:rStyle w:val="WW8Num2z0"/>
          <w:rFonts w:ascii="Verdana" w:hAnsi="Verdana"/>
          <w:color w:val="000000"/>
          <w:sz w:val="18"/>
          <w:szCs w:val="18"/>
        </w:rPr>
        <w:t> </w:t>
      </w:r>
      <w:r>
        <w:rPr>
          <w:rFonts w:ascii="Verdana" w:hAnsi="Verdana"/>
          <w:color w:val="000000"/>
          <w:sz w:val="18"/>
          <w:szCs w:val="18"/>
        </w:rPr>
        <w:t>М.А. Потребность в любви и принадлежности как критерий</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нравственных чувств младшего школьника / М.А. Колокольцева // Общественные науки: научный журнал. М., 2010. - № 6.- С. 290-296.</w:t>
      </w:r>
    </w:p>
    <w:p w14:paraId="45F8542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Колокольцева</w:t>
      </w:r>
      <w:r>
        <w:rPr>
          <w:rStyle w:val="WW8Num2z0"/>
          <w:rFonts w:ascii="Verdana" w:hAnsi="Verdana"/>
          <w:color w:val="000000"/>
          <w:sz w:val="18"/>
          <w:szCs w:val="18"/>
        </w:rPr>
        <w:t> </w:t>
      </w:r>
      <w:r>
        <w:rPr>
          <w:rFonts w:ascii="Verdana" w:hAnsi="Verdana"/>
          <w:color w:val="000000"/>
          <w:sz w:val="18"/>
          <w:szCs w:val="18"/>
        </w:rPr>
        <w:t>М.А. Психологический механизм воспитания нравственных чувств младших школьников / М.А. Колокольцева // Вестник Пятигорского лингвистического университета: научный журнал. Пятигорск, 2010.-№4.-С. 304-307.</w:t>
      </w:r>
    </w:p>
    <w:p w14:paraId="62C0510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Колокольцева</w:t>
      </w:r>
      <w:r>
        <w:rPr>
          <w:rStyle w:val="WW8Num2z0"/>
          <w:rFonts w:ascii="Verdana" w:hAnsi="Verdana"/>
          <w:color w:val="000000"/>
          <w:sz w:val="18"/>
          <w:szCs w:val="18"/>
        </w:rPr>
        <w:t> </w:t>
      </w:r>
      <w:r>
        <w:rPr>
          <w:rFonts w:ascii="Verdana" w:hAnsi="Verdana"/>
          <w:color w:val="000000"/>
          <w:sz w:val="18"/>
          <w:szCs w:val="18"/>
        </w:rPr>
        <w:t>М.А. Семейные проекты как средство нравственного воспитания младших школьников / М.А. Колокольцева // Начальное образование: научно-методический журнал. М., 2011. - №3. - С. 21-26.</w:t>
      </w:r>
    </w:p>
    <w:p w14:paraId="06F1531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Колокольцева</w:t>
      </w:r>
      <w:r>
        <w:rPr>
          <w:rStyle w:val="WW8Num2z0"/>
          <w:rFonts w:ascii="Verdana" w:hAnsi="Verdana"/>
          <w:color w:val="000000"/>
          <w:sz w:val="18"/>
          <w:szCs w:val="18"/>
        </w:rPr>
        <w:t> </w:t>
      </w:r>
      <w:r>
        <w:rPr>
          <w:rFonts w:ascii="Verdana" w:hAnsi="Verdana"/>
          <w:color w:val="000000"/>
          <w:sz w:val="18"/>
          <w:szCs w:val="18"/>
        </w:rPr>
        <w:t>М.А. Современные подходы к определению критериев воспитанности нравственных чувств младших школьников / М.А. Колокольцева // Актуальные научные проблемы: сб. науч. трудов. Екатеринбург: ИП</w:t>
      </w:r>
      <w:r>
        <w:rPr>
          <w:rStyle w:val="WW8Num2z0"/>
          <w:rFonts w:ascii="Verdana" w:hAnsi="Verdana"/>
          <w:color w:val="000000"/>
          <w:sz w:val="18"/>
          <w:szCs w:val="18"/>
        </w:rPr>
        <w:t> </w:t>
      </w:r>
      <w:r>
        <w:rPr>
          <w:rStyle w:val="WW8Num3z0"/>
          <w:rFonts w:ascii="Verdana" w:hAnsi="Verdana"/>
          <w:color w:val="4682B4"/>
          <w:sz w:val="18"/>
          <w:szCs w:val="18"/>
        </w:rPr>
        <w:t>Бируля</w:t>
      </w:r>
      <w:r>
        <w:rPr>
          <w:rStyle w:val="WW8Num2z0"/>
          <w:rFonts w:ascii="Verdana" w:hAnsi="Verdana"/>
          <w:color w:val="000000"/>
          <w:sz w:val="18"/>
          <w:szCs w:val="18"/>
        </w:rPr>
        <w:t> </w:t>
      </w:r>
      <w:r>
        <w:rPr>
          <w:rFonts w:ascii="Verdana" w:hAnsi="Verdana"/>
          <w:color w:val="000000"/>
          <w:sz w:val="18"/>
          <w:szCs w:val="18"/>
        </w:rPr>
        <w:t>Н.И., 2010. - С. 23-24.</w:t>
      </w:r>
    </w:p>
    <w:p w14:paraId="730D28C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Психология взаимоотношений r малых группах (общие и возрастные особенности): учеб. пособие / Я.Л.</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Мн.: Тетра Системе, 2000. 432 с.</w:t>
      </w:r>
    </w:p>
    <w:p w14:paraId="5AE2B74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Конникова</w:t>
      </w:r>
      <w:r>
        <w:rPr>
          <w:rStyle w:val="WW8Num2z0"/>
          <w:rFonts w:ascii="Verdana" w:hAnsi="Verdana"/>
          <w:color w:val="000000"/>
          <w:sz w:val="18"/>
          <w:szCs w:val="18"/>
        </w:rPr>
        <w:t> </w:t>
      </w:r>
      <w:r>
        <w:rPr>
          <w:rFonts w:ascii="Verdana" w:hAnsi="Verdana"/>
          <w:color w:val="000000"/>
          <w:sz w:val="18"/>
          <w:szCs w:val="18"/>
        </w:rPr>
        <w:t>Т.Е. О взаимоотношениях в коллективе подростков //</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 системе коллективных отношений / Под ред. Л.П.</w:t>
      </w:r>
      <w:r>
        <w:rPr>
          <w:rStyle w:val="WW8Num2z0"/>
          <w:rFonts w:ascii="Verdana" w:hAnsi="Verdana"/>
          <w:color w:val="000000"/>
          <w:sz w:val="18"/>
          <w:szCs w:val="18"/>
        </w:rPr>
        <w:t> </w:t>
      </w:r>
      <w:r>
        <w:rPr>
          <w:rStyle w:val="WW8Num3z0"/>
          <w:rFonts w:ascii="Verdana" w:hAnsi="Verdana"/>
          <w:color w:val="4682B4"/>
          <w:sz w:val="18"/>
          <w:szCs w:val="18"/>
        </w:rPr>
        <w:t>Буевой</w:t>
      </w:r>
      <w:r>
        <w:rPr>
          <w:rFonts w:ascii="Verdana" w:hAnsi="Verdana"/>
          <w:color w:val="000000"/>
          <w:sz w:val="18"/>
          <w:szCs w:val="18"/>
        </w:rPr>
        <w:t>, Л.И. Новиковой. М.: Просвещение, 1972. С. 34-41.</w:t>
      </w:r>
    </w:p>
    <w:p w14:paraId="469D2BC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86. Концепция интегрированного обучения лиц с ограниченными возможностями здоровья (со специальными образовательными потребностями) / Письмо МО РФ от 26.04.01 № 29/1524-6 Электронный ресурс. -Режим доступа: http://www.sipkro.ru/cde/index.</w:t>
      </w:r>
    </w:p>
    <w:p w14:paraId="16A5521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Косикова</w:t>
      </w:r>
      <w:r>
        <w:rPr>
          <w:rStyle w:val="WW8Num2z0"/>
          <w:rFonts w:ascii="Verdana" w:hAnsi="Verdana"/>
          <w:color w:val="000000"/>
          <w:sz w:val="18"/>
          <w:szCs w:val="18"/>
        </w:rPr>
        <w:t> </w:t>
      </w:r>
      <w:r>
        <w:rPr>
          <w:rFonts w:ascii="Verdana" w:hAnsi="Verdana"/>
          <w:color w:val="000000"/>
          <w:sz w:val="18"/>
          <w:szCs w:val="18"/>
        </w:rPr>
        <w:t>Л.В. Особенности смысловой сферы подростков в условиях включенного обучения: Автор. . канд. псих, наук / Л.В. Косикова -Ростов-на Дону, 2010. - 24 с.</w:t>
      </w:r>
    </w:p>
    <w:p w14:paraId="5F4B7CF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Т.Д. Педагогические основы нравственного воспитания детей старшего дошкольного возраста в</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Автореф. дис. .канд. пед. наук / Красова Т.Д.</w:t>
      </w:r>
      <w:r>
        <w:rPr>
          <w:rStyle w:val="WW8Num2z0"/>
          <w:rFonts w:ascii="Verdana" w:hAnsi="Verdana"/>
          <w:color w:val="000000"/>
          <w:sz w:val="18"/>
          <w:szCs w:val="18"/>
        </w:rPr>
        <w:t> </w:t>
      </w:r>
      <w:r>
        <w:rPr>
          <w:rStyle w:val="WW8Num3z0"/>
          <w:rFonts w:ascii="Verdana" w:hAnsi="Verdana"/>
          <w:color w:val="4682B4"/>
          <w:sz w:val="18"/>
          <w:szCs w:val="18"/>
        </w:rPr>
        <w:t>Липецк</w:t>
      </w:r>
      <w:r>
        <w:rPr>
          <w:rFonts w:ascii="Verdana" w:hAnsi="Verdana"/>
          <w:color w:val="000000"/>
          <w:sz w:val="18"/>
          <w:szCs w:val="18"/>
        </w:rPr>
        <w:t>, 2001. - 25 с.</w:t>
      </w:r>
    </w:p>
    <w:p w14:paraId="6E071C6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Л.В. Построение «</w:t>
      </w:r>
      <w:r>
        <w:rPr>
          <w:rStyle w:val="WW8Num3z0"/>
          <w:rFonts w:ascii="Verdana" w:hAnsi="Verdana"/>
          <w:color w:val="4682B4"/>
          <w:sz w:val="18"/>
          <w:szCs w:val="18"/>
        </w:rPr>
        <w:t>культуры включения</w:t>
      </w:r>
      <w:r>
        <w:rPr>
          <w:rFonts w:ascii="Verdana" w:hAnsi="Verdana"/>
          <w:color w:val="000000"/>
          <w:sz w:val="18"/>
          <w:szCs w:val="18"/>
        </w:rPr>
        <w:t>» профилактика рисков инклюзивного образования // Инклюзивное образование. Выпуск 1. / Сост. C.B.</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Н.Я. Семаго, А.К. Фадина; Под. ред. Т.Н. Гусевой. - М.: Центр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книга», 2010. - 272 с.</w:t>
      </w:r>
    </w:p>
    <w:p w14:paraId="21D9662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Кульчицкая</w:t>
      </w:r>
      <w:r>
        <w:rPr>
          <w:rStyle w:val="WW8Num2z0"/>
          <w:rFonts w:ascii="Verdana" w:hAnsi="Verdana"/>
          <w:color w:val="000000"/>
          <w:sz w:val="18"/>
          <w:szCs w:val="18"/>
        </w:rPr>
        <w:t> </w:t>
      </w:r>
      <w:r>
        <w:rPr>
          <w:rFonts w:ascii="Verdana" w:hAnsi="Verdana"/>
          <w:color w:val="000000"/>
          <w:sz w:val="18"/>
          <w:szCs w:val="18"/>
        </w:rPr>
        <w:t>Е.И. Чувство стыда и особенности его развития у детей дошкольного возраста: Автореф. дис. . канд. пед. наук / Кульчицкая Е.И.</w:t>
      </w:r>
      <w:r>
        <w:rPr>
          <w:rStyle w:val="WW8Num2z0"/>
          <w:rFonts w:ascii="Verdana" w:hAnsi="Verdana"/>
          <w:color w:val="000000"/>
          <w:sz w:val="18"/>
          <w:szCs w:val="18"/>
        </w:rPr>
        <w:t> </w:t>
      </w:r>
      <w:r>
        <w:rPr>
          <w:rStyle w:val="WW8Num3z0"/>
          <w:rFonts w:ascii="Verdana" w:hAnsi="Verdana"/>
          <w:color w:val="4682B4"/>
          <w:sz w:val="18"/>
          <w:szCs w:val="18"/>
        </w:rPr>
        <w:t>Киев</w:t>
      </w:r>
      <w:r>
        <w:rPr>
          <w:rFonts w:ascii="Verdana" w:hAnsi="Verdana"/>
          <w:color w:val="000000"/>
          <w:sz w:val="18"/>
          <w:szCs w:val="18"/>
        </w:rPr>
        <w:t>, 1960.</w:t>
      </w:r>
    </w:p>
    <w:p w14:paraId="2C2F90D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Style w:val="WW8Num2z0"/>
          <w:rFonts w:ascii="Verdana" w:hAnsi="Verdana"/>
          <w:color w:val="000000"/>
          <w:sz w:val="18"/>
          <w:szCs w:val="18"/>
        </w:rPr>
        <w:t> </w:t>
      </w:r>
      <w:r>
        <w:rPr>
          <w:rFonts w:ascii="Verdana" w:hAnsi="Verdana"/>
          <w:color w:val="000000"/>
          <w:sz w:val="18"/>
          <w:szCs w:val="18"/>
        </w:rPr>
        <w:t>Т.П. Роль эмоций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дошкольниками правилами взаимоотношений со сверстниками: Автореф. дис. . канд. псих, наук / Лаврентьева Т.П.</w:t>
      </w:r>
      <w:r>
        <w:rPr>
          <w:rStyle w:val="WW8Num2z0"/>
          <w:rFonts w:ascii="Verdana" w:hAnsi="Verdana"/>
          <w:color w:val="000000"/>
          <w:sz w:val="18"/>
          <w:szCs w:val="18"/>
        </w:rPr>
        <w:t> </w:t>
      </w:r>
      <w:r>
        <w:rPr>
          <w:rStyle w:val="WW8Num3z0"/>
          <w:rFonts w:ascii="Verdana" w:hAnsi="Verdana"/>
          <w:color w:val="4682B4"/>
          <w:sz w:val="18"/>
          <w:szCs w:val="18"/>
        </w:rPr>
        <w:t>Киев</w:t>
      </w:r>
      <w:r>
        <w:rPr>
          <w:rFonts w:ascii="Verdana" w:hAnsi="Verdana"/>
          <w:color w:val="000000"/>
          <w:sz w:val="18"/>
          <w:szCs w:val="18"/>
        </w:rPr>
        <w:t>, 1982. - 22 с.</w:t>
      </w:r>
    </w:p>
    <w:p w14:paraId="37D4A9A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 xml:space="preserve">И.Ю., Приходько О.Г. Технология обучения и воспитания детей с нарушениями </w:t>
      </w:r>
      <w:r>
        <w:rPr>
          <w:rFonts w:ascii="Verdana" w:hAnsi="Verdana"/>
          <w:color w:val="000000"/>
          <w:sz w:val="18"/>
          <w:szCs w:val="18"/>
        </w:rPr>
        <w:lastRenderedPageBreak/>
        <w:t>опорно-двигательного аппарата / И.Ю. Левченко, О.Г.</w:t>
      </w:r>
      <w:r>
        <w:rPr>
          <w:rStyle w:val="WW8Num2z0"/>
          <w:rFonts w:ascii="Verdana" w:hAnsi="Verdana"/>
          <w:color w:val="000000"/>
          <w:sz w:val="18"/>
          <w:szCs w:val="18"/>
        </w:rPr>
        <w:t> </w:t>
      </w:r>
      <w:r>
        <w:rPr>
          <w:rStyle w:val="WW8Num3z0"/>
          <w:rFonts w:ascii="Verdana" w:hAnsi="Verdana"/>
          <w:color w:val="4682B4"/>
          <w:sz w:val="18"/>
          <w:szCs w:val="18"/>
        </w:rPr>
        <w:t>Приходько</w:t>
      </w:r>
      <w:r>
        <w:rPr>
          <w:rFonts w:ascii="Verdana" w:hAnsi="Verdana"/>
          <w:color w:val="000000"/>
          <w:sz w:val="18"/>
          <w:szCs w:val="18"/>
        </w:rPr>
        <w:t>. М.: Академия, 2001. - 192 с.</w:t>
      </w:r>
    </w:p>
    <w:p w14:paraId="747D36D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Леонгард</w:t>
      </w:r>
      <w:r>
        <w:rPr>
          <w:rStyle w:val="WW8Num2z0"/>
          <w:rFonts w:ascii="Verdana" w:hAnsi="Verdana"/>
          <w:color w:val="000000"/>
          <w:sz w:val="18"/>
          <w:szCs w:val="18"/>
        </w:rPr>
        <w:t> </w:t>
      </w:r>
      <w:r>
        <w:rPr>
          <w:rFonts w:ascii="Verdana" w:hAnsi="Verdana"/>
          <w:color w:val="000000"/>
          <w:sz w:val="18"/>
          <w:szCs w:val="18"/>
        </w:rPr>
        <w:t>Э.И. Интеграция детей с ограниченными возможностями здоровья как нормализующий фактор жизнедеятельности социума / Э.И. Леонгард // Воспитание и обучение детей с нарушениями развития: научный журнал. М., 2005. - № 2. - С. 3-6.</w:t>
      </w:r>
    </w:p>
    <w:p w14:paraId="02ACF74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 А. Н. Леонтьев. М.: Смысл. Академия, 2004. - 352 с.</w:t>
      </w:r>
    </w:p>
    <w:p w14:paraId="4096078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Ценностные представления в индивидуальном и групповом сознании: виды, детерминанты и изменения во времени // Психологическое образование: научный журнал. М., 1998. - №1. - С. 13-25.</w:t>
      </w:r>
    </w:p>
    <w:p w14:paraId="56AB7F2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Ливанова</w:t>
      </w:r>
      <w:r>
        <w:rPr>
          <w:rStyle w:val="WW8Num2z0"/>
          <w:rFonts w:ascii="Verdana" w:hAnsi="Verdana"/>
          <w:color w:val="000000"/>
          <w:sz w:val="18"/>
          <w:szCs w:val="18"/>
        </w:rPr>
        <w:t> </w:t>
      </w:r>
      <w:r>
        <w:rPr>
          <w:rFonts w:ascii="Verdana" w:hAnsi="Verdana"/>
          <w:color w:val="000000"/>
          <w:sz w:val="18"/>
          <w:szCs w:val="18"/>
        </w:rPr>
        <w:t>Е.В. Интеграция детей с нарушением слуха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общеобразовательную</w:t>
      </w:r>
      <w:r>
        <w:rPr>
          <w:rStyle w:val="WW8Num2z0"/>
          <w:rFonts w:ascii="Verdana" w:hAnsi="Verdana"/>
          <w:color w:val="000000"/>
          <w:sz w:val="18"/>
          <w:szCs w:val="18"/>
        </w:rPr>
        <w:t> </w:t>
      </w:r>
      <w:r>
        <w:rPr>
          <w:rFonts w:ascii="Verdana" w:hAnsi="Verdana"/>
          <w:color w:val="000000"/>
          <w:sz w:val="18"/>
          <w:szCs w:val="18"/>
        </w:rPr>
        <w:t>школу / Е.В. Ливанова // Дефектология: научный журнал. -М., 2010.-№5.-С. 83-85.</w:t>
      </w:r>
    </w:p>
    <w:p w14:paraId="0C39624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Линьков</w:t>
      </w:r>
      <w:r>
        <w:rPr>
          <w:rStyle w:val="WW8Num2z0"/>
          <w:rFonts w:ascii="Verdana" w:hAnsi="Verdana"/>
          <w:color w:val="000000"/>
          <w:sz w:val="18"/>
          <w:szCs w:val="18"/>
        </w:rPr>
        <w:t> </w:t>
      </w:r>
      <w:r>
        <w:rPr>
          <w:rFonts w:ascii="Verdana" w:hAnsi="Verdana"/>
          <w:color w:val="000000"/>
          <w:sz w:val="18"/>
          <w:szCs w:val="18"/>
        </w:rPr>
        <w:t>В.В. Социально-философские вопросы специальной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Дис. . канд. филос. наук / В.В. Линьков М., 1999. - 244 с.</w:t>
      </w:r>
    </w:p>
    <w:p w14:paraId="107CA56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Формирование личности ребенка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-СПб.: Питер, 2009. 320 с.</w:t>
      </w:r>
    </w:p>
    <w:p w14:paraId="18E1FED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99. Личностно ориентированное образование: феномен, концепция, технология: Монография /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В.И. Данильчук, В.В. Зайцев, Н.К.</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 др. Волгоград: Перемена, 2000. - 148 с.</w:t>
      </w:r>
    </w:p>
    <w:p w14:paraId="30FA4E3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Люблинская</w:t>
      </w:r>
      <w:r>
        <w:rPr>
          <w:rStyle w:val="WW8Num2z0"/>
          <w:rFonts w:ascii="Verdana" w:hAnsi="Verdana"/>
          <w:color w:val="000000"/>
          <w:sz w:val="18"/>
          <w:szCs w:val="18"/>
        </w:rPr>
        <w:t> </w:t>
      </w:r>
      <w:r>
        <w:rPr>
          <w:rFonts w:ascii="Verdana" w:hAnsi="Verdana"/>
          <w:color w:val="000000"/>
          <w:sz w:val="18"/>
          <w:szCs w:val="18"/>
        </w:rPr>
        <w:t>A.A. Система отношений основа</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воспитанности личности // Вопросы психологии: научный журнал. - М., 1983. - №2 - С.74-78.</w:t>
      </w:r>
    </w:p>
    <w:p w14:paraId="0D97016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Маврина</w:t>
      </w:r>
      <w:r>
        <w:rPr>
          <w:rStyle w:val="WW8Num2z0"/>
          <w:rFonts w:ascii="Verdana" w:hAnsi="Verdana"/>
          <w:color w:val="000000"/>
          <w:sz w:val="18"/>
          <w:szCs w:val="18"/>
        </w:rPr>
        <w:t> </w:t>
      </w:r>
      <w:r>
        <w:rPr>
          <w:rFonts w:ascii="Verdana" w:hAnsi="Verdana"/>
          <w:color w:val="000000"/>
          <w:sz w:val="18"/>
          <w:szCs w:val="18"/>
        </w:rPr>
        <w:t>Н.В. Развитие взаимодействия младших школьников со сверстниками в условиях образовательного процесса // Психология и образование: научный журнал. М., 2005. - №2 - С. 94-100.</w:t>
      </w:r>
    </w:p>
    <w:p w14:paraId="751D7E1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Магомедова</w:t>
      </w:r>
      <w:r>
        <w:rPr>
          <w:rStyle w:val="WW8Num2z0"/>
          <w:rFonts w:ascii="Verdana" w:hAnsi="Verdana"/>
          <w:color w:val="000000"/>
          <w:sz w:val="18"/>
          <w:szCs w:val="18"/>
        </w:rPr>
        <w:t> </w:t>
      </w:r>
      <w:r>
        <w:rPr>
          <w:rFonts w:ascii="Verdana" w:hAnsi="Verdana"/>
          <w:color w:val="000000"/>
          <w:sz w:val="18"/>
          <w:szCs w:val="18"/>
        </w:rPr>
        <w:t>З.Ш. Формирование корректного поведения младших школьников в конфликтных</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ситуациях: Дис. . канд. пед. наук / Магомедова З.Ш.</w:t>
      </w:r>
      <w:r>
        <w:rPr>
          <w:rStyle w:val="WW8Num2z0"/>
          <w:rFonts w:ascii="Verdana" w:hAnsi="Verdana"/>
          <w:color w:val="000000"/>
          <w:sz w:val="18"/>
          <w:szCs w:val="18"/>
        </w:rPr>
        <w:t> </w:t>
      </w:r>
      <w:r>
        <w:rPr>
          <w:rStyle w:val="WW8Num3z0"/>
          <w:rFonts w:ascii="Verdana" w:hAnsi="Verdana"/>
          <w:color w:val="4682B4"/>
          <w:sz w:val="18"/>
          <w:szCs w:val="18"/>
        </w:rPr>
        <w:t>Махачкала</w:t>
      </w:r>
      <w:r>
        <w:rPr>
          <w:rFonts w:ascii="Verdana" w:hAnsi="Verdana"/>
          <w:color w:val="000000"/>
          <w:sz w:val="18"/>
          <w:szCs w:val="18"/>
        </w:rPr>
        <w:t>, 2008. - 194 с.</w:t>
      </w:r>
    </w:p>
    <w:p w14:paraId="077B48F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С.Г. Духовно-нравственное воспитание младших школьников средствами русского языка как учебного предмета: Дис. . д-ра пед. наук / Макеева С.Г.</w:t>
      </w:r>
      <w:r>
        <w:rPr>
          <w:rStyle w:val="WW8Num2z0"/>
          <w:rFonts w:ascii="Verdana" w:hAnsi="Verdana"/>
          <w:color w:val="000000"/>
          <w:sz w:val="18"/>
          <w:szCs w:val="18"/>
        </w:rPr>
        <w:t> </w:t>
      </w:r>
      <w:r>
        <w:rPr>
          <w:rStyle w:val="WW8Num3z0"/>
          <w:rFonts w:ascii="Verdana" w:hAnsi="Verdana"/>
          <w:color w:val="4682B4"/>
          <w:sz w:val="18"/>
          <w:szCs w:val="18"/>
        </w:rPr>
        <w:t>Ярославль</w:t>
      </w:r>
      <w:r>
        <w:rPr>
          <w:rFonts w:ascii="Verdana" w:hAnsi="Verdana"/>
          <w:color w:val="000000"/>
          <w:sz w:val="18"/>
          <w:szCs w:val="18"/>
        </w:rPr>
        <w:t>, 2001. - 333 с.</w:t>
      </w:r>
    </w:p>
    <w:p w14:paraId="1FAB1B7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Г.П. Николаева, М.В., Терешипа, Л.В. Психолою-педагогические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успешной адаптации младших школьников / Г.П. Максимова, М.В.</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Л.В. Терешина и др. -Волгоград:</w:t>
      </w:r>
      <w:r>
        <w:rPr>
          <w:rStyle w:val="WW8Num2z0"/>
          <w:rFonts w:ascii="Verdana" w:hAnsi="Verdana"/>
          <w:color w:val="000000"/>
          <w:sz w:val="18"/>
          <w:szCs w:val="18"/>
        </w:rPr>
        <w:t> </w:t>
      </w:r>
      <w:r>
        <w:rPr>
          <w:rStyle w:val="WW8Num3z0"/>
          <w:rFonts w:ascii="Verdana" w:hAnsi="Verdana"/>
          <w:color w:val="4682B4"/>
          <w:sz w:val="18"/>
          <w:szCs w:val="18"/>
        </w:rPr>
        <w:t>ВГИПК</w:t>
      </w:r>
      <w:r>
        <w:rPr>
          <w:rStyle w:val="WW8Num2z0"/>
          <w:rFonts w:ascii="Verdana" w:hAnsi="Verdana"/>
          <w:color w:val="000000"/>
          <w:sz w:val="18"/>
          <w:szCs w:val="18"/>
        </w:rPr>
        <w:t> </w:t>
      </w:r>
      <w:r>
        <w:rPr>
          <w:rFonts w:ascii="Verdana" w:hAnsi="Verdana"/>
          <w:color w:val="000000"/>
          <w:sz w:val="18"/>
          <w:szCs w:val="18"/>
        </w:rPr>
        <w:t>РО, 2004. 176 с.</w:t>
      </w:r>
    </w:p>
    <w:p w14:paraId="0248DDF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Бажукова O.A. О внедрении инклюзивного образования в Дагестане / Д.М. Маллаев, O.A.</w:t>
      </w:r>
      <w:r>
        <w:rPr>
          <w:rStyle w:val="WW8Num2z0"/>
          <w:rFonts w:ascii="Verdana" w:hAnsi="Verdana"/>
          <w:color w:val="000000"/>
          <w:sz w:val="18"/>
          <w:szCs w:val="18"/>
        </w:rPr>
        <w:t> </w:t>
      </w:r>
      <w:r>
        <w:rPr>
          <w:rStyle w:val="WW8Num3z0"/>
          <w:rFonts w:ascii="Verdana" w:hAnsi="Verdana"/>
          <w:color w:val="4682B4"/>
          <w:sz w:val="18"/>
          <w:szCs w:val="18"/>
        </w:rPr>
        <w:t>Бажукова</w:t>
      </w:r>
      <w:r>
        <w:rPr>
          <w:rStyle w:val="WW8Num2z0"/>
          <w:rFonts w:ascii="Verdana" w:hAnsi="Verdana"/>
          <w:color w:val="000000"/>
          <w:sz w:val="18"/>
          <w:szCs w:val="18"/>
        </w:rPr>
        <w:t> </w:t>
      </w:r>
      <w:r>
        <w:rPr>
          <w:rFonts w:ascii="Verdana" w:hAnsi="Verdana"/>
          <w:color w:val="000000"/>
          <w:sz w:val="18"/>
          <w:szCs w:val="18"/>
        </w:rPr>
        <w:t>// Инклюзивное образование: методология, практика, технология: матер, междунар. науч. конф. — Москва: МГППУ, 2011. С. 38-39.</w:t>
      </w:r>
    </w:p>
    <w:p w14:paraId="40777E9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Педагогические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слепых и слабовидящих детей как средства коррекции их нравственного и физического развития: Дис. д-ра пед. наук / Д.М. Маллаев- Москва, 1993. 569 с.</w:t>
      </w:r>
    </w:p>
    <w:p w14:paraId="433FE2A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Проблема подготовки специалистов для интегрированного обучения в системе дошкольного и начального образования //</w:t>
      </w:r>
    </w:p>
    <w:p w14:paraId="04E757A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108. Коррекционно-развивающее обучение. Махачкала,</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ПК, 1997. С. 3-6.</w:t>
      </w:r>
    </w:p>
    <w:p w14:paraId="3A1A1E2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Малофеев</w:t>
      </w:r>
      <w:r>
        <w:rPr>
          <w:rStyle w:val="WW8Num2z0"/>
          <w:rFonts w:ascii="Verdana" w:hAnsi="Verdana"/>
          <w:color w:val="000000"/>
          <w:sz w:val="18"/>
          <w:szCs w:val="18"/>
        </w:rPr>
        <w:t> </w:t>
      </w:r>
      <w:r>
        <w:rPr>
          <w:rFonts w:ascii="Verdana" w:hAnsi="Verdana"/>
          <w:color w:val="000000"/>
          <w:sz w:val="18"/>
          <w:szCs w:val="18"/>
        </w:rPr>
        <w:t>H.H. Интегрированное обучение в России: задачи, проблемы и перспективы // Особый ребенок: исследование и опыт помощи: сб. науч. статей. М., 2000. - вып. 3. - С. 65-73.</w:t>
      </w:r>
    </w:p>
    <w:p w14:paraId="17035D0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Малофеев</w:t>
      </w:r>
      <w:r>
        <w:rPr>
          <w:rStyle w:val="WW8Num2z0"/>
          <w:rFonts w:ascii="Verdana" w:hAnsi="Verdana"/>
          <w:color w:val="000000"/>
          <w:sz w:val="18"/>
          <w:szCs w:val="18"/>
        </w:rPr>
        <w:t> </w:t>
      </w:r>
      <w:r>
        <w:rPr>
          <w:rFonts w:ascii="Verdana" w:hAnsi="Verdana"/>
          <w:color w:val="000000"/>
          <w:sz w:val="18"/>
          <w:szCs w:val="18"/>
        </w:rPr>
        <w:t>H.H. Перспективы развития в России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для детей с «</w:t>
      </w:r>
      <w:r>
        <w:rPr>
          <w:rStyle w:val="WW8Num3z0"/>
          <w:rFonts w:ascii="Verdana" w:hAnsi="Verdana"/>
          <w:color w:val="4682B4"/>
          <w:sz w:val="18"/>
          <w:szCs w:val="18"/>
        </w:rPr>
        <w:t>особыми</w:t>
      </w:r>
      <w:r>
        <w:rPr>
          <w:rFonts w:ascii="Verdana" w:hAnsi="Verdana"/>
          <w:color w:val="000000"/>
          <w:sz w:val="18"/>
          <w:szCs w:val="18"/>
        </w:rPr>
        <w:t>» образовательными потребностями. // Дефектология: научный журнал. М., 2001. - № 2 - С. 3-11.</w:t>
      </w:r>
    </w:p>
    <w:p w14:paraId="77151C2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Малофеев</w:t>
      </w:r>
      <w:r>
        <w:rPr>
          <w:rStyle w:val="WW8Num2z0"/>
          <w:rFonts w:ascii="Verdana" w:hAnsi="Verdana"/>
          <w:color w:val="000000"/>
          <w:sz w:val="18"/>
          <w:szCs w:val="18"/>
        </w:rPr>
        <w:t> </w:t>
      </w:r>
      <w:r>
        <w:rPr>
          <w:rFonts w:ascii="Verdana" w:hAnsi="Verdana"/>
          <w:color w:val="000000"/>
          <w:sz w:val="18"/>
          <w:szCs w:val="18"/>
        </w:rPr>
        <w:t>H.H. Специальное образование в России и за рубежом: в 2 ч. / H.H. Малофеев.-М.: Печатный двор, 1996. 182 с.</w:t>
      </w:r>
    </w:p>
    <w:p w14:paraId="7FE6D87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В.В. Воспитание нравственных потребностей младших школьников: Дисс. канд. пед. наук / В.В. Маркова. М., 1984. - 273 с.</w:t>
      </w:r>
    </w:p>
    <w:p w14:paraId="560C343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Марьенко</w:t>
      </w:r>
      <w:r>
        <w:rPr>
          <w:rStyle w:val="WW8Num2z0"/>
          <w:rFonts w:ascii="Verdana" w:hAnsi="Verdana"/>
          <w:color w:val="000000"/>
          <w:sz w:val="18"/>
          <w:szCs w:val="18"/>
        </w:rPr>
        <w:t> </w:t>
      </w:r>
      <w:r>
        <w:rPr>
          <w:rFonts w:ascii="Verdana" w:hAnsi="Verdana"/>
          <w:color w:val="000000"/>
          <w:sz w:val="18"/>
          <w:szCs w:val="18"/>
        </w:rPr>
        <w:t>И.С. Основы процесса нравственного воспитания школьников / И.С.</w:t>
      </w:r>
      <w:r>
        <w:rPr>
          <w:rStyle w:val="WW8Num2z0"/>
          <w:rFonts w:ascii="Verdana" w:hAnsi="Verdana"/>
          <w:color w:val="000000"/>
          <w:sz w:val="18"/>
          <w:szCs w:val="18"/>
        </w:rPr>
        <w:t> </w:t>
      </w:r>
      <w:r>
        <w:rPr>
          <w:rStyle w:val="WW8Num3z0"/>
          <w:rFonts w:ascii="Verdana" w:hAnsi="Verdana"/>
          <w:color w:val="4682B4"/>
          <w:sz w:val="18"/>
          <w:szCs w:val="18"/>
        </w:rPr>
        <w:t>Марьенко</w:t>
      </w:r>
      <w:r>
        <w:rPr>
          <w:rStyle w:val="WW8Num2z0"/>
          <w:rFonts w:ascii="Verdana" w:hAnsi="Verdana"/>
          <w:color w:val="000000"/>
          <w:sz w:val="18"/>
          <w:szCs w:val="18"/>
        </w:rPr>
        <w:t> </w:t>
      </w:r>
      <w:r>
        <w:rPr>
          <w:rFonts w:ascii="Verdana" w:hAnsi="Verdana"/>
          <w:color w:val="000000"/>
          <w:sz w:val="18"/>
          <w:szCs w:val="18"/>
        </w:rPr>
        <w:t>М.: Просвещение, 1980. - 183 с.</w:t>
      </w:r>
    </w:p>
    <w:p w14:paraId="2D3BDEC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С.И. Дидактические основы реализации эмоционально-ценностного компонента в начальном образовании: диссертация .докт. пед. наук / Маслов С.И.</w:t>
      </w:r>
      <w:r>
        <w:rPr>
          <w:rStyle w:val="WW8Num2z0"/>
          <w:rFonts w:ascii="Verdana" w:hAnsi="Verdana"/>
          <w:color w:val="000000"/>
          <w:sz w:val="18"/>
          <w:szCs w:val="18"/>
        </w:rPr>
        <w:t> </w:t>
      </w:r>
      <w:r>
        <w:rPr>
          <w:rStyle w:val="WW8Num3z0"/>
          <w:rFonts w:ascii="Verdana" w:hAnsi="Verdana"/>
          <w:color w:val="4682B4"/>
          <w:sz w:val="18"/>
          <w:szCs w:val="18"/>
        </w:rPr>
        <w:t>Москва</w:t>
      </w:r>
      <w:r>
        <w:rPr>
          <w:rFonts w:ascii="Verdana" w:hAnsi="Verdana"/>
          <w:color w:val="000000"/>
          <w:sz w:val="18"/>
          <w:szCs w:val="18"/>
        </w:rPr>
        <w:t>, 2000. - 290 с.</w:t>
      </w:r>
    </w:p>
    <w:p w14:paraId="6CDD2B2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115. Маслоу А. Мотивация и личность / А. Маслоу. СПб.: Питер, 2006.-352 с.</w:t>
      </w:r>
    </w:p>
    <w:p w14:paraId="7BCCD12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Матюхина</w:t>
      </w:r>
      <w:r>
        <w:rPr>
          <w:rStyle w:val="WW8Num2z0"/>
          <w:rFonts w:ascii="Verdana" w:hAnsi="Verdana"/>
          <w:color w:val="000000"/>
          <w:sz w:val="18"/>
          <w:szCs w:val="18"/>
        </w:rPr>
        <w:t> </w:t>
      </w:r>
      <w:r>
        <w:rPr>
          <w:rFonts w:ascii="Verdana" w:hAnsi="Verdana"/>
          <w:color w:val="000000"/>
          <w:sz w:val="18"/>
          <w:szCs w:val="18"/>
        </w:rPr>
        <w:t>М.В., Спиридонова, С.Б. Формирование личности 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в младшем школьном возрасте / М.В. Матюхина, С.Б.Спиридонова. Волгоград: Перемена, 2005. - 215 с.</w:t>
      </w:r>
    </w:p>
    <w:p w14:paraId="7B81A81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Н.В. Формирование нравственной сферы личности дошкольника: автореф. дис. .докт. псих, наук / Мельникова, Н.В. Казань, 2009.-290 с.</w:t>
      </w:r>
    </w:p>
    <w:p w14:paraId="381AD7E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Мильтонян</w:t>
      </w:r>
      <w:r>
        <w:rPr>
          <w:rStyle w:val="WW8Num2z0"/>
          <w:rFonts w:ascii="Verdana" w:hAnsi="Verdana"/>
          <w:color w:val="000000"/>
          <w:sz w:val="18"/>
          <w:szCs w:val="18"/>
        </w:rPr>
        <w:t> </w:t>
      </w:r>
      <w:r>
        <w:rPr>
          <w:rFonts w:ascii="Verdana" w:hAnsi="Verdana"/>
          <w:color w:val="000000"/>
          <w:sz w:val="18"/>
          <w:szCs w:val="18"/>
        </w:rPr>
        <w:t>С.О. Формирование опыта межличностного взаимодействия у младших школьников в процессе</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деятельности: Дис. . канд. пед. наук / Мильтонян С.О.</w:t>
      </w:r>
      <w:r>
        <w:rPr>
          <w:rStyle w:val="WW8Num2z0"/>
          <w:rFonts w:ascii="Verdana" w:hAnsi="Verdana"/>
          <w:color w:val="000000"/>
          <w:sz w:val="18"/>
          <w:szCs w:val="18"/>
        </w:rPr>
        <w:t> </w:t>
      </w:r>
      <w:r>
        <w:rPr>
          <w:rStyle w:val="WW8Num3z0"/>
          <w:rFonts w:ascii="Verdana" w:hAnsi="Verdana"/>
          <w:color w:val="4682B4"/>
          <w:sz w:val="18"/>
          <w:szCs w:val="18"/>
        </w:rPr>
        <w:t>Кострома</w:t>
      </w:r>
      <w:r>
        <w:rPr>
          <w:rFonts w:ascii="Verdana" w:hAnsi="Verdana"/>
          <w:color w:val="000000"/>
          <w:sz w:val="18"/>
          <w:szCs w:val="18"/>
        </w:rPr>
        <w:t>, 2009. - 217 с.</w:t>
      </w:r>
    </w:p>
    <w:p w14:paraId="78DA308E"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Минькова</w:t>
      </w:r>
      <w:r>
        <w:rPr>
          <w:rStyle w:val="WW8Num2z0"/>
          <w:rFonts w:ascii="Verdana" w:hAnsi="Verdana"/>
          <w:color w:val="000000"/>
          <w:sz w:val="18"/>
          <w:szCs w:val="18"/>
        </w:rPr>
        <w:t> </w:t>
      </w:r>
      <w:r>
        <w:rPr>
          <w:rFonts w:ascii="Verdana" w:hAnsi="Verdana"/>
          <w:color w:val="000000"/>
          <w:sz w:val="18"/>
          <w:szCs w:val="18"/>
        </w:rPr>
        <w:t>И.Н. Межличностные отношения младших школьников на этапе перехода из начальной школы в среднюю / И.Н. Минькова // Труды</w:t>
      </w:r>
      <w:r>
        <w:rPr>
          <w:rStyle w:val="WW8Num2z0"/>
          <w:rFonts w:ascii="Verdana" w:hAnsi="Verdana"/>
          <w:color w:val="000000"/>
          <w:sz w:val="18"/>
          <w:szCs w:val="18"/>
        </w:rPr>
        <w:t> </w:t>
      </w:r>
      <w:r>
        <w:rPr>
          <w:rStyle w:val="WW8Num3z0"/>
          <w:rFonts w:ascii="Verdana" w:hAnsi="Verdana"/>
          <w:color w:val="4682B4"/>
          <w:sz w:val="18"/>
          <w:szCs w:val="18"/>
        </w:rPr>
        <w:t>СГА</w:t>
      </w:r>
      <w:r>
        <w:rPr>
          <w:rFonts w:ascii="Verdana" w:hAnsi="Verdana"/>
          <w:color w:val="000000"/>
          <w:sz w:val="18"/>
          <w:szCs w:val="18"/>
        </w:rPr>
        <w:t>: научный сборник 2010. - № 12. - С. 66-82.</w:t>
      </w:r>
    </w:p>
    <w:p w14:paraId="65859DC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Ш.А. Народная педагогика Дагестана: Монография / Ш.А. Мирзоев. Махачкала:</w:t>
      </w:r>
      <w:r>
        <w:rPr>
          <w:rStyle w:val="WW8Num2z0"/>
          <w:rFonts w:ascii="Verdana" w:hAnsi="Verdana"/>
          <w:color w:val="000000"/>
          <w:sz w:val="18"/>
          <w:szCs w:val="18"/>
        </w:rPr>
        <w:t> </w:t>
      </w:r>
      <w:r>
        <w:rPr>
          <w:rStyle w:val="WW8Num3z0"/>
          <w:rFonts w:ascii="Verdana" w:hAnsi="Verdana"/>
          <w:color w:val="4682B4"/>
          <w:sz w:val="18"/>
          <w:szCs w:val="18"/>
        </w:rPr>
        <w:t>Дагучпедгиз</w:t>
      </w:r>
      <w:r>
        <w:rPr>
          <w:rFonts w:ascii="Verdana" w:hAnsi="Verdana"/>
          <w:color w:val="000000"/>
          <w:sz w:val="18"/>
          <w:szCs w:val="18"/>
        </w:rPr>
        <w:t>, 1992. - 256 с.</w:t>
      </w:r>
    </w:p>
    <w:p w14:paraId="52031EEE"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Ю.С.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взаимоотношений мальчиков и девочек в начальной школе: Дис.канд. пед. наук / Митина Ю.С.</w:t>
      </w:r>
      <w:r>
        <w:rPr>
          <w:rStyle w:val="WW8Num2z0"/>
          <w:rFonts w:ascii="Verdana" w:hAnsi="Verdana"/>
          <w:color w:val="000000"/>
          <w:sz w:val="18"/>
          <w:szCs w:val="18"/>
        </w:rPr>
        <w:t> </w:t>
      </w:r>
      <w:r>
        <w:rPr>
          <w:rStyle w:val="WW8Num3z0"/>
          <w:rFonts w:ascii="Verdana" w:hAnsi="Verdana"/>
          <w:color w:val="4682B4"/>
          <w:sz w:val="18"/>
          <w:szCs w:val="18"/>
        </w:rPr>
        <w:t>Калининград</w:t>
      </w:r>
      <w:r>
        <w:rPr>
          <w:rFonts w:ascii="Verdana" w:hAnsi="Verdana"/>
          <w:color w:val="000000"/>
          <w:sz w:val="18"/>
          <w:szCs w:val="18"/>
        </w:rPr>
        <w:t>, 2000. - 322 с.</w:t>
      </w:r>
    </w:p>
    <w:p w14:paraId="5CC6746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122. Митчелл Д. Эффективные педагогические технологии специального и инклюзивного образования / Д. Митчелл; Пер. с англ. И. Аникеева, Н. Борисовой. М.: РООИ «</w:t>
      </w:r>
      <w:r>
        <w:rPr>
          <w:rStyle w:val="WW8Num3z0"/>
          <w:rFonts w:ascii="Verdana" w:hAnsi="Verdana"/>
          <w:color w:val="4682B4"/>
          <w:sz w:val="18"/>
          <w:szCs w:val="18"/>
        </w:rPr>
        <w:t>Перспектива</w:t>
      </w:r>
      <w:r>
        <w:rPr>
          <w:rFonts w:ascii="Verdana" w:hAnsi="Verdana"/>
          <w:color w:val="000000"/>
          <w:sz w:val="18"/>
          <w:szCs w:val="18"/>
        </w:rPr>
        <w:t>», 2011. - 140 с.</w:t>
      </w:r>
    </w:p>
    <w:p w14:paraId="446CEC3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H.H. Общность как принцип и результат инклюзивного образования // Инклюзивное образование: методология, практика, технология: матер, междунар. науч. конф. М.: МГППУ, 2011. - С. 18-20.</w:t>
      </w:r>
    </w:p>
    <w:p w14:paraId="21ADB39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Молчанова</w:t>
      </w:r>
      <w:r>
        <w:rPr>
          <w:rStyle w:val="WW8Num2z0"/>
          <w:rFonts w:ascii="Verdana" w:hAnsi="Verdana"/>
          <w:color w:val="000000"/>
          <w:sz w:val="18"/>
          <w:szCs w:val="18"/>
        </w:rPr>
        <w:t> </w:t>
      </w:r>
      <w:r>
        <w:rPr>
          <w:rFonts w:ascii="Verdana" w:hAnsi="Verdana"/>
          <w:color w:val="000000"/>
          <w:sz w:val="18"/>
          <w:szCs w:val="18"/>
        </w:rPr>
        <w:t>Е.В. Формирование волевого компонента чувства собственного достоинства у учащихся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Автор. дис. канд. пед. наук / Молчанова Е.В. -Майкоп, 2009.-26 с.</w:t>
      </w:r>
    </w:p>
    <w:p w14:paraId="1FCEC27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Социализация человека: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учебн. заведений. М.: Академия, 2004. - 304 с.</w:t>
      </w:r>
    </w:p>
    <w:p w14:paraId="5A07A56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Возрастная психология. Феноменология развития : учебник для студ. высш. учеб. заведений, М.: Академия, 2007. - 640 с.</w:t>
      </w:r>
    </w:p>
    <w:p w14:paraId="726032A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Психология отношений. Избранные психологические труды / Под. ред. A.A. Бодалева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1995. - 356 с.</w:t>
      </w:r>
    </w:p>
    <w:p w14:paraId="6F844E9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Н.М. Теоретические и методологические основы образовательной интеграции // Инклюзивное образование: методология, практика, технология: матер, междунар. науч. конф. М.: МГППУ, 2011.-С. 9-11.</w:t>
      </w:r>
    </w:p>
    <w:p w14:paraId="41C8D95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Г.В. Формирование коммуникативной культуры лиц с нарушением зрения: Теоретико-экспериментальное исследование. СПб.: КАРО, 2006. - 400 с.</w:t>
      </w:r>
    </w:p>
    <w:p w14:paraId="5146C5A2"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Style w:val="WW8Num2z0"/>
          <w:rFonts w:ascii="Verdana" w:hAnsi="Verdana"/>
          <w:color w:val="000000"/>
          <w:sz w:val="18"/>
          <w:szCs w:val="18"/>
        </w:rPr>
        <w:t> </w:t>
      </w:r>
      <w:r>
        <w:rPr>
          <w:rFonts w:ascii="Verdana" w:hAnsi="Verdana"/>
          <w:color w:val="000000"/>
          <w:sz w:val="18"/>
          <w:szCs w:val="18"/>
        </w:rPr>
        <w:t>А.Н. Основы педагогической экологии: Монография / А.Н.</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Fonts w:ascii="Verdana" w:hAnsi="Verdana"/>
          <w:color w:val="000000"/>
          <w:sz w:val="18"/>
          <w:szCs w:val="18"/>
        </w:rPr>
        <w:t>. Махачкала, ИПЦ ДГУ, 2002. - 101 с.</w:t>
      </w:r>
    </w:p>
    <w:p w14:paraId="2318A85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Style w:val="WW8Num2z0"/>
          <w:rFonts w:ascii="Verdana" w:hAnsi="Verdana"/>
          <w:color w:val="000000"/>
          <w:sz w:val="18"/>
          <w:szCs w:val="18"/>
        </w:rPr>
        <w:t> </w:t>
      </w:r>
      <w:r>
        <w:rPr>
          <w:rFonts w:ascii="Verdana" w:hAnsi="Verdana"/>
          <w:color w:val="000000"/>
          <w:sz w:val="18"/>
          <w:szCs w:val="18"/>
        </w:rPr>
        <w:t>А.Н. Синтез нравственных ценностей в</w:t>
      </w:r>
      <w:r>
        <w:rPr>
          <w:rStyle w:val="WW8Num2z0"/>
          <w:rFonts w:ascii="Verdana" w:hAnsi="Verdana"/>
          <w:color w:val="000000"/>
          <w:sz w:val="18"/>
          <w:szCs w:val="18"/>
        </w:rPr>
        <w:t> </w:t>
      </w:r>
      <w:r>
        <w:rPr>
          <w:rStyle w:val="WW8Num3z0"/>
          <w:rFonts w:ascii="Verdana" w:hAnsi="Verdana"/>
          <w:color w:val="4682B4"/>
          <w:sz w:val="18"/>
          <w:szCs w:val="18"/>
        </w:rPr>
        <w:t>многокультурной</w:t>
      </w:r>
      <w:r>
        <w:rPr>
          <w:rStyle w:val="WW8Num2z0"/>
          <w:rFonts w:ascii="Verdana" w:hAnsi="Verdana"/>
          <w:color w:val="000000"/>
          <w:sz w:val="18"/>
          <w:szCs w:val="18"/>
        </w:rPr>
        <w:t> </w:t>
      </w:r>
      <w:r>
        <w:rPr>
          <w:rFonts w:ascii="Verdana" w:hAnsi="Verdana"/>
          <w:color w:val="000000"/>
          <w:sz w:val="18"/>
          <w:szCs w:val="18"/>
        </w:rPr>
        <w:t>молодежной среде: Монография / А.Н. Нюдюрмагомедов.</w:t>
      </w:r>
    </w:p>
    <w:p w14:paraId="03FE552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132. Махачкала:</w:t>
      </w:r>
      <w:r>
        <w:rPr>
          <w:rStyle w:val="WW8Num2z0"/>
          <w:rFonts w:ascii="Verdana" w:hAnsi="Verdana"/>
          <w:color w:val="000000"/>
          <w:sz w:val="18"/>
          <w:szCs w:val="18"/>
        </w:rPr>
        <w:t> </w:t>
      </w:r>
      <w:r>
        <w:rPr>
          <w:rStyle w:val="WW8Num3z0"/>
          <w:rFonts w:ascii="Verdana" w:hAnsi="Verdana"/>
          <w:color w:val="4682B4"/>
          <w:sz w:val="18"/>
          <w:szCs w:val="18"/>
        </w:rPr>
        <w:t>ИЛИ</w:t>
      </w:r>
      <w:r>
        <w:rPr>
          <w:rStyle w:val="WW8Num2z0"/>
          <w:rFonts w:ascii="Verdana" w:hAnsi="Verdana"/>
          <w:color w:val="000000"/>
          <w:sz w:val="18"/>
          <w:szCs w:val="18"/>
        </w:rPr>
        <w:t> </w:t>
      </w:r>
      <w:r>
        <w:rPr>
          <w:rFonts w:ascii="Verdana" w:hAnsi="Verdana"/>
          <w:color w:val="000000"/>
          <w:sz w:val="18"/>
          <w:szCs w:val="18"/>
        </w:rPr>
        <w:t>ДГУ, 2005. 168 с.</w:t>
      </w:r>
    </w:p>
    <w:p w14:paraId="4F15098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133. Отчет о деятельности Правительства РФ за 2011 год: выступление Председателя Правительства РФ В.В. Путина в Государственной Думе 11 апреля 2011 г. URL.: http.7/premier.gov.ru/events/news/l8671</w:t>
      </w:r>
    </w:p>
    <w:p w14:paraId="751AD2B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134. Педагогический энциклопедический словарь / Гл. ред. Б.М. Бим-Бад. М.: Большая Российская энциклопедия, 2003. - 528 с.</w:t>
      </w:r>
    </w:p>
    <w:p w14:paraId="21126E1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Перчун</w:t>
      </w:r>
      <w:r>
        <w:rPr>
          <w:rStyle w:val="WW8Num2z0"/>
          <w:rFonts w:ascii="Verdana" w:hAnsi="Verdana"/>
          <w:color w:val="000000"/>
          <w:sz w:val="18"/>
          <w:szCs w:val="18"/>
        </w:rPr>
        <w:t> </w:t>
      </w:r>
      <w:r>
        <w:rPr>
          <w:rFonts w:ascii="Verdana" w:hAnsi="Verdana"/>
          <w:color w:val="000000"/>
          <w:sz w:val="18"/>
          <w:szCs w:val="18"/>
        </w:rPr>
        <w:t>Н.В. Нравственное воспитание младших школьников на</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традициях русского народа: Дис. . канд. пед. наук / Н.В. Перчун Таганрог, 2003. - 245 с.</w:t>
      </w:r>
    </w:p>
    <w:p w14:paraId="5B15C6B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Личность, деятельность, коллектив / A.B. Петровский. -М.: Политиздат, 1982. 255 с.</w:t>
      </w:r>
    </w:p>
    <w:p w14:paraId="6D751EF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 К. Краткий словарь системы психологических понятий. М.: Высшая школа, 1984. 223 с.</w:t>
      </w:r>
    </w:p>
    <w:p w14:paraId="4131C452"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Покусаев</w:t>
      </w:r>
      <w:r>
        <w:rPr>
          <w:rStyle w:val="WW8Num2z0"/>
          <w:rFonts w:ascii="Verdana" w:hAnsi="Verdana"/>
          <w:color w:val="000000"/>
          <w:sz w:val="18"/>
          <w:szCs w:val="18"/>
        </w:rPr>
        <w:t> </w:t>
      </w:r>
      <w:r>
        <w:rPr>
          <w:rFonts w:ascii="Verdana" w:hAnsi="Verdana"/>
          <w:color w:val="000000"/>
          <w:sz w:val="18"/>
          <w:szCs w:val="18"/>
        </w:rPr>
        <w:t>В.Н. Разрешение межличностных конфликтов как условие формирования опыта взаимоотношений младших школьников: Дис. . канд. пед. наук / В.Н. Покусаев. Волгоград, 2002. - 215 с.</w:t>
      </w:r>
    </w:p>
    <w:p w14:paraId="2D45487E"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Л.В. Формирование готовности младших школьников к</w:t>
      </w:r>
      <w:r>
        <w:rPr>
          <w:rStyle w:val="WW8Num2z0"/>
          <w:rFonts w:ascii="Verdana" w:hAnsi="Verdana"/>
          <w:color w:val="000000"/>
          <w:sz w:val="18"/>
          <w:szCs w:val="18"/>
        </w:rPr>
        <w:t> </w:t>
      </w:r>
      <w:r>
        <w:rPr>
          <w:rStyle w:val="WW8Num3z0"/>
          <w:rFonts w:ascii="Verdana" w:hAnsi="Verdana"/>
          <w:color w:val="4682B4"/>
          <w:sz w:val="18"/>
          <w:szCs w:val="18"/>
        </w:rPr>
        <w:t>самоформированию</w:t>
      </w:r>
      <w:r>
        <w:rPr>
          <w:rStyle w:val="WW8Num2z0"/>
          <w:rFonts w:ascii="Verdana" w:hAnsi="Verdana"/>
          <w:color w:val="000000"/>
          <w:sz w:val="18"/>
          <w:szCs w:val="18"/>
        </w:rPr>
        <w:t> </w:t>
      </w:r>
      <w:r>
        <w:rPr>
          <w:rFonts w:ascii="Verdana" w:hAnsi="Verdana"/>
          <w:color w:val="000000"/>
          <w:sz w:val="18"/>
          <w:szCs w:val="18"/>
        </w:rPr>
        <w:t>нравственных черт личности в учебном процессе: автореф. дис. .канд. пед. наук / Полякова Л.В.</w:t>
      </w:r>
      <w:r>
        <w:rPr>
          <w:rStyle w:val="WW8Num2z0"/>
          <w:rFonts w:ascii="Verdana" w:hAnsi="Verdana"/>
          <w:color w:val="000000"/>
          <w:sz w:val="18"/>
          <w:szCs w:val="18"/>
        </w:rPr>
        <w:t> </w:t>
      </w:r>
      <w:r>
        <w:rPr>
          <w:rStyle w:val="WW8Num3z0"/>
          <w:rFonts w:ascii="Verdana" w:hAnsi="Verdana"/>
          <w:color w:val="4682B4"/>
          <w:sz w:val="18"/>
          <w:szCs w:val="18"/>
        </w:rPr>
        <w:t>Москва</w:t>
      </w:r>
      <w:r>
        <w:rPr>
          <w:rFonts w:ascii="Verdana" w:hAnsi="Verdana"/>
          <w:color w:val="000000"/>
          <w:sz w:val="18"/>
          <w:szCs w:val="18"/>
        </w:rPr>
        <w:t>, 2004. - 22 с.</w:t>
      </w:r>
    </w:p>
    <w:p w14:paraId="55FAE74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возрастной психологии: Учебное пособие / Под ред. Л.А.</w:t>
      </w:r>
      <w:r>
        <w:rPr>
          <w:rStyle w:val="WW8Num2z0"/>
          <w:rFonts w:ascii="Verdana" w:hAnsi="Verdana"/>
          <w:color w:val="000000"/>
          <w:sz w:val="18"/>
          <w:szCs w:val="18"/>
        </w:rPr>
        <w:t> </w:t>
      </w:r>
      <w:r>
        <w:rPr>
          <w:rStyle w:val="WW8Num3z0"/>
          <w:rFonts w:ascii="Verdana" w:hAnsi="Verdana"/>
          <w:color w:val="4682B4"/>
          <w:sz w:val="18"/>
          <w:szCs w:val="18"/>
        </w:rPr>
        <w:t>Головей</w:t>
      </w:r>
      <w:r>
        <w:rPr>
          <w:rFonts w:ascii="Verdana" w:hAnsi="Verdana"/>
          <w:color w:val="000000"/>
          <w:sz w:val="18"/>
          <w:szCs w:val="18"/>
        </w:rPr>
        <w:t>, Е.Ф. Рыбалко. СПб: Речь, 2010. - 694 с.</w:t>
      </w:r>
    </w:p>
    <w:p w14:paraId="1587A95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141. Психология: Словарь / Под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Политиздат, 1990. - 494 с.</w:t>
      </w:r>
    </w:p>
    <w:p w14:paraId="107970C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Рахманкулова</w:t>
      </w:r>
      <w:r>
        <w:rPr>
          <w:rStyle w:val="WW8Num2z0"/>
          <w:rFonts w:ascii="Verdana" w:hAnsi="Verdana"/>
          <w:color w:val="000000"/>
          <w:sz w:val="18"/>
          <w:szCs w:val="18"/>
        </w:rPr>
        <w:t> </w:t>
      </w:r>
      <w:r>
        <w:rPr>
          <w:rFonts w:ascii="Verdana" w:hAnsi="Verdana"/>
          <w:color w:val="000000"/>
          <w:sz w:val="18"/>
          <w:szCs w:val="18"/>
        </w:rPr>
        <w:t>Н.Х. Формирование нравственных взаимоотношений</w:t>
      </w:r>
      <w:r>
        <w:rPr>
          <w:rStyle w:val="WW8Num2z0"/>
          <w:rFonts w:ascii="Verdana" w:hAnsi="Verdana"/>
          <w:color w:val="000000"/>
          <w:sz w:val="18"/>
          <w:szCs w:val="18"/>
        </w:rPr>
        <w:t> </w:t>
      </w:r>
      <w:r>
        <w:rPr>
          <w:rStyle w:val="WW8Num3z0"/>
          <w:rFonts w:ascii="Verdana" w:hAnsi="Verdana"/>
          <w:color w:val="4682B4"/>
          <w:sz w:val="18"/>
          <w:szCs w:val="18"/>
        </w:rPr>
        <w:t>заикающихся</w:t>
      </w:r>
      <w:r>
        <w:rPr>
          <w:rStyle w:val="WW8Num2z0"/>
          <w:rFonts w:ascii="Verdana" w:hAnsi="Verdana"/>
          <w:color w:val="000000"/>
          <w:sz w:val="18"/>
          <w:szCs w:val="18"/>
        </w:rPr>
        <w:t> </w:t>
      </w:r>
      <w:r>
        <w:rPr>
          <w:rFonts w:ascii="Verdana" w:hAnsi="Verdana"/>
          <w:color w:val="000000"/>
          <w:sz w:val="18"/>
          <w:szCs w:val="18"/>
        </w:rPr>
        <w:t>детей младшего школьного возраста со сверстниками: Автор, дисс. . .канд. пед. наук / Н.Х. Рахманкулова Ташкент, 1994. - 25 с.</w:t>
      </w:r>
    </w:p>
    <w:p w14:paraId="1DE8AF9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Рахматуллина</w:t>
      </w:r>
      <w:r>
        <w:rPr>
          <w:rStyle w:val="WW8Num2z0"/>
          <w:rFonts w:ascii="Verdana" w:hAnsi="Verdana"/>
          <w:color w:val="000000"/>
          <w:sz w:val="18"/>
          <w:szCs w:val="18"/>
        </w:rPr>
        <w:t> </w:t>
      </w:r>
      <w:r>
        <w:rPr>
          <w:rFonts w:ascii="Verdana" w:hAnsi="Verdana"/>
          <w:color w:val="000000"/>
          <w:sz w:val="18"/>
          <w:szCs w:val="18"/>
        </w:rPr>
        <w:t>Л.В. Воспитание нравственной устойчивости у младших школьников в ситуациях морального выбора: Дис.канд. пед. наук / Рахматуллина Л.В. Казань, 2002. - 205 с.</w:t>
      </w:r>
    </w:p>
    <w:p w14:paraId="02A585F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144. Региональная общественная организация людей с инвалидностью «</w:t>
      </w:r>
      <w:r>
        <w:rPr>
          <w:rStyle w:val="WW8Num3z0"/>
          <w:rFonts w:ascii="Verdana" w:hAnsi="Verdana"/>
          <w:color w:val="4682B4"/>
          <w:sz w:val="18"/>
          <w:szCs w:val="18"/>
        </w:rPr>
        <w:t>Перспектива</w:t>
      </w:r>
      <w:r>
        <w:rPr>
          <w:rFonts w:ascii="Verdana" w:hAnsi="Verdana"/>
          <w:color w:val="000000"/>
          <w:sz w:val="18"/>
          <w:szCs w:val="18"/>
        </w:rPr>
        <w:t>» Электронный ресурс. Режим доступа: www.perspektiva-inva.ru</w:t>
      </w:r>
    </w:p>
    <w:p w14:paraId="2310C7C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Резникова</w:t>
      </w:r>
      <w:r>
        <w:rPr>
          <w:rStyle w:val="WW8Num2z0"/>
          <w:rFonts w:ascii="Verdana" w:hAnsi="Verdana"/>
          <w:color w:val="000000"/>
          <w:sz w:val="18"/>
          <w:szCs w:val="18"/>
        </w:rPr>
        <w:t> </w:t>
      </w:r>
      <w:r>
        <w:rPr>
          <w:rFonts w:ascii="Verdana" w:hAnsi="Verdana"/>
          <w:color w:val="000000"/>
          <w:sz w:val="18"/>
          <w:szCs w:val="18"/>
        </w:rPr>
        <w:t>Е.В. Коррекционно-педагогическая поддержка учащихся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с разным уровнем</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недостаточности в условиях интеграции: Автореф. дис. .канд. пед. наук / Резникова Е.В.</w:t>
      </w:r>
      <w:r>
        <w:rPr>
          <w:rStyle w:val="WW8Num2z0"/>
          <w:rFonts w:ascii="Verdana" w:hAnsi="Verdana"/>
          <w:color w:val="000000"/>
          <w:sz w:val="18"/>
          <w:szCs w:val="18"/>
        </w:rPr>
        <w:t> </w:t>
      </w:r>
      <w:r>
        <w:rPr>
          <w:rStyle w:val="WW8Num3z0"/>
          <w:rFonts w:ascii="Verdana" w:hAnsi="Verdana"/>
          <w:color w:val="4682B4"/>
          <w:sz w:val="18"/>
          <w:szCs w:val="18"/>
        </w:rPr>
        <w:t>Москва</w:t>
      </w:r>
      <w:r>
        <w:rPr>
          <w:rFonts w:ascii="Verdana" w:hAnsi="Verdana"/>
          <w:color w:val="000000"/>
          <w:sz w:val="18"/>
          <w:szCs w:val="18"/>
        </w:rPr>
        <w:t>, 2007 - 35 с.</w:t>
      </w:r>
    </w:p>
    <w:p w14:paraId="55CC9A2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Общая психология / C.JI. Рубинштейн СПб.: Питер, 2008.-713 с.</w:t>
      </w:r>
    </w:p>
    <w:p w14:paraId="25427C8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В.В. Подготовка педагогов для инклюзивного образования URL.: http://www.gosbook.ru/node/60410</w:t>
      </w:r>
    </w:p>
    <w:p w14:paraId="02AFD68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В.В.Совместная учебная деятельность в контексте проблемы соотношения социальных взаимодействий и обучения / В.В. Рубцов // Вопросы психологии: научный журнал. М., 1998. - №5. - С. 49-59.</w:t>
      </w:r>
    </w:p>
    <w:p w14:paraId="2EC6D01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Л.И. Психолого-педагогические проблемы нравственного воспитания школьников / Л. И.</w:t>
      </w:r>
      <w:r>
        <w:rPr>
          <w:rStyle w:val="WW8Num2z0"/>
          <w:rFonts w:ascii="Verdana" w:hAnsi="Verdana"/>
          <w:color w:val="000000"/>
          <w:sz w:val="18"/>
          <w:szCs w:val="18"/>
        </w:rPr>
        <w:t> </w:t>
      </w:r>
      <w:r>
        <w:rPr>
          <w:rStyle w:val="WW8Num3z0"/>
          <w:rFonts w:ascii="Verdana" w:hAnsi="Verdana"/>
          <w:color w:val="4682B4"/>
          <w:sz w:val="18"/>
          <w:szCs w:val="18"/>
        </w:rPr>
        <w:t>Рувинский</w:t>
      </w:r>
      <w:r>
        <w:rPr>
          <w:rFonts w:ascii="Verdana" w:hAnsi="Verdana"/>
          <w:color w:val="000000"/>
          <w:sz w:val="18"/>
          <w:szCs w:val="18"/>
        </w:rPr>
        <w:t>. М.: Педагогика, 1981. - 127 с.</w:t>
      </w:r>
    </w:p>
    <w:p w14:paraId="1C28E4C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150. Саламанская декларация о принципах, политике и практической деятельности в сфере образования лиц с ограниченными возможностями здоровья. Саламанка, Испания, 7-10 июня 1994 г.</w:t>
      </w:r>
    </w:p>
    <w:p w14:paraId="67DDBDD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151. Салимханова З.Ю. Социально-педагогическая адаптация младших школьников в сюжетно-ролевой</w:t>
      </w:r>
      <w:r>
        <w:rPr>
          <w:rStyle w:val="WW8Num2z0"/>
          <w:rFonts w:ascii="Verdana" w:hAnsi="Verdana"/>
          <w:color w:val="000000"/>
          <w:sz w:val="18"/>
          <w:szCs w:val="18"/>
        </w:rPr>
        <w:t> </w:t>
      </w:r>
      <w:r>
        <w:rPr>
          <w:rStyle w:val="WW8Num3z0"/>
          <w:rFonts w:ascii="Verdana" w:hAnsi="Verdana"/>
          <w:color w:val="4682B4"/>
          <w:sz w:val="18"/>
          <w:szCs w:val="18"/>
        </w:rPr>
        <w:t>игре</w:t>
      </w:r>
      <w:r>
        <w:rPr>
          <w:rFonts w:ascii="Verdana" w:hAnsi="Verdana"/>
          <w:color w:val="000000"/>
          <w:sz w:val="18"/>
          <w:szCs w:val="18"/>
        </w:rPr>
        <w:t>: Дис.канд. пед. наук / Салимханова З.Ю.</w:t>
      </w:r>
      <w:r>
        <w:rPr>
          <w:rStyle w:val="WW8Num2z0"/>
          <w:rFonts w:ascii="Verdana" w:hAnsi="Verdana"/>
          <w:color w:val="000000"/>
          <w:sz w:val="18"/>
          <w:szCs w:val="18"/>
        </w:rPr>
        <w:t> </w:t>
      </w:r>
      <w:r>
        <w:rPr>
          <w:rStyle w:val="WW8Num3z0"/>
          <w:rFonts w:ascii="Verdana" w:hAnsi="Verdana"/>
          <w:color w:val="4682B4"/>
          <w:sz w:val="18"/>
          <w:szCs w:val="18"/>
        </w:rPr>
        <w:t>Махачкала</w:t>
      </w:r>
      <w:r>
        <w:rPr>
          <w:rFonts w:ascii="Verdana" w:hAnsi="Verdana"/>
          <w:color w:val="000000"/>
          <w:sz w:val="18"/>
          <w:szCs w:val="18"/>
        </w:rPr>
        <w:t>, 2002. - 155 с.</w:t>
      </w:r>
    </w:p>
    <w:p w14:paraId="40C9FF7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Сатарова</w:t>
      </w:r>
      <w:r>
        <w:rPr>
          <w:rStyle w:val="WW8Num2z0"/>
          <w:rFonts w:ascii="Verdana" w:hAnsi="Verdana"/>
          <w:color w:val="000000"/>
          <w:sz w:val="18"/>
          <w:szCs w:val="18"/>
        </w:rPr>
        <w:t> </w:t>
      </w:r>
      <w:r>
        <w:rPr>
          <w:rFonts w:ascii="Verdana" w:hAnsi="Verdana"/>
          <w:color w:val="000000"/>
          <w:sz w:val="18"/>
          <w:szCs w:val="18"/>
        </w:rPr>
        <w:t>Л.А. Мудрость народной сказки: поиск скрытого смысла / Л.А. Сатарова // Роль книги в современном жизненном процессе: от читательской культуры к культуре речи. Астрахань: Издатель</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Р.В., 2011.-С. 52-56.</w:t>
      </w:r>
    </w:p>
    <w:p w14:paraId="205A177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Сатарова</w:t>
      </w:r>
      <w:r>
        <w:rPr>
          <w:rStyle w:val="WW8Num2z0"/>
          <w:rFonts w:ascii="Verdana" w:hAnsi="Verdana"/>
          <w:color w:val="000000"/>
          <w:sz w:val="18"/>
          <w:szCs w:val="18"/>
        </w:rPr>
        <w:t> </w:t>
      </w:r>
      <w:r>
        <w:rPr>
          <w:rFonts w:ascii="Verdana" w:hAnsi="Verdana"/>
          <w:color w:val="000000"/>
          <w:sz w:val="18"/>
          <w:szCs w:val="18"/>
        </w:rPr>
        <w:t>Л.А. Формирование духовной культуры учащихся средствами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 Л.А. Сатарова // Педагогика: научный журнал. М., 2004. - №5. - С. 46- 50.</w:t>
      </w:r>
    </w:p>
    <w:p w14:paraId="3B43735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Сачкова</w:t>
      </w:r>
      <w:r>
        <w:rPr>
          <w:rStyle w:val="WW8Num2z0"/>
          <w:rFonts w:ascii="Verdana" w:hAnsi="Verdana"/>
          <w:color w:val="000000"/>
          <w:sz w:val="18"/>
          <w:szCs w:val="18"/>
        </w:rPr>
        <w:t> </w:t>
      </w:r>
      <w:r>
        <w:rPr>
          <w:rFonts w:ascii="Verdana" w:hAnsi="Verdana"/>
          <w:color w:val="000000"/>
          <w:sz w:val="18"/>
          <w:szCs w:val="18"/>
        </w:rPr>
        <w:t>М.Е. Специфика межличностных отношений младших школьников / М.Е. Сачкова // Ярославский педагогический вестник Том II (Психолого-педагогические науки). -2011. №2 - С. 252 -256.</w:t>
      </w:r>
    </w:p>
    <w:p w14:paraId="25ACD08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155. Свеницкий A.JI. Краткий психологический словарь. М.: Проспект, 2008.-512 с.</w:t>
      </w:r>
    </w:p>
    <w:p w14:paraId="71C7E76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156. Семаго, Н.Я., Семаго, М.М., Семенович, M.JL, Дмитриева, Т.П., Аверина, И.Е. Инклюзивное образование как первый этап на пути к включающему обществу // Психологическая наука и образование: научный журнал. -М.,2011.-№ 1-С. 51-59.</w:t>
      </w:r>
    </w:p>
    <w:p w14:paraId="1D04AAD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157.</w:t>
      </w:r>
      <w:r>
        <w:rPr>
          <w:rStyle w:val="WW8Num2z0"/>
          <w:rFonts w:ascii="Verdana" w:hAnsi="Verdana"/>
          <w:color w:val="000000"/>
          <w:sz w:val="18"/>
          <w:szCs w:val="18"/>
        </w:rPr>
        <w:t> </w:t>
      </w:r>
      <w:r>
        <w:rPr>
          <w:rStyle w:val="WW8Num3z0"/>
          <w:rFonts w:ascii="Verdana" w:hAnsi="Verdana"/>
          <w:color w:val="4682B4"/>
          <w:sz w:val="18"/>
          <w:szCs w:val="18"/>
        </w:rPr>
        <w:t>Сенатор</w:t>
      </w:r>
      <w:r>
        <w:rPr>
          <w:rStyle w:val="WW8Num2z0"/>
          <w:rFonts w:ascii="Verdana" w:hAnsi="Verdana"/>
          <w:color w:val="000000"/>
          <w:sz w:val="18"/>
          <w:szCs w:val="18"/>
        </w:rPr>
        <w:t> </w:t>
      </w:r>
      <w:r>
        <w:rPr>
          <w:rFonts w:ascii="Verdana" w:hAnsi="Verdana"/>
          <w:color w:val="000000"/>
          <w:sz w:val="18"/>
          <w:szCs w:val="18"/>
        </w:rPr>
        <w:t>С.Ю. Формирование гуманных взаимоотношений в многонациональных коллективах младших школьников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Дис. . докт. пед. наук / С.Ю. Сенатор. Москва, 2004. - 405 с.</w:t>
      </w:r>
    </w:p>
    <w:p w14:paraId="571AC6E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Н.К. Личностно ориентированное образование: феномен, концепция, технологии: Монография / Н.К. Сергеев, В.И.</w:t>
      </w:r>
      <w:r>
        <w:rPr>
          <w:rStyle w:val="WW8Num2z0"/>
          <w:rFonts w:ascii="Verdana" w:hAnsi="Verdana"/>
          <w:color w:val="000000"/>
          <w:sz w:val="18"/>
          <w:szCs w:val="18"/>
        </w:rPr>
        <w:t> </w:t>
      </w:r>
      <w:r>
        <w:rPr>
          <w:rStyle w:val="WW8Num3z0"/>
          <w:rFonts w:ascii="Verdana" w:hAnsi="Verdana"/>
          <w:color w:val="4682B4"/>
          <w:sz w:val="18"/>
          <w:szCs w:val="18"/>
        </w:rPr>
        <w:t>Данильчук</w:t>
      </w:r>
      <w:r>
        <w:rPr>
          <w:rFonts w:ascii="Verdana" w:hAnsi="Verdana"/>
          <w:color w:val="000000"/>
          <w:sz w:val="18"/>
          <w:szCs w:val="18"/>
        </w:rPr>
        <w:t>, В.В. Сериков и др. Волгоград: Перемена, 2000. - 148 с.</w:t>
      </w:r>
    </w:p>
    <w:p w14:paraId="394D931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Логос, 1999. - 272 с.</w:t>
      </w:r>
    </w:p>
    <w:p w14:paraId="7010A6E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Педагогика: учебник для студ. высш. учеб.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и др. М.: Академия, 2008. - 576 с.</w:t>
      </w:r>
    </w:p>
    <w:p w14:paraId="49DFEC0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Основы психологической антропологии. Психология человека: Введение в психологию субъективности /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Е.И. Исаев и др. М.: Школа-Пресс, 1995. - 384 с.</w:t>
      </w:r>
    </w:p>
    <w:p w14:paraId="2E6F533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Е.О., Холмогорова, В.М. Межличностные отношения дошкольников: Диагностика, проблемы, коррекция.-М:ВЛАДОС, 2003-160 с.</w:t>
      </w:r>
    </w:p>
    <w:p w14:paraId="7FD82A1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Н. Н. Социально-психологические факторы интеграции в общество детей с ограниченными возможностями здоровья: Дис. . канд. псих, наук / H.H. Соловьев. СПб, 2003. - 206 с.</w:t>
      </w:r>
    </w:p>
    <w:p w14:paraId="22D293C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Т.А. Взаимоотношения школьников с нарушенным и сохранным слухом в условиях совместного обучения / Т.А. Соловьева // Воспитание и обучение детей с нарушениями развития: научный журнал. -М., 2011. -№2. С.10-16.</w:t>
      </w:r>
    </w:p>
    <w:p w14:paraId="037C561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Т.А. Включение детей с нарушением слуха в образовательную среду массовой школы: Автореф. дисс. . канд. псих, наук / Т.А. Соловьева. Москва, 2009. - 28 с.</w:t>
      </w:r>
    </w:p>
    <w:p w14:paraId="54009D6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Сороколетова</w:t>
      </w:r>
      <w:r>
        <w:rPr>
          <w:rStyle w:val="WW8Num2z0"/>
          <w:rFonts w:ascii="Verdana" w:hAnsi="Verdana"/>
          <w:color w:val="000000"/>
          <w:sz w:val="18"/>
          <w:szCs w:val="18"/>
        </w:rPr>
        <w:t> </w:t>
      </w:r>
      <w:r>
        <w:rPr>
          <w:rFonts w:ascii="Verdana" w:hAnsi="Verdana"/>
          <w:color w:val="000000"/>
          <w:sz w:val="18"/>
          <w:szCs w:val="18"/>
        </w:rPr>
        <w:t>E.H. Педагогическое взаимодействие в классах коррекционно-развивающего обучения: Автореф. дис. . канд. пед. наук / Сороколетова E.H.</w:t>
      </w:r>
      <w:r>
        <w:rPr>
          <w:rStyle w:val="WW8Num2z0"/>
          <w:rFonts w:ascii="Verdana" w:hAnsi="Verdana"/>
          <w:color w:val="000000"/>
          <w:sz w:val="18"/>
          <w:szCs w:val="18"/>
        </w:rPr>
        <w:t> </w:t>
      </w:r>
      <w:r>
        <w:rPr>
          <w:rStyle w:val="WW8Num3z0"/>
          <w:rFonts w:ascii="Verdana" w:hAnsi="Verdana"/>
          <w:color w:val="4682B4"/>
          <w:sz w:val="18"/>
          <w:szCs w:val="18"/>
        </w:rPr>
        <w:t>Махачкала</w:t>
      </w:r>
      <w:r>
        <w:rPr>
          <w:rFonts w:ascii="Verdana" w:hAnsi="Verdana"/>
          <w:color w:val="000000"/>
          <w:sz w:val="18"/>
          <w:szCs w:val="18"/>
        </w:rPr>
        <w:t>, 2008. - 26 с.</w:t>
      </w:r>
    </w:p>
    <w:p w14:paraId="36A376D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167. Специальная педагогика: учеб. пособие для студ. высш. учеб. заведений / ред. Н.М. Назаровой М.: Издательский центр «Академия»,опт л ал „--t\J\J v^.</w:t>
      </w:r>
    </w:p>
    <w:p w14:paraId="3812408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168. Стангвик Г. Политика интегрированного обучения в Норвегии // Социальная эксклюзия в образовании: хрестоматия по курсу / Московская высшая школа социальных и экономических наук; Сост.: Ш. Рамон и В. Шмидт. -М., 2003.</w:t>
      </w:r>
    </w:p>
    <w:p w14:paraId="2F42B75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Столярчук</w:t>
      </w:r>
      <w:r>
        <w:rPr>
          <w:rStyle w:val="WW8Num2z0"/>
          <w:rFonts w:ascii="Verdana" w:hAnsi="Verdana"/>
          <w:color w:val="000000"/>
          <w:sz w:val="18"/>
          <w:szCs w:val="18"/>
        </w:rPr>
        <w:t> </w:t>
      </w:r>
      <w:r>
        <w:rPr>
          <w:rFonts w:ascii="Verdana" w:hAnsi="Verdana"/>
          <w:color w:val="000000"/>
          <w:sz w:val="18"/>
          <w:szCs w:val="18"/>
        </w:rPr>
        <w:t>Л.И. Педагогические аспекты полоролевого воспитания / Л.И.</w:t>
      </w:r>
      <w:r>
        <w:rPr>
          <w:rStyle w:val="WW8Num2z0"/>
          <w:rFonts w:ascii="Verdana" w:hAnsi="Verdana"/>
          <w:color w:val="000000"/>
          <w:sz w:val="18"/>
          <w:szCs w:val="18"/>
        </w:rPr>
        <w:t> </w:t>
      </w:r>
      <w:r>
        <w:rPr>
          <w:rStyle w:val="WW8Num3z0"/>
          <w:rFonts w:ascii="Verdana" w:hAnsi="Verdana"/>
          <w:color w:val="4682B4"/>
          <w:sz w:val="18"/>
          <w:szCs w:val="18"/>
        </w:rPr>
        <w:t>Столярчук</w:t>
      </w:r>
      <w:r>
        <w:rPr>
          <w:rStyle w:val="WW8Num2z0"/>
          <w:rFonts w:ascii="Verdana" w:hAnsi="Verdana"/>
          <w:color w:val="000000"/>
          <w:sz w:val="18"/>
          <w:szCs w:val="18"/>
        </w:rPr>
        <w:t> </w:t>
      </w:r>
      <w:r>
        <w:rPr>
          <w:rFonts w:ascii="Verdana" w:hAnsi="Verdana"/>
          <w:color w:val="000000"/>
          <w:sz w:val="18"/>
          <w:szCs w:val="18"/>
        </w:rPr>
        <w:t>// Педагогика: научный журнал. М., 2003. - № 5. - С. 38^3.</w:t>
      </w:r>
    </w:p>
    <w:p w14:paraId="2D8049D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170. СтрелковаЛ.П. Психологические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эмпатии</w:t>
      </w:r>
      <w:r>
        <w:rPr>
          <w:rStyle w:val="WW8Num2z0"/>
          <w:rFonts w:ascii="Verdana" w:hAnsi="Verdana"/>
          <w:color w:val="000000"/>
          <w:sz w:val="18"/>
          <w:szCs w:val="18"/>
        </w:rPr>
        <w:t> </w:t>
      </w:r>
      <w:r>
        <w:rPr>
          <w:rFonts w:ascii="Verdana" w:hAnsi="Verdana"/>
          <w:color w:val="000000"/>
          <w:sz w:val="18"/>
          <w:szCs w:val="18"/>
        </w:rPr>
        <w:t>у дошкольников в семье и группе детского сада / Л.П. Стрелкова // Взаимодействие семьи и детского сада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дошкольников. М.: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1989. - 171 с.</w:t>
      </w:r>
    </w:p>
    <w:p w14:paraId="2D9D90A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Суркова</w:t>
      </w:r>
      <w:r>
        <w:rPr>
          <w:rStyle w:val="WW8Num2z0"/>
          <w:rFonts w:ascii="Verdana" w:hAnsi="Verdana"/>
          <w:color w:val="000000"/>
          <w:sz w:val="18"/>
          <w:szCs w:val="18"/>
        </w:rPr>
        <w:t> </w:t>
      </w:r>
      <w:r>
        <w:rPr>
          <w:rFonts w:ascii="Verdana" w:hAnsi="Verdana"/>
          <w:color w:val="000000"/>
          <w:sz w:val="18"/>
          <w:szCs w:val="18"/>
        </w:rPr>
        <w:t>Е.Г. Проективные методы диагностики: Психологическое консультирование детей и подростков / Е.Г. Суркова. М.: Аспект1. Пресс, 2008. 329 с.</w:t>
      </w:r>
    </w:p>
    <w:p w14:paraId="10C31E7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педагогические сочинении. В 3-х т. Т.1 / В. 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М.: Педагогика, 1979. - 560 с.</w:t>
      </w:r>
    </w:p>
    <w:p w14:paraId="2873FC1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Терновая</w:t>
      </w:r>
      <w:r>
        <w:rPr>
          <w:rStyle w:val="WW8Num2z0"/>
          <w:rFonts w:ascii="Verdana" w:hAnsi="Verdana"/>
          <w:color w:val="000000"/>
          <w:sz w:val="18"/>
          <w:szCs w:val="18"/>
        </w:rPr>
        <w:t> </w:t>
      </w:r>
      <w:r>
        <w:rPr>
          <w:rFonts w:ascii="Verdana" w:hAnsi="Verdana"/>
          <w:color w:val="000000"/>
          <w:sz w:val="18"/>
          <w:szCs w:val="18"/>
        </w:rPr>
        <w:t>О.С. Формирование у первоклассников позитивного отношения к сверстникам в процессе комплексных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искусством: Дис. . канд. пед. наук / Терновая О.С. Екатеринбург, 2007. - 143 с.</w:t>
      </w:r>
    </w:p>
    <w:p w14:paraId="0499ED4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И.В. Особенности речевого развития младших школьников с нарушением слуха в разных условиях обучения: Дис. . канд. пед. наук / И.В. Тимошенко. СПб, 2006. - 220 с.</w:t>
      </w:r>
    </w:p>
    <w:p w14:paraId="20313D4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В.И. Воспитание гуманных взаимоотношений нормально развивающихся детей и их сверстников с ограниченными возможностями / В. Трофимова // Воспитание школьников: научный журнал. -М., 2007.- №6. С. 23-27.</w:t>
      </w:r>
    </w:p>
    <w:p w14:paraId="1C0876E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 xml:space="preserve">В.И. Педагогическое сопровождение детей с ограниченными возможностями здоровья в младших классах общеобразовательной школы в процессе их взаимоотношений со </w:t>
      </w:r>
      <w:r>
        <w:rPr>
          <w:rFonts w:ascii="Verdana" w:hAnsi="Verdana"/>
          <w:color w:val="000000"/>
          <w:sz w:val="18"/>
          <w:szCs w:val="18"/>
        </w:rPr>
        <w:lastRenderedPageBreak/>
        <w:t>сверстниками: Дис. . канд. пед. наук / В.И. Трофимова. М., 2008. - 182 с.</w:t>
      </w:r>
    </w:p>
    <w:p w14:paraId="0BC658E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Тучалаев</w:t>
      </w:r>
      <w:r>
        <w:rPr>
          <w:rStyle w:val="WW8Num2z0"/>
          <w:rFonts w:ascii="Verdana" w:hAnsi="Verdana"/>
          <w:color w:val="000000"/>
          <w:sz w:val="18"/>
          <w:szCs w:val="18"/>
        </w:rPr>
        <w:t> </w:t>
      </w:r>
      <w:r>
        <w:rPr>
          <w:rFonts w:ascii="Verdana" w:hAnsi="Verdana"/>
          <w:color w:val="000000"/>
          <w:sz w:val="18"/>
          <w:szCs w:val="18"/>
        </w:rPr>
        <w:t>С.Т., Гаспарян Е.В. Развивающие педагогические технологии в системе начального образования Республики Дагестан: Монография. Махачкала: АЛЕФ, 2011. - 156 с.</w:t>
      </w:r>
    </w:p>
    <w:p w14:paraId="534D7FB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Тучалаев</w:t>
      </w:r>
      <w:r>
        <w:rPr>
          <w:rStyle w:val="WW8Num2z0"/>
          <w:rFonts w:ascii="Verdana" w:hAnsi="Verdana"/>
          <w:color w:val="000000"/>
          <w:sz w:val="18"/>
          <w:szCs w:val="18"/>
        </w:rPr>
        <w:t> </w:t>
      </w:r>
      <w:r>
        <w:rPr>
          <w:rFonts w:ascii="Verdana" w:hAnsi="Verdana"/>
          <w:color w:val="000000"/>
          <w:sz w:val="18"/>
          <w:szCs w:val="18"/>
        </w:rPr>
        <w:t>С.Т. Научно-педагогические основы развития начальной национальной школы : на примере Республики Дагестан: Дис. . докт. пед. наук / Тучалаев С.Т. Ростов-на Дону, 2001. - 346 с.</w:t>
      </w:r>
    </w:p>
    <w:p w14:paraId="5F297B9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Уфимцев</w:t>
      </w:r>
      <w:r>
        <w:rPr>
          <w:rStyle w:val="WW8Num2z0"/>
          <w:rFonts w:ascii="Verdana" w:hAnsi="Verdana"/>
          <w:color w:val="000000"/>
          <w:sz w:val="18"/>
          <w:szCs w:val="18"/>
        </w:rPr>
        <w:t> </w:t>
      </w:r>
      <w:r>
        <w:rPr>
          <w:rFonts w:ascii="Verdana" w:hAnsi="Verdana"/>
          <w:color w:val="000000"/>
          <w:sz w:val="18"/>
          <w:szCs w:val="18"/>
        </w:rPr>
        <w:t>Л.П. Воспитание толерантности у дошкольников в условиях интегрированного обучения / Л.П.</w:t>
      </w:r>
      <w:r>
        <w:rPr>
          <w:rStyle w:val="WW8Num2z0"/>
          <w:rFonts w:ascii="Verdana" w:hAnsi="Verdana"/>
          <w:color w:val="000000"/>
          <w:sz w:val="18"/>
          <w:szCs w:val="18"/>
        </w:rPr>
        <w:t> </w:t>
      </w:r>
      <w:r>
        <w:rPr>
          <w:rStyle w:val="WW8Num3z0"/>
          <w:rFonts w:ascii="Verdana" w:hAnsi="Verdana"/>
          <w:color w:val="4682B4"/>
          <w:sz w:val="18"/>
          <w:szCs w:val="18"/>
        </w:rPr>
        <w:t>Уфимцева</w:t>
      </w:r>
      <w:r>
        <w:rPr>
          <w:rFonts w:ascii="Verdana" w:hAnsi="Verdana"/>
          <w:color w:val="000000"/>
          <w:sz w:val="18"/>
          <w:szCs w:val="18"/>
        </w:rPr>
        <w:t>, A.B. Мацкевич, Л.В. Доманецкая // Воспитание и обучение детей с нарушениями развития: научный журнал. М., 2007. - № 1 . - С. 3-7.</w:t>
      </w:r>
    </w:p>
    <w:p w14:paraId="5577A0E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Фаррахова</w:t>
      </w:r>
      <w:r>
        <w:rPr>
          <w:rStyle w:val="WW8Num2z0"/>
          <w:rFonts w:ascii="Verdana" w:hAnsi="Verdana"/>
          <w:color w:val="000000"/>
          <w:sz w:val="18"/>
          <w:szCs w:val="18"/>
        </w:rPr>
        <w:t> </w:t>
      </w:r>
      <w:r>
        <w:rPr>
          <w:rFonts w:ascii="Verdana" w:hAnsi="Verdana"/>
          <w:color w:val="000000"/>
          <w:sz w:val="18"/>
          <w:szCs w:val="18"/>
        </w:rPr>
        <w:t>А.Ю. Педагогические условия организации совместной образовательной деятельности детей с различным состоянием физического здоровья: Дис. . канд. пед. наук / Фаррахова А.Ю. Уфа, 2004. - 166 с.</w:t>
      </w:r>
    </w:p>
    <w:p w14:paraId="6964B59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181. 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 г. № 373. // Вестник образования (приложение). 2009. - № 3. - С. 17-63.</w:t>
      </w:r>
    </w:p>
    <w:p w14:paraId="5796CBA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Федосеева</w:t>
      </w:r>
      <w:r>
        <w:rPr>
          <w:rStyle w:val="WW8Num2z0"/>
          <w:rFonts w:ascii="Verdana" w:hAnsi="Verdana"/>
          <w:color w:val="000000"/>
          <w:sz w:val="18"/>
          <w:szCs w:val="18"/>
        </w:rPr>
        <w:t> </w:t>
      </w:r>
      <w:r>
        <w:rPr>
          <w:rFonts w:ascii="Verdana" w:hAnsi="Verdana"/>
          <w:color w:val="000000"/>
          <w:sz w:val="18"/>
          <w:szCs w:val="18"/>
        </w:rPr>
        <w:t>Е.С. Формирование личностной саморегуляции младших школьников в условиях партнерских отношений со сверстниками: Дис. . канд. пед. наук / Федосеева Е.С. Волгоград, 2009. - 193 с.</w:t>
      </w:r>
    </w:p>
    <w:p w14:paraId="4F108EA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 И. Проблемы возрастной и педагогической психологии /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М.: МПА, 1995.-368 с.</w:t>
      </w:r>
    </w:p>
    <w:p w14:paraId="493E731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развивающейся личности /Д.И. Фельдштейн. М.: Институт практической психологии, 1996. - 512 с.</w:t>
      </w:r>
    </w:p>
    <w:p w14:paraId="7BD216F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Л.М. и др. Изучение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и ученических коллективов: Кн. для учителя / Л.М. Фридман, Т.А.</w:t>
      </w:r>
      <w:r>
        <w:rPr>
          <w:rStyle w:val="WW8Num2z0"/>
          <w:rFonts w:ascii="Verdana" w:hAnsi="Verdana"/>
          <w:color w:val="000000"/>
          <w:sz w:val="18"/>
          <w:szCs w:val="18"/>
        </w:rPr>
        <w:t> </w:t>
      </w:r>
      <w:r>
        <w:rPr>
          <w:rStyle w:val="WW8Num3z0"/>
          <w:rFonts w:ascii="Verdana" w:hAnsi="Verdana"/>
          <w:color w:val="4682B4"/>
          <w:sz w:val="18"/>
          <w:szCs w:val="18"/>
        </w:rPr>
        <w:t>Пушкина</w:t>
      </w:r>
      <w:r>
        <w:rPr>
          <w:rFonts w:ascii="Verdana" w:hAnsi="Verdana"/>
          <w:color w:val="000000"/>
          <w:sz w:val="18"/>
          <w:szCs w:val="18"/>
        </w:rPr>
        <w:t>, И.Я. Каплунович. М.: Просвещение, 1988. - 207 с.</w:t>
      </w:r>
    </w:p>
    <w:p w14:paraId="45C6F05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186. Фромм Э. Искусство любить / Э. Фромм. СПб.: Азбука-классика, 2005. - 224 с.</w:t>
      </w:r>
    </w:p>
    <w:p w14:paraId="7C0037A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Фуряева</w:t>
      </w:r>
      <w:r>
        <w:rPr>
          <w:rStyle w:val="WW8Num2z0"/>
          <w:rFonts w:ascii="Verdana" w:hAnsi="Verdana"/>
          <w:color w:val="000000"/>
          <w:sz w:val="18"/>
          <w:szCs w:val="18"/>
        </w:rPr>
        <w:t> </w:t>
      </w:r>
      <w:r>
        <w:rPr>
          <w:rFonts w:ascii="Verdana" w:hAnsi="Verdana"/>
          <w:color w:val="000000"/>
          <w:sz w:val="18"/>
          <w:szCs w:val="18"/>
        </w:rPr>
        <w:t>Т. В. Интеграция особых детей в общество / Т. В. Фу</w:t>
      </w:r>
    </w:p>
    <w:p w14:paraId="2F6455B7"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188. Г«1-&gt;/М-1ТТТ/,Л • ТТЛТГТТТТГ ГТТ *&gt;Т/*Т ГУЧТТП TT Л/Г ОЛПА ЛГл П Г* ОО "2 Q</w:t>
      </w:r>
    </w:p>
    <w:p w14:paraId="3739291E"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189. AVIIU // X Г А AYL*. 11UJ 111ШП /IVJ^liUJl. AYA.? ¿*\J\J\J, J Л— / . V-/.</w:t>
      </w:r>
    </w:p>
    <w:p w14:paraId="26EB435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Хафизуллина</w:t>
      </w:r>
      <w:r>
        <w:rPr>
          <w:rStyle w:val="WW8Num2z0"/>
          <w:rFonts w:ascii="Verdana" w:hAnsi="Verdana"/>
          <w:color w:val="000000"/>
          <w:sz w:val="18"/>
          <w:szCs w:val="18"/>
        </w:rPr>
        <w:t> </w:t>
      </w:r>
      <w:r>
        <w:rPr>
          <w:rFonts w:ascii="Verdana" w:hAnsi="Verdana"/>
          <w:color w:val="000000"/>
          <w:sz w:val="18"/>
          <w:szCs w:val="18"/>
        </w:rPr>
        <w:t>И.Н. Формирование инклюзивной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процессе профессионально подготовки: Автореф. дис. .канд. пед. наук / И. Н.</w:t>
      </w:r>
      <w:r>
        <w:rPr>
          <w:rStyle w:val="WW8Num2z0"/>
          <w:rFonts w:ascii="Verdana" w:hAnsi="Verdana"/>
          <w:color w:val="000000"/>
          <w:sz w:val="18"/>
          <w:szCs w:val="18"/>
        </w:rPr>
        <w:t> </w:t>
      </w:r>
      <w:r>
        <w:rPr>
          <w:rStyle w:val="WW8Num3z0"/>
          <w:rFonts w:ascii="Verdana" w:hAnsi="Verdana"/>
          <w:color w:val="4682B4"/>
          <w:sz w:val="18"/>
          <w:szCs w:val="18"/>
        </w:rPr>
        <w:t>Хафизуллина</w:t>
      </w:r>
      <w:r>
        <w:rPr>
          <w:rFonts w:ascii="Verdana" w:hAnsi="Verdana"/>
          <w:color w:val="000000"/>
          <w:sz w:val="18"/>
          <w:szCs w:val="18"/>
        </w:rPr>
        <w:t>. Астрахань, 2008. - 22 с.</w:t>
      </w:r>
    </w:p>
    <w:p w14:paraId="2A83E3A2"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Холмогорова</w:t>
      </w:r>
      <w:r>
        <w:rPr>
          <w:rStyle w:val="WW8Num2z0"/>
          <w:rFonts w:ascii="Verdana" w:hAnsi="Verdana"/>
          <w:color w:val="000000"/>
          <w:sz w:val="18"/>
          <w:szCs w:val="18"/>
        </w:rPr>
        <w:t> </w:t>
      </w:r>
      <w:r>
        <w:rPr>
          <w:rFonts w:ascii="Verdana" w:hAnsi="Verdana"/>
          <w:color w:val="000000"/>
          <w:sz w:val="18"/>
          <w:szCs w:val="18"/>
        </w:rPr>
        <w:t>В.М. Психологические условия нравственного развития дошкольников: дис. .канд. псих, наук / Холмогорова, В.М.</w:t>
      </w:r>
      <w:r>
        <w:rPr>
          <w:rStyle w:val="WW8Num2z0"/>
          <w:rFonts w:ascii="Verdana" w:hAnsi="Verdana"/>
          <w:color w:val="000000"/>
          <w:sz w:val="18"/>
          <w:szCs w:val="18"/>
        </w:rPr>
        <w:t> </w:t>
      </w:r>
      <w:r>
        <w:rPr>
          <w:rStyle w:val="WW8Num3z0"/>
          <w:rFonts w:ascii="Verdana" w:hAnsi="Verdana"/>
          <w:color w:val="4682B4"/>
          <w:sz w:val="18"/>
          <w:szCs w:val="18"/>
        </w:rPr>
        <w:t>Москва</w:t>
      </w:r>
      <w:r>
        <w:rPr>
          <w:rFonts w:ascii="Verdana" w:hAnsi="Verdana"/>
          <w:color w:val="000000"/>
          <w:sz w:val="18"/>
          <w:szCs w:val="18"/>
        </w:rPr>
        <w:t>, 2001.- 178 с.</w:t>
      </w:r>
    </w:p>
    <w:p w14:paraId="20C09512"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192. Хьелл Л., Зиглер Д. Теории личности / Л. Хьелл, Д. Зиглер -СПб. : Питер, 2010. 607 с.</w:t>
      </w:r>
    </w:p>
    <w:p w14:paraId="17239780"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Царева</w:t>
      </w:r>
      <w:r>
        <w:rPr>
          <w:rStyle w:val="WW8Num2z0"/>
          <w:rFonts w:ascii="Verdana" w:hAnsi="Verdana"/>
          <w:color w:val="000000"/>
          <w:sz w:val="18"/>
          <w:szCs w:val="18"/>
        </w:rPr>
        <w:t> </w:t>
      </w:r>
      <w:r>
        <w:rPr>
          <w:rFonts w:ascii="Verdana" w:hAnsi="Verdana"/>
          <w:color w:val="000000"/>
          <w:sz w:val="18"/>
          <w:szCs w:val="18"/>
        </w:rPr>
        <w:t>Н.П. Воспитание заботливого отношения к людям у младших школьников: Дис. . канд. пед. наук / Царева Н.П. Л., 1981. - 206 с.</w:t>
      </w:r>
    </w:p>
    <w:p w14:paraId="4B77D9A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194. Центр сопровождения интегрированного обучения. Астраханская область. Электронный ресурс. Режим доступа: http: //edu.of.ru/opmpkAO/</w:t>
      </w:r>
    </w:p>
    <w:p w14:paraId="4FE682F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Виды общения в обучении / Г.А.</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-Томск: Пеленг. 1993. - 268 с.</w:t>
      </w:r>
    </w:p>
    <w:p w14:paraId="593AEB49"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Чебыкина</w:t>
      </w:r>
      <w:r>
        <w:rPr>
          <w:rStyle w:val="WW8Num2z0"/>
          <w:rFonts w:ascii="Verdana" w:hAnsi="Verdana"/>
          <w:color w:val="000000"/>
          <w:sz w:val="18"/>
          <w:szCs w:val="18"/>
        </w:rPr>
        <w:t> </w:t>
      </w:r>
      <w:r>
        <w:rPr>
          <w:rFonts w:ascii="Verdana" w:hAnsi="Verdana"/>
          <w:color w:val="000000"/>
          <w:sz w:val="18"/>
          <w:szCs w:val="18"/>
        </w:rPr>
        <w:t>Л.Г. Формирование нравственных взаимоотношений учащихся первых классов: Дис. . канд. пед. наук / Л.Г. Чебыкина М., 1987.-190 с.</w:t>
      </w:r>
    </w:p>
    <w:p w14:paraId="44613A2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Чекина</w:t>
      </w:r>
      <w:r>
        <w:rPr>
          <w:rStyle w:val="WW8Num2z0"/>
          <w:rFonts w:ascii="Verdana" w:hAnsi="Verdana"/>
          <w:color w:val="000000"/>
          <w:sz w:val="18"/>
          <w:szCs w:val="18"/>
        </w:rPr>
        <w:t> </w:t>
      </w:r>
      <w:r>
        <w:rPr>
          <w:rFonts w:ascii="Verdana" w:hAnsi="Verdana"/>
          <w:color w:val="000000"/>
          <w:sz w:val="18"/>
          <w:szCs w:val="18"/>
        </w:rPr>
        <w:t>Е.В. Теория нравственного воспитания: история развития и современное состояние: монография /Е.В. Чекина. Гродно : ГрГУ, 2008.- 119 с.</w:t>
      </w:r>
    </w:p>
    <w:p w14:paraId="6100631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Чекина</w:t>
      </w:r>
      <w:r>
        <w:rPr>
          <w:rStyle w:val="WW8Num2z0"/>
          <w:rFonts w:ascii="Verdana" w:hAnsi="Verdana"/>
          <w:color w:val="000000"/>
          <w:sz w:val="18"/>
          <w:szCs w:val="18"/>
        </w:rPr>
        <w:t> </w:t>
      </w:r>
      <w:r>
        <w:rPr>
          <w:rFonts w:ascii="Verdana" w:hAnsi="Verdana"/>
          <w:color w:val="000000"/>
          <w:sz w:val="18"/>
          <w:szCs w:val="18"/>
        </w:rPr>
        <w:t>Л.Ф. Педагогическая диагностика нравственной воспитанности детей старшего дошкольного возраста: Дис.канд. пед. наук / Чекина Л.Ф.</w:t>
      </w:r>
      <w:r>
        <w:rPr>
          <w:rStyle w:val="WW8Num2z0"/>
          <w:rFonts w:ascii="Verdana" w:hAnsi="Verdana"/>
          <w:color w:val="000000"/>
          <w:sz w:val="18"/>
          <w:szCs w:val="18"/>
        </w:rPr>
        <w:t> </w:t>
      </w:r>
      <w:r>
        <w:rPr>
          <w:rStyle w:val="WW8Num3z0"/>
          <w:rFonts w:ascii="Verdana" w:hAnsi="Verdana"/>
          <w:color w:val="4682B4"/>
          <w:sz w:val="18"/>
          <w:szCs w:val="18"/>
        </w:rPr>
        <w:t>Москва</w:t>
      </w:r>
      <w:r>
        <w:rPr>
          <w:rFonts w:ascii="Verdana" w:hAnsi="Verdana"/>
          <w:color w:val="000000"/>
          <w:sz w:val="18"/>
          <w:szCs w:val="18"/>
        </w:rPr>
        <w:t>, 2001.-152 с.</w:t>
      </w:r>
    </w:p>
    <w:p w14:paraId="66E7999D"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Чепиков</w:t>
      </w:r>
      <w:r>
        <w:rPr>
          <w:rFonts w:ascii="Verdana" w:hAnsi="Verdana"/>
          <w:color w:val="000000"/>
          <w:sz w:val="18"/>
          <w:szCs w:val="18"/>
        </w:rPr>
        <w:t>, В.Т. Теоретические и методические основы процесса воспитания нравственных качеств личности младших школьников: Дис. .док. пед. наук /</w:t>
      </w:r>
      <w:r>
        <w:rPr>
          <w:rStyle w:val="WW8Num2z0"/>
          <w:rFonts w:ascii="Verdana" w:hAnsi="Verdana"/>
          <w:color w:val="000000"/>
          <w:sz w:val="18"/>
          <w:szCs w:val="18"/>
        </w:rPr>
        <w:t> </w:t>
      </w:r>
      <w:r>
        <w:rPr>
          <w:rStyle w:val="WW8Num3z0"/>
          <w:rFonts w:ascii="Verdana" w:hAnsi="Verdana"/>
          <w:color w:val="4682B4"/>
          <w:sz w:val="18"/>
          <w:szCs w:val="18"/>
        </w:rPr>
        <w:t>Чепиков</w:t>
      </w:r>
      <w:r>
        <w:rPr>
          <w:rStyle w:val="WW8Num2z0"/>
          <w:rFonts w:ascii="Verdana" w:hAnsi="Verdana"/>
          <w:color w:val="000000"/>
          <w:sz w:val="18"/>
          <w:szCs w:val="18"/>
        </w:rPr>
        <w:t> </w:t>
      </w:r>
      <w:r>
        <w:rPr>
          <w:rFonts w:ascii="Verdana" w:hAnsi="Verdana"/>
          <w:color w:val="000000"/>
          <w:sz w:val="18"/>
          <w:szCs w:val="18"/>
        </w:rPr>
        <w:t>В.Т. Москва, 1997. - 330 с.</w:t>
      </w:r>
    </w:p>
    <w:p w14:paraId="5DFD17D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Шарапова</w:t>
      </w:r>
      <w:r>
        <w:rPr>
          <w:rStyle w:val="WW8Num2z0"/>
          <w:rFonts w:ascii="Verdana" w:hAnsi="Verdana"/>
          <w:color w:val="000000"/>
          <w:sz w:val="18"/>
          <w:szCs w:val="18"/>
        </w:rPr>
        <w:t> </w:t>
      </w:r>
      <w:r>
        <w:rPr>
          <w:rFonts w:ascii="Verdana" w:hAnsi="Verdana"/>
          <w:color w:val="000000"/>
          <w:sz w:val="18"/>
          <w:szCs w:val="18"/>
        </w:rPr>
        <w:t>Э.И. Формирование социально-ценностного поведения детей 5-7 лет: дис.канд. пед. наук / Шарапова Э.И. Волгоград,1. Л</w:t>
      </w:r>
      <w:r>
        <w:rPr>
          <w:rStyle w:val="WW8Num2z0"/>
          <w:rFonts w:ascii="Verdana" w:hAnsi="Verdana"/>
          <w:color w:val="000000"/>
          <w:sz w:val="18"/>
          <w:szCs w:val="18"/>
        </w:rPr>
        <w:t> </w:t>
      </w:r>
      <w:r>
        <w:rPr>
          <w:rStyle w:val="WW8Num3z0"/>
          <w:rFonts w:ascii="Verdana" w:hAnsi="Verdana"/>
          <w:color w:val="4682B4"/>
          <w:sz w:val="18"/>
          <w:szCs w:val="18"/>
        </w:rPr>
        <w:t>ЛАП</w:t>
      </w:r>
      <w:r>
        <w:rPr>
          <w:rStyle w:val="WW8Num2z0"/>
          <w:rFonts w:ascii="Verdana" w:hAnsi="Verdana"/>
          <w:color w:val="000000"/>
          <w:sz w:val="18"/>
          <w:szCs w:val="18"/>
        </w:rPr>
        <w:t> </w:t>
      </w:r>
      <w:r>
        <w:rPr>
          <w:rFonts w:ascii="Verdana" w:hAnsi="Verdana"/>
          <w:color w:val="000000"/>
          <w:sz w:val="18"/>
          <w:szCs w:val="18"/>
        </w:rPr>
        <w:t>Г\ А1. ZUUÖ. — Z40 с.</w:t>
      </w:r>
    </w:p>
    <w:p w14:paraId="5187897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Шевелева</w:t>
      </w:r>
      <w:r>
        <w:rPr>
          <w:rStyle w:val="WW8Num2z0"/>
          <w:rFonts w:ascii="Verdana" w:hAnsi="Verdana"/>
          <w:color w:val="000000"/>
          <w:sz w:val="18"/>
          <w:szCs w:val="18"/>
        </w:rPr>
        <w:t> </w:t>
      </w:r>
      <w:r>
        <w:rPr>
          <w:rFonts w:ascii="Verdana" w:hAnsi="Verdana"/>
          <w:color w:val="000000"/>
          <w:sz w:val="18"/>
          <w:szCs w:val="18"/>
        </w:rPr>
        <w:t xml:space="preserve">Д.Е. Инклюзивное образование как фактор педагогической реабилитации // </w:t>
      </w:r>
      <w:r>
        <w:rPr>
          <w:rFonts w:ascii="Verdana" w:hAnsi="Verdana"/>
          <w:color w:val="000000"/>
          <w:sz w:val="18"/>
          <w:szCs w:val="18"/>
        </w:rPr>
        <w:lastRenderedPageBreak/>
        <w:t>Инклюзивное образование: методология, практика, технологиям: матер, междунар. науч. конф М.: МГППУ, 2011. - С. 13-15.</w:t>
      </w:r>
    </w:p>
    <w:p w14:paraId="57B15A3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Шемшурина</w:t>
      </w:r>
      <w:r>
        <w:rPr>
          <w:rStyle w:val="WW8Num2z0"/>
          <w:rFonts w:ascii="Verdana" w:hAnsi="Verdana"/>
          <w:color w:val="000000"/>
          <w:sz w:val="18"/>
          <w:szCs w:val="18"/>
        </w:rPr>
        <w:t> </w:t>
      </w:r>
      <w:r>
        <w:rPr>
          <w:rFonts w:ascii="Verdana" w:hAnsi="Verdana"/>
          <w:color w:val="000000"/>
          <w:sz w:val="18"/>
          <w:szCs w:val="18"/>
        </w:rPr>
        <w:t>А.И. Формирование ценностно-смысловой сферы личности ребенка // Педагогика: научный журнал. -М, 2008,-№9.-С. 99-104.</w:t>
      </w:r>
    </w:p>
    <w:p w14:paraId="49DEF4D4"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H.H. Особенности межличностных отношений со сверстниками младших подростков с задержкой психического развития,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разных педагогических условиях: Дис.канд. псих, наук / Шешукова H.H. Нижний Новгород, 2009. - 248 с.</w:t>
      </w:r>
    </w:p>
    <w:p w14:paraId="096344BB"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Шипицына</w:t>
      </w:r>
      <w:r>
        <w:rPr>
          <w:rStyle w:val="WW8Num2z0"/>
          <w:rFonts w:ascii="Verdana" w:hAnsi="Verdana"/>
          <w:color w:val="000000"/>
          <w:sz w:val="18"/>
          <w:szCs w:val="18"/>
        </w:rPr>
        <w:t> </w:t>
      </w:r>
      <w:r>
        <w:rPr>
          <w:rFonts w:ascii="Verdana" w:hAnsi="Verdana"/>
          <w:color w:val="000000"/>
          <w:sz w:val="18"/>
          <w:szCs w:val="18"/>
        </w:rPr>
        <w:t>Л.М. Интегрированное обучение: за и против / Л.М. Шипицына // Народное образование: научный журнал. М., 1998. - № 6 . -С. 154-156.</w:t>
      </w:r>
    </w:p>
    <w:p w14:paraId="405079F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205. Шипицына JI.M. Интеграция детей с ограниченными возможностями здоровья / JI.M. Шипицына // Воспитание и обучение детей с нарушениями развития: научный журнал. М., 2004. - № 2. - С. 7-9.</w:t>
      </w:r>
    </w:p>
    <w:p w14:paraId="6A651116"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Шкуричева</w:t>
      </w:r>
      <w:r>
        <w:rPr>
          <w:rStyle w:val="WW8Num2z0"/>
          <w:rFonts w:ascii="Verdana" w:hAnsi="Verdana"/>
          <w:color w:val="000000"/>
          <w:sz w:val="18"/>
          <w:szCs w:val="18"/>
        </w:rPr>
        <w:t> </w:t>
      </w:r>
      <w:r>
        <w:rPr>
          <w:rFonts w:ascii="Verdana" w:hAnsi="Verdana"/>
          <w:color w:val="000000"/>
          <w:sz w:val="18"/>
          <w:szCs w:val="18"/>
        </w:rPr>
        <w:t>H.A. Формирование межличностных отношений</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как условие их адаптации к школе: Автореф. дис.канд. пед. наук / Шкуричева, H.A. М., 2006. - 26 с.</w:t>
      </w:r>
    </w:p>
    <w:p w14:paraId="424D76F2"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Шматко</w:t>
      </w:r>
      <w:r>
        <w:rPr>
          <w:rStyle w:val="WW8Num2z0"/>
          <w:rFonts w:ascii="Verdana" w:hAnsi="Verdana"/>
          <w:color w:val="000000"/>
          <w:sz w:val="18"/>
          <w:szCs w:val="18"/>
        </w:rPr>
        <w:t> </w:t>
      </w:r>
      <w:r>
        <w:rPr>
          <w:rFonts w:ascii="Verdana" w:hAnsi="Verdana"/>
          <w:color w:val="000000"/>
          <w:sz w:val="18"/>
          <w:szCs w:val="18"/>
        </w:rPr>
        <w:t>Н.Д. Для кого может быть эффективным интегрированное обучение // Дефектология: научный журнал. -М, 1999.-№ 1-С.4146.</w:t>
      </w:r>
    </w:p>
    <w:p w14:paraId="30D908B8"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Шубникова</w:t>
      </w:r>
      <w:r>
        <w:rPr>
          <w:rStyle w:val="WW8Num2z0"/>
          <w:rFonts w:ascii="Verdana" w:hAnsi="Verdana"/>
          <w:color w:val="000000"/>
          <w:sz w:val="18"/>
          <w:szCs w:val="18"/>
        </w:rPr>
        <w:t> </w:t>
      </w:r>
      <w:r>
        <w:rPr>
          <w:rFonts w:ascii="Verdana" w:hAnsi="Verdana"/>
          <w:color w:val="000000"/>
          <w:sz w:val="18"/>
          <w:szCs w:val="18"/>
        </w:rPr>
        <w:t>Е.Г. Педагогическое общение как фактор воспитания гуманных взаимоотношений младших школьников: Дис. . канд. пед. наук / Шубникова, Е.Г.</w:t>
      </w:r>
      <w:r>
        <w:rPr>
          <w:rStyle w:val="WW8Num2z0"/>
          <w:rFonts w:ascii="Verdana" w:hAnsi="Verdana"/>
          <w:color w:val="000000"/>
          <w:sz w:val="18"/>
          <w:szCs w:val="18"/>
        </w:rPr>
        <w:t> </w:t>
      </w:r>
      <w:r>
        <w:rPr>
          <w:rStyle w:val="WW8Num3z0"/>
          <w:rFonts w:ascii="Verdana" w:hAnsi="Verdana"/>
          <w:color w:val="4682B4"/>
          <w:sz w:val="18"/>
          <w:szCs w:val="18"/>
        </w:rPr>
        <w:t>Чебоксары</w:t>
      </w:r>
      <w:r>
        <w:rPr>
          <w:rFonts w:ascii="Verdana" w:hAnsi="Verdana"/>
          <w:color w:val="000000"/>
          <w:sz w:val="18"/>
          <w:szCs w:val="18"/>
        </w:rPr>
        <w:t>, 2001. - 268 с.</w:t>
      </w:r>
    </w:p>
    <w:p w14:paraId="1130366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Педагогическая технология / Н.Е.</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М.: 2005.-256 с.</w:t>
      </w:r>
    </w:p>
    <w:p w14:paraId="01A4437F"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Избранные психологические труды М.: Педагогика, 1989.-560 с.</w:t>
      </w:r>
    </w:p>
    <w:p w14:paraId="15BE2173"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Яблонских</w:t>
      </w:r>
      <w:r>
        <w:rPr>
          <w:rStyle w:val="WW8Num2z0"/>
          <w:rFonts w:ascii="Verdana" w:hAnsi="Verdana"/>
          <w:color w:val="000000"/>
          <w:sz w:val="18"/>
          <w:szCs w:val="18"/>
        </w:rPr>
        <w:t> </w:t>
      </w:r>
      <w:r>
        <w:rPr>
          <w:rFonts w:ascii="Verdana" w:hAnsi="Verdana"/>
          <w:color w:val="000000"/>
          <w:sz w:val="18"/>
          <w:szCs w:val="18"/>
        </w:rPr>
        <w:t>Ю.П. Нравственное воспитание школьника как субъекта социальных отношений: Дис.канд. пед. наук / Яблонских, Ю.П. -Оренбург, 2006. 178 с.</w:t>
      </w:r>
    </w:p>
    <w:p w14:paraId="3A16091A"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Эмоциональная жизнь школьника. М.: Просвещение, 1966. - 292 с.</w:t>
      </w:r>
    </w:p>
    <w:p w14:paraId="7A6804FE"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Яновская</w:t>
      </w:r>
      <w:r>
        <w:rPr>
          <w:rStyle w:val="WW8Num2z0"/>
          <w:rFonts w:ascii="Verdana" w:hAnsi="Verdana"/>
          <w:color w:val="000000"/>
          <w:sz w:val="18"/>
          <w:szCs w:val="18"/>
        </w:rPr>
        <w:t> </w:t>
      </w:r>
      <w:r>
        <w:rPr>
          <w:rFonts w:ascii="Verdana" w:hAnsi="Verdana"/>
          <w:color w:val="000000"/>
          <w:sz w:val="18"/>
          <w:szCs w:val="18"/>
        </w:rPr>
        <w:t>М.Г. Эмоциональные аспекты нравственного воспитания. М.: Просвещение, 1986. - 160 с.</w:t>
      </w:r>
    </w:p>
    <w:p w14:paraId="03948501"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214. Ярская-Смирнова Е.Р. Инклюзивное образование детей-инвалидов / Е.Р. Ярская-Смирнова и др.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научный журнал. -2003.-№ 5-С. 100-106.</w:t>
      </w:r>
    </w:p>
    <w:p w14:paraId="73BF2D3C"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Яценко</w:t>
      </w:r>
      <w:r>
        <w:rPr>
          <w:rStyle w:val="WW8Num2z0"/>
          <w:rFonts w:ascii="Verdana" w:hAnsi="Verdana"/>
          <w:color w:val="000000"/>
          <w:sz w:val="18"/>
          <w:szCs w:val="18"/>
        </w:rPr>
        <w:t> </w:t>
      </w:r>
      <w:r>
        <w:rPr>
          <w:rFonts w:ascii="Verdana" w:hAnsi="Verdana"/>
          <w:color w:val="000000"/>
          <w:sz w:val="18"/>
          <w:szCs w:val="18"/>
        </w:rPr>
        <w:t>И.А. Генезис и современное состояние теории воспитания и обучения детей с особыми образовательными потребностями в Германии: Дис. .канд. пед. наук / И.А. Яценко Красноярск, 2002. - 189 с.</w:t>
      </w:r>
    </w:p>
    <w:p w14:paraId="083747A5" w14:textId="77777777" w:rsidR="007D6FD9" w:rsidRDefault="007D6FD9" w:rsidP="007D6FD9">
      <w:pPr>
        <w:pStyle w:val="WW8Num1z2"/>
        <w:shd w:val="clear" w:color="auto" w:fill="F7F7F7"/>
        <w:spacing w:after="0"/>
        <w:rPr>
          <w:rFonts w:ascii="Verdana" w:hAnsi="Verdana"/>
          <w:color w:val="000000"/>
          <w:sz w:val="18"/>
          <w:szCs w:val="18"/>
        </w:rPr>
      </w:pPr>
      <w:r>
        <w:rPr>
          <w:rFonts w:ascii="Verdana" w:hAnsi="Verdana"/>
          <w:color w:val="000000"/>
          <w:sz w:val="18"/>
          <w:szCs w:val="18"/>
        </w:rPr>
        <w:t>216. Happy Street 2.Activity Book. Stella Maidiment and Lorena Roberts. OXFORD 2006.-87 site.</w:t>
      </w:r>
    </w:p>
    <w:p w14:paraId="21D7E5EC" w14:textId="3F25D008" w:rsidR="007D6FD9" w:rsidRPr="007D6FD9" w:rsidRDefault="007D6FD9" w:rsidP="007D6FD9">
      <w:r>
        <w:rPr>
          <w:rFonts w:ascii="Verdana" w:hAnsi="Verdana"/>
          <w:color w:val="000000"/>
          <w:sz w:val="18"/>
          <w:szCs w:val="18"/>
        </w:rPr>
        <w:br/>
      </w:r>
    </w:p>
    <w:sectPr w:rsidR="007D6FD9" w:rsidRPr="007D6F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81D5D" w14:textId="77777777" w:rsidR="0073788D" w:rsidRDefault="0073788D">
      <w:pPr>
        <w:spacing w:after="0" w:line="240" w:lineRule="auto"/>
      </w:pPr>
      <w:r>
        <w:separator/>
      </w:r>
    </w:p>
  </w:endnote>
  <w:endnote w:type="continuationSeparator" w:id="0">
    <w:p w14:paraId="182CD91B" w14:textId="77777777" w:rsidR="0073788D" w:rsidRDefault="0073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1A5B4" w14:textId="77777777" w:rsidR="0073788D" w:rsidRDefault="0073788D">
      <w:pPr>
        <w:spacing w:after="0" w:line="240" w:lineRule="auto"/>
      </w:pPr>
      <w:r>
        <w:separator/>
      </w:r>
    </w:p>
  </w:footnote>
  <w:footnote w:type="continuationSeparator" w:id="0">
    <w:p w14:paraId="7CF761A5" w14:textId="77777777" w:rsidR="0073788D" w:rsidRDefault="00737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3788D"/>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2790</TotalTime>
  <Pages>20</Pages>
  <Words>10370</Words>
  <Characters>59112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400</cp:revision>
  <cp:lastPrinted>2009-02-06T05:36:00Z</cp:lastPrinted>
  <dcterms:created xsi:type="dcterms:W3CDTF">2016-09-19T15:12:00Z</dcterms:created>
  <dcterms:modified xsi:type="dcterms:W3CDTF">2016-10-22T09:59:00Z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