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D09BC" w14:textId="77777777" w:rsidR="002935E6" w:rsidRPr="002935E6" w:rsidRDefault="002935E6" w:rsidP="002935E6">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2935E6">
        <w:rPr>
          <w:rFonts w:ascii="Times New Roman" w:eastAsia="Times New Roman" w:hAnsi="Times New Roman" w:cs="Times New Roman"/>
          <w:b/>
          <w:kern w:val="0"/>
          <w:sz w:val="28"/>
          <w:szCs w:val="20"/>
          <w:lang w:val="uk-UA" w:eastAsia="ru-RU"/>
        </w:rPr>
        <w:t>КИЇВСЬКИЙ НАЦІОНАЛЬНИЙ УНІВЕРСИТЕТ</w:t>
      </w:r>
    </w:p>
    <w:p w14:paraId="181B5015" w14:textId="77777777" w:rsidR="002935E6" w:rsidRPr="002935E6" w:rsidRDefault="002935E6" w:rsidP="002935E6">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2935E6">
        <w:rPr>
          <w:rFonts w:ascii="Times New Roman" w:eastAsia="Times New Roman" w:hAnsi="Times New Roman" w:cs="Times New Roman"/>
          <w:b/>
          <w:kern w:val="0"/>
          <w:sz w:val="28"/>
          <w:szCs w:val="20"/>
          <w:lang w:val="uk-UA" w:eastAsia="ru-RU"/>
        </w:rPr>
        <w:t>КУЛЬТУРИ І МИСТЕЦТВ</w:t>
      </w:r>
    </w:p>
    <w:p w14:paraId="6ADC06D9" w14:textId="77777777" w:rsidR="002935E6" w:rsidRPr="002935E6" w:rsidRDefault="002935E6" w:rsidP="002935E6">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15FFAF24" w14:textId="77777777" w:rsidR="002935E6" w:rsidRPr="002935E6" w:rsidRDefault="002935E6" w:rsidP="002935E6">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0CEEB8BF" w14:textId="77777777" w:rsidR="002935E6" w:rsidRPr="002935E6" w:rsidRDefault="002935E6" w:rsidP="002935E6">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На правах рукопису</w:t>
      </w:r>
    </w:p>
    <w:p w14:paraId="3D32217F" w14:textId="77777777" w:rsidR="002935E6" w:rsidRPr="002935E6" w:rsidRDefault="002935E6" w:rsidP="002935E6">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473BE21F" w14:textId="77777777" w:rsidR="002935E6" w:rsidRPr="002935E6" w:rsidRDefault="002935E6" w:rsidP="002935E6">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5F5EA90F" w14:textId="77777777" w:rsidR="002935E6" w:rsidRPr="002935E6" w:rsidRDefault="002935E6" w:rsidP="002935E6">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2935E6">
        <w:rPr>
          <w:rFonts w:ascii="Times New Roman" w:eastAsia="Times New Roman" w:hAnsi="Times New Roman" w:cs="Times New Roman"/>
          <w:b/>
          <w:kern w:val="0"/>
          <w:sz w:val="28"/>
          <w:szCs w:val="20"/>
          <w:lang w:val="uk-UA" w:eastAsia="ru-RU"/>
        </w:rPr>
        <w:t>ВАСИЛЬЄВА Лариса Леонідівна</w:t>
      </w:r>
    </w:p>
    <w:p w14:paraId="4D889092" w14:textId="77777777" w:rsidR="002935E6" w:rsidRPr="002935E6" w:rsidRDefault="002935E6" w:rsidP="002935E6">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0B1F0F01" w14:textId="77777777" w:rsidR="002935E6" w:rsidRPr="002935E6" w:rsidRDefault="002935E6" w:rsidP="002935E6">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УДК 78.03 + 008</w:t>
      </w:r>
    </w:p>
    <w:p w14:paraId="418F444C" w14:textId="77777777" w:rsidR="002935E6" w:rsidRPr="002935E6" w:rsidRDefault="002935E6" w:rsidP="002935E6">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303BF486" w14:textId="77777777" w:rsidR="002935E6" w:rsidRPr="002935E6" w:rsidRDefault="002935E6" w:rsidP="002935E6">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07207527" w14:textId="77777777" w:rsidR="002935E6" w:rsidRPr="002935E6" w:rsidRDefault="002935E6" w:rsidP="002935E6">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2935E6">
        <w:rPr>
          <w:rFonts w:ascii="Times New Roman" w:eastAsia="Times New Roman" w:hAnsi="Times New Roman" w:cs="Times New Roman"/>
          <w:b/>
          <w:kern w:val="0"/>
          <w:sz w:val="28"/>
          <w:szCs w:val="20"/>
          <w:lang w:val="uk-UA" w:eastAsia="ru-RU"/>
        </w:rPr>
        <w:t>РОК-МУЗИКА ЯК ФАКТОР РОЗВИТКУ КУЛЬТУРИ</w:t>
      </w:r>
    </w:p>
    <w:p w14:paraId="033AFCB0" w14:textId="77777777" w:rsidR="002935E6" w:rsidRPr="002935E6" w:rsidRDefault="002935E6" w:rsidP="002935E6">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2935E6">
        <w:rPr>
          <w:rFonts w:ascii="Times New Roman" w:eastAsia="Times New Roman" w:hAnsi="Times New Roman" w:cs="Times New Roman"/>
          <w:b/>
          <w:kern w:val="0"/>
          <w:sz w:val="28"/>
          <w:szCs w:val="20"/>
          <w:lang w:val="uk-UA" w:eastAsia="ru-RU"/>
        </w:rPr>
        <w:t>ДРУГОЇ ПОЛОВИНИ ХХ СТОЛІТТЯ</w:t>
      </w:r>
    </w:p>
    <w:p w14:paraId="08FCA32A" w14:textId="77777777" w:rsidR="002935E6" w:rsidRPr="002935E6" w:rsidRDefault="002935E6" w:rsidP="002935E6">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val="uk-UA" w:eastAsia="ru-RU"/>
        </w:rPr>
      </w:pPr>
    </w:p>
    <w:p w14:paraId="5F0C30B7" w14:textId="77777777" w:rsidR="002935E6" w:rsidRPr="002935E6" w:rsidRDefault="002935E6" w:rsidP="002935E6">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val="uk-UA" w:eastAsia="ru-RU"/>
        </w:rPr>
      </w:pPr>
    </w:p>
    <w:p w14:paraId="71B5BEA0" w14:textId="77777777" w:rsidR="002935E6" w:rsidRPr="002935E6" w:rsidRDefault="002935E6" w:rsidP="002935E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17.00.01 – теорія і історія культури</w:t>
      </w:r>
    </w:p>
    <w:p w14:paraId="645EEF18" w14:textId="77777777" w:rsidR="002935E6" w:rsidRPr="002935E6" w:rsidRDefault="002935E6" w:rsidP="002935E6">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29074602" w14:textId="77777777" w:rsidR="002935E6" w:rsidRPr="002935E6" w:rsidRDefault="002935E6" w:rsidP="002935E6">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17158FD9" w14:textId="77777777" w:rsidR="002935E6" w:rsidRPr="002935E6" w:rsidRDefault="002935E6" w:rsidP="002935E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Дисертація на здобуття наукового ступеня кандидата мистецтвознавства</w:t>
      </w:r>
    </w:p>
    <w:p w14:paraId="313C387F" w14:textId="77777777" w:rsidR="002935E6" w:rsidRPr="002935E6" w:rsidRDefault="002935E6" w:rsidP="002935E6">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6E50309B" w14:textId="77777777" w:rsidR="002935E6" w:rsidRPr="002935E6" w:rsidRDefault="002935E6" w:rsidP="002935E6">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1565ADA9" w14:textId="77777777" w:rsidR="002935E6" w:rsidRPr="002935E6" w:rsidRDefault="002935E6" w:rsidP="002935E6">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Науковий керівник</w:t>
      </w:r>
    </w:p>
    <w:p w14:paraId="78C3EFE7" w14:textId="77777777" w:rsidR="002935E6" w:rsidRPr="002935E6" w:rsidRDefault="002935E6" w:rsidP="002935E6">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ОЛЕНДАРЬОВ ВАДИМ МИКОЛАЙОВИЧ</w:t>
      </w:r>
    </w:p>
    <w:p w14:paraId="0FD76403" w14:textId="77777777" w:rsidR="002935E6" w:rsidRPr="002935E6" w:rsidRDefault="002935E6" w:rsidP="002935E6">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кандидат мистецтвознавства, доцент</w:t>
      </w:r>
    </w:p>
    <w:p w14:paraId="55247A91" w14:textId="77777777" w:rsidR="002935E6" w:rsidRPr="002935E6" w:rsidRDefault="002935E6" w:rsidP="002935E6">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737EDE58" w14:textId="77777777" w:rsidR="002935E6" w:rsidRPr="002935E6" w:rsidRDefault="002935E6" w:rsidP="002935E6">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6524D5B8" w14:textId="77777777" w:rsidR="002935E6" w:rsidRPr="002935E6" w:rsidRDefault="002935E6" w:rsidP="002935E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Київ – 2004</w:t>
      </w:r>
    </w:p>
    <w:p w14:paraId="5127E882" w14:textId="77777777" w:rsidR="002935E6" w:rsidRPr="002935E6" w:rsidRDefault="002935E6" w:rsidP="002935E6">
      <w:pPr>
        <w:keepNext/>
        <w:widowControl/>
        <w:numPr>
          <w:ilvl w:val="0"/>
          <w:numId w:val="2"/>
        </w:numPr>
        <w:tabs>
          <w:tab w:val="clear" w:pos="360"/>
          <w:tab w:val="clear" w:pos="709"/>
        </w:tabs>
        <w:suppressAutoHyphens w:val="0"/>
        <w:spacing w:after="0" w:line="360" w:lineRule="auto"/>
        <w:ind w:left="0" w:firstLine="0"/>
        <w:jc w:val="center"/>
        <w:outlineLvl w:val="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br w:type="page"/>
      </w:r>
      <w:bookmarkStart w:id="0" w:name="_Toc61593611"/>
      <w:bookmarkStart w:id="1" w:name="_Toc62010793"/>
      <w:bookmarkStart w:id="2" w:name="_Toc65348616"/>
      <w:r w:rsidRPr="002935E6">
        <w:rPr>
          <w:rFonts w:ascii="Times New Roman" w:eastAsia="Times New Roman" w:hAnsi="Times New Roman" w:cs="Times New Roman"/>
          <w:kern w:val="0"/>
          <w:sz w:val="28"/>
          <w:szCs w:val="20"/>
          <w:lang w:val="uk-UA" w:eastAsia="ru-RU"/>
        </w:rPr>
        <w:lastRenderedPageBreak/>
        <w:t>ЗМІСТ</w:t>
      </w:r>
      <w:bookmarkEnd w:id="0"/>
      <w:bookmarkEnd w:id="1"/>
      <w:bookmarkEnd w:id="2"/>
    </w:p>
    <w:p w14:paraId="030F95F4" w14:textId="77777777" w:rsidR="002935E6" w:rsidRPr="002935E6" w:rsidRDefault="002935E6" w:rsidP="002935E6">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07F85323" w14:textId="77777777" w:rsidR="002935E6" w:rsidRPr="002935E6" w:rsidRDefault="002935E6" w:rsidP="002935E6">
      <w:pPr>
        <w:widowControl/>
        <w:tabs>
          <w:tab w:val="clear" w:pos="709"/>
          <w:tab w:val="right" w:leader="dot" w:pos="9204"/>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fldChar w:fldCharType="begin"/>
      </w:r>
      <w:r w:rsidRPr="002935E6">
        <w:rPr>
          <w:rFonts w:ascii="Times New Roman" w:eastAsia="Times New Roman" w:hAnsi="Times New Roman" w:cs="Times New Roman"/>
          <w:kern w:val="0"/>
          <w:sz w:val="28"/>
          <w:szCs w:val="20"/>
          <w:lang w:val="uk-UA" w:eastAsia="ru-RU"/>
        </w:rPr>
        <w:instrText xml:space="preserve"> TOC \o "1-3" </w:instrText>
      </w:r>
      <w:r w:rsidRPr="002935E6">
        <w:rPr>
          <w:rFonts w:ascii="Times New Roman" w:eastAsia="Times New Roman" w:hAnsi="Times New Roman" w:cs="Times New Roman"/>
          <w:kern w:val="0"/>
          <w:sz w:val="28"/>
          <w:szCs w:val="20"/>
          <w:lang w:val="uk-UA" w:eastAsia="ru-RU"/>
        </w:rPr>
        <w:fldChar w:fldCharType="separate"/>
      </w:r>
      <w:r w:rsidRPr="002935E6">
        <w:rPr>
          <w:rFonts w:ascii="Times New Roman" w:eastAsia="Times New Roman" w:hAnsi="Times New Roman" w:cs="Times New Roman"/>
          <w:kern w:val="0"/>
          <w:sz w:val="28"/>
          <w:szCs w:val="20"/>
          <w:lang w:val="uk-UA" w:eastAsia="ru-RU"/>
        </w:rPr>
        <w:t>ЗМІСТ</w:t>
      </w:r>
      <w:r w:rsidRPr="002935E6">
        <w:rPr>
          <w:rFonts w:ascii="Times New Roman" w:eastAsia="Times New Roman" w:hAnsi="Times New Roman" w:cs="Times New Roman"/>
          <w:kern w:val="0"/>
          <w:sz w:val="28"/>
          <w:szCs w:val="20"/>
          <w:lang w:val="uk-UA" w:eastAsia="ru-RU"/>
        </w:rPr>
        <w:tab/>
      </w:r>
      <w:r w:rsidRPr="002935E6">
        <w:rPr>
          <w:rFonts w:ascii="Times New Roman" w:eastAsia="Times New Roman" w:hAnsi="Times New Roman" w:cs="Times New Roman"/>
          <w:kern w:val="0"/>
          <w:sz w:val="28"/>
          <w:szCs w:val="20"/>
          <w:lang w:val="uk-UA" w:eastAsia="ru-RU"/>
        </w:rPr>
        <w:fldChar w:fldCharType="begin"/>
      </w:r>
      <w:r w:rsidRPr="002935E6">
        <w:rPr>
          <w:rFonts w:ascii="Times New Roman" w:eastAsia="Times New Roman" w:hAnsi="Times New Roman" w:cs="Times New Roman"/>
          <w:kern w:val="0"/>
          <w:sz w:val="28"/>
          <w:szCs w:val="20"/>
          <w:lang w:val="uk-UA" w:eastAsia="ru-RU"/>
        </w:rPr>
        <w:instrText xml:space="preserve"> PAGEREF _Toc65348616 \h </w:instrText>
      </w:r>
      <w:r w:rsidRPr="002935E6">
        <w:rPr>
          <w:rFonts w:ascii="Times New Roman" w:eastAsia="Times New Roman" w:hAnsi="Times New Roman" w:cs="Times New Roman"/>
          <w:kern w:val="0"/>
          <w:sz w:val="28"/>
          <w:szCs w:val="20"/>
          <w:lang w:val="uk-UA" w:eastAsia="ru-RU"/>
        </w:rPr>
      </w:r>
      <w:r w:rsidRPr="002935E6">
        <w:rPr>
          <w:rFonts w:ascii="Times New Roman" w:eastAsia="Times New Roman" w:hAnsi="Times New Roman" w:cs="Times New Roman"/>
          <w:kern w:val="0"/>
          <w:sz w:val="28"/>
          <w:szCs w:val="20"/>
          <w:lang w:val="uk-UA" w:eastAsia="ru-RU"/>
        </w:rPr>
        <w:fldChar w:fldCharType="separate"/>
      </w:r>
      <w:r w:rsidRPr="002935E6">
        <w:rPr>
          <w:rFonts w:ascii="Times New Roman" w:eastAsia="Times New Roman" w:hAnsi="Times New Roman" w:cs="Times New Roman"/>
          <w:noProof/>
          <w:kern w:val="0"/>
          <w:sz w:val="28"/>
          <w:szCs w:val="20"/>
          <w:lang w:val="uk-UA" w:eastAsia="ru-RU"/>
        </w:rPr>
        <w:t>2</w:t>
      </w:r>
      <w:r w:rsidRPr="002935E6">
        <w:rPr>
          <w:rFonts w:ascii="Times New Roman" w:eastAsia="Times New Roman" w:hAnsi="Times New Roman" w:cs="Times New Roman"/>
          <w:kern w:val="0"/>
          <w:sz w:val="28"/>
          <w:szCs w:val="20"/>
          <w:lang w:val="uk-UA" w:eastAsia="ru-RU"/>
        </w:rPr>
        <w:fldChar w:fldCharType="end"/>
      </w:r>
    </w:p>
    <w:p w14:paraId="5C9A209C" w14:textId="77777777" w:rsidR="002935E6" w:rsidRPr="002935E6" w:rsidRDefault="002935E6" w:rsidP="002935E6">
      <w:pPr>
        <w:widowControl/>
        <w:tabs>
          <w:tab w:val="clear" w:pos="709"/>
          <w:tab w:val="right" w:leader="dot" w:pos="9204"/>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ВСТУП</w:t>
      </w:r>
      <w:r w:rsidRPr="002935E6">
        <w:rPr>
          <w:rFonts w:ascii="Times New Roman" w:eastAsia="Times New Roman" w:hAnsi="Times New Roman" w:cs="Times New Roman"/>
          <w:kern w:val="0"/>
          <w:sz w:val="28"/>
          <w:szCs w:val="20"/>
          <w:lang w:val="uk-UA" w:eastAsia="ru-RU"/>
        </w:rPr>
        <w:tab/>
      </w:r>
      <w:r w:rsidRPr="002935E6">
        <w:rPr>
          <w:rFonts w:ascii="Times New Roman" w:eastAsia="Times New Roman" w:hAnsi="Times New Roman" w:cs="Times New Roman"/>
          <w:kern w:val="0"/>
          <w:sz w:val="28"/>
          <w:szCs w:val="20"/>
          <w:lang w:val="uk-UA" w:eastAsia="ru-RU"/>
        </w:rPr>
        <w:fldChar w:fldCharType="begin"/>
      </w:r>
      <w:r w:rsidRPr="002935E6">
        <w:rPr>
          <w:rFonts w:ascii="Times New Roman" w:eastAsia="Times New Roman" w:hAnsi="Times New Roman" w:cs="Times New Roman"/>
          <w:kern w:val="0"/>
          <w:sz w:val="28"/>
          <w:szCs w:val="20"/>
          <w:lang w:val="uk-UA" w:eastAsia="ru-RU"/>
        </w:rPr>
        <w:instrText xml:space="preserve"> PAGEREF _Toc65348617 \h </w:instrText>
      </w:r>
      <w:r w:rsidRPr="002935E6">
        <w:rPr>
          <w:rFonts w:ascii="Times New Roman" w:eastAsia="Times New Roman" w:hAnsi="Times New Roman" w:cs="Times New Roman"/>
          <w:kern w:val="0"/>
          <w:sz w:val="28"/>
          <w:szCs w:val="20"/>
          <w:lang w:val="uk-UA" w:eastAsia="ru-RU"/>
        </w:rPr>
      </w:r>
      <w:r w:rsidRPr="002935E6">
        <w:rPr>
          <w:rFonts w:ascii="Times New Roman" w:eastAsia="Times New Roman" w:hAnsi="Times New Roman" w:cs="Times New Roman"/>
          <w:kern w:val="0"/>
          <w:sz w:val="28"/>
          <w:szCs w:val="20"/>
          <w:lang w:val="uk-UA" w:eastAsia="ru-RU"/>
        </w:rPr>
        <w:fldChar w:fldCharType="separate"/>
      </w:r>
      <w:r w:rsidRPr="002935E6">
        <w:rPr>
          <w:rFonts w:ascii="Times New Roman" w:eastAsia="Times New Roman" w:hAnsi="Times New Roman" w:cs="Times New Roman"/>
          <w:noProof/>
          <w:kern w:val="0"/>
          <w:sz w:val="28"/>
          <w:szCs w:val="20"/>
          <w:lang w:val="uk-UA" w:eastAsia="ru-RU"/>
        </w:rPr>
        <w:t>4</w:t>
      </w:r>
      <w:r w:rsidRPr="002935E6">
        <w:rPr>
          <w:rFonts w:ascii="Times New Roman" w:eastAsia="Times New Roman" w:hAnsi="Times New Roman" w:cs="Times New Roman"/>
          <w:kern w:val="0"/>
          <w:sz w:val="28"/>
          <w:szCs w:val="20"/>
          <w:lang w:val="uk-UA" w:eastAsia="ru-RU"/>
        </w:rPr>
        <w:fldChar w:fldCharType="end"/>
      </w:r>
    </w:p>
    <w:p w14:paraId="1FE1E8AA" w14:textId="77777777" w:rsidR="002935E6" w:rsidRPr="002935E6" w:rsidRDefault="002935E6" w:rsidP="002935E6">
      <w:pPr>
        <w:widowControl/>
        <w:tabs>
          <w:tab w:val="clear" w:pos="709"/>
          <w:tab w:val="right" w:leader="dot" w:pos="9204"/>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РОЗДІЛ 1 МАСОВА МУЗИКА ЯК АВТОНОМНИЙ ЖАНРОВИЙ ПЛАСТ КУЛЬТУРИ ХХ СТОЛІТТЯ</w:t>
      </w:r>
      <w:r w:rsidRPr="002935E6">
        <w:rPr>
          <w:rFonts w:ascii="Times New Roman" w:eastAsia="Times New Roman" w:hAnsi="Times New Roman" w:cs="Times New Roman"/>
          <w:kern w:val="0"/>
          <w:sz w:val="28"/>
          <w:szCs w:val="20"/>
          <w:lang w:val="uk-UA" w:eastAsia="ru-RU"/>
        </w:rPr>
        <w:tab/>
      </w:r>
      <w:r w:rsidRPr="002935E6">
        <w:rPr>
          <w:rFonts w:ascii="Times New Roman" w:eastAsia="Times New Roman" w:hAnsi="Times New Roman" w:cs="Times New Roman"/>
          <w:kern w:val="0"/>
          <w:sz w:val="28"/>
          <w:szCs w:val="20"/>
          <w:lang w:val="uk-UA" w:eastAsia="ru-RU"/>
        </w:rPr>
        <w:fldChar w:fldCharType="begin"/>
      </w:r>
      <w:r w:rsidRPr="002935E6">
        <w:rPr>
          <w:rFonts w:ascii="Times New Roman" w:eastAsia="Times New Roman" w:hAnsi="Times New Roman" w:cs="Times New Roman"/>
          <w:kern w:val="0"/>
          <w:sz w:val="28"/>
          <w:szCs w:val="20"/>
          <w:lang w:val="uk-UA" w:eastAsia="ru-RU"/>
        </w:rPr>
        <w:instrText xml:space="preserve"> PAGEREF _Toc65348618 \h </w:instrText>
      </w:r>
      <w:r w:rsidRPr="002935E6">
        <w:rPr>
          <w:rFonts w:ascii="Times New Roman" w:eastAsia="Times New Roman" w:hAnsi="Times New Roman" w:cs="Times New Roman"/>
          <w:kern w:val="0"/>
          <w:sz w:val="28"/>
          <w:szCs w:val="20"/>
          <w:lang w:val="uk-UA" w:eastAsia="ru-RU"/>
        </w:rPr>
      </w:r>
      <w:r w:rsidRPr="002935E6">
        <w:rPr>
          <w:rFonts w:ascii="Times New Roman" w:eastAsia="Times New Roman" w:hAnsi="Times New Roman" w:cs="Times New Roman"/>
          <w:kern w:val="0"/>
          <w:sz w:val="28"/>
          <w:szCs w:val="20"/>
          <w:lang w:val="uk-UA" w:eastAsia="ru-RU"/>
        </w:rPr>
        <w:fldChar w:fldCharType="separate"/>
      </w:r>
      <w:r w:rsidRPr="002935E6">
        <w:rPr>
          <w:rFonts w:ascii="Times New Roman" w:eastAsia="Times New Roman" w:hAnsi="Times New Roman" w:cs="Times New Roman"/>
          <w:noProof/>
          <w:kern w:val="0"/>
          <w:sz w:val="28"/>
          <w:szCs w:val="20"/>
          <w:lang w:val="uk-UA" w:eastAsia="ru-RU"/>
        </w:rPr>
        <w:t>16</w:t>
      </w:r>
      <w:r w:rsidRPr="002935E6">
        <w:rPr>
          <w:rFonts w:ascii="Times New Roman" w:eastAsia="Times New Roman" w:hAnsi="Times New Roman" w:cs="Times New Roman"/>
          <w:kern w:val="0"/>
          <w:sz w:val="28"/>
          <w:szCs w:val="20"/>
          <w:lang w:val="uk-UA" w:eastAsia="ru-RU"/>
        </w:rPr>
        <w:fldChar w:fldCharType="end"/>
      </w:r>
    </w:p>
    <w:p w14:paraId="38A790CF" w14:textId="77777777" w:rsidR="002935E6" w:rsidRPr="002935E6" w:rsidRDefault="002935E6" w:rsidP="002935E6">
      <w:pPr>
        <w:widowControl/>
        <w:tabs>
          <w:tab w:val="clear" w:pos="709"/>
          <w:tab w:val="right" w:leader="dot" w:pos="9204"/>
        </w:tabs>
        <w:suppressAutoHyphens w:val="0"/>
        <w:spacing w:after="0" w:line="360" w:lineRule="auto"/>
        <w:ind w:left="363" w:firstLine="0"/>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1.1. Масова культура</w:t>
      </w:r>
      <w:r w:rsidRPr="002935E6">
        <w:rPr>
          <w:rFonts w:ascii="Times New Roman" w:eastAsia="Times New Roman" w:hAnsi="Times New Roman" w:cs="Times New Roman"/>
          <w:kern w:val="0"/>
          <w:sz w:val="28"/>
          <w:szCs w:val="20"/>
          <w:lang w:val="uk-UA" w:eastAsia="ru-RU"/>
        </w:rPr>
        <w:tab/>
      </w:r>
      <w:r w:rsidRPr="002935E6">
        <w:rPr>
          <w:rFonts w:ascii="Times New Roman" w:eastAsia="Times New Roman" w:hAnsi="Times New Roman" w:cs="Times New Roman"/>
          <w:kern w:val="0"/>
          <w:sz w:val="28"/>
          <w:szCs w:val="20"/>
          <w:lang w:val="uk-UA" w:eastAsia="ru-RU"/>
        </w:rPr>
        <w:fldChar w:fldCharType="begin"/>
      </w:r>
      <w:r w:rsidRPr="002935E6">
        <w:rPr>
          <w:rFonts w:ascii="Times New Roman" w:eastAsia="Times New Roman" w:hAnsi="Times New Roman" w:cs="Times New Roman"/>
          <w:kern w:val="0"/>
          <w:sz w:val="28"/>
          <w:szCs w:val="20"/>
          <w:lang w:val="uk-UA" w:eastAsia="ru-RU"/>
        </w:rPr>
        <w:instrText xml:space="preserve"> PAGEREF _Toc65348619 \h </w:instrText>
      </w:r>
      <w:r w:rsidRPr="002935E6">
        <w:rPr>
          <w:rFonts w:ascii="Times New Roman" w:eastAsia="Times New Roman" w:hAnsi="Times New Roman" w:cs="Times New Roman"/>
          <w:kern w:val="0"/>
          <w:sz w:val="28"/>
          <w:szCs w:val="20"/>
          <w:lang w:val="uk-UA" w:eastAsia="ru-RU"/>
        </w:rPr>
      </w:r>
      <w:r w:rsidRPr="002935E6">
        <w:rPr>
          <w:rFonts w:ascii="Times New Roman" w:eastAsia="Times New Roman" w:hAnsi="Times New Roman" w:cs="Times New Roman"/>
          <w:kern w:val="0"/>
          <w:sz w:val="28"/>
          <w:szCs w:val="20"/>
          <w:lang w:val="uk-UA" w:eastAsia="ru-RU"/>
        </w:rPr>
        <w:fldChar w:fldCharType="separate"/>
      </w:r>
      <w:r w:rsidRPr="002935E6">
        <w:rPr>
          <w:rFonts w:ascii="Times New Roman" w:eastAsia="Times New Roman" w:hAnsi="Times New Roman" w:cs="Times New Roman"/>
          <w:noProof/>
          <w:kern w:val="0"/>
          <w:sz w:val="28"/>
          <w:szCs w:val="20"/>
          <w:lang w:val="uk-UA" w:eastAsia="ru-RU"/>
        </w:rPr>
        <w:t>16</w:t>
      </w:r>
      <w:r w:rsidRPr="002935E6">
        <w:rPr>
          <w:rFonts w:ascii="Times New Roman" w:eastAsia="Times New Roman" w:hAnsi="Times New Roman" w:cs="Times New Roman"/>
          <w:kern w:val="0"/>
          <w:sz w:val="28"/>
          <w:szCs w:val="20"/>
          <w:lang w:val="uk-UA" w:eastAsia="ru-RU"/>
        </w:rPr>
        <w:fldChar w:fldCharType="end"/>
      </w:r>
    </w:p>
    <w:p w14:paraId="0F6B20E1" w14:textId="77777777" w:rsidR="002935E6" w:rsidRPr="002935E6" w:rsidRDefault="002935E6" w:rsidP="002935E6">
      <w:pPr>
        <w:widowControl/>
        <w:tabs>
          <w:tab w:val="clear" w:pos="709"/>
          <w:tab w:val="left" w:pos="1200"/>
          <w:tab w:val="right" w:leader="dot" w:pos="9345"/>
        </w:tabs>
        <w:suppressAutoHyphens w:val="0"/>
        <w:spacing w:after="0" w:line="240" w:lineRule="auto"/>
        <w:ind w:left="400" w:firstLine="0"/>
        <w:jc w:val="left"/>
        <w:rPr>
          <w:rFonts w:ascii="Times New Roman" w:eastAsia="Times New Roman" w:hAnsi="Times New Roman" w:cs="Times New Roman"/>
          <w:noProof/>
          <w:kern w:val="0"/>
          <w:sz w:val="20"/>
          <w:szCs w:val="20"/>
          <w:lang w:val="uk-UA" w:eastAsia="ru-RU"/>
        </w:rPr>
      </w:pPr>
      <w:r w:rsidRPr="002935E6">
        <w:rPr>
          <w:rFonts w:ascii="Times New Roman" w:eastAsia="Times New Roman" w:hAnsi="Times New Roman" w:cs="Times New Roman"/>
          <w:noProof/>
          <w:kern w:val="0"/>
          <w:sz w:val="20"/>
          <w:szCs w:val="20"/>
          <w:lang w:val="uk-UA" w:eastAsia="ru-RU"/>
        </w:rPr>
        <w:t>1.1.1.</w:t>
      </w:r>
      <w:r w:rsidRPr="002935E6">
        <w:rPr>
          <w:rFonts w:ascii="Times New Roman" w:eastAsia="Times New Roman" w:hAnsi="Times New Roman" w:cs="Times New Roman"/>
          <w:noProof/>
          <w:kern w:val="0"/>
          <w:sz w:val="20"/>
          <w:szCs w:val="20"/>
          <w:lang w:val="uk-UA" w:eastAsia="ru-RU"/>
        </w:rPr>
        <w:tab/>
        <w:t>Культура і науково технічний прогрес</w:t>
      </w:r>
      <w:r w:rsidRPr="002935E6">
        <w:rPr>
          <w:rFonts w:ascii="Times New Roman" w:eastAsia="Times New Roman" w:hAnsi="Times New Roman" w:cs="Times New Roman"/>
          <w:noProof/>
          <w:kern w:val="0"/>
          <w:sz w:val="20"/>
          <w:szCs w:val="20"/>
          <w:lang w:val="uk-UA" w:eastAsia="ru-RU"/>
        </w:rPr>
        <w:tab/>
      </w:r>
      <w:r w:rsidRPr="002935E6">
        <w:rPr>
          <w:rFonts w:ascii="Times New Roman" w:eastAsia="Times New Roman" w:hAnsi="Times New Roman" w:cs="Times New Roman"/>
          <w:noProof/>
          <w:kern w:val="0"/>
          <w:sz w:val="20"/>
          <w:szCs w:val="20"/>
          <w:lang w:val="uk-UA" w:eastAsia="ru-RU"/>
        </w:rPr>
        <w:fldChar w:fldCharType="begin"/>
      </w:r>
      <w:r w:rsidRPr="002935E6">
        <w:rPr>
          <w:rFonts w:ascii="Times New Roman" w:eastAsia="Times New Roman" w:hAnsi="Times New Roman" w:cs="Times New Roman"/>
          <w:noProof/>
          <w:kern w:val="0"/>
          <w:sz w:val="20"/>
          <w:szCs w:val="20"/>
          <w:lang w:val="uk-UA" w:eastAsia="ru-RU"/>
        </w:rPr>
        <w:instrText xml:space="preserve"> PAGEREF _Toc65348620 \h </w:instrText>
      </w:r>
      <w:r w:rsidRPr="002935E6">
        <w:rPr>
          <w:rFonts w:ascii="Times New Roman" w:eastAsia="Times New Roman" w:hAnsi="Times New Roman" w:cs="Times New Roman"/>
          <w:noProof/>
          <w:kern w:val="0"/>
          <w:sz w:val="20"/>
          <w:szCs w:val="20"/>
          <w:lang w:val="uk-UA" w:eastAsia="ru-RU"/>
        </w:rPr>
      </w:r>
      <w:r w:rsidRPr="002935E6">
        <w:rPr>
          <w:rFonts w:ascii="Times New Roman" w:eastAsia="Times New Roman" w:hAnsi="Times New Roman" w:cs="Times New Roman"/>
          <w:noProof/>
          <w:kern w:val="0"/>
          <w:sz w:val="20"/>
          <w:szCs w:val="20"/>
          <w:lang w:val="uk-UA" w:eastAsia="ru-RU"/>
        </w:rPr>
        <w:fldChar w:fldCharType="separate"/>
      </w:r>
      <w:r w:rsidRPr="002935E6">
        <w:rPr>
          <w:rFonts w:ascii="Times New Roman" w:eastAsia="Times New Roman" w:hAnsi="Times New Roman" w:cs="Times New Roman"/>
          <w:noProof/>
          <w:kern w:val="0"/>
          <w:sz w:val="20"/>
          <w:szCs w:val="20"/>
          <w:lang w:val="uk-UA" w:eastAsia="ru-RU"/>
        </w:rPr>
        <w:t>20</w:t>
      </w:r>
      <w:r w:rsidRPr="002935E6">
        <w:rPr>
          <w:rFonts w:ascii="Times New Roman" w:eastAsia="Times New Roman" w:hAnsi="Times New Roman" w:cs="Times New Roman"/>
          <w:noProof/>
          <w:kern w:val="0"/>
          <w:sz w:val="20"/>
          <w:szCs w:val="20"/>
          <w:lang w:val="uk-UA" w:eastAsia="ru-RU"/>
        </w:rPr>
        <w:fldChar w:fldCharType="end"/>
      </w:r>
    </w:p>
    <w:p w14:paraId="1BD91CC0" w14:textId="77777777" w:rsidR="002935E6" w:rsidRPr="002935E6" w:rsidRDefault="002935E6" w:rsidP="002935E6">
      <w:pPr>
        <w:widowControl/>
        <w:tabs>
          <w:tab w:val="clear" w:pos="709"/>
          <w:tab w:val="left" w:pos="1200"/>
          <w:tab w:val="right" w:leader="dot" w:pos="9345"/>
        </w:tabs>
        <w:suppressAutoHyphens w:val="0"/>
        <w:spacing w:after="0" w:line="240" w:lineRule="auto"/>
        <w:ind w:left="400" w:firstLine="0"/>
        <w:jc w:val="left"/>
        <w:rPr>
          <w:rFonts w:ascii="Times New Roman" w:eastAsia="Times New Roman" w:hAnsi="Times New Roman" w:cs="Times New Roman"/>
          <w:noProof/>
          <w:kern w:val="0"/>
          <w:sz w:val="20"/>
          <w:szCs w:val="20"/>
          <w:lang w:val="uk-UA" w:eastAsia="ru-RU"/>
        </w:rPr>
      </w:pPr>
      <w:r w:rsidRPr="002935E6">
        <w:rPr>
          <w:rFonts w:ascii="Times New Roman" w:eastAsia="Times New Roman" w:hAnsi="Times New Roman" w:cs="Times New Roman"/>
          <w:noProof/>
          <w:kern w:val="0"/>
          <w:sz w:val="20"/>
          <w:szCs w:val="20"/>
          <w:lang w:val="uk-UA" w:eastAsia="ru-RU"/>
        </w:rPr>
        <w:t>1.1.2.</w:t>
      </w:r>
      <w:r w:rsidRPr="002935E6">
        <w:rPr>
          <w:rFonts w:ascii="Times New Roman" w:eastAsia="Times New Roman" w:hAnsi="Times New Roman" w:cs="Times New Roman"/>
          <w:noProof/>
          <w:kern w:val="0"/>
          <w:sz w:val="20"/>
          <w:szCs w:val="20"/>
          <w:lang w:val="uk-UA" w:eastAsia="ru-RU"/>
        </w:rPr>
        <w:tab/>
        <w:t>Масова культура: загальна проблематика</w:t>
      </w:r>
      <w:r w:rsidRPr="002935E6">
        <w:rPr>
          <w:rFonts w:ascii="Times New Roman" w:eastAsia="Times New Roman" w:hAnsi="Times New Roman" w:cs="Times New Roman"/>
          <w:noProof/>
          <w:kern w:val="0"/>
          <w:sz w:val="20"/>
          <w:szCs w:val="20"/>
          <w:lang w:val="uk-UA" w:eastAsia="ru-RU"/>
        </w:rPr>
        <w:tab/>
      </w:r>
      <w:r w:rsidRPr="002935E6">
        <w:rPr>
          <w:rFonts w:ascii="Times New Roman" w:eastAsia="Times New Roman" w:hAnsi="Times New Roman" w:cs="Times New Roman"/>
          <w:noProof/>
          <w:kern w:val="0"/>
          <w:sz w:val="20"/>
          <w:szCs w:val="20"/>
          <w:lang w:val="uk-UA" w:eastAsia="ru-RU"/>
        </w:rPr>
        <w:fldChar w:fldCharType="begin"/>
      </w:r>
      <w:r w:rsidRPr="002935E6">
        <w:rPr>
          <w:rFonts w:ascii="Times New Roman" w:eastAsia="Times New Roman" w:hAnsi="Times New Roman" w:cs="Times New Roman"/>
          <w:noProof/>
          <w:kern w:val="0"/>
          <w:sz w:val="20"/>
          <w:szCs w:val="20"/>
          <w:lang w:val="uk-UA" w:eastAsia="ru-RU"/>
        </w:rPr>
        <w:instrText xml:space="preserve"> PAGEREF _Toc65348621 \h </w:instrText>
      </w:r>
      <w:r w:rsidRPr="002935E6">
        <w:rPr>
          <w:rFonts w:ascii="Times New Roman" w:eastAsia="Times New Roman" w:hAnsi="Times New Roman" w:cs="Times New Roman"/>
          <w:noProof/>
          <w:kern w:val="0"/>
          <w:sz w:val="20"/>
          <w:szCs w:val="20"/>
          <w:lang w:val="uk-UA" w:eastAsia="ru-RU"/>
        </w:rPr>
      </w:r>
      <w:r w:rsidRPr="002935E6">
        <w:rPr>
          <w:rFonts w:ascii="Times New Roman" w:eastAsia="Times New Roman" w:hAnsi="Times New Roman" w:cs="Times New Roman"/>
          <w:noProof/>
          <w:kern w:val="0"/>
          <w:sz w:val="20"/>
          <w:szCs w:val="20"/>
          <w:lang w:val="uk-UA" w:eastAsia="ru-RU"/>
        </w:rPr>
        <w:fldChar w:fldCharType="separate"/>
      </w:r>
      <w:r w:rsidRPr="002935E6">
        <w:rPr>
          <w:rFonts w:ascii="Times New Roman" w:eastAsia="Times New Roman" w:hAnsi="Times New Roman" w:cs="Times New Roman"/>
          <w:noProof/>
          <w:kern w:val="0"/>
          <w:sz w:val="20"/>
          <w:szCs w:val="20"/>
          <w:lang w:val="uk-UA" w:eastAsia="ru-RU"/>
        </w:rPr>
        <w:t>23</w:t>
      </w:r>
      <w:r w:rsidRPr="002935E6">
        <w:rPr>
          <w:rFonts w:ascii="Times New Roman" w:eastAsia="Times New Roman" w:hAnsi="Times New Roman" w:cs="Times New Roman"/>
          <w:noProof/>
          <w:kern w:val="0"/>
          <w:sz w:val="20"/>
          <w:szCs w:val="20"/>
          <w:lang w:val="uk-UA" w:eastAsia="ru-RU"/>
        </w:rPr>
        <w:fldChar w:fldCharType="end"/>
      </w:r>
    </w:p>
    <w:p w14:paraId="7330B063" w14:textId="77777777" w:rsidR="002935E6" w:rsidRPr="002935E6" w:rsidRDefault="002935E6" w:rsidP="002935E6">
      <w:pPr>
        <w:widowControl/>
        <w:tabs>
          <w:tab w:val="clear" w:pos="709"/>
          <w:tab w:val="left" w:pos="1200"/>
          <w:tab w:val="right" w:leader="dot" w:pos="9345"/>
        </w:tabs>
        <w:suppressAutoHyphens w:val="0"/>
        <w:spacing w:after="0" w:line="240" w:lineRule="auto"/>
        <w:ind w:left="400" w:firstLine="0"/>
        <w:jc w:val="left"/>
        <w:rPr>
          <w:rFonts w:ascii="Times New Roman" w:eastAsia="Times New Roman" w:hAnsi="Times New Roman" w:cs="Times New Roman"/>
          <w:noProof/>
          <w:kern w:val="0"/>
          <w:sz w:val="20"/>
          <w:szCs w:val="20"/>
          <w:lang w:val="uk-UA" w:eastAsia="ru-RU"/>
        </w:rPr>
      </w:pPr>
      <w:r w:rsidRPr="002935E6">
        <w:rPr>
          <w:rFonts w:ascii="Times New Roman" w:eastAsia="Times New Roman" w:hAnsi="Times New Roman" w:cs="Times New Roman"/>
          <w:noProof/>
          <w:kern w:val="0"/>
          <w:sz w:val="20"/>
          <w:szCs w:val="20"/>
          <w:lang w:val="uk-UA" w:eastAsia="ru-RU"/>
        </w:rPr>
        <w:t>1.1.3.</w:t>
      </w:r>
      <w:r w:rsidRPr="002935E6">
        <w:rPr>
          <w:rFonts w:ascii="Times New Roman" w:eastAsia="Times New Roman" w:hAnsi="Times New Roman" w:cs="Times New Roman"/>
          <w:noProof/>
          <w:kern w:val="0"/>
          <w:sz w:val="20"/>
          <w:szCs w:val="20"/>
          <w:lang w:val="uk-UA" w:eastAsia="ru-RU"/>
        </w:rPr>
        <w:tab/>
        <w:t>Складові масової культури</w:t>
      </w:r>
      <w:r w:rsidRPr="002935E6">
        <w:rPr>
          <w:rFonts w:ascii="Times New Roman" w:eastAsia="Times New Roman" w:hAnsi="Times New Roman" w:cs="Times New Roman"/>
          <w:noProof/>
          <w:kern w:val="0"/>
          <w:sz w:val="20"/>
          <w:szCs w:val="20"/>
          <w:lang w:val="uk-UA" w:eastAsia="ru-RU"/>
        </w:rPr>
        <w:tab/>
      </w:r>
      <w:r w:rsidRPr="002935E6">
        <w:rPr>
          <w:rFonts w:ascii="Times New Roman" w:eastAsia="Times New Roman" w:hAnsi="Times New Roman" w:cs="Times New Roman"/>
          <w:noProof/>
          <w:kern w:val="0"/>
          <w:sz w:val="20"/>
          <w:szCs w:val="20"/>
          <w:lang w:val="uk-UA" w:eastAsia="ru-RU"/>
        </w:rPr>
        <w:fldChar w:fldCharType="begin"/>
      </w:r>
      <w:r w:rsidRPr="002935E6">
        <w:rPr>
          <w:rFonts w:ascii="Times New Roman" w:eastAsia="Times New Roman" w:hAnsi="Times New Roman" w:cs="Times New Roman"/>
          <w:noProof/>
          <w:kern w:val="0"/>
          <w:sz w:val="20"/>
          <w:szCs w:val="20"/>
          <w:lang w:val="uk-UA" w:eastAsia="ru-RU"/>
        </w:rPr>
        <w:instrText xml:space="preserve"> PAGEREF _Toc65348622 \h </w:instrText>
      </w:r>
      <w:r w:rsidRPr="002935E6">
        <w:rPr>
          <w:rFonts w:ascii="Times New Roman" w:eastAsia="Times New Roman" w:hAnsi="Times New Roman" w:cs="Times New Roman"/>
          <w:noProof/>
          <w:kern w:val="0"/>
          <w:sz w:val="20"/>
          <w:szCs w:val="20"/>
          <w:lang w:val="uk-UA" w:eastAsia="ru-RU"/>
        </w:rPr>
      </w:r>
      <w:r w:rsidRPr="002935E6">
        <w:rPr>
          <w:rFonts w:ascii="Times New Roman" w:eastAsia="Times New Roman" w:hAnsi="Times New Roman" w:cs="Times New Roman"/>
          <w:noProof/>
          <w:kern w:val="0"/>
          <w:sz w:val="20"/>
          <w:szCs w:val="20"/>
          <w:lang w:val="uk-UA" w:eastAsia="ru-RU"/>
        </w:rPr>
        <w:fldChar w:fldCharType="separate"/>
      </w:r>
      <w:r w:rsidRPr="002935E6">
        <w:rPr>
          <w:rFonts w:ascii="Times New Roman" w:eastAsia="Times New Roman" w:hAnsi="Times New Roman" w:cs="Times New Roman"/>
          <w:noProof/>
          <w:kern w:val="0"/>
          <w:sz w:val="20"/>
          <w:szCs w:val="20"/>
          <w:lang w:val="uk-UA" w:eastAsia="ru-RU"/>
        </w:rPr>
        <w:t>27</w:t>
      </w:r>
      <w:r w:rsidRPr="002935E6">
        <w:rPr>
          <w:rFonts w:ascii="Times New Roman" w:eastAsia="Times New Roman" w:hAnsi="Times New Roman" w:cs="Times New Roman"/>
          <w:noProof/>
          <w:kern w:val="0"/>
          <w:sz w:val="20"/>
          <w:szCs w:val="20"/>
          <w:lang w:val="uk-UA" w:eastAsia="ru-RU"/>
        </w:rPr>
        <w:fldChar w:fldCharType="end"/>
      </w:r>
    </w:p>
    <w:p w14:paraId="2DEBC079" w14:textId="77777777" w:rsidR="002935E6" w:rsidRPr="002935E6" w:rsidRDefault="002935E6" w:rsidP="002935E6">
      <w:pPr>
        <w:widowControl/>
        <w:tabs>
          <w:tab w:val="clear" w:pos="709"/>
          <w:tab w:val="right" w:leader="dot" w:pos="9204"/>
        </w:tabs>
        <w:suppressAutoHyphens w:val="0"/>
        <w:spacing w:after="0" w:line="360" w:lineRule="auto"/>
        <w:ind w:left="363" w:firstLine="0"/>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1.2. Масова музика як автономний жанровий пласт культури ХХ століття</w:t>
      </w:r>
      <w:r w:rsidRPr="002935E6">
        <w:rPr>
          <w:rFonts w:ascii="Times New Roman" w:eastAsia="Times New Roman" w:hAnsi="Times New Roman" w:cs="Times New Roman"/>
          <w:kern w:val="0"/>
          <w:sz w:val="28"/>
          <w:szCs w:val="20"/>
          <w:lang w:val="uk-UA" w:eastAsia="ru-RU"/>
        </w:rPr>
        <w:tab/>
      </w:r>
      <w:r w:rsidRPr="002935E6">
        <w:rPr>
          <w:rFonts w:ascii="Times New Roman" w:eastAsia="Times New Roman" w:hAnsi="Times New Roman" w:cs="Times New Roman"/>
          <w:kern w:val="0"/>
          <w:sz w:val="28"/>
          <w:szCs w:val="20"/>
          <w:lang w:val="uk-UA" w:eastAsia="ru-RU"/>
        </w:rPr>
        <w:fldChar w:fldCharType="begin"/>
      </w:r>
      <w:r w:rsidRPr="002935E6">
        <w:rPr>
          <w:rFonts w:ascii="Times New Roman" w:eastAsia="Times New Roman" w:hAnsi="Times New Roman" w:cs="Times New Roman"/>
          <w:kern w:val="0"/>
          <w:sz w:val="28"/>
          <w:szCs w:val="20"/>
          <w:lang w:val="uk-UA" w:eastAsia="ru-RU"/>
        </w:rPr>
        <w:instrText xml:space="preserve"> PAGEREF _Toc65348623 \h </w:instrText>
      </w:r>
      <w:r w:rsidRPr="002935E6">
        <w:rPr>
          <w:rFonts w:ascii="Times New Roman" w:eastAsia="Times New Roman" w:hAnsi="Times New Roman" w:cs="Times New Roman"/>
          <w:kern w:val="0"/>
          <w:sz w:val="28"/>
          <w:szCs w:val="20"/>
          <w:lang w:val="uk-UA" w:eastAsia="ru-RU"/>
        </w:rPr>
      </w:r>
      <w:r w:rsidRPr="002935E6">
        <w:rPr>
          <w:rFonts w:ascii="Times New Roman" w:eastAsia="Times New Roman" w:hAnsi="Times New Roman" w:cs="Times New Roman"/>
          <w:kern w:val="0"/>
          <w:sz w:val="28"/>
          <w:szCs w:val="20"/>
          <w:lang w:val="uk-UA" w:eastAsia="ru-RU"/>
        </w:rPr>
        <w:fldChar w:fldCharType="separate"/>
      </w:r>
      <w:r w:rsidRPr="002935E6">
        <w:rPr>
          <w:rFonts w:ascii="Times New Roman" w:eastAsia="Times New Roman" w:hAnsi="Times New Roman" w:cs="Times New Roman"/>
          <w:noProof/>
          <w:kern w:val="0"/>
          <w:sz w:val="28"/>
          <w:szCs w:val="20"/>
          <w:lang w:val="uk-UA" w:eastAsia="ru-RU"/>
        </w:rPr>
        <w:t>32</w:t>
      </w:r>
      <w:r w:rsidRPr="002935E6">
        <w:rPr>
          <w:rFonts w:ascii="Times New Roman" w:eastAsia="Times New Roman" w:hAnsi="Times New Roman" w:cs="Times New Roman"/>
          <w:kern w:val="0"/>
          <w:sz w:val="28"/>
          <w:szCs w:val="20"/>
          <w:lang w:val="uk-UA" w:eastAsia="ru-RU"/>
        </w:rPr>
        <w:fldChar w:fldCharType="end"/>
      </w:r>
    </w:p>
    <w:p w14:paraId="4843BB32" w14:textId="77777777" w:rsidR="002935E6" w:rsidRPr="002935E6" w:rsidRDefault="002935E6" w:rsidP="002935E6">
      <w:pPr>
        <w:widowControl/>
        <w:tabs>
          <w:tab w:val="clear" w:pos="709"/>
          <w:tab w:val="right" w:leader="dot" w:pos="9204"/>
        </w:tabs>
        <w:suppressAutoHyphens w:val="0"/>
        <w:spacing w:after="0" w:line="360" w:lineRule="auto"/>
        <w:ind w:left="363" w:firstLine="0"/>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1.3. Рок-музика як чинник масової музики і масової культури другої половини ХХ століття</w:t>
      </w:r>
      <w:r w:rsidRPr="002935E6">
        <w:rPr>
          <w:rFonts w:ascii="Times New Roman" w:eastAsia="Times New Roman" w:hAnsi="Times New Roman" w:cs="Times New Roman"/>
          <w:kern w:val="0"/>
          <w:sz w:val="28"/>
          <w:szCs w:val="20"/>
          <w:lang w:val="uk-UA" w:eastAsia="ru-RU"/>
        </w:rPr>
        <w:tab/>
      </w:r>
      <w:r w:rsidRPr="002935E6">
        <w:rPr>
          <w:rFonts w:ascii="Times New Roman" w:eastAsia="Times New Roman" w:hAnsi="Times New Roman" w:cs="Times New Roman"/>
          <w:kern w:val="0"/>
          <w:sz w:val="28"/>
          <w:szCs w:val="20"/>
          <w:lang w:val="uk-UA" w:eastAsia="ru-RU"/>
        </w:rPr>
        <w:fldChar w:fldCharType="begin"/>
      </w:r>
      <w:r w:rsidRPr="002935E6">
        <w:rPr>
          <w:rFonts w:ascii="Times New Roman" w:eastAsia="Times New Roman" w:hAnsi="Times New Roman" w:cs="Times New Roman"/>
          <w:kern w:val="0"/>
          <w:sz w:val="28"/>
          <w:szCs w:val="20"/>
          <w:lang w:val="uk-UA" w:eastAsia="ru-RU"/>
        </w:rPr>
        <w:instrText xml:space="preserve"> PAGEREF _Toc65348624 \h </w:instrText>
      </w:r>
      <w:r w:rsidRPr="002935E6">
        <w:rPr>
          <w:rFonts w:ascii="Times New Roman" w:eastAsia="Times New Roman" w:hAnsi="Times New Roman" w:cs="Times New Roman"/>
          <w:kern w:val="0"/>
          <w:sz w:val="28"/>
          <w:szCs w:val="20"/>
          <w:lang w:val="uk-UA" w:eastAsia="ru-RU"/>
        </w:rPr>
      </w:r>
      <w:r w:rsidRPr="002935E6">
        <w:rPr>
          <w:rFonts w:ascii="Times New Roman" w:eastAsia="Times New Roman" w:hAnsi="Times New Roman" w:cs="Times New Roman"/>
          <w:kern w:val="0"/>
          <w:sz w:val="28"/>
          <w:szCs w:val="20"/>
          <w:lang w:val="uk-UA" w:eastAsia="ru-RU"/>
        </w:rPr>
        <w:fldChar w:fldCharType="separate"/>
      </w:r>
      <w:r w:rsidRPr="002935E6">
        <w:rPr>
          <w:rFonts w:ascii="Times New Roman" w:eastAsia="Times New Roman" w:hAnsi="Times New Roman" w:cs="Times New Roman"/>
          <w:noProof/>
          <w:kern w:val="0"/>
          <w:sz w:val="28"/>
          <w:szCs w:val="20"/>
          <w:lang w:val="uk-UA" w:eastAsia="ru-RU"/>
        </w:rPr>
        <w:t>43</w:t>
      </w:r>
      <w:r w:rsidRPr="002935E6">
        <w:rPr>
          <w:rFonts w:ascii="Times New Roman" w:eastAsia="Times New Roman" w:hAnsi="Times New Roman" w:cs="Times New Roman"/>
          <w:kern w:val="0"/>
          <w:sz w:val="28"/>
          <w:szCs w:val="20"/>
          <w:lang w:val="uk-UA" w:eastAsia="ru-RU"/>
        </w:rPr>
        <w:fldChar w:fldCharType="end"/>
      </w:r>
    </w:p>
    <w:p w14:paraId="697153D0" w14:textId="77777777" w:rsidR="002935E6" w:rsidRPr="002935E6" w:rsidRDefault="002935E6" w:rsidP="002935E6">
      <w:pPr>
        <w:widowControl/>
        <w:tabs>
          <w:tab w:val="clear" w:pos="709"/>
          <w:tab w:val="right" w:leader="dot" w:pos="9345"/>
        </w:tabs>
        <w:suppressAutoHyphens w:val="0"/>
        <w:spacing w:after="0" w:line="240" w:lineRule="auto"/>
        <w:ind w:left="400" w:firstLine="0"/>
        <w:jc w:val="left"/>
        <w:rPr>
          <w:rFonts w:ascii="Times New Roman" w:eastAsia="Times New Roman" w:hAnsi="Times New Roman" w:cs="Times New Roman"/>
          <w:noProof/>
          <w:kern w:val="0"/>
          <w:sz w:val="20"/>
          <w:szCs w:val="20"/>
          <w:lang w:val="uk-UA" w:eastAsia="ru-RU"/>
        </w:rPr>
      </w:pPr>
      <w:r w:rsidRPr="002935E6">
        <w:rPr>
          <w:rFonts w:ascii="Times New Roman" w:eastAsia="Times New Roman" w:hAnsi="Times New Roman" w:cs="Times New Roman"/>
          <w:noProof/>
          <w:kern w:val="0"/>
          <w:sz w:val="20"/>
          <w:szCs w:val="20"/>
          <w:lang w:val="uk-UA" w:eastAsia="ru-RU"/>
        </w:rPr>
        <w:t>1.3.1. Поп-музика і рок-музика:спільне й відмінне</w:t>
      </w:r>
      <w:r w:rsidRPr="002935E6">
        <w:rPr>
          <w:rFonts w:ascii="Times New Roman" w:eastAsia="Times New Roman" w:hAnsi="Times New Roman" w:cs="Times New Roman"/>
          <w:noProof/>
          <w:kern w:val="0"/>
          <w:sz w:val="20"/>
          <w:szCs w:val="20"/>
          <w:lang w:val="uk-UA" w:eastAsia="ru-RU"/>
        </w:rPr>
        <w:tab/>
      </w:r>
      <w:r w:rsidRPr="002935E6">
        <w:rPr>
          <w:rFonts w:ascii="Times New Roman" w:eastAsia="Times New Roman" w:hAnsi="Times New Roman" w:cs="Times New Roman"/>
          <w:noProof/>
          <w:kern w:val="0"/>
          <w:sz w:val="20"/>
          <w:szCs w:val="20"/>
          <w:lang w:val="uk-UA" w:eastAsia="ru-RU"/>
        </w:rPr>
        <w:fldChar w:fldCharType="begin"/>
      </w:r>
      <w:r w:rsidRPr="002935E6">
        <w:rPr>
          <w:rFonts w:ascii="Times New Roman" w:eastAsia="Times New Roman" w:hAnsi="Times New Roman" w:cs="Times New Roman"/>
          <w:noProof/>
          <w:kern w:val="0"/>
          <w:sz w:val="20"/>
          <w:szCs w:val="20"/>
          <w:lang w:val="uk-UA" w:eastAsia="ru-RU"/>
        </w:rPr>
        <w:instrText xml:space="preserve"> PAGEREF _Toc65348625 \h </w:instrText>
      </w:r>
      <w:r w:rsidRPr="002935E6">
        <w:rPr>
          <w:rFonts w:ascii="Times New Roman" w:eastAsia="Times New Roman" w:hAnsi="Times New Roman" w:cs="Times New Roman"/>
          <w:noProof/>
          <w:kern w:val="0"/>
          <w:sz w:val="20"/>
          <w:szCs w:val="20"/>
          <w:lang w:val="uk-UA" w:eastAsia="ru-RU"/>
        </w:rPr>
      </w:r>
      <w:r w:rsidRPr="002935E6">
        <w:rPr>
          <w:rFonts w:ascii="Times New Roman" w:eastAsia="Times New Roman" w:hAnsi="Times New Roman" w:cs="Times New Roman"/>
          <w:noProof/>
          <w:kern w:val="0"/>
          <w:sz w:val="20"/>
          <w:szCs w:val="20"/>
          <w:lang w:val="uk-UA" w:eastAsia="ru-RU"/>
        </w:rPr>
        <w:fldChar w:fldCharType="separate"/>
      </w:r>
      <w:r w:rsidRPr="002935E6">
        <w:rPr>
          <w:rFonts w:ascii="Times New Roman" w:eastAsia="Times New Roman" w:hAnsi="Times New Roman" w:cs="Times New Roman"/>
          <w:noProof/>
          <w:kern w:val="0"/>
          <w:sz w:val="20"/>
          <w:szCs w:val="20"/>
          <w:lang w:val="uk-UA" w:eastAsia="ru-RU"/>
        </w:rPr>
        <w:t>45</w:t>
      </w:r>
      <w:r w:rsidRPr="002935E6">
        <w:rPr>
          <w:rFonts w:ascii="Times New Roman" w:eastAsia="Times New Roman" w:hAnsi="Times New Roman" w:cs="Times New Roman"/>
          <w:noProof/>
          <w:kern w:val="0"/>
          <w:sz w:val="20"/>
          <w:szCs w:val="20"/>
          <w:lang w:val="uk-UA" w:eastAsia="ru-RU"/>
        </w:rPr>
        <w:fldChar w:fldCharType="end"/>
      </w:r>
    </w:p>
    <w:p w14:paraId="3BA94CEC" w14:textId="77777777" w:rsidR="002935E6" w:rsidRPr="002935E6" w:rsidRDefault="002935E6" w:rsidP="002935E6">
      <w:pPr>
        <w:widowControl/>
        <w:tabs>
          <w:tab w:val="clear" w:pos="709"/>
          <w:tab w:val="right" w:leader="dot" w:pos="9345"/>
        </w:tabs>
        <w:suppressAutoHyphens w:val="0"/>
        <w:spacing w:after="0" w:line="240" w:lineRule="auto"/>
        <w:ind w:left="400" w:firstLine="0"/>
        <w:jc w:val="left"/>
        <w:rPr>
          <w:rFonts w:ascii="Times New Roman" w:eastAsia="Times New Roman" w:hAnsi="Times New Roman" w:cs="Times New Roman"/>
          <w:noProof/>
          <w:kern w:val="0"/>
          <w:sz w:val="20"/>
          <w:szCs w:val="20"/>
          <w:lang w:val="uk-UA" w:eastAsia="ru-RU"/>
        </w:rPr>
      </w:pPr>
      <w:r w:rsidRPr="002935E6">
        <w:rPr>
          <w:rFonts w:ascii="Times New Roman" w:eastAsia="Times New Roman" w:hAnsi="Times New Roman" w:cs="Times New Roman"/>
          <w:noProof/>
          <w:kern w:val="0"/>
          <w:sz w:val="20"/>
          <w:szCs w:val="20"/>
          <w:lang w:val="uk-UA" w:eastAsia="ru-RU"/>
        </w:rPr>
        <w:t>1.3.2. Рок–музика як соціологічне, естетичне, музичне явище.</w:t>
      </w:r>
      <w:r w:rsidRPr="002935E6">
        <w:rPr>
          <w:rFonts w:ascii="Times New Roman" w:eastAsia="Times New Roman" w:hAnsi="Times New Roman" w:cs="Times New Roman"/>
          <w:noProof/>
          <w:kern w:val="0"/>
          <w:sz w:val="20"/>
          <w:szCs w:val="20"/>
          <w:lang w:val="uk-UA" w:eastAsia="ru-RU"/>
        </w:rPr>
        <w:tab/>
      </w:r>
      <w:r w:rsidRPr="002935E6">
        <w:rPr>
          <w:rFonts w:ascii="Times New Roman" w:eastAsia="Times New Roman" w:hAnsi="Times New Roman" w:cs="Times New Roman"/>
          <w:noProof/>
          <w:kern w:val="0"/>
          <w:sz w:val="20"/>
          <w:szCs w:val="20"/>
          <w:lang w:val="uk-UA" w:eastAsia="ru-RU"/>
        </w:rPr>
        <w:fldChar w:fldCharType="begin"/>
      </w:r>
      <w:r w:rsidRPr="002935E6">
        <w:rPr>
          <w:rFonts w:ascii="Times New Roman" w:eastAsia="Times New Roman" w:hAnsi="Times New Roman" w:cs="Times New Roman"/>
          <w:noProof/>
          <w:kern w:val="0"/>
          <w:sz w:val="20"/>
          <w:szCs w:val="20"/>
          <w:lang w:val="uk-UA" w:eastAsia="ru-RU"/>
        </w:rPr>
        <w:instrText xml:space="preserve"> PAGEREF _Toc65348626 \h </w:instrText>
      </w:r>
      <w:r w:rsidRPr="002935E6">
        <w:rPr>
          <w:rFonts w:ascii="Times New Roman" w:eastAsia="Times New Roman" w:hAnsi="Times New Roman" w:cs="Times New Roman"/>
          <w:noProof/>
          <w:kern w:val="0"/>
          <w:sz w:val="20"/>
          <w:szCs w:val="20"/>
          <w:lang w:val="uk-UA" w:eastAsia="ru-RU"/>
        </w:rPr>
      </w:r>
      <w:r w:rsidRPr="002935E6">
        <w:rPr>
          <w:rFonts w:ascii="Times New Roman" w:eastAsia="Times New Roman" w:hAnsi="Times New Roman" w:cs="Times New Roman"/>
          <w:noProof/>
          <w:kern w:val="0"/>
          <w:sz w:val="20"/>
          <w:szCs w:val="20"/>
          <w:lang w:val="uk-UA" w:eastAsia="ru-RU"/>
        </w:rPr>
        <w:fldChar w:fldCharType="separate"/>
      </w:r>
      <w:r w:rsidRPr="002935E6">
        <w:rPr>
          <w:rFonts w:ascii="Times New Roman" w:eastAsia="Times New Roman" w:hAnsi="Times New Roman" w:cs="Times New Roman"/>
          <w:noProof/>
          <w:kern w:val="0"/>
          <w:sz w:val="20"/>
          <w:szCs w:val="20"/>
          <w:lang w:val="uk-UA" w:eastAsia="ru-RU"/>
        </w:rPr>
        <w:t>49</w:t>
      </w:r>
      <w:r w:rsidRPr="002935E6">
        <w:rPr>
          <w:rFonts w:ascii="Times New Roman" w:eastAsia="Times New Roman" w:hAnsi="Times New Roman" w:cs="Times New Roman"/>
          <w:noProof/>
          <w:kern w:val="0"/>
          <w:sz w:val="20"/>
          <w:szCs w:val="20"/>
          <w:lang w:val="uk-UA" w:eastAsia="ru-RU"/>
        </w:rPr>
        <w:fldChar w:fldCharType="end"/>
      </w:r>
    </w:p>
    <w:p w14:paraId="68F8C4F6" w14:textId="77777777" w:rsidR="002935E6" w:rsidRPr="002935E6" w:rsidRDefault="002935E6" w:rsidP="002935E6">
      <w:pPr>
        <w:widowControl/>
        <w:tabs>
          <w:tab w:val="clear" w:pos="709"/>
          <w:tab w:val="right" w:leader="dot" w:pos="9204"/>
        </w:tabs>
        <w:suppressAutoHyphens w:val="0"/>
        <w:spacing w:after="0" w:line="360" w:lineRule="auto"/>
        <w:ind w:left="363" w:firstLine="0"/>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ВИСНОВКИ ДО РОЗДІЛУ 1</w:t>
      </w:r>
      <w:r w:rsidRPr="002935E6">
        <w:rPr>
          <w:rFonts w:ascii="Times New Roman" w:eastAsia="Times New Roman" w:hAnsi="Times New Roman" w:cs="Times New Roman"/>
          <w:kern w:val="0"/>
          <w:sz w:val="28"/>
          <w:szCs w:val="20"/>
          <w:lang w:val="uk-UA" w:eastAsia="ru-RU"/>
        </w:rPr>
        <w:tab/>
      </w:r>
      <w:r w:rsidRPr="002935E6">
        <w:rPr>
          <w:rFonts w:ascii="Times New Roman" w:eastAsia="Times New Roman" w:hAnsi="Times New Roman" w:cs="Times New Roman"/>
          <w:kern w:val="0"/>
          <w:sz w:val="28"/>
          <w:szCs w:val="20"/>
          <w:lang w:val="uk-UA" w:eastAsia="ru-RU"/>
        </w:rPr>
        <w:fldChar w:fldCharType="begin"/>
      </w:r>
      <w:r w:rsidRPr="002935E6">
        <w:rPr>
          <w:rFonts w:ascii="Times New Roman" w:eastAsia="Times New Roman" w:hAnsi="Times New Roman" w:cs="Times New Roman"/>
          <w:kern w:val="0"/>
          <w:sz w:val="28"/>
          <w:szCs w:val="20"/>
          <w:lang w:val="uk-UA" w:eastAsia="ru-RU"/>
        </w:rPr>
        <w:instrText xml:space="preserve"> PAGEREF _Toc65348627 \h </w:instrText>
      </w:r>
      <w:r w:rsidRPr="002935E6">
        <w:rPr>
          <w:rFonts w:ascii="Times New Roman" w:eastAsia="Times New Roman" w:hAnsi="Times New Roman" w:cs="Times New Roman"/>
          <w:kern w:val="0"/>
          <w:sz w:val="28"/>
          <w:szCs w:val="20"/>
          <w:lang w:val="uk-UA" w:eastAsia="ru-RU"/>
        </w:rPr>
      </w:r>
      <w:r w:rsidRPr="002935E6">
        <w:rPr>
          <w:rFonts w:ascii="Times New Roman" w:eastAsia="Times New Roman" w:hAnsi="Times New Roman" w:cs="Times New Roman"/>
          <w:kern w:val="0"/>
          <w:sz w:val="28"/>
          <w:szCs w:val="20"/>
          <w:lang w:val="uk-UA" w:eastAsia="ru-RU"/>
        </w:rPr>
        <w:fldChar w:fldCharType="separate"/>
      </w:r>
      <w:r w:rsidRPr="002935E6">
        <w:rPr>
          <w:rFonts w:ascii="Times New Roman" w:eastAsia="Times New Roman" w:hAnsi="Times New Roman" w:cs="Times New Roman"/>
          <w:noProof/>
          <w:kern w:val="0"/>
          <w:sz w:val="28"/>
          <w:szCs w:val="20"/>
          <w:lang w:val="uk-UA" w:eastAsia="ru-RU"/>
        </w:rPr>
        <w:t>61</w:t>
      </w:r>
      <w:r w:rsidRPr="002935E6">
        <w:rPr>
          <w:rFonts w:ascii="Times New Roman" w:eastAsia="Times New Roman" w:hAnsi="Times New Roman" w:cs="Times New Roman"/>
          <w:kern w:val="0"/>
          <w:sz w:val="28"/>
          <w:szCs w:val="20"/>
          <w:lang w:val="uk-UA" w:eastAsia="ru-RU"/>
        </w:rPr>
        <w:fldChar w:fldCharType="end"/>
      </w:r>
    </w:p>
    <w:p w14:paraId="2AA8F94B" w14:textId="77777777" w:rsidR="002935E6" w:rsidRPr="002935E6" w:rsidRDefault="002935E6" w:rsidP="002935E6">
      <w:pPr>
        <w:widowControl/>
        <w:tabs>
          <w:tab w:val="clear" w:pos="709"/>
          <w:tab w:val="right" w:leader="dot" w:pos="9204"/>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РОЗДІЛ 2 РОЛЬ HARD-AND-HEAVY В РОЗВИТКУ РОК-МУЗИКИ В ДРУГІЙ ПОЛОВИНИ ХХ СТОЛІТТЯ</w:t>
      </w:r>
      <w:r w:rsidRPr="002935E6">
        <w:rPr>
          <w:rFonts w:ascii="Times New Roman" w:eastAsia="Times New Roman" w:hAnsi="Times New Roman" w:cs="Times New Roman"/>
          <w:kern w:val="0"/>
          <w:sz w:val="28"/>
          <w:szCs w:val="20"/>
          <w:lang w:val="uk-UA" w:eastAsia="ru-RU"/>
        </w:rPr>
        <w:tab/>
      </w:r>
      <w:r w:rsidRPr="002935E6">
        <w:rPr>
          <w:rFonts w:ascii="Times New Roman" w:eastAsia="Times New Roman" w:hAnsi="Times New Roman" w:cs="Times New Roman"/>
          <w:kern w:val="0"/>
          <w:sz w:val="28"/>
          <w:szCs w:val="20"/>
          <w:lang w:val="uk-UA" w:eastAsia="ru-RU"/>
        </w:rPr>
        <w:fldChar w:fldCharType="begin"/>
      </w:r>
      <w:r w:rsidRPr="002935E6">
        <w:rPr>
          <w:rFonts w:ascii="Times New Roman" w:eastAsia="Times New Roman" w:hAnsi="Times New Roman" w:cs="Times New Roman"/>
          <w:kern w:val="0"/>
          <w:sz w:val="28"/>
          <w:szCs w:val="20"/>
          <w:lang w:val="uk-UA" w:eastAsia="ru-RU"/>
        </w:rPr>
        <w:instrText xml:space="preserve"> PAGEREF _Toc65348628 \h </w:instrText>
      </w:r>
      <w:r w:rsidRPr="002935E6">
        <w:rPr>
          <w:rFonts w:ascii="Times New Roman" w:eastAsia="Times New Roman" w:hAnsi="Times New Roman" w:cs="Times New Roman"/>
          <w:kern w:val="0"/>
          <w:sz w:val="28"/>
          <w:szCs w:val="20"/>
          <w:lang w:val="uk-UA" w:eastAsia="ru-RU"/>
        </w:rPr>
      </w:r>
      <w:r w:rsidRPr="002935E6">
        <w:rPr>
          <w:rFonts w:ascii="Times New Roman" w:eastAsia="Times New Roman" w:hAnsi="Times New Roman" w:cs="Times New Roman"/>
          <w:kern w:val="0"/>
          <w:sz w:val="28"/>
          <w:szCs w:val="20"/>
          <w:lang w:val="uk-UA" w:eastAsia="ru-RU"/>
        </w:rPr>
        <w:fldChar w:fldCharType="separate"/>
      </w:r>
      <w:r w:rsidRPr="002935E6">
        <w:rPr>
          <w:rFonts w:ascii="Times New Roman" w:eastAsia="Times New Roman" w:hAnsi="Times New Roman" w:cs="Times New Roman"/>
          <w:noProof/>
          <w:kern w:val="0"/>
          <w:sz w:val="28"/>
          <w:szCs w:val="20"/>
          <w:lang w:val="uk-UA" w:eastAsia="ru-RU"/>
        </w:rPr>
        <w:t>65</w:t>
      </w:r>
      <w:r w:rsidRPr="002935E6">
        <w:rPr>
          <w:rFonts w:ascii="Times New Roman" w:eastAsia="Times New Roman" w:hAnsi="Times New Roman" w:cs="Times New Roman"/>
          <w:kern w:val="0"/>
          <w:sz w:val="28"/>
          <w:szCs w:val="20"/>
          <w:lang w:val="uk-UA" w:eastAsia="ru-RU"/>
        </w:rPr>
        <w:fldChar w:fldCharType="end"/>
      </w:r>
    </w:p>
    <w:p w14:paraId="2F70899D" w14:textId="77777777" w:rsidR="002935E6" w:rsidRPr="002935E6" w:rsidRDefault="002935E6" w:rsidP="002935E6">
      <w:pPr>
        <w:widowControl/>
        <w:tabs>
          <w:tab w:val="clear" w:pos="709"/>
          <w:tab w:val="right" w:leader="dot" w:pos="9204"/>
        </w:tabs>
        <w:suppressAutoHyphens w:val="0"/>
        <w:spacing w:after="0" w:line="360" w:lineRule="auto"/>
        <w:ind w:left="363" w:firstLine="0"/>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2.1. Особливості соціального функціонування рок-музики</w:t>
      </w:r>
      <w:r w:rsidRPr="002935E6">
        <w:rPr>
          <w:rFonts w:ascii="Times New Roman" w:eastAsia="Times New Roman" w:hAnsi="Times New Roman" w:cs="Times New Roman"/>
          <w:kern w:val="0"/>
          <w:sz w:val="28"/>
          <w:szCs w:val="20"/>
          <w:lang w:val="uk-UA" w:eastAsia="ru-RU"/>
        </w:rPr>
        <w:tab/>
      </w:r>
      <w:r w:rsidRPr="002935E6">
        <w:rPr>
          <w:rFonts w:ascii="Times New Roman" w:eastAsia="Times New Roman" w:hAnsi="Times New Roman" w:cs="Times New Roman"/>
          <w:kern w:val="0"/>
          <w:sz w:val="28"/>
          <w:szCs w:val="20"/>
          <w:lang w:val="uk-UA" w:eastAsia="ru-RU"/>
        </w:rPr>
        <w:fldChar w:fldCharType="begin"/>
      </w:r>
      <w:r w:rsidRPr="002935E6">
        <w:rPr>
          <w:rFonts w:ascii="Times New Roman" w:eastAsia="Times New Roman" w:hAnsi="Times New Roman" w:cs="Times New Roman"/>
          <w:kern w:val="0"/>
          <w:sz w:val="28"/>
          <w:szCs w:val="20"/>
          <w:lang w:val="uk-UA" w:eastAsia="ru-RU"/>
        </w:rPr>
        <w:instrText xml:space="preserve"> PAGEREF _Toc65348629 \h </w:instrText>
      </w:r>
      <w:r w:rsidRPr="002935E6">
        <w:rPr>
          <w:rFonts w:ascii="Times New Roman" w:eastAsia="Times New Roman" w:hAnsi="Times New Roman" w:cs="Times New Roman"/>
          <w:kern w:val="0"/>
          <w:sz w:val="28"/>
          <w:szCs w:val="20"/>
          <w:lang w:val="uk-UA" w:eastAsia="ru-RU"/>
        </w:rPr>
      </w:r>
      <w:r w:rsidRPr="002935E6">
        <w:rPr>
          <w:rFonts w:ascii="Times New Roman" w:eastAsia="Times New Roman" w:hAnsi="Times New Roman" w:cs="Times New Roman"/>
          <w:kern w:val="0"/>
          <w:sz w:val="28"/>
          <w:szCs w:val="20"/>
          <w:lang w:val="uk-UA" w:eastAsia="ru-RU"/>
        </w:rPr>
        <w:fldChar w:fldCharType="separate"/>
      </w:r>
      <w:r w:rsidRPr="002935E6">
        <w:rPr>
          <w:rFonts w:ascii="Times New Roman" w:eastAsia="Times New Roman" w:hAnsi="Times New Roman" w:cs="Times New Roman"/>
          <w:noProof/>
          <w:kern w:val="0"/>
          <w:sz w:val="28"/>
          <w:szCs w:val="20"/>
          <w:lang w:val="uk-UA" w:eastAsia="ru-RU"/>
        </w:rPr>
        <w:t>65</w:t>
      </w:r>
      <w:r w:rsidRPr="002935E6">
        <w:rPr>
          <w:rFonts w:ascii="Times New Roman" w:eastAsia="Times New Roman" w:hAnsi="Times New Roman" w:cs="Times New Roman"/>
          <w:kern w:val="0"/>
          <w:sz w:val="28"/>
          <w:szCs w:val="20"/>
          <w:lang w:val="uk-UA" w:eastAsia="ru-RU"/>
        </w:rPr>
        <w:fldChar w:fldCharType="end"/>
      </w:r>
    </w:p>
    <w:p w14:paraId="0B5C1DEF" w14:textId="77777777" w:rsidR="002935E6" w:rsidRPr="002935E6" w:rsidRDefault="002935E6" w:rsidP="002935E6">
      <w:pPr>
        <w:widowControl/>
        <w:tabs>
          <w:tab w:val="clear" w:pos="709"/>
          <w:tab w:val="right" w:leader="dot" w:pos="9204"/>
        </w:tabs>
        <w:suppressAutoHyphens w:val="0"/>
        <w:spacing w:after="0" w:line="360" w:lineRule="auto"/>
        <w:ind w:left="363" w:firstLine="0"/>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2.2. Жанрова система</w:t>
      </w:r>
      <w:r w:rsidRPr="002935E6">
        <w:rPr>
          <w:rFonts w:ascii="Times New Roman" w:eastAsia="Times New Roman" w:hAnsi="Times New Roman" w:cs="Times New Roman"/>
          <w:kern w:val="0"/>
          <w:sz w:val="28"/>
          <w:szCs w:val="20"/>
          <w:lang w:val="uk-UA" w:eastAsia="ru-RU"/>
        </w:rPr>
        <w:tab/>
      </w:r>
      <w:r w:rsidRPr="002935E6">
        <w:rPr>
          <w:rFonts w:ascii="Times New Roman" w:eastAsia="Times New Roman" w:hAnsi="Times New Roman" w:cs="Times New Roman"/>
          <w:kern w:val="0"/>
          <w:sz w:val="28"/>
          <w:szCs w:val="20"/>
          <w:lang w:val="uk-UA" w:eastAsia="ru-RU"/>
        </w:rPr>
        <w:fldChar w:fldCharType="begin"/>
      </w:r>
      <w:r w:rsidRPr="002935E6">
        <w:rPr>
          <w:rFonts w:ascii="Times New Roman" w:eastAsia="Times New Roman" w:hAnsi="Times New Roman" w:cs="Times New Roman"/>
          <w:kern w:val="0"/>
          <w:sz w:val="28"/>
          <w:szCs w:val="20"/>
          <w:lang w:val="uk-UA" w:eastAsia="ru-RU"/>
        </w:rPr>
        <w:instrText xml:space="preserve"> PAGEREF _Toc65348630 \h </w:instrText>
      </w:r>
      <w:r w:rsidRPr="002935E6">
        <w:rPr>
          <w:rFonts w:ascii="Times New Roman" w:eastAsia="Times New Roman" w:hAnsi="Times New Roman" w:cs="Times New Roman"/>
          <w:kern w:val="0"/>
          <w:sz w:val="28"/>
          <w:szCs w:val="20"/>
          <w:lang w:val="uk-UA" w:eastAsia="ru-RU"/>
        </w:rPr>
      </w:r>
      <w:r w:rsidRPr="002935E6">
        <w:rPr>
          <w:rFonts w:ascii="Times New Roman" w:eastAsia="Times New Roman" w:hAnsi="Times New Roman" w:cs="Times New Roman"/>
          <w:kern w:val="0"/>
          <w:sz w:val="28"/>
          <w:szCs w:val="20"/>
          <w:lang w:val="uk-UA" w:eastAsia="ru-RU"/>
        </w:rPr>
        <w:fldChar w:fldCharType="separate"/>
      </w:r>
      <w:r w:rsidRPr="002935E6">
        <w:rPr>
          <w:rFonts w:ascii="Times New Roman" w:eastAsia="Times New Roman" w:hAnsi="Times New Roman" w:cs="Times New Roman"/>
          <w:noProof/>
          <w:kern w:val="0"/>
          <w:sz w:val="28"/>
          <w:szCs w:val="20"/>
          <w:lang w:val="uk-UA" w:eastAsia="ru-RU"/>
        </w:rPr>
        <w:t>69</w:t>
      </w:r>
      <w:r w:rsidRPr="002935E6">
        <w:rPr>
          <w:rFonts w:ascii="Times New Roman" w:eastAsia="Times New Roman" w:hAnsi="Times New Roman" w:cs="Times New Roman"/>
          <w:kern w:val="0"/>
          <w:sz w:val="28"/>
          <w:szCs w:val="20"/>
          <w:lang w:val="uk-UA" w:eastAsia="ru-RU"/>
        </w:rPr>
        <w:fldChar w:fldCharType="end"/>
      </w:r>
    </w:p>
    <w:p w14:paraId="67F521C1" w14:textId="77777777" w:rsidR="002935E6" w:rsidRPr="002935E6" w:rsidRDefault="002935E6" w:rsidP="002935E6">
      <w:pPr>
        <w:widowControl/>
        <w:tabs>
          <w:tab w:val="clear" w:pos="709"/>
          <w:tab w:val="right" w:leader="dot" w:pos="9204"/>
        </w:tabs>
        <w:suppressAutoHyphens w:val="0"/>
        <w:spacing w:after="0" w:line="360" w:lineRule="auto"/>
        <w:ind w:left="363" w:firstLine="0"/>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2.3. Hard-and-heavy як один з напрямів розвитку рок-музики в другій половині ХХ століття</w:t>
      </w:r>
      <w:r w:rsidRPr="002935E6">
        <w:rPr>
          <w:rFonts w:ascii="Times New Roman" w:eastAsia="Times New Roman" w:hAnsi="Times New Roman" w:cs="Times New Roman"/>
          <w:kern w:val="0"/>
          <w:sz w:val="28"/>
          <w:szCs w:val="20"/>
          <w:lang w:val="uk-UA" w:eastAsia="ru-RU"/>
        </w:rPr>
        <w:tab/>
      </w:r>
      <w:r w:rsidRPr="002935E6">
        <w:rPr>
          <w:rFonts w:ascii="Times New Roman" w:eastAsia="Times New Roman" w:hAnsi="Times New Roman" w:cs="Times New Roman"/>
          <w:kern w:val="0"/>
          <w:sz w:val="28"/>
          <w:szCs w:val="20"/>
          <w:lang w:val="uk-UA" w:eastAsia="ru-RU"/>
        </w:rPr>
        <w:fldChar w:fldCharType="begin"/>
      </w:r>
      <w:r w:rsidRPr="002935E6">
        <w:rPr>
          <w:rFonts w:ascii="Times New Roman" w:eastAsia="Times New Roman" w:hAnsi="Times New Roman" w:cs="Times New Roman"/>
          <w:kern w:val="0"/>
          <w:sz w:val="28"/>
          <w:szCs w:val="20"/>
          <w:lang w:val="uk-UA" w:eastAsia="ru-RU"/>
        </w:rPr>
        <w:instrText xml:space="preserve"> PAGEREF _Toc65348631 \h </w:instrText>
      </w:r>
      <w:r w:rsidRPr="002935E6">
        <w:rPr>
          <w:rFonts w:ascii="Times New Roman" w:eastAsia="Times New Roman" w:hAnsi="Times New Roman" w:cs="Times New Roman"/>
          <w:kern w:val="0"/>
          <w:sz w:val="28"/>
          <w:szCs w:val="20"/>
          <w:lang w:val="uk-UA" w:eastAsia="ru-RU"/>
        </w:rPr>
      </w:r>
      <w:r w:rsidRPr="002935E6">
        <w:rPr>
          <w:rFonts w:ascii="Times New Roman" w:eastAsia="Times New Roman" w:hAnsi="Times New Roman" w:cs="Times New Roman"/>
          <w:kern w:val="0"/>
          <w:sz w:val="28"/>
          <w:szCs w:val="20"/>
          <w:lang w:val="uk-UA" w:eastAsia="ru-RU"/>
        </w:rPr>
        <w:fldChar w:fldCharType="separate"/>
      </w:r>
      <w:r w:rsidRPr="002935E6">
        <w:rPr>
          <w:rFonts w:ascii="Times New Roman" w:eastAsia="Times New Roman" w:hAnsi="Times New Roman" w:cs="Times New Roman"/>
          <w:noProof/>
          <w:kern w:val="0"/>
          <w:sz w:val="28"/>
          <w:szCs w:val="20"/>
          <w:lang w:val="uk-UA" w:eastAsia="ru-RU"/>
        </w:rPr>
        <w:t>82</w:t>
      </w:r>
      <w:r w:rsidRPr="002935E6">
        <w:rPr>
          <w:rFonts w:ascii="Times New Roman" w:eastAsia="Times New Roman" w:hAnsi="Times New Roman" w:cs="Times New Roman"/>
          <w:kern w:val="0"/>
          <w:sz w:val="28"/>
          <w:szCs w:val="20"/>
          <w:lang w:val="uk-UA" w:eastAsia="ru-RU"/>
        </w:rPr>
        <w:fldChar w:fldCharType="end"/>
      </w:r>
    </w:p>
    <w:p w14:paraId="421CD157" w14:textId="77777777" w:rsidR="002935E6" w:rsidRPr="002935E6" w:rsidRDefault="002935E6" w:rsidP="002935E6">
      <w:pPr>
        <w:widowControl/>
        <w:tabs>
          <w:tab w:val="clear" w:pos="709"/>
          <w:tab w:val="right" w:leader="dot" w:pos="9345"/>
        </w:tabs>
        <w:suppressAutoHyphens w:val="0"/>
        <w:spacing w:after="0" w:line="240" w:lineRule="auto"/>
        <w:ind w:left="400" w:firstLine="0"/>
        <w:jc w:val="left"/>
        <w:rPr>
          <w:rFonts w:ascii="Times New Roman" w:eastAsia="Times New Roman" w:hAnsi="Times New Roman" w:cs="Times New Roman"/>
          <w:noProof/>
          <w:kern w:val="0"/>
          <w:sz w:val="20"/>
          <w:szCs w:val="20"/>
          <w:lang w:val="uk-UA" w:eastAsia="ru-RU"/>
        </w:rPr>
      </w:pPr>
      <w:r w:rsidRPr="002935E6">
        <w:rPr>
          <w:rFonts w:ascii="Times New Roman" w:eastAsia="Times New Roman" w:hAnsi="Times New Roman" w:cs="Times New Roman"/>
          <w:noProof/>
          <w:kern w:val="0"/>
          <w:sz w:val="20"/>
          <w:szCs w:val="20"/>
          <w:lang w:val="uk-UA" w:eastAsia="ru-RU"/>
        </w:rPr>
        <w:t>2.3.1. Стильові прояви hard-and-heavy</w:t>
      </w:r>
      <w:r w:rsidRPr="002935E6">
        <w:rPr>
          <w:rFonts w:ascii="Times New Roman" w:eastAsia="Times New Roman" w:hAnsi="Times New Roman" w:cs="Times New Roman"/>
          <w:noProof/>
          <w:kern w:val="0"/>
          <w:sz w:val="20"/>
          <w:szCs w:val="20"/>
          <w:lang w:val="uk-UA" w:eastAsia="ru-RU"/>
        </w:rPr>
        <w:tab/>
      </w:r>
      <w:r w:rsidRPr="002935E6">
        <w:rPr>
          <w:rFonts w:ascii="Times New Roman" w:eastAsia="Times New Roman" w:hAnsi="Times New Roman" w:cs="Times New Roman"/>
          <w:noProof/>
          <w:kern w:val="0"/>
          <w:sz w:val="20"/>
          <w:szCs w:val="20"/>
          <w:lang w:val="uk-UA" w:eastAsia="ru-RU"/>
        </w:rPr>
        <w:fldChar w:fldCharType="begin"/>
      </w:r>
      <w:r w:rsidRPr="002935E6">
        <w:rPr>
          <w:rFonts w:ascii="Times New Roman" w:eastAsia="Times New Roman" w:hAnsi="Times New Roman" w:cs="Times New Roman"/>
          <w:noProof/>
          <w:kern w:val="0"/>
          <w:sz w:val="20"/>
          <w:szCs w:val="20"/>
          <w:lang w:val="uk-UA" w:eastAsia="ru-RU"/>
        </w:rPr>
        <w:instrText xml:space="preserve"> PAGEREF _Toc65348632 \h </w:instrText>
      </w:r>
      <w:r w:rsidRPr="002935E6">
        <w:rPr>
          <w:rFonts w:ascii="Times New Roman" w:eastAsia="Times New Roman" w:hAnsi="Times New Roman" w:cs="Times New Roman"/>
          <w:noProof/>
          <w:kern w:val="0"/>
          <w:sz w:val="20"/>
          <w:szCs w:val="20"/>
          <w:lang w:val="uk-UA" w:eastAsia="ru-RU"/>
        </w:rPr>
      </w:r>
      <w:r w:rsidRPr="002935E6">
        <w:rPr>
          <w:rFonts w:ascii="Times New Roman" w:eastAsia="Times New Roman" w:hAnsi="Times New Roman" w:cs="Times New Roman"/>
          <w:noProof/>
          <w:kern w:val="0"/>
          <w:sz w:val="20"/>
          <w:szCs w:val="20"/>
          <w:lang w:val="uk-UA" w:eastAsia="ru-RU"/>
        </w:rPr>
        <w:fldChar w:fldCharType="separate"/>
      </w:r>
      <w:r w:rsidRPr="002935E6">
        <w:rPr>
          <w:rFonts w:ascii="Times New Roman" w:eastAsia="Times New Roman" w:hAnsi="Times New Roman" w:cs="Times New Roman"/>
          <w:noProof/>
          <w:kern w:val="0"/>
          <w:sz w:val="20"/>
          <w:szCs w:val="20"/>
          <w:lang w:val="uk-UA" w:eastAsia="ru-RU"/>
        </w:rPr>
        <w:t>83</w:t>
      </w:r>
      <w:r w:rsidRPr="002935E6">
        <w:rPr>
          <w:rFonts w:ascii="Times New Roman" w:eastAsia="Times New Roman" w:hAnsi="Times New Roman" w:cs="Times New Roman"/>
          <w:noProof/>
          <w:kern w:val="0"/>
          <w:sz w:val="20"/>
          <w:szCs w:val="20"/>
          <w:lang w:val="uk-UA" w:eastAsia="ru-RU"/>
        </w:rPr>
        <w:fldChar w:fldCharType="end"/>
      </w:r>
    </w:p>
    <w:p w14:paraId="6697C37B" w14:textId="77777777" w:rsidR="002935E6" w:rsidRPr="002935E6" w:rsidRDefault="002935E6" w:rsidP="002935E6">
      <w:pPr>
        <w:widowControl/>
        <w:tabs>
          <w:tab w:val="clear" w:pos="709"/>
          <w:tab w:val="right" w:leader="dot" w:pos="9345"/>
        </w:tabs>
        <w:suppressAutoHyphens w:val="0"/>
        <w:spacing w:after="0" w:line="240" w:lineRule="auto"/>
        <w:ind w:left="400" w:firstLine="0"/>
        <w:jc w:val="left"/>
        <w:rPr>
          <w:rFonts w:ascii="Times New Roman" w:eastAsia="Times New Roman" w:hAnsi="Times New Roman" w:cs="Times New Roman"/>
          <w:noProof/>
          <w:kern w:val="0"/>
          <w:sz w:val="20"/>
          <w:szCs w:val="20"/>
          <w:lang w:val="uk-UA" w:eastAsia="ru-RU"/>
        </w:rPr>
      </w:pPr>
      <w:r w:rsidRPr="002935E6">
        <w:rPr>
          <w:rFonts w:ascii="Times New Roman" w:eastAsia="Times New Roman" w:hAnsi="Times New Roman" w:cs="Times New Roman"/>
          <w:noProof/>
          <w:kern w:val="0"/>
          <w:sz w:val="20"/>
          <w:szCs w:val="20"/>
          <w:lang w:val="uk-UA" w:eastAsia="ru-RU"/>
        </w:rPr>
        <w:t>2.3.2. Деякі особливості поширення та розвитку hard–and–heavy</w:t>
      </w:r>
      <w:r w:rsidRPr="002935E6">
        <w:rPr>
          <w:rFonts w:ascii="Times New Roman" w:eastAsia="Times New Roman" w:hAnsi="Times New Roman" w:cs="Times New Roman"/>
          <w:noProof/>
          <w:kern w:val="0"/>
          <w:sz w:val="20"/>
          <w:szCs w:val="20"/>
          <w:lang w:val="uk-UA" w:eastAsia="ru-RU"/>
        </w:rPr>
        <w:tab/>
      </w:r>
      <w:r w:rsidRPr="002935E6">
        <w:rPr>
          <w:rFonts w:ascii="Times New Roman" w:eastAsia="Times New Roman" w:hAnsi="Times New Roman" w:cs="Times New Roman"/>
          <w:noProof/>
          <w:kern w:val="0"/>
          <w:sz w:val="20"/>
          <w:szCs w:val="20"/>
          <w:lang w:val="uk-UA" w:eastAsia="ru-RU"/>
        </w:rPr>
        <w:fldChar w:fldCharType="begin"/>
      </w:r>
      <w:r w:rsidRPr="002935E6">
        <w:rPr>
          <w:rFonts w:ascii="Times New Roman" w:eastAsia="Times New Roman" w:hAnsi="Times New Roman" w:cs="Times New Roman"/>
          <w:noProof/>
          <w:kern w:val="0"/>
          <w:sz w:val="20"/>
          <w:szCs w:val="20"/>
          <w:lang w:val="uk-UA" w:eastAsia="ru-RU"/>
        </w:rPr>
        <w:instrText xml:space="preserve"> PAGEREF _Toc65348633 \h </w:instrText>
      </w:r>
      <w:r w:rsidRPr="002935E6">
        <w:rPr>
          <w:rFonts w:ascii="Times New Roman" w:eastAsia="Times New Roman" w:hAnsi="Times New Roman" w:cs="Times New Roman"/>
          <w:noProof/>
          <w:kern w:val="0"/>
          <w:sz w:val="20"/>
          <w:szCs w:val="20"/>
          <w:lang w:val="uk-UA" w:eastAsia="ru-RU"/>
        </w:rPr>
      </w:r>
      <w:r w:rsidRPr="002935E6">
        <w:rPr>
          <w:rFonts w:ascii="Times New Roman" w:eastAsia="Times New Roman" w:hAnsi="Times New Roman" w:cs="Times New Roman"/>
          <w:noProof/>
          <w:kern w:val="0"/>
          <w:sz w:val="20"/>
          <w:szCs w:val="20"/>
          <w:lang w:val="uk-UA" w:eastAsia="ru-RU"/>
        </w:rPr>
        <w:fldChar w:fldCharType="separate"/>
      </w:r>
      <w:r w:rsidRPr="002935E6">
        <w:rPr>
          <w:rFonts w:ascii="Times New Roman" w:eastAsia="Times New Roman" w:hAnsi="Times New Roman" w:cs="Times New Roman"/>
          <w:noProof/>
          <w:kern w:val="0"/>
          <w:sz w:val="20"/>
          <w:szCs w:val="20"/>
          <w:lang w:val="uk-UA" w:eastAsia="ru-RU"/>
        </w:rPr>
        <w:t>86</w:t>
      </w:r>
      <w:r w:rsidRPr="002935E6">
        <w:rPr>
          <w:rFonts w:ascii="Times New Roman" w:eastAsia="Times New Roman" w:hAnsi="Times New Roman" w:cs="Times New Roman"/>
          <w:noProof/>
          <w:kern w:val="0"/>
          <w:sz w:val="20"/>
          <w:szCs w:val="20"/>
          <w:lang w:val="uk-UA" w:eastAsia="ru-RU"/>
        </w:rPr>
        <w:fldChar w:fldCharType="end"/>
      </w:r>
    </w:p>
    <w:p w14:paraId="67332D75" w14:textId="77777777" w:rsidR="002935E6" w:rsidRPr="002935E6" w:rsidRDefault="002935E6" w:rsidP="002935E6">
      <w:pPr>
        <w:widowControl/>
        <w:tabs>
          <w:tab w:val="clear" w:pos="709"/>
          <w:tab w:val="right" w:leader="dot" w:pos="9345"/>
        </w:tabs>
        <w:suppressAutoHyphens w:val="0"/>
        <w:spacing w:after="0" w:line="240" w:lineRule="auto"/>
        <w:ind w:left="400" w:firstLine="0"/>
        <w:jc w:val="left"/>
        <w:rPr>
          <w:rFonts w:ascii="Times New Roman" w:eastAsia="Times New Roman" w:hAnsi="Times New Roman" w:cs="Times New Roman"/>
          <w:noProof/>
          <w:kern w:val="0"/>
          <w:sz w:val="20"/>
          <w:szCs w:val="20"/>
          <w:lang w:val="uk-UA" w:eastAsia="ru-RU"/>
        </w:rPr>
      </w:pPr>
      <w:r w:rsidRPr="002935E6">
        <w:rPr>
          <w:rFonts w:ascii="Times New Roman" w:eastAsia="Times New Roman" w:hAnsi="Times New Roman" w:cs="Times New Roman"/>
          <w:noProof/>
          <w:kern w:val="0"/>
          <w:sz w:val="20"/>
          <w:szCs w:val="20"/>
          <w:lang w:val="uk-UA" w:eastAsia="ru-RU"/>
        </w:rPr>
        <w:t>2.3.3. Питання ідеології та семантики “важкої” музики</w:t>
      </w:r>
      <w:r w:rsidRPr="002935E6">
        <w:rPr>
          <w:rFonts w:ascii="Times New Roman" w:eastAsia="Times New Roman" w:hAnsi="Times New Roman" w:cs="Times New Roman"/>
          <w:noProof/>
          <w:kern w:val="0"/>
          <w:sz w:val="20"/>
          <w:szCs w:val="20"/>
          <w:lang w:val="uk-UA" w:eastAsia="ru-RU"/>
        </w:rPr>
        <w:tab/>
      </w:r>
      <w:r w:rsidRPr="002935E6">
        <w:rPr>
          <w:rFonts w:ascii="Times New Roman" w:eastAsia="Times New Roman" w:hAnsi="Times New Roman" w:cs="Times New Roman"/>
          <w:noProof/>
          <w:kern w:val="0"/>
          <w:sz w:val="20"/>
          <w:szCs w:val="20"/>
          <w:lang w:val="uk-UA" w:eastAsia="ru-RU"/>
        </w:rPr>
        <w:fldChar w:fldCharType="begin"/>
      </w:r>
      <w:r w:rsidRPr="002935E6">
        <w:rPr>
          <w:rFonts w:ascii="Times New Roman" w:eastAsia="Times New Roman" w:hAnsi="Times New Roman" w:cs="Times New Roman"/>
          <w:noProof/>
          <w:kern w:val="0"/>
          <w:sz w:val="20"/>
          <w:szCs w:val="20"/>
          <w:lang w:val="uk-UA" w:eastAsia="ru-RU"/>
        </w:rPr>
        <w:instrText xml:space="preserve"> PAGEREF _Toc65348634 \h </w:instrText>
      </w:r>
      <w:r w:rsidRPr="002935E6">
        <w:rPr>
          <w:rFonts w:ascii="Times New Roman" w:eastAsia="Times New Roman" w:hAnsi="Times New Roman" w:cs="Times New Roman"/>
          <w:noProof/>
          <w:kern w:val="0"/>
          <w:sz w:val="20"/>
          <w:szCs w:val="20"/>
          <w:lang w:val="uk-UA" w:eastAsia="ru-RU"/>
        </w:rPr>
      </w:r>
      <w:r w:rsidRPr="002935E6">
        <w:rPr>
          <w:rFonts w:ascii="Times New Roman" w:eastAsia="Times New Roman" w:hAnsi="Times New Roman" w:cs="Times New Roman"/>
          <w:noProof/>
          <w:kern w:val="0"/>
          <w:sz w:val="20"/>
          <w:szCs w:val="20"/>
          <w:lang w:val="uk-UA" w:eastAsia="ru-RU"/>
        </w:rPr>
        <w:fldChar w:fldCharType="separate"/>
      </w:r>
      <w:r w:rsidRPr="002935E6">
        <w:rPr>
          <w:rFonts w:ascii="Times New Roman" w:eastAsia="Times New Roman" w:hAnsi="Times New Roman" w:cs="Times New Roman"/>
          <w:noProof/>
          <w:kern w:val="0"/>
          <w:sz w:val="20"/>
          <w:szCs w:val="20"/>
          <w:lang w:val="uk-UA" w:eastAsia="ru-RU"/>
        </w:rPr>
        <w:t>90</w:t>
      </w:r>
      <w:r w:rsidRPr="002935E6">
        <w:rPr>
          <w:rFonts w:ascii="Times New Roman" w:eastAsia="Times New Roman" w:hAnsi="Times New Roman" w:cs="Times New Roman"/>
          <w:noProof/>
          <w:kern w:val="0"/>
          <w:sz w:val="20"/>
          <w:szCs w:val="20"/>
          <w:lang w:val="uk-UA" w:eastAsia="ru-RU"/>
        </w:rPr>
        <w:fldChar w:fldCharType="end"/>
      </w:r>
    </w:p>
    <w:p w14:paraId="3163D14C" w14:textId="77777777" w:rsidR="002935E6" w:rsidRPr="002935E6" w:rsidRDefault="002935E6" w:rsidP="002935E6">
      <w:pPr>
        <w:widowControl/>
        <w:tabs>
          <w:tab w:val="clear" w:pos="709"/>
          <w:tab w:val="right" w:leader="dot" w:pos="9204"/>
        </w:tabs>
        <w:suppressAutoHyphens w:val="0"/>
        <w:spacing w:after="0" w:line="360" w:lineRule="auto"/>
        <w:ind w:left="363" w:firstLine="0"/>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ВИСНОВКИ ДО РОЗДІЛУ 2</w:t>
      </w:r>
      <w:r w:rsidRPr="002935E6">
        <w:rPr>
          <w:rFonts w:ascii="Times New Roman" w:eastAsia="Times New Roman" w:hAnsi="Times New Roman" w:cs="Times New Roman"/>
          <w:kern w:val="0"/>
          <w:sz w:val="28"/>
          <w:szCs w:val="20"/>
          <w:lang w:val="uk-UA" w:eastAsia="ru-RU"/>
        </w:rPr>
        <w:tab/>
      </w:r>
      <w:r w:rsidRPr="002935E6">
        <w:rPr>
          <w:rFonts w:ascii="Times New Roman" w:eastAsia="Times New Roman" w:hAnsi="Times New Roman" w:cs="Times New Roman"/>
          <w:kern w:val="0"/>
          <w:sz w:val="28"/>
          <w:szCs w:val="20"/>
          <w:lang w:val="uk-UA" w:eastAsia="ru-RU"/>
        </w:rPr>
        <w:fldChar w:fldCharType="begin"/>
      </w:r>
      <w:r w:rsidRPr="002935E6">
        <w:rPr>
          <w:rFonts w:ascii="Times New Roman" w:eastAsia="Times New Roman" w:hAnsi="Times New Roman" w:cs="Times New Roman"/>
          <w:kern w:val="0"/>
          <w:sz w:val="28"/>
          <w:szCs w:val="20"/>
          <w:lang w:val="uk-UA" w:eastAsia="ru-RU"/>
        </w:rPr>
        <w:instrText xml:space="preserve"> PAGEREF _Toc65348635 \h </w:instrText>
      </w:r>
      <w:r w:rsidRPr="002935E6">
        <w:rPr>
          <w:rFonts w:ascii="Times New Roman" w:eastAsia="Times New Roman" w:hAnsi="Times New Roman" w:cs="Times New Roman"/>
          <w:kern w:val="0"/>
          <w:sz w:val="28"/>
          <w:szCs w:val="20"/>
          <w:lang w:val="uk-UA" w:eastAsia="ru-RU"/>
        </w:rPr>
      </w:r>
      <w:r w:rsidRPr="002935E6">
        <w:rPr>
          <w:rFonts w:ascii="Times New Roman" w:eastAsia="Times New Roman" w:hAnsi="Times New Roman" w:cs="Times New Roman"/>
          <w:kern w:val="0"/>
          <w:sz w:val="28"/>
          <w:szCs w:val="20"/>
          <w:lang w:val="uk-UA" w:eastAsia="ru-RU"/>
        </w:rPr>
        <w:fldChar w:fldCharType="separate"/>
      </w:r>
      <w:r w:rsidRPr="002935E6">
        <w:rPr>
          <w:rFonts w:ascii="Times New Roman" w:eastAsia="Times New Roman" w:hAnsi="Times New Roman" w:cs="Times New Roman"/>
          <w:noProof/>
          <w:kern w:val="0"/>
          <w:sz w:val="28"/>
          <w:szCs w:val="20"/>
          <w:lang w:val="uk-UA" w:eastAsia="ru-RU"/>
        </w:rPr>
        <w:t>101</w:t>
      </w:r>
      <w:r w:rsidRPr="002935E6">
        <w:rPr>
          <w:rFonts w:ascii="Times New Roman" w:eastAsia="Times New Roman" w:hAnsi="Times New Roman" w:cs="Times New Roman"/>
          <w:kern w:val="0"/>
          <w:sz w:val="28"/>
          <w:szCs w:val="20"/>
          <w:lang w:val="uk-UA" w:eastAsia="ru-RU"/>
        </w:rPr>
        <w:fldChar w:fldCharType="end"/>
      </w:r>
    </w:p>
    <w:p w14:paraId="5D612ABF" w14:textId="77777777" w:rsidR="002935E6" w:rsidRPr="002935E6" w:rsidRDefault="002935E6" w:rsidP="002935E6">
      <w:pPr>
        <w:widowControl/>
        <w:tabs>
          <w:tab w:val="clear" w:pos="709"/>
          <w:tab w:val="right" w:leader="dot" w:pos="9204"/>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РОЗДІЛ 3 МУЗИЧНА СТИЛІСТИКА HARD-AND-HEAVY</w:t>
      </w:r>
      <w:r w:rsidRPr="002935E6">
        <w:rPr>
          <w:rFonts w:ascii="Times New Roman" w:eastAsia="Times New Roman" w:hAnsi="Times New Roman" w:cs="Times New Roman"/>
          <w:kern w:val="0"/>
          <w:sz w:val="28"/>
          <w:szCs w:val="20"/>
          <w:lang w:val="uk-UA" w:eastAsia="ru-RU"/>
        </w:rPr>
        <w:tab/>
      </w:r>
      <w:r w:rsidRPr="002935E6">
        <w:rPr>
          <w:rFonts w:ascii="Times New Roman" w:eastAsia="Times New Roman" w:hAnsi="Times New Roman" w:cs="Times New Roman"/>
          <w:kern w:val="0"/>
          <w:sz w:val="28"/>
          <w:szCs w:val="20"/>
          <w:lang w:val="uk-UA" w:eastAsia="ru-RU"/>
        </w:rPr>
        <w:fldChar w:fldCharType="begin"/>
      </w:r>
      <w:r w:rsidRPr="002935E6">
        <w:rPr>
          <w:rFonts w:ascii="Times New Roman" w:eastAsia="Times New Roman" w:hAnsi="Times New Roman" w:cs="Times New Roman"/>
          <w:kern w:val="0"/>
          <w:sz w:val="28"/>
          <w:szCs w:val="20"/>
          <w:lang w:val="uk-UA" w:eastAsia="ru-RU"/>
        </w:rPr>
        <w:instrText xml:space="preserve"> PAGEREF _Toc65348636 \h </w:instrText>
      </w:r>
      <w:r w:rsidRPr="002935E6">
        <w:rPr>
          <w:rFonts w:ascii="Times New Roman" w:eastAsia="Times New Roman" w:hAnsi="Times New Roman" w:cs="Times New Roman"/>
          <w:kern w:val="0"/>
          <w:sz w:val="28"/>
          <w:szCs w:val="20"/>
          <w:lang w:val="uk-UA" w:eastAsia="ru-RU"/>
        </w:rPr>
      </w:r>
      <w:r w:rsidRPr="002935E6">
        <w:rPr>
          <w:rFonts w:ascii="Times New Roman" w:eastAsia="Times New Roman" w:hAnsi="Times New Roman" w:cs="Times New Roman"/>
          <w:kern w:val="0"/>
          <w:sz w:val="28"/>
          <w:szCs w:val="20"/>
          <w:lang w:val="uk-UA" w:eastAsia="ru-RU"/>
        </w:rPr>
        <w:fldChar w:fldCharType="separate"/>
      </w:r>
      <w:r w:rsidRPr="002935E6">
        <w:rPr>
          <w:rFonts w:ascii="Times New Roman" w:eastAsia="Times New Roman" w:hAnsi="Times New Roman" w:cs="Times New Roman"/>
          <w:noProof/>
          <w:kern w:val="0"/>
          <w:sz w:val="28"/>
          <w:szCs w:val="20"/>
          <w:lang w:val="uk-UA" w:eastAsia="ru-RU"/>
        </w:rPr>
        <w:t>104</w:t>
      </w:r>
      <w:r w:rsidRPr="002935E6">
        <w:rPr>
          <w:rFonts w:ascii="Times New Roman" w:eastAsia="Times New Roman" w:hAnsi="Times New Roman" w:cs="Times New Roman"/>
          <w:kern w:val="0"/>
          <w:sz w:val="28"/>
          <w:szCs w:val="20"/>
          <w:lang w:val="uk-UA" w:eastAsia="ru-RU"/>
        </w:rPr>
        <w:fldChar w:fldCharType="end"/>
      </w:r>
    </w:p>
    <w:p w14:paraId="73B1CEEE" w14:textId="77777777" w:rsidR="002935E6" w:rsidRPr="002935E6" w:rsidRDefault="002935E6" w:rsidP="002935E6">
      <w:pPr>
        <w:widowControl/>
        <w:tabs>
          <w:tab w:val="clear" w:pos="709"/>
          <w:tab w:val="right" w:leader="dot" w:pos="9204"/>
        </w:tabs>
        <w:suppressAutoHyphens w:val="0"/>
        <w:spacing w:after="0" w:line="360" w:lineRule="auto"/>
        <w:ind w:left="363" w:firstLine="0"/>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3.1. Музична мова</w:t>
      </w:r>
      <w:r w:rsidRPr="002935E6">
        <w:rPr>
          <w:rFonts w:ascii="Times New Roman" w:eastAsia="Times New Roman" w:hAnsi="Times New Roman" w:cs="Times New Roman"/>
          <w:kern w:val="0"/>
          <w:sz w:val="28"/>
          <w:szCs w:val="20"/>
          <w:lang w:val="uk-UA" w:eastAsia="ru-RU"/>
        </w:rPr>
        <w:tab/>
      </w:r>
      <w:r w:rsidRPr="002935E6">
        <w:rPr>
          <w:rFonts w:ascii="Times New Roman" w:eastAsia="Times New Roman" w:hAnsi="Times New Roman" w:cs="Times New Roman"/>
          <w:kern w:val="0"/>
          <w:sz w:val="28"/>
          <w:szCs w:val="20"/>
          <w:lang w:val="uk-UA" w:eastAsia="ru-RU"/>
        </w:rPr>
        <w:fldChar w:fldCharType="begin"/>
      </w:r>
      <w:r w:rsidRPr="002935E6">
        <w:rPr>
          <w:rFonts w:ascii="Times New Roman" w:eastAsia="Times New Roman" w:hAnsi="Times New Roman" w:cs="Times New Roman"/>
          <w:kern w:val="0"/>
          <w:sz w:val="28"/>
          <w:szCs w:val="20"/>
          <w:lang w:val="uk-UA" w:eastAsia="ru-RU"/>
        </w:rPr>
        <w:instrText xml:space="preserve"> PAGEREF _Toc65348637 \h </w:instrText>
      </w:r>
      <w:r w:rsidRPr="002935E6">
        <w:rPr>
          <w:rFonts w:ascii="Times New Roman" w:eastAsia="Times New Roman" w:hAnsi="Times New Roman" w:cs="Times New Roman"/>
          <w:kern w:val="0"/>
          <w:sz w:val="28"/>
          <w:szCs w:val="20"/>
          <w:lang w:val="uk-UA" w:eastAsia="ru-RU"/>
        </w:rPr>
      </w:r>
      <w:r w:rsidRPr="002935E6">
        <w:rPr>
          <w:rFonts w:ascii="Times New Roman" w:eastAsia="Times New Roman" w:hAnsi="Times New Roman" w:cs="Times New Roman"/>
          <w:kern w:val="0"/>
          <w:sz w:val="28"/>
          <w:szCs w:val="20"/>
          <w:lang w:val="uk-UA" w:eastAsia="ru-RU"/>
        </w:rPr>
        <w:fldChar w:fldCharType="separate"/>
      </w:r>
      <w:r w:rsidRPr="002935E6">
        <w:rPr>
          <w:rFonts w:ascii="Times New Roman" w:eastAsia="Times New Roman" w:hAnsi="Times New Roman" w:cs="Times New Roman"/>
          <w:noProof/>
          <w:kern w:val="0"/>
          <w:sz w:val="28"/>
          <w:szCs w:val="20"/>
          <w:lang w:val="uk-UA" w:eastAsia="ru-RU"/>
        </w:rPr>
        <w:t>106</w:t>
      </w:r>
      <w:r w:rsidRPr="002935E6">
        <w:rPr>
          <w:rFonts w:ascii="Times New Roman" w:eastAsia="Times New Roman" w:hAnsi="Times New Roman" w:cs="Times New Roman"/>
          <w:kern w:val="0"/>
          <w:sz w:val="28"/>
          <w:szCs w:val="20"/>
          <w:lang w:val="uk-UA" w:eastAsia="ru-RU"/>
        </w:rPr>
        <w:fldChar w:fldCharType="end"/>
      </w:r>
    </w:p>
    <w:p w14:paraId="075C6FBC" w14:textId="77777777" w:rsidR="002935E6" w:rsidRPr="002935E6" w:rsidRDefault="002935E6" w:rsidP="002935E6">
      <w:pPr>
        <w:widowControl/>
        <w:tabs>
          <w:tab w:val="clear" w:pos="709"/>
          <w:tab w:val="right" w:leader="dot" w:pos="9345"/>
        </w:tabs>
        <w:suppressAutoHyphens w:val="0"/>
        <w:spacing w:after="0" w:line="240" w:lineRule="auto"/>
        <w:ind w:left="400" w:firstLine="0"/>
        <w:jc w:val="left"/>
        <w:rPr>
          <w:rFonts w:ascii="Times New Roman" w:eastAsia="Times New Roman" w:hAnsi="Times New Roman" w:cs="Times New Roman"/>
          <w:noProof/>
          <w:kern w:val="0"/>
          <w:sz w:val="20"/>
          <w:szCs w:val="20"/>
          <w:lang w:val="uk-UA" w:eastAsia="ru-RU"/>
        </w:rPr>
      </w:pPr>
      <w:r w:rsidRPr="002935E6">
        <w:rPr>
          <w:rFonts w:ascii="Times New Roman" w:eastAsia="Times New Roman" w:hAnsi="Times New Roman" w:cs="Times New Roman"/>
          <w:noProof/>
          <w:kern w:val="0"/>
          <w:sz w:val="20"/>
          <w:szCs w:val="20"/>
          <w:lang w:val="uk-UA" w:eastAsia="ru-RU"/>
        </w:rPr>
        <w:t>3.1.1. Лад.</w:t>
      </w:r>
      <w:r w:rsidRPr="002935E6">
        <w:rPr>
          <w:rFonts w:ascii="Times New Roman" w:eastAsia="Times New Roman" w:hAnsi="Times New Roman" w:cs="Times New Roman"/>
          <w:noProof/>
          <w:kern w:val="0"/>
          <w:sz w:val="20"/>
          <w:szCs w:val="20"/>
          <w:lang w:val="uk-UA" w:eastAsia="ru-RU"/>
        </w:rPr>
        <w:tab/>
      </w:r>
      <w:bookmarkStart w:id="3" w:name="_Hlt65348671"/>
      <w:r w:rsidRPr="002935E6">
        <w:rPr>
          <w:rFonts w:ascii="Times New Roman" w:eastAsia="Times New Roman" w:hAnsi="Times New Roman" w:cs="Times New Roman"/>
          <w:noProof/>
          <w:kern w:val="0"/>
          <w:sz w:val="20"/>
          <w:szCs w:val="20"/>
          <w:lang w:val="uk-UA" w:eastAsia="ru-RU"/>
        </w:rPr>
        <w:fldChar w:fldCharType="begin"/>
      </w:r>
      <w:r w:rsidRPr="002935E6">
        <w:rPr>
          <w:rFonts w:ascii="Times New Roman" w:eastAsia="Times New Roman" w:hAnsi="Times New Roman" w:cs="Times New Roman"/>
          <w:noProof/>
          <w:kern w:val="0"/>
          <w:sz w:val="20"/>
          <w:szCs w:val="20"/>
          <w:lang w:val="uk-UA" w:eastAsia="ru-RU"/>
        </w:rPr>
        <w:instrText xml:space="preserve"> PAGEREF _Toc65348638 \h </w:instrText>
      </w:r>
      <w:r w:rsidRPr="002935E6">
        <w:rPr>
          <w:rFonts w:ascii="Times New Roman" w:eastAsia="Times New Roman" w:hAnsi="Times New Roman" w:cs="Times New Roman"/>
          <w:noProof/>
          <w:kern w:val="0"/>
          <w:sz w:val="20"/>
          <w:szCs w:val="20"/>
          <w:lang w:val="uk-UA" w:eastAsia="ru-RU"/>
        </w:rPr>
      </w:r>
      <w:r w:rsidRPr="002935E6">
        <w:rPr>
          <w:rFonts w:ascii="Times New Roman" w:eastAsia="Times New Roman" w:hAnsi="Times New Roman" w:cs="Times New Roman"/>
          <w:noProof/>
          <w:kern w:val="0"/>
          <w:sz w:val="20"/>
          <w:szCs w:val="20"/>
          <w:lang w:val="uk-UA" w:eastAsia="ru-RU"/>
        </w:rPr>
        <w:fldChar w:fldCharType="separate"/>
      </w:r>
      <w:r w:rsidRPr="002935E6">
        <w:rPr>
          <w:rFonts w:ascii="Times New Roman" w:eastAsia="Times New Roman" w:hAnsi="Times New Roman" w:cs="Times New Roman"/>
          <w:noProof/>
          <w:kern w:val="0"/>
          <w:sz w:val="20"/>
          <w:szCs w:val="20"/>
          <w:lang w:val="uk-UA" w:eastAsia="ru-RU"/>
        </w:rPr>
        <w:t>106</w:t>
      </w:r>
      <w:r w:rsidRPr="002935E6">
        <w:rPr>
          <w:rFonts w:ascii="Times New Roman" w:eastAsia="Times New Roman" w:hAnsi="Times New Roman" w:cs="Times New Roman"/>
          <w:noProof/>
          <w:kern w:val="0"/>
          <w:sz w:val="20"/>
          <w:szCs w:val="20"/>
          <w:lang w:val="uk-UA" w:eastAsia="ru-RU"/>
        </w:rPr>
        <w:fldChar w:fldCharType="end"/>
      </w:r>
      <w:bookmarkEnd w:id="3"/>
    </w:p>
    <w:p w14:paraId="003728BD" w14:textId="77777777" w:rsidR="002935E6" w:rsidRPr="002935E6" w:rsidRDefault="002935E6" w:rsidP="002935E6">
      <w:pPr>
        <w:widowControl/>
        <w:tabs>
          <w:tab w:val="clear" w:pos="709"/>
          <w:tab w:val="right" w:leader="dot" w:pos="9345"/>
        </w:tabs>
        <w:suppressAutoHyphens w:val="0"/>
        <w:spacing w:after="0" w:line="240" w:lineRule="auto"/>
        <w:ind w:left="400" w:firstLine="0"/>
        <w:jc w:val="left"/>
        <w:rPr>
          <w:rFonts w:ascii="Times New Roman" w:eastAsia="Times New Roman" w:hAnsi="Times New Roman" w:cs="Times New Roman"/>
          <w:noProof/>
          <w:kern w:val="0"/>
          <w:sz w:val="20"/>
          <w:szCs w:val="20"/>
          <w:lang w:val="uk-UA" w:eastAsia="ru-RU"/>
        </w:rPr>
      </w:pPr>
      <w:r w:rsidRPr="002935E6">
        <w:rPr>
          <w:rFonts w:ascii="Times New Roman" w:eastAsia="Times New Roman" w:hAnsi="Times New Roman" w:cs="Times New Roman"/>
          <w:noProof/>
          <w:kern w:val="0"/>
          <w:sz w:val="20"/>
          <w:szCs w:val="20"/>
          <w:lang w:val="uk-UA" w:eastAsia="ru-RU"/>
        </w:rPr>
        <w:t>3.1.2. Гармонія.</w:t>
      </w:r>
      <w:r w:rsidRPr="002935E6">
        <w:rPr>
          <w:rFonts w:ascii="Times New Roman" w:eastAsia="Times New Roman" w:hAnsi="Times New Roman" w:cs="Times New Roman"/>
          <w:noProof/>
          <w:kern w:val="0"/>
          <w:sz w:val="20"/>
          <w:szCs w:val="20"/>
          <w:lang w:val="uk-UA" w:eastAsia="ru-RU"/>
        </w:rPr>
        <w:tab/>
      </w:r>
      <w:r w:rsidRPr="002935E6">
        <w:rPr>
          <w:rFonts w:ascii="Times New Roman" w:eastAsia="Times New Roman" w:hAnsi="Times New Roman" w:cs="Times New Roman"/>
          <w:noProof/>
          <w:kern w:val="0"/>
          <w:sz w:val="20"/>
          <w:szCs w:val="20"/>
          <w:lang w:val="uk-UA" w:eastAsia="ru-RU"/>
        </w:rPr>
        <w:fldChar w:fldCharType="begin"/>
      </w:r>
      <w:r w:rsidRPr="002935E6">
        <w:rPr>
          <w:rFonts w:ascii="Times New Roman" w:eastAsia="Times New Roman" w:hAnsi="Times New Roman" w:cs="Times New Roman"/>
          <w:noProof/>
          <w:kern w:val="0"/>
          <w:sz w:val="20"/>
          <w:szCs w:val="20"/>
          <w:lang w:val="uk-UA" w:eastAsia="ru-RU"/>
        </w:rPr>
        <w:instrText xml:space="preserve"> PAGEREF _Toc65348639 \h </w:instrText>
      </w:r>
      <w:r w:rsidRPr="002935E6">
        <w:rPr>
          <w:rFonts w:ascii="Times New Roman" w:eastAsia="Times New Roman" w:hAnsi="Times New Roman" w:cs="Times New Roman"/>
          <w:noProof/>
          <w:kern w:val="0"/>
          <w:sz w:val="20"/>
          <w:szCs w:val="20"/>
          <w:lang w:val="uk-UA" w:eastAsia="ru-RU"/>
        </w:rPr>
      </w:r>
      <w:r w:rsidRPr="002935E6">
        <w:rPr>
          <w:rFonts w:ascii="Times New Roman" w:eastAsia="Times New Roman" w:hAnsi="Times New Roman" w:cs="Times New Roman"/>
          <w:noProof/>
          <w:kern w:val="0"/>
          <w:sz w:val="20"/>
          <w:szCs w:val="20"/>
          <w:lang w:val="uk-UA" w:eastAsia="ru-RU"/>
        </w:rPr>
        <w:fldChar w:fldCharType="separate"/>
      </w:r>
      <w:r w:rsidRPr="002935E6">
        <w:rPr>
          <w:rFonts w:ascii="Times New Roman" w:eastAsia="Times New Roman" w:hAnsi="Times New Roman" w:cs="Times New Roman"/>
          <w:noProof/>
          <w:kern w:val="0"/>
          <w:sz w:val="20"/>
          <w:szCs w:val="20"/>
          <w:lang w:val="uk-UA" w:eastAsia="ru-RU"/>
        </w:rPr>
        <w:t>109</w:t>
      </w:r>
      <w:r w:rsidRPr="002935E6">
        <w:rPr>
          <w:rFonts w:ascii="Times New Roman" w:eastAsia="Times New Roman" w:hAnsi="Times New Roman" w:cs="Times New Roman"/>
          <w:noProof/>
          <w:kern w:val="0"/>
          <w:sz w:val="20"/>
          <w:szCs w:val="20"/>
          <w:lang w:val="uk-UA" w:eastAsia="ru-RU"/>
        </w:rPr>
        <w:fldChar w:fldCharType="end"/>
      </w:r>
    </w:p>
    <w:p w14:paraId="5F2278EE" w14:textId="77777777" w:rsidR="002935E6" w:rsidRPr="002935E6" w:rsidRDefault="002935E6" w:rsidP="002935E6">
      <w:pPr>
        <w:widowControl/>
        <w:tabs>
          <w:tab w:val="clear" w:pos="709"/>
          <w:tab w:val="right" w:leader="dot" w:pos="9345"/>
        </w:tabs>
        <w:suppressAutoHyphens w:val="0"/>
        <w:spacing w:after="0" w:line="240" w:lineRule="auto"/>
        <w:ind w:left="400" w:firstLine="0"/>
        <w:jc w:val="left"/>
        <w:rPr>
          <w:rFonts w:ascii="Times New Roman" w:eastAsia="Times New Roman" w:hAnsi="Times New Roman" w:cs="Times New Roman"/>
          <w:noProof/>
          <w:kern w:val="0"/>
          <w:sz w:val="20"/>
          <w:szCs w:val="20"/>
          <w:lang w:val="uk-UA" w:eastAsia="ru-RU"/>
        </w:rPr>
      </w:pPr>
      <w:r w:rsidRPr="002935E6">
        <w:rPr>
          <w:rFonts w:ascii="Times New Roman" w:eastAsia="Times New Roman" w:hAnsi="Times New Roman" w:cs="Times New Roman"/>
          <w:noProof/>
          <w:kern w:val="0"/>
          <w:sz w:val="20"/>
          <w:szCs w:val="20"/>
          <w:lang w:val="uk-UA" w:eastAsia="ru-RU"/>
        </w:rPr>
        <w:t>3.1.3.Фактура.</w:t>
      </w:r>
      <w:r w:rsidRPr="002935E6">
        <w:rPr>
          <w:rFonts w:ascii="Times New Roman" w:eastAsia="Times New Roman" w:hAnsi="Times New Roman" w:cs="Times New Roman"/>
          <w:noProof/>
          <w:kern w:val="0"/>
          <w:sz w:val="20"/>
          <w:szCs w:val="20"/>
          <w:lang w:val="uk-UA" w:eastAsia="ru-RU"/>
        </w:rPr>
        <w:tab/>
      </w:r>
      <w:r w:rsidRPr="002935E6">
        <w:rPr>
          <w:rFonts w:ascii="Times New Roman" w:eastAsia="Times New Roman" w:hAnsi="Times New Roman" w:cs="Times New Roman"/>
          <w:noProof/>
          <w:kern w:val="0"/>
          <w:sz w:val="20"/>
          <w:szCs w:val="20"/>
          <w:lang w:val="uk-UA" w:eastAsia="ru-RU"/>
        </w:rPr>
        <w:fldChar w:fldCharType="begin"/>
      </w:r>
      <w:r w:rsidRPr="002935E6">
        <w:rPr>
          <w:rFonts w:ascii="Times New Roman" w:eastAsia="Times New Roman" w:hAnsi="Times New Roman" w:cs="Times New Roman"/>
          <w:noProof/>
          <w:kern w:val="0"/>
          <w:sz w:val="20"/>
          <w:szCs w:val="20"/>
          <w:lang w:val="uk-UA" w:eastAsia="ru-RU"/>
        </w:rPr>
        <w:instrText xml:space="preserve"> PAGEREF _Toc65348640 \h </w:instrText>
      </w:r>
      <w:r w:rsidRPr="002935E6">
        <w:rPr>
          <w:rFonts w:ascii="Times New Roman" w:eastAsia="Times New Roman" w:hAnsi="Times New Roman" w:cs="Times New Roman"/>
          <w:noProof/>
          <w:kern w:val="0"/>
          <w:sz w:val="20"/>
          <w:szCs w:val="20"/>
          <w:lang w:val="uk-UA" w:eastAsia="ru-RU"/>
        </w:rPr>
      </w:r>
      <w:r w:rsidRPr="002935E6">
        <w:rPr>
          <w:rFonts w:ascii="Times New Roman" w:eastAsia="Times New Roman" w:hAnsi="Times New Roman" w:cs="Times New Roman"/>
          <w:noProof/>
          <w:kern w:val="0"/>
          <w:sz w:val="20"/>
          <w:szCs w:val="20"/>
          <w:lang w:val="uk-UA" w:eastAsia="ru-RU"/>
        </w:rPr>
        <w:fldChar w:fldCharType="separate"/>
      </w:r>
      <w:r w:rsidRPr="002935E6">
        <w:rPr>
          <w:rFonts w:ascii="Times New Roman" w:eastAsia="Times New Roman" w:hAnsi="Times New Roman" w:cs="Times New Roman"/>
          <w:noProof/>
          <w:kern w:val="0"/>
          <w:sz w:val="20"/>
          <w:szCs w:val="20"/>
          <w:lang w:val="uk-UA" w:eastAsia="ru-RU"/>
        </w:rPr>
        <w:t>112</w:t>
      </w:r>
      <w:r w:rsidRPr="002935E6">
        <w:rPr>
          <w:rFonts w:ascii="Times New Roman" w:eastAsia="Times New Roman" w:hAnsi="Times New Roman" w:cs="Times New Roman"/>
          <w:noProof/>
          <w:kern w:val="0"/>
          <w:sz w:val="20"/>
          <w:szCs w:val="20"/>
          <w:lang w:val="uk-UA" w:eastAsia="ru-RU"/>
        </w:rPr>
        <w:fldChar w:fldCharType="end"/>
      </w:r>
    </w:p>
    <w:p w14:paraId="48862AFD" w14:textId="77777777" w:rsidR="002935E6" w:rsidRPr="002935E6" w:rsidRDefault="002935E6" w:rsidP="002935E6">
      <w:pPr>
        <w:widowControl/>
        <w:tabs>
          <w:tab w:val="clear" w:pos="709"/>
          <w:tab w:val="right" w:leader="dot" w:pos="9345"/>
        </w:tabs>
        <w:suppressAutoHyphens w:val="0"/>
        <w:spacing w:after="0" w:line="240" w:lineRule="auto"/>
        <w:ind w:left="400" w:firstLine="0"/>
        <w:jc w:val="left"/>
        <w:rPr>
          <w:rFonts w:ascii="Times New Roman" w:eastAsia="Times New Roman" w:hAnsi="Times New Roman" w:cs="Times New Roman"/>
          <w:noProof/>
          <w:kern w:val="0"/>
          <w:sz w:val="20"/>
          <w:szCs w:val="20"/>
          <w:lang w:val="uk-UA" w:eastAsia="ru-RU"/>
        </w:rPr>
      </w:pPr>
      <w:r w:rsidRPr="002935E6">
        <w:rPr>
          <w:rFonts w:ascii="Times New Roman" w:eastAsia="Times New Roman" w:hAnsi="Times New Roman" w:cs="Times New Roman"/>
          <w:noProof/>
          <w:kern w:val="0"/>
          <w:sz w:val="20"/>
          <w:szCs w:val="20"/>
          <w:lang w:val="uk-UA" w:eastAsia="ru-RU"/>
        </w:rPr>
        <w:t>3.1.4. Мелодика</w:t>
      </w:r>
      <w:r w:rsidRPr="002935E6">
        <w:rPr>
          <w:rFonts w:ascii="Times New Roman" w:eastAsia="Times New Roman" w:hAnsi="Times New Roman" w:cs="Times New Roman"/>
          <w:noProof/>
          <w:kern w:val="0"/>
          <w:sz w:val="20"/>
          <w:szCs w:val="20"/>
          <w:lang w:val="uk-UA" w:eastAsia="ru-RU"/>
        </w:rPr>
        <w:tab/>
      </w:r>
      <w:r w:rsidRPr="002935E6">
        <w:rPr>
          <w:rFonts w:ascii="Times New Roman" w:eastAsia="Times New Roman" w:hAnsi="Times New Roman" w:cs="Times New Roman"/>
          <w:noProof/>
          <w:kern w:val="0"/>
          <w:sz w:val="20"/>
          <w:szCs w:val="20"/>
          <w:lang w:val="uk-UA" w:eastAsia="ru-RU"/>
        </w:rPr>
        <w:fldChar w:fldCharType="begin"/>
      </w:r>
      <w:r w:rsidRPr="002935E6">
        <w:rPr>
          <w:rFonts w:ascii="Times New Roman" w:eastAsia="Times New Roman" w:hAnsi="Times New Roman" w:cs="Times New Roman"/>
          <w:noProof/>
          <w:kern w:val="0"/>
          <w:sz w:val="20"/>
          <w:szCs w:val="20"/>
          <w:lang w:val="uk-UA" w:eastAsia="ru-RU"/>
        </w:rPr>
        <w:instrText xml:space="preserve"> PAGEREF _Toc65348641 \h </w:instrText>
      </w:r>
      <w:r w:rsidRPr="002935E6">
        <w:rPr>
          <w:rFonts w:ascii="Times New Roman" w:eastAsia="Times New Roman" w:hAnsi="Times New Roman" w:cs="Times New Roman"/>
          <w:noProof/>
          <w:kern w:val="0"/>
          <w:sz w:val="20"/>
          <w:szCs w:val="20"/>
          <w:lang w:val="uk-UA" w:eastAsia="ru-RU"/>
        </w:rPr>
      </w:r>
      <w:r w:rsidRPr="002935E6">
        <w:rPr>
          <w:rFonts w:ascii="Times New Roman" w:eastAsia="Times New Roman" w:hAnsi="Times New Roman" w:cs="Times New Roman"/>
          <w:noProof/>
          <w:kern w:val="0"/>
          <w:sz w:val="20"/>
          <w:szCs w:val="20"/>
          <w:lang w:val="uk-UA" w:eastAsia="ru-RU"/>
        </w:rPr>
        <w:fldChar w:fldCharType="separate"/>
      </w:r>
      <w:r w:rsidRPr="002935E6">
        <w:rPr>
          <w:rFonts w:ascii="Times New Roman" w:eastAsia="Times New Roman" w:hAnsi="Times New Roman" w:cs="Times New Roman"/>
          <w:noProof/>
          <w:kern w:val="0"/>
          <w:sz w:val="20"/>
          <w:szCs w:val="20"/>
          <w:lang w:val="uk-UA" w:eastAsia="ru-RU"/>
        </w:rPr>
        <w:t>117</w:t>
      </w:r>
      <w:r w:rsidRPr="002935E6">
        <w:rPr>
          <w:rFonts w:ascii="Times New Roman" w:eastAsia="Times New Roman" w:hAnsi="Times New Roman" w:cs="Times New Roman"/>
          <w:noProof/>
          <w:kern w:val="0"/>
          <w:sz w:val="20"/>
          <w:szCs w:val="20"/>
          <w:lang w:val="uk-UA" w:eastAsia="ru-RU"/>
        </w:rPr>
        <w:fldChar w:fldCharType="end"/>
      </w:r>
    </w:p>
    <w:p w14:paraId="5E2BFCAE" w14:textId="77777777" w:rsidR="002935E6" w:rsidRPr="002935E6" w:rsidRDefault="002935E6" w:rsidP="002935E6">
      <w:pPr>
        <w:widowControl/>
        <w:tabs>
          <w:tab w:val="clear" w:pos="709"/>
          <w:tab w:val="right" w:leader="dot" w:pos="9345"/>
        </w:tabs>
        <w:suppressAutoHyphens w:val="0"/>
        <w:spacing w:after="0" w:line="240" w:lineRule="auto"/>
        <w:ind w:left="400" w:firstLine="0"/>
        <w:jc w:val="left"/>
        <w:rPr>
          <w:rFonts w:ascii="Times New Roman" w:eastAsia="Times New Roman" w:hAnsi="Times New Roman" w:cs="Times New Roman"/>
          <w:noProof/>
          <w:kern w:val="0"/>
          <w:sz w:val="20"/>
          <w:szCs w:val="20"/>
          <w:lang w:val="uk-UA" w:eastAsia="ru-RU"/>
        </w:rPr>
      </w:pPr>
      <w:r w:rsidRPr="002935E6">
        <w:rPr>
          <w:rFonts w:ascii="Times New Roman" w:eastAsia="Times New Roman" w:hAnsi="Times New Roman" w:cs="Times New Roman"/>
          <w:noProof/>
          <w:kern w:val="0"/>
          <w:sz w:val="20"/>
          <w:szCs w:val="20"/>
          <w:lang w:val="uk-UA" w:eastAsia="ru-RU"/>
        </w:rPr>
        <w:t>3.1.5. Ритм, метр, темп</w:t>
      </w:r>
      <w:r w:rsidRPr="002935E6">
        <w:rPr>
          <w:rFonts w:ascii="Times New Roman" w:eastAsia="Times New Roman" w:hAnsi="Times New Roman" w:cs="Times New Roman"/>
          <w:noProof/>
          <w:kern w:val="0"/>
          <w:sz w:val="20"/>
          <w:szCs w:val="20"/>
          <w:lang w:val="uk-UA" w:eastAsia="ru-RU"/>
        </w:rPr>
        <w:tab/>
      </w:r>
      <w:r w:rsidRPr="002935E6">
        <w:rPr>
          <w:rFonts w:ascii="Times New Roman" w:eastAsia="Times New Roman" w:hAnsi="Times New Roman" w:cs="Times New Roman"/>
          <w:noProof/>
          <w:kern w:val="0"/>
          <w:sz w:val="20"/>
          <w:szCs w:val="20"/>
          <w:lang w:val="uk-UA" w:eastAsia="ru-RU"/>
        </w:rPr>
        <w:fldChar w:fldCharType="begin"/>
      </w:r>
      <w:r w:rsidRPr="002935E6">
        <w:rPr>
          <w:rFonts w:ascii="Times New Roman" w:eastAsia="Times New Roman" w:hAnsi="Times New Roman" w:cs="Times New Roman"/>
          <w:noProof/>
          <w:kern w:val="0"/>
          <w:sz w:val="20"/>
          <w:szCs w:val="20"/>
          <w:lang w:val="uk-UA" w:eastAsia="ru-RU"/>
        </w:rPr>
        <w:instrText xml:space="preserve"> PAGEREF _Toc65348642 \h </w:instrText>
      </w:r>
      <w:r w:rsidRPr="002935E6">
        <w:rPr>
          <w:rFonts w:ascii="Times New Roman" w:eastAsia="Times New Roman" w:hAnsi="Times New Roman" w:cs="Times New Roman"/>
          <w:noProof/>
          <w:kern w:val="0"/>
          <w:sz w:val="20"/>
          <w:szCs w:val="20"/>
          <w:lang w:val="uk-UA" w:eastAsia="ru-RU"/>
        </w:rPr>
      </w:r>
      <w:r w:rsidRPr="002935E6">
        <w:rPr>
          <w:rFonts w:ascii="Times New Roman" w:eastAsia="Times New Roman" w:hAnsi="Times New Roman" w:cs="Times New Roman"/>
          <w:noProof/>
          <w:kern w:val="0"/>
          <w:sz w:val="20"/>
          <w:szCs w:val="20"/>
          <w:lang w:val="uk-UA" w:eastAsia="ru-RU"/>
        </w:rPr>
        <w:fldChar w:fldCharType="separate"/>
      </w:r>
      <w:r w:rsidRPr="002935E6">
        <w:rPr>
          <w:rFonts w:ascii="Times New Roman" w:eastAsia="Times New Roman" w:hAnsi="Times New Roman" w:cs="Times New Roman"/>
          <w:noProof/>
          <w:kern w:val="0"/>
          <w:sz w:val="20"/>
          <w:szCs w:val="20"/>
          <w:lang w:val="uk-UA" w:eastAsia="ru-RU"/>
        </w:rPr>
        <w:t>120</w:t>
      </w:r>
      <w:r w:rsidRPr="002935E6">
        <w:rPr>
          <w:rFonts w:ascii="Times New Roman" w:eastAsia="Times New Roman" w:hAnsi="Times New Roman" w:cs="Times New Roman"/>
          <w:noProof/>
          <w:kern w:val="0"/>
          <w:sz w:val="20"/>
          <w:szCs w:val="20"/>
          <w:lang w:val="uk-UA" w:eastAsia="ru-RU"/>
        </w:rPr>
        <w:fldChar w:fldCharType="end"/>
      </w:r>
    </w:p>
    <w:p w14:paraId="58899812" w14:textId="77777777" w:rsidR="002935E6" w:rsidRPr="002935E6" w:rsidRDefault="002935E6" w:rsidP="002935E6">
      <w:pPr>
        <w:widowControl/>
        <w:tabs>
          <w:tab w:val="clear" w:pos="709"/>
          <w:tab w:val="right" w:leader="dot" w:pos="9345"/>
        </w:tabs>
        <w:suppressAutoHyphens w:val="0"/>
        <w:spacing w:after="0" w:line="240" w:lineRule="auto"/>
        <w:ind w:left="400" w:firstLine="0"/>
        <w:jc w:val="left"/>
        <w:rPr>
          <w:rFonts w:ascii="Times New Roman" w:eastAsia="Times New Roman" w:hAnsi="Times New Roman" w:cs="Times New Roman"/>
          <w:noProof/>
          <w:kern w:val="0"/>
          <w:sz w:val="20"/>
          <w:szCs w:val="20"/>
          <w:lang w:val="uk-UA" w:eastAsia="ru-RU"/>
        </w:rPr>
      </w:pPr>
      <w:r w:rsidRPr="002935E6">
        <w:rPr>
          <w:rFonts w:ascii="Times New Roman" w:eastAsia="Times New Roman" w:hAnsi="Times New Roman" w:cs="Times New Roman"/>
          <w:noProof/>
          <w:kern w:val="0"/>
          <w:sz w:val="20"/>
          <w:szCs w:val="20"/>
          <w:lang w:val="uk-UA" w:eastAsia="ru-RU"/>
        </w:rPr>
        <w:t>3.1.6. Виконавські прийоми, тембр, гучністна динаміка</w:t>
      </w:r>
      <w:r w:rsidRPr="002935E6">
        <w:rPr>
          <w:rFonts w:ascii="Times New Roman" w:eastAsia="Times New Roman" w:hAnsi="Times New Roman" w:cs="Times New Roman"/>
          <w:noProof/>
          <w:kern w:val="0"/>
          <w:sz w:val="20"/>
          <w:szCs w:val="20"/>
          <w:lang w:val="uk-UA" w:eastAsia="ru-RU"/>
        </w:rPr>
        <w:tab/>
      </w:r>
      <w:r w:rsidRPr="002935E6">
        <w:rPr>
          <w:rFonts w:ascii="Times New Roman" w:eastAsia="Times New Roman" w:hAnsi="Times New Roman" w:cs="Times New Roman"/>
          <w:noProof/>
          <w:kern w:val="0"/>
          <w:sz w:val="20"/>
          <w:szCs w:val="20"/>
          <w:lang w:val="uk-UA" w:eastAsia="ru-RU"/>
        </w:rPr>
        <w:fldChar w:fldCharType="begin"/>
      </w:r>
      <w:r w:rsidRPr="002935E6">
        <w:rPr>
          <w:rFonts w:ascii="Times New Roman" w:eastAsia="Times New Roman" w:hAnsi="Times New Roman" w:cs="Times New Roman"/>
          <w:noProof/>
          <w:kern w:val="0"/>
          <w:sz w:val="20"/>
          <w:szCs w:val="20"/>
          <w:lang w:val="uk-UA" w:eastAsia="ru-RU"/>
        </w:rPr>
        <w:instrText xml:space="preserve"> PAGEREF _Toc65348643 \h </w:instrText>
      </w:r>
      <w:r w:rsidRPr="002935E6">
        <w:rPr>
          <w:rFonts w:ascii="Times New Roman" w:eastAsia="Times New Roman" w:hAnsi="Times New Roman" w:cs="Times New Roman"/>
          <w:noProof/>
          <w:kern w:val="0"/>
          <w:sz w:val="20"/>
          <w:szCs w:val="20"/>
          <w:lang w:val="uk-UA" w:eastAsia="ru-RU"/>
        </w:rPr>
      </w:r>
      <w:r w:rsidRPr="002935E6">
        <w:rPr>
          <w:rFonts w:ascii="Times New Roman" w:eastAsia="Times New Roman" w:hAnsi="Times New Roman" w:cs="Times New Roman"/>
          <w:noProof/>
          <w:kern w:val="0"/>
          <w:sz w:val="20"/>
          <w:szCs w:val="20"/>
          <w:lang w:val="uk-UA" w:eastAsia="ru-RU"/>
        </w:rPr>
        <w:fldChar w:fldCharType="separate"/>
      </w:r>
      <w:r w:rsidRPr="002935E6">
        <w:rPr>
          <w:rFonts w:ascii="Times New Roman" w:eastAsia="Times New Roman" w:hAnsi="Times New Roman" w:cs="Times New Roman"/>
          <w:noProof/>
          <w:kern w:val="0"/>
          <w:sz w:val="20"/>
          <w:szCs w:val="20"/>
          <w:lang w:val="uk-UA" w:eastAsia="ru-RU"/>
        </w:rPr>
        <w:t>124</w:t>
      </w:r>
      <w:r w:rsidRPr="002935E6">
        <w:rPr>
          <w:rFonts w:ascii="Times New Roman" w:eastAsia="Times New Roman" w:hAnsi="Times New Roman" w:cs="Times New Roman"/>
          <w:noProof/>
          <w:kern w:val="0"/>
          <w:sz w:val="20"/>
          <w:szCs w:val="20"/>
          <w:lang w:val="uk-UA" w:eastAsia="ru-RU"/>
        </w:rPr>
        <w:fldChar w:fldCharType="end"/>
      </w:r>
    </w:p>
    <w:p w14:paraId="319BC3DB" w14:textId="77777777" w:rsidR="002935E6" w:rsidRPr="002935E6" w:rsidRDefault="002935E6" w:rsidP="002935E6">
      <w:pPr>
        <w:widowControl/>
        <w:tabs>
          <w:tab w:val="clear" w:pos="709"/>
          <w:tab w:val="right" w:leader="dot" w:pos="9204"/>
        </w:tabs>
        <w:suppressAutoHyphens w:val="0"/>
        <w:spacing w:after="0" w:line="360" w:lineRule="auto"/>
        <w:ind w:left="363" w:firstLine="0"/>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3.2. Форма</w:t>
      </w:r>
      <w:r w:rsidRPr="002935E6">
        <w:rPr>
          <w:rFonts w:ascii="Times New Roman" w:eastAsia="Times New Roman" w:hAnsi="Times New Roman" w:cs="Times New Roman"/>
          <w:kern w:val="0"/>
          <w:sz w:val="28"/>
          <w:szCs w:val="20"/>
          <w:lang w:val="uk-UA" w:eastAsia="ru-RU"/>
        </w:rPr>
        <w:tab/>
      </w:r>
      <w:r w:rsidRPr="002935E6">
        <w:rPr>
          <w:rFonts w:ascii="Times New Roman" w:eastAsia="Times New Roman" w:hAnsi="Times New Roman" w:cs="Times New Roman"/>
          <w:kern w:val="0"/>
          <w:sz w:val="28"/>
          <w:szCs w:val="20"/>
          <w:lang w:val="uk-UA" w:eastAsia="ru-RU"/>
        </w:rPr>
        <w:fldChar w:fldCharType="begin"/>
      </w:r>
      <w:r w:rsidRPr="002935E6">
        <w:rPr>
          <w:rFonts w:ascii="Times New Roman" w:eastAsia="Times New Roman" w:hAnsi="Times New Roman" w:cs="Times New Roman"/>
          <w:kern w:val="0"/>
          <w:sz w:val="28"/>
          <w:szCs w:val="20"/>
          <w:lang w:val="uk-UA" w:eastAsia="ru-RU"/>
        </w:rPr>
        <w:instrText xml:space="preserve"> PAGEREF _Toc65348644 \h </w:instrText>
      </w:r>
      <w:r w:rsidRPr="002935E6">
        <w:rPr>
          <w:rFonts w:ascii="Times New Roman" w:eastAsia="Times New Roman" w:hAnsi="Times New Roman" w:cs="Times New Roman"/>
          <w:kern w:val="0"/>
          <w:sz w:val="28"/>
          <w:szCs w:val="20"/>
          <w:lang w:val="uk-UA" w:eastAsia="ru-RU"/>
        </w:rPr>
      </w:r>
      <w:r w:rsidRPr="002935E6">
        <w:rPr>
          <w:rFonts w:ascii="Times New Roman" w:eastAsia="Times New Roman" w:hAnsi="Times New Roman" w:cs="Times New Roman"/>
          <w:kern w:val="0"/>
          <w:sz w:val="28"/>
          <w:szCs w:val="20"/>
          <w:lang w:val="uk-UA" w:eastAsia="ru-RU"/>
        </w:rPr>
        <w:fldChar w:fldCharType="separate"/>
      </w:r>
      <w:r w:rsidRPr="002935E6">
        <w:rPr>
          <w:rFonts w:ascii="Times New Roman" w:eastAsia="Times New Roman" w:hAnsi="Times New Roman" w:cs="Times New Roman"/>
          <w:noProof/>
          <w:kern w:val="0"/>
          <w:sz w:val="28"/>
          <w:szCs w:val="20"/>
          <w:lang w:val="uk-UA" w:eastAsia="ru-RU"/>
        </w:rPr>
        <w:t>132</w:t>
      </w:r>
      <w:r w:rsidRPr="002935E6">
        <w:rPr>
          <w:rFonts w:ascii="Times New Roman" w:eastAsia="Times New Roman" w:hAnsi="Times New Roman" w:cs="Times New Roman"/>
          <w:kern w:val="0"/>
          <w:sz w:val="28"/>
          <w:szCs w:val="20"/>
          <w:lang w:val="uk-UA" w:eastAsia="ru-RU"/>
        </w:rPr>
        <w:fldChar w:fldCharType="end"/>
      </w:r>
    </w:p>
    <w:p w14:paraId="3FB56FD1" w14:textId="77777777" w:rsidR="002935E6" w:rsidRPr="002935E6" w:rsidRDefault="002935E6" w:rsidP="002935E6">
      <w:pPr>
        <w:widowControl/>
        <w:tabs>
          <w:tab w:val="clear" w:pos="709"/>
          <w:tab w:val="right" w:leader="dot" w:pos="9204"/>
        </w:tabs>
        <w:suppressAutoHyphens w:val="0"/>
        <w:spacing w:after="0" w:line="360" w:lineRule="auto"/>
        <w:ind w:left="363" w:firstLine="0"/>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3.3. Драматургія</w:t>
      </w:r>
      <w:r w:rsidRPr="002935E6">
        <w:rPr>
          <w:rFonts w:ascii="Times New Roman" w:eastAsia="Times New Roman" w:hAnsi="Times New Roman" w:cs="Times New Roman"/>
          <w:kern w:val="0"/>
          <w:sz w:val="28"/>
          <w:szCs w:val="20"/>
          <w:lang w:val="uk-UA" w:eastAsia="ru-RU"/>
        </w:rPr>
        <w:tab/>
      </w:r>
      <w:r w:rsidRPr="002935E6">
        <w:rPr>
          <w:rFonts w:ascii="Times New Roman" w:eastAsia="Times New Roman" w:hAnsi="Times New Roman" w:cs="Times New Roman"/>
          <w:kern w:val="0"/>
          <w:sz w:val="28"/>
          <w:szCs w:val="20"/>
          <w:lang w:val="uk-UA" w:eastAsia="ru-RU"/>
        </w:rPr>
        <w:fldChar w:fldCharType="begin"/>
      </w:r>
      <w:r w:rsidRPr="002935E6">
        <w:rPr>
          <w:rFonts w:ascii="Times New Roman" w:eastAsia="Times New Roman" w:hAnsi="Times New Roman" w:cs="Times New Roman"/>
          <w:kern w:val="0"/>
          <w:sz w:val="28"/>
          <w:szCs w:val="20"/>
          <w:lang w:val="uk-UA" w:eastAsia="ru-RU"/>
        </w:rPr>
        <w:instrText xml:space="preserve"> PAGEREF _Toc65348645 \h </w:instrText>
      </w:r>
      <w:r w:rsidRPr="002935E6">
        <w:rPr>
          <w:rFonts w:ascii="Times New Roman" w:eastAsia="Times New Roman" w:hAnsi="Times New Roman" w:cs="Times New Roman"/>
          <w:kern w:val="0"/>
          <w:sz w:val="28"/>
          <w:szCs w:val="20"/>
          <w:lang w:val="uk-UA" w:eastAsia="ru-RU"/>
        </w:rPr>
      </w:r>
      <w:r w:rsidRPr="002935E6">
        <w:rPr>
          <w:rFonts w:ascii="Times New Roman" w:eastAsia="Times New Roman" w:hAnsi="Times New Roman" w:cs="Times New Roman"/>
          <w:kern w:val="0"/>
          <w:sz w:val="28"/>
          <w:szCs w:val="20"/>
          <w:lang w:val="uk-UA" w:eastAsia="ru-RU"/>
        </w:rPr>
        <w:fldChar w:fldCharType="separate"/>
      </w:r>
      <w:r w:rsidRPr="002935E6">
        <w:rPr>
          <w:rFonts w:ascii="Times New Roman" w:eastAsia="Times New Roman" w:hAnsi="Times New Roman" w:cs="Times New Roman"/>
          <w:noProof/>
          <w:kern w:val="0"/>
          <w:sz w:val="28"/>
          <w:szCs w:val="20"/>
          <w:lang w:val="uk-UA" w:eastAsia="ru-RU"/>
        </w:rPr>
        <w:t>138</w:t>
      </w:r>
      <w:r w:rsidRPr="002935E6">
        <w:rPr>
          <w:rFonts w:ascii="Times New Roman" w:eastAsia="Times New Roman" w:hAnsi="Times New Roman" w:cs="Times New Roman"/>
          <w:kern w:val="0"/>
          <w:sz w:val="28"/>
          <w:szCs w:val="20"/>
          <w:lang w:val="uk-UA" w:eastAsia="ru-RU"/>
        </w:rPr>
        <w:fldChar w:fldCharType="end"/>
      </w:r>
    </w:p>
    <w:p w14:paraId="2E8F74CD" w14:textId="77777777" w:rsidR="002935E6" w:rsidRPr="002935E6" w:rsidRDefault="002935E6" w:rsidP="002935E6">
      <w:pPr>
        <w:widowControl/>
        <w:tabs>
          <w:tab w:val="clear" w:pos="709"/>
          <w:tab w:val="right" w:leader="dot" w:pos="9204"/>
        </w:tabs>
        <w:suppressAutoHyphens w:val="0"/>
        <w:spacing w:after="0" w:line="360" w:lineRule="auto"/>
        <w:ind w:left="363" w:firstLine="0"/>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lastRenderedPageBreak/>
        <w:t>ВИСНОВКИ ДО РОЗДІЛУ 3</w:t>
      </w:r>
      <w:r w:rsidRPr="002935E6">
        <w:rPr>
          <w:rFonts w:ascii="Times New Roman" w:eastAsia="Times New Roman" w:hAnsi="Times New Roman" w:cs="Times New Roman"/>
          <w:kern w:val="0"/>
          <w:sz w:val="28"/>
          <w:szCs w:val="20"/>
          <w:lang w:val="uk-UA" w:eastAsia="ru-RU"/>
        </w:rPr>
        <w:tab/>
      </w:r>
      <w:r w:rsidRPr="002935E6">
        <w:rPr>
          <w:rFonts w:ascii="Times New Roman" w:eastAsia="Times New Roman" w:hAnsi="Times New Roman" w:cs="Times New Roman"/>
          <w:kern w:val="0"/>
          <w:sz w:val="28"/>
          <w:szCs w:val="20"/>
          <w:lang w:val="uk-UA" w:eastAsia="ru-RU"/>
        </w:rPr>
        <w:fldChar w:fldCharType="begin"/>
      </w:r>
      <w:r w:rsidRPr="002935E6">
        <w:rPr>
          <w:rFonts w:ascii="Times New Roman" w:eastAsia="Times New Roman" w:hAnsi="Times New Roman" w:cs="Times New Roman"/>
          <w:kern w:val="0"/>
          <w:sz w:val="28"/>
          <w:szCs w:val="20"/>
          <w:lang w:val="uk-UA" w:eastAsia="ru-RU"/>
        </w:rPr>
        <w:instrText xml:space="preserve"> PAGEREF _Toc65348646 \h </w:instrText>
      </w:r>
      <w:r w:rsidRPr="002935E6">
        <w:rPr>
          <w:rFonts w:ascii="Times New Roman" w:eastAsia="Times New Roman" w:hAnsi="Times New Roman" w:cs="Times New Roman"/>
          <w:kern w:val="0"/>
          <w:sz w:val="28"/>
          <w:szCs w:val="20"/>
          <w:lang w:val="uk-UA" w:eastAsia="ru-RU"/>
        </w:rPr>
      </w:r>
      <w:r w:rsidRPr="002935E6">
        <w:rPr>
          <w:rFonts w:ascii="Times New Roman" w:eastAsia="Times New Roman" w:hAnsi="Times New Roman" w:cs="Times New Roman"/>
          <w:kern w:val="0"/>
          <w:sz w:val="28"/>
          <w:szCs w:val="20"/>
          <w:lang w:val="uk-UA" w:eastAsia="ru-RU"/>
        </w:rPr>
        <w:fldChar w:fldCharType="separate"/>
      </w:r>
      <w:r w:rsidRPr="002935E6">
        <w:rPr>
          <w:rFonts w:ascii="Times New Roman" w:eastAsia="Times New Roman" w:hAnsi="Times New Roman" w:cs="Times New Roman"/>
          <w:noProof/>
          <w:kern w:val="0"/>
          <w:sz w:val="28"/>
          <w:szCs w:val="20"/>
          <w:lang w:val="uk-UA" w:eastAsia="ru-RU"/>
        </w:rPr>
        <w:t>147</w:t>
      </w:r>
      <w:r w:rsidRPr="002935E6">
        <w:rPr>
          <w:rFonts w:ascii="Times New Roman" w:eastAsia="Times New Roman" w:hAnsi="Times New Roman" w:cs="Times New Roman"/>
          <w:kern w:val="0"/>
          <w:sz w:val="28"/>
          <w:szCs w:val="20"/>
          <w:lang w:val="uk-UA" w:eastAsia="ru-RU"/>
        </w:rPr>
        <w:fldChar w:fldCharType="end"/>
      </w:r>
    </w:p>
    <w:p w14:paraId="5080A813" w14:textId="77777777" w:rsidR="002935E6" w:rsidRPr="002935E6" w:rsidRDefault="002935E6" w:rsidP="002935E6">
      <w:pPr>
        <w:widowControl/>
        <w:tabs>
          <w:tab w:val="clear" w:pos="709"/>
          <w:tab w:val="right" w:leader="dot" w:pos="9204"/>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ВИСНОВКИ</w:t>
      </w:r>
      <w:r w:rsidRPr="002935E6">
        <w:rPr>
          <w:rFonts w:ascii="Times New Roman" w:eastAsia="Times New Roman" w:hAnsi="Times New Roman" w:cs="Times New Roman"/>
          <w:kern w:val="0"/>
          <w:sz w:val="28"/>
          <w:szCs w:val="20"/>
          <w:lang w:val="uk-UA" w:eastAsia="ru-RU"/>
        </w:rPr>
        <w:tab/>
      </w:r>
      <w:r w:rsidRPr="002935E6">
        <w:rPr>
          <w:rFonts w:ascii="Times New Roman" w:eastAsia="Times New Roman" w:hAnsi="Times New Roman" w:cs="Times New Roman"/>
          <w:kern w:val="0"/>
          <w:sz w:val="28"/>
          <w:szCs w:val="20"/>
          <w:lang w:val="uk-UA" w:eastAsia="ru-RU"/>
        </w:rPr>
        <w:fldChar w:fldCharType="begin"/>
      </w:r>
      <w:r w:rsidRPr="002935E6">
        <w:rPr>
          <w:rFonts w:ascii="Times New Roman" w:eastAsia="Times New Roman" w:hAnsi="Times New Roman" w:cs="Times New Roman"/>
          <w:kern w:val="0"/>
          <w:sz w:val="28"/>
          <w:szCs w:val="20"/>
          <w:lang w:val="uk-UA" w:eastAsia="ru-RU"/>
        </w:rPr>
        <w:instrText xml:space="preserve"> PAGEREF _Toc65348647 \h </w:instrText>
      </w:r>
      <w:r w:rsidRPr="002935E6">
        <w:rPr>
          <w:rFonts w:ascii="Times New Roman" w:eastAsia="Times New Roman" w:hAnsi="Times New Roman" w:cs="Times New Roman"/>
          <w:kern w:val="0"/>
          <w:sz w:val="28"/>
          <w:szCs w:val="20"/>
          <w:lang w:val="uk-UA" w:eastAsia="ru-RU"/>
        </w:rPr>
      </w:r>
      <w:r w:rsidRPr="002935E6">
        <w:rPr>
          <w:rFonts w:ascii="Times New Roman" w:eastAsia="Times New Roman" w:hAnsi="Times New Roman" w:cs="Times New Roman"/>
          <w:kern w:val="0"/>
          <w:sz w:val="28"/>
          <w:szCs w:val="20"/>
          <w:lang w:val="uk-UA" w:eastAsia="ru-RU"/>
        </w:rPr>
        <w:fldChar w:fldCharType="separate"/>
      </w:r>
      <w:r w:rsidRPr="002935E6">
        <w:rPr>
          <w:rFonts w:ascii="Times New Roman" w:eastAsia="Times New Roman" w:hAnsi="Times New Roman" w:cs="Times New Roman"/>
          <w:noProof/>
          <w:kern w:val="0"/>
          <w:sz w:val="28"/>
          <w:szCs w:val="20"/>
          <w:lang w:val="uk-UA" w:eastAsia="ru-RU"/>
        </w:rPr>
        <w:t>150</w:t>
      </w:r>
      <w:r w:rsidRPr="002935E6">
        <w:rPr>
          <w:rFonts w:ascii="Times New Roman" w:eastAsia="Times New Roman" w:hAnsi="Times New Roman" w:cs="Times New Roman"/>
          <w:kern w:val="0"/>
          <w:sz w:val="28"/>
          <w:szCs w:val="20"/>
          <w:lang w:val="uk-UA" w:eastAsia="ru-RU"/>
        </w:rPr>
        <w:fldChar w:fldCharType="end"/>
      </w:r>
    </w:p>
    <w:p w14:paraId="72BCC54E" w14:textId="77777777" w:rsidR="002935E6" w:rsidRPr="002935E6" w:rsidRDefault="002935E6" w:rsidP="002935E6">
      <w:pPr>
        <w:widowControl/>
        <w:tabs>
          <w:tab w:val="clear" w:pos="709"/>
          <w:tab w:val="right" w:leader="dot" w:pos="9204"/>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СПИСОК ВИКОРИСТАНИХ ДЖЕРЕЛ</w:t>
      </w:r>
      <w:r w:rsidRPr="002935E6">
        <w:rPr>
          <w:rFonts w:ascii="Times New Roman" w:eastAsia="Times New Roman" w:hAnsi="Times New Roman" w:cs="Times New Roman"/>
          <w:kern w:val="0"/>
          <w:sz w:val="28"/>
          <w:szCs w:val="20"/>
          <w:lang w:val="uk-UA" w:eastAsia="ru-RU"/>
        </w:rPr>
        <w:tab/>
      </w:r>
      <w:r w:rsidRPr="002935E6">
        <w:rPr>
          <w:rFonts w:ascii="Times New Roman" w:eastAsia="Times New Roman" w:hAnsi="Times New Roman" w:cs="Times New Roman"/>
          <w:kern w:val="0"/>
          <w:sz w:val="28"/>
          <w:szCs w:val="20"/>
          <w:lang w:val="uk-UA" w:eastAsia="ru-RU"/>
        </w:rPr>
        <w:fldChar w:fldCharType="begin"/>
      </w:r>
      <w:r w:rsidRPr="002935E6">
        <w:rPr>
          <w:rFonts w:ascii="Times New Roman" w:eastAsia="Times New Roman" w:hAnsi="Times New Roman" w:cs="Times New Roman"/>
          <w:kern w:val="0"/>
          <w:sz w:val="28"/>
          <w:szCs w:val="20"/>
          <w:lang w:val="uk-UA" w:eastAsia="ru-RU"/>
        </w:rPr>
        <w:instrText xml:space="preserve"> PAGEREF _Toc65348648 \h </w:instrText>
      </w:r>
      <w:r w:rsidRPr="002935E6">
        <w:rPr>
          <w:rFonts w:ascii="Times New Roman" w:eastAsia="Times New Roman" w:hAnsi="Times New Roman" w:cs="Times New Roman"/>
          <w:kern w:val="0"/>
          <w:sz w:val="28"/>
          <w:szCs w:val="20"/>
          <w:lang w:val="uk-UA" w:eastAsia="ru-RU"/>
        </w:rPr>
      </w:r>
      <w:r w:rsidRPr="002935E6">
        <w:rPr>
          <w:rFonts w:ascii="Times New Roman" w:eastAsia="Times New Roman" w:hAnsi="Times New Roman" w:cs="Times New Roman"/>
          <w:kern w:val="0"/>
          <w:sz w:val="28"/>
          <w:szCs w:val="20"/>
          <w:lang w:val="uk-UA" w:eastAsia="ru-RU"/>
        </w:rPr>
        <w:fldChar w:fldCharType="separate"/>
      </w:r>
      <w:r w:rsidRPr="002935E6">
        <w:rPr>
          <w:rFonts w:ascii="Times New Roman" w:eastAsia="Times New Roman" w:hAnsi="Times New Roman" w:cs="Times New Roman"/>
          <w:noProof/>
          <w:kern w:val="0"/>
          <w:sz w:val="28"/>
          <w:szCs w:val="20"/>
          <w:lang w:val="uk-UA" w:eastAsia="ru-RU"/>
        </w:rPr>
        <w:t>165</w:t>
      </w:r>
      <w:r w:rsidRPr="002935E6">
        <w:rPr>
          <w:rFonts w:ascii="Times New Roman" w:eastAsia="Times New Roman" w:hAnsi="Times New Roman" w:cs="Times New Roman"/>
          <w:kern w:val="0"/>
          <w:sz w:val="28"/>
          <w:szCs w:val="20"/>
          <w:lang w:val="uk-UA" w:eastAsia="ru-RU"/>
        </w:rPr>
        <w:fldChar w:fldCharType="end"/>
      </w:r>
    </w:p>
    <w:p w14:paraId="4EEA2A76" w14:textId="77777777" w:rsidR="002935E6" w:rsidRPr="002935E6" w:rsidRDefault="002935E6" w:rsidP="002935E6">
      <w:pPr>
        <w:widowControl/>
        <w:tabs>
          <w:tab w:val="clear" w:pos="709"/>
          <w:tab w:val="right" w:leader="dot" w:pos="9204"/>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ДОДАТКИ</w:t>
      </w:r>
      <w:r w:rsidRPr="002935E6">
        <w:rPr>
          <w:rFonts w:ascii="Times New Roman" w:eastAsia="Times New Roman" w:hAnsi="Times New Roman" w:cs="Times New Roman"/>
          <w:kern w:val="0"/>
          <w:sz w:val="28"/>
          <w:szCs w:val="20"/>
          <w:lang w:val="uk-UA" w:eastAsia="ru-RU"/>
        </w:rPr>
        <w:tab/>
      </w:r>
      <w:r w:rsidRPr="002935E6">
        <w:rPr>
          <w:rFonts w:ascii="Times New Roman" w:eastAsia="Times New Roman" w:hAnsi="Times New Roman" w:cs="Times New Roman"/>
          <w:kern w:val="0"/>
          <w:sz w:val="28"/>
          <w:szCs w:val="20"/>
          <w:lang w:val="uk-UA" w:eastAsia="ru-RU"/>
        </w:rPr>
        <w:fldChar w:fldCharType="begin"/>
      </w:r>
      <w:r w:rsidRPr="002935E6">
        <w:rPr>
          <w:rFonts w:ascii="Times New Roman" w:eastAsia="Times New Roman" w:hAnsi="Times New Roman" w:cs="Times New Roman"/>
          <w:kern w:val="0"/>
          <w:sz w:val="28"/>
          <w:szCs w:val="20"/>
          <w:lang w:val="uk-UA" w:eastAsia="ru-RU"/>
        </w:rPr>
        <w:instrText xml:space="preserve"> PAGEREF _Toc65348649 \h </w:instrText>
      </w:r>
      <w:r w:rsidRPr="002935E6">
        <w:rPr>
          <w:rFonts w:ascii="Times New Roman" w:eastAsia="Times New Roman" w:hAnsi="Times New Roman" w:cs="Times New Roman"/>
          <w:kern w:val="0"/>
          <w:sz w:val="28"/>
          <w:szCs w:val="20"/>
          <w:lang w:val="uk-UA" w:eastAsia="ru-RU"/>
        </w:rPr>
      </w:r>
      <w:r w:rsidRPr="002935E6">
        <w:rPr>
          <w:rFonts w:ascii="Times New Roman" w:eastAsia="Times New Roman" w:hAnsi="Times New Roman" w:cs="Times New Roman"/>
          <w:kern w:val="0"/>
          <w:sz w:val="28"/>
          <w:szCs w:val="20"/>
          <w:lang w:val="uk-UA" w:eastAsia="ru-RU"/>
        </w:rPr>
        <w:fldChar w:fldCharType="separate"/>
      </w:r>
      <w:r w:rsidRPr="002935E6">
        <w:rPr>
          <w:rFonts w:ascii="Times New Roman" w:eastAsia="Times New Roman" w:hAnsi="Times New Roman" w:cs="Times New Roman"/>
          <w:noProof/>
          <w:kern w:val="0"/>
          <w:sz w:val="28"/>
          <w:szCs w:val="20"/>
          <w:lang w:val="uk-UA" w:eastAsia="ru-RU"/>
        </w:rPr>
        <w:t>183</w:t>
      </w:r>
      <w:r w:rsidRPr="002935E6">
        <w:rPr>
          <w:rFonts w:ascii="Times New Roman" w:eastAsia="Times New Roman" w:hAnsi="Times New Roman" w:cs="Times New Roman"/>
          <w:kern w:val="0"/>
          <w:sz w:val="28"/>
          <w:szCs w:val="20"/>
          <w:lang w:val="uk-UA" w:eastAsia="ru-RU"/>
        </w:rPr>
        <w:fldChar w:fldCharType="end"/>
      </w:r>
    </w:p>
    <w:p w14:paraId="086BC4B7" w14:textId="77777777" w:rsidR="002935E6" w:rsidRPr="002935E6" w:rsidRDefault="002935E6" w:rsidP="002935E6">
      <w:pPr>
        <w:widowControl/>
        <w:tabs>
          <w:tab w:val="clear" w:pos="709"/>
          <w:tab w:val="right" w:leader="dot" w:pos="9345"/>
        </w:tabs>
        <w:suppressAutoHyphens w:val="0"/>
        <w:spacing w:after="0" w:line="240" w:lineRule="auto"/>
        <w:ind w:left="400" w:firstLine="0"/>
        <w:jc w:val="left"/>
        <w:rPr>
          <w:rFonts w:ascii="Times New Roman" w:eastAsia="Times New Roman" w:hAnsi="Times New Roman" w:cs="Times New Roman"/>
          <w:noProof/>
          <w:kern w:val="0"/>
          <w:sz w:val="20"/>
          <w:szCs w:val="20"/>
          <w:lang w:val="uk-UA" w:eastAsia="ru-RU"/>
        </w:rPr>
      </w:pPr>
      <w:r w:rsidRPr="002935E6">
        <w:rPr>
          <w:rFonts w:ascii="Times New Roman" w:eastAsia="Times New Roman" w:hAnsi="Times New Roman" w:cs="Times New Roman"/>
          <w:noProof/>
          <w:kern w:val="0"/>
          <w:sz w:val="20"/>
          <w:szCs w:val="20"/>
          <w:lang w:val="uk-UA" w:eastAsia="ru-RU"/>
        </w:rPr>
        <w:t>Додаток А</w:t>
      </w:r>
      <w:r w:rsidRPr="002935E6">
        <w:rPr>
          <w:rFonts w:ascii="Times New Roman" w:eastAsia="Times New Roman" w:hAnsi="Times New Roman" w:cs="Times New Roman"/>
          <w:noProof/>
          <w:kern w:val="0"/>
          <w:sz w:val="20"/>
          <w:szCs w:val="20"/>
          <w:lang w:val="uk-UA" w:eastAsia="ru-RU"/>
        </w:rPr>
        <w:tab/>
      </w:r>
      <w:r w:rsidRPr="002935E6">
        <w:rPr>
          <w:rFonts w:ascii="Times New Roman" w:eastAsia="Times New Roman" w:hAnsi="Times New Roman" w:cs="Times New Roman"/>
          <w:noProof/>
          <w:kern w:val="0"/>
          <w:sz w:val="20"/>
          <w:szCs w:val="20"/>
          <w:lang w:val="uk-UA" w:eastAsia="ru-RU"/>
        </w:rPr>
        <w:fldChar w:fldCharType="begin"/>
      </w:r>
      <w:r w:rsidRPr="002935E6">
        <w:rPr>
          <w:rFonts w:ascii="Times New Roman" w:eastAsia="Times New Roman" w:hAnsi="Times New Roman" w:cs="Times New Roman"/>
          <w:noProof/>
          <w:kern w:val="0"/>
          <w:sz w:val="20"/>
          <w:szCs w:val="20"/>
          <w:lang w:val="uk-UA" w:eastAsia="ru-RU"/>
        </w:rPr>
        <w:instrText xml:space="preserve"> PAGEREF _Toc65348650 \h </w:instrText>
      </w:r>
      <w:r w:rsidRPr="002935E6">
        <w:rPr>
          <w:rFonts w:ascii="Times New Roman" w:eastAsia="Times New Roman" w:hAnsi="Times New Roman" w:cs="Times New Roman"/>
          <w:noProof/>
          <w:kern w:val="0"/>
          <w:sz w:val="20"/>
          <w:szCs w:val="20"/>
          <w:lang w:val="uk-UA" w:eastAsia="ru-RU"/>
        </w:rPr>
      </w:r>
      <w:r w:rsidRPr="002935E6">
        <w:rPr>
          <w:rFonts w:ascii="Times New Roman" w:eastAsia="Times New Roman" w:hAnsi="Times New Roman" w:cs="Times New Roman"/>
          <w:noProof/>
          <w:kern w:val="0"/>
          <w:sz w:val="20"/>
          <w:szCs w:val="20"/>
          <w:lang w:val="uk-UA" w:eastAsia="ru-RU"/>
        </w:rPr>
        <w:fldChar w:fldCharType="separate"/>
      </w:r>
      <w:r w:rsidRPr="002935E6">
        <w:rPr>
          <w:rFonts w:ascii="Times New Roman" w:eastAsia="Times New Roman" w:hAnsi="Times New Roman" w:cs="Times New Roman"/>
          <w:noProof/>
          <w:kern w:val="0"/>
          <w:sz w:val="20"/>
          <w:szCs w:val="20"/>
          <w:lang w:val="uk-UA" w:eastAsia="ru-RU"/>
        </w:rPr>
        <w:t>183</w:t>
      </w:r>
      <w:r w:rsidRPr="002935E6">
        <w:rPr>
          <w:rFonts w:ascii="Times New Roman" w:eastAsia="Times New Roman" w:hAnsi="Times New Roman" w:cs="Times New Roman"/>
          <w:noProof/>
          <w:kern w:val="0"/>
          <w:sz w:val="20"/>
          <w:szCs w:val="20"/>
          <w:lang w:val="uk-UA" w:eastAsia="ru-RU"/>
        </w:rPr>
        <w:fldChar w:fldCharType="end"/>
      </w:r>
    </w:p>
    <w:p w14:paraId="29665DC6" w14:textId="77777777" w:rsidR="002935E6" w:rsidRPr="002935E6" w:rsidRDefault="002935E6" w:rsidP="002935E6">
      <w:pPr>
        <w:widowControl/>
        <w:tabs>
          <w:tab w:val="clear" w:pos="709"/>
          <w:tab w:val="right" w:leader="dot" w:pos="9345"/>
        </w:tabs>
        <w:suppressAutoHyphens w:val="0"/>
        <w:spacing w:after="0" w:line="240" w:lineRule="auto"/>
        <w:ind w:left="400" w:firstLine="0"/>
        <w:jc w:val="left"/>
        <w:rPr>
          <w:rFonts w:ascii="Times New Roman" w:eastAsia="Times New Roman" w:hAnsi="Times New Roman" w:cs="Times New Roman"/>
          <w:noProof/>
          <w:kern w:val="0"/>
          <w:sz w:val="20"/>
          <w:szCs w:val="20"/>
          <w:lang w:val="uk-UA" w:eastAsia="ru-RU"/>
        </w:rPr>
      </w:pPr>
      <w:r w:rsidRPr="002935E6">
        <w:rPr>
          <w:rFonts w:ascii="Times New Roman" w:eastAsia="Times New Roman" w:hAnsi="Times New Roman" w:cs="Times New Roman"/>
          <w:noProof/>
          <w:kern w:val="0"/>
          <w:sz w:val="20"/>
          <w:szCs w:val="20"/>
          <w:lang w:val="uk-UA" w:eastAsia="ru-RU"/>
        </w:rPr>
        <w:t>Додаток Б</w:t>
      </w:r>
      <w:r w:rsidRPr="002935E6">
        <w:rPr>
          <w:rFonts w:ascii="Times New Roman" w:eastAsia="Times New Roman" w:hAnsi="Times New Roman" w:cs="Times New Roman"/>
          <w:noProof/>
          <w:kern w:val="0"/>
          <w:sz w:val="20"/>
          <w:szCs w:val="20"/>
          <w:lang w:val="uk-UA" w:eastAsia="ru-RU"/>
        </w:rPr>
        <w:tab/>
      </w:r>
      <w:r w:rsidRPr="002935E6">
        <w:rPr>
          <w:rFonts w:ascii="Times New Roman" w:eastAsia="Times New Roman" w:hAnsi="Times New Roman" w:cs="Times New Roman"/>
          <w:noProof/>
          <w:kern w:val="0"/>
          <w:sz w:val="20"/>
          <w:szCs w:val="20"/>
          <w:lang w:val="uk-UA" w:eastAsia="ru-RU"/>
        </w:rPr>
        <w:fldChar w:fldCharType="begin"/>
      </w:r>
      <w:r w:rsidRPr="002935E6">
        <w:rPr>
          <w:rFonts w:ascii="Times New Roman" w:eastAsia="Times New Roman" w:hAnsi="Times New Roman" w:cs="Times New Roman"/>
          <w:noProof/>
          <w:kern w:val="0"/>
          <w:sz w:val="20"/>
          <w:szCs w:val="20"/>
          <w:lang w:val="uk-UA" w:eastAsia="ru-RU"/>
        </w:rPr>
        <w:instrText xml:space="preserve"> PAGEREF _Toc65348651 \h </w:instrText>
      </w:r>
      <w:r w:rsidRPr="002935E6">
        <w:rPr>
          <w:rFonts w:ascii="Times New Roman" w:eastAsia="Times New Roman" w:hAnsi="Times New Roman" w:cs="Times New Roman"/>
          <w:noProof/>
          <w:kern w:val="0"/>
          <w:sz w:val="20"/>
          <w:szCs w:val="20"/>
          <w:lang w:val="uk-UA" w:eastAsia="ru-RU"/>
        </w:rPr>
      </w:r>
      <w:r w:rsidRPr="002935E6">
        <w:rPr>
          <w:rFonts w:ascii="Times New Roman" w:eastAsia="Times New Roman" w:hAnsi="Times New Roman" w:cs="Times New Roman"/>
          <w:noProof/>
          <w:kern w:val="0"/>
          <w:sz w:val="20"/>
          <w:szCs w:val="20"/>
          <w:lang w:val="uk-UA" w:eastAsia="ru-RU"/>
        </w:rPr>
        <w:fldChar w:fldCharType="separate"/>
      </w:r>
      <w:r w:rsidRPr="002935E6">
        <w:rPr>
          <w:rFonts w:ascii="Times New Roman" w:eastAsia="Times New Roman" w:hAnsi="Times New Roman" w:cs="Times New Roman"/>
          <w:noProof/>
          <w:kern w:val="0"/>
          <w:sz w:val="20"/>
          <w:szCs w:val="20"/>
          <w:lang w:val="uk-UA" w:eastAsia="ru-RU"/>
        </w:rPr>
        <w:t>184</w:t>
      </w:r>
      <w:r w:rsidRPr="002935E6">
        <w:rPr>
          <w:rFonts w:ascii="Times New Roman" w:eastAsia="Times New Roman" w:hAnsi="Times New Roman" w:cs="Times New Roman"/>
          <w:noProof/>
          <w:kern w:val="0"/>
          <w:sz w:val="20"/>
          <w:szCs w:val="20"/>
          <w:lang w:val="uk-UA" w:eastAsia="ru-RU"/>
        </w:rPr>
        <w:fldChar w:fldCharType="end"/>
      </w:r>
    </w:p>
    <w:p w14:paraId="57283EBC" w14:textId="77777777" w:rsidR="002935E6" w:rsidRPr="002935E6" w:rsidRDefault="002935E6" w:rsidP="002935E6">
      <w:pPr>
        <w:widowControl/>
        <w:tabs>
          <w:tab w:val="clear" w:pos="709"/>
          <w:tab w:val="right" w:leader="dot" w:pos="9345"/>
        </w:tabs>
        <w:suppressAutoHyphens w:val="0"/>
        <w:spacing w:after="0" w:line="240" w:lineRule="auto"/>
        <w:ind w:left="400" w:firstLine="0"/>
        <w:jc w:val="left"/>
        <w:rPr>
          <w:rFonts w:ascii="Times New Roman" w:eastAsia="Times New Roman" w:hAnsi="Times New Roman" w:cs="Times New Roman"/>
          <w:noProof/>
          <w:kern w:val="0"/>
          <w:sz w:val="20"/>
          <w:szCs w:val="20"/>
          <w:lang w:val="uk-UA" w:eastAsia="ru-RU"/>
        </w:rPr>
      </w:pPr>
      <w:r w:rsidRPr="002935E6">
        <w:rPr>
          <w:rFonts w:ascii="Times New Roman" w:eastAsia="Times New Roman" w:hAnsi="Times New Roman" w:cs="Times New Roman"/>
          <w:noProof/>
          <w:kern w:val="0"/>
          <w:sz w:val="20"/>
          <w:szCs w:val="20"/>
          <w:lang w:val="uk-UA" w:eastAsia="ru-RU"/>
        </w:rPr>
        <w:t>Додаток В</w:t>
      </w:r>
      <w:r w:rsidRPr="002935E6">
        <w:rPr>
          <w:rFonts w:ascii="Times New Roman" w:eastAsia="Times New Roman" w:hAnsi="Times New Roman" w:cs="Times New Roman"/>
          <w:noProof/>
          <w:kern w:val="0"/>
          <w:sz w:val="20"/>
          <w:szCs w:val="20"/>
          <w:lang w:val="uk-UA" w:eastAsia="ru-RU"/>
        </w:rPr>
        <w:tab/>
      </w:r>
      <w:r w:rsidRPr="002935E6">
        <w:rPr>
          <w:rFonts w:ascii="Times New Roman" w:eastAsia="Times New Roman" w:hAnsi="Times New Roman" w:cs="Times New Roman"/>
          <w:noProof/>
          <w:kern w:val="0"/>
          <w:sz w:val="20"/>
          <w:szCs w:val="20"/>
          <w:lang w:val="uk-UA" w:eastAsia="ru-RU"/>
        </w:rPr>
        <w:fldChar w:fldCharType="begin"/>
      </w:r>
      <w:r w:rsidRPr="002935E6">
        <w:rPr>
          <w:rFonts w:ascii="Times New Roman" w:eastAsia="Times New Roman" w:hAnsi="Times New Roman" w:cs="Times New Roman"/>
          <w:noProof/>
          <w:kern w:val="0"/>
          <w:sz w:val="20"/>
          <w:szCs w:val="20"/>
          <w:lang w:val="uk-UA" w:eastAsia="ru-RU"/>
        </w:rPr>
        <w:instrText xml:space="preserve"> PAGEREF _Toc65348652 \h </w:instrText>
      </w:r>
      <w:r w:rsidRPr="002935E6">
        <w:rPr>
          <w:rFonts w:ascii="Times New Roman" w:eastAsia="Times New Roman" w:hAnsi="Times New Roman" w:cs="Times New Roman"/>
          <w:noProof/>
          <w:kern w:val="0"/>
          <w:sz w:val="20"/>
          <w:szCs w:val="20"/>
          <w:lang w:val="uk-UA" w:eastAsia="ru-RU"/>
        </w:rPr>
      </w:r>
      <w:r w:rsidRPr="002935E6">
        <w:rPr>
          <w:rFonts w:ascii="Times New Roman" w:eastAsia="Times New Roman" w:hAnsi="Times New Roman" w:cs="Times New Roman"/>
          <w:noProof/>
          <w:kern w:val="0"/>
          <w:sz w:val="20"/>
          <w:szCs w:val="20"/>
          <w:lang w:val="uk-UA" w:eastAsia="ru-RU"/>
        </w:rPr>
        <w:fldChar w:fldCharType="separate"/>
      </w:r>
      <w:r w:rsidRPr="002935E6">
        <w:rPr>
          <w:rFonts w:ascii="Times New Roman" w:eastAsia="Times New Roman" w:hAnsi="Times New Roman" w:cs="Times New Roman"/>
          <w:noProof/>
          <w:kern w:val="0"/>
          <w:sz w:val="20"/>
          <w:szCs w:val="20"/>
          <w:lang w:val="uk-UA" w:eastAsia="ru-RU"/>
        </w:rPr>
        <w:t>185</w:t>
      </w:r>
      <w:r w:rsidRPr="002935E6">
        <w:rPr>
          <w:rFonts w:ascii="Times New Roman" w:eastAsia="Times New Roman" w:hAnsi="Times New Roman" w:cs="Times New Roman"/>
          <w:noProof/>
          <w:kern w:val="0"/>
          <w:sz w:val="20"/>
          <w:szCs w:val="20"/>
          <w:lang w:val="uk-UA" w:eastAsia="ru-RU"/>
        </w:rPr>
        <w:fldChar w:fldCharType="end"/>
      </w:r>
    </w:p>
    <w:p w14:paraId="3DFB88EA" w14:textId="77777777" w:rsidR="002935E6" w:rsidRPr="002935E6" w:rsidRDefault="002935E6" w:rsidP="002935E6">
      <w:pPr>
        <w:widowControl/>
        <w:tabs>
          <w:tab w:val="clear" w:pos="709"/>
          <w:tab w:val="right" w:leader="dot" w:pos="9345"/>
        </w:tabs>
        <w:suppressAutoHyphens w:val="0"/>
        <w:spacing w:after="0" w:line="240" w:lineRule="auto"/>
        <w:ind w:left="400" w:firstLine="0"/>
        <w:jc w:val="left"/>
        <w:rPr>
          <w:rFonts w:ascii="Times New Roman" w:eastAsia="Times New Roman" w:hAnsi="Times New Roman" w:cs="Times New Roman"/>
          <w:noProof/>
          <w:kern w:val="0"/>
          <w:sz w:val="20"/>
          <w:szCs w:val="20"/>
          <w:lang w:val="uk-UA" w:eastAsia="ru-RU"/>
        </w:rPr>
      </w:pPr>
      <w:r w:rsidRPr="002935E6">
        <w:rPr>
          <w:rFonts w:ascii="Times New Roman" w:eastAsia="Times New Roman" w:hAnsi="Times New Roman" w:cs="Times New Roman"/>
          <w:noProof/>
          <w:kern w:val="0"/>
          <w:sz w:val="20"/>
          <w:szCs w:val="20"/>
          <w:lang w:val="uk-UA" w:eastAsia="ru-RU"/>
        </w:rPr>
        <w:t>Додаток Г</w:t>
      </w:r>
      <w:r w:rsidRPr="002935E6">
        <w:rPr>
          <w:rFonts w:ascii="Times New Roman" w:eastAsia="Times New Roman" w:hAnsi="Times New Roman" w:cs="Times New Roman"/>
          <w:noProof/>
          <w:kern w:val="0"/>
          <w:sz w:val="20"/>
          <w:szCs w:val="20"/>
          <w:lang w:val="uk-UA" w:eastAsia="ru-RU"/>
        </w:rPr>
        <w:tab/>
      </w:r>
      <w:r w:rsidRPr="002935E6">
        <w:rPr>
          <w:rFonts w:ascii="Times New Roman" w:eastAsia="Times New Roman" w:hAnsi="Times New Roman" w:cs="Times New Roman"/>
          <w:noProof/>
          <w:kern w:val="0"/>
          <w:sz w:val="20"/>
          <w:szCs w:val="20"/>
          <w:lang w:val="uk-UA" w:eastAsia="ru-RU"/>
        </w:rPr>
        <w:fldChar w:fldCharType="begin"/>
      </w:r>
      <w:r w:rsidRPr="002935E6">
        <w:rPr>
          <w:rFonts w:ascii="Times New Roman" w:eastAsia="Times New Roman" w:hAnsi="Times New Roman" w:cs="Times New Roman"/>
          <w:noProof/>
          <w:kern w:val="0"/>
          <w:sz w:val="20"/>
          <w:szCs w:val="20"/>
          <w:lang w:val="uk-UA" w:eastAsia="ru-RU"/>
        </w:rPr>
        <w:instrText xml:space="preserve"> PAGEREF _Toc65348653 \h </w:instrText>
      </w:r>
      <w:r w:rsidRPr="002935E6">
        <w:rPr>
          <w:rFonts w:ascii="Times New Roman" w:eastAsia="Times New Roman" w:hAnsi="Times New Roman" w:cs="Times New Roman"/>
          <w:noProof/>
          <w:kern w:val="0"/>
          <w:sz w:val="20"/>
          <w:szCs w:val="20"/>
          <w:lang w:val="uk-UA" w:eastAsia="ru-RU"/>
        </w:rPr>
      </w:r>
      <w:r w:rsidRPr="002935E6">
        <w:rPr>
          <w:rFonts w:ascii="Times New Roman" w:eastAsia="Times New Roman" w:hAnsi="Times New Roman" w:cs="Times New Roman"/>
          <w:noProof/>
          <w:kern w:val="0"/>
          <w:sz w:val="20"/>
          <w:szCs w:val="20"/>
          <w:lang w:val="uk-UA" w:eastAsia="ru-RU"/>
        </w:rPr>
        <w:fldChar w:fldCharType="separate"/>
      </w:r>
      <w:r w:rsidRPr="002935E6">
        <w:rPr>
          <w:rFonts w:ascii="Times New Roman" w:eastAsia="Times New Roman" w:hAnsi="Times New Roman" w:cs="Times New Roman"/>
          <w:noProof/>
          <w:kern w:val="0"/>
          <w:sz w:val="20"/>
          <w:szCs w:val="20"/>
          <w:lang w:val="uk-UA" w:eastAsia="ru-RU"/>
        </w:rPr>
        <w:t>197</w:t>
      </w:r>
      <w:r w:rsidRPr="002935E6">
        <w:rPr>
          <w:rFonts w:ascii="Times New Roman" w:eastAsia="Times New Roman" w:hAnsi="Times New Roman" w:cs="Times New Roman"/>
          <w:noProof/>
          <w:kern w:val="0"/>
          <w:sz w:val="20"/>
          <w:szCs w:val="20"/>
          <w:lang w:val="uk-UA" w:eastAsia="ru-RU"/>
        </w:rPr>
        <w:fldChar w:fldCharType="end"/>
      </w:r>
    </w:p>
    <w:p w14:paraId="75C051F2" w14:textId="77777777" w:rsidR="002935E6" w:rsidRPr="002935E6" w:rsidRDefault="002935E6" w:rsidP="002935E6">
      <w:pPr>
        <w:widowControl/>
        <w:tabs>
          <w:tab w:val="clear" w:pos="709"/>
          <w:tab w:val="right" w:leader="dot" w:pos="9345"/>
        </w:tabs>
        <w:suppressAutoHyphens w:val="0"/>
        <w:spacing w:after="0" w:line="240" w:lineRule="auto"/>
        <w:ind w:left="400" w:firstLine="0"/>
        <w:jc w:val="left"/>
        <w:rPr>
          <w:rFonts w:ascii="Times New Roman" w:eastAsia="Times New Roman" w:hAnsi="Times New Roman" w:cs="Times New Roman"/>
          <w:noProof/>
          <w:kern w:val="0"/>
          <w:sz w:val="20"/>
          <w:szCs w:val="20"/>
          <w:lang w:val="uk-UA" w:eastAsia="ru-RU"/>
        </w:rPr>
      </w:pPr>
      <w:r w:rsidRPr="002935E6">
        <w:rPr>
          <w:rFonts w:ascii="Times New Roman" w:eastAsia="Times New Roman" w:hAnsi="Times New Roman" w:cs="Times New Roman"/>
          <w:noProof/>
          <w:kern w:val="0"/>
          <w:sz w:val="20"/>
          <w:szCs w:val="20"/>
          <w:lang w:val="uk-UA" w:eastAsia="ru-RU"/>
        </w:rPr>
        <w:t>Додаток Д</w:t>
      </w:r>
      <w:r w:rsidRPr="002935E6">
        <w:rPr>
          <w:rFonts w:ascii="Times New Roman" w:eastAsia="Times New Roman" w:hAnsi="Times New Roman" w:cs="Times New Roman"/>
          <w:noProof/>
          <w:kern w:val="0"/>
          <w:sz w:val="20"/>
          <w:szCs w:val="20"/>
          <w:lang w:val="uk-UA" w:eastAsia="ru-RU"/>
        </w:rPr>
        <w:tab/>
      </w:r>
      <w:r w:rsidRPr="002935E6">
        <w:rPr>
          <w:rFonts w:ascii="Times New Roman" w:eastAsia="Times New Roman" w:hAnsi="Times New Roman" w:cs="Times New Roman"/>
          <w:noProof/>
          <w:kern w:val="0"/>
          <w:sz w:val="20"/>
          <w:szCs w:val="20"/>
          <w:lang w:val="uk-UA" w:eastAsia="ru-RU"/>
        </w:rPr>
        <w:fldChar w:fldCharType="begin"/>
      </w:r>
      <w:r w:rsidRPr="002935E6">
        <w:rPr>
          <w:rFonts w:ascii="Times New Roman" w:eastAsia="Times New Roman" w:hAnsi="Times New Roman" w:cs="Times New Roman"/>
          <w:noProof/>
          <w:kern w:val="0"/>
          <w:sz w:val="20"/>
          <w:szCs w:val="20"/>
          <w:lang w:val="uk-UA" w:eastAsia="ru-RU"/>
        </w:rPr>
        <w:instrText xml:space="preserve"> PAGEREF _Toc65348654 \h </w:instrText>
      </w:r>
      <w:r w:rsidRPr="002935E6">
        <w:rPr>
          <w:rFonts w:ascii="Times New Roman" w:eastAsia="Times New Roman" w:hAnsi="Times New Roman" w:cs="Times New Roman"/>
          <w:noProof/>
          <w:kern w:val="0"/>
          <w:sz w:val="20"/>
          <w:szCs w:val="20"/>
          <w:lang w:val="uk-UA" w:eastAsia="ru-RU"/>
        </w:rPr>
      </w:r>
      <w:r w:rsidRPr="002935E6">
        <w:rPr>
          <w:rFonts w:ascii="Times New Roman" w:eastAsia="Times New Roman" w:hAnsi="Times New Roman" w:cs="Times New Roman"/>
          <w:noProof/>
          <w:kern w:val="0"/>
          <w:sz w:val="20"/>
          <w:szCs w:val="20"/>
          <w:lang w:val="uk-UA" w:eastAsia="ru-RU"/>
        </w:rPr>
        <w:fldChar w:fldCharType="separate"/>
      </w:r>
      <w:r w:rsidRPr="002935E6">
        <w:rPr>
          <w:rFonts w:ascii="Times New Roman" w:eastAsia="Times New Roman" w:hAnsi="Times New Roman" w:cs="Times New Roman"/>
          <w:noProof/>
          <w:kern w:val="0"/>
          <w:sz w:val="20"/>
          <w:szCs w:val="20"/>
          <w:lang w:val="uk-UA" w:eastAsia="ru-RU"/>
        </w:rPr>
        <w:t>198</w:t>
      </w:r>
      <w:r w:rsidRPr="002935E6">
        <w:rPr>
          <w:rFonts w:ascii="Times New Roman" w:eastAsia="Times New Roman" w:hAnsi="Times New Roman" w:cs="Times New Roman"/>
          <w:noProof/>
          <w:kern w:val="0"/>
          <w:sz w:val="20"/>
          <w:szCs w:val="20"/>
          <w:lang w:val="uk-UA" w:eastAsia="ru-RU"/>
        </w:rPr>
        <w:fldChar w:fldCharType="end"/>
      </w:r>
    </w:p>
    <w:p w14:paraId="6E14A20E" w14:textId="77777777" w:rsidR="002935E6" w:rsidRPr="002935E6" w:rsidRDefault="002935E6" w:rsidP="002935E6">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fldChar w:fldCharType="end"/>
      </w:r>
    </w:p>
    <w:p w14:paraId="2899D7B7" w14:textId="77777777" w:rsidR="002935E6" w:rsidRPr="002935E6" w:rsidRDefault="002935E6" w:rsidP="002935E6">
      <w:pPr>
        <w:keepNext/>
        <w:pageBreakBefore/>
        <w:widowControl/>
        <w:numPr>
          <w:ilvl w:val="0"/>
          <w:numId w:val="2"/>
        </w:numPr>
        <w:tabs>
          <w:tab w:val="clear" w:pos="360"/>
          <w:tab w:val="clear" w:pos="709"/>
        </w:tabs>
        <w:suppressAutoHyphens w:val="0"/>
        <w:spacing w:after="840" w:line="360" w:lineRule="auto"/>
        <w:ind w:left="0" w:firstLine="0"/>
        <w:jc w:val="center"/>
        <w:outlineLvl w:val="0"/>
        <w:rPr>
          <w:rFonts w:ascii="Times New Roman" w:eastAsia="Times New Roman" w:hAnsi="Times New Roman" w:cs="Times New Roman"/>
          <w:kern w:val="0"/>
          <w:sz w:val="28"/>
          <w:szCs w:val="20"/>
          <w:lang w:val="uk-UA" w:eastAsia="ru-RU"/>
        </w:rPr>
      </w:pPr>
      <w:bookmarkStart w:id="4" w:name="_Toc61593612"/>
      <w:bookmarkStart w:id="5" w:name="_Toc62010794"/>
      <w:bookmarkStart w:id="6" w:name="_Toc65348617"/>
      <w:r w:rsidRPr="002935E6">
        <w:rPr>
          <w:rFonts w:ascii="Times New Roman" w:eastAsia="Times New Roman" w:hAnsi="Times New Roman" w:cs="Times New Roman"/>
          <w:kern w:val="0"/>
          <w:sz w:val="28"/>
          <w:szCs w:val="20"/>
          <w:lang w:val="uk-UA" w:eastAsia="ru-RU"/>
        </w:rPr>
        <w:lastRenderedPageBreak/>
        <w:t>ВСТУП</w:t>
      </w:r>
      <w:bookmarkEnd w:id="4"/>
      <w:bookmarkEnd w:id="5"/>
      <w:bookmarkEnd w:id="6"/>
    </w:p>
    <w:p w14:paraId="30F55F39" w14:textId="77777777" w:rsidR="002935E6" w:rsidRPr="002935E6" w:rsidRDefault="002935E6" w:rsidP="002935E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b/>
          <w:kern w:val="0"/>
          <w:sz w:val="28"/>
          <w:szCs w:val="20"/>
          <w:lang w:val="uk-UA" w:eastAsia="ru-RU"/>
        </w:rPr>
        <w:t>Актуальність дослідження</w:t>
      </w:r>
      <w:r w:rsidRPr="002935E6">
        <w:rPr>
          <w:rFonts w:ascii="Times New Roman" w:eastAsia="Times New Roman" w:hAnsi="Times New Roman" w:cs="Times New Roman"/>
          <w:kern w:val="0"/>
          <w:sz w:val="28"/>
          <w:szCs w:val="20"/>
          <w:lang w:val="uk-UA" w:eastAsia="ru-RU"/>
        </w:rPr>
        <w:t>. Рок-музика - суперечливе явище, сформоване музичним та соціальним середовищем під впливом суттєвих суспільних змін та переоцінки етичних норм попередніх поколінь, що визначили зрушення в музичній психології і зумовили, на думку В.Конен, ідейний смисл рок-музики [64; 118].</w:t>
      </w:r>
    </w:p>
    <w:p w14:paraId="5052DC15" w14:textId="77777777" w:rsidR="002935E6" w:rsidRPr="002935E6" w:rsidRDefault="002935E6" w:rsidP="002935E6">
      <w:pPr>
        <w:widowControl/>
        <w:tabs>
          <w:tab w:val="clear" w:pos="709"/>
        </w:tabs>
        <w:suppressAutoHyphens w:val="0"/>
        <w:spacing w:after="0" w:line="360" w:lineRule="auto"/>
        <w:ind w:firstLine="709"/>
        <w:rPr>
          <w:rFonts w:ascii="Times New Roman" w:eastAsia="Times New Roman" w:hAnsi="Times New Roman" w:cs="Times New Roman"/>
          <w:kern w:val="0"/>
          <w:sz w:val="20"/>
          <w:szCs w:val="20"/>
          <w:lang w:val="uk-UA" w:eastAsia="ru-RU"/>
        </w:rPr>
      </w:pPr>
      <w:r w:rsidRPr="002935E6">
        <w:rPr>
          <w:rFonts w:ascii="Times New Roman" w:eastAsia="Times New Roman" w:hAnsi="Times New Roman" w:cs="Times New Roman"/>
          <w:kern w:val="0"/>
          <w:sz w:val="28"/>
          <w:szCs w:val="20"/>
          <w:lang w:val="uk-UA" w:eastAsia="ru-RU"/>
        </w:rPr>
        <w:t>Рок-музика – складний, багатоаспектний феномен культури другої половини ХХ століття. Рок як</w:t>
      </w:r>
      <w:r w:rsidRPr="002935E6">
        <w:rPr>
          <w:rFonts w:ascii="Times New Roman" w:eastAsia="Times New Roman" w:hAnsi="Times New Roman" w:cs="Times New Roman"/>
          <w:kern w:val="0"/>
          <w:sz w:val="20"/>
          <w:szCs w:val="20"/>
          <w:lang w:val="uk-UA" w:eastAsia="ru-RU"/>
        </w:rPr>
        <w:t xml:space="preserve"> </w:t>
      </w:r>
      <w:r w:rsidRPr="002935E6">
        <w:rPr>
          <w:rFonts w:ascii="Times New Roman" w:eastAsia="Times New Roman" w:hAnsi="Times New Roman" w:cs="Times New Roman"/>
          <w:kern w:val="0"/>
          <w:sz w:val="28"/>
          <w:szCs w:val="20"/>
          <w:lang w:val="uk-UA" w:eastAsia="ru-RU"/>
        </w:rPr>
        <w:t>музичне явище може бути досліджене як істориком музики, так і теоретиком-музикознавцем. Важливими є економічний та інженерно-технологічний аспекти розвитку рок-музики. Психологи відзначають особливий тип виконавців та прихильників року. Рок-музика має свою “мову”, моду, сценічний дизайн, що становить інтерес для лінгвістів, семіотиків, культурологів. Соціальна та ідеологічна сутність різних форм року може бути об’єктом вивчення для філософа або соціолога. Все це ускладнює створення цілісної картини досліджуваного феномену. Тому, незважаючи на сорокарічну історію розвитку явища, уявлення про нього визначаються широким спектром позицій:  від визнання року одним із “найвизначніших явищ в культурі людської цивілізації другої половини ХХ століття” [171;22] до заперечення самої думки про можливу приналежність “діяльності тисяч самодіяльних і десятків професійних ансамблів…до сфери художньої творчості, а продуктів цієї діяльності – до музики” [119; 21,25].</w:t>
      </w:r>
      <w:r w:rsidRPr="002935E6">
        <w:rPr>
          <w:rFonts w:ascii="Times New Roman" w:eastAsia="Times New Roman" w:hAnsi="Times New Roman" w:cs="Times New Roman"/>
          <w:kern w:val="0"/>
          <w:sz w:val="20"/>
          <w:szCs w:val="20"/>
          <w:lang w:val="uk-UA" w:eastAsia="ru-RU"/>
        </w:rPr>
        <w:t xml:space="preserve"> </w:t>
      </w:r>
    </w:p>
    <w:p w14:paraId="15D1EB52" w14:textId="77777777" w:rsidR="002935E6" w:rsidRPr="002935E6" w:rsidRDefault="002935E6" w:rsidP="002935E6">
      <w:pPr>
        <w:widowControl/>
        <w:tabs>
          <w:tab w:val="clear" w:pos="709"/>
        </w:tabs>
        <w:suppressAutoHyphens w:val="0"/>
        <w:spacing w:after="0" w:line="360" w:lineRule="auto"/>
        <w:ind w:right="40" w:firstLine="709"/>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Стильова система року остаточно сформувалась у 70-х роках ХХ століття і найяскравіше втілилась в хард-року – складовій рок-музики, що набула з часом назви hard-and-heavy і постала синтетичним явищем, успадкувавши від своїх попередників найхарактерніші для них прийоми виконання, манеру поведінки, тематику та засоби музичної і позамузичної виразності. Серед них, зокрема: склад ансамблю інструментів; тісний контакт з публікою; епатуюча </w:t>
      </w:r>
      <w:r w:rsidRPr="002935E6">
        <w:rPr>
          <w:rFonts w:ascii="Times New Roman" w:eastAsia="Times New Roman" w:hAnsi="Times New Roman" w:cs="Times New Roman"/>
          <w:kern w:val="0"/>
          <w:sz w:val="28"/>
          <w:szCs w:val="20"/>
          <w:lang w:val="uk-UA" w:eastAsia="ru-RU"/>
        </w:rPr>
        <w:lastRenderedPageBreak/>
        <w:t>манера гри на гітарі; широкий спектр ефектів викривлення звуку гітари та голосу; соціальна проблематика; нігілістично-агресивний характер музики, текстів та сценічної поведінки; нове трактування тривалості п’єс та значне ускладнення їх форми; експерименти з метроритмом; концептуалізація робіт тощо. Всі ці ознаки, поєднані в hard-and-heavy, утворили нову якість, що стала основою для формування комплексу художніх прийомів і визначила подальший розвиток рок-музики.</w:t>
      </w:r>
    </w:p>
    <w:p w14:paraId="313D6C87" w14:textId="77777777" w:rsidR="002935E6" w:rsidRPr="002935E6" w:rsidRDefault="002935E6" w:rsidP="002935E6">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Отже, обрана тема охоплює коло суттєвих історико-культурних та художньо-естетичних питань, розв</w:t>
      </w:r>
      <w:r w:rsidRPr="002935E6">
        <w:rPr>
          <w:rFonts w:ascii="Times New Roman" w:eastAsia="Times New Roman" w:hAnsi="Times New Roman" w:cs="Times New Roman"/>
          <w:kern w:val="0"/>
          <w:sz w:val="28"/>
          <w:szCs w:val="20"/>
          <w:lang w:eastAsia="ru-RU"/>
        </w:rPr>
        <w:t>’</w:t>
      </w:r>
      <w:r w:rsidRPr="002935E6">
        <w:rPr>
          <w:rFonts w:ascii="Times New Roman" w:eastAsia="Times New Roman" w:hAnsi="Times New Roman" w:cs="Times New Roman"/>
          <w:kern w:val="0"/>
          <w:sz w:val="28"/>
          <w:szCs w:val="20"/>
          <w:lang w:val="uk-UA" w:eastAsia="ru-RU"/>
        </w:rPr>
        <w:t>язання яких сприяє розумінню особливостей культури другої половини ХХ століття та можливих перспектив подальшого розвитку рок-музики.</w:t>
      </w:r>
    </w:p>
    <w:p w14:paraId="1C793250" w14:textId="77777777" w:rsidR="002935E6" w:rsidRPr="002935E6" w:rsidRDefault="002935E6" w:rsidP="002935E6">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b/>
          <w:kern w:val="0"/>
          <w:sz w:val="28"/>
          <w:szCs w:val="20"/>
          <w:lang w:val="uk-UA" w:eastAsia="ru-RU"/>
        </w:rPr>
        <w:t>Зв’язок роботи з науковими програмами, планами, темами.</w:t>
      </w:r>
      <w:r w:rsidRPr="002935E6">
        <w:rPr>
          <w:rFonts w:ascii="Times New Roman" w:eastAsia="Times New Roman" w:hAnsi="Times New Roman" w:cs="Times New Roman"/>
          <w:kern w:val="0"/>
          <w:sz w:val="28"/>
          <w:szCs w:val="20"/>
          <w:lang w:val="uk-UA" w:eastAsia="ru-RU"/>
        </w:rPr>
        <w:t xml:space="preserve"> Вивчення особливостей розвитку культури ХХ століття тісно пов’язане із засвоєнням філософських вчень цього періоду. Саме в рок-культурі найпослідовніше втілювався в життя принцип стоїчного опору несправжності буття у масовому суспільстві, висунутий французськими екзистенціалістами. Він набув тут досконалішого вираження, ніж в професійній композиторській творчості європейської традиції. Отже, вивчення особливостей рок-музики, ширше - рок-культури, лежить в руслі формування цілісного уявлення про культуру другої половини ХХ століття. </w:t>
      </w:r>
    </w:p>
    <w:p w14:paraId="708BF489" w14:textId="77777777" w:rsidR="002935E6" w:rsidRPr="002935E6" w:rsidRDefault="002935E6" w:rsidP="002935E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Дисертаційна робота виконана в руслі державної комплексної програми Міністерства культури і мистецтв України (“Концептуальні напрями діяльності органів виконавчої влади щодо розвитку культури”, прийнятою Постановою Кабінету Міністрів України від 26.02.97р. № 657 та “Розвиток української культури на 1999-2005рр” від 1998р.) і тематики науково-дослідної діяльності Київського національного університету культури і мистецтв у відповідності з планами науково-дослідної роботи кафедри теорії і історії культури (“Актуальні питання розвитку сучасної культури” та “Актуальні проблеми </w:t>
      </w:r>
      <w:r w:rsidRPr="002935E6">
        <w:rPr>
          <w:rFonts w:ascii="Times New Roman" w:eastAsia="Times New Roman" w:hAnsi="Times New Roman" w:cs="Times New Roman"/>
          <w:kern w:val="0"/>
          <w:sz w:val="28"/>
          <w:szCs w:val="20"/>
          <w:lang w:val="uk-UA" w:eastAsia="ru-RU"/>
        </w:rPr>
        <w:lastRenderedPageBreak/>
        <w:t>трансформації сучасної української культури”) та  удосконалення фахової підготовки спеціалістів в галузі теорії та історії музичного мистецтва.</w:t>
      </w:r>
    </w:p>
    <w:p w14:paraId="443124EE" w14:textId="77777777" w:rsidR="002935E6" w:rsidRPr="002935E6" w:rsidRDefault="002935E6" w:rsidP="002935E6">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Тема дисертації затверджена Головною вченою радою Київського національного університету культури і мистецтв (протокол № 66А від 26.09.2000 року).</w:t>
      </w:r>
    </w:p>
    <w:p w14:paraId="2C628D5D" w14:textId="77777777" w:rsidR="002935E6" w:rsidRPr="002935E6" w:rsidRDefault="002935E6" w:rsidP="002935E6">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b/>
          <w:kern w:val="0"/>
          <w:sz w:val="28"/>
          <w:szCs w:val="20"/>
          <w:lang w:val="uk-UA" w:eastAsia="ru-RU"/>
        </w:rPr>
        <w:t>Мета і завдання дослідження</w:t>
      </w:r>
      <w:r w:rsidRPr="002935E6">
        <w:rPr>
          <w:rFonts w:ascii="Times New Roman" w:eastAsia="Times New Roman" w:hAnsi="Times New Roman" w:cs="Times New Roman"/>
          <w:kern w:val="0"/>
          <w:sz w:val="28"/>
          <w:szCs w:val="20"/>
          <w:lang w:val="uk-UA" w:eastAsia="ru-RU"/>
        </w:rPr>
        <w:t>. Основною метою дослідження є з’ясування місця та ролі рок-музики в культурі другої половини ХХ століття. Досягненню мети сприяло розв’язання таких завдань:</w:t>
      </w:r>
    </w:p>
    <w:p w14:paraId="5BD5E686" w14:textId="77777777" w:rsidR="002935E6" w:rsidRPr="002935E6" w:rsidRDefault="002935E6" w:rsidP="004A5811">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визначення художніх і соціальних особливостей масової музики;</w:t>
      </w:r>
    </w:p>
    <w:p w14:paraId="37F9964B" w14:textId="77777777" w:rsidR="002935E6" w:rsidRPr="002935E6" w:rsidRDefault="002935E6" w:rsidP="004A5811">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виявлення соціально-психологічних особливостей рок-музики як явища масової культури;</w:t>
      </w:r>
    </w:p>
    <w:p w14:paraId="7D079F7F" w14:textId="77777777" w:rsidR="002935E6" w:rsidRPr="002935E6" w:rsidRDefault="002935E6" w:rsidP="004A5811">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з</w:t>
      </w:r>
      <w:r w:rsidRPr="002935E6">
        <w:rPr>
          <w:rFonts w:ascii="Times New Roman" w:eastAsia="Times New Roman" w:hAnsi="Times New Roman" w:cs="Times New Roman"/>
          <w:kern w:val="0"/>
          <w:sz w:val="28"/>
          <w:szCs w:val="20"/>
          <w:lang w:eastAsia="ru-RU"/>
        </w:rPr>
        <w:t xml:space="preserve">’ясування </w:t>
      </w:r>
      <w:r w:rsidRPr="002935E6">
        <w:rPr>
          <w:rFonts w:ascii="Times New Roman" w:eastAsia="Times New Roman" w:hAnsi="Times New Roman" w:cs="Times New Roman"/>
          <w:kern w:val="0"/>
          <w:sz w:val="28"/>
          <w:szCs w:val="20"/>
          <w:lang w:val="uk-UA" w:eastAsia="ru-RU"/>
        </w:rPr>
        <w:t>семантики, тенденцій та перспектив розвитку одного з провідних жанрів рок-музики (hard-and-heavy);</w:t>
      </w:r>
    </w:p>
    <w:p w14:paraId="287ECCB1" w14:textId="77777777" w:rsidR="002935E6" w:rsidRPr="002935E6" w:rsidRDefault="002935E6" w:rsidP="004A5811">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визначення особливостей музичної мови, форми, драматургії hard-and-heavy.</w:t>
      </w:r>
    </w:p>
    <w:p w14:paraId="237F5807" w14:textId="77777777" w:rsidR="002935E6" w:rsidRPr="002935E6" w:rsidRDefault="002935E6" w:rsidP="002935E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Вирішення цих завдань передбачає розгляд деяких загальних для культури ХХ століття питань, зокрема, закономірностей виникнення масової культури та її співвідношення з іншими різновидами культури (елітарною, поп-культурою, субкультурою, контркультурою тощо).</w:t>
      </w:r>
    </w:p>
    <w:p w14:paraId="6760C115" w14:textId="77777777" w:rsidR="002935E6" w:rsidRPr="002935E6" w:rsidRDefault="002935E6" w:rsidP="002935E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b/>
          <w:kern w:val="0"/>
          <w:sz w:val="28"/>
          <w:szCs w:val="20"/>
          <w:lang w:val="uk-UA" w:eastAsia="ru-RU"/>
        </w:rPr>
        <w:t>Об’єктом дослідження</w:t>
      </w:r>
      <w:r w:rsidRPr="002935E6">
        <w:rPr>
          <w:rFonts w:ascii="Times New Roman" w:eastAsia="Times New Roman" w:hAnsi="Times New Roman" w:cs="Times New Roman"/>
          <w:kern w:val="0"/>
          <w:sz w:val="28"/>
          <w:szCs w:val="20"/>
          <w:lang w:val="uk-UA" w:eastAsia="ru-RU"/>
        </w:rPr>
        <w:t xml:space="preserve"> в дисертації є культура другої половини ХХ століття та масова культура як одна з її складових. </w:t>
      </w:r>
    </w:p>
    <w:p w14:paraId="05DC39D8" w14:textId="77777777" w:rsidR="002935E6" w:rsidRPr="002935E6" w:rsidRDefault="002935E6" w:rsidP="002935E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b/>
          <w:kern w:val="0"/>
          <w:sz w:val="28"/>
          <w:szCs w:val="20"/>
          <w:lang w:val="uk-UA" w:eastAsia="ru-RU"/>
        </w:rPr>
        <w:t>Предмет дослідження</w:t>
      </w:r>
      <w:r w:rsidRPr="002935E6">
        <w:rPr>
          <w:rFonts w:ascii="Times New Roman" w:eastAsia="Times New Roman" w:hAnsi="Times New Roman" w:cs="Times New Roman"/>
          <w:kern w:val="0"/>
          <w:sz w:val="28"/>
          <w:szCs w:val="20"/>
          <w:lang w:val="uk-UA" w:eastAsia="ru-RU"/>
        </w:rPr>
        <w:t xml:space="preserve"> – рок-музика як один з чинників розвитку культури другої половини ХХ століття.</w:t>
      </w:r>
    </w:p>
    <w:p w14:paraId="6CA3C691" w14:textId="77777777" w:rsidR="002935E6" w:rsidRPr="002935E6" w:rsidRDefault="002935E6" w:rsidP="002935E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Методологічну основу дослідження складають фундаментальні праці філософів, культурологів, соціологів, психологів, музикознавців, спеціалістів в галузі масової музики, рок-музики. </w:t>
      </w:r>
    </w:p>
    <w:p w14:paraId="6205A43B" w14:textId="77777777" w:rsidR="002935E6" w:rsidRPr="002935E6" w:rsidRDefault="002935E6" w:rsidP="002935E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У ході дослідження були використані модифіковані до особливостей об’єкта та предмета дослідження такі наукові </w:t>
      </w:r>
      <w:r w:rsidRPr="002935E6">
        <w:rPr>
          <w:rFonts w:ascii="Times New Roman" w:eastAsia="Times New Roman" w:hAnsi="Times New Roman" w:cs="Times New Roman"/>
          <w:b/>
          <w:kern w:val="0"/>
          <w:sz w:val="28"/>
          <w:szCs w:val="20"/>
          <w:lang w:val="uk-UA" w:eastAsia="ru-RU"/>
        </w:rPr>
        <w:t>методи</w:t>
      </w:r>
      <w:r w:rsidRPr="002935E6">
        <w:rPr>
          <w:rFonts w:ascii="Times New Roman" w:eastAsia="Times New Roman" w:hAnsi="Times New Roman" w:cs="Times New Roman"/>
          <w:kern w:val="0"/>
          <w:sz w:val="28"/>
          <w:szCs w:val="20"/>
          <w:lang w:val="uk-UA" w:eastAsia="ru-RU"/>
        </w:rPr>
        <w:t xml:space="preserve">: </w:t>
      </w:r>
    </w:p>
    <w:p w14:paraId="0D7A5982" w14:textId="77777777" w:rsidR="002935E6" w:rsidRPr="002935E6" w:rsidRDefault="002935E6" w:rsidP="004A5811">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i/>
          <w:kern w:val="0"/>
          <w:sz w:val="28"/>
          <w:szCs w:val="20"/>
          <w:lang w:val="uk-UA" w:eastAsia="ru-RU"/>
        </w:rPr>
        <w:lastRenderedPageBreak/>
        <w:t>аналітико-синтетичної обробки джерел</w:t>
      </w:r>
      <w:r w:rsidRPr="002935E6">
        <w:rPr>
          <w:rFonts w:ascii="Times New Roman" w:eastAsia="Times New Roman" w:hAnsi="Times New Roman" w:cs="Times New Roman"/>
          <w:kern w:val="0"/>
          <w:sz w:val="28"/>
          <w:szCs w:val="20"/>
          <w:lang w:val="uk-UA" w:eastAsia="ru-RU"/>
        </w:rPr>
        <w:t xml:space="preserve"> при вивченні наукової та науково-популярної літератури з предмету дослідження;</w:t>
      </w:r>
    </w:p>
    <w:p w14:paraId="29C87D2F" w14:textId="77777777" w:rsidR="002935E6" w:rsidRPr="002935E6" w:rsidRDefault="002935E6" w:rsidP="004A5811">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i/>
          <w:kern w:val="0"/>
          <w:sz w:val="28"/>
          <w:szCs w:val="20"/>
          <w:lang w:val="uk-UA" w:eastAsia="ru-RU"/>
        </w:rPr>
        <w:t>порівняльно-історичний</w:t>
      </w:r>
      <w:r w:rsidRPr="002935E6">
        <w:rPr>
          <w:rFonts w:ascii="Times New Roman" w:eastAsia="Times New Roman" w:hAnsi="Times New Roman" w:cs="Times New Roman"/>
          <w:kern w:val="0"/>
          <w:sz w:val="28"/>
          <w:szCs w:val="20"/>
          <w:lang w:val="uk-UA" w:eastAsia="ru-RU"/>
        </w:rPr>
        <w:t xml:space="preserve"> як доцільний для аналізу рок-музики та її відгалужень в естетичному, соціологічному, мовному та інших аспектах;</w:t>
      </w:r>
    </w:p>
    <w:p w14:paraId="0B774D51" w14:textId="77777777" w:rsidR="002935E6" w:rsidRPr="002935E6" w:rsidRDefault="002935E6" w:rsidP="004A5811">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i/>
          <w:kern w:val="0"/>
          <w:sz w:val="28"/>
          <w:szCs w:val="20"/>
          <w:lang w:val="uk-UA" w:eastAsia="ru-RU"/>
        </w:rPr>
        <w:t>історико-стилістичний,</w:t>
      </w:r>
      <w:r w:rsidRPr="002935E6">
        <w:rPr>
          <w:rFonts w:ascii="Times New Roman" w:eastAsia="Times New Roman" w:hAnsi="Times New Roman" w:cs="Times New Roman"/>
          <w:kern w:val="0"/>
          <w:sz w:val="28"/>
          <w:szCs w:val="20"/>
          <w:lang w:val="uk-UA" w:eastAsia="ru-RU"/>
        </w:rPr>
        <w:t xml:space="preserve"> за допомогою якого висвітлено витоки та жанрову систему рок-музики, еволюцію елементів музичної мови hard-and-heavy в процесі його розвитку; </w:t>
      </w:r>
    </w:p>
    <w:p w14:paraId="7ADDDCB6" w14:textId="77777777" w:rsidR="002935E6" w:rsidRPr="002935E6" w:rsidRDefault="002935E6" w:rsidP="004A5811">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i/>
          <w:kern w:val="0"/>
          <w:sz w:val="28"/>
          <w:szCs w:val="20"/>
          <w:lang w:val="uk-UA" w:eastAsia="ru-RU"/>
        </w:rPr>
        <w:t>статистичний</w:t>
      </w:r>
      <w:r w:rsidRPr="002935E6">
        <w:rPr>
          <w:rFonts w:ascii="Times New Roman" w:eastAsia="Times New Roman" w:hAnsi="Times New Roman" w:cs="Times New Roman"/>
          <w:kern w:val="0"/>
          <w:sz w:val="28"/>
          <w:szCs w:val="20"/>
          <w:lang w:val="uk-UA" w:eastAsia="ru-RU"/>
        </w:rPr>
        <w:t xml:space="preserve"> - для обробки даних і створення мапи поширення hard-and-heavy та формування систематики семантики його вербальних текстів; </w:t>
      </w:r>
    </w:p>
    <w:p w14:paraId="2C692C7A" w14:textId="77777777" w:rsidR="002935E6" w:rsidRPr="002935E6" w:rsidRDefault="002935E6" w:rsidP="004A5811">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i/>
          <w:kern w:val="0"/>
          <w:sz w:val="28"/>
          <w:szCs w:val="20"/>
          <w:lang w:val="uk-UA" w:eastAsia="ru-RU"/>
        </w:rPr>
        <w:t>описовий</w:t>
      </w:r>
      <w:r w:rsidRPr="002935E6">
        <w:rPr>
          <w:rFonts w:ascii="Times New Roman" w:eastAsia="Times New Roman" w:hAnsi="Times New Roman" w:cs="Times New Roman"/>
          <w:kern w:val="0"/>
          <w:sz w:val="28"/>
          <w:szCs w:val="20"/>
          <w:lang w:val="uk-UA" w:eastAsia="ru-RU"/>
        </w:rPr>
        <w:t xml:space="preserve"> – для розкриття механізмів функціонування масової музики і висвітлення особливостей засобів виразності hard-and-heavy; </w:t>
      </w:r>
    </w:p>
    <w:p w14:paraId="59DC0F9F" w14:textId="77777777" w:rsidR="002935E6" w:rsidRPr="002935E6" w:rsidRDefault="002935E6" w:rsidP="004A5811">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i/>
          <w:kern w:val="0"/>
          <w:sz w:val="28"/>
          <w:szCs w:val="20"/>
          <w:lang w:val="uk-UA" w:eastAsia="ru-RU"/>
        </w:rPr>
        <w:t>музикознавчий</w:t>
      </w:r>
      <w:r w:rsidRPr="002935E6">
        <w:rPr>
          <w:rFonts w:ascii="Times New Roman" w:eastAsia="Times New Roman" w:hAnsi="Times New Roman" w:cs="Times New Roman"/>
          <w:kern w:val="0"/>
          <w:sz w:val="28"/>
          <w:szCs w:val="20"/>
          <w:lang w:val="uk-UA" w:eastAsia="ru-RU"/>
        </w:rPr>
        <w:t xml:space="preserve"> – для аналізу музичних творів різних відгалужень hard-and-heavy. </w:t>
      </w:r>
    </w:p>
    <w:p w14:paraId="6A5035A7" w14:textId="77777777" w:rsidR="002935E6" w:rsidRPr="002935E6" w:rsidRDefault="002935E6" w:rsidP="002935E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b/>
          <w:kern w:val="0"/>
          <w:sz w:val="28"/>
          <w:szCs w:val="20"/>
          <w:lang w:val="uk-UA" w:eastAsia="ru-RU"/>
        </w:rPr>
        <w:t>Музичний матеріал</w:t>
      </w:r>
      <w:r w:rsidRPr="002935E6">
        <w:rPr>
          <w:rFonts w:ascii="Times New Roman" w:eastAsia="Times New Roman" w:hAnsi="Times New Roman" w:cs="Times New Roman"/>
          <w:kern w:val="0"/>
          <w:sz w:val="28"/>
          <w:szCs w:val="20"/>
          <w:lang w:val="uk-UA" w:eastAsia="ru-RU"/>
        </w:rPr>
        <w:t xml:space="preserve">, покладений в основу дослідження, відтворює основні етапи розвитку hard-and-heavy та його стильових проявів протягом другої половини ХХ століття. Це записи таких англійських груп та виконавців: “Led Zeppelin” (“Led Zeppelin II”, “Led Zeppelin IV”), “Deep Purple” (“In Rock”, “Machine Head”), “Black Sabbath” (“Black Sabbath”, “Paranoid”), “Nazareth” (“Loud’n’Proud”, “Hair Of The Dog”), “Tin Lizzi” (“Jailbreak”), “Rainbow” (“Rising”, “Down To Earth”), “Judas Priest” (“Unleashed In The East”), “Motorhead” (“Ace Of Spades”, “No Sleep Till Hammersmith”, “Orgasmotron”), “Iron Maiden” (“Nomber Of The Beast”, “Somewear In Time”), “Def Leppard” (“Pyromania”, “Hysteria”), “Dio” (“Holy Diver”, “Last In The Line”, “Sacred Heart”). Американська “важка” музика представлена Джиммі Хендріксом (“Are You Exsperienced”), групами “Grand Funk Railroad” (“In Time”, “Grand Funk”, “E.Pluribus Funk”), “Aerosmith” (“Toys In The Attic”, “Rocks”), “Boston” (“Boston”, “Don’t Look Back”, “Thrid Stage”), “Bon Jovi” (“Slippery When Wet”), “Cinderella” (“Nihgt Song”), “Metallica” (“Master Of Puppets”, “Metallica”, “Reload”), “Death” (“Individual Through Patterns”), “Morbit Angel” (“Covenant”, </w:t>
      </w:r>
      <w:r w:rsidRPr="002935E6">
        <w:rPr>
          <w:rFonts w:ascii="Times New Roman" w:eastAsia="Times New Roman" w:hAnsi="Times New Roman" w:cs="Times New Roman"/>
          <w:kern w:val="0"/>
          <w:sz w:val="28"/>
          <w:szCs w:val="20"/>
          <w:lang w:val="uk-UA" w:eastAsia="ru-RU"/>
        </w:rPr>
        <w:lastRenderedPageBreak/>
        <w:t xml:space="preserve">“Dominantion”), “Offsprigh” (“Smash”). Німецьке відгалуження hard-and-heavy представлене “Scorpions” (“In Thrance”, “Love Drive”, “Blackout”), “Accept” (“Russian Roulette”, “Eat The Heat”). Серед датських колективів – “King Diamond” (“Them”, “Conspiracy”). Канадський “важкий” рок представлений Lee Aaron (“Metal Queen”), шведський – “Europe” (“Final Countdown”, “Out Of The World”), aвстралійський – “AC\DC” (“Back In Black”), фінський – “HIM” (“Deep Shadows And Brilliant Highlight”), aмерикано-німецький – “Kingdom Come” (“Kingdom Come”, “In You Face”). </w:t>
      </w:r>
    </w:p>
    <w:p w14:paraId="22274147" w14:textId="77777777" w:rsidR="002935E6" w:rsidRPr="002935E6" w:rsidRDefault="002935E6" w:rsidP="002935E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Російський “важкий” рок досліджувався за матеріалами творчості московських груп “Коррозия металла” (“Власть зла”, “Во власти Октября”, “Орден Сатаны”, “Russian Vodka”), “Ария” (“Мания величия”, “С кем ты?”, “На службе силы зла”), “Круиз” (“Круиз 1”), “Мастер” (“Мастер”), “Черный кофе” (“Переступи порог”, “Вольному воля”), “Черный обелиск” (“Черный обелиск”), “Тяжелый день” (“В полет”, “Тяжелый день”), “Парк Горького” (“Парк Горького”); петербурзьких – “Фронт” (“Металлизация”, “Жизнь в морге”), “Август” (“Демон”, “Ответный удар”); архангельської групи “Облачный край” (“Свободы захотели?”).</w:t>
      </w:r>
    </w:p>
    <w:p w14:paraId="57001310" w14:textId="77777777" w:rsidR="002935E6" w:rsidRPr="002935E6" w:rsidRDefault="002935E6" w:rsidP="002935E6">
      <w:pPr>
        <w:widowControl/>
        <w:tabs>
          <w:tab w:val="clear" w:pos="709"/>
        </w:tabs>
        <w:suppressAutoHyphens w:val="0"/>
        <w:spacing w:after="0" w:line="360" w:lineRule="auto"/>
        <w:ind w:firstLine="709"/>
        <w:rPr>
          <w:rFonts w:ascii="Times New Roman" w:eastAsia="Times New Roman" w:hAnsi="Times New Roman" w:cs="Times New Roman"/>
          <w:b/>
          <w:kern w:val="0"/>
          <w:sz w:val="28"/>
          <w:szCs w:val="20"/>
          <w:lang w:val="uk-UA" w:eastAsia="ru-RU"/>
        </w:rPr>
      </w:pPr>
      <w:r w:rsidRPr="002935E6">
        <w:rPr>
          <w:rFonts w:ascii="Times New Roman" w:eastAsia="Times New Roman" w:hAnsi="Times New Roman" w:cs="Times New Roman"/>
          <w:kern w:val="0"/>
          <w:sz w:val="28"/>
          <w:szCs w:val="20"/>
          <w:lang w:val="uk-UA" w:eastAsia="ru-RU"/>
        </w:rPr>
        <w:t>Особливості українського hard-and-heavy з’ясовані шляхом аналізу творчості миколаївських (“Bestia”, “Inside Edition”), донецьких (“Phantasmagory”, “Genocide”, “Tangorodream”), львівських (“Океан Ельзи”) груп.</w:t>
      </w:r>
    </w:p>
    <w:p w14:paraId="38E83796" w14:textId="77777777" w:rsidR="002935E6" w:rsidRPr="002935E6" w:rsidRDefault="002935E6" w:rsidP="002935E6">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b/>
          <w:kern w:val="0"/>
          <w:sz w:val="28"/>
          <w:szCs w:val="20"/>
          <w:lang w:val="uk-UA" w:eastAsia="ru-RU"/>
        </w:rPr>
        <w:t>Теоретичні основи дослідження</w:t>
      </w:r>
      <w:r w:rsidRPr="002935E6">
        <w:rPr>
          <w:rFonts w:ascii="Times New Roman" w:eastAsia="Times New Roman" w:hAnsi="Times New Roman" w:cs="Times New Roman"/>
          <w:kern w:val="0"/>
          <w:sz w:val="28"/>
          <w:szCs w:val="20"/>
          <w:lang w:val="uk-UA" w:eastAsia="ru-RU"/>
        </w:rPr>
        <w:t xml:space="preserve">. Проаналізовані наукові та науково-популярні джерела дають уявлення про сучасний рівень дослідження питання в цілому та окремих його аспектів. </w:t>
      </w:r>
    </w:p>
    <w:p w14:paraId="3FA9491D" w14:textId="77777777" w:rsidR="002935E6" w:rsidRPr="002935E6" w:rsidRDefault="002935E6" w:rsidP="002935E6">
      <w:pPr>
        <w:keepNext/>
        <w:widowControl/>
        <w:numPr>
          <w:ilvl w:val="0"/>
          <w:numId w:val="2"/>
        </w:numPr>
        <w:tabs>
          <w:tab w:val="clear" w:pos="360"/>
          <w:tab w:val="clear" w:pos="709"/>
        </w:tabs>
        <w:suppressAutoHyphens w:val="0"/>
        <w:spacing w:after="0" w:line="360" w:lineRule="auto"/>
        <w:ind w:left="0" w:firstLine="708"/>
        <w:jc w:val="left"/>
        <w:outlineLvl w:val="4"/>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Приналежність рок-музики до сфери масової культури зумовила необхідність розкриття філософського змісту понять “маса” та “масове суспільство” (“суспільство масового споживання”). Ці терміни є найсуперечливішими в сучасному соціологічному словнику. Ми поділяємо погляд Д.Белла [182], який тлумачить “масу” як соціально однорідне </w:t>
      </w:r>
      <w:r w:rsidRPr="002935E6">
        <w:rPr>
          <w:rFonts w:ascii="Times New Roman" w:eastAsia="Times New Roman" w:hAnsi="Times New Roman" w:cs="Times New Roman"/>
          <w:kern w:val="0"/>
          <w:sz w:val="28"/>
          <w:szCs w:val="20"/>
          <w:lang w:val="uk-UA" w:eastAsia="ru-RU"/>
        </w:rPr>
        <w:lastRenderedPageBreak/>
        <w:t>утворення, що сформувалось внаслідок усереднення способу життя великих мас людей (масовізації) і утворило масове суспільство.</w:t>
      </w:r>
    </w:p>
    <w:p w14:paraId="5C66AC49" w14:textId="77777777" w:rsidR="002935E6" w:rsidRPr="002935E6" w:rsidRDefault="002935E6" w:rsidP="002935E6">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0"/>
          <w:szCs w:val="20"/>
          <w:lang w:val="uk-UA" w:eastAsia="ru-RU"/>
        </w:rPr>
        <w:tab/>
      </w:r>
      <w:r w:rsidRPr="002935E6">
        <w:rPr>
          <w:rFonts w:ascii="Times New Roman" w:eastAsia="Times New Roman" w:hAnsi="Times New Roman" w:cs="Times New Roman"/>
          <w:kern w:val="0"/>
          <w:sz w:val="28"/>
          <w:szCs w:val="20"/>
          <w:lang w:val="uk-UA" w:eastAsia="ru-RU"/>
        </w:rPr>
        <w:t>В працях вітчизняних та зарубіжних дослідників окреслюється важливе коло питань, пов</w:t>
      </w:r>
      <w:r w:rsidRPr="002935E6">
        <w:rPr>
          <w:rFonts w:ascii="Times New Roman" w:eastAsia="Times New Roman" w:hAnsi="Times New Roman" w:cs="Times New Roman"/>
          <w:kern w:val="0"/>
          <w:sz w:val="28"/>
          <w:szCs w:val="20"/>
          <w:lang w:eastAsia="ru-RU"/>
        </w:rPr>
        <w:t>’</w:t>
      </w:r>
      <w:r w:rsidRPr="002935E6">
        <w:rPr>
          <w:rFonts w:ascii="Times New Roman" w:eastAsia="Times New Roman" w:hAnsi="Times New Roman" w:cs="Times New Roman"/>
          <w:kern w:val="0"/>
          <w:sz w:val="28"/>
          <w:szCs w:val="20"/>
          <w:lang w:val="uk-UA" w:eastAsia="ru-RU"/>
        </w:rPr>
        <w:t xml:space="preserve">язаних з масовою культурою. Е.Шилз </w:t>
      </w:r>
      <w:r w:rsidRPr="002935E6">
        <w:rPr>
          <w:rFonts w:ascii="Times New Roman" w:eastAsia="Times New Roman" w:hAnsi="Times New Roman" w:cs="Times New Roman"/>
          <w:kern w:val="0"/>
          <w:sz w:val="28"/>
          <w:szCs w:val="20"/>
          <w:lang w:eastAsia="ru-RU"/>
        </w:rPr>
        <w:t xml:space="preserve">[212] </w:t>
      </w:r>
      <w:r w:rsidRPr="002935E6">
        <w:rPr>
          <w:rFonts w:ascii="Times New Roman" w:eastAsia="Times New Roman" w:hAnsi="Times New Roman" w:cs="Times New Roman"/>
          <w:kern w:val="0"/>
          <w:sz w:val="28"/>
          <w:szCs w:val="20"/>
          <w:lang w:val="uk-UA" w:eastAsia="ru-RU"/>
        </w:rPr>
        <w:t xml:space="preserve">виділяє три типи культури в масовому суспільстві (високу, або елітарну, низьку, або масову та середню). Г.Ашин та А.Мідлер </w:t>
      </w:r>
      <w:r w:rsidRPr="002935E6">
        <w:rPr>
          <w:rFonts w:ascii="Times New Roman" w:eastAsia="Times New Roman" w:hAnsi="Times New Roman" w:cs="Times New Roman"/>
          <w:kern w:val="0"/>
          <w:sz w:val="28"/>
          <w:szCs w:val="20"/>
          <w:lang w:eastAsia="ru-RU"/>
        </w:rPr>
        <w:t xml:space="preserve">[9] </w:t>
      </w:r>
      <w:r w:rsidRPr="002935E6">
        <w:rPr>
          <w:rFonts w:ascii="Times New Roman" w:eastAsia="Times New Roman" w:hAnsi="Times New Roman" w:cs="Times New Roman"/>
          <w:kern w:val="0"/>
          <w:sz w:val="28"/>
          <w:szCs w:val="20"/>
          <w:lang w:val="uk-UA" w:eastAsia="ru-RU"/>
        </w:rPr>
        <w:t>пропонують розрізняти дві останні за їх спрямованістю на різні категорії споживачів, за використаним у творах матеріалом, за схемами виробництва продукції. Цей розподіл, розширений та модифікований, покладено нами в основу визначення відмінностей між роком і поп-музикою. Але поширенішим в соціологічних працях є розподіл культури на елітарну та масову, що охоплює й середній</w:t>
      </w:r>
      <w:r w:rsidRPr="002935E6">
        <w:rPr>
          <w:rFonts w:ascii="Times New Roman" w:eastAsia="Times New Roman" w:hAnsi="Times New Roman" w:cs="Times New Roman"/>
          <w:b/>
          <w:kern w:val="0"/>
          <w:sz w:val="28"/>
          <w:szCs w:val="20"/>
          <w:lang w:val="uk-UA" w:eastAsia="ru-RU"/>
        </w:rPr>
        <w:t xml:space="preserve"> </w:t>
      </w:r>
      <w:r w:rsidRPr="002935E6">
        <w:rPr>
          <w:rFonts w:ascii="Times New Roman" w:eastAsia="Times New Roman" w:hAnsi="Times New Roman" w:cs="Times New Roman"/>
          <w:kern w:val="0"/>
          <w:sz w:val="28"/>
          <w:szCs w:val="20"/>
          <w:lang w:val="uk-UA" w:eastAsia="ru-RU"/>
        </w:rPr>
        <w:t>прошарок. Такого погляду дотримується Г.Шестаков, відзначаючи широкий діапазон цінністного змісту масової культури (“від кітчу до складних, змістовно насичених форм”</w:t>
      </w:r>
      <w:r w:rsidRPr="002935E6">
        <w:rPr>
          <w:rFonts w:ascii="Times New Roman" w:eastAsia="Times New Roman" w:hAnsi="Times New Roman" w:cs="Times New Roman"/>
          <w:kern w:val="0"/>
          <w:sz w:val="28"/>
          <w:szCs w:val="20"/>
          <w:lang w:eastAsia="ru-RU"/>
        </w:rPr>
        <w:t>[165; 112]</w:t>
      </w:r>
      <w:r w:rsidRPr="002935E6">
        <w:rPr>
          <w:rFonts w:ascii="Times New Roman" w:eastAsia="Times New Roman" w:hAnsi="Times New Roman" w:cs="Times New Roman"/>
          <w:kern w:val="0"/>
          <w:sz w:val="28"/>
          <w:szCs w:val="20"/>
          <w:lang w:val="uk-UA" w:eastAsia="ru-RU"/>
        </w:rPr>
        <w:t xml:space="preserve">). Серед побутуючих назв середнього типу культури привертає увагу термін “контркультура”, який, “Коротким термінологічним словником з української та зарубіжної культури”, означає “відкриту відмову від стереотипів та стандартів масової культури, загально прийнятого способу життя і виявляється в негативному ставленні до здобутків людства, в екстравагантній манері мислення й поведінки” [65; 76]. Хронологічно виникнення контркультури пов’язують з 60-ми роками ХХ століття, що збігається з періодом інтенсивного поширення року. Тому ці два явища певний час сприймались як синоніми. </w:t>
      </w:r>
    </w:p>
    <w:p w14:paraId="69EC42AF" w14:textId="77777777" w:rsidR="002935E6" w:rsidRPr="002935E6" w:rsidRDefault="002935E6" w:rsidP="002935E6">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ab/>
        <w:t xml:space="preserve">Тема дослідження визначила необхідність звернутися до наукових праць, в яких висвітлюються особливості масової музики та її складових. Визначення масової музики подано в роботах А.Сохора та В.Конен </w:t>
      </w:r>
      <w:r w:rsidRPr="002935E6">
        <w:rPr>
          <w:rFonts w:ascii="Times New Roman" w:eastAsia="Times New Roman" w:hAnsi="Times New Roman" w:cs="Times New Roman"/>
          <w:kern w:val="0"/>
          <w:sz w:val="28"/>
          <w:szCs w:val="20"/>
          <w:lang w:eastAsia="ru-RU"/>
        </w:rPr>
        <w:t>[133, 64]</w:t>
      </w:r>
      <w:r w:rsidRPr="002935E6">
        <w:rPr>
          <w:rFonts w:ascii="Times New Roman" w:eastAsia="Times New Roman" w:hAnsi="Times New Roman" w:cs="Times New Roman"/>
          <w:kern w:val="0"/>
          <w:sz w:val="28"/>
          <w:szCs w:val="20"/>
          <w:lang w:val="uk-UA" w:eastAsia="ru-RU"/>
        </w:rPr>
        <w:t>, які, як і П.Гуревич</w:t>
      </w:r>
      <w:r w:rsidRPr="002935E6">
        <w:rPr>
          <w:rFonts w:ascii="Times New Roman" w:eastAsia="Times New Roman" w:hAnsi="Times New Roman" w:cs="Times New Roman"/>
          <w:kern w:val="0"/>
          <w:sz w:val="28"/>
          <w:szCs w:val="20"/>
          <w:lang w:eastAsia="ru-RU"/>
        </w:rPr>
        <w:t xml:space="preserve"> [32]</w:t>
      </w:r>
      <w:r w:rsidRPr="002935E6">
        <w:rPr>
          <w:rFonts w:ascii="Times New Roman" w:eastAsia="Times New Roman" w:hAnsi="Times New Roman" w:cs="Times New Roman"/>
          <w:kern w:val="0"/>
          <w:sz w:val="28"/>
          <w:szCs w:val="20"/>
          <w:lang w:val="uk-UA" w:eastAsia="ru-RU"/>
        </w:rPr>
        <w:t xml:space="preserve"> розкривають її історичну ретроспективу. Г.Бесселер, А.Сохор, В.Конен, А.Цукер [183, 133, 64, 159] пропонують систематику явищ масової музики, що стала основою для класифікації, запропонованої в даній роботі.</w:t>
      </w:r>
    </w:p>
    <w:p w14:paraId="27C72F6F" w14:textId="77777777" w:rsidR="002935E6" w:rsidRPr="002935E6" w:rsidRDefault="002935E6" w:rsidP="002935E6">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ab/>
        <w:t xml:space="preserve">Цікавим, з погляду обраної теми, є порівняльний аналіз масової музики з академічною музикою та фольклором, здійснений А.Цукером. Він виявляє </w:t>
      </w:r>
      <w:r w:rsidRPr="002935E6">
        <w:rPr>
          <w:rFonts w:ascii="Times New Roman" w:eastAsia="Times New Roman" w:hAnsi="Times New Roman" w:cs="Times New Roman"/>
          <w:kern w:val="0"/>
          <w:sz w:val="28"/>
          <w:szCs w:val="20"/>
          <w:lang w:val="uk-UA" w:eastAsia="ru-RU"/>
        </w:rPr>
        <w:lastRenderedPageBreak/>
        <w:t>властиву масовій музиці амбівалентність: тяжіючи до різних форм професіоналізму, вона має також тенденцію до фольклоризації [159].</w:t>
      </w:r>
    </w:p>
    <w:p w14:paraId="1F737278" w14:textId="77777777" w:rsidR="002935E6" w:rsidRPr="002935E6" w:rsidRDefault="002935E6" w:rsidP="002935E6">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ab/>
        <w:t>Серед головних напрямів висвітлення рок-музики в науковій та науково-популярній літературі, суттєвих для нашого дослідження, назвемо такі: визначення рок-музики в контексті контркультурних явищ 60-х рр. ХХ століття (Д.Ухов, І.Хіжняк, Д.Житомирський [149, 155, 45]); дослідження шляхів синтезу рок-музики з іншими (в тому числі академічними) жанрами (В.Сиров, А.Цукер [139, 159]); вивчення витоків рок-музики та її відмінностей від інших масових жанрів (В.Конен, В.Сиров, І.Смирнов [61, 139, 128]); дослідження розвитку рок-музики (О.Козлов, Г.Шестаков, Д.Ухов, І.Хижняк [58, 59, 166, 150, 155]); визначення особливостей рок-музики як музично-творчого виду (В.Дубровський [43]).</w:t>
      </w:r>
    </w:p>
    <w:p w14:paraId="2AFB2177" w14:textId="77777777" w:rsidR="002935E6" w:rsidRPr="002935E6" w:rsidRDefault="002935E6" w:rsidP="002935E6">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2935E6">
        <w:rPr>
          <w:rFonts w:ascii="Times New Roman" w:eastAsia="Times New Roman" w:hAnsi="Times New Roman" w:cs="Times New Roman"/>
          <w:kern w:val="0"/>
          <w:sz w:val="28"/>
          <w:szCs w:val="20"/>
          <w:lang w:val="uk-UA" w:eastAsia="ru-RU"/>
        </w:rPr>
        <w:tab/>
        <w:t xml:space="preserve">Звертаючись в дисертації до такого різновиду рок-музики, як </w:t>
      </w:r>
      <w:r w:rsidRPr="002935E6">
        <w:rPr>
          <w:rFonts w:ascii="Times New Roman" w:eastAsia="Times New Roman" w:hAnsi="Times New Roman" w:cs="Times New Roman"/>
          <w:kern w:val="0"/>
          <w:sz w:val="28"/>
          <w:szCs w:val="20"/>
          <w:lang w:val="en-US" w:eastAsia="ru-RU"/>
        </w:rPr>
        <w:t>hard</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and</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heavy</w:t>
      </w:r>
      <w:r w:rsidRPr="002935E6">
        <w:rPr>
          <w:rFonts w:ascii="Times New Roman" w:eastAsia="Times New Roman" w:hAnsi="Times New Roman" w:cs="Times New Roman"/>
          <w:kern w:val="0"/>
          <w:sz w:val="28"/>
          <w:szCs w:val="20"/>
          <w:lang w:val="uk-UA" w:eastAsia="ru-RU"/>
        </w:rPr>
        <w:t xml:space="preserve">, автор аналізує спостереження, викладені в науково-популярних публікаціях В.Зінкевича, С.Кастальського, О.Козлова, О.Сидорова, Д.Ухова, Е.Енді [49, 55, 58, 59, 126, 150, 171], автори яких торкаються окремих питань історії, засобів позамузичної виразності, семантики важкого року. Звернення до популярної літератури з питань стилістичних особливостей </w:t>
      </w:r>
      <w:r w:rsidRPr="002935E6">
        <w:rPr>
          <w:rFonts w:ascii="Times New Roman" w:eastAsia="Times New Roman" w:hAnsi="Times New Roman" w:cs="Times New Roman"/>
          <w:kern w:val="0"/>
          <w:sz w:val="28"/>
          <w:szCs w:val="20"/>
          <w:lang w:val="en-US" w:eastAsia="ru-RU"/>
        </w:rPr>
        <w:t>hard</w:t>
      </w:r>
      <w:r w:rsidRPr="002935E6">
        <w:rPr>
          <w:rFonts w:ascii="Times New Roman" w:eastAsia="Times New Roman" w:hAnsi="Times New Roman" w:cs="Times New Roman"/>
          <w:kern w:val="0"/>
          <w:sz w:val="28"/>
          <w:szCs w:val="20"/>
          <w:lang w:eastAsia="ru-RU"/>
        </w:rPr>
        <w:t>-</w:t>
      </w:r>
      <w:r w:rsidRPr="002935E6">
        <w:rPr>
          <w:rFonts w:ascii="Times New Roman" w:eastAsia="Times New Roman" w:hAnsi="Times New Roman" w:cs="Times New Roman"/>
          <w:kern w:val="0"/>
          <w:sz w:val="28"/>
          <w:szCs w:val="20"/>
          <w:lang w:val="en-US" w:eastAsia="ru-RU"/>
        </w:rPr>
        <w:t>and</w:t>
      </w:r>
      <w:r w:rsidRPr="002935E6">
        <w:rPr>
          <w:rFonts w:ascii="Times New Roman" w:eastAsia="Times New Roman" w:hAnsi="Times New Roman" w:cs="Times New Roman"/>
          <w:kern w:val="0"/>
          <w:sz w:val="28"/>
          <w:szCs w:val="20"/>
          <w:lang w:eastAsia="ru-RU"/>
        </w:rPr>
        <w:t>-</w:t>
      </w:r>
      <w:r w:rsidRPr="002935E6">
        <w:rPr>
          <w:rFonts w:ascii="Times New Roman" w:eastAsia="Times New Roman" w:hAnsi="Times New Roman" w:cs="Times New Roman"/>
          <w:kern w:val="0"/>
          <w:sz w:val="28"/>
          <w:szCs w:val="20"/>
          <w:lang w:val="en-US" w:eastAsia="ru-RU"/>
        </w:rPr>
        <w:t>heavy</w:t>
      </w:r>
      <w:r w:rsidRPr="002935E6">
        <w:rPr>
          <w:rFonts w:ascii="Times New Roman" w:eastAsia="Times New Roman" w:hAnsi="Times New Roman" w:cs="Times New Roman"/>
          <w:kern w:val="0"/>
          <w:sz w:val="28"/>
          <w:szCs w:val="20"/>
          <w:lang w:eastAsia="ru-RU"/>
        </w:rPr>
        <w:t xml:space="preserve"> свідчить про недостатній рівень науково</w:t>
      </w:r>
      <w:r w:rsidRPr="002935E6">
        <w:rPr>
          <w:rFonts w:ascii="Times New Roman" w:eastAsia="Times New Roman" w:hAnsi="Times New Roman" w:cs="Times New Roman"/>
          <w:kern w:val="0"/>
          <w:sz w:val="28"/>
          <w:szCs w:val="20"/>
          <w:lang w:val="uk-UA" w:eastAsia="ru-RU"/>
        </w:rPr>
        <w:t>го</w:t>
      </w:r>
      <w:r w:rsidRPr="002935E6">
        <w:rPr>
          <w:rFonts w:ascii="Times New Roman" w:eastAsia="Times New Roman" w:hAnsi="Times New Roman" w:cs="Times New Roman"/>
          <w:kern w:val="0"/>
          <w:sz w:val="28"/>
          <w:szCs w:val="20"/>
          <w:lang w:eastAsia="ru-RU"/>
        </w:rPr>
        <w:t xml:space="preserve"> висвітлення цих питань у вітчизняному мистецтвознавстві. </w:t>
      </w:r>
    </w:p>
    <w:p w14:paraId="7F3F8AB9" w14:textId="77777777" w:rsidR="002935E6" w:rsidRPr="002935E6" w:rsidRDefault="002935E6" w:rsidP="002935E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Досліджуючи в роботі музичну стилістику “важкого” року, автор спирається на теоретичні розробки російських музикознавців – Б.Асаф’єва та Ю.Холопова </w:t>
      </w:r>
      <w:r w:rsidRPr="002935E6">
        <w:rPr>
          <w:rFonts w:ascii="Times New Roman" w:eastAsia="Times New Roman" w:hAnsi="Times New Roman" w:cs="Times New Roman"/>
          <w:kern w:val="0"/>
          <w:sz w:val="28"/>
          <w:szCs w:val="20"/>
          <w:lang w:eastAsia="ru-RU"/>
        </w:rPr>
        <w:t xml:space="preserve">[3, 156] – </w:t>
      </w:r>
      <w:r w:rsidRPr="002935E6">
        <w:rPr>
          <w:rFonts w:ascii="Times New Roman" w:eastAsia="Times New Roman" w:hAnsi="Times New Roman" w:cs="Times New Roman"/>
          <w:kern w:val="0"/>
          <w:sz w:val="28"/>
          <w:szCs w:val="20"/>
          <w:lang w:val="uk-UA" w:eastAsia="ru-RU"/>
        </w:rPr>
        <w:t xml:space="preserve">в галузі початкових етапів роботи з музичним матеріалом. Потактовий аналіз є основою для узагальнення спостережень над мовними засобами та виконавськими прийомами hard-and-heavy, над особливостями їх використання конкретними колективами в окремих роботах та в процесі еволюції їх творчості. Він дозволяє відзначати найменші зміни на фонічному та інтонаційно-синтаксичному рівнях, що, за Є.Назайкінським [90; 53, 72], є провідними в імпровізаційній музиці. Аналіз формоутворення </w:t>
      </w:r>
      <w:r w:rsidRPr="002935E6">
        <w:rPr>
          <w:rFonts w:ascii="Times New Roman" w:eastAsia="Times New Roman" w:hAnsi="Times New Roman" w:cs="Times New Roman"/>
          <w:kern w:val="0"/>
          <w:sz w:val="28"/>
          <w:szCs w:val="20"/>
          <w:lang w:val="uk-UA" w:eastAsia="ru-RU"/>
        </w:rPr>
        <w:lastRenderedPageBreak/>
        <w:t xml:space="preserve">здійснено на основі функціонального підходу, запропонованого В.Бобровським [17], з урахуванням можливостей взаємодії різних видів музичних форм, відзначеного П.Стояновим [135] та систематики музичних форм ХХ століття, запропонованої В.Холоповою [157]. Базовими для аналізу музичної та вербальної драматургії стали положення праць М.Друскіна, Б.Ярустовського, Т.Чернової, В.Белінського, М.Полякова, А.Карягіна, В.Блока [42, 174, 163, 15, 110, 54, 16], оскільки рок-твір є синтетичним явищем і поєднує в собі музичний, сценічно-візуальний, вербальний компоненти. Ефективним також виявилося застосування до вокально-інструментальних композицій методів аналізу вокальної музики, запропонованого В.Холоповою [157]. </w:t>
      </w:r>
      <w:r w:rsidRPr="002935E6">
        <w:rPr>
          <w:rFonts w:ascii="Times New Roman" w:eastAsia="Times New Roman" w:hAnsi="Times New Roman" w:cs="Times New Roman"/>
          <w:kern w:val="0"/>
          <w:sz w:val="28"/>
          <w:szCs w:val="20"/>
          <w:lang w:eastAsia="ru-RU"/>
        </w:rPr>
        <w:t>Звернення до методики аналізу академічної музики зумовлене відсутністю відповідних розробок в галузі рок-музики.</w:t>
      </w:r>
    </w:p>
    <w:p w14:paraId="43B9D9C3" w14:textId="77777777" w:rsidR="002935E6" w:rsidRPr="002935E6" w:rsidRDefault="002935E6" w:rsidP="002935E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b/>
          <w:kern w:val="0"/>
          <w:sz w:val="28"/>
          <w:szCs w:val="20"/>
          <w:lang w:val="uk-UA" w:eastAsia="ru-RU"/>
        </w:rPr>
        <w:t>Наукова новизна</w:t>
      </w:r>
      <w:r w:rsidRPr="002935E6">
        <w:rPr>
          <w:rFonts w:ascii="Times New Roman" w:eastAsia="Times New Roman" w:hAnsi="Times New Roman" w:cs="Times New Roman"/>
          <w:kern w:val="0"/>
          <w:sz w:val="28"/>
          <w:szCs w:val="20"/>
          <w:lang w:val="uk-UA" w:eastAsia="ru-RU"/>
        </w:rPr>
        <w:t xml:space="preserve"> роботи полягає в тому, що в ній: </w:t>
      </w:r>
    </w:p>
    <w:p w14:paraId="4BE3DFBC" w14:textId="77777777" w:rsidR="002935E6" w:rsidRPr="002935E6" w:rsidRDefault="002935E6" w:rsidP="004A5811">
      <w:pPr>
        <w:widowControl/>
        <w:numPr>
          <w:ilvl w:val="0"/>
          <w:numId w:val="9"/>
        </w:numPr>
        <w:tabs>
          <w:tab w:val="clear" w:pos="709"/>
        </w:tabs>
        <w:suppressAutoHyphens w:val="0"/>
        <w:spacing w:after="0" w:line="360" w:lineRule="auto"/>
        <w:ind w:left="357" w:hanging="357"/>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з’ясовано місце рок-музики як автономної жанрової сфери масової культури та її роль як одного з чинників розвитку культури другої половини ХХ століття;</w:t>
      </w:r>
    </w:p>
    <w:p w14:paraId="000B1D98" w14:textId="77777777" w:rsidR="002935E6" w:rsidRPr="002935E6" w:rsidRDefault="002935E6" w:rsidP="004A5811">
      <w:pPr>
        <w:widowControl/>
        <w:numPr>
          <w:ilvl w:val="0"/>
          <w:numId w:val="9"/>
        </w:numPr>
        <w:tabs>
          <w:tab w:val="clear" w:pos="709"/>
        </w:tabs>
        <w:suppressAutoHyphens w:val="0"/>
        <w:spacing w:after="0" w:line="360" w:lineRule="auto"/>
        <w:ind w:left="357" w:hanging="357"/>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запропоновано розширену, багатоаспектну класифікацію масової музики з урахуванням категорій сприйняття, функціонування, побутування та тематики, жанру, формоутворення, засобів музичної виразності; створено типологію семантики вербальних текстів західного та східного (російського, українського) </w:t>
      </w:r>
      <w:r w:rsidRPr="002935E6">
        <w:rPr>
          <w:rFonts w:ascii="Times New Roman" w:eastAsia="Times New Roman" w:hAnsi="Times New Roman" w:cs="Times New Roman"/>
          <w:kern w:val="0"/>
          <w:sz w:val="28"/>
          <w:szCs w:val="20"/>
          <w:lang w:val="en-US" w:eastAsia="ru-RU"/>
        </w:rPr>
        <w:t>hard</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and</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heavy</w:t>
      </w:r>
      <w:r w:rsidRPr="002935E6">
        <w:rPr>
          <w:rFonts w:ascii="Times New Roman" w:eastAsia="Times New Roman" w:hAnsi="Times New Roman" w:cs="Times New Roman"/>
          <w:kern w:val="0"/>
          <w:sz w:val="28"/>
          <w:szCs w:val="20"/>
          <w:vertAlign w:val="superscript"/>
          <w:lang w:val="en-US" w:eastAsia="ru-RU"/>
        </w:rPr>
        <w:footnoteReference w:id="1"/>
      </w:r>
      <w:r w:rsidRPr="002935E6">
        <w:rPr>
          <w:rFonts w:ascii="Times New Roman" w:eastAsia="Times New Roman" w:hAnsi="Times New Roman" w:cs="Times New Roman"/>
          <w:kern w:val="0"/>
          <w:sz w:val="28"/>
          <w:szCs w:val="20"/>
          <w:lang w:val="uk-UA" w:eastAsia="ru-RU"/>
        </w:rPr>
        <w:t>;</w:t>
      </w:r>
    </w:p>
    <w:p w14:paraId="457B1215" w14:textId="77777777" w:rsidR="002935E6" w:rsidRPr="002935E6" w:rsidRDefault="002935E6" w:rsidP="004A5811">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вперше узагальнено типологію семантики вербальних текстів західного та східного (російського, українського) </w:t>
      </w:r>
      <w:r w:rsidRPr="002935E6">
        <w:rPr>
          <w:rFonts w:ascii="Times New Roman" w:eastAsia="Times New Roman" w:hAnsi="Times New Roman" w:cs="Times New Roman"/>
          <w:kern w:val="0"/>
          <w:sz w:val="28"/>
          <w:szCs w:val="20"/>
          <w:lang w:val="en-US" w:eastAsia="ru-RU"/>
        </w:rPr>
        <w:t>hard</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and</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heavy</w:t>
      </w:r>
      <w:r w:rsidRPr="002935E6">
        <w:rPr>
          <w:rFonts w:ascii="Times New Roman" w:eastAsia="Times New Roman" w:hAnsi="Times New Roman" w:cs="Times New Roman"/>
          <w:kern w:val="0"/>
          <w:sz w:val="28"/>
          <w:szCs w:val="20"/>
          <w:lang w:val="uk-UA" w:eastAsia="ru-RU"/>
        </w:rPr>
        <w:t xml:space="preserve">; </w:t>
      </w:r>
    </w:p>
    <w:p w14:paraId="1D717C82" w14:textId="77777777" w:rsidR="002935E6" w:rsidRPr="002935E6" w:rsidRDefault="002935E6" w:rsidP="004A5811">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2935E6">
        <w:rPr>
          <w:rFonts w:ascii="Times New Roman" w:eastAsia="Times New Roman" w:hAnsi="Times New Roman" w:cs="Times New Roman"/>
          <w:kern w:val="0"/>
          <w:sz w:val="28"/>
          <w:szCs w:val="20"/>
          <w:lang w:val="uk-UA" w:eastAsia="ru-RU"/>
        </w:rPr>
        <w:t xml:space="preserve">систематизовано типи побудови вербальних текстів </w:t>
      </w:r>
      <w:r w:rsidRPr="002935E6">
        <w:rPr>
          <w:rFonts w:ascii="Times New Roman" w:eastAsia="Times New Roman" w:hAnsi="Times New Roman" w:cs="Times New Roman"/>
          <w:kern w:val="0"/>
          <w:sz w:val="28"/>
          <w:szCs w:val="20"/>
          <w:lang w:val="en-US" w:eastAsia="ru-RU"/>
        </w:rPr>
        <w:t>hard</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and</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heavy</w:t>
      </w:r>
      <w:r w:rsidRPr="002935E6">
        <w:rPr>
          <w:rFonts w:ascii="Times New Roman" w:eastAsia="Times New Roman" w:hAnsi="Times New Roman" w:cs="Times New Roman"/>
          <w:kern w:val="0"/>
          <w:sz w:val="28"/>
          <w:szCs w:val="20"/>
          <w:lang w:eastAsia="ru-RU"/>
        </w:rPr>
        <w:t xml:space="preserve"> та їх образної семантики;</w:t>
      </w:r>
    </w:p>
    <w:p w14:paraId="25C25647" w14:textId="77777777" w:rsidR="002935E6" w:rsidRPr="002935E6" w:rsidRDefault="002935E6" w:rsidP="004A5811">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eastAsia="ru-RU"/>
        </w:rPr>
        <w:t xml:space="preserve">виявлено закономірності </w:t>
      </w:r>
      <w:r w:rsidRPr="002935E6">
        <w:rPr>
          <w:rFonts w:ascii="Times New Roman" w:eastAsia="Times New Roman" w:hAnsi="Times New Roman" w:cs="Times New Roman"/>
          <w:kern w:val="0"/>
          <w:sz w:val="28"/>
          <w:szCs w:val="20"/>
          <w:lang w:val="uk-UA" w:eastAsia="ru-RU"/>
        </w:rPr>
        <w:t xml:space="preserve">світового поширення </w:t>
      </w:r>
      <w:r w:rsidRPr="002935E6">
        <w:rPr>
          <w:rFonts w:ascii="Times New Roman" w:eastAsia="Times New Roman" w:hAnsi="Times New Roman" w:cs="Times New Roman"/>
          <w:kern w:val="0"/>
          <w:sz w:val="28"/>
          <w:szCs w:val="20"/>
          <w:lang w:eastAsia="ru-RU"/>
        </w:rPr>
        <w:t>“важкої” музики;</w:t>
      </w:r>
    </w:p>
    <w:p w14:paraId="2B74AD79" w14:textId="77777777" w:rsidR="002935E6" w:rsidRPr="002935E6" w:rsidRDefault="002935E6" w:rsidP="004A5811">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lastRenderedPageBreak/>
        <w:t xml:space="preserve">визначено особливості засобів музичної виразності </w:t>
      </w:r>
      <w:r w:rsidRPr="002935E6">
        <w:rPr>
          <w:rFonts w:ascii="Times New Roman" w:eastAsia="Times New Roman" w:hAnsi="Times New Roman" w:cs="Times New Roman"/>
          <w:kern w:val="0"/>
          <w:sz w:val="28"/>
          <w:szCs w:val="20"/>
          <w:lang w:val="en-US" w:eastAsia="ru-RU"/>
        </w:rPr>
        <w:t>hard</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and</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heavy</w:t>
      </w:r>
      <w:r w:rsidRPr="002935E6">
        <w:rPr>
          <w:rFonts w:ascii="Times New Roman" w:eastAsia="Times New Roman" w:hAnsi="Times New Roman" w:cs="Times New Roman"/>
          <w:kern w:val="0"/>
          <w:sz w:val="28"/>
          <w:szCs w:val="20"/>
          <w:lang w:val="uk-UA" w:eastAsia="ru-RU"/>
        </w:rPr>
        <w:t xml:space="preserve"> в галузі ладофункціональної, гармонічної та фактурної організації, мелодики, ритму, метру, темпу, засобів звуковидобування, тембру, гучністної динаміки, звукорежисури, форми, музичної драматургії (на рівні окремих композицій та альбомів); </w:t>
      </w:r>
    </w:p>
    <w:p w14:paraId="362FBFF8" w14:textId="77777777" w:rsidR="002935E6" w:rsidRPr="002935E6" w:rsidRDefault="002935E6" w:rsidP="004A5811">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доведено сформованість та усталеність “класичного” комплексу мовних засобів </w:t>
      </w:r>
      <w:r w:rsidRPr="002935E6">
        <w:rPr>
          <w:rFonts w:ascii="Times New Roman" w:eastAsia="Times New Roman" w:hAnsi="Times New Roman" w:cs="Times New Roman"/>
          <w:kern w:val="0"/>
          <w:sz w:val="28"/>
          <w:szCs w:val="20"/>
          <w:lang w:val="en-US" w:eastAsia="ru-RU"/>
        </w:rPr>
        <w:t>hard</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and</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heavy</w:t>
      </w:r>
      <w:r w:rsidRPr="002935E6">
        <w:rPr>
          <w:rFonts w:ascii="Times New Roman" w:eastAsia="Times New Roman" w:hAnsi="Times New Roman" w:cs="Times New Roman"/>
          <w:kern w:val="0"/>
          <w:sz w:val="28"/>
          <w:szCs w:val="20"/>
          <w:lang w:val="uk-UA" w:eastAsia="ru-RU"/>
        </w:rPr>
        <w:t xml:space="preserve">, що дозволяє використовувати його елементи в інших музичних жанрах; </w:t>
      </w:r>
    </w:p>
    <w:p w14:paraId="60E44BBB" w14:textId="77777777" w:rsidR="002935E6" w:rsidRPr="002935E6" w:rsidRDefault="002935E6" w:rsidP="004A5811">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2935E6">
        <w:rPr>
          <w:rFonts w:ascii="Times New Roman" w:eastAsia="Times New Roman" w:hAnsi="Times New Roman" w:cs="Times New Roman"/>
          <w:kern w:val="0"/>
          <w:sz w:val="28"/>
          <w:szCs w:val="20"/>
          <w:lang w:eastAsia="ru-RU"/>
        </w:rPr>
        <w:t xml:space="preserve">визначено основні напрями еволюції </w:t>
      </w:r>
      <w:r w:rsidRPr="002935E6">
        <w:rPr>
          <w:rFonts w:ascii="Times New Roman" w:eastAsia="Times New Roman" w:hAnsi="Times New Roman" w:cs="Times New Roman"/>
          <w:kern w:val="0"/>
          <w:sz w:val="28"/>
          <w:szCs w:val="20"/>
          <w:lang w:val="en-US" w:eastAsia="ru-RU"/>
        </w:rPr>
        <w:t>hard</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and</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heavy</w:t>
      </w:r>
      <w:r w:rsidRPr="002935E6">
        <w:rPr>
          <w:rFonts w:ascii="Times New Roman" w:eastAsia="Times New Roman" w:hAnsi="Times New Roman" w:cs="Times New Roman"/>
          <w:kern w:val="0"/>
          <w:sz w:val="28"/>
          <w:szCs w:val="20"/>
          <w:lang w:eastAsia="ru-RU"/>
        </w:rPr>
        <w:t>: інтенсивний та екстенсивний.</w:t>
      </w:r>
    </w:p>
    <w:p w14:paraId="313A3F71" w14:textId="77777777" w:rsidR="002935E6" w:rsidRPr="002935E6" w:rsidRDefault="002935E6" w:rsidP="002935E6">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b/>
          <w:kern w:val="0"/>
          <w:sz w:val="28"/>
          <w:szCs w:val="20"/>
          <w:lang w:val="uk-UA" w:eastAsia="ru-RU"/>
        </w:rPr>
        <w:t>Практичне значення одержаних результатів.</w:t>
      </w:r>
      <w:r w:rsidRPr="002935E6">
        <w:rPr>
          <w:rFonts w:ascii="Times New Roman" w:eastAsia="Times New Roman" w:hAnsi="Times New Roman" w:cs="Times New Roman"/>
          <w:kern w:val="0"/>
          <w:sz w:val="28"/>
          <w:szCs w:val="20"/>
          <w:lang w:val="uk-UA" w:eastAsia="ru-RU"/>
        </w:rPr>
        <w:t xml:space="preserve"> Дослідження особливостей рок-музики є однією з умов формування цілісного уявлення про розвиток музики другої половини ХХ століття, що дозволяє визначити місце предмета дослідження в цьому розвитку, показати взаємовплив року та інших видів сучасної культури, про  органічність його розвитку в загальнокультурному контексті. </w:t>
      </w:r>
    </w:p>
    <w:p w14:paraId="22A0AB38" w14:textId="77777777" w:rsidR="002935E6" w:rsidRPr="002935E6" w:rsidRDefault="002935E6" w:rsidP="002935E6">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Матеріали дослідження можуть бути використані при вивченні музичної культурології, для підготовки фундаментальних праць з історії музики ХХ століття, рок-музики, масової музичної культури.</w:t>
      </w:r>
    </w:p>
    <w:p w14:paraId="08D53CAB" w14:textId="77777777" w:rsidR="002935E6" w:rsidRPr="002935E6" w:rsidRDefault="002935E6" w:rsidP="002935E6">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Результати дослідження музичної мови та інших засобів виразності hard-and-heavy можуть бути використані у музикознавчій та виконавській практиці, у викладанні курсів музичних виконавських, теоретичних, історичних дисциплін. </w:t>
      </w:r>
    </w:p>
    <w:p w14:paraId="77851DDF" w14:textId="77777777" w:rsidR="002935E6" w:rsidRPr="002935E6" w:rsidRDefault="002935E6" w:rsidP="002935E6">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За матеріалами дисертації розроблено спеціальний курс “Рок-музика як фактор розвитку культури другої половини ХХ століття” для студентів відділення “Музика і художня культура” педагогічного факультету Миколаївського державного університету та для студентів факультету музичного і образотворчого мистецтва Миколаївської філії Київського національного університету культури і мистецтв. Розроблено також </w:t>
      </w:r>
      <w:r w:rsidRPr="002935E6">
        <w:rPr>
          <w:rFonts w:ascii="Times New Roman" w:eastAsia="Times New Roman" w:hAnsi="Times New Roman" w:cs="Times New Roman"/>
          <w:kern w:val="0"/>
          <w:sz w:val="28"/>
          <w:szCs w:val="20"/>
          <w:lang w:val="uk-UA" w:eastAsia="ru-RU"/>
        </w:rPr>
        <w:lastRenderedPageBreak/>
        <w:t>спеціальний курс “Стилістика джазового та вокально-естрадного виконавства” для студентів естрадного відділення факультету музичного і образотворчого мистецтва Миколаївської філії Київського національного університету культури і мистецтв.</w:t>
      </w:r>
    </w:p>
    <w:p w14:paraId="48D7E53A" w14:textId="77777777" w:rsidR="002935E6" w:rsidRPr="002935E6" w:rsidRDefault="002935E6" w:rsidP="002935E6">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b/>
          <w:kern w:val="0"/>
          <w:sz w:val="28"/>
          <w:szCs w:val="20"/>
          <w:lang w:val="uk-UA" w:eastAsia="ru-RU"/>
        </w:rPr>
        <w:t>Апробація результатів дослідження</w:t>
      </w:r>
      <w:r w:rsidRPr="002935E6">
        <w:rPr>
          <w:rFonts w:ascii="Times New Roman" w:eastAsia="Times New Roman" w:hAnsi="Times New Roman" w:cs="Times New Roman"/>
          <w:kern w:val="0"/>
          <w:sz w:val="28"/>
          <w:szCs w:val="20"/>
          <w:lang w:val="uk-UA" w:eastAsia="ru-RU"/>
        </w:rPr>
        <w:t>. Дисертація обговорювалась на засіданнях кафедри теорії та історії культури Київського національного університету культури і мистецтв, кафедри теорії музики Миколаївського філіалу Київського національного університету культури і мистецтв, кафедри теорії, історії музики та гри на музичних інструментах Миколаївського державного університету.</w:t>
      </w:r>
    </w:p>
    <w:p w14:paraId="1D81CD98" w14:textId="77777777" w:rsidR="002935E6" w:rsidRPr="002935E6" w:rsidRDefault="002935E6" w:rsidP="002935E6">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Основні результати дослідження оприлюднені на наукових конференціях: Всеукраїнська науково-практична конференція “Й.С.Бах та його епоха в історії світової художньої культури” (Донецька музична академія ім. С.С.Прокоф’єва, 2000); науково-практична конференція “Величність душі християнського світу” (Миколаївський державний університет, 2001); щорічні міжвузівські науково-практичні конференції професорсько-викладацького складу Миколаївської філії Київського національного університету культури і мистецтв “Питання культури Півдня України” (2000, 2001, 2002, 2003); щорічні міжвузівські науково-практичні конференції професорсько-викладацького складу “Педагогічні читання” (Миколаївський державний університет, 2002, 2003).</w:t>
      </w:r>
    </w:p>
    <w:p w14:paraId="17B90CCC" w14:textId="77777777" w:rsidR="002935E6" w:rsidRPr="002935E6" w:rsidRDefault="002935E6" w:rsidP="002935E6">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За темою дисертації були прочитані цикли лекцій у Донецькому державному вищому музичному училищі (1999), Будинку творчості учнів Миколаївського району Миколаївської області (1999), Миколаївській філії Київського національного університету культури і мистецтв (1999-2002), Миколаївському державному університеті (2002-2003), Миколаївському обласному інституті післядипломної педагогічної освіти (2003).</w:t>
      </w:r>
    </w:p>
    <w:p w14:paraId="312CBA03" w14:textId="77777777" w:rsidR="002935E6" w:rsidRPr="002935E6" w:rsidRDefault="002935E6" w:rsidP="002935E6">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b/>
          <w:kern w:val="0"/>
          <w:sz w:val="28"/>
          <w:szCs w:val="20"/>
          <w:lang w:val="uk-UA" w:eastAsia="ru-RU"/>
        </w:rPr>
        <w:t>Публікації</w:t>
      </w:r>
      <w:r w:rsidRPr="002935E6">
        <w:rPr>
          <w:rFonts w:ascii="Times New Roman" w:eastAsia="Times New Roman" w:hAnsi="Times New Roman" w:cs="Times New Roman"/>
          <w:kern w:val="0"/>
          <w:sz w:val="28"/>
          <w:szCs w:val="20"/>
          <w:lang w:val="uk-UA" w:eastAsia="ru-RU"/>
        </w:rPr>
        <w:t>. Основні положення дисертаційного дослідження викладені в одноосібних публікаціях, вміщених у трьох фахових виданнях: Вісник КНУКіМ, серія “Мистецтвознавство” №№3 (2000), 4 (2001), 6 (2002).</w:t>
      </w:r>
    </w:p>
    <w:p w14:paraId="1BE8DF02" w14:textId="77777777" w:rsidR="002935E6" w:rsidRPr="002935E6" w:rsidRDefault="002935E6" w:rsidP="002935E6">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lastRenderedPageBreak/>
        <w:t xml:space="preserve"> </w:t>
      </w:r>
      <w:r w:rsidRPr="002935E6">
        <w:rPr>
          <w:rFonts w:ascii="Times New Roman" w:eastAsia="Times New Roman" w:hAnsi="Times New Roman" w:cs="Times New Roman"/>
          <w:b/>
          <w:kern w:val="0"/>
          <w:sz w:val="28"/>
          <w:szCs w:val="20"/>
          <w:lang w:val="uk-UA" w:eastAsia="ru-RU"/>
        </w:rPr>
        <w:t>Структура роботи</w:t>
      </w:r>
      <w:r w:rsidRPr="002935E6">
        <w:rPr>
          <w:rFonts w:ascii="Times New Roman" w:eastAsia="Times New Roman" w:hAnsi="Times New Roman" w:cs="Times New Roman"/>
          <w:kern w:val="0"/>
          <w:sz w:val="28"/>
          <w:szCs w:val="20"/>
          <w:lang w:val="uk-UA" w:eastAsia="ru-RU"/>
        </w:rPr>
        <w:t xml:space="preserve"> зумовлена логікою дослідження, його метою і основними завданнями. Робота складається із вступу, трьох розділів, висновків, списку літератури та додатків на 199 сторінках. Основний текст викладений на 164 сторінках. Робота містить 4 таблиці, 18 схем, 26 нотних прикладів безпосередньо в тексті та в п</w:t>
      </w:r>
      <w:r w:rsidRPr="002935E6">
        <w:rPr>
          <w:rFonts w:ascii="Times New Roman" w:eastAsia="Times New Roman" w:hAnsi="Times New Roman" w:cs="Times New Roman"/>
          <w:kern w:val="0"/>
          <w:sz w:val="28"/>
          <w:szCs w:val="20"/>
          <w:lang w:eastAsia="ru-RU"/>
        </w:rPr>
        <w:t>’</w:t>
      </w:r>
      <w:r w:rsidRPr="002935E6">
        <w:rPr>
          <w:rFonts w:ascii="Times New Roman" w:eastAsia="Times New Roman" w:hAnsi="Times New Roman" w:cs="Times New Roman"/>
          <w:kern w:val="0"/>
          <w:sz w:val="28"/>
          <w:szCs w:val="20"/>
          <w:lang w:val="uk-UA" w:eastAsia="ru-RU"/>
        </w:rPr>
        <w:t>яти додатках. Список використаних джерел включає 217 найменувань.</w:t>
      </w:r>
    </w:p>
    <w:p w14:paraId="4FC00201" w14:textId="77777777" w:rsidR="002935E6" w:rsidRPr="002935E6" w:rsidRDefault="002935E6" w:rsidP="002935E6">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Основна частина роботи складається з трьох розділів. В першому розділі розглядаються найпоширеніші визначення поняття “масова культура” та її складових, характеризується й класифікується сукупність явищ, охоплених поняттям “масова музика”, визначається така її складова, як рок та його соціологічні, естетичні, окремі музичні особливості, а також шляхи розвитку вітчизняної рокознавчої думки. У другому розділі накреслені особливості соціального функціонування року, його музичні витоки та жанрова система. Основну увагу звернено на hard-and-heavy як один з провідних напрямів розвитку року, досліджуються його стильові прояви, особливості територіального поширення, семантика вербальних текстів та позамузичні засоби виразності. Третій розділ висвітлює особливості музичної стилістики hard-and-heavy в галузі звукоряду, ладу, гармонії, фактури, мелодики, ритму, метру, темпу, виконавських прийомів, тембру, гучністної динаміки, звукорежисерської роботи, формоутворення, тематичної організації п’єс, музичної драматургії на рівні п’єси та альбому. У висновках сформульовано основні результати дослідження, визначено місце hard-and-heavy в музичній культурі та напрями його еволюції в другій половині ХХ століття, намічено деякі можливі перспективи розвитку “важкої” музики у ХХІ столітті. </w:t>
      </w:r>
    </w:p>
    <w:p w14:paraId="64E223D4" w14:textId="77777777" w:rsidR="00AB2BAC" w:rsidRPr="002935E6" w:rsidRDefault="00AB2BAC" w:rsidP="002935E6">
      <w:pPr>
        <w:rPr>
          <w:lang w:val="uk-UA"/>
        </w:rPr>
      </w:pPr>
    </w:p>
    <w:p w14:paraId="60E59600" w14:textId="77777777" w:rsidR="002935E6" w:rsidRPr="002935E6" w:rsidRDefault="002935E6" w:rsidP="002935E6">
      <w:pPr>
        <w:rPr>
          <w:lang w:val="uk-UA"/>
        </w:rPr>
      </w:pPr>
    </w:p>
    <w:p w14:paraId="62B86DA4" w14:textId="77777777" w:rsidR="002935E6" w:rsidRPr="002935E6" w:rsidRDefault="002935E6" w:rsidP="002935E6">
      <w:pPr>
        <w:rPr>
          <w:lang w:val="uk-UA"/>
        </w:rPr>
      </w:pPr>
    </w:p>
    <w:p w14:paraId="65FA1BD2" w14:textId="77777777" w:rsidR="002935E6" w:rsidRPr="002935E6" w:rsidRDefault="002935E6" w:rsidP="002935E6">
      <w:pPr>
        <w:keepNext/>
        <w:pageBreakBefore/>
        <w:widowControl/>
        <w:numPr>
          <w:ilvl w:val="0"/>
          <w:numId w:val="2"/>
        </w:numPr>
        <w:tabs>
          <w:tab w:val="clear" w:pos="360"/>
          <w:tab w:val="clear" w:pos="709"/>
        </w:tabs>
        <w:suppressAutoHyphens w:val="0"/>
        <w:spacing w:after="840" w:line="360" w:lineRule="auto"/>
        <w:ind w:left="0" w:firstLine="0"/>
        <w:jc w:val="center"/>
        <w:outlineLvl w:val="0"/>
        <w:rPr>
          <w:rFonts w:ascii="Times New Roman" w:eastAsia="Times New Roman" w:hAnsi="Times New Roman" w:cs="Times New Roman"/>
          <w:kern w:val="0"/>
          <w:sz w:val="28"/>
          <w:szCs w:val="20"/>
          <w:lang w:val="uk-UA" w:eastAsia="ru-RU"/>
        </w:rPr>
      </w:pPr>
      <w:bookmarkStart w:id="7" w:name="_Toc61593628"/>
      <w:bookmarkStart w:id="8" w:name="_Toc62010824"/>
      <w:bookmarkStart w:id="9" w:name="_Toc65348647"/>
      <w:r w:rsidRPr="002935E6">
        <w:rPr>
          <w:rFonts w:ascii="Times New Roman" w:eastAsia="Times New Roman" w:hAnsi="Times New Roman" w:cs="Times New Roman"/>
          <w:kern w:val="0"/>
          <w:sz w:val="28"/>
          <w:szCs w:val="20"/>
          <w:lang w:val="uk-UA" w:eastAsia="ru-RU"/>
        </w:rPr>
        <w:lastRenderedPageBreak/>
        <w:t>ВИСНОВКИ</w:t>
      </w:r>
      <w:bookmarkEnd w:id="7"/>
      <w:bookmarkEnd w:id="8"/>
      <w:bookmarkEnd w:id="9"/>
    </w:p>
    <w:p w14:paraId="470A313D" w14:textId="77777777" w:rsidR="002935E6" w:rsidRPr="002935E6" w:rsidRDefault="002935E6" w:rsidP="002935E6">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p>
    <w:p w14:paraId="6D0FC4DA" w14:textId="77777777" w:rsidR="002935E6" w:rsidRPr="002935E6" w:rsidRDefault="002935E6" w:rsidP="002935E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Визначення соціологічних, естетичних, семантичних, музичних особливостей рок-музики має суттєве значення для розуміння її місця, значення і ролі в такому складному явищі, яким є сучасна культура.</w:t>
      </w:r>
    </w:p>
    <w:p w14:paraId="10FFDB48" w14:textId="77777777" w:rsidR="002935E6" w:rsidRPr="002935E6" w:rsidRDefault="002935E6" w:rsidP="002935E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В мистецтвознавчих дослідженнях року увага концентрується на класифікації явища з погляду теоретичного мистецтвознавства та на дослідженні його витоків (А.Сохор, В.Конен </w:t>
      </w:r>
      <w:r w:rsidRPr="002935E6">
        <w:rPr>
          <w:rFonts w:ascii="Times New Roman" w:eastAsia="Times New Roman" w:hAnsi="Times New Roman" w:cs="Times New Roman"/>
          <w:kern w:val="0"/>
          <w:sz w:val="28"/>
          <w:szCs w:val="20"/>
          <w:lang w:val="en-US" w:eastAsia="ru-RU"/>
        </w:rPr>
        <w:t>[132, 64]</w:t>
      </w:r>
      <w:r w:rsidRPr="002935E6">
        <w:rPr>
          <w:rFonts w:ascii="Times New Roman" w:eastAsia="Times New Roman" w:hAnsi="Times New Roman" w:cs="Times New Roman"/>
          <w:kern w:val="0"/>
          <w:sz w:val="28"/>
          <w:szCs w:val="20"/>
          <w:lang w:val="uk-UA" w:eastAsia="ru-RU"/>
        </w:rPr>
        <w:t xml:space="preserve">), на здатності рок-музики взаємодіяти з професійною композиторською творчістю європейської традиції (визначення В.Конен) та на результатах цієї взаємодії в межах арт-року (В.Сиров, А.Цукер, В.Ткаченко </w:t>
      </w:r>
      <w:r w:rsidRPr="002935E6">
        <w:rPr>
          <w:rFonts w:ascii="Times New Roman" w:eastAsia="Times New Roman" w:hAnsi="Times New Roman" w:cs="Times New Roman"/>
          <w:kern w:val="0"/>
          <w:sz w:val="28"/>
          <w:szCs w:val="20"/>
          <w:lang w:val="en-US" w:eastAsia="ru-RU"/>
        </w:rPr>
        <w:t>[139, 159, 140]</w:t>
      </w:r>
      <w:r w:rsidRPr="002935E6">
        <w:rPr>
          <w:rFonts w:ascii="Times New Roman" w:eastAsia="Times New Roman" w:hAnsi="Times New Roman" w:cs="Times New Roman"/>
          <w:kern w:val="0"/>
          <w:sz w:val="28"/>
          <w:szCs w:val="20"/>
          <w:lang w:val="uk-UA" w:eastAsia="ru-RU"/>
        </w:rPr>
        <w:t>).</w:t>
      </w:r>
    </w:p>
    <w:p w14:paraId="428C04D7" w14:textId="77777777" w:rsidR="002935E6" w:rsidRPr="002935E6" w:rsidRDefault="002935E6" w:rsidP="002935E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Основну увагу в даному дослідженні сконцентровано на </w:t>
      </w:r>
      <w:r w:rsidRPr="002935E6">
        <w:rPr>
          <w:rFonts w:ascii="Times New Roman" w:eastAsia="Times New Roman" w:hAnsi="Times New Roman" w:cs="Times New Roman"/>
          <w:kern w:val="0"/>
          <w:sz w:val="28"/>
          <w:szCs w:val="20"/>
          <w:lang w:val="en-US" w:eastAsia="ru-RU"/>
        </w:rPr>
        <w:t>hard-and-heavy</w:t>
      </w:r>
      <w:r w:rsidRPr="002935E6">
        <w:rPr>
          <w:rFonts w:ascii="Times New Roman" w:eastAsia="Times New Roman" w:hAnsi="Times New Roman" w:cs="Times New Roman"/>
          <w:kern w:val="0"/>
          <w:sz w:val="28"/>
          <w:szCs w:val="20"/>
          <w:lang w:val="uk-UA" w:eastAsia="ru-RU"/>
        </w:rPr>
        <w:t>, що репрезентує “ортодоксальний” напрям розвитку рок-музики. Майже сорокарічна його історія та міра поширення і популярності є свідченням відповідності художніх ознак явища певним суспільним запитам.</w:t>
      </w:r>
    </w:p>
    <w:p w14:paraId="10A281FA" w14:textId="77777777" w:rsidR="002935E6" w:rsidRPr="002935E6" w:rsidRDefault="002935E6" w:rsidP="002935E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Для всебічного розкриття особливостей </w:t>
      </w:r>
      <w:r w:rsidRPr="002935E6">
        <w:rPr>
          <w:rFonts w:ascii="Times New Roman" w:eastAsia="Times New Roman" w:hAnsi="Times New Roman" w:cs="Times New Roman"/>
          <w:kern w:val="0"/>
          <w:sz w:val="28"/>
          <w:szCs w:val="20"/>
          <w:lang w:val="en-US" w:eastAsia="ru-RU"/>
        </w:rPr>
        <w:t>hard-and-heavy</w:t>
      </w:r>
      <w:r w:rsidRPr="002935E6">
        <w:rPr>
          <w:rFonts w:ascii="Times New Roman" w:eastAsia="Times New Roman" w:hAnsi="Times New Roman" w:cs="Times New Roman"/>
          <w:kern w:val="0"/>
          <w:sz w:val="28"/>
          <w:szCs w:val="20"/>
          <w:lang w:val="uk-UA" w:eastAsia="ru-RU"/>
        </w:rPr>
        <w:t xml:space="preserve"> дослідження побудовано за принципом – від загального до часткового, що набуло втілення у поставлених завданнях та послідовності їх розв</w:t>
      </w:r>
      <w:r w:rsidRPr="002935E6">
        <w:rPr>
          <w:rFonts w:ascii="Times New Roman" w:eastAsia="Times New Roman" w:hAnsi="Times New Roman" w:cs="Times New Roman"/>
          <w:kern w:val="0"/>
          <w:sz w:val="28"/>
          <w:szCs w:val="20"/>
          <w:lang w:val="en-US" w:eastAsia="ru-RU"/>
        </w:rPr>
        <w:t>’</w:t>
      </w:r>
      <w:r w:rsidRPr="002935E6">
        <w:rPr>
          <w:rFonts w:ascii="Times New Roman" w:eastAsia="Times New Roman" w:hAnsi="Times New Roman" w:cs="Times New Roman"/>
          <w:kern w:val="0"/>
          <w:sz w:val="28"/>
          <w:szCs w:val="20"/>
          <w:lang w:val="uk-UA" w:eastAsia="ru-RU"/>
        </w:rPr>
        <w:t>язання: визначення художніх і соціальних особливостей масової музики; виявлення соціально-психологічних особливостей рок-музики як явища масової культури; з</w:t>
      </w:r>
      <w:r w:rsidRPr="002935E6">
        <w:rPr>
          <w:rFonts w:ascii="Times New Roman" w:eastAsia="Times New Roman" w:hAnsi="Times New Roman" w:cs="Times New Roman"/>
          <w:kern w:val="0"/>
          <w:sz w:val="28"/>
          <w:szCs w:val="20"/>
          <w:lang w:val="en-US" w:eastAsia="ru-RU"/>
        </w:rPr>
        <w:t>’</w:t>
      </w:r>
      <w:r w:rsidRPr="002935E6">
        <w:rPr>
          <w:rFonts w:ascii="Times New Roman" w:eastAsia="Times New Roman" w:hAnsi="Times New Roman" w:cs="Times New Roman"/>
          <w:kern w:val="0"/>
          <w:sz w:val="28"/>
          <w:szCs w:val="20"/>
          <w:lang w:val="uk-UA" w:eastAsia="ru-RU"/>
        </w:rPr>
        <w:t>ясування семантики, тенденцій та перспектив розвитку одного з провідних напрямів року</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hard-and-heavy</w:t>
      </w:r>
      <w:r w:rsidRPr="002935E6">
        <w:rPr>
          <w:rFonts w:ascii="Times New Roman" w:eastAsia="Times New Roman" w:hAnsi="Times New Roman" w:cs="Times New Roman"/>
          <w:kern w:val="0"/>
          <w:sz w:val="28"/>
          <w:szCs w:val="20"/>
          <w:lang w:val="uk-UA" w:eastAsia="ru-RU"/>
        </w:rPr>
        <w:t>); визначення особливостей музичної мови, форми, драматургії</w:t>
      </w:r>
      <w:r w:rsidRPr="002935E6">
        <w:rPr>
          <w:rFonts w:ascii="Times New Roman" w:eastAsia="Times New Roman" w:hAnsi="Times New Roman" w:cs="Times New Roman"/>
          <w:kern w:val="0"/>
          <w:sz w:val="28"/>
          <w:szCs w:val="20"/>
          <w:lang w:val="en-US" w:eastAsia="ru-RU"/>
        </w:rPr>
        <w:t xml:space="preserve"> hard-and-heavy</w:t>
      </w:r>
      <w:r w:rsidRPr="002935E6">
        <w:rPr>
          <w:rFonts w:ascii="Times New Roman" w:eastAsia="Times New Roman" w:hAnsi="Times New Roman" w:cs="Times New Roman"/>
          <w:kern w:val="0"/>
          <w:sz w:val="28"/>
          <w:szCs w:val="20"/>
          <w:lang w:val="uk-UA" w:eastAsia="ru-RU"/>
        </w:rPr>
        <w:t xml:space="preserve">, а також у застосуванні відповідних наукових методів (порівняльно-історичного, історико-стилістичного, статистичного, описового, музикознавчого). Проте для відтворення цілісної картини особливостей </w:t>
      </w:r>
      <w:r w:rsidRPr="002935E6">
        <w:rPr>
          <w:rFonts w:ascii="Times New Roman" w:eastAsia="Times New Roman" w:hAnsi="Times New Roman" w:cs="Times New Roman"/>
          <w:kern w:val="0"/>
          <w:sz w:val="28"/>
          <w:szCs w:val="20"/>
          <w:lang w:val="en-US" w:eastAsia="ru-RU"/>
        </w:rPr>
        <w:t>hard-and-heavy</w:t>
      </w:r>
      <w:r w:rsidRPr="002935E6">
        <w:rPr>
          <w:rFonts w:ascii="Times New Roman" w:eastAsia="Times New Roman" w:hAnsi="Times New Roman" w:cs="Times New Roman"/>
          <w:kern w:val="0"/>
          <w:sz w:val="28"/>
          <w:szCs w:val="20"/>
          <w:lang w:val="uk-UA" w:eastAsia="ru-RU"/>
        </w:rPr>
        <w:t xml:space="preserve"> отримані результати далі викладаються вже за іншою логікою – від часткового до загального, що, на наш погляд, сприяє точнішому визначенню </w:t>
      </w:r>
      <w:r w:rsidRPr="002935E6">
        <w:rPr>
          <w:rFonts w:ascii="Times New Roman" w:eastAsia="Times New Roman" w:hAnsi="Times New Roman" w:cs="Times New Roman"/>
          <w:kern w:val="0"/>
          <w:sz w:val="28"/>
          <w:szCs w:val="20"/>
          <w:lang w:val="uk-UA" w:eastAsia="ru-RU"/>
        </w:rPr>
        <w:lastRenderedPageBreak/>
        <w:t xml:space="preserve">місця </w:t>
      </w:r>
      <w:r w:rsidRPr="002935E6">
        <w:rPr>
          <w:rFonts w:ascii="Times New Roman" w:eastAsia="Times New Roman" w:hAnsi="Times New Roman" w:cs="Times New Roman"/>
          <w:kern w:val="0"/>
          <w:sz w:val="28"/>
          <w:szCs w:val="20"/>
          <w:lang w:val="en-US" w:eastAsia="ru-RU"/>
        </w:rPr>
        <w:t>hard-and-heavy</w:t>
      </w:r>
      <w:r w:rsidRPr="002935E6">
        <w:rPr>
          <w:rFonts w:ascii="Times New Roman" w:eastAsia="Times New Roman" w:hAnsi="Times New Roman" w:cs="Times New Roman"/>
          <w:kern w:val="0"/>
          <w:sz w:val="28"/>
          <w:szCs w:val="20"/>
          <w:lang w:val="uk-UA" w:eastAsia="ru-RU"/>
        </w:rPr>
        <w:t xml:space="preserve"> та рок-музики в культурі другої половини ХХ століття загалом.</w:t>
      </w:r>
    </w:p>
    <w:p w14:paraId="45610D71" w14:textId="77777777" w:rsidR="002935E6" w:rsidRPr="002935E6" w:rsidRDefault="002935E6" w:rsidP="002935E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Кожен твір мистецтва невіддільний від суспільної атмосфери своєї епохи. Творчість композиторів європейської академічної традиції сприймається підготовленим слухачем передусім як художнє явище, і лише часова дистанція та спеціальний історико-культурний аналіз дозволяють зв</w:t>
      </w:r>
      <w:r w:rsidRPr="002935E6">
        <w:rPr>
          <w:rFonts w:ascii="Times New Roman" w:eastAsia="Times New Roman" w:hAnsi="Times New Roman" w:cs="Times New Roman"/>
          <w:kern w:val="0"/>
          <w:sz w:val="28"/>
          <w:szCs w:val="20"/>
          <w:lang w:val="en-US" w:eastAsia="ru-RU"/>
        </w:rPr>
        <w:t>’</w:t>
      </w:r>
      <w:r w:rsidRPr="002935E6">
        <w:rPr>
          <w:rFonts w:ascii="Times New Roman" w:eastAsia="Times New Roman" w:hAnsi="Times New Roman" w:cs="Times New Roman"/>
          <w:kern w:val="0"/>
          <w:sz w:val="28"/>
          <w:szCs w:val="20"/>
          <w:lang w:val="uk-UA" w:eastAsia="ru-RU"/>
        </w:rPr>
        <w:t>язати її з певними суспільними течіями свого часу. Інакше – в масовій музиці. Вона безпосередньо та швидко реагує на суспільні зміни, відповідаючи новим запитам, і спрямована не стільки на відтворення індивідуально-особистістних почуттів митців, скільки на узагальнення настроїв певних верств населення.</w:t>
      </w:r>
    </w:p>
    <w:p w14:paraId="374D75AD" w14:textId="77777777" w:rsidR="002935E6" w:rsidRPr="002935E6" w:rsidRDefault="002935E6" w:rsidP="002935E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Сучасна масова музика є складним, багатовимірним художнім та соціальним феноменом, в якому переплетені риси академічної музики та фольклору. Запропонована дисертантом класифікація масової музики виявляє її особливості на рівні сприйняття, функціонування, побутування і тематики, жанру, формоутворення, музично-виражальних засобів. </w:t>
      </w:r>
    </w:p>
    <w:p w14:paraId="31A84E95" w14:textId="77777777" w:rsidR="002935E6" w:rsidRPr="002935E6" w:rsidRDefault="002935E6" w:rsidP="002935E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Одним з яскравих зразків масової музики на сучасному етапі є рок - самостійний музичний жанр, особливості якого полягають у його молодіжній природі, у тому, що він розвивається зусиллями непрофесійних музикантів та у використанні електрифікованого інструментарію.</w:t>
      </w:r>
    </w:p>
    <w:p w14:paraId="20DB70B7" w14:textId="77777777" w:rsidR="002935E6" w:rsidRPr="002935E6" w:rsidRDefault="002935E6" w:rsidP="002935E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Важливим елементом року є “середовищний” характер естетичного переживання. Тому рок-музика стає специфічною формою спілкування між глядачами-слухачами та музикантами, що, з одного боку, сприяє ставленню до неї як до форми колективного напруженого емоційного досвіду, а з іншого, зважаючи на колективний характер творчості, впливає на композицію твору чи на окремі ознаки виконавської манери музикантів.</w:t>
      </w:r>
    </w:p>
    <w:p w14:paraId="1D7FD401" w14:textId="77777777" w:rsidR="002935E6" w:rsidRPr="002935E6" w:rsidRDefault="002935E6" w:rsidP="002935E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За свою історію рок сформував ряд самостійних жанрових утворень, серед яких: ритм-енд-блюз, рок-н-ролл, біг-біт, фолк, психоделічний рок, арт-рок, панк, хард-енд-хеві. Тому виправданим є визначення року як самостійної жанрової сфери з позначенням названих різновидів рок-музики як субжанрів. З </w:t>
      </w:r>
      <w:r w:rsidRPr="002935E6">
        <w:rPr>
          <w:rFonts w:ascii="Times New Roman" w:eastAsia="Times New Roman" w:hAnsi="Times New Roman" w:cs="Times New Roman"/>
          <w:kern w:val="0"/>
          <w:sz w:val="28"/>
          <w:szCs w:val="20"/>
          <w:lang w:val="uk-UA" w:eastAsia="ru-RU"/>
        </w:rPr>
        <w:lastRenderedPageBreak/>
        <w:t xml:space="preserve">одного боку, це свідчить про незалежність названих жанрів один від одного, а з іншого, показує їх приналежність до певного різновиду масової музики. Визначення “жанрова сфера” та “субжанр” використовуються в дисертації як робочі терміни. </w:t>
      </w:r>
    </w:p>
    <w:p w14:paraId="4BF4F4B1" w14:textId="77777777" w:rsidR="002935E6" w:rsidRPr="002935E6" w:rsidRDefault="002935E6" w:rsidP="002935E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Основну увагу в дослідженні зосереджено на </w:t>
      </w:r>
      <w:r w:rsidRPr="002935E6">
        <w:rPr>
          <w:rFonts w:ascii="Times New Roman" w:eastAsia="Times New Roman" w:hAnsi="Times New Roman" w:cs="Times New Roman"/>
          <w:kern w:val="0"/>
          <w:sz w:val="28"/>
          <w:szCs w:val="20"/>
          <w:lang w:val="en-US" w:eastAsia="ru-RU"/>
        </w:rPr>
        <w:t>hard-and-heavy</w:t>
      </w:r>
      <w:r w:rsidRPr="002935E6">
        <w:rPr>
          <w:rFonts w:ascii="Times New Roman" w:eastAsia="Times New Roman" w:hAnsi="Times New Roman" w:cs="Times New Roman"/>
          <w:kern w:val="0"/>
          <w:sz w:val="28"/>
          <w:szCs w:val="20"/>
          <w:lang w:val="uk-UA" w:eastAsia="ru-RU"/>
        </w:rPr>
        <w:t>, що виник наприкінці 60-х років ХХ століття і продовжував розвиватись до кінця 90-х років. Тому невипадково, що “важкий” рок синтезує ознаки інших субжанрів: склад ансамблю інструментів, тісний контакт з публікою, епатуючу манеру гри на гітарі, започатковану рок-н-роллом; соціальну проблематику фольк-року; нігілістично-агресивне психологічне наповнення музики, текстів та сценічної поведінки панку; широкий спектр ефектів викривлення звуку гітари та голосу, введених психоделічним роком; нове трактування тривалості п</w:t>
      </w:r>
      <w:r w:rsidRPr="002935E6">
        <w:rPr>
          <w:rFonts w:ascii="Times New Roman" w:eastAsia="Times New Roman" w:hAnsi="Times New Roman" w:cs="Times New Roman"/>
          <w:kern w:val="0"/>
          <w:sz w:val="28"/>
          <w:szCs w:val="20"/>
          <w:lang w:val="en-US" w:eastAsia="ru-RU"/>
        </w:rPr>
        <w:t>’</w:t>
      </w:r>
      <w:r w:rsidRPr="002935E6">
        <w:rPr>
          <w:rFonts w:ascii="Times New Roman" w:eastAsia="Times New Roman" w:hAnsi="Times New Roman" w:cs="Times New Roman"/>
          <w:kern w:val="0"/>
          <w:sz w:val="28"/>
          <w:szCs w:val="20"/>
          <w:lang w:val="uk-UA" w:eastAsia="ru-RU"/>
        </w:rPr>
        <w:t xml:space="preserve">єс та значне ускладнення їх форми, творче відношення до метроритму, прагнення концептуалізації робіт тощо (від арт-року). Всі ці ознаки, сконцентровані в </w:t>
      </w:r>
      <w:r w:rsidRPr="002935E6">
        <w:rPr>
          <w:rFonts w:ascii="Times New Roman" w:eastAsia="Times New Roman" w:hAnsi="Times New Roman" w:cs="Times New Roman"/>
          <w:kern w:val="0"/>
          <w:sz w:val="28"/>
          <w:szCs w:val="20"/>
          <w:lang w:val="en-US" w:eastAsia="ru-RU"/>
        </w:rPr>
        <w:t>hard-and-heavy</w:t>
      </w:r>
      <w:r w:rsidRPr="002935E6">
        <w:rPr>
          <w:rFonts w:ascii="Times New Roman" w:eastAsia="Times New Roman" w:hAnsi="Times New Roman" w:cs="Times New Roman"/>
          <w:kern w:val="0"/>
          <w:sz w:val="28"/>
          <w:szCs w:val="20"/>
          <w:lang w:val="uk-UA" w:eastAsia="ru-RU"/>
        </w:rPr>
        <w:t>, утворили нову якість, що стала основою формування комплексу художніх прийомів, визначивши весь подальший розвиток рок-музики.</w:t>
      </w:r>
    </w:p>
    <w:p w14:paraId="0F5C0B56" w14:textId="77777777" w:rsidR="002935E6" w:rsidRPr="002935E6" w:rsidRDefault="002935E6" w:rsidP="002935E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У процесі роботи над мапою географічного поширення субжанру з</w:t>
      </w:r>
      <w:r w:rsidRPr="002935E6">
        <w:rPr>
          <w:rFonts w:ascii="Times New Roman" w:eastAsia="Times New Roman" w:hAnsi="Times New Roman" w:cs="Times New Roman"/>
          <w:kern w:val="0"/>
          <w:sz w:val="28"/>
          <w:szCs w:val="20"/>
          <w:lang w:val="en-US" w:eastAsia="ru-RU"/>
        </w:rPr>
        <w:t>’</w:t>
      </w:r>
      <w:r w:rsidRPr="002935E6">
        <w:rPr>
          <w:rFonts w:ascii="Times New Roman" w:eastAsia="Times New Roman" w:hAnsi="Times New Roman" w:cs="Times New Roman"/>
          <w:kern w:val="0"/>
          <w:sz w:val="28"/>
          <w:szCs w:val="20"/>
          <w:lang w:val="uk-UA" w:eastAsia="ru-RU"/>
        </w:rPr>
        <w:t xml:space="preserve">ясовано, що </w:t>
      </w:r>
      <w:r w:rsidRPr="002935E6">
        <w:rPr>
          <w:rFonts w:ascii="Times New Roman" w:eastAsia="Times New Roman" w:hAnsi="Times New Roman" w:cs="Times New Roman"/>
          <w:kern w:val="0"/>
          <w:sz w:val="28"/>
          <w:szCs w:val="20"/>
          <w:lang w:val="en-US" w:eastAsia="ru-RU"/>
        </w:rPr>
        <w:t>hard-and-heavy</w:t>
      </w:r>
      <w:r w:rsidRPr="002935E6">
        <w:rPr>
          <w:rFonts w:ascii="Times New Roman" w:eastAsia="Times New Roman" w:hAnsi="Times New Roman" w:cs="Times New Roman"/>
          <w:kern w:val="0"/>
          <w:sz w:val="28"/>
          <w:szCs w:val="20"/>
          <w:lang w:val="uk-UA" w:eastAsia="ru-RU"/>
        </w:rPr>
        <w:t xml:space="preserve"> розвивається переважно на терені торговельно-промислових центрів. Це спостереження дозволяє припустити, що “важкий” рок постає в масовій музиці музичним еквівалентом високого динамізму життя. </w:t>
      </w:r>
    </w:p>
    <w:p w14:paraId="592B9E55" w14:textId="77777777" w:rsidR="002935E6" w:rsidRPr="002935E6" w:rsidRDefault="002935E6" w:rsidP="002935E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В дослідженні розглянуто особливості музичної мови (на рівні звукоряду, ладу, гармонії, фактури, вокальної та інструментальної мелодики, ритму, метру, темпу, виконавських прийомів у вокальних та інстументальних партіях, тембру, гучністної динаміки, звукорежисерської роботи), його форми, драматургії та семантики п</w:t>
      </w:r>
      <w:r w:rsidRPr="002935E6">
        <w:rPr>
          <w:rFonts w:ascii="Times New Roman" w:eastAsia="Times New Roman" w:hAnsi="Times New Roman" w:cs="Times New Roman"/>
          <w:kern w:val="0"/>
          <w:sz w:val="28"/>
          <w:szCs w:val="20"/>
          <w:lang w:val="en-US" w:eastAsia="ru-RU"/>
        </w:rPr>
        <w:t>’</w:t>
      </w:r>
      <w:r w:rsidRPr="002935E6">
        <w:rPr>
          <w:rFonts w:ascii="Times New Roman" w:eastAsia="Times New Roman" w:hAnsi="Times New Roman" w:cs="Times New Roman"/>
          <w:kern w:val="0"/>
          <w:sz w:val="28"/>
          <w:szCs w:val="20"/>
          <w:lang w:val="uk-UA" w:eastAsia="ru-RU"/>
        </w:rPr>
        <w:t xml:space="preserve">єс, що репрезентують цей субжанр. </w:t>
      </w:r>
    </w:p>
    <w:p w14:paraId="796616A4" w14:textId="77777777" w:rsidR="002935E6" w:rsidRPr="002935E6" w:rsidRDefault="002935E6" w:rsidP="002935E6">
      <w:pPr>
        <w:widowControl/>
        <w:tabs>
          <w:tab w:val="clear" w:pos="709"/>
        </w:tabs>
        <w:suppressAutoHyphens w:val="0"/>
        <w:spacing w:after="0" w:line="360" w:lineRule="auto"/>
        <w:ind w:left="-131" w:right="-1333" w:firstLine="851"/>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Комплекс засобів музичної виразності </w:t>
      </w:r>
      <w:r w:rsidRPr="002935E6">
        <w:rPr>
          <w:rFonts w:ascii="Times New Roman" w:eastAsia="Times New Roman" w:hAnsi="Times New Roman" w:cs="Times New Roman"/>
          <w:kern w:val="0"/>
          <w:sz w:val="28"/>
          <w:szCs w:val="20"/>
          <w:lang w:val="en-US" w:eastAsia="ru-RU"/>
        </w:rPr>
        <w:t>hard-and-heavy</w:t>
      </w:r>
      <w:r w:rsidRPr="002935E6">
        <w:rPr>
          <w:rFonts w:ascii="Times New Roman" w:eastAsia="Times New Roman" w:hAnsi="Times New Roman" w:cs="Times New Roman"/>
          <w:kern w:val="0"/>
          <w:sz w:val="28"/>
          <w:szCs w:val="20"/>
          <w:lang w:val="uk-UA" w:eastAsia="ru-RU"/>
        </w:rPr>
        <w:t xml:space="preserve"> складають:</w:t>
      </w:r>
    </w:p>
    <w:p w14:paraId="5C7F83C4" w14:textId="77777777" w:rsidR="002935E6" w:rsidRPr="002935E6" w:rsidRDefault="002935E6" w:rsidP="004A5811">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діатонічний </w:t>
      </w:r>
      <w:r w:rsidRPr="002935E6">
        <w:rPr>
          <w:rFonts w:ascii="Times New Roman" w:eastAsia="Times New Roman" w:hAnsi="Times New Roman" w:cs="Times New Roman"/>
          <w:kern w:val="0"/>
          <w:sz w:val="28"/>
          <w:szCs w:val="20"/>
          <w:lang w:val="en-US" w:eastAsia="ru-RU"/>
        </w:rPr>
        <w:t>дванадцятитонов</w:t>
      </w:r>
      <w:r w:rsidRPr="002935E6">
        <w:rPr>
          <w:rFonts w:ascii="Times New Roman" w:eastAsia="Times New Roman" w:hAnsi="Times New Roman" w:cs="Times New Roman"/>
          <w:kern w:val="0"/>
          <w:sz w:val="28"/>
          <w:szCs w:val="20"/>
          <w:lang w:val="uk-UA" w:eastAsia="ru-RU"/>
        </w:rPr>
        <w:t>ий</w:t>
      </w:r>
      <w:r w:rsidRPr="002935E6">
        <w:rPr>
          <w:rFonts w:ascii="Times New Roman" w:eastAsia="Times New Roman" w:hAnsi="Times New Roman" w:cs="Times New Roman"/>
          <w:kern w:val="0"/>
          <w:sz w:val="28"/>
          <w:szCs w:val="20"/>
          <w:lang w:val="en-US" w:eastAsia="ru-RU"/>
        </w:rPr>
        <w:t xml:space="preserve"> звукоряд, </w:t>
      </w:r>
      <w:r w:rsidRPr="002935E6">
        <w:rPr>
          <w:rFonts w:ascii="Times New Roman" w:eastAsia="Times New Roman" w:hAnsi="Times New Roman" w:cs="Times New Roman"/>
          <w:kern w:val="0"/>
          <w:sz w:val="28"/>
          <w:szCs w:val="20"/>
          <w:lang w:val="uk-UA" w:eastAsia="ru-RU"/>
        </w:rPr>
        <w:t>н</w:t>
      </w:r>
      <w:r w:rsidRPr="002935E6">
        <w:rPr>
          <w:rFonts w:ascii="Times New Roman" w:eastAsia="Times New Roman" w:hAnsi="Times New Roman" w:cs="Times New Roman"/>
          <w:kern w:val="0"/>
          <w:sz w:val="28"/>
          <w:szCs w:val="20"/>
          <w:lang w:val="en-US" w:eastAsia="ru-RU"/>
        </w:rPr>
        <w:t>а основі 12 тонів</w:t>
      </w:r>
      <w:r w:rsidRPr="002935E6">
        <w:rPr>
          <w:rFonts w:ascii="Times New Roman" w:eastAsia="Times New Roman" w:hAnsi="Times New Roman" w:cs="Times New Roman"/>
          <w:kern w:val="0"/>
          <w:sz w:val="28"/>
          <w:szCs w:val="20"/>
          <w:lang w:eastAsia="ru-RU"/>
        </w:rPr>
        <w:t xml:space="preserve"> якого</w:t>
      </w:r>
      <w:r w:rsidRPr="002935E6">
        <w:rPr>
          <w:rFonts w:ascii="Times New Roman" w:eastAsia="Times New Roman" w:hAnsi="Times New Roman" w:cs="Times New Roman"/>
          <w:kern w:val="0"/>
          <w:sz w:val="28"/>
          <w:szCs w:val="20"/>
          <w:lang w:val="en-US" w:eastAsia="ru-RU"/>
        </w:rPr>
        <w:t xml:space="preserve"> в різних прошарках музичної тканини п’єс використовуються звукоряди не складніше семищаблевих</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 xml:space="preserve"> </w:t>
      </w:r>
    </w:p>
    <w:p w14:paraId="22EEEF84" w14:textId="77777777" w:rsidR="002935E6" w:rsidRPr="002935E6" w:rsidRDefault="002935E6" w:rsidP="004A5811">
      <w:pPr>
        <w:widowControl/>
        <w:numPr>
          <w:ilvl w:val="0"/>
          <w:numId w:val="14"/>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lastRenderedPageBreak/>
        <w:t xml:space="preserve">гармонічна організація, запозичена з архаїчного блюзу; </w:t>
      </w:r>
    </w:p>
    <w:p w14:paraId="4367515A" w14:textId="77777777" w:rsidR="002935E6" w:rsidRPr="002935E6" w:rsidRDefault="002935E6" w:rsidP="004A5811">
      <w:pPr>
        <w:widowControl/>
        <w:numPr>
          <w:ilvl w:val="0"/>
          <w:numId w:val="14"/>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en-US" w:eastAsia="ru-RU"/>
        </w:rPr>
        <w:t xml:space="preserve">плагальність </w:t>
      </w:r>
      <w:r w:rsidRPr="002935E6">
        <w:rPr>
          <w:rFonts w:ascii="Times New Roman" w:eastAsia="Times New Roman" w:hAnsi="Times New Roman" w:cs="Times New Roman"/>
          <w:kern w:val="0"/>
          <w:sz w:val="28"/>
          <w:szCs w:val="20"/>
          <w:lang w:eastAsia="ru-RU"/>
        </w:rPr>
        <w:t xml:space="preserve">як </w:t>
      </w:r>
      <w:r w:rsidRPr="002935E6">
        <w:rPr>
          <w:rFonts w:ascii="Times New Roman" w:eastAsia="Times New Roman" w:hAnsi="Times New Roman" w:cs="Times New Roman"/>
          <w:kern w:val="0"/>
          <w:sz w:val="28"/>
          <w:szCs w:val="20"/>
          <w:lang w:val="en-US" w:eastAsia="ru-RU"/>
        </w:rPr>
        <w:t>основни</w:t>
      </w:r>
      <w:r w:rsidRPr="002935E6">
        <w:rPr>
          <w:rFonts w:ascii="Times New Roman" w:eastAsia="Times New Roman" w:hAnsi="Times New Roman" w:cs="Times New Roman"/>
          <w:kern w:val="0"/>
          <w:sz w:val="28"/>
          <w:szCs w:val="20"/>
          <w:lang w:eastAsia="ru-RU"/>
        </w:rPr>
        <w:t>й</w:t>
      </w:r>
      <w:r w:rsidRPr="002935E6">
        <w:rPr>
          <w:rFonts w:ascii="Times New Roman" w:eastAsia="Times New Roman" w:hAnsi="Times New Roman" w:cs="Times New Roman"/>
          <w:kern w:val="0"/>
          <w:sz w:val="28"/>
          <w:szCs w:val="20"/>
          <w:lang w:val="en-US" w:eastAsia="ru-RU"/>
        </w:rPr>
        <w:t xml:space="preserve"> елемент функціональної динаміки при переважному використанні тонального принципу</w:t>
      </w:r>
      <w:r w:rsidRPr="002935E6">
        <w:rPr>
          <w:rFonts w:ascii="Times New Roman" w:eastAsia="Times New Roman" w:hAnsi="Times New Roman" w:cs="Times New Roman"/>
          <w:kern w:val="0"/>
          <w:sz w:val="28"/>
          <w:szCs w:val="20"/>
          <w:lang w:eastAsia="ru-RU"/>
        </w:rPr>
        <w:t>;</w:t>
      </w:r>
      <w:r w:rsidRPr="002935E6">
        <w:rPr>
          <w:rFonts w:ascii="Times New Roman" w:eastAsia="Times New Roman" w:hAnsi="Times New Roman" w:cs="Times New Roman"/>
          <w:kern w:val="0"/>
          <w:sz w:val="28"/>
          <w:szCs w:val="20"/>
          <w:lang w:val="en-US" w:eastAsia="ru-RU"/>
        </w:rPr>
        <w:t xml:space="preserve"> </w:t>
      </w:r>
    </w:p>
    <w:p w14:paraId="6DA8BE96" w14:textId="77777777" w:rsidR="002935E6" w:rsidRPr="002935E6" w:rsidRDefault="002935E6" w:rsidP="004A5811">
      <w:pPr>
        <w:widowControl/>
        <w:numPr>
          <w:ilvl w:val="0"/>
          <w:numId w:val="14"/>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en-US" w:eastAsia="ru-RU"/>
        </w:rPr>
        <w:t>переважна остинатність тоніки як зас</w:t>
      </w:r>
      <w:r w:rsidRPr="002935E6">
        <w:rPr>
          <w:rFonts w:ascii="Times New Roman" w:eastAsia="Times New Roman" w:hAnsi="Times New Roman" w:cs="Times New Roman"/>
          <w:kern w:val="0"/>
          <w:sz w:val="28"/>
          <w:szCs w:val="20"/>
          <w:lang w:val="uk-UA" w:eastAsia="ru-RU"/>
        </w:rPr>
        <w:t>і</w:t>
      </w:r>
      <w:r w:rsidRPr="002935E6">
        <w:rPr>
          <w:rFonts w:ascii="Times New Roman" w:eastAsia="Times New Roman" w:hAnsi="Times New Roman" w:cs="Times New Roman"/>
          <w:kern w:val="0"/>
          <w:sz w:val="28"/>
          <w:szCs w:val="20"/>
          <w:lang w:val="en-US" w:eastAsia="ru-RU"/>
        </w:rPr>
        <w:t>б ладової централізації</w:t>
      </w:r>
      <w:r w:rsidRPr="002935E6">
        <w:rPr>
          <w:rFonts w:ascii="Times New Roman" w:eastAsia="Times New Roman" w:hAnsi="Times New Roman" w:cs="Times New Roman"/>
          <w:kern w:val="0"/>
          <w:sz w:val="28"/>
          <w:szCs w:val="20"/>
          <w:lang w:val="uk-UA" w:eastAsia="ru-RU"/>
        </w:rPr>
        <w:t>;</w:t>
      </w:r>
    </w:p>
    <w:p w14:paraId="7DA478F9" w14:textId="77777777" w:rsidR="002935E6" w:rsidRPr="002935E6" w:rsidRDefault="002935E6" w:rsidP="004A5811">
      <w:pPr>
        <w:widowControl/>
        <w:numPr>
          <w:ilvl w:val="0"/>
          <w:numId w:val="15"/>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en-US" w:eastAsia="ru-RU"/>
        </w:rPr>
        <w:t>мелодієгармонія</w:t>
      </w:r>
      <w:r w:rsidRPr="002935E6">
        <w:rPr>
          <w:rFonts w:ascii="Times New Roman" w:eastAsia="Times New Roman" w:hAnsi="Times New Roman" w:cs="Times New Roman"/>
          <w:kern w:val="0"/>
          <w:sz w:val="28"/>
          <w:szCs w:val="20"/>
          <w:lang w:eastAsia="ru-RU"/>
        </w:rPr>
        <w:t xml:space="preserve"> автентичного та плагального типв</w:t>
      </w:r>
      <w:r w:rsidRPr="002935E6">
        <w:rPr>
          <w:rFonts w:ascii="Times New Roman" w:eastAsia="Times New Roman" w:hAnsi="Times New Roman" w:cs="Times New Roman"/>
          <w:kern w:val="0"/>
          <w:sz w:val="28"/>
          <w:szCs w:val="20"/>
          <w:lang w:val="uk-UA" w:eastAsia="ru-RU"/>
        </w:rPr>
        <w:t xml:space="preserve"> як засіб </w:t>
      </w:r>
      <w:r w:rsidRPr="002935E6">
        <w:rPr>
          <w:rFonts w:ascii="Times New Roman" w:eastAsia="Times New Roman" w:hAnsi="Times New Roman" w:cs="Times New Roman"/>
          <w:kern w:val="0"/>
          <w:sz w:val="28"/>
          <w:szCs w:val="20"/>
          <w:lang w:val="en-US" w:eastAsia="ru-RU"/>
        </w:rPr>
        <w:t>фактурної організації музичної тканини</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 xml:space="preserve">виникнення та поширення її в </w:t>
      </w:r>
      <w:r w:rsidRPr="002935E6">
        <w:rPr>
          <w:rFonts w:ascii="Times New Roman" w:eastAsia="Times New Roman" w:hAnsi="Times New Roman" w:cs="Times New Roman"/>
          <w:kern w:val="0"/>
          <w:sz w:val="28"/>
          <w:szCs w:val="20"/>
          <w:lang w:val="en-US" w:eastAsia="ru-RU"/>
        </w:rPr>
        <w:t>hard-</w:t>
      </w:r>
      <w:r w:rsidRPr="002935E6">
        <w:rPr>
          <w:rFonts w:ascii="Times New Roman" w:eastAsia="Times New Roman" w:hAnsi="Times New Roman" w:cs="Times New Roman"/>
          <w:kern w:val="0"/>
          <w:sz w:val="28"/>
          <w:szCs w:val="20"/>
          <w:lang w:val="uk-UA" w:eastAsia="ru-RU"/>
        </w:rPr>
        <w:t>а</w:t>
      </w:r>
      <w:r w:rsidRPr="002935E6">
        <w:rPr>
          <w:rFonts w:ascii="Times New Roman" w:eastAsia="Times New Roman" w:hAnsi="Times New Roman" w:cs="Times New Roman"/>
          <w:kern w:val="0"/>
          <w:sz w:val="28"/>
          <w:szCs w:val="20"/>
          <w:lang w:val="en-US" w:eastAsia="ru-RU"/>
        </w:rPr>
        <w:t xml:space="preserve">nd-heavy </w:t>
      </w:r>
      <w:r w:rsidRPr="002935E6">
        <w:rPr>
          <w:rFonts w:ascii="Times New Roman" w:eastAsia="Times New Roman" w:hAnsi="Times New Roman" w:cs="Times New Roman"/>
          <w:kern w:val="0"/>
          <w:sz w:val="28"/>
          <w:szCs w:val="20"/>
          <w:lang w:val="uk-UA" w:eastAsia="ru-RU"/>
        </w:rPr>
        <w:t>зумовлене зручністю гітарної аплікатури та чистотою звучання акордів при застосуванні частотних фільтрів;</w:t>
      </w:r>
    </w:p>
    <w:p w14:paraId="29C1EBA8" w14:textId="77777777" w:rsidR="002935E6" w:rsidRPr="002935E6" w:rsidRDefault="002935E6" w:rsidP="004A5811">
      <w:pPr>
        <w:widowControl/>
        <w:numPr>
          <w:ilvl w:val="0"/>
          <w:numId w:val="16"/>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в</w:t>
      </w:r>
      <w:r w:rsidRPr="002935E6">
        <w:rPr>
          <w:rFonts w:ascii="Times New Roman" w:eastAsia="Times New Roman" w:hAnsi="Times New Roman" w:cs="Times New Roman"/>
          <w:kern w:val="0"/>
          <w:sz w:val="28"/>
          <w:szCs w:val="20"/>
          <w:lang w:val="en-US" w:eastAsia="ru-RU"/>
        </w:rPr>
        <w:t>окальн</w:t>
      </w:r>
      <w:r w:rsidRPr="002935E6">
        <w:rPr>
          <w:rFonts w:ascii="Times New Roman" w:eastAsia="Times New Roman" w:hAnsi="Times New Roman" w:cs="Times New Roman"/>
          <w:kern w:val="0"/>
          <w:sz w:val="28"/>
          <w:szCs w:val="20"/>
          <w:lang w:val="uk-UA" w:eastAsia="ru-RU"/>
        </w:rPr>
        <w:t>а</w:t>
      </w:r>
      <w:r w:rsidRPr="002935E6">
        <w:rPr>
          <w:rFonts w:ascii="Times New Roman" w:eastAsia="Times New Roman" w:hAnsi="Times New Roman" w:cs="Times New Roman"/>
          <w:kern w:val="0"/>
          <w:sz w:val="28"/>
          <w:szCs w:val="20"/>
          <w:lang w:val="en-US" w:eastAsia="ru-RU"/>
        </w:rPr>
        <w:t xml:space="preserve"> та інструментальна мелодика мовн</w:t>
      </w:r>
      <w:r w:rsidRPr="002935E6">
        <w:rPr>
          <w:rFonts w:ascii="Times New Roman" w:eastAsia="Times New Roman" w:hAnsi="Times New Roman" w:cs="Times New Roman"/>
          <w:kern w:val="0"/>
          <w:sz w:val="28"/>
          <w:szCs w:val="20"/>
          <w:lang w:val="uk-UA" w:eastAsia="ru-RU"/>
        </w:rPr>
        <w:t>ої</w:t>
      </w:r>
      <w:r w:rsidRPr="002935E6">
        <w:rPr>
          <w:rFonts w:ascii="Times New Roman" w:eastAsia="Times New Roman" w:hAnsi="Times New Roman" w:cs="Times New Roman"/>
          <w:kern w:val="0"/>
          <w:sz w:val="28"/>
          <w:szCs w:val="20"/>
          <w:lang w:val="en-US" w:eastAsia="ru-RU"/>
        </w:rPr>
        <w:t xml:space="preserve"> та моторно</w:t>
      </w:r>
      <w:r w:rsidRPr="002935E6">
        <w:rPr>
          <w:rFonts w:ascii="Times New Roman" w:eastAsia="Times New Roman" w:hAnsi="Times New Roman" w:cs="Times New Roman"/>
          <w:kern w:val="0"/>
          <w:sz w:val="28"/>
          <w:szCs w:val="20"/>
          <w:lang w:val="uk-UA" w:eastAsia="ru-RU"/>
        </w:rPr>
        <w:t xml:space="preserve">ї </w:t>
      </w:r>
      <w:r w:rsidRPr="002935E6">
        <w:rPr>
          <w:rFonts w:ascii="Times New Roman" w:eastAsia="Times New Roman" w:hAnsi="Times New Roman" w:cs="Times New Roman"/>
          <w:kern w:val="0"/>
          <w:sz w:val="28"/>
          <w:szCs w:val="20"/>
          <w:lang w:val="en-US" w:eastAsia="ru-RU"/>
        </w:rPr>
        <w:t>природ</w:t>
      </w:r>
      <w:r w:rsidRPr="002935E6">
        <w:rPr>
          <w:rFonts w:ascii="Times New Roman" w:eastAsia="Times New Roman" w:hAnsi="Times New Roman" w:cs="Times New Roman"/>
          <w:kern w:val="0"/>
          <w:sz w:val="28"/>
          <w:szCs w:val="20"/>
          <w:lang w:val="uk-UA" w:eastAsia="ru-RU"/>
        </w:rPr>
        <w:t>и; прийоми побудови інструментальних партій втілюються в гітарних соло і в трьох типах рифів (гомофонних, акордово-інтервальних, мішаних);</w:t>
      </w:r>
    </w:p>
    <w:p w14:paraId="0F7A67F9" w14:textId="77777777" w:rsidR="002935E6" w:rsidRPr="002935E6" w:rsidRDefault="002935E6" w:rsidP="004A5811">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гнучке застосування різноманітних ритмічних малюнків у вокальних та інструментальних партіях; т</w:t>
      </w:r>
      <w:r w:rsidRPr="002935E6">
        <w:rPr>
          <w:rFonts w:ascii="Times New Roman" w:eastAsia="Times New Roman" w:hAnsi="Times New Roman" w:cs="Times New Roman"/>
          <w:kern w:val="0"/>
          <w:sz w:val="28"/>
          <w:szCs w:val="20"/>
          <w:lang w:val="en-US" w:eastAsia="ru-RU"/>
        </w:rPr>
        <w:t xml:space="preserve">отальне використання </w:t>
      </w:r>
      <w:r w:rsidRPr="002935E6">
        <w:rPr>
          <w:rFonts w:ascii="Times New Roman" w:eastAsia="Times New Roman" w:hAnsi="Times New Roman" w:cs="Times New Roman"/>
          <w:kern w:val="0"/>
          <w:sz w:val="28"/>
          <w:szCs w:val="20"/>
          <w:lang w:val="uk-UA" w:eastAsia="ru-RU"/>
        </w:rPr>
        <w:t xml:space="preserve">різноманітних синкоп виявляє себе як в ритмі, так і в метрі, призводячи до одночасної дії </w:t>
      </w:r>
      <w:r w:rsidRPr="002935E6">
        <w:rPr>
          <w:rFonts w:ascii="Times New Roman" w:eastAsia="Times New Roman" w:hAnsi="Times New Roman" w:cs="Times New Roman"/>
          <w:kern w:val="0"/>
          <w:sz w:val="28"/>
          <w:szCs w:val="20"/>
          <w:lang w:val="en-US" w:eastAsia="ru-RU"/>
        </w:rPr>
        <w:t>кількох паралельних метричних рядів</w:t>
      </w:r>
      <w:r w:rsidRPr="002935E6">
        <w:rPr>
          <w:rFonts w:ascii="Times New Roman" w:eastAsia="Times New Roman" w:hAnsi="Times New Roman" w:cs="Times New Roman"/>
          <w:kern w:val="0"/>
          <w:sz w:val="28"/>
          <w:szCs w:val="20"/>
          <w:lang w:val="uk-UA" w:eastAsia="ru-RU"/>
        </w:rPr>
        <w:t>, один з яких</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 xml:space="preserve">відстає </w:t>
      </w:r>
      <w:r w:rsidRPr="002935E6">
        <w:rPr>
          <w:rFonts w:ascii="Times New Roman" w:eastAsia="Times New Roman" w:hAnsi="Times New Roman" w:cs="Times New Roman"/>
          <w:kern w:val="0"/>
          <w:sz w:val="28"/>
          <w:szCs w:val="20"/>
          <w:lang w:val="en-US" w:eastAsia="ru-RU"/>
        </w:rPr>
        <w:t>або випереджає</w:t>
      </w:r>
      <w:r w:rsidRPr="002935E6">
        <w:rPr>
          <w:rFonts w:ascii="Times New Roman" w:eastAsia="Times New Roman" w:hAnsi="Times New Roman" w:cs="Times New Roman"/>
          <w:kern w:val="0"/>
          <w:sz w:val="28"/>
          <w:szCs w:val="20"/>
          <w:lang w:val="uk-UA" w:eastAsia="ru-RU"/>
        </w:rPr>
        <w:t xml:space="preserve"> інший на</w:t>
      </w:r>
      <w:r w:rsidRPr="002935E6">
        <w:rPr>
          <w:rFonts w:ascii="Times New Roman" w:eastAsia="Times New Roman" w:hAnsi="Times New Roman" w:cs="Times New Roman"/>
          <w:kern w:val="0"/>
          <w:sz w:val="28"/>
          <w:szCs w:val="20"/>
          <w:lang w:val="en-US" w:eastAsia="ru-RU"/>
        </w:rPr>
        <w:t xml:space="preserve"> віс</w:t>
      </w:r>
      <w:r w:rsidRPr="002935E6">
        <w:rPr>
          <w:rFonts w:ascii="Times New Roman" w:eastAsia="Times New Roman" w:hAnsi="Times New Roman" w:cs="Times New Roman"/>
          <w:kern w:val="0"/>
          <w:sz w:val="28"/>
          <w:szCs w:val="20"/>
          <w:lang w:val="uk-UA" w:eastAsia="ru-RU"/>
        </w:rPr>
        <w:t>і</w:t>
      </w:r>
      <w:r w:rsidRPr="002935E6">
        <w:rPr>
          <w:rFonts w:ascii="Times New Roman" w:eastAsia="Times New Roman" w:hAnsi="Times New Roman" w:cs="Times New Roman"/>
          <w:kern w:val="0"/>
          <w:sz w:val="28"/>
          <w:szCs w:val="20"/>
          <w:lang w:val="en-US" w:eastAsia="ru-RU"/>
        </w:rPr>
        <w:t>м</w:t>
      </w:r>
      <w:r w:rsidRPr="002935E6">
        <w:rPr>
          <w:rFonts w:ascii="Times New Roman" w:eastAsia="Times New Roman" w:hAnsi="Times New Roman" w:cs="Times New Roman"/>
          <w:kern w:val="0"/>
          <w:sz w:val="28"/>
          <w:szCs w:val="20"/>
          <w:lang w:val="uk-UA" w:eastAsia="ru-RU"/>
        </w:rPr>
        <w:t>ку;</w:t>
      </w:r>
    </w:p>
    <w:p w14:paraId="65F36A0F" w14:textId="77777777" w:rsidR="002935E6" w:rsidRPr="002935E6" w:rsidRDefault="002935E6" w:rsidP="004A5811">
      <w:pPr>
        <w:widowControl/>
        <w:numPr>
          <w:ilvl w:val="0"/>
          <w:numId w:val="1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різноманітні комбінації метрів, утворені як рівномірне чергування складних та мішаних розмірів, як епізодичні введення інших розмірів, як послідовна зміна метрів у кожному такті, як використання “власних” розмірів;</w:t>
      </w:r>
    </w:p>
    <w:p w14:paraId="4638C0E7" w14:textId="77777777" w:rsidR="002935E6" w:rsidRPr="002935E6" w:rsidRDefault="002935E6" w:rsidP="004A5811">
      <w:pPr>
        <w:widowControl/>
        <w:numPr>
          <w:ilvl w:val="0"/>
          <w:numId w:val="1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широкий діапазон темпів виконання творів; </w:t>
      </w:r>
    </w:p>
    <w:p w14:paraId="0A4D36A3" w14:textId="77777777" w:rsidR="002935E6" w:rsidRPr="002935E6" w:rsidRDefault="002935E6" w:rsidP="004A5811">
      <w:pPr>
        <w:widowControl/>
        <w:numPr>
          <w:ilvl w:val="0"/>
          <w:numId w:val="1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en-US" w:eastAsia="ru-RU"/>
        </w:rPr>
        <w:t xml:space="preserve">використання переважно форсованої атаки звука та широке застосування позавокальних </w:t>
      </w:r>
      <w:r w:rsidRPr="002935E6">
        <w:rPr>
          <w:rFonts w:ascii="Times New Roman" w:eastAsia="Times New Roman" w:hAnsi="Times New Roman" w:cs="Times New Roman"/>
          <w:kern w:val="0"/>
          <w:sz w:val="28"/>
          <w:szCs w:val="20"/>
          <w:lang w:val="uk-UA" w:eastAsia="ru-RU"/>
        </w:rPr>
        <w:t>і</w:t>
      </w:r>
      <w:r w:rsidRPr="002935E6">
        <w:rPr>
          <w:rFonts w:ascii="Times New Roman" w:eastAsia="Times New Roman" w:hAnsi="Times New Roman" w:cs="Times New Roman"/>
          <w:kern w:val="0"/>
          <w:sz w:val="28"/>
          <w:szCs w:val="20"/>
          <w:lang w:val="en-US" w:eastAsia="ru-RU"/>
        </w:rPr>
        <w:t xml:space="preserve"> позамовних засобів </w:t>
      </w:r>
      <w:r w:rsidRPr="002935E6">
        <w:rPr>
          <w:rFonts w:ascii="Times New Roman" w:eastAsia="Times New Roman" w:hAnsi="Times New Roman" w:cs="Times New Roman"/>
          <w:kern w:val="0"/>
          <w:sz w:val="28"/>
          <w:szCs w:val="20"/>
          <w:lang w:val="uk-UA" w:eastAsia="ru-RU"/>
        </w:rPr>
        <w:t xml:space="preserve">у вокальній </w:t>
      </w:r>
      <w:r w:rsidRPr="002935E6">
        <w:rPr>
          <w:rFonts w:ascii="Times New Roman" w:eastAsia="Times New Roman" w:hAnsi="Times New Roman" w:cs="Times New Roman"/>
          <w:kern w:val="0"/>
          <w:sz w:val="28"/>
          <w:szCs w:val="20"/>
          <w:lang w:val="en-US" w:eastAsia="ru-RU"/>
        </w:rPr>
        <w:t>виконавськ</w:t>
      </w:r>
      <w:r w:rsidRPr="002935E6">
        <w:rPr>
          <w:rFonts w:ascii="Times New Roman" w:eastAsia="Times New Roman" w:hAnsi="Times New Roman" w:cs="Times New Roman"/>
          <w:kern w:val="0"/>
          <w:sz w:val="28"/>
          <w:szCs w:val="20"/>
          <w:lang w:val="uk-UA" w:eastAsia="ru-RU"/>
        </w:rPr>
        <w:t>ій</w:t>
      </w:r>
      <w:r w:rsidRPr="002935E6">
        <w:rPr>
          <w:rFonts w:ascii="Times New Roman" w:eastAsia="Times New Roman" w:hAnsi="Times New Roman" w:cs="Times New Roman"/>
          <w:kern w:val="0"/>
          <w:sz w:val="28"/>
          <w:szCs w:val="20"/>
          <w:lang w:val="en-US" w:eastAsia="ru-RU"/>
        </w:rPr>
        <w:t xml:space="preserve"> манер</w:t>
      </w:r>
      <w:r w:rsidRPr="002935E6">
        <w:rPr>
          <w:rFonts w:ascii="Times New Roman" w:eastAsia="Times New Roman" w:hAnsi="Times New Roman" w:cs="Times New Roman"/>
          <w:kern w:val="0"/>
          <w:sz w:val="28"/>
          <w:szCs w:val="20"/>
          <w:lang w:val="uk-UA" w:eastAsia="ru-RU"/>
        </w:rPr>
        <w:t>і;</w:t>
      </w:r>
    </w:p>
    <w:p w14:paraId="4F35C116" w14:textId="77777777" w:rsidR="002935E6" w:rsidRPr="002935E6" w:rsidRDefault="002935E6" w:rsidP="004A5811">
      <w:pPr>
        <w:widowControl/>
        <w:numPr>
          <w:ilvl w:val="0"/>
          <w:numId w:val="1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в</w:t>
      </w:r>
      <w:r w:rsidRPr="002935E6">
        <w:rPr>
          <w:rFonts w:ascii="Times New Roman" w:eastAsia="Times New Roman" w:hAnsi="Times New Roman" w:cs="Times New Roman"/>
          <w:kern w:val="0"/>
          <w:sz w:val="28"/>
          <w:szCs w:val="20"/>
          <w:lang w:val="en-US" w:eastAsia="ru-RU"/>
        </w:rPr>
        <w:t>ира</w:t>
      </w:r>
      <w:r w:rsidRPr="002935E6">
        <w:rPr>
          <w:rFonts w:ascii="Times New Roman" w:eastAsia="Times New Roman" w:hAnsi="Times New Roman" w:cs="Times New Roman"/>
          <w:kern w:val="0"/>
          <w:sz w:val="28"/>
          <w:szCs w:val="20"/>
          <w:lang w:val="uk-UA" w:eastAsia="ru-RU"/>
        </w:rPr>
        <w:t>жаль</w:t>
      </w:r>
      <w:r w:rsidRPr="002935E6">
        <w:rPr>
          <w:rFonts w:ascii="Times New Roman" w:eastAsia="Times New Roman" w:hAnsi="Times New Roman" w:cs="Times New Roman"/>
          <w:kern w:val="0"/>
          <w:sz w:val="28"/>
          <w:szCs w:val="20"/>
          <w:lang w:val="en-US" w:eastAsia="ru-RU"/>
        </w:rPr>
        <w:t xml:space="preserve">ні </w:t>
      </w:r>
      <w:r w:rsidRPr="002935E6">
        <w:rPr>
          <w:rFonts w:ascii="Times New Roman" w:eastAsia="Times New Roman" w:hAnsi="Times New Roman" w:cs="Times New Roman"/>
          <w:kern w:val="0"/>
          <w:sz w:val="28"/>
          <w:szCs w:val="20"/>
          <w:lang w:val="uk-UA" w:eastAsia="ru-RU"/>
        </w:rPr>
        <w:t xml:space="preserve">засоби </w:t>
      </w:r>
      <w:r w:rsidRPr="002935E6">
        <w:rPr>
          <w:rFonts w:ascii="Times New Roman" w:eastAsia="Times New Roman" w:hAnsi="Times New Roman" w:cs="Times New Roman"/>
          <w:kern w:val="0"/>
          <w:sz w:val="28"/>
          <w:szCs w:val="20"/>
          <w:lang w:val="en-US" w:eastAsia="ru-RU"/>
        </w:rPr>
        <w:t xml:space="preserve">гітари </w:t>
      </w:r>
      <w:r w:rsidRPr="002935E6">
        <w:rPr>
          <w:rFonts w:ascii="Times New Roman" w:eastAsia="Times New Roman" w:hAnsi="Times New Roman" w:cs="Times New Roman"/>
          <w:kern w:val="0"/>
          <w:sz w:val="28"/>
          <w:szCs w:val="20"/>
          <w:lang w:val="uk-UA" w:eastAsia="ru-RU"/>
        </w:rPr>
        <w:t xml:space="preserve">включають </w:t>
      </w:r>
      <w:r w:rsidRPr="002935E6">
        <w:rPr>
          <w:rFonts w:ascii="Times New Roman" w:eastAsia="Times New Roman" w:hAnsi="Times New Roman" w:cs="Times New Roman"/>
          <w:kern w:val="0"/>
          <w:sz w:val="28"/>
          <w:szCs w:val="20"/>
          <w:lang w:val="en-US" w:eastAsia="ru-RU"/>
        </w:rPr>
        <w:t>прийоми звуковидобування, характерн</w:t>
      </w:r>
      <w:r w:rsidRPr="002935E6">
        <w:rPr>
          <w:rFonts w:ascii="Times New Roman" w:eastAsia="Times New Roman" w:hAnsi="Times New Roman" w:cs="Times New Roman"/>
          <w:kern w:val="0"/>
          <w:sz w:val="28"/>
          <w:szCs w:val="20"/>
          <w:lang w:val="uk-UA" w:eastAsia="ru-RU"/>
        </w:rPr>
        <w:t>і</w:t>
      </w:r>
      <w:r w:rsidRPr="002935E6">
        <w:rPr>
          <w:rFonts w:ascii="Times New Roman" w:eastAsia="Times New Roman" w:hAnsi="Times New Roman" w:cs="Times New Roman"/>
          <w:kern w:val="0"/>
          <w:sz w:val="28"/>
          <w:szCs w:val="20"/>
          <w:lang w:val="en-US" w:eastAsia="ru-RU"/>
        </w:rPr>
        <w:t xml:space="preserve"> як для акустичної</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 xml:space="preserve"> так і для електричної гітари (робота важелем, прийоми забарвлення та викривлення звуку</w:t>
      </w:r>
      <w:r w:rsidRPr="002935E6">
        <w:rPr>
          <w:rFonts w:ascii="Times New Roman" w:eastAsia="Times New Roman" w:hAnsi="Times New Roman" w:cs="Times New Roman"/>
          <w:kern w:val="0"/>
          <w:sz w:val="28"/>
          <w:szCs w:val="20"/>
          <w:lang w:val="uk-UA" w:eastAsia="ru-RU"/>
        </w:rPr>
        <w:t xml:space="preserve"> тощо),</w:t>
      </w:r>
      <w:r w:rsidRPr="002935E6">
        <w:rPr>
          <w:rFonts w:ascii="Times New Roman" w:eastAsia="Times New Roman" w:hAnsi="Times New Roman" w:cs="Times New Roman"/>
          <w:kern w:val="0"/>
          <w:sz w:val="28"/>
          <w:szCs w:val="20"/>
          <w:lang w:val="en-US" w:eastAsia="ru-RU"/>
        </w:rPr>
        <w:t xml:space="preserve"> використання безладової бас-гітари</w:t>
      </w:r>
      <w:r w:rsidRPr="002935E6">
        <w:rPr>
          <w:rFonts w:ascii="Times New Roman" w:eastAsia="Times New Roman" w:hAnsi="Times New Roman" w:cs="Times New Roman"/>
          <w:kern w:val="0"/>
          <w:sz w:val="28"/>
          <w:szCs w:val="20"/>
          <w:lang w:val="uk-UA" w:eastAsia="ru-RU"/>
        </w:rPr>
        <w:t>;</w:t>
      </w:r>
    </w:p>
    <w:p w14:paraId="5C3D59D5" w14:textId="77777777" w:rsidR="002935E6" w:rsidRPr="002935E6" w:rsidRDefault="002935E6" w:rsidP="004A5811">
      <w:pPr>
        <w:widowControl/>
        <w:numPr>
          <w:ilvl w:val="0"/>
          <w:numId w:val="2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lastRenderedPageBreak/>
        <w:t xml:space="preserve">активне використання всього спектру можливостей </w:t>
      </w:r>
      <w:r w:rsidRPr="002935E6">
        <w:rPr>
          <w:rFonts w:ascii="Times New Roman" w:eastAsia="Times New Roman" w:hAnsi="Times New Roman" w:cs="Times New Roman"/>
          <w:kern w:val="0"/>
          <w:sz w:val="28"/>
          <w:szCs w:val="20"/>
          <w:lang w:val="en-US" w:eastAsia="ru-RU"/>
        </w:rPr>
        <w:t>звукорежис</w:t>
      </w:r>
      <w:r w:rsidRPr="002935E6">
        <w:rPr>
          <w:rFonts w:ascii="Times New Roman" w:eastAsia="Times New Roman" w:hAnsi="Times New Roman" w:cs="Times New Roman"/>
          <w:kern w:val="0"/>
          <w:sz w:val="28"/>
          <w:szCs w:val="20"/>
          <w:lang w:val="uk-UA" w:eastAsia="ru-RU"/>
        </w:rPr>
        <w:t>ури</w:t>
      </w:r>
      <w:r w:rsidRPr="002935E6">
        <w:rPr>
          <w:rFonts w:ascii="Times New Roman" w:eastAsia="Times New Roman" w:hAnsi="Times New Roman" w:cs="Times New Roman"/>
          <w:kern w:val="0"/>
          <w:sz w:val="28"/>
          <w:szCs w:val="20"/>
          <w:lang w:val="en-US" w:eastAsia="ru-RU"/>
        </w:rPr>
        <w:t xml:space="preserve"> на концертах та під час студійно</w:t>
      </w:r>
      <w:r w:rsidRPr="002935E6">
        <w:rPr>
          <w:rFonts w:ascii="Times New Roman" w:eastAsia="Times New Roman" w:hAnsi="Times New Roman" w:cs="Times New Roman"/>
          <w:kern w:val="0"/>
          <w:sz w:val="28"/>
          <w:szCs w:val="20"/>
          <w:lang w:val="uk-UA" w:eastAsia="ru-RU"/>
        </w:rPr>
        <w:t>го</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запису;</w:t>
      </w:r>
    </w:p>
    <w:p w14:paraId="38AC2F59" w14:textId="77777777" w:rsidR="002935E6" w:rsidRPr="002935E6" w:rsidRDefault="002935E6" w:rsidP="004A5811">
      <w:pPr>
        <w:widowControl/>
        <w:numPr>
          <w:ilvl w:val="0"/>
          <w:numId w:val="21"/>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ієрархічний, багаторівневи</w:t>
      </w:r>
      <w:r w:rsidRPr="002935E6">
        <w:rPr>
          <w:rFonts w:ascii="Times New Roman" w:eastAsia="Times New Roman" w:hAnsi="Times New Roman" w:cs="Times New Roman"/>
          <w:kern w:val="0"/>
          <w:sz w:val="28"/>
          <w:szCs w:val="20"/>
          <w:lang w:val="uk-UA" w:eastAsia="ru-RU"/>
        </w:rPr>
        <w:tab/>
        <w:t xml:space="preserve">й процес </w:t>
      </w:r>
      <w:r w:rsidRPr="002935E6">
        <w:rPr>
          <w:rFonts w:ascii="Times New Roman" w:eastAsia="Times New Roman" w:hAnsi="Times New Roman" w:cs="Times New Roman"/>
          <w:kern w:val="0"/>
          <w:sz w:val="28"/>
          <w:szCs w:val="20"/>
          <w:lang w:val="en-US" w:eastAsia="ru-RU"/>
        </w:rPr>
        <w:t>формоутворення, в основу яко</w:t>
      </w:r>
      <w:r w:rsidRPr="002935E6">
        <w:rPr>
          <w:rFonts w:ascii="Times New Roman" w:eastAsia="Times New Roman" w:hAnsi="Times New Roman" w:cs="Times New Roman"/>
          <w:kern w:val="0"/>
          <w:sz w:val="28"/>
          <w:szCs w:val="20"/>
          <w:lang w:val="uk-UA" w:eastAsia="ru-RU"/>
        </w:rPr>
        <w:t>го</w:t>
      </w:r>
      <w:r w:rsidRPr="002935E6">
        <w:rPr>
          <w:rFonts w:ascii="Times New Roman" w:eastAsia="Times New Roman" w:hAnsi="Times New Roman" w:cs="Times New Roman"/>
          <w:kern w:val="0"/>
          <w:sz w:val="28"/>
          <w:szCs w:val="20"/>
          <w:lang w:val="en-US" w:eastAsia="ru-RU"/>
        </w:rPr>
        <w:t xml:space="preserve"> покладено взаємодію жанрових ознак вокальної та інструментальної музики</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р</w:t>
      </w:r>
      <w:r w:rsidRPr="002935E6">
        <w:rPr>
          <w:rFonts w:ascii="Times New Roman" w:eastAsia="Times New Roman" w:hAnsi="Times New Roman" w:cs="Times New Roman"/>
          <w:kern w:val="0"/>
          <w:sz w:val="28"/>
          <w:szCs w:val="20"/>
          <w:lang w:val="en-US" w:eastAsia="ru-RU"/>
        </w:rPr>
        <w:t xml:space="preserve">езультатом їх взаємодії є </w:t>
      </w:r>
      <w:r w:rsidRPr="002935E6">
        <w:rPr>
          <w:rFonts w:ascii="Times New Roman" w:eastAsia="Times New Roman" w:hAnsi="Times New Roman" w:cs="Times New Roman"/>
          <w:kern w:val="0"/>
          <w:sz w:val="28"/>
          <w:szCs w:val="20"/>
          <w:lang w:val="uk-UA" w:eastAsia="ru-RU"/>
        </w:rPr>
        <w:t>створ</w:t>
      </w:r>
      <w:r w:rsidRPr="002935E6">
        <w:rPr>
          <w:rFonts w:ascii="Times New Roman" w:eastAsia="Times New Roman" w:hAnsi="Times New Roman" w:cs="Times New Roman"/>
          <w:kern w:val="0"/>
          <w:sz w:val="28"/>
          <w:szCs w:val="20"/>
          <w:lang w:val="en-US" w:eastAsia="ru-RU"/>
        </w:rPr>
        <w:t>ення складних форм (</w:t>
      </w:r>
      <w:r w:rsidRPr="002935E6">
        <w:rPr>
          <w:rFonts w:ascii="Times New Roman" w:eastAsia="Times New Roman" w:hAnsi="Times New Roman" w:cs="Times New Roman"/>
          <w:kern w:val="0"/>
          <w:sz w:val="28"/>
          <w:szCs w:val="20"/>
          <w:lang w:val="uk-UA" w:eastAsia="ru-RU"/>
        </w:rPr>
        <w:t xml:space="preserve">від </w:t>
      </w:r>
      <w:r w:rsidRPr="002935E6">
        <w:rPr>
          <w:rFonts w:ascii="Times New Roman" w:eastAsia="Times New Roman" w:hAnsi="Times New Roman" w:cs="Times New Roman"/>
          <w:kern w:val="0"/>
          <w:sz w:val="28"/>
          <w:szCs w:val="20"/>
          <w:lang w:val="en-US" w:eastAsia="ru-RU"/>
        </w:rPr>
        <w:t xml:space="preserve">складної двочастинної </w:t>
      </w:r>
      <w:r w:rsidRPr="002935E6">
        <w:rPr>
          <w:rFonts w:ascii="Times New Roman" w:eastAsia="Times New Roman" w:hAnsi="Times New Roman" w:cs="Times New Roman"/>
          <w:kern w:val="0"/>
          <w:sz w:val="28"/>
          <w:szCs w:val="20"/>
          <w:lang w:val="uk-UA" w:eastAsia="ru-RU"/>
        </w:rPr>
        <w:t>до</w:t>
      </w:r>
      <w:r w:rsidRPr="002935E6">
        <w:rPr>
          <w:rFonts w:ascii="Times New Roman" w:eastAsia="Times New Roman" w:hAnsi="Times New Roman" w:cs="Times New Roman"/>
          <w:kern w:val="0"/>
          <w:sz w:val="28"/>
          <w:szCs w:val="20"/>
          <w:lang w:val="en-US" w:eastAsia="ru-RU"/>
        </w:rPr>
        <w:t xml:space="preserve"> рондальної, концентричної</w:t>
      </w:r>
      <w:r w:rsidRPr="002935E6">
        <w:rPr>
          <w:rFonts w:ascii="Times New Roman" w:eastAsia="Times New Roman" w:hAnsi="Times New Roman" w:cs="Times New Roman"/>
          <w:kern w:val="0"/>
          <w:sz w:val="28"/>
          <w:szCs w:val="20"/>
          <w:lang w:val="uk-UA" w:eastAsia="ru-RU"/>
        </w:rPr>
        <w:t>, дзеркально-симетричної, “відкритої”, “альтернативної”</w:t>
      </w:r>
      <w:r w:rsidRPr="002935E6">
        <w:rPr>
          <w:rFonts w:ascii="Times New Roman" w:eastAsia="Times New Roman" w:hAnsi="Times New Roman" w:cs="Times New Roman"/>
          <w:kern w:val="0"/>
          <w:sz w:val="28"/>
          <w:szCs w:val="20"/>
          <w:lang w:val="en-US" w:eastAsia="ru-RU"/>
        </w:rPr>
        <w:t xml:space="preserve"> тощо)</w:t>
      </w:r>
      <w:r w:rsidRPr="002935E6">
        <w:rPr>
          <w:rFonts w:ascii="Times New Roman" w:eastAsia="Times New Roman" w:hAnsi="Times New Roman" w:cs="Times New Roman"/>
          <w:kern w:val="0"/>
          <w:sz w:val="28"/>
          <w:szCs w:val="20"/>
          <w:lang w:val="uk-UA" w:eastAsia="ru-RU"/>
        </w:rPr>
        <w:t>;</w:t>
      </w:r>
    </w:p>
    <w:p w14:paraId="40A1438C" w14:textId="77777777" w:rsidR="002935E6" w:rsidRPr="002935E6" w:rsidRDefault="002935E6" w:rsidP="004A5811">
      <w:pPr>
        <w:widowControl/>
        <w:numPr>
          <w:ilvl w:val="0"/>
          <w:numId w:val="21"/>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en-US" w:eastAsia="ru-RU"/>
        </w:rPr>
        <w:t xml:space="preserve">тематична організація п’єс представлена одним </w:t>
      </w:r>
      <w:r w:rsidRPr="002935E6">
        <w:rPr>
          <w:rFonts w:ascii="Times New Roman" w:eastAsia="Times New Roman" w:hAnsi="Times New Roman" w:cs="Times New Roman"/>
          <w:kern w:val="0"/>
          <w:sz w:val="28"/>
          <w:szCs w:val="20"/>
          <w:lang w:val="uk-UA" w:eastAsia="ru-RU"/>
        </w:rPr>
        <w:t>і</w:t>
      </w:r>
      <w:r w:rsidRPr="002935E6">
        <w:rPr>
          <w:rFonts w:ascii="Times New Roman" w:eastAsia="Times New Roman" w:hAnsi="Times New Roman" w:cs="Times New Roman"/>
          <w:kern w:val="0"/>
          <w:sz w:val="28"/>
          <w:szCs w:val="20"/>
          <w:lang w:val="en-US" w:eastAsia="ru-RU"/>
        </w:rPr>
        <w:t>з трьох варіантів – багаторифова, монорифова, спіральна</w:t>
      </w:r>
      <w:r w:rsidRPr="002935E6">
        <w:rPr>
          <w:rFonts w:ascii="Times New Roman" w:eastAsia="Times New Roman" w:hAnsi="Times New Roman" w:cs="Times New Roman"/>
          <w:kern w:val="0"/>
          <w:sz w:val="28"/>
          <w:szCs w:val="20"/>
          <w:lang w:val="uk-UA" w:eastAsia="ru-RU"/>
        </w:rPr>
        <w:t>;</w:t>
      </w:r>
    </w:p>
    <w:p w14:paraId="05A92003" w14:textId="77777777" w:rsidR="002935E6" w:rsidRPr="002935E6" w:rsidRDefault="002935E6" w:rsidP="004A5811">
      <w:pPr>
        <w:widowControl/>
        <w:numPr>
          <w:ilvl w:val="0"/>
          <w:numId w:val="2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складне поєднання вербальної та музичної драматургії на рівні </w:t>
      </w:r>
      <w:r w:rsidRPr="002935E6">
        <w:rPr>
          <w:rFonts w:ascii="Times New Roman" w:eastAsia="Times New Roman" w:hAnsi="Times New Roman" w:cs="Times New Roman"/>
          <w:kern w:val="0"/>
          <w:sz w:val="28"/>
          <w:szCs w:val="20"/>
          <w:lang w:val="en-US" w:eastAsia="ru-RU"/>
        </w:rPr>
        <w:t>п’</w:t>
      </w:r>
      <w:r w:rsidRPr="002935E6">
        <w:rPr>
          <w:rFonts w:ascii="Times New Roman" w:eastAsia="Times New Roman" w:hAnsi="Times New Roman" w:cs="Times New Roman"/>
          <w:kern w:val="0"/>
          <w:sz w:val="28"/>
          <w:szCs w:val="20"/>
          <w:lang w:val="uk-UA" w:eastAsia="ru-RU"/>
        </w:rPr>
        <w:t xml:space="preserve">єс </w:t>
      </w:r>
      <w:r w:rsidRPr="002935E6">
        <w:rPr>
          <w:rFonts w:ascii="Times New Roman" w:eastAsia="Times New Roman" w:hAnsi="Times New Roman" w:cs="Times New Roman"/>
          <w:kern w:val="0"/>
          <w:sz w:val="28"/>
          <w:szCs w:val="20"/>
          <w:lang w:val="en-US" w:eastAsia="ru-RU"/>
        </w:rPr>
        <w:t>та альбомів</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 xml:space="preserve"> на першому з них виявлено, що висхідним імпульсом драматичного розвитку є поетичний текст </w:t>
      </w:r>
      <w:r w:rsidRPr="002935E6">
        <w:rPr>
          <w:rFonts w:ascii="Times New Roman" w:eastAsia="Times New Roman" w:hAnsi="Times New Roman" w:cs="Times New Roman"/>
          <w:kern w:val="0"/>
          <w:sz w:val="28"/>
          <w:szCs w:val="20"/>
          <w:lang w:val="uk-UA" w:eastAsia="ru-RU"/>
        </w:rPr>
        <w:t>одного з трьох типів драматургічної будови</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(статичні, динамічні,</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 xml:space="preserve">крещендуючі). Серед наявних </w:t>
      </w:r>
      <w:r w:rsidRPr="002935E6">
        <w:rPr>
          <w:rFonts w:ascii="Times New Roman" w:eastAsia="Times New Roman" w:hAnsi="Times New Roman" w:cs="Times New Roman"/>
          <w:kern w:val="0"/>
          <w:sz w:val="28"/>
          <w:szCs w:val="20"/>
          <w:lang w:val="en-US" w:eastAsia="ru-RU"/>
        </w:rPr>
        <w:t xml:space="preserve">типів драматургії в текстах hard-and-heavy переважає ліричний, </w:t>
      </w:r>
      <w:r w:rsidRPr="002935E6">
        <w:rPr>
          <w:rFonts w:ascii="Times New Roman" w:eastAsia="Times New Roman" w:hAnsi="Times New Roman" w:cs="Times New Roman"/>
          <w:kern w:val="0"/>
          <w:sz w:val="28"/>
          <w:szCs w:val="20"/>
          <w:lang w:val="uk-UA" w:eastAsia="ru-RU"/>
        </w:rPr>
        <w:t>пошир</w:t>
      </w:r>
      <w:r w:rsidRPr="002935E6">
        <w:rPr>
          <w:rFonts w:ascii="Times New Roman" w:eastAsia="Times New Roman" w:hAnsi="Times New Roman" w:cs="Times New Roman"/>
          <w:kern w:val="0"/>
          <w:sz w:val="28"/>
          <w:szCs w:val="20"/>
          <w:lang w:val="en-US" w:eastAsia="ru-RU"/>
        </w:rPr>
        <w:t>ені усі варіанти мішаних типів драматургії</w:t>
      </w:r>
      <w:r w:rsidRPr="002935E6">
        <w:rPr>
          <w:rFonts w:ascii="Times New Roman" w:eastAsia="Times New Roman" w:hAnsi="Times New Roman" w:cs="Times New Roman"/>
          <w:kern w:val="0"/>
          <w:sz w:val="28"/>
          <w:szCs w:val="20"/>
          <w:lang w:val="uk-UA" w:eastAsia="ru-RU"/>
        </w:rPr>
        <w:t xml:space="preserve">; </w:t>
      </w:r>
    </w:p>
    <w:p w14:paraId="443DD7E0" w14:textId="77777777" w:rsidR="002935E6" w:rsidRPr="002935E6" w:rsidRDefault="002935E6" w:rsidP="004A5811">
      <w:pPr>
        <w:widowControl/>
        <w:numPr>
          <w:ilvl w:val="0"/>
          <w:numId w:val="2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н</w:t>
      </w:r>
      <w:r w:rsidRPr="002935E6">
        <w:rPr>
          <w:rFonts w:ascii="Times New Roman" w:eastAsia="Times New Roman" w:hAnsi="Times New Roman" w:cs="Times New Roman"/>
          <w:kern w:val="0"/>
          <w:sz w:val="28"/>
          <w:szCs w:val="20"/>
          <w:lang w:val="en-US" w:eastAsia="ru-RU"/>
        </w:rPr>
        <w:t>а рівні альбомів виз</w:t>
      </w:r>
      <w:r w:rsidRPr="002935E6">
        <w:rPr>
          <w:rFonts w:ascii="Times New Roman" w:eastAsia="Times New Roman" w:hAnsi="Times New Roman" w:cs="Times New Roman"/>
          <w:kern w:val="0"/>
          <w:sz w:val="28"/>
          <w:szCs w:val="20"/>
          <w:lang w:val="uk-UA" w:eastAsia="ru-RU"/>
        </w:rPr>
        <w:t>нач</w:t>
      </w:r>
      <w:r w:rsidRPr="002935E6">
        <w:rPr>
          <w:rFonts w:ascii="Times New Roman" w:eastAsia="Times New Roman" w:hAnsi="Times New Roman" w:cs="Times New Roman"/>
          <w:kern w:val="0"/>
          <w:sz w:val="28"/>
          <w:szCs w:val="20"/>
          <w:lang w:val="en-US" w:eastAsia="ru-RU"/>
        </w:rPr>
        <w:t xml:space="preserve">ено два типи </w:t>
      </w:r>
      <w:r w:rsidRPr="002935E6">
        <w:rPr>
          <w:rFonts w:ascii="Times New Roman" w:eastAsia="Times New Roman" w:hAnsi="Times New Roman" w:cs="Times New Roman"/>
          <w:kern w:val="0"/>
          <w:sz w:val="28"/>
          <w:szCs w:val="20"/>
          <w:lang w:val="uk-UA" w:eastAsia="ru-RU"/>
        </w:rPr>
        <w:t xml:space="preserve">драматургічної </w:t>
      </w:r>
      <w:r w:rsidRPr="002935E6">
        <w:rPr>
          <w:rFonts w:ascii="Times New Roman" w:eastAsia="Times New Roman" w:hAnsi="Times New Roman" w:cs="Times New Roman"/>
          <w:kern w:val="0"/>
          <w:sz w:val="28"/>
          <w:szCs w:val="20"/>
          <w:lang w:val="en-US" w:eastAsia="ru-RU"/>
        </w:rPr>
        <w:t>побудови: альбоми-збірки та концептуальні альбоми дв</w:t>
      </w:r>
      <w:r w:rsidRPr="002935E6">
        <w:rPr>
          <w:rFonts w:ascii="Times New Roman" w:eastAsia="Times New Roman" w:hAnsi="Times New Roman" w:cs="Times New Roman"/>
          <w:kern w:val="0"/>
          <w:sz w:val="28"/>
          <w:szCs w:val="20"/>
          <w:lang w:val="uk-UA" w:eastAsia="ru-RU"/>
        </w:rPr>
        <w:t>ох</w:t>
      </w:r>
      <w:r w:rsidRPr="002935E6">
        <w:rPr>
          <w:rFonts w:ascii="Times New Roman" w:eastAsia="Times New Roman" w:hAnsi="Times New Roman" w:cs="Times New Roman"/>
          <w:kern w:val="0"/>
          <w:sz w:val="28"/>
          <w:szCs w:val="20"/>
          <w:lang w:val="en-US" w:eastAsia="ru-RU"/>
        </w:rPr>
        <w:t xml:space="preserve"> типі</w:t>
      </w:r>
      <w:r w:rsidRPr="002935E6">
        <w:rPr>
          <w:rFonts w:ascii="Times New Roman" w:eastAsia="Times New Roman" w:hAnsi="Times New Roman" w:cs="Times New Roman"/>
          <w:kern w:val="0"/>
          <w:sz w:val="28"/>
          <w:szCs w:val="20"/>
          <w:lang w:val="uk-UA" w:eastAsia="ru-RU"/>
        </w:rPr>
        <w:t>в</w:t>
      </w:r>
      <w:r w:rsidRPr="002935E6">
        <w:rPr>
          <w:rFonts w:ascii="Times New Roman" w:eastAsia="Times New Roman" w:hAnsi="Times New Roman" w:cs="Times New Roman"/>
          <w:kern w:val="0"/>
          <w:sz w:val="28"/>
          <w:szCs w:val="20"/>
          <w:lang w:val="en-US" w:eastAsia="ru-RU"/>
        </w:rPr>
        <w:t xml:space="preserve"> побудови</w:t>
      </w:r>
      <w:r w:rsidRPr="002935E6">
        <w:rPr>
          <w:rFonts w:ascii="Times New Roman" w:eastAsia="Times New Roman" w:hAnsi="Times New Roman" w:cs="Times New Roman"/>
          <w:kern w:val="0"/>
          <w:sz w:val="28"/>
          <w:szCs w:val="20"/>
          <w:lang w:val="uk-UA" w:eastAsia="ru-RU"/>
        </w:rPr>
        <w:t xml:space="preserve"> – </w:t>
      </w:r>
      <w:r w:rsidRPr="002935E6">
        <w:rPr>
          <w:rFonts w:ascii="Times New Roman" w:eastAsia="Times New Roman" w:hAnsi="Times New Roman" w:cs="Times New Roman"/>
          <w:kern w:val="0"/>
          <w:sz w:val="28"/>
          <w:szCs w:val="20"/>
          <w:lang w:val="en-US" w:eastAsia="ru-RU"/>
        </w:rPr>
        <w:t>поступально</w:t>
      </w:r>
      <w:r w:rsidRPr="002935E6">
        <w:rPr>
          <w:rFonts w:ascii="Times New Roman" w:eastAsia="Times New Roman" w:hAnsi="Times New Roman" w:cs="Times New Roman"/>
          <w:kern w:val="0"/>
          <w:sz w:val="28"/>
          <w:szCs w:val="20"/>
          <w:lang w:val="uk-UA" w:eastAsia="ru-RU"/>
        </w:rPr>
        <w:t xml:space="preserve">го та </w:t>
      </w:r>
      <w:r w:rsidRPr="002935E6">
        <w:rPr>
          <w:rFonts w:ascii="Times New Roman" w:eastAsia="Times New Roman" w:hAnsi="Times New Roman" w:cs="Times New Roman"/>
          <w:kern w:val="0"/>
          <w:sz w:val="28"/>
          <w:szCs w:val="20"/>
          <w:lang w:val="en-US" w:eastAsia="ru-RU"/>
        </w:rPr>
        <w:t>спіральн</w:t>
      </w:r>
      <w:r w:rsidRPr="002935E6">
        <w:rPr>
          <w:rFonts w:ascii="Times New Roman" w:eastAsia="Times New Roman" w:hAnsi="Times New Roman" w:cs="Times New Roman"/>
          <w:kern w:val="0"/>
          <w:sz w:val="28"/>
          <w:szCs w:val="20"/>
          <w:lang w:val="uk-UA" w:eastAsia="ru-RU"/>
        </w:rPr>
        <w:t xml:space="preserve">ого. </w:t>
      </w:r>
    </w:p>
    <w:p w14:paraId="138F7C7A" w14:textId="77777777" w:rsidR="002935E6" w:rsidRPr="002935E6" w:rsidRDefault="002935E6" w:rsidP="002935E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Охарактеризований комплекс музично-стилістичних засобів виразності “важкого” року не є закритим утворенням. Навпаки, найцікавіші з точки зору стилю рок-твори, як правило, побудовані на основі взаємодії на різних рівнях названих засобів з елементами класико-романтичної або джазової системи. Особливості такої взаємодії у ряді випадків дають можливість говорити про яскравий індивідуальний стиль тієї чи іншої групи або виконавця. </w:t>
      </w:r>
    </w:p>
    <w:p w14:paraId="02A70E78" w14:textId="77777777" w:rsidR="002935E6" w:rsidRPr="002935E6" w:rsidRDefault="002935E6" w:rsidP="002935E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Семантику </w:t>
      </w:r>
      <w:r w:rsidRPr="002935E6">
        <w:rPr>
          <w:rFonts w:ascii="Times New Roman" w:eastAsia="Times New Roman" w:hAnsi="Times New Roman" w:cs="Times New Roman"/>
          <w:kern w:val="0"/>
          <w:sz w:val="28"/>
          <w:szCs w:val="20"/>
          <w:lang w:val="en-US" w:eastAsia="ru-RU"/>
        </w:rPr>
        <w:t>hard-end-heavy</w:t>
      </w:r>
      <w:r w:rsidRPr="002935E6">
        <w:rPr>
          <w:rFonts w:ascii="Times New Roman" w:eastAsia="Times New Roman" w:hAnsi="Times New Roman" w:cs="Times New Roman"/>
          <w:kern w:val="0"/>
          <w:sz w:val="28"/>
          <w:szCs w:val="20"/>
          <w:lang w:val="uk-UA" w:eastAsia="ru-RU"/>
        </w:rPr>
        <w:t xml:space="preserve"> традиційно характеризують як негативну, що є цілком справедливим, зважаючи на історичну атмосферу та середовище виникнення рок-музики. Друга світова війна та застосування ядерної зброї показали, якою насправді маленькою і беззахисною є людина, наскільки знецінене її життя. Особливо гостро це усвідомлювала молодь з її ще не стійкою </w:t>
      </w:r>
      <w:r w:rsidRPr="002935E6">
        <w:rPr>
          <w:rFonts w:ascii="Times New Roman" w:eastAsia="Times New Roman" w:hAnsi="Times New Roman" w:cs="Times New Roman"/>
          <w:kern w:val="0"/>
          <w:sz w:val="28"/>
          <w:szCs w:val="20"/>
          <w:lang w:val="uk-UA" w:eastAsia="ru-RU"/>
        </w:rPr>
        <w:lastRenderedPageBreak/>
        <w:t>психікою. Аналогічна ситуація вже виникала в історії – в добу великих географічних відкриттів, коли людина усвідомила, що світ не обмежується Європою. Звідси – неодноразово підкреслювана дослідниками та слухачами висока міра драматизму рок-музики, виникнення самостійного напряму розвитку арт-року під назвою “барокко-рок”, використання в різних субжанрах року барокової стильової моделі, принципів концертування, численні алюзії, цитати та транскрипції музики Й.С.Баха тощо.</w:t>
      </w:r>
    </w:p>
    <w:p w14:paraId="5DE2C345" w14:textId="77777777" w:rsidR="002935E6" w:rsidRPr="002935E6" w:rsidRDefault="002935E6" w:rsidP="002935E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З іншого боку, в образному строї одного з витоків рок-музики (блюзу) домінують два мотиви – страждання та іронії, а виник він “у тому бездомному, безликому середовищі, де рабів продавали як скотину, де не було сімейних зв</w:t>
      </w:r>
      <w:r w:rsidRPr="002935E6">
        <w:rPr>
          <w:rFonts w:ascii="Times New Roman" w:eastAsia="Times New Roman" w:hAnsi="Times New Roman" w:cs="Times New Roman"/>
          <w:kern w:val="0"/>
          <w:sz w:val="28"/>
          <w:szCs w:val="20"/>
          <w:lang w:val="en-US" w:eastAsia="ru-RU"/>
        </w:rPr>
        <w:t>’</w:t>
      </w:r>
      <w:r w:rsidRPr="002935E6">
        <w:rPr>
          <w:rFonts w:ascii="Times New Roman" w:eastAsia="Times New Roman" w:hAnsi="Times New Roman" w:cs="Times New Roman"/>
          <w:kern w:val="0"/>
          <w:sz w:val="28"/>
          <w:szCs w:val="20"/>
          <w:lang w:val="uk-UA" w:eastAsia="ru-RU"/>
        </w:rPr>
        <w:t xml:space="preserve">язків, … віри” </w:t>
      </w:r>
      <w:r w:rsidRPr="002935E6">
        <w:rPr>
          <w:rFonts w:ascii="Times New Roman" w:eastAsia="Times New Roman" w:hAnsi="Times New Roman" w:cs="Times New Roman"/>
          <w:kern w:val="0"/>
          <w:sz w:val="28"/>
          <w:szCs w:val="20"/>
          <w:lang w:val="en-US" w:eastAsia="ru-RU"/>
        </w:rPr>
        <w:t>[</w:t>
      </w:r>
      <w:r w:rsidRPr="002935E6">
        <w:rPr>
          <w:rFonts w:ascii="Times New Roman" w:eastAsia="Times New Roman" w:hAnsi="Times New Roman" w:cs="Times New Roman"/>
          <w:kern w:val="0"/>
          <w:sz w:val="28"/>
          <w:szCs w:val="20"/>
          <w:lang w:val="uk-UA" w:eastAsia="ru-RU"/>
        </w:rPr>
        <w:t>64; 103</w:t>
      </w:r>
      <w:r w:rsidRPr="002935E6">
        <w:rPr>
          <w:rFonts w:ascii="Times New Roman" w:eastAsia="Times New Roman" w:hAnsi="Times New Roman" w:cs="Times New Roman"/>
          <w:kern w:val="0"/>
          <w:sz w:val="28"/>
          <w:szCs w:val="20"/>
          <w:lang w:val="en-US" w:eastAsia="ru-RU"/>
        </w:rPr>
        <w:t>]</w:t>
      </w:r>
      <w:r w:rsidRPr="002935E6">
        <w:rPr>
          <w:rFonts w:ascii="Times New Roman" w:eastAsia="Times New Roman" w:hAnsi="Times New Roman" w:cs="Times New Roman"/>
          <w:kern w:val="0"/>
          <w:sz w:val="28"/>
          <w:szCs w:val="20"/>
          <w:lang w:val="uk-UA" w:eastAsia="ru-RU"/>
        </w:rPr>
        <w:t xml:space="preserve">, а була лише безнадійна самотність. Отже, життєвідчуття білого та чорного пересічного населення Америки та Західної Європи резонували один з одним та з відчуттями багатьох митців ХХ століття. Те, що в академічній музиці набуло втілення у творчості Г.Малера, Р.Штрауса, А.Берга, Д.Шостаковича, П.Хіндеміта, Е.Саті та ін., у масовій музиці вилилося в </w:t>
      </w:r>
      <w:r w:rsidRPr="002935E6">
        <w:rPr>
          <w:rFonts w:ascii="Times New Roman" w:eastAsia="Times New Roman" w:hAnsi="Times New Roman" w:cs="Times New Roman"/>
          <w:kern w:val="0"/>
          <w:sz w:val="28"/>
          <w:szCs w:val="20"/>
          <w:lang w:val="en-US" w:eastAsia="ru-RU"/>
        </w:rPr>
        <w:t>hard-end-heavy</w:t>
      </w:r>
      <w:r w:rsidRPr="002935E6">
        <w:rPr>
          <w:rFonts w:ascii="Times New Roman" w:eastAsia="Times New Roman" w:hAnsi="Times New Roman" w:cs="Times New Roman"/>
          <w:kern w:val="0"/>
          <w:sz w:val="28"/>
          <w:szCs w:val="20"/>
          <w:lang w:eastAsia="ru-RU"/>
        </w:rPr>
        <w:t xml:space="preserve">, </w:t>
      </w:r>
      <w:r w:rsidRPr="002935E6">
        <w:rPr>
          <w:rFonts w:ascii="Times New Roman" w:eastAsia="Times New Roman" w:hAnsi="Times New Roman" w:cs="Times New Roman"/>
          <w:kern w:val="0"/>
          <w:sz w:val="28"/>
          <w:szCs w:val="20"/>
          <w:lang w:val="uk-UA" w:eastAsia="ru-RU"/>
        </w:rPr>
        <w:t>що на своєму початку найповніше втілював собою відношення до музики як до способу екзістенціальної відвертості, продовження на сцені стилю життя та реальної поведінки музикантів, розвивав традицію експресіоністичного показу життя “маленької людини” у великому місті, її настроїв зневіри та втоми, тривоги та жаху перед майбутнім, прагнення бути почутим, докричатися до інших людей крізь гуркіт цивілізації, протистояти їй.</w:t>
      </w:r>
    </w:p>
    <w:p w14:paraId="5F6A1851" w14:textId="77777777" w:rsidR="002935E6" w:rsidRPr="002935E6" w:rsidRDefault="002935E6" w:rsidP="002935E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Отже, семантика hard-and-heavy віддзеркалює суперечливий духовний стан молоді другої половини ХХ століття, осмислюючи потворність навколишньої дійсності. З одного боку, вона є виявом спонтанної, не завжди підконтрольної активності та енергії, властивої життєвідчуттю молоді, з іншого боку, - втілює у звуках сучасний рівень урбанізації, стаючи її музичним еквівалентом. Саме цим можна пояснити підвищену увагу субжанру до гнучкого метроритму, швидких темпів, викривлених звучань, високого рівня гучності, активного використання низьких частот.</w:t>
      </w:r>
      <w:r w:rsidRPr="002935E6">
        <w:rPr>
          <w:rFonts w:ascii="Times New Roman" w:eastAsia="Times New Roman" w:hAnsi="Times New Roman" w:cs="Times New Roman"/>
          <w:kern w:val="0"/>
          <w:sz w:val="28"/>
          <w:szCs w:val="20"/>
          <w:lang w:val="en-US" w:eastAsia="ru-RU"/>
        </w:rPr>
        <w:t xml:space="preserve"> Ця суперечливість знаходить </w:t>
      </w:r>
      <w:r w:rsidRPr="002935E6">
        <w:rPr>
          <w:rFonts w:ascii="Times New Roman" w:eastAsia="Times New Roman" w:hAnsi="Times New Roman" w:cs="Times New Roman"/>
          <w:kern w:val="0"/>
          <w:sz w:val="28"/>
          <w:szCs w:val="20"/>
          <w:lang w:val="en-US" w:eastAsia="ru-RU"/>
        </w:rPr>
        <w:lastRenderedPageBreak/>
        <w:t xml:space="preserve">вияв у протиставленні-поєднанні драматургії вербальних текстів, з переважанням в них філософії та лірики, з енергійно-агресивною манерою висловлювання, і створює </w:t>
      </w:r>
      <w:r w:rsidRPr="002935E6">
        <w:rPr>
          <w:rFonts w:ascii="Times New Roman" w:eastAsia="Times New Roman" w:hAnsi="Times New Roman" w:cs="Times New Roman"/>
          <w:kern w:val="0"/>
          <w:sz w:val="28"/>
          <w:szCs w:val="20"/>
          <w:lang w:val="uk-UA" w:eastAsia="ru-RU"/>
        </w:rPr>
        <w:t xml:space="preserve">ту контр-якість, ту “гірчинку-протистояння”, яка становить інваріантну сутність року. </w:t>
      </w:r>
    </w:p>
    <w:p w14:paraId="0433BBA3" w14:textId="77777777" w:rsidR="002935E6" w:rsidRPr="002935E6" w:rsidRDefault="002935E6" w:rsidP="002935E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Змістовний діапазон композицій “важкого” року – від втілення особистої драми до всесвітньої трагедії. Проте специфіка його художньої реалізації дуже різноманітна в межах конкретних стильових проявів: в образах поневіряння та шляхом протиставлення себе суспільству, висвітленням прихованих аспектів людської поведінки та зверненням до релігії, шляхом “експерементування” на межі больових відчуттів та поза межами сприйняття тощо. Відхід від характерної для року ідеї тотожності штучно створеного художнього сценічного образу (іміджу) та його носія відбувається в шок-року. Сценічна діяльність представників цього стильового відгалуження (Еліс Купер, Мерилін Менсон та ін.) іноді виходить як за межі мистецтва, так і за межі естетичного, людяного взагалі. Проте тематика їх творчості лишається у визначених нами межах. Так, Е.Купер визначає ідею свого альбому “</w:t>
      </w:r>
      <w:r w:rsidRPr="002935E6">
        <w:rPr>
          <w:rFonts w:ascii="Times New Roman" w:eastAsia="Times New Roman" w:hAnsi="Times New Roman" w:cs="Times New Roman"/>
          <w:kern w:val="0"/>
          <w:sz w:val="28"/>
          <w:szCs w:val="20"/>
          <w:lang w:val="en-US" w:eastAsia="ru-RU"/>
        </w:rPr>
        <w:t>Brutal Planet</w:t>
      </w:r>
      <w:r w:rsidRPr="002935E6">
        <w:rPr>
          <w:rFonts w:ascii="Times New Roman" w:eastAsia="Times New Roman" w:hAnsi="Times New Roman" w:cs="Times New Roman"/>
          <w:kern w:val="0"/>
          <w:sz w:val="28"/>
          <w:szCs w:val="20"/>
          <w:lang w:val="uk-UA" w:eastAsia="ru-RU"/>
        </w:rPr>
        <w:t xml:space="preserve">” як футуристичне попередження, що спирається на реальність тотального поширення насильства  та жорстокості в сучасному світі </w:t>
      </w:r>
      <w:r w:rsidRPr="002935E6">
        <w:rPr>
          <w:rFonts w:ascii="Times New Roman" w:eastAsia="Times New Roman" w:hAnsi="Times New Roman" w:cs="Times New Roman"/>
          <w:kern w:val="0"/>
          <w:sz w:val="28"/>
          <w:szCs w:val="20"/>
          <w:lang w:val="en-US" w:eastAsia="ru-RU"/>
        </w:rPr>
        <w:t>[23; 53]</w:t>
      </w:r>
      <w:r w:rsidRPr="002935E6">
        <w:rPr>
          <w:rFonts w:ascii="Times New Roman" w:eastAsia="Times New Roman" w:hAnsi="Times New Roman" w:cs="Times New Roman"/>
          <w:kern w:val="0"/>
          <w:sz w:val="28"/>
          <w:szCs w:val="20"/>
          <w:lang w:val="uk-UA" w:eastAsia="ru-RU"/>
        </w:rPr>
        <w:t xml:space="preserve">. </w:t>
      </w:r>
    </w:p>
    <w:p w14:paraId="4FB21862" w14:textId="77777777" w:rsidR="002935E6" w:rsidRPr="002935E6" w:rsidRDefault="002935E6" w:rsidP="002935E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Аналіз історії розвитку рок-музики виявив, що </w:t>
      </w:r>
      <w:r w:rsidRPr="002935E6">
        <w:rPr>
          <w:rFonts w:ascii="Times New Roman" w:eastAsia="Times New Roman" w:hAnsi="Times New Roman" w:cs="Times New Roman"/>
          <w:kern w:val="0"/>
          <w:sz w:val="28"/>
          <w:szCs w:val="20"/>
          <w:lang w:val="en-US" w:eastAsia="ru-RU"/>
        </w:rPr>
        <w:t xml:space="preserve">hard-end-heavy </w:t>
      </w:r>
      <w:r w:rsidRPr="002935E6">
        <w:rPr>
          <w:rFonts w:ascii="Times New Roman" w:eastAsia="Times New Roman" w:hAnsi="Times New Roman" w:cs="Times New Roman"/>
          <w:kern w:val="0"/>
          <w:sz w:val="28"/>
          <w:szCs w:val="20"/>
          <w:lang w:val="uk-UA" w:eastAsia="ru-RU"/>
        </w:rPr>
        <w:t>став кульмінаційним етапом її розвитку і еволюціонував протягом останньої третини ХХ століття паралельно – інтенсивно та екстенсивно, посилюючи різними засобами потужність та агресивність звучання і синтезуючись з різними жанрами сучасної масової та академічної музики.</w:t>
      </w:r>
    </w:p>
    <w:p w14:paraId="7E5E3BF8" w14:textId="77777777" w:rsidR="002935E6" w:rsidRPr="002935E6" w:rsidRDefault="002935E6" w:rsidP="002935E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Перший напрям виокремлений нами на основі аналізу творчості груп</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Metallica</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Slayer</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Anthrax</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Megadeth</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Venom</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Pantera</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Sepultura</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Rammstain</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Iron Maiden</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Judas Priest</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Manovar</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Nirvana</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Inside Edition</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Bestia</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Napalm Death</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Genocide</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Tangorodream</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Phantasmagory</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Morbid Angel</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Obituary</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Carcass</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Entomber</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 xml:space="preserve">“Коррозия металла” тощо. Вони формують ланцюжок таких відгалужень </w:t>
      </w:r>
      <w:r w:rsidRPr="002935E6">
        <w:rPr>
          <w:rFonts w:ascii="Times New Roman" w:eastAsia="Times New Roman" w:hAnsi="Times New Roman" w:cs="Times New Roman"/>
          <w:kern w:val="0"/>
          <w:sz w:val="28"/>
          <w:szCs w:val="20"/>
          <w:lang w:val="en-US" w:eastAsia="ru-RU"/>
        </w:rPr>
        <w:t>hard-and-heavy</w:t>
      </w:r>
      <w:r w:rsidRPr="002935E6">
        <w:rPr>
          <w:rFonts w:ascii="Times New Roman" w:eastAsia="Times New Roman" w:hAnsi="Times New Roman" w:cs="Times New Roman"/>
          <w:kern w:val="0"/>
          <w:sz w:val="28"/>
          <w:szCs w:val="20"/>
          <w:lang w:val="uk-UA" w:eastAsia="ru-RU"/>
        </w:rPr>
        <w:t xml:space="preserve">, </w:t>
      </w:r>
      <w:r w:rsidRPr="002935E6">
        <w:rPr>
          <w:rFonts w:ascii="Times New Roman" w:eastAsia="Times New Roman" w:hAnsi="Times New Roman" w:cs="Times New Roman"/>
          <w:kern w:val="0"/>
          <w:sz w:val="28"/>
          <w:szCs w:val="20"/>
          <w:lang w:val="uk-UA" w:eastAsia="ru-RU"/>
        </w:rPr>
        <w:lastRenderedPageBreak/>
        <w:t xml:space="preserve">як </w:t>
      </w:r>
      <w:r w:rsidRPr="002935E6">
        <w:rPr>
          <w:rFonts w:ascii="Times New Roman" w:eastAsia="Times New Roman" w:hAnsi="Times New Roman" w:cs="Times New Roman"/>
          <w:kern w:val="0"/>
          <w:sz w:val="28"/>
          <w:szCs w:val="20"/>
          <w:lang w:val="en-US" w:eastAsia="ru-RU"/>
        </w:rPr>
        <w:t>heavy-metal</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 xml:space="preserve"> speed-metal, thrash-metal, grindcore, industrialized thrash, black-metal</w:t>
      </w:r>
      <w:r w:rsidRPr="002935E6">
        <w:rPr>
          <w:rFonts w:ascii="Times New Roman" w:eastAsia="Times New Roman" w:hAnsi="Times New Roman" w:cs="Times New Roman"/>
          <w:kern w:val="0"/>
          <w:sz w:val="28"/>
          <w:szCs w:val="20"/>
          <w:lang w:val="uk-UA" w:eastAsia="ru-RU"/>
        </w:rPr>
        <w:t>, death-metal</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тощо.</w:t>
      </w:r>
    </w:p>
    <w:p w14:paraId="002F872B" w14:textId="77777777" w:rsidR="002935E6" w:rsidRPr="002935E6" w:rsidRDefault="002935E6" w:rsidP="002935E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Одним з перших етапів розвитку субжару в цьому напрямі можна вважати використання “</w:t>
      </w:r>
      <w:r w:rsidRPr="002935E6">
        <w:rPr>
          <w:rFonts w:ascii="Times New Roman" w:eastAsia="Times New Roman" w:hAnsi="Times New Roman" w:cs="Times New Roman"/>
          <w:kern w:val="0"/>
          <w:sz w:val="28"/>
          <w:szCs w:val="20"/>
          <w:lang w:val="en-US" w:eastAsia="ru-RU"/>
        </w:rPr>
        <w:t>scat</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w:t>
      </w:r>
      <w:r w:rsidRPr="002935E6">
        <w:rPr>
          <w:rFonts w:ascii="Times New Roman" w:eastAsia="Times New Roman" w:hAnsi="Times New Roman" w:cs="Times New Roman"/>
          <w:kern w:val="0"/>
          <w:sz w:val="28"/>
          <w:szCs w:val="20"/>
          <w:lang w:val="uk-UA" w:eastAsia="ru-RU"/>
        </w:rPr>
        <w:t xml:space="preserve">вокалу, позавокальних засобів (сміху, виття, зітхань тощо) та ефекту </w:t>
      </w:r>
      <w:r w:rsidRPr="002935E6">
        <w:rPr>
          <w:rFonts w:ascii="Times New Roman" w:eastAsia="Times New Roman" w:hAnsi="Times New Roman" w:cs="Times New Roman"/>
          <w:kern w:val="0"/>
          <w:sz w:val="28"/>
          <w:szCs w:val="20"/>
          <w:lang w:val="en-US" w:eastAsia="ru-RU"/>
        </w:rPr>
        <w:t>fell off</w:t>
      </w:r>
      <w:r w:rsidRPr="002935E6">
        <w:rPr>
          <w:rFonts w:ascii="Times New Roman" w:eastAsia="Times New Roman" w:hAnsi="Times New Roman" w:cs="Times New Roman"/>
          <w:kern w:val="0"/>
          <w:sz w:val="28"/>
          <w:szCs w:val="20"/>
          <w:lang w:val="uk-UA" w:eastAsia="ru-RU"/>
        </w:rPr>
        <w:t xml:space="preserve"> (низхідкого короткого глісандо у закінченнях мотивів, фраз, речень), що посилювали увагу до фонічного аспекту виразності вокальної партії. Прагнення підвищити емоційну експресію призводить до посилення її “інструментальних” ознак. Тоді мовна та вербальна виразність відходить на другий план, а часом і взагалі ігнорується. Так відбувається у death-metal: вокальна партія часто представлена тут “екстремальним ричанням”, практично не маючи власної індивідуальної мелодичної лінії.</w:t>
      </w:r>
    </w:p>
    <w:p w14:paraId="3A6129A7" w14:textId="77777777" w:rsidR="002935E6" w:rsidRPr="002935E6" w:rsidRDefault="002935E6" w:rsidP="002935E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Ще один важливий етап – намагання гранично посилити важкість інстументального звучання через знижений стрій гітари. Ця тенденція простежується від окремих п</w:t>
      </w:r>
      <w:r w:rsidRPr="002935E6">
        <w:rPr>
          <w:rFonts w:ascii="Times New Roman" w:eastAsia="Times New Roman" w:hAnsi="Times New Roman" w:cs="Times New Roman"/>
          <w:kern w:val="0"/>
          <w:sz w:val="28"/>
          <w:szCs w:val="20"/>
          <w:lang w:val="en-US" w:eastAsia="ru-RU"/>
        </w:rPr>
        <w:t>’</w:t>
      </w:r>
      <w:r w:rsidRPr="002935E6">
        <w:rPr>
          <w:rFonts w:ascii="Times New Roman" w:eastAsia="Times New Roman" w:hAnsi="Times New Roman" w:cs="Times New Roman"/>
          <w:kern w:val="0"/>
          <w:sz w:val="28"/>
          <w:szCs w:val="20"/>
          <w:lang w:val="uk-UA" w:eastAsia="ru-RU"/>
        </w:rPr>
        <w:t>єс групи “</w:t>
      </w:r>
      <w:r w:rsidRPr="002935E6">
        <w:rPr>
          <w:rFonts w:ascii="Times New Roman" w:eastAsia="Times New Roman" w:hAnsi="Times New Roman" w:cs="Times New Roman"/>
          <w:kern w:val="0"/>
          <w:sz w:val="28"/>
          <w:szCs w:val="20"/>
          <w:lang w:val="en-US" w:eastAsia="ru-RU"/>
        </w:rPr>
        <w:t>Led Zeppelin</w:t>
      </w:r>
      <w:r w:rsidRPr="002935E6">
        <w:rPr>
          <w:rFonts w:ascii="Times New Roman" w:eastAsia="Times New Roman" w:hAnsi="Times New Roman" w:cs="Times New Roman"/>
          <w:kern w:val="0"/>
          <w:sz w:val="28"/>
          <w:szCs w:val="20"/>
          <w:lang w:val="uk-UA" w:eastAsia="ru-RU"/>
        </w:rPr>
        <w:t>”, через твори “</w:t>
      </w:r>
      <w:r w:rsidRPr="002935E6">
        <w:rPr>
          <w:rFonts w:ascii="Times New Roman" w:eastAsia="Times New Roman" w:hAnsi="Times New Roman" w:cs="Times New Roman"/>
          <w:kern w:val="0"/>
          <w:sz w:val="28"/>
          <w:szCs w:val="20"/>
          <w:lang w:val="en-US" w:eastAsia="ru-RU"/>
        </w:rPr>
        <w:t>Metallica</w:t>
      </w:r>
      <w:r w:rsidRPr="002935E6">
        <w:rPr>
          <w:rFonts w:ascii="Times New Roman" w:eastAsia="Times New Roman" w:hAnsi="Times New Roman" w:cs="Times New Roman"/>
          <w:kern w:val="0"/>
          <w:sz w:val="28"/>
          <w:szCs w:val="20"/>
          <w:lang w:val="uk-UA" w:eastAsia="ru-RU"/>
        </w:rPr>
        <w:t>” до “Carcass”, і полягає у поступовому збільшенні інтервалу, на який униз опускається або одна струна, або весь стрій, від одного тону до трьох тонів. Використання зниженого строю гітари дає змогу видобути найважче звучання, середнє між гітарою та басом. Найяскравіше ця тенденція виявилась у death-metal, що “визволився від пут” мелодизму і “став джерелом чистої енергії та граничної важкості”</w:t>
      </w:r>
      <w:r w:rsidRPr="002935E6">
        <w:rPr>
          <w:rFonts w:ascii="Times New Roman" w:eastAsia="Times New Roman" w:hAnsi="Times New Roman" w:cs="Times New Roman"/>
          <w:kern w:val="0"/>
          <w:sz w:val="28"/>
          <w:szCs w:val="20"/>
          <w:lang w:val="en-US" w:eastAsia="ru-RU"/>
        </w:rPr>
        <w:t>[</w:t>
      </w:r>
      <w:r w:rsidRPr="002935E6">
        <w:rPr>
          <w:rFonts w:ascii="Times New Roman" w:eastAsia="Times New Roman" w:hAnsi="Times New Roman" w:cs="Times New Roman"/>
          <w:kern w:val="0"/>
          <w:sz w:val="28"/>
          <w:szCs w:val="20"/>
          <w:lang w:val="uk-UA" w:eastAsia="ru-RU"/>
        </w:rPr>
        <w:t>25;12</w:t>
      </w:r>
      <w:r w:rsidRPr="002935E6">
        <w:rPr>
          <w:rFonts w:ascii="Times New Roman" w:eastAsia="Times New Roman" w:hAnsi="Times New Roman" w:cs="Times New Roman"/>
          <w:kern w:val="0"/>
          <w:sz w:val="28"/>
          <w:szCs w:val="20"/>
          <w:lang w:val="en-US" w:eastAsia="ru-RU"/>
        </w:rPr>
        <w:t>]</w:t>
      </w:r>
      <w:r w:rsidRPr="002935E6">
        <w:rPr>
          <w:rFonts w:ascii="Times New Roman" w:eastAsia="Times New Roman" w:hAnsi="Times New Roman" w:cs="Times New Roman"/>
          <w:kern w:val="0"/>
          <w:sz w:val="28"/>
          <w:szCs w:val="20"/>
          <w:lang w:val="uk-UA" w:eastAsia="ru-RU"/>
        </w:rPr>
        <w:t>.</w:t>
      </w:r>
    </w:p>
    <w:p w14:paraId="3C87CBE1" w14:textId="77777777" w:rsidR="002935E6" w:rsidRPr="002935E6" w:rsidRDefault="002935E6" w:rsidP="002935E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Використання для викривлення звуку спеціальних пристроїв, запозичених </w:t>
      </w:r>
      <w:r w:rsidRPr="002935E6">
        <w:rPr>
          <w:rFonts w:ascii="Times New Roman" w:eastAsia="Times New Roman" w:hAnsi="Times New Roman" w:cs="Times New Roman"/>
          <w:kern w:val="0"/>
          <w:sz w:val="28"/>
          <w:szCs w:val="20"/>
          <w:lang w:val="en-US" w:eastAsia="ru-RU"/>
        </w:rPr>
        <w:t xml:space="preserve">hard-and-heavy </w:t>
      </w:r>
      <w:r w:rsidRPr="002935E6">
        <w:rPr>
          <w:rFonts w:ascii="Times New Roman" w:eastAsia="Times New Roman" w:hAnsi="Times New Roman" w:cs="Times New Roman"/>
          <w:kern w:val="0"/>
          <w:sz w:val="28"/>
          <w:szCs w:val="20"/>
          <w:lang w:val="uk-UA" w:eastAsia="ru-RU"/>
        </w:rPr>
        <w:t xml:space="preserve">з психоделічного року, розширене можливостями регулювання співвідношення частот на мікшерному пульті або на корпусі гітари, призвели до переакцентування уваги з виразності мелодичних ліній на фонічний аспект звучання. Сучасна техніка, електронно-перкусійний інструментарій, підсилювальна аппаратура, різноманітні блоки ефектів створюють значні можливості для рок-музики. Розвиток цього напряму зумовлений: значним впливом на рівень художнього сприйняття механічного піаніно в галузі механічного характеру гри; розповсюдженням фонографів з їх </w:t>
      </w:r>
      <w:r w:rsidRPr="002935E6">
        <w:rPr>
          <w:rFonts w:ascii="Times New Roman" w:eastAsia="Times New Roman" w:hAnsi="Times New Roman" w:cs="Times New Roman"/>
          <w:kern w:val="0"/>
          <w:sz w:val="28"/>
          <w:szCs w:val="20"/>
          <w:lang w:val="uk-UA" w:eastAsia="ru-RU"/>
        </w:rPr>
        <w:lastRenderedPageBreak/>
        <w:t>викривленим звуком, що руйнував століттями напрацьований “чистий” варіант і увійшов у психологію масового слухача ХХ століття; створенням на початку 60-х років ХХ століття Філом Спектором “стіни звуку” – своєрідного фонографічного еквіваленту колективізму рок-групи, що відтворювала звучання, розраховане на простий транзисторний радіоприймач, і, головне, не була тотожною концертному виконанню. Отже, студія звукозапису стає в рок-музиці ще одним музичним інструментом. Яскравим втіленням його можливостей є записи американського композитора і гітариста Френка Заппи та англійської групи “</w:t>
      </w:r>
      <w:r w:rsidRPr="002935E6">
        <w:rPr>
          <w:rFonts w:ascii="Times New Roman" w:eastAsia="Times New Roman" w:hAnsi="Times New Roman" w:cs="Times New Roman"/>
          <w:kern w:val="0"/>
          <w:sz w:val="28"/>
          <w:szCs w:val="20"/>
          <w:lang w:val="en-US" w:eastAsia="ru-RU"/>
        </w:rPr>
        <w:t>Beatles</w:t>
      </w:r>
      <w:r w:rsidRPr="002935E6">
        <w:rPr>
          <w:rFonts w:ascii="Times New Roman" w:eastAsia="Times New Roman" w:hAnsi="Times New Roman" w:cs="Times New Roman"/>
          <w:kern w:val="0"/>
          <w:sz w:val="28"/>
          <w:szCs w:val="20"/>
          <w:lang w:val="uk-UA" w:eastAsia="ru-RU"/>
        </w:rPr>
        <w:t>”, в яких вперше реалізовано ідею платівки як єдиного художнього цілого – “концептуального альбому”. У творчості Джиммі Хендрікса електрогітара не тільки стає “продовженням” музиканта, яким є, наприклад, традиційний духовий інструмент, – будь-які можливі звукові ефекти (наприклад такі, що виникають під час руху музиканта відносно підсилювальної апаратури) є складовою комплексу виражальних засобів.</w:t>
      </w:r>
    </w:p>
    <w:p w14:paraId="40A5414B" w14:textId="77777777" w:rsidR="002935E6" w:rsidRPr="002935E6" w:rsidRDefault="002935E6" w:rsidP="002935E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Охарактеризований напрям еволюції набув визначення інтенсивного, адже характерною його ознакою є активні шукання шляхів посилення виразності та впливу “важкої” музики шляхом зростання її потужності та агресивності на фонічному рівні.</w:t>
      </w:r>
    </w:p>
    <w:p w14:paraId="1EC6A9D3" w14:textId="77777777" w:rsidR="002935E6" w:rsidRPr="002935E6" w:rsidRDefault="002935E6" w:rsidP="002935E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Другий напрям розвитку </w:t>
      </w:r>
      <w:r w:rsidRPr="002935E6">
        <w:rPr>
          <w:rFonts w:ascii="Times New Roman" w:eastAsia="Times New Roman" w:hAnsi="Times New Roman" w:cs="Times New Roman"/>
          <w:kern w:val="0"/>
          <w:sz w:val="28"/>
          <w:szCs w:val="20"/>
          <w:lang w:val="en-US" w:eastAsia="ru-RU"/>
        </w:rPr>
        <w:t>hard-and-heavy</w:t>
      </w:r>
      <w:r w:rsidRPr="002935E6">
        <w:rPr>
          <w:rFonts w:ascii="Times New Roman" w:eastAsia="Times New Roman" w:hAnsi="Times New Roman" w:cs="Times New Roman"/>
          <w:kern w:val="0"/>
          <w:sz w:val="28"/>
          <w:szCs w:val="20"/>
          <w:lang w:val="uk-UA" w:eastAsia="ru-RU"/>
        </w:rPr>
        <w:t xml:space="preserve"> виділено на основі аналізу творчості груп “</w:t>
      </w:r>
      <w:r w:rsidRPr="002935E6">
        <w:rPr>
          <w:rFonts w:ascii="Times New Roman" w:eastAsia="Times New Roman" w:hAnsi="Times New Roman" w:cs="Times New Roman"/>
          <w:kern w:val="0"/>
          <w:sz w:val="28"/>
          <w:szCs w:val="20"/>
          <w:lang w:val="en-US" w:eastAsia="ru-RU"/>
        </w:rPr>
        <w:t>Bon Jovi</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C</w:t>
      </w:r>
      <w:r w:rsidRPr="002935E6">
        <w:rPr>
          <w:rFonts w:ascii="Times New Roman" w:eastAsia="Times New Roman" w:hAnsi="Times New Roman" w:cs="Times New Roman"/>
          <w:kern w:val="0"/>
          <w:sz w:val="28"/>
          <w:szCs w:val="20"/>
          <w:lang w:val="uk-UA" w:eastAsia="ru-RU"/>
        </w:rPr>
        <w:t>і</w:t>
      </w:r>
      <w:r w:rsidRPr="002935E6">
        <w:rPr>
          <w:rFonts w:ascii="Times New Roman" w:eastAsia="Times New Roman" w:hAnsi="Times New Roman" w:cs="Times New Roman"/>
          <w:kern w:val="0"/>
          <w:sz w:val="28"/>
          <w:szCs w:val="20"/>
          <w:lang w:val="en-US" w:eastAsia="ru-RU"/>
        </w:rPr>
        <w:t>nderella</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Scorpions</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Europe</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Him</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Queen</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Uriah Heep</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Nazareth</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w:t>
      </w:r>
      <w:r w:rsidRPr="002935E6">
        <w:rPr>
          <w:rFonts w:ascii="Times New Roman" w:eastAsia="Times New Roman" w:hAnsi="Times New Roman" w:cs="Times New Roman"/>
          <w:kern w:val="0"/>
          <w:sz w:val="28"/>
          <w:szCs w:val="20"/>
          <w:lang w:val="uk-UA" w:eastAsia="ru-RU"/>
        </w:rPr>
        <w:t xml:space="preserve"> “Арія”, “Мастер”, “Август” та гітаристів</w:t>
      </w:r>
      <w:r w:rsidRPr="002935E6">
        <w:rPr>
          <w:rFonts w:ascii="Times New Roman" w:eastAsia="Times New Roman" w:hAnsi="Times New Roman" w:cs="Times New Roman"/>
          <w:kern w:val="0"/>
          <w:sz w:val="28"/>
          <w:szCs w:val="20"/>
          <w:lang w:val="en-US" w:eastAsia="ru-RU"/>
        </w:rPr>
        <w:t xml:space="preserve"> Tony Macalpine, Yngwie Malmsteen, Gary Moore, Joe Satriani</w:t>
      </w:r>
      <w:r w:rsidRPr="002935E6">
        <w:rPr>
          <w:rFonts w:ascii="Times New Roman" w:eastAsia="Times New Roman" w:hAnsi="Times New Roman" w:cs="Times New Roman"/>
          <w:kern w:val="0"/>
          <w:sz w:val="28"/>
          <w:szCs w:val="20"/>
          <w:lang w:val="uk-UA" w:eastAsia="ru-RU"/>
        </w:rPr>
        <w:t xml:space="preserve">, роботи яких репрезентують такі явища, як </w:t>
      </w:r>
      <w:r w:rsidRPr="002935E6">
        <w:rPr>
          <w:rFonts w:ascii="Times New Roman" w:eastAsia="Times New Roman" w:hAnsi="Times New Roman" w:cs="Times New Roman"/>
          <w:kern w:val="0"/>
          <w:sz w:val="28"/>
          <w:szCs w:val="20"/>
          <w:lang w:val="en-US" w:eastAsia="ru-RU"/>
        </w:rPr>
        <w:t>pomp-rock, glam-rock, pop-rock, instrumental metal, melody metal</w:t>
      </w:r>
      <w:r w:rsidRPr="002935E6">
        <w:rPr>
          <w:rFonts w:ascii="Times New Roman" w:eastAsia="Times New Roman" w:hAnsi="Times New Roman" w:cs="Times New Roman"/>
          <w:kern w:val="0"/>
          <w:sz w:val="28"/>
          <w:szCs w:val="20"/>
          <w:lang w:val="uk-UA" w:eastAsia="ru-RU"/>
        </w:rPr>
        <w:t xml:space="preserve"> тощо.</w:t>
      </w:r>
    </w:p>
    <w:p w14:paraId="466DB362" w14:textId="77777777" w:rsidR="002935E6" w:rsidRPr="002935E6" w:rsidRDefault="002935E6" w:rsidP="002935E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Поштовхом для еволюції “важкої” музики в цьому напрямі стала творчість групи “</w:t>
      </w:r>
      <w:r w:rsidRPr="002935E6">
        <w:rPr>
          <w:rFonts w:ascii="Times New Roman" w:eastAsia="Times New Roman" w:hAnsi="Times New Roman" w:cs="Times New Roman"/>
          <w:kern w:val="0"/>
          <w:sz w:val="28"/>
          <w:szCs w:val="20"/>
          <w:lang w:val="en-US" w:eastAsia="ru-RU"/>
        </w:rPr>
        <w:t>Deep Purple</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w:t>
      </w:r>
      <w:r w:rsidRPr="002935E6">
        <w:rPr>
          <w:rFonts w:ascii="Times New Roman" w:eastAsia="Times New Roman" w:hAnsi="Times New Roman" w:cs="Times New Roman"/>
          <w:kern w:val="0"/>
          <w:sz w:val="28"/>
          <w:szCs w:val="20"/>
          <w:lang w:val="uk-UA" w:eastAsia="ru-RU"/>
        </w:rPr>
        <w:t xml:space="preserve"> У його складі вперше в історії </w:t>
      </w:r>
      <w:r w:rsidRPr="002935E6">
        <w:rPr>
          <w:rFonts w:ascii="Times New Roman" w:eastAsia="Times New Roman" w:hAnsi="Times New Roman" w:cs="Times New Roman"/>
          <w:kern w:val="0"/>
          <w:sz w:val="28"/>
          <w:szCs w:val="20"/>
          <w:lang w:val="en-US" w:eastAsia="ru-RU"/>
        </w:rPr>
        <w:t>hard-and-heavy</w:t>
      </w:r>
      <w:r w:rsidRPr="002935E6">
        <w:rPr>
          <w:rFonts w:ascii="Times New Roman" w:eastAsia="Times New Roman" w:hAnsi="Times New Roman" w:cs="Times New Roman"/>
          <w:kern w:val="0"/>
          <w:sz w:val="28"/>
          <w:szCs w:val="20"/>
          <w:lang w:val="uk-UA" w:eastAsia="ru-RU"/>
        </w:rPr>
        <w:t xml:space="preserve"> з</w:t>
      </w:r>
      <w:r w:rsidRPr="002935E6">
        <w:rPr>
          <w:rFonts w:ascii="Times New Roman" w:eastAsia="Times New Roman" w:hAnsi="Times New Roman" w:cs="Times New Roman"/>
          <w:kern w:val="0"/>
          <w:sz w:val="28"/>
          <w:szCs w:val="20"/>
          <w:lang w:val="en-US" w:eastAsia="ru-RU"/>
        </w:rPr>
        <w:t>’</w:t>
      </w:r>
      <w:r w:rsidRPr="002935E6">
        <w:rPr>
          <w:rFonts w:ascii="Times New Roman" w:eastAsia="Times New Roman" w:hAnsi="Times New Roman" w:cs="Times New Roman"/>
          <w:kern w:val="0"/>
          <w:sz w:val="28"/>
          <w:szCs w:val="20"/>
          <w:lang w:val="uk-UA" w:eastAsia="ru-RU"/>
        </w:rPr>
        <w:t xml:space="preserve">явились клавішні синтезатори. Це сприяло розвитку окремих відгалужень стилю шляхом взаємодії з іншими жанрами. Так, згадане впровадження клавішних посилило ознаки концертування, змагання в демонстрації їх </w:t>
      </w:r>
      <w:r w:rsidRPr="002935E6">
        <w:rPr>
          <w:rFonts w:ascii="Times New Roman" w:eastAsia="Times New Roman" w:hAnsi="Times New Roman" w:cs="Times New Roman"/>
          <w:kern w:val="0"/>
          <w:sz w:val="28"/>
          <w:szCs w:val="20"/>
          <w:lang w:val="uk-UA" w:eastAsia="ru-RU"/>
        </w:rPr>
        <w:lastRenderedPageBreak/>
        <w:t xml:space="preserve">віртуозних можливостей і традиційної для </w:t>
      </w:r>
      <w:r w:rsidRPr="002935E6">
        <w:rPr>
          <w:rFonts w:ascii="Times New Roman" w:eastAsia="Times New Roman" w:hAnsi="Times New Roman" w:cs="Times New Roman"/>
          <w:kern w:val="0"/>
          <w:sz w:val="28"/>
          <w:szCs w:val="20"/>
          <w:lang w:val="en-US" w:eastAsia="ru-RU"/>
        </w:rPr>
        <w:t>hard-and-heavy</w:t>
      </w:r>
      <w:r w:rsidRPr="002935E6">
        <w:rPr>
          <w:rFonts w:ascii="Times New Roman" w:eastAsia="Times New Roman" w:hAnsi="Times New Roman" w:cs="Times New Roman"/>
          <w:kern w:val="0"/>
          <w:sz w:val="28"/>
          <w:szCs w:val="20"/>
          <w:lang w:val="uk-UA" w:eastAsia="ru-RU"/>
        </w:rPr>
        <w:t xml:space="preserve"> солюючої гітари, ставши одним з факторів, що дозволи говорити про використання барокової стильової моделі не тільки в </w:t>
      </w:r>
      <w:r w:rsidRPr="002935E6">
        <w:rPr>
          <w:rFonts w:ascii="Times New Roman" w:eastAsia="Times New Roman" w:hAnsi="Times New Roman" w:cs="Times New Roman"/>
          <w:kern w:val="0"/>
          <w:sz w:val="28"/>
          <w:szCs w:val="20"/>
          <w:lang w:val="en-US" w:eastAsia="ru-RU"/>
        </w:rPr>
        <w:t>hard-and-heavy</w:t>
      </w:r>
      <w:r w:rsidRPr="002935E6">
        <w:rPr>
          <w:rFonts w:ascii="Times New Roman" w:eastAsia="Times New Roman" w:hAnsi="Times New Roman" w:cs="Times New Roman"/>
          <w:kern w:val="0"/>
          <w:sz w:val="28"/>
          <w:szCs w:val="20"/>
          <w:lang w:val="uk-UA" w:eastAsia="ru-RU"/>
        </w:rPr>
        <w:t>, а й у рок-музиці взагалі. Це призвело до виникнення в межах арт-року самостійного барокового напряму.</w:t>
      </w:r>
    </w:p>
    <w:p w14:paraId="79878520" w14:textId="77777777" w:rsidR="002935E6" w:rsidRPr="002935E6" w:rsidRDefault="002935E6" w:rsidP="002935E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В річищі бароко-року лежать такі твори, як, наприклад, “</w:t>
      </w:r>
      <w:r w:rsidRPr="002935E6">
        <w:rPr>
          <w:rFonts w:ascii="Times New Roman" w:eastAsia="Times New Roman" w:hAnsi="Times New Roman" w:cs="Times New Roman"/>
          <w:kern w:val="0"/>
          <w:sz w:val="28"/>
          <w:szCs w:val="20"/>
          <w:lang w:val="en-US" w:eastAsia="ru-RU"/>
        </w:rPr>
        <w:t>Concerto For Group And Orchestra</w:t>
      </w:r>
      <w:r w:rsidRPr="002935E6">
        <w:rPr>
          <w:rFonts w:ascii="Times New Roman" w:eastAsia="Times New Roman" w:hAnsi="Times New Roman" w:cs="Times New Roman"/>
          <w:kern w:val="0"/>
          <w:sz w:val="28"/>
          <w:szCs w:val="20"/>
          <w:lang w:val="uk-UA" w:eastAsia="ru-RU"/>
        </w:rPr>
        <w:t>”, написаний 1967 року клавішніком “</w:t>
      </w:r>
      <w:r w:rsidRPr="002935E6">
        <w:rPr>
          <w:rFonts w:ascii="Times New Roman" w:eastAsia="Times New Roman" w:hAnsi="Times New Roman" w:cs="Times New Roman"/>
          <w:kern w:val="0"/>
          <w:sz w:val="28"/>
          <w:szCs w:val="20"/>
          <w:lang w:val="en-US" w:eastAsia="ru-RU"/>
        </w:rPr>
        <w:t>Deep Purple</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Джоном Лордом та “</w:t>
      </w:r>
      <w:r w:rsidRPr="002935E6">
        <w:rPr>
          <w:rFonts w:ascii="Times New Roman" w:eastAsia="Times New Roman" w:hAnsi="Times New Roman" w:cs="Times New Roman"/>
          <w:kern w:val="0"/>
          <w:sz w:val="28"/>
          <w:szCs w:val="20"/>
          <w:lang w:val="en-US" w:eastAsia="ru-RU"/>
        </w:rPr>
        <w:t>Concerto Suite For Electric Guitar And Orchestra</w:t>
      </w:r>
      <w:r w:rsidRPr="002935E6">
        <w:rPr>
          <w:rFonts w:ascii="Times New Roman" w:eastAsia="Times New Roman" w:hAnsi="Times New Roman" w:cs="Times New Roman"/>
          <w:kern w:val="0"/>
          <w:sz w:val="28"/>
          <w:szCs w:val="20"/>
          <w:lang w:val="uk-UA" w:eastAsia="ru-RU"/>
        </w:rPr>
        <w:t xml:space="preserve">” гітариста-віртуоза Інгві Мальмстіна (1998). Барокова стильова модель іноді використовується музикантами “важкого” року в окремих композиціях на рівнях музичної мови, форми, драматургії. </w:t>
      </w:r>
    </w:p>
    <w:p w14:paraId="5F0B0440" w14:textId="77777777" w:rsidR="002935E6" w:rsidRPr="002935E6" w:rsidRDefault="002935E6" w:rsidP="002935E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Взаємодія </w:t>
      </w:r>
      <w:r w:rsidRPr="002935E6">
        <w:rPr>
          <w:rFonts w:ascii="Times New Roman" w:eastAsia="Times New Roman" w:hAnsi="Times New Roman" w:cs="Times New Roman"/>
          <w:kern w:val="0"/>
          <w:sz w:val="28"/>
          <w:szCs w:val="20"/>
          <w:lang w:val="en-US" w:eastAsia="ru-RU"/>
        </w:rPr>
        <w:t>hard-and-heavy</w:t>
      </w:r>
      <w:r w:rsidRPr="002935E6">
        <w:rPr>
          <w:rFonts w:ascii="Times New Roman" w:eastAsia="Times New Roman" w:hAnsi="Times New Roman" w:cs="Times New Roman"/>
          <w:kern w:val="0"/>
          <w:sz w:val="28"/>
          <w:szCs w:val="20"/>
          <w:lang w:val="uk-UA" w:eastAsia="ru-RU"/>
        </w:rPr>
        <w:t xml:space="preserve"> з європейською академічною музикою виявляється і у виконанні рок-музикантами творів академічних композиторів (група “</w:t>
      </w:r>
      <w:r w:rsidRPr="002935E6">
        <w:rPr>
          <w:rFonts w:ascii="Times New Roman" w:eastAsia="Times New Roman" w:hAnsi="Times New Roman" w:cs="Times New Roman"/>
          <w:kern w:val="0"/>
          <w:sz w:val="28"/>
          <w:szCs w:val="20"/>
          <w:lang w:val="en-US" w:eastAsia="ru-RU"/>
        </w:rPr>
        <w:t>ELP</w:t>
      </w:r>
      <w:r w:rsidRPr="002935E6">
        <w:rPr>
          <w:rFonts w:ascii="Times New Roman" w:eastAsia="Times New Roman" w:hAnsi="Times New Roman" w:cs="Times New Roman"/>
          <w:kern w:val="0"/>
          <w:sz w:val="28"/>
          <w:szCs w:val="20"/>
          <w:lang w:val="uk-UA" w:eastAsia="ru-RU"/>
        </w:rPr>
        <w:t>”), які і у виконанні академічними музикантами творів цього субжанру. Така тенденція представлена двома напрямами: виступами рок-музикантів з симфонічними оркестрами (“</w:t>
      </w:r>
      <w:r w:rsidRPr="002935E6">
        <w:rPr>
          <w:rFonts w:ascii="Times New Roman" w:eastAsia="Times New Roman" w:hAnsi="Times New Roman" w:cs="Times New Roman"/>
          <w:kern w:val="0"/>
          <w:sz w:val="28"/>
          <w:szCs w:val="20"/>
          <w:lang w:val="en-US" w:eastAsia="ru-RU"/>
        </w:rPr>
        <w:t>Metallica</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Scorpions</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тощо) та транскрипціями рок-творів для струнного квартету (“</w:t>
      </w:r>
      <w:r w:rsidRPr="002935E6">
        <w:rPr>
          <w:rFonts w:ascii="Times New Roman" w:eastAsia="Times New Roman" w:hAnsi="Times New Roman" w:cs="Times New Roman"/>
          <w:kern w:val="0"/>
          <w:sz w:val="28"/>
          <w:szCs w:val="20"/>
          <w:lang w:val="en-US" w:eastAsia="ru-RU"/>
        </w:rPr>
        <w:t>Apocaliptica</w:t>
      </w:r>
      <w:r w:rsidRPr="002935E6">
        <w:rPr>
          <w:rFonts w:ascii="Times New Roman" w:eastAsia="Times New Roman" w:hAnsi="Times New Roman" w:cs="Times New Roman"/>
          <w:kern w:val="0"/>
          <w:sz w:val="28"/>
          <w:szCs w:val="20"/>
          <w:lang w:val="uk-UA" w:eastAsia="ru-RU"/>
        </w:rPr>
        <w:t>”).</w:t>
      </w:r>
    </w:p>
    <w:p w14:paraId="44AEED2E" w14:textId="77777777" w:rsidR="002935E6" w:rsidRPr="002935E6" w:rsidRDefault="002935E6" w:rsidP="002935E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Часто наявність у складі “важкої” групи клавішних синтезаторів призводить до еволюції його в напряму поп-музики (поп-рок у творчості “Scorpions”, “Europe”), що підтверджується й тяжінням названих та деяких інших гуртів до яскравої мелодики, як свідченням, що </w:t>
      </w:r>
      <w:r w:rsidRPr="002935E6">
        <w:rPr>
          <w:rFonts w:ascii="Times New Roman" w:eastAsia="Times New Roman" w:hAnsi="Times New Roman" w:cs="Times New Roman"/>
          <w:kern w:val="0"/>
          <w:sz w:val="28"/>
          <w:szCs w:val="20"/>
          <w:lang w:val="en-US" w:eastAsia="ru-RU"/>
        </w:rPr>
        <w:t>hard-and-heavy</w:t>
      </w:r>
      <w:r w:rsidRPr="002935E6">
        <w:rPr>
          <w:rFonts w:ascii="Times New Roman" w:eastAsia="Times New Roman" w:hAnsi="Times New Roman" w:cs="Times New Roman"/>
          <w:kern w:val="0"/>
          <w:sz w:val="28"/>
          <w:szCs w:val="20"/>
          <w:lang w:val="uk-UA" w:eastAsia="ru-RU"/>
        </w:rPr>
        <w:t xml:space="preserve"> засвоює класико-романтичну музичну спадщину. Отже, </w:t>
      </w:r>
      <w:r w:rsidRPr="002935E6">
        <w:rPr>
          <w:rFonts w:ascii="Times New Roman" w:eastAsia="Times New Roman" w:hAnsi="Times New Roman" w:cs="Times New Roman"/>
          <w:kern w:val="0"/>
          <w:sz w:val="28"/>
          <w:szCs w:val="20"/>
          <w:lang w:val="en-US" w:eastAsia="ru-RU"/>
        </w:rPr>
        <w:t>melody-metal</w:t>
      </w:r>
      <w:r w:rsidRPr="002935E6">
        <w:rPr>
          <w:rFonts w:ascii="Times New Roman" w:eastAsia="Times New Roman" w:hAnsi="Times New Roman" w:cs="Times New Roman"/>
          <w:kern w:val="0"/>
          <w:sz w:val="28"/>
          <w:szCs w:val="20"/>
          <w:lang w:val="uk-UA" w:eastAsia="ru-RU"/>
        </w:rPr>
        <w:t>, що виник на цій основі, не можна вважати особливим стилем чи манерою гри (як новою комбінацією традиційного набору засобів). Скоріше він сформувався завдяки посиленню ролі одного з елементів за рахунок іншого, в даному випадку – мелодійності за рахунок потужності.</w:t>
      </w:r>
    </w:p>
    <w:p w14:paraId="05CDE710" w14:textId="77777777" w:rsidR="002935E6" w:rsidRPr="002935E6" w:rsidRDefault="002935E6" w:rsidP="002935E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Творчість групи “</w:t>
      </w:r>
      <w:r w:rsidRPr="002935E6">
        <w:rPr>
          <w:rFonts w:ascii="Times New Roman" w:eastAsia="Times New Roman" w:hAnsi="Times New Roman" w:cs="Times New Roman"/>
          <w:kern w:val="0"/>
          <w:sz w:val="28"/>
          <w:szCs w:val="20"/>
          <w:lang w:val="en-US" w:eastAsia="ru-RU"/>
        </w:rPr>
        <w:t>Deep Purple</w:t>
      </w:r>
      <w:r w:rsidRPr="002935E6">
        <w:rPr>
          <w:rFonts w:ascii="Times New Roman" w:eastAsia="Times New Roman" w:hAnsi="Times New Roman" w:cs="Times New Roman"/>
          <w:kern w:val="0"/>
          <w:sz w:val="28"/>
          <w:szCs w:val="20"/>
          <w:lang w:val="uk-UA" w:eastAsia="ru-RU"/>
        </w:rPr>
        <w:t xml:space="preserve">” стала поштовхом і для взаємодії </w:t>
      </w:r>
      <w:r w:rsidRPr="002935E6">
        <w:rPr>
          <w:rFonts w:ascii="Times New Roman" w:eastAsia="Times New Roman" w:hAnsi="Times New Roman" w:cs="Times New Roman"/>
          <w:kern w:val="0"/>
          <w:sz w:val="28"/>
          <w:szCs w:val="20"/>
          <w:lang w:val="en-US" w:eastAsia="ru-RU"/>
        </w:rPr>
        <w:t>hard-and-heavy</w:t>
      </w:r>
      <w:r w:rsidRPr="002935E6">
        <w:rPr>
          <w:rFonts w:ascii="Times New Roman" w:eastAsia="Times New Roman" w:hAnsi="Times New Roman" w:cs="Times New Roman"/>
          <w:kern w:val="0"/>
          <w:sz w:val="28"/>
          <w:szCs w:val="20"/>
          <w:lang w:val="uk-UA" w:eastAsia="ru-RU"/>
        </w:rPr>
        <w:t xml:space="preserve"> з академічною та сучасною масовою музикою в галузі вокалу. Так, поряд з “класичними” для стилю засобами у деяких п</w:t>
      </w:r>
      <w:r w:rsidRPr="002935E6">
        <w:rPr>
          <w:rFonts w:ascii="Times New Roman" w:eastAsia="Times New Roman" w:hAnsi="Times New Roman" w:cs="Times New Roman"/>
          <w:kern w:val="0"/>
          <w:sz w:val="28"/>
          <w:szCs w:val="20"/>
          <w:lang w:val="en-US" w:eastAsia="ru-RU"/>
        </w:rPr>
        <w:t>’</w:t>
      </w:r>
      <w:r w:rsidRPr="002935E6">
        <w:rPr>
          <w:rFonts w:ascii="Times New Roman" w:eastAsia="Times New Roman" w:hAnsi="Times New Roman" w:cs="Times New Roman"/>
          <w:kern w:val="0"/>
          <w:sz w:val="28"/>
          <w:szCs w:val="20"/>
          <w:lang w:val="uk-UA" w:eastAsia="ru-RU"/>
        </w:rPr>
        <w:t>єсах зустрічаємо фрагменти із швидким, майже реповим промовлянням тексту (“</w:t>
      </w:r>
      <w:r w:rsidRPr="002935E6">
        <w:rPr>
          <w:rFonts w:ascii="Times New Roman" w:eastAsia="Times New Roman" w:hAnsi="Times New Roman" w:cs="Times New Roman"/>
          <w:kern w:val="0"/>
          <w:sz w:val="28"/>
          <w:szCs w:val="20"/>
          <w:lang w:val="en-US" w:eastAsia="ru-RU"/>
        </w:rPr>
        <w:t>Speed King</w:t>
      </w:r>
      <w:r w:rsidRPr="002935E6">
        <w:rPr>
          <w:rFonts w:ascii="Times New Roman" w:eastAsia="Times New Roman" w:hAnsi="Times New Roman" w:cs="Times New Roman"/>
          <w:kern w:val="0"/>
          <w:sz w:val="28"/>
          <w:szCs w:val="20"/>
          <w:lang w:val="uk-UA" w:eastAsia="ru-RU"/>
        </w:rPr>
        <w:t xml:space="preserve">”, “Bloodsucker” </w:t>
      </w:r>
      <w:r w:rsidRPr="002935E6">
        <w:rPr>
          <w:rFonts w:ascii="Times New Roman" w:eastAsia="Times New Roman" w:hAnsi="Times New Roman" w:cs="Times New Roman"/>
          <w:kern w:val="0"/>
          <w:sz w:val="28"/>
          <w:szCs w:val="20"/>
          <w:lang w:val="uk-UA" w:eastAsia="ru-RU"/>
        </w:rPr>
        <w:lastRenderedPageBreak/>
        <w:t>тощо). Це могло бути одним з чинників виникнення репу та проникнення його елементів у “важку” музику (</w:t>
      </w:r>
      <w:r w:rsidRPr="002935E6">
        <w:rPr>
          <w:rFonts w:ascii="Times New Roman" w:eastAsia="Times New Roman" w:hAnsi="Times New Roman" w:cs="Times New Roman"/>
          <w:kern w:val="0"/>
          <w:sz w:val="28"/>
          <w:szCs w:val="20"/>
          <w:lang w:val="en-US" w:eastAsia="ru-RU"/>
        </w:rPr>
        <w:t>rap-metal</w:t>
      </w:r>
      <w:r w:rsidRPr="002935E6">
        <w:rPr>
          <w:rFonts w:ascii="Times New Roman" w:eastAsia="Times New Roman" w:hAnsi="Times New Roman" w:cs="Times New Roman"/>
          <w:kern w:val="0"/>
          <w:sz w:val="28"/>
          <w:szCs w:val="20"/>
          <w:lang w:val="uk-UA" w:eastAsia="ru-RU"/>
        </w:rPr>
        <w:t>). З іншого боку, реп асимілював у жанрах сучасної масової музики академічну мелодекламацію. Оскільки вокальна партія в репі майже незалежна від інструментального акомпанементу, можливим є його вільне поєднання з різними жанрами академічної та сучасної масової та музики (диско в сучасному складі “</w:t>
      </w:r>
      <w:r w:rsidRPr="002935E6">
        <w:rPr>
          <w:rFonts w:ascii="Times New Roman" w:eastAsia="Times New Roman" w:hAnsi="Times New Roman" w:cs="Times New Roman"/>
          <w:kern w:val="0"/>
          <w:sz w:val="28"/>
          <w:szCs w:val="20"/>
          <w:lang w:val="en-US" w:eastAsia="ru-RU"/>
        </w:rPr>
        <w:t>Modern Talking</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w:t>
      </w:r>
      <w:r w:rsidRPr="002935E6">
        <w:rPr>
          <w:rFonts w:ascii="Times New Roman" w:eastAsia="Times New Roman" w:hAnsi="Times New Roman" w:cs="Times New Roman"/>
          <w:kern w:val="0"/>
          <w:sz w:val="28"/>
          <w:szCs w:val="20"/>
          <w:lang w:val="uk-UA" w:eastAsia="ru-RU"/>
        </w:rPr>
        <w:t xml:space="preserve"> </w:t>
      </w:r>
      <w:r w:rsidRPr="002935E6">
        <w:rPr>
          <w:rFonts w:ascii="Times New Roman" w:eastAsia="Times New Roman" w:hAnsi="Times New Roman" w:cs="Times New Roman"/>
          <w:kern w:val="0"/>
          <w:sz w:val="28"/>
          <w:szCs w:val="20"/>
          <w:lang w:val="en-US" w:eastAsia="ru-RU"/>
        </w:rPr>
        <w:t xml:space="preserve">glam-rock </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 xml:space="preserve">Queen </w:t>
      </w:r>
      <w:r w:rsidRPr="002935E6">
        <w:rPr>
          <w:rFonts w:ascii="Times New Roman" w:eastAsia="Times New Roman" w:hAnsi="Times New Roman" w:cs="Times New Roman"/>
          <w:kern w:val="0"/>
          <w:sz w:val="28"/>
          <w:szCs w:val="20"/>
          <w:lang w:val="uk-UA" w:eastAsia="ru-RU"/>
        </w:rPr>
        <w:t xml:space="preserve">після Фреді Меркьюрі), </w:t>
      </w:r>
      <w:r w:rsidRPr="002935E6">
        <w:rPr>
          <w:rFonts w:ascii="Times New Roman" w:eastAsia="Times New Roman" w:hAnsi="Times New Roman" w:cs="Times New Roman"/>
          <w:kern w:val="0"/>
          <w:sz w:val="28"/>
          <w:szCs w:val="20"/>
          <w:lang w:val="en-US" w:eastAsia="ru-RU"/>
        </w:rPr>
        <w:t>hard-rock</w:t>
      </w:r>
      <w:r w:rsidRPr="002935E6">
        <w:rPr>
          <w:rFonts w:ascii="Times New Roman" w:eastAsia="Times New Roman" w:hAnsi="Times New Roman" w:cs="Times New Roman"/>
          <w:kern w:val="0"/>
          <w:sz w:val="28"/>
          <w:szCs w:val="20"/>
          <w:lang w:val="uk-UA" w:eastAsia="ru-RU"/>
        </w:rPr>
        <w:t xml:space="preserve"> в композиції групи “Грін Грей” “Подождем под дождем”). З іншого боку, у вокальних партіях “</w:t>
      </w:r>
      <w:r w:rsidRPr="002935E6">
        <w:rPr>
          <w:rFonts w:ascii="Times New Roman" w:eastAsia="Times New Roman" w:hAnsi="Times New Roman" w:cs="Times New Roman"/>
          <w:kern w:val="0"/>
          <w:sz w:val="28"/>
          <w:szCs w:val="20"/>
          <w:lang w:val="en-US" w:eastAsia="ru-RU"/>
        </w:rPr>
        <w:t>Deep Purple</w:t>
      </w:r>
      <w:r w:rsidRPr="002935E6">
        <w:rPr>
          <w:rFonts w:ascii="Times New Roman" w:eastAsia="Times New Roman" w:hAnsi="Times New Roman" w:cs="Times New Roman"/>
          <w:kern w:val="0"/>
          <w:sz w:val="28"/>
          <w:szCs w:val="20"/>
          <w:lang w:val="uk-UA" w:eastAsia="ru-RU"/>
        </w:rPr>
        <w:t>” знаходимо використання й академічної манери співу (наскільки це можливо для рок-вокаліста). Отже, все це свідчить про значні можливості для синтезу рок-музики з академічним професійним музикуванням, що зумовило, наприклад, співпрацю Монсерат Кабальє з групою “</w:t>
      </w:r>
      <w:r w:rsidRPr="002935E6">
        <w:rPr>
          <w:rFonts w:ascii="Times New Roman" w:eastAsia="Times New Roman" w:hAnsi="Times New Roman" w:cs="Times New Roman"/>
          <w:kern w:val="0"/>
          <w:sz w:val="28"/>
          <w:szCs w:val="20"/>
          <w:lang w:val="en-US" w:eastAsia="ru-RU"/>
        </w:rPr>
        <w:t>Queen</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та особисто з Фреді Меркьюрі.</w:t>
      </w:r>
    </w:p>
    <w:p w14:paraId="47261320" w14:textId="77777777" w:rsidR="002935E6" w:rsidRPr="002935E6" w:rsidRDefault="002935E6" w:rsidP="002935E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Охарактеризаваний шлях розвитку “важкого” року ми визначили як екстенсивний. Він поєднує комплекс засобів виразності </w:t>
      </w:r>
      <w:r w:rsidRPr="002935E6">
        <w:rPr>
          <w:rFonts w:ascii="Times New Roman" w:eastAsia="Times New Roman" w:hAnsi="Times New Roman" w:cs="Times New Roman"/>
          <w:kern w:val="0"/>
          <w:sz w:val="28"/>
          <w:szCs w:val="20"/>
          <w:lang w:val="en-US" w:eastAsia="ru-RU"/>
        </w:rPr>
        <w:t>hard-and-heavy</w:t>
      </w:r>
      <w:r w:rsidRPr="002935E6">
        <w:rPr>
          <w:rFonts w:ascii="Times New Roman" w:eastAsia="Times New Roman" w:hAnsi="Times New Roman" w:cs="Times New Roman"/>
          <w:kern w:val="0"/>
          <w:sz w:val="28"/>
          <w:szCs w:val="20"/>
          <w:lang w:val="uk-UA" w:eastAsia="ru-RU"/>
        </w:rPr>
        <w:t xml:space="preserve"> чи його окремих елементів із засобами виразності інших напрямів розвитку сучасної масової та академічної музики. Це поєднання може відбуватися як у межах власне “важкого” року на рівні використання елементів музичної мови, інструментарію, форми, драматургії, роботи за моделлю тощо, так і у творчості колективів, що працюють в іншій манері (“Грін Грей”, “Новий Ієрусалім”, “ДДТ” тощо). В цьому випадку запозичення може мати більш або менш виражений характер</w:t>
      </w:r>
      <w:r w:rsidRPr="002935E6">
        <w:rPr>
          <w:rFonts w:ascii="Times New Roman" w:eastAsia="Times New Roman" w:hAnsi="Times New Roman" w:cs="Times New Roman"/>
          <w:kern w:val="0"/>
          <w:sz w:val="28"/>
          <w:szCs w:val="20"/>
          <w:lang w:val="en-US" w:eastAsia="ru-RU"/>
        </w:rPr>
        <w:t xml:space="preserve"> і відбувається на рівні інструментальних засобів</w:t>
      </w:r>
      <w:r w:rsidRPr="002935E6">
        <w:rPr>
          <w:rFonts w:ascii="Times New Roman" w:eastAsia="Times New Roman" w:hAnsi="Times New Roman" w:cs="Times New Roman"/>
          <w:kern w:val="0"/>
          <w:sz w:val="28"/>
          <w:szCs w:val="20"/>
          <w:lang w:val="uk-UA" w:eastAsia="ru-RU"/>
        </w:rPr>
        <w:t xml:space="preserve"> (потужне звучання ритм-групи, введення розгорнутих сольних гітарних епізодів)</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 xml:space="preserve">рифової основи у </w:t>
      </w:r>
      <w:r w:rsidRPr="002935E6">
        <w:rPr>
          <w:rFonts w:ascii="Times New Roman" w:eastAsia="Times New Roman" w:hAnsi="Times New Roman" w:cs="Times New Roman"/>
          <w:kern w:val="0"/>
          <w:sz w:val="28"/>
          <w:szCs w:val="20"/>
          <w:lang w:val="en-US" w:eastAsia="ru-RU"/>
        </w:rPr>
        <w:t>побудов</w:t>
      </w:r>
      <w:r w:rsidRPr="002935E6">
        <w:rPr>
          <w:rFonts w:ascii="Times New Roman" w:eastAsia="Times New Roman" w:hAnsi="Times New Roman" w:cs="Times New Roman"/>
          <w:kern w:val="0"/>
          <w:sz w:val="28"/>
          <w:szCs w:val="20"/>
          <w:lang w:val="uk-UA" w:eastAsia="ru-RU"/>
        </w:rPr>
        <w:t>і</w:t>
      </w:r>
      <w:r w:rsidRPr="002935E6">
        <w:rPr>
          <w:rFonts w:ascii="Times New Roman" w:eastAsia="Times New Roman" w:hAnsi="Times New Roman" w:cs="Times New Roman"/>
          <w:kern w:val="0"/>
          <w:sz w:val="28"/>
          <w:szCs w:val="20"/>
          <w:lang w:val="en-US" w:eastAsia="ru-RU"/>
        </w:rPr>
        <w:t xml:space="preserve"> форми</w:t>
      </w:r>
      <w:r w:rsidRPr="002935E6">
        <w:rPr>
          <w:rFonts w:ascii="Times New Roman" w:eastAsia="Times New Roman" w:hAnsi="Times New Roman" w:cs="Times New Roman"/>
          <w:kern w:val="0"/>
          <w:sz w:val="28"/>
          <w:szCs w:val="20"/>
          <w:lang w:val="uk-UA" w:eastAsia="ru-RU"/>
        </w:rPr>
        <w:t xml:space="preserve"> (із застосуванням переважно коротких, потужних поспівок, що запам</w:t>
      </w:r>
      <w:r w:rsidRPr="002935E6">
        <w:rPr>
          <w:rFonts w:ascii="Times New Roman" w:eastAsia="Times New Roman" w:hAnsi="Times New Roman" w:cs="Times New Roman"/>
          <w:kern w:val="0"/>
          <w:sz w:val="28"/>
          <w:szCs w:val="20"/>
          <w:lang w:val="en-US" w:eastAsia="ru-RU"/>
        </w:rPr>
        <w:t>’</w:t>
      </w:r>
      <w:r w:rsidRPr="002935E6">
        <w:rPr>
          <w:rFonts w:ascii="Times New Roman" w:eastAsia="Times New Roman" w:hAnsi="Times New Roman" w:cs="Times New Roman"/>
          <w:kern w:val="0"/>
          <w:sz w:val="28"/>
          <w:szCs w:val="20"/>
          <w:lang w:val="uk-UA" w:eastAsia="ru-RU"/>
        </w:rPr>
        <w:t>ятовуються)</w:t>
      </w:r>
      <w:r w:rsidRPr="002935E6">
        <w:rPr>
          <w:rFonts w:ascii="Times New Roman" w:eastAsia="Times New Roman" w:hAnsi="Times New Roman" w:cs="Times New Roman"/>
          <w:kern w:val="0"/>
          <w:sz w:val="28"/>
          <w:szCs w:val="20"/>
          <w:lang w:val="en-US" w:eastAsia="ru-RU"/>
        </w:rPr>
        <w:t>,</w:t>
      </w:r>
      <w:r w:rsidRPr="002935E6">
        <w:rPr>
          <w:rFonts w:ascii="Times New Roman" w:eastAsia="Times New Roman" w:hAnsi="Times New Roman" w:cs="Times New Roman"/>
          <w:kern w:val="0"/>
          <w:sz w:val="28"/>
          <w:szCs w:val="20"/>
          <w:lang w:val="uk-UA" w:eastAsia="ru-RU"/>
        </w:rPr>
        <w:t xml:space="preserve"> відхід від канонів європейської класико-романтичної мажоро-мінорної</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 xml:space="preserve">системи в галузі </w:t>
      </w:r>
      <w:r w:rsidRPr="002935E6">
        <w:rPr>
          <w:rFonts w:ascii="Times New Roman" w:eastAsia="Times New Roman" w:hAnsi="Times New Roman" w:cs="Times New Roman"/>
          <w:kern w:val="0"/>
          <w:sz w:val="28"/>
          <w:szCs w:val="20"/>
          <w:lang w:val="en-US" w:eastAsia="ru-RU"/>
        </w:rPr>
        <w:t>гармонії</w:t>
      </w:r>
      <w:r w:rsidRPr="002935E6">
        <w:rPr>
          <w:rFonts w:ascii="Times New Roman" w:eastAsia="Times New Roman" w:hAnsi="Times New Roman" w:cs="Times New Roman"/>
          <w:kern w:val="0"/>
          <w:sz w:val="28"/>
          <w:szCs w:val="20"/>
          <w:lang w:val="uk-UA" w:eastAsia="ru-RU"/>
        </w:rPr>
        <w:t xml:space="preserve"> (переважна остинатність тоніки, використання трихордових або хроматичних поспівок, плагальні, медіантові і тритонові співвідношення гармоній)</w:t>
      </w:r>
      <w:r w:rsidRPr="002935E6">
        <w:rPr>
          <w:rFonts w:ascii="Times New Roman" w:eastAsia="Times New Roman" w:hAnsi="Times New Roman" w:cs="Times New Roman"/>
          <w:kern w:val="0"/>
          <w:sz w:val="28"/>
          <w:szCs w:val="20"/>
          <w:lang w:val="en-US" w:eastAsia="ru-RU"/>
        </w:rPr>
        <w:t>, манери виконання вокальної партії</w:t>
      </w:r>
      <w:r w:rsidRPr="002935E6">
        <w:rPr>
          <w:rFonts w:ascii="Times New Roman" w:eastAsia="Times New Roman" w:hAnsi="Times New Roman" w:cs="Times New Roman"/>
          <w:kern w:val="0"/>
          <w:sz w:val="28"/>
          <w:szCs w:val="20"/>
          <w:lang w:val="uk-UA" w:eastAsia="ru-RU"/>
        </w:rPr>
        <w:t xml:space="preserve"> (високий експресивний чоловічій вокал, широкий спектр позавокальних засобів виразності)</w:t>
      </w:r>
      <w:r w:rsidRPr="002935E6">
        <w:rPr>
          <w:rFonts w:ascii="Times New Roman" w:eastAsia="Times New Roman" w:hAnsi="Times New Roman" w:cs="Times New Roman"/>
          <w:kern w:val="0"/>
          <w:sz w:val="28"/>
          <w:szCs w:val="20"/>
          <w:lang w:val="en-US" w:eastAsia="ru-RU"/>
        </w:rPr>
        <w:t>. “</w:t>
      </w:r>
      <w:r w:rsidRPr="002935E6">
        <w:rPr>
          <w:rFonts w:ascii="Times New Roman" w:eastAsia="Times New Roman" w:hAnsi="Times New Roman" w:cs="Times New Roman"/>
          <w:kern w:val="0"/>
          <w:sz w:val="28"/>
          <w:szCs w:val="20"/>
          <w:lang w:val="uk-UA" w:eastAsia="ru-RU"/>
        </w:rPr>
        <w:t>С</w:t>
      </w:r>
      <w:r w:rsidRPr="002935E6">
        <w:rPr>
          <w:rFonts w:ascii="Times New Roman" w:eastAsia="Times New Roman" w:hAnsi="Times New Roman" w:cs="Times New Roman"/>
          <w:kern w:val="0"/>
          <w:sz w:val="28"/>
          <w:szCs w:val="20"/>
          <w:lang w:val="en-US" w:eastAsia="ru-RU"/>
        </w:rPr>
        <w:t>відом</w:t>
      </w:r>
      <w:r w:rsidRPr="002935E6">
        <w:rPr>
          <w:rFonts w:ascii="Times New Roman" w:eastAsia="Times New Roman" w:hAnsi="Times New Roman" w:cs="Times New Roman"/>
          <w:kern w:val="0"/>
          <w:sz w:val="28"/>
          <w:szCs w:val="20"/>
          <w:lang w:val="uk-UA" w:eastAsia="ru-RU"/>
        </w:rPr>
        <w:t>іш</w:t>
      </w:r>
      <w:r w:rsidRPr="002935E6">
        <w:rPr>
          <w:rFonts w:ascii="Times New Roman" w:eastAsia="Times New Roman" w:hAnsi="Times New Roman" w:cs="Times New Roman"/>
          <w:kern w:val="0"/>
          <w:sz w:val="28"/>
          <w:szCs w:val="20"/>
          <w:lang w:val="en-US" w:eastAsia="ru-RU"/>
        </w:rPr>
        <w:t xml:space="preserve">им” стає використання </w:t>
      </w:r>
      <w:r w:rsidRPr="002935E6">
        <w:rPr>
          <w:rFonts w:ascii="Times New Roman" w:eastAsia="Times New Roman" w:hAnsi="Times New Roman" w:cs="Times New Roman"/>
          <w:kern w:val="0"/>
          <w:sz w:val="28"/>
          <w:szCs w:val="20"/>
          <w:lang w:val="en-US" w:eastAsia="ru-RU"/>
        </w:rPr>
        <w:lastRenderedPageBreak/>
        <w:t xml:space="preserve">комплексу музичних засобів hard-and-heavy </w:t>
      </w:r>
      <w:r w:rsidRPr="002935E6">
        <w:rPr>
          <w:rFonts w:ascii="Times New Roman" w:eastAsia="Times New Roman" w:hAnsi="Times New Roman" w:cs="Times New Roman"/>
          <w:kern w:val="0"/>
          <w:sz w:val="28"/>
          <w:szCs w:val="20"/>
          <w:lang w:val="uk-UA" w:eastAsia="ru-RU"/>
        </w:rPr>
        <w:t xml:space="preserve">при </w:t>
      </w:r>
      <w:r w:rsidRPr="002935E6">
        <w:rPr>
          <w:rFonts w:ascii="Times New Roman" w:eastAsia="Times New Roman" w:hAnsi="Times New Roman" w:cs="Times New Roman"/>
          <w:kern w:val="0"/>
          <w:sz w:val="28"/>
          <w:szCs w:val="20"/>
          <w:lang w:val="en-US" w:eastAsia="ru-RU"/>
        </w:rPr>
        <w:t>зверненні до тематики, що тривалий час вважалася пр</w:t>
      </w:r>
      <w:r w:rsidRPr="002935E6">
        <w:rPr>
          <w:rFonts w:ascii="Times New Roman" w:eastAsia="Times New Roman" w:hAnsi="Times New Roman" w:cs="Times New Roman"/>
          <w:kern w:val="0"/>
          <w:sz w:val="28"/>
          <w:szCs w:val="20"/>
          <w:lang w:val="uk-UA" w:eastAsia="ru-RU"/>
        </w:rPr>
        <w:t>і</w:t>
      </w:r>
      <w:r w:rsidRPr="002935E6">
        <w:rPr>
          <w:rFonts w:ascii="Times New Roman" w:eastAsia="Times New Roman" w:hAnsi="Times New Roman" w:cs="Times New Roman"/>
          <w:kern w:val="0"/>
          <w:sz w:val="28"/>
          <w:szCs w:val="20"/>
          <w:lang w:val="en-US" w:eastAsia="ru-RU"/>
        </w:rPr>
        <w:t>оритетною для стилю: демонізм, приховані аспекти людської поведінки, нігілізм</w:t>
      </w:r>
      <w:r w:rsidRPr="002935E6">
        <w:rPr>
          <w:rFonts w:ascii="Times New Roman" w:eastAsia="Times New Roman" w:hAnsi="Times New Roman" w:cs="Times New Roman"/>
          <w:kern w:val="0"/>
          <w:sz w:val="28"/>
          <w:szCs w:val="20"/>
          <w:lang w:val="uk-UA" w:eastAsia="ru-RU"/>
        </w:rPr>
        <w:t xml:space="preserve"> тощо</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Т</w:t>
      </w:r>
      <w:r w:rsidRPr="002935E6">
        <w:rPr>
          <w:rFonts w:ascii="Times New Roman" w:eastAsia="Times New Roman" w:hAnsi="Times New Roman" w:cs="Times New Roman"/>
          <w:kern w:val="0"/>
          <w:sz w:val="28"/>
          <w:szCs w:val="20"/>
          <w:lang w:val="en-US" w:eastAsia="ru-RU"/>
        </w:rPr>
        <w:t>і чи інші засоби виразності можуть використовуватись відокремлено або в різних комбінаціях, як правило, в межах однієї композиції.</w:t>
      </w:r>
    </w:p>
    <w:p w14:paraId="1AB882F3" w14:textId="77777777" w:rsidR="002935E6" w:rsidRPr="002935E6" w:rsidRDefault="002935E6" w:rsidP="002935E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Кожен із цих шляхів еволюції </w:t>
      </w:r>
      <w:r w:rsidRPr="002935E6">
        <w:rPr>
          <w:rFonts w:ascii="Times New Roman" w:eastAsia="Times New Roman" w:hAnsi="Times New Roman" w:cs="Times New Roman"/>
          <w:kern w:val="0"/>
          <w:sz w:val="28"/>
          <w:szCs w:val="20"/>
          <w:lang w:val="en-US" w:eastAsia="ru-RU"/>
        </w:rPr>
        <w:t>hard-and-heavy</w:t>
      </w:r>
      <w:r w:rsidRPr="002935E6">
        <w:rPr>
          <w:rFonts w:ascii="Times New Roman" w:eastAsia="Times New Roman" w:hAnsi="Times New Roman" w:cs="Times New Roman"/>
          <w:kern w:val="0"/>
          <w:sz w:val="28"/>
          <w:szCs w:val="20"/>
          <w:lang w:val="uk-UA" w:eastAsia="ru-RU"/>
        </w:rPr>
        <w:t xml:space="preserve"> розвиваються не відокремлено один від одного, а часто перехрещуються у творчості однієї групи. Так, перспективним напрямом еволюції, наприклад, </w:t>
      </w:r>
      <w:r w:rsidRPr="002935E6">
        <w:rPr>
          <w:rFonts w:ascii="Times New Roman" w:eastAsia="Times New Roman" w:hAnsi="Times New Roman" w:cs="Times New Roman"/>
          <w:kern w:val="0"/>
          <w:sz w:val="28"/>
          <w:szCs w:val="20"/>
          <w:lang w:val="en-US" w:eastAsia="ru-RU"/>
        </w:rPr>
        <w:t>death-metal</w:t>
      </w:r>
      <w:r w:rsidRPr="002935E6">
        <w:rPr>
          <w:rFonts w:ascii="Times New Roman" w:eastAsia="Times New Roman" w:hAnsi="Times New Roman" w:cs="Times New Roman"/>
          <w:kern w:val="0"/>
          <w:sz w:val="28"/>
          <w:szCs w:val="20"/>
          <w:lang w:val="uk-UA" w:eastAsia="ru-RU"/>
        </w:rPr>
        <w:t xml:space="preserve"> вважається проникнення в нього мелодійності, тобто формування </w:t>
      </w:r>
      <w:r w:rsidRPr="002935E6">
        <w:rPr>
          <w:rFonts w:ascii="Times New Roman" w:eastAsia="Times New Roman" w:hAnsi="Times New Roman" w:cs="Times New Roman"/>
          <w:kern w:val="0"/>
          <w:sz w:val="28"/>
          <w:szCs w:val="20"/>
          <w:lang w:val="en-US" w:eastAsia="ru-RU"/>
        </w:rPr>
        <w:t>melody-death</w:t>
      </w:r>
      <w:r w:rsidRPr="002935E6">
        <w:rPr>
          <w:rFonts w:ascii="Times New Roman" w:eastAsia="Times New Roman" w:hAnsi="Times New Roman" w:cs="Times New Roman"/>
          <w:kern w:val="0"/>
          <w:sz w:val="28"/>
          <w:szCs w:val="20"/>
          <w:lang w:val="uk-UA" w:eastAsia="ru-RU"/>
        </w:rPr>
        <w:t>.</w:t>
      </w:r>
    </w:p>
    <w:p w14:paraId="33847354" w14:textId="77777777" w:rsidR="002935E6" w:rsidRPr="002935E6" w:rsidRDefault="002935E6" w:rsidP="002935E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Отже, в дослідженні доведено самостійність та унікальність </w:t>
      </w:r>
      <w:r w:rsidRPr="002935E6">
        <w:rPr>
          <w:rFonts w:ascii="Times New Roman" w:eastAsia="Times New Roman" w:hAnsi="Times New Roman" w:cs="Times New Roman"/>
          <w:kern w:val="0"/>
          <w:sz w:val="28"/>
          <w:szCs w:val="20"/>
          <w:lang w:val="en-US" w:eastAsia="ru-RU"/>
        </w:rPr>
        <w:t>hard-and-heavy</w:t>
      </w:r>
      <w:r w:rsidRPr="002935E6">
        <w:rPr>
          <w:rFonts w:ascii="Times New Roman" w:eastAsia="Times New Roman" w:hAnsi="Times New Roman" w:cs="Times New Roman"/>
          <w:kern w:val="0"/>
          <w:sz w:val="28"/>
          <w:szCs w:val="20"/>
          <w:lang w:val="uk-UA" w:eastAsia="ru-RU"/>
        </w:rPr>
        <w:t xml:space="preserve"> як субжанру рок-музики, і визначене його місце в масовій музиці та в культурі другої половини ХХ століття, а також окреслені певні перспективи розвитку цього напряму в найближчому майбутньому.</w:t>
      </w:r>
    </w:p>
    <w:p w14:paraId="7B492931" w14:textId="77777777" w:rsidR="002935E6" w:rsidRPr="002935E6" w:rsidRDefault="002935E6" w:rsidP="002935E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Притаманне “важкому” року тяжіння до загострення емоцій, досягнення їх максимального напруження, а також засоби втілення цих “емоцій на межі” наявні в контексті загального процесу експресіонізації мистецтва ХХ століття. Безпосередньо пов</w:t>
      </w:r>
      <w:r w:rsidRPr="002935E6">
        <w:rPr>
          <w:rFonts w:ascii="Times New Roman" w:eastAsia="Times New Roman" w:hAnsi="Times New Roman" w:cs="Times New Roman"/>
          <w:kern w:val="0"/>
          <w:sz w:val="28"/>
          <w:szCs w:val="20"/>
          <w:lang w:val="en-US" w:eastAsia="ru-RU"/>
        </w:rPr>
        <w:t>’</w:t>
      </w:r>
      <w:r w:rsidRPr="002935E6">
        <w:rPr>
          <w:rFonts w:ascii="Times New Roman" w:eastAsia="Times New Roman" w:hAnsi="Times New Roman" w:cs="Times New Roman"/>
          <w:kern w:val="0"/>
          <w:sz w:val="28"/>
          <w:szCs w:val="20"/>
          <w:lang w:val="uk-UA" w:eastAsia="ru-RU"/>
        </w:rPr>
        <w:t xml:space="preserve">язане з цим і звернення “важкого” субжанру до негативних образів, роль яких посилилась в музиці ХХ століття, та до теми особистості в сучасному світі техніки, механізмів, що підпорядковують людину, перетворюючи її на механізм. Ця тема, характерна ще для романтичного мистецтва, набула, як відомо, у ХХ столітті нової актуальності у сфері академічної музики. Це споріднює </w:t>
      </w:r>
      <w:r w:rsidRPr="002935E6">
        <w:rPr>
          <w:rFonts w:ascii="Times New Roman" w:eastAsia="Times New Roman" w:hAnsi="Times New Roman" w:cs="Times New Roman"/>
          <w:kern w:val="0"/>
          <w:sz w:val="28"/>
          <w:szCs w:val="20"/>
          <w:lang w:val="en-US" w:eastAsia="ru-RU"/>
        </w:rPr>
        <w:t>hard-end-heavy</w:t>
      </w:r>
      <w:r w:rsidRPr="002935E6">
        <w:rPr>
          <w:rFonts w:ascii="Times New Roman" w:eastAsia="Times New Roman" w:hAnsi="Times New Roman" w:cs="Times New Roman"/>
          <w:kern w:val="0"/>
          <w:sz w:val="28"/>
          <w:szCs w:val="20"/>
          <w:lang w:val="uk-UA" w:eastAsia="ru-RU"/>
        </w:rPr>
        <w:t xml:space="preserve"> з експресіонізмом як напрямом мистецтва ХХ століття. Так, альбом “</w:t>
      </w:r>
      <w:r w:rsidRPr="002935E6">
        <w:rPr>
          <w:rFonts w:ascii="Times New Roman" w:eastAsia="Times New Roman" w:hAnsi="Times New Roman" w:cs="Times New Roman"/>
          <w:kern w:val="0"/>
          <w:sz w:val="28"/>
          <w:szCs w:val="20"/>
          <w:lang w:val="en-US" w:eastAsia="ru-RU"/>
        </w:rPr>
        <w:t>Master Of Puppets</w:t>
      </w:r>
      <w:r w:rsidRPr="002935E6">
        <w:rPr>
          <w:rFonts w:ascii="Times New Roman" w:eastAsia="Times New Roman" w:hAnsi="Times New Roman" w:cs="Times New Roman"/>
          <w:kern w:val="0"/>
          <w:sz w:val="28"/>
          <w:szCs w:val="20"/>
          <w:lang w:val="uk-UA" w:eastAsia="ru-RU"/>
        </w:rPr>
        <w:t xml:space="preserve">” групи “Metallica” присвячений розкриттю процесу усвідомлення людиною власного знеособлення, залежності, підпорядкованості різним засобам прямого та опосередкованого впливу. Отже, представники обох напрямів сприймають духовно-прекрасне як синонім свідомого самовідсторонення від реальних життєвих проблем, що, відповідно, викликає презирство та знущання. Саме тому і музика композиторів-експресіоністів, і “важкий” рок вкрай насичені </w:t>
      </w:r>
      <w:r w:rsidRPr="002935E6">
        <w:rPr>
          <w:rFonts w:ascii="Times New Roman" w:eastAsia="Times New Roman" w:hAnsi="Times New Roman" w:cs="Times New Roman"/>
          <w:kern w:val="0"/>
          <w:sz w:val="28"/>
          <w:szCs w:val="20"/>
          <w:lang w:val="uk-UA" w:eastAsia="ru-RU"/>
        </w:rPr>
        <w:lastRenderedPageBreak/>
        <w:t>гіперболізмом, дисонантністю, конфліктами з суспільством, бунтом і, водночас, безсиллям, безвихіддю, співчуттям до людини та людства, культом “самовираження”, ексцентризмом, нестримною емоційністю, абстрактністю, прагненням неприкрашеної правди життя як антитези благополуччя, суб</w:t>
      </w:r>
      <w:r w:rsidRPr="002935E6">
        <w:rPr>
          <w:rFonts w:ascii="Times New Roman" w:eastAsia="Times New Roman" w:hAnsi="Times New Roman" w:cs="Times New Roman"/>
          <w:kern w:val="0"/>
          <w:sz w:val="28"/>
          <w:szCs w:val="20"/>
          <w:lang w:val="en-US" w:eastAsia="ru-RU"/>
        </w:rPr>
        <w:t>’</w:t>
      </w:r>
      <w:r w:rsidRPr="002935E6">
        <w:rPr>
          <w:rFonts w:ascii="Times New Roman" w:eastAsia="Times New Roman" w:hAnsi="Times New Roman" w:cs="Times New Roman"/>
          <w:kern w:val="0"/>
          <w:sz w:val="28"/>
          <w:szCs w:val="20"/>
          <w:lang w:val="uk-UA" w:eastAsia="ru-RU"/>
        </w:rPr>
        <w:t>єктивністю інтерпретацій життєвої реальності.</w:t>
      </w:r>
    </w:p>
    <w:p w14:paraId="40BE282C" w14:textId="77777777" w:rsidR="002935E6" w:rsidRPr="002935E6" w:rsidRDefault="002935E6" w:rsidP="002935E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Таким чином, серед усіх напрямів мистецтва ХХ століття експресіонізм у професійній музиці та </w:t>
      </w:r>
      <w:r w:rsidRPr="002935E6">
        <w:rPr>
          <w:rFonts w:ascii="Times New Roman" w:eastAsia="Times New Roman" w:hAnsi="Times New Roman" w:cs="Times New Roman"/>
          <w:kern w:val="0"/>
          <w:sz w:val="28"/>
          <w:szCs w:val="20"/>
          <w:lang w:val="en-US" w:eastAsia="ru-RU"/>
        </w:rPr>
        <w:t>hard-end-heavy</w:t>
      </w:r>
      <w:r w:rsidRPr="002935E6">
        <w:rPr>
          <w:rFonts w:ascii="Times New Roman" w:eastAsia="Times New Roman" w:hAnsi="Times New Roman" w:cs="Times New Roman"/>
          <w:kern w:val="0"/>
          <w:sz w:val="28"/>
          <w:szCs w:val="20"/>
          <w:lang w:val="uk-UA" w:eastAsia="ru-RU"/>
        </w:rPr>
        <w:t xml:space="preserve"> в масовій найгостріше виразили конфлікт людини з історичною реальністю.</w:t>
      </w:r>
    </w:p>
    <w:p w14:paraId="5A180510" w14:textId="77777777" w:rsidR="002935E6" w:rsidRPr="002935E6" w:rsidRDefault="002935E6" w:rsidP="002935E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Органічність “важкого” року в контексті сучасної музики підтверджується і певними паралелізмами в розвиту його та академічної музики. Серед них, крім барокової моделі – втілення урбаністичних тенденцій, посилена увага до фонічного аспекту твору, метроритму та остинатності як засобів організації музичного матеріалу.</w:t>
      </w:r>
    </w:p>
    <w:p w14:paraId="668711EC" w14:textId="77777777" w:rsidR="002935E6" w:rsidRPr="002935E6" w:rsidRDefault="002935E6" w:rsidP="002935E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Як відомо, в період між першою та другою світовими війнами в академічній музиці спостерігаються інтенсивні спроби трансформувати основи європейської музичної мови, зокрема: зміну рівномірної темперації нерівномірною або взагалі нетемперованим строєм; зміну мелодики як основи образного змісту тембром та фоновим тематизмом; сонорність як найважливіший засіб художнього впливу; руйнування тонального способу мислення конкретною музикою та фонічним обертоновим чуттям. Втіленням аналогічних тенденцій у масовій музиці стала поява наприкінці ХХ століття </w:t>
      </w:r>
      <w:r w:rsidRPr="002935E6">
        <w:rPr>
          <w:rFonts w:ascii="Times New Roman" w:eastAsia="Times New Roman" w:hAnsi="Times New Roman" w:cs="Times New Roman"/>
          <w:kern w:val="0"/>
          <w:sz w:val="28"/>
          <w:szCs w:val="20"/>
          <w:lang w:val="en-US" w:eastAsia="ru-RU"/>
        </w:rPr>
        <w:t>hard-and-heavy</w:t>
      </w:r>
      <w:r w:rsidRPr="002935E6">
        <w:rPr>
          <w:rFonts w:ascii="Times New Roman" w:eastAsia="Times New Roman" w:hAnsi="Times New Roman" w:cs="Times New Roman"/>
          <w:kern w:val="0"/>
          <w:sz w:val="28"/>
          <w:szCs w:val="20"/>
          <w:lang w:val="uk-UA" w:eastAsia="ru-RU"/>
        </w:rPr>
        <w:t xml:space="preserve">, з його тенденцією до посилення моторики, токатності, великим значенням “ударного” звукового матеріалу та його виражальних функцій, широкою дією остинатності як засобу розвитку, фактора формоутворення, способу поєднання, суперечливою єдністю ритмічної свободи, іррегулярності та рівномірної метричної пульсації; різкими контрастами, яскравими вторгненнями, емоційними “зривами”. У створенні таких контрастів бере участь весь комплекс виражальних засобів, один з найважливіших серед них – тембр. Використання різноманітних блоків електронних ефектів дозволяє </w:t>
      </w:r>
      <w:r w:rsidRPr="002935E6">
        <w:rPr>
          <w:rFonts w:ascii="Times New Roman" w:eastAsia="Times New Roman" w:hAnsi="Times New Roman" w:cs="Times New Roman"/>
          <w:kern w:val="0"/>
          <w:sz w:val="28"/>
          <w:szCs w:val="20"/>
          <w:lang w:val="uk-UA" w:eastAsia="ru-RU"/>
        </w:rPr>
        <w:lastRenderedPageBreak/>
        <w:t>музикантам “працювати” з тембрами подібно до тематичної роботи в академічній музиці, видозмінюючи їх, трансформуючи, перебільшено викривляючи, створюючи темброві антитези.</w:t>
      </w:r>
    </w:p>
    <w:p w14:paraId="66C78624" w14:textId="77777777" w:rsidR="002935E6" w:rsidRPr="002935E6" w:rsidRDefault="002935E6" w:rsidP="002935E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Аргументом на користь органічного вписування року в контекст сучасної культури можна вважати й застосування до побудови п</w:t>
      </w:r>
      <w:r w:rsidRPr="002935E6">
        <w:rPr>
          <w:rFonts w:ascii="Times New Roman" w:eastAsia="Times New Roman" w:hAnsi="Times New Roman" w:cs="Times New Roman"/>
          <w:kern w:val="0"/>
          <w:sz w:val="28"/>
          <w:szCs w:val="20"/>
          <w:lang w:val="en-US" w:eastAsia="ru-RU"/>
        </w:rPr>
        <w:t>’</w:t>
      </w:r>
      <w:r w:rsidRPr="002935E6">
        <w:rPr>
          <w:rFonts w:ascii="Times New Roman" w:eastAsia="Times New Roman" w:hAnsi="Times New Roman" w:cs="Times New Roman"/>
          <w:kern w:val="0"/>
          <w:sz w:val="28"/>
          <w:szCs w:val="20"/>
          <w:lang w:val="uk-UA" w:eastAsia="ru-RU"/>
        </w:rPr>
        <w:t>єс принципів кінематографу: техніки монтажного поєднання тембрально різнопланових епізодів-кадрів, “шви” між якими зумисне підкреслені, ефектів звукових “напливів”, паралелізмів контрастних планів (яскравий приклад – кода композиції “</w:t>
      </w:r>
      <w:r w:rsidRPr="002935E6">
        <w:rPr>
          <w:rFonts w:ascii="Times New Roman" w:eastAsia="Times New Roman" w:hAnsi="Times New Roman" w:cs="Times New Roman"/>
          <w:kern w:val="0"/>
          <w:sz w:val="28"/>
          <w:szCs w:val="20"/>
          <w:lang w:val="en-US" w:eastAsia="ru-RU"/>
        </w:rPr>
        <w:t>Master Of Puppets</w:t>
      </w:r>
      <w:r w:rsidRPr="002935E6">
        <w:rPr>
          <w:rFonts w:ascii="Times New Roman" w:eastAsia="Times New Roman" w:hAnsi="Times New Roman" w:cs="Times New Roman"/>
          <w:kern w:val="0"/>
          <w:sz w:val="28"/>
          <w:szCs w:val="20"/>
          <w:lang w:val="uk-UA" w:eastAsia="ru-RU"/>
        </w:rPr>
        <w:t xml:space="preserve">” групи “Metallica”). </w:t>
      </w:r>
    </w:p>
    <w:p w14:paraId="0F71F324" w14:textId="77777777" w:rsidR="002935E6" w:rsidRPr="002935E6" w:rsidRDefault="002935E6" w:rsidP="002935E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Як відомо, образна сфера художньої культури невіддільна від характерної мови і стилю епохи. В літературі, драмі, публіцистиці, професійній музиці ХХ століття новий тип образів художньої культури вже є усталеним фактом. Подібні ідеї масової музики й досі зустрічають значні перешкоди. Аналіз причин такого становища лежить поза межами нашого дослідження. Проте аналогом нового типу образів масової культури, на думку дисертанта, можна вважати образний стрій рок-музики і, зокрема, </w:t>
      </w:r>
      <w:r w:rsidRPr="002935E6">
        <w:rPr>
          <w:rFonts w:ascii="Times New Roman" w:eastAsia="Times New Roman" w:hAnsi="Times New Roman" w:cs="Times New Roman"/>
          <w:kern w:val="0"/>
          <w:sz w:val="28"/>
          <w:szCs w:val="20"/>
          <w:lang w:val="en-US" w:eastAsia="ru-RU"/>
        </w:rPr>
        <w:t>hard-and-heavy</w:t>
      </w:r>
      <w:r w:rsidRPr="002935E6">
        <w:rPr>
          <w:rFonts w:ascii="Times New Roman" w:eastAsia="Times New Roman" w:hAnsi="Times New Roman" w:cs="Times New Roman"/>
          <w:kern w:val="0"/>
          <w:sz w:val="28"/>
          <w:szCs w:val="20"/>
          <w:lang w:val="uk-UA" w:eastAsia="ru-RU"/>
        </w:rPr>
        <w:t xml:space="preserve"> як її концентрованого вираження. Рок, на відміну від інших складових сучасної масової музики (поп-музики, джазу тощо), живиться безпосередньо імпульсами реальної дійсності (потужність, приголомшуючі шуми, драматизм, гіперболізована людська самотність тощо), а його важкий субжанр спромігся виробити і усталити художні нормативи, адекватні для відтворення життєвідчуттів сучасної людини. </w:t>
      </w:r>
    </w:p>
    <w:p w14:paraId="21895A50" w14:textId="77777777" w:rsidR="002935E6" w:rsidRPr="002935E6" w:rsidRDefault="002935E6" w:rsidP="002935E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Викладене дозволяє окреслити можливі перспективи розвитку </w:t>
      </w:r>
      <w:r w:rsidRPr="002935E6">
        <w:rPr>
          <w:rFonts w:ascii="Times New Roman" w:eastAsia="Times New Roman" w:hAnsi="Times New Roman" w:cs="Times New Roman"/>
          <w:kern w:val="0"/>
          <w:sz w:val="28"/>
          <w:szCs w:val="20"/>
          <w:lang w:val="en-US" w:eastAsia="ru-RU"/>
        </w:rPr>
        <w:t>hard-</w:t>
      </w:r>
      <w:r w:rsidRPr="002935E6">
        <w:rPr>
          <w:rFonts w:ascii="Times New Roman" w:eastAsia="Times New Roman" w:hAnsi="Times New Roman" w:cs="Times New Roman"/>
          <w:kern w:val="0"/>
          <w:sz w:val="28"/>
          <w:szCs w:val="20"/>
          <w:lang w:val="uk-UA" w:eastAsia="ru-RU"/>
        </w:rPr>
        <w:t>а</w:t>
      </w:r>
      <w:r w:rsidRPr="002935E6">
        <w:rPr>
          <w:rFonts w:ascii="Times New Roman" w:eastAsia="Times New Roman" w:hAnsi="Times New Roman" w:cs="Times New Roman"/>
          <w:kern w:val="0"/>
          <w:sz w:val="28"/>
          <w:szCs w:val="20"/>
          <w:lang w:val="en-US" w:eastAsia="ru-RU"/>
        </w:rPr>
        <w:t>nd-heavy</w:t>
      </w:r>
      <w:r w:rsidRPr="002935E6">
        <w:rPr>
          <w:rFonts w:ascii="Times New Roman" w:eastAsia="Times New Roman" w:hAnsi="Times New Roman" w:cs="Times New Roman"/>
          <w:kern w:val="0"/>
          <w:sz w:val="28"/>
          <w:szCs w:val="20"/>
          <w:lang w:val="uk-UA" w:eastAsia="ru-RU"/>
        </w:rPr>
        <w:t xml:space="preserve"> як явища художньої культури у ХХІ столітті. Вони проступають як відповідність зазначеним ознакам (адекватне відтворення життєвідчуттів), як періодичне повернення до блюзових витоків, як синтез з різними музичними пластами (фольклором, музикою європейської академічної традиції) та сучасними масовими жанрами.</w:t>
      </w:r>
    </w:p>
    <w:p w14:paraId="2D5A6550" w14:textId="77777777" w:rsidR="002935E6" w:rsidRPr="002935E6" w:rsidRDefault="002935E6" w:rsidP="002935E6">
      <w:pPr>
        <w:widowControl/>
        <w:tabs>
          <w:tab w:val="clear" w:pos="709"/>
        </w:tabs>
        <w:suppressAutoHyphens w:val="0"/>
        <w:spacing w:after="0" w:line="360" w:lineRule="auto"/>
        <w:ind w:left="-851" w:right="-1333" w:firstLine="0"/>
        <w:rPr>
          <w:rFonts w:ascii="Times New Roman" w:eastAsia="Times New Roman" w:hAnsi="Times New Roman" w:cs="Times New Roman"/>
          <w:kern w:val="0"/>
          <w:sz w:val="28"/>
          <w:szCs w:val="20"/>
          <w:lang w:val="uk-UA" w:eastAsia="ru-RU"/>
        </w:rPr>
      </w:pPr>
    </w:p>
    <w:p w14:paraId="7FED7504" w14:textId="77777777" w:rsidR="002935E6" w:rsidRPr="002935E6" w:rsidRDefault="002935E6" w:rsidP="002935E6">
      <w:pPr>
        <w:widowControl/>
        <w:tabs>
          <w:tab w:val="clear" w:pos="709"/>
        </w:tabs>
        <w:suppressAutoHyphens w:val="0"/>
        <w:spacing w:after="0" w:line="360" w:lineRule="auto"/>
        <w:ind w:right="-1333" w:firstLine="0"/>
        <w:rPr>
          <w:rFonts w:ascii="Times New Roman" w:eastAsia="Times New Roman" w:hAnsi="Times New Roman" w:cs="Times New Roman"/>
          <w:kern w:val="0"/>
          <w:sz w:val="28"/>
          <w:szCs w:val="20"/>
          <w:lang w:val="uk-UA" w:eastAsia="ru-RU"/>
        </w:rPr>
      </w:pPr>
    </w:p>
    <w:p w14:paraId="53AF1B2E" w14:textId="77777777" w:rsidR="002935E6" w:rsidRPr="002935E6" w:rsidRDefault="002935E6" w:rsidP="002935E6">
      <w:pPr>
        <w:keepNext/>
        <w:pageBreakBefore/>
        <w:widowControl/>
        <w:numPr>
          <w:ilvl w:val="0"/>
          <w:numId w:val="2"/>
        </w:numPr>
        <w:tabs>
          <w:tab w:val="clear" w:pos="360"/>
          <w:tab w:val="clear" w:pos="709"/>
        </w:tabs>
        <w:suppressAutoHyphens w:val="0"/>
        <w:spacing w:after="840" w:line="360" w:lineRule="auto"/>
        <w:ind w:left="0" w:firstLine="0"/>
        <w:jc w:val="center"/>
        <w:outlineLvl w:val="0"/>
        <w:rPr>
          <w:rFonts w:ascii="Times New Roman" w:eastAsia="Times New Roman" w:hAnsi="Times New Roman" w:cs="Times New Roman"/>
          <w:kern w:val="0"/>
          <w:sz w:val="28"/>
          <w:szCs w:val="20"/>
          <w:lang w:val="uk-UA" w:eastAsia="ru-RU"/>
        </w:rPr>
      </w:pPr>
      <w:bookmarkStart w:id="10" w:name="_Toc61593629"/>
      <w:bookmarkStart w:id="11" w:name="_Toc62010825"/>
      <w:bookmarkStart w:id="12" w:name="_Toc65348648"/>
      <w:r w:rsidRPr="002935E6">
        <w:rPr>
          <w:rFonts w:ascii="Times New Roman" w:eastAsia="Times New Roman" w:hAnsi="Times New Roman" w:cs="Times New Roman"/>
          <w:kern w:val="0"/>
          <w:sz w:val="28"/>
          <w:szCs w:val="20"/>
          <w:lang w:val="uk-UA" w:eastAsia="ru-RU"/>
        </w:rPr>
        <w:lastRenderedPageBreak/>
        <w:t>СПИСОК ВИКОРИСТАНИХ ДЖЕРЕЛ</w:t>
      </w:r>
      <w:bookmarkEnd w:id="10"/>
      <w:bookmarkEnd w:id="11"/>
      <w:bookmarkEnd w:id="12"/>
    </w:p>
    <w:p w14:paraId="7FB28FF2"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Алексеева Л. Об оценке мелодии // Критика и музыкознание; сб.ст. и материалов. – Вып.2 / Сост. О. Козловский. – Л: Музыка, 1980. -  С.65-77.</w:t>
      </w:r>
    </w:p>
    <w:p w14:paraId="004927C3"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Анализ вокальных произведений: Учебное пособие для музыкальных вузов. - Л.: Музыка, 1998. - 352 с., нот.</w:t>
      </w:r>
    </w:p>
    <w:p w14:paraId="1187063C"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Асафьев Б. Музыкальная форма как процесс. – Л.: Советская музыка, 1963. - </w:t>
      </w:r>
    </w:p>
    <w:p w14:paraId="0406ED97"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Афанасьєв Ю.Л. Естетична свідомість і сучасна ідеологічна боротьба. – К.: т-во “Знання” УРСР, 1983. – 48с. – (Сер.6. “Література і мистецтво”, №7).</w:t>
      </w:r>
    </w:p>
    <w:p w14:paraId="18D567C5"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Афанасьєв Ю.Л. Социально-культурн</w:t>
      </w:r>
      <w:r w:rsidRPr="002935E6">
        <w:rPr>
          <w:rFonts w:ascii="Times New Roman" w:eastAsia="Times New Roman" w:hAnsi="Times New Roman" w:cs="Times New Roman"/>
          <w:kern w:val="0"/>
          <w:sz w:val="28"/>
          <w:szCs w:val="20"/>
          <w:lang w:eastAsia="ru-RU"/>
        </w:rPr>
        <w:t>ый потенциал художественной деятельности. – Львов.: Свит, 1990. – 157,</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2</w:t>
      </w:r>
      <w:r w:rsidRPr="002935E6">
        <w:rPr>
          <w:rFonts w:ascii="Times New Roman" w:eastAsia="Times New Roman" w:hAnsi="Times New Roman" w:cs="Times New Roman"/>
          <w:kern w:val="0"/>
          <w:sz w:val="28"/>
          <w:szCs w:val="20"/>
          <w:lang w:val="en-US" w:eastAsia="ru-RU"/>
        </w:rPr>
        <w:t>] с.</w:t>
      </w:r>
    </w:p>
    <w:p w14:paraId="4DFAB927"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Ашин Г.К. Доктрина «массового общества». - М.: Политиздат, 1971. - 191с. (Социальный прогресс и буржуазная философия).</w:t>
      </w:r>
    </w:p>
    <w:p w14:paraId="269DEF3B"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Ашин Г.К. Миф об элите и массовом обществе. - М.: «Международные отношения», 1966, - 160 с.</w:t>
      </w:r>
    </w:p>
    <w:p w14:paraId="13EF833A"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Ашин Г.К. Современные теории элиты: Критический очерк. – М.: Международные отношения, 1985. – 256с. – (Критика буржуазной идеологии и ревизионизма).</w:t>
      </w:r>
    </w:p>
    <w:p w14:paraId="668A04E9"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Ашин Г.К., Мидлер А.П. В тисках духовного гнета: (Что популяризируют средства массовой информации США). - М.: Мысль, 1986. - 253с., 8 л. ил. - (Империализм: События. Факты. Документы).</w:t>
      </w:r>
    </w:p>
    <w:p w14:paraId="57EB4B5D"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Батракова С. Поп-арт // Искусство и массы в современном буржуазном обществе; Сб. ст. - 2-е изд., доп. / Ред.- сост. Д. Житомирский. - М.: Советский композитор, 1983. - С.108-137.</w:t>
      </w:r>
    </w:p>
    <w:p w14:paraId="78B71E20"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Бачкан Э., Варади Л., Витани И., Макара П., Манхин Р. Движение «бит» в Венгрии с точки зрения музыкальной и молодежной социологии. - Будапешт, 1972. – С.118. Цит.по Сохор А. Бит или не бит? // Вопросы </w:t>
      </w:r>
      <w:r w:rsidRPr="002935E6">
        <w:rPr>
          <w:rFonts w:ascii="Times New Roman" w:eastAsia="Times New Roman" w:hAnsi="Times New Roman" w:cs="Times New Roman"/>
          <w:kern w:val="0"/>
          <w:sz w:val="28"/>
          <w:szCs w:val="20"/>
          <w:lang w:val="uk-UA" w:eastAsia="ru-RU"/>
        </w:rPr>
        <w:lastRenderedPageBreak/>
        <w:t>социологии и эстетики музыки. Сб. ст. Т.1. Сост. Ю. Капустин. - Л.: Советский композитор, 1980. – С.269.</w:t>
      </w:r>
    </w:p>
    <w:p w14:paraId="240BAEAF"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Безклубенко С.Д. Етнокультурологія: Критичний аналіз теоретичних та методологічних засад / С.Д.Безклубенко. – К., 2002. – 287с.: іл.</w:t>
      </w:r>
    </w:p>
    <w:p w14:paraId="6F392931"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Безклубенко С.Д. Кіномистецтво та політика: Критичний історико-теоретичний нарис. – К., 1991-1995. – 430с.</w:t>
      </w:r>
    </w:p>
    <w:p w14:paraId="7EEE30C9"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Безклубенко С.Д. Социальная природа искусства / С.Д.Безклубенко. – М.: Знание, 1976. – 64с. – (Новое в жизни, науке, технике. Серия “</w:t>
      </w:r>
      <w:r w:rsidRPr="002935E6">
        <w:rPr>
          <w:rFonts w:ascii="Times New Roman" w:eastAsia="Times New Roman" w:hAnsi="Times New Roman" w:cs="Times New Roman"/>
          <w:kern w:val="0"/>
          <w:sz w:val="28"/>
          <w:szCs w:val="20"/>
          <w:lang w:eastAsia="ru-RU"/>
        </w:rPr>
        <w:t>Эстетика</w:t>
      </w:r>
      <w:r w:rsidRPr="002935E6">
        <w:rPr>
          <w:rFonts w:ascii="Times New Roman" w:eastAsia="Times New Roman" w:hAnsi="Times New Roman" w:cs="Times New Roman"/>
          <w:kern w:val="0"/>
          <w:sz w:val="28"/>
          <w:szCs w:val="20"/>
          <w:lang w:val="uk-UA" w:eastAsia="ru-RU"/>
        </w:rPr>
        <w:t>”, № 3).</w:t>
      </w:r>
    </w:p>
    <w:p w14:paraId="12D2961E"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Белинский В.Г. Разд</w:t>
      </w:r>
      <w:r w:rsidRPr="002935E6">
        <w:rPr>
          <w:rFonts w:ascii="Times New Roman" w:eastAsia="Times New Roman" w:hAnsi="Times New Roman" w:cs="Times New Roman"/>
          <w:kern w:val="0"/>
          <w:sz w:val="28"/>
          <w:szCs w:val="20"/>
          <w:lang w:eastAsia="ru-RU"/>
        </w:rPr>
        <w:t>еление поэзии на роды и виды // Белинский В.Г. Полное собрание сочинений. Т.5. – М. Издательство академии наук СССР, 1954. – С.7-67.</w:t>
      </w:r>
    </w:p>
    <w:p w14:paraId="33D5C38F"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eastAsia="ru-RU"/>
        </w:rPr>
        <w:t>Блок В.Б. Диалектика театра: Очерки по теории драмы и ее сценического воплощения – М.: Искусство, 1983. – 294с.</w:t>
      </w:r>
    </w:p>
    <w:p w14:paraId="2ABC0371"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Бобровский В.П. Функциональные основы музыкальной формы: Исследование. – М.: Музыка, 1978. – 322 с. </w:t>
      </w:r>
    </w:p>
    <w:p w14:paraId="09DCCC43"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Боймер У. Нам нужна только твоя душа // Рок-сцена о оккультизм: даты, факты, подоплека / Пер. с нем. МХОСЦЕХБ. - Christsliche Literatur – Verbreitung, V. Postfach 110135, 4800 Bielefeld 11.Mission-swerk Friedensstimme Postfach 100638, Gummersbach, Germany. – 94с.</w:t>
      </w:r>
    </w:p>
    <w:p w14:paraId="7694E161" w14:textId="77777777" w:rsidR="002935E6" w:rsidRPr="002935E6" w:rsidRDefault="002935E6" w:rsidP="004A5811">
      <w:pPr>
        <w:widowControl/>
        <w:numPr>
          <w:ilvl w:val="0"/>
          <w:numId w:val="12"/>
        </w:numPr>
        <w:tabs>
          <w:tab w:val="clear" w:pos="709"/>
        </w:tabs>
        <w:suppressAutoHyphens w:val="0"/>
        <w:spacing w:after="0" w:line="360" w:lineRule="auto"/>
        <w:ind w:left="407"/>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Большая Советская Энциклопедия (в 30-ти томах) / Гл. ред. А.М. Прохоров. Изд. 3-е. М: «Советская Энциклопедия», 1972; т.10. Ива-Италики. - 1972. - 592 с., с илл., 37 л. илл. карт.</w:t>
      </w:r>
      <w:r w:rsidRPr="002935E6">
        <w:rPr>
          <w:rFonts w:ascii="Times New Roman" w:eastAsia="Times New Roman" w:hAnsi="Times New Roman" w:cs="Times New Roman"/>
          <w:kern w:val="0"/>
          <w:sz w:val="20"/>
          <w:szCs w:val="20"/>
          <w:lang w:val="uk-UA" w:eastAsia="ru-RU"/>
        </w:rPr>
        <w:t xml:space="preserve"> </w:t>
      </w:r>
    </w:p>
    <w:p w14:paraId="48974B89" w14:textId="77777777" w:rsidR="002935E6" w:rsidRPr="002935E6" w:rsidRDefault="002935E6" w:rsidP="004A5811">
      <w:pPr>
        <w:widowControl/>
        <w:numPr>
          <w:ilvl w:val="0"/>
          <w:numId w:val="12"/>
        </w:numPr>
        <w:tabs>
          <w:tab w:val="clear" w:pos="709"/>
        </w:tabs>
        <w:suppressAutoHyphens w:val="0"/>
        <w:spacing w:after="0" w:line="360" w:lineRule="auto"/>
        <w:ind w:left="407"/>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Боровский В.С. </w:t>
      </w:r>
      <w:r w:rsidRPr="002935E6">
        <w:rPr>
          <w:rFonts w:ascii="Times New Roman" w:eastAsia="Times New Roman" w:hAnsi="Times New Roman" w:cs="Times New Roman"/>
          <w:kern w:val="0"/>
          <w:sz w:val="28"/>
          <w:szCs w:val="20"/>
          <w:lang w:eastAsia="ru-RU"/>
        </w:rPr>
        <w:t>Теория «массового общества» - новейший прийом апологетики социальной структуры США. Дисс….канд. фил.наук. – Минск., 1967. – 218с.</w:t>
      </w:r>
    </w:p>
    <w:p w14:paraId="6F39A600" w14:textId="77777777" w:rsidR="002935E6" w:rsidRPr="002935E6" w:rsidRDefault="002935E6" w:rsidP="004A5811">
      <w:pPr>
        <w:widowControl/>
        <w:numPr>
          <w:ilvl w:val="0"/>
          <w:numId w:val="12"/>
        </w:numPr>
        <w:tabs>
          <w:tab w:val="clear" w:pos="709"/>
        </w:tabs>
        <w:suppressAutoHyphens w:val="0"/>
        <w:spacing w:after="0" w:line="360" w:lineRule="auto"/>
        <w:ind w:left="407"/>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Бурлака А</w:t>
      </w:r>
      <w:r w:rsidRPr="002935E6">
        <w:rPr>
          <w:rFonts w:ascii="Times New Roman" w:eastAsia="Times New Roman" w:hAnsi="Times New Roman" w:cs="Times New Roman"/>
          <w:kern w:val="0"/>
          <w:sz w:val="28"/>
          <w:szCs w:val="20"/>
          <w:lang w:eastAsia="ru-RU"/>
        </w:rPr>
        <w:t>. Звездные мгновения рока // Рок-блиц. – М.: Советский композитор, 1990. – 276с.</w:t>
      </w:r>
    </w:p>
    <w:p w14:paraId="11A24909" w14:textId="77777777" w:rsidR="002935E6" w:rsidRPr="002935E6" w:rsidRDefault="002935E6" w:rsidP="004A5811">
      <w:pPr>
        <w:widowControl/>
        <w:numPr>
          <w:ilvl w:val="0"/>
          <w:numId w:val="12"/>
        </w:numPr>
        <w:tabs>
          <w:tab w:val="clear" w:pos="709"/>
        </w:tabs>
        <w:suppressAutoHyphens w:val="0"/>
        <w:spacing w:after="0" w:line="360" w:lineRule="auto"/>
        <w:ind w:left="407"/>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lastRenderedPageBreak/>
        <w:t>Бурлака А., Запесоцкий А. В ритме эпохи. Очерк истории музыки “рок”. – СПб. – 1994. – 88с.</w:t>
      </w:r>
    </w:p>
    <w:p w14:paraId="19D89BA3" w14:textId="77777777" w:rsidR="002935E6" w:rsidRPr="002935E6" w:rsidRDefault="002935E6" w:rsidP="004A5811">
      <w:pPr>
        <w:widowControl/>
        <w:numPr>
          <w:ilvl w:val="0"/>
          <w:numId w:val="12"/>
        </w:numPr>
        <w:tabs>
          <w:tab w:val="clear" w:pos="709"/>
        </w:tabs>
        <w:suppressAutoHyphens w:val="0"/>
        <w:spacing w:after="0" w:line="360" w:lineRule="auto"/>
        <w:ind w:left="407"/>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Восемнадцать до гроба // </w:t>
      </w:r>
      <w:r w:rsidRPr="002935E6">
        <w:rPr>
          <w:rFonts w:ascii="Times New Roman" w:eastAsia="Times New Roman" w:hAnsi="Times New Roman" w:cs="Times New Roman"/>
          <w:kern w:val="0"/>
          <w:sz w:val="28"/>
          <w:szCs w:val="20"/>
          <w:lang w:val="en-US" w:eastAsia="ru-RU"/>
        </w:rPr>
        <w:t>Fuzz</w:t>
      </w:r>
      <w:r w:rsidRPr="002935E6">
        <w:rPr>
          <w:rFonts w:ascii="Times New Roman" w:eastAsia="Times New Roman" w:hAnsi="Times New Roman" w:cs="Times New Roman"/>
          <w:kern w:val="0"/>
          <w:sz w:val="28"/>
          <w:szCs w:val="20"/>
          <w:lang w:val="uk-UA" w:eastAsia="ru-RU"/>
        </w:rPr>
        <w:t>. – 2000. – июль-август. – С.51-53.</w:t>
      </w:r>
    </w:p>
    <w:p w14:paraId="25D78CFD" w14:textId="77777777" w:rsidR="002935E6" w:rsidRPr="002935E6" w:rsidRDefault="002935E6" w:rsidP="004A5811">
      <w:pPr>
        <w:widowControl/>
        <w:numPr>
          <w:ilvl w:val="0"/>
          <w:numId w:val="12"/>
        </w:numPr>
        <w:tabs>
          <w:tab w:val="clear" w:pos="709"/>
        </w:tabs>
        <w:suppressAutoHyphens w:val="0"/>
        <w:spacing w:after="0" w:line="360" w:lineRule="auto"/>
        <w:ind w:left="332"/>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Гаспарян А. Без металла в голосе // Смена. - 1987. - № 7. - С.4-6.</w:t>
      </w:r>
    </w:p>
    <w:p w14:paraId="59489868" w14:textId="77777777" w:rsidR="002935E6" w:rsidRPr="002935E6" w:rsidRDefault="002935E6" w:rsidP="004A5811">
      <w:pPr>
        <w:widowControl/>
        <w:numPr>
          <w:ilvl w:val="0"/>
          <w:numId w:val="12"/>
        </w:numPr>
        <w:tabs>
          <w:tab w:val="clear" w:pos="709"/>
        </w:tabs>
        <w:suppressAutoHyphens w:val="0"/>
        <w:spacing w:after="0" w:line="360" w:lineRule="auto"/>
        <w:ind w:left="407"/>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ГИД Special Metal II. Death. - 93 c.</w:t>
      </w:r>
    </w:p>
    <w:p w14:paraId="510BA718" w14:textId="77777777" w:rsidR="002935E6" w:rsidRPr="002935E6" w:rsidRDefault="002935E6" w:rsidP="004A5811">
      <w:pPr>
        <w:widowControl/>
        <w:numPr>
          <w:ilvl w:val="0"/>
          <w:numId w:val="12"/>
        </w:numPr>
        <w:tabs>
          <w:tab w:val="clear" w:pos="709"/>
        </w:tabs>
        <w:suppressAutoHyphens w:val="0"/>
        <w:spacing w:after="0" w:line="360" w:lineRule="auto"/>
        <w:ind w:left="407"/>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eastAsia="ru-RU"/>
        </w:rPr>
        <w:t xml:space="preserve">Глебов А., </w:t>
      </w:r>
      <w:r w:rsidRPr="002935E6">
        <w:rPr>
          <w:rFonts w:ascii="Times New Roman" w:eastAsia="Times New Roman" w:hAnsi="Times New Roman" w:cs="Times New Roman"/>
          <w:kern w:val="0"/>
          <w:sz w:val="28"/>
          <w:szCs w:val="20"/>
          <w:lang w:val="en-US" w:eastAsia="ru-RU"/>
        </w:rPr>
        <w:t>Metаllica. Fun But True. – Ч. 1,2. - M.</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Rock Biz, 1999. – “</w:t>
      </w:r>
      <w:r w:rsidRPr="002935E6">
        <w:rPr>
          <w:rFonts w:ascii="Times New Roman" w:eastAsia="Times New Roman" w:hAnsi="Times New Roman" w:cs="Times New Roman"/>
          <w:kern w:val="0"/>
          <w:sz w:val="28"/>
          <w:szCs w:val="20"/>
          <w:lang w:val="uk-UA" w:eastAsia="ru-RU"/>
        </w:rPr>
        <w:t xml:space="preserve">Библиотека </w:t>
      </w:r>
      <w:r w:rsidRPr="002935E6">
        <w:rPr>
          <w:rFonts w:ascii="Times New Roman" w:eastAsia="Times New Roman" w:hAnsi="Times New Roman" w:cs="Times New Roman"/>
          <w:kern w:val="0"/>
          <w:sz w:val="28"/>
          <w:szCs w:val="20"/>
          <w:lang w:val="en-US" w:eastAsia="ru-RU"/>
        </w:rPr>
        <w:t>Rock city”.</w:t>
      </w:r>
    </w:p>
    <w:p w14:paraId="47163157" w14:textId="77777777" w:rsidR="002935E6" w:rsidRPr="002935E6" w:rsidRDefault="002935E6" w:rsidP="004A5811">
      <w:pPr>
        <w:widowControl/>
        <w:numPr>
          <w:ilvl w:val="0"/>
          <w:numId w:val="12"/>
        </w:numPr>
        <w:tabs>
          <w:tab w:val="clear" w:pos="709"/>
        </w:tabs>
        <w:suppressAutoHyphens w:val="0"/>
        <w:spacing w:after="0" w:line="360" w:lineRule="auto"/>
        <w:ind w:left="407"/>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eastAsia="ru-RU"/>
        </w:rPr>
        <w:t xml:space="preserve">Глебов И. </w:t>
      </w:r>
      <w:r w:rsidRPr="002935E6">
        <w:rPr>
          <w:rFonts w:ascii="Times New Roman" w:eastAsia="Times New Roman" w:hAnsi="Times New Roman" w:cs="Times New Roman"/>
          <w:kern w:val="0"/>
          <w:sz w:val="28"/>
          <w:szCs w:val="20"/>
          <w:lang w:val="en-US" w:eastAsia="ru-RU"/>
        </w:rPr>
        <w:t>[</w:t>
      </w:r>
      <w:r w:rsidRPr="002935E6">
        <w:rPr>
          <w:rFonts w:ascii="Times New Roman" w:eastAsia="Times New Roman" w:hAnsi="Times New Roman" w:cs="Times New Roman"/>
          <w:kern w:val="0"/>
          <w:sz w:val="28"/>
          <w:szCs w:val="20"/>
          <w:lang w:eastAsia="ru-RU"/>
        </w:rPr>
        <w:t>Асафьев Б.</w:t>
      </w:r>
      <w:r w:rsidRPr="002935E6">
        <w:rPr>
          <w:rFonts w:ascii="Times New Roman" w:eastAsia="Times New Roman" w:hAnsi="Times New Roman" w:cs="Times New Roman"/>
          <w:kern w:val="0"/>
          <w:sz w:val="28"/>
          <w:szCs w:val="20"/>
          <w:lang w:val="en-US" w:eastAsia="ru-RU"/>
        </w:rPr>
        <w:t>] В пределах и за пределами профессионализма // Из прошлого советской музыкальной культуры. – М., 1976. Вып.2. – С.247-255.</w:t>
      </w:r>
    </w:p>
    <w:p w14:paraId="396FA67B" w14:textId="77777777" w:rsidR="002935E6" w:rsidRPr="002935E6" w:rsidRDefault="002935E6" w:rsidP="004A5811">
      <w:pPr>
        <w:widowControl/>
        <w:numPr>
          <w:ilvl w:val="0"/>
          <w:numId w:val="12"/>
        </w:numPr>
        <w:tabs>
          <w:tab w:val="clear" w:pos="709"/>
        </w:tabs>
        <w:suppressAutoHyphens w:val="0"/>
        <w:spacing w:after="0" w:line="360" w:lineRule="auto"/>
        <w:ind w:left="407"/>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eastAsia="ru-RU"/>
        </w:rPr>
        <w:t xml:space="preserve">Глебов И. </w:t>
      </w:r>
      <w:r w:rsidRPr="002935E6">
        <w:rPr>
          <w:rFonts w:ascii="Times New Roman" w:eastAsia="Times New Roman" w:hAnsi="Times New Roman" w:cs="Times New Roman"/>
          <w:kern w:val="0"/>
          <w:sz w:val="28"/>
          <w:szCs w:val="20"/>
          <w:lang w:val="en-US" w:eastAsia="ru-RU"/>
        </w:rPr>
        <w:t>[</w:t>
      </w:r>
      <w:r w:rsidRPr="002935E6">
        <w:rPr>
          <w:rFonts w:ascii="Times New Roman" w:eastAsia="Times New Roman" w:hAnsi="Times New Roman" w:cs="Times New Roman"/>
          <w:kern w:val="0"/>
          <w:sz w:val="28"/>
          <w:szCs w:val="20"/>
          <w:lang w:eastAsia="ru-RU"/>
        </w:rPr>
        <w:t>Асафьев Б.</w:t>
      </w:r>
      <w:r w:rsidRPr="002935E6">
        <w:rPr>
          <w:rFonts w:ascii="Times New Roman" w:eastAsia="Times New Roman" w:hAnsi="Times New Roman" w:cs="Times New Roman"/>
          <w:kern w:val="0"/>
          <w:sz w:val="28"/>
          <w:szCs w:val="20"/>
          <w:lang w:val="en-US" w:eastAsia="ru-RU"/>
        </w:rPr>
        <w:t>] Два течения – две оценки // Из прошлого советской музыкальной культуры. – М., 1976. Вып.2. – С.256-262.</w:t>
      </w:r>
    </w:p>
    <w:p w14:paraId="0B52884A"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Голубева Т. Песня в общении молодежи (на материале советских рок- групп): Новое в жизни, науке, технике, - М.: Знание. - 1988. - № 9. - 64 с.</w:t>
      </w:r>
    </w:p>
    <w:p w14:paraId="78433CEC"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Григорьев С., Мюллер Т. Учебник полифонии. Изд. 3-е. – М.: Музыка, 1977. – 309с.</w:t>
      </w:r>
    </w:p>
    <w:p w14:paraId="468512DC"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Грица С., Иванова Н., Новийчук В., Черкашина Л. О развитии и обновлении традиций художественной активности масс // Проблемы музыкальной культуры. Сб. ст. Вып.2. – К.: “Музична Україна”. – 1989. – С. 156-174.</w:t>
      </w:r>
    </w:p>
    <w:p w14:paraId="7A3155C3"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Гуревич П.С. Музыка и борьба идей в современном мире. – М.: Музыка, 1984. – 128с.</w:t>
      </w:r>
    </w:p>
    <w:p w14:paraId="51B423DB"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Давыдов Ю. Движение “новых левых” и музыкальный авангард // Советская Музыка. – 1970. - №4. – С.149-159.</w:t>
      </w:r>
    </w:p>
    <w:p w14:paraId="06D078E1"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Деменко Б.В. </w:t>
      </w:r>
      <w:r w:rsidRPr="002935E6">
        <w:rPr>
          <w:rFonts w:ascii="Times New Roman" w:eastAsia="Times New Roman" w:hAnsi="Times New Roman" w:cs="Times New Roman"/>
          <w:kern w:val="0"/>
          <w:sz w:val="28"/>
          <w:szCs w:val="20"/>
          <w:lang w:eastAsia="ru-RU"/>
        </w:rPr>
        <w:t>Анализ представлений о полиритмике в теории и практике музыкального искусства // Выразительные средства музыки: Межвузовский сборник. – Красноярск: Изд.Красноярского ун-та, 1988. – С.141-157.</w:t>
      </w:r>
    </w:p>
    <w:p w14:paraId="06BA0DEF"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Деменко Б.В. Категорія часу в музичній науці: Теорії специфікації / М-во культури і мистецтв України, КДІК. – К., 1996. – 294с.</w:t>
      </w:r>
    </w:p>
    <w:p w14:paraId="2AB53429"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lastRenderedPageBreak/>
        <w:t>Деменко Б.В. Полиритмика. – Киев.: Музична Украйина, 1988. – 119с.: нот.илл.</w:t>
      </w:r>
    </w:p>
    <w:p w14:paraId="049ED46D"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Деменко Б.В. Формування жанрової системи в музиці: специфіка національного // Україна на порозі третього тисячоліття: духовність і художньо-естетична культура. Т.14. – К., 1999. – С. 443-446.</w:t>
      </w:r>
    </w:p>
    <w:p w14:paraId="5C4810AB"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Джинчарадзе Н.Г. Інформаційна культура: Навчальний посібник для студентів вищих навчальних закладів. – К.: Українські пропілеї, 1999. – 148с.</w:t>
      </w:r>
    </w:p>
    <w:p w14:paraId="53B45D5E"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Джинчарадзе Н.Г. Інформаційна культура особистості / Н.Г.Джинчарадзе. – К.: Український Центр духовної культури: ТОВ “МФА”, 1996. – 184с.</w:t>
      </w:r>
    </w:p>
    <w:p w14:paraId="496EB28B" w14:textId="77777777" w:rsidR="002935E6" w:rsidRPr="002935E6" w:rsidRDefault="002935E6" w:rsidP="004A5811">
      <w:pPr>
        <w:widowControl/>
        <w:numPr>
          <w:ilvl w:val="0"/>
          <w:numId w:val="12"/>
        </w:numPr>
        <w:tabs>
          <w:tab w:val="clear" w:pos="709"/>
        </w:tabs>
        <w:suppressAutoHyphens w:val="0"/>
        <w:spacing w:after="0" w:line="360" w:lineRule="auto"/>
        <w:ind w:left="426"/>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 Для чого кують «метал»? // Соціалістична культура. - 1987. - № 4. - С.36-37.</w:t>
      </w:r>
    </w:p>
    <w:p w14:paraId="36C45EB4"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Дмитриева Н. Китч // Искусство и массы в современном буржуазном обществе: Сб. ст. - 2-е изд., доп. / Ред. - сост. Д.Житомирский. - М.: Советский композитор, 1983. - С.10-40.</w:t>
      </w:r>
    </w:p>
    <w:p w14:paraId="267201EC"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Друскин М.С. Вопросы музыкальной драматургии оперы. – Л.: Музыка, 1952. – 342с.</w:t>
      </w:r>
    </w:p>
    <w:p w14:paraId="7EC08F1A"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Дубровский В. Рок-музыка как музыкально-творческий вид. Дипломная робота / КГК им. П.И.Чайковского., науч.рук. Д.Г.Терентьев-К.,1993.-91с.</w:t>
      </w:r>
    </w:p>
    <w:p w14:paraId="3C3EC684"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Дьяконова Ю. Роль метода пародии в творчестве группы «Вопли Видоплясова»: Магистерская диссертация (НМАУ им. П.И.Чайковского, Кафедра теории музыки; научный руководитель Чижик И.А.) – К., 2000. -114 с.</w:t>
      </w:r>
    </w:p>
    <w:p w14:paraId="4F528959"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Житомирский Д. Бунт и слепая стихия (в мире поп-музыки) // Искусство и массы в современном буржуазном обществе: Сб. ст. - 2-е изд., доп. // Ред. -сост. Д.Житомирский. - М.: Советский композитор, 1989. - С.69-107.</w:t>
      </w:r>
    </w:p>
    <w:p w14:paraId="2C6BFB8B"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Житомирский Д. Западный музыкальный авангард после второй мировой войны / Д.В.Житомирский, О.Т.Леонтьева, К.Г.Мяло. – М.: Музыка, 1989. – 300, </w:t>
      </w:r>
      <w:r w:rsidRPr="002935E6">
        <w:rPr>
          <w:rFonts w:ascii="Times New Roman" w:eastAsia="Times New Roman" w:hAnsi="Times New Roman" w:cs="Times New Roman"/>
          <w:kern w:val="0"/>
          <w:sz w:val="28"/>
          <w:szCs w:val="20"/>
          <w:lang w:val="en-US" w:eastAsia="ru-RU"/>
        </w:rPr>
        <w:t>[2]</w:t>
      </w:r>
      <w:r w:rsidRPr="002935E6">
        <w:rPr>
          <w:rFonts w:ascii="Times New Roman" w:eastAsia="Times New Roman" w:hAnsi="Times New Roman" w:cs="Times New Roman"/>
          <w:kern w:val="0"/>
          <w:sz w:val="28"/>
          <w:szCs w:val="20"/>
          <w:lang w:val="uk-UA" w:eastAsia="ru-RU"/>
        </w:rPr>
        <w:t>с.: нот.илл.</w:t>
      </w:r>
    </w:p>
    <w:p w14:paraId="459DBFAA"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lastRenderedPageBreak/>
        <w:t>Замошкин Ю.А. Кризис буржуазного индивидуализма и личность. – М.: “Знание”, 1967. – 62с.</w:t>
      </w:r>
    </w:p>
    <w:p w14:paraId="4FCEB120"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Зернецька О.В. Нові засоби масової комунікації (Соціокультурний аспект). – К.: “Наукова  думка”, 1993. – 132с.</w:t>
      </w:r>
    </w:p>
    <w:p w14:paraId="476E06B2" w14:textId="77777777" w:rsidR="002935E6" w:rsidRPr="002935E6" w:rsidRDefault="002935E6" w:rsidP="004A5811">
      <w:pPr>
        <w:widowControl/>
        <w:numPr>
          <w:ilvl w:val="0"/>
          <w:numId w:val="12"/>
        </w:numPr>
        <w:tabs>
          <w:tab w:val="clear" w:pos="709"/>
        </w:tabs>
        <w:suppressAutoHyphens w:val="0"/>
        <w:spacing w:after="0" w:line="360" w:lineRule="auto"/>
        <w:ind w:left="332"/>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Зинкевич В. Металлический поток // Музыкальная жизнь. - 1988. - № 2. - С.31-32.</w:t>
      </w:r>
    </w:p>
    <w:p w14:paraId="6303ADFC" w14:textId="77777777" w:rsidR="002935E6" w:rsidRPr="002935E6" w:rsidRDefault="002935E6" w:rsidP="004A5811">
      <w:pPr>
        <w:widowControl/>
        <w:numPr>
          <w:ilvl w:val="0"/>
          <w:numId w:val="12"/>
        </w:numPr>
        <w:tabs>
          <w:tab w:val="clear" w:pos="709"/>
        </w:tabs>
        <w:suppressAutoHyphens w:val="0"/>
        <w:spacing w:after="0" w:line="360" w:lineRule="auto"/>
        <w:ind w:left="332"/>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Іваницький А.І. Основи логіки музичної форми (проблеми походження музики): Навчальний посібник / А.І.Іваницький; М-во культури і мистецтв України; КНУКі М; Ін-т м-ва, фольклористики та етнології НАН України. – К.: Альтерпрес, 2003. – 179с.</w:t>
      </w:r>
    </w:p>
    <w:p w14:paraId="1F3675CA" w14:textId="77777777" w:rsidR="002935E6" w:rsidRPr="002935E6" w:rsidRDefault="002935E6" w:rsidP="004A5811">
      <w:pPr>
        <w:widowControl/>
        <w:numPr>
          <w:ilvl w:val="0"/>
          <w:numId w:val="12"/>
        </w:numPr>
        <w:tabs>
          <w:tab w:val="clear" w:pos="709"/>
        </w:tabs>
        <w:suppressAutoHyphens w:val="0"/>
        <w:spacing w:after="0" w:line="360" w:lineRule="auto"/>
        <w:ind w:left="332"/>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Ільченко О.О. Народне оркестрове виконавство: аматорство і проблеми художності: Монографія / М-во культури України, КДІК; Відп.ред. А.П.Лащенко. – К., 1994. – 115с.</w:t>
      </w:r>
    </w:p>
    <w:p w14:paraId="075186AD" w14:textId="77777777" w:rsidR="002935E6" w:rsidRPr="002935E6" w:rsidRDefault="002935E6" w:rsidP="004A5811">
      <w:pPr>
        <w:widowControl/>
        <w:numPr>
          <w:ilvl w:val="0"/>
          <w:numId w:val="12"/>
        </w:numPr>
        <w:tabs>
          <w:tab w:val="clear" w:pos="709"/>
        </w:tabs>
        <w:suppressAutoHyphens w:val="0"/>
        <w:spacing w:after="0" w:line="360" w:lineRule="auto"/>
        <w:ind w:left="332"/>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Історія української радянської музики: Музична культура радянської України / Л.Б.Архімович, Н.І.Грицюк, Л.М.Грисенко та ін. – К.: Музична Україна, 1990. – 296с.</w:t>
      </w:r>
    </w:p>
    <w:p w14:paraId="5DA8487A"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Карцева Е. Кич или торжество пошлости… - М.: Искусство, 1977. - 159 с.</w:t>
      </w:r>
    </w:p>
    <w:p w14:paraId="1BF161EA"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Карягин А.А. Драма как естетическая проблема. – М.: Художественная литература, 1971. – 253с.</w:t>
      </w:r>
    </w:p>
    <w:p w14:paraId="16460F93" w14:textId="77777777" w:rsidR="002935E6" w:rsidRPr="002935E6" w:rsidRDefault="002935E6" w:rsidP="004A5811">
      <w:pPr>
        <w:widowControl/>
        <w:numPr>
          <w:ilvl w:val="0"/>
          <w:numId w:val="12"/>
        </w:numPr>
        <w:tabs>
          <w:tab w:val="clear" w:pos="709"/>
        </w:tabs>
        <w:suppressAutoHyphens w:val="0"/>
        <w:spacing w:after="0" w:line="360" w:lineRule="auto"/>
        <w:ind w:left="332"/>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Кастальский С. Хард-рок / Хэви-метал. Все ниже по спирали // Ровесник -1999. - № 9. - С.35-36, 44.</w:t>
      </w:r>
    </w:p>
    <w:p w14:paraId="18D02B68"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Кнабе Г.С. Феномен рока и контркультура // Вопросы философии. - 1930. -№ 8. - С.39-62.</w:t>
      </w:r>
    </w:p>
    <w:p w14:paraId="051E06AF"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Козлов А. Прах культуры // Музыкальная академия. – 1992, - № 3. – С.16-23.</w:t>
      </w:r>
    </w:p>
    <w:p w14:paraId="6BF30924"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Козлов А. Рок-музыка: истоки и развитие. Ч.1 // Музыкальная жизнь. -1988. - № 3. – С.28-29. - №5. – С.28-30. - №7. – С.28-30. - №9. – С.27-28. - №11. – С.29-31.</w:t>
      </w:r>
    </w:p>
    <w:p w14:paraId="65B2924D"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lastRenderedPageBreak/>
        <w:t>Козлов А. Рок-музыка: истоки и развитие. Ч.2. - М.: Знание, 1990. - 56 с. - (Новое в жизни, науке, технике. Серия «Искусство» № 1).</w:t>
      </w:r>
    </w:p>
    <w:p w14:paraId="0EA3874A"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Козлова Н. Безвкусица масс и вкус интеллектуалов // ОНС. – 1994. - № 3. - С.142-150.</w:t>
      </w:r>
    </w:p>
    <w:p w14:paraId="3289EA44"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Конен В. Дж. Об истоках рок-музыки // Советская музыка. - 1986. - № 7, С.101-110.</w:t>
      </w:r>
    </w:p>
    <w:p w14:paraId="6FECF802"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Конен В. Дж. Пути американской музыки. Очерки по истории музыкальной культуры США; 3-е изд, переработаное. - М.: Советский композитор, 1977. - 446 с.</w:t>
      </w:r>
    </w:p>
    <w:p w14:paraId="70F3659A"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Конен В. Дж. Театр и симфония. Роль оперы в формировании классической симфонии. –  Изд.2-е. – М.: Музыка, 1975. – 376с., нот.</w:t>
      </w:r>
    </w:p>
    <w:p w14:paraId="448DAEF8"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Конен В. Дж. Третий пласт. Новые массовые жанры в музыке ХХ века. -М.: Музыка, 1994. - 156 с.</w:t>
      </w:r>
    </w:p>
    <w:p w14:paraId="0A7E3AD6"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Корінний М.М., Потапов Г.Г., Шевченко В.Ф. Короткий термінологічний словник з української та зарубіжної культури. - К.: Україна, 2000. - 182 с.</w:t>
      </w:r>
    </w:p>
    <w:p w14:paraId="27A3D5F2"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Куликова И.А. Музыкальная молодежная эстрада США и стран Запада. -М.: Знание, 1978. - 48с. - (Новое в жизни, науке, технике. Серия «Искусство» №9).</w:t>
      </w:r>
    </w:p>
    <w:p w14:paraId="53537337"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Культурология.- М.: Общество “Знание”. Рос. Фед., 1993. - 160 с.</w:t>
      </w:r>
    </w:p>
    <w:p w14:paraId="4377D7B4"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Культурология в </w:t>
      </w:r>
      <w:r w:rsidRPr="002935E6">
        <w:rPr>
          <w:rFonts w:ascii="Times New Roman" w:eastAsia="Times New Roman" w:hAnsi="Times New Roman" w:cs="Times New Roman"/>
          <w:kern w:val="0"/>
          <w:sz w:val="28"/>
          <w:szCs w:val="20"/>
          <w:lang w:eastAsia="ru-RU"/>
        </w:rPr>
        <w:t>вопросах и ответах. Учебное пособие для вузов / Под.ред. Г.В.Драча. – Ростов-н-Д.: «Феникс», 1999. – 472с.</w:t>
      </w:r>
    </w:p>
    <w:p w14:paraId="679ADC3F"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Лебон Г. Психология народов и масс. – С.-Пб, 1896.</w:t>
      </w:r>
    </w:p>
    <w:p w14:paraId="3B003E25"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Левандо Е.Об остинатности в музыке ХХ века // Анализ, концепции, критика. Статьи молодых музыковедов. - Л.: Музыка, 1977. - С.66-77.</w:t>
      </w:r>
    </w:p>
    <w:p w14:paraId="135CE271"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Левинсон А.Г. Каналы и способы трансляции ценностей искусства. Массовая коммуникация // Искусство в художественной жизни социалистического общества / [Л.К. Бубенникова, М.А. Волынский, А.Б. Голубовский и др.] Отв. Ред. В.Н. Дмитриевский; АН СССР, ВНИИ искусствоведения М-ва культуры СССР. - М.: Наука, 1990. – С.45-57.</w:t>
      </w:r>
    </w:p>
    <w:p w14:paraId="6D67CA16"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lastRenderedPageBreak/>
        <w:t>Левчук Л.Т. Мистецтво в боротьбі ідеологій. - К.: Політвидав України, 1985. - 149с. - (Критика ідеології і політики антикомунізму).</w:t>
      </w:r>
    </w:p>
    <w:p w14:paraId="41C0A14F"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Лензон В. Еще раз о металле // Советская эстрада и цирк. - 1987. - № 10. - С.4-6.</w:t>
      </w:r>
    </w:p>
    <w:p w14:paraId="15F91C28"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Литвинова О.Е. Стилевые особенности рок-н-ролла (на примере творчества группы «Браты Гадюкины»). Димпломная работа (НМАУ им. П.И. Чайковского, кафедра теории музыки. Научный руководитель: проф. В.Г. Москаленко. - К., 1997.- 91 с.: Прилож.</w:t>
      </w:r>
    </w:p>
    <w:p w14:paraId="10B9F6D0"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Лысюк Т.Н. Китч в музыке. Концепции. Параметры. Функции / Квалификационная робота на соискание квалификации магистра музыкального искусства / Научн.рук.- проф.Зинкевич Е.С. – К., 2000. – 170с. </w:t>
      </w:r>
    </w:p>
    <w:p w14:paraId="493E3997"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Мазель Л. Вопросы анализа музыки. Изд. 2-е, дополненное. - М.: Советский композитор, 1991. - 376с.</w:t>
      </w:r>
    </w:p>
    <w:p w14:paraId="73344040"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Мазель Л., Цуккерман В. Анализ музыкальный произведений: Элементы музыки и методика анализа малых форм: Учебник специального курса для музыкальных вузов. - М.: Музыка, 1967. - 752с.</w:t>
      </w:r>
    </w:p>
    <w:p w14:paraId="3691D4C1"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Мархасев Л.В. В легком жанре - Л.: Советский композитор, 1986. - 291 с.</w:t>
      </w:r>
    </w:p>
    <w:p w14:paraId="139BD38C"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Массовые виды искусства и современная художественная культура / Отв. Ред. и сост. В.П.Демин. - М.: Искусство, 1986. - 272 с. - В надзаг:  ВНИИ искусствознания.</w:t>
      </w:r>
    </w:p>
    <w:p w14:paraId="5C0F56C2"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Медушевский В. О художественной ценности мелодического начала в современной музыке // Критика и музыкознание: Сб. ст. Вып.2. - Л.: Музыка, 1980. - С.5-16.</w:t>
      </w:r>
    </w:p>
    <w:p w14:paraId="53803375"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Мейнерт Н. По воле рока // Социологические исследования. - 1987. - № 4.</w:t>
      </w:r>
    </w:p>
    <w:p w14:paraId="7842E751"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Метнер Н. Муза и мода // Советская музыка. - 1981. - №8. – С.71-87.</w:t>
      </w:r>
    </w:p>
    <w:p w14:paraId="39B10A22"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Михайлов М.К. Этюды о стиле в музыке. Статьи и фрагменты (Сост., ред. и примеч. А. Вульфсона; Вступит. статья М. Арановского. - Л.: Музыка, 1990. - 288 с., нот.</w:t>
      </w:r>
    </w:p>
    <w:p w14:paraId="57DE8FFE"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lastRenderedPageBreak/>
        <w:t>Можнягун С.Е. Кризис буржуазной «массовой культуры». -К.: Мистецтво, 1981. - 151 с.</w:t>
      </w:r>
    </w:p>
    <w:p w14:paraId="1046F4B8"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М</w:t>
      </w:r>
      <w:r w:rsidRPr="002935E6">
        <w:rPr>
          <w:rFonts w:ascii="Times New Roman" w:eastAsia="Times New Roman" w:hAnsi="Times New Roman" w:cs="Times New Roman"/>
          <w:kern w:val="0"/>
          <w:sz w:val="28"/>
          <w:szCs w:val="20"/>
          <w:lang w:eastAsia="ru-RU"/>
        </w:rPr>
        <w:t>олчанов В.В. Миражи массовой культуры. – Л.: Искусство, 1986. – 119с.</w:t>
      </w:r>
    </w:p>
    <w:p w14:paraId="0D26EA79"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Музыка ХХ века: Очерки. В двух частях. – ч.2., кн.3. – М.: Музыка, 1980. – 589с.</w:t>
      </w:r>
    </w:p>
    <w:p w14:paraId="28FDDD34"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Музыка созидающая и разрушающая / Сост. А.В.Лисенков. - М.: Советская Россия, 1989. - 128с. - (Б-чка «В помощь худож. самодеятельности» №15).</w:t>
      </w:r>
    </w:p>
    <w:p w14:paraId="2E1BE50A"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Музыкальный энциклопедический словарь (Гл.редактор Г.В.Келдыш. -М.: “Советская энциклопедия”, 1990. - 672 с.; ил.</w:t>
      </w:r>
    </w:p>
    <w:p w14:paraId="7F2E7F9B"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Музичне мистецтво і культура. Науковий вісник Одеської державної консерваторії ім. А.В.Нежданової. Вип. 2. /Гол. ред. О.В.Сокол. - Одеса: Астропринт, 2001. - 360 с. Українською та російською мовами.</w:t>
      </w:r>
    </w:p>
    <w:p w14:paraId="35E24862"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Назайкинский Е. Логика музыкальной композиции. - М.: Музыка, 1982. -319с., нот.</w:t>
      </w:r>
    </w:p>
    <w:p w14:paraId="44FFA0CE"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Набок И.Л. Идеологическая функция музыки. - Л.: Музыка, 1987. - 78 с.</w:t>
      </w:r>
    </w:p>
    <w:p w14:paraId="1DC8EA6F"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Налоев А., Феофанов О. Бунтари и конформисты. Рок-музыка Запада за 40 лет. – Ставрополь: Книжное издательство, 1989. – 210с.</w:t>
      </w:r>
    </w:p>
    <w:p w14:paraId="3FD677DF"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Нестьев И. Поэзия горя и гнева // Советская музыка. – 1982. - №7. – С.16-22.</w:t>
      </w:r>
    </w:p>
    <w:p w14:paraId="21C16DCC"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Ницше Ф. Сочинения: В 2т. </w:t>
      </w:r>
      <w:r w:rsidRPr="002935E6">
        <w:rPr>
          <w:rFonts w:ascii="Times New Roman" w:eastAsia="Times New Roman" w:hAnsi="Times New Roman" w:cs="Times New Roman"/>
          <w:kern w:val="0"/>
          <w:sz w:val="28"/>
          <w:szCs w:val="20"/>
          <w:lang w:val="en-GB" w:eastAsia="ru-RU"/>
        </w:rPr>
        <w:t>[</w:t>
      </w:r>
      <w:r w:rsidRPr="002935E6">
        <w:rPr>
          <w:rFonts w:ascii="Times New Roman" w:eastAsia="Times New Roman" w:hAnsi="Times New Roman" w:cs="Times New Roman"/>
          <w:kern w:val="0"/>
          <w:sz w:val="28"/>
          <w:szCs w:val="20"/>
          <w:lang w:eastAsia="ru-RU"/>
        </w:rPr>
        <w:t>Пер. с нем.</w:t>
      </w:r>
      <w:r w:rsidRPr="002935E6">
        <w:rPr>
          <w:rFonts w:ascii="Times New Roman" w:eastAsia="Times New Roman" w:hAnsi="Times New Roman" w:cs="Times New Roman"/>
          <w:kern w:val="0"/>
          <w:sz w:val="28"/>
          <w:szCs w:val="20"/>
          <w:lang w:val="en-GB" w:eastAsia="ru-RU"/>
        </w:rPr>
        <w:t>] / [</w:t>
      </w:r>
      <w:r w:rsidRPr="002935E6">
        <w:rPr>
          <w:rFonts w:ascii="Times New Roman" w:eastAsia="Times New Roman" w:hAnsi="Times New Roman" w:cs="Times New Roman"/>
          <w:kern w:val="0"/>
          <w:sz w:val="28"/>
          <w:szCs w:val="20"/>
          <w:lang w:eastAsia="ru-RU"/>
        </w:rPr>
        <w:t>Сост., ред., вступ ст. с.5-46 и примечания К.А.Свасьяна</w:t>
      </w:r>
      <w:r w:rsidRPr="002935E6">
        <w:rPr>
          <w:rFonts w:ascii="Times New Roman" w:eastAsia="Times New Roman" w:hAnsi="Times New Roman" w:cs="Times New Roman"/>
          <w:kern w:val="0"/>
          <w:sz w:val="28"/>
          <w:szCs w:val="20"/>
          <w:lang w:val="en-GB" w:eastAsia="ru-RU"/>
        </w:rPr>
        <w:t>]. – М.: Мысль, 1990. – Т.1. – 831с.: портр. – Т.2. – 829, [1] с.: портр.</w:t>
      </w:r>
    </w:p>
    <w:p w14:paraId="149DDF0A"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Новохатько Л.М. Проблеми соціально-економічного і культурного розвитку України в контексті національної політики / 20-30ті рр. ХХ ст. – І. – К.: Стилос, 1998. – 318с.</w:t>
      </w:r>
    </w:p>
    <w:p w14:paraId="07823164"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Озеров В. Словарь специальных терминов // Коллиер Дж. Становление джаза. - пер. с английского. - М.: Радуга, 1984. – С.357-377.</w:t>
      </w:r>
    </w:p>
    <w:p w14:paraId="28AD89FE"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lastRenderedPageBreak/>
        <w:t>Олексюк О.М. Формування духовного потенціалу студентської молоді: Монографія / М-во культури і мистецтв України, КДІК; Відпов.ред. Л.Г.Коваль. – К., 1996. – 253с.</w:t>
      </w:r>
    </w:p>
    <w:p w14:paraId="2493A5C0"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Олендарьов В.М. Вітчизняний джаз та проблема стилю: Дис… канд. мистецтвознавства. - К, 1995. – 300с.</w:t>
      </w:r>
    </w:p>
    <w:p w14:paraId="4F4A6D5F"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Олендарьов В.Н. Джаз в системе советской музыкальной культур</w:t>
      </w:r>
      <w:r w:rsidRPr="002935E6">
        <w:rPr>
          <w:rFonts w:ascii="Times New Roman" w:eastAsia="Times New Roman" w:hAnsi="Times New Roman" w:cs="Times New Roman"/>
          <w:kern w:val="0"/>
          <w:sz w:val="28"/>
          <w:szCs w:val="20"/>
          <w:lang w:eastAsia="ru-RU"/>
        </w:rPr>
        <w:t>ы // Традиции и новаторство в музыке: Тезисы межреспубликанской научно-практической конференции / Алма-Атинская гос.конс. – Алма-Ата, 1980. – С.93-95.</w:t>
      </w:r>
    </w:p>
    <w:p w14:paraId="7552BF4F"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Олендарьов В.М. Джаз на Донеччині: проблеми історії, теорії та практики // Музичне мистецтво Донбасу вчора, сьогодні, завтра / Дон.держ.конс. – Київ-Донецьк, 2001. – с.69-77.</w:t>
      </w:r>
    </w:p>
    <w:p w14:paraId="028225D3"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Олендарьов В.М. До проблеми комічного в джазі // Теоретичні та практичні питання культурології: українське музикознавство на зламі століть. Вип.ІХ. – Мелітополь, 2002. – С. 324-339.</w:t>
      </w:r>
    </w:p>
    <w:p w14:paraId="55F1C753"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Олендарьов В.Н. Об </w:t>
      </w:r>
      <w:r w:rsidRPr="002935E6">
        <w:rPr>
          <w:rFonts w:ascii="Times New Roman" w:eastAsia="Times New Roman" w:hAnsi="Times New Roman" w:cs="Times New Roman"/>
          <w:kern w:val="0"/>
          <w:sz w:val="28"/>
          <w:szCs w:val="20"/>
          <w:lang w:eastAsia="ru-RU"/>
        </w:rPr>
        <w:t>игровом начале в творчестве ГЧТ // Музыкальная культура: история и современность: Сб. ст. – Донецк.: ДГК, 1997. – С.114-118.</w:t>
      </w:r>
    </w:p>
    <w:p w14:paraId="3778936C"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Олендарьов В.Н. Понятие “советский джаз” и проблема формирования национального стиля // Проблемы музыкальной культуры: Сб. ст. Вып.2 / Сост. Юдкин И.Н. – К.: Музична Україна, 1989. – С.65-76.</w:t>
      </w:r>
    </w:p>
    <w:p w14:paraId="27BC5FAA"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Олендарьов В.М. Про логіку інтонаційного процесу в джазі // Українське музикознавство. Вип.23: Республіканський міжвідомчий науково-методичний збірник. – К.: Музична Україна, 1988. – С.79-87.</w:t>
      </w:r>
    </w:p>
    <w:p w14:paraId="00AED6E7"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Орлов Г. Древо музыки. – Вашингтон. – С.-Пб., 1992. Цит.по.: СубботаО.В. Особливості моторно-інтонаційної природи музики // Музичне мистецтво і культура. Науковий вісник Одеської державної консерваторії ім. А.В.Нежданової. Вип. 2. /Гол. ред. О.В.Сокол. - Одеса: Астропринт, 2001. – С.141-151.</w:t>
      </w:r>
    </w:p>
    <w:p w14:paraId="4E76FCBC"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lastRenderedPageBreak/>
        <w:t>Ортега-и-Гассет Х. Восстание масс // Вопросы философии. - 1989. - №3. - С.119-154.</w:t>
      </w:r>
    </w:p>
    <w:p w14:paraId="45CAA791"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Ортега-и-Гассет Х. Избранные труды: Пер.с исп. / Сост., предисл. и общ.ред. А.М.Руткевича. – 2-е изд. – М.: Изд. Дом “ИНФА-М”</w:t>
      </w:r>
      <w:r w:rsidRPr="002935E6">
        <w:rPr>
          <w:rFonts w:ascii="Times New Roman" w:eastAsia="Times New Roman" w:hAnsi="Times New Roman" w:cs="Times New Roman"/>
          <w:kern w:val="0"/>
          <w:sz w:val="28"/>
          <w:szCs w:val="20"/>
          <w:lang w:eastAsia="ru-RU"/>
        </w:rPr>
        <w:t xml:space="preserve">: Весь мир, 2000. – 700, </w:t>
      </w:r>
      <w:r w:rsidRPr="002935E6">
        <w:rPr>
          <w:rFonts w:ascii="Times New Roman" w:eastAsia="Times New Roman" w:hAnsi="Times New Roman" w:cs="Times New Roman"/>
          <w:kern w:val="0"/>
          <w:sz w:val="28"/>
          <w:szCs w:val="20"/>
          <w:lang w:val="en-GB" w:eastAsia="ru-RU"/>
        </w:rPr>
        <w:t>[1]с.</w:t>
      </w:r>
    </w:p>
    <w:p w14:paraId="0A8B40DE"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Переверзев Л. От джаза к рок-музыке // Конен В.Дж. Пути американской музыки. Очерки по истории музыкальной культуры США; 3-е изд, переработаное. - М.: Советский композитор, 1977. – С.365-391.</w:t>
      </w:r>
    </w:p>
    <w:p w14:paraId="1B443A4D"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Платон. Диалоги / Платон; </w:t>
      </w:r>
      <w:r w:rsidRPr="002935E6">
        <w:rPr>
          <w:rFonts w:ascii="Times New Roman" w:eastAsia="Times New Roman" w:hAnsi="Times New Roman" w:cs="Times New Roman"/>
          <w:kern w:val="0"/>
          <w:sz w:val="28"/>
          <w:szCs w:val="20"/>
          <w:lang w:val="en-GB" w:eastAsia="ru-RU"/>
        </w:rPr>
        <w:t>[Пер. с древнегреч. С.Я.Шейнман-Тонштейн; Сост., ред. и авт. вступ. ст., с.3-65, А.Ф.Лосев; Авт.примеч. А.А.Тахо-Годи]; АН СССР, Ин-т философии. – М.: Мысль, 1986. – 605, [</w:t>
      </w:r>
      <w:r w:rsidRPr="002935E6">
        <w:rPr>
          <w:rFonts w:ascii="Times New Roman" w:eastAsia="Times New Roman" w:hAnsi="Times New Roman" w:cs="Times New Roman"/>
          <w:kern w:val="0"/>
          <w:sz w:val="28"/>
          <w:szCs w:val="20"/>
          <w:lang w:eastAsia="ru-RU"/>
        </w:rPr>
        <w:t>2</w:t>
      </w:r>
      <w:r w:rsidRPr="002935E6">
        <w:rPr>
          <w:rFonts w:ascii="Times New Roman" w:eastAsia="Times New Roman" w:hAnsi="Times New Roman" w:cs="Times New Roman"/>
          <w:kern w:val="0"/>
          <w:sz w:val="28"/>
          <w:szCs w:val="20"/>
          <w:lang w:val="en-GB" w:eastAsia="ru-RU"/>
        </w:rPr>
        <w:t>]с.</w:t>
      </w:r>
    </w:p>
    <w:p w14:paraId="237D518C"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Поляков М.Я. Вопросы поэтики и художественной семантики: Монография – 2е изд., доп. – М.: Советский писатель, 1986. – 476с. – В пер. </w:t>
      </w:r>
    </w:p>
    <w:p w14:paraId="19AE3CD5"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Поплавський М.М. Менеджер культури. Підручник для студентів вузів культури і мистецтва. – К.: Вища школа, 1993. – 155с.</w:t>
      </w:r>
    </w:p>
    <w:p w14:paraId="4C606A1B"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Поплавський М.М. Шоу-бізнес: теорія, історія, практика: Підручник для студентів вищих навчальних закладів культури і мистецтва / М.М.Поплавський. – К.: КНУКіМ, 2001. – 559с.: іл.</w:t>
      </w:r>
    </w:p>
    <w:p w14:paraId="29D36686"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Поп-музыка. Взгляды и мнения. Сб. ст. Составитель Э.Фрадкина. - М-Л.: Советский композитор, 1977. - 80 с.</w:t>
      </w:r>
    </w:p>
    <w:p w14:paraId="2E10FEEB"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Попов А. Социально-психологические, психологические, физиологические и биохимические аспекты влияния поп-музыки на молодежь // Музыка созидающая и разрушающая (Сост. А.В. Лисенков. -М.: Советская Россия, 1989. - С.38-58.</w:t>
      </w:r>
    </w:p>
    <w:p w14:paraId="5D1047D9"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Проблемы анализа советской музыки [материалы теоретической конференции] // Советская музыка. - 1979. - №2. – С.89-97.</w:t>
      </w:r>
    </w:p>
    <w:p w14:paraId="54A13ECD"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Пясковский И. </w:t>
      </w:r>
      <w:r w:rsidRPr="002935E6">
        <w:rPr>
          <w:rFonts w:ascii="Times New Roman" w:eastAsia="Times New Roman" w:hAnsi="Times New Roman" w:cs="Times New Roman"/>
          <w:kern w:val="0"/>
          <w:sz w:val="28"/>
          <w:szCs w:val="20"/>
          <w:lang w:eastAsia="ru-RU"/>
        </w:rPr>
        <w:t xml:space="preserve">Музыкальное искусство и идеологическая борьба на современном этапе // Актуальные проблемы советской музыкальной </w:t>
      </w:r>
      <w:r w:rsidRPr="002935E6">
        <w:rPr>
          <w:rFonts w:ascii="Times New Roman" w:eastAsia="Times New Roman" w:hAnsi="Times New Roman" w:cs="Times New Roman"/>
          <w:kern w:val="0"/>
          <w:sz w:val="28"/>
          <w:szCs w:val="20"/>
          <w:lang w:eastAsia="ru-RU"/>
        </w:rPr>
        <w:lastRenderedPageBreak/>
        <w:t>культуры: Сб. научных трудов / Киевская госконсерватория. – К., 1987. – С.30-50.</w:t>
      </w:r>
    </w:p>
    <w:p w14:paraId="48F318B0"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Пясковский И. Поп-музыка в свете идеологической борьбы // Проблемы музыкальной культуры. Сб. ст. Вип.3. - К.:  Музична Україна, 1982. - С.141-152.</w:t>
      </w:r>
    </w:p>
    <w:p w14:paraId="3106E617"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Рубцова В.В. Александр Николаевич Скрябин. - М.: Музыка, 1989. - 447с.</w:t>
      </w:r>
    </w:p>
    <w:p w14:paraId="70B5C523"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Румянцев С. Место в культуре – место в практике // Советская музыка. -1984. - № 10. - С.21-31.</w:t>
      </w:r>
    </w:p>
    <w:p w14:paraId="0858C62E"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Савенко С. Проблема индивидуального стиля в музыке поставангарда / Кризим буржуазной культуры и музыка. – Вып.5. – Л., 1983. – С.96-112.</w:t>
      </w:r>
    </w:p>
    <w:p w14:paraId="50B78CEE"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Саначев И. Маскарад на обочине // Молодая гвардия. - 1990. - № 9. - С.245-249.</w:t>
      </w:r>
    </w:p>
    <w:p w14:paraId="2CA66579"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Саркитов Н.Д., Божко Ю.В. Рок-музыка: сущность, история, проблемы. Краткий очерк истории отечественной рок-музыки. - М.: “Знание”, 1988. - 64с.- (Новое в жизни, науке, технике. Сер. «Эстетика» № 3).</w:t>
      </w:r>
    </w:p>
    <w:p w14:paraId="068F92BA"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Седых М. Мое представление о развитии рока // Студенческий меридиан. -1989. - № 9. – С.77-89. - № 10. – С.76-80.</w:t>
      </w:r>
    </w:p>
    <w:p w14:paraId="4CFC8CC9"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Селицкий А. Парадоксы “простой” музыки // Музыкальная академия. - 1995. - № 3. - С.146-151.</w:t>
      </w:r>
    </w:p>
    <w:p w14:paraId="0FB1E319"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Сергиенко В.  </w:t>
      </w:r>
      <w:r w:rsidRPr="002935E6">
        <w:rPr>
          <w:rFonts w:ascii="Times New Roman" w:eastAsia="Times New Roman" w:hAnsi="Times New Roman" w:cs="Times New Roman"/>
          <w:kern w:val="0"/>
          <w:sz w:val="28"/>
          <w:szCs w:val="20"/>
          <w:lang w:val="en-US" w:eastAsia="ru-RU"/>
        </w:rPr>
        <w:t xml:space="preserve">Hard Side Of The Rock. </w:t>
      </w:r>
      <w:r w:rsidRPr="002935E6">
        <w:rPr>
          <w:rFonts w:ascii="Times New Roman" w:eastAsia="Times New Roman" w:hAnsi="Times New Roman" w:cs="Times New Roman"/>
          <w:kern w:val="0"/>
          <w:sz w:val="28"/>
          <w:szCs w:val="20"/>
          <w:lang w:eastAsia="ru-RU"/>
        </w:rPr>
        <w:t>Энциклопедия мирового хард-енд-хеви. – М.: Музыка, 1995. – 195с.</w:t>
      </w:r>
    </w:p>
    <w:p w14:paraId="3661F506"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Сидоров А. Heavy-metal революция ! - М.: Саланг, 1991. - 80 с.</w:t>
      </w:r>
    </w:p>
    <w:p w14:paraId="6701B0D5"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Скребков С.С. Художественные принципы музыкальных стилей </w:t>
      </w:r>
      <w:r w:rsidRPr="002935E6">
        <w:rPr>
          <w:rFonts w:ascii="Times New Roman" w:eastAsia="Times New Roman" w:hAnsi="Times New Roman" w:cs="Times New Roman"/>
          <w:kern w:val="0"/>
          <w:sz w:val="28"/>
          <w:szCs w:val="20"/>
          <w:lang w:val="en-US" w:eastAsia="ru-RU"/>
        </w:rPr>
        <w:t>[</w:t>
      </w:r>
      <w:r w:rsidRPr="002935E6">
        <w:rPr>
          <w:rFonts w:ascii="Times New Roman" w:eastAsia="Times New Roman" w:hAnsi="Times New Roman" w:cs="Times New Roman"/>
          <w:kern w:val="0"/>
          <w:sz w:val="28"/>
          <w:szCs w:val="20"/>
          <w:lang w:eastAsia="ru-RU"/>
        </w:rPr>
        <w:t>Предисловие В.В.Протопопова</w:t>
      </w:r>
      <w:r w:rsidRPr="002935E6">
        <w:rPr>
          <w:rFonts w:ascii="Times New Roman" w:eastAsia="Times New Roman" w:hAnsi="Times New Roman" w:cs="Times New Roman"/>
          <w:kern w:val="0"/>
          <w:sz w:val="28"/>
          <w:szCs w:val="20"/>
          <w:lang w:val="en-US" w:eastAsia="ru-RU"/>
        </w:rPr>
        <w:t>]</w:t>
      </w:r>
      <w:r w:rsidRPr="002935E6">
        <w:rPr>
          <w:rFonts w:ascii="Times New Roman" w:eastAsia="Times New Roman" w:hAnsi="Times New Roman" w:cs="Times New Roman"/>
          <w:kern w:val="0"/>
          <w:sz w:val="28"/>
          <w:szCs w:val="20"/>
          <w:lang w:val="uk-UA" w:eastAsia="ru-RU"/>
        </w:rPr>
        <w:t>. - М.: Музыка, 1973. – 448с. с нот.илл.</w:t>
      </w:r>
    </w:p>
    <w:p w14:paraId="46E9CA6C"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Смирнов И. Фольклор новый и старый // Знание-сила. - 1987. - № 3. - С.54-64.</w:t>
      </w:r>
    </w:p>
    <w:p w14:paraId="1207726B"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Смирнов М. Русская фортепианная музыка: Черты своеобразия. - М.: Музыка, 1983. – 335с., нот.илл.</w:t>
      </w:r>
    </w:p>
    <w:p w14:paraId="42BD3CE7"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lastRenderedPageBreak/>
        <w:t>Современный словарь-справочник по искусству / Науч. ред. и сост. А.А.Мелик-Пашаев. - М.: Олимп: ООО «Фирма «Издательство АСТ», 1999. - 816 с.</w:t>
      </w:r>
    </w:p>
    <w:p w14:paraId="70D62F13"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Соловьев Э.Ю. Внутрикорпоративная конкуренция и некоторые аспекты доктрины “массового общества” // Современная буржуазная идеология США (некоторые социально-идеологические проблемы) / Под ред. Ю.А.Замошкина, Ю.Н.Семенова, Н.С. Юлиной. – М., 1967.</w:t>
      </w:r>
    </w:p>
    <w:p w14:paraId="63D8DED7"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Сохор А. Бит или не бит? // Вопросы социологии и эстетики музыки. Сб. ст. Т.1. Сост. Ю. Капустин. - Л.: Советский композитор, 1980. - С.264-275.</w:t>
      </w:r>
    </w:p>
    <w:p w14:paraId="11E9D086"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Сохор А. О массовой музыке // Вопросы социологии и эстетики музыки: Сб.ст. Т 1. Сост. Ю. Капустин. - Л: Советский композитор, 1980. - С.234-264.</w:t>
      </w:r>
    </w:p>
    <w:p w14:paraId="51F1662B"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Станішевський Ю.О. Подих сучасності. – К.: Мистецтво, 1991. – 208с.</w:t>
      </w:r>
    </w:p>
    <w:p w14:paraId="34E95005"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Стоянов П. Взаимодействие музыкальных форм: Пер.с болгарского. - М.: Музыка, 1985. – 269с. – В.пер.: </w:t>
      </w:r>
    </w:p>
    <w:p w14:paraId="75AFA5D5"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Стрельцов Н.Н. Концепция “массового общества” в современной американской социологии. Дисс…канд.фил.наук. – М.,1969. – 265с.</w:t>
      </w:r>
    </w:p>
    <w:p w14:paraId="6E79CA4C"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Студенческий меридиан. - 1988. - № 7. – С.78. </w:t>
      </w:r>
    </w:p>
    <w:p w14:paraId="5152B16E"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Стукалова Е. Просто китч // Art Line. - 1999. - № 3. - С.64-66. </w:t>
      </w:r>
    </w:p>
    <w:p w14:paraId="6C6DB17C"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Сыров В. Рок и классическая музыка. К проблеме контакта // Музыкальная Академия. - 1998. - № 2. - С.141-147.</w:t>
      </w:r>
    </w:p>
    <w:p w14:paraId="473ECACC"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Ткаченко В.В. Проблемы рок-оперы (на примере музыкальных сочинений А. Рыбникова): Автореф. дис… кандидата искусствоведения: 17.00.02  /Моск. гос. конс. им. П.И.Чайковского. - М., 1993. - 22 с.</w:t>
      </w:r>
    </w:p>
    <w:p w14:paraId="4EF6CB8D"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Т</w:t>
      </w:r>
      <w:r w:rsidRPr="002935E6">
        <w:rPr>
          <w:rFonts w:ascii="Times New Roman" w:eastAsia="Times New Roman" w:hAnsi="Times New Roman" w:cs="Times New Roman"/>
          <w:kern w:val="0"/>
          <w:sz w:val="28"/>
          <w:szCs w:val="20"/>
          <w:lang w:eastAsia="ru-RU"/>
        </w:rPr>
        <w:t xml:space="preserve">ерентьев Д.Г. Еще немного о джазе // </w:t>
      </w:r>
      <w:r w:rsidRPr="002935E6">
        <w:rPr>
          <w:rFonts w:ascii="Times New Roman" w:eastAsia="Times New Roman" w:hAnsi="Times New Roman" w:cs="Times New Roman"/>
          <w:kern w:val="0"/>
          <w:sz w:val="28"/>
          <w:szCs w:val="20"/>
          <w:lang w:val="en-US" w:eastAsia="ru-RU"/>
        </w:rPr>
        <w:t>Art line</w:t>
      </w:r>
      <w:r w:rsidRPr="002935E6">
        <w:rPr>
          <w:rFonts w:ascii="Times New Roman" w:eastAsia="Times New Roman" w:hAnsi="Times New Roman" w:cs="Times New Roman"/>
          <w:kern w:val="0"/>
          <w:sz w:val="28"/>
          <w:szCs w:val="20"/>
          <w:lang w:eastAsia="ru-RU"/>
        </w:rPr>
        <w:t>. – 1999. - №3. – С.70-72. – (Арт-школа).</w:t>
      </w:r>
    </w:p>
    <w:p w14:paraId="6CEBB916"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Т</w:t>
      </w:r>
      <w:r w:rsidRPr="002935E6">
        <w:rPr>
          <w:rFonts w:ascii="Times New Roman" w:eastAsia="Times New Roman" w:hAnsi="Times New Roman" w:cs="Times New Roman"/>
          <w:kern w:val="0"/>
          <w:sz w:val="28"/>
          <w:szCs w:val="20"/>
          <w:lang w:eastAsia="ru-RU"/>
        </w:rPr>
        <w:t xml:space="preserve">ерентьев Д.Г. Зачем народу песня // </w:t>
      </w:r>
      <w:r w:rsidRPr="002935E6">
        <w:rPr>
          <w:rFonts w:ascii="Times New Roman" w:eastAsia="Times New Roman" w:hAnsi="Times New Roman" w:cs="Times New Roman"/>
          <w:kern w:val="0"/>
          <w:sz w:val="28"/>
          <w:szCs w:val="20"/>
          <w:lang w:val="en-US" w:eastAsia="ru-RU"/>
        </w:rPr>
        <w:t>Art line</w:t>
      </w:r>
      <w:r w:rsidRPr="002935E6">
        <w:rPr>
          <w:rFonts w:ascii="Times New Roman" w:eastAsia="Times New Roman" w:hAnsi="Times New Roman" w:cs="Times New Roman"/>
          <w:kern w:val="0"/>
          <w:sz w:val="28"/>
          <w:szCs w:val="20"/>
          <w:lang w:eastAsia="ru-RU"/>
        </w:rPr>
        <w:t>. – 1998. - №12. – С.26-27. – (Арт-школа).</w:t>
      </w:r>
    </w:p>
    <w:p w14:paraId="2A286B2B"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lastRenderedPageBreak/>
        <w:t>Т</w:t>
      </w:r>
      <w:r w:rsidRPr="002935E6">
        <w:rPr>
          <w:rFonts w:ascii="Times New Roman" w:eastAsia="Times New Roman" w:hAnsi="Times New Roman" w:cs="Times New Roman"/>
          <w:kern w:val="0"/>
          <w:sz w:val="28"/>
          <w:szCs w:val="20"/>
          <w:lang w:eastAsia="ru-RU"/>
        </w:rPr>
        <w:t>ерентьев Д.Г.</w:t>
      </w:r>
      <w:r w:rsidRPr="002935E6">
        <w:rPr>
          <w:rFonts w:ascii="Times New Roman" w:eastAsia="Times New Roman" w:hAnsi="Times New Roman" w:cs="Times New Roman"/>
          <w:kern w:val="0"/>
          <w:sz w:val="28"/>
          <w:szCs w:val="20"/>
          <w:lang w:val="en-US" w:eastAsia="ru-RU"/>
        </w:rPr>
        <w:t xml:space="preserve"> Об опере, джазе и Мулен Руж // Art line</w:t>
      </w:r>
      <w:r w:rsidRPr="002935E6">
        <w:rPr>
          <w:rFonts w:ascii="Times New Roman" w:eastAsia="Times New Roman" w:hAnsi="Times New Roman" w:cs="Times New Roman"/>
          <w:kern w:val="0"/>
          <w:sz w:val="28"/>
          <w:szCs w:val="20"/>
          <w:lang w:eastAsia="ru-RU"/>
        </w:rPr>
        <w:t>. – 1999. - №2. – С.64-65. – (Арт-школа).</w:t>
      </w:r>
    </w:p>
    <w:p w14:paraId="6BA412EE"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Т</w:t>
      </w:r>
      <w:r w:rsidRPr="002935E6">
        <w:rPr>
          <w:rFonts w:ascii="Times New Roman" w:eastAsia="Times New Roman" w:hAnsi="Times New Roman" w:cs="Times New Roman"/>
          <w:kern w:val="0"/>
          <w:sz w:val="28"/>
          <w:szCs w:val="20"/>
          <w:lang w:eastAsia="ru-RU"/>
        </w:rPr>
        <w:t>ерентьев Д.Г.</w:t>
      </w:r>
      <w:r w:rsidRPr="002935E6">
        <w:rPr>
          <w:rFonts w:ascii="Times New Roman" w:eastAsia="Times New Roman" w:hAnsi="Times New Roman" w:cs="Times New Roman"/>
          <w:kern w:val="0"/>
          <w:sz w:val="28"/>
          <w:szCs w:val="20"/>
          <w:lang w:val="en-US" w:eastAsia="ru-RU"/>
        </w:rPr>
        <w:t xml:space="preserve"> Танцуете ли вы самбу? О музыке латиноамериканской, и не только… // Art line</w:t>
      </w:r>
      <w:r w:rsidRPr="002935E6">
        <w:rPr>
          <w:rFonts w:ascii="Times New Roman" w:eastAsia="Times New Roman" w:hAnsi="Times New Roman" w:cs="Times New Roman"/>
          <w:kern w:val="0"/>
          <w:sz w:val="28"/>
          <w:szCs w:val="20"/>
          <w:lang w:eastAsia="ru-RU"/>
        </w:rPr>
        <w:t>. – 1999. - №7-8. – С.70-71. – (Арт-школа).</w:t>
      </w:r>
    </w:p>
    <w:p w14:paraId="10772B27"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Т</w:t>
      </w:r>
      <w:r w:rsidRPr="002935E6">
        <w:rPr>
          <w:rFonts w:ascii="Times New Roman" w:eastAsia="Times New Roman" w:hAnsi="Times New Roman" w:cs="Times New Roman"/>
          <w:kern w:val="0"/>
          <w:sz w:val="28"/>
          <w:szCs w:val="20"/>
          <w:lang w:eastAsia="ru-RU"/>
        </w:rPr>
        <w:t>ерентьев Д.Г.</w:t>
      </w:r>
      <w:r w:rsidRPr="002935E6">
        <w:rPr>
          <w:rFonts w:ascii="Times New Roman" w:eastAsia="Times New Roman" w:hAnsi="Times New Roman" w:cs="Times New Roman"/>
          <w:kern w:val="0"/>
          <w:sz w:val="28"/>
          <w:szCs w:val="20"/>
          <w:lang w:val="en-US" w:eastAsia="ru-RU"/>
        </w:rPr>
        <w:t xml:space="preserve"> Три прикола рок-н-ролла // Art line</w:t>
      </w:r>
      <w:r w:rsidRPr="002935E6">
        <w:rPr>
          <w:rFonts w:ascii="Times New Roman" w:eastAsia="Times New Roman" w:hAnsi="Times New Roman" w:cs="Times New Roman"/>
          <w:kern w:val="0"/>
          <w:sz w:val="28"/>
          <w:szCs w:val="20"/>
          <w:lang w:eastAsia="ru-RU"/>
        </w:rPr>
        <w:t>. – 1999. - №4. – С.54-55. – (Арт-школа).</w:t>
      </w:r>
    </w:p>
    <w:p w14:paraId="46BF1FDB"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Т</w:t>
      </w:r>
      <w:r w:rsidRPr="002935E6">
        <w:rPr>
          <w:rFonts w:ascii="Times New Roman" w:eastAsia="Times New Roman" w:hAnsi="Times New Roman" w:cs="Times New Roman"/>
          <w:kern w:val="0"/>
          <w:sz w:val="28"/>
          <w:szCs w:val="20"/>
          <w:lang w:eastAsia="ru-RU"/>
        </w:rPr>
        <w:t>ерентьев Д.Г.</w:t>
      </w:r>
      <w:r w:rsidRPr="002935E6">
        <w:rPr>
          <w:rFonts w:ascii="Times New Roman" w:eastAsia="Times New Roman" w:hAnsi="Times New Roman" w:cs="Times New Roman"/>
          <w:kern w:val="0"/>
          <w:sz w:val="28"/>
          <w:szCs w:val="20"/>
          <w:lang w:val="en-US" w:eastAsia="ru-RU"/>
        </w:rPr>
        <w:t xml:space="preserve"> “The Beatles” и мои разм</w:t>
      </w:r>
      <w:r w:rsidRPr="002935E6">
        <w:rPr>
          <w:rFonts w:ascii="Times New Roman" w:eastAsia="Times New Roman" w:hAnsi="Times New Roman" w:cs="Times New Roman"/>
          <w:kern w:val="0"/>
          <w:sz w:val="28"/>
          <w:szCs w:val="20"/>
          <w:lang w:eastAsia="ru-RU"/>
        </w:rPr>
        <w:t xml:space="preserve">ышления // </w:t>
      </w:r>
      <w:r w:rsidRPr="002935E6">
        <w:rPr>
          <w:rFonts w:ascii="Times New Roman" w:eastAsia="Times New Roman" w:hAnsi="Times New Roman" w:cs="Times New Roman"/>
          <w:kern w:val="0"/>
          <w:sz w:val="28"/>
          <w:szCs w:val="20"/>
          <w:lang w:val="en-US" w:eastAsia="ru-RU"/>
        </w:rPr>
        <w:t>Art line</w:t>
      </w:r>
      <w:r w:rsidRPr="002935E6">
        <w:rPr>
          <w:rFonts w:ascii="Times New Roman" w:eastAsia="Times New Roman" w:hAnsi="Times New Roman" w:cs="Times New Roman"/>
          <w:kern w:val="0"/>
          <w:sz w:val="28"/>
          <w:szCs w:val="20"/>
          <w:lang w:eastAsia="ru-RU"/>
        </w:rPr>
        <w:t>. – 1999. - №5-6. – С.66-68. – (Арт-школа).</w:t>
      </w:r>
    </w:p>
    <w:p w14:paraId="2D35E03D"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eastAsia="ru-RU"/>
        </w:rPr>
        <w:t xml:space="preserve">Троицкий А. Рок в Союзе: 60-е, 70-е, 80-е… / Артемий Троицкий - М.: Искусство, 1991. – 203с, </w:t>
      </w:r>
      <w:r w:rsidRPr="002935E6">
        <w:rPr>
          <w:rFonts w:ascii="Times New Roman" w:eastAsia="Times New Roman" w:hAnsi="Times New Roman" w:cs="Times New Roman"/>
          <w:kern w:val="0"/>
          <w:sz w:val="28"/>
          <w:szCs w:val="20"/>
          <w:lang w:val="en-US" w:eastAsia="ru-RU"/>
        </w:rPr>
        <w:t>[4] с.: илл.;</w:t>
      </w:r>
    </w:p>
    <w:p w14:paraId="06E8492C"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eastAsia="ru-RU"/>
        </w:rPr>
        <w:t>Троицкий А. Рок-музыка в СССР: опыт популярной энциклопедии. – М.: Книга, 1990. – 384с.</w:t>
      </w:r>
    </w:p>
    <w:p w14:paraId="184BDBA1"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Ухов Д. Вокруг рок-музыки // Конен В. Третий пласт: Новые  массовые жанры в музыке ХХ века. - М.: Музыка, 1994.- С.144-158.</w:t>
      </w:r>
    </w:p>
    <w:p w14:paraId="31355D45"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Ухов Д. Рок-музыка. Взгляд из 80-х // Перепутья и тупики буржуазной культуры /Сост. Н.Н. Сибиряков, Н.Е. Покровский. - М.: Искусство, 1986. - С.400-425.</w:t>
      </w:r>
    </w:p>
    <w:p w14:paraId="6747F93B"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Федоров Е. Рок в нескольких лицах. – М.: Молодая гвардия, 1989. – 248 </w:t>
      </w:r>
      <w:r w:rsidRPr="002935E6">
        <w:rPr>
          <w:rFonts w:ascii="Times New Roman" w:eastAsia="Times New Roman" w:hAnsi="Times New Roman" w:cs="Times New Roman"/>
          <w:kern w:val="0"/>
          <w:sz w:val="28"/>
          <w:szCs w:val="20"/>
          <w:lang w:val="en-US" w:eastAsia="ru-RU"/>
        </w:rPr>
        <w:t>[8]</w:t>
      </w:r>
      <w:r w:rsidRPr="002935E6">
        <w:rPr>
          <w:rFonts w:ascii="Times New Roman" w:eastAsia="Times New Roman" w:hAnsi="Times New Roman" w:cs="Times New Roman"/>
          <w:kern w:val="0"/>
          <w:sz w:val="28"/>
          <w:szCs w:val="20"/>
          <w:lang w:val="uk-UA" w:eastAsia="ru-RU"/>
        </w:rPr>
        <w:t xml:space="preserve"> с., ил.</w:t>
      </w:r>
    </w:p>
    <w:p w14:paraId="4F312C1E"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Феркельман Ю. Из истории стиля // Поп-музыка. Взгляды и мнения. Сб. ст. Составитель Э.Фрадкина. - М-Л.: Советский композитор, 1977. – С.17-30.</w:t>
      </w:r>
    </w:p>
    <w:p w14:paraId="2C765304"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Философский энциклопедический словарь / Редкол.: С.С. Аверинцев, Э.А. Араб-Оглы, Л.Ф. Ильичев и др. - 2-е изд. - М.: “Советская энциклопедия”, 1989. - 815 с.</w:t>
      </w:r>
    </w:p>
    <w:p w14:paraId="525B8B4E"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Фрис С. Социология рока. Цит. по А.Фоменко. Торжество поп-музыки // Музыка созидающая и разрушающая /Сост. Лисенков А.В. - М.: Советская Россия. - 1989. - С.59-75.</w:t>
      </w:r>
    </w:p>
    <w:p w14:paraId="1CFC1AC9"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lastRenderedPageBreak/>
        <w:t>Хижняк И.А. Парадоксы рок-музыки: мифы и реальность. - К.: Молодь, 1989. - 296 с.; ил.</w:t>
      </w:r>
    </w:p>
    <w:p w14:paraId="0E9C56A2"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Холопов Ю. К проблеме музыкального анализа // Проблемы музыкальной науки: Сб. ст. Вып.6. - М.: Музыка, 1985. - С.130-151.</w:t>
      </w:r>
    </w:p>
    <w:p w14:paraId="1EB42E84"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Холопова В. Формы музыкальных произведений: Учебное пособие. Серия «Учебники для вузов. Специальная литература». - СПб.: Издательство «Лань», 1999. - 496 с. </w:t>
      </w:r>
    </w:p>
    <w:p w14:paraId="01693122"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Хренов Н. Система СМК в связи с прошлым, настоящим и будущим города (социально-психологический аспект) // Контуры будущего: Перспективы и тенденции развития СМК в художественной культуре (сост. В.И. Михалкович.- / ВНИИ искусствоведения М-ва культуры СССР. - М.: Искусство, 1984. - С.39-58.</w:t>
      </w:r>
    </w:p>
    <w:p w14:paraId="3B8E9B27"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Цукер А. Проблемы взаимодействия академических и массовых жанров в современной советской музыке: Автореф. дис… д-ра искусствоведения: 17.00.02/ Моск. гос. конс.. – М., 1991. - 48 с.</w:t>
      </w:r>
    </w:p>
    <w:p w14:paraId="68E2EAAD"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Цукер А. Рок в контексте современной музыки // Музыка России. Вып.9. Альманах. / Сост. А.Григорьева, ред. Е.Грошева. - М.: Советский композитор, 1991. - С. 281-312.</w:t>
      </w:r>
    </w:p>
    <w:p w14:paraId="6451ED66"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Чередниченко Т.В. Кризис общества - кризис искусства: Музыкальный «авангард» и поп-музыка в системе буржуазной идеологии. - М.: Музыка, 1985. - 192с.: илл.</w:t>
      </w:r>
    </w:p>
    <w:p w14:paraId="360D5A3E"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Чередниченко Т. Традиционная противоположность: мифы и реальность // Советская музыка. - 1982. - № 3. - С.87-96.</w:t>
      </w:r>
    </w:p>
    <w:p w14:paraId="394BBD7D"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Чернова Т.Ю. Драматургия в инструментальной музыке. – М.: Музыка, 1984. – 142с.</w:t>
      </w:r>
    </w:p>
    <w:p w14:paraId="29B12A65"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Шевляков Е. Бытовая музыка и социальная психология: лики общности // Музыкальная академия. - 1995. - № 3. - С.152-155.</w:t>
      </w:r>
    </w:p>
    <w:p w14:paraId="0CB43132"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lastRenderedPageBreak/>
        <w:t>Шестаков В.П. Искусство тривиализации: Некоторые теоретические проблемы массовой культуры // Вопросы филосфиии. - 1982. - № 10. - С. 105-116.</w:t>
      </w:r>
    </w:p>
    <w:p w14:paraId="77D01018"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Шестаков Г.Ю. Музыка в буржуазной «массовой культуре»: Критические очерки. - М: Музыка, 1986. - 127с., ил.</w:t>
      </w:r>
    </w:p>
    <w:p w14:paraId="04066D1F"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Шестаков Г. Три эстетики, три составные части поп-музыки // Советская эстрада и цирк. - 1991. - № 1. – С. 10-12. - №2. – С.6-8.</w:t>
      </w:r>
    </w:p>
    <w:p w14:paraId="0594F03E"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Шопенгауэр А. Мир как воля и представление / Пер.с нем. Ю.Айхенвальда, Ф.Черниговца, Р.Кресина. – Минск.: Литература, 1998. – 1405, </w:t>
      </w:r>
      <w:r w:rsidRPr="002935E6">
        <w:rPr>
          <w:rFonts w:ascii="Times New Roman" w:eastAsia="Times New Roman" w:hAnsi="Times New Roman" w:cs="Times New Roman"/>
          <w:kern w:val="0"/>
          <w:sz w:val="28"/>
          <w:szCs w:val="20"/>
          <w:lang w:val="en-GB" w:eastAsia="ru-RU"/>
        </w:rPr>
        <w:t>[</w:t>
      </w:r>
      <w:r w:rsidRPr="002935E6">
        <w:rPr>
          <w:rFonts w:ascii="Times New Roman" w:eastAsia="Times New Roman" w:hAnsi="Times New Roman" w:cs="Times New Roman"/>
          <w:kern w:val="0"/>
          <w:sz w:val="28"/>
          <w:szCs w:val="20"/>
          <w:lang w:eastAsia="ru-RU"/>
        </w:rPr>
        <w:t>2</w:t>
      </w:r>
      <w:r w:rsidRPr="002935E6">
        <w:rPr>
          <w:rFonts w:ascii="Times New Roman" w:eastAsia="Times New Roman" w:hAnsi="Times New Roman" w:cs="Times New Roman"/>
          <w:kern w:val="0"/>
          <w:sz w:val="28"/>
          <w:szCs w:val="20"/>
          <w:lang w:val="en-GB" w:eastAsia="ru-RU"/>
        </w:rPr>
        <w:t>]с. – (Классическая философская мысль).</w:t>
      </w:r>
    </w:p>
    <w:p w14:paraId="3DD133EB"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Шохман Т. В защиту единства музыки // Советская музыка. - 1985. - №6. – С.56-59.</w:t>
      </w:r>
    </w:p>
    <w:p w14:paraId="1DC19D75"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Шпенглер О. Закат Европы. Очерки морфологии мировой истории: В.2т. / Пер.с нем., вступ.ст., с.5-122, и примеч. К.А.Свасьяна. – М.: Мысль, 1993. – 666, </w:t>
      </w:r>
      <w:r w:rsidRPr="002935E6">
        <w:rPr>
          <w:rFonts w:ascii="Times New Roman" w:eastAsia="Times New Roman" w:hAnsi="Times New Roman" w:cs="Times New Roman"/>
          <w:kern w:val="0"/>
          <w:sz w:val="28"/>
          <w:szCs w:val="20"/>
          <w:lang w:val="en-GB" w:eastAsia="ru-RU"/>
        </w:rPr>
        <w:t>[1]с.: портр.</w:t>
      </w:r>
    </w:p>
    <w:p w14:paraId="27C2583D"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Энди Э. Стилистика рока. - К.: Нике, 1993. - 24с.</w:t>
      </w:r>
    </w:p>
    <w:p w14:paraId="65BFE19E"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Юнг К.Г. Психологические типы / Пер.с нем. С.Лорие, перераб. и доп. В.Зеленским; Под ред. В. Зеленского. – С.-Пб.: “Ювента”; М.: “Прогресс – Универс”, 1995. – 715с. – (Б-ка зарубежной психологии).</w:t>
      </w:r>
    </w:p>
    <w:p w14:paraId="0D3F52DA"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Ярустовский Б.М. Игорь Стравинский. - Л.: Музыка, 1982. - 264с., ил., нот.</w:t>
      </w:r>
    </w:p>
    <w:p w14:paraId="515A309D"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Ярустовский Б.М. Очерки по драматургии оперы ХХ века. Кн. 1-2. – М.: Музыка, 1978. – 356с.</w:t>
      </w:r>
    </w:p>
    <w:p w14:paraId="0C07D273"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Яценко Е.П. СМИ и общество // Культура в современнном мире: опыт, проблемы, решения. - Научно-информативный сборник. - Вып.2. - М.: Изд.: РГБ, 1999. - С.65-80.</w:t>
      </w:r>
    </w:p>
    <w:p w14:paraId="23215055"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en-US" w:eastAsia="ru-RU"/>
        </w:rPr>
        <w:t xml:space="preserve">Adorno T. Einleitug in die Musiksoziologie. Zwolf theoretische Vorlesungen. – Frankfurt am Main, 1962. – S. 55. // </w:t>
      </w:r>
      <w:r w:rsidRPr="002935E6">
        <w:rPr>
          <w:rFonts w:ascii="Times New Roman" w:eastAsia="Times New Roman" w:hAnsi="Times New Roman" w:cs="Times New Roman"/>
          <w:kern w:val="0"/>
          <w:sz w:val="28"/>
          <w:szCs w:val="20"/>
          <w:lang w:eastAsia="ru-RU"/>
        </w:rPr>
        <w:t xml:space="preserve">Цит.по: А.Михайлов. Музыкальная </w:t>
      </w:r>
      <w:r w:rsidRPr="002935E6">
        <w:rPr>
          <w:rFonts w:ascii="Times New Roman" w:eastAsia="Times New Roman" w:hAnsi="Times New Roman" w:cs="Times New Roman"/>
          <w:kern w:val="0"/>
          <w:sz w:val="28"/>
          <w:szCs w:val="20"/>
          <w:lang w:eastAsia="ru-RU"/>
        </w:rPr>
        <w:lastRenderedPageBreak/>
        <w:t>социология: Адорно до и после Адорно // Критика современной буржуазной социологии искусства. – М.: Мысль, 1978. – С.188-189.</w:t>
      </w:r>
    </w:p>
    <w:p w14:paraId="50139C74"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en-US" w:eastAsia="ru-RU"/>
        </w:rPr>
        <w:t xml:space="preserve">Adorno T. TV and </w:t>
      </w:r>
      <w:r w:rsidRPr="002935E6">
        <w:rPr>
          <w:rFonts w:ascii="Times New Roman" w:eastAsia="Times New Roman" w:hAnsi="Times New Roman" w:cs="Times New Roman"/>
          <w:kern w:val="0"/>
          <w:sz w:val="28"/>
          <w:szCs w:val="20"/>
          <w:lang w:val="uk-UA" w:eastAsia="ru-RU"/>
        </w:rPr>
        <w:t>Mass Culture</w:t>
      </w:r>
      <w:r w:rsidRPr="002935E6">
        <w:rPr>
          <w:rFonts w:ascii="Times New Roman" w:eastAsia="Times New Roman" w:hAnsi="Times New Roman" w:cs="Times New Roman"/>
          <w:kern w:val="0"/>
          <w:sz w:val="28"/>
          <w:szCs w:val="20"/>
          <w:lang w:val="en-US" w:eastAsia="ru-RU"/>
        </w:rPr>
        <w:t xml:space="preserve"> // </w:t>
      </w:r>
      <w:r w:rsidRPr="002935E6">
        <w:rPr>
          <w:rFonts w:ascii="Times New Roman" w:eastAsia="Times New Roman" w:hAnsi="Times New Roman" w:cs="Times New Roman"/>
          <w:kern w:val="0"/>
          <w:sz w:val="28"/>
          <w:szCs w:val="20"/>
          <w:lang w:val="uk-UA" w:eastAsia="ru-RU"/>
        </w:rPr>
        <w:t>Mass Culture</w:t>
      </w:r>
      <w:r w:rsidRPr="002935E6">
        <w:rPr>
          <w:rFonts w:ascii="Times New Roman" w:eastAsia="Times New Roman" w:hAnsi="Times New Roman" w:cs="Times New Roman"/>
          <w:kern w:val="0"/>
          <w:sz w:val="28"/>
          <w:szCs w:val="20"/>
          <w:lang w:val="en-US" w:eastAsia="ru-RU"/>
        </w:rPr>
        <w:t>. - Glencoe, 1965. – P.444-488.</w:t>
      </w:r>
    </w:p>
    <w:p w14:paraId="1B65E43C"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America as a Mass Society. Changing Community and Identity. - ed by Ph.Olson, The Free Press of Glencoe, 1966.</w:t>
      </w:r>
    </w:p>
    <w:p w14:paraId="2EF1A053"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en-US" w:eastAsia="ru-RU"/>
        </w:rPr>
        <w:t>Arendt H. The Origins of Totalitarianism, N.Y., 1951.</w:t>
      </w:r>
    </w:p>
    <w:p w14:paraId="06A0516B"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Bangs L. The Sinal Fohition. - NME. - 1977. - October, 8.</w:t>
      </w:r>
    </w:p>
    <w:p w14:paraId="4F60315D"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en-US" w:eastAsia="ru-RU"/>
        </w:rPr>
        <w:t>Bell D. The End of Ideology. On the Exhaustion of Political Ideas in the Fifties, Glencoe, 1960.</w:t>
      </w:r>
    </w:p>
    <w:p w14:paraId="38529F2B"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en-US" w:eastAsia="ru-RU"/>
        </w:rPr>
        <w:t>Bell D. The Comming of Post – Industrial Society. A Venture in Social Forecasting. N.Y., 1973. – 370p.</w:t>
      </w:r>
    </w:p>
    <w:p w14:paraId="54B0FB0E"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en-US" w:eastAsia="ru-RU"/>
        </w:rPr>
        <w:t xml:space="preserve">Benjamin W. Das Kunstwerk im Zeitalter Einer Technischen Reprodurierbarkeit. – Frankfurt am Main, 1963. – S. 11-51. </w:t>
      </w:r>
    </w:p>
    <w:p w14:paraId="249C1809"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en-US" w:eastAsia="ru-RU"/>
        </w:rPr>
        <w:t>Bensman J., Rosenberg B. Mass, Class and Bureaucracy, N.Y., 1963.</w:t>
      </w:r>
    </w:p>
    <w:p w14:paraId="1352E3D8"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Berger R. Art at Communication. - Paris, 1972.</w:t>
      </w:r>
    </w:p>
    <w:p w14:paraId="6DFB8F63"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Besseler H. Grund fragen der musikalischen Horens. «Jahrbuch fur Musikbibliothek Peter» Leipzig, 1925, Hem.Ground Problem derb Musika - Sthetik. «Jahrbuch fur Musikbibliothek Peter» 1926. Цит.по.: Чередниченко Т. Традиционная противоположность: мифы и реальность // Советская музыка. - 1982. - № 3. - С.88.</w:t>
      </w:r>
    </w:p>
    <w:p w14:paraId="66B8B276"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en-GB" w:eastAsia="ru-RU"/>
        </w:rPr>
        <w:t xml:space="preserve">Browne R.B. Popular </w:t>
      </w:r>
      <w:r w:rsidRPr="002935E6">
        <w:rPr>
          <w:rFonts w:ascii="Times New Roman" w:eastAsia="Times New Roman" w:hAnsi="Times New Roman" w:cs="Times New Roman"/>
          <w:kern w:val="0"/>
          <w:sz w:val="28"/>
          <w:szCs w:val="20"/>
          <w:lang w:val="uk-UA" w:eastAsia="ru-RU"/>
        </w:rPr>
        <w:t>Culture</w:t>
      </w:r>
      <w:r w:rsidRPr="002935E6">
        <w:rPr>
          <w:rFonts w:ascii="Times New Roman" w:eastAsia="Times New Roman" w:hAnsi="Times New Roman" w:cs="Times New Roman"/>
          <w:kern w:val="0"/>
          <w:sz w:val="28"/>
          <w:szCs w:val="20"/>
          <w:lang w:eastAsia="ru-RU"/>
        </w:rPr>
        <w:t>:</w:t>
      </w:r>
      <w:r w:rsidRPr="002935E6">
        <w:rPr>
          <w:rFonts w:ascii="Times New Roman" w:eastAsia="Times New Roman" w:hAnsi="Times New Roman" w:cs="Times New Roman"/>
          <w:kern w:val="0"/>
          <w:sz w:val="28"/>
          <w:szCs w:val="20"/>
          <w:lang w:val="en-GB" w:eastAsia="ru-RU"/>
        </w:rPr>
        <w:t xml:space="preserve"> Few Notes Towards a Definition </w:t>
      </w:r>
      <w:r w:rsidRPr="002935E6">
        <w:rPr>
          <w:rFonts w:ascii="Times New Roman" w:eastAsia="Times New Roman" w:hAnsi="Times New Roman" w:cs="Times New Roman"/>
          <w:kern w:val="0"/>
          <w:sz w:val="28"/>
          <w:szCs w:val="20"/>
          <w:lang w:eastAsia="ru-RU"/>
        </w:rPr>
        <w:t>//</w:t>
      </w:r>
      <w:r w:rsidRPr="002935E6">
        <w:rPr>
          <w:rFonts w:ascii="Times New Roman" w:eastAsia="Times New Roman" w:hAnsi="Times New Roman" w:cs="Times New Roman"/>
          <w:kern w:val="0"/>
          <w:sz w:val="28"/>
          <w:szCs w:val="20"/>
          <w:lang w:val="en-GB" w:eastAsia="ru-RU"/>
        </w:rPr>
        <w:t xml:space="preserve"> Popular </w:t>
      </w:r>
      <w:r w:rsidRPr="002935E6">
        <w:rPr>
          <w:rFonts w:ascii="Times New Roman" w:eastAsia="Times New Roman" w:hAnsi="Times New Roman" w:cs="Times New Roman"/>
          <w:kern w:val="0"/>
          <w:sz w:val="28"/>
          <w:szCs w:val="20"/>
          <w:lang w:val="uk-UA" w:eastAsia="ru-RU"/>
        </w:rPr>
        <w:t>Culture</w:t>
      </w:r>
      <w:r w:rsidRPr="002935E6">
        <w:rPr>
          <w:rFonts w:ascii="Times New Roman" w:eastAsia="Times New Roman" w:hAnsi="Times New Roman" w:cs="Times New Roman"/>
          <w:kern w:val="0"/>
          <w:sz w:val="28"/>
          <w:szCs w:val="20"/>
          <w:lang w:val="en-GB" w:eastAsia="ru-RU"/>
        </w:rPr>
        <w:t xml:space="preserve">. – P.13 // </w:t>
      </w:r>
      <w:r w:rsidRPr="002935E6">
        <w:rPr>
          <w:rFonts w:ascii="Times New Roman" w:eastAsia="Times New Roman" w:hAnsi="Times New Roman" w:cs="Times New Roman"/>
          <w:kern w:val="0"/>
          <w:sz w:val="28"/>
          <w:szCs w:val="20"/>
          <w:lang w:eastAsia="ru-RU"/>
        </w:rPr>
        <w:t xml:space="preserve">Цит. по.: </w:t>
      </w:r>
      <w:r w:rsidRPr="002935E6">
        <w:rPr>
          <w:rFonts w:ascii="Times New Roman" w:eastAsia="Times New Roman" w:hAnsi="Times New Roman" w:cs="Times New Roman"/>
          <w:kern w:val="0"/>
          <w:sz w:val="28"/>
          <w:szCs w:val="20"/>
          <w:lang w:val="uk-UA" w:eastAsia="ru-RU"/>
        </w:rPr>
        <w:t>Зернецька О.В. Нові засоби масової комунікації (Соціокультурний аспект). – К.: “Наукова  думка”, 1993. – С.91-92.</w:t>
      </w:r>
    </w:p>
    <w:p w14:paraId="56A34F7A"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en-US" w:eastAsia="ru-RU"/>
        </w:rPr>
        <w:t>Brzezinski Z. Between Two Ages. America’s Role in the Technotronic Era. – N.Y., 1970. – 120c.</w:t>
      </w:r>
    </w:p>
    <w:p w14:paraId="522CE9C4"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Culture For The Milliohs? </w:t>
      </w:r>
      <w:r w:rsidRPr="002935E6">
        <w:rPr>
          <w:rFonts w:ascii="Times New Roman" w:eastAsia="Times New Roman" w:hAnsi="Times New Roman" w:cs="Times New Roman"/>
          <w:kern w:val="0"/>
          <w:sz w:val="28"/>
          <w:szCs w:val="20"/>
          <w:lang w:val="en-US" w:eastAsia="ru-RU"/>
        </w:rPr>
        <w:t>ed. By N. Jacobs, Princeton</w:t>
      </w:r>
      <w:r w:rsidRPr="002935E6">
        <w:rPr>
          <w:rFonts w:ascii="Times New Roman" w:eastAsia="Times New Roman" w:hAnsi="Times New Roman" w:cs="Times New Roman"/>
          <w:kern w:val="0"/>
          <w:sz w:val="28"/>
          <w:szCs w:val="20"/>
          <w:lang w:val="uk-UA" w:eastAsia="ru-RU"/>
        </w:rPr>
        <w:t>, 196</w:t>
      </w:r>
      <w:r w:rsidRPr="002935E6">
        <w:rPr>
          <w:rFonts w:ascii="Times New Roman" w:eastAsia="Times New Roman" w:hAnsi="Times New Roman" w:cs="Times New Roman"/>
          <w:kern w:val="0"/>
          <w:sz w:val="28"/>
          <w:szCs w:val="20"/>
          <w:lang w:val="en-US" w:eastAsia="ru-RU"/>
        </w:rPr>
        <w:t>1</w:t>
      </w:r>
      <w:r w:rsidRPr="002935E6">
        <w:rPr>
          <w:rFonts w:ascii="Times New Roman" w:eastAsia="Times New Roman" w:hAnsi="Times New Roman" w:cs="Times New Roman"/>
          <w:kern w:val="0"/>
          <w:sz w:val="28"/>
          <w:szCs w:val="20"/>
          <w:lang w:val="uk-UA" w:eastAsia="ru-RU"/>
        </w:rPr>
        <w:t>.</w:t>
      </w:r>
    </w:p>
    <w:p w14:paraId="2010D401"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en-US" w:eastAsia="ru-RU"/>
        </w:rPr>
        <w:t xml:space="preserve">Dahlhaus C. Uber die “mittelere” Music des 19. Jahrhunderts. “Das Triviale in Literatur, Music und bildender Kunst”. Frankfurt am Main, 1972. – S.136. </w:t>
      </w:r>
      <w:r w:rsidRPr="002935E6">
        <w:rPr>
          <w:rFonts w:ascii="Times New Roman" w:eastAsia="Times New Roman" w:hAnsi="Times New Roman" w:cs="Times New Roman"/>
          <w:kern w:val="0"/>
          <w:sz w:val="28"/>
          <w:szCs w:val="20"/>
          <w:lang w:val="uk-UA" w:eastAsia="ru-RU"/>
        </w:rPr>
        <w:lastRenderedPageBreak/>
        <w:t>Цит.по.: Чередниченко Т. Традиционная противоположность: мифы и реальность // Советская музыка. - 1982. - № 3. - С.90.</w:t>
      </w:r>
    </w:p>
    <w:p w14:paraId="40A1EEFF"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en-US" w:eastAsia="ru-RU"/>
        </w:rPr>
        <w:t>Dufrenn M. L’Art de Masse Existe-t-il? // Revue d’Estetique. – 1974. - #3-4. – P.13.</w:t>
      </w:r>
    </w:p>
    <w:p w14:paraId="1F5A952A"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Du Noyer P. New Platform Boots And Loon Pants. - NME. - 1980. - March. - № 1.</w:t>
      </w:r>
    </w:p>
    <w:p w14:paraId="71192EA4"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en-US" w:eastAsia="ru-RU"/>
        </w:rPr>
        <w:t>Dye T. Who’s Rulling America? – New Jersey, 1978. – 240p.</w:t>
      </w:r>
    </w:p>
    <w:p w14:paraId="6E1F473B"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Fer</w:t>
      </w:r>
      <w:r w:rsidRPr="002935E6">
        <w:rPr>
          <w:rFonts w:ascii="Times New Roman" w:eastAsia="Times New Roman" w:hAnsi="Times New Roman" w:cs="Times New Roman"/>
          <w:kern w:val="0"/>
          <w:sz w:val="28"/>
          <w:szCs w:val="20"/>
          <w:lang w:val="en-US" w:eastAsia="ru-RU"/>
        </w:rPr>
        <w:t>k</w:t>
      </w:r>
      <w:r w:rsidRPr="002935E6">
        <w:rPr>
          <w:rFonts w:ascii="Times New Roman" w:eastAsia="Times New Roman" w:hAnsi="Times New Roman" w:cs="Times New Roman"/>
          <w:kern w:val="0"/>
          <w:sz w:val="28"/>
          <w:szCs w:val="20"/>
          <w:lang w:val="uk-UA" w:eastAsia="ru-RU"/>
        </w:rPr>
        <w:t>iss V. Technological Man. –</w:t>
      </w:r>
      <w:r w:rsidRPr="002935E6">
        <w:rPr>
          <w:rFonts w:ascii="Times New Roman" w:eastAsia="Times New Roman" w:hAnsi="Times New Roman" w:cs="Times New Roman"/>
          <w:kern w:val="0"/>
          <w:sz w:val="28"/>
          <w:szCs w:val="20"/>
          <w:lang w:val="en-US" w:eastAsia="ru-RU"/>
        </w:rPr>
        <w:t xml:space="preserve"> N.Y., </w:t>
      </w:r>
      <w:r w:rsidRPr="002935E6">
        <w:rPr>
          <w:rFonts w:ascii="Times New Roman" w:eastAsia="Times New Roman" w:hAnsi="Times New Roman" w:cs="Times New Roman"/>
          <w:kern w:val="0"/>
          <w:sz w:val="28"/>
          <w:szCs w:val="20"/>
          <w:lang w:val="uk-UA" w:eastAsia="ru-RU"/>
        </w:rPr>
        <w:t>1970.</w:t>
      </w:r>
      <w:r w:rsidRPr="002935E6">
        <w:rPr>
          <w:rFonts w:ascii="Times New Roman" w:eastAsia="Times New Roman" w:hAnsi="Times New Roman" w:cs="Times New Roman"/>
          <w:kern w:val="0"/>
          <w:sz w:val="28"/>
          <w:szCs w:val="20"/>
          <w:lang w:val="en-US" w:eastAsia="ru-RU"/>
        </w:rPr>
        <w:t xml:space="preserve"> – 248p.</w:t>
      </w:r>
    </w:p>
    <w:p w14:paraId="40FC93CD"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en-US" w:eastAsia="ru-RU"/>
        </w:rPr>
        <w:t>Fromm E. The Revolution of Hope, N.Y., 1968. – 443p.</w:t>
      </w:r>
    </w:p>
    <w:p w14:paraId="34BEF292"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en-US" w:eastAsia="ru-RU"/>
        </w:rPr>
        <w:t>Gitter J. Social Dinamics. – N.Y., 1952. – 370p.</w:t>
      </w:r>
    </w:p>
    <w:p w14:paraId="1C6C8F60"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Keller Cyr. Weltmacht Kitsch. - Stuttgart, 1957.</w:t>
      </w:r>
    </w:p>
    <w:p w14:paraId="0BC52288"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en-US" w:eastAsia="ru-RU"/>
        </w:rPr>
        <w:t>Lederer E. The State of the Masses . The Threat of the Classless Sosiety, N.Y., 1940.</w:t>
      </w:r>
    </w:p>
    <w:p w14:paraId="24CA67EA"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en-US" w:eastAsia="ru-RU"/>
        </w:rPr>
        <w:t xml:space="preserve">Louental L. Historical Outlook of Mass </w:t>
      </w:r>
      <w:r w:rsidRPr="002935E6">
        <w:rPr>
          <w:rFonts w:ascii="Times New Roman" w:eastAsia="Times New Roman" w:hAnsi="Times New Roman" w:cs="Times New Roman"/>
          <w:kern w:val="0"/>
          <w:sz w:val="28"/>
          <w:szCs w:val="20"/>
          <w:lang w:val="uk-UA" w:eastAsia="ru-RU"/>
        </w:rPr>
        <w:t>Culture</w:t>
      </w:r>
      <w:r w:rsidRPr="002935E6">
        <w:rPr>
          <w:rFonts w:ascii="Times New Roman" w:eastAsia="Times New Roman" w:hAnsi="Times New Roman" w:cs="Times New Roman"/>
          <w:kern w:val="0"/>
          <w:sz w:val="28"/>
          <w:szCs w:val="20"/>
          <w:lang w:val="en-US" w:eastAsia="ru-RU"/>
        </w:rPr>
        <w:t xml:space="preserve"> // Mass </w:t>
      </w:r>
      <w:r w:rsidRPr="002935E6">
        <w:rPr>
          <w:rFonts w:ascii="Times New Roman" w:eastAsia="Times New Roman" w:hAnsi="Times New Roman" w:cs="Times New Roman"/>
          <w:kern w:val="0"/>
          <w:sz w:val="28"/>
          <w:szCs w:val="20"/>
          <w:lang w:val="uk-UA" w:eastAsia="ru-RU"/>
        </w:rPr>
        <w:t>Culture</w:t>
      </w:r>
      <w:r w:rsidRPr="002935E6">
        <w:rPr>
          <w:rFonts w:ascii="Times New Roman" w:eastAsia="Times New Roman" w:hAnsi="Times New Roman" w:cs="Times New Roman"/>
          <w:kern w:val="0"/>
          <w:sz w:val="28"/>
          <w:szCs w:val="20"/>
          <w:lang w:val="en-US" w:eastAsia="ru-RU"/>
        </w:rPr>
        <w:t>, Glencoe, 1965. – P.46-57.</w:t>
      </w:r>
    </w:p>
    <w:p w14:paraId="040151CE"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en-US" w:eastAsia="ru-RU"/>
        </w:rPr>
        <w:t xml:space="preserve">Louental L. Historical Preface of the Mass </w:t>
      </w:r>
      <w:r w:rsidRPr="002935E6">
        <w:rPr>
          <w:rFonts w:ascii="Times New Roman" w:eastAsia="Times New Roman" w:hAnsi="Times New Roman" w:cs="Times New Roman"/>
          <w:kern w:val="0"/>
          <w:sz w:val="28"/>
          <w:szCs w:val="20"/>
          <w:lang w:val="uk-UA" w:eastAsia="ru-RU"/>
        </w:rPr>
        <w:t>Culture</w:t>
      </w:r>
      <w:r w:rsidRPr="002935E6">
        <w:rPr>
          <w:rFonts w:ascii="Times New Roman" w:eastAsia="Times New Roman" w:hAnsi="Times New Roman" w:cs="Times New Roman"/>
          <w:kern w:val="0"/>
          <w:sz w:val="28"/>
          <w:szCs w:val="20"/>
          <w:lang w:val="en-US" w:eastAsia="ru-RU"/>
        </w:rPr>
        <w:t xml:space="preserve"> Disscuss // </w:t>
      </w:r>
      <w:r w:rsidRPr="002935E6">
        <w:rPr>
          <w:rFonts w:ascii="Times New Roman" w:eastAsia="Times New Roman" w:hAnsi="Times New Roman" w:cs="Times New Roman"/>
          <w:kern w:val="0"/>
          <w:sz w:val="28"/>
          <w:szCs w:val="20"/>
          <w:lang w:val="uk-UA" w:eastAsia="ru-RU"/>
        </w:rPr>
        <w:t>Culture For The Milliohs?</w:t>
      </w:r>
      <w:r w:rsidRPr="002935E6">
        <w:rPr>
          <w:rFonts w:ascii="Times New Roman" w:eastAsia="Times New Roman" w:hAnsi="Times New Roman" w:cs="Times New Roman"/>
          <w:kern w:val="0"/>
          <w:sz w:val="28"/>
          <w:szCs w:val="20"/>
          <w:lang w:val="en-US" w:eastAsia="ru-RU"/>
        </w:rPr>
        <w:t xml:space="preserve"> - Boston</w:t>
      </w:r>
      <w:r w:rsidRPr="002935E6">
        <w:rPr>
          <w:rFonts w:ascii="Times New Roman" w:eastAsia="Times New Roman" w:hAnsi="Times New Roman" w:cs="Times New Roman"/>
          <w:kern w:val="0"/>
          <w:sz w:val="28"/>
          <w:szCs w:val="20"/>
          <w:lang w:val="uk-UA" w:eastAsia="ru-RU"/>
        </w:rPr>
        <w:t>, 196</w:t>
      </w:r>
      <w:r w:rsidRPr="002935E6">
        <w:rPr>
          <w:rFonts w:ascii="Times New Roman" w:eastAsia="Times New Roman" w:hAnsi="Times New Roman" w:cs="Times New Roman"/>
          <w:kern w:val="0"/>
          <w:sz w:val="28"/>
          <w:szCs w:val="20"/>
          <w:lang w:val="en-US" w:eastAsia="ru-RU"/>
        </w:rPr>
        <w:t>8. – P.28-40.</w:t>
      </w:r>
    </w:p>
    <w:p w14:paraId="41ABFE7D"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Lz trans/trans/ Trans Four Sticks On I K.htm.</w:t>
      </w:r>
    </w:p>
    <w:p w14:paraId="7E4ED327"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en-US" w:eastAsia="ru-RU"/>
        </w:rPr>
        <w:t xml:space="preserve">MacDonald D. A Theory of Mass </w:t>
      </w:r>
      <w:r w:rsidRPr="002935E6">
        <w:rPr>
          <w:rFonts w:ascii="Times New Roman" w:eastAsia="Times New Roman" w:hAnsi="Times New Roman" w:cs="Times New Roman"/>
          <w:kern w:val="0"/>
          <w:sz w:val="28"/>
          <w:szCs w:val="20"/>
          <w:lang w:val="uk-UA" w:eastAsia="ru-RU"/>
        </w:rPr>
        <w:t>Culture</w:t>
      </w:r>
      <w:r w:rsidRPr="002935E6">
        <w:rPr>
          <w:rFonts w:ascii="Times New Roman" w:eastAsia="Times New Roman" w:hAnsi="Times New Roman" w:cs="Times New Roman"/>
          <w:kern w:val="0"/>
          <w:sz w:val="28"/>
          <w:szCs w:val="20"/>
          <w:lang w:val="en-US" w:eastAsia="ru-RU"/>
        </w:rPr>
        <w:t xml:space="preserve">. – </w:t>
      </w:r>
      <w:r w:rsidRPr="002935E6">
        <w:rPr>
          <w:rFonts w:ascii="Times New Roman" w:eastAsia="Times New Roman" w:hAnsi="Times New Roman" w:cs="Times New Roman"/>
          <w:kern w:val="0"/>
          <w:sz w:val="28"/>
          <w:szCs w:val="20"/>
          <w:lang w:val="uk-UA" w:eastAsia="ru-RU"/>
        </w:rPr>
        <w:t>Mass</w:t>
      </w:r>
      <w:r w:rsidRPr="002935E6">
        <w:rPr>
          <w:rFonts w:ascii="Times New Roman" w:eastAsia="Times New Roman" w:hAnsi="Times New Roman" w:cs="Times New Roman"/>
          <w:kern w:val="0"/>
          <w:sz w:val="28"/>
          <w:szCs w:val="20"/>
          <w:lang w:val="en-US" w:eastAsia="ru-RU"/>
        </w:rPr>
        <w:t xml:space="preserve"> Media and </w:t>
      </w:r>
      <w:r w:rsidRPr="002935E6">
        <w:rPr>
          <w:rFonts w:ascii="Times New Roman" w:eastAsia="Times New Roman" w:hAnsi="Times New Roman" w:cs="Times New Roman"/>
          <w:kern w:val="0"/>
          <w:sz w:val="28"/>
          <w:szCs w:val="20"/>
          <w:lang w:val="uk-UA" w:eastAsia="ru-RU"/>
        </w:rPr>
        <w:t>Mass</w:t>
      </w:r>
      <w:r w:rsidRPr="002935E6">
        <w:rPr>
          <w:rFonts w:ascii="Times New Roman" w:eastAsia="Times New Roman" w:hAnsi="Times New Roman" w:cs="Times New Roman"/>
          <w:kern w:val="0"/>
          <w:sz w:val="28"/>
          <w:szCs w:val="20"/>
          <w:lang w:val="en-US" w:eastAsia="ru-RU"/>
        </w:rPr>
        <w:t xml:space="preserve"> Man. – N.Y., 1968. – P. 12-24.</w:t>
      </w:r>
    </w:p>
    <w:p w14:paraId="310785E4"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en-US" w:eastAsia="ru-RU"/>
        </w:rPr>
        <w:t xml:space="preserve">MacLuhan M. Media Col and Pro // </w:t>
      </w:r>
      <w:r w:rsidRPr="002935E6">
        <w:rPr>
          <w:rFonts w:ascii="Times New Roman" w:eastAsia="Times New Roman" w:hAnsi="Times New Roman" w:cs="Times New Roman"/>
          <w:kern w:val="0"/>
          <w:sz w:val="28"/>
          <w:szCs w:val="20"/>
          <w:lang w:val="uk-UA" w:eastAsia="ru-RU"/>
        </w:rPr>
        <w:t>Mass</w:t>
      </w:r>
      <w:r w:rsidRPr="002935E6">
        <w:rPr>
          <w:rFonts w:ascii="Times New Roman" w:eastAsia="Times New Roman" w:hAnsi="Times New Roman" w:cs="Times New Roman"/>
          <w:kern w:val="0"/>
          <w:sz w:val="28"/>
          <w:szCs w:val="20"/>
          <w:lang w:val="en-US" w:eastAsia="ru-RU"/>
        </w:rPr>
        <w:t xml:space="preserve"> Media and </w:t>
      </w:r>
      <w:r w:rsidRPr="002935E6">
        <w:rPr>
          <w:rFonts w:ascii="Times New Roman" w:eastAsia="Times New Roman" w:hAnsi="Times New Roman" w:cs="Times New Roman"/>
          <w:kern w:val="0"/>
          <w:sz w:val="28"/>
          <w:szCs w:val="20"/>
          <w:lang w:val="uk-UA" w:eastAsia="ru-RU"/>
        </w:rPr>
        <w:t>Mass</w:t>
      </w:r>
      <w:r w:rsidRPr="002935E6">
        <w:rPr>
          <w:rFonts w:ascii="Times New Roman" w:eastAsia="Times New Roman" w:hAnsi="Times New Roman" w:cs="Times New Roman"/>
          <w:kern w:val="0"/>
          <w:sz w:val="28"/>
          <w:szCs w:val="20"/>
          <w:lang w:val="en-US" w:eastAsia="ru-RU"/>
        </w:rPr>
        <w:t xml:space="preserve"> Man. – N.Y., 1968. – P. 46-54.</w:t>
      </w:r>
    </w:p>
    <w:p w14:paraId="08A84616"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en-US" w:eastAsia="ru-RU"/>
        </w:rPr>
        <w:t>Mannheim K. Essays on the Sociology of Culture. – L., 1956. – 280p.</w:t>
      </w:r>
    </w:p>
    <w:p w14:paraId="3A956DB2"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Mass Culture The Popular Arts In America ed by B.Rosenberg and D. M. White., N.</w:t>
      </w:r>
      <w:r w:rsidRPr="002935E6">
        <w:rPr>
          <w:rFonts w:ascii="Times New Roman" w:eastAsia="Times New Roman" w:hAnsi="Times New Roman" w:cs="Times New Roman"/>
          <w:kern w:val="0"/>
          <w:sz w:val="28"/>
          <w:szCs w:val="20"/>
          <w:lang w:val="en-US" w:eastAsia="ru-RU"/>
        </w:rPr>
        <w:t>Y</w:t>
      </w:r>
      <w:r w:rsidRPr="002935E6">
        <w:rPr>
          <w:rFonts w:ascii="Times New Roman" w:eastAsia="Times New Roman" w:hAnsi="Times New Roman" w:cs="Times New Roman"/>
          <w:kern w:val="0"/>
          <w:sz w:val="28"/>
          <w:szCs w:val="20"/>
          <w:lang w:val="uk-UA" w:eastAsia="ru-RU"/>
        </w:rPr>
        <w:t>., 197</w:t>
      </w:r>
      <w:r w:rsidRPr="002935E6">
        <w:rPr>
          <w:rFonts w:ascii="Times New Roman" w:eastAsia="Times New Roman" w:hAnsi="Times New Roman" w:cs="Times New Roman"/>
          <w:kern w:val="0"/>
          <w:sz w:val="28"/>
          <w:szCs w:val="20"/>
          <w:lang w:val="en-US" w:eastAsia="ru-RU"/>
        </w:rPr>
        <w:t>1</w:t>
      </w:r>
      <w:r w:rsidRPr="002935E6">
        <w:rPr>
          <w:rFonts w:ascii="Times New Roman" w:eastAsia="Times New Roman" w:hAnsi="Times New Roman" w:cs="Times New Roman"/>
          <w:kern w:val="0"/>
          <w:sz w:val="28"/>
          <w:szCs w:val="20"/>
          <w:lang w:val="uk-UA" w:eastAsia="ru-RU"/>
        </w:rPr>
        <w:t>.</w:t>
      </w:r>
    </w:p>
    <w:p w14:paraId="119E05E1"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en-US" w:eastAsia="ru-RU"/>
        </w:rPr>
        <w:t>Mills Ch. W. The Sociological Imagination, N.Y., 1959.</w:t>
      </w:r>
    </w:p>
    <w:p w14:paraId="765455C3"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Moles A. Le Kitch, L’Art du Bonheur. - Paris, 1971.</w:t>
      </w:r>
      <w:r w:rsidRPr="002935E6">
        <w:rPr>
          <w:rFonts w:ascii="Times New Roman" w:eastAsia="Times New Roman" w:hAnsi="Times New Roman" w:cs="Times New Roman"/>
          <w:kern w:val="0"/>
          <w:sz w:val="28"/>
          <w:szCs w:val="20"/>
          <w:lang w:val="en-US" w:eastAsia="ru-RU"/>
        </w:rPr>
        <w:t xml:space="preserve"> – 257p.</w:t>
      </w:r>
    </w:p>
    <w:p w14:paraId="1C6B0F8E"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Moska G. The Rulling Class. - N.4., 1939.</w:t>
      </w:r>
      <w:r w:rsidRPr="002935E6">
        <w:rPr>
          <w:rFonts w:ascii="Times New Roman" w:eastAsia="Times New Roman" w:hAnsi="Times New Roman" w:cs="Times New Roman"/>
          <w:kern w:val="0"/>
          <w:sz w:val="28"/>
          <w:szCs w:val="20"/>
          <w:lang w:val="en-US" w:eastAsia="ru-RU"/>
        </w:rPr>
        <w:t xml:space="preserve"> – 340p.</w:t>
      </w:r>
    </w:p>
    <w:p w14:paraId="52407BD9"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en-GB" w:eastAsia="ru-RU"/>
        </w:rPr>
        <w:lastRenderedPageBreak/>
        <w:t>Nye</w:t>
      </w:r>
      <w:r w:rsidRPr="002935E6">
        <w:rPr>
          <w:rFonts w:ascii="Times New Roman" w:eastAsia="Times New Roman" w:hAnsi="Times New Roman" w:cs="Times New Roman"/>
          <w:kern w:val="0"/>
          <w:sz w:val="28"/>
          <w:szCs w:val="20"/>
          <w:lang w:val="uk-UA" w:eastAsia="ru-RU"/>
        </w:rPr>
        <w:t xml:space="preserve"> </w:t>
      </w:r>
      <w:r w:rsidRPr="002935E6">
        <w:rPr>
          <w:rFonts w:ascii="Times New Roman" w:eastAsia="Times New Roman" w:hAnsi="Times New Roman" w:cs="Times New Roman"/>
          <w:kern w:val="0"/>
          <w:sz w:val="28"/>
          <w:szCs w:val="20"/>
          <w:lang w:val="en-GB" w:eastAsia="ru-RU"/>
        </w:rPr>
        <w:t>R</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GB" w:eastAsia="ru-RU"/>
        </w:rPr>
        <w:t>B</w:t>
      </w:r>
      <w:r w:rsidRPr="002935E6">
        <w:rPr>
          <w:rFonts w:ascii="Times New Roman" w:eastAsia="Times New Roman" w:hAnsi="Times New Roman" w:cs="Times New Roman"/>
          <w:kern w:val="0"/>
          <w:sz w:val="28"/>
          <w:szCs w:val="20"/>
          <w:lang w:val="uk-UA" w:eastAsia="ru-RU"/>
        </w:rPr>
        <w:t xml:space="preserve">. </w:t>
      </w:r>
      <w:r w:rsidRPr="002935E6">
        <w:rPr>
          <w:rFonts w:ascii="Times New Roman" w:eastAsia="Times New Roman" w:hAnsi="Times New Roman" w:cs="Times New Roman"/>
          <w:kern w:val="0"/>
          <w:sz w:val="28"/>
          <w:szCs w:val="20"/>
          <w:lang w:val="en-GB" w:eastAsia="ru-RU"/>
        </w:rPr>
        <w:t>Notes</w:t>
      </w:r>
      <w:r w:rsidRPr="002935E6">
        <w:rPr>
          <w:rFonts w:ascii="Times New Roman" w:eastAsia="Times New Roman" w:hAnsi="Times New Roman" w:cs="Times New Roman"/>
          <w:kern w:val="0"/>
          <w:sz w:val="28"/>
          <w:szCs w:val="20"/>
          <w:lang w:val="uk-UA" w:eastAsia="ru-RU"/>
        </w:rPr>
        <w:t xml:space="preserve"> </w:t>
      </w:r>
      <w:r w:rsidRPr="002935E6">
        <w:rPr>
          <w:rFonts w:ascii="Times New Roman" w:eastAsia="Times New Roman" w:hAnsi="Times New Roman" w:cs="Times New Roman"/>
          <w:kern w:val="0"/>
          <w:sz w:val="28"/>
          <w:szCs w:val="20"/>
          <w:lang w:val="en-GB" w:eastAsia="ru-RU"/>
        </w:rPr>
        <w:t>on</w:t>
      </w:r>
      <w:r w:rsidRPr="002935E6">
        <w:rPr>
          <w:rFonts w:ascii="Times New Roman" w:eastAsia="Times New Roman" w:hAnsi="Times New Roman" w:cs="Times New Roman"/>
          <w:kern w:val="0"/>
          <w:sz w:val="28"/>
          <w:szCs w:val="20"/>
          <w:lang w:val="uk-UA" w:eastAsia="ru-RU"/>
        </w:rPr>
        <w:t xml:space="preserve"> </w:t>
      </w:r>
      <w:r w:rsidRPr="002935E6">
        <w:rPr>
          <w:rFonts w:ascii="Times New Roman" w:eastAsia="Times New Roman" w:hAnsi="Times New Roman" w:cs="Times New Roman"/>
          <w:kern w:val="0"/>
          <w:sz w:val="28"/>
          <w:szCs w:val="20"/>
          <w:lang w:val="en-GB" w:eastAsia="ru-RU"/>
        </w:rPr>
        <w:t>a</w:t>
      </w:r>
      <w:r w:rsidRPr="002935E6">
        <w:rPr>
          <w:rFonts w:ascii="Times New Roman" w:eastAsia="Times New Roman" w:hAnsi="Times New Roman" w:cs="Times New Roman"/>
          <w:kern w:val="0"/>
          <w:sz w:val="28"/>
          <w:szCs w:val="20"/>
          <w:lang w:val="uk-UA" w:eastAsia="ru-RU"/>
        </w:rPr>
        <w:t xml:space="preserve"> </w:t>
      </w:r>
      <w:r w:rsidRPr="002935E6">
        <w:rPr>
          <w:rFonts w:ascii="Times New Roman" w:eastAsia="Times New Roman" w:hAnsi="Times New Roman" w:cs="Times New Roman"/>
          <w:kern w:val="0"/>
          <w:sz w:val="28"/>
          <w:szCs w:val="20"/>
          <w:lang w:val="en-GB" w:eastAsia="ru-RU"/>
        </w:rPr>
        <w:t>Rationale</w:t>
      </w:r>
      <w:r w:rsidRPr="002935E6">
        <w:rPr>
          <w:rFonts w:ascii="Times New Roman" w:eastAsia="Times New Roman" w:hAnsi="Times New Roman" w:cs="Times New Roman"/>
          <w:kern w:val="0"/>
          <w:sz w:val="28"/>
          <w:szCs w:val="20"/>
          <w:lang w:val="uk-UA" w:eastAsia="ru-RU"/>
        </w:rPr>
        <w:t xml:space="preserve"> </w:t>
      </w:r>
      <w:r w:rsidRPr="002935E6">
        <w:rPr>
          <w:rFonts w:ascii="Times New Roman" w:eastAsia="Times New Roman" w:hAnsi="Times New Roman" w:cs="Times New Roman"/>
          <w:kern w:val="0"/>
          <w:sz w:val="28"/>
          <w:szCs w:val="20"/>
          <w:lang w:val="en-GB" w:eastAsia="ru-RU"/>
        </w:rPr>
        <w:t>for</w:t>
      </w:r>
      <w:r w:rsidRPr="002935E6">
        <w:rPr>
          <w:rFonts w:ascii="Times New Roman" w:eastAsia="Times New Roman" w:hAnsi="Times New Roman" w:cs="Times New Roman"/>
          <w:kern w:val="0"/>
          <w:sz w:val="28"/>
          <w:szCs w:val="20"/>
          <w:lang w:val="uk-UA" w:eastAsia="ru-RU"/>
        </w:rPr>
        <w:t xml:space="preserve"> </w:t>
      </w:r>
      <w:r w:rsidRPr="002935E6">
        <w:rPr>
          <w:rFonts w:ascii="Times New Roman" w:eastAsia="Times New Roman" w:hAnsi="Times New Roman" w:cs="Times New Roman"/>
          <w:kern w:val="0"/>
          <w:sz w:val="28"/>
          <w:szCs w:val="20"/>
          <w:lang w:val="en-GB" w:eastAsia="ru-RU"/>
        </w:rPr>
        <w:t>Popular</w:t>
      </w:r>
      <w:r w:rsidRPr="002935E6">
        <w:rPr>
          <w:rFonts w:ascii="Times New Roman" w:eastAsia="Times New Roman" w:hAnsi="Times New Roman" w:cs="Times New Roman"/>
          <w:kern w:val="0"/>
          <w:sz w:val="28"/>
          <w:szCs w:val="20"/>
          <w:lang w:val="uk-UA" w:eastAsia="ru-RU"/>
        </w:rPr>
        <w:t xml:space="preserve"> Culture // </w:t>
      </w:r>
      <w:r w:rsidRPr="002935E6">
        <w:rPr>
          <w:rFonts w:ascii="Times New Roman" w:eastAsia="Times New Roman" w:hAnsi="Times New Roman" w:cs="Times New Roman"/>
          <w:kern w:val="0"/>
          <w:sz w:val="28"/>
          <w:szCs w:val="20"/>
          <w:lang w:val="en-GB" w:eastAsia="ru-RU"/>
        </w:rPr>
        <w:t>Popular</w:t>
      </w:r>
      <w:r w:rsidRPr="002935E6">
        <w:rPr>
          <w:rFonts w:ascii="Times New Roman" w:eastAsia="Times New Roman" w:hAnsi="Times New Roman" w:cs="Times New Roman"/>
          <w:kern w:val="0"/>
          <w:sz w:val="28"/>
          <w:szCs w:val="20"/>
          <w:lang w:val="uk-UA" w:eastAsia="ru-RU"/>
        </w:rPr>
        <w:t xml:space="preserve"> Culture </w:t>
      </w:r>
      <w:r w:rsidRPr="002935E6">
        <w:rPr>
          <w:rFonts w:ascii="Times New Roman" w:eastAsia="Times New Roman" w:hAnsi="Times New Roman" w:cs="Times New Roman"/>
          <w:kern w:val="0"/>
          <w:sz w:val="28"/>
          <w:szCs w:val="20"/>
          <w:lang w:val="en-GB" w:eastAsia="ru-RU"/>
        </w:rPr>
        <w:t>reader</w:t>
      </w:r>
      <w:r w:rsidRPr="002935E6">
        <w:rPr>
          <w:rFonts w:ascii="Times New Roman" w:eastAsia="Times New Roman" w:hAnsi="Times New Roman" w:cs="Times New Roman"/>
          <w:kern w:val="0"/>
          <w:sz w:val="28"/>
          <w:szCs w:val="20"/>
          <w:lang w:val="uk-UA" w:eastAsia="ru-RU"/>
        </w:rPr>
        <w:t xml:space="preserve">. – </w:t>
      </w:r>
      <w:r w:rsidRPr="002935E6">
        <w:rPr>
          <w:rFonts w:ascii="Times New Roman" w:eastAsia="Times New Roman" w:hAnsi="Times New Roman" w:cs="Times New Roman"/>
          <w:kern w:val="0"/>
          <w:sz w:val="28"/>
          <w:szCs w:val="20"/>
          <w:lang w:val="en-GB" w:eastAsia="ru-RU"/>
        </w:rPr>
        <w:t>P</w:t>
      </w:r>
      <w:r w:rsidRPr="002935E6">
        <w:rPr>
          <w:rFonts w:ascii="Times New Roman" w:eastAsia="Times New Roman" w:hAnsi="Times New Roman" w:cs="Times New Roman"/>
          <w:kern w:val="0"/>
          <w:sz w:val="28"/>
          <w:szCs w:val="20"/>
          <w:lang w:val="uk-UA" w:eastAsia="ru-RU"/>
        </w:rPr>
        <w:t>.24 // Цит. по.: Зернецька О.В. Нові засоби масової комунікації (Соціокультурний аспект). – К.: “Наукова  думка”, 1993. – С.93.</w:t>
      </w:r>
    </w:p>
    <w:p w14:paraId="0EDC15B1"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Pareto V. Les Systemes Socialstes. – P, 1902</w:t>
      </w:r>
      <w:r w:rsidRPr="002935E6">
        <w:rPr>
          <w:rFonts w:ascii="Times New Roman" w:eastAsia="Times New Roman" w:hAnsi="Times New Roman" w:cs="Times New Roman"/>
          <w:kern w:val="0"/>
          <w:sz w:val="28"/>
          <w:szCs w:val="20"/>
          <w:lang w:val="en-US" w:eastAsia="ru-RU"/>
        </w:rPr>
        <w:t>. – 232p.</w:t>
      </w:r>
    </w:p>
    <w:p w14:paraId="2C38E352"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Pattison R. The triumph of vulgarity: rock music in the mirror of romanticism.</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N.X.,</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1987.</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280 p. Цит.по Культурология: Дайджест / РАН. ИНИОН. Центр гуманит.науч.-информ.исслед. Отд.культурологии; Ред.совет: Скворцов Л.В. (председатель) и др; Редкол.: Галинская И.Л. (гл.ред.) и др. – М., 1999. - №1. – 246с. – (Сер.: Теория и история культуры).</w:t>
      </w:r>
    </w:p>
    <w:p w14:paraId="1D758739"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 xml:space="preserve"> Shils E. Mass And its Culture</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 xml:space="preserve"> Mass Culture Revisited</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 xml:space="preserve"> – N.Y., 1971. – P.61-84.</w:t>
      </w:r>
    </w:p>
    <w:p w14:paraId="40D165A8"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Sternberg J. Kitsch. – London, 1974.</w:t>
      </w:r>
    </w:p>
    <w:p w14:paraId="3C35B09A"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Strob J</w:t>
      </w:r>
      <w:r w:rsidRPr="002935E6">
        <w:rPr>
          <w:rFonts w:ascii="Times New Roman" w:eastAsia="Times New Roman" w:hAnsi="Times New Roman" w:cs="Times New Roman"/>
          <w:kern w:val="0"/>
          <w:sz w:val="28"/>
          <w:szCs w:val="20"/>
          <w:lang w:val="en-US" w:eastAsia="ru-RU"/>
        </w:rPr>
        <w:t>.</w:t>
      </w:r>
      <w:r w:rsidRPr="002935E6">
        <w:rPr>
          <w:rFonts w:ascii="Times New Roman" w:eastAsia="Times New Roman" w:hAnsi="Times New Roman" w:cs="Times New Roman"/>
          <w:kern w:val="0"/>
          <w:sz w:val="28"/>
          <w:szCs w:val="20"/>
          <w:lang w:val="uk-UA" w:eastAsia="ru-RU"/>
        </w:rPr>
        <w:t xml:space="preserve"> Apropos pop-musik. «Melos».</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- 1970.</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 № 5.</w:t>
      </w:r>
    </w:p>
    <w:p w14:paraId="72C4E43A"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en-US" w:eastAsia="ru-RU"/>
        </w:rPr>
        <w:t>Toffler A. The Third Wave. – N.Y., 1981. – 450c.</w:t>
      </w:r>
    </w:p>
    <w:p w14:paraId="06746E93"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en-US" w:eastAsia="ru-RU"/>
        </w:rPr>
        <w:t>Van den Haag E. Of Happiness and Despar We Have No Mesure. – in.</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 xml:space="preserve"> Mass Culture</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 xml:space="preserve"> The Popular Art in America. – London, 1964. – P.519-520.</w:t>
      </w:r>
    </w:p>
    <w:p w14:paraId="3BC2A74A" w14:textId="77777777" w:rsidR="002935E6" w:rsidRPr="002935E6" w:rsidRDefault="002935E6" w:rsidP="004A5811">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2935E6">
        <w:rPr>
          <w:rFonts w:ascii="Times New Roman" w:eastAsia="Times New Roman" w:hAnsi="Times New Roman" w:cs="Times New Roman"/>
          <w:kern w:val="0"/>
          <w:sz w:val="28"/>
          <w:szCs w:val="20"/>
          <w:lang w:val="uk-UA" w:eastAsia="ru-RU"/>
        </w:rPr>
        <w:t>Walter E.V. Mass Society. The Last Stages Of An Idea</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Social Research, Albany, Pec.</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1964.</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V</w:t>
      </w:r>
      <w:r w:rsidRPr="002935E6">
        <w:rPr>
          <w:rFonts w:ascii="Times New Roman" w:eastAsia="Times New Roman" w:hAnsi="Times New Roman" w:cs="Times New Roman"/>
          <w:kern w:val="0"/>
          <w:sz w:val="28"/>
          <w:szCs w:val="20"/>
          <w:lang w:val="en-US" w:eastAsia="ru-RU"/>
        </w:rPr>
        <w:t>ol.</w:t>
      </w:r>
      <w:r w:rsidRPr="002935E6">
        <w:rPr>
          <w:rFonts w:ascii="Times New Roman" w:eastAsia="Times New Roman" w:hAnsi="Times New Roman" w:cs="Times New Roman"/>
          <w:kern w:val="0"/>
          <w:sz w:val="28"/>
          <w:szCs w:val="20"/>
          <w:lang w:val="uk-UA" w:eastAsia="ru-RU"/>
        </w:rPr>
        <w:t xml:space="preserve"> 31.</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w:t>
      </w:r>
      <w:r w:rsidRPr="002935E6">
        <w:rPr>
          <w:rFonts w:ascii="Times New Roman" w:eastAsia="Times New Roman" w:hAnsi="Times New Roman" w:cs="Times New Roman"/>
          <w:kern w:val="0"/>
          <w:sz w:val="28"/>
          <w:szCs w:val="20"/>
          <w:lang w:val="en-US" w:eastAsia="ru-RU"/>
        </w:rPr>
        <w:t xml:space="preserve"> </w:t>
      </w:r>
      <w:r w:rsidRPr="002935E6">
        <w:rPr>
          <w:rFonts w:ascii="Times New Roman" w:eastAsia="Times New Roman" w:hAnsi="Times New Roman" w:cs="Times New Roman"/>
          <w:kern w:val="0"/>
          <w:sz w:val="28"/>
          <w:szCs w:val="20"/>
          <w:lang w:val="uk-UA" w:eastAsia="ru-RU"/>
        </w:rPr>
        <w:t>№ 4</w:t>
      </w:r>
      <w:r w:rsidRPr="002935E6">
        <w:rPr>
          <w:rFonts w:ascii="Times New Roman" w:eastAsia="Times New Roman" w:hAnsi="Times New Roman" w:cs="Times New Roman"/>
          <w:kern w:val="0"/>
          <w:sz w:val="28"/>
          <w:szCs w:val="20"/>
          <w:lang w:val="en-US" w:eastAsia="ru-RU"/>
        </w:rPr>
        <w:t>.</w:t>
      </w:r>
    </w:p>
    <w:p w14:paraId="58531F24" w14:textId="77777777" w:rsidR="002935E6" w:rsidRPr="002935E6" w:rsidRDefault="002935E6" w:rsidP="002935E6">
      <w:pPr>
        <w:rPr>
          <w:lang w:val="uk-UA"/>
        </w:rPr>
      </w:pPr>
      <w:bookmarkStart w:id="13" w:name="_GoBack"/>
      <w:bookmarkEnd w:id="13"/>
    </w:p>
    <w:sectPr w:rsidR="002935E6" w:rsidRPr="002935E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A5E43" w14:textId="77777777" w:rsidR="004A5811" w:rsidRDefault="004A5811">
      <w:pPr>
        <w:spacing w:after="0" w:line="240" w:lineRule="auto"/>
      </w:pPr>
      <w:r>
        <w:separator/>
      </w:r>
    </w:p>
  </w:endnote>
  <w:endnote w:type="continuationSeparator" w:id="0">
    <w:p w14:paraId="03D8F7F1" w14:textId="77777777" w:rsidR="004A5811" w:rsidRDefault="004A5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7A8B5" w14:textId="77777777" w:rsidR="004A5811" w:rsidRDefault="004A5811">
      <w:pPr>
        <w:spacing w:after="0" w:line="240" w:lineRule="auto"/>
      </w:pPr>
      <w:r>
        <w:separator/>
      </w:r>
    </w:p>
  </w:footnote>
  <w:footnote w:type="continuationSeparator" w:id="0">
    <w:p w14:paraId="62B90DAF" w14:textId="77777777" w:rsidR="004A5811" w:rsidRDefault="004A5811">
      <w:pPr>
        <w:spacing w:after="0" w:line="240" w:lineRule="auto"/>
      </w:pPr>
      <w:r>
        <w:continuationSeparator/>
      </w:r>
    </w:p>
  </w:footnote>
  <w:footnote w:id="1">
    <w:p w14:paraId="1419B5A2" w14:textId="77777777" w:rsidR="002935E6" w:rsidRDefault="002935E6" w:rsidP="002935E6">
      <w:pPr>
        <w:pStyle w:val="affffffffffffffffffffa"/>
      </w:pPr>
      <w:r>
        <w:rPr>
          <w:rStyle w:val="afffffffffffffffffffffffffff5"/>
        </w:rPr>
        <w:footnoteRef/>
      </w:r>
      <w:r>
        <w:t xml:space="preserve"> Типологія семантики створена на основі віршованих текстів, а не тільки назв композицій, як це робить Г.Шестаков </w:t>
      </w:r>
      <w:r w:rsidRPr="002935E6">
        <w:t>[166]</w:t>
      </w:r>
      <w:r>
        <w:t>. Звернення до них зумовлене тим, що назви п</w:t>
      </w:r>
      <w:r w:rsidRPr="002935E6">
        <w:t>’</w:t>
      </w:r>
      <w:r>
        <w:t>єс у рок-груп часто не мають прямого відношення до їх змісту.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B433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019A21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039815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14B639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2EFE7A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75F6C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449541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46416E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485F2713"/>
    <w:multiLevelType w:val="singleLevel"/>
    <w:tmpl w:val="0419000F"/>
    <w:lvl w:ilvl="0">
      <w:start w:val="1"/>
      <w:numFmt w:val="decimal"/>
      <w:lvlText w:val="%1."/>
      <w:lvlJc w:val="left"/>
      <w:pPr>
        <w:tabs>
          <w:tab w:val="num" w:pos="360"/>
        </w:tabs>
        <w:ind w:left="360" w:hanging="360"/>
      </w:pPr>
    </w:lvl>
  </w:abstractNum>
  <w:abstractNum w:abstractNumId="2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nsid w:val="5D194A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nsid w:val="698A26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6C013C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C0378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75AC11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76FC05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79F174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7A962EA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5"/>
  </w:num>
  <w:num w:numId="7">
    <w:abstractNumId w:val="32"/>
  </w:num>
  <w:num w:numId="8">
    <w:abstractNumId w:val="21"/>
  </w:num>
  <w:num w:numId="9">
    <w:abstractNumId w:val="18"/>
  </w:num>
  <w:num w:numId="10">
    <w:abstractNumId w:val="36"/>
  </w:num>
  <w:num w:numId="11">
    <w:abstractNumId w:val="25"/>
  </w:num>
  <w:num w:numId="12">
    <w:abstractNumId w:val="27"/>
  </w:num>
  <w:num w:numId="13">
    <w:abstractNumId w:val="34"/>
  </w:num>
  <w:num w:numId="14">
    <w:abstractNumId w:val="29"/>
  </w:num>
  <w:num w:numId="15">
    <w:abstractNumId w:val="37"/>
  </w:num>
  <w:num w:numId="16">
    <w:abstractNumId w:val="24"/>
  </w:num>
  <w:num w:numId="17">
    <w:abstractNumId w:val="19"/>
  </w:num>
  <w:num w:numId="18">
    <w:abstractNumId w:val="22"/>
  </w:num>
  <w:num w:numId="19">
    <w:abstractNumId w:val="31"/>
  </w:num>
  <w:num w:numId="20">
    <w:abstractNumId w:val="17"/>
  </w:num>
  <w:num w:numId="21">
    <w:abstractNumId w:val="33"/>
  </w:num>
  <w:num w:numId="22">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50F8A"/>
    <w:rsid w:val="000516F8"/>
    <w:rsid w:val="00052D9C"/>
    <w:rsid w:val="00052E5D"/>
    <w:rsid w:val="000530F7"/>
    <w:rsid w:val="000545F3"/>
    <w:rsid w:val="00056407"/>
    <w:rsid w:val="000574AE"/>
    <w:rsid w:val="00060764"/>
    <w:rsid w:val="00061257"/>
    <w:rsid w:val="00061ABC"/>
    <w:rsid w:val="00061D2A"/>
    <w:rsid w:val="00061DBD"/>
    <w:rsid w:val="0006473D"/>
    <w:rsid w:val="00064AAD"/>
    <w:rsid w:val="000665CD"/>
    <w:rsid w:val="00074B93"/>
    <w:rsid w:val="00077F61"/>
    <w:rsid w:val="000803B9"/>
    <w:rsid w:val="00082246"/>
    <w:rsid w:val="00082393"/>
    <w:rsid w:val="000840F1"/>
    <w:rsid w:val="00084CB3"/>
    <w:rsid w:val="000851D4"/>
    <w:rsid w:val="00085657"/>
    <w:rsid w:val="00085F0F"/>
    <w:rsid w:val="00087696"/>
    <w:rsid w:val="00087AE2"/>
    <w:rsid w:val="00087D57"/>
    <w:rsid w:val="00091C33"/>
    <w:rsid w:val="00091EDA"/>
    <w:rsid w:val="0009648B"/>
    <w:rsid w:val="00096F5A"/>
    <w:rsid w:val="000A1353"/>
    <w:rsid w:val="000A282E"/>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B1D30"/>
    <w:rsid w:val="001B320C"/>
    <w:rsid w:val="001B78DE"/>
    <w:rsid w:val="001C0184"/>
    <w:rsid w:val="001C0E8C"/>
    <w:rsid w:val="001C1462"/>
    <w:rsid w:val="001C1E62"/>
    <w:rsid w:val="001C567D"/>
    <w:rsid w:val="001C67EB"/>
    <w:rsid w:val="001C7091"/>
    <w:rsid w:val="001D2241"/>
    <w:rsid w:val="001D24B5"/>
    <w:rsid w:val="001D3F7F"/>
    <w:rsid w:val="001D5B62"/>
    <w:rsid w:val="001D63F7"/>
    <w:rsid w:val="001D7592"/>
    <w:rsid w:val="001E0195"/>
    <w:rsid w:val="001E14F7"/>
    <w:rsid w:val="001E1867"/>
    <w:rsid w:val="001E3C36"/>
    <w:rsid w:val="001E523F"/>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353D"/>
    <w:rsid w:val="002F5585"/>
    <w:rsid w:val="002F56DB"/>
    <w:rsid w:val="0030177B"/>
    <w:rsid w:val="0030191F"/>
    <w:rsid w:val="00304052"/>
    <w:rsid w:val="00305369"/>
    <w:rsid w:val="00312B21"/>
    <w:rsid w:val="00314307"/>
    <w:rsid w:val="00314A95"/>
    <w:rsid w:val="00315147"/>
    <w:rsid w:val="00315EA6"/>
    <w:rsid w:val="00316257"/>
    <w:rsid w:val="003169E4"/>
    <w:rsid w:val="0032013A"/>
    <w:rsid w:val="003317D3"/>
    <w:rsid w:val="00333611"/>
    <w:rsid w:val="00333902"/>
    <w:rsid w:val="003339AD"/>
    <w:rsid w:val="00335034"/>
    <w:rsid w:val="00336037"/>
    <w:rsid w:val="003364CD"/>
    <w:rsid w:val="00345B7E"/>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302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3E98"/>
    <w:rsid w:val="003F43D0"/>
    <w:rsid w:val="003F5A27"/>
    <w:rsid w:val="003F5C7B"/>
    <w:rsid w:val="003F611B"/>
    <w:rsid w:val="003F7A62"/>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753"/>
    <w:rsid w:val="004327B6"/>
    <w:rsid w:val="00433AE7"/>
    <w:rsid w:val="00433B05"/>
    <w:rsid w:val="00433E19"/>
    <w:rsid w:val="0043657D"/>
    <w:rsid w:val="00436A9E"/>
    <w:rsid w:val="00437FF9"/>
    <w:rsid w:val="0044000B"/>
    <w:rsid w:val="00440941"/>
    <w:rsid w:val="004417B1"/>
    <w:rsid w:val="00441FB6"/>
    <w:rsid w:val="00442076"/>
    <w:rsid w:val="004457DF"/>
    <w:rsid w:val="00454471"/>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5811"/>
    <w:rsid w:val="004A7BDA"/>
    <w:rsid w:val="004B0FCC"/>
    <w:rsid w:val="004B11DC"/>
    <w:rsid w:val="004B3054"/>
    <w:rsid w:val="004B4A32"/>
    <w:rsid w:val="004B5056"/>
    <w:rsid w:val="004C058D"/>
    <w:rsid w:val="004C4DB3"/>
    <w:rsid w:val="004C5D3E"/>
    <w:rsid w:val="004D0D8A"/>
    <w:rsid w:val="004D190D"/>
    <w:rsid w:val="004D2457"/>
    <w:rsid w:val="004D2E4B"/>
    <w:rsid w:val="004D41B6"/>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A3B"/>
    <w:rsid w:val="0058237B"/>
    <w:rsid w:val="00583FF6"/>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16A8"/>
    <w:rsid w:val="00697224"/>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2207"/>
    <w:rsid w:val="006D4B20"/>
    <w:rsid w:val="006D4BB3"/>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604E"/>
    <w:rsid w:val="00766383"/>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0AF2"/>
    <w:rsid w:val="00861A86"/>
    <w:rsid w:val="00862C5D"/>
    <w:rsid w:val="00865922"/>
    <w:rsid w:val="00865B77"/>
    <w:rsid w:val="00866D60"/>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470F"/>
    <w:rsid w:val="008F58D3"/>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218"/>
    <w:rsid w:val="00913600"/>
    <w:rsid w:val="009144C5"/>
    <w:rsid w:val="00916706"/>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0509"/>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3176"/>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6967"/>
    <w:rsid w:val="00A77EE3"/>
    <w:rsid w:val="00A82F81"/>
    <w:rsid w:val="00A861BD"/>
    <w:rsid w:val="00A8753F"/>
    <w:rsid w:val="00A9776D"/>
    <w:rsid w:val="00AA1591"/>
    <w:rsid w:val="00AA356A"/>
    <w:rsid w:val="00AA3E69"/>
    <w:rsid w:val="00AA6DEB"/>
    <w:rsid w:val="00AA6F16"/>
    <w:rsid w:val="00AA7268"/>
    <w:rsid w:val="00AB0BD5"/>
    <w:rsid w:val="00AB0D21"/>
    <w:rsid w:val="00AB1A9A"/>
    <w:rsid w:val="00AB2BAC"/>
    <w:rsid w:val="00AB5BCE"/>
    <w:rsid w:val="00AB603D"/>
    <w:rsid w:val="00AB72B2"/>
    <w:rsid w:val="00AB79B6"/>
    <w:rsid w:val="00AC1982"/>
    <w:rsid w:val="00AC5539"/>
    <w:rsid w:val="00AC55F7"/>
    <w:rsid w:val="00AD38CB"/>
    <w:rsid w:val="00AD50C1"/>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56F3"/>
    <w:rsid w:val="00B2576A"/>
    <w:rsid w:val="00B259E4"/>
    <w:rsid w:val="00B271B2"/>
    <w:rsid w:val="00B27727"/>
    <w:rsid w:val="00B310E5"/>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0C3A"/>
    <w:rsid w:val="00B716AC"/>
    <w:rsid w:val="00B752A9"/>
    <w:rsid w:val="00B75B28"/>
    <w:rsid w:val="00B77811"/>
    <w:rsid w:val="00B8234E"/>
    <w:rsid w:val="00B83656"/>
    <w:rsid w:val="00B83876"/>
    <w:rsid w:val="00B83F92"/>
    <w:rsid w:val="00B87008"/>
    <w:rsid w:val="00B87B45"/>
    <w:rsid w:val="00B90412"/>
    <w:rsid w:val="00B94D47"/>
    <w:rsid w:val="00B96E18"/>
    <w:rsid w:val="00BA0021"/>
    <w:rsid w:val="00BA14FE"/>
    <w:rsid w:val="00BB0A5E"/>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53624"/>
    <w:rsid w:val="00C53F87"/>
    <w:rsid w:val="00C54E04"/>
    <w:rsid w:val="00C60961"/>
    <w:rsid w:val="00C71FBA"/>
    <w:rsid w:val="00C7688D"/>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4FFC"/>
    <w:rsid w:val="00CF55C0"/>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1720"/>
    <w:rsid w:val="00DC30F5"/>
    <w:rsid w:val="00DC3883"/>
    <w:rsid w:val="00DC6701"/>
    <w:rsid w:val="00DD0652"/>
    <w:rsid w:val="00DD14F1"/>
    <w:rsid w:val="00DD2799"/>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3653"/>
    <w:rsid w:val="00E85124"/>
    <w:rsid w:val="00E87895"/>
    <w:rsid w:val="00E925A5"/>
    <w:rsid w:val="00E93FBB"/>
    <w:rsid w:val="00E958ED"/>
    <w:rsid w:val="00E96F13"/>
    <w:rsid w:val="00EA2BF7"/>
    <w:rsid w:val="00EA3344"/>
    <w:rsid w:val="00EA3CD6"/>
    <w:rsid w:val="00EB0D87"/>
    <w:rsid w:val="00EB1B88"/>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BD8"/>
    <w:rsid w:val="00F00ED1"/>
    <w:rsid w:val="00F018B7"/>
    <w:rsid w:val="00F01CEF"/>
    <w:rsid w:val="00F02649"/>
    <w:rsid w:val="00F02CB9"/>
    <w:rsid w:val="00F04FC9"/>
    <w:rsid w:val="00F0580E"/>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77DC7"/>
    <w:rsid w:val="00F80701"/>
    <w:rsid w:val="00F8140C"/>
    <w:rsid w:val="00F82F48"/>
    <w:rsid w:val="00F83555"/>
    <w:rsid w:val="00F8433C"/>
    <w:rsid w:val="00F85966"/>
    <w:rsid w:val="00F876E7"/>
    <w:rsid w:val="00F90B37"/>
    <w:rsid w:val="00F940B2"/>
    <w:rsid w:val="00F962E4"/>
    <w:rsid w:val="00F9646B"/>
    <w:rsid w:val="00F97F68"/>
    <w:rsid w:val="00FA2E21"/>
    <w:rsid w:val="00FA31E6"/>
    <w:rsid w:val="00FA4405"/>
    <w:rsid w:val="00FA7CA7"/>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0462C572-6E62-4105-987C-676FF201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uiPriority w:val="99"/>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761</TotalTime>
  <Pages>47</Pages>
  <Words>11563</Words>
  <Characters>65915</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77324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33</cp:revision>
  <cp:lastPrinted>2009-02-06T05:36:00Z</cp:lastPrinted>
  <dcterms:created xsi:type="dcterms:W3CDTF">2016-05-04T14:28:00Z</dcterms:created>
  <dcterms:modified xsi:type="dcterms:W3CDTF">2016-05-18T09:05:00Z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