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D6812E8" w:rsidR="004D6C32" w:rsidRPr="00557F77" w:rsidRDefault="00557F77" w:rsidP="00557F77">
      <w:bookmarkStart w:id="0" w:name="_GoBack"/>
      <w:r>
        <w:rPr>
          <w:rFonts w:ascii="Verdana" w:hAnsi="Verdana"/>
          <w:b/>
          <w:bCs/>
          <w:color w:val="000000"/>
          <w:shd w:val="clear" w:color="auto" w:fill="FFFFFF"/>
        </w:rPr>
        <w:t xml:space="preserve">Танчак Ярина Андріївна. Формування та розвиток ринку фінансових інвестицій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Львів. держ. фінанс. акад. - Львів, 2014.- 20 с.</w:t>
      </w:r>
    </w:p>
    <w:sectPr w:rsidR="004D6C32" w:rsidRPr="00557F7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F8BF" w14:textId="77777777" w:rsidR="00B13285" w:rsidRDefault="00B13285">
      <w:pPr>
        <w:spacing w:after="0" w:line="240" w:lineRule="auto"/>
      </w:pPr>
      <w:r>
        <w:separator/>
      </w:r>
    </w:p>
  </w:endnote>
  <w:endnote w:type="continuationSeparator" w:id="0">
    <w:p w14:paraId="37F7204C" w14:textId="77777777" w:rsidR="00B13285" w:rsidRDefault="00B1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7D229" w14:textId="77777777" w:rsidR="00B13285" w:rsidRDefault="00B13285">
      <w:pPr>
        <w:spacing w:after="0" w:line="240" w:lineRule="auto"/>
      </w:pPr>
      <w:r>
        <w:separator/>
      </w:r>
    </w:p>
  </w:footnote>
  <w:footnote w:type="continuationSeparator" w:id="0">
    <w:p w14:paraId="1EFE866A" w14:textId="77777777" w:rsidR="00B13285" w:rsidRDefault="00B13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28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14383</TotalTime>
  <Pages>1</Pages>
  <Words>25</Words>
  <Characters>144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3174</cp:revision>
  <cp:lastPrinted>2009-02-06T05:36:00Z</cp:lastPrinted>
  <dcterms:created xsi:type="dcterms:W3CDTF">2016-09-19T15:12:00Z</dcterms:created>
  <dcterms:modified xsi:type="dcterms:W3CDTF">2017-01-18T20:01:00Z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