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BB638" w14:textId="77777777" w:rsidR="00231EE7" w:rsidRDefault="00231EE7" w:rsidP="00231EE7">
      <w:pPr>
        <w:rPr>
          <w:rFonts w:ascii="Verdana" w:hAnsi="Verdana"/>
          <w:color w:val="000000"/>
          <w:sz w:val="18"/>
          <w:szCs w:val="18"/>
          <w:shd w:val="clear" w:color="auto" w:fill="FFFFFF"/>
        </w:rPr>
      </w:pPr>
      <w:r>
        <w:rPr>
          <w:rFonts w:ascii="Verdana" w:hAnsi="Verdana"/>
          <w:color w:val="000000"/>
          <w:sz w:val="18"/>
          <w:szCs w:val="18"/>
          <w:shd w:val="clear" w:color="auto" w:fill="FFFFFF"/>
        </w:rPr>
        <w:t>Статистический анализ и прогнозирование развития автомобильной промышленности</w:t>
      </w:r>
    </w:p>
    <w:p w14:paraId="5FA83339" w14:textId="77777777" w:rsidR="00231EE7" w:rsidRDefault="00231EE7" w:rsidP="00231EE7">
      <w:pPr>
        <w:rPr>
          <w:rFonts w:ascii="Verdana" w:hAnsi="Verdana"/>
          <w:color w:val="000000"/>
          <w:sz w:val="18"/>
          <w:szCs w:val="18"/>
          <w:shd w:val="clear" w:color="auto" w:fill="FFFFFF"/>
        </w:rPr>
      </w:pPr>
    </w:p>
    <w:p w14:paraId="52C20924" w14:textId="77777777" w:rsidR="00231EE7" w:rsidRDefault="00231EE7" w:rsidP="00231EE7">
      <w:pPr>
        <w:rPr>
          <w:rFonts w:ascii="Verdana" w:hAnsi="Verdana"/>
          <w:color w:val="000000"/>
          <w:sz w:val="18"/>
          <w:szCs w:val="18"/>
          <w:shd w:val="clear" w:color="auto" w:fill="FFFFFF"/>
        </w:rPr>
      </w:pPr>
    </w:p>
    <w:p w14:paraId="4B54C475" w14:textId="77777777" w:rsidR="00231EE7" w:rsidRDefault="00231EE7" w:rsidP="00231EE7">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Клочкова</w:t>
      </w:r>
      <w:proofErr w:type="spellEnd"/>
      <w:r>
        <w:rPr>
          <w:rStyle w:val="10"/>
          <w:rFonts w:ascii="Verdana" w:hAnsi="Verdana"/>
          <w:color w:val="000000"/>
          <w:sz w:val="15"/>
          <w:szCs w:val="15"/>
        </w:rPr>
        <w:t>, Елена Николаевна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E019C0A" w14:textId="77777777" w:rsidR="00231EE7" w:rsidRDefault="00231EE7" w:rsidP="00231EE7">
      <w:pPr>
        <w:spacing w:line="270" w:lineRule="atLeast"/>
        <w:rPr>
          <w:rFonts w:ascii="Verdana" w:hAnsi="Verdana"/>
          <w:color w:val="000000"/>
          <w:sz w:val="18"/>
          <w:szCs w:val="18"/>
        </w:rPr>
      </w:pPr>
      <w:r>
        <w:rPr>
          <w:rFonts w:ascii="Verdana" w:hAnsi="Verdana"/>
          <w:color w:val="000000"/>
          <w:sz w:val="18"/>
          <w:szCs w:val="18"/>
        </w:rPr>
        <w:t>2004</w:t>
      </w:r>
    </w:p>
    <w:p w14:paraId="6ECBF5CF" w14:textId="77777777" w:rsidR="00231EE7" w:rsidRDefault="00231EE7" w:rsidP="00231EE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1A1FFA9" w14:textId="77777777" w:rsidR="00231EE7" w:rsidRDefault="00231EE7" w:rsidP="00231EE7">
      <w:pPr>
        <w:spacing w:line="270" w:lineRule="atLeast"/>
        <w:rPr>
          <w:rFonts w:ascii="Verdana" w:hAnsi="Verdana"/>
          <w:color w:val="000000"/>
          <w:sz w:val="18"/>
          <w:szCs w:val="18"/>
        </w:rPr>
      </w:pPr>
      <w:proofErr w:type="spellStart"/>
      <w:r>
        <w:rPr>
          <w:rFonts w:ascii="Verdana" w:hAnsi="Verdana"/>
          <w:color w:val="000000"/>
          <w:sz w:val="18"/>
          <w:szCs w:val="18"/>
        </w:rPr>
        <w:t>Клочкова</w:t>
      </w:r>
      <w:proofErr w:type="spellEnd"/>
      <w:r>
        <w:rPr>
          <w:rFonts w:ascii="Verdana" w:hAnsi="Verdana"/>
          <w:color w:val="000000"/>
          <w:sz w:val="18"/>
          <w:szCs w:val="18"/>
        </w:rPr>
        <w:t>, Елена Николаевна</w:t>
      </w:r>
    </w:p>
    <w:p w14:paraId="5ED9BACD" w14:textId="77777777" w:rsidR="00231EE7" w:rsidRDefault="00231EE7" w:rsidP="00231EE7">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61E04474" w14:textId="77777777" w:rsidR="00231EE7" w:rsidRDefault="00231EE7" w:rsidP="00231EE7">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73AF0B40" w14:textId="77777777" w:rsidR="00231EE7" w:rsidRDefault="00231EE7" w:rsidP="00231EE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D4F92C9" w14:textId="77777777" w:rsidR="00231EE7" w:rsidRDefault="00231EE7" w:rsidP="00231EE7">
      <w:pPr>
        <w:spacing w:line="270" w:lineRule="atLeast"/>
        <w:rPr>
          <w:rFonts w:ascii="Verdana" w:hAnsi="Verdana"/>
          <w:color w:val="000000"/>
          <w:sz w:val="18"/>
          <w:szCs w:val="18"/>
        </w:rPr>
      </w:pPr>
      <w:r>
        <w:rPr>
          <w:rFonts w:ascii="Verdana" w:hAnsi="Verdana"/>
          <w:color w:val="000000"/>
          <w:sz w:val="18"/>
          <w:szCs w:val="18"/>
        </w:rPr>
        <w:t>Москва</w:t>
      </w:r>
    </w:p>
    <w:p w14:paraId="10BED84D" w14:textId="77777777" w:rsidR="00231EE7" w:rsidRDefault="00231EE7" w:rsidP="00231EE7">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047CCD0E" w14:textId="77777777" w:rsidR="00231EE7" w:rsidRDefault="00231EE7" w:rsidP="00231EE7">
      <w:pPr>
        <w:spacing w:line="270" w:lineRule="atLeast"/>
        <w:rPr>
          <w:rFonts w:ascii="Verdana" w:hAnsi="Verdana"/>
          <w:color w:val="000000"/>
          <w:sz w:val="18"/>
          <w:szCs w:val="18"/>
        </w:rPr>
      </w:pPr>
      <w:r>
        <w:rPr>
          <w:rFonts w:ascii="Verdana" w:hAnsi="Verdana"/>
          <w:color w:val="000000"/>
          <w:sz w:val="18"/>
          <w:szCs w:val="18"/>
        </w:rPr>
        <w:t>08.00.12</w:t>
      </w:r>
    </w:p>
    <w:p w14:paraId="42D345B6" w14:textId="77777777" w:rsidR="00231EE7" w:rsidRDefault="00231EE7" w:rsidP="00231EE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E2636BA" w14:textId="77777777" w:rsidR="00231EE7" w:rsidRDefault="00231EE7" w:rsidP="00231EE7">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B0E4EB7" w14:textId="77777777" w:rsidR="00231EE7" w:rsidRDefault="00231EE7" w:rsidP="00231EE7">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4EEEB7D1" w14:textId="77777777" w:rsidR="00231EE7" w:rsidRDefault="00231EE7" w:rsidP="00231EE7">
      <w:pPr>
        <w:spacing w:line="270" w:lineRule="atLeast"/>
        <w:rPr>
          <w:rFonts w:ascii="Verdana" w:hAnsi="Verdana"/>
          <w:color w:val="000000"/>
          <w:sz w:val="18"/>
          <w:szCs w:val="18"/>
        </w:rPr>
      </w:pPr>
      <w:r>
        <w:rPr>
          <w:rFonts w:ascii="Verdana" w:hAnsi="Verdana"/>
          <w:color w:val="000000"/>
          <w:sz w:val="18"/>
          <w:szCs w:val="18"/>
        </w:rPr>
        <w:t>180</w:t>
      </w:r>
    </w:p>
    <w:p w14:paraId="370EB800" w14:textId="77777777" w:rsidR="00231EE7" w:rsidRDefault="00231EE7" w:rsidP="00231EE7">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Клочкова</w:t>
      </w:r>
      <w:proofErr w:type="spellEnd"/>
      <w:r>
        <w:rPr>
          <w:rStyle w:val="WW8Num1z0"/>
          <w:rFonts w:ascii="Verdana" w:hAnsi="Verdana"/>
          <w:b w:val="0"/>
          <w:bCs w:val="0"/>
          <w:color w:val="535353"/>
          <w:sz w:val="15"/>
          <w:szCs w:val="15"/>
        </w:rPr>
        <w:t>, Елена Николаевна</w:t>
      </w:r>
    </w:p>
    <w:p w14:paraId="4AB5A121"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4F3539E"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w:t>
      </w:r>
      <w:r>
        <w:rPr>
          <w:rStyle w:val="WW8Num2z0"/>
          <w:rFonts w:ascii="Verdana" w:hAnsi="Verdana"/>
          <w:color w:val="000000"/>
          <w:sz w:val="18"/>
          <w:szCs w:val="18"/>
        </w:rPr>
        <w:t> </w:t>
      </w:r>
      <w:r>
        <w:rPr>
          <w:rStyle w:val="WW8Num3z0"/>
          <w:rFonts w:ascii="Verdana" w:hAnsi="Verdana"/>
          <w:color w:val="4682B4"/>
          <w:sz w:val="18"/>
          <w:szCs w:val="18"/>
        </w:rPr>
        <w:t>АВТОМОБИЛЬНАЯ</w:t>
      </w:r>
      <w:r>
        <w:rPr>
          <w:rStyle w:val="WW8Num2z0"/>
          <w:rFonts w:ascii="Verdana" w:hAnsi="Verdana"/>
          <w:color w:val="000000"/>
          <w:sz w:val="18"/>
          <w:szCs w:val="18"/>
        </w:rPr>
        <w:t> </w:t>
      </w:r>
      <w:r>
        <w:rPr>
          <w:rFonts w:ascii="Verdana" w:hAnsi="Verdana"/>
          <w:color w:val="000000"/>
          <w:sz w:val="18"/>
          <w:szCs w:val="18"/>
        </w:rPr>
        <w:t>ПРОМЫШЛЕННОСТЬ КАК ОБЪЕКТ СТАТИСТИЧЕСКОГО ИССЛЕДОВАНИЯ.</w:t>
      </w:r>
    </w:p>
    <w:p w14:paraId="75DBAC10"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Мировое</w:t>
      </w:r>
      <w:r>
        <w:rPr>
          <w:rStyle w:val="WW8Num2z0"/>
          <w:rFonts w:ascii="Verdana" w:hAnsi="Verdana"/>
          <w:color w:val="000000"/>
          <w:sz w:val="18"/>
          <w:szCs w:val="18"/>
        </w:rPr>
        <w:t> </w:t>
      </w:r>
      <w:r>
        <w:rPr>
          <w:rFonts w:ascii="Verdana" w:hAnsi="Verdana"/>
          <w:color w:val="000000"/>
          <w:sz w:val="18"/>
          <w:szCs w:val="18"/>
        </w:rPr>
        <w:t>производство и основные классификации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продукции.</w:t>
      </w:r>
    </w:p>
    <w:p w14:paraId="0764CF96"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История и современное состояние предприятий</w:t>
      </w:r>
      <w:r>
        <w:rPr>
          <w:rStyle w:val="WW8Num2z0"/>
          <w:rFonts w:ascii="Verdana" w:hAnsi="Verdana"/>
          <w:color w:val="000000"/>
          <w:sz w:val="18"/>
          <w:szCs w:val="18"/>
        </w:rPr>
        <w:t> </w:t>
      </w:r>
      <w:r>
        <w:rPr>
          <w:rStyle w:val="WW8Num3z0"/>
          <w:rFonts w:ascii="Verdana" w:hAnsi="Verdana"/>
          <w:color w:val="4682B4"/>
          <w:sz w:val="18"/>
          <w:szCs w:val="18"/>
        </w:rPr>
        <w:t>автомобильной</w:t>
      </w:r>
      <w:r>
        <w:rPr>
          <w:rStyle w:val="WW8Num2z0"/>
          <w:rFonts w:ascii="Verdana" w:hAnsi="Verdana"/>
          <w:color w:val="000000"/>
          <w:sz w:val="18"/>
          <w:szCs w:val="18"/>
        </w:rPr>
        <w:t> </w:t>
      </w:r>
      <w:r>
        <w:rPr>
          <w:rFonts w:ascii="Verdana" w:hAnsi="Verdana"/>
          <w:color w:val="000000"/>
          <w:sz w:val="18"/>
          <w:szCs w:val="18"/>
        </w:rPr>
        <w:t>промышленности в Российской Федерации.</w:t>
      </w:r>
    </w:p>
    <w:p w14:paraId="417C6504"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Отраслевой рынок и степень его насыщения.</w:t>
      </w:r>
    </w:p>
    <w:p w14:paraId="5C3C14C8"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Система статистических показателей деятельности предприятий автомобильной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07F61DB1"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ДИНАМИКИ И СТРУКТУРНЫХ ИЗМЕНЕНИЙ В РАЗВИТИИ АВТОМОБИЛЬНОЙ ПРОМЫШЛЕННОСТИ.</w:t>
      </w:r>
    </w:p>
    <w:p w14:paraId="07DDCB66"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Динамика производства продукции предприятиями</w:t>
      </w:r>
      <w:r>
        <w:rPr>
          <w:rStyle w:val="WW8Num2z0"/>
          <w:rFonts w:ascii="Verdana" w:hAnsi="Verdana"/>
          <w:color w:val="000000"/>
          <w:sz w:val="18"/>
          <w:szCs w:val="18"/>
        </w:rPr>
        <w:t> </w:t>
      </w:r>
      <w:r>
        <w:rPr>
          <w:rStyle w:val="WW8Num3z0"/>
          <w:rFonts w:ascii="Verdana" w:hAnsi="Verdana"/>
          <w:color w:val="4682B4"/>
          <w:sz w:val="18"/>
          <w:szCs w:val="18"/>
        </w:rPr>
        <w:t>автомобилестроения</w:t>
      </w:r>
      <w:r>
        <w:rPr>
          <w:rFonts w:ascii="Verdana" w:hAnsi="Verdana"/>
          <w:color w:val="000000"/>
          <w:sz w:val="18"/>
          <w:szCs w:val="18"/>
        </w:rPr>
        <w:t>.</w:t>
      </w:r>
    </w:p>
    <w:p w14:paraId="62D0AF17"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Анализ структурных изменений в реализации продукции отрасли.</w:t>
      </w:r>
    </w:p>
    <w:p w14:paraId="7AD9F78B"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финансовых показателей деятельности предприятий автомобилестроения.</w:t>
      </w:r>
    </w:p>
    <w:p w14:paraId="16FA88CF"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МОДЕЛИРОВАНИЕ И</w:t>
      </w:r>
      <w:r>
        <w:rPr>
          <w:rStyle w:val="WW8Num2z0"/>
          <w:rFonts w:ascii="Verdana" w:hAnsi="Verdana"/>
          <w:color w:val="000000"/>
          <w:sz w:val="18"/>
          <w:szCs w:val="18"/>
        </w:rPr>
        <w:t> </w:t>
      </w:r>
      <w:r>
        <w:rPr>
          <w:rStyle w:val="WW8Num3z0"/>
          <w:rFonts w:ascii="Verdana" w:hAnsi="Verdana"/>
          <w:color w:val="4682B4"/>
          <w:sz w:val="18"/>
          <w:szCs w:val="18"/>
        </w:rPr>
        <w:t>ПРОГНОЗИРОВАНИЕ</w:t>
      </w:r>
      <w:r>
        <w:rPr>
          <w:rStyle w:val="WW8Num2z0"/>
          <w:rFonts w:ascii="Verdana" w:hAnsi="Verdana"/>
          <w:color w:val="000000"/>
          <w:sz w:val="18"/>
          <w:szCs w:val="18"/>
        </w:rPr>
        <w:t> </w:t>
      </w:r>
      <w:r>
        <w:rPr>
          <w:rFonts w:ascii="Verdana" w:hAnsi="Verdana"/>
          <w:color w:val="000000"/>
          <w:sz w:val="18"/>
          <w:szCs w:val="18"/>
        </w:rPr>
        <w:t>ПРОИЗВОДСТВА ПРОДУКЦИИ ПРЕДПРИЯТИЯМИ АВТОМОБИЛЬНОЙ ПРОМЫШЛЕННОСТИ.</w:t>
      </w:r>
    </w:p>
    <w:p w14:paraId="245F23AD"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Выявление основной тенденции динамики основных показателей деятельности предприятий отрасли.</w:t>
      </w:r>
    </w:p>
    <w:p w14:paraId="70E85958"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Прогнозирование показателей производства продукции предприятиями автомобильной промышленности.</w:t>
      </w:r>
    </w:p>
    <w:p w14:paraId="1CB87956" w14:textId="77777777" w:rsidR="00231EE7" w:rsidRDefault="00231EE7" w:rsidP="00231EE7">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"Статистический анализ и прогнозирование развития автомобильной промышленности"</w:t>
      </w:r>
    </w:p>
    <w:p w14:paraId="6C138F2A" w14:textId="77777777" w:rsidR="00231EE7" w:rsidRDefault="00231EE7" w:rsidP="00231E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условиях</w:t>
      </w:r>
      <w:r>
        <w:rPr>
          <w:rStyle w:val="WW8Num2z0"/>
          <w:rFonts w:ascii="Verdana" w:hAnsi="Verdana"/>
          <w:color w:val="000000"/>
          <w:sz w:val="18"/>
          <w:szCs w:val="18"/>
        </w:rPr>
        <w:t> </w:t>
      </w:r>
      <w:r>
        <w:rPr>
          <w:rStyle w:val="WW8Num3z0"/>
          <w:rFonts w:ascii="Verdana" w:hAnsi="Verdana"/>
          <w:color w:val="4682B4"/>
          <w:sz w:val="18"/>
          <w:szCs w:val="18"/>
        </w:rPr>
        <w:t>оживления</w:t>
      </w:r>
      <w:r>
        <w:rPr>
          <w:rStyle w:val="WW8Num2z0"/>
          <w:rFonts w:ascii="Verdana" w:hAnsi="Verdana"/>
          <w:color w:val="000000"/>
          <w:sz w:val="18"/>
          <w:szCs w:val="18"/>
        </w:rPr>
        <w:t> </w:t>
      </w:r>
      <w:r>
        <w:rPr>
          <w:rFonts w:ascii="Verdana" w:hAnsi="Verdana"/>
          <w:color w:val="000000"/>
          <w:sz w:val="18"/>
          <w:szCs w:val="18"/>
        </w:rPr>
        <w:t>и постепенного подъема экономики одним из ключевых факторов дальнейшего роста является устойчивое развитие всех отраслей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Однако, анализ современного состояния</w:t>
      </w:r>
      <w:r>
        <w:rPr>
          <w:rStyle w:val="WW8Num2z0"/>
          <w:rFonts w:ascii="Verdana" w:hAnsi="Verdana"/>
          <w:color w:val="000000"/>
          <w:sz w:val="18"/>
          <w:szCs w:val="18"/>
        </w:rPr>
        <w:t> </w:t>
      </w:r>
      <w:r>
        <w:rPr>
          <w:rStyle w:val="WW8Num3z0"/>
          <w:rFonts w:ascii="Verdana" w:hAnsi="Verdana"/>
          <w:color w:val="4682B4"/>
          <w:sz w:val="18"/>
          <w:szCs w:val="18"/>
        </w:rPr>
        <w:t>автомобилестроения</w:t>
      </w:r>
      <w:r>
        <w:rPr>
          <w:rStyle w:val="WW8Num2z0"/>
          <w:rFonts w:ascii="Verdana" w:hAnsi="Verdana"/>
          <w:color w:val="000000"/>
          <w:sz w:val="18"/>
          <w:szCs w:val="18"/>
        </w:rPr>
        <w:t> </w:t>
      </w:r>
      <w:r>
        <w:rPr>
          <w:rFonts w:ascii="Verdana" w:hAnsi="Verdana"/>
          <w:color w:val="000000"/>
          <w:sz w:val="18"/>
          <w:szCs w:val="18"/>
        </w:rPr>
        <w:t>свидетельствует об отставании темпов роста в этой отрасли. Между тем, развитие</w:t>
      </w:r>
      <w:r>
        <w:rPr>
          <w:rStyle w:val="WW8Num2z0"/>
          <w:rFonts w:ascii="Verdana" w:hAnsi="Verdana"/>
          <w:color w:val="000000"/>
          <w:sz w:val="18"/>
          <w:szCs w:val="18"/>
        </w:rPr>
        <w:t> </w:t>
      </w:r>
      <w:r>
        <w:rPr>
          <w:rStyle w:val="WW8Num3z0"/>
          <w:rFonts w:ascii="Verdana" w:hAnsi="Verdana"/>
          <w:color w:val="4682B4"/>
          <w:sz w:val="18"/>
          <w:szCs w:val="18"/>
        </w:rPr>
        <w:t>автомобильной</w:t>
      </w:r>
      <w:r>
        <w:rPr>
          <w:rStyle w:val="WW8Num2z0"/>
          <w:rFonts w:ascii="Verdana" w:hAnsi="Verdana"/>
          <w:color w:val="000000"/>
          <w:sz w:val="18"/>
          <w:szCs w:val="18"/>
        </w:rPr>
        <w:t> </w:t>
      </w:r>
      <w:r>
        <w:rPr>
          <w:rFonts w:ascii="Verdana" w:hAnsi="Verdana"/>
          <w:color w:val="000000"/>
          <w:sz w:val="18"/>
          <w:szCs w:val="18"/>
        </w:rPr>
        <w:t>промышленности оказывает значительное влияние на функционирование всех отраслей и сфер экономики страны, способствует формированию</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повышению производительности труда, снижению</w:t>
      </w:r>
      <w:r>
        <w:rPr>
          <w:rStyle w:val="WW8Num2z0"/>
          <w:rFonts w:ascii="Verdana" w:hAnsi="Verdana"/>
          <w:color w:val="000000"/>
          <w:sz w:val="18"/>
          <w:szCs w:val="18"/>
        </w:rPr>
        <w:t> </w:t>
      </w:r>
      <w:r>
        <w:rPr>
          <w:rStyle w:val="WW8Num3z0"/>
          <w:rFonts w:ascii="Verdana" w:hAnsi="Verdana"/>
          <w:color w:val="4682B4"/>
          <w:sz w:val="18"/>
          <w:szCs w:val="18"/>
        </w:rPr>
        <w:t>безработицы</w:t>
      </w:r>
      <w:r>
        <w:rPr>
          <w:rFonts w:ascii="Verdana" w:hAnsi="Verdana"/>
          <w:color w:val="000000"/>
          <w:sz w:val="18"/>
          <w:szCs w:val="18"/>
        </w:rPr>
        <w:t>, увеличению доходной части бюджетов всех уровней, обеспечению национальной безопасности.</w:t>
      </w:r>
    </w:p>
    <w:p w14:paraId="45681D91" w14:textId="77777777" w:rsidR="00231EE7" w:rsidRDefault="00231EE7" w:rsidP="00231E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устойчивого развития автомобильной отрасли необходимо проведение эффективной государственной политики, направленной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потребностей внутреннего рынка и повышение</w:t>
      </w:r>
      <w:r>
        <w:rPr>
          <w:rStyle w:val="WW8Num2z0"/>
          <w:rFonts w:ascii="Verdana" w:hAnsi="Verdana"/>
          <w:color w:val="000000"/>
          <w:sz w:val="18"/>
          <w:szCs w:val="18"/>
        </w:rPr>
        <w:t> </w:t>
      </w:r>
      <w:r>
        <w:rPr>
          <w:rStyle w:val="WW8Num3z0"/>
          <w:rFonts w:ascii="Verdana" w:hAnsi="Verdana"/>
          <w:color w:val="4682B4"/>
          <w:sz w:val="18"/>
          <w:szCs w:val="18"/>
        </w:rPr>
        <w:t>экспортного</w:t>
      </w:r>
      <w:r>
        <w:rPr>
          <w:rStyle w:val="WW8Num2z0"/>
          <w:rFonts w:ascii="Verdana" w:hAnsi="Verdana"/>
          <w:color w:val="000000"/>
          <w:sz w:val="18"/>
          <w:szCs w:val="18"/>
        </w:rPr>
        <w:t> </w:t>
      </w:r>
      <w:r>
        <w:rPr>
          <w:rFonts w:ascii="Verdana" w:hAnsi="Verdana"/>
          <w:color w:val="000000"/>
          <w:sz w:val="18"/>
          <w:szCs w:val="18"/>
        </w:rPr>
        <w:t>потенциала, обновление парка путем создания новых и модернизации действующих производственных мощностей, повышение качества</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с целью создания</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конкурентоспособной</w:t>
      </w:r>
      <w:r>
        <w:rPr>
          <w:rFonts w:ascii="Verdana" w:hAnsi="Verdana"/>
          <w:color w:val="000000"/>
          <w:sz w:val="18"/>
          <w:szCs w:val="18"/>
        </w:rPr>
        <w:t xml:space="preserve">, отвечающей мировым требованиям техники, а также </w:t>
      </w:r>
      <w:proofErr w:type="spellStart"/>
      <w:r>
        <w:rPr>
          <w:rFonts w:ascii="Verdana" w:hAnsi="Verdana"/>
          <w:color w:val="000000"/>
          <w:sz w:val="18"/>
          <w:szCs w:val="18"/>
        </w:rPr>
        <w:t>усиление</w:t>
      </w:r>
      <w:r>
        <w:rPr>
          <w:rStyle w:val="WW8Num3z0"/>
          <w:rFonts w:ascii="Verdana" w:hAnsi="Verdana"/>
          <w:color w:val="4682B4"/>
          <w:sz w:val="18"/>
          <w:szCs w:val="18"/>
        </w:rPr>
        <w:t>конкуренции</w:t>
      </w:r>
      <w:proofErr w:type="spellEnd"/>
      <w:r>
        <w:rPr>
          <w:rStyle w:val="WW8Num2z0"/>
          <w:rFonts w:ascii="Verdana" w:hAnsi="Verdana"/>
          <w:color w:val="000000"/>
          <w:sz w:val="18"/>
          <w:szCs w:val="18"/>
        </w:rPr>
        <w:t> </w:t>
      </w:r>
      <w:r>
        <w:rPr>
          <w:rFonts w:ascii="Verdana" w:hAnsi="Verdana"/>
          <w:color w:val="000000"/>
          <w:sz w:val="18"/>
          <w:szCs w:val="18"/>
        </w:rPr>
        <w:t>на российском рынке между отечественными и иностранными</w:t>
      </w:r>
      <w:r>
        <w:rPr>
          <w:rStyle w:val="WW8Num2z0"/>
          <w:rFonts w:ascii="Verdana" w:hAnsi="Verdana"/>
          <w:color w:val="000000"/>
          <w:sz w:val="18"/>
          <w:szCs w:val="18"/>
        </w:rPr>
        <w:t> </w:t>
      </w:r>
      <w:r>
        <w:rPr>
          <w:rStyle w:val="WW8Num3z0"/>
          <w:rFonts w:ascii="Verdana" w:hAnsi="Verdana"/>
          <w:color w:val="4682B4"/>
          <w:sz w:val="18"/>
          <w:szCs w:val="18"/>
        </w:rPr>
        <w:t>производителями</w:t>
      </w:r>
      <w:r>
        <w:rPr>
          <w:rStyle w:val="WW8Num2z0"/>
          <w:rFonts w:ascii="Verdana" w:hAnsi="Verdana"/>
          <w:color w:val="000000"/>
          <w:sz w:val="18"/>
          <w:szCs w:val="18"/>
        </w:rPr>
        <w:t> </w:t>
      </w:r>
      <w:r>
        <w:rPr>
          <w:rFonts w:ascii="Verdana" w:hAnsi="Verdana"/>
          <w:color w:val="000000"/>
          <w:sz w:val="18"/>
          <w:szCs w:val="18"/>
        </w:rPr>
        <w:t>путем проведения институциональных преобразований и регулирования цен. Важной задачей на современном этапе является совершенствование системы и методов управления в</w:t>
      </w:r>
      <w:r>
        <w:rPr>
          <w:rStyle w:val="WW8Num2z0"/>
          <w:rFonts w:ascii="Verdana" w:hAnsi="Verdana"/>
          <w:color w:val="000000"/>
          <w:sz w:val="18"/>
          <w:szCs w:val="18"/>
        </w:rPr>
        <w:t> </w:t>
      </w:r>
      <w:r>
        <w:rPr>
          <w:rStyle w:val="WW8Num3z0"/>
          <w:rFonts w:ascii="Verdana" w:hAnsi="Verdana"/>
          <w:color w:val="4682B4"/>
          <w:sz w:val="18"/>
          <w:szCs w:val="18"/>
        </w:rPr>
        <w:t>автомобилестроении</w:t>
      </w:r>
      <w:r>
        <w:rPr>
          <w:rFonts w:ascii="Verdana" w:hAnsi="Verdana"/>
          <w:color w:val="000000"/>
          <w:sz w:val="18"/>
          <w:szCs w:val="18"/>
        </w:rPr>
        <w:t>.</w:t>
      </w:r>
    </w:p>
    <w:p w14:paraId="46431F50" w14:textId="77777777" w:rsidR="00231EE7" w:rsidRDefault="00231EE7" w:rsidP="00231E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Развитие отрасли на современном этапе выдвигает новые требования к системе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статистических показателей, полноте и достоверности информационной базы. В целях целенаправленного и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автомобилестроительным</w:t>
      </w:r>
      <w:r>
        <w:rPr>
          <w:rStyle w:val="WW8Num2z0"/>
          <w:rFonts w:ascii="Verdana" w:hAnsi="Verdana"/>
          <w:color w:val="000000"/>
          <w:sz w:val="18"/>
          <w:szCs w:val="18"/>
        </w:rPr>
        <w:t> </w:t>
      </w:r>
      <w:r>
        <w:rPr>
          <w:rFonts w:ascii="Verdana" w:hAnsi="Verdana"/>
          <w:color w:val="000000"/>
          <w:sz w:val="18"/>
          <w:szCs w:val="18"/>
        </w:rPr>
        <w:t>комплексом необходим комплексный статистический анализ важнейших показателей деятельности</w:t>
      </w:r>
      <w:r>
        <w:rPr>
          <w:rStyle w:val="WW8Num2z0"/>
          <w:rFonts w:ascii="Verdana" w:hAnsi="Verdana"/>
          <w:color w:val="000000"/>
          <w:sz w:val="18"/>
          <w:szCs w:val="18"/>
        </w:rPr>
        <w:t> </w:t>
      </w:r>
      <w:r>
        <w:rPr>
          <w:rStyle w:val="WW8Num3z0"/>
          <w:rFonts w:ascii="Verdana" w:hAnsi="Verdana"/>
          <w:color w:val="4682B4"/>
          <w:sz w:val="18"/>
          <w:szCs w:val="18"/>
        </w:rPr>
        <w:t>автомобильных</w:t>
      </w:r>
      <w:r>
        <w:rPr>
          <w:rStyle w:val="WW8Num2z0"/>
          <w:rFonts w:ascii="Verdana" w:hAnsi="Verdana"/>
          <w:color w:val="000000"/>
          <w:sz w:val="18"/>
          <w:szCs w:val="18"/>
        </w:rPr>
        <w:t> </w:t>
      </w:r>
      <w:r>
        <w:rPr>
          <w:rFonts w:ascii="Verdana" w:hAnsi="Verdana"/>
          <w:color w:val="000000"/>
          <w:sz w:val="18"/>
          <w:szCs w:val="18"/>
        </w:rPr>
        <w:t>предприятий, статистическое исследование тенденций и перспектив развития отрасли, статистическое оценивание структурных сдвигов. При этом важным элементом является прогнозирование как один из</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Fonts w:ascii="Verdana" w:hAnsi="Verdana"/>
          <w:color w:val="000000"/>
          <w:sz w:val="18"/>
          <w:szCs w:val="18"/>
        </w:rPr>
        <w:t>, обеспечивающих принятие управленческих решений.</w:t>
      </w:r>
    </w:p>
    <w:p w14:paraId="18151F86" w14:textId="77777777" w:rsidR="00231EE7" w:rsidRDefault="00231EE7" w:rsidP="00231E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Все вышеизложенное обусловило актуальность темы исследования в научном и практическом плане, его цели, задачи и структуру диссертации.</w:t>
      </w:r>
    </w:p>
    <w:p w14:paraId="7D671AE3" w14:textId="77777777" w:rsidR="00231EE7" w:rsidRDefault="00231EE7" w:rsidP="00231E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исследования. Целью диссертационного исследования является совершенствование методики комплексного статистического анализа развития предприятий автомобильной промышленности.</w:t>
      </w:r>
    </w:p>
    <w:p w14:paraId="777F740B" w14:textId="77777777" w:rsidR="00231EE7" w:rsidRDefault="00231EE7" w:rsidP="00231E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исследования в диссертации были поставлены и решены следующие задачи: обобщить основные классификации продукции, производимой предприятиями автомобилестроения; дополнить систему показателей деятельности предприятий автомобильной отрасли; провести анализ динамики основных показателей деятельности предприятий автомобилестроения и структурных изменений в производстве продукции; классифицировать предприятия отрасли по основным показателям финансово-хозяйственной деятельности;</w:t>
      </w:r>
    </w:p>
    <w:p w14:paraId="6F93B451" w14:textId="77777777" w:rsidR="00231EE7" w:rsidRDefault="00231EE7" w:rsidP="00231E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методические подходы к моделированию и прогнозированию показателей деятельности предприятий автомобилестроения.</w:t>
      </w:r>
    </w:p>
    <w:p w14:paraId="10797E0A" w14:textId="77777777" w:rsidR="00231EE7" w:rsidRDefault="00231EE7" w:rsidP="00231E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является совокупность предприятий автомобильной промышленности Российской Федерации. Предмет исследования — совокупность показателей, характеризующих производственную деятельность предприятий данной отрасли.</w:t>
      </w:r>
    </w:p>
    <w:p w14:paraId="1FE50DCB" w14:textId="77777777" w:rsidR="00231EE7" w:rsidRDefault="00231EE7" w:rsidP="00231E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Теоретическую и методологическую основы исследования составили труды отечественных и зарубежных ученых по теории статистики, методам многомерного статистического анализа, моделирования и прогнозирования. В диссертации использованы различные виды обобщающих статистических показателей, показатели динамики и структурных сдвигов, статистические методы многомерной классификации, анализа и прогнозирования временных рядов, табличный и графический методы представления статистических данных.</w:t>
      </w:r>
    </w:p>
    <w:p w14:paraId="314ED527" w14:textId="77777777" w:rsidR="00231EE7" w:rsidRDefault="00231EE7" w:rsidP="00231E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Для обработки статистической информации использовались пакеты прикладных программ </w:t>
      </w:r>
      <w:r>
        <w:rPr>
          <w:rFonts w:ascii="Verdana" w:hAnsi="Verdana"/>
          <w:color w:val="000000"/>
          <w:sz w:val="18"/>
          <w:szCs w:val="18"/>
        </w:rPr>
        <w:lastRenderedPageBreak/>
        <w:t xml:space="preserve">«Microsoft </w:t>
      </w:r>
      <w:proofErr w:type="spellStart"/>
      <w:r>
        <w:rPr>
          <w:rFonts w:ascii="Verdana" w:hAnsi="Verdana"/>
          <w:color w:val="000000"/>
          <w:sz w:val="18"/>
          <w:szCs w:val="18"/>
        </w:rPr>
        <w:t>Excel</w:t>
      </w:r>
      <w:proofErr w:type="spellEnd"/>
      <w:r>
        <w:rPr>
          <w:rFonts w:ascii="Verdana" w:hAnsi="Verdana"/>
          <w:color w:val="000000"/>
          <w:sz w:val="18"/>
          <w:szCs w:val="18"/>
        </w:rPr>
        <w:t>», SPSS, «</w:t>
      </w:r>
      <w:proofErr w:type="spellStart"/>
      <w:r>
        <w:rPr>
          <w:rStyle w:val="WW8Num3z0"/>
          <w:rFonts w:ascii="Verdana" w:hAnsi="Verdana"/>
          <w:color w:val="4682B4"/>
          <w:sz w:val="18"/>
          <w:szCs w:val="18"/>
        </w:rPr>
        <w:t>СтатЭксперт</w:t>
      </w:r>
      <w:proofErr w:type="spellEnd"/>
      <w:r>
        <w:rPr>
          <w:rFonts w:ascii="Verdana" w:hAnsi="Verdana"/>
          <w:color w:val="000000"/>
          <w:sz w:val="18"/>
          <w:szCs w:val="18"/>
        </w:rPr>
        <w:t>».</w:t>
      </w:r>
    </w:p>
    <w:p w14:paraId="3853F9AF" w14:textId="77777777" w:rsidR="00231EE7" w:rsidRDefault="00231EE7" w:rsidP="00231E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Информационная база. Диссертационная работа выполнена на базе данных</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Минтранса РФ, ГИБДД, статистических материалов «</w:t>
      </w:r>
      <w:proofErr w:type="spellStart"/>
      <w:r>
        <w:rPr>
          <w:rFonts w:ascii="Verdana" w:hAnsi="Verdana"/>
          <w:color w:val="000000"/>
          <w:sz w:val="18"/>
          <w:szCs w:val="18"/>
        </w:rPr>
        <w:t>Автосельмаш</w:t>
      </w:r>
      <w:proofErr w:type="spellEnd"/>
      <w:r>
        <w:rPr>
          <w:rFonts w:ascii="Verdana" w:hAnsi="Verdana"/>
          <w:color w:val="000000"/>
          <w:sz w:val="18"/>
          <w:szCs w:val="18"/>
        </w:rPr>
        <w:t>-Холдинга» и «СОЮЗ-НАМИ».</w:t>
      </w:r>
    </w:p>
    <w:p w14:paraId="089E711D" w14:textId="77777777" w:rsidR="00231EE7" w:rsidRDefault="00231EE7" w:rsidP="00231E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разработке методики комплексного статистического анализа и прогнозирования деятельности предприятий автомобильной промышленности. В работе сформулированы и выносятся на защиту следующие научные результаты исследования: усовершенствована система показателей деятельности предприятий автомобильной промышленности; оценены состояние и потребности внутреннего рынка в продукции отрасли;</w:t>
      </w:r>
    </w:p>
    <w:p w14:paraId="41662466" w14:textId="77777777" w:rsidR="00231EE7" w:rsidRDefault="00231EE7" w:rsidP="00231E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основные тенденции и структурные изменения в развитии отрасли; проведена многомерная классификация предприятий отрасли по финансово-хозяйственным показателям деятельности; предложена методика прогнозирования и получен прогноз объемов производства продукции предприятиями автомобильной промышленности.</w:t>
      </w:r>
    </w:p>
    <w:p w14:paraId="068F461C" w14:textId="77777777" w:rsidR="00231EE7" w:rsidRDefault="00231EE7" w:rsidP="00231E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Полученные в диссертации теоретические и методологические результаты могут быть использованы органами государственной статистики для совершенствования системы статистического наблюдения за деятельностью предприятий автомобилестроения. Результаты анализа, моделирования и прогнозирования развития автомобильной отрасли могут найти практическое применение в работе органов управления комплексом автомобилестроения.</w:t>
      </w:r>
    </w:p>
    <w:p w14:paraId="4181469C" w14:textId="77777777" w:rsidR="00231EE7" w:rsidRDefault="00231EE7" w:rsidP="00231E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работы. Основные результаты исследования докладывались на Научно-практической конференции молодых ученых, аспирантов и студентов</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были представлены в материалах II Международного научно-практического семинара «Проблемы трансформации современной российской экономики: теория и практика организации и обеспечения управления», а также обсуждались на заседаниях кафедры Теории статистики и прогнозирования МЭСИ.</w:t>
      </w:r>
    </w:p>
    <w:p w14:paraId="177EAF7B" w14:textId="77777777" w:rsidR="00231EE7" w:rsidRDefault="00231EE7" w:rsidP="00231E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По теме диссертации опубликовано 4 работы общим объемом 1,4 </w:t>
      </w:r>
      <w:proofErr w:type="spellStart"/>
      <w:r>
        <w:rPr>
          <w:rFonts w:ascii="Verdana" w:hAnsi="Verdana"/>
          <w:color w:val="000000"/>
          <w:sz w:val="18"/>
          <w:szCs w:val="18"/>
        </w:rPr>
        <w:t>п.л</w:t>
      </w:r>
      <w:proofErr w:type="spellEnd"/>
      <w:r>
        <w:rPr>
          <w:rFonts w:ascii="Verdana" w:hAnsi="Verdana"/>
          <w:color w:val="000000"/>
          <w:sz w:val="18"/>
          <w:szCs w:val="18"/>
        </w:rPr>
        <w:t>.</w:t>
      </w:r>
    </w:p>
    <w:p w14:paraId="721ECF3B" w14:textId="77777777" w:rsidR="00231EE7" w:rsidRDefault="00231EE7" w:rsidP="00231E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работы. Диссертационная работа состоит из введения, трех глав, заключения, списка использованной литературы и приложений.</w:t>
      </w:r>
    </w:p>
    <w:p w14:paraId="23010A90" w14:textId="77777777" w:rsidR="00231EE7" w:rsidRDefault="00231EE7" w:rsidP="00231EE7">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Клочкова</w:t>
      </w:r>
      <w:proofErr w:type="spellEnd"/>
      <w:r>
        <w:rPr>
          <w:rStyle w:val="WW8Num1z0"/>
          <w:rFonts w:ascii="Verdana" w:hAnsi="Verdana"/>
          <w:b w:val="0"/>
          <w:bCs w:val="0"/>
          <w:color w:val="535353"/>
          <w:sz w:val="15"/>
          <w:szCs w:val="15"/>
        </w:rPr>
        <w:t>, Елена Николаевна</w:t>
      </w:r>
    </w:p>
    <w:p w14:paraId="79FF012A" w14:textId="77777777" w:rsidR="00231EE7" w:rsidRDefault="00231EE7" w:rsidP="00231E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6DC93B4" w14:textId="77777777" w:rsidR="00231EE7" w:rsidRDefault="00231EE7" w:rsidP="00231E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диссертационного исследования явилось совершенствование методики комплексного статистического анализа развития предприятий</w:t>
      </w:r>
      <w:r>
        <w:rPr>
          <w:rStyle w:val="WW8Num2z0"/>
          <w:rFonts w:ascii="Verdana" w:hAnsi="Verdana"/>
          <w:color w:val="000000"/>
          <w:sz w:val="18"/>
          <w:szCs w:val="18"/>
        </w:rPr>
        <w:t> </w:t>
      </w:r>
      <w:r>
        <w:rPr>
          <w:rStyle w:val="WW8Num3z0"/>
          <w:rFonts w:ascii="Verdana" w:hAnsi="Verdana"/>
          <w:color w:val="4682B4"/>
          <w:sz w:val="18"/>
          <w:szCs w:val="18"/>
        </w:rPr>
        <w:t>автомобильной</w:t>
      </w:r>
      <w:r>
        <w:rPr>
          <w:rStyle w:val="WW8Num2z0"/>
          <w:rFonts w:ascii="Verdana" w:hAnsi="Verdana"/>
          <w:color w:val="000000"/>
          <w:sz w:val="18"/>
          <w:szCs w:val="18"/>
        </w:rPr>
        <w:t> </w:t>
      </w:r>
      <w:r>
        <w:rPr>
          <w:rFonts w:ascii="Verdana" w:hAnsi="Verdana"/>
          <w:color w:val="000000"/>
          <w:sz w:val="18"/>
          <w:szCs w:val="18"/>
        </w:rPr>
        <w:t>промышленности</w:t>
      </w:r>
    </w:p>
    <w:p w14:paraId="171B4C84" w14:textId="77777777" w:rsidR="00231EE7" w:rsidRDefault="00231EE7" w:rsidP="00231E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деятельности</w:t>
      </w:r>
      <w:r>
        <w:rPr>
          <w:rStyle w:val="WW8Num2z0"/>
          <w:rFonts w:ascii="Verdana" w:hAnsi="Verdana"/>
          <w:color w:val="000000"/>
          <w:sz w:val="18"/>
          <w:szCs w:val="18"/>
        </w:rPr>
        <w:t> </w:t>
      </w:r>
      <w:r>
        <w:rPr>
          <w:rStyle w:val="WW8Num3z0"/>
          <w:rFonts w:ascii="Verdana" w:hAnsi="Verdana"/>
          <w:color w:val="4682B4"/>
          <w:sz w:val="18"/>
          <w:szCs w:val="18"/>
        </w:rPr>
        <w:t>автомобилестроения</w:t>
      </w:r>
      <w:r>
        <w:rPr>
          <w:rStyle w:val="WW8Num2z0"/>
          <w:rFonts w:ascii="Verdana" w:hAnsi="Verdana"/>
          <w:color w:val="000000"/>
          <w:sz w:val="18"/>
          <w:szCs w:val="18"/>
        </w:rPr>
        <w:t> </w:t>
      </w:r>
      <w:r>
        <w:rPr>
          <w:rFonts w:ascii="Verdana" w:hAnsi="Verdana"/>
          <w:color w:val="000000"/>
          <w:sz w:val="18"/>
          <w:szCs w:val="18"/>
        </w:rPr>
        <w:t>показал необходимость проведения активной государственной политики в области развития отрасли, в частности принятие мер по оказанию</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отечественных производителей.</w:t>
      </w:r>
    </w:p>
    <w:p w14:paraId="0D531B8E" w14:textId="77777777" w:rsidR="00231EE7" w:rsidRDefault="00231EE7" w:rsidP="00231E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деятельности предприятий автомобильной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позволил сделать вывод, что за последнее десятилетие достигнут наибольший объем производства</w:t>
      </w:r>
      <w:r>
        <w:rPr>
          <w:rStyle w:val="WW8Num2z0"/>
          <w:rFonts w:ascii="Verdana" w:hAnsi="Verdana"/>
          <w:color w:val="000000"/>
          <w:sz w:val="18"/>
          <w:szCs w:val="18"/>
        </w:rPr>
        <w:t> </w:t>
      </w:r>
      <w:r>
        <w:rPr>
          <w:rStyle w:val="WW8Num3z0"/>
          <w:rFonts w:ascii="Verdana" w:hAnsi="Verdana"/>
          <w:color w:val="4682B4"/>
          <w:sz w:val="18"/>
          <w:szCs w:val="18"/>
        </w:rPr>
        <w:t>автотехники</w:t>
      </w:r>
      <w:r>
        <w:rPr>
          <w:rFonts w:ascii="Verdana" w:hAnsi="Verdana"/>
          <w:color w:val="000000"/>
          <w:sz w:val="18"/>
          <w:szCs w:val="18"/>
        </w:rPr>
        <w:t>, хотя этот уровень остается ниже уровня 90-х годов.</w:t>
      </w:r>
      <w:r>
        <w:rPr>
          <w:rStyle w:val="WW8Num2z0"/>
          <w:rFonts w:ascii="Verdana" w:hAnsi="Verdana"/>
          <w:color w:val="000000"/>
          <w:sz w:val="18"/>
          <w:szCs w:val="18"/>
        </w:rPr>
        <w:t> </w:t>
      </w:r>
      <w:r>
        <w:rPr>
          <w:rStyle w:val="WW8Num3z0"/>
          <w:rFonts w:ascii="Verdana" w:hAnsi="Verdana"/>
          <w:color w:val="4682B4"/>
          <w:sz w:val="18"/>
          <w:szCs w:val="18"/>
        </w:rPr>
        <w:t>Кризисным</w:t>
      </w:r>
      <w:r>
        <w:rPr>
          <w:rStyle w:val="WW8Num2z0"/>
          <w:rFonts w:ascii="Verdana" w:hAnsi="Verdana"/>
          <w:color w:val="000000"/>
          <w:sz w:val="18"/>
          <w:szCs w:val="18"/>
        </w:rPr>
        <w:t> </w:t>
      </w:r>
      <w:r>
        <w:rPr>
          <w:rFonts w:ascii="Verdana" w:hAnsi="Verdana"/>
          <w:color w:val="000000"/>
          <w:sz w:val="18"/>
          <w:szCs w:val="18"/>
        </w:rPr>
        <w:t>для отечественных производителей оказался 2002 год, который характеризовался массовым «</w:t>
      </w:r>
      <w:r>
        <w:rPr>
          <w:rStyle w:val="WW8Num3z0"/>
          <w:rFonts w:ascii="Verdana" w:hAnsi="Verdana"/>
          <w:color w:val="4682B4"/>
          <w:sz w:val="18"/>
          <w:szCs w:val="18"/>
        </w:rPr>
        <w:t>наплывом</w:t>
      </w:r>
      <w:r>
        <w:rPr>
          <w:rFonts w:ascii="Verdana" w:hAnsi="Verdana"/>
          <w:color w:val="000000"/>
          <w:sz w:val="18"/>
          <w:szCs w:val="18"/>
        </w:rPr>
        <w:t>» на российский рынок</w:t>
      </w:r>
      <w:r>
        <w:rPr>
          <w:rStyle w:val="WW8Num2z0"/>
          <w:rFonts w:ascii="Verdana" w:hAnsi="Verdana"/>
          <w:color w:val="000000"/>
          <w:sz w:val="18"/>
          <w:szCs w:val="18"/>
        </w:rPr>
        <w:t> </w:t>
      </w:r>
      <w:r>
        <w:rPr>
          <w:rStyle w:val="WW8Num3z0"/>
          <w:rFonts w:ascii="Verdana" w:hAnsi="Verdana"/>
          <w:color w:val="4682B4"/>
          <w:sz w:val="18"/>
          <w:szCs w:val="18"/>
        </w:rPr>
        <w:t>подержанных</w:t>
      </w:r>
      <w:r>
        <w:rPr>
          <w:rStyle w:val="WW8Num2z0"/>
          <w:rFonts w:ascii="Verdana" w:hAnsi="Verdana"/>
          <w:color w:val="000000"/>
          <w:sz w:val="18"/>
          <w:szCs w:val="18"/>
        </w:rPr>
        <w:t> </w:t>
      </w:r>
      <w:r>
        <w:rPr>
          <w:rFonts w:ascii="Verdana" w:hAnsi="Verdana"/>
          <w:color w:val="000000"/>
          <w:sz w:val="18"/>
          <w:szCs w:val="18"/>
        </w:rPr>
        <w:t xml:space="preserve">автомобилей иностранного производства. В связи с этим, Правительство Российской Федерации вынуждено было предпринять </w:t>
      </w:r>
      <w:proofErr w:type="spellStart"/>
      <w:r>
        <w:rPr>
          <w:rFonts w:ascii="Verdana" w:hAnsi="Verdana"/>
          <w:color w:val="000000"/>
          <w:sz w:val="18"/>
          <w:szCs w:val="18"/>
        </w:rPr>
        <w:t>координальные</w:t>
      </w:r>
      <w:proofErr w:type="spellEnd"/>
      <w:r>
        <w:rPr>
          <w:rFonts w:ascii="Verdana" w:hAnsi="Verdana"/>
          <w:color w:val="000000"/>
          <w:sz w:val="18"/>
          <w:szCs w:val="18"/>
        </w:rPr>
        <w:t xml:space="preserve"> меры по защите отечественных предприятий, в частности ввести</w:t>
      </w:r>
      <w:r>
        <w:rPr>
          <w:rStyle w:val="WW8Num2z0"/>
          <w:rFonts w:ascii="Verdana" w:hAnsi="Verdana"/>
          <w:color w:val="000000"/>
          <w:sz w:val="18"/>
          <w:szCs w:val="18"/>
        </w:rPr>
        <w:t> </w:t>
      </w:r>
      <w:r>
        <w:rPr>
          <w:rStyle w:val="WW8Num3z0"/>
          <w:rFonts w:ascii="Verdana" w:hAnsi="Verdana"/>
          <w:color w:val="4682B4"/>
          <w:sz w:val="18"/>
          <w:szCs w:val="18"/>
        </w:rPr>
        <w:t>таможенные</w:t>
      </w:r>
      <w:r>
        <w:rPr>
          <w:rStyle w:val="WW8Num2z0"/>
          <w:rFonts w:ascii="Verdana" w:hAnsi="Verdana"/>
          <w:color w:val="000000"/>
          <w:sz w:val="18"/>
          <w:szCs w:val="18"/>
        </w:rPr>
        <w:t> </w:t>
      </w:r>
      <w:r>
        <w:rPr>
          <w:rFonts w:ascii="Verdana" w:hAnsi="Verdana"/>
          <w:color w:val="000000"/>
          <w:sz w:val="18"/>
          <w:szCs w:val="18"/>
        </w:rPr>
        <w:t>пошлины на ввоз иномарок.</w:t>
      </w:r>
    </w:p>
    <w:p w14:paraId="4854C185" w14:textId="77777777" w:rsidR="00231EE7" w:rsidRDefault="00231EE7" w:rsidP="00231E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Проведенный анализ динамики производства автомобильной техники, позволил отметить появление на российском рынке новых развивающихся предприятий, изготавливающие автомобили иностранных моделей, которые вносят существенный вклад в общее производство, такие как</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«GM-АвтоВАЗ» и ЗАО «Форд Мотор</w:t>
      </w:r>
      <w:r>
        <w:rPr>
          <w:rStyle w:val="WW8Num2z0"/>
          <w:rFonts w:ascii="Verdana" w:hAnsi="Verdana"/>
          <w:color w:val="000000"/>
          <w:sz w:val="18"/>
          <w:szCs w:val="18"/>
        </w:rPr>
        <w:t> </w:t>
      </w:r>
      <w:r>
        <w:rPr>
          <w:rStyle w:val="WW8Num3z0"/>
          <w:rFonts w:ascii="Verdana" w:hAnsi="Verdana"/>
          <w:color w:val="4682B4"/>
          <w:sz w:val="18"/>
          <w:szCs w:val="18"/>
        </w:rPr>
        <w:t>Компани</w:t>
      </w:r>
      <w:r>
        <w:rPr>
          <w:rFonts w:ascii="Verdana" w:hAnsi="Verdana"/>
          <w:color w:val="000000"/>
          <w:sz w:val="18"/>
          <w:szCs w:val="18"/>
        </w:rPr>
        <w:t>».</w:t>
      </w:r>
    </w:p>
    <w:p w14:paraId="7690E839" w14:textId="77777777" w:rsidR="00231EE7" w:rsidRDefault="00231EE7" w:rsidP="00231E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структуре производства автотехники по классам за последнее десятилетие в</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грузовых автомобилей и автобусов произошли коренные изменения: в</w:t>
      </w:r>
      <w:r>
        <w:rPr>
          <w:rStyle w:val="WW8Num2z0"/>
          <w:rFonts w:ascii="Verdana" w:hAnsi="Verdana"/>
          <w:color w:val="000000"/>
          <w:sz w:val="18"/>
          <w:szCs w:val="18"/>
        </w:rPr>
        <w:t> </w:t>
      </w:r>
      <w:r>
        <w:rPr>
          <w:rStyle w:val="WW8Num3z0"/>
          <w:rFonts w:ascii="Verdana" w:hAnsi="Verdana"/>
          <w:color w:val="4682B4"/>
          <w:sz w:val="18"/>
          <w:szCs w:val="18"/>
        </w:rPr>
        <w:t>автобусном</w:t>
      </w:r>
      <w:r>
        <w:rPr>
          <w:rStyle w:val="WW8Num2z0"/>
          <w:rFonts w:ascii="Verdana" w:hAnsi="Verdana"/>
          <w:color w:val="000000"/>
          <w:sz w:val="18"/>
          <w:szCs w:val="18"/>
        </w:rPr>
        <w:t> </w:t>
      </w:r>
      <w:r>
        <w:rPr>
          <w:rFonts w:ascii="Verdana" w:hAnsi="Verdana"/>
          <w:color w:val="000000"/>
          <w:sz w:val="18"/>
          <w:szCs w:val="18"/>
        </w:rPr>
        <w:t>секторе доминирующая роль принадлежит</w:t>
      </w:r>
      <w:r>
        <w:rPr>
          <w:rStyle w:val="WW8Num2z0"/>
          <w:rFonts w:ascii="Verdana" w:hAnsi="Verdana"/>
          <w:color w:val="000000"/>
          <w:sz w:val="18"/>
          <w:szCs w:val="18"/>
        </w:rPr>
        <w:t> </w:t>
      </w:r>
      <w:r>
        <w:rPr>
          <w:rStyle w:val="WW8Num3z0"/>
          <w:rFonts w:ascii="Verdana" w:hAnsi="Verdana"/>
          <w:color w:val="4682B4"/>
          <w:sz w:val="18"/>
          <w:szCs w:val="18"/>
        </w:rPr>
        <w:t>микроавтобусам</w:t>
      </w:r>
      <w:r>
        <w:rPr>
          <w:rFonts w:ascii="Verdana" w:hAnsi="Verdana"/>
          <w:color w:val="000000"/>
          <w:sz w:val="18"/>
          <w:szCs w:val="18"/>
        </w:rPr>
        <w:t>, в секторе грузовых автомобилей — автомобилям грузоподъемностью до 3,5т. t</w:t>
      </w:r>
    </w:p>
    <w:p w14:paraId="3029DBE7" w14:textId="77777777" w:rsidR="00231EE7" w:rsidRDefault="00231EE7" w:rsidP="00231E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был проведен анализ структурных изменений показателей реализации автомобильной техники.</w:t>
      </w:r>
      <w:r>
        <w:rPr>
          <w:rStyle w:val="WW8Num2z0"/>
          <w:rFonts w:ascii="Verdana" w:hAnsi="Verdana"/>
          <w:color w:val="000000"/>
          <w:sz w:val="18"/>
          <w:szCs w:val="18"/>
        </w:rPr>
        <w:t> </w:t>
      </w:r>
      <w:r>
        <w:rPr>
          <w:rStyle w:val="WW8Num3z0"/>
          <w:rFonts w:ascii="Verdana" w:hAnsi="Verdana"/>
          <w:color w:val="4682B4"/>
          <w:sz w:val="18"/>
          <w:szCs w:val="18"/>
        </w:rPr>
        <w:t>Отраслевая</w:t>
      </w:r>
      <w:r>
        <w:rPr>
          <w:rStyle w:val="WW8Num2z0"/>
          <w:rFonts w:ascii="Verdana" w:hAnsi="Verdana"/>
          <w:color w:val="000000"/>
          <w:sz w:val="18"/>
          <w:szCs w:val="18"/>
        </w:rPr>
        <w:t> </w:t>
      </w:r>
      <w:r>
        <w:rPr>
          <w:rFonts w:ascii="Verdana" w:hAnsi="Verdana"/>
          <w:color w:val="000000"/>
          <w:sz w:val="18"/>
          <w:szCs w:val="18"/>
        </w:rPr>
        <w:t xml:space="preserve">структура продаж также характеризуется высокой </w:t>
      </w:r>
      <w:r>
        <w:rPr>
          <w:rFonts w:ascii="Verdana" w:hAnsi="Verdana"/>
          <w:color w:val="000000"/>
          <w:sz w:val="18"/>
          <w:szCs w:val="18"/>
        </w:rPr>
        <w:lastRenderedPageBreak/>
        <w:t>степенью</w:t>
      </w:r>
      <w:r>
        <w:rPr>
          <w:rStyle w:val="WW8Num2z0"/>
          <w:rFonts w:ascii="Verdana" w:hAnsi="Verdana"/>
          <w:color w:val="000000"/>
          <w:sz w:val="18"/>
          <w:szCs w:val="18"/>
        </w:rPr>
        <w:t> </w:t>
      </w:r>
      <w:r>
        <w:rPr>
          <w:rStyle w:val="WW8Num3z0"/>
          <w:rFonts w:ascii="Verdana" w:hAnsi="Verdana"/>
          <w:color w:val="4682B4"/>
          <w:sz w:val="18"/>
          <w:szCs w:val="18"/>
        </w:rPr>
        <w:t>централизации</w:t>
      </w:r>
      <w:r>
        <w:rPr>
          <w:rFonts w:ascii="Verdana" w:hAnsi="Verdana"/>
          <w:color w:val="000000"/>
          <w:sz w:val="18"/>
          <w:szCs w:val="18"/>
        </w:rPr>
        <w:t>, наибольший объем продаж приходится на</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АвтоВАЗ</w:t>
      </w:r>
      <w:r>
        <w:rPr>
          <w:rFonts w:ascii="Verdana" w:hAnsi="Verdana"/>
          <w:color w:val="000000"/>
          <w:sz w:val="18"/>
          <w:szCs w:val="18"/>
        </w:rPr>
        <w:t>». Проведенный анализ структуры выявил, что за исследуемый период особых изменений не наблюдается. Так, в 2003 году наибольшее количество</w:t>
      </w:r>
      <w:r>
        <w:rPr>
          <w:rStyle w:val="WW8Num2z0"/>
          <w:rFonts w:ascii="Verdana" w:hAnsi="Verdana"/>
          <w:color w:val="000000"/>
          <w:sz w:val="18"/>
          <w:szCs w:val="18"/>
        </w:rPr>
        <w:t> </w:t>
      </w:r>
      <w:r>
        <w:rPr>
          <w:rStyle w:val="WW8Num3z0"/>
          <w:rFonts w:ascii="Verdana" w:hAnsi="Verdana"/>
          <w:color w:val="4682B4"/>
          <w:sz w:val="18"/>
          <w:szCs w:val="18"/>
        </w:rPr>
        <w:t>легковых</w:t>
      </w:r>
      <w:r>
        <w:rPr>
          <w:rStyle w:val="WW8Num2z0"/>
          <w:rFonts w:ascii="Verdana" w:hAnsi="Verdana"/>
          <w:color w:val="000000"/>
          <w:sz w:val="18"/>
          <w:szCs w:val="18"/>
        </w:rPr>
        <w:t> </w:t>
      </w:r>
      <w:r>
        <w:rPr>
          <w:rFonts w:ascii="Verdana" w:hAnsi="Verdana"/>
          <w:color w:val="000000"/>
          <w:sz w:val="18"/>
          <w:szCs w:val="18"/>
        </w:rPr>
        <w:t>автомобилей выпускается на ОАО «</w:t>
      </w:r>
      <w:r>
        <w:rPr>
          <w:rStyle w:val="WW8Num3z0"/>
          <w:rFonts w:ascii="Verdana" w:hAnsi="Verdana"/>
          <w:color w:val="4682B4"/>
          <w:sz w:val="18"/>
          <w:szCs w:val="18"/>
        </w:rPr>
        <w:t>АвтоВАЗ</w:t>
      </w:r>
      <w:r>
        <w:rPr>
          <w:rFonts w:ascii="Verdana" w:hAnsi="Verdana"/>
          <w:color w:val="000000"/>
          <w:sz w:val="18"/>
          <w:szCs w:val="18"/>
        </w:rPr>
        <w:t>» - 69,9%, грузовых автомобилей и автобусов на ОАО «</w:t>
      </w:r>
      <w:r>
        <w:rPr>
          <w:rStyle w:val="WW8Num3z0"/>
          <w:rFonts w:ascii="Verdana" w:hAnsi="Verdana"/>
          <w:color w:val="4682B4"/>
          <w:sz w:val="18"/>
          <w:szCs w:val="18"/>
        </w:rPr>
        <w:t>ГАЗ</w:t>
      </w:r>
      <w:r>
        <w:rPr>
          <w:rFonts w:ascii="Verdana" w:hAnsi="Verdana"/>
          <w:color w:val="000000"/>
          <w:sz w:val="18"/>
          <w:szCs w:val="18"/>
        </w:rPr>
        <w:t>» - 55,5% и 47,1% соответственно.</w:t>
      </w:r>
    </w:p>
    <w:p w14:paraId="50E5F6DF" w14:textId="77777777" w:rsidR="00231EE7" w:rsidRDefault="00231EE7" w:rsidP="00231E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 также отметить, что в конце 2002 года наблюдается резкое падение</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обусловленное причинами, изложенными выше. Кроме того, новые отечественные автомобили менее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конкурентоспособны</w:t>
      </w:r>
      <w:r>
        <w:rPr>
          <w:rStyle w:val="WW8Num2z0"/>
          <w:rFonts w:ascii="Verdana" w:hAnsi="Verdana"/>
          <w:color w:val="000000"/>
          <w:sz w:val="18"/>
          <w:szCs w:val="18"/>
        </w:rPr>
        <w:t> </w:t>
      </w:r>
      <w:r>
        <w:rPr>
          <w:rFonts w:ascii="Verdana" w:hAnsi="Verdana"/>
          <w:color w:val="000000"/>
          <w:sz w:val="18"/>
          <w:szCs w:val="18"/>
        </w:rPr>
        <w:t>подержанным иномаркам, при этом находятся примерно в одной</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категории. В данной ситуации основным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увеличения объемов реализации становится развитие гибкой системы</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кредитования.</w:t>
      </w:r>
    </w:p>
    <w:p w14:paraId="213CAD91" w14:textId="77777777" w:rsidR="00231EE7" w:rsidRDefault="00231EE7" w:rsidP="00231E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исследования был проведен сезонный анализ, который показал, что ряд объема продаж подвержен сезонным колебаниям. Наиболее сильное влияние сезонного фактора отражается в зимний период.</w:t>
      </w:r>
    </w:p>
    <w:p w14:paraId="2FDB6460" w14:textId="77777777" w:rsidR="00231EE7" w:rsidRDefault="00231EE7" w:rsidP="00231E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финансово-хозяйственной деятельности предприятий автомобильной промышленности показал неудовлетворительное состояние дел в исследуемой отрасли. Проведенный кластерный анализ позволил разбить совокупность предприятий автомобилестроения на однородные группы по ряду признаков. В результате предварительной классификации было установлено, что среди исследуемых предприятий ОАО «</w:t>
      </w:r>
      <w:r>
        <w:rPr>
          <w:rStyle w:val="WW8Num3z0"/>
          <w:rFonts w:ascii="Verdana" w:hAnsi="Verdana"/>
          <w:color w:val="4682B4"/>
          <w:sz w:val="18"/>
          <w:szCs w:val="18"/>
        </w:rPr>
        <w:t>АвтоВАЗ</w:t>
      </w:r>
      <w:r>
        <w:rPr>
          <w:rFonts w:ascii="Verdana" w:hAnsi="Verdana"/>
          <w:color w:val="000000"/>
          <w:sz w:val="18"/>
          <w:szCs w:val="18"/>
        </w:rPr>
        <w:t>» является уникальным наблюдением. В связи с этим при дальнейшей классификации оно было исключено. После исключения ОАО «</w:t>
      </w:r>
      <w:r>
        <w:rPr>
          <w:rStyle w:val="WW8Num3z0"/>
          <w:rFonts w:ascii="Verdana" w:hAnsi="Verdana"/>
          <w:color w:val="4682B4"/>
          <w:sz w:val="18"/>
          <w:szCs w:val="18"/>
        </w:rPr>
        <w:t>АвтоВАЗ</w:t>
      </w:r>
      <w:r>
        <w:rPr>
          <w:rFonts w:ascii="Verdana" w:hAnsi="Verdana"/>
          <w:color w:val="000000"/>
          <w:sz w:val="18"/>
          <w:szCs w:val="18"/>
        </w:rPr>
        <w:t>» вся совокупность была разбита на четыре кластера. В первый кластер вошло одно предприятие - ОАО «</w:t>
      </w:r>
      <w:r>
        <w:rPr>
          <w:rStyle w:val="WW8Num3z0"/>
          <w:rFonts w:ascii="Verdana" w:hAnsi="Verdana"/>
          <w:color w:val="4682B4"/>
          <w:sz w:val="18"/>
          <w:szCs w:val="18"/>
        </w:rPr>
        <w:t>ЗИЛ</w:t>
      </w:r>
      <w:r>
        <w:rPr>
          <w:rFonts w:ascii="Verdana" w:hAnsi="Verdana"/>
          <w:color w:val="000000"/>
          <w:sz w:val="18"/>
          <w:szCs w:val="18"/>
        </w:rPr>
        <w:t>» со значительным убытком в финансово-хозяйственной деятельности, во второй кластер - два крупных предприятия: ОАО «ГАЗ» и ОАО «</w:t>
      </w:r>
      <w:r>
        <w:rPr>
          <w:rStyle w:val="WW8Num3z0"/>
          <w:rFonts w:ascii="Verdana" w:hAnsi="Verdana"/>
          <w:color w:val="4682B4"/>
          <w:sz w:val="18"/>
          <w:szCs w:val="18"/>
        </w:rPr>
        <w:t>КамАЗ</w:t>
      </w:r>
      <w:r>
        <w:rPr>
          <w:rFonts w:ascii="Verdana" w:hAnsi="Verdana"/>
          <w:color w:val="000000"/>
          <w:sz w:val="18"/>
          <w:szCs w:val="18"/>
        </w:rPr>
        <w:t>», в третий кластер — предприятия с отрицательным значением</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 оставшиеся предприятия отнесены к четвертому кластеру.</w:t>
      </w:r>
    </w:p>
    <w:p w14:paraId="0EA68268" w14:textId="77777777" w:rsidR="00231EE7" w:rsidRDefault="00231EE7" w:rsidP="00231E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исследовании была проанализирована динамика цен на</w:t>
      </w:r>
      <w:r>
        <w:rPr>
          <w:rStyle w:val="WW8Num2z0"/>
          <w:rFonts w:ascii="Verdana" w:hAnsi="Verdana"/>
          <w:color w:val="000000"/>
          <w:sz w:val="18"/>
          <w:szCs w:val="18"/>
        </w:rPr>
        <w:t> </w:t>
      </w:r>
      <w:r>
        <w:rPr>
          <w:rStyle w:val="WW8Num3z0"/>
          <w:rFonts w:ascii="Verdana" w:hAnsi="Verdana"/>
          <w:color w:val="4682B4"/>
          <w:sz w:val="18"/>
          <w:szCs w:val="18"/>
        </w:rPr>
        <w:t>выпускаемую</w:t>
      </w:r>
      <w:r>
        <w:rPr>
          <w:rStyle w:val="WW8Num2z0"/>
          <w:rFonts w:ascii="Verdana" w:hAnsi="Verdana"/>
          <w:color w:val="000000"/>
          <w:sz w:val="18"/>
          <w:szCs w:val="18"/>
        </w:rPr>
        <w:t> </w:t>
      </w:r>
      <w:r>
        <w:rPr>
          <w:rFonts w:ascii="Verdana" w:hAnsi="Verdana"/>
          <w:color w:val="000000"/>
          <w:sz w:val="18"/>
          <w:szCs w:val="18"/>
        </w:rPr>
        <w:t>автомобильными предприятиями продукцию. Анализ показал, что в целом цены на все модели имеют положительную тенденцию роста.</w:t>
      </w:r>
    </w:p>
    <w:p w14:paraId="24E586DB" w14:textId="77777777" w:rsidR="00231EE7" w:rsidRDefault="00231EE7" w:rsidP="00231E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был использован ряд методов на выявление тенденции в рядах динамики производства и реализации, которые позволили заключить об отсутствии на протяжении всего рассматриваемого периода тенденции в ряду динамики продаж и о наличии таковой в ряду динамики производства.</w:t>
      </w:r>
    </w:p>
    <w:p w14:paraId="14734672" w14:textId="77777777" w:rsidR="00231EE7" w:rsidRDefault="00231EE7" w:rsidP="00231EE7">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проведенного исследования было проведено моделирование и прогнозирование показателей производства автомобильной техники. Прогноз показал, что если характер тенденции не изменится, то производство на</w:t>
      </w:r>
      <w:r>
        <w:rPr>
          <w:rStyle w:val="WW8Num2z0"/>
          <w:rFonts w:ascii="Verdana" w:hAnsi="Verdana"/>
          <w:color w:val="000000"/>
          <w:sz w:val="18"/>
          <w:szCs w:val="18"/>
        </w:rPr>
        <w:t> </w:t>
      </w:r>
      <w:r>
        <w:rPr>
          <w:rStyle w:val="WW8Num3z0"/>
          <w:rFonts w:ascii="Verdana" w:hAnsi="Verdana"/>
          <w:color w:val="4682B4"/>
          <w:sz w:val="18"/>
          <w:szCs w:val="18"/>
        </w:rPr>
        <w:t>автомобильную</w:t>
      </w:r>
      <w:r>
        <w:rPr>
          <w:rStyle w:val="WW8Num2z0"/>
          <w:rFonts w:ascii="Verdana" w:hAnsi="Verdana"/>
          <w:color w:val="000000"/>
          <w:sz w:val="18"/>
          <w:szCs w:val="18"/>
        </w:rPr>
        <w:t> </w:t>
      </w:r>
      <w:r>
        <w:rPr>
          <w:rFonts w:ascii="Verdana" w:hAnsi="Verdana"/>
          <w:color w:val="000000"/>
          <w:sz w:val="18"/>
          <w:szCs w:val="18"/>
        </w:rPr>
        <w:t>технику в ближайшем будущем будет продолжать расти. Так, производство легковых автомобилей к 2006 году по сравнению с 2003 годом увеличится на 14 %,</w:t>
      </w:r>
      <w:r>
        <w:rPr>
          <w:rStyle w:val="WW8Num2z0"/>
          <w:rFonts w:ascii="Verdana" w:hAnsi="Verdana"/>
          <w:color w:val="000000"/>
          <w:sz w:val="18"/>
          <w:szCs w:val="18"/>
        </w:rPr>
        <w:t> </w:t>
      </w:r>
      <w:r>
        <w:rPr>
          <w:rStyle w:val="WW8Num3z0"/>
          <w:rFonts w:ascii="Verdana" w:hAnsi="Verdana"/>
          <w:color w:val="4682B4"/>
          <w:sz w:val="18"/>
          <w:szCs w:val="18"/>
        </w:rPr>
        <w:t>грузовых</w:t>
      </w:r>
      <w:r>
        <w:rPr>
          <w:rStyle w:val="WW8Num2z0"/>
          <w:rFonts w:ascii="Verdana" w:hAnsi="Verdana"/>
          <w:color w:val="000000"/>
          <w:sz w:val="18"/>
          <w:szCs w:val="18"/>
        </w:rPr>
        <w:t> </w:t>
      </w:r>
      <w:r>
        <w:rPr>
          <w:rFonts w:ascii="Verdana" w:hAnsi="Verdana"/>
          <w:color w:val="000000"/>
          <w:sz w:val="18"/>
          <w:szCs w:val="18"/>
        </w:rPr>
        <w:t>автомобилей - на 7,7%, автобусов - на 14,3%.</w:t>
      </w:r>
    </w:p>
    <w:p w14:paraId="25623073" w14:textId="77777777" w:rsidR="00231EE7" w:rsidRDefault="00231EE7" w:rsidP="00231EE7">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проведенное в рамках данной диссертационной работы исследование позволило сделать вывод о необходимости совершенствования методики статистического наблюдения за деятельностью предприятий автомобильной промышленности, анализа и прогнозирования динамики показателей развития предприятий автомобильной промышленности для проведения эффективной политики в области автомобилестроения.</w:t>
      </w:r>
    </w:p>
    <w:p w14:paraId="42E9659F" w14:textId="77777777" w:rsidR="00231EE7" w:rsidRDefault="00231EE7" w:rsidP="00231EE7">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Клочкова</w:t>
      </w:r>
      <w:proofErr w:type="spellEnd"/>
      <w:r>
        <w:rPr>
          <w:rStyle w:val="WW8Num1z0"/>
          <w:rFonts w:ascii="Verdana" w:hAnsi="Verdana"/>
          <w:b w:val="0"/>
          <w:bCs w:val="0"/>
          <w:color w:val="535353"/>
          <w:sz w:val="15"/>
          <w:szCs w:val="15"/>
        </w:rPr>
        <w:t>, Елена Николаевна, 2004 год</w:t>
      </w:r>
    </w:p>
    <w:p w14:paraId="0EEC674C"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Автомобилестроение</w:t>
      </w:r>
      <w:r>
        <w:rPr>
          <w:rFonts w:ascii="Verdana" w:hAnsi="Verdana"/>
          <w:color w:val="000000"/>
          <w:sz w:val="18"/>
          <w:szCs w:val="18"/>
        </w:rPr>
        <w:t xml:space="preserve">: проектирование, конструкция, материалы, технология и производство: Тез. </w:t>
      </w:r>
      <w:proofErr w:type="spellStart"/>
      <w:r>
        <w:rPr>
          <w:rFonts w:ascii="Verdana" w:hAnsi="Verdana"/>
          <w:color w:val="000000"/>
          <w:sz w:val="18"/>
          <w:szCs w:val="18"/>
        </w:rPr>
        <w:t>докл</w:t>
      </w:r>
      <w:proofErr w:type="spellEnd"/>
      <w:r>
        <w:rPr>
          <w:rFonts w:ascii="Verdana" w:hAnsi="Verdana"/>
          <w:color w:val="000000"/>
          <w:sz w:val="18"/>
          <w:szCs w:val="18"/>
        </w:rPr>
        <w:t xml:space="preserve">. науч.-техн. </w:t>
      </w:r>
      <w:proofErr w:type="spellStart"/>
      <w:r>
        <w:rPr>
          <w:rFonts w:ascii="Verdana" w:hAnsi="Verdana"/>
          <w:color w:val="000000"/>
          <w:sz w:val="18"/>
          <w:szCs w:val="18"/>
        </w:rPr>
        <w:t>конф</w:t>
      </w:r>
      <w:proofErr w:type="spellEnd"/>
      <w:r>
        <w:rPr>
          <w:rFonts w:ascii="Verdana" w:hAnsi="Verdana"/>
          <w:color w:val="000000"/>
          <w:sz w:val="18"/>
          <w:szCs w:val="18"/>
        </w:rPr>
        <w:t xml:space="preserve">. М.: МАСИ, </w:t>
      </w:r>
      <w:proofErr w:type="gramStart"/>
      <w:r>
        <w:rPr>
          <w:rFonts w:ascii="Verdana" w:hAnsi="Verdana"/>
          <w:color w:val="000000"/>
          <w:sz w:val="18"/>
          <w:szCs w:val="18"/>
        </w:rPr>
        <w:t>1989.-</w:t>
      </w:r>
      <w:proofErr w:type="gramEnd"/>
      <w:r>
        <w:rPr>
          <w:rFonts w:ascii="Verdana" w:hAnsi="Verdana"/>
          <w:color w:val="000000"/>
          <w:sz w:val="18"/>
          <w:szCs w:val="18"/>
        </w:rPr>
        <w:t xml:space="preserve"> 104с.: ил.</w:t>
      </w:r>
    </w:p>
    <w:p w14:paraId="1E437C9E"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Автомобильная</w:t>
      </w:r>
      <w:r>
        <w:rPr>
          <w:rStyle w:val="WW8Num2z0"/>
          <w:rFonts w:ascii="Verdana" w:hAnsi="Verdana"/>
          <w:color w:val="000000"/>
          <w:sz w:val="18"/>
          <w:szCs w:val="18"/>
        </w:rPr>
        <w:t> </w:t>
      </w:r>
      <w:r>
        <w:rPr>
          <w:rFonts w:ascii="Verdana" w:hAnsi="Verdana"/>
          <w:color w:val="000000"/>
          <w:sz w:val="18"/>
          <w:szCs w:val="18"/>
        </w:rPr>
        <w:t xml:space="preserve">промышленность капиталистических стран / </w:t>
      </w:r>
      <w:proofErr w:type="spellStart"/>
      <w:r>
        <w:rPr>
          <w:rFonts w:ascii="Verdana" w:hAnsi="Verdana"/>
          <w:color w:val="000000"/>
          <w:sz w:val="18"/>
          <w:szCs w:val="18"/>
        </w:rPr>
        <w:t>НИИНавтопром</w:t>
      </w:r>
      <w:proofErr w:type="spellEnd"/>
      <w:r>
        <w:rPr>
          <w:rFonts w:ascii="Verdana" w:hAnsi="Verdana"/>
          <w:color w:val="000000"/>
          <w:sz w:val="18"/>
          <w:szCs w:val="18"/>
        </w:rPr>
        <w:t xml:space="preserve"> / Авт.-сост. </w:t>
      </w:r>
      <w:proofErr w:type="spellStart"/>
      <w:r>
        <w:rPr>
          <w:rFonts w:ascii="Verdana" w:hAnsi="Verdana"/>
          <w:color w:val="000000"/>
          <w:sz w:val="18"/>
          <w:szCs w:val="18"/>
        </w:rPr>
        <w:t>И.Н.Каратаева</w:t>
      </w:r>
      <w:proofErr w:type="spellEnd"/>
      <w:r>
        <w:rPr>
          <w:rFonts w:ascii="Verdana" w:hAnsi="Verdana"/>
          <w:color w:val="000000"/>
          <w:sz w:val="18"/>
          <w:szCs w:val="18"/>
        </w:rPr>
        <w:t xml:space="preserve"> и др. 1990. - 163с.</w:t>
      </w:r>
    </w:p>
    <w:p w14:paraId="1E10811B"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Автомобильный</w:t>
      </w:r>
      <w:r>
        <w:rPr>
          <w:rStyle w:val="WW8Num2z0"/>
          <w:rFonts w:ascii="Verdana" w:hAnsi="Verdana"/>
          <w:color w:val="000000"/>
          <w:sz w:val="18"/>
          <w:szCs w:val="18"/>
        </w:rPr>
        <w:t> </w:t>
      </w:r>
      <w:r>
        <w:rPr>
          <w:rFonts w:ascii="Verdana" w:hAnsi="Verdana"/>
          <w:color w:val="000000"/>
          <w:sz w:val="18"/>
          <w:szCs w:val="18"/>
        </w:rPr>
        <w:t>рынок России. За рулем /</w:t>
      </w:r>
      <w:proofErr w:type="spellStart"/>
      <w:r>
        <w:rPr>
          <w:rFonts w:ascii="Verdana" w:hAnsi="Verdana"/>
          <w:color w:val="000000"/>
          <w:sz w:val="18"/>
          <w:szCs w:val="18"/>
        </w:rPr>
        <w:t>Автокаталог</w:t>
      </w:r>
      <w:proofErr w:type="spellEnd"/>
      <w:r>
        <w:rPr>
          <w:rFonts w:ascii="Verdana" w:hAnsi="Verdana"/>
          <w:color w:val="000000"/>
          <w:sz w:val="18"/>
          <w:szCs w:val="18"/>
        </w:rPr>
        <w:t xml:space="preserve"> 2002.</w:t>
      </w:r>
    </w:p>
    <w:p w14:paraId="7A35BC20"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Агапова</w:t>
      </w:r>
      <w:r>
        <w:rPr>
          <w:rStyle w:val="WW8Num2z0"/>
          <w:rFonts w:ascii="Verdana" w:hAnsi="Verdana"/>
          <w:color w:val="000000"/>
          <w:sz w:val="18"/>
          <w:szCs w:val="18"/>
        </w:rPr>
        <w:t> </w:t>
      </w:r>
      <w:r>
        <w:rPr>
          <w:rFonts w:ascii="Verdana" w:hAnsi="Verdana"/>
          <w:color w:val="000000"/>
          <w:sz w:val="18"/>
          <w:szCs w:val="18"/>
        </w:rPr>
        <w:t>Т.Н. Методы статистического изучения структуры сложных систем и ее изменения.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198с.</w:t>
      </w:r>
    </w:p>
    <w:p w14:paraId="7A7F173A"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Адамов</w:t>
      </w:r>
      <w:r>
        <w:rPr>
          <w:rStyle w:val="WW8Num2z0"/>
          <w:rFonts w:ascii="Verdana" w:hAnsi="Verdana"/>
          <w:color w:val="000000"/>
          <w:sz w:val="18"/>
          <w:szCs w:val="18"/>
        </w:rPr>
        <w:t> </w:t>
      </w:r>
      <w:r>
        <w:rPr>
          <w:rFonts w:ascii="Verdana" w:hAnsi="Verdana"/>
          <w:color w:val="000000"/>
          <w:sz w:val="18"/>
          <w:szCs w:val="18"/>
        </w:rPr>
        <w:t>В.Е. Факторный индексный анализ. М.: Статистика, 1977. — 199с.</w:t>
      </w:r>
    </w:p>
    <w:p w14:paraId="78AAF2CB"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 xml:space="preserve">С.А.,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- 1022 с.</w:t>
      </w:r>
    </w:p>
    <w:p w14:paraId="51315726"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w:t>
      </w:r>
      <w:r>
        <w:rPr>
          <w:rStyle w:val="WW8Num2z0"/>
          <w:rFonts w:ascii="Verdana" w:hAnsi="Verdana"/>
          <w:color w:val="000000"/>
          <w:sz w:val="18"/>
          <w:szCs w:val="18"/>
        </w:rPr>
        <w:t> </w:t>
      </w:r>
      <w:r>
        <w:rPr>
          <w:rStyle w:val="WW8Num3z0"/>
          <w:rFonts w:ascii="Verdana" w:hAnsi="Verdana"/>
          <w:color w:val="4682B4"/>
          <w:sz w:val="18"/>
          <w:szCs w:val="18"/>
        </w:rPr>
        <w:t>Аксенов</w:t>
      </w:r>
      <w:r>
        <w:rPr>
          <w:rStyle w:val="WW8Num2z0"/>
          <w:rFonts w:ascii="Verdana" w:hAnsi="Verdana"/>
          <w:color w:val="000000"/>
          <w:sz w:val="18"/>
          <w:szCs w:val="18"/>
        </w:rPr>
        <w:t> </w:t>
      </w:r>
      <w:r>
        <w:rPr>
          <w:rFonts w:ascii="Verdana" w:hAnsi="Verdana"/>
          <w:color w:val="000000"/>
          <w:sz w:val="18"/>
          <w:szCs w:val="18"/>
        </w:rPr>
        <w:t>И.Я. Единая транспортная система. — М.: Высшая школа, 1991.</w:t>
      </w:r>
    </w:p>
    <w:p w14:paraId="6CE91AF4"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Аксенова</w:t>
      </w:r>
      <w:r>
        <w:rPr>
          <w:rStyle w:val="WW8Num2z0"/>
          <w:rFonts w:ascii="Verdana" w:hAnsi="Verdana"/>
          <w:color w:val="000000"/>
          <w:sz w:val="18"/>
          <w:szCs w:val="18"/>
        </w:rPr>
        <w:t> </w:t>
      </w:r>
      <w:r>
        <w:rPr>
          <w:rFonts w:ascii="Verdana" w:hAnsi="Verdana"/>
          <w:color w:val="000000"/>
          <w:sz w:val="18"/>
          <w:szCs w:val="18"/>
        </w:rPr>
        <w:t>З.И. Анализ производственно-хозяйственной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автотранспортных</w:t>
      </w:r>
      <w:r>
        <w:rPr>
          <w:rStyle w:val="WW8Num2z0"/>
          <w:rFonts w:ascii="Verdana" w:hAnsi="Verdana"/>
          <w:color w:val="000000"/>
          <w:sz w:val="18"/>
          <w:szCs w:val="18"/>
        </w:rPr>
        <w:t> </w:t>
      </w:r>
      <w:r>
        <w:rPr>
          <w:rFonts w:ascii="Verdana" w:hAnsi="Verdana"/>
          <w:color w:val="000000"/>
          <w:sz w:val="18"/>
          <w:szCs w:val="18"/>
        </w:rPr>
        <w:t xml:space="preserve">предприятий. М.: Высшая школа экономики, </w:t>
      </w:r>
      <w:proofErr w:type="gramStart"/>
      <w:r>
        <w:rPr>
          <w:rFonts w:ascii="Verdana" w:hAnsi="Verdana"/>
          <w:color w:val="000000"/>
          <w:sz w:val="18"/>
          <w:szCs w:val="18"/>
        </w:rPr>
        <w:t>1980.-</w:t>
      </w:r>
      <w:proofErr w:type="gramEnd"/>
      <w:r>
        <w:rPr>
          <w:rFonts w:ascii="Verdana" w:hAnsi="Verdana"/>
          <w:color w:val="000000"/>
          <w:sz w:val="18"/>
          <w:szCs w:val="18"/>
        </w:rPr>
        <w:t>288с.</w:t>
      </w:r>
    </w:p>
    <w:p w14:paraId="45BBEDCA"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Аналитический обзор производства</w:t>
      </w:r>
      <w:r>
        <w:rPr>
          <w:rStyle w:val="WW8Num2z0"/>
          <w:rFonts w:ascii="Verdana" w:hAnsi="Verdana"/>
          <w:color w:val="000000"/>
          <w:sz w:val="18"/>
          <w:szCs w:val="18"/>
        </w:rPr>
        <w:t> </w:t>
      </w:r>
      <w:r>
        <w:rPr>
          <w:rStyle w:val="WW8Num3z0"/>
          <w:rFonts w:ascii="Verdana" w:hAnsi="Verdana"/>
          <w:color w:val="4682B4"/>
          <w:sz w:val="18"/>
          <w:szCs w:val="18"/>
        </w:rPr>
        <w:t>автомобильной</w:t>
      </w:r>
      <w:r>
        <w:rPr>
          <w:rFonts w:ascii="Verdana" w:hAnsi="Verdana"/>
          <w:color w:val="000000"/>
          <w:sz w:val="18"/>
          <w:szCs w:val="18"/>
        </w:rPr>
        <w:t>, тракторной и сельскохозяйственной техники и компонентов к ней</w:t>
      </w:r>
      <w:r>
        <w:rPr>
          <w:rStyle w:val="WW8Num2z0"/>
          <w:rFonts w:ascii="Verdana" w:hAnsi="Verdana"/>
          <w:color w:val="000000"/>
          <w:sz w:val="18"/>
          <w:szCs w:val="18"/>
        </w:rPr>
        <w:t> </w:t>
      </w:r>
      <w:r>
        <w:rPr>
          <w:rStyle w:val="WW8Num3z0"/>
          <w:rFonts w:ascii="Verdana" w:hAnsi="Verdana"/>
          <w:color w:val="4682B4"/>
          <w:sz w:val="18"/>
          <w:szCs w:val="18"/>
        </w:rPr>
        <w:t>производителями</w:t>
      </w:r>
      <w:r>
        <w:rPr>
          <w:rStyle w:val="WW8Num2z0"/>
          <w:rFonts w:ascii="Verdana" w:hAnsi="Verdana"/>
          <w:color w:val="000000"/>
          <w:sz w:val="18"/>
          <w:szCs w:val="18"/>
        </w:rPr>
        <w:t> </w:t>
      </w:r>
      <w:r>
        <w:rPr>
          <w:rFonts w:ascii="Verdana" w:hAnsi="Verdana"/>
          <w:color w:val="000000"/>
          <w:sz w:val="18"/>
          <w:szCs w:val="18"/>
        </w:rPr>
        <w:t>России и других стран</w:t>
      </w:r>
      <w:r>
        <w:rPr>
          <w:rStyle w:val="WW8Num2z0"/>
          <w:rFonts w:ascii="Verdana" w:hAnsi="Verdana"/>
          <w:color w:val="000000"/>
          <w:sz w:val="18"/>
          <w:szCs w:val="18"/>
        </w:rPr>
        <w:t> </w:t>
      </w:r>
      <w:r>
        <w:rPr>
          <w:rStyle w:val="WW8Num3z0"/>
          <w:rFonts w:ascii="Verdana" w:hAnsi="Verdana"/>
          <w:color w:val="4682B4"/>
          <w:sz w:val="18"/>
          <w:szCs w:val="18"/>
        </w:rPr>
        <w:t>СНГ</w:t>
      </w:r>
      <w:r>
        <w:rPr>
          <w:rFonts w:ascii="Verdana" w:hAnsi="Verdana"/>
          <w:color w:val="000000"/>
          <w:sz w:val="18"/>
          <w:szCs w:val="18"/>
        </w:rPr>
        <w:t>. М.: АСМ-Холдинг, 1999,2000,2001, 2002.</w:t>
      </w:r>
    </w:p>
    <w:p w14:paraId="559E2EA1"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Андерсон</w:t>
      </w:r>
      <w:r>
        <w:rPr>
          <w:rStyle w:val="WW8Num2z0"/>
          <w:rFonts w:ascii="Verdana" w:hAnsi="Verdana"/>
          <w:color w:val="000000"/>
          <w:sz w:val="18"/>
          <w:szCs w:val="18"/>
        </w:rPr>
        <w:t> </w:t>
      </w:r>
      <w:r>
        <w:rPr>
          <w:rFonts w:ascii="Verdana" w:hAnsi="Verdana"/>
          <w:color w:val="000000"/>
          <w:sz w:val="18"/>
          <w:szCs w:val="18"/>
        </w:rPr>
        <w:t xml:space="preserve">Т.В. Статистический анализ временных рядов. — М.: Мир, </w:t>
      </w:r>
      <w:proofErr w:type="gramStart"/>
      <w:r>
        <w:rPr>
          <w:rFonts w:ascii="Verdana" w:hAnsi="Verdana"/>
          <w:color w:val="000000"/>
          <w:sz w:val="18"/>
          <w:szCs w:val="18"/>
        </w:rPr>
        <w:t>1976.-</w:t>
      </w:r>
      <w:proofErr w:type="gramEnd"/>
      <w:r>
        <w:rPr>
          <w:rFonts w:ascii="Verdana" w:hAnsi="Verdana"/>
          <w:color w:val="000000"/>
          <w:sz w:val="18"/>
          <w:szCs w:val="18"/>
        </w:rPr>
        <w:t>752с.</w:t>
      </w:r>
    </w:p>
    <w:p w14:paraId="306FC4EF"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w:t>
      </w:r>
      <w:r>
        <w:rPr>
          <w:rStyle w:val="WW8Num2z0"/>
          <w:rFonts w:ascii="Verdana" w:hAnsi="Verdana"/>
          <w:color w:val="000000"/>
          <w:sz w:val="18"/>
          <w:szCs w:val="18"/>
        </w:rPr>
        <w:t> </w:t>
      </w:r>
      <w:r>
        <w:rPr>
          <w:rStyle w:val="WW8Num3z0"/>
          <w:rFonts w:ascii="Verdana" w:hAnsi="Verdana"/>
          <w:color w:val="4682B4"/>
          <w:sz w:val="18"/>
          <w:szCs w:val="18"/>
        </w:rPr>
        <w:t>Антонов</w:t>
      </w:r>
      <w:r>
        <w:rPr>
          <w:rStyle w:val="WW8Num2z0"/>
          <w:rFonts w:ascii="Verdana" w:hAnsi="Verdana"/>
          <w:color w:val="000000"/>
          <w:sz w:val="18"/>
          <w:szCs w:val="18"/>
        </w:rPr>
        <w:t> </w:t>
      </w:r>
      <w:r>
        <w:rPr>
          <w:rFonts w:ascii="Verdana" w:hAnsi="Verdana"/>
          <w:color w:val="000000"/>
          <w:sz w:val="18"/>
          <w:szCs w:val="18"/>
        </w:rPr>
        <w:t>И.С. Краткая история автомобилестроения /Учебное пособие / Ульяновск, 2001. 88с.</w:t>
      </w:r>
    </w:p>
    <w:p w14:paraId="4AE2D49F"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proofErr w:type="spellStart"/>
      <w:r>
        <w:rPr>
          <w:rStyle w:val="WW8Num3z0"/>
          <w:rFonts w:ascii="Verdana" w:hAnsi="Verdana"/>
          <w:color w:val="4682B4"/>
          <w:sz w:val="18"/>
          <w:szCs w:val="18"/>
        </w:rPr>
        <w:t>Асатрян</w:t>
      </w:r>
      <w:proofErr w:type="spellEnd"/>
      <w:r>
        <w:rPr>
          <w:rStyle w:val="WW8Num2z0"/>
          <w:rFonts w:ascii="Verdana" w:hAnsi="Verdana"/>
          <w:color w:val="000000"/>
          <w:sz w:val="18"/>
          <w:szCs w:val="18"/>
        </w:rPr>
        <w:t> </w:t>
      </w:r>
      <w:r>
        <w:rPr>
          <w:rFonts w:ascii="Verdana" w:hAnsi="Verdana"/>
          <w:color w:val="000000"/>
          <w:sz w:val="18"/>
          <w:szCs w:val="18"/>
        </w:rPr>
        <w:t>Р.С. Национальная экономика: организационно-экономические основы управления</w:t>
      </w:r>
      <w:r>
        <w:rPr>
          <w:rStyle w:val="WW8Num2z0"/>
          <w:rFonts w:ascii="Verdana" w:hAnsi="Verdana"/>
          <w:color w:val="000000"/>
          <w:sz w:val="18"/>
          <w:szCs w:val="18"/>
        </w:rPr>
        <w:t> </w:t>
      </w:r>
      <w:r>
        <w:rPr>
          <w:rStyle w:val="WW8Num3z0"/>
          <w:rFonts w:ascii="Verdana" w:hAnsi="Verdana"/>
          <w:color w:val="4682B4"/>
          <w:sz w:val="18"/>
          <w:szCs w:val="18"/>
        </w:rPr>
        <w:t>промышленностью</w:t>
      </w:r>
      <w:r>
        <w:rPr>
          <w:rStyle w:val="WW8Num2z0"/>
          <w:rFonts w:ascii="Verdana" w:hAnsi="Verdana"/>
          <w:color w:val="000000"/>
          <w:sz w:val="18"/>
          <w:szCs w:val="18"/>
        </w:rPr>
        <w:t> </w:t>
      </w:r>
      <w:r>
        <w:rPr>
          <w:rFonts w:ascii="Verdana" w:hAnsi="Verdana"/>
          <w:color w:val="000000"/>
          <w:sz w:val="18"/>
          <w:szCs w:val="18"/>
        </w:rPr>
        <w:t>в условиях переходного периода (на примере</w:t>
      </w:r>
      <w:r>
        <w:rPr>
          <w:rStyle w:val="WW8Num2z0"/>
          <w:rFonts w:ascii="Verdana" w:hAnsi="Verdana"/>
          <w:color w:val="000000"/>
          <w:sz w:val="18"/>
          <w:szCs w:val="18"/>
        </w:rPr>
        <w:t> </w:t>
      </w:r>
      <w:r>
        <w:rPr>
          <w:rStyle w:val="WW8Num3z0"/>
          <w:rFonts w:ascii="Verdana" w:hAnsi="Verdana"/>
          <w:color w:val="4682B4"/>
          <w:sz w:val="18"/>
          <w:szCs w:val="18"/>
        </w:rPr>
        <w:t>автомобилестроения</w:t>
      </w:r>
      <w:r>
        <w:rPr>
          <w:rFonts w:ascii="Verdana" w:hAnsi="Verdana"/>
          <w:color w:val="000000"/>
          <w:sz w:val="18"/>
          <w:szCs w:val="18"/>
        </w:rPr>
        <w:t xml:space="preserve">) / </w:t>
      </w:r>
      <w:proofErr w:type="spellStart"/>
      <w:r>
        <w:rPr>
          <w:rFonts w:ascii="Verdana" w:hAnsi="Verdana"/>
          <w:color w:val="000000"/>
          <w:sz w:val="18"/>
          <w:szCs w:val="18"/>
        </w:rPr>
        <w:t>Асатрян</w:t>
      </w:r>
      <w:proofErr w:type="spellEnd"/>
      <w:r>
        <w:rPr>
          <w:rFonts w:ascii="Verdana" w:hAnsi="Verdana"/>
          <w:color w:val="000000"/>
          <w:sz w:val="18"/>
          <w:szCs w:val="18"/>
        </w:rPr>
        <w:t xml:space="preserve"> Р.С., </w:t>
      </w:r>
      <w:proofErr w:type="spellStart"/>
      <w:r>
        <w:rPr>
          <w:rFonts w:ascii="Verdana" w:hAnsi="Verdana"/>
          <w:color w:val="000000"/>
          <w:sz w:val="18"/>
          <w:szCs w:val="18"/>
        </w:rPr>
        <w:t>Гарнов</w:t>
      </w:r>
      <w:proofErr w:type="spellEnd"/>
      <w:r>
        <w:rPr>
          <w:rFonts w:ascii="Verdana" w:hAnsi="Verdana"/>
          <w:color w:val="000000"/>
          <w:sz w:val="18"/>
          <w:szCs w:val="18"/>
        </w:rPr>
        <w:t xml:space="preserve"> А.П. М.:</w:t>
      </w:r>
      <w:proofErr w:type="gramStart"/>
      <w:r>
        <w:rPr>
          <w:rFonts w:ascii="Verdana" w:hAnsi="Verdana"/>
          <w:color w:val="000000"/>
          <w:sz w:val="18"/>
          <w:szCs w:val="18"/>
        </w:rPr>
        <w:t>1999.-</w:t>
      </w:r>
      <w:proofErr w:type="gramEnd"/>
      <w:r>
        <w:rPr>
          <w:rFonts w:ascii="Verdana" w:hAnsi="Verdana"/>
          <w:color w:val="000000"/>
          <w:sz w:val="18"/>
          <w:szCs w:val="18"/>
        </w:rPr>
        <w:t>99с.</w:t>
      </w:r>
    </w:p>
    <w:p w14:paraId="7B03C2C2"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 xml:space="preserve">В.Н., </w:t>
      </w:r>
      <w:proofErr w:type="spellStart"/>
      <w:r>
        <w:rPr>
          <w:rFonts w:ascii="Verdana" w:hAnsi="Verdana"/>
          <w:color w:val="000000"/>
          <w:sz w:val="18"/>
          <w:szCs w:val="18"/>
        </w:rPr>
        <w:t>Юзбашев</w:t>
      </w:r>
      <w:proofErr w:type="spellEnd"/>
      <w:r>
        <w:rPr>
          <w:rFonts w:ascii="Verdana" w:hAnsi="Verdana"/>
          <w:color w:val="000000"/>
          <w:sz w:val="18"/>
          <w:szCs w:val="18"/>
        </w:rPr>
        <w:t xml:space="preserve"> М.М. Анализ временных рядов и прогнозирование: Учебник. М.: Финансы и статистика, 2001. — 228 с.</w:t>
      </w:r>
    </w:p>
    <w:p w14:paraId="5A537500"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Басов</w:t>
      </w:r>
      <w:r>
        <w:rPr>
          <w:rStyle w:val="WW8Num2z0"/>
          <w:rFonts w:ascii="Verdana" w:hAnsi="Verdana"/>
          <w:color w:val="000000"/>
          <w:sz w:val="18"/>
          <w:szCs w:val="18"/>
        </w:rPr>
        <w:t> </w:t>
      </w:r>
      <w:r>
        <w:rPr>
          <w:rFonts w:ascii="Verdana" w:hAnsi="Verdana"/>
          <w:color w:val="000000"/>
          <w:sz w:val="18"/>
          <w:szCs w:val="18"/>
        </w:rPr>
        <w:t>В.В. Управление качеством и</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конкурентоспособностью</w:t>
      </w:r>
      <w:r>
        <w:rPr>
          <w:rStyle w:val="WW8Num2z0"/>
          <w:rFonts w:ascii="Verdana" w:hAnsi="Verdana"/>
          <w:color w:val="000000"/>
          <w:sz w:val="18"/>
          <w:szCs w:val="18"/>
        </w:rPr>
        <w:t> </w:t>
      </w:r>
      <w:r>
        <w:rPr>
          <w:rFonts w:ascii="Verdana" w:hAnsi="Verdana"/>
          <w:color w:val="000000"/>
          <w:sz w:val="18"/>
          <w:szCs w:val="18"/>
        </w:rPr>
        <w:t xml:space="preserve">продукции автомобилестроения / Басов В.В. — Нижний Новгород: Изд-во ВВАГС, </w:t>
      </w:r>
      <w:proofErr w:type="gramStart"/>
      <w:r>
        <w:rPr>
          <w:rFonts w:ascii="Verdana" w:hAnsi="Verdana"/>
          <w:color w:val="000000"/>
          <w:sz w:val="18"/>
          <w:szCs w:val="18"/>
        </w:rPr>
        <w:t>2001.-</w:t>
      </w:r>
      <w:proofErr w:type="gramEnd"/>
      <w:r>
        <w:rPr>
          <w:rFonts w:ascii="Verdana" w:hAnsi="Verdana"/>
          <w:color w:val="000000"/>
          <w:sz w:val="18"/>
          <w:szCs w:val="18"/>
        </w:rPr>
        <w:t>155с.: ил.</w:t>
      </w:r>
    </w:p>
    <w:p w14:paraId="4EBC69D3"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 Бокс Дж., Дженкинс Г. Анализ временных рядов. Прогноз и управление. </w:t>
      </w:r>
      <w:proofErr w:type="spellStart"/>
      <w:r>
        <w:rPr>
          <w:rFonts w:ascii="Verdana" w:hAnsi="Verdana"/>
          <w:color w:val="000000"/>
          <w:sz w:val="18"/>
          <w:szCs w:val="18"/>
        </w:rPr>
        <w:t>Вып</w:t>
      </w:r>
      <w:proofErr w:type="spellEnd"/>
      <w:r>
        <w:rPr>
          <w:rFonts w:ascii="Verdana" w:hAnsi="Verdana"/>
          <w:color w:val="000000"/>
          <w:sz w:val="18"/>
          <w:szCs w:val="18"/>
        </w:rPr>
        <w:t xml:space="preserve">. </w:t>
      </w:r>
      <w:proofErr w:type="gramStart"/>
      <w:r>
        <w:rPr>
          <w:rFonts w:ascii="Verdana" w:hAnsi="Verdana"/>
          <w:color w:val="000000"/>
          <w:sz w:val="18"/>
          <w:szCs w:val="18"/>
        </w:rPr>
        <w:t>1.-</w:t>
      </w:r>
      <w:proofErr w:type="gramEnd"/>
      <w:r>
        <w:rPr>
          <w:rFonts w:ascii="Verdana" w:hAnsi="Verdana"/>
          <w:color w:val="000000"/>
          <w:sz w:val="18"/>
          <w:szCs w:val="18"/>
        </w:rPr>
        <w:t>М.: Мир, 1974</w:t>
      </w:r>
    </w:p>
    <w:p w14:paraId="2D34A1EA"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proofErr w:type="spellStart"/>
      <w:r>
        <w:rPr>
          <w:rStyle w:val="WW8Num3z0"/>
          <w:rFonts w:ascii="Verdana" w:hAnsi="Verdana"/>
          <w:color w:val="4682B4"/>
          <w:sz w:val="18"/>
          <w:szCs w:val="18"/>
        </w:rPr>
        <w:t>Вайну</w:t>
      </w:r>
      <w:proofErr w:type="spellEnd"/>
      <w:r>
        <w:rPr>
          <w:rStyle w:val="WW8Num2z0"/>
          <w:rFonts w:ascii="Verdana" w:hAnsi="Verdana"/>
          <w:color w:val="000000"/>
          <w:sz w:val="18"/>
          <w:szCs w:val="18"/>
        </w:rPr>
        <w:t> </w:t>
      </w:r>
      <w:r>
        <w:rPr>
          <w:rFonts w:ascii="Verdana" w:hAnsi="Verdana"/>
          <w:color w:val="000000"/>
          <w:sz w:val="18"/>
          <w:szCs w:val="18"/>
        </w:rPr>
        <w:t xml:space="preserve">Я.Я. Корреляция рядов динамики. М.: Статистика, </w:t>
      </w:r>
      <w:proofErr w:type="gramStart"/>
      <w:r>
        <w:rPr>
          <w:rFonts w:ascii="Verdana" w:hAnsi="Verdana"/>
          <w:color w:val="000000"/>
          <w:sz w:val="18"/>
          <w:szCs w:val="18"/>
        </w:rPr>
        <w:t>1977.-</w:t>
      </w:r>
      <w:proofErr w:type="gramEnd"/>
      <w:r>
        <w:rPr>
          <w:rFonts w:ascii="Verdana" w:hAnsi="Verdana"/>
          <w:color w:val="000000"/>
          <w:sz w:val="18"/>
          <w:szCs w:val="18"/>
        </w:rPr>
        <w:t>118с.</w:t>
      </w:r>
    </w:p>
    <w:p w14:paraId="573454D0"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Вопросы эффективности</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Style w:val="WW8Num2z0"/>
          <w:rFonts w:ascii="Verdana" w:hAnsi="Verdana"/>
          <w:color w:val="000000"/>
          <w:sz w:val="18"/>
          <w:szCs w:val="18"/>
        </w:rPr>
        <w:t> </w:t>
      </w:r>
      <w:r>
        <w:rPr>
          <w:rFonts w:ascii="Verdana" w:hAnsi="Verdana"/>
          <w:color w:val="000000"/>
          <w:sz w:val="18"/>
          <w:szCs w:val="18"/>
        </w:rPr>
        <w:t xml:space="preserve">и автомобильного транспорта: </w:t>
      </w:r>
      <w:proofErr w:type="spellStart"/>
      <w:r>
        <w:rPr>
          <w:rFonts w:ascii="Verdana" w:hAnsi="Verdana"/>
          <w:color w:val="000000"/>
          <w:sz w:val="18"/>
          <w:szCs w:val="18"/>
        </w:rPr>
        <w:t>Сб.науч.тр</w:t>
      </w:r>
      <w:proofErr w:type="spellEnd"/>
      <w:r>
        <w:rPr>
          <w:rFonts w:ascii="Verdana" w:hAnsi="Verdana"/>
          <w:color w:val="000000"/>
          <w:sz w:val="18"/>
          <w:szCs w:val="18"/>
        </w:rPr>
        <w:t xml:space="preserve">. </w:t>
      </w:r>
      <w:proofErr w:type="spellStart"/>
      <w:r>
        <w:rPr>
          <w:rFonts w:ascii="Verdana" w:hAnsi="Verdana"/>
          <w:color w:val="000000"/>
          <w:sz w:val="18"/>
          <w:szCs w:val="18"/>
        </w:rPr>
        <w:t>Кузбасс.гос.техн.ун</w:t>
      </w:r>
      <w:proofErr w:type="spellEnd"/>
      <w:r>
        <w:rPr>
          <w:rFonts w:ascii="Verdana" w:hAnsi="Verdana"/>
          <w:color w:val="000000"/>
          <w:sz w:val="18"/>
          <w:szCs w:val="18"/>
        </w:rPr>
        <w:t xml:space="preserve">-т; </w:t>
      </w:r>
      <w:proofErr w:type="spellStart"/>
      <w:proofErr w:type="gramStart"/>
      <w:r>
        <w:rPr>
          <w:rFonts w:ascii="Verdana" w:hAnsi="Verdana"/>
          <w:color w:val="000000"/>
          <w:sz w:val="18"/>
          <w:szCs w:val="18"/>
        </w:rPr>
        <w:t>Редкол</w:t>
      </w:r>
      <w:proofErr w:type="spellEnd"/>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В.А.Плетнев</w:t>
      </w:r>
      <w:proofErr w:type="spellEnd"/>
      <w:r>
        <w:rPr>
          <w:rFonts w:ascii="Verdana" w:hAnsi="Verdana"/>
          <w:color w:val="000000"/>
          <w:sz w:val="18"/>
          <w:szCs w:val="18"/>
        </w:rPr>
        <w:t xml:space="preserve"> и др.-Кемерово, 1994.-215с.:ил.</w:t>
      </w:r>
    </w:p>
    <w:p w14:paraId="0DA6A25B"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proofErr w:type="spellStart"/>
      <w:r>
        <w:rPr>
          <w:rStyle w:val="WW8Num3z0"/>
          <w:rFonts w:ascii="Verdana" w:hAnsi="Verdana"/>
          <w:color w:val="4682B4"/>
          <w:sz w:val="18"/>
          <w:szCs w:val="18"/>
        </w:rPr>
        <w:t>Галабурда</w:t>
      </w:r>
      <w:proofErr w:type="spellEnd"/>
      <w:r>
        <w:rPr>
          <w:rStyle w:val="WW8Num2z0"/>
          <w:rFonts w:ascii="Verdana" w:hAnsi="Verdana"/>
          <w:color w:val="000000"/>
          <w:sz w:val="18"/>
          <w:szCs w:val="18"/>
        </w:rPr>
        <w:t> </w:t>
      </w:r>
      <w:r>
        <w:rPr>
          <w:rFonts w:ascii="Verdana" w:hAnsi="Verdana"/>
          <w:color w:val="000000"/>
          <w:sz w:val="18"/>
          <w:szCs w:val="18"/>
        </w:rPr>
        <w:t>В.Г. Единая транспортная система. М.:</w:t>
      </w:r>
      <w:r>
        <w:rPr>
          <w:rStyle w:val="WW8Num2z0"/>
          <w:rFonts w:ascii="Verdana" w:hAnsi="Verdana"/>
          <w:color w:val="000000"/>
          <w:sz w:val="18"/>
          <w:szCs w:val="18"/>
        </w:rPr>
        <w:t> </w:t>
      </w:r>
      <w:r>
        <w:rPr>
          <w:rStyle w:val="WW8Num3z0"/>
          <w:rFonts w:ascii="Verdana" w:hAnsi="Verdana"/>
          <w:color w:val="4682B4"/>
          <w:sz w:val="18"/>
          <w:szCs w:val="18"/>
        </w:rPr>
        <w:t>Транспорт</w:t>
      </w:r>
      <w:r>
        <w:rPr>
          <w:rFonts w:ascii="Verdana" w:hAnsi="Verdana"/>
          <w:color w:val="000000"/>
          <w:sz w:val="18"/>
          <w:szCs w:val="18"/>
        </w:rPr>
        <w:t>, 2001.</w:t>
      </w:r>
    </w:p>
    <w:p w14:paraId="4CAF3B06"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 </w:t>
      </w:r>
      <w:proofErr w:type="spellStart"/>
      <w:r>
        <w:rPr>
          <w:rFonts w:ascii="Verdana" w:hAnsi="Verdana"/>
          <w:color w:val="000000"/>
          <w:sz w:val="18"/>
          <w:szCs w:val="18"/>
        </w:rPr>
        <w:t>Гаронин</w:t>
      </w:r>
      <w:proofErr w:type="spellEnd"/>
      <w:r>
        <w:rPr>
          <w:rFonts w:ascii="Verdana" w:hAnsi="Verdana"/>
          <w:color w:val="000000"/>
          <w:sz w:val="18"/>
          <w:szCs w:val="18"/>
        </w:rPr>
        <w:t xml:space="preserve"> Л.С. Автобусы/ Под ред. </w:t>
      </w:r>
      <w:proofErr w:type="spellStart"/>
      <w:r>
        <w:rPr>
          <w:rFonts w:ascii="Verdana" w:hAnsi="Verdana"/>
          <w:color w:val="000000"/>
          <w:sz w:val="18"/>
          <w:szCs w:val="18"/>
        </w:rPr>
        <w:t>А.С.Кичжи</w:t>
      </w:r>
      <w:proofErr w:type="spellEnd"/>
      <w:r>
        <w:rPr>
          <w:rFonts w:ascii="Verdana" w:hAnsi="Verdana"/>
          <w:color w:val="000000"/>
          <w:sz w:val="18"/>
          <w:szCs w:val="18"/>
        </w:rPr>
        <w:t>. М., 1990.-154с.:ил.</w:t>
      </w:r>
    </w:p>
    <w:p w14:paraId="79783755"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Гасанов</w:t>
      </w:r>
      <w:r>
        <w:rPr>
          <w:rStyle w:val="WW8Num2z0"/>
          <w:rFonts w:ascii="Verdana" w:hAnsi="Verdana"/>
          <w:color w:val="000000"/>
          <w:sz w:val="18"/>
          <w:szCs w:val="18"/>
        </w:rPr>
        <w:t> </w:t>
      </w:r>
      <w:r>
        <w:rPr>
          <w:rFonts w:ascii="Verdana" w:hAnsi="Verdana"/>
          <w:color w:val="000000"/>
          <w:sz w:val="18"/>
          <w:szCs w:val="18"/>
        </w:rPr>
        <w:t>P.M. Баловень века: Автомобиль и</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Гасанов P.M. М.: Молодая гвардия, 1990. - 191с.: ил.</w:t>
      </w:r>
    </w:p>
    <w:p w14:paraId="13EFB623"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proofErr w:type="spellStart"/>
      <w:r>
        <w:rPr>
          <w:rStyle w:val="WW8Num3z0"/>
          <w:rFonts w:ascii="Verdana" w:hAnsi="Verdana"/>
          <w:color w:val="4682B4"/>
          <w:sz w:val="18"/>
          <w:szCs w:val="18"/>
        </w:rPr>
        <w:t>Гохберг</w:t>
      </w:r>
      <w:proofErr w:type="spellEnd"/>
      <w:r>
        <w:rPr>
          <w:rStyle w:val="WW8Num2z0"/>
          <w:rFonts w:ascii="Verdana" w:hAnsi="Verdana"/>
          <w:color w:val="000000"/>
          <w:sz w:val="18"/>
          <w:szCs w:val="18"/>
        </w:rPr>
        <w:t> </w:t>
      </w:r>
      <w:r>
        <w:rPr>
          <w:rFonts w:ascii="Verdana" w:hAnsi="Verdana"/>
          <w:color w:val="000000"/>
          <w:sz w:val="18"/>
          <w:szCs w:val="18"/>
        </w:rPr>
        <w:t>Л.М., Кузнецова И. А.</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России и инновационная деятельность:</w:t>
      </w:r>
      <w:r>
        <w:rPr>
          <w:rStyle w:val="WW8Num2z0"/>
          <w:rFonts w:ascii="Verdana" w:hAnsi="Verdana"/>
          <w:color w:val="000000"/>
          <w:sz w:val="18"/>
          <w:szCs w:val="18"/>
        </w:rPr>
        <w:t> </w:t>
      </w:r>
      <w:r>
        <w:rPr>
          <w:rStyle w:val="WW8Num3z0"/>
          <w:rFonts w:ascii="Verdana" w:hAnsi="Verdana"/>
          <w:color w:val="4682B4"/>
          <w:sz w:val="18"/>
          <w:szCs w:val="18"/>
        </w:rPr>
        <w:t>отраслевые</w:t>
      </w:r>
      <w:r>
        <w:rPr>
          <w:rStyle w:val="WW8Num2z0"/>
          <w:rFonts w:ascii="Verdana" w:hAnsi="Verdana"/>
          <w:color w:val="000000"/>
          <w:sz w:val="18"/>
          <w:szCs w:val="18"/>
        </w:rPr>
        <w:t> </w:t>
      </w:r>
      <w:r>
        <w:rPr>
          <w:rFonts w:ascii="Verdana" w:hAnsi="Verdana"/>
          <w:color w:val="000000"/>
          <w:sz w:val="18"/>
          <w:szCs w:val="18"/>
        </w:rPr>
        <w:t>и региональные аспекты. — М.:</w:t>
      </w:r>
      <w:r>
        <w:rPr>
          <w:rStyle w:val="WW8Num2z0"/>
          <w:rFonts w:ascii="Verdana" w:hAnsi="Verdana"/>
          <w:color w:val="000000"/>
          <w:sz w:val="18"/>
          <w:szCs w:val="18"/>
        </w:rPr>
        <w:t> </w:t>
      </w:r>
      <w:r>
        <w:rPr>
          <w:rStyle w:val="WW8Num3z0"/>
          <w:rFonts w:ascii="Verdana" w:hAnsi="Verdana"/>
          <w:color w:val="4682B4"/>
          <w:sz w:val="18"/>
          <w:szCs w:val="18"/>
        </w:rPr>
        <w:t>ЦИСН</w:t>
      </w:r>
      <w:r>
        <w:rPr>
          <w:rFonts w:ascii="Verdana" w:hAnsi="Verdana"/>
          <w:color w:val="000000"/>
          <w:sz w:val="18"/>
          <w:szCs w:val="18"/>
        </w:rPr>
        <w:t xml:space="preserve">, </w:t>
      </w:r>
      <w:proofErr w:type="gramStart"/>
      <w:r>
        <w:rPr>
          <w:rFonts w:ascii="Verdana" w:hAnsi="Verdana"/>
          <w:color w:val="000000"/>
          <w:sz w:val="18"/>
          <w:szCs w:val="18"/>
        </w:rPr>
        <w:t>1997.-</w:t>
      </w:r>
      <w:proofErr w:type="gramEnd"/>
      <w:r>
        <w:rPr>
          <w:rFonts w:ascii="Verdana" w:hAnsi="Verdana"/>
          <w:color w:val="000000"/>
          <w:sz w:val="18"/>
          <w:szCs w:val="18"/>
        </w:rPr>
        <w:t>157с.</w:t>
      </w:r>
    </w:p>
    <w:p w14:paraId="6E2B12BC"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 xml:space="preserve">Г.Л. Социально-экономическая статистика: Учебное пособие для студ. </w:t>
      </w:r>
      <w:proofErr w:type="spellStart"/>
      <w:r>
        <w:rPr>
          <w:rFonts w:ascii="Verdana" w:hAnsi="Verdana"/>
          <w:color w:val="000000"/>
          <w:sz w:val="18"/>
          <w:szCs w:val="18"/>
        </w:rPr>
        <w:t>эк.спец</w:t>
      </w:r>
      <w:proofErr w:type="spellEnd"/>
      <w:r>
        <w:rPr>
          <w:rFonts w:ascii="Verdana" w:hAnsi="Verdana"/>
          <w:color w:val="000000"/>
          <w:sz w:val="18"/>
          <w:szCs w:val="18"/>
        </w:rPr>
        <w:t>. вузов /</w:t>
      </w:r>
      <w:r>
        <w:rPr>
          <w:rStyle w:val="WW8Num2z0"/>
          <w:rFonts w:ascii="Verdana" w:hAnsi="Verdana"/>
          <w:color w:val="000000"/>
          <w:sz w:val="18"/>
          <w:szCs w:val="18"/>
        </w:rPr>
        <w:t> </w:t>
      </w:r>
      <w:r>
        <w:rPr>
          <w:rStyle w:val="WW8Num3z0"/>
          <w:rFonts w:ascii="Verdana" w:hAnsi="Verdana"/>
          <w:color w:val="4682B4"/>
          <w:sz w:val="18"/>
          <w:szCs w:val="18"/>
        </w:rPr>
        <w:t>Ясин</w:t>
      </w:r>
      <w:r>
        <w:rPr>
          <w:rStyle w:val="WW8Num2z0"/>
          <w:rFonts w:ascii="Verdana" w:hAnsi="Verdana"/>
          <w:color w:val="000000"/>
          <w:sz w:val="18"/>
          <w:szCs w:val="18"/>
        </w:rPr>
        <w:t> </w:t>
      </w:r>
      <w:r>
        <w:rPr>
          <w:rFonts w:ascii="Verdana" w:hAnsi="Verdana"/>
          <w:color w:val="000000"/>
          <w:sz w:val="18"/>
          <w:szCs w:val="18"/>
        </w:rPr>
        <w:t xml:space="preserve">Е.Г., Симакова Г.П., </w:t>
      </w:r>
      <w:proofErr w:type="spellStart"/>
      <w:r>
        <w:rPr>
          <w:rFonts w:ascii="Verdana" w:hAnsi="Verdana"/>
          <w:color w:val="000000"/>
          <w:sz w:val="18"/>
          <w:szCs w:val="18"/>
        </w:rPr>
        <w:t>Севрук</w:t>
      </w:r>
      <w:proofErr w:type="spellEnd"/>
      <w:r>
        <w:rPr>
          <w:rFonts w:ascii="Verdana" w:hAnsi="Verdana"/>
          <w:color w:val="000000"/>
          <w:sz w:val="18"/>
          <w:szCs w:val="18"/>
        </w:rPr>
        <w:t xml:space="preserve"> М.А. и др.; Под ред. Громыко Г.Л. — М.: Изд-во Московского Университета, </w:t>
      </w:r>
      <w:proofErr w:type="gramStart"/>
      <w:r>
        <w:rPr>
          <w:rFonts w:ascii="Verdana" w:hAnsi="Verdana"/>
          <w:color w:val="000000"/>
          <w:sz w:val="18"/>
          <w:szCs w:val="18"/>
        </w:rPr>
        <w:t>1989.-</w:t>
      </w:r>
      <w:proofErr w:type="gramEnd"/>
      <w:r>
        <w:rPr>
          <w:rFonts w:ascii="Verdana" w:hAnsi="Verdana"/>
          <w:color w:val="000000"/>
          <w:sz w:val="18"/>
          <w:szCs w:val="18"/>
        </w:rPr>
        <w:t>398с.</w:t>
      </w:r>
    </w:p>
    <w:p w14:paraId="057AB514"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Губенко</w:t>
      </w:r>
      <w:r>
        <w:rPr>
          <w:rStyle w:val="WW8Num2z0"/>
          <w:rFonts w:ascii="Verdana" w:hAnsi="Verdana"/>
          <w:color w:val="000000"/>
          <w:sz w:val="18"/>
          <w:szCs w:val="18"/>
        </w:rPr>
        <w:t> </w:t>
      </w:r>
      <w:r>
        <w:rPr>
          <w:rFonts w:ascii="Verdana" w:hAnsi="Verdana"/>
          <w:color w:val="000000"/>
          <w:sz w:val="18"/>
          <w:szCs w:val="18"/>
        </w:rPr>
        <w:t xml:space="preserve">В.К., </w:t>
      </w:r>
      <w:proofErr w:type="spellStart"/>
      <w:r>
        <w:rPr>
          <w:rFonts w:ascii="Verdana" w:hAnsi="Verdana"/>
          <w:color w:val="000000"/>
          <w:sz w:val="18"/>
          <w:szCs w:val="18"/>
        </w:rPr>
        <w:t>Парунакасян</w:t>
      </w:r>
      <w:proofErr w:type="spellEnd"/>
      <w:r>
        <w:rPr>
          <w:rFonts w:ascii="Verdana" w:hAnsi="Verdana"/>
          <w:color w:val="000000"/>
          <w:sz w:val="18"/>
          <w:szCs w:val="18"/>
        </w:rPr>
        <w:t xml:space="preserve"> В.Э. Общий курс промышленного</w:t>
      </w:r>
      <w:r>
        <w:rPr>
          <w:rStyle w:val="WW8Num2z0"/>
          <w:rFonts w:ascii="Verdana" w:hAnsi="Verdana"/>
          <w:color w:val="000000"/>
          <w:sz w:val="18"/>
          <w:szCs w:val="18"/>
        </w:rPr>
        <w:t> </w:t>
      </w:r>
      <w:r>
        <w:rPr>
          <w:rStyle w:val="WW8Num3z0"/>
          <w:rFonts w:ascii="Verdana" w:hAnsi="Verdana"/>
          <w:color w:val="4682B4"/>
          <w:sz w:val="18"/>
          <w:szCs w:val="18"/>
        </w:rPr>
        <w:t>транспорта</w:t>
      </w:r>
      <w:r>
        <w:rPr>
          <w:rFonts w:ascii="Verdana" w:hAnsi="Verdana"/>
          <w:color w:val="000000"/>
          <w:sz w:val="18"/>
          <w:szCs w:val="18"/>
        </w:rPr>
        <w:t>. М.</w:t>
      </w:r>
      <w:proofErr w:type="gramStart"/>
      <w:r>
        <w:rPr>
          <w:rFonts w:ascii="Verdana" w:hAnsi="Verdana"/>
          <w:color w:val="000000"/>
          <w:sz w:val="18"/>
          <w:szCs w:val="18"/>
        </w:rPr>
        <w:t>'.Транспорт</w:t>
      </w:r>
      <w:proofErr w:type="gramEnd"/>
      <w:r>
        <w:rPr>
          <w:rFonts w:ascii="Verdana" w:hAnsi="Verdana"/>
          <w:color w:val="000000"/>
          <w:sz w:val="18"/>
          <w:szCs w:val="18"/>
        </w:rPr>
        <w:t>,1994.</w:t>
      </w:r>
    </w:p>
    <w:p w14:paraId="4F8180A1"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Дубров</w:t>
      </w:r>
      <w:r>
        <w:rPr>
          <w:rStyle w:val="WW8Num2z0"/>
          <w:rFonts w:ascii="Verdana" w:hAnsi="Verdana"/>
          <w:color w:val="000000"/>
          <w:sz w:val="18"/>
          <w:szCs w:val="18"/>
        </w:rPr>
        <w:t> </w:t>
      </w:r>
      <w:r>
        <w:rPr>
          <w:rFonts w:ascii="Verdana" w:hAnsi="Verdana"/>
          <w:color w:val="000000"/>
          <w:sz w:val="18"/>
          <w:szCs w:val="18"/>
        </w:rPr>
        <w:t xml:space="preserve">A.M., </w:t>
      </w:r>
      <w:proofErr w:type="spellStart"/>
      <w:r>
        <w:rPr>
          <w:rFonts w:ascii="Verdana" w:hAnsi="Verdana"/>
          <w:color w:val="000000"/>
          <w:sz w:val="18"/>
          <w:szCs w:val="18"/>
        </w:rPr>
        <w:t>Мхитарян</w:t>
      </w:r>
      <w:proofErr w:type="spellEnd"/>
      <w:r>
        <w:rPr>
          <w:rFonts w:ascii="Verdana" w:hAnsi="Verdana"/>
          <w:color w:val="000000"/>
          <w:sz w:val="18"/>
          <w:szCs w:val="18"/>
        </w:rPr>
        <w:t xml:space="preserve"> B.C., Трошин Л.И. Многомерные статистические методы: Учебник. М.: Финансы и статистика, 1998. - 352 е.: ил.</w:t>
      </w:r>
    </w:p>
    <w:p w14:paraId="36307B74"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Учебное пособие для вузов. М.: ЮНИТИ-ДАНА, 2003. - 206 с.</w:t>
      </w:r>
    </w:p>
    <w:p w14:paraId="7CFCD83F"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proofErr w:type="spellStart"/>
      <w:r>
        <w:rPr>
          <w:rStyle w:val="WW8Num3z0"/>
          <w:rFonts w:ascii="Verdana" w:hAnsi="Verdana"/>
          <w:color w:val="4682B4"/>
          <w:sz w:val="18"/>
          <w:szCs w:val="18"/>
        </w:rPr>
        <w:t>Езекиэл</w:t>
      </w:r>
      <w:proofErr w:type="spellEnd"/>
      <w:r>
        <w:rPr>
          <w:rStyle w:val="WW8Num2z0"/>
          <w:rFonts w:ascii="Verdana" w:hAnsi="Verdana"/>
          <w:color w:val="000000"/>
          <w:sz w:val="18"/>
          <w:szCs w:val="18"/>
        </w:rPr>
        <w:t> </w:t>
      </w:r>
      <w:r>
        <w:rPr>
          <w:rFonts w:ascii="Verdana" w:hAnsi="Verdana"/>
          <w:color w:val="000000"/>
          <w:sz w:val="18"/>
          <w:szCs w:val="18"/>
        </w:rPr>
        <w:t>Н., Фокс К.А. Методы анализа корреляций и регрессий. М.: Статистика, 1966. — 558 с.</w:t>
      </w:r>
    </w:p>
    <w:p w14:paraId="0B00D131"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 xml:space="preserve">И.И., </w:t>
      </w:r>
      <w:proofErr w:type="spellStart"/>
      <w:r>
        <w:rPr>
          <w:rFonts w:ascii="Verdana" w:hAnsi="Verdana"/>
          <w:color w:val="000000"/>
          <w:sz w:val="18"/>
          <w:szCs w:val="18"/>
        </w:rPr>
        <w:t>Юзбашев</w:t>
      </w:r>
      <w:proofErr w:type="spellEnd"/>
      <w:r>
        <w:rPr>
          <w:rFonts w:ascii="Verdana" w:hAnsi="Verdana"/>
          <w:color w:val="000000"/>
          <w:sz w:val="18"/>
          <w:szCs w:val="18"/>
        </w:rPr>
        <w:t xml:space="preserve"> М.М. Общая теория статистики: Учебник. — 3-е изд., / Под ред. чл. 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proofErr w:type="spellStart"/>
      <w:r>
        <w:rPr>
          <w:rFonts w:ascii="Verdana" w:hAnsi="Verdana"/>
          <w:color w:val="000000"/>
          <w:sz w:val="18"/>
          <w:szCs w:val="18"/>
        </w:rPr>
        <w:t>И.И.Елисеевой</w:t>
      </w:r>
      <w:proofErr w:type="spellEnd"/>
      <w:r>
        <w:rPr>
          <w:rFonts w:ascii="Verdana" w:hAnsi="Verdana"/>
          <w:color w:val="000000"/>
          <w:sz w:val="18"/>
          <w:szCs w:val="18"/>
        </w:rPr>
        <w:t>. М.: Финансы и статистика, 1998.</w:t>
      </w:r>
    </w:p>
    <w:p w14:paraId="3965F248"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Зубков</w:t>
      </w:r>
      <w:r>
        <w:rPr>
          <w:rStyle w:val="WW8Num2z0"/>
          <w:rFonts w:ascii="Verdana" w:hAnsi="Verdana"/>
          <w:color w:val="000000"/>
          <w:sz w:val="18"/>
          <w:szCs w:val="18"/>
        </w:rPr>
        <w:t> </w:t>
      </w:r>
      <w:r>
        <w:rPr>
          <w:rFonts w:ascii="Verdana" w:hAnsi="Verdana"/>
          <w:color w:val="000000"/>
          <w:sz w:val="18"/>
          <w:szCs w:val="18"/>
        </w:rPr>
        <w:t>А.А. Автомобильная промышленность России (1966-1980 гг.) / Зубков А.А. / Нижний Новгород, 2000. — 118с.</w:t>
      </w:r>
    </w:p>
    <w:p w14:paraId="170C97D0"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Зубков</w:t>
      </w:r>
      <w:r>
        <w:rPr>
          <w:rStyle w:val="WW8Num2z0"/>
          <w:rFonts w:ascii="Verdana" w:hAnsi="Verdana"/>
          <w:color w:val="000000"/>
          <w:sz w:val="18"/>
          <w:szCs w:val="18"/>
        </w:rPr>
        <w:t> </w:t>
      </w:r>
      <w:r>
        <w:rPr>
          <w:rFonts w:ascii="Verdana" w:hAnsi="Verdana"/>
          <w:color w:val="000000"/>
          <w:sz w:val="18"/>
          <w:szCs w:val="18"/>
        </w:rPr>
        <w:t>А.А. Развитие научно-технической базы отечественного автомобилестроения / Зубков А.А. — Нижний Новгород, 2001. 195с.</w:t>
      </w:r>
    </w:p>
    <w:p w14:paraId="5928D05E"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proofErr w:type="spellStart"/>
      <w:r>
        <w:rPr>
          <w:rStyle w:val="WW8Num3z0"/>
          <w:rFonts w:ascii="Verdana" w:hAnsi="Verdana"/>
          <w:color w:val="4682B4"/>
          <w:sz w:val="18"/>
          <w:szCs w:val="18"/>
        </w:rPr>
        <w:t>Казинец</w:t>
      </w:r>
      <w:proofErr w:type="spellEnd"/>
      <w:r>
        <w:rPr>
          <w:rStyle w:val="WW8Num2z0"/>
          <w:rFonts w:ascii="Verdana" w:hAnsi="Verdana"/>
          <w:color w:val="000000"/>
          <w:sz w:val="18"/>
          <w:szCs w:val="18"/>
        </w:rPr>
        <w:t> </w:t>
      </w:r>
      <w:r>
        <w:rPr>
          <w:rFonts w:ascii="Verdana" w:hAnsi="Verdana"/>
          <w:color w:val="000000"/>
          <w:sz w:val="18"/>
          <w:szCs w:val="18"/>
        </w:rPr>
        <w:t>Л.С. Темпы роста и структурные сдвиги в экономике. — М.: Экономика, 1981.</w:t>
      </w:r>
    </w:p>
    <w:p w14:paraId="0DCE7CC5"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w:t>
      </w:r>
      <w:proofErr w:type="spellStart"/>
      <w:r>
        <w:rPr>
          <w:rFonts w:ascii="Verdana" w:hAnsi="Verdana"/>
          <w:color w:val="000000"/>
          <w:sz w:val="18"/>
          <w:szCs w:val="18"/>
        </w:rPr>
        <w:t>Карбовский</w:t>
      </w:r>
      <w:proofErr w:type="spellEnd"/>
      <w:r>
        <w:rPr>
          <w:rFonts w:ascii="Verdana" w:hAnsi="Verdana"/>
          <w:color w:val="000000"/>
          <w:sz w:val="18"/>
          <w:szCs w:val="18"/>
        </w:rPr>
        <w:t xml:space="preserve"> В. Автомобильная промышленность России.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2001, №5.</w:t>
      </w:r>
    </w:p>
    <w:p w14:paraId="45954425"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proofErr w:type="spellStart"/>
      <w:r>
        <w:rPr>
          <w:rStyle w:val="WW8Num3z0"/>
          <w:rFonts w:ascii="Verdana" w:hAnsi="Verdana"/>
          <w:color w:val="4682B4"/>
          <w:sz w:val="18"/>
          <w:szCs w:val="18"/>
        </w:rPr>
        <w:t>Катаргин</w:t>
      </w:r>
      <w:proofErr w:type="spellEnd"/>
      <w:r>
        <w:rPr>
          <w:rStyle w:val="WW8Num2z0"/>
          <w:rFonts w:ascii="Verdana" w:hAnsi="Verdana"/>
          <w:color w:val="000000"/>
          <w:sz w:val="18"/>
          <w:szCs w:val="18"/>
        </w:rPr>
        <w:t> </w:t>
      </w:r>
      <w:r>
        <w:rPr>
          <w:rFonts w:ascii="Verdana" w:hAnsi="Verdana"/>
          <w:color w:val="000000"/>
          <w:sz w:val="18"/>
          <w:szCs w:val="18"/>
        </w:rPr>
        <w:t xml:space="preserve">В.Н. Технология автомобилестроения: Учебное пособие / </w:t>
      </w:r>
      <w:proofErr w:type="spellStart"/>
      <w:r>
        <w:rPr>
          <w:rFonts w:ascii="Verdana" w:hAnsi="Verdana"/>
          <w:color w:val="000000"/>
          <w:sz w:val="18"/>
          <w:szCs w:val="18"/>
        </w:rPr>
        <w:t>Катаргин</w:t>
      </w:r>
      <w:proofErr w:type="spellEnd"/>
      <w:r>
        <w:rPr>
          <w:rFonts w:ascii="Verdana" w:hAnsi="Verdana"/>
          <w:color w:val="000000"/>
          <w:sz w:val="18"/>
          <w:szCs w:val="18"/>
        </w:rPr>
        <w:t xml:space="preserve"> В.Н.,</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Ю.И. — Красноярск. 1994. 107с.</w:t>
      </w:r>
    </w:p>
    <w:p w14:paraId="0A640A39"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Концепция развития автомобильной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России / Одобрена распоряжением Правительства РФ от 16 июля 2002 г. № 978-р.</w:t>
      </w:r>
    </w:p>
    <w:p w14:paraId="3AE8EAD3"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Королев</w:t>
      </w:r>
      <w:r>
        <w:rPr>
          <w:rStyle w:val="WW8Num2z0"/>
          <w:rFonts w:ascii="Verdana" w:hAnsi="Verdana"/>
          <w:color w:val="000000"/>
          <w:sz w:val="18"/>
          <w:szCs w:val="18"/>
        </w:rPr>
        <w:t> </w:t>
      </w:r>
      <w:r>
        <w:rPr>
          <w:rFonts w:ascii="Verdana" w:hAnsi="Verdana"/>
          <w:color w:val="000000"/>
          <w:sz w:val="18"/>
          <w:szCs w:val="18"/>
        </w:rPr>
        <w:t>Ю.Г., Рабинович П.М., Шмойлова Р.А. Статистическое моделирование и прогнозирование, Учебное пособие.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1985.</w:t>
      </w:r>
    </w:p>
    <w:p w14:paraId="14856A62"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35.</w:t>
      </w:r>
      <w:r>
        <w:rPr>
          <w:rStyle w:val="WW8Num2z0"/>
          <w:rFonts w:ascii="Verdana" w:hAnsi="Verdana"/>
          <w:color w:val="000000"/>
          <w:sz w:val="18"/>
          <w:szCs w:val="18"/>
        </w:rPr>
        <w:t> </w:t>
      </w:r>
      <w:r>
        <w:rPr>
          <w:rStyle w:val="WW8Num3z0"/>
          <w:rFonts w:ascii="Verdana" w:hAnsi="Verdana"/>
          <w:color w:val="4682B4"/>
          <w:sz w:val="18"/>
          <w:szCs w:val="18"/>
        </w:rPr>
        <w:t>Кремер</w:t>
      </w:r>
      <w:r>
        <w:rPr>
          <w:rStyle w:val="WW8Num2z0"/>
          <w:rFonts w:ascii="Verdana" w:hAnsi="Verdana"/>
          <w:color w:val="000000"/>
          <w:sz w:val="18"/>
          <w:szCs w:val="18"/>
        </w:rPr>
        <w:t> </w:t>
      </w:r>
      <w:r>
        <w:rPr>
          <w:rFonts w:ascii="Verdana" w:hAnsi="Verdana"/>
          <w:color w:val="000000"/>
          <w:sz w:val="18"/>
          <w:szCs w:val="18"/>
        </w:rPr>
        <w:t xml:space="preserve">Н.Ш., </w:t>
      </w:r>
      <w:proofErr w:type="spellStart"/>
      <w:r>
        <w:rPr>
          <w:rFonts w:ascii="Verdana" w:hAnsi="Verdana"/>
          <w:color w:val="000000"/>
          <w:sz w:val="18"/>
          <w:szCs w:val="18"/>
        </w:rPr>
        <w:t>Путко</w:t>
      </w:r>
      <w:proofErr w:type="spellEnd"/>
      <w:r>
        <w:rPr>
          <w:rFonts w:ascii="Verdana" w:hAnsi="Verdana"/>
          <w:color w:val="000000"/>
          <w:sz w:val="18"/>
          <w:szCs w:val="18"/>
        </w:rPr>
        <w:t xml:space="preserve"> Б.А. Эконометрика: Учебник для вузов / Под ред. проф. </w:t>
      </w:r>
      <w:proofErr w:type="spellStart"/>
      <w:r>
        <w:rPr>
          <w:rFonts w:ascii="Verdana" w:hAnsi="Verdana"/>
          <w:color w:val="000000"/>
          <w:sz w:val="18"/>
          <w:szCs w:val="18"/>
        </w:rPr>
        <w:t>Н.Ш.Кремера</w:t>
      </w:r>
      <w:proofErr w:type="spellEnd"/>
      <w:r>
        <w:rPr>
          <w:rFonts w:ascii="Verdana" w:hAnsi="Verdana"/>
          <w:color w:val="000000"/>
          <w:sz w:val="18"/>
          <w:szCs w:val="18"/>
        </w:rPr>
        <w:t xml:space="preserve">. М.: ЮНИТИ-ДАНА, </w:t>
      </w:r>
      <w:proofErr w:type="gramStart"/>
      <w:r>
        <w:rPr>
          <w:rFonts w:ascii="Verdana" w:hAnsi="Verdana"/>
          <w:color w:val="000000"/>
          <w:sz w:val="18"/>
          <w:szCs w:val="18"/>
        </w:rPr>
        <w:t>2002.-</w:t>
      </w:r>
      <w:proofErr w:type="gramEnd"/>
      <w:r>
        <w:rPr>
          <w:rFonts w:ascii="Verdana" w:hAnsi="Verdana"/>
          <w:color w:val="000000"/>
          <w:sz w:val="18"/>
          <w:szCs w:val="18"/>
        </w:rPr>
        <w:t>311 с.</w:t>
      </w:r>
    </w:p>
    <w:p w14:paraId="5D4F0140"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proofErr w:type="spellStart"/>
      <w:r>
        <w:rPr>
          <w:rStyle w:val="WW8Num3z0"/>
          <w:rFonts w:ascii="Verdana" w:hAnsi="Verdana"/>
          <w:color w:val="4682B4"/>
          <w:sz w:val="18"/>
          <w:szCs w:val="18"/>
        </w:rPr>
        <w:t>Лукашин</w:t>
      </w:r>
      <w:proofErr w:type="spellEnd"/>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 М.: Статистика, 1979</w:t>
      </w:r>
    </w:p>
    <w:p w14:paraId="3AEFD150"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proofErr w:type="spellStart"/>
      <w:r>
        <w:rPr>
          <w:rStyle w:val="WW8Num3z0"/>
          <w:rFonts w:ascii="Verdana" w:hAnsi="Verdana"/>
          <w:color w:val="4682B4"/>
          <w:sz w:val="18"/>
          <w:szCs w:val="18"/>
        </w:rPr>
        <w:t>Лукашин</w:t>
      </w:r>
      <w:proofErr w:type="spellEnd"/>
      <w:r>
        <w:rPr>
          <w:rStyle w:val="WW8Num2z0"/>
          <w:rFonts w:ascii="Verdana" w:hAnsi="Verdana"/>
          <w:color w:val="000000"/>
          <w:sz w:val="18"/>
          <w:szCs w:val="18"/>
        </w:rPr>
        <w:t> </w:t>
      </w:r>
      <w:r>
        <w:rPr>
          <w:rFonts w:ascii="Verdana" w:hAnsi="Verdana"/>
          <w:color w:val="000000"/>
          <w:sz w:val="18"/>
          <w:szCs w:val="18"/>
        </w:rPr>
        <w:t>Ю.П. Регрессионные и адаптивные методы прогнозирования, М.: МЭСИ, 1997.</w:t>
      </w:r>
    </w:p>
    <w:p w14:paraId="1D3DB478"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proofErr w:type="spellStart"/>
      <w:r>
        <w:rPr>
          <w:rStyle w:val="WW8Num3z0"/>
          <w:rFonts w:ascii="Verdana" w:hAnsi="Verdana"/>
          <w:color w:val="4682B4"/>
          <w:sz w:val="18"/>
          <w:szCs w:val="18"/>
        </w:rPr>
        <w:t>Лукинский</w:t>
      </w:r>
      <w:proofErr w:type="spellEnd"/>
      <w:r>
        <w:rPr>
          <w:rStyle w:val="WW8Num2z0"/>
          <w:rFonts w:ascii="Verdana" w:hAnsi="Verdana"/>
          <w:color w:val="000000"/>
          <w:sz w:val="18"/>
          <w:szCs w:val="18"/>
        </w:rPr>
        <w:t> </w:t>
      </w:r>
      <w:r>
        <w:rPr>
          <w:rFonts w:ascii="Verdana" w:hAnsi="Verdana"/>
          <w:color w:val="000000"/>
          <w:sz w:val="18"/>
          <w:szCs w:val="18"/>
        </w:rPr>
        <w:t>B.C., Бережной В.И., Бережная Е.В.,</w:t>
      </w:r>
      <w:r>
        <w:rPr>
          <w:rStyle w:val="WW8Num2z0"/>
          <w:rFonts w:ascii="Verdana" w:hAnsi="Verdana"/>
          <w:color w:val="000000"/>
          <w:sz w:val="18"/>
          <w:szCs w:val="18"/>
        </w:rPr>
        <w:t> </w:t>
      </w:r>
      <w:proofErr w:type="spellStart"/>
      <w:r>
        <w:rPr>
          <w:rStyle w:val="WW8Num3z0"/>
          <w:rFonts w:ascii="Verdana" w:hAnsi="Verdana"/>
          <w:color w:val="4682B4"/>
          <w:sz w:val="18"/>
          <w:szCs w:val="18"/>
        </w:rPr>
        <w:t>Цвиринько</w:t>
      </w:r>
      <w:proofErr w:type="spellEnd"/>
      <w:r>
        <w:rPr>
          <w:rStyle w:val="WW8Num2z0"/>
          <w:rFonts w:ascii="Verdana" w:hAnsi="Verdana"/>
          <w:color w:val="000000"/>
          <w:sz w:val="18"/>
          <w:szCs w:val="18"/>
        </w:rPr>
        <w:t> </w:t>
      </w:r>
      <w:r>
        <w:rPr>
          <w:rFonts w:ascii="Verdana" w:hAnsi="Verdana"/>
          <w:color w:val="000000"/>
          <w:sz w:val="18"/>
          <w:szCs w:val="18"/>
        </w:rPr>
        <w:t>И.А. Логистика автомобильного транспорта: концепция, методы, модели. — М.: Финансы и статистика, 2002.</w:t>
      </w:r>
    </w:p>
    <w:p w14:paraId="6341213B"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proofErr w:type="spellStart"/>
      <w:r>
        <w:rPr>
          <w:rStyle w:val="WW8Num3z0"/>
          <w:rFonts w:ascii="Verdana" w:hAnsi="Verdana"/>
          <w:color w:val="4682B4"/>
          <w:sz w:val="18"/>
          <w:szCs w:val="18"/>
        </w:rPr>
        <w:t>Любинский</w:t>
      </w:r>
      <w:proofErr w:type="spellEnd"/>
      <w:r>
        <w:rPr>
          <w:rStyle w:val="WW8Num2z0"/>
          <w:rFonts w:ascii="Verdana" w:hAnsi="Verdana"/>
          <w:color w:val="000000"/>
          <w:sz w:val="18"/>
          <w:szCs w:val="18"/>
        </w:rPr>
        <w:t> </w:t>
      </w:r>
      <w:r>
        <w:rPr>
          <w:rFonts w:ascii="Verdana" w:hAnsi="Verdana"/>
          <w:color w:val="000000"/>
          <w:sz w:val="18"/>
          <w:szCs w:val="18"/>
        </w:rPr>
        <w:t xml:space="preserve">Е.Н. Автомобильная промышленность СССР сегодня / </w:t>
      </w:r>
      <w:proofErr w:type="spellStart"/>
      <w:r>
        <w:rPr>
          <w:rFonts w:ascii="Verdana" w:hAnsi="Verdana"/>
          <w:color w:val="000000"/>
          <w:sz w:val="18"/>
          <w:szCs w:val="18"/>
        </w:rPr>
        <w:t>Любинский</w:t>
      </w:r>
      <w:proofErr w:type="spellEnd"/>
      <w:r>
        <w:rPr>
          <w:rFonts w:ascii="Verdana" w:hAnsi="Verdana"/>
          <w:color w:val="000000"/>
          <w:sz w:val="18"/>
          <w:szCs w:val="18"/>
        </w:rPr>
        <w:t xml:space="preserve"> Е.Н. </w:t>
      </w:r>
      <w:proofErr w:type="gramStart"/>
      <w:r>
        <w:rPr>
          <w:rFonts w:ascii="Verdana" w:hAnsi="Verdana"/>
          <w:color w:val="000000"/>
          <w:sz w:val="18"/>
          <w:szCs w:val="18"/>
        </w:rPr>
        <w:t>М.:,</w:t>
      </w:r>
      <w:proofErr w:type="gramEnd"/>
      <w:r>
        <w:rPr>
          <w:rFonts w:ascii="Verdana" w:hAnsi="Verdana"/>
          <w:color w:val="000000"/>
          <w:sz w:val="18"/>
          <w:szCs w:val="18"/>
        </w:rPr>
        <w:t xml:space="preserve"> 1990. - 8с.</w:t>
      </w:r>
    </w:p>
    <w:p w14:paraId="54A4B2C4"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proofErr w:type="spellStart"/>
      <w:r>
        <w:rPr>
          <w:rStyle w:val="WW8Num3z0"/>
          <w:rFonts w:ascii="Verdana" w:hAnsi="Verdana"/>
          <w:color w:val="4682B4"/>
          <w:sz w:val="18"/>
          <w:szCs w:val="18"/>
        </w:rPr>
        <w:t>Мандель</w:t>
      </w:r>
      <w:proofErr w:type="spellEnd"/>
      <w:r>
        <w:rPr>
          <w:rStyle w:val="WW8Num2z0"/>
          <w:rFonts w:ascii="Verdana" w:hAnsi="Verdana"/>
          <w:color w:val="000000"/>
          <w:sz w:val="18"/>
          <w:szCs w:val="18"/>
        </w:rPr>
        <w:t> </w:t>
      </w:r>
      <w:r>
        <w:rPr>
          <w:rFonts w:ascii="Verdana" w:hAnsi="Verdana"/>
          <w:color w:val="000000"/>
          <w:sz w:val="18"/>
          <w:szCs w:val="18"/>
        </w:rPr>
        <w:t>И.Д. Кластерный анализ. М.: Финансы и статистика, 1998. -176 е.: ил.</w:t>
      </w:r>
    </w:p>
    <w:p w14:paraId="4D6AFD57"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Методологические положения по статистике. Вып.1. М.:</w:t>
      </w:r>
      <w:r>
        <w:rPr>
          <w:rStyle w:val="WW8Num2z0"/>
          <w:rFonts w:ascii="Verdana" w:hAnsi="Verdana"/>
          <w:color w:val="000000"/>
          <w:sz w:val="18"/>
          <w:szCs w:val="18"/>
        </w:rPr>
        <w:t> </w:t>
      </w:r>
      <w:r>
        <w:rPr>
          <w:rStyle w:val="WW8Num3z0"/>
          <w:rFonts w:ascii="Verdana" w:hAnsi="Verdana"/>
          <w:color w:val="4682B4"/>
          <w:sz w:val="18"/>
          <w:szCs w:val="18"/>
        </w:rPr>
        <w:t>Госкомстат</w:t>
      </w:r>
      <w:r>
        <w:rPr>
          <w:rStyle w:val="WW8Num2z0"/>
          <w:rFonts w:ascii="Verdana" w:hAnsi="Verdana"/>
          <w:color w:val="000000"/>
          <w:sz w:val="18"/>
          <w:szCs w:val="18"/>
        </w:rPr>
        <w:t> </w:t>
      </w:r>
      <w:r>
        <w:rPr>
          <w:rFonts w:ascii="Verdana" w:hAnsi="Verdana"/>
          <w:color w:val="000000"/>
          <w:sz w:val="18"/>
          <w:szCs w:val="18"/>
        </w:rPr>
        <w:t xml:space="preserve">РФ, </w:t>
      </w:r>
      <w:proofErr w:type="gramStart"/>
      <w:r>
        <w:rPr>
          <w:rFonts w:ascii="Verdana" w:hAnsi="Verdana"/>
          <w:color w:val="000000"/>
          <w:sz w:val="18"/>
          <w:szCs w:val="18"/>
        </w:rPr>
        <w:t>1996.-</w:t>
      </w:r>
      <w:proofErr w:type="gramEnd"/>
      <w:r>
        <w:rPr>
          <w:rFonts w:ascii="Verdana" w:hAnsi="Verdana"/>
          <w:color w:val="000000"/>
          <w:sz w:val="18"/>
          <w:szCs w:val="18"/>
        </w:rPr>
        <w:t>674с.</w:t>
      </w:r>
    </w:p>
    <w:p w14:paraId="1C85E147"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42. Методологические положения по статистике. Вып.2. М.: Госкомстат РФ, </w:t>
      </w:r>
      <w:proofErr w:type="gramStart"/>
      <w:r>
        <w:rPr>
          <w:rFonts w:ascii="Verdana" w:hAnsi="Verdana"/>
          <w:color w:val="000000"/>
          <w:sz w:val="18"/>
          <w:szCs w:val="18"/>
        </w:rPr>
        <w:t>1998.-</w:t>
      </w:r>
      <w:proofErr w:type="gramEnd"/>
      <w:r>
        <w:rPr>
          <w:rFonts w:ascii="Verdana" w:hAnsi="Verdana"/>
          <w:color w:val="000000"/>
          <w:sz w:val="18"/>
          <w:szCs w:val="18"/>
        </w:rPr>
        <w:t>244с.</w:t>
      </w:r>
    </w:p>
    <w:p w14:paraId="57201F22"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43. Методологические положения по статистике. </w:t>
      </w:r>
      <w:proofErr w:type="spellStart"/>
      <w:r>
        <w:rPr>
          <w:rFonts w:ascii="Verdana" w:hAnsi="Verdana"/>
          <w:color w:val="000000"/>
          <w:sz w:val="18"/>
          <w:szCs w:val="18"/>
        </w:rPr>
        <w:t>Вып.З</w:t>
      </w:r>
      <w:proofErr w:type="spellEnd"/>
      <w:r>
        <w:rPr>
          <w:rFonts w:ascii="Verdana" w:hAnsi="Verdana"/>
          <w:color w:val="000000"/>
          <w:sz w:val="18"/>
          <w:szCs w:val="18"/>
        </w:rPr>
        <w:t>. М.: Госкомстат РФ, 2000. - 294с.</w:t>
      </w:r>
    </w:p>
    <w:p w14:paraId="065739FD"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proofErr w:type="spellStart"/>
      <w:r>
        <w:rPr>
          <w:rStyle w:val="WW8Num3z0"/>
          <w:rFonts w:ascii="Verdana" w:hAnsi="Verdana"/>
          <w:color w:val="4682B4"/>
          <w:sz w:val="18"/>
          <w:szCs w:val="18"/>
        </w:rPr>
        <w:t>Минашкин</w:t>
      </w:r>
      <w:proofErr w:type="spellEnd"/>
      <w:r>
        <w:rPr>
          <w:rStyle w:val="WW8Num2z0"/>
          <w:rFonts w:ascii="Verdana" w:hAnsi="Verdana"/>
          <w:color w:val="000000"/>
          <w:sz w:val="18"/>
          <w:szCs w:val="18"/>
        </w:rPr>
        <w:t> </w:t>
      </w:r>
      <w:r>
        <w:rPr>
          <w:rFonts w:ascii="Verdana" w:hAnsi="Verdana"/>
          <w:color w:val="000000"/>
          <w:sz w:val="18"/>
          <w:szCs w:val="18"/>
        </w:rPr>
        <w:t>В.Г. Статистический анализ структурных изменений на рынке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М.: Финансы и статистика, 2001. - 92с.</w:t>
      </w:r>
    </w:p>
    <w:p w14:paraId="5B586232"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Митин</w:t>
      </w:r>
      <w:r>
        <w:rPr>
          <w:rStyle w:val="WW8Num2z0"/>
          <w:rFonts w:ascii="Verdana" w:hAnsi="Verdana"/>
          <w:color w:val="000000"/>
          <w:sz w:val="18"/>
          <w:szCs w:val="18"/>
        </w:rPr>
        <w:t> </w:t>
      </w:r>
      <w:r>
        <w:rPr>
          <w:rFonts w:ascii="Verdana" w:hAnsi="Verdana"/>
          <w:color w:val="000000"/>
          <w:sz w:val="18"/>
          <w:szCs w:val="18"/>
        </w:rPr>
        <w:t>С.Г. Мировое автомобилестроение и вопросы стратегии развития автомобильной промышленности в России / Митин С.Г.,</w:t>
      </w:r>
      <w:r>
        <w:rPr>
          <w:rStyle w:val="WW8Num2z0"/>
          <w:rFonts w:ascii="Verdana" w:hAnsi="Verdana"/>
          <w:color w:val="000000"/>
          <w:sz w:val="18"/>
          <w:szCs w:val="18"/>
        </w:rPr>
        <w:t> </w:t>
      </w:r>
      <w:r>
        <w:rPr>
          <w:rStyle w:val="WW8Num3z0"/>
          <w:rFonts w:ascii="Verdana" w:hAnsi="Verdana"/>
          <w:color w:val="4682B4"/>
          <w:sz w:val="18"/>
          <w:szCs w:val="18"/>
        </w:rPr>
        <w:t>Ипатов</w:t>
      </w:r>
      <w:r>
        <w:rPr>
          <w:rStyle w:val="WW8Num2z0"/>
          <w:rFonts w:ascii="Verdana" w:hAnsi="Verdana"/>
          <w:color w:val="000000"/>
          <w:sz w:val="18"/>
          <w:szCs w:val="18"/>
        </w:rPr>
        <w:t> </w:t>
      </w:r>
      <w:r>
        <w:rPr>
          <w:rFonts w:ascii="Verdana" w:hAnsi="Verdana"/>
          <w:color w:val="000000"/>
          <w:sz w:val="18"/>
          <w:szCs w:val="18"/>
        </w:rPr>
        <w:t xml:space="preserve">А.А.-М.: Высшая школа экономики, </w:t>
      </w:r>
      <w:proofErr w:type="gramStart"/>
      <w:r>
        <w:rPr>
          <w:rFonts w:ascii="Verdana" w:hAnsi="Verdana"/>
          <w:color w:val="000000"/>
          <w:sz w:val="18"/>
          <w:szCs w:val="18"/>
        </w:rPr>
        <w:t>1999.-</w:t>
      </w:r>
      <w:proofErr w:type="gramEnd"/>
      <w:r>
        <w:rPr>
          <w:rFonts w:ascii="Verdana" w:hAnsi="Verdana"/>
          <w:color w:val="000000"/>
          <w:sz w:val="18"/>
          <w:szCs w:val="18"/>
        </w:rPr>
        <w:t>46с.: ил.</w:t>
      </w:r>
    </w:p>
    <w:p w14:paraId="68BBF659"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Моравский</w:t>
      </w:r>
      <w:r>
        <w:rPr>
          <w:rStyle w:val="WW8Num2z0"/>
          <w:rFonts w:ascii="Verdana" w:hAnsi="Verdana"/>
          <w:color w:val="000000"/>
          <w:sz w:val="18"/>
          <w:szCs w:val="18"/>
        </w:rPr>
        <w:t> </w:t>
      </w:r>
      <w:r>
        <w:rPr>
          <w:rFonts w:ascii="Verdana" w:hAnsi="Verdana"/>
          <w:color w:val="000000"/>
          <w:sz w:val="18"/>
          <w:szCs w:val="18"/>
        </w:rPr>
        <w:t>А.В. История техники. Автомобилестроение. / Учебное пособие / Моравский А.В.,</w:t>
      </w:r>
      <w:r>
        <w:rPr>
          <w:rStyle w:val="WW8Num2z0"/>
          <w:rFonts w:ascii="Verdana" w:hAnsi="Verdana"/>
          <w:color w:val="000000"/>
          <w:sz w:val="18"/>
          <w:szCs w:val="18"/>
        </w:rPr>
        <w:t> </w:t>
      </w:r>
      <w:proofErr w:type="spellStart"/>
      <w:r>
        <w:rPr>
          <w:rStyle w:val="WW8Num3z0"/>
          <w:rFonts w:ascii="Verdana" w:hAnsi="Verdana"/>
          <w:color w:val="4682B4"/>
          <w:sz w:val="18"/>
          <w:szCs w:val="18"/>
        </w:rPr>
        <w:t>Шейпак</w:t>
      </w:r>
      <w:proofErr w:type="spellEnd"/>
      <w:r>
        <w:rPr>
          <w:rStyle w:val="WW8Num2z0"/>
          <w:rFonts w:ascii="Verdana" w:hAnsi="Verdana"/>
          <w:color w:val="000000"/>
          <w:sz w:val="18"/>
          <w:szCs w:val="18"/>
        </w:rPr>
        <w:t> </w:t>
      </w:r>
      <w:r>
        <w:rPr>
          <w:rFonts w:ascii="Verdana" w:hAnsi="Verdana"/>
          <w:color w:val="000000"/>
          <w:sz w:val="18"/>
          <w:szCs w:val="18"/>
        </w:rPr>
        <w:t>А. А. М.,1998. - 111с.:ил.</w:t>
      </w:r>
    </w:p>
    <w:p w14:paraId="0DE69A8A"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Московский</w:t>
      </w:r>
      <w:r>
        <w:rPr>
          <w:rStyle w:val="WW8Num2z0"/>
          <w:rFonts w:ascii="Verdana" w:hAnsi="Verdana"/>
          <w:color w:val="000000"/>
          <w:sz w:val="18"/>
          <w:szCs w:val="18"/>
        </w:rPr>
        <w:t> </w:t>
      </w:r>
      <w:r>
        <w:rPr>
          <w:rStyle w:val="WW8Num3z0"/>
          <w:rFonts w:ascii="Verdana" w:hAnsi="Verdana"/>
          <w:color w:val="4682B4"/>
          <w:sz w:val="18"/>
          <w:szCs w:val="18"/>
        </w:rPr>
        <w:t>автомобилестроительный</w:t>
      </w:r>
      <w:r>
        <w:rPr>
          <w:rStyle w:val="WW8Num2z0"/>
          <w:rFonts w:ascii="Verdana" w:hAnsi="Verdana"/>
          <w:color w:val="000000"/>
          <w:sz w:val="18"/>
          <w:szCs w:val="18"/>
        </w:rPr>
        <w:t> </w:t>
      </w:r>
      <w:r>
        <w:rPr>
          <w:rFonts w:ascii="Verdana" w:hAnsi="Verdana"/>
          <w:color w:val="000000"/>
          <w:sz w:val="18"/>
          <w:szCs w:val="18"/>
        </w:rPr>
        <w:t>институт. Сборник научных трудов сотрудников института. М.:, 1995.-215с.:ил.</w:t>
      </w:r>
    </w:p>
    <w:p w14:paraId="62C34A51"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 xml:space="preserve">Е.В., </w:t>
      </w:r>
      <w:proofErr w:type="spellStart"/>
      <w:r>
        <w:rPr>
          <w:rFonts w:ascii="Verdana" w:hAnsi="Verdana"/>
          <w:color w:val="000000"/>
          <w:sz w:val="18"/>
          <w:szCs w:val="18"/>
        </w:rPr>
        <w:t>Ганченко</w:t>
      </w:r>
      <w:proofErr w:type="spellEnd"/>
      <w:r>
        <w:rPr>
          <w:rFonts w:ascii="Verdana" w:hAnsi="Verdana"/>
          <w:color w:val="000000"/>
          <w:sz w:val="18"/>
          <w:szCs w:val="18"/>
        </w:rPr>
        <w:t xml:space="preserve"> О.И. Статистика</w:t>
      </w:r>
      <w:r>
        <w:rPr>
          <w:rStyle w:val="WW8Num2z0"/>
          <w:rFonts w:ascii="Verdana" w:hAnsi="Verdana"/>
          <w:color w:val="000000"/>
          <w:sz w:val="18"/>
          <w:szCs w:val="18"/>
        </w:rPr>
        <w:t> </w:t>
      </w:r>
      <w:r>
        <w:rPr>
          <w:rStyle w:val="WW8Num3z0"/>
          <w:rFonts w:ascii="Verdana" w:hAnsi="Verdana"/>
          <w:color w:val="4682B4"/>
          <w:sz w:val="18"/>
          <w:szCs w:val="18"/>
        </w:rPr>
        <w:t>автомобильного</w:t>
      </w:r>
      <w:r>
        <w:rPr>
          <w:rStyle w:val="WW8Num2z0"/>
          <w:rFonts w:ascii="Verdana" w:hAnsi="Verdana"/>
          <w:color w:val="000000"/>
          <w:sz w:val="18"/>
          <w:szCs w:val="18"/>
        </w:rPr>
        <w:t> </w:t>
      </w:r>
      <w:r>
        <w:rPr>
          <w:rFonts w:ascii="Verdana" w:hAnsi="Verdana"/>
          <w:color w:val="000000"/>
          <w:sz w:val="18"/>
          <w:szCs w:val="18"/>
        </w:rPr>
        <w:t>транспорта. -М.: Финансы и статистика, 1997.</w:t>
      </w:r>
    </w:p>
    <w:p w14:paraId="7906E961"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Петрова</w:t>
      </w:r>
      <w:r>
        <w:rPr>
          <w:rStyle w:val="WW8Num2z0"/>
          <w:rFonts w:ascii="Verdana" w:hAnsi="Verdana"/>
          <w:color w:val="000000"/>
          <w:sz w:val="18"/>
          <w:szCs w:val="18"/>
        </w:rPr>
        <w:t> </w:t>
      </w:r>
      <w:r>
        <w:rPr>
          <w:rFonts w:ascii="Verdana" w:hAnsi="Verdana"/>
          <w:color w:val="000000"/>
          <w:sz w:val="18"/>
          <w:szCs w:val="18"/>
        </w:rPr>
        <w:t xml:space="preserve">Е.В., </w:t>
      </w:r>
      <w:proofErr w:type="spellStart"/>
      <w:r>
        <w:rPr>
          <w:rFonts w:ascii="Verdana" w:hAnsi="Verdana"/>
          <w:color w:val="000000"/>
          <w:sz w:val="18"/>
          <w:szCs w:val="18"/>
        </w:rPr>
        <w:t>Ганченко</w:t>
      </w:r>
      <w:proofErr w:type="spellEnd"/>
      <w:r>
        <w:rPr>
          <w:rFonts w:ascii="Verdana" w:hAnsi="Verdana"/>
          <w:color w:val="000000"/>
          <w:sz w:val="18"/>
          <w:szCs w:val="18"/>
        </w:rPr>
        <w:t xml:space="preserve"> О.И., </w:t>
      </w:r>
      <w:proofErr w:type="spellStart"/>
      <w:r>
        <w:rPr>
          <w:rFonts w:ascii="Verdana" w:hAnsi="Verdana"/>
          <w:color w:val="000000"/>
          <w:sz w:val="18"/>
          <w:szCs w:val="18"/>
        </w:rPr>
        <w:t>Кевеш</w:t>
      </w:r>
      <w:proofErr w:type="spellEnd"/>
      <w:r>
        <w:rPr>
          <w:rFonts w:ascii="Verdana" w:hAnsi="Verdana"/>
          <w:color w:val="000000"/>
          <w:sz w:val="18"/>
          <w:szCs w:val="18"/>
        </w:rPr>
        <w:t xml:space="preserve"> А.Л. Статистика транспорта. М.: Финансы и статистика, 2001.</w:t>
      </w:r>
    </w:p>
    <w:p w14:paraId="193413EB"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Петрусевич Е., Варшавская Е.</w:t>
      </w:r>
      <w:r>
        <w:rPr>
          <w:rStyle w:val="WW8Num2z0"/>
          <w:rFonts w:ascii="Verdana" w:hAnsi="Verdana"/>
          <w:color w:val="000000"/>
          <w:sz w:val="18"/>
          <w:szCs w:val="18"/>
        </w:rPr>
        <w:t> </w:t>
      </w:r>
      <w:r>
        <w:rPr>
          <w:rStyle w:val="WW8Num3z0"/>
          <w:rFonts w:ascii="Verdana" w:hAnsi="Verdana"/>
          <w:color w:val="4682B4"/>
          <w:sz w:val="18"/>
          <w:szCs w:val="18"/>
        </w:rPr>
        <w:t>Импорт</w:t>
      </w:r>
      <w:r>
        <w:rPr>
          <w:rFonts w:ascii="Verdana" w:hAnsi="Verdana"/>
          <w:color w:val="000000"/>
          <w:sz w:val="18"/>
          <w:szCs w:val="18"/>
        </w:rPr>
        <w:t>. Самая популярная марка ВАЗ. -За рулем, 1998, №6.</w:t>
      </w:r>
    </w:p>
    <w:p w14:paraId="7DECE493"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proofErr w:type="spellStart"/>
      <w:r>
        <w:rPr>
          <w:rStyle w:val="WW8Num3z0"/>
          <w:rFonts w:ascii="Verdana" w:hAnsi="Verdana"/>
          <w:color w:val="4682B4"/>
          <w:sz w:val="18"/>
          <w:szCs w:val="18"/>
        </w:rPr>
        <w:t>Погребняк</w:t>
      </w:r>
      <w:proofErr w:type="spellEnd"/>
      <w:r>
        <w:rPr>
          <w:rStyle w:val="WW8Num2z0"/>
          <w:rFonts w:ascii="Verdana" w:hAnsi="Verdana"/>
          <w:color w:val="000000"/>
          <w:sz w:val="18"/>
          <w:szCs w:val="18"/>
        </w:rPr>
        <w:t> </w:t>
      </w:r>
      <w:r>
        <w:rPr>
          <w:rFonts w:ascii="Verdana" w:hAnsi="Verdana"/>
          <w:color w:val="000000"/>
          <w:sz w:val="18"/>
          <w:szCs w:val="18"/>
        </w:rPr>
        <w:t>Е.В., Белоусов А.Р., Кузнецов Б.В. и др. / Автомобильная промышленность России: состояние и перспективы.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proofErr w:type="spellStart"/>
      <w:r>
        <w:rPr>
          <w:rFonts w:ascii="Verdana" w:hAnsi="Verdana"/>
          <w:color w:val="000000"/>
          <w:sz w:val="18"/>
          <w:szCs w:val="18"/>
        </w:rPr>
        <w:t>Паблишер</w:t>
      </w:r>
      <w:proofErr w:type="spellEnd"/>
      <w:r>
        <w:rPr>
          <w:rFonts w:ascii="Verdana" w:hAnsi="Verdana"/>
          <w:color w:val="000000"/>
          <w:sz w:val="18"/>
          <w:szCs w:val="18"/>
        </w:rPr>
        <w:t>, 2002. - 252 с.</w:t>
      </w:r>
    </w:p>
    <w:p w14:paraId="0409E32D"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52. Популярный экономический словарь-справочник / Под ред. </w:t>
      </w:r>
      <w:proofErr w:type="spellStart"/>
      <w:r>
        <w:rPr>
          <w:rFonts w:ascii="Verdana" w:hAnsi="Verdana"/>
          <w:color w:val="000000"/>
          <w:sz w:val="18"/>
          <w:szCs w:val="18"/>
        </w:rPr>
        <w:t>Н.И.Елисеевой</w:t>
      </w:r>
      <w:proofErr w:type="spellEnd"/>
      <w:r>
        <w:rPr>
          <w:rFonts w:ascii="Verdana" w:hAnsi="Verdana"/>
          <w:color w:val="000000"/>
          <w:sz w:val="18"/>
          <w:szCs w:val="18"/>
        </w:rPr>
        <w:t xml:space="preserve">. — М.: Финансы и статистика, </w:t>
      </w:r>
      <w:proofErr w:type="gramStart"/>
      <w:r>
        <w:rPr>
          <w:rFonts w:ascii="Verdana" w:hAnsi="Verdana"/>
          <w:color w:val="000000"/>
          <w:sz w:val="18"/>
          <w:szCs w:val="18"/>
        </w:rPr>
        <w:t>1993.-</w:t>
      </w:r>
      <w:proofErr w:type="gramEnd"/>
      <w:r>
        <w:rPr>
          <w:rFonts w:ascii="Verdana" w:hAnsi="Verdana"/>
          <w:color w:val="000000"/>
          <w:sz w:val="18"/>
          <w:szCs w:val="18"/>
        </w:rPr>
        <w:t xml:space="preserve"> 192с.: ил.</w:t>
      </w:r>
    </w:p>
    <w:p w14:paraId="0A5CEDEC"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53. Практикум по теории статистики: Учебное пособие / Под ред. проф. </w:t>
      </w:r>
      <w:proofErr w:type="spellStart"/>
      <w:r>
        <w:rPr>
          <w:rFonts w:ascii="Verdana" w:hAnsi="Verdana"/>
          <w:color w:val="000000"/>
          <w:sz w:val="18"/>
          <w:szCs w:val="18"/>
        </w:rPr>
        <w:t>Р.А.Шмойловой</w:t>
      </w:r>
      <w:proofErr w:type="spellEnd"/>
      <w:r>
        <w:rPr>
          <w:rFonts w:ascii="Verdana" w:hAnsi="Verdana"/>
          <w:color w:val="000000"/>
          <w:sz w:val="18"/>
          <w:szCs w:val="18"/>
        </w:rPr>
        <w:t>. — М.: Финансы и статистика, 1998. — 416 е.: ил.</w:t>
      </w:r>
    </w:p>
    <w:p w14:paraId="2A202F88"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54. Проблемы развития автомобилестроения в России: V </w:t>
      </w:r>
      <w:proofErr w:type="spellStart"/>
      <w:r>
        <w:rPr>
          <w:rFonts w:ascii="Verdana" w:hAnsi="Verdana"/>
          <w:color w:val="000000"/>
          <w:sz w:val="18"/>
          <w:szCs w:val="18"/>
        </w:rPr>
        <w:t>междунар</w:t>
      </w:r>
      <w:proofErr w:type="spellEnd"/>
      <w:r>
        <w:rPr>
          <w:rFonts w:ascii="Verdana" w:hAnsi="Verdana"/>
          <w:color w:val="000000"/>
          <w:sz w:val="18"/>
          <w:szCs w:val="18"/>
        </w:rPr>
        <w:t>. науч.-</w:t>
      </w:r>
      <w:proofErr w:type="spellStart"/>
      <w:r>
        <w:rPr>
          <w:rFonts w:ascii="Verdana" w:hAnsi="Verdana"/>
          <w:color w:val="000000"/>
          <w:sz w:val="18"/>
          <w:szCs w:val="18"/>
        </w:rPr>
        <w:t>практ</w:t>
      </w:r>
      <w:proofErr w:type="spellEnd"/>
      <w:r>
        <w:rPr>
          <w:rFonts w:ascii="Verdana" w:hAnsi="Verdana"/>
          <w:color w:val="000000"/>
          <w:sz w:val="18"/>
          <w:szCs w:val="18"/>
        </w:rPr>
        <w:t xml:space="preserve">. </w:t>
      </w:r>
      <w:proofErr w:type="spellStart"/>
      <w:proofErr w:type="gramStart"/>
      <w:r>
        <w:rPr>
          <w:rFonts w:ascii="Verdana" w:hAnsi="Verdana"/>
          <w:color w:val="000000"/>
          <w:sz w:val="18"/>
          <w:szCs w:val="18"/>
        </w:rPr>
        <w:t>конф</w:t>
      </w:r>
      <w:proofErr w:type="spellEnd"/>
      <w:r>
        <w:rPr>
          <w:rFonts w:ascii="Verdana" w:hAnsi="Verdana"/>
          <w:color w:val="000000"/>
          <w:sz w:val="18"/>
          <w:szCs w:val="18"/>
        </w:rPr>
        <w:t>.:</w:t>
      </w:r>
      <w:proofErr w:type="gramEnd"/>
      <w:r>
        <w:rPr>
          <w:rFonts w:ascii="Verdana" w:hAnsi="Verdana"/>
          <w:color w:val="000000"/>
          <w:sz w:val="18"/>
          <w:szCs w:val="18"/>
        </w:rPr>
        <w:t xml:space="preserve"> </w:t>
      </w:r>
      <w:proofErr w:type="spellStart"/>
      <w:r>
        <w:rPr>
          <w:rFonts w:ascii="Verdana" w:hAnsi="Verdana"/>
          <w:color w:val="000000"/>
          <w:sz w:val="18"/>
          <w:szCs w:val="18"/>
        </w:rPr>
        <w:t>Сб.докл</w:t>
      </w:r>
      <w:proofErr w:type="spellEnd"/>
      <w:r>
        <w:rPr>
          <w:rFonts w:ascii="Verdana" w:hAnsi="Verdana"/>
          <w:color w:val="000000"/>
          <w:sz w:val="18"/>
          <w:szCs w:val="18"/>
        </w:rPr>
        <w:t>./АвтоВАЗ.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2000. - 80с.: ил.</w:t>
      </w:r>
    </w:p>
    <w:p w14:paraId="2FCC421C"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Производственно-финансовая деятельность</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автомобильной, тракторной, сельскохозяйственной техники и компонентов к ней России. М.: АСМ-Холдинг, 2000, 2001, 2002.</w:t>
      </w:r>
    </w:p>
    <w:p w14:paraId="4A10ED82"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56. Промышленность России. 2002: </w:t>
      </w:r>
      <w:proofErr w:type="spellStart"/>
      <w:r>
        <w:rPr>
          <w:rFonts w:ascii="Verdana" w:hAnsi="Verdana"/>
          <w:color w:val="000000"/>
          <w:sz w:val="18"/>
          <w:szCs w:val="18"/>
        </w:rPr>
        <w:t>Стат.сб</w:t>
      </w:r>
      <w:proofErr w:type="spellEnd"/>
      <w:r>
        <w:rPr>
          <w:rFonts w:ascii="Verdana" w:hAnsi="Verdana"/>
          <w:color w:val="000000"/>
          <w:sz w:val="18"/>
          <w:szCs w:val="18"/>
        </w:rPr>
        <w:t>. / Госкомстат России. М., 2001.</w:t>
      </w:r>
    </w:p>
    <w:p w14:paraId="06747D0E"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57. Промышленность России. 2002: </w:t>
      </w:r>
      <w:proofErr w:type="spellStart"/>
      <w:r>
        <w:rPr>
          <w:rFonts w:ascii="Verdana" w:hAnsi="Verdana"/>
          <w:color w:val="000000"/>
          <w:sz w:val="18"/>
          <w:szCs w:val="18"/>
        </w:rPr>
        <w:t>Стат.сб</w:t>
      </w:r>
      <w:proofErr w:type="spellEnd"/>
      <w:r>
        <w:rPr>
          <w:rFonts w:ascii="Verdana" w:hAnsi="Verdana"/>
          <w:color w:val="000000"/>
          <w:sz w:val="18"/>
          <w:szCs w:val="18"/>
        </w:rPr>
        <w:t>. / Госкомстат России. М., 2002.</w:t>
      </w:r>
    </w:p>
    <w:p w14:paraId="3DEE39FC"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proofErr w:type="spellStart"/>
      <w:r>
        <w:rPr>
          <w:rStyle w:val="WW8Num3z0"/>
          <w:rFonts w:ascii="Verdana" w:hAnsi="Verdana"/>
          <w:color w:val="4682B4"/>
          <w:sz w:val="18"/>
          <w:szCs w:val="18"/>
        </w:rPr>
        <w:t>Райзберг</w:t>
      </w:r>
      <w:proofErr w:type="spellEnd"/>
      <w:r>
        <w:rPr>
          <w:rStyle w:val="WW8Num2z0"/>
          <w:rFonts w:ascii="Verdana" w:hAnsi="Verdana"/>
          <w:color w:val="000000"/>
          <w:sz w:val="18"/>
          <w:szCs w:val="18"/>
        </w:rPr>
        <w:t> </w:t>
      </w:r>
      <w:r>
        <w:rPr>
          <w:rFonts w:ascii="Verdana" w:hAnsi="Verdana"/>
          <w:color w:val="000000"/>
          <w:sz w:val="18"/>
          <w:szCs w:val="18"/>
        </w:rPr>
        <w:t>Б.А., Лозовский Л.Ш., Стародубцева Е.Б. Современный экономический словарь. М.: ИНФРА-М, 1997. — 182с.</w:t>
      </w:r>
    </w:p>
    <w:p w14:paraId="77333F5A"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Российский статистический ежегодник. 2002:</w:t>
      </w:r>
      <w:r>
        <w:rPr>
          <w:rStyle w:val="WW8Num2z0"/>
          <w:rFonts w:ascii="Verdana" w:hAnsi="Verdana"/>
          <w:color w:val="000000"/>
          <w:sz w:val="18"/>
          <w:szCs w:val="18"/>
        </w:rPr>
        <w:t> </w:t>
      </w:r>
      <w:r>
        <w:rPr>
          <w:rStyle w:val="WW8Num3z0"/>
          <w:rFonts w:ascii="Verdana" w:hAnsi="Verdana"/>
          <w:color w:val="4682B4"/>
          <w:sz w:val="18"/>
          <w:szCs w:val="18"/>
        </w:rPr>
        <w:t>Стат</w:t>
      </w:r>
      <w:r>
        <w:rPr>
          <w:rFonts w:ascii="Verdana" w:hAnsi="Verdana"/>
          <w:color w:val="000000"/>
          <w:sz w:val="18"/>
          <w:szCs w:val="18"/>
        </w:rPr>
        <w:t xml:space="preserve">. сб. / Госкомстат </w:t>
      </w:r>
      <w:proofErr w:type="gramStart"/>
      <w:r>
        <w:rPr>
          <w:rFonts w:ascii="Verdana" w:hAnsi="Verdana"/>
          <w:color w:val="000000"/>
          <w:sz w:val="18"/>
          <w:szCs w:val="18"/>
        </w:rPr>
        <w:t>России.-</w:t>
      </w:r>
      <w:proofErr w:type="gramEnd"/>
      <w:r>
        <w:rPr>
          <w:rFonts w:ascii="Verdana" w:hAnsi="Verdana"/>
          <w:color w:val="000000"/>
          <w:sz w:val="18"/>
          <w:szCs w:val="18"/>
        </w:rPr>
        <w:t>М., 2001.</w:t>
      </w:r>
    </w:p>
    <w:p w14:paraId="0412527D"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Российский статистический ежегодник. 2002: Стат. сб. / Госкомстат России. М., 2002.</w:t>
      </w:r>
    </w:p>
    <w:p w14:paraId="4DF34360"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proofErr w:type="spellStart"/>
      <w:r>
        <w:rPr>
          <w:rStyle w:val="WW8Num3z0"/>
          <w:rFonts w:ascii="Verdana" w:hAnsi="Verdana"/>
          <w:color w:val="4682B4"/>
          <w:sz w:val="18"/>
          <w:szCs w:val="18"/>
        </w:rPr>
        <w:t>Садовникова</w:t>
      </w:r>
      <w:proofErr w:type="spellEnd"/>
      <w:r>
        <w:rPr>
          <w:rStyle w:val="WW8Num2z0"/>
          <w:rFonts w:ascii="Verdana" w:hAnsi="Verdana"/>
          <w:color w:val="000000"/>
          <w:sz w:val="18"/>
          <w:szCs w:val="18"/>
        </w:rPr>
        <w:t> </w:t>
      </w:r>
      <w:r>
        <w:rPr>
          <w:rFonts w:ascii="Verdana" w:hAnsi="Verdana"/>
          <w:color w:val="000000"/>
          <w:sz w:val="18"/>
          <w:szCs w:val="18"/>
        </w:rPr>
        <w:t xml:space="preserve">Н.А., Шмойлова Р. А. Анализ временных рядов и прогнозирование / </w:t>
      </w:r>
      <w:proofErr w:type="spellStart"/>
      <w:r>
        <w:rPr>
          <w:rFonts w:ascii="Verdana" w:hAnsi="Verdana"/>
          <w:color w:val="000000"/>
          <w:sz w:val="18"/>
          <w:szCs w:val="18"/>
        </w:rPr>
        <w:t>Вып</w:t>
      </w:r>
      <w:proofErr w:type="spellEnd"/>
      <w:r>
        <w:rPr>
          <w:rFonts w:ascii="Verdana" w:hAnsi="Verdana"/>
          <w:color w:val="000000"/>
          <w:sz w:val="18"/>
          <w:szCs w:val="18"/>
        </w:rPr>
        <w:t>. 2. Учебное пособие. / Московский международный институт эконометрики, информатики, финансов и права. М., 2002. - 185 с.</w:t>
      </w:r>
    </w:p>
    <w:p w14:paraId="086C9C09"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proofErr w:type="spellStart"/>
      <w:r>
        <w:rPr>
          <w:rStyle w:val="WW8Num3z0"/>
          <w:rFonts w:ascii="Verdana" w:hAnsi="Verdana"/>
          <w:color w:val="4682B4"/>
          <w:sz w:val="18"/>
          <w:szCs w:val="18"/>
        </w:rPr>
        <w:t>Саутиева</w:t>
      </w:r>
      <w:proofErr w:type="spellEnd"/>
      <w:r>
        <w:rPr>
          <w:rStyle w:val="WW8Num2z0"/>
          <w:rFonts w:ascii="Verdana" w:hAnsi="Verdana"/>
          <w:color w:val="000000"/>
          <w:sz w:val="18"/>
          <w:szCs w:val="18"/>
        </w:rPr>
        <w:t> </w:t>
      </w:r>
      <w:r>
        <w:rPr>
          <w:rFonts w:ascii="Verdana" w:hAnsi="Verdana"/>
          <w:color w:val="000000"/>
          <w:sz w:val="18"/>
          <w:szCs w:val="18"/>
        </w:rPr>
        <w:t xml:space="preserve">Т.Б. Автомобильная промышленность Мира: Учебное пособие / </w:t>
      </w:r>
      <w:proofErr w:type="spellStart"/>
      <w:r>
        <w:rPr>
          <w:rFonts w:ascii="Verdana" w:hAnsi="Verdana"/>
          <w:color w:val="000000"/>
          <w:sz w:val="18"/>
          <w:szCs w:val="18"/>
        </w:rPr>
        <w:t>Саутиева</w:t>
      </w:r>
      <w:proofErr w:type="spellEnd"/>
      <w:r>
        <w:rPr>
          <w:rFonts w:ascii="Verdana" w:hAnsi="Verdana"/>
          <w:color w:val="000000"/>
          <w:sz w:val="18"/>
          <w:szCs w:val="18"/>
        </w:rPr>
        <w:t xml:space="preserve"> Т.Б.</w:t>
      </w:r>
      <w:r>
        <w:rPr>
          <w:rStyle w:val="WW8Num2z0"/>
          <w:rFonts w:ascii="Verdana" w:hAnsi="Verdana"/>
          <w:color w:val="000000"/>
          <w:sz w:val="18"/>
          <w:szCs w:val="18"/>
        </w:rPr>
        <w:t> </w:t>
      </w:r>
      <w:r>
        <w:rPr>
          <w:rStyle w:val="WW8Num3z0"/>
          <w:rFonts w:ascii="Verdana" w:hAnsi="Verdana"/>
          <w:color w:val="4682B4"/>
          <w:sz w:val="18"/>
          <w:szCs w:val="18"/>
        </w:rPr>
        <w:t>Владикавказ</w:t>
      </w:r>
      <w:r>
        <w:rPr>
          <w:rFonts w:ascii="Verdana" w:hAnsi="Verdana"/>
          <w:color w:val="000000"/>
          <w:sz w:val="18"/>
          <w:szCs w:val="18"/>
        </w:rPr>
        <w:t>, 1998. - 50с.: ил.</w:t>
      </w:r>
    </w:p>
    <w:p w14:paraId="49AAB6CC"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Сборник цен на</w:t>
      </w:r>
      <w:r>
        <w:rPr>
          <w:rStyle w:val="WW8Num2z0"/>
          <w:rFonts w:ascii="Verdana" w:hAnsi="Verdana"/>
          <w:color w:val="000000"/>
          <w:sz w:val="18"/>
          <w:szCs w:val="18"/>
        </w:rPr>
        <w:t> </w:t>
      </w:r>
      <w:r>
        <w:rPr>
          <w:rStyle w:val="WW8Num3z0"/>
          <w:rFonts w:ascii="Verdana" w:hAnsi="Verdana"/>
          <w:color w:val="4682B4"/>
          <w:sz w:val="18"/>
          <w:szCs w:val="18"/>
        </w:rPr>
        <w:t>транспортные</w:t>
      </w:r>
      <w:r>
        <w:rPr>
          <w:rStyle w:val="WW8Num2z0"/>
          <w:rFonts w:ascii="Verdana" w:hAnsi="Verdana"/>
          <w:color w:val="000000"/>
          <w:sz w:val="18"/>
          <w:szCs w:val="18"/>
        </w:rPr>
        <w:t> </w:t>
      </w:r>
      <w:r>
        <w:rPr>
          <w:rFonts w:ascii="Verdana" w:hAnsi="Verdana"/>
          <w:color w:val="000000"/>
          <w:sz w:val="18"/>
          <w:szCs w:val="18"/>
        </w:rPr>
        <w:t>средства, трактора, автомобильные и тракторные двигатели, мотоциклы, краны, погрузчики. Союз-НАМИ, 2000-2003.</w:t>
      </w:r>
    </w:p>
    <w:p w14:paraId="35338C6C"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64. Статистика промышленности: Учебник / </w:t>
      </w:r>
      <w:proofErr w:type="spellStart"/>
      <w:r>
        <w:rPr>
          <w:rFonts w:ascii="Verdana" w:hAnsi="Verdana"/>
          <w:color w:val="000000"/>
          <w:sz w:val="18"/>
          <w:szCs w:val="18"/>
        </w:rPr>
        <w:t>В.Е.Адамов</w:t>
      </w:r>
      <w:proofErr w:type="spellEnd"/>
      <w:r>
        <w:rPr>
          <w:rFonts w:ascii="Verdana" w:hAnsi="Verdana"/>
          <w:color w:val="000000"/>
          <w:sz w:val="18"/>
          <w:szCs w:val="18"/>
        </w:rPr>
        <w:t xml:space="preserve">, </w:t>
      </w:r>
      <w:proofErr w:type="spellStart"/>
      <w:r>
        <w:rPr>
          <w:rFonts w:ascii="Verdana" w:hAnsi="Verdana"/>
          <w:color w:val="000000"/>
          <w:sz w:val="18"/>
          <w:szCs w:val="18"/>
        </w:rPr>
        <w:t>Э.В.Вергилес</w:t>
      </w:r>
      <w:proofErr w:type="spellEnd"/>
      <w:r>
        <w:rPr>
          <w:rFonts w:ascii="Verdana" w:hAnsi="Verdana"/>
          <w:color w:val="000000"/>
          <w:sz w:val="18"/>
          <w:szCs w:val="18"/>
        </w:rPr>
        <w:t xml:space="preserve">, </w:t>
      </w:r>
      <w:proofErr w:type="spellStart"/>
      <w:r>
        <w:rPr>
          <w:rFonts w:ascii="Verdana" w:hAnsi="Verdana"/>
          <w:color w:val="000000"/>
          <w:sz w:val="18"/>
          <w:szCs w:val="18"/>
        </w:rPr>
        <w:t>Э.М.Воронина</w:t>
      </w:r>
      <w:proofErr w:type="spellEnd"/>
      <w:r>
        <w:rPr>
          <w:rFonts w:ascii="Verdana" w:hAnsi="Verdana"/>
          <w:color w:val="000000"/>
          <w:sz w:val="18"/>
          <w:szCs w:val="18"/>
        </w:rPr>
        <w:t xml:space="preserve"> и др.; под ред. </w:t>
      </w:r>
      <w:proofErr w:type="spellStart"/>
      <w:r>
        <w:rPr>
          <w:rFonts w:ascii="Verdana" w:hAnsi="Verdana"/>
          <w:color w:val="000000"/>
          <w:sz w:val="18"/>
          <w:szCs w:val="18"/>
        </w:rPr>
        <w:t>В.Е.Адамова</w:t>
      </w:r>
      <w:proofErr w:type="spellEnd"/>
      <w:r>
        <w:rPr>
          <w:rFonts w:ascii="Verdana" w:hAnsi="Verdana"/>
          <w:color w:val="000000"/>
          <w:sz w:val="18"/>
          <w:szCs w:val="18"/>
        </w:rPr>
        <w:t xml:space="preserve">. — М.: Финансы и статистика, </w:t>
      </w:r>
      <w:proofErr w:type="gramStart"/>
      <w:r>
        <w:rPr>
          <w:rFonts w:ascii="Verdana" w:hAnsi="Verdana"/>
          <w:color w:val="000000"/>
          <w:sz w:val="18"/>
          <w:szCs w:val="18"/>
        </w:rPr>
        <w:t>1987.-</w:t>
      </w:r>
      <w:proofErr w:type="gramEnd"/>
      <w:r>
        <w:rPr>
          <w:rFonts w:ascii="Verdana" w:hAnsi="Verdana"/>
          <w:color w:val="000000"/>
          <w:sz w:val="18"/>
          <w:szCs w:val="18"/>
        </w:rPr>
        <w:t>456с.: ил.</w:t>
      </w:r>
    </w:p>
    <w:p w14:paraId="159EDCAF"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65. Статистический словарь / Под ред. </w:t>
      </w:r>
      <w:proofErr w:type="spellStart"/>
      <w:r>
        <w:rPr>
          <w:rFonts w:ascii="Verdana" w:hAnsi="Verdana"/>
          <w:color w:val="000000"/>
          <w:sz w:val="18"/>
          <w:szCs w:val="18"/>
        </w:rPr>
        <w:t>М.А.Королева</w:t>
      </w:r>
      <w:proofErr w:type="spellEnd"/>
      <w:r>
        <w:rPr>
          <w:rFonts w:ascii="Verdana" w:hAnsi="Verdana"/>
          <w:color w:val="000000"/>
          <w:sz w:val="18"/>
          <w:szCs w:val="18"/>
        </w:rPr>
        <w:t>. М.: Финансы и статистика, 1990.</w:t>
      </w:r>
    </w:p>
    <w:p w14:paraId="0A84EA10"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66. Статистическое моделирование и прогнозирование / Под ред. проф. П.М. Рабиновича /Учебное пособие/ Московский экономико-статистический институт. М.: 1978.</w:t>
      </w:r>
    </w:p>
    <w:p w14:paraId="28141C0A"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67. Статистическое моделирование и прогнозирование: Учебное пособие. / Под ред. </w:t>
      </w:r>
      <w:proofErr w:type="spellStart"/>
      <w:r>
        <w:rPr>
          <w:rFonts w:ascii="Verdana" w:hAnsi="Verdana"/>
          <w:color w:val="000000"/>
          <w:sz w:val="18"/>
          <w:szCs w:val="18"/>
        </w:rPr>
        <w:t>А.Г.Гранберга</w:t>
      </w:r>
      <w:proofErr w:type="spellEnd"/>
      <w:r>
        <w:rPr>
          <w:rFonts w:ascii="Verdana" w:hAnsi="Verdana"/>
          <w:color w:val="000000"/>
          <w:sz w:val="18"/>
          <w:szCs w:val="18"/>
        </w:rPr>
        <w:t>. — М.: Финансы и статистика, 1990. 383 е.: ил.</w:t>
      </w:r>
    </w:p>
    <w:p w14:paraId="26847643"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68. Теория статистики: Учебник / Под ред. проф. </w:t>
      </w:r>
      <w:proofErr w:type="spellStart"/>
      <w:r>
        <w:rPr>
          <w:rFonts w:ascii="Verdana" w:hAnsi="Verdana"/>
          <w:color w:val="000000"/>
          <w:sz w:val="18"/>
          <w:szCs w:val="18"/>
        </w:rPr>
        <w:t>Р.А.Шмойловой</w:t>
      </w:r>
      <w:proofErr w:type="spellEnd"/>
      <w:r>
        <w:rPr>
          <w:rFonts w:ascii="Verdana" w:hAnsi="Verdana"/>
          <w:color w:val="000000"/>
          <w:sz w:val="18"/>
          <w:szCs w:val="18"/>
        </w:rPr>
        <w:t xml:space="preserve">. — 3-е изд., </w:t>
      </w:r>
      <w:proofErr w:type="spellStart"/>
      <w:r>
        <w:rPr>
          <w:rFonts w:ascii="Verdana" w:hAnsi="Verdana"/>
          <w:color w:val="000000"/>
          <w:sz w:val="18"/>
          <w:szCs w:val="18"/>
        </w:rPr>
        <w:t>перераб</w:t>
      </w:r>
      <w:proofErr w:type="spellEnd"/>
      <w:r>
        <w:rPr>
          <w:rFonts w:ascii="Verdana" w:hAnsi="Verdana"/>
          <w:color w:val="000000"/>
          <w:sz w:val="18"/>
          <w:szCs w:val="18"/>
        </w:rPr>
        <w:t>. — М.: Финансы и статистика, 2002. — 560 е.: ил.</w:t>
      </w:r>
    </w:p>
    <w:p w14:paraId="42B9BEE2"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69. Теория статистики: Учебник/Под ред. </w:t>
      </w:r>
      <w:proofErr w:type="spellStart"/>
      <w:proofErr w:type="gramStart"/>
      <w:r>
        <w:rPr>
          <w:rFonts w:ascii="Verdana" w:hAnsi="Verdana"/>
          <w:color w:val="000000"/>
          <w:sz w:val="18"/>
          <w:szCs w:val="18"/>
        </w:rPr>
        <w:t>Г.Л.Громыко</w:t>
      </w:r>
      <w:proofErr w:type="spellEnd"/>
      <w:r>
        <w:rPr>
          <w:rFonts w:ascii="Verdana" w:hAnsi="Verdana"/>
          <w:color w:val="000000"/>
          <w:sz w:val="18"/>
          <w:szCs w:val="18"/>
        </w:rPr>
        <w:t>.-</w:t>
      </w:r>
      <w:proofErr w:type="gramEnd"/>
      <w:r>
        <w:rPr>
          <w:rFonts w:ascii="Verdana" w:hAnsi="Verdana"/>
          <w:color w:val="000000"/>
          <w:sz w:val="18"/>
          <w:szCs w:val="18"/>
        </w:rPr>
        <w:t>М.: Инфра-М,2000.</w:t>
      </w:r>
    </w:p>
    <w:p w14:paraId="6ADCB612"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Транспорт и связь в России: Стат. сб. /Госкомстат России. М.,2002.</w:t>
      </w:r>
    </w:p>
    <w:p w14:paraId="3041C5CE"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Транспорт и связь в России: Статист. сб./Госкомстат России. М.,2001.</w:t>
      </w:r>
    </w:p>
    <w:p w14:paraId="664E2DA6"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Транспортный</w:t>
      </w:r>
      <w:r>
        <w:rPr>
          <w:rStyle w:val="WW8Num2z0"/>
          <w:rFonts w:ascii="Verdana" w:hAnsi="Verdana"/>
          <w:color w:val="000000"/>
          <w:sz w:val="18"/>
          <w:szCs w:val="18"/>
        </w:rPr>
        <w:t> </w:t>
      </w:r>
      <w:r>
        <w:rPr>
          <w:rFonts w:ascii="Verdana" w:hAnsi="Verdana"/>
          <w:color w:val="000000"/>
          <w:sz w:val="18"/>
          <w:szCs w:val="18"/>
        </w:rPr>
        <w:t>комплекс России в 2001 г. М.:</w:t>
      </w:r>
      <w:r>
        <w:rPr>
          <w:rStyle w:val="WW8Num2z0"/>
          <w:rFonts w:ascii="Verdana" w:hAnsi="Verdana"/>
          <w:color w:val="000000"/>
          <w:sz w:val="18"/>
          <w:szCs w:val="18"/>
        </w:rPr>
        <w:t> </w:t>
      </w:r>
      <w:r>
        <w:rPr>
          <w:rStyle w:val="WW8Num3z0"/>
          <w:rFonts w:ascii="Verdana" w:hAnsi="Verdana"/>
          <w:color w:val="4682B4"/>
          <w:sz w:val="18"/>
          <w:szCs w:val="18"/>
        </w:rPr>
        <w:t>Минтранс</w:t>
      </w:r>
      <w:r>
        <w:rPr>
          <w:rStyle w:val="WW8Num2z0"/>
          <w:rFonts w:ascii="Verdana" w:hAnsi="Verdana"/>
          <w:color w:val="000000"/>
          <w:sz w:val="18"/>
          <w:szCs w:val="18"/>
        </w:rPr>
        <w:t> </w:t>
      </w:r>
      <w:r>
        <w:rPr>
          <w:rFonts w:ascii="Verdana" w:hAnsi="Verdana"/>
          <w:color w:val="000000"/>
          <w:sz w:val="18"/>
          <w:szCs w:val="18"/>
        </w:rPr>
        <w:t>РФ, 2002.</w:t>
      </w:r>
    </w:p>
    <w:p w14:paraId="603A33E3"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proofErr w:type="spellStart"/>
      <w:r>
        <w:rPr>
          <w:rStyle w:val="WW8Num3z0"/>
          <w:rFonts w:ascii="Verdana" w:hAnsi="Verdana"/>
          <w:color w:val="4682B4"/>
          <w:sz w:val="18"/>
          <w:szCs w:val="18"/>
        </w:rPr>
        <w:t>Трихунков</w:t>
      </w:r>
      <w:proofErr w:type="spellEnd"/>
      <w:r>
        <w:rPr>
          <w:rStyle w:val="WW8Num2z0"/>
          <w:rFonts w:ascii="Verdana" w:hAnsi="Verdana"/>
          <w:color w:val="000000"/>
          <w:sz w:val="18"/>
          <w:szCs w:val="18"/>
        </w:rPr>
        <w:t> </w:t>
      </w:r>
      <w:r>
        <w:rPr>
          <w:rFonts w:ascii="Verdana" w:hAnsi="Verdana"/>
          <w:color w:val="000000"/>
          <w:sz w:val="18"/>
          <w:szCs w:val="18"/>
        </w:rPr>
        <w:t>М.Ф. Транспортное производство в условиях рынка: качество и эффективность. М.: Транспорт, 1993.</w:t>
      </w:r>
    </w:p>
    <w:p w14:paraId="33E56B99"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Троицкая</w:t>
      </w:r>
      <w:r>
        <w:rPr>
          <w:rStyle w:val="WW8Num2z0"/>
          <w:rFonts w:ascii="Verdana" w:hAnsi="Verdana"/>
          <w:color w:val="000000"/>
          <w:sz w:val="18"/>
          <w:szCs w:val="18"/>
        </w:rPr>
        <w:t> </w:t>
      </w:r>
      <w:r>
        <w:rPr>
          <w:rFonts w:ascii="Verdana" w:hAnsi="Verdana"/>
          <w:color w:val="000000"/>
          <w:sz w:val="18"/>
          <w:szCs w:val="18"/>
        </w:rPr>
        <w:t>Н.А., Чубуков А.Б. Единая</w:t>
      </w:r>
      <w:r>
        <w:rPr>
          <w:rStyle w:val="WW8Num2z0"/>
          <w:rFonts w:ascii="Verdana" w:hAnsi="Verdana"/>
          <w:color w:val="000000"/>
          <w:sz w:val="18"/>
          <w:szCs w:val="18"/>
        </w:rPr>
        <w:t> </w:t>
      </w:r>
      <w:r>
        <w:rPr>
          <w:rStyle w:val="WW8Num3z0"/>
          <w:rFonts w:ascii="Verdana" w:hAnsi="Verdana"/>
          <w:color w:val="4682B4"/>
          <w:sz w:val="18"/>
          <w:szCs w:val="18"/>
        </w:rPr>
        <w:t>транспортная</w:t>
      </w:r>
      <w:r>
        <w:rPr>
          <w:rStyle w:val="WW8Num2z0"/>
          <w:rFonts w:ascii="Verdana" w:hAnsi="Verdana"/>
          <w:color w:val="000000"/>
          <w:sz w:val="18"/>
          <w:szCs w:val="18"/>
        </w:rPr>
        <w:t> </w:t>
      </w:r>
      <w:r>
        <w:rPr>
          <w:rFonts w:ascii="Verdana" w:hAnsi="Verdana"/>
          <w:color w:val="000000"/>
          <w:sz w:val="18"/>
          <w:szCs w:val="18"/>
        </w:rPr>
        <w:t>система / Учебник для студентов учреждений сред. проф. образования. М.: Издательский центр «</w:t>
      </w:r>
      <w:r>
        <w:rPr>
          <w:rStyle w:val="WW8Num3z0"/>
          <w:rFonts w:ascii="Verdana" w:hAnsi="Verdana"/>
          <w:color w:val="4682B4"/>
          <w:sz w:val="18"/>
          <w:szCs w:val="18"/>
        </w:rPr>
        <w:t>Академия</w:t>
      </w:r>
      <w:r>
        <w:rPr>
          <w:rFonts w:ascii="Verdana" w:hAnsi="Verdana"/>
          <w:color w:val="000000"/>
          <w:sz w:val="18"/>
          <w:szCs w:val="18"/>
        </w:rPr>
        <w:t xml:space="preserve">», </w:t>
      </w:r>
      <w:proofErr w:type="gramStart"/>
      <w:r>
        <w:rPr>
          <w:rFonts w:ascii="Verdana" w:hAnsi="Verdana"/>
          <w:color w:val="000000"/>
          <w:sz w:val="18"/>
          <w:szCs w:val="18"/>
        </w:rPr>
        <w:t>2003 .</w:t>
      </w:r>
      <w:proofErr w:type="gramEnd"/>
      <w:r>
        <w:rPr>
          <w:rFonts w:ascii="Verdana" w:hAnsi="Verdana"/>
          <w:color w:val="000000"/>
          <w:sz w:val="18"/>
          <w:szCs w:val="18"/>
        </w:rPr>
        <w:t>-240с.</w:t>
      </w:r>
    </w:p>
    <w:p w14:paraId="035DA826"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Филатов</w:t>
      </w:r>
      <w:r>
        <w:rPr>
          <w:rStyle w:val="WW8Num2z0"/>
          <w:rFonts w:ascii="Verdana" w:hAnsi="Verdana"/>
          <w:color w:val="000000"/>
          <w:sz w:val="18"/>
          <w:szCs w:val="18"/>
        </w:rPr>
        <w:t> </w:t>
      </w:r>
      <w:r>
        <w:rPr>
          <w:rFonts w:ascii="Verdana" w:hAnsi="Verdana"/>
          <w:color w:val="000000"/>
          <w:sz w:val="18"/>
          <w:szCs w:val="18"/>
        </w:rPr>
        <w:t>Ю.Н. Интенсификация производства на предприятиях автомобилестроения / Филатов Ю.Н.</w:t>
      </w:r>
      <w:r>
        <w:rPr>
          <w:rStyle w:val="WW8Num2z0"/>
          <w:rFonts w:ascii="Verdana" w:hAnsi="Verdana"/>
          <w:color w:val="000000"/>
          <w:sz w:val="18"/>
          <w:szCs w:val="18"/>
        </w:rPr>
        <w:t> </w:t>
      </w:r>
      <w:r>
        <w:rPr>
          <w:rStyle w:val="WW8Num3z0"/>
          <w:rFonts w:ascii="Verdana" w:hAnsi="Verdana"/>
          <w:color w:val="4682B4"/>
          <w:sz w:val="18"/>
          <w:szCs w:val="18"/>
        </w:rPr>
        <w:t>Тольятти</w:t>
      </w:r>
      <w:r>
        <w:rPr>
          <w:rFonts w:ascii="Verdana" w:hAnsi="Verdana"/>
          <w:color w:val="000000"/>
          <w:sz w:val="18"/>
          <w:szCs w:val="18"/>
        </w:rPr>
        <w:t xml:space="preserve">, </w:t>
      </w:r>
      <w:proofErr w:type="gramStart"/>
      <w:r>
        <w:rPr>
          <w:rFonts w:ascii="Verdana" w:hAnsi="Verdana"/>
          <w:color w:val="000000"/>
          <w:sz w:val="18"/>
          <w:szCs w:val="18"/>
        </w:rPr>
        <w:t>1990.-</w:t>
      </w:r>
      <w:proofErr w:type="gramEnd"/>
      <w:r>
        <w:rPr>
          <w:rFonts w:ascii="Verdana" w:hAnsi="Verdana"/>
          <w:color w:val="000000"/>
          <w:sz w:val="18"/>
          <w:szCs w:val="18"/>
        </w:rPr>
        <w:t>49с.:ил.</w:t>
      </w:r>
    </w:p>
    <w:p w14:paraId="3B086BEF"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 xml:space="preserve">А.А., Адамова Е.В. Корреляционный и регрессионный анализ в экономических приложениях / Учебное пособие / Московский экономико-статистический </w:t>
      </w:r>
      <w:proofErr w:type="gramStart"/>
      <w:r>
        <w:rPr>
          <w:rFonts w:ascii="Verdana" w:hAnsi="Verdana"/>
          <w:color w:val="000000"/>
          <w:sz w:val="18"/>
          <w:szCs w:val="18"/>
        </w:rPr>
        <w:t>институт.-</w:t>
      </w:r>
      <w:proofErr w:type="gramEnd"/>
      <w:r>
        <w:rPr>
          <w:rFonts w:ascii="Verdana" w:hAnsi="Verdana"/>
          <w:color w:val="000000"/>
          <w:sz w:val="18"/>
          <w:szCs w:val="18"/>
        </w:rPr>
        <w:t>М.: 1987-96с.</w:t>
      </w:r>
    </w:p>
    <w:p w14:paraId="4D217728"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Хоменко</w:t>
      </w:r>
      <w:r>
        <w:rPr>
          <w:rStyle w:val="WW8Num2z0"/>
          <w:rFonts w:ascii="Verdana" w:hAnsi="Verdana"/>
          <w:color w:val="000000"/>
          <w:sz w:val="18"/>
          <w:szCs w:val="18"/>
        </w:rPr>
        <w:t> </w:t>
      </w:r>
      <w:r>
        <w:rPr>
          <w:rFonts w:ascii="Verdana" w:hAnsi="Verdana"/>
          <w:color w:val="000000"/>
          <w:sz w:val="18"/>
          <w:szCs w:val="18"/>
        </w:rPr>
        <w:t>С.Е. Сертификация в автомобилестроении: Учебное пособие / Хоменко С.Е.- Курган, 2002. 80с.</w:t>
      </w:r>
    </w:p>
    <w:p w14:paraId="17E51060"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Цены в России. М.: Госкомстат России, 2000.</w:t>
      </w:r>
    </w:p>
    <w:p w14:paraId="49B1FA5B"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Четыркин</w:t>
      </w:r>
      <w:r>
        <w:rPr>
          <w:rStyle w:val="WW8Num2z0"/>
          <w:rFonts w:ascii="Verdana" w:hAnsi="Verdana"/>
          <w:color w:val="000000"/>
          <w:sz w:val="18"/>
          <w:szCs w:val="18"/>
        </w:rPr>
        <w:t> </w:t>
      </w:r>
      <w:r>
        <w:rPr>
          <w:rFonts w:ascii="Verdana" w:hAnsi="Verdana"/>
          <w:color w:val="000000"/>
          <w:sz w:val="18"/>
          <w:szCs w:val="18"/>
        </w:rPr>
        <w:t xml:space="preserve">Е.М. Статистические методы прогнозирования /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Статистика, 1977 с. -220 граф.</w:t>
      </w:r>
    </w:p>
    <w:p w14:paraId="4BDE59D6"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Шинкаренко</w:t>
      </w:r>
      <w:r>
        <w:rPr>
          <w:rStyle w:val="WW8Num2z0"/>
          <w:rFonts w:ascii="Verdana" w:hAnsi="Verdana"/>
          <w:color w:val="000000"/>
          <w:sz w:val="18"/>
          <w:szCs w:val="18"/>
        </w:rPr>
        <w:t> </w:t>
      </w:r>
      <w:r>
        <w:rPr>
          <w:rFonts w:ascii="Verdana" w:hAnsi="Verdana"/>
          <w:color w:val="000000"/>
          <w:sz w:val="18"/>
          <w:szCs w:val="18"/>
        </w:rPr>
        <w:t xml:space="preserve">В.Г. Статистика автомобильного транспорта: Учебное пособие / </w:t>
      </w:r>
      <w:proofErr w:type="spellStart"/>
      <w:r>
        <w:rPr>
          <w:rFonts w:ascii="Verdana" w:hAnsi="Verdana"/>
          <w:color w:val="000000"/>
          <w:sz w:val="18"/>
          <w:szCs w:val="18"/>
        </w:rPr>
        <w:t>В.Г.Шинкаренко</w:t>
      </w:r>
      <w:proofErr w:type="spellEnd"/>
      <w:r>
        <w:rPr>
          <w:rFonts w:ascii="Verdana" w:hAnsi="Verdana"/>
          <w:color w:val="000000"/>
          <w:sz w:val="18"/>
          <w:szCs w:val="18"/>
        </w:rPr>
        <w:t>, Н.И.</w:t>
      </w:r>
      <w:r>
        <w:rPr>
          <w:rStyle w:val="WW8Num2z0"/>
          <w:rFonts w:ascii="Verdana" w:hAnsi="Verdana"/>
          <w:color w:val="000000"/>
          <w:sz w:val="18"/>
          <w:szCs w:val="18"/>
        </w:rPr>
        <w:t> </w:t>
      </w:r>
      <w:proofErr w:type="spellStart"/>
      <w:r>
        <w:rPr>
          <w:rStyle w:val="WW8Num3z0"/>
          <w:rFonts w:ascii="Verdana" w:hAnsi="Verdana"/>
          <w:color w:val="4682B4"/>
          <w:sz w:val="18"/>
          <w:szCs w:val="18"/>
        </w:rPr>
        <w:t>Благоразумова</w:t>
      </w:r>
      <w:proofErr w:type="spellEnd"/>
      <w:r>
        <w:rPr>
          <w:rFonts w:ascii="Verdana" w:hAnsi="Verdana"/>
          <w:color w:val="000000"/>
          <w:sz w:val="18"/>
          <w:szCs w:val="18"/>
        </w:rPr>
        <w:t xml:space="preserve">. — Харьков: Высшая школа, </w:t>
      </w:r>
      <w:proofErr w:type="gramStart"/>
      <w:r>
        <w:rPr>
          <w:rFonts w:ascii="Verdana" w:hAnsi="Verdana"/>
          <w:color w:val="000000"/>
          <w:sz w:val="18"/>
          <w:szCs w:val="18"/>
        </w:rPr>
        <w:t>1989.-</w:t>
      </w:r>
      <w:proofErr w:type="gramEnd"/>
      <w:r>
        <w:rPr>
          <w:rFonts w:ascii="Verdana" w:hAnsi="Verdana"/>
          <w:color w:val="000000"/>
          <w:sz w:val="18"/>
          <w:szCs w:val="18"/>
        </w:rPr>
        <w:t xml:space="preserve"> 188с.</w:t>
      </w:r>
    </w:p>
    <w:p w14:paraId="2C294C59"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xml:space="preserve">: Учебник / Под ред. </w:t>
      </w:r>
      <w:proofErr w:type="spellStart"/>
      <w:r>
        <w:rPr>
          <w:rFonts w:ascii="Verdana" w:hAnsi="Verdana"/>
          <w:color w:val="000000"/>
          <w:sz w:val="18"/>
          <w:szCs w:val="18"/>
        </w:rPr>
        <w:t>И.И.Елисеевой</w:t>
      </w:r>
      <w:proofErr w:type="spellEnd"/>
      <w:r>
        <w:rPr>
          <w:rFonts w:ascii="Verdana" w:hAnsi="Verdana"/>
          <w:color w:val="000000"/>
          <w:sz w:val="18"/>
          <w:szCs w:val="18"/>
        </w:rPr>
        <w:t>. — М.: Финансы и статистика, 2002. 344 е.: ил.</w:t>
      </w:r>
    </w:p>
    <w:p w14:paraId="4762B17F"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Экономика и статистика</w:t>
      </w:r>
      <w:r>
        <w:rPr>
          <w:rStyle w:val="WW8Num2z0"/>
          <w:rFonts w:ascii="Verdana" w:hAnsi="Verdana"/>
          <w:color w:val="000000"/>
          <w:sz w:val="18"/>
          <w:szCs w:val="18"/>
        </w:rPr>
        <w:t> </w:t>
      </w:r>
      <w:r>
        <w:rPr>
          <w:rStyle w:val="WW8Num3z0"/>
          <w:rFonts w:ascii="Verdana" w:hAnsi="Verdana"/>
          <w:color w:val="4682B4"/>
          <w:sz w:val="18"/>
          <w:szCs w:val="18"/>
        </w:rPr>
        <w:t>фирм</w:t>
      </w:r>
      <w:r>
        <w:rPr>
          <w:rFonts w:ascii="Verdana" w:hAnsi="Verdana"/>
          <w:color w:val="000000"/>
          <w:sz w:val="18"/>
          <w:szCs w:val="18"/>
        </w:rPr>
        <w:t>: Учебник/</w:t>
      </w:r>
      <w:proofErr w:type="spellStart"/>
      <w:r>
        <w:rPr>
          <w:rFonts w:ascii="Verdana" w:hAnsi="Verdana"/>
          <w:color w:val="000000"/>
          <w:sz w:val="18"/>
          <w:szCs w:val="18"/>
        </w:rPr>
        <w:t>В.Е.Адамов</w:t>
      </w:r>
      <w:proofErr w:type="spellEnd"/>
      <w:r>
        <w:rPr>
          <w:rFonts w:ascii="Verdana" w:hAnsi="Verdana"/>
          <w:color w:val="000000"/>
          <w:sz w:val="18"/>
          <w:szCs w:val="18"/>
        </w:rPr>
        <w:t xml:space="preserve">, </w:t>
      </w:r>
      <w:proofErr w:type="spellStart"/>
      <w:r>
        <w:rPr>
          <w:rFonts w:ascii="Verdana" w:hAnsi="Verdana"/>
          <w:color w:val="000000"/>
          <w:sz w:val="18"/>
          <w:szCs w:val="18"/>
        </w:rPr>
        <w:t>С.Д.Ильенкова</w:t>
      </w:r>
      <w:proofErr w:type="spellEnd"/>
      <w:r>
        <w:rPr>
          <w:rFonts w:ascii="Verdana" w:hAnsi="Verdana"/>
          <w:color w:val="000000"/>
          <w:sz w:val="18"/>
          <w:szCs w:val="18"/>
        </w:rPr>
        <w:t xml:space="preserve">, </w:t>
      </w:r>
      <w:proofErr w:type="spellStart"/>
      <w:r>
        <w:rPr>
          <w:rFonts w:ascii="Verdana" w:hAnsi="Verdana"/>
          <w:color w:val="000000"/>
          <w:sz w:val="18"/>
          <w:szCs w:val="18"/>
        </w:rPr>
        <w:t>Т.П.Сиротина</w:t>
      </w:r>
      <w:proofErr w:type="spellEnd"/>
      <w:r>
        <w:rPr>
          <w:rFonts w:ascii="Verdana" w:hAnsi="Verdana"/>
          <w:color w:val="000000"/>
          <w:sz w:val="18"/>
          <w:szCs w:val="18"/>
        </w:rPr>
        <w:t xml:space="preserve"> и др.; Под ред. С.Д. </w:t>
      </w:r>
      <w:proofErr w:type="spellStart"/>
      <w:proofErr w:type="gramStart"/>
      <w:r>
        <w:rPr>
          <w:rFonts w:ascii="Verdana" w:hAnsi="Verdana"/>
          <w:color w:val="000000"/>
          <w:sz w:val="18"/>
          <w:szCs w:val="18"/>
        </w:rPr>
        <w:t>Ильенковой</w:t>
      </w:r>
      <w:proofErr w:type="spellEnd"/>
      <w:r>
        <w:rPr>
          <w:rFonts w:ascii="Verdana" w:hAnsi="Verdana"/>
          <w:color w:val="000000"/>
          <w:sz w:val="18"/>
          <w:szCs w:val="18"/>
        </w:rPr>
        <w:t>.-</w:t>
      </w:r>
      <w:proofErr w:type="gramEnd"/>
      <w:r>
        <w:rPr>
          <w:rFonts w:ascii="Verdana" w:hAnsi="Verdana"/>
          <w:color w:val="000000"/>
          <w:sz w:val="18"/>
          <w:szCs w:val="18"/>
        </w:rPr>
        <w:t xml:space="preserve">З-е изд. </w:t>
      </w:r>
      <w:proofErr w:type="spellStart"/>
      <w:r>
        <w:rPr>
          <w:rFonts w:ascii="Verdana" w:hAnsi="Verdana"/>
          <w:color w:val="000000"/>
          <w:sz w:val="18"/>
          <w:szCs w:val="18"/>
        </w:rPr>
        <w:t>перераб</w:t>
      </w:r>
      <w:proofErr w:type="spellEnd"/>
      <w:r>
        <w:rPr>
          <w:rFonts w:ascii="Verdana" w:hAnsi="Verdana"/>
          <w:color w:val="000000"/>
          <w:sz w:val="18"/>
          <w:szCs w:val="18"/>
        </w:rPr>
        <w:t>. и доп.-М.: Финансы и статистика,2000.</w:t>
      </w:r>
    </w:p>
    <w:p w14:paraId="304033B3" w14:textId="77777777" w:rsidR="00231EE7" w:rsidRDefault="00231EE7" w:rsidP="00231EE7">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83. Экономическая статистика: Учебник/Под ред. </w:t>
      </w:r>
      <w:proofErr w:type="spellStart"/>
      <w:r>
        <w:rPr>
          <w:rFonts w:ascii="Verdana" w:hAnsi="Verdana"/>
          <w:color w:val="000000"/>
          <w:sz w:val="18"/>
          <w:szCs w:val="18"/>
        </w:rPr>
        <w:t>Ю.Н.Иванова</w:t>
      </w:r>
      <w:proofErr w:type="spellEnd"/>
      <w:r>
        <w:rPr>
          <w:rFonts w:ascii="Verdana" w:hAnsi="Verdana"/>
          <w:color w:val="000000"/>
          <w:sz w:val="18"/>
          <w:szCs w:val="18"/>
        </w:rPr>
        <w:t xml:space="preserve">. </w:t>
      </w:r>
      <w:proofErr w:type="gramStart"/>
      <w:r>
        <w:rPr>
          <w:rFonts w:ascii="Verdana" w:hAnsi="Verdana"/>
          <w:color w:val="000000"/>
          <w:sz w:val="18"/>
          <w:szCs w:val="18"/>
        </w:rPr>
        <w:t>М.:Инфра</w:t>
      </w:r>
      <w:proofErr w:type="gramEnd"/>
      <w:r>
        <w:rPr>
          <w:rFonts w:ascii="Verdana" w:hAnsi="Verdana"/>
          <w:color w:val="000000"/>
          <w:sz w:val="18"/>
          <w:szCs w:val="18"/>
        </w:rPr>
        <w:t>-М,2000.</w:t>
      </w:r>
    </w:p>
    <w:p w14:paraId="2A0C1659" w14:textId="77777777" w:rsidR="00231EE7" w:rsidRPr="00231EE7" w:rsidRDefault="00231EE7" w:rsidP="00231EE7">
      <w:pPr>
        <w:pStyle w:val="WW8Num1z2"/>
        <w:shd w:val="clear" w:color="auto" w:fill="F7F7F7"/>
        <w:spacing w:after="0" w:line="270" w:lineRule="atLeast"/>
        <w:rPr>
          <w:rFonts w:ascii="Verdana" w:hAnsi="Verdana"/>
          <w:color w:val="000000"/>
          <w:sz w:val="18"/>
          <w:szCs w:val="18"/>
          <w:lang w:val="en-US"/>
        </w:rPr>
      </w:pPr>
      <w:r w:rsidRPr="00231EE7">
        <w:rPr>
          <w:rFonts w:ascii="Verdana" w:hAnsi="Verdana"/>
          <w:color w:val="000000"/>
          <w:sz w:val="18"/>
          <w:szCs w:val="18"/>
          <w:lang w:val="en-US"/>
        </w:rPr>
        <w:t>84. SPSS Trends ™ 10.0 SPSS Inc., 1999.</w:t>
      </w:r>
    </w:p>
    <w:p w14:paraId="2CC21047" w14:textId="77777777" w:rsidR="00231EE7" w:rsidRPr="00231EE7" w:rsidRDefault="00231EE7" w:rsidP="00231EE7">
      <w:pPr>
        <w:pStyle w:val="WW8Num1z2"/>
        <w:shd w:val="clear" w:color="auto" w:fill="F7F7F7"/>
        <w:spacing w:after="0" w:line="270" w:lineRule="atLeast"/>
        <w:rPr>
          <w:rFonts w:ascii="Verdana" w:hAnsi="Verdana"/>
          <w:color w:val="000000"/>
          <w:sz w:val="18"/>
          <w:szCs w:val="18"/>
          <w:lang w:val="en-US"/>
        </w:rPr>
      </w:pPr>
      <w:r w:rsidRPr="00231EE7">
        <w:rPr>
          <w:rFonts w:ascii="Verdana" w:hAnsi="Verdana"/>
          <w:color w:val="000000"/>
          <w:sz w:val="18"/>
          <w:szCs w:val="18"/>
          <w:lang w:val="en-US"/>
        </w:rPr>
        <w:t xml:space="preserve">85. </w:t>
      </w:r>
      <w:proofErr w:type="spellStart"/>
      <w:r w:rsidRPr="00231EE7">
        <w:rPr>
          <w:rFonts w:ascii="Verdana" w:hAnsi="Verdana"/>
          <w:color w:val="000000"/>
          <w:sz w:val="18"/>
          <w:szCs w:val="18"/>
          <w:lang w:val="en-US"/>
        </w:rPr>
        <w:t>Statsoft</w:t>
      </w:r>
      <w:proofErr w:type="spellEnd"/>
      <w:r w:rsidRPr="00231EE7">
        <w:rPr>
          <w:rFonts w:ascii="Verdana" w:hAnsi="Verdana"/>
          <w:color w:val="000000"/>
          <w:sz w:val="18"/>
          <w:szCs w:val="18"/>
          <w:lang w:val="en-US"/>
        </w:rPr>
        <w:t xml:space="preserve">, Inc. </w:t>
      </w:r>
      <w:r>
        <w:rPr>
          <w:rFonts w:ascii="Verdana" w:hAnsi="Verdana"/>
          <w:color w:val="000000"/>
          <w:sz w:val="18"/>
          <w:szCs w:val="18"/>
        </w:rPr>
        <w:t>(2001). Электронный учебник по промышленной статистике. М</w:t>
      </w:r>
      <w:r w:rsidRPr="00231EE7">
        <w:rPr>
          <w:rFonts w:ascii="Verdana" w:hAnsi="Verdana"/>
          <w:color w:val="000000"/>
          <w:sz w:val="18"/>
          <w:szCs w:val="18"/>
          <w:lang w:val="en-US"/>
        </w:rPr>
        <w:t xml:space="preserve">.: </w:t>
      </w:r>
      <w:proofErr w:type="spellStart"/>
      <w:r w:rsidRPr="00231EE7">
        <w:rPr>
          <w:rFonts w:ascii="Verdana" w:hAnsi="Verdana"/>
          <w:color w:val="000000"/>
          <w:sz w:val="18"/>
          <w:szCs w:val="18"/>
          <w:lang w:val="en-US"/>
        </w:rPr>
        <w:t>Statsoft</w:t>
      </w:r>
      <w:proofErr w:type="spellEnd"/>
      <w:r w:rsidRPr="00231EE7">
        <w:rPr>
          <w:rFonts w:ascii="Verdana" w:hAnsi="Verdana"/>
          <w:color w:val="000000"/>
          <w:sz w:val="18"/>
          <w:szCs w:val="18"/>
          <w:lang w:val="en-US"/>
        </w:rPr>
        <w:t>. http://www.statsoft.ru/home/portal/textbookind/default.htm.t86. http://www.gks.ru87. http://www.vaz.ru</w:t>
      </w:r>
      <w:bookmarkStart w:id="0" w:name="_GoBack"/>
      <w:bookmarkEnd w:id="0"/>
    </w:p>
    <w:sectPr w:rsidR="00231EE7" w:rsidRPr="00231EE7"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2E23E" w14:textId="77777777" w:rsidR="00D116B1" w:rsidRDefault="00D116B1">
      <w:pPr>
        <w:spacing w:after="0" w:line="240" w:lineRule="auto"/>
      </w:pPr>
      <w:r>
        <w:separator/>
      </w:r>
    </w:p>
  </w:endnote>
  <w:endnote w:type="continuationSeparator" w:id="0">
    <w:p w14:paraId="69292007" w14:textId="77777777" w:rsidR="00D116B1" w:rsidRDefault="00D11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72EA7" w14:textId="77777777" w:rsidR="00D116B1" w:rsidRDefault="00D116B1">
      <w:pPr>
        <w:spacing w:after="0" w:line="240" w:lineRule="auto"/>
      </w:pPr>
      <w:r>
        <w:separator/>
      </w:r>
    </w:p>
  </w:footnote>
  <w:footnote w:type="continuationSeparator" w:id="0">
    <w:p w14:paraId="55D51CCD" w14:textId="77777777" w:rsidR="00D116B1" w:rsidRDefault="00D116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DA8"/>
    <w:rsid w:val="00100902"/>
    <w:rsid w:val="00103057"/>
    <w:rsid w:val="00103675"/>
    <w:rsid w:val="001047AA"/>
    <w:rsid w:val="001047AC"/>
    <w:rsid w:val="00104A7E"/>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499"/>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0CC2"/>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16B1"/>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537FD-0282-44BA-80D0-62CFBD6AA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13241</TotalTime>
  <Pages>7</Pages>
  <Words>3335</Words>
  <Characters>19011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1561</cp:revision>
  <cp:lastPrinted>2009-02-06T05:36:00Z</cp:lastPrinted>
  <dcterms:created xsi:type="dcterms:W3CDTF">2016-05-04T14:28:00Z</dcterms:created>
  <dcterms:modified xsi:type="dcterms:W3CDTF">2016-08-28T11:47:00Z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