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9CEDC" w14:textId="77777777" w:rsidR="0003283D" w:rsidRDefault="0003283D" w:rsidP="0003283D">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Управление затратами на производство продукции виноградарства</w:t>
      </w:r>
    </w:p>
    <w:p w14:paraId="3760CF8C" w14:textId="77777777" w:rsidR="0003283D" w:rsidRDefault="0003283D" w:rsidP="0003283D">
      <w:pPr>
        <w:rPr>
          <w:rFonts w:ascii="Verdana" w:hAnsi="Verdana"/>
          <w:color w:val="000000"/>
          <w:sz w:val="18"/>
          <w:szCs w:val="18"/>
          <w:shd w:val="clear" w:color="auto" w:fill="FFFFFF"/>
        </w:rPr>
      </w:pPr>
    </w:p>
    <w:p w14:paraId="180702D5" w14:textId="77777777" w:rsidR="0003283D" w:rsidRDefault="0003283D" w:rsidP="0003283D">
      <w:pPr>
        <w:rPr>
          <w:rFonts w:ascii="Verdana" w:hAnsi="Verdana"/>
          <w:color w:val="000000"/>
          <w:sz w:val="18"/>
          <w:szCs w:val="18"/>
          <w:shd w:val="clear" w:color="auto" w:fill="FFFFFF"/>
        </w:rPr>
      </w:pPr>
    </w:p>
    <w:p w14:paraId="7D7A88AB" w14:textId="45C1D04C" w:rsidR="00A50405" w:rsidRDefault="0003283D" w:rsidP="0003283D">
      <w:r>
        <w:rPr>
          <w:rStyle w:val="10"/>
          <w:rFonts w:ascii="Verdana" w:hAnsi="Verdana"/>
          <w:color w:val="000000"/>
          <w:sz w:val="15"/>
          <w:szCs w:val="15"/>
        </w:rPr>
        <w:t>тема диссертации и автореферата по ВАК 08.00.12, кандидат экономических наук Ольховская, Оксана Александровна</w:t>
      </w:r>
      <w:r>
        <w:rPr>
          <w:rFonts w:ascii="Verdana" w:hAnsi="Verdana"/>
          <w:color w:val="000000"/>
          <w:sz w:val="18"/>
          <w:szCs w:val="18"/>
        </w:rPr>
        <w:br/>
      </w:r>
    </w:p>
    <w:p w14:paraId="1C9D02C9" w14:textId="77777777" w:rsidR="0003283D" w:rsidRDefault="0003283D" w:rsidP="0003283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E809D6E" w14:textId="77777777" w:rsidR="0003283D" w:rsidRDefault="0003283D" w:rsidP="0003283D">
      <w:pPr>
        <w:spacing w:line="270" w:lineRule="atLeast"/>
        <w:rPr>
          <w:rFonts w:ascii="Verdana" w:hAnsi="Verdana"/>
          <w:color w:val="000000"/>
          <w:sz w:val="18"/>
          <w:szCs w:val="18"/>
        </w:rPr>
      </w:pPr>
      <w:r>
        <w:rPr>
          <w:rFonts w:ascii="Verdana" w:hAnsi="Verdana"/>
          <w:color w:val="000000"/>
          <w:sz w:val="18"/>
          <w:szCs w:val="18"/>
        </w:rPr>
        <w:t>2006</w:t>
      </w:r>
    </w:p>
    <w:p w14:paraId="37245895" w14:textId="77777777" w:rsidR="0003283D" w:rsidRDefault="0003283D" w:rsidP="0003283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8671AE2" w14:textId="77777777" w:rsidR="0003283D" w:rsidRDefault="0003283D" w:rsidP="0003283D">
      <w:pPr>
        <w:spacing w:line="270" w:lineRule="atLeast"/>
        <w:rPr>
          <w:rFonts w:ascii="Verdana" w:hAnsi="Verdana"/>
          <w:color w:val="000000"/>
          <w:sz w:val="18"/>
          <w:szCs w:val="18"/>
        </w:rPr>
      </w:pPr>
      <w:r>
        <w:rPr>
          <w:rFonts w:ascii="Verdana" w:hAnsi="Verdana"/>
          <w:color w:val="000000"/>
          <w:sz w:val="18"/>
          <w:szCs w:val="18"/>
        </w:rPr>
        <w:t>Ольховская, Оксана Александровна</w:t>
      </w:r>
    </w:p>
    <w:p w14:paraId="767EFFE7" w14:textId="77777777" w:rsidR="0003283D" w:rsidRDefault="0003283D" w:rsidP="0003283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12C3CC7" w14:textId="77777777" w:rsidR="0003283D" w:rsidRDefault="0003283D" w:rsidP="0003283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9245B83" w14:textId="77777777" w:rsidR="0003283D" w:rsidRDefault="0003283D" w:rsidP="0003283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2D7736E" w14:textId="77777777" w:rsidR="0003283D" w:rsidRDefault="0003283D" w:rsidP="0003283D">
      <w:pPr>
        <w:spacing w:line="270" w:lineRule="atLeast"/>
        <w:rPr>
          <w:rFonts w:ascii="Verdana" w:hAnsi="Verdana"/>
          <w:color w:val="000000"/>
          <w:sz w:val="18"/>
          <w:szCs w:val="18"/>
        </w:rPr>
      </w:pPr>
      <w:r>
        <w:rPr>
          <w:rFonts w:ascii="Verdana" w:hAnsi="Verdana"/>
          <w:color w:val="000000"/>
          <w:sz w:val="18"/>
          <w:szCs w:val="18"/>
        </w:rPr>
        <w:t>Санкт-Петербург</w:t>
      </w:r>
    </w:p>
    <w:p w14:paraId="3E7402D6" w14:textId="77777777" w:rsidR="0003283D" w:rsidRDefault="0003283D" w:rsidP="0003283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39DB2F6" w14:textId="77777777" w:rsidR="0003283D" w:rsidRDefault="0003283D" w:rsidP="0003283D">
      <w:pPr>
        <w:spacing w:line="270" w:lineRule="atLeast"/>
        <w:rPr>
          <w:rFonts w:ascii="Verdana" w:hAnsi="Verdana"/>
          <w:color w:val="000000"/>
          <w:sz w:val="18"/>
          <w:szCs w:val="18"/>
        </w:rPr>
      </w:pPr>
      <w:r>
        <w:rPr>
          <w:rFonts w:ascii="Verdana" w:hAnsi="Verdana"/>
          <w:color w:val="000000"/>
          <w:sz w:val="18"/>
          <w:szCs w:val="18"/>
        </w:rPr>
        <w:t>08.00.12</w:t>
      </w:r>
    </w:p>
    <w:p w14:paraId="53E72FAD" w14:textId="77777777" w:rsidR="0003283D" w:rsidRDefault="0003283D" w:rsidP="0003283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71CF568" w14:textId="77777777" w:rsidR="0003283D" w:rsidRDefault="0003283D" w:rsidP="0003283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CFF96C2" w14:textId="77777777" w:rsidR="0003283D" w:rsidRDefault="0003283D" w:rsidP="0003283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447739B" w14:textId="77777777" w:rsidR="0003283D" w:rsidRDefault="0003283D" w:rsidP="0003283D">
      <w:pPr>
        <w:spacing w:line="270" w:lineRule="atLeast"/>
        <w:rPr>
          <w:rFonts w:ascii="Verdana" w:hAnsi="Verdana"/>
          <w:color w:val="000000"/>
          <w:sz w:val="18"/>
          <w:szCs w:val="18"/>
        </w:rPr>
      </w:pPr>
      <w:r>
        <w:rPr>
          <w:rFonts w:ascii="Verdana" w:hAnsi="Verdana"/>
          <w:color w:val="000000"/>
          <w:sz w:val="18"/>
          <w:szCs w:val="18"/>
        </w:rPr>
        <w:t>171</w:t>
      </w:r>
    </w:p>
    <w:p w14:paraId="542AE70F" w14:textId="77777777" w:rsidR="0003283D" w:rsidRDefault="0003283D" w:rsidP="0003283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Ольховская, Оксана Александровна</w:t>
      </w:r>
    </w:p>
    <w:p w14:paraId="0CEF1DEB"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C5B7053"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учета и управления</w:t>
      </w:r>
      <w:r>
        <w:rPr>
          <w:rStyle w:val="WW8Num2z0"/>
          <w:rFonts w:ascii="Verdana" w:hAnsi="Verdana"/>
          <w:color w:val="000000"/>
          <w:sz w:val="18"/>
          <w:szCs w:val="18"/>
        </w:rPr>
        <w:t> </w:t>
      </w:r>
      <w:r>
        <w:rPr>
          <w:rStyle w:val="WW8Num3z0"/>
          <w:rFonts w:ascii="Verdana" w:hAnsi="Verdana"/>
          <w:color w:val="4682B4"/>
          <w:sz w:val="18"/>
          <w:szCs w:val="18"/>
        </w:rPr>
        <w:t>затратами</w:t>
      </w:r>
      <w:r>
        <w:rPr>
          <w:rStyle w:val="WW8Num2z0"/>
          <w:rFonts w:ascii="Verdana" w:hAnsi="Verdana"/>
          <w:color w:val="000000"/>
          <w:sz w:val="18"/>
          <w:szCs w:val="18"/>
        </w:rPr>
        <w:t> </w:t>
      </w:r>
      <w:r>
        <w:rPr>
          <w:rFonts w:ascii="Verdana" w:hAnsi="Verdana"/>
          <w:color w:val="000000"/>
          <w:sz w:val="18"/>
          <w:szCs w:val="18"/>
        </w:rPr>
        <w:t>на производство продукции виноградарства.</w:t>
      </w:r>
    </w:p>
    <w:p w14:paraId="6AF10394"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производства и управления виноградарством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3B234664"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системе управления себестоимостью</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виноградарства.</w:t>
      </w:r>
    </w:p>
    <w:p w14:paraId="53504D75"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системе управления затратами.</w:t>
      </w:r>
    </w:p>
    <w:p w14:paraId="4AB86742"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Формирование затрат на</w:t>
      </w:r>
      <w:r>
        <w:rPr>
          <w:rStyle w:val="WW8Num2z0"/>
          <w:rFonts w:ascii="Verdana" w:hAnsi="Verdana"/>
          <w:color w:val="000000"/>
          <w:sz w:val="18"/>
          <w:szCs w:val="18"/>
        </w:rPr>
        <w:t> </w:t>
      </w:r>
      <w:r>
        <w:rPr>
          <w:rStyle w:val="WW8Num3z0"/>
          <w:rFonts w:ascii="Verdana" w:hAnsi="Verdana"/>
          <w:color w:val="4682B4"/>
          <w:sz w:val="18"/>
          <w:szCs w:val="18"/>
        </w:rPr>
        <w:t>производство</w:t>
      </w:r>
      <w:r>
        <w:rPr>
          <w:rStyle w:val="WW8Num2z0"/>
          <w:rFonts w:ascii="Verdana" w:hAnsi="Verdana"/>
          <w:color w:val="000000"/>
          <w:sz w:val="18"/>
          <w:szCs w:val="18"/>
        </w:rPr>
        <w:t> </w:t>
      </w:r>
      <w:r>
        <w:rPr>
          <w:rFonts w:ascii="Verdana" w:hAnsi="Verdana"/>
          <w:color w:val="000000"/>
          <w:sz w:val="18"/>
          <w:szCs w:val="18"/>
        </w:rPr>
        <w:t>продукции виноградарства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F5E1C15"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по переменным затратам.</w:t>
      </w:r>
    </w:p>
    <w:p w14:paraId="78680194"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определения затрат для принятия решений</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характера.</w:t>
      </w:r>
    </w:p>
    <w:p w14:paraId="4911948F"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w:t>
      </w:r>
      <w:r>
        <w:rPr>
          <w:rStyle w:val="WW8Num2z0"/>
          <w:rFonts w:ascii="Verdana" w:hAnsi="Verdana"/>
          <w:color w:val="000000"/>
          <w:sz w:val="18"/>
          <w:szCs w:val="18"/>
        </w:rPr>
        <w:t> </w:t>
      </w:r>
      <w:r>
        <w:rPr>
          <w:rStyle w:val="WW8Num3z0"/>
          <w:rFonts w:ascii="Verdana" w:hAnsi="Verdana"/>
          <w:color w:val="4682B4"/>
          <w:sz w:val="18"/>
          <w:szCs w:val="18"/>
        </w:rPr>
        <w:t>сметного</w:t>
      </w:r>
      <w:r>
        <w:rPr>
          <w:rStyle w:val="WW8Num2z0"/>
          <w:rFonts w:ascii="Verdana" w:hAnsi="Verdana"/>
          <w:color w:val="000000"/>
          <w:sz w:val="18"/>
          <w:szCs w:val="18"/>
        </w:rPr>
        <w:t> </w:t>
      </w:r>
      <w:r>
        <w:rPr>
          <w:rFonts w:ascii="Verdana" w:hAnsi="Verdana"/>
          <w:color w:val="000000"/>
          <w:sz w:val="18"/>
          <w:szCs w:val="18"/>
        </w:rPr>
        <w:t>планирования и контроля в виноградарстве.</w:t>
      </w:r>
    </w:p>
    <w:p w14:paraId="427D0D49"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методов учета затрат и управления в отрасли</w:t>
      </w:r>
      <w:r>
        <w:rPr>
          <w:rStyle w:val="WW8Num2z0"/>
          <w:rFonts w:ascii="Verdana" w:hAnsi="Verdana"/>
          <w:color w:val="000000"/>
          <w:sz w:val="18"/>
          <w:szCs w:val="18"/>
        </w:rPr>
        <w:t> </w:t>
      </w:r>
      <w:r>
        <w:rPr>
          <w:rStyle w:val="WW8Num3z0"/>
          <w:rFonts w:ascii="Verdana" w:hAnsi="Verdana"/>
          <w:color w:val="4682B4"/>
          <w:sz w:val="18"/>
          <w:szCs w:val="18"/>
        </w:rPr>
        <w:t>виноградарства</w:t>
      </w:r>
      <w:r>
        <w:rPr>
          <w:rFonts w:ascii="Verdana" w:hAnsi="Verdana"/>
          <w:color w:val="000000"/>
          <w:sz w:val="18"/>
          <w:szCs w:val="18"/>
        </w:rPr>
        <w:t>.</w:t>
      </w:r>
    </w:p>
    <w:p w14:paraId="52739378"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Совершенствование технологий возделывания виноградных насаждений и их влияние на затраты.</w:t>
      </w:r>
    </w:p>
    <w:p w14:paraId="36ED364A"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Управление</w:t>
      </w:r>
      <w:r>
        <w:rPr>
          <w:rStyle w:val="WW8Num2z0"/>
          <w:rFonts w:ascii="Verdana" w:hAnsi="Verdana"/>
          <w:color w:val="000000"/>
          <w:sz w:val="18"/>
          <w:szCs w:val="18"/>
        </w:rPr>
        <w:t> </w:t>
      </w:r>
      <w:r>
        <w:rPr>
          <w:rFonts w:ascii="Verdana" w:hAnsi="Verdana"/>
          <w:color w:val="000000"/>
          <w:sz w:val="18"/>
          <w:szCs w:val="18"/>
        </w:rPr>
        <w:t>затратами в виноградарстве с использованием современных технологий обработки экономической информации.</w:t>
      </w:r>
    </w:p>
    <w:p w14:paraId="45488A9A"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Совершенствование методов управления затратами в отрасли виноградарства.</w:t>
      </w:r>
    </w:p>
    <w:p w14:paraId="0AFA07FF" w14:textId="77777777" w:rsidR="0003283D" w:rsidRDefault="0003283D" w:rsidP="0003283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"Управление затратами на производство продукции виноградарства"</w:t>
      </w:r>
    </w:p>
    <w:p w14:paraId="35117124"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сельскохозяйственные организации начинают испытывать все большую потребность в получении всесторонней информации о</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процессах. Этим объясняется необходимость создания систем</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и контроллинга, которые основаны на данных, получаемых в процессе учета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валовой продукции организации.</w:t>
      </w:r>
    </w:p>
    <w:p w14:paraId="792E520F"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Виноградарство является одной из важных отраслей сельского хозяйства. Оно является одной из наиболее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отраслей агропромышленного комплекса Северного Кавказа.</w:t>
      </w:r>
    </w:p>
    <w:p w14:paraId="010EFD71"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состояние отрасли виноградарства характеризуется как сложное. Происходящие экономические преобразования отрицательно сказались на объеме производства также и столовых сортов винограда, которые раньше</w:t>
      </w:r>
      <w:r>
        <w:rPr>
          <w:rStyle w:val="WW8Num2z0"/>
          <w:rFonts w:ascii="Verdana" w:hAnsi="Verdana"/>
          <w:color w:val="000000"/>
          <w:sz w:val="18"/>
          <w:szCs w:val="18"/>
        </w:rPr>
        <w:t> </w:t>
      </w:r>
      <w:r>
        <w:rPr>
          <w:rStyle w:val="WW8Num3z0"/>
          <w:rFonts w:ascii="Verdana" w:hAnsi="Verdana"/>
          <w:color w:val="4682B4"/>
          <w:sz w:val="18"/>
          <w:szCs w:val="18"/>
        </w:rPr>
        <w:t>отгружались</w:t>
      </w:r>
      <w:r>
        <w:rPr>
          <w:rStyle w:val="WW8Num2z0"/>
          <w:rFonts w:ascii="Verdana" w:hAnsi="Verdana"/>
          <w:color w:val="000000"/>
          <w:sz w:val="18"/>
          <w:szCs w:val="18"/>
        </w:rPr>
        <w:t> </w:t>
      </w:r>
      <w:r>
        <w:rPr>
          <w:rFonts w:ascii="Verdana" w:hAnsi="Verdana"/>
          <w:color w:val="000000"/>
          <w:sz w:val="18"/>
          <w:szCs w:val="18"/>
        </w:rPr>
        <w:t>в центральные районы страны и приносили значительную</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371D926C"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Руководство экономическим субъектом в целом и управление его производственной деятельностью предполагает принятие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решений на разных уровнях управления.</w:t>
      </w:r>
    </w:p>
    <w:p w14:paraId="0486FFD2"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выбора оптимального с точки зрения эффективности,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или обеспечения наибольшей прибыли решения проблемной ситуации необходимо иметь информацию об</w:t>
      </w:r>
      <w:r>
        <w:rPr>
          <w:rStyle w:val="WW8Num2z0"/>
          <w:rFonts w:ascii="Verdana" w:hAnsi="Verdana"/>
          <w:color w:val="000000"/>
          <w:sz w:val="18"/>
          <w:szCs w:val="18"/>
        </w:rPr>
        <w:t> </w:t>
      </w:r>
      <w:r>
        <w:rPr>
          <w:rStyle w:val="WW8Num3z0"/>
          <w:rFonts w:ascii="Verdana" w:hAnsi="Verdana"/>
          <w:color w:val="4682B4"/>
          <w:sz w:val="18"/>
          <w:szCs w:val="18"/>
        </w:rPr>
        <w:t>издержках</w:t>
      </w:r>
      <w:r>
        <w:rPr>
          <w:rFonts w:ascii="Verdana" w:hAnsi="Verdana"/>
          <w:color w:val="000000"/>
          <w:sz w:val="18"/>
          <w:szCs w:val="18"/>
        </w:rPr>
        <w:t>, связанных с каждым альтернативным вариантом.</w:t>
      </w:r>
    </w:p>
    <w:p w14:paraId="4A10DE46" w14:textId="77777777" w:rsidR="0003283D" w:rsidRDefault="0003283D" w:rsidP="00032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состоит в совершенствовании методологии управления затратами на производство продукции виноградарства и выработка практических рекомендаций по ведению учета в виноградарстве. Для реализации этой цели были поставлены такие основные задачи как:</w:t>
      </w:r>
    </w:p>
    <w:p w14:paraId="042C0C1C"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особенности производства и управления виноградарством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28D93822"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особенности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в системе управления себестоимостью продукции виноградарства;</w:t>
      </w:r>
    </w:p>
    <w:p w14:paraId="304B3F67"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зарубежную систему</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виноградарстве и определить перспективы трансформации зарубежного опыта;</w:t>
      </w:r>
    </w:p>
    <w:p w14:paraId="51CC1E18"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анализ процесса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по переменным затратам;</w:t>
      </w:r>
    </w:p>
    <w:p w14:paraId="1EAB6A18"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методы определения затратами для принятия</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решений в виноградарстве;</w:t>
      </w:r>
    </w:p>
    <w:p w14:paraId="3111D95C"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w:t>
      </w:r>
      <w:r>
        <w:rPr>
          <w:rStyle w:val="WW8Num2z0"/>
          <w:rFonts w:ascii="Verdana" w:hAnsi="Verdana"/>
          <w:color w:val="000000"/>
          <w:sz w:val="18"/>
          <w:szCs w:val="18"/>
        </w:rPr>
        <w:t> </w:t>
      </w:r>
      <w:r>
        <w:rPr>
          <w:rStyle w:val="WW8Num3z0"/>
          <w:rFonts w:ascii="Verdana" w:hAnsi="Verdana"/>
          <w:color w:val="4682B4"/>
          <w:sz w:val="18"/>
          <w:szCs w:val="18"/>
        </w:rPr>
        <w:t>сметного</w:t>
      </w:r>
      <w:r>
        <w:rPr>
          <w:rStyle w:val="WW8Num2z0"/>
          <w:rFonts w:ascii="Verdana" w:hAnsi="Verdana"/>
          <w:color w:val="000000"/>
          <w:sz w:val="18"/>
          <w:szCs w:val="18"/>
        </w:rPr>
        <w:t> </w:t>
      </w:r>
      <w:r>
        <w:rPr>
          <w:rFonts w:ascii="Verdana" w:hAnsi="Verdana"/>
          <w:color w:val="000000"/>
          <w:sz w:val="18"/>
          <w:szCs w:val="18"/>
        </w:rPr>
        <w:t>планирования и контроля в виноградарстве;</w:t>
      </w:r>
    </w:p>
    <w:p w14:paraId="14CC7292" w14:textId="77777777" w:rsidR="0003283D" w:rsidRDefault="0003283D" w:rsidP="00032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методологию совершенствования системы учета затрат и управления в виноградарстве;</w:t>
      </w:r>
    </w:p>
    <w:p w14:paraId="0253FDD8" w14:textId="77777777" w:rsidR="0003283D" w:rsidRDefault="0003283D" w:rsidP="00032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возможности внедрения современных технологий в информационном обеспечении учета и контроля затрат.</w:t>
      </w:r>
    </w:p>
    <w:p w14:paraId="6B3E00C9" w14:textId="77777777" w:rsidR="0003283D" w:rsidRDefault="0003283D" w:rsidP="00032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особенности методологии и организации системы учета затрат в системе управления виноградарством.</w:t>
      </w:r>
    </w:p>
    <w:p w14:paraId="44B11D80"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сельскохозяйственные предприятия</w:t>
      </w:r>
      <w:r>
        <w:rPr>
          <w:rStyle w:val="WW8Num2z0"/>
          <w:rFonts w:ascii="Verdana" w:hAnsi="Verdana"/>
          <w:color w:val="000000"/>
          <w:sz w:val="18"/>
          <w:szCs w:val="18"/>
        </w:rPr>
        <w:t> </w:t>
      </w:r>
      <w:r>
        <w:rPr>
          <w:rStyle w:val="WW8Num3z0"/>
          <w:rFonts w:ascii="Verdana" w:hAnsi="Verdana"/>
          <w:color w:val="4682B4"/>
          <w:sz w:val="18"/>
          <w:szCs w:val="18"/>
        </w:rPr>
        <w:t>виноградовинодельческого</w:t>
      </w:r>
      <w:r>
        <w:rPr>
          <w:rStyle w:val="WW8Num2z0"/>
          <w:rFonts w:ascii="Verdana" w:hAnsi="Verdana"/>
          <w:color w:val="000000"/>
          <w:sz w:val="18"/>
          <w:szCs w:val="18"/>
        </w:rPr>
        <w:t> </w:t>
      </w:r>
      <w:r>
        <w:rPr>
          <w:rFonts w:ascii="Verdana" w:hAnsi="Verdana"/>
          <w:color w:val="000000"/>
          <w:sz w:val="18"/>
          <w:szCs w:val="18"/>
        </w:rPr>
        <w:t>комплекса Северокавказского региона.</w:t>
      </w:r>
    </w:p>
    <w:p w14:paraId="59C5996E"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послужили общие принципы экономической теории,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управленческого учета и анализа, теории управления и информационных систем. В процессе работы изучены нормативные документы по регулированию отрасли виноградарства,</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и управленческому учету, инструктивные</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материалы, материалы Комитета Правительства Республики Дагестан по виноградарству и алкогольной</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Дагвино</w:t>
      </w:r>
      <w:r>
        <w:rPr>
          <w:rFonts w:ascii="Verdana" w:hAnsi="Verdana"/>
          <w:color w:val="000000"/>
          <w:sz w:val="18"/>
          <w:szCs w:val="18"/>
        </w:rPr>
        <w:t>» и концерна «</w:t>
      </w:r>
      <w:r>
        <w:rPr>
          <w:rStyle w:val="WW8Num3z0"/>
          <w:rFonts w:ascii="Verdana" w:hAnsi="Verdana"/>
          <w:color w:val="4682B4"/>
          <w:sz w:val="18"/>
          <w:szCs w:val="18"/>
        </w:rPr>
        <w:t>Ставропольвиноградпром</w:t>
      </w:r>
      <w:r>
        <w:rPr>
          <w:rFonts w:ascii="Verdana" w:hAnsi="Verdana"/>
          <w:color w:val="000000"/>
          <w:sz w:val="18"/>
          <w:szCs w:val="18"/>
        </w:rPr>
        <w:t>», труды отечественных и зарубежных авторов по вопросам финансового и управленческого учета в сельском хозяйстве.</w:t>
      </w:r>
    </w:p>
    <w:p w14:paraId="0C9BFA50" w14:textId="77777777" w:rsidR="0003283D" w:rsidRDefault="0003283D" w:rsidP="00032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заключается в постановке, теоретическом </w:t>
      </w:r>
      <w:r>
        <w:rPr>
          <w:rFonts w:ascii="Verdana" w:hAnsi="Verdana"/>
          <w:color w:val="000000"/>
          <w:sz w:val="18"/>
          <w:szCs w:val="18"/>
        </w:rPr>
        <w:lastRenderedPageBreak/>
        <w:t>обосновании и решении комплекса вопросов совершенствования методологии управления затратами и организации системы учета в отрасли виноградарства. В процессе исследования получены следующие наиболее существенные результаты:</w:t>
      </w:r>
    </w:p>
    <w:p w14:paraId="56DE915F"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исследования</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аспектов управления выявлена необходимость</w:t>
      </w:r>
      <w:r>
        <w:rPr>
          <w:rStyle w:val="WW8Num2z0"/>
          <w:rFonts w:ascii="Verdana" w:hAnsi="Verdana"/>
          <w:color w:val="000000"/>
          <w:sz w:val="18"/>
          <w:szCs w:val="18"/>
        </w:rPr>
        <w:t> </w:t>
      </w:r>
      <w:r>
        <w:rPr>
          <w:rStyle w:val="WW8Num3z0"/>
          <w:rFonts w:ascii="Verdana" w:hAnsi="Verdana"/>
          <w:color w:val="4682B4"/>
          <w:sz w:val="18"/>
          <w:szCs w:val="18"/>
        </w:rPr>
        <w:t>внутриотраслевого</w:t>
      </w:r>
      <w:r>
        <w:rPr>
          <w:rStyle w:val="WW8Num2z0"/>
          <w:rFonts w:ascii="Verdana" w:hAnsi="Verdana"/>
          <w:color w:val="000000"/>
          <w:sz w:val="18"/>
          <w:szCs w:val="18"/>
        </w:rPr>
        <w:t> </w:t>
      </w:r>
      <w:r>
        <w:rPr>
          <w:rFonts w:ascii="Verdana" w:hAnsi="Verdana"/>
          <w:color w:val="000000"/>
          <w:sz w:val="18"/>
          <w:szCs w:val="18"/>
        </w:rPr>
        <w:t>регулирования формирования бухгалтерской и управленческой информации;</w:t>
      </w:r>
    </w:p>
    <w:p w14:paraId="337BE033"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 комплекс</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целей и задач управления затратами в отрасли виноградарства;</w:t>
      </w:r>
    </w:p>
    <w:p w14:paraId="3254D394" w14:textId="77777777" w:rsidR="0003283D" w:rsidRDefault="0003283D" w:rsidP="00032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использование системы учета затрат с применением отдельных счетов в единой системе в исследуемой отрасли;</w:t>
      </w:r>
    </w:p>
    <w:p w14:paraId="7B45A071" w14:textId="77777777" w:rsidR="0003283D" w:rsidRDefault="0003283D" w:rsidP="00032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классификация затрат в виноградарстве;</w:t>
      </w:r>
    </w:p>
    <w:p w14:paraId="3928FA6C"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ведению учета затрат в виноградарстве</w:t>
      </w:r>
      <w:r>
        <w:rPr>
          <w:rStyle w:val="WW8Num2z0"/>
          <w:rFonts w:ascii="Verdana" w:hAnsi="Verdana"/>
          <w:color w:val="000000"/>
          <w:sz w:val="18"/>
          <w:szCs w:val="18"/>
        </w:rPr>
        <w:t> </w:t>
      </w:r>
      <w:r>
        <w:rPr>
          <w:rStyle w:val="WW8Num3z0"/>
          <w:rFonts w:ascii="Verdana" w:hAnsi="Verdana"/>
          <w:color w:val="4682B4"/>
          <w:sz w:val="18"/>
          <w:szCs w:val="18"/>
        </w:rPr>
        <w:t>попередельным</w:t>
      </w:r>
      <w:r>
        <w:rPr>
          <w:rStyle w:val="WW8Num2z0"/>
          <w:rFonts w:ascii="Verdana" w:hAnsi="Verdana"/>
          <w:color w:val="000000"/>
          <w:sz w:val="18"/>
          <w:szCs w:val="18"/>
        </w:rPr>
        <w:t> </w:t>
      </w:r>
      <w:r>
        <w:rPr>
          <w:rFonts w:ascii="Verdana" w:hAnsi="Verdana"/>
          <w:color w:val="000000"/>
          <w:sz w:val="18"/>
          <w:szCs w:val="18"/>
        </w:rPr>
        <w:t>методом;</w:t>
      </w:r>
    </w:p>
    <w:p w14:paraId="741BE64F"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использование</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подхода в построении автоматизированной системы управления затратами в исследуемой отрасли;</w:t>
      </w:r>
    </w:p>
    <w:p w14:paraId="6D5F662C" w14:textId="77777777" w:rsidR="0003283D" w:rsidRDefault="0003283D" w:rsidP="00032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обобщена сложившаяся практика учета затрат в виноградарстве и предложены рекомендации по совершенствованию системы учета;</w:t>
      </w:r>
    </w:p>
    <w:p w14:paraId="7FDFA163"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сгруппированы затраты на производство продукции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отрасли виноградарства;</w:t>
      </w:r>
    </w:p>
    <w:p w14:paraId="413F5976" w14:textId="77777777" w:rsidR="0003283D" w:rsidRDefault="0003283D" w:rsidP="00032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организации системы управленческого контроля по центрам затрат в виноградарстве;</w:t>
      </w:r>
    </w:p>
    <w:p w14:paraId="3657DF81" w14:textId="77777777" w:rsidR="0003283D" w:rsidRDefault="0003283D" w:rsidP="00032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совершенствованию технологии возделывания виноградных насаждений с целью управления затратами в виноградарстве;</w:t>
      </w:r>
    </w:p>
    <w:p w14:paraId="64263752"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применения метода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затратами в отрасли виноградарства;</w:t>
      </w:r>
    </w:p>
    <w:p w14:paraId="29252E5D"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предложенные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управления затратами и учета в отрасли виноградарства, с использованием современных технологий обработки экономической информации будет способствовать принятию управленческих решений</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характера. Это позволит правильно организовать процесс (порядок) калькулирования себестоимости готовой продукции,</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Fonts w:ascii="Verdana" w:hAnsi="Verdana"/>
          <w:color w:val="000000"/>
          <w:sz w:val="18"/>
          <w:szCs w:val="18"/>
        </w:rPr>
        <w:t>производства, потерь продукции.</w:t>
      </w:r>
    </w:p>
    <w:p w14:paraId="12707D01"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данного исследования могут быть применены при подготовке методического обеспечения учебных курсов по бухгалтерскому 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в различных отраслях экономики, а также в практической работе</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менеджеров и бухгалтеров.</w:t>
      </w:r>
    </w:p>
    <w:p w14:paraId="00785354"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изложены в статьях и тезисах докладов на научных сессиях профессорско-преподавательского состава, научных сотрудников и аспирантов Санкт-Петербургского государственного инженерно-экономического университета и сборниках трудов Института социально-экономических исследований</w:t>
      </w:r>
      <w:r>
        <w:rPr>
          <w:rStyle w:val="WW8Num2z0"/>
          <w:rFonts w:ascii="Verdana" w:hAnsi="Verdana"/>
          <w:color w:val="000000"/>
          <w:sz w:val="18"/>
          <w:szCs w:val="18"/>
        </w:rPr>
        <w:t> </w:t>
      </w:r>
      <w:r>
        <w:rPr>
          <w:rStyle w:val="WW8Num3z0"/>
          <w:rFonts w:ascii="Verdana" w:hAnsi="Verdana"/>
          <w:color w:val="4682B4"/>
          <w:sz w:val="18"/>
          <w:szCs w:val="18"/>
        </w:rPr>
        <w:t>ДНЦ</w:t>
      </w:r>
      <w:r>
        <w:rPr>
          <w:rStyle w:val="WW8Num2z0"/>
          <w:rFonts w:ascii="Verdana" w:hAnsi="Verdana"/>
          <w:color w:val="000000"/>
          <w:sz w:val="18"/>
          <w:szCs w:val="18"/>
        </w:rPr>
        <w:t> </w:t>
      </w:r>
      <w:r>
        <w:rPr>
          <w:rFonts w:ascii="Verdana" w:hAnsi="Verdana"/>
          <w:color w:val="000000"/>
          <w:sz w:val="18"/>
          <w:szCs w:val="18"/>
        </w:rPr>
        <w:t>РАН г. Махачкала (2002, 2003,2004, 2005 гг.)</w:t>
      </w:r>
    </w:p>
    <w:p w14:paraId="23216754" w14:textId="77777777" w:rsidR="0003283D" w:rsidRDefault="0003283D" w:rsidP="00032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w:t>
      </w:r>
      <w:r>
        <w:rPr>
          <w:rStyle w:val="WW8Num2z0"/>
          <w:rFonts w:ascii="Verdana" w:hAnsi="Verdana"/>
          <w:color w:val="000000"/>
          <w:sz w:val="18"/>
          <w:szCs w:val="18"/>
        </w:rPr>
        <w:t> </w:t>
      </w:r>
      <w:r>
        <w:rPr>
          <w:rStyle w:val="WW8Num3z0"/>
          <w:rFonts w:ascii="Verdana" w:hAnsi="Verdana"/>
          <w:color w:val="4682B4"/>
          <w:sz w:val="18"/>
          <w:szCs w:val="18"/>
        </w:rPr>
        <w:t>виноградарческих</w:t>
      </w:r>
      <w:r>
        <w:rPr>
          <w:rStyle w:val="WW8Num2z0"/>
          <w:rFonts w:ascii="Verdana" w:hAnsi="Verdana"/>
          <w:color w:val="000000"/>
          <w:sz w:val="18"/>
          <w:szCs w:val="18"/>
        </w:rPr>
        <w:t> </w:t>
      </w:r>
      <w:r>
        <w:rPr>
          <w:rFonts w:ascii="Verdana" w:hAnsi="Verdana"/>
          <w:color w:val="000000"/>
          <w:sz w:val="18"/>
          <w:szCs w:val="18"/>
        </w:rPr>
        <w:t>хозяйствах Республики Дагестан, входящих в Комитет «</w:t>
      </w:r>
      <w:r>
        <w:rPr>
          <w:rStyle w:val="WW8Num3z0"/>
          <w:rFonts w:ascii="Verdana" w:hAnsi="Verdana"/>
          <w:color w:val="4682B4"/>
          <w:sz w:val="18"/>
          <w:szCs w:val="18"/>
        </w:rPr>
        <w:t>Дагвино</w:t>
      </w:r>
      <w:r>
        <w:rPr>
          <w:rFonts w:ascii="Verdana" w:hAnsi="Verdana"/>
          <w:color w:val="000000"/>
          <w:sz w:val="18"/>
          <w:szCs w:val="18"/>
        </w:rPr>
        <w:t>».</w:t>
      </w:r>
    </w:p>
    <w:p w14:paraId="5385C2A1" w14:textId="77777777" w:rsidR="0003283D" w:rsidRDefault="0003283D" w:rsidP="00032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6 печатных работах:</w:t>
      </w:r>
    </w:p>
    <w:p w14:paraId="4D8879E9" w14:textId="77777777" w:rsidR="0003283D" w:rsidRDefault="0003283D" w:rsidP="00032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библиографического списка использованной литературы и приложений.</w:t>
      </w:r>
    </w:p>
    <w:p w14:paraId="07B9B285" w14:textId="77777777" w:rsidR="0003283D" w:rsidRDefault="0003283D" w:rsidP="0003283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Ольховская, Оксана Александровна, 2006 год</w:t>
      </w:r>
    </w:p>
    <w:p w14:paraId="7A0247BE"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РВ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24 ноября 1995г №208-ФЗ.</w:t>
      </w:r>
    </w:p>
    <w:p w14:paraId="44874367"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9 декабря 1998 г. №60н.</w:t>
      </w:r>
    </w:p>
    <w:p w14:paraId="1431982B"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 xml:space="preserve">отчетность организации» ПБУ </w:t>
      </w:r>
      <w:r>
        <w:rPr>
          <w:rFonts w:ascii="Verdana" w:hAnsi="Verdana"/>
          <w:color w:val="000000"/>
          <w:sz w:val="18"/>
          <w:szCs w:val="18"/>
        </w:rPr>
        <w:lastRenderedPageBreak/>
        <w:t>4/99.Утверждено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 июля 1999г. №43н.</w:t>
      </w:r>
    </w:p>
    <w:p w14:paraId="4DA7639D"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бухгалтерскому учету «Учет материалыю-щ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5/01.Утверждено Приказом МинфинаРФ от 9 июня 2001г. №44н.</w:t>
      </w:r>
    </w:p>
    <w:p w14:paraId="29A56E81"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6/01.Утверждено Приказом Минфина РФ от 18 мая 2002г. №45н.</w:t>
      </w:r>
    </w:p>
    <w:p w14:paraId="4A8D16FD"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9/99.Утверждено Приказом Минфина РФ от 6 мая 1999г. №32н.</w:t>
      </w:r>
    </w:p>
    <w:p w14:paraId="21B7D6BB"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10/99.Утверждено Приказом Минфина РФ от 6 мая 1999г. №33н.</w:t>
      </w:r>
    </w:p>
    <w:p w14:paraId="24B59036"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России от 13 июня 2001г. № 654 « Об утверждении «Методических рекомендаций по применению Плана счетовбухгалтерского учета финансово-хозяйственной 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w:t>
      </w:r>
    </w:p>
    <w:p w14:paraId="646A3E02"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Минсельхоза РФ от 31 января 2003 г. N 28 «Об утверждении Методических рекомендаций по бухгалтерскому учету доходов и расходов деятельности сельскохозяйственных и других организаций агропромышленного комплекса»</w:t>
      </w:r>
    </w:p>
    <w:p w14:paraId="5AD9BD20"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Минсельхоза РФ от 19 июня 2002 г. N 559 «Об утверждении «Методических рекомендаций по бухгалтерскому учету основных средств сельскохозяйственных организаций»</w:t>
      </w:r>
    </w:p>
    <w:p w14:paraId="6E394BC4"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от 6 июня 2003 г. N 792 новые Методические рекомендации по учету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сельском хозяйстве.</w:t>
      </w:r>
    </w:p>
    <w:p w14:paraId="271C818F"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от 27 октября 2003г. №ВГ -3-02/569 «О внесении изменений в методические рекомендации по применению главы 25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организаций» части второй налогового кодекса Российской Федерации».</w:t>
      </w:r>
    </w:p>
    <w:p w14:paraId="0BA31F66"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и</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10.03.1999г. №20н, ГБ-3-04/39 «Об утверждении положения о порядке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налогоплательщиков при налоговой проверке».</w:t>
      </w:r>
    </w:p>
    <w:p w14:paraId="0BF8345F"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Утверждена постановлением Правительства Российской Федерации от 6 марта 1998г. №283.</w:t>
      </w:r>
    </w:p>
    <w:p w14:paraId="4BFDC959"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Бухгалтерский и налоговый учет расходов на изготовление продукции.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Отраслевое приложение «</w:t>
      </w:r>
      <w:r>
        <w:rPr>
          <w:rStyle w:val="WW8Num3z0"/>
          <w:rFonts w:ascii="Verdana" w:hAnsi="Verdana"/>
          <w:color w:val="4682B4"/>
          <w:sz w:val="18"/>
          <w:szCs w:val="18"/>
        </w:rPr>
        <w:t>Учет в производстве</w:t>
      </w:r>
      <w:r>
        <w:rPr>
          <w:rFonts w:ascii="Verdana" w:hAnsi="Verdana"/>
          <w:color w:val="000000"/>
          <w:sz w:val="18"/>
          <w:szCs w:val="18"/>
        </w:rPr>
        <w:t>», №2. -2002. с. 62</w:t>
      </w:r>
    </w:p>
    <w:p w14:paraId="622234F2"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Агафонова</w:t>
      </w:r>
      <w:r>
        <w:rPr>
          <w:rStyle w:val="WW8Num2z0"/>
          <w:rFonts w:ascii="Verdana" w:hAnsi="Verdana"/>
          <w:color w:val="000000"/>
          <w:sz w:val="18"/>
          <w:szCs w:val="18"/>
        </w:rPr>
        <w:t> </w:t>
      </w:r>
      <w:r>
        <w:rPr>
          <w:rFonts w:ascii="Verdana" w:hAnsi="Verdana"/>
          <w:color w:val="000000"/>
          <w:sz w:val="18"/>
          <w:szCs w:val="18"/>
        </w:rPr>
        <w:t>М.Н. Бухучет в оптовой и</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М.: Бератор -Пресс, 2003.-415с.</w:t>
      </w:r>
    </w:p>
    <w:p w14:paraId="55560B0B"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М.: Экономика, 1984. 168с.</w:t>
      </w:r>
    </w:p>
    <w:p w14:paraId="60F28ABF"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Методика учета и анализа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М.: Финансы и статистика, 1987г.- 194с.</w:t>
      </w:r>
    </w:p>
    <w:p w14:paraId="53C1B4DA"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сборник Ставрополья. Стат. сб. 2002 г., с.28 -75.</w:t>
      </w:r>
    </w:p>
    <w:p w14:paraId="4943E583"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Экономика Дагестана.</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г. Махачкала. 2004г.,С.56-93.</w:t>
      </w:r>
    </w:p>
    <w:p w14:paraId="4CC8B605"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М.А. Вопросы экономики виноградарства. Махачкала. Дагкнигоиздат, 1968г. 61с.</w:t>
      </w:r>
    </w:p>
    <w:p w14:paraId="4AFBB914"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Андрианов В. Государственное регулирование и механизмы саморегуляции в рыночной экономике//</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1996.-№ 5.-С.22-28.</w:t>
      </w:r>
    </w:p>
    <w:p w14:paraId="35F8173F"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М.: Экономика, 1989. 159с.</w:t>
      </w:r>
    </w:p>
    <w:p w14:paraId="09A0A3B5"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Комментарии к новому Плану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учета.М.: Бератор Пресс. 2002. - 147с.</w:t>
      </w:r>
    </w:p>
    <w:p w14:paraId="72B505BB"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использованием капитала. — 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2001 — 656 с.</w:t>
      </w:r>
    </w:p>
    <w:p w14:paraId="25A9D2DE"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 К.: Ника-Центр, Эльга, 2002.— 720 с.</w:t>
      </w:r>
    </w:p>
    <w:p w14:paraId="7F0B52E8"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Учебник для вузов / Под ред. Проф. Ю.А. Бабаева.- М.: Вузовский учебник, 2003. 525с.</w:t>
      </w:r>
    </w:p>
    <w:p w14:paraId="70787A53"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Большой экономический словарь / Под редакцией</w:t>
      </w:r>
      <w:r>
        <w:rPr>
          <w:rStyle w:val="WW8Num2z0"/>
          <w:rFonts w:ascii="Verdana" w:hAnsi="Verdana"/>
          <w:color w:val="000000"/>
          <w:sz w:val="18"/>
          <w:szCs w:val="18"/>
        </w:rPr>
        <w:t> </w:t>
      </w:r>
      <w:r>
        <w:rPr>
          <w:rStyle w:val="WW8Num3z0"/>
          <w:rFonts w:ascii="Verdana" w:hAnsi="Verdana"/>
          <w:color w:val="4682B4"/>
          <w:sz w:val="18"/>
          <w:szCs w:val="18"/>
        </w:rPr>
        <w:t>Азрилияна</w:t>
      </w:r>
      <w:r>
        <w:rPr>
          <w:rStyle w:val="WW8Num2z0"/>
          <w:rFonts w:ascii="Verdana" w:hAnsi="Verdana"/>
          <w:color w:val="000000"/>
          <w:sz w:val="18"/>
          <w:szCs w:val="18"/>
        </w:rPr>
        <w:t> </w:t>
      </w:r>
      <w:r>
        <w:rPr>
          <w:rFonts w:ascii="Verdana" w:hAnsi="Verdana"/>
          <w:color w:val="000000"/>
          <w:sz w:val="18"/>
          <w:szCs w:val="18"/>
        </w:rPr>
        <w:t>А.Н. 5-е изд. Доп. и перераб.- Москва: Институт новой экономики, 2002. - 864 с.</w:t>
      </w:r>
    </w:p>
    <w:p w14:paraId="58F9BFA8"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Катаев А.Н., Комиссаров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 - 223 с.</w:t>
      </w:r>
    </w:p>
    <w:p w14:paraId="003A7377"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 А. Бухгалтерский учет и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2-х частях. 4.2. - М.: Бухгалтерский учет, 1994. - 128 с.</w:t>
      </w:r>
    </w:p>
    <w:p w14:paraId="5D6C5121"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Науч.Ред. Перевода И.И.Елесеева. М.: Финансы и статистика, 2000. -799с</w:t>
      </w:r>
    </w:p>
    <w:p w14:paraId="1F7141F9"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Вайлиуллина Л.З. Учетно-информационное обеспечение в управлении затратами газораспределительных организаций. Автореф. дис.канд.экон.наук. СПб. 2004г. 20с.</w:t>
      </w:r>
    </w:p>
    <w:p w14:paraId="56FCAD4B"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 П. О методах учета затрат на производство // Бухгалтерский учет, 1994.№7. с.40-42.</w:t>
      </w:r>
    </w:p>
    <w:p w14:paraId="36910D28"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Учет расходов,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ф // Бухгалтерский учет, №8. 2002. - с. 15</w:t>
      </w:r>
    </w:p>
    <w:p w14:paraId="75B29B7C"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2000. 541с.</w:t>
      </w:r>
    </w:p>
    <w:p w14:paraId="6003C9B9"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Нормативный учет затрат как способ управления предприятием.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 17. 2001. - с. 51</w:t>
      </w:r>
    </w:p>
    <w:p w14:paraId="0C5EAAC8"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поведения затрат. // Ф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 21.2001.С.22</w:t>
      </w:r>
    </w:p>
    <w:p w14:paraId="26CA75B4"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Виноградарство. Учебник для вузов / К.В.</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Л.М. Малтабар. -1998г.</w:t>
      </w:r>
    </w:p>
    <w:p w14:paraId="401232F6"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Позаказный и попроцессный методы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сравнительный анализ.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12. -2001.-с. 54, №1.-2002.-с. 16</w:t>
      </w:r>
    </w:p>
    <w:p w14:paraId="1539E687"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косвенных расходов. // Бухгалтерский учет, №12. -2001.-с. 42</w:t>
      </w:r>
    </w:p>
    <w:p w14:paraId="694D96BE"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0 Бухгалтерский учет, №17. 2000. - с. 23</w:t>
      </w:r>
    </w:p>
    <w:p w14:paraId="609CDEB9"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Экономический анализ: Учебник для вузов / 2-е изд.,доп. М.: ЮНИТИ-ДАНА, 2002.-615с.</w:t>
      </w:r>
    </w:p>
    <w:p w14:paraId="7D194807"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 К. Организация бухгалтерского учета на предприятиях. -М: Финансы и статистика, 1983.</w:t>
      </w:r>
    </w:p>
    <w:p w14:paraId="4DED392A"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 К., Соколов Я. В. Информационные связи подсистемы</w:t>
      </w:r>
      <w:r>
        <w:rPr>
          <w:rStyle w:val="WW8Num2z0"/>
          <w:rFonts w:ascii="Verdana" w:hAnsi="Verdana"/>
          <w:color w:val="000000"/>
          <w:sz w:val="18"/>
          <w:szCs w:val="18"/>
        </w:rPr>
        <w:t> </w:t>
      </w:r>
      <w:r>
        <w:rPr>
          <w:rStyle w:val="WW8Num3z0"/>
          <w:rFonts w:ascii="Verdana" w:hAnsi="Verdana"/>
          <w:color w:val="4682B4"/>
          <w:sz w:val="18"/>
          <w:szCs w:val="18"/>
        </w:rPr>
        <w:t>АСУ</w:t>
      </w:r>
    </w:p>
    <w:p w14:paraId="20B6ED95"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Кисилева Т.В. Бухгалтерский учет на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и агропромышленных предприятиях. Эффективное пособие по финансовому 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Москва «</w:t>
      </w:r>
      <w:r>
        <w:rPr>
          <w:rStyle w:val="WW8Num3z0"/>
          <w:rFonts w:ascii="Verdana" w:hAnsi="Verdana"/>
          <w:color w:val="4682B4"/>
          <w:sz w:val="18"/>
          <w:szCs w:val="18"/>
        </w:rPr>
        <w:t>КНОРУС</w:t>
      </w:r>
      <w:r>
        <w:rPr>
          <w:rFonts w:ascii="Verdana" w:hAnsi="Verdana"/>
          <w:color w:val="000000"/>
          <w:sz w:val="18"/>
          <w:szCs w:val="18"/>
        </w:rPr>
        <w:t>», Новосибирск, «</w:t>
      </w:r>
      <w:r>
        <w:rPr>
          <w:rStyle w:val="WW8Num3z0"/>
          <w:rFonts w:ascii="Verdana" w:hAnsi="Verdana"/>
          <w:color w:val="4682B4"/>
          <w:sz w:val="18"/>
          <w:szCs w:val="18"/>
        </w:rPr>
        <w:t>ЭКОР</w:t>
      </w:r>
      <w:r>
        <w:rPr>
          <w:rFonts w:ascii="Verdana" w:hAnsi="Verdana"/>
          <w:color w:val="000000"/>
          <w:sz w:val="18"/>
          <w:szCs w:val="18"/>
        </w:rPr>
        <w:t>», 2001г.</w:t>
      </w:r>
    </w:p>
    <w:p w14:paraId="24C52122"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A.A. Додонов. Организация учета в условиях автоматизированной системы управления. М.: Финансы и статистика, 1987. -267с</w:t>
      </w:r>
    </w:p>
    <w:p w14:paraId="3994CB13"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 #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788с.</w:t>
      </w:r>
    </w:p>
    <w:p w14:paraId="1C3F7ACF"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Друри К. Введение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Пред. П.С. Безруких. 4-е изд. Перераб. и доп. - М.: Юнити, Аудит, 1998. - 774с.</w:t>
      </w:r>
    </w:p>
    <w:p w14:paraId="4A57280C"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Ермолович</w:t>
      </w:r>
      <w:r>
        <w:rPr>
          <w:rStyle w:val="WW8Num2z0"/>
          <w:rFonts w:ascii="Verdana" w:hAnsi="Verdana"/>
          <w:color w:val="000000"/>
          <w:sz w:val="18"/>
          <w:szCs w:val="18"/>
        </w:rPr>
        <w:t> </w:t>
      </w:r>
      <w:r>
        <w:rPr>
          <w:rFonts w:ascii="Verdana" w:hAnsi="Verdana"/>
          <w:color w:val="000000"/>
          <w:sz w:val="18"/>
          <w:szCs w:val="18"/>
        </w:rPr>
        <w:t>Л.Л., Сивчик Л.Г., Толкач Г.В.,</w:t>
      </w:r>
      <w:r>
        <w:rPr>
          <w:rStyle w:val="WW8Num2z0"/>
          <w:rFonts w:ascii="Verdana" w:hAnsi="Verdana"/>
          <w:color w:val="000000"/>
          <w:sz w:val="18"/>
          <w:szCs w:val="18"/>
        </w:rPr>
        <w:t> </w:t>
      </w:r>
      <w:r>
        <w:rPr>
          <w:rStyle w:val="WW8Num3z0"/>
          <w:rFonts w:ascii="Verdana" w:hAnsi="Verdana"/>
          <w:color w:val="4682B4"/>
          <w:sz w:val="18"/>
          <w:szCs w:val="18"/>
        </w:rPr>
        <w:t>Щитникова</w:t>
      </w:r>
      <w:r>
        <w:rPr>
          <w:rStyle w:val="WW8Num2z0"/>
          <w:rFonts w:ascii="Verdana" w:hAnsi="Verdana"/>
          <w:color w:val="000000"/>
          <w:sz w:val="18"/>
          <w:szCs w:val="18"/>
        </w:rPr>
        <w:t> </w:t>
      </w:r>
      <w:r>
        <w:rPr>
          <w:rFonts w:ascii="Verdana" w:hAnsi="Verdana"/>
          <w:color w:val="000000"/>
          <w:sz w:val="18"/>
          <w:szCs w:val="18"/>
        </w:rPr>
        <w:t>И.В. Анализ хозяйственной деятельности предприятия:.- Минск: Интерсервисс;</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2001. 576с.</w:t>
      </w:r>
    </w:p>
    <w:p w14:paraId="0CA82DD4"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О.В. Финансовый анализ. М.: Изд-во "Бухгалтерский учет", 1999.-352 с.</w:t>
      </w:r>
    </w:p>
    <w:p w14:paraId="2AF2CCD9"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С.А. Экономические модели и методы в управлении.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- 176с.</w:t>
      </w:r>
    </w:p>
    <w:p w14:paraId="3FA96877"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 Р. Формирование себестоимости продукции (с учетом ПБУ ф 9/99, ПБУ 10/99). М.: Налоговый вестник, 1999 - 359с.</w:t>
      </w:r>
    </w:p>
    <w:p w14:paraId="61196995"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 себестоимостипродукции. -М., 1974</w:t>
      </w:r>
    </w:p>
    <w:p w14:paraId="26F4567E"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Индукаев</w:t>
      </w:r>
      <w:r>
        <w:rPr>
          <w:rStyle w:val="WW8Num2z0"/>
          <w:rFonts w:ascii="Verdana" w:hAnsi="Verdana"/>
          <w:color w:val="000000"/>
          <w:sz w:val="18"/>
          <w:szCs w:val="18"/>
        </w:rPr>
        <w:t> </w:t>
      </w:r>
      <w:r>
        <w:rPr>
          <w:rFonts w:ascii="Verdana" w:hAnsi="Verdana"/>
          <w:color w:val="000000"/>
          <w:sz w:val="18"/>
          <w:szCs w:val="18"/>
        </w:rPr>
        <w:t>В.П. Организация оперативного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М.: Финансы и статистика, 1986. - 143с.</w:t>
      </w:r>
    </w:p>
    <w:p w14:paraId="06A6DFB1"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Информационные технологии бухгалтерского учета / О. П. Ильина. -СПб.: Питер, 2001.-c.23</w:t>
      </w:r>
    </w:p>
    <w:p w14:paraId="4AE03A74"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Проблемы и перспективы развития управленческого учета. Саранск: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2001. 156 с.</w:t>
      </w:r>
    </w:p>
    <w:p w14:paraId="172F53FA"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H.A., И.В. Карташова Бухгалтерский финансовый учет. 2е изд. Учебное пособие. СПб: Питер, 2003</w:t>
      </w:r>
    </w:p>
    <w:p w14:paraId="0DB55D83"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w:t>
      </w:r>
      <w:r>
        <w:rPr>
          <w:rStyle w:val="WW8Num2z0"/>
          <w:rFonts w:ascii="Verdana" w:hAnsi="Verdana"/>
          <w:color w:val="000000"/>
          <w:sz w:val="18"/>
          <w:szCs w:val="18"/>
        </w:rPr>
        <w:t> </w:t>
      </w:r>
      <w:r>
        <w:rPr>
          <w:rStyle w:val="WW8Num3z0"/>
          <w:rFonts w:ascii="Verdana" w:hAnsi="Verdana"/>
          <w:color w:val="4682B4"/>
          <w:sz w:val="18"/>
          <w:szCs w:val="18"/>
        </w:rPr>
        <w:t>ВЗФИ</w:t>
      </w:r>
      <w:r>
        <w:rPr>
          <w:rFonts w:ascii="Verdana" w:hAnsi="Verdana"/>
          <w:color w:val="000000"/>
          <w:sz w:val="18"/>
          <w:szCs w:val="18"/>
        </w:rPr>
        <w:t>. М.: ЮНИТИ, Аудит, 1998.-350с.: ил.</w:t>
      </w:r>
    </w:p>
    <w:p w14:paraId="01D12D35"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Колесникова С.Н.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ИКК</w:t>
      </w:r>
      <w:r>
        <w:rPr>
          <w:rStyle w:val="WW8Num2z0"/>
          <w:rFonts w:ascii="Verdana" w:hAnsi="Verdana"/>
          <w:color w:val="000000"/>
          <w:sz w:val="18"/>
          <w:szCs w:val="18"/>
        </w:rPr>
        <w:t> </w:t>
      </w:r>
      <w:r>
        <w:rPr>
          <w:rFonts w:ascii="Verdana" w:hAnsi="Verdana"/>
          <w:color w:val="000000"/>
          <w:sz w:val="18"/>
          <w:szCs w:val="18"/>
        </w:rPr>
        <w:t>«Статус-Кво 97», 1999. - 331с.4» 67.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Соколов Я.В. Основы управленческого учета. СПб.: Лист,1991.-29 с.</w:t>
      </w:r>
    </w:p>
    <w:p w14:paraId="50BFE9B9"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Кондраков И.Н. Как организовать</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//Бухгалтерский учет. -1998. № 5. - с. 33-41.</w:t>
      </w:r>
    </w:p>
    <w:p w14:paraId="6D764323"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Управление затратами. Спб.: Питер, 2001. 160с.</w:t>
      </w:r>
    </w:p>
    <w:p w14:paraId="6CFA79E4"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Е.Р. Организация системы внутреннего контроля на предприятии в условиях компьютерной обработки данных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2000. - № 11 - с. 56-62.</w:t>
      </w:r>
    </w:p>
    <w:p w14:paraId="60231A7C"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4-е изд., перераб. И доп. -М.: Финансы и статистика, 2002. - 520с.: ил.</w:t>
      </w:r>
    </w:p>
    <w:p w14:paraId="3DBBEE39"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165с.</w:t>
      </w:r>
    </w:p>
    <w:p w14:paraId="6DAEDF1D"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-М.: ИНФРА-М, 1997.- 541с.</w:t>
      </w:r>
    </w:p>
    <w:p w14:paraId="68B256A4"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Теория и практика организации управленческого учета на производственных предприятиях: Научное издание.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"Маркетинг", 2001.-411с.</w:t>
      </w:r>
    </w:p>
    <w:p w14:paraId="1CB2BC34"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Ф.А. Кандидатская диссертация. Методика написания, правила оформления и порядок защиты: Практическое пособие для аспирантов и соискателей ученой степени. 7-е изд.,доп. - М.: 0сь-89,2005. 224с.</w:t>
      </w:r>
    </w:p>
    <w:p w14:paraId="0FEADC94"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Ок. 57000 слов / Под ред.</w:t>
      </w:r>
      <w:r>
        <w:rPr>
          <w:rStyle w:val="WW8Num2z0"/>
          <w:rFonts w:ascii="Verdana" w:hAnsi="Verdana"/>
          <w:color w:val="000000"/>
          <w:sz w:val="18"/>
          <w:szCs w:val="18"/>
        </w:rPr>
        <w:t> </w:t>
      </w:r>
      <w:r>
        <w:rPr>
          <w:rStyle w:val="WW8Num3z0"/>
          <w:rFonts w:ascii="Verdana" w:hAnsi="Verdana"/>
          <w:color w:val="4682B4"/>
          <w:sz w:val="18"/>
          <w:szCs w:val="18"/>
        </w:rPr>
        <w:t>НЛО</w:t>
      </w:r>
      <w:r>
        <w:rPr>
          <w:rFonts w:ascii="Verdana" w:hAnsi="Verdana"/>
          <w:color w:val="000000"/>
          <w:sz w:val="18"/>
          <w:szCs w:val="18"/>
        </w:rPr>
        <w:t>. Шведовой. М.: Русский язык, 1985. - 2527с.</w:t>
      </w:r>
    </w:p>
    <w:p w14:paraId="401CCA65"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Нормируемые статьи затрат в 2002 году. // Российский ф, налоговый курьер. №3 2002. -с. 14</w:t>
      </w:r>
    </w:p>
    <w:p w14:paraId="2B8D5A1C"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 Р., Брю С.Л.,</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принципы, проблемы и политика. В 2-х т.: пер. с англ., 11-е изд., Т.1.- М.: Республика, 1992.-399с.</w:t>
      </w:r>
    </w:p>
    <w:p w14:paraId="68C6C0B5"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Макконелл К., Р.,</w:t>
      </w:r>
      <w:r>
        <w:rPr>
          <w:rStyle w:val="WW8Num2z0"/>
          <w:rFonts w:ascii="Verdana" w:hAnsi="Verdana"/>
          <w:color w:val="000000"/>
          <w:sz w:val="18"/>
          <w:szCs w:val="18"/>
        </w:rPr>
        <w:t> </w:t>
      </w:r>
      <w:r>
        <w:rPr>
          <w:rStyle w:val="WW8Num3z0"/>
          <w:rFonts w:ascii="Verdana" w:hAnsi="Verdana"/>
          <w:color w:val="4682B4"/>
          <w:sz w:val="18"/>
          <w:szCs w:val="18"/>
        </w:rPr>
        <w:t>Брю</w:t>
      </w:r>
      <w:r>
        <w:rPr>
          <w:rStyle w:val="WW8Num2z0"/>
          <w:rFonts w:ascii="Verdana" w:hAnsi="Verdana"/>
          <w:color w:val="000000"/>
          <w:sz w:val="18"/>
          <w:szCs w:val="18"/>
        </w:rPr>
        <w:t> </w:t>
      </w:r>
      <w:r>
        <w:rPr>
          <w:rFonts w:ascii="Verdana" w:hAnsi="Verdana"/>
          <w:color w:val="000000"/>
          <w:sz w:val="18"/>
          <w:szCs w:val="18"/>
        </w:rPr>
        <w:t>С.Л., Экономикс: принципы, проблемы и политика. В 2-х т.: пер. с англ., 11-е изд., Т.2.- М.: Республика, 1992.-400с.</w:t>
      </w:r>
    </w:p>
    <w:p w14:paraId="2BDBC61C"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И. Т. Счетоводство, краткий исторический очерк развития Ф</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и его значение в торгово-промышленных исельскохозяйственных предприятиях. СПб.: Комм, литература, 1906-80. 32с.</w:t>
      </w:r>
    </w:p>
    <w:p w14:paraId="294BD84B"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 Ш. Бухгалтерский учет в отраслях народного хозяйства. -М.: Финансы, 1979.-414с.</w:t>
      </w:r>
    </w:p>
    <w:p w14:paraId="5DB590F5"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Материалы к расширенному заседанию коллегии Минсельхоза РФ «</w:t>
      </w:r>
      <w:r>
        <w:rPr>
          <w:rStyle w:val="WW8Num3z0"/>
          <w:rFonts w:ascii="Verdana" w:hAnsi="Verdana"/>
          <w:color w:val="4682B4"/>
          <w:sz w:val="18"/>
          <w:szCs w:val="18"/>
        </w:rPr>
        <w:t>О состоянии вйноградовинодельческой отрасли и мерах по ее дальнейшему развитию</w:t>
      </w:r>
      <w:r>
        <w:rPr>
          <w:rFonts w:ascii="Verdana" w:hAnsi="Verdana"/>
          <w:color w:val="000000"/>
          <w:sz w:val="18"/>
          <w:szCs w:val="18"/>
        </w:rPr>
        <w:t>». Анапа, 20 сентября 2002. - 35с.; Данные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и Ставропольского края</w:t>
      </w:r>
    </w:p>
    <w:p w14:paraId="1986ED6F"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с1. англ. М.: «Дело», 1992.-702с.</w:t>
      </w:r>
    </w:p>
    <w:p w14:paraId="684F7A69"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Методика учета и анализа себестоимости продукции /А.Ф. Аксененко,В.В.Новиков, В. И.</w:t>
      </w:r>
      <w:r>
        <w:rPr>
          <w:rStyle w:val="WW8Num2z0"/>
          <w:rFonts w:ascii="Verdana" w:hAnsi="Verdana"/>
          <w:color w:val="000000"/>
          <w:sz w:val="18"/>
          <w:szCs w:val="18"/>
        </w:rPr>
        <w:t> </w:t>
      </w:r>
      <w:r>
        <w:rPr>
          <w:rStyle w:val="WW8Num3z0"/>
          <w:rFonts w:ascii="Verdana" w:hAnsi="Verdana"/>
          <w:color w:val="4682B4"/>
          <w:sz w:val="18"/>
          <w:szCs w:val="18"/>
        </w:rPr>
        <w:t>Сидоров</w:t>
      </w:r>
      <w:r>
        <w:rPr>
          <w:rStyle w:val="WW8Num2z0"/>
          <w:rFonts w:ascii="Verdana" w:hAnsi="Verdana"/>
          <w:color w:val="000000"/>
          <w:sz w:val="18"/>
          <w:szCs w:val="18"/>
        </w:rPr>
        <w:t> </w:t>
      </w:r>
      <w:r>
        <w:rPr>
          <w:rFonts w:ascii="Verdana" w:hAnsi="Verdana"/>
          <w:color w:val="000000"/>
          <w:sz w:val="18"/>
          <w:szCs w:val="18"/>
        </w:rPr>
        <w:t>и др.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Финансы и статистика, 1987. - 208 с.</w:t>
      </w:r>
    </w:p>
    <w:p w14:paraId="4C180C19"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Н.В., Михайлов Ю.И. Методические подходы к формированию системы классификации методов учета затрат и калькулирования себестоимости продукции //Актуальные проблемы финансов 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СПб: СПбГИЭУ, 2004г.</w:t>
      </w:r>
    </w:p>
    <w:p w14:paraId="519501E2"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Миддлтон Д. Бухгалтерский учет и принятие финансовых решений /Пер. с англ, под ред. И.И. Елесеевой. М.: Юнити, Аудит, 1997. 408с,</w:t>
      </w:r>
    </w:p>
    <w:p w14:paraId="5C761D08"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Муэрс Р. Эффективное управление: Практ. руководство / Пер. с англ. -М:Финпресс, 1998.- 127с.</w:t>
      </w:r>
    </w:p>
    <w:p w14:paraId="3A44A542"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Производственный учет: снижение и контроль издержек; обеспечение их рациональной структуры / Р. Мюллендорф, М.Карренбауэр; Пер. ; нем. М.И. Корсаков. М.: ФБК-Пресс, 1996. - 148 с.</w:t>
      </w:r>
    </w:p>
    <w:p w14:paraId="76849749"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 Н. Организация и методология бухгалтерского учета вусловиях АСУ: Монография. М.: Финансы и статистика, 1983. -135с.</w:t>
      </w:r>
    </w:p>
    <w:p w14:paraId="57ACC234"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 xml:space="preserve">A.C., Гаджиев Н.Г. Контроль в условиях рыночной экономики. -1994.-175 с.9 </w:t>
      </w:r>
      <w:r>
        <w:rPr>
          <w:rFonts w:ascii="Verdana" w:hAnsi="Verdana"/>
          <w:color w:val="000000"/>
          <w:sz w:val="18"/>
          <w:szCs w:val="18"/>
        </w:rPr>
        <w:lastRenderedPageBreak/>
        <w:t>91.</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Андерсен X., Колдуэлл Д. Принципы бухгалтерского учета. М.: Финансы и статистика, 1997. 486 с.ъ</w:t>
      </w:r>
    </w:p>
    <w:p w14:paraId="19A33A4E"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-М.: «Аналитика-Пресс», 1997,-144с.</w:t>
      </w:r>
    </w:p>
    <w:p w14:paraId="26008E04"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М.: «Аналитика-Пресс», 1997. 144с.</w:t>
      </w:r>
    </w:p>
    <w:p w14:paraId="7E54F475"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Д.Ю. Расходы организации: бухгалтерский и налоговый учет. М.:</w:t>
      </w:r>
      <w:r>
        <w:rPr>
          <w:rStyle w:val="WW8Num2z0"/>
          <w:rFonts w:ascii="Verdana" w:hAnsi="Verdana"/>
          <w:color w:val="000000"/>
          <w:sz w:val="18"/>
          <w:szCs w:val="18"/>
        </w:rPr>
        <w:t> </w:t>
      </w:r>
      <w:r>
        <w:rPr>
          <w:rStyle w:val="WW8Num3z0"/>
          <w:rFonts w:ascii="Verdana" w:hAnsi="Verdana"/>
          <w:color w:val="4682B4"/>
          <w:sz w:val="18"/>
          <w:szCs w:val="18"/>
        </w:rPr>
        <w:t>Бератор</w:t>
      </w:r>
      <w:r>
        <w:rPr>
          <w:rStyle w:val="WW8Num2z0"/>
          <w:rFonts w:ascii="Verdana" w:hAnsi="Verdana"/>
          <w:color w:val="000000"/>
          <w:sz w:val="18"/>
          <w:szCs w:val="18"/>
        </w:rPr>
        <w:t> </w:t>
      </w:r>
      <w:r>
        <w:rPr>
          <w:rFonts w:ascii="Verdana" w:hAnsi="Verdana"/>
          <w:color w:val="000000"/>
          <w:sz w:val="18"/>
          <w:szCs w:val="18"/>
        </w:rPr>
        <w:t>- Пресс, 2003. - 240с.</w:t>
      </w:r>
    </w:p>
    <w:p w14:paraId="1C3337DF"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Управленческий учет. М.: Эдиториал УРСС. 2001.-423с.96,</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Учет затрат и калькулирование себестоимости• продукции в важнейших отраслях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Учебник. М.:Экономика, 1970.- 191с.</w:t>
      </w:r>
    </w:p>
    <w:p w14:paraId="73F33A27"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Рендухов И.М. Учет затрат и калькулирование себестоимости продукции в промышленности. Учебник. М.: Финансы и статистика, 1992.-224с.</w:t>
      </w:r>
    </w:p>
    <w:p w14:paraId="550AE9B2"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w:t>
      </w:r>
      <w:r>
        <w:rPr>
          <w:rStyle w:val="WW8Num3z0"/>
          <w:rFonts w:ascii="Verdana" w:hAnsi="Verdana"/>
          <w:color w:val="4682B4"/>
          <w:sz w:val="18"/>
          <w:szCs w:val="18"/>
        </w:rPr>
        <w:t>Финансы и статистика</w:t>
      </w:r>
      <w:r>
        <w:rPr>
          <w:rFonts w:ascii="Verdana" w:hAnsi="Verdana"/>
          <w:color w:val="000000"/>
          <w:sz w:val="18"/>
          <w:szCs w:val="18"/>
        </w:rPr>
        <w:t>», 1987.-288С.</w:t>
      </w:r>
    </w:p>
    <w:p w14:paraId="1EB43180"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прочтениевнутрихозяйственного расчета//Бухгалтерский учет. 2000. - № 17, - с. 10</w:t>
      </w:r>
    </w:p>
    <w:p w14:paraId="01DBBB31"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АСУ и проблемы теории бухгалтерского учета. М.: Финансы и статистика, 1981. - 224с.</w:t>
      </w:r>
    </w:p>
    <w:p w14:paraId="65A90969"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 -М.: ф Финансы, 1979.</w:t>
      </w:r>
    </w:p>
    <w:p w14:paraId="20DAED58"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Папковская</w:t>
      </w:r>
      <w:r>
        <w:rPr>
          <w:rStyle w:val="WW8Num2z0"/>
          <w:rFonts w:ascii="Verdana" w:hAnsi="Verdana"/>
          <w:color w:val="000000"/>
          <w:sz w:val="18"/>
          <w:szCs w:val="18"/>
        </w:rPr>
        <w:t> </w:t>
      </w:r>
      <w:r>
        <w:rPr>
          <w:rFonts w:ascii="Verdana" w:hAnsi="Verdana"/>
          <w:color w:val="000000"/>
          <w:sz w:val="18"/>
          <w:szCs w:val="18"/>
        </w:rPr>
        <w:t>П.Я. Производственный учет в</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теория и методология.-Минск, ООО «</w:t>
      </w:r>
      <w:r>
        <w:rPr>
          <w:rStyle w:val="WW8Num3z0"/>
          <w:rFonts w:ascii="Verdana" w:hAnsi="Verdana"/>
          <w:color w:val="4682B4"/>
          <w:sz w:val="18"/>
          <w:szCs w:val="18"/>
        </w:rPr>
        <w:t>Информпресс</w:t>
      </w:r>
      <w:r>
        <w:rPr>
          <w:rFonts w:ascii="Verdana" w:hAnsi="Verdana"/>
          <w:color w:val="000000"/>
          <w:sz w:val="18"/>
          <w:szCs w:val="18"/>
        </w:rPr>
        <w:t>», 2001. -216 с.</w:t>
      </w:r>
    </w:p>
    <w:p w14:paraId="09D01E8A"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Цели и задачи управленческого учета /Бухгалтерский учет. 2000. - № 19.-е. 63-65.</w:t>
      </w:r>
    </w:p>
    <w:p w14:paraId="1030583F"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М.: Финансы и статистика, 1986. - 175с.ф 105.</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И.И. Учет, калькуляция и анализ себестоимости промышленной продукции. М.: Финансы, 1966. - 255 с.•А</w:t>
      </w:r>
    </w:p>
    <w:p w14:paraId="29B620A3"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И.В. Документооборот в бухгалтерском учете. СПб.:Герда, 2001.-294с.</w:t>
      </w:r>
    </w:p>
    <w:p w14:paraId="4B0EC616"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Пютц Д. Аналитический учет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 Вопросы статистики. 1996. -№ 9.-е. 41-46.</w:t>
      </w:r>
    </w:p>
    <w:p w14:paraId="10D20EAA"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Пипко</w:t>
      </w:r>
      <w:r>
        <w:rPr>
          <w:rStyle w:val="WW8Num2z0"/>
          <w:rFonts w:ascii="Verdana" w:hAnsi="Verdana"/>
          <w:color w:val="000000"/>
          <w:sz w:val="18"/>
          <w:szCs w:val="18"/>
        </w:rPr>
        <w:t> </w:t>
      </w:r>
      <w:r>
        <w:rPr>
          <w:rFonts w:ascii="Verdana" w:hAnsi="Verdana"/>
          <w:color w:val="000000"/>
          <w:sz w:val="18"/>
          <w:szCs w:val="18"/>
        </w:rPr>
        <w:t>В.А., Бережной В.И. Булавина JI.H. Бухгалтерский (финансовый) учет: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расчетных операций. М.: Финансы и статистика, 202.-416с.</w:t>
      </w:r>
    </w:p>
    <w:p w14:paraId="65894CF9"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Попова JI.B. Метод «директ-костинг»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 Бухгалтерский учет. 2003. №19. -с. 66-67</w:t>
      </w:r>
    </w:p>
    <w:p w14:paraId="5F5AD5A8"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T.I, Т.2.Бухгалтерский финансовый и управленческий учет: Учебник. 4-е изд., перераб. И доп. - М.: Финансы и статистика, 2002. - 480 е.: ил.</w:t>
      </w:r>
    </w:p>
    <w:p w14:paraId="3AC368C5"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P.C., Соколов Я.В. Моделирование как метод бухгалтерского учета. J1: ЛИСТ им. Ф. Энгельса, 1974</w:t>
      </w:r>
    </w:p>
    <w:p w14:paraId="75972621"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Ротарь</w:t>
      </w:r>
      <w:r>
        <w:rPr>
          <w:rStyle w:val="WW8Num2z0"/>
          <w:rFonts w:ascii="Verdana" w:hAnsi="Verdana"/>
          <w:color w:val="000000"/>
          <w:sz w:val="18"/>
          <w:szCs w:val="18"/>
        </w:rPr>
        <w:t> </w:t>
      </w:r>
      <w:r>
        <w:rPr>
          <w:rFonts w:ascii="Verdana" w:hAnsi="Verdana"/>
          <w:color w:val="000000"/>
          <w:sz w:val="18"/>
          <w:szCs w:val="18"/>
        </w:rPr>
        <w:t>В.И. Нормативные методы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виноградарстве с учетом экологических факторов/ Автореф. дис.эконом.наук.-М., 1984г.-21 с.</w:t>
      </w:r>
    </w:p>
    <w:p w14:paraId="429EB4A7"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предприятия:пер,</w:t>
      </w:r>
    </w:p>
    <w:p w14:paraId="5D853D76"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Ришар Ж. Бухгалтерский учет: теория и практика. М.: Финансы и статистика, 2000.-158с.</w:t>
      </w:r>
    </w:p>
    <w:p w14:paraId="5B93CD0E"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5-е изд. доп. и перераб. -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"Новое знание", 2002. - 687с.</w:t>
      </w:r>
    </w:p>
    <w:p w14:paraId="502E6F39"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Сапьян</w:t>
      </w:r>
      <w:r>
        <w:rPr>
          <w:rStyle w:val="WW8Num2z0"/>
          <w:rFonts w:ascii="Verdana" w:hAnsi="Verdana"/>
          <w:color w:val="000000"/>
          <w:sz w:val="18"/>
          <w:szCs w:val="18"/>
        </w:rPr>
        <w:t> </w:t>
      </w:r>
      <w:r>
        <w:rPr>
          <w:rFonts w:ascii="Verdana" w:hAnsi="Verdana"/>
          <w:color w:val="000000"/>
          <w:sz w:val="18"/>
          <w:szCs w:val="18"/>
        </w:rPr>
        <w:t>О.Н. Первичные документы: учет основных средств//"Главбух",</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"Учет в сельском хозяйстве", N 2, II</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2004г.</w:t>
      </w:r>
    </w:p>
    <w:p w14:paraId="206DAF15"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Серпуховитина</w:t>
      </w:r>
      <w:r>
        <w:rPr>
          <w:rStyle w:val="WW8Num2z0"/>
          <w:rFonts w:ascii="Verdana" w:hAnsi="Verdana"/>
          <w:color w:val="000000"/>
          <w:sz w:val="18"/>
          <w:szCs w:val="18"/>
        </w:rPr>
        <w:t> </w:t>
      </w:r>
      <w:r>
        <w:rPr>
          <w:rFonts w:ascii="Verdana" w:hAnsi="Verdana"/>
          <w:color w:val="000000"/>
          <w:sz w:val="18"/>
          <w:szCs w:val="18"/>
        </w:rPr>
        <w:t>К.А.Эффективность энергоосбережающих технологий в виноградарстве. // Виноград и вино России. 2001 г.-№4 -С 12-14.</w:t>
      </w:r>
    </w:p>
    <w:p w14:paraId="2AE27626"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как его использовать для контроля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Пер. с англ, под ред. Н.Д.Эриашвили. М.; ЮНИТИ, Аудит, 1997.-179с.</w:t>
      </w:r>
    </w:p>
    <w:p w14:paraId="4CDB4826"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Пятов М.Л. Законодательные основы бухгалтерского учета. М.: «</w:t>
      </w:r>
      <w:r>
        <w:rPr>
          <w:rStyle w:val="WW8Num3z0"/>
          <w:rFonts w:ascii="Verdana" w:hAnsi="Verdana"/>
          <w:color w:val="4682B4"/>
          <w:sz w:val="18"/>
          <w:szCs w:val="18"/>
        </w:rPr>
        <w:t>Закон и право</w:t>
      </w:r>
      <w:r>
        <w:rPr>
          <w:rFonts w:ascii="Verdana" w:hAnsi="Verdana"/>
          <w:color w:val="000000"/>
          <w:sz w:val="18"/>
          <w:szCs w:val="18"/>
        </w:rPr>
        <w:t>», ЮНИТИ, 2000. 223 с.</w:t>
      </w:r>
    </w:p>
    <w:p w14:paraId="136BCA6D"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Бухгалтерский учет для руководителя. -М.:Проспект, 2000г.</w:t>
      </w:r>
    </w:p>
    <w:p w14:paraId="29416B4D"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//Бухгалтерский учет, 2000. № 18. - с.50-52.</w:t>
      </w:r>
    </w:p>
    <w:p w14:paraId="4DBE2930"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М.: Аудит, ЮНИТИ, 1996. - 638с.</w:t>
      </w:r>
    </w:p>
    <w:p w14:paraId="133EE378"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 - 400с.</w:t>
      </w:r>
    </w:p>
    <w:p w14:paraId="6EA91B94"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Основы калькуляции и экономического анализа себестоимости.-М. Л., 1934.-479с.</w:t>
      </w:r>
    </w:p>
    <w:p w14:paraId="6893E450"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 И. Теория и практика</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М. - Л.: Госнаучтехиздат. 1931 Г.-149 с.</w:t>
      </w:r>
    </w:p>
    <w:p w14:paraId="0CAAD278"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Страхова</w:t>
      </w:r>
      <w:r>
        <w:rPr>
          <w:rStyle w:val="WW8Num2z0"/>
          <w:rFonts w:ascii="Verdana" w:hAnsi="Verdana"/>
          <w:color w:val="000000"/>
          <w:sz w:val="18"/>
          <w:szCs w:val="18"/>
        </w:rPr>
        <w:t> </w:t>
      </w:r>
      <w:r>
        <w:rPr>
          <w:rFonts w:ascii="Verdana" w:hAnsi="Verdana"/>
          <w:color w:val="000000"/>
          <w:sz w:val="18"/>
          <w:szCs w:val="18"/>
        </w:rPr>
        <w:t>Л. Организация управления промышленным предприятием //Российский экономический журнал, 1993. -№ 6.- с.68</w:t>
      </w:r>
    </w:p>
    <w:p w14:paraId="1058ED4F"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И все-таки производственный, а не «</w:t>
      </w:r>
      <w:r>
        <w:rPr>
          <w:rStyle w:val="WW8Num3z0"/>
          <w:rFonts w:ascii="Verdana" w:hAnsi="Verdana"/>
          <w:color w:val="4682B4"/>
          <w:sz w:val="18"/>
          <w:szCs w:val="18"/>
        </w:rPr>
        <w:t>управленческий</w:t>
      </w:r>
      <w:r>
        <w:rPr>
          <w:rFonts w:ascii="Verdana" w:hAnsi="Verdana"/>
          <w:color w:val="000000"/>
          <w:sz w:val="18"/>
          <w:szCs w:val="18"/>
        </w:rPr>
        <w:t>» учет//</w:t>
      </w:r>
    </w:p>
    <w:p w14:paraId="3E94AD84"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М.:Финансы и статистика, 1993. -496 с.</w:t>
      </w:r>
    </w:p>
    <w:p w14:paraId="68D1752C"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Распределение косвенных затрат между</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отдельных видов продукции. // Аудиторские ведомости, №8. - 2000. -с.25</w:t>
      </w:r>
    </w:p>
    <w:p w14:paraId="4688F91E"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 планирования. М: -Финансы и статистика, 2002.</w:t>
      </w:r>
    </w:p>
    <w:p w14:paraId="0FC9CF77"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Шейхов</w:t>
      </w:r>
      <w:r>
        <w:rPr>
          <w:rStyle w:val="WW8Num2z0"/>
          <w:rFonts w:ascii="Verdana" w:hAnsi="Verdana"/>
          <w:color w:val="000000"/>
          <w:sz w:val="18"/>
          <w:szCs w:val="18"/>
        </w:rPr>
        <w:t> </w:t>
      </w:r>
      <w:r>
        <w:rPr>
          <w:rFonts w:ascii="Verdana" w:hAnsi="Verdana"/>
          <w:color w:val="000000"/>
          <w:sz w:val="18"/>
          <w:szCs w:val="18"/>
        </w:rPr>
        <w:t>М.А. Динамика развития виноградарства в Дагестане. //Материалы Круглого стола проведенного в</w:t>
      </w:r>
      <w:r>
        <w:rPr>
          <w:rStyle w:val="WW8Num2z0"/>
          <w:rFonts w:ascii="Verdana" w:hAnsi="Verdana"/>
          <w:color w:val="000000"/>
          <w:sz w:val="18"/>
          <w:szCs w:val="18"/>
        </w:rPr>
        <w:t> </w:t>
      </w:r>
      <w:r>
        <w:rPr>
          <w:rStyle w:val="WW8Num3z0"/>
          <w:rFonts w:ascii="Verdana" w:hAnsi="Verdana"/>
          <w:color w:val="4682B4"/>
          <w:sz w:val="18"/>
          <w:szCs w:val="18"/>
        </w:rPr>
        <w:t>ИСЭИ</w:t>
      </w:r>
      <w:r>
        <w:rPr>
          <w:rStyle w:val="WW8Num2z0"/>
          <w:rFonts w:ascii="Verdana" w:hAnsi="Verdana"/>
          <w:color w:val="000000"/>
          <w:sz w:val="18"/>
          <w:szCs w:val="18"/>
        </w:rPr>
        <w:t> </w:t>
      </w:r>
      <w:r>
        <w:rPr>
          <w:rFonts w:ascii="Verdana" w:hAnsi="Verdana"/>
          <w:color w:val="000000"/>
          <w:sz w:val="18"/>
          <w:szCs w:val="18"/>
        </w:rPr>
        <w:t>ДНЦ РАН 19 ноября 2004г.</w:t>
      </w:r>
    </w:p>
    <w:p w14:paraId="4C28BA5B"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М.С. Как закрывать счета учета затрат в конце года// "Главбух", Отраслевое приложение "Учет в сельском хозяйстве", N 4, IVквартал 2002г.</w:t>
      </w:r>
    </w:p>
    <w:p w14:paraId="518222C1"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Юсуфов</w:t>
      </w:r>
      <w:r>
        <w:rPr>
          <w:rStyle w:val="WW8Num2z0"/>
          <w:rFonts w:ascii="Verdana" w:hAnsi="Verdana"/>
          <w:color w:val="000000"/>
          <w:sz w:val="18"/>
          <w:szCs w:val="18"/>
        </w:rPr>
        <w:t> </w:t>
      </w:r>
      <w:r>
        <w:rPr>
          <w:rFonts w:ascii="Verdana" w:hAnsi="Verdana"/>
          <w:color w:val="000000"/>
          <w:sz w:val="18"/>
          <w:szCs w:val="18"/>
        </w:rPr>
        <w:t>A.M., Исмаилов М.И. О финансовом учете продукции с молодых многолетних насаждений. //Экономика сельскохозяйственных и перерабатывающих предприятий, №7 - 2001г. - с.39-41</w:t>
      </w:r>
    </w:p>
    <w:p w14:paraId="087C1CF5"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Яремчак П.В. Саженцы: учет затрат// Учет в сельском хозяйстве 2003г. -№1-24-29</w:t>
      </w:r>
    </w:p>
    <w:p w14:paraId="1C6FAA7D"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Ящук</w:t>
      </w:r>
      <w:r>
        <w:rPr>
          <w:rStyle w:val="WW8Num2z0"/>
          <w:rFonts w:ascii="Verdana" w:hAnsi="Verdana"/>
          <w:color w:val="000000"/>
          <w:sz w:val="18"/>
          <w:szCs w:val="18"/>
        </w:rPr>
        <w:t> </w:t>
      </w:r>
      <w:r>
        <w:rPr>
          <w:rFonts w:ascii="Verdana" w:hAnsi="Verdana"/>
          <w:color w:val="000000"/>
          <w:sz w:val="18"/>
          <w:szCs w:val="18"/>
        </w:rPr>
        <w:t>H.A. Нормативный учет затрат и анализ себестоимости сельскохозяйственной продукции. М.: Финансы и статистика, 1981.144с.</w:t>
      </w:r>
    </w:p>
    <w:p w14:paraId="02EC3BD4" w14:textId="77777777" w:rsidR="0003283D" w:rsidRDefault="0003283D" w:rsidP="00032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Справочно 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Плюс»139. http://ifac.org/140. http://www.imanet.org/ima/index.asp141. www.qaap.ru142. www.altrc.ru143. www.dist-cons.ru144. www.finanalis.ru</w:t>
      </w:r>
    </w:p>
    <w:p w14:paraId="327CDCEB" w14:textId="4DE3EA25" w:rsidR="0003283D" w:rsidRPr="0003283D" w:rsidRDefault="0003283D" w:rsidP="0003283D">
      <w:r>
        <w:rPr>
          <w:rFonts w:ascii="Verdana" w:hAnsi="Verdana"/>
          <w:color w:val="000000"/>
          <w:sz w:val="18"/>
          <w:szCs w:val="18"/>
        </w:rPr>
        <w:br/>
      </w:r>
      <w:r>
        <w:rPr>
          <w:rFonts w:ascii="Verdana" w:hAnsi="Verdana"/>
          <w:color w:val="000000"/>
          <w:sz w:val="18"/>
          <w:szCs w:val="18"/>
        </w:rPr>
        <w:br/>
      </w:r>
      <w:bookmarkStart w:id="0" w:name="_GoBack"/>
      <w:bookmarkEnd w:id="0"/>
    </w:p>
    <w:sectPr w:rsidR="0003283D" w:rsidRPr="0003283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200AC" w14:textId="77777777" w:rsidR="00B94162" w:rsidRDefault="00B94162">
      <w:pPr>
        <w:spacing w:after="0" w:line="240" w:lineRule="auto"/>
      </w:pPr>
      <w:r>
        <w:separator/>
      </w:r>
    </w:p>
  </w:endnote>
  <w:endnote w:type="continuationSeparator" w:id="0">
    <w:p w14:paraId="6559E8A9" w14:textId="77777777" w:rsidR="00B94162" w:rsidRDefault="00B9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3DC21" w14:textId="77777777" w:rsidR="00B94162" w:rsidRDefault="00B94162">
      <w:pPr>
        <w:spacing w:after="0" w:line="240" w:lineRule="auto"/>
      </w:pPr>
      <w:r>
        <w:separator/>
      </w:r>
    </w:p>
  </w:footnote>
  <w:footnote w:type="continuationSeparator" w:id="0">
    <w:p w14:paraId="5B0CB027" w14:textId="77777777" w:rsidR="00B94162" w:rsidRDefault="00B94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162"/>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09286-E6D8-48AD-B741-5CABCD4D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11757</TotalTime>
  <Pages>8</Pages>
  <Words>3608</Words>
  <Characters>20569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1102</cp:revision>
  <cp:lastPrinted>2009-02-06T05:36:00Z</cp:lastPrinted>
  <dcterms:created xsi:type="dcterms:W3CDTF">2016-05-04T14:28:00Z</dcterms:created>
  <dcterms:modified xsi:type="dcterms:W3CDTF">2016-07-25T12:29:00Z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