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6EFD3852" w:rsidR="00610EDD" w:rsidRPr="00D47587" w:rsidRDefault="00D47587" w:rsidP="00D47587">
      <w:bookmarkStart w:id="0" w:name="_GoBack"/>
      <w:r>
        <w:rPr>
          <w:rFonts w:ascii="Verdana" w:hAnsi="Verdana"/>
          <w:b/>
          <w:bCs/>
          <w:color w:val="000000"/>
          <w:shd w:val="clear" w:color="auto" w:fill="FFFFFF"/>
        </w:rPr>
        <w:t>Скіць Андрій Вікторович. Соціально-виховна робота з неповнолітніми засудженими у виховних колоніях</w:t>
      </w:r>
      <w:bookmarkEnd w:id="0"/>
      <w:r>
        <w:rPr>
          <w:rFonts w:ascii="Verdana" w:hAnsi="Verdana"/>
          <w:b/>
          <w:bCs/>
          <w:color w:val="000000"/>
          <w:shd w:val="clear" w:color="auto" w:fill="FFFFFF"/>
        </w:rPr>
        <w:t>.- Дисертація канд. пед. наук: 13.00.05, Київ. ун-т ім. Бориса Грінченка. - Київ, 2014.- 200 с.</w:t>
      </w:r>
    </w:p>
    <w:sectPr w:rsidR="00610EDD" w:rsidRPr="00D4758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C930D" w14:textId="77777777" w:rsidR="008F4311" w:rsidRDefault="008F4311">
      <w:pPr>
        <w:spacing w:after="0" w:line="240" w:lineRule="auto"/>
      </w:pPr>
      <w:r>
        <w:separator/>
      </w:r>
    </w:p>
  </w:endnote>
  <w:endnote w:type="continuationSeparator" w:id="0">
    <w:p w14:paraId="73DDD11F" w14:textId="77777777" w:rsidR="008F4311" w:rsidRDefault="008F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A851" w14:textId="77777777" w:rsidR="008F4311" w:rsidRDefault="008F4311">
      <w:pPr>
        <w:spacing w:after="0" w:line="240" w:lineRule="auto"/>
      </w:pPr>
      <w:r>
        <w:separator/>
      </w:r>
    </w:p>
  </w:footnote>
  <w:footnote w:type="continuationSeparator" w:id="0">
    <w:p w14:paraId="2A44699F" w14:textId="77777777" w:rsidR="008F4311" w:rsidRDefault="008F4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033"/>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5DA0"/>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714"/>
    <w:rsid w:val="001178DB"/>
    <w:rsid w:val="00117B81"/>
    <w:rsid w:val="0012064A"/>
    <w:rsid w:val="00120671"/>
    <w:rsid w:val="001208B5"/>
    <w:rsid w:val="00120DE0"/>
    <w:rsid w:val="001212F4"/>
    <w:rsid w:val="00121C8A"/>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83"/>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371"/>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2543"/>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7E9"/>
    <w:rsid w:val="002B1FB6"/>
    <w:rsid w:val="002B2009"/>
    <w:rsid w:val="002B24A4"/>
    <w:rsid w:val="002B2645"/>
    <w:rsid w:val="002B3349"/>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B30"/>
    <w:rsid w:val="002D7E8D"/>
    <w:rsid w:val="002D7EBE"/>
    <w:rsid w:val="002D7F46"/>
    <w:rsid w:val="002D7F95"/>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BB"/>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700"/>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76"/>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48B"/>
    <w:rsid w:val="00570651"/>
    <w:rsid w:val="00570A84"/>
    <w:rsid w:val="00570CBE"/>
    <w:rsid w:val="00570DAB"/>
    <w:rsid w:val="005713EE"/>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639"/>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311"/>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26"/>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B2B"/>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872"/>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7F9"/>
    <w:rsid w:val="00AE5C23"/>
    <w:rsid w:val="00AE5CAA"/>
    <w:rsid w:val="00AE5F7F"/>
    <w:rsid w:val="00AE6026"/>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5CC"/>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317"/>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53D"/>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60B4"/>
    <w:rsid w:val="00D47587"/>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6B6D"/>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1A1"/>
    <w:rsid w:val="00FA6965"/>
    <w:rsid w:val="00FA7278"/>
    <w:rsid w:val="00FA754F"/>
    <w:rsid w:val="00FA7CA7"/>
    <w:rsid w:val="00FA7F63"/>
    <w:rsid w:val="00FB0A90"/>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20419</TotalTime>
  <Pages>1</Pages>
  <Words>28</Words>
  <Characters>166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3953</cp:revision>
  <cp:lastPrinted>2009-02-06T05:36:00Z</cp:lastPrinted>
  <dcterms:created xsi:type="dcterms:W3CDTF">2016-09-19T15:12:00Z</dcterms:created>
  <dcterms:modified xsi:type="dcterms:W3CDTF">2017-01-25T20:11:00Z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