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1E335" w14:textId="77777777" w:rsidR="00C06D50" w:rsidRDefault="00C06D50" w:rsidP="00C06D5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Организационно-методическое обеспечение развития управленческого учета затрат в растениеводстве</w:t>
      </w:r>
    </w:p>
    <w:p w14:paraId="452ADF7B" w14:textId="30061776" w:rsidR="00016286" w:rsidRDefault="00C06D50" w:rsidP="00C06D5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08.00.12, кандидат экономических наук Кудинова, Маргарита Васильевна</w:t>
      </w:r>
      <w:r>
        <w:rPr>
          <w:rFonts w:ascii="Verdana" w:hAnsi="Verdana"/>
          <w:color w:val="000000"/>
          <w:sz w:val="18"/>
          <w:szCs w:val="18"/>
        </w:rPr>
        <w:br/>
      </w:r>
      <w:r>
        <w:rPr>
          <w:rFonts w:ascii="Verdana" w:hAnsi="Verdana"/>
          <w:color w:val="000000"/>
          <w:sz w:val="18"/>
          <w:szCs w:val="18"/>
        </w:rPr>
        <w:br/>
      </w:r>
    </w:p>
    <w:p w14:paraId="13C1C447" w14:textId="77777777" w:rsidR="00C06D50" w:rsidRDefault="00C06D50" w:rsidP="00C06D50">
      <w:pPr>
        <w:rPr>
          <w:rFonts w:ascii="Verdana" w:hAnsi="Verdana"/>
          <w:color w:val="000000"/>
          <w:sz w:val="18"/>
          <w:szCs w:val="18"/>
        </w:rPr>
      </w:pPr>
    </w:p>
    <w:p w14:paraId="4DC47EEB" w14:textId="77777777" w:rsidR="00C06D50" w:rsidRDefault="00C06D50" w:rsidP="00C06D5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645D6EA"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2013</w:t>
      </w:r>
    </w:p>
    <w:p w14:paraId="405284CE" w14:textId="77777777" w:rsidR="00C06D50" w:rsidRDefault="00C06D50" w:rsidP="00C06D5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8BDBCB6"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Кудинова, Маргарита Васильевна</w:t>
      </w:r>
    </w:p>
    <w:p w14:paraId="61FD5ED8" w14:textId="77777777" w:rsidR="00C06D50" w:rsidRDefault="00C06D50" w:rsidP="00C06D50">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02C5E4F"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2ACE5F" w14:textId="77777777" w:rsidR="00C06D50" w:rsidRDefault="00C06D50" w:rsidP="00C06D5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3BEBE6"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Москва</w:t>
      </w:r>
    </w:p>
    <w:p w14:paraId="7FD5CB24" w14:textId="77777777" w:rsidR="00C06D50" w:rsidRDefault="00C06D50" w:rsidP="00C06D50">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7DF1632"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08.00.12</w:t>
      </w:r>
    </w:p>
    <w:p w14:paraId="54634837" w14:textId="77777777" w:rsidR="00C06D50" w:rsidRDefault="00C06D50" w:rsidP="00C06D5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D64DD4"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74B4C7" w14:textId="77777777" w:rsidR="00C06D50" w:rsidRDefault="00C06D50" w:rsidP="00C06D50">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7480C63" w14:textId="77777777" w:rsidR="00C06D50" w:rsidRDefault="00C06D50" w:rsidP="00C06D50">
      <w:pPr>
        <w:spacing w:line="270" w:lineRule="atLeast"/>
        <w:rPr>
          <w:rFonts w:ascii="Verdana" w:hAnsi="Verdana"/>
          <w:color w:val="000000"/>
          <w:sz w:val="18"/>
          <w:szCs w:val="18"/>
        </w:rPr>
      </w:pPr>
      <w:r>
        <w:rPr>
          <w:rFonts w:ascii="Verdana" w:hAnsi="Verdana"/>
          <w:color w:val="000000"/>
          <w:sz w:val="18"/>
          <w:szCs w:val="18"/>
        </w:rPr>
        <w:t>234</w:t>
      </w:r>
    </w:p>
    <w:p w14:paraId="1210007E" w14:textId="77777777" w:rsidR="00C06D50" w:rsidRDefault="00C06D50" w:rsidP="00C06D5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Кудинова, Маргарита Васильевна</w:t>
      </w:r>
    </w:p>
    <w:p w14:paraId="0AEFA30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4E722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w:t>
      </w:r>
    </w:p>
    <w:p w14:paraId="2A7D180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сущности, содержания и места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системе управления коммерческой организацией.</w:t>
      </w:r>
    </w:p>
    <w:p w14:paraId="1C0ECB2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Предпосылки и необходимость управления затратами в сельском хозяйстве.</w:t>
      </w:r>
    </w:p>
    <w:p w14:paraId="7E94B3D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Организационно-методическое</w:t>
      </w:r>
      <w:r>
        <w:rPr>
          <w:rStyle w:val="WW8Num2z0"/>
          <w:rFonts w:ascii="Verdana" w:hAnsi="Verdana"/>
          <w:color w:val="000000"/>
          <w:sz w:val="18"/>
          <w:szCs w:val="18"/>
        </w:rPr>
        <w:t> </w:t>
      </w:r>
      <w:r>
        <w:rPr>
          <w:rFonts w:ascii="Verdana" w:hAnsi="Verdana"/>
          <w:color w:val="000000"/>
          <w:sz w:val="18"/>
          <w:szCs w:val="18"/>
        </w:rPr>
        <w:t>обеспечение управленческого учета в сельскохозяйственных организациях.</w:t>
      </w:r>
    </w:p>
    <w:p w14:paraId="29C4380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становления управленческого учета в сельскохозяйственных организациях.</w:t>
      </w:r>
    </w:p>
    <w:p w14:paraId="67A6B81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 организации системы управленческого учета.</w:t>
      </w:r>
    </w:p>
    <w:p w14:paraId="01F0354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документального обеспечения информацией о затратах в системе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w:t>
      </w:r>
    </w:p>
    <w:p w14:paraId="7737A041" w14:textId="77777777" w:rsidR="00C06D50" w:rsidRDefault="00C06D50" w:rsidP="00C06D5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"Организационно-методическое обеспечение развития управленческого учета затрат в растениеводстве"</w:t>
      </w:r>
    </w:p>
    <w:p w14:paraId="2C0BCCD0"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Российской Федерации устанавливает</w:t>
      </w:r>
      <w:r>
        <w:rPr>
          <w:rStyle w:val="WW8Num2z0"/>
          <w:rFonts w:ascii="Verdana" w:hAnsi="Verdana"/>
          <w:color w:val="000000"/>
          <w:sz w:val="18"/>
          <w:szCs w:val="18"/>
        </w:rPr>
        <w:t> </w:t>
      </w:r>
      <w:proofErr w:type="spellStart"/>
      <w:r>
        <w:rPr>
          <w:rStyle w:val="WW8Num3z0"/>
          <w:rFonts w:ascii="Verdana" w:hAnsi="Verdana"/>
          <w:color w:val="4682B4"/>
          <w:sz w:val="18"/>
          <w:szCs w:val="18"/>
        </w:rPr>
        <w:t>высококонкурентную</w:t>
      </w:r>
      <w:proofErr w:type="spellEnd"/>
      <w:r>
        <w:rPr>
          <w:rStyle w:val="WW8Num2z0"/>
          <w:rFonts w:ascii="Verdana" w:hAnsi="Verdana"/>
          <w:color w:val="000000"/>
          <w:sz w:val="18"/>
          <w:szCs w:val="18"/>
        </w:rPr>
        <w:t> </w:t>
      </w:r>
      <w:r>
        <w:rPr>
          <w:rFonts w:ascii="Verdana" w:hAnsi="Verdana"/>
          <w:color w:val="000000"/>
          <w:sz w:val="18"/>
          <w:szCs w:val="18"/>
        </w:rPr>
        <w:t>среду для сельскохозяйственных товаропроизводителей, успешное функционирование которых напрямую зависит от</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 xml:space="preserve">и качества принимаемых экономических решений. В этих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выступающий в качестве одной из подсистем управления, способствует достижению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организации, используя присущие ему методы и приемы. Современные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позволяют коммерческим организациям быстро адаптироваться к постоянно меняющимся рыночным условиям и достигать определенных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5BBD0108"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обеспечивает в полной мере</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исчерпывающей и своевременной информацией о результатах финансово-хозяйственной деятельности конкретной организации и протекающих внутри нее процессах. Причиной сложившейся ситуации является то, что в настоящее время в большинстве отечественных сельскохозяйственных организаций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и контроля функционируют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между ними нет четкой взаимосвязи. Управленческий учет пока не находит широкого применения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частности, в отрасли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полномасштабному его внедрению препятствует ряд</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xml:space="preserve">, методологических и иных факторов, выражающихся в </w:t>
      </w:r>
      <w:proofErr w:type="spellStart"/>
      <w:r>
        <w:rPr>
          <w:rFonts w:ascii="Verdana" w:hAnsi="Verdana"/>
          <w:color w:val="000000"/>
          <w:sz w:val="18"/>
          <w:szCs w:val="18"/>
        </w:rPr>
        <w:t>отсутствии</w:t>
      </w:r>
      <w:r>
        <w:rPr>
          <w:rStyle w:val="WW8Num3z0"/>
          <w:rFonts w:ascii="Verdana" w:hAnsi="Verdana"/>
          <w:color w:val="4682B4"/>
          <w:sz w:val="18"/>
          <w:szCs w:val="18"/>
        </w:rPr>
        <w:t>заинтересованности</w:t>
      </w:r>
      <w:proofErr w:type="spellEnd"/>
      <w:r>
        <w:rPr>
          <w:rStyle w:val="WW8Num2z0"/>
          <w:rFonts w:ascii="Verdana" w:hAnsi="Verdana"/>
          <w:color w:val="000000"/>
          <w:sz w:val="18"/>
          <w:szCs w:val="18"/>
        </w:rPr>
        <w:t> </w:t>
      </w:r>
      <w:r>
        <w:rPr>
          <w:rFonts w:ascii="Verdana" w:hAnsi="Verdana"/>
          <w:color w:val="000000"/>
          <w:sz w:val="18"/>
          <w:szCs w:val="18"/>
        </w:rPr>
        <w:t>высшего руководства, недостатке высококвалифицированных специалистов, адаптированных методик и т.д. В этой связи особую актуальность приобретают проблемы поиска эффективной организации и развития управленческого учета в сельскохозяйственных организациях для успешной реализации и полноценного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w:t>
      </w:r>
    </w:p>
    <w:p w14:paraId="7CDD75F5"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теории и практики управленческого учета исследовались многими учеными-экономистами, выступавшими основоположниками относительно нового научного направления, получившего свое дальнейшее стремительное развитие. Весомый вклад в исследование методологии и организации управленческого учета в условиях развития рыночных отношений внесли такие известные отечественные ученые, как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И.Н. Богатая, C.B. Булгакова,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xml:space="preserve">, Н.Д. </w:t>
      </w:r>
      <w:proofErr w:type="gramStart"/>
      <w:r>
        <w:rPr>
          <w:rFonts w:ascii="Verdana" w:hAnsi="Verdana"/>
          <w:color w:val="000000"/>
          <w:sz w:val="18"/>
          <w:szCs w:val="18"/>
        </w:rPr>
        <w:t>Вруб-</w:t>
      </w:r>
      <w:proofErr w:type="spellStart"/>
      <w:r>
        <w:rPr>
          <w:rFonts w:ascii="Verdana" w:hAnsi="Verdana"/>
          <w:color w:val="000000"/>
          <w:sz w:val="18"/>
          <w:szCs w:val="18"/>
        </w:rPr>
        <w:t>левский</w:t>
      </w:r>
      <w:proofErr w:type="spellEnd"/>
      <w:proofErr w:type="gramEnd"/>
      <w:r>
        <w:rPr>
          <w:rFonts w:ascii="Verdana" w:hAnsi="Verdana"/>
          <w:color w:val="000000"/>
          <w:sz w:val="18"/>
          <w:szCs w:val="18"/>
        </w:rPr>
        <w:t>, И.М. Дмитриева, В.А.</w:t>
      </w:r>
      <w:r>
        <w:rPr>
          <w:rStyle w:val="WW8Num2z0"/>
          <w:rFonts w:ascii="Verdana" w:hAnsi="Verdana"/>
          <w:color w:val="000000"/>
          <w:sz w:val="18"/>
          <w:szCs w:val="18"/>
        </w:rPr>
        <w:t> </w:t>
      </w:r>
      <w:proofErr w:type="spellStart"/>
      <w:r>
        <w:rPr>
          <w:rStyle w:val="WW8Num3z0"/>
          <w:rFonts w:ascii="Verdana" w:hAnsi="Verdana"/>
          <w:color w:val="4682B4"/>
          <w:sz w:val="18"/>
          <w:szCs w:val="18"/>
        </w:rPr>
        <w:t>Залевский</w:t>
      </w:r>
      <w:proofErr w:type="spellEnd"/>
      <w:r>
        <w:rPr>
          <w:rFonts w:ascii="Verdana" w:hAnsi="Verdana"/>
          <w:color w:val="000000"/>
          <w:sz w:val="18"/>
          <w:szCs w:val="18"/>
        </w:rPr>
        <w:t>, В.Б. Ивашкевич, Т.П. Карпова,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Е.А. </w:t>
      </w:r>
      <w:proofErr w:type="spellStart"/>
      <w:r>
        <w:rPr>
          <w:rFonts w:ascii="Verdana" w:hAnsi="Verdana"/>
          <w:color w:val="000000"/>
          <w:sz w:val="18"/>
          <w:szCs w:val="18"/>
        </w:rPr>
        <w:t>Мизиковский</w:t>
      </w:r>
      <w:proofErr w:type="spellEnd"/>
      <w:r>
        <w:rPr>
          <w:rFonts w:ascii="Verdana" w:hAnsi="Verdana"/>
          <w:color w:val="000000"/>
          <w:sz w:val="18"/>
          <w:szCs w:val="18"/>
        </w:rPr>
        <w:t>, O.E.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С.А. Рассказова-Николаева, Я.В. Соколов,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xml:space="preserve">, В.И. Ткач,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и др.</w:t>
      </w:r>
    </w:p>
    <w:p w14:paraId="570320FA"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Среди зарубежных ученых, посвятивших свои труды вопросам управленческого учета, стоит выделить следующих: Дж. </w:t>
      </w:r>
      <w:proofErr w:type="spellStart"/>
      <w:r>
        <w:rPr>
          <w:rFonts w:ascii="Verdana" w:hAnsi="Verdana"/>
          <w:color w:val="000000"/>
          <w:sz w:val="18"/>
          <w:szCs w:val="18"/>
        </w:rPr>
        <w:t>Блэк</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Э. Майер, Р. Манн,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xml:space="preserve">, Дж. </w:t>
      </w:r>
      <w:proofErr w:type="spellStart"/>
      <w:r>
        <w:rPr>
          <w:rFonts w:ascii="Verdana" w:hAnsi="Verdana"/>
          <w:color w:val="000000"/>
          <w:sz w:val="18"/>
          <w:szCs w:val="18"/>
        </w:rPr>
        <w:t>Сигел</w:t>
      </w:r>
      <w:proofErr w:type="spellEnd"/>
      <w:r>
        <w:rPr>
          <w:rFonts w:ascii="Verdana" w:hAnsi="Verdana"/>
          <w:color w:val="000000"/>
          <w:sz w:val="18"/>
          <w:szCs w:val="18"/>
        </w:rPr>
        <w:t xml:space="preserve">, Дж. </w:t>
      </w:r>
      <w:proofErr w:type="spellStart"/>
      <w:r>
        <w:rPr>
          <w:rFonts w:ascii="Verdana" w:hAnsi="Verdana"/>
          <w:color w:val="000000"/>
          <w:sz w:val="18"/>
          <w:szCs w:val="18"/>
        </w:rPr>
        <w:t>Фостер</w:t>
      </w:r>
      <w:proofErr w:type="spellEnd"/>
      <w:r>
        <w:rPr>
          <w:rFonts w:ascii="Verdana" w:hAnsi="Verdana"/>
          <w:color w:val="000000"/>
          <w:sz w:val="18"/>
          <w:szCs w:val="18"/>
        </w:rPr>
        <w:t>, П. Фридман, Д. Хан, Ч.</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Дж. </w:t>
      </w:r>
      <w:proofErr w:type="spellStart"/>
      <w:r>
        <w:rPr>
          <w:rFonts w:ascii="Verdana" w:hAnsi="Verdana"/>
          <w:color w:val="000000"/>
          <w:sz w:val="18"/>
          <w:szCs w:val="18"/>
        </w:rPr>
        <w:t>Шим</w:t>
      </w:r>
      <w:proofErr w:type="spellEnd"/>
      <w:r>
        <w:rPr>
          <w:rFonts w:ascii="Verdana" w:hAnsi="Verdana"/>
          <w:color w:val="000000"/>
          <w:sz w:val="18"/>
          <w:szCs w:val="18"/>
        </w:rPr>
        <w:t>, Р. Энтони, А.</w:t>
      </w:r>
      <w:r>
        <w:rPr>
          <w:rStyle w:val="WW8Num2z0"/>
          <w:rFonts w:ascii="Verdana" w:hAnsi="Verdana"/>
          <w:color w:val="000000"/>
          <w:sz w:val="18"/>
          <w:szCs w:val="18"/>
        </w:rPr>
        <w:t> </w:t>
      </w:r>
      <w:proofErr w:type="spellStart"/>
      <w:r>
        <w:rPr>
          <w:rStyle w:val="WW8Num3z0"/>
          <w:rFonts w:ascii="Verdana" w:hAnsi="Verdana"/>
          <w:color w:val="4682B4"/>
          <w:sz w:val="18"/>
          <w:szCs w:val="18"/>
        </w:rPr>
        <w:t>Яругова</w:t>
      </w:r>
      <w:proofErr w:type="spellEnd"/>
      <w:r>
        <w:rPr>
          <w:rStyle w:val="WW8Num2z0"/>
          <w:rFonts w:ascii="Verdana" w:hAnsi="Verdana"/>
          <w:color w:val="000000"/>
          <w:sz w:val="18"/>
          <w:szCs w:val="18"/>
        </w:rPr>
        <w:t> </w:t>
      </w:r>
      <w:r>
        <w:rPr>
          <w:rFonts w:ascii="Verdana" w:hAnsi="Verdana"/>
          <w:color w:val="000000"/>
          <w:sz w:val="18"/>
          <w:szCs w:val="18"/>
        </w:rPr>
        <w:t>и др.</w:t>
      </w:r>
    </w:p>
    <w:p w14:paraId="2E150318"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современных проблем организации и развития управленческого учета в агропромышленном комплексе национальной экономики нашло отражение в исследованиях P.A.</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Алборова</w:t>
      </w:r>
      <w:proofErr w:type="spellEnd"/>
      <w:r>
        <w:rPr>
          <w:rFonts w:ascii="Verdana" w:hAnsi="Verdana"/>
          <w:color w:val="000000"/>
          <w:sz w:val="18"/>
          <w:szCs w:val="18"/>
        </w:rPr>
        <w:t>, М.Ф. Бычкова, A.A. Голованов, А.Ф.</w:t>
      </w:r>
      <w:r>
        <w:rPr>
          <w:rStyle w:val="WW8Num2z0"/>
          <w:rFonts w:ascii="Verdana" w:hAnsi="Verdana"/>
          <w:color w:val="000000"/>
          <w:sz w:val="18"/>
          <w:szCs w:val="18"/>
        </w:rPr>
        <w:t> </w:t>
      </w:r>
      <w:r>
        <w:rPr>
          <w:rStyle w:val="WW8Num3z0"/>
          <w:rFonts w:ascii="Verdana" w:hAnsi="Verdana"/>
          <w:color w:val="4682B4"/>
          <w:sz w:val="18"/>
          <w:szCs w:val="18"/>
        </w:rPr>
        <w:t>Дятловой</w:t>
      </w:r>
      <w:r>
        <w:rPr>
          <w:rFonts w:ascii="Verdana" w:hAnsi="Verdana"/>
          <w:color w:val="000000"/>
          <w:sz w:val="18"/>
          <w:szCs w:val="18"/>
        </w:rPr>
        <w:t>, Ю.А. Литвина, Б.Г. Маслова, А.Х.</w:t>
      </w:r>
      <w:r>
        <w:rPr>
          <w:rStyle w:val="WW8Num2z0"/>
          <w:rFonts w:ascii="Verdana" w:hAnsi="Verdana"/>
          <w:color w:val="000000"/>
          <w:sz w:val="18"/>
          <w:szCs w:val="18"/>
        </w:rPr>
        <w:t> </w:t>
      </w:r>
      <w:proofErr w:type="spellStart"/>
      <w:r>
        <w:rPr>
          <w:rStyle w:val="WW8Num3z0"/>
          <w:rFonts w:ascii="Verdana" w:hAnsi="Verdana"/>
          <w:color w:val="4682B4"/>
          <w:sz w:val="18"/>
          <w:szCs w:val="18"/>
        </w:rPr>
        <w:t>Раметова</w:t>
      </w:r>
      <w:proofErr w:type="spellEnd"/>
      <w:r>
        <w:rPr>
          <w:rFonts w:ascii="Verdana" w:hAnsi="Verdana"/>
          <w:color w:val="000000"/>
          <w:sz w:val="18"/>
          <w:szCs w:val="18"/>
        </w:rPr>
        <w:t xml:space="preserve">, Т.С. </w:t>
      </w:r>
      <w:proofErr w:type="spellStart"/>
      <w:r>
        <w:rPr>
          <w:rFonts w:ascii="Verdana" w:hAnsi="Verdana"/>
          <w:color w:val="000000"/>
          <w:sz w:val="18"/>
          <w:szCs w:val="18"/>
        </w:rPr>
        <w:t>Сандриковой</w:t>
      </w:r>
      <w:proofErr w:type="spellEnd"/>
      <w:r>
        <w:rPr>
          <w:rFonts w:ascii="Verdana" w:hAnsi="Verdana"/>
          <w:color w:val="000000"/>
          <w:sz w:val="18"/>
          <w:szCs w:val="18"/>
        </w:rPr>
        <w:t>, Е.И. Степаненко, А.И.</w:t>
      </w:r>
      <w:r>
        <w:rPr>
          <w:rStyle w:val="WW8Num2z0"/>
          <w:rFonts w:ascii="Verdana" w:hAnsi="Verdana"/>
          <w:color w:val="000000"/>
          <w:sz w:val="18"/>
          <w:szCs w:val="18"/>
        </w:rPr>
        <w:t> </w:t>
      </w:r>
      <w:r>
        <w:rPr>
          <w:rStyle w:val="WW8Num3z0"/>
          <w:rFonts w:ascii="Verdana" w:hAnsi="Verdana"/>
          <w:color w:val="4682B4"/>
          <w:sz w:val="18"/>
          <w:szCs w:val="18"/>
        </w:rPr>
        <w:t>Трубилина</w:t>
      </w:r>
      <w:r>
        <w:rPr>
          <w:rFonts w:ascii="Verdana" w:hAnsi="Verdana"/>
          <w:color w:val="000000"/>
          <w:sz w:val="18"/>
          <w:szCs w:val="18"/>
        </w:rPr>
        <w:t xml:space="preserve">, М.З. </w:t>
      </w:r>
      <w:proofErr w:type="spellStart"/>
      <w:r>
        <w:rPr>
          <w:rFonts w:ascii="Verdana" w:hAnsi="Verdana"/>
          <w:color w:val="000000"/>
          <w:sz w:val="18"/>
          <w:szCs w:val="18"/>
        </w:rPr>
        <w:t>Пизенгольца</w:t>
      </w:r>
      <w:proofErr w:type="spellEnd"/>
      <w:r>
        <w:rPr>
          <w:rFonts w:ascii="Verdana" w:hAnsi="Verdana"/>
          <w:color w:val="000000"/>
          <w:sz w:val="18"/>
          <w:szCs w:val="18"/>
        </w:rPr>
        <w:t xml:space="preserve">, Л.И. </w:t>
      </w:r>
      <w:proofErr w:type="spellStart"/>
      <w:r>
        <w:rPr>
          <w:rFonts w:ascii="Verdana" w:hAnsi="Verdana"/>
          <w:color w:val="000000"/>
          <w:sz w:val="18"/>
          <w:szCs w:val="18"/>
        </w:rPr>
        <w:t>Хоружий</w:t>
      </w:r>
      <w:proofErr w:type="spellEnd"/>
      <w:r>
        <w:rPr>
          <w:rFonts w:ascii="Verdana" w:hAnsi="Verdana"/>
          <w:color w:val="000000"/>
          <w:sz w:val="18"/>
          <w:szCs w:val="18"/>
        </w:rPr>
        <w:t>, В.Т.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Чупахиной</w:t>
      </w:r>
      <w:proofErr w:type="spellEnd"/>
      <w:r>
        <w:rPr>
          <w:rFonts w:ascii="Verdana" w:hAnsi="Verdana"/>
          <w:color w:val="000000"/>
          <w:sz w:val="18"/>
          <w:szCs w:val="18"/>
        </w:rPr>
        <w:t xml:space="preserve">, В.Г. </w:t>
      </w:r>
      <w:proofErr w:type="spellStart"/>
      <w:r>
        <w:rPr>
          <w:rFonts w:ascii="Verdana" w:hAnsi="Verdana"/>
          <w:color w:val="000000"/>
          <w:sz w:val="18"/>
          <w:szCs w:val="18"/>
        </w:rPr>
        <w:t>Широбокова</w:t>
      </w:r>
      <w:proofErr w:type="spellEnd"/>
      <w:r>
        <w:rPr>
          <w:rFonts w:ascii="Verdana" w:hAnsi="Verdana"/>
          <w:color w:val="000000"/>
          <w:sz w:val="18"/>
          <w:szCs w:val="18"/>
        </w:rPr>
        <w:t xml:space="preserve"> и других авторов.</w:t>
      </w:r>
    </w:p>
    <w:p w14:paraId="77247540"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в настоящее время имеют место различные точки зрения относительно сущности управленческого учета, его предмета, объектов и структуры. Недостаточно внимания уделено вопросам системного внедрения таких моделей управленческого учета, как "директ-костинг" и "стандарт-</w:t>
      </w:r>
      <w:proofErr w:type="spellStart"/>
      <w:r>
        <w:rPr>
          <w:rFonts w:ascii="Verdana" w:hAnsi="Verdana"/>
          <w:color w:val="000000"/>
          <w:sz w:val="18"/>
          <w:szCs w:val="18"/>
        </w:rPr>
        <w:t>кост</w:t>
      </w:r>
      <w:proofErr w:type="spellEnd"/>
      <w:r>
        <w:rPr>
          <w:rFonts w:ascii="Verdana" w:hAnsi="Verdana"/>
          <w:color w:val="000000"/>
          <w:sz w:val="18"/>
          <w:szCs w:val="18"/>
        </w:rPr>
        <w:t>" в учетно-аналитическую практику сельскохозяйственных организаций, в частности, в отрасли растениеводства. До конца не исследованными остаются проблемы практической реализации рационального механизма взаимосвязи управленческого учета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Особую актуальность приобретают вопросы организации и ведения управленческого учета с применением современных информационных технологий. Отмеченные факторы явились определяющими при выборе темы и структуры диссертационного исследования, постановке цели, определении задач.</w:t>
      </w:r>
    </w:p>
    <w:p w14:paraId="4CB307AB"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w:t>
      </w:r>
      <w:proofErr w:type="spellStart"/>
      <w:r>
        <w:rPr>
          <w:rFonts w:ascii="Verdana" w:hAnsi="Verdana"/>
          <w:color w:val="000000"/>
          <w:sz w:val="18"/>
          <w:szCs w:val="18"/>
        </w:rPr>
        <w:t>Целыо</w:t>
      </w:r>
      <w:proofErr w:type="spellEnd"/>
      <w:r>
        <w:rPr>
          <w:rFonts w:ascii="Verdana" w:hAnsi="Verdana"/>
          <w:color w:val="000000"/>
          <w:sz w:val="18"/>
          <w:szCs w:val="18"/>
        </w:rPr>
        <w:t xml:space="preserve"> диссертационного исследования является разработка теоретико-методических положений и научно- практических рекомендаций по организационно-методическому обеспечению развития управленческого учета затрат в сельскохозяйственных организациях в отрасли растениеводства.</w:t>
      </w:r>
    </w:p>
    <w:p w14:paraId="0B3A08DC"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 исследования:</w:t>
      </w:r>
    </w:p>
    <w:p w14:paraId="4C729C50"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уточнить определение управленческого учета и выявить наиболее оптимальную форму взаимосвязи бухгалтерского (финансового) учета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при использовании системы "директ-костинг"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63E39256"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группу счетов</w:t>
      </w:r>
      <w:r>
        <w:rPr>
          <w:rStyle w:val="WW8Num2z0"/>
          <w:rFonts w:ascii="Verdana" w:hAnsi="Verdana"/>
          <w:color w:val="000000"/>
          <w:sz w:val="18"/>
          <w:szCs w:val="18"/>
        </w:rPr>
        <w:t> </w:t>
      </w:r>
      <w:r>
        <w:rPr>
          <w:rStyle w:val="WW8Num3z0"/>
          <w:rFonts w:ascii="Verdana" w:hAnsi="Verdana"/>
          <w:color w:val="4682B4"/>
          <w:sz w:val="18"/>
          <w:szCs w:val="18"/>
        </w:rPr>
        <w:t>управленского</w:t>
      </w:r>
      <w:r>
        <w:rPr>
          <w:rStyle w:val="WW8Num2z0"/>
          <w:rFonts w:ascii="Verdana" w:hAnsi="Verdana"/>
          <w:color w:val="000000"/>
          <w:sz w:val="18"/>
          <w:szCs w:val="18"/>
        </w:rPr>
        <w:t> </w:t>
      </w:r>
      <w:r>
        <w:rPr>
          <w:rFonts w:ascii="Verdana" w:hAnsi="Verdana"/>
          <w:color w:val="000000"/>
          <w:sz w:val="18"/>
          <w:szCs w:val="18"/>
        </w:rPr>
        <w:t>учета, необходимых для учета затрат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соответствующую номенклатуру статей издержек, выделить обусловленные спецификой отрасли растениеводства центры затрат и обеспечить тем самым возможность применения системы "директ-костинг";</w:t>
      </w:r>
    </w:p>
    <w:p w14:paraId="2C71CEF3"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отражения операций на счетах управленческого учета в условиях развитого (многоступенчатого) "директ-костинга";</w:t>
      </w:r>
    </w:p>
    <w:p w14:paraId="251D14B9"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адаптировать методику</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растениеводства применительно к специфике системы "директ-костинг";</w:t>
      </w:r>
    </w:p>
    <w:p w14:paraId="67B0CBE1"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методический подход к расчету точек</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по видам продукции растениеводства.</w:t>
      </w:r>
    </w:p>
    <w:p w14:paraId="048A6C4E"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диссертационного исследования. Предметом исследования является комплекс теоретических, организационных и методических проблем управленческого учета, возникающих при его организации и ведении в процессе взаимодействия с системой управления, включая методику учета затрат и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растениеводства. Объектом исследования выступает система управленческого учета затрат в сельскохозяйственных организациях. Основные исследовании проведены на примере сельскохозяйственных организаций Воронежской области.</w:t>
      </w:r>
    </w:p>
    <w:p w14:paraId="4D699F96"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 п. 1.7.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(финансовый, управленческий, налоговый и др.) учет в организациях различных организационно-правовых форм, всех сфер и отраслей; п. 1.11. Проблемы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w:t>
      </w:r>
    </w:p>
    <w:p w14:paraId="681C209F"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Диссертационная работа выполнялась на основе объективных принципов и методов научного познания, с использованием базовых положений теории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экономического анализа, статистики. В работе применялись такие методы научных исследований, как диалектический, исторический, логический, аналогия, моделирование, сравнение, наблюдение, анализ и синтез, индукция и дедукция, научное абстрагирование, измерение, двойная запись,</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балансовое обобщение и другие.</w:t>
      </w:r>
    </w:p>
    <w:p w14:paraId="1A1C5984"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положения экономической теории,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проблемам развития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w:t>
      </w:r>
    </w:p>
    <w:p w14:paraId="4CA2EA0E"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обеспечили законодательные и нормативные акты Российской Федерации, нормативно-правовые документы Правительства РФ, Министерства финансов РФ, Министерства сельского хозяйства РФ в области бухгалтерского учета, методические рекомендации Министерства экономического развития РФ в сфере управленческого учета, научные, методические и проектные разработки научно-исследовательских институтов РФ, официальные статистические данные Федеральной службы государственной статистики РФ,</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статистическая отчетность, сведения аналитического и синтетического учета сельскохозяйственных организаций Воронежской области, справочная литература и другая информация.</w:t>
      </w:r>
    </w:p>
    <w:p w14:paraId="20F9F168"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теоретико-методических положений и практических рекомендаций по развитию управленческого учета в сельскохозяйственных организациях в растениеводстве с целью повышения качества информационного обеспечения управления.</w:t>
      </w:r>
    </w:p>
    <w:p w14:paraId="2FAEDFD9"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Элементами научного вклада являются следующие наиболее существенные результаты:</w:t>
      </w:r>
    </w:p>
    <w:p w14:paraId="62CE6318"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управленческого учета, обоснована наиболее оптимальная форма связи бухгалтерского (финансового) учета с управленческим, заключающаяся в дифференцированной автономии последнего, что обеспечивает получение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информации в актуальных аналитических разрезах с применением автоматизации учетного процесса для осуществления параллельного отражения операций в контурах финансового и управленческого </w:t>
      </w:r>
      <w:r>
        <w:rPr>
          <w:rFonts w:ascii="Verdana" w:hAnsi="Verdana"/>
          <w:color w:val="000000"/>
          <w:sz w:val="18"/>
          <w:szCs w:val="18"/>
        </w:rPr>
        <w:lastRenderedPageBreak/>
        <w:t>учета;</w:t>
      </w:r>
    </w:p>
    <w:p w14:paraId="22BC72B3"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блок счетов и</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Style w:val="WW8Num2z0"/>
          <w:rFonts w:ascii="Verdana" w:hAnsi="Verdana"/>
          <w:color w:val="000000"/>
          <w:sz w:val="18"/>
          <w:szCs w:val="18"/>
        </w:rPr>
        <w:t> </w:t>
      </w:r>
      <w:r>
        <w:rPr>
          <w:rFonts w:ascii="Verdana" w:hAnsi="Verdana"/>
          <w:color w:val="000000"/>
          <w:sz w:val="18"/>
          <w:szCs w:val="18"/>
        </w:rPr>
        <w:t>управленческого учета, включая оптимальную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издержек, выделены обусловленные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центры затрат, благодаря чему достигается относительно точное разграничение затрат на переменные, постоянные и, смешанные, что позволяет в отличие от используемых на практике моделей максимально соблюдать основные принципы системы "директ-костинг" и формировать востребованную учетно-аналитическую информацию для принятия управленческих решений в условиях</w:t>
      </w:r>
      <w:r>
        <w:rPr>
          <w:rStyle w:val="WW8Num2z0"/>
          <w:rFonts w:ascii="Verdana" w:hAnsi="Verdana"/>
          <w:color w:val="000000"/>
          <w:sz w:val="18"/>
          <w:szCs w:val="18"/>
        </w:rPr>
        <w:t> </w:t>
      </w:r>
      <w:proofErr w:type="spellStart"/>
      <w:r>
        <w:rPr>
          <w:rStyle w:val="WW8Num3z0"/>
          <w:rFonts w:ascii="Verdana" w:hAnsi="Verdana"/>
          <w:color w:val="4682B4"/>
          <w:sz w:val="18"/>
          <w:szCs w:val="18"/>
        </w:rPr>
        <w:t>высококонкурентной</w:t>
      </w:r>
      <w:proofErr w:type="spellEnd"/>
      <w:r>
        <w:rPr>
          <w:rStyle w:val="WW8Num2z0"/>
          <w:rFonts w:ascii="Verdana" w:hAnsi="Verdana"/>
          <w:color w:val="000000"/>
          <w:sz w:val="18"/>
          <w:szCs w:val="18"/>
        </w:rPr>
        <w:t> </w:t>
      </w:r>
      <w:r>
        <w:rPr>
          <w:rFonts w:ascii="Verdana" w:hAnsi="Verdana"/>
          <w:color w:val="000000"/>
          <w:sz w:val="18"/>
          <w:szCs w:val="18"/>
        </w:rPr>
        <w:t>среды;</w:t>
      </w:r>
    </w:p>
    <w:p w14:paraId="328914D8"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операций на счетах управленческого учета, которая в отличие от общеизвестных подходов предполагает применение развитого "директ-костинга", когда отсутствует необходимость в распределении постоянных затрат на объекты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 одновременно сохраняется возможность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 xml:space="preserve">затратах и доходах в востребованных аналитических разрезах при выполнении достоверных </w:t>
      </w:r>
      <w:proofErr w:type="spellStart"/>
      <w:r>
        <w:rPr>
          <w:rFonts w:ascii="Verdana" w:hAnsi="Verdana"/>
          <w:color w:val="000000"/>
          <w:sz w:val="18"/>
          <w:szCs w:val="18"/>
        </w:rPr>
        <w:t>калькуляционно</w:t>
      </w:r>
      <w:proofErr w:type="spellEnd"/>
      <w:r>
        <w:rPr>
          <w:rFonts w:ascii="Verdana" w:hAnsi="Verdana"/>
          <w:color w:val="000000"/>
          <w:sz w:val="18"/>
          <w:szCs w:val="18"/>
        </w:rPr>
        <w:t>-аналитических расчетов;</w:t>
      </w:r>
    </w:p>
    <w:p w14:paraId="4FF177D0"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уточнена методика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растениеводства на основе переменных затрат, в которой в отличие от традиционных подходов, максимальное количество прямых затрат, непосредственно зависящих от объемов производства сельскохозяйственной продукции, включается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не производится распределение косвенных постоянных расходов в системе счетов управленческого учета;</w:t>
      </w:r>
    </w:p>
    <w:p w14:paraId="7D8E3C21"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нахождению точек безубыточности по продукции растениеводства, позволяющий более точно определять в системе предложенных счетов управленческого учета величины постоянных и переменных затрат, задействованных в расчете и относимых на конкретную сельскохозяйственную культуру.</w:t>
      </w:r>
    </w:p>
    <w:p w14:paraId="54A5A876"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обосновании теоретических положений, позволяющих рассматривать управленческий учет одновременно как активно-адаптивную подсистему управления, и относительно самостоятельную область научных знаний, объединяющую ряд прикладных экономических наук.</w:t>
      </w:r>
    </w:p>
    <w:p w14:paraId="723C950D"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Представленные разработки носят научный и прикладной характер, могут быть использованы: Министерством сельского хозяйства РФ при разработке методических рекомендаций по организации и ведению учета по системе "директ-костинг", а также иной модели управленческого учета в условиях его автономии от бухгалтерского (финансового); в практической деятельности сельскохозяйственных организаций при выборе прогрессивных методов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растениеводства, для оптимального планирования производственной программы, а также при проведении углубленного экономического анализа затрат и финансовых результатов как в рамках отрасли растениеводства, так и по организации в целом; при преподавании в высших учебных заведениях дисциплин "Бухгалтерский управленческий учет", "Учет затрат,</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"Концепции и модели управленческого учета"; в системе обучения, аттестации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управленческому учету,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192EF9ED"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исследований докладывались на международных научно-практических конференциях 2010-2011 гг. Определенные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xml:space="preserve">- методические рекомендации и положения (построение аналитического учета затрат основного и вспомогательных производств, методика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растениеводства, формирование центров затрат) внедрены в практическую деятельность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"Масловский" и ЗАО Агрофирма "Славянка". Отдельные научные и практические предложения автора одобрены и включены в учебно-методические материалы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Воронежский ГАУ.</w:t>
      </w:r>
    </w:p>
    <w:p w14:paraId="3A36C9A5"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РГТЭУ "Проблемы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и финансов в развитии социально- экономических систем", номер государственной регистрации </w:t>
      </w:r>
      <w:r>
        <w:rPr>
          <w:rFonts w:ascii="Verdana" w:hAnsi="Verdana"/>
          <w:color w:val="000000"/>
          <w:sz w:val="18"/>
          <w:szCs w:val="18"/>
        </w:rPr>
        <w:lastRenderedPageBreak/>
        <w:t>0120.0950495.</w:t>
      </w:r>
    </w:p>
    <w:p w14:paraId="62E2A2E5"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результатов исследования. Основные положения диссертационной работы изложены в 20 печатных работах, общим объемом 7,81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(авторских 4,55 пл.), в числе которых 9 статей в изданиях, включенных в список ведущих рецензируемых научных журналов и изданий, определенных ВАК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РФ.</w:t>
      </w:r>
    </w:p>
    <w:p w14:paraId="2B9010DF"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литературы и приложений. Основной текст работы изложен на 193 страницах, включая 7 рисунков, 16 таблиц, 5 формул, 36 приложений.</w:t>
      </w:r>
    </w:p>
    <w:p w14:paraId="50E40125" w14:textId="77777777" w:rsidR="00C06D50" w:rsidRDefault="00C06D50" w:rsidP="00C06D50">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Кудинова, Маргарита Васильевна</w:t>
      </w:r>
    </w:p>
    <w:p w14:paraId="560CC2E1"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 Подводя итог проделанной работы, представим основные выводы, рекомендации и предложения, полученные в рамках проведенного исследования и характеризующие научную новизну настоящей диссертационной работы.</w:t>
      </w:r>
    </w:p>
    <w:p w14:paraId="429D14CB"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Несмотря на тот факт, что большинство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склонно признавать управленческий учет подсистемой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авторское понимание управленческого учета характеризует его как вполне сложившуюся самостоятельную информационно-аналитическую систему, выходящую за рамки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Изученные традиционные модели и современные концепции</w:t>
      </w:r>
      <w:r>
        <w:rPr>
          <w:rStyle w:val="WW8Num2z0"/>
          <w:rFonts w:ascii="Verdana" w:hAnsi="Verdana"/>
          <w:color w:val="000000"/>
          <w:sz w:val="18"/>
          <w:szCs w:val="18"/>
        </w:rPr>
        <w:t> </w:t>
      </w:r>
      <w:proofErr w:type="spellStart"/>
      <w:r>
        <w:rPr>
          <w:rStyle w:val="WW8Num3z0"/>
          <w:rFonts w:ascii="Verdana" w:hAnsi="Verdana"/>
          <w:color w:val="4682B4"/>
          <w:sz w:val="18"/>
          <w:szCs w:val="18"/>
        </w:rPr>
        <w:t>управленческого</w:t>
      </w:r>
      <w:r>
        <w:rPr>
          <w:rFonts w:ascii="Verdana" w:hAnsi="Verdana"/>
          <w:color w:val="000000"/>
          <w:sz w:val="18"/>
          <w:szCs w:val="18"/>
        </w:rPr>
        <w:t>учета</w:t>
      </w:r>
      <w:proofErr w:type="spellEnd"/>
      <w:r>
        <w:rPr>
          <w:rFonts w:ascii="Verdana" w:hAnsi="Verdana"/>
          <w:color w:val="000000"/>
          <w:sz w:val="18"/>
          <w:szCs w:val="18"/>
        </w:rPr>
        <w:t xml:space="preserve"> дают основание полагать, что в эволюционном плане имеет место расширение объектов управленческого учета, усложнение совокупности применяемых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а также увеличение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 этой связи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необходимо рассматривать как самостоятельную подсистему внутреннего управления организацией, которая не может оставаться неизменной длительное время в силу пересмотра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компании под воздействием как внутренних факторов, так и внешних. Таким образом, управленческий учет представляет собой активно-адаптивную подсистему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интегрирующую</w:t>
      </w:r>
      <w:r>
        <w:rPr>
          <w:rStyle w:val="WW8Num2z0"/>
          <w:rFonts w:ascii="Verdana" w:hAnsi="Verdana"/>
          <w:color w:val="000000"/>
          <w:sz w:val="18"/>
          <w:szCs w:val="18"/>
        </w:rPr>
        <w:t> </w:t>
      </w:r>
      <w:r>
        <w:rPr>
          <w:rFonts w:ascii="Verdana" w:hAnsi="Verdana"/>
          <w:color w:val="000000"/>
          <w:sz w:val="18"/>
          <w:szCs w:val="18"/>
        </w:rPr>
        <w:t>в себе различные функции и методы управления, призванную оперативно отвечать возрастающим информационным потребностям внутренних пользователей и обеспечивающую достижение тактических и стратегических целей организации.</w:t>
      </w:r>
    </w:p>
    <w:p w14:paraId="1F338E88"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Российской Федерации с конца 90-х годов прошлого столетия велась определенная работа по внедрению концепций управленческого учета в учетно-аналитическую практику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Тем не менее, в настоящее время в большинстве отечественных сельскохозяйственных организаций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и контроля функционируют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 xml:space="preserve">друг от друга, следовательно, управленческий учет в настоящее время не нашел своего широкого применения: в единичных случаях преобладают традиционные модели управленческого учета, что соответствует его развитию в странах с </w:t>
      </w:r>
      <w:proofErr w:type="gramStart"/>
      <w:r>
        <w:rPr>
          <w:rFonts w:ascii="Verdana" w:hAnsi="Verdana"/>
          <w:color w:val="000000"/>
          <w:sz w:val="18"/>
          <w:szCs w:val="18"/>
        </w:rPr>
        <w:t>раз-витий</w:t>
      </w:r>
      <w:proofErr w:type="gramEnd"/>
      <w:r>
        <w:rPr>
          <w:rFonts w:ascii="Verdana" w:hAnsi="Verdana"/>
          <w:color w:val="000000"/>
          <w:sz w:val="18"/>
          <w:szCs w:val="18"/>
        </w:rPr>
        <w:t xml:space="preserve"> рыночной экономикой середине 80-х годов прошлого столетия.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интегрируются отдельные функции управления в едином информационном пространстве и в рамках одной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Взаимосвязь основных элементов системы управления затратами в сельскохозяйственных организациях представляется совокупностью взаимодействующих функций управления, среди которых были выделены:</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нормирование затрат, организация их учета, непосредственно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продукции (работ, услуг), анализ затрат, контроль и регулирование.</w:t>
      </w:r>
    </w:p>
    <w:p w14:paraId="17EFC8A2"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Важным вопросом при организация управленческого учета является форма связи последнего с финансовым учетом. При внедрении рекомендуемой системы "директ-костинг" в сельскохозяйственных организациях в отрасли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управленческий учет целесообразно вести автономно от финансового, что предполагает наличие отдельного плана счетов управленческого учета. К</w:t>
      </w:r>
      <w:r>
        <w:rPr>
          <w:rStyle w:val="WW8Num2z0"/>
          <w:rFonts w:ascii="Verdana" w:hAnsi="Verdana"/>
          <w:color w:val="000000"/>
          <w:sz w:val="18"/>
          <w:szCs w:val="18"/>
        </w:rPr>
        <w:t> </w:t>
      </w:r>
      <w:proofErr w:type="spellStart"/>
      <w:r>
        <w:rPr>
          <w:rStyle w:val="WW8Num3z0"/>
          <w:rFonts w:ascii="Verdana" w:hAnsi="Verdana"/>
          <w:color w:val="4682B4"/>
          <w:sz w:val="18"/>
          <w:szCs w:val="18"/>
        </w:rPr>
        <w:t>преимуществам</w:t>
      </w:r>
      <w:r>
        <w:rPr>
          <w:rFonts w:ascii="Verdana" w:hAnsi="Verdana"/>
          <w:color w:val="000000"/>
          <w:sz w:val="18"/>
          <w:szCs w:val="18"/>
        </w:rPr>
        <w:t>автономной</w:t>
      </w:r>
      <w:proofErr w:type="spellEnd"/>
      <w:r>
        <w:rPr>
          <w:rFonts w:ascii="Verdana" w:hAnsi="Verdana"/>
          <w:color w:val="000000"/>
          <w:sz w:val="18"/>
          <w:szCs w:val="18"/>
        </w:rPr>
        <w:t xml:space="preserve"> формы управленческого учета было отнесено: 1) в управленческом учете появляется возможность признания</w:t>
      </w:r>
      <w:r>
        <w:rPr>
          <w:rStyle w:val="WW8Num2z0"/>
          <w:rFonts w:ascii="Verdana" w:hAnsi="Verdana"/>
          <w:color w:val="000000"/>
          <w:sz w:val="18"/>
          <w:szCs w:val="18"/>
        </w:rPr>
        <w:t> </w:t>
      </w:r>
      <w:r>
        <w:rPr>
          <w:rStyle w:val="WW8Num3z0"/>
          <w:rFonts w:ascii="Verdana" w:hAnsi="Verdana"/>
          <w:color w:val="4682B4"/>
          <w:sz w:val="18"/>
          <w:szCs w:val="18"/>
        </w:rPr>
        <w:t>вмененных</w:t>
      </w:r>
      <w:r>
        <w:rPr>
          <w:rStyle w:val="WW8Num2z0"/>
          <w:rFonts w:ascii="Verdana" w:hAnsi="Verdana"/>
          <w:color w:val="000000"/>
          <w:sz w:val="18"/>
          <w:szCs w:val="18"/>
        </w:rPr>
        <w:t> </w:t>
      </w:r>
      <w:r>
        <w:rPr>
          <w:rFonts w:ascii="Verdana" w:hAnsi="Verdana"/>
          <w:color w:val="000000"/>
          <w:sz w:val="18"/>
          <w:szCs w:val="18"/>
        </w:rPr>
        <w:t>затрат, в то время как в финансовом это исключено; 2) в системе управленческого учета возможно отражение тех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уже совершились, но в силу субъективных причин первичные документы, подтверждающие эти факты, еще не подготовлены; 3) в финансовом и управленческом учете может допускаться применение различных оценок при признании тех или иных видов затрат,</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w:t>
      </w:r>
    </w:p>
    <w:p w14:paraId="64F09E6E"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Определяющим аргументом в пользу автономного ведения управленческого учета выступило то, что применение так называемых "</w:t>
      </w:r>
      <w:r>
        <w:rPr>
          <w:rStyle w:val="WW8Num3z0"/>
          <w:rFonts w:ascii="Verdana" w:hAnsi="Verdana"/>
          <w:color w:val="4682B4"/>
          <w:sz w:val="18"/>
          <w:szCs w:val="18"/>
        </w:rPr>
        <w:t>затратных</w:t>
      </w:r>
      <w:r>
        <w:rPr>
          <w:rFonts w:ascii="Verdana" w:hAnsi="Verdana"/>
          <w:color w:val="000000"/>
          <w:sz w:val="18"/>
          <w:szCs w:val="18"/>
        </w:rPr>
        <w:t>" счетов в финансовом учете основано на классификации признаваемых издержек на прямые и косвенные. Однако для реализации раздельного учета переменных и постоянных затрат счета финансового учета не вполне приемлемы, равно как и регламентированный порядок отражения отдельных операций на них (например,</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общепроизводственных и общехозяйственных затрат) не соответствует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методике системы "директ-костинг".</w:t>
      </w:r>
    </w:p>
    <w:p w14:paraId="7DFAC8E9"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В сельскохозяйственных организациях, применяющих автоматизированную форму бухгалтерского учета, идентификация большинства операций по учету затрат на производство продукции растениеводства реализуется на бумажных бланках различных первичных документов, а в электронном виде, с последующим выводом на бумажный носитель, составляется лишь незначительная часть первичной документации, </w:t>
      </w:r>
      <w:proofErr w:type="gramStart"/>
      <w:r>
        <w:rPr>
          <w:rFonts w:ascii="Verdana" w:hAnsi="Verdana"/>
          <w:color w:val="000000"/>
          <w:sz w:val="18"/>
          <w:szCs w:val="18"/>
        </w:rPr>
        <w:t>например</w:t>
      </w:r>
      <w:proofErr w:type="gramEnd"/>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 начисление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специалистам. Объяснением тому служит</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автоматизированных систем формирования и передачи учетной информации, формирующейся непосредственно в центрах затрат (полях) и местах возникновения затрат (бригадах, отделениях) и традиционностью ручной регистрации операций, типичной для сельскохозяйственного производства.</w:t>
      </w:r>
    </w:p>
    <w:p w14:paraId="18FA8284"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модифицированная форма основного первичного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документа, применяемого в сельскохозяйственных организациях для учета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объема выполненных механизированных работ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прямых затрат, в частности</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оплаты труда трактористам-машинистам, израсходованного топлива. Предлагаемый первичный документ - путевой (</w:t>
      </w:r>
      <w:r>
        <w:rPr>
          <w:rStyle w:val="WW8Num3z0"/>
          <w:rFonts w:ascii="Verdana" w:hAnsi="Verdana"/>
          <w:color w:val="4682B4"/>
          <w:sz w:val="18"/>
          <w:szCs w:val="18"/>
        </w:rPr>
        <w:t>учетный</w:t>
      </w:r>
      <w:r>
        <w:rPr>
          <w:rFonts w:ascii="Verdana" w:hAnsi="Verdana"/>
          <w:color w:val="000000"/>
          <w:sz w:val="18"/>
          <w:szCs w:val="18"/>
        </w:rPr>
        <w:t>) лист трактора (комбайна) объединяет в себе две формы: путевой лист трактора и учетный лист тракториста-машиниста. В рекомендуемом первичном документе, в отличие от учетного листа тракториста-машиниста (ф. №411-</w:t>
      </w:r>
      <w:r>
        <w:rPr>
          <w:rStyle w:val="WW8Num3z0"/>
          <w:rFonts w:ascii="Verdana" w:hAnsi="Verdana"/>
          <w:color w:val="4682B4"/>
          <w:sz w:val="18"/>
          <w:szCs w:val="18"/>
        </w:rPr>
        <w:t>АПК</w:t>
      </w:r>
      <w:r>
        <w:rPr>
          <w:rFonts w:ascii="Verdana" w:hAnsi="Verdana"/>
          <w:color w:val="000000"/>
          <w:sz w:val="18"/>
          <w:szCs w:val="18"/>
        </w:rPr>
        <w:t>), были добавлены новые графы для отражения важных показателей качества выполняемых механизированных полевых работ, их технологических характеристик и количественного измерения.</w:t>
      </w:r>
    </w:p>
    <w:p w14:paraId="5D6DBCC5"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фиксируемой информации о движении топлива в путевом (</w:t>
      </w:r>
      <w:r>
        <w:rPr>
          <w:rStyle w:val="WW8Num3z0"/>
          <w:rFonts w:ascii="Verdana" w:hAnsi="Verdana"/>
          <w:color w:val="4682B4"/>
          <w:sz w:val="18"/>
          <w:szCs w:val="18"/>
        </w:rPr>
        <w:t>учетном</w:t>
      </w:r>
      <w:r>
        <w:rPr>
          <w:rFonts w:ascii="Verdana" w:hAnsi="Verdana"/>
          <w:color w:val="000000"/>
          <w:sz w:val="18"/>
          <w:szCs w:val="18"/>
        </w:rPr>
        <w:t>) листе трактора (комбайна) было предложено формировать отчет об использовании топлива на работах машинно-тракторного парка. Рекомендуемый отчет в условиях автоматизированной формы бухгалтерского учета может составляться в различных аналитических разрезах, как по видам выполняемых механизированных технологических работ (вспашка, боронование, посев и т.п.), единицам техники (тракторам, комбайнам и иным самоходным машинам), так и работникам организации, бригадам, отделениям, что непременно повышает контрольно-аналитические возможности управленческого учета.</w:t>
      </w:r>
    </w:p>
    <w:p w14:paraId="55EFC1F5"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анализа отечественных учетных систем на предмет полноты включения затрат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возможности их разделения на постоянные и переменные в зависимости от изменения объема производства было выявлено, что система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в коммерческих организациях, особенно</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ориентирована на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полных затрат, а практика применения модели "директ-костинг" в настоящее время практически отсутствует. Главным упущением в действующей практике учета затрат в исследуемых организациях является искажение реальной величины издержек, приходящихся на конкретные виды производимой продукции, по причине распределения значительной суммы признанных косвенных затрат на носители издержек способами, далекими от оптимальных. Сложившаяся ситуация во многом объясняется как отсутствием информационных потребностей со стороны высшего руководства сельскохозяйственных организаций о</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затратах по видам продукции или в иных аналитических разрезах с целью всевозможной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 производства и обращения, так и консервативностью самих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Все это свидетельствует об отсутствии эффективной системы управления затратами в сельскохозяйственных организациях, и отсюда, как следствие этого, - низкое качество управленческих решений, принимающихся на основе значительно запаздывающей во времени информации о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которая, в свою очередь, существенно искажена распределением косвенных издержек и не позволяет </w:t>
      </w:r>
      <w:r>
        <w:rPr>
          <w:rFonts w:ascii="Verdana" w:hAnsi="Verdana"/>
          <w:color w:val="000000"/>
          <w:sz w:val="18"/>
          <w:szCs w:val="18"/>
        </w:rPr>
        <w:lastRenderedPageBreak/>
        <w:t>проследить зависимость понесенных затрат от объемов производства.</w:t>
      </w:r>
    </w:p>
    <w:p w14:paraId="69F0BF86"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Основным предложением по совершенствованию методики учета затрат на производство продукции растениеводства выступило внедрение системы "директ-костинг"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 xml:space="preserve">практику сельскохозяйственных организаций. Для практической реализации данной модели в диссертации разработан и предложен блок счетов управленческого учета, на которых рекомендовано отражать </w:t>
      </w:r>
      <w:proofErr w:type="spellStart"/>
      <w:r>
        <w:rPr>
          <w:rFonts w:ascii="Verdana" w:hAnsi="Verdana"/>
          <w:color w:val="000000"/>
          <w:sz w:val="18"/>
          <w:szCs w:val="18"/>
        </w:rPr>
        <w:t>производственные,</w:t>
      </w:r>
      <w:r>
        <w:rPr>
          <w:rStyle w:val="WW8Num3z0"/>
          <w:rFonts w:ascii="Verdana" w:hAnsi="Verdana"/>
          <w:color w:val="4682B4"/>
          <w:sz w:val="18"/>
          <w:szCs w:val="18"/>
        </w:rPr>
        <w:t>управленческие</w:t>
      </w:r>
      <w:proofErr w:type="spellEnd"/>
      <w:r>
        <w:rPr>
          <w:rStyle w:val="WW8Num2z0"/>
          <w:rFonts w:ascii="Verdana" w:hAnsi="Verdana"/>
          <w:color w:val="000000"/>
          <w:sz w:val="18"/>
          <w:szCs w:val="18"/>
        </w:rPr>
        <w:t> </w:t>
      </w:r>
      <w:r>
        <w:rPr>
          <w:rFonts w:ascii="Verdana" w:hAnsi="Verdana"/>
          <w:color w:val="000000"/>
          <w:sz w:val="18"/>
          <w:szCs w:val="18"/>
        </w:rPr>
        <w:t>и коммерческие затраты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постоянные и переменные в условиях автономии управленческого учета, что позволяет максимально соблюдать основные принципы директ-костинга и генерировать востребованную учетно-аналитическую информацию для принятия экономических решений в условиях</w:t>
      </w:r>
      <w:r>
        <w:rPr>
          <w:rStyle w:val="WW8Num2z0"/>
          <w:rFonts w:ascii="Verdana" w:hAnsi="Verdana"/>
          <w:color w:val="000000"/>
          <w:sz w:val="18"/>
          <w:szCs w:val="18"/>
        </w:rPr>
        <w:t> </w:t>
      </w:r>
      <w:proofErr w:type="spellStart"/>
      <w:r>
        <w:rPr>
          <w:rStyle w:val="WW8Num3z0"/>
          <w:rFonts w:ascii="Verdana" w:hAnsi="Verdana"/>
          <w:color w:val="4682B4"/>
          <w:sz w:val="18"/>
          <w:szCs w:val="18"/>
        </w:rPr>
        <w:t>высококонкурентной</w:t>
      </w:r>
      <w:proofErr w:type="spellEnd"/>
      <w:r>
        <w:rPr>
          <w:rStyle w:val="WW8Num2z0"/>
          <w:rFonts w:ascii="Verdana" w:hAnsi="Verdana"/>
          <w:color w:val="000000"/>
          <w:sz w:val="18"/>
          <w:szCs w:val="18"/>
        </w:rPr>
        <w:t> </w:t>
      </w:r>
      <w:r>
        <w:rPr>
          <w:rFonts w:ascii="Verdana" w:hAnsi="Verdana"/>
          <w:color w:val="000000"/>
          <w:sz w:val="18"/>
          <w:szCs w:val="18"/>
        </w:rPr>
        <w:t>среды, в частности, определять порог</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видам производимой сельскохозяйственной продукции, выявлять наиболее</w:t>
      </w:r>
      <w:r>
        <w:rPr>
          <w:rStyle w:val="WW8Num2z0"/>
          <w:rFonts w:ascii="Verdana" w:hAnsi="Verdana"/>
          <w:color w:val="000000"/>
          <w:sz w:val="18"/>
          <w:szCs w:val="18"/>
        </w:rPr>
        <w:t> </w:t>
      </w:r>
      <w:r>
        <w:rPr>
          <w:rStyle w:val="WW8Num3z0"/>
          <w:rFonts w:ascii="Verdana" w:hAnsi="Verdana"/>
          <w:color w:val="4682B4"/>
          <w:sz w:val="18"/>
          <w:szCs w:val="18"/>
        </w:rPr>
        <w:t>рентабельные</w:t>
      </w:r>
      <w:r>
        <w:rPr>
          <w:rStyle w:val="WW8Num2z0"/>
          <w:rFonts w:ascii="Verdana" w:hAnsi="Verdana"/>
          <w:color w:val="000000"/>
          <w:sz w:val="18"/>
          <w:szCs w:val="18"/>
        </w:rPr>
        <w:t> </w:t>
      </w:r>
      <w:r>
        <w:rPr>
          <w:rFonts w:ascii="Verdana" w:hAnsi="Verdana"/>
          <w:color w:val="000000"/>
          <w:sz w:val="18"/>
          <w:szCs w:val="18"/>
        </w:rPr>
        <w:t>их виды, формировать рациональную производственную программу. В плане счетов управленческого учета рекомендовано оставить названия и шифры предлагаемых счетов (синтетических, аналитических и</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Fonts w:ascii="Verdana" w:hAnsi="Verdana"/>
          <w:color w:val="000000"/>
          <w:sz w:val="18"/>
          <w:szCs w:val="18"/>
        </w:rPr>
        <w:t>) по отражению затрат, которые применяются в финансовом учете, но с четким разграничением учитываемых на них издержек на переменные, постоянные и смешанные. Аргументом в пользу неизменности названий счетов выступило то, что так будет проще и понятнее самим</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вести учет по системе "</w:t>
      </w:r>
      <w:proofErr w:type="spellStart"/>
      <w:r>
        <w:rPr>
          <w:rFonts w:ascii="Verdana" w:hAnsi="Verdana"/>
          <w:color w:val="000000"/>
          <w:sz w:val="18"/>
          <w:szCs w:val="18"/>
        </w:rPr>
        <w:t>ди-рект-костинг</w:t>
      </w:r>
      <w:proofErr w:type="spellEnd"/>
      <w:r>
        <w:rPr>
          <w:rFonts w:ascii="Verdana" w:hAnsi="Verdana"/>
          <w:color w:val="000000"/>
          <w:sz w:val="18"/>
          <w:szCs w:val="18"/>
        </w:rPr>
        <w:t>". Во избежание путаницы и придачи наглядности счета управленческого учета рекомендовано пометить "звездочкой" (*).</w:t>
      </w:r>
    </w:p>
    <w:p w14:paraId="53F06A9E"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подробно рассмотрены состав и виды затрат в растениеводстве, даны четкие и последовательные рекомендации относительно отражения затрат на предлагаемых счетах управленческого учета: 20*, 23*, 25*, 26*, 44* и открываемых к ним</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субсчетах</w:t>
      </w:r>
      <w:proofErr w:type="spellEnd"/>
      <w:r>
        <w:rPr>
          <w:rStyle w:val="WW8Num2z0"/>
          <w:rFonts w:ascii="Verdana" w:hAnsi="Verdana"/>
          <w:color w:val="000000"/>
          <w:sz w:val="18"/>
          <w:szCs w:val="18"/>
        </w:rPr>
        <w:t> </w:t>
      </w:r>
      <w:r>
        <w:rPr>
          <w:rFonts w:ascii="Verdana" w:hAnsi="Verdana"/>
          <w:color w:val="000000"/>
          <w:sz w:val="18"/>
          <w:szCs w:val="18"/>
        </w:rPr>
        <w:t>и аналитических позициях. Для успешного внедрения и эффективного функционирования системы "директ-костинг" в сельскохозяйственных организациях необходимо, чтобы в каждой из них был разработан своего рода справочник затрат, отражающий вид издержек и соответствующую статью для его отнесения, принимая во внимание специфику и особенности организации и осуществления технологического процесса. Наличие такого справочника позволит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относительно точно идентифицировать возникающие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на постоянные, переменные или смешанные с безошибочным их отнесением на соответствующий счет управленческого учета, в связи с чем в диссертационной работе разработана форма справочника затрат, рекомендованного для составления в разрезе синтетических счетов, а при необходимости - по каждому</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субсчету</w:t>
      </w:r>
      <w:proofErr w:type="spellEnd"/>
      <w:r>
        <w:rPr>
          <w:rFonts w:ascii="Verdana" w:hAnsi="Verdana"/>
          <w:color w:val="000000"/>
          <w:sz w:val="18"/>
          <w:szCs w:val="18"/>
        </w:rPr>
        <w:t xml:space="preserve">. В рамках исследования было также вывялено, что классифицировать затраты на переменные и постоянные в растениеводстве практически осуществимо только по отношению к производимой продукции, выступающей в качестве носителей издержек и </w:t>
      </w:r>
      <w:proofErr w:type="gramStart"/>
      <w:r>
        <w:rPr>
          <w:rFonts w:ascii="Verdana" w:hAnsi="Verdana"/>
          <w:color w:val="000000"/>
          <w:sz w:val="18"/>
          <w:szCs w:val="18"/>
        </w:rPr>
        <w:t>в отношении</w:t>
      </w:r>
      <w:proofErr w:type="gramEnd"/>
      <w:r>
        <w:rPr>
          <w:rFonts w:ascii="Verdana" w:hAnsi="Verdana"/>
          <w:color w:val="000000"/>
          <w:sz w:val="18"/>
          <w:szCs w:val="18"/>
        </w:rPr>
        <w:t xml:space="preserve"> которой принимаются все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последующие управленческие решения, при этом все же не удастся избежать некоторой условности из-за присущих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493721AA"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Помимо разработанных статей затрат к счету 20* Л "</w:t>
      </w:r>
      <w:r>
        <w:rPr>
          <w:rStyle w:val="WW8Num3z0"/>
          <w:rFonts w:ascii="Verdana" w:hAnsi="Verdana"/>
          <w:color w:val="4682B4"/>
          <w:sz w:val="18"/>
          <w:szCs w:val="18"/>
        </w:rPr>
        <w:t>Растениеводство</w:t>
      </w:r>
      <w:r>
        <w:rPr>
          <w:rFonts w:ascii="Verdana" w:hAnsi="Verdana"/>
          <w:color w:val="000000"/>
          <w:sz w:val="18"/>
          <w:szCs w:val="18"/>
        </w:rPr>
        <w:t>" на данном счете рекомендовано дополнительно выделить несколько важных аналитических признаков, в разрезе которых в управленческом учете должна осуществляться группировка затрат: а) поля и места первичной подработки готовой продукции; б) виды работ; в) сотрудники организации; г) используемые в технологическом процессе машины (тракторы, комбайны и т.д.). Поэтому регистрация сведений о величине переменных затрат на счете 20.1 * "Растениеводство" одновременно осуществляется в предлагаемых разрезах, характеризующихся отсутствием четкой иерархии между ними, поскольку в условиях автоматизации управленческого учета возможно генерирование информации о понесенных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в контексте любой аналитической группировки или ее совокупности.</w:t>
      </w:r>
    </w:p>
    <w:p w14:paraId="631350AC"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сельскохозяйственных организациях построение и ведение учета издержек в разрезе выделенных центров затрат, таких как поля и единицы сельскохозяйственной техники, в соответствии с одним </w:t>
      </w:r>
      <w:proofErr w:type="gramStart"/>
      <w:r>
        <w:rPr>
          <w:rFonts w:ascii="Verdana" w:hAnsi="Verdana"/>
          <w:color w:val="000000"/>
          <w:sz w:val="18"/>
          <w:szCs w:val="18"/>
        </w:rPr>
        <w:t>из принципом</w:t>
      </w:r>
      <w:proofErr w:type="gramEnd"/>
      <w:r>
        <w:rPr>
          <w:rFonts w:ascii="Verdana" w:hAnsi="Verdana"/>
          <w:color w:val="000000"/>
          <w:sz w:val="18"/>
          <w:szCs w:val="18"/>
        </w:rPr>
        <w:t xml:space="preserve"> бухгалтерского учета — рациональности - осуществимо только в условиях автоматизации учетного процесса. Организовав достоверный учет прямых переменных затрат и выхода продукции по каждому полю, появляется возможность</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 xml:space="preserve">конкретный вид производимой сельскохозяйственной продукции на землях, обладающих различным плодородием и принимать решения об эффективности проводимых агротехнических мероприятий, </w:t>
      </w:r>
      <w:r>
        <w:rPr>
          <w:rFonts w:ascii="Verdana" w:hAnsi="Verdana"/>
          <w:color w:val="000000"/>
          <w:sz w:val="18"/>
          <w:szCs w:val="18"/>
        </w:rPr>
        <w:lastRenderedPageBreak/>
        <w:t>технологических работах и в конечном счете - о</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выращивания той или иной культуры на соответствующем поле.</w:t>
      </w:r>
    </w:p>
    <w:p w14:paraId="770AAF1F"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В диссертации предложена модель многоступенчатого (развитого) </w:t>
      </w:r>
      <w:proofErr w:type="spellStart"/>
      <w:r>
        <w:rPr>
          <w:rFonts w:ascii="Verdana" w:hAnsi="Verdana"/>
          <w:color w:val="000000"/>
          <w:sz w:val="18"/>
          <w:szCs w:val="18"/>
        </w:rPr>
        <w:t>ди-рект-костинга</w:t>
      </w:r>
      <w:proofErr w:type="spellEnd"/>
      <w:r>
        <w:rPr>
          <w:rFonts w:ascii="Verdana" w:hAnsi="Verdana"/>
          <w:color w:val="000000"/>
          <w:sz w:val="18"/>
          <w:szCs w:val="18"/>
        </w:rPr>
        <w:t>, предполагающего разделение постоянных затрат на отдельные блоки с целью усиления контроля за ними, улучшения анализа данных издержек, повышения точности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и иных аналитических расчетов. Для разграничения постоянных затрат разработаны и предложены отдельные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Style w:val="WW8Num2z0"/>
          <w:rFonts w:ascii="Verdana" w:hAnsi="Verdana"/>
          <w:color w:val="000000"/>
          <w:sz w:val="18"/>
          <w:szCs w:val="18"/>
        </w:rPr>
        <w:t> </w:t>
      </w:r>
      <w:r>
        <w:rPr>
          <w:rFonts w:ascii="Verdana" w:hAnsi="Verdana"/>
          <w:color w:val="000000"/>
          <w:sz w:val="18"/>
          <w:szCs w:val="18"/>
        </w:rPr>
        <w:t>первого и второго порядка к синтетическим счетам управленческого учета: 23*, 25*, 26*, 44*, а также методика их признания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 xml:space="preserve">в плане счетов управленческого учета. Предлагаемая система многоступенчатого (развитого) директ-костинга, предполагающего разделение постоянных затрат на отдельные блоки и их отражение в системе предложенных </w:t>
      </w:r>
      <w:proofErr w:type="spellStart"/>
      <w:r>
        <w:rPr>
          <w:rFonts w:ascii="Verdana" w:hAnsi="Verdana"/>
          <w:color w:val="000000"/>
          <w:sz w:val="18"/>
          <w:szCs w:val="18"/>
        </w:rPr>
        <w:t>субсчетов</w:t>
      </w:r>
      <w:proofErr w:type="spellEnd"/>
      <w:r>
        <w:rPr>
          <w:rFonts w:ascii="Verdana" w:hAnsi="Verdana"/>
          <w:color w:val="000000"/>
          <w:sz w:val="18"/>
          <w:szCs w:val="18"/>
        </w:rPr>
        <w:t xml:space="preserve"> к синтетическим счетам управленческого учета, главным образом, позволит определять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 xml:space="preserve">по видам производимой продукции, выявлять наиболее рентабельные их виды и на этой основе принимать взвешенные управленческие решения. При многоступенчатом директ-костинге отсутствует необходимость распределения постоянных затрат на объекты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 одновременно сохраняется возможность формирования информации о понесенных затратах, расходах и доходах в контексте любой аналитической группировки или их совокупности при выполнении достоверных </w:t>
      </w:r>
      <w:proofErr w:type="spellStart"/>
      <w:r>
        <w:rPr>
          <w:rFonts w:ascii="Verdana" w:hAnsi="Verdana"/>
          <w:color w:val="000000"/>
          <w:sz w:val="18"/>
          <w:szCs w:val="18"/>
        </w:rPr>
        <w:t>калькуляционно</w:t>
      </w:r>
      <w:proofErr w:type="spellEnd"/>
      <w:r>
        <w:rPr>
          <w:rFonts w:ascii="Verdana" w:hAnsi="Verdana"/>
          <w:color w:val="000000"/>
          <w:sz w:val="18"/>
          <w:szCs w:val="18"/>
        </w:rPr>
        <w:t>-аналитических расчетов.</w:t>
      </w:r>
    </w:p>
    <w:p w14:paraId="6FED33E4"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Рекомендуя внедрение системы "директ-костинг" в</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сельскохозяйственных организаций, было выделено два основных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достигаемых в этой связи. Во-первых, имеет место упрощение учетных процедур за счет того, что отпадает необходимость как в отнесении прямых постоянных затрат, так и в распределении косвенных постоянных издержек на конечные носители затрат в системе счетов управленческого учета. Во-вторых, появляются дополнительные аналитические возможности, в частности, повышается точность</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xml:space="preserve">путем включения в себестоимость максимального количества прямых затрат, напрямую зависящих от уровня деловой активности организации, и одновременного </w:t>
      </w:r>
      <w:proofErr w:type="spellStart"/>
      <w:r>
        <w:rPr>
          <w:rFonts w:ascii="Verdana" w:hAnsi="Verdana"/>
          <w:color w:val="000000"/>
          <w:sz w:val="18"/>
          <w:szCs w:val="18"/>
        </w:rPr>
        <w:t>избежания</w:t>
      </w:r>
      <w:proofErr w:type="spellEnd"/>
      <w:r>
        <w:rPr>
          <w:rFonts w:ascii="Verdana" w:hAnsi="Verdana"/>
          <w:color w:val="000000"/>
          <w:sz w:val="18"/>
          <w:szCs w:val="18"/>
        </w:rPr>
        <w:t xml:space="preserve"> не всегда точного и обоснованного распределения косвенных постоянных затрат на продукцию растениеводства. При этом сумма переменных затрат, сгруппированных в разрезе производимой сельскохозяйственной продукции на аналитических счетах, открытых к счету 20.1* "Растениеводство", главным образом, определяет ее себестоимость.</w:t>
      </w:r>
    </w:p>
    <w:p w14:paraId="79ECA6F0"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Необходимые</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 xml:space="preserve">расчеты можно производить по завершении всех уборочных работ и первичной подработки полученной продукции (сентябрь-ноябрь), когда в системе счетов на тот момент будут отражены практически все переменные затраты. Однако полученные сведения о порогах рентабельности будут являться, с одной стороны, наиболее оперативной и востребованной с точки </w:t>
      </w:r>
      <w:proofErr w:type="spellStart"/>
      <w:r>
        <w:rPr>
          <w:rFonts w:ascii="Verdana" w:hAnsi="Verdana"/>
          <w:color w:val="000000"/>
          <w:sz w:val="18"/>
          <w:szCs w:val="18"/>
        </w:rPr>
        <w:t>зрения</w:t>
      </w:r>
      <w:r>
        <w:rPr>
          <w:rStyle w:val="WW8Num3z0"/>
          <w:rFonts w:ascii="Verdana" w:hAnsi="Verdana"/>
          <w:color w:val="4682B4"/>
          <w:sz w:val="18"/>
          <w:szCs w:val="18"/>
        </w:rPr>
        <w:t>ценообразования</w:t>
      </w:r>
      <w:proofErr w:type="spellEnd"/>
      <w:r>
        <w:rPr>
          <w:rStyle w:val="WW8Num2z0"/>
          <w:rFonts w:ascii="Verdana" w:hAnsi="Verdana"/>
          <w:color w:val="000000"/>
          <w:sz w:val="18"/>
          <w:szCs w:val="18"/>
        </w:rPr>
        <w:t> </w:t>
      </w:r>
      <w:r>
        <w:rPr>
          <w:rFonts w:ascii="Verdana" w:hAnsi="Verdana"/>
          <w:color w:val="000000"/>
          <w:sz w:val="18"/>
          <w:szCs w:val="18"/>
        </w:rPr>
        <w:t>информацией, но, с другой стороны, они будут не совсем точными. Следовательно, итоговые вычисления необходимо производить по окончании календарного года, когда станет известна вся сумма фактически понесенных как постоянных, так и переменных издержек.</w:t>
      </w:r>
    </w:p>
    <w:p w14:paraId="06CD41CC"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осуществляющие калькуляционный учет на основе системы "</w:t>
      </w:r>
      <w:proofErr w:type="spellStart"/>
      <w:r>
        <w:rPr>
          <w:rFonts w:ascii="Verdana" w:hAnsi="Verdana"/>
          <w:color w:val="000000"/>
          <w:sz w:val="18"/>
          <w:szCs w:val="18"/>
        </w:rPr>
        <w:t>ди-рект-костинг</w:t>
      </w:r>
      <w:proofErr w:type="spellEnd"/>
      <w:r>
        <w:rPr>
          <w:rFonts w:ascii="Verdana" w:hAnsi="Verdana"/>
          <w:color w:val="000000"/>
          <w:sz w:val="18"/>
          <w:szCs w:val="18"/>
        </w:rPr>
        <w:t>", могут периодически в зависимости от целей управления</w:t>
      </w:r>
      <w:r>
        <w:rPr>
          <w:rStyle w:val="WW8Num2z0"/>
          <w:rFonts w:ascii="Verdana" w:hAnsi="Verdana"/>
          <w:color w:val="000000"/>
          <w:sz w:val="18"/>
          <w:szCs w:val="18"/>
        </w:rPr>
        <w:t> </w:t>
      </w:r>
      <w:proofErr w:type="spellStart"/>
      <w:r>
        <w:rPr>
          <w:rStyle w:val="WW8Num3z0"/>
          <w:rFonts w:ascii="Verdana" w:hAnsi="Verdana"/>
          <w:color w:val="4682B4"/>
          <w:sz w:val="18"/>
          <w:szCs w:val="18"/>
        </w:rPr>
        <w:t>внесистемно</w:t>
      </w:r>
      <w:proofErr w:type="spellEnd"/>
      <w:r>
        <w:rPr>
          <w:rStyle w:val="WW8Num2z0"/>
          <w:rFonts w:ascii="Verdana" w:hAnsi="Verdana"/>
          <w:color w:val="000000"/>
          <w:sz w:val="18"/>
          <w:szCs w:val="18"/>
        </w:rPr>
        <w:t> </w:t>
      </w:r>
      <w:r>
        <w:rPr>
          <w:rFonts w:ascii="Verdana" w:hAnsi="Verdana"/>
          <w:color w:val="000000"/>
          <w:sz w:val="18"/>
          <w:szCs w:val="18"/>
        </w:rPr>
        <w:t>рассчитывать полную себестоимость.</w:t>
      </w:r>
    </w:p>
    <w:p w14:paraId="0B61E549" w14:textId="77777777" w:rsidR="00C06D50" w:rsidRDefault="00C06D50" w:rsidP="00C06D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работе предложена методика расчета порога рентабельности по видам производимой продукции, сделан акцент на системном определении сумм постоянных и переменных затрат, приходящихся на конкретный вид продукции. Однако отказа от полного распределения постоянных затрат применительно к специфике отрасли растениеводства избежать все-таки не удастся. Для расчета точек безубыточности по продукции растениеводства необходимо иметь информацию о величине постоянных затрат, приходящихся на каждую возделываемую культуру. В составлении корреспонденций по распределению затрат в системе счетов управленческого учета нет никакой необходимости, поскольку предполагается определение величины постоянных издержек, приходящихся на каждый конкретный вид получаемой продукции растениеводства с целью расчета точек безубыточности, для чего необходимая информация берется непосредственно со счетов управленческого учета.</w:t>
      </w:r>
    </w:p>
    <w:p w14:paraId="45A5E182"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Главная задача в ходе проведения </w:t>
      </w:r>
      <w:proofErr w:type="spellStart"/>
      <w:r>
        <w:rPr>
          <w:rFonts w:ascii="Verdana" w:hAnsi="Verdana"/>
          <w:color w:val="000000"/>
          <w:sz w:val="18"/>
          <w:szCs w:val="18"/>
        </w:rPr>
        <w:t>калькуляционно</w:t>
      </w:r>
      <w:proofErr w:type="spellEnd"/>
      <w:r>
        <w:rPr>
          <w:rFonts w:ascii="Verdana" w:hAnsi="Verdana"/>
          <w:color w:val="000000"/>
          <w:sz w:val="18"/>
          <w:szCs w:val="18"/>
        </w:rPr>
        <w:t>-аналитических работ заключается в максимально корректном определении величины постоянных затрат, приходящихся на конкретную сельскохозяйственную культуру. Наиболее точных вычислений можно добиться, применяя функционально-стоимостное</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(метод ABC). В диссертации представлен рекомендуемый порядок распределения постоянных издержек машинно-тракторного парка и</w:t>
      </w:r>
      <w:r>
        <w:rPr>
          <w:rStyle w:val="WW8Num2z0"/>
          <w:rFonts w:ascii="Verdana" w:hAnsi="Verdana"/>
          <w:color w:val="000000"/>
          <w:sz w:val="18"/>
          <w:szCs w:val="18"/>
        </w:rPr>
        <w:t> </w:t>
      </w:r>
      <w:r>
        <w:rPr>
          <w:rStyle w:val="WW8Num3z0"/>
          <w:rFonts w:ascii="Verdana" w:hAnsi="Verdana"/>
          <w:color w:val="4682B4"/>
          <w:sz w:val="18"/>
          <w:szCs w:val="18"/>
        </w:rPr>
        <w:t>автопарка</w:t>
      </w:r>
      <w:r>
        <w:rPr>
          <w:rStyle w:val="WW8Num2z0"/>
          <w:rFonts w:ascii="Verdana" w:hAnsi="Verdana"/>
          <w:color w:val="000000"/>
          <w:sz w:val="18"/>
          <w:szCs w:val="18"/>
        </w:rPr>
        <w:t> </w:t>
      </w:r>
      <w:r>
        <w:rPr>
          <w:rFonts w:ascii="Verdana" w:hAnsi="Verdana"/>
          <w:color w:val="000000"/>
          <w:sz w:val="18"/>
          <w:szCs w:val="18"/>
        </w:rPr>
        <w:t>на носители затрат в растениеводстве с использованием элементов метода ABC. Оставшиеся виды постоянных затрат (отдельных мест возникновения, отраслевых,</w:t>
      </w:r>
      <w:r>
        <w:rPr>
          <w:rStyle w:val="WW8Num2z0"/>
          <w:rFonts w:ascii="Verdana" w:hAnsi="Verdana"/>
          <w:color w:val="000000"/>
          <w:sz w:val="18"/>
          <w:szCs w:val="18"/>
        </w:rPr>
        <w:t> </w:t>
      </w:r>
      <w:r>
        <w:rPr>
          <w:rStyle w:val="WW8Num3z0"/>
          <w:rFonts w:ascii="Verdana" w:hAnsi="Verdana"/>
          <w:color w:val="4682B4"/>
          <w:sz w:val="18"/>
          <w:szCs w:val="18"/>
        </w:rPr>
        <w:t>общефирменных</w:t>
      </w:r>
      <w:r>
        <w:rPr>
          <w:rFonts w:ascii="Verdana" w:hAnsi="Verdana"/>
          <w:color w:val="000000"/>
          <w:sz w:val="18"/>
          <w:szCs w:val="18"/>
        </w:rPr>
        <w:t>) в определении порога рентабельности не участвуют и должны</w:t>
      </w:r>
      <w:r>
        <w:rPr>
          <w:rStyle w:val="WW8Num2z0"/>
          <w:rFonts w:ascii="Verdana" w:hAnsi="Verdana"/>
          <w:color w:val="000000"/>
          <w:sz w:val="18"/>
          <w:szCs w:val="18"/>
        </w:rPr>
        <w:t> </w:t>
      </w:r>
      <w:r>
        <w:rPr>
          <w:rStyle w:val="WW8Num3z0"/>
          <w:rFonts w:ascii="Verdana" w:hAnsi="Verdana"/>
          <w:color w:val="4682B4"/>
          <w:sz w:val="18"/>
          <w:szCs w:val="18"/>
        </w:rPr>
        <w:t>возмещаться</w:t>
      </w:r>
      <w:r>
        <w:rPr>
          <w:rStyle w:val="WW8Num2z0"/>
          <w:rFonts w:ascii="Verdana" w:hAnsi="Verdana"/>
          <w:color w:val="000000"/>
          <w:sz w:val="18"/>
          <w:szCs w:val="18"/>
        </w:rPr>
        <w:t> </w:t>
      </w:r>
      <w:r>
        <w:rPr>
          <w:rFonts w:ascii="Verdana" w:hAnsi="Verdana"/>
          <w:color w:val="000000"/>
          <w:sz w:val="18"/>
          <w:szCs w:val="18"/>
        </w:rPr>
        <w:t>за счет выручки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растениеводства.</w:t>
      </w:r>
    </w:p>
    <w:p w14:paraId="07C916B7"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диссертации обосновывалась позиция, что при внедрении системы "директ-костинг" в учетно-аналитическую практику сельскохозяйственных организаций в отрасли растениеводства наилучшей формой связи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и финансовым учетом является автономная форма. При этом необходимым условием для практической реализации предложенных мероприятий является обязательная автоматизация учетного процесса. Параллельное отражение учетных сведений в обоих контурах учета (финансового и управленческого) может быть успешно реализовано путем открытия, например, дополнительно настроенной вкладки "управленческий учет" в электронном виде документа или иным подобным способом. Для этой цели необходимо внести определенные изменения, а точнее доработать индивидуальное программное решение, в частности, на базе платформы 1С таким образом, чтобы одна</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идентифицированная в соответствующем первичном документе, могла быть параллельно отражена в системе счетов финансового и управленческого учета.</w:t>
      </w:r>
    </w:p>
    <w:p w14:paraId="48791FD4" w14:textId="77777777" w:rsidR="00C06D50" w:rsidRDefault="00C06D50" w:rsidP="00C06D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разработана электронная форма рекомендуемого к применению первичного документа - путевого (учетного) листа трактора (комбайна), который содержит две закладки: 1) финансовый учет и 2) управленческий учет. Имея доступ к закладке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формирует корреспонденцию на счетах управленческого учета. Предложенное параллельное отражение фактов хозяйственной деятельности при рекомендуемом варианте автономии управленческого учета от финансового в соответственно различных планах счетов легко реализуется на практике. Этому способствует то, что все синтетические счета управленческого учета, а также предлагаемые счета по учету затрат и финансовых результатов имеют привычные названия, практически ничем не отличающиеся от присутствующих в плане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Предлагаемая модель управленческого учета "директ-костинг", имеющая большой потенциал при ее применении в сельскохозяйственных организациях, занимающихся производством продукции растениеводства, может быть достаточно легко внедрена на известной и широко применяемой технологической платформе "1С" в различных конфигурациях, адаптированных под специфику сельскохозяйственного производства.</w:t>
      </w:r>
    </w:p>
    <w:p w14:paraId="69C6EE71" w14:textId="77777777" w:rsidR="00C06D50" w:rsidRDefault="00C06D50" w:rsidP="00C06D5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Кудинова, Маргарита Васильевна, 2013 год</w:t>
      </w:r>
    </w:p>
    <w:p w14:paraId="0FB64A8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внедрения интернированных систем управления эффективностью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2005. - №10. - С.43-54.</w:t>
      </w:r>
    </w:p>
    <w:p w14:paraId="5F550E7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Постановка и внедрение / И.В. </w:t>
      </w:r>
      <w:proofErr w:type="spellStart"/>
      <w:r>
        <w:rPr>
          <w:rFonts w:ascii="Verdana" w:hAnsi="Verdana"/>
          <w:color w:val="000000"/>
          <w:sz w:val="18"/>
          <w:szCs w:val="18"/>
        </w:rPr>
        <w:t>Аверчев</w:t>
      </w:r>
      <w:proofErr w:type="spellEnd"/>
      <w:r>
        <w:rPr>
          <w:rFonts w:ascii="Verdana" w:hAnsi="Verdana"/>
          <w:color w:val="000000"/>
          <w:sz w:val="18"/>
          <w:szCs w:val="18"/>
        </w:rPr>
        <w:t>. М.: Вершина, 2006. - 512 с.</w:t>
      </w:r>
    </w:p>
    <w:p w14:paraId="5D185EF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 P.A.</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0AFF257C"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 xml:space="preserve">P.A. Концепция развития бухгалтерского учета в сельском хозяйстве / P.A. </w:t>
      </w:r>
      <w:proofErr w:type="spellStart"/>
      <w:r>
        <w:rPr>
          <w:rFonts w:ascii="Verdana" w:hAnsi="Verdana"/>
          <w:color w:val="000000"/>
          <w:sz w:val="18"/>
          <w:szCs w:val="18"/>
        </w:rPr>
        <w:t>Алборов</w:t>
      </w:r>
      <w:proofErr w:type="spellEnd"/>
      <w:r>
        <w:rPr>
          <w:rFonts w:ascii="Verdana" w:hAnsi="Verdana"/>
          <w:color w:val="000000"/>
          <w:sz w:val="18"/>
          <w:szCs w:val="18"/>
        </w:rPr>
        <w:t>, С.М.</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xml:space="preserve">, В.И.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2008. - №2. - С.43-48.</w:t>
      </w:r>
    </w:p>
    <w:p w14:paraId="794DC90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P.A. Организация управленческого учета в</w:t>
      </w:r>
      <w:r>
        <w:rPr>
          <w:rStyle w:val="WW8Num2z0"/>
          <w:rFonts w:ascii="Verdana" w:hAnsi="Verdana"/>
          <w:color w:val="000000"/>
          <w:sz w:val="18"/>
          <w:szCs w:val="18"/>
        </w:rPr>
        <w:t> </w:t>
      </w:r>
      <w:proofErr w:type="spellStart"/>
      <w:r>
        <w:rPr>
          <w:rStyle w:val="WW8Num3z0"/>
          <w:rFonts w:ascii="Verdana" w:hAnsi="Verdana"/>
          <w:color w:val="4682B4"/>
          <w:sz w:val="18"/>
          <w:szCs w:val="18"/>
        </w:rPr>
        <w:t>зернопроизводстве</w:t>
      </w:r>
      <w:proofErr w:type="spellEnd"/>
      <w:r>
        <w:rPr>
          <w:rStyle w:val="WW8Num2z0"/>
          <w:rFonts w:ascii="Verdana" w:hAnsi="Verdana"/>
          <w:color w:val="000000"/>
          <w:sz w:val="18"/>
          <w:szCs w:val="18"/>
        </w:rPr>
        <w:t> </w:t>
      </w:r>
      <w:r>
        <w:rPr>
          <w:rFonts w:ascii="Verdana" w:hAnsi="Verdana"/>
          <w:color w:val="000000"/>
          <w:sz w:val="18"/>
          <w:szCs w:val="18"/>
        </w:rPr>
        <w:t xml:space="preserve">/ P.A. </w:t>
      </w:r>
      <w:proofErr w:type="spellStart"/>
      <w:r>
        <w:rPr>
          <w:rFonts w:ascii="Verdana" w:hAnsi="Verdana"/>
          <w:color w:val="000000"/>
          <w:sz w:val="18"/>
          <w:szCs w:val="18"/>
        </w:rPr>
        <w:t>Алборов</w:t>
      </w:r>
      <w:proofErr w:type="spellEnd"/>
      <w:r>
        <w:rPr>
          <w:rFonts w:ascii="Verdana" w:hAnsi="Verdana"/>
          <w:color w:val="000000"/>
          <w:sz w:val="18"/>
          <w:szCs w:val="18"/>
        </w:rPr>
        <w:t>, М.Н.</w:t>
      </w:r>
      <w:r>
        <w:rPr>
          <w:rStyle w:val="WW8Num2z0"/>
          <w:rFonts w:ascii="Verdana" w:hAnsi="Verdana"/>
          <w:color w:val="000000"/>
          <w:sz w:val="18"/>
          <w:szCs w:val="18"/>
        </w:rPr>
        <w:t> </w:t>
      </w:r>
      <w:proofErr w:type="spellStart"/>
      <w:r>
        <w:rPr>
          <w:rStyle w:val="WW8Num3z0"/>
          <w:rFonts w:ascii="Verdana" w:hAnsi="Verdana"/>
          <w:color w:val="4682B4"/>
          <w:sz w:val="18"/>
          <w:szCs w:val="18"/>
        </w:rPr>
        <w:t>Габитова</w:t>
      </w:r>
      <w:proofErr w:type="spellEnd"/>
      <w:r>
        <w:rPr>
          <w:rFonts w:ascii="Verdana" w:hAnsi="Verdana"/>
          <w:color w:val="000000"/>
          <w:sz w:val="18"/>
          <w:szCs w:val="18"/>
        </w:rPr>
        <w:t>, С.Р. Концевая // Бухгалтерский учет в сельском хозяйстве. 2012. - №3. - С. 23-28.</w:t>
      </w:r>
    </w:p>
    <w:p w14:paraId="3826209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Е.В. Нормативный учет и управление по отклонениям / Е.В. Алексеева, Н. Ю.</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Управленческий учет. 2009. - №5. - С.3-12.</w:t>
      </w:r>
    </w:p>
    <w:p w14:paraId="29BCC48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proofErr w:type="spellStart"/>
      <w:r>
        <w:rPr>
          <w:rStyle w:val="WW8Num3z0"/>
          <w:rFonts w:ascii="Verdana" w:hAnsi="Verdana"/>
          <w:color w:val="4682B4"/>
          <w:sz w:val="18"/>
          <w:szCs w:val="18"/>
        </w:rPr>
        <w:t>Анискин</w:t>
      </w:r>
      <w:proofErr w:type="spellEnd"/>
      <w:r>
        <w:rPr>
          <w:rStyle w:val="WW8Num2z0"/>
          <w:rFonts w:ascii="Verdana" w:hAnsi="Verdana"/>
          <w:color w:val="000000"/>
          <w:sz w:val="18"/>
          <w:szCs w:val="18"/>
        </w:rPr>
        <w:t> </w:t>
      </w:r>
      <w:r>
        <w:rPr>
          <w:rFonts w:ascii="Verdana" w:hAnsi="Verdana"/>
          <w:color w:val="000000"/>
          <w:sz w:val="18"/>
          <w:szCs w:val="18"/>
        </w:rPr>
        <w:t xml:space="preserve">Ю.П. Планирование и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 Ю.П.</w:t>
      </w:r>
      <w:r>
        <w:rPr>
          <w:rStyle w:val="WW8Num2z0"/>
          <w:rFonts w:ascii="Verdana" w:hAnsi="Verdana"/>
          <w:color w:val="000000"/>
          <w:sz w:val="18"/>
          <w:szCs w:val="18"/>
        </w:rPr>
        <w:t> </w:t>
      </w:r>
      <w:proofErr w:type="spellStart"/>
      <w:r>
        <w:rPr>
          <w:rStyle w:val="WW8Num3z0"/>
          <w:rFonts w:ascii="Verdana" w:hAnsi="Verdana"/>
          <w:color w:val="4682B4"/>
          <w:sz w:val="18"/>
          <w:szCs w:val="18"/>
        </w:rPr>
        <w:t>Анискин</w:t>
      </w:r>
      <w:proofErr w:type="spellEnd"/>
      <w:r>
        <w:rPr>
          <w:rFonts w:ascii="Verdana" w:hAnsi="Verdana"/>
          <w:color w:val="000000"/>
          <w:sz w:val="18"/>
          <w:szCs w:val="18"/>
        </w:rPr>
        <w:t>, A.M. Павлова. М.: Омега-Л, 2003. - 280 с.</w:t>
      </w:r>
    </w:p>
    <w:p w14:paraId="49CC450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Архипов 3.J1. Модель</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финансового и управленческого сетевого учета / З.Л. Архипов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№7. - С.76-81.</w:t>
      </w:r>
    </w:p>
    <w:p w14:paraId="3C823E5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Интегрированный сетевой учет по центрам ответственности / Э.Л. Архипов //Управленческий учет. 2008. - №8. - С.27-33.</w:t>
      </w:r>
    </w:p>
    <w:p w14:paraId="6B9F87E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Басюк</w:t>
      </w:r>
      <w:proofErr w:type="spellEnd"/>
      <w:r>
        <w:rPr>
          <w:rStyle w:val="WW8Num2z0"/>
          <w:rFonts w:ascii="Verdana" w:hAnsi="Verdana"/>
          <w:color w:val="000000"/>
          <w:sz w:val="18"/>
          <w:szCs w:val="18"/>
        </w:rPr>
        <w:t> </w:t>
      </w:r>
      <w:r>
        <w:rPr>
          <w:rFonts w:ascii="Verdana" w:hAnsi="Verdana"/>
          <w:color w:val="000000"/>
          <w:sz w:val="18"/>
          <w:szCs w:val="18"/>
        </w:rPr>
        <w:t>Е.А. Проблемы выбора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 Е.А. </w:t>
      </w:r>
      <w:proofErr w:type="spellStart"/>
      <w:r>
        <w:rPr>
          <w:rFonts w:ascii="Verdana" w:hAnsi="Verdana"/>
          <w:color w:val="000000"/>
          <w:sz w:val="18"/>
          <w:szCs w:val="18"/>
        </w:rPr>
        <w:t>Басюк</w:t>
      </w:r>
      <w:proofErr w:type="spellEnd"/>
      <w:r>
        <w:rPr>
          <w:rFonts w:ascii="Verdana" w:hAnsi="Verdana"/>
          <w:color w:val="000000"/>
          <w:sz w:val="18"/>
          <w:szCs w:val="18"/>
        </w:rPr>
        <w:t xml:space="preserve"> // </w:t>
      </w:r>
      <w:proofErr w:type="spellStart"/>
      <w:r>
        <w:rPr>
          <w:rFonts w:ascii="Verdana" w:hAnsi="Verdana"/>
          <w:color w:val="000000"/>
          <w:sz w:val="18"/>
          <w:szCs w:val="18"/>
        </w:rPr>
        <w:t>Агрожурнал</w:t>
      </w:r>
      <w:proofErr w:type="spellEnd"/>
      <w:r>
        <w:rPr>
          <w:rFonts w:ascii="Verdana" w:hAnsi="Verdana"/>
          <w:color w:val="000000"/>
          <w:sz w:val="18"/>
          <w:szCs w:val="18"/>
        </w:rPr>
        <w:t>. 2009. -№ 12. - С.10-11.</w:t>
      </w:r>
    </w:p>
    <w:p w14:paraId="622D3DAC"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И. </w:t>
      </w:r>
      <w:proofErr w:type="spellStart"/>
      <w:r>
        <w:rPr>
          <w:rFonts w:ascii="Verdana" w:hAnsi="Verdana"/>
          <w:color w:val="000000"/>
          <w:sz w:val="18"/>
          <w:szCs w:val="18"/>
        </w:rPr>
        <w:t>Блэк</w:t>
      </w:r>
      <w:proofErr w:type="spellEnd"/>
      <w:r>
        <w:rPr>
          <w:rFonts w:ascii="Verdana" w:hAnsi="Verdana"/>
          <w:color w:val="000000"/>
          <w:sz w:val="18"/>
          <w:szCs w:val="18"/>
        </w:rPr>
        <w:t xml:space="preserve"> Дж.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и управленческий учет / </w:t>
      </w:r>
      <w:proofErr w:type="spellStart"/>
      <w:r>
        <w:rPr>
          <w:rFonts w:ascii="Verdana" w:hAnsi="Verdana"/>
          <w:color w:val="000000"/>
          <w:sz w:val="18"/>
          <w:szCs w:val="18"/>
        </w:rPr>
        <w:t>Джофф</w:t>
      </w:r>
      <w:proofErr w:type="spellEnd"/>
      <w:r>
        <w:rPr>
          <w:rFonts w:ascii="Verdana" w:hAnsi="Verdana"/>
          <w:color w:val="000000"/>
          <w:sz w:val="18"/>
          <w:szCs w:val="18"/>
        </w:rPr>
        <w:t xml:space="preserve"> </w:t>
      </w:r>
      <w:proofErr w:type="spellStart"/>
      <w:r>
        <w:rPr>
          <w:rFonts w:ascii="Verdana" w:hAnsi="Verdana"/>
          <w:color w:val="000000"/>
          <w:sz w:val="18"/>
          <w:szCs w:val="18"/>
        </w:rPr>
        <w:t>Блэк</w:t>
      </w:r>
      <w:proofErr w:type="spellEnd"/>
      <w:r>
        <w:rPr>
          <w:rFonts w:ascii="Verdana" w:hAnsi="Verdana"/>
          <w:color w:val="000000"/>
          <w:sz w:val="18"/>
          <w:szCs w:val="18"/>
        </w:rPr>
        <w:t xml:space="preserve">; Пер. с англ. Т.В. </w:t>
      </w:r>
      <w:proofErr w:type="spellStart"/>
      <w:r>
        <w:rPr>
          <w:rFonts w:ascii="Verdana" w:hAnsi="Verdana"/>
          <w:color w:val="000000"/>
          <w:sz w:val="18"/>
          <w:szCs w:val="18"/>
        </w:rPr>
        <w:t>Сажневой</w:t>
      </w:r>
      <w:proofErr w:type="spellEnd"/>
      <w:r>
        <w:rPr>
          <w:rFonts w:ascii="Verdana" w:hAnsi="Verdana"/>
          <w:color w:val="000000"/>
          <w:sz w:val="18"/>
          <w:szCs w:val="18"/>
        </w:rPr>
        <w:t>. М.: Издательство "Весь Мир", Издательский дом "ИНФРА-М", 2009. - 424 с.</w:t>
      </w:r>
    </w:p>
    <w:p w14:paraId="7CA3D57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Болынов</w:t>
      </w:r>
      <w:proofErr w:type="spellEnd"/>
      <w:r>
        <w:rPr>
          <w:rFonts w:ascii="Verdana" w:hAnsi="Verdana"/>
          <w:color w:val="000000"/>
          <w:sz w:val="18"/>
          <w:szCs w:val="18"/>
        </w:rPr>
        <w:t xml:space="preserve"> А. Использование принципов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управленческом учете / А. Большое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 - №4. - С. 14-18.</w:t>
      </w:r>
    </w:p>
    <w:p w14:paraId="3440F1E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xml:space="preserve">А.Б. Большой экономический словарь. Издание 2-е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w:t>
      </w:r>
    </w:p>
    <w:p w14:paraId="3A8BE85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gramStart"/>
      <w:r>
        <w:rPr>
          <w:rFonts w:ascii="Verdana" w:hAnsi="Verdana"/>
          <w:color w:val="000000"/>
          <w:sz w:val="18"/>
          <w:szCs w:val="18"/>
        </w:rPr>
        <w:t>M. :</w:t>
      </w:r>
      <w:proofErr w:type="gramEnd"/>
      <w:r>
        <w:rPr>
          <w:rFonts w:ascii="Verdana" w:hAnsi="Verdana"/>
          <w:color w:val="000000"/>
          <w:sz w:val="18"/>
          <w:szCs w:val="18"/>
        </w:rPr>
        <w:t xml:space="preserve"> Книжный мир, 2006. 860 с.</w:t>
      </w:r>
    </w:p>
    <w:p w14:paraId="245CC31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Роль управленческого учета в формировании и развитии информационно-аналитического обеспечения систем управления / Е. И. Бородина // // Управленческий учет. 2008. -№11.- С.8-16.</w:t>
      </w:r>
    </w:p>
    <w:p w14:paraId="15B45A3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Борозенец</w:t>
      </w:r>
      <w:proofErr w:type="spellEnd"/>
      <w:r>
        <w:rPr>
          <w:rStyle w:val="WW8Num2z0"/>
          <w:rFonts w:ascii="Verdana" w:hAnsi="Verdana"/>
          <w:color w:val="000000"/>
          <w:sz w:val="18"/>
          <w:szCs w:val="18"/>
        </w:rPr>
        <w:t> </w:t>
      </w:r>
      <w:r>
        <w:rPr>
          <w:rFonts w:ascii="Verdana" w:hAnsi="Verdana"/>
          <w:color w:val="000000"/>
          <w:sz w:val="18"/>
          <w:szCs w:val="18"/>
        </w:rPr>
        <w:t xml:space="preserve">В.Н. Автоматизация управленческого анализа в сельском хозяйстве / В.Н. </w:t>
      </w:r>
      <w:proofErr w:type="spellStart"/>
      <w:r>
        <w:rPr>
          <w:rFonts w:ascii="Verdana" w:hAnsi="Verdana"/>
          <w:color w:val="000000"/>
          <w:sz w:val="18"/>
          <w:szCs w:val="18"/>
        </w:rPr>
        <w:t>Борозенец</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 Управленческий учет. 2008. - №1. - С.47-53.</w:t>
      </w:r>
    </w:p>
    <w:p w14:paraId="42F6A1B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Структурирование управленческого учета и его объектов / С. В. Булгакова // Управленческий учет. 2008. - №1. - С.3-11.</w:t>
      </w:r>
    </w:p>
    <w:p w14:paraId="0AA5BA6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 Под ред. П.С. Безруких. М.: Бухгалтерский учет, -1996. - 576 с.</w:t>
      </w:r>
    </w:p>
    <w:p w14:paraId="12EBBBC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Дифференциация бухгалтерского учета на финансовый и управленческий / М.Ф. Бычков // Экономика сельскохозяйственных и перерабатывающих предприятий. 2008. - №4. - С.40-43.</w:t>
      </w:r>
    </w:p>
    <w:p w14:paraId="788ED4DE"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Валебникова</w:t>
      </w:r>
      <w:proofErr w:type="spellEnd"/>
      <w:r>
        <w:rPr>
          <w:rStyle w:val="WW8Num2z0"/>
          <w:rFonts w:ascii="Verdana" w:hAnsi="Verdana"/>
          <w:color w:val="000000"/>
          <w:sz w:val="18"/>
          <w:szCs w:val="18"/>
        </w:rPr>
        <w:t> </w:t>
      </w:r>
      <w:r>
        <w:rPr>
          <w:rFonts w:ascii="Verdana" w:hAnsi="Verdana"/>
          <w:color w:val="000000"/>
          <w:sz w:val="18"/>
          <w:szCs w:val="18"/>
        </w:rPr>
        <w:t xml:space="preserve">Н.В. Современные тенденции управленческого учета / Н.В. </w:t>
      </w:r>
      <w:proofErr w:type="spellStart"/>
      <w:r>
        <w:rPr>
          <w:rFonts w:ascii="Verdana" w:hAnsi="Verdana"/>
          <w:color w:val="000000"/>
          <w:sz w:val="18"/>
          <w:szCs w:val="18"/>
        </w:rPr>
        <w:t>Ва-лебникова</w:t>
      </w:r>
      <w:proofErr w:type="spellEnd"/>
      <w:r>
        <w:rPr>
          <w:rFonts w:ascii="Verdana" w:hAnsi="Verdana"/>
          <w:color w:val="000000"/>
          <w:sz w:val="18"/>
          <w:szCs w:val="18"/>
        </w:rPr>
        <w:t>,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 Бухгалтерский учет. 2000. - №18. - С.53-58.</w:t>
      </w:r>
    </w:p>
    <w:p w14:paraId="1A894F3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Валиулова</w:t>
      </w:r>
      <w:proofErr w:type="spellEnd"/>
      <w:r>
        <w:rPr>
          <w:rStyle w:val="WW8Num2z0"/>
          <w:rFonts w:ascii="Verdana" w:hAnsi="Verdana"/>
          <w:color w:val="000000"/>
          <w:sz w:val="18"/>
          <w:szCs w:val="18"/>
        </w:rPr>
        <w:t> </w:t>
      </w:r>
      <w:r>
        <w:rPr>
          <w:rFonts w:ascii="Verdana" w:hAnsi="Verdana"/>
          <w:color w:val="000000"/>
          <w:sz w:val="18"/>
          <w:szCs w:val="18"/>
        </w:rPr>
        <w:t>А.Р. К вопросу о месте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proofErr w:type="spellStart"/>
      <w:r>
        <w:rPr>
          <w:rFonts w:ascii="Verdana" w:hAnsi="Verdana"/>
          <w:color w:val="000000"/>
          <w:sz w:val="18"/>
          <w:szCs w:val="18"/>
        </w:rPr>
        <w:t>учетав</w:t>
      </w:r>
      <w:proofErr w:type="spellEnd"/>
      <w:r>
        <w:rPr>
          <w:rFonts w:ascii="Verdana" w:hAnsi="Verdana"/>
          <w:color w:val="000000"/>
          <w:sz w:val="18"/>
          <w:szCs w:val="18"/>
        </w:rPr>
        <w:t xml:space="preserve"> информационном пространстве организации / А.Р. </w:t>
      </w:r>
      <w:proofErr w:type="spellStart"/>
      <w:r>
        <w:rPr>
          <w:rFonts w:ascii="Verdana" w:hAnsi="Verdana"/>
          <w:color w:val="000000"/>
          <w:sz w:val="18"/>
          <w:szCs w:val="18"/>
        </w:rPr>
        <w:t>Валиулова</w:t>
      </w:r>
      <w:proofErr w:type="spellEnd"/>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 xml:space="preserve">// 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2008.-№4.-С. 3-10.</w:t>
      </w:r>
    </w:p>
    <w:p w14:paraId="20B0F9E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Валуилова</w:t>
      </w:r>
      <w:proofErr w:type="spellEnd"/>
      <w:r>
        <w:rPr>
          <w:rFonts w:ascii="Verdana" w:hAnsi="Verdana"/>
          <w:color w:val="000000"/>
          <w:sz w:val="18"/>
          <w:szCs w:val="18"/>
        </w:rPr>
        <w:t xml:space="preserve"> А. Р. О развитии понятийного аппарата управленческого учета / А. Р. </w:t>
      </w:r>
      <w:proofErr w:type="spellStart"/>
      <w:r>
        <w:rPr>
          <w:rFonts w:ascii="Verdana" w:hAnsi="Verdana"/>
          <w:color w:val="000000"/>
          <w:sz w:val="18"/>
          <w:szCs w:val="18"/>
        </w:rPr>
        <w:t>Валуилова</w:t>
      </w:r>
      <w:proofErr w:type="spellEnd"/>
      <w:r>
        <w:rPr>
          <w:rFonts w:ascii="Verdana" w:hAnsi="Verdana"/>
          <w:color w:val="000000"/>
          <w:sz w:val="18"/>
          <w:szCs w:val="18"/>
        </w:rPr>
        <w:t xml:space="preserve"> //Управленческий учет. 2009. - №5. - С.3-10.</w:t>
      </w:r>
    </w:p>
    <w:p w14:paraId="406EDAB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специальностям / М.А. Бахрушина. 5-е изд., стер. -М.: Омега-Л, 2006. - 576 с.</w:t>
      </w:r>
    </w:p>
    <w:p w14:paraId="77CA991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Владымцев</w:t>
      </w:r>
      <w:proofErr w:type="spellEnd"/>
      <w:r>
        <w:rPr>
          <w:rFonts w:ascii="Verdana" w:hAnsi="Verdana"/>
          <w:color w:val="000000"/>
          <w:sz w:val="18"/>
          <w:szCs w:val="18"/>
        </w:rPr>
        <w:t xml:space="preserve"> Н.В. Экономические аспекты формирования концептуальных основ управления затратами / Н.В. </w:t>
      </w:r>
      <w:proofErr w:type="spellStart"/>
      <w:r>
        <w:rPr>
          <w:rFonts w:ascii="Verdana" w:hAnsi="Verdana"/>
          <w:color w:val="000000"/>
          <w:sz w:val="18"/>
          <w:szCs w:val="18"/>
        </w:rPr>
        <w:t>Владымцев</w:t>
      </w:r>
      <w:proofErr w:type="spellEnd"/>
      <w:r>
        <w:rPr>
          <w:rFonts w:ascii="Verdana" w:hAnsi="Verdana"/>
          <w:color w:val="000000"/>
          <w:sz w:val="18"/>
          <w:szCs w:val="18"/>
        </w:rPr>
        <w:t>, Е.А.</w:t>
      </w:r>
      <w:r>
        <w:rPr>
          <w:rStyle w:val="WW8Num2z0"/>
          <w:rFonts w:ascii="Verdana" w:hAnsi="Verdana"/>
          <w:color w:val="000000"/>
          <w:sz w:val="18"/>
          <w:szCs w:val="18"/>
        </w:rPr>
        <w:t> </w:t>
      </w:r>
      <w:proofErr w:type="spellStart"/>
      <w:r>
        <w:rPr>
          <w:rStyle w:val="WW8Num3z0"/>
          <w:rFonts w:ascii="Verdana" w:hAnsi="Verdana"/>
          <w:color w:val="4682B4"/>
          <w:sz w:val="18"/>
          <w:szCs w:val="18"/>
        </w:rPr>
        <w:t>Извольская</w:t>
      </w:r>
      <w:proofErr w:type="spellEnd"/>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 14. - С.22-26.</w:t>
      </w:r>
    </w:p>
    <w:p w14:paraId="3260010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Водянников</w:t>
      </w:r>
      <w:proofErr w:type="spellEnd"/>
      <w:r>
        <w:rPr>
          <w:rStyle w:val="WW8Num2z0"/>
          <w:rFonts w:ascii="Verdana" w:hAnsi="Verdana"/>
          <w:color w:val="000000"/>
          <w:sz w:val="18"/>
          <w:szCs w:val="18"/>
        </w:rPr>
        <w:t> </w:t>
      </w:r>
      <w:r>
        <w:rPr>
          <w:rFonts w:ascii="Verdana" w:hAnsi="Verdana"/>
          <w:color w:val="000000"/>
          <w:sz w:val="18"/>
          <w:szCs w:val="18"/>
        </w:rPr>
        <w:t>В.Т. Ошибки в бухгалтерском учете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Style w:val="WW8Num2z0"/>
          <w:rFonts w:ascii="Verdana" w:hAnsi="Verdana"/>
          <w:color w:val="000000"/>
          <w:sz w:val="18"/>
          <w:szCs w:val="18"/>
        </w:rPr>
        <w:t> </w:t>
      </w:r>
      <w:r>
        <w:rPr>
          <w:rFonts w:ascii="Verdana" w:hAnsi="Verdana"/>
          <w:color w:val="000000"/>
          <w:sz w:val="18"/>
          <w:szCs w:val="18"/>
        </w:rPr>
        <w:t>себестоимости с/х продукции / В.Т.</w:t>
      </w:r>
      <w:r>
        <w:rPr>
          <w:rStyle w:val="WW8Num2z0"/>
          <w:rFonts w:ascii="Verdana" w:hAnsi="Verdana"/>
          <w:color w:val="000000"/>
          <w:sz w:val="18"/>
          <w:szCs w:val="18"/>
        </w:rPr>
        <w:t> </w:t>
      </w:r>
      <w:proofErr w:type="spellStart"/>
      <w:r>
        <w:rPr>
          <w:rStyle w:val="WW8Num3z0"/>
          <w:rFonts w:ascii="Verdana" w:hAnsi="Verdana"/>
          <w:color w:val="4682B4"/>
          <w:sz w:val="18"/>
          <w:szCs w:val="18"/>
        </w:rPr>
        <w:t>Водянникова</w:t>
      </w:r>
      <w:proofErr w:type="spellEnd"/>
      <w:r>
        <w:rPr>
          <w:rFonts w:ascii="Verdana" w:hAnsi="Verdana"/>
          <w:color w:val="000000"/>
          <w:sz w:val="18"/>
          <w:szCs w:val="18"/>
        </w:rPr>
        <w:t xml:space="preserve">, Ю.Н. </w:t>
      </w:r>
      <w:proofErr w:type="spellStart"/>
      <w:r>
        <w:rPr>
          <w:rFonts w:ascii="Verdana" w:hAnsi="Verdana"/>
          <w:color w:val="000000"/>
          <w:sz w:val="18"/>
          <w:szCs w:val="18"/>
        </w:rPr>
        <w:t>Репкина</w:t>
      </w:r>
      <w:proofErr w:type="spellEnd"/>
      <w:r>
        <w:rPr>
          <w:rFonts w:ascii="Verdana" w:hAnsi="Verdana"/>
          <w:color w:val="000000"/>
          <w:sz w:val="18"/>
          <w:szCs w:val="18"/>
        </w:rPr>
        <w:t xml:space="preserve"> // Бухгалтерский учет в сельском хозяйстве. 2012. - №2. - С. 25-30.</w:t>
      </w:r>
    </w:p>
    <w:p w14:paraId="2814B5E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Совершенствование и развитие системы управленческого учета на предприятии / Д.А. Волошин //Экономический анализ: теория и практика. 2007. - №22. - С. 22-28.</w:t>
      </w:r>
    </w:p>
    <w:p w14:paraId="3D9212A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 Д.А. Волошин // Экономический анализ: теория и практика. 2007. - №16. - С.23-27.</w:t>
      </w:r>
    </w:p>
    <w:p w14:paraId="27E2D7C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Н.Д. Врублевский // Бухгалтерский учет. 2000. - №17. - С.63-66.</w:t>
      </w:r>
    </w:p>
    <w:p w14:paraId="447BD25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Особенности организации бухгалтерского учета затрат на производство, доходов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A.A. Голованов // Экономика сельскохозяйственных и перерабатывающих предприятий. 1997. - №12. - С.27-32.</w:t>
      </w:r>
    </w:p>
    <w:p w14:paraId="5D413B8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xml:space="preserve">Т.А. Методология </w:t>
      </w:r>
      <w:proofErr w:type="spellStart"/>
      <w:r>
        <w:rPr>
          <w:rFonts w:ascii="Verdana" w:hAnsi="Verdana"/>
          <w:color w:val="000000"/>
          <w:sz w:val="18"/>
          <w:szCs w:val="18"/>
        </w:rPr>
        <w:t>контроллинга</w:t>
      </w:r>
      <w:proofErr w:type="spellEnd"/>
      <w:r>
        <w:rPr>
          <w:rFonts w:ascii="Verdana" w:hAnsi="Verdana"/>
          <w:color w:val="000000"/>
          <w:sz w:val="18"/>
          <w:szCs w:val="18"/>
        </w:rPr>
        <w:t xml:space="preserve"> в системе управленческого учета для оценки эффективности деятельности предприятия / Т.А. Головина // Управленческий учет. 2009. - №1. - С.44-52.</w:t>
      </w:r>
    </w:p>
    <w:p w14:paraId="2A95A7C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A.B. Россия зерновая держава / Под ред. A.B. Гордеев, В.А. Бут-</w:t>
      </w:r>
      <w:proofErr w:type="spellStart"/>
      <w:r>
        <w:rPr>
          <w:rFonts w:ascii="Verdana" w:hAnsi="Verdana"/>
          <w:color w:val="000000"/>
          <w:sz w:val="18"/>
          <w:szCs w:val="18"/>
        </w:rPr>
        <w:t>ковский</w:t>
      </w:r>
      <w:proofErr w:type="spellEnd"/>
      <w:r>
        <w:rPr>
          <w:rFonts w:ascii="Verdana" w:hAnsi="Verdana"/>
          <w:color w:val="000000"/>
          <w:sz w:val="18"/>
          <w:szCs w:val="18"/>
        </w:rPr>
        <w:t xml:space="preserve">. - М.: </w:t>
      </w:r>
      <w:proofErr w:type="spellStart"/>
      <w:r>
        <w:rPr>
          <w:rFonts w:ascii="Verdana" w:hAnsi="Verdana"/>
          <w:color w:val="000000"/>
          <w:sz w:val="18"/>
          <w:szCs w:val="18"/>
        </w:rPr>
        <w:t>ДеЛи</w:t>
      </w:r>
      <w:proofErr w:type="spellEnd"/>
      <w:r>
        <w:rPr>
          <w:rFonts w:ascii="Verdana" w:hAnsi="Verdana"/>
          <w:color w:val="000000"/>
          <w:sz w:val="18"/>
          <w:szCs w:val="18"/>
        </w:rPr>
        <w:t xml:space="preserve"> </w:t>
      </w:r>
      <w:proofErr w:type="spellStart"/>
      <w:r>
        <w:rPr>
          <w:rFonts w:ascii="Verdana" w:hAnsi="Verdana"/>
          <w:color w:val="000000"/>
          <w:sz w:val="18"/>
          <w:szCs w:val="18"/>
        </w:rPr>
        <w:t>принт</w:t>
      </w:r>
      <w:proofErr w:type="spellEnd"/>
      <w:r>
        <w:rPr>
          <w:rFonts w:ascii="Verdana" w:hAnsi="Verdana"/>
          <w:color w:val="000000"/>
          <w:sz w:val="18"/>
          <w:szCs w:val="18"/>
        </w:rPr>
        <w:t>, 2009. - 471 с.</w:t>
      </w:r>
    </w:p>
    <w:p w14:paraId="4A5228D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В.М. Грибановский // Управленческий учет. 2005. -№ 1 // http://upruchet.ru/articles.</w:t>
      </w:r>
    </w:p>
    <w:p w14:paraId="4CF514F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Демешева</w:t>
      </w:r>
      <w:proofErr w:type="spellEnd"/>
      <w:r>
        <w:rPr>
          <w:rStyle w:val="WW8Num2z0"/>
          <w:rFonts w:ascii="Verdana" w:hAnsi="Verdana"/>
          <w:color w:val="000000"/>
          <w:sz w:val="18"/>
          <w:szCs w:val="18"/>
        </w:rPr>
        <w:t> </w:t>
      </w:r>
      <w:r>
        <w:rPr>
          <w:rFonts w:ascii="Verdana" w:hAnsi="Verdana"/>
          <w:color w:val="000000"/>
          <w:sz w:val="18"/>
          <w:szCs w:val="18"/>
        </w:rPr>
        <w:t>И. Повышение 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 xml:space="preserve">зерна в регионе / И. </w:t>
      </w:r>
      <w:proofErr w:type="spellStart"/>
      <w:r>
        <w:rPr>
          <w:rFonts w:ascii="Verdana" w:hAnsi="Verdana"/>
          <w:color w:val="000000"/>
          <w:sz w:val="18"/>
          <w:szCs w:val="18"/>
        </w:rPr>
        <w:t>Демешева</w:t>
      </w:r>
      <w:proofErr w:type="spellEnd"/>
      <w:r>
        <w:rPr>
          <w:rFonts w:ascii="Verdana" w:hAnsi="Verdana"/>
          <w:color w:val="000000"/>
          <w:sz w:val="18"/>
          <w:szCs w:val="18"/>
        </w:rPr>
        <w:t xml:space="preserve"> //АПК: экономика, управление. 2006. - № 8. - С. 18-20.</w:t>
      </w:r>
    </w:p>
    <w:p w14:paraId="7131702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Дорман</w:t>
      </w:r>
      <w:proofErr w:type="spellEnd"/>
      <w:r>
        <w:rPr>
          <w:rStyle w:val="WW8Num2z0"/>
          <w:rFonts w:ascii="Verdana" w:hAnsi="Verdana"/>
          <w:color w:val="000000"/>
          <w:sz w:val="18"/>
          <w:szCs w:val="18"/>
        </w:rPr>
        <w:t> </w:t>
      </w:r>
      <w:r>
        <w:rPr>
          <w:rFonts w:ascii="Verdana" w:hAnsi="Verdana"/>
          <w:color w:val="000000"/>
          <w:sz w:val="18"/>
          <w:szCs w:val="18"/>
        </w:rPr>
        <w:t xml:space="preserve">В.Н. Теория и практика определения доли постоянных затрат для внедрения управленческого учета по местам возникновения затрат / В.Н. </w:t>
      </w:r>
      <w:proofErr w:type="spellStart"/>
      <w:r>
        <w:rPr>
          <w:rFonts w:ascii="Verdana" w:hAnsi="Verdana"/>
          <w:color w:val="000000"/>
          <w:sz w:val="18"/>
          <w:szCs w:val="18"/>
        </w:rPr>
        <w:t>Дорман</w:t>
      </w:r>
      <w:proofErr w:type="spellEnd"/>
      <w:r>
        <w:rPr>
          <w:rFonts w:ascii="Verdana" w:hAnsi="Verdana"/>
          <w:color w:val="000000"/>
          <w:sz w:val="18"/>
          <w:szCs w:val="18"/>
        </w:rPr>
        <w:t>, Т.С.</w:t>
      </w:r>
      <w:r>
        <w:rPr>
          <w:rStyle w:val="WW8Num2z0"/>
          <w:rFonts w:ascii="Verdana" w:hAnsi="Verdana"/>
          <w:color w:val="000000"/>
          <w:sz w:val="18"/>
          <w:szCs w:val="18"/>
        </w:rPr>
        <w:t> </w:t>
      </w:r>
      <w:proofErr w:type="spellStart"/>
      <w:r>
        <w:rPr>
          <w:rStyle w:val="WW8Num3z0"/>
          <w:rFonts w:ascii="Verdana" w:hAnsi="Verdana"/>
          <w:color w:val="4682B4"/>
          <w:sz w:val="18"/>
          <w:szCs w:val="18"/>
        </w:rPr>
        <w:t>Близнюк</w:t>
      </w:r>
      <w:proofErr w:type="spellEnd"/>
      <w:r>
        <w:rPr>
          <w:rFonts w:ascii="Verdana" w:hAnsi="Verdana"/>
          <w:color w:val="000000"/>
          <w:sz w:val="18"/>
          <w:szCs w:val="18"/>
        </w:rPr>
        <w:t xml:space="preserve">, М.А. </w:t>
      </w:r>
      <w:proofErr w:type="spellStart"/>
      <w:r>
        <w:rPr>
          <w:rFonts w:ascii="Verdana" w:hAnsi="Verdana"/>
          <w:color w:val="000000"/>
          <w:sz w:val="18"/>
          <w:szCs w:val="18"/>
        </w:rPr>
        <w:t>Жемчуева</w:t>
      </w:r>
      <w:proofErr w:type="spellEnd"/>
      <w:r>
        <w:rPr>
          <w:rFonts w:ascii="Verdana" w:hAnsi="Verdana"/>
          <w:color w:val="000000"/>
          <w:sz w:val="18"/>
          <w:szCs w:val="18"/>
        </w:rPr>
        <w:t xml:space="preserve"> // Экономический анализ: теория и практика. 2007. -№22. - С. 15-21.</w:t>
      </w:r>
    </w:p>
    <w:p w14:paraId="10A7E1F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 xml:space="preserve">К. Введение в управленческий и производственный учет: Учеб. пособие для вузов /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 Пер. с </w:t>
      </w:r>
      <w:proofErr w:type="spellStart"/>
      <w:r>
        <w:rPr>
          <w:rFonts w:ascii="Verdana" w:hAnsi="Verdana"/>
          <w:color w:val="000000"/>
          <w:sz w:val="18"/>
          <w:szCs w:val="18"/>
        </w:rPr>
        <w:t>англ</w:t>
      </w:r>
      <w:proofErr w:type="spellEnd"/>
      <w:r>
        <w:rPr>
          <w:rFonts w:ascii="Verdana" w:hAnsi="Verdana"/>
          <w:color w:val="000000"/>
          <w:sz w:val="18"/>
          <w:szCs w:val="18"/>
        </w:rPr>
        <w:t>; Под ред. Н.Д.</w:t>
      </w:r>
      <w:r>
        <w:rPr>
          <w:rStyle w:val="WW8Num2z0"/>
          <w:rFonts w:ascii="Verdana" w:hAnsi="Verdana"/>
          <w:color w:val="000000"/>
          <w:sz w:val="18"/>
          <w:szCs w:val="18"/>
        </w:rPr>
        <w:t> </w:t>
      </w:r>
      <w:proofErr w:type="spellStart"/>
      <w:r>
        <w:rPr>
          <w:rStyle w:val="WW8Num3z0"/>
          <w:rFonts w:ascii="Verdana" w:hAnsi="Verdana"/>
          <w:color w:val="4682B4"/>
          <w:sz w:val="18"/>
          <w:szCs w:val="18"/>
        </w:rPr>
        <w:t>Эриашвили</w:t>
      </w:r>
      <w:proofErr w:type="spellEnd"/>
      <w:r>
        <w:rPr>
          <w:rStyle w:val="WW8Num2z0"/>
          <w:rFonts w:ascii="Verdana" w:hAnsi="Verdana"/>
          <w:color w:val="000000"/>
          <w:sz w:val="18"/>
          <w:szCs w:val="18"/>
        </w:rPr>
        <w:t> </w:t>
      </w:r>
      <w:r>
        <w:rPr>
          <w:rFonts w:ascii="Verdana" w:hAnsi="Verdana"/>
          <w:color w:val="000000"/>
          <w:sz w:val="18"/>
          <w:szCs w:val="18"/>
        </w:rPr>
        <w:t xml:space="preserve">/ Предисловие проф. П.С. Безруких.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1394359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учет для бизнес-решений: Учебник /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 Пер. с англ. М.: ЮНИТИ-ДАНА, 2003. - 655 с.</w:t>
      </w:r>
    </w:p>
    <w:p w14:paraId="37D7D30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А.Ф. Бюджетирование и учет в системе управления затратами в организациях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 А.Ф. Дятлова // Вопросы экономики и права. 2010. - № 12. - С. 264-270.</w:t>
      </w:r>
    </w:p>
    <w:p w14:paraId="6DC81EE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Ермасова</w:t>
      </w:r>
      <w:proofErr w:type="spellEnd"/>
      <w:r>
        <w:rPr>
          <w:rStyle w:val="WW8Num2z0"/>
          <w:rFonts w:ascii="Verdana" w:hAnsi="Verdana"/>
          <w:color w:val="000000"/>
          <w:sz w:val="18"/>
          <w:szCs w:val="18"/>
        </w:rPr>
        <w:t> </w:t>
      </w:r>
      <w:r>
        <w:rPr>
          <w:rFonts w:ascii="Verdana" w:hAnsi="Verdana"/>
          <w:color w:val="000000"/>
          <w:sz w:val="18"/>
          <w:szCs w:val="18"/>
        </w:rPr>
        <w:t>Н.Б. Финансовый менеджмент: учеб. пособие / Н.Б.</w:t>
      </w:r>
      <w:r>
        <w:rPr>
          <w:rStyle w:val="WW8Num2z0"/>
          <w:rFonts w:ascii="Verdana" w:hAnsi="Verdana"/>
          <w:color w:val="000000"/>
          <w:sz w:val="18"/>
          <w:szCs w:val="18"/>
        </w:rPr>
        <w:t> </w:t>
      </w:r>
      <w:proofErr w:type="spellStart"/>
      <w:r>
        <w:rPr>
          <w:rStyle w:val="WW8Num3z0"/>
          <w:rFonts w:ascii="Verdana" w:hAnsi="Verdana"/>
          <w:color w:val="4682B4"/>
          <w:sz w:val="18"/>
          <w:szCs w:val="18"/>
        </w:rPr>
        <w:t>Ермасова</w:t>
      </w:r>
      <w:proofErr w:type="spellEnd"/>
      <w:r>
        <w:rPr>
          <w:rFonts w:ascii="Verdana" w:hAnsi="Verdana"/>
          <w:color w:val="000000"/>
          <w:sz w:val="18"/>
          <w:szCs w:val="18"/>
        </w:rPr>
        <w:t xml:space="preserve">, C.B. </w:t>
      </w:r>
      <w:proofErr w:type="spellStart"/>
      <w:r>
        <w:rPr>
          <w:rFonts w:ascii="Verdana" w:hAnsi="Verdana"/>
          <w:color w:val="000000"/>
          <w:sz w:val="18"/>
          <w:szCs w:val="18"/>
        </w:rPr>
        <w:t>Ермасов</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 М.: Издательство</w:t>
      </w:r>
      <w:r>
        <w:rPr>
          <w:rStyle w:val="WW8Num2z0"/>
          <w:rFonts w:ascii="Verdana" w:hAnsi="Verdana"/>
          <w:color w:val="000000"/>
          <w:sz w:val="18"/>
          <w:szCs w:val="18"/>
        </w:rPr>
        <w:t> </w:t>
      </w:r>
      <w:proofErr w:type="spellStart"/>
      <w:r>
        <w:rPr>
          <w:rStyle w:val="WW8Num3z0"/>
          <w:rFonts w:ascii="Verdana" w:hAnsi="Verdana"/>
          <w:color w:val="4682B4"/>
          <w:sz w:val="18"/>
          <w:szCs w:val="18"/>
        </w:rPr>
        <w:t>Юрайт</w:t>
      </w:r>
      <w:proofErr w:type="spellEnd"/>
      <w:r>
        <w:rPr>
          <w:rFonts w:ascii="Verdana" w:hAnsi="Verdana"/>
          <w:color w:val="000000"/>
          <w:sz w:val="18"/>
          <w:szCs w:val="18"/>
        </w:rPr>
        <w:t>; ИД Юрайт,</w:t>
      </w:r>
      <w:proofErr w:type="gramStart"/>
      <w:r>
        <w:rPr>
          <w:rFonts w:ascii="Verdana" w:hAnsi="Verdana"/>
          <w:color w:val="000000"/>
          <w:sz w:val="18"/>
          <w:szCs w:val="18"/>
        </w:rPr>
        <w:t>2010.-</w:t>
      </w:r>
      <w:proofErr w:type="gramEnd"/>
      <w:r>
        <w:rPr>
          <w:rFonts w:ascii="Verdana" w:hAnsi="Verdana"/>
          <w:color w:val="000000"/>
          <w:sz w:val="18"/>
          <w:szCs w:val="18"/>
        </w:rPr>
        <w:t>621 с.</w:t>
      </w:r>
    </w:p>
    <w:p w14:paraId="3155FF2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Жарылгасова</w:t>
      </w:r>
      <w:proofErr w:type="spellEnd"/>
      <w:r>
        <w:rPr>
          <w:rStyle w:val="WW8Num2z0"/>
          <w:rFonts w:ascii="Verdana" w:hAnsi="Verdana"/>
          <w:color w:val="000000"/>
          <w:sz w:val="18"/>
          <w:szCs w:val="18"/>
        </w:rPr>
        <w:t> </w:t>
      </w:r>
      <w:r>
        <w:rPr>
          <w:rFonts w:ascii="Verdana" w:hAnsi="Verdana"/>
          <w:color w:val="000000"/>
          <w:sz w:val="18"/>
          <w:szCs w:val="18"/>
        </w:rPr>
        <w:t>Б.Т. Методологические аспекты управленческого анализа финансовых результатов сельскохозяйственных организаций / Б.Т.</w:t>
      </w:r>
      <w:r>
        <w:rPr>
          <w:rStyle w:val="WW8Num2z0"/>
          <w:rFonts w:ascii="Verdana" w:hAnsi="Verdana"/>
          <w:color w:val="000000"/>
          <w:sz w:val="18"/>
          <w:szCs w:val="18"/>
        </w:rPr>
        <w:t> </w:t>
      </w:r>
      <w:proofErr w:type="spellStart"/>
      <w:r>
        <w:rPr>
          <w:rStyle w:val="WW8Num3z0"/>
          <w:rFonts w:ascii="Verdana" w:hAnsi="Verdana"/>
          <w:color w:val="4682B4"/>
          <w:sz w:val="18"/>
          <w:szCs w:val="18"/>
        </w:rPr>
        <w:t>Жарылгасова</w:t>
      </w:r>
      <w:proofErr w:type="spellEnd"/>
      <w:r>
        <w:rPr>
          <w:rStyle w:val="WW8Num2z0"/>
          <w:rFonts w:ascii="Verdana" w:hAnsi="Verdana"/>
          <w:color w:val="000000"/>
          <w:sz w:val="18"/>
          <w:szCs w:val="18"/>
        </w:rPr>
        <w:t> </w:t>
      </w:r>
      <w:r>
        <w:rPr>
          <w:rFonts w:ascii="Verdana" w:hAnsi="Verdana"/>
          <w:color w:val="000000"/>
          <w:sz w:val="18"/>
          <w:szCs w:val="18"/>
        </w:rPr>
        <w:t>// Управленческий учет. 2008. - №6. - С.54-58.</w:t>
      </w:r>
    </w:p>
    <w:p w14:paraId="4B29307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Запевский</w:t>
      </w:r>
      <w:proofErr w:type="spellEnd"/>
      <w:r>
        <w:rPr>
          <w:rFonts w:ascii="Verdana" w:hAnsi="Verdana"/>
          <w:color w:val="000000"/>
          <w:sz w:val="18"/>
          <w:szCs w:val="18"/>
        </w:rPr>
        <w:t xml:space="preserve"> В.А. Управленческий учет, как часть единой управленческо-учетной системы: сущность, назначение, основы формирования / В.А. </w:t>
      </w:r>
      <w:proofErr w:type="spellStart"/>
      <w:r>
        <w:rPr>
          <w:rFonts w:ascii="Verdana" w:hAnsi="Verdana"/>
          <w:color w:val="000000"/>
          <w:sz w:val="18"/>
          <w:szCs w:val="18"/>
        </w:rPr>
        <w:t>Залевский</w:t>
      </w:r>
      <w:proofErr w:type="spellEnd"/>
      <w:r>
        <w:rPr>
          <w:rFonts w:ascii="Verdana" w:hAnsi="Verdana"/>
          <w:color w:val="000000"/>
          <w:sz w:val="18"/>
          <w:szCs w:val="18"/>
        </w:rPr>
        <w:t xml:space="preserve"> // Управленческий учет. 2008. - №6. - С.3-9.</w:t>
      </w:r>
    </w:p>
    <w:p w14:paraId="0635F84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компаний / В.В. Иванов, П.В.</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O.K. Хан // Управленческий учет. 2006. - № 1. - С.4-16.</w:t>
      </w:r>
    </w:p>
    <w:p w14:paraId="5F82F04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В.Г. Методические подходы к автоматизации системы управленческого учета в организациях / В.Г. Иванова // Управленческий учет. 2008. - №1. -С. 19-26.</w:t>
      </w:r>
    </w:p>
    <w:p w14:paraId="3D495D0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Экономиста, 2003. - 618 с.</w:t>
      </w:r>
    </w:p>
    <w:p w14:paraId="428322C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возникновения затрат / В.Б. Ивашкевич // Бухгалтерский учет. -2000. №5. - С.56-59.</w:t>
      </w:r>
    </w:p>
    <w:p w14:paraId="3BD9CD1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Кальницкая</w:t>
      </w:r>
      <w:proofErr w:type="spellEnd"/>
      <w:r>
        <w:rPr>
          <w:rStyle w:val="WW8Num2z0"/>
          <w:rFonts w:ascii="Verdana" w:hAnsi="Verdana"/>
          <w:color w:val="000000"/>
          <w:sz w:val="18"/>
          <w:szCs w:val="18"/>
        </w:rPr>
        <w:t> </w:t>
      </w:r>
      <w:r>
        <w:rPr>
          <w:rFonts w:ascii="Verdana" w:hAnsi="Verdana"/>
          <w:color w:val="000000"/>
          <w:sz w:val="18"/>
          <w:szCs w:val="18"/>
        </w:rPr>
        <w:t xml:space="preserve">И.В. Управленческие решения и их роль в управлении предприятием / И.В. </w:t>
      </w:r>
      <w:proofErr w:type="spellStart"/>
      <w:r>
        <w:rPr>
          <w:rFonts w:ascii="Verdana" w:hAnsi="Verdana"/>
          <w:color w:val="000000"/>
          <w:sz w:val="18"/>
          <w:szCs w:val="18"/>
        </w:rPr>
        <w:t>Кальницкая</w:t>
      </w:r>
      <w:proofErr w:type="spellEnd"/>
      <w:r>
        <w:rPr>
          <w:rFonts w:ascii="Verdana" w:hAnsi="Verdana"/>
          <w:color w:val="000000"/>
          <w:sz w:val="18"/>
          <w:szCs w:val="18"/>
        </w:rPr>
        <w:t xml:space="preserve"> // Управленческий учет. 2009. - №10. - С. 12-17.</w:t>
      </w:r>
    </w:p>
    <w:p w14:paraId="2D9E9A7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 Т.П. Карпова. М.: ИНФРА-М, 1997. - 392 с.</w:t>
      </w:r>
    </w:p>
    <w:p w14:paraId="3897B0C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- 350 с.</w:t>
      </w:r>
    </w:p>
    <w:p w14:paraId="2E657FF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Т.П. Карпова // Бухгалтерский учет. 2000. - №20. - С.56-57.</w:t>
      </w:r>
    </w:p>
    <w:p w14:paraId="06EAC6A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Касаткин О. Об использовании МСФО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России / О. Касаткин //Общество и экономика. 2008. - №2. - С. 115-119.</w:t>
      </w:r>
    </w:p>
    <w:p w14:paraId="77D3B6A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Ю.Н. "</w:t>
      </w:r>
      <w:proofErr w:type="spellStart"/>
      <w:r>
        <w:rPr>
          <w:rFonts w:ascii="Verdana" w:hAnsi="Verdana"/>
          <w:color w:val="000000"/>
          <w:sz w:val="18"/>
          <w:szCs w:val="18"/>
        </w:rPr>
        <w:t>Таргет-костинг</w:t>
      </w:r>
      <w:proofErr w:type="spellEnd"/>
      <w:r>
        <w:rPr>
          <w:rFonts w:ascii="Verdana" w:hAnsi="Verdana"/>
          <w:color w:val="000000"/>
          <w:sz w:val="18"/>
          <w:szCs w:val="18"/>
        </w:rPr>
        <w:t>" и "</w:t>
      </w:r>
      <w:proofErr w:type="spellStart"/>
      <w:r>
        <w:rPr>
          <w:rFonts w:ascii="Verdana" w:hAnsi="Verdana"/>
          <w:color w:val="000000"/>
          <w:sz w:val="18"/>
          <w:szCs w:val="18"/>
        </w:rPr>
        <w:t>Казен-костинг</w:t>
      </w:r>
      <w:proofErr w:type="spellEnd"/>
      <w:r>
        <w:rPr>
          <w:rFonts w:ascii="Verdana" w:hAnsi="Verdana"/>
          <w:color w:val="000000"/>
          <w:sz w:val="18"/>
          <w:szCs w:val="18"/>
        </w:rPr>
        <w:t>" в оптимизации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АПК / Ю.Н. Катков, C.B.</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 Бухгалтерский учет в сельском хозяйстве. 2011. - №8. - С.29-35.</w:t>
      </w:r>
    </w:p>
    <w:p w14:paraId="10140C0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Т.В. Эволюция бухгалтерского учета как информационной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Т.В. Кириченко //Управленческий учет. 2009. -№8. - С.61-70.</w:t>
      </w:r>
    </w:p>
    <w:p w14:paraId="6C1E21B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2003, - 368 с.</w:t>
      </w:r>
    </w:p>
    <w:p w14:paraId="5B0033A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proofErr w:type="spellStart"/>
      <w:r>
        <w:rPr>
          <w:rStyle w:val="WW8Num3z0"/>
          <w:rFonts w:ascii="Verdana" w:hAnsi="Verdana"/>
          <w:color w:val="4682B4"/>
          <w:sz w:val="18"/>
          <w:szCs w:val="18"/>
        </w:rPr>
        <w:t>Кондратова</w:t>
      </w:r>
      <w:proofErr w:type="spellEnd"/>
      <w:r>
        <w:rPr>
          <w:rStyle w:val="WW8Num2z0"/>
          <w:rFonts w:ascii="Verdana" w:hAnsi="Verdana"/>
          <w:color w:val="000000"/>
          <w:sz w:val="18"/>
          <w:szCs w:val="18"/>
        </w:rPr>
        <w:t> </w:t>
      </w:r>
      <w:r>
        <w:rPr>
          <w:rFonts w:ascii="Verdana" w:hAnsi="Verdana"/>
          <w:color w:val="000000"/>
          <w:sz w:val="18"/>
          <w:szCs w:val="18"/>
        </w:rPr>
        <w:t xml:space="preserve">И.Г. Основы управленческого учета: Учеб. пособие / И.Г. </w:t>
      </w:r>
      <w:proofErr w:type="spellStart"/>
      <w:r>
        <w:rPr>
          <w:rFonts w:ascii="Verdana" w:hAnsi="Verdana"/>
          <w:color w:val="000000"/>
          <w:sz w:val="18"/>
          <w:szCs w:val="18"/>
        </w:rPr>
        <w:t>Конд-ратова</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- 160 с.</w:t>
      </w:r>
    </w:p>
    <w:p w14:paraId="31CAADA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Концепции и принципы управленческого учета: Методические рекомендации. Проект. Москва, 2001 // </w:t>
      </w:r>
      <w:proofErr w:type="spellStart"/>
      <w:r>
        <w:rPr>
          <w:rFonts w:ascii="Verdana" w:hAnsi="Verdana"/>
          <w:color w:val="000000"/>
          <w:sz w:val="18"/>
          <w:szCs w:val="18"/>
        </w:rPr>
        <w:t>Internet</w:t>
      </w:r>
      <w:proofErr w:type="spellEnd"/>
      <w:r>
        <w:rPr>
          <w:rFonts w:ascii="Verdana" w:hAnsi="Verdana"/>
          <w:color w:val="000000"/>
          <w:sz w:val="18"/>
          <w:szCs w:val="18"/>
        </w:rPr>
        <w:t xml:space="preserve"> </w:t>
      </w:r>
      <w:proofErr w:type="spellStart"/>
      <w:r>
        <w:rPr>
          <w:rFonts w:ascii="Verdana" w:hAnsi="Verdana"/>
          <w:color w:val="000000"/>
          <w:sz w:val="18"/>
          <w:szCs w:val="18"/>
        </w:rPr>
        <w:t>resource</w:t>
      </w:r>
      <w:proofErr w:type="spellEnd"/>
      <w:r>
        <w:rPr>
          <w:rFonts w:ascii="Verdana" w:hAnsi="Verdana"/>
          <w:color w:val="000000"/>
          <w:sz w:val="18"/>
          <w:szCs w:val="18"/>
        </w:rPr>
        <w:t>: http:// www.CTa.org.ru.</w:t>
      </w:r>
    </w:p>
    <w:p w14:paraId="47743ED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 // Экспресс-Закон. 1998. - №4.</w:t>
      </w:r>
    </w:p>
    <w:p w14:paraId="519BF59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Красова</w:t>
      </w:r>
      <w:proofErr w:type="spellEnd"/>
      <w:r>
        <w:rPr>
          <w:rStyle w:val="WW8Num2z0"/>
          <w:rFonts w:ascii="Verdana" w:hAnsi="Verdana"/>
          <w:color w:val="000000"/>
          <w:sz w:val="18"/>
          <w:szCs w:val="18"/>
        </w:rPr>
        <w:t> </w:t>
      </w:r>
      <w:r>
        <w:rPr>
          <w:rFonts w:ascii="Verdana" w:hAnsi="Verdana"/>
          <w:color w:val="000000"/>
          <w:sz w:val="18"/>
          <w:szCs w:val="18"/>
        </w:rPr>
        <w:t>О.С.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 О.С. </w:t>
      </w:r>
      <w:proofErr w:type="spellStart"/>
      <w:r>
        <w:rPr>
          <w:rFonts w:ascii="Verdana" w:hAnsi="Verdana"/>
          <w:color w:val="000000"/>
          <w:sz w:val="18"/>
          <w:szCs w:val="18"/>
        </w:rPr>
        <w:t>Красова</w:t>
      </w:r>
      <w:proofErr w:type="spellEnd"/>
      <w:r>
        <w:rPr>
          <w:rFonts w:ascii="Verdana" w:hAnsi="Verdana"/>
          <w:color w:val="000000"/>
          <w:sz w:val="18"/>
          <w:szCs w:val="18"/>
        </w:rPr>
        <w:t xml:space="preserve"> // http://audit-plus.com.ua/books.</w:t>
      </w:r>
    </w:p>
    <w:p w14:paraId="672A0EE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Теоретические основы нормативного метода учета затрат на производство в сельском хозяйстве / Ю.А. Литвин. Киев, 1970. - 135 с.</w:t>
      </w:r>
    </w:p>
    <w:p w14:paraId="538B8F3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Макконнелл</w:t>
      </w:r>
      <w:proofErr w:type="spellEnd"/>
      <w:r>
        <w:rPr>
          <w:rStyle w:val="WW8Num2z0"/>
          <w:rFonts w:ascii="Verdana" w:hAnsi="Verdana"/>
          <w:color w:val="000000"/>
          <w:sz w:val="18"/>
          <w:szCs w:val="18"/>
        </w:rPr>
        <w:t> </w:t>
      </w:r>
      <w:r>
        <w:rPr>
          <w:rFonts w:ascii="Verdana" w:hAnsi="Verdana"/>
          <w:color w:val="000000"/>
          <w:sz w:val="18"/>
          <w:szCs w:val="18"/>
        </w:rPr>
        <w:t xml:space="preserve">K.P. </w:t>
      </w:r>
      <w:proofErr w:type="spellStart"/>
      <w:r>
        <w:rPr>
          <w:rFonts w:ascii="Verdana" w:hAnsi="Verdana"/>
          <w:color w:val="000000"/>
          <w:sz w:val="18"/>
          <w:szCs w:val="18"/>
        </w:rPr>
        <w:t>Экономикс</w:t>
      </w:r>
      <w:proofErr w:type="spellEnd"/>
      <w:r>
        <w:rPr>
          <w:rFonts w:ascii="Verdana" w:hAnsi="Verdana"/>
          <w:color w:val="000000"/>
          <w:sz w:val="18"/>
          <w:szCs w:val="18"/>
        </w:rPr>
        <w:t>: Принципы, проблемы и политика. Т.1. / Пер. с англ. / K.P.</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Макконнелл</w:t>
      </w:r>
      <w:proofErr w:type="spellEnd"/>
      <w:r>
        <w:rPr>
          <w:rFonts w:ascii="Verdana" w:hAnsi="Verdana"/>
          <w:color w:val="000000"/>
          <w:sz w:val="18"/>
          <w:szCs w:val="18"/>
        </w:rPr>
        <w:t xml:space="preserve">, С.Л. </w:t>
      </w:r>
      <w:proofErr w:type="spellStart"/>
      <w:r>
        <w:rPr>
          <w:rFonts w:ascii="Verdana" w:hAnsi="Verdana"/>
          <w:color w:val="000000"/>
          <w:sz w:val="18"/>
          <w:szCs w:val="18"/>
        </w:rPr>
        <w:t>Брю</w:t>
      </w:r>
      <w:proofErr w:type="spellEnd"/>
      <w:r>
        <w:rPr>
          <w:rFonts w:ascii="Verdana" w:hAnsi="Verdana"/>
          <w:color w:val="000000"/>
          <w:sz w:val="18"/>
          <w:szCs w:val="18"/>
        </w:rPr>
        <w:t>. М.: Республика, 1993. - 339 с.</w:t>
      </w:r>
    </w:p>
    <w:p w14:paraId="2C01E0C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Макконнелл</w:t>
      </w:r>
      <w:proofErr w:type="spellEnd"/>
      <w:r>
        <w:rPr>
          <w:rStyle w:val="WW8Num2z0"/>
          <w:rFonts w:ascii="Verdana" w:hAnsi="Verdana"/>
          <w:color w:val="000000"/>
          <w:sz w:val="18"/>
          <w:szCs w:val="18"/>
        </w:rPr>
        <w:t> </w:t>
      </w:r>
      <w:r>
        <w:rPr>
          <w:rFonts w:ascii="Verdana" w:hAnsi="Verdana"/>
          <w:color w:val="000000"/>
          <w:sz w:val="18"/>
          <w:szCs w:val="18"/>
        </w:rPr>
        <w:t xml:space="preserve">K.P. </w:t>
      </w:r>
      <w:proofErr w:type="spellStart"/>
      <w:r>
        <w:rPr>
          <w:rFonts w:ascii="Verdana" w:hAnsi="Verdana"/>
          <w:color w:val="000000"/>
          <w:sz w:val="18"/>
          <w:szCs w:val="18"/>
        </w:rPr>
        <w:t>Экономикс</w:t>
      </w:r>
      <w:proofErr w:type="spellEnd"/>
      <w:r>
        <w:rPr>
          <w:rFonts w:ascii="Verdana" w:hAnsi="Verdana"/>
          <w:color w:val="000000"/>
          <w:sz w:val="18"/>
          <w:szCs w:val="18"/>
        </w:rPr>
        <w:t xml:space="preserve">: Принципы, проблемы и политика. Т.2. / Пер. с англ. / K.P. </w:t>
      </w:r>
      <w:proofErr w:type="spellStart"/>
      <w:r>
        <w:rPr>
          <w:rFonts w:ascii="Verdana" w:hAnsi="Verdana"/>
          <w:color w:val="000000"/>
          <w:sz w:val="18"/>
          <w:szCs w:val="18"/>
        </w:rPr>
        <w:t>Макконнелл</w:t>
      </w:r>
      <w:proofErr w:type="spellEnd"/>
      <w:r>
        <w:rPr>
          <w:rFonts w:ascii="Verdana" w:hAnsi="Verdana"/>
          <w:color w:val="000000"/>
          <w:sz w:val="18"/>
          <w:szCs w:val="18"/>
        </w:rPr>
        <w:t>, С.Л.</w:t>
      </w:r>
      <w:r>
        <w:rPr>
          <w:rStyle w:val="WW8Num2z0"/>
          <w:rFonts w:ascii="Verdana" w:hAnsi="Verdana"/>
          <w:color w:val="000000"/>
          <w:sz w:val="18"/>
          <w:szCs w:val="18"/>
        </w:rPr>
        <w:t> </w:t>
      </w:r>
      <w:proofErr w:type="spellStart"/>
      <w:r>
        <w:rPr>
          <w:rStyle w:val="WW8Num3z0"/>
          <w:rFonts w:ascii="Verdana" w:hAnsi="Verdana"/>
          <w:color w:val="4682B4"/>
          <w:sz w:val="18"/>
          <w:szCs w:val="18"/>
        </w:rPr>
        <w:t>Брю</w:t>
      </w:r>
      <w:proofErr w:type="spellEnd"/>
      <w:r>
        <w:rPr>
          <w:rFonts w:ascii="Verdana" w:hAnsi="Verdana"/>
          <w:color w:val="000000"/>
          <w:sz w:val="18"/>
          <w:szCs w:val="18"/>
        </w:rPr>
        <w:t>. М.: Республика, 1993. - 400 с.</w:t>
      </w:r>
    </w:p>
    <w:p w14:paraId="5F19548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Манн Р.</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 xml:space="preserve">для начинающих / Р. Манн, Э. Майер / Пер. с нем. Ю.Г. Жукова; Под ред. В.Б. Ивашкевич.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1995. - 304 с.</w:t>
      </w:r>
    </w:p>
    <w:p w14:paraId="69CC091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Теоретические аспекты понятия "</w:t>
      </w:r>
      <w:r>
        <w:rPr>
          <w:rStyle w:val="WW8Num3z0"/>
          <w:rFonts w:ascii="Verdana" w:hAnsi="Verdana"/>
          <w:color w:val="4682B4"/>
          <w:sz w:val="18"/>
          <w:szCs w:val="18"/>
        </w:rPr>
        <w:t>себестоимость</w:t>
      </w:r>
      <w:r>
        <w:rPr>
          <w:rFonts w:ascii="Verdana" w:hAnsi="Verdana"/>
          <w:color w:val="000000"/>
          <w:sz w:val="18"/>
          <w:szCs w:val="18"/>
        </w:rPr>
        <w:t>" для целей учено-аналитической системы / Б.Г. Маслов // Управленческий учет. 2009. - №5. -С. 19-28.</w:t>
      </w:r>
    </w:p>
    <w:p w14:paraId="5385BFF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А.И. Пути взаимодействия организационной и финансовой структуры предприятия для обеспечения согласования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 xml:space="preserve">и финансовым учетом / А.И. Маслова, О. </w:t>
      </w:r>
      <w:proofErr w:type="spellStart"/>
      <w:r>
        <w:rPr>
          <w:rFonts w:ascii="Verdana" w:hAnsi="Verdana"/>
          <w:color w:val="000000"/>
          <w:sz w:val="18"/>
          <w:szCs w:val="18"/>
        </w:rPr>
        <w:t>Шапорова</w:t>
      </w:r>
      <w:proofErr w:type="spellEnd"/>
      <w:r>
        <w:rPr>
          <w:rFonts w:ascii="Verdana" w:hAnsi="Verdana"/>
          <w:color w:val="000000"/>
          <w:sz w:val="18"/>
          <w:szCs w:val="18"/>
        </w:rPr>
        <w:t>//Управленческий учет. 2008. - №5. -С.14-18.</w:t>
      </w:r>
    </w:p>
    <w:p w14:paraId="4D21AC2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xml:space="preserve">О.Г. Методика управленческого анализа в целях принятия оптимального решения </w:t>
      </w:r>
      <w:proofErr w:type="gramStart"/>
      <w:r>
        <w:rPr>
          <w:rFonts w:ascii="Verdana" w:hAnsi="Verdana"/>
          <w:color w:val="000000"/>
          <w:sz w:val="18"/>
          <w:szCs w:val="18"/>
        </w:rPr>
        <w:t>по управлением</w:t>
      </w:r>
      <w:proofErr w:type="gramEnd"/>
      <w:r>
        <w:rPr>
          <w:rFonts w:ascii="Verdana" w:hAnsi="Verdana"/>
          <w:color w:val="000000"/>
          <w:sz w:val="18"/>
          <w:szCs w:val="18"/>
        </w:rPr>
        <w:t xml:space="preserve"> производством / О.Г. Маслова // Управленческий учет. 2008. - №5. - С.65-71.</w:t>
      </w:r>
    </w:p>
    <w:p w14:paraId="1FD592E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Мацкевичус</w:t>
      </w:r>
      <w:proofErr w:type="spellEnd"/>
      <w:r>
        <w:rPr>
          <w:rStyle w:val="WW8Num2z0"/>
          <w:rFonts w:ascii="Verdana" w:hAnsi="Verdana"/>
          <w:color w:val="000000"/>
          <w:sz w:val="18"/>
          <w:szCs w:val="18"/>
        </w:rPr>
        <w:t> </w:t>
      </w:r>
      <w:r>
        <w:rPr>
          <w:rFonts w:ascii="Verdana" w:hAnsi="Verdana"/>
          <w:color w:val="000000"/>
          <w:sz w:val="18"/>
          <w:szCs w:val="18"/>
        </w:rPr>
        <w:t xml:space="preserve">И.С. Себестоимость промышленной продукции / И.С. </w:t>
      </w:r>
      <w:proofErr w:type="spellStart"/>
      <w:r>
        <w:rPr>
          <w:rFonts w:ascii="Verdana" w:hAnsi="Verdana"/>
          <w:color w:val="000000"/>
          <w:sz w:val="18"/>
          <w:szCs w:val="18"/>
        </w:rPr>
        <w:t>Мацке-вичус</w:t>
      </w:r>
      <w:proofErr w:type="spellEnd"/>
      <w:r>
        <w:rPr>
          <w:rFonts w:ascii="Verdana" w:hAnsi="Verdana"/>
          <w:color w:val="000000"/>
          <w:sz w:val="18"/>
          <w:szCs w:val="18"/>
        </w:rPr>
        <w:t>. Вильнюс, 1978. - 114 с.</w:t>
      </w:r>
    </w:p>
    <w:p w14:paraId="5F71A01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Существует ли управленческий учет? / М.Ю. Медведев // Финансовые и бухгалтерские консультации. 2003. - №10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2517ECC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Принципы современного управленческого учета / М.В. Мельник // Управленческий учет. 2008. - № 10. - С. 13-20.</w:t>
      </w:r>
    </w:p>
    <w:p w14:paraId="21E32DE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Трансакционные</w:t>
      </w:r>
      <w:proofErr w:type="spellEnd"/>
      <w:r>
        <w:rPr>
          <w:rFonts w:ascii="Verdana" w:hAnsi="Verdana"/>
          <w:color w:val="000000"/>
          <w:sz w:val="18"/>
          <w:szCs w:val="18"/>
        </w:rPr>
        <w:t xml:space="preserve"> издержки как объект управленческого учета / М.В. Мельник // Управленческий учет. 2008. - № 11. - С. 17-26.</w:t>
      </w:r>
    </w:p>
    <w:p w14:paraId="2365368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Мерзликова</w:t>
      </w:r>
      <w:proofErr w:type="spellEnd"/>
      <w:r>
        <w:rPr>
          <w:rFonts w:ascii="Verdana" w:hAnsi="Verdana"/>
          <w:color w:val="000000"/>
          <w:sz w:val="18"/>
          <w:szCs w:val="18"/>
        </w:rPr>
        <w:t xml:space="preserve"> Г.С. Концепция формирования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себестоимостью (</w:t>
      </w:r>
      <w:proofErr w:type="spellStart"/>
      <w:r>
        <w:rPr>
          <w:rFonts w:ascii="Verdana" w:hAnsi="Verdana"/>
          <w:color w:val="000000"/>
          <w:sz w:val="18"/>
          <w:szCs w:val="18"/>
        </w:rPr>
        <w:t>target</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xml:space="preserve">) / Г.С. </w:t>
      </w:r>
      <w:proofErr w:type="spellStart"/>
      <w:r>
        <w:rPr>
          <w:rFonts w:ascii="Verdana" w:hAnsi="Verdana"/>
          <w:color w:val="000000"/>
          <w:sz w:val="18"/>
          <w:szCs w:val="18"/>
        </w:rPr>
        <w:t>Мерзликова</w:t>
      </w:r>
      <w:proofErr w:type="spellEnd"/>
      <w:r>
        <w:rPr>
          <w:rFonts w:ascii="Verdana" w:hAnsi="Verdana"/>
          <w:color w:val="000000"/>
          <w:sz w:val="18"/>
          <w:szCs w:val="18"/>
        </w:rPr>
        <w:t>, C.B.</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Управленческий учет. -2008.-№5.-С. 19-24.</w:t>
      </w:r>
    </w:p>
    <w:p w14:paraId="7CE9048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Мерзликова</w:t>
      </w:r>
      <w:proofErr w:type="spellEnd"/>
      <w:r>
        <w:rPr>
          <w:rFonts w:ascii="Verdana" w:hAnsi="Verdana"/>
          <w:color w:val="000000"/>
          <w:sz w:val="18"/>
          <w:szCs w:val="18"/>
        </w:rPr>
        <w:t xml:space="preserve"> Г.С. Концепция формирования и управления целевой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target</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xml:space="preserve">) / Г.С. </w:t>
      </w:r>
      <w:proofErr w:type="spellStart"/>
      <w:r>
        <w:rPr>
          <w:rFonts w:ascii="Verdana" w:hAnsi="Verdana"/>
          <w:color w:val="000000"/>
          <w:sz w:val="18"/>
          <w:szCs w:val="18"/>
        </w:rPr>
        <w:t>Мерзликова</w:t>
      </w:r>
      <w:proofErr w:type="spellEnd"/>
      <w:r>
        <w:rPr>
          <w:rFonts w:ascii="Verdana" w:hAnsi="Verdana"/>
          <w:color w:val="000000"/>
          <w:sz w:val="18"/>
          <w:szCs w:val="18"/>
        </w:rPr>
        <w:t>, C.B.</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Управленческий учет. -2008. №8. - С.34-39.</w:t>
      </w:r>
    </w:p>
    <w:p w14:paraId="125F66B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Е.А.</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 Бухгалтерский учет. 1995. - №8. - С.44-47.</w:t>
      </w:r>
    </w:p>
    <w:p w14:paraId="70F452D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Налоговый кодекс Российской Федерации: Части первая и вторая. М: «Омега-Л», </w:t>
      </w:r>
      <w:proofErr w:type="gramStart"/>
      <w:r>
        <w:rPr>
          <w:rFonts w:ascii="Verdana" w:hAnsi="Verdana"/>
          <w:color w:val="000000"/>
          <w:sz w:val="18"/>
          <w:szCs w:val="18"/>
        </w:rPr>
        <w:t>2011.-</w:t>
      </w:r>
      <w:proofErr w:type="gramEnd"/>
      <w:r>
        <w:rPr>
          <w:rFonts w:ascii="Verdana" w:hAnsi="Verdana"/>
          <w:color w:val="000000"/>
          <w:sz w:val="18"/>
          <w:szCs w:val="18"/>
        </w:rPr>
        <w:t>694 с.</w:t>
      </w:r>
    </w:p>
    <w:p w14:paraId="681A220C"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 xml:space="preserve">Б. Принципы бухгалтерского учета / Б. </w:t>
      </w:r>
      <w:proofErr w:type="spellStart"/>
      <w:r>
        <w:rPr>
          <w:rFonts w:ascii="Verdana" w:hAnsi="Verdana"/>
          <w:color w:val="000000"/>
          <w:sz w:val="18"/>
          <w:szCs w:val="18"/>
        </w:rPr>
        <w:t>Нидлз</w:t>
      </w:r>
      <w:proofErr w:type="spellEnd"/>
      <w:r>
        <w:rPr>
          <w:rFonts w:ascii="Verdana" w:hAnsi="Verdana"/>
          <w:color w:val="000000"/>
          <w:sz w:val="18"/>
          <w:szCs w:val="18"/>
        </w:rPr>
        <w:t>, X. Андерсон, Д.</w:t>
      </w:r>
      <w:r>
        <w:rPr>
          <w:rStyle w:val="WW8Num2z0"/>
          <w:rFonts w:ascii="Verdana" w:hAnsi="Verdana"/>
          <w:color w:val="000000"/>
          <w:sz w:val="18"/>
          <w:szCs w:val="18"/>
        </w:rPr>
        <w:t> </w:t>
      </w:r>
      <w:proofErr w:type="spellStart"/>
      <w:r>
        <w:rPr>
          <w:rStyle w:val="WW8Num3z0"/>
          <w:rFonts w:ascii="Verdana" w:hAnsi="Verdana"/>
          <w:color w:val="4682B4"/>
          <w:sz w:val="18"/>
          <w:szCs w:val="18"/>
        </w:rPr>
        <w:t>Колдуэлл</w:t>
      </w:r>
      <w:proofErr w:type="spellEnd"/>
      <w:r>
        <w:rPr>
          <w:rFonts w:ascii="Verdana" w:hAnsi="Verdana"/>
          <w:color w:val="000000"/>
          <w:sz w:val="18"/>
          <w:szCs w:val="18"/>
        </w:rPr>
        <w:t>: Пер. с англ. / Под ред. Я.В. Соколова. 2-е изд., стереотип. - М.: Финансы и статистика, 2002. - 496 с.</w:t>
      </w:r>
    </w:p>
    <w:p w14:paraId="4D99059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С.А. Совершенствование учета себестоимости продукции предприятия как необходимый элемент повышения качества менеджмента / С.А. Никитин // Управленческий учет. 2009. - №8. - С.78-81.</w:t>
      </w:r>
    </w:p>
    <w:p w14:paraId="02786CE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proofErr w:type="spellStart"/>
      <w:r>
        <w:rPr>
          <w:rFonts w:ascii="Verdana" w:hAnsi="Verdana"/>
          <w:color w:val="000000"/>
          <w:sz w:val="18"/>
          <w:szCs w:val="18"/>
        </w:rPr>
        <w:t>ди-рект-костинг</w:t>
      </w:r>
      <w:proofErr w:type="spellEnd"/>
      <w:r>
        <w:rPr>
          <w:rFonts w:ascii="Verdana" w:hAnsi="Verdana"/>
          <w:color w:val="000000"/>
          <w:sz w:val="18"/>
          <w:szCs w:val="18"/>
        </w:rPr>
        <w:t xml:space="preserve">": Теория и практика / С.А. Николаева. М.: Финансы и статистика, </w:t>
      </w:r>
      <w:proofErr w:type="gramStart"/>
      <w:r>
        <w:rPr>
          <w:rFonts w:ascii="Verdana" w:hAnsi="Verdana"/>
          <w:color w:val="000000"/>
          <w:sz w:val="18"/>
          <w:szCs w:val="18"/>
        </w:rPr>
        <w:t>1993.-</w:t>
      </w:r>
      <w:proofErr w:type="gramEnd"/>
      <w:r>
        <w:rPr>
          <w:rFonts w:ascii="Verdana" w:hAnsi="Verdana"/>
          <w:color w:val="000000"/>
          <w:sz w:val="18"/>
          <w:szCs w:val="18"/>
        </w:rPr>
        <w:t xml:space="preserve"> 128 с.</w:t>
      </w:r>
    </w:p>
    <w:p w14:paraId="60F6240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С.А. Николаева. М.: "ИПБ-БИНФА", 2002.</w:t>
      </w:r>
    </w:p>
    <w:p w14:paraId="5DD1A33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С.А. Николаева // Бухгалтерский учет. 1996. - №1. - С. 16-21.</w:t>
      </w:r>
    </w:p>
    <w:p w14:paraId="4E6EA6E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С.А. Николаева // Бухгалтерский учет. 1996. - №3. - С.47-51.</w:t>
      </w:r>
    </w:p>
    <w:p w14:paraId="0605E1C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Федеральный закон от 6 декабря 2011 г. №402-ФЗ // Российская газета. 2011. - №278. - 9 </w:t>
      </w:r>
      <w:proofErr w:type="spellStart"/>
      <w:r>
        <w:rPr>
          <w:rFonts w:ascii="Verdana" w:hAnsi="Verdana"/>
          <w:color w:val="000000"/>
          <w:sz w:val="18"/>
          <w:szCs w:val="18"/>
        </w:rPr>
        <w:t>декаб</w:t>
      </w:r>
      <w:proofErr w:type="spellEnd"/>
      <w:r>
        <w:rPr>
          <w:rFonts w:ascii="Verdana" w:hAnsi="Verdana"/>
          <w:color w:val="000000"/>
          <w:sz w:val="18"/>
          <w:szCs w:val="18"/>
        </w:rPr>
        <w:t>.</w:t>
      </w:r>
    </w:p>
    <w:p w14:paraId="2AB384C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Федеральный закон от 24 июля 2007 г. №209-ФЗ // Российская газета. 2007. -№164.</w:t>
      </w:r>
    </w:p>
    <w:p w14:paraId="43F9BF4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 июля 2010 г. №66н // Бюллетень нормативных актов федеральных органов исполнительной власти. 2010. - №35.</w:t>
      </w:r>
    </w:p>
    <w:p w14:paraId="5F2CD43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 утверждении Методических рекомендаций по бухгалтерскому учету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 г. №792//СПС Гарант</w:t>
      </w:r>
    </w:p>
    <w:p w14:paraId="55D6741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Об утверждении плана счетов бухгалтерского учета финансово-хозяйственной деятельности организаций и инструкции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№94н // Экономика и жизнь. 2000. - №46.</w:t>
      </w:r>
    </w:p>
    <w:p w14:paraId="1F30409E"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Об утверждении Плана счетов бухгалтерского учета финансово-хозяйственной деятельности предприятий и организаций </w:t>
      </w:r>
      <w:proofErr w:type="spellStart"/>
      <w:r>
        <w:rPr>
          <w:rFonts w:ascii="Verdana" w:hAnsi="Verdana"/>
          <w:color w:val="000000"/>
          <w:sz w:val="18"/>
          <w:szCs w:val="18"/>
        </w:rPr>
        <w:t>агропромышленногокомплекса</w:t>
      </w:r>
      <w:proofErr w:type="spellEnd"/>
      <w:r>
        <w:rPr>
          <w:rFonts w:ascii="Verdana" w:hAnsi="Verdana"/>
          <w:color w:val="000000"/>
          <w:sz w:val="18"/>
          <w:szCs w:val="18"/>
        </w:rPr>
        <w:t xml:space="preserve"> и Методических рекомендаций по его применению: Приказ </w:t>
      </w:r>
      <w:proofErr w:type="spellStart"/>
      <w:proofErr w:type="gramStart"/>
      <w:r>
        <w:rPr>
          <w:rFonts w:ascii="Verdana" w:hAnsi="Verdana"/>
          <w:color w:val="000000"/>
          <w:sz w:val="18"/>
          <w:szCs w:val="18"/>
        </w:rPr>
        <w:t>Минсель-хоза</w:t>
      </w:r>
      <w:proofErr w:type="spellEnd"/>
      <w:proofErr w:type="gramEnd"/>
      <w:r>
        <w:rPr>
          <w:rFonts w:ascii="Verdana" w:hAnsi="Verdana"/>
          <w:color w:val="000000"/>
          <w:sz w:val="18"/>
          <w:szCs w:val="18"/>
        </w:rPr>
        <w:t xml:space="preserve"> РФ от 13 июня 2001 г. №654 // СПС Гарант.</w:t>
      </w:r>
    </w:p>
    <w:p w14:paraId="192BB1F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Приказ Минсельхоза РФ от 16 мая 2003 г. №750.</w:t>
      </w:r>
    </w:p>
    <w:p w14:paraId="3C56E59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Счета управленческого учета /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 Бухгалтерский учет. 2001. - №7. - С.72-78.</w:t>
      </w:r>
    </w:p>
    <w:p w14:paraId="6CB18BD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 В.Ф. Палий // Бухгалтерский учет. 2005. - №3. - С.45-48.</w:t>
      </w:r>
    </w:p>
    <w:p w14:paraId="724DCE3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Организация управленческого учета / В.Ф. Палий. М.: </w:t>
      </w:r>
      <w:proofErr w:type="spellStart"/>
      <w:r>
        <w:rPr>
          <w:rFonts w:ascii="Verdana" w:hAnsi="Verdana"/>
          <w:color w:val="000000"/>
          <w:sz w:val="18"/>
          <w:szCs w:val="18"/>
        </w:rPr>
        <w:t>Бератор</w:t>
      </w:r>
      <w:proofErr w:type="spellEnd"/>
      <w:r>
        <w:rPr>
          <w:rFonts w:ascii="Verdana" w:hAnsi="Verdana"/>
          <w:color w:val="000000"/>
          <w:sz w:val="18"/>
          <w:szCs w:val="18"/>
        </w:rPr>
        <w:t>-Пресс, 2003. - 224 с.</w:t>
      </w:r>
    </w:p>
    <w:p w14:paraId="2DEC95B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 В.Ф. Палий. М.: ИНФРА-М, 2003. - 472 с.</w:t>
      </w:r>
    </w:p>
    <w:p w14:paraId="6837FB1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 В.Ф. Палий. М.: Финансы и статистика, </w:t>
      </w:r>
      <w:proofErr w:type="gramStart"/>
      <w:r>
        <w:rPr>
          <w:rFonts w:ascii="Verdana" w:hAnsi="Verdana"/>
          <w:color w:val="000000"/>
          <w:sz w:val="18"/>
          <w:szCs w:val="18"/>
        </w:rPr>
        <w:t>1987.-</w:t>
      </w:r>
      <w:proofErr w:type="gramEnd"/>
      <w:r>
        <w:rPr>
          <w:rFonts w:ascii="Verdana" w:hAnsi="Verdana"/>
          <w:color w:val="000000"/>
          <w:sz w:val="18"/>
          <w:szCs w:val="18"/>
        </w:rPr>
        <w:t>288 с.</w:t>
      </w:r>
    </w:p>
    <w:p w14:paraId="46A9C13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 Бухгалтерский учет. - 2000. - №17. - С.58-62.</w:t>
      </w:r>
    </w:p>
    <w:p w14:paraId="7965EC2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В.Ф. Палий. М.: ИНФРА-М, 2009. - 279 с.</w:t>
      </w:r>
    </w:p>
    <w:p w14:paraId="5620EB6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Style w:val="WW8Num2z0"/>
          <w:rFonts w:ascii="Verdana" w:hAnsi="Verdana"/>
          <w:color w:val="000000"/>
          <w:sz w:val="18"/>
          <w:szCs w:val="18"/>
        </w:rPr>
        <w:t> </w:t>
      </w:r>
      <w:r>
        <w:rPr>
          <w:rFonts w:ascii="Verdana" w:hAnsi="Verdana"/>
          <w:color w:val="000000"/>
          <w:sz w:val="18"/>
          <w:szCs w:val="18"/>
        </w:rPr>
        <w:t>Г.И. Цели и задачи управленческого учета / Г.И.</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Fonts w:ascii="Verdana" w:hAnsi="Verdana"/>
          <w:color w:val="000000"/>
          <w:sz w:val="18"/>
          <w:szCs w:val="18"/>
        </w:rPr>
        <w:t>, О.С. Савченко // Бухгалтерский учет. 2000. - №19. - С.63-65.</w:t>
      </w:r>
    </w:p>
    <w:p w14:paraId="47F3D5D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Переверзев</w:t>
      </w:r>
      <w:proofErr w:type="spellEnd"/>
      <w:r>
        <w:rPr>
          <w:rStyle w:val="WW8Num2z0"/>
          <w:rFonts w:ascii="Verdana" w:hAnsi="Verdana"/>
          <w:color w:val="000000"/>
          <w:sz w:val="18"/>
          <w:szCs w:val="18"/>
        </w:rPr>
        <w:t> </w:t>
      </w:r>
      <w:r>
        <w:rPr>
          <w:rFonts w:ascii="Verdana" w:hAnsi="Verdana"/>
          <w:color w:val="000000"/>
          <w:sz w:val="18"/>
          <w:szCs w:val="18"/>
        </w:rPr>
        <w:t xml:space="preserve">М.П. Менеджмент: Учебник. 2-е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 М.П. </w:t>
      </w:r>
      <w:proofErr w:type="spellStart"/>
      <w:r>
        <w:rPr>
          <w:rFonts w:ascii="Verdana" w:hAnsi="Verdana"/>
          <w:color w:val="000000"/>
          <w:sz w:val="18"/>
          <w:szCs w:val="18"/>
        </w:rPr>
        <w:t>Переверзев</w:t>
      </w:r>
      <w:proofErr w:type="spellEnd"/>
      <w:r>
        <w:rPr>
          <w:rFonts w:ascii="Verdana" w:hAnsi="Verdana"/>
          <w:color w:val="000000"/>
          <w:sz w:val="18"/>
          <w:szCs w:val="18"/>
        </w:rPr>
        <w:t>, H.A.</w:t>
      </w:r>
      <w:r>
        <w:rPr>
          <w:rStyle w:val="WW8Num2z0"/>
          <w:rFonts w:ascii="Verdana" w:hAnsi="Verdana"/>
          <w:color w:val="000000"/>
          <w:sz w:val="18"/>
          <w:szCs w:val="18"/>
        </w:rPr>
        <w:t> </w:t>
      </w:r>
      <w:proofErr w:type="spellStart"/>
      <w:r>
        <w:rPr>
          <w:rStyle w:val="WW8Num3z0"/>
          <w:rFonts w:ascii="Verdana" w:hAnsi="Verdana"/>
          <w:color w:val="4682B4"/>
          <w:sz w:val="18"/>
          <w:szCs w:val="18"/>
        </w:rPr>
        <w:t>Шайденко</w:t>
      </w:r>
      <w:proofErr w:type="spellEnd"/>
      <w:r>
        <w:rPr>
          <w:rFonts w:ascii="Verdana" w:hAnsi="Verdana"/>
          <w:color w:val="000000"/>
          <w:sz w:val="18"/>
          <w:szCs w:val="18"/>
        </w:rPr>
        <w:t xml:space="preserve">, JI.E. </w:t>
      </w:r>
      <w:proofErr w:type="spellStart"/>
      <w:r>
        <w:rPr>
          <w:rFonts w:ascii="Verdana" w:hAnsi="Verdana"/>
          <w:color w:val="000000"/>
          <w:sz w:val="18"/>
          <w:szCs w:val="18"/>
        </w:rPr>
        <w:t>Басовский</w:t>
      </w:r>
      <w:proofErr w:type="spellEnd"/>
      <w:r>
        <w:rPr>
          <w:rFonts w:ascii="Verdana" w:hAnsi="Verdana"/>
          <w:color w:val="000000"/>
          <w:sz w:val="18"/>
          <w:szCs w:val="18"/>
        </w:rPr>
        <w:t xml:space="preserve"> / Под общ. ред. проф. М.П. </w:t>
      </w:r>
      <w:proofErr w:type="spellStart"/>
      <w:r>
        <w:rPr>
          <w:rFonts w:ascii="Verdana" w:hAnsi="Verdana"/>
          <w:color w:val="000000"/>
          <w:sz w:val="18"/>
          <w:szCs w:val="18"/>
        </w:rPr>
        <w:t>Перевер</w:t>
      </w:r>
      <w:proofErr w:type="spellEnd"/>
      <w:r>
        <w:rPr>
          <w:rFonts w:ascii="Verdana" w:hAnsi="Verdana"/>
          <w:color w:val="000000"/>
          <w:sz w:val="18"/>
          <w:szCs w:val="18"/>
        </w:rPr>
        <w:t>-зева. - М.: ИНФРА-М, 2008. - 330 с.</w:t>
      </w:r>
    </w:p>
    <w:p w14:paraId="705E6F0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М.З.</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Style w:val="WW8Num2z0"/>
          <w:rFonts w:ascii="Verdana" w:hAnsi="Verdana"/>
          <w:color w:val="000000"/>
          <w:sz w:val="18"/>
          <w:szCs w:val="18"/>
        </w:rPr>
        <w:t> </w:t>
      </w:r>
      <w:r>
        <w:rPr>
          <w:rFonts w:ascii="Verdana" w:hAnsi="Verdana"/>
          <w:color w:val="000000"/>
          <w:sz w:val="18"/>
          <w:szCs w:val="18"/>
        </w:rPr>
        <w:t>// Бухгалтерский учет. 2000. - №19. - С.60-62.</w:t>
      </w:r>
    </w:p>
    <w:p w14:paraId="71D5E03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Style w:val="WW8Num2z0"/>
          <w:rFonts w:ascii="Verdana" w:hAnsi="Verdana"/>
          <w:color w:val="000000"/>
          <w:sz w:val="18"/>
          <w:szCs w:val="18"/>
        </w:rPr>
        <w:t> </w:t>
      </w:r>
      <w:r>
        <w:rPr>
          <w:rFonts w:ascii="Verdana" w:hAnsi="Verdana"/>
          <w:color w:val="000000"/>
          <w:sz w:val="18"/>
          <w:szCs w:val="18"/>
        </w:rPr>
        <w:t xml:space="preserve">М.З. Бухгалтерский учет в сельском хозяйстве. Т 1. Ч 1. Бухгалтерский финансовый учет: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2002. - 480 с.</w:t>
      </w:r>
    </w:p>
    <w:p w14:paraId="3507903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Пипко</w:t>
      </w:r>
      <w:proofErr w:type="spellEnd"/>
      <w:r>
        <w:rPr>
          <w:rStyle w:val="WW8Num2z0"/>
          <w:rFonts w:ascii="Verdana" w:hAnsi="Verdana"/>
          <w:color w:val="000000"/>
          <w:sz w:val="18"/>
          <w:szCs w:val="18"/>
        </w:rPr>
        <w:t> </w:t>
      </w:r>
      <w:r>
        <w:rPr>
          <w:rFonts w:ascii="Verdana" w:hAnsi="Verdana"/>
          <w:color w:val="000000"/>
          <w:sz w:val="18"/>
          <w:szCs w:val="18"/>
        </w:rPr>
        <w:t>В.А. Проблемы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 В.А.</w:t>
      </w:r>
      <w:r>
        <w:rPr>
          <w:rStyle w:val="WW8Num2z0"/>
          <w:rFonts w:ascii="Verdana" w:hAnsi="Verdana"/>
          <w:color w:val="000000"/>
          <w:sz w:val="18"/>
          <w:szCs w:val="18"/>
        </w:rPr>
        <w:t> </w:t>
      </w:r>
      <w:proofErr w:type="spellStart"/>
      <w:r>
        <w:rPr>
          <w:rStyle w:val="WW8Num3z0"/>
          <w:rFonts w:ascii="Verdana" w:hAnsi="Verdana"/>
          <w:color w:val="4682B4"/>
          <w:sz w:val="18"/>
          <w:szCs w:val="18"/>
        </w:rPr>
        <w:t>Пипко</w:t>
      </w:r>
      <w:proofErr w:type="spellEnd"/>
      <w:r>
        <w:rPr>
          <w:rFonts w:ascii="Verdana" w:hAnsi="Verdana"/>
          <w:color w:val="000000"/>
          <w:sz w:val="18"/>
          <w:szCs w:val="18"/>
        </w:rPr>
        <w:t xml:space="preserve">, C.B. Волошина // Управленческий </w:t>
      </w:r>
      <w:proofErr w:type="gramStart"/>
      <w:r>
        <w:rPr>
          <w:rFonts w:ascii="Verdana" w:hAnsi="Verdana"/>
          <w:color w:val="000000"/>
          <w:sz w:val="18"/>
          <w:szCs w:val="18"/>
        </w:rPr>
        <w:t>учет.-</w:t>
      </w:r>
      <w:proofErr w:type="gramEnd"/>
      <w:r>
        <w:rPr>
          <w:rFonts w:ascii="Verdana" w:hAnsi="Verdana"/>
          <w:color w:val="000000"/>
          <w:sz w:val="18"/>
          <w:szCs w:val="18"/>
        </w:rPr>
        <w:t>2008.-№6.-С. 19-23.</w:t>
      </w:r>
    </w:p>
    <w:p w14:paraId="7E359AD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Н.В. Интеграция бухгалтерского и управленческого учета / Н.В.</w:t>
      </w:r>
    </w:p>
    <w:p w14:paraId="698362F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Подоляк // Международный бухгалтерский учет. 2008. - № 1. - С.51-55.</w:t>
      </w:r>
    </w:p>
    <w:p w14:paraId="70792EB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бухгалтерскому учету "Расходы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Минфина РФ от 06.05.1999 г. №33н // Сборник Положений по бухгалтерскому учету (ПБУ 1-10). М.: Бухгалтерский учет, 2000. - 160 с.</w:t>
      </w:r>
    </w:p>
    <w:p w14:paraId="740131A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"Доходы организации" (ПБУ 9/99): Утверждено приказом Минфина РФ от 06.05.1999 г. №32н // Сборник Положений по бухгалтерскому учету (ПБУ 1-10). М.: Бухгалтерский учет, 2000. - 160 с.</w:t>
      </w:r>
    </w:p>
    <w:p w14:paraId="6CDA256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Современный управленческий анализ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Издательство "Дело и сервис", 2006. - 272 с.</w:t>
      </w:r>
    </w:p>
    <w:p w14:paraId="07DB10D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М.А. Организация документооборота в управленческом учете сельскохозяйственного предприятия / М.А. Пронина // Управленческий учет. -2009. №10. - С.29-35.</w:t>
      </w:r>
    </w:p>
    <w:p w14:paraId="7A21787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Рассказова-Николаева С.А. "Директ-костинг". Правдивая себестоимость / С.А. Рассказова-Николаева.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Книжный мир, 2009. -256 с.</w:t>
      </w:r>
    </w:p>
    <w:p w14:paraId="711688A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Раметов</w:t>
      </w:r>
      <w:proofErr w:type="spellEnd"/>
      <w:r>
        <w:rPr>
          <w:rStyle w:val="WW8Num2z0"/>
          <w:rFonts w:ascii="Verdana" w:hAnsi="Verdana"/>
          <w:color w:val="000000"/>
          <w:sz w:val="18"/>
          <w:szCs w:val="18"/>
        </w:rPr>
        <w:t> </w:t>
      </w:r>
      <w:r>
        <w:rPr>
          <w:rFonts w:ascii="Verdana" w:hAnsi="Verdana"/>
          <w:color w:val="000000"/>
          <w:sz w:val="18"/>
          <w:szCs w:val="18"/>
        </w:rPr>
        <w:t xml:space="preserve">А.Х. Модель управленческого учета в сельскохозяйственных организациях / А.Х. </w:t>
      </w:r>
      <w:proofErr w:type="spellStart"/>
      <w:r>
        <w:rPr>
          <w:rFonts w:ascii="Verdana" w:hAnsi="Verdana"/>
          <w:color w:val="000000"/>
          <w:sz w:val="18"/>
          <w:szCs w:val="18"/>
        </w:rPr>
        <w:t>Раметов</w:t>
      </w:r>
      <w:proofErr w:type="spellEnd"/>
      <w:r>
        <w:rPr>
          <w:rFonts w:ascii="Verdana" w:hAnsi="Verdana"/>
          <w:color w:val="000000"/>
          <w:sz w:val="18"/>
          <w:szCs w:val="18"/>
        </w:rPr>
        <w:t xml:space="preserve"> // Бухгалтерский учет. 2011. - №5. - С. 120-121.</w:t>
      </w:r>
    </w:p>
    <w:p w14:paraId="088637F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Раметов</w:t>
      </w:r>
      <w:proofErr w:type="spellEnd"/>
      <w:r>
        <w:rPr>
          <w:rStyle w:val="WW8Num2z0"/>
          <w:rFonts w:ascii="Verdana" w:hAnsi="Verdana"/>
          <w:color w:val="000000"/>
          <w:sz w:val="18"/>
          <w:szCs w:val="18"/>
        </w:rPr>
        <w:t> </w:t>
      </w:r>
      <w:r>
        <w:rPr>
          <w:rFonts w:ascii="Verdana" w:hAnsi="Verdana"/>
          <w:color w:val="000000"/>
          <w:sz w:val="18"/>
          <w:szCs w:val="18"/>
        </w:rPr>
        <w:t>А.Х. Управленческий учет затрат</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xml:space="preserve">сельскохозяйственных организаций / А.Х. </w:t>
      </w:r>
      <w:proofErr w:type="spellStart"/>
      <w:r>
        <w:rPr>
          <w:rFonts w:ascii="Verdana" w:hAnsi="Verdana"/>
          <w:color w:val="000000"/>
          <w:sz w:val="18"/>
          <w:szCs w:val="18"/>
        </w:rPr>
        <w:t>Раметов</w:t>
      </w:r>
      <w:proofErr w:type="spellEnd"/>
      <w:r>
        <w:rPr>
          <w:rFonts w:ascii="Verdana" w:hAnsi="Verdana"/>
          <w:color w:val="000000"/>
          <w:sz w:val="18"/>
          <w:szCs w:val="18"/>
        </w:rPr>
        <w:t xml:space="preserve"> // Бухгалтерский учет. 2012. -№3. - С. 126127.</w:t>
      </w:r>
    </w:p>
    <w:p w14:paraId="201E57A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Раметов</w:t>
      </w:r>
      <w:proofErr w:type="spellEnd"/>
      <w:r>
        <w:rPr>
          <w:rStyle w:val="WW8Num2z0"/>
          <w:rFonts w:ascii="Verdana" w:hAnsi="Verdana"/>
          <w:color w:val="000000"/>
          <w:sz w:val="18"/>
          <w:szCs w:val="18"/>
        </w:rPr>
        <w:t> </w:t>
      </w:r>
      <w:r>
        <w:rPr>
          <w:rFonts w:ascii="Verdana" w:hAnsi="Verdana"/>
          <w:color w:val="000000"/>
          <w:sz w:val="18"/>
          <w:szCs w:val="18"/>
        </w:rPr>
        <w:t xml:space="preserve">А.Х. Управленческий учет по центрам ответственности / А.Х. </w:t>
      </w:r>
      <w:proofErr w:type="spellStart"/>
      <w:r>
        <w:rPr>
          <w:rFonts w:ascii="Verdana" w:hAnsi="Verdana"/>
          <w:color w:val="000000"/>
          <w:sz w:val="18"/>
          <w:szCs w:val="18"/>
        </w:rPr>
        <w:t>Раметов</w:t>
      </w:r>
      <w:proofErr w:type="spellEnd"/>
      <w:r>
        <w:rPr>
          <w:rFonts w:ascii="Verdana" w:hAnsi="Verdana"/>
          <w:color w:val="000000"/>
          <w:sz w:val="18"/>
          <w:szCs w:val="18"/>
        </w:rPr>
        <w:t xml:space="preserve"> // Экономика сельскохозяйственных и перерабатывающих предприятий. -2001. №1. - С.23-24.</w:t>
      </w:r>
    </w:p>
    <w:p w14:paraId="47154F6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 / Ж. Ришар; Под ред. Я.В. Соколова. М.: Финансы и статистика, 2000. - 160 с.</w:t>
      </w:r>
    </w:p>
    <w:p w14:paraId="1792E81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Д.Л. Система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 Д.Л. Савенков //Управленческий учет. 2008. - №6. - С.29-35.</w:t>
      </w:r>
    </w:p>
    <w:p w14:paraId="79DDDE5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Цели и задачи управленческого учета / О.С. Савченко // Бухгалтерский учет. 2000. - №19. - С.63-65.</w:t>
      </w:r>
    </w:p>
    <w:p w14:paraId="4FA7ADB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С.А. Новые тенденции учета по центрам ответственности / С.А. Самусенко // Экономический анализ: теория и практика. 2008. - № 15. - С.29-38.</w:t>
      </w:r>
    </w:p>
    <w:p w14:paraId="6EBFED9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 xml:space="preserve">A.B. "Правильный" </w:t>
      </w:r>
      <w:proofErr w:type="spellStart"/>
      <w:r>
        <w:rPr>
          <w:rFonts w:ascii="Verdana" w:hAnsi="Verdana"/>
          <w:color w:val="000000"/>
          <w:sz w:val="18"/>
          <w:szCs w:val="18"/>
        </w:rPr>
        <w:t>контроллинг</w:t>
      </w:r>
      <w:proofErr w:type="spellEnd"/>
      <w:r>
        <w:rPr>
          <w:rFonts w:ascii="Verdana" w:hAnsi="Verdana"/>
          <w:color w:val="000000"/>
          <w:sz w:val="18"/>
          <w:szCs w:val="18"/>
        </w:rPr>
        <w:t>: мнение практика / А. В. Сафаров // Управленческий учет. 2006. - № 1. - С.31-48.</w:t>
      </w:r>
    </w:p>
    <w:p w14:paraId="5409B45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Сельское хозяйство Воронежской области. 2009: </w:t>
      </w:r>
      <w:proofErr w:type="spellStart"/>
      <w:r>
        <w:rPr>
          <w:rFonts w:ascii="Verdana" w:hAnsi="Verdana"/>
          <w:color w:val="000000"/>
          <w:sz w:val="18"/>
          <w:szCs w:val="18"/>
        </w:rPr>
        <w:t>Стат.сб</w:t>
      </w:r>
      <w:proofErr w:type="spellEnd"/>
      <w:r>
        <w:rPr>
          <w:rFonts w:ascii="Verdana" w:hAnsi="Verdana"/>
          <w:color w:val="000000"/>
          <w:sz w:val="18"/>
          <w:szCs w:val="18"/>
        </w:rPr>
        <w:t>. /</w:t>
      </w:r>
      <w:r>
        <w:rPr>
          <w:rStyle w:val="WW8Num2z0"/>
          <w:rFonts w:ascii="Verdana" w:hAnsi="Verdana"/>
          <w:color w:val="000000"/>
          <w:sz w:val="18"/>
          <w:szCs w:val="18"/>
        </w:rPr>
        <w:t> </w:t>
      </w:r>
      <w:proofErr w:type="spellStart"/>
      <w:r>
        <w:rPr>
          <w:rStyle w:val="WW8Num3z0"/>
          <w:rFonts w:ascii="Verdana" w:hAnsi="Verdana"/>
          <w:color w:val="4682B4"/>
          <w:sz w:val="18"/>
          <w:szCs w:val="18"/>
        </w:rPr>
        <w:t>Воронежстат</w:t>
      </w:r>
      <w:proofErr w:type="spellEnd"/>
      <w:r>
        <w:rPr>
          <w:rFonts w:ascii="Verdana" w:hAnsi="Verdana"/>
          <w:color w:val="000000"/>
          <w:sz w:val="18"/>
          <w:szCs w:val="18"/>
        </w:rPr>
        <w:t>. -</w:t>
      </w:r>
      <w:proofErr w:type="gramStart"/>
      <w:r>
        <w:rPr>
          <w:rFonts w:ascii="Verdana" w:hAnsi="Verdana"/>
          <w:color w:val="000000"/>
          <w:sz w:val="18"/>
          <w:szCs w:val="18"/>
        </w:rPr>
        <w:t>Воронеж.,</w:t>
      </w:r>
      <w:proofErr w:type="gramEnd"/>
      <w:r>
        <w:rPr>
          <w:rFonts w:ascii="Verdana" w:hAnsi="Verdana"/>
          <w:color w:val="000000"/>
          <w:sz w:val="18"/>
          <w:szCs w:val="18"/>
        </w:rPr>
        <w:t xml:space="preserve"> 2009. 81 с.</w:t>
      </w:r>
    </w:p>
    <w:p w14:paraId="1358070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Сигидов</w:t>
      </w:r>
      <w:proofErr w:type="spellEnd"/>
      <w:r>
        <w:rPr>
          <w:rStyle w:val="WW8Num2z0"/>
          <w:rFonts w:ascii="Verdana" w:hAnsi="Verdana"/>
          <w:color w:val="000000"/>
          <w:sz w:val="18"/>
          <w:szCs w:val="18"/>
        </w:rPr>
        <w:t> </w:t>
      </w:r>
      <w:r>
        <w:rPr>
          <w:rFonts w:ascii="Verdana" w:hAnsi="Verdana"/>
          <w:color w:val="000000"/>
          <w:sz w:val="18"/>
          <w:szCs w:val="18"/>
        </w:rPr>
        <w:t>Ю.И. Системный подход к классификации методов учета затрат / Ю.И.</w:t>
      </w:r>
      <w:r>
        <w:rPr>
          <w:rStyle w:val="WW8Num2z0"/>
          <w:rFonts w:ascii="Verdana" w:hAnsi="Verdana"/>
          <w:color w:val="000000"/>
          <w:sz w:val="18"/>
          <w:szCs w:val="18"/>
        </w:rPr>
        <w:t> </w:t>
      </w:r>
      <w:proofErr w:type="spellStart"/>
      <w:r>
        <w:rPr>
          <w:rStyle w:val="WW8Num3z0"/>
          <w:rFonts w:ascii="Verdana" w:hAnsi="Verdana"/>
          <w:color w:val="4682B4"/>
          <w:sz w:val="18"/>
          <w:szCs w:val="18"/>
        </w:rPr>
        <w:t>Сигидов</w:t>
      </w:r>
      <w:proofErr w:type="spellEnd"/>
      <w:r>
        <w:rPr>
          <w:rFonts w:ascii="Verdana" w:hAnsi="Verdana"/>
          <w:color w:val="000000"/>
          <w:sz w:val="18"/>
          <w:szCs w:val="18"/>
        </w:rPr>
        <w:t xml:space="preserve">, A.A. Адаменко, М.С. </w:t>
      </w:r>
      <w:proofErr w:type="spellStart"/>
      <w:r>
        <w:rPr>
          <w:rFonts w:ascii="Verdana" w:hAnsi="Verdana"/>
          <w:color w:val="000000"/>
          <w:sz w:val="18"/>
          <w:szCs w:val="18"/>
        </w:rPr>
        <w:t>Рыбянцева</w:t>
      </w:r>
      <w:proofErr w:type="spellEnd"/>
      <w:r>
        <w:rPr>
          <w:rFonts w:ascii="Verdana" w:hAnsi="Verdana"/>
          <w:color w:val="000000"/>
          <w:sz w:val="18"/>
          <w:szCs w:val="18"/>
        </w:rPr>
        <w:t xml:space="preserve"> // Управленческий учет. 2009. -№2. - С.27-73.</w:t>
      </w:r>
    </w:p>
    <w:p w14:paraId="3311A14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Концепция целевого управленческого учета затрат / А. Ю. Соколов // Управленческий учет. 2008. - №5. - С.42-50.</w:t>
      </w:r>
    </w:p>
    <w:p w14:paraId="4666156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 с.</w:t>
      </w:r>
    </w:p>
    <w:p w14:paraId="5550427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Я.В. Соколов // Бухгалтерский учет. 2000. - №18. - С.50-52.</w:t>
      </w:r>
    </w:p>
    <w:p w14:paraId="0311FF7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Методика учета затрат на производство продукции сельского хозяйства в соответствии с международными стандартами финансовой отчетности / Е.И. Степаненко //Управленческий учет. 2008. - №6. - С. 106-112.</w:t>
      </w:r>
    </w:p>
    <w:p w14:paraId="64810E0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Столярова</w:t>
      </w:r>
      <w:proofErr w:type="spellEnd"/>
      <w:r>
        <w:rPr>
          <w:rStyle w:val="WW8Num2z0"/>
          <w:rFonts w:ascii="Verdana" w:hAnsi="Verdana"/>
          <w:color w:val="000000"/>
          <w:sz w:val="18"/>
          <w:szCs w:val="18"/>
        </w:rPr>
        <w:t> </w:t>
      </w:r>
      <w:r>
        <w:rPr>
          <w:rFonts w:ascii="Verdana" w:hAnsi="Verdana"/>
          <w:color w:val="000000"/>
          <w:sz w:val="18"/>
          <w:szCs w:val="18"/>
        </w:rPr>
        <w:t>М.А. Отражение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политике сельскохозяйственных организаций / М.А. </w:t>
      </w:r>
      <w:proofErr w:type="spellStart"/>
      <w:r>
        <w:rPr>
          <w:rFonts w:ascii="Verdana" w:hAnsi="Verdana"/>
          <w:color w:val="000000"/>
          <w:sz w:val="18"/>
          <w:szCs w:val="18"/>
        </w:rPr>
        <w:t>Столярова</w:t>
      </w:r>
      <w:proofErr w:type="spellEnd"/>
      <w:r>
        <w:rPr>
          <w:rFonts w:ascii="Verdana" w:hAnsi="Verdana"/>
          <w:color w:val="000000"/>
          <w:sz w:val="18"/>
          <w:szCs w:val="18"/>
        </w:rPr>
        <w:t xml:space="preserve"> // Все для бухгалтера. 2007. - № 13. - С.43-46.</w:t>
      </w:r>
    </w:p>
    <w:p w14:paraId="46031D8C"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Столярова</w:t>
      </w:r>
      <w:proofErr w:type="spellEnd"/>
      <w:r>
        <w:rPr>
          <w:rStyle w:val="WW8Num2z0"/>
          <w:rFonts w:ascii="Verdana" w:hAnsi="Verdana"/>
          <w:color w:val="000000"/>
          <w:sz w:val="18"/>
          <w:szCs w:val="18"/>
        </w:rPr>
        <w:t> </w:t>
      </w:r>
      <w:r>
        <w:rPr>
          <w:rFonts w:ascii="Verdana" w:hAnsi="Verdana"/>
          <w:color w:val="000000"/>
          <w:sz w:val="18"/>
          <w:szCs w:val="18"/>
        </w:rPr>
        <w:t xml:space="preserve">М.А. Центры ответственности: сущность и необходимость создания / М.А. </w:t>
      </w:r>
      <w:proofErr w:type="spellStart"/>
      <w:r>
        <w:rPr>
          <w:rFonts w:ascii="Verdana" w:hAnsi="Verdana"/>
          <w:color w:val="000000"/>
          <w:sz w:val="18"/>
          <w:szCs w:val="18"/>
        </w:rPr>
        <w:t>Столярова</w:t>
      </w:r>
      <w:proofErr w:type="spellEnd"/>
      <w:r>
        <w:rPr>
          <w:rFonts w:ascii="Verdana" w:hAnsi="Verdana"/>
          <w:color w:val="000000"/>
          <w:sz w:val="18"/>
          <w:szCs w:val="18"/>
        </w:rPr>
        <w:t xml:space="preserve"> // Экономический анализ: теория и практика. 2007. - №16. -С. 17-22.</w:t>
      </w:r>
    </w:p>
    <w:p w14:paraId="009164E5"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управленческий учет / С.А. Стуков // Бухгалтерский учет. 1997. - №2. - С.64-66.</w:t>
      </w:r>
    </w:p>
    <w:p w14:paraId="64D8614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С.А. Стуков. -М.: Финансы и статистика, 1988. 223 с.</w:t>
      </w:r>
    </w:p>
    <w:p w14:paraId="5C18FAEC"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Сыч</w:t>
      </w:r>
      <w:r>
        <w:rPr>
          <w:rStyle w:val="WW8Num2z0"/>
          <w:rFonts w:ascii="Verdana" w:hAnsi="Verdana"/>
          <w:color w:val="000000"/>
          <w:sz w:val="18"/>
          <w:szCs w:val="18"/>
        </w:rPr>
        <w:t> </w:t>
      </w:r>
      <w:r>
        <w:rPr>
          <w:rFonts w:ascii="Verdana" w:hAnsi="Verdana"/>
          <w:color w:val="000000"/>
          <w:sz w:val="18"/>
          <w:szCs w:val="18"/>
        </w:rPr>
        <w:t xml:space="preserve">С.А. Методика </w:t>
      </w:r>
      <w:proofErr w:type="spellStart"/>
      <w:r>
        <w:rPr>
          <w:rFonts w:ascii="Verdana" w:hAnsi="Verdana"/>
          <w:color w:val="000000"/>
          <w:sz w:val="18"/>
          <w:szCs w:val="18"/>
        </w:rPr>
        <w:t>мультибазисного</w:t>
      </w:r>
      <w:proofErr w:type="spellEnd"/>
      <w:r>
        <w:rPr>
          <w:rFonts w:ascii="Verdana" w:hAnsi="Verdana"/>
          <w:color w:val="000000"/>
          <w:sz w:val="18"/>
          <w:szCs w:val="18"/>
        </w:rPr>
        <w:t xml:space="preserve">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новый взгляд на АВС-метод / С.А. Сыч, В.А.</w:t>
      </w:r>
      <w:r>
        <w:rPr>
          <w:rStyle w:val="WW8Num2z0"/>
          <w:rFonts w:ascii="Verdana" w:hAnsi="Verdana"/>
          <w:color w:val="000000"/>
          <w:sz w:val="18"/>
          <w:szCs w:val="18"/>
        </w:rPr>
        <w:t> </w:t>
      </w:r>
      <w:proofErr w:type="spellStart"/>
      <w:r>
        <w:rPr>
          <w:rStyle w:val="WW8Num3z0"/>
          <w:rFonts w:ascii="Verdana" w:hAnsi="Verdana"/>
          <w:color w:val="4682B4"/>
          <w:sz w:val="18"/>
          <w:szCs w:val="18"/>
        </w:rPr>
        <w:t>Шамов</w:t>
      </w:r>
      <w:proofErr w:type="spellEnd"/>
      <w:r>
        <w:rPr>
          <w:rFonts w:ascii="Verdana" w:hAnsi="Verdana"/>
          <w:color w:val="000000"/>
          <w:sz w:val="18"/>
          <w:szCs w:val="18"/>
        </w:rPr>
        <w:t xml:space="preserve">, A.B. </w:t>
      </w:r>
      <w:proofErr w:type="spellStart"/>
      <w:r>
        <w:rPr>
          <w:rFonts w:ascii="Verdana" w:hAnsi="Verdana"/>
          <w:color w:val="000000"/>
          <w:sz w:val="18"/>
          <w:szCs w:val="18"/>
        </w:rPr>
        <w:t>Сарайкин</w:t>
      </w:r>
      <w:proofErr w:type="spellEnd"/>
      <w:r>
        <w:rPr>
          <w:rFonts w:ascii="Verdana" w:hAnsi="Verdana"/>
          <w:color w:val="000000"/>
          <w:sz w:val="18"/>
          <w:szCs w:val="18"/>
        </w:rPr>
        <w:t xml:space="preserve"> // Управленческий учет. 2008. - №6. - С.36-45.</w:t>
      </w:r>
    </w:p>
    <w:p w14:paraId="455F070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Учет резервов предприятия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C.B. Романова, С.А. Че-</w:t>
      </w:r>
      <w:proofErr w:type="spellStart"/>
      <w:r>
        <w:rPr>
          <w:rFonts w:ascii="Verdana" w:hAnsi="Verdana"/>
          <w:color w:val="000000"/>
          <w:sz w:val="18"/>
          <w:szCs w:val="18"/>
        </w:rPr>
        <w:t>щев</w:t>
      </w:r>
      <w:proofErr w:type="spellEnd"/>
      <w:r>
        <w:rPr>
          <w:rFonts w:ascii="Verdana" w:hAnsi="Verdana"/>
          <w:color w:val="000000"/>
          <w:sz w:val="18"/>
          <w:szCs w:val="18"/>
        </w:rPr>
        <w:t>. М.: ПРИОР, 2000. - 96 с.</w:t>
      </w:r>
    </w:p>
    <w:p w14:paraId="699D627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Токмакова</w:t>
      </w:r>
      <w:proofErr w:type="spellEnd"/>
      <w:r>
        <w:rPr>
          <w:rStyle w:val="WW8Num2z0"/>
          <w:rFonts w:ascii="Verdana" w:hAnsi="Verdana"/>
          <w:color w:val="000000"/>
          <w:sz w:val="18"/>
          <w:szCs w:val="18"/>
        </w:rPr>
        <w:t> </w:t>
      </w:r>
      <w:r>
        <w:rPr>
          <w:rFonts w:ascii="Verdana" w:hAnsi="Verdana"/>
          <w:color w:val="000000"/>
          <w:sz w:val="18"/>
          <w:szCs w:val="18"/>
        </w:rPr>
        <w:t>E.H. Основные аспекты стратегического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 xml:space="preserve">анализа затрат / E.H. </w:t>
      </w:r>
      <w:proofErr w:type="spellStart"/>
      <w:r>
        <w:rPr>
          <w:rFonts w:ascii="Verdana" w:hAnsi="Verdana"/>
          <w:color w:val="000000"/>
          <w:sz w:val="18"/>
          <w:szCs w:val="18"/>
        </w:rPr>
        <w:t>Токмакова</w:t>
      </w:r>
      <w:proofErr w:type="spellEnd"/>
      <w:r>
        <w:rPr>
          <w:rFonts w:ascii="Verdana" w:hAnsi="Verdana"/>
          <w:color w:val="000000"/>
          <w:sz w:val="18"/>
          <w:szCs w:val="18"/>
        </w:rPr>
        <w:t>, Б.Г.</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Управленческийучет</w:t>
      </w:r>
      <w:proofErr w:type="spellEnd"/>
      <w:r>
        <w:rPr>
          <w:rFonts w:ascii="Verdana" w:hAnsi="Verdana"/>
          <w:color w:val="000000"/>
          <w:sz w:val="18"/>
          <w:szCs w:val="18"/>
        </w:rPr>
        <w:t>,- 2008. №1. - С.62-69.</w:t>
      </w:r>
    </w:p>
    <w:p w14:paraId="55D7880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А.И. Концепция механизма внедрения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сельскохозяйственных организаций / А.И.</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 Управленческий учет. 2009. - №9. - С.24-32.</w:t>
      </w:r>
    </w:p>
    <w:p w14:paraId="48899C9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proofErr w:type="spellStart"/>
      <w:r>
        <w:rPr>
          <w:rStyle w:val="WW8Num3z0"/>
          <w:rFonts w:ascii="Verdana" w:hAnsi="Verdana"/>
          <w:color w:val="4682B4"/>
          <w:sz w:val="18"/>
          <w:szCs w:val="18"/>
        </w:rPr>
        <w:t>Тюкавкин</w:t>
      </w:r>
      <w:proofErr w:type="spellEnd"/>
      <w:r>
        <w:rPr>
          <w:rStyle w:val="WW8Num2z0"/>
          <w:rFonts w:ascii="Verdana" w:hAnsi="Verdana"/>
          <w:color w:val="000000"/>
          <w:sz w:val="18"/>
          <w:szCs w:val="18"/>
        </w:rPr>
        <w:t> </w:t>
      </w:r>
      <w:r>
        <w:rPr>
          <w:rFonts w:ascii="Verdana" w:hAnsi="Verdana"/>
          <w:color w:val="000000"/>
          <w:sz w:val="18"/>
          <w:szCs w:val="18"/>
        </w:rPr>
        <w:t xml:space="preserve">Н.М. Управление издержками (затратами) / Н.М. </w:t>
      </w:r>
      <w:proofErr w:type="spellStart"/>
      <w:r>
        <w:rPr>
          <w:rFonts w:ascii="Verdana" w:hAnsi="Verdana"/>
          <w:color w:val="000000"/>
          <w:sz w:val="18"/>
          <w:szCs w:val="18"/>
        </w:rPr>
        <w:t>Тюкавкин</w:t>
      </w:r>
      <w:proofErr w:type="spellEnd"/>
      <w:r>
        <w:rPr>
          <w:rFonts w:ascii="Verdana" w:hAnsi="Verdana"/>
          <w:color w:val="000000"/>
          <w:sz w:val="18"/>
          <w:szCs w:val="18"/>
        </w:rPr>
        <w:t xml:space="preserve"> // Управленческий учет. 2008. - №3. - С.50-57.</w:t>
      </w:r>
    </w:p>
    <w:p w14:paraId="6248AA2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Управленческий учет: Учеб. пособие / Под ред.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Fonts w:ascii="Verdana" w:hAnsi="Verdana"/>
          <w:color w:val="000000"/>
          <w:sz w:val="18"/>
          <w:szCs w:val="18"/>
        </w:rPr>
        <w:t xml:space="preserve">. М.: ФБК-Пресс, </w:t>
      </w:r>
      <w:proofErr w:type="gramStart"/>
      <w:r>
        <w:rPr>
          <w:rFonts w:ascii="Verdana" w:hAnsi="Verdana"/>
          <w:color w:val="000000"/>
          <w:sz w:val="18"/>
          <w:szCs w:val="18"/>
        </w:rPr>
        <w:t>1999.-</w:t>
      </w:r>
      <w:proofErr w:type="gramEnd"/>
      <w:r>
        <w:rPr>
          <w:rFonts w:ascii="Verdana" w:hAnsi="Verdana"/>
          <w:color w:val="000000"/>
          <w:sz w:val="18"/>
          <w:szCs w:val="18"/>
        </w:rPr>
        <w:t>512 с.</w:t>
      </w:r>
    </w:p>
    <w:p w14:paraId="18B4E347"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Управленческий учет: Учебник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xml:space="preserve">, O.E. Николаева, С.И. Полякова и др.; Под ред.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Инфра-М, 2009. - 429 с.</w:t>
      </w:r>
    </w:p>
    <w:p w14:paraId="6E7FE25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w:t>
      </w:r>
      <w:proofErr w:type="spellStart"/>
      <w:r>
        <w:rPr>
          <w:rFonts w:ascii="Verdana" w:hAnsi="Verdana"/>
          <w:color w:val="000000"/>
          <w:sz w:val="18"/>
          <w:szCs w:val="18"/>
        </w:rPr>
        <w:t>Усатова</w:t>
      </w:r>
      <w:proofErr w:type="spellEnd"/>
      <w:r>
        <w:rPr>
          <w:rFonts w:ascii="Verdana" w:hAnsi="Verdana"/>
          <w:color w:val="000000"/>
          <w:sz w:val="18"/>
          <w:szCs w:val="18"/>
        </w:rPr>
        <w:t xml:space="preserve"> J1.B. Механизм применения ABC-метода в учетно-аналитической системе затрат для эффективного управления себестоимостью</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 xml:space="preserve">продукции / JI. В. </w:t>
      </w:r>
      <w:proofErr w:type="spellStart"/>
      <w:r>
        <w:rPr>
          <w:rFonts w:ascii="Verdana" w:hAnsi="Verdana"/>
          <w:color w:val="000000"/>
          <w:sz w:val="18"/>
          <w:szCs w:val="18"/>
        </w:rPr>
        <w:t>Усатова</w:t>
      </w:r>
      <w:proofErr w:type="spellEnd"/>
      <w:r>
        <w:rPr>
          <w:rFonts w:ascii="Verdana" w:hAnsi="Verdana"/>
          <w:color w:val="000000"/>
          <w:sz w:val="18"/>
          <w:szCs w:val="18"/>
        </w:rPr>
        <w:t xml:space="preserve"> //Управленческий учет. 2008. - №10. - С.36-45.</w:t>
      </w:r>
    </w:p>
    <w:p w14:paraId="3B1B5C14"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130. </w:t>
      </w:r>
      <w:proofErr w:type="spellStart"/>
      <w:r>
        <w:rPr>
          <w:rFonts w:ascii="Verdana" w:hAnsi="Verdana"/>
          <w:color w:val="000000"/>
          <w:sz w:val="18"/>
          <w:szCs w:val="18"/>
        </w:rPr>
        <w:t>Усатова</w:t>
      </w:r>
      <w:proofErr w:type="spellEnd"/>
      <w:r>
        <w:rPr>
          <w:rFonts w:ascii="Verdana" w:hAnsi="Verdana"/>
          <w:color w:val="000000"/>
          <w:sz w:val="18"/>
          <w:szCs w:val="18"/>
        </w:rPr>
        <w:t xml:space="preserve"> J1.B. Роль и место управленческого учета и анализа в системе управления современным российским предприятием / J1.B. </w:t>
      </w:r>
      <w:proofErr w:type="spellStart"/>
      <w:r>
        <w:rPr>
          <w:rFonts w:ascii="Verdana" w:hAnsi="Verdana"/>
          <w:color w:val="000000"/>
          <w:sz w:val="18"/>
          <w:szCs w:val="18"/>
        </w:rPr>
        <w:t>Усатова</w:t>
      </w:r>
      <w:proofErr w:type="spellEnd"/>
      <w:r>
        <w:rPr>
          <w:rFonts w:ascii="Verdana" w:hAnsi="Verdana"/>
          <w:color w:val="000000"/>
          <w:sz w:val="18"/>
          <w:szCs w:val="18"/>
        </w:rPr>
        <w:t xml:space="preserve"> // Управленческий учет. 2009. - №1. - С.28-36.</w:t>
      </w:r>
    </w:p>
    <w:p w14:paraId="23A84CE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Фабричнов</w:t>
      </w:r>
      <w:proofErr w:type="spellEnd"/>
      <w:r>
        <w:rPr>
          <w:rStyle w:val="WW8Num2z0"/>
          <w:rFonts w:ascii="Verdana" w:hAnsi="Verdana"/>
          <w:color w:val="000000"/>
          <w:sz w:val="18"/>
          <w:szCs w:val="18"/>
        </w:rPr>
        <w:t> </w:t>
      </w:r>
      <w:r>
        <w:rPr>
          <w:rFonts w:ascii="Verdana" w:hAnsi="Verdana"/>
          <w:color w:val="000000"/>
          <w:sz w:val="18"/>
          <w:szCs w:val="18"/>
        </w:rPr>
        <w:t>A.M. Издержки производства и себестоимость в сельском хозяйстве: методический аспект / A.M.</w:t>
      </w:r>
      <w:r>
        <w:rPr>
          <w:rStyle w:val="WW8Num2z0"/>
          <w:rFonts w:ascii="Verdana" w:hAnsi="Verdana"/>
          <w:color w:val="000000"/>
          <w:sz w:val="18"/>
          <w:szCs w:val="18"/>
        </w:rPr>
        <w:t> </w:t>
      </w:r>
      <w:proofErr w:type="spellStart"/>
      <w:r>
        <w:rPr>
          <w:rStyle w:val="WW8Num3z0"/>
          <w:rFonts w:ascii="Verdana" w:hAnsi="Verdana"/>
          <w:color w:val="4682B4"/>
          <w:sz w:val="18"/>
          <w:szCs w:val="18"/>
        </w:rPr>
        <w:t>Фабричнов</w:t>
      </w:r>
      <w:proofErr w:type="spellEnd"/>
      <w:r>
        <w:rPr>
          <w:rFonts w:ascii="Verdana" w:hAnsi="Verdana"/>
          <w:color w:val="000000"/>
          <w:sz w:val="18"/>
          <w:szCs w:val="18"/>
        </w:rPr>
        <w:t>. М.: Экономика, 1979. - 215 с.</w:t>
      </w:r>
    </w:p>
    <w:p w14:paraId="0A9AE10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Филиппова H.JT.</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метод калькуляции себестоимости / Н. J1. Филиппова // Управленческий учет. 2009. - №8. - С.82-90.</w:t>
      </w:r>
    </w:p>
    <w:p w14:paraId="72B7C2B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Фридман П. Контроль затрат и финансовых результатов при анализе качества продукции / П. Фридман. М.: Аудит, ЮНИТИ, 1994. - 286 с.</w:t>
      </w:r>
    </w:p>
    <w:p w14:paraId="0EB54238"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Пер. с англы. / Ч.Т.</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Дж.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Под ред. Я.В. Соколова. М.: Финансы и статистка, </w:t>
      </w:r>
      <w:proofErr w:type="gramStart"/>
      <w:r>
        <w:rPr>
          <w:rFonts w:ascii="Verdana" w:hAnsi="Verdana"/>
          <w:color w:val="000000"/>
          <w:sz w:val="18"/>
          <w:szCs w:val="18"/>
        </w:rPr>
        <w:t>1995.-</w:t>
      </w:r>
      <w:proofErr w:type="gramEnd"/>
      <w:r>
        <w:rPr>
          <w:rFonts w:ascii="Verdana" w:hAnsi="Verdana"/>
          <w:color w:val="000000"/>
          <w:sz w:val="18"/>
          <w:szCs w:val="18"/>
        </w:rPr>
        <w:t>416 с.</w:t>
      </w:r>
    </w:p>
    <w:p w14:paraId="5ABA151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Style w:val="WW8Num2z0"/>
          <w:rFonts w:ascii="Verdana" w:hAnsi="Verdana"/>
          <w:color w:val="000000"/>
          <w:sz w:val="18"/>
          <w:szCs w:val="18"/>
        </w:rPr>
        <w:t> </w:t>
      </w:r>
      <w:r>
        <w:rPr>
          <w:rFonts w:ascii="Verdana" w:hAnsi="Verdana"/>
          <w:color w:val="000000"/>
          <w:sz w:val="18"/>
          <w:szCs w:val="18"/>
        </w:rPr>
        <w:t xml:space="preserve">Л.И. Проблемы теории, методологии, методики и организации управленческого учета в сельском хозяйстве / Л.И. </w:t>
      </w:r>
      <w:proofErr w:type="spellStart"/>
      <w:r>
        <w:rPr>
          <w:rFonts w:ascii="Verdana" w:hAnsi="Verdana"/>
          <w:color w:val="000000"/>
          <w:sz w:val="18"/>
          <w:szCs w:val="18"/>
        </w:rPr>
        <w:t>Хоружий</w:t>
      </w:r>
      <w:proofErr w:type="spellEnd"/>
      <w:r>
        <w:rPr>
          <w:rFonts w:ascii="Verdana" w:hAnsi="Verdana"/>
          <w:color w:val="000000"/>
          <w:sz w:val="18"/>
          <w:szCs w:val="18"/>
        </w:rPr>
        <w:t>. М.: Финансы и статистика, 2004. - 496 с.</w:t>
      </w:r>
    </w:p>
    <w:p w14:paraId="2FC8F146"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Style w:val="WW8Num2z0"/>
          <w:rFonts w:ascii="Verdana" w:hAnsi="Verdana"/>
          <w:color w:val="000000"/>
          <w:sz w:val="18"/>
          <w:szCs w:val="18"/>
        </w:rPr>
        <w:t> </w:t>
      </w:r>
      <w:r>
        <w:rPr>
          <w:rFonts w:ascii="Verdana" w:hAnsi="Verdana"/>
          <w:color w:val="000000"/>
          <w:sz w:val="18"/>
          <w:szCs w:val="18"/>
        </w:rPr>
        <w:t xml:space="preserve">Л.И. Теоретические аспекты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сельскохозяйственной продукции / Л.И.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 Бухгалтерский учет в сельском хозяйстве. 2011. - №10. - С. 9-14.</w:t>
      </w:r>
    </w:p>
    <w:p w14:paraId="4ADCC7F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Style w:val="WW8Num2z0"/>
          <w:rFonts w:ascii="Verdana" w:hAnsi="Verdana"/>
          <w:color w:val="000000"/>
          <w:sz w:val="18"/>
          <w:szCs w:val="18"/>
        </w:rPr>
        <w:t> </w:t>
      </w:r>
      <w:r>
        <w:rPr>
          <w:rFonts w:ascii="Verdana" w:hAnsi="Verdana"/>
          <w:color w:val="000000"/>
          <w:sz w:val="18"/>
          <w:szCs w:val="18"/>
        </w:rPr>
        <w:t xml:space="preserve">JI.И. Формирование и визуализация управленческой отчетности в АПК с использованием OLAP-технологий / Л.И. </w:t>
      </w:r>
      <w:proofErr w:type="spellStart"/>
      <w:r>
        <w:rPr>
          <w:rFonts w:ascii="Verdana" w:hAnsi="Verdana"/>
          <w:color w:val="000000"/>
          <w:sz w:val="18"/>
          <w:szCs w:val="18"/>
        </w:rPr>
        <w:t>Хоружий</w:t>
      </w:r>
      <w:proofErr w:type="spellEnd"/>
      <w:r>
        <w:rPr>
          <w:rFonts w:ascii="Verdana" w:hAnsi="Verdana"/>
          <w:color w:val="000000"/>
          <w:sz w:val="18"/>
          <w:szCs w:val="18"/>
        </w:rPr>
        <w:t>, Ю.Н.</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 Бухгалтерский учет в сельском хозяйстве. 2011. - №7. - С. 45-51.</w:t>
      </w:r>
    </w:p>
    <w:p w14:paraId="12EF6DA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Ф.Т. Система "стандарт-</w:t>
      </w:r>
      <w:proofErr w:type="spellStart"/>
      <w:r>
        <w:rPr>
          <w:rFonts w:ascii="Verdana" w:hAnsi="Verdana"/>
          <w:color w:val="000000"/>
          <w:sz w:val="18"/>
          <w:szCs w:val="18"/>
        </w:rPr>
        <w:t>кост</w:t>
      </w:r>
      <w:proofErr w:type="spellEnd"/>
      <w:r>
        <w:rPr>
          <w:rFonts w:ascii="Verdana" w:hAnsi="Verdana"/>
          <w:color w:val="000000"/>
          <w:sz w:val="18"/>
          <w:szCs w:val="18"/>
        </w:rPr>
        <w:t>" через призму бухгалтерского (финансового) учета / Ф.Т. Хот // Экономический анализ: теория и практика. 2008. - № 1. -С.35-39.</w:t>
      </w:r>
    </w:p>
    <w:p w14:paraId="064D5D6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Чая В.Т. Перспективы развития управленческого учета / В.Т. Чая, Н.И. Чу-</w:t>
      </w:r>
      <w:proofErr w:type="spellStart"/>
      <w:r>
        <w:rPr>
          <w:rFonts w:ascii="Verdana" w:hAnsi="Verdana"/>
          <w:color w:val="000000"/>
          <w:sz w:val="18"/>
          <w:szCs w:val="18"/>
        </w:rPr>
        <w:t>пахина</w:t>
      </w:r>
      <w:proofErr w:type="spellEnd"/>
      <w:r>
        <w:rPr>
          <w:rFonts w:ascii="Verdana" w:hAnsi="Verdana"/>
          <w:color w:val="000000"/>
          <w:sz w:val="18"/>
          <w:szCs w:val="18"/>
        </w:rPr>
        <w:t>//Экономический анализ: теория и практика. 2007. - №22. - С.2-13.</w:t>
      </w:r>
    </w:p>
    <w:p w14:paraId="61042C4D"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Чая В.Т. Этапы развития управленческого учета / В.Т.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//Все для бухгалтера. 2008. - №1. - С.31-36.</w:t>
      </w:r>
    </w:p>
    <w:p w14:paraId="78246C8C"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Чая В.Т. Аналитическое обоснование становления и развития системы управленческого учета / В.Т. В.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Все для бухгалтера. 2007. -№ 23. - С.8-14.</w:t>
      </w:r>
    </w:p>
    <w:p w14:paraId="28652A40"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Чая В.Т. Основные компоненты и этапы постановки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 В.Т.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 13. - С.7-20.</w:t>
      </w:r>
    </w:p>
    <w:p w14:paraId="4C12A899"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Чая В.Т. Основные методологические проблемы становления управленческого учета / В.Т.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Все для бухгалтера. 2007. - № 13. -С.38-42.</w:t>
      </w:r>
    </w:p>
    <w:p w14:paraId="02DADD2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Чая В.Т.</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Попроцессный</w:t>
      </w:r>
      <w:proofErr w:type="spellEnd"/>
      <w:r>
        <w:rPr>
          <w:rStyle w:val="WW8Num2z0"/>
          <w:rFonts w:ascii="Verdana" w:hAnsi="Verdana"/>
          <w:color w:val="000000"/>
          <w:sz w:val="18"/>
          <w:szCs w:val="18"/>
        </w:rPr>
        <w:t> </w:t>
      </w:r>
      <w:r>
        <w:rPr>
          <w:rFonts w:ascii="Verdana" w:hAnsi="Verdana"/>
          <w:color w:val="000000"/>
          <w:sz w:val="18"/>
          <w:szCs w:val="18"/>
        </w:rPr>
        <w:t>учет затрат в подсистеме "бухгалтерский учет" автоматизированной информационно-аналитической системы для</w:t>
      </w:r>
      <w:r>
        <w:rPr>
          <w:rStyle w:val="WW8Num2z0"/>
          <w:rFonts w:ascii="Verdana" w:hAnsi="Verdana"/>
          <w:color w:val="000000"/>
          <w:sz w:val="18"/>
          <w:szCs w:val="18"/>
        </w:rPr>
        <w:t> </w:t>
      </w:r>
      <w:r>
        <w:rPr>
          <w:rStyle w:val="WW8Num3z0"/>
          <w:rFonts w:ascii="Verdana" w:hAnsi="Verdana"/>
          <w:color w:val="4682B4"/>
          <w:sz w:val="18"/>
          <w:szCs w:val="18"/>
        </w:rPr>
        <w:t>агрохолдингов</w:t>
      </w:r>
      <w:r>
        <w:rPr>
          <w:rStyle w:val="WW8Num2z0"/>
          <w:rFonts w:ascii="Verdana" w:hAnsi="Verdana"/>
          <w:color w:val="000000"/>
          <w:sz w:val="18"/>
          <w:szCs w:val="18"/>
        </w:rPr>
        <w:t> </w:t>
      </w:r>
      <w:r>
        <w:rPr>
          <w:rFonts w:ascii="Verdana" w:hAnsi="Verdana"/>
          <w:color w:val="000000"/>
          <w:sz w:val="18"/>
          <w:szCs w:val="18"/>
        </w:rPr>
        <w:t>/ В.Т.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Всё для бухгалтера. 2009. - №1. - С.42-56.</w:t>
      </w:r>
    </w:p>
    <w:p w14:paraId="21623C3E"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Чая В.Т.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управленческая отчетность в агрохолдингах / В.Т. Чая, Н.И.</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14.-С.2-21.</w:t>
      </w:r>
    </w:p>
    <w:p w14:paraId="50ADD6AA"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xml:space="preserve">Н.И. Современное состояние управленческого учета в АПК / Н. И. </w:t>
      </w:r>
      <w:proofErr w:type="spellStart"/>
      <w:r>
        <w:rPr>
          <w:rFonts w:ascii="Verdana" w:hAnsi="Verdana"/>
          <w:color w:val="000000"/>
          <w:sz w:val="18"/>
          <w:szCs w:val="18"/>
        </w:rPr>
        <w:t>Чупахина</w:t>
      </w:r>
      <w:proofErr w:type="spellEnd"/>
      <w:r>
        <w:rPr>
          <w:rFonts w:ascii="Verdana" w:hAnsi="Verdana"/>
          <w:color w:val="000000"/>
          <w:sz w:val="18"/>
          <w:szCs w:val="18"/>
        </w:rPr>
        <w:t xml:space="preserve"> //Управленческий учет. 2008. - №9. - С.43-52.</w:t>
      </w:r>
    </w:p>
    <w:p w14:paraId="381114D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Шапорова</w:t>
      </w:r>
      <w:proofErr w:type="spellEnd"/>
      <w:r>
        <w:rPr>
          <w:rStyle w:val="WW8Num2z0"/>
          <w:rFonts w:ascii="Verdana" w:hAnsi="Verdana"/>
          <w:color w:val="000000"/>
          <w:sz w:val="18"/>
          <w:szCs w:val="18"/>
        </w:rPr>
        <w:t> </w:t>
      </w:r>
      <w:r>
        <w:rPr>
          <w:rFonts w:ascii="Verdana" w:hAnsi="Verdana"/>
          <w:color w:val="000000"/>
          <w:sz w:val="18"/>
          <w:szCs w:val="18"/>
        </w:rPr>
        <w:t>O.A. Информационно-аналитическое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на основе современных систем учета затрат / O.A. </w:t>
      </w:r>
      <w:proofErr w:type="spellStart"/>
      <w:r>
        <w:rPr>
          <w:rFonts w:ascii="Verdana" w:hAnsi="Verdana"/>
          <w:color w:val="000000"/>
          <w:sz w:val="18"/>
          <w:szCs w:val="18"/>
        </w:rPr>
        <w:t>Шапорова</w:t>
      </w:r>
      <w:proofErr w:type="spellEnd"/>
      <w:r>
        <w:rPr>
          <w:rFonts w:ascii="Verdana" w:hAnsi="Verdana"/>
          <w:color w:val="000000"/>
          <w:sz w:val="18"/>
          <w:szCs w:val="18"/>
        </w:rPr>
        <w:t xml:space="preserve"> //Управленческий учет. 2009. - №8. - С.29-37.</w:t>
      </w:r>
    </w:p>
    <w:p w14:paraId="025886B2"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w:t>
      </w:r>
      <w:proofErr w:type="spellStart"/>
      <w:r>
        <w:rPr>
          <w:rFonts w:ascii="Verdana" w:hAnsi="Verdana"/>
          <w:color w:val="000000"/>
          <w:sz w:val="18"/>
          <w:szCs w:val="18"/>
        </w:rPr>
        <w:t>Шим</w:t>
      </w:r>
      <w:proofErr w:type="spellEnd"/>
      <w:r>
        <w:rPr>
          <w:rFonts w:ascii="Verdana" w:hAnsi="Verdana"/>
          <w:color w:val="000000"/>
          <w:sz w:val="18"/>
          <w:szCs w:val="18"/>
        </w:rPr>
        <w:t xml:space="preserve"> </w:t>
      </w:r>
      <w:proofErr w:type="spellStart"/>
      <w:r>
        <w:rPr>
          <w:rFonts w:ascii="Verdana" w:hAnsi="Verdana"/>
          <w:color w:val="000000"/>
          <w:sz w:val="18"/>
          <w:szCs w:val="18"/>
        </w:rPr>
        <w:t>Дж.К</w:t>
      </w:r>
      <w:proofErr w:type="spellEnd"/>
      <w:r>
        <w:rPr>
          <w:rFonts w:ascii="Verdana" w:hAnsi="Verdana"/>
          <w:color w:val="000000"/>
          <w:sz w:val="18"/>
          <w:szCs w:val="18"/>
        </w:rPr>
        <w:t xml:space="preserve">. Методы управления стоимостью и анализ затрат / Пер. с англ. / </w:t>
      </w:r>
      <w:proofErr w:type="spellStart"/>
      <w:r>
        <w:rPr>
          <w:rFonts w:ascii="Verdana" w:hAnsi="Verdana"/>
          <w:color w:val="000000"/>
          <w:sz w:val="18"/>
          <w:szCs w:val="18"/>
        </w:rPr>
        <w:t>Дж.К</w:t>
      </w:r>
      <w:proofErr w:type="spellEnd"/>
      <w:r>
        <w:rPr>
          <w:rFonts w:ascii="Verdana" w:hAnsi="Verdana"/>
          <w:color w:val="000000"/>
          <w:sz w:val="18"/>
          <w:szCs w:val="18"/>
        </w:rPr>
        <w:t xml:space="preserve">. </w:t>
      </w:r>
      <w:proofErr w:type="spellStart"/>
      <w:r>
        <w:rPr>
          <w:rFonts w:ascii="Verdana" w:hAnsi="Verdana"/>
          <w:color w:val="000000"/>
          <w:sz w:val="18"/>
          <w:szCs w:val="18"/>
        </w:rPr>
        <w:t>Шим</w:t>
      </w:r>
      <w:proofErr w:type="spellEnd"/>
      <w:r>
        <w:rPr>
          <w:rFonts w:ascii="Verdana" w:hAnsi="Verdana"/>
          <w:color w:val="000000"/>
          <w:sz w:val="18"/>
          <w:szCs w:val="18"/>
        </w:rPr>
        <w:t xml:space="preserve">, </w:t>
      </w:r>
      <w:proofErr w:type="spellStart"/>
      <w:r>
        <w:rPr>
          <w:rFonts w:ascii="Verdana" w:hAnsi="Verdana"/>
          <w:color w:val="000000"/>
          <w:sz w:val="18"/>
          <w:szCs w:val="18"/>
        </w:rPr>
        <w:lastRenderedPageBreak/>
        <w:t>Г.Дж</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Сигел</w:t>
      </w:r>
      <w:proofErr w:type="spellEnd"/>
      <w:r>
        <w:rPr>
          <w:rFonts w:ascii="Verdana" w:hAnsi="Verdana"/>
          <w:color w:val="000000"/>
          <w:sz w:val="18"/>
          <w:szCs w:val="18"/>
        </w:rPr>
        <w:t>. М.: Информационно-издательский дом "Филинъ",</w:t>
      </w:r>
      <w:proofErr w:type="gramStart"/>
      <w:r>
        <w:rPr>
          <w:rFonts w:ascii="Verdana" w:hAnsi="Verdana"/>
          <w:color w:val="000000"/>
          <w:sz w:val="18"/>
          <w:szCs w:val="18"/>
        </w:rPr>
        <w:t>1996.-</w:t>
      </w:r>
      <w:proofErr w:type="gramEnd"/>
      <w:r>
        <w:rPr>
          <w:rFonts w:ascii="Verdana" w:hAnsi="Verdana"/>
          <w:color w:val="000000"/>
          <w:sz w:val="18"/>
          <w:szCs w:val="18"/>
        </w:rPr>
        <w:t>344 с.</w:t>
      </w:r>
    </w:p>
    <w:p w14:paraId="19341C4E"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Широбоков</w:t>
      </w:r>
      <w:proofErr w:type="spellEnd"/>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 xml:space="preserve">производством: Теория и методология / В.Г. </w:t>
      </w:r>
      <w:proofErr w:type="spellStart"/>
      <w:r>
        <w:rPr>
          <w:rFonts w:ascii="Verdana" w:hAnsi="Verdana"/>
          <w:color w:val="000000"/>
          <w:sz w:val="18"/>
          <w:szCs w:val="18"/>
        </w:rPr>
        <w:t>Широбоков</w:t>
      </w:r>
      <w:proofErr w:type="spellEnd"/>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2002. - 160 с.</w:t>
      </w:r>
    </w:p>
    <w:p w14:paraId="7F2E944E"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Широбоков</w:t>
      </w:r>
      <w:proofErr w:type="spellEnd"/>
      <w:r>
        <w:rPr>
          <w:rStyle w:val="WW8Num2z0"/>
          <w:rFonts w:ascii="Verdana" w:hAnsi="Verdana"/>
          <w:color w:val="000000"/>
          <w:sz w:val="18"/>
          <w:szCs w:val="18"/>
        </w:rPr>
        <w:t> </w:t>
      </w:r>
      <w:r>
        <w:rPr>
          <w:rFonts w:ascii="Verdana" w:hAnsi="Verdana"/>
          <w:color w:val="000000"/>
          <w:sz w:val="18"/>
          <w:szCs w:val="18"/>
        </w:rPr>
        <w:t xml:space="preserve">В.Г. Активно-адаптивная система бухгалтерского учета в сельском хозяйстве: концептуальные подходы, теория и практика / В.Г. </w:t>
      </w:r>
      <w:proofErr w:type="spellStart"/>
      <w:r>
        <w:rPr>
          <w:rFonts w:ascii="Verdana" w:hAnsi="Verdana"/>
          <w:color w:val="000000"/>
          <w:sz w:val="18"/>
          <w:szCs w:val="18"/>
        </w:rPr>
        <w:t>Широбоков</w:t>
      </w:r>
      <w:proofErr w:type="spellEnd"/>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366 с.</w:t>
      </w:r>
    </w:p>
    <w:p w14:paraId="38FC7F7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Широбоков</w:t>
      </w:r>
      <w:proofErr w:type="spellEnd"/>
      <w:r>
        <w:rPr>
          <w:rStyle w:val="WW8Num2z0"/>
          <w:rFonts w:ascii="Verdana" w:hAnsi="Verdana"/>
          <w:color w:val="000000"/>
          <w:sz w:val="18"/>
          <w:szCs w:val="18"/>
        </w:rPr>
        <w:t> </w:t>
      </w:r>
      <w:r>
        <w:rPr>
          <w:rFonts w:ascii="Verdana" w:hAnsi="Verdana"/>
          <w:color w:val="000000"/>
          <w:sz w:val="18"/>
          <w:szCs w:val="18"/>
        </w:rPr>
        <w:t xml:space="preserve">В.Г. Формирование себестоимости и доходов в системе управленческого учета / В.Г. </w:t>
      </w:r>
      <w:proofErr w:type="spellStart"/>
      <w:r>
        <w:rPr>
          <w:rFonts w:ascii="Verdana" w:hAnsi="Verdana"/>
          <w:color w:val="000000"/>
          <w:sz w:val="18"/>
          <w:szCs w:val="18"/>
        </w:rPr>
        <w:t>Широбоков</w:t>
      </w:r>
      <w:proofErr w:type="spellEnd"/>
      <w:r>
        <w:rPr>
          <w:rFonts w:ascii="Verdana" w:hAnsi="Verdana"/>
          <w:color w:val="000000"/>
          <w:sz w:val="18"/>
          <w:szCs w:val="18"/>
        </w:rPr>
        <w:t xml:space="preserve"> // Экономика сельскохозяйственных и перерабатывающих предприятий. 1998. - №7. - С.25-27.</w:t>
      </w:r>
    </w:p>
    <w:p w14:paraId="49B350FF"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Широбоков</w:t>
      </w:r>
      <w:proofErr w:type="spellEnd"/>
      <w:r>
        <w:rPr>
          <w:rStyle w:val="WW8Num2z0"/>
          <w:rFonts w:ascii="Verdana" w:hAnsi="Verdana"/>
          <w:color w:val="000000"/>
          <w:sz w:val="18"/>
          <w:szCs w:val="18"/>
        </w:rPr>
        <w:t> </w:t>
      </w:r>
      <w:r>
        <w:rPr>
          <w:rFonts w:ascii="Verdana" w:hAnsi="Verdana"/>
          <w:color w:val="000000"/>
          <w:sz w:val="18"/>
          <w:szCs w:val="18"/>
        </w:rPr>
        <w:t xml:space="preserve">В.Г. Бухгалтерский учет в организациях АПК: учебник / В.Г. </w:t>
      </w:r>
      <w:proofErr w:type="spellStart"/>
      <w:r>
        <w:rPr>
          <w:rFonts w:ascii="Verdana" w:hAnsi="Verdana"/>
          <w:color w:val="000000"/>
          <w:sz w:val="18"/>
          <w:szCs w:val="18"/>
        </w:rPr>
        <w:t>Широбоков</w:t>
      </w:r>
      <w:proofErr w:type="spellEnd"/>
      <w:r>
        <w:rPr>
          <w:rFonts w:ascii="Verdana" w:hAnsi="Verdana"/>
          <w:color w:val="000000"/>
          <w:sz w:val="18"/>
          <w:szCs w:val="18"/>
        </w:rPr>
        <w:t>. М.: Финансы и статистика, 2010. - 688 с.</w:t>
      </w:r>
    </w:p>
    <w:p w14:paraId="7F373321"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 xml:space="preserve">А.Ф. Экономическая теория / А.Ф. Шишкин. Воронеж: ВГАУ, </w:t>
      </w:r>
      <w:proofErr w:type="gramStart"/>
      <w:r>
        <w:rPr>
          <w:rFonts w:ascii="Verdana" w:hAnsi="Verdana"/>
          <w:color w:val="000000"/>
          <w:sz w:val="18"/>
          <w:szCs w:val="18"/>
        </w:rPr>
        <w:t>1995.-</w:t>
      </w:r>
      <w:proofErr w:type="gramEnd"/>
      <w:r>
        <w:rPr>
          <w:rFonts w:ascii="Verdana" w:hAnsi="Verdana"/>
          <w:color w:val="000000"/>
          <w:sz w:val="18"/>
          <w:szCs w:val="18"/>
        </w:rPr>
        <w:t>520 с.</w:t>
      </w:r>
    </w:p>
    <w:p w14:paraId="03B179CB"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154. </w:t>
      </w:r>
      <w:proofErr w:type="spellStart"/>
      <w:r>
        <w:rPr>
          <w:rFonts w:ascii="Verdana" w:hAnsi="Verdana"/>
          <w:color w:val="000000"/>
          <w:sz w:val="18"/>
          <w:szCs w:val="18"/>
        </w:rPr>
        <w:t>Фаллер</w:t>
      </w:r>
      <w:proofErr w:type="spellEnd"/>
      <w:r>
        <w:rPr>
          <w:rFonts w:ascii="Verdana" w:hAnsi="Verdana"/>
          <w:color w:val="000000"/>
          <w:sz w:val="18"/>
          <w:szCs w:val="18"/>
        </w:rPr>
        <w:t xml:space="preserve"> К. Система управления затратами / К. </w:t>
      </w:r>
      <w:proofErr w:type="spellStart"/>
      <w:r>
        <w:rPr>
          <w:rFonts w:ascii="Verdana" w:hAnsi="Verdana"/>
          <w:color w:val="000000"/>
          <w:sz w:val="18"/>
          <w:szCs w:val="18"/>
        </w:rPr>
        <w:t>Фаллер</w:t>
      </w:r>
      <w:proofErr w:type="spellEnd"/>
      <w:r>
        <w:rPr>
          <w:rFonts w:ascii="Verdana" w:hAnsi="Verdana"/>
          <w:color w:val="000000"/>
          <w:sz w:val="18"/>
          <w:szCs w:val="18"/>
        </w:rPr>
        <w:t xml:space="preserve">, А. </w:t>
      </w:r>
      <w:proofErr w:type="spellStart"/>
      <w:r>
        <w:rPr>
          <w:rFonts w:ascii="Verdana" w:hAnsi="Verdana"/>
          <w:color w:val="000000"/>
          <w:sz w:val="18"/>
          <w:szCs w:val="18"/>
        </w:rPr>
        <w:t>Коптелов</w:t>
      </w:r>
      <w:proofErr w:type="spellEnd"/>
      <w:r>
        <w:rPr>
          <w:rFonts w:ascii="Verdana" w:hAnsi="Verdana"/>
          <w:color w:val="000000"/>
          <w:sz w:val="18"/>
          <w:szCs w:val="18"/>
        </w:rPr>
        <w:t xml:space="preserve">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xml:space="preserve">. 2009. - №48. - </w:t>
      </w:r>
      <w:proofErr w:type="spellStart"/>
      <w:r>
        <w:rPr>
          <w:rFonts w:ascii="Verdana" w:hAnsi="Verdana"/>
          <w:color w:val="000000"/>
          <w:sz w:val="18"/>
          <w:szCs w:val="18"/>
        </w:rPr>
        <w:t>нояб</w:t>
      </w:r>
      <w:proofErr w:type="spellEnd"/>
      <w:r>
        <w:rPr>
          <w:rFonts w:ascii="Verdana" w:hAnsi="Verdana"/>
          <w:color w:val="000000"/>
          <w:sz w:val="18"/>
          <w:szCs w:val="18"/>
        </w:rPr>
        <w:t>.</w:t>
      </w:r>
    </w:p>
    <w:p w14:paraId="4A9A1D83" w14:textId="77777777" w:rsidR="00C06D50" w:rsidRDefault="00C06D50" w:rsidP="00C06D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H.A. Методы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 H.A. Юрьева // Все для бухгалтера. 2007. - № 195. - С. 11-13.</w:t>
      </w:r>
    </w:p>
    <w:p w14:paraId="156B1058" w14:textId="77777777" w:rsidR="00C06D50" w:rsidRPr="00C06D50" w:rsidRDefault="00C06D50" w:rsidP="00C06D50">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156.</w:t>
      </w:r>
      <w:r>
        <w:rPr>
          <w:rStyle w:val="WW8Num2z0"/>
          <w:rFonts w:ascii="Verdana" w:hAnsi="Verdana"/>
          <w:color w:val="000000"/>
          <w:sz w:val="18"/>
          <w:szCs w:val="18"/>
        </w:rPr>
        <w:t> </w:t>
      </w:r>
      <w:proofErr w:type="spellStart"/>
      <w:r>
        <w:rPr>
          <w:rStyle w:val="WW8Num3z0"/>
          <w:rFonts w:ascii="Verdana" w:hAnsi="Verdana"/>
          <w:color w:val="4682B4"/>
          <w:sz w:val="18"/>
          <w:szCs w:val="18"/>
        </w:rPr>
        <w:t>Яругова</w:t>
      </w:r>
      <w:proofErr w:type="spellEnd"/>
      <w:r>
        <w:rPr>
          <w:rStyle w:val="WW8Num2z0"/>
          <w:rFonts w:ascii="Verdana" w:hAnsi="Verdana"/>
          <w:color w:val="000000"/>
          <w:sz w:val="18"/>
          <w:szCs w:val="18"/>
        </w:rPr>
        <w:t> </w:t>
      </w:r>
      <w:r>
        <w:rPr>
          <w:rFonts w:ascii="Verdana" w:hAnsi="Verdana"/>
          <w:color w:val="000000"/>
          <w:sz w:val="18"/>
          <w:szCs w:val="18"/>
        </w:rPr>
        <w:t xml:space="preserve">А. Управленческий учет: опыт экономики развитых стран / Пер. с польск. / А. </w:t>
      </w:r>
      <w:proofErr w:type="spellStart"/>
      <w:r>
        <w:rPr>
          <w:rFonts w:ascii="Verdana" w:hAnsi="Verdana"/>
          <w:color w:val="000000"/>
          <w:sz w:val="18"/>
          <w:szCs w:val="18"/>
        </w:rPr>
        <w:t>Яругова</w:t>
      </w:r>
      <w:proofErr w:type="spellEnd"/>
      <w:r>
        <w:rPr>
          <w:rFonts w:ascii="Verdana" w:hAnsi="Verdana"/>
          <w:color w:val="000000"/>
          <w:sz w:val="18"/>
          <w:szCs w:val="18"/>
        </w:rPr>
        <w:t>. М</w:t>
      </w:r>
      <w:r w:rsidRPr="00C06D50">
        <w:rPr>
          <w:rFonts w:ascii="Verdana" w:hAnsi="Verdana"/>
          <w:color w:val="000000"/>
          <w:sz w:val="18"/>
          <w:szCs w:val="18"/>
          <w:lang w:val="en-US"/>
        </w:rPr>
        <w:t xml:space="preserve">.: </w:t>
      </w:r>
      <w:r>
        <w:rPr>
          <w:rFonts w:ascii="Verdana" w:hAnsi="Verdana"/>
          <w:color w:val="000000"/>
          <w:sz w:val="18"/>
          <w:szCs w:val="18"/>
        </w:rPr>
        <w:t>Финансы</w:t>
      </w:r>
      <w:r w:rsidRPr="00C06D50">
        <w:rPr>
          <w:rFonts w:ascii="Verdana" w:hAnsi="Verdana"/>
          <w:color w:val="000000"/>
          <w:sz w:val="18"/>
          <w:szCs w:val="18"/>
          <w:lang w:val="en-US"/>
        </w:rPr>
        <w:t xml:space="preserve"> </w:t>
      </w:r>
      <w:r>
        <w:rPr>
          <w:rFonts w:ascii="Verdana" w:hAnsi="Verdana"/>
          <w:color w:val="000000"/>
          <w:sz w:val="18"/>
          <w:szCs w:val="18"/>
        </w:rPr>
        <w:t>и</w:t>
      </w:r>
      <w:r w:rsidRPr="00C06D50">
        <w:rPr>
          <w:rFonts w:ascii="Verdana" w:hAnsi="Verdana"/>
          <w:color w:val="000000"/>
          <w:sz w:val="18"/>
          <w:szCs w:val="18"/>
          <w:lang w:val="en-US"/>
        </w:rPr>
        <w:t xml:space="preserve"> </w:t>
      </w:r>
      <w:r>
        <w:rPr>
          <w:rFonts w:ascii="Verdana" w:hAnsi="Verdana"/>
          <w:color w:val="000000"/>
          <w:sz w:val="18"/>
          <w:szCs w:val="18"/>
        </w:rPr>
        <w:t>статистика</w:t>
      </w:r>
      <w:r w:rsidRPr="00C06D50">
        <w:rPr>
          <w:rFonts w:ascii="Verdana" w:hAnsi="Verdana"/>
          <w:color w:val="000000"/>
          <w:sz w:val="18"/>
          <w:szCs w:val="18"/>
          <w:lang w:val="en-US"/>
        </w:rPr>
        <w:t xml:space="preserve">, 1991. - 240 </w:t>
      </w:r>
      <w:r>
        <w:rPr>
          <w:rFonts w:ascii="Verdana" w:hAnsi="Verdana"/>
          <w:color w:val="000000"/>
          <w:sz w:val="18"/>
          <w:szCs w:val="18"/>
        </w:rPr>
        <w:t>с</w:t>
      </w:r>
      <w:r w:rsidRPr="00C06D50">
        <w:rPr>
          <w:rFonts w:ascii="Verdana" w:hAnsi="Verdana"/>
          <w:color w:val="000000"/>
          <w:sz w:val="18"/>
          <w:szCs w:val="18"/>
          <w:lang w:val="en-US"/>
        </w:rPr>
        <w:t>.</w:t>
      </w:r>
    </w:p>
    <w:p w14:paraId="475ECD12" w14:textId="77777777" w:rsidR="00C06D50" w:rsidRDefault="00C06D50" w:rsidP="00C06D50">
      <w:pPr>
        <w:pStyle w:val="WW8Num1z2"/>
        <w:shd w:val="clear" w:color="auto" w:fill="F7F7F7"/>
        <w:spacing w:after="0" w:line="270" w:lineRule="atLeast"/>
        <w:rPr>
          <w:rFonts w:ascii="Verdana" w:hAnsi="Verdana"/>
          <w:color w:val="000000"/>
          <w:sz w:val="18"/>
          <w:szCs w:val="18"/>
        </w:rPr>
      </w:pPr>
      <w:r w:rsidRPr="00C06D50">
        <w:rPr>
          <w:rFonts w:ascii="Verdana" w:hAnsi="Verdana"/>
          <w:color w:val="000000"/>
          <w:sz w:val="18"/>
          <w:szCs w:val="18"/>
          <w:lang w:val="en-US"/>
        </w:rPr>
        <w:t xml:space="preserve">157. Giles R.S. Finance and Accounting / R.S. Giles, J.W. </w:t>
      </w:r>
      <w:proofErr w:type="spellStart"/>
      <w:r w:rsidRPr="00C06D50">
        <w:rPr>
          <w:rFonts w:ascii="Verdana" w:hAnsi="Verdana"/>
          <w:color w:val="000000"/>
          <w:sz w:val="18"/>
          <w:szCs w:val="18"/>
          <w:lang w:val="en-US"/>
        </w:rPr>
        <w:t>Capel</w:t>
      </w:r>
      <w:proofErr w:type="spellEnd"/>
      <w:r w:rsidRPr="00C06D50">
        <w:rPr>
          <w:rFonts w:ascii="Verdana" w:hAnsi="Verdana"/>
          <w:color w:val="000000"/>
          <w:sz w:val="18"/>
          <w:szCs w:val="18"/>
          <w:lang w:val="en-US"/>
        </w:rPr>
        <w:t xml:space="preserve">. </w:t>
      </w:r>
      <w:proofErr w:type="spellStart"/>
      <w:r>
        <w:rPr>
          <w:rFonts w:ascii="Verdana" w:hAnsi="Verdana"/>
          <w:color w:val="000000"/>
          <w:sz w:val="18"/>
          <w:szCs w:val="18"/>
        </w:rPr>
        <w:t>London</w:t>
      </w:r>
      <w:proofErr w:type="spellEnd"/>
      <w:r>
        <w:rPr>
          <w:rFonts w:ascii="Verdana" w:hAnsi="Verdana"/>
          <w:color w:val="000000"/>
          <w:sz w:val="18"/>
          <w:szCs w:val="18"/>
        </w:rPr>
        <w:t xml:space="preserve">, </w:t>
      </w:r>
      <w:proofErr w:type="spellStart"/>
      <w:r>
        <w:rPr>
          <w:rFonts w:ascii="Verdana" w:hAnsi="Verdana"/>
          <w:color w:val="000000"/>
          <w:sz w:val="18"/>
          <w:szCs w:val="18"/>
        </w:rPr>
        <w:t>Macmil-lan</w:t>
      </w:r>
      <w:proofErr w:type="spellEnd"/>
      <w:r>
        <w:rPr>
          <w:rFonts w:ascii="Verdana" w:hAnsi="Verdana"/>
          <w:color w:val="000000"/>
          <w:sz w:val="18"/>
          <w:szCs w:val="18"/>
        </w:rPr>
        <w:t>, 1994. - 548 p.</w:t>
      </w:r>
    </w:p>
    <w:bookmarkEnd w:id="0"/>
    <w:p w14:paraId="0B938654" w14:textId="37CA11FD" w:rsidR="00C06D50" w:rsidRPr="00C06D50" w:rsidRDefault="00C06D50" w:rsidP="00C06D50">
      <w:r>
        <w:rPr>
          <w:rFonts w:ascii="Verdana" w:hAnsi="Verdana"/>
          <w:color w:val="000000"/>
          <w:sz w:val="18"/>
          <w:szCs w:val="18"/>
        </w:rPr>
        <w:br/>
      </w:r>
      <w:r>
        <w:rPr>
          <w:rFonts w:ascii="Verdana" w:hAnsi="Verdana"/>
          <w:color w:val="000000"/>
          <w:sz w:val="18"/>
          <w:szCs w:val="18"/>
        </w:rPr>
        <w:br/>
      </w:r>
    </w:p>
    <w:sectPr w:rsidR="00C06D50" w:rsidRPr="00C06D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9874" w14:textId="77777777" w:rsidR="00173257" w:rsidRDefault="00173257">
      <w:pPr>
        <w:spacing w:after="0" w:line="240" w:lineRule="auto"/>
      </w:pPr>
      <w:r>
        <w:separator/>
      </w:r>
    </w:p>
  </w:endnote>
  <w:endnote w:type="continuationSeparator" w:id="0">
    <w:p w14:paraId="23C9E71D" w14:textId="77777777" w:rsidR="00173257" w:rsidRDefault="0017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9EDA" w14:textId="77777777" w:rsidR="00173257" w:rsidRDefault="00173257">
      <w:pPr>
        <w:spacing w:after="0" w:line="240" w:lineRule="auto"/>
      </w:pPr>
      <w:r>
        <w:separator/>
      </w:r>
    </w:p>
  </w:footnote>
  <w:footnote w:type="continuationSeparator" w:id="0">
    <w:p w14:paraId="08948E32" w14:textId="77777777" w:rsidR="00173257" w:rsidRDefault="00173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3257"/>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4461</TotalTime>
  <Pages>16</Pages>
  <Words>8707</Words>
  <Characters>49630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145</cp:revision>
  <cp:lastPrinted>2009-02-06T05:36:00Z</cp:lastPrinted>
  <dcterms:created xsi:type="dcterms:W3CDTF">2016-05-04T14:28:00Z</dcterms:created>
  <dcterms:modified xsi:type="dcterms:W3CDTF">2016-06-21T09:25:00Z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