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57182" w14:textId="610AA862" w:rsidR="00847148" w:rsidRPr="00430182" w:rsidRDefault="00430182" w:rsidP="00430182">
      <w:bookmarkStart w:id="0" w:name="_GoBack"/>
      <w:r>
        <w:rPr>
          <w:rFonts w:ascii="Verdana" w:hAnsi="Verdana"/>
          <w:b/>
          <w:bCs/>
          <w:color w:val="000000"/>
          <w:shd w:val="clear" w:color="auto" w:fill="FFFFFF"/>
        </w:rPr>
        <w:t xml:space="preserve">Кириленко Ірина Сергіївна. Локальна нормотворчість в сучасному суспільстві: теоретико-правові </w:t>
      </w:r>
      <w:proofErr w:type="gramStart"/>
      <w:r>
        <w:rPr>
          <w:rFonts w:ascii="Verdana" w:hAnsi="Verdana"/>
          <w:b/>
          <w:bCs/>
          <w:color w:val="000000"/>
          <w:shd w:val="clear" w:color="auto" w:fill="FFFFFF"/>
        </w:rPr>
        <w:t>аспекти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юрид. наук: 12.00.01, Київ. нац. ун-т ім. Тараса Шевченка. - Київ,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210 с.</w:t>
      </w:r>
    </w:p>
    <w:sectPr w:rsidR="00847148" w:rsidRPr="0043018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0F02B" w14:textId="77777777" w:rsidR="005116B4" w:rsidRDefault="005116B4">
      <w:pPr>
        <w:spacing w:after="0" w:line="240" w:lineRule="auto"/>
      </w:pPr>
      <w:r>
        <w:separator/>
      </w:r>
    </w:p>
  </w:endnote>
  <w:endnote w:type="continuationSeparator" w:id="0">
    <w:p w14:paraId="3964DEBA" w14:textId="77777777" w:rsidR="005116B4" w:rsidRDefault="00511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96A6C" w14:textId="77777777" w:rsidR="005116B4" w:rsidRDefault="005116B4">
      <w:pPr>
        <w:spacing w:after="0" w:line="240" w:lineRule="auto"/>
      </w:pPr>
      <w:r>
        <w:separator/>
      </w:r>
    </w:p>
  </w:footnote>
  <w:footnote w:type="continuationSeparator" w:id="0">
    <w:p w14:paraId="3FB68F14" w14:textId="77777777" w:rsidR="005116B4" w:rsidRDefault="005116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1"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2"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3"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5"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7"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8"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2"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4"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6"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7"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8"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8"/>
  </w:num>
  <w:num w:numId="7">
    <w:abstractNumId w:val="24"/>
  </w:num>
  <w:num w:numId="8">
    <w:abstractNumId w:val="51"/>
  </w:num>
  <w:num w:numId="9">
    <w:abstractNumId w:val="27"/>
  </w:num>
  <w:num w:numId="10">
    <w:abstractNumId w:val="21"/>
  </w:num>
  <w:num w:numId="11">
    <w:abstractNumId w:val="53"/>
  </w:num>
  <w:num w:numId="12">
    <w:abstractNumId w:val="41"/>
  </w:num>
  <w:num w:numId="13">
    <w:abstractNumId w:val="58"/>
  </w:num>
  <w:num w:numId="14">
    <w:abstractNumId w:val="35"/>
  </w:num>
  <w:num w:numId="15">
    <w:abstractNumId w:val="43"/>
  </w:num>
  <w:num w:numId="16">
    <w:abstractNumId w:val="31"/>
  </w:num>
  <w:num w:numId="17">
    <w:abstractNumId w:val="36"/>
  </w:num>
  <w:num w:numId="18">
    <w:abstractNumId w:val="46"/>
  </w:num>
  <w:num w:numId="19">
    <w:abstractNumId w:val="40"/>
  </w:num>
  <w:num w:numId="20">
    <w:abstractNumId w:val="39"/>
  </w:num>
  <w:num w:numId="21">
    <w:abstractNumId w:val="57"/>
  </w:num>
  <w:num w:numId="22">
    <w:abstractNumId w:val="44"/>
  </w:num>
  <w:num w:numId="23">
    <w:abstractNumId w:val="25"/>
  </w:num>
  <w:num w:numId="24">
    <w:abstractNumId w:val="52"/>
  </w:num>
  <w:num w:numId="25">
    <w:abstractNumId w:val="30"/>
  </w:num>
  <w:num w:numId="26">
    <w:abstractNumId w:val="22"/>
  </w:num>
  <w:num w:numId="27">
    <w:abstractNumId w:val="45"/>
  </w:num>
  <w:num w:numId="28">
    <w:abstractNumId w:val="28"/>
  </w:num>
  <w:num w:numId="29">
    <w:abstractNumId w:val="56"/>
  </w:num>
  <w:num w:numId="30">
    <w:abstractNumId w:val="38"/>
  </w:num>
  <w:num w:numId="31">
    <w:abstractNumId w:val="32"/>
  </w:num>
  <w:num w:numId="32">
    <w:abstractNumId w:val="42"/>
  </w:num>
  <w:num w:numId="33">
    <w:abstractNumId w:val="29"/>
  </w:num>
  <w:num w:numId="34">
    <w:abstractNumId w:val="26"/>
  </w:num>
  <w:num w:numId="35">
    <w:abstractNumId w:val="33"/>
  </w:num>
  <w:num w:numId="36">
    <w:abstractNumId w:val="47"/>
  </w:num>
  <w:num w:numId="37">
    <w:abstractNumId w:val="54"/>
  </w:num>
  <w:num w:numId="38">
    <w:abstractNumId w:val="55"/>
  </w:num>
  <w:num w:numId="3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0E74"/>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6B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3D2"/>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AAF"/>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BCE"/>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C8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06E"/>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2A1"/>
    <w:rsid w:val="00CF6EB3"/>
    <w:rsid w:val="00CF6F72"/>
    <w:rsid w:val="00CF731D"/>
    <w:rsid w:val="00CF75ED"/>
    <w:rsid w:val="00CF7770"/>
    <w:rsid w:val="00CF7779"/>
    <w:rsid w:val="00CF7F59"/>
    <w:rsid w:val="00D00618"/>
    <w:rsid w:val="00D00E76"/>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60B3"/>
    <w:rsid w:val="00EF6AA2"/>
    <w:rsid w:val="00EF73E4"/>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9543</TotalTime>
  <Pages>1</Pages>
  <Words>30</Words>
  <Characters>172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1930</cp:revision>
  <cp:lastPrinted>2009-02-06T05:36:00Z</cp:lastPrinted>
  <dcterms:created xsi:type="dcterms:W3CDTF">2016-09-19T15:12:00Z</dcterms:created>
  <dcterms:modified xsi:type="dcterms:W3CDTF">2017-01-07T22:47:00Z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