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1B1884" w:rsidRDefault="001B1884" w:rsidP="001B1884">
      <w:pPr>
        <w:spacing w:line="360" w:lineRule="auto"/>
        <w:jc w:val="center"/>
        <w:rPr>
          <w:b/>
          <w:sz w:val="28"/>
          <w:szCs w:val="28"/>
        </w:rPr>
      </w:pPr>
      <w:r>
        <w:rPr>
          <w:b/>
          <w:sz w:val="28"/>
          <w:szCs w:val="28"/>
        </w:rPr>
        <w:t>АКАДЕМІЯ МЕДИЧНИХ НАУК УКРАЇНИ</w:t>
      </w:r>
    </w:p>
    <w:p w:rsidR="001B1884" w:rsidRDefault="001B1884" w:rsidP="001B1884">
      <w:pPr>
        <w:spacing w:line="360" w:lineRule="auto"/>
        <w:jc w:val="center"/>
        <w:rPr>
          <w:b/>
          <w:sz w:val="28"/>
          <w:szCs w:val="28"/>
        </w:rPr>
      </w:pPr>
      <w:r>
        <w:rPr>
          <w:b/>
          <w:sz w:val="28"/>
          <w:szCs w:val="28"/>
        </w:rPr>
        <w:t>НАЦІОНАЛЬНИЙ ІНСТИТУТ ХІРУРГІЇ ТА ТРАНСПЛАНТОЛОГІЇ імені О. О. ШАЛІМОВА</w:t>
      </w:r>
    </w:p>
    <w:p w:rsidR="001B1884" w:rsidRDefault="001B1884" w:rsidP="001B1884">
      <w:pPr>
        <w:spacing w:line="360" w:lineRule="auto"/>
        <w:jc w:val="center"/>
        <w:rPr>
          <w:b/>
          <w:sz w:val="28"/>
          <w:szCs w:val="28"/>
        </w:rPr>
      </w:pPr>
    </w:p>
    <w:p w:rsidR="001B1884" w:rsidRDefault="001B1884" w:rsidP="001B1884">
      <w:pPr>
        <w:spacing w:line="360" w:lineRule="auto"/>
        <w:jc w:val="center"/>
        <w:rPr>
          <w:b/>
          <w:sz w:val="28"/>
          <w:szCs w:val="28"/>
        </w:rPr>
      </w:pPr>
    </w:p>
    <w:p w:rsidR="001B1884" w:rsidRDefault="001B1884" w:rsidP="001B1884">
      <w:pPr>
        <w:spacing w:line="360" w:lineRule="auto"/>
        <w:jc w:val="center"/>
        <w:rPr>
          <w:b/>
          <w:sz w:val="28"/>
          <w:szCs w:val="28"/>
        </w:rPr>
      </w:pPr>
    </w:p>
    <w:p w:rsidR="001B1884" w:rsidRDefault="001B1884" w:rsidP="001B1884">
      <w:pPr>
        <w:spacing w:line="360" w:lineRule="auto"/>
        <w:jc w:val="center"/>
        <w:rPr>
          <w:b/>
          <w:sz w:val="28"/>
          <w:szCs w:val="28"/>
        </w:rPr>
      </w:pPr>
      <w:r>
        <w:rPr>
          <w:b/>
          <w:sz w:val="28"/>
          <w:szCs w:val="28"/>
        </w:rPr>
        <w:t>ЛИТВИН Олександр Іванович</w:t>
      </w:r>
    </w:p>
    <w:p w:rsidR="001B1884" w:rsidRDefault="001B1884" w:rsidP="001B1884">
      <w:pPr>
        <w:spacing w:line="360" w:lineRule="auto"/>
        <w:jc w:val="center"/>
        <w:rPr>
          <w:b/>
          <w:sz w:val="28"/>
          <w:szCs w:val="28"/>
        </w:rPr>
      </w:pPr>
    </w:p>
    <w:p w:rsidR="001B1884" w:rsidRDefault="001B1884" w:rsidP="001B1884">
      <w:pPr>
        <w:spacing w:line="360" w:lineRule="auto"/>
        <w:jc w:val="right"/>
        <w:rPr>
          <w:b/>
          <w:sz w:val="28"/>
          <w:szCs w:val="28"/>
        </w:rPr>
      </w:pPr>
      <w:r>
        <w:rPr>
          <w:b/>
          <w:sz w:val="28"/>
          <w:szCs w:val="28"/>
        </w:rPr>
        <w:t>УДК</w:t>
      </w:r>
      <w:r w:rsidRPr="00921ED1">
        <w:t xml:space="preserve"> </w:t>
      </w:r>
      <w:r w:rsidRPr="0067252D">
        <w:rPr>
          <w:b/>
          <w:sz w:val="28"/>
          <w:szCs w:val="28"/>
        </w:rPr>
        <w:t>616.441</w:t>
      </w:r>
      <w:r>
        <w:rPr>
          <w:b/>
          <w:sz w:val="28"/>
          <w:szCs w:val="28"/>
        </w:rPr>
        <w:t>–</w:t>
      </w:r>
      <w:r w:rsidRPr="0067252D">
        <w:rPr>
          <w:b/>
          <w:sz w:val="28"/>
          <w:szCs w:val="28"/>
        </w:rPr>
        <w:t>006.2</w:t>
      </w:r>
      <w:r>
        <w:rPr>
          <w:b/>
          <w:sz w:val="28"/>
          <w:szCs w:val="28"/>
        </w:rPr>
        <w:t>–</w:t>
      </w:r>
      <w:r w:rsidRPr="0067252D">
        <w:rPr>
          <w:b/>
          <w:sz w:val="28"/>
          <w:szCs w:val="28"/>
        </w:rPr>
        <w:t>089.819</w:t>
      </w:r>
      <w:r>
        <w:rPr>
          <w:b/>
          <w:sz w:val="28"/>
          <w:szCs w:val="28"/>
        </w:rPr>
        <w:t xml:space="preserve"> </w:t>
      </w:r>
    </w:p>
    <w:p w:rsidR="001B1884" w:rsidRDefault="001B1884" w:rsidP="001B1884">
      <w:pPr>
        <w:spacing w:line="360" w:lineRule="auto"/>
        <w:jc w:val="right"/>
        <w:rPr>
          <w:b/>
          <w:sz w:val="28"/>
          <w:szCs w:val="28"/>
        </w:rPr>
      </w:pPr>
    </w:p>
    <w:p w:rsidR="001B1884" w:rsidRDefault="001B1884" w:rsidP="001B1884">
      <w:pPr>
        <w:spacing w:line="360" w:lineRule="auto"/>
        <w:jc w:val="center"/>
        <w:rPr>
          <w:b/>
          <w:sz w:val="28"/>
          <w:szCs w:val="28"/>
        </w:rPr>
      </w:pPr>
      <w:bookmarkStart w:id="0" w:name="_GoBack"/>
      <w:r>
        <w:rPr>
          <w:b/>
          <w:sz w:val="28"/>
          <w:szCs w:val="28"/>
        </w:rPr>
        <w:t>ДІАГНОСТИКА ТА ХІРУРГІЧНЕ ЛІКУВАННЯ НЕПАРАЗИТАРНИХ КІСТ СЕЛЕЗІНКИ З ВИКОРИСТАННЯМ МІНІІНВАЗИВНИХ ТЕХНОЛОГІЙ</w:t>
      </w:r>
      <w:bookmarkEnd w:id="0"/>
    </w:p>
    <w:p w:rsidR="001B1884" w:rsidRDefault="001B1884" w:rsidP="001B1884">
      <w:pPr>
        <w:spacing w:line="360" w:lineRule="auto"/>
        <w:jc w:val="center"/>
        <w:rPr>
          <w:b/>
          <w:sz w:val="28"/>
          <w:szCs w:val="28"/>
        </w:rPr>
      </w:pPr>
    </w:p>
    <w:p w:rsidR="001B1884" w:rsidRDefault="001B1884" w:rsidP="001B1884">
      <w:pPr>
        <w:spacing w:line="360" w:lineRule="auto"/>
        <w:jc w:val="center"/>
        <w:rPr>
          <w:b/>
          <w:sz w:val="28"/>
          <w:szCs w:val="28"/>
        </w:rPr>
      </w:pPr>
    </w:p>
    <w:p w:rsidR="001B1884" w:rsidRDefault="001B1884" w:rsidP="001B1884">
      <w:pPr>
        <w:spacing w:line="360" w:lineRule="auto"/>
        <w:jc w:val="center"/>
        <w:rPr>
          <w:b/>
          <w:sz w:val="28"/>
          <w:szCs w:val="28"/>
        </w:rPr>
      </w:pPr>
      <w:r>
        <w:rPr>
          <w:b/>
          <w:sz w:val="28"/>
          <w:szCs w:val="28"/>
        </w:rPr>
        <w:t>14.01.03 – хірургія</w:t>
      </w:r>
    </w:p>
    <w:p w:rsidR="001B1884" w:rsidRDefault="001B1884" w:rsidP="001B1884">
      <w:pPr>
        <w:spacing w:line="360" w:lineRule="auto"/>
        <w:jc w:val="center"/>
        <w:rPr>
          <w:b/>
          <w:sz w:val="28"/>
          <w:szCs w:val="28"/>
        </w:rPr>
      </w:pPr>
    </w:p>
    <w:p w:rsidR="001B1884" w:rsidRDefault="001B1884" w:rsidP="001B1884">
      <w:pPr>
        <w:spacing w:line="360" w:lineRule="auto"/>
        <w:jc w:val="center"/>
        <w:rPr>
          <w:b/>
          <w:sz w:val="28"/>
          <w:szCs w:val="28"/>
        </w:rPr>
      </w:pPr>
      <w:r>
        <w:rPr>
          <w:b/>
          <w:sz w:val="28"/>
          <w:szCs w:val="28"/>
        </w:rPr>
        <w:t>Дисертація</w:t>
      </w:r>
    </w:p>
    <w:p w:rsidR="001B1884" w:rsidRDefault="001B1884" w:rsidP="001B1884">
      <w:pPr>
        <w:spacing w:line="360" w:lineRule="auto"/>
        <w:jc w:val="center"/>
        <w:rPr>
          <w:b/>
          <w:sz w:val="28"/>
          <w:szCs w:val="28"/>
        </w:rPr>
      </w:pPr>
      <w:r>
        <w:rPr>
          <w:b/>
          <w:sz w:val="28"/>
          <w:szCs w:val="28"/>
        </w:rPr>
        <w:t>на здобуття наукового ступеня</w:t>
      </w:r>
    </w:p>
    <w:p w:rsidR="001B1884" w:rsidRPr="00786E75" w:rsidRDefault="001B1884" w:rsidP="001B1884">
      <w:pPr>
        <w:spacing w:line="360" w:lineRule="auto"/>
        <w:jc w:val="center"/>
        <w:rPr>
          <w:b/>
          <w:sz w:val="28"/>
          <w:szCs w:val="28"/>
        </w:rPr>
      </w:pPr>
      <w:r>
        <w:rPr>
          <w:b/>
          <w:sz w:val="28"/>
          <w:szCs w:val="28"/>
        </w:rPr>
        <w:t>кандидата медичних наук</w:t>
      </w:r>
    </w:p>
    <w:p w:rsidR="001B1884" w:rsidRPr="00786E75" w:rsidRDefault="001B1884" w:rsidP="001B1884">
      <w:pPr>
        <w:spacing w:line="360" w:lineRule="auto"/>
        <w:jc w:val="center"/>
        <w:rPr>
          <w:b/>
          <w:sz w:val="28"/>
          <w:szCs w:val="28"/>
        </w:rPr>
      </w:pPr>
    </w:p>
    <w:p w:rsidR="001B1884" w:rsidRPr="00786E75" w:rsidRDefault="001B1884" w:rsidP="001B1884">
      <w:pPr>
        <w:spacing w:line="360" w:lineRule="auto"/>
        <w:jc w:val="center"/>
        <w:rPr>
          <w:b/>
          <w:sz w:val="28"/>
          <w:szCs w:val="28"/>
        </w:rPr>
      </w:pPr>
    </w:p>
    <w:p w:rsidR="001B1884" w:rsidRPr="00786E75" w:rsidRDefault="001B1884" w:rsidP="001B1884">
      <w:pPr>
        <w:spacing w:line="360" w:lineRule="auto"/>
        <w:jc w:val="center"/>
        <w:rPr>
          <w:b/>
          <w:sz w:val="28"/>
          <w:szCs w:val="28"/>
        </w:rPr>
      </w:pPr>
    </w:p>
    <w:p w:rsidR="001B1884" w:rsidRDefault="001B1884" w:rsidP="001B1884">
      <w:pPr>
        <w:spacing w:line="360" w:lineRule="auto"/>
        <w:jc w:val="right"/>
        <w:rPr>
          <w:b/>
          <w:sz w:val="28"/>
          <w:szCs w:val="28"/>
        </w:rPr>
      </w:pPr>
      <w:r>
        <w:rPr>
          <w:b/>
          <w:sz w:val="28"/>
          <w:szCs w:val="28"/>
        </w:rPr>
        <w:t>Науковий керівник</w:t>
      </w:r>
    </w:p>
    <w:p w:rsidR="001B1884" w:rsidRDefault="001B1884" w:rsidP="001B1884">
      <w:pPr>
        <w:spacing w:line="360" w:lineRule="auto"/>
        <w:jc w:val="right"/>
        <w:rPr>
          <w:b/>
          <w:sz w:val="28"/>
          <w:szCs w:val="28"/>
        </w:rPr>
      </w:pPr>
      <w:r>
        <w:rPr>
          <w:b/>
          <w:sz w:val="28"/>
          <w:szCs w:val="28"/>
        </w:rPr>
        <w:t>доктор медичних наук професор</w:t>
      </w:r>
    </w:p>
    <w:p w:rsidR="001B1884" w:rsidRDefault="001B1884" w:rsidP="001B1884">
      <w:pPr>
        <w:spacing w:line="360" w:lineRule="auto"/>
        <w:jc w:val="right"/>
        <w:rPr>
          <w:b/>
          <w:sz w:val="28"/>
          <w:szCs w:val="28"/>
        </w:rPr>
      </w:pPr>
      <w:r>
        <w:rPr>
          <w:b/>
          <w:sz w:val="28"/>
          <w:szCs w:val="28"/>
        </w:rPr>
        <w:t>Ничитайло Михайло Юхимович</w:t>
      </w:r>
    </w:p>
    <w:p w:rsidR="001B1884" w:rsidRDefault="001B1884" w:rsidP="001B1884">
      <w:pPr>
        <w:spacing w:line="360" w:lineRule="auto"/>
        <w:jc w:val="right"/>
        <w:rPr>
          <w:b/>
          <w:sz w:val="28"/>
          <w:szCs w:val="28"/>
        </w:rPr>
      </w:pPr>
    </w:p>
    <w:p w:rsidR="001B1884" w:rsidRDefault="001B1884" w:rsidP="001B1884">
      <w:pPr>
        <w:spacing w:line="360" w:lineRule="auto"/>
        <w:jc w:val="right"/>
        <w:rPr>
          <w:b/>
          <w:sz w:val="28"/>
          <w:szCs w:val="28"/>
        </w:rPr>
      </w:pPr>
    </w:p>
    <w:p w:rsidR="001B1884" w:rsidRDefault="001B1884" w:rsidP="001B1884">
      <w:pPr>
        <w:spacing w:line="360" w:lineRule="auto"/>
        <w:jc w:val="right"/>
        <w:rPr>
          <w:b/>
          <w:sz w:val="28"/>
          <w:szCs w:val="28"/>
        </w:rPr>
      </w:pPr>
    </w:p>
    <w:p w:rsidR="001B1884" w:rsidRDefault="001B1884" w:rsidP="001B1884">
      <w:pPr>
        <w:spacing w:line="360" w:lineRule="auto"/>
        <w:jc w:val="center"/>
        <w:rPr>
          <w:b/>
          <w:sz w:val="28"/>
          <w:szCs w:val="28"/>
        </w:rPr>
      </w:pPr>
      <w:r>
        <w:rPr>
          <w:b/>
          <w:sz w:val="28"/>
          <w:szCs w:val="28"/>
        </w:rPr>
        <w:lastRenderedPageBreak/>
        <w:t>Київ – 2008</w:t>
      </w:r>
    </w:p>
    <w:p w:rsidR="001B1884" w:rsidRPr="00B43771" w:rsidRDefault="001B1884" w:rsidP="001B1884">
      <w:pPr>
        <w:spacing w:line="360" w:lineRule="auto"/>
        <w:jc w:val="center"/>
        <w:rPr>
          <w:b/>
          <w:sz w:val="28"/>
          <w:szCs w:val="28"/>
        </w:rPr>
      </w:pPr>
      <w:r>
        <w:rPr>
          <w:sz w:val="28"/>
          <w:szCs w:val="28"/>
        </w:rPr>
        <w:br w:type="page"/>
      </w:r>
      <w:r w:rsidRPr="00B43771">
        <w:rPr>
          <w:b/>
          <w:sz w:val="28"/>
          <w:szCs w:val="28"/>
        </w:rPr>
        <w:lastRenderedPageBreak/>
        <w:t>ЗМІСТ</w:t>
      </w:r>
    </w:p>
    <w:tbl>
      <w:tblPr>
        <w:tblStyle w:val="affffffffffffffffffff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74"/>
        <w:gridCol w:w="623"/>
        <w:gridCol w:w="7216"/>
        <w:gridCol w:w="632"/>
      </w:tblGrid>
      <w:tr w:rsidR="001B1884" w:rsidTr="005F7006">
        <w:tc>
          <w:tcPr>
            <w:tcW w:w="8640" w:type="dxa"/>
            <w:gridSpan w:val="3"/>
          </w:tcPr>
          <w:p w:rsidR="001B1884" w:rsidRPr="00791FEE" w:rsidRDefault="001B1884" w:rsidP="005F7006">
            <w:pPr>
              <w:pStyle w:val="affffffff9"/>
              <w:jc w:val="left"/>
              <w:rPr>
                <w:b/>
                <w:caps w:val="0"/>
                <w:lang w:val="uk-UA"/>
              </w:rPr>
            </w:pPr>
            <w:r w:rsidRPr="00791FEE">
              <w:rPr>
                <w:caps w:val="0"/>
                <w:lang w:val="uk-UA"/>
              </w:rPr>
              <w:t>Перелік умовних скорочень</w:t>
            </w:r>
            <w:r>
              <w:rPr>
                <w:caps w:val="0"/>
                <w:lang w:val="uk-UA"/>
              </w:rPr>
              <w:t xml:space="preserve"> .....................................................</w:t>
            </w:r>
          </w:p>
        </w:tc>
        <w:tc>
          <w:tcPr>
            <w:tcW w:w="720" w:type="dxa"/>
            <w:shd w:val="clear" w:color="auto" w:fill="auto"/>
            <w:vAlign w:val="center"/>
          </w:tcPr>
          <w:p w:rsidR="001B1884" w:rsidRPr="000C2453" w:rsidRDefault="001B1884" w:rsidP="005F7006">
            <w:pPr>
              <w:pStyle w:val="affffffff9"/>
              <w:rPr>
                <w:lang w:val="uk-UA"/>
              </w:rPr>
            </w:pPr>
            <w:r>
              <w:rPr>
                <w:lang w:val="uk-UA"/>
              </w:rPr>
              <w:t>3</w:t>
            </w:r>
          </w:p>
        </w:tc>
      </w:tr>
      <w:tr w:rsidR="001B1884" w:rsidTr="005F7006">
        <w:tc>
          <w:tcPr>
            <w:tcW w:w="8640" w:type="dxa"/>
            <w:gridSpan w:val="3"/>
          </w:tcPr>
          <w:p w:rsidR="001B1884" w:rsidRDefault="001B1884" w:rsidP="005F7006">
            <w:pPr>
              <w:pStyle w:val="affffffff9"/>
              <w:spacing w:line="240" w:lineRule="auto"/>
              <w:jc w:val="left"/>
              <w:rPr>
                <w:b/>
                <w:lang w:val="uk-UA"/>
              </w:rPr>
            </w:pPr>
            <w:r w:rsidRPr="00791FEE">
              <w:rPr>
                <w:lang w:val="uk-UA"/>
              </w:rPr>
              <w:t>ВСТУП</w:t>
            </w:r>
            <w:r>
              <w:rPr>
                <w:lang w:val="uk-UA"/>
              </w:rPr>
              <w:t>........................................................................................................</w:t>
            </w:r>
          </w:p>
        </w:tc>
        <w:tc>
          <w:tcPr>
            <w:tcW w:w="720" w:type="dxa"/>
            <w:shd w:val="clear" w:color="auto" w:fill="auto"/>
            <w:vAlign w:val="center"/>
          </w:tcPr>
          <w:p w:rsidR="001B1884" w:rsidRPr="000C2453" w:rsidRDefault="001B1884" w:rsidP="005F7006">
            <w:pPr>
              <w:pStyle w:val="affffffff9"/>
              <w:spacing w:line="240" w:lineRule="auto"/>
              <w:rPr>
                <w:lang w:val="uk-UA"/>
              </w:rPr>
            </w:pPr>
            <w:r>
              <w:rPr>
                <w:lang w:val="uk-UA"/>
              </w:rPr>
              <w:t>4</w:t>
            </w:r>
          </w:p>
        </w:tc>
      </w:tr>
      <w:tr w:rsidR="001B1884" w:rsidTr="005F7006">
        <w:tc>
          <w:tcPr>
            <w:tcW w:w="1440" w:type="dxa"/>
          </w:tcPr>
          <w:p w:rsidR="001B1884" w:rsidRDefault="001B1884" w:rsidP="005F7006">
            <w:pPr>
              <w:pStyle w:val="affffffff9"/>
              <w:spacing w:line="240" w:lineRule="auto"/>
              <w:jc w:val="left"/>
              <w:rPr>
                <w:b/>
                <w:lang w:val="uk-UA"/>
              </w:rPr>
            </w:pPr>
            <w:r w:rsidRPr="00791FEE">
              <w:rPr>
                <w:lang w:val="uk-UA"/>
              </w:rPr>
              <w:t>РОЗДІЛ 1</w:t>
            </w:r>
          </w:p>
        </w:tc>
        <w:tc>
          <w:tcPr>
            <w:tcW w:w="7200" w:type="dxa"/>
            <w:gridSpan w:val="2"/>
            <w:shd w:val="clear" w:color="auto" w:fill="auto"/>
          </w:tcPr>
          <w:p w:rsidR="001B1884" w:rsidRPr="00890109" w:rsidRDefault="001B1884" w:rsidP="005F7006">
            <w:pPr>
              <w:pStyle w:val="affffffff9"/>
              <w:spacing w:line="240" w:lineRule="auto"/>
              <w:jc w:val="left"/>
              <w:rPr>
                <w:lang w:val="uk-UA"/>
              </w:rPr>
            </w:pPr>
            <w:r w:rsidRPr="00890109">
              <w:rPr>
                <w:caps w:val="0"/>
                <w:szCs w:val="28"/>
              </w:rPr>
              <w:t>Сучасні способи діагностики та лікування непаразитарних кіст селезінки</w:t>
            </w:r>
            <w:r w:rsidRPr="00890109">
              <w:rPr>
                <w:rFonts w:ascii="Times New Roman CYR" w:hAnsi="Times New Roman CYR"/>
                <w:szCs w:val="28"/>
              </w:rPr>
              <w:t xml:space="preserve"> (</w:t>
            </w:r>
            <w:r w:rsidRPr="00890109">
              <w:rPr>
                <w:szCs w:val="28"/>
              </w:rPr>
              <w:t>огляд літератури)</w:t>
            </w:r>
            <w:r>
              <w:rPr>
                <w:bCs/>
                <w:lang w:val="uk-UA"/>
              </w:rPr>
              <w:t>................................................................................</w:t>
            </w:r>
          </w:p>
        </w:tc>
        <w:tc>
          <w:tcPr>
            <w:tcW w:w="720" w:type="dxa"/>
            <w:shd w:val="clear" w:color="auto" w:fill="auto"/>
            <w:vAlign w:val="center"/>
          </w:tcPr>
          <w:p w:rsidR="001B1884" w:rsidRPr="000C2453" w:rsidRDefault="001B1884" w:rsidP="005F7006">
            <w:pPr>
              <w:pStyle w:val="affffffff9"/>
              <w:spacing w:line="240" w:lineRule="auto"/>
              <w:rPr>
                <w:lang w:val="uk-UA"/>
              </w:rPr>
            </w:pPr>
            <w:r>
              <w:rPr>
                <w:lang w:val="uk-UA"/>
              </w:rPr>
              <w:t>10</w:t>
            </w:r>
          </w:p>
        </w:tc>
      </w:tr>
      <w:tr w:rsidR="001B1884" w:rsidTr="005F7006">
        <w:tc>
          <w:tcPr>
            <w:tcW w:w="1440" w:type="dxa"/>
          </w:tcPr>
          <w:p w:rsidR="001B1884" w:rsidRDefault="001B1884" w:rsidP="005F7006">
            <w:pPr>
              <w:pStyle w:val="affffffff9"/>
              <w:spacing w:line="240" w:lineRule="auto"/>
              <w:jc w:val="left"/>
              <w:rPr>
                <w:b/>
                <w:lang w:val="uk-UA"/>
              </w:rPr>
            </w:pPr>
          </w:p>
        </w:tc>
        <w:tc>
          <w:tcPr>
            <w:tcW w:w="720" w:type="dxa"/>
            <w:shd w:val="clear" w:color="auto" w:fill="auto"/>
          </w:tcPr>
          <w:p w:rsidR="001B1884" w:rsidRPr="00791FEE" w:rsidRDefault="001B1884" w:rsidP="005F7006">
            <w:pPr>
              <w:pStyle w:val="affffffff9"/>
              <w:spacing w:line="240" w:lineRule="auto"/>
              <w:jc w:val="left"/>
              <w:rPr>
                <w:lang w:val="uk-UA"/>
              </w:rPr>
            </w:pPr>
            <w:r w:rsidRPr="00791FEE">
              <w:rPr>
                <w:lang w:val="uk-UA"/>
              </w:rPr>
              <w:t>1.1</w:t>
            </w:r>
            <w:r>
              <w:rPr>
                <w:lang w:val="uk-UA"/>
              </w:rPr>
              <w:t>.</w:t>
            </w:r>
          </w:p>
        </w:tc>
        <w:tc>
          <w:tcPr>
            <w:tcW w:w="6480" w:type="dxa"/>
            <w:shd w:val="clear" w:color="auto" w:fill="auto"/>
          </w:tcPr>
          <w:p w:rsidR="001B1884" w:rsidRPr="00890109" w:rsidRDefault="001B1884" w:rsidP="005F7006">
            <w:pPr>
              <w:pStyle w:val="affffffff9"/>
              <w:spacing w:line="240" w:lineRule="auto"/>
              <w:jc w:val="left"/>
              <w:rPr>
                <w:lang w:val="uk-UA"/>
              </w:rPr>
            </w:pPr>
            <w:r w:rsidRPr="00890109">
              <w:rPr>
                <w:rFonts w:ascii="Times New Roman CYR" w:hAnsi="Times New Roman CYR"/>
                <w:szCs w:val="28"/>
              </w:rPr>
              <w:t>Епідеміологія непаразитарних кіст селезінки</w:t>
            </w:r>
            <w:r>
              <w:rPr>
                <w:rFonts w:ascii="Times New Roman CYR" w:hAnsi="Times New Roman CYR"/>
                <w:szCs w:val="28"/>
                <w:lang w:val="uk-UA"/>
              </w:rPr>
              <w:t>............</w:t>
            </w:r>
          </w:p>
        </w:tc>
        <w:tc>
          <w:tcPr>
            <w:tcW w:w="720" w:type="dxa"/>
            <w:shd w:val="clear" w:color="auto" w:fill="auto"/>
            <w:vAlign w:val="center"/>
          </w:tcPr>
          <w:p w:rsidR="001B1884" w:rsidRPr="00AB0928" w:rsidRDefault="001B1884" w:rsidP="005F7006">
            <w:pPr>
              <w:pStyle w:val="affffffff9"/>
              <w:spacing w:line="240" w:lineRule="auto"/>
              <w:rPr>
                <w:lang w:val="uk-UA"/>
              </w:rPr>
            </w:pPr>
            <w:r>
              <w:rPr>
                <w:lang w:val="uk-UA"/>
              </w:rPr>
              <w:t>10</w:t>
            </w:r>
          </w:p>
        </w:tc>
      </w:tr>
      <w:tr w:rsidR="001B1884" w:rsidTr="005F7006">
        <w:tc>
          <w:tcPr>
            <w:tcW w:w="1440" w:type="dxa"/>
          </w:tcPr>
          <w:p w:rsidR="001B1884" w:rsidRDefault="001B1884" w:rsidP="005F7006">
            <w:pPr>
              <w:pStyle w:val="affffffff9"/>
              <w:spacing w:line="240" w:lineRule="auto"/>
              <w:jc w:val="left"/>
              <w:rPr>
                <w:b/>
                <w:lang w:val="uk-UA"/>
              </w:rPr>
            </w:pPr>
          </w:p>
        </w:tc>
        <w:tc>
          <w:tcPr>
            <w:tcW w:w="720" w:type="dxa"/>
            <w:shd w:val="clear" w:color="auto" w:fill="auto"/>
          </w:tcPr>
          <w:p w:rsidR="001B1884" w:rsidRPr="00791FEE" w:rsidRDefault="001B1884" w:rsidP="005F7006">
            <w:pPr>
              <w:pStyle w:val="affffffff9"/>
              <w:spacing w:line="240" w:lineRule="auto"/>
              <w:jc w:val="left"/>
              <w:rPr>
                <w:lang w:val="uk-UA"/>
              </w:rPr>
            </w:pPr>
            <w:r w:rsidRPr="00791FEE">
              <w:rPr>
                <w:lang w:val="uk-UA"/>
              </w:rPr>
              <w:t>1.2</w:t>
            </w:r>
            <w:r>
              <w:rPr>
                <w:lang w:val="uk-UA"/>
              </w:rPr>
              <w:t>.</w:t>
            </w:r>
          </w:p>
        </w:tc>
        <w:tc>
          <w:tcPr>
            <w:tcW w:w="6480" w:type="dxa"/>
            <w:shd w:val="clear" w:color="auto" w:fill="auto"/>
          </w:tcPr>
          <w:p w:rsidR="001B1884" w:rsidRPr="00890109" w:rsidRDefault="001B1884" w:rsidP="005F7006">
            <w:pPr>
              <w:pStyle w:val="affffffff9"/>
              <w:spacing w:line="240" w:lineRule="auto"/>
              <w:jc w:val="left"/>
              <w:rPr>
                <w:lang w:val="uk-UA"/>
              </w:rPr>
            </w:pPr>
            <w:r w:rsidRPr="00890109">
              <w:rPr>
                <w:szCs w:val="28"/>
              </w:rPr>
              <w:t>Діагностика та лікувальна тактика при непаразитарних кістах селезінки</w:t>
            </w:r>
            <w:r w:rsidRPr="00890109">
              <w:rPr>
                <w:lang w:val="uk-UA"/>
              </w:rPr>
              <w:t>..........................</w:t>
            </w:r>
            <w:r>
              <w:rPr>
                <w:lang w:val="uk-UA"/>
              </w:rPr>
              <w:t>......</w:t>
            </w:r>
          </w:p>
        </w:tc>
        <w:tc>
          <w:tcPr>
            <w:tcW w:w="720" w:type="dxa"/>
            <w:shd w:val="clear" w:color="auto" w:fill="auto"/>
          </w:tcPr>
          <w:p w:rsidR="001B1884" w:rsidRPr="00AB0928" w:rsidRDefault="001B1884" w:rsidP="005F7006">
            <w:pPr>
              <w:pStyle w:val="affffffff9"/>
              <w:spacing w:line="240" w:lineRule="auto"/>
              <w:rPr>
                <w:lang w:val="uk-UA"/>
              </w:rPr>
            </w:pPr>
            <w:r>
              <w:rPr>
                <w:lang w:val="uk-UA"/>
              </w:rPr>
              <w:t>14</w:t>
            </w:r>
          </w:p>
        </w:tc>
      </w:tr>
      <w:tr w:rsidR="001B1884" w:rsidTr="005F7006">
        <w:tc>
          <w:tcPr>
            <w:tcW w:w="1440" w:type="dxa"/>
          </w:tcPr>
          <w:p w:rsidR="001B1884" w:rsidRDefault="001B1884" w:rsidP="005F7006">
            <w:pPr>
              <w:pStyle w:val="affffffff9"/>
              <w:spacing w:line="240" w:lineRule="auto"/>
              <w:jc w:val="left"/>
              <w:rPr>
                <w:b/>
                <w:lang w:val="uk-UA"/>
              </w:rPr>
            </w:pPr>
          </w:p>
        </w:tc>
        <w:tc>
          <w:tcPr>
            <w:tcW w:w="720" w:type="dxa"/>
            <w:shd w:val="clear" w:color="auto" w:fill="auto"/>
          </w:tcPr>
          <w:p w:rsidR="001B1884" w:rsidRPr="00791FEE" w:rsidRDefault="001B1884" w:rsidP="005F7006">
            <w:pPr>
              <w:pStyle w:val="affffffff9"/>
              <w:spacing w:line="240" w:lineRule="auto"/>
              <w:jc w:val="left"/>
              <w:rPr>
                <w:lang w:val="uk-UA"/>
              </w:rPr>
            </w:pPr>
            <w:r w:rsidRPr="00791FEE">
              <w:rPr>
                <w:lang w:val="uk-UA"/>
              </w:rPr>
              <w:t>1.3.</w:t>
            </w:r>
          </w:p>
        </w:tc>
        <w:tc>
          <w:tcPr>
            <w:tcW w:w="6480" w:type="dxa"/>
            <w:shd w:val="clear" w:color="auto" w:fill="auto"/>
          </w:tcPr>
          <w:p w:rsidR="001B1884" w:rsidRDefault="001B1884" w:rsidP="005F7006">
            <w:pPr>
              <w:pStyle w:val="affffffff9"/>
              <w:spacing w:line="240" w:lineRule="auto"/>
              <w:jc w:val="left"/>
              <w:rPr>
                <w:b/>
                <w:lang w:val="uk-UA"/>
              </w:rPr>
            </w:pPr>
            <w:r w:rsidRPr="00890109">
              <w:rPr>
                <w:szCs w:val="28"/>
              </w:rPr>
              <w:t>Роль мініінвазивних методів</w:t>
            </w:r>
            <w:r>
              <w:rPr>
                <w:szCs w:val="27"/>
                <w:lang w:val="uk-UA"/>
              </w:rPr>
              <w:t>.......................................</w:t>
            </w:r>
          </w:p>
        </w:tc>
        <w:tc>
          <w:tcPr>
            <w:tcW w:w="720" w:type="dxa"/>
            <w:shd w:val="clear" w:color="auto" w:fill="auto"/>
          </w:tcPr>
          <w:p w:rsidR="001B1884" w:rsidRPr="00AB0928" w:rsidRDefault="001B1884" w:rsidP="005F7006">
            <w:pPr>
              <w:pStyle w:val="affffffff9"/>
              <w:spacing w:line="240" w:lineRule="auto"/>
              <w:rPr>
                <w:lang w:val="uk-UA"/>
              </w:rPr>
            </w:pPr>
            <w:r>
              <w:rPr>
                <w:lang w:val="uk-UA"/>
              </w:rPr>
              <w:t>27</w:t>
            </w:r>
          </w:p>
        </w:tc>
      </w:tr>
      <w:tr w:rsidR="001B1884" w:rsidTr="005F7006">
        <w:tc>
          <w:tcPr>
            <w:tcW w:w="1440" w:type="dxa"/>
          </w:tcPr>
          <w:p w:rsidR="001B1884" w:rsidRDefault="001B1884" w:rsidP="005F7006">
            <w:pPr>
              <w:pStyle w:val="affffffff9"/>
              <w:spacing w:line="240" w:lineRule="auto"/>
              <w:jc w:val="left"/>
              <w:rPr>
                <w:b/>
                <w:lang w:val="uk-UA"/>
              </w:rPr>
            </w:pPr>
            <w:r w:rsidRPr="00C735B2">
              <w:rPr>
                <w:szCs w:val="27"/>
                <w:lang w:val="uk-UA"/>
              </w:rPr>
              <w:t>РОЗДІЛ 2</w:t>
            </w:r>
          </w:p>
        </w:tc>
        <w:tc>
          <w:tcPr>
            <w:tcW w:w="7200" w:type="dxa"/>
            <w:gridSpan w:val="2"/>
            <w:shd w:val="clear" w:color="auto" w:fill="auto"/>
          </w:tcPr>
          <w:p w:rsidR="001B1884" w:rsidRPr="00C735B2" w:rsidRDefault="001B1884" w:rsidP="005F7006">
            <w:pPr>
              <w:pStyle w:val="affffffff9"/>
              <w:spacing w:line="240" w:lineRule="auto"/>
              <w:jc w:val="left"/>
              <w:rPr>
                <w:szCs w:val="27"/>
                <w:lang w:val="uk-UA"/>
              </w:rPr>
            </w:pPr>
            <w:r w:rsidRPr="00C735B2">
              <w:rPr>
                <w:szCs w:val="27"/>
                <w:lang w:val="uk-UA"/>
              </w:rPr>
              <w:t>МАТЕРІАЛ ТА МЕТОДИ ДОСЛІДЖЕННЯ</w:t>
            </w:r>
          </w:p>
        </w:tc>
        <w:tc>
          <w:tcPr>
            <w:tcW w:w="720" w:type="dxa"/>
            <w:shd w:val="clear" w:color="auto" w:fill="auto"/>
          </w:tcPr>
          <w:p w:rsidR="001B1884" w:rsidRPr="00AB0928" w:rsidRDefault="001B1884" w:rsidP="005F7006">
            <w:pPr>
              <w:pStyle w:val="affffffff9"/>
              <w:spacing w:line="240" w:lineRule="auto"/>
              <w:rPr>
                <w:lang w:val="uk-UA"/>
              </w:rPr>
            </w:pPr>
            <w:r>
              <w:rPr>
                <w:lang w:val="uk-UA"/>
              </w:rPr>
              <w:t>39</w:t>
            </w:r>
          </w:p>
        </w:tc>
      </w:tr>
      <w:tr w:rsidR="001B1884" w:rsidTr="005F7006">
        <w:tc>
          <w:tcPr>
            <w:tcW w:w="1440" w:type="dxa"/>
          </w:tcPr>
          <w:p w:rsidR="001B1884" w:rsidRDefault="001B1884" w:rsidP="005F7006">
            <w:pPr>
              <w:pStyle w:val="affffffff9"/>
              <w:spacing w:line="240" w:lineRule="auto"/>
              <w:jc w:val="left"/>
              <w:rPr>
                <w:b/>
                <w:lang w:val="uk-UA"/>
              </w:rPr>
            </w:pPr>
          </w:p>
        </w:tc>
        <w:tc>
          <w:tcPr>
            <w:tcW w:w="720" w:type="dxa"/>
            <w:shd w:val="clear" w:color="auto" w:fill="auto"/>
          </w:tcPr>
          <w:p w:rsidR="001B1884" w:rsidRPr="00791FEE" w:rsidRDefault="001B1884" w:rsidP="005F7006">
            <w:pPr>
              <w:pStyle w:val="affffffff9"/>
              <w:spacing w:line="240" w:lineRule="auto"/>
              <w:jc w:val="left"/>
              <w:rPr>
                <w:lang w:val="uk-UA"/>
              </w:rPr>
            </w:pPr>
            <w:r>
              <w:rPr>
                <w:lang w:val="uk-UA"/>
              </w:rPr>
              <w:t>2.1.</w:t>
            </w:r>
          </w:p>
        </w:tc>
        <w:tc>
          <w:tcPr>
            <w:tcW w:w="6480" w:type="dxa"/>
            <w:shd w:val="clear" w:color="auto" w:fill="auto"/>
          </w:tcPr>
          <w:p w:rsidR="001B1884" w:rsidRPr="00890109" w:rsidRDefault="001B1884" w:rsidP="005F7006">
            <w:pPr>
              <w:pStyle w:val="affffffff9"/>
              <w:spacing w:line="240" w:lineRule="auto"/>
              <w:jc w:val="left"/>
              <w:rPr>
                <w:szCs w:val="27"/>
                <w:lang w:val="uk-UA"/>
              </w:rPr>
            </w:pPr>
            <w:r w:rsidRPr="00890109">
              <w:rPr>
                <w:rFonts w:ascii="Times New Roman CYR" w:hAnsi="Times New Roman CYR"/>
                <w:sz w:val="27"/>
              </w:rPr>
              <w:t>Загальна клінічна характеристика хворих, розподіл по групах</w:t>
            </w:r>
            <w:r w:rsidRPr="00890109">
              <w:rPr>
                <w:szCs w:val="27"/>
                <w:lang w:val="uk-UA"/>
              </w:rPr>
              <w:t>..........</w:t>
            </w:r>
            <w:r>
              <w:rPr>
                <w:szCs w:val="27"/>
                <w:lang w:val="uk-UA"/>
              </w:rPr>
              <w:t>...................................................................</w:t>
            </w:r>
          </w:p>
        </w:tc>
        <w:tc>
          <w:tcPr>
            <w:tcW w:w="720" w:type="dxa"/>
            <w:shd w:val="clear" w:color="auto" w:fill="auto"/>
          </w:tcPr>
          <w:p w:rsidR="001B1884" w:rsidRPr="00AB0928" w:rsidRDefault="001B1884" w:rsidP="005F7006">
            <w:pPr>
              <w:pStyle w:val="affffffff9"/>
              <w:spacing w:line="240" w:lineRule="auto"/>
              <w:rPr>
                <w:lang w:val="uk-UA"/>
              </w:rPr>
            </w:pPr>
            <w:r>
              <w:rPr>
                <w:lang w:val="uk-UA"/>
              </w:rPr>
              <w:t>39</w:t>
            </w:r>
          </w:p>
        </w:tc>
      </w:tr>
      <w:tr w:rsidR="001B1884" w:rsidTr="005F7006">
        <w:tc>
          <w:tcPr>
            <w:tcW w:w="1440" w:type="dxa"/>
          </w:tcPr>
          <w:p w:rsidR="001B1884" w:rsidRDefault="001B1884" w:rsidP="005F7006">
            <w:pPr>
              <w:pStyle w:val="affffffff9"/>
              <w:spacing w:line="240" w:lineRule="auto"/>
              <w:jc w:val="left"/>
              <w:rPr>
                <w:b/>
                <w:lang w:val="uk-UA"/>
              </w:rPr>
            </w:pPr>
          </w:p>
        </w:tc>
        <w:tc>
          <w:tcPr>
            <w:tcW w:w="720" w:type="dxa"/>
            <w:shd w:val="clear" w:color="auto" w:fill="auto"/>
          </w:tcPr>
          <w:p w:rsidR="001B1884" w:rsidRPr="00791FEE" w:rsidRDefault="001B1884" w:rsidP="005F7006">
            <w:pPr>
              <w:pStyle w:val="affffffff9"/>
              <w:spacing w:line="240" w:lineRule="auto"/>
              <w:jc w:val="left"/>
              <w:rPr>
                <w:lang w:val="uk-UA"/>
              </w:rPr>
            </w:pPr>
            <w:r>
              <w:rPr>
                <w:lang w:val="uk-UA"/>
              </w:rPr>
              <w:t>2.2.</w:t>
            </w:r>
          </w:p>
        </w:tc>
        <w:tc>
          <w:tcPr>
            <w:tcW w:w="6480" w:type="dxa"/>
            <w:shd w:val="clear" w:color="auto" w:fill="auto"/>
          </w:tcPr>
          <w:p w:rsidR="001B1884" w:rsidRPr="00C70118" w:rsidRDefault="001B1884" w:rsidP="005F7006">
            <w:pPr>
              <w:pStyle w:val="affffffff9"/>
              <w:spacing w:line="240" w:lineRule="auto"/>
              <w:jc w:val="left"/>
              <w:rPr>
                <w:szCs w:val="27"/>
                <w:lang w:val="uk-UA"/>
              </w:rPr>
            </w:pPr>
            <w:r w:rsidRPr="00890109">
              <w:rPr>
                <w:rFonts w:ascii="Times New Roman CYR" w:hAnsi="Times New Roman CYR"/>
                <w:szCs w:val="28"/>
              </w:rPr>
              <w:t>Методи клінічних досліджень</w:t>
            </w:r>
            <w:r>
              <w:rPr>
                <w:szCs w:val="28"/>
                <w:lang w:val="uk-UA"/>
              </w:rPr>
              <w:t>......................................</w:t>
            </w:r>
          </w:p>
        </w:tc>
        <w:tc>
          <w:tcPr>
            <w:tcW w:w="720" w:type="dxa"/>
            <w:shd w:val="clear" w:color="auto" w:fill="auto"/>
          </w:tcPr>
          <w:p w:rsidR="001B1884" w:rsidRPr="00AB0928" w:rsidRDefault="001B1884" w:rsidP="005F7006">
            <w:pPr>
              <w:pStyle w:val="affffffff9"/>
              <w:spacing w:line="240" w:lineRule="auto"/>
              <w:rPr>
                <w:lang w:val="uk-UA"/>
              </w:rPr>
            </w:pPr>
            <w:r>
              <w:rPr>
                <w:lang w:val="uk-UA"/>
              </w:rPr>
              <w:t>44</w:t>
            </w:r>
          </w:p>
        </w:tc>
      </w:tr>
      <w:tr w:rsidR="001B1884" w:rsidTr="005F7006">
        <w:tc>
          <w:tcPr>
            <w:tcW w:w="1440" w:type="dxa"/>
          </w:tcPr>
          <w:p w:rsidR="001B1884" w:rsidRDefault="001B1884" w:rsidP="005F7006">
            <w:pPr>
              <w:pStyle w:val="affffffff9"/>
              <w:spacing w:line="240" w:lineRule="auto"/>
              <w:jc w:val="left"/>
              <w:rPr>
                <w:b/>
                <w:lang w:val="uk-UA"/>
              </w:rPr>
            </w:pPr>
          </w:p>
        </w:tc>
        <w:tc>
          <w:tcPr>
            <w:tcW w:w="720" w:type="dxa"/>
            <w:shd w:val="clear" w:color="auto" w:fill="auto"/>
          </w:tcPr>
          <w:p w:rsidR="001B1884" w:rsidRPr="00791FEE" w:rsidRDefault="001B1884" w:rsidP="005F7006">
            <w:pPr>
              <w:pStyle w:val="affffffff9"/>
              <w:spacing w:line="240" w:lineRule="auto"/>
              <w:jc w:val="left"/>
              <w:rPr>
                <w:lang w:val="uk-UA"/>
              </w:rPr>
            </w:pPr>
            <w:r>
              <w:rPr>
                <w:lang w:val="uk-UA"/>
              </w:rPr>
              <w:t>2.3.</w:t>
            </w:r>
          </w:p>
        </w:tc>
        <w:tc>
          <w:tcPr>
            <w:tcW w:w="6480" w:type="dxa"/>
            <w:shd w:val="clear" w:color="auto" w:fill="auto"/>
          </w:tcPr>
          <w:p w:rsidR="001B1884" w:rsidRPr="00890109" w:rsidRDefault="001B1884" w:rsidP="005F7006">
            <w:pPr>
              <w:pStyle w:val="affffffff9"/>
              <w:spacing w:line="240" w:lineRule="auto"/>
              <w:jc w:val="left"/>
              <w:rPr>
                <w:szCs w:val="27"/>
                <w:lang w:val="uk-UA"/>
              </w:rPr>
            </w:pPr>
            <w:r w:rsidRPr="00890109">
              <w:rPr>
                <w:rFonts w:ascii="Times New Roman CYR" w:hAnsi="Times New Roman CYR"/>
                <w:szCs w:val="28"/>
              </w:rPr>
              <w:t>Загальна характеристика мініінвазивних методів лікування</w:t>
            </w:r>
            <w:r>
              <w:rPr>
                <w:rFonts w:ascii="Times New Roman CYR" w:hAnsi="Times New Roman CYR"/>
                <w:szCs w:val="28"/>
                <w:lang w:val="uk-UA"/>
              </w:rPr>
              <w:t>.......................................................................</w:t>
            </w:r>
          </w:p>
        </w:tc>
        <w:tc>
          <w:tcPr>
            <w:tcW w:w="720" w:type="dxa"/>
            <w:shd w:val="clear" w:color="auto" w:fill="auto"/>
          </w:tcPr>
          <w:p w:rsidR="001B1884" w:rsidRPr="00AB0928" w:rsidRDefault="001B1884" w:rsidP="005F7006">
            <w:pPr>
              <w:pStyle w:val="affffffff9"/>
              <w:spacing w:line="240" w:lineRule="auto"/>
              <w:rPr>
                <w:lang w:val="uk-UA"/>
              </w:rPr>
            </w:pPr>
            <w:r>
              <w:rPr>
                <w:lang w:val="uk-UA"/>
              </w:rPr>
              <w:t>52</w:t>
            </w:r>
          </w:p>
        </w:tc>
      </w:tr>
      <w:tr w:rsidR="001B1884" w:rsidTr="005F7006">
        <w:tc>
          <w:tcPr>
            <w:tcW w:w="1440" w:type="dxa"/>
          </w:tcPr>
          <w:p w:rsidR="001B1884" w:rsidRDefault="001B1884" w:rsidP="005F7006">
            <w:pPr>
              <w:pStyle w:val="affffffff9"/>
              <w:spacing w:line="240" w:lineRule="auto"/>
              <w:jc w:val="left"/>
              <w:rPr>
                <w:b/>
                <w:lang w:val="uk-UA"/>
              </w:rPr>
            </w:pPr>
          </w:p>
        </w:tc>
        <w:tc>
          <w:tcPr>
            <w:tcW w:w="720" w:type="dxa"/>
            <w:shd w:val="clear" w:color="auto" w:fill="auto"/>
          </w:tcPr>
          <w:p w:rsidR="001B1884" w:rsidRPr="00791FEE" w:rsidRDefault="001B1884" w:rsidP="005F7006">
            <w:pPr>
              <w:pStyle w:val="affffffff9"/>
              <w:spacing w:line="240" w:lineRule="auto"/>
              <w:jc w:val="left"/>
              <w:rPr>
                <w:lang w:val="uk-UA"/>
              </w:rPr>
            </w:pPr>
            <w:r>
              <w:rPr>
                <w:lang w:val="uk-UA"/>
              </w:rPr>
              <w:t>2.4.</w:t>
            </w:r>
          </w:p>
        </w:tc>
        <w:tc>
          <w:tcPr>
            <w:tcW w:w="6480" w:type="dxa"/>
            <w:shd w:val="clear" w:color="auto" w:fill="auto"/>
          </w:tcPr>
          <w:p w:rsidR="001B1884" w:rsidRPr="00C70118" w:rsidRDefault="001B1884" w:rsidP="005F7006">
            <w:pPr>
              <w:pStyle w:val="affffffff9"/>
              <w:spacing w:line="240" w:lineRule="auto"/>
              <w:jc w:val="left"/>
              <w:rPr>
                <w:szCs w:val="27"/>
                <w:lang w:val="uk-UA"/>
              </w:rPr>
            </w:pPr>
            <w:r w:rsidRPr="00890109">
              <w:rPr>
                <w:rFonts w:ascii="Times New Roman CYR" w:hAnsi="Times New Roman CYR"/>
                <w:szCs w:val="28"/>
              </w:rPr>
              <w:t>Методи статистичного аналізу</w:t>
            </w:r>
            <w:r>
              <w:rPr>
                <w:lang w:val="uk-UA"/>
              </w:rPr>
              <w:t>.....................................</w:t>
            </w:r>
          </w:p>
        </w:tc>
        <w:tc>
          <w:tcPr>
            <w:tcW w:w="720" w:type="dxa"/>
            <w:shd w:val="clear" w:color="auto" w:fill="auto"/>
          </w:tcPr>
          <w:p w:rsidR="001B1884" w:rsidRPr="00AB0928" w:rsidRDefault="001B1884" w:rsidP="005F7006">
            <w:pPr>
              <w:pStyle w:val="affffffff9"/>
              <w:spacing w:line="240" w:lineRule="auto"/>
              <w:rPr>
                <w:lang w:val="uk-UA"/>
              </w:rPr>
            </w:pPr>
            <w:r>
              <w:rPr>
                <w:lang w:val="uk-UA"/>
              </w:rPr>
              <w:t>59</w:t>
            </w:r>
          </w:p>
        </w:tc>
      </w:tr>
      <w:tr w:rsidR="001B1884" w:rsidTr="005F7006">
        <w:tc>
          <w:tcPr>
            <w:tcW w:w="1440" w:type="dxa"/>
          </w:tcPr>
          <w:p w:rsidR="001B1884" w:rsidRPr="00C735B2" w:rsidRDefault="001B1884" w:rsidP="005F7006">
            <w:pPr>
              <w:pStyle w:val="affffffff9"/>
              <w:spacing w:line="240" w:lineRule="auto"/>
              <w:jc w:val="left"/>
              <w:rPr>
                <w:lang w:val="uk-UA"/>
              </w:rPr>
            </w:pPr>
            <w:r w:rsidRPr="00C735B2">
              <w:rPr>
                <w:lang w:val="uk-UA"/>
              </w:rPr>
              <w:t>РОЗДІЛ 3</w:t>
            </w:r>
          </w:p>
        </w:tc>
        <w:tc>
          <w:tcPr>
            <w:tcW w:w="7200" w:type="dxa"/>
            <w:gridSpan w:val="2"/>
            <w:shd w:val="clear" w:color="auto" w:fill="auto"/>
          </w:tcPr>
          <w:p w:rsidR="001B1884" w:rsidRPr="00890109" w:rsidRDefault="001B1884" w:rsidP="005F7006">
            <w:pPr>
              <w:pStyle w:val="affffffff9"/>
              <w:spacing w:line="240" w:lineRule="auto"/>
              <w:jc w:val="left"/>
              <w:rPr>
                <w:szCs w:val="27"/>
                <w:lang w:val="uk-UA"/>
              </w:rPr>
            </w:pPr>
            <w:r w:rsidRPr="00890109">
              <w:rPr>
                <w:caps w:val="0"/>
                <w:szCs w:val="28"/>
              </w:rPr>
              <w:t>Методи діагностики непаразитарних кіст селезінки</w:t>
            </w:r>
            <w:r>
              <w:rPr>
                <w:caps w:val="0"/>
                <w:szCs w:val="28"/>
                <w:lang w:val="uk-UA"/>
              </w:rPr>
              <w:t xml:space="preserve"> ............................................................................</w:t>
            </w:r>
          </w:p>
        </w:tc>
        <w:tc>
          <w:tcPr>
            <w:tcW w:w="720" w:type="dxa"/>
            <w:shd w:val="clear" w:color="auto" w:fill="auto"/>
            <w:vAlign w:val="center"/>
          </w:tcPr>
          <w:p w:rsidR="001B1884" w:rsidRPr="00AB0928" w:rsidRDefault="001B1884" w:rsidP="005F7006">
            <w:pPr>
              <w:pStyle w:val="affffffff9"/>
              <w:spacing w:line="240" w:lineRule="auto"/>
              <w:rPr>
                <w:lang w:val="uk-UA"/>
              </w:rPr>
            </w:pPr>
            <w:r>
              <w:rPr>
                <w:lang w:val="uk-UA"/>
              </w:rPr>
              <w:t>62</w:t>
            </w:r>
          </w:p>
        </w:tc>
      </w:tr>
      <w:tr w:rsidR="001B1884" w:rsidTr="005F7006">
        <w:tc>
          <w:tcPr>
            <w:tcW w:w="1440" w:type="dxa"/>
          </w:tcPr>
          <w:p w:rsidR="001B1884" w:rsidRDefault="001B1884" w:rsidP="005F7006">
            <w:pPr>
              <w:pStyle w:val="affffffff9"/>
              <w:spacing w:line="240" w:lineRule="auto"/>
              <w:jc w:val="left"/>
              <w:rPr>
                <w:b/>
                <w:lang w:val="uk-UA"/>
              </w:rPr>
            </w:pPr>
          </w:p>
        </w:tc>
        <w:tc>
          <w:tcPr>
            <w:tcW w:w="720" w:type="dxa"/>
            <w:shd w:val="clear" w:color="auto" w:fill="auto"/>
          </w:tcPr>
          <w:p w:rsidR="001B1884" w:rsidRPr="00791FEE" w:rsidRDefault="001B1884" w:rsidP="005F7006">
            <w:pPr>
              <w:pStyle w:val="affffffff9"/>
              <w:spacing w:line="240" w:lineRule="auto"/>
              <w:jc w:val="left"/>
              <w:rPr>
                <w:lang w:val="uk-UA"/>
              </w:rPr>
            </w:pPr>
            <w:r>
              <w:rPr>
                <w:lang w:val="uk-UA"/>
              </w:rPr>
              <w:t>3.1.</w:t>
            </w:r>
          </w:p>
        </w:tc>
        <w:tc>
          <w:tcPr>
            <w:tcW w:w="6480" w:type="dxa"/>
            <w:shd w:val="clear" w:color="auto" w:fill="auto"/>
          </w:tcPr>
          <w:p w:rsidR="001B1884" w:rsidRPr="00234F32" w:rsidRDefault="001B1884" w:rsidP="005F7006">
            <w:pPr>
              <w:pStyle w:val="affffffff9"/>
              <w:spacing w:line="240" w:lineRule="auto"/>
              <w:jc w:val="left"/>
              <w:rPr>
                <w:szCs w:val="27"/>
                <w:lang w:val="uk-UA"/>
              </w:rPr>
            </w:pPr>
            <w:r w:rsidRPr="00234F32">
              <w:rPr>
                <w:szCs w:val="28"/>
              </w:rPr>
              <w:t xml:space="preserve">Клінічна та лабораторна діагностика </w:t>
            </w:r>
            <w:r>
              <w:rPr>
                <w:szCs w:val="28"/>
                <w:lang w:val="uk-UA"/>
              </w:rPr>
              <w:t>........................</w:t>
            </w:r>
          </w:p>
        </w:tc>
        <w:tc>
          <w:tcPr>
            <w:tcW w:w="720" w:type="dxa"/>
            <w:shd w:val="clear" w:color="auto" w:fill="auto"/>
            <w:vAlign w:val="center"/>
          </w:tcPr>
          <w:p w:rsidR="001B1884" w:rsidRPr="00AB0928" w:rsidRDefault="001B1884" w:rsidP="005F7006">
            <w:pPr>
              <w:pStyle w:val="affffffff9"/>
              <w:spacing w:line="240" w:lineRule="auto"/>
              <w:rPr>
                <w:lang w:val="uk-UA"/>
              </w:rPr>
            </w:pPr>
            <w:r>
              <w:rPr>
                <w:lang w:val="uk-UA"/>
              </w:rPr>
              <w:t>62</w:t>
            </w:r>
          </w:p>
        </w:tc>
      </w:tr>
      <w:tr w:rsidR="001B1884" w:rsidTr="005F7006">
        <w:tc>
          <w:tcPr>
            <w:tcW w:w="1440" w:type="dxa"/>
          </w:tcPr>
          <w:p w:rsidR="001B1884" w:rsidRDefault="001B1884" w:rsidP="005F7006">
            <w:pPr>
              <w:pStyle w:val="affffffff9"/>
              <w:spacing w:line="240" w:lineRule="auto"/>
              <w:jc w:val="left"/>
              <w:rPr>
                <w:b/>
                <w:lang w:val="uk-UA"/>
              </w:rPr>
            </w:pPr>
          </w:p>
        </w:tc>
        <w:tc>
          <w:tcPr>
            <w:tcW w:w="720" w:type="dxa"/>
            <w:shd w:val="clear" w:color="auto" w:fill="auto"/>
          </w:tcPr>
          <w:p w:rsidR="001B1884" w:rsidRPr="00791FEE" w:rsidRDefault="001B1884" w:rsidP="005F7006">
            <w:pPr>
              <w:pStyle w:val="affffffff9"/>
              <w:spacing w:line="240" w:lineRule="auto"/>
              <w:jc w:val="left"/>
              <w:rPr>
                <w:lang w:val="uk-UA"/>
              </w:rPr>
            </w:pPr>
            <w:r>
              <w:rPr>
                <w:lang w:val="uk-UA"/>
              </w:rPr>
              <w:t>3.2.</w:t>
            </w:r>
          </w:p>
        </w:tc>
        <w:tc>
          <w:tcPr>
            <w:tcW w:w="6480" w:type="dxa"/>
            <w:shd w:val="clear" w:color="auto" w:fill="auto"/>
          </w:tcPr>
          <w:p w:rsidR="001B1884" w:rsidRPr="00C70118" w:rsidRDefault="001B1884" w:rsidP="005F7006">
            <w:pPr>
              <w:pStyle w:val="affffffff9"/>
              <w:spacing w:line="240" w:lineRule="auto"/>
              <w:jc w:val="left"/>
              <w:rPr>
                <w:szCs w:val="27"/>
                <w:lang w:val="uk-UA"/>
              </w:rPr>
            </w:pPr>
            <w:r w:rsidRPr="00234F32">
              <w:rPr>
                <w:szCs w:val="28"/>
              </w:rPr>
              <w:t>Інструментальні методи діагностики</w:t>
            </w:r>
            <w:r>
              <w:rPr>
                <w:szCs w:val="28"/>
                <w:lang w:val="uk-UA"/>
              </w:rPr>
              <w:t>..........................</w:t>
            </w:r>
          </w:p>
        </w:tc>
        <w:tc>
          <w:tcPr>
            <w:tcW w:w="720" w:type="dxa"/>
            <w:shd w:val="clear" w:color="auto" w:fill="auto"/>
            <w:vAlign w:val="center"/>
          </w:tcPr>
          <w:p w:rsidR="001B1884" w:rsidRPr="00AB0928" w:rsidRDefault="001B1884" w:rsidP="005F7006">
            <w:pPr>
              <w:pStyle w:val="affffffff9"/>
              <w:spacing w:line="240" w:lineRule="auto"/>
              <w:rPr>
                <w:lang w:val="uk-UA"/>
              </w:rPr>
            </w:pPr>
            <w:r>
              <w:rPr>
                <w:lang w:val="uk-UA"/>
              </w:rPr>
              <w:t>63</w:t>
            </w:r>
          </w:p>
        </w:tc>
      </w:tr>
      <w:tr w:rsidR="001B1884" w:rsidTr="005F7006">
        <w:tc>
          <w:tcPr>
            <w:tcW w:w="1440" w:type="dxa"/>
          </w:tcPr>
          <w:p w:rsidR="001B1884" w:rsidRPr="00357BE0" w:rsidRDefault="001B1884" w:rsidP="005F7006">
            <w:pPr>
              <w:pStyle w:val="affffffff9"/>
              <w:spacing w:line="240" w:lineRule="auto"/>
              <w:jc w:val="left"/>
              <w:rPr>
                <w:lang w:val="uk-UA"/>
              </w:rPr>
            </w:pPr>
            <w:r>
              <w:rPr>
                <w:lang w:val="uk-UA"/>
              </w:rPr>
              <w:t>РОЗДІЛ 4</w:t>
            </w:r>
          </w:p>
        </w:tc>
        <w:tc>
          <w:tcPr>
            <w:tcW w:w="7200" w:type="dxa"/>
            <w:gridSpan w:val="2"/>
            <w:shd w:val="clear" w:color="auto" w:fill="auto"/>
          </w:tcPr>
          <w:p w:rsidR="001B1884" w:rsidRPr="00234F32" w:rsidRDefault="001B1884" w:rsidP="005F7006">
            <w:pPr>
              <w:shd w:val="clear" w:color="auto" w:fill="FFFFFF"/>
              <w:autoSpaceDE w:val="0"/>
              <w:autoSpaceDN w:val="0"/>
              <w:adjustRightInd w:val="0"/>
              <w:rPr>
                <w:sz w:val="28"/>
                <w:szCs w:val="28"/>
              </w:rPr>
            </w:pPr>
            <w:r w:rsidRPr="00234F32">
              <w:rPr>
                <w:rFonts w:ascii="Times New Roman CYR" w:hAnsi="Times New Roman CYR"/>
                <w:caps/>
                <w:sz w:val="28"/>
                <w:szCs w:val="28"/>
              </w:rPr>
              <w:t>Хірургічне лікування хворих непаразитарними кістами селезінки</w:t>
            </w:r>
            <w:r>
              <w:rPr>
                <w:rFonts w:ascii="Times New Roman CYR" w:hAnsi="Times New Roman CYR"/>
                <w:caps/>
                <w:sz w:val="28"/>
                <w:szCs w:val="28"/>
              </w:rPr>
              <w:t xml:space="preserve"> ..............</w:t>
            </w:r>
          </w:p>
        </w:tc>
        <w:tc>
          <w:tcPr>
            <w:tcW w:w="720" w:type="dxa"/>
            <w:shd w:val="clear" w:color="auto" w:fill="auto"/>
            <w:vAlign w:val="center"/>
          </w:tcPr>
          <w:p w:rsidR="001B1884" w:rsidRPr="00AB0928" w:rsidRDefault="001B1884" w:rsidP="005F7006">
            <w:pPr>
              <w:pStyle w:val="affffffff9"/>
              <w:spacing w:line="240" w:lineRule="auto"/>
              <w:rPr>
                <w:lang w:val="uk-UA"/>
              </w:rPr>
            </w:pPr>
            <w:r>
              <w:rPr>
                <w:lang w:val="uk-UA"/>
              </w:rPr>
              <w:t>70</w:t>
            </w:r>
          </w:p>
        </w:tc>
      </w:tr>
      <w:tr w:rsidR="001B1884" w:rsidTr="005F7006">
        <w:tc>
          <w:tcPr>
            <w:tcW w:w="1440" w:type="dxa"/>
          </w:tcPr>
          <w:p w:rsidR="001B1884" w:rsidRDefault="001B1884" w:rsidP="005F7006">
            <w:pPr>
              <w:pStyle w:val="affffffff9"/>
              <w:spacing w:line="240" w:lineRule="auto"/>
              <w:jc w:val="left"/>
              <w:rPr>
                <w:b/>
                <w:lang w:val="uk-UA"/>
              </w:rPr>
            </w:pPr>
          </w:p>
        </w:tc>
        <w:tc>
          <w:tcPr>
            <w:tcW w:w="720" w:type="dxa"/>
            <w:shd w:val="clear" w:color="auto" w:fill="auto"/>
          </w:tcPr>
          <w:p w:rsidR="001B1884" w:rsidRPr="00791FEE" w:rsidRDefault="001B1884" w:rsidP="005F7006">
            <w:pPr>
              <w:pStyle w:val="affffffff9"/>
              <w:spacing w:line="240" w:lineRule="auto"/>
              <w:jc w:val="left"/>
              <w:rPr>
                <w:lang w:val="uk-UA"/>
              </w:rPr>
            </w:pPr>
            <w:r>
              <w:rPr>
                <w:lang w:val="uk-UA"/>
              </w:rPr>
              <w:t>4.1.</w:t>
            </w:r>
          </w:p>
        </w:tc>
        <w:tc>
          <w:tcPr>
            <w:tcW w:w="6480" w:type="dxa"/>
            <w:shd w:val="clear" w:color="auto" w:fill="auto"/>
          </w:tcPr>
          <w:p w:rsidR="001B1884" w:rsidRPr="00234F32" w:rsidRDefault="001B1884" w:rsidP="005F7006">
            <w:pPr>
              <w:pStyle w:val="affffffff9"/>
              <w:spacing w:line="240" w:lineRule="auto"/>
              <w:jc w:val="left"/>
              <w:rPr>
                <w:szCs w:val="27"/>
                <w:lang w:val="uk-UA"/>
              </w:rPr>
            </w:pPr>
            <w:r w:rsidRPr="00234F32">
              <w:rPr>
                <w:rFonts w:ascii="Times New Roman CYR" w:hAnsi="Times New Roman CYR"/>
                <w:szCs w:val="28"/>
              </w:rPr>
              <w:t>Передопераційна підготовка</w:t>
            </w:r>
            <w:r>
              <w:rPr>
                <w:rFonts w:ascii="Times New Roman CYR" w:hAnsi="Times New Roman CYR"/>
                <w:szCs w:val="28"/>
                <w:lang w:val="uk-UA"/>
              </w:rPr>
              <w:t xml:space="preserve"> .......................................</w:t>
            </w:r>
          </w:p>
        </w:tc>
        <w:tc>
          <w:tcPr>
            <w:tcW w:w="720" w:type="dxa"/>
            <w:shd w:val="clear" w:color="auto" w:fill="auto"/>
            <w:vAlign w:val="center"/>
          </w:tcPr>
          <w:p w:rsidR="001B1884" w:rsidRPr="00AB0928" w:rsidRDefault="001B1884" w:rsidP="005F7006">
            <w:pPr>
              <w:pStyle w:val="affffffff9"/>
              <w:spacing w:line="240" w:lineRule="auto"/>
              <w:rPr>
                <w:lang w:val="uk-UA"/>
              </w:rPr>
            </w:pPr>
            <w:r>
              <w:rPr>
                <w:lang w:val="uk-UA"/>
              </w:rPr>
              <w:t>70</w:t>
            </w:r>
          </w:p>
        </w:tc>
      </w:tr>
      <w:tr w:rsidR="001B1884" w:rsidTr="005F7006">
        <w:tc>
          <w:tcPr>
            <w:tcW w:w="1440" w:type="dxa"/>
          </w:tcPr>
          <w:p w:rsidR="001B1884" w:rsidRDefault="001B1884" w:rsidP="005F7006">
            <w:pPr>
              <w:pStyle w:val="affffffff9"/>
              <w:spacing w:line="240" w:lineRule="auto"/>
              <w:jc w:val="left"/>
              <w:rPr>
                <w:b/>
                <w:lang w:val="uk-UA"/>
              </w:rPr>
            </w:pPr>
          </w:p>
        </w:tc>
        <w:tc>
          <w:tcPr>
            <w:tcW w:w="720" w:type="dxa"/>
            <w:shd w:val="clear" w:color="auto" w:fill="auto"/>
          </w:tcPr>
          <w:p w:rsidR="001B1884" w:rsidRPr="00791FEE" w:rsidRDefault="001B1884" w:rsidP="005F7006">
            <w:pPr>
              <w:pStyle w:val="affffffff9"/>
              <w:spacing w:line="240" w:lineRule="auto"/>
              <w:jc w:val="left"/>
              <w:rPr>
                <w:lang w:val="uk-UA"/>
              </w:rPr>
            </w:pPr>
            <w:r>
              <w:rPr>
                <w:lang w:val="uk-UA"/>
              </w:rPr>
              <w:t>4.2.</w:t>
            </w:r>
          </w:p>
        </w:tc>
        <w:tc>
          <w:tcPr>
            <w:tcW w:w="6480" w:type="dxa"/>
            <w:shd w:val="clear" w:color="auto" w:fill="auto"/>
          </w:tcPr>
          <w:p w:rsidR="001B1884" w:rsidRPr="00234F32" w:rsidRDefault="001B1884" w:rsidP="005F7006">
            <w:pPr>
              <w:pStyle w:val="affffffff9"/>
              <w:spacing w:line="240" w:lineRule="auto"/>
              <w:jc w:val="left"/>
              <w:rPr>
                <w:szCs w:val="27"/>
                <w:lang w:val="uk-UA"/>
              </w:rPr>
            </w:pPr>
            <w:r w:rsidRPr="00234F32">
              <w:rPr>
                <w:rFonts w:ascii="Times New Roman CYR" w:hAnsi="Times New Roman CYR"/>
                <w:szCs w:val="28"/>
              </w:rPr>
              <w:t>Загальна характеристика оперативних втручань</w:t>
            </w:r>
            <w:r>
              <w:rPr>
                <w:rFonts w:ascii="Times New Roman CYR" w:hAnsi="Times New Roman CYR"/>
                <w:szCs w:val="28"/>
                <w:lang w:val="uk-UA"/>
              </w:rPr>
              <w:t>.......</w:t>
            </w:r>
          </w:p>
        </w:tc>
        <w:tc>
          <w:tcPr>
            <w:tcW w:w="720" w:type="dxa"/>
            <w:shd w:val="clear" w:color="auto" w:fill="auto"/>
            <w:vAlign w:val="center"/>
          </w:tcPr>
          <w:p w:rsidR="001B1884" w:rsidRPr="00AB0928" w:rsidRDefault="001B1884" w:rsidP="005F7006">
            <w:pPr>
              <w:pStyle w:val="affffffff9"/>
              <w:spacing w:line="240" w:lineRule="auto"/>
              <w:rPr>
                <w:lang w:val="uk-UA"/>
              </w:rPr>
            </w:pPr>
            <w:r>
              <w:rPr>
                <w:lang w:val="uk-UA"/>
              </w:rPr>
              <w:t>70</w:t>
            </w:r>
          </w:p>
        </w:tc>
      </w:tr>
      <w:tr w:rsidR="001B1884" w:rsidTr="005F7006">
        <w:tc>
          <w:tcPr>
            <w:tcW w:w="1440" w:type="dxa"/>
          </w:tcPr>
          <w:p w:rsidR="001B1884" w:rsidRDefault="001B1884" w:rsidP="005F7006">
            <w:pPr>
              <w:pStyle w:val="affffffff9"/>
              <w:spacing w:line="240" w:lineRule="auto"/>
              <w:jc w:val="left"/>
              <w:rPr>
                <w:b/>
                <w:lang w:val="uk-UA"/>
              </w:rPr>
            </w:pPr>
          </w:p>
        </w:tc>
        <w:tc>
          <w:tcPr>
            <w:tcW w:w="720" w:type="dxa"/>
            <w:shd w:val="clear" w:color="auto" w:fill="auto"/>
          </w:tcPr>
          <w:p w:rsidR="001B1884" w:rsidRPr="00791FEE" w:rsidRDefault="001B1884" w:rsidP="005F7006">
            <w:pPr>
              <w:pStyle w:val="affffffff9"/>
              <w:spacing w:line="240" w:lineRule="auto"/>
              <w:jc w:val="left"/>
              <w:rPr>
                <w:lang w:val="uk-UA"/>
              </w:rPr>
            </w:pPr>
            <w:r>
              <w:rPr>
                <w:lang w:val="uk-UA"/>
              </w:rPr>
              <w:t>4.3.</w:t>
            </w:r>
          </w:p>
        </w:tc>
        <w:tc>
          <w:tcPr>
            <w:tcW w:w="6480" w:type="dxa"/>
            <w:shd w:val="clear" w:color="auto" w:fill="auto"/>
          </w:tcPr>
          <w:p w:rsidR="001B1884" w:rsidRPr="00234F32" w:rsidRDefault="001B1884" w:rsidP="005F7006">
            <w:pPr>
              <w:pStyle w:val="affffffff9"/>
              <w:spacing w:line="240" w:lineRule="auto"/>
              <w:jc w:val="left"/>
              <w:rPr>
                <w:szCs w:val="27"/>
                <w:lang w:val="uk-UA"/>
              </w:rPr>
            </w:pPr>
            <w:r w:rsidRPr="00234F32">
              <w:rPr>
                <w:rFonts w:ascii="Times New Roman CYR" w:hAnsi="Times New Roman CYR"/>
                <w:szCs w:val="28"/>
              </w:rPr>
              <w:t>Хірургічні втручання з використанням відкритих методів</w:t>
            </w:r>
            <w:r>
              <w:rPr>
                <w:rFonts w:ascii="Times New Roman CYR" w:hAnsi="Times New Roman CYR"/>
                <w:szCs w:val="28"/>
                <w:lang w:val="uk-UA"/>
              </w:rPr>
              <w:t xml:space="preserve"> ...........................................................................</w:t>
            </w:r>
          </w:p>
        </w:tc>
        <w:tc>
          <w:tcPr>
            <w:tcW w:w="720" w:type="dxa"/>
            <w:shd w:val="clear" w:color="auto" w:fill="auto"/>
            <w:vAlign w:val="center"/>
          </w:tcPr>
          <w:p w:rsidR="001B1884" w:rsidRPr="00AB0928" w:rsidRDefault="001B1884" w:rsidP="005F7006">
            <w:pPr>
              <w:pStyle w:val="affffffff9"/>
              <w:spacing w:line="240" w:lineRule="auto"/>
              <w:rPr>
                <w:lang w:val="uk-UA"/>
              </w:rPr>
            </w:pPr>
            <w:r>
              <w:rPr>
                <w:lang w:val="uk-UA"/>
              </w:rPr>
              <w:t>72</w:t>
            </w:r>
          </w:p>
        </w:tc>
      </w:tr>
      <w:tr w:rsidR="001B1884" w:rsidTr="005F7006">
        <w:tc>
          <w:tcPr>
            <w:tcW w:w="1440" w:type="dxa"/>
          </w:tcPr>
          <w:p w:rsidR="001B1884" w:rsidRDefault="001B1884" w:rsidP="005F7006">
            <w:pPr>
              <w:pStyle w:val="affffffff9"/>
              <w:spacing w:line="240" w:lineRule="auto"/>
              <w:jc w:val="left"/>
              <w:rPr>
                <w:b/>
                <w:lang w:val="uk-UA"/>
              </w:rPr>
            </w:pPr>
          </w:p>
        </w:tc>
        <w:tc>
          <w:tcPr>
            <w:tcW w:w="720" w:type="dxa"/>
            <w:shd w:val="clear" w:color="auto" w:fill="auto"/>
          </w:tcPr>
          <w:p w:rsidR="001B1884" w:rsidRPr="00791FEE" w:rsidRDefault="001B1884" w:rsidP="005F7006">
            <w:pPr>
              <w:pStyle w:val="affffffff9"/>
              <w:spacing w:line="240" w:lineRule="auto"/>
              <w:jc w:val="left"/>
              <w:rPr>
                <w:lang w:val="uk-UA"/>
              </w:rPr>
            </w:pPr>
            <w:r>
              <w:rPr>
                <w:lang w:val="uk-UA"/>
              </w:rPr>
              <w:t>4.4.</w:t>
            </w:r>
          </w:p>
        </w:tc>
        <w:tc>
          <w:tcPr>
            <w:tcW w:w="6480" w:type="dxa"/>
            <w:shd w:val="clear" w:color="auto" w:fill="auto"/>
          </w:tcPr>
          <w:p w:rsidR="001B1884" w:rsidRPr="00234F32" w:rsidRDefault="001B1884" w:rsidP="005F7006">
            <w:pPr>
              <w:pStyle w:val="affffffff9"/>
              <w:spacing w:line="240" w:lineRule="auto"/>
              <w:jc w:val="left"/>
              <w:rPr>
                <w:szCs w:val="27"/>
                <w:lang w:val="uk-UA"/>
              </w:rPr>
            </w:pPr>
            <w:r w:rsidRPr="00234F32">
              <w:rPr>
                <w:rFonts w:ascii="Times New Roman CYR" w:hAnsi="Times New Roman CYR"/>
                <w:szCs w:val="28"/>
              </w:rPr>
              <w:t>Лапароскопічні втручання з приводу непаразитарних кіст селезінки</w:t>
            </w:r>
            <w:r>
              <w:rPr>
                <w:rFonts w:ascii="Times New Roman CYR" w:hAnsi="Times New Roman CYR"/>
                <w:szCs w:val="28"/>
                <w:lang w:val="uk-UA"/>
              </w:rPr>
              <w:t xml:space="preserve"> ....................................</w:t>
            </w:r>
          </w:p>
        </w:tc>
        <w:tc>
          <w:tcPr>
            <w:tcW w:w="720" w:type="dxa"/>
            <w:shd w:val="clear" w:color="auto" w:fill="auto"/>
            <w:vAlign w:val="center"/>
          </w:tcPr>
          <w:p w:rsidR="001B1884" w:rsidRPr="00AB0928" w:rsidRDefault="001B1884" w:rsidP="005F7006">
            <w:pPr>
              <w:pStyle w:val="affffffff9"/>
              <w:spacing w:line="240" w:lineRule="auto"/>
              <w:rPr>
                <w:lang w:val="uk-UA"/>
              </w:rPr>
            </w:pPr>
            <w:r>
              <w:rPr>
                <w:lang w:val="uk-UA"/>
              </w:rPr>
              <w:t>80</w:t>
            </w:r>
          </w:p>
        </w:tc>
      </w:tr>
      <w:tr w:rsidR="001B1884" w:rsidTr="005F7006">
        <w:tc>
          <w:tcPr>
            <w:tcW w:w="1440" w:type="dxa"/>
          </w:tcPr>
          <w:p w:rsidR="001B1884" w:rsidRDefault="001B1884" w:rsidP="005F7006">
            <w:pPr>
              <w:pStyle w:val="affffffff9"/>
              <w:spacing w:line="240" w:lineRule="auto"/>
              <w:jc w:val="left"/>
              <w:rPr>
                <w:b/>
                <w:lang w:val="uk-UA"/>
              </w:rPr>
            </w:pPr>
          </w:p>
        </w:tc>
        <w:tc>
          <w:tcPr>
            <w:tcW w:w="720" w:type="dxa"/>
            <w:shd w:val="clear" w:color="auto" w:fill="auto"/>
          </w:tcPr>
          <w:p w:rsidR="001B1884" w:rsidRPr="00791FEE" w:rsidRDefault="001B1884" w:rsidP="005F7006">
            <w:pPr>
              <w:pStyle w:val="affffffff9"/>
              <w:spacing w:line="240" w:lineRule="auto"/>
              <w:jc w:val="left"/>
              <w:rPr>
                <w:lang w:val="uk-UA"/>
              </w:rPr>
            </w:pPr>
            <w:r>
              <w:rPr>
                <w:lang w:val="uk-UA"/>
              </w:rPr>
              <w:t>4.5.</w:t>
            </w:r>
          </w:p>
        </w:tc>
        <w:tc>
          <w:tcPr>
            <w:tcW w:w="6480" w:type="dxa"/>
            <w:shd w:val="clear" w:color="auto" w:fill="auto"/>
          </w:tcPr>
          <w:p w:rsidR="001B1884" w:rsidRPr="00234F32" w:rsidRDefault="001B1884" w:rsidP="005F7006">
            <w:pPr>
              <w:pStyle w:val="affffffff9"/>
              <w:spacing w:line="240" w:lineRule="auto"/>
              <w:jc w:val="left"/>
              <w:rPr>
                <w:szCs w:val="27"/>
                <w:lang w:val="uk-UA"/>
              </w:rPr>
            </w:pPr>
            <w:r w:rsidRPr="00234F32">
              <w:rPr>
                <w:rFonts w:ascii="Times New Roman CYR" w:hAnsi="Times New Roman CYR"/>
                <w:szCs w:val="28"/>
              </w:rPr>
              <w:t>Оцінка найближчих та віддалених результатів</w:t>
            </w:r>
            <w:r>
              <w:rPr>
                <w:rFonts w:ascii="Times New Roman CYR" w:hAnsi="Times New Roman CYR"/>
                <w:szCs w:val="28"/>
                <w:lang w:val="uk-UA"/>
              </w:rPr>
              <w:t xml:space="preserve"> .........</w:t>
            </w:r>
          </w:p>
        </w:tc>
        <w:tc>
          <w:tcPr>
            <w:tcW w:w="720" w:type="dxa"/>
            <w:shd w:val="clear" w:color="auto" w:fill="auto"/>
            <w:vAlign w:val="center"/>
          </w:tcPr>
          <w:p w:rsidR="001B1884" w:rsidRPr="00AB0928" w:rsidRDefault="001B1884" w:rsidP="005F7006">
            <w:pPr>
              <w:pStyle w:val="affffffff9"/>
              <w:spacing w:line="240" w:lineRule="auto"/>
              <w:rPr>
                <w:lang w:val="uk-UA"/>
              </w:rPr>
            </w:pPr>
            <w:r>
              <w:rPr>
                <w:lang w:val="uk-UA"/>
              </w:rPr>
              <w:t>97</w:t>
            </w:r>
          </w:p>
        </w:tc>
      </w:tr>
      <w:tr w:rsidR="001B1884" w:rsidTr="005F7006">
        <w:tc>
          <w:tcPr>
            <w:tcW w:w="1440" w:type="dxa"/>
          </w:tcPr>
          <w:p w:rsidR="001B1884" w:rsidRPr="0061261F" w:rsidRDefault="001B1884" w:rsidP="005F7006">
            <w:pPr>
              <w:pStyle w:val="affffffff9"/>
              <w:spacing w:line="240" w:lineRule="auto"/>
              <w:jc w:val="left"/>
              <w:rPr>
                <w:lang w:val="uk-UA"/>
              </w:rPr>
            </w:pPr>
            <w:r w:rsidRPr="0061261F">
              <w:rPr>
                <w:lang w:val="uk-UA"/>
              </w:rPr>
              <w:t>РОЗДІЛ 5</w:t>
            </w:r>
          </w:p>
        </w:tc>
        <w:tc>
          <w:tcPr>
            <w:tcW w:w="7200" w:type="dxa"/>
            <w:gridSpan w:val="2"/>
            <w:shd w:val="clear" w:color="auto" w:fill="auto"/>
          </w:tcPr>
          <w:p w:rsidR="001B1884" w:rsidRPr="00234F32" w:rsidRDefault="001B1884" w:rsidP="005F7006">
            <w:pPr>
              <w:pStyle w:val="affffffff9"/>
              <w:spacing w:line="240" w:lineRule="auto"/>
              <w:jc w:val="left"/>
              <w:rPr>
                <w:caps w:val="0"/>
                <w:szCs w:val="28"/>
                <w:lang w:val="uk-UA"/>
              </w:rPr>
            </w:pPr>
            <w:r w:rsidRPr="00234F32">
              <w:rPr>
                <w:rFonts w:ascii="Times New Roman CYR" w:hAnsi="Times New Roman CYR"/>
                <w:szCs w:val="28"/>
              </w:rPr>
              <w:t>ПУНКЦІЙНІ МЕТОДИ ЛІКУВАННЯ НЕПАРАЗИТАРНИХ КІСТ СЕЛЕЗІНКИ</w:t>
            </w:r>
            <w:r>
              <w:rPr>
                <w:rFonts w:ascii="Times New Roman CYR" w:hAnsi="Times New Roman CYR"/>
                <w:szCs w:val="28"/>
                <w:lang w:val="uk-UA"/>
              </w:rPr>
              <w:t xml:space="preserve"> ............................</w:t>
            </w:r>
          </w:p>
        </w:tc>
        <w:tc>
          <w:tcPr>
            <w:tcW w:w="720" w:type="dxa"/>
            <w:shd w:val="clear" w:color="auto" w:fill="auto"/>
            <w:vAlign w:val="center"/>
          </w:tcPr>
          <w:p w:rsidR="001B1884" w:rsidRPr="00AB0928" w:rsidRDefault="001B1884" w:rsidP="005F7006">
            <w:pPr>
              <w:pStyle w:val="affffffff9"/>
              <w:spacing w:line="240" w:lineRule="auto"/>
              <w:rPr>
                <w:lang w:val="uk-UA"/>
              </w:rPr>
            </w:pPr>
            <w:r>
              <w:rPr>
                <w:lang w:val="uk-UA"/>
              </w:rPr>
              <w:t>111</w:t>
            </w:r>
          </w:p>
        </w:tc>
      </w:tr>
      <w:tr w:rsidR="001B1884" w:rsidTr="005F7006">
        <w:tc>
          <w:tcPr>
            <w:tcW w:w="1440" w:type="dxa"/>
          </w:tcPr>
          <w:p w:rsidR="001B1884" w:rsidRDefault="001B1884" w:rsidP="005F7006">
            <w:pPr>
              <w:pStyle w:val="affffffff9"/>
              <w:spacing w:line="240" w:lineRule="auto"/>
              <w:jc w:val="left"/>
              <w:rPr>
                <w:b/>
                <w:lang w:val="uk-UA"/>
              </w:rPr>
            </w:pPr>
          </w:p>
        </w:tc>
        <w:tc>
          <w:tcPr>
            <w:tcW w:w="720" w:type="dxa"/>
            <w:shd w:val="clear" w:color="auto" w:fill="auto"/>
          </w:tcPr>
          <w:p w:rsidR="001B1884" w:rsidRPr="00791FEE" w:rsidRDefault="001B1884" w:rsidP="005F7006">
            <w:pPr>
              <w:pStyle w:val="affffffff9"/>
              <w:spacing w:line="240" w:lineRule="auto"/>
              <w:jc w:val="left"/>
              <w:rPr>
                <w:lang w:val="uk-UA"/>
              </w:rPr>
            </w:pPr>
            <w:r>
              <w:rPr>
                <w:lang w:val="uk-UA"/>
              </w:rPr>
              <w:t>5.1.</w:t>
            </w:r>
          </w:p>
        </w:tc>
        <w:tc>
          <w:tcPr>
            <w:tcW w:w="6480" w:type="dxa"/>
            <w:shd w:val="clear" w:color="auto" w:fill="auto"/>
          </w:tcPr>
          <w:p w:rsidR="001B1884" w:rsidRPr="00234F32" w:rsidRDefault="001B1884" w:rsidP="005F7006">
            <w:pPr>
              <w:pStyle w:val="affffffff9"/>
              <w:spacing w:line="240" w:lineRule="auto"/>
              <w:jc w:val="left"/>
              <w:rPr>
                <w:szCs w:val="27"/>
                <w:lang w:val="uk-UA"/>
              </w:rPr>
            </w:pPr>
            <w:r w:rsidRPr="00234F32">
              <w:rPr>
                <w:rFonts w:ascii="Times New Roman CYR" w:hAnsi="Times New Roman CYR"/>
                <w:szCs w:val="28"/>
              </w:rPr>
              <w:t>Характеристика хворих і даних обстеження</w:t>
            </w:r>
            <w:r>
              <w:rPr>
                <w:rFonts w:ascii="Times New Roman CYR" w:hAnsi="Times New Roman CYR"/>
                <w:szCs w:val="28"/>
                <w:lang w:val="uk-UA"/>
              </w:rPr>
              <w:t xml:space="preserve"> .............</w:t>
            </w:r>
          </w:p>
        </w:tc>
        <w:tc>
          <w:tcPr>
            <w:tcW w:w="720" w:type="dxa"/>
            <w:shd w:val="clear" w:color="auto" w:fill="auto"/>
            <w:vAlign w:val="center"/>
          </w:tcPr>
          <w:p w:rsidR="001B1884" w:rsidRPr="00AB0928" w:rsidRDefault="001B1884" w:rsidP="005F7006">
            <w:pPr>
              <w:pStyle w:val="affffffff9"/>
              <w:spacing w:line="240" w:lineRule="auto"/>
              <w:rPr>
                <w:lang w:val="uk-UA"/>
              </w:rPr>
            </w:pPr>
            <w:r>
              <w:rPr>
                <w:lang w:val="uk-UA"/>
              </w:rPr>
              <w:t>111</w:t>
            </w:r>
          </w:p>
        </w:tc>
      </w:tr>
      <w:tr w:rsidR="001B1884" w:rsidTr="005F7006">
        <w:tc>
          <w:tcPr>
            <w:tcW w:w="1440" w:type="dxa"/>
          </w:tcPr>
          <w:p w:rsidR="001B1884" w:rsidRDefault="001B1884" w:rsidP="005F7006">
            <w:pPr>
              <w:pStyle w:val="affffffff9"/>
              <w:spacing w:line="240" w:lineRule="auto"/>
              <w:jc w:val="left"/>
              <w:rPr>
                <w:b/>
                <w:lang w:val="uk-UA"/>
              </w:rPr>
            </w:pPr>
          </w:p>
        </w:tc>
        <w:tc>
          <w:tcPr>
            <w:tcW w:w="720" w:type="dxa"/>
            <w:shd w:val="clear" w:color="auto" w:fill="auto"/>
          </w:tcPr>
          <w:p w:rsidR="001B1884" w:rsidRPr="00791FEE" w:rsidRDefault="001B1884" w:rsidP="005F7006">
            <w:pPr>
              <w:pStyle w:val="affffffff9"/>
              <w:spacing w:line="240" w:lineRule="auto"/>
              <w:jc w:val="left"/>
              <w:rPr>
                <w:lang w:val="uk-UA"/>
              </w:rPr>
            </w:pPr>
            <w:r>
              <w:rPr>
                <w:lang w:val="uk-UA"/>
              </w:rPr>
              <w:t>5.2.</w:t>
            </w:r>
          </w:p>
        </w:tc>
        <w:tc>
          <w:tcPr>
            <w:tcW w:w="6480" w:type="dxa"/>
            <w:shd w:val="clear" w:color="auto" w:fill="auto"/>
          </w:tcPr>
          <w:p w:rsidR="001B1884" w:rsidRPr="00234F32" w:rsidRDefault="001B1884" w:rsidP="005F7006">
            <w:pPr>
              <w:pStyle w:val="affffffff9"/>
              <w:spacing w:line="240" w:lineRule="auto"/>
              <w:jc w:val="left"/>
              <w:rPr>
                <w:szCs w:val="27"/>
                <w:lang w:val="uk-UA"/>
              </w:rPr>
            </w:pPr>
            <w:r w:rsidRPr="00234F32">
              <w:rPr>
                <w:rFonts w:ascii="Times New Roman CYR" w:hAnsi="Times New Roman CYR"/>
                <w:szCs w:val="28"/>
              </w:rPr>
              <w:t>Оцінка найближчих та віддалених результатів</w:t>
            </w:r>
            <w:r>
              <w:rPr>
                <w:rFonts w:ascii="Times New Roman CYR" w:hAnsi="Times New Roman CYR"/>
                <w:szCs w:val="28"/>
                <w:lang w:val="uk-UA"/>
              </w:rPr>
              <w:t xml:space="preserve"> ........</w:t>
            </w:r>
          </w:p>
        </w:tc>
        <w:tc>
          <w:tcPr>
            <w:tcW w:w="720" w:type="dxa"/>
            <w:shd w:val="clear" w:color="auto" w:fill="auto"/>
            <w:vAlign w:val="center"/>
          </w:tcPr>
          <w:p w:rsidR="001B1884" w:rsidRPr="00AB0928" w:rsidRDefault="001B1884" w:rsidP="005F7006">
            <w:pPr>
              <w:pStyle w:val="affffffff9"/>
              <w:spacing w:line="240" w:lineRule="auto"/>
              <w:rPr>
                <w:lang w:val="uk-UA"/>
              </w:rPr>
            </w:pPr>
            <w:r>
              <w:rPr>
                <w:lang w:val="uk-UA"/>
              </w:rPr>
              <w:t>115</w:t>
            </w:r>
          </w:p>
        </w:tc>
      </w:tr>
      <w:tr w:rsidR="001B1884" w:rsidTr="005F7006">
        <w:tc>
          <w:tcPr>
            <w:tcW w:w="1440" w:type="dxa"/>
          </w:tcPr>
          <w:p w:rsidR="001B1884" w:rsidRPr="000166E8" w:rsidRDefault="001B1884" w:rsidP="005F7006">
            <w:pPr>
              <w:pStyle w:val="affffffff9"/>
              <w:spacing w:line="240" w:lineRule="auto"/>
              <w:jc w:val="left"/>
              <w:rPr>
                <w:lang w:val="uk-UA"/>
              </w:rPr>
            </w:pPr>
            <w:r>
              <w:rPr>
                <w:lang w:val="uk-UA"/>
              </w:rPr>
              <w:t>РОЗДІЛ 6</w:t>
            </w:r>
          </w:p>
        </w:tc>
        <w:tc>
          <w:tcPr>
            <w:tcW w:w="7200" w:type="dxa"/>
            <w:gridSpan w:val="2"/>
            <w:shd w:val="clear" w:color="auto" w:fill="auto"/>
          </w:tcPr>
          <w:p w:rsidR="001B1884" w:rsidRPr="00234F32" w:rsidRDefault="001B1884" w:rsidP="005F7006">
            <w:pPr>
              <w:pStyle w:val="affffffff9"/>
              <w:spacing w:line="240" w:lineRule="auto"/>
              <w:jc w:val="left"/>
              <w:rPr>
                <w:szCs w:val="27"/>
                <w:lang w:val="uk-UA"/>
              </w:rPr>
            </w:pPr>
            <w:r w:rsidRPr="00234F32">
              <w:rPr>
                <w:caps w:val="0"/>
                <w:szCs w:val="28"/>
              </w:rPr>
              <w:t>Аналіз та узагальнення результатів дослідження</w:t>
            </w:r>
            <w:r>
              <w:rPr>
                <w:caps w:val="0"/>
                <w:szCs w:val="28"/>
                <w:lang w:val="uk-UA"/>
              </w:rPr>
              <w:t xml:space="preserve"> ....................................................................</w:t>
            </w:r>
          </w:p>
        </w:tc>
        <w:tc>
          <w:tcPr>
            <w:tcW w:w="720" w:type="dxa"/>
            <w:shd w:val="clear" w:color="auto" w:fill="auto"/>
            <w:vAlign w:val="center"/>
          </w:tcPr>
          <w:p w:rsidR="001B1884" w:rsidRPr="00AB0928" w:rsidRDefault="001B1884" w:rsidP="005F7006">
            <w:pPr>
              <w:pStyle w:val="affffffff9"/>
              <w:spacing w:line="240" w:lineRule="auto"/>
              <w:rPr>
                <w:lang w:val="uk-UA"/>
              </w:rPr>
            </w:pPr>
            <w:r>
              <w:rPr>
                <w:lang w:val="uk-UA"/>
              </w:rPr>
              <w:t>121</w:t>
            </w:r>
          </w:p>
        </w:tc>
      </w:tr>
      <w:tr w:rsidR="001B1884" w:rsidTr="005F7006">
        <w:tc>
          <w:tcPr>
            <w:tcW w:w="8640" w:type="dxa"/>
            <w:gridSpan w:val="3"/>
          </w:tcPr>
          <w:p w:rsidR="001B1884" w:rsidRPr="00C70118" w:rsidRDefault="001B1884" w:rsidP="005F7006">
            <w:pPr>
              <w:pStyle w:val="affffffff9"/>
              <w:spacing w:line="240" w:lineRule="auto"/>
              <w:jc w:val="left"/>
              <w:rPr>
                <w:szCs w:val="27"/>
                <w:lang w:val="uk-UA"/>
              </w:rPr>
            </w:pPr>
            <w:r>
              <w:rPr>
                <w:szCs w:val="27"/>
                <w:lang w:val="uk-UA"/>
              </w:rPr>
              <w:t>ВИСНОВКИ .................................................................................................</w:t>
            </w:r>
          </w:p>
        </w:tc>
        <w:tc>
          <w:tcPr>
            <w:tcW w:w="720" w:type="dxa"/>
            <w:shd w:val="clear" w:color="auto" w:fill="auto"/>
            <w:vAlign w:val="center"/>
          </w:tcPr>
          <w:p w:rsidR="001B1884" w:rsidRPr="00AB0928" w:rsidRDefault="001B1884" w:rsidP="005F7006">
            <w:pPr>
              <w:pStyle w:val="affffffff9"/>
              <w:spacing w:line="240" w:lineRule="auto"/>
              <w:rPr>
                <w:lang w:val="uk-UA"/>
              </w:rPr>
            </w:pPr>
            <w:r>
              <w:rPr>
                <w:lang w:val="uk-UA"/>
              </w:rPr>
              <w:t>138</w:t>
            </w:r>
          </w:p>
        </w:tc>
      </w:tr>
      <w:tr w:rsidR="001B1884" w:rsidTr="005F7006">
        <w:tc>
          <w:tcPr>
            <w:tcW w:w="8640" w:type="dxa"/>
            <w:gridSpan w:val="3"/>
          </w:tcPr>
          <w:p w:rsidR="001B1884" w:rsidRPr="00C70118" w:rsidRDefault="001B1884" w:rsidP="005F7006">
            <w:pPr>
              <w:pStyle w:val="affffffff9"/>
              <w:spacing w:line="240" w:lineRule="auto"/>
              <w:jc w:val="left"/>
              <w:rPr>
                <w:szCs w:val="27"/>
                <w:lang w:val="uk-UA"/>
              </w:rPr>
            </w:pPr>
            <w:r w:rsidRPr="00E07D67">
              <w:rPr>
                <w:lang w:val="uk-UA"/>
              </w:rPr>
              <w:t>СПИСОК ВИКОРИСТАНИХ ДЖЕРЕЛ</w:t>
            </w:r>
            <w:r>
              <w:rPr>
                <w:lang w:val="uk-UA"/>
              </w:rPr>
              <w:t>....................................................</w:t>
            </w:r>
          </w:p>
        </w:tc>
        <w:tc>
          <w:tcPr>
            <w:tcW w:w="720" w:type="dxa"/>
            <w:shd w:val="clear" w:color="auto" w:fill="auto"/>
          </w:tcPr>
          <w:p w:rsidR="001B1884" w:rsidRPr="00AB0928" w:rsidRDefault="001B1884" w:rsidP="005F7006">
            <w:pPr>
              <w:pStyle w:val="affffffff9"/>
              <w:spacing w:line="240" w:lineRule="auto"/>
              <w:rPr>
                <w:lang w:val="uk-UA"/>
              </w:rPr>
            </w:pPr>
            <w:r>
              <w:rPr>
                <w:lang w:val="uk-UA"/>
              </w:rPr>
              <w:t>140</w:t>
            </w:r>
          </w:p>
        </w:tc>
      </w:tr>
    </w:tbl>
    <w:p w:rsidR="001B1884" w:rsidRDefault="001B1884" w:rsidP="001B1884">
      <w:pPr>
        <w:pStyle w:val="affffffff9"/>
        <w:rPr>
          <w:b/>
          <w:lang w:val="uk-UA"/>
        </w:rPr>
      </w:pPr>
    </w:p>
    <w:p w:rsidR="001B1884" w:rsidRPr="00234F32" w:rsidRDefault="001B1884" w:rsidP="001B1884">
      <w:pPr>
        <w:jc w:val="center"/>
        <w:rPr>
          <w:b/>
          <w:caps/>
          <w:sz w:val="28"/>
          <w:szCs w:val="28"/>
        </w:rPr>
      </w:pPr>
      <w:r>
        <w:rPr>
          <w:b/>
        </w:rPr>
        <w:br w:type="page"/>
      </w:r>
      <w:r w:rsidRPr="00234F32">
        <w:rPr>
          <w:b/>
          <w:caps/>
          <w:sz w:val="28"/>
          <w:szCs w:val="28"/>
        </w:rPr>
        <w:lastRenderedPageBreak/>
        <w:t>Список скорочень</w:t>
      </w:r>
    </w:p>
    <w:p w:rsidR="001B1884" w:rsidRDefault="001B1884" w:rsidP="001B1884">
      <w:pPr>
        <w:spacing w:line="360" w:lineRule="auto"/>
        <w:jc w:val="both"/>
        <w:rPr>
          <w:rFonts w:ascii="Times New Roman CYR" w:hAnsi="Times New Roman CYR"/>
          <w:sz w:val="28"/>
          <w:szCs w:val="28"/>
        </w:rPr>
      </w:pPr>
    </w:p>
    <w:p w:rsidR="001B1884" w:rsidRDefault="001B1884" w:rsidP="001B1884">
      <w:pPr>
        <w:spacing w:line="360" w:lineRule="auto"/>
        <w:jc w:val="both"/>
        <w:rPr>
          <w:rFonts w:ascii="Times New Roman CYR" w:hAnsi="Times New Roman CYR"/>
          <w:sz w:val="28"/>
          <w:szCs w:val="28"/>
        </w:rPr>
      </w:pPr>
      <w:r>
        <w:rPr>
          <w:rFonts w:ascii="Times New Roman CYR" w:hAnsi="Times New Roman CYR"/>
          <w:sz w:val="28"/>
          <w:szCs w:val="28"/>
        </w:rPr>
        <w:t>ЕГДФС – ендоскопічна гастродуоденофіброскопія</w:t>
      </w:r>
    </w:p>
    <w:p w:rsidR="001B1884" w:rsidRDefault="001B1884" w:rsidP="001B1884">
      <w:pPr>
        <w:spacing w:line="360" w:lineRule="auto"/>
        <w:jc w:val="both"/>
        <w:rPr>
          <w:sz w:val="28"/>
          <w:szCs w:val="28"/>
        </w:rPr>
      </w:pPr>
      <w:r>
        <w:rPr>
          <w:sz w:val="28"/>
          <w:szCs w:val="28"/>
        </w:rPr>
        <w:t>ІОУЗД – інтраопераційне ультразвукове дослідження</w:t>
      </w:r>
    </w:p>
    <w:p w:rsidR="001B1884" w:rsidRDefault="001B1884" w:rsidP="001B1884">
      <w:pPr>
        <w:spacing w:line="360" w:lineRule="auto"/>
        <w:jc w:val="both"/>
        <w:rPr>
          <w:sz w:val="28"/>
          <w:szCs w:val="28"/>
        </w:rPr>
      </w:pPr>
      <w:r>
        <w:rPr>
          <w:sz w:val="28"/>
          <w:szCs w:val="28"/>
        </w:rPr>
        <w:t xml:space="preserve">ІФА – імуноферментних аналіз </w:t>
      </w:r>
    </w:p>
    <w:p w:rsidR="001B1884" w:rsidRDefault="001B1884" w:rsidP="001B1884">
      <w:pPr>
        <w:spacing w:line="360" w:lineRule="auto"/>
        <w:jc w:val="both"/>
        <w:rPr>
          <w:sz w:val="28"/>
          <w:szCs w:val="28"/>
        </w:rPr>
      </w:pPr>
      <w:r>
        <w:rPr>
          <w:sz w:val="28"/>
          <w:szCs w:val="28"/>
        </w:rPr>
        <w:t>КТ – комп’ютерна томографія</w:t>
      </w:r>
    </w:p>
    <w:p w:rsidR="001B1884" w:rsidRDefault="001B1884" w:rsidP="001B1884">
      <w:pPr>
        <w:spacing w:line="360" w:lineRule="auto"/>
        <w:jc w:val="both"/>
        <w:rPr>
          <w:sz w:val="28"/>
          <w:szCs w:val="28"/>
        </w:rPr>
      </w:pPr>
      <w:r>
        <w:rPr>
          <w:sz w:val="28"/>
          <w:szCs w:val="28"/>
        </w:rPr>
        <w:t xml:space="preserve">ЛРП – ланцюгова реакція з полімеразою </w:t>
      </w:r>
    </w:p>
    <w:p w:rsidR="001B1884" w:rsidRPr="00C91066" w:rsidRDefault="001B1884" w:rsidP="001B1884">
      <w:pPr>
        <w:spacing w:line="360" w:lineRule="auto"/>
        <w:jc w:val="both"/>
        <w:rPr>
          <w:sz w:val="28"/>
          <w:szCs w:val="28"/>
        </w:rPr>
      </w:pPr>
      <w:r>
        <w:rPr>
          <w:sz w:val="28"/>
          <w:szCs w:val="28"/>
        </w:rPr>
        <w:t>ЛСЕ – лапароскопічна спленектомія</w:t>
      </w:r>
    </w:p>
    <w:p w:rsidR="001B1884" w:rsidRDefault="001B1884" w:rsidP="001B1884">
      <w:pPr>
        <w:spacing w:line="360" w:lineRule="auto"/>
        <w:jc w:val="both"/>
        <w:rPr>
          <w:sz w:val="28"/>
          <w:szCs w:val="28"/>
        </w:rPr>
      </w:pPr>
      <w:r>
        <w:rPr>
          <w:sz w:val="28"/>
          <w:szCs w:val="28"/>
        </w:rPr>
        <w:t>МРТ – магнітно резонансна томографія</w:t>
      </w:r>
    </w:p>
    <w:p w:rsidR="001B1884" w:rsidRDefault="001B1884" w:rsidP="001B1884">
      <w:pPr>
        <w:spacing w:line="360" w:lineRule="auto"/>
        <w:jc w:val="both"/>
        <w:rPr>
          <w:sz w:val="28"/>
          <w:szCs w:val="28"/>
        </w:rPr>
      </w:pPr>
      <w:r>
        <w:rPr>
          <w:sz w:val="28"/>
          <w:szCs w:val="28"/>
        </w:rPr>
        <w:t>НКС – непаразитарна кіста селезінки</w:t>
      </w:r>
    </w:p>
    <w:p w:rsidR="001B1884" w:rsidRDefault="001B1884" w:rsidP="001B1884">
      <w:pPr>
        <w:spacing w:line="360" w:lineRule="auto"/>
        <w:jc w:val="both"/>
        <w:rPr>
          <w:sz w:val="28"/>
          <w:szCs w:val="28"/>
        </w:rPr>
      </w:pPr>
      <w:r>
        <w:rPr>
          <w:sz w:val="28"/>
          <w:szCs w:val="28"/>
        </w:rPr>
        <w:t xml:space="preserve">РЕА – раково–ембріональний антиген </w:t>
      </w:r>
    </w:p>
    <w:p w:rsidR="001B1884" w:rsidRDefault="001B1884" w:rsidP="001B1884">
      <w:pPr>
        <w:spacing w:line="360" w:lineRule="auto"/>
        <w:jc w:val="both"/>
        <w:rPr>
          <w:sz w:val="28"/>
          <w:szCs w:val="28"/>
        </w:rPr>
      </w:pPr>
      <w:r>
        <w:rPr>
          <w:sz w:val="28"/>
          <w:szCs w:val="28"/>
        </w:rPr>
        <w:t>РНГА – реакція непрямої гемаглютинації</w:t>
      </w:r>
    </w:p>
    <w:p w:rsidR="001B1884" w:rsidRDefault="001B1884" w:rsidP="001B1884">
      <w:pPr>
        <w:spacing w:line="360" w:lineRule="auto"/>
        <w:jc w:val="both"/>
        <w:rPr>
          <w:sz w:val="28"/>
          <w:szCs w:val="28"/>
        </w:rPr>
      </w:pPr>
      <w:r>
        <w:rPr>
          <w:sz w:val="28"/>
          <w:szCs w:val="28"/>
        </w:rPr>
        <w:t>УЗД – ультразвукове дослідження</w:t>
      </w:r>
    </w:p>
    <w:p w:rsidR="001B1884" w:rsidRDefault="001B1884" w:rsidP="001B1884">
      <w:pPr>
        <w:spacing w:line="360" w:lineRule="auto"/>
        <w:jc w:val="both"/>
        <w:rPr>
          <w:sz w:val="28"/>
          <w:szCs w:val="28"/>
        </w:rPr>
      </w:pPr>
      <w:r>
        <w:rPr>
          <w:sz w:val="28"/>
          <w:szCs w:val="28"/>
        </w:rPr>
        <w:t>СА 19–9 – вуглеводний раковий антиген</w:t>
      </w:r>
    </w:p>
    <w:p w:rsidR="001B1884" w:rsidRDefault="001B1884" w:rsidP="001B1884"/>
    <w:p w:rsidR="001B1884" w:rsidRDefault="001B1884" w:rsidP="001B1884"/>
    <w:p w:rsidR="001B1884" w:rsidRDefault="001B1884" w:rsidP="001B1884">
      <w:pPr>
        <w:jc w:val="center"/>
        <w:rPr>
          <w:rFonts w:ascii="Times New Roman CYR" w:hAnsi="Times New Roman CYR"/>
          <w:b/>
          <w:sz w:val="27"/>
        </w:rPr>
      </w:pPr>
      <w:r>
        <w:br w:type="page"/>
      </w:r>
      <w:r>
        <w:rPr>
          <w:rFonts w:ascii="Times New Roman CYR" w:hAnsi="Times New Roman CYR"/>
          <w:b/>
          <w:sz w:val="27"/>
        </w:rPr>
        <w:lastRenderedPageBreak/>
        <w:t>ВСТУП</w:t>
      </w:r>
    </w:p>
    <w:p w:rsidR="001B1884" w:rsidRPr="003814C4" w:rsidRDefault="001B1884" w:rsidP="001B1884">
      <w:pPr>
        <w:jc w:val="center"/>
        <w:rPr>
          <w:rFonts w:ascii="Times New Roman CYR" w:hAnsi="Times New Roman CYR"/>
          <w:b/>
          <w:sz w:val="27"/>
        </w:rPr>
      </w:pPr>
    </w:p>
    <w:p w:rsidR="001B1884" w:rsidRDefault="001B1884" w:rsidP="001B1884">
      <w:pPr>
        <w:spacing w:line="360" w:lineRule="auto"/>
        <w:ind w:firstLine="708"/>
        <w:jc w:val="both"/>
        <w:rPr>
          <w:sz w:val="28"/>
          <w:szCs w:val="28"/>
        </w:rPr>
      </w:pPr>
      <w:r w:rsidRPr="00581485">
        <w:rPr>
          <w:b/>
          <w:sz w:val="28"/>
          <w:szCs w:val="28"/>
        </w:rPr>
        <w:t>Актуальність теми</w:t>
      </w:r>
      <w:r>
        <w:rPr>
          <w:b/>
          <w:sz w:val="28"/>
          <w:szCs w:val="28"/>
        </w:rPr>
        <w:t>.</w:t>
      </w:r>
      <w:r>
        <w:rPr>
          <w:sz w:val="28"/>
          <w:szCs w:val="28"/>
        </w:rPr>
        <w:t xml:space="preserve"> Мініінвазивні та органозберігаючі напрямки є пріоритетними в сучасній хірургії, проте, методи оперативного лікування з приводу патології селезінки далекі від досконалості. Діагностика, хірургічна тактика, визначення методу вибору та показань до оперативного втручання з приводу захворювань селезінки – один з найменш вивчених розділів хірургії органів черевної порожнини, що зумовлює актуальність пошуку нових методів діагностики та лікування хворих з цією патологією </w:t>
      </w:r>
      <w:r w:rsidRPr="001E216A">
        <w:rPr>
          <w:sz w:val="28"/>
          <w:szCs w:val="28"/>
        </w:rPr>
        <w:t>[</w:t>
      </w:r>
      <w:r>
        <w:rPr>
          <w:sz w:val="28"/>
          <w:szCs w:val="28"/>
        </w:rPr>
        <w:t>50</w:t>
      </w:r>
      <w:r w:rsidRPr="001E216A">
        <w:rPr>
          <w:sz w:val="28"/>
          <w:szCs w:val="28"/>
        </w:rPr>
        <w:t>]</w:t>
      </w:r>
      <w:r>
        <w:rPr>
          <w:sz w:val="28"/>
          <w:szCs w:val="28"/>
        </w:rPr>
        <w:t xml:space="preserve">. </w:t>
      </w:r>
    </w:p>
    <w:p w:rsidR="001B1884" w:rsidRDefault="001B1884" w:rsidP="001B1884">
      <w:pPr>
        <w:spacing w:line="360" w:lineRule="auto"/>
        <w:ind w:firstLine="708"/>
        <w:jc w:val="both"/>
        <w:rPr>
          <w:sz w:val="28"/>
          <w:szCs w:val="28"/>
        </w:rPr>
      </w:pPr>
      <w:r>
        <w:rPr>
          <w:sz w:val="28"/>
          <w:szCs w:val="28"/>
        </w:rPr>
        <w:t>Непаразитарні, вроджені та набуті кісти селезінки складають 0,5–2% в структурі</w:t>
      </w:r>
      <w:r w:rsidRPr="006C4A5B">
        <w:rPr>
          <w:sz w:val="28"/>
          <w:szCs w:val="28"/>
        </w:rPr>
        <w:t xml:space="preserve"> всіх захворювань селезінки</w:t>
      </w:r>
      <w:r w:rsidRPr="001E216A">
        <w:rPr>
          <w:sz w:val="28"/>
          <w:szCs w:val="28"/>
        </w:rPr>
        <w:t xml:space="preserve"> [</w:t>
      </w:r>
      <w:r>
        <w:rPr>
          <w:sz w:val="28"/>
          <w:szCs w:val="28"/>
        </w:rPr>
        <w:t>37</w:t>
      </w:r>
      <w:r w:rsidRPr="001E216A">
        <w:rPr>
          <w:sz w:val="28"/>
          <w:szCs w:val="28"/>
        </w:rPr>
        <w:t>,</w:t>
      </w:r>
      <w:r>
        <w:rPr>
          <w:sz w:val="28"/>
          <w:szCs w:val="28"/>
        </w:rPr>
        <w:t xml:space="preserve"> 42</w:t>
      </w:r>
      <w:r w:rsidRPr="001E216A">
        <w:rPr>
          <w:sz w:val="28"/>
          <w:szCs w:val="28"/>
        </w:rPr>
        <w:t>]</w:t>
      </w:r>
      <w:r>
        <w:rPr>
          <w:sz w:val="28"/>
          <w:szCs w:val="28"/>
        </w:rPr>
        <w:t>. В більшості спостережень вони відзначаються безсимптомним перебігом, їх виявляють випадково під час УЗД черевної порожнини або при виникненні ускладнень. Через повільний та безсимптомний ріст кіст на момент їх виявлення значна частина паренхіми селезінки заміщена їх порожниною, а збережена тканина органа виявляється функціонально неспроможною. Клінічні ознаки при цьому настільки нечіткі, що встановити причину їх появи вкрай складно</w:t>
      </w:r>
      <w:r w:rsidRPr="000D368C">
        <w:rPr>
          <w:sz w:val="28"/>
          <w:szCs w:val="28"/>
        </w:rPr>
        <w:t xml:space="preserve"> [</w:t>
      </w:r>
      <w:r>
        <w:rPr>
          <w:sz w:val="28"/>
          <w:szCs w:val="28"/>
        </w:rPr>
        <w:t>7, 41</w:t>
      </w:r>
      <w:r w:rsidRPr="000D368C">
        <w:rPr>
          <w:sz w:val="28"/>
          <w:szCs w:val="28"/>
        </w:rPr>
        <w:t>]</w:t>
      </w:r>
      <w:r>
        <w:rPr>
          <w:sz w:val="28"/>
          <w:szCs w:val="28"/>
        </w:rPr>
        <w:t xml:space="preserve">. І навпаки, ускладнення, зокрема, нагноєння кісти з проривом її вмісту в черевну порожнину, розрив її капсули з внутрішньочеревною кровотечею, супроводжуються яскравими клінічними проявами, що характерними для багатьох захворювань. В цьому і є труднощі діагностики НКС </w:t>
      </w:r>
      <w:r w:rsidRPr="009F3F45">
        <w:rPr>
          <w:sz w:val="28"/>
          <w:szCs w:val="28"/>
        </w:rPr>
        <w:t>[</w:t>
      </w:r>
      <w:r w:rsidRPr="002B07E3">
        <w:rPr>
          <w:sz w:val="28"/>
          <w:szCs w:val="28"/>
        </w:rPr>
        <w:t>29</w:t>
      </w:r>
      <w:r>
        <w:rPr>
          <w:sz w:val="28"/>
          <w:szCs w:val="28"/>
        </w:rPr>
        <w:t xml:space="preserve">, </w:t>
      </w:r>
      <w:r w:rsidRPr="002B07E3">
        <w:rPr>
          <w:sz w:val="28"/>
          <w:szCs w:val="28"/>
        </w:rPr>
        <w:t>143</w:t>
      </w:r>
      <w:r w:rsidRPr="009F3F45">
        <w:rPr>
          <w:sz w:val="28"/>
          <w:szCs w:val="28"/>
        </w:rPr>
        <w:t>]</w:t>
      </w:r>
      <w:r>
        <w:rPr>
          <w:sz w:val="28"/>
          <w:szCs w:val="28"/>
        </w:rPr>
        <w:t>.</w:t>
      </w:r>
    </w:p>
    <w:p w:rsidR="001B1884" w:rsidRPr="00490B18" w:rsidRDefault="001B1884" w:rsidP="001B1884">
      <w:pPr>
        <w:spacing w:line="360" w:lineRule="auto"/>
        <w:ind w:firstLine="708"/>
        <w:jc w:val="both"/>
        <w:rPr>
          <w:sz w:val="28"/>
          <w:szCs w:val="28"/>
        </w:rPr>
      </w:pPr>
      <w:r>
        <w:rPr>
          <w:sz w:val="28"/>
          <w:szCs w:val="28"/>
        </w:rPr>
        <w:t xml:space="preserve">Завдяки широкому впровадженню в клінічну практику УЗД, КТ та МРТ НКС почали виявляти значно частіше, в більшості спостережень – у стадії, коли паренхіма селезінки ще достатньо збережена </w:t>
      </w:r>
      <w:r w:rsidRPr="009F3F45">
        <w:rPr>
          <w:sz w:val="28"/>
          <w:szCs w:val="28"/>
        </w:rPr>
        <w:t>[</w:t>
      </w:r>
      <w:r>
        <w:rPr>
          <w:sz w:val="28"/>
          <w:szCs w:val="28"/>
        </w:rPr>
        <w:t>16, 33, 50</w:t>
      </w:r>
      <w:r w:rsidRPr="009F3F45">
        <w:rPr>
          <w:sz w:val="28"/>
          <w:szCs w:val="28"/>
        </w:rPr>
        <w:t>]</w:t>
      </w:r>
      <w:r>
        <w:rPr>
          <w:sz w:val="28"/>
          <w:szCs w:val="28"/>
        </w:rPr>
        <w:t>. Незважаючи на те, що збільшення захворюваності є відносним, зумовлене покращанням діагностики, збільшення загальної кількості хворих, які звертаються по медичну допомогу, ставить це захворювання в ряд актуальних проблем сучасної хірургії.</w:t>
      </w:r>
    </w:p>
    <w:p w:rsidR="001B1884" w:rsidRDefault="001B1884" w:rsidP="001B1884">
      <w:pPr>
        <w:spacing w:line="360" w:lineRule="auto"/>
        <w:ind w:firstLine="708"/>
        <w:jc w:val="both"/>
        <w:rPr>
          <w:sz w:val="28"/>
          <w:szCs w:val="28"/>
        </w:rPr>
      </w:pPr>
      <w:r>
        <w:rPr>
          <w:sz w:val="28"/>
          <w:szCs w:val="28"/>
        </w:rPr>
        <w:t xml:space="preserve">У теперішній час </w:t>
      </w:r>
      <w:r w:rsidRPr="000B0973">
        <w:rPr>
          <w:sz w:val="28"/>
          <w:szCs w:val="28"/>
        </w:rPr>
        <w:t>накопичен</w:t>
      </w:r>
      <w:r>
        <w:rPr>
          <w:sz w:val="28"/>
          <w:szCs w:val="28"/>
        </w:rPr>
        <w:t>ий</w:t>
      </w:r>
      <w:r w:rsidRPr="000B0973">
        <w:rPr>
          <w:sz w:val="28"/>
          <w:szCs w:val="28"/>
        </w:rPr>
        <w:t xml:space="preserve"> </w:t>
      </w:r>
      <w:r>
        <w:rPr>
          <w:sz w:val="28"/>
          <w:szCs w:val="28"/>
        </w:rPr>
        <w:t xml:space="preserve">досвід лікування цієї патології, зокрема, застосування спленектомії, спленектомії з аутотрансплантацією паренхіми селезінки, парціальна резекція селезінки та кіст, фенестрація кіст з тампонадою залишкової порожнини та без такої </w:t>
      </w:r>
      <w:r w:rsidRPr="000D368C">
        <w:rPr>
          <w:sz w:val="28"/>
          <w:szCs w:val="28"/>
        </w:rPr>
        <w:t>[</w:t>
      </w:r>
      <w:r w:rsidRPr="001E216A">
        <w:rPr>
          <w:sz w:val="28"/>
          <w:szCs w:val="28"/>
        </w:rPr>
        <w:t>2,</w:t>
      </w:r>
      <w:r>
        <w:rPr>
          <w:sz w:val="28"/>
          <w:szCs w:val="28"/>
        </w:rPr>
        <w:t xml:space="preserve"> </w:t>
      </w:r>
      <w:r w:rsidRPr="001E216A">
        <w:rPr>
          <w:sz w:val="28"/>
          <w:szCs w:val="28"/>
        </w:rPr>
        <w:t>2</w:t>
      </w:r>
      <w:r w:rsidRPr="002B07E3">
        <w:rPr>
          <w:sz w:val="28"/>
          <w:szCs w:val="28"/>
        </w:rPr>
        <w:t>1</w:t>
      </w:r>
      <w:r w:rsidRPr="001E216A">
        <w:rPr>
          <w:sz w:val="28"/>
          <w:szCs w:val="28"/>
        </w:rPr>
        <w:t>,</w:t>
      </w:r>
      <w:r>
        <w:rPr>
          <w:sz w:val="28"/>
          <w:szCs w:val="28"/>
        </w:rPr>
        <w:t xml:space="preserve"> 8</w:t>
      </w:r>
      <w:r w:rsidRPr="002B07E3">
        <w:rPr>
          <w:sz w:val="28"/>
          <w:szCs w:val="28"/>
        </w:rPr>
        <w:t>6</w:t>
      </w:r>
      <w:r w:rsidRPr="000D368C">
        <w:rPr>
          <w:sz w:val="28"/>
          <w:szCs w:val="28"/>
        </w:rPr>
        <w:t>,</w:t>
      </w:r>
      <w:r>
        <w:rPr>
          <w:sz w:val="28"/>
          <w:szCs w:val="28"/>
        </w:rPr>
        <w:t xml:space="preserve"> 1</w:t>
      </w:r>
      <w:r w:rsidRPr="002B07E3">
        <w:rPr>
          <w:sz w:val="28"/>
          <w:szCs w:val="28"/>
        </w:rPr>
        <w:t>87</w:t>
      </w:r>
      <w:r w:rsidRPr="000D368C">
        <w:rPr>
          <w:sz w:val="28"/>
          <w:szCs w:val="28"/>
        </w:rPr>
        <w:t>]</w:t>
      </w:r>
      <w:r>
        <w:rPr>
          <w:sz w:val="28"/>
          <w:szCs w:val="28"/>
        </w:rPr>
        <w:t xml:space="preserve">. Ці маніпуляції виконують як з </w:t>
      </w:r>
      <w:r>
        <w:rPr>
          <w:sz w:val="28"/>
          <w:szCs w:val="28"/>
        </w:rPr>
        <w:lastRenderedPageBreak/>
        <w:t xml:space="preserve">використанням лапаротомного доступу, так і ендоскопічної техніки. Нарешті, запропонований пункційний метод лікування рідинних утворень селезінки </w:t>
      </w:r>
      <w:r w:rsidRPr="009F3F45">
        <w:rPr>
          <w:sz w:val="28"/>
          <w:szCs w:val="28"/>
        </w:rPr>
        <w:t>[</w:t>
      </w:r>
      <w:r w:rsidRPr="001E216A">
        <w:rPr>
          <w:sz w:val="28"/>
          <w:szCs w:val="28"/>
        </w:rPr>
        <w:t>1</w:t>
      </w:r>
      <w:r w:rsidRPr="002B07E3">
        <w:rPr>
          <w:sz w:val="28"/>
          <w:szCs w:val="28"/>
        </w:rPr>
        <w:t>1</w:t>
      </w:r>
      <w:r w:rsidRPr="001E216A">
        <w:rPr>
          <w:sz w:val="28"/>
          <w:szCs w:val="28"/>
        </w:rPr>
        <w:t>,</w:t>
      </w:r>
      <w:r>
        <w:rPr>
          <w:sz w:val="28"/>
          <w:szCs w:val="28"/>
        </w:rPr>
        <w:t xml:space="preserve"> 20, </w:t>
      </w:r>
      <w:r w:rsidRPr="001E216A">
        <w:rPr>
          <w:sz w:val="28"/>
          <w:szCs w:val="28"/>
        </w:rPr>
        <w:t>5</w:t>
      </w:r>
      <w:r w:rsidRPr="002B07E3">
        <w:rPr>
          <w:sz w:val="28"/>
          <w:szCs w:val="28"/>
        </w:rPr>
        <w:t>2</w:t>
      </w:r>
      <w:r w:rsidRPr="001E216A">
        <w:rPr>
          <w:sz w:val="28"/>
          <w:szCs w:val="28"/>
        </w:rPr>
        <w:t>,</w:t>
      </w:r>
      <w:r>
        <w:rPr>
          <w:sz w:val="28"/>
          <w:szCs w:val="28"/>
        </w:rPr>
        <w:t xml:space="preserve"> </w:t>
      </w:r>
      <w:r w:rsidRPr="001E216A">
        <w:rPr>
          <w:sz w:val="28"/>
          <w:szCs w:val="28"/>
        </w:rPr>
        <w:t>74,</w:t>
      </w:r>
      <w:r>
        <w:rPr>
          <w:sz w:val="28"/>
          <w:szCs w:val="28"/>
        </w:rPr>
        <w:t xml:space="preserve"> 1</w:t>
      </w:r>
      <w:r w:rsidRPr="002B07E3">
        <w:rPr>
          <w:sz w:val="28"/>
          <w:szCs w:val="28"/>
        </w:rPr>
        <w:t>86, 221</w:t>
      </w:r>
      <w:r w:rsidRPr="009F3F45">
        <w:rPr>
          <w:sz w:val="28"/>
          <w:szCs w:val="28"/>
        </w:rPr>
        <w:t>]</w:t>
      </w:r>
      <w:r>
        <w:rPr>
          <w:sz w:val="28"/>
          <w:szCs w:val="28"/>
        </w:rPr>
        <w:t>.</w:t>
      </w:r>
    </w:p>
    <w:p w:rsidR="001B1884" w:rsidRDefault="001B1884" w:rsidP="001B1884">
      <w:pPr>
        <w:spacing w:line="360" w:lineRule="auto"/>
        <w:ind w:firstLine="708"/>
        <w:jc w:val="both"/>
        <w:rPr>
          <w:sz w:val="28"/>
          <w:szCs w:val="28"/>
        </w:rPr>
      </w:pPr>
      <w:r>
        <w:rPr>
          <w:sz w:val="28"/>
          <w:szCs w:val="28"/>
        </w:rPr>
        <w:t>У вітчизняній та зарубіжній літературі в останні роки жваво обговорюються питання показань до видалення вже діагностованої кісти, можливостей доопераційної та макроскопічної диференційної діагностики, етіології, прогнозування росту, вибору методу оперативного втручання</w:t>
      </w:r>
      <w:r w:rsidRPr="001E216A">
        <w:rPr>
          <w:sz w:val="28"/>
          <w:szCs w:val="28"/>
        </w:rPr>
        <w:t xml:space="preserve"> [6</w:t>
      </w:r>
      <w:r w:rsidRPr="002B07E3">
        <w:rPr>
          <w:sz w:val="28"/>
          <w:szCs w:val="28"/>
        </w:rPr>
        <w:t>9</w:t>
      </w:r>
      <w:r w:rsidRPr="001E216A">
        <w:rPr>
          <w:sz w:val="28"/>
          <w:szCs w:val="28"/>
        </w:rPr>
        <w:t>]</w:t>
      </w:r>
      <w:r>
        <w:rPr>
          <w:sz w:val="28"/>
          <w:szCs w:val="28"/>
        </w:rPr>
        <w:t>.</w:t>
      </w:r>
    </w:p>
    <w:p w:rsidR="001B1884" w:rsidRDefault="001B1884" w:rsidP="001B1884">
      <w:pPr>
        <w:spacing w:line="360" w:lineRule="auto"/>
        <w:ind w:firstLine="708"/>
        <w:jc w:val="both"/>
        <w:rPr>
          <w:sz w:val="28"/>
          <w:szCs w:val="28"/>
        </w:rPr>
      </w:pPr>
      <w:r>
        <w:rPr>
          <w:sz w:val="28"/>
          <w:szCs w:val="28"/>
        </w:rPr>
        <w:t>У зв</w:t>
      </w:r>
      <w:r w:rsidRPr="00953FB9">
        <w:rPr>
          <w:sz w:val="28"/>
          <w:szCs w:val="28"/>
        </w:rPr>
        <w:t>’</w:t>
      </w:r>
      <w:r>
        <w:rPr>
          <w:sz w:val="28"/>
          <w:szCs w:val="28"/>
        </w:rPr>
        <w:t>язку з цим необхідне опрацювання оптимальних алгоритмів ранньої діагностики НКС, зниження травматичності операцій, вдосконалення способів попередження рецидивів захворювання, профілактики післяопераційних ускладнень. Актуальною є розробка нових мініінвазивних втручань з приводу НКС як альтернативи відкритим операціям. Нові перспективи відкриває використання відеоендоскопічних технологій. Інтерес до таких методик зумовлений, насамперед, тим, що виконання відкритого втручання супроводжуються значною операційною травмою, тривалою післяопераційною реабілітацією пацієнта</w:t>
      </w:r>
      <w:r w:rsidRPr="001E216A">
        <w:rPr>
          <w:sz w:val="28"/>
          <w:szCs w:val="28"/>
        </w:rPr>
        <w:t xml:space="preserve"> [1</w:t>
      </w:r>
      <w:r w:rsidRPr="002B07E3">
        <w:rPr>
          <w:sz w:val="28"/>
          <w:szCs w:val="28"/>
        </w:rPr>
        <w:t>52</w:t>
      </w:r>
      <w:r w:rsidRPr="001E216A">
        <w:rPr>
          <w:sz w:val="28"/>
          <w:szCs w:val="28"/>
        </w:rPr>
        <w:t>]</w:t>
      </w:r>
      <w:r>
        <w:rPr>
          <w:sz w:val="28"/>
          <w:szCs w:val="28"/>
        </w:rPr>
        <w:t xml:space="preserve">. </w:t>
      </w:r>
    </w:p>
    <w:p w:rsidR="001B1884" w:rsidRDefault="001B1884" w:rsidP="001B1884">
      <w:pPr>
        <w:spacing w:line="360" w:lineRule="auto"/>
        <w:ind w:firstLine="708"/>
        <w:jc w:val="both"/>
        <w:rPr>
          <w:sz w:val="28"/>
          <w:szCs w:val="28"/>
        </w:rPr>
      </w:pPr>
      <w:r>
        <w:rPr>
          <w:sz w:val="28"/>
          <w:szCs w:val="28"/>
        </w:rPr>
        <w:t>Проте, окремі питання мініінвазивного хірургічного лікування НКС недостатньо</w:t>
      </w:r>
      <w:r w:rsidRPr="00AD3ECF">
        <w:rPr>
          <w:sz w:val="28"/>
          <w:szCs w:val="28"/>
        </w:rPr>
        <w:t xml:space="preserve"> </w:t>
      </w:r>
      <w:r>
        <w:rPr>
          <w:sz w:val="28"/>
          <w:szCs w:val="28"/>
        </w:rPr>
        <w:t>вивчені, що свідчить про необхідність подальшого вдосконалення існуючих та розробки нових методів оперативних втручань. Не уніфіковані показання до здійснення лапароскопічної парціальної резекції кісти селезінки, ЛСЕ. Існуючі методи обробляння залишкової порожнини кісти після її резекції не завжди дозволяють попередити рецидив захворювання.</w:t>
      </w:r>
    </w:p>
    <w:p w:rsidR="001B1884" w:rsidRDefault="001B1884" w:rsidP="001B1884">
      <w:pPr>
        <w:spacing w:line="360" w:lineRule="auto"/>
        <w:ind w:firstLine="708"/>
        <w:jc w:val="both"/>
        <w:rPr>
          <w:sz w:val="28"/>
          <w:szCs w:val="28"/>
        </w:rPr>
      </w:pPr>
      <w:r>
        <w:rPr>
          <w:sz w:val="28"/>
          <w:szCs w:val="28"/>
        </w:rPr>
        <w:t xml:space="preserve">Існують проблеми лікування НКС невеликих розмірів, внутрішньопаренхіматозної локалізації чи розміщених у </w:t>
      </w:r>
      <w:r w:rsidRPr="00953FB9">
        <w:rPr>
          <w:sz w:val="28"/>
          <w:szCs w:val="28"/>
        </w:rPr>
        <w:t>“</w:t>
      </w:r>
      <w:r>
        <w:rPr>
          <w:sz w:val="28"/>
          <w:szCs w:val="28"/>
        </w:rPr>
        <w:t>незручних</w:t>
      </w:r>
      <w:r w:rsidRPr="00953FB9">
        <w:rPr>
          <w:sz w:val="28"/>
          <w:szCs w:val="28"/>
        </w:rPr>
        <w:t>”</w:t>
      </w:r>
      <w:r>
        <w:rPr>
          <w:sz w:val="28"/>
          <w:szCs w:val="28"/>
        </w:rPr>
        <w:t xml:space="preserve"> для оперативного втручання сегментах селезінки. Неоднозначно сприймаються спроби лікування НКС з використанням пункції під контролем УЗД.  </w:t>
      </w:r>
    </w:p>
    <w:p w:rsidR="001B1884" w:rsidRDefault="001B1884" w:rsidP="001B1884">
      <w:pPr>
        <w:spacing w:line="360" w:lineRule="auto"/>
        <w:ind w:firstLine="708"/>
        <w:jc w:val="both"/>
        <w:rPr>
          <w:sz w:val="28"/>
          <w:szCs w:val="28"/>
        </w:rPr>
      </w:pPr>
      <w:r>
        <w:rPr>
          <w:sz w:val="28"/>
          <w:szCs w:val="28"/>
        </w:rPr>
        <w:t>Вирішенню деяких з зазначених проблем присвячена дисертаційна робота.</w:t>
      </w:r>
    </w:p>
    <w:p w:rsidR="001B1884" w:rsidRDefault="001B1884" w:rsidP="001B1884">
      <w:pPr>
        <w:spacing w:line="360" w:lineRule="auto"/>
        <w:ind w:firstLine="708"/>
        <w:jc w:val="both"/>
        <w:rPr>
          <w:sz w:val="28"/>
          <w:szCs w:val="28"/>
        </w:rPr>
      </w:pPr>
      <w:r w:rsidRPr="003A199A">
        <w:rPr>
          <w:b/>
          <w:sz w:val="28"/>
          <w:szCs w:val="28"/>
        </w:rPr>
        <w:t>Зв'язок роботи з науковими програмами, планами, темами</w:t>
      </w:r>
      <w:r>
        <w:rPr>
          <w:b/>
          <w:sz w:val="28"/>
          <w:szCs w:val="28"/>
        </w:rPr>
        <w:t xml:space="preserve">. </w:t>
      </w:r>
      <w:r>
        <w:rPr>
          <w:sz w:val="28"/>
          <w:szCs w:val="28"/>
        </w:rPr>
        <w:t>Дисертаційна робота є фрагментом галузевої наукової програми Національного інституту х</w:t>
      </w:r>
      <w:r w:rsidRPr="001D495C">
        <w:rPr>
          <w:sz w:val="28"/>
          <w:szCs w:val="28"/>
        </w:rPr>
        <w:t xml:space="preserve">ірургії та </w:t>
      </w:r>
      <w:r>
        <w:rPr>
          <w:sz w:val="28"/>
          <w:szCs w:val="28"/>
        </w:rPr>
        <w:t>т</w:t>
      </w:r>
      <w:r w:rsidRPr="001D495C">
        <w:rPr>
          <w:sz w:val="28"/>
          <w:szCs w:val="28"/>
        </w:rPr>
        <w:t>рансплантології ім</w:t>
      </w:r>
      <w:r>
        <w:rPr>
          <w:sz w:val="28"/>
          <w:szCs w:val="28"/>
        </w:rPr>
        <w:t>ені</w:t>
      </w:r>
      <w:r w:rsidRPr="001D495C">
        <w:rPr>
          <w:sz w:val="28"/>
          <w:szCs w:val="28"/>
        </w:rPr>
        <w:t xml:space="preserve"> О.</w:t>
      </w:r>
      <w:r>
        <w:rPr>
          <w:sz w:val="28"/>
          <w:szCs w:val="28"/>
        </w:rPr>
        <w:t xml:space="preserve"> </w:t>
      </w:r>
      <w:r w:rsidRPr="001D495C">
        <w:rPr>
          <w:sz w:val="28"/>
          <w:szCs w:val="28"/>
        </w:rPr>
        <w:t>О. Шалімова</w:t>
      </w:r>
      <w:r>
        <w:rPr>
          <w:sz w:val="28"/>
          <w:szCs w:val="28"/>
        </w:rPr>
        <w:t xml:space="preserve"> за запланованою темою: </w:t>
      </w:r>
      <w:r w:rsidRPr="001D495C">
        <w:rPr>
          <w:sz w:val="28"/>
          <w:szCs w:val="28"/>
        </w:rPr>
        <w:t>«</w:t>
      </w:r>
      <w:r>
        <w:rPr>
          <w:sz w:val="28"/>
        </w:rPr>
        <w:t>Розробити та впровадити</w:t>
      </w:r>
      <w:r w:rsidRPr="00DD63C9">
        <w:rPr>
          <w:sz w:val="28"/>
        </w:rPr>
        <w:t xml:space="preserve"> </w:t>
      </w:r>
      <w:r>
        <w:rPr>
          <w:sz w:val="28"/>
        </w:rPr>
        <w:t>мініінвазивні методи лікування</w:t>
      </w:r>
      <w:r w:rsidRPr="00DD63C9">
        <w:rPr>
          <w:sz w:val="28"/>
        </w:rPr>
        <w:t xml:space="preserve"> </w:t>
      </w:r>
      <w:r>
        <w:rPr>
          <w:sz w:val="28"/>
        </w:rPr>
        <w:t xml:space="preserve">кістозних </w:t>
      </w:r>
      <w:r>
        <w:rPr>
          <w:sz w:val="28"/>
        </w:rPr>
        <w:lastRenderedPageBreak/>
        <w:t>уражень селезінки</w:t>
      </w:r>
      <w:r w:rsidRPr="001D495C">
        <w:rPr>
          <w:sz w:val="28"/>
          <w:szCs w:val="28"/>
        </w:rPr>
        <w:t>»</w:t>
      </w:r>
      <w:r>
        <w:rPr>
          <w:sz w:val="28"/>
          <w:szCs w:val="28"/>
        </w:rPr>
        <w:t xml:space="preserve"> </w:t>
      </w:r>
      <w:r w:rsidRPr="004655B7">
        <w:rPr>
          <w:sz w:val="28"/>
          <w:szCs w:val="28"/>
        </w:rPr>
        <w:t>(</w:t>
      </w:r>
      <w:r>
        <w:rPr>
          <w:sz w:val="28"/>
          <w:szCs w:val="28"/>
        </w:rPr>
        <w:t>номер державної реєстрації 01</w:t>
      </w:r>
      <w:r w:rsidRPr="004655B7">
        <w:rPr>
          <w:sz w:val="28"/>
          <w:szCs w:val="28"/>
        </w:rPr>
        <w:t>07</w:t>
      </w:r>
      <w:r w:rsidRPr="004655B7">
        <w:rPr>
          <w:sz w:val="28"/>
          <w:szCs w:val="28"/>
          <w:lang w:val="en-US"/>
        </w:rPr>
        <w:t>U</w:t>
      </w:r>
      <w:r>
        <w:rPr>
          <w:sz w:val="28"/>
          <w:szCs w:val="28"/>
        </w:rPr>
        <w:t>0114</w:t>
      </w:r>
      <w:r w:rsidRPr="004655B7">
        <w:rPr>
          <w:sz w:val="28"/>
          <w:szCs w:val="28"/>
        </w:rPr>
        <w:t>57)</w:t>
      </w:r>
      <w:r>
        <w:rPr>
          <w:sz w:val="28"/>
          <w:szCs w:val="28"/>
        </w:rPr>
        <w:t>. Автор бере участь у виконанні зазначеної теми.</w:t>
      </w:r>
    </w:p>
    <w:p w:rsidR="001B1884" w:rsidRDefault="001B1884" w:rsidP="001B1884">
      <w:pPr>
        <w:spacing w:line="360" w:lineRule="auto"/>
        <w:ind w:firstLine="708"/>
        <w:jc w:val="both"/>
        <w:rPr>
          <w:sz w:val="28"/>
          <w:szCs w:val="28"/>
        </w:rPr>
      </w:pPr>
      <w:r>
        <w:rPr>
          <w:b/>
          <w:sz w:val="28"/>
          <w:szCs w:val="28"/>
        </w:rPr>
        <w:t xml:space="preserve">Мета і задачі дослідження. </w:t>
      </w:r>
      <w:r w:rsidRPr="00910D7E">
        <w:rPr>
          <w:sz w:val="28"/>
          <w:szCs w:val="28"/>
        </w:rPr>
        <w:t>Мета дослідження</w:t>
      </w:r>
      <w:r>
        <w:rPr>
          <w:sz w:val="28"/>
          <w:szCs w:val="28"/>
        </w:rPr>
        <w:t xml:space="preserve"> – п</w:t>
      </w:r>
      <w:r w:rsidRPr="002E38B6">
        <w:rPr>
          <w:sz w:val="28"/>
          <w:szCs w:val="28"/>
        </w:rPr>
        <w:t xml:space="preserve">оліпшення результатів лікування хворих з </w:t>
      </w:r>
      <w:r>
        <w:rPr>
          <w:sz w:val="28"/>
          <w:szCs w:val="28"/>
        </w:rPr>
        <w:t>НКС</w:t>
      </w:r>
      <w:r w:rsidRPr="002E38B6">
        <w:rPr>
          <w:sz w:val="28"/>
          <w:szCs w:val="28"/>
        </w:rPr>
        <w:t xml:space="preserve"> шляхом розробки та впровадження в</w:t>
      </w:r>
      <w:r>
        <w:rPr>
          <w:sz w:val="28"/>
          <w:szCs w:val="28"/>
        </w:rPr>
        <w:t xml:space="preserve"> клінічну практику органозберігаюч</w:t>
      </w:r>
      <w:r w:rsidRPr="002E38B6">
        <w:rPr>
          <w:sz w:val="28"/>
          <w:szCs w:val="28"/>
        </w:rPr>
        <w:t>их оперативних втручань з пріоритетним використанням мініінвазивних технологій.</w:t>
      </w:r>
    </w:p>
    <w:p w:rsidR="001B1884" w:rsidRPr="00910D7E" w:rsidRDefault="001B1884" w:rsidP="001B1884">
      <w:pPr>
        <w:pStyle w:val="affffffff5"/>
        <w:spacing w:line="360" w:lineRule="auto"/>
        <w:ind w:firstLine="708"/>
        <w:rPr>
          <w:lang w:val="uk-UA"/>
        </w:rPr>
      </w:pPr>
      <w:r w:rsidRPr="00910D7E">
        <w:rPr>
          <w:bCs/>
          <w:lang w:val="uk-UA"/>
        </w:rPr>
        <w:t xml:space="preserve">Відповідно до поставленої мети сформульовані наступні задачі </w:t>
      </w:r>
      <w:r w:rsidRPr="00910D7E">
        <w:rPr>
          <w:szCs w:val="28"/>
          <w:lang w:val="uk-UA"/>
        </w:rPr>
        <w:t>дослідження.</w:t>
      </w:r>
    </w:p>
    <w:p w:rsidR="001B1884" w:rsidRPr="000B0973" w:rsidRDefault="001B1884" w:rsidP="001B1884">
      <w:pPr>
        <w:spacing w:line="360" w:lineRule="auto"/>
        <w:ind w:firstLine="708"/>
        <w:jc w:val="both"/>
        <w:rPr>
          <w:bCs/>
          <w:sz w:val="28"/>
          <w:szCs w:val="28"/>
        </w:rPr>
      </w:pPr>
      <w:r w:rsidRPr="001459DB">
        <w:rPr>
          <w:bCs/>
          <w:sz w:val="28"/>
        </w:rPr>
        <w:t>1</w:t>
      </w:r>
      <w:r>
        <w:rPr>
          <w:sz w:val="28"/>
        </w:rPr>
        <w:t xml:space="preserve">. </w:t>
      </w:r>
      <w:r w:rsidRPr="00977338">
        <w:rPr>
          <w:bCs/>
          <w:sz w:val="28"/>
          <w:szCs w:val="28"/>
        </w:rPr>
        <w:t>Вивчити ефективність сучасних методів діагностики при кістозних ураженнях селезінки та розробити оптимальний діагностично</w:t>
      </w:r>
      <w:r>
        <w:rPr>
          <w:bCs/>
          <w:sz w:val="28"/>
          <w:szCs w:val="28"/>
        </w:rPr>
        <w:t>–</w:t>
      </w:r>
      <w:r w:rsidRPr="00977338">
        <w:rPr>
          <w:bCs/>
          <w:sz w:val="28"/>
          <w:szCs w:val="28"/>
        </w:rPr>
        <w:t>лікувальний алгоритм.</w:t>
      </w:r>
      <w:r w:rsidRPr="000B0973">
        <w:rPr>
          <w:bCs/>
          <w:sz w:val="28"/>
          <w:szCs w:val="28"/>
        </w:rPr>
        <w:t xml:space="preserve"> </w:t>
      </w:r>
      <w:r w:rsidRPr="00155038">
        <w:rPr>
          <w:sz w:val="28"/>
        </w:rPr>
        <w:t xml:space="preserve"> </w:t>
      </w:r>
    </w:p>
    <w:p w:rsidR="001B1884" w:rsidRPr="000B0973" w:rsidRDefault="001B1884" w:rsidP="001B1884">
      <w:pPr>
        <w:spacing w:line="360" w:lineRule="auto"/>
        <w:ind w:firstLine="708"/>
        <w:jc w:val="both"/>
        <w:rPr>
          <w:sz w:val="28"/>
          <w:szCs w:val="28"/>
        </w:rPr>
      </w:pPr>
      <w:r>
        <w:rPr>
          <w:sz w:val="28"/>
        </w:rPr>
        <w:t>2</w:t>
      </w:r>
      <w:r>
        <w:rPr>
          <w:i/>
          <w:sz w:val="28"/>
        </w:rPr>
        <w:t>.</w:t>
      </w:r>
      <w:r w:rsidRPr="000725C7">
        <w:rPr>
          <w:sz w:val="28"/>
          <w:szCs w:val="28"/>
        </w:rPr>
        <w:t xml:space="preserve"> </w:t>
      </w:r>
      <w:r w:rsidRPr="000B0973">
        <w:rPr>
          <w:sz w:val="28"/>
          <w:szCs w:val="28"/>
        </w:rPr>
        <w:t>Розробити диференційовану хірургічну тактику та визначити оптимальні способи хірургічного втручання залежно від розмірів, локалізації, етіо</w:t>
      </w:r>
      <w:r>
        <w:rPr>
          <w:sz w:val="28"/>
          <w:szCs w:val="28"/>
        </w:rPr>
        <w:t xml:space="preserve">логії, </w:t>
      </w:r>
      <w:r w:rsidRPr="000B0973">
        <w:rPr>
          <w:sz w:val="28"/>
          <w:szCs w:val="28"/>
        </w:rPr>
        <w:t>патогенезу та</w:t>
      </w:r>
      <w:r>
        <w:rPr>
          <w:sz w:val="28"/>
          <w:szCs w:val="28"/>
        </w:rPr>
        <w:t xml:space="preserve"> наявності</w:t>
      </w:r>
      <w:r w:rsidRPr="000B0973">
        <w:rPr>
          <w:sz w:val="28"/>
          <w:szCs w:val="28"/>
        </w:rPr>
        <w:t xml:space="preserve"> ускладнень кіст селезінки. </w:t>
      </w:r>
    </w:p>
    <w:p w:rsidR="001B1884" w:rsidRPr="000B0973" w:rsidRDefault="001B1884" w:rsidP="001B1884">
      <w:pPr>
        <w:spacing w:line="360" w:lineRule="auto"/>
        <w:ind w:firstLine="708"/>
        <w:jc w:val="both"/>
        <w:rPr>
          <w:sz w:val="28"/>
        </w:rPr>
      </w:pPr>
      <w:r>
        <w:rPr>
          <w:bCs/>
          <w:sz w:val="28"/>
        </w:rPr>
        <w:t>3</w:t>
      </w:r>
      <w:r>
        <w:rPr>
          <w:sz w:val="28"/>
        </w:rPr>
        <w:t xml:space="preserve">. </w:t>
      </w:r>
      <w:r w:rsidRPr="000B0973">
        <w:rPr>
          <w:sz w:val="28"/>
        </w:rPr>
        <w:t>Розробити показ</w:t>
      </w:r>
      <w:r>
        <w:rPr>
          <w:sz w:val="28"/>
        </w:rPr>
        <w:t>ання</w:t>
      </w:r>
      <w:r w:rsidRPr="000B0973">
        <w:rPr>
          <w:sz w:val="28"/>
        </w:rPr>
        <w:t xml:space="preserve"> до</w:t>
      </w:r>
      <w:r>
        <w:rPr>
          <w:sz w:val="28"/>
        </w:rPr>
        <w:t xml:space="preserve"> застосування</w:t>
      </w:r>
      <w:r w:rsidRPr="000B0973">
        <w:rPr>
          <w:sz w:val="28"/>
        </w:rPr>
        <w:t xml:space="preserve"> різних видів лапароскопічних оперативних втручань </w:t>
      </w:r>
      <w:r>
        <w:rPr>
          <w:sz w:val="28"/>
        </w:rPr>
        <w:t xml:space="preserve">з </w:t>
      </w:r>
      <w:r w:rsidRPr="000B0973">
        <w:rPr>
          <w:sz w:val="28"/>
        </w:rPr>
        <w:t>при</w:t>
      </w:r>
      <w:r>
        <w:rPr>
          <w:sz w:val="28"/>
        </w:rPr>
        <w:t>воду</w:t>
      </w:r>
      <w:r w:rsidRPr="000B0973">
        <w:rPr>
          <w:sz w:val="28"/>
        </w:rPr>
        <w:t xml:space="preserve"> </w:t>
      </w:r>
      <w:r>
        <w:rPr>
          <w:sz w:val="28"/>
        </w:rPr>
        <w:t>НКС</w:t>
      </w:r>
      <w:r w:rsidRPr="000B0973">
        <w:rPr>
          <w:sz w:val="28"/>
        </w:rPr>
        <w:t xml:space="preserve"> залежно від їх локалізації</w:t>
      </w:r>
      <w:r w:rsidRPr="000B0973">
        <w:rPr>
          <w:i/>
          <w:iCs/>
          <w:sz w:val="28"/>
        </w:rPr>
        <w:t>.</w:t>
      </w:r>
      <w:r w:rsidRPr="000B0973">
        <w:rPr>
          <w:sz w:val="28"/>
        </w:rPr>
        <w:t xml:space="preserve"> </w:t>
      </w:r>
    </w:p>
    <w:p w:rsidR="001B1884" w:rsidRDefault="001B1884" w:rsidP="001B1884">
      <w:pPr>
        <w:spacing w:line="360" w:lineRule="auto"/>
        <w:ind w:firstLine="708"/>
        <w:jc w:val="both"/>
        <w:rPr>
          <w:sz w:val="28"/>
        </w:rPr>
      </w:pPr>
      <w:r>
        <w:rPr>
          <w:sz w:val="28"/>
        </w:rPr>
        <w:t xml:space="preserve">4. </w:t>
      </w:r>
      <w:r w:rsidRPr="00977338">
        <w:rPr>
          <w:sz w:val="28"/>
          <w:szCs w:val="28"/>
        </w:rPr>
        <w:t>Дати оцінку методу черезшкірних ехоконтролюючих пункцій непаразитарних кіст селезінки та визначити їх роль в лікуванні даної патології.</w:t>
      </w:r>
      <w:r>
        <w:rPr>
          <w:sz w:val="28"/>
        </w:rPr>
        <w:t xml:space="preserve"> </w:t>
      </w:r>
    </w:p>
    <w:p w:rsidR="001B1884" w:rsidRPr="000B0973" w:rsidRDefault="001B1884" w:rsidP="001B1884">
      <w:pPr>
        <w:spacing w:line="360" w:lineRule="auto"/>
        <w:ind w:firstLine="708"/>
        <w:jc w:val="both"/>
        <w:rPr>
          <w:sz w:val="28"/>
        </w:rPr>
      </w:pPr>
      <w:r>
        <w:rPr>
          <w:sz w:val="28"/>
        </w:rPr>
        <w:t>5.</w:t>
      </w:r>
      <w:r w:rsidRPr="001459DB">
        <w:rPr>
          <w:sz w:val="28"/>
        </w:rPr>
        <w:t xml:space="preserve"> </w:t>
      </w:r>
      <w:r w:rsidRPr="000B0973">
        <w:rPr>
          <w:sz w:val="28"/>
        </w:rPr>
        <w:t xml:space="preserve">Довести </w:t>
      </w:r>
      <w:r>
        <w:rPr>
          <w:sz w:val="28"/>
        </w:rPr>
        <w:t>переваги</w:t>
      </w:r>
      <w:r w:rsidRPr="000B0973">
        <w:rPr>
          <w:sz w:val="28"/>
        </w:rPr>
        <w:t xml:space="preserve"> </w:t>
      </w:r>
      <w:r>
        <w:rPr>
          <w:sz w:val="28"/>
        </w:rPr>
        <w:t>запропонова</w:t>
      </w:r>
      <w:r w:rsidRPr="000B0973">
        <w:rPr>
          <w:sz w:val="28"/>
        </w:rPr>
        <w:t>ної хірургічної тактики лікування кістозн</w:t>
      </w:r>
      <w:r>
        <w:rPr>
          <w:sz w:val="28"/>
        </w:rPr>
        <w:t>ого ураження</w:t>
      </w:r>
      <w:r w:rsidRPr="000B0973">
        <w:rPr>
          <w:sz w:val="28"/>
        </w:rPr>
        <w:t xml:space="preserve"> селезінки шляхом порівняльного статистичного аналізу отриманих результатів</w:t>
      </w:r>
      <w:r>
        <w:rPr>
          <w:sz w:val="28"/>
        </w:rPr>
        <w:t>.</w:t>
      </w:r>
    </w:p>
    <w:p w:rsidR="001B1884" w:rsidRPr="00DB4912" w:rsidRDefault="001B1884" w:rsidP="001B1884">
      <w:pPr>
        <w:spacing w:line="360" w:lineRule="auto"/>
        <w:ind w:firstLine="708"/>
        <w:jc w:val="both"/>
        <w:rPr>
          <w:sz w:val="28"/>
        </w:rPr>
      </w:pPr>
      <w:r w:rsidRPr="004A2CFA">
        <w:rPr>
          <w:bCs/>
          <w:i/>
          <w:sz w:val="28"/>
        </w:rPr>
        <w:t>Об’єкт дослідження:</w:t>
      </w:r>
      <w:r w:rsidRPr="00706CA1">
        <w:rPr>
          <w:b/>
          <w:bCs/>
          <w:sz w:val="28"/>
        </w:rPr>
        <w:t xml:space="preserve"> </w:t>
      </w:r>
      <w:r w:rsidRPr="00706CA1">
        <w:rPr>
          <w:sz w:val="28"/>
        </w:rPr>
        <w:t xml:space="preserve"> </w:t>
      </w:r>
      <w:r w:rsidRPr="00977338">
        <w:rPr>
          <w:sz w:val="28"/>
          <w:szCs w:val="28"/>
        </w:rPr>
        <w:t>хворі (37</w:t>
      </w:r>
      <w:r>
        <w:rPr>
          <w:sz w:val="28"/>
          <w:szCs w:val="28"/>
        </w:rPr>
        <w:t xml:space="preserve">) </w:t>
      </w:r>
      <w:r w:rsidRPr="00977338">
        <w:rPr>
          <w:sz w:val="28"/>
          <w:szCs w:val="28"/>
        </w:rPr>
        <w:t>з непаразитарними кістами селезінки, проліковані мініінвазивними методами та контрольна група (39 хворих)</w:t>
      </w:r>
      <w:r>
        <w:rPr>
          <w:sz w:val="28"/>
          <w:szCs w:val="28"/>
        </w:rPr>
        <w:t>,</w:t>
      </w:r>
      <w:r w:rsidRPr="00977338">
        <w:rPr>
          <w:sz w:val="28"/>
          <w:szCs w:val="28"/>
        </w:rPr>
        <w:t xml:space="preserve"> ліковані традиційними (відкритими) способами.</w:t>
      </w:r>
    </w:p>
    <w:p w:rsidR="001B1884" w:rsidRDefault="001B1884" w:rsidP="001B1884">
      <w:pPr>
        <w:spacing w:line="360" w:lineRule="auto"/>
        <w:ind w:firstLine="708"/>
        <w:jc w:val="both"/>
        <w:rPr>
          <w:sz w:val="28"/>
        </w:rPr>
      </w:pPr>
      <w:r w:rsidRPr="004A2CFA">
        <w:rPr>
          <w:bCs/>
          <w:i/>
          <w:sz w:val="28"/>
        </w:rPr>
        <w:t>Предмет дослідження:</w:t>
      </w:r>
      <w:r w:rsidRPr="00DB4912">
        <w:rPr>
          <w:sz w:val="28"/>
        </w:rPr>
        <w:t xml:space="preserve"> лапароскоп</w:t>
      </w:r>
      <w:r>
        <w:rPr>
          <w:sz w:val="28"/>
        </w:rPr>
        <w:t>і</w:t>
      </w:r>
      <w:r w:rsidRPr="00DB4912">
        <w:rPr>
          <w:sz w:val="28"/>
        </w:rPr>
        <w:t>ч</w:t>
      </w:r>
      <w:r>
        <w:rPr>
          <w:sz w:val="28"/>
        </w:rPr>
        <w:t>ні</w:t>
      </w:r>
      <w:r w:rsidRPr="00DB4912">
        <w:rPr>
          <w:sz w:val="28"/>
        </w:rPr>
        <w:t xml:space="preserve"> </w:t>
      </w:r>
      <w:r>
        <w:rPr>
          <w:sz w:val="28"/>
        </w:rPr>
        <w:t>та</w:t>
      </w:r>
      <w:r w:rsidRPr="00DB4912">
        <w:rPr>
          <w:sz w:val="28"/>
        </w:rPr>
        <w:t xml:space="preserve"> пункц</w:t>
      </w:r>
      <w:r>
        <w:rPr>
          <w:sz w:val="28"/>
        </w:rPr>
        <w:t>ійні</w:t>
      </w:r>
      <w:r w:rsidRPr="00DB4912">
        <w:rPr>
          <w:sz w:val="28"/>
        </w:rPr>
        <w:t xml:space="preserve"> в</w:t>
      </w:r>
      <w:r>
        <w:rPr>
          <w:sz w:val="28"/>
        </w:rPr>
        <w:t>тручання</w:t>
      </w:r>
      <w:r w:rsidRPr="00DB4912">
        <w:rPr>
          <w:sz w:val="28"/>
        </w:rPr>
        <w:t xml:space="preserve"> у </w:t>
      </w:r>
      <w:r>
        <w:rPr>
          <w:sz w:val="28"/>
        </w:rPr>
        <w:t>хвори</w:t>
      </w:r>
      <w:r w:rsidRPr="00DB4912">
        <w:rPr>
          <w:sz w:val="28"/>
        </w:rPr>
        <w:t xml:space="preserve">х </w:t>
      </w:r>
      <w:r>
        <w:rPr>
          <w:sz w:val="28"/>
        </w:rPr>
        <w:t>з</w:t>
      </w:r>
      <w:r w:rsidRPr="00DB4912">
        <w:rPr>
          <w:sz w:val="28"/>
        </w:rPr>
        <w:t xml:space="preserve"> </w:t>
      </w:r>
      <w:r>
        <w:rPr>
          <w:sz w:val="28"/>
        </w:rPr>
        <w:t xml:space="preserve">приводу </w:t>
      </w:r>
      <w:r w:rsidRPr="00DB4912">
        <w:rPr>
          <w:sz w:val="28"/>
        </w:rPr>
        <w:t>к</w:t>
      </w:r>
      <w:r>
        <w:rPr>
          <w:sz w:val="28"/>
        </w:rPr>
        <w:t>і</w:t>
      </w:r>
      <w:r w:rsidRPr="00DB4912">
        <w:rPr>
          <w:sz w:val="28"/>
        </w:rPr>
        <w:t>стозн</w:t>
      </w:r>
      <w:r>
        <w:rPr>
          <w:sz w:val="28"/>
        </w:rPr>
        <w:t>ого</w:t>
      </w:r>
      <w:r w:rsidRPr="00DB4912">
        <w:rPr>
          <w:sz w:val="28"/>
        </w:rPr>
        <w:t xml:space="preserve"> </w:t>
      </w:r>
      <w:r>
        <w:rPr>
          <w:sz w:val="28"/>
        </w:rPr>
        <w:t>у</w:t>
      </w:r>
      <w:r w:rsidRPr="00DB4912">
        <w:rPr>
          <w:sz w:val="28"/>
        </w:rPr>
        <w:t>ражен</w:t>
      </w:r>
      <w:r>
        <w:rPr>
          <w:sz w:val="28"/>
        </w:rPr>
        <w:t>ня</w:t>
      </w:r>
      <w:r w:rsidRPr="00DB4912">
        <w:rPr>
          <w:sz w:val="28"/>
        </w:rPr>
        <w:t xml:space="preserve"> </w:t>
      </w:r>
      <w:r>
        <w:rPr>
          <w:sz w:val="28"/>
        </w:rPr>
        <w:t>різних сегментів селезінк</w:t>
      </w:r>
      <w:r w:rsidRPr="00DB4912">
        <w:rPr>
          <w:sz w:val="28"/>
        </w:rPr>
        <w:t xml:space="preserve">и </w:t>
      </w:r>
      <w:r>
        <w:rPr>
          <w:sz w:val="28"/>
        </w:rPr>
        <w:t>не</w:t>
      </w:r>
      <w:r w:rsidRPr="00DB4912">
        <w:rPr>
          <w:sz w:val="28"/>
        </w:rPr>
        <w:t>паразитарного п</w:t>
      </w:r>
      <w:r>
        <w:rPr>
          <w:sz w:val="28"/>
        </w:rPr>
        <w:t>оходженн</w:t>
      </w:r>
      <w:r w:rsidRPr="00DB4912">
        <w:rPr>
          <w:sz w:val="28"/>
        </w:rPr>
        <w:t>я.</w:t>
      </w:r>
    </w:p>
    <w:p w:rsidR="001B1884" w:rsidRPr="00B24611" w:rsidRDefault="001B1884" w:rsidP="001B1884">
      <w:pPr>
        <w:spacing w:line="360" w:lineRule="auto"/>
        <w:ind w:firstLine="708"/>
        <w:jc w:val="both"/>
        <w:rPr>
          <w:sz w:val="28"/>
          <w:szCs w:val="28"/>
        </w:rPr>
      </w:pPr>
      <w:r w:rsidRPr="004A2CFA">
        <w:rPr>
          <w:i/>
          <w:sz w:val="28"/>
        </w:rPr>
        <w:t>Методи дослідження:</w:t>
      </w:r>
      <w:r>
        <w:rPr>
          <w:sz w:val="28"/>
        </w:rPr>
        <w:t xml:space="preserve"> УЗД, КТ, ангіографія, допплерофлоуметрія, прицільна пункційна черезшкірна біопсія під контролем УЗД, лабораторні, гістологічні, статистичні</w:t>
      </w:r>
      <w:r w:rsidRPr="009C348F">
        <w:rPr>
          <w:sz w:val="28"/>
        </w:rPr>
        <w:t xml:space="preserve"> </w:t>
      </w:r>
      <w:r>
        <w:rPr>
          <w:sz w:val="28"/>
        </w:rPr>
        <w:t>(аналіз отриманих результатів).</w:t>
      </w:r>
    </w:p>
    <w:p w:rsidR="001B1884" w:rsidRDefault="001B1884" w:rsidP="001B1884">
      <w:pPr>
        <w:spacing w:line="360" w:lineRule="auto"/>
        <w:ind w:firstLine="708"/>
        <w:jc w:val="both"/>
        <w:rPr>
          <w:sz w:val="28"/>
          <w:szCs w:val="28"/>
        </w:rPr>
      </w:pPr>
      <w:r w:rsidRPr="00410580">
        <w:rPr>
          <w:b/>
          <w:sz w:val="28"/>
          <w:szCs w:val="28"/>
        </w:rPr>
        <w:lastRenderedPageBreak/>
        <w:t xml:space="preserve">Наукова </w:t>
      </w:r>
      <w:r>
        <w:rPr>
          <w:b/>
          <w:sz w:val="28"/>
          <w:szCs w:val="28"/>
        </w:rPr>
        <w:t>н</w:t>
      </w:r>
      <w:r w:rsidRPr="00410580">
        <w:rPr>
          <w:b/>
          <w:sz w:val="28"/>
          <w:szCs w:val="28"/>
        </w:rPr>
        <w:t>овизна</w:t>
      </w:r>
      <w:r>
        <w:rPr>
          <w:b/>
          <w:sz w:val="28"/>
          <w:szCs w:val="28"/>
        </w:rPr>
        <w:t xml:space="preserve"> отриманих результатів. </w:t>
      </w:r>
      <w:r>
        <w:rPr>
          <w:sz w:val="28"/>
          <w:szCs w:val="28"/>
        </w:rPr>
        <w:t>Вперше у вітчизняній хірургії узагальнений досвід хірургічного (мініінвазивного та відкритого) лікування хворих з приводу НКС. Дисертаційна робота містить новий підхід до розв</w:t>
      </w:r>
      <w:r w:rsidRPr="000F12D1">
        <w:rPr>
          <w:sz w:val="28"/>
          <w:szCs w:val="28"/>
        </w:rPr>
        <w:t>’</w:t>
      </w:r>
      <w:r>
        <w:rPr>
          <w:sz w:val="28"/>
          <w:szCs w:val="28"/>
        </w:rPr>
        <w:t>язання наукової задачі, що передбачає поліпшення результатів лікування хворих з НКС, зокрема, з використанням мініінвазивних технологій.</w:t>
      </w:r>
    </w:p>
    <w:p w:rsidR="001B1884" w:rsidRDefault="001B1884" w:rsidP="001B1884">
      <w:pPr>
        <w:spacing w:line="360" w:lineRule="auto"/>
        <w:ind w:firstLine="708"/>
        <w:jc w:val="both"/>
        <w:rPr>
          <w:sz w:val="28"/>
          <w:szCs w:val="28"/>
        </w:rPr>
      </w:pPr>
      <w:r>
        <w:rPr>
          <w:sz w:val="28"/>
          <w:szCs w:val="28"/>
        </w:rPr>
        <w:t xml:space="preserve">Розроблені показання та протипоказання до використання мініінвазивних методів лікування НКС (лапароскопічних, пункції під контролем УЗД) залежно від їх розмірів, локалізації, етіології та патогенезу, наявності ускладнень. </w:t>
      </w:r>
    </w:p>
    <w:p w:rsidR="001B1884" w:rsidRDefault="001B1884" w:rsidP="001B1884">
      <w:pPr>
        <w:spacing w:line="360" w:lineRule="auto"/>
        <w:ind w:firstLine="708"/>
        <w:jc w:val="both"/>
        <w:rPr>
          <w:sz w:val="28"/>
          <w:szCs w:val="28"/>
        </w:rPr>
      </w:pPr>
      <w:r>
        <w:rPr>
          <w:sz w:val="28"/>
          <w:szCs w:val="28"/>
        </w:rPr>
        <w:t xml:space="preserve">Оцінено діагностичну ефективність УЗД та КТ при НКС, встановлено значущість цих методів у виборі раціональної лікувальної тактики. </w:t>
      </w:r>
    </w:p>
    <w:p w:rsidR="001B1884" w:rsidRDefault="001B1884" w:rsidP="001B1884">
      <w:pPr>
        <w:spacing w:line="360" w:lineRule="auto"/>
        <w:ind w:firstLine="708"/>
        <w:jc w:val="both"/>
        <w:rPr>
          <w:sz w:val="28"/>
          <w:szCs w:val="28"/>
        </w:rPr>
      </w:pPr>
      <w:r>
        <w:rPr>
          <w:sz w:val="28"/>
          <w:szCs w:val="28"/>
        </w:rPr>
        <w:t>Розроблено і впроваджено в практику техніку виконання лапароскопічної парціальної резекції кісти селезінки з оброблянням залишкової поверхні органа.</w:t>
      </w:r>
    </w:p>
    <w:p w:rsidR="001B1884" w:rsidRPr="00410580" w:rsidRDefault="001B1884" w:rsidP="001B1884">
      <w:pPr>
        <w:spacing w:line="360" w:lineRule="auto"/>
        <w:ind w:firstLine="708"/>
        <w:jc w:val="both"/>
        <w:rPr>
          <w:sz w:val="28"/>
          <w:szCs w:val="28"/>
        </w:rPr>
      </w:pPr>
      <w:r>
        <w:rPr>
          <w:sz w:val="28"/>
          <w:szCs w:val="28"/>
        </w:rPr>
        <w:t>Встановлено, що за умови своєчасної діагностики НКС можливе виконання органозберігаючих оперативних втручань, навіть якщо частина паренхіми селезінки, що залишається, не перевищує 25% її маси. Цього об</w:t>
      </w:r>
      <w:r w:rsidRPr="00114531">
        <w:rPr>
          <w:sz w:val="28"/>
        </w:rPr>
        <w:t>’</w:t>
      </w:r>
      <w:r>
        <w:rPr>
          <w:sz w:val="28"/>
          <w:szCs w:val="28"/>
        </w:rPr>
        <w:t>єму паренхіми достатньо для функціонування селезінки та попередження постспленектомічного синдрому (сепсису).</w:t>
      </w:r>
    </w:p>
    <w:p w:rsidR="001B1884" w:rsidRDefault="001B1884" w:rsidP="001B1884">
      <w:pPr>
        <w:spacing w:line="360" w:lineRule="auto"/>
        <w:ind w:firstLine="708"/>
        <w:jc w:val="both"/>
        <w:rPr>
          <w:sz w:val="28"/>
          <w:szCs w:val="28"/>
        </w:rPr>
      </w:pPr>
      <w:r>
        <w:rPr>
          <w:b/>
          <w:sz w:val="28"/>
          <w:szCs w:val="28"/>
        </w:rPr>
        <w:t xml:space="preserve">Практичне значення одержаних результатів. </w:t>
      </w:r>
      <w:r>
        <w:rPr>
          <w:sz w:val="28"/>
          <w:szCs w:val="28"/>
        </w:rPr>
        <w:t xml:space="preserve">На основі аналізу результатів клінічних досліджень проведено порівняльну оцінку ефективності різних видів оперативного втручання (відкритого та з застосуванням мінімальноінвазивних технологій) у хворих з приводу НКС.  </w:t>
      </w:r>
    </w:p>
    <w:p w:rsidR="001B1884" w:rsidRDefault="001B1884" w:rsidP="001B1884">
      <w:pPr>
        <w:spacing w:line="360" w:lineRule="auto"/>
        <w:ind w:firstLine="708"/>
        <w:jc w:val="both"/>
        <w:rPr>
          <w:sz w:val="28"/>
        </w:rPr>
      </w:pPr>
      <w:r>
        <w:rPr>
          <w:sz w:val="28"/>
        </w:rPr>
        <w:t>Розроблені та впроваджені в клінічну практику етапи ендохірургічної техніки, максимально спрямованої на виконання органозберігаючих операцій з приводу НКС. Вдосконалені технічні прийоми під час виконання лапароскопічної парціальної резекції кісти селезінки</w:t>
      </w:r>
      <w:r w:rsidRPr="00D53DD5">
        <w:rPr>
          <w:sz w:val="28"/>
        </w:rPr>
        <w:t xml:space="preserve"> </w:t>
      </w:r>
      <w:r>
        <w:rPr>
          <w:sz w:val="28"/>
        </w:rPr>
        <w:t>з оброблянням залишкової порожнини, впроваджені нові методи деепітелізації, що запобігають рецидиву кісти.</w:t>
      </w:r>
    </w:p>
    <w:p w:rsidR="001B1884" w:rsidRDefault="001B1884" w:rsidP="001B1884">
      <w:pPr>
        <w:spacing w:line="360" w:lineRule="auto"/>
        <w:ind w:firstLine="708"/>
        <w:jc w:val="both"/>
        <w:rPr>
          <w:sz w:val="28"/>
        </w:rPr>
      </w:pPr>
      <w:r>
        <w:rPr>
          <w:sz w:val="28"/>
        </w:rPr>
        <w:t xml:space="preserve">Розроблений алгоритм раціонального послідовного застосування сучасних діагностичних методів на всіх етапах обстеження та лікування пацієнтів з приводу НКС. </w:t>
      </w:r>
    </w:p>
    <w:p w:rsidR="001B1884" w:rsidRDefault="001B1884" w:rsidP="001B1884">
      <w:pPr>
        <w:spacing w:line="360" w:lineRule="auto"/>
        <w:ind w:firstLine="708"/>
        <w:jc w:val="both"/>
        <w:rPr>
          <w:sz w:val="28"/>
        </w:rPr>
      </w:pPr>
      <w:r>
        <w:rPr>
          <w:sz w:val="28"/>
        </w:rPr>
        <w:lastRenderedPageBreak/>
        <w:t xml:space="preserve">Результати проведених досліджень дозволили встановити, що в комплексному обстеженні хворих з НКС провідну роль відіграє УЗД, яке дозволяє виявити початкові ознаки захворювання за його безсимптомного перебігу. </w:t>
      </w:r>
    </w:p>
    <w:p w:rsidR="001B1884" w:rsidRDefault="001B1884" w:rsidP="001B1884">
      <w:pPr>
        <w:spacing w:line="360" w:lineRule="auto"/>
        <w:ind w:firstLine="708"/>
        <w:jc w:val="both"/>
        <w:rPr>
          <w:sz w:val="28"/>
        </w:rPr>
      </w:pPr>
      <w:r>
        <w:rPr>
          <w:sz w:val="28"/>
        </w:rPr>
        <w:t xml:space="preserve">Підтверджена необхідність ранньої діагностики змін у селезінці, що неможливе без застосування сучасних технологій. Доведена діагностична та лікувальна ефективність, а також мала травматичність черезшкірної пункції кісти селезінки під контролем УЗД, що дозволяє рекомендувати цей метод для впровадження в клінічну практику хірургічних стаціонарів, які застосовують нові медичні технології та мають підготовлених фахівців. </w:t>
      </w:r>
      <w:r w:rsidRPr="007041C9">
        <w:rPr>
          <w:sz w:val="28"/>
        </w:rPr>
        <w:t>Опрацьовані показ</w:t>
      </w:r>
      <w:r>
        <w:rPr>
          <w:sz w:val="28"/>
        </w:rPr>
        <w:t>ання</w:t>
      </w:r>
      <w:r w:rsidRPr="007041C9">
        <w:rPr>
          <w:sz w:val="28"/>
        </w:rPr>
        <w:t xml:space="preserve"> до</w:t>
      </w:r>
      <w:r>
        <w:rPr>
          <w:sz w:val="28"/>
        </w:rPr>
        <w:t xml:space="preserve"> виконання</w:t>
      </w:r>
      <w:r w:rsidRPr="007041C9">
        <w:rPr>
          <w:sz w:val="28"/>
        </w:rPr>
        <w:t xml:space="preserve"> черезшкірних пункційних втручань під контролем УЗД</w:t>
      </w:r>
      <w:r>
        <w:rPr>
          <w:sz w:val="28"/>
        </w:rPr>
        <w:t xml:space="preserve"> з</w:t>
      </w:r>
      <w:r w:rsidRPr="007041C9">
        <w:rPr>
          <w:sz w:val="28"/>
        </w:rPr>
        <w:t xml:space="preserve"> при</w:t>
      </w:r>
      <w:r>
        <w:rPr>
          <w:sz w:val="28"/>
        </w:rPr>
        <w:t>воду</w:t>
      </w:r>
      <w:r w:rsidRPr="007041C9">
        <w:rPr>
          <w:sz w:val="28"/>
        </w:rPr>
        <w:t xml:space="preserve"> кіст селезінки залежно від</w:t>
      </w:r>
      <w:r>
        <w:rPr>
          <w:sz w:val="28"/>
        </w:rPr>
        <w:t xml:space="preserve"> їх</w:t>
      </w:r>
      <w:r w:rsidRPr="007041C9">
        <w:rPr>
          <w:sz w:val="28"/>
        </w:rPr>
        <w:t xml:space="preserve"> розмірів, локалізації та етіології. Вдосконалені технічні прийоми виконання як діагностичних, так і лікувальних черезшкірних пункцій на всіх етапах хірургічного втручання.</w:t>
      </w:r>
    </w:p>
    <w:p w:rsidR="001B1884" w:rsidRDefault="001B1884" w:rsidP="001B1884">
      <w:pPr>
        <w:spacing w:line="360" w:lineRule="auto"/>
        <w:ind w:firstLine="708"/>
        <w:jc w:val="both"/>
        <w:rPr>
          <w:sz w:val="28"/>
        </w:rPr>
      </w:pPr>
      <w:r>
        <w:rPr>
          <w:sz w:val="28"/>
        </w:rPr>
        <w:t>Результати дисертаційної роботи впроваджені в практику навчальних та лікувальних закладів України шляхом проведення тематичних семінарів та науково–практичних конференцій, а також ознайомлення практичних хірургів під час їх стажування в клініці на курсах вдосконалення лікарів.</w:t>
      </w:r>
    </w:p>
    <w:p w:rsidR="001B1884" w:rsidRDefault="001B1884" w:rsidP="001B1884">
      <w:pPr>
        <w:spacing w:line="360" w:lineRule="auto"/>
        <w:ind w:firstLine="708"/>
        <w:jc w:val="both"/>
        <w:rPr>
          <w:sz w:val="28"/>
        </w:rPr>
      </w:pPr>
      <w:r w:rsidRPr="007041C9">
        <w:rPr>
          <w:b/>
          <w:sz w:val="28"/>
        </w:rPr>
        <w:t>Особистий внесок здобувача</w:t>
      </w:r>
      <w:r>
        <w:rPr>
          <w:b/>
          <w:sz w:val="28"/>
        </w:rPr>
        <w:t xml:space="preserve">. </w:t>
      </w:r>
      <w:r>
        <w:rPr>
          <w:sz w:val="28"/>
        </w:rPr>
        <w:t xml:space="preserve">Автором самостійно визначені мета, обґрунтувані задачі дослідження, вивчений клінічний матеріал за розробленою програмою, здійснені відбір та аналіз сучасної наукової літератури. Здобувач безпосередньо брав участь у виконанні хірургічних втручань та лікуванні хворих з НКС, вивченні найближчих та віддалених результатів різних видів хірургічних операцій. </w:t>
      </w:r>
    </w:p>
    <w:p w:rsidR="001B1884" w:rsidRDefault="001B1884" w:rsidP="001B1884">
      <w:pPr>
        <w:spacing w:line="360" w:lineRule="auto"/>
        <w:ind w:firstLine="708"/>
        <w:jc w:val="both"/>
        <w:rPr>
          <w:sz w:val="28"/>
        </w:rPr>
      </w:pPr>
      <w:r>
        <w:rPr>
          <w:sz w:val="28"/>
        </w:rPr>
        <w:t>За особистою участю дисертанта розроблена методика лапароскопічної парціальної резекції кісти селезінки з обробленням залишкової порожнини кісти. Також автор брав участь у розробці та впровадженні комплексного пункційно–дренувального</w:t>
      </w:r>
      <w:r w:rsidRPr="003804C2">
        <w:rPr>
          <w:sz w:val="28"/>
        </w:rPr>
        <w:t xml:space="preserve"> </w:t>
      </w:r>
      <w:r>
        <w:rPr>
          <w:sz w:val="28"/>
        </w:rPr>
        <w:t>методу лікування НКС під контролем</w:t>
      </w:r>
      <w:r w:rsidRPr="00A765D2">
        <w:rPr>
          <w:sz w:val="28"/>
        </w:rPr>
        <w:t xml:space="preserve"> </w:t>
      </w:r>
      <w:r>
        <w:rPr>
          <w:sz w:val="28"/>
        </w:rPr>
        <w:t>УЗД.</w:t>
      </w:r>
    </w:p>
    <w:p w:rsidR="001B1884" w:rsidRDefault="001B1884" w:rsidP="001B1884">
      <w:pPr>
        <w:spacing w:line="360" w:lineRule="auto"/>
        <w:ind w:firstLine="708"/>
        <w:jc w:val="both"/>
        <w:rPr>
          <w:sz w:val="28"/>
        </w:rPr>
      </w:pPr>
      <w:r>
        <w:rPr>
          <w:sz w:val="28"/>
        </w:rPr>
        <w:t>Автором проведені статистичний аналіз та узагальнення отриманих результатів.</w:t>
      </w:r>
    </w:p>
    <w:p w:rsidR="001B1884" w:rsidRPr="003A199A" w:rsidRDefault="001B1884" w:rsidP="001B1884">
      <w:pPr>
        <w:spacing w:line="360" w:lineRule="auto"/>
        <w:ind w:firstLine="708"/>
        <w:jc w:val="both"/>
        <w:rPr>
          <w:sz w:val="28"/>
        </w:rPr>
      </w:pPr>
      <w:r w:rsidRPr="00CE4651">
        <w:rPr>
          <w:b/>
          <w:sz w:val="28"/>
        </w:rPr>
        <w:t>Апробація результатів дисертації</w:t>
      </w:r>
      <w:r>
        <w:rPr>
          <w:b/>
          <w:sz w:val="28"/>
        </w:rPr>
        <w:t xml:space="preserve">. </w:t>
      </w:r>
      <w:r>
        <w:rPr>
          <w:sz w:val="28"/>
        </w:rPr>
        <w:t xml:space="preserve">Основні положення та матеріали дисертаційної роботи були викладені й обговорені на: </w:t>
      </w:r>
      <w:r w:rsidRPr="00DB4912">
        <w:rPr>
          <w:sz w:val="28"/>
        </w:rPr>
        <w:t>Міжнародній науково</w:t>
      </w:r>
      <w:r>
        <w:rPr>
          <w:sz w:val="28"/>
        </w:rPr>
        <w:t>–</w:t>
      </w:r>
      <w:r w:rsidRPr="00DB4912">
        <w:rPr>
          <w:sz w:val="28"/>
        </w:rPr>
        <w:lastRenderedPageBreak/>
        <w:t>практичній конференції ,,Актуальні проблеми мініінвазивної хірургії,,</w:t>
      </w:r>
      <w:r>
        <w:rPr>
          <w:sz w:val="28"/>
        </w:rPr>
        <w:t xml:space="preserve"> (</w:t>
      </w:r>
      <w:r w:rsidRPr="00DB4912">
        <w:rPr>
          <w:sz w:val="28"/>
        </w:rPr>
        <w:t>Тернопіль</w:t>
      </w:r>
      <w:r>
        <w:rPr>
          <w:sz w:val="28"/>
        </w:rPr>
        <w:t>, 2005);</w:t>
      </w:r>
      <w:r w:rsidRPr="00DB4912">
        <w:rPr>
          <w:sz w:val="28"/>
        </w:rPr>
        <w:t xml:space="preserve"> </w:t>
      </w:r>
      <w:r w:rsidRPr="00DB4912">
        <w:rPr>
          <w:sz w:val="28"/>
          <w:lang w:val="en-US"/>
        </w:rPr>
        <w:t>VI</w:t>
      </w:r>
      <w:r w:rsidRPr="00DB4912">
        <w:rPr>
          <w:sz w:val="28"/>
        </w:rPr>
        <w:t xml:space="preserve"> Всеукраїнській школі</w:t>
      </w:r>
      <w:r>
        <w:rPr>
          <w:sz w:val="28"/>
        </w:rPr>
        <w:t>–</w:t>
      </w:r>
      <w:r w:rsidRPr="00DB4912">
        <w:rPr>
          <w:sz w:val="28"/>
        </w:rPr>
        <w:t>семінарі з мініінвазивної та ендоскопічної</w:t>
      </w:r>
      <w:r>
        <w:rPr>
          <w:sz w:val="28"/>
        </w:rPr>
        <w:t xml:space="preserve"> хірургії (</w:t>
      </w:r>
      <w:r w:rsidRPr="00DB4912">
        <w:rPr>
          <w:sz w:val="28"/>
        </w:rPr>
        <w:t>Славськ</w:t>
      </w:r>
      <w:r>
        <w:rPr>
          <w:sz w:val="28"/>
        </w:rPr>
        <w:t xml:space="preserve">е, </w:t>
      </w:r>
      <w:r w:rsidRPr="00DB4912">
        <w:rPr>
          <w:sz w:val="28"/>
        </w:rPr>
        <w:t>2005)</w:t>
      </w:r>
      <w:r>
        <w:rPr>
          <w:sz w:val="28"/>
        </w:rPr>
        <w:t xml:space="preserve">, </w:t>
      </w:r>
      <w:r w:rsidRPr="00C81B56">
        <w:rPr>
          <w:sz w:val="28"/>
          <w:szCs w:val="28"/>
        </w:rPr>
        <w:t>10</w:t>
      </w:r>
      <w:r>
        <w:rPr>
          <w:sz w:val="28"/>
          <w:szCs w:val="28"/>
        </w:rPr>
        <w:t>–му</w:t>
      </w:r>
      <w:r w:rsidRPr="00C81B56">
        <w:rPr>
          <w:sz w:val="28"/>
          <w:szCs w:val="28"/>
        </w:rPr>
        <w:t xml:space="preserve"> ю</w:t>
      </w:r>
      <w:r>
        <w:rPr>
          <w:sz w:val="28"/>
          <w:szCs w:val="28"/>
        </w:rPr>
        <w:t>ві</w:t>
      </w:r>
      <w:r w:rsidRPr="00C81B56">
        <w:rPr>
          <w:sz w:val="28"/>
          <w:szCs w:val="28"/>
        </w:rPr>
        <w:t>лейн</w:t>
      </w:r>
      <w:r>
        <w:rPr>
          <w:sz w:val="28"/>
          <w:szCs w:val="28"/>
        </w:rPr>
        <w:t>ому</w:t>
      </w:r>
      <w:r w:rsidRPr="00C81B56">
        <w:rPr>
          <w:sz w:val="28"/>
          <w:szCs w:val="28"/>
        </w:rPr>
        <w:t xml:space="preserve"> Московс</w:t>
      </w:r>
      <w:r>
        <w:rPr>
          <w:sz w:val="28"/>
          <w:szCs w:val="28"/>
        </w:rPr>
        <w:t>ь</w:t>
      </w:r>
      <w:r w:rsidRPr="00C81B56">
        <w:rPr>
          <w:sz w:val="28"/>
          <w:szCs w:val="28"/>
        </w:rPr>
        <w:t>к</w:t>
      </w:r>
      <w:r>
        <w:rPr>
          <w:sz w:val="28"/>
          <w:szCs w:val="28"/>
        </w:rPr>
        <w:t>ому</w:t>
      </w:r>
      <w:r w:rsidRPr="00C81B56">
        <w:rPr>
          <w:sz w:val="28"/>
          <w:szCs w:val="28"/>
        </w:rPr>
        <w:t xml:space="preserve"> м</w:t>
      </w:r>
      <w:r>
        <w:rPr>
          <w:sz w:val="28"/>
          <w:szCs w:val="28"/>
        </w:rPr>
        <w:t>і</w:t>
      </w:r>
      <w:r w:rsidRPr="00C81B56">
        <w:rPr>
          <w:sz w:val="28"/>
          <w:szCs w:val="28"/>
        </w:rPr>
        <w:t>жнародн</w:t>
      </w:r>
      <w:r>
        <w:rPr>
          <w:sz w:val="28"/>
          <w:szCs w:val="28"/>
        </w:rPr>
        <w:t>ому</w:t>
      </w:r>
      <w:r w:rsidRPr="00C81B56">
        <w:rPr>
          <w:sz w:val="28"/>
          <w:szCs w:val="28"/>
        </w:rPr>
        <w:t xml:space="preserve"> конгрес</w:t>
      </w:r>
      <w:r>
        <w:rPr>
          <w:sz w:val="28"/>
          <w:szCs w:val="28"/>
        </w:rPr>
        <w:t>і</w:t>
      </w:r>
      <w:r w:rsidRPr="00C81B56">
        <w:rPr>
          <w:sz w:val="28"/>
          <w:szCs w:val="28"/>
        </w:rPr>
        <w:t xml:space="preserve"> </w:t>
      </w:r>
      <w:r>
        <w:rPr>
          <w:sz w:val="28"/>
          <w:szCs w:val="28"/>
        </w:rPr>
        <w:t>з ендо</w:t>
      </w:r>
      <w:r w:rsidRPr="00C81B56">
        <w:rPr>
          <w:sz w:val="28"/>
          <w:szCs w:val="28"/>
        </w:rPr>
        <w:t>скоп</w:t>
      </w:r>
      <w:r>
        <w:rPr>
          <w:sz w:val="28"/>
          <w:szCs w:val="28"/>
        </w:rPr>
        <w:t>і</w:t>
      </w:r>
      <w:r w:rsidRPr="00C81B56">
        <w:rPr>
          <w:sz w:val="28"/>
          <w:szCs w:val="28"/>
        </w:rPr>
        <w:t>ч</w:t>
      </w:r>
      <w:r>
        <w:rPr>
          <w:sz w:val="28"/>
          <w:szCs w:val="28"/>
        </w:rPr>
        <w:t>н</w:t>
      </w:r>
      <w:r w:rsidRPr="00C81B56">
        <w:rPr>
          <w:sz w:val="28"/>
          <w:szCs w:val="28"/>
        </w:rPr>
        <w:t>о</w:t>
      </w:r>
      <w:r>
        <w:rPr>
          <w:sz w:val="28"/>
          <w:szCs w:val="28"/>
        </w:rPr>
        <w:t>ї</w:t>
      </w:r>
      <w:r w:rsidRPr="00C81B56">
        <w:rPr>
          <w:sz w:val="28"/>
          <w:szCs w:val="28"/>
        </w:rPr>
        <w:t xml:space="preserve"> х</w:t>
      </w:r>
      <w:r>
        <w:rPr>
          <w:sz w:val="28"/>
          <w:szCs w:val="28"/>
        </w:rPr>
        <w:t>і</w:t>
      </w:r>
      <w:r w:rsidRPr="00C81B56">
        <w:rPr>
          <w:sz w:val="28"/>
          <w:szCs w:val="28"/>
        </w:rPr>
        <w:t>рург</w:t>
      </w:r>
      <w:r>
        <w:rPr>
          <w:sz w:val="28"/>
          <w:szCs w:val="28"/>
        </w:rPr>
        <w:t>ії</w:t>
      </w:r>
      <w:r w:rsidRPr="00C81B56">
        <w:rPr>
          <w:sz w:val="28"/>
          <w:szCs w:val="28"/>
        </w:rPr>
        <w:t xml:space="preserve"> </w:t>
      </w:r>
      <w:r>
        <w:rPr>
          <w:sz w:val="28"/>
          <w:szCs w:val="28"/>
        </w:rPr>
        <w:t>(</w:t>
      </w:r>
      <w:r w:rsidRPr="00C81B56">
        <w:rPr>
          <w:sz w:val="28"/>
          <w:szCs w:val="28"/>
        </w:rPr>
        <w:t>Москва, 2006</w:t>
      </w:r>
      <w:r>
        <w:rPr>
          <w:sz w:val="28"/>
          <w:szCs w:val="28"/>
        </w:rPr>
        <w:t>),</w:t>
      </w:r>
      <w:r w:rsidRPr="003D6A95">
        <w:t xml:space="preserve"> </w:t>
      </w:r>
      <w:r w:rsidRPr="006D50A5">
        <w:rPr>
          <w:sz w:val="28"/>
          <w:szCs w:val="28"/>
        </w:rPr>
        <w:t>Х</w:t>
      </w:r>
      <w:r w:rsidRPr="006D50A5">
        <w:rPr>
          <w:sz w:val="28"/>
          <w:szCs w:val="28"/>
          <w:lang w:val="en-US"/>
        </w:rPr>
        <w:t>V</w:t>
      </w:r>
      <w:r>
        <w:rPr>
          <w:sz w:val="28"/>
          <w:szCs w:val="28"/>
        </w:rPr>
        <w:t>І Міжнародному</w:t>
      </w:r>
      <w:r w:rsidRPr="006D50A5">
        <w:rPr>
          <w:sz w:val="28"/>
          <w:szCs w:val="28"/>
        </w:rPr>
        <w:t xml:space="preserve"> Конгрес</w:t>
      </w:r>
      <w:r>
        <w:rPr>
          <w:sz w:val="28"/>
          <w:szCs w:val="28"/>
        </w:rPr>
        <w:t>і</w:t>
      </w:r>
      <w:r w:rsidRPr="006D50A5">
        <w:rPr>
          <w:sz w:val="28"/>
          <w:szCs w:val="28"/>
        </w:rPr>
        <w:t xml:space="preserve"> Європейської асоціації ендоскопічних хірургів (Стокгольм, 2008)</w:t>
      </w:r>
      <w:r>
        <w:rPr>
          <w:sz w:val="28"/>
          <w:szCs w:val="28"/>
        </w:rPr>
        <w:t xml:space="preserve">. </w:t>
      </w:r>
    </w:p>
    <w:p w:rsidR="001B1884" w:rsidRPr="00CB4090" w:rsidRDefault="001B1884" w:rsidP="001B1884">
      <w:pPr>
        <w:spacing w:line="360" w:lineRule="auto"/>
        <w:ind w:firstLine="708"/>
        <w:jc w:val="both"/>
        <w:rPr>
          <w:sz w:val="28"/>
        </w:rPr>
      </w:pPr>
      <w:r>
        <w:rPr>
          <w:b/>
          <w:sz w:val="28"/>
        </w:rPr>
        <w:t xml:space="preserve">Публікації за темою дисертації. </w:t>
      </w:r>
      <w:r>
        <w:rPr>
          <w:sz w:val="28"/>
        </w:rPr>
        <w:t>За темою дисертації опубліковані 12 наукових робіт, з них 4 – у фахових журналах, включених до переліку видань, рекомендованих ВАК України; 6 тез доповідей у матеріалах національних та міжнародних конгресів та конференцій. Отримані 2 патенти України на винахід.</w:t>
      </w:r>
    </w:p>
    <w:p w:rsidR="001B1884" w:rsidRPr="00C84868" w:rsidRDefault="001B1884" w:rsidP="001B1884">
      <w:pPr>
        <w:rPr>
          <w:sz w:val="28"/>
          <w:szCs w:val="28"/>
        </w:rPr>
      </w:pPr>
    </w:p>
    <w:p w:rsidR="001B1884" w:rsidRDefault="001B1884" w:rsidP="001B1884"/>
    <w:p w:rsidR="001B1884" w:rsidRDefault="001B1884" w:rsidP="001B1884">
      <w:pPr>
        <w:spacing w:line="360" w:lineRule="auto"/>
        <w:jc w:val="center"/>
        <w:rPr>
          <w:rFonts w:ascii="Times New Roman CYR" w:hAnsi="Times New Roman CYR"/>
          <w:b/>
          <w:sz w:val="28"/>
          <w:szCs w:val="28"/>
        </w:rPr>
      </w:pPr>
      <w:r>
        <w:rPr>
          <w:rFonts w:ascii="Times New Roman CYR" w:hAnsi="Times New Roman CYR"/>
          <w:b/>
          <w:sz w:val="28"/>
          <w:szCs w:val="28"/>
        </w:rPr>
        <w:t>ВИСНОВКИ</w:t>
      </w:r>
    </w:p>
    <w:p w:rsidR="001B1884" w:rsidRDefault="001B1884" w:rsidP="001B1884">
      <w:pPr>
        <w:spacing w:line="360" w:lineRule="auto"/>
        <w:jc w:val="center"/>
        <w:rPr>
          <w:rFonts w:ascii="Times New Roman CYR" w:hAnsi="Times New Roman CYR"/>
          <w:b/>
          <w:sz w:val="28"/>
          <w:szCs w:val="28"/>
        </w:rPr>
      </w:pPr>
    </w:p>
    <w:p w:rsidR="001B1884" w:rsidRDefault="001B1884" w:rsidP="001B1884">
      <w:pPr>
        <w:spacing w:line="360" w:lineRule="auto"/>
        <w:ind w:firstLine="1068"/>
        <w:jc w:val="both"/>
        <w:rPr>
          <w:rFonts w:ascii="Times New Roman CYR" w:hAnsi="Times New Roman CYR"/>
          <w:sz w:val="28"/>
          <w:szCs w:val="28"/>
        </w:rPr>
      </w:pPr>
      <w:r>
        <w:rPr>
          <w:rFonts w:ascii="Times New Roman CYR" w:hAnsi="Times New Roman CYR"/>
          <w:sz w:val="28"/>
          <w:szCs w:val="28"/>
        </w:rPr>
        <w:t>В дисертаційній роботі викладене теоретичне обґрунтування та нове вирішення наукової задачі лікування хворих з непаразитарними кістами селезінки, яке полягає у широкому застосуванні органозберігаючих хірургічних втручань на селезінці з пріоритетним використанням мініінвазивних методів лікування.</w:t>
      </w:r>
    </w:p>
    <w:p w:rsidR="001B1884" w:rsidRDefault="001B1884" w:rsidP="001B1884">
      <w:pPr>
        <w:spacing w:line="360" w:lineRule="auto"/>
        <w:ind w:firstLine="708"/>
        <w:jc w:val="both"/>
        <w:rPr>
          <w:sz w:val="28"/>
        </w:rPr>
      </w:pPr>
      <w:r>
        <w:rPr>
          <w:sz w:val="28"/>
        </w:rPr>
        <w:t xml:space="preserve">1. Скринінговим методом діагностики непаразитарних кіст селезінки є двомірне ультразвукове дослідження, чутливість якого досягає </w:t>
      </w:r>
      <w:r w:rsidRPr="008F117B">
        <w:rPr>
          <w:sz w:val="28"/>
        </w:rPr>
        <w:t>98</w:t>
      </w:r>
      <w:r>
        <w:rPr>
          <w:sz w:val="28"/>
        </w:rPr>
        <w:t>%, специфічність – 9</w:t>
      </w:r>
      <w:r w:rsidRPr="008F117B">
        <w:rPr>
          <w:sz w:val="28"/>
        </w:rPr>
        <w:t>6</w:t>
      </w:r>
      <w:r>
        <w:rPr>
          <w:sz w:val="28"/>
        </w:rPr>
        <w:t>%. Повноцінна диференційна та топічна діагностика кістозного ураження селезінки включає допплерографію, комп’ютерну та магніторезонансну томографію.</w:t>
      </w:r>
    </w:p>
    <w:p w:rsidR="001B1884" w:rsidRDefault="001B1884" w:rsidP="001B1884">
      <w:pPr>
        <w:spacing w:line="360" w:lineRule="auto"/>
        <w:ind w:firstLine="708"/>
        <w:jc w:val="both"/>
        <w:rPr>
          <w:sz w:val="28"/>
        </w:rPr>
      </w:pPr>
      <w:r>
        <w:rPr>
          <w:sz w:val="28"/>
        </w:rPr>
        <w:t xml:space="preserve">2. За умови точної диференціальної діагностики непаразитарні кісти селезінки діаметром до 4 см потребують динамічного спостереження з проведенням контрольного ультразвукового дослідження через кожні 6 міс. За наявності кіст селезінки діаметром понад 4 см показане проведення оперативного лікування. </w:t>
      </w:r>
    </w:p>
    <w:p w:rsidR="001B1884" w:rsidRDefault="001B1884" w:rsidP="001B1884">
      <w:pPr>
        <w:spacing w:line="360" w:lineRule="auto"/>
        <w:ind w:firstLine="708"/>
        <w:jc w:val="both"/>
        <w:rPr>
          <w:sz w:val="28"/>
        </w:rPr>
      </w:pPr>
      <w:r>
        <w:rPr>
          <w:sz w:val="28"/>
        </w:rPr>
        <w:t xml:space="preserve">3. Операцією вибору за наявності непаразитарних кіст селезінки є лапароскопічна парціальна резекція кісти, яка забезпечує мінімальну частоту ускладнень (4,2%) у порівнянні з такою після відкритих операцій (10,3%), </w:t>
      </w:r>
      <w:r>
        <w:rPr>
          <w:sz w:val="28"/>
        </w:rPr>
        <w:lastRenderedPageBreak/>
        <w:t>мінімальну крововтрату – (70 ± 89,2) мл, суттєве скорочення тривалості післяопераційної госпіталізації – до (</w:t>
      </w:r>
      <w:r w:rsidRPr="00576DF0">
        <w:rPr>
          <w:color w:val="000000"/>
          <w:sz w:val="28"/>
          <w:szCs w:val="28"/>
        </w:rPr>
        <w:t>8,2</w:t>
      </w:r>
      <w:r>
        <w:rPr>
          <w:color w:val="000000"/>
          <w:sz w:val="28"/>
          <w:szCs w:val="28"/>
        </w:rPr>
        <w:t xml:space="preserve"> </w:t>
      </w:r>
      <w:r w:rsidRPr="00576DF0">
        <w:rPr>
          <w:color w:val="000000"/>
          <w:sz w:val="28"/>
          <w:szCs w:val="28"/>
        </w:rPr>
        <w:t>±</w:t>
      </w:r>
      <w:r>
        <w:rPr>
          <w:color w:val="000000"/>
          <w:sz w:val="28"/>
          <w:szCs w:val="28"/>
        </w:rPr>
        <w:t xml:space="preserve"> </w:t>
      </w:r>
      <w:r w:rsidRPr="00576DF0">
        <w:rPr>
          <w:color w:val="000000"/>
          <w:sz w:val="28"/>
          <w:szCs w:val="28"/>
        </w:rPr>
        <w:t>1,6</w:t>
      </w:r>
      <w:r>
        <w:rPr>
          <w:sz w:val="28"/>
        </w:rPr>
        <w:t xml:space="preserve">) дня, періоду медичної та соціальної реабілітації.    </w:t>
      </w:r>
    </w:p>
    <w:p w:rsidR="001B1884" w:rsidRDefault="001B1884" w:rsidP="001B1884">
      <w:pPr>
        <w:spacing w:line="360" w:lineRule="auto"/>
        <w:ind w:firstLine="708"/>
        <w:jc w:val="both"/>
        <w:rPr>
          <w:sz w:val="28"/>
        </w:rPr>
      </w:pPr>
      <w:r>
        <w:rPr>
          <w:sz w:val="28"/>
        </w:rPr>
        <w:t xml:space="preserve">4. </w:t>
      </w:r>
      <w:r w:rsidRPr="009C09F5">
        <w:rPr>
          <w:sz w:val="28"/>
        </w:rPr>
        <w:t>Пункційно</w:t>
      </w:r>
      <w:r>
        <w:rPr>
          <w:sz w:val="28"/>
        </w:rPr>
        <w:t>–</w:t>
      </w:r>
      <w:r w:rsidRPr="009C09F5">
        <w:rPr>
          <w:sz w:val="28"/>
        </w:rPr>
        <w:t>дрену</w:t>
      </w:r>
      <w:r>
        <w:rPr>
          <w:sz w:val="28"/>
        </w:rPr>
        <w:t>вальн</w:t>
      </w:r>
      <w:r w:rsidRPr="009C09F5">
        <w:rPr>
          <w:sz w:val="28"/>
        </w:rPr>
        <w:t xml:space="preserve">і операції під контролем </w:t>
      </w:r>
      <w:r>
        <w:rPr>
          <w:sz w:val="28"/>
        </w:rPr>
        <w:t>ультразвукового дослідження</w:t>
      </w:r>
      <w:r w:rsidRPr="009C09F5">
        <w:rPr>
          <w:sz w:val="28"/>
        </w:rPr>
        <w:t xml:space="preserve"> доцільно застосовувати </w:t>
      </w:r>
      <w:r>
        <w:rPr>
          <w:sz w:val="28"/>
        </w:rPr>
        <w:t>з метою цитологічної верифікації вмісту кіст, за</w:t>
      </w:r>
      <w:r w:rsidRPr="009C09F5">
        <w:rPr>
          <w:sz w:val="28"/>
        </w:rPr>
        <w:t xml:space="preserve"> наявності невеликих кіст (</w:t>
      </w:r>
      <w:r>
        <w:rPr>
          <w:sz w:val="28"/>
        </w:rPr>
        <w:t xml:space="preserve">діаметром </w:t>
      </w:r>
      <w:r w:rsidRPr="009C09F5">
        <w:rPr>
          <w:sz w:val="28"/>
        </w:rPr>
        <w:t>до 5</w:t>
      </w:r>
      <w:r>
        <w:rPr>
          <w:sz w:val="28"/>
        </w:rPr>
        <w:t xml:space="preserve"> </w:t>
      </w:r>
      <w:r w:rsidRPr="009C09F5">
        <w:rPr>
          <w:sz w:val="28"/>
        </w:rPr>
        <w:t>см) внутрішньопаренхіматозно</w:t>
      </w:r>
      <w:r>
        <w:rPr>
          <w:sz w:val="28"/>
        </w:rPr>
        <w:t>ї</w:t>
      </w:r>
      <w:r w:rsidRPr="009C09F5">
        <w:rPr>
          <w:sz w:val="28"/>
        </w:rPr>
        <w:t xml:space="preserve"> локалізаці</w:t>
      </w:r>
      <w:r>
        <w:rPr>
          <w:sz w:val="28"/>
        </w:rPr>
        <w:t>ї</w:t>
      </w:r>
      <w:r w:rsidRPr="009C09F5">
        <w:rPr>
          <w:sz w:val="28"/>
        </w:rPr>
        <w:t>, абсолютних протипоказ</w:t>
      </w:r>
      <w:r>
        <w:rPr>
          <w:sz w:val="28"/>
        </w:rPr>
        <w:t>ань</w:t>
      </w:r>
      <w:r w:rsidRPr="009C09F5">
        <w:rPr>
          <w:sz w:val="28"/>
        </w:rPr>
        <w:t xml:space="preserve"> до виконання лапароскопічн</w:t>
      </w:r>
      <w:r>
        <w:rPr>
          <w:sz w:val="28"/>
        </w:rPr>
        <w:t>ого</w:t>
      </w:r>
      <w:r w:rsidRPr="009C09F5">
        <w:rPr>
          <w:sz w:val="28"/>
        </w:rPr>
        <w:t xml:space="preserve"> втручан</w:t>
      </w:r>
      <w:r>
        <w:rPr>
          <w:sz w:val="28"/>
        </w:rPr>
        <w:t>ня</w:t>
      </w:r>
      <w:r w:rsidRPr="009C09F5">
        <w:rPr>
          <w:sz w:val="28"/>
        </w:rPr>
        <w:t xml:space="preserve">. </w:t>
      </w:r>
    </w:p>
    <w:p w:rsidR="001B1884" w:rsidRDefault="001B1884" w:rsidP="001B1884">
      <w:pPr>
        <w:spacing w:line="360" w:lineRule="auto"/>
        <w:ind w:firstLine="708"/>
        <w:jc w:val="both"/>
        <w:rPr>
          <w:sz w:val="28"/>
        </w:rPr>
      </w:pPr>
      <w:r>
        <w:rPr>
          <w:sz w:val="28"/>
        </w:rPr>
        <w:t>5. Виконання лапароскопічної спленектомії з обов’язковою аутотрансплантацією тканини селезінки доцільне за наявності великих та гігантських кіст (діаметром понад 15 см), кіст центрального сегменту (воріт) селезінки,</w:t>
      </w:r>
      <w:r w:rsidRPr="00F84DFA">
        <w:rPr>
          <w:sz w:val="28"/>
        </w:rPr>
        <w:t xml:space="preserve"> </w:t>
      </w:r>
      <w:r>
        <w:rPr>
          <w:sz w:val="28"/>
        </w:rPr>
        <w:t>мультицентричному ураженні органа.</w:t>
      </w:r>
    </w:p>
    <w:p w:rsidR="001B1884" w:rsidRPr="00474425" w:rsidRDefault="001B1884" w:rsidP="001B1884">
      <w:pPr>
        <w:spacing w:line="360" w:lineRule="auto"/>
        <w:ind w:firstLine="708"/>
        <w:jc w:val="both"/>
        <w:rPr>
          <w:sz w:val="28"/>
        </w:rPr>
      </w:pPr>
      <w:r>
        <w:rPr>
          <w:sz w:val="28"/>
        </w:rPr>
        <w:t>6. Впровадження хірургічної тактики з пріоритетним застосуванням мініінвазивних втручань забезпечує збільшення питомої ваги органозберігаючих втручань з 25,6 до 81,1%.</w:t>
      </w:r>
    </w:p>
    <w:p w:rsidR="001B1884" w:rsidRDefault="001B1884" w:rsidP="001B1884">
      <w:pPr>
        <w:spacing w:line="360" w:lineRule="auto"/>
      </w:pPr>
    </w:p>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Default="001B1884" w:rsidP="001B1884"/>
    <w:p w:rsidR="001B1884" w:rsidRPr="00F10540" w:rsidRDefault="001B1884" w:rsidP="001B1884">
      <w:pPr>
        <w:spacing w:line="360" w:lineRule="auto"/>
        <w:jc w:val="center"/>
        <w:rPr>
          <w:b/>
          <w:sz w:val="28"/>
          <w:szCs w:val="28"/>
        </w:rPr>
      </w:pPr>
      <w:r>
        <w:rPr>
          <w:b/>
          <w:sz w:val="28"/>
          <w:szCs w:val="28"/>
        </w:rPr>
        <w:t>СПИСОК ВИКОРИСТАНИХ ДЖЕРЕЛ</w:t>
      </w:r>
    </w:p>
    <w:p w:rsidR="001B1884" w:rsidRPr="00AC5096" w:rsidRDefault="001B1884" w:rsidP="001B1884">
      <w:pPr>
        <w:spacing w:line="360" w:lineRule="auto"/>
      </w:pP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Pr>
          <w:sz w:val="28"/>
          <w:szCs w:val="28"/>
        </w:rPr>
        <w:t>Абдулае</w:t>
      </w:r>
      <w:r w:rsidRPr="00AC5096">
        <w:rPr>
          <w:sz w:val="28"/>
          <w:szCs w:val="28"/>
        </w:rPr>
        <w:t>в А.</w:t>
      </w:r>
      <w:r>
        <w:rPr>
          <w:sz w:val="28"/>
          <w:szCs w:val="28"/>
        </w:rPr>
        <w:t xml:space="preserve"> </w:t>
      </w:r>
      <w:r w:rsidRPr="00AC5096">
        <w:rPr>
          <w:sz w:val="28"/>
          <w:szCs w:val="28"/>
        </w:rPr>
        <w:t>Г. Возможности современных методов диагностики и хирургического лечения кист печени: Обзор</w:t>
      </w:r>
      <w:r>
        <w:rPr>
          <w:sz w:val="28"/>
          <w:szCs w:val="28"/>
        </w:rPr>
        <w:t xml:space="preserve"> / А. Г. Абдулаев </w:t>
      </w:r>
      <w:r w:rsidRPr="00AC5096">
        <w:rPr>
          <w:sz w:val="28"/>
          <w:szCs w:val="28"/>
        </w:rPr>
        <w:t>//</w:t>
      </w:r>
      <w:r>
        <w:rPr>
          <w:sz w:val="28"/>
          <w:szCs w:val="28"/>
        </w:rPr>
        <w:t xml:space="preserve"> </w:t>
      </w:r>
      <w:r w:rsidRPr="00AC5096">
        <w:rPr>
          <w:sz w:val="28"/>
          <w:szCs w:val="28"/>
        </w:rPr>
        <w:t>Хирургия.</w:t>
      </w:r>
      <w:r>
        <w:rPr>
          <w:sz w:val="28"/>
          <w:szCs w:val="28"/>
        </w:rPr>
        <w:t xml:space="preserve"> – </w:t>
      </w:r>
      <w:r w:rsidRPr="00AC5096">
        <w:rPr>
          <w:sz w:val="28"/>
          <w:szCs w:val="28"/>
        </w:rPr>
        <w:t>1990.</w:t>
      </w:r>
      <w:r>
        <w:rPr>
          <w:sz w:val="28"/>
          <w:szCs w:val="28"/>
        </w:rPr>
        <w:t xml:space="preserve"> – </w:t>
      </w:r>
      <w:r w:rsidRPr="00AC5096">
        <w:rPr>
          <w:sz w:val="28"/>
          <w:szCs w:val="28"/>
        </w:rPr>
        <w:t>№</w:t>
      </w:r>
      <w:r>
        <w:rPr>
          <w:sz w:val="28"/>
          <w:szCs w:val="28"/>
        </w:rPr>
        <w:t xml:space="preserve"> </w:t>
      </w:r>
      <w:r w:rsidRPr="00AC5096">
        <w:rPr>
          <w:sz w:val="28"/>
          <w:szCs w:val="28"/>
        </w:rPr>
        <w:t>8.</w:t>
      </w:r>
      <w:r>
        <w:rPr>
          <w:sz w:val="28"/>
          <w:szCs w:val="28"/>
        </w:rPr>
        <w:t xml:space="preserve"> – </w:t>
      </w:r>
      <w:r w:rsidRPr="00AC5096">
        <w:rPr>
          <w:sz w:val="28"/>
          <w:szCs w:val="28"/>
        </w:rPr>
        <w:t>С.</w:t>
      </w:r>
      <w:r>
        <w:rPr>
          <w:sz w:val="28"/>
          <w:szCs w:val="28"/>
        </w:rPr>
        <w:t xml:space="preserve"> </w:t>
      </w:r>
      <w:r w:rsidRPr="00AC5096">
        <w:rPr>
          <w:sz w:val="28"/>
          <w:szCs w:val="28"/>
        </w:rPr>
        <w:t>157</w:t>
      </w:r>
      <w:r>
        <w:rPr>
          <w:sz w:val="28"/>
          <w:szCs w:val="28"/>
        </w:rPr>
        <w:t>–</w:t>
      </w:r>
      <w:r w:rsidRPr="00AC5096">
        <w:rPr>
          <w:sz w:val="28"/>
          <w:szCs w:val="28"/>
        </w:rPr>
        <w:t>163.</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t>Аверин В.</w:t>
      </w:r>
      <w:r>
        <w:rPr>
          <w:sz w:val="28"/>
          <w:szCs w:val="28"/>
        </w:rPr>
        <w:t xml:space="preserve"> </w:t>
      </w:r>
      <w:r w:rsidRPr="00AC5096">
        <w:rPr>
          <w:sz w:val="28"/>
          <w:szCs w:val="28"/>
        </w:rPr>
        <w:t>И. Аутотрансплантация ткани селезенки при ее травматических повреждениях</w:t>
      </w:r>
      <w:r>
        <w:rPr>
          <w:sz w:val="28"/>
          <w:szCs w:val="28"/>
        </w:rPr>
        <w:t xml:space="preserve"> / </w:t>
      </w:r>
      <w:r w:rsidRPr="00AC5096">
        <w:rPr>
          <w:sz w:val="28"/>
          <w:szCs w:val="28"/>
        </w:rPr>
        <w:t>В.</w:t>
      </w:r>
      <w:r>
        <w:rPr>
          <w:sz w:val="28"/>
          <w:szCs w:val="28"/>
        </w:rPr>
        <w:t xml:space="preserve"> </w:t>
      </w:r>
      <w:r w:rsidRPr="00AC5096">
        <w:rPr>
          <w:sz w:val="28"/>
          <w:szCs w:val="28"/>
        </w:rPr>
        <w:t>И. Аверин //</w:t>
      </w:r>
      <w:r>
        <w:rPr>
          <w:sz w:val="28"/>
          <w:szCs w:val="28"/>
        </w:rPr>
        <w:t xml:space="preserve"> </w:t>
      </w:r>
      <w:r w:rsidRPr="00AC5096">
        <w:rPr>
          <w:sz w:val="28"/>
          <w:szCs w:val="28"/>
        </w:rPr>
        <w:t>Здравоохр. Белорус</w:t>
      </w:r>
      <w:r>
        <w:rPr>
          <w:sz w:val="28"/>
          <w:szCs w:val="28"/>
        </w:rPr>
        <w:t>ии</w:t>
      </w:r>
      <w:r w:rsidRPr="00AC5096">
        <w:rPr>
          <w:sz w:val="28"/>
          <w:szCs w:val="28"/>
        </w:rPr>
        <w:t>.</w:t>
      </w:r>
      <w:r>
        <w:rPr>
          <w:sz w:val="28"/>
          <w:szCs w:val="28"/>
        </w:rPr>
        <w:t xml:space="preserve"> – </w:t>
      </w:r>
      <w:r w:rsidRPr="00AC5096">
        <w:rPr>
          <w:sz w:val="28"/>
          <w:szCs w:val="28"/>
        </w:rPr>
        <w:t>1998.</w:t>
      </w:r>
      <w:r>
        <w:rPr>
          <w:sz w:val="28"/>
          <w:szCs w:val="28"/>
        </w:rPr>
        <w:t xml:space="preserve"> – </w:t>
      </w:r>
      <w:r w:rsidRPr="00AC5096">
        <w:rPr>
          <w:sz w:val="28"/>
          <w:szCs w:val="28"/>
        </w:rPr>
        <w:t>№</w:t>
      </w:r>
      <w:r>
        <w:rPr>
          <w:sz w:val="28"/>
          <w:szCs w:val="28"/>
        </w:rPr>
        <w:t xml:space="preserve"> </w:t>
      </w:r>
      <w:r w:rsidRPr="00AC5096">
        <w:rPr>
          <w:sz w:val="28"/>
          <w:szCs w:val="28"/>
        </w:rPr>
        <w:t>11.</w:t>
      </w:r>
      <w:r>
        <w:rPr>
          <w:sz w:val="28"/>
          <w:szCs w:val="28"/>
        </w:rPr>
        <w:t xml:space="preserve"> – </w:t>
      </w:r>
      <w:r w:rsidRPr="00AC5096">
        <w:rPr>
          <w:sz w:val="28"/>
          <w:szCs w:val="28"/>
        </w:rPr>
        <w:t>С.</w:t>
      </w:r>
      <w:r>
        <w:rPr>
          <w:sz w:val="28"/>
          <w:szCs w:val="28"/>
        </w:rPr>
        <w:t xml:space="preserve"> </w:t>
      </w:r>
      <w:r w:rsidRPr="00AC5096">
        <w:rPr>
          <w:sz w:val="28"/>
          <w:szCs w:val="28"/>
        </w:rPr>
        <w:t>49</w:t>
      </w:r>
      <w:r>
        <w:rPr>
          <w:sz w:val="28"/>
          <w:szCs w:val="28"/>
        </w:rPr>
        <w:t>–</w:t>
      </w:r>
      <w:r w:rsidRPr="00AC5096">
        <w:rPr>
          <w:sz w:val="28"/>
          <w:szCs w:val="28"/>
        </w:rPr>
        <w:t>51.</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t>Ба У.</w:t>
      </w:r>
      <w:r w:rsidRPr="009A7F9C">
        <w:rPr>
          <w:sz w:val="28"/>
          <w:szCs w:val="28"/>
        </w:rPr>
        <w:t xml:space="preserve"> </w:t>
      </w:r>
      <w:r w:rsidRPr="00AC5096">
        <w:rPr>
          <w:sz w:val="28"/>
          <w:szCs w:val="28"/>
        </w:rPr>
        <w:t>Р. Современный подход к диагностике и лечению простых кист почек</w:t>
      </w:r>
      <w:r w:rsidRPr="009A7F9C">
        <w:rPr>
          <w:sz w:val="28"/>
          <w:szCs w:val="28"/>
        </w:rPr>
        <w:t xml:space="preserve"> </w:t>
      </w:r>
      <w:r>
        <w:rPr>
          <w:sz w:val="28"/>
          <w:szCs w:val="28"/>
        </w:rPr>
        <w:t>:</w:t>
      </w:r>
      <w:r w:rsidRPr="00AC5096">
        <w:rPr>
          <w:sz w:val="28"/>
          <w:szCs w:val="28"/>
        </w:rPr>
        <w:t xml:space="preserve"> </w:t>
      </w:r>
      <w:r>
        <w:rPr>
          <w:sz w:val="28"/>
          <w:szCs w:val="28"/>
        </w:rPr>
        <w:t>а</w:t>
      </w:r>
      <w:r w:rsidRPr="00AC5096">
        <w:rPr>
          <w:sz w:val="28"/>
          <w:szCs w:val="28"/>
        </w:rPr>
        <w:t xml:space="preserve">втореф. </w:t>
      </w:r>
      <w:r>
        <w:rPr>
          <w:sz w:val="28"/>
          <w:szCs w:val="28"/>
        </w:rPr>
        <w:t>д</w:t>
      </w:r>
      <w:r w:rsidRPr="00AC5096">
        <w:rPr>
          <w:sz w:val="28"/>
          <w:szCs w:val="28"/>
        </w:rPr>
        <w:t>ис</w:t>
      </w:r>
      <w:r>
        <w:rPr>
          <w:sz w:val="28"/>
          <w:szCs w:val="28"/>
        </w:rPr>
        <w:t xml:space="preserve">. </w:t>
      </w:r>
      <w:r w:rsidRPr="00AC5096">
        <w:rPr>
          <w:sz w:val="28"/>
          <w:szCs w:val="28"/>
        </w:rPr>
        <w:t>… канд. мед. наук</w:t>
      </w:r>
      <w:r>
        <w:rPr>
          <w:sz w:val="28"/>
          <w:szCs w:val="28"/>
        </w:rPr>
        <w:t xml:space="preserve"> </w:t>
      </w:r>
      <w:r w:rsidRPr="00AC5096">
        <w:rPr>
          <w:sz w:val="28"/>
          <w:szCs w:val="28"/>
        </w:rPr>
        <w:t>:</w:t>
      </w:r>
      <w:r>
        <w:rPr>
          <w:sz w:val="28"/>
          <w:szCs w:val="28"/>
        </w:rPr>
        <w:t xml:space="preserve"> 14.00.40. / МОНИКИ им. М. Ф. Владимирского. –</w:t>
      </w:r>
      <w:r w:rsidRPr="00AC5096">
        <w:rPr>
          <w:sz w:val="28"/>
          <w:szCs w:val="28"/>
        </w:rPr>
        <w:t xml:space="preserve"> М</w:t>
      </w:r>
      <w:r>
        <w:rPr>
          <w:sz w:val="28"/>
          <w:szCs w:val="28"/>
        </w:rPr>
        <w:t>.,</w:t>
      </w:r>
      <w:r w:rsidRPr="00AC5096">
        <w:rPr>
          <w:sz w:val="28"/>
          <w:szCs w:val="28"/>
        </w:rPr>
        <w:t xml:space="preserve"> 1996.</w:t>
      </w:r>
      <w:r>
        <w:rPr>
          <w:sz w:val="28"/>
          <w:szCs w:val="28"/>
        </w:rPr>
        <w:t xml:space="preserve"> – 24 с.</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Балалыкин А.</w:t>
      </w:r>
      <w:r>
        <w:rPr>
          <w:color w:val="000000"/>
          <w:sz w:val="28"/>
          <w:szCs w:val="28"/>
        </w:rPr>
        <w:t xml:space="preserve"> </w:t>
      </w:r>
      <w:r w:rsidRPr="00AC5096">
        <w:rPr>
          <w:color w:val="000000"/>
          <w:sz w:val="28"/>
          <w:szCs w:val="28"/>
        </w:rPr>
        <w:t>С. Эндоскопическая абдоминальная хирургия</w:t>
      </w:r>
      <w:r>
        <w:rPr>
          <w:color w:val="000000"/>
          <w:sz w:val="28"/>
          <w:szCs w:val="28"/>
        </w:rPr>
        <w:t xml:space="preserve"> / А. С. Балалыкин. – М. :</w:t>
      </w:r>
      <w:r w:rsidRPr="00AC5096">
        <w:rPr>
          <w:color w:val="000000"/>
          <w:sz w:val="28"/>
          <w:szCs w:val="28"/>
        </w:rPr>
        <w:t xml:space="preserve"> ИМА</w:t>
      </w:r>
      <w:r>
        <w:rPr>
          <w:color w:val="000000"/>
          <w:sz w:val="28"/>
          <w:szCs w:val="28"/>
        </w:rPr>
        <w:t>–</w:t>
      </w:r>
      <w:r w:rsidRPr="00AC5096">
        <w:rPr>
          <w:color w:val="000000"/>
          <w:sz w:val="28"/>
          <w:szCs w:val="28"/>
        </w:rPr>
        <w:t xml:space="preserve"> пресс</w:t>
      </w:r>
      <w:r>
        <w:rPr>
          <w:color w:val="000000"/>
          <w:sz w:val="28"/>
          <w:szCs w:val="28"/>
        </w:rPr>
        <w:t>,</w:t>
      </w:r>
      <w:r w:rsidRPr="00AC5096">
        <w:rPr>
          <w:color w:val="000000"/>
          <w:sz w:val="28"/>
          <w:szCs w:val="28"/>
        </w:rPr>
        <w:t xml:space="preserve"> 1996</w:t>
      </w:r>
      <w:r>
        <w:rPr>
          <w:color w:val="000000"/>
          <w:sz w:val="28"/>
          <w:szCs w:val="28"/>
        </w:rPr>
        <w:t>. – 144</w:t>
      </w:r>
      <w:r w:rsidRPr="00AC5096">
        <w:rPr>
          <w:color w:val="000000"/>
          <w:sz w:val="28"/>
          <w:szCs w:val="28"/>
        </w:rPr>
        <w:t xml:space="preserve"> с.</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Баран Е.</w:t>
      </w:r>
      <w:r>
        <w:rPr>
          <w:color w:val="000000"/>
          <w:sz w:val="28"/>
          <w:szCs w:val="28"/>
        </w:rPr>
        <w:t xml:space="preserve"> </w:t>
      </w:r>
      <w:r w:rsidRPr="00AC5096">
        <w:rPr>
          <w:color w:val="000000"/>
          <w:sz w:val="28"/>
          <w:szCs w:val="28"/>
        </w:rPr>
        <w:t>Е. Истинная киста селезенки</w:t>
      </w:r>
      <w:r w:rsidRPr="00BE010B">
        <w:rPr>
          <w:color w:val="000000"/>
          <w:sz w:val="28"/>
          <w:szCs w:val="28"/>
        </w:rPr>
        <w:t xml:space="preserve"> </w:t>
      </w:r>
      <w:r>
        <w:rPr>
          <w:color w:val="000000"/>
          <w:sz w:val="28"/>
          <w:szCs w:val="28"/>
        </w:rPr>
        <w:t xml:space="preserve">/ </w:t>
      </w:r>
      <w:r w:rsidRPr="00AC5096">
        <w:rPr>
          <w:color w:val="000000"/>
          <w:sz w:val="28"/>
          <w:szCs w:val="28"/>
        </w:rPr>
        <w:t>Е. Е.</w:t>
      </w:r>
      <w:r>
        <w:rPr>
          <w:color w:val="000000"/>
          <w:sz w:val="28"/>
          <w:szCs w:val="28"/>
        </w:rPr>
        <w:t xml:space="preserve"> </w:t>
      </w:r>
      <w:r w:rsidRPr="00AC5096">
        <w:rPr>
          <w:color w:val="000000"/>
          <w:sz w:val="28"/>
          <w:szCs w:val="28"/>
        </w:rPr>
        <w:t>Баран // Клин.</w:t>
      </w:r>
      <w:r>
        <w:rPr>
          <w:color w:val="000000"/>
          <w:sz w:val="28"/>
          <w:szCs w:val="28"/>
        </w:rPr>
        <w:t xml:space="preserve"> </w:t>
      </w:r>
      <w:r w:rsidRPr="00AC5096">
        <w:rPr>
          <w:color w:val="000000"/>
          <w:sz w:val="28"/>
          <w:szCs w:val="28"/>
        </w:rPr>
        <w:t>хирургия.</w:t>
      </w:r>
      <w:r>
        <w:rPr>
          <w:color w:val="000000"/>
          <w:sz w:val="28"/>
          <w:szCs w:val="28"/>
        </w:rPr>
        <w:t xml:space="preserve"> – </w:t>
      </w:r>
      <w:r w:rsidRPr="00AC5096">
        <w:rPr>
          <w:color w:val="000000"/>
          <w:sz w:val="28"/>
          <w:szCs w:val="28"/>
        </w:rPr>
        <w:t>1988.</w:t>
      </w:r>
      <w:r>
        <w:rPr>
          <w:color w:val="000000"/>
          <w:sz w:val="28"/>
          <w:szCs w:val="28"/>
        </w:rPr>
        <w:t xml:space="preserve"> </w:t>
      </w:r>
      <w:r w:rsidRPr="009A7F9C">
        <w:rPr>
          <w:color w:val="000000"/>
          <w:sz w:val="28"/>
          <w:szCs w:val="28"/>
        </w:rPr>
        <w:t>–</w:t>
      </w:r>
      <w:r>
        <w:rPr>
          <w:color w:val="000000"/>
          <w:sz w:val="28"/>
          <w:szCs w:val="28"/>
        </w:rPr>
        <w:t xml:space="preserve"> </w:t>
      </w:r>
      <w:r w:rsidRPr="00AC5096">
        <w:rPr>
          <w:color w:val="000000"/>
          <w:sz w:val="28"/>
          <w:szCs w:val="28"/>
        </w:rPr>
        <w:t>№ 5</w:t>
      </w:r>
      <w:r w:rsidRPr="009A7F9C">
        <w:rPr>
          <w:color w:val="000000"/>
          <w:sz w:val="28"/>
          <w:szCs w:val="28"/>
        </w:rPr>
        <w:t>.</w:t>
      </w:r>
      <w:r>
        <w:rPr>
          <w:color w:val="000000"/>
          <w:sz w:val="28"/>
          <w:szCs w:val="28"/>
        </w:rPr>
        <w:t xml:space="preserve"> </w:t>
      </w:r>
      <w:r w:rsidRPr="009A7F9C">
        <w:rPr>
          <w:color w:val="000000"/>
          <w:sz w:val="28"/>
          <w:szCs w:val="28"/>
        </w:rPr>
        <w:t>–</w:t>
      </w:r>
      <w:r w:rsidRPr="00AC5096">
        <w:rPr>
          <w:color w:val="000000"/>
          <w:sz w:val="28"/>
          <w:szCs w:val="28"/>
        </w:rPr>
        <w:t xml:space="preserve"> </w:t>
      </w:r>
      <w:r>
        <w:rPr>
          <w:color w:val="000000"/>
          <w:sz w:val="28"/>
          <w:szCs w:val="28"/>
        </w:rPr>
        <w:t>С</w:t>
      </w:r>
      <w:r w:rsidRPr="00AC5096">
        <w:rPr>
          <w:color w:val="000000"/>
          <w:sz w:val="28"/>
          <w:szCs w:val="28"/>
        </w:rPr>
        <w:t>.</w:t>
      </w:r>
      <w:r>
        <w:rPr>
          <w:color w:val="000000"/>
          <w:sz w:val="28"/>
          <w:szCs w:val="28"/>
        </w:rPr>
        <w:t xml:space="preserve"> </w:t>
      </w:r>
      <w:r w:rsidRPr="00AC5096">
        <w:rPr>
          <w:color w:val="000000"/>
          <w:sz w:val="28"/>
          <w:szCs w:val="28"/>
        </w:rPr>
        <w:t>60.</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Барта И. Селезенка. Анатомия, физиология, патология и клиника</w:t>
      </w:r>
      <w:r>
        <w:rPr>
          <w:color w:val="000000"/>
          <w:sz w:val="28"/>
          <w:szCs w:val="28"/>
        </w:rPr>
        <w:t xml:space="preserve"> / И. Барта. – </w:t>
      </w:r>
      <w:r w:rsidRPr="00AC5096">
        <w:rPr>
          <w:color w:val="000000"/>
          <w:sz w:val="28"/>
          <w:szCs w:val="28"/>
        </w:rPr>
        <w:t>Будапешт</w:t>
      </w:r>
      <w:r>
        <w:rPr>
          <w:color w:val="000000"/>
          <w:sz w:val="28"/>
          <w:szCs w:val="28"/>
        </w:rPr>
        <w:t>: Изд–во АН Венгрии,</w:t>
      </w:r>
      <w:r w:rsidRPr="00AC5096">
        <w:rPr>
          <w:color w:val="000000"/>
          <w:sz w:val="28"/>
          <w:szCs w:val="28"/>
        </w:rPr>
        <w:t xml:space="preserve"> 1976</w:t>
      </w:r>
      <w:r>
        <w:rPr>
          <w:color w:val="000000"/>
          <w:sz w:val="28"/>
          <w:szCs w:val="28"/>
        </w:rPr>
        <w:t>. – 264 с</w:t>
      </w:r>
      <w:r w:rsidRPr="00AC5096">
        <w:rPr>
          <w:color w:val="000000"/>
          <w:sz w:val="28"/>
          <w:szCs w:val="28"/>
        </w:rPr>
        <w:t>.</w:t>
      </w:r>
    </w:p>
    <w:p w:rsidR="001B1884" w:rsidRPr="00BE010B"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t>Борисов И.</w:t>
      </w:r>
      <w:r>
        <w:rPr>
          <w:sz w:val="28"/>
          <w:szCs w:val="28"/>
        </w:rPr>
        <w:t xml:space="preserve"> </w:t>
      </w:r>
      <w:r w:rsidRPr="00AC5096">
        <w:rPr>
          <w:sz w:val="28"/>
          <w:szCs w:val="28"/>
        </w:rPr>
        <w:t>В. Диагностические и лечебные инвазивные вмешательства под ультразвуковым контролем при заболеваниях почек</w:t>
      </w:r>
      <w:r>
        <w:rPr>
          <w:sz w:val="28"/>
          <w:szCs w:val="28"/>
        </w:rPr>
        <w:t xml:space="preserve"> </w:t>
      </w:r>
      <w:r w:rsidRPr="00AC5096">
        <w:rPr>
          <w:sz w:val="28"/>
          <w:szCs w:val="28"/>
        </w:rPr>
        <w:t xml:space="preserve">: </w:t>
      </w:r>
      <w:r>
        <w:rPr>
          <w:sz w:val="28"/>
          <w:szCs w:val="28"/>
        </w:rPr>
        <w:t>а</w:t>
      </w:r>
      <w:r w:rsidRPr="00AC5096">
        <w:rPr>
          <w:sz w:val="28"/>
          <w:szCs w:val="28"/>
        </w:rPr>
        <w:t xml:space="preserve">втореф. </w:t>
      </w:r>
      <w:r>
        <w:rPr>
          <w:sz w:val="28"/>
          <w:szCs w:val="28"/>
        </w:rPr>
        <w:t>д</w:t>
      </w:r>
      <w:r w:rsidRPr="00AC5096">
        <w:rPr>
          <w:sz w:val="28"/>
          <w:szCs w:val="28"/>
        </w:rPr>
        <w:t>ис.</w:t>
      </w:r>
      <w:r>
        <w:rPr>
          <w:sz w:val="28"/>
          <w:szCs w:val="28"/>
        </w:rPr>
        <w:t xml:space="preserve"> …</w:t>
      </w:r>
      <w:r w:rsidRPr="00AC5096">
        <w:rPr>
          <w:sz w:val="28"/>
          <w:szCs w:val="28"/>
        </w:rPr>
        <w:t xml:space="preserve"> канд. мед. наук</w:t>
      </w:r>
      <w:r>
        <w:rPr>
          <w:sz w:val="28"/>
          <w:szCs w:val="28"/>
        </w:rPr>
        <w:t xml:space="preserve"> : 14.00.40. – СПб,</w:t>
      </w:r>
      <w:r w:rsidRPr="00AC5096">
        <w:rPr>
          <w:sz w:val="28"/>
          <w:szCs w:val="28"/>
        </w:rPr>
        <w:t xml:space="preserve"> 1997.</w:t>
      </w:r>
      <w:r>
        <w:rPr>
          <w:sz w:val="28"/>
          <w:szCs w:val="28"/>
        </w:rPr>
        <w:t xml:space="preserve"> – 20 с.</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Pr>
          <w:color w:val="000000"/>
          <w:sz w:val="28"/>
          <w:szCs w:val="28"/>
        </w:rPr>
        <w:lastRenderedPageBreak/>
        <w:t>Видеоэндоскопические операци в хирургии и гинекологии</w:t>
      </w:r>
      <w:r w:rsidRPr="00BE010B">
        <w:rPr>
          <w:color w:val="000000"/>
          <w:sz w:val="28"/>
          <w:szCs w:val="28"/>
        </w:rPr>
        <w:t xml:space="preserve"> </w:t>
      </w:r>
      <w:r>
        <w:rPr>
          <w:color w:val="000000"/>
          <w:sz w:val="28"/>
          <w:szCs w:val="28"/>
        </w:rPr>
        <w:t xml:space="preserve">/ </w:t>
      </w:r>
      <w:r w:rsidRPr="00BE010B">
        <w:rPr>
          <w:color w:val="000000"/>
          <w:sz w:val="28"/>
          <w:szCs w:val="28"/>
        </w:rPr>
        <w:t>[</w:t>
      </w:r>
      <w:r>
        <w:rPr>
          <w:color w:val="000000"/>
          <w:sz w:val="28"/>
          <w:szCs w:val="28"/>
        </w:rPr>
        <w:t>Запорожан В.</w:t>
      </w:r>
      <w:r w:rsidRPr="00BE010B">
        <w:rPr>
          <w:color w:val="000000"/>
          <w:sz w:val="28"/>
          <w:szCs w:val="28"/>
        </w:rPr>
        <w:t xml:space="preserve"> </w:t>
      </w:r>
      <w:r>
        <w:rPr>
          <w:color w:val="000000"/>
          <w:sz w:val="28"/>
          <w:szCs w:val="28"/>
        </w:rPr>
        <w:t>Н., Грубник В.</w:t>
      </w:r>
      <w:r w:rsidRPr="00BE010B">
        <w:rPr>
          <w:color w:val="000000"/>
          <w:sz w:val="28"/>
          <w:szCs w:val="28"/>
        </w:rPr>
        <w:t xml:space="preserve"> </w:t>
      </w:r>
      <w:r>
        <w:rPr>
          <w:color w:val="000000"/>
          <w:sz w:val="28"/>
          <w:szCs w:val="28"/>
        </w:rPr>
        <w:t>В., Саенко В.</w:t>
      </w:r>
      <w:r w:rsidRPr="00BE010B">
        <w:rPr>
          <w:color w:val="000000"/>
          <w:sz w:val="28"/>
          <w:szCs w:val="28"/>
        </w:rPr>
        <w:t xml:space="preserve"> </w:t>
      </w:r>
      <w:r>
        <w:rPr>
          <w:color w:val="000000"/>
          <w:sz w:val="28"/>
          <w:szCs w:val="28"/>
        </w:rPr>
        <w:t>Ф., Ничитайло М.</w:t>
      </w:r>
      <w:r w:rsidRPr="00BE010B">
        <w:rPr>
          <w:color w:val="000000"/>
          <w:sz w:val="28"/>
          <w:szCs w:val="28"/>
        </w:rPr>
        <w:t xml:space="preserve"> </w:t>
      </w:r>
      <w:r>
        <w:rPr>
          <w:color w:val="000000"/>
          <w:sz w:val="28"/>
          <w:szCs w:val="28"/>
        </w:rPr>
        <w:t>Е.</w:t>
      </w:r>
      <w:r w:rsidRPr="00BE010B">
        <w:rPr>
          <w:color w:val="000000"/>
          <w:sz w:val="28"/>
          <w:szCs w:val="28"/>
        </w:rPr>
        <w:t>]</w:t>
      </w:r>
      <w:r w:rsidRPr="00AC5096">
        <w:rPr>
          <w:color w:val="000000"/>
          <w:sz w:val="28"/>
          <w:szCs w:val="28"/>
        </w:rPr>
        <w:t xml:space="preserve"> </w:t>
      </w:r>
      <w:r>
        <w:rPr>
          <w:color w:val="000000"/>
          <w:sz w:val="28"/>
          <w:szCs w:val="28"/>
        </w:rPr>
        <w:t xml:space="preserve">– </w:t>
      </w:r>
      <w:r w:rsidRPr="00AC5096">
        <w:rPr>
          <w:color w:val="000000"/>
          <w:sz w:val="28"/>
          <w:szCs w:val="28"/>
        </w:rPr>
        <w:t>К.</w:t>
      </w:r>
      <w:r>
        <w:rPr>
          <w:color w:val="000000"/>
          <w:sz w:val="28"/>
          <w:szCs w:val="28"/>
        </w:rPr>
        <w:t>:</w:t>
      </w:r>
      <w:r w:rsidRPr="00AC5096">
        <w:rPr>
          <w:color w:val="000000"/>
          <w:sz w:val="28"/>
          <w:szCs w:val="28"/>
        </w:rPr>
        <w:t xml:space="preserve"> </w:t>
      </w:r>
      <w:r>
        <w:rPr>
          <w:color w:val="000000"/>
          <w:sz w:val="28"/>
          <w:szCs w:val="28"/>
        </w:rPr>
        <w:t>Здоровья, 2000. – 304 с</w:t>
      </w:r>
      <w:r w:rsidRPr="00AC5096">
        <w:rPr>
          <w:color w:val="000000"/>
          <w:sz w:val="28"/>
          <w:szCs w:val="28"/>
        </w:rPr>
        <w:t>.</w:t>
      </w:r>
    </w:p>
    <w:p w:rsidR="001B1884" w:rsidRPr="00323D99"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t>Власов П.</w:t>
      </w:r>
      <w:r>
        <w:rPr>
          <w:sz w:val="28"/>
          <w:szCs w:val="28"/>
        </w:rPr>
        <w:t xml:space="preserve"> </w:t>
      </w:r>
      <w:r w:rsidRPr="00AC5096">
        <w:rPr>
          <w:sz w:val="28"/>
          <w:szCs w:val="28"/>
        </w:rPr>
        <w:t>В.</w:t>
      </w:r>
      <w:r>
        <w:rPr>
          <w:sz w:val="28"/>
          <w:szCs w:val="28"/>
        </w:rPr>
        <w:t xml:space="preserve"> </w:t>
      </w:r>
      <w:r w:rsidRPr="00AC5096">
        <w:rPr>
          <w:sz w:val="28"/>
          <w:szCs w:val="28"/>
        </w:rPr>
        <w:t>Современная лучевая диагностика опухолей и кист почек</w:t>
      </w:r>
      <w:r>
        <w:rPr>
          <w:sz w:val="28"/>
          <w:szCs w:val="28"/>
        </w:rPr>
        <w:t xml:space="preserve"> /</w:t>
      </w:r>
      <w:r w:rsidRPr="00BE010B">
        <w:rPr>
          <w:sz w:val="28"/>
          <w:szCs w:val="28"/>
        </w:rPr>
        <w:t xml:space="preserve"> </w:t>
      </w:r>
      <w:r w:rsidRPr="00AC5096">
        <w:rPr>
          <w:sz w:val="28"/>
          <w:szCs w:val="28"/>
        </w:rPr>
        <w:t>П.</w:t>
      </w:r>
      <w:r>
        <w:rPr>
          <w:sz w:val="28"/>
          <w:szCs w:val="28"/>
        </w:rPr>
        <w:t xml:space="preserve"> </w:t>
      </w:r>
      <w:r w:rsidRPr="00AC5096">
        <w:rPr>
          <w:sz w:val="28"/>
          <w:szCs w:val="28"/>
        </w:rPr>
        <w:t>В.</w:t>
      </w:r>
      <w:r>
        <w:rPr>
          <w:sz w:val="28"/>
          <w:szCs w:val="28"/>
        </w:rPr>
        <w:t xml:space="preserve"> </w:t>
      </w:r>
      <w:r w:rsidRPr="00AC5096">
        <w:rPr>
          <w:sz w:val="28"/>
          <w:szCs w:val="28"/>
        </w:rPr>
        <w:t>Власов, П.</w:t>
      </w:r>
      <w:r>
        <w:rPr>
          <w:sz w:val="28"/>
          <w:szCs w:val="28"/>
        </w:rPr>
        <w:t xml:space="preserve"> </w:t>
      </w:r>
      <w:r w:rsidRPr="00AC5096">
        <w:rPr>
          <w:sz w:val="28"/>
          <w:szCs w:val="28"/>
        </w:rPr>
        <w:t>М. Котляров</w:t>
      </w:r>
      <w:r>
        <w:rPr>
          <w:sz w:val="28"/>
          <w:szCs w:val="28"/>
        </w:rPr>
        <w:t xml:space="preserve"> </w:t>
      </w:r>
      <w:r w:rsidRPr="00AC5096">
        <w:rPr>
          <w:sz w:val="28"/>
          <w:szCs w:val="28"/>
        </w:rPr>
        <w:t>//</w:t>
      </w:r>
      <w:r>
        <w:rPr>
          <w:sz w:val="28"/>
          <w:szCs w:val="28"/>
        </w:rPr>
        <w:t xml:space="preserve"> </w:t>
      </w:r>
      <w:r w:rsidRPr="00AC5096">
        <w:rPr>
          <w:sz w:val="28"/>
          <w:szCs w:val="28"/>
        </w:rPr>
        <w:t>Вестн. рентгенологии и радиологии.</w:t>
      </w:r>
      <w:r>
        <w:rPr>
          <w:sz w:val="28"/>
          <w:szCs w:val="28"/>
        </w:rPr>
        <w:t xml:space="preserve"> – </w:t>
      </w:r>
      <w:r w:rsidRPr="00AC5096">
        <w:rPr>
          <w:sz w:val="28"/>
          <w:szCs w:val="28"/>
        </w:rPr>
        <w:t>1997.</w:t>
      </w:r>
      <w:r>
        <w:rPr>
          <w:sz w:val="28"/>
          <w:szCs w:val="28"/>
        </w:rPr>
        <w:t xml:space="preserve"> – </w:t>
      </w:r>
      <w:r w:rsidRPr="00AC5096">
        <w:rPr>
          <w:sz w:val="28"/>
          <w:szCs w:val="28"/>
        </w:rPr>
        <w:t>№</w:t>
      </w:r>
      <w:r>
        <w:rPr>
          <w:sz w:val="28"/>
          <w:szCs w:val="28"/>
        </w:rPr>
        <w:t xml:space="preserve"> </w:t>
      </w:r>
      <w:r w:rsidRPr="00AC5096">
        <w:rPr>
          <w:sz w:val="28"/>
          <w:szCs w:val="28"/>
        </w:rPr>
        <w:t>3.</w:t>
      </w:r>
      <w:r>
        <w:rPr>
          <w:sz w:val="28"/>
          <w:szCs w:val="28"/>
        </w:rPr>
        <w:t xml:space="preserve"> – </w:t>
      </w:r>
      <w:r w:rsidRPr="00AC5096">
        <w:rPr>
          <w:sz w:val="28"/>
          <w:szCs w:val="28"/>
        </w:rPr>
        <w:t>С.</w:t>
      </w:r>
      <w:r>
        <w:rPr>
          <w:sz w:val="28"/>
          <w:szCs w:val="28"/>
        </w:rPr>
        <w:t xml:space="preserve"> </w:t>
      </w:r>
      <w:r w:rsidRPr="00AC5096">
        <w:rPr>
          <w:sz w:val="28"/>
          <w:szCs w:val="28"/>
        </w:rPr>
        <w:t>35</w:t>
      </w:r>
      <w:r>
        <w:rPr>
          <w:sz w:val="28"/>
          <w:szCs w:val="28"/>
        </w:rPr>
        <w:t>–</w:t>
      </w:r>
      <w:r w:rsidRPr="00AC5096">
        <w:rPr>
          <w:sz w:val="28"/>
          <w:szCs w:val="28"/>
        </w:rPr>
        <w:t>47.</w:t>
      </w:r>
    </w:p>
    <w:p w:rsidR="001B1884" w:rsidRPr="00253099"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t>Врожденные кистозные поражения печени и внепеченочных желчных протоков</w:t>
      </w:r>
      <w:r w:rsidRPr="00323D99">
        <w:rPr>
          <w:sz w:val="28"/>
          <w:szCs w:val="28"/>
        </w:rPr>
        <w:t xml:space="preserve"> / </w:t>
      </w:r>
      <w:r w:rsidRPr="00AC5096">
        <w:rPr>
          <w:sz w:val="28"/>
          <w:szCs w:val="28"/>
        </w:rPr>
        <w:t>А.</w:t>
      </w:r>
      <w:r>
        <w:rPr>
          <w:sz w:val="28"/>
          <w:szCs w:val="28"/>
        </w:rPr>
        <w:t xml:space="preserve"> </w:t>
      </w:r>
      <w:r w:rsidRPr="00AC5096">
        <w:rPr>
          <w:sz w:val="28"/>
          <w:szCs w:val="28"/>
        </w:rPr>
        <w:t>А.</w:t>
      </w:r>
      <w:r>
        <w:rPr>
          <w:sz w:val="28"/>
          <w:szCs w:val="28"/>
        </w:rPr>
        <w:t xml:space="preserve"> </w:t>
      </w:r>
      <w:r w:rsidRPr="00AC5096">
        <w:rPr>
          <w:sz w:val="28"/>
          <w:szCs w:val="28"/>
        </w:rPr>
        <w:t>Мовчун, А.</w:t>
      </w:r>
      <w:r>
        <w:rPr>
          <w:sz w:val="28"/>
          <w:szCs w:val="28"/>
        </w:rPr>
        <w:t xml:space="preserve"> </w:t>
      </w:r>
      <w:r w:rsidRPr="00AC5096">
        <w:rPr>
          <w:sz w:val="28"/>
          <w:szCs w:val="28"/>
        </w:rPr>
        <w:t>Д.</w:t>
      </w:r>
      <w:r>
        <w:rPr>
          <w:sz w:val="28"/>
          <w:szCs w:val="28"/>
        </w:rPr>
        <w:t xml:space="preserve"> </w:t>
      </w:r>
      <w:r w:rsidRPr="00AC5096">
        <w:rPr>
          <w:sz w:val="28"/>
          <w:szCs w:val="28"/>
        </w:rPr>
        <w:t>Тимошин, Н.</w:t>
      </w:r>
      <w:r>
        <w:rPr>
          <w:sz w:val="28"/>
          <w:szCs w:val="28"/>
        </w:rPr>
        <w:t xml:space="preserve"> </w:t>
      </w:r>
      <w:r w:rsidRPr="00AC5096">
        <w:rPr>
          <w:sz w:val="28"/>
          <w:szCs w:val="28"/>
        </w:rPr>
        <w:t>П.</w:t>
      </w:r>
      <w:r>
        <w:rPr>
          <w:sz w:val="28"/>
          <w:szCs w:val="28"/>
        </w:rPr>
        <w:t xml:space="preserve"> </w:t>
      </w:r>
      <w:r w:rsidRPr="00AC5096">
        <w:rPr>
          <w:sz w:val="28"/>
          <w:szCs w:val="28"/>
        </w:rPr>
        <w:t xml:space="preserve">Ратникова </w:t>
      </w:r>
      <w:r w:rsidRPr="00323D99">
        <w:rPr>
          <w:sz w:val="28"/>
          <w:szCs w:val="28"/>
        </w:rPr>
        <w:t>[</w:t>
      </w:r>
      <w:r w:rsidRPr="00AC5096">
        <w:rPr>
          <w:sz w:val="28"/>
          <w:szCs w:val="28"/>
        </w:rPr>
        <w:t>и др.</w:t>
      </w:r>
      <w:r w:rsidRPr="00323D99">
        <w:rPr>
          <w:sz w:val="28"/>
          <w:szCs w:val="28"/>
        </w:rPr>
        <w:t xml:space="preserve">] </w:t>
      </w:r>
      <w:r w:rsidRPr="00AC5096">
        <w:rPr>
          <w:sz w:val="28"/>
          <w:szCs w:val="28"/>
        </w:rPr>
        <w:t>// Вестн. РАМН.</w:t>
      </w:r>
      <w:r w:rsidRPr="00323D99">
        <w:rPr>
          <w:sz w:val="28"/>
          <w:szCs w:val="28"/>
        </w:rPr>
        <w:t xml:space="preserve"> </w:t>
      </w:r>
      <w:r>
        <w:rPr>
          <w:sz w:val="28"/>
          <w:szCs w:val="28"/>
        </w:rPr>
        <w:t>–</w:t>
      </w:r>
      <w:r w:rsidRPr="00323D99">
        <w:rPr>
          <w:sz w:val="28"/>
          <w:szCs w:val="28"/>
        </w:rPr>
        <w:t xml:space="preserve"> </w:t>
      </w:r>
      <w:r w:rsidRPr="00AC5096">
        <w:rPr>
          <w:sz w:val="28"/>
          <w:szCs w:val="28"/>
        </w:rPr>
        <w:t>1997.</w:t>
      </w:r>
      <w:r w:rsidRPr="00323D99">
        <w:rPr>
          <w:sz w:val="28"/>
          <w:szCs w:val="28"/>
        </w:rPr>
        <w:t xml:space="preserve"> </w:t>
      </w:r>
      <w:r>
        <w:rPr>
          <w:sz w:val="28"/>
          <w:szCs w:val="28"/>
        </w:rPr>
        <w:t>–</w:t>
      </w:r>
      <w:r w:rsidRPr="00323D99">
        <w:rPr>
          <w:sz w:val="28"/>
          <w:szCs w:val="28"/>
        </w:rPr>
        <w:t xml:space="preserve"> </w:t>
      </w:r>
      <w:r w:rsidRPr="00AC5096">
        <w:rPr>
          <w:sz w:val="28"/>
          <w:szCs w:val="28"/>
        </w:rPr>
        <w:t>№</w:t>
      </w:r>
      <w:r w:rsidRPr="00323D99">
        <w:rPr>
          <w:sz w:val="28"/>
          <w:szCs w:val="28"/>
        </w:rPr>
        <w:t xml:space="preserve"> </w:t>
      </w:r>
      <w:r w:rsidRPr="00AC5096">
        <w:rPr>
          <w:sz w:val="28"/>
          <w:szCs w:val="28"/>
        </w:rPr>
        <w:t>9.</w:t>
      </w:r>
      <w:r w:rsidRPr="00323D99">
        <w:rPr>
          <w:sz w:val="28"/>
          <w:szCs w:val="28"/>
        </w:rPr>
        <w:t xml:space="preserve"> </w:t>
      </w:r>
      <w:r>
        <w:rPr>
          <w:sz w:val="28"/>
          <w:szCs w:val="28"/>
        </w:rPr>
        <w:t>–</w:t>
      </w:r>
      <w:r w:rsidRPr="00323D99">
        <w:rPr>
          <w:sz w:val="28"/>
          <w:szCs w:val="28"/>
        </w:rPr>
        <w:t xml:space="preserve"> </w:t>
      </w:r>
      <w:r w:rsidRPr="00AC5096">
        <w:rPr>
          <w:sz w:val="28"/>
          <w:szCs w:val="28"/>
        </w:rPr>
        <w:t>С.</w:t>
      </w:r>
      <w:r w:rsidRPr="00323D99">
        <w:rPr>
          <w:sz w:val="28"/>
          <w:szCs w:val="28"/>
        </w:rPr>
        <w:t xml:space="preserve"> </w:t>
      </w:r>
      <w:r w:rsidRPr="00AC5096">
        <w:rPr>
          <w:sz w:val="28"/>
          <w:szCs w:val="28"/>
        </w:rPr>
        <w:t>13</w:t>
      </w:r>
      <w:r>
        <w:rPr>
          <w:sz w:val="28"/>
          <w:szCs w:val="28"/>
        </w:rPr>
        <w:t>–</w:t>
      </w:r>
      <w:r w:rsidRPr="00AC5096">
        <w:rPr>
          <w:sz w:val="28"/>
          <w:szCs w:val="28"/>
        </w:rPr>
        <w:t>17.</w:t>
      </w:r>
    </w:p>
    <w:p w:rsidR="001B1884" w:rsidRPr="00AC5096" w:rsidRDefault="001B1884" w:rsidP="001B1884">
      <w:pPr>
        <w:shd w:val="clear" w:color="auto" w:fill="FFFFFF"/>
        <w:autoSpaceDE w:val="0"/>
        <w:autoSpaceDN w:val="0"/>
        <w:adjustRightInd w:val="0"/>
        <w:spacing w:line="360" w:lineRule="auto"/>
        <w:jc w:val="both"/>
        <w:rPr>
          <w:sz w:val="28"/>
          <w:szCs w:val="28"/>
        </w:rPr>
      </w:pP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t>Гаврилин А.В. Чрескожные лечебно</w:t>
      </w:r>
      <w:r>
        <w:rPr>
          <w:sz w:val="28"/>
          <w:szCs w:val="28"/>
        </w:rPr>
        <w:t>–</w:t>
      </w:r>
      <w:r w:rsidRPr="00AC5096">
        <w:rPr>
          <w:sz w:val="28"/>
          <w:szCs w:val="28"/>
        </w:rPr>
        <w:t>диагностические вмешательства под контролем ультразвукового исследования при хирургических заболеваниях органов гепатопанкреатобилиарной зоны</w:t>
      </w:r>
      <w:r>
        <w:rPr>
          <w:sz w:val="28"/>
          <w:szCs w:val="28"/>
        </w:rPr>
        <w:t xml:space="preserve"> : а</w:t>
      </w:r>
      <w:r w:rsidRPr="00AC5096">
        <w:rPr>
          <w:sz w:val="28"/>
          <w:szCs w:val="28"/>
        </w:rPr>
        <w:t xml:space="preserve">втореф. </w:t>
      </w:r>
      <w:r>
        <w:rPr>
          <w:sz w:val="28"/>
          <w:szCs w:val="28"/>
        </w:rPr>
        <w:t>д</w:t>
      </w:r>
      <w:r w:rsidRPr="00AC5096">
        <w:rPr>
          <w:sz w:val="28"/>
          <w:szCs w:val="28"/>
        </w:rPr>
        <w:t>ис. …</w:t>
      </w:r>
      <w:r>
        <w:rPr>
          <w:sz w:val="28"/>
          <w:szCs w:val="28"/>
        </w:rPr>
        <w:t xml:space="preserve"> </w:t>
      </w:r>
      <w:r w:rsidRPr="00AC5096">
        <w:rPr>
          <w:sz w:val="28"/>
          <w:szCs w:val="28"/>
        </w:rPr>
        <w:t>д</w:t>
      </w:r>
      <w:r>
        <w:rPr>
          <w:sz w:val="28"/>
          <w:szCs w:val="28"/>
        </w:rPr>
        <w:t>–</w:t>
      </w:r>
      <w:r w:rsidRPr="00AC5096">
        <w:rPr>
          <w:sz w:val="28"/>
          <w:szCs w:val="28"/>
        </w:rPr>
        <w:t>ра мед.</w:t>
      </w:r>
      <w:r>
        <w:rPr>
          <w:sz w:val="28"/>
          <w:szCs w:val="28"/>
        </w:rPr>
        <w:t xml:space="preserve"> наук : 14.00.40. – </w:t>
      </w:r>
      <w:r w:rsidRPr="00AC5096">
        <w:rPr>
          <w:sz w:val="28"/>
          <w:szCs w:val="28"/>
        </w:rPr>
        <w:t>М.</w:t>
      </w:r>
      <w:r>
        <w:rPr>
          <w:sz w:val="28"/>
          <w:szCs w:val="28"/>
        </w:rPr>
        <w:t xml:space="preserve">, </w:t>
      </w:r>
      <w:r w:rsidRPr="00AC5096">
        <w:rPr>
          <w:sz w:val="28"/>
          <w:szCs w:val="28"/>
        </w:rPr>
        <w:t>1999.</w:t>
      </w:r>
      <w:r>
        <w:rPr>
          <w:sz w:val="28"/>
          <w:szCs w:val="28"/>
        </w:rPr>
        <w:t xml:space="preserve"> –  с.</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Гребнев П.</w:t>
      </w:r>
      <w:r>
        <w:rPr>
          <w:color w:val="000000"/>
          <w:sz w:val="28"/>
          <w:szCs w:val="28"/>
        </w:rPr>
        <w:t xml:space="preserve"> </w:t>
      </w:r>
      <w:r w:rsidRPr="00AC5096">
        <w:rPr>
          <w:color w:val="000000"/>
          <w:sz w:val="28"/>
          <w:szCs w:val="28"/>
        </w:rPr>
        <w:t>Н. Непаразитарные кисты селезенки у детей</w:t>
      </w:r>
      <w:r>
        <w:rPr>
          <w:color w:val="000000"/>
          <w:sz w:val="28"/>
          <w:szCs w:val="28"/>
        </w:rPr>
        <w:t xml:space="preserve"> / </w:t>
      </w:r>
      <w:r w:rsidRPr="00AC5096">
        <w:rPr>
          <w:color w:val="000000"/>
          <w:sz w:val="28"/>
          <w:szCs w:val="28"/>
        </w:rPr>
        <w:t>П.</w:t>
      </w:r>
      <w:r>
        <w:rPr>
          <w:color w:val="000000"/>
          <w:sz w:val="28"/>
          <w:szCs w:val="28"/>
        </w:rPr>
        <w:t xml:space="preserve"> </w:t>
      </w:r>
      <w:r w:rsidRPr="00AC5096">
        <w:rPr>
          <w:color w:val="000000"/>
          <w:sz w:val="28"/>
          <w:szCs w:val="28"/>
        </w:rPr>
        <w:t>Н. Гребнев // Казан.</w:t>
      </w:r>
      <w:r>
        <w:rPr>
          <w:color w:val="000000"/>
          <w:sz w:val="28"/>
          <w:szCs w:val="28"/>
        </w:rPr>
        <w:t xml:space="preserve"> </w:t>
      </w:r>
      <w:r w:rsidRPr="00AC5096">
        <w:rPr>
          <w:color w:val="000000"/>
          <w:sz w:val="28"/>
          <w:szCs w:val="28"/>
        </w:rPr>
        <w:t>мед.</w:t>
      </w:r>
      <w:r>
        <w:rPr>
          <w:color w:val="000000"/>
          <w:sz w:val="28"/>
          <w:szCs w:val="28"/>
        </w:rPr>
        <w:t xml:space="preserve"> </w:t>
      </w:r>
      <w:r w:rsidRPr="00AC5096">
        <w:rPr>
          <w:color w:val="000000"/>
          <w:sz w:val="28"/>
          <w:szCs w:val="28"/>
        </w:rPr>
        <w:t>журн</w:t>
      </w:r>
      <w:r>
        <w:rPr>
          <w:color w:val="000000"/>
          <w:sz w:val="28"/>
          <w:szCs w:val="28"/>
        </w:rPr>
        <w:t xml:space="preserve">. – 1997. – </w:t>
      </w:r>
      <w:r w:rsidRPr="00AC5096">
        <w:rPr>
          <w:color w:val="000000"/>
          <w:sz w:val="28"/>
          <w:szCs w:val="28"/>
        </w:rPr>
        <w:t>№ 3.</w:t>
      </w:r>
      <w:r>
        <w:rPr>
          <w:color w:val="000000"/>
          <w:sz w:val="28"/>
          <w:szCs w:val="28"/>
        </w:rPr>
        <w:t xml:space="preserve"> –</w:t>
      </w:r>
      <w:r w:rsidRPr="00AC5096">
        <w:rPr>
          <w:color w:val="000000"/>
          <w:sz w:val="28"/>
          <w:szCs w:val="28"/>
        </w:rPr>
        <w:t xml:space="preserve"> </w:t>
      </w:r>
      <w:r>
        <w:rPr>
          <w:color w:val="000000"/>
          <w:sz w:val="28"/>
          <w:szCs w:val="28"/>
        </w:rPr>
        <w:t>С</w:t>
      </w:r>
      <w:r w:rsidRPr="00AC5096">
        <w:rPr>
          <w:color w:val="000000"/>
          <w:sz w:val="28"/>
          <w:szCs w:val="28"/>
        </w:rPr>
        <w:t>. 75</w:t>
      </w:r>
      <w:r>
        <w:rPr>
          <w:color w:val="000000"/>
          <w:sz w:val="28"/>
          <w:szCs w:val="28"/>
        </w:rPr>
        <w:t>–</w:t>
      </w:r>
      <w:r w:rsidRPr="00AC5096">
        <w:rPr>
          <w:color w:val="000000"/>
          <w:sz w:val="28"/>
          <w:szCs w:val="28"/>
        </w:rPr>
        <w:t>77.</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Гржимоловский А.</w:t>
      </w:r>
      <w:r>
        <w:rPr>
          <w:color w:val="000000"/>
          <w:sz w:val="28"/>
          <w:szCs w:val="28"/>
        </w:rPr>
        <w:t xml:space="preserve"> </w:t>
      </w:r>
      <w:r w:rsidRPr="00AC5096">
        <w:rPr>
          <w:color w:val="000000"/>
          <w:sz w:val="28"/>
          <w:szCs w:val="28"/>
        </w:rPr>
        <w:t>В.</w:t>
      </w:r>
      <w:r>
        <w:rPr>
          <w:color w:val="000000"/>
          <w:sz w:val="28"/>
          <w:szCs w:val="28"/>
        </w:rPr>
        <w:t xml:space="preserve"> </w:t>
      </w:r>
      <w:r w:rsidRPr="00AC5096">
        <w:rPr>
          <w:color w:val="000000"/>
          <w:sz w:val="28"/>
          <w:szCs w:val="28"/>
        </w:rPr>
        <w:t>Осложнения лапароскопической спленэктомии</w:t>
      </w:r>
      <w:r>
        <w:rPr>
          <w:color w:val="000000"/>
          <w:sz w:val="28"/>
          <w:szCs w:val="28"/>
        </w:rPr>
        <w:t xml:space="preserve"> / </w:t>
      </w:r>
      <w:r w:rsidRPr="00AC5096">
        <w:rPr>
          <w:color w:val="000000"/>
          <w:sz w:val="28"/>
          <w:szCs w:val="28"/>
        </w:rPr>
        <w:t>А.</w:t>
      </w:r>
      <w:r>
        <w:rPr>
          <w:color w:val="000000"/>
          <w:sz w:val="28"/>
          <w:szCs w:val="28"/>
        </w:rPr>
        <w:t xml:space="preserve"> </w:t>
      </w:r>
      <w:r w:rsidRPr="00AC5096">
        <w:rPr>
          <w:color w:val="000000"/>
          <w:sz w:val="28"/>
          <w:szCs w:val="28"/>
        </w:rPr>
        <w:t>В.</w:t>
      </w:r>
      <w:r>
        <w:rPr>
          <w:color w:val="000000"/>
          <w:sz w:val="28"/>
          <w:szCs w:val="28"/>
        </w:rPr>
        <w:t xml:space="preserve"> </w:t>
      </w:r>
      <w:r w:rsidRPr="00AC5096">
        <w:rPr>
          <w:color w:val="000000"/>
          <w:sz w:val="28"/>
          <w:szCs w:val="28"/>
        </w:rPr>
        <w:t>Гржимоловский, К.</w:t>
      </w:r>
      <w:r>
        <w:rPr>
          <w:color w:val="000000"/>
          <w:sz w:val="28"/>
          <w:szCs w:val="28"/>
        </w:rPr>
        <w:t xml:space="preserve"> </w:t>
      </w:r>
      <w:r w:rsidRPr="00AC5096">
        <w:rPr>
          <w:color w:val="000000"/>
          <w:sz w:val="28"/>
          <w:szCs w:val="28"/>
        </w:rPr>
        <w:t>И.</w:t>
      </w:r>
      <w:r>
        <w:rPr>
          <w:color w:val="000000"/>
          <w:sz w:val="28"/>
          <w:szCs w:val="28"/>
        </w:rPr>
        <w:t xml:space="preserve"> </w:t>
      </w:r>
      <w:r w:rsidRPr="00AC5096">
        <w:rPr>
          <w:color w:val="000000"/>
          <w:sz w:val="28"/>
          <w:szCs w:val="28"/>
        </w:rPr>
        <w:t>Данишян, С.</w:t>
      </w:r>
      <w:r>
        <w:rPr>
          <w:color w:val="000000"/>
          <w:sz w:val="28"/>
          <w:szCs w:val="28"/>
        </w:rPr>
        <w:t xml:space="preserve"> </w:t>
      </w:r>
      <w:r w:rsidRPr="00AC5096">
        <w:rPr>
          <w:color w:val="000000"/>
          <w:sz w:val="28"/>
          <w:szCs w:val="28"/>
        </w:rPr>
        <w:t xml:space="preserve">Р. </w:t>
      </w:r>
      <w:r>
        <w:rPr>
          <w:color w:val="000000"/>
          <w:sz w:val="28"/>
          <w:szCs w:val="28"/>
        </w:rPr>
        <w:t>Карагю</w:t>
      </w:r>
      <w:r w:rsidRPr="00AC5096">
        <w:rPr>
          <w:color w:val="000000"/>
          <w:sz w:val="28"/>
          <w:szCs w:val="28"/>
        </w:rPr>
        <w:t>лян //</w:t>
      </w:r>
      <w:r>
        <w:rPr>
          <w:color w:val="000000"/>
          <w:sz w:val="28"/>
          <w:szCs w:val="28"/>
        </w:rPr>
        <w:t xml:space="preserve"> </w:t>
      </w:r>
      <w:r w:rsidRPr="00AC5096">
        <w:rPr>
          <w:color w:val="000000"/>
          <w:sz w:val="28"/>
          <w:szCs w:val="28"/>
        </w:rPr>
        <w:t>Эндоск</w:t>
      </w:r>
      <w:r>
        <w:rPr>
          <w:color w:val="000000"/>
          <w:sz w:val="28"/>
          <w:szCs w:val="28"/>
        </w:rPr>
        <w:t>.</w:t>
      </w:r>
      <w:r w:rsidRPr="00AC5096">
        <w:rPr>
          <w:color w:val="000000"/>
          <w:sz w:val="28"/>
          <w:szCs w:val="28"/>
        </w:rPr>
        <w:t xml:space="preserve"> хирургия.</w:t>
      </w:r>
      <w:r>
        <w:rPr>
          <w:color w:val="000000"/>
          <w:sz w:val="28"/>
          <w:szCs w:val="28"/>
        </w:rPr>
        <w:t xml:space="preserve"> – </w:t>
      </w:r>
      <w:r w:rsidRPr="00AC5096">
        <w:rPr>
          <w:color w:val="000000"/>
          <w:sz w:val="28"/>
          <w:szCs w:val="28"/>
        </w:rPr>
        <w:t>2002.</w:t>
      </w:r>
      <w:r>
        <w:rPr>
          <w:color w:val="000000"/>
          <w:sz w:val="28"/>
          <w:szCs w:val="28"/>
        </w:rPr>
        <w:t xml:space="preserve"> – </w:t>
      </w:r>
      <w:r w:rsidRPr="00AC5096">
        <w:rPr>
          <w:color w:val="000000"/>
          <w:sz w:val="28"/>
          <w:szCs w:val="28"/>
        </w:rPr>
        <w:t>№</w:t>
      </w:r>
      <w:r>
        <w:rPr>
          <w:color w:val="000000"/>
          <w:sz w:val="28"/>
          <w:szCs w:val="28"/>
        </w:rPr>
        <w:t xml:space="preserve"> </w:t>
      </w:r>
      <w:r w:rsidRPr="00AC5096">
        <w:rPr>
          <w:color w:val="000000"/>
          <w:sz w:val="28"/>
          <w:szCs w:val="28"/>
        </w:rPr>
        <w:t>2.</w:t>
      </w:r>
      <w:r>
        <w:rPr>
          <w:color w:val="000000"/>
          <w:sz w:val="28"/>
          <w:szCs w:val="28"/>
        </w:rPr>
        <w:t xml:space="preserve"> – </w:t>
      </w:r>
      <w:r w:rsidRPr="00AC5096">
        <w:rPr>
          <w:color w:val="000000"/>
          <w:sz w:val="28"/>
          <w:szCs w:val="28"/>
        </w:rPr>
        <w:t>С.</w:t>
      </w:r>
      <w:r>
        <w:rPr>
          <w:color w:val="000000"/>
          <w:sz w:val="28"/>
          <w:szCs w:val="28"/>
        </w:rPr>
        <w:t xml:space="preserve"> </w:t>
      </w:r>
      <w:r w:rsidRPr="00AC5096">
        <w:rPr>
          <w:color w:val="000000"/>
          <w:sz w:val="28"/>
          <w:szCs w:val="28"/>
        </w:rPr>
        <w:t>31</w:t>
      </w:r>
      <w:r>
        <w:rPr>
          <w:color w:val="000000"/>
          <w:sz w:val="28"/>
          <w:szCs w:val="28"/>
        </w:rPr>
        <w:t>–</w:t>
      </w:r>
      <w:r w:rsidRPr="00AC5096">
        <w:rPr>
          <w:color w:val="000000"/>
          <w:sz w:val="28"/>
          <w:szCs w:val="28"/>
        </w:rPr>
        <w:t>32.</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Гринцов А.</w:t>
      </w:r>
      <w:r>
        <w:rPr>
          <w:color w:val="000000"/>
          <w:sz w:val="28"/>
          <w:szCs w:val="28"/>
        </w:rPr>
        <w:t xml:space="preserve"> </w:t>
      </w:r>
      <w:r w:rsidRPr="00AC5096">
        <w:rPr>
          <w:color w:val="000000"/>
          <w:sz w:val="28"/>
          <w:szCs w:val="28"/>
        </w:rPr>
        <w:t>Г.</w:t>
      </w:r>
      <w:r>
        <w:rPr>
          <w:color w:val="000000"/>
          <w:sz w:val="28"/>
          <w:szCs w:val="28"/>
        </w:rPr>
        <w:t xml:space="preserve"> </w:t>
      </w:r>
      <w:r w:rsidRPr="00AC5096">
        <w:rPr>
          <w:color w:val="000000"/>
          <w:sz w:val="28"/>
          <w:szCs w:val="28"/>
        </w:rPr>
        <w:t>Ложная киста селезенки</w:t>
      </w:r>
      <w:r>
        <w:rPr>
          <w:color w:val="000000"/>
          <w:sz w:val="28"/>
          <w:szCs w:val="28"/>
        </w:rPr>
        <w:t xml:space="preserve"> / </w:t>
      </w:r>
      <w:r w:rsidRPr="00AC5096">
        <w:rPr>
          <w:color w:val="000000"/>
          <w:sz w:val="28"/>
          <w:szCs w:val="28"/>
        </w:rPr>
        <w:t>А.</w:t>
      </w:r>
      <w:r>
        <w:rPr>
          <w:color w:val="000000"/>
          <w:sz w:val="28"/>
          <w:szCs w:val="28"/>
        </w:rPr>
        <w:t xml:space="preserve"> </w:t>
      </w:r>
      <w:r w:rsidRPr="00AC5096">
        <w:rPr>
          <w:color w:val="000000"/>
          <w:sz w:val="28"/>
          <w:szCs w:val="28"/>
        </w:rPr>
        <w:t>Г.</w:t>
      </w:r>
      <w:r>
        <w:rPr>
          <w:color w:val="000000"/>
          <w:sz w:val="28"/>
          <w:szCs w:val="28"/>
        </w:rPr>
        <w:t xml:space="preserve"> </w:t>
      </w:r>
      <w:r w:rsidRPr="00AC5096">
        <w:rPr>
          <w:color w:val="000000"/>
          <w:sz w:val="28"/>
          <w:szCs w:val="28"/>
        </w:rPr>
        <w:t>Гринцов, А. П.</w:t>
      </w:r>
      <w:r>
        <w:rPr>
          <w:color w:val="000000"/>
          <w:sz w:val="28"/>
          <w:szCs w:val="28"/>
        </w:rPr>
        <w:t xml:space="preserve"> </w:t>
      </w:r>
      <w:r w:rsidRPr="00AC5096">
        <w:rPr>
          <w:color w:val="000000"/>
          <w:sz w:val="28"/>
          <w:szCs w:val="28"/>
        </w:rPr>
        <w:t>Мустиагс, С.</w:t>
      </w:r>
      <w:r>
        <w:rPr>
          <w:color w:val="000000"/>
          <w:sz w:val="28"/>
          <w:szCs w:val="28"/>
        </w:rPr>
        <w:t xml:space="preserve"> </w:t>
      </w:r>
      <w:r w:rsidRPr="00AC5096">
        <w:rPr>
          <w:color w:val="000000"/>
          <w:sz w:val="28"/>
          <w:szCs w:val="28"/>
        </w:rPr>
        <w:t>А.</w:t>
      </w:r>
      <w:r>
        <w:rPr>
          <w:color w:val="000000"/>
          <w:sz w:val="28"/>
          <w:szCs w:val="28"/>
        </w:rPr>
        <w:t xml:space="preserve"> </w:t>
      </w:r>
      <w:r w:rsidRPr="00AC5096">
        <w:rPr>
          <w:color w:val="000000"/>
          <w:sz w:val="28"/>
          <w:szCs w:val="28"/>
        </w:rPr>
        <w:t>Крюков, В.</w:t>
      </w:r>
      <w:r>
        <w:rPr>
          <w:color w:val="000000"/>
          <w:sz w:val="28"/>
          <w:szCs w:val="28"/>
        </w:rPr>
        <w:t xml:space="preserve"> </w:t>
      </w:r>
      <w:r w:rsidRPr="00AC5096">
        <w:rPr>
          <w:color w:val="000000"/>
          <w:sz w:val="28"/>
          <w:szCs w:val="28"/>
        </w:rPr>
        <w:t>А. Ликов //</w:t>
      </w:r>
      <w:r w:rsidRPr="00AC5096">
        <w:rPr>
          <w:sz w:val="28"/>
          <w:szCs w:val="28"/>
        </w:rPr>
        <w:t xml:space="preserve"> </w:t>
      </w:r>
      <w:r>
        <w:rPr>
          <w:color w:val="000000"/>
          <w:sz w:val="28"/>
          <w:szCs w:val="28"/>
        </w:rPr>
        <w:t>Вестн. х</w:t>
      </w:r>
      <w:r w:rsidRPr="00AC5096">
        <w:rPr>
          <w:color w:val="000000"/>
          <w:sz w:val="28"/>
          <w:szCs w:val="28"/>
        </w:rPr>
        <w:t>ирургии</w:t>
      </w:r>
      <w:r>
        <w:rPr>
          <w:color w:val="000000"/>
          <w:sz w:val="28"/>
          <w:szCs w:val="28"/>
        </w:rPr>
        <w:t xml:space="preserve"> им. И. И. Грекова</w:t>
      </w:r>
      <w:r w:rsidRPr="00AC5096">
        <w:rPr>
          <w:color w:val="000000"/>
          <w:sz w:val="28"/>
          <w:szCs w:val="28"/>
        </w:rPr>
        <w:t>.</w:t>
      </w:r>
      <w:r>
        <w:rPr>
          <w:color w:val="000000"/>
          <w:sz w:val="28"/>
          <w:szCs w:val="28"/>
        </w:rPr>
        <w:t xml:space="preserve"> – </w:t>
      </w:r>
      <w:r w:rsidRPr="00AC5096">
        <w:rPr>
          <w:color w:val="000000"/>
          <w:sz w:val="28"/>
          <w:szCs w:val="28"/>
        </w:rPr>
        <w:t>1996</w:t>
      </w:r>
      <w:r>
        <w:rPr>
          <w:color w:val="000000"/>
          <w:sz w:val="28"/>
          <w:szCs w:val="28"/>
        </w:rPr>
        <w:t>. –</w:t>
      </w:r>
      <w:r w:rsidRPr="00AC5096">
        <w:rPr>
          <w:color w:val="000000"/>
          <w:sz w:val="28"/>
          <w:szCs w:val="28"/>
        </w:rPr>
        <w:t xml:space="preserve"> Т</w:t>
      </w:r>
      <w:r>
        <w:rPr>
          <w:color w:val="000000"/>
          <w:sz w:val="28"/>
          <w:szCs w:val="28"/>
        </w:rPr>
        <w:t>.</w:t>
      </w:r>
      <w:r w:rsidRPr="00AC5096">
        <w:rPr>
          <w:color w:val="000000"/>
          <w:sz w:val="28"/>
          <w:szCs w:val="28"/>
        </w:rPr>
        <w:t xml:space="preserve"> 156</w:t>
      </w:r>
      <w:r>
        <w:rPr>
          <w:color w:val="000000"/>
          <w:sz w:val="28"/>
          <w:szCs w:val="28"/>
        </w:rPr>
        <w:t>,</w:t>
      </w:r>
      <w:r w:rsidRPr="00AC5096">
        <w:rPr>
          <w:color w:val="000000"/>
          <w:sz w:val="28"/>
          <w:szCs w:val="28"/>
        </w:rPr>
        <w:t xml:space="preserve"> № 3.</w:t>
      </w:r>
      <w:r>
        <w:rPr>
          <w:color w:val="000000"/>
          <w:sz w:val="28"/>
          <w:szCs w:val="28"/>
        </w:rPr>
        <w:t xml:space="preserve"> –</w:t>
      </w:r>
      <w:r w:rsidRPr="00AC5096">
        <w:rPr>
          <w:color w:val="000000"/>
          <w:sz w:val="28"/>
          <w:szCs w:val="28"/>
        </w:rPr>
        <w:t xml:space="preserve"> </w:t>
      </w:r>
      <w:r>
        <w:rPr>
          <w:color w:val="000000"/>
          <w:sz w:val="28"/>
          <w:szCs w:val="28"/>
        </w:rPr>
        <w:t>С</w:t>
      </w:r>
      <w:r w:rsidRPr="00AC5096">
        <w:rPr>
          <w:color w:val="000000"/>
          <w:sz w:val="28"/>
          <w:szCs w:val="28"/>
        </w:rPr>
        <w:t>. 83.</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bCs/>
          <w:color w:val="000000"/>
          <w:sz w:val="28"/>
          <w:szCs w:val="28"/>
        </w:rPr>
        <w:t xml:space="preserve">Гурковский </w:t>
      </w:r>
      <w:r w:rsidRPr="00AC5096">
        <w:rPr>
          <w:color w:val="000000"/>
          <w:sz w:val="28"/>
          <w:szCs w:val="28"/>
        </w:rPr>
        <w:t>С.</w:t>
      </w:r>
      <w:r>
        <w:rPr>
          <w:color w:val="000000"/>
          <w:sz w:val="28"/>
          <w:szCs w:val="28"/>
        </w:rPr>
        <w:t xml:space="preserve"> </w:t>
      </w:r>
      <w:r w:rsidRPr="00AC5096">
        <w:rPr>
          <w:color w:val="000000"/>
          <w:sz w:val="28"/>
          <w:szCs w:val="28"/>
        </w:rPr>
        <w:t xml:space="preserve">К. Гигантская </w:t>
      </w:r>
      <w:r w:rsidRPr="00AC5096">
        <w:rPr>
          <w:bCs/>
          <w:color w:val="000000"/>
          <w:sz w:val="28"/>
          <w:szCs w:val="28"/>
        </w:rPr>
        <w:t xml:space="preserve">абсцедирующая </w:t>
      </w:r>
      <w:r w:rsidRPr="00AC5096">
        <w:rPr>
          <w:color w:val="000000"/>
          <w:sz w:val="28"/>
          <w:szCs w:val="28"/>
        </w:rPr>
        <w:t>киста селезенки</w:t>
      </w:r>
      <w:r>
        <w:rPr>
          <w:color w:val="000000"/>
          <w:sz w:val="28"/>
          <w:szCs w:val="28"/>
        </w:rPr>
        <w:t xml:space="preserve"> / </w:t>
      </w:r>
      <w:r w:rsidRPr="00AC5096">
        <w:rPr>
          <w:color w:val="000000"/>
          <w:sz w:val="28"/>
          <w:szCs w:val="28"/>
        </w:rPr>
        <w:t>С.</w:t>
      </w:r>
      <w:r>
        <w:rPr>
          <w:color w:val="000000"/>
          <w:sz w:val="28"/>
          <w:szCs w:val="28"/>
        </w:rPr>
        <w:t xml:space="preserve"> </w:t>
      </w:r>
      <w:r w:rsidRPr="00AC5096">
        <w:rPr>
          <w:color w:val="000000"/>
          <w:sz w:val="28"/>
          <w:szCs w:val="28"/>
        </w:rPr>
        <w:t xml:space="preserve">К. </w:t>
      </w:r>
      <w:r w:rsidRPr="00AC5096">
        <w:rPr>
          <w:bCs/>
          <w:color w:val="000000"/>
          <w:sz w:val="28"/>
          <w:szCs w:val="28"/>
        </w:rPr>
        <w:t xml:space="preserve">Гурковский </w:t>
      </w:r>
      <w:r w:rsidRPr="00AC5096">
        <w:rPr>
          <w:color w:val="000000"/>
          <w:sz w:val="28"/>
          <w:szCs w:val="28"/>
        </w:rPr>
        <w:t>//</w:t>
      </w:r>
      <w:r>
        <w:rPr>
          <w:color w:val="000000"/>
          <w:sz w:val="28"/>
          <w:szCs w:val="28"/>
        </w:rPr>
        <w:t xml:space="preserve"> </w:t>
      </w:r>
      <w:r w:rsidRPr="00AC5096">
        <w:rPr>
          <w:color w:val="000000"/>
          <w:sz w:val="28"/>
          <w:szCs w:val="28"/>
        </w:rPr>
        <w:t>Воен.</w:t>
      </w:r>
      <w:r>
        <w:rPr>
          <w:color w:val="000000"/>
          <w:sz w:val="28"/>
          <w:szCs w:val="28"/>
        </w:rPr>
        <w:t>–</w:t>
      </w:r>
      <w:r w:rsidRPr="00AC5096">
        <w:rPr>
          <w:color w:val="000000"/>
          <w:sz w:val="28"/>
          <w:szCs w:val="28"/>
        </w:rPr>
        <w:t>мед. журн.</w:t>
      </w:r>
      <w:r>
        <w:rPr>
          <w:color w:val="000000"/>
          <w:sz w:val="28"/>
          <w:szCs w:val="28"/>
        </w:rPr>
        <w:t xml:space="preserve"> </w:t>
      </w:r>
      <w:r>
        <w:rPr>
          <w:sz w:val="28"/>
          <w:szCs w:val="28"/>
        </w:rPr>
        <w:t xml:space="preserve">– </w:t>
      </w:r>
      <w:r w:rsidRPr="00AC5096">
        <w:rPr>
          <w:color w:val="000000"/>
          <w:sz w:val="28"/>
          <w:szCs w:val="28"/>
        </w:rPr>
        <w:t>1999</w:t>
      </w:r>
      <w:r>
        <w:rPr>
          <w:color w:val="000000"/>
          <w:sz w:val="28"/>
          <w:szCs w:val="28"/>
        </w:rPr>
        <w:t>. –</w:t>
      </w:r>
      <w:r w:rsidRPr="00AC5096">
        <w:rPr>
          <w:color w:val="000000"/>
          <w:sz w:val="28"/>
          <w:szCs w:val="28"/>
        </w:rPr>
        <w:t xml:space="preserve"> № 3</w:t>
      </w:r>
      <w:r>
        <w:rPr>
          <w:color w:val="000000"/>
          <w:sz w:val="28"/>
          <w:szCs w:val="28"/>
        </w:rPr>
        <w:t>. –</w:t>
      </w:r>
      <w:r w:rsidRPr="00AC5096">
        <w:rPr>
          <w:color w:val="000000"/>
          <w:sz w:val="28"/>
          <w:szCs w:val="28"/>
        </w:rPr>
        <w:t xml:space="preserve"> </w:t>
      </w:r>
      <w:r>
        <w:rPr>
          <w:color w:val="000000"/>
          <w:sz w:val="28"/>
          <w:szCs w:val="28"/>
        </w:rPr>
        <w:t>С</w:t>
      </w:r>
      <w:r w:rsidRPr="00AC5096">
        <w:rPr>
          <w:color w:val="000000"/>
          <w:sz w:val="28"/>
          <w:szCs w:val="28"/>
        </w:rPr>
        <w:t>.</w:t>
      </w:r>
      <w:r>
        <w:rPr>
          <w:color w:val="000000"/>
          <w:sz w:val="28"/>
          <w:szCs w:val="28"/>
        </w:rPr>
        <w:t xml:space="preserve"> </w:t>
      </w:r>
      <w:r w:rsidRPr="00AC5096">
        <w:rPr>
          <w:color w:val="000000"/>
          <w:sz w:val="28"/>
          <w:szCs w:val="28"/>
        </w:rPr>
        <w:t>67</w:t>
      </w:r>
      <w:r>
        <w:rPr>
          <w:color w:val="000000"/>
          <w:sz w:val="28"/>
          <w:szCs w:val="28"/>
        </w:rPr>
        <w:t>–</w:t>
      </w:r>
      <w:r w:rsidRPr="00AC5096">
        <w:rPr>
          <w:color w:val="000000"/>
          <w:sz w:val="28"/>
          <w:szCs w:val="28"/>
        </w:rPr>
        <w:t>69.</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Дергачев Л.</w:t>
      </w:r>
      <w:r>
        <w:rPr>
          <w:color w:val="000000"/>
          <w:sz w:val="28"/>
          <w:szCs w:val="28"/>
        </w:rPr>
        <w:t xml:space="preserve"> П</w:t>
      </w:r>
      <w:r w:rsidRPr="00AC5096">
        <w:rPr>
          <w:color w:val="000000"/>
          <w:sz w:val="28"/>
          <w:szCs w:val="28"/>
        </w:rPr>
        <w:t>. Абдоминальная эхография</w:t>
      </w:r>
      <w:r>
        <w:rPr>
          <w:color w:val="000000"/>
          <w:sz w:val="28"/>
          <w:szCs w:val="28"/>
        </w:rPr>
        <w:t xml:space="preserve"> / </w:t>
      </w:r>
      <w:r w:rsidRPr="00AC5096">
        <w:rPr>
          <w:color w:val="000000"/>
          <w:sz w:val="28"/>
          <w:szCs w:val="28"/>
        </w:rPr>
        <w:t>Л.</w:t>
      </w:r>
      <w:r>
        <w:rPr>
          <w:color w:val="000000"/>
          <w:sz w:val="28"/>
          <w:szCs w:val="28"/>
        </w:rPr>
        <w:t xml:space="preserve"> П. </w:t>
      </w:r>
      <w:r w:rsidRPr="00AC5096">
        <w:rPr>
          <w:color w:val="000000"/>
          <w:sz w:val="28"/>
          <w:szCs w:val="28"/>
        </w:rPr>
        <w:t>Дергачев</w:t>
      </w:r>
      <w:r>
        <w:rPr>
          <w:color w:val="000000"/>
          <w:sz w:val="28"/>
          <w:szCs w:val="28"/>
        </w:rPr>
        <w:t>.</w:t>
      </w:r>
      <w:r w:rsidRPr="00AC5096">
        <w:rPr>
          <w:color w:val="000000"/>
          <w:sz w:val="28"/>
          <w:szCs w:val="28"/>
        </w:rPr>
        <w:t xml:space="preserve"> </w:t>
      </w:r>
      <w:r>
        <w:rPr>
          <w:color w:val="000000"/>
          <w:sz w:val="28"/>
          <w:szCs w:val="28"/>
        </w:rPr>
        <w:t>–</w:t>
      </w:r>
      <w:r w:rsidRPr="00AC5096">
        <w:rPr>
          <w:color w:val="000000"/>
          <w:sz w:val="28"/>
          <w:szCs w:val="28"/>
        </w:rPr>
        <w:t xml:space="preserve"> </w:t>
      </w:r>
      <w:r>
        <w:rPr>
          <w:color w:val="000000"/>
          <w:sz w:val="28"/>
          <w:szCs w:val="28"/>
        </w:rPr>
        <w:t xml:space="preserve">М. : </w:t>
      </w:r>
      <w:r w:rsidRPr="00AC5096">
        <w:rPr>
          <w:color w:val="000000"/>
          <w:sz w:val="28"/>
          <w:szCs w:val="28"/>
        </w:rPr>
        <w:t>Издатель Мокеев</w:t>
      </w:r>
      <w:r>
        <w:rPr>
          <w:color w:val="000000"/>
          <w:sz w:val="28"/>
          <w:szCs w:val="28"/>
        </w:rPr>
        <w:t>,</w:t>
      </w:r>
      <w:r w:rsidRPr="00AC5096">
        <w:rPr>
          <w:color w:val="000000"/>
          <w:sz w:val="28"/>
          <w:szCs w:val="28"/>
        </w:rPr>
        <w:t xml:space="preserve"> 2002.</w:t>
      </w:r>
      <w:r>
        <w:rPr>
          <w:color w:val="000000"/>
          <w:sz w:val="28"/>
          <w:szCs w:val="28"/>
        </w:rPr>
        <w:t xml:space="preserve"> – 175 с</w:t>
      </w:r>
      <w:r w:rsidRPr="00AC5096">
        <w:rPr>
          <w:color w:val="000000"/>
          <w:sz w:val="28"/>
          <w:szCs w:val="28"/>
        </w:rPr>
        <w:t>.</w:t>
      </w:r>
    </w:p>
    <w:p w:rsidR="001B1884" w:rsidRPr="00822BDF"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bCs/>
          <w:color w:val="000000"/>
          <w:sz w:val="28"/>
          <w:szCs w:val="28"/>
        </w:rPr>
        <w:t>Джумалиев С.Н.</w:t>
      </w:r>
      <w:r w:rsidRPr="00AC5096">
        <w:rPr>
          <w:color w:val="000000"/>
          <w:sz w:val="28"/>
          <w:szCs w:val="28"/>
        </w:rPr>
        <w:t xml:space="preserve"> Дизонтогенетическая киста селезенки</w:t>
      </w:r>
      <w:r>
        <w:rPr>
          <w:color w:val="000000"/>
          <w:sz w:val="28"/>
          <w:szCs w:val="28"/>
        </w:rPr>
        <w:t xml:space="preserve"> / </w:t>
      </w:r>
      <w:r w:rsidRPr="00AC5096">
        <w:rPr>
          <w:bCs/>
          <w:color w:val="000000"/>
          <w:sz w:val="28"/>
          <w:szCs w:val="28"/>
        </w:rPr>
        <w:t>С.</w:t>
      </w:r>
      <w:r>
        <w:rPr>
          <w:bCs/>
          <w:color w:val="000000"/>
          <w:sz w:val="28"/>
          <w:szCs w:val="28"/>
        </w:rPr>
        <w:t xml:space="preserve"> </w:t>
      </w:r>
      <w:r w:rsidRPr="00AC5096">
        <w:rPr>
          <w:bCs/>
          <w:color w:val="000000"/>
          <w:sz w:val="28"/>
          <w:szCs w:val="28"/>
        </w:rPr>
        <w:t>Н.</w:t>
      </w:r>
      <w:r>
        <w:rPr>
          <w:bCs/>
          <w:color w:val="000000"/>
          <w:sz w:val="28"/>
          <w:szCs w:val="28"/>
        </w:rPr>
        <w:t xml:space="preserve"> </w:t>
      </w:r>
      <w:r w:rsidRPr="00AC5096">
        <w:rPr>
          <w:bCs/>
          <w:color w:val="000000"/>
          <w:sz w:val="28"/>
          <w:szCs w:val="28"/>
        </w:rPr>
        <w:t xml:space="preserve">Джумалиев, </w:t>
      </w:r>
      <w:r w:rsidRPr="00AC5096">
        <w:rPr>
          <w:bCs/>
          <w:color w:val="000000"/>
          <w:sz w:val="28"/>
          <w:szCs w:val="28"/>
          <w:lang w:val="en-US"/>
        </w:rPr>
        <w:t>A</w:t>
      </w:r>
      <w:r w:rsidRPr="00AC5096">
        <w:rPr>
          <w:bCs/>
          <w:color w:val="000000"/>
          <w:sz w:val="28"/>
          <w:szCs w:val="28"/>
        </w:rPr>
        <w:t>.</w:t>
      </w:r>
      <w:r>
        <w:rPr>
          <w:bCs/>
          <w:color w:val="000000"/>
          <w:sz w:val="28"/>
          <w:szCs w:val="28"/>
        </w:rPr>
        <w:t xml:space="preserve"> </w:t>
      </w:r>
      <w:r w:rsidRPr="00AC5096">
        <w:rPr>
          <w:bCs/>
          <w:color w:val="000000"/>
          <w:sz w:val="28"/>
          <w:szCs w:val="28"/>
          <w:lang w:val="en-US"/>
        </w:rPr>
        <w:t>M</w:t>
      </w:r>
      <w:r w:rsidRPr="00AC5096">
        <w:rPr>
          <w:bCs/>
          <w:color w:val="000000"/>
          <w:sz w:val="28"/>
          <w:szCs w:val="28"/>
        </w:rPr>
        <w:t>.</w:t>
      </w:r>
      <w:r>
        <w:rPr>
          <w:bCs/>
          <w:color w:val="000000"/>
          <w:sz w:val="28"/>
          <w:szCs w:val="28"/>
        </w:rPr>
        <w:t xml:space="preserve"> </w:t>
      </w:r>
      <w:r w:rsidRPr="00AC5096">
        <w:rPr>
          <w:bCs/>
          <w:color w:val="000000"/>
          <w:sz w:val="28"/>
          <w:szCs w:val="28"/>
        </w:rPr>
        <w:t xml:space="preserve">Лимарев, </w:t>
      </w:r>
      <w:r w:rsidRPr="00AC5096">
        <w:rPr>
          <w:color w:val="000000"/>
          <w:sz w:val="28"/>
          <w:szCs w:val="28"/>
        </w:rPr>
        <w:t>И.</w:t>
      </w:r>
      <w:r>
        <w:rPr>
          <w:color w:val="000000"/>
          <w:sz w:val="28"/>
          <w:szCs w:val="28"/>
        </w:rPr>
        <w:t xml:space="preserve"> </w:t>
      </w:r>
      <w:r w:rsidRPr="00AC5096">
        <w:rPr>
          <w:color w:val="000000"/>
          <w:sz w:val="28"/>
          <w:szCs w:val="28"/>
        </w:rPr>
        <w:t>Д.</w:t>
      </w:r>
      <w:r w:rsidRPr="00AC5096">
        <w:rPr>
          <w:sz w:val="28"/>
          <w:szCs w:val="28"/>
        </w:rPr>
        <w:t xml:space="preserve"> </w:t>
      </w:r>
      <w:r w:rsidRPr="00AC5096">
        <w:rPr>
          <w:bCs/>
          <w:color w:val="000000"/>
          <w:sz w:val="28"/>
          <w:szCs w:val="28"/>
        </w:rPr>
        <w:t>Шумова</w:t>
      </w:r>
      <w:r>
        <w:rPr>
          <w:bCs/>
          <w:color w:val="000000"/>
          <w:sz w:val="28"/>
          <w:szCs w:val="28"/>
        </w:rPr>
        <w:t xml:space="preserve"> //</w:t>
      </w:r>
      <w:r w:rsidRPr="00AC5096">
        <w:rPr>
          <w:bCs/>
          <w:color w:val="000000"/>
          <w:sz w:val="28"/>
          <w:szCs w:val="28"/>
        </w:rPr>
        <w:t xml:space="preserve"> </w:t>
      </w:r>
      <w:r w:rsidRPr="00AC5096">
        <w:rPr>
          <w:color w:val="000000"/>
          <w:sz w:val="28"/>
          <w:szCs w:val="28"/>
        </w:rPr>
        <w:t>Здравоохр. Кыргызстана</w:t>
      </w:r>
      <w:r>
        <w:rPr>
          <w:color w:val="000000"/>
          <w:sz w:val="28"/>
          <w:szCs w:val="28"/>
        </w:rPr>
        <w:t>. –</w:t>
      </w:r>
      <w:r w:rsidRPr="00AC5096">
        <w:rPr>
          <w:color w:val="000000"/>
          <w:sz w:val="28"/>
          <w:szCs w:val="28"/>
        </w:rPr>
        <w:t xml:space="preserve"> 1991</w:t>
      </w:r>
      <w:r>
        <w:rPr>
          <w:color w:val="000000"/>
          <w:sz w:val="28"/>
          <w:szCs w:val="28"/>
        </w:rPr>
        <w:t>. –</w:t>
      </w:r>
      <w:r w:rsidRPr="00AC5096">
        <w:rPr>
          <w:color w:val="000000"/>
          <w:sz w:val="28"/>
          <w:szCs w:val="28"/>
        </w:rPr>
        <w:t xml:space="preserve"> № 5</w:t>
      </w:r>
      <w:r>
        <w:rPr>
          <w:color w:val="000000"/>
          <w:sz w:val="28"/>
          <w:szCs w:val="28"/>
        </w:rPr>
        <w:t>. –</w:t>
      </w:r>
      <w:r w:rsidRPr="00AC5096">
        <w:rPr>
          <w:color w:val="000000"/>
          <w:sz w:val="28"/>
          <w:szCs w:val="28"/>
        </w:rPr>
        <w:t xml:space="preserve"> </w:t>
      </w:r>
      <w:r>
        <w:rPr>
          <w:color w:val="000000"/>
          <w:sz w:val="28"/>
          <w:szCs w:val="28"/>
        </w:rPr>
        <w:t>С.</w:t>
      </w:r>
      <w:r w:rsidRPr="00AC5096">
        <w:rPr>
          <w:color w:val="000000"/>
          <w:sz w:val="28"/>
          <w:szCs w:val="28"/>
        </w:rPr>
        <w:t xml:space="preserve"> 57</w:t>
      </w:r>
      <w:r>
        <w:rPr>
          <w:color w:val="000000"/>
          <w:sz w:val="28"/>
          <w:szCs w:val="28"/>
        </w:rPr>
        <w:t>–</w:t>
      </w:r>
      <w:r w:rsidRPr="00AC5096">
        <w:rPr>
          <w:color w:val="000000"/>
          <w:sz w:val="28"/>
          <w:szCs w:val="28"/>
        </w:rPr>
        <w:t>58.</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lastRenderedPageBreak/>
        <w:t>Диагностика и малоинвазивные методы лечения непаразитарных кист печени</w:t>
      </w:r>
      <w:r>
        <w:rPr>
          <w:sz w:val="28"/>
          <w:szCs w:val="28"/>
        </w:rPr>
        <w:t xml:space="preserve"> / </w:t>
      </w:r>
      <w:r w:rsidRPr="00AC5096">
        <w:rPr>
          <w:sz w:val="28"/>
          <w:szCs w:val="28"/>
        </w:rPr>
        <w:t>Н.</w:t>
      </w:r>
      <w:r>
        <w:rPr>
          <w:sz w:val="28"/>
          <w:szCs w:val="28"/>
        </w:rPr>
        <w:t xml:space="preserve"> </w:t>
      </w:r>
      <w:r w:rsidRPr="00AC5096">
        <w:rPr>
          <w:sz w:val="28"/>
          <w:szCs w:val="28"/>
        </w:rPr>
        <w:t>М.</w:t>
      </w:r>
      <w:r>
        <w:rPr>
          <w:sz w:val="28"/>
          <w:szCs w:val="28"/>
        </w:rPr>
        <w:t xml:space="preserve"> </w:t>
      </w:r>
      <w:r w:rsidRPr="00AC5096">
        <w:rPr>
          <w:sz w:val="28"/>
          <w:szCs w:val="28"/>
        </w:rPr>
        <w:t>Кузин, А.</w:t>
      </w:r>
      <w:r>
        <w:rPr>
          <w:sz w:val="28"/>
          <w:szCs w:val="28"/>
        </w:rPr>
        <w:t xml:space="preserve"> </w:t>
      </w:r>
      <w:r w:rsidRPr="00AC5096">
        <w:rPr>
          <w:sz w:val="28"/>
          <w:szCs w:val="28"/>
        </w:rPr>
        <w:t>Н.</w:t>
      </w:r>
      <w:r>
        <w:rPr>
          <w:sz w:val="28"/>
          <w:szCs w:val="28"/>
        </w:rPr>
        <w:t xml:space="preserve"> </w:t>
      </w:r>
      <w:r w:rsidRPr="00AC5096">
        <w:rPr>
          <w:sz w:val="28"/>
          <w:szCs w:val="28"/>
        </w:rPr>
        <w:t>Лотов, В.</w:t>
      </w:r>
      <w:r>
        <w:rPr>
          <w:sz w:val="28"/>
          <w:szCs w:val="28"/>
        </w:rPr>
        <w:t xml:space="preserve"> </w:t>
      </w:r>
      <w:r w:rsidRPr="00AC5096">
        <w:rPr>
          <w:sz w:val="28"/>
          <w:szCs w:val="28"/>
        </w:rPr>
        <w:t xml:space="preserve">Н. Авакян </w:t>
      </w:r>
      <w:r w:rsidRPr="00822BDF">
        <w:rPr>
          <w:sz w:val="28"/>
          <w:szCs w:val="28"/>
        </w:rPr>
        <w:t>[</w:t>
      </w:r>
      <w:r w:rsidRPr="00AC5096">
        <w:rPr>
          <w:sz w:val="28"/>
          <w:szCs w:val="28"/>
        </w:rPr>
        <w:t>и др.</w:t>
      </w:r>
      <w:r w:rsidRPr="00822BDF">
        <w:rPr>
          <w:sz w:val="28"/>
          <w:szCs w:val="28"/>
        </w:rPr>
        <w:t>]</w:t>
      </w:r>
      <w:r w:rsidRPr="00AC5096">
        <w:rPr>
          <w:sz w:val="28"/>
          <w:szCs w:val="28"/>
        </w:rPr>
        <w:t xml:space="preserve"> //</w:t>
      </w:r>
      <w:r>
        <w:rPr>
          <w:sz w:val="28"/>
          <w:szCs w:val="28"/>
        </w:rPr>
        <w:t xml:space="preserve"> </w:t>
      </w:r>
      <w:r w:rsidRPr="00AC5096">
        <w:rPr>
          <w:sz w:val="28"/>
          <w:szCs w:val="28"/>
        </w:rPr>
        <w:t>Хирургия.</w:t>
      </w:r>
      <w:r>
        <w:rPr>
          <w:sz w:val="28"/>
          <w:szCs w:val="28"/>
        </w:rPr>
        <w:t xml:space="preserve"> –</w:t>
      </w:r>
      <w:r w:rsidRPr="00AC5096">
        <w:rPr>
          <w:sz w:val="28"/>
          <w:szCs w:val="28"/>
        </w:rPr>
        <w:t xml:space="preserve"> 1996.</w:t>
      </w:r>
      <w:r>
        <w:rPr>
          <w:sz w:val="28"/>
          <w:szCs w:val="28"/>
        </w:rPr>
        <w:t xml:space="preserve"> – № 5. – </w:t>
      </w:r>
      <w:r w:rsidRPr="00AC5096">
        <w:rPr>
          <w:sz w:val="28"/>
          <w:szCs w:val="28"/>
        </w:rPr>
        <w:t>С.141</w:t>
      </w:r>
      <w:r>
        <w:rPr>
          <w:sz w:val="28"/>
          <w:szCs w:val="28"/>
        </w:rPr>
        <w:t>–</w:t>
      </w:r>
      <w:r w:rsidRPr="00AC5096">
        <w:rPr>
          <w:sz w:val="28"/>
          <w:szCs w:val="28"/>
        </w:rPr>
        <w:t>142.</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t>Ершов К.</w:t>
      </w:r>
      <w:r>
        <w:rPr>
          <w:sz w:val="28"/>
          <w:szCs w:val="28"/>
        </w:rPr>
        <w:t xml:space="preserve"> </w:t>
      </w:r>
      <w:r w:rsidRPr="00AC5096">
        <w:rPr>
          <w:sz w:val="28"/>
          <w:szCs w:val="28"/>
        </w:rPr>
        <w:t>Г. Диагностика и выбор метода хирургического лечения непаразитарных кист печени</w:t>
      </w:r>
      <w:r>
        <w:rPr>
          <w:sz w:val="28"/>
          <w:szCs w:val="28"/>
        </w:rPr>
        <w:t xml:space="preserve"> :</w:t>
      </w:r>
      <w:r w:rsidRPr="00AC5096">
        <w:rPr>
          <w:sz w:val="28"/>
          <w:szCs w:val="28"/>
        </w:rPr>
        <w:t xml:space="preserve"> </w:t>
      </w:r>
      <w:r>
        <w:rPr>
          <w:sz w:val="28"/>
          <w:szCs w:val="28"/>
        </w:rPr>
        <w:t>автореф. д</w:t>
      </w:r>
      <w:r w:rsidRPr="00AC5096">
        <w:rPr>
          <w:sz w:val="28"/>
          <w:szCs w:val="28"/>
        </w:rPr>
        <w:t>ис.</w:t>
      </w:r>
      <w:r>
        <w:rPr>
          <w:sz w:val="28"/>
          <w:szCs w:val="28"/>
        </w:rPr>
        <w:t xml:space="preserve"> ...</w:t>
      </w:r>
      <w:r w:rsidRPr="00AC5096">
        <w:rPr>
          <w:sz w:val="28"/>
          <w:szCs w:val="28"/>
        </w:rPr>
        <w:t xml:space="preserve"> канд. мед. наук</w:t>
      </w:r>
      <w:r>
        <w:rPr>
          <w:sz w:val="28"/>
          <w:szCs w:val="28"/>
        </w:rPr>
        <w:t xml:space="preserve"> : 14.00.37. –</w:t>
      </w:r>
      <w:r w:rsidRPr="00AC5096">
        <w:rPr>
          <w:sz w:val="28"/>
          <w:szCs w:val="28"/>
        </w:rPr>
        <w:t xml:space="preserve"> Новосибирск</w:t>
      </w:r>
      <w:r>
        <w:rPr>
          <w:sz w:val="28"/>
          <w:szCs w:val="28"/>
        </w:rPr>
        <w:t>,</w:t>
      </w:r>
      <w:r w:rsidRPr="00AC5096">
        <w:rPr>
          <w:sz w:val="28"/>
          <w:szCs w:val="28"/>
        </w:rPr>
        <w:t xml:space="preserve"> 1999</w:t>
      </w:r>
      <w:r w:rsidRPr="00597CDD">
        <w:rPr>
          <w:sz w:val="28"/>
          <w:szCs w:val="28"/>
        </w:rPr>
        <w:t>.</w:t>
      </w:r>
      <w:r>
        <w:rPr>
          <w:sz w:val="28"/>
          <w:szCs w:val="28"/>
        </w:rPr>
        <w:t xml:space="preserve"> – 22 с.</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Журило И.</w:t>
      </w:r>
      <w:r>
        <w:rPr>
          <w:color w:val="000000"/>
          <w:sz w:val="28"/>
          <w:szCs w:val="28"/>
        </w:rPr>
        <w:t xml:space="preserve"> </w:t>
      </w:r>
      <w:r w:rsidRPr="00AC5096">
        <w:rPr>
          <w:color w:val="000000"/>
          <w:sz w:val="28"/>
          <w:szCs w:val="28"/>
        </w:rPr>
        <w:t>П.</w:t>
      </w:r>
      <w:r>
        <w:rPr>
          <w:color w:val="000000"/>
          <w:sz w:val="28"/>
          <w:szCs w:val="28"/>
        </w:rPr>
        <w:t xml:space="preserve"> </w:t>
      </w:r>
      <w:r w:rsidRPr="00AC5096">
        <w:rPr>
          <w:color w:val="000000"/>
          <w:sz w:val="28"/>
          <w:szCs w:val="28"/>
        </w:rPr>
        <w:t>Непаразитарные кисты селезенки у детей</w:t>
      </w:r>
      <w:r>
        <w:rPr>
          <w:color w:val="000000"/>
          <w:sz w:val="28"/>
          <w:szCs w:val="28"/>
        </w:rPr>
        <w:t xml:space="preserve"> / </w:t>
      </w:r>
      <w:r w:rsidRPr="00AC5096">
        <w:rPr>
          <w:color w:val="000000"/>
          <w:sz w:val="28"/>
          <w:szCs w:val="28"/>
        </w:rPr>
        <w:t>И.</w:t>
      </w:r>
      <w:r>
        <w:rPr>
          <w:color w:val="000000"/>
          <w:sz w:val="28"/>
          <w:szCs w:val="28"/>
        </w:rPr>
        <w:t xml:space="preserve"> </w:t>
      </w:r>
      <w:r w:rsidRPr="00AC5096">
        <w:rPr>
          <w:color w:val="000000"/>
          <w:sz w:val="28"/>
          <w:szCs w:val="28"/>
        </w:rPr>
        <w:t>П.</w:t>
      </w:r>
      <w:r>
        <w:rPr>
          <w:color w:val="000000"/>
          <w:sz w:val="28"/>
          <w:szCs w:val="28"/>
        </w:rPr>
        <w:t xml:space="preserve"> </w:t>
      </w:r>
      <w:r w:rsidRPr="00AC5096">
        <w:rPr>
          <w:color w:val="000000"/>
          <w:sz w:val="28"/>
          <w:szCs w:val="28"/>
        </w:rPr>
        <w:t>Журило, В.</w:t>
      </w:r>
      <w:r>
        <w:rPr>
          <w:color w:val="000000"/>
          <w:sz w:val="28"/>
          <w:szCs w:val="28"/>
        </w:rPr>
        <w:t xml:space="preserve"> </w:t>
      </w:r>
      <w:r w:rsidRPr="00AC5096">
        <w:rPr>
          <w:color w:val="000000"/>
          <w:sz w:val="28"/>
          <w:szCs w:val="28"/>
        </w:rPr>
        <w:t>П.</w:t>
      </w:r>
      <w:r>
        <w:rPr>
          <w:color w:val="000000"/>
          <w:sz w:val="28"/>
          <w:szCs w:val="28"/>
        </w:rPr>
        <w:t xml:space="preserve"> </w:t>
      </w:r>
      <w:r w:rsidRPr="00AC5096">
        <w:rPr>
          <w:color w:val="000000"/>
          <w:sz w:val="28"/>
          <w:szCs w:val="28"/>
        </w:rPr>
        <w:t>Литовка, В.</w:t>
      </w:r>
      <w:r>
        <w:rPr>
          <w:color w:val="000000"/>
          <w:sz w:val="28"/>
          <w:szCs w:val="28"/>
        </w:rPr>
        <w:t xml:space="preserve"> </w:t>
      </w:r>
      <w:r w:rsidRPr="00AC5096">
        <w:rPr>
          <w:color w:val="000000"/>
          <w:sz w:val="28"/>
          <w:szCs w:val="28"/>
        </w:rPr>
        <w:t>П.</w:t>
      </w:r>
      <w:r>
        <w:rPr>
          <w:color w:val="000000"/>
          <w:sz w:val="28"/>
          <w:szCs w:val="28"/>
        </w:rPr>
        <w:t xml:space="preserve"> </w:t>
      </w:r>
      <w:r w:rsidRPr="00AC5096">
        <w:rPr>
          <w:color w:val="000000"/>
          <w:sz w:val="28"/>
          <w:szCs w:val="28"/>
        </w:rPr>
        <w:t>Кононученко, В.</w:t>
      </w:r>
      <w:r>
        <w:rPr>
          <w:color w:val="000000"/>
          <w:sz w:val="28"/>
          <w:szCs w:val="28"/>
        </w:rPr>
        <w:t xml:space="preserve"> </w:t>
      </w:r>
      <w:r w:rsidRPr="00AC5096">
        <w:rPr>
          <w:color w:val="000000"/>
          <w:sz w:val="28"/>
          <w:szCs w:val="28"/>
        </w:rPr>
        <w:t>З. Москаленко</w:t>
      </w:r>
      <w:r>
        <w:rPr>
          <w:color w:val="000000"/>
          <w:sz w:val="28"/>
          <w:szCs w:val="28"/>
        </w:rPr>
        <w:t xml:space="preserve"> //</w:t>
      </w:r>
      <w:r w:rsidRPr="00AC5096">
        <w:rPr>
          <w:color w:val="000000"/>
          <w:sz w:val="28"/>
          <w:szCs w:val="28"/>
        </w:rPr>
        <w:t xml:space="preserve"> Хирургия</w:t>
      </w:r>
      <w:r>
        <w:rPr>
          <w:color w:val="000000"/>
          <w:sz w:val="28"/>
          <w:szCs w:val="28"/>
        </w:rPr>
        <w:t>. –</w:t>
      </w:r>
      <w:r w:rsidRPr="00AC5096">
        <w:rPr>
          <w:color w:val="000000"/>
          <w:sz w:val="28"/>
          <w:szCs w:val="28"/>
        </w:rPr>
        <w:t xml:space="preserve"> 1993</w:t>
      </w:r>
      <w:r>
        <w:rPr>
          <w:color w:val="000000"/>
          <w:sz w:val="28"/>
          <w:szCs w:val="28"/>
        </w:rPr>
        <w:t>. –</w:t>
      </w:r>
      <w:r w:rsidRPr="00AC5096">
        <w:rPr>
          <w:color w:val="000000"/>
          <w:sz w:val="28"/>
          <w:szCs w:val="28"/>
        </w:rPr>
        <w:t xml:space="preserve"> № 8</w:t>
      </w:r>
      <w:r>
        <w:rPr>
          <w:color w:val="000000"/>
          <w:sz w:val="28"/>
          <w:szCs w:val="28"/>
        </w:rPr>
        <w:t>. –</w:t>
      </w:r>
      <w:r w:rsidRPr="00AC5096">
        <w:rPr>
          <w:color w:val="000000"/>
          <w:sz w:val="28"/>
          <w:szCs w:val="28"/>
        </w:rPr>
        <w:t xml:space="preserve"> </w:t>
      </w:r>
      <w:r>
        <w:rPr>
          <w:bCs/>
          <w:color w:val="000000"/>
          <w:sz w:val="28"/>
          <w:szCs w:val="28"/>
        </w:rPr>
        <w:t>С</w:t>
      </w:r>
      <w:r w:rsidRPr="00AC5096">
        <w:rPr>
          <w:bCs/>
          <w:color w:val="000000"/>
          <w:sz w:val="28"/>
          <w:szCs w:val="28"/>
        </w:rPr>
        <w:t>. 59</w:t>
      </w:r>
      <w:r>
        <w:rPr>
          <w:bCs/>
          <w:color w:val="000000"/>
          <w:sz w:val="28"/>
          <w:szCs w:val="28"/>
        </w:rPr>
        <w:t>–</w:t>
      </w:r>
      <w:r w:rsidRPr="00AC5096">
        <w:rPr>
          <w:bCs/>
          <w:color w:val="000000"/>
          <w:sz w:val="28"/>
          <w:szCs w:val="28"/>
        </w:rPr>
        <w:t>61.</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hyperlink r:id="rId10" w:history="1">
        <w:r w:rsidRPr="00AC5096">
          <w:rPr>
            <w:color w:val="000000"/>
            <w:sz w:val="28"/>
            <w:szCs w:val="28"/>
          </w:rPr>
          <w:t>Зурнаджанц</w:t>
        </w:r>
        <w:r w:rsidRPr="00597CDD">
          <w:rPr>
            <w:color w:val="000000"/>
            <w:sz w:val="28"/>
            <w:szCs w:val="28"/>
          </w:rPr>
          <w:t xml:space="preserve"> В.</w:t>
        </w:r>
        <w:r>
          <w:rPr>
            <w:color w:val="000000"/>
            <w:sz w:val="28"/>
            <w:szCs w:val="28"/>
          </w:rPr>
          <w:t xml:space="preserve"> </w:t>
        </w:r>
        <w:r w:rsidRPr="00597CDD">
          <w:rPr>
            <w:color w:val="000000"/>
            <w:sz w:val="28"/>
            <w:szCs w:val="28"/>
          </w:rPr>
          <w:t>А.</w:t>
        </w:r>
        <w:r w:rsidRPr="00AC5096">
          <w:rPr>
            <w:color w:val="000000"/>
            <w:sz w:val="28"/>
            <w:szCs w:val="28"/>
          </w:rPr>
          <w:t xml:space="preserve"> </w:t>
        </w:r>
      </w:hyperlink>
      <w:r w:rsidRPr="00AC5096">
        <w:rPr>
          <w:color w:val="000000"/>
          <w:sz w:val="28"/>
          <w:szCs w:val="28"/>
        </w:rPr>
        <w:t>Аутотрансплантация ткани селезенки после спленэктомии</w:t>
      </w:r>
      <w:r>
        <w:rPr>
          <w:color w:val="000000"/>
          <w:sz w:val="28"/>
          <w:szCs w:val="28"/>
        </w:rPr>
        <w:t xml:space="preserve"> / </w:t>
      </w:r>
      <w:r w:rsidRPr="00597CDD">
        <w:rPr>
          <w:color w:val="000000"/>
          <w:sz w:val="28"/>
          <w:szCs w:val="28"/>
        </w:rPr>
        <w:t>В.А.</w:t>
      </w:r>
      <w:r>
        <w:rPr>
          <w:color w:val="000000"/>
          <w:sz w:val="28"/>
          <w:szCs w:val="28"/>
        </w:rPr>
        <w:t xml:space="preserve"> </w:t>
      </w:r>
      <w:hyperlink r:id="rId11" w:history="1">
        <w:r w:rsidRPr="00AC5096">
          <w:rPr>
            <w:color w:val="000000"/>
            <w:sz w:val="28"/>
            <w:szCs w:val="28"/>
          </w:rPr>
          <w:t xml:space="preserve">Зурнаджанц, </w:t>
        </w:r>
        <w:r w:rsidRPr="00597CDD">
          <w:rPr>
            <w:color w:val="000000"/>
            <w:sz w:val="28"/>
            <w:szCs w:val="28"/>
          </w:rPr>
          <w:t>И.</w:t>
        </w:r>
        <w:r>
          <w:rPr>
            <w:color w:val="000000"/>
            <w:sz w:val="28"/>
            <w:szCs w:val="28"/>
          </w:rPr>
          <w:t xml:space="preserve"> </w:t>
        </w:r>
        <w:r w:rsidRPr="00597CDD">
          <w:rPr>
            <w:color w:val="000000"/>
            <w:sz w:val="28"/>
            <w:szCs w:val="28"/>
          </w:rPr>
          <w:t>В.</w:t>
        </w:r>
        <w:r>
          <w:rPr>
            <w:color w:val="000000"/>
            <w:sz w:val="28"/>
            <w:szCs w:val="28"/>
          </w:rPr>
          <w:t xml:space="preserve"> </w:t>
        </w:r>
        <w:r w:rsidRPr="00AC5096">
          <w:rPr>
            <w:color w:val="000000"/>
            <w:sz w:val="28"/>
            <w:szCs w:val="28"/>
          </w:rPr>
          <w:t xml:space="preserve">Назарочкин </w:t>
        </w:r>
      </w:hyperlink>
      <w:r w:rsidRPr="00AC5096">
        <w:rPr>
          <w:color w:val="000000"/>
          <w:sz w:val="28"/>
          <w:szCs w:val="28"/>
        </w:rPr>
        <w:t>//</w:t>
      </w:r>
      <w:r>
        <w:rPr>
          <w:color w:val="000000"/>
          <w:sz w:val="28"/>
          <w:szCs w:val="28"/>
        </w:rPr>
        <w:t xml:space="preserve"> </w:t>
      </w:r>
      <w:r w:rsidRPr="00AC5096">
        <w:rPr>
          <w:color w:val="000000"/>
          <w:sz w:val="28"/>
          <w:szCs w:val="28"/>
        </w:rPr>
        <w:t>Хирургия.</w:t>
      </w:r>
      <w:r>
        <w:rPr>
          <w:color w:val="000000"/>
          <w:sz w:val="28"/>
          <w:szCs w:val="28"/>
        </w:rPr>
        <w:t xml:space="preserve"> –</w:t>
      </w:r>
      <w:r w:rsidRPr="00AC5096">
        <w:rPr>
          <w:color w:val="000000"/>
          <w:sz w:val="28"/>
          <w:szCs w:val="28"/>
        </w:rPr>
        <w:t xml:space="preserve"> 1998.</w:t>
      </w:r>
      <w:r>
        <w:rPr>
          <w:color w:val="000000"/>
          <w:sz w:val="28"/>
          <w:szCs w:val="28"/>
        </w:rPr>
        <w:t xml:space="preserve"> – </w:t>
      </w:r>
      <w:r w:rsidRPr="00AC5096">
        <w:rPr>
          <w:color w:val="000000"/>
          <w:sz w:val="28"/>
          <w:szCs w:val="28"/>
        </w:rPr>
        <w:t>№</w:t>
      </w:r>
      <w:r>
        <w:rPr>
          <w:color w:val="000000"/>
          <w:sz w:val="28"/>
          <w:szCs w:val="28"/>
        </w:rPr>
        <w:t xml:space="preserve"> </w:t>
      </w:r>
      <w:r w:rsidRPr="00AC5096">
        <w:rPr>
          <w:color w:val="000000"/>
          <w:sz w:val="28"/>
          <w:szCs w:val="28"/>
        </w:rPr>
        <w:t>7.</w:t>
      </w:r>
      <w:r>
        <w:rPr>
          <w:color w:val="000000"/>
          <w:sz w:val="28"/>
          <w:szCs w:val="28"/>
        </w:rPr>
        <w:t xml:space="preserve"> – </w:t>
      </w:r>
      <w:r w:rsidRPr="00AC5096">
        <w:rPr>
          <w:color w:val="000000"/>
          <w:sz w:val="28"/>
          <w:szCs w:val="28"/>
        </w:rPr>
        <w:t>С.</w:t>
      </w:r>
      <w:r>
        <w:rPr>
          <w:color w:val="000000"/>
          <w:sz w:val="28"/>
          <w:szCs w:val="28"/>
        </w:rPr>
        <w:t xml:space="preserve"> </w:t>
      </w:r>
      <w:r w:rsidRPr="00AC5096">
        <w:rPr>
          <w:color w:val="000000"/>
          <w:sz w:val="28"/>
          <w:szCs w:val="28"/>
        </w:rPr>
        <w:t>44</w:t>
      </w:r>
      <w:r>
        <w:rPr>
          <w:color w:val="000000"/>
          <w:sz w:val="28"/>
          <w:szCs w:val="28"/>
        </w:rPr>
        <w:t>–</w:t>
      </w:r>
      <w:r w:rsidRPr="00AC5096">
        <w:rPr>
          <w:color w:val="000000"/>
          <w:sz w:val="28"/>
          <w:szCs w:val="28"/>
        </w:rPr>
        <w:t>47.</w:t>
      </w:r>
    </w:p>
    <w:p w:rsidR="001B1884" w:rsidRPr="007E6914"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7E6914">
        <w:rPr>
          <w:color w:val="000000"/>
          <w:sz w:val="28"/>
          <w:szCs w:val="28"/>
        </w:rPr>
        <w:t>Кашт</w:t>
      </w:r>
      <w:r>
        <w:rPr>
          <w:color w:val="000000"/>
          <w:sz w:val="28"/>
          <w:szCs w:val="28"/>
        </w:rPr>
        <w:t xml:space="preserve">альян </w:t>
      </w:r>
      <w:r w:rsidRPr="007E6914">
        <w:rPr>
          <w:color w:val="000000"/>
          <w:sz w:val="28"/>
          <w:szCs w:val="28"/>
        </w:rPr>
        <w:t>М.</w:t>
      </w:r>
      <w:r>
        <w:rPr>
          <w:color w:val="000000"/>
          <w:sz w:val="28"/>
          <w:szCs w:val="28"/>
        </w:rPr>
        <w:t xml:space="preserve"> </w:t>
      </w:r>
      <w:r w:rsidRPr="007E6914">
        <w:rPr>
          <w:color w:val="000000"/>
          <w:sz w:val="28"/>
          <w:szCs w:val="28"/>
        </w:rPr>
        <w:t>А. Симультанные лапароскопические опера</w:t>
      </w:r>
      <w:r>
        <w:rPr>
          <w:color w:val="000000"/>
          <w:sz w:val="28"/>
          <w:szCs w:val="28"/>
        </w:rPr>
        <w:t>ци</w:t>
      </w:r>
      <w:r w:rsidRPr="007E6914">
        <w:rPr>
          <w:color w:val="000000"/>
          <w:sz w:val="28"/>
          <w:szCs w:val="28"/>
        </w:rPr>
        <w:t xml:space="preserve">и при желчнокаменной болезни в сочетании с хирургической </w:t>
      </w:r>
      <w:r>
        <w:rPr>
          <w:color w:val="000000"/>
          <w:sz w:val="28"/>
          <w:szCs w:val="28"/>
        </w:rPr>
        <w:t>п</w:t>
      </w:r>
      <w:r w:rsidRPr="007E6914">
        <w:rPr>
          <w:color w:val="000000"/>
          <w:sz w:val="28"/>
          <w:szCs w:val="28"/>
        </w:rPr>
        <w:t>ато</w:t>
      </w:r>
      <w:r>
        <w:rPr>
          <w:color w:val="000000"/>
          <w:sz w:val="28"/>
          <w:szCs w:val="28"/>
        </w:rPr>
        <w:t>логией внутренних женских половы</w:t>
      </w:r>
      <w:r w:rsidRPr="007E6914">
        <w:rPr>
          <w:color w:val="000000"/>
          <w:sz w:val="28"/>
          <w:szCs w:val="28"/>
        </w:rPr>
        <w:t>х органов</w:t>
      </w:r>
      <w:r>
        <w:rPr>
          <w:color w:val="000000"/>
          <w:sz w:val="28"/>
          <w:szCs w:val="28"/>
        </w:rPr>
        <w:t xml:space="preserve"> : дис. </w:t>
      </w:r>
      <w:r w:rsidRPr="007E6914">
        <w:rPr>
          <w:color w:val="000000"/>
          <w:sz w:val="28"/>
          <w:szCs w:val="28"/>
        </w:rPr>
        <w:t>…</w:t>
      </w:r>
      <w:r>
        <w:rPr>
          <w:color w:val="000000"/>
          <w:sz w:val="28"/>
          <w:szCs w:val="28"/>
        </w:rPr>
        <w:t xml:space="preserve"> </w:t>
      </w:r>
      <w:r w:rsidRPr="007E6914">
        <w:rPr>
          <w:color w:val="000000"/>
          <w:sz w:val="28"/>
          <w:szCs w:val="28"/>
        </w:rPr>
        <w:t>канд.</w:t>
      </w:r>
      <w:r>
        <w:rPr>
          <w:color w:val="000000"/>
          <w:sz w:val="28"/>
          <w:szCs w:val="28"/>
        </w:rPr>
        <w:t xml:space="preserve"> </w:t>
      </w:r>
      <w:r w:rsidRPr="007E6914">
        <w:rPr>
          <w:color w:val="000000"/>
          <w:sz w:val="28"/>
          <w:szCs w:val="28"/>
        </w:rPr>
        <w:t>мед.</w:t>
      </w:r>
      <w:r>
        <w:rPr>
          <w:color w:val="000000"/>
          <w:sz w:val="28"/>
          <w:szCs w:val="28"/>
        </w:rPr>
        <w:t xml:space="preserve"> </w:t>
      </w:r>
      <w:r w:rsidRPr="007E6914">
        <w:rPr>
          <w:color w:val="000000"/>
          <w:sz w:val="28"/>
          <w:szCs w:val="28"/>
        </w:rPr>
        <w:t>наук</w:t>
      </w:r>
      <w:r>
        <w:rPr>
          <w:color w:val="000000"/>
          <w:sz w:val="28"/>
          <w:szCs w:val="28"/>
        </w:rPr>
        <w:t xml:space="preserve"> </w:t>
      </w:r>
      <w:r w:rsidRPr="007E6914">
        <w:rPr>
          <w:color w:val="000000"/>
          <w:sz w:val="28"/>
          <w:szCs w:val="28"/>
        </w:rPr>
        <w:t>:14.01.03</w:t>
      </w:r>
      <w:r>
        <w:rPr>
          <w:color w:val="000000"/>
          <w:sz w:val="28"/>
          <w:szCs w:val="28"/>
        </w:rPr>
        <w:t xml:space="preserve"> / </w:t>
      </w:r>
      <w:r w:rsidRPr="007E6914">
        <w:rPr>
          <w:color w:val="000000"/>
          <w:sz w:val="28"/>
          <w:szCs w:val="28"/>
        </w:rPr>
        <w:t>М.</w:t>
      </w:r>
      <w:r>
        <w:rPr>
          <w:color w:val="000000"/>
          <w:sz w:val="28"/>
          <w:szCs w:val="28"/>
        </w:rPr>
        <w:t xml:space="preserve"> </w:t>
      </w:r>
      <w:r w:rsidRPr="007E6914">
        <w:rPr>
          <w:color w:val="000000"/>
          <w:sz w:val="28"/>
          <w:szCs w:val="28"/>
        </w:rPr>
        <w:t>А.</w:t>
      </w:r>
      <w:r>
        <w:rPr>
          <w:color w:val="000000"/>
          <w:sz w:val="28"/>
          <w:szCs w:val="28"/>
        </w:rPr>
        <w:t xml:space="preserve"> </w:t>
      </w:r>
      <w:r w:rsidRPr="007E6914">
        <w:rPr>
          <w:color w:val="000000"/>
          <w:sz w:val="28"/>
          <w:szCs w:val="28"/>
        </w:rPr>
        <w:t>Кашт</w:t>
      </w:r>
      <w:r>
        <w:rPr>
          <w:color w:val="000000"/>
          <w:sz w:val="28"/>
          <w:szCs w:val="28"/>
        </w:rPr>
        <w:t xml:space="preserve">альян– </w:t>
      </w:r>
      <w:r w:rsidRPr="007E6914">
        <w:rPr>
          <w:color w:val="000000"/>
          <w:sz w:val="28"/>
          <w:szCs w:val="28"/>
        </w:rPr>
        <w:t>Одесса,</w:t>
      </w:r>
      <w:r>
        <w:rPr>
          <w:color w:val="000000"/>
          <w:sz w:val="28"/>
          <w:szCs w:val="28"/>
        </w:rPr>
        <w:t xml:space="preserve"> </w:t>
      </w:r>
      <w:r w:rsidRPr="007E6914">
        <w:rPr>
          <w:color w:val="000000"/>
          <w:sz w:val="28"/>
          <w:szCs w:val="28"/>
        </w:rPr>
        <w:t>2001.</w:t>
      </w:r>
      <w:r>
        <w:rPr>
          <w:color w:val="000000"/>
          <w:sz w:val="28"/>
          <w:szCs w:val="28"/>
        </w:rPr>
        <w:t xml:space="preserve"> – </w:t>
      </w:r>
      <w:r w:rsidRPr="007E6914">
        <w:rPr>
          <w:color w:val="000000"/>
          <w:sz w:val="28"/>
          <w:szCs w:val="28"/>
        </w:rPr>
        <w:t>142</w:t>
      </w:r>
      <w:r>
        <w:rPr>
          <w:color w:val="000000"/>
          <w:sz w:val="28"/>
          <w:szCs w:val="28"/>
        </w:rPr>
        <w:t xml:space="preserve"> </w:t>
      </w:r>
      <w:r w:rsidRPr="007E6914">
        <w:rPr>
          <w:color w:val="000000"/>
          <w:sz w:val="28"/>
          <w:szCs w:val="28"/>
        </w:rPr>
        <w:t>с.</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Pr>
          <w:color w:val="000000"/>
          <w:sz w:val="28"/>
          <w:szCs w:val="28"/>
        </w:rPr>
        <w:t>Ковальков В. Ф.</w:t>
      </w:r>
      <w:r w:rsidRPr="00AC5096">
        <w:rPr>
          <w:color w:val="000000"/>
          <w:sz w:val="28"/>
          <w:szCs w:val="28"/>
        </w:rPr>
        <w:t xml:space="preserve"> Непаразитарная  киста</w:t>
      </w:r>
      <w:r w:rsidRPr="00AC5096">
        <w:rPr>
          <w:sz w:val="28"/>
          <w:szCs w:val="28"/>
        </w:rPr>
        <w:t xml:space="preserve"> </w:t>
      </w:r>
      <w:r w:rsidRPr="00AC5096">
        <w:rPr>
          <w:color w:val="000000"/>
          <w:sz w:val="28"/>
          <w:szCs w:val="28"/>
        </w:rPr>
        <w:t xml:space="preserve">селезенки </w:t>
      </w:r>
      <w:r w:rsidRPr="00AC5096">
        <w:rPr>
          <w:iCs/>
          <w:color w:val="000000"/>
          <w:sz w:val="28"/>
          <w:szCs w:val="28"/>
        </w:rPr>
        <w:t>у</w:t>
      </w:r>
      <w:r w:rsidRPr="00AC5096">
        <w:rPr>
          <w:i/>
          <w:iCs/>
          <w:color w:val="000000"/>
          <w:sz w:val="28"/>
          <w:szCs w:val="28"/>
        </w:rPr>
        <w:t xml:space="preserve"> </w:t>
      </w:r>
      <w:r w:rsidRPr="00AC5096">
        <w:rPr>
          <w:color w:val="000000"/>
          <w:sz w:val="28"/>
          <w:szCs w:val="28"/>
        </w:rPr>
        <w:t>ребенка</w:t>
      </w:r>
      <w:r>
        <w:rPr>
          <w:color w:val="000000"/>
          <w:sz w:val="28"/>
          <w:szCs w:val="28"/>
        </w:rPr>
        <w:t xml:space="preserve"> / </w:t>
      </w:r>
      <w:r w:rsidRPr="00AC5096">
        <w:rPr>
          <w:color w:val="000000"/>
          <w:sz w:val="28"/>
          <w:szCs w:val="28"/>
        </w:rPr>
        <w:t>В.</w:t>
      </w:r>
      <w:r>
        <w:rPr>
          <w:color w:val="000000"/>
          <w:sz w:val="28"/>
          <w:szCs w:val="28"/>
        </w:rPr>
        <w:t xml:space="preserve"> </w:t>
      </w:r>
      <w:r w:rsidRPr="00AC5096">
        <w:rPr>
          <w:color w:val="000000"/>
          <w:sz w:val="28"/>
          <w:szCs w:val="28"/>
        </w:rPr>
        <w:t>Ф.</w:t>
      </w:r>
      <w:r>
        <w:rPr>
          <w:color w:val="000000"/>
          <w:sz w:val="28"/>
          <w:szCs w:val="28"/>
        </w:rPr>
        <w:t xml:space="preserve"> </w:t>
      </w:r>
      <w:r w:rsidRPr="00AC5096">
        <w:rPr>
          <w:color w:val="000000"/>
          <w:sz w:val="28"/>
          <w:szCs w:val="28"/>
        </w:rPr>
        <w:t>Ковальков</w:t>
      </w:r>
      <w:r>
        <w:rPr>
          <w:color w:val="000000"/>
          <w:sz w:val="28"/>
          <w:szCs w:val="28"/>
        </w:rPr>
        <w:t xml:space="preserve">, </w:t>
      </w:r>
      <w:r w:rsidRPr="00AC5096">
        <w:rPr>
          <w:color w:val="000000"/>
          <w:sz w:val="28"/>
          <w:szCs w:val="28"/>
        </w:rPr>
        <w:t>К.</w:t>
      </w:r>
      <w:r>
        <w:rPr>
          <w:color w:val="000000"/>
          <w:sz w:val="28"/>
          <w:szCs w:val="28"/>
        </w:rPr>
        <w:t xml:space="preserve"> </w:t>
      </w:r>
      <w:r w:rsidRPr="00AC5096">
        <w:rPr>
          <w:color w:val="000000"/>
          <w:sz w:val="28"/>
          <w:szCs w:val="28"/>
        </w:rPr>
        <w:t>Л.</w:t>
      </w:r>
      <w:r>
        <w:rPr>
          <w:color w:val="000000"/>
          <w:sz w:val="28"/>
          <w:szCs w:val="28"/>
        </w:rPr>
        <w:t xml:space="preserve"> </w:t>
      </w:r>
      <w:r w:rsidRPr="00AC5096">
        <w:rPr>
          <w:color w:val="000000"/>
          <w:sz w:val="28"/>
          <w:szCs w:val="28"/>
        </w:rPr>
        <w:t>Залогин, В.</w:t>
      </w:r>
      <w:r>
        <w:rPr>
          <w:color w:val="000000"/>
          <w:sz w:val="28"/>
          <w:szCs w:val="28"/>
        </w:rPr>
        <w:t xml:space="preserve"> </w:t>
      </w:r>
      <w:r w:rsidRPr="00AC5096">
        <w:rPr>
          <w:color w:val="000000"/>
          <w:sz w:val="28"/>
          <w:szCs w:val="28"/>
        </w:rPr>
        <w:t>М. Гаглоев</w:t>
      </w:r>
      <w:r>
        <w:rPr>
          <w:color w:val="000000"/>
          <w:sz w:val="28"/>
          <w:szCs w:val="28"/>
        </w:rPr>
        <w:t>,</w:t>
      </w:r>
      <w:r w:rsidRPr="00AC5096">
        <w:rPr>
          <w:color w:val="000000"/>
          <w:sz w:val="28"/>
          <w:szCs w:val="28"/>
        </w:rPr>
        <w:t xml:space="preserve"> С.</w:t>
      </w:r>
      <w:r>
        <w:rPr>
          <w:color w:val="000000"/>
          <w:sz w:val="28"/>
          <w:szCs w:val="28"/>
        </w:rPr>
        <w:t xml:space="preserve"> </w:t>
      </w:r>
      <w:r w:rsidRPr="00AC5096">
        <w:rPr>
          <w:color w:val="000000"/>
          <w:sz w:val="28"/>
          <w:szCs w:val="28"/>
        </w:rPr>
        <w:t>Л. Яценко</w:t>
      </w:r>
      <w:r>
        <w:rPr>
          <w:color w:val="000000"/>
          <w:sz w:val="28"/>
          <w:szCs w:val="28"/>
        </w:rPr>
        <w:t xml:space="preserve"> //</w:t>
      </w:r>
      <w:r w:rsidRPr="00AC5096">
        <w:rPr>
          <w:color w:val="000000"/>
          <w:sz w:val="28"/>
          <w:szCs w:val="28"/>
        </w:rPr>
        <w:t xml:space="preserve"> Кл</w:t>
      </w:r>
      <w:r>
        <w:rPr>
          <w:color w:val="000000"/>
          <w:sz w:val="28"/>
          <w:szCs w:val="28"/>
        </w:rPr>
        <w:t>і</w:t>
      </w:r>
      <w:r w:rsidRPr="00AC5096">
        <w:rPr>
          <w:color w:val="000000"/>
          <w:sz w:val="28"/>
          <w:szCs w:val="28"/>
        </w:rPr>
        <w:t>н.</w:t>
      </w:r>
      <w:r>
        <w:rPr>
          <w:color w:val="000000"/>
          <w:sz w:val="28"/>
          <w:szCs w:val="28"/>
        </w:rPr>
        <w:t xml:space="preserve"> хірургі</w:t>
      </w:r>
      <w:r w:rsidRPr="00AC5096">
        <w:rPr>
          <w:color w:val="000000"/>
          <w:sz w:val="28"/>
          <w:szCs w:val="28"/>
        </w:rPr>
        <w:t xml:space="preserve">я. </w:t>
      </w:r>
      <w:r>
        <w:rPr>
          <w:color w:val="000000"/>
          <w:sz w:val="28"/>
          <w:szCs w:val="28"/>
        </w:rPr>
        <w:t xml:space="preserve">– </w:t>
      </w:r>
      <w:r w:rsidRPr="00AC5096">
        <w:rPr>
          <w:color w:val="000000"/>
          <w:sz w:val="28"/>
          <w:szCs w:val="28"/>
        </w:rPr>
        <w:t>1995.</w:t>
      </w:r>
      <w:r>
        <w:rPr>
          <w:color w:val="000000"/>
          <w:sz w:val="28"/>
          <w:szCs w:val="28"/>
        </w:rPr>
        <w:t xml:space="preserve"> – </w:t>
      </w:r>
      <w:r w:rsidRPr="00AC5096">
        <w:rPr>
          <w:color w:val="000000"/>
          <w:sz w:val="28"/>
          <w:szCs w:val="28"/>
        </w:rPr>
        <w:t>№</w:t>
      </w:r>
      <w:r>
        <w:rPr>
          <w:color w:val="000000"/>
          <w:sz w:val="28"/>
          <w:szCs w:val="28"/>
        </w:rPr>
        <w:t xml:space="preserve"> </w:t>
      </w:r>
      <w:r w:rsidRPr="00AC5096">
        <w:rPr>
          <w:color w:val="000000"/>
          <w:sz w:val="28"/>
          <w:szCs w:val="28"/>
        </w:rPr>
        <w:t>6</w:t>
      </w:r>
      <w:r>
        <w:rPr>
          <w:color w:val="000000"/>
          <w:sz w:val="28"/>
          <w:szCs w:val="28"/>
        </w:rPr>
        <w:t>. –</w:t>
      </w:r>
      <w:r w:rsidRPr="00AC5096">
        <w:rPr>
          <w:color w:val="000000"/>
          <w:sz w:val="28"/>
          <w:szCs w:val="28"/>
        </w:rPr>
        <w:t xml:space="preserve"> </w:t>
      </w:r>
      <w:r>
        <w:rPr>
          <w:color w:val="000000"/>
          <w:sz w:val="28"/>
          <w:szCs w:val="28"/>
        </w:rPr>
        <w:t>С</w:t>
      </w:r>
      <w:r w:rsidRPr="00AC5096">
        <w:rPr>
          <w:color w:val="000000"/>
          <w:sz w:val="28"/>
          <w:szCs w:val="28"/>
        </w:rPr>
        <w:t xml:space="preserve">. 49. </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Красюк Б.М. Непаразитарная киста селезенки у ребенка</w:t>
      </w:r>
      <w:r>
        <w:rPr>
          <w:color w:val="000000"/>
          <w:sz w:val="28"/>
          <w:szCs w:val="28"/>
        </w:rPr>
        <w:t xml:space="preserve"> /</w:t>
      </w:r>
      <w:r w:rsidRPr="00EE4B8A">
        <w:rPr>
          <w:color w:val="000000"/>
          <w:sz w:val="28"/>
          <w:szCs w:val="28"/>
        </w:rPr>
        <w:t xml:space="preserve"> </w:t>
      </w:r>
      <w:r w:rsidRPr="00AC5096">
        <w:rPr>
          <w:color w:val="000000"/>
          <w:sz w:val="28"/>
          <w:szCs w:val="28"/>
        </w:rPr>
        <w:t>Б.</w:t>
      </w:r>
      <w:r>
        <w:rPr>
          <w:color w:val="000000"/>
          <w:sz w:val="28"/>
          <w:szCs w:val="28"/>
        </w:rPr>
        <w:t xml:space="preserve"> </w:t>
      </w:r>
      <w:r w:rsidRPr="00AC5096">
        <w:rPr>
          <w:color w:val="000000"/>
          <w:sz w:val="28"/>
          <w:szCs w:val="28"/>
        </w:rPr>
        <w:t>М.</w:t>
      </w:r>
      <w:r>
        <w:rPr>
          <w:color w:val="000000"/>
          <w:sz w:val="28"/>
          <w:szCs w:val="28"/>
        </w:rPr>
        <w:t xml:space="preserve"> </w:t>
      </w:r>
      <w:r w:rsidRPr="00AC5096">
        <w:rPr>
          <w:color w:val="000000"/>
          <w:sz w:val="28"/>
          <w:szCs w:val="28"/>
        </w:rPr>
        <w:t>Красюк</w:t>
      </w:r>
      <w:r>
        <w:rPr>
          <w:color w:val="000000"/>
          <w:sz w:val="28"/>
          <w:szCs w:val="28"/>
        </w:rPr>
        <w:t xml:space="preserve">, </w:t>
      </w:r>
      <w:r w:rsidRPr="00AC5096">
        <w:rPr>
          <w:color w:val="000000"/>
          <w:sz w:val="28"/>
          <w:szCs w:val="28"/>
        </w:rPr>
        <w:t>Е.</w:t>
      </w:r>
      <w:r>
        <w:rPr>
          <w:color w:val="000000"/>
          <w:sz w:val="28"/>
          <w:szCs w:val="28"/>
        </w:rPr>
        <w:t xml:space="preserve"> </w:t>
      </w:r>
      <w:r w:rsidRPr="00AC5096">
        <w:rPr>
          <w:color w:val="000000"/>
          <w:sz w:val="28"/>
          <w:szCs w:val="28"/>
        </w:rPr>
        <w:t>М.</w:t>
      </w:r>
      <w:r>
        <w:rPr>
          <w:color w:val="000000"/>
          <w:sz w:val="28"/>
          <w:szCs w:val="28"/>
        </w:rPr>
        <w:t xml:space="preserve"> </w:t>
      </w:r>
      <w:r w:rsidRPr="00AC5096">
        <w:rPr>
          <w:color w:val="000000"/>
          <w:sz w:val="28"/>
          <w:szCs w:val="28"/>
        </w:rPr>
        <w:t>Горелова</w:t>
      </w:r>
      <w:r>
        <w:rPr>
          <w:color w:val="000000"/>
          <w:sz w:val="28"/>
          <w:szCs w:val="28"/>
        </w:rPr>
        <w:t xml:space="preserve"> //</w:t>
      </w:r>
      <w:r w:rsidRPr="00AC5096">
        <w:rPr>
          <w:color w:val="000000"/>
          <w:sz w:val="28"/>
          <w:szCs w:val="28"/>
        </w:rPr>
        <w:t xml:space="preserve"> Хирургия</w:t>
      </w:r>
      <w:r>
        <w:rPr>
          <w:color w:val="000000"/>
          <w:sz w:val="28"/>
          <w:szCs w:val="28"/>
        </w:rPr>
        <w:t>. –</w:t>
      </w:r>
      <w:r w:rsidRPr="00AC5096">
        <w:rPr>
          <w:color w:val="000000"/>
          <w:sz w:val="28"/>
          <w:szCs w:val="28"/>
        </w:rPr>
        <w:t xml:space="preserve"> 1990</w:t>
      </w:r>
      <w:r>
        <w:rPr>
          <w:color w:val="000000"/>
          <w:sz w:val="28"/>
          <w:szCs w:val="28"/>
        </w:rPr>
        <w:t>. –</w:t>
      </w:r>
      <w:r w:rsidRPr="00AC5096">
        <w:rPr>
          <w:color w:val="000000"/>
          <w:sz w:val="28"/>
          <w:szCs w:val="28"/>
        </w:rPr>
        <w:t xml:space="preserve"> №</w:t>
      </w:r>
      <w:r>
        <w:rPr>
          <w:color w:val="000000"/>
          <w:sz w:val="28"/>
          <w:szCs w:val="28"/>
        </w:rPr>
        <w:t xml:space="preserve"> </w:t>
      </w:r>
      <w:r w:rsidRPr="00AC5096">
        <w:rPr>
          <w:color w:val="000000"/>
          <w:sz w:val="28"/>
          <w:szCs w:val="28"/>
        </w:rPr>
        <w:t>8.</w:t>
      </w:r>
      <w:r>
        <w:rPr>
          <w:color w:val="000000"/>
          <w:sz w:val="28"/>
          <w:szCs w:val="28"/>
        </w:rPr>
        <w:t xml:space="preserve"> –</w:t>
      </w:r>
      <w:r w:rsidRPr="00AC5096">
        <w:rPr>
          <w:color w:val="000000"/>
          <w:sz w:val="28"/>
          <w:szCs w:val="28"/>
        </w:rPr>
        <w:t xml:space="preserve"> </w:t>
      </w:r>
      <w:r>
        <w:rPr>
          <w:color w:val="000000"/>
          <w:sz w:val="28"/>
          <w:szCs w:val="28"/>
        </w:rPr>
        <w:t>С</w:t>
      </w:r>
      <w:r w:rsidRPr="00AC5096">
        <w:rPr>
          <w:color w:val="000000"/>
          <w:sz w:val="28"/>
          <w:szCs w:val="28"/>
        </w:rPr>
        <w:t>. 130</w:t>
      </w:r>
      <w:r>
        <w:rPr>
          <w:color w:val="000000"/>
          <w:sz w:val="28"/>
          <w:szCs w:val="28"/>
        </w:rPr>
        <w:t>–</w:t>
      </w:r>
      <w:r w:rsidRPr="00AC5096">
        <w:rPr>
          <w:color w:val="000000"/>
          <w:sz w:val="28"/>
          <w:szCs w:val="28"/>
        </w:rPr>
        <w:t>131.</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Кузин М.</w:t>
      </w:r>
      <w:r w:rsidRPr="00EE4B8A">
        <w:rPr>
          <w:color w:val="000000"/>
          <w:sz w:val="28"/>
          <w:szCs w:val="28"/>
        </w:rPr>
        <w:t xml:space="preserve"> </w:t>
      </w:r>
      <w:r w:rsidRPr="00AC5096">
        <w:rPr>
          <w:color w:val="000000"/>
          <w:sz w:val="28"/>
          <w:szCs w:val="28"/>
        </w:rPr>
        <w:t>И.</w:t>
      </w:r>
      <w:r w:rsidRPr="00EE4B8A">
        <w:rPr>
          <w:color w:val="000000"/>
          <w:sz w:val="28"/>
          <w:szCs w:val="28"/>
        </w:rPr>
        <w:t xml:space="preserve"> </w:t>
      </w:r>
      <w:r w:rsidRPr="00AC5096">
        <w:rPr>
          <w:color w:val="000000"/>
          <w:sz w:val="28"/>
          <w:szCs w:val="28"/>
        </w:rPr>
        <w:t>Непаразитарные кисты селезенки</w:t>
      </w:r>
      <w:r w:rsidRPr="00EE4B8A">
        <w:rPr>
          <w:color w:val="000000"/>
          <w:sz w:val="28"/>
          <w:szCs w:val="28"/>
        </w:rPr>
        <w:t xml:space="preserve"> / </w:t>
      </w:r>
      <w:r w:rsidRPr="00AC5096">
        <w:rPr>
          <w:color w:val="000000"/>
          <w:sz w:val="28"/>
          <w:szCs w:val="28"/>
        </w:rPr>
        <w:t>М.</w:t>
      </w:r>
      <w:r w:rsidRPr="00EE4B8A">
        <w:rPr>
          <w:color w:val="000000"/>
          <w:sz w:val="28"/>
          <w:szCs w:val="28"/>
        </w:rPr>
        <w:t xml:space="preserve"> </w:t>
      </w:r>
      <w:r w:rsidRPr="00AC5096">
        <w:rPr>
          <w:color w:val="000000"/>
          <w:sz w:val="28"/>
          <w:szCs w:val="28"/>
        </w:rPr>
        <w:t>И.</w:t>
      </w:r>
      <w:r w:rsidRPr="00EE4B8A">
        <w:rPr>
          <w:color w:val="000000"/>
          <w:sz w:val="28"/>
          <w:szCs w:val="28"/>
        </w:rPr>
        <w:t xml:space="preserve"> </w:t>
      </w:r>
      <w:r w:rsidRPr="00AC5096">
        <w:rPr>
          <w:color w:val="000000"/>
          <w:sz w:val="28"/>
          <w:szCs w:val="28"/>
        </w:rPr>
        <w:t>Кузин, М.</w:t>
      </w:r>
      <w:r w:rsidRPr="00EE4B8A">
        <w:rPr>
          <w:color w:val="000000"/>
          <w:sz w:val="28"/>
          <w:szCs w:val="28"/>
        </w:rPr>
        <w:t xml:space="preserve"> </w:t>
      </w:r>
      <w:r w:rsidRPr="00AC5096">
        <w:rPr>
          <w:color w:val="000000"/>
          <w:sz w:val="28"/>
          <w:szCs w:val="28"/>
        </w:rPr>
        <w:t>В.</w:t>
      </w:r>
      <w:r w:rsidRPr="00EE4B8A">
        <w:rPr>
          <w:color w:val="000000"/>
          <w:sz w:val="28"/>
          <w:szCs w:val="28"/>
        </w:rPr>
        <w:t xml:space="preserve"> </w:t>
      </w:r>
      <w:r w:rsidRPr="00AC5096">
        <w:rPr>
          <w:color w:val="000000"/>
          <w:sz w:val="28"/>
          <w:szCs w:val="28"/>
        </w:rPr>
        <w:t>Данилов, Н.</w:t>
      </w:r>
      <w:r w:rsidRPr="00EE4B8A">
        <w:rPr>
          <w:color w:val="000000"/>
          <w:sz w:val="28"/>
          <w:szCs w:val="28"/>
        </w:rPr>
        <w:t xml:space="preserve"> </w:t>
      </w:r>
      <w:r w:rsidRPr="00AC5096">
        <w:rPr>
          <w:color w:val="000000"/>
          <w:sz w:val="28"/>
          <w:szCs w:val="28"/>
        </w:rPr>
        <w:t>Д.</w:t>
      </w:r>
      <w:r w:rsidRPr="00EE4B8A">
        <w:rPr>
          <w:color w:val="000000"/>
          <w:sz w:val="28"/>
          <w:szCs w:val="28"/>
        </w:rPr>
        <w:t xml:space="preserve"> </w:t>
      </w:r>
      <w:r w:rsidRPr="00AC5096">
        <w:rPr>
          <w:color w:val="000000"/>
          <w:sz w:val="28"/>
          <w:szCs w:val="28"/>
        </w:rPr>
        <w:t>Скиба, М.</w:t>
      </w:r>
      <w:r w:rsidRPr="00EE4B8A">
        <w:rPr>
          <w:color w:val="000000"/>
          <w:sz w:val="28"/>
          <w:szCs w:val="28"/>
        </w:rPr>
        <w:t xml:space="preserve"> </w:t>
      </w:r>
      <w:r w:rsidRPr="00AC5096">
        <w:rPr>
          <w:color w:val="000000"/>
          <w:sz w:val="28"/>
          <w:szCs w:val="28"/>
        </w:rPr>
        <w:t>Д. Дурдыев</w:t>
      </w:r>
      <w:r w:rsidRPr="00EE4B8A">
        <w:rPr>
          <w:color w:val="000000"/>
          <w:sz w:val="28"/>
          <w:szCs w:val="28"/>
        </w:rPr>
        <w:t xml:space="preserve"> </w:t>
      </w:r>
      <w:r>
        <w:rPr>
          <w:color w:val="000000"/>
          <w:sz w:val="28"/>
          <w:szCs w:val="28"/>
        </w:rPr>
        <w:t>//</w:t>
      </w:r>
      <w:r w:rsidRPr="00AC5096">
        <w:rPr>
          <w:color w:val="000000"/>
          <w:sz w:val="28"/>
          <w:szCs w:val="28"/>
        </w:rPr>
        <w:t xml:space="preserve"> Клин.</w:t>
      </w:r>
      <w:r>
        <w:rPr>
          <w:color w:val="000000"/>
          <w:sz w:val="28"/>
          <w:szCs w:val="28"/>
        </w:rPr>
        <w:t xml:space="preserve"> </w:t>
      </w:r>
      <w:r w:rsidRPr="00AC5096">
        <w:rPr>
          <w:color w:val="000000"/>
          <w:sz w:val="28"/>
          <w:szCs w:val="28"/>
        </w:rPr>
        <w:t>мед</w:t>
      </w:r>
      <w:r>
        <w:rPr>
          <w:color w:val="000000"/>
          <w:sz w:val="28"/>
          <w:szCs w:val="28"/>
        </w:rPr>
        <w:t>ицина</w:t>
      </w:r>
      <w:r w:rsidRPr="00AC5096">
        <w:rPr>
          <w:color w:val="000000"/>
          <w:sz w:val="28"/>
          <w:szCs w:val="28"/>
        </w:rPr>
        <w:t>.</w:t>
      </w:r>
      <w:r>
        <w:rPr>
          <w:color w:val="000000"/>
          <w:sz w:val="28"/>
          <w:szCs w:val="28"/>
        </w:rPr>
        <w:t xml:space="preserve"> –</w:t>
      </w:r>
      <w:r w:rsidRPr="00AC5096">
        <w:rPr>
          <w:color w:val="000000"/>
          <w:sz w:val="28"/>
          <w:szCs w:val="28"/>
        </w:rPr>
        <w:t xml:space="preserve"> 1985.</w:t>
      </w:r>
      <w:r>
        <w:rPr>
          <w:color w:val="000000"/>
          <w:sz w:val="28"/>
          <w:szCs w:val="28"/>
        </w:rPr>
        <w:t xml:space="preserve"> –</w:t>
      </w:r>
      <w:r w:rsidRPr="00AC5096">
        <w:rPr>
          <w:color w:val="000000"/>
          <w:sz w:val="28"/>
          <w:szCs w:val="28"/>
        </w:rPr>
        <w:t xml:space="preserve"> № 3. </w:t>
      </w:r>
      <w:r>
        <w:rPr>
          <w:color w:val="000000"/>
          <w:sz w:val="28"/>
          <w:szCs w:val="28"/>
        </w:rPr>
        <w:t>– С</w:t>
      </w:r>
      <w:r w:rsidRPr="00AC5096">
        <w:rPr>
          <w:color w:val="000000"/>
          <w:sz w:val="28"/>
          <w:szCs w:val="28"/>
        </w:rPr>
        <w:t>. 34</w:t>
      </w:r>
      <w:r>
        <w:rPr>
          <w:color w:val="000000"/>
          <w:sz w:val="28"/>
          <w:szCs w:val="28"/>
        </w:rPr>
        <w:t>–</w:t>
      </w:r>
      <w:r w:rsidRPr="00AC5096">
        <w:rPr>
          <w:color w:val="000000"/>
          <w:sz w:val="28"/>
          <w:szCs w:val="28"/>
        </w:rPr>
        <w:t>39.</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Кузнецов Н. М.</w:t>
      </w:r>
      <w:r>
        <w:rPr>
          <w:color w:val="000000"/>
          <w:sz w:val="28"/>
          <w:szCs w:val="28"/>
        </w:rPr>
        <w:t xml:space="preserve"> </w:t>
      </w:r>
      <w:r w:rsidRPr="00AC5096">
        <w:rPr>
          <w:color w:val="000000"/>
          <w:sz w:val="28"/>
          <w:szCs w:val="28"/>
        </w:rPr>
        <w:t>Нагноившаяся истинная киста селезенки</w:t>
      </w:r>
      <w:r>
        <w:rPr>
          <w:color w:val="000000"/>
          <w:sz w:val="28"/>
          <w:szCs w:val="28"/>
        </w:rPr>
        <w:t xml:space="preserve"> / </w:t>
      </w:r>
      <w:r w:rsidRPr="00AC5096">
        <w:rPr>
          <w:color w:val="000000"/>
          <w:sz w:val="28"/>
          <w:szCs w:val="28"/>
        </w:rPr>
        <w:t>Н. М.</w:t>
      </w:r>
      <w:r>
        <w:rPr>
          <w:color w:val="000000"/>
          <w:sz w:val="28"/>
          <w:szCs w:val="28"/>
        </w:rPr>
        <w:t xml:space="preserve"> </w:t>
      </w:r>
      <w:r w:rsidRPr="00AC5096">
        <w:rPr>
          <w:color w:val="000000"/>
          <w:sz w:val="28"/>
          <w:szCs w:val="28"/>
        </w:rPr>
        <w:t>Кузнецов, Л.</w:t>
      </w:r>
      <w:r>
        <w:rPr>
          <w:color w:val="000000"/>
          <w:sz w:val="28"/>
          <w:szCs w:val="28"/>
        </w:rPr>
        <w:t xml:space="preserve"> </w:t>
      </w:r>
      <w:r w:rsidRPr="00AC5096">
        <w:rPr>
          <w:color w:val="000000"/>
          <w:sz w:val="28"/>
          <w:szCs w:val="28"/>
        </w:rPr>
        <w:t>К.</w:t>
      </w:r>
      <w:r>
        <w:rPr>
          <w:color w:val="000000"/>
          <w:sz w:val="28"/>
          <w:szCs w:val="28"/>
        </w:rPr>
        <w:t xml:space="preserve"> </w:t>
      </w:r>
      <w:r w:rsidRPr="00AC5096">
        <w:rPr>
          <w:color w:val="000000"/>
          <w:sz w:val="28"/>
          <w:szCs w:val="28"/>
        </w:rPr>
        <w:t>Ушкац, А.</w:t>
      </w:r>
      <w:r>
        <w:rPr>
          <w:color w:val="000000"/>
          <w:sz w:val="28"/>
          <w:szCs w:val="28"/>
        </w:rPr>
        <w:t xml:space="preserve"> </w:t>
      </w:r>
      <w:r w:rsidRPr="00AC5096">
        <w:rPr>
          <w:color w:val="000000"/>
          <w:sz w:val="28"/>
          <w:szCs w:val="28"/>
        </w:rPr>
        <w:t>В. Матвеев</w:t>
      </w:r>
      <w:r>
        <w:rPr>
          <w:color w:val="000000"/>
          <w:sz w:val="28"/>
          <w:szCs w:val="28"/>
        </w:rPr>
        <w:t xml:space="preserve"> //</w:t>
      </w:r>
      <w:r w:rsidRPr="00AC5096">
        <w:rPr>
          <w:color w:val="000000"/>
          <w:sz w:val="28"/>
          <w:szCs w:val="28"/>
        </w:rPr>
        <w:t xml:space="preserve"> Вест</w:t>
      </w:r>
      <w:r>
        <w:rPr>
          <w:color w:val="000000"/>
          <w:sz w:val="28"/>
          <w:szCs w:val="28"/>
        </w:rPr>
        <w:t>н.</w:t>
      </w:r>
      <w:r w:rsidRPr="00AC5096">
        <w:rPr>
          <w:color w:val="000000"/>
          <w:sz w:val="28"/>
          <w:szCs w:val="28"/>
        </w:rPr>
        <w:t xml:space="preserve"> хир</w:t>
      </w:r>
      <w:r>
        <w:rPr>
          <w:color w:val="000000"/>
          <w:sz w:val="28"/>
          <w:szCs w:val="28"/>
        </w:rPr>
        <w:t>ургии им. И. И. Грекова</w:t>
      </w:r>
      <w:r w:rsidRPr="00AC5096">
        <w:rPr>
          <w:color w:val="000000"/>
          <w:sz w:val="28"/>
          <w:szCs w:val="28"/>
        </w:rPr>
        <w:t>.</w:t>
      </w:r>
      <w:r>
        <w:rPr>
          <w:color w:val="000000"/>
          <w:sz w:val="28"/>
          <w:szCs w:val="28"/>
        </w:rPr>
        <w:t xml:space="preserve"> –</w:t>
      </w:r>
      <w:r w:rsidRPr="00AC5096">
        <w:rPr>
          <w:color w:val="000000"/>
          <w:sz w:val="28"/>
          <w:szCs w:val="28"/>
        </w:rPr>
        <w:t xml:space="preserve"> </w:t>
      </w:r>
      <w:r w:rsidRPr="00AC5096">
        <w:rPr>
          <w:bCs/>
          <w:color w:val="000000"/>
          <w:sz w:val="28"/>
          <w:szCs w:val="28"/>
        </w:rPr>
        <w:t>1992</w:t>
      </w:r>
      <w:r>
        <w:rPr>
          <w:bCs/>
          <w:color w:val="000000"/>
          <w:sz w:val="28"/>
          <w:szCs w:val="28"/>
        </w:rPr>
        <w:t>. –</w:t>
      </w:r>
      <w:r w:rsidRPr="00AC5096">
        <w:rPr>
          <w:color w:val="000000"/>
          <w:sz w:val="28"/>
          <w:szCs w:val="28"/>
        </w:rPr>
        <w:t xml:space="preserve"> Т</w:t>
      </w:r>
      <w:r>
        <w:rPr>
          <w:color w:val="000000"/>
          <w:sz w:val="28"/>
          <w:szCs w:val="28"/>
        </w:rPr>
        <w:t>.</w:t>
      </w:r>
      <w:r w:rsidRPr="00AC5096">
        <w:rPr>
          <w:color w:val="000000"/>
          <w:sz w:val="28"/>
          <w:szCs w:val="28"/>
        </w:rPr>
        <w:t xml:space="preserve"> 148</w:t>
      </w:r>
      <w:r>
        <w:rPr>
          <w:color w:val="000000"/>
          <w:sz w:val="28"/>
          <w:szCs w:val="28"/>
        </w:rPr>
        <w:t>,</w:t>
      </w:r>
      <w:r w:rsidRPr="00AC5096">
        <w:rPr>
          <w:color w:val="000000"/>
          <w:sz w:val="28"/>
          <w:szCs w:val="28"/>
        </w:rPr>
        <w:t xml:space="preserve"> № </w:t>
      </w:r>
      <w:r w:rsidRPr="00AC5096">
        <w:rPr>
          <w:bCs/>
          <w:color w:val="000000"/>
          <w:sz w:val="28"/>
          <w:szCs w:val="28"/>
        </w:rPr>
        <w:t>1.</w:t>
      </w:r>
      <w:r>
        <w:rPr>
          <w:bCs/>
          <w:color w:val="000000"/>
          <w:sz w:val="28"/>
          <w:szCs w:val="28"/>
        </w:rPr>
        <w:t xml:space="preserve"> – С.</w:t>
      </w:r>
      <w:r w:rsidRPr="00AC5096">
        <w:rPr>
          <w:bCs/>
          <w:color w:val="000000"/>
          <w:sz w:val="28"/>
          <w:szCs w:val="28"/>
        </w:rPr>
        <w:t xml:space="preserve"> </w:t>
      </w:r>
      <w:r w:rsidRPr="00AC5096">
        <w:rPr>
          <w:color w:val="000000"/>
          <w:sz w:val="28"/>
          <w:szCs w:val="28"/>
        </w:rPr>
        <w:t>89</w:t>
      </w:r>
      <w:r>
        <w:rPr>
          <w:color w:val="000000"/>
          <w:sz w:val="28"/>
          <w:szCs w:val="28"/>
        </w:rPr>
        <w:t>–</w:t>
      </w:r>
      <w:r w:rsidRPr="00AC5096">
        <w:rPr>
          <w:color w:val="000000"/>
          <w:sz w:val="28"/>
          <w:szCs w:val="28"/>
        </w:rPr>
        <w:t>91.</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Куликов Л.</w:t>
      </w:r>
      <w:r>
        <w:rPr>
          <w:color w:val="000000"/>
          <w:sz w:val="28"/>
          <w:szCs w:val="28"/>
        </w:rPr>
        <w:t xml:space="preserve"> </w:t>
      </w:r>
      <w:r w:rsidRPr="00AC5096">
        <w:rPr>
          <w:color w:val="000000"/>
          <w:sz w:val="28"/>
          <w:szCs w:val="28"/>
        </w:rPr>
        <w:t>К.</w:t>
      </w:r>
      <w:r>
        <w:rPr>
          <w:color w:val="000000"/>
          <w:sz w:val="28"/>
          <w:szCs w:val="28"/>
        </w:rPr>
        <w:t xml:space="preserve"> </w:t>
      </w:r>
      <w:r w:rsidRPr="00AC5096">
        <w:rPr>
          <w:color w:val="000000"/>
          <w:sz w:val="28"/>
          <w:szCs w:val="28"/>
        </w:rPr>
        <w:t>Хирургическая тактика при  непаразитарных кистах селезенки</w:t>
      </w:r>
      <w:r>
        <w:rPr>
          <w:color w:val="000000"/>
          <w:sz w:val="28"/>
          <w:szCs w:val="28"/>
        </w:rPr>
        <w:t xml:space="preserve"> / </w:t>
      </w:r>
      <w:r w:rsidRPr="00AC5096">
        <w:rPr>
          <w:color w:val="000000"/>
          <w:sz w:val="28"/>
          <w:szCs w:val="28"/>
        </w:rPr>
        <w:t>Л.</w:t>
      </w:r>
      <w:r>
        <w:rPr>
          <w:color w:val="000000"/>
          <w:sz w:val="28"/>
          <w:szCs w:val="28"/>
        </w:rPr>
        <w:t xml:space="preserve"> </w:t>
      </w:r>
      <w:r w:rsidRPr="00AC5096">
        <w:rPr>
          <w:color w:val="000000"/>
          <w:sz w:val="28"/>
          <w:szCs w:val="28"/>
        </w:rPr>
        <w:t>К.</w:t>
      </w:r>
      <w:r>
        <w:rPr>
          <w:color w:val="000000"/>
          <w:sz w:val="28"/>
          <w:szCs w:val="28"/>
        </w:rPr>
        <w:t xml:space="preserve"> </w:t>
      </w:r>
      <w:r w:rsidRPr="00AC5096">
        <w:rPr>
          <w:color w:val="000000"/>
          <w:sz w:val="28"/>
          <w:szCs w:val="28"/>
        </w:rPr>
        <w:t>Куликов</w:t>
      </w:r>
      <w:r>
        <w:rPr>
          <w:color w:val="000000"/>
          <w:sz w:val="28"/>
          <w:szCs w:val="28"/>
        </w:rPr>
        <w:t xml:space="preserve">, </w:t>
      </w:r>
      <w:r w:rsidRPr="00AC5096">
        <w:rPr>
          <w:color w:val="000000"/>
          <w:sz w:val="28"/>
          <w:szCs w:val="28"/>
        </w:rPr>
        <w:t>А.</w:t>
      </w:r>
      <w:r>
        <w:rPr>
          <w:color w:val="000000"/>
          <w:sz w:val="28"/>
          <w:szCs w:val="28"/>
        </w:rPr>
        <w:t xml:space="preserve"> </w:t>
      </w:r>
      <w:r w:rsidRPr="00AC5096">
        <w:rPr>
          <w:color w:val="000000"/>
          <w:sz w:val="28"/>
          <w:szCs w:val="28"/>
        </w:rPr>
        <w:t>Г. Филиппов</w:t>
      </w:r>
      <w:r>
        <w:rPr>
          <w:color w:val="000000"/>
          <w:sz w:val="28"/>
          <w:szCs w:val="28"/>
        </w:rPr>
        <w:t xml:space="preserve"> //</w:t>
      </w:r>
      <w:r w:rsidRPr="00AC5096">
        <w:rPr>
          <w:color w:val="000000"/>
          <w:sz w:val="28"/>
          <w:szCs w:val="28"/>
        </w:rPr>
        <w:t xml:space="preserve"> Хирургия</w:t>
      </w:r>
      <w:r>
        <w:rPr>
          <w:color w:val="000000"/>
          <w:sz w:val="28"/>
          <w:szCs w:val="28"/>
        </w:rPr>
        <w:t>. –</w:t>
      </w:r>
      <w:r w:rsidRPr="00AC5096">
        <w:rPr>
          <w:color w:val="000000"/>
          <w:sz w:val="28"/>
          <w:szCs w:val="28"/>
        </w:rPr>
        <w:t xml:space="preserve"> 1995</w:t>
      </w:r>
      <w:r>
        <w:rPr>
          <w:color w:val="000000"/>
          <w:sz w:val="28"/>
          <w:szCs w:val="28"/>
        </w:rPr>
        <w:t>. –</w:t>
      </w:r>
      <w:r w:rsidRPr="00AC5096">
        <w:rPr>
          <w:color w:val="000000"/>
          <w:sz w:val="28"/>
          <w:szCs w:val="28"/>
        </w:rPr>
        <w:t xml:space="preserve"> № 2</w:t>
      </w:r>
      <w:r>
        <w:rPr>
          <w:color w:val="000000"/>
          <w:sz w:val="28"/>
          <w:szCs w:val="28"/>
        </w:rPr>
        <w:t>. –</w:t>
      </w:r>
      <w:r w:rsidRPr="00AC5096">
        <w:rPr>
          <w:color w:val="000000"/>
          <w:sz w:val="28"/>
          <w:szCs w:val="28"/>
        </w:rPr>
        <w:t xml:space="preserve"> </w:t>
      </w:r>
      <w:r>
        <w:rPr>
          <w:color w:val="000000"/>
          <w:sz w:val="28"/>
          <w:szCs w:val="28"/>
        </w:rPr>
        <w:t>С</w:t>
      </w:r>
      <w:r w:rsidRPr="00AC5096">
        <w:rPr>
          <w:color w:val="000000"/>
          <w:sz w:val="28"/>
          <w:szCs w:val="28"/>
        </w:rPr>
        <w:t>. 62</w:t>
      </w:r>
      <w:r>
        <w:rPr>
          <w:color w:val="000000"/>
          <w:sz w:val="28"/>
          <w:szCs w:val="28"/>
        </w:rPr>
        <w:t>–</w:t>
      </w:r>
      <w:r w:rsidRPr="00AC5096">
        <w:rPr>
          <w:color w:val="000000"/>
          <w:sz w:val="28"/>
          <w:szCs w:val="28"/>
        </w:rPr>
        <w:t>63.</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bCs/>
          <w:color w:val="000000"/>
          <w:sz w:val="28"/>
          <w:szCs w:val="28"/>
        </w:rPr>
        <w:t>Кульнев С.</w:t>
      </w:r>
      <w:r>
        <w:rPr>
          <w:bCs/>
          <w:color w:val="000000"/>
          <w:sz w:val="28"/>
          <w:szCs w:val="28"/>
        </w:rPr>
        <w:t xml:space="preserve"> </w:t>
      </w:r>
      <w:r w:rsidRPr="00AC5096">
        <w:rPr>
          <w:bCs/>
          <w:color w:val="000000"/>
          <w:sz w:val="28"/>
          <w:szCs w:val="28"/>
        </w:rPr>
        <w:t xml:space="preserve">В. </w:t>
      </w:r>
      <w:r w:rsidRPr="00AC5096">
        <w:rPr>
          <w:color w:val="000000"/>
          <w:sz w:val="28"/>
          <w:szCs w:val="28"/>
        </w:rPr>
        <w:t>Истинная киста селезенки</w:t>
      </w:r>
      <w:r>
        <w:rPr>
          <w:color w:val="000000"/>
          <w:sz w:val="28"/>
          <w:szCs w:val="28"/>
        </w:rPr>
        <w:t xml:space="preserve"> / </w:t>
      </w:r>
      <w:r w:rsidRPr="00AC5096">
        <w:rPr>
          <w:bCs/>
          <w:color w:val="000000"/>
          <w:sz w:val="28"/>
          <w:szCs w:val="28"/>
        </w:rPr>
        <w:t>С.</w:t>
      </w:r>
      <w:r>
        <w:rPr>
          <w:bCs/>
          <w:color w:val="000000"/>
          <w:sz w:val="28"/>
          <w:szCs w:val="28"/>
        </w:rPr>
        <w:t xml:space="preserve"> </w:t>
      </w:r>
      <w:r w:rsidRPr="00AC5096">
        <w:rPr>
          <w:bCs/>
          <w:color w:val="000000"/>
          <w:sz w:val="28"/>
          <w:szCs w:val="28"/>
        </w:rPr>
        <w:t>В.</w:t>
      </w:r>
      <w:r>
        <w:rPr>
          <w:bCs/>
          <w:color w:val="000000"/>
          <w:sz w:val="28"/>
          <w:szCs w:val="28"/>
        </w:rPr>
        <w:t xml:space="preserve"> </w:t>
      </w:r>
      <w:r w:rsidRPr="00AC5096">
        <w:rPr>
          <w:bCs/>
          <w:color w:val="000000"/>
          <w:sz w:val="28"/>
          <w:szCs w:val="28"/>
        </w:rPr>
        <w:t>Кульнев, И.</w:t>
      </w:r>
      <w:r>
        <w:rPr>
          <w:bCs/>
          <w:color w:val="000000"/>
          <w:sz w:val="28"/>
          <w:szCs w:val="28"/>
        </w:rPr>
        <w:t xml:space="preserve"> </w:t>
      </w:r>
      <w:r w:rsidRPr="00AC5096">
        <w:rPr>
          <w:bCs/>
          <w:color w:val="000000"/>
          <w:sz w:val="28"/>
          <w:szCs w:val="28"/>
        </w:rPr>
        <w:t>В. Сергеев</w:t>
      </w:r>
      <w:r>
        <w:rPr>
          <w:bCs/>
          <w:color w:val="000000"/>
          <w:sz w:val="28"/>
          <w:szCs w:val="28"/>
        </w:rPr>
        <w:t xml:space="preserve"> //</w:t>
      </w:r>
      <w:r w:rsidRPr="00AC5096">
        <w:rPr>
          <w:color w:val="000000"/>
          <w:sz w:val="28"/>
          <w:szCs w:val="28"/>
        </w:rPr>
        <w:t xml:space="preserve"> Вестн.</w:t>
      </w:r>
      <w:r>
        <w:rPr>
          <w:color w:val="000000"/>
          <w:sz w:val="28"/>
          <w:szCs w:val="28"/>
        </w:rPr>
        <w:t xml:space="preserve"> </w:t>
      </w:r>
      <w:r w:rsidRPr="00AC5096">
        <w:rPr>
          <w:color w:val="000000"/>
          <w:sz w:val="28"/>
          <w:szCs w:val="28"/>
        </w:rPr>
        <w:t>хир</w:t>
      </w:r>
      <w:r>
        <w:rPr>
          <w:color w:val="000000"/>
          <w:sz w:val="28"/>
          <w:szCs w:val="28"/>
        </w:rPr>
        <w:t>ургии им. И. И. Грекова</w:t>
      </w:r>
      <w:r w:rsidRPr="00AC5096">
        <w:rPr>
          <w:color w:val="000000"/>
          <w:sz w:val="28"/>
          <w:szCs w:val="28"/>
        </w:rPr>
        <w:t>.</w:t>
      </w:r>
      <w:r>
        <w:rPr>
          <w:color w:val="000000"/>
          <w:sz w:val="28"/>
          <w:szCs w:val="28"/>
        </w:rPr>
        <w:t xml:space="preserve"> –</w:t>
      </w:r>
      <w:r w:rsidRPr="00AC5096">
        <w:rPr>
          <w:color w:val="000000"/>
          <w:sz w:val="28"/>
          <w:szCs w:val="28"/>
        </w:rPr>
        <w:t xml:space="preserve"> 1998</w:t>
      </w:r>
      <w:r>
        <w:rPr>
          <w:color w:val="000000"/>
          <w:sz w:val="28"/>
          <w:szCs w:val="28"/>
        </w:rPr>
        <w:t>. –</w:t>
      </w:r>
      <w:r w:rsidRPr="00AC5096">
        <w:rPr>
          <w:color w:val="000000"/>
          <w:sz w:val="28"/>
          <w:szCs w:val="28"/>
        </w:rPr>
        <w:t xml:space="preserve"> Т. 140, № 1</w:t>
      </w:r>
      <w:r>
        <w:rPr>
          <w:color w:val="000000"/>
          <w:sz w:val="28"/>
          <w:szCs w:val="28"/>
        </w:rPr>
        <w:t>. –</w:t>
      </w:r>
      <w:r w:rsidRPr="00AC5096">
        <w:rPr>
          <w:color w:val="000000"/>
          <w:sz w:val="28"/>
          <w:szCs w:val="28"/>
        </w:rPr>
        <w:t xml:space="preserve"> </w:t>
      </w:r>
      <w:r>
        <w:rPr>
          <w:color w:val="000000"/>
          <w:sz w:val="28"/>
          <w:szCs w:val="28"/>
        </w:rPr>
        <w:t>С</w:t>
      </w:r>
      <w:r w:rsidRPr="00AC5096">
        <w:rPr>
          <w:color w:val="000000"/>
          <w:sz w:val="28"/>
          <w:szCs w:val="28"/>
        </w:rPr>
        <w:t>.</w:t>
      </w:r>
      <w:r>
        <w:rPr>
          <w:color w:val="000000"/>
          <w:sz w:val="28"/>
          <w:szCs w:val="28"/>
        </w:rPr>
        <w:t xml:space="preserve"> </w:t>
      </w:r>
      <w:r w:rsidRPr="00AC5096">
        <w:rPr>
          <w:color w:val="000000"/>
          <w:sz w:val="28"/>
          <w:szCs w:val="28"/>
        </w:rPr>
        <w:t>88.</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lastRenderedPageBreak/>
        <w:t>Кургузов О.</w:t>
      </w:r>
      <w:r>
        <w:rPr>
          <w:sz w:val="28"/>
          <w:szCs w:val="28"/>
        </w:rPr>
        <w:t xml:space="preserve"> </w:t>
      </w:r>
      <w:r w:rsidRPr="00AC5096">
        <w:rPr>
          <w:sz w:val="28"/>
          <w:szCs w:val="28"/>
        </w:rPr>
        <w:t>П. Непаразитарные кисты селезенки</w:t>
      </w:r>
      <w:r>
        <w:rPr>
          <w:sz w:val="28"/>
          <w:szCs w:val="28"/>
        </w:rPr>
        <w:t xml:space="preserve"> /</w:t>
      </w:r>
      <w:r w:rsidRPr="00253099">
        <w:rPr>
          <w:sz w:val="28"/>
          <w:szCs w:val="28"/>
        </w:rPr>
        <w:t xml:space="preserve"> </w:t>
      </w:r>
      <w:r w:rsidRPr="00AC5096">
        <w:rPr>
          <w:sz w:val="28"/>
          <w:szCs w:val="28"/>
        </w:rPr>
        <w:t>О.</w:t>
      </w:r>
      <w:r>
        <w:rPr>
          <w:sz w:val="28"/>
          <w:szCs w:val="28"/>
        </w:rPr>
        <w:t xml:space="preserve"> </w:t>
      </w:r>
      <w:r w:rsidRPr="00AC5096">
        <w:rPr>
          <w:sz w:val="28"/>
          <w:szCs w:val="28"/>
        </w:rPr>
        <w:t>П.</w:t>
      </w:r>
      <w:r>
        <w:rPr>
          <w:sz w:val="28"/>
          <w:szCs w:val="28"/>
        </w:rPr>
        <w:t xml:space="preserve"> </w:t>
      </w:r>
      <w:r w:rsidRPr="00AC5096">
        <w:rPr>
          <w:sz w:val="28"/>
          <w:szCs w:val="28"/>
        </w:rPr>
        <w:t>Кургузов</w:t>
      </w:r>
      <w:r>
        <w:rPr>
          <w:sz w:val="28"/>
          <w:szCs w:val="28"/>
        </w:rPr>
        <w:t>,</w:t>
      </w:r>
      <w:r w:rsidRPr="00AC5096">
        <w:rPr>
          <w:sz w:val="28"/>
          <w:szCs w:val="28"/>
        </w:rPr>
        <w:t xml:space="preserve"> Н.</w:t>
      </w:r>
      <w:r>
        <w:rPr>
          <w:sz w:val="28"/>
          <w:szCs w:val="28"/>
        </w:rPr>
        <w:t xml:space="preserve"> </w:t>
      </w:r>
      <w:r w:rsidRPr="00AC5096">
        <w:rPr>
          <w:sz w:val="28"/>
          <w:szCs w:val="28"/>
        </w:rPr>
        <w:t>А.</w:t>
      </w:r>
      <w:r>
        <w:rPr>
          <w:sz w:val="28"/>
          <w:szCs w:val="28"/>
        </w:rPr>
        <w:t xml:space="preserve"> </w:t>
      </w:r>
      <w:r w:rsidRPr="00AC5096">
        <w:rPr>
          <w:sz w:val="28"/>
          <w:szCs w:val="28"/>
        </w:rPr>
        <w:t>Кузнецов, Е.</w:t>
      </w:r>
      <w:r>
        <w:rPr>
          <w:sz w:val="28"/>
          <w:szCs w:val="28"/>
        </w:rPr>
        <w:t xml:space="preserve"> </w:t>
      </w:r>
      <w:r w:rsidRPr="00AC5096">
        <w:rPr>
          <w:sz w:val="28"/>
          <w:szCs w:val="28"/>
        </w:rPr>
        <w:t>Г. Артюхина</w:t>
      </w:r>
      <w:r>
        <w:rPr>
          <w:sz w:val="28"/>
          <w:szCs w:val="28"/>
        </w:rPr>
        <w:t xml:space="preserve"> //</w:t>
      </w:r>
      <w:r w:rsidRPr="00AC5096">
        <w:rPr>
          <w:sz w:val="28"/>
          <w:szCs w:val="28"/>
        </w:rPr>
        <w:t xml:space="preserve"> Хирургия</w:t>
      </w:r>
      <w:r>
        <w:rPr>
          <w:sz w:val="28"/>
          <w:szCs w:val="28"/>
        </w:rPr>
        <w:t>. –</w:t>
      </w:r>
      <w:r w:rsidRPr="00AC5096">
        <w:rPr>
          <w:sz w:val="28"/>
          <w:szCs w:val="28"/>
        </w:rPr>
        <w:t xml:space="preserve"> 1990</w:t>
      </w:r>
      <w:r>
        <w:rPr>
          <w:sz w:val="28"/>
          <w:szCs w:val="28"/>
        </w:rPr>
        <w:t>. –</w:t>
      </w:r>
      <w:r w:rsidRPr="00AC5096">
        <w:rPr>
          <w:sz w:val="28"/>
          <w:szCs w:val="28"/>
        </w:rPr>
        <w:t xml:space="preserve"> № 6</w:t>
      </w:r>
      <w:r>
        <w:rPr>
          <w:sz w:val="28"/>
          <w:szCs w:val="28"/>
        </w:rPr>
        <w:t>. –</w:t>
      </w:r>
      <w:r w:rsidRPr="00AC5096">
        <w:rPr>
          <w:sz w:val="28"/>
          <w:szCs w:val="28"/>
        </w:rPr>
        <w:t xml:space="preserve"> </w:t>
      </w:r>
      <w:r>
        <w:rPr>
          <w:sz w:val="28"/>
          <w:szCs w:val="28"/>
        </w:rPr>
        <w:t>С</w:t>
      </w:r>
      <w:r w:rsidRPr="00AC5096">
        <w:rPr>
          <w:sz w:val="28"/>
          <w:szCs w:val="28"/>
        </w:rPr>
        <w:t>. 130</w:t>
      </w:r>
      <w:r>
        <w:rPr>
          <w:sz w:val="28"/>
          <w:szCs w:val="28"/>
        </w:rPr>
        <w:t>–</w:t>
      </w:r>
      <w:r w:rsidRPr="00AC5096">
        <w:rPr>
          <w:sz w:val="28"/>
          <w:szCs w:val="28"/>
        </w:rPr>
        <w:t>133.</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Лаврега Н.</w:t>
      </w:r>
      <w:r>
        <w:rPr>
          <w:color w:val="000000"/>
          <w:sz w:val="28"/>
          <w:szCs w:val="28"/>
        </w:rPr>
        <w:t xml:space="preserve"> </w:t>
      </w:r>
      <w:r w:rsidRPr="00AC5096">
        <w:rPr>
          <w:color w:val="000000"/>
          <w:sz w:val="28"/>
          <w:szCs w:val="28"/>
        </w:rPr>
        <w:t>С. Гигантская киста селезенки</w:t>
      </w:r>
      <w:r w:rsidRPr="00323D99">
        <w:rPr>
          <w:color w:val="000000"/>
          <w:sz w:val="28"/>
          <w:szCs w:val="28"/>
        </w:rPr>
        <w:t xml:space="preserve"> </w:t>
      </w:r>
      <w:r>
        <w:rPr>
          <w:color w:val="000000"/>
          <w:sz w:val="28"/>
          <w:szCs w:val="28"/>
        </w:rPr>
        <w:t xml:space="preserve">/ </w:t>
      </w:r>
      <w:r w:rsidRPr="00AC5096">
        <w:rPr>
          <w:color w:val="000000"/>
          <w:sz w:val="28"/>
          <w:szCs w:val="28"/>
        </w:rPr>
        <w:t>Н.</w:t>
      </w:r>
      <w:r>
        <w:rPr>
          <w:color w:val="000000"/>
          <w:sz w:val="28"/>
          <w:szCs w:val="28"/>
        </w:rPr>
        <w:t xml:space="preserve"> </w:t>
      </w:r>
      <w:r w:rsidRPr="00AC5096">
        <w:rPr>
          <w:color w:val="000000"/>
          <w:sz w:val="28"/>
          <w:szCs w:val="28"/>
        </w:rPr>
        <w:t>С.</w:t>
      </w:r>
      <w:r>
        <w:rPr>
          <w:color w:val="000000"/>
          <w:sz w:val="28"/>
          <w:szCs w:val="28"/>
        </w:rPr>
        <w:t xml:space="preserve"> </w:t>
      </w:r>
      <w:r w:rsidRPr="00AC5096">
        <w:rPr>
          <w:color w:val="000000"/>
          <w:sz w:val="28"/>
          <w:szCs w:val="28"/>
        </w:rPr>
        <w:t>Лаврега</w:t>
      </w:r>
      <w:r>
        <w:rPr>
          <w:color w:val="000000"/>
          <w:sz w:val="28"/>
          <w:szCs w:val="28"/>
        </w:rPr>
        <w:t xml:space="preserve">, </w:t>
      </w:r>
      <w:r w:rsidRPr="00AC5096">
        <w:rPr>
          <w:color w:val="000000"/>
          <w:sz w:val="28"/>
          <w:szCs w:val="28"/>
        </w:rPr>
        <w:t>В.</w:t>
      </w:r>
      <w:r>
        <w:rPr>
          <w:color w:val="000000"/>
          <w:sz w:val="28"/>
          <w:szCs w:val="28"/>
        </w:rPr>
        <w:t xml:space="preserve"> </w:t>
      </w:r>
      <w:r w:rsidRPr="00AC5096">
        <w:rPr>
          <w:color w:val="000000"/>
          <w:sz w:val="28"/>
          <w:szCs w:val="28"/>
        </w:rPr>
        <w:t>К. Берсенко</w:t>
      </w:r>
      <w:r>
        <w:rPr>
          <w:color w:val="000000"/>
          <w:sz w:val="28"/>
          <w:szCs w:val="28"/>
        </w:rPr>
        <w:t xml:space="preserve"> //</w:t>
      </w:r>
      <w:r w:rsidRPr="00AC5096">
        <w:rPr>
          <w:color w:val="000000"/>
          <w:sz w:val="28"/>
          <w:szCs w:val="28"/>
        </w:rPr>
        <w:t xml:space="preserve"> Клин. </w:t>
      </w:r>
      <w:r>
        <w:rPr>
          <w:color w:val="000000"/>
          <w:sz w:val="28"/>
          <w:szCs w:val="28"/>
        </w:rPr>
        <w:t>х</w:t>
      </w:r>
      <w:r w:rsidRPr="00AC5096">
        <w:rPr>
          <w:color w:val="000000"/>
          <w:sz w:val="28"/>
          <w:szCs w:val="28"/>
        </w:rPr>
        <w:t>ир</w:t>
      </w:r>
      <w:r>
        <w:rPr>
          <w:color w:val="000000"/>
          <w:sz w:val="28"/>
          <w:szCs w:val="28"/>
        </w:rPr>
        <w:t>ургия</w:t>
      </w:r>
      <w:r w:rsidRPr="00AC5096">
        <w:rPr>
          <w:color w:val="000000"/>
          <w:sz w:val="28"/>
          <w:szCs w:val="28"/>
        </w:rPr>
        <w:t>.</w:t>
      </w:r>
      <w:r>
        <w:rPr>
          <w:color w:val="000000"/>
          <w:sz w:val="28"/>
          <w:szCs w:val="28"/>
        </w:rPr>
        <w:t xml:space="preserve"> –</w:t>
      </w:r>
      <w:r w:rsidRPr="00AC5096">
        <w:rPr>
          <w:color w:val="000000"/>
          <w:sz w:val="28"/>
          <w:szCs w:val="28"/>
        </w:rPr>
        <w:t xml:space="preserve"> 1987</w:t>
      </w:r>
      <w:r>
        <w:rPr>
          <w:color w:val="000000"/>
          <w:sz w:val="28"/>
          <w:szCs w:val="28"/>
        </w:rPr>
        <w:t>. –</w:t>
      </w:r>
      <w:r w:rsidRPr="00AC5096">
        <w:rPr>
          <w:color w:val="000000"/>
          <w:sz w:val="28"/>
          <w:szCs w:val="28"/>
        </w:rPr>
        <w:t xml:space="preserve"> № 1</w:t>
      </w:r>
      <w:r>
        <w:rPr>
          <w:color w:val="000000"/>
          <w:sz w:val="28"/>
          <w:szCs w:val="28"/>
        </w:rPr>
        <w:t>. –</w:t>
      </w:r>
      <w:r w:rsidRPr="00AC5096">
        <w:rPr>
          <w:color w:val="000000"/>
          <w:sz w:val="28"/>
          <w:szCs w:val="28"/>
        </w:rPr>
        <w:t xml:space="preserve"> </w:t>
      </w:r>
      <w:r>
        <w:rPr>
          <w:color w:val="000000"/>
          <w:sz w:val="28"/>
          <w:szCs w:val="28"/>
        </w:rPr>
        <w:t>С.</w:t>
      </w:r>
      <w:r w:rsidRPr="00AC5096">
        <w:rPr>
          <w:color w:val="000000"/>
          <w:sz w:val="28"/>
          <w:szCs w:val="28"/>
        </w:rPr>
        <w:t xml:space="preserve"> 69</w:t>
      </w:r>
      <w:r>
        <w:rPr>
          <w:color w:val="000000"/>
          <w:sz w:val="28"/>
          <w:szCs w:val="28"/>
        </w:rPr>
        <w:t>–</w:t>
      </w:r>
      <w:r w:rsidRPr="00AC5096">
        <w:rPr>
          <w:color w:val="000000"/>
          <w:sz w:val="28"/>
          <w:szCs w:val="28"/>
        </w:rPr>
        <w:t>70.</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t>Лемешко З.</w:t>
      </w:r>
      <w:r>
        <w:rPr>
          <w:sz w:val="28"/>
          <w:szCs w:val="28"/>
        </w:rPr>
        <w:t xml:space="preserve"> </w:t>
      </w:r>
      <w:r w:rsidRPr="00AC5096">
        <w:rPr>
          <w:sz w:val="28"/>
          <w:szCs w:val="28"/>
        </w:rPr>
        <w:t>А. Значение ультразвуковых исследований в гастроэнтерологии</w:t>
      </w:r>
      <w:r>
        <w:rPr>
          <w:sz w:val="28"/>
          <w:szCs w:val="28"/>
        </w:rPr>
        <w:t xml:space="preserve"> </w:t>
      </w:r>
      <w:r w:rsidRPr="00AC5096">
        <w:rPr>
          <w:sz w:val="28"/>
          <w:szCs w:val="28"/>
        </w:rPr>
        <w:t xml:space="preserve">: </w:t>
      </w:r>
      <w:r>
        <w:rPr>
          <w:sz w:val="28"/>
          <w:szCs w:val="28"/>
        </w:rPr>
        <w:t>М</w:t>
      </w:r>
      <w:r w:rsidRPr="00AC5096">
        <w:rPr>
          <w:sz w:val="28"/>
          <w:szCs w:val="28"/>
        </w:rPr>
        <w:t>атериал</w:t>
      </w:r>
      <w:r>
        <w:rPr>
          <w:sz w:val="28"/>
          <w:szCs w:val="28"/>
        </w:rPr>
        <w:t>ы</w:t>
      </w:r>
      <w:r w:rsidRPr="00AC5096">
        <w:rPr>
          <w:sz w:val="28"/>
          <w:szCs w:val="28"/>
        </w:rPr>
        <w:t xml:space="preserve"> 3</w:t>
      </w:r>
      <w:r>
        <w:rPr>
          <w:sz w:val="28"/>
          <w:szCs w:val="28"/>
        </w:rPr>
        <w:t>–</w:t>
      </w:r>
      <w:r w:rsidRPr="00AC5096">
        <w:rPr>
          <w:sz w:val="28"/>
          <w:szCs w:val="28"/>
        </w:rPr>
        <w:t xml:space="preserve">го съезда Рос. </w:t>
      </w:r>
      <w:r>
        <w:rPr>
          <w:sz w:val="28"/>
          <w:szCs w:val="28"/>
        </w:rPr>
        <w:t>ассоц. с</w:t>
      </w:r>
      <w:r w:rsidRPr="00AC5096">
        <w:rPr>
          <w:sz w:val="28"/>
          <w:szCs w:val="28"/>
        </w:rPr>
        <w:t>пециалистов ультразвуковой диагностики в медицине</w:t>
      </w:r>
      <w:r>
        <w:rPr>
          <w:sz w:val="28"/>
          <w:szCs w:val="28"/>
        </w:rPr>
        <w:t xml:space="preserve"> / </w:t>
      </w:r>
      <w:r w:rsidRPr="00AC5096">
        <w:rPr>
          <w:sz w:val="28"/>
          <w:szCs w:val="28"/>
        </w:rPr>
        <w:t>З.</w:t>
      </w:r>
      <w:r>
        <w:rPr>
          <w:sz w:val="28"/>
          <w:szCs w:val="28"/>
        </w:rPr>
        <w:t xml:space="preserve"> А. </w:t>
      </w:r>
      <w:r w:rsidRPr="00AC5096">
        <w:rPr>
          <w:sz w:val="28"/>
          <w:szCs w:val="28"/>
        </w:rPr>
        <w:t>Лемешко //</w:t>
      </w:r>
      <w:r>
        <w:rPr>
          <w:sz w:val="28"/>
          <w:szCs w:val="28"/>
        </w:rPr>
        <w:t xml:space="preserve"> </w:t>
      </w:r>
      <w:r w:rsidRPr="00AC5096">
        <w:rPr>
          <w:sz w:val="28"/>
          <w:szCs w:val="28"/>
        </w:rPr>
        <w:t xml:space="preserve">Рос. </w:t>
      </w:r>
      <w:r>
        <w:rPr>
          <w:sz w:val="28"/>
          <w:szCs w:val="28"/>
        </w:rPr>
        <w:t>ж</w:t>
      </w:r>
      <w:r w:rsidRPr="00AC5096">
        <w:rPr>
          <w:sz w:val="28"/>
          <w:szCs w:val="28"/>
        </w:rPr>
        <w:t xml:space="preserve">урн. </w:t>
      </w:r>
      <w:r>
        <w:rPr>
          <w:sz w:val="28"/>
          <w:szCs w:val="28"/>
        </w:rPr>
        <w:t>г</w:t>
      </w:r>
      <w:r w:rsidRPr="00AC5096">
        <w:rPr>
          <w:sz w:val="28"/>
          <w:szCs w:val="28"/>
        </w:rPr>
        <w:t>астроэнтерологии, гепатологии, колопроктологии.</w:t>
      </w:r>
      <w:r>
        <w:rPr>
          <w:sz w:val="28"/>
          <w:szCs w:val="28"/>
        </w:rPr>
        <w:t xml:space="preserve"> – </w:t>
      </w:r>
      <w:r w:rsidRPr="00AC5096">
        <w:rPr>
          <w:sz w:val="28"/>
          <w:szCs w:val="28"/>
        </w:rPr>
        <w:t>2000.</w:t>
      </w:r>
      <w:r>
        <w:rPr>
          <w:sz w:val="28"/>
          <w:szCs w:val="28"/>
        </w:rPr>
        <w:t xml:space="preserve"> – </w:t>
      </w:r>
      <w:r w:rsidRPr="00AC5096">
        <w:rPr>
          <w:sz w:val="28"/>
          <w:szCs w:val="28"/>
        </w:rPr>
        <w:t>Т.</w:t>
      </w:r>
      <w:r>
        <w:rPr>
          <w:sz w:val="28"/>
          <w:szCs w:val="28"/>
        </w:rPr>
        <w:t xml:space="preserve"> </w:t>
      </w:r>
      <w:r w:rsidRPr="00AC5096">
        <w:rPr>
          <w:sz w:val="28"/>
          <w:szCs w:val="28"/>
        </w:rPr>
        <w:t>10,</w:t>
      </w:r>
      <w:r>
        <w:rPr>
          <w:sz w:val="28"/>
          <w:szCs w:val="28"/>
        </w:rPr>
        <w:t xml:space="preserve"> </w:t>
      </w:r>
      <w:r w:rsidRPr="00AC5096">
        <w:rPr>
          <w:sz w:val="28"/>
          <w:szCs w:val="28"/>
        </w:rPr>
        <w:t>№</w:t>
      </w:r>
      <w:r>
        <w:rPr>
          <w:sz w:val="28"/>
          <w:szCs w:val="28"/>
        </w:rPr>
        <w:t xml:space="preserve"> </w:t>
      </w:r>
      <w:r w:rsidRPr="00AC5096">
        <w:rPr>
          <w:sz w:val="28"/>
          <w:szCs w:val="28"/>
        </w:rPr>
        <w:t>2.</w:t>
      </w:r>
      <w:r>
        <w:rPr>
          <w:sz w:val="28"/>
          <w:szCs w:val="28"/>
        </w:rPr>
        <w:t xml:space="preserve"> – </w:t>
      </w:r>
      <w:r w:rsidRPr="00AC5096">
        <w:rPr>
          <w:sz w:val="28"/>
          <w:szCs w:val="28"/>
        </w:rPr>
        <w:t>С.</w:t>
      </w:r>
      <w:r>
        <w:rPr>
          <w:sz w:val="28"/>
          <w:szCs w:val="28"/>
        </w:rPr>
        <w:t xml:space="preserve"> </w:t>
      </w:r>
      <w:r w:rsidRPr="00AC5096">
        <w:rPr>
          <w:sz w:val="28"/>
          <w:szCs w:val="28"/>
        </w:rPr>
        <w:t>84</w:t>
      </w:r>
      <w:r>
        <w:rPr>
          <w:sz w:val="28"/>
          <w:szCs w:val="28"/>
        </w:rPr>
        <w:t>–</w:t>
      </w:r>
      <w:r w:rsidRPr="00AC5096">
        <w:rPr>
          <w:sz w:val="28"/>
          <w:szCs w:val="28"/>
        </w:rPr>
        <w:t>90.</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t>Лемешко З.</w:t>
      </w:r>
      <w:r>
        <w:rPr>
          <w:sz w:val="28"/>
          <w:szCs w:val="28"/>
        </w:rPr>
        <w:t xml:space="preserve"> </w:t>
      </w:r>
      <w:r w:rsidRPr="00AC5096">
        <w:rPr>
          <w:sz w:val="28"/>
          <w:szCs w:val="28"/>
        </w:rPr>
        <w:t>А. Ультразвуковая диагностика объемных</w:t>
      </w:r>
      <w:r>
        <w:rPr>
          <w:sz w:val="28"/>
          <w:szCs w:val="28"/>
        </w:rPr>
        <w:t xml:space="preserve"> образований печени и селезенки / </w:t>
      </w:r>
      <w:r w:rsidRPr="00AC5096">
        <w:rPr>
          <w:sz w:val="28"/>
          <w:szCs w:val="28"/>
        </w:rPr>
        <w:t>З.</w:t>
      </w:r>
      <w:r>
        <w:rPr>
          <w:sz w:val="28"/>
          <w:szCs w:val="28"/>
        </w:rPr>
        <w:t xml:space="preserve"> </w:t>
      </w:r>
      <w:r w:rsidRPr="00AC5096">
        <w:rPr>
          <w:sz w:val="28"/>
          <w:szCs w:val="28"/>
        </w:rPr>
        <w:t xml:space="preserve">А. Лемешко // Рос. </w:t>
      </w:r>
      <w:r>
        <w:rPr>
          <w:sz w:val="28"/>
          <w:szCs w:val="28"/>
        </w:rPr>
        <w:t>ж</w:t>
      </w:r>
      <w:r w:rsidRPr="00AC5096">
        <w:rPr>
          <w:sz w:val="28"/>
          <w:szCs w:val="28"/>
        </w:rPr>
        <w:t xml:space="preserve">урн. </w:t>
      </w:r>
      <w:r>
        <w:rPr>
          <w:sz w:val="28"/>
          <w:szCs w:val="28"/>
        </w:rPr>
        <w:t>г</w:t>
      </w:r>
      <w:r w:rsidRPr="00AC5096">
        <w:rPr>
          <w:sz w:val="28"/>
          <w:szCs w:val="28"/>
        </w:rPr>
        <w:t>астроэнтерологии, гепатологии, колопроктологии.</w:t>
      </w:r>
      <w:r>
        <w:rPr>
          <w:sz w:val="28"/>
          <w:szCs w:val="28"/>
        </w:rPr>
        <w:t xml:space="preserve"> –</w:t>
      </w:r>
      <w:r w:rsidRPr="00AC5096">
        <w:rPr>
          <w:sz w:val="28"/>
          <w:szCs w:val="28"/>
        </w:rPr>
        <w:t xml:space="preserve"> 1997.</w:t>
      </w:r>
      <w:r>
        <w:rPr>
          <w:sz w:val="28"/>
          <w:szCs w:val="28"/>
        </w:rPr>
        <w:t xml:space="preserve"> – </w:t>
      </w:r>
      <w:r w:rsidRPr="00AC5096">
        <w:rPr>
          <w:sz w:val="28"/>
          <w:szCs w:val="28"/>
        </w:rPr>
        <w:t>Т.</w:t>
      </w:r>
      <w:r>
        <w:rPr>
          <w:sz w:val="28"/>
          <w:szCs w:val="28"/>
        </w:rPr>
        <w:t xml:space="preserve"> </w:t>
      </w:r>
      <w:r w:rsidRPr="00AC5096">
        <w:rPr>
          <w:sz w:val="28"/>
          <w:szCs w:val="28"/>
        </w:rPr>
        <w:t>7,</w:t>
      </w:r>
      <w:r>
        <w:rPr>
          <w:sz w:val="28"/>
          <w:szCs w:val="28"/>
        </w:rPr>
        <w:t xml:space="preserve"> </w:t>
      </w:r>
      <w:r w:rsidRPr="00AC5096">
        <w:rPr>
          <w:sz w:val="28"/>
          <w:szCs w:val="28"/>
        </w:rPr>
        <w:t>№</w:t>
      </w:r>
      <w:r>
        <w:rPr>
          <w:sz w:val="28"/>
          <w:szCs w:val="28"/>
        </w:rPr>
        <w:t xml:space="preserve"> </w:t>
      </w:r>
      <w:r w:rsidRPr="00AC5096">
        <w:rPr>
          <w:sz w:val="28"/>
          <w:szCs w:val="28"/>
        </w:rPr>
        <w:t>1.</w:t>
      </w:r>
      <w:r>
        <w:rPr>
          <w:sz w:val="28"/>
          <w:szCs w:val="28"/>
        </w:rPr>
        <w:t xml:space="preserve"> – </w:t>
      </w:r>
      <w:r w:rsidRPr="00AC5096">
        <w:rPr>
          <w:sz w:val="28"/>
          <w:szCs w:val="28"/>
        </w:rPr>
        <w:t>С.</w:t>
      </w:r>
      <w:r>
        <w:rPr>
          <w:sz w:val="28"/>
          <w:szCs w:val="28"/>
        </w:rPr>
        <w:t xml:space="preserve"> </w:t>
      </w:r>
      <w:r w:rsidRPr="00AC5096">
        <w:rPr>
          <w:sz w:val="28"/>
          <w:szCs w:val="28"/>
        </w:rPr>
        <w:t>92</w:t>
      </w:r>
      <w:r>
        <w:rPr>
          <w:sz w:val="28"/>
          <w:szCs w:val="28"/>
        </w:rPr>
        <w:t>–</w:t>
      </w:r>
      <w:r w:rsidRPr="00AC5096">
        <w:rPr>
          <w:sz w:val="28"/>
          <w:szCs w:val="28"/>
        </w:rPr>
        <w:t>98</w:t>
      </w:r>
      <w:r w:rsidRPr="00323D99">
        <w:rPr>
          <w:sz w:val="28"/>
          <w:szCs w:val="28"/>
        </w:rPr>
        <w:t>.</w:t>
      </w:r>
    </w:p>
    <w:p w:rsidR="001B1884" w:rsidRPr="00690DBF"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t>Лукоянова Г.</w:t>
      </w:r>
      <w:r>
        <w:rPr>
          <w:sz w:val="28"/>
          <w:szCs w:val="28"/>
        </w:rPr>
        <w:t xml:space="preserve"> </w:t>
      </w:r>
      <w:r w:rsidRPr="00AC5096">
        <w:rPr>
          <w:sz w:val="28"/>
          <w:szCs w:val="28"/>
        </w:rPr>
        <w:t>М. Непаразитарная киста селезенки у ребенка 9 лет</w:t>
      </w:r>
      <w:r>
        <w:rPr>
          <w:sz w:val="28"/>
          <w:szCs w:val="28"/>
        </w:rPr>
        <w:t xml:space="preserve"> / </w:t>
      </w:r>
      <w:r w:rsidRPr="00AC5096">
        <w:rPr>
          <w:sz w:val="28"/>
          <w:szCs w:val="28"/>
        </w:rPr>
        <w:t>Г.</w:t>
      </w:r>
      <w:r>
        <w:rPr>
          <w:sz w:val="28"/>
          <w:szCs w:val="28"/>
        </w:rPr>
        <w:t xml:space="preserve"> М. </w:t>
      </w:r>
      <w:r w:rsidRPr="00AC5096">
        <w:rPr>
          <w:sz w:val="28"/>
          <w:szCs w:val="28"/>
        </w:rPr>
        <w:t>Лукоянова</w:t>
      </w:r>
      <w:r>
        <w:rPr>
          <w:sz w:val="28"/>
          <w:szCs w:val="28"/>
        </w:rPr>
        <w:t xml:space="preserve"> //</w:t>
      </w:r>
      <w:r w:rsidRPr="00AC5096">
        <w:rPr>
          <w:sz w:val="28"/>
          <w:szCs w:val="28"/>
        </w:rPr>
        <w:t xml:space="preserve"> Нижегород.</w:t>
      </w:r>
      <w:r>
        <w:rPr>
          <w:sz w:val="28"/>
          <w:szCs w:val="28"/>
        </w:rPr>
        <w:t xml:space="preserve"> </w:t>
      </w:r>
      <w:r w:rsidRPr="00AC5096">
        <w:rPr>
          <w:sz w:val="28"/>
          <w:szCs w:val="28"/>
        </w:rPr>
        <w:t>мед.</w:t>
      </w:r>
      <w:r>
        <w:rPr>
          <w:sz w:val="28"/>
          <w:szCs w:val="28"/>
        </w:rPr>
        <w:t xml:space="preserve"> журн. –</w:t>
      </w:r>
      <w:r w:rsidRPr="00AC5096">
        <w:rPr>
          <w:sz w:val="28"/>
          <w:szCs w:val="28"/>
        </w:rPr>
        <w:t xml:space="preserve"> 1996</w:t>
      </w:r>
      <w:r>
        <w:rPr>
          <w:sz w:val="28"/>
          <w:szCs w:val="28"/>
        </w:rPr>
        <w:t>. –</w:t>
      </w:r>
      <w:r w:rsidRPr="00AC5096">
        <w:rPr>
          <w:sz w:val="28"/>
          <w:szCs w:val="28"/>
        </w:rPr>
        <w:t xml:space="preserve"> №</w:t>
      </w:r>
      <w:r>
        <w:rPr>
          <w:sz w:val="28"/>
          <w:szCs w:val="28"/>
        </w:rPr>
        <w:t xml:space="preserve"> </w:t>
      </w:r>
      <w:r w:rsidRPr="00AC5096">
        <w:rPr>
          <w:sz w:val="28"/>
          <w:szCs w:val="28"/>
        </w:rPr>
        <w:t>2</w:t>
      </w:r>
      <w:r>
        <w:rPr>
          <w:sz w:val="28"/>
          <w:szCs w:val="28"/>
        </w:rPr>
        <w:t>. –</w:t>
      </w:r>
      <w:r w:rsidRPr="00AC5096">
        <w:rPr>
          <w:sz w:val="28"/>
          <w:szCs w:val="28"/>
        </w:rPr>
        <w:t xml:space="preserve"> </w:t>
      </w:r>
      <w:r>
        <w:rPr>
          <w:sz w:val="28"/>
          <w:szCs w:val="28"/>
        </w:rPr>
        <w:t>С</w:t>
      </w:r>
      <w:r w:rsidRPr="00AC5096">
        <w:rPr>
          <w:sz w:val="28"/>
          <w:szCs w:val="28"/>
        </w:rPr>
        <w:t>. 46</w:t>
      </w:r>
      <w:r>
        <w:rPr>
          <w:sz w:val="28"/>
          <w:szCs w:val="28"/>
        </w:rPr>
        <w:t>–</w:t>
      </w:r>
      <w:r w:rsidRPr="00AC5096">
        <w:rPr>
          <w:sz w:val="28"/>
          <w:szCs w:val="28"/>
        </w:rPr>
        <w:t>47.</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Магнитно</w:t>
      </w:r>
      <w:r>
        <w:rPr>
          <w:color w:val="000000"/>
          <w:sz w:val="28"/>
          <w:szCs w:val="28"/>
        </w:rPr>
        <w:t>–</w:t>
      </w:r>
      <w:r w:rsidRPr="00AC5096">
        <w:rPr>
          <w:color w:val="000000"/>
          <w:sz w:val="28"/>
          <w:szCs w:val="28"/>
        </w:rPr>
        <w:t>резонансная томография</w:t>
      </w:r>
      <w:r>
        <w:rPr>
          <w:color w:val="000000"/>
          <w:sz w:val="28"/>
          <w:szCs w:val="28"/>
        </w:rPr>
        <w:t>. Методика исследования</w:t>
      </w:r>
      <w:r w:rsidRPr="00AC5096">
        <w:rPr>
          <w:color w:val="000000"/>
          <w:sz w:val="28"/>
          <w:szCs w:val="28"/>
        </w:rPr>
        <w:t xml:space="preserve"> </w:t>
      </w:r>
      <w:r w:rsidRPr="00323D99">
        <w:rPr>
          <w:color w:val="000000"/>
          <w:sz w:val="28"/>
          <w:szCs w:val="28"/>
        </w:rPr>
        <w:t>[</w:t>
      </w:r>
      <w:r w:rsidRPr="00AC5096">
        <w:rPr>
          <w:color w:val="000000"/>
          <w:sz w:val="28"/>
          <w:szCs w:val="28"/>
        </w:rPr>
        <w:t>Харченко В.</w:t>
      </w:r>
      <w:r>
        <w:rPr>
          <w:color w:val="000000"/>
          <w:sz w:val="28"/>
          <w:szCs w:val="28"/>
        </w:rPr>
        <w:t xml:space="preserve"> </w:t>
      </w:r>
      <w:r w:rsidRPr="00AC5096">
        <w:rPr>
          <w:color w:val="000000"/>
          <w:sz w:val="28"/>
          <w:szCs w:val="28"/>
        </w:rPr>
        <w:t>П., Нуднов К.</w:t>
      </w:r>
      <w:r>
        <w:rPr>
          <w:color w:val="000000"/>
          <w:sz w:val="28"/>
          <w:szCs w:val="28"/>
        </w:rPr>
        <w:t xml:space="preserve"> </w:t>
      </w:r>
      <w:r w:rsidRPr="00AC5096">
        <w:rPr>
          <w:color w:val="000000"/>
          <w:sz w:val="28"/>
          <w:szCs w:val="28"/>
        </w:rPr>
        <w:t>В., Котляров П.</w:t>
      </w:r>
      <w:r>
        <w:rPr>
          <w:color w:val="000000"/>
          <w:sz w:val="28"/>
          <w:szCs w:val="28"/>
        </w:rPr>
        <w:t xml:space="preserve"> </w:t>
      </w:r>
      <w:r w:rsidRPr="00AC5096">
        <w:rPr>
          <w:color w:val="000000"/>
          <w:sz w:val="28"/>
          <w:szCs w:val="28"/>
        </w:rPr>
        <w:t>М., Гамова Е.</w:t>
      </w:r>
      <w:r>
        <w:rPr>
          <w:color w:val="000000"/>
          <w:sz w:val="28"/>
          <w:szCs w:val="28"/>
        </w:rPr>
        <w:t xml:space="preserve"> </w:t>
      </w:r>
      <w:r w:rsidRPr="00AC5096">
        <w:rPr>
          <w:color w:val="000000"/>
          <w:sz w:val="28"/>
          <w:szCs w:val="28"/>
        </w:rPr>
        <w:t>В.</w:t>
      </w:r>
      <w:r w:rsidRPr="00323D99">
        <w:rPr>
          <w:color w:val="000000"/>
          <w:sz w:val="28"/>
          <w:szCs w:val="28"/>
        </w:rPr>
        <w:t>]</w:t>
      </w:r>
      <w:r w:rsidRPr="00AC5096">
        <w:rPr>
          <w:color w:val="000000"/>
          <w:sz w:val="28"/>
          <w:szCs w:val="28"/>
        </w:rPr>
        <w:t xml:space="preserve"> </w:t>
      </w:r>
      <w:r>
        <w:rPr>
          <w:color w:val="000000"/>
          <w:sz w:val="28"/>
          <w:szCs w:val="28"/>
        </w:rPr>
        <w:t xml:space="preserve">– </w:t>
      </w:r>
      <w:r w:rsidRPr="00AC5096">
        <w:rPr>
          <w:color w:val="000000"/>
          <w:sz w:val="28"/>
          <w:szCs w:val="28"/>
        </w:rPr>
        <w:t>М.</w:t>
      </w:r>
      <w:r>
        <w:rPr>
          <w:color w:val="000000"/>
          <w:sz w:val="28"/>
          <w:szCs w:val="28"/>
        </w:rPr>
        <w:t>:</w:t>
      </w:r>
      <w:r w:rsidRPr="00AC5096">
        <w:rPr>
          <w:color w:val="000000"/>
          <w:sz w:val="28"/>
          <w:szCs w:val="28"/>
        </w:rPr>
        <w:t xml:space="preserve"> Триада</w:t>
      </w:r>
      <w:r>
        <w:rPr>
          <w:color w:val="000000"/>
          <w:sz w:val="28"/>
          <w:szCs w:val="28"/>
        </w:rPr>
        <w:t>–</w:t>
      </w:r>
      <w:r w:rsidRPr="00AC5096">
        <w:rPr>
          <w:color w:val="000000"/>
          <w:sz w:val="28"/>
          <w:szCs w:val="28"/>
        </w:rPr>
        <w:t>фарм, 2002</w:t>
      </w:r>
      <w:r>
        <w:rPr>
          <w:color w:val="000000"/>
          <w:sz w:val="28"/>
          <w:szCs w:val="28"/>
        </w:rPr>
        <w:t>. – 29</w:t>
      </w:r>
      <w:r w:rsidRPr="00AC5096">
        <w:rPr>
          <w:color w:val="000000"/>
          <w:sz w:val="28"/>
          <w:szCs w:val="28"/>
        </w:rPr>
        <w:t xml:space="preserve"> с.</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Малоинвазивные вмешательства при кистах селезенки</w:t>
      </w:r>
      <w:r>
        <w:rPr>
          <w:color w:val="000000"/>
          <w:sz w:val="28"/>
          <w:szCs w:val="28"/>
        </w:rPr>
        <w:t xml:space="preserve"> / </w:t>
      </w:r>
      <w:r w:rsidRPr="00AC5096">
        <w:rPr>
          <w:color w:val="000000"/>
          <w:sz w:val="28"/>
          <w:szCs w:val="28"/>
        </w:rPr>
        <w:t>С.</w:t>
      </w:r>
      <w:r>
        <w:rPr>
          <w:color w:val="000000"/>
          <w:sz w:val="28"/>
          <w:szCs w:val="28"/>
        </w:rPr>
        <w:t xml:space="preserve"> </w:t>
      </w:r>
      <w:r w:rsidRPr="00AC5096">
        <w:rPr>
          <w:color w:val="000000"/>
          <w:sz w:val="28"/>
          <w:szCs w:val="28"/>
        </w:rPr>
        <w:t>А. Дадвани</w:t>
      </w:r>
      <w:r>
        <w:rPr>
          <w:color w:val="000000"/>
          <w:sz w:val="28"/>
          <w:szCs w:val="28"/>
        </w:rPr>
        <w:t>, Н. Н. Латов, Г. Х. Мусаев</w:t>
      </w:r>
      <w:r w:rsidRPr="00AC5096">
        <w:rPr>
          <w:color w:val="000000"/>
          <w:sz w:val="28"/>
          <w:szCs w:val="28"/>
        </w:rPr>
        <w:t xml:space="preserve"> </w:t>
      </w:r>
      <w:r w:rsidRPr="00822BDF">
        <w:rPr>
          <w:color w:val="000000"/>
          <w:sz w:val="28"/>
          <w:szCs w:val="28"/>
        </w:rPr>
        <w:t>[</w:t>
      </w:r>
      <w:r w:rsidRPr="00AC5096">
        <w:rPr>
          <w:color w:val="000000"/>
          <w:sz w:val="28"/>
          <w:szCs w:val="28"/>
        </w:rPr>
        <w:t>и др.</w:t>
      </w:r>
      <w:r w:rsidRPr="00822BDF">
        <w:rPr>
          <w:color w:val="000000"/>
          <w:sz w:val="28"/>
          <w:szCs w:val="28"/>
        </w:rPr>
        <w:t>]</w:t>
      </w:r>
      <w:r w:rsidRPr="00AC5096">
        <w:rPr>
          <w:color w:val="000000"/>
          <w:sz w:val="28"/>
          <w:szCs w:val="28"/>
        </w:rPr>
        <w:t xml:space="preserve"> // Анналы хирург</w:t>
      </w:r>
      <w:r w:rsidRPr="00822BDF">
        <w:rPr>
          <w:color w:val="000000"/>
          <w:sz w:val="28"/>
          <w:szCs w:val="28"/>
        </w:rPr>
        <w:t>.</w:t>
      </w:r>
      <w:r w:rsidRPr="00AC5096">
        <w:rPr>
          <w:color w:val="000000"/>
          <w:sz w:val="28"/>
          <w:szCs w:val="28"/>
        </w:rPr>
        <w:t xml:space="preserve"> гепатологии. </w:t>
      </w:r>
      <w:r>
        <w:rPr>
          <w:color w:val="000000"/>
          <w:sz w:val="28"/>
          <w:szCs w:val="28"/>
        </w:rPr>
        <w:t>–</w:t>
      </w:r>
      <w:r w:rsidRPr="00822BDF">
        <w:rPr>
          <w:color w:val="000000"/>
          <w:sz w:val="28"/>
          <w:szCs w:val="28"/>
        </w:rPr>
        <w:t xml:space="preserve"> </w:t>
      </w:r>
      <w:r w:rsidRPr="00AC5096">
        <w:rPr>
          <w:color w:val="000000"/>
          <w:sz w:val="28"/>
          <w:szCs w:val="28"/>
        </w:rPr>
        <w:t xml:space="preserve">2000. </w:t>
      </w:r>
      <w:r>
        <w:rPr>
          <w:color w:val="000000"/>
          <w:sz w:val="28"/>
          <w:szCs w:val="28"/>
        </w:rPr>
        <w:t>–</w:t>
      </w:r>
      <w:r w:rsidRPr="00AC5096">
        <w:rPr>
          <w:color w:val="000000"/>
          <w:sz w:val="28"/>
          <w:szCs w:val="28"/>
        </w:rPr>
        <w:t xml:space="preserve"> Т. 5</w:t>
      </w:r>
      <w:r w:rsidRPr="00822BDF">
        <w:rPr>
          <w:color w:val="000000"/>
          <w:sz w:val="28"/>
          <w:szCs w:val="28"/>
        </w:rPr>
        <w:t>,</w:t>
      </w:r>
      <w:r w:rsidRPr="00AC5096">
        <w:rPr>
          <w:color w:val="000000"/>
          <w:sz w:val="28"/>
          <w:szCs w:val="28"/>
        </w:rPr>
        <w:t xml:space="preserve"> № 2.</w:t>
      </w:r>
      <w:r w:rsidRPr="00822BDF">
        <w:rPr>
          <w:color w:val="000000"/>
          <w:sz w:val="28"/>
          <w:szCs w:val="28"/>
        </w:rPr>
        <w:t xml:space="preserve"> </w:t>
      </w:r>
      <w:r>
        <w:rPr>
          <w:color w:val="000000"/>
          <w:sz w:val="28"/>
          <w:szCs w:val="28"/>
        </w:rPr>
        <w:t>–</w:t>
      </w:r>
      <w:r w:rsidRPr="00822BDF">
        <w:rPr>
          <w:color w:val="000000"/>
          <w:sz w:val="28"/>
          <w:szCs w:val="28"/>
        </w:rPr>
        <w:t xml:space="preserve"> </w:t>
      </w:r>
      <w:r w:rsidRPr="00AC5096">
        <w:rPr>
          <w:color w:val="000000"/>
          <w:sz w:val="28"/>
          <w:szCs w:val="28"/>
        </w:rPr>
        <w:t>273 с.</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Мамелов Ю.</w:t>
      </w:r>
      <w:r>
        <w:rPr>
          <w:color w:val="000000"/>
          <w:sz w:val="28"/>
          <w:szCs w:val="28"/>
        </w:rPr>
        <w:t xml:space="preserve"> </w:t>
      </w:r>
      <w:r w:rsidRPr="00AC5096">
        <w:rPr>
          <w:color w:val="000000"/>
          <w:sz w:val="28"/>
          <w:szCs w:val="28"/>
        </w:rPr>
        <w:t>И. Обызвест</w:t>
      </w:r>
      <w:r>
        <w:rPr>
          <w:color w:val="000000"/>
          <w:sz w:val="28"/>
          <w:szCs w:val="28"/>
        </w:rPr>
        <w:t>в</w:t>
      </w:r>
      <w:r w:rsidRPr="00AC5096">
        <w:rPr>
          <w:color w:val="000000"/>
          <w:sz w:val="28"/>
          <w:szCs w:val="28"/>
        </w:rPr>
        <w:t>ленная киста селезенки</w:t>
      </w:r>
      <w:r>
        <w:rPr>
          <w:color w:val="000000"/>
          <w:sz w:val="28"/>
          <w:szCs w:val="28"/>
        </w:rPr>
        <w:t xml:space="preserve"> / Ю. И. Мамелов // </w:t>
      </w:r>
      <w:r w:rsidRPr="00AC5096">
        <w:rPr>
          <w:color w:val="000000"/>
          <w:sz w:val="28"/>
          <w:szCs w:val="28"/>
        </w:rPr>
        <w:t>Клин.</w:t>
      </w:r>
      <w:r>
        <w:rPr>
          <w:color w:val="000000"/>
          <w:sz w:val="28"/>
          <w:szCs w:val="28"/>
        </w:rPr>
        <w:t xml:space="preserve"> </w:t>
      </w:r>
      <w:r w:rsidRPr="00AC5096">
        <w:rPr>
          <w:color w:val="000000"/>
          <w:sz w:val="28"/>
          <w:szCs w:val="28"/>
        </w:rPr>
        <w:t>хир</w:t>
      </w:r>
      <w:r>
        <w:rPr>
          <w:color w:val="000000"/>
          <w:sz w:val="28"/>
          <w:szCs w:val="28"/>
        </w:rPr>
        <w:t>ургия</w:t>
      </w:r>
      <w:r w:rsidRPr="00AC5096">
        <w:rPr>
          <w:color w:val="000000"/>
          <w:sz w:val="28"/>
          <w:szCs w:val="28"/>
        </w:rPr>
        <w:t>.</w:t>
      </w:r>
      <w:r>
        <w:rPr>
          <w:color w:val="000000"/>
          <w:sz w:val="28"/>
          <w:szCs w:val="28"/>
        </w:rPr>
        <w:t xml:space="preserve"> –</w:t>
      </w:r>
      <w:r w:rsidRPr="00AC5096">
        <w:rPr>
          <w:color w:val="000000"/>
          <w:sz w:val="28"/>
          <w:szCs w:val="28"/>
        </w:rPr>
        <w:t xml:space="preserve"> 1990</w:t>
      </w:r>
      <w:r>
        <w:rPr>
          <w:color w:val="000000"/>
          <w:sz w:val="28"/>
          <w:szCs w:val="28"/>
        </w:rPr>
        <w:t>. –</w:t>
      </w:r>
      <w:r w:rsidRPr="00AC5096">
        <w:rPr>
          <w:color w:val="000000"/>
          <w:sz w:val="28"/>
          <w:szCs w:val="28"/>
        </w:rPr>
        <w:t xml:space="preserve"> №</w:t>
      </w:r>
      <w:r>
        <w:rPr>
          <w:color w:val="000000"/>
          <w:sz w:val="28"/>
          <w:szCs w:val="28"/>
        </w:rPr>
        <w:t xml:space="preserve"> 9. –</w:t>
      </w:r>
      <w:r w:rsidRPr="00AC5096">
        <w:rPr>
          <w:color w:val="000000"/>
          <w:sz w:val="28"/>
          <w:szCs w:val="28"/>
        </w:rPr>
        <w:t xml:space="preserve"> </w:t>
      </w:r>
      <w:r>
        <w:rPr>
          <w:color w:val="000000"/>
          <w:sz w:val="28"/>
          <w:szCs w:val="28"/>
        </w:rPr>
        <w:t>С</w:t>
      </w:r>
      <w:r w:rsidRPr="00AC5096">
        <w:rPr>
          <w:color w:val="000000"/>
          <w:sz w:val="28"/>
          <w:szCs w:val="28"/>
        </w:rPr>
        <w:t>.</w:t>
      </w:r>
      <w:r>
        <w:rPr>
          <w:color w:val="000000"/>
          <w:sz w:val="28"/>
          <w:szCs w:val="28"/>
        </w:rPr>
        <w:t xml:space="preserve"> </w:t>
      </w:r>
      <w:r w:rsidRPr="00AC5096">
        <w:rPr>
          <w:color w:val="000000"/>
          <w:sz w:val="28"/>
          <w:szCs w:val="28"/>
        </w:rPr>
        <w:t>68</w:t>
      </w:r>
      <w:r>
        <w:rPr>
          <w:color w:val="000000"/>
          <w:sz w:val="28"/>
          <w:szCs w:val="28"/>
        </w:rPr>
        <w:t>–</w:t>
      </w:r>
      <w:r w:rsidRPr="00AC5096">
        <w:rPr>
          <w:color w:val="000000"/>
          <w:sz w:val="28"/>
          <w:szCs w:val="28"/>
        </w:rPr>
        <w:t>67.</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Маннанов А.</w:t>
      </w:r>
      <w:r>
        <w:rPr>
          <w:color w:val="000000"/>
          <w:sz w:val="28"/>
          <w:szCs w:val="28"/>
        </w:rPr>
        <w:t xml:space="preserve"> </w:t>
      </w:r>
      <w:r w:rsidRPr="00AC5096">
        <w:rPr>
          <w:color w:val="000000"/>
          <w:sz w:val="28"/>
          <w:szCs w:val="28"/>
        </w:rPr>
        <w:t>Г. Эндоскопическая хирургия непаразитарных кист селезенки у детей</w:t>
      </w:r>
      <w:r>
        <w:rPr>
          <w:color w:val="000000"/>
          <w:sz w:val="28"/>
          <w:szCs w:val="28"/>
        </w:rPr>
        <w:t xml:space="preserve"> : д</w:t>
      </w:r>
      <w:r w:rsidRPr="00AC5096">
        <w:rPr>
          <w:color w:val="000000"/>
          <w:sz w:val="28"/>
          <w:szCs w:val="28"/>
        </w:rPr>
        <w:t xml:space="preserve">ис. </w:t>
      </w:r>
      <w:r>
        <w:rPr>
          <w:color w:val="000000"/>
          <w:sz w:val="28"/>
          <w:szCs w:val="28"/>
        </w:rPr>
        <w:t>.</w:t>
      </w:r>
      <w:r w:rsidRPr="00AC5096">
        <w:rPr>
          <w:color w:val="000000"/>
          <w:sz w:val="28"/>
          <w:szCs w:val="28"/>
        </w:rPr>
        <w:t>.. канд.</w:t>
      </w:r>
      <w:r>
        <w:rPr>
          <w:color w:val="000000"/>
          <w:sz w:val="28"/>
          <w:szCs w:val="28"/>
        </w:rPr>
        <w:t xml:space="preserve"> </w:t>
      </w:r>
      <w:r w:rsidRPr="00AC5096">
        <w:rPr>
          <w:color w:val="000000"/>
          <w:sz w:val="28"/>
          <w:szCs w:val="28"/>
        </w:rPr>
        <w:t>мед.</w:t>
      </w:r>
      <w:r>
        <w:rPr>
          <w:color w:val="000000"/>
          <w:sz w:val="28"/>
          <w:szCs w:val="28"/>
        </w:rPr>
        <w:t xml:space="preserve"> </w:t>
      </w:r>
      <w:r w:rsidRPr="00AC5096">
        <w:rPr>
          <w:color w:val="000000"/>
          <w:sz w:val="28"/>
          <w:szCs w:val="28"/>
        </w:rPr>
        <w:t>наук</w:t>
      </w:r>
      <w:r>
        <w:rPr>
          <w:color w:val="000000"/>
          <w:sz w:val="28"/>
          <w:szCs w:val="28"/>
        </w:rPr>
        <w:t xml:space="preserve"> </w:t>
      </w:r>
      <w:r w:rsidRPr="00AC5096">
        <w:rPr>
          <w:color w:val="000000"/>
          <w:sz w:val="28"/>
          <w:szCs w:val="28"/>
        </w:rPr>
        <w:t>:14.01.03</w:t>
      </w:r>
      <w:r>
        <w:rPr>
          <w:color w:val="000000"/>
          <w:sz w:val="28"/>
          <w:szCs w:val="28"/>
        </w:rPr>
        <w:t xml:space="preserve"> / </w:t>
      </w:r>
      <w:r w:rsidRPr="00AC5096">
        <w:rPr>
          <w:color w:val="000000"/>
          <w:sz w:val="28"/>
          <w:szCs w:val="28"/>
        </w:rPr>
        <w:t>А.</w:t>
      </w:r>
      <w:r>
        <w:rPr>
          <w:color w:val="000000"/>
          <w:sz w:val="28"/>
          <w:szCs w:val="28"/>
        </w:rPr>
        <w:t xml:space="preserve"> </w:t>
      </w:r>
      <w:r w:rsidRPr="00AC5096">
        <w:rPr>
          <w:color w:val="000000"/>
          <w:sz w:val="28"/>
          <w:szCs w:val="28"/>
        </w:rPr>
        <w:t>Г. Маннанов</w:t>
      </w:r>
      <w:r>
        <w:rPr>
          <w:color w:val="000000"/>
          <w:sz w:val="28"/>
          <w:szCs w:val="28"/>
        </w:rPr>
        <w:t xml:space="preserve"> –</w:t>
      </w:r>
      <w:r w:rsidRPr="00AC5096">
        <w:rPr>
          <w:color w:val="000000"/>
          <w:sz w:val="28"/>
          <w:szCs w:val="28"/>
        </w:rPr>
        <w:t>М.,</w:t>
      </w:r>
      <w:r>
        <w:rPr>
          <w:color w:val="000000"/>
          <w:sz w:val="28"/>
          <w:szCs w:val="28"/>
        </w:rPr>
        <w:t xml:space="preserve"> </w:t>
      </w:r>
      <w:r w:rsidRPr="00AC5096">
        <w:rPr>
          <w:color w:val="000000"/>
          <w:sz w:val="28"/>
          <w:szCs w:val="28"/>
        </w:rPr>
        <w:t>2004.</w:t>
      </w:r>
      <w:r>
        <w:rPr>
          <w:color w:val="000000"/>
          <w:sz w:val="28"/>
          <w:szCs w:val="28"/>
        </w:rPr>
        <w:t xml:space="preserve"> – </w:t>
      </w:r>
      <w:r w:rsidRPr="00AC5096">
        <w:rPr>
          <w:color w:val="000000"/>
          <w:sz w:val="28"/>
          <w:szCs w:val="28"/>
        </w:rPr>
        <w:t>95</w:t>
      </w:r>
      <w:r>
        <w:rPr>
          <w:color w:val="000000"/>
          <w:sz w:val="28"/>
          <w:szCs w:val="28"/>
        </w:rPr>
        <w:t xml:space="preserve"> </w:t>
      </w:r>
      <w:r w:rsidRPr="00AC5096">
        <w:rPr>
          <w:color w:val="000000"/>
          <w:sz w:val="28"/>
          <w:szCs w:val="28"/>
        </w:rPr>
        <w:t>с.</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Марков И.</w:t>
      </w:r>
      <w:r>
        <w:rPr>
          <w:color w:val="000000"/>
          <w:sz w:val="28"/>
          <w:szCs w:val="28"/>
        </w:rPr>
        <w:t xml:space="preserve"> </w:t>
      </w:r>
      <w:r w:rsidRPr="00AC5096">
        <w:rPr>
          <w:color w:val="000000"/>
          <w:sz w:val="28"/>
          <w:szCs w:val="28"/>
        </w:rPr>
        <w:t>А. Нагноившаяся непаразитарная киста селезенки</w:t>
      </w:r>
      <w:r>
        <w:rPr>
          <w:color w:val="000000"/>
          <w:sz w:val="28"/>
          <w:szCs w:val="28"/>
        </w:rPr>
        <w:t xml:space="preserve"> /</w:t>
      </w:r>
      <w:r w:rsidRPr="00AC5096">
        <w:rPr>
          <w:color w:val="000000"/>
          <w:sz w:val="28"/>
          <w:szCs w:val="28"/>
        </w:rPr>
        <w:t xml:space="preserve"> </w:t>
      </w:r>
      <w:r>
        <w:rPr>
          <w:color w:val="000000"/>
          <w:sz w:val="28"/>
          <w:szCs w:val="28"/>
        </w:rPr>
        <w:t xml:space="preserve">И. А. Марков // </w:t>
      </w:r>
      <w:r w:rsidRPr="00AC5096">
        <w:rPr>
          <w:color w:val="000000"/>
          <w:sz w:val="28"/>
          <w:szCs w:val="28"/>
        </w:rPr>
        <w:t>Мед.</w:t>
      </w:r>
      <w:r>
        <w:rPr>
          <w:color w:val="000000"/>
          <w:sz w:val="28"/>
          <w:szCs w:val="28"/>
        </w:rPr>
        <w:t xml:space="preserve"> </w:t>
      </w:r>
      <w:r w:rsidRPr="00AC5096">
        <w:rPr>
          <w:color w:val="000000"/>
          <w:sz w:val="28"/>
          <w:szCs w:val="28"/>
        </w:rPr>
        <w:t>журн</w:t>
      </w:r>
      <w:r>
        <w:rPr>
          <w:color w:val="000000"/>
          <w:sz w:val="28"/>
          <w:szCs w:val="28"/>
        </w:rPr>
        <w:t>.</w:t>
      </w:r>
      <w:r w:rsidRPr="00AC5096">
        <w:rPr>
          <w:color w:val="000000"/>
          <w:sz w:val="28"/>
          <w:szCs w:val="28"/>
        </w:rPr>
        <w:t xml:space="preserve"> Чувашии.</w:t>
      </w:r>
      <w:r>
        <w:rPr>
          <w:color w:val="000000"/>
          <w:sz w:val="28"/>
          <w:szCs w:val="28"/>
        </w:rPr>
        <w:t xml:space="preserve"> –</w:t>
      </w:r>
      <w:r w:rsidRPr="00AC5096">
        <w:rPr>
          <w:color w:val="000000"/>
          <w:sz w:val="28"/>
          <w:szCs w:val="28"/>
        </w:rPr>
        <w:t xml:space="preserve"> 1997</w:t>
      </w:r>
      <w:r>
        <w:rPr>
          <w:color w:val="000000"/>
          <w:sz w:val="28"/>
          <w:szCs w:val="28"/>
        </w:rPr>
        <w:t xml:space="preserve">. – </w:t>
      </w:r>
      <w:r w:rsidRPr="00AC5096">
        <w:rPr>
          <w:color w:val="000000"/>
          <w:sz w:val="28"/>
          <w:szCs w:val="28"/>
        </w:rPr>
        <w:t>Т. 8, № 3</w:t>
      </w:r>
      <w:r>
        <w:rPr>
          <w:color w:val="000000"/>
          <w:sz w:val="28"/>
          <w:szCs w:val="28"/>
        </w:rPr>
        <w:t>. –</w:t>
      </w:r>
      <w:r w:rsidRPr="00AC5096">
        <w:rPr>
          <w:color w:val="000000"/>
          <w:sz w:val="28"/>
          <w:szCs w:val="28"/>
        </w:rPr>
        <w:t xml:space="preserve"> </w:t>
      </w:r>
      <w:r>
        <w:rPr>
          <w:color w:val="000000"/>
          <w:sz w:val="28"/>
          <w:szCs w:val="28"/>
        </w:rPr>
        <w:t>С</w:t>
      </w:r>
      <w:r w:rsidRPr="00AC5096">
        <w:rPr>
          <w:color w:val="000000"/>
          <w:sz w:val="28"/>
          <w:szCs w:val="28"/>
        </w:rPr>
        <w:t>. 77</w:t>
      </w:r>
      <w:r>
        <w:rPr>
          <w:color w:val="000000"/>
          <w:sz w:val="28"/>
          <w:szCs w:val="28"/>
        </w:rPr>
        <w:t>–</w:t>
      </w:r>
      <w:r w:rsidRPr="00AC5096">
        <w:rPr>
          <w:color w:val="000000"/>
          <w:sz w:val="28"/>
          <w:szCs w:val="28"/>
        </w:rPr>
        <w:t>79.</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Pr>
          <w:color w:val="000000"/>
          <w:sz w:val="28"/>
          <w:szCs w:val="28"/>
        </w:rPr>
        <w:t>Мишин В. Ю.</w:t>
      </w:r>
      <w:r w:rsidRPr="00AC5096">
        <w:rPr>
          <w:color w:val="000000"/>
          <w:sz w:val="28"/>
          <w:szCs w:val="28"/>
        </w:rPr>
        <w:t xml:space="preserve"> Диагностические и лечебные пункции органов брюшной полости под ультразвуковым контролем</w:t>
      </w:r>
      <w:r>
        <w:rPr>
          <w:color w:val="000000"/>
          <w:sz w:val="28"/>
          <w:szCs w:val="28"/>
        </w:rPr>
        <w:t xml:space="preserve"> / </w:t>
      </w:r>
      <w:r w:rsidRPr="00AC5096">
        <w:rPr>
          <w:color w:val="000000"/>
          <w:sz w:val="28"/>
          <w:szCs w:val="28"/>
        </w:rPr>
        <w:t>В.</w:t>
      </w:r>
      <w:r>
        <w:rPr>
          <w:color w:val="000000"/>
          <w:sz w:val="28"/>
          <w:szCs w:val="28"/>
        </w:rPr>
        <w:t xml:space="preserve"> </w:t>
      </w:r>
      <w:r w:rsidRPr="00AC5096">
        <w:rPr>
          <w:color w:val="000000"/>
          <w:sz w:val="28"/>
          <w:szCs w:val="28"/>
        </w:rPr>
        <w:t>Ю.</w:t>
      </w:r>
      <w:r>
        <w:rPr>
          <w:color w:val="000000"/>
          <w:sz w:val="28"/>
          <w:szCs w:val="28"/>
        </w:rPr>
        <w:t xml:space="preserve"> </w:t>
      </w:r>
      <w:r w:rsidRPr="00AC5096">
        <w:rPr>
          <w:color w:val="000000"/>
          <w:sz w:val="28"/>
          <w:szCs w:val="28"/>
        </w:rPr>
        <w:t>Мишин, А.</w:t>
      </w:r>
      <w:r>
        <w:rPr>
          <w:color w:val="000000"/>
          <w:sz w:val="28"/>
          <w:szCs w:val="28"/>
        </w:rPr>
        <w:t xml:space="preserve"> </w:t>
      </w:r>
      <w:r w:rsidRPr="00AC5096">
        <w:rPr>
          <w:color w:val="000000"/>
          <w:sz w:val="28"/>
          <w:szCs w:val="28"/>
        </w:rPr>
        <w:t>Н. Хитрова</w:t>
      </w:r>
      <w:r>
        <w:rPr>
          <w:color w:val="000000"/>
          <w:sz w:val="28"/>
          <w:szCs w:val="28"/>
        </w:rPr>
        <w:t xml:space="preserve"> //</w:t>
      </w:r>
      <w:r w:rsidRPr="00AC5096">
        <w:rPr>
          <w:color w:val="000000"/>
          <w:sz w:val="28"/>
          <w:szCs w:val="28"/>
        </w:rPr>
        <w:t xml:space="preserve"> Хирургия</w:t>
      </w:r>
      <w:r>
        <w:rPr>
          <w:color w:val="000000"/>
          <w:sz w:val="28"/>
          <w:szCs w:val="28"/>
        </w:rPr>
        <w:t>. –</w:t>
      </w:r>
      <w:r w:rsidRPr="00AC5096">
        <w:rPr>
          <w:color w:val="000000"/>
          <w:sz w:val="28"/>
          <w:szCs w:val="28"/>
        </w:rPr>
        <w:t xml:space="preserve"> 1998</w:t>
      </w:r>
      <w:r>
        <w:rPr>
          <w:color w:val="000000"/>
          <w:sz w:val="28"/>
          <w:szCs w:val="28"/>
        </w:rPr>
        <w:t>. –</w:t>
      </w:r>
      <w:r w:rsidRPr="00AC5096">
        <w:rPr>
          <w:color w:val="000000"/>
          <w:sz w:val="28"/>
          <w:szCs w:val="28"/>
        </w:rPr>
        <w:t xml:space="preserve"> № 5</w:t>
      </w:r>
      <w:r>
        <w:rPr>
          <w:color w:val="000000"/>
          <w:sz w:val="28"/>
          <w:szCs w:val="28"/>
        </w:rPr>
        <w:t>. –</w:t>
      </w:r>
      <w:r w:rsidRPr="00AC5096">
        <w:rPr>
          <w:color w:val="000000"/>
          <w:sz w:val="28"/>
          <w:szCs w:val="28"/>
        </w:rPr>
        <w:t xml:space="preserve"> </w:t>
      </w:r>
      <w:r>
        <w:rPr>
          <w:color w:val="000000"/>
          <w:sz w:val="28"/>
          <w:szCs w:val="28"/>
        </w:rPr>
        <w:t>С</w:t>
      </w:r>
      <w:r w:rsidRPr="00AC5096">
        <w:rPr>
          <w:color w:val="000000"/>
          <w:sz w:val="28"/>
          <w:szCs w:val="28"/>
        </w:rPr>
        <w:t>. 43</w:t>
      </w:r>
      <w:r>
        <w:rPr>
          <w:color w:val="000000"/>
          <w:sz w:val="28"/>
          <w:szCs w:val="28"/>
        </w:rPr>
        <w:t>–</w:t>
      </w:r>
      <w:r w:rsidRPr="00AC5096">
        <w:rPr>
          <w:color w:val="000000"/>
          <w:sz w:val="28"/>
          <w:szCs w:val="28"/>
        </w:rPr>
        <w:t>45.</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Мишин В.Ю. Малоинвазивные вмешательства при повреждениях и заболевани</w:t>
      </w:r>
      <w:r>
        <w:rPr>
          <w:color w:val="000000"/>
          <w:sz w:val="28"/>
          <w:szCs w:val="28"/>
        </w:rPr>
        <w:t>ях</w:t>
      </w:r>
      <w:r w:rsidRPr="00AC5096">
        <w:rPr>
          <w:color w:val="000000"/>
          <w:sz w:val="28"/>
          <w:szCs w:val="28"/>
        </w:rPr>
        <w:t xml:space="preserve"> селезенки</w:t>
      </w:r>
      <w:r>
        <w:rPr>
          <w:color w:val="000000"/>
          <w:sz w:val="28"/>
          <w:szCs w:val="28"/>
        </w:rPr>
        <w:t xml:space="preserve"> / </w:t>
      </w:r>
      <w:r w:rsidRPr="00AC5096">
        <w:rPr>
          <w:color w:val="000000"/>
          <w:sz w:val="28"/>
          <w:szCs w:val="28"/>
        </w:rPr>
        <w:t>В.</w:t>
      </w:r>
      <w:r>
        <w:rPr>
          <w:color w:val="000000"/>
          <w:sz w:val="28"/>
          <w:szCs w:val="28"/>
        </w:rPr>
        <w:t xml:space="preserve"> </w:t>
      </w:r>
      <w:r w:rsidRPr="00AC5096">
        <w:rPr>
          <w:color w:val="000000"/>
          <w:sz w:val="28"/>
          <w:szCs w:val="28"/>
        </w:rPr>
        <w:t>Ю.</w:t>
      </w:r>
      <w:r>
        <w:rPr>
          <w:color w:val="000000"/>
          <w:sz w:val="28"/>
          <w:szCs w:val="28"/>
        </w:rPr>
        <w:t xml:space="preserve"> </w:t>
      </w:r>
      <w:r w:rsidRPr="00AC5096">
        <w:rPr>
          <w:color w:val="000000"/>
          <w:sz w:val="28"/>
          <w:szCs w:val="28"/>
        </w:rPr>
        <w:t>Мишин</w:t>
      </w:r>
      <w:r>
        <w:rPr>
          <w:color w:val="000000"/>
          <w:sz w:val="28"/>
          <w:szCs w:val="28"/>
        </w:rPr>
        <w:t>, Г. М. Кондрашова, Ю. Н. Брюховецкий</w:t>
      </w:r>
      <w:r w:rsidRPr="00AC5096">
        <w:rPr>
          <w:color w:val="000000"/>
          <w:sz w:val="28"/>
          <w:szCs w:val="28"/>
        </w:rPr>
        <w:t xml:space="preserve"> //</w:t>
      </w:r>
      <w:r>
        <w:rPr>
          <w:color w:val="000000"/>
          <w:sz w:val="28"/>
          <w:szCs w:val="28"/>
        </w:rPr>
        <w:t xml:space="preserve"> </w:t>
      </w:r>
      <w:r w:rsidRPr="00AC5096">
        <w:rPr>
          <w:color w:val="000000"/>
          <w:sz w:val="28"/>
          <w:szCs w:val="28"/>
        </w:rPr>
        <w:t>Анналы хирург</w:t>
      </w:r>
      <w:r>
        <w:rPr>
          <w:color w:val="000000"/>
          <w:sz w:val="28"/>
          <w:szCs w:val="28"/>
        </w:rPr>
        <w:t>.</w:t>
      </w:r>
      <w:r w:rsidRPr="00AC5096">
        <w:rPr>
          <w:color w:val="000000"/>
          <w:sz w:val="28"/>
          <w:szCs w:val="28"/>
        </w:rPr>
        <w:t xml:space="preserve"> гепатологии. </w:t>
      </w:r>
      <w:r>
        <w:rPr>
          <w:color w:val="000000"/>
          <w:sz w:val="28"/>
          <w:szCs w:val="28"/>
        </w:rPr>
        <w:t xml:space="preserve">– </w:t>
      </w:r>
      <w:r w:rsidRPr="00AC5096">
        <w:rPr>
          <w:color w:val="000000"/>
          <w:sz w:val="28"/>
          <w:szCs w:val="28"/>
        </w:rPr>
        <w:t xml:space="preserve">2000. </w:t>
      </w:r>
      <w:r>
        <w:rPr>
          <w:color w:val="000000"/>
          <w:sz w:val="28"/>
          <w:szCs w:val="28"/>
        </w:rPr>
        <w:t>–</w:t>
      </w:r>
      <w:r w:rsidRPr="00AC5096">
        <w:rPr>
          <w:color w:val="000000"/>
          <w:sz w:val="28"/>
          <w:szCs w:val="28"/>
        </w:rPr>
        <w:t xml:space="preserve"> Т. 1</w:t>
      </w:r>
      <w:r>
        <w:rPr>
          <w:color w:val="000000"/>
          <w:sz w:val="28"/>
          <w:szCs w:val="28"/>
        </w:rPr>
        <w:t>,</w:t>
      </w:r>
      <w:r w:rsidRPr="00AC5096">
        <w:rPr>
          <w:color w:val="000000"/>
          <w:sz w:val="28"/>
          <w:szCs w:val="28"/>
        </w:rPr>
        <w:t xml:space="preserve"> № 2. </w:t>
      </w:r>
      <w:r>
        <w:rPr>
          <w:color w:val="000000"/>
          <w:sz w:val="28"/>
          <w:szCs w:val="28"/>
        </w:rPr>
        <w:t>– С.</w:t>
      </w:r>
      <w:r w:rsidRPr="00AC5096">
        <w:rPr>
          <w:color w:val="000000"/>
          <w:sz w:val="28"/>
          <w:szCs w:val="28"/>
        </w:rPr>
        <w:t xml:space="preserve"> 281</w:t>
      </w:r>
      <w:r>
        <w:rPr>
          <w:color w:val="000000"/>
          <w:sz w:val="28"/>
          <w:szCs w:val="28"/>
        </w:rPr>
        <w:t>.</w:t>
      </w:r>
      <w:r w:rsidRPr="00AC5096">
        <w:rPr>
          <w:color w:val="000000"/>
          <w:sz w:val="28"/>
          <w:szCs w:val="28"/>
        </w:rPr>
        <w:t xml:space="preserve"> </w:t>
      </w:r>
    </w:p>
    <w:p w:rsidR="001B1884" w:rsidRPr="00C42050"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Pr>
          <w:sz w:val="28"/>
          <w:szCs w:val="28"/>
        </w:rPr>
        <w:lastRenderedPageBreak/>
        <w:t xml:space="preserve"> </w:t>
      </w:r>
      <w:r w:rsidRPr="00AC5096">
        <w:rPr>
          <w:sz w:val="28"/>
          <w:szCs w:val="28"/>
        </w:rPr>
        <w:t>Непаразитарные кисты селезенки у детей</w:t>
      </w:r>
      <w:r>
        <w:rPr>
          <w:sz w:val="28"/>
          <w:szCs w:val="28"/>
        </w:rPr>
        <w:t xml:space="preserve"> / </w:t>
      </w:r>
      <w:r w:rsidRPr="00AC5096">
        <w:rPr>
          <w:sz w:val="28"/>
          <w:szCs w:val="28"/>
        </w:rPr>
        <w:t>Н.</w:t>
      </w:r>
      <w:r>
        <w:rPr>
          <w:sz w:val="28"/>
          <w:szCs w:val="28"/>
        </w:rPr>
        <w:t xml:space="preserve"> </w:t>
      </w:r>
      <w:r w:rsidRPr="00AC5096">
        <w:rPr>
          <w:sz w:val="28"/>
          <w:szCs w:val="28"/>
        </w:rPr>
        <w:t>Л.</w:t>
      </w:r>
      <w:r>
        <w:rPr>
          <w:sz w:val="28"/>
          <w:szCs w:val="28"/>
        </w:rPr>
        <w:t xml:space="preserve"> </w:t>
      </w:r>
      <w:r w:rsidRPr="00AC5096">
        <w:rPr>
          <w:sz w:val="28"/>
          <w:szCs w:val="28"/>
        </w:rPr>
        <w:t>Кущ, В.</w:t>
      </w:r>
      <w:r>
        <w:rPr>
          <w:sz w:val="28"/>
          <w:szCs w:val="28"/>
        </w:rPr>
        <w:t xml:space="preserve"> </w:t>
      </w:r>
      <w:r w:rsidRPr="00AC5096">
        <w:rPr>
          <w:sz w:val="28"/>
          <w:szCs w:val="28"/>
        </w:rPr>
        <w:t>П.</w:t>
      </w:r>
      <w:r>
        <w:rPr>
          <w:sz w:val="28"/>
          <w:szCs w:val="28"/>
        </w:rPr>
        <w:t xml:space="preserve"> </w:t>
      </w:r>
      <w:r w:rsidRPr="00AC5096">
        <w:rPr>
          <w:sz w:val="28"/>
          <w:szCs w:val="28"/>
        </w:rPr>
        <w:t>Кононученко, И.</w:t>
      </w:r>
      <w:r>
        <w:rPr>
          <w:sz w:val="28"/>
          <w:szCs w:val="28"/>
        </w:rPr>
        <w:t xml:space="preserve"> </w:t>
      </w:r>
      <w:r w:rsidRPr="00AC5096">
        <w:rPr>
          <w:sz w:val="28"/>
          <w:szCs w:val="28"/>
        </w:rPr>
        <w:t xml:space="preserve">П. Журило </w:t>
      </w:r>
      <w:r w:rsidRPr="00253099">
        <w:rPr>
          <w:sz w:val="28"/>
          <w:szCs w:val="28"/>
        </w:rPr>
        <w:t>[</w:t>
      </w:r>
      <w:r w:rsidRPr="00AC5096">
        <w:rPr>
          <w:sz w:val="28"/>
          <w:szCs w:val="28"/>
        </w:rPr>
        <w:t>и др.</w:t>
      </w:r>
      <w:r w:rsidRPr="00253099">
        <w:rPr>
          <w:sz w:val="28"/>
          <w:szCs w:val="28"/>
        </w:rPr>
        <w:t>]</w:t>
      </w:r>
      <w:r>
        <w:rPr>
          <w:sz w:val="28"/>
          <w:szCs w:val="28"/>
        </w:rPr>
        <w:t xml:space="preserve"> //</w:t>
      </w:r>
      <w:r w:rsidRPr="00AC5096">
        <w:rPr>
          <w:sz w:val="28"/>
          <w:szCs w:val="28"/>
        </w:rPr>
        <w:t xml:space="preserve"> Вестн. хир</w:t>
      </w:r>
      <w:r>
        <w:rPr>
          <w:sz w:val="28"/>
          <w:szCs w:val="28"/>
        </w:rPr>
        <w:t>ургии им. И. И. Грекова</w:t>
      </w:r>
      <w:r w:rsidRPr="00AC5096">
        <w:rPr>
          <w:sz w:val="28"/>
          <w:szCs w:val="28"/>
        </w:rPr>
        <w:t xml:space="preserve">. </w:t>
      </w:r>
      <w:r>
        <w:rPr>
          <w:sz w:val="28"/>
          <w:szCs w:val="28"/>
        </w:rPr>
        <w:t xml:space="preserve">– </w:t>
      </w:r>
      <w:r w:rsidRPr="00AC5096">
        <w:rPr>
          <w:sz w:val="28"/>
          <w:szCs w:val="28"/>
        </w:rPr>
        <w:t>1985</w:t>
      </w:r>
      <w:r>
        <w:rPr>
          <w:sz w:val="28"/>
          <w:szCs w:val="28"/>
        </w:rPr>
        <w:t>.</w:t>
      </w:r>
      <w:r w:rsidRPr="00AC5096">
        <w:rPr>
          <w:sz w:val="28"/>
          <w:szCs w:val="28"/>
        </w:rPr>
        <w:t xml:space="preserve"> </w:t>
      </w:r>
      <w:r>
        <w:rPr>
          <w:sz w:val="28"/>
          <w:szCs w:val="28"/>
        </w:rPr>
        <w:t>–</w:t>
      </w:r>
      <w:r w:rsidRPr="00AC5096">
        <w:rPr>
          <w:sz w:val="28"/>
          <w:szCs w:val="28"/>
        </w:rPr>
        <w:t xml:space="preserve"> № 8</w:t>
      </w:r>
      <w:r>
        <w:rPr>
          <w:sz w:val="28"/>
          <w:szCs w:val="28"/>
        </w:rPr>
        <w:t>. –</w:t>
      </w:r>
      <w:r w:rsidRPr="00AC5096">
        <w:rPr>
          <w:sz w:val="28"/>
          <w:szCs w:val="28"/>
        </w:rPr>
        <w:t xml:space="preserve"> </w:t>
      </w:r>
      <w:r>
        <w:rPr>
          <w:sz w:val="28"/>
          <w:szCs w:val="28"/>
        </w:rPr>
        <w:t>С</w:t>
      </w:r>
      <w:r w:rsidRPr="00AC5096">
        <w:rPr>
          <w:sz w:val="28"/>
          <w:szCs w:val="28"/>
        </w:rPr>
        <w:t>. 94</w:t>
      </w:r>
      <w:r>
        <w:rPr>
          <w:sz w:val="28"/>
          <w:szCs w:val="28"/>
        </w:rPr>
        <w:t>–</w:t>
      </w:r>
      <w:r w:rsidRPr="00AC5096">
        <w:rPr>
          <w:sz w:val="28"/>
          <w:szCs w:val="28"/>
        </w:rPr>
        <w:t>96.</w:t>
      </w:r>
    </w:p>
    <w:p w:rsidR="001B1884" w:rsidRPr="009A7F9C"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t>Непаразитарные кисты селезенки у детей</w:t>
      </w:r>
      <w:r>
        <w:rPr>
          <w:sz w:val="28"/>
          <w:szCs w:val="28"/>
        </w:rPr>
        <w:t xml:space="preserve"> /</w:t>
      </w:r>
      <w:r w:rsidRPr="009537EF">
        <w:rPr>
          <w:sz w:val="28"/>
          <w:szCs w:val="28"/>
        </w:rPr>
        <w:t xml:space="preserve"> </w:t>
      </w:r>
      <w:r w:rsidRPr="00AC5096">
        <w:rPr>
          <w:sz w:val="28"/>
          <w:szCs w:val="28"/>
        </w:rPr>
        <w:t>И.</w:t>
      </w:r>
      <w:r>
        <w:rPr>
          <w:sz w:val="28"/>
          <w:szCs w:val="28"/>
        </w:rPr>
        <w:t xml:space="preserve"> </w:t>
      </w:r>
      <w:r w:rsidRPr="00AC5096">
        <w:rPr>
          <w:sz w:val="28"/>
          <w:szCs w:val="28"/>
        </w:rPr>
        <w:t>В.</w:t>
      </w:r>
      <w:r>
        <w:rPr>
          <w:sz w:val="28"/>
          <w:szCs w:val="28"/>
        </w:rPr>
        <w:t xml:space="preserve"> </w:t>
      </w:r>
      <w:r w:rsidRPr="00AC5096">
        <w:rPr>
          <w:sz w:val="28"/>
          <w:szCs w:val="28"/>
        </w:rPr>
        <w:t>Поддубный, А.</w:t>
      </w:r>
      <w:r>
        <w:rPr>
          <w:sz w:val="28"/>
          <w:szCs w:val="28"/>
        </w:rPr>
        <w:t xml:space="preserve"> </w:t>
      </w:r>
      <w:r w:rsidRPr="00AC5096">
        <w:rPr>
          <w:sz w:val="28"/>
          <w:szCs w:val="28"/>
        </w:rPr>
        <w:t>Ф.</w:t>
      </w:r>
      <w:r>
        <w:rPr>
          <w:sz w:val="28"/>
          <w:szCs w:val="28"/>
        </w:rPr>
        <w:t xml:space="preserve"> </w:t>
      </w:r>
      <w:r w:rsidRPr="00AC5096">
        <w:rPr>
          <w:sz w:val="28"/>
          <w:szCs w:val="28"/>
        </w:rPr>
        <w:t>Дронов, А.</w:t>
      </w:r>
      <w:r>
        <w:rPr>
          <w:sz w:val="28"/>
          <w:szCs w:val="28"/>
        </w:rPr>
        <w:t xml:space="preserve"> </w:t>
      </w:r>
      <w:r w:rsidRPr="00AC5096">
        <w:rPr>
          <w:sz w:val="28"/>
          <w:szCs w:val="28"/>
        </w:rPr>
        <w:t xml:space="preserve">Н. Смирнов </w:t>
      </w:r>
      <w:r w:rsidRPr="009537EF">
        <w:rPr>
          <w:sz w:val="28"/>
          <w:szCs w:val="28"/>
        </w:rPr>
        <w:t>[</w:t>
      </w:r>
      <w:r w:rsidRPr="00AC5096">
        <w:rPr>
          <w:sz w:val="28"/>
          <w:szCs w:val="28"/>
        </w:rPr>
        <w:t>и др.</w:t>
      </w:r>
      <w:r w:rsidRPr="009537EF">
        <w:rPr>
          <w:sz w:val="28"/>
          <w:szCs w:val="28"/>
        </w:rPr>
        <w:t>]</w:t>
      </w:r>
      <w:r>
        <w:rPr>
          <w:sz w:val="28"/>
          <w:szCs w:val="28"/>
        </w:rPr>
        <w:t xml:space="preserve"> </w:t>
      </w:r>
      <w:r w:rsidRPr="00AC5096">
        <w:rPr>
          <w:sz w:val="28"/>
          <w:szCs w:val="28"/>
        </w:rPr>
        <w:t>//</w:t>
      </w:r>
      <w:r>
        <w:rPr>
          <w:sz w:val="28"/>
          <w:szCs w:val="28"/>
        </w:rPr>
        <w:t xml:space="preserve"> </w:t>
      </w:r>
      <w:r w:rsidRPr="00AC5096">
        <w:rPr>
          <w:sz w:val="28"/>
          <w:szCs w:val="28"/>
        </w:rPr>
        <w:t>Эндоск</w:t>
      </w:r>
      <w:r>
        <w:rPr>
          <w:sz w:val="28"/>
          <w:szCs w:val="28"/>
        </w:rPr>
        <w:t>.</w:t>
      </w:r>
      <w:r w:rsidRPr="00AC5096">
        <w:rPr>
          <w:sz w:val="28"/>
          <w:szCs w:val="28"/>
        </w:rPr>
        <w:t xml:space="preserve"> хирургия.</w:t>
      </w:r>
      <w:r>
        <w:rPr>
          <w:sz w:val="28"/>
          <w:szCs w:val="28"/>
        </w:rPr>
        <w:t xml:space="preserve"> – </w:t>
      </w:r>
      <w:r w:rsidRPr="00AC5096">
        <w:rPr>
          <w:sz w:val="28"/>
          <w:szCs w:val="28"/>
        </w:rPr>
        <w:t>2004.</w:t>
      </w:r>
      <w:r>
        <w:rPr>
          <w:sz w:val="28"/>
          <w:szCs w:val="28"/>
        </w:rPr>
        <w:t xml:space="preserve"> – </w:t>
      </w:r>
      <w:r w:rsidRPr="00AC5096">
        <w:rPr>
          <w:sz w:val="28"/>
          <w:szCs w:val="28"/>
        </w:rPr>
        <w:t>№</w:t>
      </w:r>
      <w:r>
        <w:rPr>
          <w:sz w:val="28"/>
          <w:szCs w:val="28"/>
        </w:rPr>
        <w:t xml:space="preserve"> </w:t>
      </w:r>
      <w:r w:rsidRPr="00AC5096">
        <w:rPr>
          <w:sz w:val="28"/>
          <w:szCs w:val="28"/>
        </w:rPr>
        <w:t>3.</w:t>
      </w:r>
      <w:r>
        <w:rPr>
          <w:sz w:val="28"/>
          <w:szCs w:val="28"/>
        </w:rPr>
        <w:t xml:space="preserve"> –</w:t>
      </w:r>
      <w:r w:rsidRPr="00AC5096">
        <w:rPr>
          <w:sz w:val="28"/>
          <w:szCs w:val="28"/>
        </w:rPr>
        <w:t xml:space="preserve"> С.</w:t>
      </w:r>
      <w:r>
        <w:rPr>
          <w:sz w:val="28"/>
          <w:szCs w:val="28"/>
        </w:rPr>
        <w:t xml:space="preserve"> </w:t>
      </w:r>
      <w:r w:rsidRPr="00AC5096">
        <w:rPr>
          <w:sz w:val="28"/>
          <w:szCs w:val="28"/>
        </w:rPr>
        <w:t>30</w:t>
      </w:r>
      <w:r>
        <w:rPr>
          <w:sz w:val="28"/>
          <w:szCs w:val="28"/>
        </w:rPr>
        <w:t>–</w:t>
      </w:r>
      <w:r w:rsidRPr="00AC5096">
        <w:rPr>
          <w:sz w:val="28"/>
          <w:szCs w:val="28"/>
        </w:rPr>
        <w:t>38.</w:t>
      </w:r>
      <w:r w:rsidRPr="009A7F9C">
        <w:rPr>
          <w:sz w:val="28"/>
          <w:szCs w:val="28"/>
        </w:rPr>
        <w:t xml:space="preserve"> </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t>Ничитайло М.</w:t>
      </w:r>
      <w:r>
        <w:rPr>
          <w:sz w:val="28"/>
          <w:szCs w:val="28"/>
        </w:rPr>
        <w:t xml:space="preserve"> </w:t>
      </w:r>
      <w:r w:rsidRPr="00AC5096">
        <w:rPr>
          <w:sz w:val="28"/>
          <w:szCs w:val="28"/>
        </w:rPr>
        <w:t>Е. Лапароскопическая спленэктомия с применением метода электросварки биологических тканей</w:t>
      </w:r>
      <w:r>
        <w:rPr>
          <w:sz w:val="28"/>
          <w:szCs w:val="28"/>
        </w:rPr>
        <w:t xml:space="preserve"> / </w:t>
      </w:r>
      <w:r w:rsidRPr="00AC5096">
        <w:rPr>
          <w:sz w:val="28"/>
          <w:szCs w:val="28"/>
        </w:rPr>
        <w:t>М.</w:t>
      </w:r>
      <w:r>
        <w:rPr>
          <w:sz w:val="28"/>
          <w:szCs w:val="28"/>
        </w:rPr>
        <w:t xml:space="preserve"> </w:t>
      </w:r>
      <w:r w:rsidRPr="00AC5096">
        <w:rPr>
          <w:sz w:val="28"/>
          <w:szCs w:val="28"/>
        </w:rPr>
        <w:t>Е.</w:t>
      </w:r>
      <w:r>
        <w:rPr>
          <w:sz w:val="28"/>
          <w:szCs w:val="28"/>
        </w:rPr>
        <w:t xml:space="preserve"> </w:t>
      </w:r>
      <w:r w:rsidRPr="00AC5096">
        <w:rPr>
          <w:sz w:val="28"/>
          <w:szCs w:val="28"/>
        </w:rPr>
        <w:t>Ничитайло</w:t>
      </w:r>
      <w:r>
        <w:rPr>
          <w:sz w:val="28"/>
          <w:szCs w:val="28"/>
        </w:rPr>
        <w:t xml:space="preserve">, </w:t>
      </w:r>
      <w:r w:rsidRPr="00AC5096">
        <w:rPr>
          <w:sz w:val="28"/>
          <w:szCs w:val="28"/>
        </w:rPr>
        <w:t>А.</w:t>
      </w:r>
      <w:r>
        <w:rPr>
          <w:sz w:val="28"/>
          <w:szCs w:val="28"/>
        </w:rPr>
        <w:t xml:space="preserve"> </w:t>
      </w:r>
      <w:r w:rsidRPr="00AC5096">
        <w:rPr>
          <w:sz w:val="28"/>
          <w:szCs w:val="28"/>
        </w:rPr>
        <w:t>Н.</w:t>
      </w:r>
      <w:r>
        <w:rPr>
          <w:sz w:val="28"/>
          <w:szCs w:val="28"/>
        </w:rPr>
        <w:t xml:space="preserve"> </w:t>
      </w:r>
      <w:r w:rsidRPr="00AC5096">
        <w:rPr>
          <w:sz w:val="28"/>
          <w:szCs w:val="28"/>
        </w:rPr>
        <w:t>Литвиненко, О.</w:t>
      </w:r>
      <w:r>
        <w:rPr>
          <w:sz w:val="28"/>
          <w:szCs w:val="28"/>
        </w:rPr>
        <w:t xml:space="preserve"> </w:t>
      </w:r>
      <w:r w:rsidRPr="00AC5096">
        <w:rPr>
          <w:sz w:val="28"/>
          <w:szCs w:val="28"/>
        </w:rPr>
        <w:t>Н.</w:t>
      </w:r>
      <w:r>
        <w:rPr>
          <w:sz w:val="28"/>
          <w:szCs w:val="28"/>
        </w:rPr>
        <w:t xml:space="preserve"> </w:t>
      </w:r>
      <w:r w:rsidRPr="00AC5096">
        <w:rPr>
          <w:sz w:val="28"/>
          <w:szCs w:val="28"/>
        </w:rPr>
        <w:t>Гулько // Клін</w:t>
      </w:r>
      <w:r>
        <w:rPr>
          <w:sz w:val="28"/>
          <w:szCs w:val="28"/>
        </w:rPr>
        <w:t>.</w:t>
      </w:r>
      <w:r w:rsidRPr="00AC5096">
        <w:rPr>
          <w:sz w:val="28"/>
          <w:szCs w:val="28"/>
        </w:rPr>
        <w:t xml:space="preserve"> хірургія.</w:t>
      </w:r>
      <w:r>
        <w:rPr>
          <w:sz w:val="28"/>
          <w:szCs w:val="28"/>
        </w:rPr>
        <w:t xml:space="preserve"> –</w:t>
      </w:r>
      <w:r w:rsidRPr="00AC5096">
        <w:rPr>
          <w:sz w:val="28"/>
          <w:szCs w:val="28"/>
        </w:rPr>
        <w:t xml:space="preserve"> 2006.</w:t>
      </w:r>
      <w:r>
        <w:rPr>
          <w:sz w:val="28"/>
          <w:szCs w:val="28"/>
        </w:rPr>
        <w:t xml:space="preserve"> – </w:t>
      </w:r>
      <w:r w:rsidRPr="00AC5096">
        <w:rPr>
          <w:sz w:val="28"/>
          <w:szCs w:val="28"/>
        </w:rPr>
        <w:t>№</w:t>
      </w:r>
      <w:r>
        <w:rPr>
          <w:sz w:val="28"/>
          <w:szCs w:val="28"/>
        </w:rPr>
        <w:t xml:space="preserve"> </w:t>
      </w:r>
      <w:r w:rsidRPr="00AC5096">
        <w:rPr>
          <w:sz w:val="28"/>
          <w:szCs w:val="28"/>
        </w:rPr>
        <w:t>9</w:t>
      </w:r>
      <w:r>
        <w:rPr>
          <w:sz w:val="28"/>
          <w:szCs w:val="28"/>
        </w:rPr>
        <w:t xml:space="preserve"> </w:t>
      </w:r>
      <w:r w:rsidRPr="00AC5096">
        <w:rPr>
          <w:sz w:val="28"/>
          <w:szCs w:val="28"/>
        </w:rPr>
        <w:t>(додаток)</w:t>
      </w:r>
      <w:r>
        <w:rPr>
          <w:sz w:val="28"/>
          <w:szCs w:val="28"/>
        </w:rPr>
        <w:t>. –</w:t>
      </w:r>
      <w:r w:rsidRPr="00AC5096">
        <w:rPr>
          <w:sz w:val="28"/>
          <w:szCs w:val="28"/>
        </w:rPr>
        <w:t xml:space="preserve"> </w:t>
      </w:r>
      <w:r>
        <w:rPr>
          <w:sz w:val="28"/>
          <w:szCs w:val="28"/>
        </w:rPr>
        <w:t>С</w:t>
      </w:r>
      <w:r w:rsidRPr="00AC5096">
        <w:rPr>
          <w:sz w:val="28"/>
          <w:szCs w:val="28"/>
        </w:rPr>
        <w:t>.</w:t>
      </w:r>
      <w:r>
        <w:rPr>
          <w:sz w:val="28"/>
          <w:szCs w:val="28"/>
        </w:rPr>
        <w:t xml:space="preserve"> </w:t>
      </w:r>
      <w:r w:rsidRPr="00AC5096">
        <w:rPr>
          <w:sz w:val="28"/>
          <w:szCs w:val="28"/>
        </w:rPr>
        <w:t>133</w:t>
      </w:r>
      <w:r>
        <w:rPr>
          <w:sz w:val="28"/>
          <w:szCs w:val="28"/>
        </w:rPr>
        <w:t>–</w:t>
      </w:r>
      <w:r w:rsidRPr="00AC5096">
        <w:rPr>
          <w:sz w:val="28"/>
          <w:szCs w:val="28"/>
        </w:rPr>
        <w:t>134.</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t>Ничитайло М.</w:t>
      </w:r>
      <w:r w:rsidRPr="00782E96">
        <w:rPr>
          <w:sz w:val="28"/>
          <w:szCs w:val="28"/>
        </w:rPr>
        <w:t xml:space="preserve"> </w:t>
      </w:r>
      <w:r w:rsidRPr="00AC5096">
        <w:rPr>
          <w:sz w:val="28"/>
          <w:szCs w:val="28"/>
        </w:rPr>
        <w:t>Ю. Мініінвазивна хірургія непаразитарних кіст селезінки</w:t>
      </w:r>
      <w:r w:rsidRPr="00782E96">
        <w:rPr>
          <w:sz w:val="28"/>
          <w:szCs w:val="28"/>
        </w:rPr>
        <w:t xml:space="preserve"> / </w:t>
      </w:r>
      <w:r w:rsidRPr="00AC5096">
        <w:rPr>
          <w:sz w:val="28"/>
          <w:szCs w:val="28"/>
        </w:rPr>
        <w:t>М.</w:t>
      </w:r>
      <w:r w:rsidRPr="00782E96">
        <w:rPr>
          <w:sz w:val="28"/>
          <w:szCs w:val="28"/>
        </w:rPr>
        <w:t xml:space="preserve"> </w:t>
      </w:r>
      <w:r w:rsidRPr="00AC5096">
        <w:rPr>
          <w:sz w:val="28"/>
          <w:szCs w:val="28"/>
        </w:rPr>
        <w:t>Ю.</w:t>
      </w:r>
      <w:r w:rsidRPr="00782E96">
        <w:rPr>
          <w:sz w:val="28"/>
          <w:szCs w:val="28"/>
        </w:rPr>
        <w:t xml:space="preserve"> </w:t>
      </w:r>
      <w:r w:rsidRPr="00AC5096">
        <w:rPr>
          <w:sz w:val="28"/>
          <w:szCs w:val="28"/>
        </w:rPr>
        <w:t>Ничитайло</w:t>
      </w:r>
      <w:r w:rsidRPr="00782E96">
        <w:rPr>
          <w:sz w:val="28"/>
          <w:szCs w:val="28"/>
        </w:rPr>
        <w:t xml:space="preserve">, </w:t>
      </w:r>
      <w:r w:rsidRPr="00AC5096">
        <w:rPr>
          <w:sz w:val="28"/>
          <w:szCs w:val="28"/>
        </w:rPr>
        <w:t>А.</w:t>
      </w:r>
      <w:r w:rsidRPr="00782E96">
        <w:rPr>
          <w:sz w:val="28"/>
          <w:szCs w:val="28"/>
        </w:rPr>
        <w:t xml:space="preserve"> </w:t>
      </w:r>
      <w:r w:rsidRPr="00AC5096">
        <w:rPr>
          <w:sz w:val="28"/>
          <w:szCs w:val="28"/>
        </w:rPr>
        <w:t>В.</w:t>
      </w:r>
      <w:r w:rsidRPr="00782E96">
        <w:rPr>
          <w:sz w:val="28"/>
          <w:szCs w:val="28"/>
        </w:rPr>
        <w:t xml:space="preserve"> </w:t>
      </w:r>
      <w:r w:rsidRPr="00AC5096">
        <w:rPr>
          <w:sz w:val="28"/>
          <w:szCs w:val="28"/>
        </w:rPr>
        <w:t>Скумс, О.</w:t>
      </w:r>
      <w:r w:rsidRPr="00782E96">
        <w:rPr>
          <w:sz w:val="28"/>
          <w:szCs w:val="28"/>
        </w:rPr>
        <w:t xml:space="preserve"> </w:t>
      </w:r>
      <w:r w:rsidRPr="00AC5096">
        <w:rPr>
          <w:sz w:val="28"/>
          <w:szCs w:val="28"/>
        </w:rPr>
        <w:t>І.</w:t>
      </w:r>
      <w:r w:rsidRPr="00782E96">
        <w:rPr>
          <w:sz w:val="28"/>
          <w:szCs w:val="28"/>
        </w:rPr>
        <w:t xml:space="preserve"> </w:t>
      </w:r>
      <w:r w:rsidRPr="00AC5096">
        <w:rPr>
          <w:sz w:val="28"/>
          <w:szCs w:val="28"/>
        </w:rPr>
        <w:t>Литвин // Шпит</w:t>
      </w:r>
      <w:r>
        <w:rPr>
          <w:sz w:val="28"/>
          <w:szCs w:val="28"/>
        </w:rPr>
        <w:t>ал</w:t>
      </w:r>
      <w:r w:rsidRPr="00782E96">
        <w:rPr>
          <w:sz w:val="28"/>
          <w:szCs w:val="28"/>
        </w:rPr>
        <w:t>.</w:t>
      </w:r>
      <w:r w:rsidRPr="00AC5096">
        <w:rPr>
          <w:sz w:val="28"/>
          <w:szCs w:val="28"/>
        </w:rPr>
        <w:t xml:space="preserve"> хірургія.</w:t>
      </w:r>
      <w:r w:rsidRPr="00782E96">
        <w:rPr>
          <w:sz w:val="28"/>
          <w:szCs w:val="28"/>
        </w:rPr>
        <w:t xml:space="preserve"> </w:t>
      </w:r>
      <w:r>
        <w:rPr>
          <w:sz w:val="28"/>
          <w:szCs w:val="28"/>
        </w:rPr>
        <w:t>–</w:t>
      </w:r>
      <w:r w:rsidRPr="00AC5096">
        <w:rPr>
          <w:sz w:val="28"/>
          <w:szCs w:val="28"/>
        </w:rPr>
        <w:t xml:space="preserve"> 2005</w:t>
      </w:r>
      <w:r w:rsidRPr="00782E96">
        <w:rPr>
          <w:sz w:val="28"/>
          <w:szCs w:val="28"/>
        </w:rPr>
        <w:t xml:space="preserve"> </w:t>
      </w:r>
      <w:r w:rsidRPr="00AC5096">
        <w:rPr>
          <w:sz w:val="28"/>
          <w:szCs w:val="28"/>
        </w:rPr>
        <w:t>(додаток).</w:t>
      </w:r>
      <w:r w:rsidRPr="00782E96">
        <w:rPr>
          <w:sz w:val="28"/>
          <w:szCs w:val="28"/>
        </w:rPr>
        <w:t xml:space="preserve"> </w:t>
      </w:r>
      <w:r>
        <w:rPr>
          <w:sz w:val="28"/>
          <w:szCs w:val="28"/>
        </w:rPr>
        <w:t>–</w:t>
      </w:r>
      <w:r w:rsidRPr="00AC5096">
        <w:rPr>
          <w:sz w:val="28"/>
          <w:szCs w:val="28"/>
        </w:rPr>
        <w:t xml:space="preserve"> №</w:t>
      </w:r>
      <w:r w:rsidRPr="00782E96">
        <w:rPr>
          <w:sz w:val="28"/>
          <w:szCs w:val="28"/>
        </w:rPr>
        <w:t xml:space="preserve"> </w:t>
      </w:r>
      <w:r w:rsidRPr="00AC5096">
        <w:rPr>
          <w:sz w:val="28"/>
          <w:szCs w:val="28"/>
        </w:rPr>
        <w:t>2</w:t>
      </w:r>
      <w:r w:rsidRPr="00782E96">
        <w:rPr>
          <w:sz w:val="28"/>
          <w:szCs w:val="28"/>
        </w:rPr>
        <w:t>. –</w:t>
      </w:r>
      <w:r w:rsidRPr="00AC5096">
        <w:rPr>
          <w:sz w:val="28"/>
          <w:szCs w:val="28"/>
        </w:rPr>
        <w:t xml:space="preserve"> </w:t>
      </w:r>
      <w:r w:rsidRPr="00782E96">
        <w:rPr>
          <w:sz w:val="28"/>
          <w:szCs w:val="28"/>
        </w:rPr>
        <w:t>С</w:t>
      </w:r>
      <w:r w:rsidRPr="00AC5096">
        <w:rPr>
          <w:sz w:val="28"/>
          <w:szCs w:val="28"/>
        </w:rPr>
        <w:t>.</w:t>
      </w:r>
      <w:r w:rsidRPr="00782E96">
        <w:rPr>
          <w:sz w:val="28"/>
          <w:szCs w:val="28"/>
        </w:rPr>
        <w:t xml:space="preserve"> </w:t>
      </w:r>
      <w:r w:rsidRPr="00AC5096">
        <w:rPr>
          <w:sz w:val="28"/>
          <w:szCs w:val="28"/>
        </w:rPr>
        <w:t>44</w:t>
      </w:r>
      <w:r>
        <w:rPr>
          <w:sz w:val="28"/>
          <w:szCs w:val="28"/>
        </w:rPr>
        <w:t>–</w:t>
      </w:r>
      <w:r w:rsidRPr="00AC5096">
        <w:rPr>
          <w:sz w:val="28"/>
          <w:szCs w:val="28"/>
        </w:rPr>
        <w:t>46.</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782E96">
        <w:rPr>
          <w:sz w:val="28"/>
          <w:szCs w:val="28"/>
        </w:rPr>
        <w:t>(50)</w:t>
      </w:r>
      <w:r>
        <w:rPr>
          <w:sz w:val="28"/>
          <w:szCs w:val="28"/>
        </w:rPr>
        <w:t xml:space="preserve"> </w:t>
      </w:r>
      <w:r w:rsidRPr="00AC5096">
        <w:rPr>
          <w:sz w:val="28"/>
          <w:szCs w:val="28"/>
        </w:rPr>
        <w:t>Ничитайло М.</w:t>
      </w:r>
      <w:r w:rsidRPr="00782E96">
        <w:rPr>
          <w:sz w:val="28"/>
          <w:szCs w:val="28"/>
        </w:rPr>
        <w:t xml:space="preserve"> </w:t>
      </w:r>
      <w:r w:rsidRPr="00AC5096">
        <w:rPr>
          <w:sz w:val="28"/>
          <w:szCs w:val="28"/>
        </w:rPr>
        <w:t>Ю. Лапароскопічні методи втручання з приводу непаразитарної кісти селезінки</w:t>
      </w:r>
      <w:r w:rsidRPr="00782E96">
        <w:rPr>
          <w:sz w:val="28"/>
          <w:szCs w:val="28"/>
        </w:rPr>
        <w:t xml:space="preserve"> / </w:t>
      </w:r>
      <w:r w:rsidRPr="00AC5096">
        <w:rPr>
          <w:sz w:val="28"/>
          <w:szCs w:val="28"/>
        </w:rPr>
        <w:t>М.</w:t>
      </w:r>
      <w:r w:rsidRPr="00782E96">
        <w:rPr>
          <w:sz w:val="28"/>
          <w:szCs w:val="28"/>
        </w:rPr>
        <w:t xml:space="preserve"> </w:t>
      </w:r>
      <w:r w:rsidRPr="00AC5096">
        <w:rPr>
          <w:sz w:val="28"/>
          <w:szCs w:val="28"/>
        </w:rPr>
        <w:t>Ю.</w:t>
      </w:r>
      <w:r w:rsidRPr="00782E96">
        <w:rPr>
          <w:sz w:val="28"/>
          <w:szCs w:val="28"/>
        </w:rPr>
        <w:t xml:space="preserve"> </w:t>
      </w:r>
      <w:r w:rsidRPr="00AC5096">
        <w:rPr>
          <w:sz w:val="28"/>
          <w:szCs w:val="28"/>
        </w:rPr>
        <w:t>Ничитайло</w:t>
      </w:r>
      <w:r w:rsidRPr="00782E96">
        <w:rPr>
          <w:sz w:val="28"/>
          <w:szCs w:val="28"/>
        </w:rPr>
        <w:t>,</w:t>
      </w:r>
      <w:r w:rsidRPr="00AC5096">
        <w:rPr>
          <w:sz w:val="28"/>
          <w:szCs w:val="28"/>
        </w:rPr>
        <w:t xml:space="preserve"> А.</w:t>
      </w:r>
      <w:r w:rsidRPr="00782E96">
        <w:rPr>
          <w:sz w:val="28"/>
          <w:szCs w:val="28"/>
        </w:rPr>
        <w:t xml:space="preserve"> </w:t>
      </w:r>
      <w:r w:rsidRPr="00AC5096">
        <w:rPr>
          <w:sz w:val="28"/>
          <w:szCs w:val="28"/>
        </w:rPr>
        <w:t>В.</w:t>
      </w:r>
      <w:r w:rsidRPr="00782E96">
        <w:rPr>
          <w:sz w:val="28"/>
          <w:szCs w:val="28"/>
        </w:rPr>
        <w:t xml:space="preserve"> </w:t>
      </w:r>
      <w:r w:rsidRPr="00AC5096">
        <w:rPr>
          <w:sz w:val="28"/>
          <w:szCs w:val="28"/>
        </w:rPr>
        <w:t>Скумс, О.</w:t>
      </w:r>
      <w:r w:rsidRPr="00782E96">
        <w:rPr>
          <w:sz w:val="28"/>
          <w:szCs w:val="28"/>
        </w:rPr>
        <w:t xml:space="preserve"> </w:t>
      </w:r>
      <w:r w:rsidRPr="00AC5096">
        <w:rPr>
          <w:sz w:val="28"/>
          <w:szCs w:val="28"/>
        </w:rPr>
        <w:t>І.</w:t>
      </w:r>
      <w:r w:rsidRPr="00782E96">
        <w:rPr>
          <w:sz w:val="28"/>
          <w:szCs w:val="28"/>
        </w:rPr>
        <w:t xml:space="preserve"> </w:t>
      </w:r>
      <w:r w:rsidRPr="00AC5096">
        <w:rPr>
          <w:sz w:val="28"/>
          <w:szCs w:val="28"/>
        </w:rPr>
        <w:t>Литвин // Клін</w:t>
      </w:r>
      <w:r w:rsidRPr="00782E96">
        <w:rPr>
          <w:sz w:val="28"/>
          <w:szCs w:val="28"/>
        </w:rPr>
        <w:t>.</w:t>
      </w:r>
      <w:r w:rsidRPr="00AC5096">
        <w:rPr>
          <w:sz w:val="28"/>
          <w:szCs w:val="28"/>
        </w:rPr>
        <w:t xml:space="preserve"> хірургія.</w:t>
      </w:r>
      <w:r w:rsidRPr="00BC7D6B">
        <w:rPr>
          <w:sz w:val="28"/>
          <w:szCs w:val="28"/>
        </w:rPr>
        <w:t xml:space="preserve"> </w:t>
      </w:r>
      <w:r>
        <w:rPr>
          <w:sz w:val="28"/>
          <w:szCs w:val="28"/>
        </w:rPr>
        <w:t>–</w:t>
      </w:r>
      <w:r w:rsidRPr="00AC5096">
        <w:rPr>
          <w:sz w:val="28"/>
          <w:szCs w:val="28"/>
        </w:rPr>
        <w:t xml:space="preserve"> 2005.</w:t>
      </w:r>
      <w:r w:rsidRPr="00BC7D6B">
        <w:rPr>
          <w:sz w:val="28"/>
          <w:szCs w:val="28"/>
        </w:rPr>
        <w:t xml:space="preserve"> </w:t>
      </w:r>
      <w:r>
        <w:rPr>
          <w:sz w:val="28"/>
          <w:szCs w:val="28"/>
        </w:rPr>
        <w:t>–</w:t>
      </w:r>
      <w:r w:rsidRPr="00BC7D6B">
        <w:rPr>
          <w:sz w:val="28"/>
          <w:szCs w:val="28"/>
        </w:rPr>
        <w:t xml:space="preserve"> </w:t>
      </w:r>
      <w:r w:rsidRPr="00AC5096">
        <w:rPr>
          <w:sz w:val="28"/>
          <w:szCs w:val="28"/>
        </w:rPr>
        <w:t>№</w:t>
      </w:r>
      <w:r w:rsidRPr="00BC7D6B">
        <w:rPr>
          <w:sz w:val="28"/>
          <w:szCs w:val="28"/>
        </w:rPr>
        <w:t xml:space="preserve"> </w:t>
      </w:r>
      <w:r w:rsidRPr="00AC5096">
        <w:rPr>
          <w:sz w:val="28"/>
          <w:szCs w:val="28"/>
        </w:rPr>
        <w:t>4</w:t>
      </w:r>
      <w:r>
        <w:rPr>
          <w:sz w:val="28"/>
          <w:szCs w:val="28"/>
        </w:rPr>
        <w:t>–</w:t>
      </w:r>
      <w:r w:rsidRPr="00AC5096">
        <w:rPr>
          <w:sz w:val="28"/>
          <w:szCs w:val="28"/>
        </w:rPr>
        <w:t>5</w:t>
      </w:r>
      <w:r w:rsidRPr="00BC7D6B">
        <w:rPr>
          <w:sz w:val="28"/>
          <w:szCs w:val="28"/>
        </w:rPr>
        <w:t>. –</w:t>
      </w:r>
      <w:r w:rsidRPr="00AC5096">
        <w:rPr>
          <w:sz w:val="28"/>
          <w:szCs w:val="28"/>
        </w:rPr>
        <w:t xml:space="preserve"> </w:t>
      </w:r>
      <w:r w:rsidRPr="00BC7D6B">
        <w:rPr>
          <w:sz w:val="28"/>
          <w:szCs w:val="28"/>
        </w:rPr>
        <w:t>С</w:t>
      </w:r>
      <w:r w:rsidRPr="00AC5096">
        <w:rPr>
          <w:sz w:val="28"/>
          <w:szCs w:val="28"/>
        </w:rPr>
        <w:t>.</w:t>
      </w:r>
      <w:r w:rsidRPr="00BC7D6B">
        <w:rPr>
          <w:sz w:val="28"/>
          <w:szCs w:val="28"/>
        </w:rPr>
        <w:t xml:space="preserve"> </w:t>
      </w:r>
      <w:r w:rsidRPr="00AC5096">
        <w:rPr>
          <w:sz w:val="28"/>
          <w:szCs w:val="28"/>
        </w:rPr>
        <w:t>26.</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t>Ничитайло М.</w:t>
      </w:r>
      <w:r>
        <w:rPr>
          <w:sz w:val="28"/>
          <w:szCs w:val="28"/>
        </w:rPr>
        <w:t xml:space="preserve"> </w:t>
      </w:r>
      <w:r w:rsidRPr="00AC5096">
        <w:rPr>
          <w:sz w:val="28"/>
          <w:szCs w:val="28"/>
        </w:rPr>
        <w:t>Е. Видеоэндоскопическая коррекция кистозных образований селезенки</w:t>
      </w:r>
      <w:r>
        <w:rPr>
          <w:sz w:val="28"/>
          <w:szCs w:val="28"/>
        </w:rPr>
        <w:t xml:space="preserve"> / </w:t>
      </w:r>
      <w:r w:rsidRPr="00AC5096">
        <w:rPr>
          <w:sz w:val="28"/>
          <w:szCs w:val="28"/>
        </w:rPr>
        <w:t>М.</w:t>
      </w:r>
      <w:r>
        <w:rPr>
          <w:sz w:val="28"/>
          <w:szCs w:val="28"/>
        </w:rPr>
        <w:t xml:space="preserve"> </w:t>
      </w:r>
      <w:r w:rsidRPr="00AC5096">
        <w:rPr>
          <w:sz w:val="28"/>
          <w:szCs w:val="28"/>
        </w:rPr>
        <w:t>Е.</w:t>
      </w:r>
      <w:r>
        <w:rPr>
          <w:sz w:val="28"/>
          <w:szCs w:val="28"/>
        </w:rPr>
        <w:t xml:space="preserve"> </w:t>
      </w:r>
      <w:r w:rsidRPr="00AC5096">
        <w:rPr>
          <w:sz w:val="28"/>
          <w:szCs w:val="28"/>
        </w:rPr>
        <w:t>Ничитайло</w:t>
      </w:r>
      <w:r>
        <w:rPr>
          <w:sz w:val="28"/>
          <w:szCs w:val="28"/>
        </w:rPr>
        <w:t xml:space="preserve">, </w:t>
      </w:r>
      <w:r w:rsidRPr="00AC5096">
        <w:rPr>
          <w:sz w:val="28"/>
          <w:szCs w:val="28"/>
        </w:rPr>
        <w:t>А.</w:t>
      </w:r>
      <w:r>
        <w:rPr>
          <w:sz w:val="28"/>
          <w:szCs w:val="28"/>
        </w:rPr>
        <w:t xml:space="preserve"> </w:t>
      </w:r>
      <w:r w:rsidRPr="00AC5096">
        <w:rPr>
          <w:sz w:val="28"/>
          <w:szCs w:val="28"/>
        </w:rPr>
        <w:t>В.</w:t>
      </w:r>
      <w:r>
        <w:rPr>
          <w:sz w:val="28"/>
          <w:szCs w:val="28"/>
        </w:rPr>
        <w:t xml:space="preserve"> </w:t>
      </w:r>
      <w:r w:rsidRPr="00AC5096">
        <w:rPr>
          <w:sz w:val="28"/>
          <w:szCs w:val="28"/>
        </w:rPr>
        <w:t>Скумс, А.</w:t>
      </w:r>
      <w:r>
        <w:rPr>
          <w:sz w:val="28"/>
          <w:szCs w:val="28"/>
        </w:rPr>
        <w:t xml:space="preserve"> </w:t>
      </w:r>
      <w:r w:rsidRPr="00AC5096">
        <w:rPr>
          <w:sz w:val="28"/>
          <w:szCs w:val="28"/>
        </w:rPr>
        <w:t>И.</w:t>
      </w:r>
      <w:r>
        <w:rPr>
          <w:sz w:val="28"/>
          <w:szCs w:val="28"/>
        </w:rPr>
        <w:t xml:space="preserve"> </w:t>
      </w:r>
      <w:r w:rsidRPr="00AC5096">
        <w:rPr>
          <w:sz w:val="28"/>
          <w:szCs w:val="28"/>
        </w:rPr>
        <w:t>Литвин // Эндоск</w:t>
      </w:r>
      <w:r>
        <w:rPr>
          <w:sz w:val="28"/>
          <w:szCs w:val="28"/>
        </w:rPr>
        <w:t>.</w:t>
      </w:r>
      <w:r w:rsidRPr="00AC5096">
        <w:rPr>
          <w:sz w:val="28"/>
          <w:szCs w:val="28"/>
        </w:rPr>
        <w:t xml:space="preserve"> хирургия.</w:t>
      </w:r>
      <w:r>
        <w:rPr>
          <w:sz w:val="28"/>
          <w:szCs w:val="28"/>
        </w:rPr>
        <w:t xml:space="preserve"> –</w:t>
      </w:r>
      <w:r w:rsidRPr="00AC5096">
        <w:rPr>
          <w:sz w:val="28"/>
          <w:szCs w:val="28"/>
        </w:rPr>
        <w:t xml:space="preserve"> 2006.</w:t>
      </w:r>
      <w:r>
        <w:rPr>
          <w:sz w:val="28"/>
          <w:szCs w:val="28"/>
        </w:rPr>
        <w:t xml:space="preserve"> – </w:t>
      </w:r>
      <w:r w:rsidRPr="00AC5096">
        <w:rPr>
          <w:sz w:val="28"/>
          <w:szCs w:val="28"/>
        </w:rPr>
        <w:t>№</w:t>
      </w:r>
      <w:r>
        <w:rPr>
          <w:sz w:val="28"/>
          <w:szCs w:val="28"/>
        </w:rPr>
        <w:t xml:space="preserve"> </w:t>
      </w:r>
      <w:r w:rsidRPr="00AC5096">
        <w:rPr>
          <w:sz w:val="28"/>
          <w:szCs w:val="28"/>
        </w:rPr>
        <w:t>2</w:t>
      </w:r>
      <w:r>
        <w:rPr>
          <w:sz w:val="28"/>
          <w:szCs w:val="28"/>
        </w:rPr>
        <w:t>. –</w:t>
      </w:r>
      <w:r w:rsidRPr="00AC5096">
        <w:rPr>
          <w:sz w:val="28"/>
          <w:szCs w:val="28"/>
        </w:rPr>
        <w:t xml:space="preserve"> </w:t>
      </w:r>
      <w:r>
        <w:rPr>
          <w:sz w:val="28"/>
          <w:szCs w:val="28"/>
        </w:rPr>
        <w:t>С</w:t>
      </w:r>
      <w:r w:rsidRPr="00AC5096">
        <w:rPr>
          <w:sz w:val="28"/>
          <w:szCs w:val="28"/>
        </w:rPr>
        <w:t>.</w:t>
      </w:r>
      <w:r>
        <w:rPr>
          <w:sz w:val="28"/>
          <w:szCs w:val="28"/>
        </w:rPr>
        <w:t xml:space="preserve"> </w:t>
      </w:r>
      <w:r w:rsidRPr="00AC5096">
        <w:rPr>
          <w:sz w:val="28"/>
          <w:szCs w:val="28"/>
        </w:rPr>
        <w:t>97</w:t>
      </w:r>
      <w:r>
        <w:rPr>
          <w:sz w:val="28"/>
          <w:szCs w:val="28"/>
        </w:rPr>
        <w:t>–</w:t>
      </w:r>
      <w:r w:rsidRPr="00AC5096">
        <w:rPr>
          <w:sz w:val="28"/>
          <w:szCs w:val="28"/>
        </w:rPr>
        <w:t>98.</w:t>
      </w:r>
    </w:p>
    <w:p w:rsidR="001B1884" w:rsidRPr="00782E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t>Ничитайло М.</w:t>
      </w:r>
      <w:r>
        <w:rPr>
          <w:sz w:val="28"/>
          <w:szCs w:val="28"/>
        </w:rPr>
        <w:t xml:space="preserve"> </w:t>
      </w:r>
      <w:r w:rsidRPr="00AC5096">
        <w:rPr>
          <w:sz w:val="28"/>
          <w:szCs w:val="28"/>
        </w:rPr>
        <w:t>Е. Лапароскопическая хирургия непаразитарных кист селезенки</w:t>
      </w:r>
      <w:r>
        <w:rPr>
          <w:sz w:val="28"/>
          <w:szCs w:val="28"/>
        </w:rPr>
        <w:t xml:space="preserve"> / </w:t>
      </w:r>
      <w:r w:rsidRPr="00AC5096">
        <w:rPr>
          <w:sz w:val="28"/>
          <w:szCs w:val="28"/>
        </w:rPr>
        <w:t>М.</w:t>
      </w:r>
      <w:r>
        <w:rPr>
          <w:sz w:val="28"/>
          <w:szCs w:val="28"/>
        </w:rPr>
        <w:t xml:space="preserve"> </w:t>
      </w:r>
      <w:r w:rsidRPr="00AC5096">
        <w:rPr>
          <w:sz w:val="28"/>
          <w:szCs w:val="28"/>
        </w:rPr>
        <w:t>Е.</w:t>
      </w:r>
      <w:r>
        <w:rPr>
          <w:sz w:val="28"/>
          <w:szCs w:val="28"/>
        </w:rPr>
        <w:t xml:space="preserve"> </w:t>
      </w:r>
      <w:r w:rsidRPr="00AC5096">
        <w:rPr>
          <w:sz w:val="28"/>
          <w:szCs w:val="28"/>
        </w:rPr>
        <w:t>Ничитайло</w:t>
      </w:r>
      <w:r>
        <w:rPr>
          <w:sz w:val="28"/>
          <w:szCs w:val="28"/>
        </w:rPr>
        <w:t xml:space="preserve">, </w:t>
      </w:r>
      <w:r w:rsidRPr="00AC5096">
        <w:rPr>
          <w:sz w:val="28"/>
          <w:szCs w:val="28"/>
        </w:rPr>
        <w:t>А.</w:t>
      </w:r>
      <w:r>
        <w:rPr>
          <w:sz w:val="28"/>
          <w:szCs w:val="28"/>
        </w:rPr>
        <w:t xml:space="preserve"> </w:t>
      </w:r>
      <w:r w:rsidRPr="00AC5096">
        <w:rPr>
          <w:sz w:val="28"/>
          <w:szCs w:val="28"/>
        </w:rPr>
        <w:t>В.</w:t>
      </w:r>
      <w:r>
        <w:rPr>
          <w:sz w:val="28"/>
          <w:szCs w:val="28"/>
        </w:rPr>
        <w:t xml:space="preserve"> </w:t>
      </w:r>
      <w:r w:rsidRPr="00AC5096">
        <w:rPr>
          <w:sz w:val="28"/>
          <w:szCs w:val="28"/>
        </w:rPr>
        <w:t>Скумс, А.</w:t>
      </w:r>
      <w:r>
        <w:rPr>
          <w:sz w:val="28"/>
          <w:szCs w:val="28"/>
        </w:rPr>
        <w:t xml:space="preserve"> </w:t>
      </w:r>
      <w:r w:rsidRPr="00AC5096">
        <w:rPr>
          <w:sz w:val="28"/>
          <w:szCs w:val="28"/>
        </w:rPr>
        <w:t>И. Литвин // 10</w:t>
      </w:r>
      <w:r>
        <w:rPr>
          <w:sz w:val="28"/>
          <w:szCs w:val="28"/>
        </w:rPr>
        <w:t>–</w:t>
      </w:r>
      <w:r w:rsidRPr="00AC5096">
        <w:rPr>
          <w:sz w:val="28"/>
          <w:szCs w:val="28"/>
        </w:rPr>
        <w:t>й юбил</w:t>
      </w:r>
      <w:r>
        <w:rPr>
          <w:sz w:val="28"/>
          <w:szCs w:val="28"/>
        </w:rPr>
        <w:t>.</w:t>
      </w:r>
      <w:r w:rsidRPr="00AC5096">
        <w:rPr>
          <w:sz w:val="28"/>
          <w:szCs w:val="28"/>
        </w:rPr>
        <w:t xml:space="preserve"> Моск</w:t>
      </w:r>
      <w:r>
        <w:rPr>
          <w:sz w:val="28"/>
          <w:szCs w:val="28"/>
        </w:rPr>
        <w:t>.</w:t>
      </w:r>
      <w:r w:rsidRPr="00AC5096">
        <w:rPr>
          <w:sz w:val="28"/>
          <w:szCs w:val="28"/>
        </w:rPr>
        <w:t xml:space="preserve"> междунар</w:t>
      </w:r>
      <w:r>
        <w:rPr>
          <w:sz w:val="28"/>
          <w:szCs w:val="28"/>
        </w:rPr>
        <w:t>.</w:t>
      </w:r>
      <w:r w:rsidRPr="00AC5096">
        <w:rPr>
          <w:sz w:val="28"/>
          <w:szCs w:val="28"/>
        </w:rPr>
        <w:t xml:space="preserve"> конгр</w:t>
      </w:r>
      <w:r>
        <w:rPr>
          <w:sz w:val="28"/>
          <w:szCs w:val="28"/>
        </w:rPr>
        <w:t>.</w:t>
      </w:r>
      <w:r w:rsidRPr="00AC5096">
        <w:rPr>
          <w:sz w:val="28"/>
          <w:szCs w:val="28"/>
        </w:rPr>
        <w:t xml:space="preserve"> по эндоск</w:t>
      </w:r>
      <w:r>
        <w:rPr>
          <w:sz w:val="28"/>
          <w:szCs w:val="28"/>
        </w:rPr>
        <w:t>.</w:t>
      </w:r>
      <w:r w:rsidRPr="00AC5096">
        <w:rPr>
          <w:sz w:val="28"/>
          <w:szCs w:val="28"/>
        </w:rPr>
        <w:t xml:space="preserve"> хирургии. </w:t>
      </w:r>
      <w:r>
        <w:rPr>
          <w:sz w:val="28"/>
          <w:szCs w:val="28"/>
        </w:rPr>
        <w:t>(</w:t>
      </w:r>
      <w:r w:rsidRPr="00AC5096">
        <w:rPr>
          <w:sz w:val="28"/>
          <w:szCs w:val="28"/>
        </w:rPr>
        <w:t>г.</w:t>
      </w:r>
      <w:r>
        <w:rPr>
          <w:sz w:val="28"/>
          <w:szCs w:val="28"/>
        </w:rPr>
        <w:t xml:space="preserve"> </w:t>
      </w:r>
      <w:r w:rsidRPr="00AC5096">
        <w:rPr>
          <w:sz w:val="28"/>
          <w:szCs w:val="28"/>
        </w:rPr>
        <w:t>Москва</w:t>
      </w:r>
      <w:r>
        <w:rPr>
          <w:sz w:val="28"/>
          <w:szCs w:val="28"/>
        </w:rPr>
        <w:t xml:space="preserve">, </w:t>
      </w:r>
      <w:r w:rsidRPr="00AC5096">
        <w:rPr>
          <w:sz w:val="28"/>
          <w:szCs w:val="28"/>
        </w:rPr>
        <w:t>19</w:t>
      </w:r>
      <w:r>
        <w:rPr>
          <w:sz w:val="28"/>
          <w:szCs w:val="28"/>
        </w:rPr>
        <w:t>–</w:t>
      </w:r>
      <w:r w:rsidRPr="00AC5096">
        <w:rPr>
          <w:sz w:val="28"/>
          <w:szCs w:val="28"/>
        </w:rPr>
        <w:t>21 апр</w:t>
      </w:r>
      <w:r>
        <w:rPr>
          <w:sz w:val="28"/>
          <w:szCs w:val="28"/>
        </w:rPr>
        <w:t>. 2006 :</w:t>
      </w:r>
      <w:r w:rsidRPr="00AC5096">
        <w:rPr>
          <w:sz w:val="28"/>
          <w:szCs w:val="28"/>
        </w:rPr>
        <w:t xml:space="preserve"> сб</w:t>
      </w:r>
      <w:r>
        <w:rPr>
          <w:sz w:val="28"/>
          <w:szCs w:val="28"/>
        </w:rPr>
        <w:t>.</w:t>
      </w:r>
      <w:r w:rsidRPr="00AC5096">
        <w:rPr>
          <w:sz w:val="28"/>
          <w:szCs w:val="28"/>
        </w:rPr>
        <w:t xml:space="preserve"> тез.</w:t>
      </w:r>
      <w:r>
        <w:rPr>
          <w:sz w:val="28"/>
          <w:szCs w:val="28"/>
        </w:rPr>
        <w:t>). – М.,</w:t>
      </w:r>
      <w:r w:rsidRPr="00AC5096">
        <w:rPr>
          <w:sz w:val="28"/>
          <w:szCs w:val="28"/>
        </w:rPr>
        <w:t xml:space="preserve"> 2006</w:t>
      </w:r>
      <w:r>
        <w:rPr>
          <w:sz w:val="28"/>
          <w:szCs w:val="28"/>
        </w:rPr>
        <w:t>.</w:t>
      </w:r>
      <w:r w:rsidRPr="00AC5096">
        <w:rPr>
          <w:sz w:val="28"/>
          <w:szCs w:val="28"/>
        </w:rPr>
        <w:t xml:space="preserve"> </w:t>
      </w:r>
      <w:r>
        <w:rPr>
          <w:sz w:val="28"/>
          <w:szCs w:val="28"/>
        </w:rPr>
        <w:t>–</w:t>
      </w:r>
      <w:r w:rsidRPr="00AC5096">
        <w:rPr>
          <w:sz w:val="28"/>
          <w:szCs w:val="28"/>
        </w:rPr>
        <w:t xml:space="preserve"> </w:t>
      </w:r>
      <w:r>
        <w:rPr>
          <w:sz w:val="28"/>
          <w:szCs w:val="28"/>
        </w:rPr>
        <w:t>С</w:t>
      </w:r>
      <w:r w:rsidRPr="00AC5096">
        <w:rPr>
          <w:sz w:val="28"/>
          <w:szCs w:val="28"/>
        </w:rPr>
        <w:t>.</w:t>
      </w:r>
      <w:r>
        <w:rPr>
          <w:sz w:val="28"/>
          <w:szCs w:val="28"/>
        </w:rPr>
        <w:t xml:space="preserve"> </w:t>
      </w:r>
      <w:r w:rsidRPr="00AC5096">
        <w:rPr>
          <w:sz w:val="28"/>
          <w:szCs w:val="28"/>
        </w:rPr>
        <w:t>149</w:t>
      </w:r>
      <w:r>
        <w:rPr>
          <w:sz w:val="28"/>
          <w:szCs w:val="28"/>
        </w:rPr>
        <w:t>–</w:t>
      </w:r>
      <w:r w:rsidRPr="00AC5096">
        <w:rPr>
          <w:sz w:val="28"/>
          <w:szCs w:val="28"/>
        </w:rPr>
        <w:t>150.</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Pr>
          <w:color w:val="000000"/>
          <w:sz w:val="28"/>
          <w:szCs w:val="28"/>
        </w:rPr>
        <w:t xml:space="preserve"> </w:t>
      </w:r>
      <w:r w:rsidRPr="00AC5096">
        <w:rPr>
          <w:color w:val="000000"/>
          <w:sz w:val="28"/>
          <w:szCs w:val="28"/>
        </w:rPr>
        <w:t>Органосберегающие операции при доброкачественных новообразованиях селезенки</w:t>
      </w:r>
      <w:r w:rsidRPr="00EE4B8A">
        <w:rPr>
          <w:color w:val="000000"/>
          <w:sz w:val="28"/>
          <w:szCs w:val="28"/>
        </w:rPr>
        <w:t xml:space="preserve"> / </w:t>
      </w:r>
      <w:r w:rsidRPr="00AC5096">
        <w:rPr>
          <w:color w:val="000000"/>
          <w:sz w:val="28"/>
          <w:szCs w:val="28"/>
        </w:rPr>
        <w:t>В.</w:t>
      </w:r>
      <w:r>
        <w:rPr>
          <w:color w:val="000000"/>
          <w:sz w:val="28"/>
          <w:szCs w:val="28"/>
        </w:rPr>
        <w:t xml:space="preserve"> </w:t>
      </w:r>
      <w:r w:rsidRPr="00AC5096">
        <w:rPr>
          <w:color w:val="000000"/>
          <w:sz w:val="28"/>
          <w:szCs w:val="28"/>
        </w:rPr>
        <w:t>А.</w:t>
      </w:r>
      <w:r w:rsidRPr="00EE4B8A">
        <w:rPr>
          <w:color w:val="000000"/>
          <w:sz w:val="28"/>
          <w:szCs w:val="28"/>
        </w:rPr>
        <w:t xml:space="preserve"> </w:t>
      </w:r>
      <w:r w:rsidRPr="00AC5096">
        <w:rPr>
          <w:color w:val="000000"/>
          <w:sz w:val="28"/>
          <w:szCs w:val="28"/>
        </w:rPr>
        <w:t>Кубышкин, В.</w:t>
      </w:r>
      <w:r>
        <w:rPr>
          <w:color w:val="000000"/>
          <w:sz w:val="28"/>
          <w:szCs w:val="28"/>
        </w:rPr>
        <w:t xml:space="preserve"> </w:t>
      </w:r>
      <w:r w:rsidRPr="00AC5096">
        <w:rPr>
          <w:color w:val="000000"/>
          <w:sz w:val="28"/>
          <w:szCs w:val="28"/>
        </w:rPr>
        <w:t>С.</w:t>
      </w:r>
      <w:r>
        <w:rPr>
          <w:color w:val="000000"/>
          <w:sz w:val="28"/>
          <w:szCs w:val="28"/>
        </w:rPr>
        <w:t xml:space="preserve"> </w:t>
      </w:r>
      <w:r w:rsidRPr="00AC5096">
        <w:rPr>
          <w:color w:val="000000"/>
          <w:sz w:val="28"/>
          <w:szCs w:val="28"/>
        </w:rPr>
        <w:t>Помелов, В.</w:t>
      </w:r>
      <w:r>
        <w:rPr>
          <w:color w:val="000000"/>
          <w:sz w:val="28"/>
          <w:szCs w:val="28"/>
        </w:rPr>
        <w:t xml:space="preserve"> </w:t>
      </w:r>
      <w:r w:rsidRPr="00AC5096">
        <w:rPr>
          <w:color w:val="000000"/>
          <w:sz w:val="28"/>
          <w:szCs w:val="28"/>
        </w:rPr>
        <w:t xml:space="preserve">В. Цвиркун </w:t>
      </w:r>
      <w:r w:rsidRPr="00EE4B8A">
        <w:rPr>
          <w:color w:val="000000"/>
          <w:sz w:val="28"/>
          <w:szCs w:val="28"/>
        </w:rPr>
        <w:t>[</w:t>
      </w:r>
      <w:r w:rsidRPr="00AC5096">
        <w:rPr>
          <w:color w:val="000000"/>
          <w:sz w:val="28"/>
          <w:szCs w:val="28"/>
        </w:rPr>
        <w:t>и др.</w:t>
      </w:r>
      <w:r w:rsidRPr="00EE4B8A">
        <w:rPr>
          <w:color w:val="000000"/>
          <w:sz w:val="28"/>
          <w:szCs w:val="28"/>
        </w:rPr>
        <w:t xml:space="preserve">] </w:t>
      </w:r>
      <w:r w:rsidRPr="00AC5096">
        <w:rPr>
          <w:color w:val="000000"/>
          <w:sz w:val="28"/>
          <w:szCs w:val="28"/>
        </w:rPr>
        <w:t>//</w:t>
      </w:r>
      <w:r w:rsidRPr="00EE4B8A">
        <w:rPr>
          <w:color w:val="000000"/>
          <w:sz w:val="28"/>
          <w:szCs w:val="28"/>
        </w:rPr>
        <w:t xml:space="preserve"> </w:t>
      </w:r>
      <w:r w:rsidRPr="00AC5096">
        <w:rPr>
          <w:color w:val="000000"/>
          <w:sz w:val="28"/>
          <w:szCs w:val="28"/>
        </w:rPr>
        <w:t>Хирургия.</w:t>
      </w:r>
      <w:r w:rsidRPr="00EE4B8A">
        <w:rPr>
          <w:color w:val="000000"/>
          <w:sz w:val="28"/>
          <w:szCs w:val="28"/>
        </w:rPr>
        <w:t xml:space="preserve"> </w:t>
      </w:r>
      <w:r>
        <w:rPr>
          <w:color w:val="000000"/>
          <w:sz w:val="28"/>
          <w:szCs w:val="28"/>
        </w:rPr>
        <w:t>–</w:t>
      </w:r>
      <w:r w:rsidRPr="00EE4B8A">
        <w:rPr>
          <w:color w:val="000000"/>
          <w:sz w:val="28"/>
          <w:szCs w:val="28"/>
        </w:rPr>
        <w:t xml:space="preserve"> </w:t>
      </w:r>
      <w:r w:rsidRPr="00AC5096">
        <w:rPr>
          <w:color w:val="000000"/>
          <w:sz w:val="28"/>
          <w:szCs w:val="28"/>
        </w:rPr>
        <w:t>1998.</w:t>
      </w:r>
      <w:r w:rsidRPr="00EE4B8A">
        <w:rPr>
          <w:color w:val="000000"/>
          <w:sz w:val="28"/>
          <w:szCs w:val="28"/>
        </w:rPr>
        <w:t xml:space="preserve"> </w:t>
      </w:r>
      <w:r>
        <w:rPr>
          <w:color w:val="000000"/>
          <w:sz w:val="28"/>
          <w:szCs w:val="28"/>
        </w:rPr>
        <w:t>–</w:t>
      </w:r>
      <w:r w:rsidRPr="00EE4B8A">
        <w:rPr>
          <w:color w:val="000000"/>
          <w:sz w:val="28"/>
          <w:szCs w:val="28"/>
        </w:rPr>
        <w:t xml:space="preserve"> </w:t>
      </w:r>
      <w:r w:rsidRPr="00AC5096">
        <w:rPr>
          <w:color w:val="000000"/>
          <w:sz w:val="28"/>
          <w:szCs w:val="28"/>
        </w:rPr>
        <w:t>№</w:t>
      </w:r>
      <w:r w:rsidRPr="00EE4B8A">
        <w:rPr>
          <w:color w:val="000000"/>
          <w:sz w:val="28"/>
          <w:szCs w:val="28"/>
        </w:rPr>
        <w:t xml:space="preserve"> </w:t>
      </w:r>
      <w:r w:rsidRPr="00AC5096">
        <w:rPr>
          <w:color w:val="000000"/>
          <w:sz w:val="28"/>
          <w:szCs w:val="28"/>
        </w:rPr>
        <w:t>2.</w:t>
      </w:r>
      <w:r w:rsidRPr="00EE4B8A">
        <w:rPr>
          <w:color w:val="000000"/>
          <w:sz w:val="28"/>
          <w:szCs w:val="28"/>
        </w:rPr>
        <w:t xml:space="preserve"> </w:t>
      </w:r>
      <w:r>
        <w:rPr>
          <w:color w:val="000000"/>
          <w:sz w:val="28"/>
          <w:szCs w:val="28"/>
        </w:rPr>
        <w:t>–</w:t>
      </w:r>
      <w:r w:rsidRPr="00EE4B8A">
        <w:rPr>
          <w:color w:val="000000"/>
          <w:sz w:val="28"/>
          <w:szCs w:val="28"/>
        </w:rPr>
        <w:t xml:space="preserve"> </w:t>
      </w:r>
      <w:r w:rsidRPr="00AC5096">
        <w:rPr>
          <w:color w:val="000000"/>
          <w:sz w:val="28"/>
          <w:szCs w:val="28"/>
        </w:rPr>
        <w:t>С.</w:t>
      </w:r>
      <w:r w:rsidRPr="00EE4B8A">
        <w:rPr>
          <w:color w:val="000000"/>
          <w:sz w:val="28"/>
          <w:szCs w:val="28"/>
        </w:rPr>
        <w:t xml:space="preserve"> </w:t>
      </w:r>
      <w:r w:rsidRPr="00AC5096">
        <w:rPr>
          <w:color w:val="000000"/>
          <w:sz w:val="28"/>
          <w:szCs w:val="28"/>
        </w:rPr>
        <w:t>28</w:t>
      </w:r>
      <w:r>
        <w:rPr>
          <w:color w:val="000000"/>
          <w:sz w:val="28"/>
          <w:szCs w:val="28"/>
        </w:rPr>
        <w:t>–</w:t>
      </w:r>
      <w:r w:rsidRPr="00AC5096">
        <w:rPr>
          <w:color w:val="000000"/>
          <w:sz w:val="28"/>
          <w:szCs w:val="28"/>
        </w:rPr>
        <w:t>30.</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 xml:space="preserve">Органосохраняющая и </w:t>
      </w:r>
      <w:r>
        <w:rPr>
          <w:color w:val="000000"/>
          <w:sz w:val="28"/>
          <w:szCs w:val="28"/>
        </w:rPr>
        <w:t>м</w:t>
      </w:r>
      <w:r w:rsidRPr="00AC5096">
        <w:rPr>
          <w:color w:val="000000"/>
          <w:sz w:val="28"/>
          <w:szCs w:val="28"/>
        </w:rPr>
        <w:t>иниинвазивная хирургия селезенки</w:t>
      </w:r>
      <w:r>
        <w:rPr>
          <w:color w:val="000000"/>
          <w:sz w:val="28"/>
          <w:szCs w:val="28"/>
        </w:rPr>
        <w:t xml:space="preserve"> </w:t>
      </w:r>
      <w:r w:rsidRPr="002059F2">
        <w:rPr>
          <w:color w:val="000000"/>
          <w:sz w:val="28"/>
          <w:szCs w:val="28"/>
        </w:rPr>
        <w:t>[</w:t>
      </w:r>
      <w:r w:rsidRPr="00AC5096">
        <w:rPr>
          <w:color w:val="000000"/>
          <w:sz w:val="28"/>
          <w:szCs w:val="28"/>
        </w:rPr>
        <w:t>М.</w:t>
      </w:r>
      <w:r>
        <w:rPr>
          <w:color w:val="000000"/>
          <w:sz w:val="28"/>
          <w:szCs w:val="28"/>
        </w:rPr>
        <w:t xml:space="preserve"> </w:t>
      </w:r>
      <w:r w:rsidRPr="00AC5096">
        <w:rPr>
          <w:color w:val="000000"/>
          <w:sz w:val="28"/>
          <w:szCs w:val="28"/>
        </w:rPr>
        <w:t>В.</w:t>
      </w:r>
      <w:r>
        <w:rPr>
          <w:color w:val="000000"/>
          <w:sz w:val="28"/>
          <w:szCs w:val="28"/>
        </w:rPr>
        <w:t xml:space="preserve"> </w:t>
      </w:r>
      <w:r w:rsidRPr="00AC5096">
        <w:rPr>
          <w:color w:val="000000"/>
          <w:sz w:val="28"/>
          <w:szCs w:val="28"/>
        </w:rPr>
        <w:t>Тимербулатов, А.</w:t>
      </w:r>
      <w:r>
        <w:rPr>
          <w:color w:val="000000"/>
          <w:sz w:val="28"/>
          <w:szCs w:val="28"/>
        </w:rPr>
        <w:t xml:space="preserve"> </w:t>
      </w:r>
      <w:r w:rsidRPr="00AC5096">
        <w:rPr>
          <w:color w:val="000000"/>
          <w:sz w:val="28"/>
          <w:szCs w:val="28"/>
        </w:rPr>
        <w:t>Г.</w:t>
      </w:r>
      <w:r>
        <w:rPr>
          <w:color w:val="000000"/>
          <w:sz w:val="28"/>
          <w:szCs w:val="28"/>
        </w:rPr>
        <w:t xml:space="preserve"> </w:t>
      </w:r>
      <w:r w:rsidRPr="00AC5096">
        <w:rPr>
          <w:color w:val="000000"/>
          <w:sz w:val="28"/>
          <w:szCs w:val="28"/>
        </w:rPr>
        <w:t>Хасанов, Р.</w:t>
      </w:r>
      <w:r>
        <w:rPr>
          <w:color w:val="000000"/>
          <w:sz w:val="28"/>
          <w:szCs w:val="28"/>
        </w:rPr>
        <w:t xml:space="preserve"> </w:t>
      </w:r>
      <w:r w:rsidRPr="00AC5096">
        <w:rPr>
          <w:color w:val="000000"/>
          <w:sz w:val="28"/>
          <w:szCs w:val="28"/>
        </w:rPr>
        <w:t>Р. Фаязов и др.</w:t>
      </w:r>
      <w:r w:rsidRPr="002637F4">
        <w:rPr>
          <w:color w:val="000000"/>
          <w:sz w:val="28"/>
          <w:szCs w:val="28"/>
        </w:rPr>
        <w:t>]</w:t>
      </w:r>
      <w:r>
        <w:rPr>
          <w:color w:val="000000"/>
          <w:sz w:val="28"/>
          <w:szCs w:val="28"/>
        </w:rPr>
        <w:t xml:space="preserve"> –</w:t>
      </w:r>
      <w:r w:rsidRPr="00AC5096">
        <w:rPr>
          <w:color w:val="000000"/>
          <w:sz w:val="28"/>
          <w:szCs w:val="28"/>
        </w:rPr>
        <w:t xml:space="preserve"> М.: МЕДпресс</w:t>
      </w:r>
      <w:r>
        <w:rPr>
          <w:color w:val="000000"/>
          <w:sz w:val="28"/>
          <w:szCs w:val="28"/>
        </w:rPr>
        <w:t>–</w:t>
      </w:r>
      <w:r w:rsidRPr="00AC5096">
        <w:rPr>
          <w:color w:val="000000"/>
          <w:sz w:val="28"/>
          <w:szCs w:val="28"/>
        </w:rPr>
        <w:t>информ, 2004.</w:t>
      </w:r>
      <w:r>
        <w:rPr>
          <w:color w:val="000000"/>
          <w:sz w:val="28"/>
          <w:szCs w:val="28"/>
        </w:rPr>
        <w:t xml:space="preserve"> – </w:t>
      </w:r>
      <w:r w:rsidRPr="00AC5096">
        <w:rPr>
          <w:color w:val="000000"/>
          <w:sz w:val="28"/>
          <w:szCs w:val="28"/>
        </w:rPr>
        <w:t>224</w:t>
      </w:r>
      <w:r>
        <w:rPr>
          <w:color w:val="000000"/>
          <w:sz w:val="28"/>
          <w:szCs w:val="28"/>
        </w:rPr>
        <w:t xml:space="preserve"> </w:t>
      </w:r>
      <w:r w:rsidRPr="00AC5096">
        <w:rPr>
          <w:color w:val="000000"/>
          <w:sz w:val="28"/>
          <w:szCs w:val="28"/>
        </w:rPr>
        <w:t>с.</w:t>
      </w:r>
    </w:p>
    <w:p w:rsidR="001B1884" w:rsidRPr="002059F2"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Органосохраняющая хирургия селезенки</w:t>
      </w:r>
      <w:r>
        <w:rPr>
          <w:color w:val="000000"/>
          <w:sz w:val="28"/>
          <w:szCs w:val="28"/>
        </w:rPr>
        <w:t xml:space="preserve"> / </w:t>
      </w:r>
      <w:r w:rsidRPr="00824BB8">
        <w:rPr>
          <w:color w:val="000000"/>
          <w:sz w:val="28"/>
          <w:szCs w:val="28"/>
        </w:rPr>
        <w:t>[</w:t>
      </w:r>
      <w:r w:rsidRPr="00AC5096">
        <w:rPr>
          <w:color w:val="000000"/>
          <w:sz w:val="28"/>
          <w:szCs w:val="28"/>
        </w:rPr>
        <w:t>Е.</w:t>
      </w:r>
      <w:r w:rsidRPr="00824BB8">
        <w:rPr>
          <w:color w:val="000000"/>
          <w:sz w:val="28"/>
          <w:szCs w:val="28"/>
        </w:rPr>
        <w:t xml:space="preserve"> </w:t>
      </w:r>
      <w:r w:rsidRPr="00AC5096">
        <w:rPr>
          <w:color w:val="000000"/>
          <w:sz w:val="28"/>
          <w:szCs w:val="28"/>
        </w:rPr>
        <w:t>Г.</w:t>
      </w:r>
      <w:r>
        <w:rPr>
          <w:color w:val="000000"/>
          <w:sz w:val="28"/>
          <w:szCs w:val="28"/>
        </w:rPr>
        <w:t xml:space="preserve"> </w:t>
      </w:r>
      <w:r w:rsidRPr="00AC5096">
        <w:rPr>
          <w:color w:val="000000"/>
          <w:sz w:val="28"/>
          <w:szCs w:val="28"/>
        </w:rPr>
        <w:t>Григорьев, К.</w:t>
      </w:r>
      <w:r w:rsidRPr="00824BB8">
        <w:rPr>
          <w:color w:val="000000"/>
          <w:sz w:val="28"/>
          <w:szCs w:val="28"/>
        </w:rPr>
        <w:t xml:space="preserve"> </w:t>
      </w:r>
      <w:r w:rsidRPr="00AC5096">
        <w:rPr>
          <w:color w:val="000000"/>
          <w:sz w:val="28"/>
          <w:szCs w:val="28"/>
        </w:rPr>
        <w:t>А.</w:t>
      </w:r>
      <w:r>
        <w:rPr>
          <w:color w:val="000000"/>
          <w:sz w:val="28"/>
          <w:szCs w:val="28"/>
        </w:rPr>
        <w:t xml:space="preserve"> </w:t>
      </w:r>
      <w:r w:rsidRPr="00AC5096">
        <w:rPr>
          <w:color w:val="000000"/>
          <w:sz w:val="28"/>
          <w:szCs w:val="28"/>
        </w:rPr>
        <w:t>Апарицин, Н.</w:t>
      </w:r>
      <w:r w:rsidRPr="00824BB8">
        <w:rPr>
          <w:color w:val="000000"/>
          <w:sz w:val="28"/>
          <w:szCs w:val="28"/>
        </w:rPr>
        <w:t xml:space="preserve"> </w:t>
      </w:r>
      <w:r w:rsidRPr="00AC5096">
        <w:rPr>
          <w:color w:val="000000"/>
          <w:sz w:val="28"/>
          <w:szCs w:val="28"/>
        </w:rPr>
        <w:t>С. Матинян и др.</w:t>
      </w:r>
      <w:r w:rsidRPr="00824BB8">
        <w:rPr>
          <w:color w:val="000000"/>
          <w:sz w:val="28"/>
          <w:szCs w:val="28"/>
        </w:rPr>
        <w:t>]</w:t>
      </w:r>
      <w:r w:rsidRPr="00AC5096">
        <w:rPr>
          <w:color w:val="000000"/>
          <w:sz w:val="28"/>
          <w:szCs w:val="28"/>
        </w:rPr>
        <w:t xml:space="preserve"> </w:t>
      </w:r>
      <w:r>
        <w:rPr>
          <w:color w:val="000000"/>
          <w:sz w:val="28"/>
          <w:szCs w:val="28"/>
        </w:rPr>
        <w:t xml:space="preserve">– </w:t>
      </w:r>
      <w:r w:rsidRPr="00AC5096">
        <w:rPr>
          <w:color w:val="000000"/>
          <w:sz w:val="28"/>
          <w:szCs w:val="28"/>
        </w:rPr>
        <w:t>Новосибирск</w:t>
      </w:r>
      <w:r>
        <w:rPr>
          <w:color w:val="000000"/>
          <w:sz w:val="28"/>
          <w:szCs w:val="28"/>
        </w:rPr>
        <w:t xml:space="preserve"> </w:t>
      </w:r>
      <w:r w:rsidRPr="00AC5096">
        <w:rPr>
          <w:color w:val="000000"/>
          <w:sz w:val="28"/>
          <w:szCs w:val="28"/>
        </w:rPr>
        <w:t>: Наука, 2001.</w:t>
      </w:r>
      <w:r>
        <w:rPr>
          <w:color w:val="000000"/>
          <w:sz w:val="28"/>
          <w:szCs w:val="28"/>
        </w:rPr>
        <w:t xml:space="preserve"> –</w:t>
      </w:r>
      <w:r w:rsidRPr="00AC5096">
        <w:rPr>
          <w:color w:val="000000"/>
          <w:sz w:val="28"/>
          <w:szCs w:val="28"/>
        </w:rPr>
        <w:t xml:space="preserve"> 400</w:t>
      </w:r>
      <w:r>
        <w:rPr>
          <w:color w:val="000000"/>
          <w:sz w:val="28"/>
          <w:szCs w:val="28"/>
        </w:rPr>
        <w:t xml:space="preserve"> </w:t>
      </w:r>
      <w:r w:rsidRPr="00AC5096">
        <w:rPr>
          <w:color w:val="000000"/>
          <w:sz w:val="28"/>
          <w:szCs w:val="28"/>
        </w:rPr>
        <w:t>с.</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lastRenderedPageBreak/>
        <w:t>Открытая или лапароскопическая спленэктомия?</w:t>
      </w:r>
      <w:r>
        <w:rPr>
          <w:sz w:val="28"/>
          <w:szCs w:val="28"/>
        </w:rPr>
        <w:t xml:space="preserve"> /</w:t>
      </w:r>
      <w:r w:rsidRPr="002637F4">
        <w:rPr>
          <w:sz w:val="28"/>
          <w:szCs w:val="28"/>
        </w:rPr>
        <w:t xml:space="preserve"> </w:t>
      </w:r>
      <w:r w:rsidRPr="00AC5096">
        <w:rPr>
          <w:sz w:val="28"/>
          <w:szCs w:val="28"/>
        </w:rPr>
        <w:t>К.</w:t>
      </w:r>
      <w:r>
        <w:rPr>
          <w:sz w:val="28"/>
          <w:szCs w:val="28"/>
        </w:rPr>
        <w:t xml:space="preserve"> </w:t>
      </w:r>
      <w:r w:rsidRPr="00AC5096">
        <w:rPr>
          <w:sz w:val="28"/>
          <w:szCs w:val="28"/>
        </w:rPr>
        <w:t>В.</w:t>
      </w:r>
      <w:r>
        <w:rPr>
          <w:sz w:val="28"/>
          <w:szCs w:val="28"/>
        </w:rPr>
        <w:t xml:space="preserve"> </w:t>
      </w:r>
      <w:r w:rsidRPr="00AC5096">
        <w:rPr>
          <w:sz w:val="28"/>
          <w:szCs w:val="28"/>
        </w:rPr>
        <w:t>Пучков, М.</w:t>
      </w:r>
      <w:r>
        <w:rPr>
          <w:sz w:val="28"/>
          <w:szCs w:val="28"/>
        </w:rPr>
        <w:t xml:space="preserve"> </w:t>
      </w:r>
      <w:r w:rsidRPr="00AC5096">
        <w:rPr>
          <w:sz w:val="28"/>
          <w:szCs w:val="28"/>
        </w:rPr>
        <w:t>М.</w:t>
      </w:r>
      <w:r>
        <w:rPr>
          <w:sz w:val="28"/>
          <w:szCs w:val="28"/>
        </w:rPr>
        <w:t xml:space="preserve"> </w:t>
      </w:r>
      <w:r w:rsidRPr="00AC5096">
        <w:rPr>
          <w:sz w:val="28"/>
          <w:szCs w:val="28"/>
        </w:rPr>
        <w:t>Мартынов, Б.</w:t>
      </w:r>
      <w:r>
        <w:rPr>
          <w:sz w:val="28"/>
          <w:szCs w:val="28"/>
        </w:rPr>
        <w:t xml:space="preserve"> </w:t>
      </w:r>
      <w:r w:rsidRPr="00AC5096">
        <w:rPr>
          <w:sz w:val="28"/>
          <w:szCs w:val="28"/>
        </w:rPr>
        <w:t xml:space="preserve">Я. Гусман </w:t>
      </w:r>
      <w:r w:rsidRPr="002637F4">
        <w:rPr>
          <w:sz w:val="28"/>
          <w:szCs w:val="28"/>
        </w:rPr>
        <w:t>[</w:t>
      </w:r>
      <w:r w:rsidRPr="00AC5096">
        <w:rPr>
          <w:sz w:val="28"/>
          <w:szCs w:val="28"/>
        </w:rPr>
        <w:t>и др.</w:t>
      </w:r>
      <w:r w:rsidRPr="002637F4">
        <w:rPr>
          <w:sz w:val="28"/>
          <w:szCs w:val="28"/>
        </w:rPr>
        <w:t>]</w:t>
      </w:r>
      <w:r>
        <w:rPr>
          <w:sz w:val="28"/>
          <w:szCs w:val="28"/>
        </w:rPr>
        <w:t xml:space="preserve"> </w:t>
      </w:r>
      <w:r w:rsidRPr="00AC5096">
        <w:rPr>
          <w:sz w:val="28"/>
          <w:szCs w:val="28"/>
        </w:rPr>
        <w:t>//</w:t>
      </w:r>
      <w:r>
        <w:rPr>
          <w:sz w:val="28"/>
          <w:szCs w:val="28"/>
        </w:rPr>
        <w:t xml:space="preserve"> </w:t>
      </w:r>
      <w:r w:rsidRPr="00AC5096">
        <w:rPr>
          <w:sz w:val="28"/>
          <w:szCs w:val="28"/>
        </w:rPr>
        <w:t>Эндоск</w:t>
      </w:r>
      <w:r>
        <w:rPr>
          <w:sz w:val="28"/>
          <w:szCs w:val="28"/>
        </w:rPr>
        <w:t>.</w:t>
      </w:r>
      <w:r w:rsidRPr="00AC5096">
        <w:rPr>
          <w:sz w:val="28"/>
          <w:szCs w:val="28"/>
        </w:rPr>
        <w:t xml:space="preserve"> хирургия.</w:t>
      </w:r>
      <w:r>
        <w:rPr>
          <w:sz w:val="28"/>
          <w:szCs w:val="28"/>
        </w:rPr>
        <w:t xml:space="preserve"> – </w:t>
      </w:r>
      <w:r w:rsidRPr="00AC5096">
        <w:rPr>
          <w:sz w:val="28"/>
          <w:szCs w:val="28"/>
        </w:rPr>
        <w:t>1997.</w:t>
      </w:r>
      <w:r>
        <w:rPr>
          <w:sz w:val="28"/>
          <w:szCs w:val="28"/>
        </w:rPr>
        <w:t xml:space="preserve"> – </w:t>
      </w:r>
      <w:r w:rsidRPr="00AC5096">
        <w:rPr>
          <w:sz w:val="28"/>
          <w:szCs w:val="28"/>
        </w:rPr>
        <w:t>№</w:t>
      </w:r>
      <w:r>
        <w:rPr>
          <w:sz w:val="28"/>
          <w:szCs w:val="28"/>
        </w:rPr>
        <w:t xml:space="preserve"> </w:t>
      </w:r>
      <w:r w:rsidRPr="00AC5096">
        <w:rPr>
          <w:sz w:val="28"/>
          <w:szCs w:val="28"/>
        </w:rPr>
        <w:t>1.</w:t>
      </w:r>
      <w:r>
        <w:rPr>
          <w:sz w:val="28"/>
          <w:szCs w:val="28"/>
        </w:rPr>
        <w:t xml:space="preserve"> – </w:t>
      </w:r>
      <w:r w:rsidRPr="00AC5096">
        <w:rPr>
          <w:sz w:val="28"/>
          <w:szCs w:val="28"/>
        </w:rPr>
        <w:t>С.</w:t>
      </w:r>
      <w:r>
        <w:rPr>
          <w:sz w:val="28"/>
          <w:szCs w:val="28"/>
        </w:rPr>
        <w:t xml:space="preserve"> </w:t>
      </w:r>
      <w:r w:rsidRPr="00AC5096">
        <w:rPr>
          <w:sz w:val="28"/>
          <w:szCs w:val="28"/>
        </w:rPr>
        <w:t>22</w:t>
      </w:r>
      <w:r>
        <w:rPr>
          <w:sz w:val="28"/>
          <w:szCs w:val="28"/>
        </w:rPr>
        <w:t>–</w:t>
      </w:r>
      <w:r w:rsidRPr="00AC5096">
        <w:rPr>
          <w:sz w:val="28"/>
          <w:szCs w:val="28"/>
        </w:rPr>
        <w:t>26.</w:t>
      </w:r>
    </w:p>
    <w:p w:rsidR="001B1884" w:rsidRPr="006C4E0F"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t>Папаскуа И.</w:t>
      </w:r>
      <w:r>
        <w:rPr>
          <w:sz w:val="28"/>
          <w:szCs w:val="28"/>
        </w:rPr>
        <w:t xml:space="preserve"> </w:t>
      </w:r>
      <w:r w:rsidRPr="00AC5096">
        <w:rPr>
          <w:sz w:val="28"/>
          <w:szCs w:val="28"/>
        </w:rPr>
        <w:t>З. Возможности чре</w:t>
      </w:r>
      <w:r>
        <w:rPr>
          <w:sz w:val="28"/>
          <w:szCs w:val="28"/>
        </w:rPr>
        <w:t>с</w:t>
      </w:r>
      <w:r w:rsidRPr="00AC5096">
        <w:rPr>
          <w:sz w:val="28"/>
          <w:szCs w:val="28"/>
        </w:rPr>
        <w:t>кожных пункционно</w:t>
      </w:r>
      <w:r>
        <w:rPr>
          <w:sz w:val="28"/>
          <w:szCs w:val="28"/>
        </w:rPr>
        <w:t>–</w:t>
      </w:r>
      <w:r w:rsidRPr="00AC5096">
        <w:rPr>
          <w:sz w:val="28"/>
          <w:szCs w:val="28"/>
        </w:rPr>
        <w:t>дренирующих вмешательств с ультразвуковым контролем в лечении кист печени, почек и селезенки</w:t>
      </w:r>
      <w:r>
        <w:rPr>
          <w:sz w:val="28"/>
          <w:szCs w:val="28"/>
        </w:rPr>
        <w:t xml:space="preserve"> :</w:t>
      </w:r>
      <w:r w:rsidRPr="00AC5096">
        <w:rPr>
          <w:sz w:val="28"/>
          <w:szCs w:val="28"/>
        </w:rPr>
        <w:t xml:space="preserve"> </w:t>
      </w:r>
      <w:r>
        <w:rPr>
          <w:sz w:val="28"/>
          <w:szCs w:val="28"/>
        </w:rPr>
        <w:t>д</w:t>
      </w:r>
      <w:r w:rsidRPr="00AC5096">
        <w:rPr>
          <w:sz w:val="28"/>
          <w:szCs w:val="28"/>
        </w:rPr>
        <w:t>ис. … канд.</w:t>
      </w:r>
      <w:r>
        <w:rPr>
          <w:sz w:val="28"/>
          <w:szCs w:val="28"/>
        </w:rPr>
        <w:t xml:space="preserve"> </w:t>
      </w:r>
      <w:r w:rsidRPr="00AC5096">
        <w:rPr>
          <w:sz w:val="28"/>
          <w:szCs w:val="28"/>
        </w:rPr>
        <w:t>мед.</w:t>
      </w:r>
      <w:r>
        <w:rPr>
          <w:sz w:val="28"/>
          <w:szCs w:val="28"/>
        </w:rPr>
        <w:t xml:space="preserve"> </w:t>
      </w:r>
      <w:r w:rsidRPr="00AC5096">
        <w:rPr>
          <w:sz w:val="28"/>
          <w:szCs w:val="28"/>
        </w:rPr>
        <w:t>наук</w:t>
      </w:r>
      <w:r>
        <w:rPr>
          <w:sz w:val="28"/>
          <w:szCs w:val="28"/>
        </w:rPr>
        <w:t xml:space="preserve"> </w:t>
      </w:r>
      <w:r w:rsidRPr="00AC5096">
        <w:rPr>
          <w:sz w:val="28"/>
          <w:szCs w:val="28"/>
        </w:rPr>
        <w:t>: 14.00.27</w:t>
      </w:r>
      <w:r>
        <w:rPr>
          <w:sz w:val="28"/>
          <w:szCs w:val="28"/>
        </w:rPr>
        <w:t xml:space="preserve"> / </w:t>
      </w:r>
      <w:r w:rsidRPr="00AC5096">
        <w:rPr>
          <w:sz w:val="28"/>
          <w:szCs w:val="28"/>
        </w:rPr>
        <w:t>И.</w:t>
      </w:r>
      <w:r>
        <w:rPr>
          <w:sz w:val="28"/>
          <w:szCs w:val="28"/>
        </w:rPr>
        <w:t xml:space="preserve"> </w:t>
      </w:r>
      <w:r w:rsidRPr="00AC5096">
        <w:rPr>
          <w:sz w:val="28"/>
          <w:szCs w:val="28"/>
        </w:rPr>
        <w:t>З.</w:t>
      </w:r>
      <w:r>
        <w:rPr>
          <w:sz w:val="28"/>
          <w:szCs w:val="28"/>
        </w:rPr>
        <w:t xml:space="preserve"> </w:t>
      </w:r>
      <w:r w:rsidRPr="00AC5096">
        <w:rPr>
          <w:sz w:val="28"/>
          <w:szCs w:val="28"/>
        </w:rPr>
        <w:t>Папаскуа</w:t>
      </w:r>
      <w:r>
        <w:rPr>
          <w:sz w:val="28"/>
          <w:szCs w:val="28"/>
        </w:rPr>
        <w:t xml:space="preserve"> – </w:t>
      </w:r>
      <w:r w:rsidRPr="00AC5096">
        <w:rPr>
          <w:sz w:val="28"/>
          <w:szCs w:val="28"/>
        </w:rPr>
        <w:t>СПб,</w:t>
      </w:r>
      <w:r>
        <w:rPr>
          <w:sz w:val="28"/>
          <w:szCs w:val="28"/>
        </w:rPr>
        <w:t xml:space="preserve"> </w:t>
      </w:r>
      <w:r w:rsidRPr="00AC5096">
        <w:rPr>
          <w:sz w:val="28"/>
          <w:szCs w:val="28"/>
        </w:rPr>
        <w:t>2003.</w:t>
      </w:r>
      <w:r>
        <w:rPr>
          <w:sz w:val="28"/>
          <w:szCs w:val="28"/>
        </w:rPr>
        <w:t xml:space="preserve"> – </w:t>
      </w:r>
      <w:r w:rsidRPr="00AC5096">
        <w:rPr>
          <w:sz w:val="28"/>
          <w:szCs w:val="28"/>
        </w:rPr>
        <w:t>126</w:t>
      </w:r>
      <w:r>
        <w:rPr>
          <w:sz w:val="28"/>
          <w:szCs w:val="28"/>
        </w:rPr>
        <w:t xml:space="preserve"> </w:t>
      </w:r>
      <w:r w:rsidRPr="00AC5096">
        <w:rPr>
          <w:sz w:val="28"/>
          <w:szCs w:val="28"/>
        </w:rPr>
        <w:t>с.</w:t>
      </w:r>
    </w:p>
    <w:p w:rsidR="001B1884" w:rsidRPr="00EE4B8A"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t>Пункционное лечение полостных образований и абсцессов печени</w:t>
      </w:r>
      <w:r w:rsidRPr="002059F2">
        <w:rPr>
          <w:sz w:val="28"/>
          <w:szCs w:val="28"/>
        </w:rPr>
        <w:t xml:space="preserve"> </w:t>
      </w:r>
      <w:r>
        <w:rPr>
          <w:sz w:val="28"/>
          <w:szCs w:val="28"/>
        </w:rPr>
        <w:t xml:space="preserve">/ </w:t>
      </w:r>
      <w:r w:rsidRPr="00AC5096">
        <w:rPr>
          <w:sz w:val="28"/>
          <w:szCs w:val="28"/>
        </w:rPr>
        <w:t>К.</w:t>
      </w:r>
      <w:r>
        <w:rPr>
          <w:sz w:val="28"/>
          <w:szCs w:val="28"/>
        </w:rPr>
        <w:t xml:space="preserve"> </w:t>
      </w:r>
      <w:r w:rsidRPr="00AC5096">
        <w:rPr>
          <w:sz w:val="28"/>
          <w:szCs w:val="28"/>
        </w:rPr>
        <w:t>Т.</w:t>
      </w:r>
      <w:r>
        <w:rPr>
          <w:sz w:val="28"/>
          <w:szCs w:val="28"/>
        </w:rPr>
        <w:t xml:space="preserve"> </w:t>
      </w:r>
      <w:r w:rsidRPr="00AC5096">
        <w:rPr>
          <w:sz w:val="28"/>
          <w:szCs w:val="28"/>
        </w:rPr>
        <w:t>Нишанов, Б.</w:t>
      </w:r>
      <w:r>
        <w:rPr>
          <w:sz w:val="28"/>
          <w:szCs w:val="28"/>
        </w:rPr>
        <w:t xml:space="preserve"> </w:t>
      </w:r>
      <w:r w:rsidRPr="00AC5096">
        <w:rPr>
          <w:sz w:val="28"/>
          <w:szCs w:val="28"/>
        </w:rPr>
        <w:t>Д.</w:t>
      </w:r>
      <w:r>
        <w:rPr>
          <w:sz w:val="28"/>
          <w:szCs w:val="28"/>
        </w:rPr>
        <w:t xml:space="preserve"> </w:t>
      </w:r>
      <w:r w:rsidRPr="00AC5096">
        <w:rPr>
          <w:sz w:val="28"/>
          <w:szCs w:val="28"/>
        </w:rPr>
        <w:t>Дурманов, Х.</w:t>
      </w:r>
      <w:r>
        <w:rPr>
          <w:sz w:val="28"/>
          <w:szCs w:val="28"/>
        </w:rPr>
        <w:t xml:space="preserve"> </w:t>
      </w:r>
      <w:r w:rsidRPr="00AC5096">
        <w:rPr>
          <w:sz w:val="28"/>
          <w:szCs w:val="28"/>
        </w:rPr>
        <w:t xml:space="preserve">Р. Ишанходжаев </w:t>
      </w:r>
      <w:r w:rsidRPr="002059F2">
        <w:rPr>
          <w:sz w:val="28"/>
          <w:szCs w:val="28"/>
        </w:rPr>
        <w:t>[</w:t>
      </w:r>
      <w:r w:rsidRPr="00AC5096">
        <w:rPr>
          <w:sz w:val="28"/>
          <w:szCs w:val="28"/>
        </w:rPr>
        <w:t>и др.</w:t>
      </w:r>
      <w:r w:rsidRPr="002059F2">
        <w:rPr>
          <w:sz w:val="28"/>
          <w:szCs w:val="28"/>
        </w:rPr>
        <w:t xml:space="preserve">] </w:t>
      </w:r>
      <w:r w:rsidRPr="00AC5096">
        <w:rPr>
          <w:sz w:val="28"/>
          <w:szCs w:val="28"/>
        </w:rPr>
        <w:t>//</w:t>
      </w:r>
      <w:r>
        <w:rPr>
          <w:sz w:val="28"/>
          <w:szCs w:val="28"/>
        </w:rPr>
        <w:t xml:space="preserve"> </w:t>
      </w:r>
      <w:r w:rsidRPr="00AC5096">
        <w:rPr>
          <w:sz w:val="28"/>
          <w:szCs w:val="28"/>
        </w:rPr>
        <w:t>Хирургия.</w:t>
      </w:r>
      <w:r>
        <w:rPr>
          <w:sz w:val="28"/>
          <w:szCs w:val="28"/>
        </w:rPr>
        <w:t xml:space="preserve"> – </w:t>
      </w:r>
      <w:r w:rsidRPr="00AC5096">
        <w:rPr>
          <w:sz w:val="28"/>
          <w:szCs w:val="28"/>
        </w:rPr>
        <w:t>1999.</w:t>
      </w:r>
      <w:r>
        <w:rPr>
          <w:sz w:val="28"/>
          <w:szCs w:val="28"/>
        </w:rPr>
        <w:t xml:space="preserve"> – </w:t>
      </w:r>
      <w:r w:rsidRPr="00AC5096">
        <w:rPr>
          <w:sz w:val="28"/>
          <w:szCs w:val="28"/>
        </w:rPr>
        <w:t>№</w:t>
      </w:r>
      <w:r>
        <w:rPr>
          <w:sz w:val="28"/>
          <w:szCs w:val="28"/>
        </w:rPr>
        <w:t xml:space="preserve"> </w:t>
      </w:r>
      <w:r w:rsidRPr="00AC5096">
        <w:rPr>
          <w:sz w:val="28"/>
          <w:szCs w:val="28"/>
        </w:rPr>
        <w:t>3.</w:t>
      </w:r>
      <w:r>
        <w:rPr>
          <w:sz w:val="28"/>
          <w:szCs w:val="28"/>
        </w:rPr>
        <w:t xml:space="preserve"> – </w:t>
      </w:r>
      <w:r w:rsidRPr="00AC5096">
        <w:rPr>
          <w:sz w:val="28"/>
          <w:szCs w:val="28"/>
        </w:rPr>
        <w:t>С.</w:t>
      </w:r>
      <w:r>
        <w:rPr>
          <w:sz w:val="28"/>
          <w:szCs w:val="28"/>
        </w:rPr>
        <w:t xml:space="preserve"> </w:t>
      </w:r>
      <w:r w:rsidRPr="00AC5096">
        <w:rPr>
          <w:sz w:val="28"/>
          <w:szCs w:val="28"/>
        </w:rPr>
        <w:t>12</w:t>
      </w:r>
      <w:r>
        <w:rPr>
          <w:sz w:val="28"/>
          <w:szCs w:val="28"/>
        </w:rPr>
        <w:t>–</w:t>
      </w:r>
      <w:r w:rsidRPr="00AC5096">
        <w:rPr>
          <w:sz w:val="28"/>
          <w:szCs w:val="28"/>
        </w:rPr>
        <w:t>14.</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t>Пункционный метод лечения больных с непаразитарными кистами печени и селезенки с применением низкоэнергетического лазера</w:t>
      </w:r>
      <w:r w:rsidRPr="00F10540">
        <w:rPr>
          <w:sz w:val="28"/>
          <w:szCs w:val="28"/>
        </w:rPr>
        <w:t xml:space="preserve"> / </w:t>
      </w:r>
      <w:r w:rsidRPr="00AC5096">
        <w:rPr>
          <w:sz w:val="28"/>
          <w:szCs w:val="28"/>
        </w:rPr>
        <w:t>М.</w:t>
      </w:r>
      <w:r>
        <w:rPr>
          <w:sz w:val="28"/>
          <w:szCs w:val="28"/>
        </w:rPr>
        <w:t xml:space="preserve"> </w:t>
      </w:r>
      <w:r w:rsidRPr="00AC5096">
        <w:rPr>
          <w:sz w:val="28"/>
          <w:szCs w:val="28"/>
        </w:rPr>
        <w:t>А.</w:t>
      </w:r>
      <w:r>
        <w:rPr>
          <w:sz w:val="28"/>
          <w:szCs w:val="28"/>
        </w:rPr>
        <w:t xml:space="preserve"> </w:t>
      </w:r>
      <w:r w:rsidRPr="00AC5096">
        <w:rPr>
          <w:sz w:val="28"/>
          <w:szCs w:val="28"/>
        </w:rPr>
        <w:t>Алиев, В.</w:t>
      </w:r>
      <w:r>
        <w:rPr>
          <w:sz w:val="28"/>
          <w:szCs w:val="28"/>
        </w:rPr>
        <w:t xml:space="preserve"> </w:t>
      </w:r>
      <w:r w:rsidRPr="00AC5096">
        <w:rPr>
          <w:sz w:val="28"/>
          <w:szCs w:val="28"/>
        </w:rPr>
        <w:t>П.</w:t>
      </w:r>
      <w:r>
        <w:rPr>
          <w:sz w:val="28"/>
          <w:szCs w:val="28"/>
        </w:rPr>
        <w:t xml:space="preserve"> </w:t>
      </w:r>
      <w:r w:rsidRPr="00AC5096">
        <w:rPr>
          <w:sz w:val="28"/>
          <w:szCs w:val="28"/>
        </w:rPr>
        <w:t>Маджуга, Р.</w:t>
      </w:r>
      <w:r>
        <w:rPr>
          <w:sz w:val="28"/>
          <w:szCs w:val="28"/>
        </w:rPr>
        <w:t xml:space="preserve"> </w:t>
      </w:r>
      <w:r w:rsidRPr="00AC5096">
        <w:rPr>
          <w:sz w:val="28"/>
          <w:szCs w:val="28"/>
        </w:rPr>
        <w:t xml:space="preserve">М. Алиев </w:t>
      </w:r>
      <w:r w:rsidRPr="00F10540">
        <w:rPr>
          <w:sz w:val="28"/>
          <w:szCs w:val="28"/>
        </w:rPr>
        <w:t>[</w:t>
      </w:r>
      <w:r w:rsidRPr="00AC5096">
        <w:rPr>
          <w:sz w:val="28"/>
          <w:szCs w:val="28"/>
        </w:rPr>
        <w:t>и др.</w:t>
      </w:r>
      <w:r w:rsidRPr="00F10540">
        <w:rPr>
          <w:sz w:val="28"/>
          <w:szCs w:val="28"/>
        </w:rPr>
        <w:t xml:space="preserve">] </w:t>
      </w:r>
      <w:r w:rsidRPr="00AC5096">
        <w:rPr>
          <w:sz w:val="28"/>
          <w:szCs w:val="28"/>
        </w:rPr>
        <w:t>//</w:t>
      </w:r>
      <w:r w:rsidRPr="00F10540">
        <w:rPr>
          <w:sz w:val="28"/>
          <w:szCs w:val="28"/>
        </w:rPr>
        <w:t xml:space="preserve"> </w:t>
      </w:r>
      <w:r w:rsidRPr="00AC5096">
        <w:rPr>
          <w:sz w:val="28"/>
          <w:szCs w:val="28"/>
        </w:rPr>
        <w:t>Материалы 1</w:t>
      </w:r>
      <w:r>
        <w:rPr>
          <w:sz w:val="28"/>
          <w:szCs w:val="28"/>
        </w:rPr>
        <w:t>–</w:t>
      </w:r>
      <w:r w:rsidRPr="00AC5096">
        <w:rPr>
          <w:sz w:val="28"/>
          <w:szCs w:val="28"/>
        </w:rPr>
        <w:t>й Всесоюз. конф. по хирургии печени и желчных путей (Ташкент, 14</w:t>
      </w:r>
      <w:r>
        <w:rPr>
          <w:sz w:val="28"/>
          <w:szCs w:val="28"/>
        </w:rPr>
        <w:t>–</w:t>
      </w:r>
      <w:r w:rsidRPr="00AC5096">
        <w:rPr>
          <w:sz w:val="28"/>
          <w:szCs w:val="28"/>
        </w:rPr>
        <w:t xml:space="preserve">15 нояб. 1991 г.). </w:t>
      </w:r>
      <w:r>
        <w:rPr>
          <w:sz w:val="28"/>
          <w:szCs w:val="28"/>
        </w:rPr>
        <w:t>–</w:t>
      </w:r>
      <w:r w:rsidRPr="00AC5096">
        <w:rPr>
          <w:sz w:val="28"/>
          <w:szCs w:val="28"/>
        </w:rPr>
        <w:t xml:space="preserve"> Ташкент, 1991.</w:t>
      </w:r>
      <w:r w:rsidRPr="00F10540">
        <w:rPr>
          <w:sz w:val="28"/>
          <w:szCs w:val="28"/>
        </w:rPr>
        <w:t xml:space="preserve"> </w:t>
      </w:r>
      <w:r>
        <w:rPr>
          <w:sz w:val="28"/>
          <w:szCs w:val="28"/>
        </w:rPr>
        <w:t>–</w:t>
      </w:r>
      <w:r w:rsidRPr="00F10540">
        <w:rPr>
          <w:sz w:val="28"/>
          <w:szCs w:val="28"/>
        </w:rPr>
        <w:t xml:space="preserve"> </w:t>
      </w:r>
      <w:r w:rsidRPr="00AC5096">
        <w:rPr>
          <w:sz w:val="28"/>
          <w:szCs w:val="28"/>
        </w:rPr>
        <w:t>С.</w:t>
      </w:r>
      <w:r w:rsidRPr="00F10540">
        <w:rPr>
          <w:sz w:val="28"/>
          <w:szCs w:val="28"/>
        </w:rPr>
        <w:t xml:space="preserve"> </w:t>
      </w:r>
      <w:r w:rsidRPr="00AC5096">
        <w:rPr>
          <w:sz w:val="28"/>
          <w:szCs w:val="28"/>
        </w:rPr>
        <w:t>190</w:t>
      </w:r>
      <w:r>
        <w:rPr>
          <w:sz w:val="28"/>
          <w:szCs w:val="28"/>
        </w:rPr>
        <w:t>–</w:t>
      </w:r>
      <w:r w:rsidRPr="00AC5096">
        <w:rPr>
          <w:sz w:val="28"/>
          <w:szCs w:val="28"/>
        </w:rPr>
        <w:t>192.</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t>Пучков К.</w:t>
      </w:r>
      <w:r>
        <w:rPr>
          <w:sz w:val="28"/>
          <w:szCs w:val="28"/>
        </w:rPr>
        <w:t xml:space="preserve"> </w:t>
      </w:r>
      <w:r w:rsidRPr="00AC5096">
        <w:rPr>
          <w:sz w:val="28"/>
          <w:szCs w:val="28"/>
        </w:rPr>
        <w:t>В. Бесшовный метод лапароскопической спленэктомии</w:t>
      </w:r>
      <w:r>
        <w:rPr>
          <w:sz w:val="28"/>
          <w:szCs w:val="28"/>
        </w:rPr>
        <w:t xml:space="preserve"> / </w:t>
      </w:r>
      <w:r w:rsidRPr="00AC5096">
        <w:rPr>
          <w:sz w:val="28"/>
          <w:szCs w:val="28"/>
        </w:rPr>
        <w:t>К.</w:t>
      </w:r>
      <w:r>
        <w:rPr>
          <w:sz w:val="28"/>
          <w:szCs w:val="28"/>
        </w:rPr>
        <w:t xml:space="preserve"> </w:t>
      </w:r>
      <w:r w:rsidRPr="00AC5096">
        <w:rPr>
          <w:sz w:val="28"/>
          <w:szCs w:val="28"/>
        </w:rPr>
        <w:t>В.</w:t>
      </w:r>
      <w:r>
        <w:rPr>
          <w:sz w:val="28"/>
          <w:szCs w:val="28"/>
        </w:rPr>
        <w:t xml:space="preserve"> </w:t>
      </w:r>
      <w:r w:rsidRPr="00AC5096">
        <w:rPr>
          <w:sz w:val="28"/>
          <w:szCs w:val="28"/>
        </w:rPr>
        <w:t>Пучков</w:t>
      </w:r>
      <w:r>
        <w:rPr>
          <w:sz w:val="28"/>
          <w:szCs w:val="28"/>
        </w:rPr>
        <w:t xml:space="preserve">, </w:t>
      </w:r>
      <w:r w:rsidRPr="00AC5096">
        <w:rPr>
          <w:sz w:val="28"/>
          <w:szCs w:val="28"/>
        </w:rPr>
        <w:t>В.</w:t>
      </w:r>
      <w:r>
        <w:rPr>
          <w:sz w:val="28"/>
          <w:szCs w:val="28"/>
        </w:rPr>
        <w:t xml:space="preserve"> </w:t>
      </w:r>
      <w:r w:rsidRPr="00AC5096">
        <w:rPr>
          <w:sz w:val="28"/>
          <w:szCs w:val="28"/>
        </w:rPr>
        <w:t>В.</w:t>
      </w:r>
      <w:r>
        <w:rPr>
          <w:sz w:val="28"/>
          <w:szCs w:val="28"/>
        </w:rPr>
        <w:t xml:space="preserve"> </w:t>
      </w:r>
      <w:r w:rsidRPr="00AC5096">
        <w:rPr>
          <w:sz w:val="28"/>
          <w:szCs w:val="28"/>
        </w:rPr>
        <w:t>Осипов, В.</w:t>
      </w:r>
      <w:r>
        <w:rPr>
          <w:sz w:val="28"/>
          <w:szCs w:val="28"/>
        </w:rPr>
        <w:t xml:space="preserve"> </w:t>
      </w:r>
      <w:r w:rsidRPr="00AC5096">
        <w:rPr>
          <w:sz w:val="28"/>
          <w:szCs w:val="28"/>
        </w:rPr>
        <w:t>В. Иванов //</w:t>
      </w:r>
      <w:r>
        <w:rPr>
          <w:sz w:val="28"/>
          <w:szCs w:val="28"/>
        </w:rPr>
        <w:t xml:space="preserve"> </w:t>
      </w:r>
      <w:r w:rsidRPr="00AC5096">
        <w:rPr>
          <w:sz w:val="28"/>
          <w:szCs w:val="28"/>
        </w:rPr>
        <w:t>Эндоск</w:t>
      </w:r>
      <w:r>
        <w:rPr>
          <w:sz w:val="28"/>
          <w:szCs w:val="28"/>
        </w:rPr>
        <w:t>.</w:t>
      </w:r>
      <w:r w:rsidRPr="00AC5096">
        <w:rPr>
          <w:sz w:val="28"/>
          <w:szCs w:val="28"/>
        </w:rPr>
        <w:t xml:space="preserve"> хирургия.</w:t>
      </w:r>
      <w:r>
        <w:rPr>
          <w:sz w:val="28"/>
          <w:szCs w:val="28"/>
        </w:rPr>
        <w:t xml:space="preserve"> – </w:t>
      </w:r>
      <w:r w:rsidRPr="00AC5096">
        <w:rPr>
          <w:sz w:val="28"/>
          <w:szCs w:val="28"/>
        </w:rPr>
        <w:t>2003.</w:t>
      </w:r>
      <w:r>
        <w:rPr>
          <w:sz w:val="28"/>
          <w:szCs w:val="28"/>
        </w:rPr>
        <w:t xml:space="preserve"> – </w:t>
      </w:r>
      <w:r w:rsidRPr="00AC5096">
        <w:rPr>
          <w:sz w:val="28"/>
          <w:szCs w:val="28"/>
        </w:rPr>
        <w:t>№</w:t>
      </w:r>
      <w:r>
        <w:rPr>
          <w:sz w:val="28"/>
          <w:szCs w:val="28"/>
        </w:rPr>
        <w:t xml:space="preserve"> </w:t>
      </w:r>
      <w:r w:rsidRPr="00AC5096">
        <w:rPr>
          <w:sz w:val="28"/>
          <w:szCs w:val="28"/>
        </w:rPr>
        <w:t>4.</w:t>
      </w:r>
      <w:r>
        <w:rPr>
          <w:sz w:val="28"/>
          <w:szCs w:val="28"/>
        </w:rPr>
        <w:t xml:space="preserve"> – </w:t>
      </w:r>
      <w:r w:rsidRPr="00AC5096">
        <w:rPr>
          <w:sz w:val="28"/>
          <w:szCs w:val="28"/>
        </w:rPr>
        <w:t>С.</w:t>
      </w:r>
      <w:r>
        <w:rPr>
          <w:sz w:val="28"/>
          <w:szCs w:val="28"/>
        </w:rPr>
        <w:t xml:space="preserve"> </w:t>
      </w:r>
      <w:r w:rsidRPr="00AC5096">
        <w:rPr>
          <w:sz w:val="28"/>
          <w:szCs w:val="28"/>
        </w:rPr>
        <w:t>54</w:t>
      </w:r>
      <w:r>
        <w:rPr>
          <w:sz w:val="28"/>
          <w:szCs w:val="28"/>
        </w:rPr>
        <w:t>–</w:t>
      </w:r>
      <w:r w:rsidRPr="00AC5096">
        <w:rPr>
          <w:sz w:val="28"/>
          <w:szCs w:val="28"/>
        </w:rPr>
        <w:t>55.</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Ратнер Г.</w:t>
      </w:r>
      <w:r>
        <w:rPr>
          <w:color w:val="000000"/>
          <w:sz w:val="28"/>
          <w:szCs w:val="28"/>
        </w:rPr>
        <w:t xml:space="preserve"> </w:t>
      </w:r>
      <w:r w:rsidRPr="00AC5096">
        <w:rPr>
          <w:color w:val="000000"/>
          <w:sz w:val="28"/>
          <w:szCs w:val="28"/>
        </w:rPr>
        <w:t xml:space="preserve">Л. </w:t>
      </w:r>
      <w:r>
        <w:rPr>
          <w:color w:val="000000"/>
          <w:sz w:val="28"/>
          <w:szCs w:val="28"/>
        </w:rPr>
        <w:t xml:space="preserve">Непаразитарные кисты селезенки / </w:t>
      </w:r>
      <w:r w:rsidRPr="00AC5096">
        <w:rPr>
          <w:color w:val="000000"/>
          <w:sz w:val="28"/>
          <w:szCs w:val="28"/>
        </w:rPr>
        <w:t>Г.</w:t>
      </w:r>
      <w:r>
        <w:rPr>
          <w:color w:val="000000"/>
          <w:sz w:val="28"/>
          <w:szCs w:val="28"/>
        </w:rPr>
        <w:t xml:space="preserve"> </w:t>
      </w:r>
      <w:r w:rsidRPr="00AC5096">
        <w:rPr>
          <w:color w:val="000000"/>
          <w:sz w:val="28"/>
          <w:szCs w:val="28"/>
        </w:rPr>
        <w:t>Л. Ратнер</w:t>
      </w:r>
      <w:r>
        <w:rPr>
          <w:color w:val="000000"/>
          <w:sz w:val="28"/>
          <w:szCs w:val="28"/>
        </w:rPr>
        <w:t xml:space="preserve">, </w:t>
      </w:r>
      <w:r w:rsidRPr="00AC5096">
        <w:rPr>
          <w:color w:val="000000"/>
          <w:sz w:val="28"/>
          <w:szCs w:val="28"/>
        </w:rPr>
        <w:t>Е.</w:t>
      </w:r>
      <w:r>
        <w:rPr>
          <w:color w:val="000000"/>
          <w:sz w:val="28"/>
          <w:szCs w:val="28"/>
        </w:rPr>
        <w:t xml:space="preserve"> </w:t>
      </w:r>
      <w:r w:rsidRPr="00AC5096">
        <w:rPr>
          <w:color w:val="000000"/>
          <w:sz w:val="28"/>
          <w:szCs w:val="28"/>
        </w:rPr>
        <w:t>А.</w:t>
      </w:r>
      <w:r>
        <w:rPr>
          <w:color w:val="000000"/>
          <w:sz w:val="28"/>
          <w:szCs w:val="28"/>
        </w:rPr>
        <w:t xml:space="preserve"> </w:t>
      </w:r>
      <w:r w:rsidRPr="00AC5096">
        <w:rPr>
          <w:color w:val="000000"/>
          <w:sz w:val="28"/>
          <w:szCs w:val="28"/>
        </w:rPr>
        <w:t>Коримасов, Р.</w:t>
      </w:r>
      <w:r>
        <w:rPr>
          <w:color w:val="000000"/>
          <w:sz w:val="28"/>
          <w:szCs w:val="28"/>
        </w:rPr>
        <w:t xml:space="preserve"> </w:t>
      </w:r>
      <w:r w:rsidRPr="00AC5096">
        <w:rPr>
          <w:color w:val="000000"/>
          <w:sz w:val="28"/>
          <w:szCs w:val="28"/>
        </w:rPr>
        <w:t>Д.</w:t>
      </w:r>
      <w:r>
        <w:rPr>
          <w:color w:val="000000"/>
          <w:sz w:val="28"/>
          <w:szCs w:val="28"/>
        </w:rPr>
        <w:t xml:space="preserve"> </w:t>
      </w:r>
      <w:r w:rsidRPr="00AC5096">
        <w:rPr>
          <w:color w:val="000000"/>
          <w:sz w:val="28"/>
          <w:szCs w:val="28"/>
        </w:rPr>
        <w:t>Ковалев, Ю.</w:t>
      </w:r>
      <w:r>
        <w:rPr>
          <w:color w:val="000000"/>
          <w:sz w:val="28"/>
          <w:szCs w:val="28"/>
        </w:rPr>
        <w:t xml:space="preserve"> </w:t>
      </w:r>
      <w:r w:rsidRPr="00AC5096">
        <w:rPr>
          <w:color w:val="000000"/>
          <w:sz w:val="28"/>
          <w:szCs w:val="28"/>
        </w:rPr>
        <w:t>В. Горбунов</w:t>
      </w:r>
      <w:r>
        <w:rPr>
          <w:color w:val="000000"/>
          <w:sz w:val="28"/>
          <w:szCs w:val="28"/>
        </w:rPr>
        <w:t xml:space="preserve"> //</w:t>
      </w:r>
      <w:r w:rsidRPr="00AC5096">
        <w:rPr>
          <w:color w:val="000000"/>
          <w:sz w:val="28"/>
          <w:szCs w:val="28"/>
        </w:rPr>
        <w:t xml:space="preserve"> Вест</w:t>
      </w:r>
      <w:r>
        <w:rPr>
          <w:color w:val="000000"/>
          <w:sz w:val="28"/>
          <w:szCs w:val="28"/>
        </w:rPr>
        <w:t>н</w:t>
      </w:r>
      <w:r w:rsidRPr="00AC5096">
        <w:rPr>
          <w:color w:val="000000"/>
          <w:sz w:val="28"/>
          <w:szCs w:val="28"/>
        </w:rPr>
        <w:t>.</w:t>
      </w:r>
      <w:r>
        <w:rPr>
          <w:color w:val="000000"/>
          <w:sz w:val="28"/>
          <w:szCs w:val="28"/>
        </w:rPr>
        <w:t xml:space="preserve"> </w:t>
      </w:r>
      <w:r w:rsidRPr="00AC5096">
        <w:rPr>
          <w:color w:val="000000"/>
          <w:sz w:val="28"/>
          <w:szCs w:val="28"/>
        </w:rPr>
        <w:t>хир</w:t>
      </w:r>
      <w:r>
        <w:rPr>
          <w:color w:val="000000"/>
          <w:sz w:val="28"/>
          <w:szCs w:val="28"/>
        </w:rPr>
        <w:t xml:space="preserve">ургии им. И. И. Грекова. – </w:t>
      </w:r>
      <w:r w:rsidRPr="00AC5096">
        <w:rPr>
          <w:color w:val="000000"/>
          <w:sz w:val="28"/>
          <w:szCs w:val="28"/>
        </w:rPr>
        <w:t>1997.</w:t>
      </w:r>
      <w:r>
        <w:rPr>
          <w:color w:val="000000"/>
          <w:sz w:val="28"/>
          <w:szCs w:val="28"/>
        </w:rPr>
        <w:t xml:space="preserve"> –</w:t>
      </w:r>
      <w:r w:rsidRPr="00AC5096">
        <w:rPr>
          <w:color w:val="000000"/>
          <w:sz w:val="28"/>
          <w:szCs w:val="28"/>
        </w:rPr>
        <w:t xml:space="preserve"> Т. 156</w:t>
      </w:r>
      <w:r>
        <w:rPr>
          <w:color w:val="000000"/>
          <w:sz w:val="28"/>
          <w:szCs w:val="28"/>
        </w:rPr>
        <w:t>,</w:t>
      </w:r>
      <w:r w:rsidRPr="00AC5096">
        <w:rPr>
          <w:color w:val="000000"/>
          <w:sz w:val="28"/>
          <w:szCs w:val="28"/>
        </w:rPr>
        <w:t xml:space="preserve"> №</w:t>
      </w:r>
      <w:r>
        <w:rPr>
          <w:color w:val="000000"/>
          <w:sz w:val="28"/>
          <w:szCs w:val="28"/>
        </w:rPr>
        <w:t xml:space="preserve"> </w:t>
      </w:r>
      <w:r w:rsidRPr="00AC5096">
        <w:rPr>
          <w:color w:val="000000"/>
          <w:sz w:val="28"/>
          <w:szCs w:val="28"/>
        </w:rPr>
        <w:t>1</w:t>
      </w:r>
      <w:r>
        <w:rPr>
          <w:color w:val="000000"/>
          <w:sz w:val="28"/>
          <w:szCs w:val="28"/>
        </w:rPr>
        <w:t>. –</w:t>
      </w:r>
      <w:r w:rsidRPr="00AC5096">
        <w:rPr>
          <w:color w:val="000000"/>
          <w:sz w:val="28"/>
          <w:szCs w:val="28"/>
        </w:rPr>
        <w:t xml:space="preserve"> </w:t>
      </w:r>
      <w:r>
        <w:rPr>
          <w:color w:val="000000"/>
          <w:sz w:val="28"/>
          <w:szCs w:val="28"/>
        </w:rPr>
        <w:t>С</w:t>
      </w:r>
      <w:r w:rsidRPr="00AC5096">
        <w:rPr>
          <w:color w:val="000000"/>
          <w:sz w:val="28"/>
          <w:szCs w:val="28"/>
        </w:rPr>
        <w:t>. 104</w:t>
      </w:r>
      <w:r>
        <w:rPr>
          <w:color w:val="000000"/>
          <w:sz w:val="28"/>
          <w:szCs w:val="28"/>
        </w:rPr>
        <w:t>–</w:t>
      </w:r>
      <w:r w:rsidRPr="00AC5096">
        <w:rPr>
          <w:color w:val="000000"/>
          <w:sz w:val="28"/>
          <w:szCs w:val="28"/>
        </w:rPr>
        <w:t>105.</w:t>
      </w:r>
    </w:p>
    <w:p w:rsidR="001B1884" w:rsidRPr="00A17029"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Розин Д. Малоинвазивная хирургия</w:t>
      </w:r>
      <w:r>
        <w:rPr>
          <w:color w:val="000000"/>
          <w:sz w:val="28"/>
          <w:szCs w:val="28"/>
        </w:rPr>
        <w:t xml:space="preserve"> / </w:t>
      </w:r>
      <w:r w:rsidRPr="00AC5096">
        <w:rPr>
          <w:color w:val="000000"/>
          <w:sz w:val="28"/>
          <w:szCs w:val="28"/>
        </w:rPr>
        <w:t>Д.</w:t>
      </w:r>
      <w:r>
        <w:rPr>
          <w:color w:val="000000"/>
          <w:sz w:val="28"/>
          <w:szCs w:val="28"/>
        </w:rPr>
        <w:t xml:space="preserve"> </w:t>
      </w:r>
      <w:r w:rsidRPr="00AC5096">
        <w:rPr>
          <w:color w:val="000000"/>
          <w:sz w:val="28"/>
          <w:szCs w:val="28"/>
        </w:rPr>
        <w:t>Розин</w:t>
      </w:r>
      <w:r>
        <w:rPr>
          <w:color w:val="000000"/>
          <w:sz w:val="28"/>
          <w:szCs w:val="28"/>
        </w:rPr>
        <w:t>. –</w:t>
      </w:r>
      <w:r w:rsidRPr="00AC5096">
        <w:rPr>
          <w:color w:val="000000"/>
          <w:sz w:val="28"/>
          <w:szCs w:val="28"/>
        </w:rPr>
        <w:t xml:space="preserve"> </w:t>
      </w:r>
      <w:r>
        <w:rPr>
          <w:color w:val="000000"/>
          <w:sz w:val="28"/>
          <w:szCs w:val="28"/>
        </w:rPr>
        <w:t xml:space="preserve">М.: </w:t>
      </w:r>
      <w:r w:rsidRPr="00AC5096">
        <w:rPr>
          <w:color w:val="000000"/>
          <w:sz w:val="28"/>
          <w:szCs w:val="28"/>
        </w:rPr>
        <w:t>Медицина, 1998</w:t>
      </w:r>
      <w:r>
        <w:rPr>
          <w:color w:val="000000"/>
          <w:sz w:val="28"/>
          <w:szCs w:val="28"/>
        </w:rPr>
        <w:t>. –</w:t>
      </w:r>
      <w:r w:rsidRPr="00AC5096">
        <w:rPr>
          <w:color w:val="000000"/>
          <w:sz w:val="28"/>
          <w:szCs w:val="28"/>
        </w:rPr>
        <w:t xml:space="preserve"> 2</w:t>
      </w:r>
      <w:r>
        <w:rPr>
          <w:color w:val="000000"/>
          <w:sz w:val="28"/>
          <w:szCs w:val="28"/>
        </w:rPr>
        <w:t>75 с.</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t>Симультанные операции при выполнении лапароскопической холецистэктомии</w:t>
      </w:r>
      <w:r w:rsidRPr="009537EF">
        <w:rPr>
          <w:sz w:val="28"/>
          <w:szCs w:val="28"/>
        </w:rPr>
        <w:t xml:space="preserve"> / </w:t>
      </w:r>
      <w:r w:rsidRPr="00AC5096">
        <w:rPr>
          <w:sz w:val="28"/>
          <w:szCs w:val="28"/>
        </w:rPr>
        <w:t>М.</w:t>
      </w:r>
      <w:r w:rsidRPr="009537EF">
        <w:rPr>
          <w:sz w:val="28"/>
          <w:szCs w:val="28"/>
        </w:rPr>
        <w:t xml:space="preserve"> </w:t>
      </w:r>
      <w:r w:rsidRPr="00AC5096">
        <w:rPr>
          <w:sz w:val="28"/>
          <w:szCs w:val="28"/>
        </w:rPr>
        <w:t>Ю.</w:t>
      </w:r>
      <w:r w:rsidRPr="009537EF">
        <w:rPr>
          <w:sz w:val="28"/>
          <w:szCs w:val="28"/>
        </w:rPr>
        <w:t xml:space="preserve"> </w:t>
      </w:r>
      <w:r w:rsidRPr="00AC5096">
        <w:rPr>
          <w:sz w:val="28"/>
          <w:szCs w:val="28"/>
        </w:rPr>
        <w:t>Ничитайло, А.</w:t>
      </w:r>
      <w:r w:rsidRPr="009537EF">
        <w:rPr>
          <w:sz w:val="28"/>
          <w:szCs w:val="28"/>
        </w:rPr>
        <w:t xml:space="preserve"> </w:t>
      </w:r>
      <w:r w:rsidRPr="00AC5096">
        <w:rPr>
          <w:sz w:val="28"/>
          <w:szCs w:val="28"/>
        </w:rPr>
        <w:t>В.</w:t>
      </w:r>
      <w:r w:rsidRPr="009537EF">
        <w:rPr>
          <w:sz w:val="28"/>
          <w:szCs w:val="28"/>
        </w:rPr>
        <w:t xml:space="preserve"> </w:t>
      </w:r>
      <w:r w:rsidRPr="00AC5096">
        <w:rPr>
          <w:sz w:val="28"/>
          <w:szCs w:val="28"/>
        </w:rPr>
        <w:t>Скумс, В.</w:t>
      </w:r>
      <w:r w:rsidRPr="009537EF">
        <w:rPr>
          <w:sz w:val="28"/>
          <w:szCs w:val="28"/>
        </w:rPr>
        <w:t xml:space="preserve"> </w:t>
      </w:r>
      <w:r w:rsidRPr="00AC5096">
        <w:rPr>
          <w:sz w:val="28"/>
          <w:szCs w:val="28"/>
        </w:rPr>
        <w:t>В.</w:t>
      </w:r>
      <w:r w:rsidRPr="009537EF">
        <w:rPr>
          <w:sz w:val="28"/>
          <w:szCs w:val="28"/>
        </w:rPr>
        <w:t xml:space="preserve"> </w:t>
      </w:r>
      <w:r w:rsidRPr="00AC5096">
        <w:rPr>
          <w:sz w:val="28"/>
          <w:szCs w:val="28"/>
        </w:rPr>
        <w:t xml:space="preserve">Дяченко </w:t>
      </w:r>
      <w:r w:rsidRPr="009537EF">
        <w:rPr>
          <w:sz w:val="28"/>
          <w:szCs w:val="28"/>
        </w:rPr>
        <w:t>[</w:t>
      </w:r>
      <w:r w:rsidRPr="00AC5096">
        <w:rPr>
          <w:sz w:val="28"/>
          <w:szCs w:val="28"/>
        </w:rPr>
        <w:t>и др.</w:t>
      </w:r>
      <w:r w:rsidRPr="009537EF">
        <w:rPr>
          <w:sz w:val="28"/>
          <w:szCs w:val="28"/>
        </w:rPr>
        <w:t xml:space="preserve">] </w:t>
      </w:r>
      <w:r w:rsidRPr="00AC5096">
        <w:rPr>
          <w:sz w:val="28"/>
          <w:szCs w:val="28"/>
        </w:rPr>
        <w:t>// Клін</w:t>
      </w:r>
      <w:r w:rsidRPr="009537EF">
        <w:rPr>
          <w:sz w:val="28"/>
          <w:szCs w:val="28"/>
        </w:rPr>
        <w:t>.</w:t>
      </w:r>
      <w:r w:rsidRPr="00AC5096">
        <w:rPr>
          <w:sz w:val="28"/>
          <w:szCs w:val="28"/>
        </w:rPr>
        <w:t xml:space="preserve"> хірургія.</w:t>
      </w:r>
      <w:r>
        <w:rPr>
          <w:sz w:val="28"/>
          <w:szCs w:val="28"/>
        </w:rPr>
        <w:t xml:space="preserve"> –</w:t>
      </w:r>
      <w:r w:rsidRPr="00AC5096">
        <w:rPr>
          <w:sz w:val="28"/>
          <w:szCs w:val="28"/>
        </w:rPr>
        <w:t xml:space="preserve"> 2004.</w:t>
      </w:r>
      <w:r>
        <w:rPr>
          <w:sz w:val="28"/>
          <w:szCs w:val="28"/>
        </w:rPr>
        <w:t xml:space="preserve"> –</w:t>
      </w:r>
      <w:r w:rsidRPr="00AC5096">
        <w:rPr>
          <w:sz w:val="28"/>
          <w:szCs w:val="28"/>
        </w:rPr>
        <w:t xml:space="preserve"> №</w:t>
      </w:r>
      <w:r>
        <w:rPr>
          <w:sz w:val="28"/>
          <w:szCs w:val="28"/>
        </w:rPr>
        <w:t xml:space="preserve"> </w:t>
      </w:r>
      <w:r w:rsidRPr="00AC5096">
        <w:rPr>
          <w:sz w:val="28"/>
          <w:szCs w:val="28"/>
        </w:rPr>
        <w:t>2</w:t>
      </w:r>
      <w:r>
        <w:rPr>
          <w:sz w:val="28"/>
          <w:szCs w:val="28"/>
        </w:rPr>
        <w:t>. –</w:t>
      </w:r>
      <w:r w:rsidRPr="00AC5096">
        <w:rPr>
          <w:sz w:val="28"/>
          <w:szCs w:val="28"/>
        </w:rPr>
        <w:t xml:space="preserve"> </w:t>
      </w:r>
      <w:r>
        <w:rPr>
          <w:sz w:val="28"/>
          <w:szCs w:val="28"/>
        </w:rPr>
        <w:t>С</w:t>
      </w:r>
      <w:r w:rsidRPr="00AC5096">
        <w:rPr>
          <w:sz w:val="28"/>
          <w:szCs w:val="28"/>
        </w:rPr>
        <w:t>.</w:t>
      </w:r>
      <w:r>
        <w:rPr>
          <w:sz w:val="28"/>
          <w:szCs w:val="28"/>
        </w:rPr>
        <w:t xml:space="preserve"> </w:t>
      </w:r>
      <w:r w:rsidRPr="00AC5096">
        <w:rPr>
          <w:sz w:val="28"/>
          <w:szCs w:val="28"/>
        </w:rPr>
        <w:t>5</w:t>
      </w:r>
      <w:r>
        <w:rPr>
          <w:sz w:val="28"/>
          <w:szCs w:val="28"/>
        </w:rPr>
        <w:t>–</w:t>
      </w:r>
      <w:r w:rsidRPr="00AC5096">
        <w:rPr>
          <w:sz w:val="28"/>
          <w:szCs w:val="28"/>
        </w:rPr>
        <w:t>7.</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t>Симультанні операції при лапароскопічній холецистектомії</w:t>
      </w:r>
      <w:r w:rsidRPr="009537EF">
        <w:rPr>
          <w:sz w:val="28"/>
          <w:szCs w:val="28"/>
        </w:rPr>
        <w:t xml:space="preserve"> / </w:t>
      </w:r>
      <w:r w:rsidRPr="00AC5096">
        <w:rPr>
          <w:sz w:val="28"/>
          <w:szCs w:val="28"/>
        </w:rPr>
        <w:t>М.</w:t>
      </w:r>
      <w:r w:rsidRPr="009537EF">
        <w:rPr>
          <w:sz w:val="28"/>
          <w:szCs w:val="28"/>
        </w:rPr>
        <w:t xml:space="preserve"> </w:t>
      </w:r>
      <w:r w:rsidRPr="00AC5096">
        <w:rPr>
          <w:sz w:val="28"/>
          <w:szCs w:val="28"/>
        </w:rPr>
        <w:t>Ю.</w:t>
      </w:r>
      <w:r w:rsidRPr="009537EF">
        <w:rPr>
          <w:sz w:val="28"/>
          <w:szCs w:val="28"/>
        </w:rPr>
        <w:t xml:space="preserve"> </w:t>
      </w:r>
      <w:r w:rsidRPr="00AC5096">
        <w:rPr>
          <w:sz w:val="28"/>
          <w:szCs w:val="28"/>
        </w:rPr>
        <w:t>Ничитайло, А.</w:t>
      </w:r>
      <w:r w:rsidRPr="009537EF">
        <w:rPr>
          <w:sz w:val="28"/>
          <w:szCs w:val="28"/>
        </w:rPr>
        <w:t xml:space="preserve"> </w:t>
      </w:r>
      <w:r w:rsidRPr="00AC5096">
        <w:rPr>
          <w:sz w:val="28"/>
          <w:szCs w:val="28"/>
        </w:rPr>
        <w:t>В.</w:t>
      </w:r>
      <w:r w:rsidRPr="009537EF">
        <w:rPr>
          <w:sz w:val="28"/>
          <w:szCs w:val="28"/>
        </w:rPr>
        <w:t xml:space="preserve"> </w:t>
      </w:r>
      <w:r w:rsidRPr="00AC5096">
        <w:rPr>
          <w:sz w:val="28"/>
          <w:szCs w:val="28"/>
        </w:rPr>
        <w:t>Скумс, В.</w:t>
      </w:r>
      <w:r w:rsidRPr="009537EF">
        <w:rPr>
          <w:sz w:val="28"/>
          <w:szCs w:val="28"/>
        </w:rPr>
        <w:t xml:space="preserve"> </w:t>
      </w:r>
      <w:r w:rsidRPr="00AC5096">
        <w:rPr>
          <w:sz w:val="28"/>
          <w:szCs w:val="28"/>
        </w:rPr>
        <w:t xml:space="preserve">В. Дяченко </w:t>
      </w:r>
      <w:r w:rsidRPr="009537EF">
        <w:rPr>
          <w:sz w:val="28"/>
          <w:szCs w:val="28"/>
        </w:rPr>
        <w:t xml:space="preserve">[та </w:t>
      </w:r>
      <w:r>
        <w:rPr>
          <w:sz w:val="28"/>
          <w:szCs w:val="28"/>
        </w:rPr>
        <w:t>ін</w:t>
      </w:r>
      <w:r w:rsidRPr="00AC5096">
        <w:rPr>
          <w:sz w:val="28"/>
          <w:szCs w:val="28"/>
        </w:rPr>
        <w:t>.</w:t>
      </w:r>
      <w:r w:rsidRPr="009537EF">
        <w:rPr>
          <w:sz w:val="28"/>
          <w:szCs w:val="28"/>
        </w:rPr>
        <w:t xml:space="preserve">] </w:t>
      </w:r>
      <w:r w:rsidRPr="00AC5096">
        <w:rPr>
          <w:sz w:val="28"/>
          <w:szCs w:val="28"/>
        </w:rPr>
        <w:t xml:space="preserve">// </w:t>
      </w:r>
      <w:r w:rsidRPr="00AC5096">
        <w:rPr>
          <w:sz w:val="28"/>
          <w:szCs w:val="28"/>
          <w:lang w:val="en-US"/>
        </w:rPr>
        <w:t>Acta</w:t>
      </w:r>
      <w:r w:rsidRPr="00AC5096">
        <w:rPr>
          <w:sz w:val="28"/>
          <w:szCs w:val="28"/>
        </w:rPr>
        <w:t xml:space="preserve"> </w:t>
      </w:r>
      <w:r w:rsidRPr="00AC5096">
        <w:rPr>
          <w:sz w:val="28"/>
          <w:szCs w:val="28"/>
          <w:lang w:val="en-US"/>
        </w:rPr>
        <w:t>Med</w:t>
      </w:r>
      <w:r w:rsidRPr="009537EF">
        <w:rPr>
          <w:sz w:val="28"/>
          <w:szCs w:val="28"/>
        </w:rPr>
        <w:t>.</w:t>
      </w:r>
      <w:r w:rsidRPr="00AC5096">
        <w:rPr>
          <w:sz w:val="28"/>
          <w:szCs w:val="28"/>
        </w:rPr>
        <w:t xml:space="preserve"> </w:t>
      </w:r>
      <w:r w:rsidRPr="00AC5096">
        <w:rPr>
          <w:sz w:val="28"/>
          <w:szCs w:val="28"/>
          <w:lang w:val="en-US"/>
        </w:rPr>
        <w:t>Leopol</w:t>
      </w:r>
      <w:r w:rsidRPr="00AC5096">
        <w:rPr>
          <w:sz w:val="28"/>
          <w:szCs w:val="28"/>
        </w:rPr>
        <w:t>.</w:t>
      </w:r>
      <w:r w:rsidRPr="009537EF">
        <w:rPr>
          <w:sz w:val="28"/>
          <w:szCs w:val="28"/>
        </w:rPr>
        <w:t xml:space="preserve"> </w:t>
      </w:r>
      <w:r>
        <w:rPr>
          <w:sz w:val="28"/>
          <w:szCs w:val="28"/>
        </w:rPr>
        <w:t>–</w:t>
      </w:r>
      <w:r w:rsidRPr="00AC5096">
        <w:rPr>
          <w:sz w:val="28"/>
          <w:szCs w:val="28"/>
        </w:rPr>
        <w:t xml:space="preserve"> </w:t>
      </w:r>
      <w:r w:rsidRPr="009537EF">
        <w:rPr>
          <w:sz w:val="28"/>
          <w:szCs w:val="28"/>
        </w:rPr>
        <w:t>2004</w:t>
      </w:r>
      <w:r w:rsidRPr="00AC5096">
        <w:rPr>
          <w:sz w:val="28"/>
          <w:szCs w:val="28"/>
        </w:rPr>
        <w:t>.</w:t>
      </w:r>
      <w:r w:rsidRPr="009537EF">
        <w:rPr>
          <w:sz w:val="28"/>
          <w:szCs w:val="28"/>
        </w:rPr>
        <w:t xml:space="preserve"> </w:t>
      </w:r>
      <w:r>
        <w:rPr>
          <w:sz w:val="28"/>
          <w:szCs w:val="28"/>
        </w:rPr>
        <w:t>–</w:t>
      </w:r>
      <w:r w:rsidRPr="009537EF">
        <w:rPr>
          <w:sz w:val="28"/>
          <w:szCs w:val="28"/>
        </w:rPr>
        <w:t xml:space="preserve"> </w:t>
      </w:r>
      <w:r w:rsidRPr="009537EF">
        <w:rPr>
          <w:caps/>
          <w:sz w:val="28"/>
          <w:szCs w:val="28"/>
          <w:lang w:val="en-US"/>
        </w:rPr>
        <w:t>v</w:t>
      </w:r>
      <w:r w:rsidRPr="00AC5096">
        <w:rPr>
          <w:sz w:val="28"/>
          <w:szCs w:val="28"/>
          <w:lang w:val="en-US"/>
        </w:rPr>
        <w:t>ol</w:t>
      </w:r>
      <w:r w:rsidRPr="009537EF">
        <w:rPr>
          <w:sz w:val="28"/>
          <w:szCs w:val="28"/>
        </w:rPr>
        <w:t>.10, № 2. – С. 71–74</w:t>
      </w:r>
      <w:r w:rsidRPr="00AC5096">
        <w:rPr>
          <w:sz w:val="28"/>
          <w:szCs w:val="28"/>
        </w:rPr>
        <w:t>.</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t>Симультанні операції в лапароскопічній хірургії</w:t>
      </w:r>
      <w:r>
        <w:rPr>
          <w:sz w:val="28"/>
          <w:szCs w:val="28"/>
        </w:rPr>
        <w:t>.</w:t>
      </w:r>
      <w:r w:rsidRPr="009537EF">
        <w:rPr>
          <w:sz w:val="28"/>
          <w:szCs w:val="28"/>
        </w:rPr>
        <w:t xml:space="preserve"> </w:t>
      </w:r>
      <w:r w:rsidRPr="00AC5096">
        <w:rPr>
          <w:sz w:val="28"/>
          <w:szCs w:val="28"/>
        </w:rPr>
        <w:t>Наш досвід та перспективи</w:t>
      </w:r>
      <w:r w:rsidRPr="009537EF">
        <w:rPr>
          <w:sz w:val="28"/>
          <w:szCs w:val="28"/>
        </w:rPr>
        <w:t xml:space="preserve"> / </w:t>
      </w:r>
      <w:r w:rsidRPr="00AC5096">
        <w:rPr>
          <w:sz w:val="28"/>
          <w:szCs w:val="28"/>
        </w:rPr>
        <w:t>М.</w:t>
      </w:r>
      <w:r w:rsidRPr="009537EF">
        <w:rPr>
          <w:sz w:val="28"/>
          <w:szCs w:val="28"/>
        </w:rPr>
        <w:t xml:space="preserve"> </w:t>
      </w:r>
      <w:r w:rsidRPr="00AC5096">
        <w:rPr>
          <w:sz w:val="28"/>
          <w:szCs w:val="28"/>
        </w:rPr>
        <w:t>Ю.</w:t>
      </w:r>
      <w:r w:rsidRPr="009537EF">
        <w:rPr>
          <w:sz w:val="28"/>
          <w:szCs w:val="28"/>
        </w:rPr>
        <w:t xml:space="preserve"> </w:t>
      </w:r>
      <w:r w:rsidRPr="00AC5096">
        <w:rPr>
          <w:sz w:val="28"/>
          <w:szCs w:val="28"/>
        </w:rPr>
        <w:t>Ничитайло, А.</w:t>
      </w:r>
      <w:r w:rsidRPr="009537EF">
        <w:rPr>
          <w:sz w:val="28"/>
          <w:szCs w:val="28"/>
        </w:rPr>
        <w:t xml:space="preserve"> </w:t>
      </w:r>
      <w:r w:rsidRPr="00AC5096">
        <w:rPr>
          <w:sz w:val="28"/>
          <w:szCs w:val="28"/>
        </w:rPr>
        <w:t>В.</w:t>
      </w:r>
      <w:r w:rsidRPr="009537EF">
        <w:rPr>
          <w:sz w:val="28"/>
          <w:szCs w:val="28"/>
        </w:rPr>
        <w:t xml:space="preserve"> </w:t>
      </w:r>
      <w:r w:rsidRPr="00AC5096">
        <w:rPr>
          <w:sz w:val="28"/>
          <w:szCs w:val="28"/>
        </w:rPr>
        <w:t>Скумс, В.</w:t>
      </w:r>
      <w:r w:rsidRPr="009537EF">
        <w:rPr>
          <w:sz w:val="28"/>
          <w:szCs w:val="28"/>
        </w:rPr>
        <w:t xml:space="preserve"> </w:t>
      </w:r>
      <w:r w:rsidRPr="00AC5096">
        <w:rPr>
          <w:sz w:val="28"/>
          <w:szCs w:val="28"/>
        </w:rPr>
        <w:t xml:space="preserve">В. Дяченко </w:t>
      </w:r>
      <w:r w:rsidRPr="009537EF">
        <w:rPr>
          <w:sz w:val="28"/>
          <w:szCs w:val="28"/>
        </w:rPr>
        <w:t>[</w:t>
      </w:r>
      <w:r>
        <w:rPr>
          <w:sz w:val="28"/>
          <w:szCs w:val="28"/>
        </w:rPr>
        <w:t>та</w:t>
      </w:r>
      <w:r w:rsidRPr="00AC5096">
        <w:rPr>
          <w:sz w:val="28"/>
          <w:szCs w:val="28"/>
        </w:rPr>
        <w:t xml:space="preserve"> </w:t>
      </w:r>
      <w:r>
        <w:rPr>
          <w:sz w:val="28"/>
          <w:szCs w:val="28"/>
        </w:rPr>
        <w:t>ін</w:t>
      </w:r>
      <w:r w:rsidRPr="00AC5096">
        <w:rPr>
          <w:sz w:val="28"/>
          <w:szCs w:val="28"/>
        </w:rPr>
        <w:t>.</w:t>
      </w:r>
      <w:r w:rsidRPr="009537EF">
        <w:rPr>
          <w:sz w:val="28"/>
          <w:szCs w:val="28"/>
        </w:rPr>
        <w:t>]</w:t>
      </w:r>
      <w:r w:rsidRPr="00AC5096">
        <w:rPr>
          <w:sz w:val="28"/>
          <w:szCs w:val="28"/>
        </w:rPr>
        <w:t xml:space="preserve"> // Шпитал</w:t>
      </w:r>
      <w:r w:rsidRPr="009537EF">
        <w:rPr>
          <w:sz w:val="28"/>
          <w:szCs w:val="28"/>
        </w:rPr>
        <w:t>.</w:t>
      </w:r>
      <w:r w:rsidRPr="00AC5096">
        <w:rPr>
          <w:sz w:val="28"/>
          <w:szCs w:val="28"/>
        </w:rPr>
        <w:t xml:space="preserve"> хірургія.</w:t>
      </w:r>
      <w:r>
        <w:rPr>
          <w:sz w:val="28"/>
          <w:szCs w:val="28"/>
        </w:rPr>
        <w:t xml:space="preserve"> –</w:t>
      </w:r>
      <w:r w:rsidRPr="00AC5096">
        <w:rPr>
          <w:sz w:val="28"/>
          <w:szCs w:val="28"/>
        </w:rPr>
        <w:t xml:space="preserve"> 2004.</w:t>
      </w:r>
      <w:r>
        <w:rPr>
          <w:sz w:val="28"/>
          <w:szCs w:val="28"/>
        </w:rPr>
        <w:t xml:space="preserve"> – </w:t>
      </w:r>
      <w:r w:rsidRPr="00AC5096">
        <w:rPr>
          <w:sz w:val="28"/>
          <w:szCs w:val="28"/>
        </w:rPr>
        <w:t>№</w:t>
      </w:r>
      <w:r>
        <w:rPr>
          <w:sz w:val="28"/>
          <w:szCs w:val="28"/>
        </w:rPr>
        <w:t xml:space="preserve"> </w:t>
      </w:r>
      <w:r w:rsidRPr="00AC5096">
        <w:rPr>
          <w:sz w:val="28"/>
          <w:szCs w:val="28"/>
        </w:rPr>
        <w:t>2</w:t>
      </w:r>
      <w:r>
        <w:rPr>
          <w:sz w:val="28"/>
          <w:szCs w:val="28"/>
        </w:rPr>
        <w:t>. –</w:t>
      </w:r>
      <w:r w:rsidRPr="00AC5096">
        <w:rPr>
          <w:sz w:val="28"/>
          <w:szCs w:val="28"/>
        </w:rPr>
        <w:t xml:space="preserve"> </w:t>
      </w:r>
      <w:r>
        <w:rPr>
          <w:sz w:val="28"/>
          <w:szCs w:val="28"/>
        </w:rPr>
        <w:t>С</w:t>
      </w:r>
      <w:r w:rsidRPr="00AC5096">
        <w:rPr>
          <w:sz w:val="28"/>
          <w:szCs w:val="28"/>
        </w:rPr>
        <w:t>.</w:t>
      </w:r>
      <w:r>
        <w:rPr>
          <w:sz w:val="28"/>
          <w:szCs w:val="28"/>
        </w:rPr>
        <w:t xml:space="preserve"> </w:t>
      </w:r>
      <w:r w:rsidRPr="00AC5096">
        <w:rPr>
          <w:sz w:val="28"/>
          <w:szCs w:val="28"/>
        </w:rPr>
        <w:t>10</w:t>
      </w:r>
      <w:r>
        <w:rPr>
          <w:sz w:val="28"/>
          <w:szCs w:val="28"/>
        </w:rPr>
        <w:t>–</w:t>
      </w:r>
      <w:r w:rsidRPr="00AC5096">
        <w:rPr>
          <w:sz w:val="28"/>
          <w:szCs w:val="28"/>
        </w:rPr>
        <w:t>13.</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sz w:val="28"/>
          <w:szCs w:val="28"/>
        </w:rPr>
        <w:lastRenderedPageBreak/>
        <w:t>Скумс А.</w:t>
      </w:r>
      <w:r>
        <w:rPr>
          <w:sz w:val="28"/>
          <w:szCs w:val="28"/>
        </w:rPr>
        <w:t xml:space="preserve"> </w:t>
      </w:r>
      <w:r w:rsidRPr="00AC5096">
        <w:rPr>
          <w:sz w:val="28"/>
          <w:szCs w:val="28"/>
        </w:rPr>
        <w:t>В. Лапароскопическое удаление кисты селезенки</w:t>
      </w:r>
      <w:r>
        <w:rPr>
          <w:sz w:val="28"/>
          <w:szCs w:val="28"/>
        </w:rPr>
        <w:t xml:space="preserve"> / </w:t>
      </w:r>
      <w:r w:rsidRPr="00AC5096">
        <w:rPr>
          <w:sz w:val="28"/>
          <w:szCs w:val="28"/>
        </w:rPr>
        <w:t>А.</w:t>
      </w:r>
      <w:r>
        <w:rPr>
          <w:sz w:val="28"/>
          <w:szCs w:val="28"/>
        </w:rPr>
        <w:t xml:space="preserve"> </w:t>
      </w:r>
      <w:r w:rsidRPr="00AC5096">
        <w:rPr>
          <w:sz w:val="28"/>
          <w:szCs w:val="28"/>
        </w:rPr>
        <w:t>В.</w:t>
      </w:r>
      <w:r>
        <w:rPr>
          <w:sz w:val="28"/>
          <w:szCs w:val="28"/>
        </w:rPr>
        <w:t xml:space="preserve"> </w:t>
      </w:r>
      <w:r w:rsidRPr="00AC5096">
        <w:rPr>
          <w:sz w:val="28"/>
          <w:szCs w:val="28"/>
        </w:rPr>
        <w:t>Скумс</w:t>
      </w:r>
      <w:r>
        <w:rPr>
          <w:sz w:val="28"/>
          <w:szCs w:val="28"/>
        </w:rPr>
        <w:t xml:space="preserve">, А. И. Литвин </w:t>
      </w:r>
      <w:r w:rsidRPr="00AC5096">
        <w:rPr>
          <w:sz w:val="28"/>
          <w:szCs w:val="28"/>
        </w:rPr>
        <w:t>// Клін</w:t>
      </w:r>
      <w:r>
        <w:rPr>
          <w:sz w:val="28"/>
          <w:szCs w:val="28"/>
        </w:rPr>
        <w:t>.</w:t>
      </w:r>
      <w:r w:rsidRPr="00AC5096">
        <w:rPr>
          <w:sz w:val="28"/>
          <w:szCs w:val="28"/>
        </w:rPr>
        <w:t xml:space="preserve"> хірургія.</w:t>
      </w:r>
      <w:r>
        <w:rPr>
          <w:sz w:val="28"/>
          <w:szCs w:val="28"/>
        </w:rPr>
        <w:t xml:space="preserve"> – </w:t>
      </w:r>
      <w:r w:rsidRPr="00AC5096">
        <w:rPr>
          <w:sz w:val="28"/>
          <w:szCs w:val="28"/>
        </w:rPr>
        <w:t>2005.</w:t>
      </w:r>
      <w:r>
        <w:rPr>
          <w:sz w:val="28"/>
          <w:szCs w:val="28"/>
        </w:rPr>
        <w:t xml:space="preserve"> –</w:t>
      </w:r>
      <w:r w:rsidRPr="00AC5096">
        <w:rPr>
          <w:sz w:val="28"/>
          <w:szCs w:val="28"/>
        </w:rPr>
        <w:t xml:space="preserve"> №</w:t>
      </w:r>
      <w:r>
        <w:rPr>
          <w:sz w:val="28"/>
          <w:szCs w:val="28"/>
        </w:rPr>
        <w:t xml:space="preserve"> </w:t>
      </w:r>
      <w:r w:rsidRPr="00AC5096">
        <w:rPr>
          <w:sz w:val="28"/>
          <w:szCs w:val="28"/>
        </w:rPr>
        <w:t>6</w:t>
      </w:r>
      <w:r>
        <w:rPr>
          <w:sz w:val="28"/>
          <w:szCs w:val="28"/>
        </w:rPr>
        <w:t>. –</w:t>
      </w:r>
      <w:r w:rsidRPr="00AC5096">
        <w:rPr>
          <w:sz w:val="28"/>
          <w:szCs w:val="28"/>
        </w:rPr>
        <w:t xml:space="preserve"> </w:t>
      </w:r>
      <w:r>
        <w:rPr>
          <w:sz w:val="28"/>
          <w:szCs w:val="28"/>
        </w:rPr>
        <w:t>С</w:t>
      </w:r>
      <w:r w:rsidRPr="00AC5096">
        <w:rPr>
          <w:sz w:val="28"/>
          <w:szCs w:val="28"/>
        </w:rPr>
        <w:t>.</w:t>
      </w:r>
      <w:r>
        <w:rPr>
          <w:sz w:val="28"/>
          <w:szCs w:val="28"/>
        </w:rPr>
        <w:t xml:space="preserve"> </w:t>
      </w:r>
      <w:r w:rsidRPr="00AC5096">
        <w:rPr>
          <w:sz w:val="28"/>
          <w:szCs w:val="28"/>
        </w:rPr>
        <w:t>51</w:t>
      </w:r>
      <w:r>
        <w:rPr>
          <w:sz w:val="28"/>
          <w:szCs w:val="28"/>
        </w:rPr>
        <w:t>–</w:t>
      </w:r>
      <w:r w:rsidRPr="00AC5096">
        <w:rPr>
          <w:sz w:val="28"/>
          <w:szCs w:val="28"/>
        </w:rPr>
        <w:t>53.</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Сотниченко Б.</w:t>
      </w:r>
      <w:r>
        <w:rPr>
          <w:color w:val="000000"/>
          <w:sz w:val="28"/>
          <w:szCs w:val="28"/>
        </w:rPr>
        <w:t xml:space="preserve"> </w:t>
      </w:r>
      <w:r w:rsidRPr="00AC5096">
        <w:rPr>
          <w:color w:val="000000"/>
          <w:sz w:val="28"/>
          <w:szCs w:val="28"/>
        </w:rPr>
        <w:t>А. Диагностика и хирургическая тактика при кистах селезенки</w:t>
      </w:r>
      <w:r>
        <w:rPr>
          <w:color w:val="000000"/>
          <w:sz w:val="28"/>
          <w:szCs w:val="28"/>
        </w:rPr>
        <w:t xml:space="preserve"> / </w:t>
      </w:r>
      <w:r w:rsidRPr="00AC5096">
        <w:rPr>
          <w:color w:val="000000"/>
          <w:sz w:val="28"/>
          <w:szCs w:val="28"/>
        </w:rPr>
        <w:t>Б.</w:t>
      </w:r>
      <w:r>
        <w:rPr>
          <w:color w:val="000000"/>
          <w:sz w:val="28"/>
          <w:szCs w:val="28"/>
        </w:rPr>
        <w:t xml:space="preserve"> </w:t>
      </w:r>
      <w:r w:rsidRPr="00AC5096">
        <w:rPr>
          <w:color w:val="000000"/>
          <w:sz w:val="28"/>
          <w:szCs w:val="28"/>
        </w:rPr>
        <w:t>А. Сотниченко</w:t>
      </w:r>
      <w:r>
        <w:rPr>
          <w:color w:val="000000"/>
          <w:sz w:val="28"/>
          <w:szCs w:val="28"/>
        </w:rPr>
        <w:t xml:space="preserve">, </w:t>
      </w:r>
      <w:r w:rsidRPr="00AC5096">
        <w:rPr>
          <w:color w:val="000000"/>
          <w:sz w:val="28"/>
          <w:szCs w:val="28"/>
        </w:rPr>
        <w:t>В.</w:t>
      </w:r>
      <w:r>
        <w:rPr>
          <w:color w:val="000000"/>
          <w:sz w:val="28"/>
          <w:szCs w:val="28"/>
        </w:rPr>
        <w:t xml:space="preserve"> </w:t>
      </w:r>
      <w:r w:rsidRPr="00AC5096">
        <w:rPr>
          <w:color w:val="000000"/>
          <w:sz w:val="28"/>
          <w:szCs w:val="28"/>
        </w:rPr>
        <w:t>И.</w:t>
      </w:r>
      <w:r>
        <w:rPr>
          <w:color w:val="000000"/>
          <w:sz w:val="28"/>
          <w:szCs w:val="28"/>
        </w:rPr>
        <w:t xml:space="preserve"> </w:t>
      </w:r>
      <w:r w:rsidRPr="00AC5096">
        <w:rPr>
          <w:color w:val="000000"/>
          <w:sz w:val="28"/>
          <w:szCs w:val="28"/>
        </w:rPr>
        <w:t>Макаров, В.</w:t>
      </w:r>
      <w:r>
        <w:rPr>
          <w:color w:val="000000"/>
          <w:sz w:val="28"/>
          <w:szCs w:val="28"/>
        </w:rPr>
        <w:t xml:space="preserve"> </w:t>
      </w:r>
      <w:r w:rsidRPr="00AC5096">
        <w:rPr>
          <w:color w:val="000000"/>
          <w:sz w:val="28"/>
          <w:szCs w:val="28"/>
        </w:rPr>
        <w:t>Г. Москвичев</w:t>
      </w:r>
      <w:r>
        <w:rPr>
          <w:color w:val="000000"/>
          <w:sz w:val="28"/>
          <w:szCs w:val="28"/>
        </w:rPr>
        <w:t xml:space="preserve"> //</w:t>
      </w:r>
      <w:r w:rsidRPr="00AC5096">
        <w:rPr>
          <w:color w:val="000000"/>
          <w:sz w:val="28"/>
          <w:szCs w:val="28"/>
        </w:rPr>
        <w:t xml:space="preserve"> Клин.</w:t>
      </w:r>
      <w:r>
        <w:rPr>
          <w:color w:val="000000"/>
          <w:sz w:val="28"/>
          <w:szCs w:val="28"/>
        </w:rPr>
        <w:t xml:space="preserve"> </w:t>
      </w:r>
      <w:r w:rsidRPr="00AC5096">
        <w:rPr>
          <w:color w:val="000000"/>
          <w:sz w:val="28"/>
          <w:szCs w:val="28"/>
        </w:rPr>
        <w:t>хир</w:t>
      </w:r>
      <w:r>
        <w:rPr>
          <w:color w:val="000000"/>
          <w:sz w:val="28"/>
          <w:szCs w:val="28"/>
        </w:rPr>
        <w:t>ургия</w:t>
      </w:r>
      <w:r w:rsidRPr="00AC5096">
        <w:rPr>
          <w:color w:val="000000"/>
          <w:sz w:val="28"/>
          <w:szCs w:val="28"/>
        </w:rPr>
        <w:t>.</w:t>
      </w:r>
      <w:r>
        <w:rPr>
          <w:color w:val="000000"/>
          <w:sz w:val="28"/>
          <w:szCs w:val="28"/>
        </w:rPr>
        <w:t xml:space="preserve"> –</w:t>
      </w:r>
      <w:r w:rsidRPr="00AC5096">
        <w:rPr>
          <w:color w:val="000000"/>
          <w:sz w:val="28"/>
          <w:szCs w:val="28"/>
        </w:rPr>
        <w:t xml:space="preserve"> 1988</w:t>
      </w:r>
      <w:r>
        <w:rPr>
          <w:color w:val="000000"/>
          <w:sz w:val="28"/>
          <w:szCs w:val="28"/>
        </w:rPr>
        <w:t>. –</w:t>
      </w:r>
      <w:r w:rsidRPr="00AC5096">
        <w:rPr>
          <w:color w:val="000000"/>
          <w:sz w:val="28"/>
          <w:szCs w:val="28"/>
        </w:rPr>
        <w:t xml:space="preserve"> № 11</w:t>
      </w:r>
      <w:r>
        <w:rPr>
          <w:color w:val="000000"/>
          <w:sz w:val="28"/>
          <w:szCs w:val="28"/>
        </w:rPr>
        <w:t>. –</w:t>
      </w:r>
      <w:r w:rsidRPr="00AC5096">
        <w:rPr>
          <w:color w:val="000000"/>
          <w:sz w:val="28"/>
          <w:szCs w:val="28"/>
        </w:rPr>
        <w:t xml:space="preserve"> </w:t>
      </w:r>
      <w:r>
        <w:rPr>
          <w:color w:val="000000"/>
          <w:sz w:val="28"/>
          <w:szCs w:val="28"/>
        </w:rPr>
        <w:t>С</w:t>
      </w:r>
      <w:r w:rsidRPr="00AC5096">
        <w:rPr>
          <w:color w:val="000000"/>
          <w:sz w:val="28"/>
          <w:szCs w:val="28"/>
        </w:rPr>
        <w:t>. 11</w:t>
      </w:r>
      <w:r>
        <w:rPr>
          <w:color w:val="000000"/>
          <w:sz w:val="28"/>
          <w:szCs w:val="28"/>
        </w:rPr>
        <w:t>–</w:t>
      </w:r>
      <w:r w:rsidRPr="00AC5096">
        <w:rPr>
          <w:color w:val="000000"/>
          <w:sz w:val="28"/>
          <w:szCs w:val="28"/>
        </w:rPr>
        <w:t>12.</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Таранов А.</w:t>
      </w:r>
      <w:r>
        <w:rPr>
          <w:color w:val="000000"/>
          <w:sz w:val="28"/>
          <w:szCs w:val="28"/>
        </w:rPr>
        <w:t xml:space="preserve"> </w:t>
      </w:r>
      <w:r w:rsidRPr="00AC5096">
        <w:rPr>
          <w:color w:val="000000"/>
          <w:sz w:val="28"/>
          <w:szCs w:val="28"/>
        </w:rPr>
        <w:t>Г. Диагностические тест</w:t>
      </w:r>
      <w:r>
        <w:rPr>
          <w:color w:val="000000"/>
          <w:sz w:val="28"/>
          <w:szCs w:val="28"/>
        </w:rPr>
        <w:t>–</w:t>
      </w:r>
      <w:r w:rsidRPr="00AC5096">
        <w:rPr>
          <w:color w:val="000000"/>
          <w:sz w:val="28"/>
          <w:szCs w:val="28"/>
        </w:rPr>
        <w:t xml:space="preserve">системы (радиоиммунный и иммуноферментный методы диагностики) </w:t>
      </w:r>
      <w:r>
        <w:rPr>
          <w:color w:val="000000"/>
          <w:sz w:val="28"/>
          <w:szCs w:val="28"/>
        </w:rPr>
        <w:t xml:space="preserve">/ </w:t>
      </w:r>
      <w:r w:rsidRPr="00AC5096">
        <w:rPr>
          <w:color w:val="000000"/>
          <w:sz w:val="28"/>
          <w:szCs w:val="28"/>
        </w:rPr>
        <w:t>А.</w:t>
      </w:r>
      <w:r>
        <w:rPr>
          <w:color w:val="000000"/>
          <w:sz w:val="28"/>
          <w:szCs w:val="28"/>
        </w:rPr>
        <w:t xml:space="preserve"> </w:t>
      </w:r>
      <w:r w:rsidRPr="00AC5096">
        <w:rPr>
          <w:color w:val="000000"/>
          <w:sz w:val="28"/>
          <w:szCs w:val="28"/>
        </w:rPr>
        <w:t>Г. Таранов</w:t>
      </w:r>
      <w:r>
        <w:rPr>
          <w:color w:val="000000"/>
          <w:sz w:val="28"/>
          <w:szCs w:val="28"/>
        </w:rPr>
        <w:t>. –</w:t>
      </w:r>
      <w:r w:rsidRPr="00AC5096">
        <w:rPr>
          <w:color w:val="000000"/>
          <w:sz w:val="28"/>
          <w:szCs w:val="28"/>
        </w:rPr>
        <w:t xml:space="preserve"> М.</w:t>
      </w:r>
      <w:r>
        <w:rPr>
          <w:color w:val="000000"/>
          <w:sz w:val="28"/>
          <w:szCs w:val="28"/>
        </w:rPr>
        <w:t>:</w:t>
      </w:r>
      <w:r w:rsidRPr="00AC5096">
        <w:rPr>
          <w:color w:val="000000"/>
          <w:sz w:val="28"/>
          <w:szCs w:val="28"/>
        </w:rPr>
        <w:t xml:space="preserve"> Издатель Таранов, 2002</w:t>
      </w:r>
      <w:r>
        <w:rPr>
          <w:color w:val="000000"/>
          <w:sz w:val="28"/>
          <w:szCs w:val="28"/>
        </w:rPr>
        <w:t>. – 260</w:t>
      </w:r>
      <w:r w:rsidRPr="00AC5096">
        <w:rPr>
          <w:color w:val="000000"/>
          <w:sz w:val="28"/>
          <w:szCs w:val="28"/>
        </w:rPr>
        <w:t xml:space="preserve"> с.</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Тодуа Ф.</w:t>
      </w:r>
      <w:r>
        <w:rPr>
          <w:color w:val="000000"/>
          <w:sz w:val="28"/>
          <w:szCs w:val="28"/>
        </w:rPr>
        <w:t xml:space="preserve"> И.</w:t>
      </w:r>
      <w:r w:rsidRPr="00AC5096">
        <w:rPr>
          <w:color w:val="000000"/>
          <w:sz w:val="28"/>
          <w:szCs w:val="28"/>
        </w:rPr>
        <w:t xml:space="preserve"> Диагностические и лечебные пункции органов брюшной полости и забрюшинного пространства</w:t>
      </w:r>
      <w:r>
        <w:rPr>
          <w:color w:val="000000"/>
          <w:sz w:val="28"/>
          <w:szCs w:val="28"/>
        </w:rPr>
        <w:t xml:space="preserve"> :</w:t>
      </w:r>
      <w:r w:rsidRPr="00AC5096">
        <w:rPr>
          <w:color w:val="000000"/>
          <w:sz w:val="28"/>
          <w:szCs w:val="28"/>
        </w:rPr>
        <w:t xml:space="preserve"> Мат</w:t>
      </w:r>
      <w:r>
        <w:rPr>
          <w:color w:val="000000"/>
          <w:sz w:val="28"/>
          <w:szCs w:val="28"/>
        </w:rPr>
        <w:t xml:space="preserve">ериалы </w:t>
      </w:r>
      <w:r w:rsidRPr="00AC5096">
        <w:rPr>
          <w:color w:val="000000"/>
          <w:sz w:val="28"/>
          <w:szCs w:val="28"/>
        </w:rPr>
        <w:t>междунар</w:t>
      </w:r>
      <w:r>
        <w:rPr>
          <w:color w:val="000000"/>
          <w:sz w:val="28"/>
          <w:szCs w:val="28"/>
        </w:rPr>
        <w:t>.</w:t>
      </w:r>
      <w:r w:rsidRPr="00AC5096">
        <w:rPr>
          <w:color w:val="000000"/>
          <w:sz w:val="28"/>
          <w:szCs w:val="28"/>
        </w:rPr>
        <w:t xml:space="preserve"> симпоз</w:t>
      </w:r>
      <w:r>
        <w:rPr>
          <w:color w:val="000000"/>
          <w:sz w:val="28"/>
          <w:szCs w:val="28"/>
        </w:rPr>
        <w:t>.</w:t>
      </w:r>
      <w:r w:rsidRPr="00AC5096">
        <w:rPr>
          <w:color w:val="000000"/>
          <w:sz w:val="28"/>
          <w:szCs w:val="28"/>
        </w:rPr>
        <w:t xml:space="preserve"> СССР </w:t>
      </w:r>
      <w:r>
        <w:rPr>
          <w:color w:val="000000"/>
          <w:sz w:val="28"/>
          <w:szCs w:val="28"/>
        </w:rPr>
        <w:t>–</w:t>
      </w:r>
      <w:r w:rsidRPr="00AC5096">
        <w:rPr>
          <w:color w:val="000000"/>
          <w:sz w:val="28"/>
          <w:szCs w:val="28"/>
        </w:rPr>
        <w:t xml:space="preserve"> ФРГ </w:t>
      </w:r>
      <w:r>
        <w:rPr>
          <w:color w:val="000000"/>
          <w:sz w:val="28"/>
          <w:szCs w:val="28"/>
        </w:rPr>
        <w:t>«</w:t>
      </w:r>
      <w:r w:rsidRPr="00AC5096">
        <w:rPr>
          <w:color w:val="000000"/>
          <w:sz w:val="28"/>
          <w:szCs w:val="28"/>
        </w:rPr>
        <w:t xml:space="preserve">Инвазивные вмешательства </w:t>
      </w:r>
      <w:r w:rsidRPr="00AC5096">
        <w:rPr>
          <w:bCs/>
          <w:color w:val="000000"/>
          <w:sz w:val="28"/>
          <w:szCs w:val="28"/>
        </w:rPr>
        <w:t>под контролем</w:t>
      </w:r>
      <w:r w:rsidRPr="00AC5096">
        <w:rPr>
          <w:color w:val="000000"/>
          <w:sz w:val="28"/>
          <w:szCs w:val="28"/>
        </w:rPr>
        <w:t xml:space="preserve"> ультразвука и компьютерной томографии</w:t>
      </w:r>
      <w:r>
        <w:rPr>
          <w:color w:val="000000"/>
          <w:sz w:val="28"/>
          <w:szCs w:val="28"/>
        </w:rPr>
        <w:t xml:space="preserve">» / </w:t>
      </w:r>
      <w:r w:rsidRPr="00AC5096">
        <w:rPr>
          <w:color w:val="000000"/>
          <w:sz w:val="28"/>
          <w:szCs w:val="28"/>
        </w:rPr>
        <w:t>Ф.</w:t>
      </w:r>
      <w:r>
        <w:rPr>
          <w:color w:val="000000"/>
          <w:sz w:val="28"/>
          <w:szCs w:val="28"/>
        </w:rPr>
        <w:t xml:space="preserve"> </w:t>
      </w:r>
      <w:r w:rsidRPr="00AC5096">
        <w:rPr>
          <w:color w:val="000000"/>
          <w:sz w:val="28"/>
          <w:szCs w:val="28"/>
        </w:rPr>
        <w:t>И.</w:t>
      </w:r>
      <w:r>
        <w:rPr>
          <w:color w:val="000000"/>
          <w:sz w:val="28"/>
          <w:szCs w:val="28"/>
        </w:rPr>
        <w:t xml:space="preserve"> </w:t>
      </w:r>
      <w:r w:rsidRPr="00AC5096">
        <w:rPr>
          <w:color w:val="000000"/>
          <w:sz w:val="28"/>
          <w:szCs w:val="28"/>
        </w:rPr>
        <w:t>Тодуа</w:t>
      </w:r>
      <w:r>
        <w:rPr>
          <w:color w:val="000000"/>
          <w:sz w:val="28"/>
          <w:szCs w:val="28"/>
        </w:rPr>
        <w:t xml:space="preserve">, </w:t>
      </w:r>
      <w:r w:rsidRPr="00AC5096">
        <w:rPr>
          <w:color w:val="000000"/>
          <w:sz w:val="28"/>
          <w:szCs w:val="28"/>
        </w:rPr>
        <w:t>Д.</w:t>
      </w:r>
      <w:r>
        <w:rPr>
          <w:color w:val="000000"/>
          <w:sz w:val="28"/>
          <w:szCs w:val="28"/>
        </w:rPr>
        <w:t xml:space="preserve"> </w:t>
      </w:r>
      <w:r w:rsidRPr="00AC5096">
        <w:rPr>
          <w:color w:val="000000"/>
          <w:sz w:val="28"/>
          <w:szCs w:val="28"/>
        </w:rPr>
        <w:t>М.</w:t>
      </w:r>
      <w:r>
        <w:rPr>
          <w:color w:val="000000"/>
          <w:sz w:val="28"/>
          <w:szCs w:val="28"/>
        </w:rPr>
        <w:t xml:space="preserve"> </w:t>
      </w:r>
      <w:r w:rsidRPr="00AC5096">
        <w:rPr>
          <w:color w:val="000000"/>
          <w:sz w:val="28"/>
          <w:szCs w:val="28"/>
        </w:rPr>
        <w:t>Люлинский</w:t>
      </w:r>
      <w:r>
        <w:rPr>
          <w:color w:val="000000"/>
          <w:sz w:val="28"/>
          <w:szCs w:val="28"/>
        </w:rPr>
        <w:t>. –</w:t>
      </w:r>
      <w:r w:rsidRPr="00AC5096">
        <w:rPr>
          <w:color w:val="000000"/>
          <w:sz w:val="28"/>
          <w:szCs w:val="28"/>
        </w:rPr>
        <w:t xml:space="preserve"> М.,</w:t>
      </w:r>
      <w:r>
        <w:rPr>
          <w:color w:val="000000"/>
          <w:sz w:val="28"/>
          <w:szCs w:val="28"/>
        </w:rPr>
        <w:t xml:space="preserve"> </w:t>
      </w:r>
      <w:r w:rsidRPr="00AC5096">
        <w:rPr>
          <w:color w:val="000000"/>
          <w:sz w:val="28"/>
          <w:szCs w:val="28"/>
        </w:rPr>
        <w:t xml:space="preserve">1987. </w:t>
      </w:r>
      <w:r>
        <w:rPr>
          <w:color w:val="000000"/>
          <w:sz w:val="28"/>
          <w:szCs w:val="28"/>
        </w:rPr>
        <w:t>– С</w:t>
      </w:r>
      <w:r w:rsidRPr="00AC5096">
        <w:rPr>
          <w:color w:val="000000"/>
          <w:sz w:val="28"/>
          <w:szCs w:val="28"/>
        </w:rPr>
        <w:t>. 113</w:t>
      </w:r>
      <w:r>
        <w:rPr>
          <w:color w:val="000000"/>
          <w:sz w:val="28"/>
          <w:szCs w:val="28"/>
        </w:rPr>
        <w:t>–</w:t>
      </w:r>
      <w:r w:rsidRPr="00AC5096">
        <w:rPr>
          <w:color w:val="000000"/>
          <w:sz w:val="28"/>
          <w:szCs w:val="28"/>
        </w:rPr>
        <w:t>118.</w:t>
      </w:r>
    </w:p>
    <w:p w:rsidR="001B1884" w:rsidRPr="00AD66ED"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Уткин В.</w:t>
      </w:r>
      <w:r>
        <w:rPr>
          <w:color w:val="000000"/>
          <w:sz w:val="28"/>
          <w:szCs w:val="28"/>
        </w:rPr>
        <w:t xml:space="preserve"> </w:t>
      </w:r>
      <w:r w:rsidRPr="00AC5096">
        <w:rPr>
          <w:color w:val="000000"/>
          <w:sz w:val="28"/>
          <w:szCs w:val="28"/>
        </w:rPr>
        <w:t>В. Диагностика и лечение ложных кист селезенки</w:t>
      </w:r>
      <w:r>
        <w:rPr>
          <w:color w:val="000000"/>
          <w:sz w:val="28"/>
          <w:szCs w:val="28"/>
        </w:rPr>
        <w:t xml:space="preserve"> / </w:t>
      </w:r>
      <w:r w:rsidRPr="00AC5096">
        <w:rPr>
          <w:color w:val="000000"/>
          <w:sz w:val="28"/>
          <w:szCs w:val="28"/>
        </w:rPr>
        <w:t>В.</w:t>
      </w:r>
      <w:r>
        <w:rPr>
          <w:color w:val="000000"/>
          <w:sz w:val="28"/>
          <w:szCs w:val="28"/>
        </w:rPr>
        <w:t xml:space="preserve"> </w:t>
      </w:r>
      <w:r w:rsidRPr="00AC5096">
        <w:rPr>
          <w:color w:val="000000"/>
          <w:sz w:val="28"/>
          <w:szCs w:val="28"/>
        </w:rPr>
        <w:t>В.</w:t>
      </w:r>
      <w:r>
        <w:rPr>
          <w:color w:val="000000"/>
          <w:sz w:val="28"/>
          <w:szCs w:val="28"/>
        </w:rPr>
        <w:t xml:space="preserve"> </w:t>
      </w:r>
      <w:r w:rsidRPr="00AC5096">
        <w:rPr>
          <w:color w:val="000000"/>
          <w:sz w:val="28"/>
          <w:szCs w:val="28"/>
        </w:rPr>
        <w:t>Уткин</w:t>
      </w:r>
      <w:r>
        <w:rPr>
          <w:color w:val="000000"/>
          <w:sz w:val="28"/>
          <w:szCs w:val="28"/>
        </w:rPr>
        <w:t>,</w:t>
      </w:r>
      <w:r w:rsidRPr="005E3797">
        <w:rPr>
          <w:color w:val="000000"/>
          <w:sz w:val="28"/>
          <w:szCs w:val="28"/>
        </w:rPr>
        <w:t xml:space="preserve"> </w:t>
      </w:r>
      <w:r w:rsidRPr="00AC5096">
        <w:rPr>
          <w:color w:val="000000"/>
          <w:sz w:val="28"/>
          <w:szCs w:val="28"/>
        </w:rPr>
        <w:t>М.</w:t>
      </w:r>
      <w:r>
        <w:rPr>
          <w:color w:val="000000"/>
          <w:sz w:val="28"/>
          <w:szCs w:val="28"/>
        </w:rPr>
        <w:t xml:space="preserve"> </w:t>
      </w:r>
      <w:r w:rsidRPr="00AC5096">
        <w:rPr>
          <w:color w:val="000000"/>
          <w:sz w:val="28"/>
          <w:szCs w:val="28"/>
        </w:rPr>
        <w:t>Я.</w:t>
      </w:r>
      <w:r>
        <w:rPr>
          <w:color w:val="000000"/>
          <w:sz w:val="28"/>
          <w:szCs w:val="28"/>
        </w:rPr>
        <w:t xml:space="preserve"> </w:t>
      </w:r>
      <w:r w:rsidRPr="00AC5096">
        <w:rPr>
          <w:color w:val="000000"/>
          <w:sz w:val="28"/>
          <w:szCs w:val="28"/>
        </w:rPr>
        <w:t>Юдин, М.</w:t>
      </w:r>
      <w:r>
        <w:rPr>
          <w:color w:val="000000"/>
          <w:sz w:val="28"/>
          <w:szCs w:val="28"/>
        </w:rPr>
        <w:t xml:space="preserve"> </w:t>
      </w:r>
      <w:r w:rsidRPr="00AC5096">
        <w:rPr>
          <w:color w:val="000000"/>
          <w:sz w:val="28"/>
          <w:szCs w:val="28"/>
        </w:rPr>
        <w:t>А.</w:t>
      </w:r>
      <w:r>
        <w:rPr>
          <w:color w:val="000000"/>
          <w:sz w:val="28"/>
          <w:szCs w:val="28"/>
        </w:rPr>
        <w:t xml:space="preserve"> </w:t>
      </w:r>
      <w:r w:rsidRPr="00AC5096">
        <w:rPr>
          <w:color w:val="000000"/>
          <w:sz w:val="28"/>
          <w:szCs w:val="28"/>
        </w:rPr>
        <w:t xml:space="preserve">Лиепиньш, </w:t>
      </w:r>
      <w:r w:rsidRPr="00AC5096">
        <w:rPr>
          <w:color w:val="000000"/>
          <w:sz w:val="28"/>
          <w:szCs w:val="28"/>
          <w:lang w:val="en-US"/>
        </w:rPr>
        <w:t>P</w:t>
      </w:r>
      <w:r w:rsidRPr="00AC5096">
        <w:rPr>
          <w:color w:val="000000"/>
          <w:sz w:val="28"/>
          <w:szCs w:val="28"/>
        </w:rPr>
        <w:t>.</w:t>
      </w:r>
      <w:r>
        <w:rPr>
          <w:color w:val="000000"/>
          <w:sz w:val="28"/>
          <w:szCs w:val="28"/>
        </w:rPr>
        <w:t xml:space="preserve"> </w:t>
      </w:r>
      <w:r w:rsidRPr="00AC5096">
        <w:rPr>
          <w:color w:val="000000"/>
          <w:sz w:val="28"/>
          <w:szCs w:val="28"/>
          <w:lang w:val="en-US"/>
        </w:rPr>
        <w:t>P</w:t>
      </w:r>
      <w:r w:rsidRPr="00AC5096">
        <w:rPr>
          <w:color w:val="000000"/>
          <w:sz w:val="28"/>
          <w:szCs w:val="28"/>
        </w:rPr>
        <w:t>. Рибениекс</w:t>
      </w:r>
      <w:r>
        <w:rPr>
          <w:color w:val="000000"/>
          <w:sz w:val="28"/>
          <w:szCs w:val="28"/>
        </w:rPr>
        <w:t xml:space="preserve"> //</w:t>
      </w:r>
      <w:r w:rsidRPr="00AC5096">
        <w:rPr>
          <w:color w:val="000000"/>
          <w:sz w:val="28"/>
          <w:szCs w:val="28"/>
        </w:rPr>
        <w:t xml:space="preserve"> Хирургия</w:t>
      </w:r>
      <w:r>
        <w:rPr>
          <w:color w:val="000000"/>
          <w:sz w:val="28"/>
          <w:szCs w:val="28"/>
        </w:rPr>
        <w:t>. –</w:t>
      </w:r>
      <w:r w:rsidRPr="00AC5096">
        <w:rPr>
          <w:color w:val="000000"/>
          <w:sz w:val="28"/>
          <w:szCs w:val="28"/>
        </w:rPr>
        <w:t xml:space="preserve"> 1989</w:t>
      </w:r>
      <w:r>
        <w:rPr>
          <w:color w:val="000000"/>
          <w:sz w:val="28"/>
          <w:szCs w:val="28"/>
        </w:rPr>
        <w:t>. –</w:t>
      </w:r>
      <w:r w:rsidRPr="00AC5096">
        <w:rPr>
          <w:color w:val="000000"/>
          <w:sz w:val="28"/>
          <w:szCs w:val="28"/>
        </w:rPr>
        <w:t xml:space="preserve"> № 4</w:t>
      </w:r>
      <w:r>
        <w:rPr>
          <w:color w:val="000000"/>
          <w:sz w:val="28"/>
          <w:szCs w:val="28"/>
        </w:rPr>
        <w:t>. –</w:t>
      </w:r>
      <w:r w:rsidRPr="00AC5096">
        <w:rPr>
          <w:color w:val="000000"/>
          <w:sz w:val="28"/>
          <w:szCs w:val="28"/>
        </w:rPr>
        <w:t xml:space="preserve"> </w:t>
      </w:r>
      <w:r>
        <w:rPr>
          <w:color w:val="000000"/>
          <w:sz w:val="28"/>
          <w:szCs w:val="28"/>
        </w:rPr>
        <w:t>С</w:t>
      </w:r>
      <w:r w:rsidRPr="00AC5096">
        <w:rPr>
          <w:color w:val="000000"/>
          <w:sz w:val="28"/>
          <w:szCs w:val="28"/>
        </w:rPr>
        <w:t>. 97</w:t>
      </w:r>
      <w:r>
        <w:rPr>
          <w:color w:val="000000"/>
          <w:sz w:val="28"/>
          <w:szCs w:val="28"/>
        </w:rPr>
        <w:t>–</w:t>
      </w:r>
      <w:r w:rsidRPr="00AC5096">
        <w:rPr>
          <w:color w:val="000000"/>
          <w:sz w:val="28"/>
          <w:szCs w:val="28"/>
        </w:rPr>
        <w:t>99.</w:t>
      </w:r>
    </w:p>
    <w:p w:rsidR="001B1884" w:rsidRPr="005E3797"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Хирургические доступы к селезенке</w:t>
      </w:r>
      <w:r>
        <w:rPr>
          <w:color w:val="000000"/>
          <w:sz w:val="28"/>
          <w:szCs w:val="28"/>
        </w:rPr>
        <w:t xml:space="preserve"> / </w:t>
      </w:r>
      <w:r w:rsidRPr="00AC5096">
        <w:rPr>
          <w:color w:val="000000"/>
          <w:sz w:val="28"/>
          <w:szCs w:val="28"/>
        </w:rPr>
        <w:t>С.</w:t>
      </w:r>
      <w:r>
        <w:rPr>
          <w:color w:val="000000"/>
          <w:sz w:val="28"/>
          <w:szCs w:val="28"/>
        </w:rPr>
        <w:t xml:space="preserve"> </w:t>
      </w:r>
      <w:r w:rsidRPr="00AC5096">
        <w:rPr>
          <w:color w:val="000000"/>
          <w:sz w:val="28"/>
          <w:szCs w:val="28"/>
        </w:rPr>
        <w:t>Р.</w:t>
      </w:r>
      <w:r>
        <w:rPr>
          <w:color w:val="000000"/>
          <w:sz w:val="28"/>
          <w:szCs w:val="28"/>
        </w:rPr>
        <w:t xml:space="preserve"> </w:t>
      </w:r>
      <w:r w:rsidRPr="00AC5096">
        <w:rPr>
          <w:color w:val="000000"/>
          <w:sz w:val="28"/>
          <w:szCs w:val="28"/>
        </w:rPr>
        <w:t>Карагюлян, А.</w:t>
      </w:r>
      <w:r>
        <w:rPr>
          <w:color w:val="000000"/>
          <w:sz w:val="28"/>
          <w:szCs w:val="28"/>
        </w:rPr>
        <w:t xml:space="preserve"> </w:t>
      </w:r>
      <w:r w:rsidRPr="00AC5096">
        <w:rPr>
          <w:color w:val="000000"/>
          <w:sz w:val="28"/>
          <w:szCs w:val="28"/>
        </w:rPr>
        <w:t>В.</w:t>
      </w:r>
      <w:r>
        <w:rPr>
          <w:color w:val="000000"/>
          <w:sz w:val="28"/>
          <w:szCs w:val="28"/>
        </w:rPr>
        <w:t xml:space="preserve"> </w:t>
      </w:r>
      <w:r w:rsidRPr="00AC5096">
        <w:rPr>
          <w:color w:val="000000"/>
          <w:sz w:val="28"/>
          <w:szCs w:val="28"/>
        </w:rPr>
        <w:t>Гржимоловский, К.</w:t>
      </w:r>
      <w:r>
        <w:rPr>
          <w:color w:val="000000"/>
          <w:sz w:val="28"/>
          <w:szCs w:val="28"/>
        </w:rPr>
        <w:t xml:space="preserve"> </w:t>
      </w:r>
      <w:r w:rsidRPr="00AC5096">
        <w:rPr>
          <w:color w:val="000000"/>
          <w:sz w:val="28"/>
          <w:szCs w:val="28"/>
        </w:rPr>
        <w:t xml:space="preserve">И. Данишян </w:t>
      </w:r>
      <w:r w:rsidRPr="00AD66ED">
        <w:rPr>
          <w:color w:val="000000"/>
          <w:sz w:val="28"/>
          <w:szCs w:val="28"/>
        </w:rPr>
        <w:t>[</w:t>
      </w:r>
      <w:r w:rsidRPr="00AC5096">
        <w:rPr>
          <w:color w:val="000000"/>
          <w:sz w:val="28"/>
          <w:szCs w:val="28"/>
        </w:rPr>
        <w:t>и др.</w:t>
      </w:r>
      <w:r w:rsidRPr="00AD66ED">
        <w:rPr>
          <w:color w:val="000000"/>
          <w:sz w:val="28"/>
          <w:szCs w:val="28"/>
        </w:rPr>
        <w:t>]</w:t>
      </w:r>
      <w:r w:rsidRPr="00AC5096">
        <w:rPr>
          <w:color w:val="000000"/>
          <w:sz w:val="28"/>
          <w:szCs w:val="28"/>
        </w:rPr>
        <w:t xml:space="preserve"> //</w:t>
      </w:r>
      <w:r>
        <w:rPr>
          <w:color w:val="000000"/>
          <w:sz w:val="28"/>
          <w:szCs w:val="28"/>
        </w:rPr>
        <w:t xml:space="preserve"> </w:t>
      </w:r>
      <w:r w:rsidRPr="00AC5096">
        <w:rPr>
          <w:color w:val="000000"/>
          <w:sz w:val="28"/>
          <w:szCs w:val="28"/>
        </w:rPr>
        <w:t>Анналы хирург</w:t>
      </w:r>
      <w:r>
        <w:rPr>
          <w:color w:val="000000"/>
          <w:sz w:val="28"/>
          <w:szCs w:val="28"/>
        </w:rPr>
        <w:t>.</w:t>
      </w:r>
      <w:r w:rsidRPr="00AC5096">
        <w:rPr>
          <w:color w:val="000000"/>
          <w:sz w:val="28"/>
          <w:szCs w:val="28"/>
        </w:rPr>
        <w:t xml:space="preserve"> гепатологии.</w:t>
      </w:r>
      <w:r>
        <w:rPr>
          <w:color w:val="000000"/>
          <w:sz w:val="28"/>
          <w:szCs w:val="28"/>
        </w:rPr>
        <w:t xml:space="preserve"> – </w:t>
      </w:r>
      <w:r w:rsidRPr="00AC5096">
        <w:rPr>
          <w:color w:val="000000"/>
          <w:sz w:val="28"/>
          <w:szCs w:val="28"/>
        </w:rPr>
        <w:t>2006.</w:t>
      </w:r>
      <w:r>
        <w:rPr>
          <w:color w:val="000000"/>
          <w:sz w:val="28"/>
          <w:szCs w:val="28"/>
        </w:rPr>
        <w:t xml:space="preserve"> – Т.</w:t>
      </w:r>
      <w:r w:rsidRPr="00AC5096">
        <w:rPr>
          <w:color w:val="000000"/>
          <w:sz w:val="28"/>
          <w:szCs w:val="28"/>
        </w:rPr>
        <w:t xml:space="preserve"> 11</w:t>
      </w:r>
      <w:r>
        <w:rPr>
          <w:color w:val="000000"/>
          <w:sz w:val="28"/>
          <w:szCs w:val="28"/>
        </w:rPr>
        <w:t xml:space="preserve">, </w:t>
      </w:r>
      <w:r w:rsidRPr="00AC5096">
        <w:rPr>
          <w:color w:val="000000"/>
          <w:sz w:val="28"/>
          <w:szCs w:val="28"/>
        </w:rPr>
        <w:t>№</w:t>
      </w:r>
      <w:r>
        <w:rPr>
          <w:color w:val="000000"/>
          <w:sz w:val="28"/>
          <w:szCs w:val="28"/>
        </w:rPr>
        <w:t xml:space="preserve"> </w:t>
      </w:r>
      <w:r w:rsidRPr="00AC5096">
        <w:rPr>
          <w:color w:val="000000"/>
          <w:sz w:val="28"/>
          <w:szCs w:val="28"/>
        </w:rPr>
        <w:t>2.</w:t>
      </w:r>
      <w:r>
        <w:rPr>
          <w:color w:val="000000"/>
          <w:sz w:val="28"/>
          <w:szCs w:val="28"/>
        </w:rPr>
        <w:t xml:space="preserve"> – </w:t>
      </w:r>
      <w:r w:rsidRPr="00AC5096">
        <w:rPr>
          <w:color w:val="000000"/>
          <w:sz w:val="28"/>
          <w:szCs w:val="28"/>
        </w:rPr>
        <w:t>С.</w:t>
      </w:r>
      <w:r>
        <w:rPr>
          <w:color w:val="000000"/>
          <w:sz w:val="28"/>
          <w:szCs w:val="28"/>
        </w:rPr>
        <w:t xml:space="preserve"> </w:t>
      </w:r>
      <w:r w:rsidRPr="00AC5096">
        <w:rPr>
          <w:color w:val="000000"/>
          <w:sz w:val="28"/>
          <w:szCs w:val="28"/>
        </w:rPr>
        <w:t>92</w:t>
      </w:r>
      <w:r>
        <w:rPr>
          <w:color w:val="000000"/>
          <w:sz w:val="28"/>
          <w:szCs w:val="28"/>
        </w:rPr>
        <w:t>–</w:t>
      </w:r>
      <w:r w:rsidRPr="00AC5096">
        <w:rPr>
          <w:color w:val="000000"/>
          <w:sz w:val="28"/>
          <w:szCs w:val="28"/>
        </w:rPr>
        <w:t>99.</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Хирургическое лечение непаразитарных кист печени</w:t>
      </w:r>
      <w:r w:rsidRPr="005E3797">
        <w:rPr>
          <w:color w:val="000000"/>
          <w:sz w:val="28"/>
          <w:szCs w:val="28"/>
        </w:rPr>
        <w:t xml:space="preserve"> </w:t>
      </w:r>
      <w:r>
        <w:rPr>
          <w:color w:val="000000"/>
          <w:sz w:val="28"/>
          <w:szCs w:val="28"/>
        </w:rPr>
        <w:t>/</w:t>
      </w:r>
      <w:r w:rsidRPr="005E3797">
        <w:rPr>
          <w:color w:val="000000"/>
          <w:sz w:val="28"/>
          <w:szCs w:val="28"/>
        </w:rPr>
        <w:t xml:space="preserve"> </w:t>
      </w:r>
      <w:r w:rsidRPr="00AC5096">
        <w:rPr>
          <w:color w:val="000000"/>
          <w:sz w:val="28"/>
          <w:szCs w:val="28"/>
        </w:rPr>
        <w:t>К.</w:t>
      </w:r>
      <w:r>
        <w:rPr>
          <w:color w:val="000000"/>
          <w:sz w:val="28"/>
          <w:szCs w:val="28"/>
        </w:rPr>
        <w:t xml:space="preserve"> </w:t>
      </w:r>
      <w:r w:rsidRPr="00AC5096">
        <w:rPr>
          <w:color w:val="000000"/>
          <w:sz w:val="28"/>
          <w:szCs w:val="28"/>
        </w:rPr>
        <w:t>В.</w:t>
      </w:r>
      <w:r>
        <w:rPr>
          <w:color w:val="000000"/>
          <w:sz w:val="28"/>
          <w:szCs w:val="28"/>
        </w:rPr>
        <w:t xml:space="preserve"> </w:t>
      </w:r>
      <w:r w:rsidRPr="00AC5096">
        <w:rPr>
          <w:color w:val="000000"/>
          <w:sz w:val="28"/>
          <w:szCs w:val="28"/>
        </w:rPr>
        <w:t>Шишин, Ю.</w:t>
      </w:r>
      <w:r>
        <w:rPr>
          <w:color w:val="000000"/>
          <w:sz w:val="28"/>
          <w:szCs w:val="28"/>
        </w:rPr>
        <w:t xml:space="preserve"> </w:t>
      </w:r>
      <w:r w:rsidRPr="00AC5096">
        <w:rPr>
          <w:color w:val="000000"/>
          <w:sz w:val="28"/>
          <w:szCs w:val="28"/>
        </w:rPr>
        <w:t>Г.</w:t>
      </w:r>
      <w:r>
        <w:rPr>
          <w:color w:val="000000"/>
          <w:sz w:val="28"/>
          <w:szCs w:val="28"/>
        </w:rPr>
        <w:t xml:space="preserve"> </w:t>
      </w:r>
      <w:r w:rsidRPr="00AC5096">
        <w:rPr>
          <w:color w:val="000000"/>
          <w:sz w:val="28"/>
          <w:szCs w:val="28"/>
        </w:rPr>
        <w:t>Старков, В.</w:t>
      </w:r>
      <w:r>
        <w:rPr>
          <w:color w:val="000000"/>
          <w:sz w:val="28"/>
          <w:szCs w:val="28"/>
        </w:rPr>
        <w:t xml:space="preserve"> </w:t>
      </w:r>
      <w:r w:rsidRPr="00AC5096">
        <w:rPr>
          <w:color w:val="000000"/>
          <w:sz w:val="28"/>
          <w:szCs w:val="28"/>
        </w:rPr>
        <w:t xml:space="preserve">А. Вишневский </w:t>
      </w:r>
      <w:r w:rsidRPr="005E3797">
        <w:rPr>
          <w:color w:val="000000"/>
          <w:sz w:val="28"/>
          <w:szCs w:val="28"/>
        </w:rPr>
        <w:t>[</w:t>
      </w:r>
      <w:r w:rsidRPr="00AC5096">
        <w:rPr>
          <w:color w:val="000000"/>
          <w:sz w:val="28"/>
          <w:szCs w:val="28"/>
        </w:rPr>
        <w:t>и др.</w:t>
      </w:r>
      <w:r w:rsidRPr="005E3797">
        <w:rPr>
          <w:color w:val="000000"/>
          <w:sz w:val="28"/>
          <w:szCs w:val="28"/>
        </w:rPr>
        <w:t xml:space="preserve">] </w:t>
      </w:r>
      <w:r w:rsidRPr="00AC5096">
        <w:rPr>
          <w:color w:val="000000"/>
          <w:sz w:val="28"/>
          <w:szCs w:val="28"/>
        </w:rPr>
        <w:t>//</w:t>
      </w:r>
      <w:r>
        <w:rPr>
          <w:color w:val="000000"/>
          <w:sz w:val="28"/>
          <w:szCs w:val="28"/>
        </w:rPr>
        <w:t xml:space="preserve"> </w:t>
      </w:r>
      <w:r w:rsidRPr="00AC5096">
        <w:rPr>
          <w:color w:val="000000"/>
          <w:sz w:val="28"/>
          <w:szCs w:val="28"/>
        </w:rPr>
        <w:t>Хирургия.</w:t>
      </w:r>
      <w:r>
        <w:rPr>
          <w:color w:val="000000"/>
          <w:sz w:val="28"/>
          <w:szCs w:val="28"/>
        </w:rPr>
        <w:t xml:space="preserve"> – </w:t>
      </w:r>
      <w:r w:rsidRPr="00AC5096">
        <w:rPr>
          <w:color w:val="000000"/>
          <w:sz w:val="28"/>
          <w:szCs w:val="28"/>
        </w:rPr>
        <w:t>2006.</w:t>
      </w:r>
      <w:r>
        <w:rPr>
          <w:color w:val="000000"/>
          <w:sz w:val="28"/>
          <w:szCs w:val="28"/>
        </w:rPr>
        <w:t xml:space="preserve"> – </w:t>
      </w:r>
      <w:r w:rsidRPr="00AC5096">
        <w:rPr>
          <w:color w:val="000000"/>
          <w:sz w:val="28"/>
          <w:szCs w:val="28"/>
        </w:rPr>
        <w:t>№</w:t>
      </w:r>
      <w:r>
        <w:rPr>
          <w:color w:val="000000"/>
          <w:sz w:val="28"/>
          <w:szCs w:val="28"/>
        </w:rPr>
        <w:t xml:space="preserve"> </w:t>
      </w:r>
      <w:r w:rsidRPr="00AC5096">
        <w:rPr>
          <w:color w:val="000000"/>
          <w:sz w:val="28"/>
          <w:szCs w:val="28"/>
        </w:rPr>
        <w:t>10.</w:t>
      </w:r>
      <w:r>
        <w:rPr>
          <w:color w:val="000000"/>
          <w:sz w:val="28"/>
          <w:szCs w:val="28"/>
        </w:rPr>
        <w:t xml:space="preserve"> – </w:t>
      </w:r>
      <w:r w:rsidRPr="00AC5096">
        <w:rPr>
          <w:color w:val="000000"/>
          <w:sz w:val="28"/>
          <w:szCs w:val="28"/>
        </w:rPr>
        <w:t>С. 62</w:t>
      </w:r>
      <w:r>
        <w:rPr>
          <w:color w:val="000000"/>
          <w:sz w:val="28"/>
          <w:szCs w:val="28"/>
        </w:rPr>
        <w:t>–</w:t>
      </w:r>
      <w:r w:rsidRPr="00AC5096">
        <w:rPr>
          <w:color w:val="000000"/>
          <w:sz w:val="28"/>
          <w:szCs w:val="28"/>
        </w:rPr>
        <w:t>66.</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Pr>
          <w:color w:val="000000"/>
          <w:sz w:val="28"/>
          <w:szCs w:val="28"/>
        </w:rPr>
        <w:t>Цап Н. А.</w:t>
      </w:r>
      <w:r w:rsidRPr="00AC5096">
        <w:rPr>
          <w:color w:val="000000"/>
          <w:sz w:val="28"/>
          <w:szCs w:val="28"/>
        </w:rPr>
        <w:t xml:space="preserve"> Непаразитарные кисты селезенки у детей</w:t>
      </w:r>
      <w:r>
        <w:rPr>
          <w:color w:val="000000"/>
          <w:sz w:val="28"/>
          <w:szCs w:val="28"/>
        </w:rPr>
        <w:t xml:space="preserve"> /</w:t>
      </w:r>
      <w:r w:rsidRPr="005E3797">
        <w:rPr>
          <w:color w:val="000000"/>
          <w:sz w:val="28"/>
          <w:szCs w:val="28"/>
        </w:rPr>
        <w:t xml:space="preserve"> </w:t>
      </w:r>
      <w:r w:rsidRPr="00AC5096">
        <w:rPr>
          <w:color w:val="000000"/>
          <w:sz w:val="28"/>
          <w:szCs w:val="28"/>
        </w:rPr>
        <w:t>Н.</w:t>
      </w:r>
      <w:r>
        <w:rPr>
          <w:color w:val="000000"/>
          <w:sz w:val="28"/>
          <w:szCs w:val="28"/>
        </w:rPr>
        <w:t xml:space="preserve"> </w:t>
      </w:r>
      <w:r w:rsidRPr="00AC5096">
        <w:rPr>
          <w:color w:val="000000"/>
          <w:sz w:val="28"/>
          <w:szCs w:val="28"/>
        </w:rPr>
        <w:t>А. Цап</w:t>
      </w:r>
      <w:r>
        <w:rPr>
          <w:color w:val="000000"/>
          <w:sz w:val="28"/>
          <w:szCs w:val="28"/>
        </w:rPr>
        <w:t xml:space="preserve">, </w:t>
      </w:r>
      <w:r w:rsidRPr="00AC5096">
        <w:rPr>
          <w:color w:val="000000"/>
          <w:sz w:val="28"/>
          <w:szCs w:val="28"/>
        </w:rPr>
        <w:t>В.</w:t>
      </w:r>
      <w:r>
        <w:rPr>
          <w:color w:val="000000"/>
          <w:sz w:val="28"/>
          <w:szCs w:val="28"/>
        </w:rPr>
        <w:t xml:space="preserve"> </w:t>
      </w:r>
      <w:r w:rsidRPr="00AC5096">
        <w:rPr>
          <w:color w:val="000000"/>
          <w:sz w:val="28"/>
          <w:szCs w:val="28"/>
        </w:rPr>
        <w:t>М. Одинак</w:t>
      </w:r>
      <w:r>
        <w:rPr>
          <w:color w:val="000000"/>
          <w:sz w:val="28"/>
          <w:szCs w:val="28"/>
        </w:rPr>
        <w:t xml:space="preserve"> //</w:t>
      </w:r>
      <w:r w:rsidRPr="00AC5096">
        <w:rPr>
          <w:color w:val="000000"/>
          <w:sz w:val="28"/>
          <w:szCs w:val="28"/>
        </w:rPr>
        <w:t xml:space="preserve"> Вестн.</w:t>
      </w:r>
      <w:r>
        <w:rPr>
          <w:color w:val="000000"/>
          <w:sz w:val="28"/>
          <w:szCs w:val="28"/>
        </w:rPr>
        <w:t xml:space="preserve"> </w:t>
      </w:r>
      <w:r w:rsidRPr="00AC5096">
        <w:rPr>
          <w:color w:val="000000"/>
          <w:sz w:val="28"/>
          <w:szCs w:val="28"/>
        </w:rPr>
        <w:t>хир</w:t>
      </w:r>
      <w:r>
        <w:rPr>
          <w:color w:val="000000"/>
          <w:sz w:val="28"/>
          <w:szCs w:val="28"/>
        </w:rPr>
        <w:t>ургии им. И. И. Грекова</w:t>
      </w:r>
      <w:r w:rsidRPr="00AC5096">
        <w:rPr>
          <w:color w:val="000000"/>
          <w:sz w:val="28"/>
          <w:szCs w:val="28"/>
        </w:rPr>
        <w:t>.</w:t>
      </w:r>
      <w:r>
        <w:rPr>
          <w:color w:val="000000"/>
          <w:sz w:val="28"/>
          <w:szCs w:val="28"/>
        </w:rPr>
        <w:t xml:space="preserve"> – </w:t>
      </w:r>
      <w:r w:rsidRPr="00AC5096">
        <w:rPr>
          <w:color w:val="000000"/>
          <w:sz w:val="28"/>
          <w:szCs w:val="28"/>
        </w:rPr>
        <w:t>1989</w:t>
      </w:r>
      <w:r>
        <w:rPr>
          <w:color w:val="000000"/>
          <w:sz w:val="28"/>
          <w:szCs w:val="28"/>
        </w:rPr>
        <w:t>. –</w:t>
      </w:r>
      <w:r w:rsidRPr="00AC5096">
        <w:rPr>
          <w:color w:val="000000"/>
          <w:sz w:val="28"/>
          <w:szCs w:val="28"/>
        </w:rPr>
        <w:t xml:space="preserve"> Т.</w:t>
      </w:r>
      <w:r>
        <w:rPr>
          <w:color w:val="000000"/>
          <w:sz w:val="28"/>
          <w:szCs w:val="28"/>
        </w:rPr>
        <w:t xml:space="preserve"> </w:t>
      </w:r>
      <w:r w:rsidRPr="00AC5096">
        <w:rPr>
          <w:color w:val="000000"/>
          <w:sz w:val="28"/>
          <w:szCs w:val="28"/>
        </w:rPr>
        <w:t>144, №</w:t>
      </w:r>
      <w:r>
        <w:rPr>
          <w:color w:val="000000"/>
          <w:sz w:val="28"/>
          <w:szCs w:val="28"/>
        </w:rPr>
        <w:t xml:space="preserve"> </w:t>
      </w:r>
      <w:r w:rsidRPr="00AC5096">
        <w:rPr>
          <w:color w:val="000000"/>
          <w:sz w:val="28"/>
          <w:szCs w:val="28"/>
        </w:rPr>
        <w:t>8</w:t>
      </w:r>
      <w:r>
        <w:rPr>
          <w:color w:val="000000"/>
          <w:sz w:val="28"/>
          <w:szCs w:val="28"/>
        </w:rPr>
        <w:t>. –</w:t>
      </w:r>
      <w:r w:rsidRPr="00AC5096">
        <w:rPr>
          <w:color w:val="000000"/>
          <w:sz w:val="28"/>
          <w:szCs w:val="28"/>
        </w:rPr>
        <w:t xml:space="preserve"> </w:t>
      </w:r>
      <w:r>
        <w:rPr>
          <w:color w:val="000000"/>
          <w:sz w:val="28"/>
          <w:szCs w:val="28"/>
        </w:rPr>
        <w:t>С</w:t>
      </w:r>
      <w:r w:rsidRPr="00AC5096">
        <w:rPr>
          <w:color w:val="000000"/>
          <w:sz w:val="28"/>
          <w:szCs w:val="28"/>
        </w:rPr>
        <w:t>.</w:t>
      </w:r>
      <w:r>
        <w:rPr>
          <w:color w:val="000000"/>
          <w:sz w:val="28"/>
          <w:szCs w:val="28"/>
        </w:rPr>
        <w:t xml:space="preserve"> </w:t>
      </w:r>
      <w:r w:rsidRPr="00AC5096">
        <w:rPr>
          <w:color w:val="000000"/>
          <w:sz w:val="28"/>
          <w:szCs w:val="28"/>
        </w:rPr>
        <w:t>98</w:t>
      </w:r>
      <w:r>
        <w:rPr>
          <w:color w:val="000000"/>
          <w:sz w:val="28"/>
          <w:szCs w:val="28"/>
        </w:rPr>
        <w:t>–</w:t>
      </w:r>
      <w:r w:rsidRPr="00AC5096">
        <w:rPr>
          <w:color w:val="000000"/>
          <w:sz w:val="28"/>
          <w:szCs w:val="28"/>
        </w:rPr>
        <w:t>99.</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color w:val="000000"/>
          <w:sz w:val="28"/>
          <w:szCs w:val="28"/>
        </w:rPr>
        <w:t>Шапкин Ю.</w:t>
      </w:r>
      <w:r>
        <w:rPr>
          <w:color w:val="000000"/>
          <w:sz w:val="28"/>
          <w:szCs w:val="28"/>
        </w:rPr>
        <w:t xml:space="preserve"> </w:t>
      </w:r>
      <w:r w:rsidRPr="00AC5096">
        <w:rPr>
          <w:color w:val="000000"/>
          <w:sz w:val="28"/>
          <w:szCs w:val="28"/>
        </w:rPr>
        <w:t>Г. Влияние выбранной операции на развитие осложнений в послеоперационном периоде у больных, оперированных на селезенке</w:t>
      </w:r>
      <w:r>
        <w:rPr>
          <w:color w:val="000000"/>
          <w:sz w:val="28"/>
          <w:szCs w:val="28"/>
        </w:rPr>
        <w:t xml:space="preserve"> / </w:t>
      </w:r>
      <w:r w:rsidRPr="00AC5096">
        <w:rPr>
          <w:color w:val="000000"/>
          <w:sz w:val="28"/>
          <w:szCs w:val="28"/>
        </w:rPr>
        <w:t>Ю.</w:t>
      </w:r>
      <w:r>
        <w:rPr>
          <w:color w:val="000000"/>
          <w:sz w:val="28"/>
          <w:szCs w:val="28"/>
        </w:rPr>
        <w:t xml:space="preserve"> </w:t>
      </w:r>
      <w:r w:rsidRPr="00AC5096">
        <w:rPr>
          <w:color w:val="000000"/>
          <w:sz w:val="28"/>
          <w:szCs w:val="28"/>
        </w:rPr>
        <w:t>Г.</w:t>
      </w:r>
      <w:r>
        <w:rPr>
          <w:color w:val="000000"/>
          <w:sz w:val="28"/>
          <w:szCs w:val="28"/>
        </w:rPr>
        <w:t xml:space="preserve"> </w:t>
      </w:r>
      <w:r w:rsidRPr="00AC5096">
        <w:rPr>
          <w:color w:val="000000"/>
          <w:sz w:val="28"/>
          <w:szCs w:val="28"/>
        </w:rPr>
        <w:t>Шапкин</w:t>
      </w:r>
      <w:r>
        <w:rPr>
          <w:color w:val="000000"/>
          <w:sz w:val="28"/>
          <w:szCs w:val="28"/>
        </w:rPr>
        <w:t xml:space="preserve">, </w:t>
      </w:r>
      <w:r w:rsidRPr="00AC5096">
        <w:rPr>
          <w:color w:val="000000"/>
          <w:sz w:val="28"/>
          <w:szCs w:val="28"/>
        </w:rPr>
        <w:t>В.</w:t>
      </w:r>
      <w:r>
        <w:rPr>
          <w:color w:val="000000"/>
          <w:sz w:val="28"/>
          <w:szCs w:val="28"/>
        </w:rPr>
        <w:t xml:space="preserve"> </w:t>
      </w:r>
      <w:r w:rsidRPr="00AC5096">
        <w:rPr>
          <w:color w:val="000000"/>
          <w:sz w:val="28"/>
          <w:szCs w:val="28"/>
        </w:rPr>
        <w:t>В.</w:t>
      </w:r>
      <w:r>
        <w:rPr>
          <w:color w:val="000000"/>
          <w:sz w:val="28"/>
          <w:szCs w:val="28"/>
        </w:rPr>
        <w:t xml:space="preserve"> </w:t>
      </w:r>
      <w:r w:rsidRPr="00AC5096">
        <w:rPr>
          <w:color w:val="000000"/>
          <w:sz w:val="28"/>
          <w:szCs w:val="28"/>
        </w:rPr>
        <w:t>Масляков, В.</w:t>
      </w:r>
      <w:r>
        <w:rPr>
          <w:color w:val="000000"/>
          <w:sz w:val="28"/>
          <w:szCs w:val="28"/>
        </w:rPr>
        <w:t xml:space="preserve"> </w:t>
      </w:r>
      <w:r w:rsidRPr="00AC5096">
        <w:rPr>
          <w:color w:val="000000"/>
          <w:sz w:val="28"/>
          <w:szCs w:val="28"/>
        </w:rPr>
        <w:t>Р. Горбелик //</w:t>
      </w:r>
      <w:r>
        <w:rPr>
          <w:color w:val="000000"/>
          <w:sz w:val="28"/>
          <w:szCs w:val="28"/>
        </w:rPr>
        <w:t xml:space="preserve"> </w:t>
      </w:r>
      <w:r w:rsidRPr="00AC5096">
        <w:rPr>
          <w:color w:val="000000"/>
          <w:sz w:val="28"/>
          <w:szCs w:val="28"/>
        </w:rPr>
        <w:t>Анналы хирургии.</w:t>
      </w:r>
      <w:r>
        <w:rPr>
          <w:color w:val="000000"/>
          <w:sz w:val="28"/>
          <w:szCs w:val="28"/>
        </w:rPr>
        <w:t xml:space="preserve"> – </w:t>
      </w:r>
      <w:r w:rsidRPr="00AC5096">
        <w:rPr>
          <w:color w:val="000000"/>
          <w:sz w:val="28"/>
          <w:szCs w:val="28"/>
        </w:rPr>
        <w:t>2006.</w:t>
      </w:r>
      <w:r>
        <w:rPr>
          <w:color w:val="000000"/>
          <w:sz w:val="28"/>
          <w:szCs w:val="28"/>
        </w:rPr>
        <w:t xml:space="preserve"> – </w:t>
      </w:r>
      <w:r w:rsidRPr="00AC5096">
        <w:rPr>
          <w:color w:val="000000"/>
          <w:sz w:val="28"/>
          <w:szCs w:val="28"/>
        </w:rPr>
        <w:t>№</w:t>
      </w:r>
      <w:r>
        <w:rPr>
          <w:color w:val="000000"/>
          <w:sz w:val="28"/>
          <w:szCs w:val="28"/>
        </w:rPr>
        <w:t xml:space="preserve"> 3</w:t>
      </w:r>
      <w:r w:rsidRPr="00AC5096">
        <w:rPr>
          <w:color w:val="000000"/>
          <w:sz w:val="28"/>
          <w:szCs w:val="28"/>
        </w:rPr>
        <w:t>.</w:t>
      </w:r>
      <w:r>
        <w:rPr>
          <w:color w:val="000000"/>
          <w:sz w:val="28"/>
          <w:szCs w:val="28"/>
        </w:rPr>
        <w:t xml:space="preserve"> – </w:t>
      </w:r>
      <w:r w:rsidRPr="00AC5096">
        <w:rPr>
          <w:color w:val="000000"/>
          <w:sz w:val="28"/>
          <w:szCs w:val="28"/>
        </w:rPr>
        <w:t>С.</w:t>
      </w:r>
      <w:r>
        <w:rPr>
          <w:color w:val="000000"/>
          <w:sz w:val="28"/>
          <w:szCs w:val="28"/>
        </w:rPr>
        <w:t xml:space="preserve"> </w:t>
      </w:r>
      <w:r w:rsidRPr="00AC5096">
        <w:rPr>
          <w:color w:val="000000"/>
          <w:sz w:val="28"/>
          <w:szCs w:val="28"/>
        </w:rPr>
        <w:t>9</w:t>
      </w:r>
      <w:r>
        <w:rPr>
          <w:color w:val="000000"/>
          <w:sz w:val="28"/>
          <w:szCs w:val="28"/>
        </w:rPr>
        <w:t>–</w:t>
      </w:r>
      <w:r w:rsidRPr="00AC5096">
        <w:rPr>
          <w:color w:val="000000"/>
          <w:sz w:val="28"/>
          <w:szCs w:val="28"/>
        </w:rPr>
        <w:t>13.</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rPr>
      </w:pPr>
      <w:r w:rsidRPr="00AC5096">
        <w:rPr>
          <w:bCs/>
          <w:color w:val="000000"/>
          <w:sz w:val="28"/>
          <w:szCs w:val="28"/>
        </w:rPr>
        <w:t xml:space="preserve">Ягудин </w:t>
      </w:r>
      <w:r w:rsidRPr="00AC5096">
        <w:rPr>
          <w:color w:val="000000"/>
          <w:sz w:val="28"/>
          <w:szCs w:val="28"/>
          <w:lang w:val="en-US"/>
        </w:rPr>
        <w:t>P</w:t>
      </w:r>
      <w:r w:rsidRPr="00AC5096">
        <w:rPr>
          <w:color w:val="000000"/>
          <w:sz w:val="28"/>
          <w:szCs w:val="28"/>
        </w:rPr>
        <w:t>.</w:t>
      </w:r>
      <w:r w:rsidRPr="00AC5096">
        <w:rPr>
          <w:color w:val="000000"/>
          <w:sz w:val="28"/>
          <w:szCs w:val="28"/>
          <w:lang w:val="en-US"/>
        </w:rPr>
        <w:t>M</w:t>
      </w:r>
      <w:r w:rsidRPr="00185B96">
        <w:rPr>
          <w:color w:val="000000"/>
          <w:sz w:val="28"/>
          <w:szCs w:val="28"/>
        </w:rPr>
        <w:t>.</w:t>
      </w:r>
      <w:r w:rsidRPr="00AC5096">
        <w:rPr>
          <w:color w:val="000000"/>
          <w:sz w:val="28"/>
          <w:szCs w:val="28"/>
        </w:rPr>
        <w:t xml:space="preserve"> </w:t>
      </w:r>
      <w:r w:rsidRPr="00AC5096">
        <w:rPr>
          <w:bCs/>
          <w:color w:val="000000"/>
          <w:sz w:val="28"/>
          <w:szCs w:val="28"/>
        </w:rPr>
        <w:t>Гигантская непаразитарная киста</w:t>
      </w:r>
      <w:r w:rsidRPr="00AC5096">
        <w:rPr>
          <w:sz w:val="28"/>
          <w:szCs w:val="28"/>
        </w:rPr>
        <w:t xml:space="preserve"> </w:t>
      </w:r>
      <w:r w:rsidRPr="00AC5096">
        <w:rPr>
          <w:color w:val="000000"/>
          <w:sz w:val="28"/>
          <w:szCs w:val="28"/>
        </w:rPr>
        <w:t>селезенки</w:t>
      </w:r>
      <w:r w:rsidRPr="00185B96">
        <w:rPr>
          <w:color w:val="000000"/>
          <w:sz w:val="28"/>
          <w:szCs w:val="28"/>
        </w:rPr>
        <w:t xml:space="preserve"> / </w:t>
      </w:r>
      <w:r w:rsidRPr="00AC5096">
        <w:rPr>
          <w:color w:val="000000"/>
          <w:sz w:val="28"/>
          <w:szCs w:val="28"/>
          <w:lang w:val="en-US"/>
        </w:rPr>
        <w:t>P</w:t>
      </w:r>
      <w:r w:rsidRPr="00AC5096">
        <w:rPr>
          <w:color w:val="000000"/>
          <w:sz w:val="28"/>
          <w:szCs w:val="28"/>
        </w:rPr>
        <w:t>.</w:t>
      </w:r>
      <w:r w:rsidRPr="00185B96">
        <w:rPr>
          <w:color w:val="000000"/>
          <w:sz w:val="28"/>
          <w:szCs w:val="28"/>
        </w:rPr>
        <w:t xml:space="preserve"> </w:t>
      </w:r>
      <w:r w:rsidRPr="00AC5096">
        <w:rPr>
          <w:color w:val="000000"/>
          <w:sz w:val="28"/>
          <w:szCs w:val="28"/>
          <w:lang w:val="en-US"/>
        </w:rPr>
        <w:t>M</w:t>
      </w:r>
      <w:r w:rsidRPr="00185B96">
        <w:rPr>
          <w:color w:val="000000"/>
          <w:sz w:val="28"/>
          <w:szCs w:val="28"/>
        </w:rPr>
        <w:t xml:space="preserve">. </w:t>
      </w:r>
      <w:r w:rsidRPr="00AC5096">
        <w:rPr>
          <w:bCs/>
          <w:color w:val="000000"/>
          <w:sz w:val="28"/>
          <w:szCs w:val="28"/>
        </w:rPr>
        <w:t>Ягудин</w:t>
      </w:r>
      <w:r w:rsidRPr="00185B96">
        <w:rPr>
          <w:bCs/>
          <w:color w:val="000000"/>
          <w:sz w:val="28"/>
          <w:szCs w:val="28"/>
        </w:rPr>
        <w:t xml:space="preserve">, </w:t>
      </w:r>
      <w:r w:rsidRPr="00AC5096">
        <w:rPr>
          <w:iCs/>
          <w:color w:val="000000"/>
          <w:sz w:val="28"/>
          <w:szCs w:val="28"/>
        </w:rPr>
        <w:t>Ш.</w:t>
      </w:r>
      <w:r w:rsidRPr="00185B96">
        <w:rPr>
          <w:iCs/>
          <w:color w:val="000000"/>
          <w:sz w:val="28"/>
          <w:szCs w:val="28"/>
        </w:rPr>
        <w:t xml:space="preserve"> </w:t>
      </w:r>
      <w:r w:rsidRPr="00AC5096">
        <w:rPr>
          <w:iCs/>
          <w:color w:val="000000"/>
          <w:sz w:val="28"/>
          <w:szCs w:val="28"/>
        </w:rPr>
        <w:t>С.</w:t>
      </w:r>
      <w:r w:rsidRPr="00185B96">
        <w:rPr>
          <w:iCs/>
          <w:color w:val="000000"/>
          <w:sz w:val="28"/>
          <w:szCs w:val="28"/>
        </w:rPr>
        <w:t xml:space="preserve"> </w:t>
      </w:r>
      <w:r w:rsidRPr="00AC5096">
        <w:rPr>
          <w:color w:val="000000"/>
          <w:sz w:val="28"/>
          <w:szCs w:val="28"/>
        </w:rPr>
        <w:t>Ишимов</w:t>
      </w:r>
      <w:r w:rsidRPr="00AC5096">
        <w:rPr>
          <w:iCs/>
          <w:color w:val="000000"/>
          <w:sz w:val="28"/>
          <w:szCs w:val="28"/>
        </w:rPr>
        <w:t>,</w:t>
      </w:r>
      <w:r w:rsidRPr="00AC5096">
        <w:rPr>
          <w:i/>
          <w:iCs/>
          <w:color w:val="000000"/>
          <w:sz w:val="28"/>
          <w:szCs w:val="28"/>
        </w:rPr>
        <w:t xml:space="preserve"> </w:t>
      </w:r>
      <w:r w:rsidRPr="00AC5096">
        <w:rPr>
          <w:color w:val="000000"/>
          <w:sz w:val="28"/>
          <w:szCs w:val="28"/>
          <w:lang w:val="en-US"/>
        </w:rPr>
        <w:t>A</w:t>
      </w:r>
      <w:r w:rsidRPr="00AC5096">
        <w:rPr>
          <w:color w:val="000000"/>
          <w:sz w:val="28"/>
          <w:szCs w:val="28"/>
        </w:rPr>
        <w:t>.</w:t>
      </w:r>
      <w:r w:rsidRPr="00185B96">
        <w:rPr>
          <w:color w:val="000000"/>
          <w:sz w:val="28"/>
          <w:szCs w:val="28"/>
        </w:rPr>
        <w:t xml:space="preserve"> </w:t>
      </w:r>
      <w:r w:rsidRPr="00AC5096">
        <w:rPr>
          <w:color w:val="000000"/>
          <w:sz w:val="28"/>
          <w:szCs w:val="28"/>
          <w:lang w:val="en-US"/>
        </w:rPr>
        <w:t>M</w:t>
      </w:r>
      <w:r w:rsidRPr="00AC5096">
        <w:rPr>
          <w:color w:val="000000"/>
          <w:sz w:val="28"/>
          <w:szCs w:val="28"/>
        </w:rPr>
        <w:t>.</w:t>
      </w:r>
      <w:r w:rsidRPr="00AC5096">
        <w:rPr>
          <w:bCs/>
          <w:color w:val="000000"/>
          <w:sz w:val="28"/>
          <w:szCs w:val="28"/>
        </w:rPr>
        <w:t xml:space="preserve"> </w:t>
      </w:r>
      <w:r w:rsidRPr="00AC5096">
        <w:rPr>
          <w:color w:val="000000"/>
          <w:sz w:val="28"/>
          <w:szCs w:val="28"/>
        </w:rPr>
        <w:t>Микунов</w:t>
      </w:r>
      <w:r w:rsidRPr="00185B96">
        <w:rPr>
          <w:color w:val="000000"/>
          <w:sz w:val="28"/>
          <w:szCs w:val="28"/>
        </w:rPr>
        <w:t xml:space="preserve"> //</w:t>
      </w:r>
      <w:r w:rsidRPr="00AC5096">
        <w:rPr>
          <w:color w:val="000000"/>
          <w:sz w:val="28"/>
          <w:szCs w:val="28"/>
        </w:rPr>
        <w:t xml:space="preserve"> Вестн.</w:t>
      </w:r>
      <w:r w:rsidRPr="00185B96">
        <w:rPr>
          <w:color w:val="000000"/>
          <w:sz w:val="28"/>
          <w:szCs w:val="28"/>
        </w:rPr>
        <w:t xml:space="preserve"> </w:t>
      </w:r>
      <w:r w:rsidRPr="00AC5096">
        <w:rPr>
          <w:color w:val="000000"/>
          <w:sz w:val="28"/>
          <w:szCs w:val="28"/>
        </w:rPr>
        <w:t>хир</w:t>
      </w:r>
      <w:r w:rsidRPr="00185B96">
        <w:rPr>
          <w:color w:val="000000"/>
          <w:sz w:val="28"/>
          <w:szCs w:val="28"/>
        </w:rPr>
        <w:t>ургии</w:t>
      </w:r>
      <w:r>
        <w:rPr>
          <w:color w:val="000000"/>
          <w:sz w:val="28"/>
          <w:szCs w:val="28"/>
        </w:rPr>
        <w:t xml:space="preserve"> им. И. И. Грекова</w:t>
      </w:r>
      <w:r w:rsidRPr="00AC5096">
        <w:rPr>
          <w:color w:val="000000"/>
          <w:sz w:val="28"/>
          <w:szCs w:val="28"/>
        </w:rPr>
        <w:t>.</w:t>
      </w:r>
      <w:r w:rsidRPr="00185B96">
        <w:rPr>
          <w:color w:val="000000"/>
          <w:sz w:val="28"/>
          <w:szCs w:val="28"/>
        </w:rPr>
        <w:t xml:space="preserve"> –</w:t>
      </w:r>
      <w:r w:rsidRPr="00AC5096">
        <w:rPr>
          <w:color w:val="000000"/>
          <w:sz w:val="28"/>
          <w:szCs w:val="28"/>
        </w:rPr>
        <w:t xml:space="preserve"> 1982</w:t>
      </w:r>
      <w:r w:rsidRPr="00185B96">
        <w:rPr>
          <w:color w:val="000000"/>
          <w:sz w:val="28"/>
          <w:szCs w:val="28"/>
        </w:rPr>
        <w:t>. –</w:t>
      </w:r>
      <w:r w:rsidRPr="00AC5096">
        <w:rPr>
          <w:color w:val="000000"/>
          <w:sz w:val="28"/>
          <w:szCs w:val="28"/>
        </w:rPr>
        <w:t xml:space="preserve"> № 12</w:t>
      </w:r>
      <w:r w:rsidRPr="009B336A">
        <w:rPr>
          <w:color w:val="000000"/>
          <w:sz w:val="28"/>
          <w:szCs w:val="28"/>
        </w:rPr>
        <w:t xml:space="preserve">. – </w:t>
      </w:r>
      <w:r>
        <w:rPr>
          <w:color w:val="000000"/>
          <w:sz w:val="28"/>
          <w:szCs w:val="28"/>
        </w:rPr>
        <w:t>С</w:t>
      </w:r>
      <w:r w:rsidRPr="00AC5096">
        <w:rPr>
          <w:color w:val="000000"/>
          <w:sz w:val="28"/>
          <w:szCs w:val="28"/>
        </w:rPr>
        <w:t>.</w:t>
      </w:r>
      <w:r w:rsidRPr="009B336A">
        <w:rPr>
          <w:color w:val="000000"/>
          <w:sz w:val="28"/>
          <w:szCs w:val="28"/>
        </w:rPr>
        <w:t xml:space="preserve"> </w:t>
      </w:r>
      <w:r w:rsidRPr="00AC5096">
        <w:rPr>
          <w:color w:val="000000"/>
          <w:sz w:val="28"/>
          <w:szCs w:val="28"/>
        </w:rPr>
        <w:t>87</w:t>
      </w:r>
      <w:r>
        <w:rPr>
          <w:color w:val="000000"/>
          <w:sz w:val="28"/>
          <w:szCs w:val="28"/>
        </w:rPr>
        <w:t>–</w:t>
      </w:r>
      <w:r w:rsidRPr="00AC5096">
        <w:rPr>
          <w:color w:val="000000"/>
          <w:sz w:val="28"/>
          <w:szCs w:val="28"/>
        </w:rPr>
        <w:t>88.</w:t>
      </w:r>
    </w:p>
    <w:p w:rsidR="001B1884" w:rsidRPr="00723641"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GB"/>
        </w:rPr>
        <w:lastRenderedPageBreak/>
        <w:t>Abdel</w:t>
      </w:r>
      <w:r w:rsidRPr="001B1884">
        <w:rPr>
          <w:color w:val="000000"/>
          <w:sz w:val="28"/>
          <w:szCs w:val="28"/>
          <w:lang w:val="en-US"/>
        </w:rPr>
        <w:t>–</w:t>
      </w:r>
      <w:r w:rsidRPr="00AC5096">
        <w:rPr>
          <w:color w:val="000000"/>
          <w:sz w:val="28"/>
          <w:szCs w:val="28"/>
          <w:lang w:val="en-US"/>
        </w:rPr>
        <w:t>Wahab</w:t>
      </w:r>
      <w:r w:rsidRPr="001B1884">
        <w:rPr>
          <w:color w:val="000000"/>
          <w:sz w:val="28"/>
          <w:szCs w:val="28"/>
          <w:lang w:val="en-US"/>
        </w:rPr>
        <w:t xml:space="preserve"> </w:t>
      </w:r>
      <w:r w:rsidRPr="00AC5096">
        <w:rPr>
          <w:iCs/>
          <w:color w:val="000000"/>
          <w:sz w:val="28"/>
          <w:szCs w:val="28"/>
          <w:lang w:val="en-US"/>
        </w:rPr>
        <w:t>M</w:t>
      </w:r>
      <w:r w:rsidRPr="001B1884">
        <w:rPr>
          <w:iCs/>
          <w:color w:val="000000"/>
          <w:sz w:val="28"/>
          <w:szCs w:val="28"/>
          <w:lang w:val="en-US"/>
        </w:rPr>
        <w:t>–</w:t>
      </w:r>
      <w:r w:rsidRPr="00AC5096">
        <w:rPr>
          <w:color w:val="000000"/>
          <w:sz w:val="28"/>
          <w:szCs w:val="28"/>
          <w:lang w:val="en-US"/>
        </w:rPr>
        <w:t>Abou</w:t>
      </w:r>
      <w:r w:rsidRPr="001B1884">
        <w:rPr>
          <w:color w:val="000000"/>
          <w:sz w:val="28"/>
          <w:szCs w:val="28"/>
          <w:lang w:val="en-US"/>
        </w:rPr>
        <w:t>–</w:t>
      </w:r>
      <w:r w:rsidRPr="00AC5096">
        <w:rPr>
          <w:color w:val="000000"/>
          <w:sz w:val="28"/>
          <w:szCs w:val="28"/>
          <w:lang w:val="en-US"/>
        </w:rPr>
        <w:t>Elenin</w:t>
      </w:r>
      <w:r w:rsidRPr="001B1884">
        <w:rPr>
          <w:color w:val="000000"/>
          <w:sz w:val="28"/>
          <w:szCs w:val="28"/>
          <w:lang w:val="en-US"/>
        </w:rPr>
        <w:t xml:space="preserve"> </w:t>
      </w:r>
      <w:r w:rsidRPr="00AC5096">
        <w:rPr>
          <w:color w:val="000000"/>
          <w:sz w:val="28"/>
          <w:szCs w:val="28"/>
          <w:lang w:val="en-US"/>
        </w:rPr>
        <w:t>A</w:t>
      </w:r>
      <w:r w:rsidRPr="001B1884">
        <w:rPr>
          <w:color w:val="000000"/>
          <w:sz w:val="28"/>
          <w:szCs w:val="28"/>
          <w:lang w:val="en-US"/>
        </w:rPr>
        <w:t xml:space="preserve">. </w:t>
      </w:r>
      <w:r w:rsidRPr="00AC5096">
        <w:rPr>
          <w:color w:val="000000"/>
          <w:sz w:val="28"/>
          <w:szCs w:val="28"/>
          <w:lang w:val="en-US"/>
        </w:rPr>
        <w:t>Lymphangiomat</w:t>
      </w:r>
      <w:r w:rsidRPr="001B1884">
        <w:rPr>
          <w:color w:val="000000"/>
          <w:sz w:val="28"/>
          <w:szCs w:val="28"/>
          <w:lang w:val="en-US"/>
        </w:rPr>
        <w:t xml:space="preserve"> </w:t>
      </w:r>
      <w:r w:rsidRPr="00AC5096">
        <w:rPr>
          <w:color w:val="000000"/>
          <w:sz w:val="28"/>
          <w:szCs w:val="28"/>
          <w:lang w:val="en-US"/>
        </w:rPr>
        <w:t>cysts</w:t>
      </w:r>
      <w:r w:rsidRPr="001B1884">
        <w:rPr>
          <w:color w:val="000000"/>
          <w:sz w:val="28"/>
          <w:szCs w:val="28"/>
          <w:lang w:val="en-US"/>
        </w:rPr>
        <w:t xml:space="preserve"> </w:t>
      </w:r>
      <w:r w:rsidRPr="00AC5096">
        <w:rPr>
          <w:color w:val="000000"/>
          <w:sz w:val="28"/>
          <w:szCs w:val="28"/>
          <w:lang w:val="en-US"/>
        </w:rPr>
        <w:t>of</w:t>
      </w:r>
      <w:r w:rsidRPr="001B1884">
        <w:rPr>
          <w:color w:val="000000"/>
          <w:sz w:val="28"/>
          <w:szCs w:val="28"/>
          <w:lang w:val="en-US"/>
        </w:rPr>
        <w:t xml:space="preserve"> </w:t>
      </w:r>
      <w:r w:rsidRPr="00AC5096">
        <w:rPr>
          <w:color w:val="000000"/>
          <w:sz w:val="28"/>
          <w:szCs w:val="28"/>
          <w:lang w:val="en-US"/>
        </w:rPr>
        <w:t>the</w:t>
      </w:r>
      <w:r w:rsidRPr="001B1884">
        <w:rPr>
          <w:color w:val="000000"/>
          <w:sz w:val="28"/>
          <w:szCs w:val="28"/>
          <w:lang w:val="en-US"/>
        </w:rPr>
        <w:t xml:space="preserve"> </w:t>
      </w:r>
      <w:r w:rsidRPr="00AC5096">
        <w:rPr>
          <w:color w:val="000000"/>
          <w:sz w:val="28"/>
          <w:szCs w:val="28"/>
          <w:lang w:val="en-US"/>
        </w:rPr>
        <w:t>spleen</w:t>
      </w:r>
      <w:r w:rsidRPr="001B1884">
        <w:rPr>
          <w:color w:val="000000"/>
          <w:sz w:val="28"/>
          <w:szCs w:val="28"/>
          <w:lang w:val="en-US"/>
        </w:rPr>
        <w:t xml:space="preserve">: </w:t>
      </w:r>
      <w:r w:rsidRPr="00AC5096">
        <w:rPr>
          <w:color w:val="000000"/>
          <w:sz w:val="28"/>
          <w:szCs w:val="28"/>
          <w:lang w:val="en-US"/>
        </w:rPr>
        <w:t>report</w:t>
      </w:r>
      <w:r w:rsidRPr="001B1884">
        <w:rPr>
          <w:color w:val="000000"/>
          <w:sz w:val="28"/>
          <w:szCs w:val="28"/>
          <w:lang w:val="en-US"/>
        </w:rPr>
        <w:t xml:space="preserve"> </w:t>
      </w:r>
      <w:r w:rsidRPr="00AC5096">
        <w:rPr>
          <w:color w:val="000000"/>
          <w:sz w:val="28"/>
          <w:szCs w:val="28"/>
          <w:lang w:val="en-US"/>
        </w:rPr>
        <w:t>of</w:t>
      </w:r>
      <w:r w:rsidRPr="001B1884">
        <w:rPr>
          <w:color w:val="000000"/>
          <w:sz w:val="28"/>
          <w:szCs w:val="28"/>
          <w:lang w:val="en-US"/>
        </w:rPr>
        <w:t xml:space="preserve"> 3 </w:t>
      </w:r>
      <w:r w:rsidRPr="00AC5096">
        <w:rPr>
          <w:color w:val="000000"/>
          <w:sz w:val="28"/>
          <w:szCs w:val="28"/>
          <w:lang w:val="en-US"/>
        </w:rPr>
        <w:t>cases</w:t>
      </w:r>
      <w:r w:rsidRPr="001B1884">
        <w:rPr>
          <w:color w:val="000000"/>
          <w:sz w:val="28"/>
          <w:szCs w:val="28"/>
          <w:lang w:val="en-US"/>
        </w:rPr>
        <w:t xml:space="preserve"> </w:t>
      </w:r>
      <w:r w:rsidRPr="00AC5096">
        <w:rPr>
          <w:color w:val="000000"/>
          <w:sz w:val="28"/>
          <w:szCs w:val="28"/>
          <w:lang w:val="en-US"/>
        </w:rPr>
        <w:t>and</w:t>
      </w:r>
      <w:r w:rsidRPr="001B1884">
        <w:rPr>
          <w:color w:val="000000"/>
          <w:sz w:val="28"/>
          <w:szCs w:val="28"/>
          <w:lang w:val="en-US"/>
        </w:rPr>
        <w:t xml:space="preserve"> </w:t>
      </w:r>
      <w:r w:rsidRPr="00AC5096">
        <w:rPr>
          <w:color w:val="000000"/>
          <w:sz w:val="28"/>
          <w:szCs w:val="28"/>
          <w:lang w:val="en-US"/>
        </w:rPr>
        <w:t>review of the literature</w:t>
      </w:r>
      <w:r w:rsidRPr="00723641">
        <w:rPr>
          <w:color w:val="000000"/>
          <w:sz w:val="28"/>
          <w:szCs w:val="28"/>
          <w:lang w:val="en-US"/>
        </w:rPr>
        <w:t xml:space="preserve"> / </w:t>
      </w:r>
      <w:r w:rsidRPr="00AC5096">
        <w:rPr>
          <w:color w:val="000000"/>
          <w:sz w:val="28"/>
          <w:szCs w:val="28"/>
          <w:lang w:val="en-US"/>
        </w:rPr>
        <w:t>A</w:t>
      </w:r>
      <w:r w:rsidRPr="001B1884">
        <w:rPr>
          <w:color w:val="000000"/>
          <w:sz w:val="28"/>
          <w:szCs w:val="28"/>
          <w:lang w:val="en-US"/>
        </w:rPr>
        <w:t>.</w:t>
      </w:r>
      <w:r w:rsidRPr="00723641">
        <w:rPr>
          <w:color w:val="000000"/>
          <w:sz w:val="28"/>
          <w:szCs w:val="28"/>
          <w:lang w:val="en-US"/>
        </w:rPr>
        <w:t xml:space="preserve"> </w:t>
      </w:r>
      <w:r w:rsidRPr="00AC5096">
        <w:rPr>
          <w:color w:val="000000"/>
          <w:sz w:val="28"/>
          <w:szCs w:val="28"/>
          <w:lang w:val="en-GB"/>
        </w:rPr>
        <w:t>Abdel</w:t>
      </w:r>
      <w:r w:rsidRPr="001B1884">
        <w:rPr>
          <w:color w:val="000000"/>
          <w:sz w:val="28"/>
          <w:szCs w:val="28"/>
          <w:lang w:val="en-US"/>
        </w:rPr>
        <w:t>–</w:t>
      </w:r>
      <w:r w:rsidRPr="00AC5096">
        <w:rPr>
          <w:color w:val="000000"/>
          <w:sz w:val="28"/>
          <w:szCs w:val="28"/>
          <w:lang w:val="en-US"/>
        </w:rPr>
        <w:t>Wahab</w:t>
      </w:r>
      <w:r w:rsidRPr="001B1884">
        <w:rPr>
          <w:color w:val="000000"/>
          <w:sz w:val="28"/>
          <w:szCs w:val="28"/>
          <w:lang w:val="en-US"/>
        </w:rPr>
        <w:t xml:space="preserve"> </w:t>
      </w:r>
      <w:r w:rsidRPr="00AC5096">
        <w:rPr>
          <w:iCs/>
          <w:color w:val="000000"/>
          <w:sz w:val="28"/>
          <w:szCs w:val="28"/>
          <w:lang w:val="en-US"/>
        </w:rPr>
        <w:t>M</w:t>
      </w:r>
      <w:r w:rsidRPr="001B1884">
        <w:rPr>
          <w:iCs/>
          <w:color w:val="000000"/>
          <w:sz w:val="28"/>
          <w:szCs w:val="28"/>
          <w:lang w:val="en-US"/>
        </w:rPr>
        <w:t>–</w:t>
      </w:r>
      <w:r w:rsidRPr="00AC5096">
        <w:rPr>
          <w:color w:val="000000"/>
          <w:sz w:val="28"/>
          <w:szCs w:val="28"/>
          <w:lang w:val="en-US"/>
        </w:rPr>
        <w:t>Abou</w:t>
      </w:r>
      <w:r w:rsidRPr="001B1884">
        <w:rPr>
          <w:color w:val="000000"/>
          <w:sz w:val="28"/>
          <w:szCs w:val="28"/>
          <w:lang w:val="en-US"/>
        </w:rPr>
        <w:t>–</w:t>
      </w:r>
      <w:r w:rsidRPr="00AC5096">
        <w:rPr>
          <w:color w:val="000000"/>
          <w:sz w:val="28"/>
          <w:szCs w:val="28"/>
          <w:lang w:val="en-US"/>
        </w:rPr>
        <w:t>Elenin</w:t>
      </w:r>
      <w:r w:rsidRPr="00723641">
        <w:rPr>
          <w:color w:val="000000"/>
          <w:sz w:val="28"/>
          <w:szCs w:val="28"/>
          <w:lang w:val="en-US"/>
        </w:rPr>
        <w:t xml:space="preserve">, </w:t>
      </w:r>
      <w:r w:rsidRPr="00AC5096">
        <w:rPr>
          <w:color w:val="000000"/>
          <w:sz w:val="28"/>
          <w:szCs w:val="28"/>
          <w:lang w:val="en-US"/>
        </w:rPr>
        <w:t>A</w:t>
      </w:r>
      <w:r w:rsidRPr="001B1884">
        <w:rPr>
          <w:color w:val="000000"/>
          <w:sz w:val="28"/>
          <w:szCs w:val="28"/>
          <w:lang w:val="en-US"/>
        </w:rPr>
        <w:t>.</w:t>
      </w:r>
      <w:r w:rsidRPr="00723641">
        <w:rPr>
          <w:color w:val="000000"/>
          <w:sz w:val="28"/>
          <w:szCs w:val="28"/>
          <w:lang w:val="en-US"/>
        </w:rPr>
        <w:t xml:space="preserve"> </w:t>
      </w:r>
      <w:r w:rsidRPr="00AC5096">
        <w:rPr>
          <w:color w:val="000000"/>
          <w:sz w:val="28"/>
          <w:szCs w:val="28"/>
          <w:lang w:val="en-US"/>
        </w:rPr>
        <w:t>Sultan</w:t>
      </w:r>
      <w:r w:rsidRPr="001B1884">
        <w:rPr>
          <w:color w:val="000000"/>
          <w:sz w:val="28"/>
          <w:szCs w:val="28"/>
          <w:lang w:val="en-US"/>
        </w:rPr>
        <w:t xml:space="preserve">, </w:t>
      </w:r>
      <w:r w:rsidRPr="00AC5096">
        <w:rPr>
          <w:color w:val="000000"/>
          <w:sz w:val="28"/>
          <w:szCs w:val="28"/>
          <w:lang w:val="en-US"/>
        </w:rPr>
        <w:t>N</w:t>
      </w:r>
      <w:r w:rsidRPr="001B1884">
        <w:rPr>
          <w:color w:val="000000"/>
          <w:sz w:val="28"/>
          <w:szCs w:val="28"/>
          <w:lang w:val="en-US"/>
        </w:rPr>
        <w:t>.</w:t>
      </w:r>
      <w:r w:rsidRPr="00723641">
        <w:rPr>
          <w:color w:val="000000"/>
          <w:sz w:val="28"/>
          <w:szCs w:val="28"/>
          <w:lang w:val="en-US"/>
        </w:rPr>
        <w:t xml:space="preserve"> </w:t>
      </w:r>
      <w:r w:rsidRPr="00AC5096">
        <w:rPr>
          <w:color w:val="000000"/>
          <w:sz w:val="28"/>
          <w:szCs w:val="28"/>
          <w:lang w:val="en-US"/>
        </w:rPr>
        <w:t>E</w:t>
      </w:r>
      <w:r>
        <w:rPr>
          <w:color w:val="000000"/>
          <w:sz w:val="28"/>
          <w:szCs w:val="28"/>
          <w:lang w:val="en-US"/>
        </w:rPr>
        <w:t>l</w:t>
      </w:r>
      <w:r w:rsidRPr="001B1884">
        <w:rPr>
          <w:color w:val="000000"/>
          <w:sz w:val="28"/>
          <w:szCs w:val="28"/>
          <w:lang w:val="en-US"/>
        </w:rPr>
        <w:t>–</w:t>
      </w:r>
      <w:r w:rsidRPr="00AC5096">
        <w:rPr>
          <w:color w:val="000000"/>
          <w:sz w:val="28"/>
          <w:szCs w:val="28"/>
          <w:lang w:val="en-US"/>
        </w:rPr>
        <w:t>Ghawalpy</w:t>
      </w:r>
      <w:r w:rsidRPr="001B1884">
        <w:rPr>
          <w:color w:val="000000"/>
          <w:sz w:val="28"/>
          <w:szCs w:val="28"/>
          <w:lang w:val="en-US"/>
        </w:rPr>
        <w:t xml:space="preserve">, </w:t>
      </w:r>
      <w:r w:rsidRPr="00AC5096">
        <w:rPr>
          <w:color w:val="000000"/>
          <w:sz w:val="28"/>
          <w:szCs w:val="28"/>
          <w:lang w:val="en-US"/>
        </w:rPr>
        <w:t>F</w:t>
      </w:r>
      <w:r w:rsidRPr="001B1884">
        <w:rPr>
          <w:color w:val="000000"/>
          <w:sz w:val="28"/>
          <w:szCs w:val="28"/>
          <w:lang w:val="en-US"/>
        </w:rPr>
        <w:t xml:space="preserve">. </w:t>
      </w:r>
      <w:r w:rsidRPr="00AC5096">
        <w:rPr>
          <w:color w:val="000000"/>
          <w:sz w:val="28"/>
          <w:szCs w:val="28"/>
          <w:lang w:val="en-US"/>
        </w:rPr>
        <w:t>Ezzat</w:t>
      </w:r>
      <w:r w:rsidRPr="00723641">
        <w:rPr>
          <w:color w:val="000000"/>
          <w:sz w:val="28"/>
          <w:szCs w:val="28"/>
          <w:lang w:val="en-US"/>
        </w:rPr>
        <w:t xml:space="preserve"> //</w:t>
      </w:r>
      <w:r w:rsidRPr="00AC5096">
        <w:rPr>
          <w:color w:val="000000"/>
          <w:sz w:val="28"/>
          <w:szCs w:val="28"/>
          <w:lang w:val="en-US"/>
        </w:rPr>
        <w:t xml:space="preserve"> Hepatogastroenterology</w:t>
      </w:r>
      <w:r w:rsidRPr="00723641">
        <w:rPr>
          <w:color w:val="000000"/>
          <w:sz w:val="28"/>
          <w:szCs w:val="28"/>
          <w:lang w:val="en-US"/>
        </w:rPr>
        <w:t>.</w:t>
      </w:r>
      <w:r w:rsidRPr="00AC5096">
        <w:rPr>
          <w:color w:val="000000"/>
          <w:sz w:val="28"/>
          <w:szCs w:val="28"/>
          <w:lang w:val="en-US"/>
        </w:rPr>
        <w:t xml:space="preserve"> </w:t>
      </w:r>
      <w:r w:rsidRPr="00723641">
        <w:rPr>
          <w:color w:val="000000"/>
          <w:sz w:val="28"/>
          <w:szCs w:val="28"/>
          <w:lang w:val="en-US"/>
        </w:rPr>
        <w:t>–</w:t>
      </w:r>
      <w:r w:rsidRPr="00AC5096">
        <w:rPr>
          <w:color w:val="000000"/>
          <w:sz w:val="28"/>
          <w:szCs w:val="28"/>
          <w:lang w:val="en-US"/>
        </w:rPr>
        <w:t xml:space="preserve"> 1998</w:t>
      </w:r>
      <w:r w:rsidRPr="00723641">
        <w:rPr>
          <w:color w:val="000000"/>
          <w:sz w:val="28"/>
          <w:szCs w:val="28"/>
          <w:lang w:val="en-US"/>
        </w:rPr>
        <w:t>.</w:t>
      </w:r>
      <w:r>
        <w:rPr>
          <w:color w:val="000000"/>
          <w:sz w:val="28"/>
          <w:szCs w:val="28"/>
          <w:lang w:val="en-US"/>
        </w:rPr>
        <w:t xml:space="preserve"> –</w:t>
      </w:r>
      <w:r w:rsidRPr="00AC5096">
        <w:rPr>
          <w:color w:val="000000"/>
          <w:sz w:val="28"/>
          <w:szCs w:val="28"/>
          <w:lang w:val="en-US"/>
        </w:rPr>
        <w:t xml:space="preserve"> </w:t>
      </w:r>
      <w:r w:rsidRPr="00723641">
        <w:rPr>
          <w:caps/>
          <w:color w:val="000000"/>
          <w:sz w:val="28"/>
          <w:szCs w:val="28"/>
          <w:lang w:val="en-US"/>
        </w:rPr>
        <w:t>v</w:t>
      </w:r>
      <w:r>
        <w:rPr>
          <w:color w:val="000000"/>
          <w:sz w:val="28"/>
          <w:szCs w:val="28"/>
          <w:lang w:val="en-US"/>
        </w:rPr>
        <w:t>ol.</w:t>
      </w:r>
      <w:r w:rsidRPr="00AC5096">
        <w:rPr>
          <w:color w:val="000000"/>
          <w:sz w:val="28"/>
          <w:szCs w:val="28"/>
          <w:lang w:val="en-US"/>
        </w:rPr>
        <w:t xml:space="preserve"> 45</w:t>
      </w:r>
      <w:r>
        <w:rPr>
          <w:color w:val="000000"/>
          <w:sz w:val="28"/>
          <w:szCs w:val="28"/>
          <w:lang w:val="en-US"/>
        </w:rPr>
        <w:t xml:space="preserve">, N </w:t>
      </w:r>
      <w:r w:rsidRPr="00AC5096">
        <w:rPr>
          <w:color w:val="000000"/>
          <w:sz w:val="28"/>
          <w:szCs w:val="28"/>
          <w:lang w:val="en-US"/>
        </w:rPr>
        <w:t>24</w:t>
      </w:r>
      <w:r>
        <w:rPr>
          <w:color w:val="000000"/>
          <w:sz w:val="28"/>
          <w:szCs w:val="28"/>
          <w:lang w:val="en-US"/>
        </w:rPr>
        <w:t>. – P.</w:t>
      </w:r>
      <w:r w:rsidRPr="00AC5096">
        <w:rPr>
          <w:color w:val="000000"/>
          <w:sz w:val="28"/>
          <w:szCs w:val="28"/>
          <w:lang w:val="en-US"/>
        </w:rPr>
        <w:t xml:space="preserve"> 2101</w:t>
      </w:r>
      <w:r>
        <w:rPr>
          <w:color w:val="000000"/>
          <w:sz w:val="28"/>
          <w:szCs w:val="28"/>
          <w:lang w:val="en-US"/>
        </w:rPr>
        <w:t>–</w:t>
      </w:r>
      <w:r w:rsidRPr="00AC5096">
        <w:rPr>
          <w:color w:val="000000"/>
          <w:sz w:val="28"/>
          <w:szCs w:val="28"/>
          <w:lang w:val="en-US"/>
        </w:rPr>
        <w:t>2104.</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A case of epidermoid cyst of the intrapancreatic accessory spleen</w:t>
      </w:r>
      <w:r w:rsidRPr="00723641">
        <w:rPr>
          <w:color w:val="000000"/>
          <w:sz w:val="28"/>
          <w:szCs w:val="28"/>
          <w:lang w:val="en-US"/>
        </w:rPr>
        <w:t xml:space="preserve"> </w:t>
      </w:r>
      <w:r>
        <w:rPr>
          <w:color w:val="000000"/>
          <w:sz w:val="28"/>
          <w:szCs w:val="28"/>
          <w:lang w:val="en-US"/>
        </w:rPr>
        <w:t xml:space="preserve">/ </w:t>
      </w:r>
      <w:r w:rsidRPr="00AC5096">
        <w:rPr>
          <w:color w:val="000000"/>
          <w:sz w:val="28"/>
          <w:szCs w:val="28"/>
          <w:lang w:val="en-US"/>
        </w:rPr>
        <w:t>S.</w:t>
      </w:r>
      <w:r>
        <w:rPr>
          <w:color w:val="000000"/>
          <w:sz w:val="28"/>
          <w:szCs w:val="28"/>
          <w:lang w:val="en-US"/>
        </w:rPr>
        <w:t xml:space="preserve"> </w:t>
      </w:r>
      <w:r w:rsidRPr="00AC5096">
        <w:rPr>
          <w:color w:val="000000"/>
          <w:sz w:val="28"/>
          <w:szCs w:val="28"/>
          <w:lang w:val="en-US"/>
        </w:rPr>
        <w:t>K.</w:t>
      </w:r>
      <w:r w:rsidRPr="00723641">
        <w:rPr>
          <w:color w:val="000000"/>
          <w:sz w:val="28"/>
          <w:szCs w:val="28"/>
          <w:lang w:val="en-US"/>
        </w:rPr>
        <w:t xml:space="preserve"> </w:t>
      </w:r>
      <w:r w:rsidRPr="00AC5096">
        <w:rPr>
          <w:color w:val="000000"/>
          <w:sz w:val="28"/>
          <w:szCs w:val="28"/>
          <w:lang w:val="en-US"/>
        </w:rPr>
        <w:t>Choi, S.</w:t>
      </w:r>
      <w:r>
        <w:rPr>
          <w:color w:val="000000"/>
          <w:sz w:val="28"/>
          <w:szCs w:val="28"/>
          <w:lang w:val="en-US"/>
        </w:rPr>
        <w:t xml:space="preserve"> </w:t>
      </w:r>
      <w:r w:rsidRPr="00AC5096">
        <w:rPr>
          <w:color w:val="000000"/>
          <w:sz w:val="28"/>
          <w:szCs w:val="28"/>
          <w:lang w:val="en-US"/>
        </w:rPr>
        <w:t>I.</w:t>
      </w:r>
      <w:r>
        <w:rPr>
          <w:color w:val="000000"/>
          <w:sz w:val="28"/>
          <w:szCs w:val="28"/>
          <w:lang w:val="en-US"/>
        </w:rPr>
        <w:t xml:space="preserve"> </w:t>
      </w:r>
      <w:r w:rsidRPr="00AC5096">
        <w:rPr>
          <w:color w:val="000000"/>
          <w:sz w:val="28"/>
          <w:szCs w:val="28"/>
          <w:lang w:val="en-US"/>
        </w:rPr>
        <w:t>Ahn, K.</w:t>
      </w:r>
      <w:r>
        <w:rPr>
          <w:color w:val="000000"/>
          <w:sz w:val="28"/>
          <w:szCs w:val="28"/>
          <w:lang w:val="en-US"/>
        </w:rPr>
        <w:t xml:space="preserve"> </w:t>
      </w:r>
      <w:r w:rsidRPr="00AC5096">
        <w:rPr>
          <w:color w:val="000000"/>
          <w:sz w:val="28"/>
          <w:szCs w:val="28"/>
          <w:lang w:val="en-US"/>
        </w:rPr>
        <w:t>C.</w:t>
      </w:r>
      <w:r>
        <w:rPr>
          <w:color w:val="000000"/>
          <w:sz w:val="28"/>
          <w:szCs w:val="28"/>
          <w:lang w:val="en-US"/>
        </w:rPr>
        <w:t xml:space="preserve"> </w:t>
      </w:r>
      <w:r w:rsidRPr="00AC5096">
        <w:rPr>
          <w:color w:val="000000"/>
          <w:sz w:val="28"/>
          <w:szCs w:val="28"/>
          <w:lang w:val="en-US"/>
        </w:rPr>
        <w:t>Hong</w:t>
      </w:r>
      <w:r>
        <w:rPr>
          <w:color w:val="000000"/>
          <w:sz w:val="28"/>
          <w:szCs w:val="28"/>
          <w:lang w:val="en-US"/>
        </w:rPr>
        <w:t xml:space="preserve"> [et al.] //</w:t>
      </w:r>
      <w:r w:rsidRPr="00AC5096">
        <w:rPr>
          <w:color w:val="000000"/>
          <w:sz w:val="28"/>
          <w:szCs w:val="28"/>
          <w:lang w:val="en-US"/>
        </w:rPr>
        <w:t xml:space="preserve"> J. Korean Med. Sci.</w:t>
      </w:r>
      <w:r>
        <w:rPr>
          <w:color w:val="000000"/>
          <w:sz w:val="28"/>
          <w:szCs w:val="28"/>
          <w:lang w:val="en-US"/>
        </w:rPr>
        <w:t xml:space="preserve"> –</w:t>
      </w:r>
      <w:r w:rsidRPr="00AC5096">
        <w:rPr>
          <w:color w:val="000000"/>
          <w:sz w:val="28"/>
          <w:szCs w:val="28"/>
          <w:lang w:val="en-US"/>
        </w:rPr>
        <w:t xml:space="preserve"> </w:t>
      </w:r>
      <w:r w:rsidRPr="001B1884">
        <w:rPr>
          <w:color w:val="000000"/>
          <w:sz w:val="28"/>
          <w:szCs w:val="28"/>
          <w:lang w:val="en-US"/>
        </w:rPr>
        <w:t>2000</w:t>
      </w:r>
      <w:r>
        <w:rPr>
          <w:color w:val="000000"/>
          <w:sz w:val="28"/>
          <w:szCs w:val="28"/>
          <w:lang w:val="en-US"/>
        </w:rPr>
        <w:t>. –</w:t>
      </w:r>
      <w:r w:rsidRPr="001B1884">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w:t>
      </w:r>
      <w:r w:rsidRPr="001B1884">
        <w:rPr>
          <w:color w:val="000000"/>
          <w:sz w:val="28"/>
          <w:szCs w:val="28"/>
          <w:lang w:val="en-US"/>
        </w:rPr>
        <w:t>15</w:t>
      </w:r>
      <w:r>
        <w:rPr>
          <w:color w:val="000000"/>
          <w:sz w:val="28"/>
          <w:szCs w:val="28"/>
          <w:lang w:val="en-US"/>
        </w:rPr>
        <w:t xml:space="preserve">, N </w:t>
      </w:r>
      <w:r w:rsidRPr="001B1884">
        <w:rPr>
          <w:color w:val="000000"/>
          <w:sz w:val="28"/>
          <w:szCs w:val="28"/>
          <w:lang w:val="en-US"/>
        </w:rPr>
        <w:t>5</w:t>
      </w:r>
      <w:r>
        <w:rPr>
          <w:color w:val="000000"/>
          <w:sz w:val="28"/>
          <w:szCs w:val="28"/>
          <w:lang w:val="en-US"/>
        </w:rPr>
        <w:t>. – P.</w:t>
      </w:r>
      <w:r w:rsidRPr="001B1884">
        <w:rPr>
          <w:color w:val="000000"/>
          <w:sz w:val="28"/>
          <w:szCs w:val="28"/>
          <w:lang w:val="en-US"/>
        </w:rPr>
        <w:t xml:space="preserve"> 589–592.</w:t>
      </w:r>
    </w:p>
    <w:p w:rsidR="001B1884" w:rsidRPr="005E502C"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Adsay</w:t>
      </w:r>
      <w:r w:rsidRPr="00723641">
        <w:rPr>
          <w:color w:val="000000"/>
          <w:sz w:val="28"/>
          <w:szCs w:val="28"/>
          <w:lang w:val="en-US"/>
        </w:rPr>
        <w:t xml:space="preserve"> </w:t>
      </w:r>
      <w:r w:rsidRPr="00AC5096">
        <w:rPr>
          <w:color w:val="000000"/>
          <w:sz w:val="28"/>
          <w:szCs w:val="28"/>
          <w:lang w:val="en-US"/>
        </w:rPr>
        <w:t>N.</w:t>
      </w:r>
      <w:r>
        <w:rPr>
          <w:color w:val="000000"/>
          <w:sz w:val="28"/>
          <w:szCs w:val="28"/>
          <w:lang w:val="en-US"/>
        </w:rPr>
        <w:t xml:space="preserve"> </w:t>
      </w:r>
      <w:r w:rsidRPr="00AC5096">
        <w:rPr>
          <w:color w:val="000000"/>
          <w:sz w:val="28"/>
          <w:szCs w:val="28"/>
          <w:lang w:val="en-US"/>
        </w:rPr>
        <w:t>V. Squamous</w:t>
      </w:r>
      <w:r>
        <w:rPr>
          <w:color w:val="000000"/>
          <w:sz w:val="28"/>
          <w:szCs w:val="28"/>
          <w:lang w:val="en-US"/>
        </w:rPr>
        <w:t>–</w:t>
      </w:r>
      <w:r w:rsidRPr="00AC5096">
        <w:rPr>
          <w:color w:val="000000"/>
          <w:sz w:val="28"/>
          <w:szCs w:val="28"/>
          <w:lang w:val="en-US"/>
        </w:rPr>
        <w:t>lined cysts of pancreas: lymphoepithelial cysts, dermoid cysts(teratomas), and accessory</w:t>
      </w:r>
      <w:r>
        <w:rPr>
          <w:color w:val="000000"/>
          <w:sz w:val="28"/>
          <w:szCs w:val="28"/>
          <w:lang w:val="en-US"/>
        </w:rPr>
        <w:t>–</w:t>
      </w:r>
      <w:r w:rsidRPr="00AC5096">
        <w:rPr>
          <w:color w:val="000000"/>
          <w:sz w:val="28"/>
          <w:szCs w:val="28"/>
          <w:lang w:val="en-US"/>
        </w:rPr>
        <w:t>splenic epidermoid cysts</w:t>
      </w:r>
      <w:r>
        <w:rPr>
          <w:color w:val="000000"/>
          <w:sz w:val="28"/>
          <w:szCs w:val="28"/>
          <w:lang w:val="en-US"/>
        </w:rPr>
        <w:t xml:space="preserve"> / </w:t>
      </w:r>
      <w:r w:rsidRPr="00AC5096">
        <w:rPr>
          <w:color w:val="000000"/>
          <w:sz w:val="28"/>
          <w:szCs w:val="28"/>
          <w:lang w:val="en-US"/>
        </w:rPr>
        <w:t>N.</w:t>
      </w:r>
      <w:r>
        <w:rPr>
          <w:color w:val="000000"/>
          <w:sz w:val="28"/>
          <w:szCs w:val="28"/>
          <w:lang w:val="en-US"/>
        </w:rPr>
        <w:t xml:space="preserve"> </w:t>
      </w:r>
      <w:r w:rsidRPr="00AC5096">
        <w:rPr>
          <w:color w:val="000000"/>
          <w:sz w:val="28"/>
          <w:szCs w:val="28"/>
          <w:lang w:val="en-US"/>
        </w:rPr>
        <w:t>V.</w:t>
      </w:r>
      <w:r w:rsidRPr="00723641">
        <w:rPr>
          <w:color w:val="000000"/>
          <w:sz w:val="28"/>
          <w:szCs w:val="28"/>
          <w:lang w:val="en-US"/>
        </w:rPr>
        <w:t xml:space="preserve"> </w:t>
      </w:r>
      <w:r w:rsidRPr="00AC5096">
        <w:rPr>
          <w:color w:val="000000"/>
          <w:sz w:val="28"/>
          <w:szCs w:val="28"/>
          <w:lang w:val="en-US"/>
        </w:rPr>
        <w:t>Adsay</w:t>
      </w:r>
      <w:r>
        <w:rPr>
          <w:color w:val="000000"/>
          <w:sz w:val="28"/>
          <w:szCs w:val="28"/>
          <w:lang w:val="en-US"/>
        </w:rPr>
        <w:t xml:space="preserve">, </w:t>
      </w:r>
      <w:r w:rsidRPr="00AC5096">
        <w:rPr>
          <w:color w:val="000000"/>
          <w:sz w:val="28"/>
          <w:szCs w:val="28"/>
          <w:lang w:val="en-US"/>
        </w:rPr>
        <w:t>F.</w:t>
      </w:r>
      <w:r>
        <w:rPr>
          <w:color w:val="000000"/>
          <w:sz w:val="28"/>
          <w:szCs w:val="28"/>
          <w:lang w:val="en-US"/>
        </w:rPr>
        <w:t xml:space="preserve"> </w:t>
      </w:r>
      <w:r w:rsidRPr="00AC5096">
        <w:rPr>
          <w:color w:val="000000"/>
          <w:sz w:val="28"/>
          <w:szCs w:val="28"/>
          <w:lang w:val="en-US"/>
        </w:rPr>
        <w:t>Hasteh, J.</w:t>
      </w:r>
      <w:r>
        <w:rPr>
          <w:color w:val="000000"/>
          <w:sz w:val="28"/>
          <w:szCs w:val="28"/>
          <w:lang w:val="en-US"/>
        </w:rPr>
        <w:t xml:space="preserve"> </w:t>
      </w:r>
      <w:r w:rsidRPr="00AC5096">
        <w:rPr>
          <w:color w:val="000000"/>
          <w:sz w:val="28"/>
          <w:szCs w:val="28"/>
          <w:lang w:val="en-US"/>
        </w:rPr>
        <w:t>D.</w:t>
      </w:r>
      <w:r>
        <w:rPr>
          <w:color w:val="000000"/>
          <w:sz w:val="28"/>
          <w:szCs w:val="28"/>
          <w:lang w:val="en-US"/>
        </w:rPr>
        <w:t xml:space="preserve"> </w:t>
      </w:r>
      <w:r w:rsidRPr="00AC5096">
        <w:rPr>
          <w:color w:val="000000"/>
          <w:sz w:val="28"/>
          <w:szCs w:val="28"/>
          <w:lang w:val="en-US"/>
        </w:rPr>
        <w:t>Cheng, D.</w:t>
      </w:r>
      <w:r>
        <w:rPr>
          <w:color w:val="000000"/>
          <w:sz w:val="28"/>
          <w:szCs w:val="28"/>
          <w:lang w:val="en-US"/>
        </w:rPr>
        <w:t xml:space="preserve"> </w:t>
      </w:r>
      <w:r w:rsidRPr="00AC5096">
        <w:rPr>
          <w:color w:val="000000"/>
          <w:sz w:val="28"/>
          <w:szCs w:val="28"/>
          <w:lang w:val="en-US"/>
        </w:rPr>
        <w:t xml:space="preserve">S. Klimstra </w:t>
      </w:r>
      <w:r>
        <w:rPr>
          <w:color w:val="000000"/>
          <w:sz w:val="28"/>
          <w:szCs w:val="28"/>
          <w:lang w:val="en-US"/>
        </w:rPr>
        <w:t>//</w:t>
      </w:r>
      <w:r w:rsidRPr="00AC5096">
        <w:rPr>
          <w:color w:val="000000"/>
          <w:sz w:val="28"/>
          <w:szCs w:val="28"/>
          <w:lang w:val="en-US"/>
        </w:rPr>
        <w:t xml:space="preserve"> Semin</w:t>
      </w:r>
      <w:r>
        <w:rPr>
          <w:color w:val="000000"/>
          <w:sz w:val="28"/>
          <w:szCs w:val="28"/>
          <w:lang w:val="en-US"/>
        </w:rPr>
        <w:t>ars</w:t>
      </w:r>
      <w:r w:rsidRPr="00AC5096">
        <w:rPr>
          <w:color w:val="000000"/>
          <w:sz w:val="28"/>
          <w:szCs w:val="28"/>
          <w:lang w:val="en-US"/>
        </w:rPr>
        <w:t xml:space="preserve"> Diagn. Pathol. </w:t>
      </w:r>
      <w:r>
        <w:rPr>
          <w:color w:val="000000"/>
          <w:sz w:val="28"/>
          <w:szCs w:val="28"/>
          <w:lang w:val="en-US"/>
        </w:rPr>
        <w:t xml:space="preserve">– </w:t>
      </w:r>
      <w:r w:rsidRPr="00AC5096">
        <w:rPr>
          <w:color w:val="000000"/>
          <w:sz w:val="28"/>
          <w:szCs w:val="28"/>
          <w:lang w:val="en-US"/>
        </w:rPr>
        <w:t>2000</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17</w:t>
      </w:r>
      <w:r>
        <w:rPr>
          <w:color w:val="000000"/>
          <w:sz w:val="28"/>
          <w:szCs w:val="28"/>
          <w:lang w:val="en-US"/>
        </w:rPr>
        <w:t xml:space="preserve">, N </w:t>
      </w:r>
      <w:r w:rsidRPr="00AC5096">
        <w:rPr>
          <w:color w:val="000000"/>
          <w:sz w:val="28"/>
          <w:szCs w:val="28"/>
          <w:lang w:val="en-US"/>
        </w:rPr>
        <w:t>1</w:t>
      </w:r>
      <w:r>
        <w:rPr>
          <w:color w:val="000000"/>
          <w:sz w:val="28"/>
          <w:szCs w:val="28"/>
          <w:lang w:val="en-US"/>
        </w:rPr>
        <w:t>. – P.</w:t>
      </w:r>
      <w:r w:rsidRPr="00AC5096">
        <w:rPr>
          <w:color w:val="000000"/>
          <w:sz w:val="28"/>
          <w:szCs w:val="28"/>
          <w:lang w:val="en-US"/>
        </w:rPr>
        <w:t xml:space="preserve"> </w:t>
      </w:r>
      <w:r w:rsidRPr="00AC5096">
        <w:rPr>
          <w:iCs/>
          <w:color w:val="000000"/>
          <w:sz w:val="28"/>
          <w:szCs w:val="28"/>
          <w:lang w:val="en-US"/>
        </w:rPr>
        <w:t>56</w:t>
      </w:r>
      <w:r>
        <w:rPr>
          <w:iCs/>
          <w:color w:val="000000"/>
          <w:sz w:val="28"/>
          <w:szCs w:val="28"/>
          <w:lang w:val="en-US"/>
        </w:rPr>
        <w:t>–</w:t>
      </w:r>
      <w:r w:rsidRPr="00AC5096">
        <w:rPr>
          <w:iCs/>
          <w:color w:val="000000"/>
          <w:sz w:val="28"/>
          <w:szCs w:val="28"/>
          <w:lang w:val="en-US"/>
        </w:rPr>
        <w:t>65</w:t>
      </w:r>
      <w:r w:rsidRPr="00AC5096">
        <w:rPr>
          <w:i/>
          <w:iCs/>
          <w:color w:val="000000"/>
          <w:sz w:val="28"/>
          <w:szCs w:val="28"/>
          <w:lang w:val="en-US"/>
        </w:rPr>
        <w:t>.</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Andersson R. Alcohol sclerotherapy of non</w:t>
      </w:r>
      <w:r>
        <w:rPr>
          <w:color w:val="000000"/>
          <w:sz w:val="28"/>
          <w:szCs w:val="28"/>
          <w:lang w:val="en-US"/>
        </w:rPr>
        <w:t>–</w:t>
      </w:r>
      <w:r w:rsidRPr="00AC5096">
        <w:rPr>
          <w:color w:val="000000"/>
          <w:sz w:val="28"/>
          <w:szCs w:val="28"/>
          <w:lang w:val="en-US"/>
        </w:rPr>
        <w:t>parasitic cysts of the liver</w:t>
      </w:r>
      <w:r>
        <w:rPr>
          <w:color w:val="000000"/>
          <w:sz w:val="28"/>
          <w:szCs w:val="28"/>
          <w:lang w:val="en-US"/>
        </w:rPr>
        <w:t xml:space="preserve"> / </w:t>
      </w:r>
      <w:r w:rsidRPr="00AC5096">
        <w:rPr>
          <w:color w:val="000000"/>
          <w:sz w:val="28"/>
          <w:szCs w:val="28"/>
          <w:lang w:val="en-US"/>
        </w:rPr>
        <w:t>R.</w:t>
      </w:r>
      <w:r>
        <w:rPr>
          <w:color w:val="000000"/>
          <w:sz w:val="28"/>
          <w:szCs w:val="28"/>
          <w:lang w:val="en-US"/>
        </w:rPr>
        <w:t xml:space="preserve"> </w:t>
      </w:r>
      <w:r w:rsidRPr="00AC5096">
        <w:rPr>
          <w:color w:val="000000"/>
          <w:sz w:val="28"/>
          <w:szCs w:val="28"/>
          <w:lang w:val="en-US"/>
        </w:rPr>
        <w:t>Andersson</w:t>
      </w:r>
      <w:r>
        <w:rPr>
          <w:color w:val="000000"/>
          <w:sz w:val="28"/>
          <w:szCs w:val="28"/>
          <w:lang w:val="en-US"/>
        </w:rPr>
        <w:t xml:space="preserve">, </w:t>
      </w:r>
      <w:r w:rsidRPr="00AC5096">
        <w:rPr>
          <w:color w:val="000000"/>
          <w:sz w:val="28"/>
          <w:szCs w:val="28"/>
        </w:rPr>
        <w:t>В</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Jepsson, A.</w:t>
      </w:r>
      <w:r>
        <w:rPr>
          <w:color w:val="000000"/>
          <w:sz w:val="28"/>
          <w:szCs w:val="28"/>
          <w:lang w:val="en-US"/>
        </w:rPr>
        <w:t xml:space="preserve"> </w:t>
      </w:r>
      <w:r w:rsidRPr="00AC5096">
        <w:rPr>
          <w:color w:val="000000"/>
          <w:sz w:val="28"/>
          <w:szCs w:val="28"/>
          <w:lang w:val="en-US"/>
        </w:rPr>
        <w:t>Luderquist, S. Bengmark</w:t>
      </w:r>
      <w:r>
        <w:rPr>
          <w:color w:val="000000"/>
          <w:sz w:val="28"/>
          <w:szCs w:val="28"/>
          <w:lang w:val="en-US"/>
        </w:rPr>
        <w:t xml:space="preserve"> //</w:t>
      </w:r>
      <w:r w:rsidRPr="00AC5096">
        <w:rPr>
          <w:color w:val="000000"/>
          <w:sz w:val="28"/>
          <w:szCs w:val="28"/>
          <w:lang w:val="en-US"/>
        </w:rPr>
        <w:t xml:space="preserve"> Br. J. Surg.</w:t>
      </w:r>
      <w:r>
        <w:rPr>
          <w:color w:val="000000"/>
          <w:sz w:val="28"/>
          <w:szCs w:val="28"/>
          <w:lang w:val="en-US"/>
        </w:rPr>
        <w:t xml:space="preserve"> –</w:t>
      </w:r>
      <w:r w:rsidRPr="00AC5096">
        <w:rPr>
          <w:color w:val="000000"/>
          <w:sz w:val="28"/>
          <w:szCs w:val="28"/>
          <w:lang w:val="en-US"/>
        </w:rPr>
        <w:t xml:space="preserve"> 1989</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76</w:t>
      </w:r>
      <w:r>
        <w:rPr>
          <w:color w:val="000000"/>
          <w:sz w:val="28"/>
          <w:szCs w:val="28"/>
          <w:lang w:val="en-US"/>
        </w:rPr>
        <w:t xml:space="preserve">, N </w:t>
      </w:r>
      <w:r w:rsidRPr="00AC5096">
        <w:rPr>
          <w:color w:val="000000"/>
          <w:sz w:val="28"/>
          <w:szCs w:val="28"/>
          <w:lang w:val="en-US"/>
        </w:rPr>
        <w:t>3</w:t>
      </w:r>
      <w:r>
        <w:rPr>
          <w:color w:val="000000"/>
          <w:sz w:val="28"/>
          <w:szCs w:val="28"/>
          <w:lang w:val="en-US"/>
        </w:rPr>
        <w:t>. – P.</w:t>
      </w:r>
      <w:r w:rsidRPr="00AC5096">
        <w:rPr>
          <w:color w:val="000000"/>
          <w:sz w:val="28"/>
          <w:szCs w:val="28"/>
          <w:lang w:val="en-US"/>
        </w:rPr>
        <w:t xml:space="preserve"> 254</w:t>
      </w:r>
      <w:r>
        <w:rPr>
          <w:color w:val="000000"/>
          <w:sz w:val="28"/>
          <w:szCs w:val="28"/>
          <w:lang w:val="en-US"/>
        </w:rPr>
        <w:t>–</w:t>
      </w:r>
      <w:r w:rsidRPr="00AC5096">
        <w:rPr>
          <w:color w:val="000000"/>
          <w:sz w:val="28"/>
          <w:szCs w:val="28"/>
          <w:lang w:val="en-US"/>
        </w:rPr>
        <w:t>255.</w:t>
      </w:r>
    </w:p>
    <w:p w:rsidR="001B1884" w:rsidRPr="00DB3A98"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Andrews M.</w:t>
      </w:r>
      <w:r>
        <w:rPr>
          <w:color w:val="000000"/>
          <w:sz w:val="28"/>
          <w:szCs w:val="28"/>
          <w:lang w:val="en-US"/>
        </w:rPr>
        <w:t xml:space="preserve"> </w:t>
      </w:r>
      <w:r w:rsidRPr="00AC5096">
        <w:rPr>
          <w:color w:val="000000"/>
          <w:sz w:val="28"/>
          <w:szCs w:val="28"/>
          <w:lang w:val="en-US"/>
        </w:rPr>
        <w:t>W. Ultrasound of the spleen</w:t>
      </w:r>
      <w:r>
        <w:rPr>
          <w:color w:val="000000"/>
          <w:sz w:val="28"/>
          <w:szCs w:val="28"/>
          <w:lang w:val="en-US"/>
        </w:rPr>
        <w:t xml:space="preserve"> / </w:t>
      </w:r>
      <w:r w:rsidRPr="00AC5096">
        <w:rPr>
          <w:color w:val="000000"/>
          <w:sz w:val="28"/>
          <w:szCs w:val="28"/>
          <w:lang w:val="en-US"/>
        </w:rPr>
        <w:t>M.</w:t>
      </w:r>
      <w:r>
        <w:rPr>
          <w:color w:val="000000"/>
          <w:sz w:val="28"/>
          <w:szCs w:val="28"/>
          <w:lang w:val="en-US"/>
        </w:rPr>
        <w:t xml:space="preserve"> </w:t>
      </w:r>
      <w:r w:rsidRPr="00AC5096">
        <w:rPr>
          <w:color w:val="000000"/>
          <w:sz w:val="28"/>
          <w:szCs w:val="28"/>
          <w:lang w:val="en-US"/>
        </w:rPr>
        <w:t>W. Andrews</w:t>
      </w:r>
      <w:r>
        <w:rPr>
          <w:color w:val="000000"/>
          <w:sz w:val="28"/>
          <w:szCs w:val="28"/>
          <w:lang w:val="en-US"/>
        </w:rPr>
        <w:t xml:space="preserve"> //</w:t>
      </w:r>
      <w:r w:rsidRPr="00AC5096">
        <w:rPr>
          <w:color w:val="000000"/>
          <w:sz w:val="28"/>
          <w:szCs w:val="28"/>
          <w:lang w:val="en-US"/>
        </w:rPr>
        <w:t xml:space="preserve"> World J. Surg.</w:t>
      </w:r>
      <w:r>
        <w:rPr>
          <w:color w:val="000000"/>
          <w:sz w:val="28"/>
          <w:szCs w:val="28"/>
          <w:lang w:val="en-US"/>
        </w:rPr>
        <w:t xml:space="preserve"> –</w:t>
      </w:r>
      <w:r w:rsidRPr="00AC5096">
        <w:rPr>
          <w:color w:val="000000"/>
          <w:sz w:val="28"/>
          <w:szCs w:val="28"/>
          <w:lang w:val="en-US"/>
        </w:rPr>
        <w:t xml:space="preserve"> 2000</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24</w:t>
      </w:r>
      <w:r>
        <w:rPr>
          <w:color w:val="000000"/>
          <w:sz w:val="28"/>
          <w:szCs w:val="28"/>
          <w:lang w:val="en-US"/>
        </w:rPr>
        <w:t xml:space="preserve">, N </w:t>
      </w:r>
      <w:r w:rsidRPr="00AC5096">
        <w:rPr>
          <w:color w:val="000000"/>
          <w:sz w:val="28"/>
          <w:szCs w:val="28"/>
          <w:lang w:val="en-US"/>
        </w:rPr>
        <w:t>2</w:t>
      </w:r>
      <w:r>
        <w:rPr>
          <w:color w:val="000000"/>
          <w:sz w:val="28"/>
          <w:szCs w:val="28"/>
          <w:lang w:val="en-US"/>
        </w:rPr>
        <w:t>. – P.</w:t>
      </w:r>
      <w:r w:rsidRPr="00AC5096">
        <w:rPr>
          <w:color w:val="000000"/>
          <w:sz w:val="28"/>
          <w:szCs w:val="28"/>
          <w:lang w:val="en-US"/>
        </w:rPr>
        <w:t xml:space="preserve"> 183</w:t>
      </w:r>
      <w:r>
        <w:rPr>
          <w:color w:val="000000"/>
          <w:sz w:val="28"/>
          <w:szCs w:val="28"/>
          <w:lang w:val="en-US"/>
        </w:rPr>
        <w:t>–</w:t>
      </w:r>
      <w:r w:rsidRPr="00AC5096">
        <w:rPr>
          <w:color w:val="000000"/>
          <w:sz w:val="28"/>
          <w:szCs w:val="28"/>
          <w:lang w:val="en-US"/>
        </w:rPr>
        <w:t>187.</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A rare wandering splenic cyst removed with laparoscopic assistance</w:t>
      </w:r>
      <w:r>
        <w:rPr>
          <w:color w:val="000000"/>
          <w:sz w:val="28"/>
          <w:szCs w:val="28"/>
          <w:lang w:val="en-US"/>
        </w:rPr>
        <w:t xml:space="preserve"> /</w:t>
      </w:r>
      <w:r w:rsidRPr="00DB3A98">
        <w:rPr>
          <w:color w:val="000000"/>
          <w:sz w:val="28"/>
          <w:szCs w:val="28"/>
          <w:lang w:val="en-US"/>
        </w:rPr>
        <w:t xml:space="preserve"> </w:t>
      </w:r>
      <w:r w:rsidRPr="00AC5096">
        <w:rPr>
          <w:color w:val="000000"/>
          <w:sz w:val="28"/>
          <w:szCs w:val="28"/>
          <w:lang w:val="en-US"/>
        </w:rPr>
        <w:t>C.</w:t>
      </w:r>
      <w:r>
        <w:rPr>
          <w:color w:val="000000"/>
          <w:sz w:val="28"/>
          <w:szCs w:val="28"/>
          <w:lang w:val="en-US"/>
        </w:rPr>
        <w:t xml:space="preserve"> </w:t>
      </w:r>
      <w:r w:rsidRPr="00AC5096">
        <w:rPr>
          <w:color w:val="000000"/>
          <w:sz w:val="28"/>
          <w:szCs w:val="28"/>
          <w:lang w:val="en-US"/>
        </w:rPr>
        <w:t>K.</w:t>
      </w:r>
      <w:r>
        <w:rPr>
          <w:color w:val="000000"/>
          <w:sz w:val="28"/>
          <w:szCs w:val="28"/>
          <w:lang w:val="en-US"/>
        </w:rPr>
        <w:t xml:space="preserve"> </w:t>
      </w:r>
      <w:r w:rsidRPr="00AC5096">
        <w:rPr>
          <w:color w:val="000000"/>
          <w:sz w:val="28"/>
          <w:szCs w:val="28"/>
          <w:lang w:val="en-US"/>
        </w:rPr>
        <w:t>Kum, S.</w:t>
      </w:r>
      <w:r>
        <w:rPr>
          <w:color w:val="000000"/>
          <w:sz w:val="28"/>
          <w:szCs w:val="28"/>
          <w:lang w:val="en-US"/>
        </w:rPr>
        <w:t xml:space="preserve"> </w:t>
      </w:r>
      <w:r w:rsidRPr="00AC5096">
        <w:rPr>
          <w:color w:val="000000"/>
          <w:sz w:val="28"/>
          <w:szCs w:val="28"/>
          <w:lang w:val="en-US"/>
        </w:rPr>
        <w:t>S.</w:t>
      </w:r>
      <w:r>
        <w:rPr>
          <w:color w:val="000000"/>
          <w:sz w:val="28"/>
          <w:szCs w:val="28"/>
          <w:lang w:val="en-US"/>
        </w:rPr>
        <w:t xml:space="preserve"> </w:t>
      </w:r>
      <w:r w:rsidRPr="00AC5096">
        <w:rPr>
          <w:color w:val="000000"/>
          <w:sz w:val="28"/>
          <w:szCs w:val="28"/>
          <w:lang w:val="en-US"/>
        </w:rPr>
        <w:t>Ngoi, P.</w:t>
      </w:r>
      <w:r>
        <w:rPr>
          <w:color w:val="000000"/>
          <w:sz w:val="28"/>
          <w:szCs w:val="28"/>
          <w:lang w:val="en-US"/>
        </w:rPr>
        <w:t xml:space="preserve"> </w:t>
      </w:r>
      <w:r w:rsidRPr="00AC5096">
        <w:rPr>
          <w:color w:val="000000"/>
          <w:sz w:val="28"/>
          <w:szCs w:val="28"/>
          <w:lang w:val="en-US"/>
        </w:rPr>
        <w:t xml:space="preserve">Goh </w:t>
      </w:r>
      <w:r>
        <w:rPr>
          <w:color w:val="000000"/>
          <w:sz w:val="28"/>
          <w:szCs w:val="28"/>
          <w:lang w:val="en-US"/>
        </w:rPr>
        <w:t>[et al</w:t>
      </w:r>
      <w:r w:rsidRPr="00AC5096">
        <w:rPr>
          <w:color w:val="000000"/>
          <w:sz w:val="28"/>
          <w:szCs w:val="28"/>
          <w:lang w:val="en-US"/>
        </w:rPr>
        <w:t>.</w:t>
      </w:r>
      <w:r>
        <w:rPr>
          <w:color w:val="000000"/>
          <w:sz w:val="28"/>
          <w:szCs w:val="28"/>
          <w:lang w:val="en-US"/>
        </w:rPr>
        <w:t>]</w:t>
      </w:r>
      <w:r w:rsidRPr="00AC5096">
        <w:rPr>
          <w:color w:val="000000"/>
          <w:sz w:val="28"/>
          <w:szCs w:val="28"/>
          <w:lang w:val="en-US"/>
        </w:rPr>
        <w:t xml:space="preserve"> </w:t>
      </w:r>
      <w:r>
        <w:rPr>
          <w:color w:val="000000"/>
          <w:sz w:val="28"/>
          <w:szCs w:val="28"/>
          <w:lang w:val="en-US"/>
        </w:rPr>
        <w:t xml:space="preserve">// </w:t>
      </w:r>
      <w:r w:rsidRPr="00AC5096">
        <w:rPr>
          <w:color w:val="000000"/>
          <w:sz w:val="28"/>
          <w:szCs w:val="28"/>
          <w:lang w:val="en-US"/>
        </w:rPr>
        <w:t>Singapore Med. J.</w:t>
      </w:r>
      <w:r>
        <w:rPr>
          <w:color w:val="000000"/>
          <w:sz w:val="28"/>
          <w:szCs w:val="28"/>
          <w:lang w:val="en-US"/>
        </w:rPr>
        <w:t xml:space="preserve"> –</w:t>
      </w:r>
      <w:r w:rsidRPr="00AC5096">
        <w:rPr>
          <w:color w:val="000000"/>
          <w:sz w:val="28"/>
          <w:szCs w:val="28"/>
          <w:lang w:val="en-US"/>
        </w:rPr>
        <w:t xml:space="preserve"> 1993</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color w:val="000000"/>
          <w:sz w:val="28"/>
          <w:szCs w:val="28"/>
          <w:lang w:val="en-US"/>
        </w:rPr>
        <w:t>34</w:t>
      </w:r>
      <w:r>
        <w:rPr>
          <w:color w:val="000000"/>
          <w:sz w:val="28"/>
          <w:szCs w:val="28"/>
          <w:lang w:val="en-US"/>
        </w:rPr>
        <w:t xml:space="preserve">, N </w:t>
      </w:r>
      <w:r w:rsidRPr="00AC5096">
        <w:rPr>
          <w:color w:val="000000"/>
          <w:sz w:val="28"/>
          <w:szCs w:val="28"/>
          <w:lang w:val="en-US"/>
        </w:rPr>
        <w:t>2</w:t>
      </w:r>
      <w:r>
        <w:rPr>
          <w:color w:val="000000"/>
          <w:sz w:val="28"/>
          <w:szCs w:val="28"/>
          <w:lang w:val="en-US"/>
        </w:rPr>
        <w:t>. – P.</w:t>
      </w:r>
      <w:r w:rsidRPr="00AC5096">
        <w:rPr>
          <w:color w:val="000000"/>
          <w:sz w:val="28"/>
          <w:szCs w:val="28"/>
          <w:lang w:val="en-US"/>
        </w:rPr>
        <w:t xml:space="preserve"> 179</w:t>
      </w:r>
      <w:r>
        <w:rPr>
          <w:color w:val="000000"/>
          <w:sz w:val="28"/>
          <w:szCs w:val="28"/>
          <w:lang w:val="en-US"/>
        </w:rPr>
        <w:t>–</w:t>
      </w:r>
      <w:r w:rsidRPr="00AC5096">
        <w:rPr>
          <w:color w:val="000000"/>
          <w:sz w:val="28"/>
          <w:szCs w:val="28"/>
          <w:lang w:val="en-US"/>
        </w:rPr>
        <w:t>180.</w:t>
      </w:r>
    </w:p>
    <w:p w:rsidR="001B1884" w:rsidRPr="00414DB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Arber D.</w:t>
      </w:r>
      <w:r>
        <w:rPr>
          <w:color w:val="000000"/>
          <w:sz w:val="28"/>
          <w:szCs w:val="28"/>
          <w:lang w:val="en-US"/>
        </w:rPr>
        <w:t xml:space="preserve"> </w:t>
      </w:r>
      <w:r w:rsidRPr="00AC5096">
        <w:rPr>
          <w:color w:val="000000"/>
          <w:sz w:val="28"/>
          <w:szCs w:val="28"/>
          <w:lang w:val="en-US"/>
        </w:rPr>
        <w:t>A.</w:t>
      </w:r>
      <w:r>
        <w:rPr>
          <w:color w:val="000000"/>
          <w:sz w:val="28"/>
          <w:szCs w:val="28"/>
          <w:lang w:val="en-US"/>
        </w:rPr>
        <w:t xml:space="preserve"> </w:t>
      </w:r>
      <w:r w:rsidRPr="00AC5096">
        <w:rPr>
          <w:color w:val="000000"/>
          <w:sz w:val="28"/>
          <w:szCs w:val="28"/>
          <w:lang w:val="en-US"/>
        </w:rPr>
        <w:t xml:space="preserve">Splenic  mesothelial cysts mimicking </w:t>
      </w:r>
      <w:r w:rsidRPr="00AC5096">
        <w:rPr>
          <w:bCs/>
          <w:color w:val="000000"/>
          <w:sz w:val="28"/>
          <w:szCs w:val="28"/>
          <w:lang w:val="en-US"/>
        </w:rPr>
        <w:t>lymphangiomas</w:t>
      </w:r>
      <w:r>
        <w:rPr>
          <w:bCs/>
          <w:color w:val="000000"/>
          <w:sz w:val="28"/>
          <w:szCs w:val="28"/>
          <w:lang w:val="en-US"/>
        </w:rPr>
        <w:t xml:space="preserve"> / </w:t>
      </w:r>
      <w:r w:rsidRPr="00AC5096">
        <w:rPr>
          <w:color w:val="000000"/>
          <w:sz w:val="28"/>
          <w:szCs w:val="28"/>
          <w:lang w:val="en-US"/>
        </w:rPr>
        <w:t>D.</w:t>
      </w:r>
      <w:r>
        <w:rPr>
          <w:color w:val="000000"/>
          <w:sz w:val="28"/>
          <w:szCs w:val="28"/>
          <w:lang w:val="en-US"/>
        </w:rPr>
        <w:t xml:space="preserve"> </w:t>
      </w:r>
      <w:r w:rsidRPr="00AC5096">
        <w:rPr>
          <w:color w:val="000000"/>
          <w:sz w:val="28"/>
          <w:szCs w:val="28"/>
          <w:lang w:val="en-US"/>
        </w:rPr>
        <w:t>A.</w:t>
      </w:r>
      <w:r>
        <w:rPr>
          <w:color w:val="000000"/>
          <w:sz w:val="28"/>
          <w:szCs w:val="28"/>
          <w:lang w:val="en-US"/>
        </w:rPr>
        <w:t xml:space="preserve"> </w:t>
      </w:r>
      <w:r w:rsidRPr="00AC5096">
        <w:rPr>
          <w:color w:val="000000"/>
          <w:sz w:val="28"/>
          <w:szCs w:val="28"/>
          <w:lang w:val="en-US"/>
        </w:rPr>
        <w:t>Arber</w:t>
      </w:r>
      <w:r>
        <w:rPr>
          <w:bCs/>
          <w:color w:val="000000"/>
          <w:sz w:val="28"/>
          <w:szCs w:val="28"/>
          <w:lang w:val="en-US"/>
        </w:rPr>
        <w:t xml:space="preserve">, </w:t>
      </w:r>
      <w:r w:rsidRPr="00AC5096">
        <w:rPr>
          <w:color w:val="000000"/>
          <w:sz w:val="28"/>
          <w:szCs w:val="28"/>
          <w:lang w:val="en-US"/>
        </w:rPr>
        <w:t>J.</w:t>
      </w:r>
      <w:r>
        <w:rPr>
          <w:color w:val="000000"/>
          <w:sz w:val="28"/>
          <w:szCs w:val="28"/>
          <w:lang w:val="en-US"/>
        </w:rPr>
        <w:t xml:space="preserve"> </w:t>
      </w:r>
      <w:r w:rsidRPr="00AC5096">
        <w:rPr>
          <w:color w:val="000000"/>
          <w:sz w:val="28"/>
          <w:szCs w:val="28"/>
          <w:lang w:val="en-US"/>
        </w:rPr>
        <w:t>G.</w:t>
      </w:r>
      <w:r>
        <w:rPr>
          <w:color w:val="000000"/>
          <w:sz w:val="28"/>
          <w:szCs w:val="28"/>
          <w:lang w:val="en-US"/>
        </w:rPr>
        <w:t xml:space="preserve"> </w:t>
      </w:r>
      <w:r w:rsidRPr="00AC5096">
        <w:rPr>
          <w:color w:val="000000"/>
          <w:sz w:val="28"/>
          <w:szCs w:val="28"/>
          <w:lang w:val="en-US"/>
        </w:rPr>
        <w:t>Strickler, L.</w:t>
      </w:r>
      <w:r>
        <w:rPr>
          <w:color w:val="000000"/>
          <w:sz w:val="28"/>
          <w:szCs w:val="28"/>
          <w:lang w:val="en-US"/>
        </w:rPr>
        <w:t xml:space="preserve"> </w:t>
      </w:r>
      <w:r w:rsidRPr="00AC5096">
        <w:rPr>
          <w:color w:val="000000"/>
          <w:sz w:val="28"/>
          <w:szCs w:val="28"/>
          <w:lang w:val="en-US"/>
        </w:rPr>
        <w:t>M. Weiss</w:t>
      </w:r>
      <w:r>
        <w:rPr>
          <w:color w:val="000000"/>
          <w:sz w:val="28"/>
          <w:szCs w:val="28"/>
          <w:lang w:val="en-US"/>
        </w:rPr>
        <w:t xml:space="preserve"> //</w:t>
      </w:r>
      <w:r w:rsidRPr="00AC5096">
        <w:rPr>
          <w:color w:val="000000"/>
          <w:sz w:val="28"/>
          <w:szCs w:val="28"/>
          <w:lang w:val="en-US"/>
        </w:rPr>
        <w:t xml:space="preserve"> Am. J. Surg. Pathol.</w:t>
      </w:r>
      <w:r>
        <w:rPr>
          <w:color w:val="000000"/>
          <w:sz w:val="28"/>
          <w:szCs w:val="28"/>
          <w:lang w:val="en-US"/>
        </w:rPr>
        <w:t xml:space="preserve"> –</w:t>
      </w:r>
      <w:r w:rsidRPr="00AC5096">
        <w:rPr>
          <w:color w:val="000000"/>
          <w:sz w:val="28"/>
          <w:szCs w:val="28"/>
          <w:lang w:val="en-US"/>
        </w:rPr>
        <w:t xml:space="preserve"> 1997</w:t>
      </w:r>
      <w:r>
        <w:rPr>
          <w:color w:val="000000"/>
          <w:sz w:val="28"/>
          <w:szCs w:val="28"/>
          <w:lang w:val="en-US"/>
        </w:rPr>
        <w:t>. –</w:t>
      </w:r>
      <w:r w:rsidRPr="00AC5096">
        <w:rPr>
          <w:i/>
          <w:iCs/>
          <w:color w:val="000000"/>
          <w:sz w:val="28"/>
          <w:szCs w:val="28"/>
          <w:lang w:val="en-US"/>
        </w:rPr>
        <w:t xml:space="preserve"> </w:t>
      </w:r>
      <w:r>
        <w:rPr>
          <w:iCs/>
          <w:color w:val="000000"/>
          <w:sz w:val="28"/>
          <w:szCs w:val="28"/>
          <w:lang w:val="en-US"/>
        </w:rPr>
        <w:t>Vol.</w:t>
      </w:r>
      <w:r w:rsidRPr="00AC5096">
        <w:rPr>
          <w:iCs/>
          <w:color w:val="000000"/>
          <w:sz w:val="28"/>
          <w:szCs w:val="28"/>
          <w:lang w:val="en-US"/>
        </w:rPr>
        <w:t xml:space="preserve"> 21</w:t>
      </w:r>
      <w:r>
        <w:rPr>
          <w:iCs/>
          <w:color w:val="000000"/>
          <w:sz w:val="28"/>
          <w:szCs w:val="28"/>
          <w:lang w:val="en-US"/>
        </w:rPr>
        <w:t xml:space="preserve">, N </w:t>
      </w:r>
      <w:r w:rsidRPr="00AC5096">
        <w:rPr>
          <w:iCs/>
          <w:color w:val="000000"/>
          <w:sz w:val="28"/>
          <w:szCs w:val="28"/>
          <w:lang w:val="en-US"/>
        </w:rPr>
        <w:t>3</w:t>
      </w:r>
      <w:r>
        <w:rPr>
          <w:iCs/>
          <w:color w:val="000000"/>
          <w:sz w:val="28"/>
          <w:szCs w:val="28"/>
          <w:lang w:val="en-US"/>
        </w:rPr>
        <w:t>. – P.</w:t>
      </w:r>
      <w:r w:rsidRPr="00AC5096">
        <w:rPr>
          <w:i/>
          <w:iCs/>
          <w:color w:val="000000"/>
          <w:sz w:val="28"/>
          <w:szCs w:val="28"/>
          <w:lang w:val="en-US"/>
        </w:rPr>
        <w:t xml:space="preserve"> </w:t>
      </w:r>
      <w:r w:rsidRPr="00AC5096">
        <w:rPr>
          <w:color w:val="000000"/>
          <w:sz w:val="28"/>
          <w:szCs w:val="28"/>
          <w:lang w:val="en-US"/>
        </w:rPr>
        <w:t>334</w:t>
      </w:r>
      <w:r>
        <w:rPr>
          <w:color w:val="000000"/>
          <w:sz w:val="28"/>
          <w:szCs w:val="28"/>
          <w:lang w:val="en-US"/>
        </w:rPr>
        <w:t>–</w:t>
      </w:r>
      <w:r w:rsidRPr="00AC5096">
        <w:rPr>
          <w:color w:val="000000"/>
          <w:sz w:val="28"/>
          <w:szCs w:val="28"/>
          <w:lang w:val="en-US"/>
        </w:rPr>
        <w:t>338.</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A ten</w:t>
      </w:r>
      <w:r>
        <w:rPr>
          <w:color w:val="000000"/>
          <w:sz w:val="28"/>
          <w:szCs w:val="28"/>
          <w:lang w:val="en-US"/>
        </w:rPr>
        <w:t>–</w:t>
      </w:r>
      <w:r w:rsidRPr="00AC5096">
        <w:rPr>
          <w:color w:val="000000"/>
          <w:sz w:val="28"/>
          <w:szCs w:val="28"/>
          <w:lang w:val="en-US"/>
        </w:rPr>
        <w:t>year experience with laparoscopic treatment of splenic cysts</w:t>
      </w:r>
      <w:r>
        <w:rPr>
          <w:color w:val="000000"/>
          <w:sz w:val="28"/>
          <w:szCs w:val="28"/>
          <w:lang w:val="en-US"/>
        </w:rPr>
        <w:t xml:space="preserve"> /</w:t>
      </w:r>
      <w:r w:rsidRPr="001B1884">
        <w:rPr>
          <w:color w:val="000000"/>
          <w:sz w:val="28"/>
          <w:szCs w:val="28"/>
          <w:lang w:val="en-US"/>
        </w:rPr>
        <w:t xml:space="preserve"> E.</w:t>
      </w:r>
      <w:r>
        <w:rPr>
          <w:color w:val="000000"/>
          <w:sz w:val="28"/>
          <w:szCs w:val="28"/>
          <w:lang w:val="en-US"/>
        </w:rPr>
        <w:t xml:space="preserve"> </w:t>
      </w:r>
      <w:r w:rsidRPr="001B1884">
        <w:rPr>
          <w:color w:val="000000"/>
          <w:sz w:val="28"/>
          <w:szCs w:val="28"/>
          <w:lang w:val="en-US"/>
        </w:rPr>
        <w:t>H.</w:t>
      </w:r>
      <w:r>
        <w:rPr>
          <w:color w:val="000000"/>
          <w:sz w:val="28"/>
          <w:szCs w:val="28"/>
          <w:lang w:val="en-US"/>
        </w:rPr>
        <w:t xml:space="preserve"> </w:t>
      </w:r>
      <w:hyperlink r:id="rId12" w:history="1">
        <w:r w:rsidRPr="00430D44">
          <w:rPr>
            <w:rStyle w:val="afc"/>
            <w:color w:val="000000"/>
            <w:lang w:val="en-US"/>
          </w:rPr>
          <w:t>Chin, R. Shapiro, D. Hazzan [et</w:t>
        </w:r>
      </w:hyperlink>
      <w:r>
        <w:rPr>
          <w:color w:val="000000"/>
          <w:sz w:val="28"/>
          <w:szCs w:val="28"/>
          <w:lang w:val="en-US"/>
        </w:rPr>
        <w:t xml:space="preserve"> al.]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JSLS.</w:t>
      </w:r>
      <w:r>
        <w:rPr>
          <w:color w:val="000000"/>
          <w:sz w:val="28"/>
          <w:szCs w:val="28"/>
          <w:lang w:val="en-US"/>
        </w:rPr>
        <w:t xml:space="preserve"> – </w:t>
      </w:r>
      <w:r w:rsidRPr="00AC5096">
        <w:rPr>
          <w:color w:val="000000"/>
          <w:sz w:val="28"/>
          <w:szCs w:val="28"/>
          <w:lang w:val="en-US"/>
        </w:rPr>
        <w:t>2007</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rStyle w:val="volume"/>
          <w:color w:val="000000"/>
          <w:sz w:val="28"/>
          <w:szCs w:val="28"/>
          <w:lang w:val="en-US"/>
        </w:rPr>
        <w:t>11</w:t>
      </w:r>
      <w:r>
        <w:rPr>
          <w:rStyle w:val="volume"/>
          <w:color w:val="000000"/>
          <w:sz w:val="28"/>
          <w:szCs w:val="28"/>
          <w:lang w:val="en-US"/>
        </w:rPr>
        <w:t xml:space="preserve">, N </w:t>
      </w:r>
      <w:r w:rsidRPr="00AC5096">
        <w:rPr>
          <w:rStyle w:val="issue"/>
          <w:color w:val="000000"/>
          <w:sz w:val="28"/>
          <w:szCs w:val="28"/>
          <w:lang w:val="en-US"/>
        </w:rPr>
        <w:t>1</w:t>
      </w:r>
      <w:r>
        <w:rPr>
          <w:color w:val="000000"/>
          <w:sz w:val="28"/>
          <w:szCs w:val="28"/>
          <w:lang w:val="en-US"/>
        </w:rPr>
        <w:t xml:space="preserve">. – P. </w:t>
      </w:r>
      <w:r w:rsidRPr="00AC5096">
        <w:rPr>
          <w:rStyle w:val="pages"/>
          <w:color w:val="000000"/>
          <w:sz w:val="28"/>
          <w:szCs w:val="28"/>
          <w:lang w:val="en-US"/>
        </w:rPr>
        <w:t>20</w:t>
      </w:r>
      <w:r>
        <w:rPr>
          <w:rStyle w:val="pages"/>
          <w:color w:val="000000"/>
          <w:sz w:val="28"/>
          <w:szCs w:val="28"/>
          <w:lang w:val="en-US"/>
        </w:rPr>
        <w:t>–</w:t>
      </w:r>
      <w:r w:rsidRPr="00AC5096">
        <w:rPr>
          <w:rStyle w:val="pages"/>
          <w:color w:val="000000"/>
          <w:sz w:val="28"/>
          <w:szCs w:val="28"/>
          <w:lang w:val="en-US"/>
        </w:rPr>
        <w:t>23</w:t>
      </w:r>
      <w:r w:rsidRPr="00AC5096">
        <w:rPr>
          <w:color w:val="000000"/>
          <w:sz w:val="28"/>
          <w:szCs w:val="28"/>
          <w:lang w:val="en-US"/>
        </w:rPr>
        <w:t>.</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A true splenic cyst producing carbohydrate antigen 19</w:t>
      </w:r>
      <w:r>
        <w:rPr>
          <w:color w:val="000000"/>
          <w:sz w:val="28"/>
          <w:szCs w:val="28"/>
          <w:lang w:val="en-US"/>
        </w:rPr>
        <w:t>–</w:t>
      </w:r>
      <w:r w:rsidRPr="00AC5096">
        <w:rPr>
          <w:color w:val="000000"/>
          <w:sz w:val="28"/>
          <w:szCs w:val="28"/>
          <w:lang w:val="en-US"/>
        </w:rPr>
        <w:t>9 and cancer antigens 50 and 125, but not interleukin 10</w:t>
      </w:r>
      <w:r>
        <w:rPr>
          <w:color w:val="000000"/>
          <w:sz w:val="28"/>
          <w:szCs w:val="28"/>
          <w:lang w:val="en-US"/>
        </w:rPr>
        <w:t xml:space="preserve"> /</w:t>
      </w:r>
      <w:r w:rsidRPr="001B1884">
        <w:rPr>
          <w:color w:val="000000"/>
          <w:sz w:val="28"/>
          <w:szCs w:val="28"/>
          <w:lang w:val="en-US"/>
        </w:rPr>
        <w:t xml:space="preserve"> G.</w:t>
      </w:r>
      <w:r>
        <w:rPr>
          <w:color w:val="000000"/>
          <w:sz w:val="28"/>
          <w:szCs w:val="28"/>
          <w:lang w:val="en-US"/>
        </w:rPr>
        <w:t xml:space="preserve"> </w:t>
      </w:r>
      <w:hyperlink r:id="rId13" w:history="1">
        <w:r w:rsidRPr="00AC5096">
          <w:rPr>
            <w:color w:val="000000"/>
            <w:sz w:val="28"/>
            <w:szCs w:val="28"/>
            <w:lang w:val="fr-FR"/>
          </w:rPr>
          <w:t xml:space="preserve">Galizia, </w:t>
        </w:r>
        <w:r w:rsidRPr="00A4021C">
          <w:rPr>
            <w:color w:val="000000"/>
            <w:sz w:val="28"/>
            <w:szCs w:val="28"/>
            <w:lang w:val="fr-FR"/>
          </w:rPr>
          <w:t>E.</w:t>
        </w:r>
        <w:r>
          <w:rPr>
            <w:color w:val="000000"/>
            <w:sz w:val="28"/>
            <w:szCs w:val="28"/>
            <w:lang w:val="fr-FR"/>
          </w:rPr>
          <w:t xml:space="preserve"> </w:t>
        </w:r>
        <w:r w:rsidRPr="00AC5096">
          <w:rPr>
            <w:color w:val="000000"/>
            <w:sz w:val="28"/>
            <w:szCs w:val="28"/>
            <w:lang w:val="fr-FR"/>
          </w:rPr>
          <w:t xml:space="preserve">Lieto, </w:t>
        </w:r>
        <w:r w:rsidRPr="00A4021C">
          <w:rPr>
            <w:color w:val="000000"/>
            <w:sz w:val="28"/>
            <w:szCs w:val="28"/>
            <w:lang w:val="fr-FR"/>
          </w:rPr>
          <w:t>F.</w:t>
        </w:r>
        <w:r>
          <w:rPr>
            <w:color w:val="000000"/>
            <w:sz w:val="28"/>
            <w:szCs w:val="28"/>
            <w:lang w:val="fr-FR"/>
          </w:rPr>
          <w:t xml:space="preserve"> </w:t>
        </w:r>
        <w:r w:rsidRPr="00AC5096">
          <w:rPr>
            <w:color w:val="000000"/>
            <w:sz w:val="28"/>
            <w:szCs w:val="28"/>
            <w:lang w:val="fr-FR"/>
          </w:rPr>
          <w:t xml:space="preserve">Ferraraccio </w:t>
        </w:r>
        <w:r>
          <w:rPr>
            <w:color w:val="000000"/>
            <w:sz w:val="28"/>
            <w:szCs w:val="28"/>
            <w:lang w:val="fr-FR"/>
          </w:rPr>
          <w:t>[et al.]</w:t>
        </w:r>
      </w:hyperlink>
      <w:r>
        <w:rPr>
          <w:color w:val="000000"/>
          <w:sz w:val="28"/>
          <w:szCs w:val="28"/>
          <w:lang w:val="en-US"/>
        </w:rPr>
        <w:t xml:space="preserve">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Dig</w:t>
      </w:r>
      <w:r>
        <w:rPr>
          <w:color w:val="000000"/>
          <w:sz w:val="28"/>
          <w:szCs w:val="28"/>
          <w:lang w:val="en-US"/>
        </w:rPr>
        <w:t>.</w:t>
      </w:r>
      <w:r w:rsidRPr="00AC5096">
        <w:rPr>
          <w:color w:val="000000"/>
          <w:sz w:val="28"/>
          <w:szCs w:val="28"/>
          <w:lang w:val="en-US"/>
        </w:rPr>
        <w:t xml:space="preserve"> Surg.</w:t>
      </w:r>
      <w:r>
        <w:rPr>
          <w:color w:val="000000"/>
          <w:sz w:val="28"/>
          <w:szCs w:val="28"/>
          <w:lang w:val="en-US"/>
        </w:rPr>
        <w:t xml:space="preserve"> – </w:t>
      </w:r>
      <w:r w:rsidRPr="00AC5096">
        <w:rPr>
          <w:color w:val="000000"/>
          <w:sz w:val="28"/>
          <w:szCs w:val="28"/>
          <w:lang w:val="en-US"/>
        </w:rPr>
        <w:t>2003</w:t>
      </w:r>
      <w:r>
        <w:rPr>
          <w:color w:val="000000"/>
          <w:sz w:val="28"/>
          <w:szCs w:val="28"/>
          <w:lang w:val="en-US"/>
        </w:rPr>
        <w:t xml:space="preserve">. – Vol. </w:t>
      </w:r>
      <w:r w:rsidRPr="00AC5096">
        <w:rPr>
          <w:color w:val="000000"/>
          <w:sz w:val="28"/>
          <w:szCs w:val="28"/>
          <w:lang w:val="en-US"/>
        </w:rPr>
        <w:t>20</w:t>
      </w:r>
      <w:r>
        <w:rPr>
          <w:color w:val="000000"/>
          <w:sz w:val="28"/>
          <w:szCs w:val="28"/>
          <w:lang w:val="en-US"/>
        </w:rPr>
        <w:t xml:space="preserve">, N </w:t>
      </w:r>
      <w:r w:rsidRPr="00AC5096">
        <w:rPr>
          <w:color w:val="000000"/>
          <w:sz w:val="28"/>
          <w:szCs w:val="28"/>
          <w:lang w:val="en-US"/>
        </w:rPr>
        <w:t>1</w:t>
      </w:r>
      <w:r>
        <w:rPr>
          <w:color w:val="000000"/>
          <w:sz w:val="28"/>
          <w:szCs w:val="28"/>
          <w:lang w:val="en-US"/>
        </w:rPr>
        <w:t xml:space="preserve">. – P. </w:t>
      </w:r>
      <w:r w:rsidRPr="00AC5096">
        <w:rPr>
          <w:color w:val="000000"/>
          <w:sz w:val="28"/>
          <w:szCs w:val="28"/>
          <w:lang w:val="en-US"/>
        </w:rPr>
        <w:t>71</w:t>
      </w:r>
      <w:r>
        <w:rPr>
          <w:color w:val="000000"/>
          <w:sz w:val="28"/>
          <w:szCs w:val="28"/>
          <w:lang w:val="en-US"/>
        </w:rPr>
        <w:t>–</w:t>
      </w:r>
      <w:r w:rsidRPr="00AC5096">
        <w:rPr>
          <w:color w:val="000000"/>
          <w:sz w:val="28"/>
          <w:szCs w:val="28"/>
          <w:lang w:val="en-US"/>
        </w:rPr>
        <w:t>74.</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56632F">
        <w:rPr>
          <w:color w:val="000000"/>
          <w:sz w:val="28"/>
          <w:szCs w:val="28"/>
          <w:lang w:val="en-US"/>
        </w:rPr>
        <w:t>Badowski A.</w:t>
      </w:r>
      <w:r>
        <w:rPr>
          <w:color w:val="000000"/>
          <w:sz w:val="28"/>
          <w:szCs w:val="28"/>
          <w:lang w:val="en-US"/>
        </w:rPr>
        <w:t xml:space="preserve"> </w:t>
      </w:r>
      <w:r w:rsidRPr="00AC5096">
        <w:rPr>
          <w:color w:val="000000"/>
          <w:sz w:val="28"/>
          <w:szCs w:val="28"/>
          <w:lang w:val="en-US"/>
        </w:rPr>
        <w:t>Autotransplantation of splenic parenchyma</w:t>
      </w:r>
      <w:r>
        <w:rPr>
          <w:color w:val="000000"/>
          <w:sz w:val="28"/>
          <w:szCs w:val="28"/>
          <w:lang w:val="en-US"/>
        </w:rPr>
        <w:t xml:space="preserve"> / </w:t>
      </w:r>
      <w:r w:rsidRPr="001B1884">
        <w:rPr>
          <w:color w:val="000000"/>
          <w:sz w:val="28"/>
          <w:szCs w:val="28"/>
          <w:lang w:val="en-US"/>
        </w:rPr>
        <w:t>A.</w:t>
      </w:r>
      <w:r>
        <w:rPr>
          <w:color w:val="000000"/>
          <w:sz w:val="28"/>
          <w:szCs w:val="28"/>
          <w:lang w:val="en-US"/>
        </w:rPr>
        <w:t xml:space="preserve"> </w:t>
      </w:r>
      <w:hyperlink r:id="rId14" w:history="1">
        <w:r w:rsidRPr="00AC5096">
          <w:rPr>
            <w:color w:val="000000"/>
            <w:sz w:val="28"/>
            <w:szCs w:val="28"/>
            <w:lang w:val="en-US"/>
          </w:rPr>
          <w:t>Badowski</w:t>
        </w:r>
        <w:r>
          <w:rPr>
            <w:color w:val="000000"/>
            <w:sz w:val="28"/>
            <w:szCs w:val="28"/>
            <w:lang w:val="en-US"/>
          </w:rPr>
          <w:t>,</w:t>
        </w:r>
        <w:r w:rsidRPr="00AC5096">
          <w:rPr>
            <w:color w:val="000000"/>
            <w:sz w:val="28"/>
            <w:szCs w:val="28"/>
            <w:lang w:val="en-US"/>
          </w:rPr>
          <w:t xml:space="preserve"> </w:t>
        </w:r>
        <w:r w:rsidRPr="0056632F">
          <w:rPr>
            <w:color w:val="000000"/>
            <w:sz w:val="28"/>
            <w:szCs w:val="28"/>
            <w:lang w:val="en-US"/>
          </w:rPr>
          <w:t>Z.</w:t>
        </w:r>
        <w:r>
          <w:rPr>
            <w:color w:val="000000"/>
            <w:sz w:val="28"/>
            <w:szCs w:val="28"/>
            <w:lang w:val="en-US"/>
          </w:rPr>
          <w:t xml:space="preserve"> </w:t>
        </w:r>
        <w:r w:rsidRPr="00AC5096">
          <w:rPr>
            <w:color w:val="000000"/>
            <w:sz w:val="28"/>
            <w:szCs w:val="28"/>
            <w:lang w:val="en-US"/>
          </w:rPr>
          <w:t xml:space="preserve">Dumanski </w:t>
        </w:r>
      </w:hyperlink>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Wiad</w:t>
      </w:r>
      <w:r>
        <w:rPr>
          <w:color w:val="000000"/>
          <w:sz w:val="28"/>
          <w:szCs w:val="28"/>
          <w:lang w:val="en-US"/>
        </w:rPr>
        <w:t>.</w:t>
      </w:r>
      <w:r w:rsidRPr="00AC5096">
        <w:rPr>
          <w:color w:val="000000"/>
          <w:sz w:val="28"/>
          <w:szCs w:val="28"/>
          <w:lang w:val="en-US"/>
        </w:rPr>
        <w:t xml:space="preserve"> Lek.</w:t>
      </w:r>
      <w:r>
        <w:rPr>
          <w:color w:val="000000"/>
          <w:sz w:val="28"/>
          <w:szCs w:val="28"/>
          <w:lang w:val="en-US"/>
        </w:rPr>
        <w:t xml:space="preserve"> – </w:t>
      </w:r>
      <w:r w:rsidRPr="00AC5096">
        <w:rPr>
          <w:color w:val="000000"/>
          <w:sz w:val="28"/>
          <w:szCs w:val="28"/>
          <w:lang w:val="en-US"/>
        </w:rPr>
        <w:t>1984</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color w:val="000000"/>
          <w:sz w:val="28"/>
          <w:szCs w:val="28"/>
          <w:lang w:val="en-US"/>
        </w:rPr>
        <w:t>37</w:t>
      </w:r>
      <w:r>
        <w:rPr>
          <w:color w:val="000000"/>
          <w:sz w:val="28"/>
          <w:szCs w:val="28"/>
          <w:lang w:val="en-US"/>
        </w:rPr>
        <w:t xml:space="preserve">, N </w:t>
      </w:r>
      <w:r w:rsidRPr="00AC5096">
        <w:rPr>
          <w:color w:val="000000"/>
          <w:sz w:val="28"/>
          <w:szCs w:val="28"/>
          <w:lang w:val="en-US"/>
        </w:rPr>
        <w:t>12</w:t>
      </w:r>
      <w:r>
        <w:rPr>
          <w:color w:val="000000"/>
          <w:sz w:val="28"/>
          <w:szCs w:val="28"/>
          <w:lang w:val="en-US"/>
        </w:rPr>
        <w:t xml:space="preserve">. – P. </w:t>
      </w:r>
      <w:r w:rsidRPr="00AC5096">
        <w:rPr>
          <w:color w:val="000000"/>
          <w:sz w:val="28"/>
          <w:szCs w:val="28"/>
          <w:lang w:val="en-US"/>
        </w:rPr>
        <w:t>948</w:t>
      </w:r>
      <w:r>
        <w:rPr>
          <w:color w:val="000000"/>
          <w:sz w:val="28"/>
          <w:szCs w:val="28"/>
          <w:lang w:val="en-US"/>
        </w:rPr>
        <w:t>–</w:t>
      </w:r>
      <w:r w:rsidRPr="00AC5096">
        <w:rPr>
          <w:color w:val="000000"/>
          <w:sz w:val="28"/>
          <w:szCs w:val="28"/>
          <w:lang w:val="en-US"/>
        </w:rPr>
        <w:t>954.</w:t>
      </w:r>
    </w:p>
    <w:p w:rsidR="001B1884" w:rsidRPr="0056632F"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Pr>
          <w:color w:val="000000"/>
          <w:sz w:val="28"/>
          <w:szCs w:val="28"/>
          <w:lang w:val="en-US"/>
        </w:rPr>
        <w:lastRenderedPageBreak/>
        <w:t>Baglaj M.</w:t>
      </w:r>
      <w:r w:rsidRPr="00AC5096">
        <w:rPr>
          <w:color w:val="000000"/>
          <w:sz w:val="28"/>
          <w:szCs w:val="28"/>
          <w:lang w:val="en-US"/>
        </w:rPr>
        <w:t xml:space="preserve"> Epidermoid cyst in a wandering spleen</w:t>
      </w:r>
      <w:r>
        <w:rPr>
          <w:color w:val="000000"/>
          <w:sz w:val="28"/>
          <w:szCs w:val="28"/>
          <w:lang w:val="en-US"/>
        </w:rPr>
        <w:t xml:space="preserve"> /</w:t>
      </w:r>
      <w:r w:rsidRPr="00AC5096">
        <w:rPr>
          <w:color w:val="000000"/>
          <w:sz w:val="28"/>
          <w:szCs w:val="28"/>
          <w:lang w:val="en-US"/>
        </w:rPr>
        <w:t xml:space="preserve"> M.</w:t>
      </w:r>
      <w:r>
        <w:rPr>
          <w:color w:val="000000"/>
          <w:sz w:val="28"/>
          <w:szCs w:val="28"/>
          <w:lang w:val="en-US"/>
        </w:rPr>
        <w:t xml:space="preserve"> </w:t>
      </w:r>
      <w:r w:rsidRPr="00AC5096">
        <w:rPr>
          <w:color w:val="000000"/>
          <w:sz w:val="28"/>
          <w:szCs w:val="28"/>
          <w:lang w:val="en-US"/>
        </w:rPr>
        <w:t xml:space="preserve">Baglaj, J. Czermk </w:t>
      </w:r>
      <w:r>
        <w:rPr>
          <w:color w:val="000000"/>
          <w:sz w:val="28"/>
          <w:szCs w:val="28"/>
          <w:lang w:val="en-US"/>
        </w:rPr>
        <w:t xml:space="preserve">// </w:t>
      </w:r>
      <w:r w:rsidRPr="00AC5096">
        <w:rPr>
          <w:color w:val="000000"/>
          <w:sz w:val="28"/>
          <w:szCs w:val="28"/>
          <w:lang w:val="en-US"/>
        </w:rPr>
        <w:t>Pediatr. Surg. Int.</w:t>
      </w:r>
      <w:r>
        <w:rPr>
          <w:color w:val="000000"/>
          <w:sz w:val="28"/>
          <w:szCs w:val="28"/>
          <w:lang w:val="en-US"/>
        </w:rPr>
        <w:t xml:space="preserve"> –</w:t>
      </w:r>
      <w:r w:rsidRPr="00AC5096">
        <w:rPr>
          <w:color w:val="000000"/>
          <w:sz w:val="28"/>
          <w:szCs w:val="28"/>
          <w:lang w:val="en-US"/>
        </w:rPr>
        <w:t xml:space="preserve"> 1998</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14</w:t>
      </w:r>
      <w:r>
        <w:rPr>
          <w:color w:val="000000"/>
          <w:sz w:val="28"/>
          <w:szCs w:val="28"/>
          <w:lang w:val="en-US"/>
        </w:rPr>
        <w:t xml:space="preserve">, N </w:t>
      </w:r>
      <w:r w:rsidRPr="00AC5096">
        <w:rPr>
          <w:color w:val="000000"/>
          <w:sz w:val="28"/>
          <w:szCs w:val="28"/>
          <w:lang w:val="en-US"/>
        </w:rPr>
        <w:t>1</w:t>
      </w:r>
      <w:r>
        <w:rPr>
          <w:color w:val="000000"/>
          <w:sz w:val="28"/>
          <w:szCs w:val="28"/>
          <w:lang w:val="en-US"/>
        </w:rPr>
        <w:t>–</w:t>
      </w:r>
      <w:r w:rsidRPr="00AC5096">
        <w:rPr>
          <w:color w:val="000000"/>
          <w:sz w:val="28"/>
          <w:szCs w:val="28"/>
          <w:lang w:val="en-US"/>
        </w:rPr>
        <w:t>2</w:t>
      </w:r>
      <w:r>
        <w:rPr>
          <w:color w:val="000000"/>
          <w:sz w:val="28"/>
          <w:szCs w:val="28"/>
          <w:lang w:val="en-US"/>
        </w:rPr>
        <w:t>. – P.</w:t>
      </w:r>
      <w:r w:rsidRPr="00AC5096">
        <w:rPr>
          <w:color w:val="000000"/>
          <w:sz w:val="28"/>
          <w:szCs w:val="28"/>
          <w:lang w:val="en-US"/>
        </w:rPr>
        <w:t xml:space="preserve"> 113</w:t>
      </w:r>
      <w:r>
        <w:rPr>
          <w:color w:val="000000"/>
          <w:sz w:val="28"/>
          <w:szCs w:val="28"/>
          <w:lang w:val="en-US"/>
        </w:rPr>
        <w:t>–</w:t>
      </w:r>
      <w:r w:rsidRPr="00AC5096">
        <w:rPr>
          <w:color w:val="000000"/>
          <w:sz w:val="28"/>
          <w:szCs w:val="28"/>
          <w:lang w:val="en-US"/>
        </w:rPr>
        <w:t>115.</w:t>
      </w:r>
    </w:p>
    <w:p w:rsidR="001B1884" w:rsidRPr="00E37D8E"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Bening epithelial cyst of the spleen with a high production of carbohydrate antigen 19</w:t>
      </w:r>
      <w:r>
        <w:rPr>
          <w:color w:val="000000"/>
          <w:sz w:val="28"/>
          <w:szCs w:val="28"/>
          <w:lang w:val="en-US"/>
        </w:rPr>
        <w:t>–</w:t>
      </w:r>
      <w:r w:rsidRPr="00AC5096">
        <w:rPr>
          <w:color w:val="000000"/>
          <w:sz w:val="28"/>
          <w:szCs w:val="28"/>
          <w:lang w:val="en-US"/>
        </w:rPr>
        <w:t>9</w:t>
      </w:r>
      <w:r>
        <w:rPr>
          <w:color w:val="000000"/>
          <w:sz w:val="28"/>
          <w:szCs w:val="28"/>
          <w:lang w:val="en-US"/>
        </w:rPr>
        <w:t xml:space="preserve"> /</w:t>
      </w:r>
      <w:r w:rsidRPr="0070535A">
        <w:rPr>
          <w:color w:val="000000"/>
          <w:sz w:val="28"/>
          <w:szCs w:val="28"/>
          <w:lang w:val="en-US"/>
        </w:rPr>
        <w:t xml:space="preserve"> </w:t>
      </w:r>
      <w:r w:rsidRPr="00AC5096">
        <w:rPr>
          <w:color w:val="000000"/>
          <w:sz w:val="28"/>
          <w:szCs w:val="28"/>
          <w:lang w:val="en-US"/>
        </w:rPr>
        <w:t>R.</w:t>
      </w:r>
      <w:r>
        <w:rPr>
          <w:color w:val="000000"/>
          <w:sz w:val="28"/>
          <w:szCs w:val="28"/>
          <w:lang w:val="en-US"/>
        </w:rPr>
        <w:t xml:space="preserve"> </w:t>
      </w:r>
      <w:r w:rsidRPr="00AC5096">
        <w:rPr>
          <w:color w:val="000000"/>
          <w:sz w:val="28"/>
          <w:szCs w:val="28"/>
          <w:lang w:val="en-US"/>
        </w:rPr>
        <w:t xml:space="preserve">Ishibashi, </w:t>
      </w:r>
      <w:r w:rsidRPr="00AC5096">
        <w:rPr>
          <w:color w:val="000000"/>
          <w:sz w:val="28"/>
          <w:szCs w:val="28"/>
        </w:rPr>
        <w:t>Т</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Sakai, Y.</w:t>
      </w:r>
      <w:r>
        <w:rPr>
          <w:color w:val="000000"/>
          <w:sz w:val="28"/>
          <w:szCs w:val="28"/>
          <w:lang w:val="en-US"/>
        </w:rPr>
        <w:t xml:space="preserve"> </w:t>
      </w:r>
      <w:r w:rsidRPr="00AC5096">
        <w:rPr>
          <w:color w:val="000000"/>
          <w:sz w:val="28"/>
          <w:szCs w:val="28"/>
          <w:lang w:val="en-US"/>
        </w:rPr>
        <w:t xml:space="preserve">Yamashita </w:t>
      </w:r>
      <w:r>
        <w:rPr>
          <w:color w:val="000000"/>
          <w:sz w:val="28"/>
          <w:szCs w:val="28"/>
          <w:lang w:val="en-US"/>
        </w:rPr>
        <w:t>[et al</w:t>
      </w:r>
      <w:r w:rsidRPr="00AC5096">
        <w:rPr>
          <w:color w:val="000000"/>
          <w:sz w:val="28"/>
          <w:szCs w:val="28"/>
          <w:lang w:val="en-US"/>
        </w:rPr>
        <w:t>.</w:t>
      </w:r>
      <w:r>
        <w:rPr>
          <w:color w:val="000000"/>
          <w:sz w:val="28"/>
          <w:szCs w:val="28"/>
          <w:lang w:val="en-US"/>
        </w:rPr>
        <w:t>] //</w:t>
      </w:r>
      <w:r w:rsidRPr="00AC5096">
        <w:rPr>
          <w:color w:val="000000"/>
          <w:sz w:val="28"/>
          <w:szCs w:val="28"/>
          <w:lang w:val="en-US"/>
        </w:rPr>
        <w:t xml:space="preserve"> Int</w:t>
      </w:r>
      <w:r>
        <w:rPr>
          <w:color w:val="000000"/>
          <w:sz w:val="28"/>
          <w:szCs w:val="28"/>
          <w:lang w:val="en-US"/>
        </w:rPr>
        <w:t>.</w:t>
      </w:r>
      <w:r w:rsidRPr="00AC5096">
        <w:rPr>
          <w:color w:val="000000"/>
          <w:sz w:val="28"/>
          <w:szCs w:val="28"/>
          <w:lang w:val="en-US"/>
        </w:rPr>
        <w:t xml:space="preserve"> Surg.</w:t>
      </w:r>
      <w:r>
        <w:rPr>
          <w:color w:val="000000"/>
          <w:sz w:val="28"/>
          <w:szCs w:val="28"/>
          <w:lang w:val="en-US"/>
        </w:rPr>
        <w:t xml:space="preserve"> –</w:t>
      </w:r>
      <w:r w:rsidRPr="00AC5096">
        <w:rPr>
          <w:color w:val="000000"/>
          <w:sz w:val="28"/>
          <w:szCs w:val="28"/>
          <w:lang w:val="en-US"/>
        </w:rPr>
        <w:t xml:space="preserve"> 1999.</w:t>
      </w:r>
      <w:r>
        <w:rPr>
          <w:color w:val="000000"/>
          <w:sz w:val="28"/>
          <w:szCs w:val="28"/>
          <w:lang w:val="en-US"/>
        </w:rPr>
        <w:t xml:space="preserve">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84</w:t>
      </w:r>
      <w:r>
        <w:rPr>
          <w:color w:val="000000"/>
          <w:sz w:val="28"/>
          <w:szCs w:val="28"/>
          <w:lang w:val="en-US"/>
        </w:rPr>
        <w:t xml:space="preserve">, N </w:t>
      </w:r>
      <w:r w:rsidRPr="00AC5096">
        <w:rPr>
          <w:color w:val="000000"/>
          <w:sz w:val="28"/>
          <w:szCs w:val="28"/>
          <w:lang w:val="en-US"/>
        </w:rPr>
        <w:t>2</w:t>
      </w:r>
      <w:r>
        <w:rPr>
          <w:color w:val="000000"/>
          <w:sz w:val="28"/>
          <w:szCs w:val="28"/>
          <w:lang w:val="en-US"/>
        </w:rPr>
        <w:t>. – P.</w:t>
      </w:r>
      <w:r w:rsidRPr="00AC5096">
        <w:rPr>
          <w:color w:val="000000"/>
          <w:sz w:val="28"/>
          <w:szCs w:val="28"/>
          <w:lang w:val="en-US"/>
        </w:rPr>
        <w:t xml:space="preserve"> 151</w:t>
      </w:r>
      <w:r>
        <w:rPr>
          <w:color w:val="000000"/>
          <w:sz w:val="28"/>
          <w:szCs w:val="28"/>
          <w:lang w:val="en-US"/>
        </w:rPr>
        <w:t>–</w:t>
      </w:r>
      <w:r w:rsidRPr="00AC5096">
        <w:rPr>
          <w:color w:val="000000"/>
          <w:sz w:val="28"/>
          <w:szCs w:val="28"/>
          <w:lang w:val="en-US"/>
        </w:rPr>
        <w:t>154.</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Biochemical and tumoral markers in a case of epidermoid cyst of an accessory spleen: be careful of the interpretation</w:t>
      </w:r>
      <w:r>
        <w:rPr>
          <w:color w:val="000000"/>
          <w:sz w:val="28"/>
          <w:szCs w:val="28"/>
          <w:lang w:val="en-US"/>
        </w:rPr>
        <w:t xml:space="preserve"> / </w:t>
      </w:r>
      <w:r w:rsidRPr="00AC5096">
        <w:rPr>
          <w:color w:val="000000"/>
          <w:sz w:val="28"/>
          <w:szCs w:val="28"/>
          <w:lang w:val="en-US"/>
        </w:rPr>
        <w:t>C.</w:t>
      </w:r>
      <w:r>
        <w:rPr>
          <w:color w:val="000000"/>
          <w:sz w:val="28"/>
          <w:szCs w:val="28"/>
          <w:lang w:val="en-US"/>
        </w:rPr>
        <w:t xml:space="preserve"> </w:t>
      </w:r>
      <w:r w:rsidRPr="00AC5096">
        <w:rPr>
          <w:color w:val="000000"/>
          <w:sz w:val="28"/>
          <w:szCs w:val="28"/>
          <w:lang w:val="en-US"/>
        </w:rPr>
        <w:t xml:space="preserve">Christidis, </w:t>
      </w:r>
      <w:r w:rsidRPr="00AC5096">
        <w:rPr>
          <w:color w:val="000000"/>
          <w:sz w:val="28"/>
          <w:szCs w:val="28"/>
        </w:rPr>
        <w:t>Т</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Pernicem, P.</w:t>
      </w:r>
      <w:r>
        <w:rPr>
          <w:color w:val="000000"/>
          <w:sz w:val="28"/>
          <w:szCs w:val="28"/>
          <w:lang w:val="en-US"/>
        </w:rPr>
        <w:t xml:space="preserve"> </w:t>
      </w:r>
      <w:r w:rsidRPr="00AC5096">
        <w:rPr>
          <w:color w:val="000000"/>
          <w:sz w:val="28"/>
          <w:szCs w:val="28"/>
          <w:lang w:val="en-US"/>
        </w:rPr>
        <w:t xml:space="preserve">Levy </w:t>
      </w:r>
      <w:r>
        <w:rPr>
          <w:color w:val="000000"/>
          <w:sz w:val="28"/>
          <w:szCs w:val="28"/>
          <w:lang w:val="en-US"/>
        </w:rPr>
        <w:t>[et al.] // Gastroenterol. Clin. Biol. –</w:t>
      </w:r>
      <w:r w:rsidRPr="00AC5096">
        <w:rPr>
          <w:color w:val="000000"/>
          <w:sz w:val="28"/>
          <w:szCs w:val="28"/>
          <w:lang w:val="en-US"/>
        </w:rPr>
        <w:t xml:space="preserve"> 2000</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color w:val="000000"/>
          <w:sz w:val="28"/>
          <w:szCs w:val="28"/>
          <w:lang w:val="en-US"/>
        </w:rPr>
        <w:t>24</w:t>
      </w:r>
      <w:r>
        <w:rPr>
          <w:color w:val="000000"/>
          <w:sz w:val="28"/>
          <w:szCs w:val="28"/>
          <w:lang w:val="en-US"/>
        </w:rPr>
        <w:t xml:space="preserve">, N </w:t>
      </w:r>
      <w:r w:rsidRPr="00AC5096">
        <w:rPr>
          <w:color w:val="000000"/>
          <w:sz w:val="28"/>
          <w:szCs w:val="28"/>
          <w:lang w:val="en-US"/>
        </w:rPr>
        <w:t>3</w:t>
      </w:r>
      <w:r>
        <w:rPr>
          <w:color w:val="000000"/>
          <w:sz w:val="28"/>
          <w:szCs w:val="28"/>
          <w:lang w:val="en-US"/>
        </w:rPr>
        <w:t>. – P.</w:t>
      </w:r>
      <w:r w:rsidRPr="00AC5096">
        <w:rPr>
          <w:color w:val="000000"/>
          <w:sz w:val="28"/>
          <w:szCs w:val="28"/>
          <w:lang w:val="en-US"/>
        </w:rPr>
        <w:t xml:space="preserve"> 367</w:t>
      </w:r>
      <w:r>
        <w:rPr>
          <w:color w:val="000000"/>
          <w:sz w:val="28"/>
          <w:szCs w:val="28"/>
          <w:lang w:val="en-US"/>
        </w:rPr>
        <w:t>–</w:t>
      </w:r>
      <w:r w:rsidRPr="00AC5096">
        <w:rPr>
          <w:color w:val="000000"/>
          <w:sz w:val="28"/>
          <w:szCs w:val="28"/>
          <w:lang w:val="en-US"/>
        </w:rPr>
        <w:t>376.</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Pr>
          <w:color w:val="000000"/>
          <w:sz w:val="28"/>
          <w:szCs w:val="28"/>
          <w:lang w:val="en-US"/>
        </w:rPr>
        <w:t>Blanco M.</w:t>
      </w:r>
      <w:r w:rsidRPr="00AC5096">
        <w:rPr>
          <w:color w:val="000000"/>
          <w:sz w:val="28"/>
          <w:szCs w:val="28"/>
          <w:lang w:val="en-US"/>
        </w:rPr>
        <w:t xml:space="preserve"> Pathologic quiz case: a 38</w:t>
      </w:r>
      <w:r>
        <w:rPr>
          <w:color w:val="000000"/>
          <w:sz w:val="28"/>
          <w:szCs w:val="28"/>
          <w:lang w:val="en-US"/>
        </w:rPr>
        <w:t>–</w:t>
      </w:r>
      <w:r w:rsidRPr="00AC5096">
        <w:rPr>
          <w:color w:val="000000"/>
          <w:sz w:val="28"/>
          <w:szCs w:val="28"/>
          <w:lang w:val="en-US"/>
        </w:rPr>
        <w:t>year</w:t>
      </w:r>
      <w:r>
        <w:rPr>
          <w:color w:val="000000"/>
          <w:sz w:val="28"/>
          <w:szCs w:val="28"/>
          <w:lang w:val="en-US"/>
        </w:rPr>
        <w:t>–</w:t>
      </w:r>
      <w:r w:rsidRPr="00AC5096">
        <w:rPr>
          <w:color w:val="000000"/>
          <w:sz w:val="28"/>
          <w:szCs w:val="28"/>
          <w:lang w:val="en-US"/>
        </w:rPr>
        <w:t>old man with splenic, renal, and hepatic cysts</w:t>
      </w:r>
      <w:r>
        <w:rPr>
          <w:color w:val="000000"/>
          <w:sz w:val="28"/>
          <w:szCs w:val="28"/>
          <w:lang w:val="en-US"/>
        </w:rPr>
        <w:t xml:space="preserve"> / </w:t>
      </w:r>
      <w:r w:rsidRPr="00AC5096">
        <w:rPr>
          <w:color w:val="000000"/>
          <w:sz w:val="28"/>
          <w:szCs w:val="28"/>
          <w:lang w:val="en-US"/>
        </w:rPr>
        <w:t>M.</w:t>
      </w:r>
      <w:r>
        <w:rPr>
          <w:color w:val="000000"/>
          <w:sz w:val="28"/>
          <w:szCs w:val="28"/>
          <w:lang w:val="en-US"/>
        </w:rPr>
        <w:t xml:space="preserve"> </w:t>
      </w:r>
      <w:r w:rsidRPr="00AC5096">
        <w:rPr>
          <w:color w:val="000000"/>
          <w:sz w:val="28"/>
          <w:szCs w:val="28"/>
          <w:lang w:val="en-US"/>
        </w:rPr>
        <w:t>Blanco</w:t>
      </w:r>
      <w:r>
        <w:rPr>
          <w:color w:val="000000"/>
          <w:sz w:val="28"/>
          <w:szCs w:val="28"/>
          <w:lang w:val="en-US"/>
        </w:rPr>
        <w:t>,</w:t>
      </w:r>
      <w:r w:rsidRPr="00AC5096">
        <w:rPr>
          <w:color w:val="000000"/>
          <w:sz w:val="28"/>
          <w:szCs w:val="28"/>
          <w:lang w:val="en-US"/>
        </w:rPr>
        <w:t xml:space="preserve"> J. Alexis</w:t>
      </w:r>
      <w:r>
        <w:rPr>
          <w:color w:val="000000"/>
          <w:sz w:val="28"/>
          <w:szCs w:val="28"/>
          <w:lang w:val="en-US"/>
        </w:rPr>
        <w:t xml:space="preserve"> //</w:t>
      </w:r>
      <w:r w:rsidRPr="00AC5096">
        <w:rPr>
          <w:color w:val="000000"/>
          <w:sz w:val="28"/>
          <w:szCs w:val="28"/>
          <w:lang w:val="en-US"/>
        </w:rPr>
        <w:t xml:space="preserve"> Arch. Pa</w:t>
      </w:r>
      <w:r>
        <w:rPr>
          <w:color w:val="000000"/>
          <w:sz w:val="28"/>
          <w:szCs w:val="28"/>
          <w:lang w:val="en-US"/>
        </w:rPr>
        <w:t>t</w:t>
      </w:r>
      <w:r w:rsidRPr="00AC5096">
        <w:rPr>
          <w:color w:val="000000"/>
          <w:sz w:val="28"/>
          <w:szCs w:val="28"/>
          <w:lang w:val="en-US"/>
        </w:rPr>
        <w:t>hol. Lab. Med</w:t>
      </w:r>
      <w:r>
        <w:rPr>
          <w:color w:val="000000"/>
          <w:sz w:val="28"/>
          <w:szCs w:val="28"/>
          <w:lang w:val="en-US"/>
        </w:rPr>
        <w:t>. –</w:t>
      </w:r>
      <w:r w:rsidRPr="00AC5096">
        <w:rPr>
          <w:color w:val="000000"/>
          <w:sz w:val="28"/>
          <w:szCs w:val="28"/>
          <w:lang w:val="en-US"/>
        </w:rPr>
        <w:t xml:space="preserve"> 2001.</w:t>
      </w:r>
      <w:r>
        <w:rPr>
          <w:color w:val="000000"/>
          <w:sz w:val="28"/>
          <w:szCs w:val="28"/>
          <w:lang w:val="en-US"/>
        </w:rPr>
        <w:t xml:space="preserve">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125</w:t>
      </w:r>
      <w:r>
        <w:rPr>
          <w:color w:val="000000"/>
          <w:sz w:val="28"/>
          <w:szCs w:val="28"/>
          <w:lang w:val="en-US"/>
        </w:rPr>
        <w:t xml:space="preserve">, N </w:t>
      </w:r>
      <w:r w:rsidRPr="00AC5096">
        <w:rPr>
          <w:color w:val="000000"/>
          <w:sz w:val="28"/>
          <w:szCs w:val="28"/>
          <w:lang w:val="en-US"/>
        </w:rPr>
        <w:t>1</w:t>
      </w:r>
      <w:r>
        <w:rPr>
          <w:color w:val="000000"/>
          <w:sz w:val="28"/>
          <w:szCs w:val="28"/>
          <w:lang w:val="en-US"/>
        </w:rPr>
        <w:t>1. – P.</w:t>
      </w:r>
      <w:r w:rsidRPr="00AC5096">
        <w:rPr>
          <w:color w:val="000000"/>
          <w:sz w:val="28"/>
          <w:szCs w:val="28"/>
          <w:lang w:val="en-US"/>
        </w:rPr>
        <w:t xml:space="preserve"> 1505</w:t>
      </w:r>
      <w:r>
        <w:rPr>
          <w:color w:val="000000"/>
          <w:sz w:val="28"/>
          <w:szCs w:val="28"/>
          <w:lang w:val="en-US"/>
        </w:rPr>
        <w:t>–</w:t>
      </w:r>
      <w:r w:rsidRPr="00AC5096">
        <w:rPr>
          <w:color w:val="000000"/>
          <w:sz w:val="28"/>
          <w:szCs w:val="28"/>
          <w:lang w:val="en-US"/>
        </w:rPr>
        <w:t>1506.</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Blondel C. US</w:t>
      </w:r>
      <w:r>
        <w:rPr>
          <w:color w:val="000000"/>
          <w:sz w:val="28"/>
          <w:szCs w:val="28"/>
          <w:lang w:val="en-US"/>
        </w:rPr>
        <w:t>–</w:t>
      </w:r>
      <w:r w:rsidRPr="00AC5096">
        <w:rPr>
          <w:color w:val="000000"/>
          <w:sz w:val="28"/>
          <w:szCs w:val="28"/>
          <w:lang w:val="en-US"/>
        </w:rPr>
        <w:t>guided percutaneous drainage of an infected epidermoid cyst of the spleen in a child</w:t>
      </w:r>
      <w:r>
        <w:rPr>
          <w:color w:val="000000"/>
          <w:sz w:val="28"/>
          <w:szCs w:val="28"/>
          <w:lang w:val="en-US"/>
        </w:rPr>
        <w:t xml:space="preserve"> / </w:t>
      </w:r>
      <w:r w:rsidRPr="00AC5096">
        <w:rPr>
          <w:color w:val="000000"/>
          <w:sz w:val="28"/>
          <w:szCs w:val="28"/>
          <w:lang w:val="en-US"/>
        </w:rPr>
        <w:t>C.</w:t>
      </w:r>
      <w:r>
        <w:rPr>
          <w:color w:val="000000"/>
          <w:sz w:val="28"/>
          <w:szCs w:val="28"/>
          <w:lang w:val="en-US"/>
        </w:rPr>
        <w:t xml:space="preserve"> </w:t>
      </w:r>
      <w:r w:rsidRPr="00AC5096">
        <w:rPr>
          <w:color w:val="000000"/>
          <w:sz w:val="28"/>
          <w:szCs w:val="28"/>
          <w:lang w:val="en-US"/>
        </w:rPr>
        <w:t>Blondel, A.</w:t>
      </w:r>
      <w:r>
        <w:rPr>
          <w:color w:val="000000"/>
          <w:sz w:val="28"/>
          <w:szCs w:val="28"/>
          <w:lang w:val="en-US"/>
        </w:rPr>
        <w:t xml:space="preserve"> </w:t>
      </w:r>
      <w:r w:rsidRPr="00AC5096">
        <w:rPr>
          <w:color w:val="000000"/>
          <w:sz w:val="28"/>
          <w:szCs w:val="28"/>
          <w:lang w:val="en-US"/>
        </w:rPr>
        <w:t xml:space="preserve">Liard, </w:t>
      </w:r>
      <w:r w:rsidRPr="00AC5096">
        <w:rPr>
          <w:color w:val="000000"/>
          <w:sz w:val="28"/>
          <w:szCs w:val="28"/>
        </w:rPr>
        <w:t>В</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Bachy, J.</w:t>
      </w:r>
      <w:r>
        <w:rPr>
          <w:color w:val="000000"/>
          <w:sz w:val="28"/>
          <w:szCs w:val="28"/>
          <w:lang w:val="en-US"/>
        </w:rPr>
        <w:t xml:space="preserve"> </w:t>
      </w:r>
      <w:r w:rsidRPr="00AC5096">
        <w:rPr>
          <w:color w:val="000000"/>
          <w:sz w:val="28"/>
          <w:szCs w:val="28"/>
          <w:lang w:val="en-US"/>
        </w:rPr>
        <w:t>N.</w:t>
      </w:r>
      <w:r>
        <w:rPr>
          <w:color w:val="000000"/>
          <w:sz w:val="28"/>
          <w:szCs w:val="28"/>
          <w:lang w:val="en-US"/>
        </w:rPr>
        <w:t xml:space="preserve"> </w:t>
      </w:r>
      <w:r w:rsidRPr="00AC5096">
        <w:rPr>
          <w:color w:val="000000"/>
          <w:sz w:val="28"/>
          <w:szCs w:val="28"/>
          <w:lang w:val="en-US"/>
        </w:rPr>
        <w:t xml:space="preserve">Dacher </w:t>
      </w:r>
      <w:r>
        <w:rPr>
          <w:color w:val="000000"/>
          <w:sz w:val="28"/>
          <w:szCs w:val="28"/>
          <w:lang w:val="en-US"/>
        </w:rPr>
        <w:t>//</w:t>
      </w:r>
      <w:r w:rsidRPr="00AC5096">
        <w:rPr>
          <w:color w:val="000000"/>
          <w:sz w:val="28"/>
          <w:szCs w:val="28"/>
          <w:lang w:val="en-US"/>
        </w:rPr>
        <w:t xml:space="preserve"> J. Radiol.</w:t>
      </w:r>
      <w:r>
        <w:rPr>
          <w:color w:val="000000"/>
          <w:sz w:val="28"/>
          <w:szCs w:val="28"/>
          <w:lang w:val="en-US"/>
        </w:rPr>
        <w:t xml:space="preserve"> –</w:t>
      </w:r>
      <w:r w:rsidRPr="00AC5096">
        <w:rPr>
          <w:color w:val="000000"/>
          <w:sz w:val="28"/>
          <w:szCs w:val="28"/>
          <w:lang w:val="en-US"/>
        </w:rPr>
        <w:t xml:space="preserve"> 1999</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80</w:t>
      </w:r>
      <w:r>
        <w:rPr>
          <w:color w:val="000000"/>
          <w:sz w:val="28"/>
          <w:szCs w:val="28"/>
          <w:lang w:val="en-US"/>
        </w:rPr>
        <w:t xml:space="preserve">, N </w:t>
      </w:r>
      <w:r w:rsidRPr="00AC5096">
        <w:rPr>
          <w:color w:val="000000"/>
          <w:sz w:val="28"/>
          <w:szCs w:val="28"/>
          <w:lang w:val="en-US"/>
        </w:rPr>
        <w:t>11</w:t>
      </w:r>
      <w:r>
        <w:rPr>
          <w:color w:val="000000"/>
          <w:sz w:val="28"/>
          <w:szCs w:val="28"/>
          <w:lang w:val="en-US"/>
        </w:rPr>
        <w:t>. – P.</w:t>
      </w:r>
      <w:r w:rsidRPr="00AC5096">
        <w:rPr>
          <w:color w:val="000000"/>
          <w:sz w:val="28"/>
          <w:szCs w:val="28"/>
          <w:lang w:val="en-US"/>
        </w:rPr>
        <w:t xml:space="preserve"> 1569</w:t>
      </w:r>
      <w:r>
        <w:rPr>
          <w:color w:val="000000"/>
          <w:sz w:val="28"/>
          <w:szCs w:val="28"/>
          <w:lang w:val="en-US"/>
        </w:rPr>
        <w:t>–</w:t>
      </w:r>
      <w:r w:rsidRPr="00AC5096">
        <w:rPr>
          <w:color w:val="000000"/>
          <w:sz w:val="28"/>
          <w:szCs w:val="28"/>
          <w:lang w:val="en-US"/>
        </w:rPr>
        <w:t>1571.</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 xml:space="preserve">Bulas D. Traumatic cysts of the spleen </w:t>
      </w:r>
      <w:r>
        <w:rPr>
          <w:color w:val="000000"/>
          <w:sz w:val="28"/>
          <w:szCs w:val="28"/>
          <w:lang w:val="en-US"/>
        </w:rPr>
        <w:t>–</w:t>
      </w:r>
      <w:r w:rsidRPr="00AC5096">
        <w:rPr>
          <w:color w:val="000000"/>
          <w:sz w:val="28"/>
          <w:szCs w:val="28"/>
          <w:lang w:val="en-US"/>
        </w:rPr>
        <w:t xml:space="preserve"> the role of cystectomy and splenic preservation: experience with seven consecutive patients</w:t>
      </w:r>
      <w:r>
        <w:rPr>
          <w:color w:val="000000"/>
          <w:sz w:val="28"/>
          <w:szCs w:val="28"/>
          <w:lang w:val="en-US"/>
        </w:rPr>
        <w:t xml:space="preserve"> / </w:t>
      </w:r>
      <w:r w:rsidRPr="00AC5096">
        <w:rPr>
          <w:color w:val="000000"/>
          <w:sz w:val="28"/>
          <w:szCs w:val="28"/>
          <w:lang w:val="en-US"/>
        </w:rPr>
        <w:t>D.</w:t>
      </w:r>
      <w:r>
        <w:rPr>
          <w:color w:val="000000"/>
          <w:sz w:val="28"/>
          <w:szCs w:val="28"/>
          <w:lang w:val="en-US"/>
        </w:rPr>
        <w:t xml:space="preserve"> </w:t>
      </w:r>
      <w:r w:rsidRPr="00AC5096">
        <w:rPr>
          <w:color w:val="000000"/>
          <w:sz w:val="28"/>
          <w:szCs w:val="28"/>
          <w:lang w:val="en-US"/>
        </w:rPr>
        <w:t>Bulas, M.</w:t>
      </w:r>
      <w:r>
        <w:rPr>
          <w:color w:val="000000"/>
          <w:sz w:val="28"/>
          <w:szCs w:val="28"/>
          <w:lang w:val="en-US"/>
        </w:rPr>
        <w:t xml:space="preserve"> </w:t>
      </w:r>
      <w:r w:rsidRPr="00AC5096">
        <w:rPr>
          <w:color w:val="000000"/>
          <w:sz w:val="28"/>
          <w:szCs w:val="28"/>
          <w:lang w:val="en-US"/>
        </w:rPr>
        <w:t>Eichelberger</w:t>
      </w:r>
      <w:r>
        <w:rPr>
          <w:color w:val="000000"/>
          <w:sz w:val="28"/>
          <w:szCs w:val="28"/>
          <w:lang w:val="en-US"/>
        </w:rPr>
        <w:t xml:space="preserve"> //</w:t>
      </w:r>
      <w:r w:rsidRPr="00AC5096">
        <w:rPr>
          <w:color w:val="000000"/>
          <w:sz w:val="28"/>
          <w:szCs w:val="28"/>
          <w:lang w:val="en-US"/>
        </w:rPr>
        <w:t xml:space="preserve"> J. Trauma.</w:t>
      </w:r>
      <w:r>
        <w:rPr>
          <w:color w:val="000000"/>
          <w:sz w:val="28"/>
          <w:szCs w:val="28"/>
          <w:lang w:val="en-US"/>
        </w:rPr>
        <w:t xml:space="preserve"> –</w:t>
      </w:r>
      <w:r w:rsidRPr="00AC5096">
        <w:rPr>
          <w:color w:val="000000"/>
          <w:sz w:val="28"/>
          <w:szCs w:val="28"/>
          <w:lang w:val="en-US"/>
        </w:rPr>
        <w:t xml:space="preserve"> 1994.</w:t>
      </w:r>
      <w:r>
        <w:rPr>
          <w:color w:val="000000"/>
          <w:sz w:val="28"/>
          <w:szCs w:val="28"/>
          <w:lang w:val="en-US"/>
        </w:rPr>
        <w:t xml:space="preserve">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37</w:t>
      </w:r>
      <w:r>
        <w:rPr>
          <w:color w:val="000000"/>
          <w:sz w:val="28"/>
          <w:szCs w:val="28"/>
          <w:lang w:val="en-US"/>
        </w:rPr>
        <w:t xml:space="preserve">, N </w:t>
      </w:r>
      <w:r w:rsidRPr="00AC5096">
        <w:rPr>
          <w:color w:val="000000"/>
          <w:sz w:val="28"/>
          <w:szCs w:val="28"/>
          <w:lang w:val="en-US"/>
        </w:rPr>
        <w:t>3</w:t>
      </w:r>
      <w:r>
        <w:rPr>
          <w:color w:val="000000"/>
          <w:sz w:val="28"/>
          <w:szCs w:val="28"/>
          <w:lang w:val="en-US"/>
        </w:rPr>
        <w:t>. – P.</w:t>
      </w:r>
      <w:r w:rsidRPr="00AC5096">
        <w:rPr>
          <w:color w:val="000000"/>
          <w:sz w:val="28"/>
          <w:szCs w:val="28"/>
          <w:lang w:val="en-US"/>
        </w:rPr>
        <w:t xml:space="preserve"> 512.</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Burrig K.</w:t>
      </w:r>
      <w:r>
        <w:rPr>
          <w:color w:val="000000"/>
          <w:sz w:val="28"/>
          <w:szCs w:val="28"/>
          <w:lang w:val="en-US"/>
        </w:rPr>
        <w:t xml:space="preserve"> </w:t>
      </w:r>
      <w:r w:rsidRPr="00AC5096">
        <w:rPr>
          <w:color w:val="000000"/>
          <w:sz w:val="28"/>
          <w:szCs w:val="28"/>
          <w:lang w:val="en-US"/>
        </w:rPr>
        <w:t>F. Epithelial (true) splenic cysts. Pathogenesis of the mesothelial and so</w:t>
      </w:r>
      <w:r>
        <w:rPr>
          <w:color w:val="000000"/>
          <w:sz w:val="28"/>
          <w:szCs w:val="28"/>
          <w:lang w:val="en-US"/>
        </w:rPr>
        <w:t>–</w:t>
      </w:r>
      <w:r w:rsidRPr="00AC5096">
        <w:rPr>
          <w:color w:val="000000"/>
          <w:sz w:val="28"/>
          <w:szCs w:val="28"/>
          <w:lang w:val="en-US"/>
        </w:rPr>
        <w:t>called epidermoid cyst of the spleen</w:t>
      </w:r>
      <w:r>
        <w:rPr>
          <w:color w:val="000000"/>
          <w:sz w:val="28"/>
          <w:szCs w:val="28"/>
          <w:lang w:val="en-US"/>
        </w:rPr>
        <w:t xml:space="preserve"> / </w:t>
      </w:r>
      <w:r w:rsidRPr="00AC5096">
        <w:rPr>
          <w:color w:val="000000"/>
          <w:sz w:val="28"/>
          <w:szCs w:val="28"/>
          <w:lang w:val="en-US"/>
        </w:rPr>
        <w:t>K.</w:t>
      </w:r>
      <w:r>
        <w:rPr>
          <w:color w:val="000000"/>
          <w:sz w:val="28"/>
          <w:szCs w:val="28"/>
          <w:lang w:val="en-US"/>
        </w:rPr>
        <w:t xml:space="preserve"> </w:t>
      </w:r>
      <w:r w:rsidRPr="00AC5096">
        <w:rPr>
          <w:color w:val="000000"/>
          <w:sz w:val="28"/>
          <w:szCs w:val="28"/>
          <w:lang w:val="en-US"/>
        </w:rPr>
        <w:t>F.</w:t>
      </w:r>
      <w:r>
        <w:rPr>
          <w:color w:val="000000"/>
          <w:sz w:val="28"/>
          <w:szCs w:val="28"/>
          <w:lang w:val="en-US"/>
        </w:rPr>
        <w:t xml:space="preserve"> </w:t>
      </w:r>
      <w:r w:rsidRPr="00AC5096">
        <w:rPr>
          <w:color w:val="000000"/>
          <w:sz w:val="28"/>
          <w:szCs w:val="28"/>
          <w:lang w:val="en-US"/>
        </w:rPr>
        <w:t>Burrig</w:t>
      </w:r>
      <w:r>
        <w:rPr>
          <w:color w:val="000000"/>
          <w:sz w:val="28"/>
          <w:szCs w:val="28"/>
          <w:lang w:val="en-US"/>
        </w:rPr>
        <w:t xml:space="preserve"> //</w:t>
      </w:r>
      <w:r w:rsidRPr="00AC5096">
        <w:rPr>
          <w:color w:val="000000"/>
          <w:sz w:val="28"/>
          <w:szCs w:val="28"/>
          <w:lang w:val="en-US"/>
        </w:rPr>
        <w:t xml:space="preserve"> Am. J. Surg. Pathol.</w:t>
      </w:r>
      <w:r>
        <w:rPr>
          <w:color w:val="000000"/>
          <w:sz w:val="28"/>
          <w:szCs w:val="28"/>
          <w:lang w:val="en-US"/>
        </w:rPr>
        <w:t xml:space="preserve"> –</w:t>
      </w:r>
      <w:r w:rsidRPr="00AC5096">
        <w:rPr>
          <w:color w:val="000000"/>
          <w:sz w:val="28"/>
          <w:szCs w:val="28"/>
          <w:lang w:val="en-US"/>
        </w:rPr>
        <w:t xml:space="preserve"> </w:t>
      </w:r>
      <w:r w:rsidRPr="00AC5096">
        <w:rPr>
          <w:bCs/>
          <w:color w:val="000000"/>
          <w:sz w:val="28"/>
          <w:szCs w:val="28"/>
          <w:lang w:val="en-US"/>
        </w:rPr>
        <w:t>1988</w:t>
      </w:r>
      <w:r>
        <w:rPr>
          <w:bCs/>
          <w:color w:val="000000"/>
          <w:sz w:val="28"/>
          <w:szCs w:val="28"/>
          <w:lang w:val="en-US"/>
        </w:rPr>
        <w:t>. –</w:t>
      </w:r>
      <w:r w:rsidRPr="00AC5096">
        <w:rPr>
          <w:bCs/>
          <w:color w:val="000000"/>
          <w:sz w:val="28"/>
          <w:szCs w:val="28"/>
          <w:lang w:val="en-US"/>
        </w:rPr>
        <w:t xml:space="preserve"> </w:t>
      </w:r>
      <w:r>
        <w:rPr>
          <w:color w:val="000000"/>
          <w:sz w:val="28"/>
          <w:szCs w:val="28"/>
          <w:lang w:val="en-US"/>
        </w:rPr>
        <w:t>Vol.</w:t>
      </w:r>
      <w:r w:rsidRPr="00AC5096">
        <w:rPr>
          <w:color w:val="000000"/>
          <w:sz w:val="28"/>
          <w:szCs w:val="28"/>
          <w:lang w:val="en-US"/>
        </w:rPr>
        <w:t xml:space="preserve"> 12</w:t>
      </w:r>
      <w:r>
        <w:rPr>
          <w:color w:val="000000"/>
          <w:sz w:val="28"/>
          <w:szCs w:val="28"/>
          <w:lang w:val="en-US"/>
        </w:rPr>
        <w:t xml:space="preserve">, N </w:t>
      </w:r>
      <w:r w:rsidRPr="00AC5096">
        <w:rPr>
          <w:color w:val="000000"/>
          <w:sz w:val="28"/>
          <w:szCs w:val="28"/>
          <w:lang w:val="en-US"/>
        </w:rPr>
        <w:t>4</w:t>
      </w:r>
      <w:r>
        <w:rPr>
          <w:color w:val="000000"/>
          <w:sz w:val="28"/>
          <w:szCs w:val="28"/>
          <w:lang w:val="en-US"/>
        </w:rPr>
        <w:t>. – P.</w:t>
      </w:r>
      <w:r w:rsidRPr="00AC5096">
        <w:rPr>
          <w:color w:val="000000"/>
          <w:sz w:val="28"/>
          <w:szCs w:val="28"/>
          <w:lang w:val="en-US"/>
        </w:rPr>
        <w:t xml:space="preserve"> 275</w:t>
      </w:r>
      <w:r>
        <w:rPr>
          <w:color w:val="000000"/>
          <w:sz w:val="28"/>
          <w:szCs w:val="28"/>
          <w:lang w:val="en-US"/>
        </w:rPr>
        <w:t>–</w:t>
      </w:r>
      <w:r w:rsidRPr="00AC5096">
        <w:rPr>
          <w:color w:val="000000"/>
          <w:sz w:val="28"/>
          <w:szCs w:val="28"/>
          <w:lang w:val="en-US"/>
        </w:rPr>
        <w:t>281.</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Cab</w:t>
      </w:r>
      <w:r>
        <w:rPr>
          <w:color w:val="000000"/>
          <w:sz w:val="28"/>
          <w:szCs w:val="28"/>
          <w:lang w:val="en-US"/>
        </w:rPr>
        <w:t>ano F.</w:t>
      </w:r>
      <w:r w:rsidRPr="00AC5096">
        <w:rPr>
          <w:color w:val="000000"/>
          <w:sz w:val="28"/>
          <w:szCs w:val="28"/>
          <w:lang w:val="en-US"/>
        </w:rPr>
        <w:t xml:space="preserve"> Epithelial cysts of the spleen</w:t>
      </w:r>
      <w:r>
        <w:rPr>
          <w:color w:val="000000"/>
          <w:sz w:val="28"/>
          <w:szCs w:val="28"/>
          <w:lang w:val="en-US"/>
        </w:rPr>
        <w:t xml:space="preserve"> / </w:t>
      </w:r>
      <w:r w:rsidRPr="00AC5096">
        <w:rPr>
          <w:color w:val="000000"/>
          <w:sz w:val="28"/>
          <w:szCs w:val="28"/>
          <w:lang w:val="en-US"/>
        </w:rPr>
        <w:t>F.</w:t>
      </w:r>
      <w:r>
        <w:rPr>
          <w:color w:val="000000"/>
          <w:sz w:val="28"/>
          <w:szCs w:val="28"/>
          <w:lang w:val="en-US"/>
        </w:rPr>
        <w:t xml:space="preserve"> </w:t>
      </w:r>
      <w:r w:rsidRPr="00AC5096">
        <w:rPr>
          <w:color w:val="000000"/>
          <w:sz w:val="28"/>
          <w:szCs w:val="28"/>
          <w:lang w:val="en-US"/>
        </w:rPr>
        <w:t>Cabano</w:t>
      </w:r>
      <w:r>
        <w:rPr>
          <w:color w:val="000000"/>
          <w:sz w:val="28"/>
          <w:szCs w:val="28"/>
          <w:lang w:val="en-US"/>
        </w:rPr>
        <w:t xml:space="preserve">, </w:t>
      </w:r>
      <w:r w:rsidRPr="00AC5096">
        <w:rPr>
          <w:color w:val="000000"/>
          <w:sz w:val="28"/>
          <w:szCs w:val="28"/>
          <w:lang w:val="en-US"/>
        </w:rPr>
        <w:t>L</w:t>
      </w:r>
      <w:r>
        <w:rPr>
          <w:color w:val="000000"/>
          <w:sz w:val="28"/>
          <w:szCs w:val="28"/>
          <w:lang w:val="en-US"/>
        </w:rPr>
        <w:t xml:space="preserve">. </w:t>
      </w:r>
      <w:r w:rsidRPr="00AC5096">
        <w:rPr>
          <w:color w:val="000000"/>
          <w:sz w:val="28"/>
          <w:szCs w:val="28"/>
          <w:lang w:val="en-US"/>
        </w:rPr>
        <w:t>Rondone, A. Venegone</w:t>
      </w:r>
      <w:r>
        <w:rPr>
          <w:color w:val="000000"/>
          <w:sz w:val="28"/>
          <w:szCs w:val="28"/>
          <w:lang w:val="en-US"/>
        </w:rPr>
        <w:t>,</w:t>
      </w:r>
      <w:r w:rsidRPr="00AC5096">
        <w:rPr>
          <w:color w:val="000000"/>
          <w:sz w:val="28"/>
          <w:szCs w:val="28"/>
          <w:lang w:val="en-US"/>
        </w:rPr>
        <w:t xml:space="preserve"> De Medici A. </w:t>
      </w:r>
      <w:r>
        <w:rPr>
          <w:color w:val="000000"/>
          <w:sz w:val="28"/>
          <w:szCs w:val="28"/>
          <w:lang w:val="en-US"/>
        </w:rPr>
        <w:t xml:space="preserve">// </w:t>
      </w:r>
      <w:r w:rsidRPr="00AC5096">
        <w:rPr>
          <w:color w:val="000000"/>
          <w:sz w:val="28"/>
          <w:szCs w:val="28"/>
          <w:lang w:val="en-US"/>
        </w:rPr>
        <w:t>Minerva Chir.</w:t>
      </w:r>
      <w:r>
        <w:rPr>
          <w:color w:val="000000"/>
          <w:sz w:val="28"/>
          <w:szCs w:val="28"/>
          <w:lang w:val="en-US"/>
        </w:rPr>
        <w:t xml:space="preserve"> –</w:t>
      </w:r>
      <w:r w:rsidRPr="00AC5096">
        <w:rPr>
          <w:color w:val="000000"/>
          <w:sz w:val="28"/>
          <w:szCs w:val="28"/>
          <w:lang w:val="en-US"/>
        </w:rPr>
        <w:t xml:space="preserve"> 1992</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47</w:t>
      </w:r>
      <w:r>
        <w:rPr>
          <w:color w:val="000000"/>
          <w:sz w:val="28"/>
          <w:szCs w:val="28"/>
          <w:lang w:val="en-US"/>
        </w:rPr>
        <w:t xml:space="preserve">, N </w:t>
      </w:r>
      <w:r w:rsidRPr="00AC5096">
        <w:rPr>
          <w:color w:val="000000"/>
          <w:sz w:val="28"/>
          <w:szCs w:val="28"/>
          <w:lang w:val="en-US"/>
        </w:rPr>
        <w:t>20</w:t>
      </w:r>
      <w:r>
        <w:rPr>
          <w:color w:val="000000"/>
          <w:sz w:val="28"/>
          <w:szCs w:val="28"/>
          <w:lang w:val="en-US"/>
        </w:rPr>
        <w:t>. – P.</w:t>
      </w:r>
      <w:r w:rsidRPr="00AC5096">
        <w:rPr>
          <w:color w:val="000000"/>
          <w:sz w:val="28"/>
          <w:szCs w:val="28"/>
          <w:lang w:val="en-US"/>
        </w:rPr>
        <w:t xml:space="preserve"> 1653</w:t>
      </w:r>
      <w:r>
        <w:rPr>
          <w:color w:val="000000"/>
          <w:sz w:val="28"/>
          <w:szCs w:val="28"/>
          <w:lang w:val="en-US"/>
        </w:rPr>
        <w:t>–</w:t>
      </w:r>
      <w:r w:rsidRPr="00AC5096">
        <w:rPr>
          <w:color w:val="000000"/>
          <w:sz w:val="28"/>
          <w:szCs w:val="28"/>
          <w:lang w:val="en-US"/>
        </w:rPr>
        <w:t>1656.</w:t>
      </w:r>
    </w:p>
    <w:p w:rsidR="001B1884" w:rsidRPr="003D3A19"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Calligaris L. Laparoscopic treatment of a nonparasitic splenic cyst: case report</w:t>
      </w:r>
      <w:r>
        <w:rPr>
          <w:color w:val="000000"/>
          <w:sz w:val="28"/>
          <w:szCs w:val="28"/>
          <w:lang w:val="en-US"/>
        </w:rPr>
        <w:t xml:space="preserve"> / </w:t>
      </w:r>
      <w:r w:rsidRPr="00AC5096">
        <w:rPr>
          <w:color w:val="000000"/>
          <w:sz w:val="28"/>
          <w:szCs w:val="28"/>
          <w:lang w:val="en-US"/>
        </w:rPr>
        <w:t>L.Calligaris</w:t>
      </w:r>
      <w:r>
        <w:rPr>
          <w:color w:val="000000"/>
          <w:sz w:val="28"/>
          <w:szCs w:val="28"/>
          <w:lang w:val="en-US"/>
        </w:rPr>
        <w:t xml:space="preserve">, </w:t>
      </w:r>
      <w:r w:rsidRPr="00AC5096">
        <w:rPr>
          <w:color w:val="000000"/>
          <w:sz w:val="28"/>
          <w:szCs w:val="28"/>
          <w:lang w:val="en-US"/>
        </w:rPr>
        <w:t>M.</w:t>
      </w:r>
      <w:r>
        <w:rPr>
          <w:color w:val="000000"/>
          <w:sz w:val="28"/>
          <w:szCs w:val="28"/>
          <w:lang w:val="en-US"/>
        </w:rPr>
        <w:t xml:space="preserve"> </w:t>
      </w:r>
      <w:r w:rsidRPr="00AC5096">
        <w:rPr>
          <w:color w:val="000000"/>
          <w:sz w:val="28"/>
          <w:szCs w:val="28"/>
          <w:lang w:val="en-US"/>
        </w:rPr>
        <w:t>Bortul</w:t>
      </w:r>
      <w:r>
        <w:rPr>
          <w:color w:val="000000"/>
          <w:sz w:val="28"/>
          <w:szCs w:val="28"/>
          <w:lang w:val="en-US"/>
        </w:rPr>
        <w:t xml:space="preserve"> //</w:t>
      </w:r>
      <w:r w:rsidRPr="00AC5096">
        <w:rPr>
          <w:color w:val="000000"/>
          <w:sz w:val="28"/>
          <w:szCs w:val="28"/>
          <w:lang w:val="en-US"/>
        </w:rPr>
        <w:t xml:space="preserve"> J. Laparoendosc. Surg.</w:t>
      </w:r>
      <w:r>
        <w:rPr>
          <w:color w:val="000000"/>
          <w:sz w:val="28"/>
          <w:szCs w:val="28"/>
          <w:lang w:val="en-US"/>
        </w:rPr>
        <w:t xml:space="preserve"> –</w:t>
      </w:r>
      <w:r w:rsidRPr="00AC5096">
        <w:rPr>
          <w:color w:val="000000"/>
          <w:sz w:val="28"/>
          <w:szCs w:val="28"/>
          <w:lang w:val="en-US"/>
        </w:rPr>
        <w:t xml:space="preserve"> 1996</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6</w:t>
      </w:r>
      <w:r>
        <w:rPr>
          <w:color w:val="000000"/>
          <w:sz w:val="28"/>
          <w:szCs w:val="28"/>
          <w:lang w:val="en-US"/>
        </w:rPr>
        <w:t xml:space="preserve">, N </w:t>
      </w:r>
      <w:r w:rsidRPr="00AC5096">
        <w:rPr>
          <w:color w:val="000000"/>
          <w:sz w:val="28"/>
          <w:szCs w:val="28"/>
          <w:lang w:val="en-US"/>
        </w:rPr>
        <w:t>6</w:t>
      </w:r>
      <w:r>
        <w:rPr>
          <w:color w:val="000000"/>
          <w:sz w:val="28"/>
          <w:szCs w:val="28"/>
          <w:lang w:val="en-US"/>
        </w:rPr>
        <w:t>. – P.</w:t>
      </w:r>
      <w:r w:rsidRPr="00AC5096">
        <w:rPr>
          <w:color w:val="000000"/>
          <w:sz w:val="28"/>
          <w:szCs w:val="28"/>
          <w:lang w:val="en-US"/>
        </w:rPr>
        <w:t xml:space="preserve"> 431</w:t>
      </w:r>
      <w:r>
        <w:rPr>
          <w:color w:val="000000"/>
          <w:sz w:val="28"/>
          <w:szCs w:val="28"/>
          <w:lang w:val="en-US"/>
        </w:rPr>
        <w:t>–</w:t>
      </w:r>
      <w:r w:rsidRPr="00AC5096">
        <w:rPr>
          <w:color w:val="000000"/>
          <w:sz w:val="28"/>
          <w:szCs w:val="28"/>
          <w:lang w:val="en-US"/>
        </w:rPr>
        <w:t>434.</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sz w:val="28"/>
          <w:szCs w:val="28"/>
          <w:lang w:val="en-US"/>
        </w:rPr>
        <w:t>Clinical experience of percutaneous renal cyst puncture in recent six years</w:t>
      </w:r>
      <w:r>
        <w:rPr>
          <w:sz w:val="28"/>
          <w:szCs w:val="28"/>
          <w:lang w:val="en-US"/>
        </w:rPr>
        <w:t xml:space="preserve"> /</w:t>
      </w:r>
      <w:r w:rsidRPr="003D3A19">
        <w:rPr>
          <w:sz w:val="28"/>
          <w:szCs w:val="28"/>
          <w:lang w:val="fr-FR"/>
        </w:rPr>
        <w:t xml:space="preserve"> </w:t>
      </w:r>
      <w:r w:rsidRPr="00AC5096">
        <w:rPr>
          <w:sz w:val="28"/>
          <w:szCs w:val="28"/>
          <w:lang w:val="fr-FR"/>
        </w:rPr>
        <w:t>K.</w:t>
      </w:r>
      <w:r>
        <w:rPr>
          <w:sz w:val="28"/>
          <w:szCs w:val="28"/>
          <w:lang w:val="fr-FR"/>
        </w:rPr>
        <w:t xml:space="preserve"> </w:t>
      </w:r>
      <w:r w:rsidRPr="00AC5096">
        <w:rPr>
          <w:sz w:val="28"/>
          <w:szCs w:val="28"/>
          <w:lang w:val="fr-FR"/>
        </w:rPr>
        <w:t>Nishimura, A.</w:t>
      </w:r>
      <w:r>
        <w:rPr>
          <w:sz w:val="28"/>
          <w:szCs w:val="28"/>
          <w:lang w:val="fr-FR"/>
        </w:rPr>
        <w:t xml:space="preserve"> </w:t>
      </w:r>
      <w:r w:rsidRPr="00AC5096">
        <w:rPr>
          <w:sz w:val="28"/>
          <w:szCs w:val="28"/>
          <w:lang w:val="fr-FR"/>
        </w:rPr>
        <w:t xml:space="preserve">Tsujimura, K. Matsumiya </w:t>
      </w:r>
      <w:r>
        <w:rPr>
          <w:sz w:val="28"/>
          <w:szCs w:val="28"/>
          <w:lang w:val="fr-FR"/>
        </w:rPr>
        <w:t>[</w:t>
      </w:r>
      <w:r w:rsidRPr="00AC5096">
        <w:rPr>
          <w:sz w:val="28"/>
          <w:szCs w:val="28"/>
          <w:lang w:val="fr-FR"/>
        </w:rPr>
        <w:t>et al.</w:t>
      </w:r>
      <w:r>
        <w:rPr>
          <w:sz w:val="28"/>
          <w:szCs w:val="28"/>
          <w:lang w:val="fr-FR"/>
        </w:rPr>
        <w:t xml:space="preserve">] </w:t>
      </w:r>
      <w:r w:rsidRPr="00AC5096">
        <w:rPr>
          <w:sz w:val="28"/>
          <w:szCs w:val="28"/>
          <w:lang w:val="en-US"/>
        </w:rPr>
        <w:t>//</w:t>
      </w:r>
      <w:r>
        <w:rPr>
          <w:sz w:val="28"/>
          <w:szCs w:val="28"/>
          <w:lang w:val="en-US"/>
        </w:rPr>
        <w:t xml:space="preserve"> </w:t>
      </w:r>
      <w:r w:rsidRPr="00AC5096">
        <w:rPr>
          <w:sz w:val="28"/>
          <w:szCs w:val="28"/>
          <w:lang w:val="en-US"/>
        </w:rPr>
        <w:t>Hinyokika Kiyo.</w:t>
      </w:r>
      <w:r>
        <w:rPr>
          <w:sz w:val="28"/>
          <w:szCs w:val="28"/>
          <w:lang w:val="en-US"/>
        </w:rPr>
        <w:t xml:space="preserve"> – </w:t>
      </w:r>
      <w:r w:rsidRPr="00AC5096">
        <w:rPr>
          <w:sz w:val="28"/>
          <w:szCs w:val="28"/>
          <w:lang w:val="en-US"/>
        </w:rPr>
        <w:t>1993.</w:t>
      </w:r>
      <w:r>
        <w:rPr>
          <w:sz w:val="28"/>
          <w:szCs w:val="28"/>
          <w:lang w:val="en-US"/>
        </w:rPr>
        <w:t xml:space="preserve"> – </w:t>
      </w:r>
      <w:r w:rsidRPr="00AC5096">
        <w:rPr>
          <w:sz w:val="28"/>
          <w:szCs w:val="28"/>
          <w:lang w:val="en-US"/>
        </w:rPr>
        <w:t>Vol.</w:t>
      </w:r>
      <w:r>
        <w:rPr>
          <w:sz w:val="28"/>
          <w:szCs w:val="28"/>
          <w:lang w:val="en-US"/>
        </w:rPr>
        <w:t xml:space="preserve"> </w:t>
      </w:r>
      <w:r w:rsidRPr="00AC5096">
        <w:rPr>
          <w:sz w:val="28"/>
          <w:szCs w:val="28"/>
          <w:lang w:val="en-US"/>
        </w:rPr>
        <w:t>39</w:t>
      </w:r>
      <w:r>
        <w:rPr>
          <w:sz w:val="28"/>
          <w:szCs w:val="28"/>
          <w:lang w:val="en-US"/>
        </w:rPr>
        <w:t xml:space="preserve">, N </w:t>
      </w:r>
      <w:r w:rsidRPr="00AC5096">
        <w:rPr>
          <w:sz w:val="28"/>
          <w:szCs w:val="28"/>
          <w:lang w:val="en-US"/>
        </w:rPr>
        <w:t>2.</w:t>
      </w:r>
      <w:r>
        <w:rPr>
          <w:sz w:val="28"/>
          <w:szCs w:val="28"/>
          <w:lang w:val="en-US"/>
        </w:rPr>
        <w:t xml:space="preserve"> – </w:t>
      </w:r>
      <w:r w:rsidRPr="00AC5096">
        <w:rPr>
          <w:sz w:val="28"/>
          <w:szCs w:val="28"/>
        </w:rPr>
        <w:t>Р</w:t>
      </w:r>
      <w:r w:rsidRPr="00AC5096">
        <w:rPr>
          <w:sz w:val="28"/>
          <w:szCs w:val="28"/>
          <w:lang w:val="en-US"/>
        </w:rPr>
        <w:t>.</w:t>
      </w:r>
      <w:r>
        <w:rPr>
          <w:sz w:val="28"/>
          <w:szCs w:val="28"/>
          <w:lang w:val="en-US"/>
        </w:rPr>
        <w:t xml:space="preserve"> </w:t>
      </w:r>
      <w:r w:rsidRPr="00AC5096">
        <w:rPr>
          <w:sz w:val="28"/>
          <w:szCs w:val="28"/>
          <w:lang w:val="en-US"/>
        </w:rPr>
        <w:t>121</w:t>
      </w:r>
      <w:r>
        <w:rPr>
          <w:sz w:val="28"/>
          <w:szCs w:val="28"/>
          <w:lang w:val="en-US"/>
        </w:rPr>
        <w:t>–</w:t>
      </w:r>
      <w:r w:rsidRPr="00AC5096">
        <w:rPr>
          <w:sz w:val="28"/>
          <w:szCs w:val="28"/>
          <w:lang w:val="en-US"/>
        </w:rPr>
        <w:t>125.</w:t>
      </w:r>
    </w:p>
    <w:p w:rsidR="001B1884" w:rsidRPr="00B37F0E"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hyperlink r:id="rId15" w:history="1">
        <w:r w:rsidRPr="00AC5096">
          <w:rPr>
            <w:color w:val="000000"/>
            <w:sz w:val="28"/>
            <w:szCs w:val="28"/>
            <w:lang w:val="en-US"/>
          </w:rPr>
          <w:t>Comitalo J</w:t>
        </w:r>
        <w:r w:rsidRPr="001B1884">
          <w:rPr>
            <w:color w:val="000000"/>
            <w:sz w:val="28"/>
            <w:szCs w:val="28"/>
            <w:lang w:val="en-US"/>
          </w:rPr>
          <w:t>.</w:t>
        </w:r>
        <w:r>
          <w:rPr>
            <w:color w:val="000000"/>
            <w:sz w:val="28"/>
            <w:szCs w:val="28"/>
            <w:lang w:val="en-US"/>
          </w:rPr>
          <w:t xml:space="preserve"> </w:t>
        </w:r>
        <w:r w:rsidRPr="00AC5096">
          <w:rPr>
            <w:color w:val="000000"/>
            <w:sz w:val="28"/>
            <w:szCs w:val="28"/>
            <w:lang w:val="en-US"/>
          </w:rPr>
          <w:t>B.</w:t>
        </w:r>
      </w:hyperlink>
      <w:r w:rsidRPr="00AC5096">
        <w:rPr>
          <w:color w:val="000000"/>
          <w:sz w:val="28"/>
          <w:szCs w:val="28"/>
          <w:lang w:val="en-US"/>
        </w:rPr>
        <w:t xml:space="preserve"> Laparoscopic treatment of splenic cysts</w:t>
      </w:r>
      <w:r>
        <w:rPr>
          <w:color w:val="000000"/>
          <w:sz w:val="28"/>
          <w:szCs w:val="28"/>
          <w:lang w:val="en-US"/>
        </w:rPr>
        <w:t xml:space="preserve"> / </w:t>
      </w:r>
      <w:r w:rsidRPr="00DE1E1A">
        <w:rPr>
          <w:color w:val="000000"/>
          <w:sz w:val="28"/>
          <w:szCs w:val="28"/>
          <w:lang w:val="en-US"/>
        </w:rPr>
        <w:t>J. B.</w:t>
      </w:r>
      <w:r>
        <w:rPr>
          <w:color w:val="000000"/>
          <w:sz w:val="28"/>
          <w:szCs w:val="28"/>
          <w:lang w:val="en-US"/>
        </w:rPr>
        <w:t xml:space="preserve"> </w:t>
      </w:r>
      <w:hyperlink r:id="rId16" w:history="1">
        <w:r w:rsidRPr="00AC5096">
          <w:rPr>
            <w:color w:val="000000"/>
            <w:sz w:val="28"/>
            <w:szCs w:val="28"/>
            <w:lang w:val="en-US"/>
          </w:rPr>
          <w:t xml:space="preserve">Comitalo </w:t>
        </w:r>
      </w:hyperlink>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 xml:space="preserve">JSLS. </w:t>
      </w:r>
      <w:r>
        <w:rPr>
          <w:color w:val="000000"/>
          <w:sz w:val="28"/>
          <w:szCs w:val="28"/>
          <w:lang w:val="en-US"/>
        </w:rPr>
        <w:t xml:space="preserve">– </w:t>
      </w:r>
      <w:r w:rsidRPr="00AC5096">
        <w:rPr>
          <w:color w:val="000000"/>
          <w:sz w:val="28"/>
          <w:szCs w:val="28"/>
          <w:lang w:val="en-US"/>
        </w:rPr>
        <w:t>2001</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color w:val="000000"/>
          <w:sz w:val="28"/>
          <w:szCs w:val="28"/>
          <w:lang w:val="en-US"/>
        </w:rPr>
        <w:t>5</w:t>
      </w:r>
      <w:r>
        <w:rPr>
          <w:color w:val="000000"/>
          <w:sz w:val="28"/>
          <w:szCs w:val="28"/>
          <w:lang w:val="en-US"/>
        </w:rPr>
        <w:t xml:space="preserve">, N </w:t>
      </w:r>
      <w:r w:rsidRPr="00AC5096">
        <w:rPr>
          <w:color w:val="000000"/>
          <w:sz w:val="28"/>
          <w:szCs w:val="28"/>
          <w:lang w:val="en-US"/>
        </w:rPr>
        <w:t>4</w:t>
      </w:r>
      <w:r>
        <w:rPr>
          <w:color w:val="000000"/>
          <w:sz w:val="28"/>
          <w:szCs w:val="28"/>
          <w:lang w:val="en-US"/>
        </w:rPr>
        <w:t xml:space="preserve">. – P. </w:t>
      </w:r>
      <w:r w:rsidRPr="00AC5096">
        <w:rPr>
          <w:color w:val="000000"/>
          <w:sz w:val="28"/>
          <w:szCs w:val="28"/>
          <w:lang w:val="en-US"/>
        </w:rPr>
        <w:t>313</w:t>
      </w:r>
      <w:r>
        <w:rPr>
          <w:color w:val="000000"/>
          <w:sz w:val="28"/>
          <w:szCs w:val="28"/>
          <w:lang w:val="en-US"/>
        </w:rPr>
        <w:t>–</w:t>
      </w:r>
      <w:r w:rsidRPr="00AC5096">
        <w:rPr>
          <w:color w:val="000000"/>
          <w:sz w:val="28"/>
          <w:szCs w:val="28"/>
        </w:rPr>
        <w:t>31</w:t>
      </w:r>
      <w:r w:rsidRPr="00AC5096">
        <w:rPr>
          <w:color w:val="000000"/>
          <w:sz w:val="28"/>
          <w:szCs w:val="28"/>
          <w:lang w:val="en-US"/>
        </w:rPr>
        <w:t>6.</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sz w:val="28"/>
          <w:szCs w:val="28"/>
          <w:lang w:val="en-US"/>
        </w:rPr>
        <w:lastRenderedPageBreak/>
        <w:t>Complications of laparoscopic splenectomy</w:t>
      </w:r>
      <w:r>
        <w:rPr>
          <w:sz w:val="28"/>
          <w:szCs w:val="28"/>
          <w:lang w:val="en-US"/>
        </w:rPr>
        <w:t xml:space="preserve"> /</w:t>
      </w:r>
      <w:r w:rsidRPr="00B37F0E">
        <w:rPr>
          <w:sz w:val="28"/>
          <w:szCs w:val="28"/>
          <w:lang w:val="en-US"/>
        </w:rPr>
        <w:t xml:space="preserve"> </w:t>
      </w:r>
      <w:r w:rsidRPr="00AC5096">
        <w:rPr>
          <w:sz w:val="28"/>
          <w:szCs w:val="28"/>
          <w:lang w:val="en-US"/>
        </w:rPr>
        <w:t>E.</w:t>
      </w:r>
      <w:r>
        <w:rPr>
          <w:sz w:val="28"/>
          <w:szCs w:val="28"/>
          <w:lang w:val="en-US"/>
        </w:rPr>
        <w:t xml:space="preserve"> </w:t>
      </w:r>
      <w:r w:rsidRPr="00AC5096">
        <w:rPr>
          <w:sz w:val="28"/>
          <w:szCs w:val="28"/>
          <w:lang w:val="en-US"/>
        </w:rPr>
        <w:t>M.</w:t>
      </w:r>
      <w:r>
        <w:rPr>
          <w:sz w:val="28"/>
          <w:szCs w:val="28"/>
          <w:lang w:val="en-US"/>
        </w:rPr>
        <w:t xml:space="preserve"> </w:t>
      </w:r>
      <w:r w:rsidRPr="00AC5096">
        <w:rPr>
          <w:sz w:val="28"/>
          <w:szCs w:val="28"/>
          <w:lang w:val="en-US"/>
        </w:rPr>
        <w:t>Targarona, J.</w:t>
      </w:r>
      <w:r>
        <w:rPr>
          <w:sz w:val="28"/>
          <w:szCs w:val="28"/>
          <w:lang w:val="en-US"/>
        </w:rPr>
        <w:t xml:space="preserve"> </w:t>
      </w:r>
      <w:r w:rsidRPr="00AC5096">
        <w:rPr>
          <w:sz w:val="28"/>
          <w:szCs w:val="28"/>
          <w:lang w:val="en-US"/>
        </w:rPr>
        <w:t xml:space="preserve">Espert, E. Bombuy </w:t>
      </w:r>
      <w:r>
        <w:rPr>
          <w:sz w:val="28"/>
          <w:szCs w:val="28"/>
          <w:lang w:val="en-US"/>
        </w:rPr>
        <w:t>[</w:t>
      </w:r>
      <w:r w:rsidRPr="00AC5096">
        <w:rPr>
          <w:sz w:val="28"/>
          <w:szCs w:val="28"/>
          <w:lang w:val="en-US"/>
        </w:rPr>
        <w:t>et al.</w:t>
      </w:r>
      <w:r>
        <w:rPr>
          <w:sz w:val="28"/>
          <w:szCs w:val="28"/>
          <w:lang w:val="en-US"/>
        </w:rPr>
        <w:t xml:space="preserve">] </w:t>
      </w:r>
      <w:r w:rsidRPr="00AC5096">
        <w:rPr>
          <w:sz w:val="28"/>
          <w:szCs w:val="28"/>
          <w:lang w:val="en-US"/>
        </w:rPr>
        <w:t>//Arch. Surg</w:t>
      </w:r>
      <w:r w:rsidRPr="00AC5096">
        <w:rPr>
          <w:sz w:val="28"/>
          <w:szCs w:val="28"/>
        </w:rPr>
        <w:t>.</w:t>
      </w:r>
      <w:r>
        <w:rPr>
          <w:sz w:val="28"/>
          <w:szCs w:val="28"/>
          <w:lang w:val="en-US"/>
        </w:rPr>
        <w:t xml:space="preserve"> </w:t>
      </w:r>
      <w:r>
        <w:rPr>
          <w:sz w:val="28"/>
          <w:szCs w:val="28"/>
        </w:rPr>
        <w:t>–</w:t>
      </w:r>
      <w:r>
        <w:rPr>
          <w:sz w:val="28"/>
          <w:szCs w:val="28"/>
          <w:lang w:val="en-US"/>
        </w:rPr>
        <w:t xml:space="preserve"> </w:t>
      </w:r>
      <w:r w:rsidRPr="00AC5096">
        <w:rPr>
          <w:sz w:val="28"/>
          <w:szCs w:val="28"/>
        </w:rPr>
        <w:t>2000.</w:t>
      </w:r>
      <w:r>
        <w:rPr>
          <w:sz w:val="28"/>
          <w:szCs w:val="28"/>
          <w:lang w:val="en-US"/>
        </w:rPr>
        <w:t xml:space="preserve"> </w:t>
      </w:r>
      <w:r>
        <w:rPr>
          <w:sz w:val="28"/>
          <w:szCs w:val="28"/>
        </w:rPr>
        <w:t>–</w:t>
      </w:r>
      <w:r>
        <w:rPr>
          <w:sz w:val="28"/>
          <w:szCs w:val="28"/>
          <w:lang w:val="en-US"/>
        </w:rPr>
        <w:t xml:space="preserve"> Vol.</w:t>
      </w:r>
      <w:r w:rsidRPr="00AC5096">
        <w:rPr>
          <w:sz w:val="28"/>
          <w:szCs w:val="28"/>
          <w:lang w:val="en-US"/>
        </w:rPr>
        <w:t xml:space="preserve"> 135</w:t>
      </w:r>
      <w:r>
        <w:rPr>
          <w:sz w:val="28"/>
          <w:szCs w:val="28"/>
          <w:lang w:val="en-US"/>
        </w:rPr>
        <w:t xml:space="preserve">, N </w:t>
      </w:r>
      <w:r w:rsidRPr="00AC5096">
        <w:rPr>
          <w:sz w:val="28"/>
          <w:szCs w:val="28"/>
          <w:lang w:val="en-US"/>
        </w:rPr>
        <w:t>10</w:t>
      </w:r>
      <w:r>
        <w:rPr>
          <w:sz w:val="28"/>
          <w:szCs w:val="28"/>
          <w:lang w:val="en-US"/>
        </w:rPr>
        <w:t xml:space="preserve">. – P. </w:t>
      </w:r>
      <w:r w:rsidRPr="00AC5096">
        <w:rPr>
          <w:sz w:val="28"/>
          <w:szCs w:val="28"/>
          <w:lang w:val="en-US"/>
        </w:rPr>
        <w:t>1137</w:t>
      </w:r>
      <w:r>
        <w:rPr>
          <w:sz w:val="28"/>
          <w:szCs w:val="28"/>
          <w:lang w:val="en-US"/>
        </w:rPr>
        <w:t>–</w:t>
      </w:r>
      <w:r w:rsidRPr="00AC5096">
        <w:rPr>
          <w:sz w:val="28"/>
          <w:szCs w:val="28"/>
          <w:lang w:val="en-US"/>
        </w:rPr>
        <w:t>1140</w:t>
      </w:r>
      <w:r w:rsidRPr="00AC5096">
        <w:rPr>
          <w:sz w:val="28"/>
          <w:szCs w:val="28"/>
        </w:rPr>
        <w:t>.</w:t>
      </w:r>
    </w:p>
    <w:p w:rsidR="001B1884" w:rsidRPr="003F552B"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Conservative laparoscopic treatment of a posttraumatic splenic cyst</w:t>
      </w:r>
      <w:r>
        <w:rPr>
          <w:color w:val="000000"/>
          <w:sz w:val="28"/>
          <w:szCs w:val="28"/>
          <w:lang w:val="en-US"/>
        </w:rPr>
        <w:t xml:space="preserve"> /</w:t>
      </w:r>
      <w:r w:rsidRPr="00AC5096">
        <w:rPr>
          <w:color w:val="000000"/>
          <w:sz w:val="28"/>
          <w:szCs w:val="28"/>
          <w:lang w:val="en-US"/>
        </w:rPr>
        <w:t xml:space="preserve"> </w:t>
      </w:r>
      <w:r w:rsidRPr="00AC5096">
        <w:rPr>
          <w:bCs/>
          <w:iCs/>
          <w:color w:val="000000"/>
          <w:sz w:val="28"/>
          <w:szCs w:val="28"/>
          <w:lang w:val="fr-FR"/>
        </w:rPr>
        <w:t>E. M.</w:t>
      </w:r>
      <w:r>
        <w:rPr>
          <w:bCs/>
          <w:iCs/>
          <w:color w:val="000000"/>
          <w:sz w:val="28"/>
          <w:szCs w:val="28"/>
          <w:lang w:val="fr-FR"/>
        </w:rPr>
        <w:t xml:space="preserve"> </w:t>
      </w:r>
      <w:r w:rsidRPr="00AC5096">
        <w:rPr>
          <w:color w:val="000000"/>
          <w:sz w:val="28"/>
          <w:szCs w:val="28"/>
          <w:lang w:val="fr-FR"/>
        </w:rPr>
        <w:t>Targarona</w:t>
      </w:r>
      <w:r w:rsidRPr="00AC5096">
        <w:rPr>
          <w:bCs/>
          <w:iCs/>
          <w:color w:val="000000"/>
          <w:sz w:val="28"/>
          <w:szCs w:val="28"/>
          <w:lang w:val="fr-FR"/>
        </w:rPr>
        <w:t xml:space="preserve">, </w:t>
      </w:r>
      <w:r w:rsidRPr="00AC5096">
        <w:rPr>
          <w:bCs/>
          <w:color w:val="000000"/>
          <w:sz w:val="28"/>
          <w:szCs w:val="28"/>
          <w:lang w:val="fr-FR"/>
        </w:rPr>
        <w:t>J.</w:t>
      </w:r>
      <w:r>
        <w:rPr>
          <w:bCs/>
          <w:color w:val="000000"/>
          <w:sz w:val="28"/>
          <w:szCs w:val="28"/>
          <w:lang w:val="fr-FR"/>
        </w:rPr>
        <w:t xml:space="preserve"> </w:t>
      </w:r>
      <w:r w:rsidRPr="00AC5096">
        <w:rPr>
          <w:bCs/>
          <w:color w:val="000000"/>
          <w:sz w:val="28"/>
          <w:szCs w:val="28"/>
          <w:lang w:val="fr-FR"/>
        </w:rPr>
        <w:t>Martinez</w:t>
      </w:r>
      <w:r w:rsidRPr="00AC5096">
        <w:rPr>
          <w:color w:val="000000"/>
          <w:sz w:val="28"/>
          <w:szCs w:val="28"/>
          <w:lang w:val="fr-FR"/>
        </w:rPr>
        <w:t>, C</w:t>
      </w:r>
      <w:r>
        <w:rPr>
          <w:color w:val="000000"/>
          <w:sz w:val="28"/>
          <w:szCs w:val="28"/>
          <w:lang w:val="fr-FR"/>
        </w:rPr>
        <w:t xml:space="preserve">. </w:t>
      </w:r>
      <w:r w:rsidRPr="00AC5096">
        <w:rPr>
          <w:color w:val="000000"/>
          <w:sz w:val="28"/>
          <w:szCs w:val="28"/>
          <w:lang w:val="fr-FR"/>
        </w:rPr>
        <w:t xml:space="preserve">Ramos </w:t>
      </w:r>
      <w:r>
        <w:rPr>
          <w:color w:val="000000"/>
          <w:sz w:val="28"/>
          <w:szCs w:val="28"/>
          <w:lang w:val="fr-FR"/>
        </w:rPr>
        <w:t>[et al.] //</w:t>
      </w:r>
      <w:r w:rsidRPr="00AC5096">
        <w:rPr>
          <w:color w:val="000000"/>
          <w:sz w:val="28"/>
          <w:szCs w:val="28"/>
          <w:lang w:val="fr-FR"/>
        </w:rPr>
        <w:t xml:space="preserve"> </w:t>
      </w:r>
      <w:r w:rsidRPr="00AC5096">
        <w:rPr>
          <w:color w:val="000000"/>
          <w:sz w:val="28"/>
          <w:szCs w:val="28"/>
          <w:lang w:val="en-US"/>
        </w:rPr>
        <w:t>Surg. Endosc.</w:t>
      </w:r>
      <w:r>
        <w:rPr>
          <w:color w:val="000000"/>
          <w:sz w:val="28"/>
          <w:szCs w:val="28"/>
          <w:lang w:val="en-US"/>
        </w:rPr>
        <w:t xml:space="preserve"> –</w:t>
      </w:r>
      <w:r w:rsidRPr="00AC5096">
        <w:rPr>
          <w:color w:val="000000"/>
          <w:sz w:val="28"/>
          <w:szCs w:val="28"/>
          <w:lang w:val="en-US"/>
        </w:rPr>
        <w:t xml:space="preserve"> 1995</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9</w:t>
      </w:r>
      <w:r>
        <w:rPr>
          <w:color w:val="000000"/>
          <w:sz w:val="28"/>
          <w:szCs w:val="28"/>
          <w:lang w:val="en-US"/>
        </w:rPr>
        <w:t xml:space="preserve">, N </w:t>
      </w:r>
      <w:r w:rsidRPr="00AC5096">
        <w:rPr>
          <w:color w:val="000000"/>
          <w:sz w:val="28"/>
          <w:szCs w:val="28"/>
          <w:lang w:val="en-US"/>
        </w:rPr>
        <w:t>1</w:t>
      </w:r>
      <w:r>
        <w:rPr>
          <w:color w:val="000000"/>
          <w:sz w:val="28"/>
          <w:szCs w:val="28"/>
          <w:lang w:val="en-US"/>
        </w:rPr>
        <w:t>. – P.</w:t>
      </w:r>
      <w:r w:rsidRPr="00AC5096">
        <w:rPr>
          <w:color w:val="000000"/>
          <w:sz w:val="28"/>
          <w:szCs w:val="28"/>
          <w:lang w:val="en-US"/>
        </w:rPr>
        <w:t xml:space="preserve"> 71</w:t>
      </w:r>
      <w:r>
        <w:rPr>
          <w:color w:val="000000"/>
          <w:sz w:val="28"/>
          <w:szCs w:val="28"/>
          <w:lang w:val="en-US"/>
        </w:rPr>
        <w:t>–</w:t>
      </w:r>
      <w:r w:rsidRPr="00AC5096">
        <w:rPr>
          <w:color w:val="000000"/>
          <w:sz w:val="28"/>
          <w:szCs w:val="28"/>
          <w:lang w:val="en-US"/>
        </w:rPr>
        <w:t>72</w:t>
      </w:r>
      <w:r>
        <w:rPr>
          <w:color w:val="000000"/>
          <w:sz w:val="28"/>
          <w:szCs w:val="28"/>
          <w:lang w:val="en-US"/>
        </w:rPr>
        <w:t>.</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Conservative ultrasound</w:t>
      </w:r>
      <w:r>
        <w:rPr>
          <w:color w:val="000000"/>
          <w:sz w:val="28"/>
          <w:szCs w:val="28"/>
          <w:lang w:val="en-US"/>
        </w:rPr>
        <w:t>–</w:t>
      </w:r>
      <w:r w:rsidRPr="00AC5096">
        <w:rPr>
          <w:color w:val="000000"/>
          <w:sz w:val="28"/>
          <w:szCs w:val="28"/>
          <w:lang w:val="en-US"/>
        </w:rPr>
        <w:t>guided laparoscopic treatment of posttraumatic</w:t>
      </w:r>
      <w:r w:rsidRPr="00AC5096">
        <w:rPr>
          <w:iCs/>
          <w:color w:val="000000"/>
          <w:sz w:val="28"/>
          <w:szCs w:val="28"/>
          <w:lang w:val="en-US"/>
        </w:rPr>
        <w:t xml:space="preserve"> splenic cysts:</w:t>
      </w:r>
      <w:r w:rsidRPr="00AC5096">
        <w:rPr>
          <w:i/>
          <w:iCs/>
          <w:color w:val="000000"/>
          <w:sz w:val="28"/>
          <w:szCs w:val="28"/>
          <w:lang w:val="en-US"/>
        </w:rPr>
        <w:t xml:space="preserve"> </w:t>
      </w:r>
      <w:r w:rsidRPr="00AC5096">
        <w:rPr>
          <w:color w:val="000000"/>
          <w:sz w:val="28"/>
          <w:szCs w:val="28"/>
          <w:lang w:val="en-US"/>
        </w:rPr>
        <w:t>report of two cases</w:t>
      </w:r>
      <w:r>
        <w:rPr>
          <w:color w:val="000000"/>
          <w:sz w:val="28"/>
          <w:szCs w:val="28"/>
          <w:lang w:val="en-US"/>
        </w:rPr>
        <w:t xml:space="preserve"> /</w:t>
      </w:r>
      <w:r w:rsidRPr="003F552B">
        <w:rPr>
          <w:color w:val="000000"/>
          <w:sz w:val="28"/>
          <w:szCs w:val="28"/>
          <w:lang w:val="en-US"/>
        </w:rPr>
        <w:t xml:space="preserve"> </w:t>
      </w:r>
      <w:r w:rsidRPr="00AC5096">
        <w:rPr>
          <w:color w:val="000000"/>
          <w:sz w:val="28"/>
          <w:szCs w:val="28"/>
          <w:lang w:val="en-US"/>
        </w:rPr>
        <w:t>F.</w:t>
      </w:r>
      <w:r>
        <w:rPr>
          <w:color w:val="000000"/>
          <w:sz w:val="28"/>
          <w:szCs w:val="28"/>
          <w:lang w:val="en-US"/>
        </w:rPr>
        <w:t xml:space="preserve"> </w:t>
      </w:r>
      <w:r w:rsidRPr="00AC5096">
        <w:rPr>
          <w:color w:val="000000"/>
          <w:sz w:val="28"/>
          <w:szCs w:val="28"/>
          <w:lang w:val="en-US"/>
        </w:rPr>
        <w:t>Feliciotti, M.</w:t>
      </w:r>
      <w:r>
        <w:rPr>
          <w:color w:val="000000"/>
          <w:sz w:val="28"/>
          <w:szCs w:val="28"/>
          <w:lang w:val="en-US"/>
        </w:rPr>
        <w:t xml:space="preserve"> </w:t>
      </w:r>
      <w:r w:rsidRPr="00AC5096">
        <w:rPr>
          <w:color w:val="000000"/>
          <w:sz w:val="28"/>
          <w:szCs w:val="28"/>
          <w:lang w:val="en-US"/>
        </w:rPr>
        <w:t>Sottili, M. Gueincn</w:t>
      </w:r>
      <w:r>
        <w:rPr>
          <w:color w:val="000000"/>
          <w:sz w:val="28"/>
          <w:szCs w:val="28"/>
          <w:lang w:val="en-US"/>
        </w:rPr>
        <w:t xml:space="preserve"> [et al.] //</w:t>
      </w:r>
      <w:r w:rsidRPr="00AC5096">
        <w:rPr>
          <w:color w:val="000000"/>
          <w:sz w:val="28"/>
          <w:szCs w:val="28"/>
          <w:lang w:val="en-US"/>
        </w:rPr>
        <w:t xml:space="preserve"> Surg. Laparosc. Endosc.</w:t>
      </w:r>
      <w:r>
        <w:rPr>
          <w:color w:val="000000"/>
          <w:sz w:val="28"/>
          <w:szCs w:val="28"/>
          <w:lang w:val="en-US"/>
        </w:rPr>
        <w:t xml:space="preserve"> –</w:t>
      </w:r>
      <w:r w:rsidRPr="00AC5096">
        <w:rPr>
          <w:color w:val="000000"/>
          <w:sz w:val="28"/>
          <w:szCs w:val="28"/>
          <w:lang w:val="en-US"/>
        </w:rPr>
        <w:t xml:space="preserve"> 1996</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6</w:t>
      </w:r>
      <w:r>
        <w:rPr>
          <w:color w:val="000000"/>
          <w:sz w:val="28"/>
          <w:szCs w:val="28"/>
          <w:lang w:val="en-US"/>
        </w:rPr>
        <w:t xml:space="preserve">, N </w:t>
      </w:r>
      <w:r w:rsidRPr="00AC5096">
        <w:rPr>
          <w:color w:val="000000"/>
          <w:sz w:val="28"/>
          <w:szCs w:val="28"/>
          <w:lang w:val="en-US"/>
        </w:rPr>
        <w:t>4</w:t>
      </w:r>
      <w:r>
        <w:rPr>
          <w:color w:val="000000"/>
          <w:sz w:val="28"/>
          <w:szCs w:val="28"/>
          <w:lang w:val="en-US"/>
        </w:rPr>
        <w:t>. – P.</w:t>
      </w:r>
      <w:r w:rsidRPr="00AC5096">
        <w:rPr>
          <w:color w:val="000000"/>
          <w:sz w:val="28"/>
          <w:szCs w:val="28"/>
          <w:lang w:val="en-US"/>
        </w:rPr>
        <w:t xml:space="preserve"> 322</w:t>
      </w:r>
      <w:r>
        <w:rPr>
          <w:color w:val="000000"/>
          <w:sz w:val="28"/>
          <w:szCs w:val="28"/>
          <w:lang w:val="en-US"/>
        </w:rPr>
        <w:t>–</w:t>
      </w:r>
      <w:r w:rsidRPr="00AC5096">
        <w:rPr>
          <w:color w:val="000000"/>
          <w:sz w:val="28"/>
          <w:szCs w:val="28"/>
          <w:lang w:val="en-US"/>
        </w:rPr>
        <w:t>325.</w:t>
      </w:r>
    </w:p>
    <w:p w:rsidR="001B1884" w:rsidRPr="000857CA"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Cowles R.</w:t>
      </w:r>
      <w:r>
        <w:rPr>
          <w:color w:val="000000"/>
          <w:sz w:val="28"/>
          <w:szCs w:val="28"/>
          <w:lang w:val="en-US"/>
        </w:rPr>
        <w:t xml:space="preserve"> </w:t>
      </w:r>
      <w:r w:rsidRPr="00AC5096">
        <w:rPr>
          <w:color w:val="000000"/>
          <w:sz w:val="28"/>
          <w:szCs w:val="28"/>
          <w:lang w:val="en-US"/>
        </w:rPr>
        <w:t>A. Epidermoid cyst of the spleen</w:t>
      </w:r>
      <w:r>
        <w:rPr>
          <w:color w:val="000000"/>
          <w:sz w:val="28"/>
          <w:szCs w:val="28"/>
          <w:lang w:val="en-US"/>
        </w:rPr>
        <w:t xml:space="preserve"> / </w:t>
      </w:r>
      <w:r w:rsidRPr="00AC5096">
        <w:rPr>
          <w:color w:val="000000"/>
          <w:sz w:val="28"/>
          <w:szCs w:val="28"/>
          <w:lang w:val="en-US"/>
        </w:rPr>
        <w:t>R</w:t>
      </w:r>
      <w:r>
        <w:rPr>
          <w:color w:val="000000"/>
          <w:sz w:val="28"/>
          <w:szCs w:val="28"/>
          <w:lang w:val="en-US"/>
        </w:rPr>
        <w:t xml:space="preserve">. </w:t>
      </w:r>
      <w:r w:rsidRPr="00AC5096">
        <w:rPr>
          <w:color w:val="000000"/>
          <w:sz w:val="28"/>
          <w:szCs w:val="28"/>
          <w:lang w:val="en-US"/>
        </w:rPr>
        <w:t>A.</w:t>
      </w:r>
      <w:r>
        <w:rPr>
          <w:color w:val="000000"/>
          <w:sz w:val="28"/>
          <w:szCs w:val="28"/>
          <w:lang w:val="en-US"/>
        </w:rPr>
        <w:t xml:space="preserve"> </w:t>
      </w:r>
      <w:r w:rsidRPr="00AC5096">
        <w:rPr>
          <w:color w:val="000000"/>
          <w:sz w:val="28"/>
          <w:szCs w:val="28"/>
          <w:lang w:val="en-US"/>
        </w:rPr>
        <w:t>Cowles</w:t>
      </w:r>
      <w:r>
        <w:rPr>
          <w:color w:val="000000"/>
          <w:sz w:val="28"/>
          <w:szCs w:val="28"/>
          <w:lang w:val="en-US"/>
        </w:rPr>
        <w:t xml:space="preserve">, </w:t>
      </w:r>
      <w:r w:rsidRPr="00AC5096">
        <w:rPr>
          <w:color w:val="000000"/>
          <w:sz w:val="28"/>
          <w:szCs w:val="28"/>
          <w:lang w:val="en-US"/>
        </w:rPr>
        <w:t>A.</w:t>
      </w:r>
      <w:r>
        <w:rPr>
          <w:color w:val="000000"/>
          <w:sz w:val="28"/>
          <w:szCs w:val="28"/>
          <w:lang w:val="en-US"/>
        </w:rPr>
        <w:t xml:space="preserve"> </w:t>
      </w:r>
      <w:r w:rsidRPr="00AC5096">
        <w:rPr>
          <w:color w:val="000000"/>
          <w:sz w:val="28"/>
          <w:szCs w:val="28"/>
          <w:lang w:val="en-US"/>
        </w:rPr>
        <w:t>M.</w:t>
      </w:r>
      <w:r>
        <w:rPr>
          <w:color w:val="000000"/>
          <w:sz w:val="28"/>
          <w:szCs w:val="28"/>
          <w:lang w:val="en-US"/>
        </w:rPr>
        <w:t xml:space="preserve"> </w:t>
      </w:r>
      <w:r w:rsidRPr="00AC5096">
        <w:rPr>
          <w:color w:val="000000"/>
          <w:sz w:val="28"/>
          <w:szCs w:val="28"/>
          <w:lang w:val="en-US"/>
        </w:rPr>
        <w:t xml:space="preserve">Yahanda </w:t>
      </w:r>
      <w:r>
        <w:rPr>
          <w:color w:val="000000"/>
          <w:sz w:val="28"/>
          <w:szCs w:val="28"/>
          <w:lang w:val="en-US"/>
        </w:rPr>
        <w:t xml:space="preserve">// </w:t>
      </w:r>
      <w:r w:rsidRPr="00AC5096">
        <w:rPr>
          <w:color w:val="000000"/>
          <w:sz w:val="28"/>
          <w:szCs w:val="28"/>
          <w:lang w:val="en-US"/>
        </w:rPr>
        <w:t>Am. J. Surg.</w:t>
      </w:r>
      <w:r>
        <w:rPr>
          <w:color w:val="000000"/>
          <w:sz w:val="28"/>
          <w:szCs w:val="28"/>
          <w:lang w:val="en-US"/>
        </w:rPr>
        <w:t xml:space="preserve"> –</w:t>
      </w:r>
      <w:r w:rsidRPr="00AC5096">
        <w:rPr>
          <w:color w:val="000000"/>
          <w:sz w:val="28"/>
          <w:szCs w:val="28"/>
          <w:lang w:val="en-US"/>
        </w:rPr>
        <w:t xml:space="preserve"> 2000</w:t>
      </w:r>
      <w:r>
        <w:rPr>
          <w:color w:val="000000"/>
          <w:sz w:val="28"/>
          <w:szCs w:val="28"/>
          <w:lang w:val="en-US"/>
        </w:rPr>
        <w:t>. – Vol.</w:t>
      </w:r>
      <w:r w:rsidRPr="00AC5096">
        <w:rPr>
          <w:color w:val="000000"/>
          <w:sz w:val="28"/>
          <w:szCs w:val="28"/>
          <w:lang w:val="en-US"/>
        </w:rPr>
        <w:t xml:space="preserve"> 180</w:t>
      </w:r>
      <w:r>
        <w:rPr>
          <w:color w:val="000000"/>
          <w:sz w:val="28"/>
          <w:szCs w:val="28"/>
          <w:lang w:val="en-US"/>
        </w:rPr>
        <w:t xml:space="preserve">, N </w:t>
      </w:r>
      <w:r w:rsidRPr="00AC5096">
        <w:rPr>
          <w:color w:val="000000"/>
          <w:sz w:val="28"/>
          <w:szCs w:val="28"/>
          <w:lang w:val="en-US"/>
        </w:rPr>
        <w:t>3</w:t>
      </w:r>
      <w:r>
        <w:rPr>
          <w:color w:val="000000"/>
          <w:sz w:val="28"/>
          <w:szCs w:val="28"/>
          <w:lang w:val="en-US"/>
        </w:rPr>
        <w:t>. – P.</w:t>
      </w:r>
      <w:r w:rsidRPr="00AC5096">
        <w:rPr>
          <w:color w:val="000000"/>
          <w:sz w:val="28"/>
          <w:szCs w:val="28"/>
          <w:lang w:val="en-US"/>
        </w:rPr>
        <w:t xml:space="preserve"> 227.</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CT of congenital and acquired abnormalities of the spleen</w:t>
      </w:r>
      <w:r>
        <w:rPr>
          <w:color w:val="000000"/>
          <w:sz w:val="28"/>
          <w:szCs w:val="28"/>
          <w:lang w:val="en-US"/>
        </w:rPr>
        <w:t xml:space="preserve"> /</w:t>
      </w:r>
      <w:r w:rsidRPr="00AC5096">
        <w:rPr>
          <w:color w:val="000000"/>
          <w:sz w:val="28"/>
          <w:szCs w:val="28"/>
          <w:lang w:val="en-US"/>
        </w:rPr>
        <w:t xml:space="preserve"> J.</w:t>
      </w:r>
      <w:r>
        <w:rPr>
          <w:color w:val="000000"/>
          <w:sz w:val="28"/>
          <w:szCs w:val="28"/>
          <w:lang w:val="en-US"/>
        </w:rPr>
        <w:t xml:space="preserve"> </w:t>
      </w:r>
      <w:r w:rsidRPr="00AC5096">
        <w:rPr>
          <w:color w:val="000000"/>
          <w:sz w:val="28"/>
          <w:szCs w:val="28"/>
          <w:lang w:val="en-US"/>
        </w:rPr>
        <w:t>L.</w:t>
      </w:r>
      <w:r>
        <w:rPr>
          <w:color w:val="000000"/>
          <w:sz w:val="28"/>
          <w:szCs w:val="28"/>
          <w:lang w:val="en-US"/>
        </w:rPr>
        <w:t xml:space="preserve"> </w:t>
      </w:r>
      <w:r w:rsidRPr="00AC5096">
        <w:rPr>
          <w:color w:val="000000"/>
          <w:sz w:val="28"/>
          <w:szCs w:val="28"/>
          <w:lang w:val="en-US"/>
        </w:rPr>
        <w:t>Freeman, S.</w:t>
      </w:r>
      <w:r>
        <w:rPr>
          <w:color w:val="000000"/>
          <w:sz w:val="28"/>
          <w:szCs w:val="28"/>
          <w:lang w:val="en-US"/>
        </w:rPr>
        <w:t xml:space="preserve"> </w:t>
      </w:r>
      <w:r w:rsidRPr="00AC5096">
        <w:rPr>
          <w:color w:val="000000"/>
          <w:sz w:val="28"/>
          <w:szCs w:val="28"/>
          <w:lang w:val="en-US"/>
        </w:rPr>
        <w:t>Z.</w:t>
      </w:r>
      <w:r>
        <w:rPr>
          <w:color w:val="000000"/>
          <w:sz w:val="28"/>
          <w:szCs w:val="28"/>
          <w:lang w:val="en-US"/>
        </w:rPr>
        <w:t xml:space="preserve"> </w:t>
      </w:r>
      <w:r w:rsidRPr="00AC5096">
        <w:rPr>
          <w:color w:val="000000"/>
          <w:sz w:val="28"/>
          <w:szCs w:val="28"/>
          <w:lang w:val="en-US"/>
        </w:rPr>
        <w:t>Jafri, J.</w:t>
      </w:r>
      <w:r>
        <w:rPr>
          <w:color w:val="000000"/>
          <w:sz w:val="28"/>
          <w:szCs w:val="28"/>
          <w:lang w:val="en-US"/>
        </w:rPr>
        <w:t xml:space="preserve"> </w:t>
      </w:r>
      <w:r w:rsidRPr="00AC5096">
        <w:rPr>
          <w:color w:val="000000"/>
          <w:sz w:val="28"/>
          <w:szCs w:val="28"/>
          <w:lang w:val="en-US"/>
        </w:rPr>
        <w:t>L</w:t>
      </w:r>
      <w:r>
        <w:rPr>
          <w:color w:val="000000"/>
          <w:sz w:val="28"/>
          <w:szCs w:val="28"/>
          <w:lang w:val="en-US"/>
        </w:rPr>
        <w:t xml:space="preserve">. </w:t>
      </w:r>
      <w:r w:rsidRPr="00AC5096">
        <w:rPr>
          <w:color w:val="000000"/>
          <w:sz w:val="28"/>
          <w:szCs w:val="28"/>
          <w:lang w:val="en-US"/>
        </w:rPr>
        <w:t xml:space="preserve">Roberts </w:t>
      </w:r>
      <w:r>
        <w:rPr>
          <w:color w:val="000000"/>
          <w:sz w:val="28"/>
          <w:szCs w:val="28"/>
          <w:lang w:val="en-US"/>
        </w:rPr>
        <w:t xml:space="preserve">[et al.] // </w:t>
      </w:r>
      <w:r w:rsidRPr="00AC5096">
        <w:rPr>
          <w:color w:val="000000"/>
          <w:sz w:val="28"/>
          <w:szCs w:val="28"/>
          <w:lang w:val="en-US"/>
        </w:rPr>
        <w:t>Radiographics.</w:t>
      </w:r>
      <w:r>
        <w:rPr>
          <w:color w:val="000000"/>
          <w:sz w:val="28"/>
          <w:szCs w:val="28"/>
          <w:lang w:val="en-US"/>
        </w:rPr>
        <w:t xml:space="preserve"> –</w:t>
      </w:r>
      <w:r w:rsidRPr="00AC5096">
        <w:rPr>
          <w:color w:val="000000"/>
          <w:sz w:val="28"/>
          <w:szCs w:val="28"/>
          <w:lang w:val="en-US"/>
        </w:rPr>
        <w:t xml:space="preserve"> 1993.</w:t>
      </w:r>
      <w:r>
        <w:rPr>
          <w:color w:val="000000"/>
          <w:sz w:val="28"/>
          <w:szCs w:val="28"/>
          <w:lang w:val="en-US"/>
        </w:rPr>
        <w:t xml:space="preserve">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13</w:t>
      </w:r>
      <w:r>
        <w:rPr>
          <w:color w:val="000000"/>
          <w:sz w:val="28"/>
          <w:szCs w:val="28"/>
          <w:lang w:val="en-US"/>
        </w:rPr>
        <w:t xml:space="preserve">, N </w:t>
      </w:r>
      <w:r w:rsidRPr="00AC5096">
        <w:rPr>
          <w:color w:val="000000"/>
          <w:sz w:val="28"/>
          <w:szCs w:val="28"/>
          <w:lang w:val="en-US"/>
        </w:rPr>
        <w:t>3</w:t>
      </w:r>
      <w:r>
        <w:rPr>
          <w:color w:val="000000"/>
          <w:sz w:val="28"/>
          <w:szCs w:val="28"/>
          <w:lang w:val="en-US"/>
        </w:rPr>
        <w:t>. – P.</w:t>
      </w:r>
      <w:r w:rsidRPr="00AC5096">
        <w:rPr>
          <w:color w:val="000000"/>
          <w:sz w:val="28"/>
          <w:szCs w:val="28"/>
          <w:lang w:val="en-US"/>
        </w:rPr>
        <w:t xml:space="preserve"> 261</w:t>
      </w:r>
      <w:r>
        <w:rPr>
          <w:color w:val="000000"/>
          <w:sz w:val="28"/>
          <w:szCs w:val="28"/>
          <w:lang w:val="en-US"/>
        </w:rPr>
        <w:t>–</w:t>
      </w:r>
      <w:r w:rsidRPr="00AC5096">
        <w:rPr>
          <w:color w:val="000000"/>
          <w:sz w:val="28"/>
          <w:szCs w:val="28"/>
          <w:lang w:val="en-US"/>
        </w:rPr>
        <w:t>264.</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hyperlink r:id="rId17" w:history="1">
        <w:r w:rsidRPr="00336AC7">
          <w:rPr>
            <w:rStyle w:val="afc"/>
            <w:color w:val="000000"/>
            <w:lang w:val="en-US"/>
          </w:rPr>
          <w:t>Cuervo J</w:t>
        </w:r>
        <w:r w:rsidRPr="001B1884">
          <w:rPr>
            <w:rStyle w:val="afc"/>
            <w:color w:val="000000"/>
            <w:lang w:val="en-US"/>
          </w:rPr>
          <w:t>.</w:t>
        </w:r>
        <w:r w:rsidRPr="00336AC7">
          <w:rPr>
            <w:rStyle w:val="afc"/>
            <w:color w:val="000000"/>
            <w:lang w:val="en-US"/>
          </w:rPr>
          <w:t xml:space="preserve"> L. </w:t>
        </w:r>
      </w:hyperlink>
      <w:r w:rsidRPr="00AC5096">
        <w:rPr>
          <w:color w:val="000000"/>
          <w:sz w:val="28"/>
          <w:szCs w:val="28"/>
          <w:lang w:val="en-US"/>
        </w:rPr>
        <w:t>Splenic epidermoid cyst: laparoscopic partial decapsulation</w:t>
      </w:r>
      <w:r>
        <w:rPr>
          <w:color w:val="000000"/>
          <w:sz w:val="28"/>
          <w:szCs w:val="28"/>
          <w:lang w:val="en-US"/>
        </w:rPr>
        <w:t xml:space="preserve"> / </w:t>
      </w:r>
      <w:r w:rsidRPr="000857CA">
        <w:rPr>
          <w:color w:val="000000"/>
          <w:sz w:val="28"/>
          <w:szCs w:val="28"/>
          <w:lang w:val="en-US"/>
        </w:rPr>
        <w:t>J. L.</w:t>
      </w:r>
      <w:r>
        <w:rPr>
          <w:color w:val="000000"/>
          <w:sz w:val="28"/>
          <w:szCs w:val="28"/>
          <w:lang w:val="en-US"/>
        </w:rPr>
        <w:t xml:space="preserve"> </w:t>
      </w:r>
      <w:r w:rsidRPr="000857CA">
        <w:rPr>
          <w:color w:val="000000"/>
          <w:sz w:val="28"/>
          <w:szCs w:val="28"/>
          <w:lang w:val="en-US"/>
        </w:rPr>
        <w:t>Cuervo</w:t>
      </w:r>
      <w:r>
        <w:rPr>
          <w:color w:val="000000"/>
          <w:sz w:val="28"/>
          <w:szCs w:val="28"/>
          <w:lang w:val="en-US"/>
        </w:rPr>
        <w:t xml:space="preserve">, </w:t>
      </w:r>
      <w:r w:rsidRPr="000857CA">
        <w:rPr>
          <w:color w:val="000000"/>
          <w:sz w:val="28"/>
          <w:szCs w:val="28"/>
          <w:lang w:val="en-US"/>
        </w:rPr>
        <w:t>E.</w:t>
      </w:r>
      <w:r>
        <w:rPr>
          <w:color w:val="000000"/>
          <w:sz w:val="28"/>
          <w:szCs w:val="28"/>
          <w:lang w:val="en-US"/>
        </w:rPr>
        <w:t xml:space="preserve"> </w:t>
      </w:r>
      <w:r w:rsidRPr="000857CA">
        <w:rPr>
          <w:color w:val="000000"/>
          <w:sz w:val="28"/>
          <w:szCs w:val="28"/>
          <w:lang w:val="en-US"/>
        </w:rPr>
        <w:t xml:space="preserve">Buela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Pediatr</w:t>
      </w:r>
      <w:r>
        <w:rPr>
          <w:color w:val="000000"/>
          <w:sz w:val="28"/>
          <w:szCs w:val="28"/>
          <w:lang w:val="en-US"/>
        </w:rPr>
        <w:t>y</w:t>
      </w:r>
      <w:r w:rsidRPr="00AC5096">
        <w:rPr>
          <w:color w:val="000000"/>
          <w:sz w:val="28"/>
          <w:szCs w:val="28"/>
          <w:lang w:val="en-US"/>
        </w:rPr>
        <w:t>.</w:t>
      </w:r>
      <w:r>
        <w:rPr>
          <w:color w:val="000000"/>
          <w:sz w:val="28"/>
          <w:szCs w:val="28"/>
          <w:lang w:val="en-US"/>
        </w:rPr>
        <w:t xml:space="preserve"> – </w:t>
      </w:r>
      <w:r w:rsidRPr="00AC5096">
        <w:rPr>
          <w:color w:val="000000"/>
          <w:sz w:val="28"/>
          <w:szCs w:val="28"/>
          <w:lang w:val="en-US"/>
        </w:rPr>
        <w:t>2007</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rStyle w:val="volume"/>
          <w:color w:val="000000"/>
          <w:sz w:val="28"/>
          <w:szCs w:val="28"/>
          <w:lang w:val="en-US"/>
        </w:rPr>
        <w:t>20</w:t>
      </w:r>
      <w:r>
        <w:rPr>
          <w:rStyle w:val="volume"/>
          <w:color w:val="000000"/>
          <w:sz w:val="28"/>
          <w:szCs w:val="28"/>
          <w:lang w:val="en-US"/>
        </w:rPr>
        <w:t xml:space="preserve">, </w:t>
      </w:r>
      <w:r>
        <w:rPr>
          <w:color w:val="000000"/>
          <w:sz w:val="28"/>
          <w:szCs w:val="28"/>
          <w:lang w:val="en-US"/>
        </w:rPr>
        <w:t xml:space="preserve">N </w:t>
      </w:r>
      <w:r w:rsidRPr="00AC5096">
        <w:rPr>
          <w:rStyle w:val="issue"/>
          <w:color w:val="000000"/>
          <w:sz w:val="28"/>
          <w:szCs w:val="28"/>
          <w:lang w:val="en-US"/>
        </w:rPr>
        <w:t>1</w:t>
      </w:r>
      <w:r>
        <w:rPr>
          <w:color w:val="000000"/>
          <w:sz w:val="28"/>
          <w:szCs w:val="28"/>
          <w:lang w:val="en-US"/>
        </w:rPr>
        <w:t xml:space="preserve">. – P. </w:t>
      </w:r>
      <w:r w:rsidRPr="00AC5096">
        <w:rPr>
          <w:rStyle w:val="pages"/>
          <w:color w:val="000000"/>
          <w:sz w:val="28"/>
          <w:szCs w:val="28"/>
          <w:lang w:val="en-US"/>
        </w:rPr>
        <w:t>63</w:t>
      </w:r>
      <w:r>
        <w:rPr>
          <w:rStyle w:val="pages"/>
          <w:color w:val="000000"/>
          <w:sz w:val="28"/>
          <w:szCs w:val="28"/>
          <w:lang w:val="en-US"/>
        </w:rPr>
        <w:t>–</w:t>
      </w:r>
      <w:r w:rsidRPr="00AC5096">
        <w:rPr>
          <w:rStyle w:val="pages"/>
          <w:color w:val="000000"/>
          <w:sz w:val="28"/>
          <w:szCs w:val="28"/>
          <w:lang w:val="en-US"/>
        </w:rPr>
        <w:t>67</w:t>
      </w:r>
      <w:r w:rsidRPr="00AC5096">
        <w:rPr>
          <w:color w:val="000000"/>
          <w:sz w:val="28"/>
          <w:szCs w:val="28"/>
          <w:lang w:val="en-US"/>
        </w:rPr>
        <w:t>.</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Pr>
          <w:sz w:val="28"/>
          <w:szCs w:val="28"/>
          <w:lang w:val="en-US"/>
        </w:rPr>
        <w:t>Davis C. K.</w:t>
      </w:r>
      <w:r w:rsidRPr="00AC5096">
        <w:rPr>
          <w:sz w:val="28"/>
          <w:szCs w:val="28"/>
          <w:lang w:val="en-US"/>
        </w:rPr>
        <w:t xml:space="preserve"> Fatal complication of the hepatic cystic disease</w:t>
      </w:r>
      <w:r>
        <w:rPr>
          <w:sz w:val="28"/>
          <w:szCs w:val="28"/>
          <w:lang w:val="en-US"/>
        </w:rPr>
        <w:t xml:space="preserve"> / </w:t>
      </w:r>
      <w:r w:rsidRPr="00AC5096">
        <w:rPr>
          <w:sz w:val="28"/>
          <w:szCs w:val="28"/>
          <w:lang w:val="en-US"/>
        </w:rPr>
        <w:t>C.</w:t>
      </w:r>
      <w:r>
        <w:rPr>
          <w:sz w:val="28"/>
          <w:szCs w:val="28"/>
          <w:lang w:val="en-US"/>
        </w:rPr>
        <w:t xml:space="preserve"> </w:t>
      </w:r>
      <w:r w:rsidRPr="00AC5096">
        <w:rPr>
          <w:sz w:val="28"/>
          <w:szCs w:val="28"/>
          <w:lang w:val="en-US"/>
        </w:rPr>
        <w:t>K.</w:t>
      </w:r>
      <w:r>
        <w:rPr>
          <w:sz w:val="28"/>
          <w:szCs w:val="28"/>
          <w:lang w:val="en-US"/>
        </w:rPr>
        <w:t xml:space="preserve"> </w:t>
      </w:r>
      <w:r w:rsidRPr="00AC5096">
        <w:rPr>
          <w:sz w:val="28"/>
          <w:szCs w:val="28"/>
          <w:lang w:val="en-US"/>
        </w:rPr>
        <w:t>Davis, R.</w:t>
      </w:r>
      <w:r>
        <w:rPr>
          <w:sz w:val="28"/>
          <w:szCs w:val="28"/>
          <w:lang w:val="en-US"/>
        </w:rPr>
        <w:t xml:space="preserve"> </w:t>
      </w:r>
      <w:r w:rsidRPr="00AC5096">
        <w:rPr>
          <w:sz w:val="28"/>
          <w:szCs w:val="28"/>
          <w:lang w:val="en-US"/>
        </w:rPr>
        <w:t>O.</w:t>
      </w:r>
      <w:r>
        <w:rPr>
          <w:sz w:val="28"/>
          <w:szCs w:val="28"/>
          <w:lang w:val="en-US"/>
        </w:rPr>
        <w:t xml:space="preserve"> </w:t>
      </w:r>
      <w:r w:rsidRPr="00AC5096">
        <w:rPr>
          <w:sz w:val="28"/>
          <w:szCs w:val="28"/>
          <w:lang w:val="en-US"/>
        </w:rPr>
        <w:t>Schoffstall, T.</w:t>
      </w:r>
      <w:r>
        <w:rPr>
          <w:sz w:val="28"/>
          <w:szCs w:val="28"/>
          <w:lang w:val="en-US"/>
        </w:rPr>
        <w:t xml:space="preserve"> </w:t>
      </w:r>
      <w:r w:rsidRPr="00AC5096">
        <w:rPr>
          <w:sz w:val="28"/>
          <w:szCs w:val="28"/>
          <w:lang w:val="en-US"/>
        </w:rPr>
        <w:t>F.</w:t>
      </w:r>
      <w:r>
        <w:rPr>
          <w:sz w:val="28"/>
          <w:szCs w:val="28"/>
          <w:lang w:val="en-US"/>
        </w:rPr>
        <w:t xml:space="preserve"> </w:t>
      </w:r>
      <w:r w:rsidRPr="00AC5096">
        <w:rPr>
          <w:sz w:val="28"/>
          <w:szCs w:val="28"/>
          <w:lang w:val="en-US"/>
        </w:rPr>
        <w:t>Glass // S</w:t>
      </w:r>
      <w:r>
        <w:rPr>
          <w:sz w:val="28"/>
          <w:szCs w:val="28"/>
          <w:lang w:val="en-US"/>
        </w:rPr>
        <w:t>. Afr.</w:t>
      </w:r>
      <w:r w:rsidRPr="00AC5096">
        <w:rPr>
          <w:sz w:val="28"/>
          <w:szCs w:val="28"/>
          <w:lang w:val="en-US"/>
        </w:rPr>
        <w:t xml:space="preserve"> Med. J. </w:t>
      </w:r>
      <w:r>
        <w:rPr>
          <w:sz w:val="28"/>
          <w:szCs w:val="28"/>
          <w:lang w:val="en-US"/>
        </w:rPr>
        <w:t xml:space="preserve">– </w:t>
      </w:r>
      <w:r w:rsidRPr="00AC5096">
        <w:rPr>
          <w:sz w:val="28"/>
          <w:szCs w:val="28"/>
          <w:lang w:val="en-US"/>
        </w:rPr>
        <w:t>1991.</w:t>
      </w:r>
      <w:r>
        <w:rPr>
          <w:sz w:val="28"/>
          <w:szCs w:val="28"/>
          <w:lang w:val="en-US"/>
        </w:rPr>
        <w:t xml:space="preserve"> – </w:t>
      </w:r>
      <w:r w:rsidRPr="00AC5096">
        <w:rPr>
          <w:sz w:val="28"/>
          <w:szCs w:val="28"/>
          <w:lang w:val="en-US"/>
        </w:rPr>
        <w:t>Vol.</w:t>
      </w:r>
      <w:r>
        <w:rPr>
          <w:sz w:val="28"/>
          <w:szCs w:val="28"/>
          <w:lang w:val="en-US"/>
        </w:rPr>
        <w:t xml:space="preserve"> 74, N </w:t>
      </w:r>
      <w:r w:rsidRPr="00AC5096">
        <w:rPr>
          <w:sz w:val="28"/>
          <w:szCs w:val="28"/>
          <w:lang w:val="en-US"/>
        </w:rPr>
        <w:t>11.</w:t>
      </w:r>
      <w:r>
        <w:rPr>
          <w:sz w:val="28"/>
          <w:szCs w:val="28"/>
          <w:lang w:val="en-US"/>
        </w:rPr>
        <w:t xml:space="preserve"> – </w:t>
      </w:r>
      <w:r w:rsidRPr="00AC5096">
        <w:rPr>
          <w:sz w:val="28"/>
          <w:szCs w:val="28"/>
          <w:lang w:val="en-US"/>
        </w:rPr>
        <w:t>P.</w:t>
      </w:r>
      <w:r>
        <w:rPr>
          <w:sz w:val="28"/>
          <w:szCs w:val="28"/>
          <w:lang w:val="en-US"/>
        </w:rPr>
        <w:t xml:space="preserve"> </w:t>
      </w:r>
      <w:r w:rsidRPr="00AC5096">
        <w:rPr>
          <w:sz w:val="28"/>
          <w:szCs w:val="28"/>
          <w:lang w:val="en-US"/>
        </w:rPr>
        <w:t>1409</w:t>
      </w:r>
      <w:r>
        <w:rPr>
          <w:sz w:val="28"/>
          <w:szCs w:val="28"/>
          <w:lang w:val="en-US"/>
        </w:rPr>
        <w:t>–</w:t>
      </w:r>
      <w:r w:rsidRPr="00AC5096">
        <w:rPr>
          <w:sz w:val="28"/>
          <w:szCs w:val="28"/>
          <w:lang w:val="en-US"/>
        </w:rPr>
        <w:t>1411.</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Decker D. Increased CA</w:t>
      </w:r>
      <w:r>
        <w:rPr>
          <w:color w:val="000000"/>
          <w:sz w:val="28"/>
          <w:szCs w:val="28"/>
          <w:lang w:val="en-US"/>
        </w:rPr>
        <w:t xml:space="preserve"> </w:t>
      </w:r>
      <w:r w:rsidRPr="00AC5096">
        <w:rPr>
          <w:color w:val="000000"/>
          <w:sz w:val="28"/>
          <w:szCs w:val="28"/>
          <w:lang w:val="en-US"/>
        </w:rPr>
        <w:t>19</w:t>
      </w:r>
      <w:r>
        <w:rPr>
          <w:color w:val="000000"/>
          <w:sz w:val="28"/>
          <w:szCs w:val="28"/>
          <w:lang w:val="en-US"/>
        </w:rPr>
        <w:t>–</w:t>
      </w:r>
      <w:r w:rsidRPr="00AC5096">
        <w:rPr>
          <w:color w:val="000000"/>
          <w:sz w:val="28"/>
          <w:szCs w:val="28"/>
          <w:lang w:val="en-US"/>
        </w:rPr>
        <w:t>9 caused by a splenic cyst: a rare differential diagnosis</w:t>
      </w:r>
      <w:r>
        <w:rPr>
          <w:color w:val="000000"/>
          <w:sz w:val="28"/>
          <w:szCs w:val="28"/>
          <w:lang w:val="en-US"/>
        </w:rPr>
        <w:t xml:space="preserve"> / </w:t>
      </w:r>
      <w:r w:rsidRPr="00AC5096">
        <w:rPr>
          <w:color w:val="000000"/>
          <w:sz w:val="28"/>
          <w:szCs w:val="28"/>
          <w:lang w:val="en-US"/>
        </w:rPr>
        <w:t>D. Decker</w:t>
      </w:r>
      <w:r>
        <w:rPr>
          <w:color w:val="000000"/>
          <w:sz w:val="28"/>
          <w:szCs w:val="28"/>
          <w:lang w:val="en-US"/>
        </w:rPr>
        <w:t xml:space="preserve">, </w:t>
      </w:r>
      <w:r w:rsidRPr="00AC5096">
        <w:rPr>
          <w:color w:val="000000"/>
          <w:sz w:val="28"/>
          <w:szCs w:val="28"/>
          <w:lang w:val="en-US"/>
        </w:rPr>
        <w:t>R.</w:t>
      </w:r>
      <w:r>
        <w:rPr>
          <w:color w:val="000000"/>
          <w:sz w:val="28"/>
          <w:szCs w:val="28"/>
          <w:lang w:val="en-US"/>
        </w:rPr>
        <w:t xml:space="preserve"> </w:t>
      </w:r>
      <w:r w:rsidRPr="00AC5096">
        <w:rPr>
          <w:color w:val="000000"/>
          <w:sz w:val="28"/>
          <w:szCs w:val="28"/>
          <w:lang w:val="en-US"/>
        </w:rPr>
        <w:t>Bollmann, A.</w:t>
      </w:r>
      <w:r>
        <w:rPr>
          <w:color w:val="000000"/>
          <w:sz w:val="28"/>
          <w:szCs w:val="28"/>
          <w:lang w:val="en-US"/>
        </w:rPr>
        <w:t xml:space="preserve"> </w:t>
      </w:r>
      <w:r w:rsidRPr="00AC5096">
        <w:rPr>
          <w:color w:val="000000"/>
          <w:sz w:val="28"/>
          <w:szCs w:val="28"/>
          <w:lang w:val="en-US"/>
        </w:rPr>
        <w:t>Hirnei, H. Stratmann</w:t>
      </w:r>
      <w:r>
        <w:rPr>
          <w:color w:val="000000"/>
          <w:sz w:val="28"/>
          <w:szCs w:val="28"/>
          <w:lang w:val="en-US"/>
        </w:rPr>
        <w:t xml:space="preserve"> //</w:t>
      </w:r>
      <w:r w:rsidRPr="00AC5096">
        <w:rPr>
          <w:color w:val="000000"/>
          <w:sz w:val="28"/>
          <w:szCs w:val="28"/>
          <w:lang w:val="en-US"/>
        </w:rPr>
        <w:t xml:space="preserve"> Zbl. Chir.</w:t>
      </w:r>
      <w:r>
        <w:rPr>
          <w:color w:val="000000"/>
          <w:sz w:val="28"/>
          <w:szCs w:val="28"/>
          <w:lang w:val="en-US"/>
        </w:rPr>
        <w:t xml:space="preserve"> –</w:t>
      </w:r>
      <w:r w:rsidRPr="00AC5096">
        <w:rPr>
          <w:color w:val="000000"/>
          <w:sz w:val="28"/>
          <w:szCs w:val="28"/>
          <w:lang w:val="en-US"/>
        </w:rPr>
        <w:t xml:space="preserve"> 1998</w:t>
      </w:r>
      <w:r>
        <w:rPr>
          <w:color w:val="000000"/>
          <w:sz w:val="28"/>
          <w:szCs w:val="28"/>
          <w:lang w:val="en-US"/>
        </w:rPr>
        <w:t>. – Bd.</w:t>
      </w:r>
      <w:r w:rsidRPr="00AC5096">
        <w:rPr>
          <w:color w:val="000000"/>
          <w:sz w:val="28"/>
          <w:szCs w:val="28"/>
          <w:lang w:val="en-US"/>
        </w:rPr>
        <w:t xml:space="preserve"> 123</w:t>
      </w:r>
      <w:r>
        <w:rPr>
          <w:color w:val="000000"/>
          <w:sz w:val="28"/>
          <w:szCs w:val="28"/>
          <w:lang w:val="en-US"/>
        </w:rPr>
        <w:t xml:space="preserve">, H. </w:t>
      </w:r>
      <w:r w:rsidRPr="00AC5096">
        <w:rPr>
          <w:color w:val="000000"/>
          <w:sz w:val="28"/>
          <w:szCs w:val="28"/>
          <w:lang w:val="en-US"/>
        </w:rPr>
        <w:t>7</w:t>
      </w:r>
      <w:r>
        <w:rPr>
          <w:color w:val="000000"/>
          <w:sz w:val="28"/>
          <w:szCs w:val="28"/>
          <w:lang w:val="en-US"/>
        </w:rPr>
        <w:t>. – S.</w:t>
      </w:r>
      <w:r w:rsidRPr="00AC5096">
        <w:rPr>
          <w:color w:val="000000"/>
          <w:sz w:val="28"/>
          <w:szCs w:val="28"/>
          <w:lang w:val="en-US"/>
        </w:rPr>
        <w:t xml:space="preserve"> 855</w:t>
      </w:r>
      <w:r>
        <w:rPr>
          <w:color w:val="000000"/>
          <w:sz w:val="28"/>
          <w:szCs w:val="28"/>
          <w:lang w:val="en-US"/>
        </w:rPr>
        <w:t>–</w:t>
      </w:r>
      <w:r w:rsidRPr="00AC5096">
        <w:rPr>
          <w:color w:val="000000"/>
          <w:sz w:val="28"/>
          <w:szCs w:val="28"/>
          <w:lang w:val="en-US"/>
        </w:rPr>
        <w:t>857.</w:t>
      </w:r>
    </w:p>
    <w:p w:rsidR="001B1884"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sz w:val="28"/>
          <w:szCs w:val="28"/>
          <w:lang w:val="fr-FR"/>
        </w:rPr>
        <w:t xml:space="preserve">Delaitre B. </w:t>
      </w:r>
      <w:r w:rsidRPr="00AC5096">
        <w:rPr>
          <w:sz w:val="28"/>
          <w:szCs w:val="28"/>
          <w:lang w:val="en-US"/>
        </w:rPr>
        <w:t>Laparoscopic splenectomy</w:t>
      </w:r>
      <w:r>
        <w:rPr>
          <w:sz w:val="28"/>
          <w:szCs w:val="28"/>
          <w:lang w:val="en-US"/>
        </w:rPr>
        <w:t xml:space="preserve"> / </w:t>
      </w:r>
      <w:r w:rsidRPr="00AC5096">
        <w:rPr>
          <w:sz w:val="28"/>
          <w:szCs w:val="28"/>
          <w:lang w:val="fr-FR"/>
        </w:rPr>
        <w:t>B.</w:t>
      </w:r>
      <w:r>
        <w:rPr>
          <w:sz w:val="28"/>
          <w:szCs w:val="28"/>
          <w:lang w:val="fr-FR"/>
        </w:rPr>
        <w:t xml:space="preserve"> </w:t>
      </w:r>
      <w:r w:rsidRPr="00AC5096">
        <w:rPr>
          <w:sz w:val="28"/>
          <w:szCs w:val="28"/>
          <w:lang w:val="fr-FR"/>
        </w:rPr>
        <w:t>Delaitre, B.</w:t>
      </w:r>
      <w:r>
        <w:rPr>
          <w:sz w:val="28"/>
          <w:szCs w:val="28"/>
          <w:lang w:val="fr-FR"/>
        </w:rPr>
        <w:t xml:space="preserve"> </w:t>
      </w:r>
      <w:r w:rsidRPr="00AC5096">
        <w:rPr>
          <w:sz w:val="28"/>
          <w:szCs w:val="28"/>
          <w:lang w:val="fr-FR"/>
        </w:rPr>
        <w:t>Maignien, P.</w:t>
      </w:r>
      <w:r>
        <w:rPr>
          <w:sz w:val="28"/>
          <w:szCs w:val="28"/>
          <w:lang w:val="fr-FR"/>
        </w:rPr>
        <w:t xml:space="preserve"> </w:t>
      </w:r>
      <w:r w:rsidRPr="00AC5096">
        <w:rPr>
          <w:sz w:val="28"/>
          <w:szCs w:val="28"/>
          <w:lang w:val="fr-FR"/>
        </w:rPr>
        <w:t>H.</w:t>
      </w:r>
      <w:r>
        <w:rPr>
          <w:sz w:val="28"/>
          <w:szCs w:val="28"/>
          <w:lang w:val="fr-FR"/>
        </w:rPr>
        <w:t xml:space="preserve"> </w:t>
      </w:r>
      <w:r w:rsidRPr="00AC5096">
        <w:rPr>
          <w:sz w:val="28"/>
          <w:szCs w:val="28"/>
          <w:lang w:val="fr-FR"/>
        </w:rPr>
        <w:t xml:space="preserve">Icard </w:t>
      </w:r>
      <w:r w:rsidRPr="00AC5096">
        <w:rPr>
          <w:sz w:val="28"/>
          <w:szCs w:val="28"/>
          <w:lang w:val="en-US"/>
        </w:rPr>
        <w:t>// Br. J. Surg.</w:t>
      </w:r>
      <w:r>
        <w:rPr>
          <w:sz w:val="28"/>
          <w:szCs w:val="28"/>
          <w:lang w:val="en-US"/>
        </w:rPr>
        <w:t xml:space="preserve"> – 1992. – Vol. </w:t>
      </w:r>
      <w:r w:rsidRPr="00AC5096">
        <w:rPr>
          <w:sz w:val="28"/>
          <w:szCs w:val="28"/>
          <w:lang w:val="en-US"/>
        </w:rPr>
        <w:t>79</w:t>
      </w:r>
      <w:r>
        <w:rPr>
          <w:sz w:val="28"/>
          <w:szCs w:val="28"/>
          <w:lang w:val="en-US"/>
        </w:rPr>
        <w:t xml:space="preserve">. – P. </w:t>
      </w:r>
      <w:r w:rsidRPr="00AC5096">
        <w:rPr>
          <w:sz w:val="28"/>
          <w:szCs w:val="28"/>
          <w:lang w:val="en-US"/>
        </w:rPr>
        <w:t>1334.</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Dermoid cyst of the spleen: report of a case</w:t>
      </w:r>
      <w:r w:rsidRPr="00AD3218">
        <w:rPr>
          <w:color w:val="000000"/>
          <w:sz w:val="28"/>
          <w:szCs w:val="28"/>
          <w:lang w:val="en-US"/>
        </w:rPr>
        <w:t xml:space="preserve"> </w:t>
      </w:r>
      <w:r>
        <w:rPr>
          <w:color w:val="000000"/>
          <w:sz w:val="28"/>
          <w:szCs w:val="28"/>
          <w:lang w:val="en-US"/>
        </w:rPr>
        <w:t xml:space="preserve">/ </w:t>
      </w:r>
      <w:r w:rsidRPr="00AC5096">
        <w:rPr>
          <w:color w:val="000000"/>
          <w:sz w:val="28"/>
          <w:szCs w:val="28"/>
          <w:lang w:val="en-US"/>
        </w:rPr>
        <w:t>A.</w:t>
      </w:r>
      <w:r>
        <w:rPr>
          <w:color w:val="000000"/>
          <w:sz w:val="28"/>
          <w:szCs w:val="28"/>
          <w:lang w:val="en-US"/>
        </w:rPr>
        <w:t xml:space="preserve"> </w:t>
      </w:r>
      <w:r w:rsidRPr="00AC5096">
        <w:rPr>
          <w:color w:val="000000"/>
          <w:sz w:val="28"/>
          <w:szCs w:val="28"/>
          <w:lang w:val="en-US"/>
        </w:rPr>
        <w:t>Nakao,</w:t>
      </w:r>
      <w:r w:rsidRPr="00AD3218">
        <w:rPr>
          <w:color w:val="000000"/>
          <w:sz w:val="28"/>
          <w:szCs w:val="28"/>
          <w:lang w:val="en-US"/>
        </w:rPr>
        <w:t xml:space="preserve"> </w:t>
      </w:r>
      <w:r w:rsidRPr="00AC5096">
        <w:rPr>
          <w:color w:val="000000"/>
          <w:sz w:val="28"/>
          <w:szCs w:val="28"/>
          <w:lang w:val="en-US"/>
        </w:rPr>
        <w:t>S. Saito,</w:t>
      </w:r>
      <w:r w:rsidRPr="001B1884">
        <w:rPr>
          <w:color w:val="000000"/>
          <w:sz w:val="28"/>
          <w:szCs w:val="28"/>
          <w:lang w:val="en-US"/>
        </w:rPr>
        <w:t xml:space="preserve"> </w:t>
      </w:r>
      <w:r w:rsidRPr="00AC5096">
        <w:rPr>
          <w:color w:val="000000"/>
          <w:sz w:val="28"/>
          <w:szCs w:val="28"/>
        </w:rPr>
        <w:t>Т</w:t>
      </w:r>
      <w:r w:rsidRPr="00AC5096">
        <w:rPr>
          <w:color w:val="000000"/>
          <w:sz w:val="28"/>
          <w:szCs w:val="28"/>
          <w:lang w:val="en-US"/>
        </w:rPr>
        <w:t xml:space="preserve">. Yamano </w:t>
      </w:r>
      <w:r>
        <w:rPr>
          <w:color w:val="000000"/>
          <w:sz w:val="28"/>
          <w:szCs w:val="28"/>
          <w:lang w:val="en-US"/>
        </w:rPr>
        <w:t>[et al.] //</w:t>
      </w:r>
      <w:r w:rsidRPr="00AC5096">
        <w:rPr>
          <w:color w:val="000000"/>
          <w:sz w:val="28"/>
          <w:szCs w:val="28"/>
          <w:lang w:val="en-US"/>
        </w:rPr>
        <w:t xml:space="preserve"> Surg Today.</w:t>
      </w:r>
      <w:r>
        <w:rPr>
          <w:color w:val="000000"/>
          <w:sz w:val="28"/>
          <w:szCs w:val="28"/>
          <w:lang w:val="en-US"/>
        </w:rPr>
        <w:t xml:space="preserve"> –</w:t>
      </w:r>
      <w:r w:rsidRPr="00AC5096">
        <w:rPr>
          <w:color w:val="000000"/>
          <w:sz w:val="28"/>
          <w:szCs w:val="28"/>
          <w:lang w:val="en-US"/>
        </w:rPr>
        <w:t xml:space="preserve"> 1999</w:t>
      </w:r>
      <w:r>
        <w:rPr>
          <w:color w:val="000000"/>
          <w:sz w:val="28"/>
          <w:szCs w:val="28"/>
          <w:lang w:val="en-US"/>
        </w:rPr>
        <w:t>. – Vol.</w:t>
      </w:r>
      <w:r w:rsidRPr="00AC5096">
        <w:rPr>
          <w:color w:val="000000"/>
          <w:sz w:val="28"/>
          <w:szCs w:val="28"/>
          <w:lang w:val="en-US"/>
        </w:rPr>
        <w:t xml:space="preserve"> 29</w:t>
      </w:r>
      <w:r>
        <w:rPr>
          <w:color w:val="000000"/>
          <w:sz w:val="28"/>
          <w:szCs w:val="28"/>
          <w:lang w:val="en-US"/>
        </w:rPr>
        <w:t xml:space="preserve">, N </w:t>
      </w:r>
      <w:r w:rsidRPr="00AC5096">
        <w:rPr>
          <w:color w:val="000000"/>
          <w:sz w:val="28"/>
          <w:szCs w:val="28"/>
          <w:lang w:val="en-US"/>
        </w:rPr>
        <w:t>7</w:t>
      </w:r>
      <w:r>
        <w:rPr>
          <w:color w:val="000000"/>
          <w:sz w:val="28"/>
          <w:szCs w:val="28"/>
          <w:lang w:val="en-US"/>
        </w:rPr>
        <w:t>. – P.</w:t>
      </w:r>
      <w:r w:rsidRPr="00AC5096">
        <w:rPr>
          <w:color w:val="000000"/>
          <w:sz w:val="28"/>
          <w:szCs w:val="28"/>
          <w:lang w:val="en-US"/>
        </w:rPr>
        <w:t xml:space="preserve"> 660</w:t>
      </w:r>
      <w:r>
        <w:rPr>
          <w:color w:val="000000"/>
          <w:sz w:val="28"/>
          <w:szCs w:val="28"/>
          <w:lang w:val="en-US"/>
        </w:rPr>
        <w:t>–</w:t>
      </w:r>
      <w:r w:rsidRPr="00AC5096">
        <w:rPr>
          <w:color w:val="000000"/>
          <w:sz w:val="28"/>
          <w:szCs w:val="28"/>
          <w:lang w:val="en-US"/>
        </w:rPr>
        <w:t>662.</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 xml:space="preserve">Dillemans </w:t>
      </w:r>
      <w:r w:rsidRPr="00AC5096">
        <w:rPr>
          <w:color w:val="000000"/>
          <w:sz w:val="28"/>
          <w:szCs w:val="28"/>
        </w:rPr>
        <w:t>В</w:t>
      </w:r>
      <w:r w:rsidRPr="00AC5096">
        <w:rPr>
          <w:color w:val="000000"/>
          <w:sz w:val="28"/>
          <w:szCs w:val="28"/>
          <w:lang w:val="en-US"/>
        </w:rPr>
        <w:t>. Epidermoid cysts of the spleen</w:t>
      </w:r>
      <w:r>
        <w:rPr>
          <w:color w:val="000000"/>
          <w:sz w:val="28"/>
          <w:szCs w:val="28"/>
          <w:lang w:val="en-US"/>
        </w:rPr>
        <w:t xml:space="preserve"> / </w:t>
      </w:r>
      <w:r w:rsidRPr="00AC5096">
        <w:rPr>
          <w:color w:val="000000"/>
          <w:sz w:val="28"/>
          <w:szCs w:val="28"/>
        </w:rPr>
        <w:t>В</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Dillemans, A.</w:t>
      </w:r>
      <w:r>
        <w:rPr>
          <w:color w:val="000000"/>
          <w:sz w:val="28"/>
          <w:szCs w:val="28"/>
          <w:lang w:val="en-US"/>
        </w:rPr>
        <w:t xml:space="preserve"> </w:t>
      </w:r>
      <w:r w:rsidRPr="00AC5096">
        <w:rPr>
          <w:color w:val="000000"/>
          <w:sz w:val="28"/>
          <w:szCs w:val="28"/>
          <w:lang w:val="en-US"/>
        </w:rPr>
        <w:t>Mottrie, M.</w:t>
      </w:r>
      <w:r>
        <w:rPr>
          <w:color w:val="000000"/>
          <w:sz w:val="28"/>
          <w:szCs w:val="28"/>
          <w:lang w:val="en-US"/>
        </w:rPr>
        <w:t xml:space="preserve"> </w:t>
      </w:r>
      <w:r w:rsidRPr="00AC5096">
        <w:rPr>
          <w:color w:val="000000"/>
          <w:sz w:val="28"/>
          <w:szCs w:val="28"/>
          <w:lang w:val="en-US"/>
        </w:rPr>
        <w:t>Decoster, J.</w:t>
      </w:r>
      <w:r>
        <w:rPr>
          <w:color w:val="000000"/>
          <w:sz w:val="28"/>
          <w:szCs w:val="28"/>
          <w:lang w:val="en-US"/>
        </w:rPr>
        <w:t xml:space="preserve"> </w:t>
      </w:r>
      <w:r w:rsidRPr="00AC5096">
        <w:rPr>
          <w:color w:val="000000"/>
          <w:sz w:val="28"/>
          <w:szCs w:val="28"/>
          <w:lang w:val="en-US"/>
        </w:rPr>
        <w:t>A. Gruwez</w:t>
      </w:r>
      <w:r>
        <w:rPr>
          <w:color w:val="000000"/>
          <w:sz w:val="28"/>
          <w:szCs w:val="28"/>
          <w:lang w:val="en-US"/>
        </w:rPr>
        <w:t xml:space="preserve"> //</w:t>
      </w:r>
      <w:r w:rsidRPr="00AC5096">
        <w:rPr>
          <w:color w:val="000000"/>
          <w:sz w:val="28"/>
          <w:szCs w:val="28"/>
          <w:lang w:val="en-US"/>
        </w:rPr>
        <w:t xml:space="preserve"> Acta Chir. Belg.</w:t>
      </w:r>
      <w:r>
        <w:rPr>
          <w:color w:val="000000"/>
          <w:sz w:val="28"/>
          <w:szCs w:val="28"/>
          <w:lang w:val="en-US"/>
        </w:rPr>
        <w:t xml:space="preserve"> –</w:t>
      </w:r>
      <w:r w:rsidRPr="00AC5096">
        <w:rPr>
          <w:color w:val="000000"/>
          <w:sz w:val="28"/>
          <w:szCs w:val="28"/>
          <w:lang w:val="en-US"/>
        </w:rPr>
        <w:t xml:space="preserve"> 1993</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93</w:t>
      </w:r>
      <w:r>
        <w:rPr>
          <w:color w:val="000000"/>
          <w:sz w:val="28"/>
          <w:szCs w:val="28"/>
          <w:lang w:val="en-US"/>
        </w:rPr>
        <w:t xml:space="preserve">, N </w:t>
      </w:r>
      <w:r w:rsidRPr="00AC5096">
        <w:rPr>
          <w:color w:val="000000"/>
          <w:sz w:val="28"/>
          <w:szCs w:val="28"/>
          <w:lang w:val="en-US"/>
        </w:rPr>
        <w:t>6</w:t>
      </w:r>
      <w:r>
        <w:rPr>
          <w:color w:val="000000"/>
          <w:sz w:val="28"/>
          <w:szCs w:val="28"/>
          <w:lang w:val="en-US"/>
        </w:rPr>
        <w:t>. – P.</w:t>
      </w:r>
      <w:r w:rsidRPr="00AC5096">
        <w:rPr>
          <w:color w:val="000000"/>
          <w:sz w:val="28"/>
          <w:szCs w:val="28"/>
          <w:lang w:val="en-US"/>
        </w:rPr>
        <w:t xml:space="preserve"> 265</w:t>
      </w:r>
      <w:r>
        <w:rPr>
          <w:color w:val="000000"/>
          <w:sz w:val="28"/>
          <w:szCs w:val="28"/>
          <w:lang w:val="en-US"/>
        </w:rPr>
        <w:t>–</w:t>
      </w:r>
      <w:r w:rsidRPr="00AC5096">
        <w:rPr>
          <w:color w:val="000000"/>
          <w:sz w:val="28"/>
          <w:szCs w:val="28"/>
          <w:lang w:val="en-US"/>
        </w:rPr>
        <w:t>267.</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Du Plessis</w:t>
      </w:r>
      <w:r w:rsidRPr="00A34604">
        <w:rPr>
          <w:color w:val="000000"/>
          <w:sz w:val="28"/>
          <w:szCs w:val="28"/>
          <w:lang w:val="en-US"/>
        </w:rPr>
        <w:t xml:space="preserve"> </w:t>
      </w:r>
      <w:r w:rsidRPr="00AC5096">
        <w:rPr>
          <w:color w:val="000000"/>
          <w:sz w:val="28"/>
          <w:szCs w:val="28"/>
          <w:lang w:val="en-US"/>
        </w:rPr>
        <w:t>D.</w:t>
      </w:r>
      <w:r>
        <w:rPr>
          <w:color w:val="000000"/>
          <w:sz w:val="28"/>
          <w:szCs w:val="28"/>
          <w:lang w:val="en-US"/>
        </w:rPr>
        <w:t xml:space="preserve"> </w:t>
      </w:r>
      <w:r w:rsidRPr="00AC5096">
        <w:rPr>
          <w:color w:val="000000"/>
          <w:sz w:val="28"/>
          <w:szCs w:val="28"/>
          <w:lang w:val="en-US"/>
        </w:rPr>
        <w:t>G. Mucinous  epithelial  cysts of the spleen associated with pseudomyxoma peritonei</w:t>
      </w:r>
      <w:r>
        <w:rPr>
          <w:color w:val="000000"/>
          <w:sz w:val="28"/>
          <w:szCs w:val="28"/>
          <w:lang w:val="en-US"/>
        </w:rPr>
        <w:t xml:space="preserve"> / </w:t>
      </w:r>
      <w:r w:rsidRPr="00AC5096">
        <w:rPr>
          <w:color w:val="000000"/>
          <w:sz w:val="28"/>
          <w:szCs w:val="28"/>
          <w:lang w:val="en-US"/>
        </w:rPr>
        <w:t>D.G.</w:t>
      </w:r>
      <w:r>
        <w:rPr>
          <w:color w:val="000000"/>
          <w:sz w:val="28"/>
          <w:szCs w:val="28"/>
          <w:lang w:val="en-US"/>
        </w:rPr>
        <w:t xml:space="preserve"> </w:t>
      </w:r>
      <w:r w:rsidRPr="00AC5096">
        <w:rPr>
          <w:color w:val="000000"/>
          <w:sz w:val="28"/>
          <w:szCs w:val="28"/>
          <w:lang w:val="en-US"/>
        </w:rPr>
        <w:t>Du Plessis</w:t>
      </w:r>
      <w:r>
        <w:rPr>
          <w:color w:val="000000"/>
          <w:sz w:val="28"/>
          <w:szCs w:val="28"/>
          <w:lang w:val="en-US"/>
        </w:rPr>
        <w:t>,</w:t>
      </w:r>
      <w:r w:rsidRPr="00AC5096">
        <w:rPr>
          <w:color w:val="000000"/>
          <w:sz w:val="28"/>
          <w:szCs w:val="28"/>
          <w:lang w:val="en-US"/>
        </w:rPr>
        <w:t xml:space="preserve"> J.</w:t>
      </w:r>
      <w:r>
        <w:rPr>
          <w:color w:val="000000"/>
          <w:sz w:val="28"/>
          <w:szCs w:val="28"/>
          <w:lang w:val="en-US"/>
        </w:rPr>
        <w:t xml:space="preserve"> </w:t>
      </w:r>
      <w:r w:rsidRPr="00AC5096">
        <w:rPr>
          <w:color w:val="000000"/>
          <w:sz w:val="28"/>
          <w:szCs w:val="28"/>
          <w:lang w:val="en-US"/>
        </w:rPr>
        <w:t>A.</w:t>
      </w:r>
      <w:r>
        <w:rPr>
          <w:color w:val="000000"/>
          <w:sz w:val="28"/>
          <w:szCs w:val="28"/>
          <w:lang w:val="en-US"/>
        </w:rPr>
        <w:t xml:space="preserve"> </w:t>
      </w:r>
      <w:r w:rsidRPr="00AC5096">
        <w:rPr>
          <w:color w:val="000000"/>
          <w:sz w:val="28"/>
          <w:szCs w:val="28"/>
          <w:lang w:val="en-US"/>
        </w:rPr>
        <w:t xml:space="preserve">Louw, </w:t>
      </w:r>
      <w:r w:rsidRPr="00AC5096">
        <w:rPr>
          <w:color w:val="000000"/>
          <w:sz w:val="28"/>
          <w:szCs w:val="28"/>
        </w:rPr>
        <w:t>В</w:t>
      </w:r>
      <w:r w:rsidRPr="00AC5096">
        <w:rPr>
          <w:color w:val="000000"/>
          <w:sz w:val="28"/>
          <w:szCs w:val="28"/>
          <w:lang w:val="en-US"/>
        </w:rPr>
        <w:t>.</w:t>
      </w:r>
      <w:r w:rsidRPr="001B1884">
        <w:rPr>
          <w:color w:val="000000"/>
          <w:sz w:val="28"/>
          <w:szCs w:val="28"/>
          <w:lang w:val="en-US"/>
        </w:rPr>
        <w:t xml:space="preserve"> </w:t>
      </w:r>
      <w:r w:rsidRPr="00AC5096">
        <w:rPr>
          <w:color w:val="000000"/>
          <w:sz w:val="28"/>
          <w:szCs w:val="28"/>
        </w:rPr>
        <w:t>Р</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 xml:space="preserve">Wranz </w:t>
      </w:r>
      <w:r>
        <w:rPr>
          <w:color w:val="000000"/>
          <w:sz w:val="28"/>
          <w:szCs w:val="28"/>
          <w:lang w:val="en-US"/>
        </w:rPr>
        <w:t xml:space="preserve">// </w:t>
      </w:r>
      <w:r w:rsidRPr="00AC5096">
        <w:rPr>
          <w:color w:val="000000"/>
          <w:sz w:val="28"/>
          <w:szCs w:val="28"/>
          <w:lang w:val="en-US"/>
        </w:rPr>
        <w:t>Histopa</w:t>
      </w:r>
      <w:r>
        <w:rPr>
          <w:color w:val="000000"/>
          <w:sz w:val="28"/>
          <w:szCs w:val="28"/>
          <w:lang w:val="en-US"/>
        </w:rPr>
        <w:t>t</w:t>
      </w:r>
      <w:r w:rsidRPr="00AC5096">
        <w:rPr>
          <w:color w:val="000000"/>
          <w:sz w:val="28"/>
          <w:szCs w:val="28"/>
          <w:lang w:val="en-US"/>
        </w:rPr>
        <w:t xml:space="preserve">hology. </w:t>
      </w:r>
      <w:r>
        <w:rPr>
          <w:color w:val="000000"/>
          <w:sz w:val="28"/>
          <w:szCs w:val="28"/>
          <w:lang w:val="en-US"/>
        </w:rPr>
        <w:t xml:space="preserve">– </w:t>
      </w:r>
      <w:r w:rsidRPr="00AC5096">
        <w:rPr>
          <w:color w:val="000000"/>
          <w:sz w:val="28"/>
          <w:szCs w:val="28"/>
          <w:lang w:val="en-US"/>
        </w:rPr>
        <w:t>1999</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35</w:t>
      </w:r>
      <w:r>
        <w:rPr>
          <w:color w:val="000000"/>
          <w:sz w:val="28"/>
          <w:szCs w:val="28"/>
          <w:lang w:val="en-US"/>
        </w:rPr>
        <w:t xml:space="preserve">, N </w:t>
      </w:r>
      <w:r w:rsidRPr="00AC5096">
        <w:rPr>
          <w:color w:val="000000"/>
          <w:sz w:val="28"/>
          <w:szCs w:val="28"/>
          <w:lang w:val="en-US"/>
        </w:rPr>
        <w:t>6</w:t>
      </w:r>
      <w:r>
        <w:rPr>
          <w:color w:val="000000"/>
          <w:sz w:val="28"/>
          <w:szCs w:val="28"/>
          <w:lang w:val="en-US"/>
        </w:rPr>
        <w:t>. – P.</w:t>
      </w:r>
      <w:r w:rsidRPr="00AC5096">
        <w:rPr>
          <w:color w:val="000000"/>
          <w:sz w:val="28"/>
          <w:szCs w:val="28"/>
          <w:lang w:val="en-US"/>
        </w:rPr>
        <w:t xml:space="preserve"> 551</w:t>
      </w:r>
      <w:r>
        <w:rPr>
          <w:color w:val="000000"/>
          <w:sz w:val="28"/>
          <w:szCs w:val="28"/>
          <w:lang w:val="en-US"/>
        </w:rPr>
        <w:t>–</w:t>
      </w:r>
      <w:r w:rsidRPr="00AC5096">
        <w:rPr>
          <w:color w:val="000000"/>
          <w:sz w:val="28"/>
          <w:szCs w:val="28"/>
          <w:lang w:val="en-US"/>
        </w:rPr>
        <w:t>557.</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hyperlink r:id="rId18" w:history="1">
        <w:r w:rsidRPr="00AC5096">
          <w:rPr>
            <w:color w:val="000000"/>
            <w:sz w:val="28"/>
            <w:szCs w:val="28"/>
            <w:lang w:val="en-US"/>
          </w:rPr>
          <w:t>Echenique</w:t>
        </w:r>
        <w:r>
          <w:rPr>
            <w:color w:val="000000"/>
            <w:sz w:val="28"/>
            <w:szCs w:val="28"/>
            <w:lang w:val="en-US"/>
          </w:rPr>
          <w:t>–</w:t>
        </w:r>
        <w:r w:rsidRPr="00AC5096">
          <w:rPr>
            <w:color w:val="000000"/>
            <w:sz w:val="28"/>
            <w:szCs w:val="28"/>
            <w:lang w:val="en-US"/>
          </w:rPr>
          <w:t>Elizondo M.</w:t>
        </w:r>
      </w:hyperlink>
      <w:r w:rsidRPr="00AC5096">
        <w:rPr>
          <w:color w:val="000000"/>
          <w:sz w:val="28"/>
          <w:szCs w:val="28"/>
          <w:lang w:val="en-US"/>
        </w:rPr>
        <w:t xml:space="preserve"> Splenic epidermoid cysts</w:t>
      </w:r>
      <w:r>
        <w:rPr>
          <w:color w:val="000000"/>
          <w:sz w:val="28"/>
          <w:szCs w:val="28"/>
          <w:lang w:val="en-US"/>
        </w:rPr>
        <w:t xml:space="preserve"> / </w:t>
      </w:r>
      <w:r w:rsidRPr="00A47708">
        <w:rPr>
          <w:color w:val="000000"/>
          <w:sz w:val="28"/>
          <w:szCs w:val="28"/>
          <w:lang w:val="en-US"/>
        </w:rPr>
        <w:t>M.</w:t>
      </w:r>
      <w:r>
        <w:rPr>
          <w:color w:val="000000"/>
          <w:sz w:val="28"/>
          <w:szCs w:val="28"/>
          <w:lang w:val="en-US"/>
        </w:rPr>
        <w:t xml:space="preserve"> </w:t>
      </w:r>
      <w:hyperlink r:id="rId19" w:history="1">
        <w:r w:rsidRPr="00AC5096">
          <w:rPr>
            <w:color w:val="000000"/>
            <w:sz w:val="28"/>
            <w:szCs w:val="28"/>
            <w:lang w:val="en-US"/>
          </w:rPr>
          <w:t>Echenique</w:t>
        </w:r>
        <w:r>
          <w:rPr>
            <w:color w:val="000000"/>
            <w:sz w:val="28"/>
            <w:szCs w:val="28"/>
            <w:lang w:val="en-US"/>
          </w:rPr>
          <w:t>–</w:t>
        </w:r>
        <w:r w:rsidRPr="00AC5096">
          <w:rPr>
            <w:color w:val="000000"/>
            <w:sz w:val="28"/>
            <w:szCs w:val="28"/>
            <w:lang w:val="en-US"/>
          </w:rPr>
          <w:t xml:space="preserve">Elizondo </w:t>
        </w:r>
      </w:hyperlink>
      <w:r w:rsidRPr="00AC5096">
        <w:rPr>
          <w:color w:val="000000"/>
          <w:sz w:val="28"/>
          <w:szCs w:val="28"/>
          <w:lang w:val="en-US"/>
        </w:rPr>
        <w:t>//Rev</w:t>
      </w:r>
      <w:r>
        <w:rPr>
          <w:color w:val="000000"/>
          <w:sz w:val="28"/>
          <w:szCs w:val="28"/>
          <w:lang w:val="en-US"/>
        </w:rPr>
        <w:t>.</w:t>
      </w:r>
      <w:r w:rsidRPr="00AC5096">
        <w:rPr>
          <w:color w:val="000000"/>
          <w:sz w:val="28"/>
          <w:szCs w:val="28"/>
          <w:lang w:val="en-US"/>
        </w:rPr>
        <w:t xml:space="preserve"> Esp</w:t>
      </w:r>
      <w:r>
        <w:rPr>
          <w:color w:val="000000"/>
          <w:sz w:val="28"/>
          <w:szCs w:val="28"/>
          <w:lang w:val="en-US"/>
        </w:rPr>
        <w:t>.</w:t>
      </w:r>
      <w:r w:rsidRPr="00AC5096">
        <w:rPr>
          <w:color w:val="000000"/>
          <w:sz w:val="28"/>
          <w:szCs w:val="28"/>
          <w:lang w:val="en-US"/>
        </w:rPr>
        <w:t xml:space="preserve"> Enferm</w:t>
      </w:r>
      <w:r>
        <w:rPr>
          <w:color w:val="000000"/>
          <w:sz w:val="28"/>
          <w:szCs w:val="28"/>
          <w:lang w:val="en-US"/>
        </w:rPr>
        <w:t>.</w:t>
      </w:r>
      <w:r w:rsidRPr="00AC5096">
        <w:rPr>
          <w:color w:val="000000"/>
          <w:sz w:val="28"/>
          <w:szCs w:val="28"/>
          <w:lang w:val="en-US"/>
        </w:rPr>
        <w:t xml:space="preserve"> Dig.</w:t>
      </w:r>
      <w:r>
        <w:rPr>
          <w:color w:val="000000"/>
          <w:sz w:val="28"/>
          <w:szCs w:val="28"/>
          <w:lang w:val="en-US"/>
        </w:rPr>
        <w:t xml:space="preserve"> –</w:t>
      </w:r>
      <w:r w:rsidRPr="00AC5096">
        <w:rPr>
          <w:color w:val="000000"/>
          <w:sz w:val="28"/>
          <w:szCs w:val="28"/>
          <w:lang w:val="en-US"/>
        </w:rPr>
        <w:t xml:space="preserve"> 2003</w:t>
      </w:r>
      <w:r>
        <w:rPr>
          <w:color w:val="000000"/>
          <w:sz w:val="28"/>
          <w:szCs w:val="28"/>
          <w:lang w:val="en-US"/>
        </w:rPr>
        <w:t>.</w:t>
      </w:r>
      <w:r w:rsidRPr="00AC5096">
        <w:rPr>
          <w:color w:val="000000"/>
          <w:sz w:val="28"/>
          <w:szCs w:val="28"/>
          <w:lang w:val="en-US"/>
        </w:rPr>
        <w:t xml:space="preserve"> </w:t>
      </w:r>
      <w:r>
        <w:rPr>
          <w:color w:val="000000"/>
          <w:sz w:val="28"/>
          <w:szCs w:val="28"/>
          <w:lang w:val="en-US"/>
        </w:rPr>
        <w:t xml:space="preserve">– Vol. </w:t>
      </w:r>
      <w:r w:rsidRPr="00AC5096">
        <w:rPr>
          <w:color w:val="000000"/>
          <w:sz w:val="28"/>
          <w:szCs w:val="28"/>
          <w:lang w:val="en-US"/>
        </w:rPr>
        <w:t>95</w:t>
      </w:r>
      <w:r>
        <w:rPr>
          <w:color w:val="000000"/>
          <w:sz w:val="28"/>
          <w:szCs w:val="28"/>
          <w:lang w:val="en-US"/>
        </w:rPr>
        <w:t xml:space="preserve">, N </w:t>
      </w:r>
      <w:r w:rsidRPr="00AC5096">
        <w:rPr>
          <w:color w:val="000000"/>
          <w:sz w:val="28"/>
          <w:szCs w:val="28"/>
          <w:lang w:val="en-US"/>
        </w:rPr>
        <w:t>2</w:t>
      </w:r>
      <w:r>
        <w:rPr>
          <w:color w:val="000000"/>
          <w:sz w:val="28"/>
          <w:szCs w:val="28"/>
          <w:lang w:val="en-US"/>
        </w:rPr>
        <w:t xml:space="preserve">. – P. </w:t>
      </w:r>
      <w:r w:rsidRPr="00AC5096">
        <w:rPr>
          <w:color w:val="000000"/>
          <w:sz w:val="28"/>
          <w:szCs w:val="28"/>
          <w:lang w:val="en-US"/>
        </w:rPr>
        <w:t>157</w:t>
      </w:r>
      <w:r>
        <w:rPr>
          <w:color w:val="000000"/>
          <w:sz w:val="28"/>
          <w:szCs w:val="28"/>
          <w:lang w:val="en-US"/>
        </w:rPr>
        <w:t>–</w:t>
      </w:r>
      <w:r w:rsidRPr="00AC5096">
        <w:rPr>
          <w:color w:val="000000"/>
          <w:sz w:val="28"/>
          <w:szCs w:val="28"/>
          <w:lang w:val="en-US"/>
        </w:rPr>
        <w:t>159.</w:t>
      </w:r>
    </w:p>
    <w:p w:rsidR="001B1884" w:rsidRPr="00A47708"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lastRenderedPageBreak/>
        <w:t>Ehrlich P. Nonparasitic splenic cysts: a case report and review</w:t>
      </w:r>
      <w:r>
        <w:rPr>
          <w:color w:val="000000"/>
          <w:sz w:val="28"/>
          <w:szCs w:val="28"/>
          <w:lang w:val="en-US"/>
        </w:rPr>
        <w:t xml:space="preserve"> / </w:t>
      </w:r>
      <w:r w:rsidRPr="00AC5096">
        <w:rPr>
          <w:color w:val="000000"/>
          <w:sz w:val="28"/>
          <w:szCs w:val="28"/>
          <w:lang w:val="en-US"/>
        </w:rPr>
        <w:t>P.</w:t>
      </w:r>
      <w:r>
        <w:rPr>
          <w:color w:val="000000"/>
          <w:sz w:val="28"/>
          <w:szCs w:val="28"/>
          <w:lang w:val="en-US"/>
        </w:rPr>
        <w:t xml:space="preserve"> </w:t>
      </w:r>
      <w:r w:rsidRPr="00AC5096">
        <w:rPr>
          <w:color w:val="000000"/>
          <w:sz w:val="28"/>
          <w:szCs w:val="28"/>
          <w:lang w:val="en-US"/>
        </w:rPr>
        <w:t>Ehrlich, C.</w:t>
      </w:r>
      <w:r>
        <w:rPr>
          <w:color w:val="000000"/>
          <w:sz w:val="28"/>
          <w:szCs w:val="28"/>
          <w:lang w:val="en-US"/>
        </w:rPr>
        <w:t xml:space="preserve"> </w:t>
      </w:r>
      <w:r w:rsidRPr="00AC5096">
        <w:rPr>
          <w:color w:val="000000"/>
          <w:sz w:val="28"/>
          <w:szCs w:val="28"/>
          <w:lang w:val="en-US"/>
        </w:rPr>
        <w:t xml:space="preserve">G. Jamieson </w:t>
      </w:r>
      <w:r>
        <w:rPr>
          <w:color w:val="000000"/>
          <w:sz w:val="28"/>
          <w:szCs w:val="28"/>
          <w:lang w:val="en-US"/>
        </w:rPr>
        <w:t>//</w:t>
      </w:r>
      <w:r w:rsidRPr="00AC5096">
        <w:rPr>
          <w:color w:val="000000"/>
          <w:sz w:val="28"/>
          <w:szCs w:val="28"/>
          <w:lang w:val="en-US"/>
        </w:rPr>
        <w:t xml:space="preserve"> Can. J. Surg.</w:t>
      </w:r>
      <w:r>
        <w:rPr>
          <w:color w:val="000000"/>
          <w:sz w:val="28"/>
          <w:szCs w:val="28"/>
          <w:lang w:val="en-US"/>
        </w:rPr>
        <w:t xml:space="preserve"> –</w:t>
      </w:r>
      <w:r w:rsidRPr="00AC5096">
        <w:rPr>
          <w:sz w:val="28"/>
          <w:szCs w:val="28"/>
          <w:lang w:val="en-US"/>
        </w:rPr>
        <w:t xml:space="preserve"> </w:t>
      </w:r>
      <w:r w:rsidRPr="00AC5096">
        <w:rPr>
          <w:bCs/>
          <w:color w:val="000000"/>
          <w:sz w:val="28"/>
          <w:szCs w:val="28"/>
          <w:lang w:val="en-US"/>
        </w:rPr>
        <w:t>1990</w:t>
      </w:r>
      <w:r>
        <w:rPr>
          <w:bCs/>
          <w:color w:val="000000"/>
          <w:sz w:val="28"/>
          <w:szCs w:val="28"/>
          <w:lang w:val="en-US"/>
        </w:rPr>
        <w:t>. –</w:t>
      </w:r>
      <w:r w:rsidRPr="00AC5096">
        <w:rPr>
          <w:bCs/>
          <w:color w:val="000000"/>
          <w:sz w:val="28"/>
          <w:szCs w:val="28"/>
          <w:lang w:val="en-US"/>
        </w:rPr>
        <w:t xml:space="preserve"> </w:t>
      </w:r>
      <w:r>
        <w:rPr>
          <w:bCs/>
          <w:color w:val="000000"/>
          <w:sz w:val="28"/>
          <w:szCs w:val="28"/>
          <w:lang w:val="en-US"/>
        </w:rPr>
        <w:t>Vol.</w:t>
      </w:r>
      <w:r w:rsidRPr="00AC5096">
        <w:rPr>
          <w:bCs/>
          <w:color w:val="000000"/>
          <w:sz w:val="28"/>
          <w:szCs w:val="28"/>
          <w:lang w:val="en-US"/>
        </w:rPr>
        <w:t xml:space="preserve"> 33</w:t>
      </w:r>
      <w:r>
        <w:rPr>
          <w:bCs/>
          <w:color w:val="000000"/>
          <w:sz w:val="28"/>
          <w:szCs w:val="28"/>
          <w:lang w:val="en-US"/>
        </w:rPr>
        <w:t xml:space="preserve">, N </w:t>
      </w:r>
      <w:r w:rsidRPr="00AC5096">
        <w:rPr>
          <w:bCs/>
          <w:color w:val="000000"/>
          <w:sz w:val="28"/>
          <w:szCs w:val="28"/>
          <w:lang w:val="en-US"/>
        </w:rPr>
        <w:t>4</w:t>
      </w:r>
      <w:r>
        <w:rPr>
          <w:bCs/>
          <w:color w:val="000000"/>
          <w:sz w:val="28"/>
          <w:szCs w:val="28"/>
          <w:lang w:val="en-US"/>
        </w:rPr>
        <w:t>. – P.</w:t>
      </w:r>
      <w:r w:rsidRPr="00AC5096">
        <w:rPr>
          <w:bCs/>
          <w:color w:val="000000"/>
          <w:sz w:val="28"/>
          <w:szCs w:val="28"/>
          <w:lang w:val="en-US"/>
        </w:rPr>
        <w:t xml:space="preserve"> 306</w:t>
      </w:r>
      <w:r>
        <w:rPr>
          <w:bCs/>
          <w:color w:val="000000"/>
          <w:sz w:val="28"/>
          <w:szCs w:val="28"/>
          <w:lang w:val="en-US"/>
        </w:rPr>
        <w:t>–</w:t>
      </w:r>
      <w:r w:rsidRPr="00AC5096">
        <w:rPr>
          <w:bCs/>
          <w:color w:val="000000"/>
          <w:sz w:val="28"/>
          <w:szCs w:val="28"/>
          <w:lang w:val="en-US"/>
        </w:rPr>
        <w:t>308.</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Epidermoid cyst of the spleen</w:t>
      </w:r>
      <w:r>
        <w:rPr>
          <w:color w:val="000000"/>
          <w:sz w:val="28"/>
          <w:szCs w:val="28"/>
          <w:lang w:val="en-US"/>
        </w:rPr>
        <w:t xml:space="preserve">. </w:t>
      </w:r>
      <w:r w:rsidRPr="00AC5096">
        <w:rPr>
          <w:color w:val="000000"/>
          <w:sz w:val="28"/>
          <w:szCs w:val="28"/>
          <w:lang w:val="en-US"/>
        </w:rPr>
        <w:t xml:space="preserve">Report of cases. </w:t>
      </w:r>
      <w:r>
        <w:rPr>
          <w:color w:val="000000"/>
          <w:sz w:val="28"/>
          <w:szCs w:val="28"/>
          <w:lang w:val="en-US"/>
        </w:rPr>
        <w:t>/</w:t>
      </w:r>
      <w:r w:rsidRPr="001B1884">
        <w:rPr>
          <w:color w:val="000000"/>
          <w:sz w:val="28"/>
          <w:szCs w:val="28"/>
          <w:lang w:val="en-US"/>
        </w:rPr>
        <w:t xml:space="preserve"> </w:t>
      </w:r>
      <w:r w:rsidRPr="00AC5096">
        <w:rPr>
          <w:color w:val="000000"/>
          <w:sz w:val="28"/>
          <w:szCs w:val="28"/>
        </w:rPr>
        <w:t>В</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Duvoisin, M.</w:t>
      </w:r>
      <w:r>
        <w:rPr>
          <w:color w:val="000000"/>
          <w:sz w:val="28"/>
          <w:szCs w:val="28"/>
          <w:lang w:val="en-US"/>
        </w:rPr>
        <w:t xml:space="preserve"> </w:t>
      </w:r>
      <w:r w:rsidRPr="00AC5096">
        <w:rPr>
          <w:color w:val="000000"/>
          <w:sz w:val="28"/>
          <w:szCs w:val="28"/>
          <w:lang w:val="en-US"/>
        </w:rPr>
        <w:t>Golli, F.</w:t>
      </w:r>
      <w:r>
        <w:rPr>
          <w:color w:val="000000"/>
          <w:sz w:val="28"/>
          <w:szCs w:val="28"/>
          <w:lang w:val="en-US"/>
        </w:rPr>
        <w:t xml:space="preserve"> </w:t>
      </w:r>
      <w:r w:rsidRPr="00AC5096">
        <w:rPr>
          <w:color w:val="000000"/>
          <w:sz w:val="28"/>
          <w:szCs w:val="28"/>
          <w:lang w:val="en-US"/>
        </w:rPr>
        <w:t xml:space="preserve">Sefrioui </w:t>
      </w:r>
      <w:r>
        <w:rPr>
          <w:color w:val="000000"/>
          <w:sz w:val="28"/>
          <w:szCs w:val="28"/>
          <w:lang w:val="en-US"/>
        </w:rPr>
        <w:t>[et al.]</w:t>
      </w:r>
      <w:r w:rsidRPr="00AC5096">
        <w:rPr>
          <w:color w:val="000000"/>
          <w:sz w:val="28"/>
          <w:szCs w:val="28"/>
          <w:lang w:val="en-US"/>
        </w:rPr>
        <w:t xml:space="preserve"> </w:t>
      </w:r>
      <w:r>
        <w:rPr>
          <w:color w:val="000000"/>
          <w:sz w:val="28"/>
          <w:szCs w:val="28"/>
          <w:lang w:val="en-US"/>
        </w:rPr>
        <w:t xml:space="preserve">// </w:t>
      </w:r>
      <w:r w:rsidRPr="00AC5096">
        <w:rPr>
          <w:color w:val="000000"/>
          <w:sz w:val="28"/>
          <w:szCs w:val="28"/>
          <w:lang w:val="en-US"/>
        </w:rPr>
        <w:t>J. Radiol.</w:t>
      </w:r>
      <w:r>
        <w:rPr>
          <w:color w:val="000000"/>
          <w:sz w:val="28"/>
          <w:szCs w:val="28"/>
          <w:lang w:val="en-US"/>
        </w:rPr>
        <w:t xml:space="preserve"> –</w:t>
      </w:r>
      <w:r w:rsidRPr="00AC5096">
        <w:rPr>
          <w:color w:val="000000"/>
          <w:sz w:val="28"/>
          <w:szCs w:val="28"/>
          <w:lang w:val="en-US"/>
        </w:rPr>
        <w:t xml:space="preserve"> 1990</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71</w:t>
      </w:r>
      <w:r>
        <w:rPr>
          <w:color w:val="000000"/>
          <w:sz w:val="28"/>
          <w:szCs w:val="28"/>
          <w:lang w:val="en-US"/>
        </w:rPr>
        <w:t xml:space="preserve">, N </w:t>
      </w:r>
      <w:r w:rsidRPr="00AC5096">
        <w:rPr>
          <w:color w:val="000000"/>
          <w:sz w:val="28"/>
          <w:szCs w:val="28"/>
          <w:lang w:val="en-US"/>
        </w:rPr>
        <w:t>5</w:t>
      </w:r>
      <w:r>
        <w:rPr>
          <w:color w:val="000000"/>
          <w:sz w:val="28"/>
          <w:szCs w:val="28"/>
          <w:lang w:val="en-US"/>
        </w:rPr>
        <w:t>. – P.</w:t>
      </w:r>
      <w:r w:rsidRPr="00AC5096">
        <w:rPr>
          <w:color w:val="000000"/>
          <w:sz w:val="28"/>
          <w:szCs w:val="28"/>
          <w:lang w:val="en-US"/>
        </w:rPr>
        <w:t xml:space="preserve"> 345</w:t>
      </w:r>
      <w:r>
        <w:rPr>
          <w:color w:val="000000"/>
          <w:sz w:val="28"/>
          <w:szCs w:val="28"/>
          <w:lang w:val="en-US"/>
        </w:rPr>
        <w:t>–</w:t>
      </w:r>
      <w:r w:rsidRPr="00AC5096">
        <w:rPr>
          <w:color w:val="000000"/>
          <w:sz w:val="28"/>
          <w:szCs w:val="28"/>
          <w:lang w:val="en-US"/>
        </w:rPr>
        <w:t>350.</w:t>
      </w:r>
    </w:p>
    <w:p w:rsidR="001B1884" w:rsidRPr="00FA1D0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Pr>
          <w:color w:val="000000"/>
          <w:sz w:val="28"/>
          <w:szCs w:val="28"/>
          <w:lang w:val="en-US"/>
        </w:rPr>
        <w:t xml:space="preserve"> </w:t>
      </w:r>
      <w:r w:rsidRPr="00AC5096">
        <w:rPr>
          <w:color w:val="000000"/>
          <w:sz w:val="28"/>
          <w:szCs w:val="28"/>
          <w:lang w:val="en-US"/>
        </w:rPr>
        <w:t>Epitelial inclusion cyst (epidermoid cyst) formation with epithelioid cell granuloma in an intrapancreatic accessory spleen</w:t>
      </w:r>
      <w:r>
        <w:rPr>
          <w:color w:val="000000"/>
          <w:sz w:val="28"/>
          <w:szCs w:val="28"/>
          <w:lang w:val="en-US"/>
        </w:rPr>
        <w:t xml:space="preserve"> /</w:t>
      </w:r>
      <w:r w:rsidRPr="00704090">
        <w:rPr>
          <w:color w:val="000000"/>
          <w:sz w:val="28"/>
          <w:szCs w:val="28"/>
          <w:lang w:val="en-US"/>
        </w:rPr>
        <w:t xml:space="preserve"> </w:t>
      </w:r>
      <w:r w:rsidRPr="00AC5096">
        <w:rPr>
          <w:color w:val="000000"/>
          <w:sz w:val="28"/>
          <w:szCs w:val="28"/>
          <w:lang w:val="en-US"/>
        </w:rPr>
        <w:t>Y.</w:t>
      </w:r>
      <w:r>
        <w:rPr>
          <w:color w:val="000000"/>
          <w:sz w:val="28"/>
          <w:szCs w:val="28"/>
          <w:lang w:val="en-US"/>
        </w:rPr>
        <w:t xml:space="preserve"> </w:t>
      </w:r>
      <w:r w:rsidRPr="00AC5096">
        <w:rPr>
          <w:color w:val="000000"/>
          <w:sz w:val="28"/>
          <w:szCs w:val="28"/>
          <w:lang w:val="en-US"/>
        </w:rPr>
        <w:t>Horibe, M.</w:t>
      </w:r>
      <w:r>
        <w:rPr>
          <w:color w:val="000000"/>
          <w:sz w:val="28"/>
          <w:szCs w:val="28"/>
          <w:lang w:val="en-US"/>
        </w:rPr>
        <w:t xml:space="preserve"> </w:t>
      </w:r>
      <w:r w:rsidRPr="00AC5096">
        <w:rPr>
          <w:color w:val="000000"/>
          <w:sz w:val="28"/>
          <w:szCs w:val="28"/>
          <w:lang w:val="en-US"/>
        </w:rPr>
        <w:t>Murakami, K.</w:t>
      </w:r>
      <w:r>
        <w:rPr>
          <w:color w:val="000000"/>
          <w:sz w:val="28"/>
          <w:szCs w:val="28"/>
          <w:lang w:val="en-US"/>
        </w:rPr>
        <w:t xml:space="preserve"> </w:t>
      </w:r>
      <w:r w:rsidRPr="00AC5096">
        <w:rPr>
          <w:color w:val="000000"/>
          <w:sz w:val="28"/>
          <w:szCs w:val="28"/>
          <w:lang w:val="en-US"/>
        </w:rPr>
        <w:t xml:space="preserve">Yamao </w:t>
      </w:r>
      <w:r>
        <w:rPr>
          <w:color w:val="000000"/>
          <w:sz w:val="28"/>
          <w:szCs w:val="28"/>
          <w:lang w:val="en-US"/>
        </w:rPr>
        <w:t>[et al.] //</w:t>
      </w:r>
      <w:r w:rsidRPr="00AC5096">
        <w:rPr>
          <w:color w:val="000000"/>
          <w:sz w:val="28"/>
          <w:szCs w:val="28"/>
          <w:lang w:val="en-US"/>
        </w:rPr>
        <w:t xml:space="preserve"> Pathol. Inft.</w:t>
      </w:r>
      <w:r>
        <w:rPr>
          <w:color w:val="000000"/>
          <w:sz w:val="28"/>
          <w:szCs w:val="28"/>
          <w:lang w:val="en-US"/>
        </w:rPr>
        <w:t xml:space="preserve"> –</w:t>
      </w:r>
      <w:r w:rsidRPr="00AC5096">
        <w:rPr>
          <w:color w:val="000000"/>
          <w:sz w:val="28"/>
          <w:szCs w:val="28"/>
          <w:lang w:val="en-US"/>
        </w:rPr>
        <w:t xml:space="preserve"> 2001</w:t>
      </w:r>
      <w:r>
        <w:rPr>
          <w:color w:val="000000"/>
          <w:sz w:val="28"/>
          <w:szCs w:val="28"/>
          <w:lang w:val="en-US"/>
        </w:rPr>
        <w:t>.</w:t>
      </w:r>
      <w:r w:rsidRPr="00AC5096">
        <w:rPr>
          <w:color w:val="000000"/>
          <w:sz w:val="28"/>
          <w:szCs w:val="28"/>
          <w:lang w:val="en-US"/>
        </w:rPr>
        <w:t xml:space="preserve"> </w:t>
      </w:r>
      <w:r>
        <w:rPr>
          <w:color w:val="000000"/>
          <w:sz w:val="28"/>
          <w:szCs w:val="28"/>
          <w:lang w:val="en-US"/>
        </w:rPr>
        <w:t>– Vol.</w:t>
      </w:r>
      <w:r w:rsidRPr="00AC5096">
        <w:rPr>
          <w:color w:val="000000"/>
          <w:sz w:val="28"/>
          <w:szCs w:val="28"/>
          <w:lang w:val="en-US"/>
        </w:rPr>
        <w:t xml:space="preserve"> 51</w:t>
      </w:r>
      <w:r>
        <w:rPr>
          <w:color w:val="000000"/>
          <w:sz w:val="28"/>
          <w:szCs w:val="28"/>
          <w:lang w:val="en-US"/>
        </w:rPr>
        <w:t xml:space="preserve">, N </w:t>
      </w:r>
      <w:r w:rsidRPr="00AC5096">
        <w:rPr>
          <w:color w:val="000000"/>
          <w:sz w:val="28"/>
          <w:szCs w:val="28"/>
          <w:lang w:val="en-US"/>
        </w:rPr>
        <w:t>1</w:t>
      </w:r>
      <w:r>
        <w:rPr>
          <w:color w:val="000000"/>
          <w:sz w:val="28"/>
          <w:szCs w:val="28"/>
          <w:lang w:val="en-US"/>
        </w:rPr>
        <w:t>. – P.</w:t>
      </w:r>
      <w:r w:rsidRPr="00AC5096">
        <w:rPr>
          <w:color w:val="000000"/>
          <w:sz w:val="28"/>
          <w:szCs w:val="28"/>
          <w:lang w:val="en-US"/>
        </w:rPr>
        <w:t xml:space="preserve"> 50</w:t>
      </w:r>
      <w:r>
        <w:rPr>
          <w:color w:val="000000"/>
          <w:sz w:val="28"/>
          <w:szCs w:val="28"/>
          <w:lang w:val="en-US"/>
        </w:rPr>
        <w:t>–</w:t>
      </w:r>
      <w:r w:rsidRPr="00AC5096">
        <w:rPr>
          <w:color w:val="000000"/>
          <w:sz w:val="28"/>
          <w:szCs w:val="28"/>
          <w:lang w:val="en-US"/>
        </w:rPr>
        <w:t>54.</w:t>
      </w:r>
    </w:p>
    <w:p w:rsidR="001B1884" w:rsidRPr="00A47708"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Epithelial splenic cysts in children: surgical treatment by cyst</w:t>
      </w:r>
      <w:r>
        <w:rPr>
          <w:color w:val="000000"/>
          <w:sz w:val="28"/>
          <w:szCs w:val="28"/>
          <w:lang w:val="en-US"/>
        </w:rPr>
        <w:t>–</w:t>
      </w:r>
      <w:r w:rsidRPr="00AC5096">
        <w:rPr>
          <w:color w:val="000000"/>
          <w:sz w:val="28"/>
          <w:szCs w:val="28"/>
          <w:lang w:val="en-US"/>
        </w:rPr>
        <w:t xml:space="preserve">wall </w:t>
      </w:r>
      <w:r>
        <w:rPr>
          <w:color w:val="000000"/>
          <w:sz w:val="28"/>
          <w:szCs w:val="28"/>
          <w:lang w:val="en-US"/>
        </w:rPr>
        <w:t>“</w:t>
      </w:r>
      <w:r w:rsidRPr="00AC5096">
        <w:rPr>
          <w:color w:val="000000"/>
          <w:sz w:val="28"/>
          <w:szCs w:val="28"/>
          <w:lang w:val="en-US"/>
        </w:rPr>
        <w:t>peeling</w:t>
      </w:r>
      <w:r>
        <w:rPr>
          <w:color w:val="000000"/>
          <w:sz w:val="28"/>
          <w:szCs w:val="28"/>
          <w:lang w:val="en-US"/>
        </w:rPr>
        <w:t>” /</w:t>
      </w:r>
      <w:r w:rsidRPr="005B102B">
        <w:rPr>
          <w:color w:val="000000"/>
          <w:sz w:val="28"/>
          <w:szCs w:val="28"/>
          <w:lang w:val="en-US"/>
        </w:rPr>
        <w:t xml:space="preserve"> A.</w:t>
      </w:r>
      <w:r>
        <w:rPr>
          <w:color w:val="000000"/>
          <w:sz w:val="28"/>
          <w:szCs w:val="28"/>
          <w:lang w:val="en-US"/>
        </w:rPr>
        <w:t xml:space="preserve"> </w:t>
      </w:r>
      <w:hyperlink r:id="rId20" w:history="1">
        <w:r w:rsidRPr="00AC5096">
          <w:rPr>
            <w:color w:val="000000"/>
            <w:sz w:val="28"/>
            <w:szCs w:val="28"/>
            <w:lang w:val="en-US"/>
          </w:rPr>
          <w:t xml:space="preserve">Calisti, </w:t>
        </w:r>
        <w:r w:rsidRPr="005B102B">
          <w:rPr>
            <w:color w:val="000000"/>
            <w:sz w:val="28"/>
            <w:szCs w:val="28"/>
            <w:lang w:val="en-US"/>
          </w:rPr>
          <w:t>M. L.</w:t>
        </w:r>
        <w:r>
          <w:rPr>
            <w:color w:val="000000"/>
            <w:sz w:val="28"/>
            <w:szCs w:val="28"/>
            <w:lang w:val="en-US"/>
          </w:rPr>
          <w:t xml:space="preserve"> </w:t>
        </w:r>
        <w:r w:rsidRPr="00AC5096">
          <w:rPr>
            <w:color w:val="000000"/>
            <w:sz w:val="28"/>
            <w:szCs w:val="28"/>
            <w:lang w:val="en-US"/>
          </w:rPr>
          <w:t xml:space="preserve">Perrotta, </w:t>
        </w:r>
        <w:r w:rsidRPr="005B102B">
          <w:rPr>
            <w:color w:val="000000"/>
            <w:sz w:val="28"/>
            <w:szCs w:val="28"/>
            <w:lang w:val="en-US"/>
          </w:rPr>
          <w:t>P.</w:t>
        </w:r>
        <w:r>
          <w:rPr>
            <w:color w:val="000000"/>
            <w:sz w:val="28"/>
            <w:szCs w:val="28"/>
            <w:lang w:val="en-US"/>
          </w:rPr>
          <w:t xml:space="preserve"> </w:t>
        </w:r>
        <w:r w:rsidRPr="00AC5096">
          <w:rPr>
            <w:color w:val="000000"/>
            <w:sz w:val="28"/>
            <w:szCs w:val="28"/>
            <w:lang w:val="en-US"/>
          </w:rPr>
          <w:t xml:space="preserve">Molle </w:t>
        </w:r>
        <w:r>
          <w:rPr>
            <w:color w:val="000000"/>
            <w:sz w:val="28"/>
            <w:szCs w:val="28"/>
            <w:lang w:val="en-US"/>
          </w:rPr>
          <w:t>[et</w:t>
        </w:r>
      </w:hyperlink>
      <w:r>
        <w:rPr>
          <w:color w:val="000000"/>
          <w:sz w:val="28"/>
          <w:szCs w:val="28"/>
          <w:lang w:val="en-US"/>
        </w:rPr>
        <w:t xml:space="preserve"> al.]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Pediatr</w:t>
      </w:r>
      <w:r>
        <w:rPr>
          <w:color w:val="000000"/>
          <w:sz w:val="28"/>
          <w:szCs w:val="28"/>
          <w:lang w:val="en-US"/>
        </w:rPr>
        <w:t>.</w:t>
      </w:r>
      <w:r w:rsidRPr="00AC5096">
        <w:rPr>
          <w:color w:val="000000"/>
          <w:sz w:val="28"/>
          <w:szCs w:val="28"/>
          <w:lang w:val="en-US"/>
        </w:rPr>
        <w:t xml:space="preserve"> Surg</w:t>
      </w:r>
      <w:r>
        <w:rPr>
          <w:color w:val="000000"/>
          <w:sz w:val="28"/>
          <w:szCs w:val="28"/>
          <w:lang w:val="en-US"/>
        </w:rPr>
        <w:t>.</w:t>
      </w:r>
      <w:r w:rsidRPr="00AC5096">
        <w:rPr>
          <w:color w:val="000000"/>
          <w:sz w:val="28"/>
          <w:szCs w:val="28"/>
          <w:lang w:val="en-US"/>
        </w:rPr>
        <w:t xml:space="preserve"> Int. 2003</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color w:val="000000"/>
          <w:sz w:val="28"/>
          <w:szCs w:val="28"/>
          <w:lang w:val="en-US"/>
        </w:rPr>
        <w:t>19</w:t>
      </w:r>
      <w:r>
        <w:rPr>
          <w:color w:val="000000"/>
          <w:sz w:val="28"/>
          <w:szCs w:val="28"/>
          <w:lang w:val="en-US"/>
        </w:rPr>
        <w:t xml:space="preserve">, N </w:t>
      </w:r>
      <w:r w:rsidRPr="00AC5096">
        <w:rPr>
          <w:color w:val="000000"/>
          <w:sz w:val="28"/>
          <w:szCs w:val="28"/>
          <w:lang w:val="en-US"/>
        </w:rPr>
        <w:t>4</w:t>
      </w:r>
      <w:r>
        <w:rPr>
          <w:color w:val="000000"/>
          <w:sz w:val="28"/>
          <w:szCs w:val="28"/>
          <w:lang w:val="en-US"/>
        </w:rPr>
        <w:t xml:space="preserve">. – P. </w:t>
      </w:r>
      <w:r w:rsidRPr="00AC5096">
        <w:rPr>
          <w:color w:val="000000"/>
          <w:sz w:val="28"/>
          <w:szCs w:val="28"/>
          <w:lang w:val="en-US"/>
        </w:rPr>
        <w:t>300</w:t>
      </w:r>
      <w:r>
        <w:rPr>
          <w:color w:val="000000"/>
          <w:sz w:val="28"/>
          <w:szCs w:val="28"/>
          <w:lang w:val="en-US"/>
        </w:rPr>
        <w:t>–30</w:t>
      </w:r>
      <w:r w:rsidRPr="00AC5096">
        <w:rPr>
          <w:color w:val="000000"/>
          <w:sz w:val="28"/>
          <w:szCs w:val="28"/>
          <w:lang w:val="en-US"/>
        </w:rPr>
        <w:t>2.</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Epidermoid cyst of the splee with CA 19</w:t>
      </w:r>
      <w:r>
        <w:rPr>
          <w:color w:val="000000"/>
          <w:sz w:val="28"/>
          <w:szCs w:val="28"/>
          <w:lang w:val="en-US"/>
        </w:rPr>
        <w:t>–</w:t>
      </w:r>
      <w:r w:rsidRPr="00AC5096">
        <w:rPr>
          <w:color w:val="000000"/>
          <w:sz w:val="28"/>
          <w:szCs w:val="28"/>
          <w:lang w:val="en-US"/>
        </w:rPr>
        <w:t>9 or carcinoembrionic antigen productions: report of three cases</w:t>
      </w:r>
      <w:r>
        <w:rPr>
          <w:color w:val="000000"/>
          <w:sz w:val="28"/>
          <w:szCs w:val="28"/>
          <w:lang w:val="en-US"/>
        </w:rPr>
        <w:t xml:space="preserve"> /</w:t>
      </w:r>
      <w:r w:rsidRPr="00704090">
        <w:rPr>
          <w:color w:val="000000"/>
          <w:sz w:val="28"/>
          <w:szCs w:val="28"/>
          <w:lang w:val="en-US"/>
        </w:rPr>
        <w:t xml:space="preserve"> </w:t>
      </w:r>
      <w:r w:rsidRPr="00AC5096">
        <w:rPr>
          <w:color w:val="000000"/>
          <w:sz w:val="28"/>
          <w:szCs w:val="28"/>
          <w:lang w:val="en-US"/>
        </w:rPr>
        <w:t>K.</w:t>
      </w:r>
      <w:r>
        <w:rPr>
          <w:color w:val="000000"/>
          <w:sz w:val="28"/>
          <w:szCs w:val="28"/>
          <w:lang w:val="en-US"/>
        </w:rPr>
        <w:t xml:space="preserve"> </w:t>
      </w:r>
      <w:r w:rsidRPr="00AC5096">
        <w:rPr>
          <w:color w:val="000000"/>
          <w:sz w:val="28"/>
          <w:szCs w:val="28"/>
          <w:lang w:val="en-US"/>
        </w:rPr>
        <w:t>Higaki, A.</w:t>
      </w:r>
      <w:r>
        <w:rPr>
          <w:color w:val="000000"/>
          <w:sz w:val="28"/>
          <w:szCs w:val="28"/>
          <w:lang w:val="en-US"/>
        </w:rPr>
        <w:t xml:space="preserve"> </w:t>
      </w:r>
      <w:r w:rsidRPr="00AC5096">
        <w:rPr>
          <w:color w:val="000000"/>
          <w:sz w:val="28"/>
          <w:szCs w:val="28"/>
          <w:lang w:val="en-US"/>
        </w:rPr>
        <w:t>Jimi, J.</w:t>
      </w:r>
      <w:r>
        <w:rPr>
          <w:color w:val="000000"/>
          <w:sz w:val="28"/>
          <w:szCs w:val="28"/>
          <w:lang w:val="en-US"/>
        </w:rPr>
        <w:t xml:space="preserve"> </w:t>
      </w:r>
      <w:r w:rsidRPr="00AC5096">
        <w:rPr>
          <w:color w:val="000000"/>
          <w:sz w:val="28"/>
          <w:szCs w:val="28"/>
          <w:lang w:val="en-US"/>
        </w:rPr>
        <w:t xml:space="preserve">Watanabe </w:t>
      </w:r>
      <w:r>
        <w:rPr>
          <w:color w:val="000000"/>
          <w:sz w:val="28"/>
          <w:szCs w:val="28"/>
          <w:lang w:val="en-US"/>
        </w:rPr>
        <w:t>[et al.] //</w:t>
      </w:r>
      <w:r w:rsidRPr="00AC5096">
        <w:rPr>
          <w:color w:val="000000"/>
          <w:sz w:val="28"/>
          <w:szCs w:val="28"/>
          <w:lang w:val="en-US"/>
        </w:rPr>
        <w:t xml:space="preserve"> Am. J. Surg. Pathol.</w:t>
      </w:r>
      <w:r>
        <w:rPr>
          <w:color w:val="000000"/>
          <w:sz w:val="28"/>
          <w:szCs w:val="28"/>
          <w:lang w:val="en-US"/>
        </w:rPr>
        <w:t xml:space="preserve"> –</w:t>
      </w:r>
      <w:r w:rsidRPr="00AC5096">
        <w:rPr>
          <w:color w:val="000000"/>
          <w:sz w:val="28"/>
          <w:szCs w:val="28"/>
          <w:lang w:val="en-US"/>
        </w:rPr>
        <w:t xml:space="preserve"> 1998</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22</w:t>
      </w:r>
      <w:r>
        <w:rPr>
          <w:color w:val="000000"/>
          <w:sz w:val="28"/>
          <w:szCs w:val="28"/>
          <w:lang w:val="en-US"/>
        </w:rPr>
        <w:t>,</w:t>
      </w:r>
      <w:r w:rsidRPr="00AC5096">
        <w:rPr>
          <w:color w:val="000000"/>
          <w:sz w:val="28"/>
          <w:szCs w:val="28"/>
          <w:lang w:val="en-US"/>
        </w:rPr>
        <w:t xml:space="preserve"> </w:t>
      </w:r>
      <w:r>
        <w:rPr>
          <w:color w:val="000000"/>
          <w:sz w:val="28"/>
          <w:szCs w:val="28"/>
          <w:lang w:val="en-US"/>
        </w:rPr>
        <w:t xml:space="preserve">N </w:t>
      </w:r>
      <w:r w:rsidRPr="00AC5096">
        <w:rPr>
          <w:color w:val="000000"/>
          <w:sz w:val="28"/>
          <w:szCs w:val="28"/>
          <w:lang w:val="en-US"/>
        </w:rPr>
        <w:t>6</w:t>
      </w:r>
      <w:r>
        <w:rPr>
          <w:color w:val="000000"/>
          <w:sz w:val="28"/>
          <w:szCs w:val="28"/>
          <w:lang w:val="en-US"/>
        </w:rPr>
        <w:t>. – P.</w:t>
      </w:r>
      <w:r w:rsidRPr="00AC5096">
        <w:rPr>
          <w:color w:val="000000"/>
          <w:sz w:val="28"/>
          <w:szCs w:val="28"/>
          <w:lang w:val="en-US"/>
        </w:rPr>
        <w:t xml:space="preserve"> 704</w:t>
      </w:r>
      <w:r>
        <w:rPr>
          <w:color w:val="000000"/>
          <w:sz w:val="28"/>
          <w:szCs w:val="28"/>
          <w:lang w:val="en-US"/>
        </w:rPr>
        <w:t>–</w:t>
      </w:r>
      <w:r w:rsidRPr="00AC5096">
        <w:rPr>
          <w:color w:val="000000"/>
          <w:sz w:val="28"/>
          <w:szCs w:val="28"/>
          <w:lang w:val="en-US"/>
        </w:rPr>
        <w:t>708.</w:t>
      </w:r>
    </w:p>
    <w:p w:rsidR="001B1884" w:rsidRPr="00FA1D0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Epidermoid cyst of an accessory spleen at the pancreatic tail: diagnostic value of MRI</w:t>
      </w:r>
      <w:r>
        <w:rPr>
          <w:color w:val="000000"/>
          <w:sz w:val="28"/>
          <w:szCs w:val="28"/>
          <w:lang w:val="en-US"/>
        </w:rPr>
        <w:t xml:space="preserve"> /</w:t>
      </w:r>
      <w:r w:rsidRPr="00AC5096">
        <w:rPr>
          <w:color w:val="000000"/>
          <w:sz w:val="28"/>
          <w:szCs w:val="28"/>
          <w:lang w:val="en-US"/>
        </w:rPr>
        <w:t xml:space="preserve"> H.</w:t>
      </w:r>
      <w:r>
        <w:rPr>
          <w:color w:val="000000"/>
          <w:sz w:val="28"/>
          <w:szCs w:val="28"/>
          <w:lang w:val="en-US"/>
        </w:rPr>
        <w:t xml:space="preserve"> </w:t>
      </w:r>
      <w:r w:rsidRPr="00AC5096">
        <w:rPr>
          <w:color w:val="000000"/>
          <w:sz w:val="28"/>
          <w:szCs w:val="28"/>
          <w:lang w:val="en-US"/>
        </w:rPr>
        <w:t>Yokomizo, M.</w:t>
      </w:r>
      <w:r>
        <w:rPr>
          <w:color w:val="000000"/>
          <w:sz w:val="28"/>
          <w:szCs w:val="28"/>
          <w:lang w:val="en-US"/>
        </w:rPr>
        <w:t xml:space="preserve"> </w:t>
      </w:r>
      <w:r w:rsidRPr="00AC5096">
        <w:rPr>
          <w:color w:val="000000"/>
          <w:sz w:val="28"/>
          <w:szCs w:val="28"/>
          <w:lang w:val="en-US"/>
        </w:rPr>
        <w:t xml:space="preserve">Hifumi, </w:t>
      </w:r>
      <w:r w:rsidRPr="00AC5096">
        <w:rPr>
          <w:color w:val="000000"/>
          <w:sz w:val="28"/>
          <w:szCs w:val="28"/>
        </w:rPr>
        <w:t>Т</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 xml:space="preserve">Yamane </w:t>
      </w:r>
      <w:r>
        <w:rPr>
          <w:color w:val="000000"/>
          <w:sz w:val="28"/>
          <w:szCs w:val="28"/>
          <w:lang w:val="en-US"/>
        </w:rPr>
        <w:t xml:space="preserve">[et al.] // </w:t>
      </w:r>
      <w:r w:rsidRPr="00AC5096">
        <w:rPr>
          <w:color w:val="000000"/>
          <w:sz w:val="28"/>
          <w:szCs w:val="28"/>
          <w:lang w:val="en-US"/>
        </w:rPr>
        <w:t>Abdom. Imag.</w:t>
      </w:r>
      <w:r>
        <w:rPr>
          <w:color w:val="000000"/>
          <w:sz w:val="28"/>
          <w:szCs w:val="28"/>
          <w:lang w:val="en-US"/>
        </w:rPr>
        <w:t xml:space="preserve"> –</w:t>
      </w:r>
      <w:r w:rsidRPr="00AC5096">
        <w:rPr>
          <w:color w:val="000000"/>
          <w:sz w:val="28"/>
          <w:szCs w:val="28"/>
          <w:lang w:val="en-US"/>
        </w:rPr>
        <w:t xml:space="preserve"> 2002.</w:t>
      </w:r>
      <w:r>
        <w:rPr>
          <w:color w:val="000000"/>
          <w:sz w:val="28"/>
          <w:szCs w:val="28"/>
          <w:lang w:val="en-US"/>
        </w:rPr>
        <w:t xml:space="preserve">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27</w:t>
      </w:r>
      <w:r>
        <w:rPr>
          <w:color w:val="000000"/>
          <w:sz w:val="28"/>
          <w:szCs w:val="28"/>
          <w:lang w:val="en-US"/>
        </w:rPr>
        <w:t xml:space="preserve">, N </w:t>
      </w:r>
      <w:r w:rsidRPr="00AC5096">
        <w:rPr>
          <w:color w:val="000000"/>
          <w:sz w:val="28"/>
          <w:szCs w:val="28"/>
          <w:lang w:val="en-US"/>
        </w:rPr>
        <w:t>5</w:t>
      </w:r>
      <w:r>
        <w:rPr>
          <w:color w:val="000000"/>
          <w:sz w:val="28"/>
          <w:szCs w:val="28"/>
          <w:lang w:val="en-US"/>
        </w:rPr>
        <w:t>. – P.</w:t>
      </w:r>
      <w:r w:rsidRPr="00AC5096">
        <w:rPr>
          <w:color w:val="000000"/>
          <w:sz w:val="28"/>
          <w:szCs w:val="28"/>
          <w:lang w:val="en-US"/>
        </w:rPr>
        <w:t xml:space="preserve"> 557</w:t>
      </w:r>
      <w:r>
        <w:rPr>
          <w:color w:val="000000"/>
          <w:sz w:val="28"/>
          <w:szCs w:val="28"/>
          <w:lang w:val="en-US"/>
        </w:rPr>
        <w:t>–</w:t>
      </w:r>
      <w:r w:rsidRPr="00AC5096">
        <w:rPr>
          <w:color w:val="000000"/>
          <w:sz w:val="28"/>
          <w:szCs w:val="28"/>
          <w:lang w:val="en-US"/>
        </w:rPr>
        <w:t>559.</w:t>
      </w:r>
    </w:p>
    <w:p w:rsidR="001B1884" w:rsidRPr="00FA1D0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 xml:space="preserve">Epidermoid cyst of the spleen </w:t>
      </w:r>
      <w:r w:rsidRPr="00AC5096">
        <w:rPr>
          <w:bCs/>
          <w:color w:val="000000"/>
          <w:sz w:val="28"/>
          <w:szCs w:val="28"/>
          <w:lang w:val="en-US"/>
        </w:rPr>
        <w:t xml:space="preserve">in </w:t>
      </w:r>
      <w:r w:rsidRPr="00AC5096">
        <w:rPr>
          <w:color w:val="000000"/>
          <w:sz w:val="28"/>
          <w:szCs w:val="28"/>
          <w:lang w:val="en-US"/>
        </w:rPr>
        <w:t xml:space="preserve">a </w:t>
      </w:r>
      <w:r w:rsidRPr="00AC5096">
        <w:rPr>
          <w:bCs/>
          <w:color w:val="000000"/>
          <w:sz w:val="28"/>
          <w:szCs w:val="28"/>
          <w:lang w:val="en-US"/>
        </w:rPr>
        <w:t xml:space="preserve">newborne infant. </w:t>
      </w:r>
      <w:r w:rsidRPr="00AC5096">
        <w:rPr>
          <w:color w:val="000000"/>
          <w:sz w:val="28"/>
          <w:szCs w:val="28"/>
          <w:lang w:val="en-US"/>
        </w:rPr>
        <w:t xml:space="preserve">Prenatal </w:t>
      </w:r>
      <w:r w:rsidRPr="00AC5096">
        <w:rPr>
          <w:bCs/>
          <w:color w:val="000000"/>
          <w:sz w:val="28"/>
          <w:szCs w:val="28"/>
          <w:lang w:val="en-US"/>
        </w:rPr>
        <w:t xml:space="preserve">diagnosis </w:t>
      </w:r>
      <w:r w:rsidRPr="00AC5096">
        <w:rPr>
          <w:color w:val="000000"/>
          <w:sz w:val="28"/>
          <w:szCs w:val="28"/>
          <w:lang w:val="en-US"/>
        </w:rPr>
        <w:t>and partial splenectomy</w:t>
      </w:r>
      <w:r>
        <w:rPr>
          <w:color w:val="000000"/>
          <w:sz w:val="28"/>
          <w:szCs w:val="28"/>
          <w:lang w:val="en-US"/>
        </w:rPr>
        <w:t xml:space="preserve"> /</w:t>
      </w:r>
      <w:r w:rsidRPr="005D3F94">
        <w:rPr>
          <w:color w:val="000000"/>
          <w:sz w:val="28"/>
          <w:szCs w:val="28"/>
          <w:lang w:val="en-US"/>
        </w:rPr>
        <w:t xml:space="preserve"> </w:t>
      </w:r>
      <w:r w:rsidRPr="00AC5096">
        <w:rPr>
          <w:color w:val="000000"/>
          <w:sz w:val="28"/>
          <w:szCs w:val="28"/>
          <w:lang w:val="en-US"/>
        </w:rPr>
        <w:t>G.</w:t>
      </w:r>
      <w:r>
        <w:rPr>
          <w:color w:val="000000"/>
          <w:sz w:val="28"/>
          <w:szCs w:val="28"/>
          <w:lang w:val="en-US"/>
        </w:rPr>
        <w:t xml:space="preserve"> </w:t>
      </w:r>
      <w:r w:rsidRPr="00AC5096">
        <w:rPr>
          <w:color w:val="000000"/>
          <w:sz w:val="28"/>
          <w:szCs w:val="28"/>
          <w:lang w:val="en-US"/>
        </w:rPr>
        <w:t>Todde, P.</w:t>
      </w:r>
      <w:r>
        <w:rPr>
          <w:color w:val="000000"/>
          <w:sz w:val="28"/>
          <w:szCs w:val="28"/>
          <w:lang w:val="en-US"/>
        </w:rPr>
        <w:t xml:space="preserve"> </w:t>
      </w:r>
      <w:r w:rsidRPr="00AC5096">
        <w:rPr>
          <w:color w:val="000000"/>
          <w:sz w:val="28"/>
          <w:szCs w:val="28"/>
          <w:lang w:val="en-US"/>
        </w:rPr>
        <w:t xml:space="preserve">Bagolan, </w:t>
      </w:r>
      <w:r w:rsidRPr="00AC5096">
        <w:rPr>
          <w:bCs/>
          <w:color w:val="000000"/>
          <w:sz w:val="28"/>
          <w:szCs w:val="28"/>
          <w:lang w:val="en-US"/>
        </w:rPr>
        <w:t>G</w:t>
      </w:r>
      <w:r>
        <w:rPr>
          <w:bCs/>
          <w:color w:val="000000"/>
          <w:sz w:val="28"/>
          <w:szCs w:val="28"/>
          <w:lang w:val="en-US"/>
        </w:rPr>
        <w:t xml:space="preserve">. </w:t>
      </w:r>
      <w:r w:rsidRPr="00AC5096">
        <w:rPr>
          <w:bCs/>
          <w:color w:val="000000"/>
          <w:sz w:val="28"/>
          <w:szCs w:val="28"/>
          <w:lang w:val="en-US"/>
        </w:rPr>
        <w:t xml:space="preserve">Fariello </w:t>
      </w:r>
      <w:r>
        <w:rPr>
          <w:color w:val="000000"/>
          <w:sz w:val="28"/>
          <w:szCs w:val="28"/>
          <w:lang w:val="en-US"/>
        </w:rPr>
        <w:t>[et al.] //</w:t>
      </w:r>
      <w:r w:rsidRPr="00AC5096">
        <w:rPr>
          <w:color w:val="000000"/>
          <w:sz w:val="28"/>
          <w:szCs w:val="28"/>
          <w:lang w:val="en-US"/>
        </w:rPr>
        <w:t xml:space="preserve"> Chir. Pediatr.</w:t>
      </w:r>
      <w:r>
        <w:rPr>
          <w:color w:val="000000"/>
          <w:sz w:val="28"/>
          <w:szCs w:val="28"/>
          <w:lang w:val="en-US"/>
        </w:rPr>
        <w:t xml:space="preserve"> –</w:t>
      </w:r>
      <w:r w:rsidRPr="00AC5096">
        <w:rPr>
          <w:color w:val="000000"/>
          <w:sz w:val="28"/>
          <w:szCs w:val="28"/>
          <w:lang w:val="en-US"/>
        </w:rPr>
        <w:t xml:space="preserve"> </w:t>
      </w:r>
      <w:r w:rsidRPr="00AC5096">
        <w:rPr>
          <w:color w:val="000000"/>
          <w:sz w:val="28"/>
          <w:szCs w:val="28"/>
          <w:lang w:val="en-GB"/>
        </w:rPr>
        <w:t xml:space="preserve">1989. </w:t>
      </w:r>
      <w:r>
        <w:rPr>
          <w:color w:val="000000"/>
          <w:sz w:val="28"/>
          <w:szCs w:val="28"/>
          <w:lang w:val="en-GB"/>
        </w:rPr>
        <w:t xml:space="preserve">– Vol. </w:t>
      </w:r>
      <w:r w:rsidRPr="00AC5096">
        <w:rPr>
          <w:color w:val="000000"/>
          <w:sz w:val="28"/>
          <w:szCs w:val="28"/>
          <w:lang w:val="en-GB"/>
        </w:rPr>
        <w:t>30</w:t>
      </w:r>
      <w:r>
        <w:rPr>
          <w:color w:val="000000"/>
          <w:sz w:val="28"/>
          <w:szCs w:val="28"/>
          <w:lang w:val="en-GB"/>
        </w:rPr>
        <w:t xml:space="preserve">, N </w:t>
      </w:r>
      <w:r w:rsidRPr="00AC5096">
        <w:rPr>
          <w:color w:val="000000"/>
          <w:sz w:val="28"/>
          <w:szCs w:val="28"/>
          <w:lang w:val="en-GB"/>
        </w:rPr>
        <w:t>3</w:t>
      </w:r>
      <w:r>
        <w:rPr>
          <w:color w:val="000000"/>
          <w:sz w:val="28"/>
          <w:szCs w:val="28"/>
          <w:lang w:val="en-GB"/>
        </w:rPr>
        <w:t>. – P.</w:t>
      </w:r>
      <w:r w:rsidRPr="00AC5096">
        <w:rPr>
          <w:color w:val="000000"/>
          <w:sz w:val="28"/>
          <w:szCs w:val="28"/>
          <w:lang w:val="en-GB"/>
        </w:rPr>
        <w:t xml:space="preserve"> 172</w:t>
      </w:r>
      <w:r>
        <w:rPr>
          <w:color w:val="000000"/>
          <w:sz w:val="28"/>
          <w:szCs w:val="28"/>
          <w:lang w:val="en-GB"/>
        </w:rPr>
        <w:t>–</w:t>
      </w:r>
      <w:r w:rsidRPr="00AC5096">
        <w:rPr>
          <w:color w:val="000000"/>
          <w:sz w:val="28"/>
          <w:szCs w:val="28"/>
          <w:lang w:val="en-GB"/>
        </w:rPr>
        <w:t>174.</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Epidermoid cyst of the spleen presenting as a generalized peritonitis</w:t>
      </w:r>
      <w:r>
        <w:rPr>
          <w:color w:val="000000"/>
          <w:sz w:val="28"/>
          <w:szCs w:val="28"/>
          <w:lang w:val="en-US"/>
        </w:rPr>
        <w:t xml:space="preserve"> /</w:t>
      </w:r>
      <w:r w:rsidRPr="00535B6D">
        <w:rPr>
          <w:color w:val="000000"/>
          <w:sz w:val="28"/>
          <w:szCs w:val="28"/>
          <w:lang w:val="en-US"/>
        </w:rPr>
        <w:t xml:space="preserve"> </w:t>
      </w:r>
      <w:r w:rsidRPr="00AC5096">
        <w:rPr>
          <w:color w:val="000000"/>
          <w:sz w:val="28"/>
          <w:szCs w:val="28"/>
          <w:lang w:val="en-US"/>
        </w:rPr>
        <w:t>D.</w:t>
      </w:r>
      <w:r>
        <w:rPr>
          <w:color w:val="000000"/>
          <w:sz w:val="28"/>
          <w:szCs w:val="28"/>
          <w:lang w:val="en-US"/>
        </w:rPr>
        <w:t xml:space="preserve"> </w:t>
      </w:r>
      <w:r w:rsidRPr="00AC5096">
        <w:rPr>
          <w:color w:val="000000"/>
          <w:sz w:val="28"/>
          <w:szCs w:val="28"/>
          <w:lang w:val="en-US"/>
        </w:rPr>
        <w:t>H.</w:t>
      </w:r>
      <w:r>
        <w:rPr>
          <w:color w:val="000000"/>
          <w:sz w:val="28"/>
          <w:szCs w:val="28"/>
          <w:lang w:val="en-US"/>
        </w:rPr>
        <w:t xml:space="preserve"> </w:t>
      </w:r>
      <w:r w:rsidRPr="00AC5096">
        <w:rPr>
          <w:color w:val="000000"/>
          <w:sz w:val="28"/>
          <w:szCs w:val="28"/>
          <w:lang w:val="en-US"/>
        </w:rPr>
        <w:t>Panossian, N.</w:t>
      </w:r>
      <w:r>
        <w:rPr>
          <w:color w:val="000000"/>
          <w:sz w:val="28"/>
          <w:szCs w:val="28"/>
          <w:lang w:val="en-US"/>
        </w:rPr>
        <w:t xml:space="preserve"> </w:t>
      </w:r>
      <w:r w:rsidRPr="00AC5096">
        <w:rPr>
          <w:color w:val="000000"/>
          <w:sz w:val="28"/>
          <w:szCs w:val="28"/>
          <w:lang w:val="en-US"/>
        </w:rPr>
        <w:t xml:space="preserve">Wang, </w:t>
      </w:r>
      <w:r w:rsidRPr="00AC5096">
        <w:rPr>
          <w:bCs/>
          <w:color w:val="000000"/>
          <w:sz w:val="28"/>
          <w:szCs w:val="28"/>
          <w:lang w:val="en-US"/>
        </w:rPr>
        <w:t>C</w:t>
      </w:r>
      <w:r>
        <w:rPr>
          <w:bCs/>
          <w:color w:val="000000"/>
          <w:sz w:val="28"/>
          <w:szCs w:val="28"/>
          <w:lang w:val="en-US"/>
        </w:rPr>
        <w:t xml:space="preserve">. </w:t>
      </w:r>
      <w:r w:rsidRPr="00AC5096">
        <w:rPr>
          <w:bCs/>
          <w:color w:val="000000"/>
          <w:sz w:val="28"/>
          <w:szCs w:val="28"/>
          <w:lang w:val="en-US"/>
        </w:rPr>
        <w:t>D.</w:t>
      </w:r>
      <w:r>
        <w:rPr>
          <w:bCs/>
          <w:color w:val="000000"/>
          <w:sz w:val="28"/>
          <w:szCs w:val="28"/>
          <w:lang w:val="en-US"/>
        </w:rPr>
        <w:t xml:space="preserve"> </w:t>
      </w:r>
      <w:r w:rsidRPr="00AC5096">
        <w:rPr>
          <w:color w:val="000000"/>
          <w:sz w:val="28"/>
          <w:szCs w:val="28"/>
          <w:lang w:val="en-US"/>
        </w:rPr>
        <w:t>Reeves</w:t>
      </w:r>
      <w:r w:rsidRPr="00AC5096">
        <w:rPr>
          <w:bCs/>
          <w:color w:val="000000"/>
          <w:sz w:val="28"/>
          <w:szCs w:val="28"/>
          <w:lang w:val="en-US"/>
        </w:rPr>
        <w:t xml:space="preserve">, </w:t>
      </w:r>
      <w:r w:rsidRPr="00AC5096">
        <w:rPr>
          <w:color w:val="000000"/>
          <w:sz w:val="28"/>
          <w:szCs w:val="28"/>
          <w:lang w:val="en-US"/>
        </w:rPr>
        <w:t>D.</w:t>
      </w:r>
      <w:r>
        <w:rPr>
          <w:color w:val="000000"/>
          <w:sz w:val="28"/>
          <w:szCs w:val="28"/>
          <w:lang w:val="en-US"/>
        </w:rPr>
        <w:t xml:space="preserve"> </w:t>
      </w:r>
      <w:r w:rsidRPr="00AC5096">
        <w:rPr>
          <w:color w:val="000000"/>
          <w:sz w:val="28"/>
          <w:szCs w:val="28"/>
          <w:lang w:val="en-US"/>
        </w:rPr>
        <w:t>A.</w:t>
      </w:r>
      <w:r>
        <w:rPr>
          <w:color w:val="000000"/>
          <w:sz w:val="28"/>
          <w:szCs w:val="28"/>
          <w:lang w:val="en-US"/>
        </w:rPr>
        <w:t xml:space="preserve"> </w:t>
      </w:r>
      <w:r w:rsidRPr="00AC5096">
        <w:rPr>
          <w:color w:val="000000"/>
          <w:sz w:val="28"/>
          <w:szCs w:val="28"/>
          <w:lang w:val="en-US"/>
        </w:rPr>
        <w:t>Weeks</w:t>
      </w:r>
      <w:r>
        <w:rPr>
          <w:color w:val="000000"/>
          <w:sz w:val="28"/>
          <w:szCs w:val="28"/>
          <w:lang w:val="en-US"/>
        </w:rPr>
        <w:t xml:space="preserve"> //</w:t>
      </w:r>
      <w:r w:rsidRPr="00AC5096">
        <w:rPr>
          <w:color w:val="000000"/>
          <w:sz w:val="28"/>
          <w:szCs w:val="28"/>
          <w:lang w:val="en-US"/>
        </w:rPr>
        <w:t xml:space="preserve"> Am. Surg.</w:t>
      </w:r>
      <w:r>
        <w:rPr>
          <w:color w:val="000000"/>
          <w:sz w:val="28"/>
          <w:szCs w:val="28"/>
          <w:lang w:val="en-US"/>
        </w:rPr>
        <w:t xml:space="preserve"> –</w:t>
      </w:r>
      <w:r w:rsidRPr="00AC5096">
        <w:rPr>
          <w:color w:val="000000"/>
          <w:sz w:val="28"/>
          <w:szCs w:val="28"/>
          <w:lang w:val="en-US"/>
        </w:rPr>
        <w:t xml:space="preserve"> 1990. </w:t>
      </w:r>
      <w:r>
        <w:rPr>
          <w:color w:val="000000"/>
          <w:sz w:val="28"/>
          <w:szCs w:val="28"/>
          <w:lang w:val="en-US"/>
        </w:rPr>
        <w:t>– Vol.</w:t>
      </w:r>
      <w:r w:rsidRPr="00AC5096">
        <w:rPr>
          <w:color w:val="000000"/>
          <w:sz w:val="28"/>
          <w:szCs w:val="28"/>
          <w:lang w:val="en-US"/>
        </w:rPr>
        <w:t xml:space="preserve"> 56</w:t>
      </w:r>
      <w:r>
        <w:rPr>
          <w:color w:val="000000"/>
          <w:sz w:val="28"/>
          <w:szCs w:val="28"/>
          <w:lang w:val="en-US"/>
        </w:rPr>
        <w:t xml:space="preserve">, N </w:t>
      </w:r>
      <w:r w:rsidRPr="00AC5096">
        <w:rPr>
          <w:color w:val="000000"/>
          <w:sz w:val="28"/>
          <w:szCs w:val="28"/>
          <w:lang w:val="en-US"/>
        </w:rPr>
        <w:t>5</w:t>
      </w:r>
      <w:r>
        <w:rPr>
          <w:color w:val="000000"/>
          <w:sz w:val="28"/>
          <w:szCs w:val="28"/>
          <w:lang w:val="en-US"/>
        </w:rPr>
        <w:t>. – P.</w:t>
      </w:r>
      <w:r w:rsidRPr="00AC5096">
        <w:rPr>
          <w:color w:val="000000"/>
          <w:sz w:val="28"/>
          <w:szCs w:val="28"/>
          <w:lang w:val="en-US"/>
        </w:rPr>
        <w:t xml:space="preserve"> 295</w:t>
      </w:r>
      <w:r>
        <w:rPr>
          <w:color w:val="000000"/>
          <w:sz w:val="28"/>
          <w:szCs w:val="28"/>
          <w:lang w:val="en-US"/>
        </w:rPr>
        <w:t>–</w:t>
      </w:r>
      <w:r w:rsidRPr="00AC5096">
        <w:rPr>
          <w:color w:val="000000"/>
          <w:sz w:val="28"/>
          <w:szCs w:val="28"/>
          <w:lang w:val="en-US"/>
        </w:rPr>
        <w:t>298.</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Experience with laparoscopic management of solitary symptomatic splenic cysts</w:t>
      </w:r>
      <w:r>
        <w:rPr>
          <w:color w:val="000000"/>
          <w:sz w:val="28"/>
          <w:szCs w:val="28"/>
          <w:lang w:val="en-US"/>
        </w:rPr>
        <w:t xml:space="preserve"> /</w:t>
      </w:r>
      <w:r w:rsidRPr="005D3F94">
        <w:rPr>
          <w:color w:val="000000"/>
          <w:sz w:val="28"/>
          <w:szCs w:val="28"/>
          <w:lang w:val="en-US"/>
        </w:rPr>
        <w:t xml:space="preserve"> </w:t>
      </w:r>
      <w:r w:rsidRPr="00AC5096">
        <w:rPr>
          <w:color w:val="000000"/>
          <w:sz w:val="28"/>
          <w:szCs w:val="28"/>
          <w:lang w:val="en-US"/>
        </w:rPr>
        <w:t>N.</w:t>
      </w:r>
      <w:r w:rsidRPr="005D3F94">
        <w:rPr>
          <w:color w:val="000000"/>
          <w:sz w:val="28"/>
          <w:szCs w:val="28"/>
          <w:lang w:val="en-US"/>
        </w:rPr>
        <w:t xml:space="preserve"> </w:t>
      </w:r>
      <w:r w:rsidRPr="00AC5096">
        <w:rPr>
          <w:color w:val="000000"/>
          <w:sz w:val="28"/>
          <w:szCs w:val="28"/>
          <w:lang w:val="en-US"/>
        </w:rPr>
        <w:t>Tagaya, N.</w:t>
      </w:r>
      <w:r w:rsidRPr="005D3F94">
        <w:rPr>
          <w:color w:val="000000"/>
          <w:sz w:val="28"/>
          <w:szCs w:val="28"/>
          <w:lang w:val="en-US"/>
        </w:rPr>
        <w:t xml:space="preserve"> </w:t>
      </w:r>
      <w:r w:rsidRPr="00AC5096">
        <w:rPr>
          <w:color w:val="000000"/>
          <w:sz w:val="28"/>
          <w:szCs w:val="28"/>
          <w:lang w:val="en-US"/>
        </w:rPr>
        <w:t>Oda, M.</w:t>
      </w:r>
      <w:r w:rsidRPr="005D3F94">
        <w:rPr>
          <w:color w:val="000000"/>
          <w:sz w:val="28"/>
          <w:szCs w:val="28"/>
          <w:lang w:val="en-US"/>
        </w:rPr>
        <w:t xml:space="preserve"> </w:t>
      </w:r>
      <w:r w:rsidRPr="00AC5096">
        <w:rPr>
          <w:color w:val="000000"/>
          <w:sz w:val="28"/>
          <w:szCs w:val="28"/>
          <w:lang w:val="en-US"/>
        </w:rPr>
        <w:t xml:space="preserve">Funhata </w:t>
      </w:r>
      <w:r>
        <w:rPr>
          <w:color w:val="000000"/>
          <w:sz w:val="28"/>
          <w:szCs w:val="28"/>
          <w:lang w:val="en-US"/>
        </w:rPr>
        <w:t>[et al.] //</w:t>
      </w:r>
      <w:r w:rsidRPr="00AC5096">
        <w:rPr>
          <w:color w:val="000000"/>
          <w:sz w:val="28"/>
          <w:szCs w:val="28"/>
          <w:lang w:val="en-US"/>
        </w:rPr>
        <w:t xml:space="preserve"> Surg. Laparosc. Endosc. Percutan. Tech.</w:t>
      </w:r>
      <w:r>
        <w:rPr>
          <w:color w:val="000000"/>
          <w:sz w:val="28"/>
          <w:szCs w:val="28"/>
          <w:lang w:val="en-US"/>
        </w:rPr>
        <w:t xml:space="preserve"> –</w:t>
      </w:r>
      <w:r w:rsidRPr="00AC5096">
        <w:rPr>
          <w:color w:val="000000"/>
          <w:sz w:val="28"/>
          <w:szCs w:val="28"/>
          <w:lang w:val="en-US"/>
        </w:rPr>
        <w:t xml:space="preserve"> </w:t>
      </w:r>
      <w:r w:rsidRPr="00AC5096">
        <w:rPr>
          <w:color w:val="000000"/>
          <w:sz w:val="28"/>
          <w:szCs w:val="28"/>
        </w:rPr>
        <w:t>2002.</w:t>
      </w:r>
      <w:r>
        <w:rPr>
          <w:color w:val="000000"/>
          <w:sz w:val="28"/>
          <w:szCs w:val="28"/>
          <w:lang w:val="en-US"/>
        </w:rPr>
        <w:t xml:space="preserve"> –</w:t>
      </w:r>
      <w:r w:rsidRPr="00AC5096">
        <w:rPr>
          <w:color w:val="000000"/>
          <w:sz w:val="28"/>
          <w:szCs w:val="28"/>
        </w:rPr>
        <w:t xml:space="preserve"> </w:t>
      </w:r>
      <w:r>
        <w:rPr>
          <w:color w:val="000000"/>
          <w:sz w:val="28"/>
          <w:szCs w:val="28"/>
          <w:lang w:val="en-US"/>
        </w:rPr>
        <w:t>Vol.</w:t>
      </w:r>
      <w:r w:rsidRPr="00AC5096">
        <w:rPr>
          <w:color w:val="000000"/>
          <w:sz w:val="28"/>
          <w:szCs w:val="28"/>
          <w:lang w:val="en-US"/>
        </w:rPr>
        <w:t xml:space="preserve"> </w:t>
      </w:r>
      <w:r w:rsidRPr="00AC5096">
        <w:rPr>
          <w:color w:val="000000"/>
          <w:sz w:val="28"/>
          <w:szCs w:val="28"/>
        </w:rPr>
        <w:t>12</w:t>
      </w:r>
      <w:r>
        <w:rPr>
          <w:color w:val="000000"/>
          <w:sz w:val="28"/>
          <w:szCs w:val="28"/>
          <w:lang w:val="en-US"/>
        </w:rPr>
        <w:t xml:space="preserve">, N </w:t>
      </w:r>
      <w:r w:rsidRPr="00AC5096">
        <w:rPr>
          <w:color w:val="000000"/>
          <w:sz w:val="28"/>
          <w:szCs w:val="28"/>
        </w:rPr>
        <w:t>4.</w:t>
      </w:r>
      <w:r>
        <w:rPr>
          <w:color w:val="000000"/>
          <w:sz w:val="28"/>
          <w:szCs w:val="28"/>
          <w:lang w:val="en-US"/>
        </w:rPr>
        <w:t xml:space="preserve"> – P.</w:t>
      </w:r>
      <w:r w:rsidRPr="00AC5096">
        <w:rPr>
          <w:color w:val="000000"/>
          <w:sz w:val="28"/>
          <w:szCs w:val="28"/>
        </w:rPr>
        <w:t xml:space="preserve"> 279</w:t>
      </w:r>
      <w:r>
        <w:rPr>
          <w:color w:val="000000"/>
          <w:sz w:val="28"/>
          <w:szCs w:val="28"/>
        </w:rPr>
        <w:t>–</w:t>
      </w:r>
      <w:r w:rsidRPr="00AC5096">
        <w:rPr>
          <w:color w:val="000000"/>
          <w:sz w:val="28"/>
          <w:szCs w:val="28"/>
        </w:rPr>
        <w:t>282.</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Pr>
          <w:color w:val="000000"/>
          <w:sz w:val="28"/>
          <w:szCs w:val="28"/>
          <w:lang w:val="en-US"/>
        </w:rPr>
        <w:t xml:space="preserve"> </w:t>
      </w:r>
      <w:r w:rsidRPr="00AC5096">
        <w:rPr>
          <w:color w:val="000000"/>
          <w:sz w:val="28"/>
          <w:szCs w:val="28"/>
          <w:lang w:val="en-US"/>
        </w:rPr>
        <w:t xml:space="preserve">Familial multiple mesothelial </w:t>
      </w:r>
      <w:r w:rsidRPr="00AC5096">
        <w:rPr>
          <w:iCs/>
          <w:color w:val="000000"/>
          <w:sz w:val="28"/>
          <w:szCs w:val="28"/>
          <w:lang w:val="en-US"/>
        </w:rPr>
        <w:t>cysts</w:t>
      </w:r>
      <w:r w:rsidRPr="00AC5096">
        <w:rPr>
          <w:i/>
          <w:iCs/>
          <w:color w:val="000000"/>
          <w:sz w:val="28"/>
          <w:szCs w:val="28"/>
          <w:lang w:val="en-US"/>
        </w:rPr>
        <w:t xml:space="preserve"> </w:t>
      </w:r>
      <w:r w:rsidRPr="00AC5096">
        <w:rPr>
          <w:color w:val="000000"/>
          <w:sz w:val="28"/>
          <w:szCs w:val="28"/>
          <w:lang w:val="en-US"/>
        </w:rPr>
        <w:t>of the spleen</w:t>
      </w:r>
      <w:r>
        <w:rPr>
          <w:color w:val="000000"/>
          <w:sz w:val="28"/>
          <w:szCs w:val="28"/>
          <w:lang w:val="en-US"/>
        </w:rPr>
        <w:t xml:space="preserve"> /</w:t>
      </w:r>
      <w:r w:rsidRPr="001B1884">
        <w:rPr>
          <w:color w:val="000000"/>
          <w:sz w:val="28"/>
          <w:szCs w:val="28"/>
          <w:lang w:val="en-US"/>
        </w:rPr>
        <w:t xml:space="preserve"> </w:t>
      </w:r>
      <w:r w:rsidRPr="00AC5096">
        <w:rPr>
          <w:color w:val="000000"/>
          <w:sz w:val="28"/>
          <w:szCs w:val="28"/>
        </w:rPr>
        <w:t>Т</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Iwanaka, H.</w:t>
      </w:r>
      <w:r>
        <w:rPr>
          <w:color w:val="000000"/>
          <w:sz w:val="28"/>
          <w:szCs w:val="28"/>
          <w:lang w:val="en-US"/>
        </w:rPr>
        <w:t xml:space="preserve"> </w:t>
      </w:r>
      <w:r w:rsidRPr="00AC5096">
        <w:rPr>
          <w:color w:val="000000"/>
          <w:sz w:val="28"/>
          <w:szCs w:val="28"/>
          <w:lang w:val="en-US"/>
        </w:rPr>
        <w:t>Nakanishi, Y.</w:t>
      </w:r>
      <w:r>
        <w:rPr>
          <w:color w:val="000000"/>
          <w:sz w:val="28"/>
          <w:szCs w:val="28"/>
          <w:lang w:val="en-US"/>
        </w:rPr>
        <w:t xml:space="preserve"> </w:t>
      </w:r>
      <w:r w:rsidRPr="00AC5096">
        <w:rPr>
          <w:color w:val="000000"/>
          <w:sz w:val="28"/>
          <w:szCs w:val="28"/>
          <w:lang w:val="en-US"/>
        </w:rPr>
        <w:t xml:space="preserve">Tsuchida </w:t>
      </w:r>
      <w:r>
        <w:rPr>
          <w:color w:val="000000"/>
          <w:sz w:val="28"/>
          <w:szCs w:val="28"/>
          <w:lang w:val="en-US"/>
        </w:rPr>
        <w:t>[et al.] //</w:t>
      </w:r>
      <w:r w:rsidRPr="00AC5096">
        <w:rPr>
          <w:color w:val="000000"/>
          <w:sz w:val="28"/>
          <w:szCs w:val="28"/>
          <w:lang w:val="en-US"/>
        </w:rPr>
        <w:t xml:space="preserve"> J. Pediatr. Surg.</w:t>
      </w:r>
      <w:r>
        <w:rPr>
          <w:color w:val="000000"/>
          <w:sz w:val="28"/>
          <w:szCs w:val="28"/>
          <w:lang w:val="en-US"/>
        </w:rPr>
        <w:t xml:space="preserve"> –</w:t>
      </w:r>
      <w:r w:rsidRPr="00AC5096">
        <w:rPr>
          <w:color w:val="000000"/>
          <w:sz w:val="28"/>
          <w:szCs w:val="28"/>
          <w:lang w:val="en-US"/>
        </w:rPr>
        <w:t xml:space="preserve"> 1995</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30</w:t>
      </w:r>
      <w:r>
        <w:rPr>
          <w:color w:val="000000"/>
          <w:sz w:val="28"/>
          <w:szCs w:val="28"/>
          <w:lang w:val="en-US"/>
        </w:rPr>
        <w:t>,</w:t>
      </w:r>
      <w:r w:rsidRPr="00AC5096">
        <w:rPr>
          <w:color w:val="000000"/>
          <w:sz w:val="28"/>
          <w:szCs w:val="28"/>
          <w:lang w:val="en-US"/>
        </w:rPr>
        <w:t xml:space="preserve"> </w:t>
      </w:r>
      <w:r>
        <w:rPr>
          <w:color w:val="000000"/>
          <w:sz w:val="28"/>
          <w:szCs w:val="28"/>
          <w:lang w:val="en-US"/>
        </w:rPr>
        <w:t xml:space="preserve">N </w:t>
      </w:r>
      <w:r w:rsidRPr="00AC5096">
        <w:rPr>
          <w:color w:val="000000"/>
          <w:sz w:val="28"/>
          <w:szCs w:val="28"/>
          <w:lang w:val="en-US"/>
        </w:rPr>
        <w:t>12</w:t>
      </w:r>
      <w:r>
        <w:rPr>
          <w:color w:val="000000"/>
          <w:sz w:val="28"/>
          <w:szCs w:val="28"/>
          <w:lang w:val="en-US"/>
        </w:rPr>
        <w:t>. – P.</w:t>
      </w:r>
      <w:r w:rsidRPr="00AC5096">
        <w:rPr>
          <w:color w:val="000000"/>
          <w:sz w:val="28"/>
          <w:szCs w:val="28"/>
          <w:lang w:val="en-US"/>
        </w:rPr>
        <w:t xml:space="preserve"> 1743</w:t>
      </w:r>
      <w:r>
        <w:rPr>
          <w:color w:val="000000"/>
          <w:sz w:val="28"/>
          <w:szCs w:val="28"/>
          <w:lang w:val="en-US"/>
        </w:rPr>
        <w:t>–</w:t>
      </w:r>
      <w:r w:rsidRPr="00AC5096">
        <w:rPr>
          <w:color w:val="000000"/>
          <w:sz w:val="28"/>
          <w:szCs w:val="28"/>
          <w:lang w:val="en-US"/>
        </w:rPr>
        <w:t>1745.</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hyperlink r:id="rId21" w:history="1">
        <w:r w:rsidRPr="00336AC7">
          <w:rPr>
            <w:rStyle w:val="afc"/>
            <w:color w:val="000000"/>
            <w:lang w:val="en-US"/>
          </w:rPr>
          <w:t>Fisichella</w:t>
        </w:r>
        <w:r w:rsidRPr="001B1884">
          <w:rPr>
            <w:lang w:val="en-US"/>
          </w:rPr>
          <w:t xml:space="preserve"> </w:t>
        </w:r>
        <w:r w:rsidRPr="00336AC7">
          <w:rPr>
            <w:rStyle w:val="afc"/>
            <w:color w:val="000000"/>
            <w:lang w:val="en-US"/>
          </w:rPr>
          <w:t xml:space="preserve">M. P. </w:t>
        </w:r>
      </w:hyperlink>
      <w:r>
        <w:rPr>
          <w:color w:val="000000"/>
          <w:sz w:val="28"/>
          <w:szCs w:val="28"/>
          <w:lang w:val="en-US"/>
        </w:rPr>
        <w:t>Hepatic and s</w:t>
      </w:r>
      <w:r w:rsidRPr="00AC5096">
        <w:rPr>
          <w:color w:val="000000"/>
          <w:sz w:val="28"/>
          <w:szCs w:val="28"/>
          <w:lang w:val="en-US"/>
        </w:rPr>
        <w:t xml:space="preserve">plenic </w:t>
      </w:r>
      <w:r>
        <w:rPr>
          <w:color w:val="000000"/>
          <w:sz w:val="28"/>
          <w:szCs w:val="28"/>
          <w:lang w:val="en-US"/>
        </w:rPr>
        <w:t>h</w:t>
      </w:r>
      <w:r w:rsidRPr="00AC5096">
        <w:rPr>
          <w:color w:val="000000"/>
          <w:sz w:val="28"/>
          <w:szCs w:val="28"/>
          <w:lang w:val="en-US"/>
        </w:rPr>
        <w:t xml:space="preserve">ydatidosis </w:t>
      </w:r>
      <w:r>
        <w:rPr>
          <w:color w:val="000000"/>
          <w:sz w:val="28"/>
          <w:szCs w:val="28"/>
          <w:lang w:val="en-US"/>
        </w:rPr>
        <w:t>m</w:t>
      </w:r>
      <w:r w:rsidRPr="00AC5096">
        <w:rPr>
          <w:color w:val="000000"/>
          <w:sz w:val="28"/>
          <w:szCs w:val="28"/>
          <w:lang w:val="en-US"/>
        </w:rPr>
        <w:t xml:space="preserve">anaged with </w:t>
      </w:r>
      <w:r>
        <w:rPr>
          <w:color w:val="000000"/>
          <w:sz w:val="28"/>
          <w:szCs w:val="28"/>
          <w:lang w:val="en-US"/>
        </w:rPr>
        <w:t>P</w:t>
      </w:r>
      <w:r w:rsidRPr="00AC5096">
        <w:rPr>
          <w:color w:val="000000"/>
          <w:sz w:val="28"/>
          <w:szCs w:val="28"/>
          <w:lang w:val="en-US"/>
        </w:rPr>
        <w:t xml:space="preserve">ercutaneous </w:t>
      </w:r>
      <w:r>
        <w:rPr>
          <w:color w:val="000000"/>
          <w:sz w:val="28"/>
          <w:szCs w:val="28"/>
          <w:lang w:val="en-US"/>
        </w:rPr>
        <w:t>A</w:t>
      </w:r>
      <w:r w:rsidRPr="00AC5096">
        <w:rPr>
          <w:color w:val="000000"/>
          <w:sz w:val="28"/>
          <w:szCs w:val="28"/>
          <w:lang w:val="en-US"/>
        </w:rPr>
        <w:t xml:space="preserve">spiration, </w:t>
      </w:r>
      <w:r>
        <w:rPr>
          <w:color w:val="000000"/>
          <w:sz w:val="28"/>
          <w:szCs w:val="28"/>
          <w:lang w:val="en-US"/>
        </w:rPr>
        <w:t>I</w:t>
      </w:r>
      <w:r w:rsidRPr="00AC5096">
        <w:rPr>
          <w:color w:val="000000"/>
          <w:sz w:val="28"/>
          <w:szCs w:val="28"/>
          <w:lang w:val="en-US"/>
        </w:rPr>
        <w:t xml:space="preserve">njection, and </w:t>
      </w:r>
      <w:r>
        <w:rPr>
          <w:color w:val="000000"/>
          <w:sz w:val="28"/>
          <w:szCs w:val="28"/>
          <w:lang w:val="en-US"/>
        </w:rPr>
        <w:t>R</w:t>
      </w:r>
      <w:r w:rsidRPr="00AC5096">
        <w:rPr>
          <w:color w:val="000000"/>
          <w:sz w:val="28"/>
          <w:szCs w:val="28"/>
          <w:lang w:val="en-US"/>
        </w:rPr>
        <w:t xml:space="preserve">easpiration (PAIR) of the </w:t>
      </w:r>
      <w:r>
        <w:rPr>
          <w:color w:val="000000"/>
          <w:sz w:val="28"/>
          <w:szCs w:val="28"/>
          <w:lang w:val="en-US"/>
        </w:rPr>
        <w:t>h</w:t>
      </w:r>
      <w:r w:rsidRPr="00AC5096">
        <w:rPr>
          <w:color w:val="000000"/>
          <w:sz w:val="28"/>
          <w:szCs w:val="28"/>
          <w:lang w:val="en-US"/>
        </w:rPr>
        <w:t xml:space="preserve">epatic </w:t>
      </w:r>
      <w:r>
        <w:rPr>
          <w:color w:val="000000"/>
          <w:sz w:val="28"/>
          <w:szCs w:val="28"/>
          <w:lang w:val="en-US"/>
        </w:rPr>
        <w:t>c</w:t>
      </w:r>
      <w:r w:rsidRPr="00AC5096">
        <w:rPr>
          <w:color w:val="000000"/>
          <w:sz w:val="28"/>
          <w:szCs w:val="28"/>
          <w:lang w:val="en-US"/>
        </w:rPr>
        <w:t xml:space="preserve">yst and </w:t>
      </w:r>
      <w:r>
        <w:rPr>
          <w:color w:val="000000"/>
          <w:sz w:val="28"/>
          <w:szCs w:val="28"/>
          <w:lang w:val="en-US"/>
        </w:rPr>
        <w:t>l</w:t>
      </w:r>
      <w:r w:rsidRPr="00AC5096">
        <w:rPr>
          <w:color w:val="000000"/>
          <w:sz w:val="28"/>
          <w:szCs w:val="28"/>
          <w:lang w:val="en-US"/>
        </w:rPr>
        <w:t xml:space="preserve">aparoscopic </w:t>
      </w:r>
      <w:r>
        <w:rPr>
          <w:color w:val="000000"/>
          <w:sz w:val="28"/>
          <w:szCs w:val="28"/>
          <w:lang w:val="en-US"/>
        </w:rPr>
        <w:lastRenderedPageBreak/>
        <w:t>s</w:t>
      </w:r>
      <w:r w:rsidRPr="00AC5096">
        <w:rPr>
          <w:color w:val="000000"/>
          <w:sz w:val="28"/>
          <w:szCs w:val="28"/>
          <w:lang w:val="en-US"/>
        </w:rPr>
        <w:t>plenectomy</w:t>
      </w:r>
      <w:r>
        <w:rPr>
          <w:color w:val="000000"/>
          <w:sz w:val="28"/>
          <w:szCs w:val="28"/>
          <w:lang w:val="en-US"/>
        </w:rPr>
        <w:t xml:space="preserve"> / </w:t>
      </w:r>
      <w:r w:rsidRPr="00A7087F">
        <w:rPr>
          <w:color w:val="000000"/>
          <w:sz w:val="28"/>
          <w:szCs w:val="28"/>
          <w:lang w:val="en-US"/>
        </w:rPr>
        <w:t>M. P. Fisichella</w:t>
      </w:r>
      <w:r>
        <w:rPr>
          <w:color w:val="000000"/>
          <w:sz w:val="28"/>
          <w:szCs w:val="28"/>
          <w:lang w:val="en-US"/>
        </w:rPr>
        <w:t xml:space="preserve">, </w:t>
      </w:r>
      <w:r w:rsidRPr="00A7087F">
        <w:rPr>
          <w:color w:val="000000"/>
          <w:sz w:val="28"/>
          <w:szCs w:val="28"/>
          <w:lang w:val="en-US"/>
        </w:rPr>
        <w:t xml:space="preserve">K. Donaldson, S. W. Helton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J</w:t>
      </w:r>
      <w:r>
        <w:rPr>
          <w:color w:val="000000"/>
          <w:sz w:val="28"/>
          <w:szCs w:val="28"/>
          <w:lang w:val="en-US"/>
        </w:rPr>
        <w:t>.</w:t>
      </w:r>
      <w:r w:rsidRPr="00AC5096">
        <w:rPr>
          <w:color w:val="000000"/>
          <w:sz w:val="28"/>
          <w:szCs w:val="28"/>
          <w:lang w:val="en-US"/>
        </w:rPr>
        <w:t xml:space="preserve"> Gastrointest</w:t>
      </w:r>
      <w:r>
        <w:rPr>
          <w:color w:val="000000"/>
          <w:sz w:val="28"/>
          <w:szCs w:val="28"/>
          <w:lang w:val="en-US"/>
        </w:rPr>
        <w:t>.</w:t>
      </w:r>
      <w:r w:rsidRPr="00AC5096">
        <w:rPr>
          <w:color w:val="000000"/>
          <w:sz w:val="28"/>
          <w:szCs w:val="28"/>
          <w:lang w:val="en-US"/>
        </w:rPr>
        <w:t xml:space="preserve"> Surg.</w:t>
      </w:r>
      <w:r>
        <w:rPr>
          <w:color w:val="000000"/>
          <w:sz w:val="28"/>
          <w:szCs w:val="28"/>
          <w:lang w:val="en-US"/>
        </w:rPr>
        <w:t xml:space="preserve"> –</w:t>
      </w:r>
      <w:r w:rsidRPr="00AC5096">
        <w:rPr>
          <w:color w:val="000000"/>
          <w:sz w:val="28"/>
          <w:szCs w:val="28"/>
          <w:lang w:val="en-US"/>
        </w:rPr>
        <w:t xml:space="preserve"> 2007</w:t>
      </w:r>
      <w:r>
        <w:rPr>
          <w:color w:val="000000"/>
          <w:sz w:val="28"/>
          <w:szCs w:val="28"/>
          <w:lang w:val="en-US"/>
        </w:rPr>
        <w:t>. –</w:t>
      </w:r>
      <w:r w:rsidRPr="00AC5096">
        <w:rPr>
          <w:color w:val="000000"/>
          <w:sz w:val="28"/>
          <w:szCs w:val="28"/>
          <w:lang w:val="en-US"/>
        </w:rPr>
        <w:t xml:space="preserve"> </w:t>
      </w:r>
      <w:r>
        <w:rPr>
          <w:color w:val="000000"/>
          <w:sz w:val="28"/>
          <w:szCs w:val="28"/>
          <w:lang w:val="en-US"/>
        </w:rPr>
        <w:t>N</w:t>
      </w:r>
      <w:r w:rsidRPr="00AC5096">
        <w:rPr>
          <w:color w:val="000000"/>
          <w:sz w:val="28"/>
          <w:szCs w:val="28"/>
          <w:lang w:val="en-US"/>
        </w:rPr>
        <w:t xml:space="preserve"> </w:t>
      </w:r>
      <w:r>
        <w:rPr>
          <w:color w:val="000000"/>
          <w:sz w:val="28"/>
          <w:szCs w:val="28"/>
          <w:lang w:val="en-US"/>
        </w:rPr>
        <w:t>11. – P. 116–1131.</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Fowler R.</w:t>
      </w:r>
      <w:r>
        <w:rPr>
          <w:color w:val="000000"/>
          <w:sz w:val="28"/>
          <w:szCs w:val="28"/>
          <w:lang w:val="en-US"/>
        </w:rPr>
        <w:t xml:space="preserve"> </w:t>
      </w:r>
      <w:r w:rsidRPr="00AC5096">
        <w:rPr>
          <w:color w:val="000000"/>
          <w:sz w:val="28"/>
          <w:szCs w:val="28"/>
          <w:lang w:val="en-US"/>
        </w:rPr>
        <w:t>H. Nonparasitic benign cystic tumors of the spleen</w:t>
      </w:r>
      <w:r>
        <w:rPr>
          <w:color w:val="000000"/>
          <w:sz w:val="28"/>
          <w:szCs w:val="28"/>
          <w:lang w:val="en-US"/>
        </w:rPr>
        <w:t xml:space="preserve"> / </w:t>
      </w:r>
      <w:r w:rsidRPr="00AC5096">
        <w:rPr>
          <w:color w:val="000000"/>
          <w:sz w:val="28"/>
          <w:szCs w:val="28"/>
          <w:lang w:val="en-US"/>
        </w:rPr>
        <w:t>R.</w:t>
      </w:r>
      <w:r>
        <w:rPr>
          <w:color w:val="000000"/>
          <w:sz w:val="28"/>
          <w:szCs w:val="28"/>
          <w:lang w:val="en-US"/>
        </w:rPr>
        <w:t xml:space="preserve"> </w:t>
      </w:r>
      <w:r w:rsidRPr="00AC5096">
        <w:rPr>
          <w:color w:val="000000"/>
          <w:sz w:val="28"/>
          <w:szCs w:val="28"/>
          <w:lang w:val="en-US"/>
        </w:rPr>
        <w:t>H.</w:t>
      </w:r>
      <w:r>
        <w:rPr>
          <w:color w:val="000000"/>
          <w:sz w:val="28"/>
          <w:szCs w:val="28"/>
          <w:lang w:val="en-US"/>
        </w:rPr>
        <w:t xml:space="preserve"> </w:t>
      </w:r>
      <w:r w:rsidRPr="00AC5096">
        <w:rPr>
          <w:color w:val="000000"/>
          <w:sz w:val="28"/>
          <w:szCs w:val="28"/>
          <w:lang w:val="en-US"/>
        </w:rPr>
        <w:t>Fowler</w:t>
      </w:r>
      <w:r>
        <w:rPr>
          <w:color w:val="000000"/>
          <w:sz w:val="28"/>
          <w:szCs w:val="28"/>
          <w:lang w:val="en-US"/>
        </w:rPr>
        <w:t xml:space="preserve"> //</w:t>
      </w:r>
      <w:r w:rsidRPr="00AC5096">
        <w:rPr>
          <w:color w:val="000000"/>
          <w:sz w:val="28"/>
          <w:szCs w:val="28"/>
          <w:lang w:val="en-US"/>
        </w:rPr>
        <w:t xml:space="preserve"> Int. Abstr. Surg.</w:t>
      </w:r>
      <w:r>
        <w:rPr>
          <w:color w:val="000000"/>
          <w:sz w:val="28"/>
          <w:szCs w:val="28"/>
          <w:lang w:val="en-US"/>
        </w:rPr>
        <w:t xml:space="preserve"> –</w:t>
      </w:r>
      <w:r w:rsidRPr="00AC5096">
        <w:rPr>
          <w:color w:val="000000"/>
          <w:sz w:val="28"/>
          <w:szCs w:val="28"/>
          <w:lang w:val="en-US"/>
        </w:rPr>
        <w:t xml:space="preserve"> 1953</w:t>
      </w:r>
      <w:r>
        <w:rPr>
          <w:color w:val="000000"/>
          <w:sz w:val="28"/>
          <w:szCs w:val="28"/>
          <w:lang w:val="en-US"/>
        </w:rPr>
        <w:t>. – Vol.</w:t>
      </w:r>
      <w:r w:rsidRPr="00AC5096">
        <w:rPr>
          <w:color w:val="000000"/>
          <w:sz w:val="28"/>
          <w:szCs w:val="28"/>
          <w:lang w:val="en-US"/>
        </w:rPr>
        <w:t xml:space="preserve"> 96</w:t>
      </w:r>
      <w:r>
        <w:rPr>
          <w:color w:val="000000"/>
          <w:sz w:val="28"/>
          <w:szCs w:val="28"/>
          <w:lang w:val="en-US"/>
        </w:rPr>
        <w:t>. – P.</w:t>
      </w:r>
      <w:r w:rsidRPr="00AC5096">
        <w:rPr>
          <w:color w:val="000000"/>
          <w:sz w:val="28"/>
          <w:szCs w:val="28"/>
          <w:lang w:val="en-US"/>
        </w:rPr>
        <w:t xml:space="preserve"> 209</w:t>
      </w:r>
      <w:r>
        <w:rPr>
          <w:color w:val="000000"/>
          <w:sz w:val="28"/>
          <w:szCs w:val="28"/>
          <w:lang w:val="en-US"/>
        </w:rPr>
        <w:t>–</w:t>
      </w:r>
      <w:r w:rsidRPr="00AC5096">
        <w:rPr>
          <w:color w:val="000000"/>
          <w:sz w:val="28"/>
          <w:szCs w:val="28"/>
          <w:lang w:val="en-US"/>
        </w:rPr>
        <w:t xml:space="preserve"> 227.</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 xml:space="preserve">Furukawa </w:t>
      </w:r>
      <w:r>
        <w:rPr>
          <w:color w:val="000000"/>
          <w:sz w:val="28"/>
          <w:szCs w:val="28"/>
          <w:lang w:val="en-US"/>
        </w:rPr>
        <w:t>H.</w:t>
      </w:r>
      <w:r w:rsidRPr="00AC5096">
        <w:rPr>
          <w:color w:val="000000"/>
          <w:sz w:val="28"/>
          <w:szCs w:val="28"/>
          <w:lang w:val="en-US"/>
        </w:rPr>
        <w:t xml:space="preserve"> </w:t>
      </w:r>
      <w:r w:rsidRPr="00AC5096">
        <w:rPr>
          <w:color w:val="000000"/>
          <w:sz w:val="28"/>
          <w:szCs w:val="28"/>
        </w:rPr>
        <w:t>Т</w:t>
      </w:r>
      <w:r w:rsidRPr="00AC5096">
        <w:rPr>
          <w:color w:val="000000"/>
          <w:sz w:val="28"/>
          <w:szCs w:val="28"/>
          <w:lang w:val="en-US"/>
        </w:rPr>
        <w:t>. Epidermoid cyst  in an intrapancreatic</w:t>
      </w:r>
      <w:r w:rsidRPr="00AC5096">
        <w:rPr>
          <w:sz w:val="28"/>
          <w:szCs w:val="28"/>
          <w:lang w:val="en-US"/>
        </w:rPr>
        <w:t xml:space="preserve"> </w:t>
      </w:r>
      <w:r w:rsidRPr="00AC5096">
        <w:rPr>
          <w:color w:val="000000"/>
          <w:sz w:val="28"/>
          <w:szCs w:val="28"/>
          <w:lang w:val="en-US"/>
        </w:rPr>
        <w:t>accessory spleen. CT and pathologic findings</w:t>
      </w:r>
      <w:r>
        <w:rPr>
          <w:color w:val="000000"/>
          <w:sz w:val="28"/>
          <w:szCs w:val="28"/>
          <w:lang w:val="en-US"/>
        </w:rPr>
        <w:t xml:space="preserve"> / </w:t>
      </w:r>
      <w:r w:rsidRPr="00AC5096">
        <w:rPr>
          <w:color w:val="000000"/>
          <w:sz w:val="28"/>
          <w:szCs w:val="28"/>
          <w:lang w:val="en-US"/>
        </w:rPr>
        <w:t>H.</w:t>
      </w:r>
      <w:r>
        <w:rPr>
          <w:color w:val="000000"/>
          <w:sz w:val="28"/>
          <w:szCs w:val="28"/>
          <w:lang w:val="en-US"/>
        </w:rPr>
        <w:t xml:space="preserve"> </w:t>
      </w:r>
      <w:r w:rsidRPr="00AC5096">
        <w:rPr>
          <w:color w:val="000000"/>
          <w:sz w:val="28"/>
          <w:szCs w:val="28"/>
          <w:lang w:val="en-US"/>
        </w:rPr>
        <w:t>Furukawa</w:t>
      </w:r>
      <w:r>
        <w:rPr>
          <w:color w:val="000000"/>
          <w:sz w:val="28"/>
          <w:szCs w:val="28"/>
          <w:lang w:val="en-US"/>
        </w:rPr>
        <w:t xml:space="preserve">, </w:t>
      </w:r>
      <w:r w:rsidRPr="00AC5096">
        <w:rPr>
          <w:color w:val="000000"/>
          <w:sz w:val="28"/>
          <w:szCs w:val="28"/>
          <w:lang w:val="en-US"/>
        </w:rPr>
        <w:t>Kosuge, Y.</w:t>
      </w:r>
      <w:r w:rsidRPr="009B4ED3">
        <w:rPr>
          <w:color w:val="000000"/>
          <w:sz w:val="28"/>
          <w:szCs w:val="28"/>
          <w:lang w:val="en-US"/>
        </w:rPr>
        <w:t xml:space="preserve"> </w:t>
      </w:r>
      <w:r w:rsidRPr="00AC5096">
        <w:rPr>
          <w:color w:val="000000"/>
          <w:sz w:val="28"/>
          <w:szCs w:val="28"/>
          <w:lang w:val="en-US"/>
        </w:rPr>
        <w:t>Kanai, K. Mukai</w:t>
      </w:r>
      <w:r>
        <w:rPr>
          <w:color w:val="000000"/>
          <w:sz w:val="28"/>
          <w:szCs w:val="28"/>
          <w:lang w:val="en-US"/>
        </w:rPr>
        <w:t xml:space="preserve"> //</w:t>
      </w:r>
      <w:r w:rsidRPr="00AC5096">
        <w:rPr>
          <w:color w:val="000000"/>
          <w:sz w:val="28"/>
          <w:szCs w:val="28"/>
          <w:lang w:val="en-US"/>
        </w:rPr>
        <w:t xml:space="preserve"> Am. J. Roentgenol.</w:t>
      </w:r>
      <w:r>
        <w:rPr>
          <w:color w:val="000000"/>
          <w:sz w:val="28"/>
          <w:szCs w:val="28"/>
          <w:lang w:val="en-US"/>
        </w:rPr>
        <w:t xml:space="preserve"> –</w:t>
      </w:r>
      <w:r w:rsidRPr="00AC5096">
        <w:rPr>
          <w:color w:val="000000"/>
          <w:sz w:val="28"/>
          <w:szCs w:val="28"/>
          <w:lang w:val="en-US"/>
        </w:rPr>
        <w:t xml:space="preserve"> 1998</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171</w:t>
      </w:r>
      <w:r>
        <w:rPr>
          <w:color w:val="000000"/>
          <w:sz w:val="28"/>
          <w:szCs w:val="28"/>
          <w:lang w:val="en-US"/>
        </w:rPr>
        <w:t xml:space="preserve">, N </w:t>
      </w:r>
      <w:r w:rsidRPr="00AC5096">
        <w:rPr>
          <w:color w:val="000000"/>
          <w:sz w:val="28"/>
          <w:szCs w:val="28"/>
          <w:lang w:val="en-US"/>
        </w:rPr>
        <w:t>1.</w:t>
      </w:r>
      <w:r>
        <w:rPr>
          <w:color w:val="000000"/>
          <w:sz w:val="28"/>
          <w:szCs w:val="28"/>
          <w:lang w:val="en-US"/>
        </w:rPr>
        <w:t xml:space="preserve"> – P. </w:t>
      </w:r>
      <w:r w:rsidRPr="00AC5096">
        <w:rPr>
          <w:color w:val="000000"/>
          <w:sz w:val="28"/>
          <w:szCs w:val="28"/>
          <w:lang w:val="en-US"/>
        </w:rPr>
        <w:t>271.</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hyperlink r:id="rId22" w:history="1">
        <w:r w:rsidRPr="00AC5096">
          <w:rPr>
            <w:color w:val="000000"/>
            <w:sz w:val="28"/>
            <w:szCs w:val="28"/>
            <w:lang w:val="en-US"/>
          </w:rPr>
          <w:t>Ganti A</w:t>
        </w:r>
        <w:r>
          <w:rPr>
            <w:color w:val="000000"/>
            <w:sz w:val="28"/>
            <w:szCs w:val="28"/>
            <w:lang w:val="en-US"/>
          </w:rPr>
          <w:t xml:space="preserve">. </w:t>
        </w:r>
        <w:r w:rsidRPr="00AC5096">
          <w:rPr>
            <w:color w:val="000000"/>
            <w:sz w:val="28"/>
            <w:szCs w:val="28"/>
            <w:lang w:val="en-US"/>
          </w:rPr>
          <w:t>L</w:t>
        </w:r>
        <w:r>
          <w:rPr>
            <w:color w:val="000000"/>
            <w:sz w:val="28"/>
            <w:szCs w:val="28"/>
            <w:lang w:val="en-US"/>
          </w:rPr>
          <w:t>.</w:t>
        </w:r>
        <w:r w:rsidRPr="00AC5096">
          <w:rPr>
            <w:color w:val="000000"/>
            <w:sz w:val="28"/>
            <w:szCs w:val="28"/>
            <w:lang w:val="en-US"/>
          </w:rPr>
          <w:t xml:space="preserve"> </w:t>
        </w:r>
      </w:hyperlink>
      <w:r w:rsidRPr="00AC5096">
        <w:rPr>
          <w:color w:val="000000"/>
          <w:sz w:val="28"/>
          <w:szCs w:val="28"/>
          <w:lang w:val="en-US"/>
        </w:rPr>
        <w:t>Laparoscopic treatment of large true cysts of the liver and spleen is ineffective</w:t>
      </w:r>
      <w:r>
        <w:rPr>
          <w:color w:val="000000"/>
          <w:sz w:val="28"/>
          <w:szCs w:val="28"/>
          <w:lang w:val="en-US"/>
        </w:rPr>
        <w:t xml:space="preserve"> / </w:t>
      </w:r>
      <w:r w:rsidRPr="00931E99">
        <w:rPr>
          <w:color w:val="000000"/>
          <w:sz w:val="28"/>
          <w:szCs w:val="28"/>
          <w:lang w:val="en-US"/>
        </w:rPr>
        <w:t>A</w:t>
      </w:r>
      <w:r>
        <w:rPr>
          <w:color w:val="000000"/>
          <w:sz w:val="28"/>
          <w:szCs w:val="28"/>
          <w:lang w:val="en-US"/>
        </w:rPr>
        <w:t xml:space="preserve">. </w:t>
      </w:r>
      <w:r w:rsidRPr="00931E99">
        <w:rPr>
          <w:color w:val="000000"/>
          <w:sz w:val="28"/>
          <w:szCs w:val="28"/>
          <w:lang w:val="en-US"/>
        </w:rPr>
        <w:t>L</w:t>
      </w:r>
      <w:r>
        <w:rPr>
          <w:color w:val="000000"/>
          <w:sz w:val="28"/>
          <w:szCs w:val="28"/>
          <w:lang w:val="en-US"/>
        </w:rPr>
        <w:t>.</w:t>
      </w:r>
      <w:r w:rsidRPr="00931E99">
        <w:rPr>
          <w:color w:val="000000"/>
          <w:sz w:val="28"/>
          <w:szCs w:val="28"/>
          <w:lang w:val="en-US"/>
        </w:rPr>
        <w:t xml:space="preserve"> Ganti</w:t>
      </w:r>
      <w:r>
        <w:rPr>
          <w:color w:val="000000"/>
          <w:sz w:val="28"/>
          <w:szCs w:val="28"/>
          <w:lang w:val="en-US"/>
        </w:rPr>
        <w:t>,</w:t>
      </w:r>
      <w:r w:rsidRPr="00931E99">
        <w:rPr>
          <w:color w:val="000000"/>
          <w:sz w:val="28"/>
          <w:szCs w:val="28"/>
          <w:lang w:val="en-US"/>
        </w:rPr>
        <w:t xml:space="preserve"> A</w:t>
      </w:r>
      <w:r>
        <w:rPr>
          <w:color w:val="000000"/>
          <w:sz w:val="28"/>
          <w:szCs w:val="28"/>
          <w:lang w:val="en-US"/>
        </w:rPr>
        <w:t xml:space="preserve">. </w:t>
      </w:r>
      <w:r w:rsidRPr="00931E99">
        <w:rPr>
          <w:color w:val="000000"/>
          <w:sz w:val="28"/>
          <w:szCs w:val="28"/>
          <w:lang w:val="en-US"/>
        </w:rPr>
        <w:t xml:space="preserve">Sardi, J. Gordon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Am</w:t>
      </w:r>
      <w:r>
        <w:rPr>
          <w:color w:val="000000"/>
          <w:sz w:val="28"/>
          <w:szCs w:val="28"/>
          <w:lang w:val="en-US"/>
        </w:rPr>
        <w:t>.</w:t>
      </w:r>
      <w:r w:rsidRPr="00AC5096">
        <w:rPr>
          <w:color w:val="000000"/>
          <w:sz w:val="28"/>
          <w:szCs w:val="28"/>
          <w:lang w:val="en-US"/>
        </w:rPr>
        <w:t xml:space="preserve"> Surg.</w:t>
      </w:r>
      <w:r>
        <w:rPr>
          <w:color w:val="000000"/>
          <w:sz w:val="28"/>
          <w:szCs w:val="28"/>
          <w:lang w:val="en-US"/>
        </w:rPr>
        <w:t xml:space="preserve"> – </w:t>
      </w:r>
      <w:r w:rsidRPr="00AC5096">
        <w:rPr>
          <w:color w:val="000000"/>
          <w:sz w:val="28"/>
          <w:szCs w:val="28"/>
          <w:lang w:val="en-US"/>
        </w:rPr>
        <w:t>2002</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color w:val="000000"/>
          <w:sz w:val="28"/>
          <w:szCs w:val="28"/>
          <w:lang w:val="en-US"/>
        </w:rPr>
        <w:t>68</w:t>
      </w:r>
      <w:r>
        <w:rPr>
          <w:color w:val="000000"/>
          <w:sz w:val="28"/>
          <w:szCs w:val="28"/>
          <w:lang w:val="en-US"/>
        </w:rPr>
        <w:t xml:space="preserve">, N </w:t>
      </w:r>
      <w:r w:rsidRPr="00AC5096">
        <w:rPr>
          <w:color w:val="000000"/>
          <w:sz w:val="28"/>
          <w:szCs w:val="28"/>
          <w:lang w:val="en-US"/>
        </w:rPr>
        <w:t>11</w:t>
      </w:r>
      <w:r>
        <w:rPr>
          <w:color w:val="000000"/>
          <w:sz w:val="28"/>
          <w:szCs w:val="28"/>
          <w:lang w:val="en-US"/>
        </w:rPr>
        <w:t xml:space="preserve">. – P. </w:t>
      </w:r>
      <w:r w:rsidRPr="00AC5096">
        <w:rPr>
          <w:color w:val="000000"/>
          <w:sz w:val="28"/>
          <w:szCs w:val="28"/>
          <w:lang w:val="en-US"/>
        </w:rPr>
        <w:t>1012</w:t>
      </w:r>
      <w:r>
        <w:rPr>
          <w:color w:val="000000"/>
          <w:sz w:val="28"/>
          <w:szCs w:val="28"/>
          <w:lang w:val="en-US"/>
        </w:rPr>
        <w:t>–</w:t>
      </w:r>
      <w:r w:rsidRPr="00AC5096">
        <w:rPr>
          <w:color w:val="000000"/>
          <w:sz w:val="28"/>
          <w:szCs w:val="28"/>
          <w:lang w:val="en-US"/>
        </w:rPr>
        <w:t>1017.</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Gelczer R.</w:t>
      </w:r>
      <w:r>
        <w:rPr>
          <w:color w:val="000000"/>
          <w:sz w:val="28"/>
          <w:szCs w:val="28"/>
          <w:lang w:val="en-US"/>
        </w:rPr>
        <w:t xml:space="preserve"> </w:t>
      </w:r>
      <w:r w:rsidRPr="00AC5096">
        <w:rPr>
          <w:color w:val="000000"/>
          <w:sz w:val="28"/>
          <w:szCs w:val="28"/>
        </w:rPr>
        <w:t>К</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Complications of percutaneous</w:t>
      </w:r>
      <w:r w:rsidRPr="00AC5096">
        <w:rPr>
          <w:sz w:val="28"/>
          <w:szCs w:val="28"/>
          <w:lang w:val="en-US"/>
        </w:rPr>
        <w:t xml:space="preserve"> </w:t>
      </w:r>
      <w:r w:rsidRPr="00AC5096">
        <w:rPr>
          <w:color w:val="000000"/>
          <w:sz w:val="28"/>
          <w:szCs w:val="28"/>
          <w:lang w:val="en-US"/>
        </w:rPr>
        <w:t>ethanol ablation</w:t>
      </w:r>
      <w:r>
        <w:rPr>
          <w:color w:val="000000"/>
          <w:sz w:val="28"/>
          <w:szCs w:val="28"/>
          <w:lang w:val="en-US"/>
        </w:rPr>
        <w:t xml:space="preserve"> /</w:t>
      </w:r>
      <w:r w:rsidRPr="00931E99">
        <w:rPr>
          <w:color w:val="000000"/>
          <w:sz w:val="28"/>
          <w:szCs w:val="28"/>
          <w:lang w:val="en-US"/>
        </w:rPr>
        <w:t xml:space="preserve"> </w:t>
      </w:r>
      <w:r w:rsidRPr="00AC5096">
        <w:rPr>
          <w:color w:val="000000"/>
          <w:sz w:val="28"/>
          <w:szCs w:val="28"/>
          <w:lang w:val="en-US"/>
        </w:rPr>
        <w:t>R.</w:t>
      </w:r>
      <w:r>
        <w:rPr>
          <w:color w:val="000000"/>
          <w:sz w:val="28"/>
          <w:szCs w:val="28"/>
          <w:lang w:val="en-US"/>
        </w:rPr>
        <w:t xml:space="preserve"> </w:t>
      </w:r>
      <w:r w:rsidRPr="00AC5096">
        <w:rPr>
          <w:color w:val="000000"/>
          <w:sz w:val="28"/>
          <w:szCs w:val="28"/>
        </w:rPr>
        <w:t>К</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Gelczer, J.</w:t>
      </w:r>
      <w:r>
        <w:rPr>
          <w:color w:val="000000"/>
          <w:sz w:val="28"/>
          <w:szCs w:val="28"/>
          <w:lang w:val="en-US"/>
        </w:rPr>
        <w:t xml:space="preserve"> </w:t>
      </w:r>
      <w:r w:rsidRPr="00AC5096">
        <w:rPr>
          <w:color w:val="000000"/>
          <w:sz w:val="28"/>
          <w:szCs w:val="28"/>
          <w:lang w:val="en-US"/>
        </w:rPr>
        <w:t>W.</w:t>
      </w:r>
      <w:r>
        <w:rPr>
          <w:color w:val="000000"/>
          <w:sz w:val="28"/>
          <w:szCs w:val="28"/>
          <w:lang w:val="en-US"/>
        </w:rPr>
        <w:t xml:space="preserve"> </w:t>
      </w:r>
      <w:r w:rsidRPr="00AC5096">
        <w:rPr>
          <w:color w:val="000000"/>
          <w:sz w:val="28"/>
          <w:szCs w:val="28"/>
          <w:lang w:val="en-US"/>
        </w:rPr>
        <w:t>Charboneau, S.</w:t>
      </w:r>
      <w:r>
        <w:rPr>
          <w:color w:val="000000"/>
          <w:sz w:val="28"/>
          <w:szCs w:val="28"/>
          <w:lang w:val="en-US"/>
        </w:rPr>
        <w:t xml:space="preserve"> </w:t>
      </w:r>
      <w:r w:rsidRPr="00AC5096">
        <w:rPr>
          <w:color w:val="000000"/>
          <w:sz w:val="28"/>
          <w:szCs w:val="28"/>
          <w:lang w:val="en-US"/>
        </w:rPr>
        <w:t>Hussain, D.</w:t>
      </w:r>
      <w:r>
        <w:rPr>
          <w:color w:val="000000"/>
          <w:sz w:val="28"/>
          <w:szCs w:val="28"/>
          <w:lang w:val="en-US"/>
        </w:rPr>
        <w:t xml:space="preserve"> </w:t>
      </w:r>
      <w:r w:rsidRPr="00AC5096">
        <w:rPr>
          <w:color w:val="000000"/>
          <w:sz w:val="28"/>
          <w:szCs w:val="28"/>
          <w:lang w:val="en-US"/>
        </w:rPr>
        <w:t>I.</w:t>
      </w:r>
      <w:r>
        <w:rPr>
          <w:color w:val="000000"/>
          <w:sz w:val="28"/>
          <w:szCs w:val="28"/>
          <w:lang w:val="en-US"/>
        </w:rPr>
        <w:t xml:space="preserve"> </w:t>
      </w:r>
      <w:r w:rsidRPr="00AC5096">
        <w:rPr>
          <w:color w:val="000000"/>
          <w:sz w:val="28"/>
          <w:szCs w:val="28"/>
          <w:lang w:val="en-US"/>
        </w:rPr>
        <w:t>Brown</w:t>
      </w:r>
      <w:r>
        <w:rPr>
          <w:color w:val="000000"/>
          <w:sz w:val="28"/>
          <w:szCs w:val="28"/>
          <w:lang w:val="en-US"/>
        </w:rPr>
        <w:t xml:space="preserve"> //</w:t>
      </w:r>
      <w:r w:rsidRPr="00AC5096">
        <w:rPr>
          <w:color w:val="000000"/>
          <w:sz w:val="28"/>
          <w:szCs w:val="28"/>
          <w:lang w:val="en-US"/>
        </w:rPr>
        <w:t xml:space="preserve"> </w:t>
      </w:r>
      <w:r>
        <w:rPr>
          <w:color w:val="000000"/>
          <w:sz w:val="28"/>
          <w:szCs w:val="28"/>
          <w:lang w:val="en-US"/>
        </w:rPr>
        <w:t>J. Ultrasound Med. –</w:t>
      </w:r>
      <w:r w:rsidRPr="00AC5096">
        <w:rPr>
          <w:color w:val="000000"/>
          <w:sz w:val="28"/>
          <w:szCs w:val="28"/>
          <w:lang w:val="en-US"/>
        </w:rPr>
        <w:t xml:space="preserve"> 1998</w:t>
      </w:r>
      <w:r>
        <w:rPr>
          <w:color w:val="000000"/>
          <w:sz w:val="28"/>
          <w:szCs w:val="28"/>
          <w:lang w:val="en-US"/>
        </w:rPr>
        <w:t>. – Vol.</w:t>
      </w:r>
      <w:r w:rsidRPr="00AC5096">
        <w:rPr>
          <w:color w:val="000000"/>
          <w:sz w:val="28"/>
          <w:szCs w:val="28"/>
          <w:lang w:val="en-US"/>
        </w:rPr>
        <w:t xml:space="preserve"> I7</w:t>
      </w:r>
      <w:r>
        <w:rPr>
          <w:color w:val="000000"/>
          <w:sz w:val="28"/>
          <w:szCs w:val="28"/>
          <w:lang w:val="en-US"/>
        </w:rPr>
        <w:t>, N 8. – P.</w:t>
      </w:r>
      <w:r w:rsidRPr="00AC5096">
        <w:rPr>
          <w:color w:val="000000"/>
          <w:sz w:val="28"/>
          <w:szCs w:val="28"/>
          <w:lang w:val="en-US"/>
        </w:rPr>
        <w:t xml:space="preserve"> 531</w:t>
      </w:r>
      <w:r>
        <w:rPr>
          <w:color w:val="000000"/>
          <w:sz w:val="28"/>
          <w:szCs w:val="28"/>
          <w:lang w:val="en-US"/>
        </w:rPr>
        <w:t>–</w:t>
      </w:r>
      <w:r w:rsidRPr="00AC5096">
        <w:rPr>
          <w:color w:val="000000"/>
          <w:sz w:val="28"/>
          <w:szCs w:val="28"/>
          <w:lang w:val="en-US"/>
        </w:rPr>
        <w:t>533.</w:t>
      </w:r>
    </w:p>
    <w:p w:rsidR="001B1884" w:rsidRPr="00E00705"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rStyle w:val="pages"/>
          <w:sz w:val="28"/>
          <w:szCs w:val="28"/>
          <w:lang w:val="en-US"/>
        </w:rPr>
      </w:pPr>
      <w:r>
        <w:rPr>
          <w:color w:val="000000"/>
          <w:sz w:val="28"/>
          <w:szCs w:val="28"/>
          <w:lang w:val="en-US"/>
        </w:rPr>
        <w:t xml:space="preserve"> </w:t>
      </w:r>
      <w:r w:rsidRPr="00AC5096">
        <w:rPr>
          <w:color w:val="000000"/>
          <w:sz w:val="28"/>
          <w:szCs w:val="28"/>
          <w:lang w:val="en-US"/>
        </w:rPr>
        <w:t>Giant epidermoid cyst of the spleen with carbohydrate and cancer antigen production managed laparoscopically</w:t>
      </w:r>
      <w:r>
        <w:rPr>
          <w:color w:val="000000"/>
          <w:sz w:val="28"/>
          <w:szCs w:val="28"/>
          <w:lang w:val="en-US"/>
        </w:rPr>
        <w:t xml:space="preserve"> /</w:t>
      </w:r>
      <w:r w:rsidRPr="00DE1E1A">
        <w:rPr>
          <w:color w:val="000000"/>
          <w:sz w:val="28"/>
          <w:szCs w:val="28"/>
          <w:lang w:val="en-US"/>
        </w:rPr>
        <w:t xml:space="preserve"> M.</w:t>
      </w:r>
      <w:r>
        <w:rPr>
          <w:color w:val="000000"/>
          <w:sz w:val="28"/>
          <w:szCs w:val="28"/>
          <w:lang w:val="en-US"/>
        </w:rPr>
        <w:t xml:space="preserve"> </w:t>
      </w:r>
      <w:hyperlink r:id="rId23" w:history="1">
        <w:r w:rsidRPr="00430D44">
          <w:rPr>
            <w:rStyle w:val="afc"/>
            <w:color w:val="000000"/>
            <w:lang w:val="en-US"/>
          </w:rPr>
          <w:t>Chiarugi, C. Galatioto, A. Battini [et</w:t>
        </w:r>
      </w:hyperlink>
      <w:r>
        <w:rPr>
          <w:color w:val="000000"/>
          <w:sz w:val="28"/>
          <w:szCs w:val="28"/>
          <w:lang w:val="en-US"/>
        </w:rPr>
        <w:t xml:space="preserve"> al.]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Ann</w:t>
      </w:r>
      <w:r>
        <w:rPr>
          <w:color w:val="000000"/>
          <w:sz w:val="28"/>
          <w:szCs w:val="28"/>
          <w:lang w:val="en-US"/>
        </w:rPr>
        <w:t>.</w:t>
      </w:r>
      <w:r w:rsidRPr="00AC5096">
        <w:rPr>
          <w:color w:val="000000"/>
          <w:sz w:val="28"/>
          <w:szCs w:val="28"/>
          <w:lang w:val="en-US"/>
        </w:rPr>
        <w:t xml:space="preserve"> Ital</w:t>
      </w:r>
      <w:r>
        <w:rPr>
          <w:color w:val="000000"/>
          <w:sz w:val="28"/>
          <w:szCs w:val="28"/>
          <w:lang w:val="en-US"/>
        </w:rPr>
        <w:t>.</w:t>
      </w:r>
      <w:r w:rsidRPr="00AC5096">
        <w:rPr>
          <w:color w:val="000000"/>
          <w:sz w:val="28"/>
          <w:szCs w:val="28"/>
          <w:lang w:val="en-US"/>
        </w:rPr>
        <w:t xml:space="preserve"> Chir.</w:t>
      </w:r>
      <w:r>
        <w:rPr>
          <w:color w:val="000000"/>
          <w:sz w:val="28"/>
          <w:szCs w:val="28"/>
          <w:lang w:val="en-US"/>
        </w:rPr>
        <w:t xml:space="preserve"> –</w:t>
      </w:r>
      <w:r w:rsidRPr="00AC5096">
        <w:rPr>
          <w:color w:val="000000"/>
          <w:sz w:val="28"/>
          <w:szCs w:val="28"/>
          <w:lang w:val="en-US"/>
        </w:rPr>
        <w:t xml:space="preserve"> 2006</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rStyle w:val="volume"/>
          <w:color w:val="000000"/>
          <w:sz w:val="28"/>
          <w:szCs w:val="28"/>
          <w:lang w:val="en-US"/>
        </w:rPr>
        <w:t>77</w:t>
      </w:r>
      <w:r>
        <w:rPr>
          <w:rStyle w:val="volume"/>
          <w:color w:val="000000"/>
          <w:sz w:val="28"/>
          <w:szCs w:val="28"/>
          <w:lang w:val="en-US"/>
        </w:rPr>
        <w:t xml:space="preserve">, N </w:t>
      </w:r>
      <w:r w:rsidRPr="00AC5096">
        <w:rPr>
          <w:rStyle w:val="issue"/>
          <w:color w:val="000000"/>
          <w:sz w:val="28"/>
          <w:szCs w:val="28"/>
          <w:lang w:val="en-US"/>
        </w:rPr>
        <w:t>5</w:t>
      </w:r>
      <w:r>
        <w:rPr>
          <w:color w:val="000000"/>
          <w:sz w:val="28"/>
          <w:szCs w:val="28"/>
          <w:lang w:val="en-US"/>
        </w:rPr>
        <w:t xml:space="preserve">. – P. </w:t>
      </w:r>
      <w:r w:rsidRPr="00AC5096">
        <w:rPr>
          <w:rStyle w:val="pages"/>
          <w:color w:val="000000"/>
          <w:sz w:val="28"/>
          <w:szCs w:val="28"/>
          <w:lang w:val="en-US"/>
        </w:rPr>
        <w:t>443</w:t>
      </w:r>
      <w:r>
        <w:rPr>
          <w:rStyle w:val="pages"/>
          <w:color w:val="000000"/>
          <w:sz w:val="28"/>
          <w:szCs w:val="28"/>
          <w:lang w:val="en-US"/>
        </w:rPr>
        <w:t>–</w:t>
      </w:r>
      <w:r w:rsidRPr="00AC5096">
        <w:rPr>
          <w:rStyle w:val="pages"/>
          <w:color w:val="000000"/>
          <w:sz w:val="28"/>
          <w:szCs w:val="28"/>
          <w:lang w:val="en-US"/>
        </w:rPr>
        <w:t>446</w:t>
      </w:r>
      <w:r>
        <w:rPr>
          <w:rStyle w:val="pages"/>
          <w:color w:val="000000"/>
          <w:sz w:val="28"/>
          <w:szCs w:val="28"/>
          <w:lang w:val="en-US"/>
        </w:rPr>
        <w:t>.</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Giant splenic cyst with high serum concentration of CA 19</w:t>
      </w:r>
      <w:r>
        <w:rPr>
          <w:color w:val="000000"/>
          <w:sz w:val="28"/>
          <w:szCs w:val="28"/>
          <w:lang w:val="en-US"/>
        </w:rPr>
        <w:t>–</w:t>
      </w:r>
      <w:r w:rsidRPr="00AC5096">
        <w:rPr>
          <w:color w:val="000000"/>
          <w:sz w:val="28"/>
          <w:szCs w:val="28"/>
          <w:lang w:val="en-US"/>
        </w:rPr>
        <w:t>9. Failure of treatment with percutaneous transcatheter drainage and injection of te</w:t>
      </w:r>
      <w:r>
        <w:rPr>
          <w:color w:val="000000"/>
          <w:sz w:val="28"/>
          <w:szCs w:val="28"/>
          <w:lang w:val="en-US"/>
        </w:rPr>
        <w:t>t</w:t>
      </w:r>
      <w:r w:rsidRPr="00AC5096">
        <w:rPr>
          <w:color w:val="000000"/>
          <w:sz w:val="28"/>
          <w:szCs w:val="28"/>
          <w:lang w:val="en-US"/>
        </w:rPr>
        <w:t>racycline</w:t>
      </w:r>
      <w:r>
        <w:rPr>
          <w:color w:val="000000"/>
          <w:sz w:val="28"/>
          <w:szCs w:val="28"/>
          <w:lang w:val="en-US"/>
        </w:rPr>
        <w:t xml:space="preserve"> /</w:t>
      </w:r>
      <w:r w:rsidRPr="00E00705">
        <w:rPr>
          <w:color w:val="000000"/>
          <w:sz w:val="28"/>
          <w:szCs w:val="28"/>
          <w:lang w:val="en-US"/>
        </w:rPr>
        <w:t xml:space="preserve"> </w:t>
      </w:r>
      <w:r w:rsidRPr="00AC5096">
        <w:rPr>
          <w:color w:val="000000"/>
          <w:sz w:val="28"/>
          <w:szCs w:val="28"/>
          <w:lang w:val="en-US"/>
        </w:rPr>
        <w:t>H.</w:t>
      </w:r>
      <w:r w:rsidRPr="00E00705">
        <w:rPr>
          <w:color w:val="000000"/>
          <w:sz w:val="28"/>
          <w:szCs w:val="28"/>
          <w:lang w:val="en-US"/>
        </w:rPr>
        <w:t xml:space="preserve"> </w:t>
      </w:r>
      <w:r w:rsidRPr="00AC5096">
        <w:rPr>
          <w:color w:val="000000"/>
          <w:sz w:val="28"/>
          <w:szCs w:val="28"/>
          <w:lang w:val="en-US"/>
        </w:rPr>
        <w:t>Yoshikane, T.</w:t>
      </w:r>
      <w:r w:rsidRPr="00E00705">
        <w:rPr>
          <w:color w:val="000000"/>
          <w:sz w:val="28"/>
          <w:szCs w:val="28"/>
          <w:lang w:val="en-US"/>
        </w:rPr>
        <w:t xml:space="preserve"> </w:t>
      </w:r>
      <w:r w:rsidRPr="00AC5096">
        <w:rPr>
          <w:color w:val="000000"/>
          <w:sz w:val="28"/>
          <w:szCs w:val="28"/>
          <w:lang w:val="en-US"/>
        </w:rPr>
        <w:t>Suzuki, N.</w:t>
      </w:r>
      <w:r w:rsidRPr="00E00705">
        <w:rPr>
          <w:color w:val="000000"/>
          <w:sz w:val="28"/>
          <w:szCs w:val="28"/>
          <w:lang w:val="en-US"/>
        </w:rPr>
        <w:t xml:space="preserve"> </w:t>
      </w:r>
      <w:r w:rsidRPr="00AC5096">
        <w:rPr>
          <w:color w:val="000000"/>
          <w:sz w:val="28"/>
          <w:szCs w:val="28"/>
          <w:lang w:val="en-US"/>
        </w:rPr>
        <w:t xml:space="preserve">Yoshioka </w:t>
      </w:r>
      <w:r>
        <w:rPr>
          <w:color w:val="000000"/>
          <w:sz w:val="28"/>
          <w:szCs w:val="28"/>
          <w:lang w:val="en-US"/>
        </w:rPr>
        <w:t>[et al.] //</w:t>
      </w:r>
      <w:r w:rsidRPr="00AC5096">
        <w:rPr>
          <w:color w:val="000000"/>
          <w:sz w:val="28"/>
          <w:szCs w:val="28"/>
          <w:lang w:val="en-US"/>
        </w:rPr>
        <w:t xml:space="preserve"> Scand</w:t>
      </w:r>
      <w:r>
        <w:rPr>
          <w:color w:val="000000"/>
          <w:sz w:val="28"/>
          <w:szCs w:val="28"/>
          <w:lang w:val="en-US"/>
        </w:rPr>
        <w:t>.</w:t>
      </w:r>
      <w:r w:rsidRPr="00AC5096">
        <w:rPr>
          <w:color w:val="000000"/>
          <w:sz w:val="28"/>
          <w:szCs w:val="28"/>
          <w:lang w:val="en-US"/>
        </w:rPr>
        <w:t xml:space="preserve"> J. Gastroenterol.</w:t>
      </w:r>
      <w:r>
        <w:rPr>
          <w:color w:val="000000"/>
          <w:sz w:val="28"/>
          <w:szCs w:val="28"/>
          <w:lang w:val="en-US"/>
        </w:rPr>
        <w:t xml:space="preserve"> –</w:t>
      </w:r>
      <w:r w:rsidRPr="00AC5096">
        <w:rPr>
          <w:color w:val="000000"/>
          <w:sz w:val="28"/>
          <w:szCs w:val="28"/>
          <w:lang w:val="en-US"/>
        </w:rPr>
        <w:t xml:space="preserve"> 1996</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31</w:t>
      </w:r>
      <w:r>
        <w:rPr>
          <w:color w:val="000000"/>
          <w:sz w:val="28"/>
          <w:szCs w:val="28"/>
          <w:lang w:val="en-US"/>
        </w:rPr>
        <w:t>,</w:t>
      </w:r>
      <w:r w:rsidRPr="00AC5096">
        <w:rPr>
          <w:color w:val="000000"/>
          <w:sz w:val="28"/>
          <w:szCs w:val="28"/>
          <w:lang w:val="en-US"/>
        </w:rPr>
        <w:t xml:space="preserve"> </w:t>
      </w:r>
      <w:r>
        <w:rPr>
          <w:color w:val="000000"/>
          <w:sz w:val="28"/>
          <w:szCs w:val="28"/>
          <w:lang w:val="en-US"/>
        </w:rPr>
        <w:t xml:space="preserve">N </w:t>
      </w:r>
      <w:r w:rsidRPr="00AC5096">
        <w:rPr>
          <w:color w:val="000000"/>
          <w:sz w:val="28"/>
          <w:szCs w:val="28"/>
          <w:lang w:val="en-US"/>
        </w:rPr>
        <w:t>5</w:t>
      </w:r>
      <w:r>
        <w:rPr>
          <w:color w:val="000000"/>
          <w:sz w:val="28"/>
          <w:szCs w:val="28"/>
          <w:lang w:val="en-US"/>
        </w:rPr>
        <w:t>. – P.</w:t>
      </w:r>
      <w:r w:rsidRPr="00AC5096">
        <w:rPr>
          <w:color w:val="000000"/>
          <w:sz w:val="28"/>
          <w:szCs w:val="28"/>
          <w:lang w:val="en-US"/>
        </w:rPr>
        <w:t xml:space="preserve"> 524</w:t>
      </w:r>
      <w:r>
        <w:rPr>
          <w:color w:val="000000"/>
          <w:sz w:val="28"/>
          <w:szCs w:val="28"/>
          <w:lang w:val="en-US"/>
        </w:rPr>
        <w:t>–</w:t>
      </w:r>
      <w:r w:rsidRPr="00AC5096">
        <w:rPr>
          <w:color w:val="000000"/>
          <w:sz w:val="28"/>
          <w:szCs w:val="28"/>
          <w:lang w:val="en-US"/>
        </w:rPr>
        <w:t>526.</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 xml:space="preserve">Gidaro G.S. </w:t>
      </w:r>
      <w:r w:rsidRPr="00AC5096">
        <w:rPr>
          <w:bCs/>
          <w:color w:val="000000"/>
          <w:sz w:val="28"/>
          <w:szCs w:val="28"/>
          <w:lang w:val="en-US"/>
        </w:rPr>
        <w:t>Cystic splenic disease of surgical int</w:t>
      </w:r>
      <w:r>
        <w:rPr>
          <w:bCs/>
          <w:color w:val="000000"/>
          <w:sz w:val="28"/>
          <w:szCs w:val="28"/>
          <w:lang w:val="en-US"/>
        </w:rPr>
        <w:t>er</w:t>
      </w:r>
      <w:r w:rsidRPr="00AC5096">
        <w:rPr>
          <w:bCs/>
          <w:color w:val="000000"/>
          <w:sz w:val="28"/>
          <w:szCs w:val="28"/>
          <w:lang w:val="en-US"/>
        </w:rPr>
        <w:t>est</w:t>
      </w:r>
      <w:r>
        <w:rPr>
          <w:bCs/>
          <w:color w:val="000000"/>
          <w:sz w:val="28"/>
          <w:szCs w:val="28"/>
          <w:lang w:val="en-US"/>
        </w:rPr>
        <w:t xml:space="preserve"> / </w:t>
      </w:r>
      <w:r w:rsidRPr="00AC5096">
        <w:rPr>
          <w:color w:val="000000"/>
          <w:sz w:val="28"/>
          <w:szCs w:val="28"/>
          <w:lang w:val="en-US"/>
        </w:rPr>
        <w:t>G.</w:t>
      </w:r>
      <w:r>
        <w:rPr>
          <w:color w:val="000000"/>
          <w:sz w:val="28"/>
          <w:szCs w:val="28"/>
          <w:lang w:val="en-US"/>
        </w:rPr>
        <w:t xml:space="preserve"> </w:t>
      </w:r>
      <w:r w:rsidRPr="00AC5096">
        <w:rPr>
          <w:color w:val="000000"/>
          <w:sz w:val="28"/>
          <w:szCs w:val="28"/>
          <w:lang w:val="en-US"/>
        </w:rPr>
        <w:t>S.</w:t>
      </w:r>
      <w:r>
        <w:rPr>
          <w:color w:val="000000"/>
          <w:sz w:val="28"/>
          <w:szCs w:val="28"/>
          <w:lang w:val="en-US"/>
        </w:rPr>
        <w:t xml:space="preserve"> </w:t>
      </w:r>
      <w:r w:rsidRPr="00AC5096">
        <w:rPr>
          <w:color w:val="000000"/>
          <w:sz w:val="28"/>
          <w:szCs w:val="28"/>
          <w:lang w:val="en-US"/>
        </w:rPr>
        <w:t>Gidaro</w:t>
      </w:r>
      <w:r>
        <w:rPr>
          <w:color w:val="000000"/>
          <w:sz w:val="28"/>
          <w:szCs w:val="28"/>
          <w:lang w:val="en-US"/>
        </w:rPr>
        <w:t xml:space="preserve"> //</w:t>
      </w:r>
      <w:r w:rsidRPr="00AC5096">
        <w:rPr>
          <w:color w:val="000000"/>
          <w:sz w:val="28"/>
          <w:szCs w:val="28"/>
          <w:lang w:val="en-US"/>
        </w:rPr>
        <w:t xml:space="preserve"> </w:t>
      </w:r>
      <w:r>
        <w:rPr>
          <w:bCs/>
          <w:color w:val="000000"/>
          <w:sz w:val="28"/>
          <w:szCs w:val="28"/>
          <w:lang w:val="en-US"/>
        </w:rPr>
        <w:t>J.</w:t>
      </w:r>
      <w:r w:rsidRPr="00AC5096">
        <w:rPr>
          <w:bCs/>
          <w:color w:val="000000"/>
          <w:sz w:val="28"/>
          <w:szCs w:val="28"/>
          <w:lang w:val="en-US"/>
        </w:rPr>
        <w:t xml:space="preserve"> Chir.</w:t>
      </w:r>
      <w:r>
        <w:rPr>
          <w:bCs/>
          <w:color w:val="000000"/>
          <w:sz w:val="28"/>
          <w:szCs w:val="28"/>
          <w:lang w:val="en-US"/>
        </w:rPr>
        <w:t xml:space="preserve"> –</w:t>
      </w:r>
      <w:r w:rsidRPr="00AC5096">
        <w:rPr>
          <w:bCs/>
          <w:color w:val="000000"/>
          <w:sz w:val="28"/>
          <w:szCs w:val="28"/>
          <w:lang w:val="en-US"/>
        </w:rPr>
        <w:t xml:space="preserve"> 1997</w:t>
      </w:r>
      <w:r>
        <w:rPr>
          <w:bCs/>
          <w:color w:val="000000"/>
          <w:sz w:val="28"/>
          <w:szCs w:val="28"/>
          <w:lang w:val="en-US"/>
        </w:rPr>
        <w:t>. –</w:t>
      </w:r>
      <w:r w:rsidRPr="00AC5096">
        <w:rPr>
          <w:bCs/>
          <w:color w:val="000000"/>
          <w:sz w:val="28"/>
          <w:szCs w:val="28"/>
          <w:lang w:val="en-US"/>
        </w:rPr>
        <w:t xml:space="preserve"> </w:t>
      </w:r>
      <w:r>
        <w:rPr>
          <w:bCs/>
          <w:color w:val="000000"/>
          <w:sz w:val="28"/>
          <w:szCs w:val="28"/>
          <w:lang w:val="en-US"/>
        </w:rPr>
        <w:t>Vol.</w:t>
      </w:r>
      <w:r w:rsidRPr="00AC5096">
        <w:rPr>
          <w:bCs/>
          <w:color w:val="000000"/>
          <w:sz w:val="28"/>
          <w:szCs w:val="28"/>
          <w:lang w:val="en-US"/>
        </w:rPr>
        <w:t xml:space="preserve"> 18</w:t>
      </w:r>
      <w:r>
        <w:rPr>
          <w:bCs/>
          <w:color w:val="000000"/>
          <w:sz w:val="28"/>
          <w:szCs w:val="28"/>
          <w:lang w:val="en-US"/>
        </w:rPr>
        <w:t xml:space="preserve">, N </w:t>
      </w:r>
      <w:r w:rsidRPr="00AC5096">
        <w:rPr>
          <w:bCs/>
          <w:color w:val="000000"/>
          <w:sz w:val="28"/>
          <w:szCs w:val="28"/>
          <w:lang w:val="en-US"/>
        </w:rPr>
        <w:t>10</w:t>
      </w:r>
      <w:r>
        <w:rPr>
          <w:bCs/>
          <w:color w:val="000000"/>
          <w:sz w:val="28"/>
          <w:szCs w:val="28"/>
          <w:lang w:val="en-US"/>
        </w:rPr>
        <w:t>. – P.</w:t>
      </w:r>
      <w:r w:rsidRPr="00AC5096">
        <w:rPr>
          <w:bCs/>
          <w:color w:val="000000"/>
          <w:sz w:val="28"/>
          <w:szCs w:val="28"/>
          <w:lang w:val="en-US"/>
        </w:rPr>
        <w:t xml:space="preserve"> 555</w:t>
      </w:r>
      <w:r>
        <w:rPr>
          <w:bCs/>
          <w:color w:val="000000"/>
          <w:sz w:val="28"/>
          <w:szCs w:val="28"/>
          <w:lang w:val="en-US"/>
        </w:rPr>
        <w:t>–</w:t>
      </w:r>
      <w:r w:rsidRPr="00AC5096">
        <w:rPr>
          <w:bCs/>
          <w:color w:val="000000"/>
          <w:sz w:val="28"/>
          <w:szCs w:val="28"/>
          <w:lang w:val="en-US"/>
        </w:rPr>
        <w:t>559.</w:t>
      </w:r>
    </w:p>
    <w:p w:rsidR="001B1884" w:rsidRPr="00FA1D0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iCs/>
          <w:color w:val="000000"/>
          <w:sz w:val="28"/>
          <w:szCs w:val="28"/>
          <w:lang w:val="en-US"/>
        </w:rPr>
        <w:t>Gol</w:t>
      </w:r>
      <w:r w:rsidRPr="00AC5096">
        <w:rPr>
          <w:color w:val="000000"/>
          <w:sz w:val="28"/>
          <w:szCs w:val="28"/>
          <w:lang w:val="en-US"/>
        </w:rPr>
        <w:t xml:space="preserve">insky D. Vertical </w:t>
      </w:r>
      <w:r w:rsidRPr="00AC5096">
        <w:rPr>
          <w:sz w:val="28"/>
          <w:szCs w:val="28"/>
          <w:lang w:val="en-US"/>
        </w:rPr>
        <w:t xml:space="preserve">partial splenectomy for epidermoid </w:t>
      </w:r>
      <w:r w:rsidRPr="00AC5096">
        <w:rPr>
          <w:color w:val="000000"/>
          <w:sz w:val="28"/>
          <w:szCs w:val="28"/>
          <w:lang w:val="en-US"/>
        </w:rPr>
        <w:t>cyst</w:t>
      </w:r>
      <w:r>
        <w:rPr>
          <w:color w:val="000000"/>
          <w:sz w:val="28"/>
          <w:szCs w:val="28"/>
          <w:lang w:val="en-US"/>
        </w:rPr>
        <w:t xml:space="preserve"> /</w:t>
      </w:r>
      <w:r w:rsidRPr="00E00705">
        <w:rPr>
          <w:iCs/>
          <w:color w:val="000000"/>
          <w:sz w:val="28"/>
          <w:szCs w:val="28"/>
          <w:lang w:val="en-US"/>
        </w:rPr>
        <w:t xml:space="preserve"> </w:t>
      </w:r>
      <w:r w:rsidRPr="00AC5096">
        <w:rPr>
          <w:color w:val="000000"/>
          <w:sz w:val="28"/>
          <w:szCs w:val="28"/>
          <w:lang w:val="en-US"/>
        </w:rPr>
        <w:t>D.</w:t>
      </w:r>
      <w:r>
        <w:rPr>
          <w:color w:val="000000"/>
          <w:sz w:val="28"/>
          <w:szCs w:val="28"/>
          <w:lang w:val="en-US"/>
        </w:rPr>
        <w:t xml:space="preserve"> </w:t>
      </w:r>
      <w:r w:rsidRPr="00AC5096">
        <w:rPr>
          <w:iCs/>
          <w:color w:val="000000"/>
          <w:sz w:val="28"/>
          <w:szCs w:val="28"/>
          <w:lang w:val="en-US"/>
        </w:rPr>
        <w:t>Gol</w:t>
      </w:r>
      <w:r w:rsidRPr="00AC5096">
        <w:rPr>
          <w:color w:val="000000"/>
          <w:sz w:val="28"/>
          <w:szCs w:val="28"/>
          <w:lang w:val="en-US"/>
        </w:rPr>
        <w:t>insky</w:t>
      </w:r>
      <w:r>
        <w:rPr>
          <w:color w:val="000000"/>
          <w:sz w:val="28"/>
          <w:szCs w:val="28"/>
          <w:lang w:val="en-US"/>
        </w:rPr>
        <w:t xml:space="preserve">, </w:t>
      </w:r>
      <w:r w:rsidRPr="00AC5096">
        <w:rPr>
          <w:color w:val="000000"/>
          <w:sz w:val="28"/>
          <w:szCs w:val="28"/>
          <w:lang w:val="en-US"/>
        </w:rPr>
        <w:t>E.</w:t>
      </w:r>
      <w:r>
        <w:rPr>
          <w:color w:val="000000"/>
          <w:sz w:val="28"/>
          <w:szCs w:val="28"/>
          <w:lang w:val="en-US"/>
        </w:rPr>
        <w:t xml:space="preserve"> </w:t>
      </w:r>
      <w:r w:rsidRPr="00AC5096">
        <w:rPr>
          <w:color w:val="000000"/>
          <w:sz w:val="28"/>
          <w:szCs w:val="28"/>
          <w:lang w:val="en-US"/>
        </w:rPr>
        <w:t>Freud, R.</w:t>
      </w:r>
      <w:r>
        <w:rPr>
          <w:color w:val="000000"/>
          <w:sz w:val="28"/>
          <w:szCs w:val="28"/>
          <w:lang w:val="en-US"/>
        </w:rPr>
        <w:t xml:space="preserve"> </w:t>
      </w:r>
      <w:r w:rsidRPr="00AC5096">
        <w:rPr>
          <w:color w:val="000000"/>
          <w:sz w:val="28"/>
          <w:szCs w:val="28"/>
          <w:lang w:val="en-US"/>
        </w:rPr>
        <w:t>Stemberg, M. Zer</w:t>
      </w:r>
      <w:r>
        <w:rPr>
          <w:color w:val="000000"/>
          <w:sz w:val="28"/>
          <w:szCs w:val="28"/>
          <w:lang w:val="en-US"/>
        </w:rPr>
        <w:t xml:space="preserve"> //</w:t>
      </w:r>
      <w:r w:rsidRPr="00AC5096">
        <w:rPr>
          <w:color w:val="000000"/>
          <w:sz w:val="28"/>
          <w:szCs w:val="28"/>
          <w:lang w:val="en-US"/>
        </w:rPr>
        <w:t xml:space="preserve"> J. Pediatr. Surg. </w:t>
      </w:r>
      <w:r>
        <w:rPr>
          <w:color w:val="000000"/>
          <w:sz w:val="28"/>
          <w:szCs w:val="28"/>
          <w:lang w:val="en-US"/>
        </w:rPr>
        <w:t>–</w:t>
      </w:r>
      <w:r w:rsidRPr="00AC5096">
        <w:rPr>
          <w:color w:val="000000"/>
          <w:sz w:val="28"/>
          <w:szCs w:val="28"/>
          <w:lang w:val="en-US"/>
        </w:rPr>
        <w:t xml:space="preserve"> 1995</w:t>
      </w:r>
      <w:r>
        <w:rPr>
          <w:color w:val="000000"/>
          <w:sz w:val="28"/>
          <w:szCs w:val="28"/>
          <w:lang w:val="en-US"/>
        </w:rPr>
        <w:t>.</w:t>
      </w:r>
      <w:r w:rsidRPr="00AC5096">
        <w:rPr>
          <w:color w:val="000000"/>
          <w:sz w:val="28"/>
          <w:szCs w:val="28"/>
          <w:lang w:val="en-US"/>
        </w:rPr>
        <w:t xml:space="preserve"> </w:t>
      </w:r>
      <w:r>
        <w:rPr>
          <w:color w:val="000000"/>
          <w:sz w:val="28"/>
          <w:szCs w:val="28"/>
          <w:lang w:val="en-US"/>
        </w:rPr>
        <w:t>–</w:t>
      </w:r>
      <w:r w:rsidRPr="00AC5096">
        <w:rPr>
          <w:color w:val="000000"/>
          <w:sz w:val="28"/>
          <w:szCs w:val="28"/>
          <w:lang w:val="en-US"/>
        </w:rPr>
        <w:t xml:space="preserve"> </w:t>
      </w:r>
      <w:r>
        <w:rPr>
          <w:color w:val="000000"/>
          <w:sz w:val="28"/>
          <w:szCs w:val="28"/>
          <w:lang w:val="en-US"/>
        </w:rPr>
        <w:t xml:space="preserve">Vol. </w:t>
      </w:r>
      <w:r w:rsidRPr="00AC5096">
        <w:rPr>
          <w:color w:val="000000"/>
          <w:sz w:val="28"/>
          <w:szCs w:val="28"/>
          <w:lang w:val="en-US"/>
        </w:rPr>
        <w:t>30</w:t>
      </w:r>
      <w:r>
        <w:rPr>
          <w:color w:val="000000"/>
          <w:sz w:val="28"/>
          <w:szCs w:val="28"/>
          <w:lang w:val="en-US"/>
        </w:rPr>
        <w:t>,</w:t>
      </w:r>
      <w:r w:rsidRPr="00AC5096">
        <w:rPr>
          <w:color w:val="000000"/>
          <w:sz w:val="28"/>
          <w:szCs w:val="28"/>
          <w:lang w:val="en-US"/>
        </w:rPr>
        <w:t xml:space="preserve"> </w:t>
      </w:r>
      <w:r>
        <w:rPr>
          <w:color w:val="000000"/>
          <w:sz w:val="28"/>
          <w:szCs w:val="28"/>
          <w:lang w:val="en-US"/>
        </w:rPr>
        <w:t xml:space="preserve">N </w:t>
      </w:r>
      <w:r w:rsidRPr="00AC5096">
        <w:rPr>
          <w:color w:val="000000"/>
          <w:sz w:val="28"/>
          <w:szCs w:val="28"/>
          <w:lang w:val="en-US"/>
        </w:rPr>
        <w:t>12</w:t>
      </w:r>
      <w:r>
        <w:rPr>
          <w:color w:val="000000"/>
          <w:sz w:val="28"/>
          <w:szCs w:val="28"/>
          <w:lang w:val="en-US"/>
        </w:rPr>
        <w:t>. – P.</w:t>
      </w:r>
      <w:r w:rsidRPr="00AC5096">
        <w:rPr>
          <w:color w:val="000000"/>
          <w:sz w:val="28"/>
          <w:szCs w:val="28"/>
          <w:lang w:val="en-US"/>
        </w:rPr>
        <w:t xml:space="preserve"> 1704</w:t>
      </w:r>
      <w:r>
        <w:rPr>
          <w:color w:val="000000"/>
          <w:sz w:val="28"/>
          <w:szCs w:val="28"/>
          <w:lang w:val="en-US"/>
        </w:rPr>
        <w:t>–</w:t>
      </w:r>
      <w:r w:rsidRPr="00AC5096">
        <w:rPr>
          <w:color w:val="000000"/>
          <w:sz w:val="28"/>
          <w:szCs w:val="28"/>
          <w:lang w:val="en-US"/>
        </w:rPr>
        <w:t>1705.</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sz w:val="28"/>
          <w:szCs w:val="28"/>
          <w:lang w:val="en-US"/>
        </w:rPr>
        <w:t>Hand</w:t>
      </w:r>
      <w:r>
        <w:rPr>
          <w:sz w:val="28"/>
          <w:szCs w:val="28"/>
          <w:lang w:val="en-US"/>
        </w:rPr>
        <w:t>–</w:t>
      </w:r>
      <w:r w:rsidRPr="00AC5096">
        <w:rPr>
          <w:sz w:val="28"/>
          <w:szCs w:val="28"/>
          <w:lang w:val="en-US"/>
        </w:rPr>
        <w:t>assisted laparoscopic splenectomy (HALS) in cases of splenomegaly: a comparison analysis with conventional laparoscopic splenectomy</w:t>
      </w:r>
      <w:r>
        <w:rPr>
          <w:sz w:val="28"/>
          <w:szCs w:val="28"/>
          <w:lang w:val="en-US"/>
        </w:rPr>
        <w:t xml:space="preserve"> /</w:t>
      </w:r>
      <w:r w:rsidRPr="007762FF">
        <w:rPr>
          <w:sz w:val="28"/>
          <w:szCs w:val="28"/>
          <w:lang w:val="fr-FR"/>
        </w:rPr>
        <w:t xml:space="preserve"> </w:t>
      </w:r>
      <w:r w:rsidRPr="00AC5096">
        <w:rPr>
          <w:sz w:val="28"/>
          <w:szCs w:val="28"/>
          <w:lang w:val="fr-FR"/>
        </w:rPr>
        <w:t>E.</w:t>
      </w:r>
      <w:r>
        <w:rPr>
          <w:sz w:val="28"/>
          <w:szCs w:val="28"/>
          <w:lang w:val="fr-FR"/>
        </w:rPr>
        <w:t xml:space="preserve"> </w:t>
      </w:r>
      <w:r w:rsidRPr="00AC5096">
        <w:rPr>
          <w:sz w:val="28"/>
          <w:szCs w:val="28"/>
          <w:lang w:val="fr-FR"/>
        </w:rPr>
        <w:t>M.</w:t>
      </w:r>
      <w:r>
        <w:rPr>
          <w:sz w:val="28"/>
          <w:szCs w:val="28"/>
          <w:lang w:val="fr-FR"/>
        </w:rPr>
        <w:t xml:space="preserve"> </w:t>
      </w:r>
      <w:r w:rsidRPr="00AC5096">
        <w:rPr>
          <w:sz w:val="28"/>
          <w:szCs w:val="28"/>
          <w:lang w:val="fr-FR"/>
        </w:rPr>
        <w:t>Targarona, C.</w:t>
      </w:r>
      <w:r>
        <w:rPr>
          <w:sz w:val="28"/>
          <w:szCs w:val="28"/>
          <w:lang w:val="fr-FR"/>
        </w:rPr>
        <w:t xml:space="preserve"> </w:t>
      </w:r>
      <w:r w:rsidRPr="00AC5096">
        <w:rPr>
          <w:sz w:val="28"/>
          <w:szCs w:val="28"/>
          <w:lang w:val="fr-FR"/>
        </w:rPr>
        <w:t xml:space="preserve">Balague, G. Cerdan </w:t>
      </w:r>
      <w:r>
        <w:rPr>
          <w:sz w:val="28"/>
          <w:szCs w:val="28"/>
          <w:lang w:val="fr-FR"/>
        </w:rPr>
        <w:t>[</w:t>
      </w:r>
      <w:r w:rsidRPr="00AC5096">
        <w:rPr>
          <w:sz w:val="28"/>
          <w:szCs w:val="28"/>
          <w:lang w:val="fr-FR"/>
        </w:rPr>
        <w:t>et al.</w:t>
      </w:r>
      <w:r>
        <w:rPr>
          <w:sz w:val="28"/>
          <w:szCs w:val="28"/>
          <w:lang w:val="fr-FR"/>
        </w:rPr>
        <w:t xml:space="preserve">] </w:t>
      </w:r>
      <w:r w:rsidRPr="00AC5096">
        <w:rPr>
          <w:sz w:val="28"/>
          <w:szCs w:val="28"/>
          <w:lang w:val="en-US"/>
        </w:rPr>
        <w:t>//</w:t>
      </w:r>
      <w:r>
        <w:rPr>
          <w:sz w:val="28"/>
          <w:szCs w:val="28"/>
          <w:lang w:val="en-US"/>
        </w:rPr>
        <w:t xml:space="preserve"> </w:t>
      </w:r>
      <w:r w:rsidRPr="00AC5096">
        <w:rPr>
          <w:sz w:val="28"/>
          <w:szCs w:val="28"/>
          <w:lang w:val="en-US"/>
        </w:rPr>
        <w:t xml:space="preserve">Surg. </w:t>
      </w:r>
      <w:r w:rsidRPr="00AC5096">
        <w:rPr>
          <w:sz w:val="28"/>
          <w:szCs w:val="28"/>
          <w:lang w:val="fr-FR"/>
        </w:rPr>
        <w:t>Endosc</w:t>
      </w:r>
      <w:r w:rsidRPr="00AC5096">
        <w:rPr>
          <w:sz w:val="28"/>
          <w:szCs w:val="28"/>
        </w:rPr>
        <w:t>.</w:t>
      </w:r>
      <w:r>
        <w:rPr>
          <w:sz w:val="28"/>
          <w:szCs w:val="28"/>
          <w:lang w:val="en-US"/>
        </w:rPr>
        <w:t xml:space="preserve"> </w:t>
      </w:r>
      <w:r>
        <w:rPr>
          <w:sz w:val="28"/>
          <w:szCs w:val="28"/>
          <w:lang w:val="fr-FR"/>
        </w:rPr>
        <w:t>–</w:t>
      </w:r>
      <w:r w:rsidRPr="00AC5096">
        <w:rPr>
          <w:sz w:val="28"/>
          <w:szCs w:val="28"/>
        </w:rPr>
        <w:t xml:space="preserve"> 2002</w:t>
      </w:r>
      <w:r w:rsidRPr="00AC5096">
        <w:rPr>
          <w:sz w:val="28"/>
          <w:szCs w:val="28"/>
          <w:lang w:val="fr-FR"/>
        </w:rPr>
        <w:t>.</w:t>
      </w:r>
      <w:r>
        <w:rPr>
          <w:sz w:val="28"/>
          <w:szCs w:val="28"/>
          <w:lang w:val="fr-FR"/>
        </w:rPr>
        <w:t xml:space="preserve"> – Vol. </w:t>
      </w:r>
      <w:r w:rsidRPr="00AC5096">
        <w:rPr>
          <w:sz w:val="28"/>
          <w:szCs w:val="28"/>
          <w:lang w:val="fr-FR"/>
        </w:rPr>
        <w:t>16</w:t>
      </w:r>
      <w:r>
        <w:rPr>
          <w:sz w:val="28"/>
          <w:szCs w:val="28"/>
          <w:lang w:val="fr-FR"/>
        </w:rPr>
        <w:t xml:space="preserve">, N </w:t>
      </w:r>
      <w:r w:rsidRPr="00AC5096">
        <w:rPr>
          <w:sz w:val="28"/>
          <w:szCs w:val="28"/>
          <w:lang w:val="fr-FR"/>
        </w:rPr>
        <w:t>3</w:t>
      </w:r>
      <w:r>
        <w:rPr>
          <w:sz w:val="28"/>
          <w:szCs w:val="28"/>
          <w:lang w:val="fr-FR"/>
        </w:rPr>
        <w:t xml:space="preserve">. – P. </w:t>
      </w:r>
      <w:r w:rsidRPr="00AC5096">
        <w:rPr>
          <w:sz w:val="28"/>
          <w:szCs w:val="28"/>
          <w:lang w:val="fr-FR"/>
        </w:rPr>
        <w:t>426</w:t>
      </w:r>
      <w:r>
        <w:rPr>
          <w:sz w:val="28"/>
          <w:szCs w:val="28"/>
          <w:lang w:val="fr-FR"/>
        </w:rPr>
        <w:t>–</w:t>
      </w:r>
      <w:r w:rsidRPr="00AC5096">
        <w:rPr>
          <w:sz w:val="28"/>
          <w:szCs w:val="28"/>
          <w:lang w:val="fr-FR"/>
        </w:rPr>
        <w:t>230.</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lastRenderedPageBreak/>
        <w:t>Hemisplenectomy for giant spleninc</w:t>
      </w:r>
      <w:r w:rsidRPr="00AC5096">
        <w:rPr>
          <w:sz w:val="28"/>
          <w:szCs w:val="28"/>
          <w:lang w:val="en-US"/>
        </w:rPr>
        <w:t xml:space="preserve"> </w:t>
      </w:r>
      <w:r w:rsidRPr="00AC5096">
        <w:rPr>
          <w:color w:val="000000"/>
          <w:sz w:val="28"/>
          <w:szCs w:val="28"/>
          <w:lang w:val="en-US"/>
        </w:rPr>
        <w:t>cysts in children</w:t>
      </w:r>
      <w:r>
        <w:rPr>
          <w:color w:val="000000"/>
          <w:sz w:val="28"/>
          <w:szCs w:val="28"/>
          <w:lang w:val="en-US"/>
        </w:rPr>
        <w:t xml:space="preserve"> /</w:t>
      </w:r>
      <w:r w:rsidRPr="007762FF">
        <w:rPr>
          <w:color w:val="000000"/>
          <w:sz w:val="28"/>
          <w:szCs w:val="28"/>
          <w:lang w:val="en-US"/>
        </w:rPr>
        <w:t xml:space="preserve"> </w:t>
      </w:r>
      <w:r w:rsidRPr="00AC5096">
        <w:rPr>
          <w:color w:val="000000"/>
          <w:sz w:val="28"/>
          <w:szCs w:val="28"/>
          <w:lang w:val="en-US"/>
        </w:rPr>
        <w:t>C.</w:t>
      </w:r>
      <w:r w:rsidRPr="00E00705">
        <w:rPr>
          <w:color w:val="000000"/>
          <w:sz w:val="28"/>
          <w:szCs w:val="28"/>
          <w:lang w:val="en-US"/>
        </w:rPr>
        <w:t xml:space="preserve"> </w:t>
      </w:r>
      <w:r w:rsidRPr="00AC5096">
        <w:rPr>
          <w:color w:val="000000"/>
          <w:sz w:val="28"/>
          <w:szCs w:val="28"/>
          <w:lang w:val="en-US"/>
        </w:rPr>
        <w:t>Kimber, A.</w:t>
      </w:r>
      <w:r w:rsidRPr="00E00705">
        <w:rPr>
          <w:color w:val="000000"/>
          <w:sz w:val="28"/>
          <w:szCs w:val="28"/>
          <w:lang w:val="en-US"/>
        </w:rPr>
        <w:t xml:space="preserve"> </w:t>
      </w:r>
      <w:r w:rsidRPr="00AC5096">
        <w:rPr>
          <w:color w:val="000000"/>
          <w:sz w:val="28"/>
          <w:szCs w:val="28"/>
          <w:lang w:val="en-US"/>
        </w:rPr>
        <w:t>Pierro, D.</w:t>
      </w:r>
      <w:r w:rsidRPr="00E00705">
        <w:rPr>
          <w:color w:val="000000"/>
          <w:sz w:val="28"/>
          <w:szCs w:val="28"/>
          <w:lang w:val="en-US"/>
        </w:rPr>
        <w:t xml:space="preserve"> </w:t>
      </w:r>
      <w:r w:rsidRPr="00AC5096">
        <w:rPr>
          <w:color w:val="000000"/>
          <w:sz w:val="28"/>
          <w:szCs w:val="28"/>
          <w:lang w:val="en-US"/>
        </w:rPr>
        <w:t>Drake</w:t>
      </w:r>
      <w:r>
        <w:rPr>
          <w:color w:val="000000"/>
          <w:sz w:val="28"/>
          <w:szCs w:val="28"/>
          <w:lang w:val="en-US"/>
        </w:rPr>
        <w:t xml:space="preserve"> [et al.] //</w:t>
      </w:r>
      <w:r w:rsidRPr="00AC5096">
        <w:rPr>
          <w:color w:val="000000"/>
          <w:sz w:val="28"/>
          <w:szCs w:val="28"/>
          <w:lang w:val="en-US"/>
        </w:rPr>
        <w:t xml:space="preserve"> Pediatr. Surg. Int.</w:t>
      </w:r>
      <w:r>
        <w:rPr>
          <w:color w:val="000000"/>
          <w:sz w:val="28"/>
          <w:szCs w:val="28"/>
          <w:lang w:val="en-US"/>
        </w:rPr>
        <w:t xml:space="preserve"> –</w:t>
      </w:r>
      <w:r w:rsidRPr="00AC5096">
        <w:rPr>
          <w:color w:val="000000"/>
          <w:sz w:val="28"/>
          <w:szCs w:val="28"/>
          <w:lang w:val="en-US"/>
        </w:rPr>
        <w:t xml:space="preserve"> 1998</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14</w:t>
      </w:r>
      <w:r>
        <w:rPr>
          <w:color w:val="000000"/>
          <w:sz w:val="28"/>
          <w:szCs w:val="28"/>
          <w:lang w:val="en-US"/>
        </w:rPr>
        <w:t xml:space="preserve">, N </w:t>
      </w:r>
      <w:r w:rsidRPr="00AC5096">
        <w:rPr>
          <w:color w:val="000000"/>
          <w:sz w:val="28"/>
          <w:szCs w:val="28"/>
          <w:lang w:val="en-US"/>
        </w:rPr>
        <w:t>1</w:t>
      </w:r>
      <w:r>
        <w:rPr>
          <w:color w:val="000000"/>
          <w:sz w:val="28"/>
          <w:szCs w:val="28"/>
          <w:lang w:val="en-US"/>
        </w:rPr>
        <w:t>–</w:t>
      </w:r>
      <w:r w:rsidRPr="00AC5096">
        <w:rPr>
          <w:color w:val="000000"/>
          <w:sz w:val="28"/>
          <w:szCs w:val="28"/>
          <w:lang w:val="en-US"/>
        </w:rPr>
        <w:t>2</w:t>
      </w:r>
      <w:r>
        <w:rPr>
          <w:color w:val="000000"/>
          <w:sz w:val="28"/>
          <w:szCs w:val="28"/>
          <w:lang w:val="en-US"/>
        </w:rPr>
        <w:t>. – P.</w:t>
      </w:r>
      <w:r w:rsidRPr="00AC5096">
        <w:rPr>
          <w:color w:val="000000"/>
          <w:sz w:val="28"/>
          <w:szCs w:val="28"/>
          <w:lang w:val="en-US"/>
        </w:rPr>
        <w:t xml:space="preserve"> 116</w:t>
      </w:r>
      <w:r>
        <w:rPr>
          <w:color w:val="000000"/>
          <w:sz w:val="28"/>
          <w:szCs w:val="28"/>
          <w:lang w:val="en-US"/>
        </w:rPr>
        <w:t>–</w:t>
      </w:r>
      <w:r w:rsidRPr="00AC5096">
        <w:rPr>
          <w:color w:val="000000"/>
          <w:sz w:val="28"/>
          <w:szCs w:val="28"/>
          <w:lang w:val="en-US"/>
        </w:rPr>
        <w:t>118.</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Hemorrhagic pseudocysts of the spleen</w:t>
      </w:r>
      <w:r>
        <w:rPr>
          <w:color w:val="000000"/>
          <w:sz w:val="28"/>
          <w:szCs w:val="28"/>
          <w:lang w:val="en-US"/>
        </w:rPr>
        <w:t xml:space="preserve"> /</w:t>
      </w:r>
      <w:r w:rsidRPr="00D62A36">
        <w:rPr>
          <w:color w:val="000000"/>
          <w:sz w:val="28"/>
          <w:szCs w:val="28"/>
          <w:lang w:val="en-US"/>
        </w:rPr>
        <w:t xml:space="preserve"> </w:t>
      </w:r>
      <w:r w:rsidRPr="00AC5096">
        <w:rPr>
          <w:color w:val="000000"/>
          <w:sz w:val="28"/>
          <w:szCs w:val="28"/>
          <w:lang w:val="en-US"/>
        </w:rPr>
        <w:t>G.</w:t>
      </w:r>
      <w:r>
        <w:rPr>
          <w:color w:val="000000"/>
          <w:sz w:val="28"/>
          <w:szCs w:val="28"/>
          <w:lang w:val="en-US"/>
        </w:rPr>
        <w:t xml:space="preserve"> </w:t>
      </w:r>
      <w:r w:rsidRPr="00AC5096">
        <w:rPr>
          <w:color w:val="000000"/>
          <w:sz w:val="28"/>
          <w:szCs w:val="28"/>
          <w:lang w:val="en-US"/>
        </w:rPr>
        <w:t xml:space="preserve">Cavallaro, </w:t>
      </w:r>
      <w:r w:rsidRPr="00AC5096">
        <w:rPr>
          <w:iCs/>
          <w:color w:val="000000"/>
          <w:sz w:val="28"/>
          <w:szCs w:val="28"/>
          <w:lang w:val="en-US"/>
        </w:rPr>
        <w:t>V.</w:t>
      </w:r>
      <w:r>
        <w:rPr>
          <w:iCs/>
          <w:color w:val="000000"/>
          <w:sz w:val="28"/>
          <w:szCs w:val="28"/>
          <w:lang w:val="en-US"/>
        </w:rPr>
        <w:t xml:space="preserve"> </w:t>
      </w:r>
      <w:r w:rsidRPr="00AC5096">
        <w:rPr>
          <w:color w:val="000000"/>
          <w:sz w:val="28"/>
          <w:szCs w:val="28"/>
          <w:lang w:val="en-US"/>
        </w:rPr>
        <w:t>Alhanese</w:t>
      </w:r>
      <w:r w:rsidRPr="00AC5096">
        <w:rPr>
          <w:iCs/>
          <w:color w:val="000000"/>
          <w:sz w:val="28"/>
          <w:szCs w:val="28"/>
          <w:lang w:val="en-US"/>
        </w:rPr>
        <w:t>,</w:t>
      </w:r>
      <w:r w:rsidRPr="00D62A36">
        <w:rPr>
          <w:color w:val="000000"/>
          <w:sz w:val="28"/>
          <w:szCs w:val="28"/>
          <w:lang w:val="en-US"/>
        </w:rPr>
        <w:t xml:space="preserve"> </w:t>
      </w:r>
      <w:r w:rsidRPr="00AC5096">
        <w:rPr>
          <w:color w:val="000000"/>
          <w:sz w:val="28"/>
          <w:szCs w:val="28"/>
          <w:lang w:val="en-US"/>
        </w:rPr>
        <w:t>V.</w:t>
      </w:r>
      <w:r w:rsidRPr="00AC5096">
        <w:rPr>
          <w:i/>
          <w:iCs/>
          <w:color w:val="000000"/>
          <w:sz w:val="28"/>
          <w:szCs w:val="28"/>
          <w:lang w:val="en-US"/>
        </w:rPr>
        <w:t xml:space="preserve"> </w:t>
      </w:r>
      <w:r w:rsidRPr="00AC5096">
        <w:rPr>
          <w:color w:val="000000"/>
          <w:sz w:val="28"/>
          <w:szCs w:val="28"/>
          <w:lang w:val="en-US"/>
        </w:rPr>
        <w:t xml:space="preserve">Fabiano </w:t>
      </w:r>
      <w:r>
        <w:rPr>
          <w:color w:val="000000"/>
          <w:sz w:val="28"/>
          <w:szCs w:val="28"/>
          <w:lang w:val="en-US"/>
        </w:rPr>
        <w:t>[et al.] // Minerva Chir. –</w:t>
      </w:r>
      <w:r w:rsidRPr="00AC5096">
        <w:rPr>
          <w:color w:val="000000"/>
          <w:sz w:val="28"/>
          <w:szCs w:val="28"/>
          <w:lang w:val="en-US"/>
        </w:rPr>
        <w:t xml:space="preserve"> 1997</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52</w:t>
      </w:r>
      <w:r>
        <w:rPr>
          <w:color w:val="000000"/>
          <w:sz w:val="28"/>
          <w:szCs w:val="28"/>
          <w:lang w:val="en-US"/>
        </w:rPr>
        <w:t xml:space="preserve">, N </w:t>
      </w:r>
      <w:r w:rsidRPr="00AC5096">
        <w:rPr>
          <w:color w:val="000000"/>
          <w:sz w:val="28"/>
          <w:szCs w:val="28"/>
          <w:lang w:val="en-US"/>
        </w:rPr>
        <w:t>7</w:t>
      </w:r>
      <w:r>
        <w:rPr>
          <w:color w:val="000000"/>
          <w:sz w:val="28"/>
          <w:szCs w:val="28"/>
          <w:lang w:val="en-US"/>
        </w:rPr>
        <w:t>–</w:t>
      </w:r>
      <w:r w:rsidRPr="00AC5096">
        <w:rPr>
          <w:color w:val="000000"/>
          <w:sz w:val="28"/>
          <w:szCs w:val="28"/>
          <w:lang w:val="en-US"/>
        </w:rPr>
        <w:t>8</w:t>
      </w:r>
      <w:r>
        <w:rPr>
          <w:color w:val="000000"/>
          <w:sz w:val="28"/>
          <w:szCs w:val="28"/>
          <w:lang w:val="en-US"/>
        </w:rPr>
        <w:t>. – P.</w:t>
      </w:r>
      <w:r w:rsidRPr="00AC5096">
        <w:rPr>
          <w:color w:val="000000"/>
          <w:sz w:val="28"/>
          <w:szCs w:val="28"/>
          <w:lang w:val="en-US"/>
        </w:rPr>
        <w:t xml:space="preserve"> 965</w:t>
      </w:r>
      <w:r>
        <w:rPr>
          <w:color w:val="000000"/>
          <w:sz w:val="28"/>
          <w:szCs w:val="28"/>
          <w:lang w:val="en-US"/>
        </w:rPr>
        <w:t>–</w:t>
      </w:r>
      <w:r w:rsidRPr="00AC5096">
        <w:rPr>
          <w:color w:val="000000"/>
          <w:sz w:val="28"/>
          <w:szCs w:val="28"/>
          <w:lang w:val="en-US"/>
        </w:rPr>
        <w:t>969.</w:t>
      </w:r>
    </w:p>
    <w:p w:rsidR="001B1884" w:rsidRPr="007762FF"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hyperlink r:id="rId24" w:history="1">
        <w:r w:rsidRPr="00336AC7">
          <w:rPr>
            <w:rStyle w:val="afc"/>
            <w:color w:val="000000"/>
            <w:lang w:val="en-US"/>
          </w:rPr>
          <w:t xml:space="preserve">Herdegen P. </w:t>
        </w:r>
      </w:hyperlink>
      <w:r w:rsidRPr="00AC5096">
        <w:rPr>
          <w:color w:val="000000"/>
          <w:sz w:val="28"/>
          <w:szCs w:val="28"/>
          <w:lang w:val="en-US"/>
        </w:rPr>
        <w:t>Laparoscopic management of epidermoid spleen cyst</w:t>
      </w:r>
      <w:r>
        <w:rPr>
          <w:color w:val="000000"/>
          <w:sz w:val="28"/>
          <w:szCs w:val="28"/>
          <w:lang w:val="en-US"/>
        </w:rPr>
        <w:t xml:space="preserve"> / </w:t>
      </w:r>
      <w:r w:rsidRPr="007762FF">
        <w:rPr>
          <w:color w:val="000000"/>
          <w:sz w:val="28"/>
          <w:szCs w:val="28"/>
          <w:lang w:val="en-US"/>
        </w:rPr>
        <w:t>P.</w:t>
      </w:r>
      <w:r>
        <w:rPr>
          <w:color w:val="000000"/>
          <w:sz w:val="28"/>
          <w:szCs w:val="28"/>
          <w:lang w:val="en-US"/>
        </w:rPr>
        <w:t xml:space="preserve"> </w:t>
      </w:r>
      <w:r w:rsidRPr="007762FF">
        <w:rPr>
          <w:color w:val="000000"/>
          <w:sz w:val="28"/>
          <w:szCs w:val="28"/>
          <w:lang w:val="en-US"/>
        </w:rPr>
        <w:t>Herdegen</w:t>
      </w:r>
      <w:r>
        <w:rPr>
          <w:color w:val="000000"/>
          <w:sz w:val="28"/>
          <w:szCs w:val="28"/>
          <w:lang w:val="en-US"/>
        </w:rPr>
        <w:t>,</w:t>
      </w:r>
      <w:r w:rsidRPr="007762FF">
        <w:rPr>
          <w:color w:val="000000"/>
          <w:sz w:val="28"/>
          <w:szCs w:val="28"/>
          <w:lang w:val="en-US"/>
        </w:rPr>
        <w:t xml:space="preserve"> L</w:t>
      </w:r>
      <w:r>
        <w:rPr>
          <w:color w:val="000000"/>
          <w:sz w:val="28"/>
          <w:szCs w:val="28"/>
          <w:lang w:val="en-US"/>
        </w:rPr>
        <w:t xml:space="preserve">. </w:t>
      </w:r>
      <w:r w:rsidRPr="007762FF">
        <w:rPr>
          <w:color w:val="000000"/>
          <w:sz w:val="28"/>
          <w:szCs w:val="28"/>
          <w:lang w:val="en-US"/>
        </w:rPr>
        <w:t>Strupová, V</w:t>
      </w:r>
      <w:r>
        <w:rPr>
          <w:color w:val="000000"/>
          <w:sz w:val="28"/>
          <w:szCs w:val="28"/>
          <w:lang w:val="en-US"/>
        </w:rPr>
        <w:t>.</w:t>
      </w:r>
      <w:r w:rsidRPr="007762FF">
        <w:rPr>
          <w:color w:val="000000"/>
          <w:sz w:val="28"/>
          <w:szCs w:val="28"/>
          <w:lang w:val="en-US"/>
        </w:rPr>
        <w:t xml:space="preserve"> Visokai, K. Kostlivý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Rozhl</w:t>
      </w:r>
      <w:r>
        <w:rPr>
          <w:color w:val="000000"/>
          <w:sz w:val="28"/>
          <w:szCs w:val="28"/>
          <w:lang w:val="en-US"/>
        </w:rPr>
        <w:t>.</w:t>
      </w:r>
      <w:r w:rsidRPr="00AC5096">
        <w:rPr>
          <w:color w:val="000000"/>
          <w:sz w:val="28"/>
          <w:szCs w:val="28"/>
          <w:lang w:val="en-US"/>
        </w:rPr>
        <w:t xml:space="preserve"> Chir.</w:t>
      </w:r>
      <w:r>
        <w:rPr>
          <w:color w:val="000000"/>
          <w:sz w:val="28"/>
          <w:szCs w:val="28"/>
          <w:lang w:val="en-US"/>
        </w:rPr>
        <w:t xml:space="preserve"> –</w:t>
      </w:r>
      <w:r w:rsidRPr="00AC5096">
        <w:rPr>
          <w:color w:val="000000"/>
          <w:sz w:val="28"/>
          <w:szCs w:val="28"/>
          <w:lang w:val="en-US"/>
        </w:rPr>
        <w:t xml:space="preserve"> 2007</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rStyle w:val="volume"/>
          <w:color w:val="000000"/>
          <w:sz w:val="28"/>
          <w:szCs w:val="28"/>
          <w:lang w:val="en-US"/>
        </w:rPr>
        <w:t>86</w:t>
      </w:r>
      <w:r>
        <w:rPr>
          <w:rStyle w:val="volume"/>
          <w:color w:val="000000"/>
          <w:sz w:val="28"/>
          <w:szCs w:val="28"/>
          <w:lang w:val="en-US"/>
        </w:rPr>
        <w:t xml:space="preserve">, N </w:t>
      </w:r>
      <w:r w:rsidRPr="00AC5096">
        <w:rPr>
          <w:rStyle w:val="issue"/>
          <w:color w:val="000000"/>
          <w:sz w:val="28"/>
          <w:szCs w:val="28"/>
          <w:lang w:val="en-US"/>
        </w:rPr>
        <w:t>6</w:t>
      </w:r>
      <w:r>
        <w:rPr>
          <w:color w:val="000000"/>
          <w:sz w:val="28"/>
          <w:szCs w:val="28"/>
          <w:lang w:val="en-US"/>
        </w:rPr>
        <w:t xml:space="preserve">. – P. </w:t>
      </w:r>
      <w:r w:rsidRPr="00AC5096">
        <w:rPr>
          <w:rStyle w:val="pages"/>
          <w:color w:val="000000"/>
          <w:sz w:val="28"/>
          <w:szCs w:val="28"/>
          <w:lang w:val="en-US"/>
        </w:rPr>
        <w:t>313</w:t>
      </w:r>
      <w:r>
        <w:rPr>
          <w:rStyle w:val="pages"/>
          <w:color w:val="000000"/>
          <w:sz w:val="28"/>
          <w:szCs w:val="28"/>
          <w:lang w:val="en-US"/>
        </w:rPr>
        <w:t>–</w:t>
      </w:r>
      <w:r w:rsidRPr="00AC5096">
        <w:rPr>
          <w:rStyle w:val="pages"/>
          <w:color w:val="000000"/>
          <w:sz w:val="28"/>
          <w:szCs w:val="28"/>
          <w:lang w:val="en-US"/>
        </w:rPr>
        <w:t>317</w:t>
      </w:r>
      <w:r w:rsidRPr="00AC5096">
        <w:rPr>
          <w:color w:val="000000"/>
          <w:sz w:val="28"/>
          <w:szCs w:val="28"/>
          <w:lang w:val="en-US"/>
        </w:rPr>
        <w:t>.</w:t>
      </w:r>
    </w:p>
    <w:p w:rsidR="001B1884" w:rsidRPr="008A3603"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Pr>
          <w:color w:val="000000"/>
          <w:sz w:val="28"/>
          <w:szCs w:val="28"/>
          <w:lang w:val="en-US"/>
        </w:rPr>
        <w:t xml:space="preserve"> </w:t>
      </w:r>
      <w:r w:rsidRPr="00AC5096">
        <w:rPr>
          <w:color w:val="000000"/>
          <w:sz w:val="28"/>
          <w:szCs w:val="28"/>
          <w:lang w:val="en-US"/>
        </w:rPr>
        <w:t>Hilar</w:t>
      </w:r>
      <w:r>
        <w:rPr>
          <w:color w:val="000000"/>
          <w:sz w:val="28"/>
          <w:szCs w:val="28"/>
          <w:lang w:val="en-US"/>
        </w:rPr>
        <w:t>–</w:t>
      </w:r>
      <w:r w:rsidRPr="00AC5096">
        <w:rPr>
          <w:color w:val="000000"/>
          <w:sz w:val="28"/>
          <w:szCs w:val="28"/>
          <w:lang w:val="en-US"/>
        </w:rPr>
        <w:t>localization of splenic cyst does not always exclude the possibility of resective treatment</w:t>
      </w:r>
      <w:r>
        <w:rPr>
          <w:color w:val="000000"/>
          <w:sz w:val="28"/>
          <w:szCs w:val="28"/>
          <w:lang w:val="en-US"/>
        </w:rPr>
        <w:t xml:space="preserve"> /</w:t>
      </w:r>
      <w:r w:rsidRPr="009658E0">
        <w:rPr>
          <w:color w:val="000000"/>
          <w:sz w:val="28"/>
          <w:szCs w:val="28"/>
          <w:lang w:val="en-US"/>
        </w:rPr>
        <w:t xml:space="preserve"> </w:t>
      </w:r>
      <w:r w:rsidRPr="00AC5096">
        <w:rPr>
          <w:color w:val="000000"/>
          <w:sz w:val="28"/>
          <w:szCs w:val="28"/>
          <w:lang w:val="en-US"/>
        </w:rPr>
        <w:t>A.</w:t>
      </w:r>
      <w:r w:rsidRPr="009658E0">
        <w:rPr>
          <w:color w:val="000000"/>
          <w:sz w:val="28"/>
          <w:szCs w:val="28"/>
          <w:lang w:val="en-US"/>
        </w:rPr>
        <w:t xml:space="preserve"> </w:t>
      </w:r>
      <w:r w:rsidRPr="00AC5096">
        <w:rPr>
          <w:color w:val="000000"/>
          <w:sz w:val="28"/>
          <w:szCs w:val="28"/>
          <w:lang w:val="en-US"/>
        </w:rPr>
        <w:t>Pouche, S.</w:t>
      </w:r>
      <w:r>
        <w:rPr>
          <w:color w:val="000000"/>
          <w:sz w:val="28"/>
          <w:szCs w:val="28"/>
          <w:lang w:val="en-US"/>
        </w:rPr>
        <w:t xml:space="preserve"> </w:t>
      </w:r>
      <w:r w:rsidRPr="00AC5096">
        <w:rPr>
          <w:color w:val="000000"/>
          <w:sz w:val="28"/>
          <w:szCs w:val="28"/>
          <w:lang w:val="en-US"/>
        </w:rPr>
        <w:t>Lanzi, G.</w:t>
      </w:r>
      <w:r>
        <w:rPr>
          <w:color w:val="000000"/>
          <w:sz w:val="28"/>
          <w:szCs w:val="28"/>
          <w:lang w:val="en-US"/>
        </w:rPr>
        <w:t xml:space="preserve"> </w:t>
      </w:r>
      <w:r w:rsidRPr="00AC5096">
        <w:rPr>
          <w:color w:val="000000"/>
          <w:sz w:val="28"/>
          <w:szCs w:val="28"/>
          <w:lang w:val="en-US"/>
        </w:rPr>
        <w:t xml:space="preserve">Pulcini </w:t>
      </w:r>
      <w:r>
        <w:rPr>
          <w:color w:val="000000"/>
          <w:sz w:val="28"/>
          <w:szCs w:val="28"/>
          <w:lang w:val="en-US"/>
        </w:rPr>
        <w:t>[et al.] //</w:t>
      </w:r>
      <w:r w:rsidRPr="00AC5096">
        <w:rPr>
          <w:color w:val="000000"/>
          <w:sz w:val="28"/>
          <w:szCs w:val="28"/>
          <w:lang w:val="en-US"/>
        </w:rPr>
        <w:t xml:space="preserve"> </w:t>
      </w:r>
      <w:r>
        <w:rPr>
          <w:color w:val="000000"/>
          <w:sz w:val="28"/>
          <w:szCs w:val="28"/>
          <w:lang w:val="en-US"/>
        </w:rPr>
        <w:t>J</w:t>
      </w:r>
      <w:r w:rsidRPr="00AC5096">
        <w:rPr>
          <w:color w:val="000000"/>
          <w:sz w:val="28"/>
          <w:szCs w:val="28"/>
          <w:lang w:val="en-US"/>
        </w:rPr>
        <w:t>. Chir.</w:t>
      </w:r>
      <w:r>
        <w:rPr>
          <w:color w:val="000000"/>
          <w:sz w:val="28"/>
          <w:szCs w:val="28"/>
          <w:lang w:val="en-US"/>
        </w:rPr>
        <w:t xml:space="preserve"> –</w:t>
      </w:r>
      <w:r w:rsidRPr="00AC5096">
        <w:rPr>
          <w:color w:val="000000"/>
          <w:sz w:val="28"/>
          <w:szCs w:val="28"/>
          <w:lang w:val="en-US"/>
        </w:rPr>
        <w:t xml:space="preserve"> 1999.</w:t>
      </w:r>
      <w:r>
        <w:rPr>
          <w:color w:val="000000"/>
          <w:sz w:val="28"/>
          <w:szCs w:val="28"/>
          <w:lang w:val="en-US"/>
        </w:rPr>
        <w:t xml:space="preserve"> – Vol.</w:t>
      </w:r>
      <w:r w:rsidRPr="00AC5096">
        <w:rPr>
          <w:color w:val="000000"/>
          <w:sz w:val="28"/>
          <w:szCs w:val="28"/>
          <w:lang w:val="en-US"/>
        </w:rPr>
        <w:t xml:space="preserve"> 20</w:t>
      </w:r>
      <w:r>
        <w:rPr>
          <w:color w:val="000000"/>
          <w:sz w:val="28"/>
          <w:szCs w:val="28"/>
          <w:lang w:val="en-US"/>
        </w:rPr>
        <w:t xml:space="preserve">, N </w:t>
      </w:r>
      <w:r w:rsidRPr="00AC5096">
        <w:rPr>
          <w:color w:val="000000"/>
          <w:sz w:val="28"/>
          <w:szCs w:val="28"/>
          <w:lang w:val="en-US"/>
        </w:rPr>
        <w:t>l</w:t>
      </w:r>
      <w:r>
        <w:rPr>
          <w:color w:val="000000"/>
          <w:sz w:val="28"/>
          <w:szCs w:val="28"/>
          <w:lang w:val="en-US"/>
        </w:rPr>
        <w:t>–</w:t>
      </w:r>
      <w:r w:rsidRPr="00AC5096">
        <w:rPr>
          <w:color w:val="000000"/>
          <w:sz w:val="28"/>
          <w:szCs w:val="28"/>
          <w:lang w:val="en-US"/>
        </w:rPr>
        <w:t>2</w:t>
      </w:r>
      <w:r>
        <w:rPr>
          <w:color w:val="000000"/>
          <w:sz w:val="28"/>
          <w:szCs w:val="28"/>
          <w:lang w:val="en-US"/>
        </w:rPr>
        <w:t>. – P.</w:t>
      </w:r>
      <w:r w:rsidRPr="00AC5096">
        <w:rPr>
          <w:color w:val="000000"/>
          <w:sz w:val="28"/>
          <w:szCs w:val="28"/>
          <w:lang w:val="en-US"/>
        </w:rPr>
        <w:t xml:space="preserve"> </w:t>
      </w:r>
      <w:r w:rsidRPr="00AC5096">
        <w:rPr>
          <w:color w:val="000000"/>
          <w:sz w:val="28"/>
          <w:szCs w:val="28"/>
          <w:lang w:val="en-GB"/>
        </w:rPr>
        <w:t>25</w:t>
      </w:r>
      <w:r>
        <w:rPr>
          <w:color w:val="000000"/>
          <w:sz w:val="28"/>
          <w:szCs w:val="28"/>
          <w:lang w:val="en-GB"/>
        </w:rPr>
        <w:t>–</w:t>
      </w:r>
      <w:r w:rsidRPr="00AC5096">
        <w:rPr>
          <w:color w:val="000000"/>
          <w:sz w:val="28"/>
          <w:szCs w:val="28"/>
          <w:lang w:val="en-GB"/>
        </w:rPr>
        <w:t>30.</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hyperlink r:id="rId25" w:history="1">
        <w:r w:rsidRPr="00AC5096">
          <w:rPr>
            <w:color w:val="000000"/>
            <w:sz w:val="28"/>
            <w:szCs w:val="28"/>
            <w:lang w:val="en-US"/>
          </w:rPr>
          <w:t>Ho C</w:t>
        </w:r>
        <w:r>
          <w:rPr>
            <w:color w:val="000000"/>
            <w:sz w:val="28"/>
            <w:szCs w:val="28"/>
            <w:lang w:val="en-US"/>
          </w:rPr>
          <w:t xml:space="preserve">. </w:t>
        </w:r>
        <w:r w:rsidRPr="00AC5096">
          <w:rPr>
            <w:color w:val="000000"/>
            <w:sz w:val="28"/>
            <w:szCs w:val="28"/>
            <w:lang w:val="en-US"/>
          </w:rPr>
          <w:t>M.</w:t>
        </w:r>
      </w:hyperlink>
      <w:r w:rsidRPr="00AC5096">
        <w:rPr>
          <w:color w:val="000000"/>
          <w:sz w:val="28"/>
          <w:szCs w:val="28"/>
          <w:lang w:val="en-US"/>
        </w:rPr>
        <w:t xml:space="preserve"> Splenic cysts: a new approach to partial splenectomy</w:t>
      </w:r>
      <w:r>
        <w:rPr>
          <w:color w:val="000000"/>
          <w:sz w:val="28"/>
          <w:szCs w:val="28"/>
          <w:lang w:val="en-US"/>
        </w:rPr>
        <w:t xml:space="preserve"> /</w:t>
      </w:r>
      <w:r w:rsidRPr="001B1884">
        <w:rPr>
          <w:lang w:val="en-US"/>
        </w:rPr>
        <w:t xml:space="preserve"> </w:t>
      </w:r>
      <w:r w:rsidRPr="008148FC">
        <w:rPr>
          <w:color w:val="000000"/>
          <w:sz w:val="28"/>
          <w:szCs w:val="28"/>
          <w:lang w:val="en-US"/>
        </w:rPr>
        <w:t>C. M.</w:t>
      </w:r>
      <w:r>
        <w:rPr>
          <w:color w:val="000000"/>
          <w:sz w:val="28"/>
          <w:szCs w:val="28"/>
          <w:lang w:val="en-US"/>
        </w:rPr>
        <w:t xml:space="preserve"> </w:t>
      </w:r>
      <w:hyperlink r:id="rId26" w:history="1">
        <w:r w:rsidRPr="00AC5096">
          <w:rPr>
            <w:color w:val="000000"/>
            <w:sz w:val="28"/>
            <w:szCs w:val="28"/>
            <w:lang w:val="en-US"/>
          </w:rPr>
          <w:t xml:space="preserve">Ho </w:t>
        </w:r>
      </w:hyperlink>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Surg</w:t>
      </w:r>
      <w:r>
        <w:rPr>
          <w:color w:val="000000"/>
          <w:sz w:val="28"/>
          <w:szCs w:val="28"/>
          <w:lang w:val="en-US"/>
        </w:rPr>
        <w:t>.</w:t>
      </w:r>
      <w:r w:rsidRPr="00AC5096">
        <w:rPr>
          <w:color w:val="000000"/>
          <w:sz w:val="28"/>
          <w:szCs w:val="28"/>
          <w:lang w:val="en-US"/>
        </w:rPr>
        <w:t xml:space="preserve"> Endosc.</w:t>
      </w:r>
      <w:r>
        <w:rPr>
          <w:color w:val="000000"/>
          <w:sz w:val="28"/>
          <w:szCs w:val="28"/>
          <w:lang w:val="en-US"/>
        </w:rPr>
        <w:t xml:space="preserve"> –</w:t>
      </w:r>
      <w:r w:rsidRPr="00AC5096">
        <w:rPr>
          <w:color w:val="000000"/>
          <w:sz w:val="28"/>
          <w:szCs w:val="28"/>
          <w:lang w:val="en-US"/>
        </w:rPr>
        <w:t xml:space="preserve"> </w:t>
      </w:r>
      <w:r w:rsidRPr="00AC5096">
        <w:rPr>
          <w:color w:val="000000"/>
          <w:sz w:val="28"/>
          <w:szCs w:val="28"/>
        </w:rPr>
        <w:t>2002</w:t>
      </w:r>
      <w:r>
        <w:rPr>
          <w:color w:val="000000"/>
          <w:sz w:val="28"/>
          <w:szCs w:val="28"/>
          <w:lang w:val="en-US"/>
        </w:rPr>
        <w:t>. –</w:t>
      </w:r>
      <w:r w:rsidRPr="00AC5096">
        <w:rPr>
          <w:color w:val="000000"/>
          <w:sz w:val="28"/>
          <w:szCs w:val="28"/>
        </w:rPr>
        <w:t xml:space="preserve"> </w:t>
      </w:r>
      <w:r>
        <w:rPr>
          <w:color w:val="000000"/>
          <w:sz w:val="28"/>
          <w:szCs w:val="28"/>
          <w:lang w:val="en-US"/>
        </w:rPr>
        <w:t xml:space="preserve">Vol. </w:t>
      </w:r>
      <w:r w:rsidRPr="00AC5096">
        <w:rPr>
          <w:color w:val="000000"/>
          <w:sz w:val="28"/>
          <w:szCs w:val="28"/>
        </w:rPr>
        <w:t>16</w:t>
      </w:r>
      <w:r>
        <w:rPr>
          <w:color w:val="000000"/>
          <w:sz w:val="28"/>
          <w:szCs w:val="28"/>
          <w:lang w:val="en-US"/>
        </w:rPr>
        <w:t xml:space="preserve">, N </w:t>
      </w:r>
      <w:r w:rsidRPr="00AC5096">
        <w:rPr>
          <w:color w:val="000000"/>
          <w:sz w:val="28"/>
          <w:szCs w:val="28"/>
        </w:rPr>
        <w:t>4</w:t>
      </w:r>
      <w:r>
        <w:rPr>
          <w:color w:val="000000"/>
          <w:sz w:val="28"/>
          <w:szCs w:val="28"/>
          <w:lang w:val="en-US"/>
        </w:rPr>
        <w:t xml:space="preserve">. – P. </w:t>
      </w:r>
      <w:r w:rsidRPr="00AC5096">
        <w:rPr>
          <w:color w:val="000000"/>
          <w:sz w:val="28"/>
          <w:szCs w:val="28"/>
        </w:rPr>
        <w:t>717.</w:t>
      </w:r>
    </w:p>
    <w:p w:rsidR="001B1884" w:rsidRPr="003F7491"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sz w:val="28"/>
          <w:szCs w:val="28"/>
          <w:lang w:val="en-US"/>
        </w:rPr>
        <w:t>Holland A.</w:t>
      </w:r>
      <w:r>
        <w:rPr>
          <w:sz w:val="28"/>
          <w:szCs w:val="28"/>
          <w:lang w:val="en-US"/>
        </w:rPr>
        <w:t xml:space="preserve"> </w:t>
      </w:r>
      <w:r w:rsidRPr="00AC5096">
        <w:rPr>
          <w:sz w:val="28"/>
          <w:szCs w:val="28"/>
          <w:lang w:val="en-US"/>
        </w:rPr>
        <w:t>J. Conservative surgery for nonparasitic splenic cyst</w:t>
      </w:r>
      <w:r>
        <w:rPr>
          <w:sz w:val="28"/>
          <w:szCs w:val="28"/>
          <w:lang w:val="en-US"/>
        </w:rPr>
        <w:t xml:space="preserve"> / </w:t>
      </w:r>
      <w:r w:rsidRPr="00AC5096">
        <w:rPr>
          <w:sz w:val="28"/>
          <w:szCs w:val="28"/>
          <w:lang w:val="en-US"/>
        </w:rPr>
        <w:t>A.</w:t>
      </w:r>
      <w:r>
        <w:rPr>
          <w:sz w:val="28"/>
          <w:szCs w:val="28"/>
          <w:lang w:val="en-US"/>
        </w:rPr>
        <w:t xml:space="preserve"> </w:t>
      </w:r>
      <w:r w:rsidRPr="00AC5096">
        <w:rPr>
          <w:sz w:val="28"/>
          <w:szCs w:val="28"/>
          <w:lang w:val="en-US"/>
        </w:rPr>
        <w:t>J.</w:t>
      </w:r>
      <w:r>
        <w:rPr>
          <w:sz w:val="28"/>
          <w:szCs w:val="28"/>
          <w:lang w:val="en-US"/>
        </w:rPr>
        <w:t xml:space="preserve"> </w:t>
      </w:r>
      <w:r w:rsidRPr="00AC5096">
        <w:rPr>
          <w:sz w:val="28"/>
          <w:szCs w:val="28"/>
          <w:lang w:val="en-US"/>
        </w:rPr>
        <w:t>Holland</w:t>
      </w:r>
      <w:r>
        <w:rPr>
          <w:sz w:val="28"/>
          <w:szCs w:val="28"/>
          <w:lang w:val="en-US"/>
        </w:rPr>
        <w:t xml:space="preserve">, </w:t>
      </w:r>
      <w:r w:rsidRPr="00AC5096">
        <w:rPr>
          <w:sz w:val="28"/>
          <w:szCs w:val="28"/>
          <w:lang w:val="en-US"/>
        </w:rPr>
        <w:t>W.</w:t>
      </w:r>
      <w:r>
        <w:rPr>
          <w:sz w:val="28"/>
          <w:szCs w:val="28"/>
          <w:lang w:val="en-US"/>
        </w:rPr>
        <w:t xml:space="preserve"> </w:t>
      </w:r>
      <w:r w:rsidRPr="00AC5096">
        <w:rPr>
          <w:sz w:val="28"/>
          <w:szCs w:val="28"/>
          <w:lang w:val="en-US"/>
        </w:rPr>
        <w:t>D. Ford //</w:t>
      </w:r>
      <w:r>
        <w:rPr>
          <w:sz w:val="28"/>
          <w:szCs w:val="28"/>
          <w:lang w:val="en-US"/>
        </w:rPr>
        <w:t xml:space="preserve"> </w:t>
      </w:r>
      <w:r w:rsidRPr="00AC5096">
        <w:rPr>
          <w:sz w:val="28"/>
          <w:szCs w:val="28"/>
          <w:lang w:val="en-US"/>
        </w:rPr>
        <w:t>Pediatr.</w:t>
      </w:r>
      <w:r>
        <w:rPr>
          <w:sz w:val="28"/>
          <w:szCs w:val="28"/>
          <w:lang w:val="en-US"/>
        </w:rPr>
        <w:t xml:space="preserve"> </w:t>
      </w:r>
      <w:r w:rsidRPr="00AC5096">
        <w:rPr>
          <w:sz w:val="28"/>
          <w:szCs w:val="28"/>
          <w:lang w:val="en-US"/>
        </w:rPr>
        <w:t>Surg.</w:t>
      </w:r>
      <w:r>
        <w:rPr>
          <w:sz w:val="28"/>
          <w:szCs w:val="28"/>
          <w:lang w:val="en-US"/>
        </w:rPr>
        <w:t xml:space="preserve"> </w:t>
      </w:r>
      <w:r w:rsidRPr="00AC5096">
        <w:rPr>
          <w:sz w:val="28"/>
          <w:szCs w:val="28"/>
          <w:lang w:val="en-US"/>
        </w:rPr>
        <w:t>Int.</w:t>
      </w:r>
      <w:r>
        <w:rPr>
          <w:sz w:val="28"/>
          <w:szCs w:val="28"/>
          <w:lang w:val="en-US"/>
        </w:rPr>
        <w:t xml:space="preserve"> – </w:t>
      </w:r>
      <w:r w:rsidRPr="00AC5096">
        <w:rPr>
          <w:sz w:val="28"/>
          <w:szCs w:val="28"/>
          <w:lang w:val="en-US"/>
        </w:rPr>
        <w:t>1997.</w:t>
      </w:r>
      <w:r>
        <w:rPr>
          <w:sz w:val="28"/>
          <w:szCs w:val="28"/>
          <w:lang w:val="en-US"/>
        </w:rPr>
        <w:t xml:space="preserve"> – </w:t>
      </w:r>
      <w:r w:rsidRPr="00AC5096">
        <w:rPr>
          <w:sz w:val="28"/>
          <w:szCs w:val="28"/>
          <w:lang w:val="en-US"/>
        </w:rPr>
        <w:t>Vol.</w:t>
      </w:r>
      <w:r>
        <w:rPr>
          <w:sz w:val="28"/>
          <w:szCs w:val="28"/>
          <w:lang w:val="en-US"/>
        </w:rPr>
        <w:t xml:space="preserve"> </w:t>
      </w:r>
      <w:r w:rsidRPr="00AC5096">
        <w:rPr>
          <w:sz w:val="28"/>
          <w:szCs w:val="28"/>
          <w:lang w:val="en-US"/>
        </w:rPr>
        <w:t>12.</w:t>
      </w:r>
      <w:r>
        <w:rPr>
          <w:sz w:val="28"/>
          <w:szCs w:val="28"/>
          <w:lang w:val="en-US"/>
        </w:rPr>
        <w:t xml:space="preserve"> – </w:t>
      </w:r>
      <w:r w:rsidRPr="00AC5096">
        <w:rPr>
          <w:sz w:val="28"/>
          <w:szCs w:val="28"/>
          <w:lang w:val="en-US"/>
        </w:rPr>
        <w:t>P.</w:t>
      </w:r>
      <w:r>
        <w:rPr>
          <w:sz w:val="28"/>
          <w:szCs w:val="28"/>
          <w:lang w:val="en-US"/>
        </w:rPr>
        <w:t xml:space="preserve"> </w:t>
      </w:r>
      <w:r w:rsidRPr="00AC5096">
        <w:rPr>
          <w:sz w:val="28"/>
          <w:szCs w:val="28"/>
          <w:lang w:val="en-US"/>
        </w:rPr>
        <w:t>353</w:t>
      </w:r>
      <w:r>
        <w:rPr>
          <w:sz w:val="28"/>
          <w:szCs w:val="28"/>
          <w:lang w:val="en-US"/>
        </w:rPr>
        <w:t>–</w:t>
      </w:r>
      <w:r w:rsidRPr="00AC5096">
        <w:rPr>
          <w:sz w:val="28"/>
          <w:szCs w:val="28"/>
          <w:lang w:val="en-US"/>
        </w:rPr>
        <w:t>355</w:t>
      </w:r>
      <w:r>
        <w:rPr>
          <w:sz w:val="28"/>
          <w:szCs w:val="28"/>
          <w:lang w:val="en-US"/>
        </w:rPr>
        <w:t>.</w:t>
      </w:r>
    </w:p>
    <w:p w:rsidR="001B1884" w:rsidRPr="00CB45E4"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Pr>
          <w:color w:val="000000"/>
          <w:sz w:val="28"/>
          <w:szCs w:val="28"/>
          <w:lang w:val="en-US"/>
        </w:rPr>
        <w:t>Hulzebos C. V.</w:t>
      </w:r>
      <w:r w:rsidRPr="00AC5096">
        <w:rPr>
          <w:color w:val="000000"/>
          <w:sz w:val="28"/>
          <w:szCs w:val="28"/>
          <w:lang w:val="en-US"/>
        </w:rPr>
        <w:t xml:space="preserve"> Splenic epithelial cysts and splenomegaly: diagnosis and management</w:t>
      </w:r>
      <w:r>
        <w:rPr>
          <w:color w:val="000000"/>
          <w:sz w:val="28"/>
          <w:szCs w:val="28"/>
          <w:lang w:val="en-US"/>
        </w:rPr>
        <w:t xml:space="preserve"> / </w:t>
      </w:r>
      <w:r w:rsidRPr="00AC5096">
        <w:rPr>
          <w:color w:val="000000"/>
          <w:sz w:val="28"/>
          <w:szCs w:val="28"/>
          <w:lang w:val="en-US"/>
        </w:rPr>
        <w:t>C.</w:t>
      </w:r>
      <w:r>
        <w:rPr>
          <w:color w:val="000000"/>
          <w:sz w:val="28"/>
          <w:szCs w:val="28"/>
          <w:lang w:val="en-US"/>
        </w:rPr>
        <w:t xml:space="preserve"> </w:t>
      </w:r>
      <w:r w:rsidRPr="00AC5096">
        <w:rPr>
          <w:color w:val="000000"/>
          <w:sz w:val="28"/>
          <w:szCs w:val="28"/>
          <w:lang w:val="en-US"/>
        </w:rPr>
        <w:t>V. Hulzebos</w:t>
      </w:r>
      <w:r>
        <w:rPr>
          <w:color w:val="000000"/>
          <w:sz w:val="28"/>
          <w:szCs w:val="28"/>
          <w:lang w:val="en-US"/>
        </w:rPr>
        <w:t xml:space="preserve">, </w:t>
      </w:r>
      <w:r w:rsidRPr="00AC5096">
        <w:rPr>
          <w:color w:val="000000"/>
          <w:sz w:val="28"/>
          <w:szCs w:val="28"/>
          <w:lang w:val="en-US"/>
        </w:rPr>
        <w:t>R.</w:t>
      </w:r>
      <w:r>
        <w:rPr>
          <w:color w:val="000000"/>
          <w:sz w:val="28"/>
          <w:szCs w:val="28"/>
          <w:lang w:val="en-US"/>
        </w:rPr>
        <w:t xml:space="preserve"> </w:t>
      </w:r>
      <w:r w:rsidRPr="00AC5096">
        <w:rPr>
          <w:color w:val="000000"/>
          <w:sz w:val="28"/>
          <w:szCs w:val="28"/>
          <w:lang w:val="en-US"/>
        </w:rPr>
        <w:t>Leemans, C.</w:t>
      </w:r>
      <w:r>
        <w:rPr>
          <w:color w:val="000000"/>
          <w:sz w:val="28"/>
          <w:szCs w:val="28"/>
          <w:lang w:val="en-US"/>
        </w:rPr>
        <w:t xml:space="preserve"> </w:t>
      </w:r>
      <w:r w:rsidRPr="00AC5096">
        <w:rPr>
          <w:color w:val="000000"/>
          <w:sz w:val="28"/>
          <w:szCs w:val="28"/>
          <w:lang w:val="en-US"/>
        </w:rPr>
        <w:t>Halma, T.</w:t>
      </w:r>
      <w:r>
        <w:rPr>
          <w:color w:val="000000"/>
          <w:sz w:val="28"/>
          <w:szCs w:val="28"/>
          <w:lang w:val="en-US"/>
        </w:rPr>
        <w:t xml:space="preserve"> </w:t>
      </w:r>
      <w:r w:rsidRPr="00AC5096">
        <w:rPr>
          <w:color w:val="000000"/>
          <w:sz w:val="28"/>
          <w:szCs w:val="28"/>
          <w:lang w:val="en-US"/>
        </w:rPr>
        <w:t>W.</w:t>
      </w:r>
      <w:r>
        <w:rPr>
          <w:color w:val="000000"/>
          <w:sz w:val="28"/>
          <w:szCs w:val="28"/>
          <w:lang w:val="en-US"/>
        </w:rPr>
        <w:t xml:space="preserve"> </w:t>
      </w:r>
      <w:r w:rsidRPr="00AC5096">
        <w:rPr>
          <w:color w:val="000000"/>
          <w:sz w:val="28"/>
          <w:szCs w:val="28"/>
          <w:lang w:val="en-US"/>
        </w:rPr>
        <w:t xml:space="preserve">de Vries </w:t>
      </w:r>
      <w:r>
        <w:rPr>
          <w:color w:val="000000"/>
          <w:sz w:val="28"/>
          <w:szCs w:val="28"/>
          <w:lang w:val="en-US"/>
        </w:rPr>
        <w:t>//</w:t>
      </w:r>
      <w:r w:rsidRPr="00AC5096">
        <w:rPr>
          <w:color w:val="000000"/>
          <w:sz w:val="28"/>
          <w:szCs w:val="28"/>
          <w:lang w:val="en-US"/>
        </w:rPr>
        <w:t xml:space="preserve"> Neth. J. Med.</w:t>
      </w:r>
      <w:r>
        <w:rPr>
          <w:color w:val="000000"/>
          <w:sz w:val="28"/>
          <w:szCs w:val="28"/>
          <w:lang w:val="en-US"/>
        </w:rPr>
        <w:t xml:space="preserve"> –</w:t>
      </w:r>
      <w:r w:rsidRPr="00AC5096">
        <w:rPr>
          <w:color w:val="000000"/>
          <w:sz w:val="28"/>
          <w:szCs w:val="28"/>
          <w:lang w:val="en-US"/>
        </w:rPr>
        <w:t xml:space="preserve"> 1998</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53</w:t>
      </w:r>
      <w:r>
        <w:rPr>
          <w:color w:val="000000"/>
          <w:sz w:val="28"/>
          <w:szCs w:val="28"/>
          <w:lang w:val="en-US"/>
        </w:rPr>
        <w:t xml:space="preserve">, N </w:t>
      </w:r>
      <w:r w:rsidRPr="00AC5096">
        <w:rPr>
          <w:color w:val="000000"/>
          <w:sz w:val="28"/>
          <w:szCs w:val="28"/>
          <w:lang w:val="en-US"/>
        </w:rPr>
        <w:t>2</w:t>
      </w:r>
      <w:r>
        <w:rPr>
          <w:color w:val="000000"/>
          <w:sz w:val="28"/>
          <w:szCs w:val="28"/>
          <w:lang w:val="en-US"/>
        </w:rPr>
        <w:t>. – P.</w:t>
      </w:r>
      <w:r w:rsidRPr="00AC5096">
        <w:rPr>
          <w:color w:val="000000"/>
          <w:sz w:val="28"/>
          <w:szCs w:val="28"/>
          <w:lang w:val="en-US"/>
        </w:rPr>
        <w:t xml:space="preserve"> 80</w:t>
      </w:r>
      <w:r>
        <w:rPr>
          <w:color w:val="000000"/>
          <w:sz w:val="28"/>
          <w:szCs w:val="28"/>
          <w:lang w:val="en-US"/>
        </w:rPr>
        <w:t>–</w:t>
      </w:r>
      <w:r w:rsidRPr="00AC5096">
        <w:rPr>
          <w:color w:val="000000"/>
          <w:sz w:val="28"/>
          <w:szCs w:val="28"/>
          <w:lang w:val="en-US"/>
        </w:rPr>
        <w:t>84.</w:t>
      </w:r>
    </w:p>
    <w:p w:rsidR="001B1884"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sz w:val="28"/>
          <w:szCs w:val="28"/>
          <w:lang w:val="fr-FR"/>
        </w:rPr>
        <w:t>Il</w:t>
      </w:r>
      <w:r w:rsidRPr="001B1884">
        <w:rPr>
          <w:sz w:val="28"/>
          <w:szCs w:val="28"/>
          <w:lang w:val="en-US"/>
        </w:rPr>
        <w:t xml:space="preserve"> </w:t>
      </w:r>
      <w:r w:rsidRPr="00AC5096">
        <w:rPr>
          <w:sz w:val="28"/>
          <w:szCs w:val="28"/>
          <w:lang w:val="fr-FR"/>
        </w:rPr>
        <w:t>trattamento</w:t>
      </w:r>
      <w:r w:rsidRPr="001B1884">
        <w:rPr>
          <w:sz w:val="28"/>
          <w:szCs w:val="28"/>
          <w:lang w:val="en-US"/>
        </w:rPr>
        <w:t xml:space="preserve"> </w:t>
      </w:r>
      <w:r w:rsidRPr="00AC5096">
        <w:rPr>
          <w:sz w:val="28"/>
          <w:szCs w:val="28"/>
          <w:lang w:val="fr-FR"/>
        </w:rPr>
        <w:t>percutaneo</w:t>
      </w:r>
      <w:r w:rsidRPr="001B1884">
        <w:rPr>
          <w:sz w:val="28"/>
          <w:szCs w:val="28"/>
          <w:lang w:val="en-US"/>
        </w:rPr>
        <w:t xml:space="preserve"> </w:t>
      </w:r>
      <w:r w:rsidRPr="00AC5096">
        <w:rPr>
          <w:sz w:val="28"/>
          <w:szCs w:val="28"/>
          <w:lang w:val="fr-FR"/>
        </w:rPr>
        <w:t>ecoguidato</w:t>
      </w:r>
      <w:r w:rsidRPr="001B1884">
        <w:rPr>
          <w:sz w:val="28"/>
          <w:szCs w:val="28"/>
          <w:lang w:val="en-US"/>
        </w:rPr>
        <w:t xml:space="preserve"> </w:t>
      </w:r>
      <w:r w:rsidRPr="00AC5096">
        <w:rPr>
          <w:sz w:val="28"/>
          <w:szCs w:val="28"/>
          <w:lang w:val="fr-FR"/>
        </w:rPr>
        <w:t>delle</w:t>
      </w:r>
      <w:r w:rsidRPr="001B1884">
        <w:rPr>
          <w:sz w:val="28"/>
          <w:szCs w:val="28"/>
          <w:lang w:val="en-US"/>
        </w:rPr>
        <w:t xml:space="preserve"> </w:t>
      </w:r>
      <w:r w:rsidRPr="00AC5096">
        <w:rPr>
          <w:sz w:val="28"/>
          <w:szCs w:val="28"/>
          <w:lang w:val="fr-FR"/>
        </w:rPr>
        <w:t>cisti</w:t>
      </w:r>
      <w:r w:rsidRPr="001B1884">
        <w:rPr>
          <w:sz w:val="28"/>
          <w:szCs w:val="28"/>
          <w:lang w:val="en-US"/>
        </w:rPr>
        <w:t xml:space="preserve"> </w:t>
      </w:r>
      <w:r w:rsidRPr="00AC5096">
        <w:rPr>
          <w:sz w:val="28"/>
          <w:szCs w:val="28"/>
          <w:lang w:val="fr-FR"/>
        </w:rPr>
        <w:t>disontogenetiche</w:t>
      </w:r>
      <w:r w:rsidRPr="001B1884">
        <w:rPr>
          <w:sz w:val="28"/>
          <w:szCs w:val="28"/>
          <w:lang w:val="en-US"/>
        </w:rPr>
        <w:t xml:space="preserve"> </w:t>
      </w:r>
      <w:r w:rsidRPr="00AC5096">
        <w:rPr>
          <w:sz w:val="28"/>
          <w:szCs w:val="28"/>
          <w:lang w:val="fr-FR"/>
        </w:rPr>
        <w:t>del</w:t>
      </w:r>
      <w:r w:rsidRPr="001B1884">
        <w:rPr>
          <w:sz w:val="28"/>
          <w:szCs w:val="28"/>
          <w:lang w:val="en-US"/>
        </w:rPr>
        <w:t xml:space="preserve"> </w:t>
      </w:r>
      <w:r w:rsidRPr="00AC5096">
        <w:rPr>
          <w:sz w:val="28"/>
          <w:szCs w:val="28"/>
          <w:lang w:val="fr-FR"/>
        </w:rPr>
        <w:t>fegato</w:t>
      </w:r>
      <w:r>
        <w:rPr>
          <w:sz w:val="28"/>
          <w:szCs w:val="28"/>
          <w:lang w:val="fr-FR"/>
        </w:rPr>
        <w:t xml:space="preserve"> /</w:t>
      </w:r>
      <w:r w:rsidRPr="00E71CB3">
        <w:rPr>
          <w:sz w:val="28"/>
          <w:szCs w:val="28"/>
          <w:lang w:val="fr-FR"/>
        </w:rPr>
        <w:t xml:space="preserve"> </w:t>
      </w:r>
      <w:r w:rsidRPr="00AC5096">
        <w:rPr>
          <w:sz w:val="28"/>
          <w:szCs w:val="28"/>
          <w:lang w:val="fr-FR"/>
        </w:rPr>
        <w:t>F.</w:t>
      </w:r>
      <w:r>
        <w:rPr>
          <w:sz w:val="28"/>
          <w:szCs w:val="28"/>
          <w:lang w:val="fr-FR"/>
        </w:rPr>
        <w:t xml:space="preserve"> </w:t>
      </w:r>
      <w:r w:rsidRPr="00AC5096">
        <w:rPr>
          <w:sz w:val="28"/>
          <w:szCs w:val="28"/>
          <w:lang w:val="fr-FR"/>
        </w:rPr>
        <w:t>Cardi, G.</w:t>
      </w:r>
      <w:r>
        <w:rPr>
          <w:sz w:val="28"/>
          <w:szCs w:val="28"/>
          <w:lang w:val="fr-FR"/>
        </w:rPr>
        <w:t xml:space="preserve"> </w:t>
      </w:r>
      <w:r w:rsidRPr="00AC5096">
        <w:rPr>
          <w:sz w:val="28"/>
          <w:szCs w:val="28"/>
          <w:lang w:val="fr-FR"/>
        </w:rPr>
        <w:t xml:space="preserve">Catania, C. Pueleo </w:t>
      </w:r>
      <w:r>
        <w:rPr>
          <w:sz w:val="28"/>
          <w:szCs w:val="28"/>
          <w:lang w:val="fr-FR"/>
        </w:rPr>
        <w:t>[</w:t>
      </w:r>
      <w:r w:rsidRPr="00AC5096">
        <w:rPr>
          <w:sz w:val="28"/>
          <w:szCs w:val="28"/>
          <w:lang w:val="fr-FR"/>
        </w:rPr>
        <w:t>et al.</w:t>
      </w:r>
      <w:r>
        <w:rPr>
          <w:sz w:val="28"/>
          <w:szCs w:val="28"/>
          <w:lang w:val="fr-FR"/>
        </w:rPr>
        <w:t xml:space="preserve">] </w:t>
      </w:r>
      <w:r w:rsidRPr="001B1884">
        <w:rPr>
          <w:sz w:val="28"/>
          <w:szCs w:val="28"/>
          <w:lang w:val="en-US"/>
        </w:rPr>
        <w:t>//</w:t>
      </w:r>
      <w:r>
        <w:rPr>
          <w:sz w:val="28"/>
          <w:szCs w:val="28"/>
          <w:lang w:val="en-US"/>
        </w:rPr>
        <w:t xml:space="preserve"> </w:t>
      </w:r>
      <w:r w:rsidRPr="00AC5096">
        <w:rPr>
          <w:sz w:val="28"/>
          <w:szCs w:val="28"/>
          <w:lang w:val="fr-FR"/>
        </w:rPr>
        <w:t>Ann</w:t>
      </w:r>
      <w:r w:rsidRPr="001B1884">
        <w:rPr>
          <w:sz w:val="28"/>
          <w:szCs w:val="28"/>
          <w:lang w:val="en-US"/>
        </w:rPr>
        <w:t xml:space="preserve">. </w:t>
      </w:r>
      <w:r w:rsidRPr="00AC5096">
        <w:rPr>
          <w:sz w:val="28"/>
          <w:szCs w:val="28"/>
          <w:lang w:val="fr-FR"/>
        </w:rPr>
        <w:t>Ital</w:t>
      </w:r>
      <w:r w:rsidRPr="00AC5096">
        <w:rPr>
          <w:sz w:val="28"/>
          <w:szCs w:val="28"/>
        </w:rPr>
        <w:t xml:space="preserve">. </w:t>
      </w:r>
      <w:r w:rsidRPr="00AC5096">
        <w:rPr>
          <w:sz w:val="28"/>
          <w:szCs w:val="28"/>
          <w:lang w:val="fr-FR"/>
        </w:rPr>
        <w:t>Chir</w:t>
      </w:r>
      <w:r w:rsidRPr="00AC5096">
        <w:rPr>
          <w:sz w:val="28"/>
          <w:szCs w:val="28"/>
        </w:rPr>
        <w:t>.</w:t>
      </w:r>
      <w:r>
        <w:rPr>
          <w:sz w:val="28"/>
          <w:szCs w:val="28"/>
          <w:lang w:val="en-US"/>
        </w:rPr>
        <w:t xml:space="preserve"> </w:t>
      </w:r>
      <w:r>
        <w:rPr>
          <w:sz w:val="28"/>
          <w:szCs w:val="28"/>
          <w:lang w:val="fr-FR"/>
        </w:rPr>
        <w:t xml:space="preserve">– </w:t>
      </w:r>
      <w:r w:rsidRPr="00AC5096">
        <w:rPr>
          <w:sz w:val="28"/>
          <w:szCs w:val="28"/>
        </w:rPr>
        <w:t>1999</w:t>
      </w:r>
      <w:r w:rsidRPr="00AC5096">
        <w:rPr>
          <w:sz w:val="28"/>
          <w:szCs w:val="28"/>
          <w:lang w:val="fr-FR"/>
        </w:rPr>
        <w:t>.</w:t>
      </w:r>
      <w:r>
        <w:rPr>
          <w:sz w:val="28"/>
          <w:szCs w:val="28"/>
          <w:lang w:val="fr-FR"/>
        </w:rPr>
        <w:t xml:space="preserve"> – </w:t>
      </w:r>
      <w:r w:rsidRPr="00AC5096">
        <w:rPr>
          <w:sz w:val="28"/>
          <w:szCs w:val="28"/>
          <w:lang w:val="fr-FR"/>
        </w:rPr>
        <w:t>Vol.</w:t>
      </w:r>
      <w:r>
        <w:rPr>
          <w:sz w:val="28"/>
          <w:szCs w:val="28"/>
          <w:lang w:val="fr-FR"/>
        </w:rPr>
        <w:t xml:space="preserve"> 70, N </w:t>
      </w:r>
      <w:r w:rsidRPr="00AC5096">
        <w:rPr>
          <w:sz w:val="28"/>
          <w:szCs w:val="28"/>
        </w:rPr>
        <w:t>2.</w:t>
      </w:r>
      <w:r>
        <w:rPr>
          <w:sz w:val="28"/>
          <w:szCs w:val="28"/>
          <w:lang w:val="en-US"/>
        </w:rPr>
        <w:t xml:space="preserve"> </w:t>
      </w:r>
      <w:r>
        <w:rPr>
          <w:sz w:val="28"/>
          <w:szCs w:val="28"/>
        </w:rPr>
        <w:t>–</w:t>
      </w:r>
      <w:r>
        <w:rPr>
          <w:sz w:val="28"/>
          <w:szCs w:val="28"/>
          <w:lang w:val="en-US"/>
        </w:rPr>
        <w:t xml:space="preserve"> </w:t>
      </w:r>
      <w:r w:rsidRPr="00AC5096">
        <w:rPr>
          <w:sz w:val="28"/>
          <w:szCs w:val="28"/>
        </w:rPr>
        <w:t>Р.</w:t>
      </w:r>
      <w:r>
        <w:rPr>
          <w:sz w:val="28"/>
          <w:szCs w:val="28"/>
          <w:lang w:val="en-US"/>
        </w:rPr>
        <w:t xml:space="preserve"> </w:t>
      </w:r>
      <w:r w:rsidRPr="00AC5096">
        <w:rPr>
          <w:sz w:val="28"/>
          <w:szCs w:val="28"/>
        </w:rPr>
        <w:t>177</w:t>
      </w:r>
      <w:r>
        <w:rPr>
          <w:sz w:val="28"/>
          <w:szCs w:val="28"/>
        </w:rPr>
        <w:t>–</w:t>
      </w:r>
      <w:r w:rsidRPr="00AC5096">
        <w:rPr>
          <w:sz w:val="28"/>
          <w:szCs w:val="28"/>
        </w:rPr>
        <w:t>183.</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 xml:space="preserve">Imaging features of splenic </w:t>
      </w:r>
      <w:r w:rsidRPr="00AC5096">
        <w:rPr>
          <w:bCs/>
          <w:color w:val="000000"/>
          <w:sz w:val="28"/>
          <w:szCs w:val="28"/>
          <w:lang w:val="en-US"/>
        </w:rPr>
        <w:t>epidermoid cyst with pathologic correlation</w:t>
      </w:r>
      <w:r w:rsidRPr="00AC5096">
        <w:rPr>
          <w:color w:val="000000"/>
          <w:sz w:val="28"/>
          <w:szCs w:val="28"/>
          <w:lang w:val="en-US"/>
        </w:rPr>
        <w:t xml:space="preserve"> </w:t>
      </w:r>
      <w:r>
        <w:rPr>
          <w:color w:val="000000"/>
          <w:sz w:val="28"/>
          <w:szCs w:val="28"/>
          <w:lang w:val="en-US"/>
        </w:rPr>
        <w:t xml:space="preserve">/ </w:t>
      </w:r>
      <w:r w:rsidRPr="00AC5096">
        <w:rPr>
          <w:color w:val="000000"/>
          <w:sz w:val="28"/>
          <w:szCs w:val="28"/>
          <w:lang w:val="en-US"/>
        </w:rPr>
        <w:t>A.</w:t>
      </w:r>
      <w:r w:rsidRPr="003F7491">
        <w:rPr>
          <w:color w:val="000000"/>
          <w:sz w:val="28"/>
          <w:szCs w:val="28"/>
          <w:lang w:val="en-US"/>
        </w:rPr>
        <w:t xml:space="preserve"> </w:t>
      </w:r>
      <w:r w:rsidRPr="00AC5096">
        <w:rPr>
          <w:color w:val="000000"/>
          <w:sz w:val="28"/>
          <w:szCs w:val="28"/>
          <w:lang w:val="en-US"/>
        </w:rPr>
        <w:t>Shirkhoda, J. Freeman</w:t>
      </w:r>
      <w:r>
        <w:rPr>
          <w:color w:val="000000"/>
          <w:sz w:val="28"/>
          <w:szCs w:val="28"/>
          <w:lang w:val="en-US"/>
        </w:rPr>
        <w:t>,</w:t>
      </w:r>
      <w:r w:rsidRPr="00AC5096">
        <w:rPr>
          <w:color w:val="000000"/>
          <w:sz w:val="28"/>
          <w:szCs w:val="28"/>
          <w:lang w:val="en-US"/>
        </w:rPr>
        <w:t xml:space="preserve"> A.</w:t>
      </w:r>
      <w:r>
        <w:rPr>
          <w:color w:val="000000"/>
          <w:sz w:val="28"/>
          <w:szCs w:val="28"/>
          <w:lang w:val="en-US"/>
        </w:rPr>
        <w:t xml:space="preserve"> </w:t>
      </w:r>
      <w:r w:rsidRPr="00AC5096">
        <w:rPr>
          <w:color w:val="000000"/>
          <w:sz w:val="28"/>
          <w:szCs w:val="28"/>
          <w:lang w:val="en-US"/>
        </w:rPr>
        <w:t>R.</w:t>
      </w:r>
      <w:r>
        <w:rPr>
          <w:color w:val="000000"/>
          <w:sz w:val="28"/>
          <w:szCs w:val="28"/>
          <w:lang w:val="en-US"/>
        </w:rPr>
        <w:t xml:space="preserve"> </w:t>
      </w:r>
      <w:r w:rsidRPr="00AC5096">
        <w:rPr>
          <w:color w:val="000000"/>
          <w:sz w:val="28"/>
          <w:szCs w:val="28"/>
          <w:lang w:val="en-US"/>
        </w:rPr>
        <w:t xml:space="preserve">Armin </w:t>
      </w:r>
      <w:r>
        <w:rPr>
          <w:color w:val="000000"/>
          <w:sz w:val="28"/>
          <w:szCs w:val="28"/>
          <w:lang w:val="en-US"/>
        </w:rPr>
        <w:t>[et al.]</w:t>
      </w:r>
      <w:r w:rsidRPr="00AC5096">
        <w:rPr>
          <w:bCs/>
          <w:color w:val="000000"/>
          <w:sz w:val="28"/>
          <w:szCs w:val="28"/>
          <w:lang w:val="en-US"/>
        </w:rPr>
        <w:t xml:space="preserve"> </w:t>
      </w:r>
      <w:r>
        <w:rPr>
          <w:bCs/>
          <w:color w:val="000000"/>
          <w:sz w:val="28"/>
          <w:szCs w:val="28"/>
          <w:lang w:val="en-US"/>
        </w:rPr>
        <w:t xml:space="preserve">// </w:t>
      </w:r>
      <w:r w:rsidRPr="00AC5096">
        <w:rPr>
          <w:color w:val="000000"/>
          <w:sz w:val="28"/>
          <w:szCs w:val="28"/>
          <w:lang w:val="en-US"/>
        </w:rPr>
        <w:t>Abdom. Imag.</w:t>
      </w:r>
      <w:r>
        <w:rPr>
          <w:color w:val="000000"/>
          <w:sz w:val="28"/>
          <w:szCs w:val="28"/>
          <w:lang w:val="en-US"/>
        </w:rPr>
        <w:t xml:space="preserve"> –</w:t>
      </w:r>
      <w:r w:rsidRPr="00AC5096">
        <w:rPr>
          <w:color w:val="000000"/>
          <w:sz w:val="28"/>
          <w:szCs w:val="28"/>
          <w:lang w:val="en-US"/>
        </w:rPr>
        <w:t xml:space="preserve"> 1995</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20</w:t>
      </w:r>
      <w:r>
        <w:rPr>
          <w:color w:val="000000"/>
          <w:sz w:val="28"/>
          <w:szCs w:val="28"/>
          <w:lang w:val="en-US"/>
        </w:rPr>
        <w:t>,</w:t>
      </w:r>
      <w:r w:rsidRPr="00AC5096">
        <w:rPr>
          <w:sz w:val="28"/>
          <w:szCs w:val="28"/>
          <w:lang w:val="en-US"/>
        </w:rPr>
        <w:t xml:space="preserve"> </w:t>
      </w:r>
      <w:r>
        <w:rPr>
          <w:sz w:val="28"/>
          <w:szCs w:val="28"/>
          <w:lang w:val="en-US"/>
        </w:rPr>
        <w:t xml:space="preserve">N </w:t>
      </w:r>
      <w:r w:rsidRPr="00AC5096">
        <w:rPr>
          <w:sz w:val="28"/>
          <w:szCs w:val="28"/>
          <w:lang w:val="en-US"/>
        </w:rPr>
        <w:t>5</w:t>
      </w:r>
      <w:r>
        <w:rPr>
          <w:sz w:val="28"/>
          <w:szCs w:val="28"/>
          <w:lang w:val="en-US"/>
        </w:rPr>
        <w:t>. – P.</w:t>
      </w:r>
      <w:r w:rsidRPr="00AC5096">
        <w:rPr>
          <w:sz w:val="28"/>
          <w:szCs w:val="28"/>
          <w:lang w:val="en-US"/>
        </w:rPr>
        <w:t xml:space="preserve"> </w:t>
      </w:r>
      <w:r w:rsidRPr="00AC5096">
        <w:rPr>
          <w:color w:val="000000"/>
          <w:sz w:val="28"/>
          <w:szCs w:val="28"/>
          <w:lang w:val="en-US"/>
        </w:rPr>
        <w:t>449</w:t>
      </w:r>
      <w:r>
        <w:rPr>
          <w:color w:val="000000"/>
          <w:sz w:val="28"/>
          <w:szCs w:val="28"/>
          <w:lang w:val="en-US"/>
        </w:rPr>
        <w:t>–</w:t>
      </w:r>
      <w:r w:rsidRPr="00AC5096">
        <w:rPr>
          <w:color w:val="000000"/>
          <w:sz w:val="28"/>
          <w:szCs w:val="28"/>
          <w:lang w:val="en-US"/>
        </w:rPr>
        <w:t>451.</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Ito S. Elevation of serum CA19</w:t>
      </w:r>
      <w:r>
        <w:rPr>
          <w:color w:val="000000"/>
          <w:sz w:val="28"/>
          <w:szCs w:val="28"/>
          <w:lang w:val="en-US"/>
        </w:rPr>
        <w:t>–</w:t>
      </w:r>
      <w:r w:rsidRPr="00AC5096">
        <w:rPr>
          <w:color w:val="000000"/>
          <w:sz w:val="28"/>
          <w:szCs w:val="28"/>
          <w:lang w:val="en-US"/>
        </w:rPr>
        <w:t>9 levels in benign disease</w:t>
      </w:r>
      <w:r>
        <w:rPr>
          <w:color w:val="000000"/>
          <w:sz w:val="28"/>
          <w:szCs w:val="28"/>
          <w:lang w:val="en-US"/>
        </w:rPr>
        <w:t xml:space="preserve"> / </w:t>
      </w:r>
      <w:r w:rsidRPr="00AC5096">
        <w:rPr>
          <w:color w:val="000000"/>
          <w:sz w:val="28"/>
          <w:szCs w:val="28"/>
          <w:lang w:val="en-US"/>
        </w:rPr>
        <w:t>S.</w:t>
      </w:r>
      <w:r>
        <w:rPr>
          <w:color w:val="000000"/>
          <w:sz w:val="28"/>
          <w:szCs w:val="28"/>
          <w:lang w:val="en-US"/>
        </w:rPr>
        <w:t xml:space="preserve"> </w:t>
      </w:r>
      <w:r w:rsidRPr="00AC5096">
        <w:rPr>
          <w:color w:val="000000"/>
          <w:sz w:val="28"/>
          <w:szCs w:val="28"/>
          <w:lang w:val="en-US"/>
        </w:rPr>
        <w:t>Ito</w:t>
      </w:r>
      <w:r>
        <w:rPr>
          <w:color w:val="000000"/>
          <w:sz w:val="28"/>
          <w:szCs w:val="28"/>
          <w:lang w:val="en-US"/>
        </w:rPr>
        <w:t xml:space="preserve">, </w:t>
      </w:r>
      <w:r w:rsidRPr="00AC5096">
        <w:rPr>
          <w:color w:val="000000"/>
          <w:sz w:val="28"/>
          <w:szCs w:val="28"/>
          <w:lang w:val="en-US"/>
        </w:rPr>
        <w:t>F.</w:t>
      </w:r>
      <w:r>
        <w:rPr>
          <w:color w:val="000000"/>
          <w:sz w:val="28"/>
          <w:szCs w:val="28"/>
          <w:lang w:val="en-US"/>
        </w:rPr>
        <w:t xml:space="preserve"> </w:t>
      </w:r>
      <w:r w:rsidRPr="00AC5096">
        <w:rPr>
          <w:color w:val="000000"/>
          <w:sz w:val="28"/>
          <w:szCs w:val="28"/>
          <w:lang w:val="en-US"/>
        </w:rPr>
        <w:t>Gejyo</w:t>
      </w:r>
      <w:r>
        <w:rPr>
          <w:color w:val="000000"/>
          <w:sz w:val="28"/>
          <w:szCs w:val="28"/>
          <w:lang w:val="en-US"/>
        </w:rPr>
        <w:t xml:space="preserve"> //</w:t>
      </w:r>
      <w:r w:rsidRPr="00AC5096">
        <w:rPr>
          <w:color w:val="000000"/>
          <w:sz w:val="28"/>
          <w:szCs w:val="28"/>
          <w:lang w:val="en-US"/>
        </w:rPr>
        <w:t xml:space="preserve"> Intern Med.</w:t>
      </w:r>
      <w:r>
        <w:rPr>
          <w:color w:val="000000"/>
          <w:sz w:val="28"/>
          <w:szCs w:val="28"/>
          <w:lang w:val="en-US"/>
        </w:rPr>
        <w:t xml:space="preserve"> –</w:t>
      </w:r>
      <w:r w:rsidRPr="00AC5096">
        <w:rPr>
          <w:color w:val="000000"/>
          <w:sz w:val="28"/>
          <w:szCs w:val="28"/>
          <w:lang w:val="en-US"/>
        </w:rPr>
        <w:t xml:space="preserve"> 1999</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38</w:t>
      </w:r>
      <w:r>
        <w:rPr>
          <w:color w:val="000000"/>
          <w:sz w:val="28"/>
          <w:szCs w:val="28"/>
          <w:lang w:val="en-US"/>
        </w:rPr>
        <w:t xml:space="preserve">, N </w:t>
      </w:r>
      <w:r w:rsidRPr="00AC5096">
        <w:rPr>
          <w:color w:val="000000"/>
          <w:sz w:val="28"/>
          <w:szCs w:val="28"/>
          <w:lang w:val="en-US"/>
        </w:rPr>
        <w:t>11</w:t>
      </w:r>
      <w:r>
        <w:rPr>
          <w:color w:val="000000"/>
          <w:sz w:val="28"/>
          <w:szCs w:val="28"/>
          <w:lang w:val="en-US"/>
        </w:rPr>
        <w:t>. – P.</w:t>
      </w:r>
      <w:r w:rsidRPr="00AC5096">
        <w:rPr>
          <w:color w:val="000000"/>
          <w:sz w:val="28"/>
          <w:szCs w:val="28"/>
          <w:lang w:val="en-US"/>
        </w:rPr>
        <w:t xml:space="preserve"> 840</w:t>
      </w:r>
      <w:r>
        <w:rPr>
          <w:color w:val="000000"/>
          <w:sz w:val="28"/>
          <w:szCs w:val="28"/>
          <w:lang w:val="en-US"/>
        </w:rPr>
        <w:t>–</w:t>
      </w:r>
      <w:r w:rsidRPr="00AC5096">
        <w:rPr>
          <w:color w:val="000000"/>
          <w:sz w:val="28"/>
          <w:szCs w:val="28"/>
          <w:lang w:val="en-US"/>
        </w:rPr>
        <w:t>841.</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hyperlink r:id="rId27" w:history="1">
        <w:r w:rsidRPr="00AC5096">
          <w:rPr>
            <w:color w:val="000000"/>
            <w:sz w:val="28"/>
            <w:szCs w:val="28"/>
            <w:lang w:val="en-US"/>
          </w:rPr>
          <w:t>Izzidien A</w:t>
        </w:r>
        <w:r>
          <w:rPr>
            <w:color w:val="000000"/>
            <w:sz w:val="28"/>
            <w:szCs w:val="28"/>
            <w:lang w:val="en-US"/>
          </w:rPr>
          <w:t xml:space="preserve">. </w:t>
        </w:r>
        <w:r w:rsidRPr="00AC5096">
          <w:rPr>
            <w:color w:val="000000"/>
            <w:sz w:val="28"/>
            <w:szCs w:val="28"/>
            <w:lang w:val="en-US"/>
          </w:rPr>
          <w:t>Y</w:t>
        </w:r>
        <w:r>
          <w:rPr>
            <w:color w:val="000000"/>
            <w:sz w:val="28"/>
            <w:szCs w:val="28"/>
            <w:lang w:val="en-US"/>
          </w:rPr>
          <w:t>.</w:t>
        </w:r>
      </w:hyperlink>
      <w:r w:rsidRPr="00AC5096">
        <w:rPr>
          <w:color w:val="000000"/>
          <w:sz w:val="28"/>
          <w:szCs w:val="28"/>
          <w:lang w:val="en-US"/>
        </w:rPr>
        <w:t xml:space="preserve"> Partial splenectomy for a large splenic cyst</w:t>
      </w:r>
      <w:r>
        <w:rPr>
          <w:color w:val="000000"/>
          <w:sz w:val="28"/>
          <w:szCs w:val="28"/>
          <w:lang w:val="en-US"/>
        </w:rPr>
        <w:t xml:space="preserve"> / </w:t>
      </w:r>
      <w:r w:rsidRPr="00236F4A">
        <w:rPr>
          <w:color w:val="000000"/>
          <w:sz w:val="28"/>
          <w:szCs w:val="28"/>
          <w:lang w:val="en-US"/>
        </w:rPr>
        <w:t>A. Y.</w:t>
      </w:r>
      <w:r>
        <w:rPr>
          <w:color w:val="000000"/>
          <w:sz w:val="28"/>
          <w:szCs w:val="28"/>
          <w:lang w:val="en-US"/>
        </w:rPr>
        <w:t xml:space="preserve"> </w:t>
      </w:r>
      <w:r w:rsidRPr="00236F4A">
        <w:rPr>
          <w:color w:val="000000"/>
          <w:sz w:val="28"/>
          <w:szCs w:val="28"/>
          <w:lang w:val="en-US"/>
        </w:rPr>
        <w:t>Izzidien</w:t>
      </w:r>
      <w:r>
        <w:rPr>
          <w:color w:val="000000"/>
          <w:sz w:val="28"/>
          <w:szCs w:val="28"/>
          <w:lang w:val="en-US"/>
        </w:rPr>
        <w:t xml:space="preserve">, </w:t>
      </w:r>
      <w:r w:rsidRPr="00236F4A">
        <w:rPr>
          <w:color w:val="000000"/>
          <w:sz w:val="28"/>
          <w:szCs w:val="28"/>
          <w:lang w:val="en-US"/>
        </w:rPr>
        <w:t>S</w:t>
      </w:r>
      <w:r>
        <w:rPr>
          <w:color w:val="000000"/>
          <w:sz w:val="28"/>
          <w:szCs w:val="28"/>
          <w:lang w:val="en-US"/>
        </w:rPr>
        <w:t xml:space="preserve">. </w:t>
      </w:r>
      <w:r w:rsidRPr="00236F4A">
        <w:rPr>
          <w:color w:val="000000"/>
          <w:sz w:val="28"/>
          <w:szCs w:val="28"/>
          <w:lang w:val="en-US"/>
        </w:rPr>
        <w:t>W</w:t>
      </w:r>
      <w:r>
        <w:rPr>
          <w:color w:val="000000"/>
          <w:sz w:val="28"/>
          <w:szCs w:val="28"/>
          <w:lang w:val="en-US"/>
        </w:rPr>
        <w:t xml:space="preserve">. </w:t>
      </w:r>
      <w:r w:rsidRPr="00236F4A">
        <w:rPr>
          <w:color w:val="000000"/>
          <w:sz w:val="28"/>
          <w:szCs w:val="28"/>
          <w:lang w:val="en-US"/>
        </w:rPr>
        <w:t>Kibrue, A</w:t>
      </w:r>
      <w:r>
        <w:rPr>
          <w:color w:val="000000"/>
          <w:sz w:val="28"/>
          <w:szCs w:val="28"/>
          <w:lang w:val="en-US"/>
        </w:rPr>
        <w:t xml:space="preserve">. </w:t>
      </w:r>
      <w:r w:rsidRPr="00236F4A">
        <w:rPr>
          <w:color w:val="000000"/>
          <w:sz w:val="28"/>
          <w:szCs w:val="28"/>
          <w:lang w:val="en-US"/>
        </w:rPr>
        <w:t>M</w:t>
      </w:r>
      <w:r>
        <w:rPr>
          <w:color w:val="000000"/>
          <w:sz w:val="28"/>
          <w:szCs w:val="28"/>
          <w:lang w:val="en-US"/>
        </w:rPr>
        <w:t>.</w:t>
      </w:r>
      <w:r w:rsidRPr="00236F4A">
        <w:rPr>
          <w:color w:val="000000"/>
          <w:sz w:val="28"/>
          <w:szCs w:val="28"/>
          <w:lang w:val="en-US"/>
        </w:rPr>
        <w:t xml:space="preserve"> Vali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S</w:t>
      </w:r>
      <w:r>
        <w:rPr>
          <w:color w:val="000000"/>
          <w:sz w:val="28"/>
          <w:szCs w:val="28"/>
          <w:lang w:val="en-US"/>
        </w:rPr>
        <w:t>.</w:t>
      </w:r>
      <w:r w:rsidRPr="00AC5096">
        <w:rPr>
          <w:color w:val="000000"/>
          <w:sz w:val="28"/>
          <w:szCs w:val="28"/>
          <w:lang w:val="en-US"/>
        </w:rPr>
        <w:t xml:space="preserve"> Med</w:t>
      </w:r>
      <w:r>
        <w:rPr>
          <w:color w:val="000000"/>
          <w:sz w:val="28"/>
          <w:szCs w:val="28"/>
          <w:lang w:val="en-US"/>
        </w:rPr>
        <w:t>.</w:t>
      </w:r>
      <w:r w:rsidRPr="00AC5096">
        <w:rPr>
          <w:color w:val="000000"/>
          <w:sz w:val="28"/>
          <w:szCs w:val="28"/>
          <w:lang w:val="en-US"/>
        </w:rPr>
        <w:t xml:space="preserve"> J.</w:t>
      </w:r>
      <w:r>
        <w:rPr>
          <w:color w:val="000000"/>
          <w:sz w:val="28"/>
          <w:szCs w:val="28"/>
          <w:lang w:val="en-US"/>
        </w:rPr>
        <w:t xml:space="preserve"> – </w:t>
      </w:r>
      <w:r w:rsidRPr="00AC5096">
        <w:rPr>
          <w:color w:val="000000"/>
          <w:sz w:val="28"/>
          <w:szCs w:val="28"/>
          <w:lang w:val="en-US"/>
        </w:rPr>
        <w:t>2003</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color w:val="000000"/>
          <w:sz w:val="28"/>
          <w:szCs w:val="28"/>
          <w:lang w:val="en-US"/>
        </w:rPr>
        <w:t>24</w:t>
      </w:r>
      <w:r>
        <w:rPr>
          <w:color w:val="000000"/>
          <w:sz w:val="28"/>
          <w:szCs w:val="28"/>
          <w:lang w:val="en-US"/>
        </w:rPr>
        <w:t xml:space="preserve">, N </w:t>
      </w:r>
      <w:r w:rsidRPr="00AC5096">
        <w:rPr>
          <w:color w:val="000000"/>
          <w:sz w:val="28"/>
          <w:szCs w:val="28"/>
          <w:lang w:val="en-US"/>
        </w:rPr>
        <w:t>9</w:t>
      </w:r>
      <w:r>
        <w:rPr>
          <w:color w:val="000000"/>
          <w:sz w:val="28"/>
          <w:szCs w:val="28"/>
          <w:lang w:val="en-US"/>
        </w:rPr>
        <w:t xml:space="preserve">. – P. </w:t>
      </w:r>
      <w:r w:rsidRPr="00AC5096">
        <w:rPr>
          <w:color w:val="000000"/>
          <w:sz w:val="28"/>
          <w:szCs w:val="28"/>
          <w:lang w:val="en-US"/>
        </w:rPr>
        <w:t>1019</w:t>
      </w:r>
      <w:r>
        <w:rPr>
          <w:color w:val="000000"/>
          <w:sz w:val="28"/>
          <w:szCs w:val="28"/>
          <w:lang w:val="en-US"/>
        </w:rPr>
        <w:t>–</w:t>
      </w:r>
      <w:r w:rsidRPr="00AC5096">
        <w:rPr>
          <w:color w:val="000000"/>
          <w:sz w:val="28"/>
          <w:szCs w:val="28"/>
          <w:lang w:val="en-US"/>
        </w:rPr>
        <w:t>1020.</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hyperlink r:id="rId28" w:history="1">
        <w:r w:rsidRPr="00AC5096">
          <w:rPr>
            <w:color w:val="000000"/>
            <w:sz w:val="28"/>
            <w:szCs w:val="28"/>
            <w:lang w:val="en-US"/>
          </w:rPr>
          <w:t>Jakobsen H</w:t>
        </w:r>
        <w:r>
          <w:rPr>
            <w:color w:val="000000"/>
            <w:sz w:val="28"/>
            <w:szCs w:val="28"/>
            <w:lang w:val="en-US"/>
          </w:rPr>
          <w:t xml:space="preserve">. </w:t>
        </w:r>
        <w:r w:rsidRPr="00AC5096">
          <w:rPr>
            <w:color w:val="000000"/>
            <w:sz w:val="28"/>
            <w:szCs w:val="28"/>
            <w:lang w:val="en-US"/>
          </w:rPr>
          <w:t>L</w:t>
        </w:r>
        <w:r>
          <w:rPr>
            <w:color w:val="000000"/>
            <w:sz w:val="28"/>
            <w:szCs w:val="28"/>
            <w:lang w:val="en-US"/>
          </w:rPr>
          <w:t>.</w:t>
        </w:r>
        <w:r w:rsidRPr="00AC5096">
          <w:rPr>
            <w:color w:val="000000"/>
            <w:sz w:val="28"/>
            <w:szCs w:val="28"/>
            <w:lang w:val="en-US"/>
          </w:rPr>
          <w:t xml:space="preserve"> </w:t>
        </w:r>
      </w:hyperlink>
      <w:r w:rsidRPr="00AC5096">
        <w:rPr>
          <w:color w:val="000000"/>
          <w:sz w:val="28"/>
          <w:szCs w:val="28"/>
          <w:lang w:val="en-US"/>
        </w:rPr>
        <w:t>Laparoscopic ultrasound</w:t>
      </w:r>
      <w:r>
        <w:rPr>
          <w:color w:val="000000"/>
          <w:sz w:val="28"/>
          <w:szCs w:val="28"/>
          <w:lang w:val="en-US"/>
        </w:rPr>
        <w:t>–</w:t>
      </w:r>
      <w:r w:rsidRPr="00AC5096">
        <w:rPr>
          <w:color w:val="000000"/>
          <w:sz w:val="28"/>
          <w:szCs w:val="28"/>
          <w:lang w:val="en-US"/>
        </w:rPr>
        <w:t>assisted treatment of benign splenic cyst</w:t>
      </w:r>
      <w:r>
        <w:rPr>
          <w:color w:val="000000"/>
          <w:sz w:val="28"/>
          <w:szCs w:val="28"/>
          <w:lang w:val="en-US"/>
        </w:rPr>
        <w:t xml:space="preserve"> / </w:t>
      </w:r>
      <w:r w:rsidRPr="00236F4A">
        <w:rPr>
          <w:color w:val="000000"/>
          <w:sz w:val="28"/>
          <w:szCs w:val="28"/>
          <w:lang w:val="en-US"/>
        </w:rPr>
        <w:t>H. L.</w:t>
      </w:r>
      <w:r>
        <w:rPr>
          <w:color w:val="000000"/>
          <w:sz w:val="28"/>
          <w:szCs w:val="28"/>
          <w:lang w:val="en-US"/>
        </w:rPr>
        <w:t xml:space="preserve"> </w:t>
      </w:r>
      <w:r w:rsidRPr="00236F4A">
        <w:rPr>
          <w:color w:val="000000"/>
          <w:sz w:val="28"/>
          <w:szCs w:val="28"/>
          <w:lang w:val="en-US"/>
        </w:rPr>
        <w:t>Jakobsen</w:t>
      </w:r>
      <w:r>
        <w:rPr>
          <w:color w:val="000000"/>
          <w:sz w:val="28"/>
          <w:szCs w:val="28"/>
          <w:lang w:val="en-US"/>
        </w:rPr>
        <w:t xml:space="preserve">, </w:t>
      </w:r>
      <w:r w:rsidRPr="00236F4A">
        <w:rPr>
          <w:color w:val="000000"/>
          <w:sz w:val="28"/>
          <w:szCs w:val="28"/>
          <w:lang w:val="en-US"/>
        </w:rPr>
        <w:t>P</w:t>
      </w:r>
      <w:r>
        <w:rPr>
          <w:color w:val="000000"/>
          <w:sz w:val="28"/>
          <w:szCs w:val="28"/>
          <w:lang w:val="en-US"/>
        </w:rPr>
        <w:t xml:space="preserve">. </w:t>
      </w:r>
      <w:r w:rsidRPr="00236F4A">
        <w:rPr>
          <w:color w:val="000000"/>
          <w:sz w:val="28"/>
          <w:szCs w:val="28"/>
          <w:lang w:val="en-US"/>
        </w:rPr>
        <w:t>Vilmann, B.</w:t>
      </w:r>
      <w:r>
        <w:rPr>
          <w:color w:val="000000"/>
          <w:sz w:val="28"/>
          <w:szCs w:val="28"/>
          <w:lang w:val="en-US"/>
        </w:rPr>
        <w:t xml:space="preserve"> </w:t>
      </w:r>
      <w:r w:rsidRPr="00236F4A">
        <w:rPr>
          <w:color w:val="000000"/>
          <w:sz w:val="28"/>
          <w:szCs w:val="28"/>
          <w:lang w:val="en-US"/>
        </w:rPr>
        <w:t xml:space="preserve">Jacobsen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Ugeskr</w:t>
      </w:r>
      <w:r>
        <w:rPr>
          <w:color w:val="000000"/>
          <w:sz w:val="28"/>
          <w:szCs w:val="28"/>
          <w:lang w:val="en-US"/>
        </w:rPr>
        <w:t>.</w:t>
      </w:r>
      <w:r w:rsidRPr="00AC5096">
        <w:rPr>
          <w:color w:val="000000"/>
          <w:sz w:val="28"/>
          <w:szCs w:val="28"/>
          <w:lang w:val="en-US"/>
        </w:rPr>
        <w:t xml:space="preserve"> Laeger. </w:t>
      </w:r>
      <w:r>
        <w:rPr>
          <w:color w:val="000000"/>
          <w:sz w:val="28"/>
          <w:szCs w:val="28"/>
          <w:lang w:val="en-US"/>
        </w:rPr>
        <w:t xml:space="preserve">– </w:t>
      </w:r>
      <w:r w:rsidRPr="00AC5096">
        <w:rPr>
          <w:color w:val="000000"/>
          <w:sz w:val="28"/>
          <w:szCs w:val="28"/>
        </w:rPr>
        <w:t>2003</w:t>
      </w:r>
      <w:r>
        <w:rPr>
          <w:color w:val="000000"/>
          <w:sz w:val="28"/>
          <w:szCs w:val="28"/>
          <w:lang w:val="en-US"/>
        </w:rPr>
        <w:t xml:space="preserve">. – Vol. </w:t>
      </w:r>
      <w:r w:rsidRPr="00AC5096">
        <w:rPr>
          <w:color w:val="000000"/>
          <w:sz w:val="28"/>
          <w:szCs w:val="28"/>
        </w:rPr>
        <w:t>165</w:t>
      </w:r>
      <w:r>
        <w:rPr>
          <w:color w:val="000000"/>
          <w:sz w:val="28"/>
          <w:szCs w:val="28"/>
          <w:lang w:val="en-US"/>
        </w:rPr>
        <w:t xml:space="preserve">, N </w:t>
      </w:r>
      <w:r w:rsidRPr="00AC5096">
        <w:rPr>
          <w:color w:val="000000"/>
          <w:sz w:val="28"/>
          <w:szCs w:val="28"/>
        </w:rPr>
        <w:t>44</w:t>
      </w:r>
      <w:r>
        <w:rPr>
          <w:color w:val="000000"/>
          <w:sz w:val="28"/>
          <w:szCs w:val="28"/>
          <w:lang w:val="en-US"/>
        </w:rPr>
        <w:t xml:space="preserve">. – P. </w:t>
      </w:r>
      <w:r w:rsidRPr="00AC5096">
        <w:rPr>
          <w:color w:val="000000"/>
          <w:sz w:val="28"/>
          <w:szCs w:val="28"/>
        </w:rPr>
        <w:t>4227</w:t>
      </w:r>
      <w:r>
        <w:rPr>
          <w:color w:val="000000"/>
          <w:sz w:val="28"/>
          <w:szCs w:val="28"/>
        </w:rPr>
        <w:t>–</w:t>
      </w:r>
      <w:r w:rsidRPr="00AC5096">
        <w:rPr>
          <w:color w:val="000000"/>
          <w:sz w:val="28"/>
          <w:szCs w:val="28"/>
          <w:lang w:val="en-US"/>
        </w:rPr>
        <w:t>422</w:t>
      </w:r>
      <w:r w:rsidRPr="00AC5096">
        <w:rPr>
          <w:color w:val="000000"/>
          <w:sz w:val="28"/>
          <w:szCs w:val="28"/>
        </w:rPr>
        <w:t>8.</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Pr>
          <w:color w:val="000000"/>
          <w:sz w:val="28"/>
          <w:szCs w:val="28"/>
          <w:lang w:val="en-US"/>
        </w:rPr>
        <w:lastRenderedPageBreak/>
        <w:t xml:space="preserve"> </w:t>
      </w:r>
      <w:r w:rsidRPr="00236F4A">
        <w:rPr>
          <w:color w:val="000000"/>
          <w:sz w:val="28"/>
          <w:szCs w:val="28"/>
          <w:lang w:val="en-US"/>
        </w:rPr>
        <w:t>John A. K.</w:t>
      </w:r>
      <w:r>
        <w:rPr>
          <w:color w:val="000000"/>
          <w:sz w:val="28"/>
          <w:szCs w:val="28"/>
          <w:lang w:val="en-US"/>
        </w:rPr>
        <w:t xml:space="preserve"> </w:t>
      </w:r>
      <w:r w:rsidRPr="00AC5096">
        <w:rPr>
          <w:color w:val="000000"/>
          <w:sz w:val="28"/>
          <w:szCs w:val="28"/>
          <w:lang w:val="en-US"/>
        </w:rPr>
        <w:t>Partial splenectomy for splenic cyst: a case report and literature review</w:t>
      </w:r>
      <w:r>
        <w:rPr>
          <w:color w:val="000000"/>
          <w:sz w:val="28"/>
          <w:szCs w:val="28"/>
          <w:lang w:val="en-US"/>
        </w:rPr>
        <w:t xml:space="preserve"> / </w:t>
      </w:r>
      <w:r w:rsidRPr="00236F4A">
        <w:rPr>
          <w:color w:val="000000"/>
          <w:sz w:val="28"/>
          <w:szCs w:val="28"/>
          <w:lang w:val="en-US"/>
        </w:rPr>
        <w:t>A. K.</w:t>
      </w:r>
      <w:r>
        <w:rPr>
          <w:color w:val="000000"/>
          <w:sz w:val="28"/>
          <w:szCs w:val="28"/>
          <w:lang w:val="en-US"/>
        </w:rPr>
        <w:t xml:space="preserve"> </w:t>
      </w:r>
      <w:hyperlink r:id="rId29" w:history="1">
        <w:r w:rsidRPr="00AC5096">
          <w:rPr>
            <w:color w:val="000000"/>
            <w:sz w:val="28"/>
            <w:szCs w:val="28"/>
            <w:lang w:val="en-US"/>
          </w:rPr>
          <w:t>John,</w:t>
        </w:r>
        <w:r w:rsidRPr="001B1884">
          <w:rPr>
            <w:lang w:val="en-US"/>
          </w:rPr>
          <w:t xml:space="preserve"> </w:t>
        </w:r>
        <w:r w:rsidRPr="00236F4A">
          <w:rPr>
            <w:color w:val="000000"/>
            <w:sz w:val="28"/>
            <w:szCs w:val="28"/>
            <w:lang w:val="en-US"/>
          </w:rPr>
          <w:t>K. V.</w:t>
        </w:r>
        <w:r w:rsidRPr="00AC5096">
          <w:rPr>
            <w:color w:val="000000"/>
            <w:sz w:val="28"/>
            <w:szCs w:val="28"/>
            <w:lang w:val="en-US"/>
          </w:rPr>
          <w:t xml:space="preserve"> Das,</w:t>
        </w:r>
        <w:r w:rsidRPr="001B1884">
          <w:rPr>
            <w:lang w:val="en-US"/>
          </w:rPr>
          <w:t xml:space="preserve"> </w:t>
        </w:r>
        <w:r w:rsidRPr="00236F4A">
          <w:rPr>
            <w:color w:val="000000"/>
            <w:sz w:val="28"/>
            <w:szCs w:val="28"/>
            <w:lang w:val="en-US"/>
          </w:rPr>
          <w:t>S.</w:t>
        </w:r>
        <w:r w:rsidRPr="00AC5096">
          <w:rPr>
            <w:color w:val="000000"/>
            <w:sz w:val="28"/>
            <w:szCs w:val="28"/>
            <w:lang w:val="en-US"/>
          </w:rPr>
          <w:t xml:space="preserve"> Vaidyanathan </w:t>
        </w:r>
      </w:hyperlink>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Trop</w:t>
      </w:r>
      <w:r>
        <w:rPr>
          <w:color w:val="000000"/>
          <w:sz w:val="28"/>
          <w:szCs w:val="28"/>
          <w:lang w:val="en-US"/>
        </w:rPr>
        <w:t>.</w:t>
      </w:r>
      <w:r w:rsidRPr="00AC5096">
        <w:rPr>
          <w:color w:val="000000"/>
          <w:sz w:val="28"/>
          <w:szCs w:val="28"/>
          <w:lang w:val="en-US"/>
        </w:rPr>
        <w:t xml:space="preserve"> Gastroenterol.</w:t>
      </w:r>
      <w:r>
        <w:rPr>
          <w:color w:val="000000"/>
          <w:sz w:val="28"/>
          <w:szCs w:val="28"/>
          <w:lang w:val="en-US"/>
        </w:rPr>
        <w:t xml:space="preserve"> –</w:t>
      </w:r>
      <w:r w:rsidRPr="00AC5096">
        <w:rPr>
          <w:color w:val="000000"/>
          <w:sz w:val="28"/>
          <w:szCs w:val="28"/>
          <w:lang w:val="en-US"/>
        </w:rPr>
        <w:t xml:space="preserve"> </w:t>
      </w:r>
      <w:r w:rsidRPr="001B1884">
        <w:rPr>
          <w:color w:val="000000"/>
          <w:sz w:val="28"/>
          <w:szCs w:val="28"/>
          <w:lang w:val="en-US"/>
        </w:rPr>
        <w:t>2002</w:t>
      </w:r>
      <w:r>
        <w:rPr>
          <w:color w:val="000000"/>
          <w:sz w:val="28"/>
          <w:szCs w:val="28"/>
          <w:lang w:val="en-US"/>
        </w:rPr>
        <w:t>. –</w:t>
      </w:r>
      <w:r w:rsidRPr="001B1884">
        <w:rPr>
          <w:color w:val="000000"/>
          <w:sz w:val="28"/>
          <w:szCs w:val="28"/>
          <w:lang w:val="en-US"/>
        </w:rPr>
        <w:t xml:space="preserve"> </w:t>
      </w:r>
      <w:r>
        <w:rPr>
          <w:color w:val="000000"/>
          <w:sz w:val="28"/>
          <w:szCs w:val="28"/>
          <w:lang w:val="en-US"/>
        </w:rPr>
        <w:t xml:space="preserve">Vol. </w:t>
      </w:r>
      <w:r w:rsidRPr="001B1884">
        <w:rPr>
          <w:color w:val="000000"/>
          <w:sz w:val="28"/>
          <w:szCs w:val="28"/>
          <w:lang w:val="en-US"/>
        </w:rPr>
        <w:t>23</w:t>
      </w:r>
      <w:r>
        <w:rPr>
          <w:color w:val="000000"/>
          <w:sz w:val="28"/>
          <w:szCs w:val="28"/>
          <w:lang w:val="en-US"/>
        </w:rPr>
        <w:t xml:space="preserve">, N </w:t>
      </w:r>
      <w:r w:rsidRPr="001B1884">
        <w:rPr>
          <w:color w:val="000000"/>
          <w:sz w:val="28"/>
          <w:szCs w:val="28"/>
          <w:lang w:val="en-US"/>
        </w:rPr>
        <w:t>3</w:t>
      </w:r>
      <w:r>
        <w:rPr>
          <w:color w:val="000000"/>
          <w:sz w:val="28"/>
          <w:szCs w:val="28"/>
          <w:lang w:val="en-US"/>
        </w:rPr>
        <w:t xml:space="preserve">. – P. </w:t>
      </w:r>
      <w:r w:rsidRPr="001B1884">
        <w:rPr>
          <w:color w:val="000000"/>
          <w:sz w:val="28"/>
          <w:szCs w:val="28"/>
          <w:lang w:val="en-US"/>
        </w:rPr>
        <w:t>148–149.</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Katkhouda N. Laparoscopic management of benign liver disease</w:t>
      </w:r>
      <w:r>
        <w:rPr>
          <w:color w:val="000000"/>
          <w:sz w:val="28"/>
          <w:szCs w:val="28"/>
          <w:lang w:val="en-US"/>
        </w:rPr>
        <w:t xml:space="preserve"> / </w:t>
      </w:r>
      <w:r w:rsidRPr="00AC5096">
        <w:rPr>
          <w:color w:val="000000"/>
          <w:sz w:val="28"/>
          <w:szCs w:val="28"/>
          <w:lang w:val="en-US"/>
        </w:rPr>
        <w:t>N.</w:t>
      </w:r>
      <w:r>
        <w:rPr>
          <w:color w:val="000000"/>
          <w:sz w:val="28"/>
          <w:szCs w:val="28"/>
          <w:lang w:val="en-US"/>
        </w:rPr>
        <w:t xml:space="preserve"> </w:t>
      </w:r>
      <w:r w:rsidRPr="00AC5096">
        <w:rPr>
          <w:color w:val="000000"/>
          <w:sz w:val="28"/>
          <w:szCs w:val="28"/>
          <w:lang w:val="en-US"/>
        </w:rPr>
        <w:t>Katkhouda</w:t>
      </w:r>
      <w:r>
        <w:rPr>
          <w:color w:val="000000"/>
          <w:sz w:val="28"/>
          <w:szCs w:val="28"/>
          <w:lang w:val="en-US"/>
        </w:rPr>
        <w:t xml:space="preserve">, </w:t>
      </w:r>
      <w:r w:rsidRPr="00AC5096">
        <w:rPr>
          <w:color w:val="000000"/>
          <w:sz w:val="28"/>
          <w:szCs w:val="28"/>
          <w:lang w:val="en-US"/>
        </w:rPr>
        <w:t>E. Mavor</w:t>
      </w:r>
      <w:r>
        <w:rPr>
          <w:color w:val="000000"/>
          <w:sz w:val="28"/>
          <w:szCs w:val="28"/>
          <w:lang w:val="en-US"/>
        </w:rPr>
        <w:t xml:space="preserve"> //</w:t>
      </w:r>
      <w:r w:rsidRPr="00AC5096">
        <w:rPr>
          <w:color w:val="000000"/>
          <w:sz w:val="28"/>
          <w:szCs w:val="28"/>
          <w:lang w:val="en-US"/>
        </w:rPr>
        <w:t xml:space="preserve"> Surg. Clin. N. Am.</w:t>
      </w:r>
      <w:r>
        <w:rPr>
          <w:color w:val="000000"/>
          <w:sz w:val="28"/>
          <w:szCs w:val="28"/>
          <w:lang w:val="en-US"/>
        </w:rPr>
        <w:t xml:space="preserve"> –</w:t>
      </w:r>
      <w:r w:rsidRPr="00AC5096">
        <w:rPr>
          <w:color w:val="000000"/>
          <w:sz w:val="28"/>
          <w:szCs w:val="28"/>
          <w:lang w:val="en-GB"/>
        </w:rPr>
        <w:t xml:space="preserve"> 2000.</w:t>
      </w:r>
      <w:r>
        <w:rPr>
          <w:color w:val="000000"/>
          <w:sz w:val="28"/>
          <w:szCs w:val="28"/>
          <w:lang w:val="en-GB"/>
        </w:rPr>
        <w:t xml:space="preserve"> –</w:t>
      </w:r>
      <w:r w:rsidRPr="00AC5096">
        <w:rPr>
          <w:color w:val="000000"/>
          <w:sz w:val="28"/>
          <w:szCs w:val="28"/>
          <w:lang w:val="en-GB"/>
        </w:rPr>
        <w:t xml:space="preserve"> </w:t>
      </w:r>
      <w:r>
        <w:rPr>
          <w:color w:val="000000"/>
          <w:sz w:val="28"/>
          <w:szCs w:val="28"/>
          <w:lang w:val="en-US"/>
        </w:rPr>
        <w:t>Vol.</w:t>
      </w:r>
      <w:r w:rsidRPr="00AC5096">
        <w:rPr>
          <w:color w:val="000000"/>
          <w:sz w:val="28"/>
          <w:szCs w:val="28"/>
          <w:lang w:val="en-US"/>
        </w:rPr>
        <w:t xml:space="preserve"> 80</w:t>
      </w:r>
      <w:r>
        <w:rPr>
          <w:color w:val="000000"/>
          <w:sz w:val="28"/>
          <w:szCs w:val="28"/>
          <w:lang w:val="en-US"/>
        </w:rPr>
        <w:t xml:space="preserve">, N </w:t>
      </w:r>
      <w:r w:rsidRPr="00AC5096">
        <w:rPr>
          <w:color w:val="000000"/>
          <w:sz w:val="28"/>
          <w:szCs w:val="28"/>
          <w:lang w:val="en-US"/>
        </w:rPr>
        <w:t>4.</w:t>
      </w:r>
      <w:r>
        <w:rPr>
          <w:color w:val="000000"/>
          <w:sz w:val="28"/>
          <w:szCs w:val="28"/>
          <w:lang w:val="en-US"/>
        </w:rPr>
        <w:t xml:space="preserve"> – P.</w:t>
      </w:r>
      <w:r w:rsidRPr="00AC5096">
        <w:rPr>
          <w:color w:val="000000"/>
          <w:sz w:val="28"/>
          <w:szCs w:val="28"/>
          <w:lang w:val="en-US"/>
        </w:rPr>
        <w:t xml:space="preserve"> </w:t>
      </w:r>
      <w:r w:rsidRPr="00AC5096">
        <w:rPr>
          <w:color w:val="000000"/>
          <w:sz w:val="28"/>
          <w:szCs w:val="28"/>
          <w:lang w:val="en-GB"/>
        </w:rPr>
        <w:t>1203</w:t>
      </w:r>
      <w:r>
        <w:rPr>
          <w:color w:val="000000"/>
          <w:sz w:val="28"/>
          <w:szCs w:val="28"/>
          <w:lang w:val="en-GB"/>
        </w:rPr>
        <w:t>–</w:t>
      </w:r>
      <w:r w:rsidRPr="00AC5096">
        <w:rPr>
          <w:color w:val="000000"/>
          <w:sz w:val="28"/>
          <w:szCs w:val="28"/>
          <w:lang w:val="en-GB"/>
        </w:rPr>
        <w:t>1211.</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Khan A.</w:t>
      </w:r>
      <w:r>
        <w:rPr>
          <w:color w:val="000000"/>
          <w:sz w:val="28"/>
          <w:szCs w:val="28"/>
          <w:lang w:val="en-US"/>
        </w:rPr>
        <w:t xml:space="preserve"> </w:t>
      </w:r>
      <w:r w:rsidRPr="00AC5096">
        <w:rPr>
          <w:color w:val="000000"/>
          <w:sz w:val="28"/>
          <w:szCs w:val="28"/>
          <w:lang w:val="en-US"/>
        </w:rPr>
        <w:t>Partial splenectomy for benign cystic lesions of the spleen</w:t>
      </w:r>
      <w:r>
        <w:rPr>
          <w:color w:val="000000"/>
          <w:sz w:val="28"/>
          <w:szCs w:val="28"/>
          <w:lang w:val="en-US"/>
        </w:rPr>
        <w:t xml:space="preserve"> / </w:t>
      </w:r>
      <w:r w:rsidRPr="00AC5096">
        <w:rPr>
          <w:color w:val="000000"/>
          <w:sz w:val="28"/>
          <w:szCs w:val="28"/>
          <w:lang w:val="en-US"/>
        </w:rPr>
        <w:t>A.</w:t>
      </w:r>
      <w:r>
        <w:rPr>
          <w:color w:val="000000"/>
          <w:sz w:val="28"/>
          <w:szCs w:val="28"/>
          <w:lang w:val="en-US"/>
        </w:rPr>
        <w:t xml:space="preserve"> </w:t>
      </w:r>
      <w:r w:rsidRPr="00AC5096">
        <w:rPr>
          <w:color w:val="000000"/>
          <w:sz w:val="28"/>
          <w:szCs w:val="28"/>
          <w:lang w:val="en-US"/>
        </w:rPr>
        <w:t>Khan, A.</w:t>
      </w:r>
      <w:r>
        <w:rPr>
          <w:color w:val="000000"/>
          <w:sz w:val="28"/>
          <w:szCs w:val="28"/>
          <w:lang w:val="en-US"/>
        </w:rPr>
        <w:t xml:space="preserve"> Be</w:t>
      </w:r>
      <w:r w:rsidRPr="00AC5096">
        <w:rPr>
          <w:color w:val="000000"/>
          <w:sz w:val="28"/>
          <w:szCs w:val="28"/>
          <w:lang w:val="en-US"/>
        </w:rPr>
        <w:t>nsoussan, A. J. Ouim</w:t>
      </w:r>
      <w:r>
        <w:rPr>
          <w:color w:val="000000"/>
          <w:sz w:val="28"/>
          <w:szCs w:val="28"/>
          <w:lang w:val="en-US"/>
        </w:rPr>
        <w:t>e</w:t>
      </w:r>
      <w:r w:rsidRPr="00AC5096">
        <w:rPr>
          <w:color w:val="000000"/>
          <w:sz w:val="28"/>
          <w:szCs w:val="28"/>
          <w:lang w:val="en-US"/>
        </w:rPr>
        <w:t>n</w:t>
      </w:r>
      <w:r>
        <w:rPr>
          <w:color w:val="000000"/>
          <w:sz w:val="28"/>
          <w:szCs w:val="28"/>
          <w:lang w:val="en-US"/>
        </w:rPr>
        <w:t>t //</w:t>
      </w:r>
      <w:r w:rsidRPr="00AC5096">
        <w:rPr>
          <w:color w:val="000000"/>
          <w:sz w:val="28"/>
          <w:szCs w:val="28"/>
          <w:lang w:val="en-US"/>
        </w:rPr>
        <w:t xml:space="preserve"> Pediatr. Surg.</w:t>
      </w:r>
      <w:r>
        <w:rPr>
          <w:color w:val="000000"/>
          <w:sz w:val="28"/>
          <w:szCs w:val="28"/>
          <w:lang w:val="en-US"/>
        </w:rPr>
        <w:t xml:space="preserve"> –</w:t>
      </w:r>
      <w:r w:rsidRPr="00AC5096">
        <w:rPr>
          <w:color w:val="000000"/>
          <w:sz w:val="28"/>
          <w:szCs w:val="28"/>
          <w:lang w:val="en-US"/>
        </w:rPr>
        <w:t xml:space="preserve"> </w:t>
      </w:r>
      <w:r w:rsidRPr="00AC5096">
        <w:rPr>
          <w:bCs/>
          <w:color w:val="000000"/>
          <w:sz w:val="28"/>
          <w:szCs w:val="28"/>
          <w:lang w:val="en-US"/>
        </w:rPr>
        <w:t>1986</w:t>
      </w:r>
      <w:r>
        <w:rPr>
          <w:bCs/>
          <w:color w:val="000000"/>
          <w:sz w:val="28"/>
          <w:szCs w:val="28"/>
          <w:lang w:val="en-US"/>
        </w:rPr>
        <w:t>. – Vol.</w:t>
      </w:r>
      <w:r w:rsidRPr="00AC5096">
        <w:rPr>
          <w:bCs/>
          <w:color w:val="000000"/>
          <w:sz w:val="28"/>
          <w:szCs w:val="28"/>
          <w:lang w:val="en-US"/>
        </w:rPr>
        <w:t xml:space="preserve"> 21</w:t>
      </w:r>
      <w:r>
        <w:rPr>
          <w:bCs/>
          <w:color w:val="000000"/>
          <w:sz w:val="28"/>
          <w:szCs w:val="28"/>
          <w:lang w:val="en-US"/>
        </w:rPr>
        <w:t>. – P.</w:t>
      </w:r>
      <w:r w:rsidRPr="00AC5096">
        <w:rPr>
          <w:bCs/>
          <w:color w:val="000000"/>
          <w:sz w:val="28"/>
          <w:szCs w:val="28"/>
          <w:lang w:val="en-US"/>
        </w:rPr>
        <w:t xml:space="preserve"> 749</w:t>
      </w:r>
      <w:r>
        <w:rPr>
          <w:bCs/>
          <w:color w:val="000000"/>
          <w:sz w:val="28"/>
          <w:szCs w:val="28"/>
          <w:lang w:val="en-US"/>
        </w:rPr>
        <w:t>–</w:t>
      </w:r>
      <w:r w:rsidRPr="00AC5096">
        <w:rPr>
          <w:bCs/>
          <w:color w:val="000000"/>
          <w:sz w:val="28"/>
          <w:szCs w:val="28"/>
          <w:lang w:val="en-US"/>
        </w:rPr>
        <w:t>752.</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Labruzzo C.</w:t>
      </w:r>
      <w:r>
        <w:rPr>
          <w:color w:val="000000"/>
          <w:sz w:val="28"/>
          <w:szCs w:val="28"/>
          <w:lang w:val="en-US"/>
        </w:rPr>
        <w:t xml:space="preserve"> </w:t>
      </w:r>
      <w:r w:rsidRPr="00AC5096">
        <w:rPr>
          <w:color w:val="000000"/>
          <w:sz w:val="28"/>
          <w:szCs w:val="28"/>
          <w:lang w:val="en-US"/>
        </w:rPr>
        <w:t>Posttraumatic cyst of the spleen: a case report and review of the literature</w:t>
      </w:r>
      <w:r>
        <w:rPr>
          <w:color w:val="000000"/>
          <w:sz w:val="28"/>
          <w:szCs w:val="28"/>
          <w:lang w:val="en-US"/>
        </w:rPr>
        <w:t xml:space="preserve"> / </w:t>
      </w:r>
      <w:r w:rsidRPr="00AC5096">
        <w:rPr>
          <w:color w:val="000000"/>
          <w:sz w:val="28"/>
          <w:szCs w:val="28"/>
          <w:lang w:val="en-US"/>
        </w:rPr>
        <w:t>C.</w:t>
      </w:r>
      <w:r>
        <w:rPr>
          <w:color w:val="000000"/>
          <w:sz w:val="28"/>
          <w:szCs w:val="28"/>
          <w:lang w:val="en-US"/>
        </w:rPr>
        <w:t xml:space="preserve"> </w:t>
      </w:r>
      <w:r w:rsidRPr="00AC5096">
        <w:rPr>
          <w:color w:val="000000"/>
          <w:sz w:val="28"/>
          <w:szCs w:val="28"/>
          <w:lang w:val="en-US"/>
        </w:rPr>
        <w:t>Labruzzo, K.</w:t>
      </w:r>
      <w:r>
        <w:rPr>
          <w:color w:val="000000"/>
          <w:sz w:val="28"/>
          <w:szCs w:val="28"/>
          <w:lang w:val="en-US"/>
        </w:rPr>
        <w:t xml:space="preserve"> </w:t>
      </w:r>
      <w:r w:rsidRPr="00AC5096">
        <w:rPr>
          <w:color w:val="000000"/>
          <w:sz w:val="28"/>
          <w:szCs w:val="28"/>
          <w:lang w:val="en-US"/>
        </w:rPr>
        <w:t>N.</w:t>
      </w:r>
      <w:r>
        <w:rPr>
          <w:color w:val="000000"/>
          <w:sz w:val="28"/>
          <w:szCs w:val="28"/>
          <w:lang w:val="en-US"/>
        </w:rPr>
        <w:t xml:space="preserve"> </w:t>
      </w:r>
      <w:r w:rsidRPr="00AC5096">
        <w:rPr>
          <w:color w:val="000000"/>
          <w:sz w:val="28"/>
          <w:szCs w:val="28"/>
          <w:lang w:val="en-US"/>
        </w:rPr>
        <w:t>Hantopoulos, A.</w:t>
      </w:r>
      <w:r>
        <w:rPr>
          <w:color w:val="000000"/>
          <w:sz w:val="28"/>
          <w:szCs w:val="28"/>
          <w:lang w:val="en-US"/>
        </w:rPr>
        <w:t xml:space="preserve"> </w:t>
      </w:r>
      <w:r w:rsidRPr="00AC5096">
        <w:rPr>
          <w:color w:val="000000"/>
          <w:sz w:val="28"/>
          <w:szCs w:val="28"/>
          <w:lang w:val="en-US"/>
        </w:rPr>
        <w:t>R.</w:t>
      </w:r>
      <w:r>
        <w:rPr>
          <w:color w:val="000000"/>
          <w:sz w:val="28"/>
          <w:szCs w:val="28"/>
          <w:lang w:val="en-US"/>
        </w:rPr>
        <w:t xml:space="preserve"> </w:t>
      </w:r>
      <w:r w:rsidRPr="00AC5096">
        <w:rPr>
          <w:color w:val="000000"/>
          <w:sz w:val="28"/>
          <w:szCs w:val="28"/>
          <w:lang w:val="en-US"/>
        </w:rPr>
        <w:t>El Tayar</w:t>
      </w:r>
      <w:r>
        <w:rPr>
          <w:color w:val="000000"/>
          <w:sz w:val="28"/>
          <w:szCs w:val="28"/>
          <w:lang w:val="en-US"/>
        </w:rPr>
        <w:t>,</w:t>
      </w:r>
      <w:r w:rsidRPr="00AC5096">
        <w:rPr>
          <w:color w:val="000000"/>
          <w:sz w:val="28"/>
          <w:szCs w:val="28"/>
          <w:lang w:val="en-US"/>
        </w:rPr>
        <w:t xml:space="preserve"> N.</w:t>
      </w:r>
      <w:r>
        <w:rPr>
          <w:color w:val="000000"/>
          <w:sz w:val="28"/>
          <w:szCs w:val="28"/>
          <w:lang w:val="en-US"/>
        </w:rPr>
        <w:t xml:space="preserve"> </w:t>
      </w:r>
      <w:r w:rsidRPr="00AC5096">
        <w:rPr>
          <w:color w:val="000000"/>
          <w:sz w:val="28"/>
          <w:szCs w:val="28"/>
          <w:lang w:val="en-US"/>
        </w:rPr>
        <w:t>S. Hakim</w:t>
      </w:r>
      <w:r>
        <w:rPr>
          <w:color w:val="000000"/>
          <w:sz w:val="28"/>
          <w:szCs w:val="28"/>
          <w:lang w:val="en-US"/>
        </w:rPr>
        <w:t xml:space="preserve"> // </w:t>
      </w:r>
      <w:r w:rsidRPr="00AC5096">
        <w:rPr>
          <w:color w:val="000000"/>
          <w:sz w:val="28"/>
          <w:szCs w:val="28"/>
          <w:lang w:val="en-US"/>
        </w:rPr>
        <w:t>Int. Surg.</w:t>
      </w:r>
      <w:r>
        <w:rPr>
          <w:color w:val="000000"/>
          <w:sz w:val="28"/>
          <w:szCs w:val="28"/>
          <w:lang w:val="en-US"/>
        </w:rPr>
        <w:t xml:space="preserve"> –</w:t>
      </w:r>
      <w:r w:rsidRPr="00AC5096">
        <w:rPr>
          <w:color w:val="000000"/>
          <w:sz w:val="28"/>
          <w:szCs w:val="28"/>
          <w:lang w:val="en-US"/>
        </w:rPr>
        <w:t xml:space="preserve"> 2002</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87</w:t>
      </w:r>
      <w:r>
        <w:rPr>
          <w:color w:val="000000"/>
          <w:sz w:val="28"/>
          <w:szCs w:val="28"/>
          <w:lang w:val="en-US"/>
        </w:rPr>
        <w:t xml:space="preserve">, N </w:t>
      </w:r>
      <w:r w:rsidRPr="00AC5096">
        <w:rPr>
          <w:color w:val="000000"/>
          <w:sz w:val="28"/>
          <w:szCs w:val="28"/>
          <w:lang w:val="en-US"/>
        </w:rPr>
        <w:t>3</w:t>
      </w:r>
      <w:r>
        <w:rPr>
          <w:color w:val="000000"/>
          <w:sz w:val="28"/>
          <w:szCs w:val="28"/>
          <w:lang w:val="en-US"/>
        </w:rPr>
        <w:t>. – P.</w:t>
      </w:r>
      <w:r w:rsidRPr="00AC5096">
        <w:rPr>
          <w:color w:val="000000"/>
          <w:sz w:val="28"/>
          <w:szCs w:val="28"/>
          <w:lang w:val="en-US"/>
        </w:rPr>
        <w:t xml:space="preserve"> 152</w:t>
      </w:r>
      <w:r>
        <w:rPr>
          <w:color w:val="000000"/>
          <w:sz w:val="28"/>
          <w:szCs w:val="28"/>
          <w:lang w:val="en-US"/>
        </w:rPr>
        <w:t>–</w:t>
      </w:r>
      <w:r w:rsidRPr="00AC5096">
        <w:rPr>
          <w:color w:val="000000"/>
          <w:sz w:val="28"/>
          <w:szCs w:val="28"/>
          <w:lang w:val="en-US"/>
        </w:rPr>
        <w:t>156.</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Lam C.</w:t>
      </w:r>
      <w:r>
        <w:rPr>
          <w:color w:val="000000"/>
          <w:sz w:val="28"/>
          <w:szCs w:val="28"/>
          <w:lang w:val="en-US"/>
        </w:rPr>
        <w:t xml:space="preserve"> </w:t>
      </w:r>
      <w:r w:rsidRPr="00AC5096">
        <w:rPr>
          <w:color w:val="000000"/>
          <w:sz w:val="28"/>
          <w:szCs w:val="28"/>
          <w:lang w:val="en-US"/>
        </w:rPr>
        <w:t xml:space="preserve">M. </w:t>
      </w:r>
      <w:r w:rsidRPr="00AC5096">
        <w:rPr>
          <w:bCs/>
          <w:color w:val="000000"/>
          <w:sz w:val="28"/>
          <w:szCs w:val="28"/>
          <w:lang w:val="en-US"/>
        </w:rPr>
        <w:t xml:space="preserve">Hemoperitoneum </w:t>
      </w:r>
      <w:r w:rsidRPr="00AC5096">
        <w:rPr>
          <w:color w:val="000000"/>
          <w:sz w:val="28"/>
          <w:szCs w:val="28"/>
          <w:lang w:val="en-US"/>
        </w:rPr>
        <w:t xml:space="preserve">caused by spontaneous rupture of a </w:t>
      </w:r>
      <w:r w:rsidRPr="00AC5096">
        <w:rPr>
          <w:bCs/>
          <w:color w:val="000000"/>
          <w:sz w:val="28"/>
          <w:szCs w:val="28"/>
          <w:lang w:val="en-US"/>
        </w:rPr>
        <w:t>true splenic cyst</w:t>
      </w:r>
      <w:r>
        <w:rPr>
          <w:bCs/>
          <w:color w:val="000000"/>
          <w:sz w:val="28"/>
          <w:szCs w:val="28"/>
          <w:lang w:val="en-US"/>
        </w:rPr>
        <w:t xml:space="preserve"> / </w:t>
      </w:r>
      <w:r w:rsidRPr="00AC5096">
        <w:rPr>
          <w:color w:val="000000"/>
          <w:sz w:val="28"/>
          <w:szCs w:val="28"/>
          <w:lang w:val="en-US"/>
        </w:rPr>
        <w:t>C.</w:t>
      </w:r>
      <w:r>
        <w:rPr>
          <w:color w:val="000000"/>
          <w:sz w:val="28"/>
          <w:szCs w:val="28"/>
          <w:lang w:val="en-US"/>
        </w:rPr>
        <w:t xml:space="preserve"> </w:t>
      </w:r>
      <w:r w:rsidRPr="00AC5096">
        <w:rPr>
          <w:color w:val="000000"/>
          <w:sz w:val="28"/>
          <w:szCs w:val="28"/>
          <w:lang w:val="en-US"/>
        </w:rPr>
        <w:t>M.</w:t>
      </w:r>
      <w:r>
        <w:rPr>
          <w:color w:val="000000"/>
          <w:sz w:val="28"/>
          <w:szCs w:val="28"/>
          <w:lang w:val="en-US"/>
        </w:rPr>
        <w:t xml:space="preserve"> </w:t>
      </w:r>
      <w:r w:rsidRPr="00AC5096">
        <w:rPr>
          <w:color w:val="000000"/>
          <w:sz w:val="28"/>
          <w:szCs w:val="28"/>
          <w:lang w:val="en-US"/>
        </w:rPr>
        <w:t>Lam, S.</w:t>
      </w:r>
      <w:r>
        <w:rPr>
          <w:color w:val="000000"/>
          <w:sz w:val="28"/>
          <w:szCs w:val="28"/>
          <w:lang w:val="en-US"/>
        </w:rPr>
        <w:t xml:space="preserve"> </w:t>
      </w:r>
      <w:r w:rsidRPr="00AC5096">
        <w:rPr>
          <w:color w:val="000000"/>
          <w:sz w:val="28"/>
          <w:szCs w:val="28"/>
          <w:lang w:val="en-US"/>
        </w:rPr>
        <w:t>T.Yuen, W.</w:t>
      </w:r>
      <w:r>
        <w:rPr>
          <w:color w:val="000000"/>
          <w:sz w:val="28"/>
          <w:szCs w:val="28"/>
          <w:lang w:val="en-US"/>
        </w:rPr>
        <w:t xml:space="preserve"> </w:t>
      </w:r>
      <w:r w:rsidRPr="00AC5096">
        <w:rPr>
          <w:color w:val="000000"/>
          <w:sz w:val="28"/>
          <w:szCs w:val="28"/>
          <w:lang w:val="en-US"/>
        </w:rPr>
        <w:t>K.</w:t>
      </w:r>
      <w:r w:rsidRPr="00AC5096">
        <w:rPr>
          <w:bCs/>
          <w:color w:val="000000"/>
          <w:sz w:val="28"/>
          <w:szCs w:val="28"/>
          <w:lang w:val="en-US"/>
        </w:rPr>
        <w:t xml:space="preserve"> </w:t>
      </w:r>
      <w:r w:rsidRPr="00AC5096">
        <w:rPr>
          <w:color w:val="000000"/>
          <w:sz w:val="28"/>
          <w:szCs w:val="28"/>
          <w:lang w:val="en-US"/>
        </w:rPr>
        <w:t>Yuen</w:t>
      </w:r>
      <w:r>
        <w:rPr>
          <w:color w:val="000000"/>
          <w:sz w:val="28"/>
          <w:szCs w:val="28"/>
          <w:lang w:val="en-US"/>
        </w:rPr>
        <w:t xml:space="preserve"> //</w:t>
      </w:r>
      <w:r w:rsidRPr="00AC5096">
        <w:rPr>
          <w:color w:val="000000"/>
          <w:sz w:val="28"/>
          <w:szCs w:val="28"/>
          <w:lang w:val="en-US"/>
        </w:rPr>
        <w:t xml:space="preserve"> </w:t>
      </w:r>
      <w:r w:rsidRPr="00AC5096">
        <w:rPr>
          <w:bCs/>
          <w:color w:val="000000"/>
          <w:sz w:val="28"/>
          <w:szCs w:val="28"/>
          <w:lang w:val="en-US"/>
        </w:rPr>
        <w:t>Hepatogastroenterology</w:t>
      </w:r>
      <w:r>
        <w:rPr>
          <w:bCs/>
          <w:color w:val="000000"/>
          <w:sz w:val="28"/>
          <w:szCs w:val="28"/>
          <w:lang w:val="en-US"/>
        </w:rPr>
        <w:t>. –</w:t>
      </w:r>
      <w:r w:rsidRPr="00AC5096">
        <w:rPr>
          <w:bCs/>
          <w:color w:val="000000"/>
          <w:sz w:val="28"/>
          <w:szCs w:val="28"/>
          <w:lang w:val="en-US"/>
        </w:rPr>
        <w:t xml:space="preserve"> 1</w:t>
      </w:r>
      <w:r w:rsidRPr="00AC5096">
        <w:rPr>
          <w:color w:val="000000"/>
          <w:sz w:val="28"/>
          <w:szCs w:val="28"/>
          <w:lang w:val="en-US"/>
        </w:rPr>
        <w:t>998</w:t>
      </w:r>
      <w:r>
        <w:rPr>
          <w:color w:val="000000"/>
          <w:sz w:val="28"/>
          <w:szCs w:val="28"/>
          <w:lang w:val="en-US"/>
        </w:rPr>
        <w:t>. – Vol.</w:t>
      </w:r>
      <w:r w:rsidRPr="00AC5096">
        <w:rPr>
          <w:color w:val="000000"/>
          <w:sz w:val="28"/>
          <w:szCs w:val="28"/>
          <w:lang w:val="en-US"/>
        </w:rPr>
        <w:t xml:space="preserve"> 454</w:t>
      </w:r>
      <w:r>
        <w:rPr>
          <w:color w:val="000000"/>
          <w:sz w:val="28"/>
          <w:szCs w:val="28"/>
          <w:lang w:val="en-US"/>
        </w:rPr>
        <w:t>,</w:t>
      </w:r>
      <w:r w:rsidRPr="00AC5096">
        <w:rPr>
          <w:color w:val="000000"/>
          <w:sz w:val="28"/>
          <w:szCs w:val="28"/>
          <w:lang w:val="en-US"/>
        </w:rPr>
        <w:t xml:space="preserve"> </w:t>
      </w:r>
      <w:r>
        <w:rPr>
          <w:color w:val="000000"/>
          <w:sz w:val="28"/>
          <w:szCs w:val="28"/>
          <w:lang w:val="en-US"/>
        </w:rPr>
        <w:t xml:space="preserve">N </w:t>
      </w:r>
      <w:r w:rsidRPr="00AC5096">
        <w:rPr>
          <w:color w:val="000000"/>
          <w:sz w:val="28"/>
          <w:szCs w:val="28"/>
          <w:lang w:val="en-US"/>
        </w:rPr>
        <w:t>23</w:t>
      </w:r>
      <w:r>
        <w:rPr>
          <w:color w:val="000000"/>
          <w:sz w:val="28"/>
          <w:szCs w:val="28"/>
          <w:lang w:val="en-US"/>
        </w:rPr>
        <w:t>. – P.</w:t>
      </w:r>
      <w:r w:rsidRPr="00AC5096">
        <w:rPr>
          <w:bCs/>
          <w:color w:val="000000"/>
          <w:sz w:val="28"/>
          <w:szCs w:val="28"/>
          <w:lang w:val="en-US"/>
        </w:rPr>
        <w:t xml:space="preserve"> 18</w:t>
      </w:r>
      <w:r w:rsidRPr="00AC5096">
        <w:rPr>
          <w:color w:val="000000"/>
          <w:sz w:val="28"/>
          <w:szCs w:val="28"/>
          <w:lang w:val="en-US"/>
        </w:rPr>
        <w:t>84</w:t>
      </w:r>
      <w:r>
        <w:rPr>
          <w:color w:val="000000"/>
          <w:sz w:val="28"/>
          <w:szCs w:val="28"/>
          <w:lang w:val="en-US"/>
        </w:rPr>
        <w:t>–</w:t>
      </w:r>
      <w:r w:rsidRPr="00AC5096">
        <w:rPr>
          <w:color w:val="000000"/>
          <w:sz w:val="28"/>
          <w:szCs w:val="28"/>
          <w:lang w:val="en-US"/>
        </w:rPr>
        <w:t>1886.</w:t>
      </w:r>
    </w:p>
    <w:p w:rsidR="001B1884" w:rsidRPr="00D60793"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Lam H.</w:t>
      </w:r>
      <w:r>
        <w:rPr>
          <w:color w:val="000000"/>
          <w:sz w:val="28"/>
          <w:szCs w:val="28"/>
          <w:lang w:val="en-US"/>
        </w:rPr>
        <w:t xml:space="preserve"> </w:t>
      </w:r>
      <w:r w:rsidRPr="00AC5096">
        <w:rPr>
          <w:color w:val="000000"/>
          <w:sz w:val="28"/>
          <w:szCs w:val="28"/>
          <w:lang w:val="en-US"/>
        </w:rPr>
        <w:t>B.</w:t>
      </w:r>
      <w:r>
        <w:rPr>
          <w:color w:val="000000"/>
          <w:sz w:val="28"/>
          <w:szCs w:val="28"/>
          <w:lang w:val="en-US"/>
        </w:rPr>
        <w:t xml:space="preserve"> </w:t>
      </w:r>
      <w:r w:rsidRPr="00AC5096">
        <w:rPr>
          <w:color w:val="000000"/>
          <w:sz w:val="28"/>
          <w:szCs w:val="28"/>
          <w:lang w:val="en-US"/>
        </w:rPr>
        <w:t xml:space="preserve">Huge splenic </w:t>
      </w:r>
      <w:r w:rsidRPr="00AC5096">
        <w:rPr>
          <w:bCs/>
          <w:color w:val="000000"/>
          <w:sz w:val="28"/>
          <w:szCs w:val="28"/>
          <w:lang w:val="en-US"/>
        </w:rPr>
        <w:t xml:space="preserve">epidermoid cyst: a </w:t>
      </w:r>
      <w:r w:rsidRPr="00AC5096">
        <w:rPr>
          <w:color w:val="000000"/>
          <w:sz w:val="28"/>
          <w:szCs w:val="28"/>
          <w:lang w:val="en-US"/>
        </w:rPr>
        <w:t>case report</w:t>
      </w:r>
      <w:r>
        <w:rPr>
          <w:color w:val="000000"/>
          <w:sz w:val="28"/>
          <w:szCs w:val="28"/>
          <w:lang w:val="en-US"/>
        </w:rPr>
        <w:t xml:space="preserve"> / </w:t>
      </w:r>
      <w:r w:rsidRPr="00AC5096">
        <w:rPr>
          <w:color w:val="000000"/>
          <w:sz w:val="28"/>
          <w:szCs w:val="28"/>
          <w:lang w:val="en-US"/>
        </w:rPr>
        <w:t>H.</w:t>
      </w:r>
      <w:r>
        <w:rPr>
          <w:color w:val="000000"/>
          <w:sz w:val="28"/>
          <w:szCs w:val="28"/>
          <w:lang w:val="en-US"/>
        </w:rPr>
        <w:t xml:space="preserve"> </w:t>
      </w:r>
      <w:r w:rsidRPr="00AC5096">
        <w:rPr>
          <w:color w:val="000000"/>
          <w:sz w:val="28"/>
          <w:szCs w:val="28"/>
          <w:lang w:val="en-US"/>
        </w:rPr>
        <w:t>B.</w:t>
      </w:r>
      <w:r>
        <w:rPr>
          <w:color w:val="000000"/>
          <w:sz w:val="28"/>
          <w:szCs w:val="28"/>
          <w:lang w:val="en-US"/>
        </w:rPr>
        <w:t xml:space="preserve"> </w:t>
      </w:r>
      <w:r w:rsidRPr="00AC5096">
        <w:rPr>
          <w:color w:val="000000"/>
          <w:sz w:val="28"/>
          <w:szCs w:val="28"/>
          <w:lang w:val="en-US"/>
        </w:rPr>
        <w:t>Lam, T.</w:t>
      </w:r>
      <w:r>
        <w:rPr>
          <w:color w:val="000000"/>
          <w:sz w:val="28"/>
          <w:szCs w:val="28"/>
          <w:lang w:val="en-US"/>
        </w:rPr>
        <w:t xml:space="preserve"> </w:t>
      </w:r>
      <w:r w:rsidRPr="00AC5096">
        <w:rPr>
          <w:color w:val="000000"/>
          <w:sz w:val="28"/>
          <w:szCs w:val="28"/>
          <w:lang w:val="en-US"/>
        </w:rPr>
        <w:t>P.</w:t>
      </w:r>
      <w:r>
        <w:rPr>
          <w:color w:val="000000"/>
          <w:sz w:val="28"/>
          <w:szCs w:val="28"/>
          <w:lang w:val="en-US"/>
        </w:rPr>
        <w:t xml:space="preserve"> </w:t>
      </w:r>
      <w:r w:rsidRPr="00AC5096">
        <w:rPr>
          <w:color w:val="000000"/>
          <w:sz w:val="28"/>
          <w:szCs w:val="28"/>
          <w:lang w:val="en-US"/>
        </w:rPr>
        <w:t>Liu, K.</w:t>
      </w:r>
      <w:r>
        <w:rPr>
          <w:color w:val="000000"/>
          <w:sz w:val="28"/>
          <w:szCs w:val="28"/>
          <w:lang w:val="en-US"/>
        </w:rPr>
        <w:t xml:space="preserve"> </w:t>
      </w:r>
      <w:r w:rsidRPr="00AC5096">
        <w:rPr>
          <w:color w:val="000000"/>
          <w:sz w:val="28"/>
          <w:szCs w:val="28"/>
          <w:lang w:val="en-US"/>
        </w:rPr>
        <w:t>S. Jeng</w:t>
      </w:r>
      <w:r>
        <w:rPr>
          <w:color w:val="000000"/>
          <w:sz w:val="28"/>
          <w:szCs w:val="28"/>
          <w:lang w:val="en-US"/>
        </w:rPr>
        <w:t xml:space="preserve"> //</w:t>
      </w:r>
      <w:r w:rsidRPr="00AC5096">
        <w:rPr>
          <w:color w:val="000000"/>
          <w:sz w:val="28"/>
          <w:szCs w:val="28"/>
          <w:lang w:val="en-US"/>
        </w:rPr>
        <w:t xml:space="preserve"> Chung. Hua. I Hsueh. Tsa. Chih</w:t>
      </w:r>
      <w:r>
        <w:rPr>
          <w:color w:val="000000"/>
          <w:sz w:val="28"/>
          <w:szCs w:val="28"/>
          <w:lang w:val="en-US"/>
        </w:rPr>
        <w:t>.</w:t>
      </w:r>
      <w:r w:rsidRPr="00AC5096">
        <w:rPr>
          <w:color w:val="000000"/>
          <w:sz w:val="28"/>
          <w:szCs w:val="28"/>
          <w:lang w:val="en-US"/>
        </w:rPr>
        <w:t xml:space="preserve"> (Taipei)</w:t>
      </w:r>
      <w:r>
        <w:rPr>
          <w:color w:val="000000"/>
          <w:sz w:val="28"/>
          <w:szCs w:val="28"/>
          <w:lang w:val="en-US"/>
        </w:rPr>
        <w:t>. –</w:t>
      </w:r>
      <w:r w:rsidRPr="00AC5096">
        <w:rPr>
          <w:color w:val="000000"/>
          <w:sz w:val="28"/>
          <w:szCs w:val="28"/>
          <w:lang w:val="en-US"/>
        </w:rPr>
        <w:t xml:space="preserve"> 1997.</w:t>
      </w:r>
      <w:r>
        <w:rPr>
          <w:color w:val="000000"/>
          <w:sz w:val="28"/>
          <w:szCs w:val="28"/>
          <w:lang w:val="en-US"/>
        </w:rPr>
        <w:t xml:space="preserve">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60</w:t>
      </w:r>
      <w:r>
        <w:rPr>
          <w:color w:val="000000"/>
          <w:sz w:val="28"/>
          <w:szCs w:val="28"/>
          <w:lang w:val="en-US"/>
        </w:rPr>
        <w:t xml:space="preserve">, N </w:t>
      </w:r>
      <w:r w:rsidRPr="00AC5096">
        <w:rPr>
          <w:color w:val="000000"/>
          <w:sz w:val="28"/>
          <w:szCs w:val="28"/>
          <w:lang w:val="en-US"/>
        </w:rPr>
        <w:t>2</w:t>
      </w:r>
      <w:r>
        <w:rPr>
          <w:color w:val="000000"/>
          <w:sz w:val="28"/>
          <w:szCs w:val="28"/>
          <w:lang w:val="en-US"/>
        </w:rPr>
        <w:t>. – P.</w:t>
      </w:r>
      <w:r w:rsidRPr="00AC5096">
        <w:rPr>
          <w:color w:val="000000"/>
          <w:sz w:val="28"/>
          <w:szCs w:val="28"/>
          <w:lang w:val="en-US"/>
        </w:rPr>
        <w:t xml:space="preserve"> 113</w:t>
      </w:r>
      <w:r>
        <w:rPr>
          <w:color w:val="000000"/>
          <w:sz w:val="28"/>
          <w:szCs w:val="28"/>
          <w:lang w:val="en-US"/>
        </w:rPr>
        <w:t>–</w:t>
      </w:r>
      <w:r w:rsidRPr="00AC5096">
        <w:rPr>
          <w:color w:val="000000"/>
          <w:sz w:val="28"/>
          <w:szCs w:val="28"/>
          <w:lang w:val="en-US"/>
        </w:rPr>
        <w:t>116.</w:t>
      </w:r>
    </w:p>
    <w:p w:rsidR="001B1884" w:rsidRPr="00A91D63"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Laparoscopic</w:t>
      </w:r>
      <w:r>
        <w:rPr>
          <w:color w:val="000000"/>
          <w:sz w:val="28"/>
          <w:szCs w:val="28"/>
          <w:lang w:val="en-US"/>
        </w:rPr>
        <w:t>–</w:t>
      </w:r>
      <w:r w:rsidRPr="00AC5096">
        <w:rPr>
          <w:color w:val="000000"/>
          <w:sz w:val="28"/>
          <w:szCs w:val="28"/>
          <w:lang w:val="en-US"/>
        </w:rPr>
        <w:t>assisted surgery of the spleen: clinical experience in expanding indications</w:t>
      </w:r>
      <w:r>
        <w:rPr>
          <w:color w:val="000000"/>
          <w:sz w:val="28"/>
          <w:szCs w:val="28"/>
          <w:lang w:val="en-US"/>
        </w:rPr>
        <w:t xml:space="preserve"> /</w:t>
      </w:r>
      <w:r w:rsidRPr="001B1884">
        <w:rPr>
          <w:color w:val="000000"/>
          <w:sz w:val="28"/>
          <w:szCs w:val="28"/>
          <w:lang w:val="en-US"/>
        </w:rPr>
        <w:t xml:space="preserve"> </w:t>
      </w:r>
      <w:r w:rsidRPr="00AC5096">
        <w:rPr>
          <w:color w:val="000000"/>
          <w:sz w:val="28"/>
          <w:szCs w:val="28"/>
        </w:rPr>
        <w:t>Т</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 xml:space="preserve">Bove, G. DeKaux, P. Van Eijkelenburg </w:t>
      </w:r>
      <w:r>
        <w:rPr>
          <w:color w:val="000000"/>
          <w:sz w:val="28"/>
          <w:szCs w:val="28"/>
          <w:lang w:val="en-US"/>
        </w:rPr>
        <w:t>[et al.]</w:t>
      </w:r>
      <w:r w:rsidRPr="00AC5096">
        <w:rPr>
          <w:color w:val="000000"/>
          <w:sz w:val="28"/>
          <w:szCs w:val="28"/>
          <w:lang w:val="en-US"/>
        </w:rPr>
        <w:t xml:space="preserve"> </w:t>
      </w:r>
      <w:r>
        <w:rPr>
          <w:color w:val="000000"/>
          <w:sz w:val="28"/>
          <w:szCs w:val="28"/>
          <w:lang w:val="en-US"/>
        </w:rPr>
        <w:t xml:space="preserve">// </w:t>
      </w:r>
      <w:r w:rsidRPr="00AC5096">
        <w:rPr>
          <w:color w:val="000000"/>
          <w:sz w:val="28"/>
          <w:szCs w:val="28"/>
          <w:lang w:val="en-US"/>
        </w:rPr>
        <w:t>J. Laparoendosc. Surg.</w:t>
      </w:r>
      <w:r>
        <w:rPr>
          <w:color w:val="000000"/>
          <w:sz w:val="28"/>
          <w:szCs w:val="28"/>
          <w:lang w:val="en-US"/>
        </w:rPr>
        <w:t xml:space="preserve"> –</w:t>
      </w:r>
      <w:r w:rsidRPr="00AC5096">
        <w:rPr>
          <w:color w:val="000000"/>
          <w:sz w:val="28"/>
          <w:szCs w:val="28"/>
          <w:lang w:val="en-US"/>
        </w:rPr>
        <w:t xml:space="preserve"> 1996</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6</w:t>
      </w:r>
      <w:r>
        <w:rPr>
          <w:color w:val="000000"/>
          <w:sz w:val="28"/>
          <w:szCs w:val="28"/>
          <w:lang w:val="en-US"/>
        </w:rPr>
        <w:t xml:space="preserve">, N </w:t>
      </w:r>
      <w:r w:rsidRPr="00AC5096">
        <w:rPr>
          <w:color w:val="000000"/>
          <w:sz w:val="28"/>
          <w:szCs w:val="28"/>
          <w:lang w:val="en-US"/>
        </w:rPr>
        <w:t>4</w:t>
      </w:r>
      <w:r>
        <w:rPr>
          <w:color w:val="000000"/>
          <w:sz w:val="28"/>
          <w:szCs w:val="28"/>
          <w:lang w:val="en-US"/>
        </w:rPr>
        <w:t>. – P.</w:t>
      </w:r>
      <w:r w:rsidRPr="00AC5096">
        <w:rPr>
          <w:color w:val="000000"/>
          <w:sz w:val="28"/>
          <w:szCs w:val="28"/>
          <w:lang w:val="en-US"/>
        </w:rPr>
        <w:t xml:space="preserve"> 213</w:t>
      </w:r>
      <w:r>
        <w:rPr>
          <w:color w:val="000000"/>
          <w:sz w:val="28"/>
          <w:szCs w:val="28"/>
          <w:lang w:val="en-US"/>
        </w:rPr>
        <w:t>–</w:t>
      </w:r>
      <w:r w:rsidRPr="00AC5096">
        <w:rPr>
          <w:color w:val="000000"/>
          <w:sz w:val="28"/>
          <w:szCs w:val="28"/>
          <w:lang w:val="en-US"/>
        </w:rPr>
        <w:t>217.</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Laparoscopic fenestration of symptomatic non</w:t>
      </w:r>
      <w:r>
        <w:rPr>
          <w:color w:val="000000"/>
          <w:sz w:val="28"/>
          <w:szCs w:val="28"/>
          <w:lang w:val="en-US"/>
        </w:rPr>
        <w:t>–</w:t>
      </w:r>
      <w:r w:rsidRPr="00AC5096">
        <w:rPr>
          <w:color w:val="000000"/>
          <w:sz w:val="28"/>
          <w:szCs w:val="28"/>
          <w:lang w:val="en-US"/>
        </w:rPr>
        <w:t>parasitic cysts of the liver</w:t>
      </w:r>
      <w:r>
        <w:rPr>
          <w:color w:val="000000"/>
          <w:sz w:val="28"/>
          <w:szCs w:val="28"/>
          <w:lang w:val="en-US"/>
        </w:rPr>
        <w:t xml:space="preserve"> /</w:t>
      </w:r>
      <w:r w:rsidRPr="00A91D63">
        <w:rPr>
          <w:color w:val="000000"/>
          <w:sz w:val="28"/>
          <w:szCs w:val="28"/>
          <w:lang w:val="en-US"/>
        </w:rPr>
        <w:t xml:space="preserve"> </w:t>
      </w:r>
      <w:r w:rsidRPr="00AC5096">
        <w:rPr>
          <w:color w:val="000000"/>
          <w:sz w:val="28"/>
          <w:szCs w:val="28"/>
          <w:lang w:val="en-US"/>
        </w:rPr>
        <w:t>P.</w:t>
      </w:r>
      <w:r>
        <w:rPr>
          <w:color w:val="000000"/>
          <w:sz w:val="28"/>
          <w:szCs w:val="28"/>
          <w:lang w:val="en-US"/>
        </w:rPr>
        <w:t xml:space="preserve"> </w:t>
      </w:r>
      <w:r w:rsidRPr="00AC5096">
        <w:rPr>
          <w:color w:val="000000"/>
          <w:sz w:val="28"/>
          <w:szCs w:val="28"/>
          <w:lang w:val="en-US"/>
        </w:rPr>
        <w:t>Fabiani, D.</w:t>
      </w:r>
      <w:r>
        <w:rPr>
          <w:color w:val="000000"/>
          <w:sz w:val="28"/>
          <w:szCs w:val="28"/>
          <w:lang w:val="en-US"/>
        </w:rPr>
        <w:t xml:space="preserve"> </w:t>
      </w:r>
      <w:r w:rsidRPr="00AC5096">
        <w:rPr>
          <w:color w:val="000000"/>
          <w:sz w:val="28"/>
          <w:szCs w:val="28"/>
          <w:lang w:val="en-US"/>
        </w:rPr>
        <w:t>Mazza, J.</w:t>
      </w:r>
      <w:r>
        <w:rPr>
          <w:color w:val="000000"/>
          <w:sz w:val="28"/>
          <w:szCs w:val="28"/>
          <w:lang w:val="en-US"/>
        </w:rPr>
        <w:t xml:space="preserve"> </w:t>
      </w:r>
      <w:r w:rsidRPr="00AC5096">
        <w:rPr>
          <w:color w:val="000000"/>
          <w:sz w:val="28"/>
          <w:szCs w:val="28"/>
          <w:lang w:val="en-US"/>
        </w:rPr>
        <w:t xml:space="preserve">Toouli </w:t>
      </w:r>
      <w:r>
        <w:rPr>
          <w:color w:val="000000"/>
          <w:sz w:val="28"/>
          <w:szCs w:val="28"/>
          <w:lang w:val="en-US"/>
        </w:rPr>
        <w:t>[et al.] //</w:t>
      </w:r>
      <w:r w:rsidRPr="00AC5096">
        <w:rPr>
          <w:color w:val="000000"/>
          <w:sz w:val="28"/>
          <w:szCs w:val="28"/>
          <w:lang w:val="en-US"/>
        </w:rPr>
        <w:t xml:space="preserve"> Br. J. Surg.</w:t>
      </w:r>
      <w:r>
        <w:rPr>
          <w:color w:val="000000"/>
          <w:sz w:val="28"/>
          <w:szCs w:val="28"/>
          <w:lang w:val="en-US"/>
        </w:rPr>
        <w:t xml:space="preserve"> –</w:t>
      </w:r>
      <w:r w:rsidRPr="00AC5096">
        <w:rPr>
          <w:color w:val="000000"/>
          <w:sz w:val="28"/>
          <w:szCs w:val="28"/>
          <w:lang w:val="en-US"/>
        </w:rPr>
        <w:t xml:space="preserve"> 1997</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84</w:t>
      </w:r>
      <w:r>
        <w:rPr>
          <w:color w:val="000000"/>
          <w:sz w:val="28"/>
          <w:szCs w:val="28"/>
          <w:lang w:val="en-US"/>
        </w:rPr>
        <w:t xml:space="preserve">, N </w:t>
      </w:r>
      <w:r w:rsidRPr="00AC5096">
        <w:rPr>
          <w:color w:val="000000"/>
          <w:sz w:val="28"/>
          <w:szCs w:val="28"/>
          <w:lang w:val="en-US"/>
        </w:rPr>
        <w:t>3</w:t>
      </w:r>
      <w:r>
        <w:rPr>
          <w:color w:val="000000"/>
          <w:sz w:val="28"/>
          <w:szCs w:val="28"/>
          <w:lang w:val="en-US"/>
        </w:rPr>
        <w:t>. – P.</w:t>
      </w:r>
      <w:r w:rsidRPr="00AC5096">
        <w:rPr>
          <w:color w:val="000000"/>
          <w:sz w:val="28"/>
          <w:szCs w:val="28"/>
          <w:lang w:val="en-US"/>
        </w:rPr>
        <w:t xml:space="preserve"> 321</w:t>
      </w:r>
      <w:r>
        <w:rPr>
          <w:color w:val="000000"/>
          <w:sz w:val="28"/>
          <w:szCs w:val="28"/>
          <w:lang w:val="en-US"/>
        </w:rPr>
        <w:t>–</w:t>
      </w:r>
      <w:r w:rsidRPr="00AC5096">
        <w:rPr>
          <w:color w:val="000000"/>
          <w:sz w:val="28"/>
          <w:szCs w:val="28"/>
          <w:lang w:val="en-US"/>
        </w:rPr>
        <w:t>322.</w:t>
      </w:r>
    </w:p>
    <w:p w:rsidR="001B1884" w:rsidRPr="00D60793"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 xml:space="preserve">Laparoscopic fenestration and </w:t>
      </w:r>
      <w:r w:rsidRPr="00AC5096">
        <w:rPr>
          <w:bCs/>
          <w:color w:val="000000"/>
          <w:sz w:val="28"/>
          <w:szCs w:val="28"/>
          <w:lang w:val="en-US"/>
        </w:rPr>
        <w:t xml:space="preserve">marsupialization of posttraumatic </w:t>
      </w:r>
      <w:r w:rsidRPr="00AC5096">
        <w:rPr>
          <w:color w:val="000000"/>
          <w:sz w:val="28"/>
          <w:szCs w:val="28"/>
          <w:lang w:val="en-US"/>
        </w:rPr>
        <w:t>splenic cysts using a harmonic scalpel</w:t>
      </w:r>
      <w:r>
        <w:rPr>
          <w:color w:val="000000"/>
          <w:sz w:val="28"/>
          <w:szCs w:val="28"/>
          <w:lang w:val="en-US"/>
        </w:rPr>
        <w:t xml:space="preserve"> /</w:t>
      </w:r>
      <w:r w:rsidRPr="00236F4A">
        <w:rPr>
          <w:color w:val="000000"/>
          <w:sz w:val="28"/>
          <w:szCs w:val="28"/>
          <w:lang w:val="en-US"/>
        </w:rPr>
        <w:t xml:space="preserve"> </w:t>
      </w:r>
      <w:r w:rsidRPr="00AC5096">
        <w:rPr>
          <w:color w:val="000000"/>
          <w:sz w:val="28"/>
          <w:szCs w:val="28"/>
          <w:lang w:val="en-US"/>
        </w:rPr>
        <w:t>M.</w:t>
      </w:r>
      <w:r>
        <w:rPr>
          <w:color w:val="000000"/>
          <w:sz w:val="28"/>
          <w:szCs w:val="28"/>
          <w:lang w:val="en-US"/>
        </w:rPr>
        <w:t xml:space="preserve"> </w:t>
      </w:r>
      <w:r w:rsidRPr="00AC5096">
        <w:rPr>
          <w:color w:val="000000"/>
          <w:sz w:val="28"/>
          <w:szCs w:val="28"/>
          <w:lang w:val="en-US"/>
        </w:rPr>
        <w:t>Jamshidi, E.</w:t>
      </w:r>
      <w:r>
        <w:rPr>
          <w:color w:val="000000"/>
          <w:sz w:val="28"/>
          <w:szCs w:val="28"/>
          <w:lang w:val="en-US"/>
        </w:rPr>
        <w:t xml:space="preserve"> </w:t>
      </w:r>
      <w:r w:rsidRPr="00AC5096">
        <w:rPr>
          <w:color w:val="000000"/>
          <w:sz w:val="28"/>
          <w:szCs w:val="28"/>
          <w:lang w:val="en-US"/>
        </w:rPr>
        <w:t>Chang, G.</w:t>
      </w:r>
      <w:r>
        <w:rPr>
          <w:color w:val="000000"/>
          <w:sz w:val="28"/>
          <w:szCs w:val="28"/>
          <w:lang w:val="en-US"/>
        </w:rPr>
        <w:t xml:space="preserve"> </w:t>
      </w:r>
      <w:r w:rsidRPr="00AC5096">
        <w:rPr>
          <w:color w:val="000000"/>
          <w:sz w:val="28"/>
          <w:szCs w:val="28"/>
          <w:lang w:val="en-US"/>
        </w:rPr>
        <w:t xml:space="preserve">Smaroff </w:t>
      </w:r>
      <w:r>
        <w:rPr>
          <w:color w:val="000000"/>
          <w:sz w:val="28"/>
          <w:szCs w:val="28"/>
          <w:lang w:val="en-US"/>
        </w:rPr>
        <w:t>[et al.] //</w:t>
      </w:r>
      <w:r w:rsidRPr="00AC5096">
        <w:rPr>
          <w:color w:val="000000"/>
          <w:sz w:val="28"/>
          <w:szCs w:val="28"/>
          <w:lang w:val="en-US"/>
        </w:rPr>
        <w:t xml:space="preserve"> Surg. Endosc.</w:t>
      </w:r>
      <w:r>
        <w:rPr>
          <w:color w:val="000000"/>
          <w:sz w:val="28"/>
          <w:szCs w:val="28"/>
          <w:lang w:val="en-US"/>
        </w:rPr>
        <w:t xml:space="preserve"> –</w:t>
      </w:r>
      <w:r w:rsidRPr="00AC5096">
        <w:rPr>
          <w:color w:val="000000"/>
          <w:sz w:val="28"/>
          <w:szCs w:val="28"/>
          <w:lang w:val="en-US"/>
        </w:rPr>
        <w:t xml:space="preserve"> 2001.</w:t>
      </w:r>
      <w:r>
        <w:rPr>
          <w:color w:val="000000"/>
          <w:sz w:val="28"/>
          <w:szCs w:val="28"/>
          <w:lang w:val="en-US"/>
        </w:rPr>
        <w:t xml:space="preserve">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15</w:t>
      </w:r>
      <w:r>
        <w:rPr>
          <w:color w:val="000000"/>
          <w:sz w:val="28"/>
          <w:szCs w:val="28"/>
          <w:lang w:val="en-US"/>
        </w:rPr>
        <w:t xml:space="preserve">, N </w:t>
      </w:r>
      <w:r w:rsidRPr="00AC5096">
        <w:rPr>
          <w:color w:val="000000"/>
          <w:sz w:val="28"/>
          <w:szCs w:val="28"/>
          <w:lang w:val="en-US"/>
        </w:rPr>
        <w:t>7.</w:t>
      </w:r>
      <w:r>
        <w:rPr>
          <w:color w:val="000000"/>
          <w:sz w:val="28"/>
          <w:szCs w:val="28"/>
          <w:lang w:val="en-US"/>
        </w:rPr>
        <w:t xml:space="preserve"> – P.</w:t>
      </w:r>
      <w:r w:rsidRPr="00AC5096">
        <w:rPr>
          <w:color w:val="000000"/>
          <w:sz w:val="28"/>
          <w:szCs w:val="28"/>
          <w:lang w:val="en-US"/>
        </w:rPr>
        <w:t xml:space="preserve"> 758.</w:t>
      </w:r>
    </w:p>
    <w:p w:rsidR="001B1884" w:rsidRPr="0053385D"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 xml:space="preserve">Laparoscopic fenestration </w:t>
      </w:r>
      <w:r w:rsidRPr="00AC5096">
        <w:rPr>
          <w:bCs/>
          <w:color w:val="000000"/>
          <w:sz w:val="28"/>
          <w:szCs w:val="28"/>
          <w:lang w:val="en-US"/>
        </w:rPr>
        <w:t xml:space="preserve">in combination </w:t>
      </w:r>
      <w:r w:rsidRPr="00AC5096">
        <w:rPr>
          <w:color w:val="000000"/>
          <w:sz w:val="28"/>
          <w:szCs w:val="28"/>
          <w:lang w:val="en-US"/>
        </w:rPr>
        <w:t>with ethanol,</w:t>
      </w:r>
      <w:r w:rsidRPr="00AC5096">
        <w:rPr>
          <w:color w:val="000000"/>
          <w:sz w:val="28"/>
          <w:szCs w:val="28"/>
          <w:lang w:val="en-GB"/>
        </w:rPr>
        <w:t xml:space="preserve"> sclerothera</w:t>
      </w:r>
      <w:r w:rsidRPr="00AC5096">
        <w:rPr>
          <w:bCs/>
          <w:color w:val="000000"/>
          <w:sz w:val="28"/>
          <w:szCs w:val="28"/>
          <w:lang w:val="en-US"/>
        </w:rPr>
        <w:t xml:space="preserve">py prevents </w:t>
      </w:r>
      <w:r w:rsidRPr="00AC5096">
        <w:rPr>
          <w:color w:val="000000"/>
          <w:sz w:val="28"/>
          <w:szCs w:val="28"/>
          <w:lang w:val="en-US"/>
        </w:rPr>
        <w:t xml:space="preserve">a recurrence </w:t>
      </w:r>
      <w:r w:rsidRPr="00AC5096">
        <w:rPr>
          <w:bCs/>
          <w:color w:val="000000"/>
          <w:sz w:val="28"/>
          <w:szCs w:val="28"/>
          <w:lang w:val="en-US"/>
        </w:rPr>
        <w:t>of symptomatic giant liver cyst</w:t>
      </w:r>
      <w:r>
        <w:rPr>
          <w:bCs/>
          <w:color w:val="000000"/>
          <w:sz w:val="28"/>
          <w:szCs w:val="28"/>
          <w:lang w:val="en-US"/>
        </w:rPr>
        <w:t xml:space="preserve"> /</w:t>
      </w:r>
      <w:r w:rsidRPr="00576E53">
        <w:rPr>
          <w:color w:val="000000"/>
          <w:sz w:val="28"/>
          <w:szCs w:val="28"/>
          <w:lang w:val="en-US"/>
        </w:rPr>
        <w:t xml:space="preserve"> </w:t>
      </w:r>
      <w:r w:rsidRPr="00AC5096">
        <w:rPr>
          <w:color w:val="000000"/>
          <w:sz w:val="28"/>
          <w:szCs w:val="28"/>
          <w:lang w:val="en-US"/>
        </w:rPr>
        <w:t>S.</w:t>
      </w:r>
      <w:r>
        <w:rPr>
          <w:color w:val="000000"/>
          <w:sz w:val="28"/>
          <w:szCs w:val="28"/>
          <w:lang w:val="en-US"/>
        </w:rPr>
        <w:t xml:space="preserve"> </w:t>
      </w:r>
      <w:r w:rsidRPr="00AC5096">
        <w:rPr>
          <w:color w:val="000000"/>
          <w:sz w:val="28"/>
          <w:szCs w:val="28"/>
          <w:lang w:val="en-US"/>
        </w:rPr>
        <w:t>Tanaka, M. Watanabe, S.</w:t>
      </w:r>
      <w:r>
        <w:rPr>
          <w:color w:val="000000"/>
          <w:sz w:val="28"/>
          <w:szCs w:val="28"/>
          <w:lang w:val="en-US"/>
        </w:rPr>
        <w:t xml:space="preserve"> Akag</w:t>
      </w:r>
      <w:r w:rsidRPr="00AC5096">
        <w:rPr>
          <w:color w:val="000000"/>
          <w:sz w:val="28"/>
          <w:szCs w:val="28"/>
          <w:lang w:val="en-US"/>
        </w:rPr>
        <w:t xml:space="preserve"> </w:t>
      </w:r>
      <w:r>
        <w:rPr>
          <w:color w:val="000000"/>
          <w:sz w:val="28"/>
          <w:szCs w:val="28"/>
          <w:lang w:val="en-US"/>
        </w:rPr>
        <w:t>[et al.] //</w:t>
      </w:r>
      <w:r w:rsidRPr="00AC5096">
        <w:rPr>
          <w:bCs/>
          <w:color w:val="000000"/>
          <w:sz w:val="28"/>
          <w:szCs w:val="28"/>
          <w:lang w:val="en-US"/>
        </w:rPr>
        <w:t xml:space="preserve"> Surg. </w:t>
      </w:r>
      <w:r w:rsidRPr="00AC5096">
        <w:rPr>
          <w:color w:val="000000"/>
          <w:sz w:val="28"/>
          <w:szCs w:val="28"/>
          <w:lang w:val="en-US"/>
        </w:rPr>
        <w:t>Laparosc. Endosc.</w:t>
      </w:r>
      <w:r>
        <w:rPr>
          <w:color w:val="000000"/>
          <w:sz w:val="28"/>
          <w:szCs w:val="28"/>
          <w:lang w:val="en-US"/>
        </w:rPr>
        <w:t xml:space="preserve"> –</w:t>
      </w:r>
      <w:r w:rsidRPr="00AC5096">
        <w:rPr>
          <w:color w:val="000000"/>
          <w:sz w:val="28"/>
          <w:szCs w:val="28"/>
          <w:lang w:val="en-US"/>
        </w:rPr>
        <w:t xml:space="preserve"> 1998</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8</w:t>
      </w:r>
      <w:r>
        <w:rPr>
          <w:color w:val="000000"/>
          <w:sz w:val="28"/>
          <w:szCs w:val="28"/>
          <w:lang w:val="en-US"/>
        </w:rPr>
        <w:t xml:space="preserve">, N </w:t>
      </w:r>
      <w:r w:rsidRPr="00AC5096">
        <w:rPr>
          <w:color w:val="000000"/>
          <w:sz w:val="28"/>
          <w:szCs w:val="28"/>
          <w:lang w:val="en-US"/>
        </w:rPr>
        <w:t>6</w:t>
      </w:r>
      <w:r>
        <w:rPr>
          <w:color w:val="000000"/>
          <w:sz w:val="28"/>
          <w:szCs w:val="28"/>
          <w:lang w:val="en-US"/>
        </w:rPr>
        <w:t>. – P.</w:t>
      </w:r>
      <w:r w:rsidRPr="00AC5096">
        <w:rPr>
          <w:color w:val="000000"/>
          <w:sz w:val="28"/>
          <w:szCs w:val="28"/>
          <w:lang w:val="en-US"/>
        </w:rPr>
        <w:t xml:space="preserve"> 453</w:t>
      </w:r>
      <w:r>
        <w:rPr>
          <w:color w:val="000000"/>
          <w:sz w:val="28"/>
          <w:szCs w:val="28"/>
          <w:lang w:val="en-US"/>
        </w:rPr>
        <w:t>–</w:t>
      </w:r>
      <w:r w:rsidRPr="00AC5096">
        <w:rPr>
          <w:color w:val="000000"/>
          <w:sz w:val="28"/>
          <w:szCs w:val="28"/>
          <w:lang w:val="en-US"/>
        </w:rPr>
        <w:t>456.</w:t>
      </w:r>
    </w:p>
    <w:p w:rsidR="001B1884" w:rsidRPr="00D60793"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Pr>
          <w:color w:val="000000"/>
          <w:sz w:val="28"/>
          <w:szCs w:val="28"/>
          <w:lang w:val="en-US"/>
        </w:rPr>
        <w:lastRenderedPageBreak/>
        <w:t xml:space="preserve"> </w:t>
      </w:r>
      <w:r w:rsidRPr="00AC5096">
        <w:rPr>
          <w:color w:val="000000"/>
          <w:sz w:val="28"/>
          <w:szCs w:val="28"/>
          <w:lang w:val="en-US"/>
        </w:rPr>
        <w:t>Laparoscopic fenestration of symptomatic solid spleen cyst with harmonic scalpel instrument</w:t>
      </w:r>
      <w:r>
        <w:rPr>
          <w:color w:val="000000"/>
          <w:sz w:val="28"/>
          <w:szCs w:val="28"/>
          <w:lang w:val="en-US"/>
        </w:rPr>
        <w:t xml:space="preserve"> /</w:t>
      </w:r>
      <w:r w:rsidRPr="00822EEC">
        <w:rPr>
          <w:color w:val="000000"/>
          <w:sz w:val="28"/>
          <w:szCs w:val="28"/>
          <w:lang w:val="en-US"/>
        </w:rPr>
        <w:t xml:space="preserve"> </w:t>
      </w:r>
      <w:r w:rsidRPr="00AC5096">
        <w:rPr>
          <w:color w:val="000000"/>
          <w:sz w:val="28"/>
          <w:szCs w:val="28"/>
          <w:lang w:val="en-US"/>
        </w:rPr>
        <w:t>L.</w:t>
      </w:r>
      <w:r>
        <w:rPr>
          <w:color w:val="000000"/>
          <w:sz w:val="28"/>
          <w:szCs w:val="28"/>
          <w:lang w:val="en-US"/>
        </w:rPr>
        <w:t xml:space="preserve"> </w:t>
      </w:r>
      <w:r w:rsidRPr="00AC5096">
        <w:rPr>
          <w:color w:val="000000"/>
          <w:sz w:val="28"/>
          <w:szCs w:val="28"/>
          <w:lang w:val="en-US"/>
        </w:rPr>
        <w:t>Bokor, Z.</w:t>
      </w:r>
      <w:r>
        <w:rPr>
          <w:color w:val="000000"/>
          <w:sz w:val="28"/>
          <w:szCs w:val="28"/>
          <w:lang w:val="en-US"/>
        </w:rPr>
        <w:t xml:space="preserve"> </w:t>
      </w:r>
      <w:r w:rsidRPr="00AC5096">
        <w:rPr>
          <w:color w:val="000000"/>
          <w:sz w:val="28"/>
          <w:szCs w:val="28"/>
          <w:lang w:val="en-US"/>
        </w:rPr>
        <w:t>Hajdu, S.</w:t>
      </w:r>
      <w:r>
        <w:rPr>
          <w:color w:val="000000"/>
          <w:sz w:val="28"/>
          <w:szCs w:val="28"/>
          <w:lang w:val="en-US"/>
        </w:rPr>
        <w:t xml:space="preserve"> </w:t>
      </w:r>
      <w:r w:rsidRPr="00AC5096">
        <w:rPr>
          <w:color w:val="000000"/>
          <w:sz w:val="28"/>
          <w:szCs w:val="28"/>
          <w:lang w:val="en-US"/>
        </w:rPr>
        <w:t xml:space="preserve">Kathy </w:t>
      </w:r>
      <w:r>
        <w:rPr>
          <w:color w:val="000000"/>
          <w:sz w:val="28"/>
          <w:szCs w:val="28"/>
          <w:lang w:val="en-US"/>
        </w:rPr>
        <w:t>[et al.] //</w:t>
      </w:r>
      <w:r w:rsidRPr="00AC5096">
        <w:rPr>
          <w:color w:val="000000"/>
          <w:sz w:val="28"/>
          <w:szCs w:val="28"/>
          <w:lang w:val="en-US"/>
        </w:rPr>
        <w:t xml:space="preserve"> Acta Chir. Hung.</w:t>
      </w:r>
      <w:r>
        <w:rPr>
          <w:color w:val="000000"/>
          <w:sz w:val="28"/>
          <w:szCs w:val="28"/>
          <w:lang w:val="en-US"/>
        </w:rPr>
        <w:t xml:space="preserve"> –</w:t>
      </w:r>
      <w:r w:rsidRPr="00AC5096">
        <w:rPr>
          <w:color w:val="000000"/>
          <w:sz w:val="28"/>
          <w:szCs w:val="28"/>
          <w:lang w:val="en-US"/>
        </w:rPr>
        <w:t xml:space="preserve"> 1997</w:t>
      </w:r>
      <w:r>
        <w:rPr>
          <w:color w:val="000000"/>
          <w:sz w:val="28"/>
          <w:szCs w:val="28"/>
          <w:lang w:val="en-US"/>
        </w:rPr>
        <w:t>. – Vol.</w:t>
      </w:r>
      <w:r w:rsidRPr="00AC5096">
        <w:rPr>
          <w:color w:val="000000"/>
          <w:sz w:val="28"/>
          <w:szCs w:val="28"/>
          <w:lang w:val="en-US"/>
        </w:rPr>
        <w:t xml:space="preserve"> 36</w:t>
      </w:r>
      <w:r>
        <w:rPr>
          <w:color w:val="000000"/>
          <w:sz w:val="28"/>
          <w:szCs w:val="28"/>
          <w:lang w:val="en-US"/>
        </w:rPr>
        <w:t xml:space="preserve">, N </w:t>
      </w:r>
      <w:r w:rsidRPr="00AC5096">
        <w:rPr>
          <w:color w:val="000000"/>
          <w:sz w:val="28"/>
          <w:szCs w:val="28"/>
          <w:lang w:val="en-US"/>
        </w:rPr>
        <w:t>1</w:t>
      </w:r>
      <w:r>
        <w:rPr>
          <w:color w:val="000000"/>
          <w:sz w:val="28"/>
          <w:szCs w:val="28"/>
          <w:lang w:val="en-US"/>
        </w:rPr>
        <w:t>–</w:t>
      </w:r>
      <w:r w:rsidRPr="00AC5096">
        <w:rPr>
          <w:color w:val="000000"/>
          <w:sz w:val="28"/>
          <w:szCs w:val="28"/>
          <w:lang w:val="en-US"/>
        </w:rPr>
        <w:t>4</w:t>
      </w:r>
      <w:r>
        <w:rPr>
          <w:color w:val="000000"/>
          <w:sz w:val="28"/>
          <w:szCs w:val="28"/>
          <w:lang w:val="en-US"/>
        </w:rPr>
        <w:t>. – P.</w:t>
      </w:r>
      <w:r w:rsidRPr="00AC5096">
        <w:rPr>
          <w:color w:val="000000"/>
          <w:sz w:val="28"/>
          <w:szCs w:val="28"/>
          <w:lang w:val="en-US"/>
        </w:rPr>
        <w:t xml:space="preserve"> 39</w:t>
      </w:r>
      <w:r>
        <w:rPr>
          <w:color w:val="000000"/>
          <w:sz w:val="28"/>
          <w:szCs w:val="28"/>
          <w:lang w:val="en-US"/>
        </w:rPr>
        <w:t>–</w:t>
      </w:r>
      <w:r w:rsidRPr="00AC5096">
        <w:rPr>
          <w:color w:val="000000"/>
          <w:sz w:val="28"/>
          <w:szCs w:val="28"/>
          <w:lang w:val="en-US"/>
        </w:rPr>
        <w:t>40.</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Laparoscopic management of a large posttraumatic splenic cyst in a child</w:t>
      </w:r>
      <w:r>
        <w:rPr>
          <w:color w:val="000000"/>
          <w:sz w:val="28"/>
          <w:szCs w:val="28"/>
          <w:lang w:val="en-US"/>
        </w:rPr>
        <w:t xml:space="preserve"> / </w:t>
      </w:r>
      <w:r w:rsidRPr="00AC5096">
        <w:rPr>
          <w:color w:val="000000"/>
          <w:sz w:val="28"/>
          <w:szCs w:val="28"/>
          <w:lang w:val="en-US"/>
        </w:rPr>
        <w:t>D.</w:t>
      </w:r>
      <w:r>
        <w:rPr>
          <w:color w:val="000000"/>
          <w:sz w:val="28"/>
          <w:szCs w:val="28"/>
          <w:lang w:val="en-US"/>
        </w:rPr>
        <w:t xml:space="preserve"> </w:t>
      </w:r>
      <w:r w:rsidRPr="00AC5096">
        <w:rPr>
          <w:color w:val="000000"/>
          <w:sz w:val="28"/>
          <w:szCs w:val="28"/>
          <w:lang w:val="en-US"/>
        </w:rPr>
        <w:t>C.</w:t>
      </w:r>
      <w:r>
        <w:rPr>
          <w:color w:val="000000"/>
          <w:sz w:val="28"/>
          <w:szCs w:val="28"/>
          <w:lang w:val="en-US"/>
        </w:rPr>
        <w:t xml:space="preserve"> </w:t>
      </w:r>
      <w:r w:rsidRPr="00AC5096">
        <w:rPr>
          <w:color w:val="000000"/>
          <w:sz w:val="28"/>
          <w:szCs w:val="28"/>
          <w:lang w:val="en-US"/>
        </w:rPr>
        <w:t>Van Der Zee, W.</w:t>
      </w:r>
      <w:r>
        <w:rPr>
          <w:color w:val="000000"/>
          <w:sz w:val="28"/>
          <w:szCs w:val="28"/>
          <w:lang w:val="en-US"/>
        </w:rPr>
        <w:t xml:space="preserve"> </w:t>
      </w:r>
      <w:r w:rsidRPr="00AC5096">
        <w:rPr>
          <w:color w:val="000000"/>
          <w:sz w:val="28"/>
          <w:szCs w:val="28"/>
          <w:lang w:val="en-US"/>
        </w:rPr>
        <w:t>L. Kramer, B.</w:t>
      </w:r>
      <w:r w:rsidRPr="0053385D">
        <w:rPr>
          <w:color w:val="000000"/>
          <w:sz w:val="28"/>
          <w:szCs w:val="28"/>
          <w:lang w:val="en-US"/>
        </w:rPr>
        <w:t xml:space="preserve"> </w:t>
      </w:r>
      <w:r w:rsidRPr="00AC5096">
        <w:rPr>
          <w:color w:val="000000"/>
          <w:sz w:val="28"/>
          <w:szCs w:val="28"/>
          <w:lang w:val="en-US"/>
        </w:rPr>
        <w:t>M.</w:t>
      </w:r>
      <w:r>
        <w:rPr>
          <w:color w:val="000000"/>
          <w:sz w:val="28"/>
          <w:szCs w:val="28"/>
          <w:lang w:val="en-US"/>
        </w:rPr>
        <w:t xml:space="preserve"> </w:t>
      </w:r>
      <w:r w:rsidRPr="00AC5096">
        <w:rPr>
          <w:color w:val="000000"/>
          <w:sz w:val="28"/>
          <w:szCs w:val="28"/>
          <w:lang w:val="en-US"/>
        </w:rPr>
        <w:t>Ure</w:t>
      </w:r>
      <w:r>
        <w:rPr>
          <w:color w:val="000000"/>
          <w:sz w:val="28"/>
          <w:szCs w:val="28"/>
          <w:lang w:val="en-US"/>
        </w:rPr>
        <w:t xml:space="preserve"> [et al.]</w:t>
      </w:r>
      <w:r w:rsidRPr="00AC5096">
        <w:rPr>
          <w:color w:val="000000"/>
          <w:sz w:val="28"/>
          <w:szCs w:val="28"/>
          <w:lang w:val="en-US"/>
        </w:rPr>
        <w:t xml:space="preserve"> </w:t>
      </w:r>
      <w:r>
        <w:rPr>
          <w:color w:val="000000"/>
          <w:sz w:val="28"/>
          <w:szCs w:val="28"/>
          <w:lang w:val="en-US"/>
        </w:rPr>
        <w:t>//</w:t>
      </w:r>
      <w:r w:rsidRPr="00AC5096">
        <w:rPr>
          <w:color w:val="000000"/>
          <w:sz w:val="28"/>
          <w:szCs w:val="28"/>
          <w:lang w:val="en-US"/>
        </w:rPr>
        <w:t xml:space="preserve"> Surg. Endosc.</w:t>
      </w:r>
      <w:r>
        <w:rPr>
          <w:color w:val="000000"/>
          <w:sz w:val="28"/>
          <w:szCs w:val="28"/>
          <w:lang w:val="en-US"/>
        </w:rPr>
        <w:t xml:space="preserve"> –</w:t>
      </w:r>
      <w:r w:rsidRPr="00AC5096">
        <w:rPr>
          <w:color w:val="000000"/>
          <w:sz w:val="28"/>
          <w:szCs w:val="28"/>
          <w:lang w:val="en-US"/>
        </w:rPr>
        <w:t xml:space="preserve"> 1999.</w:t>
      </w:r>
      <w:r>
        <w:rPr>
          <w:color w:val="000000"/>
          <w:sz w:val="28"/>
          <w:szCs w:val="28"/>
          <w:lang w:val="en-US"/>
        </w:rPr>
        <w:t xml:space="preserve"> – Vol.</w:t>
      </w:r>
      <w:r w:rsidRPr="00AC5096">
        <w:rPr>
          <w:color w:val="000000"/>
          <w:sz w:val="28"/>
          <w:szCs w:val="28"/>
          <w:lang w:val="en-US"/>
        </w:rPr>
        <w:t xml:space="preserve"> 13</w:t>
      </w:r>
      <w:r>
        <w:rPr>
          <w:color w:val="000000"/>
          <w:sz w:val="28"/>
          <w:szCs w:val="28"/>
          <w:lang w:val="en-US"/>
        </w:rPr>
        <w:t xml:space="preserve">, N </w:t>
      </w:r>
      <w:r w:rsidRPr="00AC5096">
        <w:rPr>
          <w:color w:val="000000"/>
          <w:sz w:val="28"/>
          <w:szCs w:val="28"/>
          <w:lang w:val="en-US"/>
        </w:rPr>
        <w:t>12</w:t>
      </w:r>
      <w:r>
        <w:rPr>
          <w:color w:val="000000"/>
          <w:sz w:val="28"/>
          <w:szCs w:val="28"/>
          <w:lang w:val="en-US"/>
        </w:rPr>
        <w:t>. – P.</w:t>
      </w:r>
      <w:r w:rsidRPr="00AC5096">
        <w:rPr>
          <w:color w:val="000000"/>
          <w:sz w:val="28"/>
          <w:szCs w:val="28"/>
          <w:lang w:val="en-US"/>
        </w:rPr>
        <w:t xml:space="preserve"> 1241</w:t>
      </w:r>
      <w:r>
        <w:rPr>
          <w:color w:val="000000"/>
          <w:sz w:val="28"/>
          <w:szCs w:val="28"/>
          <w:lang w:val="en-US"/>
        </w:rPr>
        <w:t>–</w:t>
      </w:r>
      <w:r w:rsidRPr="00AC5096">
        <w:rPr>
          <w:color w:val="000000"/>
          <w:sz w:val="28"/>
          <w:szCs w:val="28"/>
          <w:lang w:val="en-US"/>
        </w:rPr>
        <w:t>1242.</w:t>
      </w:r>
    </w:p>
    <w:p w:rsidR="001B1884" w:rsidRPr="0019580D"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Laparoscopic partial splenectomies for true splenic cysts. A report of two cases</w:t>
      </w:r>
      <w:r>
        <w:rPr>
          <w:color w:val="000000"/>
          <w:sz w:val="28"/>
          <w:szCs w:val="28"/>
          <w:lang w:val="en-US"/>
        </w:rPr>
        <w:t xml:space="preserve"> /</w:t>
      </w:r>
      <w:r w:rsidRPr="001B1884">
        <w:rPr>
          <w:color w:val="000000"/>
          <w:sz w:val="28"/>
          <w:szCs w:val="28"/>
          <w:lang w:val="en-US"/>
        </w:rPr>
        <w:t xml:space="preserve"> Y.</w:t>
      </w:r>
      <w:r>
        <w:rPr>
          <w:color w:val="000000"/>
          <w:sz w:val="28"/>
          <w:szCs w:val="28"/>
          <w:lang w:val="en-US"/>
        </w:rPr>
        <w:t xml:space="preserve"> </w:t>
      </w:r>
      <w:hyperlink r:id="rId30" w:history="1">
        <w:r w:rsidRPr="00AC5096">
          <w:rPr>
            <w:color w:val="000000"/>
            <w:sz w:val="28"/>
            <w:szCs w:val="28"/>
            <w:lang w:val="en-US"/>
          </w:rPr>
          <w:t xml:space="preserve">Kaiwa, </w:t>
        </w:r>
        <w:r w:rsidRPr="0019580D">
          <w:rPr>
            <w:color w:val="000000"/>
            <w:sz w:val="28"/>
            <w:szCs w:val="28"/>
            <w:lang w:val="en-US"/>
          </w:rPr>
          <w:t>Y.</w:t>
        </w:r>
        <w:r>
          <w:rPr>
            <w:color w:val="000000"/>
            <w:sz w:val="28"/>
            <w:szCs w:val="28"/>
            <w:lang w:val="en-US"/>
          </w:rPr>
          <w:t xml:space="preserve"> </w:t>
        </w:r>
        <w:r w:rsidRPr="00AC5096">
          <w:rPr>
            <w:color w:val="000000"/>
            <w:sz w:val="28"/>
            <w:szCs w:val="28"/>
            <w:lang w:val="en-US"/>
          </w:rPr>
          <w:t xml:space="preserve">Kurokawa, </w:t>
        </w:r>
        <w:r w:rsidRPr="0019580D">
          <w:rPr>
            <w:color w:val="000000"/>
            <w:sz w:val="28"/>
            <w:szCs w:val="28"/>
            <w:lang w:val="en-US"/>
          </w:rPr>
          <w:t xml:space="preserve">K. </w:t>
        </w:r>
        <w:r w:rsidRPr="00AC5096">
          <w:rPr>
            <w:color w:val="000000"/>
            <w:sz w:val="28"/>
            <w:szCs w:val="28"/>
            <w:lang w:val="en-US"/>
          </w:rPr>
          <w:t xml:space="preserve">Namiki </w:t>
        </w:r>
        <w:r>
          <w:rPr>
            <w:color w:val="000000"/>
            <w:sz w:val="28"/>
            <w:szCs w:val="28"/>
            <w:lang w:val="en-US"/>
          </w:rPr>
          <w:t>[et</w:t>
        </w:r>
      </w:hyperlink>
      <w:r>
        <w:rPr>
          <w:color w:val="000000"/>
          <w:sz w:val="28"/>
          <w:szCs w:val="28"/>
          <w:lang w:val="en-US"/>
        </w:rPr>
        <w:t xml:space="preserve"> al.]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Surg</w:t>
      </w:r>
      <w:r>
        <w:rPr>
          <w:color w:val="000000"/>
          <w:sz w:val="28"/>
          <w:szCs w:val="28"/>
          <w:lang w:val="en-US"/>
        </w:rPr>
        <w:t>.</w:t>
      </w:r>
      <w:r w:rsidRPr="00AC5096">
        <w:rPr>
          <w:color w:val="000000"/>
          <w:sz w:val="28"/>
          <w:szCs w:val="28"/>
          <w:lang w:val="en-US"/>
        </w:rPr>
        <w:t xml:space="preserve"> Endosc.</w:t>
      </w:r>
      <w:r>
        <w:rPr>
          <w:color w:val="000000"/>
          <w:sz w:val="28"/>
          <w:szCs w:val="28"/>
          <w:lang w:val="en-US"/>
        </w:rPr>
        <w:t xml:space="preserve"> –</w:t>
      </w:r>
      <w:r w:rsidRPr="00AC5096">
        <w:rPr>
          <w:color w:val="000000"/>
          <w:sz w:val="28"/>
          <w:szCs w:val="28"/>
          <w:lang w:val="en-US"/>
        </w:rPr>
        <w:t xml:space="preserve"> </w:t>
      </w:r>
      <w:r w:rsidRPr="001B1884">
        <w:rPr>
          <w:color w:val="000000"/>
          <w:sz w:val="28"/>
          <w:szCs w:val="28"/>
          <w:lang w:val="en-US"/>
        </w:rPr>
        <w:t>2000</w:t>
      </w:r>
      <w:r>
        <w:rPr>
          <w:color w:val="000000"/>
          <w:sz w:val="28"/>
          <w:szCs w:val="28"/>
          <w:lang w:val="en-US"/>
        </w:rPr>
        <w:t>. –</w:t>
      </w:r>
      <w:r w:rsidRPr="001B1884">
        <w:rPr>
          <w:color w:val="000000"/>
          <w:sz w:val="28"/>
          <w:szCs w:val="28"/>
          <w:lang w:val="en-US"/>
        </w:rPr>
        <w:t xml:space="preserve"> </w:t>
      </w:r>
      <w:r>
        <w:rPr>
          <w:color w:val="000000"/>
          <w:sz w:val="28"/>
          <w:szCs w:val="28"/>
          <w:lang w:val="en-US"/>
        </w:rPr>
        <w:t xml:space="preserve">Vol. </w:t>
      </w:r>
      <w:r w:rsidRPr="001B1884">
        <w:rPr>
          <w:color w:val="000000"/>
          <w:sz w:val="28"/>
          <w:szCs w:val="28"/>
          <w:lang w:val="en-US"/>
        </w:rPr>
        <w:t>14</w:t>
      </w:r>
      <w:r>
        <w:rPr>
          <w:color w:val="000000"/>
          <w:sz w:val="28"/>
          <w:szCs w:val="28"/>
          <w:lang w:val="en-US"/>
        </w:rPr>
        <w:t xml:space="preserve">, N </w:t>
      </w:r>
      <w:r w:rsidRPr="001B1884">
        <w:rPr>
          <w:color w:val="000000"/>
          <w:sz w:val="28"/>
          <w:szCs w:val="28"/>
          <w:lang w:val="en-US"/>
        </w:rPr>
        <w:t>9</w:t>
      </w:r>
      <w:r>
        <w:rPr>
          <w:color w:val="000000"/>
          <w:sz w:val="28"/>
          <w:szCs w:val="28"/>
          <w:lang w:val="en-US"/>
        </w:rPr>
        <w:t xml:space="preserve">. – P. </w:t>
      </w:r>
      <w:r w:rsidRPr="001B1884">
        <w:rPr>
          <w:color w:val="000000"/>
          <w:sz w:val="28"/>
          <w:szCs w:val="28"/>
          <w:lang w:val="en-US"/>
        </w:rPr>
        <w:t>865.</w:t>
      </w:r>
    </w:p>
    <w:p w:rsidR="001B1884"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sz w:val="28"/>
          <w:szCs w:val="28"/>
          <w:lang w:val="en-US"/>
        </w:rPr>
        <w:t>Laparoscopic splenectomy</w:t>
      </w:r>
      <w:r>
        <w:rPr>
          <w:sz w:val="28"/>
          <w:szCs w:val="28"/>
          <w:lang w:val="en-US"/>
        </w:rPr>
        <w:t xml:space="preserve"> /</w:t>
      </w:r>
      <w:r w:rsidRPr="0019580D">
        <w:rPr>
          <w:sz w:val="28"/>
          <w:szCs w:val="28"/>
          <w:lang w:val="en-US"/>
        </w:rPr>
        <w:t xml:space="preserve"> </w:t>
      </w:r>
      <w:r w:rsidRPr="00AC5096">
        <w:rPr>
          <w:sz w:val="28"/>
          <w:szCs w:val="28"/>
          <w:lang w:val="en-US"/>
        </w:rPr>
        <w:t>N.</w:t>
      </w:r>
      <w:r>
        <w:rPr>
          <w:sz w:val="28"/>
          <w:szCs w:val="28"/>
          <w:lang w:val="en-US"/>
        </w:rPr>
        <w:t xml:space="preserve"> </w:t>
      </w:r>
      <w:r w:rsidRPr="00AC5096">
        <w:rPr>
          <w:sz w:val="28"/>
          <w:szCs w:val="28"/>
          <w:lang w:val="en-US"/>
        </w:rPr>
        <w:t>Katkhouda, S.</w:t>
      </w:r>
      <w:r>
        <w:rPr>
          <w:sz w:val="28"/>
          <w:szCs w:val="28"/>
          <w:lang w:val="en-US"/>
        </w:rPr>
        <w:t xml:space="preserve"> </w:t>
      </w:r>
      <w:r w:rsidRPr="00AC5096">
        <w:rPr>
          <w:sz w:val="28"/>
          <w:szCs w:val="28"/>
          <w:lang w:val="en-US"/>
        </w:rPr>
        <w:t>Manhas, T.W.</w:t>
      </w:r>
      <w:r>
        <w:rPr>
          <w:sz w:val="28"/>
          <w:szCs w:val="28"/>
          <w:lang w:val="en-US"/>
        </w:rPr>
        <w:t xml:space="preserve"> </w:t>
      </w:r>
      <w:r w:rsidRPr="00AC5096">
        <w:rPr>
          <w:sz w:val="28"/>
          <w:szCs w:val="28"/>
          <w:lang w:val="en-US"/>
        </w:rPr>
        <w:t>Umbach</w:t>
      </w:r>
      <w:r>
        <w:rPr>
          <w:sz w:val="28"/>
          <w:szCs w:val="28"/>
          <w:lang w:val="en-US"/>
        </w:rPr>
        <w:t xml:space="preserve"> /</w:t>
      </w:r>
      <w:r w:rsidRPr="00AC5096">
        <w:rPr>
          <w:sz w:val="28"/>
          <w:szCs w:val="28"/>
          <w:lang w:val="en-US"/>
        </w:rPr>
        <w:t xml:space="preserve"> </w:t>
      </w:r>
      <w:r>
        <w:rPr>
          <w:sz w:val="28"/>
          <w:szCs w:val="28"/>
          <w:lang w:val="en-US"/>
        </w:rPr>
        <w:t>[</w:t>
      </w:r>
      <w:r w:rsidRPr="00AC5096">
        <w:rPr>
          <w:sz w:val="28"/>
          <w:szCs w:val="28"/>
          <w:lang w:val="en-US"/>
        </w:rPr>
        <w:t>et al.</w:t>
      </w:r>
      <w:r>
        <w:rPr>
          <w:sz w:val="28"/>
          <w:szCs w:val="28"/>
          <w:lang w:val="en-US"/>
        </w:rPr>
        <w:t xml:space="preserve">] </w:t>
      </w:r>
      <w:r w:rsidRPr="00AC5096">
        <w:rPr>
          <w:sz w:val="28"/>
          <w:szCs w:val="28"/>
          <w:lang w:val="en-US"/>
        </w:rPr>
        <w:t>//</w:t>
      </w:r>
      <w:r>
        <w:rPr>
          <w:sz w:val="28"/>
          <w:szCs w:val="28"/>
          <w:lang w:val="en-US"/>
        </w:rPr>
        <w:t xml:space="preserve"> </w:t>
      </w:r>
      <w:r w:rsidRPr="00AC5096">
        <w:rPr>
          <w:sz w:val="28"/>
          <w:szCs w:val="28"/>
          <w:lang w:val="en-US"/>
        </w:rPr>
        <w:t>J. Laparoendosc</w:t>
      </w:r>
      <w:r>
        <w:rPr>
          <w:sz w:val="28"/>
          <w:szCs w:val="28"/>
          <w:lang w:val="en-US"/>
        </w:rPr>
        <w:t>.</w:t>
      </w:r>
      <w:r w:rsidRPr="00AC5096">
        <w:rPr>
          <w:sz w:val="28"/>
          <w:szCs w:val="28"/>
          <w:lang w:val="en-US"/>
        </w:rPr>
        <w:t xml:space="preserve"> Adv. Surg</w:t>
      </w:r>
      <w:r w:rsidRPr="00AC5096">
        <w:rPr>
          <w:sz w:val="28"/>
          <w:szCs w:val="28"/>
        </w:rPr>
        <w:t xml:space="preserve">. </w:t>
      </w:r>
      <w:r w:rsidRPr="00AC5096">
        <w:rPr>
          <w:sz w:val="28"/>
          <w:szCs w:val="28"/>
          <w:lang w:val="en-US"/>
        </w:rPr>
        <w:t>Tech</w:t>
      </w:r>
      <w:r w:rsidRPr="00AC5096">
        <w:rPr>
          <w:sz w:val="28"/>
          <w:szCs w:val="28"/>
        </w:rPr>
        <w:t>.</w:t>
      </w:r>
      <w:r>
        <w:rPr>
          <w:sz w:val="28"/>
          <w:szCs w:val="28"/>
          <w:lang w:val="en-US"/>
        </w:rPr>
        <w:t xml:space="preserve"> </w:t>
      </w:r>
      <w:r>
        <w:rPr>
          <w:sz w:val="28"/>
          <w:szCs w:val="28"/>
        </w:rPr>
        <w:t>–</w:t>
      </w:r>
      <w:r>
        <w:rPr>
          <w:sz w:val="28"/>
          <w:szCs w:val="28"/>
          <w:lang w:val="en-US"/>
        </w:rPr>
        <w:t xml:space="preserve"> </w:t>
      </w:r>
      <w:r w:rsidRPr="00AC5096">
        <w:rPr>
          <w:sz w:val="28"/>
          <w:szCs w:val="28"/>
        </w:rPr>
        <w:t>2001</w:t>
      </w:r>
      <w:r>
        <w:rPr>
          <w:sz w:val="28"/>
          <w:szCs w:val="28"/>
          <w:lang w:val="en-US"/>
        </w:rPr>
        <w:t>. – N 11. – P.</w:t>
      </w:r>
      <w:r w:rsidRPr="00AC5096">
        <w:rPr>
          <w:sz w:val="28"/>
          <w:szCs w:val="28"/>
        </w:rPr>
        <w:t xml:space="preserve"> 383</w:t>
      </w:r>
      <w:r>
        <w:rPr>
          <w:sz w:val="28"/>
          <w:szCs w:val="28"/>
        </w:rPr>
        <w:t>–</w:t>
      </w:r>
      <w:r w:rsidRPr="00AC5096">
        <w:rPr>
          <w:sz w:val="28"/>
          <w:szCs w:val="28"/>
        </w:rPr>
        <w:t>390.</w:t>
      </w:r>
    </w:p>
    <w:p w:rsidR="001B1884" w:rsidRPr="00576E53"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bCs/>
          <w:color w:val="000000"/>
          <w:sz w:val="28"/>
          <w:szCs w:val="28"/>
          <w:lang w:val="en-GB"/>
        </w:rPr>
        <w:t xml:space="preserve">Laparoscopic </w:t>
      </w:r>
      <w:r w:rsidRPr="00AC5096">
        <w:rPr>
          <w:bCs/>
          <w:color w:val="000000"/>
          <w:sz w:val="28"/>
          <w:szCs w:val="28"/>
          <w:lang w:val="en-US"/>
        </w:rPr>
        <w:t xml:space="preserve">splenectomy </w:t>
      </w:r>
      <w:r w:rsidRPr="00AC5096">
        <w:rPr>
          <w:color w:val="000000"/>
          <w:sz w:val="28"/>
          <w:szCs w:val="28"/>
          <w:lang w:val="en-US"/>
        </w:rPr>
        <w:t>for a giant splenic epidermoid cyst: report of a case</w:t>
      </w:r>
      <w:r>
        <w:rPr>
          <w:color w:val="000000"/>
          <w:sz w:val="28"/>
          <w:szCs w:val="28"/>
          <w:lang w:val="en-US"/>
        </w:rPr>
        <w:t xml:space="preserve"> /</w:t>
      </w:r>
      <w:r w:rsidRPr="00FD218C">
        <w:rPr>
          <w:bCs/>
          <w:color w:val="000000"/>
          <w:sz w:val="28"/>
          <w:szCs w:val="28"/>
          <w:lang w:val="en-GB"/>
        </w:rPr>
        <w:t xml:space="preserve"> </w:t>
      </w:r>
      <w:r w:rsidRPr="00AC5096">
        <w:rPr>
          <w:bCs/>
          <w:color w:val="000000"/>
          <w:sz w:val="28"/>
          <w:szCs w:val="28"/>
          <w:lang w:val="en-GB"/>
        </w:rPr>
        <w:t>Y.</w:t>
      </w:r>
      <w:r>
        <w:rPr>
          <w:bCs/>
          <w:color w:val="000000"/>
          <w:sz w:val="28"/>
          <w:szCs w:val="28"/>
          <w:lang w:val="en-GB"/>
        </w:rPr>
        <w:t xml:space="preserve"> </w:t>
      </w:r>
      <w:r w:rsidRPr="00AC5096">
        <w:rPr>
          <w:bCs/>
          <w:color w:val="000000"/>
          <w:sz w:val="28"/>
          <w:szCs w:val="28"/>
          <w:lang w:val="en-GB"/>
        </w:rPr>
        <w:t xml:space="preserve">Sakamoto, S. Yunotani, G. Edakuni </w:t>
      </w:r>
      <w:r>
        <w:rPr>
          <w:bCs/>
          <w:color w:val="000000"/>
          <w:sz w:val="28"/>
          <w:szCs w:val="28"/>
          <w:lang w:val="en-GB"/>
        </w:rPr>
        <w:t>[et al.] //</w:t>
      </w:r>
      <w:r w:rsidRPr="00AC5096">
        <w:rPr>
          <w:color w:val="000000"/>
          <w:sz w:val="28"/>
          <w:szCs w:val="28"/>
          <w:lang w:val="en-US"/>
        </w:rPr>
        <w:t xml:space="preserve"> Surg. Today.</w:t>
      </w:r>
      <w:r>
        <w:rPr>
          <w:color w:val="000000"/>
          <w:sz w:val="28"/>
          <w:szCs w:val="28"/>
          <w:lang w:val="en-US"/>
        </w:rPr>
        <w:t xml:space="preserve"> –</w:t>
      </w:r>
      <w:r w:rsidRPr="00AC5096">
        <w:rPr>
          <w:color w:val="000000"/>
          <w:sz w:val="28"/>
          <w:szCs w:val="28"/>
          <w:lang w:val="en-US"/>
        </w:rPr>
        <w:t xml:space="preserve"> 1999</w:t>
      </w:r>
      <w:r>
        <w:rPr>
          <w:color w:val="000000"/>
          <w:sz w:val="28"/>
          <w:szCs w:val="28"/>
          <w:lang w:val="en-US"/>
        </w:rPr>
        <w:t>. – Vol.</w:t>
      </w:r>
      <w:r w:rsidRPr="00AC5096">
        <w:rPr>
          <w:color w:val="000000"/>
          <w:sz w:val="28"/>
          <w:szCs w:val="28"/>
          <w:lang w:val="en-US"/>
        </w:rPr>
        <w:t xml:space="preserve"> 29</w:t>
      </w:r>
      <w:r>
        <w:rPr>
          <w:color w:val="000000"/>
          <w:sz w:val="28"/>
          <w:szCs w:val="28"/>
          <w:lang w:val="en-US"/>
        </w:rPr>
        <w:t xml:space="preserve">, N </w:t>
      </w:r>
      <w:r w:rsidRPr="00AC5096">
        <w:rPr>
          <w:color w:val="000000"/>
          <w:sz w:val="28"/>
          <w:szCs w:val="28"/>
          <w:lang w:val="en-US"/>
        </w:rPr>
        <w:t>12</w:t>
      </w:r>
      <w:r>
        <w:rPr>
          <w:color w:val="000000"/>
          <w:sz w:val="28"/>
          <w:szCs w:val="28"/>
          <w:lang w:val="en-US"/>
        </w:rPr>
        <w:t xml:space="preserve">. – P. </w:t>
      </w:r>
      <w:r w:rsidRPr="00AC5096">
        <w:rPr>
          <w:sz w:val="28"/>
          <w:szCs w:val="28"/>
          <w:lang w:val="en-US"/>
        </w:rPr>
        <w:t>1</w:t>
      </w:r>
      <w:r w:rsidRPr="00AC5096">
        <w:rPr>
          <w:color w:val="000000"/>
          <w:sz w:val="28"/>
          <w:szCs w:val="28"/>
          <w:lang w:val="en-US"/>
        </w:rPr>
        <w:t>268</w:t>
      </w:r>
      <w:r>
        <w:rPr>
          <w:color w:val="000000"/>
          <w:sz w:val="28"/>
          <w:szCs w:val="28"/>
          <w:lang w:val="en-US"/>
        </w:rPr>
        <w:t>–</w:t>
      </w:r>
      <w:r w:rsidRPr="00AC5096">
        <w:rPr>
          <w:color w:val="000000"/>
          <w:sz w:val="28"/>
          <w:szCs w:val="28"/>
          <w:lang w:val="en-US"/>
        </w:rPr>
        <w:t>1272.</w:t>
      </w:r>
    </w:p>
    <w:p w:rsidR="001B1884"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sz w:val="28"/>
          <w:szCs w:val="28"/>
          <w:lang w:val="en-US"/>
        </w:rPr>
        <w:t>Laparoscopic splenectomy for hematologic diseases. Study of 275 cases</w:t>
      </w:r>
      <w:r>
        <w:rPr>
          <w:sz w:val="28"/>
          <w:szCs w:val="28"/>
          <w:lang w:val="en-US"/>
        </w:rPr>
        <w:t xml:space="preserve"> : </w:t>
      </w:r>
      <w:r w:rsidRPr="00AC5096">
        <w:rPr>
          <w:sz w:val="28"/>
          <w:szCs w:val="28"/>
          <w:lang w:val="en-US"/>
        </w:rPr>
        <w:t>Fr</w:t>
      </w:r>
      <w:r>
        <w:rPr>
          <w:sz w:val="28"/>
          <w:szCs w:val="28"/>
          <w:lang w:val="en-US"/>
        </w:rPr>
        <w:t>.</w:t>
      </w:r>
      <w:r w:rsidRPr="00AC5096">
        <w:rPr>
          <w:sz w:val="28"/>
          <w:szCs w:val="28"/>
          <w:lang w:val="en-US"/>
        </w:rPr>
        <w:t xml:space="preserve"> Sos</w:t>
      </w:r>
      <w:r>
        <w:rPr>
          <w:sz w:val="28"/>
          <w:szCs w:val="28"/>
          <w:lang w:val="en-US"/>
        </w:rPr>
        <w:t>.</w:t>
      </w:r>
      <w:r w:rsidRPr="00AC5096">
        <w:rPr>
          <w:sz w:val="28"/>
          <w:szCs w:val="28"/>
          <w:lang w:val="en-US"/>
        </w:rPr>
        <w:t xml:space="preserve"> of </w:t>
      </w:r>
      <w:r w:rsidRPr="00AD3218">
        <w:rPr>
          <w:caps/>
          <w:sz w:val="28"/>
          <w:szCs w:val="28"/>
          <w:lang w:val="en-US"/>
        </w:rPr>
        <w:t>l</w:t>
      </w:r>
      <w:r w:rsidRPr="00AC5096">
        <w:rPr>
          <w:sz w:val="28"/>
          <w:szCs w:val="28"/>
          <w:lang w:val="en-US"/>
        </w:rPr>
        <w:t>aparoscopic Surg</w:t>
      </w:r>
      <w:r>
        <w:rPr>
          <w:sz w:val="28"/>
          <w:szCs w:val="28"/>
          <w:lang w:val="en-US"/>
        </w:rPr>
        <w:t>. /</w:t>
      </w:r>
      <w:r w:rsidRPr="00AC5096">
        <w:rPr>
          <w:sz w:val="28"/>
          <w:szCs w:val="28"/>
          <w:lang w:val="en-US"/>
        </w:rPr>
        <w:t xml:space="preserve"> </w:t>
      </w:r>
      <w:r w:rsidRPr="00AC5096">
        <w:rPr>
          <w:sz w:val="28"/>
          <w:szCs w:val="28"/>
          <w:lang w:val="fr-FR"/>
        </w:rPr>
        <w:t>B.</w:t>
      </w:r>
      <w:r w:rsidRPr="00AD3218">
        <w:rPr>
          <w:sz w:val="28"/>
          <w:szCs w:val="28"/>
          <w:lang w:val="fr-FR"/>
        </w:rPr>
        <w:t xml:space="preserve"> </w:t>
      </w:r>
      <w:r w:rsidRPr="00AC5096">
        <w:rPr>
          <w:sz w:val="28"/>
          <w:szCs w:val="28"/>
          <w:lang w:val="fr-FR"/>
        </w:rPr>
        <w:t>Delaitre, G.</w:t>
      </w:r>
      <w:r w:rsidRPr="00AD3218">
        <w:rPr>
          <w:sz w:val="28"/>
          <w:szCs w:val="28"/>
          <w:lang w:val="fr-FR"/>
        </w:rPr>
        <w:t xml:space="preserve"> </w:t>
      </w:r>
      <w:r w:rsidRPr="00AC5096">
        <w:rPr>
          <w:sz w:val="28"/>
          <w:szCs w:val="28"/>
          <w:lang w:val="fr-FR"/>
        </w:rPr>
        <w:t xml:space="preserve">Champault, C. Barrat </w:t>
      </w:r>
      <w:r>
        <w:rPr>
          <w:sz w:val="28"/>
          <w:szCs w:val="28"/>
          <w:lang w:val="fr-FR"/>
        </w:rPr>
        <w:t>[</w:t>
      </w:r>
      <w:r w:rsidRPr="00AC5096">
        <w:rPr>
          <w:sz w:val="28"/>
          <w:szCs w:val="28"/>
          <w:lang w:val="fr-FR"/>
        </w:rPr>
        <w:t>et al.</w:t>
      </w:r>
      <w:r>
        <w:rPr>
          <w:sz w:val="28"/>
          <w:szCs w:val="28"/>
          <w:lang w:val="fr-FR"/>
        </w:rPr>
        <w:t xml:space="preserve">] // </w:t>
      </w:r>
      <w:r w:rsidRPr="00AC5096">
        <w:rPr>
          <w:sz w:val="28"/>
          <w:szCs w:val="28"/>
          <w:lang w:val="en-US"/>
        </w:rPr>
        <w:t>Ann. Chir.</w:t>
      </w:r>
      <w:r>
        <w:rPr>
          <w:sz w:val="28"/>
          <w:szCs w:val="28"/>
          <w:lang w:val="en-US"/>
        </w:rPr>
        <w:t xml:space="preserve"> – </w:t>
      </w:r>
      <w:r w:rsidRPr="00AC5096">
        <w:rPr>
          <w:sz w:val="28"/>
          <w:szCs w:val="28"/>
          <w:lang w:val="en-US"/>
        </w:rPr>
        <w:t>2000</w:t>
      </w:r>
      <w:r>
        <w:rPr>
          <w:sz w:val="28"/>
          <w:szCs w:val="28"/>
          <w:lang w:val="en-US"/>
        </w:rPr>
        <w:t>. – Vol.</w:t>
      </w:r>
      <w:r w:rsidRPr="00AC5096">
        <w:rPr>
          <w:sz w:val="28"/>
          <w:szCs w:val="28"/>
          <w:lang w:val="en-US"/>
        </w:rPr>
        <w:t xml:space="preserve"> 125</w:t>
      </w:r>
      <w:r>
        <w:rPr>
          <w:sz w:val="28"/>
          <w:szCs w:val="28"/>
          <w:lang w:val="en-US"/>
        </w:rPr>
        <w:t>, N</w:t>
      </w:r>
      <w:r w:rsidRPr="00AC5096">
        <w:rPr>
          <w:sz w:val="28"/>
          <w:szCs w:val="28"/>
          <w:lang w:val="en-US"/>
        </w:rPr>
        <w:t xml:space="preserve"> 6</w:t>
      </w:r>
      <w:r>
        <w:rPr>
          <w:sz w:val="28"/>
          <w:szCs w:val="28"/>
          <w:lang w:val="en-US"/>
        </w:rPr>
        <w:t xml:space="preserve">. – P. </w:t>
      </w:r>
      <w:r w:rsidRPr="00AC5096">
        <w:rPr>
          <w:sz w:val="28"/>
          <w:szCs w:val="28"/>
          <w:lang w:val="en-US"/>
        </w:rPr>
        <w:t>522</w:t>
      </w:r>
      <w:r>
        <w:rPr>
          <w:sz w:val="28"/>
          <w:szCs w:val="28"/>
          <w:lang w:val="en-US"/>
        </w:rPr>
        <w:t>–</w:t>
      </w:r>
      <w:r w:rsidRPr="00AC5096">
        <w:rPr>
          <w:sz w:val="28"/>
          <w:szCs w:val="28"/>
          <w:lang w:val="en-US"/>
        </w:rPr>
        <w:t>529.</w:t>
      </w:r>
    </w:p>
    <w:p w:rsidR="001B1884" w:rsidRPr="0019580D"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Laparoscopic splenectomy: Twelve</w:t>
      </w:r>
      <w:r>
        <w:rPr>
          <w:color w:val="000000"/>
          <w:sz w:val="28"/>
          <w:szCs w:val="28"/>
          <w:lang w:val="en-US"/>
        </w:rPr>
        <w:t>–</w:t>
      </w:r>
      <w:r w:rsidRPr="00AC5096">
        <w:rPr>
          <w:color w:val="000000"/>
          <w:sz w:val="28"/>
          <w:szCs w:val="28"/>
          <w:lang w:val="en-US"/>
        </w:rPr>
        <w:t>year experience in two private institutions</w:t>
      </w:r>
      <w:r>
        <w:rPr>
          <w:color w:val="000000"/>
          <w:sz w:val="28"/>
          <w:szCs w:val="28"/>
          <w:lang w:val="en-US"/>
        </w:rPr>
        <w:t xml:space="preserve"> /</w:t>
      </w:r>
      <w:r w:rsidRPr="001B1884">
        <w:rPr>
          <w:color w:val="000000"/>
          <w:sz w:val="28"/>
          <w:szCs w:val="28"/>
          <w:lang w:val="en-US"/>
        </w:rPr>
        <w:t xml:space="preserve"> M.</w:t>
      </w:r>
      <w:r>
        <w:rPr>
          <w:color w:val="000000"/>
          <w:sz w:val="28"/>
          <w:szCs w:val="28"/>
          <w:lang w:val="en-US"/>
        </w:rPr>
        <w:t xml:space="preserve"> </w:t>
      </w:r>
      <w:hyperlink r:id="rId31" w:history="1">
        <w:r w:rsidRPr="00213147">
          <w:rPr>
            <w:rStyle w:val="afc"/>
            <w:color w:val="000000"/>
            <w:lang w:val="en-US"/>
          </w:rPr>
          <w:t>Franklin</w:t>
        </w:r>
        <w:r w:rsidRPr="001B1884">
          <w:rPr>
            <w:rStyle w:val="afc"/>
            <w:color w:val="000000"/>
            <w:lang w:val="en-US"/>
          </w:rPr>
          <w:t xml:space="preserve">, </w:t>
        </w:r>
        <w:r w:rsidRPr="00213147">
          <w:rPr>
            <w:rStyle w:val="afc"/>
            <w:color w:val="000000"/>
            <w:lang w:val="en-US"/>
          </w:rPr>
          <w:t>C</w:t>
        </w:r>
        <w:r w:rsidRPr="001B1884">
          <w:rPr>
            <w:rStyle w:val="afc"/>
            <w:color w:val="000000"/>
            <w:lang w:val="en-US"/>
          </w:rPr>
          <w:t xml:space="preserve">. </w:t>
        </w:r>
        <w:r w:rsidRPr="00213147">
          <w:rPr>
            <w:rStyle w:val="afc"/>
            <w:color w:val="000000"/>
            <w:lang w:val="en-US"/>
          </w:rPr>
          <w:t>A</w:t>
        </w:r>
        <w:r w:rsidRPr="001B1884">
          <w:rPr>
            <w:rStyle w:val="afc"/>
            <w:color w:val="000000"/>
            <w:lang w:val="en-US"/>
          </w:rPr>
          <w:t xml:space="preserve">. </w:t>
        </w:r>
        <w:r w:rsidRPr="00213147">
          <w:rPr>
            <w:rStyle w:val="afc"/>
            <w:color w:val="000000"/>
            <w:lang w:val="en-US"/>
          </w:rPr>
          <w:t>G</w:t>
        </w:r>
        <w:r w:rsidRPr="001B1884">
          <w:rPr>
            <w:rStyle w:val="afc"/>
            <w:color w:val="000000"/>
            <w:lang w:val="en-US"/>
          </w:rPr>
          <w:t>á</w:t>
        </w:r>
        <w:r w:rsidRPr="00213147">
          <w:rPr>
            <w:rStyle w:val="afc"/>
            <w:color w:val="000000"/>
            <w:lang w:val="en-US"/>
          </w:rPr>
          <w:t>lvez</w:t>
        </w:r>
        <w:r w:rsidRPr="001B1884">
          <w:rPr>
            <w:rStyle w:val="afc"/>
            <w:color w:val="000000"/>
            <w:lang w:val="en-US"/>
          </w:rPr>
          <w:t>–</w:t>
        </w:r>
        <w:r w:rsidRPr="00213147">
          <w:rPr>
            <w:rStyle w:val="afc"/>
            <w:color w:val="000000"/>
            <w:lang w:val="en-US"/>
          </w:rPr>
          <w:t>Hern</w:t>
        </w:r>
        <w:r w:rsidRPr="001B1884">
          <w:rPr>
            <w:rStyle w:val="afc"/>
            <w:color w:val="000000"/>
            <w:lang w:val="en-US"/>
          </w:rPr>
          <w:t>á</w:t>
        </w:r>
        <w:r w:rsidRPr="00213147">
          <w:rPr>
            <w:rStyle w:val="afc"/>
            <w:color w:val="000000"/>
            <w:lang w:val="en-US"/>
          </w:rPr>
          <w:t>ndez</w:t>
        </w:r>
        <w:r w:rsidRPr="001B1884">
          <w:rPr>
            <w:rStyle w:val="afc"/>
            <w:color w:val="000000"/>
            <w:lang w:val="en-US"/>
          </w:rPr>
          <w:t xml:space="preserve">, J. </w:t>
        </w:r>
        <w:r w:rsidRPr="00213147">
          <w:rPr>
            <w:rStyle w:val="afc"/>
            <w:color w:val="000000"/>
            <w:lang w:val="en-US"/>
          </w:rPr>
          <w:t>Trevi</w:t>
        </w:r>
        <w:r w:rsidRPr="001B1884">
          <w:rPr>
            <w:rStyle w:val="afc"/>
            <w:color w:val="000000"/>
            <w:lang w:val="en-US"/>
          </w:rPr>
          <w:t>ñ</w:t>
        </w:r>
        <w:r w:rsidRPr="00213147">
          <w:rPr>
            <w:rStyle w:val="afc"/>
            <w:color w:val="000000"/>
            <w:lang w:val="en-US"/>
          </w:rPr>
          <w:t>o</w:t>
        </w:r>
        <w:r w:rsidRPr="001B1884">
          <w:rPr>
            <w:rStyle w:val="afc"/>
            <w:color w:val="000000"/>
            <w:lang w:val="en-US"/>
          </w:rPr>
          <w:t xml:space="preserve"> </w:t>
        </w:r>
        <w:r w:rsidRPr="00213147">
          <w:rPr>
            <w:rStyle w:val="afc"/>
            <w:color w:val="000000"/>
            <w:lang w:val="en-US"/>
          </w:rPr>
          <w:t>[et</w:t>
        </w:r>
      </w:hyperlink>
      <w:r>
        <w:rPr>
          <w:color w:val="000000"/>
          <w:sz w:val="28"/>
          <w:szCs w:val="28"/>
          <w:lang w:val="en-US"/>
        </w:rPr>
        <w:t xml:space="preserve"> al.]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Cir</w:t>
      </w:r>
      <w:r>
        <w:rPr>
          <w:color w:val="000000"/>
          <w:sz w:val="28"/>
          <w:szCs w:val="28"/>
          <w:lang w:val="en-US"/>
        </w:rPr>
        <w:t>.</w:t>
      </w:r>
      <w:r w:rsidRPr="00AC5096">
        <w:rPr>
          <w:color w:val="000000"/>
          <w:sz w:val="28"/>
          <w:szCs w:val="28"/>
          <w:lang w:val="en-US"/>
        </w:rPr>
        <w:t xml:space="preserve"> Cir.</w:t>
      </w:r>
      <w:r>
        <w:rPr>
          <w:color w:val="000000"/>
          <w:sz w:val="28"/>
          <w:szCs w:val="28"/>
          <w:lang w:val="en-US"/>
        </w:rPr>
        <w:t xml:space="preserve"> –</w:t>
      </w:r>
      <w:r w:rsidRPr="00AC5096">
        <w:rPr>
          <w:color w:val="000000"/>
          <w:sz w:val="28"/>
          <w:szCs w:val="28"/>
          <w:lang w:val="en-US"/>
        </w:rPr>
        <w:t xml:space="preserve"> 2006</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rStyle w:val="volume"/>
          <w:color w:val="000000"/>
          <w:sz w:val="28"/>
          <w:szCs w:val="28"/>
          <w:lang w:val="en-US"/>
        </w:rPr>
        <w:t>74</w:t>
      </w:r>
      <w:r>
        <w:rPr>
          <w:rStyle w:val="volume"/>
          <w:color w:val="000000"/>
          <w:sz w:val="28"/>
          <w:szCs w:val="28"/>
          <w:lang w:val="en-US"/>
        </w:rPr>
        <w:t xml:space="preserve">, N </w:t>
      </w:r>
      <w:r w:rsidRPr="00AC5096">
        <w:rPr>
          <w:rStyle w:val="issue"/>
          <w:color w:val="000000"/>
          <w:sz w:val="28"/>
          <w:szCs w:val="28"/>
          <w:lang w:val="en-US"/>
        </w:rPr>
        <w:t>6</w:t>
      </w:r>
      <w:r>
        <w:rPr>
          <w:color w:val="000000"/>
          <w:sz w:val="28"/>
          <w:szCs w:val="28"/>
          <w:lang w:val="en-US"/>
        </w:rPr>
        <w:t xml:space="preserve">. – P. </w:t>
      </w:r>
      <w:r w:rsidRPr="00AC5096">
        <w:rPr>
          <w:rStyle w:val="pages"/>
          <w:color w:val="000000"/>
          <w:sz w:val="28"/>
          <w:szCs w:val="28"/>
          <w:lang w:val="en-US"/>
        </w:rPr>
        <w:t>443</w:t>
      </w:r>
      <w:r>
        <w:rPr>
          <w:rStyle w:val="pages"/>
          <w:color w:val="000000"/>
          <w:sz w:val="28"/>
          <w:szCs w:val="28"/>
          <w:lang w:val="en-US"/>
        </w:rPr>
        <w:t>–</w:t>
      </w:r>
      <w:r w:rsidRPr="00AC5096">
        <w:rPr>
          <w:rStyle w:val="pages"/>
          <w:color w:val="000000"/>
          <w:sz w:val="28"/>
          <w:szCs w:val="28"/>
          <w:lang w:val="en-US"/>
        </w:rPr>
        <w:t>447</w:t>
      </w:r>
      <w:r w:rsidRPr="00AC5096">
        <w:rPr>
          <w:color w:val="000000"/>
          <w:sz w:val="28"/>
          <w:szCs w:val="28"/>
          <w:lang w:val="en-US"/>
        </w:rPr>
        <w:t>.</w:t>
      </w:r>
    </w:p>
    <w:p w:rsidR="001B1884" w:rsidRPr="00293BE8"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fr-FR"/>
        </w:rPr>
      </w:pPr>
      <w:r w:rsidRPr="00AC5096">
        <w:rPr>
          <w:sz w:val="28"/>
          <w:szCs w:val="28"/>
          <w:lang w:val="en-US"/>
        </w:rPr>
        <w:t>Laparoscopic splenic total cystectomy in a patient with elevated CA 19</w:t>
      </w:r>
      <w:r>
        <w:rPr>
          <w:sz w:val="28"/>
          <w:szCs w:val="28"/>
          <w:lang w:val="en-US"/>
        </w:rPr>
        <w:t>–</w:t>
      </w:r>
      <w:r w:rsidRPr="00AC5096">
        <w:rPr>
          <w:sz w:val="28"/>
          <w:szCs w:val="28"/>
          <w:lang w:val="en-US"/>
        </w:rPr>
        <w:t>9</w:t>
      </w:r>
      <w:r w:rsidRPr="001B1884">
        <w:rPr>
          <w:lang w:val="en-US"/>
        </w:rPr>
        <w:t xml:space="preserve"> </w:t>
      </w:r>
      <w:r>
        <w:rPr>
          <w:lang w:val="en-US"/>
        </w:rPr>
        <w:t xml:space="preserve">/ </w:t>
      </w:r>
      <w:r w:rsidRPr="004C6868">
        <w:rPr>
          <w:color w:val="000000"/>
          <w:sz w:val="28"/>
          <w:szCs w:val="28"/>
          <w:lang w:val="en-US"/>
        </w:rPr>
        <w:t>M.</w:t>
      </w:r>
      <w:r>
        <w:rPr>
          <w:color w:val="000000"/>
          <w:sz w:val="28"/>
          <w:szCs w:val="28"/>
          <w:lang w:val="en-US"/>
        </w:rPr>
        <w:t xml:space="preserve"> </w:t>
      </w:r>
      <w:hyperlink r:id="rId32" w:history="1">
        <w:r w:rsidRPr="00213147">
          <w:rPr>
            <w:rStyle w:val="afc"/>
            <w:color w:val="000000"/>
            <w:lang w:val="fr-FR"/>
          </w:rPr>
          <w:t>Paksoy,</w:t>
        </w:r>
        <w:r w:rsidRPr="001B1884">
          <w:rPr>
            <w:lang w:val="en-US"/>
          </w:rPr>
          <w:t xml:space="preserve"> </w:t>
        </w:r>
        <w:r w:rsidRPr="00213147">
          <w:rPr>
            <w:rStyle w:val="afc"/>
            <w:color w:val="000000"/>
            <w:lang w:val="fr-FR"/>
          </w:rPr>
          <w:t>I. Karabicak, R. Kusaslan [et</w:t>
        </w:r>
      </w:hyperlink>
      <w:r w:rsidRPr="00AC5096">
        <w:rPr>
          <w:color w:val="000000"/>
          <w:sz w:val="28"/>
          <w:szCs w:val="28"/>
          <w:lang w:val="fr-FR"/>
        </w:rPr>
        <w:t xml:space="preserve"> al.</w:t>
      </w:r>
      <w:r>
        <w:rPr>
          <w:color w:val="000000"/>
          <w:sz w:val="28"/>
          <w:szCs w:val="28"/>
          <w:lang w:val="fr-FR"/>
        </w:rPr>
        <w:t xml:space="preserve">] </w:t>
      </w:r>
      <w:r w:rsidRPr="00AC5096">
        <w:rPr>
          <w:sz w:val="28"/>
          <w:szCs w:val="28"/>
          <w:lang w:val="en-US"/>
        </w:rPr>
        <w:t xml:space="preserve">// </w:t>
      </w:r>
      <w:r w:rsidRPr="001B1884">
        <w:rPr>
          <w:sz w:val="28"/>
          <w:szCs w:val="28"/>
          <w:lang w:val="en-US"/>
        </w:rPr>
        <w:t>JSLS.</w:t>
      </w:r>
      <w:r>
        <w:rPr>
          <w:sz w:val="28"/>
          <w:szCs w:val="28"/>
          <w:lang w:val="en-US"/>
        </w:rPr>
        <w:t xml:space="preserve"> </w:t>
      </w:r>
      <w:r w:rsidRPr="001B1884">
        <w:rPr>
          <w:sz w:val="28"/>
          <w:szCs w:val="28"/>
          <w:lang w:val="en-US"/>
        </w:rPr>
        <w:t>– 2006.</w:t>
      </w:r>
      <w:r>
        <w:rPr>
          <w:sz w:val="28"/>
          <w:szCs w:val="28"/>
          <w:lang w:val="en-US"/>
        </w:rPr>
        <w:t xml:space="preserve"> –</w:t>
      </w:r>
      <w:r w:rsidRPr="001B1884">
        <w:rPr>
          <w:sz w:val="28"/>
          <w:szCs w:val="28"/>
          <w:lang w:val="en-US"/>
        </w:rPr>
        <w:t xml:space="preserve"> </w:t>
      </w:r>
      <w:r>
        <w:rPr>
          <w:sz w:val="28"/>
          <w:szCs w:val="28"/>
          <w:lang w:val="en-US"/>
        </w:rPr>
        <w:t xml:space="preserve">Vol. </w:t>
      </w:r>
      <w:r w:rsidRPr="001B1884">
        <w:rPr>
          <w:rStyle w:val="volume"/>
          <w:sz w:val="28"/>
          <w:szCs w:val="28"/>
          <w:lang w:val="en-US"/>
        </w:rPr>
        <w:t>10</w:t>
      </w:r>
      <w:r>
        <w:rPr>
          <w:rStyle w:val="volume"/>
          <w:sz w:val="28"/>
          <w:szCs w:val="28"/>
          <w:lang w:val="en-US"/>
        </w:rPr>
        <w:t xml:space="preserve">, N </w:t>
      </w:r>
      <w:r w:rsidRPr="001B1884">
        <w:rPr>
          <w:rStyle w:val="issue"/>
          <w:sz w:val="28"/>
          <w:szCs w:val="28"/>
          <w:lang w:val="en-US"/>
        </w:rPr>
        <w:t>4</w:t>
      </w:r>
      <w:r>
        <w:rPr>
          <w:rStyle w:val="issue"/>
          <w:sz w:val="28"/>
          <w:szCs w:val="28"/>
          <w:lang w:val="en-US"/>
        </w:rPr>
        <w:t xml:space="preserve">. – P. </w:t>
      </w:r>
      <w:r w:rsidRPr="001B1884">
        <w:rPr>
          <w:rStyle w:val="pages"/>
          <w:sz w:val="28"/>
          <w:szCs w:val="28"/>
          <w:lang w:val="en-US"/>
        </w:rPr>
        <w:t>507–</w:t>
      </w:r>
      <w:r>
        <w:rPr>
          <w:rStyle w:val="pages"/>
          <w:sz w:val="28"/>
          <w:szCs w:val="28"/>
          <w:lang w:val="en-US"/>
        </w:rPr>
        <w:t>5</w:t>
      </w:r>
      <w:r w:rsidRPr="001B1884">
        <w:rPr>
          <w:rStyle w:val="pages"/>
          <w:sz w:val="28"/>
          <w:szCs w:val="28"/>
          <w:lang w:val="en-US"/>
        </w:rPr>
        <w:t>10</w:t>
      </w:r>
      <w:r w:rsidRPr="001B1884">
        <w:rPr>
          <w:sz w:val="28"/>
          <w:szCs w:val="28"/>
          <w:lang w:val="en-US"/>
        </w:rPr>
        <w:t>.</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Laparoscopic treatment of hydatid cysts of the liver and spleen</w:t>
      </w:r>
      <w:r>
        <w:rPr>
          <w:color w:val="000000"/>
          <w:sz w:val="28"/>
          <w:szCs w:val="28"/>
          <w:lang w:val="en-US"/>
        </w:rPr>
        <w:t xml:space="preserve"> /</w:t>
      </w:r>
      <w:r w:rsidRPr="004C63A9">
        <w:rPr>
          <w:color w:val="000000"/>
          <w:sz w:val="28"/>
          <w:szCs w:val="28"/>
          <w:lang w:val="en-US"/>
        </w:rPr>
        <w:t xml:space="preserve"> G.</w:t>
      </w:r>
      <w:r>
        <w:rPr>
          <w:color w:val="000000"/>
          <w:sz w:val="28"/>
          <w:szCs w:val="28"/>
          <w:lang w:val="en-US"/>
        </w:rPr>
        <w:t xml:space="preserve"> </w:t>
      </w:r>
      <w:hyperlink r:id="rId33" w:history="1">
        <w:r w:rsidRPr="00AC5096">
          <w:rPr>
            <w:color w:val="000000"/>
            <w:sz w:val="28"/>
            <w:szCs w:val="28"/>
            <w:lang w:val="en-US"/>
          </w:rPr>
          <w:t>Khoury,</w:t>
        </w:r>
        <w:r w:rsidRPr="004C63A9">
          <w:rPr>
            <w:color w:val="000000"/>
            <w:sz w:val="28"/>
            <w:szCs w:val="28"/>
            <w:lang w:val="en-US"/>
          </w:rPr>
          <w:t xml:space="preserve"> F.</w:t>
        </w:r>
        <w:r w:rsidRPr="00AC5096">
          <w:rPr>
            <w:color w:val="000000"/>
            <w:sz w:val="28"/>
            <w:szCs w:val="28"/>
            <w:lang w:val="en-US"/>
          </w:rPr>
          <w:t xml:space="preserve"> Abiad,</w:t>
        </w:r>
        <w:r w:rsidRPr="004C63A9">
          <w:rPr>
            <w:color w:val="000000"/>
            <w:sz w:val="28"/>
            <w:szCs w:val="28"/>
            <w:lang w:val="en-US"/>
          </w:rPr>
          <w:t xml:space="preserve"> T.</w:t>
        </w:r>
        <w:r w:rsidRPr="00AC5096">
          <w:rPr>
            <w:color w:val="000000"/>
            <w:sz w:val="28"/>
            <w:szCs w:val="28"/>
            <w:lang w:val="en-US"/>
          </w:rPr>
          <w:t xml:space="preserve"> Geagea </w:t>
        </w:r>
        <w:r>
          <w:rPr>
            <w:color w:val="000000"/>
            <w:sz w:val="28"/>
            <w:szCs w:val="28"/>
            <w:lang w:val="en-US"/>
          </w:rPr>
          <w:t>[et</w:t>
        </w:r>
      </w:hyperlink>
      <w:r>
        <w:rPr>
          <w:color w:val="000000"/>
          <w:sz w:val="28"/>
          <w:szCs w:val="28"/>
          <w:lang w:val="en-US"/>
        </w:rPr>
        <w:t xml:space="preserve"> al.]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Surg</w:t>
      </w:r>
      <w:r>
        <w:rPr>
          <w:color w:val="000000"/>
          <w:sz w:val="28"/>
          <w:szCs w:val="28"/>
          <w:lang w:val="en-US"/>
        </w:rPr>
        <w:t>.</w:t>
      </w:r>
      <w:r w:rsidRPr="00AC5096">
        <w:rPr>
          <w:color w:val="000000"/>
          <w:sz w:val="28"/>
          <w:szCs w:val="28"/>
          <w:lang w:val="en-US"/>
        </w:rPr>
        <w:t xml:space="preserve"> Endosc.</w:t>
      </w:r>
      <w:r>
        <w:rPr>
          <w:color w:val="000000"/>
          <w:sz w:val="28"/>
          <w:szCs w:val="28"/>
          <w:lang w:val="en-US"/>
        </w:rPr>
        <w:t xml:space="preserve"> –</w:t>
      </w:r>
      <w:r w:rsidRPr="00AC5096">
        <w:rPr>
          <w:color w:val="000000"/>
          <w:sz w:val="28"/>
          <w:szCs w:val="28"/>
          <w:lang w:val="en-US"/>
        </w:rPr>
        <w:t xml:space="preserve"> </w:t>
      </w:r>
      <w:r w:rsidRPr="001B1884">
        <w:rPr>
          <w:color w:val="000000"/>
          <w:sz w:val="28"/>
          <w:szCs w:val="28"/>
          <w:lang w:val="en-US"/>
        </w:rPr>
        <w:t>2000</w:t>
      </w:r>
      <w:r>
        <w:rPr>
          <w:color w:val="000000"/>
          <w:sz w:val="28"/>
          <w:szCs w:val="28"/>
          <w:lang w:val="en-US"/>
        </w:rPr>
        <w:t>. –</w:t>
      </w:r>
      <w:r w:rsidRPr="001B1884">
        <w:rPr>
          <w:color w:val="000000"/>
          <w:sz w:val="28"/>
          <w:szCs w:val="28"/>
          <w:lang w:val="en-US"/>
        </w:rPr>
        <w:t xml:space="preserve"> </w:t>
      </w:r>
      <w:r>
        <w:rPr>
          <w:color w:val="000000"/>
          <w:sz w:val="28"/>
          <w:szCs w:val="28"/>
          <w:lang w:val="en-US"/>
        </w:rPr>
        <w:t xml:space="preserve">Vol. </w:t>
      </w:r>
      <w:r w:rsidRPr="001B1884">
        <w:rPr>
          <w:color w:val="000000"/>
          <w:sz w:val="28"/>
          <w:szCs w:val="28"/>
          <w:lang w:val="en-US"/>
        </w:rPr>
        <w:t>14</w:t>
      </w:r>
      <w:r>
        <w:rPr>
          <w:color w:val="000000"/>
          <w:sz w:val="28"/>
          <w:szCs w:val="28"/>
          <w:lang w:val="en-US"/>
        </w:rPr>
        <w:t xml:space="preserve">, N </w:t>
      </w:r>
      <w:r w:rsidRPr="001B1884">
        <w:rPr>
          <w:color w:val="000000"/>
          <w:sz w:val="28"/>
          <w:szCs w:val="28"/>
          <w:lang w:val="en-US"/>
        </w:rPr>
        <w:t>3</w:t>
      </w:r>
      <w:r>
        <w:rPr>
          <w:color w:val="000000"/>
          <w:sz w:val="28"/>
          <w:szCs w:val="28"/>
          <w:lang w:val="en-US"/>
        </w:rPr>
        <w:t xml:space="preserve">. – P. </w:t>
      </w:r>
      <w:r w:rsidRPr="001B1884">
        <w:rPr>
          <w:color w:val="000000"/>
          <w:sz w:val="28"/>
          <w:szCs w:val="28"/>
          <w:lang w:val="en-US"/>
        </w:rPr>
        <w:t>243–</w:t>
      </w:r>
      <w:r w:rsidRPr="00AC5096">
        <w:rPr>
          <w:color w:val="000000"/>
          <w:sz w:val="28"/>
          <w:szCs w:val="28"/>
          <w:lang w:val="en-US"/>
        </w:rPr>
        <w:t>24</w:t>
      </w:r>
      <w:r w:rsidRPr="001B1884">
        <w:rPr>
          <w:color w:val="000000"/>
          <w:sz w:val="28"/>
          <w:szCs w:val="28"/>
          <w:lang w:val="en-US"/>
        </w:rPr>
        <w:t>5.</w:t>
      </w:r>
    </w:p>
    <w:p w:rsidR="001B1884" w:rsidRPr="001B419C"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Laparoscopic treatment of hydatid cyst of the liver in children</w:t>
      </w:r>
      <w:r>
        <w:rPr>
          <w:color w:val="000000"/>
          <w:sz w:val="28"/>
          <w:szCs w:val="28"/>
          <w:lang w:val="en-US"/>
        </w:rPr>
        <w:t xml:space="preserve">. </w:t>
      </w:r>
      <w:r w:rsidRPr="001B1884">
        <w:rPr>
          <w:color w:val="000000"/>
          <w:sz w:val="28"/>
          <w:szCs w:val="28"/>
          <w:lang w:val="en-US"/>
        </w:rPr>
        <w:t>A report on 34 cases</w:t>
      </w:r>
      <w:r>
        <w:rPr>
          <w:color w:val="000000"/>
          <w:sz w:val="28"/>
          <w:szCs w:val="28"/>
          <w:lang w:val="en-US"/>
        </w:rPr>
        <w:t xml:space="preserve">/ </w:t>
      </w:r>
      <w:hyperlink r:id="rId34" w:history="1">
        <w:r w:rsidRPr="00213147">
          <w:rPr>
            <w:rStyle w:val="afc"/>
            <w:color w:val="000000"/>
            <w:lang w:val="en-US"/>
          </w:rPr>
          <w:t>K.</w:t>
        </w:r>
        <w:r w:rsidRPr="001B1884">
          <w:rPr>
            <w:lang w:val="en-US"/>
          </w:rPr>
          <w:t xml:space="preserve"> </w:t>
        </w:r>
        <w:r w:rsidRPr="00213147">
          <w:rPr>
            <w:rStyle w:val="afc"/>
            <w:color w:val="000000"/>
            <w:lang w:val="en-US"/>
          </w:rPr>
          <w:t>Maazoun, M. Mekki, F. Z.</w:t>
        </w:r>
        <w:r w:rsidRPr="001B1884">
          <w:rPr>
            <w:lang w:val="en-US"/>
          </w:rPr>
          <w:t xml:space="preserve"> </w:t>
        </w:r>
        <w:r w:rsidRPr="00213147">
          <w:rPr>
            <w:rStyle w:val="afc"/>
            <w:color w:val="000000"/>
            <w:lang w:val="en-US"/>
          </w:rPr>
          <w:t>Chioukh [et</w:t>
        </w:r>
      </w:hyperlink>
      <w:r>
        <w:rPr>
          <w:color w:val="000000"/>
          <w:sz w:val="28"/>
          <w:szCs w:val="28"/>
          <w:lang w:val="en-US"/>
        </w:rPr>
        <w:t xml:space="preserve"> al.] //</w:t>
      </w:r>
      <w:r w:rsidRPr="00AC5096">
        <w:rPr>
          <w:color w:val="000000"/>
          <w:sz w:val="28"/>
          <w:szCs w:val="28"/>
          <w:lang w:val="en-US"/>
        </w:rPr>
        <w:t xml:space="preserve"> </w:t>
      </w:r>
      <w:r w:rsidRPr="001B1884">
        <w:rPr>
          <w:color w:val="000000"/>
          <w:sz w:val="28"/>
          <w:szCs w:val="28"/>
          <w:lang w:val="en-US"/>
        </w:rPr>
        <w:t xml:space="preserve">J. Pediatr. </w:t>
      </w:r>
      <w:r w:rsidRPr="00AC5096">
        <w:rPr>
          <w:color w:val="000000"/>
          <w:sz w:val="28"/>
          <w:szCs w:val="28"/>
        </w:rPr>
        <w:t xml:space="preserve">Surg. </w:t>
      </w:r>
      <w:r>
        <w:rPr>
          <w:color w:val="000000"/>
          <w:sz w:val="28"/>
          <w:szCs w:val="28"/>
          <w:lang w:val="en-US"/>
        </w:rPr>
        <w:t xml:space="preserve">– </w:t>
      </w:r>
      <w:r w:rsidRPr="00AC5096">
        <w:rPr>
          <w:color w:val="000000"/>
          <w:sz w:val="28"/>
          <w:szCs w:val="28"/>
        </w:rPr>
        <w:t>2007</w:t>
      </w:r>
      <w:r>
        <w:rPr>
          <w:color w:val="000000"/>
          <w:sz w:val="28"/>
          <w:szCs w:val="28"/>
          <w:lang w:val="en-US"/>
        </w:rPr>
        <w:t>. –</w:t>
      </w:r>
      <w:r w:rsidRPr="00AC5096">
        <w:rPr>
          <w:color w:val="000000"/>
          <w:sz w:val="28"/>
          <w:szCs w:val="28"/>
        </w:rPr>
        <w:t xml:space="preserve"> </w:t>
      </w:r>
      <w:r>
        <w:rPr>
          <w:color w:val="000000"/>
          <w:sz w:val="28"/>
          <w:szCs w:val="28"/>
          <w:lang w:val="en-US"/>
        </w:rPr>
        <w:t xml:space="preserve">Vol. </w:t>
      </w:r>
      <w:r w:rsidRPr="00AC5096">
        <w:rPr>
          <w:rStyle w:val="volume"/>
          <w:color w:val="000000"/>
          <w:sz w:val="28"/>
          <w:szCs w:val="28"/>
        </w:rPr>
        <w:t>42</w:t>
      </w:r>
      <w:r>
        <w:rPr>
          <w:rStyle w:val="volume"/>
          <w:color w:val="000000"/>
          <w:sz w:val="28"/>
          <w:szCs w:val="28"/>
          <w:lang w:val="en-US"/>
        </w:rPr>
        <w:t xml:space="preserve">, N </w:t>
      </w:r>
      <w:r w:rsidRPr="00AC5096">
        <w:rPr>
          <w:rStyle w:val="issue"/>
          <w:color w:val="000000"/>
          <w:sz w:val="28"/>
          <w:szCs w:val="28"/>
        </w:rPr>
        <w:t>10</w:t>
      </w:r>
      <w:r>
        <w:rPr>
          <w:color w:val="000000"/>
          <w:sz w:val="28"/>
          <w:szCs w:val="28"/>
          <w:lang w:val="en-US"/>
        </w:rPr>
        <w:t xml:space="preserve">. – P. </w:t>
      </w:r>
      <w:r w:rsidRPr="00AC5096">
        <w:rPr>
          <w:rStyle w:val="pages"/>
          <w:color w:val="000000"/>
          <w:sz w:val="28"/>
          <w:szCs w:val="28"/>
        </w:rPr>
        <w:t>1683</w:t>
      </w:r>
      <w:r>
        <w:rPr>
          <w:rStyle w:val="pages"/>
          <w:color w:val="000000"/>
          <w:sz w:val="28"/>
          <w:szCs w:val="28"/>
        </w:rPr>
        <w:t>–</w:t>
      </w:r>
      <w:r w:rsidRPr="00AC5096">
        <w:rPr>
          <w:rStyle w:val="pages"/>
          <w:color w:val="000000"/>
          <w:sz w:val="28"/>
          <w:szCs w:val="28"/>
          <w:lang w:val="en-US"/>
        </w:rPr>
        <w:t>168</w:t>
      </w:r>
      <w:r w:rsidRPr="00AC5096">
        <w:rPr>
          <w:rStyle w:val="pages"/>
          <w:color w:val="000000"/>
          <w:sz w:val="28"/>
          <w:szCs w:val="28"/>
        </w:rPr>
        <w:t>6</w:t>
      </w:r>
      <w:r w:rsidRPr="00AC5096">
        <w:rPr>
          <w:color w:val="000000"/>
          <w:sz w:val="28"/>
          <w:szCs w:val="28"/>
        </w:rPr>
        <w:t>.</w:t>
      </w:r>
    </w:p>
    <w:p w:rsidR="001B1884" w:rsidRPr="009B4ED3"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Laparoscopic treatment of nonparasitic cysts of spleen and liver</w:t>
      </w:r>
      <w:r>
        <w:rPr>
          <w:color w:val="000000"/>
          <w:sz w:val="28"/>
          <w:szCs w:val="28"/>
          <w:lang w:val="en-US"/>
        </w:rPr>
        <w:t xml:space="preserve"> / </w:t>
      </w:r>
      <w:r w:rsidRPr="00AC5096">
        <w:rPr>
          <w:color w:val="000000"/>
          <w:sz w:val="28"/>
          <w:szCs w:val="28"/>
          <w:lang w:val="en-US"/>
        </w:rPr>
        <w:t>Z.</w:t>
      </w:r>
      <w:r>
        <w:rPr>
          <w:color w:val="000000"/>
          <w:sz w:val="28"/>
          <w:szCs w:val="28"/>
          <w:lang w:val="en-US"/>
        </w:rPr>
        <w:t xml:space="preserve"> </w:t>
      </w:r>
      <w:r w:rsidRPr="00AC5096">
        <w:rPr>
          <w:color w:val="000000"/>
          <w:sz w:val="28"/>
          <w:szCs w:val="28"/>
          <w:lang w:val="en-US"/>
        </w:rPr>
        <w:t xml:space="preserve">Cala, </w:t>
      </w:r>
      <w:r w:rsidRPr="00AC5096">
        <w:rPr>
          <w:color w:val="000000"/>
          <w:sz w:val="28"/>
          <w:szCs w:val="28"/>
        </w:rPr>
        <w:t>В</w:t>
      </w:r>
      <w:r>
        <w:rPr>
          <w:color w:val="000000"/>
          <w:sz w:val="28"/>
          <w:szCs w:val="28"/>
          <w:lang w:val="en-US"/>
        </w:rPr>
        <w:t>.</w:t>
      </w:r>
      <w:r w:rsidRPr="00AC5096">
        <w:rPr>
          <w:color w:val="000000"/>
          <w:sz w:val="28"/>
          <w:szCs w:val="28"/>
          <w:lang w:val="en-US"/>
        </w:rPr>
        <w:t xml:space="preserve"> Cvitanovic, Z.</w:t>
      </w:r>
      <w:r>
        <w:rPr>
          <w:color w:val="000000"/>
          <w:sz w:val="28"/>
          <w:szCs w:val="28"/>
          <w:lang w:val="en-US"/>
        </w:rPr>
        <w:t xml:space="preserve"> </w:t>
      </w:r>
      <w:r w:rsidRPr="00AC5096">
        <w:rPr>
          <w:color w:val="000000"/>
          <w:sz w:val="28"/>
          <w:szCs w:val="28"/>
          <w:lang w:val="en-US"/>
        </w:rPr>
        <w:t xml:space="preserve">Perko </w:t>
      </w:r>
      <w:r>
        <w:rPr>
          <w:color w:val="000000"/>
          <w:sz w:val="28"/>
          <w:szCs w:val="28"/>
          <w:lang w:val="en-US"/>
        </w:rPr>
        <w:t>[et al.] //</w:t>
      </w:r>
      <w:r w:rsidRPr="00AC5096">
        <w:rPr>
          <w:color w:val="000000"/>
          <w:sz w:val="28"/>
          <w:szCs w:val="28"/>
          <w:lang w:val="en-US"/>
        </w:rPr>
        <w:t xml:space="preserve"> J. Laparoendosc. Surg.</w:t>
      </w:r>
      <w:r>
        <w:rPr>
          <w:color w:val="000000"/>
          <w:sz w:val="28"/>
          <w:szCs w:val="28"/>
          <w:lang w:val="en-US"/>
        </w:rPr>
        <w:t xml:space="preserve"> –</w:t>
      </w:r>
      <w:r w:rsidRPr="00AC5096">
        <w:rPr>
          <w:color w:val="000000"/>
          <w:sz w:val="28"/>
          <w:szCs w:val="28"/>
          <w:lang w:val="en-US"/>
        </w:rPr>
        <w:t xml:space="preserve"> 1996</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6</w:t>
      </w:r>
      <w:r>
        <w:rPr>
          <w:color w:val="000000"/>
          <w:sz w:val="28"/>
          <w:szCs w:val="28"/>
          <w:lang w:val="en-US"/>
        </w:rPr>
        <w:t xml:space="preserve">, N </w:t>
      </w:r>
      <w:r w:rsidRPr="00AC5096">
        <w:rPr>
          <w:color w:val="000000"/>
          <w:sz w:val="28"/>
          <w:szCs w:val="28"/>
          <w:lang w:val="en-US"/>
        </w:rPr>
        <w:t>6</w:t>
      </w:r>
      <w:r>
        <w:rPr>
          <w:color w:val="000000"/>
          <w:sz w:val="28"/>
          <w:szCs w:val="28"/>
          <w:lang w:val="en-US"/>
        </w:rPr>
        <w:t>. – P.</w:t>
      </w:r>
      <w:r w:rsidRPr="00AC5096">
        <w:rPr>
          <w:color w:val="000000"/>
          <w:sz w:val="28"/>
          <w:szCs w:val="28"/>
          <w:lang w:val="en-US"/>
        </w:rPr>
        <w:t xml:space="preserve"> 387</w:t>
      </w:r>
      <w:r>
        <w:rPr>
          <w:color w:val="000000"/>
          <w:sz w:val="28"/>
          <w:szCs w:val="28"/>
          <w:lang w:val="en-US"/>
        </w:rPr>
        <w:t>–</w:t>
      </w:r>
      <w:r w:rsidRPr="00AC5096">
        <w:rPr>
          <w:color w:val="000000"/>
          <w:sz w:val="28"/>
          <w:szCs w:val="28"/>
          <w:lang w:val="en-US"/>
        </w:rPr>
        <w:t>391.</w:t>
      </w:r>
    </w:p>
    <w:p w:rsidR="001B1884" w:rsidRPr="000A099A"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1B1884">
        <w:rPr>
          <w:color w:val="000000"/>
          <w:sz w:val="28"/>
          <w:szCs w:val="28"/>
          <w:lang w:val="en-US"/>
        </w:rPr>
        <w:lastRenderedPageBreak/>
        <w:t>Laparoscopic treatment of primary splenic cyst</w:t>
      </w:r>
      <w:r>
        <w:rPr>
          <w:color w:val="000000"/>
          <w:sz w:val="28"/>
          <w:szCs w:val="28"/>
          <w:lang w:val="en-US"/>
        </w:rPr>
        <w:t xml:space="preserve"> /</w:t>
      </w:r>
      <w:r w:rsidRPr="001B1884">
        <w:rPr>
          <w:lang w:val="en-US"/>
        </w:rPr>
        <w:t xml:space="preserve"> </w:t>
      </w:r>
      <w:r w:rsidRPr="001B419C">
        <w:rPr>
          <w:color w:val="000000"/>
          <w:sz w:val="28"/>
          <w:szCs w:val="28"/>
          <w:lang w:val="en-US"/>
        </w:rPr>
        <w:t>M. J. Navarro, R. Ferrer, L. Juárez [et al.]</w:t>
      </w:r>
      <w:r>
        <w:rPr>
          <w:color w:val="000000"/>
          <w:sz w:val="28"/>
          <w:szCs w:val="28"/>
          <w:lang w:val="en-US"/>
        </w:rPr>
        <w:t xml:space="preserve"> </w:t>
      </w:r>
      <w:r w:rsidRPr="00AC5096">
        <w:rPr>
          <w:color w:val="000000"/>
          <w:sz w:val="28"/>
          <w:szCs w:val="28"/>
          <w:lang w:val="en-US"/>
        </w:rPr>
        <w:t>//</w:t>
      </w:r>
      <w:r>
        <w:rPr>
          <w:color w:val="000000"/>
          <w:sz w:val="28"/>
          <w:szCs w:val="28"/>
          <w:lang w:val="en-US"/>
        </w:rPr>
        <w:t xml:space="preserve"> </w:t>
      </w:r>
      <w:r w:rsidRPr="001B1884">
        <w:rPr>
          <w:color w:val="000000"/>
          <w:sz w:val="28"/>
          <w:szCs w:val="28"/>
          <w:lang w:val="en-US"/>
        </w:rPr>
        <w:t>Cir</w:t>
      </w:r>
      <w:r>
        <w:rPr>
          <w:color w:val="000000"/>
          <w:sz w:val="28"/>
          <w:szCs w:val="28"/>
          <w:lang w:val="en-US"/>
        </w:rPr>
        <w:t>.</w:t>
      </w:r>
      <w:r w:rsidRPr="001B1884">
        <w:rPr>
          <w:color w:val="000000"/>
          <w:sz w:val="28"/>
          <w:szCs w:val="28"/>
          <w:lang w:val="en-US"/>
        </w:rPr>
        <w:t xml:space="preserve"> </w:t>
      </w:r>
      <w:r w:rsidRPr="00AC5096">
        <w:rPr>
          <w:color w:val="000000"/>
          <w:sz w:val="28"/>
          <w:szCs w:val="28"/>
        </w:rPr>
        <w:t>Esp.</w:t>
      </w:r>
      <w:r>
        <w:rPr>
          <w:color w:val="000000"/>
          <w:sz w:val="28"/>
          <w:szCs w:val="28"/>
          <w:lang w:val="en-US"/>
        </w:rPr>
        <w:t xml:space="preserve"> –</w:t>
      </w:r>
      <w:r w:rsidRPr="00AC5096">
        <w:rPr>
          <w:color w:val="000000"/>
          <w:sz w:val="28"/>
          <w:szCs w:val="28"/>
        </w:rPr>
        <w:t xml:space="preserve"> 2006</w:t>
      </w:r>
      <w:r>
        <w:rPr>
          <w:color w:val="000000"/>
          <w:sz w:val="28"/>
          <w:szCs w:val="28"/>
          <w:lang w:val="en-US"/>
        </w:rPr>
        <w:t>. –</w:t>
      </w:r>
      <w:r w:rsidRPr="00AC5096">
        <w:rPr>
          <w:color w:val="000000"/>
          <w:sz w:val="28"/>
          <w:szCs w:val="28"/>
        </w:rPr>
        <w:t xml:space="preserve"> </w:t>
      </w:r>
      <w:r>
        <w:rPr>
          <w:color w:val="000000"/>
          <w:sz w:val="28"/>
          <w:szCs w:val="28"/>
          <w:lang w:val="en-US"/>
        </w:rPr>
        <w:t xml:space="preserve">Vol. </w:t>
      </w:r>
      <w:r w:rsidRPr="00AC5096">
        <w:rPr>
          <w:rStyle w:val="volume"/>
          <w:color w:val="000000"/>
          <w:sz w:val="28"/>
          <w:szCs w:val="28"/>
        </w:rPr>
        <w:t>80</w:t>
      </w:r>
      <w:r>
        <w:rPr>
          <w:rStyle w:val="volume"/>
          <w:color w:val="000000"/>
          <w:sz w:val="28"/>
          <w:szCs w:val="28"/>
          <w:lang w:val="en-US"/>
        </w:rPr>
        <w:t xml:space="preserve">, N </w:t>
      </w:r>
      <w:r w:rsidRPr="00AC5096">
        <w:rPr>
          <w:rStyle w:val="issue"/>
          <w:color w:val="000000"/>
          <w:sz w:val="28"/>
          <w:szCs w:val="28"/>
        </w:rPr>
        <w:t>5</w:t>
      </w:r>
      <w:r>
        <w:rPr>
          <w:color w:val="000000"/>
          <w:sz w:val="28"/>
          <w:szCs w:val="28"/>
          <w:lang w:val="en-US"/>
        </w:rPr>
        <w:t xml:space="preserve">. – P. </w:t>
      </w:r>
      <w:r w:rsidRPr="00AC5096">
        <w:rPr>
          <w:rStyle w:val="pages"/>
          <w:color w:val="000000"/>
          <w:sz w:val="28"/>
          <w:szCs w:val="28"/>
        </w:rPr>
        <w:t>340</w:t>
      </w:r>
      <w:r>
        <w:rPr>
          <w:rStyle w:val="pages"/>
          <w:color w:val="000000"/>
          <w:sz w:val="28"/>
          <w:szCs w:val="28"/>
        </w:rPr>
        <w:t>–</w:t>
      </w:r>
      <w:r w:rsidRPr="00AC5096">
        <w:rPr>
          <w:rStyle w:val="pages"/>
          <w:color w:val="000000"/>
          <w:sz w:val="28"/>
          <w:szCs w:val="28"/>
        </w:rPr>
        <w:t>342</w:t>
      </w:r>
      <w:r w:rsidRPr="00AC5096">
        <w:rPr>
          <w:color w:val="000000"/>
          <w:sz w:val="28"/>
          <w:szCs w:val="28"/>
        </w:rPr>
        <w:t>.</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Laparoscopy of a traumatic rupture of a dysontogenetic splenic cyst</w:t>
      </w:r>
      <w:r>
        <w:rPr>
          <w:color w:val="000000"/>
          <w:sz w:val="28"/>
          <w:szCs w:val="28"/>
          <w:lang w:val="en-US"/>
        </w:rPr>
        <w:t xml:space="preserve"> /</w:t>
      </w:r>
      <w:r w:rsidRPr="000A099A">
        <w:rPr>
          <w:color w:val="000000"/>
          <w:sz w:val="28"/>
          <w:szCs w:val="28"/>
          <w:lang w:val="en-US"/>
        </w:rPr>
        <w:t xml:space="preserve"> </w:t>
      </w:r>
      <w:r w:rsidRPr="00AC5096">
        <w:rPr>
          <w:color w:val="000000"/>
          <w:sz w:val="28"/>
          <w:szCs w:val="28"/>
          <w:lang w:val="en-US"/>
        </w:rPr>
        <w:t>F.</w:t>
      </w:r>
      <w:r w:rsidRPr="001B419C">
        <w:rPr>
          <w:color w:val="000000"/>
          <w:sz w:val="28"/>
          <w:szCs w:val="28"/>
          <w:lang w:val="en-US"/>
        </w:rPr>
        <w:t xml:space="preserve"> </w:t>
      </w:r>
      <w:r w:rsidRPr="00AC5096">
        <w:rPr>
          <w:color w:val="000000"/>
          <w:sz w:val="28"/>
          <w:szCs w:val="28"/>
          <w:lang w:val="en-US"/>
        </w:rPr>
        <w:t>Matusch, A.</w:t>
      </w:r>
      <w:r w:rsidRPr="000A099A">
        <w:rPr>
          <w:color w:val="000000"/>
          <w:sz w:val="28"/>
          <w:szCs w:val="28"/>
          <w:lang w:val="en-US"/>
        </w:rPr>
        <w:t xml:space="preserve"> </w:t>
      </w:r>
      <w:r w:rsidRPr="00AC5096">
        <w:rPr>
          <w:color w:val="000000"/>
          <w:sz w:val="28"/>
          <w:szCs w:val="28"/>
          <w:lang w:val="en-US"/>
        </w:rPr>
        <w:t>Koch, R.</w:t>
      </w:r>
      <w:r w:rsidRPr="000A099A">
        <w:rPr>
          <w:color w:val="000000"/>
          <w:sz w:val="28"/>
          <w:szCs w:val="28"/>
          <w:lang w:val="en-US"/>
        </w:rPr>
        <w:t xml:space="preserve"> </w:t>
      </w:r>
      <w:r w:rsidRPr="00AC5096">
        <w:rPr>
          <w:color w:val="000000"/>
          <w:sz w:val="28"/>
          <w:szCs w:val="28"/>
          <w:lang w:val="en-US"/>
        </w:rPr>
        <w:t xml:space="preserve">Zippel </w:t>
      </w:r>
      <w:r>
        <w:rPr>
          <w:color w:val="000000"/>
          <w:sz w:val="28"/>
          <w:szCs w:val="28"/>
          <w:lang w:val="en-US"/>
        </w:rPr>
        <w:t>[et al.] //</w:t>
      </w:r>
      <w:r w:rsidRPr="00AC5096">
        <w:rPr>
          <w:color w:val="000000"/>
          <w:sz w:val="28"/>
          <w:szCs w:val="28"/>
          <w:lang w:val="en-US"/>
        </w:rPr>
        <w:t xml:space="preserve"> Surg. Endosc.</w:t>
      </w:r>
      <w:r>
        <w:rPr>
          <w:color w:val="000000"/>
          <w:sz w:val="28"/>
          <w:szCs w:val="28"/>
          <w:lang w:val="en-US"/>
        </w:rPr>
        <w:t xml:space="preserve"> –</w:t>
      </w:r>
      <w:r w:rsidRPr="00AC5096">
        <w:rPr>
          <w:color w:val="000000"/>
          <w:sz w:val="28"/>
          <w:szCs w:val="28"/>
          <w:lang w:val="en-US"/>
        </w:rPr>
        <w:t xml:space="preserve"> 2002</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15</w:t>
      </w:r>
      <w:r>
        <w:rPr>
          <w:color w:val="000000"/>
          <w:sz w:val="28"/>
          <w:szCs w:val="28"/>
          <w:lang w:val="en-US"/>
        </w:rPr>
        <w:t xml:space="preserve">, N </w:t>
      </w:r>
      <w:r w:rsidRPr="00AC5096">
        <w:rPr>
          <w:color w:val="000000"/>
          <w:sz w:val="28"/>
          <w:szCs w:val="28"/>
          <w:lang w:val="en-US"/>
        </w:rPr>
        <w:t>7</w:t>
      </w:r>
      <w:r>
        <w:rPr>
          <w:color w:val="000000"/>
          <w:sz w:val="28"/>
          <w:szCs w:val="28"/>
          <w:lang w:val="en-US"/>
        </w:rPr>
        <w:t>. – P.</w:t>
      </w:r>
      <w:r w:rsidRPr="00AC5096">
        <w:rPr>
          <w:color w:val="000000"/>
          <w:sz w:val="28"/>
          <w:szCs w:val="28"/>
          <w:lang w:val="en-US"/>
        </w:rPr>
        <w:t xml:space="preserve"> 759.</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Pr>
          <w:color w:val="000000"/>
          <w:sz w:val="28"/>
          <w:szCs w:val="28"/>
          <w:lang w:val="en-US"/>
        </w:rPr>
        <w:t xml:space="preserve"> </w:t>
      </w:r>
      <w:r w:rsidRPr="00AC5096">
        <w:rPr>
          <w:color w:val="000000"/>
          <w:sz w:val="28"/>
          <w:szCs w:val="28"/>
          <w:lang w:val="en-US"/>
        </w:rPr>
        <w:t>Larssen T.</w:t>
      </w:r>
      <w:r>
        <w:rPr>
          <w:color w:val="000000"/>
          <w:sz w:val="28"/>
          <w:szCs w:val="28"/>
          <w:lang w:val="en-US"/>
        </w:rPr>
        <w:t xml:space="preserve"> </w:t>
      </w:r>
      <w:r w:rsidRPr="00AC5096">
        <w:rPr>
          <w:color w:val="000000"/>
          <w:sz w:val="28"/>
          <w:szCs w:val="28"/>
          <w:lang w:val="en-US"/>
        </w:rPr>
        <w:t>B. Single</w:t>
      </w:r>
      <w:r>
        <w:rPr>
          <w:color w:val="000000"/>
          <w:sz w:val="28"/>
          <w:szCs w:val="28"/>
          <w:lang w:val="en-US"/>
        </w:rPr>
        <w:t>–</w:t>
      </w:r>
      <w:r w:rsidRPr="00AC5096">
        <w:rPr>
          <w:color w:val="000000"/>
          <w:sz w:val="28"/>
          <w:szCs w:val="28"/>
          <w:lang w:val="en-US"/>
        </w:rPr>
        <w:t>session alcohol sclerotherapy in symptomatic benign hepatic cysts</w:t>
      </w:r>
      <w:r>
        <w:rPr>
          <w:color w:val="000000"/>
          <w:sz w:val="28"/>
          <w:szCs w:val="28"/>
          <w:lang w:val="en-US"/>
        </w:rPr>
        <w:t xml:space="preserve">. </w:t>
      </w:r>
      <w:r w:rsidRPr="00AC5096">
        <w:rPr>
          <w:color w:val="000000"/>
          <w:sz w:val="28"/>
          <w:szCs w:val="28"/>
          <w:lang w:val="en-US"/>
        </w:rPr>
        <w:t>Long</w:t>
      </w:r>
      <w:r>
        <w:rPr>
          <w:color w:val="000000"/>
          <w:sz w:val="28"/>
          <w:szCs w:val="28"/>
          <w:lang w:val="en-US"/>
        </w:rPr>
        <w:t>–</w:t>
      </w:r>
      <w:r w:rsidRPr="00AC5096">
        <w:rPr>
          <w:color w:val="000000"/>
          <w:sz w:val="28"/>
          <w:szCs w:val="28"/>
          <w:lang w:val="en-US"/>
        </w:rPr>
        <w:t>term results</w:t>
      </w:r>
      <w:r>
        <w:rPr>
          <w:color w:val="000000"/>
          <w:sz w:val="28"/>
          <w:szCs w:val="28"/>
          <w:lang w:val="en-US"/>
        </w:rPr>
        <w:t xml:space="preserve"> / </w:t>
      </w:r>
      <w:r w:rsidRPr="00AC5096">
        <w:rPr>
          <w:color w:val="000000"/>
          <w:sz w:val="28"/>
          <w:szCs w:val="28"/>
          <w:lang w:val="en-US"/>
        </w:rPr>
        <w:t>T.</w:t>
      </w:r>
      <w:r>
        <w:rPr>
          <w:color w:val="000000"/>
          <w:sz w:val="28"/>
          <w:szCs w:val="28"/>
          <w:lang w:val="en-US"/>
        </w:rPr>
        <w:t xml:space="preserve"> </w:t>
      </w:r>
      <w:r w:rsidRPr="00AC5096">
        <w:rPr>
          <w:color w:val="000000"/>
          <w:sz w:val="28"/>
          <w:szCs w:val="28"/>
          <w:lang w:val="en-US"/>
        </w:rPr>
        <w:t>B.</w:t>
      </w:r>
      <w:r>
        <w:rPr>
          <w:color w:val="000000"/>
          <w:sz w:val="28"/>
          <w:szCs w:val="28"/>
          <w:lang w:val="en-US"/>
        </w:rPr>
        <w:t xml:space="preserve"> </w:t>
      </w:r>
      <w:r w:rsidRPr="00AC5096">
        <w:rPr>
          <w:color w:val="000000"/>
          <w:sz w:val="28"/>
          <w:szCs w:val="28"/>
          <w:lang w:val="en-US"/>
        </w:rPr>
        <w:t>Larssen</w:t>
      </w:r>
      <w:r>
        <w:rPr>
          <w:color w:val="000000"/>
          <w:sz w:val="28"/>
          <w:szCs w:val="28"/>
          <w:lang w:val="en-US"/>
        </w:rPr>
        <w:t xml:space="preserve">, </w:t>
      </w:r>
      <w:r w:rsidRPr="00AC5096">
        <w:rPr>
          <w:color w:val="000000"/>
          <w:sz w:val="28"/>
          <w:szCs w:val="28"/>
          <w:lang w:val="en-US"/>
        </w:rPr>
        <w:t>O.</w:t>
      </w:r>
      <w:r>
        <w:rPr>
          <w:color w:val="000000"/>
          <w:sz w:val="28"/>
          <w:szCs w:val="28"/>
          <w:lang w:val="en-US"/>
        </w:rPr>
        <w:t xml:space="preserve"> </w:t>
      </w:r>
      <w:r w:rsidRPr="00AC5096">
        <w:rPr>
          <w:color w:val="000000"/>
          <w:sz w:val="28"/>
          <w:szCs w:val="28"/>
          <w:lang w:val="en-US"/>
        </w:rPr>
        <w:t>K.</w:t>
      </w:r>
      <w:r>
        <w:rPr>
          <w:color w:val="000000"/>
          <w:sz w:val="28"/>
          <w:szCs w:val="28"/>
          <w:lang w:val="en-US"/>
        </w:rPr>
        <w:t xml:space="preserve"> </w:t>
      </w:r>
      <w:r w:rsidRPr="00AC5096">
        <w:rPr>
          <w:color w:val="000000"/>
          <w:sz w:val="28"/>
          <w:szCs w:val="28"/>
          <w:lang w:val="en-US"/>
        </w:rPr>
        <w:t>Jensen, A.</w:t>
      </w:r>
      <w:r>
        <w:rPr>
          <w:color w:val="000000"/>
          <w:sz w:val="28"/>
          <w:szCs w:val="28"/>
          <w:lang w:val="en-US"/>
        </w:rPr>
        <w:t xml:space="preserve"> </w:t>
      </w:r>
      <w:r w:rsidRPr="00AC5096">
        <w:rPr>
          <w:color w:val="000000"/>
          <w:sz w:val="28"/>
          <w:szCs w:val="28"/>
          <w:lang w:val="en-US"/>
        </w:rPr>
        <w:t>Viste, A. Hom</w:t>
      </w:r>
      <w:r>
        <w:rPr>
          <w:color w:val="000000"/>
          <w:sz w:val="28"/>
          <w:szCs w:val="28"/>
          <w:lang w:val="en-US"/>
        </w:rPr>
        <w:t xml:space="preserve"> //</w:t>
      </w:r>
      <w:r w:rsidRPr="00AC5096">
        <w:rPr>
          <w:color w:val="000000"/>
          <w:sz w:val="28"/>
          <w:szCs w:val="28"/>
          <w:lang w:val="en-US"/>
        </w:rPr>
        <w:t xml:space="preserve"> Acta. Radiol.</w:t>
      </w:r>
      <w:r>
        <w:rPr>
          <w:color w:val="000000"/>
          <w:sz w:val="28"/>
          <w:szCs w:val="28"/>
          <w:lang w:val="en-US"/>
        </w:rPr>
        <w:t xml:space="preserve"> –</w:t>
      </w:r>
      <w:r w:rsidRPr="00AC5096">
        <w:rPr>
          <w:color w:val="000000"/>
          <w:sz w:val="28"/>
          <w:szCs w:val="28"/>
          <w:lang w:val="en-US"/>
        </w:rPr>
        <w:t xml:space="preserve"> </w:t>
      </w:r>
      <w:r w:rsidRPr="00AC5096">
        <w:rPr>
          <w:color w:val="000000"/>
          <w:sz w:val="28"/>
          <w:szCs w:val="28"/>
          <w:lang w:val="en-GB"/>
        </w:rPr>
        <w:t>1999</w:t>
      </w:r>
      <w:r>
        <w:rPr>
          <w:color w:val="000000"/>
          <w:sz w:val="28"/>
          <w:szCs w:val="28"/>
          <w:lang w:val="en-GB"/>
        </w:rPr>
        <w:t>. –</w:t>
      </w:r>
      <w:r w:rsidRPr="00AC5096">
        <w:rPr>
          <w:color w:val="000000"/>
          <w:sz w:val="28"/>
          <w:szCs w:val="28"/>
          <w:lang w:val="en-GB"/>
        </w:rPr>
        <w:t xml:space="preserve"> </w:t>
      </w:r>
      <w:r>
        <w:rPr>
          <w:color w:val="000000"/>
          <w:sz w:val="28"/>
          <w:szCs w:val="28"/>
          <w:lang w:val="en-US"/>
        </w:rPr>
        <w:t>Vol.</w:t>
      </w:r>
      <w:r w:rsidRPr="00AC5096">
        <w:rPr>
          <w:color w:val="000000"/>
          <w:sz w:val="28"/>
          <w:szCs w:val="28"/>
          <w:lang w:val="en-US"/>
        </w:rPr>
        <w:t xml:space="preserve"> </w:t>
      </w:r>
      <w:r w:rsidRPr="00AC5096">
        <w:rPr>
          <w:color w:val="000000"/>
          <w:sz w:val="28"/>
          <w:szCs w:val="28"/>
          <w:lang w:val="en-GB"/>
        </w:rPr>
        <w:t>40</w:t>
      </w:r>
      <w:r>
        <w:rPr>
          <w:color w:val="000000"/>
          <w:sz w:val="28"/>
          <w:szCs w:val="28"/>
          <w:lang w:val="en-GB"/>
        </w:rPr>
        <w:t xml:space="preserve">, N </w:t>
      </w:r>
      <w:r w:rsidRPr="00AC5096">
        <w:rPr>
          <w:color w:val="000000"/>
          <w:sz w:val="28"/>
          <w:szCs w:val="28"/>
          <w:lang w:val="en-GB"/>
        </w:rPr>
        <w:t>6</w:t>
      </w:r>
      <w:r>
        <w:rPr>
          <w:color w:val="000000"/>
          <w:sz w:val="28"/>
          <w:szCs w:val="28"/>
          <w:lang w:val="en-GB"/>
        </w:rPr>
        <w:t>. – P.</w:t>
      </w:r>
      <w:r w:rsidRPr="00AC5096">
        <w:rPr>
          <w:color w:val="000000"/>
          <w:sz w:val="28"/>
          <w:szCs w:val="28"/>
          <w:lang w:val="en-GB"/>
        </w:rPr>
        <w:t xml:space="preserve"> 636</w:t>
      </w:r>
      <w:r>
        <w:rPr>
          <w:color w:val="000000"/>
          <w:sz w:val="28"/>
          <w:szCs w:val="28"/>
          <w:lang w:val="en-GB"/>
        </w:rPr>
        <w:t>–</w:t>
      </w:r>
      <w:r w:rsidRPr="00AC5096">
        <w:rPr>
          <w:color w:val="000000"/>
          <w:sz w:val="28"/>
          <w:szCs w:val="28"/>
          <w:lang w:val="en-GB"/>
        </w:rPr>
        <w:t>638.</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Lee Y.</w:t>
      </w:r>
      <w:r>
        <w:rPr>
          <w:color w:val="000000"/>
          <w:sz w:val="28"/>
          <w:szCs w:val="28"/>
          <w:lang w:val="en-US"/>
        </w:rPr>
        <w:t xml:space="preserve"> </w:t>
      </w:r>
      <w:r w:rsidRPr="00AC5096">
        <w:rPr>
          <w:color w:val="000000"/>
          <w:sz w:val="28"/>
          <w:szCs w:val="28"/>
          <w:lang w:val="en-US"/>
        </w:rPr>
        <w:t>S. Histogenesis of true splenic cysts: a histological and immunohistochem</w:t>
      </w:r>
      <w:r>
        <w:rPr>
          <w:color w:val="000000"/>
          <w:sz w:val="28"/>
          <w:szCs w:val="28"/>
          <w:lang w:val="en-US"/>
        </w:rPr>
        <w:t>i</w:t>
      </w:r>
      <w:r w:rsidRPr="00AC5096">
        <w:rPr>
          <w:color w:val="000000"/>
          <w:sz w:val="28"/>
          <w:szCs w:val="28"/>
          <w:lang w:val="en-US"/>
        </w:rPr>
        <w:t>cal study</w:t>
      </w:r>
      <w:r>
        <w:rPr>
          <w:color w:val="000000"/>
          <w:sz w:val="28"/>
          <w:szCs w:val="28"/>
          <w:lang w:val="en-US"/>
        </w:rPr>
        <w:t xml:space="preserve"> / </w:t>
      </w:r>
      <w:r w:rsidRPr="00AC5096">
        <w:rPr>
          <w:color w:val="000000"/>
          <w:sz w:val="28"/>
          <w:szCs w:val="28"/>
          <w:lang w:val="en-US"/>
        </w:rPr>
        <w:t>Y.</w:t>
      </w:r>
      <w:r>
        <w:rPr>
          <w:color w:val="000000"/>
          <w:sz w:val="28"/>
          <w:szCs w:val="28"/>
          <w:lang w:val="en-US"/>
        </w:rPr>
        <w:t xml:space="preserve"> </w:t>
      </w:r>
      <w:r w:rsidRPr="00AC5096">
        <w:rPr>
          <w:color w:val="000000"/>
          <w:sz w:val="28"/>
          <w:szCs w:val="28"/>
          <w:lang w:val="en-US"/>
        </w:rPr>
        <w:t>S.</w:t>
      </w:r>
      <w:r>
        <w:rPr>
          <w:color w:val="000000"/>
          <w:sz w:val="28"/>
          <w:szCs w:val="28"/>
          <w:lang w:val="en-US"/>
        </w:rPr>
        <w:t xml:space="preserve"> </w:t>
      </w:r>
      <w:r w:rsidRPr="00AC5096">
        <w:rPr>
          <w:color w:val="000000"/>
          <w:sz w:val="28"/>
          <w:szCs w:val="28"/>
          <w:lang w:val="en-US"/>
        </w:rPr>
        <w:t>Lee</w:t>
      </w:r>
      <w:r>
        <w:rPr>
          <w:color w:val="000000"/>
          <w:sz w:val="28"/>
          <w:szCs w:val="28"/>
          <w:lang w:val="en-US"/>
        </w:rPr>
        <w:t xml:space="preserve">, </w:t>
      </w:r>
      <w:r w:rsidRPr="00AC5096">
        <w:rPr>
          <w:color w:val="000000"/>
          <w:sz w:val="28"/>
          <w:szCs w:val="28"/>
          <w:lang w:val="en-US"/>
        </w:rPr>
        <w:t>M.</w:t>
      </w:r>
      <w:r>
        <w:rPr>
          <w:color w:val="000000"/>
          <w:sz w:val="28"/>
          <w:szCs w:val="28"/>
          <w:lang w:val="en-US"/>
        </w:rPr>
        <w:t xml:space="preserve"> The //</w:t>
      </w:r>
      <w:r w:rsidRPr="00AC5096">
        <w:rPr>
          <w:color w:val="000000"/>
          <w:sz w:val="28"/>
          <w:szCs w:val="28"/>
          <w:lang w:val="en-US"/>
        </w:rPr>
        <w:t xml:space="preserve"> Ann. Acad. Med. Singapore.</w:t>
      </w:r>
      <w:r>
        <w:rPr>
          <w:color w:val="000000"/>
          <w:sz w:val="28"/>
          <w:szCs w:val="28"/>
          <w:lang w:val="en-US"/>
        </w:rPr>
        <w:t xml:space="preserve"> –</w:t>
      </w:r>
      <w:r w:rsidRPr="00AC5096">
        <w:rPr>
          <w:color w:val="000000"/>
          <w:sz w:val="28"/>
          <w:szCs w:val="28"/>
          <w:lang w:val="en-US"/>
        </w:rPr>
        <w:t xml:space="preserve"> 1993</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22</w:t>
      </w:r>
      <w:r>
        <w:rPr>
          <w:color w:val="000000"/>
          <w:sz w:val="28"/>
          <w:szCs w:val="28"/>
          <w:lang w:val="en-US"/>
        </w:rPr>
        <w:t xml:space="preserve">, N </w:t>
      </w:r>
      <w:r w:rsidRPr="00AC5096">
        <w:rPr>
          <w:color w:val="000000"/>
          <w:sz w:val="28"/>
          <w:szCs w:val="28"/>
          <w:lang w:val="en-US"/>
        </w:rPr>
        <w:t>3</w:t>
      </w:r>
      <w:r>
        <w:rPr>
          <w:color w:val="000000"/>
          <w:sz w:val="28"/>
          <w:szCs w:val="28"/>
          <w:lang w:val="en-US"/>
        </w:rPr>
        <w:t>. – P.</w:t>
      </w:r>
      <w:r w:rsidRPr="00AC5096">
        <w:rPr>
          <w:color w:val="000000"/>
          <w:sz w:val="28"/>
          <w:szCs w:val="28"/>
          <w:lang w:val="en-US"/>
        </w:rPr>
        <w:t xml:space="preserve"> 372</w:t>
      </w:r>
      <w:r>
        <w:rPr>
          <w:color w:val="000000"/>
          <w:sz w:val="28"/>
          <w:szCs w:val="28"/>
          <w:lang w:val="en-US"/>
        </w:rPr>
        <w:t>–</w:t>
      </w:r>
      <w:r w:rsidRPr="00AC5096">
        <w:rPr>
          <w:color w:val="000000"/>
          <w:sz w:val="28"/>
          <w:szCs w:val="28"/>
          <w:lang w:val="en-US"/>
        </w:rPr>
        <w:t>376.</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sz w:val="28"/>
          <w:szCs w:val="28"/>
          <w:lang w:val="en-US"/>
        </w:rPr>
        <w:t>Liew S.</w:t>
      </w:r>
      <w:r>
        <w:rPr>
          <w:sz w:val="28"/>
          <w:szCs w:val="28"/>
          <w:lang w:val="en-US"/>
        </w:rPr>
        <w:t xml:space="preserve"> </w:t>
      </w:r>
      <w:r w:rsidRPr="00AC5096">
        <w:rPr>
          <w:sz w:val="28"/>
          <w:szCs w:val="28"/>
          <w:lang w:val="en-US"/>
        </w:rPr>
        <w:t>H. Splenic conservation in the management of large splenic cysts: case report and literature review</w:t>
      </w:r>
      <w:r>
        <w:rPr>
          <w:sz w:val="28"/>
          <w:szCs w:val="28"/>
          <w:lang w:val="en-US"/>
        </w:rPr>
        <w:t xml:space="preserve"> /</w:t>
      </w:r>
      <w:r w:rsidRPr="008E62A8">
        <w:rPr>
          <w:sz w:val="28"/>
          <w:szCs w:val="28"/>
          <w:lang w:val="en-US"/>
        </w:rPr>
        <w:t xml:space="preserve"> </w:t>
      </w:r>
      <w:r w:rsidRPr="00AC5096">
        <w:rPr>
          <w:sz w:val="28"/>
          <w:szCs w:val="28"/>
          <w:lang w:val="en-US"/>
        </w:rPr>
        <w:t>S.</w:t>
      </w:r>
      <w:r>
        <w:rPr>
          <w:sz w:val="28"/>
          <w:szCs w:val="28"/>
          <w:lang w:val="en-US"/>
        </w:rPr>
        <w:t xml:space="preserve"> </w:t>
      </w:r>
      <w:r w:rsidRPr="00AC5096">
        <w:rPr>
          <w:sz w:val="28"/>
          <w:szCs w:val="28"/>
          <w:lang w:val="en-US"/>
        </w:rPr>
        <w:t>H. Liew</w:t>
      </w:r>
      <w:r>
        <w:rPr>
          <w:sz w:val="28"/>
          <w:szCs w:val="28"/>
          <w:lang w:val="en-US"/>
        </w:rPr>
        <w:t xml:space="preserve">, </w:t>
      </w:r>
      <w:r w:rsidRPr="00AC5096">
        <w:rPr>
          <w:sz w:val="28"/>
          <w:szCs w:val="28"/>
          <w:lang w:val="en-US"/>
        </w:rPr>
        <w:t>W.</w:t>
      </w:r>
      <w:r>
        <w:rPr>
          <w:sz w:val="28"/>
          <w:szCs w:val="28"/>
          <w:lang w:val="en-US"/>
        </w:rPr>
        <w:t xml:space="preserve"> </w:t>
      </w:r>
      <w:r w:rsidRPr="00AC5096">
        <w:rPr>
          <w:sz w:val="28"/>
          <w:szCs w:val="28"/>
          <w:lang w:val="en-US"/>
        </w:rPr>
        <w:t>D.</w:t>
      </w:r>
      <w:r>
        <w:rPr>
          <w:sz w:val="28"/>
          <w:szCs w:val="28"/>
          <w:lang w:val="en-US"/>
        </w:rPr>
        <w:t xml:space="preserve"> </w:t>
      </w:r>
      <w:r w:rsidRPr="00AC5096">
        <w:rPr>
          <w:sz w:val="28"/>
          <w:szCs w:val="28"/>
          <w:lang w:val="en-US"/>
        </w:rPr>
        <w:t>Clements, B.</w:t>
      </w:r>
      <w:r>
        <w:rPr>
          <w:sz w:val="28"/>
          <w:szCs w:val="28"/>
          <w:lang w:val="en-US"/>
        </w:rPr>
        <w:t xml:space="preserve"> </w:t>
      </w:r>
      <w:r w:rsidRPr="00AC5096">
        <w:rPr>
          <w:sz w:val="28"/>
          <w:szCs w:val="28"/>
          <w:lang w:val="en-US"/>
        </w:rPr>
        <w:t>G. Wilson // J.</w:t>
      </w:r>
      <w:r>
        <w:rPr>
          <w:sz w:val="28"/>
          <w:szCs w:val="28"/>
          <w:lang w:val="en-US"/>
        </w:rPr>
        <w:t xml:space="preserve"> </w:t>
      </w:r>
      <w:r w:rsidRPr="00AC5096">
        <w:rPr>
          <w:sz w:val="28"/>
          <w:szCs w:val="28"/>
          <w:lang w:val="en-US"/>
        </w:rPr>
        <w:t>R</w:t>
      </w:r>
      <w:r>
        <w:rPr>
          <w:sz w:val="28"/>
          <w:szCs w:val="28"/>
          <w:lang w:val="en-US"/>
        </w:rPr>
        <w:t>oy</w:t>
      </w:r>
      <w:r w:rsidRPr="00AC5096">
        <w:rPr>
          <w:sz w:val="28"/>
          <w:szCs w:val="28"/>
          <w:lang w:val="en-US"/>
        </w:rPr>
        <w:t>.</w:t>
      </w:r>
      <w:r>
        <w:rPr>
          <w:sz w:val="28"/>
          <w:szCs w:val="28"/>
          <w:lang w:val="en-US"/>
        </w:rPr>
        <w:t xml:space="preserve"> </w:t>
      </w:r>
      <w:r w:rsidRPr="00AC5096">
        <w:rPr>
          <w:sz w:val="28"/>
          <w:szCs w:val="28"/>
          <w:lang w:val="en-US"/>
        </w:rPr>
        <w:t>Coll</w:t>
      </w:r>
      <w:r>
        <w:rPr>
          <w:sz w:val="28"/>
          <w:szCs w:val="28"/>
          <w:lang w:val="en-US"/>
        </w:rPr>
        <w:t>.</w:t>
      </w:r>
      <w:r w:rsidRPr="00AC5096">
        <w:rPr>
          <w:sz w:val="28"/>
          <w:szCs w:val="28"/>
          <w:lang w:val="en-US"/>
        </w:rPr>
        <w:t xml:space="preserve"> Surg</w:t>
      </w:r>
      <w:r>
        <w:rPr>
          <w:sz w:val="28"/>
          <w:szCs w:val="28"/>
          <w:lang w:val="en-US"/>
        </w:rPr>
        <w:t>.</w:t>
      </w:r>
      <w:r w:rsidRPr="00AC5096">
        <w:rPr>
          <w:sz w:val="28"/>
          <w:szCs w:val="28"/>
          <w:lang w:val="en-US"/>
        </w:rPr>
        <w:t xml:space="preserve"> </w:t>
      </w:r>
      <w:r>
        <w:rPr>
          <w:sz w:val="28"/>
          <w:szCs w:val="28"/>
          <w:lang w:val="en-US"/>
        </w:rPr>
        <w:t>(</w:t>
      </w:r>
      <w:r w:rsidRPr="00AC5096">
        <w:rPr>
          <w:sz w:val="28"/>
          <w:szCs w:val="28"/>
          <w:lang w:val="en-US"/>
        </w:rPr>
        <w:t>Edinb</w:t>
      </w:r>
      <w:r>
        <w:rPr>
          <w:sz w:val="28"/>
          <w:szCs w:val="28"/>
          <w:lang w:val="en-US"/>
        </w:rPr>
        <w:t>). –</w:t>
      </w:r>
      <w:r w:rsidRPr="00AC5096">
        <w:rPr>
          <w:sz w:val="28"/>
          <w:szCs w:val="28"/>
          <w:lang w:val="en-US"/>
        </w:rPr>
        <w:t xml:space="preserve"> 1997</w:t>
      </w:r>
      <w:r>
        <w:rPr>
          <w:sz w:val="28"/>
          <w:szCs w:val="28"/>
          <w:lang w:val="en-US"/>
        </w:rPr>
        <w:t>. –</w:t>
      </w:r>
      <w:r w:rsidRPr="00AC5096">
        <w:rPr>
          <w:sz w:val="28"/>
          <w:szCs w:val="28"/>
          <w:lang w:val="en-US"/>
        </w:rPr>
        <w:t xml:space="preserve"> </w:t>
      </w:r>
      <w:r>
        <w:rPr>
          <w:sz w:val="28"/>
          <w:szCs w:val="28"/>
          <w:lang w:val="en-US"/>
        </w:rPr>
        <w:t xml:space="preserve">Vol. </w:t>
      </w:r>
      <w:r w:rsidRPr="00AC5096">
        <w:rPr>
          <w:sz w:val="28"/>
          <w:szCs w:val="28"/>
          <w:lang w:val="en-US"/>
        </w:rPr>
        <w:t>42</w:t>
      </w:r>
      <w:r>
        <w:rPr>
          <w:sz w:val="28"/>
          <w:szCs w:val="28"/>
          <w:lang w:val="en-US"/>
        </w:rPr>
        <w:t xml:space="preserve">, N </w:t>
      </w:r>
      <w:r w:rsidRPr="00AC5096">
        <w:rPr>
          <w:sz w:val="28"/>
          <w:szCs w:val="28"/>
          <w:lang w:val="en-US"/>
        </w:rPr>
        <w:t>2</w:t>
      </w:r>
      <w:r>
        <w:rPr>
          <w:sz w:val="28"/>
          <w:szCs w:val="28"/>
          <w:lang w:val="en-US"/>
        </w:rPr>
        <w:t xml:space="preserve">. – P. </w:t>
      </w:r>
      <w:r w:rsidRPr="00AC5096">
        <w:rPr>
          <w:sz w:val="28"/>
          <w:szCs w:val="28"/>
          <w:lang w:val="en-US"/>
        </w:rPr>
        <w:t>135</w:t>
      </w:r>
      <w:r>
        <w:rPr>
          <w:sz w:val="28"/>
          <w:szCs w:val="28"/>
          <w:lang w:val="en-US"/>
        </w:rPr>
        <w:t>–</w:t>
      </w:r>
      <w:r w:rsidRPr="00AC5096">
        <w:rPr>
          <w:sz w:val="28"/>
          <w:szCs w:val="28"/>
          <w:lang w:val="en-US"/>
        </w:rPr>
        <w:t>137.</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Lifschitz</w:t>
      </w:r>
      <w:r>
        <w:rPr>
          <w:color w:val="000000"/>
          <w:sz w:val="28"/>
          <w:szCs w:val="28"/>
          <w:lang w:val="en-US"/>
        </w:rPr>
        <w:t>–</w:t>
      </w:r>
      <w:r w:rsidRPr="00AC5096">
        <w:rPr>
          <w:color w:val="000000"/>
          <w:sz w:val="28"/>
          <w:szCs w:val="28"/>
          <w:lang w:val="en-US"/>
        </w:rPr>
        <w:t xml:space="preserve">Mercer </w:t>
      </w:r>
      <w:r w:rsidRPr="00AC5096">
        <w:rPr>
          <w:color w:val="000000"/>
          <w:sz w:val="28"/>
          <w:szCs w:val="28"/>
        </w:rPr>
        <w:t>В</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Epidermoid cyst of the spleen: a cytokeratin profile with comparison to other squamous epithelia</w:t>
      </w:r>
      <w:r>
        <w:rPr>
          <w:color w:val="000000"/>
          <w:sz w:val="28"/>
          <w:szCs w:val="28"/>
          <w:lang w:val="en-US"/>
        </w:rPr>
        <w:t xml:space="preserve"> / </w:t>
      </w:r>
      <w:r w:rsidRPr="00AC5096">
        <w:rPr>
          <w:color w:val="000000"/>
          <w:sz w:val="28"/>
          <w:szCs w:val="28"/>
        </w:rPr>
        <w:t>В</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Lifschitz</w:t>
      </w:r>
      <w:r>
        <w:rPr>
          <w:color w:val="000000"/>
          <w:sz w:val="28"/>
          <w:szCs w:val="28"/>
          <w:lang w:val="en-US"/>
        </w:rPr>
        <w:t>–</w:t>
      </w:r>
      <w:r w:rsidRPr="00AC5096">
        <w:rPr>
          <w:color w:val="000000"/>
          <w:sz w:val="28"/>
          <w:szCs w:val="28"/>
          <w:lang w:val="en-US"/>
        </w:rPr>
        <w:t>Mercer</w:t>
      </w:r>
      <w:r>
        <w:rPr>
          <w:color w:val="000000"/>
          <w:sz w:val="28"/>
          <w:szCs w:val="28"/>
          <w:lang w:val="en-US"/>
        </w:rPr>
        <w:t xml:space="preserve">, </w:t>
      </w:r>
      <w:r w:rsidRPr="00AC5096">
        <w:rPr>
          <w:color w:val="000000"/>
          <w:sz w:val="28"/>
          <w:szCs w:val="28"/>
          <w:lang w:val="en-US"/>
        </w:rPr>
        <w:t>M.</w:t>
      </w:r>
      <w:r>
        <w:rPr>
          <w:color w:val="000000"/>
          <w:sz w:val="28"/>
          <w:szCs w:val="28"/>
          <w:lang w:val="en-US"/>
        </w:rPr>
        <w:t xml:space="preserve"> </w:t>
      </w:r>
      <w:r w:rsidRPr="00AC5096">
        <w:rPr>
          <w:color w:val="000000"/>
          <w:sz w:val="28"/>
          <w:szCs w:val="28"/>
          <w:lang w:val="en-US"/>
        </w:rPr>
        <w:t>Open, I.</w:t>
      </w:r>
      <w:r>
        <w:rPr>
          <w:color w:val="000000"/>
          <w:sz w:val="28"/>
          <w:szCs w:val="28"/>
          <w:lang w:val="en-US"/>
        </w:rPr>
        <w:t xml:space="preserve"> </w:t>
      </w:r>
      <w:r w:rsidRPr="00AC5096">
        <w:rPr>
          <w:color w:val="000000"/>
          <w:sz w:val="28"/>
          <w:szCs w:val="28"/>
          <w:lang w:val="en-US"/>
        </w:rPr>
        <w:t>Kushnir, B. Czernobilsky</w:t>
      </w:r>
      <w:r>
        <w:rPr>
          <w:color w:val="000000"/>
          <w:sz w:val="28"/>
          <w:szCs w:val="28"/>
          <w:lang w:val="en-US"/>
        </w:rPr>
        <w:t xml:space="preserve"> //</w:t>
      </w:r>
      <w:r w:rsidRPr="00AC5096">
        <w:rPr>
          <w:color w:val="000000"/>
          <w:sz w:val="28"/>
          <w:szCs w:val="28"/>
          <w:lang w:val="en-US"/>
        </w:rPr>
        <w:t xml:space="preserve"> Virch</w:t>
      </w:r>
      <w:r>
        <w:rPr>
          <w:color w:val="000000"/>
          <w:sz w:val="28"/>
          <w:szCs w:val="28"/>
          <w:lang w:val="en-US"/>
        </w:rPr>
        <w:t>.</w:t>
      </w:r>
      <w:r w:rsidRPr="00AC5096">
        <w:rPr>
          <w:color w:val="000000"/>
          <w:sz w:val="28"/>
          <w:szCs w:val="28"/>
          <w:lang w:val="en-US"/>
        </w:rPr>
        <w:t xml:space="preserve"> Arch.</w:t>
      </w:r>
      <w:r>
        <w:rPr>
          <w:color w:val="000000"/>
          <w:sz w:val="28"/>
          <w:szCs w:val="28"/>
          <w:lang w:val="en-US"/>
        </w:rPr>
        <w:t xml:space="preserve"> –</w:t>
      </w:r>
      <w:r w:rsidRPr="00AC5096">
        <w:rPr>
          <w:color w:val="000000"/>
          <w:sz w:val="28"/>
          <w:szCs w:val="28"/>
          <w:lang w:val="en-US"/>
        </w:rPr>
        <w:t xml:space="preserve"> 1994</w:t>
      </w:r>
      <w:r>
        <w:rPr>
          <w:color w:val="000000"/>
          <w:sz w:val="28"/>
          <w:szCs w:val="28"/>
          <w:lang w:val="en-US"/>
        </w:rPr>
        <w:t>. – Vol.</w:t>
      </w:r>
      <w:r w:rsidRPr="00AC5096">
        <w:rPr>
          <w:color w:val="000000"/>
          <w:sz w:val="28"/>
          <w:szCs w:val="28"/>
          <w:lang w:val="en-US"/>
        </w:rPr>
        <w:t xml:space="preserve"> </w:t>
      </w:r>
      <w:r w:rsidRPr="00AC5096">
        <w:rPr>
          <w:bCs/>
          <w:color w:val="000000"/>
          <w:sz w:val="28"/>
          <w:szCs w:val="28"/>
          <w:lang w:val="en-US"/>
        </w:rPr>
        <w:t>424</w:t>
      </w:r>
      <w:r>
        <w:rPr>
          <w:bCs/>
          <w:color w:val="000000"/>
          <w:sz w:val="28"/>
          <w:szCs w:val="28"/>
          <w:lang w:val="en-US"/>
        </w:rPr>
        <w:t xml:space="preserve">, N </w:t>
      </w:r>
      <w:r w:rsidRPr="00AC5096">
        <w:rPr>
          <w:bCs/>
          <w:color w:val="000000"/>
          <w:sz w:val="28"/>
          <w:szCs w:val="28"/>
          <w:lang w:val="en-US"/>
        </w:rPr>
        <w:t>2</w:t>
      </w:r>
      <w:r>
        <w:rPr>
          <w:bCs/>
          <w:color w:val="000000"/>
          <w:sz w:val="28"/>
          <w:szCs w:val="28"/>
          <w:lang w:val="en-US"/>
        </w:rPr>
        <w:t>. – P.</w:t>
      </w:r>
      <w:r w:rsidRPr="00AC5096">
        <w:rPr>
          <w:bCs/>
          <w:color w:val="000000"/>
          <w:sz w:val="28"/>
          <w:szCs w:val="28"/>
          <w:lang w:val="en-US"/>
        </w:rPr>
        <w:t xml:space="preserve"> 213</w:t>
      </w:r>
      <w:r>
        <w:rPr>
          <w:bCs/>
          <w:color w:val="000000"/>
          <w:sz w:val="28"/>
          <w:szCs w:val="28"/>
          <w:lang w:val="en-US"/>
        </w:rPr>
        <w:t>–</w:t>
      </w:r>
      <w:r w:rsidRPr="00AC5096">
        <w:rPr>
          <w:bCs/>
          <w:color w:val="000000"/>
          <w:sz w:val="28"/>
          <w:szCs w:val="28"/>
          <w:lang w:val="en-US"/>
        </w:rPr>
        <w:t>216.</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Long</w:t>
      </w:r>
      <w:r>
        <w:rPr>
          <w:color w:val="000000"/>
          <w:sz w:val="28"/>
          <w:szCs w:val="28"/>
          <w:lang w:val="en-US"/>
        </w:rPr>
        <w:t>–</w:t>
      </w:r>
      <w:r w:rsidRPr="00AC5096">
        <w:rPr>
          <w:color w:val="000000"/>
          <w:sz w:val="28"/>
          <w:szCs w:val="28"/>
          <w:lang w:val="en-US"/>
        </w:rPr>
        <w:t>term outcome after surgical treatment of nonparasitic splenic cyst</w:t>
      </w:r>
      <w:r>
        <w:rPr>
          <w:color w:val="000000"/>
          <w:sz w:val="28"/>
          <w:szCs w:val="28"/>
          <w:lang w:val="en-US"/>
        </w:rPr>
        <w:t xml:space="preserve"> /</w:t>
      </w:r>
      <w:r w:rsidRPr="00A63CB8">
        <w:rPr>
          <w:color w:val="000000"/>
          <w:sz w:val="28"/>
          <w:szCs w:val="28"/>
          <w:lang w:val="fr-FR"/>
        </w:rPr>
        <w:t xml:space="preserve"> </w:t>
      </w:r>
      <w:r w:rsidRPr="00AC5096">
        <w:rPr>
          <w:color w:val="000000"/>
          <w:sz w:val="28"/>
          <w:szCs w:val="28"/>
          <w:lang w:val="fr-FR"/>
        </w:rPr>
        <w:t>J.</w:t>
      </w:r>
      <w:r>
        <w:rPr>
          <w:color w:val="000000"/>
          <w:sz w:val="28"/>
          <w:szCs w:val="28"/>
          <w:lang w:val="fr-FR"/>
        </w:rPr>
        <w:t xml:space="preserve"> </w:t>
      </w:r>
      <w:r w:rsidRPr="00AC5096">
        <w:rPr>
          <w:color w:val="000000"/>
          <w:sz w:val="28"/>
          <w:szCs w:val="28"/>
          <w:lang w:val="fr-FR"/>
        </w:rPr>
        <w:t>Martens, F.</w:t>
      </w:r>
      <w:r>
        <w:rPr>
          <w:color w:val="000000"/>
          <w:sz w:val="28"/>
          <w:szCs w:val="28"/>
          <w:lang w:val="fr-FR"/>
        </w:rPr>
        <w:t xml:space="preserve"> </w:t>
      </w:r>
      <w:r w:rsidRPr="00AC5096">
        <w:rPr>
          <w:color w:val="000000"/>
          <w:sz w:val="28"/>
          <w:szCs w:val="28"/>
          <w:lang w:val="fr-FR"/>
        </w:rPr>
        <w:t>Penninckx, I.</w:t>
      </w:r>
      <w:r>
        <w:rPr>
          <w:color w:val="000000"/>
          <w:sz w:val="28"/>
          <w:szCs w:val="28"/>
          <w:lang w:val="fr-FR"/>
        </w:rPr>
        <w:t xml:space="preserve"> </w:t>
      </w:r>
      <w:r w:rsidRPr="00AC5096">
        <w:rPr>
          <w:color w:val="000000"/>
          <w:sz w:val="28"/>
          <w:szCs w:val="28"/>
          <w:lang w:val="fr-FR"/>
        </w:rPr>
        <w:t xml:space="preserve">DeWever </w:t>
      </w:r>
      <w:r>
        <w:rPr>
          <w:color w:val="000000"/>
          <w:sz w:val="28"/>
          <w:szCs w:val="28"/>
          <w:lang w:val="fr-FR"/>
        </w:rPr>
        <w:t>[</w:t>
      </w:r>
      <w:r w:rsidRPr="00AC5096">
        <w:rPr>
          <w:color w:val="000000"/>
          <w:sz w:val="28"/>
          <w:szCs w:val="28"/>
          <w:lang w:val="fr-FR"/>
        </w:rPr>
        <w:t>et al.</w:t>
      </w:r>
      <w:r>
        <w:rPr>
          <w:color w:val="000000"/>
          <w:sz w:val="28"/>
          <w:szCs w:val="28"/>
          <w:lang w:val="fr-FR"/>
        </w:rPr>
        <w:t xml:space="preserve">]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Surg. Endosc.</w:t>
      </w:r>
      <w:r>
        <w:rPr>
          <w:color w:val="000000"/>
          <w:sz w:val="28"/>
          <w:szCs w:val="28"/>
          <w:lang w:val="en-US"/>
        </w:rPr>
        <w:t xml:space="preserve"> – </w:t>
      </w:r>
      <w:r w:rsidRPr="00AC5096">
        <w:rPr>
          <w:color w:val="000000"/>
          <w:sz w:val="28"/>
          <w:szCs w:val="28"/>
          <w:lang w:val="en-US"/>
        </w:rPr>
        <w:t>2007.</w:t>
      </w:r>
      <w:r>
        <w:rPr>
          <w:color w:val="000000"/>
          <w:sz w:val="28"/>
          <w:szCs w:val="28"/>
          <w:lang w:val="en-US"/>
        </w:rPr>
        <w:t xml:space="preserve"> – </w:t>
      </w:r>
      <w:r w:rsidRPr="00AC5096">
        <w:rPr>
          <w:color w:val="000000"/>
          <w:sz w:val="28"/>
          <w:szCs w:val="28"/>
          <w:lang w:val="en-US"/>
        </w:rPr>
        <w:t>Vol.</w:t>
      </w:r>
      <w:r>
        <w:rPr>
          <w:color w:val="000000"/>
          <w:sz w:val="28"/>
          <w:szCs w:val="28"/>
          <w:lang w:val="en-US"/>
        </w:rPr>
        <w:t xml:space="preserve"> </w:t>
      </w:r>
      <w:r w:rsidRPr="00AC5096">
        <w:rPr>
          <w:color w:val="000000"/>
          <w:sz w:val="28"/>
          <w:szCs w:val="28"/>
          <w:lang w:val="en-US"/>
        </w:rPr>
        <w:t>21.</w:t>
      </w:r>
      <w:r>
        <w:rPr>
          <w:color w:val="000000"/>
          <w:sz w:val="28"/>
          <w:szCs w:val="28"/>
          <w:lang w:val="en-US"/>
        </w:rPr>
        <w:t xml:space="preserve"> – </w:t>
      </w:r>
      <w:r w:rsidRPr="00AC5096">
        <w:rPr>
          <w:color w:val="000000"/>
          <w:sz w:val="28"/>
          <w:szCs w:val="28"/>
          <w:lang w:val="en-US"/>
        </w:rPr>
        <w:t>P.</w:t>
      </w:r>
      <w:r>
        <w:rPr>
          <w:color w:val="000000"/>
          <w:sz w:val="28"/>
          <w:szCs w:val="28"/>
          <w:lang w:val="en-US"/>
        </w:rPr>
        <w:t xml:space="preserve"> </w:t>
      </w:r>
      <w:r w:rsidRPr="00AC5096">
        <w:rPr>
          <w:color w:val="000000"/>
          <w:sz w:val="28"/>
          <w:szCs w:val="28"/>
          <w:lang w:val="en-US"/>
        </w:rPr>
        <w:t>206</w:t>
      </w:r>
      <w:r>
        <w:rPr>
          <w:color w:val="000000"/>
          <w:sz w:val="28"/>
          <w:szCs w:val="28"/>
          <w:lang w:val="en-US"/>
        </w:rPr>
        <w:t>–</w:t>
      </w:r>
      <w:r w:rsidRPr="00AC5096">
        <w:rPr>
          <w:color w:val="000000"/>
          <w:sz w:val="28"/>
          <w:szCs w:val="28"/>
          <w:lang w:val="en-US"/>
        </w:rPr>
        <w:t>208.</w:t>
      </w:r>
    </w:p>
    <w:p w:rsidR="001B1884" w:rsidRPr="00A63CB8"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Lymphoepithelial cyst and epidermoid cyst of the accessory spleen in the pancreas</w:t>
      </w:r>
      <w:r>
        <w:rPr>
          <w:color w:val="000000"/>
          <w:sz w:val="28"/>
          <w:szCs w:val="28"/>
          <w:lang w:val="en-US"/>
        </w:rPr>
        <w:t xml:space="preserve"> / </w:t>
      </w:r>
      <w:r w:rsidRPr="00AC5096">
        <w:rPr>
          <w:color w:val="000000"/>
          <w:sz w:val="28"/>
          <w:szCs w:val="28"/>
          <w:lang w:val="en-US"/>
        </w:rPr>
        <w:t>R.</w:t>
      </w:r>
      <w:r>
        <w:rPr>
          <w:color w:val="000000"/>
          <w:sz w:val="28"/>
          <w:szCs w:val="28"/>
          <w:lang w:val="en-US"/>
        </w:rPr>
        <w:t xml:space="preserve"> </w:t>
      </w:r>
      <w:r w:rsidRPr="00AC5096">
        <w:rPr>
          <w:color w:val="000000"/>
          <w:sz w:val="28"/>
          <w:szCs w:val="28"/>
          <w:lang w:val="en-US"/>
        </w:rPr>
        <w:t>Tateyama</w:t>
      </w:r>
      <w:r>
        <w:rPr>
          <w:color w:val="000000"/>
          <w:sz w:val="28"/>
          <w:szCs w:val="28"/>
          <w:lang w:val="en-US"/>
        </w:rPr>
        <w:t>,</w:t>
      </w:r>
      <w:r w:rsidRPr="00AC5096">
        <w:rPr>
          <w:color w:val="000000"/>
          <w:sz w:val="28"/>
          <w:szCs w:val="28"/>
          <w:lang w:val="en-US"/>
        </w:rPr>
        <w:t xml:space="preserve"> </w:t>
      </w:r>
      <w:r w:rsidRPr="00AC5096">
        <w:rPr>
          <w:color w:val="000000"/>
          <w:sz w:val="28"/>
          <w:szCs w:val="28"/>
        </w:rPr>
        <w:t>Т</w:t>
      </w:r>
      <w:r w:rsidRPr="00AC5096">
        <w:rPr>
          <w:color w:val="000000"/>
          <w:sz w:val="28"/>
          <w:szCs w:val="28"/>
          <w:lang w:val="en-US"/>
        </w:rPr>
        <w:t xml:space="preserve">. Tada, </w:t>
      </w:r>
      <w:r w:rsidRPr="00AC5096">
        <w:rPr>
          <w:color w:val="000000"/>
          <w:sz w:val="28"/>
          <w:szCs w:val="28"/>
        </w:rPr>
        <w:t>Т</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 xml:space="preserve">Murase </w:t>
      </w:r>
      <w:r>
        <w:rPr>
          <w:color w:val="000000"/>
          <w:sz w:val="28"/>
          <w:szCs w:val="28"/>
          <w:lang w:val="en-US"/>
        </w:rPr>
        <w:t>[et al.] // Mod. Pathol. –</w:t>
      </w:r>
      <w:r w:rsidRPr="00AC5096">
        <w:rPr>
          <w:color w:val="000000"/>
          <w:sz w:val="28"/>
          <w:szCs w:val="28"/>
          <w:lang w:val="en-US"/>
        </w:rPr>
        <w:t xml:space="preserve"> 1998</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11</w:t>
      </w:r>
      <w:r>
        <w:rPr>
          <w:color w:val="000000"/>
          <w:sz w:val="28"/>
          <w:szCs w:val="28"/>
          <w:lang w:val="en-US"/>
        </w:rPr>
        <w:t xml:space="preserve">, N </w:t>
      </w:r>
      <w:r w:rsidRPr="00AC5096">
        <w:rPr>
          <w:color w:val="000000"/>
          <w:sz w:val="28"/>
          <w:szCs w:val="28"/>
          <w:lang w:val="en-US"/>
        </w:rPr>
        <w:t>12</w:t>
      </w:r>
      <w:r>
        <w:rPr>
          <w:color w:val="000000"/>
          <w:sz w:val="28"/>
          <w:szCs w:val="28"/>
          <w:lang w:val="en-US"/>
        </w:rPr>
        <w:t>. – P.</w:t>
      </w:r>
      <w:r w:rsidRPr="00AC5096">
        <w:rPr>
          <w:color w:val="000000"/>
          <w:sz w:val="28"/>
          <w:szCs w:val="28"/>
          <w:lang w:val="en-US"/>
        </w:rPr>
        <w:t xml:space="preserve"> 1171</w:t>
      </w:r>
      <w:r>
        <w:rPr>
          <w:color w:val="000000"/>
          <w:sz w:val="28"/>
          <w:szCs w:val="28"/>
          <w:lang w:val="en-US"/>
        </w:rPr>
        <w:t>–</w:t>
      </w:r>
      <w:r w:rsidRPr="00AC5096">
        <w:rPr>
          <w:color w:val="000000"/>
          <w:sz w:val="28"/>
          <w:szCs w:val="28"/>
          <w:lang w:val="en-US"/>
        </w:rPr>
        <w:t>1177.</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Pr>
          <w:color w:val="000000"/>
          <w:sz w:val="28"/>
          <w:szCs w:val="28"/>
          <w:lang w:val="en-US"/>
        </w:rPr>
        <w:t xml:space="preserve"> </w:t>
      </w:r>
      <w:hyperlink r:id="rId35" w:history="1">
        <w:r w:rsidRPr="00AC5096">
          <w:rPr>
            <w:color w:val="000000"/>
            <w:sz w:val="28"/>
            <w:szCs w:val="28"/>
            <w:lang w:val="en-US"/>
          </w:rPr>
          <w:t>Mackenzie R</w:t>
        </w:r>
        <w:r>
          <w:rPr>
            <w:color w:val="000000"/>
            <w:sz w:val="28"/>
            <w:szCs w:val="28"/>
            <w:lang w:val="en-US"/>
          </w:rPr>
          <w:t xml:space="preserve">. </w:t>
        </w:r>
        <w:r w:rsidRPr="00AC5096">
          <w:rPr>
            <w:color w:val="000000"/>
            <w:sz w:val="28"/>
            <w:szCs w:val="28"/>
            <w:lang w:val="en-US"/>
          </w:rPr>
          <w:t>K</w:t>
        </w:r>
        <w:r>
          <w:rPr>
            <w:color w:val="000000"/>
            <w:sz w:val="28"/>
            <w:szCs w:val="28"/>
            <w:lang w:val="en-US"/>
          </w:rPr>
          <w:t>.</w:t>
        </w:r>
        <w:r w:rsidRPr="00AC5096">
          <w:rPr>
            <w:color w:val="000000"/>
            <w:sz w:val="28"/>
            <w:szCs w:val="28"/>
            <w:lang w:val="en-US"/>
          </w:rPr>
          <w:t xml:space="preserve"> </w:t>
        </w:r>
      </w:hyperlink>
      <w:r w:rsidRPr="00AC5096">
        <w:rPr>
          <w:color w:val="000000"/>
          <w:sz w:val="28"/>
          <w:szCs w:val="28"/>
          <w:lang w:val="en-US"/>
        </w:rPr>
        <w:t>Laparoscopic decapsulation of congenital splenic cysts: a step forward in splenic preservation</w:t>
      </w:r>
      <w:r>
        <w:rPr>
          <w:color w:val="000000"/>
          <w:sz w:val="28"/>
          <w:szCs w:val="28"/>
          <w:lang w:val="en-US"/>
        </w:rPr>
        <w:t xml:space="preserve"> / </w:t>
      </w:r>
      <w:r w:rsidRPr="00A63CB8">
        <w:rPr>
          <w:color w:val="000000"/>
          <w:sz w:val="28"/>
          <w:szCs w:val="28"/>
          <w:lang w:val="en-US"/>
        </w:rPr>
        <w:t>R. K.</w:t>
      </w:r>
      <w:r>
        <w:rPr>
          <w:color w:val="000000"/>
          <w:sz w:val="28"/>
          <w:szCs w:val="28"/>
          <w:lang w:val="en-US"/>
        </w:rPr>
        <w:t xml:space="preserve"> </w:t>
      </w:r>
      <w:r w:rsidRPr="00A63CB8">
        <w:rPr>
          <w:color w:val="000000"/>
          <w:sz w:val="28"/>
          <w:szCs w:val="28"/>
          <w:lang w:val="en-US"/>
        </w:rPr>
        <w:t>Mackenzie</w:t>
      </w:r>
      <w:r>
        <w:rPr>
          <w:color w:val="000000"/>
          <w:sz w:val="28"/>
          <w:szCs w:val="28"/>
          <w:lang w:val="en-US"/>
        </w:rPr>
        <w:t>,</w:t>
      </w:r>
      <w:r w:rsidRPr="00A63CB8">
        <w:rPr>
          <w:color w:val="000000"/>
          <w:sz w:val="28"/>
          <w:szCs w:val="28"/>
          <w:lang w:val="en-US"/>
        </w:rPr>
        <w:t xml:space="preserve"> G. G. Youngson, A. A. Mahomed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J</w:t>
      </w:r>
      <w:r>
        <w:rPr>
          <w:color w:val="000000"/>
          <w:sz w:val="28"/>
          <w:szCs w:val="28"/>
          <w:lang w:val="en-US"/>
        </w:rPr>
        <w:t>.</w:t>
      </w:r>
      <w:r w:rsidRPr="00AC5096">
        <w:rPr>
          <w:color w:val="000000"/>
          <w:sz w:val="28"/>
          <w:szCs w:val="28"/>
          <w:lang w:val="en-US"/>
        </w:rPr>
        <w:t xml:space="preserve"> Pediatr</w:t>
      </w:r>
      <w:r>
        <w:rPr>
          <w:color w:val="000000"/>
          <w:sz w:val="28"/>
          <w:szCs w:val="28"/>
          <w:lang w:val="en-US"/>
        </w:rPr>
        <w:t>.</w:t>
      </w:r>
      <w:r w:rsidRPr="00AC5096">
        <w:rPr>
          <w:color w:val="000000"/>
          <w:sz w:val="28"/>
          <w:szCs w:val="28"/>
          <w:lang w:val="en-US"/>
        </w:rPr>
        <w:t xml:space="preserve"> Surg.</w:t>
      </w:r>
      <w:r>
        <w:rPr>
          <w:color w:val="000000"/>
          <w:sz w:val="28"/>
          <w:szCs w:val="28"/>
          <w:lang w:val="en-US"/>
        </w:rPr>
        <w:t xml:space="preserve"> –</w:t>
      </w:r>
      <w:r w:rsidRPr="00AC5096">
        <w:rPr>
          <w:color w:val="000000"/>
          <w:sz w:val="28"/>
          <w:szCs w:val="28"/>
          <w:lang w:val="en-US"/>
        </w:rPr>
        <w:t xml:space="preserve"> 2004</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color w:val="000000"/>
          <w:sz w:val="28"/>
          <w:szCs w:val="28"/>
          <w:lang w:val="en-US"/>
        </w:rPr>
        <w:t>39</w:t>
      </w:r>
      <w:r>
        <w:rPr>
          <w:color w:val="000000"/>
          <w:sz w:val="28"/>
          <w:szCs w:val="28"/>
          <w:lang w:val="en-US"/>
        </w:rPr>
        <w:t xml:space="preserve">, N </w:t>
      </w:r>
      <w:r w:rsidRPr="00AC5096">
        <w:rPr>
          <w:color w:val="000000"/>
          <w:sz w:val="28"/>
          <w:szCs w:val="28"/>
          <w:lang w:val="en-US"/>
        </w:rPr>
        <w:t>1</w:t>
      </w:r>
      <w:r>
        <w:rPr>
          <w:color w:val="000000"/>
          <w:sz w:val="28"/>
          <w:szCs w:val="28"/>
          <w:lang w:val="en-US"/>
        </w:rPr>
        <w:t xml:space="preserve">. – P. </w:t>
      </w:r>
      <w:r w:rsidRPr="00AC5096">
        <w:rPr>
          <w:color w:val="000000"/>
          <w:sz w:val="28"/>
          <w:szCs w:val="28"/>
          <w:lang w:val="en-US"/>
        </w:rPr>
        <w:t>88</w:t>
      </w:r>
      <w:r>
        <w:rPr>
          <w:color w:val="000000"/>
          <w:sz w:val="28"/>
          <w:szCs w:val="28"/>
          <w:lang w:val="en-US"/>
        </w:rPr>
        <w:t>–</w:t>
      </w:r>
      <w:r w:rsidRPr="00AC5096">
        <w:rPr>
          <w:color w:val="000000"/>
          <w:sz w:val="28"/>
          <w:szCs w:val="28"/>
          <w:lang w:val="en-US"/>
        </w:rPr>
        <w:t>90.</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1B419C">
        <w:rPr>
          <w:color w:val="000000"/>
          <w:sz w:val="28"/>
          <w:szCs w:val="28"/>
          <w:lang w:val="en-US"/>
        </w:rPr>
        <w:t>Mahomed A</w:t>
      </w:r>
      <w:r>
        <w:rPr>
          <w:color w:val="000000"/>
          <w:sz w:val="28"/>
          <w:szCs w:val="28"/>
          <w:lang w:val="en-US"/>
        </w:rPr>
        <w:t>.</w:t>
      </w:r>
      <w:r w:rsidRPr="001B419C">
        <w:rPr>
          <w:color w:val="000000"/>
          <w:sz w:val="28"/>
          <w:szCs w:val="28"/>
          <w:lang w:val="en-US"/>
        </w:rPr>
        <w:t xml:space="preserve"> </w:t>
      </w:r>
      <w:r w:rsidRPr="00AC5096">
        <w:rPr>
          <w:color w:val="000000"/>
          <w:sz w:val="28"/>
          <w:szCs w:val="28"/>
          <w:lang w:val="en-US"/>
        </w:rPr>
        <w:t>Splenic cysts</w:t>
      </w:r>
      <w:r>
        <w:rPr>
          <w:color w:val="000000"/>
          <w:sz w:val="28"/>
          <w:szCs w:val="28"/>
          <w:lang w:val="en-US"/>
        </w:rPr>
        <w:t>–</w:t>
      </w:r>
      <w:r w:rsidRPr="00AC5096">
        <w:rPr>
          <w:color w:val="000000"/>
          <w:sz w:val="28"/>
          <w:szCs w:val="28"/>
          <w:lang w:val="en-US"/>
        </w:rPr>
        <w:t>aspiration or partial splenic decapsulation?</w:t>
      </w:r>
      <w:r>
        <w:rPr>
          <w:color w:val="000000"/>
          <w:sz w:val="28"/>
          <w:szCs w:val="28"/>
          <w:lang w:val="en-US"/>
        </w:rPr>
        <w:t xml:space="preserve"> / </w:t>
      </w:r>
      <w:r w:rsidRPr="001B419C">
        <w:rPr>
          <w:color w:val="000000"/>
          <w:sz w:val="28"/>
          <w:szCs w:val="28"/>
          <w:lang w:val="en-US"/>
        </w:rPr>
        <w:t>A.</w:t>
      </w:r>
      <w:r>
        <w:rPr>
          <w:color w:val="000000"/>
          <w:sz w:val="28"/>
          <w:szCs w:val="28"/>
          <w:lang w:val="en-US"/>
        </w:rPr>
        <w:t xml:space="preserve"> </w:t>
      </w:r>
      <w:hyperlink r:id="rId36" w:history="1">
        <w:r w:rsidRPr="00AC5096">
          <w:rPr>
            <w:color w:val="000000"/>
            <w:sz w:val="28"/>
            <w:szCs w:val="28"/>
            <w:lang w:val="en-US"/>
          </w:rPr>
          <w:t xml:space="preserve">Mahomed, </w:t>
        </w:r>
        <w:r w:rsidRPr="001B419C">
          <w:rPr>
            <w:color w:val="000000"/>
            <w:sz w:val="28"/>
            <w:szCs w:val="28"/>
            <w:lang w:val="en-US"/>
          </w:rPr>
          <w:t>C.</w:t>
        </w:r>
        <w:r>
          <w:rPr>
            <w:color w:val="000000"/>
            <w:sz w:val="28"/>
            <w:szCs w:val="28"/>
            <w:lang w:val="en-US"/>
          </w:rPr>
          <w:t xml:space="preserve"> </w:t>
        </w:r>
        <w:r w:rsidRPr="00AC5096">
          <w:rPr>
            <w:color w:val="000000"/>
            <w:sz w:val="28"/>
            <w:szCs w:val="28"/>
            <w:lang w:val="en-US"/>
          </w:rPr>
          <w:t xml:space="preserve">Merry, </w:t>
        </w:r>
        <w:r w:rsidRPr="001B419C">
          <w:rPr>
            <w:color w:val="000000"/>
            <w:sz w:val="28"/>
            <w:szCs w:val="28"/>
            <w:lang w:val="en-US"/>
          </w:rPr>
          <w:t>E. J.</w:t>
        </w:r>
        <w:r>
          <w:rPr>
            <w:color w:val="000000"/>
            <w:sz w:val="28"/>
            <w:szCs w:val="28"/>
            <w:lang w:val="en-US"/>
          </w:rPr>
          <w:t xml:space="preserve"> </w:t>
        </w:r>
        <w:r w:rsidRPr="00AC5096">
          <w:rPr>
            <w:color w:val="000000"/>
            <w:sz w:val="28"/>
            <w:szCs w:val="28"/>
            <w:lang w:val="en-US"/>
          </w:rPr>
          <w:t xml:space="preserve">Guiney </w:t>
        </w:r>
      </w:hyperlink>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S</w:t>
      </w:r>
      <w:r>
        <w:rPr>
          <w:color w:val="000000"/>
          <w:sz w:val="28"/>
          <w:szCs w:val="28"/>
          <w:lang w:val="en-US"/>
        </w:rPr>
        <w:t>.</w:t>
      </w:r>
      <w:r w:rsidRPr="00AC5096">
        <w:rPr>
          <w:color w:val="000000"/>
          <w:sz w:val="28"/>
          <w:szCs w:val="28"/>
          <w:lang w:val="en-US"/>
        </w:rPr>
        <w:t xml:space="preserve"> Afr</w:t>
      </w:r>
      <w:r>
        <w:rPr>
          <w:color w:val="000000"/>
          <w:sz w:val="28"/>
          <w:szCs w:val="28"/>
          <w:lang w:val="en-US"/>
        </w:rPr>
        <w:t>.</w:t>
      </w:r>
      <w:r w:rsidRPr="00AC5096">
        <w:rPr>
          <w:color w:val="000000"/>
          <w:sz w:val="28"/>
          <w:szCs w:val="28"/>
          <w:lang w:val="en-US"/>
        </w:rPr>
        <w:t xml:space="preserve"> J</w:t>
      </w:r>
      <w:r>
        <w:rPr>
          <w:color w:val="000000"/>
          <w:sz w:val="28"/>
          <w:szCs w:val="28"/>
          <w:lang w:val="en-US"/>
        </w:rPr>
        <w:t>.</w:t>
      </w:r>
      <w:r w:rsidRPr="00AC5096">
        <w:rPr>
          <w:color w:val="000000"/>
          <w:sz w:val="28"/>
          <w:szCs w:val="28"/>
          <w:lang w:val="en-US"/>
        </w:rPr>
        <w:t xml:space="preserve"> Surg.</w:t>
      </w:r>
      <w:r>
        <w:rPr>
          <w:color w:val="000000"/>
          <w:sz w:val="28"/>
          <w:szCs w:val="28"/>
          <w:lang w:val="en-US"/>
        </w:rPr>
        <w:t xml:space="preserve"> –</w:t>
      </w:r>
      <w:r w:rsidRPr="00AC5096">
        <w:rPr>
          <w:color w:val="000000"/>
          <w:sz w:val="28"/>
          <w:szCs w:val="28"/>
          <w:lang w:val="en-US"/>
        </w:rPr>
        <w:t xml:space="preserve"> 1998</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color w:val="000000"/>
          <w:sz w:val="28"/>
          <w:szCs w:val="28"/>
          <w:lang w:val="en-US"/>
        </w:rPr>
        <w:t>36</w:t>
      </w:r>
      <w:r>
        <w:rPr>
          <w:color w:val="000000"/>
          <w:sz w:val="28"/>
          <w:szCs w:val="28"/>
          <w:lang w:val="en-US"/>
        </w:rPr>
        <w:t xml:space="preserve">, N </w:t>
      </w:r>
      <w:r w:rsidRPr="00AC5096">
        <w:rPr>
          <w:color w:val="000000"/>
          <w:sz w:val="28"/>
          <w:szCs w:val="28"/>
          <w:lang w:val="en-US"/>
        </w:rPr>
        <w:t>3</w:t>
      </w:r>
      <w:r>
        <w:rPr>
          <w:color w:val="000000"/>
          <w:sz w:val="28"/>
          <w:szCs w:val="28"/>
          <w:lang w:val="en-US"/>
        </w:rPr>
        <w:t xml:space="preserve">. – P. </w:t>
      </w:r>
      <w:r w:rsidRPr="00AC5096">
        <w:rPr>
          <w:color w:val="000000"/>
          <w:sz w:val="28"/>
          <w:szCs w:val="28"/>
          <w:lang w:val="en-US"/>
        </w:rPr>
        <w:t>84</w:t>
      </w:r>
      <w:r>
        <w:rPr>
          <w:color w:val="000000"/>
          <w:sz w:val="28"/>
          <w:szCs w:val="28"/>
          <w:lang w:val="en-US"/>
        </w:rPr>
        <w:t>–</w:t>
      </w:r>
      <w:r w:rsidRPr="00AC5096">
        <w:rPr>
          <w:color w:val="000000"/>
          <w:sz w:val="28"/>
          <w:szCs w:val="28"/>
          <w:lang w:val="en-US"/>
        </w:rPr>
        <w:t>86.</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lastRenderedPageBreak/>
        <w:t>Makashir R.</w:t>
      </w:r>
      <w:r>
        <w:rPr>
          <w:color w:val="000000"/>
          <w:sz w:val="28"/>
          <w:szCs w:val="28"/>
          <w:lang w:val="en-US"/>
        </w:rPr>
        <w:t xml:space="preserve"> </w:t>
      </w:r>
      <w:r w:rsidRPr="00AC5096">
        <w:rPr>
          <w:color w:val="000000"/>
          <w:sz w:val="28"/>
          <w:szCs w:val="28"/>
          <w:lang w:val="en-US"/>
        </w:rPr>
        <w:t xml:space="preserve">Epidermoid cyst of the spleen </w:t>
      </w:r>
      <w:r>
        <w:rPr>
          <w:color w:val="000000"/>
          <w:sz w:val="28"/>
          <w:szCs w:val="28"/>
          <w:lang w:val="en-US"/>
        </w:rPr>
        <w:t>–</w:t>
      </w:r>
      <w:r w:rsidRPr="00AC5096">
        <w:rPr>
          <w:color w:val="000000"/>
          <w:sz w:val="28"/>
          <w:szCs w:val="28"/>
          <w:lang w:val="en-US"/>
        </w:rPr>
        <w:t xml:space="preserve"> report of a case and review of literature</w:t>
      </w:r>
      <w:r>
        <w:rPr>
          <w:color w:val="000000"/>
          <w:sz w:val="28"/>
          <w:szCs w:val="28"/>
          <w:lang w:val="en-US"/>
        </w:rPr>
        <w:t xml:space="preserve"> / </w:t>
      </w:r>
      <w:r w:rsidRPr="00AC5096">
        <w:rPr>
          <w:color w:val="000000"/>
          <w:sz w:val="28"/>
          <w:szCs w:val="28"/>
          <w:lang w:val="en-US"/>
        </w:rPr>
        <w:t>R.</w:t>
      </w:r>
      <w:r>
        <w:rPr>
          <w:color w:val="000000"/>
          <w:sz w:val="28"/>
          <w:szCs w:val="28"/>
          <w:lang w:val="en-US"/>
        </w:rPr>
        <w:t xml:space="preserve"> </w:t>
      </w:r>
      <w:r w:rsidRPr="00AC5096">
        <w:rPr>
          <w:color w:val="000000"/>
          <w:sz w:val="28"/>
          <w:szCs w:val="28"/>
          <w:lang w:val="en-US"/>
        </w:rPr>
        <w:t>Makashir, A.</w:t>
      </w:r>
      <w:r>
        <w:rPr>
          <w:color w:val="000000"/>
          <w:sz w:val="28"/>
          <w:szCs w:val="28"/>
          <w:lang w:val="en-US"/>
        </w:rPr>
        <w:t xml:space="preserve"> </w:t>
      </w:r>
      <w:r w:rsidRPr="00AC5096">
        <w:rPr>
          <w:color w:val="000000"/>
          <w:sz w:val="28"/>
          <w:szCs w:val="28"/>
          <w:lang w:val="en-US"/>
        </w:rPr>
        <w:t>K.</w:t>
      </w:r>
      <w:r>
        <w:rPr>
          <w:color w:val="000000"/>
          <w:sz w:val="28"/>
          <w:szCs w:val="28"/>
          <w:lang w:val="en-US"/>
        </w:rPr>
        <w:t xml:space="preserve"> </w:t>
      </w:r>
      <w:r w:rsidRPr="00AC5096">
        <w:rPr>
          <w:color w:val="000000"/>
          <w:sz w:val="28"/>
          <w:szCs w:val="28"/>
          <w:lang w:val="en-US"/>
        </w:rPr>
        <w:t>Mandal, R.</w:t>
      </w:r>
      <w:r>
        <w:rPr>
          <w:color w:val="000000"/>
          <w:sz w:val="28"/>
          <w:szCs w:val="28"/>
          <w:lang w:val="en-US"/>
        </w:rPr>
        <w:t xml:space="preserve"> </w:t>
      </w:r>
      <w:r w:rsidRPr="00AC5096">
        <w:rPr>
          <w:color w:val="000000"/>
          <w:sz w:val="28"/>
          <w:szCs w:val="28"/>
          <w:lang w:val="en-US"/>
        </w:rPr>
        <w:t>G. Goel</w:t>
      </w:r>
      <w:r>
        <w:rPr>
          <w:color w:val="000000"/>
          <w:sz w:val="28"/>
          <w:szCs w:val="28"/>
          <w:lang w:val="en-US"/>
        </w:rPr>
        <w:t xml:space="preserve"> //</w:t>
      </w:r>
      <w:r w:rsidRPr="00AC5096">
        <w:rPr>
          <w:color w:val="000000"/>
          <w:sz w:val="28"/>
          <w:szCs w:val="28"/>
          <w:lang w:val="en-US"/>
        </w:rPr>
        <w:t xml:space="preserve"> Ind</w:t>
      </w:r>
      <w:r>
        <w:rPr>
          <w:color w:val="000000"/>
          <w:sz w:val="28"/>
          <w:szCs w:val="28"/>
          <w:lang w:val="en-US"/>
        </w:rPr>
        <w:t>.</w:t>
      </w:r>
      <w:r w:rsidRPr="00AC5096">
        <w:rPr>
          <w:color w:val="000000"/>
          <w:sz w:val="28"/>
          <w:szCs w:val="28"/>
          <w:lang w:val="en-US"/>
        </w:rPr>
        <w:t xml:space="preserve"> J. Pathol. Microbiol.</w:t>
      </w:r>
      <w:r>
        <w:rPr>
          <w:color w:val="000000"/>
          <w:sz w:val="28"/>
          <w:szCs w:val="28"/>
          <w:lang w:val="en-US"/>
        </w:rPr>
        <w:t xml:space="preserve"> –</w:t>
      </w:r>
      <w:r w:rsidRPr="00AC5096">
        <w:rPr>
          <w:color w:val="000000"/>
          <w:sz w:val="28"/>
          <w:szCs w:val="28"/>
          <w:lang w:val="en-US"/>
        </w:rPr>
        <w:t xml:space="preserve"> 1990</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color w:val="000000"/>
          <w:sz w:val="28"/>
          <w:szCs w:val="28"/>
          <w:lang w:val="en-US"/>
        </w:rPr>
        <w:t>33</w:t>
      </w:r>
      <w:r>
        <w:rPr>
          <w:color w:val="000000"/>
          <w:sz w:val="28"/>
          <w:szCs w:val="28"/>
          <w:lang w:val="en-US"/>
        </w:rPr>
        <w:t xml:space="preserve">, N </w:t>
      </w:r>
      <w:r w:rsidRPr="00AC5096">
        <w:rPr>
          <w:color w:val="000000"/>
          <w:sz w:val="28"/>
          <w:szCs w:val="28"/>
          <w:lang w:val="en-US"/>
        </w:rPr>
        <w:t>4</w:t>
      </w:r>
      <w:r>
        <w:rPr>
          <w:color w:val="000000"/>
          <w:sz w:val="28"/>
          <w:szCs w:val="28"/>
          <w:lang w:val="en-US"/>
        </w:rPr>
        <w:t>. – P.</w:t>
      </w:r>
      <w:r w:rsidRPr="00AC5096">
        <w:rPr>
          <w:color w:val="000000"/>
          <w:sz w:val="28"/>
          <w:szCs w:val="28"/>
          <w:lang w:val="en-US"/>
        </w:rPr>
        <w:t xml:space="preserve"> 375</w:t>
      </w:r>
      <w:r>
        <w:rPr>
          <w:color w:val="000000"/>
          <w:sz w:val="28"/>
          <w:szCs w:val="28"/>
          <w:lang w:val="en-US"/>
        </w:rPr>
        <w:t>–</w:t>
      </w:r>
      <w:r w:rsidRPr="00AC5096">
        <w:rPr>
          <w:color w:val="000000"/>
          <w:sz w:val="28"/>
          <w:szCs w:val="28"/>
          <w:lang w:val="en-US"/>
        </w:rPr>
        <w:t>376.</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Martin J.</w:t>
      </w:r>
      <w:r>
        <w:rPr>
          <w:color w:val="000000"/>
          <w:sz w:val="28"/>
          <w:szCs w:val="28"/>
          <w:lang w:val="en-US"/>
        </w:rPr>
        <w:t xml:space="preserve"> </w:t>
      </w:r>
      <w:r w:rsidRPr="00AC5096">
        <w:rPr>
          <w:color w:val="000000"/>
          <w:sz w:val="28"/>
          <w:szCs w:val="28"/>
          <w:lang w:val="en-US"/>
        </w:rPr>
        <w:t>W. Congenital splenic cysts</w:t>
      </w:r>
      <w:r>
        <w:rPr>
          <w:color w:val="000000"/>
          <w:sz w:val="28"/>
          <w:szCs w:val="28"/>
          <w:lang w:val="en-US"/>
        </w:rPr>
        <w:t xml:space="preserve"> / </w:t>
      </w:r>
      <w:r w:rsidRPr="00AC5096">
        <w:rPr>
          <w:color w:val="000000"/>
          <w:sz w:val="28"/>
          <w:szCs w:val="28"/>
          <w:lang w:val="en-US"/>
        </w:rPr>
        <w:t>J.</w:t>
      </w:r>
      <w:r>
        <w:rPr>
          <w:color w:val="000000"/>
          <w:sz w:val="28"/>
          <w:szCs w:val="28"/>
          <w:lang w:val="en-US"/>
        </w:rPr>
        <w:t xml:space="preserve"> </w:t>
      </w:r>
      <w:r w:rsidRPr="00AC5096">
        <w:rPr>
          <w:color w:val="000000"/>
          <w:sz w:val="28"/>
          <w:szCs w:val="28"/>
          <w:lang w:val="en-US"/>
        </w:rPr>
        <w:t>W. Martin</w:t>
      </w:r>
      <w:r>
        <w:rPr>
          <w:color w:val="000000"/>
          <w:sz w:val="28"/>
          <w:szCs w:val="28"/>
          <w:lang w:val="en-US"/>
        </w:rPr>
        <w:t xml:space="preserve"> //</w:t>
      </w:r>
      <w:r w:rsidRPr="00AC5096">
        <w:rPr>
          <w:color w:val="000000"/>
          <w:sz w:val="28"/>
          <w:szCs w:val="28"/>
          <w:lang w:val="en-US"/>
        </w:rPr>
        <w:t xml:space="preserve"> Am. J. Surg.</w:t>
      </w:r>
      <w:r>
        <w:rPr>
          <w:color w:val="000000"/>
          <w:sz w:val="28"/>
          <w:szCs w:val="28"/>
          <w:lang w:val="en-US"/>
        </w:rPr>
        <w:t xml:space="preserve"> – </w:t>
      </w:r>
      <w:r w:rsidRPr="00AC5096">
        <w:rPr>
          <w:color w:val="000000"/>
          <w:sz w:val="28"/>
          <w:szCs w:val="28"/>
          <w:lang w:val="en-US"/>
        </w:rPr>
        <w:t>1958</w:t>
      </w:r>
      <w:r>
        <w:rPr>
          <w:color w:val="000000"/>
          <w:sz w:val="28"/>
          <w:szCs w:val="28"/>
          <w:lang w:val="en-US"/>
        </w:rPr>
        <w:t>. – Vol.</w:t>
      </w:r>
      <w:r w:rsidRPr="00AC5096">
        <w:rPr>
          <w:color w:val="000000"/>
          <w:sz w:val="28"/>
          <w:szCs w:val="28"/>
          <w:lang w:val="en-US"/>
        </w:rPr>
        <w:t xml:space="preserve"> 96</w:t>
      </w:r>
      <w:r>
        <w:rPr>
          <w:color w:val="000000"/>
          <w:sz w:val="28"/>
          <w:szCs w:val="28"/>
          <w:lang w:val="en-US"/>
        </w:rPr>
        <w:t>. – P.</w:t>
      </w:r>
      <w:r w:rsidRPr="00AC5096">
        <w:rPr>
          <w:color w:val="000000"/>
          <w:sz w:val="28"/>
          <w:szCs w:val="28"/>
          <w:lang w:val="en-US"/>
        </w:rPr>
        <w:t xml:space="preserve"> 302</w:t>
      </w:r>
      <w:r>
        <w:rPr>
          <w:color w:val="000000"/>
          <w:sz w:val="28"/>
          <w:szCs w:val="28"/>
          <w:lang w:val="en-US"/>
        </w:rPr>
        <w:t>–</w:t>
      </w:r>
      <w:r w:rsidRPr="00AC5096">
        <w:rPr>
          <w:color w:val="000000"/>
          <w:sz w:val="28"/>
          <w:szCs w:val="28"/>
          <w:lang w:val="en-US"/>
        </w:rPr>
        <w:t xml:space="preserve"> 308.</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Marvik R.</w:t>
      </w:r>
      <w:r>
        <w:rPr>
          <w:color w:val="000000"/>
          <w:sz w:val="28"/>
          <w:szCs w:val="28"/>
          <w:lang w:val="en-US"/>
        </w:rPr>
        <w:t xml:space="preserve"> </w:t>
      </w:r>
      <w:r w:rsidRPr="00AC5096">
        <w:rPr>
          <w:color w:val="000000"/>
          <w:sz w:val="28"/>
          <w:szCs w:val="28"/>
          <w:lang w:val="en-US"/>
        </w:rPr>
        <w:t xml:space="preserve">Laparoscopic ultrasonography and </w:t>
      </w:r>
      <w:r>
        <w:rPr>
          <w:bCs/>
          <w:color w:val="000000"/>
          <w:sz w:val="28"/>
          <w:szCs w:val="28"/>
          <w:lang w:val="en-US"/>
        </w:rPr>
        <w:t xml:space="preserve">treatment of hepatic cysts / </w:t>
      </w:r>
      <w:r w:rsidRPr="00AC5096">
        <w:rPr>
          <w:color w:val="000000"/>
          <w:sz w:val="28"/>
          <w:szCs w:val="28"/>
          <w:lang w:val="en-US"/>
        </w:rPr>
        <w:t>R.</w:t>
      </w:r>
      <w:r>
        <w:rPr>
          <w:color w:val="000000"/>
          <w:sz w:val="28"/>
          <w:szCs w:val="28"/>
          <w:lang w:val="en-US"/>
        </w:rPr>
        <w:t xml:space="preserve"> </w:t>
      </w:r>
      <w:r w:rsidRPr="00AC5096">
        <w:rPr>
          <w:color w:val="000000"/>
          <w:sz w:val="28"/>
          <w:szCs w:val="28"/>
          <w:lang w:val="en-US"/>
        </w:rPr>
        <w:t>Marvik, H.</w:t>
      </w:r>
      <w:r>
        <w:rPr>
          <w:color w:val="000000"/>
          <w:sz w:val="28"/>
          <w:szCs w:val="28"/>
          <w:lang w:val="en-US"/>
        </w:rPr>
        <w:t xml:space="preserve"> </w:t>
      </w:r>
      <w:r w:rsidRPr="00AC5096">
        <w:rPr>
          <w:color w:val="000000"/>
          <w:sz w:val="28"/>
          <w:szCs w:val="28"/>
          <w:lang w:val="en-US"/>
        </w:rPr>
        <w:t>E.</w:t>
      </w:r>
      <w:r>
        <w:rPr>
          <w:color w:val="000000"/>
          <w:sz w:val="28"/>
          <w:szCs w:val="28"/>
          <w:lang w:val="en-US"/>
        </w:rPr>
        <w:t xml:space="preserve"> </w:t>
      </w:r>
      <w:r w:rsidRPr="00AC5096">
        <w:rPr>
          <w:color w:val="000000"/>
          <w:sz w:val="28"/>
          <w:szCs w:val="28"/>
          <w:lang w:val="en-US"/>
        </w:rPr>
        <w:t>Myrvold, G.</w:t>
      </w:r>
      <w:r>
        <w:rPr>
          <w:color w:val="000000"/>
          <w:sz w:val="28"/>
          <w:szCs w:val="28"/>
          <w:lang w:val="en-US"/>
        </w:rPr>
        <w:t xml:space="preserve"> </w:t>
      </w:r>
      <w:r w:rsidRPr="00AC5096">
        <w:rPr>
          <w:color w:val="000000"/>
          <w:sz w:val="28"/>
          <w:szCs w:val="28"/>
          <w:lang w:val="en-US"/>
        </w:rPr>
        <w:t>Johnsen, P.</w:t>
      </w:r>
      <w:r w:rsidRPr="00AC5096">
        <w:rPr>
          <w:bCs/>
          <w:color w:val="000000"/>
          <w:sz w:val="28"/>
          <w:szCs w:val="28"/>
          <w:lang w:val="en-US"/>
        </w:rPr>
        <w:t xml:space="preserve"> </w:t>
      </w:r>
      <w:r w:rsidRPr="00AC5096">
        <w:rPr>
          <w:color w:val="000000"/>
          <w:sz w:val="28"/>
          <w:szCs w:val="28"/>
          <w:lang w:val="en-US"/>
        </w:rPr>
        <w:t>Roysland</w:t>
      </w:r>
      <w:r>
        <w:rPr>
          <w:color w:val="000000"/>
          <w:sz w:val="28"/>
          <w:szCs w:val="28"/>
          <w:lang w:val="en-US"/>
        </w:rPr>
        <w:t xml:space="preserve"> //</w:t>
      </w:r>
      <w:r w:rsidRPr="00AC5096">
        <w:rPr>
          <w:color w:val="000000"/>
          <w:sz w:val="28"/>
          <w:szCs w:val="28"/>
          <w:lang w:val="en-US"/>
        </w:rPr>
        <w:t xml:space="preserve"> </w:t>
      </w:r>
      <w:r w:rsidRPr="00AC5096">
        <w:rPr>
          <w:bCs/>
          <w:color w:val="000000"/>
          <w:sz w:val="28"/>
          <w:szCs w:val="28"/>
          <w:lang w:val="en-US"/>
        </w:rPr>
        <w:t>Surg. Laparosc. Endosc.</w:t>
      </w:r>
      <w:r>
        <w:rPr>
          <w:bCs/>
          <w:color w:val="000000"/>
          <w:sz w:val="28"/>
          <w:szCs w:val="28"/>
          <w:lang w:val="en-US"/>
        </w:rPr>
        <w:t xml:space="preserve"> –</w:t>
      </w:r>
      <w:r w:rsidRPr="00AC5096">
        <w:rPr>
          <w:bCs/>
          <w:color w:val="000000"/>
          <w:sz w:val="28"/>
          <w:szCs w:val="28"/>
          <w:lang w:val="en-US"/>
        </w:rPr>
        <w:t xml:space="preserve"> 1993</w:t>
      </w:r>
      <w:r>
        <w:rPr>
          <w:bCs/>
          <w:color w:val="000000"/>
          <w:sz w:val="28"/>
          <w:szCs w:val="28"/>
          <w:lang w:val="en-US"/>
        </w:rPr>
        <w:t>. –</w:t>
      </w:r>
      <w:r w:rsidRPr="00AC5096">
        <w:rPr>
          <w:bCs/>
          <w:color w:val="000000"/>
          <w:sz w:val="28"/>
          <w:szCs w:val="28"/>
          <w:lang w:val="en-US"/>
        </w:rPr>
        <w:t xml:space="preserve"> </w:t>
      </w:r>
      <w:r>
        <w:rPr>
          <w:bCs/>
          <w:color w:val="000000"/>
          <w:sz w:val="28"/>
          <w:szCs w:val="28"/>
          <w:lang w:val="en-US"/>
        </w:rPr>
        <w:t>Vol.</w:t>
      </w:r>
      <w:r w:rsidRPr="00AC5096">
        <w:rPr>
          <w:bCs/>
          <w:color w:val="000000"/>
          <w:sz w:val="28"/>
          <w:szCs w:val="28"/>
          <w:lang w:val="en-US"/>
        </w:rPr>
        <w:t xml:space="preserve"> 3</w:t>
      </w:r>
      <w:r>
        <w:rPr>
          <w:bCs/>
          <w:color w:val="000000"/>
          <w:sz w:val="28"/>
          <w:szCs w:val="28"/>
          <w:lang w:val="en-US"/>
        </w:rPr>
        <w:t xml:space="preserve">, N </w:t>
      </w:r>
      <w:r w:rsidRPr="00AC5096">
        <w:rPr>
          <w:bCs/>
          <w:color w:val="000000"/>
          <w:sz w:val="28"/>
          <w:szCs w:val="28"/>
          <w:lang w:val="en-US"/>
        </w:rPr>
        <w:t>3</w:t>
      </w:r>
      <w:r>
        <w:rPr>
          <w:bCs/>
          <w:color w:val="000000"/>
          <w:sz w:val="28"/>
          <w:szCs w:val="28"/>
          <w:lang w:val="en-US"/>
        </w:rPr>
        <w:t>. – P.</w:t>
      </w:r>
      <w:r w:rsidRPr="00AC5096">
        <w:rPr>
          <w:bCs/>
          <w:color w:val="000000"/>
          <w:sz w:val="28"/>
          <w:szCs w:val="28"/>
          <w:lang w:val="en-US"/>
        </w:rPr>
        <w:t xml:space="preserve"> 172</w:t>
      </w:r>
      <w:r>
        <w:rPr>
          <w:bCs/>
          <w:color w:val="000000"/>
          <w:sz w:val="28"/>
          <w:szCs w:val="28"/>
          <w:lang w:val="en-US"/>
        </w:rPr>
        <w:t>–</w:t>
      </w:r>
      <w:r w:rsidRPr="00AC5096">
        <w:rPr>
          <w:bCs/>
          <w:color w:val="000000"/>
          <w:sz w:val="28"/>
          <w:szCs w:val="28"/>
          <w:lang w:val="en-US"/>
        </w:rPr>
        <w:t>174.</w:t>
      </w:r>
    </w:p>
    <w:p w:rsidR="001B1884" w:rsidRPr="003069C1"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hyperlink r:id="rId37" w:history="1">
        <w:r w:rsidRPr="00213147">
          <w:rPr>
            <w:rStyle w:val="afc"/>
            <w:color w:val="000000"/>
            <w:lang w:val="en-US"/>
          </w:rPr>
          <w:t>McColl R. J.</w:t>
        </w:r>
      </w:hyperlink>
      <w:r w:rsidRPr="00AC5096">
        <w:rPr>
          <w:color w:val="000000"/>
          <w:sz w:val="28"/>
          <w:szCs w:val="28"/>
          <w:lang w:val="en-US"/>
        </w:rPr>
        <w:t xml:space="preserve"> Laparoscopic management of splenic cysts: marsupialization, cavity lining with surgicel and omentopexy to prevent recurrence</w:t>
      </w:r>
      <w:r>
        <w:rPr>
          <w:color w:val="000000"/>
          <w:sz w:val="28"/>
          <w:szCs w:val="28"/>
          <w:lang w:val="en-US"/>
        </w:rPr>
        <w:t xml:space="preserve"> /</w:t>
      </w:r>
      <w:r w:rsidRPr="00BD2267">
        <w:rPr>
          <w:color w:val="000000"/>
          <w:sz w:val="28"/>
          <w:szCs w:val="28"/>
          <w:lang w:val="en-US"/>
        </w:rPr>
        <w:t xml:space="preserve"> R. J.</w:t>
      </w:r>
      <w:r>
        <w:rPr>
          <w:color w:val="000000"/>
          <w:sz w:val="28"/>
          <w:szCs w:val="28"/>
          <w:lang w:val="en-US"/>
        </w:rPr>
        <w:t xml:space="preserve"> </w:t>
      </w:r>
      <w:hyperlink r:id="rId38" w:history="1">
        <w:r w:rsidRPr="00213147">
          <w:rPr>
            <w:rStyle w:val="afc"/>
            <w:color w:val="000000"/>
            <w:lang w:val="en-US"/>
          </w:rPr>
          <w:t xml:space="preserve">McColl, D. J. Hochman, C. Sample </w:t>
        </w:r>
      </w:hyperlink>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Surg</w:t>
      </w:r>
      <w:r>
        <w:rPr>
          <w:color w:val="000000"/>
          <w:sz w:val="28"/>
          <w:szCs w:val="28"/>
          <w:lang w:val="en-US"/>
        </w:rPr>
        <w:t>.</w:t>
      </w:r>
      <w:r w:rsidRPr="00AC5096">
        <w:rPr>
          <w:color w:val="000000"/>
          <w:sz w:val="28"/>
          <w:szCs w:val="28"/>
          <w:lang w:val="en-US"/>
        </w:rPr>
        <w:t xml:space="preserve"> Laparosc</w:t>
      </w:r>
      <w:r>
        <w:rPr>
          <w:color w:val="000000"/>
          <w:sz w:val="28"/>
          <w:szCs w:val="28"/>
          <w:lang w:val="en-US"/>
        </w:rPr>
        <w:t>.</w:t>
      </w:r>
      <w:r w:rsidRPr="00AC5096">
        <w:rPr>
          <w:color w:val="000000"/>
          <w:sz w:val="28"/>
          <w:szCs w:val="28"/>
          <w:lang w:val="en-US"/>
        </w:rPr>
        <w:t xml:space="preserve"> Endosc</w:t>
      </w:r>
      <w:r>
        <w:rPr>
          <w:color w:val="000000"/>
          <w:sz w:val="28"/>
          <w:szCs w:val="28"/>
          <w:lang w:val="en-US"/>
        </w:rPr>
        <w:t>.</w:t>
      </w:r>
      <w:r w:rsidRPr="00AC5096">
        <w:rPr>
          <w:color w:val="000000"/>
          <w:sz w:val="28"/>
          <w:szCs w:val="28"/>
          <w:lang w:val="en-US"/>
        </w:rPr>
        <w:t xml:space="preserve"> Percutan</w:t>
      </w:r>
      <w:r>
        <w:rPr>
          <w:color w:val="000000"/>
          <w:sz w:val="28"/>
          <w:szCs w:val="28"/>
          <w:lang w:val="en-US"/>
        </w:rPr>
        <w:t>.</w:t>
      </w:r>
      <w:r w:rsidRPr="00AC5096">
        <w:rPr>
          <w:color w:val="000000"/>
          <w:sz w:val="28"/>
          <w:szCs w:val="28"/>
          <w:lang w:val="en-US"/>
        </w:rPr>
        <w:t xml:space="preserve"> Tech.</w:t>
      </w:r>
      <w:r>
        <w:rPr>
          <w:color w:val="000000"/>
          <w:sz w:val="28"/>
          <w:szCs w:val="28"/>
          <w:lang w:val="en-US"/>
        </w:rPr>
        <w:t xml:space="preserve"> –</w:t>
      </w:r>
      <w:r w:rsidRPr="00AC5096">
        <w:rPr>
          <w:color w:val="000000"/>
          <w:sz w:val="28"/>
          <w:szCs w:val="28"/>
          <w:lang w:val="en-US"/>
        </w:rPr>
        <w:t xml:space="preserve"> 2007</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rStyle w:val="volume"/>
          <w:color w:val="000000"/>
          <w:sz w:val="28"/>
          <w:szCs w:val="28"/>
          <w:lang w:val="en-US"/>
        </w:rPr>
        <w:t>17</w:t>
      </w:r>
      <w:r>
        <w:rPr>
          <w:rStyle w:val="volume"/>
          <w:color w:val="000000"/>
          <w:sz w:val="28"/>
          <w:szCs w:val="28"/>
          <w:lang w:val="en-US"/>
        </w:rPr>
        <w:t xml:space="preserve">, N </w:t>
      </w:r>
      <w:r w:rsidRPr="00AC5096">
        <w:rPr>
          <w:rStyle w:val="issue"/>
          <w:color w:val="000000"/>
          <w:sz w:val="28"/>
          <w:szCs w:val="28"/>
          <w:lang w:val="en-US"/>
        </w:rPr>
        <w:t>5</w:t>
      </w:r>
      <w:r>
        <w:rPr>
          <w:color w:val="000000"/>
          <w:sz w:val="28"/>
          <w:szCs w:val="28"/>
          <w:lang w:val="en-US"/>
        </w:rPr>
        <w:t xml:space="preserve">. – P. </w:t>
      </w:r>
      <w:r w:rsidRPr="00AC5096">
        <w:rPr>
          <w:rStyle w:val="pages"/>
          <w:color w:val="000000"/>
          <w:sz w:val="28"/>
          <w:szCs w:val="28"/>
          <w:lang w:val="en-US"/>
        </w:rPr>
        <w:t>455</w:t>
      </w:r>
      <w:r>
        <w:rPr>
          <w:rStyle w:val="pages"/>
          <w:color w:val="000000"/>
          <w:sz w:val="28"/>
          <w:szCs w:val="28"/>
          <w:lang w:val="en-US"/>
        </w:rPr>
        <w:t>–45</w:t>
      </w:r>
      <w:r w:rsidRPr="00AC5096">
        <w:rPr>
          <w:rStyle w:val="pages"/>
          <w:color w:val="000000"/>
          <w:sz w:val="28"/>
          <w:szCs w:val="28"/>
          <w:lang w:val="en-US"/>
        </w:rPr>
        <w:t>8</w:t>
      </w:r>
      <w:r w:rsidRPr="00AC5096">
        <w:rPr>
          <w:color w:val="000000"/>
          <w:sz w:val="28"/>
          <w:szCs w:val="28"/>
          <w:lang w:val="en-US"/>
        </w:rPr>
        <w:t>.</w:t>
      </w:r>
    </w:p>
    <w:p w:rsidR="001B1884" w:rsidRPr="008369DF"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Mesothelial splenic cyst</w:t>
      </w:r>
      <w:r>
        <w:rPr>
          <w:color w:val="000000"/>
          <w:sz w:val="28"/>
          <w:szCs w:val="28"/>
          <w:lang w:val="en-US"/>
        </w:rPr>
        <w:t xml:space="preserve"> /</w:t>
      </w:r>
      <w:r w:rsidRPr="003069C1">
        <w:rPr>
          <w:color w:val="000000"/>
          <w:sz w:val="28"/>
          <w:szCs w:val="28"/>
          <w:lang w:val="en-US"/>
        </w:rPr>
        <w:t xml:space="preserve"> </w:t>
      </w:r>
      <w:r w:rsidRPr="00AC5096">
        <w:rPr>
          <w:color w:val="000000"/>
          <w:sz w:val="28"/>
          <w:szCs w:val="28"/>
          <w:lang w:val="en-US"/>
        </w:rPr>
        <w:t>S.</w:t>
      </w:r>
      <w:r>
        <w:rPr>
          <w:color w:val="000000"/>
          <w:sz w:val="28"/>
          <w:szCs w:val="28"/>
          <w:lang w:val="en-US"/>
        </w:rPr>
        <w:t xml:space="preserve"> </w:t>
      </w:r>
      <w:r w:rsidRPr="00AC5096">
        <w:rPr>
          <w:color w:val="000000"/>
          <w:sz w:val="28"/>
          <w:szCs w:val="28"/>
          <w:lang w:val="en-US"/>
        </w:rPr>
        <w:t>Kuwabara, H.</w:t>
      </w:r>
      <w:r>
        <w:rPr>
          <w:color w:val="000000"/>
          <w:sz w:val="28"/>
          <w:szCs w:val="28"/>
          <w:lang w:val="en-US"/>
        </w:rPr>
        <w:t xml:space="preserve"> </w:t>
      </w:r>
      <w:r w:rsidRPr="00AC5096">
        <w:rPr>
          <w:color w:val="000000"/>
          <w:sz w:val="28"/>
          <w:szCs w:val="28"/>
          <w:lang w:val="en-US"/>
        </w:rPr>
        <w:t>Hohjoh, M.</w:t>
      </w:r>
      <w:r>
        <w:rPr>
          <w:color w:val="000000"/>
          <w:sz w:val="28"/>
          <w:szCs w:val="28"/>
          <w:lang w:val="en-US"/>
        </w:rPr>
        <w:t xml:space="preserve"> </w:t>
      </w:r>
      <w:r w:rsidRPr="00AC5096">
        <w:rPr>
          <w:color w:val="000000"/>
          <w:sz w:val="28"/>
          <w:szCs w:val="28"/>
          <w:lang w:val="en-US"/>
        </w:rPr>
        <w:t xml:space="preserve">Nakano </w:t>
      </w:r>
      <w:r>
        <w:rPr>
          <w:color w:val="000000"/>
          <w:sz w:val="28"/>
          <w:szCs w:val="28"/>
          <w:lang w:val="en-US"/>
        </w:rPr>
        <w:t>[et al.] //</w:t>
      </w:r>
      <w:r w:rsidRPr="00AC5096">
        <w:rPr>
          <w:sz w:val="28"/>
          <w:szCs w:val="28"/>
          <w:lang w:val="en-US"/>
        </w:rPr>
        <w:t xml:space="preserve"> </w:t>
      </w:r>
      <w:r w:rsidRPr="00AC5096">
        <w:rPr>
          <w:color w:val="000000"/>
          <w:sz w:val="28"/>
          <w:szCs w:val="28"/>
          <w:lang w:val="en-US"/>
        </w:rPr>
        <w:t>Intern. Med.</w:t>
      </w:r>
      <w:r>
        <w:rPr>
          <w:color w:val="000000"/>
          <w:sz w:val="28"/>
          <w:szCs w:val="28"/>
          <w:lang w:val="en-US"/>
        </w:rPr>
        <w:t xml:space="preserve"> –</w:t>
      </w:r>
      <w:r w:rsidRPr="00AC5096">
        <w:rPr>
          <w:color w:val="000000"/>
          <w:sz w:val="28"/>
          <w:szCs w:val="28"/>
          <w:lang w:val="en-US"/>
        </w:rPr>
        <w:t xml:space="preserve"> 1993.</w:t>
      </w:r>
      <w:r>
        <w:rPr>
          <w:color w:val="000000"/>
          <w:sz w:val="28"/>
          <w:szCs w:val="28"/>
          <w:lang w:val="en-US"/>
        </w:rPr>
        <w:t xml:space="preserve"> – Vol.</w:t>
      </w:r>
      <w:r w:rsidRPr="00AC5096">
        <w:rPr>
          <w:color w:val="000000"/>
          <w:sz w:val="28"/>
          <w:szCs w:val="28"/>
          <w:lang w:val="en-US"/>
        </w:rPr>
        <w:t xml:space="preserve"> 32</w:t>
      </w:r>
      <w:r>
        <w:rPr>
          <w:color w:val="000000"/>
          <w:sz w:val="28"/>
          <w:szCs w:val="28"/>
          <w:lang w:val="en-US"/>
        </w:rPr>
        <w:t xml:space="preserve">, N </w:t>
      </w:r>
      <w:r w:rsidRPr="00AC5096">
        <w:rPr>
          <w:color w:val="000000"/>
          <w:sz w:val="28"/>
          <w:szCs w:val="28"/>
          <w:lang w:val="en-US"/>
        </w:rPr>
        <w:t>8</w:t>
      </w:r>
      <w:r>
        <w:rPr>
          <w:color w:val="000000"/>
          <w:sz w:val="28"/>
          <w:szCs w:val="28"/>
          <w:lang w:val="en-US"/>
        </w:rPr>
        <w:t>. – P.</w:t>
      </w:r>
      <w:r w:rsidRPr="00AC5096">
        <w:rPr>
          <w:color w:val="000000"/>
          <w:sz w:val="28"/>
          <w:szCs w:val="28"/>
          <w:lang w:val="en-US"/>
        </w:rPr>
        <w:t xml:space="preserve"> 672</w:t>
      </w:r>
      <w:r>
        <w:rPr>
          <w:color w:val="000000"/>
          <w:sz w:val="28"/>
          <w:szCs w:val="28"/>
          <w:lang w:val="en-US"/>
        </w:rPr>
        <w:t>–</w:t>
      </w:r>
      <w:r w:rsidRPr="00AC5096">
        <w:rPr>
          <w:color w:val="000000"/>
          <w:sz w:val="28"/>
          <w:szCs w:val="28"/>
          <w:lang w:val="en-US"/>
        </w:rPr>
        <w:t>674.</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 xml:space="preserve">Mesothelial splenic cyst </w:t>
      </w:r>
      <w:r>
        <w:rPr>
          <w:color w:val="000000"/>
          <w:sz w:val="28"/>
          <w:szCs w:val="28"/>
          <w:lang w:val="en-US"/>
        </w:rPr>
        <w:t>–</w:t>
      </w:r>
      <w:r w:rsidRPr="00AC5096">
        <w:rPr>
          <w:color w:val="000000"/>
          <w:sz w:val="28"/>
          <w:szCs w:val="28"/>
          <w:lang w:val="en-US"/>
        </w:rPr>
        <w:t xml:space="preserve"> a case report</w:t>
      </w:r>
      <w:r>
        <w:rPr>
          <w:color w:val="000000"/>
          <w:sz w:val="28"/>
          <w:szCs w:val="28"/>
          <w:lang w:val="en-US"/>
        </w:rPr>
        <w:t xml:space="preserve"> /</w:t>
      </w:r>
      <w:r w:rsidRPr="008369DF">
        <w:rPr>
          <w:color w:val="000000"/>
          <w:sz w:val="28"/>
          <w:szCs w:val="28"/>
          <w:lang w:val="en-US"/>
        </w:rPr>
        <w:t xml:space="preserve"> </w:t>
      </w:r>
      <w:r w:rsidRPr="00AC5096">
        <w:rPr>
          <w:color w:val="000000"/>
          <w:sz w:val="28"/>
          <w:szCs w:val="28"/>
          <w:lang w:val="en-US"/>
        </w:rPr>
        <w:t>V.</w:t>
      </w:r>
      <w:r>
        <w:rPr>
          <w:color w:val="000000"/>
          <w:sz w:val="28"/>
          <w:szCs w:val="28"/>
          <w:lang w:val="en-US"/>
        </w:rPr>
        <w:t xml:space="preserve"> </w:t>
      </w:r>
      <w:r w:rsidRPr="00AC5096">
        <w:rPr>
          <w:color w:val="000000"/>
          <w:sz w:val="28"/>
          <w:szCs w:val="28"/>
          <w:lang w:val="en-US"/>
        </w:rPr>
        <w:t>R.</w:t>
      </w:r>
      <w:r w:rsidRPr="008369DF">
        <w:rPr>
          <w:color w:val="000000"/>
          <w:sz w:val="28"/>
          <w:szCs w:val="28"/>
          <w:lang w:val="en-US"/>
        </w:rPr>
        <w:t xml:space="preserve"> </w:t>
      </w:r>
      <w:r w:rsidRPr="00AC5096">
        <w:rPr>
          <w:color w:val="000000"/>
          <w:sz w:val="28"/>
          <w:szCs w:val="28"/>
          <w:lang w:val="en-US"/>
        </w:rPr>
        <w:t>Reddi, M.</w:t>
      </w:r>
      <w:r>
        <w:rPr>
          <w:color w:val="000000"/>
          <w:sz w:val="28"/>
          <w:szCs w:val="28"/>
          <w:lang w:val="en-US"/>
        </w:rPr>
        <w:t xml:space="preserve"> </w:t>
      </w:r>
      <w:r w:rsidRPr="00AC5096">
        <w:rPr>
          <w:color w:val="000000"/>
          <w:sz w:val="28"/>
          <w:szCs w:val="28"/>
          <w:lang w:val="en-US"/>
        </w:rPr>
        <w:t>K.</w:t>
      </w:r>
      <w:r w:rsidRPr="008369DF">
        <w:rPr>
          <w:color w:val="000000"/>
          <w:sz w:val="28"/>
          <w:szCs w:val="28"/>
          <w:lang w:val="en-US"/>
        </w:rPr>
        <w:t xml:space="preserve"> </w:t>
      </w:r>
      <w:r w:rsidRPr="00AC5096">
        <w:rPr>
          <w:color w:val="000000"/>
          <w:sz w:val="28"/>
          <w:szCs w:val="28"/>
          <w:lang w:val="en-US"/>
        </w:rPr>
        <w:t xml:space="preserve">Reddy, </w:t>
      </w:r>
      <w:r w:rsidRPr="00AC5096">
        <w:rPr>
          <w:color w:val="000000"/>
          <w:sz w:val="28"/>
          <w:szCs w:val="28"/>
        </w:rPr>
        <w:t>В</w:t>
      </w:r>
      <w:r w:rsidRPr="00AC5096">
        <w:rPr>
          <w:color w:val="000000"/>
          <w:sz w:val="28"/>
          <w:szCs w:val="28"/>
          <w:lang w:val="en-US"/>
        </w:rPr>
        <w:t>.</w:t>
      </w:r>
      <w:r w:rsidRPr="008369DF">
        <w:rPr>
          <w:color w:val="000000"/>
          <w:sz w:val="28"/>
          <w:szCs w:val="28"/>
          <w:lang w:val="en-US"/>
        </w:rPr>
        <w:t xml:space="preserve"> </w:t>
      </w:r>
      <w:r w:rsidRPr="00AC5096">
        <w:rPr>
          <w:color w:val="000000"/>
          <w:sz w:val="28"/>
          <w:szCs w:val="28"/>
          <w:lang w:val="en-US"/>
        </w:rPr>
        <w:t xml:space="preserve">Srinivas </w:t>
      </w:r>
      <w:r>
        <w:rPr>
          <w:color w:val="000000"/>
          <w:sz w:val="28"/>
          <w:szCs w:val="28"/>
          <w:lang w:val="en-US"/>
        </w:rPr>
        <w:t>[et al.] //</w:t>
      </w:r>
      <w:r w:rsidRPr="00AC5096">
        <w:rPr>
          <w:color w:val="000000"/>
          <w:sz w:val="28"/>
          <w:szCs w:val="28"/>
          <w:lang w:val="en-US"/>
        </w:rPr>
        <w:t xml:space="preserve"> Ann</w:t>
      </w:r>
      <w:r>
        <w:rPr>
          <w:color w:val="000000"/>
          <w:sz w:val="28"/>
          <w:szCs w:val="28"/>
          <w:lang w:val="en-US"/>
        </w:rPr>
        <w:t>.</w:t>
      </w:r>
      <w:r w:rsidRPr="00AC5096">
        <w:rPr>
          <w:color w:val="000000"/>
          <w:sz w:val="28"/>
          <w:szCs w:val="28"/>
          <w:lang w:val="en-US"/>
        </w:rPr>
        <w:t xml:space="preserve"> Acad</w:t>
      </w:r>
      <w:r>
        <w:rPr>
          <w:color w:val="000000"/>
          <w:sz w:val="28"/>
          <w:szCs w:val="28"/>
          <w:lang w:val="en-US"/>
        </w:rPr>
        <w:t>.</w:t>
      </w:r>
      <w:r w:rsidRPr="00AC5096">
        <w:rPr>
          <w:color w:val="000000"/>
          <w:sz w:val="28"/>
          <w:szCs w:val="28"/>
          <w:lang w:val="en-US"/>
        </w:rPr>
        <w:t xml:space="preserve"> Mod</w:t>
      </w:r>
      <w:r>
        <w:rPr>
          <w:color w:val="000000"/>
          <w:sz w:val="28"/>
          <w:szCs w:val="28"/>
          <w:lang w:val="en-US"/>
        </w:rPr>
        <w:t>.</w:t>
      </w:r>
      <w:r w:rsidRPr="00AC5096">
        <w:rPr>
          <w:color w:val="000000"/>
          <w:sz w:val="28"/>
          <w:szCs w:val="28"/>
          <w:lang w:val="en-US"/>
        </w:rPr>
        <w:t xml:space="preserve"> Singapore.</w:t>
      </w:r>
      <w:r>
        <w:rPr>
          <w:color w:val="000000"/>
          <w:sz w:val="28"/>
          <w:szCs w:val="28"/>
          <w:lang w:val="en-US"/>
        </w:rPr>
        <w:t xml:space="preserve"> –</w:t>
      </w:r>
      <w:r w:rsidRPr="00AC5096">
        <w:rPr>
          <w:color w:val="000000"/>
          <w:sz w:val="28"/>
          <w:szCs w:val="28"/>
          <w:lang w:val="en-US"/>
        </w:rPr>
        <w:t xml:space="preserve"> </w:t>
      </w:r>
      <w:r w:rsidRPr="00AC5096">
        <w:rPr>
          <w:color w:val="000000"/>
          <w:sz w:val="28"/>
          <w:szCs w:val="28"/>
          <w:lang w:val="en-GB"/>
        </w:rPr>
        <w:t xml:space="preserve">1998. </w:t>
      </w:r>
      <w:r>
        <w:rPr>
          <w:color w:val="000000"/>
          <w:sz w:val="28"/>
          <w:szCs w:val="28"/>
          <w:lang w:val="en-GB"/>
        </w:rPr>
        <w:t xml:space="preserve">– </w:t>
      </w:r>
      <w:r>
        <w:rPr>
          <w:color w:val="000000"/>
          <w:sz w:val="28"/>
          <w:szCs w:val="28"/>
          <w:lang w:val="en-US"/>
        </w:rPr>
        <w:t>Vol.</w:t>
      </w:r>
      <w:r w:rsidRPr="00AC5096">
        <w:rPr>
          <w:color w:val="000000"/>
          <w:sz w:val="28"/>
          <w:szCs w:val="28"/>
          <w:lang w:val="en-US"/>
        </w:rPr>
        <w:t xml:space="preserve"> </w:t>
      </w:r>
      <w:r w:rsidRPr="00AC5096">
        <w:rPr>
          <w:color w:val="000000"/>
          <w:sz w:val="28"/>
          <w:szCs w:val="28"/>
          <w:lang w:val="en-GB"/>
        </w:rPr>
        <w:t>27</w:t>
      </w:r>
      <w:r>
        <w:rPr>
          <w:color w:val="000000"/>
          <w:sz w:val="28"/>
          <w:szCs w:val="28"/>
          <w:lang w:val="en-GB"/>
        </w:rPr>
        <w:t xml:space="preserve">, N </w:t>
      </w:r>
      <w:r w:rsidRPr="00AC5096">
        <w:rPr>
          <w:color w:val="000000"/>
          <w:sz w:val="28"/>
          <w:szCs w:val="28"/>
          <w:lang w:val="en-GB"/>
        </w:rPr>
        <w:t>6</w:t>
      </w:r>
      <w:r>
        <w:rPr>
          <w:color w:val="000000"/>
          <w:sz w:val="28"/>
          <w:szCs w:val="28"/>
          <w:lang w:val="en-GB"/>
        </w:rPr>
        <w:t>. – P.</w:t>
      </w:r>
      <w:r w:rsidRPr="00AC5096">
        <w:rPr>
          <w:color w:val="000000"/>
          <w:sz w:val="28"/>
          <w:szCs w:val="28"/>
          <w:lang w:val="en-GB"/>
        </w:rPr>
        <w:t xml:space="preserve"> 880</w:t>
      </w:r>
      <w:r>
        <w:rPr>
          <w:color w:val="000000"/>
          <w:sz w:val="28"/>
          <w:szCs w:val="28"/>
          <w:lang w:val="en-GB"/>
        </w:rPr>
        <w:t>–</w:t>
      </w:r>
      <w:r w:rsidRPr="00AC5096">
        <w:rPr>
          <w:color w:val="000000"/>
          <w:sz w:val="28"/>
          <w:szCs w:val="28"/>
          <w:lang w:val="en-GB"/>
        </w:rPr>
        <w:t>882.</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B07A58">
        <w:rPr>
          <w:color w:val="000000"/>
          <w:sz w:val="28"/>
          <w:szCs w:val="28"/>
          <w:lang w:val="en-US"/>
        </w:rPr>
        <w:t>Moller</w:t>
      </w:r>
      <w:r w:rsidRPr="00AC5096">
        <w:rPr>
          <w:color w:val="000000"/>
          <w:sz w:val="28"/>
          <w:szCs w:val="28"/>
          <w:lang w:val="en-US"/>
        </w:rPr>
        <w:t xml:space="preserve"> </w:t>
      </w:r>
      <w:r w:rsidRPr="00B07A58">
        <w:rPr>
          <w:color w:val="000000"/>
          <w:sz w:val="28"/>
          <w:szCs w:val="28"/>
          <w:lang w:val="en-US"/>
        </w:rPr>
        <w:t xml:space="preserve">A. C. </w:t>
      </w:r>
      <w:r w:rsidRPr="00AC5096">
        <w:rPr>
          <w:color w:val="000000"/>
          <w:sz w:val="28"/>
          <w:szCs w:val="28"/>
          <w:lang w:val="en-US"/>
        </w:rPr>
        <w:t>Splenic cysts</w:t>
      </w:r>
      <w:r>
        <w:rPr>
          <w:color w:val="000000"/>
          <w:sz w:val="28"/>
          <w:szCs w:val="28"/>
          <w:lang w:val="en-US"/>
        </w:rPr>
        <w:t>–</w:t>
      </w:r>
      <w:r w:rsidRPr="00AC5096">
        <w:rPr>
          <w:color w:val="000000"/>
          <w:sz w:val="28"/>
          <w:szCs w:val="28"/>
          <w:lang w:val="en-US"/>
        </w:rPr>
        <w:t>pathogenesis, diagnostics and treatment</w:t>
      </w:r>
      <w:r>
        <w:rPr>
          <w:color w:val="000000"/>
          <w:sz w:val="28"/>
          <w:szCs w:val="28"/>
          <w:lang w:val="en-US"/>
        </w:rPr>
        <w:t xml:space="preserve"> / </w:t>
      </w:r>
      <w:r w:rsidRPr="00B07A58">
        <w:rPr>
          <w:color w:val="000000"/>
          <w:sz w:val="28"/>
          <w:szCs w:val="28"/>
          <w:lang w:val="en-US"/>
        </w:rPr>
        <w:t xml:space="preserve">A. C. Moller, R. Jensen, M. B. Hansen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Ugeskr</w:t>
      </w:r>
      <w:r>
        <w:rPr>
          <w:color w:val="000000"/>
          <w:sz w:val="28"/>
          <w:szCs w:val="28"/>
          <w:lang w:val="en-US"/>
        </w:rPr>
        <w:t>.</w:t>
      </w:r>
      <w:r w:rsidRPr="00AC5096">
        <w:rPr>
          <w:color w:val="000000"/>
          <w:sz w:val="28"/>
          <w:szCs w:val="28"/>
          <w:lang w:val="en-US"/>
        </w:rPr>
        <w:t xml:space="preserve"> Laeger.</w:t>
      </w:r>
      <w:r>
        <w:rPr>
          <w:color w:val="000000"/>
          <w:sz w:val="28"/>
          <w:szCs w:val="28"/>
          <w:lang w:val="en-US"/>
        </w:rPr>
        <w:t xml:space="preserve"> – </w:t>
      </w:r>
      <w:r w:rsidRPr="00AC5096">
        <w:rPr>
          <w:color w:val="000000"/>
          <w:sz w:val="28"/>
          <w:szCs w:val="28"/>
          <w:lang w:val="en-US"/>
        </w:rPr>
        <w:t>2003</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165</w:t>
      </w:r>
      <w:r>
        <w:rPr>
          <w:color w:val="000000"/>
          <w:sz w:val="28"/>
          <w:szCs w:val="28"/>
          <w:lang w:val="en-US"/>
        </w:rPr>
        <w:t xml:space="preserve">, N </w:t>
      </w:r>
      <w:r w:rsidRPr="00AC5096">
        <w:rPr>
          <w:color w:val="000000"/>
          <w:sz w:val="28"/>
          <w:szCs w:val="28"/>
          <w:lang w:val="en-US"/>
        </w:rPr>
        <w:t>10</w:t>
      </w:r>
      <w:r>
        <w:rPr>
          <w:color w:val="000000"/>
          <w:sz w:val="28"/>
          <w:szCs w:val="28"/>
          <w:lang w:val="en-US"/>
        </w:rPr>
        <w:t xml:space="preserve">. – P. </w:t>
      </w:r>
      <w:r w:rsidRPr="00AC5096">
        <w:rPr>
          <w:color w:val="000000"/>
          <w:sz w:val="28"/>
          <w:szCs w:val="28"/>
          <w:lang w:val="en-US"/>
        </w:rPr>
        <w:t>1039</w:t>
      </w:r>
      <w:r>
        <w:rPr>
          <w:color w:val="000000"/>
          <w:sz w:val="28"/>
          <w:szCs w:val="28"/>
          <w:lang w:val="en-US"/>
        </w:rPr>
        <w:t>–</w:t>
      </w:r>
      <w:r w:rsidRPr="00AC5096">
        <w:rPr>
          <w:color w:val="000000"/>
          <w:sz w:val="28"/>
          <w:szCs w:val="28"/>
          <w:lang w:val="en-US"/>
        </w:rPr>
        <w:t>1040.</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Morgenstern L. Nonparasitic splenic cysts: pathogenesis, classification, and treatment</w:t>
      </w:r>
      <w:r>
        <w:rPr>
          <w:color w:val="000000"/>
          <w:sz w:val="28"/>
          <w:szCs w:val="28"/>
          <w:lang w:val="en-US"/>
        </w:rPr>
        <w:t xml:space="preserve"> /</w:t>
      </w:r>
      <w:r w:rsidRPr="00AC5096">
        <w:rPr>
          <w:color w:val="000000"/>
          <w:sz w:val="28"/>
          <w:szCs w:val="28"/>
          <w:lang w:val="en-US"/>
        </w:rPr>
        <w:t xml:space="preserve"> L.</w:t>
      </w:r>
      <w:r>
        <w:rPr>
          <w:color w:val="000000"/>
          <w:sz w:val="28"/>
          <w:szCs w:val="28"/>
          <w:lang w:val="en-US"/>
        </w:rPr>
        <w:t xml:space="preserve"> </w:t>
      </w:r>
      <w:r w:rsidRPr="00AC5096">
        <w:rPr>
          <w:color w:val="000000"/>
          <w:sz w:val="28"/>
          <w:szCs w:val="28"/>
          <w:lang w:val="en-US"/>
        </w:rPr>
        <w:t>Morgenstern</w:t>
      </w:r>
      <w:r>
        <w:rPr>
          <w:color w:val="000000"/>
          <w:sz w:val="28"/>
          <w:szCs w:val="28"/>
          <w:lang w:val="en-US"/>
        </w:rPr>
        <w:t xml:space="preserve"> //</w:t>
      </w:r>
      <w:r w:rsidRPr="00AC5096">
        <w:rPr>
          <w:color w:val="000000"/>
          <w:sz w:val="28"/>
          <w:szCs w:val="28"/>
          <w:lang w:val="en-US"/>
        </w:rPr>
        <w:t xml:space="preserve"> Am. Coll. Surg.</w:t>
      </w:r>
      <w:r>
        <w:rPr>
          <w:color w:val="000000"/>
          <w:sz w:val="28"/>
          <w:szCs w:val="28"/>
          <w:lang w:val="en-US"/>
        </w:rPr>
        <w:t xml:space="preserve"> –</w:t>
      </w:r>
      <w:r w:rsidRPr="00AC5096">
        <w:rPr>
          <w:color w:val="000000"/>
          <w:sz w:val="28"/>
          <w:szCs w:val="28"/>
          <w:lang w:val="en-US"/>
        </w:rPr>
        <w:t xml:space="preserve"> </w:t>
      </w:r>
      <w:r w:rsidRPr="00AC5096">
        <w:rPr>
          <w:color w:val="000000"/>
          <w:sz w:val="28"/>
          <w:szCs w:val="28"/>
          <w:lang w:val="en-GB"/>
        </w:rPr>
        <w:t>2002.</w:t>
      </w:r>
      <w:r>
        <w:rPr>
          <w:color w:val="000000"/>
          <w:sz w:val="28"/>
          <w:szCs w:val="28"/>
          <w:lang w:val="en-GB"/>
        </w:rPr>
        <w:t xml:space="preserve"> –</w:t>
      </w:r>
      <w:r w:rsidRPr="00AC5096">
        <w:rPr>
          <w:color w:val="000000"/>
          <w:sz w:val="28"/>
          <w:szCs w:val="28"/>
          <w:lang w:val="en-GB"/>
        </w:rPr>
        <w:t xml:space="preserve"> </w:t>
      </w:r>
      <w:r>
        <w:rPr>
          <w:color w:val="000000"/>
          <w:sz w:val="28"/>
          <w:szCs w:val="28"/>
          <w:lang w:val="en-US"/>
        </w:rPr>
        <w:t>Vol.</w:t>
      </w:r>
      <w:r w:rsidRPr="00AC5096">
        <w:rPr>
          <w:color w:val="000000"/>
          <w:sz w:val="28"/>
          <w:szCs w:val="28"/>
          <w:lang w:val="en-US"/>
        </w:rPr>
        <w:t xml:space="preserve"> </w:t>
      </w:r>
      <w:r w:rsidRPr="00AC5096">
        <w:rPr>
          <w:color w:val="000000"/>
          <w:sz w:val="28"/>
          <w:szCs w:val="28"/>
          <w:lang w:val="en-GB"/>
        </w:rPr>
        <w:t>194</w:t>
      </w:r>
      <w:r>
        <w:rPr>
          <w:color w:val="000000"/>
          <w:sz w:val="28"/>
          <w:szCs w:val="28"/>
          <w:lang w:val="en-GB"/>
        </w:rPr>
        <w:t xml:space="preserve">, N </w:t>
      </w:r>
      <w:r w:rsidRPr="00AC5096">
        <w:rPr>
          <w:color w:val="000000"/>
          <w:sz w:val="28"/>
          <w:szCs w:val="28"/>
          <w:lang w:val="en-GB"/>
        </w:rPr>
        <w:t>3</w:t>
      </w:r>
      <w:r>
        <w:rPr>
          <w:color w:val="000000"/>
          <w:sz w:val="28"/>
          <w:szCs w:val="28"/>
          <w:lang w:val="en-GB"/>
        </w:rPr>
        <w:t>. – P.</w:t>
      </w:r>
      <w:r w:rsidRPr="00AC5096">
        <w:rPr>
          <w:color w:val="000000"/>
          <w:sz w:val="28"/>
          <w:szCs w:val="28"/>
          <w:lang w:val="en-GB"/>
        </w:rPr>
        <w:t xml:space="preserve"> 306</w:t>
      </w:r>
      <w:r>
        <w:rPr>
          <w:color w:val="000000"/>
          <w:sz w:val="28"/>
          <w:szCs w:val="28"/>
          <w:lang w:val="en-GB"/>
        </w:rPr>
        <w:t>–</w:t>
      </w:r>
      <w:r w:rsidRPr="00AC5096">
        <w:rPr>
          <w:color w:val="000000"/>
          <w:sz w:val="28"/>
          <w:szCs w:val="28"/>
          <w:lang w:val="en-GB"/>
        </w:rPr>
        <w:t>314.</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Narita</w:t>
      </w:r>
      <w:r w:rsidRPr="00AC5096">
        <w:rPr>
          <w:bCs/>
          <w:color w:val="000000"/>
          <w:sz w:val="28"/>
          <w:szCs w:val="28"/>
          <w:lang w:val="en-US"/>
        </w:rPr>
        <w:t xml:space="preserve"> </w:t>
      </w:r>
      <w:r w:rsidRPr="00AC5096">
        <w:rPr>
          <w:color w:val="000000"/>
          <w:sz w:val="28"/>
          <w:szCs w:val="28"/>
        </w:rPr>
        <w:t>Т</w:t>
      </w:r>
      <w:r w:rsidRPr="00AC5096">
        <w:rPr>
          <w:color w:val="000000"/>
          <w:sz w:val="28"/>
          <w:szCs w:val="28"/>
          <w:lang w:val="en-US"/>
        </w:rPr>
        <w:t>.</w:t>
      </w:r>
      <w:r w:rsidRPr="00B07A58">
        <w:rPr>
          <w:color w:val="000000"/>
          <w:sz w:val="28"/>
          <w:szCs w:val="28"/>
          <w:lang w:val="en-US"/>
        </w:rPr>
        <w:t xml:space="preserve"> </w:t>
      </w:r>
      <w:r w:rsidRPr="00AC5096">
        <w:rPr>
          <w:bCs/>
          <w:color w:val="000000"/>
          <w:sz w:val="28"/>
          <w:szCs w:val="28"/>
          <w:lang w:val="en-US"/>
        </w:rPr>
        <w:t xml:space="preserve">Lymphangiomatous </w:t>
      </w:r>
      <w:r w:rsidRPr="00AC5096">
        <w:rPr>
          <w:color w:val="000000"/>
          <w:sz w:val="28"/>
          <w:szCs w:val="28"/>
          <w:lang w:val="en-US"/>
        </w:rPr>
        <w:t>hamarioma of the spleen</w:t>
      </w:r>
      <w:r>
        <w:rPr>
          <w:color w:val="000000"/>
          <w:sz w:val="28"/>
          <w:szCs w:val="28"/>
          <w:lang w:val="en-US"/>
        </w:rPr>
        <w:t xml:space="preserve"> / </w:t>
      </w:r>
      <w:r w:rsidRPr="00AC5096">
        <w:rPr>
          <w:color w:val="000000"/>
          <w:sz w:val="28"/>
          <w:szCs w:val="28"/>
        </w:rPr>
        <w:t>Т</w:t>
      </w:r>
      <w:r w:rsidRPr="00AC5096">
        <w:rPr>
          <w:color w:val="000000"/>
          <w:sz w:val="28"/>
          <w:szCs w:val="28"/>
          <w:lang w:val="en-US"/>
        </w:rPr>
        <w:t>.</w:t>
      </w:r>
      <w:r w:rsidRPr="00B07A58">
        <w:rPr>
          <w:color w:val="000000"/>
          <w:sz w:val="28"/>
          <w:szCs w:val="28"/>
          <w:lang w:val="en-US"/>
        </w:rPr>
        <w:t xml:space="preserve"> </w:t>
      </w:r>
      <w:r w:rsidRPr="00AC5096">
        <w:rPr>
          <w:color w:val="000000"/>
          <w:sz w:val="28"/>
          <w:szCs w:val="28"/>
          <w:lang w:val="en-US"/>
        </w:rPr>
        <w:t>Narita, Y. Hizawa</w:t>
      </w:r>
      <w:r>
        <w:rPr>
          <w:color w:val="000000"/>
          <w:sz w:val="28"/>
          <w:szCs w:val="28"/>
          <w:lang w:val="en-US"/>
        </w:rPr>
        <w:t xml:space="preserve"> //</w:t>
      </w:r>
      <w:r w:rsidRPr="00AC5096">
        <w:rPr>
          <w:color w:val="000000"/>
          <w:sz w:val="28"/>
          <w:szCs w:val="28"/>
          <w:lang w:val="en-US"/>
        </w:rPr>
        <w:t xml:space="preserve"> Pathol. Res. Pract.</w:t>
      </w:r>
      <w:r>
        <w:rPr>
          <w:color w:val="000000"/>
          <w:sz w:val="28"/>
          <w:szCs w:val="28"/>
          <w:lang w:val="en-US"/>
        </w:rPr>
        <w:t xml:space="preserve"> –</w:t>
      </w:r>
      <w:r w:rsidRPr="00AC5096">
        <w:rPr>
          <w:color w:val="000000"/>
          <w:sz w:val="28"/>
          <w:szCs w:val="28"/>
          <w:lang w:val="en-US"/>
        </w:rPr>
        <w:t xml:space="preserve"> 1995.</w:t>
      </w:r>
      <w:r>
        <w:rPr>
          <w:color w:val="000000"/>
          <w:sz w:val="28"/>
          <w:szCs w:val="28"/>
          <w:lang w:val="en-US"/>
        </w:rPr>
        <w:t xml:space="preserve"> –</w:t>
      </w:r>
      <w:r w:rsidRPr="00AC5096">
        <w:rPr>
          <w:color w:val="000000"/>
          <w:sz w:val="28"/>
          <w:szCs w:val="28"/>
          <w:lang w:val="en-US"/>
        </w:rPr>
        <w:t xml:space="preserve"> </w:t>
      </w:r>
      <w:r>
        <w:rPr>
          <w:color w:val="000000"/>
          <w:sz w:val="28"/>
          <w:szCs w:val="28"/>
          <w:lang w:val="en-US"/>
        </w:rPr>
        <w:t xml:space="preserve">Vol. </w:t>
      </w:r>
      <w:r w:rsidRPr="00AC5096">
        <w:rPr>
          <w:color w:val="000000"/>
          <w:sz w:val="28"/>
          <w:szCs w:val="28"/>
          <w:lang w:val="en-US"/>
        </w:rPr>
        <w:t>191</w:t>
      </w:r>
      <w:r>
        <w:rPr>
          <w:color w:val="000000"/>
          <w:sz w:val="28"/>
          <w:szCs w:val="28"/>
          <w:lang w:val="en-US"/>
        </w:rPr>
        <w:t xml:space="preserve">, N </w:t>
      </w:r>
      <w:r w:rsidRPr="00AC5096">
        <w:rPr>
          <w:color w:val="000000"/>
          <w:sz w:val="28"/>
          <w:szCs w:val="28"/>
          <w:lang w:val="en-US"/>
        </w:rPr>
        <w:t>11</w:t>
      </w:r>
      <w:r>
        <w:rPr>
          <w:color w:val="000000"/>
          <w:sz w:val="28"/>
          <w:szCs w:val="28"/>
          <w:lang w:val="en-US"/>
        </w:rPr>
        <w:t>. – P.</w:t>
      </w:r>
      <w:r w:rsidRPr="00AC5096">
        <w:rPr>
          <w:color w:val="000000"/>
          <w:sz w:val="28"/>
          <w:szCs w:val="28"/>
          <w:lang w:val="en-US"/>
        </w:rPr>
        <w:t xml:space="preserve"> 1165</w:t>
      </w:r>
      <w:r>
        <w:rPr>
          <w:color w:val="000000"/>
          <w:sz w:val="28"/>
          <w:szCs w:val="28"/>
          <w:lang w:val="en-US"/>
        </w:rPr>
        <w:t>–</w:t>
      </w:r>
      <w:r w:rsidRPr="00AC5096">
        <w:rPr>
          <w:color w:val="000000"/>
          <w:sz w:val="28"/>
          <w:szCs w:val="28"/>
          <w:lang w:val="en-US"/>
        </w:rPr>
        <w:t>1167.</w:t>
      </w:r>
    </w:p>
    <w:p w:rsidR="001B1884" w:rsidRPr="003D3A19"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Nerlich A. Fine needle aspiration cytodiagnosis of epidermoid cysts of the spleen</w:t>
      </w:r>
      <w:r>
        <w:rPr>
          <w:color w:val="000000"/>
          <w:sz w:val="28"/>
          <w:szCs w:val="28"/>
          <w:lang w:val="en-US"/>
        </w:rPr>
        <w:t xml:space="preserve">. </w:t>
      </w:r>
      <w:r w:rsidRPr="00AC5096">
        <w:rPr>
          <w:color w:val="000000"/>
          <w:sz w:val="28"/>
          <w:szCs w:val="28"/>
          <w:lang w:val="en-US"/>
        </w:rPr>
        <w:t xml:space="preserve">Report of two cases </w:t>
      </w:r>
      <w:r>
        <w:rPr>
          <w:color w:val="000000"/>
          <w:sz w:val="28"/>
          <w:szCs w:val="28"/>
          <w:lang w:val="en-US"/>
        </w:rPr>
        <w:t xml:space="preserve">/ </w:t>
      </w:r>
      <w:r w:rsidRPr="00AC5096">
        <w:rPr>
          <w:color w:val="000000"/>
          <w:sz w:val="28"/>
          <w:szCs w:val="28"/>
          <w:lang w:val="en-US"/>
        </w:rPr>
        <w:t>A.</w:t>
      </w:r>
      <w:r>
        <w:rPr>
          <w:color w:val="000000"/>
          <w:sz w:val="28"/>
          <w:szCs w:val="28"/>
          <w:lang w:val="en-US"/>
        </w:rPr>
        <w:t xml:space="preserve"> </w:t>
      </w:r>
      <w:r w:rsidRPr="00AC5096">
        <w:rPr>
          <w:color w:val="000000"/>
          <w:sz w:val="28"/>
          <w:szCs w:val="28"/>
          <w:lang w:val="en-US"/>
        </w:rPr>
        <w:t>Nerlich, W. Permanetter</w:t>
      </w:r>
      <w:r>
        <w:rPr>
          <w:color w:val="000000"/>
          <w:sz w:val="28"/>
          <w:szCs w:val="28"/>
          <w:lang w:val="en-US"/>
        </w:rPr>
        <w:t xml:space="preserve"> //</w:t>
      </w:r>
      <w:r w:rsidRPr="00AC5096">
        <w:rPr>
          <w:color w:val="000000"/>
          <w:sz w:val="28"/>
          <w:szCs w:val="28"/>
          <w:lang w:val="en-US"/>
        </w:rPr>
        <w:t xml:space="preserve"> Acta. C</w:t>
      </w:r>
      <w:r>
        <w:rPr>
          <w:color w:val="000000"/>
          <w:sz w:val="28"/>
          <w:szCs w:val="28"/>
          <w:lang w:val="en-US"/>
        </w:rPr>
        <w:t>h</w:t>
      </w:r>
      <w:r w:rsidRPr="00AC5096">
        <w:rPr>
          <w:color w:val="000000"/>
          <w:sz w:val="28"/>
          <w:szCs w:val="28"/>
          <w:lang w:val="en-US"/>
        </w:rPr>
        <w:t>i</w:t>
      </w:r>
      <w:r>
        <w:rPr>
          <w:color w:val="000000"/>
          <w:sz w:val="28"/>
          <w:szCs w:val="28"/>
          <w:lang w:val="en-US"/>
        </w:rPr>
        <w:t>r</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 xml:space="preserve"> 1991. </w:t>
      </w:r>
      <w:r>
        <w:rPr>
          <w:color w:val="000000"/>
          <w:sz w:val="28"/>
          <w:szCs w:val="28"/>
          <w:lang w:val="en-US"/>
        </w:rPr>
        <w:t>– Vol.</w:t>
      </w:r>
      <w:r w:rsidRPr="00AC5096">
        <w:rPr>
          <w:color w:val="000000"/>
          <w:sz w:val="28"/>
          <w:szCs w:val="28"/>
          <w:lang w:val="en-US"/>
        </w:rPr>
        <w:t xml:space="preserve"> 35</w:t>
      </w:r>
      <w:r>
        <w:rPr>
          <w:color w:val="000000"/>
          <w:sz w:val="28"/>
          <w:szCs w:val="28"/>
          <w:lang w:val="en-US"/>
        </w:rPr>
        <w:t xml:space="preserve">, N </w:t>
      </w:r>
      <w:r w:rsidRPr="00AC5096">
        <w:rPr>
          <w:color w:val="000000"/>
          <w:sz w:val="28"/>
          <w:szCs w:val="28"/>
          <w:lang w:val="en-US"/>
        </w:rPr>
        <w:t>5</w:t>
      </w:r>
      <w:r>
        <w:rPr>
          <w:color w:val="000000"/>
          <w:sz w:val="28"/>
          <w:szCs w:val="28"/>
          <w:lang w:val="en-US"/>
        </w:rPr>
        <w:t>. – P.</w:t>
      </w:r>
      <w:r w:rsidRPr="00AC5096">
        <w:rPr>
          <w:color w:val="000000"/>
          <w:sz w:val="28"/>
          <w:szCs w:val="28"/>
          <w:lang w:val="en-US"/>
        </w:rPr>
        <w:t xml:space="preserve"> 567</w:t>
      </w:r>
      <w:r>
        <w:rPr>
          <w:color w:val="000000"/>
          <w:sz w:val="28"/>
          <w:szCs w:val="28"/>
          <w:lang w:val="en-US"/>
        </w:rPr>
        <w:t>–</w:t>
      </w:r>
      <w:r w:rsidRPr="00AC5096">
        <w:rPr>
          <w:color w:val="000000"/>
          <w:sz w:val="28"/>
          <w:szCs w:val="28"/>
          <w:lang w:val="en-US"/>
        </w:rPr>
        <w:t>569.</w:t>
      </w:r>
    </w:p>
    <w:p w:rsidR="001B1884" w:rsidRPr="004C6868"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fr-FR"/>
        </w:rPr>
      </w:pPr>
      <w:r w:rsidRPr="00AC5096">
        <w:rPr>
          <w:color w:val="000000"/>
          <w:sz w:val="28"/>
          <w:szCs w:val="28"/>
          <w:lang w:val="fr-FR"/>
        </w:rPr>
        <w:t>Nobili P. Non</w:t>
      </w:r>
      <w:r>
        <w:rPr>
          <w:color w:val="000000"/>
          <w:sz w:val="28"/>
          <w:szCs w:val="28"/>
          <w:lang w:val="fr-FR"/>
        </w:rPr>
        <w:t>–</w:t>
      </w:r>
      <w:r w:rsidRPr="00AC5096">
        <w:rPr>
          <w:color w:val="000000"/>
          <w:sz w:val="28"/>
          <w:szCs w:val="28"/>
          <w:lang w:val="fr-FR"/>
        </w:rPr>
        <w:t>parasitic splenic cyst</w:t>
      </w:r>
      <w:r>
        <w:rPr>
          <w:color w:val="000000"/>
          <w:sz w:val="28"/>
          <w:szCs w:val="28"/>
          <w:lang w:val="fr-FR"/>
        </w:rPr>
        <w:t xml:space="preserve"> / </w:t>
      </w:r>
      <w:r w:rsidRPr="00AC5096">
        <w:rPr>
          <w:color w:val="000000"/>
          <w:sz w:val="28"/>
          <w:szCs w:val="28"/>
          <w:lang w:val="fr-FR"/>
        </w:rPr>
        <w:t>P. Nobili</w:t>
      </w:r>
      <w:r>
        <w:rPr>
          <w:color w:val="000000"/>
          <w:sz w:val="28"/>
          <w:szCs w:val="28"/>
          <w:lang w:val="fr-FR"/>
        </w:rPr>
        <w:t xml:space="preserve">, </w:t>
      </w:r>
      <w:r w:rsidRPr="00AC5096">
        <w:rPr>
          <w:color w:val="000000"/>
          <w:sz w:val="28"/>
          <w:szCs w:val="28"/>
          <w:lang w:val="fr-FR"/>
        </w:rPr>
        <w:t>O.</w:t>
      </w:r>
      <w:r>
        <w:rPr>
          <w:color w:val="000000"/>
          <w:sz w:val="28"/>
          <w:szCs w:val="28"/>
          <w:lang w:val="fr-FR"/>
        </w:rPr>
        <w:t xml:space="preserve"> </w:t>
      </w:r>
      <w:r w:rsidRPr="00AC5096">
        <w:rPr>
          <w:color w:val="000000"/>
          <w:sz w:val="28"/>
          <w:szCs w:val="28"/>
          <w:lang w:val="fr-FR"/>
        </w:rPr>
        <w:t>Ronchi, E.</w:t>
      </w:r>
      <w:r>
        <w:rPr>
          <w:color w:val="000000"/>
          <w:sz w:val="28"/>
          <w:szCs w:val="28"/>
          <w:lang w:val="fr-FR"/>
        </w:rPr>
        <w:t xml:space="preserve"> </w:t>
      </w:r>
      <w:r w:rsidRPr="00AC5096">
        <w:rPr>
          <w:color w:val="000000"/>
          <w:sz w:val="28"/>
          <w:szCs w:val="28"/>
          <w:lang w:val="fr-FR"/>
        </w:rPr>
        <w:t xml:space="preserve">Cacopardo, G. Crema </w:t>
      </w:r>
      <w:r>
        <w:rPr>
          <w:color w:val="000000"/>
          <w:sz w:val="28"/>
          <w:szCs w:val="28"/>
          <w:lang w:val="fr-FR"/>
        </w:rPr>
        <w:t>// J</w:t>
      </w:r>
      <w:r w:rsidRPr="00AC5096">
        <w:rPr>
          <w:color w:val="000000"/>
          <w:sz w:val="28"/>
          <w:szCs w:val="28"/>
          <w:lang w:val="fr-FR"/>
        </w:rPr>
        <w:t>. Chir</w:t>
      </w:r>
      <w:r>
        <w:rPr>
          <w:color w:val="000000"/>
          <w:sz w:val="28"/>
          <w:szCs w:val="28"/>
          <w:lang w:val="fr-FR"/>
        </w:rPr>
        <w:t>. –</w:t>
      </w:r>
      <w:r w:rsidRPr="00AC5096">
        <w:rPr>
          <w:color w:val="000000"/>
          <w:sz w:val="28"/>
          <w:szCs w:val="28"/>
          <w:lang w:val="fr-FR"/>
        </w:rPr>
        <w:t xml:space="preserve"> 1993.</w:t>
      </w:r>
      <w:r>
        <w:rPr>
          <w:color w:val="000000"/>
          <w:sz w:val="28"/>
          <w:szCs w:val="28"/>
          <w:lang w:val="fr-FR"/>
        </w:rPr>
        <w:t xml:space="preserve"> –</w:t>
      </w:r>
      <w:r w:rsidRPr="00AC5096">
        <w:rPr>
          <w:color w:val="000000"/>
          <w:sz w:val="28"/>
          <w:szCs w:val="28"/>
          <w:lang w:val="fr-FR"/>
        </w:rPr>
        <w:t xml:space="preserve"> </w:t>
      </w:r>
      <w:r>
        <w:rPr>
          <w:color w:val="000000"/>
          <w:sz w:val="28"/>
          <w:szCs w:val="28"/>
          <w:lang w:val="fr-FR"/>
        </w:rPr>
        <w:t>Vol.</w:t>
      </w:r>
      <w:r w:rsidRPr="00AC5096">
        <w:rPr>
          <w:color w:val="000000"/>
          <w:sz w:val="28"/>
          <w:szCs w:val="28"/>
          <w:lang w:val="fr-FR"/>
        </w:rPr>
        <w:t xml:space="preserve"> 14</w:t>
      </w:r>
      <w:r>
        <w:rPr>
          <w:color w:val="000000"/>
          <w:sz w:val="28"/>
          <w:szCs w:val="28"/>
          <w:lang w:val="fr-FR"/>
        </w:rPr>
        <w:t xml:space="preserve">, N </w:t>
      </w:r>
      <w:r w:rsidRPr="00AC5096">
        <w:rPr>
          <w:color w:val="000000"/>
          <w:sz w:val="28"/>
          <w:szCs w:val="28"/>
          <w:lang w:val="fr-FR"/>
        </w:rPr>
        <w:t>9</w:t>
      </w:r>
      <w:r>
        <w:rPr>
          <w:color w:val="000000"/>
          <w:sz w:val="28"/>
          <w:szCs w:val="28"/>
          <w:lang w:val="fr-FR"/>
        </w:rPr>
        <w:t>. – P.</w:t>
      </w:r>
      <w:r w:rsidRPr="00AC5096">
        <w:rPr>
          <w:color w:val="000000"/>
          <w:sz w:val="28"/>
          <w:szCs w:val="28"/>
          <w:lang w:val="fr-FR"/>
        </w:rPr>
        <w:t xml:space="preserve"> 479</w:t>
      </w:r>
      <w:r>
        <w:rPr>
          <w:color w:val="000000"/>
          <w:sz w:val="28"/>
          <w:szCs w:val="28"/>
          <w:lang w:val="fr-FR"/>
        </w:rPr>
        <w:t>–</w:t>
      </w:r>
      <w:r w:rsidRPr="00AC5096">
        <w:rPr>
          <w:color w:val="000000"/>
          <w:sz w:val="28"/>
          <w:szCs w:val="28"/>
          <w:lang w:val="fr-FR"/>
        </w:rPr>
        <w:t>482.</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fr-FR"/>
        </w:rPr>
      </w:pPr>
      <w:r w:rsidRPr="00AC5096">
        <w:rPr>
          <w:sz w:val="28"/>
          <w:szCs w:val="28"/>
          <w:lang w:val="fr-FR"/>
        </w:rPr>
        <w:lastRenderedPageBreak/>
        <w:t>Non</w:t>
      </w:r>
      <w:r>
        <w:rPr>
          <w:sz w:val="28"/>
          <w:szCs w:val="28"/>
          <w:lang w:val="fr-FR"/>
        </w:rPr>
        <w:t>–</w:t>
      </w:r>
      <w:r w:rsidRPr="00AC5096">
        <w:rPr>
          <w:sz w:val="28"/>
          <w:szCs w:val="28"/>
          <w:lang w:val="fr-FR"/>
        </w:rPr>
        <w:t>parasitic splenic cysts</w:t>
      </w:r>
      <w:r>
        <w:rPr>
          <w:sz w:val="28"/>
          <w:szCs w:val="28"/>
          <w:lang w:val="fr-FR"/>
        </w:rPr>
        <w:t xml:space="preserve"> /</w:t>
      </w:r>
      <w:r w:rsidRPr="004C6868">
        <w:rPr>
          <w:sz w:val="28"/>
          <w:szCs w:val="28"/>
          <w:lang w:val="fr-FR"/>
        </w:rPr>
        <w:t xml:space="preserve"> </w:t>
      </w:r>
      <w:r w:rsidRPr="00AC5096">
        <w:rPr>
          <w:sz w:val="28"/>
          <w:szCs w:val="28"/>
          <w:lang w:val="fr-FR"/>
        </w:rPr>
        <w:t>F.</w:t>
      </w:r>
      <w:r>
        <w:rPr>
          <w:sz w:val="28"/>
          <w:szCs w:val="28"/>
          <w:lang w:val="fr-FR"/>
        </w:rPr>
        <w:t xml:space="preserve"> </w:t>
      </w:r>
      <w:r w:rsidRPr="00AC5096">
        <w:rPr>
          <w:sz w:val="28"/>
          <w:szCs w:val="28"/>
          <w:lang w:val="fr-FR"/>
        </w:rPr>
        <w:t>L</w:t>
      </w:r>
      <w:r>
        <w:rPr>
          <w:sz w:val="28"/>
          <w:szCs w:val="28"/>
          <w:lang w:val="fr-FR"/>
        </w:rPr>
        <w:t>.</w:t>
      </w:r>
      <w:r w:rsidRPr="00AC5096">
        <w:rPr>
          <w:sz w:val="28"/>
          <w:szCs w:val="28"/>
          <w:lang w:val="fr-FR"/>
        </w:rPr>
        <w:t xml:space="preserve"> Teneriello, G.</w:t>
      </w:r>
      <w:r>
        <w:rPr>
          <w:sz w:val="28"/>
          <w:szCs w:val="28"/>
          <w:lang w:val="fr-FR"/>
        </w:rPr>
        <w:t xml:space="preserve"> </w:t>
      </w:r>
      <w:r w:rsidRPr="00AC5096">
        <w:rPr>
          <w:sz w:val="28"/>
          <w:szCs w:val="28"/>
          <w:lang w:val="fr-FR"/>
        </w:rPr>
        <w:t xml:space="preserve">F.Teneriello, E. Del Grande </w:t>
      </w:r>
      <w:r>
        <w:rPr>
          <w:sz w:val="28"/>
          <w:szCs w:val="28"/>
          <w:lang w:val="fr-FR"/>
        </w:rPr>
        <w:t>[</w:t>
      </w:r>
      <w:r w:rsidRPr="00AC5096">
        <w:rPr>
          <w:sz w:val="28"/>
          <w:szCs w:val="28"/>
          <w:lang w:val="fr-FR"/>
        </w:rPr>
        <w:t>et al.</w:t>
      </w:r>
      <w:r>
        <w:rPr>
          <w:sz w:val="28"/>
          <w:szCs w:val="28"/>
          <w:lang w:val="fr-FR"/>
        </w:rPr>
        <w:t xml:space="preserve">] </w:t>
      </w:r>
      <w:r w:rsidRPr="00AC5096">
        <w:rPr>
          <w:sz w:val="28"/>
          <w:szCs w:val="28"/>
          <w:lang w:val="fr-FR"/>
        </w:rPr>
        <w:t>//</w:t>
      </w:r>
      <w:r>
        <w:rPr>
          <w:sz w:val="28"/>
          <w:szCs w:val="28"/>
          <w:lang w:val="fr-FR"/>
        </w:rPr>
        <w:t xml:space="preserve"> J</w:t>
      </w:r>
      <w:r w:rsidRPr="00AC5096">
        <w:rPr>
          <w:sz w:val="28"/>
          <w:szCs w:val="28"/>
          <w:lang w:val="fr-FR"/>
        </w:rPr>
        <w:t>.</w:t>
      </w:r>
      <w:r>
        <w:rPr>
          <w:sz w:val="28"/>
          <w:szCs w:val="28"/>
          <w:lang w:val="fr-FR"/>
        </w:rPr>
        <w:t xml:space="preserve"> </w:t>
      </w:r>
      <w:r w:rsidRPr="00AC5096">
        <w:rPr>
          <w:sz w:val="28"/>
          <w:szCs w:val="28"/>
          <w:lang w:val="fr-FR"/>
        </w:rPr>
        <w:t>Chir.</w:t>
      </w:r>
      <w:r>
        <w:rPr>
          <w:sz w:val="28"/>
          <w:szCs w:val="28"/>
          <w:lang w:val="fr-FR"/>
        </w:rPr>
        <w:t xml:space="preserve"> – </w:t>
      </w:r>
      <w:r w:rsidRPr="00AC5096">
        <w:rPr>
          <w:sz w:val="28"/>
          <w:szCs w:val="28"/>
          <w:lang w:val="fr-FR"/>
        </w:rPr>
        <w:t>1997.</w:t>
      </w:r>
      <w:r>
        <w:rPr>
          <w:sz w:val="28"/>
          <w:szCs w:val="28"/>
          <w:lang w:val="fr-FR"/>
        </w:rPr>
        <w:t xml:space="preserve"> –</w:t>
      </w:r>
      <w:r w:rsidRPr="00AC5096">
        <w:rPr>
          <w:sz w:val="28"/>
          <w:szCs w:val="28"/>
          <w:lang w:val="fr-FR"/>
        </w:rPr>
        <w:t xml:space="preserve"> </w:t>
      </w:r>
      <w:r>
        <w:rPr>
          <w:sz w:val="28"/>
          <w:szCs w:val="28"/>
          <w:lang w:val="fr-FR"/>
        </w:rPr>
        <w:t xml:space="preserve">Vol. </w:t>
      </w:r>
      <w:r w:rsidRPr="00AC5096">
        <w:rPr>
          <w:sz w:val="28"/>
          <w:szCs w:val="28"/>
          <w:lang w:val="fr-FR"/>
        </w:rPr>
        <w:t>18</w:t>
      </w:r>
      <w:r>
        <w:rPr>
          <w:sz w:val="28"/>
          <w:szCs w:val="28"/>
          <w:lang w:val="fr-FR"/>
        </w:rPr>
        <w:t xml:space="preserve">, N </w:t>
      </w:r>
      <w:r w:rsidRPr="00AC5096">
        <w:rPr>
          <w:sz w:val="28"/>
          <w:szCs w:val="28"/>
          <w:lang w:val="fr-FR"/>
        </w:rPr>
        <w:t>4</w:t>
      </w:r>
      <w:r>
        <w:rPr>
          <w:sz w:val="28"/>
          <w:szCs w:val="28"/>
          <w:lang w:val="fr-FR"/>
        </w:rPr>
        <w:t xml:space="preserve">. – P. </w:t>
      </w:r>
      <w:r w:rsidRPr="00AC5096">
        <w:rPr>
          <w:sz w:val="28"/>
          <w:szCs w:val="28"/>
          <w:lang w:val="fr-FR"/>
        </w:rPr>
        <w:t>222</w:t>
      </w:r>
      <w:r>
        <w:rPr>
          <w:sz w:val="28"/>
          <w:szCs w:val="28"/>
          <w:lang w:val="fr-FR"/>
        </w:rPr>
        <w:t>–</w:t>
      </w:r>
      <w:r w:rsidRPr="00AC5096">
        <w:rPr>
          <w:sz w:val="28"/>
          <w:szCs w:val="28"/>
          <w:lang w:val="fr-FR"/>
        </w:rPr>
        <w:t>228.</w:t>
      </w:r>
    </w:p>
    <w:p w:rsidR="001B1884" w:rsidRPr="004C6868"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Open and laparoscopic treatment of nonparasitic splenic cysts</w:t>
      </w:r>
      <w:r>
        <w:rPr>
          <w:color w:val="000000"/>
          <w:sz w:val="28"/>
          <w:szCs w:val="28"/>
          <w:lang w:val="en-US"/>
        </w:rPr>
        <w:t xml:space="preserve"> /</w:t>
      </w:r>
      <w:hyperlink r:id="rId39" w:history="1">
        <w:r w:rsidRPr="00AC5096">
          <w:rPr>
            <w:color w:val="000000"/>
            <w:sz w:val="28"/>
            <w:szCs w:val="28"/>
            <w:lang w:val="en-US"/>
          </w:rPr>
          <w:t xml:space="preserve"> D</w:t>
        </w:r>
        <w:r>
          <w:rPr>
            <w:color w:val="000000"/>
            <w:sz w:val="28"/>
            <w:szCs w:val="28"/>
            <w:lang w:val="en-US"/>
          </w:rPr>
          <w:t>.</w:t>
        </w:r>
        <w:r w:rsidRPr="001B1884">
          <w:rPr>
            <w:lang w:val="en-US"/>
          </w:rPr>
          <w:t xml:space="preserve"> </w:t>
        </w:r>
        <w:r w:rsidRPr="00931E99">
          <w:rPr>
            <w:color w:val="000000"/>
            <w:sz w:val="28"/>
            <w:szCs w:val="28"/>
            <w:lang w:val="en-US"/>
          </w:rPr>
          <w:t>Gianom</w:t>
        </w:r>
        <w:r w:rsidRPr="00AC5096">
          <w:rPr>
            <w:color w:val="000000"/>
            <w:sz w:val="28"/>
            <w:szCs w:val="28"/>
            <w:lang w:val="en-US"/>
          </w:rPr>
          <w:t>, A</w:t>
        </w:r>
        <w:r>
          <w:rPr>
            <w:color w:val="000000"/>
            <w:sz w:val="28"/>
            <w:szCs w:val="28"/>
            <w:lang w:val="en-US"/>
          </w:rPr>
          <w:t>.</w:t>
        </w:r>
        <w:r w:rsidRPr="001B1884">
          <w:rPr>
            <w:lang w:val="en-US"/>
          </w:rPr>
          <w:t xml:space="preserve"> </w:t>
        </w:r>
        <w:r w:rsidRPr="00931E99">
          <w:rPr>
            <w:color w:val="000000"/>
            <w:sz w:val="28"/>
            <w:szCs w:val="28"/>
            <w:lang w:val="en-US"/>
          </w:rPr>
          <w:t>Wildisen</w:t>
        </w:r>
        <w:r w:rsidRPr="00AC5096">
          <w:rPr>
            <w:color w:val="000000"/>
            <w:sz w:val="28"/>
            <w:szCs w:val="28"/>
            <w:lang w:val="en-US"/>
          </w:rPr>
          <w:t>, T</w:t>
        </w:r>
        <w:r>
          <w:rPr>
            <w:color w:val="000000"/>
            <w:sz w:val="28"/>
            <w:szCs w:val="28"/>
            <w:lang w:val="en-US"/>
          </w:rPr>
          <w:t>.</w:t>
        </w:r>
        <w:r w:rsidRPr="001B1884">
          <w:rPr>
            <w:lang w:val="en-US"/>
          </w:rPr>
          <w:t xml:space="preserve"> </w:t>
        </w:r>
        <w:r w:rsidRPr="00931E99">
          <w:rPr>
            <w:color w:val="000000"/>
            <w:sz w:val="28"/>
            <w:szCs w:val="28"/>
            <w:lang w:val="en-US"/>
          </w:rPr>
          <w:t>Hotz</w:t>
        </w:r>
        <w:r w:rsidRPr="00AC5096">
          <w:rPr>
            <w:color w:val="000000"/>
            <w:sz w:val="28"/>
            <w:szCs w:val="28"/>
            <w:lang w:val="en-US"/>
          </w:rPr>
          <w:t xml:space="preserve"> </w:t>
        </w:r>
        <w:r>
          <w:rPr>
            <w:color w:val="000000"/>
            <w:sz w:val="28"/>
            <w:szCs w:val="28"/>
            <w:lang w:val="en-US"/>
          </w:rPr>
          <w:t>[et</w:t>
        </w:r>
      </w:hyperlink>
      <w:r>
        <w:rPr>
          <w:color w:val="000000"/>
          <w:sz w:val="28"/>
          <w:szCs w:val="28"/>
          <w:lang w:val="en-US"/>
        </w:rPr>
        <w:t xml:space="preserve"> al.]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Dig</w:t>
      </w:r>
      <w:r>
        <w:rPr>
          <w:color w:val="000000"/>
          <w:sz w:val="28"/>
          <w:szCs w:val="28"/>
          <w:lang w:val="en-US"/>
        </w:rPr>
        <w:t>.</w:t>
      </w:r>
      <w:r w:rsidRPr="00AC5096">
        <w:rPr>
          <w:color w:val="000000"/>
          <w:sz w:val="28"/>
          <w:szCs w:val="28"/>
          <w:lang w:val="en-US"/>
        </w:rPr>
        <w:t xml:space="preserve"> Surg.</w:t>
      </w:r>
      <w:r>
        <w:rPr>
          <w:color w:val="000000"/>
          <w:sz w:val="28"/>
          <w:szCs w:val="28"/>
          <w:lang w:val="en-US"/>
        </w:rPr>
        <w:t xml:space="preserve"> –</w:t>
      </w:r>
      <w:r w:rsidRPr="00AC5096">
        <w:rPr>
          <w:color w:val="000000"/>
          <w:sz w:val="28"/>
          <w:szCs w:val="28"/>
          <w:lang w:val="en-US"/>
        </w:rPr>
        <w:t xml:space="preserve"> 2003</w:t>
      </w:r>
      <w:r>
        <w:rPr>
          <w:color w:val="000000"/>
          <w:sz w:val="28"/>
          <w:szCs w:val="28"/>
          <w:lang w:val="en-US"/>
        </w:rPr>
        <w:t xml:space="preserve">. – Vol. </w:t>
      </w:r>
      <w:r w:rsidRPr="00AC5096">
        <w:rPr>
          <w:color w:val="000000"/>
          <w:sz w:val="28"/>
          <w:szCs w:val="28"/>
          <w:lang w:val="en-US"/>
        </w:rPr>
        <w:t>20</w:t>
      </w:r>
      <w:r>
        <w:rPr>
          <w:color w:val="000000"/>
          <w:sz w:val="28"/>
          <w:szCs w:val="28"/>
          <w:lang w:val="en-US"/>
        </w:rPr>
        <w:t xml:space="preserve">, N </w:t>
      </w:r>
      <w:r w:rsidRPr="00AC5096">
        <w:rPr>
          <w:color w:val="000000"/>
          <w:sz w:val="28"/>
          <w:szCs w:val="28"/>
          <w:lang w:val="en-US"/>
        </w:rPr>
        <w:t>1</w:t>
      </w:r>
      <w:r>
        <w:rPr>
          <w:color w:val="000000"/>
          <w:sz w:val="28"/>
          <w:szCs w:val="28"/>
          <w:lang w:val="en-US"/>
        </w:rPr>
        <w:t xml:space="preserve">. – P. </w:t>
      </w:r>
      <w:r w:rsidRPr="00AC5096">
        <w:rPr>
          <w:color w:val="000000"/>
          <w:sz w:val="28"/>
          <w:szCs w:val="28"/>
          <w:lang w:val="en-US"/>
        </w:rPr>
        <w:t>74</w:t>
      </w:r>
      <w:r>
        <w:rPr>
          <w:color w:val="000000"/>
          <w:sz w:val="28"/>
          <w:szCs w:val="28"/>
          <w:lang w:val="en-US"/>
        </w:rPr>
        <w:t>–</w:t>
      </w:r>
      <w:r w:rsidRPr="00AC5096">
        <w:rPr>
          <w:color w:val="000000"/>
          <w:sz w:val="28"/>
          <w:szCs w:val="28"/>
          <w:lang w:val="en-US"/>
        </w:rPr>
        <w:t>78.</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Pr>
          <w:color w:val="000000"/>
          <w:sz w:val="28"/>
          <w:szCs w:val="28"/>
          <w:lang w:val="en-US"/>
        </w:rPr>
        <w:t xml:space="preserve"> </w:t>
      </w:r>
      <w:hyperlink r:id="rId40" w:history="1">
        <w:r w:rsidRPr="00213147">
          <w:rPr>
            <w:rStyle w:val="afc"/>
            <w:color w:val="000000"/>
            <w:lang w:val="en-US"/>
          </w:rPr>
          <w:t xml:space="preserve">Palanivelu C. </w:t>
        </w:r>
      </w:hyperlink>
      <w:r w:rsidRPr="00AC5096">
        <w:rPr>
          <w:color w:val="000000"/>
          <w:sz w:val="28"/>
          <w:szCs w:val="28"/>
          <w:lang w:val="en-US"/>
        </w:rPr>
        <w:t xml:space="preserve">Laparoscopic </w:t>
      </w:r>
      <w:r>
        <w:rPr>
          <w:color w:val="000000"/>
          <w:sz w:val="28"/>
          <w:szCs w:val="28"/>
          <w:lang w:val="en-US"/>
        </w:rPr>
        <w:t>i</w:t>
      </w:r>
      <w:r w:rsidRPr="00AC5096">
        <w:rPr>
          <w:color w:val="000000"/>
          <w:sz w:val="28"/>
          <w:szCs w:val="28"/>
          <w:lang w:val="en-US"/>
        </w:rPr>
        <w:t xml:space="preserve">nternal </w:t>
      </w:r>
      <w:r>
        <w:rPr>
          <w:color w:val="000000"/>
          <w:sz w:val="28"/>
          <w:szCs w:val="28"/>
          <w:lang w:val="en-US"/>
        </w:rPr>
        <w:t>m</w:t>
      </w:r>
      <w:r w:rsidRPr="00AC5096">
        <w:rPr>
          <w:color w:val="000000"/>
          <w:sz w:val="28"/>
          <w:szCs w:val="28"/>
          <w:lang w:val="en-US"/>
        </w:rPr>
        <w:t xml:space="preserve">arsupializaton for </w:t>
      </w:r>
      <w:r>
        <w:rPr>
          <w:color w:val="000000"/>
          <w:sz w:val="28"/>
          <w:szCs w:val="28"/>
          <w:lang w:val="en-US"/>
        </w:rPr>
        <w:t>l</w:t>
      </w:r>
      <w:r w:rsidRPr="00AC5096">
        <w:rPr>
          <w:color w:val="000000"/>
          <w:sz w:val="28"/>
          <w:szCs w:val="28"/>
          <w:lang w:val="en-US"/>
        </w:rPr>
        <w:t xml:space="preserve">arge </w:t>
      </w:r>
      <w:r>
        <w:rPr>
          <w:color w:val="000000"/>
          <w:sz w:val="28"/>
          <w:szCs w:val="28"/>
          <w:lang w:val="en-US"/>
        </w:rPr>
        <w:t>n</w:t>
      </w:r>
      <w:r w:rsidRPr="00AC5096">
        <w:rPr>
          <w:color w:val="000000"/>
          <w:sz w:val="28"/>
          <w:szCs w:val="28"/>
          <w:lang w:val="en-US"/>
        </w:rPr>
        <w:t xml:space="preserve">onparasitic </w:t>
      </w:r>
      <w:r>
        <w:rPr>
          <w:color w:val="000000"/>
          <w:sz w:val="28"/>
          <w:szCs w:val="28"/>
          <w:lang w:val="en-US"/>
        </w:rPr>
        <w:t>s</w:t>
      </w:r>
      <w:r w:rsidRPr="00AC5096">
        <w:rPr>
          <w:color w:val="000000"/>
          <w:sz w:val="28"/>
          <w:szCs w:val="28"/>
          <w:lang w:val="en-US"/>
        </w:rPr>
        <w:t xml:space="preserve">plenic </w:t>
      </w:r>
      <w:r>
        <w:rPr>
          <w:color w:val="000000"/>
          <w:sz w:val="28"/>
          <w:szCs w:val="28"/>
          <w:lang w:val="en-US"/>
        </w:rPr>
        <w:t>c</w:t>
      </w:r>
      <w:r w:rsidRPr="00AC5096">
        <w:rPr>
          <w:color w:val="000000"/>
          <w:sz w:val="28"/>
          <w:szCs w:val="28"/>
          <w:lang w:val="en-US"/>
        </w:rPr>
        <w:t xml:space="preserve">ysts: Effective </w:t>
      </w:r>
      <w:r>
        <w:rPr>
          <w:color w:val="000000"/>
          <w:sz w:val="28"/>
          <w:szCs w:val="28"/>
          <w:lang w:val="en-US"/>
        </w:rPr>
        <w:t>o</w:t>
      </w:r>
      <w:r w:rsidRPr="00AC5096">
        <w:rPr>
          <w:color w:val="000000"/>
          <w:sz w:val="28"/>
          <w:szCs w:val="28"/>
          <w:lang w:val="en-US"/>
        </w:rPr>
        <w:t>rgan</w:t>
      </w:r>
      <w:r>
        <w:rPr>
          <w:color w:val="000000"/>
          <w:sz w:val="28"/>
          <w:szCs w:val="28"/>
          <w:lang w:val="en-US"/>
        </w:rPr>
        <w:t>–p</w:t>
      </w:r>
      <w:r w:rsidRPr="00AC5096">
        <w:rPr>
          <w:color w:val="000000"/>
          <w:sz w:val="28"/>
          <w:szCs w:val="28"/>
          <w:lang w:val="en-US"/>
        </w:rPr>
        <w:t xml:space="preserve">reserving </w:t>
      </w:r>
      <w:r>
        <w:rPr>
          <w:color w:val="000000"/>
          <w:sz w:val="28"/>
          <w:szCs w:val="28"/>
          <w:lang w:val="en-US"/>
        </w:rPr>
        <w:t>t</w:t>
      </w:r>
      <w:r w:rsidRPr="00AC5096">
        <w:rPr>
          <w:color w:val="000000"/>
          <w:sz w:val="28"/>
          <w:szCs w:val="28"/>
          <w:lang w:val="en-US"/>
        </w:rPr>
        <w:t>echnique</w:t>
      </w:r>
      <w:r>
        <w:rPr>
          <w:color w:val="000000"/>
          <w:sz w:val="28"/>
          <w:szCs w:val="28"/>
          <w:lang w:val="en-US"/>
        </w:rPr>
        <w:t xml:space="preserve"> / </w:t>
      </w:r>
      <w:r w:rsidRPr="00F2131F">
        <w:rPr>
          <w:color w:val="000000"/>
          <w:sz w:val="28"/>
          <w:szCs w:val="28"/>
          <w:lang w:val="en-US"/>
        </w:rPr>
        <w:t>C.</w:t>
      </w:r>
      <w:r>
        <w:rPr>
          <w:color w:val="000000"/>
          <w:sz w:val="28"/>
          <w:szCs w:val="28"/>
          <w:lang w:val="en-US"/>
        </w:rPr>
        <w:t xml:space="preserve"> </w:t>
      </w:r>
      <w:r w:rsidRPr="00F2131F">
        <w:rPr>
          <w:color w:val="000000"/>
          <w:sz w:val="28"/>
          <w:szCs w:val="28"/>
          <w:lang w:val="en-US"/>
        </w:rPr>
        <w:t>Palanivelu</w:t>
      </w:r>
      <w:r>
        <w:rPr>
          <w:color w:val="000000"/>
          <w:sz w:val="28"/>
          <w:szCs w:val="28"/>
          <w:lang w:val="en-US"/>
        </w:rPr>
        <w:t>,</w:t>
      </w:r>
      <w:r w:rsidRPr="00F2131F">
        <w:rPr>
          <w:color w:val="000000"/>
          <w:sz w:val="28"/>
          <w:szCs w:val="28"/>
          <w:lang w:val="en-US"/>
        </w:rPr>
        <w:t xml:space="preserve"> M</w:t>
      </w:r>
      <w:r>
        <w:rPr>
          <w:color w:val="000000"/>
          <w:sz w:val="28"/>
          <w:szCs w:val="28"/>
          <w:lang w:val="en-US"/>
        </w:rPr>
        <w:t xml:space="preserve">. </w:t>
      </w:r>
      <w:r w:rsidRPr="00F2131F">
        <w:rPr>
          <w:color w:val="000000"/>
          <w:sz w:val="28"/>
          <w:szCs w:val="28"/>
          <w:lang w:val="en-US"/>
        </w:rPr>
        <w:t>Rangarajan, M</w:t>
      </w:r>
      <w:r>
        <w:rPr>
          <w:color w:val="000000"/>
          <w:sz w:val="28"/>
          <w:szCs w:val="28"/>
          <w:lang w:val="en-US"/>
        </w:rPr>
        <w:t xml:space="preserve">. </w:t>
      </w:r>
      <w:r w:rsidRPr="00F2131F">
        <w:rPr>
          <w:color w:val="000000"/>
          <w:sz w:val="28"/>
          <w:szCs w:val="28"/>
          <w:lang w:val="en-US"/>
        </w:rPr>
        <w:t>V</w:t>
      </w:r>
      <w:r>
        <w:rPr>
          <w:color w:val="000000"/>
          <w:sz w:val="28"/>
          <w:szCs w:val="28"/>
          <w:lang w:val="en-US"/>
        </w:rPr>
        <w:t>.</w:t>
      </w:r>
      <w:r w:rsidRPr="00F2131F">
        <w:rPr>
          <w:color w:val="000000"/>
          <w:sz w:val="28"/>
          <w:szCs w:val="28"/>
          <w:lang w:val="en-US"/>
        </w:rPr>
        <w:t xml:space="preserve"> Madankumar, S</w:t>
      </w:r>
      <w:r>
        <w:rPr>
          <w:color w:val="000000"/>
          <w:sz w:val="28"/>
          <w:szCs w:val="28"/>
          <w:lang w:val="en-US"/>
        </w:rPr>
        <w:t xml:space="preserve">. </w:t>
      </w:r>
      <w:r w:rsidRPr="00F2131F">
        <w:rPr>
          <w:color w:val="000000"/>
          <w:sz w:val="28"/>
          <w:szCs w:val="28"/>
          <w:lang w:val="en-US"/>
        </w:rPr>
        <w:t>J.</w:t>
      </w:r>
      <w:r>
        <w:rPr>
          <w:color w:val="000000"/>
          <w:sz w:val="28"/>
          <w:szCs w:val="28"/>
          <w:lang w:val="en-US"/>
        </w:rPr>
        <w:t xml:space="preserve"> </w:t>
      </w:r>
      <w:r w:rsidRPr="00F2131F">
        <w:rPr>
          <w:color w:val="000000"/>
          <w:sz w:val="28"/>
          <w:szCs w:val="28"/>
          <w:lang w:val="en-US"/>
        </w:rPr>
        <w:t xml:space="preserve">John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World J</w:t>
      </w:r>
      <w:r>
        <w:rPr>
          <w:color w:val="000000"/>
          <w:sz w:val="28"/>
          <w:szCs w:val="28"/>
          <w:lang w:val="en-US"/>
        </w:rPr>
        <w:t>.</w:t>
      </w:r>
      <w:r w:rsidRPr="00AC5096">
        <w:rPr>
          <w:color w:val="000000"/>
          <w:sz w:val="28"/>
          <w:szCs w:val="28"/>
          <w:lang w:val="en-US"/>
        </w:rPr>
        <w:t xml:space="preserve"> Surg. 2007</w:t>
      </w:r>
      <w:r>
        <w:rPr>
          <w:color w:val="000000"/>
          <w:sz w:val="28"/>
          <w:szCs w:val="28"/>
          <w:lang w:val="en-US"/>
        </w:rPr>
        <w:t>. –</w:t>
      </w:r>
      <w:r w:rsidRPr="00AC5096">
        <w:rPr>
          <w:color w:val="000000"/>
          <w:sz w:val="28"/>
          <w:szCs w:val="28"/>
          <w:lang w:val="en-US"/>
        </w:rPr>
        <w:t xml:space="preserve"> </w:t>
      </w:r>
      <w:r>
        <w:rPr>
          <w:color w:val="000000"/>
          <w:sz w:val="28"/>
          <w:szCs w:val="28"/>
          <w:lang w:val="en-US"/>
        </w:rPr>
        <w:t>Vol.32, N</w:t>
      </w:r>
      <w:r w:rsidRPr="00AC5096">
        <w:rPr>
          <w:color w:val="000000"/>
          <w:sz w:val="28"/>
          <w:szCs w:val="28"/>
          <w:lang w:val="en-US"/>
        </w:rPr>
        <w:t xml:space="preserve"> </w:t>
      </w:r>
      <w:r>
        <w:rPr>
          <w:color w:val="000000"/>
          <w:sz w:val="28"/>
          <w:szCs w:val="28"/>
          <w:lang w:val="en-US"/>
        </w:rPr>
        <w:t>1. – P. 20–25.</w:t>
      </w:r>
    </w:p>
    <w:p w:rsidR="001B1884" w:rsidRPr="00BD2267"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Pr>
          <w:color w:val="000000"/>
          <w:sz w:val="28"/>
          <w:szCs w:val="28"/>
          <w:lang w:val="en-US"/>
        </w:rPr>
        <w:t xml:space="preserve"> </w:t>
      </w:r>
      <w:r w:rsidRPr="00AC5096">
        <w:rPr>
          <w:color w:val="000000"/>
          <w:sz w:val="28"/>
          <w:szCs w:val="28"/>
          <w:lang w:val="en-US"/>
        </w:rPr>
        <w:t>Pappis C.</w:t>
      </w:r>
      <w:r>
        <w:rPr>
          <w:color w:val="000000"/>
          <w:sz w:val="28"/>
          <w:szCs w:val="28"/>
          <w:lang w:val="en-US"/>
        </w:rPr>
        <w:t xml:space="preserve"> </w:t>
      </w:r>
      <w:r w:rsidRPr="00AC5096">
        <w:rPr>
          <w:color w:val="000000"/>
          <w:sz w:val="28"/>
          <w:szCs w:val="28"/>
          <w:lang w:val="en-US"/>
        </w:rPr>
        <w:t>H. Postoperative recurrence of splenic</w:t>
      </w:r>
      <w:r w:rsidRPr="00AC5096">
        <w:rPr>
          <w:sz w:val="28"/>
          <w:szCs w:val="28"/>
          <w:lang w:val="en-US"/>
        </w:rPr>
        <w:t xml:space="preserve"> </w:t>
      </w:r>
      <w:r w:rsidRPr="00AC5096">
        <w:rPr>
          <w:color w:val="000000"/>
          <w:sz w:val="28"/>
          <w:szCs w:val="28"/>
          <w:lang w:val="en-US"/>
        </w:rPr>
        <w:t xml:space="preserve">epithelial </w:t>
      </w:r>
      <w:r w:rsidRPr="00AC5096">
        <w:rPr>
          <w:bCs/>
          <w:color w:val="000000"/>
          <w:sz w:val="28"/>
          <w:szCs w:val="28"/>
          <w:lang w:val="en-US"/>
        </w:rPr>
        <w:t xml:space="preserve">cyst; </w:t>
      </w:r>
      <w:r w:rsidRPr="00AC5096">
        <w:rPr>
          <w:color w:val="000000"/>
          <w:sz w:val="28"/>
          <w:szCs w:val="28"/>
          <w:lang w:val="en-US"/>
        </w:rPr>
        <w:t>treatment with subtotal spleneclomy</w:t>
      </w:r>
      <w:r>
        <w:rPr>
          <w:color w:val="000000"/>
          <w:sz w:val="28"/>
          <w:szCs w:val="28"/>
          <w:lang w:val="en-US"/>
        </w:rPr>
        <w:t xml:space="preserve"> / </w:t>
      </w:r>
      <w:r w:rsidRPr="00AC5096">
        <w:rPr>
          <w:color w:val="000000"/>
          <w:sz w:val="28"/>
          <w:szCs w:val="28"/>
          <w:lang w:val="en-US"/>
        </w:rPr>
        <w:t>C.</w:t>
      </w:r>
      <w:r>
        <w:rPr>
          <w:color w:val="000000"/>
          <w:sz w:val="28"/>
          <w:szCs w:val="28"/>
          <w:lang w:val="en-US"/>
        </w:rPr>
        <w:t xml:space="preserve"> </w:t>
      </w:r>
      <w:r w:rsidRPr="00AC5096">
        <w:rPr>
          <w:color w:val="000000"/>
          <w:sz w:val="28"/>
          <w:szCs w:val="28"/>
          <w:lang w:val="en-US"/>
        </w:rPr>
        <w:t>H. Pappis</w:t>
      </w:r>
      <w:r>
        <w:rPr>
          <w:color w:val="000000"/>
          <w:sz w:val="28"/>
          <w:szCs w:val="28"/>
          <w:lang w:val="en-US"/>
        </w:rPr>
        <w:t xml:space="preserve">, </w:t>
      </w:r>
      <w:r w:rsidRPr="00AC5096">
        <w:rPr>
          <w:color w:val="000000"/>
          <w:sz w:val="28"/>
          <w:szCs w:val="28"/>
          <w:lang w:val="en-US"/>
        </w:rPr>
        <w:t>D.</w:t>
      </w:r>
      <w:r>
        <w:rPr>
          <w:color w:val="000000"/>
          <w:sz w:val="28"/>
          <w:szCs w:val="28"/>
          <w:lang w:val="en-US"/>
        </w:rPr>
        <w:t xml:space="preserve"> </w:t>
      </w:r>
      <w:r w:rsidRPr="00AC5096">
        <w:rPr>
          <w:color w:val="000000"/>
          <w:sz w:val="28"/>
          <w:szCs w:val="28"/>
          <w:lang w:val="en-US"/>
        </w:rPr>
        <w:t>Demilnadis, A. Petrou</w:t>
      </w:r>
      <w:r>
        <w:rPr>
          <w:color w:val="000000"/>
          <w:sz w:val="28"/>
          <w:szCs w:val="28"/>
          <w:lang w:val="en-US"/>
        </w:rPr>
        <w:t>,</w:t>
      </w:r>
      <w:r w:rsidRPr="00AC5096">
        <w:rPr>
          <w:color w:val="000000"/>
          <w:sz w:val="28"/>
          <w:szCs w:val="28"/>
          <w:lang w:val="en-US"/>
        </w:rPr>
        <w:t xml:space="preserve"> H.</w:t>
      </w:r>
      <w:r>
        <w:rPr>
          <w:color w:val="000000"/>
          <w:sz w:val="28"/>
          <w:szCs w:val="28"/>
          <w:lang w:val="en-US"/>
        </w:rPr>
        <w:t xml:space="preserve"> </w:t>
      </w:r>
      <w:r w:rsidRPr="00AC5096">
        <w:rPr>
          <w:color w:val="000000"/>
          <w:sz w:val="28"/>
          <w:szCs w:val="28"/>
          <w:lang w:val="en-US"/>
        </w:rPr>
        <w:t>C. Pappis</w:t>
      </w:r>
      <w:r>
        <w:rPr>
          <w:color w:val="000000"/>
          <w:sz w:val="28"/>
          <w:szCs w:val="28"/>
          <w:lang w:val="en-US"/>
        </w:rPr>
        <w:t xml:space="preserve"> //</w:t>
      </w:r>
      <w:r w:rsidRPr="00AC5096">
        <w:rPr>
          <w:color w:val="000000"/>
          <w:sz w:val="28"/>
          <w:szCs w:val="28"/>
          <w:lang w:val="en-US"/>
        </w:rPr>
        <w:t xml:space="preserve"> Z. Kinderchir.</w:t>
      </w:r>
      <w:r>
        <w:rPr>
          <w:color w:val="000000"/>
          <w:sz w:val="28"/>
          <w:szCs w:val="28"/>
          <w:lang w:val="en-US"/>
        </w:rPr>
        <w:t xml:space="preserve"> –</w:t>
      </w:r>
      <w:r w:rsidRPr="00AC5096">
        <w:rPr>
          <w:color w:val="000000"/>
          <w:sz w:val="28"/>
          <w:szCs w:val="28"/>
          <w:lang w:val="en-US"/>
        </w:rPr>
        <w:t xml:space="preserve"> 1990</w:t>
      </w:r>
      <w:r>
        <w:rPr>
          <w:color w:val="000000"/>
          <w:sz w:val="28"/>
          <w:szCs w:val="28"/>
          <w:lang w:val="en-US"/>
        </w:rPr>
        <w:t>. – Bd.</w:t>
      </w:r>
      <w:r w:rsidRPr="00AC5096">
        <w:rPr>
          <w:color w:val="000000"/>
          <w:sz w:val="28"/>
          <w:szCs w:val="28"/>
          <w:lang w:val="en-US"/>
        </w:rPr>
        <w:t xml:space="preserve"> 45</w:t>
      </w:r>
      <w:r>
        <w:rPr>
          <w:color w:val="000000"/>
          <w:sz w:val="28"/>
          <w:szCs w:val="28"/>
          <w:lang w:val="en-US"/>
        </w:rPr>
        <w:t xml:space="preserve">, H. </w:t>
      </w:r>
      <w:r w:rsidRPr="00AC5096">
        <w:rPr>
          <w:color w:val="000000"/>
          <w:sz w:val="28"/>
          <w:szCs w:val="28"/>
          <w:lang w:val="en-US"/>
        </w:rPr>
        <w:t>4</w:t>
      </w:r>
      <w:r>
        <w:rPr>
          <w:color w:val="000000"/>
          <w:sz w:val="28"/>
          <w:szCs w:val="28"/>
          <w:lang w:val="en-US"/>
        </w:rPr>
        <w:t>. – S.</w:t>
      </w:r>
      <w:r w:rsidRPr="00AC5096">
        <w:rPr>
          <w:color w:val="000000"/>
          <w:sz w:val="28"/>
          <w:szCs w:val="28"/>
          <w:lang w:val="en-US"/>
        </w:rPr>
        <w:t xml:space="preserve"> 245</w:t>
      </w:r>
      <w:r>
        <w:rPr>
          <w:color w:val="000000"/>
          <w:sz w:val="28"/>
          <w:szCs w:val="28"/>
          <w:lang w:val="en-US"/>
        </w:rPr>
        <w:t>–</w:t>
      </w:r>
      <w:r w:rsidRPr="00AC5096">
        <w:rPr>
          <w:color w:val="000000"/>
          <w:sz w:val="28"/>
          <w:szCs w:val="28"/>
          <w:lang w:val="en-US"/>
        </w:rPr>
        <w:t>248.</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Partial laparoscopic decapsulation of splenic cysts: long</w:t>
      </w:r>
      <w:r>
        <w:rPr>
          <w:color w:val="000000"/>
          <w:sz w:val="28"/>
          <w:szCs w:val="28"/>
          <w:lang w:val="en-US"/>
        </w:rPr>
        <w:t>–</w:t>
      </w:r>
      <w:r w:rsidRPr="00AC5096">
        <w:rPr>
          <w:color w:val="000000"/>
          <w:sz w:val="28"/>
          <w:szCs w:val="28"/>
          <w:lang w:val="en-US"/>
        </w:rPr>
        <w:t>term results</w:t>
      </w:r>
      <w:r>
        <w:rPr>
          <w:color w:val="000000"/>
          <w:sz w:val="28"/>
          <w:szCs w:val="28"/>
          <w:lang w:val="en-US"/>
        </w:rPr>
        <w:t xml:space="preserve"> / </w:t>
      </w:r>
      <w:r w:rsidRPr="00BD2267">
        <w:rPr>
          <w:color w:val="000000"/>
          <w:sz w:val="28"/>
          <w:szCs w:val="28"/>
          <w:lang w:val="en-US"/>
        </w:rPr>
        <w:t>S.</w:t>
      </w:r>
      <w:r>
        <w:rPr>
          <w:color w:val="000000"/>
          <w:sz w:val="28"/>
          <w:szCs w:val="28"/>
          <w:lang w:val="en-US"/>
        </w:rPr>
        <w:t xml:space="preserve"> </w:t>
      </w:r>
      <w:hyperlink r:id="rId41" w:history="1">
        <w:r w:rsidRPr="00213147">
          <w:rPr>
            <w:rStyle w:val="afc"/>
            <w:color w:val="000000"/>
            <w:lang w:val="en-US"/>
          </w:rPr>
          <w:t>Mezquita, R.</w:t>
        </w:r>
        <w:r w:rsidRPr="001B1884">
          <w:rPr>
            <w:lang w:val="en-US"/>
          </w:rPr>
          <w:t xml:space="preserve"> </w:t>
        </w:r>
        <w:r w:rsidRPr="00213147">
          <w:rPr>
            <w:rStyle w:val="afc"/>
            <w:color w:val="000000"/>
            <w:lang w:val="en-US"/>
          </w:rPr>
          <w:t>Rosado, A.</w:t>
        </w:r>
        <w:r w:rsidRPr="001B1884">
          <w:rPr>
            <w:lang w:val="en-US"/>
          </w:rPr>
          <w:t xml:space="preserve"> </w:t>
        </w:r>
        <w:r w:rsidRPr="00213147">
          <w:rPr>
            <w:rStyle w:val="afc"/>
            <w:color w:val="000000"/>
            <w:lang w:val="en-US"/>
          </w:rPr>
          <w:t>Gallardo [et</w:t>
        </w:r>
      </w:hyperlink>
      <w:r w:rsidRPr="00213147">
        <w:rPr>
          <w:color w:val="000000"/>
          <w:sz w:val="28"/>
          <w:szCs w:val="28"/>
          <w:lang w:val="en-US"/>
        </w:rPr>
        <w:t xml:space="preserve"> </w:t>
      </w:r>
      <w:r>
        <w:rPr>
          <w:color w:val="000000"/>
          <w:sz w:val="28"/>
          <w:szCs w:val="28"/>
          <w:lang w:val="en-US"/>
        </w:rPr>
        <w:t xml:space="preserve">al.]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Surg</w:t>
      </w:r>
      <w:r>
        <w:rPr>
          <w:color w:val="000000"/>
          <w:sz w:val="28"/>
          <w:szCs w:val="28"/>
          <w:lang w:val="en-US"/>
        </w:rPr>
        <w:t>.</w:t>
      </w:r>
      <w:r w:rsidRPr="00AC5096">
        <w:rPr>
          <w:color w:val="000000"/>
          <w:sz w:val="28"/>
          <w:szCs w:val="28"/>
          <w:lang w:val="en-US"/>
        </w:rPr>
        <w:t xml:space="preserve"> Laparosc</w:t>
      </w:r>
      <w:r>
        <w:rPr>
          <w:color w:val="000000"/>
          <w:sz w:val="28"/>
          <w:szCs w:val="28"/>
          <w:lang w:val="en-US"/>
        </w:rPr>
        <w:t>.</w:t>
      </w:r>
      <w:r w:rsidRPr="00AC5096">
        <w:rPr>
          <w:color w:val="000000"/>
          <w:sz w:val="28"/>
          <w:szCs w:val="28"/>
          <w:lang w:val="en-US"/>
        </w:rPr>
        <w:t xml:space="preserve"> Endosc</w:t>
      </w:r>
      <w:r>
        <w:rPr>
          <w:color w:val="000000"/>
          <w:sz w:val="28"/>
          <w:szCs w:val="28"/>
          <w:lang w:val="en-US"/>
        </w:rPr>
        <w:t>.</w:t>
      </w:r>
      <w:r w:rsidRPr="00AC5096">
        <w:rPr>
          <w:color w:val="000000"/>
          <w:sz w:val="28"/>
          <w:szCs w:val="28"/>
          <w:lang w:val="en-US"/>
        </w:rPr>
        <w:t xml:space="preserve"> Percutan</w:t>
      </w:r>
      <w:r>
        <w:rPr>
          <w:color w:val="000000"/>
          <w:sz w:val="28"/>
          <w:szCs w:val="28"/>
          <w:lang w:val="en-US"/>
        </w:rPr>
        <w:t>.</w:t>
      </w:r>
      <w:r w:rsidRPr="00AC5096">
        <w:rPr>
          <w:color w:val="000000"/>
          <w:sz w:val="28"/>
          <w:szCs w:val="28"/>
          <w:lang w:val="en-US"/>
        </w:rPr>
        <w:t xml:space="preserve"> Tech.</w:t>
      </w:r>
      <w:r>
        <w:rPr>
          <w:color w:val="000000"/>
          <w:sz w:val="28"/>
          <w:szCs w:val="28"/>
          <w:lang w:val="en-US"/>
        </w:rPr>
        <w:t xml:space="preserve"> –</w:t>
      </w:r>
      <w:r w:rsidRPr="00AC5096">
        <w:rPr>
          <w:color w:val="000000"/>
          <w:sz w:val="28"/>
          <w:szCs w:val="28"/>
          <w:lang w:val="en-US"/>
        </w:rPr>
        <w:t xml:space="preserve"> 2007</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rStyle w:val="volume"/>
          <w:color w:val="000000"/>
          <w:sz w:val="28"/>
          <w:szCs w:val="28"/>
          <w:lang w:val="en-US"/>
        </w:rPr>
        <w:t>17</w:t>
      </w:r>
      <w:r>
        <w:rPr>
          <w:rStyle w:val="volume"/>
          <w:color w:val="000000"/>
          <w:sz w:val="28"/>
          <w:szCs w:val="28"/>
          <w:lang w:val="en-US"/>
        </w:rPr>
        <w:t xml:space="preserve">, N </w:t>
      </w:r>
      <w:r w:rsidRPr="00AC5096">
        <w:rPr>
          <w:rStyle w:val="issue"/>
          <w:color w:val="000000"/>
          <w:sz w:val="28"/>
          <w:szCs w:val="28"/>
          <w:lang w:val="en-US"/>
        </w:rPr>
        <w:t>1</w:t>
      </w:r>
      <w:r>
        <w:rPr>
          <w:color w:val="000000"/>
          <w:sz w:val="28"/>
          <w:szCs w:val="28"/>
          <w:lang w:val="en-US"/>
        </w:rPr>
        <w:t xml:space="preserve">. – P. </w:t>
      </w:r>
      <w:r w:rsidRPr="00AC5096">
        <w:rPr>
          <w:rStyle w:val="pages"/>
          <w:color w:val="000000"/>
          <w:sz w:val="28"/>
          <w:szCs w:val="28"/>
          <w:lang w:val="en-US"/>
        </w:rPr>
        <w:t>49</w:t>
      </w:r>
      <w:r>
        <w:rPr>
          <w:rStyle w:val="pages"/>
          <w:color w:val="000000"/>
          <w:sz w:val="28"/>
          <w:szCs w:val="28"/>
          <w:lang w:val="en-US"/>
        </w:rPr>
        <w:t>–</w:t>
      </w:r>
      <w:r w:rsidRPr="00AC5096">
        <w:rPr>
          <w:rStyle w:val="pages"/>
          <w:color w:val="000000"/>
          <w:sz w:val="28"/>
          <w:szCs w:val="28"/>
          <w:lang w:val="en-US"/>
        </w:rPr>
        <w:t>51</w:t>
      </w:r>
      <w:r w:rsidRPr="00AC5096">
        <w:rPr>
          <w:color w:val="000000"/>
          <w:sz w:val="28"/>
          <w:szCs w:val="28"/>
          <w:lang w:val="en-US"/>
        </w:rPr>
        <w:t>.</w:t>
      </w:r>
    </w:p>
    <w:p w:rsidR="001B1884" w:rsidRPr="00672BC3"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Pr>
          <w:color w:val="000000"/>
          <w:sz w:val="28"/>
          <w:szCs w:val="28"/>
          <w:lang w:val="en-US"/>
        </w:rPr>
        <w:t xml:space="preserve"> </w:t>
      </w:r>
      <w:r w:rsidRPr="00AC5096">
        <w:rPr>
          <w:color w:val="000000"/>
          <w:sz w:val="28"/>
          <w:szCs w:val="28"/>
          <w:lang w:val="en-US"/>
        </w:rPr>
        <w:t>Partial laparoscopic resection of splenic epidermoid cysts</w:t>
      </w:r>
      <w:r>
        <w:rPr>
          <w:color w:val="000000"/>
          <w:sz w:val="28"/>
          <w:szCs w:val="28"/>
          <w:lang w:val="en-US"/>
        </w:rPr>
        <w:t xml:space="preserve"> /</w:t>
      </w:r>
      <w:r w:rsidRPr="001B1884">
        <w:rPr>
          <w:lang w:val="en-US"/>
        </w:rPr>
        <w:t xml:space="preserve"> </w:t>
      </w:r>
      <w:r w:rsidRPr="00A1799C">
        <w:rPr>
          <w:color w:val="000000"/>
          <w:sz w:val="28"/>
          <w:szCs w:val="28"/>
          <w:lang w:val="en-US"/>
        </w:rPr>
        <w:t>T.</w:t>
      </w:r>
      <w:r>
        <w:rPr>
          <w:color w:val="000000"/>
          <w:sz w:val="28"/>
          <w:szCs w:val="28"/>
          <w:lang w:val="en-US"/>
        </w:rPr>
        <w:t xml:space="preserve"> </w:t>
      </w:r>
      <w:hyperlink r:id="rId42" w:history="1">
        <w:r w:rsidRPr="00AC5096">
          <w:rPr>
            <w:color w:val="000000"/>
            <w:sz w:val="28"/>
            <w:szCs w:val="28"/>
            <w:lang w:val="fr-FR"/>
          </w:rPr>
          <w:t>Petit,</w:t>
        </w:r>
        <w:r w:rsidRPr="00A1799C">
          <w:rPr>
            <w:color w:val="000000"/>
            <w:sz w:val="28"/>
            <w:szCs w:val="28"/>
            <w:lang w:val="fr-FR"/>
          </w:rPr>
          <w:t xml:space="preserve"> C.</w:t>
        </w:r>
        <w:r w:rsidRPr="00AC5096">
          <w:rPr>
            <w:color w:val="000000"/>
            <w:sz w:val="28"/>
            <w:szCs w:val="28"/>
            <w:lang w:val="fr-FR"/>
          </w:rPr>
          <w:t xml:space="preserve"> Bonnamy,</w:t>
        </w:r>
        <w:r w:rsidRPr="00A1799C">
          <w:rPr>
            <w:color w:val="000000"/>
            <w:sz w:val="28"/>
            <w:szCs w:val="28"/>
            <w:lang w:val="fr-FR"/>
          </w:rPr>
          <w:t xml:space="preserve"> P.</w:t>
        </w:r>
        <w:r w:rsidRPr="00AC5096">
          <w:rPr>
            <w:color w:val="000000"/>
            <w:sz w:val="28"/>
            <w:szCs w:val="28"/>
            <w:lang w:val="fr-FR"/>
          </w:rPr>
          <w:t xml:space="preserve"> Ravasse </w:t>
        </w:r>
        <w:r>
          <w:rPr>
            <w:color w:val="000000"/>
            <w:sz w:val="28"/>
            <w:szCs w:val="28"/>
            <w:lang w:val="fr-FR"/>
          </w:rPr>
          <w:t>[et al.]</w:t>
        </w:r>
      </w:hyperlink>
      <w:r>
        <w:rPr>
          <w:color w:val="000000"/>
          <w:sz w:val="28"/>
          <w:szCs w:val="28"/>
          <w:lang w:val="en-US"/>
        </w:rPr>
        <w:t xml:space="preserve">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Ann</w:t>
      </w:r>
      <w:r>
        <w:rPr>
          <w:color w:val="000000"/>
          <w:sz w:val="28"/>
          <w:szCs w:val="28"/>
          <w:lang w:val="en-US"/>
        </w:rPr>
        <w:t>.</w:t>
      </w:r>
      <w:r w:rsidRPr="00AC5096">
        <w:rPr>
          <w:color w:val="000000"/>
          <w:sz w:val="28"/>
          <w:szCs w:val="28"/>
          <w:lang w:val="en-US"/>
        </w:rPr>
        <w:t xml:space="preserve"> Chir.</w:t>
      </w:r>
      <w:r>
        <w:rPr>
          <w:color w:val="000000"/>
          <w:sz w:val="28"/>
          <w:szCs w:val="28"/>
          <w:lang w:val="en-US"/>
        </w:rPr>
        <w:t xml:space="preserve"> – </w:t>
      </w:r>
      <w:r w:rsidRPr="00AC5096">
        <w:rPr>
          <w:color w:val="000000"/>
          <w:sz w:val="28"/>
          <w:szCs w:val="28"/>
          <w:lang w:val="en-US"/>
        </w:rPr>
        <w:t>2001</w:t>
      </w:r>
      <w:r>
        <w:rPr>
          <w:color w:val="000000"/>
          <w:sz w:val="28"/>
          <w:szCs w:val="28"/>
          <w:lang w:val="en-US"/>
        </w:rPr>
        <w:t xml:space="preserve">. – Vol. </w:t>
      </w:r>
      <w:r w:rsidRPr="00AC5096">
        <w:rPr>
          <w:color w:val="000000"/>
          <w:sz w:val="28"/>
          <w:szCs w:val="28"/>
          <w:lang w:val="en-US"/>
        </w:rPr>
        <w:t>126</w:t>
      </w:r>
      <w:r>
        <w:rPr>
          <w:color w:val="000000"/>
          <w:sz w:val="28"/>
          <w:szCs w:val="28"/>
          <w:lang w:val="en-US"/>
        </w:rPr>
        <w:t xml:space="preserve">, N </w:t>
      </w:r>
      <w:r w:rsidRPr="00AC5096">
        <w:rPr>
          <w:color w:val="000000"/>
          <w:sz w:val="28"/>
          <w:szCs w:val="28"/>
          <w:lang w:val="en-US"/>
        </w:rPr>
        <w:t>2</w:t>
      </w:r>
      <w:r>
        <w:rPr>
          <w:color w:val="000000"/>
          <w:sz w:val="28"/>
          <w:szCs w:val="28"/>
          <w:lang w:val="en-US"/>
        </w:rPr>
        <w:t xml:space="preserve">. – P. </w:t>
      </w:r>
      <w:r w:rsidRPr="00AC5096">
        <w:rPr>
          <w:color w:val="000000"/>
          <w:sz w:val="28"/>
          <w:szCs w:val="28"/>
          <w:lang w:val="en-US"/>
        </w:rPr>
        <w:t>173</w:t>
      </w:r>
      <w:r>
        <w:rPr>
          <w:color w:val="000000"/>
          <w:sz w:val="28"/>
          <w:szCs w:val="28"/>
          <w:lang w:val="en-US"/>
        </w:rPr>
        <w:t>–</w:t>
      </w:r>
      <w:r w:rsidRPr="00AC5096">
        <w:rPr>
          <w:color w:val="000000"/>
          <w:sz w:val="28"/>
          <w:szCs w:val="28"/>
          <w:lang w:val="en-US"/>
        </w:rPr>
        <w:t>175.</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Partial splenectomy: the preferred alternative for the treatment of splenic cysts</w:t>
      </w:r>
      <w:r>
        <w:rPr>
          <w:color w:val="000000"/>
          <w:sz w:val="28"/>
          <w:szCs w:val="28"/>
          <w:lang w:val="en-US"/>
        </w:rPr>
        <w:t xml:space="preserve"> /</w:t>
      </w:r>
      <w:r w:rsidRPr="00822EEC">
        <w:rPr>
          <w:color w:val="000000"/>
          <w:sz w:val="28"/>
          <w:szCs w:val="28"/>
          <w:lang w:val="en-US"/>
        </w:rPr>
        <w:t xml:space="preserve"> </w:t>
      </w:r>
      <w:r w:rsidRPr="00AC5096">
        <w:rPr>
          <w:color w:val="000000"/>
          <w:sz w:val="28"/>
          <w:szCs w:val="28"/>
          <w:lang w:val="en-US"/>
        </w:rPr>
        <w:t>M.</w:t>
      </w:r>
      <w:r>
        <w:rPr>
          <w:color w:val="000000"/>
          <w:sz w:val="28"/>
          <w:szCs w:val="28"/>
          <w:lang w:val="en-US"/>
        </w:rPr>
        <w:t xml:space="preserve"> </w:t>
      </w:r>
      <w:r w:rsidRPr="00AC5096">
        <w:rPr>
          <w:color w:val="000000"/>
          <w:sz w:val="28"/>
          <w:szCs w:val="28"/>
          <w:lang w:val="en-US"/>
        </w:rPr>
        <w:t>F.</w:t>
      </w:r>
      <w:r>
        <w:rPr>
          <w:color w:val="000000"/>
          <w:sz w:val="28"/>
          <w:szCs w:val="28"/>
          <w:lang w:val="en-US"/>
        </w:rPr>
        <w:t xml:space="preserve"> </w:t>
      </w:r>
      <w:r w:rsidRPr="00AC5096">
        <w:rPr>
          <w:color w:val="000000"/>
          <w:sz w:val="28"/>
          <w:szCs w:val="28"/>
          <w:lang w:val="en-US"/>
        </w:rPr>
        <w:t>Brown, A.</w:t>
      </w:r>
      <w:r>
        <w:rPr>
          <w:color w:val="000000"/>
          <w:sz w:val="28"/>
          <w:szCs w:val="28"/>
          <w:lang w:val="en-US"/>
        </w:rPr>
        <w:t xml:space="preserve"> </w:t>
      </w:r>
      <w:r w:rsidRPr="00AC5096">
        <w:rPr>
          <w:color w:val="000000"/>
          <w:sz w:val="28"/>
          <w:szCs w:val="28"/>
          <w:lang w:val="en-US"/>
        </w:rPr>
        <w:t>J. Ross,</w:t>
      </w:r>
      <w:r w:rsidRPr="00822EEC">
        <w:rPr>
          <w:color w:val="000000"/>
          <w:sz w:val="28"/>
          <w:szCs w:val="28"/>
          <w:lang w:val="en-US"/>
        </w:rPr>
        <w:t xml:space="preserve"> </w:t>
      </w:r>
      <w:r w:rsidRPr="00AC5096">
        <w:rPr>
          <w:color w:val="000000"/>
          <w:sz w:val="28"/>
          <w:szCs w:val="28"/>
          <w:lang w:val="en-US"/>
        </w:rPr>
        <w:t>H.</w:t>
      </w:r>
      <w:r>
        <w:rPr>
          <w:color w:val="000000"/>
          <w:sz w:val="28"/>
          <w:szCs w:val="28"/>
          <w:lang w:val="en-US"/>
        </w:rPr>
        <w:t xml:space="preserve"> </w:t>
      </w:r>
      <w:r w:rsidRPr="00AC5096">
        <w:rPr>
          <w:color w:val="000000"/>
          <w:sz w:val="28"/>
          <w:szCs w:val="28"/>
          <w:lang w:val="en-US"/>
        </w:rPr>
        <w:t xml:space="preserve">C. Bishop </w:t>
      </w:r>
      <w:r>
        <w:rPr>
          <w:color w:val="000000"/>
          <w:sz w:val="28"/>
          <w:szCs w:val="28"/>
          <w:lang w:val="en-US"/>
        </w:rPr>
        <w:t>[et al.] //</w:t>
      </w:r>
      <w:r w:rsidRPr="00AC5096">
        <w:rPr>
          <w:color w:val="000000"/>
          <w:sz w:val="28"/>
          <w:szCs w:val="28"/>
          <w:lang w:val="en-US"/>
        </w:rPr>
        <w:t xml:space="preserve"> J. Pediatr. Surg.</w:t>
      </w:r>
      <w:r>
        <w:rPr>
          <w:color w:val="000000"/>
          <w:sz w:val="28"/>
          <w:szCs w:val="28"/>
          <w:lang w:val="en-US"/>
        </w:rPr>
        <w:t xml:space="preserve"> –</w:t>
      </w:r>
      <w:r w:rsidRPr="00AC5096">
        <w:rPr>
          <w:color w:val="000000"/>
          <w:sz w:val="28"/>
          <w:szCs w:val="28"/>
          <w:lang w:val="en-US"/>
        </w:rPr>
        <w:t xml:space="preserve"> </w:t>
      </w:r>
      <w:r w:rsidRPr="00AC5096">
        <w:rPr>
          <w:bCs/>
          <w:color w:val="000000"/>
          <w:sz w:val="28"/>
          <w:szCs w:val="28"/>
          <w:lang w:val="en-GB"/>
        </w:rPr>
        <w:t>1989</w:t>
      </w:r>
      <w:r>
        <w:rPr>
          <w:bCs/>
          <w:color w:val="000000"/>
          <w:sz w:val="28"/>
          <w:szCs w:val="28"/>
          <w:lang w:val="en-GB"/>
        </w:rPr>
        <w:t>. –</w:t>
      </w:r>
      <w:r w:rsidRPr="00AC5096">
        <w:rPr>
          <w:bCs/>
          <w:color w:val="000000"/>
          <w:sz w:val="28"/>
          <w:szCs w:val="28"/>
          <w:lang w:val="en-GB"/>
        </w:rPr>
        <w:t xml:space="preserve"> </w:t>
      </w:r>
      <w:r>
        <w:rPr>
          <w:bCs/>
          <w:color w:val="000000"/>
          <w:sz w:val="28"/>
          <w:szCs w:val="28"/>
          <w:lang w:val="en-US"/>
        </w:rPr>
        <w:t>Vol.</w:t>
      </w:r>
      <w:r w:rsidRPr="00AC5096">
        <w:rPr>
          <w:bCs/>
          <w:color w:val="000000"/>
          <w:sz w:val="28"/>
          <w:szCs w:val="28"/>
          <w:lang w:val="en-US"/>
        </w:rPr>
        <w:t xml:space="preserve"> </w:t>
      </w:r>
      <w:r w:rsidRPr="00AC5096">
        <w:rPr>
          <w:bCs/>
          <w:color w:val="000000"/>
          <w:sz w:val="28"/>
          <w:szCs w:val="28"/>
          <w:lang w:val="en-GB"/>
        </w:rPr>
        <w:t>24</w:t>
      </w:r>
      <w:r>
        <w:rPr>
          <w:bCs/>
          <w:color w:val="000000"/>
          <w:sz w:val="28"/>
          <w:szCs w:val="28"/>
          <w:lang w:val="en-GB"/>
        </w:rPr>
        <w:t xml:space="preserve">, N </w:t>
      </w:r>
      <w:r w:rsidRPr="00AC5096">
        <w:rPr>
          <w:bCs/>
          <w:color w:val="000000"/>
          <w:sz w:val="28"/>
          <w:szCs w:val="28"/>
          <w:lang w:val="en-GB"/>
        </w:rPr>
        <w:t>7</w:t>
      </w:r>
      <w:r>
        <w:rPr>
          <w:bCs/>
          <w:color w:val="000000"/>
          <w:sz w:val="28"/>
          <w:szCs w:val="28"/>
          <w:lang w:val="en-GB"/>
        </w:rPr>
        <w:t>. – P.</w:t>
      </w:r>
      <w:r w:rsidRPr="00AC5096">
        <w:rPr>
          <w:bCs/>
          <w:color w:val="000000"/>
          <w:sz w:val="28"/>
          <w:szCs w:val="28"/>
          <w:lang w:val="en-GB"/>
        </w:rPr>
        <w:t xml:space="preserve"> 694</w:t>
      </w:r>
      <w:r>
        <w:rPr>
          <w:bCs/>
          <w:color w:val="000000"/>
          <w:sz w:val="28"/>
          <w:szCs w:val="28"/>
          <w:lang w:val="en-GB"/>
        </w:rPr>
        <w:t>–</w:t>
      </w:r>
      <w:r w:rsidRPr="00AC5096">
        <w:rPr>
          <w:bCs/>
          <w:color w:val="000000"/>
          <w:sz w:val="28"/>
          <w:szCs w:val="28"/>
          <w:lang w:val="en-GB"/>
        </w:rPr>
        <w:t>696.</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Percutaneous treatment of a congenital splenic cyst with alcohol: a new therapeutic approach</w:t>
      </w:r>
      <w:r>
        <w:rPr>
          <w:color w:val="000000"/>
          <w:sz w:val="28"/>
          <w:szCs w:val="28"/>
          <w:lang w:val="en-US"/>
        </w:rPr>
        <w:t xml:space="preserve"> /</w:t>
      </w:r>
      <w:r w:rsidRPr="00602811">
        <w:rPr>
          <w:color w:val="000000"/>
          <w:sz w:val="28"/>
          <w:szCs w:val="28"/>
          <w:lang w:val="en-US"/>
        </w:rPr>
        <w:t xml:space="preserve"> </w:t>
      </w:r>
      <w:r w:rsidRPr="00AC5096">
        <w:rPr>
          <w:color w:val="000000"/>
          <w:sz w:val="28"/>
          <w:szCs w:val="28"/>
          <w:lang w:val="en-US"/>
        </w:rPr>
        <w:t>O.</w:t>
      </w:r>
      <w:r w:rsidRPr="001B1884">
        <w:rPr>
          <w:color w:val="000000"/>
          <w:sz w:val="28"/>
          <w:szCs w:val="28"/>
          <w:lang w:val="en-US"/>
        </w:rPr>
        <w:t xml:space="preserve"> </w:t>
      </w:r>
      <w:r w:rsidRPr="00AC5096">
        <w:rPr>
          <w:color w:val="000000"/>
          <w:sz w:val="28"/>
          <w:szCs w:val="28"/>
          <w:lang w:val="en-US"/>
        </w:rPr>
        <w:t>Akhan, Z.</w:t>
      </w:r>
      <w:r w:rsidRPr="001B1884">
        <w:rPr>
          <w:color w:val="000000"/>
          <w:sz w:val="28"/>
          <w:szCs w:val="28"/>
          <w:lang w:val="en-US"/>
        </w:rPr>
        <w:t xml:space="preserve"> </w:t>
      </w:r>
      <w:r w:rsidRPr="00AC5096">
        <w:rPr>
          <w:color w:val="000000"/>
          <w:sz w:val="28"/>
          <w:szCs w:val="28"/>
          <w:lang w:val="en-US"/>
        </w:rPr>
        <w:t>Baykan, L.</w:t>
      </w:r>
      <w:r w:rsidRPr="001B1884">
        <w:rPr>
          <w:color w:val="000000"/>
          <w:sz w:val="28"/>
          <w:szCs w:val="28"/>
          <w:lang w:val="en-US"/>
        </w:rPr>
        <w:t xml:space="preserve"> </w:t>
      </w:r>
      <w:r w:rsidRPr="00AC5096">
        <w:rPr>
          <w:color w:val="000000"/>
          <w:sz w:val="28"/>
          <w:szCs w:val="28"/>
          <w:lang w:val="en-US"/>
        </w:rPr>
        <w:t xml:space="preserve">Oguzkurt </w:t>
      </w:r>
      <w:r>
        <w:rPr>
          <w:color w:val="000000"/>
          <w:sz w:val="28"/>
          <w:szCs w:val="28"/>
          <w:lang w:val="en-US"/>
        </w:rPr>
        <w:t>[et al.] //</w:t>
      </w:r>
      <w:r w:rsidRPr="00AC5096">
        <w:rPr>
          <w:color w:val="000000"/>
          <w:sz w:val="28"/>
          <w:szCs w:val="28"/>
          <w:lang w:val="en-US"/>
        </w:rPr>
        <w:t xml:space="preserve"> Eur. Radiol.</w:t>
      </w:r>
      <w:r>
        <w:rPr>
          <w:color w:val="000000"/>
          <w:sz w:val="28"/>
          <w:szCs w:val="28"/>
          <w:lang w:val="en-US"/>
        </w:rPr>
        <w:t xml:space="preserve"> –</w:t>
      </w:r>
      <w:r w:rsidRPr="00AC5096">
        <w:rPr>
          <w:color w:val="000000"/>
          <w:sz w:val="28"/>
          <w:szCs w:val="28"/>
          <w:lang w:val="en-US"/>
        </w:rPr>
        <w:t xml:space="preserve"> </w:t>
      </w:r>
      <w:r w:rsidRPr="00AC5096">
        <w:rPr>
          <w:color w:val="000000"/>
          <w:sz w:val="28"/>
          <w:szCs w:val="28"/>
          <w:lang w:val="en-GB"/>
        </w:rPr>
        <w:t>1997</w:t>
      </w:r>
      <w:r>
        <w:rPr>
          <w:color w:val="000000"/>
          <w:sz w:val="28"/>
          <w:szCs w:val="28"/>
          <w:lang w:val="en-GB"/>
        </w:rPr>
        <w:t>. – Vol.</w:t>
      </w:r>
      <w:r w:rsidRPr="00AC5096">
        <w:rPr>
          <w:color w:val="000000"/>
          <w:sz w:val="28"/>
          <w:szCs w:val="28"/>
          <w:lang w:val="en-GB"/>
        </w:rPr>
        <w:t xml:space="preserve"> 7</w:t>
      </w:r>
      <w:r>
        <w:rPr>
          <w:color w:val="000000"/>
          <w:sz w:val="28"/>
          <w:szCs w:val="28"/>
          <w:lang w:val="en-GB"/>
        </w:rPr>
        <w:t xml:space="preserve">, N </w:t>
      </w:r>
      <w:r w:rsidRPr="00AC5096">
        <w:rPr>
          <w:color w:val="000000"/>
          <w:sz w:val="28"/>
          <w:szCs w:val="28"/>
          <w:lang w:val="en-GB"/>
        </w:rPr>
        <w:t>7</w:t>
      </w:r>
      <w:r>
        <w:rPr>
          <w:color w:val="000000"/>
          <w:sz w:val="28"/>
          <w:szCs w:val="28"/>
          <w:lang w:val="en-GB"/>
        </w:rPr>
        <w:t>. – P.</w:t>
      </w:r>
      <w:r w:rsidRPr="00AC5096">
        <w:rPr>
          <w:color w:val="000000"/>
          <w:sz w:val="28"/>
          <w:szCs w:val="28"/>
          <w:lang w:val="en-GB"/>
        </w:rPr>
        <w:t xml:space="preserve"> 1067</w:t>
      </w:r>
      <w:r>
        <w:rPr>
          <w:color w:val="000000"/>
          <w:sz w:val="28"/>
          <w:szCs w:val="28"/>
          <w:lang w:val="en-GB"/>
        </w:rPr>
        <w:t>–</w:t>
      </w:r>
      <w:r w:rsidRPr="00AC5096">
        <w:rPr>
          <w:color w:val="000000"/>
          <w:sz w:val="28"/>
          <w:szCs w:val="28"/>
          <w:lang w:val="en-GB"/>
        </w:rPr>
        <w:t>1070.</w:t>
      </w:r>
    </w:p>
    <w:p w:rsidR="001B1884" w:rsidRPr="009B336A"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Posta C.</w:t>
      </w:r>
      <w:r>
        <w:rPr>
          <w:color w:val="000000"/>
          <w:sz w:val="28"/>
          <w:szCs w:val="28"/>
          <w:lang w:val="en-US"/>
        </w:rPr>
        <w:t xml:space="preserve"> </w:t>
      </w:r>
      <w:r w:rsidRPr="00AC5096">
        <w:rPr>
          <w:color w:val="000000"/>
          <w:sz w:val="28"/>
          <w:szCs w:val="28"/>
          <w:lang w:val="en-US"/>
        </w:rPr>
        <w:t>G. Laparoscop</w:t>
      </w:r>
      <w:r>
        <w:rPr>
          <w:color w:val="000000"/>
          <w:sz w:val="28"/>
          <w:szCs w:val="28"/>
          <w:lang w:val="en-US"/>
        </w:rPr>
        <w:t xml:space="preserve">ic management of a splenic cyst / </w:t>
      </w:r>
      <w:r w:rsidRPr="00AC5096">
        <w:rPr>
          <w:color w:val="000000"/>
          <w:sz w:val="28"/>
          <w:szCs w:val="28"/>
          <w:lang w:val="en-US"/>
        </w:rPr>
        <w:t>C.</w:t>
      </w:r>
      <w:r>
        <w:rPr>
          <w:color w:val="000000"/>
          <w:sz w:val="28"/>
          <w:szCs w:val="28"/>
          <w:lang w:val="en-US"/>
        </w:rPr>
        <w:t xml:space="preserve"> G.</w:t>
      </w:r>
      <w:r w:rsidRPr="00AC5096">
        <w:rPr>
          <w:color w:val="000000"/>
          <w:sz w:val="28"/>
          <w:szCs w:val="28"/>
          <w:lang w:val="en-US"/>
        </w:rPr>
        <w:t>Posta</w:t>
      </w:r>
      <w:r>
        <w:rPr>
          <w:color w:val="000000"/>
          <w:sz w:val="28"/>
          <w:szCs w:val="28"/>
          <w:lang w:val="en-US"/>
        </w:rPr>
        <w:t xml:space="preserve"> //</w:t>
      </w:r>
      <w:r w:rsidRPr="00AC5096">
        <w:rPr>
          <w:color w:val="000000"/>
          <w:sz w:val="28"/>
          <w:szCs w:val="28"/>
          <w:lang w:val="en-US"/>
        </w:rPr>
        <w:t xml:space="preserve"> J. Laparoendosc. Surg.</w:t>
      </w:r>
      <w:r>
        <w:rPr>
          <w:color w:val="000000"/>
          <w:sz w:val="28"/>
          <w:szCs w:val="28"/>
          <w:lang w:val="en-US"/>
        </w:rPr>
        <w:t xml:space="preserve"> –</w:t>
      </w:r>
      <w:r w:rsidRPr="00AC5096">
        <w:rPr>
          <w:color w:val="000000"/>
          <w:sz w:val="28"/>
          <w:szCs w:val="28"/>
          <w:lang w:val="en-US"/>
        </w:rPr>
        <w:t xml:space="preserve"> 1</w:t>
      </w:r>
      <w:r w:rsidRPr="00AC5096">
        <w:rPr>
          <w:sz w:val="28"/>
          <w:szCs w:val="28"/>
          <w:lang w:val="en-US"/>
        </w:rPr>
        <w:t>994</w:t>
      </w:r>
      <w:r>
        <w:rPr>
          <w:sz w:val="28"/>
          <w:szCs w:val="28"/>
          <w:lang w:val="en-US"/>
        </w:rPr>
        <w:t>. –</w:t>
      </w:r>
      <w:r w:rsidRPr="00AC5096">
        <w:rPr>
          <w:sz w:val="28"/>
          <w:szCs w:val="28"/>
          <w:lang w:val="en-US"/>
        </w:rPr>
        <w:t xml:space="preserve"> </w:t>
      </w:r>
      <w:r>
        <w:rPr>
          <w:color w:val="000000"/>
          <w:sz w:val="28"/>
          <w:szCs w:val="28"/>
          <w:lang w:val="en-US"/>
        </w:rPr>
        <w:t>Vol.</w:t>
      </w:r>
      <w:r w:rsidRPr="00AC5096">
        <w:rPr>
          <w:color w:val="000000"/>
          <w:sz w:val="28"/>
          <w:szCs w:val="28"/>
          <w:lang w:val="en-US"/>
        </w:rPr>
        <w:t xml:space="preserve"> 4</w:t>
      </w:r>
      <w:r>
        <w:rPr>
          <w:color w:val="000000"/>
          <w:sz w:val="28"/>
          <w:szCs w:val="28"/>
          <w:lang w:val="en-US"/>
        </w:rPr>
        <w:t xml:space="preserve">, N </w:t>
      </w:r>
      <w:r w:rsidRPr="00AC5096">
        <w:rPr>
          <w:color w:val="000000"/>
          <w:sz w:val="28"/>
          <w:szCs w:val="28"/>
          <w:lang w:val="en-US"/>
        </w:rPr>
        <w:t>5</w:t>
      </w:r>
      <w:r>
        <w:rPr>
          <w:color w:val="000000"/>
          <w:sz w:val="28"/>
          <w:szCs w:val="28"/>
          <w:lang w:val="en-US"/>
        </w:rPr>
        <w:t>. – P.</w:t>
      </w:r>
      <w:r w:rsidRPr="00AC5096">
        <w:rPr>
          <w:color w:val="000000"/>
          <w:sz w:val="28"/>
          <w:szCs w:val="28"/>
          <w:lang w:val="en-US"/>
        </w:rPr>
        <w:t xml:space="preserve"> 347</w:t>
      </w:r>
      <w:r>
        <w:rPr>
          <w:color w:val="000000"/>
          <w:sz w:val="28"/>
          <w:szCs w:val="28"/>
          <w:lang w:val="en-US"/>
        </w:rPr>
        <w:t>–</w:t>
      </w:r>
      <w:r w:rsidRPr="00AC5096">
        <w:rPr>
          <w:color w:val="000000"/>
          <w:sz w:val="28"/>
          <w:szCs w:val="28"/>
          <w:lang w:val="en-US"/>
        </w:rPr>
        <w:t>354.</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 xml:space="preserve">Posttraumatic </w:t>
      </w:r>
      <w:r w:rsidRPr="00AC5096">
        <w:rPr>
          <w:bCs/>
          <w:color w:val="000000"/>
          <w:sz w:val="28"/>
          <w:szCs w:val="28"/>
          <w:lang w:val="en-US"/>
        </w:rPr>
        <w:t>pseudocyst of the spleen: sclerotherapy with ethanol</w:t>
      </w:r>
      <w:r>
        <w:rPr>
          <w:bCs/>
          <w:color w:val="000000"/>
          <w:sz w:val="28"/>
          <w:szCs w:val="28"/>
          <w:lang w:val="en-US"/>
        </w:rPr>
        <w:t xml:space="preserve"> / </w:t>
      </w:r>
      <w:r w:rsidRPr="00AC5096">
        <w:rPr>
          <w:color w:val="000000"/>
          <w:sz w:val="28"/>
          <w:szCs w:val="28"/>
          <w:lang w:val="en-US"/>
        </w:rPr>
        <w:t>M.</w:t>
      </w:r>
      <w:r>
        <w:rPr>
          <w:color w:val="000000"/>
          <w:sz w:val="28"/>
          <w:szCs w:val="28"/>
          <w:lang w:val="en-US"/>
        </w:rPr>
        <w:t xml:space="preserve"> </w:t>
      </w:r>
      <w:r w:rsidRPr="00AC5096">
        <w:rPr>
          <w:color w:val="000000"/>
          <w:sz w:val="28"/>
          <w:szCs w:val="28"/>
          <w:lang w:val="en-US"/>
        </w:rPr>
        <w:t>Volk,</w:t>
      </w:r>
      <w:r w:rsidRPr="00AC5096">
        <w:rPr>
          <w:bCs/>
          <w:color w:val="000000"/>
          <w:sz w:val="28"/>
          <w:szCs w:val="28"/>
          <w:lang w:val="en-US"/>
        </w:rPr>
        <w:t xml:space="preserve"> G.</w:t>
      </w:r>
      <w:r w:rsidRPr="00AC5096">
        <w:rPr>
          <w:color w:val="000000"/>
          <w:sz w:val="28"/>
          <w:szCs w:val="28"/>
          <w:lang w:val="en-US"/>
        </w:rPr>
        <w:t xml:space="preserve"> </w:t>
      </w:r>
      <w:r w:rsidRPr="00AC5096">
        <w:rPr>
          <w:bCs/>
          <w:color w:val="000000"/>
          <w:sz w:val="28"/>
          <w:szCs w:val="28"/>
          <w:lang w:val="en-US"/>
        </w:rPr>
        <w:t>Rogler,</w:t>
      </w:r>
      <w:r w:rsidRPr="00AC5096">
        <w:rPr>
          <w:color w:val="000000"/>
          <w:sz w:val="28"/>
          <w:szCs w:val="28"/>
          <w:lang w:val="en-US"/>
        </w:rPr>
        <w:t xml:space="preserve"> M.</w:t>
      </w:r>
      <w:r w:rsidRPr="00AC5096">
        <w:rPr>
          <w:bCs/>
          <w:color w:val="000000"/>
          <w:sz w:val="28"/>
          <w:szCs w:val="28"/>
          <w:lang w:val="en-US"/>
        </w:rPr>
        <w:t xml:space="preserve"> </w:t>
      </w:r>
      <w:r w:rsidRPr="00AC5096">
        <w:rPr>
          <w:color w:val="000000"/>
          <w:sz w:val="28"/>
          <w:szCs w:val="28"/>
          <w:lang w:val="en-US"/>
        </w:rPr>
        <w:t>Strotzer</w:t>
      </w:r>
      <w:r>
        <w:rPr>
          <w:color w:val="000000"/>
          <w:sz w:val="28"/>
          <w:szCs w:val="28"/>
          <w:lang w:val="en-US"/>
        </w:rPr>
        <w:t xml:space="preserve"> //</w:t>
      </w:r>
      <w:r w:rsidRPr="00AC5096">
        <w:rPr>
          <w:bCs/>
          <w:color w:val="000000"/>
          <w:sz w:val="28"/>
          <w:szCs w:val="28"/>
          <w:lang w:val="en-US"/>
        </w:rPr>
        <w:t xml:space="preserve"> </w:t>
      </w:r>
      <w:r w:rsidRPr="00AC5096">
        <w:rPr>
          <w:color w:val="000000"/>
          <w:sz w:val="28"/>
          <w:szCs w:val="28"/>
          <w:lang w:val="en-US"/>
        </w:rPr>
        <w:t>Cardiovasc. Intervent. Radiol.</w:t>
      </w:r>
      <w:r>
        <w:rPr>
          <w:color w:val="000000"/>
          <w:sz w:val="28"/>
          <w:szCs w:val="28"/>
          <w:lang w:val="en-US"/>
        </w:rPr>
        <w:t xml:space="preserve"> –</w:t>
      </w:r>
      <w:r w:rsidRPr="00AC5096">
        <w:rPr>
          <w:color w:val="000000"/>
          <w:sz w:val="28"/>
          <w:szCs w:val="28"/>
          <w:lang w:val="en-US"/>
        </w:rPr>
        <w:t xml:space="preserve"> 1999</w:t>
      </w:r>
      <w:r>
        <w:rPr>
          <w:color w:val="000000"/>
          <w:sz w:val="28"/>
          <w:szCs w:val="28"/>
          <w:lang w:val="en-US"/>
        </w:rPr>
        <w:t>. –</w:t>
      </w:r>
      <w:r w:rsidRPr="00AC5096">
        <w:rPr>
          <w:color w:val="000000"/>
          <w:sz w:val="28"/>
          <w:szCs w:val="28"/>
          <w:lang w:val="en-US"/>
        </w:rPr>
        <w:t xml:space="preserve"> </w:t>
      </w:r>
      <w:r>
        <w:rPr>
          <w:bCs/>
          <w:color w:val="000000"/>
          <w:sz w:val="28"/>
          <w:szCs w:val="28"/>
          <w:lang w:val="en-GB"/>
        </w:rPr>
        <w:t>Vol.</w:t>
      </w:r>
      <w:r w:rsidRPr="00AC5096">
        <w:rPr>
          <w:bCs/>
          <w:color w:val="000000"/>
          <w:sz w:val="28"/>
          <w:szCs w:val="28"/>
          <w:lang w:val="en-GB"/>
        </w:rPr>
        <w:t xml:space="preserve"> 22</w:t>
      </w:r>
      <w:r>
        <w:rPr>
          <w:bCs/>
          <w:color w:val="000000"/>
          <w:sz w:val="28"/>
          <w:szCs w:val="28"/>
          <w:lang w:val="en-GB"/>
        </w:rPr>
        <w:t xml:space="preserve">, N </w:t>
      </w:r>
      <w:r w:rsidRPr="00AC5096">
        <w:rPr>
          <w:bCs/>
          <w:color w:val="000000"/>
          <w:sz w:val="28"/>
          <w:szCs w:val="28"/>
          <w:lang w:val="en-GB"/>
        </w:rPr>
        <w:t>3</w:t>
      </w:r>
      <w:r>
        <w:rPr>
          <w:bCs/>
          <w:color w:val="000000"/>
          <w:sz w:val="28"/>
          <w:szCs w:val="28"/>
          <w:lang w:val="en-GB"/>
        </w:rPr>
        <w:t>. – P.</w:t>
      </w:r>
      <w:r w:rsidRPr="00AC5096">
        <w:rPr>
          <w:bCs/>
          <w:color w:val="000000"/>
          <w:sz w:val="28"/>
          <w:szCs w:val="28"/>
          <w:lang w:val="en-GB"/>
        </w:rPr>
        <w:t xml:space="preserve"> 246</w:t>
      </w:r>
      <w:r>
        <w:rPr>
          <w:bCs/>
          <w:color w:val="000000"/>
          <w:sz w:val="28"/>
          <w:szCs w:val="28"/>
          <w:lang w:val="en-GB"/>
        </w:rPr>
        <w:t>–</w:t>
      </w:r>
      <w:r w:rsidRPr="00AC5096">
        <w:rPr>
          <w:bCs/>
          <w:color w:val="000000"/>
          <w:sz w:val="28"/>
          <w:szCs w:val="28"/>
          <w:lang w:val="en-GB"/>
        </w:rPr>
        <w:t>248.</w:t>
      </w:r>
    </w:p>
    <w:p w:rsidR="001B1884" w:rsidRPr="00252B0A"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Posttraumatic splenic cysts and partial splenectomy: report of a case</w:t>
      </w:r>
      <w:r>
        <w:rPr>
          <w:color w:val="000000"/>
          <w:sz w:val="28"/>
          <w:szCs w:val="28"/>
          <w:lang w:val="en-US"/>
        </w:rPr>
        <w:t xml:space="preserve"> / </w:t>
      </w:r>
      <w:r w:rsidRPr="0070535A">
        <w:rPr>
          <w:color w:val="000000"/>
          <w:sz w:val="28"/>
          <w:szCs w:val="28"/>
          <w:lang w:val="en-US"/>
        </w:rPr>
        <w:t>S. M.</w:t>
      </w:r>
      <w:r>
        <w:rPr>
          <w:color w:val="000000"/>
          <w:sz w:val="28"/>
          <w:szCs w:val="28"/>
          <w:lang w:val="en-US"/>
        </w:rPr>
        <w:t xml:space="preserve"> </w:t>
      </w:r>
      <w:hyperlink r:id="rId43" w:history="1">
        <w:r w:rsidRPr="00AC5096">
          <w:rPr>
            <w:color w:val="000000"/>
            <w:sz w:val="28"/>
            <w:szCs w:val="28"/>
            <w:lang w:val="fr-FR"/>
          </w:rPr>
          <w:t xml:space="preserve">Balzan, </w:t>
        </w:r>
        <w:r w:rsidRPr="0070535A">
          <w:rPr>
            <w:color w:val="000000"/>
            <w:sz w:val="28"/>
            <w:szCs w:val="28"/>
            <w:lang w:val="fr-FR"/>
          </w:rPr>
          <w:t>C. E.</w:t>
        </w:r>
        <w:r>
          <w:rPr>
            <w:color w:val="000000"/>
            <w:sz w:val="28"/>
            <w:szCs w:val="28"/>
            <w:lang w:val="fr-FR"/>
          </w:rPr>
          <w:t xml:space="preserve"> </w:t>
        </w:r>
        <w:r w:rsidRPr="00AC5096">
          <w:rPr>
            <w:color w:val="000000"/>
            <w:sz w:val="28"/>
            <w:szCs w:val="28"/>
            <w:lang w:val="fr-FR"/>
          </w:rPr>
          <w:t xml:space="preserve">Riedner, </w:t>
        </w:r>
        <w:r w:rsidRPr="0070535A">
          <w:rPr>
            <w:color w:val="000000"/>
            <w:sz w:val="28"/>
            <w:szCs w:val="28"/>
            <w:lang w:val="fr-FR"/>
          </w:rPr>
          <w:t>L. M.</w:t>
        </w:r>
        <w:r>
          <w:rPr>
            <w:color w:val="000000"/>
            <w:sz w:val="28"/>
            <w:szCs w:val="28"/>
            <w:lang w:val="fr-FR"/>
          </w:rPr>
          <w:t xml:space="preserve"> </w:t>
        </w:r>
        <w:r w:rsidRPr="00AC5096">
          <w:rPr>
            <w:color w:val="000000"/>
            <w:sz w:val="28"/>
            <w:szCs w:val="28"/>
            <w:lang w:val="fr-FR"/>
          </w:rPr>
          <w:t xml:space="preserve">Santos </w:t>
        </w:r>
        <w:r>
          <w:rPr>
            <w:color w:val="000000"/>
            <w:sz w:val="28"/>
            <w:szCs w:val="28"/>
            <w:lang w:val="fr-FR"/>
          </w:rPr>
          <w:t>[et</w:t>
        </w:r>
      </w:hyperlink>
      <w:r>
        <w:rPr>
          <w:color w:val="000000"/>
          <w:sz w:val="28"/>
          <w:szCs w:val="28"/>
          <w:lang w:val="en-US"/>
        </w:rPr>
        <w:t xml:space="preserve"> al.]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Surg</w:t>
      </w:r>
      <w:r>
        <w:rPr>
          <w:color w:val="000000"/>
          <w:sz w:val="28"/>
          <w:szCs w:val="28"/>
          <w:lang w:val="en-US"/>
        </w:rPr>
        <w:t>.</w:t>
      </w:r>
      <w:r w:rsidRPr="00AC5096">
        <w:rPr>
          <w:color w:val="000000"/>
          <w:sz w:val="28"/>
          <w:szCs w:val="28"/>
          <w:lang w:val="en-US"/>
        </w:rPr>
        <w:t xml:space="preserve"> Today. </w:t>
      </w:r>
      <w:r>
        <w:rPr>
          <w:color w:val="000000"/>
          <w:sz w:val="28"/>
          <w:szCs w:val="28"/>
          <w:lang w:val="en-US"/>
        </w:rPr>
        <w:t xml:space="preserve">– </w:t>
      </w:r>
      <w:r w:rsidRPr="00AC5096">
        <w:rPr>
          <w:color w:val="000000"/>
          <w:sz w:val="28"/>
          <w:szCs w:val="28"/>
        </w:rPr>
        <w:t>2001</w:t>
      </w:r>
      <w:r>
        <w:rPr>
          <w:color w:val="000000"/>
          <w:sz w:val="28"/>
          <w:szCs w:val="28"/>
          <w:lang w:val="en-US"/>
        </w:rPr>
        <w:t xml:space="preserve">. – Vol. </w:t>
      </w:r>
      <w:r w:rsidRPr="00AC5096">
        <w:rPr>
          <w:color w:val="000000"/>
          <w:sz w:val="28"/>
          <w:szCs w:val="28"/>
        </w:rPr>
        <w:t>31</w:t>
      </w:r>
      <w:r>
        <w:rPr>
          <w:color w:val="000000"/>
          <w:sz w:val="28"/>
          <w:szCs w:val="28"/>
          <w:lang w:val="en-US"/>
        </w:rPr>
        <w:t xml:space="preserve">, N </w:t>
      </w:r>
      <w:r w:rsidRPr="00AC5096">
        <w:rPr>
          <w:color w:val="000000"/>
          <w:sz w:val="28"/>
          <w:szCs w:val="28"/>
        </w:rPr>
        <w:t>3</w:t>
      </w:r>
      <w:r>
        <w:rPr>
          <w:color w:val="000000"/>
          <w:sz w:val="28"/>
          <w:szCs w:val="28"/>
          <w:lang w:val="en-US"/>
        </w:rPr>
        <w:t xml:space="preserve">. – P. </w:t>
      </w:r>
      <w:r w:rsidRPr="00AC5096">
        <w:rPr>
          <w:color w:val="000000"/>
          <w:sz w:val="28"/>
          <w:szCs w:val="28"/>
        </w:rPr>
        <w:t>262</w:t>
      </w:r>
      <w:r>
        <w:rPr>
          <w:color w:val="000000"/>
          <w:sz w:val="28"/>
          <w:szCs w:val="28"/>
        </w:rPr>
        <w:t>–</w:t>
      </w:r>
      <w:r w:rsidRPr="00AC5096">
        <w:rPr>
          <w:color w:val="000000"/>
          <w:sz w:val="28"/>
          <w:szCs w:val="28"/>
        </w:rPr>
        <w:t>265.</w:t>
      </w:r>
    </w:p>
    <w:p w:rsidR="001B1884" w:rsidRPr="00A20ACD"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Pr>
          <w:color w:val="000000"/>
          <w:sz w:val="28"/>
          <w:szCs w:val="28"/>
          <w:lang w:val="en-US"/>
        </w:rPr>
        <w:lastRenderedPageBreak/>
        <w:t xml:space="preserve"> </w:t>
      </w:r>
      <w:r w:rsidRPr="00AC5096">
        <w:rPr>
          <w:color w:val="000000"/>
          <w:sz w:val="28"/>
          <w:szCs w:val="28"/>
          <w:lang w:val="en-US"/>
        </w:rPr>
        <w:t>Primary cysts of the spleen: apropos 3 cases with a review of the literature</w:t>
      </w:r>
      <w:r>
        <w:rPr>
          <w:color w:val="000000"/>
          <w:sz w:val="28"/>
          <w:szCs w:val="28"/>
          <w:lang w:val="en-US"/>
        </w:rPr>
        <w:t xml:space="preserve"> /</w:t>
      </w:r>
      <w:r w:rsidRPr="00AC5096">
        <w:rPr>
          <w:color w:val="000000"/>
          <w:sz w:val="28"/>
          <w:szCs w:val="28"/>
          <w:lang w:val="en-US"/>
        </w:rPr>
        <w:t xml:space="preserve"> C.</w:t>
      </w:r>
      <w:r>
        <w:rPr>
          <w:color w:val="000000"/>
          <w:sz w:val="28"/>
          <w:szCs w:val="28"/>
          <w:lang w:val="en-US"/>
        </w:rPr>
        <w:t xml:space="preserve"> </w:t>
      </w:r>
      <w:r w:rsidRPr="00AC5096">
        <w:rPr>
          <w:color w:val="000000"/>
          <w:sz w:val="28"/>
          <w:szCs w:val="28"/>
          <w:lang w:val="en-US"/>
        </w:rPr>
        <w:t>Fusetti, D.</w:t>
      </w:r>
      <w:r>
        <w:rPr>
          <w:color w:val="000000"/>
          <w:sz w:val="28"/>
          <w:szCs w:val="28"/>
          <w:lang w:val="en-US"/>
        </w:rPr>
        <w:t xml:space="preserve"> </w:t>
      </w:r>
      <w:r w:rsidRPr="00AC5096">
        <w:rPr>
          <w:color w:val="000000"/>
          <w:sz w:val="28"/>
          <w:szCs w:val="28"/>
          <w:lang w:val="en-US"/>
        </w:rPr>
        <w:t>Maggiore, I.</w:t>
      </w:r>
      <w:r>
        <w:rPr>
          <w:color w:val="000000"/>
          <w:sz w:val="28"/>
          <w:szCs w:val="28"/>
          <w:lang w:val="en-US"/>
        </w:rPr>
        <w:t xml:space="preserve"> </w:t>
      </w:r>
      <w:r w:rsidRPr="00AC5096">
        <w:rPr>
          <w:color w:val="000000"/>
          <w:sz w:val="28"/>
          <w:szCs w:val="28"/>
          <w:lang w:val="en-US"/>
        </w:rPr>
        <w:t xml:space="preserve">Reilly </w:t>
      </w:r>
      <w:r>
        <w:rPr>
          <w:color w:val="000000"/>
          <w:sz w:val="28"/>
          <w:szCs w:val="28"/>
          <w:lang w:val="en-US"/>
        </w:rPr>
        <w:t xml:space="preserve">[et al.] // </w:t>
      </w:r>
      <w:r w:rsidRPr="00AC5096">
        <w:rPr>
          <w:color w:val="000000"/>
          <w:sz w:val="28"/>
          <w:szCs w:val="28"/>
          <w:lang w:val="en-US"/>
        </w:rPr>
        <w:t>Ann.</w:t>
      </w:r>
      <w:r>
        <w:rPr>
          <w:color w:val="000000"/>
          <w:sz w:val="28"/>
          <w:szCs w:val="28"/>
          <w:lang w:val="en-US"/>
        </w:rPr>
        <w:t xml:space="preserve"> </w:t>
      </w:r>
      <w:r w:rsidRPr="00AC5096">
        <w:rPr>
          <w:color w:val="000000"/>
          <w:sz w:val="28"/>
          <w:szCs w:val="28"/>
          <w:lang w:val="en-US"/>
        </w:rPr>
        <w:t>Ital. Chir</w:t>
      </w:r>
      <w:r>
        <w:rPr>
          <w:color w:val="000000"/>
          <w:sz w:val="28"/>
          <w:szCs w:val="28"/>
          <w:lang w:val="en-US"/>
        </w:rPr>
        <w:t>. –</w:t>
      </w:r>
      <w:r w:rsidRPr="00AC5096">
        <w:rPr>
          <w:color w:val="000000"/>
          <w:sz w:val="28"/>
          <w:szCs w:val="28"/>
          <w:lang w:val="en-US"/>
        </w:rPr>
        <w:t xml:space="preserve"> 1998</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69</w:t>
      </w:r>
      <w:r>
        <w:rPr>
          <w:color w:val="000000"/>
          <w:sz w:val="28"/>
          <w:szCs w:val="28"/>
          <w:lang w:val="en-US"/>
        </w:rPr>
        <w:t xml:space="preserve">, N </w:t>
      </w:r>
      <w:r w:rsidRPr="00AC5096">
        <w:rPr>
          <w:color w:val="000000"/>
          <w:sz w:val="28"/>
          <w:szCs w:val="28"/>
          <w:lang w:val="en-US"/>
        </w:rPr>
        <w:t>6</w:t>
      </w:r>
      <w:r>
        <w:rPr>
          <w:color w:val="000000"/>
          <w:sz w:val="28"/>
          <w:szCs w:val="28"/>
          <w:lang w:val="en-US"/>
        </w:rPr>
        <w:t>. – P.</w:t>
      </w:r>
      <w:r w:rsidRPr="00AC5096">
        <w:rPr>
          <w:color w:val="000000"/>
          <w:sz w:val="28"/>
          <w:szCs w:val="28"/>
          <w:lang w:val="en-US"/>
        </w:rPr>
        <w:t xml:space="preserve"> 783</w:t>
      </w:r>
      <w:r>
        <w:rPr>
          <w:color w:val="000000"/>
          <w:sz w:val="28"/>
          <w:szCs w:val="28"/>
          <w:lang w:val="en-US"/>
        </w:rPr>
        <w:t>–</w:t>
      </w:r>
      <w:r w:rsidRPr="00AC5096">
        <w:rPr>
          <w:color w:val="000000"/>
          <w:sz w:val="28"/>
          <w:szCs w:val="28"/>
          <w:lang w:val="en-US"/>
        </w:rPr>
        <w:t>787.</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Primary splenic cysts.</w:t>
      </w:r>
      <w:r w:rsidRPr="00AC5096">
        <w:rPr>
          <w:sz w:val="28"/>
          <w:szCs w:val="28"/>
          <w:lang w:val="en-US"/>
        </w:rPr>
        <w:t xml:space="preserve"> </w:t>
      </w:r>
      <w:r w:rsidRPr="00AC5096">
        <w:rPr>
          <w:color w:val="000000"/>
          <w:sz w:val="28"/>
          <w:szCs w:val="28"/>
          <w:lang w:val="en-US"/>
        </w:rPr>
        <w:t>Report of 5 cases, 4 of which unpublished and rev</w:t>
      </w:r>
      <w:r>
        <w:rPr>
          <w:color w:val="000000"/>
          <w:sz w:val="28"/>
          <w:szCs w:val="28"/>
          <w:lang w:val="en-US"/>
        </w:rPr>
        <w:t>i</w:t>
      </w:r>
      <w:r w:rsidRPr="00AC5096">
        <w:rPr>
          <w:color w:val="000000"/>
          <w:sz w:val="28"/>
          <w:szCs w:val="28"/>
          <w:lang w:val="en-US"/>
        </w:rPr>
        <w:t>ew of literature</w:t>
      </w:r>
      <w:r>
        <w:rPr>
          <w:color w:val="000000"/>
          <w:sz w:val="28"/>
          <w:szCs w:val="28"/>
          <w:lang w:val="en-US"/>
        </w:rPr>
        <w:t xml:space="preserve"> /</w:t>
      </w:r>
      <w:r w:rsidRPr="00252B0A">
        <w:rPr>
          <w:color w:val="000000"/>
          <w:sz w:val="28"/>
          <w:szCs w:val="28"/>
          <w:lang w:val="en-US"/>
        </w:rPr>
        <w:t xml:space="preserve"> </w:t>
      </w:r>
      <w:r w:rsidRPr="00AC5096">
        <w:rPr>
          <w:color w:val="000000"/>
          <w:sz w:val="28"/>
          <w:szCs w:val="28"/>
          <w:lang w:val="en-US"/>
        </w:rPr>
        <w:t>M.</w:t>
      </w:r>
      <w:r>
        <w:rPr>
          <w:color w:val="000000"/>
          <w:sz w:val="28"/>
          <w:szCs w:val="28"/>
          <w:lang w:val="en-US"/>
        </w:rPr>
        <w:t xml:space="preserve"> </w:t>
      </w:r>
      <w:r w:rsidRPr="00AC5096">
        <w:rPr>
          <w:color w:val="000000"/>
          <w:sz w:val="28"/>
          <w:szCs w:val="28"/>
          <w:lang w:val="en-US"/>
        </w:rPr>
        <w:t>Bisceglia, V.</w:t>
      </w:r>
      <w:r>
        <w:rPr>
          <w:color w:val="000000"/>
          <w:sz w:val="28"/>
          <w:szCs w:val="28"/>
          <w:lang w:val="en-US"/>
        </w:rPr>
        <w:t xml:space="preserve"> </w:t>
      </w:r>
      <w:r w:rsidRPr="00AC5096">
        <w:rPr>
          <w:color w:val="000000"/>
          <w:sz w:val="28"/>
          <w:szCs w:val="28"/>
          <w:lang w:val="en-US"/>
        </w:rPr>
        <w:t>Nircliio, A.</w:t>
      </w:r>
      <w:r>
        <w:rPr>
          <w:color w:val="000000"/>
          <w:sz w:val="28"/>
          <w:szCs w:val="28"/>
          <w:lang w:val="en-US"/>
        </w:rPr>
        <w:t xml:space="preserve"> </w:t>
      </w:r>
      <w:r w:rsidRPr="00AC5096">
        <w:rPr>
          <w:color w:val="000000"/>
          <w:sz w:val="28"/>
          <w:szCs w:val="28"/>
          <w:lang w:val="en-US"/>
        </w:rPr>
        <w:t xml:space="preserve">Di Mattia </w:t>
      </w:r>
      <w:r>
        <w:rPr>
          <w:color w:val="000000"/>
          <w:sz w:val="28"/>
          <w:szCs w:val="28"/>
          <w:lang w:val="en-US"/>
        </w:rPr>
        <w:t>[et al.] //</w:t>
      </w:r>
      <w:r w:rsidRPr="00AC5096">
        <w:rPr>
          <w:color w:val="000000"/>
          <w:sz w:val="28"/>
          <w:szCs w:val="28"/>
          <w:lang w:val="en-US"/>
        </w:rPr>
        <w:t xml:space="preserve"> Pathologica.</w:t>
      </w:r>
      <w:r>
        <w:rPr>
          <w:color w:val="000000"/>
          <w:sz w:val="28"/>
          <w:szCs w:val="28"/>
          <w:lang w:val="en-US"/>
        </w:rPr>
        <w:t xml:space="preserve"> –</w:t>
      </w:r>
      <w:r w:rsidRPr="00AC5096">
        <w:rPr>
          <w:color w:val="000000"/>
          <w:sz w:val="28"/>
          <w:szCs w:val="28"/>
          <w:lang w:val="en-US"/>
        </w:rPr>
        <w:t xml:space="preserve"> </w:t>
      </w:r>
      <w:r w:rsidRPr="00AC5096">
        <w:rPr>
          <w:color w:val="000000"/>
          <w:sz w:val="28"/>
          <w:szCs w:val="28"/>
          <w:lang w:val="en-GB"/>
        </w:rPr>
        <w:t>1994.</w:t>
      </w:r>
      <w:r>
        <w:rPr>
          <w:color w:val="000000"/>
          <w:sz w:val="28"/>
          <w:szCs w:val="28"/>
          <w:lang w:val="en-GB"/>
        </w:rPr>
        <w:t xml:space="preserve"> –</w:t>
      </w:r>
      <w:r w:rsidRPr="00AC5096">
        <w:rPr>
          <w:color w:val="000000"/>
          <w:sz w:val="28"/>
          <w:szCs w:val="28"/>
          <w:lang w:val="en-GB"/>
        </w:rPr>
        <w:t xml:space="preserve"> </w:t>
      </w:r>
      <w:r>
        <w:rPr>
          <w:color w:val="000000"/>
          <w:sz w:val="28"/>
          <w:szCs w:val="28"/>
          <w:lang w:val="en-US"/>
        </w:rPr>
        <w:t>Vol.</w:t>
      </w:r>
      <w:r w:rsidRPr="00AC5096">
        <w:rPr>
          <w:color w:val="000000"/>
          <w:sz w:val="28"/>
          <w:szCs w:val="28"/>
          <w:lang w:val="en-US"/>
        </w:rPr>
        <w:t xml:space="preserve"> 86</w:t>
      </w:r>
      <w:r>
        <w:rPr>
          <w:color w:val="000000"/>
          <w:sz w:val="28"/>
          <w:szCs w:val="28"/>
          <w:lang w:val="en-US"/>
        </w:rPr>
        <w:t xml:space="preserve">, N </w:t>
      </w:r>
      <w:r w:rsidRPr="00AC5096">
        <w:rPr>
          <w:color w:val="000000"/>
          <w:sz w:val="28"/>
          <w:szCs w:val="28"/>
          <w:lang w:val="en-US"/>
        </w:rPr>
        <w:t>6</w:t>
      </w:r>
      <w:r>
        <w:rPr>
          <w:color w:val="000000"/>
          <w:sz w:val="28"/>
          <w:szCs w:val="28"/>
          <w:lang w:val="en-US"/>
        </w:rPr>
        <w:t>. – P.</w:t>
      </w:r>
      <w:r w:rsidRPr="00AC5096">
        <w:rPr>
          <w:color w:val="000000"/>
          <w:sz w:val="28"/>
          <w:szCs w:val="28"/>
          <w:lang w:val="en-US"/>
        </w:rPr>
        <w:t xml:space="preserve"> 638</w:t>
      </w:r>
      <w:r>
        <w:rPr>
          <w:color w:val="000000"/>
          <w:sz w:val="28"/>
          <w:szCs w:val="28"/>
          <w:lang w:val="en-US"/>
        </w:rPr>
        <w:t>–</w:t>
      </w:r>
      <w:r w:rsidRPr="00AC5096">
        <w:rPr>
          <w:color w:val="000000"/>
          <w:sz w:val="28"/>
          <w:szCs w:val="28"/>
          <w:lang w:val="en-US"/>
        </w:rPr>
        <w:t>644.</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Pr>
          <w:color w:val="000000"/>
          <w:sz w:val="28"/>
          <w:szCs w:val="28"/>
          <w:lang w:val="en-US"/>
        </w:rPr>
        <w:t>Raboei E.</w:t>
      </w:r>
      <w:r w:rsidRPr="00AC5096">
        <w:rPr>
          <w:color w:val="000000"/>
          <w:sz w:val="28"/>
          <w:szCs w:val="28"/>
          <w:lang w:val="en-US"/>
        </w:rPr>
        <w:t xml:space="preserve"> Definitive treatment of congenital liver cyst with alcohol</w:t>
      </w:r>
      <w:r>
        <w:rPr>
          <w:color w:val="000000"/>
          <w:sz w:val="28"/>
          <w:szCs w:val="28"/>
          <w:lang w:val="en-US"/>
        </w:rPr>
        <w:t xml:space="preserve"> / </w:t>
      </w:r>
      <w:r w:rsidRPr="00AC5096">
        <w:rPr>
          <w:color w:val="000000"/>
          <w:sz w:val="28"/>
          <w:szCs w:val="28"/>
          <w:lang w:val="en-US"/>
        </w:rPr>
        <w:t>E.</w:t>
      </w:r>
      <w:r>
        <w:rPr>
          <w:color w:val="000000"/>
          <w:sz w:val="28"/>
          <w:szCs w:val="28"/>
          <w:lang w:val="en-US"/>
        </w:rPr>
        <w:t xml:space="preserve"> </w:t>
      </w:r>
      <w:r w:rsidRPr="00AC5096">
        <w:rPr>
          <w:color w:val="000000"/>
          <w:sz w:val="28"/>
          <w:szCs w:val="28"/>
          <w:lang w:val="en-US"/>
        </w:rPr>
        <w:t>Raboei</w:t>
      </w:r>
      <w:r>
        <w:rPr>
          <w:color w:val="000000"/>
          <w:sz w:val="28"/>
          <w:szCs w:val="28"/>
          <w:lang w:val="en-US"/>
        </w:rPr>
        <w:t>, R. Luoma // J. Pediatr. Surg. –</w:t>
      </w:r>
      <w:r w:rsidRPr="00AC5096">
        <w:rPr>
          <w:color w:val="000000"/>
          <w:sz w:val="28"/>
          <w:szCs w:val="28"/>
          <w:lang w:val="en-US"/>
        </w:rPr>
        <w:t xml:space="preserve"> 2000.</w:t>
      </w:r>
      <w:r>
        <w:rPr>
          <w:color w:val="000000"/>
          <w:sz w:val="28"/>
          <w:szCs w:val="28"/>
          <w:lang w:val="en-US"/>
        </w:rPr>
        <w:t xml:space="preserve">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35</w:t>
      </w:r>
      <w:r>
        <w:rPr>
          <w:color w:val="000000"/>
          <w:sz w:val="28"/>
          <w:szCs w:val="28"/>
          <w:lang w:val="en-US"/>
        </w:rPr>
        <w:t xml:space="preserve">, N </w:t>
      </w:r>
      <w:r w:rsidRPr="00AC5096">
        <w:rPr>
          <w:color w:val="000000"/>
          <w:sz w:val="28"/>
          <w:szCs w:val="28"/>
          <w:lang w:val="en-US"/>
        </w:rPr>
        <w:t>7</w:t>
      </w:r>
      <w:r>
        <w:rPr>
          <w:color w:val="000000"/>
          <w:sz w:val="28"/>
          <w:szCs w:val="28"/>
          <w:lang w:val="en-US"/>
        </w:rPr>
        <w:t>. – P.</w:t>
      </w:r>
      <w:r w:rsidRPr="00AC5096">
        <w:rPr>
          <w:color w:val="000000"/>
          <w:sz w:val="28"/>
          <w:szCs w:val="28"/>
          <w:lang w:val="en-US"/>
        </w:rPr>
        <w:t xml:space="preserve"> 1138</w:t>
      </w:r>
      <w:r>
        <w:rPr>
          <w:color w:val="000000"/>
          <w:sz w:val="28"/>
          <w:szCs w:val="28"/>
          <w:lang w:val="en-US"/>
        </w:rPr>
        <w:t>–</w:t>
      </w:r>
      <w:r w:rsidRPr="00AC5096">
        <w:rPr>
          <w:color w:val="000000"/>
          <w:sz w:val="28"/>
          <w:szCs w:val="28"/>
          <w:lang w:val="en-US"/>
        </w:rPr>
        <w:t>1139.</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Pr>
          <w:color w:val="000000"/>
          <w:sz w:val="28"/>
          <w:szCs w:val="28"/>
          <w:lang w:val="en-US"/>
        </w:rPr>
        <w:t>Ravera M. Post</w:t>
      </w:r>
      <w:r w:rsidRPr="00AC5096">
        <w:rPr>
          <w:color w:val="000000"/>
          <w:sz w:val="28"/>
          <w:szCs w:val="28"/>
          <w:lang w:val="en-US"/>
        </w:rPr>
        <w:t>traumatic pseudocyst of the spleen: case report on a conservative management through percutaneous drainage</w:t>
      </w:r>
      <w:r>
        <w:rPr>
          <w:color w:val="000000"/>
          <w:sz w:val="28"/>
          <w:szCs w:val="28"/>
          <w:lang w:val="en-US"/>
        </w:rPr>
        <w:t xml:space="preserve"> /</w:t>
      </w:r>
      <w:r w:rsidRPr="0019542F">
        <w:rPr>
          <w:color w:val="000000"/>
          <w:sz w:val="28"/>
          <w:szCs w:val="28"/>
          <w:lang w:val="en-US"/>
        </w:rPr>
        <w:t xml:space="preserve"> </w:t>
      </w:r>
      <w:r>
        <w:rPr>
          <w:color w:val="000000"/>
          <w:sz w:val="28"/>
          <w:szCs w:val="28"/>
          <w:lang w:val="en-US"/>
        </w:rPr>
        <w:t>M. Ravera, E. Cocozza //</w:t>
      </w:r>
      <w:r w:rsidRPr="00AC5096">
        <w:rPr>
          <w:color w:val="000000"/>
          <w:sz w:val="28"/>
          <w:szCs w:val="28"/>
          <w:lang w:val="en-US"/>
        </w:rPr>
        <w:t xml:space="preserve"> </w:t>
      </w:r>
      <w:r>
        <w:rPr>
          <w:color w:val="000000"/>
          <w:sz w:val="28"/>
          <w:szCs w:val="28"/>
          <w:lang w:val="en-US"/>
        </w:rPr>
        <w:t>J</w:t>
      </w:r>
      <w:r w:rsidRPr="00AC5096">
        <w:rPr>
          <w:color w:val="000000"/>
          <w:sz w:val="28"/>
          <w:szCs w:val="28"/>
          <w:lang w:val="en-US"/>
        </w:rPr>
        <w:t>. Chir.</w:t>
      </w:r>
      <w:r>
        <w:rPr>
          <w:color w:val="000000"/>
          <w:sz w:val="28"/>
          <w:szCs w:val="28"/>
          <w:lang w:val="en-US"/>
        </w:rPr>
        <w:t xml:space="preserve"> –</w:t>
      </w:r>
      <w:r w:rsidRPr="00AC5096">
        <w:rPr>
          <w:color w:val="000000"/>
          <w:sz w:val="28"/>
          <w:szCs w:val="28"/>
          <w:lang w:val="en-US"/>
        </w:rPr>
        <w:t xml:space="preserve"> 1999.</w:t>
      </w:r>
      <w:r>
        <w:rPr>
          <w:color w:val="000000"/>
          <w:sz w:val="28"/>
          <w:szCs w:val="28"/>
          <w:lang w:val="en-US"/>
        </w:rPr>
        <w:t xml:space="preserve">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20</w:t>
      </w:r>
      <w:r>
        <w:rPr>
          <w:color w:val="000000"/>
          <w:sz w:val="28"/>
          <w:szCs w:val="28"/>
          <w:lang w:val="en-US"/>
        </w:rPr>
        <w:t xml:space="preserve">, N </w:t>
      </w:r>
      <w:r w:rsidRPr="00AC5096">
        <w:rPr>
          <w:color w:val="000000"/>
          <w:sz w:val="28"/>
          <w:szCs w:val="28"/>
          <w:lang w:val="en-US"/>
        </w:rPr>
        <w:t>11</w:t>
      </w:r>
      <w:r>
        <w:rPr>
          <w:color w:val="000000"/>
          <w:sz w:val="28"/>
          <w:szCs w:val="28"/>
          <w:lang w:val="en-US"/>
        </w:rPr>
        <w:t>–</w:t>
      </w:r>
      <w:r w:rsidRPr="00AC5096">
        <w:rPr>
          <w:color w:val="000000"/>
          <w:sz w:val="28"/>
          <w:szCs w:val="28"/>
          <w:lang w:val="en-US"/>
        </w:rPr>
        <w:t>12</w:t>
      </w:r>
      <w:r>
        <w:rPr>
          <w:color w:val="000000"/>
          <w:sz w:val="28"/>
          <w:szCs w:val="28"/>
          <w:lang w:val="en-US"/>
        </w:rPr>
        <w:t>. – P.</w:t>
      </w:r>
      <w:r w:rsidRPr="00AC5096">
        <w:rPr>
          <w:color w:val="000000"/>
          <w:sz w:val="28"/>
          <w:szCs w:val="28"/>
          <w:lang w:val="en-US"/>
        </w:rPr>
        <w:t xml:space="preserve"> 471</w:t>
      </w:r>
      <w:r>
        <w:rPr>
          <w:color w:val="000000"/>
          <w:sz w:val="28"/>
          <w:szCs w:val="28"/>
          <w:lang w:val="en-US"/>
        </w:rPr>
        <w:t>–</w:t>
      </w:r>
      <w:r w:rsidRPr="00AC5096">
        <w:rPr>
          <w:color w:val="000000"/>
          <w:sz w:val="28"/>
          <w:szCs w:val="28"/>
          <w:lang w:val="en-US"/>
        </w:rPr>
        <w:t>473.</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19542F">
        <w:rPr>
          <w:color w:val="000000"/>
          <w:sz w:val="28"/>
          <w:szCs w:val="28"/>
          <w:lang w:val="en-US"/>
        </w:rPr>
        <w:t>Rescorla F. J.</w:t>
      </w:r>
      <w:r w:rsidRPr="00AC5096">
        <w:rPr>
          <w:color w:val="000000"/>
          <w:sz w:val="28"/>
          <w:szCs w:val="28"/>
          <w:lang w:val="en-US"/>
        </w:rPr>
        <w:t xml:space="preserve"> Laparoscopic splenic procedures in children: experience in 231 children</w:t>
      </w:r>
      <w:r>
        <w:rPr>
          <w:color w:val="000000"/>
          <w:sz w:val="28"/>
          <w:szCs w:val="28"/>
          <w:lang w:val="en-US"/>
        </w:rPr>
        <w:t xml:space="preserve"> / </w:t>
      </w:r>
      <w:r w:rsidRPr="0019542F">
        <w:rPr>
          <w:color w:val="000000"/>
          <w:sz w:val="28"/>
          <w:szCs w:val="28"/>
          <w:lang w:val="en-US"/>
        </w:rPr>
        <w:t>F. J.</w:t>
      </w:r>
      <w:r>
        <w:rPr>
          <w:color w:val="000000"/>
          <w:sz w:val="28"/>
          <w:szCs w:val="28"/>
          <w:lang w:val="en-US"/>
        </w:rPr>
        <w:t xml:space="preserve"> </w:t>
      </w:r>
      <w:hyperlink r:id="rId44" w:history="1">
        <w:r w:rsidRPr="00213147">
          <w:rPr>
            <w:rStyle w:val="afc"/>
            <w:color w:val="000000"/>
            <w:lang w:val="en-US"/>
          </w:rPr>
          <w:t xml:space="preserve">Rescorla, K. W. West, S. A. Engum, J. L. Grosfeld </w:t>
        </w:r>
      </w:hyperlink>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Ann</w:t>
      </w:r>
      <w:r>
        <w:rPr>
          <w:color w:val="000000"/>
          <w:sz w:val="28"/>
          <w:szCs w:val="28"/>
          <w:lang w:val="en-US"/>
        </w:rPr>
        <w:t>.</w:t>
      </w:r>
      <w:r w:rsidRPr="00AC5096">
        <w:rPr>
          <w:color w:val="000000"/>
          <w:sz w:val="28"/>
          <w:szCs w:val="28"/>
          <w:lang w:val="en-US"/>
        </w:rPr>
        <w:t xml:space="preserve"> Surg.</w:t>
      </w:r>
      <w:r>
        <w:rPr>
          <w:color w:val="000000"/>
          <w:sz w:val="28"/>
          <w:szCs w:val="28"/>
          <w:lang w:val="en-US"/>
        </w:rPr>
        <w:t xml:space="preserve"> –</w:t>
      </w:r>
      <w:r w:rsidRPr="00AC5096">
        <w:rPr>
          <w:color w:val="000000"/>
          <w:sz w:val="28"/>
          <w:szCs w:val="28"/>
          <w:lang w:val="en-US"/>
        </w:rPr>
        <w:t xml:space="preserve"> 2007</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rStyle w:val="volume"/>
          <w:color w:val="000000"/>
          <w:sz w:val="28"/>
          <w:szCs w:val="28"/>
          <w:lang w:val="en-US"/>
        </w:rPr>
        <w:t>246</w:t>
      </w:r>
      <w:r>
        <w:rPr>
          <w:rStyle w:val="volume"/>
          <w:color w:val="000000"/>
          <w:sz w:val="28"/>
          <w:szCs w:val="28"/>
          <w:lang w:val="en-US"/>
        </w:rPr>
        <w:t xml:space="preserve">, N </w:t>
      </w:r>
      <w:r w:rsidRPr="00AC5096">
        <w:rPr>
          <w:rStyle w:val="issue"/>
          <w:color w:val="000000"/>
          <w:sz w:val="28"/>
          <w:szCs w:val="28"/>
          <w:lang w:val="en-US"/>
        </w:rPr>
        <w:t>4</w:t>
      </w:r>
      <w:r>
        <w:rPr>
          <w:color w:val="000000"/>
          <w:sz w:val="28"/>
          <w:szCs w:val="28"/>
          <w:lang w:val="en-US"/>
        </w:rPr>
        <w:t xml:space="preserve">. – P. </w:t>
      </w:r>
      <w:r w:rsidRPr="00AC5096">
        <w:rPr>
          <w:rStyle w:val="pages"/>
          <w:color w:val="000000"/>
          <w:sz w:val="28"/>
          <w:szCs w:val="28"/>
          <w:lang w:val="en-US"/>
        </w:rPr>
        <w:t>683</w:t>
      </w:r>
      <w:r>
        <w:rPr>
          <w:rStyle w:val="pages"/>
          <w:color w:val="000000"/>
          <w:sz w:val="28"/>
          <w:szCs w:val="28"/>
          <w:lang w:val="en-US"/>
        </w:rPr>
        <w:t>–</w:t>
      </w:r>
      <w:r w:rsidRPr="00AC5096">
        <w:rPr>
          <w:rStyle w:val="pages"/>
          <w:color w:val="000000"/>
          <w:sz w:val="28"/>
          <w:szCs w:val="28"/>
          <w:lang w:val="en-US"/>
        </w:rPr>
        <w:t>687.</w:t>
      </w:r>
    </w:p>
    <w:p w:rsidR="001B1884" w:rsidRPr="000A099A"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Roussis X.</w:t>
      </w:r>
      <w:r>
        <w:rPr>
          <w:color w:val="000000"/>
          <w:sz w:val="28"/>
          <w:szCs w:val="28"/>
          <w:lang w:val="en-US"/>
        </w:rPr>
        <w:t xml:space="preserve"> </w:t>
      </w:r>
      <w:r w:rsidRPr="00AC5096">
        <w:rPr>
          <w:color w:val="000000"/>
          <w:sz w:val="28"/>
          <w:szCs w:val="28"/>
          <w:lang w:val="en-US"/>
        </w:rPr>
        <w:t xml:space="preserve">S. Ligation of the splenic artery in operations </w:t>
      </w:r>
      <w:r w:rsidRPr="00AC5096">
        <w:rPr>
          <w:bCs/>
          <w:color w:val="000000"/>
          <w:sz w:val="28"/>
          <w:szCs w:val="28"/>
          <w:lang w:val="en-US"/>
        </w:rPr>
        <w:t>of the spleen in children</w:t>
      </w:r>
      <w:r>
        <w:rPr>
          <w:bCs/>
          <w:color w:val="000000"/>
          <w:sz w:val="28"/>
          <w:szCs w:val="28"/>
          <w:lang w:val="en-US"/>
        </w:rPr>
        <w:t xml:space="preserve"> / </w:t>
      </w:r>
      <w:r w:rsidRPr="00AC5096">
        <w:rPr>
          <w:color w:val="000000"/>
          <w:sz w:val="28"/>
          <w:szCs w:val="28"/>
          <w:lang w:val="en-US"/>
        </w:rPr>
        <w:t>X.</w:t>
      </w:r>
      <w:r>
        <w:rPr>
          <w:color w:val="000000"/>
          <w:sz w:val="28"/>
          <w:szCs w:val="28"/>
          <w:lang w:val="en-US"/>
        </w:rPr>
        <w:t xml:space="preserve"> </w:t>
      </w:r>
      <w:r w:rsidRPr="00AC5096">
        <w:rPr>
          <w:color w:val="000000"/>
          <w:sz w:val="28"/>
          <w:szCs w:val="28"/>
          <w:lang w:val="en-US"/>
        </w:rPr>
        <w:t xml:space="preserve">S. </w:t>
      </w:r>
      <w:r>
        <w:rPr>
          <w:color w:val="000000"/>
          <w:sz w:val="28"/>
          <w:szCs w:val="28"/>
          <w:lang w:val="en-US"/>
        </w:rPr>
        <w:t>Roussis</w:t>
      </w:r>
      <w:r w:rsidRPr="00AC5096">
        <w:rPr>
          <w:color w:val="000000"/>
          <w:sz w:val="28"/>
          <w:szCs w:val="28"/>
          <w:lang w:val="en-US"/>
        </w:rPr>
        <w:t>, E.</w:t>
      </w:r>
      <w:r>
        <w:rPr>
          <w:color w:val="000000"/>
          <w:sz w:val="28"/>
          <w:szCs w:val="28"/>
          <w:lang w:val="en-US"/>
        </w:rPr>
        <w:t xml:space="preserve"> </w:t>
      </w:r>
      <w:r w:rsidRPr="00AC5096">
        <w:rPr>
          <w:color w:val="000000"/>
          <w:sz w:val="28"/>
          <w:szCs w:val="28"/>
          <w:lang w:val="en-US"/>
        </w:rPr>
        <w:t>K.</w:t>
      </w:r>
      <w:r>
        <w:rPr>
          <w:color w:val="000000"/>
          <w:sz w:val="28"/>
          <w:szCs w:val="28"/>
          <w:lang w:val="en-US"/>
        </w:rPr>
        <w:t xml:space="preserve"> L</w:t>
      </w:r>
      <w:r w:rsidRPr="00AC5096">
        <w:rPr>
          <w:color w:val="000000"/>
          <w:sz w:val="28"/>
          <w:szCs w:val="28"/>
          <w:lang w:val="en-US"/>
        </w:rPr>
        <w:t>iasidou, A.</w:t>
      </w:r>
      <w:r>
        <w:rPr>
          <w:color w:val="000000"/>
          <w:sz w:val="28"/>
          <w:szCs w:val="28"/>
          <w:lang w:val="en-US"/>
        </w:rPr>
        <w:t xml:space="preserve"> </w:t>
      </w:r>
      <w:r w:rsidRPr="00AC5096">
        <w:rPr>
          <w:color w:val="000000"/>
          <w:sz w:val="28"/>
          <w:szCs w:val="28"/>
          <w:lang w:val="en-US"/>
        </w:rPr>
        <w:t>S.</w:t>
      </w:r>
      <w:r>
        <w:rPr>
          <w:color w:val="000000"/>
          <w:sz w:val="28"/>
          <w:szCs w:val="28"/>
          <w:lang w:val="en-US"/>
        </w:rPr>
        <w:t xml:space="preserve"> </w:t>
      </w:r>
      <w:r w:rsidRPr="00AC5096">
        <w:rPr>
          <w:color w:val="000000"/>
          <w:sz w:val="28"/>
          <w:szCs w:val="28"/>
          <w:lang w:val="en-US"/>
        </w:rPr>
        <w:t>Petropoulus</w:t>
      </w:r>
      <w:r>
        <w:rPr>
          <w:color w:val="000000"/>
          <w:sz w:val="28"/>
          <w:szCs w:val="28"/>
          <w:lang w:val="en-US"/>
        </w:rPr>
        <w:t xml:space="preserve"> //</w:t>
      </w:r>
      <w:r w:rsidRPr="00AC5096">
        <w:rPr>
          <w:color w:val="000000"/>
          <w:sz w:val="28"/>
          <w:szCs w:val="28"/>
          <w:lang w:val="en-US"/>
        </w:rPr>
        <w:t xml:space="preserve"> J. R</w:t>
      </w:r>
      <w:r>
        <w:rPr>
          <w:color w:val="000000"/>
          <w:sz w:val="28"/>
          <w:szCs w:val="28"/>
          <w:lang w:val="en-US"/>
        </w:rPr>
        <w:t>oy</w:t>
      </w:r>
      <w:r w:rsidRPr="00AC5096">
        <w:rPr>
          <w:color w:val="000000"/>
          <w:sz w:val="28"/>
          <w:szCs w:val="28"/>
          <w:lang w:val="en-US"/>
        </w:rPr>
        <w:t xml:space="preserve">. Coll. Surg. </w:t>
      </w:r>
      <w:r>
        <w:rPr>
          <w:color w:val="000000"/>
          <w:sz w:val="28"/>
          <w:szCs w:val="28"/>
          <w:lang w:val="en-US"/>
        </w:rPr>
        <w:t>(</w:t>
      </w:r>
      <w:r w:rsidRPr="00AC5096">
        <w:rPr>
          <w:color w:val="000000"/>
          <w:sz w:val="28"/>
          <w:szCs w:val="28"/>
          <w:lang w:val="en-US"/>
        </w:rPr>
        <w:t>Edinb.</w:t>
      </w:r>
      <w:r>
        <w:rPr>
          <w:color w:val="000000"/>
          <w:sz w:val="28"/>
          <w:szCs w:val="28"/>
          <w:lang w:val="en-US"/>
        </w:rPr>
        <w:t xml:space="preserve">). – </w:t>
      </w:r>
      <w:r w:rsidRPr="00AC5096">
        <w:rPr>
          <w:color w:val="000000"/>
          <w:sz w:val="28"/>
          <w:szCs w:val="28"/>
          <w:lang w:val="en-US"/>
        </w:rPr>
        <w:t>2002</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47</w:t>
      </w:r>
      <w:r>
        <w:rPr>
          <w:color w:val="000000"/>
          <w:sz w:val="28"/>
          <w:szCs w:val="28"/>
          <w:lang w:val="en-US"/>
        </w:rPr>
        <w:t xml:space="preserve">, N </w:t>
      </w:r>
      <w:r>
        <w:rPr>
          <w:color w:val="000000"/>
          <w:sz w:val="28"/>
          <w:szCs w:val="28"/>
          <w:lang w:val="en-GB"/>
        </w:rPr>
        <w:t>1. – P.</w:t>
      </w:r>
      <w:r w:rsidRPr="00AC5096">
        <w:rPr>
          <w:color w:val="000000"/>
          <w:sz w:val="28"/>
          <w:szCs w:val="28"/>
          <w:lang w:val="en-GB"/>
        </w:rPr>
        <w:t xml:space="preserve"> 411</w:t>
      </w:r>
      <w:r>
        <w:rPr>
          <w:color w:val="000000"/>
          <w:sz w:val="28"/>
          <w:szCs w:val="28"/>
          <w:lang w:val="en-GB"/>
        </w:rPr>
        <w:t>–</w:t>
      </w:r>
      <w:r w:rsidRPr="00AC5096">
        <w:rPr>
          <w:color w:val="000000"/>
          <w:sz w:val="28"/>
          <w:szCs w:val="28"/>
          <w:lang w:val="en-GB"/>
        </w:rPr>
        <w:t>4</w:t>
      </w:r>
      <w:r w:rsidRPr="00AC5096">
        <w:rPr>
          <w:color w:val="000000"/>
          <w:sz w:val="28"/>
          <w:szCs w:val="28"/>
          <w:lang w:val="en-US"/>
        </w:rPr>
        <w:t>13.</w:t>
      </w:r>
    </w:p>
    <w:p w:rsidR="001B1884" w:rsidRPr="007231F4"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Ruptured epidermoid cyst and haematoma of spleen: a diagnostic clue of high levels of serum carcinoembrionic antigen, CA</w:t>
      </w:r>
      <w:r>
        <w:rPr>
          <w:color w:val="000000"/>
          <w:sz w:val="28"/>
          <w:szCs w:val="28"/>
          <w:lang w:val="en-US"/>
        </w:rPr>
        <w:t xml:space="preserve"> </w:t>
      </w:r>
      <w:r w:rsidRPr="00AC5096">
        <w:rPr>
          <w:color w:val="000000"/>
          <w:sz w:val="28"/>
          <w:szCs w:val="28"/>
          <w:lang w:val="en-US"/>
        </w:rPr>
        <w:t>19</w:t>
      </w:r>
      <w:r>
        <w:rPr>
          <w:color w:val="000000"/>
          <w:sz w:val="28"/>
          <w:szCs w:val="28"/>
          <w:lang w:val="en-US"/>
        </w:rPr>
        <w:t>–</w:t>
      </w:r>
      <w:r w:rsidRPr="00AC5096">
        <w:rPr>
          <w:color w:val="000000"/>
          <w:sz w:val="28"/>
          <w:szCs w:val="28"/>
          <w:lang w:val="en-US"/>
        </w:rPr>
        <w:t>9 and Sialil Lewis x</w:t>
      </w:r>
      <w:r w:rsidRPr="000A099A">
        <w:rPr>
          <w:color w:val="000000"/>
          <w:sz w:val="28"/>
          <w:szCs w:val="28"/>
          <w:lang w:val="en-US"/>
        </w:rPr>
        <w:t xml:space="preserve"> </w:t>
      </w:r>
      <w:r>
        <w:rPr>
          <w:color w:val="000000"/>
          <w:sz w:val="28"/>
          <w:szCs w:val="28"/>
          <w:lang w:val="en-US"/>
        </w:rPr>
        <w:t xml:space="preserve">/ </w:t>
      </w:r>
      <w:r w:rsidRPr="00AC5096">
        <w:rPr>
          <w:color w:val="000000"/>
          <w:sz w:val="28"/>
          <w:szCs w:val="28"/>
          <w:lang w:val="en-US"/>
        </w:rPr>
        <w:t>H.</w:t>
      </w:r>
      <w:r>
        <w:rPr>
          <w:color w:val="000000"/>
          <w:sz w:val="28"/>
          <w:szCs w:val="28"/>
          <w:lang w:val="en-US"/>
        </w:rPr>
        <w:t xml:space="preserve"> </w:t>
      </w:r>
      <w:r w:rsidRPr="00AC5096">
        <w:rPr>
          <w:color w:val="000000"/>
          <w:sz w:val="28"/>
          <w:szCs w:val="28"/>
          <w:lang w:val="en-US"/>
        </w:rPr>
        <w:t xml:space="preserve">Matsubayashi, K. Kuroka, Y. Kobayashi </w:t>
      </w:r>
      <w:r>
        <w:rPr>
          <w:color w:val="000000"/>
          <w:sz w:val="28"/>
          <w:szCs w:val="28"/>
          <w:lang w:val="en-US"/>
        </w:rPr>
        <w:t>[et al.] //</w:t>
      </w:r>
      <w:r w:rsidRPr="00AC5096">
        <w:rPr>
          <w:color w:val="000000"/>
          <w:sz w:val="28"/>
          <w:szCs w:val="28"/>
          <w:lang w:val="en-US"/>
        </w:rPr>
        <w:t xml:space="preserve"> Dig. Liver </w:t>
      </w:r>
      <w:r w:rsidRPr="00AC5096">
        <w:rPr>
          <w:bCs/>
          <w:color w:val="000000"/>
          <w:sz w:val="28"/>
          <w:szCs w:val="28"/>
          <w:lang w:val="en-US"/>
        </w:rPr>
        <w:t>Dis.</w:t>
      </w:r>
      <w:r>
        <w:rPr>
          <w:bCs/>
          <w:color w:val="000000"/>
          <w:sz w:val="28"/>
          <w:szCs w:val="28"/>
          <w:lang w:val="en-US"/>
        </w:rPr>
        <w:t xml:space="preserve"> –</w:t>
      </w:r>
      <w:r w:rsidRPr="00AC5096">
        <w:rPr>
          <w:bCs/>
          <w:color w:val="000000"/>
          <w:sz w:val="28"/>
          <w:szCs w:val="28"/>
          <w:lang w:val="en-US"/>
        </w:rPr>
        <w:t xml:space="preserve"> </w:t>
      </w:r>
      <w:r w:rsidRPr="00AC5096">
        <w:rPr>
          <w:bCs/>
          <w:color w:val="000000"/>
          <w:sz w:val="28"/>
          <w:szCs w:val="28"/>
          <w:lang w:val="en-GB"/>
        </w:rPr>
        <w:t>2001</w:t>
      </w:r>
      <w:r>
        <w:rPr>
          <w:bCs/>
          <w:color w:val="000000"/>
          <w:sz w:val="28"/>
          <w:szCs w:val="28"/>
          <w:lang w:val="en-GB"/>
        </w:rPr>
        <w:t>. –</w:t>
      </w:r>
      <w:r w:rsidRPr="00AC5096">
        <w:rPr>
          <w:bCs/>
          <w:color w:val="000000"/>
          <w:sz w:val="28"/>
          <w:szCs w:val="28"/>
          <w:lang w:val="en-GB"/>
        </w:rPr>
        <w:t xml:space="preserve"> </w:t>
      </w:r>
      <w:r>
        <w:rPr>
          <w:bCs/>
          <w:color w:val="000000"/>
          <w:sz w:val="28"/>
          <w:szCs w:val="28"/>
          <w:lang w:val="en-US"/>
        </w:rPr>
        <w:t>Vol.</w:t>
      </w:r>
      <w:r w:rsidRPr="00AC5096">
        <w:rPr>
          <w:bCs/>
          <w:color w:val="000000"/>
          <w:sz w:val="28"/>
          <w:szCs w:val="28"/>
          <w:lang w:val="en-US"/>
        </w:rPr>
        <w:t xml:space="preserve"> </w:t>
      </w:r>
      <w:r w:rsidRPr="00AC5096">
        <w:rPr>
          <w:bCs/>
          <w:color w:val="000000"/>
          <w:sz w:val="28"/>
          <w:szCs w:val="28"/>
          <w:lang w:val="en-GB"/>
        </w:rPr>
        <w:t>33</w:t>
      </w:r>
      <w:r>
        <w:rPr>
          <w:bCs/>
          <w:color w:val="000000"/>
          <w:sz w:val="28"/>
          <w:szCs w:val="28"/>
          <w:lang w:val="en-GB"/>
        </w:rPr>
        <w:t xml:space="preserve">, N </w:t>
      </w:r>
      <w:r w:rsidRPr="00AC5096">
        <w:rPr>
          <w:bCs/>
          <w:color w:val="000000"/>
          <w:sz w:val="28"/>
          <w:szCs w:val="28"/>
          <w:lang w:val="en-GB"/>
        </w:rPr>
        <w:t>7</w:t>
      </w:r>
      <w:r>
        <w:rPr>
          <w:bCs/>
          <w:color w:val="000000"/>
          <w:sz w:val="28"/>
          <w:szCs w:val="28"/>
          <w:lang w:val="en-GB"/>
        </w:rPr>
        <w:t>. – P.</w:t>
      </w:r>
      <w:r w:rsidRPr="00AC5096">
        <w:rPr>
          <w:bCs/>
          <w:color w:val="000000"/>
          <w:sz w:val="28"/>
          <w:szCs w:val="28"/>
          <w:lang w:val="en-GB"/>
        </w:rPr>
        <w:t xml:space="preserve"> 595</w:t>
      </w:r>
      <w:r>
        <w:rPr>
          <w:bCs/>
          <w:color w:val="000000"/>
          <w:sz w:val="28"/>
          <w:szCs w:val="28"/>
          <w:lang w:val="en-GB"/>
        </w:rPr>
        <w:t>–</w:t>
      </w:r>
      <w:r w:rsidRPr="00AC5096">
        <w:rPr>
          <w:bCs/>
          <w:color w:val="000000"/>
          <w:sz w:val="28"/>
          <w:szCs w:val="28"/>
          <w:lang w:val="en-GB"/>
        </w:rPr>
        <w:t>599.</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Sardi A. Laparoscopic resection of a benign true cyst of the spleen with the harmonic scalpel producing high levels of CA 19</w:t>
      </w:r>
      <w:r>
        <w:rPr>
          <w:color w:val="000000"/>
          <w:sz w:val="28"/>
          <w:szCs w:val="28"/>
          <w:lang w:val="en-US"/>
        </w:rPr>
        <w:t>–</w:t>
      </w:r>
      <w:r w:rsidRPr="00AC5096">
        <w:rPr>
          <w:color w:val="000000"/>
          <w:sz w:val="28"/>
          <w:szCs w:val="28"/>
          <w:lang w:val="en-US"/>
        </w:rPr>
        <w:t>9 and carcinoembryonic antigen</w:t>
      </w:r>
      <w:r>
        <w:rPr>
          <w:color w:val="000000"/>
          <w:sz w:val="28"/>
          <w:szCs w:val="28"/>
          <w:lang w:val="en-US"/>
        </w:rPr>
        <w:t xml:space="preserve"> /</w:t>
      </w:r>
      <w:r w:rsidRPr="00AC5096">
        <w:rPr>
          <w:color w:val="000000"/>
          <w:sz w:val="28"/>
          <w:szCs w:val="28"/>
          <w:lang w:val="en-US"/>
        </w:rPr>
        <w:t xml:space="preserve"> A.</w:t>
      </w:r>
      <w:r>
        <w:rPr>
          <w:color w:val="000000"/>
          <w:sz w:val="28"/>
          <w:szCs w:val="28"/>
          <w:lang w:val="en-US"/>
        </w:rPr>
        <w:t xml:space="preserve"> </w:t>
      </w:r>
      <w:r w:rsidRPr="00AC5096">
        <w:rPr>
          <w:color w:val="000000"/>
          <w:sz w:val="28"/>
          <w:szCs w:val="28"/>
          <w:lang w:val="en-US"/>
        </w:rPr>
        <w:t>Sardi, H.</w:t>
      </w:r>
      <w:r>
        <w:rPr>
          <w:color w:val="000000"/>
          <w:sz w:val="28"/>
          <w:szCs w:val="28"/>
          <w:lang w:val="en-US"/>
        </w:rPr>
        <w:t xml:space="preserve"> </w:t>
      </w:r>
      <w:r w:rsidRPr="00AC5096">
        <w:rPr>
          <w:color w:val="000000"/>
          <w:sz w:val="28"/>
          <w:szCs w:val="28"/>
          <w:lang w:val="en-US"/>
        </w:rPr>
        <w:t>F. Ojeda, D. Jr. King</w:t>
      </w:r>
      <w:r>
        <w:rPr>
          <w:color w:val="000000"/>
          <w:sz w:val="28"/>
          <w:szCs w:val="28"/>
          <w:lang w:val="en-US"/>
        </w:rPr>
        <w:t xml:space="preserve"> //</w:t>
      </w:r>
      <w:r w:rsidRPr="00AC5096">
        <w:rPr>
          <w:color w:val="000000"/>
          <w:sz w:val="28"/>
          <w:szCs w:val="28"/>
          <w:lang w:val="en-US"/>
        </w:rPr>
        <w:t xml:space="preserve"> Am. Surg.</w:t>
      </w:r>
      <w:r>
        <w:rPr>
          <w:color w:val="000000"/>
          <w:sz w:val="28"/>
          <w:szCs w:val="28"/>
          <w:lang w:val="en-US"/>
        </w:rPr>
        <w:t xml:space="preserve"> –</w:t>
      </w:r>
      <w:r w:rsidRPr="00AC5096">
        <w:rPr>
          <w:color w:val="000000"/>
          <w:sz w:val="28"/>
          <w:szCs w:val="28"/>
          <w:lang w:val="en-US"/>
        </w:rPr>
        <w:t xml:space="preserve"> 1998</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64</w:t>
      </w:r>
      <w:r>
        <w:rPr>
          <w:color w:val="000000"/>
          <w:sz w:val="28"/>
          <w:szCs w:val="28"/>
          <w:lang w:val="en-US"/>
        </w:rPr>
        <w:t xml:space="preserve">, N </w:t>
      </w:r>
      <w:r w:rsidRPr="00AC5096">
        <w:rPr>
          <w:color w:val="000000"/>
          <w:sz w:val="28"/>
          <w:szCs w:val="28"/>
          <w:lang w:val="en-US"/>
        </w:rPr>
        <w:t>12</w:t>
      </w:r>
      <w:r>
        <w:rPr>
          <w:color w:val="000000"/>
          <w:sz w:val="28"/>
          <w:szCs w:val="28"/>
          <w:lang w:val="en-US"/>
        </w:rPr>
        <w:t>. – P.</w:t>
      </w:r>
      <w:r w:rsidRPr="00AC5096">
        <w:rPr>
          <w:color w:val="000000"/>
          <w:sz w:val="28"/>
          <w:szCs w:val="28"/>
          <w:lang w:val="en-US"/>
        </w:rPr>
        <w:t xml:space="preserve"> 1149</w:t>
      </w:r>
      <w:r>
        <w:rPr>
          <w:color w:val="000000"/>
          <w:sz w:val="28"/>
          <w:szCs w:val="28"/>
          <w:lang w:val="en-US"/>
        </w:rPr>
        <w:t>–</w:t>
      </w:r>
      <w:r w:rsidRPr="00AC5096">
        <w:rPr>
          <w:color w:val="000000"/>
          <w:sz w:val="28"/>
          <w:szCs w:val="28"/>
          <w:lang w:val="en-US"/>
        </w:rPr>
        <w:t>1154.</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Sasou S. Epithelial splenic cysts in an i</w:t>
      </w:r>
      <w:r>
        <w:rPr>
          <w:color w:val="000000"/>
          <w:sz w:val="28"/>
          <w:szCs w:val="28"/>
          <w:lang w:val="en-US"/>
        </w:rPr>
        <w:t>n</w:t>
      </w:r>
      <w:r w:rsidRPr="00AC5096">
        <w:rPr>
          <w:color w:val="000000"/>
          <w:sz w:val="28"/>
          <w:szCs w:val="28"/>
          <w:lang w:val="en-US"/>
        </w:rPr>
        <w:t>trapancreatic accessory spleen and spleen</w:t>
      </w:r>
      <w:r>
        <w:rPr>
          <w:color w:val="000000"/>
          <w:sz w:val="28"/>
          <w:szCs w:val="28"/>
          <w:lang w:val="en-US"/>
        </w:rPr>
        <w:t xml:space="preserve"> /</w:t>
      </w:r>
      <w:r w:rsidRPr="00AC5096">
        <w:rPr>
          <w:color w:val="000000"/>
          <w:sz w:val="28"/>
          <w:szCs w:val="28"/>
          <w:lang w:val="en-US"/>
        </w:rPr>
        <w:t xml:space="preserve"> S.</w:t>
      </w:r>
      <w:r>
        <w:rPr>
          <w:color w:val="000000"/>
          <w:sz w:val="28"/>
          <w:szCs w:val="28"/>
          <w:lang w:val="en-US"/>
        </w:rPr>
        <w:t xml:space="preserve"> </w:t>
      </w:r>
      <w:r w:rsidRPr="00AC5096">
        <w:rPr>
          <w:color w:val="000000"/>
          <w:sz w:val="28"/>
          <w:szCs w:val="28"/>
          <w:lang w:val="en-US"/>
        </w:rPr>
        <w:t>Sasou, S. Nakamura, M. Inomata</w:t>
      </w:r>
      <w:r>
        <w:rPr>
          <w:color w:val="000000"/>
          <w:sz w:val="28"/>
          <w:szCs w:val="28"/>
          <w:lang w:val="en-US"/>
        </w:rPr>
        <w:t xml:space="preserve"> //</w:t>
      </w:r>
      <w:r w:rsidRPr="00AC5096">
        <w:rPr>
          <w:color w:val="000000"/>
          <w:sz w:val="28"/>
          <w:szCs w:val="28"/>
          <w:lang w:val="en-US"/>
        </w:rPr>
        <w:t xml:space="preserve"> Pathol. Int.</w:t>
      </w:r>
      <w:r>
        <w:rPr>
          <w:color w:val="000000"/>
          <w:sz w:val="28"/>
          <w:szCs w:val="28"/>
          <w:lang w:val="en-US"/>
        </w:rPr>
        <w:t xml:space="preserve"> –</w:t>
      </w:r>
      <w:r w:rsidRPr="00AC5096">
        <w:rPr>
          <w:color w:val="000000"/>
          <w:sz w:val="28"/>
          <w:szCs w:val="28"/>
          <w:lang w:val="en-US"/>
        </w:rPr>
        <w:t xml:space="preserve"> 1999</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49</w:t>
      </w:r>
      <w:r>
        <w:rPr>
          <w:color w:val="000000"/>
          <w:sz w:val="28"/>
          <w:szCs w:val="28"/>
          <w:lang w:val="en-US"/>
        </w:rPr>
        <w:t xml:space="preserve">, N </w:t>
      </w:r>
      <w:r w:rsidRPr="00AC5096">
        <w:rPr>
          <w:color w:val="000000"/>
          <w:sz w:val="28"/>
          <w:szCs w:val="28"/>
          <w:lang w:val="en-GB"/>
        </w:rPr>
        <w:t>12</w:t>
      </w:r>
      <w:r>
        <w:rPr>
          <w:color w:val="000000"/>
          <w:sz w:val="28"/>
          <w:szCs w:val="28"/>
          <w:lang w:val="en-GB"/>
        </w:rPr>
        <w:t>. – P.</w:t>
      </w:r>
      <w:r w:rsidRPr="00AC5096">
        <w:rPr>
          <w:color w:val="000000"/>
          <w:sz w:val="28"/>
          <w:szCs w:val="28"/>
          <w:lang w:val="en-GB"/>
        </w:rPr>
        <w:t xml:space="preserve"> 1078</w:t>
      </w:r>
      <w:r>
        <w:rPr>
          <w:color w:val="000000"/>
          <w:sz w:val="28"/>
          <w:szCs w:val="28"/>
          <w:lang w:val="en-GB"/>
        </w:rPr>
        <w:t>–</w:t>
      </w:r>
      <w:r w:rsidRPr="00AC5096">
        <w:rPr>
          <w:color w:val="000000"/>
          <w:sz w:val="28"/>
          <w:szCs w:val="28"/>
          <w:lang w:val="en-GB"/>
        </w:rPr>
        <w:t>1083.</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hyperlink r:id="rId45" w:history="1">
        <w:r w:rsidRPr="00213147">
          <w:rPr>
            <w:rStyle w:val="afc"/>
            <w:color w:val="000000"/>
            <w:lang w:val="en-US"/>
          </w:rPr>
          <w:t>Schier F.</w:t>
        </w:r>
      </w:hyperlink>
      <w:r w:rsidRPr="00474425">
        <w:rPr>
          <w:color w:val="000000"/>
          <w:sz w:val="28"/>
          <w:szCs w:val="28"/>
          <w:lang w:val="en-US"/>
        </w:rPr>
        <w:t xml:space="preserve"> </w:t>
      </w:r>
      <w:r w:rsidRPr="00AC5096">
        <w:rPr>
          <w:color w:val="000000"/>
          <w:sz w:val="28"/>
          <w:szCs w:val="28"/>
          <w:lang w:val="en-US"/>
        </w:rPr>
        <w:t>Laparoscopic unroofing of splenic cysts results in a high rate of recurrences</w:t>
      </w:r>
      <w:r>
        <w:rPr>
          <w:color w:val="000000"/>
          <w:sz w:val="28"/>
          <w:szCs w:val="28"/>
          <w:lang w:val="en-US"/>
        </w:rPr>
        <w:t xml:space="preserve"> /</w:t>
      </w:r>
      <w:r w:rsidRPr="00260006">
        <w:rPr>
          <w:color w:val="000000"/>
          <w:sz w:val="28"/>
          <w:szCs w:val="28"/>
          <w:lang w:val="en-US"/>
        </w:rPr>
        <w:t xml:space="preserve"> F.</w:t>
      </w:r>
      <w:r>
        <w:rPr>
          <w:color w:val="000000"/>
          <w:sz w:val="28"/>
          <w:szCs w:val="28"/>
          <w:lang w:val="en-US"/>
        </w:rPr>
        <w:t xml:space="preserve"> </w:t>
      </w:r>
      <w:hyperlink r:id="rId46" w:history="1">
        <w:r w:rsidRPr="00213147">
          <w:rPr>
            <w:rStyle w:val="afc"/>
            <w:color w:val="000000"/>
            <w:lang w:val="en-US"/>
          </w:rPr>
          <w:t>Schier, K. L. Waag, B. Ure</w:t>
        </w:r>
      </w:hyperlink>
      <w:r>
        <w:rPr>
          <w:color w:val="000000"/>
          <w:sz w:val="28"/>
          <w:szCs w:val="28"/>
          <w:lang w:val="en-US"/>
        </w:rPr>
        <w:t xml:space="preserve">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J</w:t>
      </w:r>
      <w:r>
        <w:rPr>
          <w:color w:val="000000"/>
          <w:sz w:val="28"/>
          <w:szCs w:val="28"/>
          <w:lang w:val="en-US"/>
        </w:rPr>
        <w:t>.</w:t>
      </w:r>
      <w:r w:rsidRPr="00AC5096">
        <w:rPr>
          <w:color w:val="000000"/>
          <w:sz w:val="28"/>
          <w:szCs w:val="28"/>
          <w:lang w:val="en-US"/>
        </w:rPr>
        <w:t xml:space="preserve"> Pediatr</w:t>
      </w:r>
      <w:r>
        <w:rPr>
          <w:color w:val="000000"/>
          <w:sz w:val="28"/>
          <w:szCs w:val="28"/>
          <w:lang w:val="en-US"/>
        </w:rPr>
        <w:t>.</w:t>
      </w:r>
      <w:r w:rsidRPr="00AC5096">
        <w:rPr>
          <w:color w:val="000000"/>
          <w:sz w:val="28"/>
          <w:szCs w:val="28"/>
          <w:lang w:val="en-US"/>
        </w:rPr>
        <w:t xml:space="preserve"> Surg.</w:t>
      </w:r>
      <w:r>
        <w:rPr>
          <w:color w:val="000000"/>
          <w:sz w:val="28"/>
          <w:szCs w:val="28"/>
          <w:lang w:val="en-US"/>
        </w:rPr>
        <w:t xml:space="preserve"> –</w:t>
      </w:r>
      <w:r w:rsidRPr="00AC5096">
        <w:rPr>
          <w:color w:val="000000"/>
          <w:sz w:val="28"/>
          <w:szCs w:val="28"/>
          <w:lang w:val="en-US"/>
        </w:rPr>
        <w:t xml:space="preserve"> 2007</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rStyle w:val="volume"/>
          <w:color w:val="000000"/>
          <w:sz w:val="28"/>
          <w:szCs w:val="28"/>
          <w:lang w:val="en-US"/>
        </w:rPr>
        <w:t>42</w:t>
      </w:r>
      <w:r>
        <w:rPr>
          <w:rStyle w:val="volume"/>
          <w:color w:val="000000"/>
          <w:sz w:val="28"/>
          <w:szCs w:val="28"/>
          <w:lang w:val="en-US"/>
        </w:rPr>
        <w:t xml:space="preserve">, N </w:t>
      </w:r>
      <w:r w:rsidRPr="00AC5096">
        <w:rPr>
          <w:rStyle w:val="issue"/>
          <w:color w:val="000000"/>
          <w:sz w:val="28"/>
          <w:szCs w:val="28"/>
          <w:lang w:val="en-US"/>
        </w:rPr>
        <w:t>11</w:t>
      </w:r>
      <w:r>
        <w:rPr>
          <w:rStyle w:val="issue"/>
          <w:color w:val="000000"/>
          <w:sz w:val="28"/>
          <w:szCs w:val="28"/>
          <w:lang w:val="en-US"/>
        </w:rPr>
        <w:t xml:space="preserve">. – P. </w:t>
      </w:r>
      <w:r w:rsidRPr="00AC5096">
        <w:rPr>
          <w:rStyle w:val="pages"/>
          <w:color w:val="000000"/>
          <w:sz w:val="28"/>
          <w:szCs w:val="28"/>
          <w:lang w:val="en-US"/>
        </w:rPr>
        <w:t>1860</w:t>
      </w:r>
      <w:r>
        <w:rPr>
          <w:rStyle w:val="pages"/>
          <w:color w:val="000000"/>
          <w:sz w:val="28"/>
          <w:szCs w:val="28"/>
          <w:lang w:val="en-US"/>
        </w:rPr>
        <w:t>–186</w:t>
      </w:r>
      <w:r w:rsidRPr="00AC5096">
        <w:rPr>
          <w:rStyle w:val="pages"/>
          <w:color w:val="000000"/>
          <w:sz w:val="28"/>
          <w:szCs w:val="28"/>
          <w:lang w:val="en-US"/>
        </w:rPr>
        <w:t>3</w:t>
      </w:r>
      <w:r w:rsidRPr="00AC5096">
        <w:rPr>
          <w:color w:val="000000"/>
          <w:sz w:val="28"/>
          <w:szCs w:val="28"/>
          <w:lang w:val="en-US"/>
        </w:rPr>
        <w:t>.</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hyperlink r:id="rId47" w:history="1">
        <w:r w:rsidRPr="00AC5096">
          <w:rPr>
            <w:color w:val="000000"/>
            <w:sz w:val="28"/>
            <w:szCs w:val="28"/>
            <w:lang w:val="en-US"/>
          </w:rPr>
          <w:t>Seguel Ramirez</w:t>
        </w:r>
        <w:r w:rsidRPr="00BA1DDE">
          <w:rPr>
            <w:color w:val="000000"/>
            <w:sz w:val="28"/>
            <w:szCs w:val="28"/>
            <w:lang w:val="en-US"/>
          </w:rPr>
          <w:t xml:space="preserve"> </w:t>
        </w:r>
        <w:r w:rsidRPr="00260006">
          <w:rPr>
            <w:color w:val="000000"/>
            <w:sz w:val="28"/>
            <w:szCs w:val="28"/>
            <w:lang w:val="en-US"/>
          </w:rPr>
          <w:t>F.</w:t>
        </w:r>
        <w:r w:rsidRPr="00AC5096">
          <w:rPr>
            <w:color w:val="000000"/>
            <w:sz w:val="28"/>
            <w:szCs w:val="28"/>
            <w:lang w:val="en-US"/>
          </w:rPr>
          <w:t xml:space="preserve"> </w:t>
        </w:r>
      </w:hyperlink>
      <w:r w:rsidRPr="00AC5096">
        <w:rPr>
          <w:color w:val="000000"/>
          <w:sz w:val="28"/>
          <w:szCs w:val="28"/>
          <w:lang w:val="en-US"/>
        </w:rPr>
        <w:t>Epidermoid splenic cysts and partial splenectomy</w:t>
      </w:r>
      <w:r>
        <w:rPr>
          <w:color w:val="000000"/>
          <w:sz w:val="28"/>
          <w:szCs w:val="28"/>
          <w:lang w:val="en-US"/>
        </w:rPr>
        <w:t xml:space="preserve"> / </w:t>
      </w:r>
      <w:r w:rsidRPr="00260006">
        <w:rPr>
          <w:color w:val="000000"/>
          <w:sz w:val="28"/>
          <w:szCs w:val="28"/>
          <w:lang w:val="en-US"/>
        </w:rPr>
        <w:t>F.</w:t>
      </w:r>
      <w:r>
        <w:rPr>
          <w:color w:val="000000"/>
          <w:sz w:val="28"/>
          <w:szCs w:val="28"/>
          <w:lang w:val="en-US"/>
        </w:rPr>
        <w:t xml:space="preserve"> </w:t>
      </w:r>
      <w:hyperlink r:id="rId48" w:history="1">
        <w:r w:rsidRPr="00AC5096">
          <w:rPr>
            <w:color w:val="000000"/>
            <w:sz w:val="28"/>
            <w:szCs w:val="28"/>
            <w:lang w:val="en-US"/>
          </w:rPr>
          <w:t xml:space="preserve">Seguel Ramirez, </w:t>
        </w:r>
        <w:r w:rsidRPr="00260006">
          <w:rPr>
            <w:color w:val="000000"/>
            <w:sz w:val="28"/>
            <w:szCs w:val="28"/>
            <w:lang w:val="en-US"/>
          </w:rPr>
          <w:t>J. L.</w:t>
        </w:r>
        <w:r>
          <w:rPr>
            <w:color w:val="000000"/>
            <w:sz w:val="28"/>
            <w:szCs w:val="28"/>
            <w:lang w:val="en-US"/>
          </w:rPr>
          <w:t xml:space="preserve"> </w:t>
        </w:r>
        <w:r w:rsidRPr="00AC5096">
          <w:rPr>
            <w:color w:val="000000"/>
            <w:sz w:val="28"/>
            <w:szCs w:val="28"/>
            <w:lang w:val="en-US"/>
          </w:rPr>
          <w:t xml:space="preserve">Alonso Calderon, </w:t>
        </w:r>
        <w:r w:rsidRPr="00260006">
          <w:rPr>
            <w:color w:val="000000"/>
            <w:sz w:val="28"/>
            <w:szCs w:val="28"/>
            <w:lang w:val="en-US"/>
          </w:rPr>
          <w:t>J. M.</w:t>
        </w:r>
        <w:r>
          <w:rPr>
            <w:color w:val="000000"/>
            <w:sz w:val="28"/>
            <w:szCs w:val="28"/>
            <w:lang w:val="en-US"/>
          </w:rPr>
          <w:t xml:space="preserve"> </w:t>
        </w:r>
        <w:r w:rsidRPr="00AC5096">
          <w:rPr>
            <w:color w:val="000000"/>
            <w:sz w:val="28"/>
            <w:szCs w:val="28"/>
            <w:lang w:val="en-US"/>
          </w:rPr>
          <w:t>Ollero Caprani</w:t>
        </w:r>
        <w:r>
          <w:rPr>
            <w:color w:val="000000"/>
            <w:sz w:val="28"/>
            <w:szCs w:val="28"/>
            <w:lang w:val="en-US"/>
          </w:rPr>
          <w:t xml:space="preserve">, V. </w:t>
        </w:r>
        <w:r w:rsidRPr="00AC5096">
          <w:rPr>
            <w:color w:val="000000"/>
            <w:sz w:val="28"/>
            <w:szCs w:val="28"/>
            <w:lang w:val="en-US"/>
          </w:rPr>
          <w:t>Rollan Villamarin</w:t>
        </w:r>
      </w:hyperlink>
      <w:r>
        <w:rPr>
          <w:color w:val="000000"/>
          <w:sz w:val="28"/>
          <w:szCs w:val="28"/>
          <w:lang w:val="en-US"/>
        </w:rPr>
        <w:t xml:space="preserve">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Cir</w:t>
      </w:r>
      <w:r>
        <w:rPr>
          <w:color w:val="000000"/>
          <w:sz w:val="28"/>
          <w:szCs w:val="28"/>
          <w:lang w:val="en-US"/>
        </w:rPr>
        <w:t>.</w:t>
      </w:r>
      <w:r w:rsidRPr="00AC5096">
        <w:rPr>
          <w:color w:val="000000"/>
          <w:sz w:val="28"/>
          <w:szCs w:val="28"/>
          <w:lang w:val="en-US"/>
        </w:rPr>
        <w:t xml:space="preserve"> Pediatr.</w:t>
      </w:r>
      <w:r>
        <w:rPr>
          <w:color w:val="000000"/>
          <w:sz w:val="28"/>
          <w:szCs w:val="28"/>
          <w:lang w:val="en-US"/>
        </w:rPr>
        <w:t xml:space="preserve"> –</w:t>
      </w:r>
      <w:r w:rsidRPr="00AC5096">
        <w:rPr>
          <w:color w:val="000000"/>
          <w:sz w:val="28"/>
          <w:szCs w:val="28"/>
          <w:lang w:val="en-US"/>
        </w:rPr>
        <w:t xml:space="preserve"> </w:t>
      </w:r>
      <w:r w:rsidRPr="00AC5096">
        <w:rPr>
          <w:color w:val="000000"/>
          <w:sz w:val="28"/>
          <w:szCs w:val="28"/>
        </w:rPr>
        <w:t>2003</w:t>
      </w:r>
      <w:r>
        <w:rPr>
          <w:color w:val="000000"/>
          <w:sz w:val="28"/>
          <w:szCs w:val="28"/>
          <w:lang w:val="en-US"/>
        </w:rPr>
        <w:t>. –</w:t>
      </w:r>
      <w:r w:rsidRPr="00AC5096">
        <w:rPr>
          <w:color w:val="000000"/>
          <w:sz w:val="28"/>
          <w:szCs w:val="28"/>
        </w:rPr>
        <w:t xml:space="preserve"> </w:t>
      </w:r>
      <w:r>
        <w:rPr>
          <w:color w:val="000000"/>
          <w:sz w:val="28"/>
          <w:szCs w:val="28"/>
          <w:lang w:val="en-US"/>
        </w:rPr>
        <w:t xml:space="preserve">Vol. </w:t>
      </w:r>
      <w:r w:rsidRPr="00AC5096">
        <w:rPr>
          <w:color w:val="000000"/>
          <w:sz w:val="28"/>
          <w:szCs w:val="28"/>
        </w:rPr>
        <w:t>16</w:t>
      </w:r>
      <w:r>
        <w:rPr>
          <w:color w:val="000000"/>
          <w:sz w:val="28"/>
          <w:szCs w:val="28"/>
          <w:lang w:val="en-US"/>
        </w:rPr>
        <w:t xml:space="preserve">, N </w:t>
      </w:r>
      <w:r w:rsidRPr="00AC5096">
        <w:rPr>
          <w:color w:val="000000"/>
          <w:sz w:val="28"/>
          <w:szCs w:val="28"/>
        </w:rPr>
        <w:t>2</w:t>
      </w:r>
      <w:r>
        <w:rPr>
          <w:color w:val="000000"/>
          <w:sz w:val="28"/>
          <w:szCs w:val="28"/>
          <w:lang w:val="en-US"/>
        </w:rPr>
        <w:t xml:space="preserve">. – P. </w:t>
      </w:r>
      <w:r w:rsidRPr="00AC5096">
        <w:rPr>
          <w:color w:val="000000"/>
          <w:sz w:val="28"/>
          <w:szCs w:val="28"/>
        </w:rPr>
        <w:t>95</w:t>
      </w:r>
      <w:r>
        <w:rPr>
          <w:color w:val="000000"/>
          <w:sz w:val="28"/>
          <w:szCs w:val="28"/>
        </w:rPr>
        <w:t>–</w:t>
      </w:r>
      <w:r w:rsidRPr="00AC5096">
        <w:rPr>
          <w:color w:val="000000"/>
          <w:sz w:val="28"/>
          <w:szCs w:val="28"/>
          <w:lang w:val="en-US"/>
        </w:rPr>
        <w:t>9</w:t>
      </w:r>
      <w:r w:rsidRPr="00AC5096">
        <w:rPr>
          <w:color w:val="000000"/>
          <w:sz w:val="28"/>
          <w:szCs w:val="28"/>
        </w:rPr>
        <w:t>8.</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Sellers G.</w:t>
      </w:r>
      <w:r>
        <w:rPr>
          <w:color w:val="000000"/>
          <w:sz w:val="28"/>
          <w:szCs w:val="28"/>
          <w:lang w:val="en-US"/>
        </w:rPr>
        <w:t xml:space="preserve"> </w:t>
      </w:r>
      <w:r w:rsidRPr="00AC5096">
        <w:rPr>
          <w:color w:val="000000"/>
          <w:sz w:val="28"/>
          <w:szCs w:val="28"/>
          <w:lang w:val="en-US"/>
        </w:rPr>
        <w:t xml:space="preserve">J. Laparoscopic treatment of a benign splenic </w:t>
      </w:r>
      <w:r w:rsidRPr="00AC5096">
        <w:rPr>
          <w:bCs/>
          <w:color w:val="000000"/>
          <w:sz w:val="28"/>
          <w:szCs w:val="28"/>
          <w:lang w:val="en-US"/>
        </w:rPr>
        <w:t>cyst</w:t>
      </w:r>
      <w:r>
        <w:rPr>
          <w:bCs/>
          <w:color w:val="000000"/>
          <w:sz w:val="28"/>
          <w:szCs w:val="28"/>
          <w:lang w:val="en-US"/>
        </w:rPr>
        <w:t xml:space="preserve"> /</w:t>
      </w:r>
      <w:r w:rsidRPr="00BA1DDE">
        <w:rPr>
          <w:color w:val="000000"/>
          <w:sz w:val="28"/>
          <w:szCs w:val="28"/>
          <w:lang w:val="en-US"/>
        </w:rPr>
        <w:t xml:space="preserve"> </w:t>
      </w:r>
      <w:r w:rsidRPr="00AC5096">
        <w:rPr>
          <w:color w:val="000000"/>
          <w:sz w:val="28"/>
          <w:szCs w:val="28"/>
          <w:lang w:val="en-US"/>
        </w:rPr>
        <w:t>G.</w:t>
      </w:r>
      <w:r>
        <w:rPr>
          <w:color w:val="000000"/>
          <w:sz w:val="28"/>
          <w:szCs w:val="28"/>
          <w:lang w:val="en-US"/>
        </w:rPr>
        <w:t xml:space="preserve"> </w:t>
      </w:r>
      <w:r w:rsidRPr="00AC5096">
        <w:rPr>
          <w:color w:val="000000"/>
          <w:sz w:val="28"/>
          <w:szCs w:val="28"/>
          <w:lang w:val="en-US"/>
        </w:rPr>
        <w:t>J.</w:t>
      </w:r>
      <w:r>
        <w:rPr>
          <w:bCs/>
          <w:color w:val="000000"/>
          <w:sz w:val="28"/>
          <w:szCs w:val="28"/>
          <w:lang w:val="en-US"/>
        </w:rPr>
        <w:t xml:space="preserve"> </w:t>
      </w:r>
      <w:r w:rsidRPr="00AC5096">
        <w:rPr>
          <w:color w:val="000000"/>
          <w:sz w:val="28"/>
          <w:szCs w:val="28"/>
          <w:lang w:val="en-US"/>
        </w:rPr>
        <w:t>Sellers, P.</w:t>
      </w:r>
      <w:r>
        <w:rPr>
          <w:color w:val="000000"/>
          <w:sz w:val="28"/>
          <w:szCs w:val="28"/>
          <w:lang w:val="en-US"/>
        </w:rPr>
        <w:t xml:space="preserve"> </w:t>
      </w:r>
      <w:r w:rsidRPr="00AC5096">
        <w:rPr>
          <w:color w:val="000000"/>
          <w:sz w:val="28"/>
          <w:szCs w:val="28"/>
          <w:lang w:val="en-US"/>
        </w:rPr>
        <w:t>M.</w:t>
      </w:r>
      <w:r w:rsidRPr="00AC5096">
        <w:rPr>
          <w:bCs/>
          <w:color w:val="000000"/>
          <w:sz w:val="28"/>
          <w:szCs w:val="28"/>
          <w:lang w:val="en-US"/>
        </w:rPr>
        <w:t xml:space="preserve"> </w:t>
      </w:r>
      <w:r w:rsidRPr="00AC5096">
        <w:rPr>
          <w:color w:val="000000"/>
          <w:sz w:val="28"/>
          <w:szCs w:val="28"/>
          <w:lang w:val="en-US"/>
        </w:rPr>
        <w:t>Starker</w:t>
      </w:r>
      <w:r>
        <w:rPr>
          <w:color w:val="000000"/>
          <w:sz w:val="28"/>
          <w:szCs w:val="28"/>
          <w:lang w:val="en-US"/>
        </w:rPr>
        <w:t xml:space="preserve"> //</w:t>
      </w:r>
      <w:r w:rsidRPr="00AC5096">
        <w:rPr>
          <w:color w:val="000000"/>
          <w:sz w:val="28"/>
          <w:szCs w:val="28"/>
          <w:lang w:val="en-US"/>
        </w:rPr>
        <w:t xml:space="preserve"> Surg. Endosc.</w:t>
      </w:r>
      <w:r>
        <w:rPr>
          <w:color w:val="000000"/>
          <w:sz w:val="28"/>
          <w:szCs w:val="28"/>
          <w:lang w:val="en-US"/>
        </w:rPr>
        <w:t xml:space="preserve"> –</w:t>
      </w:r>
      <w:r w:rsidRPr="00AC5096">
        <w:rPr>
          <w:color w:val="000000"/>
          <w:sz w:val="28"/>
          <w:szCs w:val="28"/>
          <w:lang w:val="en-US"/>
        </w:rPr>
        <w:t xml:space="preserve"> 1997</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1</w:t>
      </w:r>
      <w:r>
        <w:rPr>
          <w:color w:val="000000"/>
          <w:sz w:val="28"/>
          <w:szCs w:val="28"/>
          <w:lang w:val="en-US"/>
        </w:rPr>
        <w:t xml:space="preserve">, N </w:t>
      </w:r>
      <w:r w:rsidRPr="00AC5096">
        <w:rPr>
          <w:color w:val="000000"/>
          <w:sz w:val="28"/>
          <w:szCs w:val="28"/>
          <w:lang w:val="en-US"/>
        </w:rPr>
        <w:t>7</w:t>
      </w:r>
      <w:r>
        <w:rPr>
          <w:color w:val="000000"/>
          <w:sz w:val="28"/>
          <w:szCs w:val="28"/>
          <w:lang w:val="en-US"/>
        </w:rPr>
        <w:t>. – P.</w:t>
      </w:r>
      <w:r w:rsidRPr="00AC5096">
        <w:rPr>
          <w:color w:val="000000"/>
          <w:sz w:val="28"/>
          <w:szCs w:val="28"/>
          <w:lang w:val="en-US"/>
        </w:rPr>
        <w:t xml:space="preserve"> 766</w:t>
      </w:r>
      <w:r>
        <w:rPr>
          <w:color w:val="000000"/>
          <w:sz w:val="28"/>
          <w:szCs w:val="28"/>
          <w:lang w:val="en-US"/>
        </w:rPr>
        <w:t>–</w:t>
      </w:r>
      <w:r w:rsidRPr="00AC5096">
        <w:rPr>
          <w:color w:val="000000"/>
          <w:sz w:val="28"/>
          <w:szCs w:val="28"/>
          <w:lang w:val="en-US"/>
        </w:rPr>
        <w:t>768.</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bCs/>
          <w:color w:val="000000"/>
          <w:sz w:val="28"/>
          <w:szCs w:val="28"/>
          <w:lang w:val="en-US"/>
        </w:rPr>
        <w:t>Seshardi P.</w:t>
      </w:r>
      <w:r>
        <w:rPr>
          <w:bCs/>
          <w:color w:val="000000"/>
          <w:sz w:val="28"/>
          <w:szCs w:val="28"/>
          <w:lang w:val="en-US"/>
        </w:rPr>
        <w:t xml:space="preserve"> </w:t>
      </w:r>
      <w:r w:rsidRPr="00AC5096">
        <w:rPr>
          <w:bCs/>
          <w:color w:val="000000"/>
          <w:sz w:val="28"/>
          <w:szCs w:val="28"/>
          <w:lang w:val="en-US"/>
        </w:rPr>
        <w:t>A</w:t>
      </w:r>
      <w:r>
        <w:rPr>
          <w:bCs/>
          <w:color w:val="000000"/>
          <w:sz w:val="28"/>
          <w:szCs w:val="28"/>
          <w:lang w:val="en-US"/>
        </w:rPr>
        <w:t>.</w:t>
      </w:r>
      <w:r w:rsidRPr="00AC5096">
        <w:rPr>
          <w:bCs/>
          <w:color w:val="000000"/>
          <w:sz w:val="28"/>
          <w:szCs w:val="28"/>
          <w:lang w:val="en-US"/>
        </w:rPr>
        <w:t xml:space="preserve"> </w:t>
      </w:r>
      <w:r w:rsidRPr="00AC5096">
        <w:rPr>
          <w:color w:val="000000"/>
          <w:sz w:val="28"/>
          <w:szCs w:val="28"/>
          <w:lang w:val="en-US"/>
        </w:rPr>
        <w:t>Neediescopic decapsulation of splenic epithelial cyst</w:t>
      </w:r>
      <w:r>
        <w:rPr>
          <w:color w:val="000000"/>
          <w:sz w:val="28"/>
          <w:szCs w:val="28"/>
          <w:lang w:val="en-US"/>
        </w:rPr>
        <w:t xml:space="preserve"> / </w:t>
      </w:r>
      <w:r w:rsidRPr="00AC5096">
        <w:rPr>
          <w:bCs/>
          <w:color w:val="000000"/>
          <w:sz w:val="28"/>
          <w:szCs w:val="28"/>
          <w:lang w:val="en-US"/>
        </w:rPr>
        <w:t>P.</w:t>
      </w:r>
      <w:r>
        <w:rPr>
          <w:bCs/>
          <w:color w:val="000000"/>
          <w:sz w:val="28"/>
          <w:szCs w:val="28"/>
          <w:lang w:val="en-US"/>
        </w:rPr>
        <w:t xml:space="preserve"> </w:t>
      </w:r>
      <w:r w:rsidRPr="00AC5096">
        <w:rPr>
          <w:bCs/>
          <w:color w:val="000000"/>
          <w:sz w:val="28"/>
          <w:szCs w:val="28"/>
          <w:lang w:val="en-US"/>
        </w:rPr>
        <w:t>A</w:t>
      </w:r>
      <w:r>
        <w:rPr>
          <w:bCs/>
          <w:color w:val="000000"/>
          <w:sz w:val="28"/>
          <w:szCs w:val="28"/>
          <w:lang w:val="en-US"/>
        </w:rPr>
        <w:t xml:space="preserve">. </w:t>
      </w:r>
      <w:r w:rsidRPr="00AC5096">
        <w:rPr>
          <w:bCs/>
          <w:color w:val="000000"/>
          <w:sz w:val="28"/>
          <w:szCs w:val="28"/>
          <w:lang w:val="en-US"/>
        </w:rPr>
        <w:t>Seshardi, E.</w:t>
      </w:r>
      <w:r>
        <w:rPr>
          <w:bCs/>
          <w:color w:val="000000"/>
          <w:sz w:val="28"/>
          <w:szCs w:val="28"/>
          <w:lang w:val="en-US"/>
        </w:rPr>
        <w:t xml:space="preserve"> </w:t>
      </w:r>
      <w:r w:rsidRPr="00AC5096">
        <w:rPr>
          <w:bCs/>
          <w:color w:val="000000"/>
          <w:sz w:val="28"/>
          <w:szCs w:val="28"/>
          <w:lang w:val="en-US"/>
        </w:rPr>
        <w:t>G.</w:t>
      </w:r>
      <w:r>
        <w:rPr>
          <w:bCs/>
          <w:color w:val="000000"/>
          <w:sz w:val="28"/>
          <w:szCs w:val="28"/>
          <w:lang w:val="en-US"/>
        </w:rPr>
        <w:t xml:space="preserve"> </w:t>
      </w:r>
      <w:r w:rsidRPr="00AC5096">
        <w:rPr>
          <w:bCs/>
          <w:color w:val="000000"/>
          <w:sz w:val="28"/>
          <w:szCs w:val="28"/>
          <w:lang w:val="en-US"/>
        </w:rPr>
        <w:t xml:space="preserve">Poulin, </w:t>
      </w:r>
      <w:r w:rsidRPr="00AC5096">
        <w:rPr>
          <w:color w:val="000000"/>
          <w:sz w:val="28"/>
          <w:szCs w:val="28"/>
          <w:lang w:val="en-US"/>
        </w:rPr>
        <w:t>J</w:t>
      </w:r>
      <w:r>
        <w:rPr>
          <w:color w:val="000000"/>
          <w:sz w:val="28"/>
          <w:szCs w:val="28"/>
          <w:lang w:val="en-US"/>
        </w:rPr>
        <w:t xml:space="preserve">. </w:t>
      </w:r>
      <w:r w:rsidRPr="00AC5096">
        <w:rPr>
          <w:color w:val="000000"/>
          <w:sz w:val="28"/>
          <w:szCs w:val="28"/>
          <w:lang w:val="en-US"/>
        </w:rPr>
        <w:t xml:space="preserve">Mamazza, </w:t>
      </w:r>
      <w:r w:rsidRPr="00AC5096">
        <w:rPr>
          <w:bCs/>
          <w:color w:val="000000"/>
          <w:sz w:val="28"/>
          <w:szCs w:val="28"/>
          <w:lang w:val="en-US"/>
        </w:rPr>
        <w:t>C</w:t>
      </w:r>
      <w:r>
        <w:rPr>
          <w:bCs/>
          <w:color w:val="000000"/>
          <w:sz w:val="28"/>
          <w:szCs w:val="28"/>
          <w:lang w:val="en-US"/>
        </w:rPr>
        <w:t xml:space="preserve">. </w:t>
      </w:r>
      <w:r w:rsidRPr="00AC5096">
        <w:rPr>
          <w:bCs/>
          <w:color w:val="000000"/>
          <w:sz w:val="28"/>
          <w:szCs w:val="28"/>
          <w:lang w:val="en-US"/>
        </w:rPr>
        <w:t>M</w:t>
      </w:r>
      <w:r>
        <w:rPr>
          <w:bCs/>
          <w:color w:val="000000"/>
          <w:sz w:val="28"/>
          <w:szCs w:val="28"/>
          <w:lang w:val="en-US"/>
        </w:rPr>
        <w:t xml:space="preserve">. </w:t>
      </w:r>
      <w:r w:rsidRPr="00AC5096">
        <w:rPr>
          <w:color w:val="000000"/>
          <w:sz w:val="28"/>
          <w:szCs w:val="28"/>
          <w:lang w:val="en-US"/>
        </w:rPr>
        <w:t>Schlachta</w:t>
      </w:r>
      <w:r>
        <w:rPr>
          <w:color w:val="000000"/>
          <w:sz w:val="28"/>
          <w:szCs w:val="28"/>
          <w:lang w:val="en-US"/>
        </w:rPr>
        <w:t xml:space="preserve"> //</w:t>
      </w:r>
      <w:r w:rsidRPr="00AC5096">
        <w:rPr>
          <w:color w:val="000000"/>
          <w:sz w:val="28"/>
          <w:szCs w:val="28"/>
          <w:lang w:val="en-US"/>
        </w:rPr>
        <w:t xml:space="preserve"> Can. J. Surg.</w:t>
      </w:r>
      <w:r>
        <w:rPr>
          <w:color w:val="000000"/>
          <w:sz w:val="28"/>
          <w:szCs w:val="28"/>
          <w:lang w:val="en-US"/>
        </w:rPr>
        <w:t xml:space="preserve"> –</w:t>
      </w:r>
      <w:r w:rsidRPr="00AC5096">
        <w:rPr>
          <w:color w:val="000000"/>
          <w:sz w:val="28"/>
          <w:szCs w:val="28"/>
          <w:lang w:val="en-US"/>
        </w:rPr>
        <w:t xml:space="preserve"> </w:t>
      </w:r>
      <w:r w:rsidRPr="00AC5096">
        <w:rPr>
          <w:color w:val="000000"/>
          <w:sz w:val="28"/>
          <w:szCs w:val="28"/>
          <w:lang w:val="en-GB"/>
        </w:rPr>
        <w:t>2000.</w:t>
      </w:r>
      <w:r>
        <w:rPr>
          <w:color w:val="000000"/>
          <w:sz w:val="28"/>
          <w:szCs w:val="28"/>
          <w:lang w:val="en-GB"/>
        </w:rPr>
        <w:t xml:space="preserve"> –</w:t>
      </w:r>
      <w:r w:rsidRPr="00AC5096">
        <w:rPr>
          <w:color w:val="000000"/>
          <w:sz w:val="28"/>
          <w:szCs w:val="28"/>
          <w:lang w:val="en-GB"/>
        </w:rPr>
        <w:t xml:space="preserve"> </w:t>
      </w:r>
      <w:r>
        <w:rPr>
          <w:color w:val="000000"/>
          <w:sz w:val="28"/>
          <w:szCs w:val="28"/>
          <w:lang w:val="en-US"/>
        </w:rPr>
        <w:t>Vol.</w:t>
      </w:r>
      <w:r w:rsidRPr="00AC5096">
        <w:rPr>
          <w:color w:val="000000"/>
          <w:sz w:val="28"/>
          <w:szCs w:val="28"/>
          <w:lang w:val="en-US"/>
        </w:rPr>
        <w:t xml:space="preserve"> </w:t>
      </w:r>
      <w:r w:rsidRPr="00AC5096">
        <w:rPr>
          <w:color w:val="000000"/>
          <w:sz w:val="28"/>
          <w:szCs w:val="28"/>
          <w:lang w:val="en-GB"/>
        </w:rPr>
        <w:t>43</w:t>
      </w:r>
      <w:r>
        <w:rPr>
          <w:color w:val="000000"/>
          <w:sz w:val="28"/>
          <w:szCs w:val="28"/>
          <w:lang w:val="en-GB"/>
        </w:rPr>
        <w:t xml:space="preserve">, N </w:t>
      </w:r>
      <w:r w:rsidRPr="00AC5096">
        <w:rPr>
          <w:color w:val="000000"/>
          <w:sz w:val="28"/>
          <w:szCs w:val="28"/>
          <w:lang w:val="en-GB"/>
        </w:rPr>
        <w:t>4</w:t>
      </w:r>
      <w:r>
        <w:rPr>
          <w:color w:val="000000"/>
          <w:sz w:val="28"/>
          <w:szCs w:val="28"/>
          <w:lang w:val="en-GB"/>
        </w:rPr>
        <w:t>. – P.</w:t>
      </w:r>
      <w:r w:rsidRPr="00AC5096">
        <w:rPr>
          <w:color w:val="000000"/>
          <w:sz w:val="28"/>
          <w:szCs w:val="28"/>
          <w:lang w:val="en-GB"/>
        </w:rPr>
        <w:t xml:space="preserve"> 303</w:t>
      </w:r>
      <w:r>
        <w:rPr>
          <w:color w:val="000000"/>
          <w:sz w:val="28"/>
          <w:szCs w:val="28"/>
          <w:lang w:val="en-GB"/>
        </w:rPr>
        <w:t>–</w:t>
      </w:r>
      <w:r w:rsidRPr="00AC5096">
        <w:rPr>
          <w:color w:val="000000"/>
          <w:sz w:val="28"/>
          <w:szCs w:val="28"/>
          <w:lang w:val="en-GB"/>
        </w:rPr>
        <w:t>305.</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Sinha P.</w:t>
      </w:r>
      <w:r>
        <w:rPr>
          <w:color w:val="000000"/>
          <w:sz w:val="28"/>
          <w:szCs w:val="28"/>
          <w:lang w:val="en-US"/>
        </w:rPr>
        <w:t xml:space="preserve"> </w:t>
      </w:r>
      <w:r w:rsidRPr="00AC5096">
        <w:rPr>
          <w:color w:val="000000"/>
          <w:sz w:val="28"/>
          <w:szCs w:val="28"/>
          <w:lang w:val="en-US"/>
        </w:rPr>
        <w:t>S. Traumatic pseudocyst of spleen</w:t>
      </w:r>
      <w:r>
        <w:rPr>
          <w:color w:val="000000"/>
          <w:sz w:val="28"/>
          <w:szCs w:val="28"/>
          <w:lang w:val="en-US"/>
        </w:rPr>
        <w:t xml:space="preserve"> / </w:t>
      </w:r>
      <w:r w:rsidRPr="00AC5096">
        <w:rPr>
          <w:color w:val="000000"/>
          <w:sz w:val="28"/>
          <w:szCs w:val="28"/>
          <w:lang w:val="en-US"/>
        </w:rPr>
        <w:t>P.</w:t>
      </w:r>
      <w:r>
        <w:rPr>
          <w:color w:val="000000"/>
          <w:sz w:val="28"/>
          <w:szCs w:val="28"/>
          <w:lang w:val="en-US"/>
        </w:rPr>
        <w:t xml:space="preserve"> </w:t>
      </w:r>
      <w:r w:rsidRPr="00AC5096">
        <w:rPr>
          <w:color w:val="000000"/>
          <w:sz w:val="28"/>
          <w:szCs w:val="28"/>
          <w:lang w:val="en-US"/>
        </w:rPr>
        <w:t>S.</w:t>
      </w:r>
      <w:r>
        <w:rPr>
          <w:color w:val="000000"/>
          <w:sz w:val="28"/>
          <w:szCs w:val="28"/>
          <w:lang w:val="en-US"/>
        </w:rPr>
        <w:t xml:space="preserve"> </w:t>
      </w:r>
      <w:r w:rsidRPr="00AC5096">
        <w:rPr>
          <w:color w:val="000000"/>
          <w:sz w:val="28"/>
          <w:szCs w:val="28"/>
          <w:lang w:val="en-US"/>
        </w:rPr>
        <w:t xml:space="preserve">Sinha, </w:t>
      </w:r>
      <w:r>
        <w:rPr>
          <w:color w:val="000000"/>
          <w:sz w:val="28"/>
          <w:szCs w:val="28"/>
          <w:lang w:val="en-US"/>
        </w:rPr>
        <w:t>T</w:t>
      </w:r>
      <w:r w:rsidRPr="00AC5096">
        <w:rPr>
          <w:color w:val="000000"/>
          <w:sz w:val="28"/>
          <w:szCs w:val="28"/>
          <w:lang w:val="en-US"/>
        </w:rPr>
        <w:t>.</w:t>
      </w:r>
      <w:r>
        <w:rPr>
          <w:color w:val="000000"/>
          <w:sz w:val="28"/>
          <w:szCs w:val="28"/>
          <w:lang w:val="en-US"/>
        </w:rPr>
        <w:t xml:space="preserve"> D</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Stoker, N.</w:t>
      </w:r>
      <w:r>
        <w:rPr>
          <w:color w:val="000000"/>
          <w:sz w:val="28"/>
          <w:szCs w:val="28"/>
          <w:lang w:val="en-US"/>
        </w:rPr>
        <w:t xml:space="preserve"> </w:t>
      </w:r>
      <w:r w:rsidRPr="00AC5096">
        <w:rPr>
          <w:color w:val="000000"/>
          <w:sz w:val="28"/>
          <w:szCs w:val="28"/>
          <w:lang w:val="en-US"/>
        </w:rPr>
        <w:t>O. Aston</w:t>
      </w:r>
      <w:r>
        <w:rPr>
          <w:color w:val="000000"/>
          <w:sz w:val="28"/>
          <w:szCs w:val="28"/>
          <w:lang w:val="en-US"/>
        </w:rPr>
        <w:t xml:space="preserve"> //</w:t>
      </w:r>
      <w:r w:rsidRPr="00AC5096">
        <w:rPr>
          <w:color w:val="000000"/>
          <w:sz w:val="28"/>
          <w:szCs w:val="28"/>
          <w:lang w:val="en-US"/>
        </w:rPr>
        <w:t xml:space="preserve"> J.</w:t>
      </w:r>
      <w:r>
        <w:rPr>
          <w:color w:val="000000"/>
          <w:sz w:val="28"/>
          <w:szCs w:val="28"/>
          <w:lang w:val="en-US"/>
        </w:rPr>
        <w:t xml:space="preserve"> </w:t>
      </w:r>
      <w:r w:rsidRPr="00AC5096">
        <w:rPr>
          <w:color w:val="000000"/>
          <w:sz w:val="28"/>
          <w:szCs w:val="28"/>
          <w:lang w:val="en-US"/>
        </w:rPr>
        <w:t>R</w:t>
      </w:r>
      <w:r>
        <w:rPr>
          <w:color w:val="000000"/>
          <w:sz w:val="28"/>
          <w:szCs w:val="28"/>
          <w:lang w:val="en-US"/>
        </w:rPr>
        <w:t>oy</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Soc.</w:t>
      </w:r>
      <w:r>
        <w:rPr>
          <w:color w:val="000000"/>
          <w:sz w:val="28"/>
          <w:szCs w:val="28"/>
          <w:lang w:val="en-US"/>
        </w:rPr>
        <w:t xml:space="preserve"> </w:t>
      </w:r>
      <w:r w:rsidRPr="00AC5096">
        <w:rPr>
          <w:color w:val="000000"/>
          <w:sz w:val="28"/>
          <w:szCs w:val="28"/>
          <w:lang w:val="en-US"/>
        </w:rPr>
        <w:t>Med.</w:t>
      </w:r>
      <w:r>
        <w:rPr>
          <w:color w:val="000000"/>
          <w:sz w:val="28"/>
          <w:szCs w:val="28"/>
          <w:lang w:val="en-US"/>
        </w:rPr>
        <w:t xml:space="preserve"> –</w:t>
      </w:r>
      <w:r w:rsidRPr="00AC5096">
        <w:rPr>
          <w:color w:val="000000"/>
          <w:sz w:val="28"/>
          <w:szCs w:val="28"/>
          <w:lang w:val="en-US"/>
        </w:rPr>
        <w:t xml:space="preserve"> </w:t>
      </w:r>
      <w:r w:rsidRPr="00AC5096">
        <w:rPr>
          <w:color w:val="000000"/>
          <w:sz w:val="28"/>
          <w:szCs w:val="28"/>
          <w:lang w:val="en-GB"/>
        </w:rPr>
        <w:t>1999</w:t>
      </w:r>
      <w:r>
        <w:rPr>
          <w:color w:val="000000"/>
          <w:sz w:val="28"/>
          <w:szCs w:val="28"/>
          <w:lang w:val="en-GB"/>
        </w:rPr>
        <w:t>. –</w:t>
      </w:r>
      <w:r w:rsidRPr="00AC5096">
        <w:rPr>
          <w:color w:val="000000"/>
          <w:sz w:val="28"/>
          <w:szCs w:val="28"/>
          <w:lang w:val="en-GB"/>
        </w:rPr>
        <w:t xml:space="preserve"> </w:t>
      </w:r>
      <w:r>
        <w:rPr>
          <w:bCs/>
          <w:color w:val="000000"/>
          <w:sz w:val="28"/>
          <w:szCs w:val="28"/>
          <w:lang w:val="en-US"/>
        </w:rPr>
        <w:t>Vol.</w:t>
      </w:r>
      <w:r w:rsidRPr="00AC5096">
        <w:rPr>
          <w:bCs/>
          <w:color w:val="000000"/>
          <w:sz w:val="28"/>
          <w:szCs w:val="28"/>
          <w:lang w:val="en-US"/>
        </w:rPr>
        <w:t xml:space="preserve"> </w:t>
      </w:r>
      <w:r w:rsidRPr="00AC5096">
        <w:rPr>
          <w:bCs/>
          <w:color w:val="000000"/>
          <w:sz w:val="28"/>
          <w:szCs w:val="28"/>
          <w:lang w:val="en-GB"/>
        </w:rPr>
        <w:t>92</w:t>
      </w:r>
      <w:r>
        <w:rPr>
          <w:bCs/>
          <w:color w:val="000000"/>
          <w:sz w:val="28"/>
          <w:szCs w:val="28"/>
          <w:lang w:val="en-GB"/>
        </w:rPr>
        <w:t xml:space="preserve">, N </w:t>
      </w:r>
      <w:r w:rsidRPr="00AC5096">
        <w:rPr>
          <w:bCs/>
          <w:color w:val="000000"/>
          <w:sz w:val="28"/>
          <w:szCs w:val="28"/>
          <w:lang w:val="en-GB"/>
        </w:rPr>
        <w:t>9</w:t>
      </w:r>
      <w:r>
        <w:rPr>
          <w:bCs/>
          <w:color w:val="000000"/>
          <w:sz w:val="28"/>
          <w:szCs w:val="28"/>
          <w:lang w:val="en-GB"/>
        </w:rPr>
        <w:t>. – P.</w:t>
      </w:r>
      <w:r w:rsidRPr="00AC5096">
        <w:rPr>
          <w:bCs/>
          <w:color w:val="000000"/>
          <w:sz w:val="28"/>
          <w:szCs w:val="28"/>
          <w:lang w:val="en-GB"/>
        </w:rPr>
        <w:t xml:space="preserve"> 450</w:t>
      </w:r>
      <w:r>
        <w:rPr>
          <w:bCs/>
          <w:color w:val="000000"/>
          <w:sz w:val="28"/>
          <w:szCs w:val="28"/>
          <w:lang w:val="en-GB"/>
        </w:rPr>
        <w:t>–</w:t>
      </w:r>
      <w:r w:rsidRPr="00AC5096">
        <w:rPr>
          <w:bCs/>
          <w:color w:val="000000"/>
          <w:sz w:val="28"/>
          <w:szCs w:val="28"/>
          <w:lang w:val="en-GB"/>
        </w:rPr>
        <w:t>452.</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Smith D.</w:t>
      </w:r>
      <w:r>
        <w:rPr>
          <w:color w:val="000000"/>
          <w:sz w:val="28"/>
          <w:szCs w:val="28"/>
          <w:lang w:val="en-US"/>
        </w:rPr>
        <w:t xml:space="preserve"> </w:t>
      </w:r>
      <w:r w:rsidRPr="00AC5096">
        <w:rPr>
          <w:color w:val="000000"/>
          <w:sz w:val="28"/>
          <w:szCs w:val="28"/>
          <w:lang w:val="en-US"/>
        </w:rPr>
        <w:t>R. An unusual presentation of post</w:t>
      </w:r>
      <w:r>
        <w:rPr>
          <w:color w:val="000000"/>
          <w:sz w:val="28"/>
          <w:szCs w:val="28"/>
          <w:lang w:val="en-US"/>
        </w:rPr>
        <w:t>–</w:t>
      </w:r>
      <w:r w:rsidRPr="00AC5096">
        <w:rPr>
          <w:color w:val="000000"/>
          <w:sz w:val="28"/>
          <w:szCs w:val="28"/>
          <w:lang w:val="en-US"/>
        </w:rPr>
        <w:t>traumatic pseudocyst of the spleen: case report</w:t>
      </w:r>
      <w:r>
        <w:rPr>
          <w:color w:val="000000"/>
          <w:sz w:val="28"/>
          <w:szCs w:val="28"/>
          <w:lang w:val="en-US"/>
        </w:rPr>
        <w:t xml:space="preserve"> / </w:t>
      </w:r>
      <w:r w:rsidRPr="00AC5096">
        <w:rPr>
          <w:color w:val="000000"/>
          <w:sz w:val="28"/>
          <w:szCs w:val="28"/>
          <w:lang w:val="en-US"/>
        </w:rPr>
        <w:t>D.</w:t>
      </w:r>
      <w:r>
        <w:rPr>
          <w:color w:val="000000"/>
          <w:sz w:val="28"/>
          <w:szCs w:val="28"/>
          <w:lang w:val="en-US"/>
        </w:rPr>
        <w:t xml:space="preserve"> </w:t>
      </w:r>
      <w:r w:rsidRPr="00AC5096">
        <w:rPr>
          <w:color w:val="000000"/>
          <w:sz w:val="28"/>
          <w:szCs w:val="28"/>
          <w:lang w:val="en-US"/>
        </w:rPr>
        <w:t xml:space="preserve">R. Smith </w:t>
      </w:r>
      <w:r>
        <w:rPr>
          <w:color w:val="000000"/>
          <w:sz w:val="28"/>
          <w:szCs w:val="28"/>
          <w:lang w:val="en-US"/>
        </w:rPr>
        <w:t>//</w:t>
      </w:r>
      <w:r w:rsidRPr="00AC5096">
        <w:rPr>
          <w:color w:val="000000"/>
          <w:sz w:val="28"/>
          <w:szCs w:val="28"/>
          <w:lang w:val="en-US"/>
        </w:rPr>
        <w:t xml:space="preserve"> Ala. Med.</w:t>
      </w:r>
      <w:r>
        <w:rPr>
          <w:color w:val="000000"/>
          <w:sz w:val="28"/>
          <w:szCs w:val="28"/>
          <w:lang w:val="en-US"/>
        </w:rPr>
        <w:t xml:space="preserve"> –</w:t>
      </w:r>
      <w:r w:rsidRPr="00AC5096">
        <w:rPr>
          <w:color w:val="000000"/>
          <w:sz w:val="28"/>
          <w:szCs w:val="28"/>
          <w:lang w:val="en-US"/>
        </w:rPr>
        <w:t xml:space="preserve"> 1996.</w:t>
      </w:r>
      <w:r>
        <w:rPr>
          <w:color w:val="000000"/>
          <w:sz w:val="28"/>
          <w:szCs w:val="28"/>
          <w:lang w:val="en-US"/>
        </w:rPr>
        <w:t xml:space="preserve">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65</w:t>
      </w:r>
      <w:r>
        <w:rPr>
          <w:color w:val="000000"/>
          <w:sz w:val="28"/>
          <w:szCs w:val="28"/>
          <w:lang w:val="en-US"/>
        </w:rPr>
        <w:t xml:space="preserve">, N </w:t>
      </w:r>
      <w:r w:rsidRPr="00AC5096">
        <w:rPr>
          <w:color w:val="000000"/>
          <w:sz w:val="28"/>
          <w:szCs w:val="28"/>
          <w:lang w:val="en-US"/>
        </w:rPr>
        <w:t>5</w:t>
      </w:r>
      <w:r>
        <w:rPr>
          <w:color w:val="000000"/>
          <w:sz w:val="28"/>
          <w:szCs w:val="28"/>
          <w:lang w:val="en-US"/>
        </w:rPr>
        <w:t>–</w:t>
      </w:r>
      <w:r w:rsidRPr="00AC5096">
        <w:rPr>
          <w:color w:val="000000"/>
          <w:sz w:val="28"/>
          <w:szCs w:val="28"/>
          <w:lang w:val="en-US"/>
        </w:rPr>
        <w:t>7</w:t>
      </w:r>
      <w:r>
        <w:rPr>
          <w:color w:val="000000"/>
          <w:sz w:val="28"/>
          <w:szCs w:val="28"/>
          <w:lang w:val="en-US"/>
        </w:rPr>
        <w:t>. – P.</w:t>
      </w:r>
      <w:r w:rsidRPr="00AC5096">
        <w:rPr>
          <w:color w:val="000000"/>
          <w:sz w:val="28"/>
          <w:szCs w:val="28"/>
          <w:lang w:val="en-US"/>
        </w:rPr>
        <w:t xml:space="preserve"> 26</w:t>
      </w:r>
      <w:r>
        <w:rPr>
          <w:color w:val="000000"/>
          <w:sz w:val="28"/>
          <w:szCs w:val="28"/>
          <w:lang w:val="en-US"/>
        </w:rPr>
        <w:t>–</w:t>
      </w:r>
      <w:r w:rsidRPr="00AC5096">
        <w:rPr>
          <w:color w:val="000000"/>
          <w:sz w:val="28"/>
          <w:szCs w:val="28"/>
          <w:lang w:val="en-US"/>
        </w:rPr>
        <w:t>28.</w:t>
      </w:r>
    </w:p>
    <w:p w:rsidR="001B1884" w:rsidRPr="00020C3A"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Soares R.</w:t>
      </w:r>
      <w:r>
        <w:rPr>
          <w:color w:val="000000"/>
          <w:sz w:val="28"/>
          <w:szCs w:val="28"/>
          <w:lang w:val="en-US"/>
        </w:rPr>
        <w:t xml:space="preserve"> </w:t>
      </w:r>
      <w:r w:rsidRPr="00AC5096">
        <w:rPr>
          <w:color w:val="000000"/>
          <w:sz w:val="28"/>
          <w:szCs w:val="28"/>
          <w:lang w:val="en-US"/>
        </w:rPr>
        <w:t>L. Jr. Laparoscopic complete excision of a splenic epidermoid cyst</w:t>
      </w:r>
      <w:r>
        <w:rPr>
          <w:color w:val="000000"/>
          <w:sz w:val="28"/>
          <w:szCs w:val="28"/>
          <w:lang w:val="en-US"/>
        </w:rPr>
        <w:t xml:space="preserve"> / </w:t>
      </w:r>
      <w:r w:rsidRPr="00AC5096">
        <w:rPr>
          <w:color w:val="000000"/>
          <w:sz w:val="28"/>
          <w:szCs w:val="28"/>
          <w:lang w:val="en-US"/>
        </w:rPr>
        <w:t>R.</w:t>
      </w:r>
      <w:r>
        <w:rPr>
          <w:color w:val="000000"/>
          <w:sz w:val="28"/>
          <w:szCs w:val="28"/>
          <w:lang w:val="en-US"/>
        </w:rPr>
        <w:t xml:space="preserve"> </w:t>
      </w:r>
      <w:r w:rsidRPr="00AC5096">
        <w:rPr>
          <w:color w:val="000000"/>
          <w:sz w:val="28"/>
          <w:szCs w:val="28"/>
          <w:lang w:val="en-US"/>
        </w:rPr>
        <w:t>L. Jr. Soares</w:t>
      </w:r>
      <w:r>
        <w:rPr>
          <w:color w:val="000000"/>
          <w:sz w:val="28"/>
          <w:szCs w:val="28"/>
          <w:lang w:val="en-US"/>
        </w:rPr>
        <w:t>,</w:t>
      </w:r>
      <w:r w:rsidRPr="00AC5096">
        <w:rPr>
          <w:color w:val="000000"/>
          <w:sz w:val="28"/>
          <w:szCs w:val="28"/>
          <w:lang w:val="en-US"/>
        </w:rPr>
        <w:t xml:space="preserve"> D.</w:t>
      </w:r>
      <w:r>
        <w:rPr>
          <w:color w:val="000000"/>
          <w:sz w:val="28"/>
          <w:szCs w:val="28"/>
          <w:lang w:val="en-US"/>
        </w:rPr>
        <w:t xml:space="preserve"> </w:t>
      </w:r>
      <w:r w:rsidRPr="00AC5096">
        <w:rPr>
          <w:color w:val="000000"/>
          <w:sz w:val="28"/>
          <w:szCs w:val="28"/>
          <w:lang w:val="en-US"/>
        </w:rPr>
        <w:t>A.</w:t>
      </w:r>
      <w:r>
        <w:rPr>
          <w:color w:val="000000"/>
          <w:sz w:val="28"/>
          <w:szCs w:val="28"/>
          <w:lang w:val="en-US"/>
        </w:rPr>
        <w:t xml:space="preserve"> </w:t>
      </w:r>
      <w:r w:rsidRPr="00AC5096">
        <w:rPr>
          <w:color w:val="000000"/>
          <w:sz w:val="28"/>
          <w:szCs w:val="28"/>
          <w:lang w:val="en-US"/>
        </w:rPr>
        <w:t>Balder, S.</w:t>
      </w:r>
      <w:r>
        <w:rPr>
          <w:color w:val="000000"/>
          <w:sz w:val="28"/>
          <w:szCs w:val="28"/>
          <w:lang w:val="en-US"/>
        </w:rPr>
        <w:t xml:space="preserve"> </w:t>
      </w:r>
      <w:r w:rsidRPr="00AC5096">
        <w:rPr>
          <w:color w:val="000000"/>
          <w:sz w:val="28"/>
          <w:szCs w:val="28"/>
          <w:lang w:val="en-US"/>
        </w:rPr>
        <w:t>J.</w:t>
      </w:r>
      <w:r>
        <w:rPr>
          <w:color w:val="000000"/>
          <w:sz w:val="28"/>
          <w:szCs w:val="28"/>
          <w:lang w:val="en-US"/>
        </w:rPr>
        <w:t xml:space="preserve"> </w:t>
      </w:r>
      <w:r w:rsidRPr="00AC5096">
        <w:rPr>
          <w:color w:val="000000"/>
          <w:sz w:val="28"/>
          <w:szCs w:val="28"/>
          <w:lang w:val="en-US"/>
        </w:rPr>
        <w:t>Migliori, J.</w:t>
      </w:r>
      <w:r>
        <w:rPr>
          <w:color w:val="000000"/>
          <w:sz w:val="28"/>
          <w:szCs w:val="28"/>
          <w:lang w:val="en-US"/>
        </w:rPr>
        <w:t xml:space="preserve"> </w:t>
      </w:r>
      <w:r w:rsidRPr="00AC5096">
        <w:rPr>
          <w:color w:val="000000"/>
          <w:sz w:val="28"/>
          <w:szCs w:val="28"/>
          <w:lang w:val="en-US"/>
        </w:rPr>
        <w:t>F. Amaral</w:t>
      </w:r>
      <w:r>
        <w:rPr>
          <w:color w:val="000000"/>
          <w:sz w:val="28"/>
          <w:szCs w:val="28"/>
          <w:lang w:val="en-US"/>
        </w:rPr>
        <w:t xml:space="preserve"> //</w:t>
      </w:r>
      <w:r w:rsidRPr="00AC5096">
        <w:rPr>
          <w:color w:val="000000"/>
          <w:sz w:val="28"/>
          <w:szCs w:val="28"/>
          <w:lang w:val="en-US"/>
        </w:rPr>
        <w:t xml:space="preserve"> J. Laparoendosc. Adv. Surg. Tech. A.</w:t>
      </w:r>
      <w:r>
        <w:rPr>
          <w:color w:val="000000"/>
          <w:sz w:val="28"/>
          <w:szCs w:val="28"/>
          <w:lang w:val="en-US"/>
        </w:rPr>
        <w:t xml:space="preserve"> –</w:t>
      </w:r>
      <w:r w:rsidRPr="00AC5096">
        <w:rPr>
          <w:color w:val="000000"/>
          <w:sz w:val="28"/>
          <w:szCs w:val="28"/>
          <w:lang w:val="en-US"/>
        </w:rPr>
        <w:t xml:space="preserve"> 1998</w:t>
      </w:r>
      <w:r>
        <w:rPr>
          <w:color w:val="000000"/>
          <w:sz w:val="28"/>
          <w:szCs w:val="28"/>
          <w:lang w:val="en-US"/>
        </w:rPr>
        <w:t xml:space="preserve">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8</w:t>
      </w:r>
      <w:r>
        <w:rPr>
          <w:color w:val="000000"/>
          <w:sz w:val="28"/>
          <w:szCs w:val="28"/>
          <w:lang w:val="en-US"/>
        </w:rPr>
        <w:t xml:space="preserve">, N </w:t>
      </w:r>
      <w:r w:rsidRPr="00AC5096">
        <w:rPr>
          <w:color w:val="000000"/>
          <w:sz w:val="28"/>
          <w:szCs w:val="28"/>
          <w:lang w:val="en-US"/>
        </w:rPr>
        <w:t>4</w:t>
      </w:r>
      <w:r>
        <w:rPr>
          <w:color w:val="000000"/>
          <w:sz w:val="28"/>
          <w:szCs w:val="28"/>
          <w:lang w:val="en-US"/>
        </w:rPr>
        <w:t>. – P.</w:t>
      </w:r>
      <w:r w:rsidRPr="00AC5096">
        <w:rPr>
          <w:color w:val="000000"/>
          <w:sz w:val="28"/>
          <w:szCs w:val="28"/>
          <w:lang w:val="en-US"/>
        </w:rPr>
        <w:t xml:space="preserve"> 237</w:t>
      </w:r>
      <w:r>
        <w:rPr>
          <w:color w:val="000000"/>
          <w:sz w:val="28"/>
          <w:szCs w:val="28"/>
          <w:lang w:val="en-US"/>
        </w:rPr>
        <w:t>–</w:t>
      </w:r>
      <w:r w:rsidRPr="00AC5096">
        <w:rPr>
          <w:color w:val="000000"/>
          <w:sz w:val="28"/>
          <w:szCs w:val="28"/>
          <w:lang w:val="en-US"/>
        </w:rPr>
        <w:t>240.</w:t>
      </w:r>
    </w:p>
    <w:p w:rsidR="001B1884" w:rsidRPr="00672BC3"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Soudack</w:t>
      </w:r>
      <w:r w:rsidRPr="00CE550F">
        <w:rPr>
          <w:color w:val="000000"/>
          <w:sz w:val="28"/>
          <w:szCs w:val="28"/>
          <w:lang w:val="en-US"/>
        </w:rPr>
        <w:t xml:space="preserve"> </w:t>
      </w:r>
      <w:r w:rsidRPr="00AC5096">
        <w:rPr>
          <w:color w:val="000000"/>
          <w:sz w:val="28"/>
          <w:szCs w:val="28"/>
          <w:lang w:val="en-US"/>
        </w:rPr>
        <w:t>M.</w:t>
      </w:r>
      <w:r>
        <w:rPr>
          <w:color w:val="000000"/>
          <w:sz w:val="28"/>
          <w:szCs w:val="28"/>
          <w:lang w:val="en-US"/>
        </w:rPr>
        <w:t xml:space="preserve"> </w:t>
      </w:r>
      <w:r w:rsidRPr="00AC5096">
        <w:rPr>
          <w:color w:val="000000"/>
          <w:sz w:val="28"/>
          <w:szCs w:val="28"/>
          <w:lang w:val="en-US"/>
        </w:rPr>
        <w:t>Elevated carbohydrate antigen 19</w:t>
      </w:r>
      <w:r>
        <w:rPr>
          <w:color w:val="000000"/>
          <w:sz w:val="28"/>
          <w:szCs w:val="28"/>
          <w:lang w:val="en-US"/>
        </w:rPr>
        <w:t>–</w:t>
      </w:r>
      <w:r w:rsidRPr="00AC5096">
        <w:rPr>
          <w:color w:val="000000"/>
          <w:sz w:val="28"/>
          <w:szCs w:val="28"/>
          <w:lang w:val="en-US"/>
        </w:rPr>
        <w:t xml:space="preserve">9 in patients with true (epithelial) splenic cysts </w:t>
      </w:r>
      <w:r>
        <w:rPr>
          <w:color w:val="000000"/>
          <w:sz w:val="28"/>
          <w:szCs w:val="28"/>
          <w:lang w:val="en-US"/>
        </w:rPr>
        <w:t>–</w:t>
      </w:r>
      <w:r w:rsidRPr="00AC5096">
        <w:rPr>
          <w:color w:val="000000"/>
          <w:sz w:val="28"/>
          <w:szCs w:val="28"/>
          <w:lang w:val="en-US"/>
        </w:rPr>
        <w:t xml:space="preserve"> Rare or undiscovered?</w:t>
      </w:r>
      <w:r>
        <w:rPr>
          <w:color w:val="000000"/>
          <w:sz w:val="28"/>
          <w:szCs w:val="28"/>
          <w:lang w:val="en-US"/>
        </w:rPr>
        <w:t xml:space="preserve"> /</w:t>
      </w:r>
      <w:r w:rsidRPr="00CE550F">
        <w:rPr>
          <w:color w:val="000000"/>
          <w:sz w:val="28"/>
          <w:szCs w:val="28"/>
          <w:lang w:val="en-US"/>
        </w:rPr>
        <w:t xml:space="preserve"> </w:t>
      </w:r>
      <w:r w:rsidRPr="00AC5096">
        <w:rPr>
          <w:color w:val="000000"/>
          <w:sz w:val="28"/>
          <w:szCs w:val="28"/>
          <w:lang w:val="en-US"/>
        </w:rPr>
        <w:t>M.</w:t>
      </w:r>
      <w:r>
        <w:rPr>
          <w:color w:val="000000"/>
          <w:sz w:val="28"/>
          <w:szCs w:val="28"/>
          <w:lang w:val="en-US"/>
        </w:rPr>
        <w:t xml:space="preserve"> </w:t>
      </w:r>
      <w:r w:rsidRPr="00AC5096">
        <w:rPr>
          <w:color w:val="000000"/>
          <w:sz w:val="28"/>
          <w:szCs w:val="28"/>
          <w:lang w:val="en-US"/>
        </w:rPr>
        <w:t>Soudack, A. Ben</w:t>
      </w:r>
      <w:r>
        <w:rPr>
          <w:color w:val="000000"/>
          <w:sz w:val="28"/>
          <w:szCs w:val="28"/>
          <w:lang w:val="en-US"/>
        </w:rPr>
        <w:t>–</w:t>
      </w:r>
      <w:r w:rsidRPr="00AC5096">
        <w:rPr>
          <w:color w:val="000000"/>
          <w:sz w:val="28"/>
          <w:szCs w:val="28"/>
          <w:lang w:val="en-US"/>
        </w:rPr>
        <w:t>Nun, C. Toledano</w:t>
      </w:r>
      <w:r>
        <w:rPr>
          <w:color w:val="000000"/>
          <w:sz w:val="28"/>
          <w:szCs w:val="28"/>
          <w:lang w:val="en-US"/>
        </w:rPr>
        <w:t xml:space="preserve"> //</w:t>
      </w:r>
      <w:r w:rsidRPr="00AC5096">
        <w:rPr>
          <w:color w:val="000000"/>
          <w:sz w:val="28"/>
          <w:szCs w:val="28"/>
          <w:lang w:val="en-US"/>
        </w:rPr>
        <w:t xml:space="preserve"> Can. J. Gastroenterol.</w:t>
      </w:r>
      <w:r>
        <w:rPr>
          <w:color w:val="000000"/>
          <w:sz w:val="28"/>
          <w:szCs w:val="28"/>
          <w:lang w:val="en-US"/>
        </w:rPr>
        <w:t xml:space="preserve"> –</w:t>
      </w:r>
      <w:r w:rsidRPr="00AC5096">
        <w:rPr>
          <w:color w:val="000000"/>
          <w:sz w:val="28"/>
          <w:szCs w:val="28"/>
          <w:lang w:val="en-US"/>
        </w:rPr>
        <w:t xml:space="preserve"> 2001</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15</w:t>
      </w:r>
      <w:r>
        <w:rPr>
          <w:color w:val="000000"/>
          <w:sz w:val="28"/>
          <w:szCs w:val="28"/>
          <w:lang w:val="en-US"/>
        </w:rPr>
        <w:t xml:space="preserve">, N </w:t>
      </w:r>
      <w:r w:rsidRPr="00AC5096">
        <w:rPr>
          <w:color w:val="000000"/>
          <w:sz w:val="28"/>
          <w:szCs w:val="28"/>
          <w:lang w:val="en-US"/>
        </w:rPr>
        <w:t>2</w:t>
      </w:r>
      <w:r>
        <w:rPr>
          <w:color w:val="000000"/>
          <w:sz w:val="28"/>
          <w:szCs w:val="28"/>
          <w:lang w:val="en-US"/>
        </w:rPr>
        <w:t xml:space="preserve">. – P. </w:t>
      </w:r>
      <w:r w:rsidRPr="00AC5096">
        <w:rPr>
          <w:color w:val="000000"/>
          <w:sz w:val="28"/>
          <w:szCs w:val="28"/>
          <w:lang w:val="en-US"/>
        </w:rPr>
        <w:t>125</w:t>
      </w:r>
      <w:r>
        <w:rPr>
          <w:color w:val="000000"/>
          <w:sz w:val="28"/>
          <w:szCs w:val="28"/>
          <w:lang w:val="en-US"/>
        </w:rPr>
        <w:t>–</w:t>
      </w:r>
      <w:r w:rsidRPr="00AC5096">
        <w:rPr>
          <w:color w:val="000000"/>
          <w:sz w:val="28"/>
          <w:szCs w:val="28"/>
          <w:lang w:val="en-US"/>
        </w:rPr>
        <w:t>126.</w:t>
      </w:r>
      <w:r w:rsidRPr="00672BC3">
        <w:rPr>
          <w:color w:val="000000"/>
          <w:sz w:val="28"/>
          <w:szCs w:val="28"/>
          <w:lang w:val="en-US"/>
        </w:rPr>
        <w:t xml:space="preserve"> </w:t>
      </w:r>
    </w:p>
    <w:p w:rsidR="001B1884" w:rsidRPr="00052887"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Splenectomy versus spleen</w:t>
      </w:r>
      <w:r>
        <w:rPr>
          <w:color w:val="000000"/>
          <w:sz w:val="28"/>
          <w:szCs w:val="28"/>
          <w:lang w:val="en-US"/>
        </w:rPr>
        <w:t>–</w:t>
      </w:r>
      <w:r w:rsidRPr="00AC5096">
        <w:rPr>
          <w:color w:val="000000"/>
          <w:sz w:val="28"/>
          <w:szCs w:val="28"/>
          <w:lang w:val="en-US"/>
        </w:rPr>
        <w:t>preserving surgery for splenic echinococcosis</w:t>
      </w:r>
      <w:r>
        <w:rPr>
          <w:color w:val="000000"/>
          <w:sz w:val="28"/>
          <w:szCs w:val="28"/>
          <w:lang w:val="en-US"/>
        </w:rPr>
        <w:t xml:space="preserve"> / </w:t>
      </w:r>
      <w:r w:rsidRPr="00A4021C">
        <w:rPr>
          <w:color w:val="000000"/>
          <w:sz w:val="28"/>
          <w:szCs w:val="28"/>
          <w:lang w:val="en-US"/>
        </w:rPr>
        <w:t>K.</w:t>
      </w:r>
      <w:r>
        <w:rPr>
          <w:color w:val="000000"/>
          <w:sz w:val="28"/>
          <w:szCs w:val="28"/>
          <w:lang w:val="en-US"/>
        </w:rPr>
        <w:t xml:space="preserve"> </w:t>
      </w:r>
      <w:hyperlink r:id="rId49" w:history="1">
        <w:r w:rsidRPr="00AC5096">
          <w:rPr>
            <w:color w:val="000000"/>
            <w:sz w:val="28"/>
            <w:szCs w:val="28"/>
            <w:lang w:val="fr-FR"/>
          </w:rPr>
          <w:t xml:space="preserve">Atmatzidis, </w:t>
        </w:r>
        <w:r w:rsidRPr="00A4021C">
          <w:rPr>
            <w:color w:val="000000"/>
            <w:sz w:val="28"/>
            <w:szCs w:val="28"/>
            <w:lang w:val="fr-FR"/>
          </w:rPr>
          <w:t>B.</w:t>
        </w:r>
        <w:r>
          <w:rPr>
            <w:color w:val="000000"/>
            <w:sz w:val="28"/>
            <w:szCs w:val="28"/>
            <w:lang w:val="fr-FR"/>
          </w:rPr>
          <w:t xml:space="preserve"> </w:t>
        </w:r>
        <w:r w:rsidRPr="00AC5096">
          <w:rPr>
            <w:color w:val="000000"/>
            <w:sz w:val="28"/>
            <w:szCs w:val="28"/>
            <w:lang w:val="fr-FR"/>
          </w:rPr>
          <w:t xml:space="preserve">Papaziogas, </w:t>
        </w:r>
        <w:r w:rsidRPr="00A4021C">
          <w:rPr>
            <w:color w:val="000000"/>
            <w:sz w:val="28"/>
            <w:szCs w:val="28"/>
            <w:lang w:val="fr-FR"/>
          </w:rPr>
          <w:t>C.</w:t>
        </w:r>
        <w:r>
          <w:rPr>
            <w:color w:val="000000"/>
            <w:sz w:val="28"/>
            <w:szCs w:val="28"/>
            <w:lang w:val="fr-FR"/>
          </w:rPr>
          <w:t xml:space="preserve"> </w:t>
        </w:r>
        <w:r w:rsidRPr="00AC5096">
          <w:rPr>
            <w:color w:val="000000"/>
            <w:sz w:val="28"/>
            <w:szCs w:val="28"/>
            <w:lang w:val="fr-FR"/>
          </w:rPr>
          <w:t xml:space="preserve">Mirelis </w:t>
        </w:r>
        <w:r>
          <w:rPr>
            <w:color w:val="000000"/>
            <w:sz w:val="28"/>
            <w:szCs w:val="28"/>
            <w:lang w:val="fr-FR"/>
          </w:rPr>
          <w:t>[et</w:t>
        </w:r>
      </w:hyperlink>
      <w:r>
        <w:rPr>
          <w:color w:val="000000"/>
          <w:sz w:val="28"/>
          <w:szCs w:val="28"/>
          <w:lang w:val="en-US"/>
        </w:rPr>
        <w:t xml:space="preserve"> al.]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Dig</w:t>
      </w:r>
      <w:r>
        <w:rPr>
          <w:color w:val="000000"/>
          <w:sz w:val="28"/>
          <w:szCs w:val="28"/>
          <w:lang w:val="en-US"/>
        </w:rPr>
        <w:t>.</w:t>
      </w:r>
      <w:r w:rsidRPr="00AC5096">
        <w:rPr>
          <w:color w:val="000000"/>
          <w:sz w:val="28"/>
          <w:szCs w:val="28"/>
          <w:lang w:val="en-US"/>
        </w:rPr>
        <w:t xml:space="preserve"> Surg.</w:t>
      </w:r>
      <w:r>
        <w:rPr>
          <w:color w:val="000000"/>
          <w:sz w:val="28"/>
          <w:szCs w:val="28"/>
          <w:lang w:val="en-US"/>
        </w:rPr>
        <w:t xml:space="preserve"> – </w:t>
      </w:r>
      <w:r w:rsidRPr="00AC5096">
        <w:rPr>
          <w:color w:val="000000"/>
          <w:sz w:val="28"/>
          <w:szCs w:val="28"/>
          <w:lang w:val="en-US"/>
        </w:rPr>
        <w:t>2003</w:t>
      </w:r>
      <w:r>
        <w:rPr>
          <w:color w:val="000000"/>
          <w:sz w:val="28"/>
          <w:szCs w:val="28"/>
          <w:lang w:val="en-US"/>
        </w:rPr>
        <w:t xml:space="preserve">. – Vol. </w:t>
      </w:r>
      <w:r w:rsidRPr="00AC5096">
        <w:rPr>
          <w:color w:val="000000"/>
          <w:sz w:val="28"/>
          <w:szCs w:val="28"/>
          <w:lang w:val="en-US"/>
        </w:rPr>
        <w:t>20</w:t>
      </w:r>
      <w:r>
        <w:rPr>
          <w:color w:val="000000"/>
          <w:sz w:val="28"/>
          <w:szCs w:val="28"/>
          <w:lang w:val="en-US"/>
        </w:rPr>
        <w:t xml:space="preserve">, N </w:t>
      </w:r>
      <w:r w:rsidRPr="00AC5096">
        <w:rPr>
          <w:color w:val="000000"/>
          <w:sz w:val="28"/>
          <w:szCs w:val="28"/>
          <w:lang w:val="en-US"/>
        </w:rPr>
        <w:t>6</w:t>
      </w:r>
      <w:r>
        <w:rPr>
          <w:color w:val="000000"/>
          <w:sz w:val="28"/>
          <w:szCs w:val="28"/>
          <w:lang w:val="en-US"/>
        </w:rPr>
        <w:t xml:space="preserve">. – P. </w:t>
      </w:r>
      <w:r w:rsidRPr="00AC5096">
        <w:rPr>
          <w:color w:val="000000"/>
          <w:sz w:val="28"/>
          <w:szCs w:val="28"/>
          <w:lang w:val="en-US"/>
        </w:rPr>
        <w:t>527</w:t>
      </w:r>
      <w:r>
        <w:rPr>
          <w:color w:val="000000"/>
          <w:sz w:val="28"/>
          <w:szCs w:val="28"/>
          <w:lang w:val="en-US"/>
        </w:rPr>
        <w:t>–</w:t>
      </w:r>
      <w:r w:rsidRPr="00AC5096">
        <w:rPr>
          <w:color w:val="000000"/>
          <w:sz w:val="28"/>
          <w:szCs w:val="28"/>
          <w:lang w:val="en-US"/>
        </w:rPr>
        <w:t>531.</w:t>
      </w:r>
    </w:p>
    <w:p w:rsidR="001B1884" w:rsidRPr="00B07A58"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 xml:space="preserve">Splenic cysts: aspiration, sclerosis, </w:t>
      </w:r>
      <w:r w:rsidRPr="00AC5096">
        <w:rPr>
          <w:bCs/>
          <w:color w:val="000000"/>
          <w:sz w:val="28"/>
          <w:szCs w:val="28"/>
          <w:lang w:val="en-US"/>
        </w:rPr>
        <w:t>or resection</w:t>
      </w:r>
      <w:r>
        <w:rPr>
          <w:bCs/>
          <w:color w:val="000000"/>
          <w:sz w:val="28"/>
          <w:szCs w:val="28"/>
          <w:lang w:val="en-US"/>
        </w:rPr>
        <w:t xml:space="preserve"> /</w:t>
      </w:r>
      <w:r w:rsidRPr="008369DF">
        <w:rPr>
          <w:bCs/>
          <w:color w:val="000000"/>
          <w:sz w:val="28"/>
          <w:szCs w:val="28"/>
          <w:lang w:val="en-US"/>
        </w:rPr>
        <w:t xml:space="preserve"> </w:t>
      </w:r>
      <w:r w:rsidRPr="00AC5096">
        <w:rPr>
          <w:bCs/>
          <w:color w:val="000000"/>
          <w:sz w:val="28"/>
          <w:szCs w:val="28"/>
          <w:lang w:val="en-US"/>
        </w:rPr>
        <w:t>C.</w:t>
      </w:r>
      <w:r w:rsidRPr="008369DF">
        <w:rPr>
          <w:bCs/>
          <w:color w:val="000000"/>
          <w:sz w:val="28"/>
          <w:szCs w:val="28"/>
          <w:lang w:val="en-US"/>
        </w:rPr>
        <w:t xml:space="preserve"> </w:t>
      </w:r>
      <w:r w:rsidRPr="00AC5096">
        <w:rPr>
          <w:bCs/>
          <w:color w:val="000000"/>
          <w:sz w:val="28"/>
          <w:szCs w:val="28"/>
          <w:lang w:val="en-US"/>
        </w:rPr>
        <w:t xml:space="preserve">Moir, </w:t>
      </w:r>
      <w:r w:rsidRPr="00AC5096">
        <w:rPr>
          <w:color w:val="000000"/>
          <w:sz w:val="28"/>
          <w:szCs w:val="28"/>
          <w:lang w:val="en-US"/>
        </w:rPr>
        <w:t>F.</w:t>
      </w:r>
      <w:r w:rsidRPr="008369DF">
        <w:rPr>
          <w:bCs/>
          <w:color w:val="000000"/>
          <w:sz w:val="28"/>
          <w:szCs w:val="28"/>
          <w:lang w:val="en-US"/>
        </w:rPr>
        <w:t xml:space="preserve"> </w:t>
      </w:r>
      <w:r w:rsidRPr="00AC5096">
        <w:rPr>
          <w:bCs/>
          <w:color w:val="000000"/>
          <w:sz w:val="28"/>
          <w:szCs w:val="28"/>
          <w:lang w:val="en-US"/>
        </w:rPr>
        <w:t>Guttman</w:t>
      </w:r>
      <w:r w:rsidRPr="00AC5096">
        <w:rPr>
          <w:color w:val="000000"/>
          <w:sz w:val="28"/>
          <w:szCs w:val="28"/>
          <w:lang w:val="en-US"/>
        </w:rPr>
        <w:t>, S.</w:t>
      </w:r>
      <w:r w:rsidRPr="008369DF">
        <w:rPr>
          <w:color w:val="000000"/>
          <w:sz w:val="28"/>
          <w:szCs w:val="28"/>
          <w:lang w:val="en-US"/>
        </w:rPr>
        <w:t xml:space="preserve"> </w:t>
      </w:r>
      <w:r w:rsidRPr="00AC5096">
        <w:rPr>
          <w:color w:val="000000"/>
          <w:sz w:val="28"/>
          <w:szCs w:val="28"/>
          <w:lang w:val="en-US"/>
        </w:rPr>
        <w:t xml:space="preserve">Jequier </w:t>
      </w:r>
      <w:r>
        <w:rPr>
          <w:color w:val="000000"/>
          <w:sz w:val="28"/>
          <w:szCs w:val="28"/>
          <w:lang w:val="en-US"/>
        </w:rPr>
        <w:t xml:space="preserve">[et al.] </w:t>
      </w:r>
      <w:r>
        <w:rPr>
          <w:bCs/>
          <w:color w:val="000000"/>
          <w:sz w:val="28"/>
          <w:szCs w:val="28"/>
          <w:lang w:val="en-US"/>
        </w:rPr>
        <w:t xml:space="preserve">// </w:t>
      </w:r>
      <w:r w:rsidRPr="00AC5096">
        <w:rPr>
          <w:bCs/>
          <w:color w:val="000000"/>
          <w:sz w:val="28"/>
          <w:szCs w:val="28"/>
          <w:lang w:val="en-US"/>
        </w:rPr>
        <w:t xml:space="preserve">J. </w:t>
      </w:r>
      <w:r w:rsidRPr="00AC5096">
        <w:rPr>
          <w:color w:val="000000"/>
          <w:sz w:val="28"/>
          <w:szCs w:val="28"/>
          <w:lang w:val="en-US"/>
        </w:rPr>
        <w:t xml:space="preserve">Pediatr. </w:t>
      </w:r>
      <w:r>
        <w:rPr>
          <w:bCs/>
          <w:color w:val="000000"/>
          <w:sz w:val="28"/>
          <w:szCs w:val="28"/>
          <w:lang w:val="en-US"/>
        </w:rPr>
        <w:t>Surg. – 19</w:t>
      </w:r>
      <w:r>
        <w:rPr>
          <w:color w:val="000000"/>
          <w:sz w:val="28"/>
          <w:szCs w:val="28"/>
          <w:lang w:val="en-US"/>
        </w:rPr>
        <w:t>89. – Vol.</w:t>
      </w:r>
      <w:r w:rsidRPr="00AC5096">
        <w:rPr>
          <w:color w:val="000000"/>
          <w:sz w:val="28"/>
          <w:szCs w:val="28"/>
          <w:lang w:val="en-US"/>
        </w:rPr>
        <w:t xml:space="preserve"> 24</w:t>
      </w:r>
      <w:r>
        <w:rPr>
          <w:color w:val="000000"/>
          <w:sz w:val="28"/>
          <w:szCs w:val="28"/>
          <w:lang w:val="en-US"/>
        </w:rPr>
        <w:t xml:space="preserve">, N </w:t>
      </w:r>
      <w:r w:rsidRPr="00AC5096">
        <w:rPr>
          <w:color w:val="000000"/>
          <w:sz w:val="28"/>
          <w:szCs w:val="28"/>
          <w:lang w:val="en-US"/>
        </w:rPr>
        <w:t>7</w:t>
      </w:r>
      <w:r>
        <w:rPr>
          <w:color w:val="000000"/>
          <w:sz w:val="28"/>
          <w:szCs w:val="28"/>
          <w:lang w:val="en-US"/>
        </w:rPr>
        <w:t>. – P.</w:t>
      </w:r>
      <w:r w:rsidRPr="00AC5096">
        <w:rPr>
          <w:color w:val="000000"/>
          <w:sz w:val="28"/>
          <w:szCs w:val="28"/>
          <w:lang w:val="en-US"/>
        </w:rPr>
        <w:t xml:space="preserve"> 646</w:t>
      </w:r>
      <w:r>
        <w:rPr>
          <w:color w:val="000000"/>
          <w:sz w:val="28"/>
          <w:szCs w:val="28"/>
          <w:lang w:val="en-US"/>
        </w:rPr>
        <w:t>–</w:t>
      </w:r>
      <w:r w:rsidRPr="00AC5096">
        <w:rPr>
          <w:color w:val="000000"/>
          <w:sz w:val="28"/>
          <w:szCs w:val="28"/>
          <w:lang w:val="en-US"/>
        </w:rPr>
        <w:t>648.</w:t>
      </w:r>
    </w:p>
    <w:p w:rsidR="001B1884" w:rsidRPr="009B336A"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Splenic cyst in a wandering spleen: laparoscopic treatment with preservation of splenic function</w:t>
      </w:r>
      <w:r w:rsidRPr="00A91D63">
        <w:t xml:space="preserve"> </w:t>
      </w:r>
      <w:r>
        <w:rPr>
          <w:lang w:val="en-US"/>
        </w:rPr>
        <w:t xml:space="preserve">/ </w:t>
      </w:r>
      <w:r w:rsidRPr="00A91D63">
        <w:rPr>
          <w:color w:val="000000"/>
          <w:sz w:val="28"/>
          <w:szCs w:val="28"/>
          <w:lang w:val="en-US"/>
        </w:rPr>
        <w:t>D.</w:t>
      </w:r>
      <w:r>
        <w:rPr>
          <w:color w:val="000000"/>
          <w:sz w:val="28"/>
          <w:szCs w:val="28"/>
          <w:lang w:val="en-US"/>
        </w:rPr>
        <w:t xml:space="preserve"> </w:t>
      </w:r>
      <w:hyperlink r:id="rId50" w:history="1">
        <w:r w:rsidRPr="00213147">
          <w:rPr>
            <w:rStyle w:val="afc"/>
            <w:color w:val="000000"/>
            <w:lang w:val="en-US"/>
          </w:rPr>
          <w:t>Falchetti, F. Torri, S. Dughi</w:t>
        </w:r>
        <w:r w:rsidRPr="00474425">
          <w:rPr>
            <w:rStyle w:val="afc"/>
            <w:color w:val="000000"/>
            <w:lang w:val="en-US"/>
          </w:rPr>
          <w:t xml:space="preserve"> </w:t>
        </w:r>
      </w:hyperlink>
      <w:r>
        <w:rPr>
          <w:color w:val="000000"/>
          <w:sz w:val="28"/>
          <w:szCs w:val="28"/>
          <w:lang w:val="en-US"/>
        </w:rPr>
        <w:t xml:space="preserve">[et al.]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J. Pediatr. Surg.</w:t>
      </w:r>
      <w:r>
        <w:rPr>
          <w:color w:val="000000"/>
          <w:sz w:val="28"/>
          <w:szCs w:val="28"/>
          <w:lang w:val="en-US"/>
        </w:rPr>
        <w:t xml:space="preserve"> </w:t>
      </w:r>
      <w:r>
        <w:rPr>
          <w:color w:val="000000"/>
          <w:sz w:val="28"/>
          <w:szCs w:val="28"/>
        </w:rPr>
        <w:t>–</w:t>
      </w:r>
      <w:r>
        <w:rPr>
          <w:color w:val="000000"/>
          <w:sz w:val="28"/>
          <w:szCs w:val="28"/>
          <w:lang w:val="en-US"/>
        </w:rPr>
        <w:t xml:space="preserve"> </w:t>
      </w:r>
      <w:r w:rsidRPr="00AC5096">
        <w:rPr>
          <w:color w:val="000000"/>
          <w:sz w:val="28"/>
          <w:szCs w:val="28"/>
          <w:lang w:val="en-US"/>
        </w:rPr>
        <w:t>2007</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rStyle w:val="volume"/>
          <w:color w:val="000000"/>
          <w:sz w:val="28"/>
          <w:szCs w:val="28"/>
          <w:lang w:val="en-US"/>
        </w:rPr>
        <w:t>42</w:t>
      </w:r>
      <w:r>
        <w:rPr>
          <w:rStyle w:val="volume"/>
          <w:color w:val="000000"/>
          <w:sz w:val="28"/>
          <w:szCs w:val="28"/>
          <w:lang w:val="en-US"/>
        </w:rPr>
        <w:t xml:space="preserve">, N </w:t>
      </w:r>
      <w:r w:rsidRPr="00AC5096">
        <w:rPr>
          <w:rStyle w:val="issue"/>
          <w:color w:val="000000"/>
          <w:sz w:val="28"/>
          <w:szCs w:val="28"/>
          <w:lang w:val="en-US"/>
        </w:rPr>
        <w:t>8</w:t>
      </w:r>
      <w:r>
        <w:rPr>
          <w:color w:val="000000"/>
          <w:sz w:val="28"/>
          <w:szCs w:val="28"/>
          <w:lang w:val="en-US"/>
        </w:rPr>
        <w:t xml:space="preserve">. – P. </w:t>
      </w:r>
      <w:r w:rsidRPr="00AC5096">
        <w:rPr>
          <w:rStyle w:val="pages"/>
          <w:color w:val="000000"/>
          <w:sz w:val="28"/>
          <w:szCs w:val="28"/>
          <w:lang w:val="en-US"/>
        </w:rPr>
        <w:t>1457</w:t>
      </w:r>
      <w:r>
        <w:rPr>
          <w:rStyle w:val="pages"/>
          <w:color w:val="000000"/>
          <w:sz w:val="28"/>
          <w:szCs w:val="28"/>
          <w:lang w:val="en-US"/>
        </w:rPr>
        <w:t>–</w:t>
      </w:r>
      <w:r w:rsidRPr="00AC5096">
        <w:rPr>
          <w:rStyle w:val="pages"/>
          <w:color w:val="000000"/>
          <w:sz w:val="28"/>
          <w:szCs w:val="28"/>
          <w:lang w:val="en-US"/>
        </w:rPr>
        <w:t>1459</w:t>
      </w:r>
      <w:r w:rsidRPr="00AC5096">
        <w:rPr>
          <w:color w:val="000000"/>
          <w:sz w:val="28"/>
          <w:szCs w:val="28"/>
          <w:lang w:val="en-US"/>
        </w:rPr>
        <w:t>.</w:t>
      </w:r>
    </w:p>
    <w:p w:rsidR="001B1884" w:rsidRPr="0094220C"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lastRenderedPageBreak/>
        <w:t xml:space="preserve">Splenic cysts in pediatric patients </w:t>
      </w:r>
      <w:r>
        <w:rPr>
          <w:color w:val="000000"/>
          <w:sz w:val="28"/>
          <w:szCs w:val="28"/>
          <w:lang w:val="en-US"/>
        </w:rPr>
        <w:t>–</w:t>
      </w:r>
      <w:r w:rsidRPr="00AC5096">
        <w:rPr>
          <w:color w:val="000000"/>
          <w:sz w:val="28"/>
          <w:szCs w:val="28"/>
          <w:lang w:val="en-US"/>
        </w:rPr>
        <w:t xml:space="preserve"> a report on 8 cases and review of the literature</w:t>
      </w:r>
      <w:r>
        <w:rPr>
          <w:color w:val="000000"/>
          <w:sz w:val="28"/>
          <w:szCs w:val="28"/>
          <w:lang w:val="en-US"/>
        </w:rPr>
        <w:t xml:space="preserve"> / </w:t>
      </w:r>
      <w:r w:rsidRPr="00AC5096">
        <w:rPr>
          <w:color w:val="000000"/>
          <w:sz w:val="28"/>
          <w:szCs w:val="28"/>
          <w:lang w:val="en-US"/>
        </w:rPr>
        <w:t>P.</w:t>
      </w:r>
      <w:r>
        <w:rPr>
          <w:color w:val="000000"/>
          <w:sz w:val="28"/>
          <w:szCs w:val="28"/>
          <w:lang w:val="en-US"/>
        </w:rPr>
        <w:t xml:space="preserve"> </w:t>
      </w:r>
      <w:r w:rsidRPr="00AC5096">
        <w:rPr>
          <w:color w:val="000000"/>
          <w:sz w:val="28"/>
          <w:szCs w:val="28"/>
          <w:lang w:val="en-US"/>
        </w:rPr>
        <w:t>A.</w:t>
      </w:r>
      <w:r w:rsidRPr="00B07A58">
        <w:rPr>
          <w:color w:val="000000"/>
          <w:sz w:val="28"/>
          <w:szCs w:val="28"/>
          <w:lang w:val="en-US"/>
        </w:rPr>
        <w:t xml:space="preserve"> </w:t>
      </w:r>
      <w:r w:rsidRPr="00AC5096">
        <w:rPr>
          <w:color w:val="000000"/>
          <w:sz w:val="28"/>
          <w:szCs w:val="28"/>
          <w:lang w:val="en-US"/>
        </w:rPr>
        <w:t xml:space="preserve">Musy, </w:t>
      </w:r>
      <w:r w:rsidRPr="00AC5096">
        <w:rPr>
          <w:color w:val="000000"/>
          <w:sz w:val="28"/>
          <w:szCs w:val="28"/>
        </w:rPr>
        <w:t>В</w:t>
      </w:r>
      <w:r w:rsidRPr="00AC5096">
        <w:rPr>
          <w:color w:val="000000"/>
          <w:sz w:val="28"/>
          <w:szCs w:val="28"/>
          <w:lang w:val="en-US"/>
        </w:rPr>
        <w:t>.</w:t>
      </w:r>
      <w:r w:rsidRPr="00B07A58">
        <w:rPr>
          <w:color w:val="000000"/>
          <w:sz w:val="28"/>
          <w:szCs w:val="28"/>
          <w:lang w:val="en-US"/>
        </w:rPr>
        <w:t xml:space="preserve"> </w:t>
      </w:r>
      <w:r w:rsidRPr="00AC5096">
        <w:rPr>
          <w:color w:val="000000"/>
          <w:sz w:val="28"/>
          <w:szCs w:val="28"/>
          <w:lang w:val="en-US"/>
        </w:rPr>
        <w:t>Roche, D.</w:t>
      </w:r>
      <w:r w:rsidRPr="00B07A58">
        <w:rPr>
          <w:color w:val="000000"/>
          <w:sz w:val="28"/>
          <w:szCs w:val="28"/>
          <w:lang w:val="en-US"/>
        </w:rPr>
        <w:t xml:space="preserve"> </w:t>
      </w:r>
      <w:r w:rsidRPr="00AC5096">
        <w:rPr>
          <w:color w:val="000000"/>
          <w:sz w:val="28"/>
          <w:szCs w:val="28"/>
          <w:lang w:val="en-US"/>
        </w:rPr>
        <w:t xml:space="preserve">Belli </w:t>
      </w:r>
      <w:r>
        <w:rPr>
          <w:color w:val="000000"/>
          <w:sz w:val="28"/>
          <w:szCs w:val="28"/>
          <w:lang w:val="en-US"/>
        </w:rPr>
        <w:t>[et al.] //</w:t>
      </w:r>
      <w:r w:rsidRPr="00AC5096">
        <w:rPr>
          <w:color w:val="000000"/>
          <w:sz w:val="28"/>
          <w:szCs w:val="28"/>
          <w:lang w:val="en-US"/>
        </w:rPr>
        <w:t xml:space="preserve"> Eur. J. Pediatr. Surg.</w:t>
      </w:r>
      <w:r>
        <w:rPr>
          <w:color w:val="000000"/>
          <w:sz w:val="28"/>
          <w:szCs w:val="28"/>
          <w:lang w:val="en-US"/>
        </w:rPr>
        <w:t xml:space="preserve"> –</w:t>
      </w:r>
      <w:r w:rsidRPr="00AC5096">
        <w:rPr>
          <w:color w:val="000000"/>
          <w:sz w:val="28"/>
          <w:szCs w:val="28"/>
          <w:lang w:val="en-US"/>
        </w:rPr>
        <w:t xml:space="preserve"> 1992.</w:t>
      </w:r>
      <w:r>
        <w:rPr>
          <w:color w:val="000000"/>
          <w:sz w:val="28"/>
          <w:szCs w:val="28"/>
          <w:lang w:val="en-US"/>
        </w:rPr>
        <w:t xml:space="preserve">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2</w:t>
      </w:r>
      <w:r>
        <w:rPr>
          <w:color w:val="000000"/>
          <w:sz w:val="28"/>
          <w:szCs w:val="28"/>
          <w:lang w:val="en-US"/>
        </w:rPr>
        <w:t xml:space="preserve">, N </w:t>
      </w:r>
      <w:r w:rsidRPr="00AC5096">
        <w:rPr>
          <w:color w:val="000000"/>
          <w:sz w:val="28"/>
          <w:szCs w:val="28"/>
          <w:lang w:val="en-US"/>
        </w:rPr>
        <w:t>3</w:t>
      </w:r>
      <w:r>
        <w:rPr>
          <w:color w:val="000000"/>
          <w:sz w:val="28"/>
          <w:szCs w:val="28"/>
          <w:lang w:val="en-US"/>
        </w:rPr>
        <w:t>. – P.</w:t>
      </w:r>
      <w:r w:rsidRPr="00AC5096">
        <w:rPr>
          <w:color w:val="000000"/>
          <w:sz w:val="28"/>
          <w:szCs w:val="28"/>
          <w:lang w:val="en-US"/>
        </w:rPr>
        <w:t xml:space="preserve"> 137</w:t>
      </w:r>
      <w:r>
        <w:rPr>
          <w:color w:val="000000"/>
          <w:sz w:val="28"/>
          <w:szCs w:val="28"/>
          <w:lang w:val="en-US"/>
        </w:rPr>
        <w:t>–</w:t>
      </w:r>
      <w:r w:rsidRPr="00AC5096">
        <w:rPr>
          <w:color w:val="000000"/>
          <w:sz w:val="28"/>
          <w:szCs w:val="28"/>
          <w:lang w:val="en-US"/>
        </w:rPr>
        <w:t>140.</w:t>
      </w:r>
    </w:p>
    <w:p w:rsidR="001B1884" w:rsidRPr="00E37D8E"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Splenic hydatic cyst. Observations upon 38 cases of splenic echinococcosis</w:t>
      </w:r>
      <w:r>
        <w:rPr>
          <w:color w:val="000000"/>
          <w:sz w:val="28"/>
          <w:szCs w:val="28"/>
          <w:lang w:val="en-US"/>
        </w:rPr>
        <w:t xml:space="preserve"> /</w:t>
      </w:r>
      <w:r w:rsidRPr="00576E53">
        <w:rPr>
          <w:color w:val="000000"/>
          <w:sz w:val="28"/>
          <w:szCs w:val="28"/>
          <w:lang w:val="en-US"/>
        </w:rPr>
        <w:t xml:space="preserve"> E.</w:t>
      </w:r>
      <w:r>
        <w:rPr>
          <w:color w:val="000000"/>
          <w:sz w:val="28"/>
          <w:szCs w:val="28"/>
          <w:lang w:val="en-US"/>
        </w:rPr>
        <w:t xml:space="preserve"> </w:t>
      </w:r>
      <w:hyperlink r:id="rId51" w:history="1">
        <w:r>
          <w:rPr>
            <w:color w:val="000000"/>
            <w:sz w:val="28"/>
            <w:szCs w:val="28"/>
            <w:lang w:val="fr-FR"/>
          </w:rPr>
          <w:t>Tarcoveanu,</w:t>
        </w:r>
        <w:r w:rsidRPr="00576E53">
          <w:rPr>
            <w:color w:val="000000"/>
            <w:sz w:val="28"/>
            <w:szCs w:val="28"/>
            <w:lang w:val="fr-FR"/>
          </w:rPr>
          <w:t xml:space="preserve"> A.</w:t>
        </w:r>
        <w:r w:rsidRPr="00AC5096">
          <w:rPr>
            <w:color w:val="000000"/>
            <w:sz w:val="28"/>
            <w:szCs w:val="28"/>
            <w:lang w:val="fr-FR"/>
          </w:rPr>
          <w:t xml:space="preserve"> Plesa,</w:t>
        </w:r>
        <w:r w:rsidRPr="00576E53">
          <w:rPr>
            <w:color w:val="000000"/>
            <w:sz w:val="28"/>
            <w:szCs w:val="28"/>
            <w:lang w:val="fr-FR"/>
          </w:rPr>
          <w:t xml:space="preserve"> N.</w:t>
        </w:r>
        <w:r w:rsidRPr="00AC5096">
          <w:rPr>
            <w:color w:val="000000"/>
            <w:sz w:val="28"/>
            <w:szCs w:val="28"/>
            <w:lang w:val="fr-FR"/>
          </w:rPr>
          <w:t xml:space="preserve"> Danila </w:t>
        </w:r>
        <w:r>
          <w:rPr>
            <w:color w:val="000000"/>
            <w:sz w:val="28"/>
            <w:szCs w:val="28"/>
            <w:lang w:val="fr-FR"/>
          </w:rPr>
          <w:t>[</w:t>
        </w:r>
        <w:r w:rsidRPr="00AC5096">
          <w:rPr>
            <w:color w:val="000000"/>
            <w:sz w:val="28"/>
            <w:szCs w:val="28"/>
            <w:lang w:val="fr-FR"/>
          </w:rPr>
          <w:t>et</w:t>
        </w:r>
      </w:hyperlink>
      <w:r w:rsidRPr="00AC5096">
        <w:rPr>
          <w:color w:val="000000"/>
          <w:sz w:val="28"/>
          <w:szCs w:val="28"/>
          <w:lang w:val="fr-FR"/>
        </w:rPr>
        <w:t xml:space="preserve"> al.</w:t>
      </w:r>
      <w:r>
        <w:rPr>
          <w:color w:val="000000"/>
          <w:sz w:val="28"/>
          <w:szCs w:val="28"/>
          <w:lang w:val="fr-FR"/>
        </w:rPr>
        <w:t xml:space="preserve">]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Rev</w:t>
      </w:r>
      <w:r>
        <w:rPr>
          <w:color w:val="000000"/>
          <w:sz w:val="28"/>
          <w:szCs w:val="28"/>
          <w:lang w:val="en-US"/>
        </w:rPr>
        <w:t>.</w:t>
      </w:r>
      <w:r w:rsidRPr="00AC5096">
        <w:rPr>
          <w:color w:val="000000"/>
          <w:sz w:val="28"/>
          <w:szCs w:val="28"/>
          <w:lang w:val="en-US"/>
        </w:rPr>
        <w:t xml:space="preserve"> Med</w:t>
      </w:r>
      <w:r>
        <w:rPr>
          <w:color w:val="000000"/>
          <w:sz w:val="28"/>
          <w:szCs w:val="28"/>
          <w:lang w:val="en-US"/>
        </w:rPr>
        <w:t>.</w:t>
      </w:r>
      <w:r w:rsidRPr="00AC5096">
        <w:rPr>
          <w:color w:val="000000"/>
          <w:sz w:val="28"/>
          <w:szCs w:val="28"/>
          <w:lang w:val="en-US"/>
        </w:rPr>
        <w:t xml:space="preserve"> Chir</w:t>
      </w:r>
      <w:r>
        <w:rPr>
          <w:color w:val="000000"/>
          <w:sz w:val="28"/>
          <w:szCs w:val="28"/>
          <w:lang w:val="en-US"/>
        </w:rPr>
        <w:t>.</w:t>
      </w:r>
      <w:r w:rsidRPr="00AC5096">
        <w:rPr>
          <w:color w:val="000000"/>
          <w:sz w:val="28"/>
          <w:szCs w:val="28"/>
          <w:lang w:val="en-US"/>
        </w:rPr>
        <w:t xml:space="preserve"> Soc</w:t>
      </w:r>
      <w:r>
        <w:rPr>
          <w:color w:val="000000"/>
          <w:sz w:val="28"/>
          <w:szCs w:val="28"/>
          <w:lang w:val="en-US"/>
        </w:rPr>
        <w:t>.</w:t>
      </w:r>
      <w:r w:rsidRPr="00AC5096">
        <w:rPr>
          <w:color w:val="000000"/>
          <w:sz w:val="28"/>
          <w:szCs w:val="28"/>
          <w:lang w:val="en-US"/>
        </w:rPr>
        <w:t xml:space="preserve"> Med</w:t>
      </w:r>
      <w:r>
        <w:rPr>
          <w:color w:val="000000"/>
          <w:sz w:val="28"/>
          <w:szCs w:val="28"/>
          <w:lang w:val="en-US"/>
        </w:rPr>
        <w:t>.</w:t>
      </w:r>
      <w:r w:rsidRPr="00AC5096">
        <w:rPr>
          <w:color w:val="000000"/>
          <w:sz w:val="28"/>
          <w:szCs w:val="28"/>
          <w:lang w:val="en-US"/>
        </w:rPr>
        <w:t xml:space="preserve"> Nat</w:t>
      </w:r>
      <w:r>
        <w:rPr>
          <w:color w:val="000000"/>
          <w:sz w:val="28"/>
          <w:szCs w:val="28"/>
          <w:lang w:val="en-US"/>
        </w:rPr>
        <w:t>.</w:t>
      </w:r>
      <w:r w:rsidRPr="00AC5096">
        <w:rPr>
          <w:color w:val="000000"/>
          <w:sz w:val="28"/>
          <w:szCs w:val="28"/>
          <w:lang w:val="en-US"/>
        </w:rPr>
        <w:t xml:space="preserve"> Iasi.</w:t>
      </w:r>
      <w:r>
        <w:rPr>
          <w:color w:val="000000"/>
          <w:sz w:val="28"/>
          <w:szCs w:val="28"/>
          <w:lang w:val="en-US"/>
        </w:rPr>
        <w:t xml:space="preserve"> –</w:t>
      </w:r>
      <w:r w:rsidRPr="00AC5096">
        <w:rPr>
          <w:color w:val="000000"/>
          <w:sz w:val="28"/>
          <w:szCs w:val="28"/>
          <w:lang w:val="en-US"/>
        </w:rPr>
        <w:t xml:space="preserve"> 2002</w:t>
      </w:r>
      <w:r>
        <w:rPr>
          <w:color w:val="000000"/>
          <w:sz w:val="28"/>
          <w:szCs w:val="28"/>
          <w:lang w:val="en-US"/>
        </w:rPr>
        <w:t>.</w:t>
      </w:r>
      <w:r w:rsidRPr="00AC5096">
        <w:rPr>
          <w:color w:val="000000"/>
          <w:sz w:val="28"/>
          <w:szCs w:val="28"/>
          <w:lang w:val="en-US"/>
        </w:rPr>
        <w:t xml:space="preserve"> </w:t>
      </w:r>
      <w:r>
        <w:rPr>
          <w:color w:val="000000"/>
          <w:sz w:val="28"/>
          <w:szCs w:val="28"/>
          <w:lang w:val="en-US"/>
        </w:rPr>
        <w:t xml:space="preserve">– Vol. </w:t>
      </w:r>
      <w:r w:rsidRPr="00AC5096">
        <w:rPr>
          <w:color w:val="000000"/>
          <w:sz w:val="28"/>
          <w:szCs w:val="28"/>
          <w:lang w:val="en-US"/>
        </w:rPr>
        <w:t>107</w:t>
      </w:r>
      <w:r>
        <w:rPr>
          <w:color w:val="000000"/>
          <w:sz w:val="28"/>
          <w:szCs w:val="28"/>
          <w:lang w:val="en-US"/>
        </w:rPr>
        <w:t xml:space="preserve">, N </w:t>
      </w:r>
      <w:r w:rsidRPr="00AC5096">
        <w:rPr>
          <w:color w:val="000000"/>
          <w:sz w:val="28"/>
          <w:szCs w:val="28"/>
          <w:lang w:val="en-US"/>
        </w:rPr>
        <w:t>2</w:t>
      </w:r>
      <w:r>
        <w:rPr>
          <w:color w:val="000000"/>
          <w:sz w:val="28"/>
          <w:szCs w:val="28"/>
          <w:lang w:val="en-US"/>
        </w:rPr>
        <w:t xml:space="preserve">. – P. </w:t>
      </w:r>
      <w:r w:rsidRPr="00AC5096">
        <w:rPr>
          <w:color w:val="000000"/>
          <w:sz w:val="28"/>
          <w:szCs w:val="28"/>
          <w:lang w:val="en-US"/>
        </w:rPr>
        <w:t>311</w:t>
      </w:r>
      <w:r>
        <w:rPr>
          <w:color w:val="000000"/>
          <w:sz w:val="28"/>
          <w:szCs w:val="28"/>
          <w:lang w:val="en-US"/>
        </w:rPr>
        <w:t>–</w:t>
      </w:r>
      <w:r w:rsidRPr="00AC5096">
        <w:rPr>
          <w:color w:val="000000"/>
          <w:sz w:val="28"/>
          <w:szCs w:val="28"/>
          <w:lang w:val="en-US"/>
        </w:rPr>
        <w:t>315.</w:t>
      </w:r>
    </w:p>
    <w:p w:rsidR="001B1884" w:rsidRPr="0050378D"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Splenic lymphoma: differentiation from splenic cyst with ultrasonography</w:t>
      </w:r>
      <w:r>
        <w:rPr>
          <w:color w:val="000000"/>
          <w:sz w:val="28"/>
          <w:szCs w:val="28"/>
          <w:lang w:val="en-US"/>
        </w:rPr>
        <w:t xml:space="preserve"> / </w:t>
      </w:r>
      <w:r w:rsidRPr="00AC5096">
        <w:rPr>
          <w:color w:val="000000"/>
          <w:sz w:val="28"/>
          <w:szCs w:val="28"/>
          <w:lang w:val="en-US"/>
        </w:rPr>
        <w:t>H.</w:t>
      </w:r>
      <w:r>
        <w:rPr>
          <w:color w:val="000000"/>
          <w:sz w:val="28"/>
          <w:szCs w:val="28"/>
          <w:lang w:val="en-US"/>
        </w:rPr>
        <w:t xml:space="preserve"> </w:t>
      </w:r>
      <w:r w:rsidRPr="00AC5096">
        <w:rPr>
          <w:color w:val="000000"/>
          <w:sz w:val="28"/>
          <w:szCs w:val="28"/>
          <w:lang w:val="en-US"/>
        </w:rPr>
        <w:t>Ishida, K.</w:t>
      </w:r>
      <w:r>
        <w:rPr>
          <w:color w:val="000000"/>
          <w:sz w:val="28"/>
          <w:szCs w:val="28"/>
          <w:lang w:val="en-US"/>
        </w:rPr>
        <w:t xml:space="preserve"> </w:t>
      </w:r>
      <w:r w:rsidRPr="00AC5096">
        <w:rPr>
          <w:color w:val="000000"/>
          <w:sz w:val="28"/>
          <w:szCs w:val="28"/>
          <w:lang w:val="en-US"/>
        </w:rPr>
        <w:t>Konno, J.</w:t>
      </w:r>
      <w:r>
        <w:rPr>
          <w:color w:val="000000"/>
          <w:sz w:val="28"/>
          <w:szCs w:val="28"/>
          <w:lang w:val="en-US"/>
        </w:rPr>
        <w:t xml:space="preserve"> </w:t>
      </w:r>
      <w:r w:rsidRPr="00AC5096">
        <w:rPr>
          <w:color w:val="000000"/>
          <w:sz w:val="28"/>
          <w:szCs w:val="28"/>
          <w:lang w:val="en-US"/>
        </w:rPr>
        <w:t xml:space="preserve">Ishida </w:t>
      </w:r>
      <w:r>
        <w:rPr>
          <w:color w:val="000000"/>
          <w:sz w:val="28"/>
          <w:szCs w:val="28"/>
          <w:lang w:val="en-US"/>
        </w:rPr>
        <w:t>[et al.] //</w:t>
      </w:r>
      <w:r w:rsidRPr="00AC5096">
        <w:rPr>
          <w:color w:val="000000"/>
          <w:sz w:val="28"/>
          <w:szCs w:val="28"/>
          <w:lang w:val="en-US"/>
        </w:rPr>
        <w:t xml:space="preserve"> Abdom. Imag</w:t>
      </w:r>
      <w:r>
        <w:rPr>
          <w:color w:val="000000"/>
          <w:sz w:val="28"/>
          <w:szCs w:val="28"/>
          <w:lang w:val="en-US"/>
        </w:rPr>
        <w:t>. –</w:t>
      </w:r>
      <w:r w:rsidRPr="00AC5096">
        <w:rPr>
          <w:color w:val="000000"/>
          <w:sz w:val="28"/>
          <w:szCs w:val="28"/>
          <w:lang w:val="en-US"/>
        </w:rPr>
        <w:t xml:space="preserve"> </w:t>
      </w:r>
      <w:r w:rsidRPr="00AC5096">
        <w:rPr>
          <w:color w:val="000000"/>
          <w:sz w:val="28"/>
          <w:szCs w:val="28"/>
          <w:lang w:val="en-GB"/>
        </w:rPr>
        <w:t>2001.</w:t>
      </w:r>
      <w:r>
        <w:rPr>
          <w:color w:val="000000"/>
          <w:sz w:val="28"/>
          <w:szCs w:val="28"/>
          <w:lang w:val="en-GB"/>
        </w:rPr>
        <w:t xml:space="preserve"> –</w:t>
      </w:r>
      <w:r w:rsidRPr="00AC5096">
        <w:rPr>
          <w:color w:val="000000"/>
          <w:sz w:val="28"/>
          <w:szCs w:val="28"/>
          <w:lang w:val="en-GB"/>
        </w:rPr>
        <w:t xml:space="preserve"> </w:t>
      </w:r>
      <w:r>
        <w:rPr>
          <w:color w:val="000000"/>
          <w:sz w:val="28"/>
          <w:szCs w:val="28"/>
          <w:lang w:val="en-US"/>
        </w:rPr>
        <w:t>Vol.</w:t>
      </w:r>
      <w:r w:rsidRPr="00AC5096">
        <w:rPr>
          <w:color w:val="000000"/>
          <w:sz w:val="28"/>
          <w:szCs w:val="28"/>
          <w:lang w:val="en-US"/>
        </w:rPr>
        <w:t xml:space="preserve"> </w:t>
      </w:r>
      <w:r w:rsidRPr="00AC5096">
        <w:rPr>
          <w:color w:val="000000"/>
          <w:sz w:val="28"/>
          <w:szCs w:val="28"/>
          <w:lang w:val="en-GB"/>
        </w:rPr>
        <w:t>26</w:t>
      </w:r>
      <w:r>
        <w:rPr>
          <w:color w:val="000000"/>
          <w:sz w:val="28"/>
          <w:szCs w:val="28"/>
          <w:lang w:val="en-GB"/>
        </w:rPr>
        <w:t xml:space="preserve">, N </w:t>
      </w:r>
      <w:r w:rsidRPr="00AC5096">
        <w:rPr>
          <w:color w:val="000000"/>
          <w:sz w:val="28"/>
          <w:szCs w:val="28"/>
          <w:lang w:val="en-GB"/>
        </w:rPr>
        <w:t>5</w:t>
      </w:r>
      <w:r>
        <w:rPr>
          <w:color w:val="000000"/>
          <w:sz w:val="28"/>
          <w:szCs w:val="28"/>
          <w:lang w:val="en-GB"/>
        </w:rPr>
        <w:t>. – P.</w:t>
      </w:r>
      <w:r w:rsidRPr="00AC5096">
        <w:rPr>
          <w:color w:val="000000"/>
          <w:sz w:val="28"/>
          <w:szCs w:val="28"/>
          <w:lang w:val="en-GB"/>
        </w:rPr>
        <w:t xml:space="preserve"> 529</w:t>
      </w:r>
      <w:r>
        <w:rPr>
          <w:color w:val="000000"/>
          <w:sz w:val="28"/>
          <w:szCs w:val="28"/>
          <w:lang w:val="en-GB"/>
        </w:rPr>
        <w:t>–</w:t>
      </w:r>
      <w:r w:rsidRPr="00AC5096">
        <w:rPr>
          <w:color w:val="000000"/>
          <w:sz w:val="28"/>
          <w:szCs w:val="28"/>
          <w:lang w:val="en-GB"/>
        </w:rPr>
        <w:t xml:space="preserve"> 532.</w:t>
      </w:r>
    </w:p>
    <w:p w:rsidR="001B1884" w:rsidRPr="00B07A58"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Splenic lymphangioma: US and CT diagnosis and clinical manifestations</w:t>
      </w:r>
      <w:r>
        <w:rPr>
          <w:color w:val="000000"/>
          <w:sz w:val="28"/>
          <w:szCs w:val="28"/>
          <w:lang w:val="en-US"/>
        </w:rPr>
        <w:t xml:space="preserve"> /</w:t>
      </w:r>
      <w:r w:rsidRPr="003069C1">
        <w:rPr>
          <w:color w:val="000000"/>
          <w:sz w:val="28"/>
          <w:szCs w:val="28"/>
        </w:rPr>
        <w:t xml:space="preserve"> </w:t>
      </w:r>
      <w:r w:rsidRPr="00AC5096">
        <w:rPr>
          <w:color w:val="000000"/>
          <w:sz w:val="28"/>
          <w:szCs w:val="28"/>
        </w:rPr>
        <w:t>Т</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Komatsuda,</w:t>
      </w:r>
      <w:r w:rsidRPr="003069C1">
        <w:rPr>
          <w:color w:val="000000"/>
          <w:sz w:val="28"/>
          <w:szCs w:val="28"/>
          <w:lang w:val="en-US"/>
        </w:rPr>
        <w:t xml:space="preserve"> </w:t>
      </w:r>
      <w:r w:rsidRPr="00AC5096">
        <w:rPr>
          <w:color w:val="000000"/>
          <w:sz w:val="28"/>
          <w:szCs w:val="28"/>
          <w:lang w:val="en-US"/>
        </w:rPr>
        <w:t>H. Ishida,</w:t>
      </w:r>
      <w:r w:rsidRPr="003069C1">
        <w:rPr>
          <w:color w:val="000000"/>
          <w:sz w:val="28"/>
          <w:szCs w:val="28"/>
          <w:lang w:val="en-US"/>
        </w:rPr>
        <w:t xml:space="preserve"> </w:t>
      </w:r>
      <w:r w:rsidRPr="00AC5096">
        <w:rPr>
          <w:color w:val="000000"/>
          <w:sz w:val="28"/>
          <w:szCs w:val="28"/>
          <w:lang w:val="en-US"/>
        </w:rPr>
        <w:t xml:space="preserve">K. Konno </w:t>
      </w:r>
      <w:r>
        <w:rPr>
          <w:color w:val="000000"/>
          <w:sz w:val="28"/>
          <w:szCs w:val="28"/>
          <w:lang w:val="en-US"/>
        </w:rPr>
        <w:t>[et al.] //</w:t>
      </w:r>
      <w:r w:rsidRPr="00AC5096">
        <w:rPr>
          <w:color w:val="000000"/>
          <w:sz w:val="28"/>
          <w:szCs w:val="28"/>
          <w:lang w:val="en-US"/>
        </w:rPr>
        <w:t xml:space="preserve"> Abdom. Imag</w:t>
      </w:r>
      <w:r>
        <w:rPr>
          <w:color w:val="000000"/>
          <w:sz w:val="28"/>
          <w:szCs w:val="28"/>
          <w:lang w:val="en-US"/>
        </w:rPr>
        <w:t>. –</w:t>
      </w:r>
      <w:r w:rsidRPr="00AC5096">
        <w:rPr>
          <w:color w:val="000000"/>
          <w:sz w:val="28"/>
          <w:szCs w:val="28"/>
          <w:lang w:val="en-US"/>
        </w:rPr>
        <w:t xml:space="preserve"> 1999</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24</w:t>
      </w:r>
      <w:r>
        <w:rPr>
          <w:color w:val="000000"/>
          <w:sz w:val="28"/>
          <w:szCs w:val="28"/>
          <w:lang w:val="en-US"/>
        </w:rPr>
        <w:t xml:space="preserve">, N </w:t>
      </w:r>
      <w:r w:rsidRPr="00AC5096">
        <w:rPr>
          <w:color w:val="000000"/>
          <w:sz w:val="28"/>
          <w:szCs w:val="28"/>
          <w:lang w:val="en-US"/>
        </w:rPr>
        <w:t>4</w:t>
      </w:r>
      <w:r>
        <w:rPr>
          <w:color w:val="000000"/>
          <w:sz w:val="28"/>
          <w:szCs w:val="28"/>
          <w:lang w:val="en-US"/>
        </w:rPr>
        <w:t>. – P.</w:t>
      </w:r>
      <w:r w:rsidRPr="00AC5096">
        <w:rPr>
          <w:color w:val="000000"/>
          <w:sz w:val="28"/>
          <w:szCs w:val="28"/>
          <w:lang w:val="en-US"/>
        </w:rPr>
        <w:t xml:space="preserve"> 414</w:t>
      </w:r>
      <w:r>
        <w:rPr>
          <w:color w:val="000000"/>
          <w:sz w:val="28"/>
          <w:szCs w:val="28"/>
          <w:lang w:val="en-US"/>
        </w:rPr>
        <w:t>–</w:t>
      </w:r>
      <w:r w:rsidRPr="00AC5096">
        <w:rPr>
          <w:color w:val="000000"/>
          <w:sz w:val="28"/>
          <w:szCs w:val="28"/>
          <w:lang w:val="en-US"/>
        </w:rPr>
        <w:t>417.</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Pr>
          <w:color w:val="000000"/>
          <w:sz w:val="28"/>
          <w:szCs w:val="28"/>
          <w:lang w:val="en-US"/>
        </w:rPr>
        <w:t xml:space="preserve"> </w:t>
      </w:r>
      <w:r w:rsidRPr="00AC5096">
        <w:rPr>
          <w:color w:val="000000"/>
          <w:sz w:val="28"/>
          <w:szCs w:val="28"/>
          <w:lang w:val="en-US"/>
        </w:rPr>
        <w:t>Splenic</w:t>
      </w:r>
      <w:r w:rsidRPr="00AC5096">
        <w:rPr>
          <w:sz w:val="28"/>
          <w:szCs w:val="28"/>
          <w:lang w:val="en-US"/>
        </w:rPr>
        <w:t xml:space="preserve"> </w:t>
      </w:r>
      <w:r w:rsidRPr="00AC5096">
        <w:rPr>
          <w:color w:val="000000"/>
          <w:sz w:val="28"/>
          <w:szCs w:val="28"/>
          <w:lang w:val="en-US"/>
        </w:rPr>
        <w:t>lymphangiomatosis in children</w:t>
      </w:r>
      <w:r>
        <w:rPr>
          <w:color w:val="000000"/>
          <w:sz w:val="28"/>
          <w:szCs w:val="28"/>
          <w:lang w:val="en-US"/>
        </w:rPr>
        <w:t xml:space="preserve"> / </w:t>
      </w:r>
      <w:r w:rsidRPr="00AC5096">
        <w:rPr>
          <w:color w:val="000000"/>
          <w:sz w:val="28"/>
          <w:szCs w:val="28"/>
          <w:lang w:val="en-US"/>
        </w:rPr>
        <w:t>D.</w:t>
      </w:r>
      <w:r>
        <w:rPr>
          <w:color w:val="000000"/>
          <w:sz w:val="28"/>
          <w:szCs w:val="28"/>
          <w:lang w:val="en-US"/>
        </w:rPr>
        <w:t xml:space="preserve"> </w:t>
      </w:r>
      <w:r w:rsidRPr="00AC5096">
        <w:rPr>
          <w:color w:val="000000"/>
          <w:sz w:val="28"/>
          <w:szCs w:val="28"/>
          <w:lang w:val="en-US"/>
        </w:rPr>
        <w:t>T.</w:t>
      </w:r>
      <w:r>
        <w:rPr>
          <w:color w:val="000000"/>
          <w:sz w:val="28"/>
          <w:szCs w:val="28"/>
          <w:lang w:val="en-US"/>
        </w:rPr>
        <w:t xml:space="preserve"> </w:t>
      </w:r>
      <w:r w:rsidRPr="00AC5096">
        <w:rPr>
          <w:color w:val="000000"/>
          <w:sz w:val="28"/>
          <w:szCs w:val="28"/>
          <w:lang w:val="en-GB"/>
        </w:rPr>
        <w:t>Wads</w:t>
      </w:r>
      <w:r w:rsidRPr="00AC5096">
        <w:rPr>
          <w:color w:val="000000"/>
          <w:sz w:val="28"/>
          <w:szCs w:val="28"/>
          <w:lang w:val="en-US"/>
        </w:rPr>
        <w:t xml:space="preserve">worth, </w:t>
      </w:r>
      <w:r w:rsidRPr="00AC5096">
        <w:rPr>
          <w:color w:val="000000"/>
          <w:sz w:val="28"/>
          <w:szCs w:val="28"/>
        </w:rPr>
        <w:t>В</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Newman, S.</w:t>
      </w:r>
      <w:r>
        <w:rPr>
          <w:color w:val="000000"/>
          <w:sz w:val="28"/>
          <w:szCs w:val="28"/>
          <w:lang w:val="en-US"/>
        </w:rPr>
        <w:t xml:space="preserve"> </w:t>
      </w:r>
      <w:r w:rsidRPr="00AC5096">
        <w:rPr>
          <w:color w:val="000000"/>
          <w:sz w:val="28"/>
          <w:szCs w:val="28"/>
          <w:lang w:val="en-US"/>
        </w:rPr>
        <w:t>J.</w:t>
      </w:r>
      <w:r>
        <w:rPr>
          <w:color w:val="000000"/>
          <w:sz w:val="28"/>
          <w:szCs w:val="28"/>
          <w:lang w:val="en-US"/>
        </w:rPr>
        <w:t xml:space="preserve"> </w:t>
      </w:r>
      <w:r w:rsidRPr="00AC5096">
        <w:rPr>
          <w:color w:val="000000"/>
          <w:sz w:val="28"/>
          <w:szCs w:val="28"/>
          <w:lang w:val="en-US"/>
        </w:rPr>
        <w:t xml:space="preserve">Ahramson </w:t>
      </w:r>
      <w:r>
        <w:rPr>
          <w:color w:val="000000"/>
          <w:sz w:val="28"/>
          <w:szCs w:val="28"/>
          <w:lang w:val="en-US"/>
        </w:rPr>
        <w:t>[et al.] //</w:t>
      </w:r>
      <w:r w:rsidRPr="00AC5096">
        <w:rPr>
          <w:color w:val="000000"/>
          <w:sz w:val="28"/>
          <w:szCs w:val="28"/>
          <w:lang w:val="en-US"/>
        </w:rPr>
        <w:t xml:space="preserve"> Radiology</w:t>
      </w:r>
      <w:r>
        <w:rPr>
          <w:color w:val="000000"/>
          <w:sz w:val="28"/>
          <w:szCs w:val="28"/>
          <w:lang w:val="en-US"/>
        </w:rPr>
        <w:t>. –</w:t>
      </w:r>
      <w:r w:rsidRPr="00AC5096">
        <w:rPr>
          <w:color w:val="000000"/>
          <w:sz w:val="28"/>
          <w:szCs w:val="28"/>
          <w:lang w:val="en-US"/>
        </w:rPr>
        <w:t xml:space="preserve"> 1997</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202</w:t>
      </w:r>
      <w:r>
        <w:rPr>
          <w:color w:val="000000"/>
          <w:sz w:val="28"/>
          <w:szCs w:val="28"/>
          <w:lang w:val="en-US"/>
        </w:rPr>
        <w:t xml:space="preserve">, N </w:t>
      </w:r>
      <w:r w:rsidRPr="00AC5096">
        <w:rPr>
          <w:color w:val="000000"/>
          <w:sz w:val="28"/>
          <w:szCs w:val="28"/>
          <w:lang w:val="en-US"/>
        </w:rPr>
        <w:t>1</w:t>
      </w:r>
      <w:r>
        <w:rPr>
          <w:color w:val="000000"/>
          <w:sz w:val="28"/>
          <w:szCs w:val="28"/>
          <w:lang w:val="en-US"/>
        </w:rPr>
        <w:t>. – P.</w:t>
      </w:r>
      <w:r w:rsidRPr="00AC5096">
        <w:rPr>
          <w:color w:val="000000"/>
          <w:sz w:val="28"/>
          <w:szCs w:val="28"/>
          <w:lang w:val="en-US"/>
        </w:rPr>
        <w:t xml:space="preserve"> 173</w:t>
      </w:r>
      <w:r>
        <w:rPr>
          <w:color w:val="000000"/>
          <w:sz w:val="28"/>
          <w:szCs w:val="28"/>
          <w:lang w:val="en-US"/>
        </w:rPr>
        <w:t>–</w:t>
      </w:r>
      <w:r w:rsidRPr="00AC5096">
        <w:rPr>
          <w:color w:val="000000"/>
          <w:sz w:val="28"/>
          <w:szCs w:val="28"/>
          <w:lang w:val="en-US"/>
        </w:rPr>
        <w:t>176.</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 xml:space="preserve">Stylianos S. Congenital splenic cysts </w:t>
      </w:r>
      <w:r w:rsidRPr="00AC5096">
        <w:rPr>
          <w:bCs/>
          <w:color w:val="000000"/>
          <w:sz w:val="28"/>
          <w:szCs w:val="28"/>
          <w:lang w:val="en-US"/>
        </w:rPr>
        <w:t>presenting after blunt</w:t>
      </w:r>
      <w:r w:rsidRPr="00AC5096">
        <w:rPr>
          <w:color w:val="000000"/>
          <w:sz w:val="28"/>
          <w:szCs w:val="28"/>
          <w:lang w:val="en-US"/>
        </w:rPr>
        <w:t xml:space="preserve"> abdominal trauma</w:t>
      </w:r>
      <w:r>
        <w:rPr>
          <w:color w:val="000000"/>
          <w:sz w:val="28"/>
          <w:szCs w:val="28"/>
          <w:lang w:val="en-US"/>
        </w:rPr>
        <w:t xml:space="preserve"> /</w:t>
      </w:r>
      <w:r w:rsidRPr="00AC5096">
        <w:rPr>
          <w:color w:val="000000"/>
          <w:sz w:val="28"/>
          <w:szCs w:val="28"/>
          <w:lang w:val="en-US"/>
        </w:rPr>
        <w:t xml:space="preserve"> S.</w:t>
      </w:r>
      <w:r>
        <w:rPr>
          <w:color w:val="000000"/>
          <w:sz w:val="28"/>
          <w:szCs w:val="28"/>
          <w:lang w:val="en-US"/>
        </w:rPr>
        <w:t xml:space="preserve"> </w:t>
      </w:r>
      <w:r w:rsidRPr="00AC5096">
        <w:rPr>
          <w:color w:val="000000"/>
          <w:sz w:val="28"/>
          <w:szCs w:val="28"/>
          <w:lang w:val="en-US"/>
        </w:rPr>
        <w:t>Stylianos, T.</w:t>
      </w:r>
      <w:r>
        <w:rPr>
          <w:color w:val="000000"/>
          <w:sz w:val="28"/>
          <w:szCs w:val="28"/>
          <w:lang w:val="en-US"/>
        </w:rPr>
        <w:t xml:space="preserve"> </w:t>
      </w:r>
      <w:r w:rsidRPr="00AC5096">
        <w:rPr>
          <w:color w:val="000000"/>
          <w:sz w:val="28"/>
          <w:szCs w:val="28"/>
          <w:lang w:val="en-US"/>
        </w:rPr>
        <w:t>V. Santulli</w:t>
      </w:r>
      <w:r>
        <w:rPr>
          <w:color w:val="000000"/>
          <w:sz w:val="28"/>
          <w:szCs w:val="28"/>
          <w:lang w:val="en-US"/>
        </w:rPr>
        <w:t xml:space="preserve"> //</w:t>
      </w:r>
      <w:r w:rsidRPr="00AC5096">
        <w:rPr>
          <w:color w:val="000000"/>
          <w:sz w:val="28"/>
          <w:szCs w:val="28"/>
          <w:lang w:val="en-US"/>
        </w:rPr>
        <w:t xml:space="preserve"> N Y State J. Med.</w:t>
      </w:r>
      <w:r>
        <w:rPr>
          <w:color w:val="000000"/>
          <w:sz w:val="28"/>
          <w:szCs w:val="28"/>
          <w:lang w:val="en-US"/>
        </w:rPr>
        <w:t xml:space="preserve"> –</w:t>
      </w:r>
      <w:r w:rsidRPr="00AC5096">
        <w:rPr>
          <w:color w:val="000000"/>
          <w:sz w:val="28"/>
          <w:szCs w:val="28"/>
          <w:lang w:val="en-US"/>
        </w:rPr>
        <w:t xml:space="preserve"> 1989</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89</w:t>
      </w:r>
      <w:r>
        <w:rPr>
          <w:color w:val="000000"/>
          <w:sz w:val="28"/>
          <w:szCs w:val="28"/>
          <w:lang w:val="en-US"/>
        </w:rPr>
        <w:t xml:space="preserve">, N </w:t>
      </w:r>
      <w:r w:rsidRPr="00AC5096">
        <w:rPr>
          <w:color w:val="000000"/>
          <w:sz w:val="28"/>
          <w:szCs w:val="28"/>
          <w:lang w:val="en-US"/>
        </w:rPr>
        <w:t>5</w:t>
      </w:r>
      <w:r>
        <w:rPr>
          <w:color w:val="000000"/>
          <w:sz w:val="28"/>
          <w:szCs w:val="28"/>
          <w:lang w:val="en-US"/>
        </w:rPr>
        <w:t>. – P.</w:t>
      </w:r>
      <w:r w:rsidRPr="00AC5096">
        <w:rPr>
          <w:color w:val="000000"/>
          <w:sz w:val="28"/>
          <w:szCs w:val="28"/>
          <w:lang w:val="en-US"/>
        </w:rPr>
        <w:t xml:space="preserve"> 289</w:t>
      </w:r>
      <w:r>
        <w:rPr>
          <w:color w:val="000000"/>
          <w:sz w:val="28"/>
          <w:szCs w:val="28"/>
          <w:lang w:val="en-US"/>
        </w:rPr>
        <w:t>–</w:t>
      </w:r>
      <w:r w:rsidRPr="00AC5096">
        <w:rPr>
          <w:color w:val="000000"/>
          <w:sz w:val="28"/>
          <w:szCs w:val="28"/>
          <w:lang w:val="en-US"/>
        </w:rPr>
        <w:t>291.</w:t>
      </w:r>
    </w:p>
    <w:p w:rsidR="001B1884" w:rsidRPr="0079304B"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Sullivan C.A.</w:t>
      </w:r>
      <w:r>
        <w:rPr>
          <w:color w:val="000000"/>
          <w:sz w:val="28"/>
          <w:szCs w:val="28"/>
          <w:lang w:val="en-US"/>
        </w:rPr>
        <w:t xml:space="preserve"> </w:t>
      </w:r>
      <w:r w:rsidRPr="00AC5096">
        <w:rPr>
          <w:color w:val="000000"/>
          <w:sz w:val="28"/>
          <w:szCs w:val="28"/>
          <w:lang w:val="en-US"/>
        </w:rPr>
        <w:t>Epidermoid cyst of the spleen successfully treated by marsupialization</w:t>
      </w:r>
      <w:r>
        <w:rPr>
          <w:color w:val="000000"/>
          <w:sz w:val="28"/>
          <w:szCs w:val="28"/>
          <w:lang w:val="en-US"/>
        </w:rPr>
        <w:t xml:space="preserve"> /</w:t>
      </w:r>
      <w:r w:rsidRPr="00576E53">
        <w:rPr>
          <w:color w:val="000000"/>
          <w:sz w:val="28"/>
          <w:szCs w:val="28"/>
          <w:lang w:val="en-US"/>
        </w:rPr>
        <w:t xml:space="preserve"> </w:t>
      </w:r>
      <w:r w:rsidRPr="00AC5096">
        <w:rPr>
          <w:color w:val="000000"/>
          <w:sz w:val="28"/>
          <w:szCs w:val="28"/>
          <w:lang w:val="en-US"/>
        </w:rPr>
        <w:t>C.</w:t>
      </w:r>
      <w:r>
        <w:rPr>
          <w:color w:val="000000"/>
          <w:sz w:val="28"/>
          <w:szCs w:val="28"/>
          <w:lang w:val="en-US"/>
        </w:rPr>
        <w:t xml:space="preserve"> </w:t>
      </w:r>
      <w:r w:rsidRPr="00AC5096">
        <w:rPr>
          <w:color w:val="000000"/>
          <w:sz w:val="28"/>
          <w:szCs w:val="28"/>
          <w:lang w:val="en-US"/>
        </w:rPr>
        <w:t>A.</w:t>
      </w:r>
      <w:r>
        <w:rPr>
          <w:color w:val="000000"/>
          <w:sz w:val="28"/>
          <w:szCs w:val="28"/>
          <w:lang w:val="en-US"/>
        </w:rPr>
        <w:t xml:space="preserve"> </w:t>
      </w:r>
      <w:r w:rsidRPr="00AC5096">
        <w:rPr>
          <w:color w:val="000000"/>
          <w:sz w:val="28"/>
          <w:szCs w:val="28"/>
          <w:lang w:val="en-US"/>
        </w:rPr>
        <w:t>Sullivan, S.</w:t>
      </w:r>
      <w:r>
        <w:rPr>
          <w:color w:val="000000"/>
          <w:sz w:val="28"/>
          <w:szCs w:val="28"/>
          <w:lang w:val="en-US"/>
        </w:rPr>
        <w:t xml:space="preserve"> </w:t>
      </w:r>
      <w:r w:rsidRPr="00AC5096">
        <w:rPr>
          <w:color w:val="000000"/>
          <w:sz w:val="28"/>
          <w:szCs w:val="28"/>
          <w:lang w:val="en-US"/>
        </w:rPr>
        <w:t>H. Jr. Konefal</w:t>
      </w:r>
      <w:r>
        <w:rPr>
          <w:color w:val="000000"/>
          <w:sz w:val="28"/>
          <w:szCs w:val="28"/>
          <w:lang w:val="en-US"/>
        </w:rPr>
        <w:t xml:space="preserve"> //</w:t>
      </w:r>
      <w:r w:rsidRPr="00AC5096">
        <w:rPr>
          <w:color w:val="000000"/>
          <w:sz w:val="28"/>
          <w:szCs w:val="28"/>
          <w:lang w:val="en-US"/>
        </w:rPr>
        <w:t xml:space="preserve"> Clin. Pediatr. (Phila</w:t>
      </w:r>
      <w:r>
        <w:rPr>
          <w:color w:val="000000"/>
          <w:sz w:val="28"/>
          <w:szCs w:val="28"/>
          <w:lang w:val="en-US"/>
        </w:rPr>
        <w:t>d.) –</w:t>
      </w:r>
      <w:r w:rsidRPr="00AC5096">
        <w:rPr>
          <w:color w:val="000000"/>
          <w:sz w:val="28"/>
          <w:szCs w:val="28"/>
          <w:lang w:val="en-US"/>
        </w:rPr>
        <w:t xml:space="preserve"> 1987</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26</w:t>
      </w:r>
      <w:r>
        <w:rPr>
          <w:color w:val="000000"/>
          <w:sz w:val="28"/>
          <w:szCs w:val="28"/>
          <w:lang w:val="en-US"/>
        </w:rPr>
        <w:t xml:space="preserve">, N </w:t>
      </w:r>
      <w:r w:rsidRPr="00AC5096">
        <w:rPr>
          <w:color w:val="000000"/>
          <w:sz w:val="28"/>
          <w:szCs w:val="28"/>
          <w:lang w:val="en-US"/>
        </w:rPr>
        <w:t>4</w:t>
      </w:r>
      <w:r>
        <w:rPr>
          <w:color w:val="000000"/>
          <w:sz w:val="28"/>
          <w:szCs w:val="28"/>
          <w:lang w:val="en-US"/>
        </w:rPr>
        <w:t>. – P.</w:t>
      </w:r>
      <w:r w:rsidRPr="00AC5096">
        <w:rPr>
          <w:color w:val="000000"/>
          <w:sz w:val="28"/>
          <w:szCs w:val="28"/>
          <w:lang w:val="en-US"/>
        </w:rPr>
        <w:t xml:space="preserve"> 203</w:t>
      </w:r>
      <w:r>
        <w:rPr>
          <w:color w:val="000000"/>
          <w:sz w:val="28"/>
          <w:szCs w:val="28"/>
          <w:lang w:val="en-US"/>
        </w:rPr>
        <w:t>–</w:t>
      </w:r>
      <w:r w:rsidRPr="00AC5096">
        <w:rPr>
          <w:color w:val="000000"/>
          <w:sz w:val="28"/>
          <w:szCs w:val="28"/>
          <w:lang w:val="en-US"/>
        </w:rPr>
        <w:t>205.</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Surgical resection of traumatic spleen cysts by laparoscopy</w:t>
      </w:r>
      <w:r>
        <w:rPr>
          <w:color w:val="000000"/>
          <w:sz w:val="28"/>
          <w:szCs w:val="28"/>
          <w:lang w:val="en-US"/>
        </w:rPr>
        <w:t xml:space="preserve"> /</w:t>
      </w:r>
      <w:r w:rsidRPr="0079304B">
        <w:rPr>
          <w:color w:val="000000"/>
          <w:sz w:val="28"/>
          <w:szCs w:val="28"/>
          <w:lang w:val="en-US"/>
        </w:rPr>
        <w:t xml:space="preserve"> </w:t>
      </w:r>
      <w:r w:rsidRPr="00AC5096">
        <w:rPr>
          <w:color w:val="000000"/>
          <w:sz w:val="28"/>
          <w:szCs w:val="28"/>
          <w:lang w:val="en-US"/>
        </w:rPr>
        <w:t>M.</w:t>
      </w:r>
      <w:r>
        <w:rPr>
          <w:color w:val="000000"/>
          <w:sz w:val="28"/>
          <w:szCs w:val="28"/>
          <w:lang w:val="en-US"/>
        </w:rPr>
        <w:t xml:space="preserve"> </w:t>
      </w:r>
      <w:r w:rsidRPr="00AC5096">
        <w:rPr>
          <w:color w:val="000000"/>
          <w:sz w:val="28"/>
          <w:szCs w:val="28"/>
          <w:lang w:val="en-US"/>
        </w:rPr>
        <w:t>M.</w:t>
      </w:r>
      <w:r>
        <w:rPr>
          <w:color w:val="000000"/>
          <w:sz w:val="28"/>
          <w:szCs w:val="28"/>
          <w:lang w:val="en-US"/>
        </w:rPr>
        <w:t xml:space="preserve"> </w:t>
      </w:r>
      <w:r w:rsidRPr="00AC5096">
        <w:rPr>
          <w:color w:val="000000"/>
          <w:sz w:val="28"/>
          <w:szCs w:val="28"/>
          <w:lang w:val="en-US"/>
        </w:rPr>
        <w:t>Linhares, E.</w:t>
      </w:r>
      <w:r>
        <w:rPr>
          <w:color w:val="000000"/>
          <w:sz w:val="28"/>
          <w:szCs w:val="28"/>
          <w:lang w:val="en-US"/>
        </w:rPr>
        <w:t xml:space="preserve"> </w:t>
      </w:r>
      <w:r w:rsidRPr="00AC5096">
        <w:rPr>
          <w:color w:val="000000"/>
          <w:sz w:val="28"/>
          <w:szCs w:val="28"/>
          <w:lang w:val="en-US"/>
        </w:rPr>
        <w:t>M</w:t>
      </w:r>
      <w:r>
        <w:rPr>
          <w:color w:val="000000"/>
          <w:sz w:val="28"/>
          <w:szCs w:val="28"/>
          <w:lang w:val="en-US"/>
        </w:rPr>
        <w:t>.</w:t>
      </w:r>
      <w:r w:rsidRPr="0079304B">
        <w:rPr>
          <w:color w:val="000000"/>
          <w:sz w:val="28"/>
          <w:szCs w:val="28"/>
          <w:lang w:val="en-US"/>
        </w:rPr>
        <w:t xml:space="preserve"> </w:t>
      </w:r>
      <w:r w:rsidRPr="00AC5096">
        <w:rPr>
          <w:color w:val="000000"/>
          <w:sz w:val="28"/>
          <w:szCs w:val="28"/>
          <w:lang w:val="en-US"/>
        </w:rPr>
        <w:t>Jr. Caetano</w:t>
      </w:r>
      <w:r>
        <w:rPr>
          <w:color w:val="000000"/>
          <w:sz w:val="28"/>
          <w:szCs w:val="28"/>
          <w:lang w:val="en-US"/>
        </w:rPr>
        <w:t>,</w:t>
      </w:r>
      <w:r w:rsidRPr="00AC5096">
        <w:rPr>
          <w:color w:val="000000"/>
          <w:sz w:val="28"/>
          <w:szCs w:val="28"/>
          <w:lang w:val="en-US"/>
        </w:rPr>
        <w:t xml:space="preserve"> R.</w:t>
      </w:r>
      <w:r>
        <w:rPr>
          <w:color w:val="000000"/>
          <w:sz w:val="28"/>
          <w:szCs w:val="28"/>
          <w:lang w:val="en-US"/>
        </w:rPr>
        <w:t xml:space="preserve"> </w:t>
      </w:r>
      <w:r w:rsidRPr="00AC5096">
        <w:rPr>
          <w:color w:val="000000"/>
          <w:sz w:val="28"/>
          <w:szCs w:val="28"/>
          <w:lang w:val="en-US"/>
        </w:rPr>
        <w:t xml:space="preserve">Louzano </w:t>
      </w:r>
      <w:r>
        <w:rPr>
          <w:color w:val="000000"/>
          <w:sz w:val="28"/>
          <w:szCs w:val="28"/>
          <w:lang w:val="en-US"/>
        </w:rPr>
        <w:t>[et al.] //</w:t>
      </w:r>
      <w:r w:rsidRPr="00AC5096">
        <w:rPr>
          <w:color w:val="000000"/>
          <w:sz w:val="28"/>
          <w:szCs w:val="28"/>
          <w:lang w:val="en-US"/>
        </w:rPr>
        <w:t xml:space="preserve"> Int. Surg.</w:t>
      </w:r>
      <w:r>
        <w:rPr>
          <w:color w:val="000000"/>
          <w:sz w:val="28"/>
          <w:szCs w:val="28"/>
          <w:lang w:val="en-US"/>
        </w:rPr>
        <w:t xml:space="preserve"> –</w:t>
      </w:r>
      <w:r w:rsidRPr="00AC5096">
        <w:rPr>
          <w:color w:val="000000"/>
          <w:sz w:val="28"/>
          <w:szCs w:val="28"/>
          <w:lang w:val="en-US"/>
        </w:rPr>
        <w:t xml:space="preserve"> 1998</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83</w:t>
      </w:r>
      <w:r>
        <w:rPr>
          <w:color w:val="000000"/>
          <w:sz w:val="28"/>
          <w:szCs w:val="28"/>
          <w:lang w:val="en-US"/>
        </w:rPr>
        <w:t xml:space="preserve">, N </w:t>
      </w:r>
      <w:r w:rsidRPr="00AC5096">
        <w:rPr>
          <w:color w:val="000000"/>
          <w:sz w:val="28"/>
          <w:szCs w:val="28"/>
          <w:lang w:val="en-US"/>
        </w:rPr>
        <w:t>4</w:t>
      </w:r>
      <w:r>
        <w:rPr>
          <w:color w:val="000000"/>
          <w:sz w:val="28"/>
          <w:szCs w:val="28"/>
          <w:lang w:val="en-US"/>
        </w:rPr>
        <w:t>. – P.</w:t>
      </w:r>
      <w:r w:rsidRPr="00AC5096">
        <w:rPr>
          <w:color w:val="000000"/>
          <w:sz w:val="28"/>
          <w:szCs w:val="28"/>
          <w:lang w:val="en-US"/>
        </w:rPr>
        <w:t xml:space="preserve"> 308</w:t>
      </w:r>
      <w:r>
        <w:rPr>
          <w:color w:val="000000"/>
          <w:sz w:val="28"/>
          <w:szCs w:val="28"/>
          <w:lang w:val="en-US"/>
        </w:rPr>
        <w:t>–</w:t>
      </w:r>
      <w:r w:rsidRPr="00AC5096">
        <w:rPr>
          <w:color w:val="000000"/>
          <w:sz w:val="28"/>
          <w:szCs w:val="28"/>
          <w:lang w:val="en-US"/>
        </w:rPr>
        <w:t>310.</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Symptomatic hepatic cysts: treatment with single</w:t>
      </w:r>
      <w:r>
        <w:rPr>
          <w:color w:val="000000"/>
          <w:sz w:val="28"/>
          <w:szCs w:val="28"/>
          <w:lang w:val="en-US"/>
        </w:rPr>
        <w:t>–</w:t>
      </w:r>
      <w:r w:rsidRPr="00AC5096">
        <w:rPr>
          <w:color w:val="000000"/>
          <w:sz w:val="28"/>
          <w:szCs w:val="28"/>
          <w:lang w:val="en-US"/>
        </w:rPr>
        <w:t>shot injection of monocycline hydrochloride</w:t>
      </w:r>
      <w:r>
        <w:rPr>
          <w:color w:val="000000"/>
          <w:sz w:val="28"/>
          <w:szCs w:val="28"/>
          <w:lang w:val="en-US"/>
        </w:rPr>
        <w:t xml:space="preserve"> /</w:t>
      </w:r>
      <w:r w:rsidRPr="00DE1E1A">
        <w:rPr>
          <w:color w:val="000000"/>
          <w:sz w:val="28"/>
          <w:szCs w:val="28"/>
          <w:lang w:val="en-US"/>
        </w:rPr>
        <w:t xml:space="preserve"> </w:t>
      </w:r>
      <w:r w:rsidRPr="00AC5096">
        <w:rPr>
          <w:color w:val="000000"/>
          <w:sz w:val="28"/>
          <w:szCs w:val="28"/>
          <w:lang w:val="en-US"/>
        </w:rPr>
        <w:t>C.</w:t>
      </w:r>
      <w:r>
        <w:rPr>
          <w:color w:val="000000"/>
          <w:sz w:val="28"/>
          <w:szCs w:val="28"/>
          <w:lang w:val="en-US"/>
        </w:rPr>
        <w:t xml:space="preserve"> </w:t>
      </w:r>
      <w:r w:rsidRPr="00AC5096">
        <w:rPr>
          <w:color w:val="000000"/>
          <w:sz w:val="28"/>
          <w:szCs w:val="28"/>
          <w:lang w:val="en-US"/>
        </w:rPr>
        <w:t>Cellier, C.</w:t>
      </w:r>
      <w:r>
        <w:rPr>
          <w:color w:val="000000"/>
          <w:sz w:val="28"/>
          <w:szCs w:val="28"/>
          <w:lang w:val="en-US"/>
        </w:rPr>
        <w:t xml:space="preserve"> </w:t>
      </w:r>
      <w:r w:rsidRPr="00AC5096">
        <w:rPr>
          <w:color w:val="000000"/>
          <w:sz w:val="28"/>
          <w:szCs w:val="28"/>
          <w:lang w:val="en-US"/>
        </w:rPr>
        <w:t>A.</w:t>
      </w:r>
      <w:r>
        <w:rPr>
          <w:color w:val="000000"/>
          <w:sz w:val="28"/>
          <w:szCs w:val="28"/>
          <w:lang w:val="en-US"/>
        </w:rPr>
        <w:t xml:space="preserve"> </w:t>
      </w:r>
      <w:r w:rsidRPr="00AC5096">
        <w:rPr>
          <w:color w:val="000000"/>
          <w:sz w:val="28"/>
          <w:szCs w:val="28"/>
          <w:lang w:val="en-US"/>
        </w:rPr>
        <w:t>Guenod, P.</w:t>
      </w:r>
      <w:r>
        <w:rPr>
          <w:color w:val="000000"/>
          <w:sz w:val="28"/>
          <w:szCs w:val="28"/>
          <w:lang w:val="en-US"/>
        </w:rPr>
        <w:t xml:space="preserve"> </w:t>
      </w:r>
      <w:r w:rsidRPr="00AC5096">
        <w:rPr>
          <w:color w:val="000000"/>
          <w:sz w:val="28"/>
          <w:szCs w:val="28"/>
          <w:lang w:val="en-US"/>
        </w:rPr>
        <w:t xml:space="preserve">Deslandes </w:t>
      </w:r>
      <w:r>
        <w:rPr>
          <w:color w:val="000000"/>
          <w:sz w:val="28"/>
          <w:szCs w:val="28"/>
          <w:lang w:val="en-US"/>
        </w:rPr>
        <w:t>[et al.]</w:t>
      </w:r>
      <w:r w:rsidRPr="00AC5096">
        <w:rPr>
          <w:color w:val="000000"/>
          <w:sz w:val="28"/>
          <w:szCs w:val="28"/>
          <w:lang w:val="en-US"/>
        </w:rPr>
        <w:t xml:space="preserve"> Radiology.</w:t>
      </w:r>
      <w:r>
        <w:rPr>
          <w:color w:val="000000"/>
          <w:sz w:val="28"/>
          <w:szCs w:val="28"/>
          <w:lang w:val="en-US"/>
        </w:rPr>
        <w:t xml:space="preserve"> –</w:t>
      </w:r>
      <w:r w:rsidRPr="00AC5096">
        <w:rPr>
          <w:color w:val="000000"/>
          <w:sz w:val="28"/>
          <w:szCs w:val="28"/>
          <w:lang w:val="en-US"/>
        </w:rPr>
        <w:t xml:space="preserve"> 1998.</w:t>
      </w:r>
      <w:r>
        <w:rPr>
          <w:color w:val="000000"/>
          <w:sz w:val="28"/>
          <w:szCs w:val="28"/>
          <w:lang w:val="en-US"/>
        </w:rPr>
        <w:t xml:space="preserve">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206</w:t>
      </w:r>
      <w:r>
        <w:rPr>
          <w:color w:val="000000"/>
          <w:sz w:val="28"/>
          <w:szCs w:val="28"/>
          <w:lang w:val="en-US"/>
        </w:rPr>
        <w:t>, N</w:t>
      </w:r>
      <w:r w:rsidRPr="00AC5096">
        <w:rPr>
          <w:color w:val="000000"/>
          <w:sz w:val="28"/>
          <w:szCs w:val="28"/>
          <w:lang w:val="en-US"/>
        </w:rPr>
        <w:t xml:space="preserve"> 1</w:t>
      </w:r>
      <w:r>
        <w:rPr>
          <w:color w:val="000000"/>
          <w:sz w:val="28"/>
          <w:szCs w:val="28"/>
          <w:lang w:val="en-US"/>
        </w:rPr>
        <w:t>. – P.</w:t>
      </w:r>
      <w:r w:rsidRPr="00AC5096">
        <w:rPr>
          <w:color w:val="000000"/>
          <w:sz w:val="28"/>
          <w:szCs w:val="28"/>
          <w:lang w:val="en-US"/>
        </w:rPr>
        <w:t xml:space="preserve"> 205</w:t>
      </w:r>
      <w:r>
        <w:rPr>
          <w:color w:val="000000"/>
          <w:sz w:val="28"/>
          <w:szCs w:val="28"/>
          <w:lang w:val="en-US"/>
        </w:rPr>
        <w:t>–</w:t>
      </w:r>
      <w:r w:rsidRPr="00AC5096">
        <w:rPr>
          <w:color w:val="000000"/>
          <w:sz w:val="28"/>
          <w:szCs w:val="28"/>
          <w:lang w:val="en-US"/>
        </w:rPr>
        <w:t>209.</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576E53">
        <w:rPr>
          <w:color w:val="000000"/>
          <w:sz w:val="28"/>
          <w:szCs w:val="28"/>
          <w:lang w:val="en-US"/>
        </w:rPr>
        <w:t>Tagaya N.</w:t>
      </w:r>
      <w:r w:rsidRPr="00AC5096">
        <w:rPr>
          <w:color w:val="000000"/>
          <w:sz w:val="28"/>
          <w:szCs w:val="28"/>
          <w:lang w:val="en-US"/>
        </w:rPr>
        <w:t xml:space="preserve"> Laparoscopic splenectomy for recurrent splenic cyst after laparoscopic marsupialization</w:t>
      </w:r>
      <w:r>
        <w:rPr>
          <w:color w:val="000000"/>
          <w:sz w:val="28"/>
          <w:szCs w:val="28"/>
          <w:lang w:val="en-US"/>
        </w:rPr>
        <w:t xml:space="preserve"> /</w:t>
      </w:r>
      <w:r w:rsidRPr="00576E53">
        <w:rPr>
          <w:color w:val="000000"/>
          <w:sz w:val="28"/>
          <w:szCs w:val="28"/>
          <w:lang w:val="en-US"/>
        </w:rPr>
        <w:t xml:space="preserve"> N.</w:t>
      </w:r>
      <w:r>
        <w:rPr>
          <w:color w:val="000000"/>
          <w:sz w:val="28"/>
          <w:szCs w:val="28"/>
          <w:lang w:val="en-US"/>
        </w:rPr>
        <w:t xml:space="preserve"> </w:t>
      </w:r>
      <w:hyperlink r:id="rId52" w:history="1">
        <w:r w:rsidRPr="00213147">
          <w:rPr>
            <w:rStyle w:val="afc"/>
            <w:color w:val="000000"/>
            <w:lang w:val="en-US"/>
          </w:rPr>
          <w:t>Tagaya, K. Hamada, K. Kubota</w:t>
        </w:r>
      </w:hyperlink>
      <w:r>
        <w:rPr>
          <w:color w:val="000000"/>
          <w:sz w:val="28"/>
          <w:szCs w:val="28"/>
          <w:lang w:val="en-US"/>
        </w:rPr>
        <w:t xml:space="preserve">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Surg</w:t>
      </w:r>
      <w:r>
        <w:rPr>
          <w:color w:val="000000"/>
          <w:sz w:val="28"/>
          <w:szCs w:val="28"/>
          <w:lang w:val="en-US"/>
        </w:rPr>
        <w:t>.</w:t>
      </w:r>
      <w:r w:rsidRPr="00AC5096">
        <w:rPr>
          <w:color w:val="000000"/>
          <w:sz w:val="28"/>
          <w:szCs w:val="28"/>
          <w:lang w:val="en-US"/>
        </w:rPr>
        <w:t xml:space="preserve"> Laparosc</w:t>
      </w:r>
      <w:r>
        <w:rPr>
          <w:color w:val="000000"/>
          <w:sz w:val="28"/>
          <w:szCs w:val="28"/>
          <w:lang w:val="en-US"/>
        </w:rPr>
        <w:t>.</w:t>
      </w:r>
      <w:r w:rsidRPr="00AC5096">
        <w:rPr>
          <w:color w:val="000000"/>
          <w:sz w:val="28"/>
          <w:szCs w:val="28"/>
          <w:lang w:val="en-US"/>
        </w:rPr>
        <w:t xml:space="preserve"> Endosc</w:t>
      </w:r>
      <w:r>
        <w:rPr>
          <w:color w:val="000000"/>
          <w:sz w:val="28"/>
          <w:szCs w:val="28"/>
          <w:lang w:val="en-US"/>
        </w:rPr>
        <w:t>.</w:t>
      </w:r>
      <w:r w:rsidRPr="00AC5096">
        <w:rPr>
          <w:color w:val="000000"/>
          <w:sz w:val="28"/>
          <w:szCs w:val="28"/>
          <w:lang w:val="en-US"/>
        </w:rPr>
        <w:t xml:space="preserve"> Percutan</w:t>
      </w:r>
      <w:r>
        <w:rPr>
          <w:color w:val="000000"/>
          <w:sz w:val="28"/>
          <w:szCs w:val="28"/>
          <w:lang w:val="en-US"/>
        </w:rPr>
        <w:t>.</w:t>
      </w:r>
      <w:r w:rsidRPr="00AC5096">
        <w:rPr>
          <w:color w:val="000000"/>
          <w:sz w:val="28"/>
          <w:szCs w:val="28"/>
          <w:lang w:val="en-US"/>
        </w:rPr>
        <w:t xml:space="preserve"> Tech.</w:t>
      </w:r>
      <w:r>
        <w:rPr>
          <w:color w:val="000000"/>
          <w:sz w:val="28"/>
          <w:szCs w:val="28"/>
          <w:lang w:val="en-US"/>
        </w:rPr>
        <w:t xml:space="preserve"> –</w:t>
      </w:r>
      <w:r w:rsidRPr="00AC5096">
        <w:rPr>
          <w:color w:val="000000"/>
          <w:sz w:val="28"/>
          <w:szCs w:val="28"/>
          <w:lang w:val="en-US"/>
        </w:rPr>
        <w:t xml:space="preserve"> 2007</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rStyle w:val="volume"/>
          <w:color w:val="000000"/>
          <w:sz w:val="28"/>
          <w:szCs w:val="28"/>
          <w:lang w:val="en-US"/>
        </w:rPr>
        <w:t>17</w:t>
      </w:r>
      <w:r>
        <w:rPr>
          <w:rStyle w:val="volume"/>
          <w:color w:val="000000"/>
          <w:sz w:val="28"/>
          <w:szCs w:val="28"/>
          <w:lang w:val="en-US"/>
        </w:rPr>
        <w:t xml:space="preserve">, N </w:t>
      </w:r>
      <w:r w:rsidRPr="00AC5096">
        <w:rPr>
          <w:rStyle w:val="issue"/>
          <w:color w:val="000000"/>
          <w:sz w:val="28"/>
          <w:szCs w:val="28"/>
          <w:lang w:val="en-US"/>
        </w:rPr>
        <w:t>5</w:t>
      </w:r>
      <w:r>
        <w:rPr>
          <w:rStyle w:val="issue"/>
          <w:color w:val="000000"/>
          <w:sz w:val="28"/>
          <w:szCs w:val="28"/>
          <w:lang w:val="en-US"/>
        </w:rPr>
        <w:t xml:space="preserve">. – P. </w:t>
      </w:r>
      <w:r w:rsidRPr="00AC5096">
        <w:rPr>
          <w:rStyle w:val="pages"/>
          <w:color w:val="000000"/>
          <w:sz w:val="28"/>
          <w:szCs w:val="28"/>
          <w:lang w:val="en-US"/>
        </w:rPr>
        <w:t>465</w:t>
      </w:r>
      <w:r>
        <w:rPr>
          <w:rStyle w:val="pages"/>
          <w:color w:val="000000"/>
          <w:sz w:val="28"/>
          <w:szCs w:val="28"/>
          <w:lang w:val="en-US"/>
        </w:rPr>
        <w:t>–46</w:t>
      </w:r>
      <w:r w:rsidRPr="00AC5096">
        <w:rPr>
          <w:rStyle w:val="pages"/>
          <w:color w:val="000000"/>
          <w:sz w:val="28"/>
          <w:szCs w:val="28"/>
          <w:lang w:val="en-US"/>
        </w:rPr>
        <w:t>8</w:t>
      </w:r>
      <w:r w:rsidRPr="00AC5096">
        <w:rPr>
          <w:color w:val="000000"/>
          <w:sz w:val="28"/>
          <w:szCs w:val="28"/>
          <w:lang w:val="en-US"/>
        </w:rPr>
        <w:t>.</w:t>
      </w:r>
    </w:p>
    <w:p w:rsidR="001B1884" w:rsidRPr="000857CA"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94220C">
        <w:rPr>
          <w:color w:val="000000"/>
          <w:sz w:val="28"/>
          <w:szCs w:val="28"/>
          <w:lang w:val="en-US"/>
        </w:rPr>
        <w:t>Tatulli F.</w:t>
      </w:r>
      <w:r w:rsidRPr="00AC5096">
        <w:rPr>
          <w:color w:val="000000"/>
          <w:sz w:val="28"/>
          <w:szCs w:val="28"/>
          <w:lang w:val="fr-FR"/>
        </w:rPr>
        <w:t xml:space="preserve"> </w:t>
      </w:r>
      <w:r w:rsidRPr="00AC5096">
        <w:rPr>
          <w:color w:val="000000"/>
          <w:sz w:val="28"/>
          <w:szCs w:val="28"/>
          <w:lang w:val="en-US"/>
        </w:rPr>
        <w:t>Subtotal splenectomy for large splenic cyst</w:t>
      </w:r>
      <w:r>
        <w:rPr>
          <w:color w:val="000000"/>
          <w:sz w:val="28"/>
          <w:szCs w:val="28"/>
          <w:lang w:val="en-US"/>
        </w:rPr>
        <w:t xml:space="preserve"> /</w:t>
      </w:r>
      <w:r w:rsidRPr="0094220C">
        <w:rPr>
          <w:color w:val="000000"/>
          <w:sz w:val="28"/>
          <w:szCs w:val="28"/>
          <w:lang w:val="en-US"/>
        </w:rPr>
        <w:t xml:space="preserve"> F.</w:t>
      </w:r>
      <w:r>
        <w:rPr>
          <w:color w:val="000000"/>
          <w:sz w:val="28"/>
          <w:szCs w:val="28"/>
          <w:lang w:val="en-US"/>
        </w:rPr>
        <w:t xml:space="preserve"> </w:t>
      </w:r>
      <w:hyperlink r:id="rId53" w:history="1">
        <w:r w:rsidRPr="00AC5096">
          <w:rPr>
            <w:color w:val="000000"/>
            <w:sz w:val="28"/>
            <w:szCs w:val="28"/>
            <w:lang w:val="fr-FR"/>
          </w:rPr>
          <w:t xml:space="preserve">Tatulli, </w:t>
        </w:r>
        <w:r w:rsidRPr="0094220C">
          <w:rPr>
            <w:color w:val="000000"/>
            <w:sz w:val="28"/>
            <w:szCs w:val="28"/>
            <w:lang w:val="fr-FR"/>
          </w:rPr>
          <w:t>V.</w:t>
        </w:r>
        <w:r>
          <w:rPr>
            <w:color w:val="000000"/>
            <w:sz w:val="28"/>
            <w:szCs w:val="28"/>
            <w:lang w:val="fr-FR"/>
          </w:rPr>
          <w:t xml:space="preserve"> </w:t>
        </w:r>
        <w:r w:rsidRPr="00AC5096">
          <w:rPr>
            <w:color w:val="000000"/>
            <w:sz w:val="28"/>
            <w:szCs w:val="28"/>
            <w:lang w:val="fr-FR"/>
          </w:rPr>
          <w:t xml:space="preserve">Ciani, </w:t>
        </w:r>
        <w:r w:rsidRPr="0094220C">
          <w:rPr>
            <w:color w:val="000000"/>
            <w:sz w:val="28"/>
            <w:szCs w:val="28"/>
            <w:lang w:val="fr-FR"/>
          </w:rPr>
          <w:t>A.</w:t>
        </w:r>
        <w:r>
          <w:rPr>
            <w:color w:val="000000"/>
            <w:sz w:val="28"/>
            <w:szCs w:val="28"/>
            <w:lang w:val="fr-FR"/>
          </w:rPr>
          <w:t xml:space="preserve"> </w:t>
        </w:r>
        <w:r w:rsidRPr="00AC5096">
          <w:rPr>
            <w:color w:val="000000"/>
            <w:sz w:val="28"/>
            <w:szCs w:val="28"/>
            <w:lang w:val="fr-FR"/>
          </w:rPr>
          <w:t>Caputi,</w:t>
        </w:r>
        <w:r w:rsidRPr="0094220C">
          <w:t xml:space="preserve"> </w:t>
        </w:r>
        <w:r w:rsidRPr="0094220C">
          <w:rPr>
            <w:color w:val="000000"/>
            <w:sz w:val="28"/>
            <w:szCs w:val="28"/>
            <w:lang w:val="fr-FR"/>
          </w:rPr>
          <w:t>G.</w:t>
        </w:r>
        <w:r w:rsidRPr="00AC5096">
          <w:rPr>
            <w:color w:val="000000"/>
            <w:sz w:val="28"/>
            <w:szCs w:val="28"/>
            <w:lang w:val="fr-FR"/>
          </w:rPr>
          <w:t xml:space="preserve"> Chetta </w:t>
        </w:r>
      </w:hyperlink>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Chir</w:t>
      </w:r>
      <w:r>
        <w:rPr>
          <w:color w:val="000000"/>
          <w:sz w:val="28"/>
          <w:szCs w:val="28"/>
          <w:lang w:val="en-US"/>
        </w:rPr>
        <w:t>.</w:t>
      </w:r>
      <w:r w:rsidRPr="00AC5096">
        <w:rPr>
          <w:color w:val="000000"/>
          <w:sz w:val="28"/>
          <w:szCs w:val="28"/>
          <w:lang w:val="en-US"/>
        </w:rPr>
        <w:t xml:space="preserve"> Ital.</w:t>
      </w:r>
      <w:r>
        <w:rPr>
          <w:color w:val="000000"/>
          <w:sz w:val="28"/>
          <w:szCs w:val="28"/>
          <w:lang w:val="en-US"/>
        </w:rPr>
        <w:t xml:space="preserve"> – </w:t>
      </w:r>
      <w:r w:rsidRPr="00AC5096">
        <w:rPr>
          <w:color w:val="000000"/>
          <w:sz w:val="28"/>
          <w:szCs w:val="28"/>
          <w:lang w:val="en-US"/>
        </w:rPr>
        <w:t>2003</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color w:val="000000"/>
          <w:sz w:val="28"/>
          <w:szCs w:val="28"/>
          <w:lang w:val="en-US"/>
        </w:rPr>
        <w:t>55</w:t>
      </w:r>
      <w:r>
        <w:rPr>
          <w:color w:val="000000"/>
          <w:sz w:val="28"/>
          <w:szCs w:val="28"/>
          <w:lang w:val="en-US"/>
        </w:rPr>
        <w:t xml:space="preserve">, N </w:t>
      </w:r>
      <w:r w:rsidRPr="00AC5096">
        <w:rPr>
          <w:color w:val="000000"/>
          <w:sz w:val="28"/>
          <w:szCs w:val="28"/>
          <w:lang w:val="en-US"/>
        </w:rPr>
        <w:t>5</w:t>
      </w:r>
      <w:r>
        <w:rPr>
          <w:color w:val="000000"/>
          <w:sz w:val="28"/>
          <w:szCs w:val="28"/>
          <w:lang w:val="en-US"/>
        </w:rPr>
        <w:t xml:space="preserve">. – P. </w:t>
      </w:r>
      <w:r w:rsidRPr="00AC5096">
        <w:rPr>
          <w:color w:val="000000"/>
          <w:sz w:val="28"/>
          <w:szCs w:val="28"/>
          <w:lang w:val="en-US"/>
        </w:rPr>
        <w:t>761</w:t>
      </w:r>
      <w:r>
        <w:rPr>
          <w:color w:val="000000"/>
          <w:sz w:val="28"/>
          <w:szCs w:val="28"/>
          <w:lang w:val="en-US"/>
        </w:rPr>
        <w:t>–</w:t>
      </w:r>
      <w:r w:rsidRPr="00AC5096">
        <w:rPr>
          <w:color w:val="000000"/>
          <w:sz w:val="28"/>
          <w:szCs w:val="28"/>
          <w:lang w:val="en-US"/>
        </w:rPr>
        <w:t>764.</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lastRenderedPageBreak/>
        <w:t>Technical standardization of laparoscopic splenectomy: experience with 105 cases</w:t>
      </w:r>
      <w:r>
        <w:rPr>
          <w:color w:val="000000"/>
          <w:sz w:val="28"/>
          <w:szCs w:val="28"/>
          <w:lang w:val="en-US"/>
        </w:rPr>
        <w:t xml:space="preserve"> /</w:t>
      </w:r>
      <w:r w:rsidRPr="003F552B">
        <w:rPr>
          <w:color w:val="000000"/>
          <w:sz w:val="28"/>
          <w:szCs w:val="28"/>
          <w:lang w:val="en-US"/>
        </w:rPr>
        <w:t xml:space="preserve"> </w:t>
      </w:r>
      <w:r w:rsidRPr="00AC5096">
        <w:rPr>
          <w:color w:val="000000"/>
          <w:sz w:val="28"/>
          <w:szCs w:val="28"/>
          <w:lang w:val="en-US"/>
        </w:rPr>
        <w:t>F.</w:t>
      </w:r>
      <w:r>
        <w:rPr>
          <w:color w:val="000000"/>
          <w:sz w:val="28"/>
          <w:szCs w:val="28"/>
          <w:lang w:val="en-US"/>
        </w:rPr>
        <w:t xml:space="preserve"> </w:t>
      </w:r>
      <w:r w:rsidRPr="00AC5096">
        <w:rPr>
          <w:color w:val="000000"/>
          <w:sz w:val="28"/>
          <w:szCs w:val="28"/>
          <w:lang w:val="en-US"/>
        </w:rPr>
        <w:t>Corcione, C.</w:t>
      </w:r>
      <w:r>
        <w:rPr>
          <w:color w:val="000000"/>
          <w:sz w:val="28"/>
          <w:szCs w:val="28"/>
          <w:lang w:val="en-US"/>
        </w:rPr>
        <w:t xml:space="preserve"> </w:t>
      </w:r>
      <w:r w:rsidRPr="00AC5096">
        <w:rPr>
          <w:color w:val="000000"/>
          <w:sz w:val="28"/>
          <w:szCs w:val="28"/>
          <w:lang w:val="en-US"/>
        </w:rPr>
        <w:t>Esposito, D.</w:t>
      </w:r>
      <w:r>
        <w:rPr>
          <w:color w:val="000000"/>
          <w:sz w:val="28"/>
          <w:szCs w:val="28"/>
          <w:lang w:val="en-US"/>
        </w:rPr>
        <w:t xml:space="preserve"> </w:t>
      </w:r>
      <w:r w:rsidRPr="00AC5096">
        <w:rPr>
          <w:color w:val="000000"/>
          <w:sz w:val="28"/>
          <w:szCs w:val="28"/>
          <w:lang w:val="en-US"/>
        </w:rPr>
        <w:t xml:space="preserve">Cuccuruiio </w:t>
      </w:r>
      <w:r>
        <w:rPr>
          <w:color w:val="000000"/>
          <w:sz w:val="28"/>
          <w:szCs w:val="28"/>
          <w:lang w:val="en-US"/>
        </w:rPr>
        <w:t>[et al.] //</w:t>
      </w:r>
      <w:r w:rsidRPr="00AC5096">
        <w:rPr>
          <w:color w:val="000000"/>
          <w:sz w:val="28"/>
          <w:szCs w:val="28"/>
          <w:lang w:val="en-US"/>
        </w:rPr>
        <w:t xml:space="preserve"> Surg. Endosc.</w:t>
      </w:r>
      <w:r>
        <w:rPr>
          <w:color w:val="000000"/>
          <w:sz w:val="28"/>
          <w:szCs w:val="28"/>
          <w:lang w:val="en-US"/>
        </w:rPr>
        <w:t xml:space="preserve"> –</w:t>
      </w:r>
      <w:r w:rsidRPr="00AC5096">
        <w:rPr>
          <w:color w:val="000000"/>
          <w:sz w:val="28"/>
          <w:szCs w:val="28"/>
          <w:lang w:val="en-US"/>
        </w:rPr>
        <w:t xml:space="preserve"> 2002.</w:t>
      </w:r>
      <w:r>
        <w:rPr>
          <w:color w:val="000000"/>
          <w:sz w:val="28"/>
          <w:szCs w:val="28"/>
          <w:lang w:val="en-US"/>
        </w:rPr>
        <w:t xml:space="preserve">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16</w:t>
      </w:r>
      <w:r>
        <w:rPr>
          <w:color w:val="000000"/>
          <w:sz w:val="28"/>
          <w:szCs w:val="28"/>
          <w:lang w:val="en-US"/>
        </w:rPr>
        <w:t xml:space="preserve">, N </w:t>
      </w:r>
      <w:r w:rsidRPr="00AC5096">
        <w:rPr>
          <w:color w:val="000000"/>
          <w:sz w:val="28"/>
          <w:szCs w:val="28"/>
          <w:lang w:val="en-US"/>
        </w:rPr>
        <w:t>6</w:t>
      </w:r>
      <w:r>
        <w:rPr>
          <w:color w:val="000000"/>
          <w:sz w:val="28"/>
          <w:szCs w:val="28"/>
          <w:lang w:val="en-US"/>
        </w:rPr>
        <w:t>. – P.</w:t>
      </w:r>
      <w:r w:rsidRPr="00AC5096">
        <w:rPr>
          <w:color w:val="000000"/>
          <w:sz w:val="28"/>
          <w:szCs w:val="28"/>
          <w:lang w:val="en-US"/>
        </w:rPr>
        <w:t xml:space="preserve"> 972</w:t>
      </w:r>
      <w:r>
        <w:rPr>
          <w:color w:val="000000"/>
          <w:sz w:val="28"/>
          <w:szCs w:val="28"/>
          <w:lang w:val="en-US"/>
        </w:rPr>
        <w:t>–</w:t>
      </w:r>
      <w:r w:rsidRPr="00AC5096">
        <w:rPr>
          <w:color w:val="000000"/>
          <w:sz w:val="28"/>
          <w:szCs w:val="28"/>
          <w:lang w:val="en-US"/>
        </w:rPr>
        <w:t>974.</w:t>
      </w:r>
    </w:p>
    <w:p w:rsidR="001B1884" w:rsidRPr="0026000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 xml:space="preserve">Terada </w:t>
      </w:r>
      <w:r w:rsidRPr="00AC5096">
        <w:rPr>
          <w:color w:val="000000"/>
          <w:sz w:val="28"/>
          <w:szCs w:val="28"/>
        </w:rPr>
        <w:t>Т</w:t>
      </w:r>
      <w:r w:rsidRPr="00AC5096">
        <w:rPr>
          <w:color w:val="000000"/>
          <w:sz w:val="28"/>
          <w:szCs w:val="28"/>
          <w:lang w:val="en-US"/>
        </w:rPr>
        <w:t>. Carbohydrate antigen 19</w:t>
      </w:r>
      <w:r>
        <w:rPr>
          <w:color w:val="000000"/>
          <w:sz w:val="28"/>
          <w:szCs w:val="28"/>
          <w:lang w:val="en-US"/>
        </w:rPr>
        <w:t>–</w:t>
      </w:r>
      <w:r w:rsidRPr="00AC5096">
        <w:rPr>
          <w:color w:val="000000"/>
          <w:sz w:val="28"/>
          <w:szCs w:val="28"/>
          <w:lang w:val="en-US"/>
        </w:rPr>
        <w:t>9 producing giant epithelial cyst of the spleen in a young woman</w:t>
      </w:r>
      <w:r>
        <w:rPr>
          <w:color w:val="000000"/>
          <w:sz w:val="28"/>
          <w:szCs w:val="28"/>
          <w:lang w:val="en-US"/>
        </w:rPr>
        <w:t xml:space="preserve"> /</w:t>
      </w:r>
      <w:r w:rsidRPr="0094220C">
        <w:rPr>
          <w:color w:val="000000"/>
          <w:sz w:val="28"/>
          <w:szCs w:val="28"/>
        </w:rPr>
        <w:t xml:space="preserve"> </w:t>
      </w:r>
      <w:r w:rsidRPr="00AC5096">
        <w:rPr>
          <w:color w:val="000000"/>
          <w:sz w:val="28"/>
          <w:szCs w:val="28"/>
        </w:rPr>
        <w:t>Т</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Terada, M. Yasoshima,</w:t>
      </w:r>
      <w:r w:rsidRPr="0094220C">
        <w:rPr>
          <w:color w:val="000000"/>
          <w:sz w:val="28"/>
          <w:szCs w:val="28"/>
          <w:lang w:val="en-US"/>
        </w:rPr>
        <w:t xml:space="preserve"> </w:t>
      </w:r>
      <w:r w:rsidRPr="00AC5096">
        <w:rPr>
          <w:color w:val="000000"/>
          <w:sz w:val="28"/>
          <w:szCs w:val="28"/>
          <w:lang w:val="en-US"/>
        </w:rPr>
        <w:t>Y. Yoshimitsu, Y.</w:t>
      </w:r>
      <w:r>
        <w:rPr>
          <w:color w:val="000000"/>
          <w:sz w:val="28"/>
          <w:szCs w:val="28"/>
          <w:lang w:val="en-US"/>
        </w:rPr>
        <w:t xml:space="preserve"> </w:t>
      </w:r>
      <w:r w:rsidRPr="00AC5096">
        <w:rPr>
          <w:color w:val="000000"/>
          <w:sz w:val="28"/>
          <w:szCs w:val="28"/>
          <w:lang w:val="en-US"/>
        </w:rPr>
        <w:t>Nakanuma</w:t>
      </w:r>
      <w:r>
        <w:rPr>
          <w:color w:val="000000"/>
          <w:sz w:val="28"/>
          <w:szCs w:val="28"/>
          <w:lang w:val="en-US"/>
        </w:rPr>
        <w:t xml:space="preserve"> //</w:t>
      </w:r>
      <w:r w:rsidRPr="00AC5096">
        <w:rPr>
          <w:color w:val="000000"/>
          <w:sz w:val="28"/>
          <w:szCs w:val="28"/>
          <w:lang w:val="en-US"/>
        </w:rPr>
        <w:t xml:space="preserve"> J. Clin. Gastroenterol. </w:t>
      </w:r>
      <w:r>
        <w:rPr>
          <w:color w:val="000000"/>
          <w:sz w:val="28"/>
          <w:szCs w:val="28"/>
          <w:lang w:val="en-US"/>
        </w:rPr>
        <w:t xml:space="preserve">– </w:t>
      </w:r>
      <w:r w:rsidRPr="00AC5096">
        <w:rPr>
          <w:color w:val="000000"/>
          <w:sz w:val="28"/>
          <w:szCs w:val="28"/>
          <w:lang w:val="en-US"/>
        </w:rPr>
        <w:t>1994</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18</w:t>
      </w:r>
      <w:r>
        <w:rPr>
          <w:color w:val="000000"/>
          <w:sz w:val="28"/>
          <w:szCs w:val="28"/>
          <w:lang w:val="en-US"/>
        </w:rPr>
        <w:t xml:space="preserve">, N </w:t>
      </w:r>
      <w:r w:rsidRPr="00AC5096">
        <w:rPr>
          <w:color w:val="000000"/>
          <w:sz w:val="28"/>
          <w:szCs w:val="28"/>
          <w:lang w:val="en-US"/>
        </w:rPr>
        <w:t>1</w:t>
      </w:r>
      <w:r>
        <w:rPr>
          <w:color w:val="000000"/>
          <w:sz w:val="28"/>
          <w:szCs w:val="28"/>
          <w:lang w:val="en-US"/>
        </w:rPr>
        <w:t>. – P.</w:t>
      </w:r>
      <w:r w:rsidRPr="00AC5096">
        <w:rPr>
          <w:color w:val="000000"/>
          <w:sz w:val="28"/>
          <w:szCs w:val="28"/>
          <w:lang w:val="en-US"/>
        </w:rPr>
        <w:t xml:space="preserve"> 57</w:t>
      </w:r>
      <w:r>
        <w:rPr>
          <w:color w:val="000000"/>
          <w:sz w:val="28"/>
          <w:szCs w:val="28"/>
          <w:lang w:val="en-US"/>
        </w:rPr>
        <w:t>–</w:t>
      </w:r>
      <w:r w:rsidRPr="00AC5096">
        <w:rPr>
          <w:color w:val="000000"/>
          <w:sz w:val="28"/>
          <w:szCs w:val="28"/>
          <w:lang w:val="en-US"/>
        </w:rPr>
        <w:t>61.</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The role of laparoscopic ultrasound in the minimally invasive management of symptomatic hepatic cysts</w:t>
      </w:r>
      <w:r>
        <w:rPr>
          <w:color w:val="000000"/>
          <w:sz w:val="28"/>
          <w:szCs w:val="28"/>
          <w:lang w:val="en-US"/>
        </w:rPr>
        <w:t xml:space="preserve"> /</w:t>
      </w:r>
      <w:r w:rsidRPr="00AC5096">
        <w:rPr>
          <w:color w:val="000000"/>
          <w:sz w:val="28"/>
          <w:szCs w:val="28"/>
          <w:lang w:val="en-US"/>
        </w:rPr>
        <w:t xml:space="preserve"> P.</w:t>
      </w:r>
      <w:r>
        <w:rPr>
          <w:color w:val="000000"/>
          <w:sz w:val="28"/>
          <w:szCs w:val="28"/>
          <w:lang w:val="en-US"/>
        </w:rPr>
        <w:t xml:space="preserve"> </w:t>
      </w:r>
      <w:r w:rsidRPr="00AC5096">
        <w:rPr>
          <w:color w:val="000000"/>
          <w:sz w:val="28"/>
          <w:szCs w:val="28"/>
          <w:lang w:val="en-US"/>
        </w:rPr>
        <w:t>Schachter,</w:t>
      </w:r>
      <w:r w:rsidRPr="00260006">
        <w:rPr>
          <w:color w:val="000000"/>
          <w:sz w:val="28"/>
          <w:szCs w:val="28"/>
          <w:lang w:val="en-US"/>
        </w:rPr>
        <w:t xml:space="preserve"> </w:t>
      </w:r>
      <w:r w:rsidRPr="00AC5096">
        <w:rPr>
          <w:color w:val="000000"/>
          <w:sz w:val="28"/>
          <w:szCs w:val="28"/>
          <w:lang w:val="en-US"/>
        </w:rPr>
        <w:t>V. Sorin,</w:t>
      </w:r>
      <w:r w:rsidRPr="00260006">
        <w:rPr>
          <w:color w:val="000000"/>
          <w:sz w:val="28"/>
          <w:szCs w:val="28"/>
          <w:lang w:val="en-US"/>
        </w:rPr>
        <w:t xml:space="preserve"> </w:t>
      </w:r>
      <w:r w:rsidRPr="00AC5096">
        <w:rPr>
          <w:color w:val="000000"/>
          <w:sz w:val="28"/>
          <w:szCs w:val="28"/>
          <w:lang w:val="en-US"/>
        </w:rPr>
        <w:t xml:space="preserve">Y. Avni </w:t>
      </w:r>
      <w:r>
        <w:rPr>
          <w:color w:val="000000"/>
          <w:sz w:val="28"/>
          <w:szCs w:val="28"/>
          <w:lang w:val="en-US"/>
        </w:rPr>
        <w:t>[et al.] //</w:t>
      </w:r>
      <w:r w:rsidRPr="00AC5096">
        <w:rPr>
          <w:color w:val="000000"/>
          <w:sz w:val="28"/>
          <w:szCs w:val="28"/>
          <w:lang w:val="en-US"/>
        </w:rPr>
        <w:t xml:space="preserve"> Surg. Endosc.</w:t>
      </w:r>
      <w:r>
        <w:rPr>
          <w:color w:val="000000"/>
          <w:sz w:val="28"/>
          <w:szCs w:val="28"/>
          <w:lang w:val="en-US"/>
        </w:rPr>
        <w:t xml:space="preserve"> –</w:t>
      </w:r>
      <w:r w:rsidRPr="00AC5096">
        <w:rPr>
          <w:color w:val="000000"/>
          <w:sz w:val="28"/>
          <w:szCs w:val="28"/>
          <w:lang w:val="en-US"/>
        </w:rPr>
        <w:t xml:space="preserve"> 2001</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15</w:t>
      </w:r>
      <w:r>
        <w:rPr>
          <w:color w:val="000000"/>
          <w:sz w:val="28"/>
          <w:szCs w:val="28"/>
          <w:lang w:val="en-US"/>
        </w:rPr>
        <w:t xml:space="preserve">, N </w:t>
      </w:r>
      <w:r w:rsidRPr="00AC5096">
        <w:rPr>
          <w:color w:val="000000"/>
          <w:sz w:val="28"/>
          <w:szCs w:val="28"/>
          <w:lang w:val="en-US"/>
        </w:rPr>
        <w:t>4</w:t>
      </w:r>
      <w:r>
        <w:rPr>
          <w:color w:val="000000"/>
          <w:sz w:val="28"/>
          <w:szCs w:val="28"/>
          <w:lang w:val="en-US"/>
        </w:rPr>
        <w:t>. – P.</w:t>
      </w:r>
      <w:r w:rsidRPr="00AC5096">
        <w:rPr>
          <w:color w:val="000000"/>
          <w:sz w:val="28"/>
          <w:szCs w:val="28"/>
          <w:lang w:val="en-US"/>
        </w:rPr>
        <w:t xml:space="preserve"> 364</w:t>
      </w:r>
      <w:r>
        <w:rPr>
          <w:color w:val="000000"/>
          <w:sz w:val="28"/>
          <w:szCs w:val="28"/>
          <w:lang w:val="en-US"/>
        </w:rPr>
        <w:t>–</w:t>
      </w:r>
      <w:r w:rsidRPr="00AC5096">
        <w:rPr>
          <w:color w:val="000000"/>
          <w:sz w:val="28"/>
          <w:szCs w:val="28"/>
          <w:lang w:val="en-US"/>
        </w:rPr>
        <w:t>367.</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Pr>
          <w:color w:val="000000"/>
          <w:sz w:val="28"/>
          <w:szCs w:val="28"/>
          <w:lang w:val="en-US"/>
        </w:rPr>
        <w:t>Thome M.T.</w:t>
      </w:r>
      <w:r w:rsidRPr="00AC5096">
        <w:rPr>
          <w:color w:val="000000"/>
          <w:sz w:val="28"/>
          <w:szCs w:val="28"/>
          <w:lang w:val="en-US"/>
        </w:rPr>
        <w:t xml:space="preserve"> Treatment of complicated congenital splenic cysts</w:t>
      </w:r>
      <w:r>
        <w:rPr>
          <w:color w:val="000000"/>
          <w:sz w:val="28"/>
          <w:szCs w:val="28"/>
          <w:lang w:val="en-US"/>
        </w:rPr>
        <w:t xml:space="preserve"> / </w:t>
      </w:r>
      <w:r w:rsidRPr="00AC5096">
        <w:rPr>
          <w:color w:val="000000"/>
          <w:sz w:val="28"/>
          <w:szCs w:val="28"/>
          <w:lang w:val="en-US"/>
        </w:rPr>
        <w:t>M.</w:t>
      </w:r>
      <w:r>
        <w:rPr>
          <w:color w:val="000000"/>
          <w:sz w:val="28"/>
          <w:szCs w:val="28"/>
          <w:lang w:val="en-US"/>
        </w:rPr>
        <w:t xml:space="preserve"> </w:t>
      </w:r>
      <w:r w:rsidRPr="00AC5096">
        <w:rPr>
          <w:color w:val="000000"/>
          <w:sz w:val="28"/>
          <w:szCs w:val="28"/>
          <w:lang w:val="en-US"/>
        </w:rPr>
        <w:t>T. Thome</w:t>
      </w:r>
      <w:r>
        <w:rPr>
          <w:color w:val="000000"/>
          <w:sz w:val="28"/>
          <w:szCs w:val="28"/>
          <w:lang w:val="en-US"/>
        </w:rPr>
        <w:t xml:space="preserve">, </w:t>
      </w:r>
      <w:r w:rsidRPr="00AC5096">
        <w:rPr>
          <w:color w:val="000000"/>
          <w:sz w:val="28"/>
          <w:szCs w:val="28"/>
          <w:lang w:val="en-US"/>
        </w:rPr>
        <w:t>W.</w:t>
      </w:r>
      <w:r>
        <w:rPr>
          <w:color w:val="000000"/>
          <w:sz w:val="28"/>
          <w:szCs w:val="28"/>
          <w:lang w:val="en-US"/>
        </w:rPr>
        <w:t xml:space="preserve"> </w:t>
      </w:r>
      <w:r w:rsidRPr="00AC5096">
        <w:rPr>
          <w:color w:val="000000"/>
          <w:sz w:val="28"/>
          <w:szCs w:val="28"/>
          <w:lang w:val="en-US"/>
        </w:rPr>
        <w:t>J. Chwals</w:t>
      </w:r>
      <w:r>
        <w:rPr>
          <w:color w:val="000000"/>
          <w:sz w:val="28"/>
          <w:szCs w:val="28"/>
          <w:lang w:val="en-US"/>
        </w:rPr>
        <w:t xml:space="preserve"> //</w:t>
      </w:r>
      <w:r w:rsidRPr="00AC5096">
        <w:rPr>
          <w:color w:val="000000"/>
          <w:sz w:val="28"/>
          <w:szCs w:val="28"/>
          <w:lang w:val="en-US"/>
        </w:rPr>
        <w:t xml:space="preserve"> J. Pediatr. Surg.</w:t>
      </w:r>
      <w:r>
        <w:rPr>
          <w:color w:val="000000"/>
          <w:sz w:val="28"/>
          <w:szCs w:val="28"/>
          <w:lang w:val="en-US"/>
        </w:rPr>
        <w:t xml:space="preserve"> –</w:t>
      </w:r>
      <w:r w:rsidRPr="00AC5096">
        <w:rPr>
          <w:color w:val="000000"/>
          <w:sz w:val="28"/>
          <w:szCs w:val="28"/>
          <w:lang w:val="en-US"/>
        </w:rPr>
        <w:t xml:space="preserve"> 1993. </w:t>
      </w:r>
      <w:r>
        <w:rPr>
          <w:color w:val="000000"/>
          <w:sz w:val="28"/>
          <w:szCs w:val="28"/>
          <w:lang w:val="en-US"/>
        </w:rPr>
        <w:t>– Vol.</w:t>
      </w:r>
      <w:r w:rsidRPr="00AC5096">
        <w:rPr>
          <w:color w:val="000000"/>
          <w:sz w:val="28"/>
          <w:szCs w:val="28"/>
          <w:lang w:val="en-US"/>
        </w:rPr>
        <w:t xml:space="preserve"> 28</w:t>
      </w:r>
      <w:r>
        <w:rPr>
          <w:color w:val="000000"/>
          <w:sz w:val="28"/>
          <w:szCs w:val="28"/>
          <w:lang w:val="en-US"/>
        </w:rPr>
        <w:t xml:space="preserve">, N </w:t>
      </w:r>
      <w:r w:rsidRPr="00AC5096">
        <w:rPr>
          <w:color w:val="000000"/>
          <w:sz w:val="28"/>
          <w:szCs w:val="28"/>
          <w:lang w:val="en-US"/>
        </w:rPr>
        <w:t>1</w:t>
      </w:r>
      <w:r>
        <w:rPr>
          <w:color w:val="000000"/>
          <w:sz w:val="28"/>
          <w:szCs w:val="28"/>
          <w:lang w:val="en-US"/>
        </w:rPr>
        <w:t>–</w:t>
      </w:r>
      <w:r w:rsidRPr="00AC5096">
        <w:rPr>
          <w:color w:val="000000"/>
          <w:sz w:val="28"/>
          <w:szCs w:val="28"/>
          <w:lang w:val="en-US"/>
        </w:rPr>
        <w:t>2</w:t>
      </w:r>
      <w:r>
        <w:rPr>
          <w:color w:val="000000"/>
          <w:sz w:val="28"/>
          <w:szCs w:val="28"/>
          <w:lang w:val="en-US"/>
        </w:rPr>
        <w:t>. – P.</w:t>
      </w:r>
      <w:r w:rsidRPr="00AC5096">
        <w:rPr>
          <w:color w:val="000000"/>
          <w:sz w:val="28"/>
          <w:szCs w:val="28"/>
          <w:lang w:val="en-US"/>
        </w:rPr>
        <w:t xml:space="preserve"> 1635</w:t>
      </w:r>
      <w:r>
        <w:rPr>
          <w:color w:val="000000"/>
          <w:sz w:val="28"/>
          <w:szCs w:val="28"/>
          <w:lang w:val="en-US"/>
        </w:rPr>
        <w:t>–</w:t>
      </w:r>
      <w:r w:rsidRPr="00AC5096">
        <w:rPr>
          <w:color w:val="000000"/>
          <w:sz w:val="28"/>
          <w:szCs w:val="28"/>
          <w:lang w:val="en-US"/>
        </w:rPr>
        <w:t>1636.</w:t>
      </w:r>
    </w:p>
    <w:p w:rsidR="001B1884" w:rsidRPr="00535B6D"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fr-FR"/>
        </w:rPr>
      </w:pPr>
      <w:r>
        <w:rPr>
          <w:sz w:val="28"/>
          <w:szCs w:val="28"/>
          <w:lang w:val="fr-FR"/>
        </w:rPr>
        <w:t xml:space="preserve"> </w:t>
      </w:r>
      <w:r w:rsidRPr="00AC5096">
        <w:rPr>
          <w:sz w:val="28"/>
          <w:szCs w:val="28"/>
          <w:lang w:val="fr-FR"/>
        </w:rPr>
        <w:t>Torbielepojedyncze nerek u dzieti: leczenie alkoholem podawanym do swiatla torbieli</w:t>
      </w:r>
      <w:r>
        <w:rPr>
          <w:sz w:val="28"/>
          <w:szCs w:val="28"/>
          <w:lang w:val="fr-FR"/>
        </w:rPr>
        <w:t xml:space="preserve"> /</w:t>
      </w:r>
      <w:r w:rsidRPr="00535B6D">
        <w:rPr>
          <w:sz w:val="28"/>
          <w:szCs w:val="28"/>
          <w:lang w:val="fr-FR"/>
        </w:rPr>
        <w:t xml:space="preserve"> </w:t>
      </w:r>
      <w:r w:rsidRPr="00AC5096">
        <w:rPr>
          <w:sz w:val="28"/>
          <w:szCs w:val="28"/>
          <w:lang w:val="fr-FR"/>
        </w:rPr>
        <w:t>W.</w:t>
      </w:r>
      <w:r>
        <w:rPr>
          <w:sz w:val="28"/>
          <w:szCs w:val="28"/>
          <w:lang w:val="fr-FR"/>
        </w:rPr>
        <w:t xml:space="preserve"> </w:t>
      </w:r>
      <w:r w:rsidRPr="00AC5096">
        <w:rPr>
          <w:sz w:val="28"/>
          <w:szCs w:val="28"/>
          <w:lang w:val="fr-FR"/>
        </w:rPr>
        <w:t>Perdzynski, M.</w:t>
      </w:r>
      <w:r>
        <w:rPr>
          <w:sz w:val="28"/>
          <w:szCs w:val="28"/>
          <w:lang w:val="fr-FR"/>
        </w:rPr>
        <w:t xml:space="preserve"> </w:t>
      </w:r>
      <w:r w:rsidRPr="00AC5096">
        <w:rPr>
          <w:sz w:val="28"/>
          <w:szCs w:val="28"/>
          <w:lang w:val="fr-FR"/>
        </w:rPr>
        <w:t xml:space="preserve">Klewar, J. Rutka </w:t>
      </w:r>
      <w:r>
        <w:rPr>
          <w:sz w:val="28"/>
          <w:szCs w:val="28"/>
          <w:lang w:val="fr-FR"/>
        </w:rPr>
        <w:t>[e</w:t>
      </w:r>
      <w:r w:rsidRPr="00AC5096">
        <w:rPr>
          <w:sz w:val="28"/>
          <w:szCs w:val="28"/>
          <w:lang w:val="fr-FR"/>
        </w:rPr>
        <w:t>t al.</w:t>
      </w:r>
      <w:r>
        <w:rPr>
          <w:sz w:val="28"/>
          <w:szCs w:val="28"/>
          <w:lang w:val="fr-FR"/>
        </w:rPr>
        <w:t>]</w:t>
      </w:r>
      <w:r w:rsidRPr="00AC5096">
        <w:rPr>
          <w:sz w:val="28"/>
          <w:szCs w:val="28"/>
          <w:lang w:val="fr-FR"/>
        </w:rPr>
        <w:t xml:space="preserve"> //</w:t>
      </w:r>
      <w:r>
        <w:rPr>
          <w:sz w:val="28"/>
          <w:szCs w:val="28"/>
          <w:lang w:val="fr-FR"/>
        </w:rPr>
        <w:t xml:space="preserve"> </w:t>
      </w:r>
      <w:r w:rsidRPr="00AC5096">
        <w:rPr>
          <w:sz w:val="28"/>
          <w:szCs w:val="28"/>
          <w:lang w:val="fr-FR"/>
        </w:rPr>
        <w:t>Pol. Merkuriusz</w:t>
      </w:r>
      <w:r w:rsidRPr="00AC5096">
        <w:rPr>
          <w:sz w:val="28"/>
          <w:szCs w:val="28"/>
        </w:rPr>
        <w:t xml:space="preserve">. </w:t>
      </w:r>
      <w:r w:rsidRPr="00AC5096">
        <w:rPr>
          <w:sz w:val="28"/>
          <w:szCs w:val="28"/>
          <w:lang w:val="fr-FR"/>
        </w:rPr>
        <w:t>Lek</w:t>
      </w:r>
      <w:r w:rsidRPr="00AC5096">
        <w:rPr>
          <w:sz w:val="28"/>
          <w:szCs w:val="28"/>
        </w:rPr>
        <w:t>.</w:t>
      </w:r>
      <w:r>
        <w:rPr>
          <w:sz w:val="28"/>
          <w:szCs w:val="28"/>
          <w:lang w:val="en-US"/>
        </w:rPr>
        <w:t xml:space="preserve"> </w:t>
      </w:r>
      <w:r>
        <w:rPr>
          <w:sz w:val="28"/>
          <w:szCs w:val="28"/>
        </w:rPr>
        <w:t>–</w:t>
      </w:r>
      <w:r>
        <w:rPr>
          <w:sz w:val="28"/>
          <w:szCs w:val="28"/>
          <w:lang w:val="en-US"/>
        </w:rPr>
        <w:t xml:space="preserve"> </w:t>
      </w:r>
      <w:r w:rsidRPr="00AC5096">
        <w:rPr>
          <w:sz w:val="28"/>
          <w:szCs w:val="28"/>
        </w:rPr>
        <w:t>2000</w:t>
      </w:r>
      <w:r w:rsidRPr="00AC5096">
        <w:rPr>
          <w:sz w:val="28"/>
          <w:szCs w:val="28"/>
          <w:lang w:val="fr-FR"/>
        </w:rPr>
        <w:t>.</w:t>
      </w:r>
      <w:r>
        <w:rPr>
          <w:sz w:val="28"/>
          <w:szCs w:val="28"/>
          <w:lang w:val="fr-FR"/>
        </w:rPr>
        <w:t xml:space="preserve"> – </w:t>
      </w:r>
      <w:r w:rsidRPr="00AC5096">
        <w:rPr>
          <w:sz w:val="28"/>
          <w:szCs w:val="28"/>
          <w:lang w:val="fr-FR"/>
        </w:rPr>
        <w:t>Vol.</w:t>
      </w:r>
      <w:r>
        <w:rPr>
          <w:sz w:val="28"/>
          <w:szCs w:val="28"/>
          <w:lang w:val="fr-FR"/>
        </w:rPr>
        <w:t xml:space="preserve"> </w:t>
      </w:r>
      <w:r w:rsidRPr="00AC5096">
        <w:rPr>
          <w:sz w:val="28"/>
          <w:szCs w:val="28"/>
          <w:lang w:val="fr-FR"/>
        </w:rPr>
        <w:t xml:space="preserve">8, </w:t>
      </w:r>
      <w:r>
        <w:rPr>
          <w:sz w:val="28"/>
          <w:szCs w:val="28"/>
          <w:lang w:val="en-US"/>
        </w:rPr>
        <w:t xml:space="preserve">N </w:t>
      </w:r>
      <w:r w:rsidRPr="00AC5096">
        <w:rPr>
          <w:sz w:val="28"/>
          <w:szCs w:val="28"/>
        </w:rPr>
        <w:t>46.</w:t>
      </w:r>
      <w:r>
        <w:rPr>
          <w:sz w:val="28"/>
          <w:szCs w:val="28"/>
          <w:lang w:val="en-US"/>
        </w:rPr>
        <w:t xml:space="preserve"> </w:t>
      </w:r>
      <w:r>
        <w:rPr>
          <w:sz w:val="28"/>
          <w:szCs w:val="28"/>
        </w:rPr>
        <w:t>–</w:t>
      </w:r>
      <w:r>
        <w:rPr>
          <w:sz w:val="28"/>
          <w:szCs w:val="28"/>
          <w:lang w:val="en-US"/>
        </w:rPr>
        <w:t xml:space="preserve"> </w:t>
      </w:r>
      <w:r w:rsidRPr="00AC5096">
        <w:rPr>
          <w:sz w:val="28"/>
          <w:szCs w:val="28"/>
          <w:lang w:val="fr-FR"/>
        </w:rPr>
        <w:t>P.</w:t>
      </w:r>
      <w:r>
        <w:rPr>
          <w:sz w:val="28"/>
          <w:szCs w:val="28"/>
          <w:lang w:val="fr-FR"/>
        </w:rPr>
        <w:t xml:space="preserve"> </w:t>
      </w:r>
      <w:r w:rsidRPr="00AC5096">
        <w:rPr>
          <w:sz w:val="28"/>
          <w:szCs w:val="28"/>
          <w:lang w:val="fr-FR"/>
        </w:rPr>
        <w:t>246</w:t>
      </w:r>
      <w:r>
        <w:rPr>
          <w:sz w:val="28"/>
          <w:szCs w:val="28"/>
          <w:lang w:val="fr-FR"/>
        </w:rPr>
        <w:t>–</w:t>
      </w:r>
      <w:r w:rsidRPr="00AC5096">
        <w:rPr>
          <w:sz w:val="28"/>
          <w:szCs w:val="28"/>
          <w:lang w:val="fr-FR"/>
        </w:rPr>
        <w:t>248.</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sz w:val="28"/>
          <w:szCs w:val="28"/>
          <w:lang w:val="en-GB"/>
        </w:rPr>
        <w:t>Toth L.</w:t>
      </w:r>
      <w:r>
        <w:rPr>
          <w:sz w:val="28"/>
          <w:szCs w:val="28"/>
          <w:lang w:val="en-GB"/>
        </w:rPr>
        <w:t xml:space="preserve"> </w:t>
      </w:r>
      <w:r w:rsidRPr="00AC5096">
        <w:rPr>
          <w:sz w:val="28"/>
          <w:szCs w:val="28"/>
          <w:lang w:val="en-GB"/>
        </w:rPr>
        <w:t xml:space="preserve">Splenectomy and spleen autotransplantation due </w:t>
      </w:r>
      <w:r w:rsidRPr="00AC5096">
        <w:rPr>
          <w:bCs/>
          <w:color w:val="000000"/>
          <w:sz w:val="28"/>
          <w:szCs w:val="28"/>
          <w:lang w:val="en-US"/>
        </w:rPr>
        <w:t>splenic cyst</w:t>
      </w:r>
      <w:r>
        <w:rPr>
          <w:bCs/>
          <w:color w:val="000000"/>
          <w:sz w:val="28"/>
          <w:szCs w:val="28"/>
          <w:lang w:val="en-US"/>
        </w:rPr>
        <w:t xml:space="preserve"> / </w:t>
      </w:r>
      <w:r w:rsidRPr="00AC5096">
        <w:rPr>
          <w:sz w:val="28"/>
          <w:szCs w:val="28"/>
          <w:lang w:val="en-GB"/>
        </w:rPr>
        <w:t>L.</w:t>
      </w:r>
      <w:r>
        <w:rPr>
          <w:sz w:val="28"/>
          <w:szCs w:val="28"/>
          <w:lang w:val="en-GB"/>
        </w:rPr>
        <w:t xml:space="preserve"> </w:t>
      </w:r>
      <w:r w:rsidRPr="00AC5096">
        <w:rPr>
          <w:sz w:val="28"/>
          <w:szCs w:val="28"/>
          <w:lang w:val="en-GB"/>
        </w:rPr>
        <w:t>Toth, K. Takack, Z. Balika, J.</w:t>
      </w:r>
      <w:r w:rsidRPr="00AC5096">
        <w:rPr>
          <w:bCs/>
          <w:color w:val="000000"/>
          <w:sz w:val="28"/>
          <w:szCs w:val="28"/>
          <w:lang w:val="en-US"/>
        </w:rPr>
        <w:t xml:space="preserve"> </w:t>
      </w:r>
      <w:r w:rsidRPr="00AC5096">
        <w:rPr>
          <w:sz w:val="28"/>
          <w:szCs w:val="28"/>
          <w:lang w:val="en-GB"/>
        </w:rPr>
        <w:t>Felker</w:t>
      </w:r>
      <w:r>
        <w:rPr>
          <w:sz w:val="28"/>
          <w:szCs w:val="28"/>
          <w:lang w:val="en-GB"/>
        </w:rPr>
        <w:t xml:space="preserve"> //</w:t>
      </w:r>
      <w:r w:rsidRPr="00AC5096">
        <w:rPr>
          <w:sz w:val="28"/>
          <w:szCs w:val="28"/>
          <w:lang w:val="en-GB"/>
        </w:rPr>
        <w:t xml:space="preserve"> </w:t>
      </w:r>
      <w:r w:rsidRPr="00AC5096">
        <w:rPr>
          <w:bCs/>
          <w:color w:val="000000"/>
          <w:sz w:val="28"/>
          <w:szCs w:val="28"/>
          <w:lang w:val="en-US"/>
        </w:rPr>
        <w:t xml:space="preserve">Acta </w:t>
      </w:r>
      <w:r w:rsidRPr="00AC5096">
        <w:rPr>
          <w:color w:val="000000"/>
          <w:sz w:val="28"/>
          <w:szCs w:val="28"/>
          <w:lang w:val="en-US"/>
        </w:rPr>
        <w:t>Chir. Hung.</w:t>
      </w:r>
      <w:r>
        <w:rPr>
          <w:color w:val="000000"/>
          <w:sz w:val="28"/>
          <w:szCs w:val="28"/>
          <w:lang w:val="en-US"/>
        </w:rPr>
        <w:t xml:space="preserve"> –</w:t>
      </w:r>
      <w:r w:rsidRPr="00AC5096">
        <w:rPr>
          <w:color w:val="000000"/>
          <w:sz w:val="28"/>
          <w:szCs w:val="28"/>
          <w:lang w:val="en-US"/>
        </w:rPr>
        <w:t xml:space="preserve"> 1997</w:t>
      </w:r>
      <w:r>
        <w:rPr>
          <w:color w:val="000000"/>
          <w:sz w:val="28"/>
          <w:szCs w:val="28"/>
          <w:lang w:val="en-US"/>
        </w:rPr>
        <w:t>. – Vol.</w:t>
      </w:r>
      <w:r w:rsidRPr="00AC5096">
        <w:rPr>
          <w:color w:val="000000"/>
          <w:sz w:val="28"/>
          <w:szCs w:val="28"/>
          <w:lang w:val="en-US"/>
        </w:rPr>
        <w:t xml:space="preserve"> </w:t>
      </w:r>
      <w:r w:rsidRPr="00AC5096">
        <w:rPr>
          <w:bCs/>
          <w:color w:val="000000"/>
          <w:sz w:val="28"/>
          <w:szCs w:val="28"/>
          <w:lang w:val="en-GB"/>
        </w:rPr>
        <w:t>36</w:t>
      </w:r>
      <w:r>
        <w:rPr>
          <w:bCs/>
          <w:color w:val="000000"/>
          <w:sz w:val="28"/>
          <w:szCs w:val="28"/>
          <w:lang w:val="en-GB"/>
        </w:rPr>
        <w:t xml:space="preserve">, N </w:t>
      </w:r>
      <w:r w:rsidRPr="00AC5096">
        <w:rPr>
          <w:bCs/>
          <w:color w:val="000000"/>
          <w:sz w:val="28"/>
          <w:szCs w:val="28"/>
          <w:lang w:val="en-GB"/>
        </w:rPr>
        <w:t>1</w:t>
      </w:r>
      <w:r>
        <w:rPr>
          <w:bCs/>
          <w:color w:val="000000"/>
          <w:sz w:val="28"/>
          <w:szCs w:val="28"/>
          <w:lang w:val="en-GB"/>
        </w:rPr>
        <w:t>–</w:t>
      </w:r>
      <w:r w:rsidRPr="00AC5096">
        <w:rPr>
          <w:bCs/>
          <w:color w:val="000000"/>
          <w:sz w:val="28"/>
          <w:szCs w:val="28"/>
          <w:lang w:val="en-GB"/>
        </w:rPr>
        <w:t>4</w:t>
      </w:r>
      <w:r>
        <w:rPr>
          <w:bCs/>
          <w:color w:val="000000"/>
          <w:sz w:val="28"/>
          <w:szCs w:val="28"/>
          <w:lang w:val="en-GB"/>
        </w:rPr>
        <w:t>. – P.</w:t>
      </w:r>
      <w:r w:rsidRPr="00AC5096">
        <w:rPr>
          <w:bCs/>
          <w:color w:val="000000"/>
          <w:sz w:val="28"/>
          <w:szCs w:val="28"/>
          <w:lang w:val="en-GB"/>
        </w:rPr>
        <w:t xml:space="preserve"> </w:t>
      </w:r>
      <w:r w:rsidRPr="00AC5096">
        <w:rPr>
          <w:color w:val="000000"/>
          <w:sz w:val="28"/>
          <w:szCs w:val="28"/>
          <w:lang w:val="en-GB"/>
        </w:rPr>
        <w:t>364</w:t>
      </w:r>
      <w:r>
        <w:rPr>
          <w:color w:val="000000"/>
          <w:sz w:val="28"/>
          <w:szCs w:val="28"/>
          <w:lang w:val="en-GB"/>
        </w:rPr>
        <w:t>–</w:t>
      </w:r>
      <w:r w:rsidRPr="00AC5096">
        <w:rPr>
          <w:color w:val="000000"/>
          <w:sz w:val="28"/>
          <w:szCs w:val="28"/>
          <w:lang w:val="en-GB"/>
        </w:rPr>
        <w:t>365.</w:t>
      </w:r>
    </w:p>
    <w:p w:rsidR="001B1884" w:rsidRPr="003F7491"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bCs/>
          <w:color w:val="000000"/>
          <w:sz w:val="28"/>
          <w:szCs w:val="28"/>
          <w:lang w:val="en-US"/>
        </w:rPr>
        <w:t>Touloukian R.</w:t>
      </w:r>
      <w:r>
        <w:rPr>
          <w:bCs/>
          <w:color w:val="000000"/>
          <w:sz w:val="28"/>
          <w:szCs w:val="28"/>
          <w:lang w:val="en-US"/>
        </w:rPr>
        <w:t xml:space="preserve"> </w:t>
      </w:r>
      <w:r w:rsidRPr="00AC5096">
        <w:rPr>
          <w:bCs/>
          <w:color w:val="000000"/>
          <w:sz w:val="28"/>
          <w:szCs w:val="28"/>
          <w:lang w:val="en-US"/>
        </w:rPr>
        <w:t>J.</w:t>
      </w:r>
      <w:r w:rsidRPr="00AC5096">
        <w:rPr>
          <w:color w:val="000000"/>
          <w:sz w:val="28"/>
          <w:szCs w:val="28"/>
          <w:lang w:val="en-US"/>
        </w:rPr>
        <w:t xml:space="preserve"> Partial decapsulation of splenic epithelial cyst: studies on et</w:t>
      </w:r>
      <w:r>
        <w:rPr>
          <w:color w:val="000000"/>
          <w:sz w:val="28"/>
          <w:szCs w:val="28"/>
          <w:lang w:val="en-US"/>
        </w:rPr>
        <w:t>h</w:t>
      </w:r>
      <w:r w:rsidRPr="00AC5096">
        <w:rPr>
          <w:color w:val="000000"/>
          <w:sz w:val="28"/>
          <w:szCs w:val="28"/>
          <w:lang w:val="en-US"/>
        </w:rPr>
        <w:t>iology and outcome</w:t>
      </w:r>
      <w:r>
        <w:rPr>
          <w:color w:val="000000"/>
          <w:sz w:val="28"/>
          <w:szCs w:val="28"/>
          <w:lang w:val="en-US"/>
        </w:rPr>
        <w:t xml:space="preserve"> /</w:t>
      </w:r>
      <w:r w:rsidRPr="00AC5096">
        <w:rPr>
          <w:bCs/>
          <w:color w:val="000000"/>
          <w:sz w:val="28"/>
          <w:szCs w:val="28"/>
          <w:lang w:val="en-US"/>
        </w:rPr>
        <w:t xml:space="preserve"> R.</w:t>
      </w:r>
      <w:r>
        <w:rPr>
          <w:bCs/>
          <w:color w:val="000000"/>
          <w:sz w:val="28"/>
          <w:szCs w:val="28"/>
          <w:lang w:val="en-US"/>
        </w:rPr>
        <w:t xml:space="preserve"> </w:t>
      </w:r>
      <w:r w:rsidRPr="00AC5096">
        <w:rPr>
          <w:bCs/>
          <w:color w:val="000000"/>
          <w:sz w:val="28"/>
          <w:szCs w:val="28"/>
          <w:lang w:val="en-US"/>
        </w:rPr>
        <w:t>J.</w:t>
      </w:r>
      <w:r>
        <w:rPr>
          <w:color w:val="000000"/>
          <w:sz w:val="28"/>
          <w:szCs w:val="28"/>
          <w:lang w:val="en-US"/>
        </w:rPr>
        <w:t xml:space="preserve"> </w:t>
      </w:r>
      <w:r w:rsidRPr="00AC5096">
        <w:rPr>
          <w:bCs/>
          <w:color w:val="000000"/>
          <w:sz w:val="28"/>
          <w:szCs w:val="28"/>
          <w:lang w:val="en-US"/>
        </w:rPr>
        <w:t>Touloukian,</w:t>
      </w:r>
      <w:r w:rsidRPr="00AC5096">
        <w:rPr>
          <w:color w:val="000000"/>
          <w:sz w:val="28"/>
          <w:szCs w:val="28"/>
          <w:lang w:val="en-US"/>
        </w:rPr>
        <w:t xml:space="preserve"> </w:t>
      </w:r>
      <w:r w:rsidRPr="00AC5096">
        <w:rPr>
          <w:bCs/>
          <w:color w:val="000000"/>
          <w:sz w:val="28"/>
          <w:szCs w:val="28"/>
          <w:lang w:val="en-US"/>
        </w:rPr>
        <w:t xml:space="preserve">A. </w:t>
      </w:r>
      <w:r w:rsidRPr="00AC5096">
        <w:rPr>
          <w:color w:val="000000"/>
          <w:sz w:val="28"/>
          <w:szCs w:val="28"/>
          <w:lang w:val="en-US"/>
        </w:rPr>
        <w:t>Maharaj</w:t>
      </w:r>
      <w:r w:rsidRPr="00AC5096">
        <w:rPr>
          <w:bCs/>
          <w:color w:val="000000"/>
          <w:sz w:val="28"/>
          <w:szCs w:val="28"/>
          <w:lang w:val="en-US"/>
        </w:rPr>
        <w:t xml:space="preserve">, </w:t>
      </w:r>
      <w:r w:rsidRPr="00AC5096">
        <w:rPr>
          <w:color w:val="000000"/>
          <w:sz w:val="28"/>
          <w:szCs w:val="28"/>
          <w:lang w:val="en-US"/>
        </w:rPr>
        <w:t>R.</w:t>
      </w:r>
      <w:r w:rsidRPr="00AC5096">
        <w:rPr>
          <w:bCs/>
          <w:color w:val="000000"/>
          <w:sz w:val="28"/>
          <w:szCs w:val="28"/>
          <w:lang w:val="en-US"/>
        </w:rPr>
        <w:t xml:space="preserve"> Ghoussoub</w:t>
      </w:r>
      <w:r w:rsidRPr="00AC5096">
        <w:rPr>
          <w:color w:val="000000"/>
          <w:sz w:val="28"/>
          <w:szCs w:val="28"/>
          <w:lang w:val="en-US"/>
        </w:rPr>
        <w:t>, M.</w:t>
      </w:r>
      <w:r>
        <w:rPr>
          <w:color w:val="000000"/>
          <w:sz w:val="28"/>
          <w:szCs w:val="28"/>
          <w:lang w:val="en-US"/>
        </w:rPr>
        <w:t xml:space="preserve"> </w:t>
      </w:r>
      <w:r w:rsidRPr="00AC5096">
        <w:rPr>
          <w:color w:val="000000"/>
          <w:sz w:val="28"/>
          <w:szCs w:val="28"/>
          <w:lang w:val="en-US"/>
        </w:rPr>
        <w:t>Reyes</w:t>
      </w:r>
      <w:r>
        <w:rPr>
          <w:color w:val="000000"/>
          <w:sz w:val="28"/>
          <w:szCs w:val="28"/>
          <w:lang w:val="en-US"/>
        </w:rPr>
        <w:t xml:space="preserve"> //</w:t>
      </w:r>
      <w:r w:rsidRPr="00AC5096">
        <w:rPr>
          <w:color w:val="000000"/>
          <w:sz w:val="28"/>
          <w:szCs w:val="28"/>
          <w:lang w:val="en-US"/>
        </w:rPr>
        <w:t xml:space="preserve"> J. Pediatr. Surg.</w:t>
      </w:r>
      <w:r>
        <w:rPr>
          <w:color w:val="000000"/>
          <w:sz w:val="28"/>
          <w:szCs w:val="28"/>
          <w:lang w:val="en-US"/>
        </w:rPr>
        <w:t xml:space="preserve"> –</w:t>
      </w:r>
      <w:r w:rsidRPr="00AC5096">
        <w:rPr>
          <w:color w:val="000000"/>
          <w:sz w:val="28"/>
          <w:szCs w:val="28"/>
          <w:lang w:val="en-US"/>
        </w:rPr>
        <w:t xml:space="preserve"> 1997</w:t>
      </w:r>
      <w:r>
        <w:rPr>
          <w:color w:val="000000"/>
          <w:sz w:val="28"/>
          <w:szCs w:val="28"/>
          <w:lang w:val="en-US"/>
        </w:rPr>
        <w:t xml:space="preserve">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32</w:t>
      </w:r>
      <w:r>
        <w:rPr>
          <w:color w:val="000000"/>
          <w:sz w:val="28"/>
          <w:szCs w:val="28"/>
          <w:lang w:val="en-US"/>
        </w:rPr>
        <w:t xml:space="preserve">, N </w:t>
      </w:r>
      <w:r w:rsidRPr="00AC5096">
        <w:rPr>
          <w:color w:val="000000"/>
          <w:sz w:val="28"/>
          <w:szCs w:val="28"/>
          <w:lang w:val="en-US"/>
        </w:rPr>
        <w:t>2</w:t>
      </w:r>
      <w:r>
        <w:rPr>
          <w:color w:val="000000"/>
          <w:sz w:val="28"/>
          <w:szCs w:val="28"/>
          <w:lang w:val="en-US"/>
        </w:rPr>
        <w:t>. – P.</w:t>
      </w:r>
      <w:r w:rsidRPr="00AC5096">
        <w:rPr>
          <w:color w:val="000000"/>
          <w:sz w:val="28"/>
          <w:szCs w:val="28"/>
          <w:lang w:val="en-US"/>
        </w:rPr>
        <w:t xml:space="preserve"> 272</w:t>
      </w:r>
      <w:r>
        <w:rPr>
          <w:color w:val="000000"/>
          <w:sz w:val="28"/>
          <w:szCs w:val="28"/>
          <w:lang w:val="en-US"/>
        </w:rPr>
        <w:t>–</w:t>
      </w:r>
      <w:r w:rsidRPr="00AC5096">
        <w:rPr>
          <w:color w:val="000000"/>
          <w:sz w:val="28"/>
          <w:szCs w:val="28"/>
          <w:lang w:val="en-US"/>
        </w:rPr>
        <w:t>274.</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sz w:val="28"/>
          <w:szCs w:val="28"/>
          <w:lang w:val="en-US"/>
        </w:rPr>
        <w:t>Trattamento percutaneo ecoguidato delle cisti renali: aspirazione vs drenaggio continuo di 24 ore</w:t>
      </w:r>
      <w:r>
        <w:rPr>
          <w:sz w:val="28"/>
          <w:szCs w:val="28"/>
          <w:lang w:val="en-US"/>
        </w:rPr>
        <w:t xml:space="preserve"> / </w:t>
      </w:r>
      <w:r w:rsidRPr="00AC5096">
        <w:rPr>
          <w:sz w:val="28"/>
          <w:szCs w:val="28"/>
          <w:lang w:val="fr-FR"/>
        </w:rPr>
        <w:t>G.</w:t>
      </w:r>
      <w:r>
        <w:rPr>
          <w:sz w:val="28"/>
          <w:szCs w:val="28"/>
          <w:lang w:val="fr-FR"/>
        </w:rPr>
        <w:t xml:space="preserve"> </w:t>
      </w:r>
      <w:r w:rsidRPr="00AC5096">
        <w:rPr>
          <w:sz w:val="28"/>
          <w:szCs w:val="28"/>
          <w:lang w:val="fr-FR"/>
        </w:rPr>
        <w:t>A.</w:t>
      </w:r>
      <w:r>
        <w:rPr>
          <w:sz w:val="28"/>
          <w:szCs w:val="28"/>
          <w:lang w:val="fr-FR"/>
        </w:rPr>
        <w:t xml:space="preserve"> </w:t>
      </w:r>
      <w:r w:rsidRPr="00AC5096">
        <w:rPr>
          <w:sz w:val="28"/>
          <w:szCs w:val="28"/>
          <w:lang w:val="fr-FR"/>
        </w:rPr>
        <w:t>Saracino,</w:t>
      </w:r>
      <w:r w:rsidRPr="00293BE8">
        <w:rPr>
          <w:sz w:val="28"/>
          <w:szCs w:val="28"/>
          <w:lang w:val="fr-FR"/>
        </w:rPr>
        <w:t xml:space="preserve"> </w:t>
      </w:r>
      <w:r w:rsidRPr="00AC5096">
        <w:rPr>
          <w:sz w:val="28"/>
          <w:szCs w:val="28"/>
          <w:lang w:val="fr-FR"/>
        </w:rPr>
        <w:t xml:space="preserve">M. Battaglia, D. Martino </w:t>
      </w:r>
      <w:r>
        <w:rPr>
          <w:sz w:val="28"/>
          <w:szCs w:val="28"/>
          <w:lang w:val="fr-FR"/>
        </w:rPr>
        <w:t>[</w:t>
      </w:r>
      <w:r w:rsidRPr="00AC5096">
        <w:rPr>
          <w:sz w:val="28"/>
          <w:szCs w:val="28"/>
          <w:lang w:val="fr-FR"/>
        </w:rPr>
        <w:t>et al.</w:t>
      </w:r>
      <w:r>
        <w:rPr>
          <w:sz w:val="28"/>
          <w:szCs w:val="28"/>
          <w:lang w:val="fr-FR"/>
        </w:rPr>
        <w:t>]</w:t>
      </w:r>
      <w:r w:rsidRPr="00AC5096">
        <w:rPr>
          <w:sz w:val="28"/>
          <w:szCs w:val="28"/>
          <w:lang w:val="fr-FR"/>
        </w:rPr>
        <w:t xml:space="preserve"> </w:t>
      </w:r>
      <w:r w:rsidRPr="00AC5096">
        <w:rPr>
          <w:sz w:val="28"/>
          <w:szCs w:val="28"/>
          <w:lang w:val="en-US"/>
        </w:rPr>
        <w:t>//</w:t>
      </w:r>
      <w:r>
        <w:rPr>
          <w:sz w:val="28"/>
          <w:szCs w:val="28"/>
          <w:lang w:val="en-US"/>
        </w:rPr>
        <w:t xml:space="preserve"> </w:t>
      </w:r>
      <w:r w:rsidRPr="00AC5096">
        <w:rPr>
          <w:sz w:val="28"/>
          <w:szCs w:val="28"/>
          <w:lang w:val="en-US"/>
        </w:rPr>
        <w:t xml:space="preserve">Arch. Ital. Urol. </w:t>
      </w:r>
      <w:r w:rsidRPr="00AC5096">
        <w:rPr>
          <w:sz w:val="28"/>
          <w:szCs w:val="28"/>
          <w:lang w:val="fr-FR"/>
        </w:rPr>
        <w:t>Androl</w:t>
      </w:r>
      <w:r w:rsidRPr="00AC5096">
        <w:rPr>
          <w:sz w:val="28"/>
          <w:szCs w:val="28"/>
        </w:rPr>
        <w:t>.</w:t>
      </w:r>
      <w:r>
        <w:rPr>
          <w:sz w:val="28"/>
          <w:szCs w:val="28"/>
          <w:lang w:val="en-US"/>
        </w:rPr>
        <w:t xml:space="preserve"> </w:t>
      </w:r>
      <w:r>
        <w:rPr>
          <w:sz w:val="28"/>
          <w:szCs w:val="28"/>
        </w:rPr>
        <w:t>–</w:t>
      </w:r>
      <w:r>
        <w:rPr>
          <w:sz w:val="28"/>
          <w:szCs w:val="28"/>
          <w:lang w:val="en-US"/>
        </w:rPr>
        <w:t xml:space="preserve"> </w:t>
      </w:r>
      <w:r w:rsidRPr="00AC5096">
        <w:rPr>
          <w:sz w:val="28"/>
          <w:szCs w:val="28"/>
        </w:rPr>
        <w:t>1996.</w:t>
      </w:r>
      <w:r>
        <w:rPr>
          <w:sz w:val="28"/>
          <w:szCs w:val="28"/>
          <w:lang w:val="en-US"/>
        </w:rPr>
        <w:t xml:space="preserve"> </w:t>
      </w:r>
      <w:r>
        <w:rPr>
          <w:sz w:val="28"/>
          <w:szCs w:val="28"/>
        </w:rPr>
        <w:t>–</w:t>
      </w:r>
      <w:r>
        <w:rPr>
          <w:sz w:val="28"/>
          <w:szCs w:val="28"/>
          <w:lang w:val="en-US"/>
        </w:rPr>
        <w:t xml:space="preserve"> </w:t>
      </w:r>
      <w:r w:rsidRPr="00AC5096">
        <w:rPr>
          <w:sz w:val="28"/>
          <w:szCs w:val="28"/>
          <w:lang w:val="fr-FR"/>
        </w:rPr>
        <w:t>Vol</w:t>
      </w:r>
      <w:r w:rsidRPr="00AC5096">
        <w:rPr>
          <w:sz w:val="28"/>
          <w:szCs w:val="28"/>
        </w:rPr>
        <w:t>.</w:t>
      </w:r>
      <w:r>
        <w:rPr>
          <w:sz w:val="28"/>
          <w:szCs w:val="28"/>
          <w:lang w:val="en-US"/>
        </w:rPr>
        <w:t xml:space="preserve"> </w:t>
      </w:r>
      <w:r w:rsidRPr="00AC5096">
        <w:rPr>
          <w:sz w:val="28"/>
          <w:szCs w:val="28"/>
        </w:rPr>
        <w:t>68</w:t>
      </w:r>
      <w:r>
        <w:rPr>
          <w:sz w:val="28"/>
          <w:szCs w:val="28"/>
          <w:lang w:val="en-US"/>
        </w:rPr>
        <w:t>, N</w:t>
      </w:r>
      <w:r w:rsidRPr="00AC5096">
        <w:rPr>
          <w:sz w:val="28"/>
          <w:szCs w:val="28"/>
        </w:rPr>
        <w:t>5</w:t>
      </w:r>
      <w:r w:rsidRPr="00AC5096">
        <w:rPr>
          <w:sz w:val="28"/>
          <w:szCs w:val="28"/>
          <w:lang w:val="fr-FR"/>
        </w:rPr>
        <w:t>,</w:t>
      </w:r>
      <w:r>
        <w:rPr>
          <w:sz w:val="28"/>
          <w:szCs w:val="28"/>
          <w:lang w:val="fr-FR"/>
        </w:rPr>
        <w:t xml:space="preserve"> s</w:t>
      </w:r>
      <w:r w:rsidRPr="00AC5096">
        <w:rPr>
          <w:sz w:val="28"/>
          <w:szCs w:val="28"/>
          <w:lang w:val="fr-FR"/>
        </w:rPr>
        <w:t>uppl.</w:t>
      </w:r>
      <w:r>
        <w:rPr>
          <w:sz w:val="28"/>
          <w:szCs w:val="28"/>
          <w:lang w:val="fr-FR"/>
        </w:rPr>
        <w:t xml:space="preserve"> – </w:t>
      </w:r>
      <w:r w:rsidRPr="00AC5096">
        <w:rPr>
          <w:sz w:val="28"/>
          <w:szCs w:val="28"/>
          <w:lang w:val="fr-FR"/>
        </w:rPr>
        <w:t>P.</w:t>
      </w:r>
      <w:r>
        <w:rPr>
          <w:sz w:val="28"/>
          <w:szCs w:val="28"/>
          <w:lang w:val="fr-FR"/>
        </w:rPr>
        <w:t xml:space="preserve"> </w:t>
      </w:r>
      <w:r w:rsidRPr="00AC5096">
        <w:rPr>
          <w:sz w:val="28"/>
          <w:szCs w:val="28"/>
          <w:lang w:val="fr-FR"/>
        </w:rPr>
        <w:t>215</w:t>
      </w:r>
      <w:r>
        <w:rPr>
          <w:sz w:val="28"/>
          <w:szCs w:val="28"/>
          <w:lang w:val="fr-FR"/>
        </w:rPr>
        <w:t>–</w:t>
      </w:r>
      <w:r w:rsidRPr="00AC5096">
        <w:rPr>
          <w:sz w:val="28"/>
          <w:szCs w:val="28"/>
          <w:lang w:val="fr-FR"/>
        </w:rPr>
        <w:t>216.</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fr-FR"/>
        </w:rPr>
      </w:pPr>
      <w:r w:rsidRPr="00AC5096">
        <w:rPr>
          <w:color w:val="000000"/>
          <w:sz w:val="28"/>
          <w:szCs w:val="28"/>
          <w:lang w:val="en-US"/>
        </w:rPr>
        <w:t xml:space="preserve">Traumatic cysts of the spleen </w:t>
      </w:r>
      <w:r>
        <w:rPr>
          <w:color w:val="000000"/>
          <w:sz w:val="28"/>
          <w:szCs w:val="28"/>
          <w:lang w:val="en-US"/>
        </w:rPr>
        <w:t>–</w:t>
      </w:r>
      <w:r w:rsidRPr="00AC5096">
        <w:rPr>
          <w:color w:val="000000"/>
          <w:sz w:val="28"/>
          <w:szCs w:val="28"/>
          <w:lang w:val="en-US"/>
        </w:rPr>
        <w:t xml:space="preserve"> the role of cystectomy and splenic preservation: experience with seven consecutive patients</w:t>
      </w:r>
      <w:r>
        <w:rPr>
          <w:color w:val="000000"/>
          <w:sz w:val="28"/>
          <w:szCs w:val="28"/>
          <w:lang w:val="en-US"/>
        </w:rPr>
        <w:t xml:space="preserve"> / </w:t>
      </w:r>
      <w:r w:rsidRPr="00AC5096">
        <w:rPr>
          <w:color w:val="000000"/>
          <w:sz w:val="28"/>
          <w:szCs w:val="28"/>
          <w:lang w:val="en-US"/>
        </w:rPr>
        <w:t>H.</w:t>
      </w:r>
      <w:r>
        <w:rPr>
          <w:color w:val="000000"/>
          <w:sz w:val="28"/>
          <w:szCs w:val="28"/>
          <w:lang w:val="en-US"/>
        </w:rPr>
        <w:t xml:space="preserve"> </w:t>
      </w:r>
      <w:r w:rsidRPr="00AC5096">
        <w:rPr>
          <w:color w:val="000000"/>
          <w:sz w:val="28"/>
          <w:szCs w:val="28"/>
          <w:lang w:val="en-US"/>
        </w:rPr>
        <w:t>L.</w:t>
      </w:r>
      <w:r>
        <w:rPr>
          <w:color w:val="000000"/>
          <w:sz w:val="28"/>
          <w:szCs w:val="28"/>
          <w:lang w:val="en-US"/>
        </w:rPr>
        <w:t xml:space="preserve"> </w:t>
      </w:r>
      <w:r w:rsidRPr="00AC5096">
        <w:rPr>
          <w:color w:val="000000"/>
          <w:sz w:val="28"/>
          <w:szCs w:val="28"/>
          <w:lang w:val="en-US"/>
        </w:rPr>
        <w:t>Pachter, S.</w:t>
      </w:r>
      <w:r>
        <w:rPr>
          <w:color w:val="000000"/>
          <w:sz w:val="28"/>
          <w:szCs w:val="28"/>
          <w:lang w:val="en-US"/>
        </w:rPr>
        <w:t xml:space="preserve"> </w:t>
      </w:r>
      <w:r w:rsidRPr="00AC5096">
        <w:rPr>
          <w:color w:val="000000"/>
          <w:sz w:val="28"/>
          <w:szCs w:val="28"/>
          <w:lang w:val="en-US"/>
        </w:rPr>
        <w:t>R.</w:t>
      </w:r>
      <w:r>
        <w:rPr>
          <w:color w:val="000000"/>
          <w:sz w:val="28"/>
          <w:szCs w:val="28"/>
          <w:lang w:val="en-US"/>
        </w:rPr>
        <w:t xml:space="preserve"> </w:t>
      </w:r>
      <w:r w:rsidRPr="00AC5096">
        <w:rPr>
          <w:color w:val="000000"/>
          <w:sz w:val="28"/>
          <w:szCs w:val="28"/>
          <w:lang w:val="en-US"/>
        </w:rPr>
        <w:t>Hofstetter, A.</w:t>
      </w:r>
      <w:r>
        <w:rPr>
          <w:color w:val="000000"/>
          <w:sz w:val="28"/>
          <w:szCs w:val="28"/>
          <w:lang w:val="en-US"/>
        </w:rPr>
        <w:t xml:space="preserve"> </w:t>
      </w:r>
      <w:r w:rsidRPr="00AC5096">
        <w:rPr>
          <w:color w:val="000000"/>
          <w:sz w:val="28"/>
          <w:szCs w:val="28"/>
          <w:lang w:val="en-US"/>
        </w:rPr>
        <w:t xml:space="preserve">Elkowitz </w:t>
      </w:r>
      <w:r>
        <w:rPr>
          <w:color w:val="000000"/>
          <w:sz w:val="28"/>
          <w:szCs w:val="28"/>
          <w:lang w:val="en-US"/>
        </w:rPr>
        <w:t>[et al.]</w:t>
      </w:r>
      <w:r w:rsidRPr="00AC5096">
        <w:rPr>
          <w:color w:val="000000"/>
          <w:sz w:val="28"/>
          <w:szCs w:val="28"/>
          <w:lang w:val="en-US"/>
        </w:rPr>
        <w:t xml:space="preserve"> </w:t>
      </w:r>
      <w:r>
        <w:rPr>
          <w:color w:val="000000"/>
          <w:sz w:val="28"/>
          <w:szCs w:val="28"/>
          <w:lang w:val="en-US"/>
        </w:rPr>
        <w:t xml:space="preserve">// </w:t>
      </w:r>
      <w:r w:rsidRPr="00AC5096">
        <w:rPr>
          <w:color w:val="000000"/>
          <w:sz w:val="28"/>
          <w:szCs w:val="28"/>
          <w:lang w:val="en-US"/>
        </w:rPr>
        <w:t>J.</w:t>
      </w:r>
      <w:r>
        <w:rPr>
          <w:color w:val="000000"/>
          <w:sz w:val="28"/>
          <w:szCs w:val="28"/>
          <w:lang w:val="en-US"/>
        </w:rPr>
        <w:t xml:space="preserve"> Trauma. –</w:t>
      </w:r>
      <w:r w:rsidRPr="00AC5096">
        <w:rPr>
          <w:color w:val="000000"/>
          <w:sz w:val="28"/>
          <w:szCs w:val="28"/>
          <w:lang w:val="en-US"/>
        </w:rPr>
        <w:t xml:space="preserve"> </w:t>
      </w:r>
      <w:r w:rsidRPr="00AC5096">
        <w:rPr>
          <w:color w:val="000000"/>
          <w:sz w:val="28"/>
          <w:szCs w:val="28"/>
        </w:rPr>
        <w:t xml:space="preserve">1993. </w:t>
      </w:r>
      <w:r>
        <w:rPr>
          <w:color w:val="000000"/>
          <w:sz w:val="28"/>
          <w:szCs w:val="28"/>
          <w:lang w:val="en-US"/>
        </w:rPr>
        <w:t>– Vol.</w:t>
      </w:r>
      <w:r w:rsidRPr="00AC5096">
        <w:rPr>
          <w:color w:val="000000"/>
          <w:sz w:val="28"/>
          <w:szCs w:val="28"/>
          <w:lang w:val="en-US"/>
        </w:rPr>
        <w:t xml:space="preserve"> </w:t>
      </w:r>
      <w:r w:rsidRPr="00AC5096">
        <w:rPr>
          <w:color w:val="000000"/>
          <w:sz w:val="28"/>
          <w:szCs w:val="28"/>
        </w:rPr>
        <w:t>35</w:t>
      </w:r>
      <w:r>
        <w:rPr>
          <w:color w:val="000000"/>
          <w:sz w:val="28"/>
          <w:szCs w:val="28"/>
          <w:lang w:val="en-US"/>
        </w:rPr>
        <w:t xml:space="preserve">, N </w:t>
      </w:r>
      <w:r w:rsidRPr="00AC5096">
        <w:rPr>
          <w:color w:val="000000"/>
          <w:sz w:val="28"/>
          <w:szCs w:val="28"/>
        </w:rPr>
        <w:t>3</w:t>
      </w:r>
      <w:r>
        <w:rPr>
          <w:color w:val="000000"/>
          <w:sz w:val="28"/>
          <w:szCs w:val="28"/>
          <w:lang w:val="en-US"/>
        </w:rPr>
        <w:t xml:space="preserve">. – P. </w:t>
      </w:r>
      <w:r w:rsidRPr="00AC5096">
        <w:rPr>
          <w:color w:val="000000"/>
          <w:sz w:val="28"/>
          <w:szCs w:val="28"/>
        </w:rPr>
        <w:t>430</w:t>
      </w:r>
      <w:r>
        <w:rPr>
          <w:color w:val="000000"/>
          <w:sz w:val="28"/>
          <w:szCs w:val="28"/>
        </w:rPr>
        <w:t>–</w:t>
      </w:r>
      <w:r w:rsidRPr="00AC5096">
        <w:rPr>
          <w:color w:val="000000"/>
          <w:sz w:val="28"/>
          <w:szCs w:val="28"/>
        </w:rPr>
        <w:t>436.</w:t>
      </w:r>
    </w:p>
    <w:p w:rsidR="001B1884" w:rsidRPr="00052887"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Treatment of</w:t>
      </w:r>
      <w:r w:rsidRPr="00AC5096">
        <w:rPr>
          <w:sz w:val="28"/>
          <w:szCs w:val="28"/>
          <w:lang w:val="en-US"/>
        </w:rPr>
        <w:t xml:space="preserve"> </w:t>
      </w:r>
      <w:r w:rsidRPr="00AC5096">
        <w:rPr>
          <w:color w:val="000000"/>
          <w:sz w:val="28"/>
          <w:szCs w:val="28"/>
          <w:lang w:val="en-US"/>
        </w:rPr>
        <w:t>hepatic cysts in the era of laparoscopic surgery</w:t>
      </w:r>
      <w:r>
        <w:rPr>
          <w:color w:val="000000"/>
          <w:sz w:val="28"/>
          <w:szCs w:val="28"/>
          <w:lang w:val="en-US"/>
        </w:rPr>
        <w:t xml:space="preserve"> /</w:t>
      </w:r>
      <w:r w:rsidRPr="004C63A9">
        <w:rPr>
          <w:color w:val="000000"/>
          <w:sz w:val="28"/>
          <w:szCs w:val="28"/>
          <w:lang w:val="en-US"/>
        </w:rPr>
        <w:t xml:space="preserve"> </w:t>
      </w:r>
      <w:r w:rsidRPr="00AC5096">
        <w:rPr>
          <w:color w:val="000000"/>
          <w:sz w:val="28"/>
          <w:szCs w:val="28"/>
          <w:lang w:val="en-US"/>
        </w:rPr>
        <w:t>P.</w:t>
      </w:r>
      <w:r>
        <w:rPr>
          <w:color w:val="000000"/>
          <w:sz w:val="28"/>
          <w:szCs w:val="28"/>
          <w:lang w:val="en-US"/>
        </w:rPr>
        <w:t xml:space="preserve"> </w:t>
      </w:r>
      <w:r w:rsidRPr="00AC5096">
        <w:rPr>
          <w:color w:val="000000"/>
          <w:sz w:val="28"/>
          <w:szCs w:val="28"/>
          <w:lang w:val="en-US"/>
        </w:rPr>
        <w:t>J.</w:t>
      </w:r>
      <w:r>
        <w:rPr>
          <w:color w:val="000000"/>
          <w:sz w:val="28"/>
          <w:szCs w:val="28"/>
          <w:lang w:val="en-US"/>
        </w:rPr>
        <w:t xml:space="preserve"> </w:t>
      </w:r>
      <w:r w:rsidRPr="00AC5096">
        <w:rPr>
          <w:color w:val="000000"/>
          <w:sz w:val="28"/>
          <w:szCs w:val="28"/>
          <w:lang w:val="en-US"/>
        </w:rPr>
        <w:t>Klingler, M.</w:t>
      </w:r>
      <w:r>
        <w:rPr>
          <w:color w:val="000000"/>
          <w:sz w:val="28"/>
          <w:szCs w:val="28"/>
          <w:lang w:val="en-US"/>
        </w:rPr>
        <w:t xml:space="preserve"> </w:t>
      </w:r>
      <w:r w:rsidRPr="00AC5096">
        <w:rPr>
          <w:color w:val="000000"/>
          <w:sz w:val="28"/>
          <w:szCs w:val="28"/>
          <w:lang w:val="en-US"/>
        </w:rPr>
        <w:t xml:space="preserve">Gadenstatter, </w:t>
      </w:r>
      <w:r w:rsidRPr="00AC5096">
        <w:rPr>
          <w:color w:val="000000"/>
          <w:sz w:val="28"/>
          <w:szCs w:val="28"/>
        </w:rPr>
        <w:t>Т</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 xml:space="preserve">Schmid </w:t>
      </w:r>
      <w:r>
        <w:rPr>
          <w:color w:val="000000"/>
          <w:sz w:val="28"/>
          <w:szCs w:val="28"/>
          <w:lang w:val="en-US"/>
        </w:rPr>
        <w:t>[et al.] //</w:t>
      </w:r>
      <w:r w:rsidRPr="00AC5096">
        <w:rPr>
          <w:color w:val="000000"/>
          <w:sz w:val="28"/>
          <w:szCs w:val="28"/>
          <w:lang w:val="en-US"/>
        </w:rPr>
        <w:t xml:space="preserve"> Br. J. Surg.</w:t>
      </w:r>
      <w:r>
        <w:rPr>
          <w:color w:val="000000"/>
          <w:sz w:val="28"/>
          <w:szCs w:val="28"/>
          <w:lang w:val="en-US"/>
        </w:rPr>
        <w:t xml:space="preserve"> –</w:t>
      </w:r>
      <w:r w:rsidRPr="00AC5096">
        <w:rPr>
          <w:color w:val="000000"/>
          <w:sz w:val="28"/>
          <w:szCs w:val="28"/>
          <w:lang w:val="en-US"/>
        </w:rPr>
        <w:t xml:space="preserve"> 1997</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84</w:t>
      </w:r>
      <w:r>
        <w:rPr>
          <w:color w:val="000000"/>
          <w:sz w:val="28"/>
          <w:szCs w:val="28"/>
          <w:lang w:val="en-US"/>
        </w:rPr>
        <w:t xml:space="preserve">, N </w:t>
      </w:r>
      <w:r w:rsidRPr="00AC5096">
        <w:rPr>
          <w:color w:val="000000"/>
          <w:sz w:val="28"/>
          <w:szCs w:val="28"/>
          <w:lang w:val="en-US"/>
        </w:rPr>
        <w:t>4</w:t>
      </w:r>
      <w:r>
        <w:rPr>
          <w:color w:val="000000"/>
          <w:sz w:val="28"/>
          <w:szCs w:val="28"/>
          <w:lang w:val="en-US"/>
        </w:rPr>
        <w:t>. – P.</w:t>
      </w:r>
      <w:r w:rsidRPr="00AC5096">
        <w:rPr>
          <w:color w:val="000000"/>
          <w:sz w:val="28"/>
          <w:szCs w:val="28"/>
          <w:lang w:val="en-US"/>
        </w:rPr>
        <w:t xml:space="preserve"> 438</w:t>
      </w:r>
      <w:r>
        <w:rPr>
          <w:color w:val="000000"/>
          <w:sz w:val="28"/>
          <w:szCs w:val="28"/>
          <w:lang w:val="en-US"/>
        </w:rPr>
        <w:t>–</w:t>
      </w:r>
      <w:r w:rsidRPr="00AC5096">
        <w:rPr>
          <w:color w:val="000000"/>
          <w:sz w:val="28"/>
          <w:szCs w:val="28"/>
          <w:lang w:val="en-US"/>
        </w:rPr>
        <w:t>444.</w:t>
      </w:r>
    </w:p>
    <w:p w:rsidR="001B1884" w:rsidRPr="00293BE8"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lastRenderedPageBreak/>
        <w:t>Treatment of large spleen cyst evaluated with CA 19</w:t>
      </w:r>
      <w:r>
        <w:rPr>
          <w:color w:val="000000"/>
          <w:sz w:val="28"/>
          <w:szCs w:val="28"/>
          <w:lang w:val="en-US"/>
        </w:rPr>
        <w:t>–</w:t>
      </w:r>
      <w:r w:rsidRPr="00AC5096">
        <w:rPr>
          <w:color w:val="000000"/>
          <w:sz w:val="28"/>
          <w:szCs w:val="28"/>
          <w:lang w:val="en-US"/>
        </w:rPr>
        <w:t xml:space="preserve">9 in the </w:t>
      </w:r>
      <w:r w:rsidRPr="00AC5096">
        <w:rPr>
          <w:bCs/>
          <w:color w:val="000000"/>
          <w:sz w:val="28"/>
          <w:szCs w:val="28"/>
          <w:lang w:val="en-US"/>
        </w:rPr>
        <w:t xml:space="preserve">cystic </w:t>
      </w:r>
      <w:r w:rsidRPr="00AC5096">
        <w:rPr>
          <w:color w:val="000000"/>
          <w:sz w:val="28"/>
          <w:szCs w:val="28"/>
          <w:lang w:val="en-US"/>
        </w:rPr>
        <w:t>fluid</w:t>
      </w:r>
      <w:r>
        <w:rPr>
          <w:color w:val="000000"/>
          <w:sz w:val="28"/>
          <w:szCs w:val="28"/>
          <w:lang w:val="en-US"/>
        </w:rPr>
        <w:t xml:space="preserve"> /</w:t>
      </w:r>
      <w:r w:rsidRPr="003F7491">
        <w:rPr>
          <w:color w:val="000000"/>
          <w:sz w:val="28"/>
          <w:szCs w:val="28"/>
          <w:lang w:val="en-US"/>
        </w:rPr>
        <w:t xml:space="preserve"> </w:t>
      </w:r>
      <w:r w:rsidRPr="00AC5096">
        <w:rPr>
          <w:color w:val="000000"/>
          <w:sz w:val="28"/>
          <w:szCs w:val="28"/>
          <w:lang w:val="en-US"/>
        </w:rPr>
        <w:t>Y.</w:t>
      </w:r>
      <w:r>
        <w:rPr>
          <w:color w:val="000000"/>
          <w:sz w:val="28"/>
          <w:szCs w:val="28"/>
          <w:lang w:val="en-US"/>
        </w:rPr>
        <w:t xml:space="preserve"> </w:t>
      </w:r>
      <w:r w:rsidRPr="00AC5096">
        <w:rPr>
          <w:color w:val="000000"/>
          <w:sz w:val="28"/>
          <w:szCs w:val="28"/>
          <w:lang w:val="en-US"/>
        </w:rPr>
        <w:t>Ikeda, K.</w:t>
      </w:r>
      <w:r>
        <w:rPr>
          <w:color w:val="000000"/>
          <w:sz w:val="28"/>
          <w:szCs w:val="28"/>
          <w:lang w:val="en-US"/>
        </w:rPr>
        <w:t xml:space="preserve"> </w:t>
      </w:r>
      <w:r w:rsidRPr="00AC5096">
        <w:rPr>
          <w:color w:val="000000"/>
          <w:sz w:val="28"/>
          <w:szCs w:val="28"/>
          <w:lang w:val="en-US"/>
        </w:rPr>
        <w:t>Kawasaki,</w:t>
      </w:r>
      <w:r w:rsidRPr="003F7491">
        <w:rPr>
          <w:color w:val="000000"/>
          <w:sz w:val="28"/>
          <w:szCs w:val="28"/>
          <w:lang w:val="en-US"/>
        </w:rPr>
        <w:t xml:space="preserve"> </w:t>
      </w:r>
      <w:r w:rsidRPr="00AC5096">
        <w:rPr>
          <w:color w:val="000000"/>
          <w:sz w:val="28"/>
          <w:szCs w:val="28"/>
          <w:lang w:val="en-US"/>
        </w:rPr>
        <w:t>T.</w:t>
      </w:r>
      <w:r w:rsidRPr="00AC5096">
        <w:rPr>
          <w:i/>
          <w:iCs/>
          <w:color w:val="000000"/>
          <w:sz w:val="28"/>
          <w:szCs w:val="28"/>
          <w:lang w:val="en-US"/>
        </w:rPr>
        <w:t xml:space="preserve"> </w:t>
      </w:r>
      <w:r w:rsidRPr="00AC5096">
        <w:rPr>
          <w:color w:val="000000"/>
          <w:sz w:val="28"/>
          <w:szCs w:val="28"/>
          <w:lang w:val="en-US"/>
        </w:rPr>
        <w:t xml:space="preserve">Ikeda </w:t>
      </w:r>
      <w:r>
        <w:rPr>
          <w:color w:val="000000"/>
          <w:sz w:val="28"/>
          <w:szCs w:val="28"/>
          <w:lang w:val="en-US"/>
        </w:rPr>
        <w:t>[et al.] //</w:t>
      </w:r>
      <w:r w:rsidRPr="00AC5096">
        <w:rPr>
          <w:color w:val="000000"/>
          <w:sz w:val="28"/>
          <w:szCs w:val="28"/>
          <w:lang w:val="en-US"/>
        </w:rPr>
        <w:t xml:space="preserve"> HPB </w:t>
      </w:r>
      <w:r w:rsidRPr="00AC5096">
        <w:rPr>
          <w:bCs/>
          <w:color w:val="000000"/>
          <w:sz w:val="28"/>
          <w:szCs w:val="28"/>
          <w:lang w:val="en-US"/>
        </w:rPr>
        <w:t>Surg.</w:t>
      </w:r>
      <w:r>
        <w:rPr>
          <w:bCs/>
          <w:color w:val="000000"/>
          <w:sz w:val="28"/>
          <w:szCs w:val="28"/>
          <w:lang w:val="en-US"/>
        </w:rPr>
        <w:t xml:space="preserve"> –</w:t>
      </w:r>
      <w:r w:rsidRPr="00AC5096">
        <w:rPr>
          <w:bCs/>
          <w:color w:val="000000"/>
          <w:sz w:val="28"/>
          <w:szCs w:val="28"/>
          <w:lang w:val="en-US"/>
        </w:rPr>
        <w:t xml:space="preserve"> 1996</w:t>
      </w:r>
      <w:r>
        <w:rPr>
          <w:bCs/>
          <w:color w:val="000000"/>
          <w:sz w:val="28"/>
          <w:szCs w:val="28"/>
          <w:lang w:val="en-US"/>
        </w:rPr>
        <w:t>. – Vol.</w:t>
      </w:r>
      <w:r w:rsidRPr="00AC5096">
        <w:rPr>
          <w:bCs/>
          <w:color w:val="000000"/>
          <w:sz w:val="28"/>
          <w:szCs w:val="28"/>
          <w:lang w:val="en-US"/>
        </w:rPr>
        <w:t xml:space="preserve"> 9</w:t>
      </w:r>
      <w:r>
        <w:rPr>
          <w:bCs/>
          <w:color w:val="000000"/>
          <w:sz w:val="28"/>
          <w:szCs w:val="28"/>
          <w:lang w:val="en-US"/>
        </w:rPr>
        <w:t xml:space="preserve">, N </w:t>
      </w:r>
      <w:r w:rsidRPr="00AC5096">
        <w:rPr>
          <w:bCs/>
          <w:color w:val="000000"/>
          <w:sz w:val="28"/>
          <w:szCs w:val="28"/>
          <w:lang w:val="en-US"/>
        </w:rPr>
        <w:t>3</w:t>
      </w:r>
      <w:r>
        <w:rPr>
          <w:bCs/>
          <w:color w:val="000000"/>
          <w:sz w:val="28"/>
          <w:szCs w:val="28"/>
          <w:lang w:val="en-US"/>
        </w:rPr>
        <w:t>. – P.</w:t>
      </w:r>
      <w:r w:rsidRPr="00AC5096">
        <w:rPr>
          <w:bCs/>
          <w:color w:val="000000"/>
          <w:sz w:val="28"/>
          <w:szCs w:val="28"/>
          <w:lang w:val="en-US"/>
        </w:rPr>
        <w:t xml:space="preserve"> </w:t>
      </w:r>
      <w:r w:rsidRPr="00AC5096">
        <w:rPr>
          <w:color w:val="000000"/>
          <w:sz w:val="28"/>
          <w:szCs w:val="28"/>
          <w:lang w:val="en-US"/>
        </w:rPr>
        <w:t>179</w:t>
      </w:r>
      <w:r>
        <w:rPr>
          <w:color w:val="000000"/>
          <w:sz w:val="28"/>
          <w:szCs w:val="28"/>
          <w:lang w:val="en-US"/>
        </w:rPr>
        <w:t>–</w:t>
      </w:r>
      <w:r w:rsidRPr="00AC5096">
        <w:rPr>
          <w:color w:val="000000"/>
          <w:sz w:val="28"/>
          <w:szCs w:val="28"/>
          <w:lang w:val="en-US"/>
        </w:rPr>
        <w:t>182.</w:t>
      </w:r>
    </w:p>
    <w:p w:rsidR="001B1884"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bCs/>
          <w:sz w:val="28"/>
          <w:szCs w:val="28"/>
          <w:lang w:val="en-US"/>
        </w:rPr>
        <w:t>Treatment of non</w:t>
      </w:r>
      <w:r>
        <w:rPr>
          <w:bCs/>
          <w:sz w:val="28"/>
          <w:szCs w:val="28"/>
          <w:lang w:val="en-US"/>
        </w:rPr>
        <w:t>–</w:t>
      </w:r>
      <w:r w:rsidRPr="00AC5096">
        <w:rPr>
          <w:bCs/>
          <w:sz w:val="28"/>
          <w:szCs w:val="28"/>
          <w:lang w:val="en-US"/>
        </w:rPr>
        <w:t>parasitic splenic cyst with percutaneous injection of alcohol</w:t>
      </w:r>
      <w:r>
        <w:rPr>
          <w:bCs/>
          <w:sz w:val="28"/>
          <w:szCs w:val="28"/>
          <w:lang w:val="en-US"/>
        </w:rPr>
        <w:t xml:space="preserve"> /</w:t>
      </w:r>
      <w:r w:rsidRPr="0079304B">
        <w:rPr>
          <w:bCs/>
          <w:sz w:val="28"/>
          <w:szCs w:val="28"/>
          <w:lang w:val="fr-FR"/>
        </w:rPr>
        <w:t xml:space="preserve"> </w:t>
      </w:r>
      <w:r w:rsidRPr="00AC5096">
        <w:rPr>
          <w:bCs/>
          <w:sz w:val="28"/>
          <w:szCs w:val="28"/>
          <w:lang w:val="fr-FR"/>
        </w:rPr>
        <w:t>C</w:t>
      </w:r>
      <w:r>
        <w:rPr>
          <w:bCs/>
          <w:sz w:val="28"/>
          <w:szCs w:val="28"/>
          <w:lang w:val="fr-FR"/>
        </w:rPr>
        <w:t>.</w:t>
      </w:r>
      <w:r w:rsidRPr="00AC5096">
        <w:rPr>
          <w:bCs/>
          <w:sz w:val="28"/>
          <w:szCs w:val="28"/>
          <w:lang w:val="fr-FR"/>
        </w:rPr>
        <w:t xml:space="preserve"> A.</w:t>
      </w:r>
      <w:r>
        <w:rPr>
          <w:bCs/>
          <w:sz w:val="28"/>
          <w:szCs w:val="28"/>
          <w:lang w:val="fr-FR"/>
        </w:rPr>
        <w:t xml:space="preserve"> </w:t>
      </w:r>
      <w:r w:rsidRPr="00AC5096">
        <w:rPr>
          <w:bCs/>
          <w:sz w:val="28"/>
          <w:szCs w:val="28"/>
          <w:lang w:val="fr-FR"/>
        </w:rPr>
        <w:t>Lopez, B</w:t>
      </w:r>
      <w:r>
        <w:rPr>
          <w:bCs/>
          <w:sz w:val="28"/>
          <w:szCs w:val="28"/>
          <w:lang w:val="fr-FR"/>
        </w:rPr>
        <w:t>.</w:t>
      </w:r>
      <w:r w:rsidRPr="00AC5096">
        <w:rPr>
          <w:bCs/>
          <w:sz w:val="28"/>
          <w:szCs w:val="28"/>
          <w:lang w:val="fr-FR"/>
        </w:rPr>
        <w:t xml:space="preserve"> A.</w:t>
      </w:r>
      <w:r>
        <w:rPr>
          <w:bCs/>
          <w:sz w:val="28"/>
          <w:szCs w:val="28"/>
          <w:lang w:val="fr-FR"/>
        </w:rPr>
        <w:t xml:space="preserve"> </w:t>
      </w:r>
      <w:r w:rsidRPr="00AC5096">
        <w:rPr>
          <w:bCs/>
          <w:sz w:val="28"/>
          <w:szCs w:val="28"/>
          <w:lang w:val="fr-FR"/>
        </w:rPr>
        <w:t>Munoz, P</w:t>
      </w:r>
      <w:r>
        <w:rPr>
          <w:bCs/>
          <w:sz w:val="28"/>
          <w:szCs w:val="28"/>
          <w:lang w:val="fr-FR"/>
        </w:rPr>
        <w:t>.</w:t>
      </w:r>
      <w:r w:rsidRPr="00AC5096">
        <w:rPr>
          <w:bCs/>
          <w:sz w:val="28"/>
          <w:szCs w:val="28"/>
          <w:lang w:val="fr-FR"/>
        </w:rPr>
        <w:t xml:space="preserve"> C.</w:t>
      </w:r>
      <w:r>
        <w:rPr>
          <w:bCs/>
          <w:sz w:val="28"/>
          <w:szCs w:val="28"/>
          <w:lang w:val="fr-FR"/>
        </w:rPr>
        <w:t xml:space="preserve"> </w:t>
      </w:r>
      <w:r w:rsidRPr="00AC5096">
        <w:rPr>
          <w:bCs/>
          <w:sz w:val="28"/>
          <w:szCs w:val="28"/>
          <w:lang w:val="fr-FR"/>
        </w:rPr>
        <w:t xml:space="preserve">Mendez </w:t>
      </w:r>
      <w:r>
        <w:rPr>
          <w:bCs/>
          <w:sz w:val="28"/>
          <w:szCs w:val="28"/>
          <w:lang w:val="fr-FR"/>
        </w:rPr>
        <w:t>[</w:t>
      </w:r>
      <w:r w:rsidRPr="00AC5096">
        <w:rPr>
          <w:bCs/>
          <w:sz w:val="28"/>
          <w:szCs w:val="28"/>
          <w:lang w:val="fr-FR"/>
        </w:rPr>
        <w:t>et al.</w:t>
      </w:r>
      <w:r>
        <w:rPr>
          <w:bCs/>
          <w:sz w:val="28"/>
          <w:szCs w:val="28"/>
          <w:lang w:val="fr-FR"/>
        </w:rPr>
        <w:t xml:space="preserve">] </w:t>
      </w:r>
      <w:r w:rsidRPr="00AC5096">
        <w:rPr>
          <w:bCs/>
          <w:sz w:val="28"/>
          <w:szCs w:val="28"/>
          <w:lang w:val="en-US"/>
        </w:rPr>
        <w:t>//</w:t>
      </w:r>
      <w:r>
        <w:rPr>
          <w:bCs/>
          <w:sz w:val="28"/>
          <w:szCs w:val="28"/>
          <w:lang w:val="en-US"/>
        </w:rPr>
        <w:t xml:space="preserve"> </w:t>
      </w:r>
      <w:r w:rsidRPr="00AC5096">
        <w:rPr>
          <w:sz w:val="28"/>
          <w:szCs w:val="28"/>
          <w:lang w:val="en-US"/>
        </w:rPr>
        <w:t>Gastroenterol</w:t>
      </w:r>
      <w:r>
        <w:rPr>
          <w:sz w:val="28"/>
          <w:szCs w:val="28"/>
          <w:lang w:val="en-US"/>
        </w:rPr>
        <w:t>.</w:t>
      </w:r>
      <w:r w:rsidRPr="00AC5096">
        <w:rPr>
          <w:sz w:val="28"/>
          <w:szCs w:val="28"/>
          <w:lang w:val="en-US"/>
        </w:rPr>
        <w:t xml:space="preserve"> Hepatol.</w:t>
      </w:r>
      <w:r>
        <w:rPr>
          <w:sz w:val="28"/>
          <w:szCs w:val="28"/>
          <w:lang w:val="en-US"/>
        </w:rPr>
        <w:t xml:space="preserve"> – </w:t>
      </w:r>
      <w:r w:rsidRPr="00AC5096">
        <w:rPr>
          <w:sz w:val="28"/>
          <w:szCs w:val="28"/>
          <w:lang w:val="en-US"/>
        </w:rPr>
        <w:t>2001</w:t>
      </w:r>
      <w:r>
        <w:rPr>
          <w:sz w:val="28"/>
          <w:szCs w:val="28"/>
          <w:lang w:val="en-US"/>
        </w:rPr>
        <w:t>. –</w:t>
      </w:r>
      <w:r w:rsidRPr="00AC5096">
        <w:rPr>
          <w:sz w:val="28"/>
          <w:szCs w:val="28"/>
          <w:lang w:val="en-US"/>
        </w:rPr>
        <w:t xml:space="preserve"> </w:t>
      </w:r>
      <w:r>
        <w:rPr>
          <w:sz w:val="28"/>
          <w:szCs w:val="28"/>
          <w:lang w:val="en-US"/>
        </w:rPr>
        <w:t xml:space="preserve">Vol. </w:t>
      </w:r>
      <w:r w:rsidRPr="00AC5096">
        <w:rPr>
          <w:sz w:val="28"/>
          <w:szCs w:val="28"/>
          <w:lang w:val="en-US"/>
        </w:rPr>
        <w:t>24</w:t>
      </w:r>
      <w:r>
        <w:rPr>
          <w:sz w:val="28"/>
          <w:szCs w:val="28"/>
          <w:lang w:val="en-US"/>
        </w:rPr>
        <w:t xml:space="preserve">, N </w:t>
      </w:r>
      <w:r w:rsidRPr="00AC5096">
        <w:rPr>
          <w:sz w:val="28"/>
          <w:szCs w:val="28"/>
          <w:lang w:val="en-US"/>
        </w:rPr>
        <w:t>4</w:t>
      </w:r>
      <w:r>
        <w:rPr>
          <w:sz w:val="28"/>
          <w:szCs w:val="28"/>
          <w:lang w:val="en-US"/>
        </w:rPr>
        <w:t xml:space="preserve">. – </w:t>
      </w:r>
      <w:r w:rsidRPr="00AC5096">
        <w:rPr>
          <w:sz w:val="28"/>
          <w:szCs w:val="28"/>
          <w:lang w:val="en-US"/>
        </w:rPr>
        <w:t>199</w:t>
      </w:r>
      <w:r>
        <w:rPr>
          <w:sz w:val="28"/>
          <w:szCs w:val="28"/>
          <w:lang w:val="en-US"/>
        </w:rPr>
        <w:t>–</w:t>
      </w:r>
      <w:r w:rsidRPr="00AC5096">
        <w:rPr>
          <w:sz w:val="28"/>
          <w:szCs w:val="28"/>
          <w:lang w:val="en-US"/>
        </w:rPr>
        <w:t>201.</w:t>
      </w:r>
    </w:p>
    <w:p w:rsidR="001B1884" w:rsidRPr="00A1799C"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Treatment of sympto</w:t>
      </w:r>
      <w:r>
        <w:rPr>
          <w:color w:val="000000"/>
          <w:sz w:val="28"/>
          <w:szCs w:val="28"/>
          <w:lang w:val="en-US"/>
        </w:rPr>
        <w:t>m</w:t>
      </w:r>
      <w:r w:rsidRPr="00AC5096">
        <w:rPr>
          <w:color w:val="000000"/>
          <w:sz w:val="28"/>
          <w:szCs w:val="28"/>
          <w:lang w:val="en-US"/>
        </w:rPr>
        <w:t>a</w:t>
      </w:r>
      <w:r>
        <w:rPr>
          <w:color w:val="000000"/>
          <w:sz w:val="28"/>
          <w:szCs w:val="28"/>
          <w:lang w:val="en-US"/>
        </w:rPr>
        <w:t>t</w:t>
      </w:r>
      <w:r w:rsidRPr="00AC5096">
        <w:rPr>
          <w:color w:val="000000"/>
          <w:sz w:val="28"/>
          <w:szCs w:val="28"/>
          <w:lang w:val="en-US"/>
        </w:rPr>
        <w:t>ic congenital hepatic cysts with single</w:t>
      </w:r>
      <w:r>
        <w:rPr>
          <w:color w:val="000000"/>
          <w:sz w:val="28"/>
          <w:szCs w:val="28"/>
          <w:lang w:val="en-US"/>
        </w:rPr>
        <w:t>–</w:t>
      </w:r>
      <w:r w:rsidRPr="00AC5096">
        <w:rPr>
          <w:color w:val="000000"/>
          <w:sz w:val="28"/>
          <w:szCs w:val="28"/>
          <w:lang w:val="en-US"/>
        </w:rPr>
        <w:t xml:space="preserve">session percutaneous drainage and ethanol sclerosis: </w:t>
      </w:r>
      <w:r w:rsidRPr="00AC5096">
        <w:rPr>
          <w:bCs/>
          <w:color w:val="000000"/>
          <w:sz w:val="28"/>
          <w:szCs w:val="28"/>
          <w:lang w:val="en-US"/>
        </w:rPr>
        <w:t xml:space="preserve">technique </w:t>
      </w:r>
      <w:r w:rsidRPr="00AC5096">
        <w:rPr>
          <w:color w:val="000000"/>
          <w:sz w:val="28"/>
          <w:szCs w:val="28"/>
          <w:lang w:val="en-US"/>
        </w:rPr>
        <w:t>and outcome</w:t>
      </w:r>
      <w:r>
        <w:rPr>
          <w:color w:val="000000"/>
          <w:sz w:val="28"/>
          <w:szCs w:val="28"/>
          <w:lang w:val="en-US"/>
        </w:rPr>
        <w:t xml:space="preserve"> /</w:t>
      </w:r>
      <w:r w:rsidRPr="0094220C">
        <w:rPr>
          <w:color w:val="000000"/>
          <w:sz w:val="28"/>
          <w:szCs w:val="28"/>
        </w:rPr>
        <w:t xml:space="preserve"> </w:t>
      </w:r>
      <w:r w:rsidRPr="00AC5096">
        <w:rPr>
          <w:color w:val="000000"/>
          <w:sz w:val="28"/>
          <w:szCs w:val="28"/>
        </w:rPr>
        <w:t>Т</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Tikkakoski, J.</w:t>
      </w:r>
      <w:r>
        <w:rPr>
          <w:color w:val="000000"/>
          <w:sz w:val="28"/>
          <w:szCs w:val="28"/>
          <w:lang w:val="en-US"/>
        </w:rPr>
        <w:t xml:space="preserve"> </w:t>
      </w:r>
      <w:r w:rsidRPr="00AC5096">
        <w:rPr>
          <w:color w:val="000000"/>
          <w:sz w:val="28"/>
          <w:szCs w:val="28"/>
          <w:lang w:val="en-US"/>
        </w:rPr>
        <w:t>T</w:t>
      </w:r>
      <w:r>
        <w:rPr>
          <w:color w:val="000000"/>
          <w:sz w:val="28"/>
          <w:szCs w:val="28"/>
          <w:lang w:val="en-US"/>
        </w:rPr>
        <w:t xml:space="preserve">. </w:t>
      </w:r>
      <w:r w:rsidRPr="00AC5096">
        <w:rPr>
          <w:color w:val="000000"/>
          <w:sz w:val="28"/>
          <w:szCs w:val="28"/>
          <w:lang w:val="en-US"/>
        </w:rPr>
        <w:t>Makela, S.</w:t>
      </w:r>
      <w:r>
        <w:rPr>
          <w:color w:val="000000"/>
          <w:sz w:val="28"/>
          <w:szCs w:val="28"/>
          <w:lang w:val="en-US"/>
        </w:rPr>
        <w:t xml:space="preserve"> </w:t>
      </w:r>
      <w:r w:rsidRPr="00AC5096">
        <w:rPr>
          <w:color w:val="000000"/>
          <w:sz w:val="28"/>
          <w:szCs w:val="28"/>
          <w:lang w:val="en-US"/>
        </w:rPr>
        <w:t xml:space="preserve">Leinonen </w:t>
      </w:r>
      <w:r>
        <w:rPr>
          <w:color w:val="000000"/>
          <w:sz w:val="28"/>
          <w:szCs w:val="28"/>
          <w:lang w:val="en-US"/>
        </w:rPr>
        <w:t>[et al</w:t>
      </w:r>
      <w:r w:rsidRPr="00AC5096">
        <w:rPr>
          <w:color w:val="000000"/>
          <w:sz w:val="28"/>
          <w:szCs w:val="28"/>
          <w:lang w:val="en-US"/>
        </w:rPr>
        <w:t>.</w:t>
      </w:r>
      <w:r>
        <w:rPr>
          <w:color w:val="000000"/>
          <w:sz w:val="28"/>
          <w:szCs w:val="28"/>
          <w:lang w:val="en-US"/>
        </w:rPr>
        <w:t>] //</w:t>
      </w:r>
      <w:r w:rsidRPr="00AC5096">
        <w:rPr>
          <w:color w:val="000000"/>
          <w:sz w:val="28"/>
          <w:szCs w:val="28"/>
          <w:lang w:val="en-US"/>
        </w:rPr>
        <w:t xml:space="preserve"> J. Vasc. Interv. Radiol.</w:t>
      </w:r>
      <w:r>
        <w:rPr>
          <w:color w:val="000000"/>
          <w:sz w:val="28"/>
          <w:szCs w:val="28"/>
          <w:lang w:val="en-US"/>
        </w:rPr>
        <w:t xml:space="preserve"> – </w:t>
      </w:r>
      <w:r w:rsidRPr="00AC5096">
        <w:rPr>
          <w:color w:val="000000"/>
          <w:sz w:val="28"/>
          <w:szCs w:val="28"/>
          <w:lang w:val="en-US"/>
        </w:rPr>
        <w:t>1996.</w:t>
      </w:r>
      <w:r>
        <w:rPr>
          <w:color w:val="000000"/>
          <w:sz w:val="28"/>
          <w:szCs w:val="28"/>
          <w:lang w:val="en-US"/>
        </w:rPr>
        <w:t xml:space="preserve">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7</w:t>
      </w:r>
      <w:r>
        <w:rPr>
          <w:color w:val="000000"/>
          <w:sz w:val="28"/>
          <w:szCs w:val="28"/>
          <w:lang w:val="en-US"/>
        </w:rPr>
        <w:t xml:space="preserve">, N </w:t>
      </w:r>
      <w:r w:rsidRPr="00AC5096">
        <w:rPr>
          <w:color w:val="000000"/>
          <w:sz w:val="28"/>
          <w:szCs w:val="28"/>
          <w:lang w:val="en-US"/>
        </w:rPr>
        <w:t>2</w:t>
      </w:r>
      <w:r>
        <w:rPr>
          <w:color w:val="000000"/>
          <w:sz w:val="28"/>
          <w:szCs w:val="28"/>
          <w:lang w:val="en-US"/>
        </w:rPr>
        <w:t>. – P.</w:t>
      </w:r>
      <w:r w:rsidRPr="00AC5096">
        <w:rPr>
          <w:color w:val="000000"/>
          <w:sz w:val="28"/>
          <w:szCs w:val="28"/>
          <w:lang w:val="en-US"/>
        </w:rPr>
        <w:t xml:space="preserve"> 235</w:t>
      </w:r>
      <w:r>
        <w:rPr>
          <w:color w:val="000000"/>
          <w:sz w:val="28"/>
          <w:szCs w:val="28"/>
          <w:lang w:val="en-US"/>
        </w:rPr>
        <w:t>–</w:t>
      </w:r>
      <w:r w:rsidRPr="00AC5096">
        <w:rPr>
          <w:color w:val="000000"/>
          <w:sz w:val="28"/>
          <w:szCs w:val="28"/>
          <w:lang w:val="en-US"/>
        </w:rPr>
        <w:t>239.</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Trias M. Laparoscopic surgery of</w:t>
      </w:r>
      <w:r w:rsidRPr="00AC5096">
        <w:rPr>
          <w:sz w:val="28"/>
          <w:szCs w:val="28"/>
          <w:lang w:val="en-US"/>
        </w:rPr>
        <w:t xml:space="preserve"> </w:t>
      </w:r>
      <w:r w:rsidRPr="00AC5096">
        <w:rPr>
          <w:bCs/>
          <w:color w:val="000000"/>
          <w:sz w:val="28"/>
          <w:szCs w:val="28"/>
          <w:lang w:val="en-US"/>
        </w:rPr>
        <w:t xml:space="preserve">splenic </w:t>
      </w:r>
      <w:r w:rsidRPr="00AC5096">
        <w:rPr>
          <w:color w:val="000000"/>
          <w:sz w:val="28"/>
          <w:szCs w:val="28"/>
          <w:lang w:val="en-US"/>
        </w:rPr>
        <w:t>disorders: an update</w:t>
      </w:r>
      <w:r>
        <w:rPr>
          <w:color w:val="000000"/>
          <w:sz w:val="28"/>
          <w:szCs w:val="28"/>
          <w:lang w:val="en-US"/>
        </w:rPr>
        <w:t xml:space="preserve"> /</w:t>
      </w:r>
      <w:r w:rsidRPr="00AC5096">
        <w:rPr>
          <w:color w:val="000000"/>
          <w:sz w:val="28"/>
          <w:szCs w:val="28"/>
          <w:lang w:val="en-US"/>
        </w:rPr>
        <w:t xml:space="preserve"> M.</w:t>
      </w:r>
      <w:r>
        <w:rPr>
          <w:color w:val="000000"/>
          <w:sz w:val="28"/>
          <w:szCs w:val="28"/>
          <w:lang w:val="en-US"/>
        </w:rPr>
        <w:t xml:space="preserve"> </w:t>
      </w:r>
      <w:r w:rsidRPr="00AC5096">
        <w:rPr>
          <w:color w:val="000000"/>
          <w:sz w:val="28"/>
          <w:szCs w:val="28"/>
          <w:lang w:val="en-US"/>
        </w:rPr>
        <w:t>Trias,</w:t>
      </w:r>
      <w:r w:rsidRPr="003D6080">
        <w:rPr>
          <w:color w:val="000000"/>
          <w:sz w:val="28"/>
          <w:szCs w:val="28"/>
          <w:lang w:val="en-US"/>
        </w:rPr>
        <w:t xml:space="preserve"> </w:t>
      </w:r>
      <w:r w:rsidRPr="00AC5096">
        <w:rPr>
          <w:color w:val="000000"/>
          <w:sz w:val="28"/>
          <w:szCs w:val="28"/>
          <w:lang w:val="en-US"/>
        </w:rPr>
        <w:t>E.</w:t>
      </w:r>
      <w:r>
        <w:rPr>
          <w:color w:val="000000"/>
          <w:sz w:val="28"/>
          <w:szCs w:val="28"/>
          <w:lang w:val="en-US"/>
        </w:rPr>
        <w:t xml:space="preserve"> </w:t>
      </w:r>
      <w:r w:rsidRPr="00AC5096">
        <w:rPr>
          <w:color w:val="000000"/>
          <w:sz w:val="28"/>
          <w:szCs w:val="28"/>
          <w:lang w:val="en-US"/>
        </w:rPr>
        <w:t>M. Targarona, G.</w:t>
      </w:r>
      <w:r>
        <w:rPr>
          <w:color w:val="000000"/>
          <w:sz w:val="28"/>
          <w:szCs w:val="28"/>
          <w:lang w:val="en-US"/>
        </w:rPr>
        <w:t xml:space="preserve"> </w:t>
      </w:r>
      <w:r w:rsidRPr="00AC5096">
        <w:rPr>
          <w:color w:val="000000"/>
          <w:sz w:val="28"/>
          <w:szCs w:val="28"/>
          <w:lang w:val="en-US"/>
        </w:rPr>
        <w:t>Benarroch, L. Fernandez</w:t>
      </w:r>
      <w:r>
        <w:rPr>
          <w:color w:val="000000"/>
          <w:sz w:val="28"/>
          <w:szCs w:val="28"/>
          <w:lang w:val="en-US"/>
        </w:rPr>
        <w:t>–</w:t>
      </w:r>
      <w:r w:rsidRPr="00AC5096">
        <w:rPr>
          <w:color w:val="000000"/>
          <w:sz w:val="28"/>
          <w:szCs w:val="28"/>
          <w:lang w:val="en-US"/>
        </w:rPr>
        <w:t>Cruz</w:t>
      </w:r>
      <w:r>
        <w:rPr>
          <w:color w:val="000000"/>
          <w:sz w:val="28"/>
          <w:szCs w:val="28"/>
          <w:lang w:val="en-US"/>
        </w:rPr>
        <w:t xml:space="preserve"> //</w:t>
      </w:r>
      <w:r w:rsidRPr="00AC5096">
        <w:rPr>
          <w:color w:val="000000"/>
          <w:sz w:val="28"/>
          <w:szCs w:val="28"/>
          <w:lang w:val="en-US"/>
        </w:rPr>
        <w:t xml:space="preserve"> Eur. J. Gastroenterol. Hepatol.</w:t>
      </w:r>
      <w:r>
        <w:rPr>
          <w:color w:val="000000"/>
          <w:sz w:val="28"/>
          <w:szCs w:val="28"/>
          <w:lang w:val="en-US"/>
        </w:rPr>
        <w:t xml:space="preserve"> –</w:t>
      </w:r>
      <w:r w:rsidRPr="00AC5096">
        <w:rPr>
          <w:color w:val="000000"/>
          <w:sz w:val="28"/>
          <w:szCs w:val="28"/>
          <w:lang w:val="en-US"/>
        </w:rPr>
        <w:t xml:space="preserve"> 1997</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9</w:t>
      </w:r>
      <w:r>
        <w:rPr>
          <w:color w:val="000000"/>
          <w:sz w:val="28"/>
          <w:szCs w:val="28"/>
          <w:lang w:val="en-US"/>
        </w:rPr>
        <w:t xml:space="preserve">, N </w:t>
      </w:r>
      <w:r w:rsidRPr="00AC5096">
        <w:rPr>
          <w:color w:val="000000"/>
          <w:sz w:val="28"/>
          <w:szCs w:val="28"/>
          <w:lang w:val="en-US"/>
        </w:rPr>
        <w:t>8</w:t>
      </w:r>
      <w:r>
        <w:rPr>
          <w:color w:val="000000"/>
          <w:sz w:val="28"/>
          <w:szCs w:val="28"/>
          <w:lang w:val="en-US"/>
        </w:rPr>
        <w:t>. – P.</w:t>
      </w:r>
      <w:r w:rsidRPr="00AC5096">
        <w:rPr>
          <w:color w:val="000000"/>
          <w:sz w:val="28"/>
          <w:szCs w:val="28"/>
          <w:lang w:val="en-US"/>
        </w:rPr>
        <w:t xml:space="preserve"> 750</w:t>
      </w:r>
      <w:r>
        <w:rPr>
          <w:color w:val="000000"/>
          <w:sz w:val="28"/>
          <w:szCs w:val="28"/>
          <w:lang w:val="en-US"/>
        </w:rPr>
        <w:t>–</w:t>
      </w:r>
      <w:r w:rsidRPr="00AC5096">
        <w:rPr>
          <w:color w:val="000000"/>
          <w:sz w:val="28"/>
          <w:szCs w:val="28"/>
          <w:lang w:val="en-US"/>
        </w:rPr>
        <w:t>755.</w:t>
      </w:r>
    </w:p>
    <w:p w:rsidR="001B1884" w:rsidRPr="00FD218C"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fr-FR"/>
        </w:rPr>
        <w:t xml:space="preserve">Trompetas V. </w:t>
      </w:r>
      <w:r w:rsidRPr="00AC5096">
        <w:rPr>
          <w:color w:val="000000"/>
          <w:sz w:val="28"/>
          <w:szCs w:val="28"/>
          <w:lang w:val="en-US"/>
        </w:rPr>
        <w:t>Giant benign true cyst of spleen with high serum</w:t>
      </w:r>
      <w:r>
        <w:rPr>
          <w:color w:val="000000"/>
          <w:sz w:val="28"/>
          <w:szCs w:val="28"/>
          <w:lang w:val="en-US"/>
        </w:rPr>
        <w:t xml:space="preserve"> level of CA 19–9 /</w:t>
      </w:r>
      <w:r w:rsidRPr="003D6080">
        <w:rPr>
          <w:color w:val="000000"/>
          <w:sz w:val="28"/>
          <w:szCs w:val="28"/>
          <w:lang w:val="fr-FR"/>
        </w:rPr>
        <w:t xml:space="preserve"> </w:t>
      </w:r>
      <w:r w:rsidRPr="00AC5096">
        <w:rPr>
          <w:color w:val="000000"/>
          <w:sz w:val="28"/>
          <w:szCs w:val="28"/>
          <w:lang w:val="fr-FR"/>
        </w:rPr>
        <w:t>V.</w:t>
      </w:r>
      <w:r>
        <w:rPr>
          <w:color w:val="000000"/>
          <w:sz w:val="28"/>
          <w:szCs w:val="28"/>
          <w:lang w:val="fr-FR"/>
        </w:rPr>
        <w:t xml:space="preserve"> </w:t>
      </w:r>
      <w:r w:rsidRPr="00AC5096">
        <w:rPr>
          <w:color w:val="000000"/>
          <w:sz w:val="28"/>
          <w:szCs w:val="28"/>
          <w:lang w:val="fr-FR"/>
        </w:rPr>
        <w:t>Trompetas,</w:t>
      </w:r>
      <w:r w:rsidRPr="003D6080">
        <w:rPr>
          <w:color w:val="000000"/>
          <w:sz w:val="28"/>
          <w:szCs w:val="28"/>
          <w:lang w:val="fr-FR"/>
        </w:rPr>
        <w:t xml:space="preserve"> </w:t>
      </w:r>
      <w:r w:rsidRPr="00AC5096">
        <w:rPr>
          <w:color w:val="000000"/>
          <w:sz w:val="28"/>
          <w:szCs w:val="28"/>
          <w:lang w:val="fr-FR"/>
        </w:rPr>
        <w:t>E. Panagopoullos, M. Priovolu</w:t>
      </w:r>
      <w:r>
        <w:rPr>
          <w:color w:val="000000"/>
          <w:sz w:val="28"/>
          <w:szCs w:val="28"/>
          <w:lang w:val="fr-FR"/>
        </w:rPr>
        <w:t>–</w:t>
      </w:r>
      <w:r w:rsidRPr="00AC5096">
        <w:rPr>
          <w:color w:val="000000"/>
          <w:sz w:val="28"/>
          <w:szCs w:val="28"/>
          <w:lang w:val="fr-FR"/>
        </w:rPr>
        <w:t>Papaevangelou, G.</w:t>
      </w:r>
      <w:r>
        <w:rPr>
          <w:color w:val="000000"/>
          <w:sz w:val="28"/>
          <w:szCs w:val="28"/>
          <w:lang w:val="fr-FR"/>
        </w:rPr>
        <w:t xml:space="preserve"> </w:t>
      </w:r>
      <w:r w:rsidRPr="00AC5096">
        <w:rPr>
          <w:color w:val="000000"/>
          <w:sz w:val="28"/>
          <w:szCs w:val="28"/>
          <w:lang w:val="fr-FR"/>
        </w:rPr>
        <w:t xml:space="preserve">Ramantans </w:t>
      </w:r>
      <w:r>
        <w:rPr>
          <w:color w:val="000000"/>
          <w:sz w:val="28"/>
          <w:szCs w:val="28"/>
          <w:lang w:val="fr-FR"/>
        </w:rPr>
        <w:t>//</w:t>
      </w:r>
      <w:r w:rsidRPr="00CA0A4C">
        <w:rPr>
          <w:color w:val="000000"/>
          <w:sz w:val="28"/>
          <w:szCs w:val="28"/>
          <w:lang w:val="en-US"/>
        </w:rPr>
        <w:t xml:space="preserve"> </w:t>
      </w:r>
      <w:r w:rsidRPr="00AC5096">
        <w:rPr>
          <w:color w:val="000000"/>
          <w:sz w:val="28"/>
          <w:szCs w:val="28"/>
          <w:lang w:val="en-US"/>
        </w:rPr>
        <w:t>Eur. J. Gastroenterol. Hepatol.</w:t>
      </w:r>
      <w:r>
        <w:rPr>
          <w:color w:val="000000"/>
          <w:sz w:val="28"/>
          <w:szCs w:val="28"/>
          <w:lang w:val="en-US"/>
        </w:rPr>
        <w:t xml:space="preserve"> – 2002. – Vol. 14, N 1. – P. 85–88.</w:t>
      </w:r>
    </w:p>
    <w:p w:rsidR="001B1884"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sz w:val="28"/>
          <w:szCs w:val="28"/>
          <w:lang w:val="en-US"/>
        </w:rPr>
        <w:t>True benign non</w:t>
      </w:r>
      <w:r>
        <w:rPr>
          <w:sz w:val="28"/>
          <w:szCs w:val="28"/>
          <w:lang w:val="en-US"/>
        </w:rPr>
        <w:t>–</w:t>
      </w:r>
      <w:r w:rsidRPr="00AC5096">
        <w:rPr>
          <w:sz w:val="28"/>
          <w:szCs w:val="28"/>
          <w:lang w:val="en-US"/>
        </w:rPr>
        <w:t>parasitic cysts of the spleen: from diagnosis to treatment. A</w:t>
      </w:r>
      <w:r>
        <w:rPr>
          <w:sz w:val="28"/>
          <w:szCs w:val="28"/>
          <w:lang w:val="en-US"/>
        </w:rPr>
        <w:t xml:space="preserve"> </w:t>
      </w:r>
      <w:r w:rsidRPr="00AC5096">
        <w:rPr>
          <w:sz w:val="28"/>
          <w:szCs w:val="28"/>
          <w:lang w:val="en-US"/>
        </w:rPr>
        <w:t>propos of 5 new cases</w:t>
      </w:r>
      <w:r>
        <w:rPr>
          <w:sz w:val="28"/>
          <w:szCs w:val="28"/>
          <w:lang w:val="en-US"/>
        </w:rPr>
        <w:t xml:space="preserve"> / </w:t>
      </w:r>
      <w:r w:rsidRPr="00AC5096">
        <w:rPr>
          <w:sz w:val="28"/>
          <w:szCs w:val="28"/>
          <w:lang w:val="fr-FR"/>
        </w:rPr>
        <w:t>S.</w:t>
      </w:r>
      <w:r>
        <w:rPr>
          <w:sz w:val="28"/>
          <w:szCs w:val="28"/>
          <w:lang w:val="fr-FR"/>
        </w:rPr>
        <w:t xml:space="preserve"> </w:t>
      </w:r>
      <w:r w:rsidRPr="00AC5096">
        <w:rPr>
          <w:sz w:val="28"/>
          <w:szCs w:val="28"/>
          <w:lang w:val="fr-FR"/>
        </w:rPr>
        <w:t>Rohr,</w:t>
      </w:r>
      <w:r w:rsidRPr="0019542F">
        <w:rPr>
          <w:sz w:val="28"/>
          <w:szCs w:val="28"/>
          <w:lang w:val="fr-FR"/>
        </w:rPr>
        <w:t xml:space="preserve"> </w:t>
      </w:r>
      <w:r w:rsidRPr="00AC5096">
        <w:rPr>
          <w:sz w:val="28"/>
          <w:szCs w:val="28"/>
          <w:lang w:val="fr-FR"/>
        </w:rPr>
        <w:t xml:space="preserve">V. Trombetta, F. Maloisel </w:t>
      </w:r>
      <w:r>
        <w:rPr>
          <w:sz w:val="28"/>
          <w:szCs w:val="28"/>
          <w:lang w:val="fr-FR"/>
        </w:rPr>
        <w:t>[</w:t>
      </w:r>
      <w:r w:rsidRPr="00AC5096">
        <w:rPr>
          <w:sz w:val="28"/>
          <w:szCs w:val="28"/>
          <w:lang w:val="fr-FR"/>
        </w:rPr>
        <w:t>et al.</w:t>
      </w:r>
      <w:r>
        <w:rPr>
          <w:sz w:val="28"/>
          <w:szCs w:val="28"/>
          <w:lang w:val="fr-FR"/>
        </w:rPr>
        <w:t xml:space="preserve">] </w:t>
      </w:r>
      <w:r w:rsidRPr="00AC5096">
        <w:rPr>
          <w:sz w:val="28"/>
          <w:szCs w:val="28"/>
          <w:lang w:val="en-US"/>
        </w:rPr>
        <w:t>//</w:t>
      </w:r>
      <w:r>
        <w:rPr>
          <w:sz w:val="28"/>
          <w:szCs w:val="28"/>
          <w:lang w:val="en-US"/>
        </w:rPr>
        <w:t xml:space="preserve"> </w:t>
      </w:r>
      <w:r w:rsidRPr="00AC5096">
        <w:rPr>
          <w:sz w:val="28"/>
          <w:szCs w:val="28"/>
          <w:lang w:val="en-US"/>
        </w:rPr>
        <w:t>J.Chir.</w:t>
      </w:r>
      <w:r>
        <w:rPr>
          <w:sz w:val="28"/>
          <w:szCs w:val="28"/>
          <w:lang w:val="en-US"/>
        </w:rPr>
        <w:t xml:space="preserve"> </w:t>
      </w:r>
      <w:r w:rsidRPr="00AC5096">
        <w:rPr>
          <w:sz w:val="28"/>
          <w:szCs w:val="28"/>
          <w:lang w:val="en-US"/>
        </w:rPr>
        <w:t>(Paris).</w:t>
      </w:r>
      <w:r>
        <w:rPr>
          <w:sz w:val="28"/>
          <w:szCs w:val="28"/>
          <w:lang w:val="en-US"/>
        </w:rPr>
        <w:t xml:space="preserve"> – </w:t>
      </w:r>
      <w:r w:rsidRPr="00AC5096">
        <w:rPr>
          <w:sz w:val="28"/>
          <w:szCs w:val="28"/>
          <w:lang w:val="en-US"/>
        </w:rPr>
        <w:t>1995.</w:t>
      </w:r>
      <w:r>
        <w:rPr>
          <w:sz w:val="28"/>
          <w:szCs w:val="28"/>
          <w:lang w:val="en-US"/>
        </w:rPr>
        <w:t xml:space="preserve"> – Vol. </w:t>
      </w:r>
      <w:r w:rsidRPr="00AC5096">
        <w:rPr>
          <w:sz w:val="28"/>
          <w:szCs w:val="28"/>
          <w:lang w:val="en-US"/>
        </w:rPr>
        <w:t>132</w:t>
      </w:r>
      <w:r>
        <w:rPr>
          <w:sz w:val="28"/>
          <w:szCs w:val="28"/>
          <w:lang w:val="en-US"/>
        </w:rPr>
        <w:t xml:space="preserve">, N </w:t>
      </w:r>
      <w:r w:rsidRPr="00AC5096">
        <w:rPr>
          <w:sz w:val="28"/>
          <w:szCs w:val="28"/>
          <w:lang w:val="en-US"/>
        </w:rPr>
        <w:t>12</w:t>
      </w:r>
      <w:r>
        <w:rPr>
          <w:sz w:val="28"/>
          <w:szCs w:val="28"/>
          <w:lang w:val="en-US"/>
        </w:rPr>
        <w:t xml:space="preserve">. – P. </w:t>
      </w:r>
      <w:r w:rsidRPr="00AC5096">
        <w:rPr>
          <w:sz w:val="28"/>
          <w:szCs w:val="28"/>
          <w:lang w:val="en-US"/>
        </w:rPr>
        <w:t>467</w:t>
      </w:r>
      <w:r>
        <w:rPr>
          <w:sz w:val="28"/>
          <w:szCs w:val="28"/>
          <w:lang w:val="en-US"/>
        </w:rPr>
        <w:t>–</w:t>
      </w:r>
      <w:r w:rsidRPr="00AC5096">
        <w:rPr>
          <w:sz w:val="28"/>
          <w:szCs w:val="28"/>
          <w:lang w:val="en-US"/>
        </w:rPr>
        <w:t>471.</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sz w:val="28"/>
          <w:szCs w:val="28"/>
          <w:lang w:val="en-US"/>
        </w:rPr>
        <w:t>True splenic cyst treated with videolaparoscopy. Case report and review of the literature</w:t>
      </w:r>
      <w:r>
        <w:rPr>
          <w:sz w:val="28"/>
          <w:szCs w:val="28"/>
          <w:lang w:val="en-US"/>
        </w:rPr>
        <w:t xml:space="preserve"> /</w:t>
      </w:r>
      <w:r w:rsidRPr="00C80D50">
        <w:rPr>
          <w:sz w:val="28"/>
          <w:szCs w:val="28"/>
          <w:lang w:val="fr-FR"/>
        </w:rPr>
        <w:t xml:space="preserve"> </w:t>
      </w:r>
      <w:r w:rsidRPr="00AC5096">
        <w:rPr>
          <w:sz w:val="28"/>
          <w:szCs w:val="28"/>
          <w:lang w:val="fr-FR"/>
        </w:rPr>
        <w:t>C.</w:t>
      </w:r>
      <w:r>
        <w:rPr>
          <w:sz w:val="28"/>
          <w:szCs w:val="28"/>
          <w:lang w:val="fr-FR"/>
        </w:rPr>
        <w:t xml:space="preserve"> </w:t>
      </w:r>
      <w:r w:rsidRPr="00AC5096">
        <w:rPr>
          <w:sz w:val="28"/>
          <w:szCs w:val="28"/>
          <w:lang w:val="fr-FR"/>
        </w:rPr>
        <w:t>W.</w:t>
      </w:r>
      <w:r>
        <w:rPr>
          <w:sz w:val="28"/>
          <w:szCs w:val="28"/>
          <w:lang w:val="fr-FR"/>
        </w:rPr>
        <w:t xml:space="preserve"> </w:t>
      </w:r>
      <w:r w:rsidRPr="00AC5096">
        <w:rPr>
          <w:sz w:val="28"/>
          <w:szCs w:val="28"/>
          <w:lang w:val="fr-FR"/>
        </w:rPr>
        <w:t>Sobrano, F. Mackdisse, J.</w:t>
      </w:r>
      <w:r>
        <w:rPr>
          <w:sz w:val="28"/>
          <w:szCs w:val="28"/>
          <w:lang w:val="fr-FR"/>
        </w:rPr>
        <w:t xml:space="preserve"> </w:t>
      </w:r>
      <w:r w:rsidRPr="00AC5096">
        <w:rPr>
          <w:sz w:val="28"/>
          <w:szCs w:val="28"/>
          <w:lang w:val="fr-FR"/>
        </w:rPr>
        <w:t xml:space="preserve">R. da Rocha </w:t>
      </w:r>
      <w:r>
        <w:rPr>
          <w:sz w:val="28"/>
          <w:szCs w:val="28"/>
          <w:lang w:val="en-US"/>
        </w:rPr>
        <w:t>[</w:t>
      </w:r>
      <w:r w:rsidRPr="00AC5096">
        <w:rPr>
          <w:sz w:val="28"/>
          <w:szCs w:val="28"/>
          <w:lang w:val="fr-FR"/>
        </w:rPr>
        <w:t>et al.</w:t>
      </w:r>
      <w:r>
        <w:rPr>
          <w:sz w:val="28"/>
          <w:szCs w:val="28"/>
          <w:lang w:val="fr-FR"/>
        </w:rPr>
        <w:t xml:space="preserve">] </w:t>
      </w:r>
      <w:r w:rsidRPr="00AC5096">
        <w:rPr>
          <w:sz w:val="28"/>
          <w:szCs w:val="28"/>
          <w:lang w:val="en-US"/>
        </w:rPr>
        <w:t>//</w:t>
      </w:r>
      <w:r>
        <w:rPr>
          <w:sz w:val="28"/>
          <w:szCs w:val="28"/>
          <w:lang w:val="en-US"/>
        </w:rPr>
        <w:t xml:space="preserve"> </w:t>
      </w:r>
      <w:r w:rsidRPr="00AC5096">
        <w:rPr>
          <w:sz w:val="28"/>
          <w:szCs w:val="28"/>
          <w:lang w:val="en-US"/>
        </w:rPr>
        <w:t>Rev. Hosp. Clin. Fac. Med</w:t>
      </w:r>
      <w:r w:rsidRPr="00AC5096">
        <w:rPr>
          <w:sz w:val="28"/>
          <w:szCs w:val="28"/>
        </w:rPr>
        <w:t xml:space="preserve"> </w:t>
      </w:r>
      <w:r w:rsidRPr="00AC5096">
        <w:rPr>
          <w:sz w:val="28"/>
          <w:szCs w:val="28"/>
          <w:lang w:val="en-US"/>
        </w:rPr>
        <w:t>San</w:t>
      </w:r>
      <w:r w:rsidRPr="00AC5096">
        <w:rPr>
          <w:sz w:val="28"/>
          <w:szCs w:val="28"/>
        </w:rPr>
        <w:t xml:space="preserve"> </w:t>
      </w:r>
      <w:r w:rsidRPr="00AC5096">
        <w:rPr>
          <w:sz w:val="28"/>
          <w:szCs w:val="28"/>
          <w:lang w:val="en-US"/>
        </w:rPr>
        <w:t>Paulo</w:t>
      </w:r>
      <w:r w:rsidRPr="00AC5096">
        <w:rPr>
          <w:sz w:val="28"/>
          <w:szCs w:val="28"/>
        </w:rPr>
        <w:t>.</w:t>
      </w:r>
      <w:r>
        <w:rPr>
          <w:sz w:val="28"/>
          <w:szCs w:val="28"/>
          <w:lang w:val="en-US"/>
        </w:rPr>
        <w:t xml:space="preserve"> – </w:t>
      </w:r>
      <w:r w:rsidRPr="00AC5096">
        <w:rPr>
          <w:sz w:val="28"/>
          <w:szCs w:val="28"/>
        </w:rPr>
        <w:t>1998</w:t>
      </w:r>
      <w:r w:rsidRPr="00AC5096">
        <w:rPr>
          <w:sz w:val="28"/>
          <w:szCs w:val="28"/>
          <w:lang w:val="en-US"/>
        </w:rPr>
        <w:t>.</w:t>
      </w:r>
      <w:r>
        <w:rPr>
          <w:sz w:val="28"/>
          <w:szCs w:val="28"/>
          <w:lang w:val="en-US"/>
        </w:rPr>
        <w:t xml:space="preserve"> – Vol.</w:t>
      </w:r>
      <w:r w:rsidRPr="00AC5096">
        <w:rPr>
          <w:sz w:val="28"/>
          <w:szCs w:val="28"/>
          <w:lang w:val="en-US"/>
        </w:rPr>
        <w:t xml:space="preserve"> 53</w:t>
      </w:r>
      <w:r>
        <w:rPr>
          <w:sz w:val="28"/>
          <w:szCs w:val="28"/>
          <w:lang w:val="en-US"/>
        </w:rPr>
        <w:t xml:space="preserve">, N </w:t>
      </w:r>
      <w:r w:rsidRPr="00AC5096">
        <w:rPr>
          <w:sz w:val="28"/>
          <w:szCs w:val="28"/>
          <w:lang w:val="en-US"/>
        </w:rPr>
        <w:t>5</w:t>
      </w:r>
      <w:r>
        <w:rPr>
          <w:sz w:val="28"/>
          <w:szCs w:val="28"/>
          <w:lang w:val="en-US"/>
        </w:rPr>
        <w:t xml:space="preserve">. – P. </w:t>
      </w:r>
      <w:r w:rsidRPr="00AC5096">
        <w:rPr>
          <w:sz w:val="28"/>
          <w:szCs w:val="28"/>
          <w:lang w:val="en-US"/>
        </w:rPr>
        <w:t>260</w:t>
      </w:r>
      <w:r>
        <w:rPr>
          <w:sz w:val="28"/>
          <w:szCs w:val="28"/>
          <w:lang w:val="en-US"/>
        </w:rPr>
        <w:t>–</w:t>
      </w:r>
      <w:r w:rsidRPr="00AC5096">
        <w:rPr>
          <w:sz w:val="28"/>
          <w:szCs w:val="28"/>
          <w:lang w:val="en-US"/>
        </w:rPr>
        <w:t>262.</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True splenic cysts. Two clinical cases</w:t>
      </w:r>
      <w:r>
        <w:rPr>
          <w:color w:val="000000"/>
          <w:sz w:val="28"/>
          <w:szCs w:val="28"/>
          <w:lang w:val="en-US"/>
        </w:rPr>
        <w:t xml:space="preserve"> / </w:t>
      </w:r>
      <w:r w:rsidRPr="00AC5096">
        <w:rPr>
          <w:color w:val="000000"/>
          <w:sz w:val="28"/>
          <w:szCs w:val="28"/>
          <w:lang w:val="en-US"/>
        </w:rPr>
        <w:t>S.</w:t>
      </w:r>
      <w:r>
        <w:rPr>
          <w:color w:val="000000"/>
          <w:sz w:val="28"/>
          <w:szCs w:val="28"/>
          <w:lang w:val="en-US"/>
        </w:rPr>
        <w:t xml:space="preserve"> </w:t>
      </w:r>
      <w:r w:rsidRPr="00AC5096">
        <w:rPr>
          <w:color w:val="000000"/>
          <w:sz w:val="28"/>
          <w:szCs w:val="28"/>
          <w:lang w:val="en-US"/>
        </w:rPr>
        <w:t>Ragazzi, M.</w:t>
      </w:r>
      <w:r>
        <w:rPr>
          <w:color w:val="000000"/>
          <w:sz w:val="28"/>
          <w:szCs w:val="28"/>
          <w:lang w:val="en-US"/>
        </w:rPr>
        <w:t xml:space="preserve"> </w:t>
      </w:r>
      <w:r w:rsidRPr="00AC5096">
        <w:rPr>
          <w:color w:val="000000"/>
          <w:sz w:val="28"/>
          <w:szCs w:val="28"/>
          <w:lang w:val="en-US"/>
        </w:rPr>
        <w:t>L.</w:t>
      </w:r>
      <w:r>
        <w:rPr>
          <w:color w:val="000000"/>
          <w:sz w:val="28"/>
          <w:szCs w:val="28"/>
          <w:lang w:val="en-US"/>
        </w:rPr>
        <w:t xml:space="preserve"> </w:t>
      </w:r>
      <w:r w:rsidRPr="00AC5096">
        <w:rPr>
          <w:color w:val="000000"/>
          <w:sz w:val="28"/>
          <w:szCs w:val="28"/>
          <w:lang w:val="en-US"/>
        </w:rPr>
        <w:t xml:space="preserve">Volpi, M. Citen </w:t>
      </w:r>
      <w:r>
        <w:rPr>
          <w:color w:val="000000"/>
          <w:sz w:val="28"/>
          <w:szCs w:val="28"/>
          <w:lang w:val="en-US"/>
        </w:rPr>
        <w:t>[et al.] //</w:t>
      </w:r>
      <w:r w:rsidRPr="00AC5096">
        <w:rPr>
          <w:color w:val="000000"/>
          <w:sz w:val="28"/>
          <w:szCs w:val="28"/>
          <w:lang w:val="en-US"/>
        </w:rPr>
        <w:t xml:space="preserve"> Minerva Pediatr.</w:t>
      </w:r>
      <w:r>
        <w:rPr>
          <w:color w:val="000000"/>
          <w:sz w:val="28"/>
          <w:szCs w:val="28"/>
          <w:lang w:val="en-US"/>
        </w:rPr>
        <w:t xml:space="preserve"> –</w:t>
      </w:r>
      <w:r w:rsidRPr="00AC5096">
        <w:rPr>
          <w:color w:val="000000"/>
          <w:sz w:val="28"/>
          <w:szCs w:val="28"/>
          <w:lang w:val="en-US"/>
        </w:rPr>
        <w:t xml:space="preserve"> 1998</w:t>
      </w:r>
      <w:r>
        <w:rPr>
          <w:color w:val="000000"/>
          <w:sz w:val="28"/>
          <w:szCs w:val="28"/>
          <w:lang w:val="en-US"/>
        </w:rPr>
        <w:t xml:space="preserve">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50</w:t>
      </w:r>
      <w:r>
        <w:rPr>
          <w:color w:val="000000"/>
          <w:sz w:val="28"/>
          <w:szCs w:val="28"/>
          <w:lang w:val="en-US"/>
        </w:rPr>
        <w:t xml:space="preserve">, N </w:t>
      </w:r>
      <w:r w:rsidRPr="00AC5096">
        <w:rPr>
          <w:color w:val="000000"/>
          <w:sz w:val="28"/>
          <w:szCs w:val="28"/>
          <w:lang w:val="en-US"/>
        </w:rPr>
        <w:t>7</w:t>
      </w:r>
      <w:r>
        <w:rPr>
          <w:color w:val="000000"/>
          <w:sz w:val="28"/>
          <w:szCs w:val="28"/>
          <w:lang w:val="en-US"/>
        </w:rPr>
        <w:t>–</w:t>
      </w:r>
      <w:r w:rsidRPr="00AC5096">
        <w:rPr>
          <w:color w:val="000000"/>
          <w:sz w:val="28"/>
          <w:szCs w:val="28"/>
          <w:lang w:val="en-US"/>
        </w:rPr>
        <w:t>8</w:t>
      </w:r>
      <w:r>
        <w:rPr>
          <w:color w:val="000000"/>
          <w:sz w:val="28"/>
          <w:szCs w:val="28"/>
          <w:lang w:val="en-US"/>
        </w:rPr>
        <w:t>. – P.</w:t>
      </w:r>
      <w:r w:rsidRPr="00AC5096">
        <w:rPr>
          <w:color w:val="000000"/>
          <w:sz w:val="28"/>
          <w:szCs w:val="28"/>
          <w:lang w:val="en-US"/>
        </w:rPr>
        <w:t xml:space="preserve"> 381</w:t>
      </w:r>
      <w:r>
        <w:rPr>
          <w:color w:val="000000"/>
          <w:sz w:val="28"/>
          <w:szCs w:val="28"/>
          <w:lang w:val="en-US"/>
        </w:rPr>
        <w:t>–</w:t>
      </w:r>
      <w:r w:rsidRPr="00AC5096">
        <w:rPr>
          <w:color w:val="000000"/>
          <w:sz w:val="28"/>
          <w:szCs w:val="28"/>
          <w:lang w:val="en-US"/>
        </w:rPr>
        <w:t>383.</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Tsakayanms D.</w:t>
      </w:r>
      <w:r>
        <w:rPr>
          <w:color w:val="000000"/>
          <w:sz w:val="28"/>
          <w:szCs w:val="28"/>
          <w:lang w:val="en-US"/>
        </w:rPr>
        <w:t xml:space="preserve"> </w:t>
      </w:r>
      <w:r w:rsidRPr="00AC5096">
        <w:rPr>
          <w:color w:val="000000"/>
          <w:sz w:val="28"/>
          <w:szCs w:val="28"/>
          <w:lang w:val="en-US"/>
        </w:rPr>
        <w:t>E.</w:t>
      </w:r>
      <w:r>
        <w:rPr>
          <w:color w:val="000000"/>
          <w:sz w:val="28"/>
          <w:szCs w:val="28"/>
          <w:lang w:val="en-US"/>
        </w:rPr>
        <w:t xml:space="preserve"> </w:t>
      </w:r>
      <w:r w:rsidRPr="00AC5096">
        <w:rPr>
          <w:color w:val="000000"/>
          <w:sz w:val="28"/>
          <w:szCs w:val="28"/>
          <w:lang w:val="en-US"/>
        </w:rPr>
        <w:t>Splenic preservation in the management of splenic epidermoid cysts in children</w:t>
      </w:r>
      <w:r>
        <w:rPr>
          <w:color w:val="000000"/>
          <w:sz w:val="28"/>
          <w:szCs w:val="28"/>
          <w:lang w:val="en-US"/>
        </w:rPr>
        <w:t xml:space="preserve"> /</w:t>
      </w:r>
      <w:r w:rsidRPr="00CA0A4C">
        <w:rPr>
          <w:color w:val="000000"/>
          <w:sz w:val="28"/>
          <w:szCs w:val="28"/>
          <w:lang w:val="en-US"/>
        </w:rPr>
        <w:t xml:space="preserve"> </w:t>
      </w:r>
      <w:r w:rsidRPr="00AC5096">
        <w:rPr>
          <w:color w:val="000000"/>
          <w:sz w:val="28"/>
          <w:szCs w:val="28"/>
          <w:lang w:val="en-US"/>
        </w:rPr>
        <w:t>D.</w:t>
      </w:r>
      <w:r>
        <w:rPr>
          <w:color w:val="000000"/>
          <w:sz w:val="28"/>
          <w:szCs w:val="28"/>
          <w:lang w:val="en-US"/>
        </w:rPr>
        <w:t xml:space="preserve"> </w:t>
      </w:r>
      <w:r w:rsidRPr="00AC5096">
        <w:rPr>
          <w:color w:val="000000"/>
          <w:sz w:val="28"/>
          <w:szCs w:val="28"/>
          <w:lang w:val="en-US"/>
        </w:rPr>
        <w:t>E.</w:t>
      </w:r>
      <w:r>
        <w:rPr>
          <w:color w:val="000000"/>
          <w:sz w:val="28"/>
          <w:szCs w:val="28"/>
          <w:lang w:val="en-US"/>
        </w:rPr>
        <w:t xml:space="preserve"> </w:t>
      </w:r>
      <w:r w:rsidRPr="00AC5096">
        <w:rPr>
          <w:color w:val="000000"/>
          <w:sz w:val="28"/>
          <w:szCs w:val="28"/>
          <w:lang w:val="en-US"/>
        </w:rPr>
        <w:t>Tsakayanms, K.</w:t>
      </w:r>
      <w:r>
        <w:rPr>
          <w:color w:val="000000"/>
          <w:sz w:val="28"/>
          <w:szCs w:val="28"/>
          <w:lang w:val="en-US"/>
        </w:rPr>
        <w:t xml:space="preserve"> </w:t>
      </w:r>
      <w:r w:rsidRPr="00AC5096">
        <w:rPr>
          <w:color w:val="000000"/>
          <w:sz w:val="28"/>
          <w:szCs w:val="28"/>
          <w:lang w:val="en-US"/>
        </w:rPr>
        <w:t>Mitchell, H.</w:t>
      </w:r>
      <w:r>
        <w:rPr>
          <w:color w:val="000000"/>
          <w:sz w:val="28"/>
          <w:szCs w:val="28"/>
          <w:lang w:val="en-US"/>
        </w:rPr>
        <w:t xml:space="preserve"> </w:t>
      </w:r>
      <w:r w:rsidRPr="00AC5096">
        <w:rPr>
          <w:color w:val="000000"/>
          <w:sz w:val="28"/>
          <w:szCs w:val="28"/>
          <w:lang w:val="en-US"/>
        </w:rPr>
        <w:t>P. Kozakewich, B.</w:t>
      </w:r>
      <w:r>
        <w:rPr>
          <w:color w:val="000000"/>
          <w:sz w:val="28"/>
          <w:szCs w:val="28"/>
          <w:lang w:val="en-US"/>
        </w:rPr>
        <w:t xml:space="preserve"> </w:t>
      </w:r>
      <w:r w:rsidRPr="00AC5096">
        <w:rPr>
          <w:color w:val="000000"/>
          <w:sz w:val="28"/>
          <w:szCs w:val="28"/>
          <w:lang w:val="en-US"/>
        </w:rPr>
        <w:t>C.</w:t>
      </w:r>
      <w:r>
        <w:rPr>
          <w:color w:val="000000"/>
          <w:sz w:val="28"/>
          <w:szCs w:val="28"/>
          <w:lang w:val="en-US"/>
        </w:rPr>
        <w:t xml:space="preserve"> </w:t>
      </w:r>
      <w:r w:rsidRPr="00AC5096">
        <w:rPr>
          <w:color w:val="000000"/>
          <w:sz w:val="28"/>
          <w:szCs w:val="28"/>
          <w:lang w:val="en-US"/>
        </w:rPr>
        <w:t>Shamberger</w:t>
      </w:r>
      <w:r>
        <w:rPr>
          <w:color w:val="000000"/>
          <w:sz w:val="28"/>
          <w:szCs w:val="28"/>
          <w:lang w:val="en-US"/>
        </w:rPr>
        <w:t xml:space="preserve"> //</w:t>
      </w:r>
      <w:r w:rsidRPr="00AC5096">
        <w:rPr>
          <w:color w:val="000000"/>
          <w:sz w:val="28"/>
          <w:szCs w:val="28"/>
          <w:lang w:val="en-US"/>
        </w:rPr>
        <w:t xml:space="preserve"> J. Pediatr. Surg.</w:t>
      </w:r>
      <w:r>
        <w:rPr>
          <w:color w:val="000000"/>
          <w:sz w:val="28"/>
          <w:szCs w:val="28"/>
          <w:lang w:val="en-US"/>
        </w:rPr>
        <w:t xml:space="preserve"> –</w:t>
      </w:r>
      <w:r w:rsidRPr="00AC5096">
        <w:rPr>
          <w:color w:val="000000"/>
          <w:sz w:val="28"/>
          <w:szCs w:val="28"/>
          <w:lang w:val="en-US"/>
        </w:rPr>
        <w:t xml:space="preserve"> 1995</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30</w:t>
      </w:r>
      <w:r>
        <w:rPr>
          <w:color w:val="000000"/>
          <w:sz w:val="28"/>
          <w:szCs w:val="28"/>
          <w:lang w:val="en-US"/>
        </w:rPr>
        <w:t xml:space="preserve">, N </w:t>
      </w:r>
      <w:r w:rsidRPr="00AC5096">
        <w:rPr>
          <w:color w:val="000000"/>
          <w:sz w:val="28"/>
          <w:szCs w:val="28"/>
          <w:lang w:val="en-US"/>
        </w:rPr>
        <w:t>10</w:t>
      </w:r>
      <w:r>
        <w:rPr>
          <w:color w:val="000000"/>
          <w:sz w:val="28"/>
          <w:szCs w:val="28"/>
          <w:lang w:val="en-US"/>
        </w:rPr>
        <w:t>. – P.</w:t>
      </w:r>
      <w:r w:rsidRPr="00AC5096">
        <w:rPr>
          <w:color w:val="000000"/>
          <w:sz w:val="28"/>
          <w:szCs w:val="28"/>
          <w:lang w:val="en-US"/>
        </w:rPr>
        <w:t xml:space="preserve"> 1468</w:t>
      </w:r>
      <w:r>
        <w:rPr>
          <w:color w:val="000000"/>
          <w:sz w:val="28"/>
          <w:szCs w:val="28"/>
          <w:lang w:val="en-US"/>
        </w:rPr>
        <w:t>–</w:t>
      </w:r>
      <w:r w:rsidRPr="00AC5096">
        <w:rPr>
          <w:color w:val="000000"/>
          <w:sz w:val="28"/>
          <w:szCs w:val="28"/>
          <w:lang w:val="en-US"/>
        </w:rPr>
        <w:t>1470.</w:t>
      </w:r>
    </w:p>
    <w:p w:rsidR="001B1884" w:rsidRPr="000A099A"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 xml:space="preserve">Tuccari G. Epidermoid cyst of the spleen: diagnosis suggested </w:t>
      </w:r>
      <w:r w:rsidRPr="00AC5096">
        <w:rPr>
          <w:bCs/>
          <w:color w:val="000000"/>
          <w:sz w:val="28"/>
          <w:szCs w:val="28"/>
          <w:lang w:val="en-US"/>
        </w:rPr>
        <w:t>by fine</w:t>
      </w:r>
      <w:r>
        <w:rPr>
          <w:bCs/>
          <w:color w:val="000000"/>
          <w:sz w:val="28"/>
          <w:szCs w:val="28"/>
          <w:lang w:val="en-US"/>
        </w:rPr>
        <w:t>–</w:t>
      </w:r>
      <w:r w:rsidRPr="00AC5096">
        <w:rPr>
          <w:bCs/>
          <w:color w:val="000000"/>
          <w:sz w:val="28"/>
          <w:szCs w:val="28"/>
          <w:lang w:val="en-US"/>
        </w:rPr>
        <w:t>needle aspiration biopsy</w:t>
      </w:r>
      <w:r>
        <w:rPr>
          <w:bCs/>
          <w:color w:val="000000"/>
          <w:sz w:val="28"/>
          <w:szCs w:val="28"/>
          <w:lang w:val="en-US"/>
        </w:rPr>
        <w:t xml:space="preserve"> /</w:t>
      </w:r>
      <w:r w:rsidRPr="00AC5096">
        <w:rPr>
          <w:color w:val="000000"/>
          <w:sz w:val="28"/>
          <w:szCs w:val="28"/>
          <w:lang w:val="en-US"/>
        </w:rPr>
        <w:t xml:space="preserve"> G. Tuccari</w:t>
      </w:r>
      <w:r>
        <w:rPr>
          <w:color w:val="000000"/>
          <w:sz w:val="28"/>
          <w:szCs w:val="28"/>
          <w:lang w:val="en-US"/>
        </w:rPr>
        <w:t>,</w:t>
      </w:r>
      <w:r w:rsidRPr="00AC5096">
        <w:rPr>
          <w:color w:val="000000"/>
          <w:sz w:val="28"/>
          <w:szCs w:val="28"/>
          <w:lang w:val="en-US"/>
        </w:rPr>
        <w:t xml:space="preserve"> G. Giuffre, M.</w:t>
      </w:r>
      <w:r w:rsidRPr="00AC5096">
        <w:rPr>
          <w:bCs/>
          <w:color w:val="000000"/>
          <w:sz w:val="28"/>
          <w:szCs w:val="28"/>
          <w:lang w:val="en-US"/>
        </w:rPr>
        <w:t xml:space="preserve"> </w:t>
      </w:r>
      <w:r w:rsidRPr="00AC5096">
        <w:rPr>
          <w:color w:val="000000"/>
          <w:sz w:val="28"/>
          <w:szCs w:val="28"/>
          <w:lang w:val="en-US"/>
        </w:rPr>
        <w:t>Muscara</w:t>
      </w:r>
      <w:r>
        <w:rPr>
          <w:color w:val="000000"/>
          <w:sz w:val="28"/>
          <w:szCs w:val="28"/>
          <w:lang w:val="en-US"/>
        </w:rPr>
        <w:t xml:space="preserve"> //</w:t>
      </w:r>
      <w:r w:rsidRPr="00AC5096">
        <w:rPr>
          <w:color w:val="000000"/>
          <w:sz w:val="28"/>
          <w:szCs w:val="28"/>
          <w:lang w:val="en-US"/>
        </w:rPr>
        <w:t xml:space="preserve"> </w:t>
      </w:r>
      <w:r w:rsidRPr="00AC5096">
        <w:rPr>
          <w:bCs/>
          <w:color w:val="000000"/>
          <w:sz w:val="28"/>
          <w:szCs w:val="28"/>
          <w:lang w:val="en-US"/>
        </w:rPr>
        <w:t xml:space="preserve">Diagn. </w:t>
      </w:r>
      <w:r w:rsidRPr="00AC5096">
        <w:rPr>
          <w:color w:val="000000"/>
          <w:sz w:val="28"/>
          <w:szCs w:val="28"/>
          <w:lang w:val="en-US"/>
        </w:rPr>
        <w:t>Cytopathol.</w:t>
      </w:r>
      <w:r>
        <w:rPr>
          <w:color w:val="000000"/>
          <w:sz w:val="28"/>
          <w:szCs w:val="28"/>
          <w:lang w:val="en-US"/>
        </w:rPr>
        <w:t xml:space="preserve"> –</w:t>
      </w:r>
      <w:r w:rsidRPr="00AC5096">
        <w:rPr>
          <w:color w:val="000000"/>
          <w:sz w:val="28"/>
          <w:szCs w:val="28"/>
          <w:lang w:val="en-US"/>
        </w:rPr>
        <w:t xml:space="preserve"> 1992</w:t>
      </w:r>
      <w:r>
        <w:rPr>
          <w:color w:val="000000"/>
          <w:sz w:val="28"/>
          <w:szCs w:val="28"/>
          <w:lang w:val="en-US"/>
        </w:rPr>
        <w:t>. – Vol.</w:t>
      </w:r>
      <w:r w:rsidRPr="00AC5096">
        <w:rPr>
          <w:color w:val="000000"/>
          <w:sz w:val="28"/>
          <w:szCs w:val="28"/>
          <w:lang w:val="en-US"/>
        </w:rPr>
        <w:t xml:space="preserve"> 8</w:t>
      </w:r>
      <w:r>
        <w:rPr>
          <w:color w:val="000000"/>
          <w:sz w:val="28"/>
          <w:szCs w:val="28"/>
          <w:lang w:val="en-US"/>
        </w:rPr>
        <w:t xml:space="preserve">, N </w:t>
      </w:r>
      <w:r w:rsidRPr="00AC5096">
        <w:rPr>
          <w:color w:val="000000"/>
          <w:sz w:val="28"/>
          <w:szCs w:val="28"/>
          <w:lang w:val="en-US"/>
        </w:rPr>
        <w:t>5</w:t>
      </w:r>
      <w:r>
        <w:rPr>
          <w:color w:val="000000"/>
          <w:sz w:val="28"/>
          <w:szCs w:val="28"/>
          <w:lang w:val="en-US"/>
        </w:rPr>
        <w:t>. – P.</w:t>
      </w:r>
      <w:r w:rsidRPr="00AC5096">
        <w:rPr>
          <w:color w:val="000000"/>
          <w:sz w:val="28"/>
          <w:szCs w:val="28"/>
          <w:lang w:val="en-US"/>
        </w:rPr>
        <w:t xml:space="preserve"> 517</w:t>
      </w:r>
      <w:r>
        <w:rPr>
          <w:color w:val="000000"/>
          <w:sz w:val="28"/>
          <w:szCs w:val="28"/>
          <w:lang w:val="en-US"/>
        </w:rPr>
        <w:t>–</w:t>
      </w:r>
      <w:r w:rsidRPr="00AC5096">
        <w:rPr>
          <w:color w:val="000000"/>
          <w:sz w:val="28"/>
          <w:szCs w:val="28"/>
          <w:lang w:val="en-US"/>
        </w:rPr>
        <w:t>521.</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lastRenderedPageBreak/>
        <w:t>Two cases of calcified cysts of the spleen</w:t>
      </w:r>
      <w:r>
        <w:rPr>
          <w:color w:val="000000"/>
          <w:sz w:val="28"/>
          <w:szCs w:val="28"/>
          <w:lang w:val="en-US"/>
        </w:rPr>
        <w:t xml:space="preserve"> /</w:t>
      </w:r>
      <w:r w:rsidRPr="000A099A">
        <w:rPr>
          <w:color w:val="000000"/>
          <w:sz w:val="28"/>
          <w:szCs w:val="28"/>
          <w:lang w:val="en-US"/>
        </w:rPr>
        <w:t xml:space="preserve"> </w:t>
      </w:r>
      <w:r w:rsidRPr="00AC5096">
        <w:rPr>
          <w:color w:val="000000"/>
          <w:sz w:val="28"/>
          <w:szCs w:val="28"/>
          <w:lang w:val="en-US"/>
        </w:rPr>
        <w:t>H.</w:t>
      </w:r>
      <w:r w:rsidRPr="000A099A">
        <w:rPr>
          <w:color w:val="000000"/>
          <w:sz w:val="28"/>
          <w:szCs w:val="28"/>
          <w:lang w:val="en-US"/>
        </w:rPr>
        <w:t xml:space="preserve"> </w:t>
      </w:r>
      <w:r w:rsidRPr="00AC5096">
        <w:rPr>
          <w:color w:val="000000"/>
          <w:sz w:val="28"/>
          <w:szCs w:val="28"/>
          <w:lang w:val="en-US"/>
        </w:rPr>
        <w:t>Matsukuma, H.</w:t>
      </w:r>
      <w:r w:rsidRPr="000A099A">
        <w:rPr>
          <w:color w:val="000000"/>
          <w:sz w:val="28"/>
          <w:szCs w:val="28"/>
          <w:lang w:val="en-US"/>
        </w:rPr>
        <w:t xml:space="preserve"> </w:t>
      </w:r>
      <w:r w:rsidRPr="00AC5096">
        <w:rPr>
          <w:color w:val="000000"/>
          <w:sz w:val="28"/>
          <w:szCs w:val="28"/>
          <w:lang w:val="en-US"/>
        </w:rPr>
        <w:t>Unoki, Y.</w:t>
      </w:r>
      <w:r w:rsidRPr="000A099A">
        <w:rPr>
          <w:color w:val="000000"/>
          <w:sz w:val="28"/>
          <w:szCs w:val="28"/>
          <w:lang w:val="en-US"/>
        </w:rPr>
        <w:t xml:space="preserve"> </w:t>
      </w:r>
      <w:r w:rsidRPr="00AC5096">
        <w:rPr>
          <w:color w:val="000000"/>
          <w:sz w:val="28"/>
          <w:szCs w:val="28"/>
          <w:lang w:val="en-US"/>
        </w:rPr>
        <w:t xml:space="preserve">Nagamatsu </w:t>
      </w:r>
      <w:r>
        <w:rPr>
          <w:color w:val="000000"/>
          <w:sz w:val="28"/>
          <w:szCs w:val="28"/>
          <w:lang w:val="en-US"/>
        </w:rPr>
        <w:t>[et al.] //</w:t>
      </w:r>
      <w:r w:rsidRPr="00AC5096">
        <w:rPr>
          <w:color w:val="000000"/>
          <w:sz w:val="28"/>
          <w:szCs w:val="28"/>
          <w:lang w:val="en-US"/>
        </w:rPr>
        <w:t xml:space="preserve"> Sangyo Ika Daigaku Zasshi.</w:t>
      </w:r>
      <w:r>
        <w:rPr>
          <w:color w:val="000000"/>
          <w:sz w:val="28"/>
          <w:szCs w:val="28"/>
          <w:lang w:val="en-US"/>
        </w:rPr>
        <w:t xml:space="preserve"> – </w:t>
      </w:r>
      <w:r w:rsidRPr="00AC5096">
        <w:rPr>
          <w:color w:val="000000"/>
          <w:sz w:val="28"/>
          <w:szCs w:val="28"/>
          <w:lang w:val="en-US"/>
        </w:rPr>
        <w:t>1988</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10</w:t>
      </w:r>
      <w:r>
        <w:rPr>
          <w:color w:val="000000"/>
          <w:sz w:val="28"/>
          <w:szCs w:val="28"/>
          <w:lang w:val="en-US"/>
        </w:rPr>
        <w:t>, N</w:t>
      </w:r>
      <w:r w:rsidRPr="00AC5096">
        <w:rPr>
          <w:color w:val="000000"/>
          <w:sz w:val="28"/>
          <w:szCs w:val="28"/>
          <w:lang w:val="en-US"/>
        </w:rPr>
        <w:t xml:space="preserve"> </w:t>
      </w:r>
      <w:r w:rsidRPr="00AC5096">
        <w:rPr>
          <w:color w:val="000000"/>
          <w:sz w:val="28"/>
          <w:szCs w:val="28"/>
          <w:lang w:val="en-GB"/>
        </w:rPr>
        <w:t>1</w:t>
      </w:r>
      <w:r>
        <w:rPr>
          <w:color w:val="000000"/>
          <w:sz w:val="28"/>
          <w:szCs w:val="28"/>
          <w:lang w:val="en-GB"/>
        </w:rPr>
        <w:t>. – P.</w:t>
      </w:r>
      <w:r w:rsidRPr="00AC5096">
        <w:rPr>
          <w:color w:val="000000"/>
          <w:sz w:val="28"/>
          <w:szCs w:val="28"/>
          <w:lang w:val="en-GB"/>
        </w:rPr>
        <w:t xml:space="preserve"> 115</w:t>
      </w:r>
      <w:r>
        <w:rPr>
          <w:color w:val="000000"/>
          <w:sz w:val="28"/>
          <w:szCs w:val="28"/>
          <w:lang w:val="en-GB"/>
        </w:rPr>
        <w:t>–</w:t>
      </w:r>
      <w:r w:rsidRPr="00AC5096">
        <w:rPr>
          <w:color w:val="000000"/>
          <w:sz w:val="28"/>
          <w:szCs w:val="28"/>
          <w:lang w:val="en-GB"/>
        </w:rPr>
        <w:t>122.</w:t>
      </w:r>
    </w:p>
    <w:p w:rsidR="001B1884" w:rsidRPr="00931E99"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CA0A4C">
        <w:rPr>
          <w:color w:val="000000"/>
          <w:sz w:val="28"/>
          <w:szCs w:val="28"/>
          <w:lang w:val="en-US"/>
        </w:rPr>
        <w:t>Uccheddu A.</w:t>
      </w:r>
      <w:r w:rsidRPr="00AC5096">
        <w:rPr>
          <w:color w:val="000000"/>
          <w:sz w:val="28"/>
          <w:szCs w:val="28"/>
          <w:lang w:val="fr-FR"/>
        </w:rPr>
        <w:t xml:space="preserve"> </w:t>
      </w:r>
      <w:r w:rsidRPr="00AC5096">
        <w:rPr>
          <w:color w:val="000000"/>
          <w:sz w:val="28"/>
          <w:szCs w:val="28"/>
          <w:lang w:val="en-US"/>
        </w:rPr>
        <w:t>Laparoscopic management of non</w:t>
      </w:r>
      <w:r>
        <w:rPr>
          <w:color w:val="000000"/>
          <w:sz w:val="28"/>
          <w:szCs w:val="28"/>
          <w:lang w:val="en-US"/>
        </w:rPr>
        <w:t>–</w:t>
      </w:r>
      <w:r w:rsidRPr="00AC5096">
        <w:rPr>
          <w:color w:val="000000"/>
          <w:sz w:val="28"/>
          <w:szCs w:val="28"/>
          <w:lang w:val="en-US"/>
        </w:rPr>
        <w:t>parasitic splenic cysts</w:t>
      </w:r>
      <w:r>
        <w:rPr>
          <w:color w:val="000000"/>
          <w:sz w:val="28"/>
          <w:szCs w:val="28"/>
          <w:lang w:val="en-US"/>
        </w:rPr>
        <w:t xml:space="preserve"> / </w:t>
      </w:r>
      <w:r w:rsidRPr="00CA0A4C">
        <w:rPr>
          <w:color w:val="000000"/>
          <w:sz w:val="28"/>
          <w:szCs w:val="28"/>
          <w:lang w:val="en-US"/>
        </w:rPr>
        <w:t>A.</w:t>
      </w:r>
      <w:hyperlink r:id="rId54" w:history="1">
        <w:r w:rsidRPr="00AC5096">
          <w:rPr>
            <w:color w:val="000000"/>
            <w:sz w:val="28"/>
            <w:szCs w:val="28"/>
            <w:lang w:val="fr-FR"/>
          </w:rPr>
          <w:t>Uccheddu,</w:t>
        </w:r>
        <w:r w:rsidRPr="00CA0A4C">
          <w:rPr>
            <w:color w:val="000000"/>
            <w:sz w:val="28"/>
            <w:szCs w:val="28"/>
            <w:lang w:val="fr-FR"/>
          </w:rPr>
          <w:t xml:space="preserve"> A.</w:t>
        </w:r>
        <w:r w:rsidRPr="00AC5096">
          <w:rPr>
            <w:color w:val="000000"/>
            <w:sz w:val="28"/>
            <w:szCs w:val="28"/>
            <w:lang w:val="fr-FR"/>
          </w:rPr>
          <w:t xml:space="preserve"> Pisanu,</w:t>
        </w:r>
        <w:r w:rsidRPr="00CA0A4C">
          <w:rPr>
            <w:color w:val="000000"/>
            <w:sz w:val="28"/>
            <w:szCs w:val="28"/>
            <w:lang w:val="fr-FR"/>
          </w:rPr>
          <w:t xml:space="preserve"> A.</w:t>
        </w:r>
        <w:r w:rsidRPr="00AC5096">
          <w:rPr>
            <w:color w:val="000000"/>
            <w:sz w:val="28"/>
            <w:szCs w:val="28"/>
            <w:lang w:val="fr-FR"/>
          </w:rPr>
          <w:t xml:space="preserve"> Cois, </w:t>
        </w:r>
        <w:r w:rsidRPr="00CA0A4C">
          <w:rPr>
            <w:color w:val="000000"/>
            <w:sz w:val="28"/>
            <w:szCs w:val="28"/>
            <w:lang w:val="fr-FR"/>
          </w:rPr>
          <w:t>A.</w:t>
        </w:r>
        <w:r>
          <w:rPr>
            <w:color w:val="000000"/>
            <w:sz w:val="28"/>
            <w:szCs w:val="28"/>
            <w:lang w:val="fr-FR"/>
          </w:rPr>
          <w:t xml:space="preserve"> </w:t>
        </w:r>
        <w:r w:rsidRPr="00AC5096">
          <w:rPr>
            <w:color w:val="000000"/>
            <w:sz w:val="28"/>
            <w:szCs w:val="28"/>
            <w:lang w:val="fr-FR"/>
          </w:rPr>
          <w:t xml:space="preserve">Montisci </w:t>
        </w:r>
      </w:hyperlink>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Chir</w:t>
      </w:r>
      <w:r>
        <w:rPr>
          <w:color w:val="000000"/>
          <w:sz w:val="28"/>
          <w:szCs w:val="28"/>
          <w:lang w:val="en-US"/>
        </w:rPr>
        <w:t>.</w:t>
      </w:r>
      <w:r w:rsidRPr="00AC5096">
        <w:rPr>
          <w:color w:val="000000"/>
          <w:sz w:val="28"/>
          <w:szCs w:val="28"/>
          <w:lang w:val="en-US"/>
        </w:rPr>
        <w:t xml:space="preserve"> Ital.</w:t>
      </w:r>
      <w:r>
        <w:rPr>
          <w:color w:val="000000"/>
          <w:sz w:val="28"/>
          <w:szCs w:val="28"/>
          <w:lang w:val="en-US"/>
        </w:rPr>
        <w:t xml:space="preserve"> –</w:t>
      </w:r>
      <w:r w:rsidRPr="00AC5096">
        <w:rPr>
          <w:color w:val="000000"/>
          <w:sz w:val="28"/>
          <w:szCs w:val="28"/>
          <w:lang w:val="en-US"/>
        </w:rPr>
        <w:t xml:space="preserve"> 2003</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color w:val="000000"/>
          <w:sz w:val="28"/>
          <w:szCs w:val="28"/>
          <w:lang w:val="en-US"/>
        </w:rPr>
        <w:t>55</w:t>
      </w:r>
      <w:r>
        <w:rPr>
          <w:color w:val="000000"/>
          <w:sz w:val="28"/>
          <w:szCs w:val="28"/>
          <w:lang w:val="en-US"/>
        </w:rPr>
        <w:t xml:space="preserve">, N </w:t>
      </w:r>
      <w:r w:rsidRPr="00AC5096">
        <w:rPr>
          <w:color w:val="000000"/>
          <w:sz w:val="28"/>
          <w:szCs w:val="28"/>
          <w:lang w:val="en-US"/>
        </w:rPr>
        <w:t>1</w:t>
      </w:r>
      <w:r>
        <w:rPr>
          <w:color w:val="000000"/>
          <w:sz w:val="28"/>
          <w:szCs w:val="28"/>
          <w:lang w:val="en-US"/>
        </w:rPr>
        <w:t xml:space="preserve">. – P. </w:t>
      </w:r>
      <w:r w:rsidRPr="00AC5096">
        <w:rPr>
          <w:color w:val="000000"/>
          <w:sz w:val="28"/>
          <w:szCs w:val="28"/>
          <w:lang w:val="en-US"/>
        </w:rPr>
        <w:t>55</w:t>
      </w:r>
      <w:r>
        <w:rPr>
          <w:color w:val="000000"/>
          <w:sz w:val="28"/>
          <w:szCs w:val="28"/>
          <w:lang w:val="en-US"/>
        </w:rPr>
        <w:t>–</w:t>
      </w:r>
      <w:r w:rsidRPr="00AC5096">
        <w:rPr>
          <w:color w:val="000000"/>
          <w:sz w:val="28"/>
          <w:szCs w:val="28"/>
          <w:lang w:val="en-US"/>
        </w:rPr>
        <w:t>60.</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Ultrasound of the hydatid liver</w:t>
      </w:r>
      <w:r>
        <w:rPr>
          <w:color w:val="000000"/>
          <w:sz w:val="28"/>
          <w:szCs w:val="28"/>
          <w:lang w:val="en-US"/>
        </w:rPr>
        <w:t xml:space="preserve"> /</w:t>
      </w:r>
      <w:r w:rsidRPr="00931E99">
        <w:rPr>
          <w:color w:val="000000"/>
          <w:sz w:val="28"/>
          <w:szCs w:val="28"/>
          <w:lang w:val="fr-FR"/>
        </w:rPr>
        <w:t xml:space="preserve"> </w:t>
      </w:r>
      <w:r w:rsidRPr="00AC5096">
        <w:rPr>
          <w:color w:val="000000"/>
          <w:sz w:val="28"/>
          <w:szCs w:val="28"/>
          <w:lang w:val="fr-FR"/>
        </w:rPr>
        <w:t>H.</w:t>
      </w:r>
      <w:r>
        <w:rPr>
          <w:color w:val="000000"/>
          <w:sz w:val="28"/>
          <w:szCs w:val="28"/>
          <w:lang w:val="fr-FR"/>
        </w:rPr>
        <w:t xml:space="preserve"> </w:t>
      </w:r>
      <w:r w:rsidRPr="00AC5096">
        <w:rPr>
          <w:color w:val="000000"/>
          <w:sz w:val="28"/>
          <w:szCs w:val="28"/>
          <w:lang w:val="fr-FR"/>
        </w:rPr>
        <w:t>A.</w:t>
      </w:r>
      <w:r>
        <w:rPr>
          <w:color w:val="000000"/>
          <w:sz w:val="28"/>
          <w:szCs w:val="28"/>
          <w:lang w:val="fr-FR"/>
        </w:rPr>
        <w:t xml:space="preserve"> </w:t>
      </w:r>
      <w:r w:rsidRPr="00AC5096">
        <w:rPr>
          <w:color w:val="000000"/>
          <w:sz w:val="28"/>
          <w:szCs w:val="28"/>
          <w:lang w:val="fr-FR"/>
        </w:rPr>
        <w:t>Gharbi,</w:t>
      </w:r>
      <w:r w:rsidRPr="00931E99">
        <w:rPr>
          <w:color w:val="000000"/>
          <w:sz w:val="28"/>
          <w:szCs w:val="28"/>
          <w:lang w:val="fr-FR"/>
        </w:rPr>
        <w:t xml:space="preserve"> </w:t>
      </w:r>
      <w:r w:rsidRPr="00AC5096">
        <w:rPr>
          <w:color w:val="000000"/>
          <w:sz w:val="28"/>
          <w:szCs w:val="28"/>
          <w:lang w:val="fr-FR"/>
        </w:rPr>
        <w:t>W. Hassine, M.</w:t>
      </w:r>
      <w:r>
        <w:rPr>
          <w:color w:val="000000"/>
          <w:sz w:val="28"/>
          <w:szCs w:val="28"/>
          <w:lang w:val="fr-FR"/>
        </w:rPr>
        <w:t xml:space="preserve"> </w:t>
      </w:r>
      <w:r w:rsidRPr="00AC5096">
        <w:rPr>
          <w:color w:val="000000"/>
          <w:sz w:val="28"/>
          <w:szCs w:val="28"/>
          <w:lang w:val="fr-FR"/>
        </w:rPr>
        <w:t xml:space="preserve">W. Brauner </w:t>
      </w:r>
      <w:r>
        <w:rPr>
          <w:color w:val="000000"/>
          <w:sz w:val="28"/>
          <w:szCs w:val="28"/>
          <w:lang w:val="fr-FR"/>
        </w:rPr>
        <w:t>[</w:t>
      </w:r>
      <w:r w:rsidRPr="00AC5096">
        <w:rPr>
          <w:color w:val="000000"/>
          <w:sz w:val="28"/>
          <w:szCs w:val="28"/>
          <w:lang w:val="fr-FR"/>
        </w:rPr>
        <w:t>et al.</w:t>
      </w:r>
      <w:r>
        <w:rPr>
          <w:color w:val="000000"/>
          <w:sz w:val="28"/>
          <w:szCs w:val="28"/>
          <w:lang w:val="fr-FR"/>
        </w:rPr>
        <w:t xml:space="preserve">]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Radiology.</w:t>
      </w:r>
      <w:r>
        <w:rPr>
          <w:color w:val="000000"/>
          <w:sz w:val="28"/>
          <w:szCs w:val="28"/>
          <w:lang w:val="en-US"/>
        </w:rPr>
        <w:t xml:space="preserve"> – </w:t>
      </w:r>
      <w:r w:rsidRPr="00AC5096">
        <w:rPr>
          <w:color w:val="000000"/>
          <w:sz w:val="28"/>
          <w:szCs w:val="28"/>
          <w:lang w:val="en-US"/>
        </w:rPr>
        <w:t>1983.</w:t>
      </w:r>
      <w:r>
        <w:rPr>
          <w:color w:val="000000"/>
          <w:sz w:val="28"/>
          <w:szCs w:val="28"/>
          <w:lang w:val="en-US"/>
        </w:rPr>
        <w:t xml:space="preserve"> – </w:t>
      </w:r>
      <w:r w:rsidRPr="00AC5096">
        <w:rPr>
          <w:color w:val="000000"/>
          <w:sz w:val="28"/>
          <w:szCs w:val="28"/>
          <w:lang w:val="en-US"/>
        </w:rPr>
        <w:t>Vol.</w:t>
      </w:r>
      <w:r>
        <w:rPr>
          <w:color w:val="000000"/>
          <w:sz w:val="28"/>
          <w:szCs w:val="28"/>
          <w:lang w:val="en-US"/>
        </w:rPr>
        <w:t xml:space="preserve"> 1</w:t>
      </w:r>
      <w:r w:rsidRPr="00AC5096">
        <w:rPr>
          <w:color w:val="000000"/>
          <w:sz w:val="28"/>
          <w:szCs w:val="28"/>
          <w:lang w:val="en-US"/>
        </w:rPr>
        <w:t>39.</w:t>
      </w:r>
      <w:r>
        <w:rPr>
          <w:color w:val="000000"/>
          <w:sz w:val="28"/>
          <w:szCs w:val="28"/>
          <w:lang w:val="en-US"/>
        </w:rPr>
        <w:t xml:space="preserve"> – </w:t>
      </w:r>
      <w:r w:rsidRPr="00AC5096">
        <w:rPr>
          <w:color w:val="000000"/>
          <w:sz w:val="28"/>
          <w:szCs w:val="28"/>
          <w:lang w:val="en-US"/>
        </w:rPr>
        <w:t>P.</w:t>
      </w:r>
      <w:r>
        <w:rPr>
          <w:color w:val="000000"/>
          <w:sz w:val="28"/>
          <w:szCs w:val="28"/>
          <w:lang w:val="en-US"/>
        </w:rPr>
        <w:t xml:space="preserve"> </w:t>
      </w:r>
      <w:r w:rsidRPr="00AC5096">
        <w:rPr>
          <w:color w:val="000000"/>
          <w:sz w:val="28"/>
          <w:szCs w:val="28"/>
          <w:lang w:val="en-US"/>
        </w:rPr>
        <w:t>459.</w:t>
      </w:r>
    </w:p>
    <w:p w:rsidR="001B1884" w:rsidRPr="0070535A"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CA0A4C">
        <w:rPr>
          <w:color w:val="000000"/>
          <w:sz w:val="28"/>
          <w:szCs w:val="28"/>
          <w:lang w:val="en-US"/>
        </w:rPr>
        <w:t>Upadhyaya P.</w:t>
      </w:r>
      <w:r w:rsidRPr="00474425">
        <w:rPr>
          <w:color w:val="000000"/>
          <w:sz w:val="28"/>
          <w:szCs w:val="28"/>
          <w:lang w:val="en-US"/>
        </w:rPr>
        <w:t xml:space="preserve"> </w:t>
      </w:r>
      <w:r w:rsidRPr="00AC5096">
        <w:rPr>
          <w:color w:val="000000"/>
          <w:sz w:val="28"/>
          <w:szCs w:val="28"/>
          <w:lang w:val="en-US"/>
        </w:rPr>
        <w:t>Laparoscopic splenopexy and cystectomy for an enlarged wandering spleen and splenic cyst</w:t>
      </w:r>
      <w:r>
        <w:rPr>
          <w:color w:val="000000"/>
          <w:sz w:val="28"/>
          <w:szCs w:val="28"/>
          <w:lang w:val="en-US"/>
        </w:rPr>
        <w:t xml:space="preserve"> /</w:t>
      </w:r>
      <w:r w:rsidRPr="001B1884">
        <w:rPr>
          <w:lang w:val="en-US"/>
        </w:rPr>
        <w:t xml:space="preserve"> </w:t>
      </w:r>
      <w:r w:rsidRPr="00CA0A4C">
        <w:rPr>
          <w:color w:val="000000"/>
          <w:sz w:val="28"/>
          <w:szCs w:val="28"/>
          <w:lang w:val="en-US"/>
        </w:rPr>
        <w:t>P.</w:t>
      </w:r>
      <w:r>
        <w:rPr>
          <w:color w:val="000000"/>
          <w:sz w:val="28"/>
          <w:szCs w:val="28"/>
          <w:lang w:val="en-US"/>
        </w:rPr>
        <w:t xml:space="preserve"> </w:t>
      </w:r>
      <w:hyperlink r:id="rId55" w:history="1">
        <w:r w:rsidRPr="00213147">
          <w:rPr>
            <w:rStyle w:val="afc"/>
            <w:color w:val="000000"/>
            <w:lang w:val="en-US"/>
          </w:rPr>
          <w:t xml:space="preserve">Upadhyaya, S. D. St Peter, G. W. 3rd. Holcomb </w:t>
        </w:r>
      </w:hyperlink>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J</w:t>
      </w:r>
      <w:r>
        <w:rPr>
          <w:color w:val="000000"/>
          <w:sz w:val="28"/>
          <w:szCs w:val="28"/>
          <w:lang w:val="en-US"/>
        </w:rPr>
        <w:t>.</w:t>
      </w:r>
      <w:r w:rsidRPr="00AC5096">
        <w:rPr>
          <w:color w:val="000000"/>
          <w:sz w:val="28"/>
          <w:szCs w:val="28"/>
          <w:lang w:val="en-US"/>
        </w:rPr>
        <w:t xml:space="preserve"> Pediatr</w:t>
      </w:r>
      <w:r>
        <w:rPr>
          <w:color w:val="000000"/>
          <w:sz w:val="28"/>
          <w:szCs w:val="28"/>
          <w:lang w:val="en-US"/>
        </w:rPr>
        <w:t>.</w:t>
      </w:r>
      <w:r w:rsidRPr="00AC5096">
        <w:rPr>
          <w:color w:val="000000"/>
          <w:sz w:val="28"/>
          <w:szCs w:val="28"/>
          <w:lang w:val="en-US"/>
        </w:rPr>
        <w:t xml:space="preserve"> Surg.</w:t>
      </w:r>
      <w:r>
        <w:rPr>
          <w:color w:val="000000"/>
          <w:sz w:val="28"/>
          <w:szCs w:val="28"/>
          <w:lang w:val="en-US"/>
        </w:rPr>
        <w:t xml:space="preserve"> – </w:t>
      </w:r>
      <w:r w:rsidRPr="00AC5096">
        <w:rPr>
          <w:color w:val="000000"/>
          <w:sz w:val="28"/>
          <w:szCs w:val="28"/>
          <w:lang w:val="en-US"/>
        </w:rPr>
        <w:t>2007</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rStyle w:val="volume"/>
          <w:color w:val="000000"/>
          <w:sz w:val="28"/>
          <w:szCs w:val="28"/>
          <w:lang w:val="en-US"/>
        </w:rPr>
        <w:t>42</w:t>
      </w:r>
      <w:r>
        <w:rPr>
          <w:rStyle w:val="volume"/>
          <w:color w:val="000000"/>
          <w:sz w:val="28"/>
          <w:szCs w:val="28"/>
          <w:lang w:val="en-US"/>
        </w:rPr>
        <w:t xml:space="preserve">, N </w:t>
      </w:r>
      <w:r w:rsidRPr="00AC5096">
        <w:rPr>
          <w:rStyle w:val="issue"/>
          <w:color w:val="000000"/>
          <w:sz w:val="28"/>
          <w:szCs w:val="28"/>
          <w:lang w:val="en-US"/>
        </w:rPr>
        <w:t>5</w:t>
      </w:r>
      <w:r>
        <w:rPr>
          <w:color w:val="000000"/>
          <w:sz w:val="28"/>
          <w:szCs w:val="28"/>
          <w:lang w:val="en-US"/>
        </w:rPr>
        <w:t xml:space="preserve">. – </w:t>
      </w:r>
      <w:r>
        <w:rPr>
          <w:rStyle w:val="pages"/>
          <w:color w:val="000000"/>
          <w:sz w:val="28"/>
          <w:szCs w:val="28"/>
          <w:lang w:val="en-US"/>
        </w:rPr>
        <w:t xml:space="preserve">P. </w:t>
      </w:r>
      <w:r w:rsidRPr="00AC5096">
        <w:rPr>
          <w:rStyle w:val="pages"/>
          <w:color w:val="000000"/>
          <w:sz w:val="28"/>
          <w:szCs w:val="28"/>
          <w:lang w:val="en-US"/>
        </w:rPr>
        <w:t>23</w:t>
      </w:r>
      <w:r>
        <w:rPr>
          <w:rStyle w:val="pages"/>
          <w:color w:val="000000"/>
          <w:sz w:val="28"/>
          <w:szCs w:val="28"/>
          <w:lang w:val="en-US"/>
        </w:rPr>
        <w:t>–</w:t>
      </w:r>
      <w:r w:rsidRPr="00AC5096">
        <w:rPr>
          <w:rStyle w:val="pages"/>
          <w:color w:val="000000"/>
          <w:sz w:val="28"/>
          <w:szCs w:val="28"/>
          <w:lang w:val="en-US"/>
        </w:rPr>
        <w:t>27</w:t>
      </w:r>
      <w:r w:rsidRPr="00AC5096">
        <w:rPr>
          <w:color w:val="000000"/>
          <w:sz w:val="28"/>
          <w:szCs w:val="28"/>
          <w:lang w:val="en-US"/>
        </w:rPr>
        <w:t>.</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Use of electrothermal vessel sealing with LigaSure device during laparoscopic splenectomy</w:t>
      </w:r>
      <w:r>
        <w:rPr>
          <w:color w:val="000000"/>
          <w:sz w:val="28"/>
          <w:szCs w:val="28"/>
          <w:lang w:val="en-US"/>
        </w:rPr>
        <w:t xml:space="preserve"> /</w:t>
      </w:r>
      <w:r w:rsidRPr="001B1884">
        <w:rPr>
          <w:color w:val="000000"/>
          <w:sz w:val="28"/>
          <w:szCs w:val="28"/>
          <w:lang w:val="en-US"/>
        </w:rPr>
        <w:t xml:space="preserve"> U.</w:t>
      </w:r>
      <w:r>
        <w:rPr>
          <w:color w:val="000000"/>
          <w:sz w:val="28"/>
          <w:szCs w:val="28"/>
          <w:lang w:val="en-US"/>
        </w:rPr>
        <w:t xml:space="preserve"> </w:t>
      </w:r>
      <w:hyperlink r:id="rId56" w:history="1">
        <w:r w:rsidRPr="00213147">
          <w:rPr>
            <w:rStyle w:val="afc"/>
            <w:color w:val="000000"/>
            <w:lang w:val="fr-FR"/>
          </w:rPr>
          <w:t>Barbaros, A. Dinccag, U. Deveci [et al.]</w:t>
        </w:r>
      </w:hyperlink>
      <w:r>
        <w:rPr>
          <w:color w:val="000000"/>
          <w:sz w:val="28"/>
          <w:szCs w:val="28"/>
          <w:lang w:val="en-US"/>
        </w:rPr>
        <w:t xml:space="preserve"> </w:t>
      </w:r>
      <w:r w:rsidRPr="00AC5096">
        <w:rPr>
          <w:color w:val="000000"/>
          <w:sz w:val="28"/>
          <w:szCs w:val="28"/>
          <w:lang w:val="en-US"/>
        </w:rPr>
        <w:t>//</w:t>
      </w:r>
      <w:r>
        <w:rPr>
          <w:color w:val="000000"/>
          <w:sz w:val="28"/>
          <w:szCs w:val="28"/>
          <w:lang w:val="en-US"/>
        </w:rPr>
        <w:t xml:space="preserve"> </w:t>
      </w:r>
      <w:r w:rsidRPr="00AC5096">
        <w:rPr>
          <w:color w:val="000000"/>
          <w:sz w:val="28"/>
          <w:szCs w:val="28"/>
          <w:lang w:val="en-US"/>
        </w:rPr>
        <w:t>Acta Chir</w:t>
      </w:r>
      <w:r>
        <w:rPr>
          <w:color w:val="000000"/>
          <w:sz w:val="28"/>
          <w:szCs w:val="28"/>
          <w:lang w:val="en-US"/>
        </w:rPr>
        <w:t>.</w:t>
      </w:r>
      <w:r w:rsidRPr="00AC5096">
        <w:rPr>
          <w:color w:val="000000"/>
          <w:sz w:val="28"/>
          <w:szCs w:val="28"/>
          <w:lang w:val="en-US"/>
        </w:rPr>
        <w:t xml:space="preserve"> Belg.</w:t>
      </w:r>
      <w:r>
        <w:rPr>
          <w:color w:val="000000"/>
          <w:sz w:val="28"/>
          <w:szCs w:val="28"/>
          <w:lang w:val="en-US"/>
        </w:rPr>
        <w:t xml:space="preserve"> – </w:t>
      </w:r>
      <w:r w:rsidRPr="00AC5096">
        <w:rPr>
          <w:color w:val="000000"/>
          <w:sz w:val="28"/>
          <w:szCs w:val="28"/>
          <w:lang w:val="en-US"/>
        </w:rPr>
        <w:t>2007</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rStyle w:val="volume"/>
          <w:color w:val="000000"/>
          <w:sz w:val="28"/>
          <w:szCs w:val="28"/>
          <w:lang w:val="en-US"/>
        </w:rPr>
        <w:t>107</w:t>
      </w:r>
      <w:r>
        <w:rPr>
          <w:rStyle w:val="volume"/>
          <w:color w:val="000000"/>
          <w:sz w:val="28"/>
          <w:szCs w:val="28"/>
          <w:lang w:val="en-US"/>
        </w:rPr>
        <w:t xml:space="preserve">, N </w:t>
      </w:r>
      <w:r w:rsidRPr="00AC5096">
        <w:rPr>
          <w:rStyle w:val="issue"/>
          <w:color w:val="000000"/>
          <w:sz w:val="28"/>
          <w:szCs w:val="28"/>
          <w:lang w:val="en-US"/>
        </w:rPr>
        <w:t>2</w:t>
      </w:r>
      <w:r>
        <w:rPr>
          <w:color w:val="000000"/>
          <w:sz w:val="28"/>
          <w:szCs w:val="28"/>
          <w:lang w:val="en-US"/>
        </w:rPr>
        <w:t xml:space="preserve">. – </w:t>
      </w:r>
      <w:r w:rsidRPr="00AC5096">
        <w:rPr>
          <w:rStyle w:val="pages"/>
          <w:color w:val="000000"/>
          <w:sz w:val="28"/>
          <w:szCs w:val="28"/>
          <w:lang w:val="en-US"/>
        </w:rPr>
        <w:t>162</w:t>
      </w:r>
      <w:r>
        <w:rPr>
          <w:rStyle w:val="pages"/>
          <w:color w:val="000000"/>
          <w:sz w:val="28"/>
          <w:szCs w:val="28"/>
          <w:lang w:val="en-US"/>
        </w:rPr>
        <w:t>–</w:t>
      </w:r>
      <w:r w:rsidRPr="00AC5096">
        <w:rPr>
          <w:rStyle w:val="pages"/>
          <w:color w:val="000000"/>
          <w:sz w:val="28"/>
          <w:szCs w:val="28"/>
          <w:lang w:val="en-US"/>
        </w:rPr>
        <w:t>165</w:t>
      </w:r>
      <w:r w:rsidRPr="00AC5096">
        <w:rPr>
          <w:color w:val="000000"/>
          <w:sz w:val="28"/>
          <w:szCs w:val="28"/>
          <w:lang w:val="en-US"/>
        </w:rPr>
        <w:t>.</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Vanhemelen G.</w:t>
      </w:r>
      <w:r>
        <w:rPr>
          <w:color w:val="000000"/>
          <w:sz w:val="28"/>
          <w:szCs w:val="28"/>
          <w:lang w:val="en-US"/>
        </w:rPr>
        <w:t xml:space="preserve"> </w:t>
      </w:r>
      <w:r w:rsidRPr="00AC5096">
        <w:rPr>
          <w:color w:val="000000"/>
          <w:sz w:val="28"/>
          <w:szCs w:val="28"/>
          <w:lang w:val="en-US"/>
        </w:rPr>
        <w:t>Ruptured mesothelial cyst of the</w:t>
      </w:r>
      <w:r w:rsidRPr="001B1884">
        <w:rPr>
          <w:color w:val="000000"/>
          <w:sz w:val="28"/>
          <w:szCs w:val="28"/>
          <w:lang w:val="en-US"/>
        </w:rPr>
        <w:t xml:space="preserve"> </w:t>
      </w:r>
      <w:r>
        <w:rPr>
          <w:color w:val="000000"/>
          <w:sz w:val="28"/>
          <w:szCs w:val="28"/>
          <w:lang w:val="en-US"/>
        </w:rPr>
        <w:t>sp</w:t>
      </w:r>
      <w:r w:rsidRPr="00AC5096">
        <w:rPr>
          <w:color w:val="000000"/>
          <w:sz w:val="28"/>
          <w:szCs w:val="28"/>
          <w:lang w:val="en-US"/>
        </w:rPr>
        <w:t>leen causing acute peritonitis</w:t>
      </w:r>
      <w:r w:rsidRPr="0053385D">
        <w:rPr>
          <w:color w:val="000000"/>
          <w:sz w:val="28"/>
          <w:szCs w:val="28"/>
          <w:lang w:val="en-US"/>
        </w:rPr>
        <w:t xml:space="preserve"> </w:t>
      </w:r>
      <w:r>
        <w:rPr>
          <w:color w:val="000000"/>
          <w:sz w:val="28"/>
          <w:szCs w:val="28"/>
          <w:lang w:val="en-US"/>
        </w:rPr>
        <w:t xml:space="preserve">/ </w:t>
      </w:r>
      <w:r w:rsidRPr="00AC5096">
        <w:rPr>
          <w:color w:val="000000"/>
          <w:sz w:val="28"/>
          <w:szCs w:val="28"/>
          <w:lang w:val="en-US"/>
        </w:rPr>
        <w:t>G.</w:t>
      </w:r>
      <w:r>
        <w:rPr>
          <w:color w:val="000000"/>
          <w:sz w:val="28"/>
          <w:szCs w:val="28"/>
          <w:lang w:val="en-US"/>
        </w:rPr>
        <w:t xml:space="preserve"> </w:t>
      </w:r>
      <w:r w:rsidRPr="00AC5096">
        <w:rPr>
          <w:color w:val="000000"/>
          <w:sz w:val="28"/>
          <w:szCs w:val="28"/>
          <w:lang w:val="en-US"/>
        </w:rPr>
        <w:t>Vanhemelen, R.</w:t>
      </w:r>
      <w:r>
        <w:rPr>
          <w:color w:val="000000"/>
          <w:sz w:val="28"/>
          <w:szCs w:val="28"/>
          <w:lang w:val="en-US"/>
        </w:rPr>
        <w:t xml:space="preserve"> </w:t>
      </w:r>
      <w:r w:rsidRPr="00AC5096">
        <w:rPr>
          <w:color w:val="000000"/>
          <w:sz w:val="28"/>
          <w:szCs w:val="28"/>
          <w:lang w:val="en-US"/>
        </w:rPr>
        <w:t>Sebrechts, P. Storms</w:t>
      </w:r>
      <w:r>
        <w:rPr>
          <w:color w:val="000000"/>
          <w:sz w:val="28"/>
          <w:szCs w:val="28"/>
          <w:lang w:val="en-US"/>
        </w:rPr>
        <w:t xml:space="preserve"> //</w:t>
      </w:r>
      <w:r w:rsidRPr="00AC5096">
        <w:rPr>
          <w:color w:val="000000"/>
          <w:sz w:val="28"/>
          <w:szCs w:val="28"/>
          <w:lang w:val="en-US"/>
        </w:rPr>
        <w:t xml:space="preserve"> Acta Chir. Belg.</w:t>
      </w:r>
      <w:r>
        <w:rPr>
          <w:color w:val="000000"/>
          <w:sz w:val="28"/>
          <w:szCs w:val="28"/>
          <w:lang w:val="en-US"/>
        </w:rPr>
        <w:t xml:space="preserve"> –</w:t>
      </w:r>
      <w:r w:rsidRPr="00AC5096">
        <w:rPr>
          <w:color w:val="000000"/>
          <w:sz w:val="28"/>
          <w:szCs w:val="28"/>
          <w:lang w:val="en-US"/>
        </w:rPr>
        <w:t xml:space="preserve"> 1994</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94</w:t>
      </w:r>
      <w:r>
        <w:rPr>
          <w:color w:val="000000"/>
          <w:sz w:val="28"/>
          <w:szCs w:val="28"/>
          <w:lang w:val="en-US"/>
        </w:rPr>
        <w:t xml:space="preserve">, N </w:t>
      </w:r>
      <w:r w:rsidRPr="00AC5096">
        <w:rPr>
          <w:color w:val="000000"/>
          <w:sz w:val="28"/>
          <w:szCs w:val="28"/>
          <w:lang w:val="en-US"/>
        </w:rPr>
        <w:t>4</w:t>
      </w:r>
      <w:r>
        <w:rPr>
          <w:color w:val="000000"/>
          <w:sz w:val="28"/>
          <w:szCs w:val="28"/>
          <w:lang w:val="en-US"/>
        </w:rPr>
        <w:t>. – P. 210–</w:t>
      </w:r>
      <w:r w:rsidRPr="00AC5096">
        <w:rPr>
          <w:color w:val="000000"/>
          <w:sz w:val="28"/>
          <w:szCs w:val="28"/>
          <w:lang w:val="en-US"/>
        </w:rPr>
        <w:t>211.</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hyperlink r:id="rId57" w:history="1">
        <w:r w:rsidRPr="00AC5096">
          <w:rPr>
            <w:color w:val="000000"/>
            <w:sz w:val="28"/>
            <w:szCs w:val="28"/>
            <w:lang w:val="en-US"/>
          </w:rPr>
          <w:t>Velanovich V</w:t>
        </w:r>
        <w:r>
          <w:rPr>
            <w:color w:val="000000"/>
            <w:sz w:val="28"/>
            <w:szCs w:val="28"/>
            <w:lang w:val="en-US"/>
          </w:rPr>
          <w:t>.</w:t>
        </w:r>
        <w:r w:rsidRPr="00AC5096">
          <w:rPr>
            <w:color w:val="000000"/>
            <w:sz w:val="28"/>
            <w:szCs w:val="28"/>
            <w:lang w:val="en-US"/>
          </w:rPr>
          <w:t xml:space="preserve"> </w:t>
        </w:r>
      </w:hyperlink>
      <w:r w:rsidRPr="00AC5096">
        <w:rPr>
          <w:color w:val="000000"/>
          <w:sz w:val="28"/>
          <w:szCs w:val="28"/>
          <w:lang w:val="en-US"/>
        </w:rPr>
        <w:t>Partial splenectomy using a coupled saline</w:t>
      </w:r>
      <w:r>
        <w:rPr>
          <w:color w:val="000000"/>
          <w:sz w:val="28"/>
          <w:szCs w:val="28"/>
          <w:lang w:val="en-US"/>
        </w:rPr>
        <w:t>–</w:t>
      </w:r>
      <w:r w:rsidRPr="00AC5096">
        <w:rPr>
          <w:color w:val="000000"/>
          <w:sz w:val="28"/>
          <w:szCs w:val="28"/>
          <w:lang w:val="en-US"/>
        </w:rPr>
        <w:t>radiofrequency hemostatic device</w:t>
      </w:r>
      <w:r>
        <w:rPr>
          <w:color w:val="000000"/>
          <w:sz w:val="28"/>
          <w:szCs w:val="28"/>
          <w:lang w:val="en-US"/>
        </w:rPr>
        <w:t xml:space="preserve"> / </w:t>
      </w:r>
      <w:r w:rsidRPr="0053385D">
        <w:rPr>
          <w:color w:val="000000"/>
          <w:sz w:val="28"/>
          <w:szCs w:val="28"/>
          <w:lang w:val="en-US"/>
        </w:rPr>
        <w:t>V.</w:t>
      </w:r>
      <w:r>
        <w:rPr>
          <w:color w:val="000000"/>
          <w:sz w:val="28"/>
          <w:szCs w:val="28"/>
          <w:lang w:val="en-US"/>
        </w:rPr>
        <w:t xml:space="preserve"> </w:t>
      </w:r>
      <w:hyperlink r:id="rId58" w:history="1">
        <w:r w:rsidRPr="00AC5096">
          <w:rPr>
            <w:color w:val="000000"/>
            <w:sz w:val="28"/>
            <w:szCs w:val="28"/>
            <w:lang w:val="en-US"/>
          </w:rPr>
          <w:t xml:space="preserve">Velanovich, </w:t>
        </w:r>
        <w:r w:rsidRPr="0053385D">
          <w:rPr>
            <w:color w:val="000000"/>
            <w:sz w:val="28"/>
            <w:szCs w:val="28"/>
            <w:lang w:val="en-US"/>
          </w:rPr>
          <w:t>M.</w:t>
        </w:r>
        <w:r>
          <w:rPr>
            <w:color w:val="000000"/>
            <w:sz w:val="28"/>
            <w:szCs w:val="28"/>
            <w:lang w:val="en-US"/>
          </w:rPr>
          <w:t xml:space="preserve"> </w:t>
        </w:r>
        <w:r w:rsidRPr="00AC5096">
          <w:rPr>
            <w:color w:val="000000"/>
            <w:sz w:val="28"/>
            <w:szCs w:val="28"/>
            <w:lang w:val="en-US"/>
          </w:rPr>
          <w:t xml:space="preserve">Weaver </w:t>
        </w:r>
      </w:hyperlink>
      <w:r w:rsidRPr="00AC5096">
        <w:rPr>
          <w:color w:val="000000"/>
          <w:sz w:val="28"/>
          <w:szCs w:val="28"/>
          <w:lang w:val="en-US"/>
        </w:rPr>
        <w:t>//Am</w:t>
      </w:r>
      <w:r>
        <w:rPr>
          <w:color w:val="000000"/>
          <w:sz w:val="28"/>
          <w:szCs w:val="28"/>
          <w:lang w:val="en-US"/>
        </w:rPr>
        <w:t>.</w:t>
      </w:r>
      <w:r w:rsidRPr="00AC5096">
        <w:rPr>
          <w:color w:val="000000"/>
          <w:sz w:val="28"/>
          <w:szCs w:val="28"/>
          <w:lang w:val="en-US"/>
        </w:rPr>
        <w:t xml:space="preserve"> J</w:t>
      </w:r>
      <w:r>
        <w:rPr>
          <w:color w:val="000000"/>
          <w:sz w:val="28"/>
          <w:szCs w:val="28"/>
          <w:lang w:val="en-US"/>
        </w:rPr>
        <w:t>.</w:t>
      </w:r>
      <w:r w:rsidRPr="00AC5096">
        <w:rPr>
          <w:color w:val="000000"/>
          <w:sz w:val="28"/>
          <w:szCs w:val="28"/>
          <w:lang w:val="en-US"/>
        </w:rPr>
        <w:t xml:space="preserve"> Surg.</w:t>
      </w:r>
      <w:r>
        <w:rPr>
          <w:color w:val="000000"/>
          <w:sz w:val="28"/>
          <w:szCs w:val="28"/>
          <w:lang w:val="en-US"/>
        </w:rPr>
        <w:t xml:space="preserve"> –</w:t>
      </w:r>
      <w:r w:rsidRPr="00AC5096">
        <w:rPr>
          <w:color w:val="000000"/>
          <w:sz w:val="28"/>
          <w:szCs w:val="28"/>
          <w:lang w:val="en-US"/>
        </w:rPr>
        <w:t xml:space="preserve"> 2003</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color w:val="000000"/>
          <w:sz w:val="28"/>
          <w:szCs w:val="28"/>
          <w:lang w:val="en-US"/>
        </w:rPr>
        <w:t>185</w:t>
      </w:r>
      <w:r>
        <w:rPr>
          <w:color w:val="000000"/>
          <w:sz w:val="28"/>
          <w:szCs w:val="28"/>
          <w:lang w:val="en-US"/>
        </w:rPr>
        <w:t xml:space="preserve">, N </w:t>
      </w:r>
      <w:r w:rsidRPr="00AC5096">
        <w:rPr>
          <w:color w:val="000000"/>
          <w:sz w:val="28"/>
          <w:szCs w:val="28"/>
          <w:lang w:val="en-US"/>
        </w:rPr>
        <w:t>1</w:t>
      </w:r>
      <w:r>
        <w:rPr>
          <w:color w:val="000000"/>
          <w:sz w:val="28"/>
          <w:szCs w:val="28"/>
          <w:lang w:val="en-US"/>
        </w:rPr>
        <w:t xml:space="preserve">. – P. </w:t>
      </w:r>
      <w:r w:rsidRPr="00AC5096">
        <w:rPr>
          <w:color w:val="000000"/>
          <w:sz w:val="28"/>
          <w:szCs w:val="28"/>
          <w:lang w:val="en-US"/>
        </w:rPr>
        <w:t>66</w:t>
      </w:r>
      <w:r>
        <w:rPr>
          <w:color w:val="000000"/>
          <w:sz w:val="28"/>
          <w:szCs w:val="28"/>
          <w:lang w:val="en-US"/>
        </w:rPr>
        <w:t>–</w:t>
      </w:r>
      <w:r w:rsidRPr="00AC5096">
        <w:rPr>
          <w:color w:val="000000"/>
          <w:sz w:val="28"/>
          <w:szCs w:val="28"/>
          <w:lang w:val="en-US"/>
        </w:rPr>
        <w:t>68.</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Pr>
          <w:color w:val="000000"/>
          <w:sz w:val="28"/>
          <w:szCs w:val="28"/>
          <w:lang w:val="en-US"/>
        </w:rPr>
        <w:t>Visnjić S.</w:t>
      </w:r>
      <w:r w:rsidRPr="00C32B33">
        <w:rPr>
          <w:color w:val="000000"/>
          <w:sz w:val="28"/>
          <w:szCs w:val="28"/>
          <w:lang w:val="en-US"/>
        </w:rPr>
        <w:t xml:space="preserve"> </w:t>
      </w:r>
      <w:r w:rsidRPr="00AC5096">
        <w:rPr>
          <w:color w:val="000000"/>
          <w:sz w:val="28"/>
          <w:szCs w:val="28"/>
          <w:lang w:val="en-US"/>
        </w:rPr>
        <w:t>Laparoscopic decapsulation of congenital splenic cyst</w:t>
      </w:r>
      <w:r>
        <w:rPr>
          <w:color w:val="000000"/>
          <w:sz w:val="28"/>
          <w:szCs w:val="28"/>
          <w:lang w:val="en-US"/>
        </w:rPr>
        <w:t xml:space="preserve"> / </w:t>
      </w:r>
      <w:r w:rsidRPr="00C32B33">
        <w:rPr>
          <w:color w:val="000000"/>
          <w:sz w:val="28"/>
          <w:szCs w:val="28"/>
          <w:lang w:val="en-US"/>
        </w:rPr>
        <w:t>S</w:t>
      </w:r>
      <w:r w:rsidRPr="00213147">
        <w:rPr>
          <w:color w:val="000000"/>
          <w:sz w:val="28"/>
          <w:szCs w:val="28"/>
          <w:lang w:val="en-US"/>
        </w:rPr>
        <w:t xml:space="preserve">. </w:t>
      </w:r>
      <w:hyperlink r:id="rId59" w:history="1">
        <w:r w:rsidRPr="00213147">
          <w:rPr>
            <w:rStyle w:val="afc"/>
            <w:color w:val="000000"/>
            <w:lang w:val="en-US"/>
          </w:rPr>
          <w:t>Visnjić, B. Zupancić, A. Car, G. Roić</w:t>
        </w:r>
      </w:hyperlink>
      <w:r>
        <w:rPr>
          <w:color w:val="000000"/>
          <w:sz w:val="28"/>
          <w:szCs w:val="28"/>
          <w:lang w:val="en-US"/>
        </w:rPr>
        <w:t xml:space="preserve"> </w:t>
      </w:r>
      <w:r w:rsidRPr="00AC5096">
        <w:rPr>
          <w:color w:val="000000"/>
          <w:sz w:val="28"/>
          <w:szCs w:val="28"/>
          <w:lang w:val="en-US"/>
        </w:rPr>
        <w:t>// Lijec</w:t>
      </w:r>
      <w:r>
        <w:rPr>
          <w:color w:val="000000"/>
          <w:sz w:val="28"/>
          <w:szCs w:val="28"/>
          <w:lang w:val="en-US"/>
        </w:rPr>
        <w:t>.</w:t>
      </w:r>
      <w:r w:rsidRPr="00AC5096">
        <w:rPr>
          <w:color w:val="000000"/>
          <w:sz w:val="28"/>
          <w:szCs w:val="28"/>
          <w:lang w:val="en-US"/>
        </w:rPr>
        <w:t xml:space="preserve"> Vjesn.</w:t>
      </w:r>
      <w:r>
        <w:rPr>
          <w:color w:val="000000"/>
          <w:sz w:val="28"/>
          <w:szCs w:val="28"/>
          <w:lang w:val="en-US"/>
        </w:rPr>
        <w:t xml:space="preserve"> –</w:t>
      </w:r>
      <w:r w:rsidRPr="00AC5096">
        <w:rPr>
          <w:color w:val="000000"/>
          <w:sz w:val="28"/>
          <w:szCs w:val="28"/>
          <w:lang w:val="en-US"/>
        </w:rPr>
        <w:t xml:space="preserve"> 2007</w:t>
      </w:r>
      <w:r>
        <w:rPr>
          <w:color w:val="000000"/>
          <w:sz w:val="28"/>
          <w:szCs w:val="28"/>
          <w:lang w:val="en-US"/>
        </w:rPr>
        <w:t>. –</w:t>
      </w:r>
      <w:r w:rsidRPr="00AC5096">
        <w:rPr>
          <w:color w:val="000000"/>
          <w:sz w:val="28"/>
          <w:szCs w:val="28"/>
          <w:lang w:val="en-US"/>
        </w:rPr>
        <w:t xml:space="preserve"> </w:t>
      </w:r>
      <w:r>
        <w:rPr>
          <w:color w:val="000000"/>
          <w:sz w:val="28"/>
          <w:szCs w:val="28"/>
          <w:lang w:val="en-US"/>
        </w:rPr>
        <w:t xml:space="preserve">Vol. </w:t>
      </w:r>
      <w:r w:rsidRPr="00AC5096">
        <w:rPr>
          <w:rStyle w:val="volume"/>
          <w:color w:val="000000"/>
          <w:sz w:val="28"/>
          <w:szCs w:val="28"/>
          <w:lang w:val="en-US"/>
        </w:rPr>
        <w:t>129</w:t>
      </w:r>
      <w:r>
        <w:rPr>
          <w:rStyle w:val="volume"/>
          <w:color w:val="000000"/>
          <w:sz w:val="28"/>
          <w:szCs w:val="28"/>
          <w:lang w:val="en-US"/>
        </w:rPr>
        <w:t xml:space="preserve">, </w:t>
      </w:r>
      <w:r>
        <w:rPr>
          <w:color w:val="000000"/>
          <w:sz w:val="28"/>
          <w:szCs w:val="28"/>
          <w:lang w:val="en-US"/>
        </w:rPr>
        <w:t xml:space="preserve">N </w:t>
      </w:r>
      <w:r w:rsidRPr="00AC5096">
        <w:rPr>
          <w:rStyle w:val="issue"/>
          <w:color w:val="000000"/>
          <w:sz w:val="28"/>
          <w:szCs w:val="28"/>
          <w:lang w:val="en-US"/>
        </w:rPr>
        <w:t>6</w:t>
      </w:r>
      <w:r>
        <w:rPr>
          <w:rStyle w:val="issue"/>
          <w:color w:val="000000"/>
          <w:sz w:val="28"/>
          <w:szCs w:val="28"/>
          <w:lang w:val="en-US"/>
        </w:rPr>
        <w:t>–</w:t>
      </w:r>
      <w:r w:rsidRPr="00AC5096">
        <w:rPr>
          <w:rStyle w:val="issue"/>
          <w:color w:val="000000"/>
          <w:sz w:val="28"/>
          <w:szCs w:val="28"/>
          <w:lang w:val="en-US"/>
        </w:rPr>
        <w:t>7</w:t>
      </w:r>
      <w:r>
        <w:rPr>
          <w:rStyle w:val="issue"/>
          <w:color w:val="000000"/>
          <w:sz w:val="28"/>
          <w:szCs w:val="28"/>
          <w:lang w:val="en-US"/>
        </w:rPr>
        <w:t xml:space="preserve">. – P. </w:t>
      </w:r>
      <w:r w:rsidRPr="00AC5096">
        <w:rPr>
          <w:rStyle w:val="pages"/>
          <w:color w:val="000000"/>
          <w:sz w:val="28"/>
          <w:szCs w:val="28"/>
          <w:lang w:val="en-US"/>
        </w:rPr>
        <w:t>199</w:t>
      </w:r>
      <w:r>
        <w:rPr>
          <w:rStyle w:val="pages"/>
          <w:color w:val="000000"/>
          <w:sz w:val="28"/>
          <w:szCs w:val="28"/>
          <w:lang w:val="en-US"/>
        </w:rPr>
        <w:t>–</w:t>
      </w:r>
      <w:r w:rsidRPr="00AC5096">
        <w:rPr>
          <w:rStyle w:val="pages"/>
          <w:color w:val="000000"/>
          <w:sz w:val="28"/>
          <w:szCs w:val="28"/>
          <w:lang w:val="en-US"/>
        </w:rPr>
        <w:t>201</w:t>
      </w:r>
      <w:r w:rsidRPr="00AC5096">
        <w:rPr>
          <w:color w:val="000000"/>
          <w:sz w:val="28"/>
          <w:szCs w:val="28"/>
          <w:lang w:val="en-US"/>
        </w:rPr>
        <w:t>.</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Williams D.</w:t>
      </w:r>
      <w:r>
        <w:rPr>
          <w:color w:val="000000"/>
          <w:sz w:val="28"/>
          <w:szCs w:val="28"/>
          <w:lang w:val="en-US"/>
        </w:rPr>
        <w:t xml:space="preserve"> </w:t>
      </w:r>
      <w:r w:rsidRPr="00AC5096">
        <w:rPr>
          <w:color w:val="000000"/>
          <w:sz w:val="28"/>
          <w:szCs w:val="28"/>
          <w:lang w:val="en-US"/>
        </w:rPr>
        <w:t>N.</w:t>
      </w:r>
      <w:r>
        <w:rPr>
          <w:color w:val="000000"/>
          <w:sz w:val="28"/>
          <w:szCs w:val="28"/>
          <w:lang w:val="en-US"/>
        </w:rPr>
        <w:t xml:space="preserve"> </w:t>
      </w:r>
      <w:r w:rsidRPr="00AC5096">
        <w:rPr>
          <w:color w:val="000000"/>
          <w:sz w:val="28"/>
          <w:szCs w:val="28"/>
          <w:lang w:val="en-US"/>
        </w:rPr>
        <w:t>Postsp</w:t>
      </w:r>
      <w:r>
        <w:rPr>
          <w:color w:val="000000"/>
          <w:sz w:val="28"/>
          <w:szCs w:val="28"/>
          <w:lang w:val="en-US"/>
        </w:rPr>
        <w:t>l</w:t>
      </w:r>
      <w:r w:rsidRPr="00AC5096">
        <w:rPr>
          <w:color w:val="000000"/>
          <w:sz w:val="28"/>
          <w:szCs w:val="28"/>
          <w:lang w:val="en-US"/>
        </w:rPr>
        <w:t>enectomy care</w:t>
      </w:r>
      <w:r>
        <w:rPr>
          <w:color w:val="000000"/>
          <w:sz w:val="28"/>
          <w:szCs w:val="28"/>
          <w:lang w:val="en-US"/>
        </w:rPr>
        <w:t xml:space="preserve"> / </w:t>
      </w:r>
      <w:r w:rsidRPr="00AC5096">
        <w:rPr>
          <w:color w:val="000000"/>
          <w:sz w:val="28"/>
          <w:szCs w:val="28"/>
          <w:lang w:val="en-US"/>
        </w:rPr>
        <w:t>D.</w:t>
      </w:r>
      <w:r>
        <w:rPr>
          <w:color w:val="000000"/>
          <w:sz w:val="28"/>
          <w:szCs w:val="28"/>
          <w:lang w:val="en-US"/>
        </w:rPr>
        <w:t xml:space="preserve"> </w:t>
      </w:r>
      <w:r w:rsidRPr="00AC5096">
        <w:rPr>
          <w:color w:val="000000"/>
          <w:sz w:val="28"/>
          <w:szCs w:val="28"/>
          <w:lang w:val="en-US"/>
        </w:rPr>
        <w:t>N.</w:t>
      </w:r>
      <w:r>
        <w:rPr>
          <w:color w:val="000000"/>
          <w:sz w:val="28"/>
          <w:szCs w:val="28"/>
          <w:lang w:val="en-US"/>
        </w:rPr>
        <w:t xml:space="preserve"> </w:t>
      </w:r>
      <w:r w:rsidRPr="00AC5096">
        <w:rPr>
          <w:color w:val="000000"/>
          <w:sz w:val="28"/>
          <w:szCs w:val="28"/>
          <w:lang w:val="en-US"/>
        </w:rPr>
        <w:t>Williams, B. Kaur</w:t>
      </w:r>
      <w:r>
        <w:rPr>
          <w:color w:val="000000"/>
          <w:sz w:val="28"/>
          <w:szCs w:val="28"/>
          <w:lang w:val="en-US"/>
        </w:rPr>
        <w:t xml:space="preserve"> //</w:t>
      </w:r>
      <w:r w:rsidRPr="00AC5096">
        <w:rPr>
          <w:color w:val="000000"/>
          <w:sz w:val="28"/>
          <w:szCs w:val="28"/>
          <w:lang w:val="en-US"/>
        </w:rPr>
        <w:t xml:space="preserve"> Postgrad</w:t>
      </w:r>
      <w:r>
        <w:rPr>
          <w:color w:val="000000"/>
          <w:sz w:val="28"/>
          <w:szCs w:val="28"/>
          <w:lang w:val="en-US"/>
        </w:rPr>
        <w:t>.</w:t>
      </w:r>
      <w:r w:rsidRPr="00AC5096">
        <w:rPr>
          <w:color w:val="000000"/>
          <w:sz w:val="28"/>
          <w:szCs w:val="28"/>
          <w:lang w:val="en-US"/>
        </w:rPr>
        <w:t xml:space="preserve"> Med</w:t>
      </w:r>
      <w:r>
        <w:rPr>
          <w:color w:val="000000"/>
          <w:sz w:val="28"/>
          <w:szCs w:val="28"/>
          <w:lang w:val="en-US"/>
        </w:rPr>
        <w:t>. –</w:t>
      </w:r>
      <w:r w:rsidRPr="00AC5096">
        <w:rPr>
          <w:color w:val="000000"/>
          <w:sz w:val="28"/>
          <w:szCs w:val="28"/>
          <w:lang w:val="en-US"/>
        </w:rPr>
        <w:t xml:space="preserve"> 1996</w:t>
      </w:r>
      <w:r>
        <w:rPr>
          <w:color w:val="000000"/>
          <w:sz w:val="28"/>
          <w:szCs w:val="28"/>
          <w:lang w:val="en-US"/>
        </w:rPr>
        <w:t>. –</w:t>
      </w:r>
      <w:r w:rsidRPr="00AC5096">
        <w:rPr>
          <w:color w:val="000000"/>
          <w:sz w:val="28"/>
          <w:szCs w:val="28"/>
          <w:lang w:val="en-US"/>
        </w:rPr>
        <w:t xml:space="preserve"> Vol.</w:t>
      </w:r>
      <w:r>
        <w:rPr>
          <w:color w:val="000000"/>
          <w:sz w:val="28"/>
          <w:szCs w:val="28"/>
          <w:lang w:val="en-US"/>
        </w:rPr>
        <w:t xml:space="preserve"> </w:t>
      </w:r>
      <w:r w:rsidRPr="00AC5096">
        <w:rPr>
          <w:color w:val="000000"/>
          <w:sz w:val="28"/>
          <w:szCs w:val="28"/>
          <w:lang w:val="en-US"/>
        </w:rPr>
        <w:t xml:space="preserve">1, </w:t>
      </w:r>
      <w:r>
        <w:rPr>
          <w:color w:val="000000"/>
          <w:sz w:val="28"/>
          <w:szCs w:val="28"/>
          <w:lang w:val="en-US"/>
        </w:rPr>
        <w:t>N</w:t>
      </w:r>
      <w:r w:rsidRPr="00AC5096">
        <w:rPr>
          <w:color w:val="000000"/>
          <w:sz w:val="28"/>
          <w:szCs w:val="28"/>
          <w:lang w:val="en-US"/>
        </w:rPr>
        <w:t xml:space="preserve"> 4</w:t>
      </w:r>
      <w:r>
        <w:rPr>
          <w:color w:val="000000"/>
          <w:sz w:val="28"/>
          <w:szCs w:val="28"/>
          <w:lang w:val="en-US"/>
        </w:rPr>
        <w:t>. – P.</w:t>
      </w:r>
      <w:r w:rsidRPr="00AC5096">
        <w:rPr>
          <w:color w:val="000000"/>
          <w:sz w:val="28"/>
          <w:szCs w:val="28"/>
          <w:lang w:val="en-US"/>
        </w:rPr>
        <w:t xml:space="preserve"> 456</w:t>
      </w:r>
      <w:r>
        <w:rPr>
          <w:color w:val="000000"/>
          <w:sz w:val="28"/>
          <w:szCs w:val="28"/>
          <w:lang w:val="en-US"/>
        </w:rPr>
        <w:t>–</w:t>
      </w:r>
      <w:r w:rsidRPr="00AC5096">
        <w:rPr>
          <w:color w:val="000000"/>
          <w:sz w:val="28"/>
          <w:szCs w:val="28"/>
          <w:lang w:val="en-US"/>
        </w:rPr>
        <w:t>457.</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Williams R.</w:t>
      </w:r>
      <w:r>
        <w:rPr>
          <w:color w:val="000000"/>
          <w:sz w:val="28"/>
          <w:szCs w:val="28"/>
          <w:lang w:val="en-US"/>
        </w:rPr>
        <w:t xml:space="preserve"> </w:t>
      </w:r>
      <w:r w:rsidRPr="00AC5096">
        <w:rPr>
          <w:color w:val="000000"/>
          <w:sz w:val="28"/>
          <w:szCs w:val="28"/>
          <w:lang w:val="en-US"/>
        </w:rPr>
        <w:t>J.</w:t>
      </w:r>
      <w:r>
        <w:rPr>
          <w:color w:val="000000"/>
          <w:sz w:val="28"/>
          <w:szCs w:val="28"/>
          <w:lang w:val="en-US"/>
        </w:rPr>
        <w:t xml:space="preserve"> </w:t>
      </w:r>
      <w:r w:rsidRPr="00AC5096">
        <w:rPr>
          <w:color w:val="000000"/>
          <w:sz w:val="28"/>
          <w:szCs w:val="28"/>
          <w:lang w:val="en-US"/>
        </w:rPr>
        <w:t>Splenic cysts: changes in diagnosis, treatment and etiological concepts</w:t>
      </w:r>
      <w:r>
        <w:rPr>
          <w:color w:val="000000"/>
          <w:sz w:val="28"/>
          <w:szCs w:val="28"/>
          <w:lang w:val="en-US"/>
        </w:rPr>
        <w:t xml:space="preserve"> / </w:t>
      </w:r>
      <w:r w:rsidRPr="00AC5096">
        <w:rPr>
          <w:color w:val="000000"/>
          <w:sz w:val="28"/>
          <w:szCs w:val="28"/>
          <w:lang w:val="en-US"/>
        </w:rPr>
        <w:t>R.</w:t>
      </w:r>
      <w:r>
        <w:rPr>
          <w:color w:val="000000"/>
          <w:sz w:val="28"/>
          <w:szCs w:val="28"/>
          <w:lang w:val="en-US"/>
        </w:rPr>
        <w:t xml:space="preserve"> </w:t>
      </w:r>
      <w:r w:rsidRPr="00AC5096">
        <w:rPr>
          <w:color w:val="000000"/>
          <w:sz w:val="28"/>
          <w:szCs w:val="28"/>
          <w:lang w:val="en-US"/>
        </w:rPr>
        <w:t>J.</w:t>
      </w:r>
      <w:r>
        <w:rPr>
          <w:color w:val="000000"/>
          <w:sz w:val="28"/>
          <w:szCs w:val="28"/>
          <w:lang w:val="en-US"/>
        </w:rPr>
        <w:t xml:space="preserve"> </w:t>
      </w:r>
      <w:r w:rsidRPr="00AC5096">
        <w:rPr>
          <w:color w:val="000000"/>
          <w:sz w:val="28"/>
          <w:szCs w:val="28"/>
          <w:lang w:val="en-US"/>
        </w:rPr>
        <w:t>Williams, G. Glazer</w:t>
      </w:r>
      <w:r>
        <w:rPr>
          <w:color w:val="000000"/>
          <w:sz w:val="28"/>
          <w:szCs w:val="28"/>
          <w:lang w:val="en-US"/>
        </w:rPr>
        <w:t xml:space="preserve"> //</w:t>
      </w:r>
      <w:r w:rsidRPr="00AC5096">
        <w:rPr>
          <w:color w:val="000000"/>
          <w:sz w:val="28"/>
          <w:szCs w:val="28"/>
          <w:lang w:val="en-US"/>
        </w:rPr>
        <w:t xml:space="preserve"> Ann. R</w:t>
      </w:r>
      <w:r>
        <w:rPr>
          <w:color w:val="000000"/>
          <w:sz w:val="28"/>
          <w:szCs w:val="28"/>
          <w:lang w:val="en-US"/>
        </w:rPr>
        <w:t>oy</w:t>
      </w:r>
      <w:r w:rsidRPr="00AC5096">
        <w:rPr>
          <w:color w:val="000000"/>
          <w:sz w:val="28"/>
          <w:szCs w:val="28"/>
          <w:lang w:val="en-US"/>
        </w:rPr>
        <w:t xml:space="preserve">. Coll. Surg. </w:t>
      </w:r>
      <w:r>
        <w:rPr>
          <w:color w:val="000000"/>
          <w:sz w:val="28"/>
          <w:szCs w:val="28"/>
          <w:lang w:val="en-US"/>
        </w:rPr>
        <w:t>(</w:t>
      </w:r>
      <w:r w:rsidRPr="00AC5096">
        <w:rPr>
          <w:color w:val="000000"/>
          <w:sz w:val="28"/>
          <w:szCs w:val="28"/>
          <w:lang w:val="en-US"/>
        </w:rPr>
        <w:t>Engl.</w:t>
      </w:r>
      <w:r>
        <w:rPr>
          <w:color w:val="000000"/>
          <w:sz w:val="28"/>
          <w:szCs w:val="28"/>
          <w:lang w:val="en-US"/>
        </w:rPr>
        <w:t>) –</w:t>
      </w:r>
      <w:r w:rsidRPr="00AC5096">
        <w:rPr>
          <w:color w:val="000000"/>
          <w:sz w:val="28"/>
          <w:szCs w:val="28"/>
          <w:lang w:val="en-US"/>
        </w:rPr>
        <w:t xml:space="preserve"> 1993</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75</w:t>
      </w:r>
      <w:r>
        <w:rPr>
          <w:color w:val="000000"/>
          <w:sz w:val="28"/>
          <w:szCs w:val="28"/>
          <w:lang w:val="en-US"/>
        </w:rPr>
        <w:t xml:space="preserve">, N </w:t>
      </w:r>
      <w:r w:rsidRPr="00AC5096">
        <w:rPr>
          <w:color w:val="000000"/>
          <w:sz w:val="28"/>
          <w:szCs w:val="28"/>
          <w:lang w:val="en-US"/>
        </w:rPr>
        <w:t>2</w:t>
      </w:r>
      <w:r>
        <w:rPr>
          <w:color w:val="000000"/>
          <w:sz w:val="28"/>
          <w:szCs w:val="28"/>
          <w:lang w:val="en-US"/>
        </w:rPr>
        <w:t>. – P.</w:t>
      </w:r>
      <w:r w:rsidRPr="00AC5096">
        <w:rPr>
          <w:color w:val="000000"/>
          <w:sz w:val="28"/>
          <w:szCs w:val="28"/>
          <w:lang w:val="en-US"/>
        </w:rPr>
        <w:t xml:space="preserve"> 87</w:t>
      </w:r>
      <w:r>
        <w:rPr>
          <w:color w:val="000000"/>
          <w:sz w:val="28"/>
          <w:szCs w:val="28"/>
          <w:lang w:val="en-US"/>
        </w:rPr>
        <w:t>–</w:t>
      </w:r>
      <w:r w:rsidRPr="00AC5096">
        <w:rPr>
          <w:color w:val="000000"/>
          <w:sz w:val="28"/>
          <w:szCs w:val="28"/>
          <w:lang w:val="en-US"/>
        </w:rPr>
        <w:t>89.</w:t>
      </w:r>
    </w:p>
    <w:p w:rsidR="001B1884" w:rsidRPr="00AC5096" w:rsidRDefault="001B1884" w:rsidP="00A87D4E">
      <w:pPr>
        <w:numPr>
          <w:ilvl w:val="0"/>
          <w:numId w:val="67"/>
        </w:numPr>
        <w:shd w:val="clear" w:color="auto" w:fill="FFFFFF"/>
        <w:tabs>
          <w:tab w:val="clear" w:pos="720"/>
          <w:tab w:val="num" w:pos="540"/>
          <w:tab w:val="num" w:pos="816"/>
        </w:tabs>
        <w:suppressAutoHyphens w:val="0"/>
        <w:autoSpaceDE w:val="0"/>
        <w:autoSpaceDN w:val="0"/>
        <w:adjustRightInd w:val="0"/>
        <w:spacing w:line="360" w:lineRule="auto"/>
        <w:ind w:left="540" w:hanging="540"/>
        <w:jc w:val="both"/>
        <w:rPr>
          <w:sz w:val="28"/>
          <w:szCs w:val="28"/>
          <w:lang w:val="en-US"/>
        </w:rPr>
      </w:pPr>
      <w:r w:rsidRPr="00AC5096">
        <w:rPr>
          <w:color w:val="000000"/>
          <w:sz w:val="28"/>
          <w:szCs w:val="28"/>
          <w:lang w:val="en-US"/>
        </w:rPr>
        <w:t>Yavorski C.</w:t>
      </w:r>
      <w:r>
        <w:rPr>
          <w:color w:val="000000"/>
          <w:sz w:val="28"/>
          <w:szCs w:val="28"/>
          <w:lang w:val="en-US"/>
        </w:rPr>
        <w:t xml:space="preserve"> </w:t>
      </w:r>
      <w:r w:rsidRPr="00AC5096">
        <w:rPr>
          <w:color w:val="000000"/>
          <w:sz w:val="28"/>
          <w:szCs w:val="28"/>
          <w:lang w:val="en-US"/>
        </w:rPr>
        <w:t xml:space="preserve">C. Splenic cysts: a new approach to partial splenectomy </w:t>
      </w:r>
      <w:r>
        <w:rPr>
          <w:color w:val="000000"/>
          <w:sz w:val="28"/>
          <w:szCs w:val="28"/>
          <w:lang w:val="en-US"/>
        </w:rPr>
        <w:t>–</w:t>
      </w:r>
      <w:r w:rsidRPr="00AC5096">
        <w:rPr>
          <w:color w:val="000000"/>
          <w:sz w:val="28"/>
          <w:szCs w:val="28"/>
          <w:lang w:val="en-US"/>
        </w:rPr>
        <w:t xml:space="preserve"> case report and review of the literature</w:t>
      </w:r>
      <w:r>
        <w:rPr>
          <w:color w:val="000000"/>
          <w:sz w:val="28"/>
          <w:szCs w:val="28"/>
          <w:lang w:val="en-US"/>
        </w:rPr>
        <w:t xml:space="preserve"> / </w:t>
      </w:r>
      <w:r w:rsidRPr="00AC5096">
        <w:rPr>
          <w:color w:val="000000"/>
          <w:sz w:val="28"/>
          <w:szCs w:val="28"/>
          <w:lang w:val="en-US"/>
        </w:rPr>
        <w:t>C.</w:t>
      </w:r>
      <w:r>
        <w:rPr>
          <w:color w:val="000000"/>
          <w:sz w:val="28"/>
          <w:szCs w:val="28"/>
          <w:lang w:val="en-US"/>
        </w:rPr>
        <w:t xml:space="preserve"> </w:t>
      </w:r>
      <w:r w:rsidRPr="00AC5096">
        <w:rPr>
          <w:color w:val="000000"/>
          <w:sz w:val="28"/>
          <w:szCs w:val="28"/>
          <w:lang w:val="en-US"/>
        </w:rPr>
        <w:t>C.</w:t>
      </w:r>
      <w:r>
        <w:rPr>
          <w:color w:val="000000"/>
          <w:sz w:val="28"/>
          <w:szCs w:val="28"/>
          <w:lang w:val="en-US"/>
        </w:rPr>
        <w:t xml:space="preserve"> </w:t>
      </w:r>
      <w:r w:rsidRPr="00AC5096">
        <w:rPr>
          <w:color w:val="000000"/>
          <w:sz w:val="28"/>
          <w:szCs w:val="28"/>
          <w:lang w:val="en-US"/>
        </w:rPr>
        <w:t>Yavorski, K.</w:t>
      </w:r>
      <w:r>
        <w:rPr>
          <w:color w:val="000000"/>
          <w:sz w:val="28"/>
          <w:szCs w:val="28"/>
          <w:lang w:val="en-US"/>
        </w:rPr>
        <w:t xml:space="preserve"> </w:t>
      </w:r>
      <w:r w:rsidRPr="00AC5096">
        <w:rPr>
          <w:color w:val="000000"/>
          <w:sz w:val="28"/>
          <w:szCs w:val="28"/>
          <w:lang w:val="en-US"/>
        </w:rPr>
        <w:t>L.</w:t>
      </w:r>
      <w:r>
        <w:rPr>
          <w:color w:val="000000"/>
          <w:sz w:val="28"/>
          <w:szCs w:val="28"/>
          <w:lang w:val="en-US"/>
        </w:rPr>
        <w:t xml:space="preserve"> </w:t>
      </w:r>
      <w:r w:rsidRPr="00AC5096">
        <w:rPr>
          <w:color w:val="000000"/>
          <w:sz w:val="28"/>
          <w:szCs w:val="28"/>
          <w:lang w:val="en-US"/>
        </w:rPr>
        <w:t>Greason, M.</w:t>
      </w:r>
      <w:r>
        <w:rPr>
          <w:color w:val="000000"/>
          <w:sz w:val="28"/>
          <w:szCs w:val="28"/>
          <w:lang w:val="en-US"/>
        </w:rPr>
        <w:t xml:space="preserve"> </w:t>
      </w:r>
      <w:r w:rsidRPr="00AC5096">
        <w:rPr>
          <w:color w:val="000000"/>
          <w:sz w:val="28"/>
          <w:szCs w:val="28"/>
          <w:lang w:val="en-US"/>
        </w:rPr>
        <w:t xml:space="preserve">C. Egan </w:t>
      </w:r>
      <w:r>
        <w:rPr>
          <w:color w:val="000000"/>
          <w:sz w:val="28"/>
          <w:szCs w:val="28"/>
          <w:lang w:val="en-US"/>
        </w:rPr>
        <w:t xml:space="preserve">// </w:t>
      </w:r>
      <w:r w:rsidRPr="00AC5096">
        <w:rPr>
          <w:color w:val="000000"/>
          <w:sz w:val="28"/>
          <w:szCs w:val="28"/>
          <w:lang w:val="en-US"/>
        </w:rPr>
        <w:t>Am. Surg.</w:t>
      </w:r>
      <w:r>
        <w:rPr>
          <w:color w:val="000000"/>
          <w:sz w:val="28"/>
          <w:szCs w:val="28"/>
          <w:lang w:val="en-US"/>
        </w:rPr>
        <w:t xml:space="preserve"> –</w:t>
      </w:r>
      <w:r w:rsidRPr="00AC5096">
        <w:rPr>
          <w:color w:val="000000"/>
          <w:sz w:val="28"/>
          <w:szCs w:val="28"/>
          <w:lang w:val="en-US"/>
        </w:rPr>
        <w:t xml:space="preserve"> 1998</w:t>
      </w:r>
      <w:r>
        <w:rPr>
          <w:color w:val="000000"/>
          <w:sz w:val="28"/>
          <w:szCs w:val="28"/>
          <w:lang w:val="en-US"/>
        </w:rPr>
        <w:t>. –</w:t>
      </w:r>
      <w:r w:rsidRPr="00AC5096">
        <w:rPr>
          <w:color w:val="000000"/>
          <w:sz w:val="28"/>
          <w:szCs w:val="28"/>
          <w:lang w:val="en-US"/>
        </w:rPr>
        <w:t xml:space="preserve"> </w:t>
      </w:r>
      <w:r>
        <w:rPr>
          <w:color w:val="000000"/>
          <w:sz w:val="28"/>
          <w:szCs w:val="28"/>
          <w:lang w:val="en-US"/>
        </w:rPr>
        <w:t>Vol.</w:t>
      </w:r>
      <w:r w:rsidRPr="00AC5096">
        <w:rPr>
          <w:color w:val="000000"/>
          <w:sz w:val="28"/>
          <w:szCs w:val="28"/>
          <w:lang w:val="en-US"/>
        </w:rPr>
        <w:t xml:space="preserve"> 64</w:t>
      </w:r>
      <w:r>
        <w:rPr>
          <w:color w:val="000000"/>
          <w:sz w:val="28"/>
          <w:szCs w:val="28"/>
          <w:lang w:val="en-US"/>
        </w:rPr>
        <w:t xml:space="preserve">, N </w:t>
      </w:r>
      <w:r w:rsidRPr="00AC5096">
        <w:rPr>
          <w:color w:val="000000"/>
          <w:sz w:val="28"/>
          <w:szCs w:val="28"/>
          <w:lang w:val="en-US"/>
        </w:rPr>
        <w:t>8</w:t>
      </w:r>
      <w:r>
        <w:rPr>
          <w:color w:val="000000"/>
          <w:sz w:val="28"/>
          <w:szCs w:val="28"/>
          <w:lang w:val="en-US"/>
        </w:rPr>
        <w:t>. – P.</w:t>
      </w:r>
      <w:r w:rsidRPr="00AC5096">
        <w:rPr>
          <w:color w:val="000000"/>
          <w:sz w:val="28"/>
          <w:szCs w:val="28"/>
          <w:lang w:val="en-US"/>
        </w:rPr>
        <w:t xml:space="preserve"> 795</w:t>
      </w:r>
      <w:r>
        <w:rPr>
          <w:color w:val="000000"/>
          <w:sz w:val="28"/>
          <w:szCs w:val="28"/>
          <w:lang w:val="en-US"/>
        </w:rPr>
        <w:t>–</w:t>
      </w:r>
      <w:r w:rsidRPr="00AC5096">
        <w:rPr>
          <w:color w:val="000000"/>
          <w:sz w:val="28"/>
          <w:szCs w:val="28"/>
          <w:lang w:val="en-US"/>
        </w:rPr>
        <w:t>798.</w:t>
      </w:r>
    </w:p>
    <w:p w:rsidR="001B1884" w:rsidRDefault="001B1884" w:rsidP="001B1884"/>
    <w:p w:rsidR="001B1884" w:rsidRDefault="001B1884" w:rsidP="001B1884"/>
    <w:p w:rsidR="00903CF9" w:rsidRPr="00224F08" w:rsidRDefault="00903CF9" w:rsidP="00903CF9">
      <w:pPr>
        <w:spacing w:line="360" w:lineRule="exact"/>
        <w:ind w:left="3540"/>
        <w:jc w:val="both"/>
        <w:rPr>
          <w:b/>
          <w:lang w:val="uk-UA"/>
        </w:rPr>
      </w:pPr>
    </w:p>
    <w:p w:rsidR="0068362D" w:rsidRPr="00031E5A" w:rsidRDefault="0068362D" w:rsidP="00BF1405">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6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6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D4E" w:rsidRDefault="00A87D4E">
      <w:r>
        <w:separator/>
      </w:r>
    </w:p>
  </w:endnote>
  <w:endnote w:type="continuationSeparator" w:id="0">
    <w:p w:rsidR="00A87D4E" w:rsidRDefault="00A8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D4E" w:rsidRDefault="00A87D4E">
      <w:r>
        <w:separator/>
      </w:r>
    </w:p>
  </w:footnote>
  <w:footnote w:type="continuationSeparator" w:id="0">
    <w:p w:rsidR="00A87D4E" w:rsidRDefault="00A87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5607339"/>
    <w:multiLevelType w:val="hybridMultilevel"/>
    <w:tmpl w:val="54BE4E54"/>
    <w:lvl w:ilvl="0" w:tplc="4082232C">
      <w:start w:val="1"/>
      <w:numFmt w:val="decimal"/>
      <w:lvlText w:val="%1."/>
      <w:lvlJc w:val="left"/>
      <w:pPr>
        <w:tabs>
          <w:tab w:val="num" w:pos="720"/>
        </w:tabs>
        <w:ind w:left="720" w:hanging="360"/>
      </w:pPr>
      <w:rPr>
        <w:rFonts w:ascii="Times New Roman" w:hAnsi="Times New Roman" w:cs="Times New Roman"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7"/>
  </w:num>
  <w:num w:numId="51">
    <w:abstractNumId w:val="62"/>
  </w:num>
  <w:num w:numId="52">
    <w:abstractNumId w:val="53"/>
  </w:num>
  <w:num w:numId="53">
    <w:abstractNumId w:val="48"/>
  </w:num>
  <w:num w:numId="54">
    <w:abstractNumId w:val="55"/>
  </w:num>
  <w:num w:numId="55">
    <w:abstractNumId w:val="46"/>
  </w:num>
  <w:num w:numId="56">
    <w:abstractNumId w:val="44"/>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5"/>
  </w:num>
  <w:num w:numId="64">
    <w:abstractNumId w:val="61"/>
  </w:num>
  <w:num w:numId="65">
    <w:abstractNumId w:val="64"/>
  </w:num>
  <w:num w:numId="66">
    <w:abstractNumId w:val="6"/>
  </w:num>
  <w:num w:numId="67">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27AB"/>
    <w:rsid w:val="0088486C"/>
    <w:rsid w:val="00885005"/>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87D4E"/>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entrez/query.fcgi?cmd=Retrieve&amp;db=pubmed&amp;dopt=Abstract&amp;list_uids=12637813" TargetMode="External"/><Relationship Id="rId18" Type="http://schemas.openxmlformats.org/officeDocument/2006/relationships/hyperlink" Target="http://www.ncbi.nlm.nih.gov/entrez/query.fcgi?cmd=Retrieve&amp;db=pubmed&amp;dopt=Abstract&amp;list_uids=12760723" TargetMode="External"/><Relationship Id="rId26" Type="http://schemas.openxmlformats.org/officeDocument/2006/relationships/hyperlink" Target="http://www.ncbi.nlm.nih.gov/entrez/query.fcgi?cmd=Retrieve&amp;db=pubmed&amp;dopt=Abstract&amp;list_uids=11972232" TargetMode="External"/><Relationship Id="rId39" Type="http://schemas.openxmlformats.org/officeDocument/2006/relationships/hyperlink" Target="http://www.ncbi.nlm.nih.gov/entrez/query.fcgi?cmd=Retrieve&amp;db=pubmed&amp;dopt=Abstract&amp;list_uids=12637814" TargetMode="External"/><Relationship Id="rId21" Type="http://schemas.openxmlformats.org/officeDocument/2006/relationships/hyperlink" Target="http://www.ncbi.nlm.nih.gov/sites/entrez?Db=pubmed&amp;Cmd=ShowDetailView&amp;TermToSearch=18040746&amp;ordinalpos=3&amp;itool=EntrezSystem2.PEntrez.Pubmed.Pubmed_ResultsPanel.Pubmed_RVDocSum" TargetMode="External"/><Relationship Id="rId34" Type="http://schemas.openxmlformats.org/officeDocument/2006/relationships/hyperlink" Target="http://www.ncbi.nlm.nih.gov/sites/entrez?Db=pubmed&amp;Cmd=ShowDetailView&amp;TermToSearch=17923196&amp;ordinalpos=7&amp;itool=EntrezSystem2.PEntrez.Pubmed.Pubmed_ResultsPanel.Pubmed_RVDocSum" TargetMode="External"/><Relationship Id="rId42" Type="http://schemas.openxmlformats.org/officeDocument/2006/relationships/hyperlink" Target="http://www.ncbi.nlm.nih.gov/entrez/query.fcgi?cmd=Retrieve&amp;db=pubmed&amp;dopt=Abstract&amp;list_uids=11284109" TargetMode="External"/><Relationship Id="rId47" Type="http://schemas.openxmlformats.org/officeDocument/2006/relationships/hyperlink" Target="http://www.ncbi.nlm.nih.gov/entrez/query.fcgi?cmd=Retrieve&amp;db=pubmed&amp;dopt=Abstract&amp;list_uids=13677103" TargetMode="External"/><Relationship Id="rId50" Type="http://schemas.openxmlformats.org/officeDocument/2006/relationships/hyperlink" Target="http://www.ncbi.nlm.nih.gov/sites/entrez?Db=pubmed&amp;Cmd=ShowDetailView&amp;TermToSearch=17706517&amp;ordinalpos=9&amp;itool=EntrezSystem2.PEntrez.Pubmed.Pubmed_ResultsPanel.Pubmed_RVDocSum" TargetMode="External"/><Relationship Id="rId55" Type="http://schemas.openxmlformats.org/officeDocument/2006/relationships/hyperlink" Target="http://www.ncbi.nlm.nih.gov/sites/entrez?Db=pubmed&amp;Cmd=ShowDetailView&amp;TermToSearch=17502172&amp;ordinalpos=14&amp;itool=EntrezSystem2.PEntrez.Pubmed.Pubmed_ResultsPanel.Pubmed_RVDocSum"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ncbi.nlm.nih.gov/entrez/query.fcgi?cmd=Retrieve&amp;db=pubmed&amp;dopt=Abstract&amp;list_uids=11719977" TargetMode="External"/><Relationship Id="rId20" Type="http://schemas.openxmlformats.org/officeDocument/2006/relationships/hyperlink" Target="http://www.ncbi.nlm.nih.gov/entrez/query.fcgi?cmd=Retrieve&amp;db=pubmed&amp;dopt=Abstract&amp;list_uids=12682748" TargetMode="External"/><Relationship Id="rId29" Type="http://schemas.openxmlformats.org/officeDocument/2006/relationships/hyperlink" Target="http://www.ncbi.nlm.nih.gov/entrez/query.fcgi?cmd=Retrieve&amp;db=pubmed&amp;dopt=Abstract&amp;list_uids=12693162" TargetMode="External"/><Relationship Id="rId41" Type="http://schemas.openxmlformats.org/officeDocument/2006/relationships/hyperlink" Target="http://www.ncbi.nlm.nih.gov/sites/entrez?Db=pubmed&amp;Cmd=ShowDetailView&amp;TermToSearch=17318056&amp;ordinalpos=17&amp;itool=EntrezSystem2.PEntrez.Pubmed.Pubmed_ResultsPanel.Pubmed_RVDocSum" TargetMode="External"/><Relationship Id="rId54" Type="http://schemas.openxmlformats.org/officeDocument/2006/relationships/hyperlink" Target="http://www.ncbi.nlm.nih.gov/entrez/query.fcgi?cmd=Retrieve&amp;db=pubmed&amp;dopt=Abstract&amp;list_uids=12633039"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cmd=Retrieve&amp;db=pubmed&amp;dopt=Abstract&amp;list_uids=8683932" TargetMode="External"/><Relationship Id="rId24" Type="http://schemas.openxmlformats.org/officeDocument/2006/relationships/hyperlink" Target="http://www.ncbi.nlm.nih.gov/sites/entrez?Db=pubmed&amp;Cmd=ShowDetailView&amp;TermToSearch=17695042&amp;ordinalpos=10&amp;itool=EntrezSystem2.PEntrez.Pubmed.Pubmed_ResultsPanel.Pubmed_RVDocSum" TargetMode="External"/><Relationship Id="rId32" Type="http://schemas.openxmlformats.org/officeDocument/2006/relationships/hyperlink" Target="http://www.ncbi.nlm.nih.gov/sites/entrez?Db=pubmed&amp;Cmd=ShowDetailView&amp;TermToSearch=17575768&amp;ordinalpos=12&amp;itool=EntrezSystem2.PEntrez.Pubmed.Pubmed_ResultsPanel.Pubmed_RVDocSum" TargetMode="External"/><Relationship Id="rId37" Type="http://schemas.openxmlformats.org/officeDocument/2006/relationships/hyperlink" Target="http://www.ncbi.nlm.nih.gov/sites/entrez?Db=pubmed&amp;Cmd=ShowDetailView&amp;TermToSearch=18049415&amp;ordinalpos=2&amp;itool=EntrezSystem2.PEntrez.Pubmed.Pubmed_ResultsPanel.Pubmed_RVDocSum" TargetMode="External"/><Relationship Id="rId40" Type="http://schemas.openxmlformats.org/officeDocument/2006/relationships/hyperlink" Target="http://www.ncbi.nlm.nih.gov/sites/entrez?Db=pubmed&amp;Cmd=ShowDetailView&amp;TermToSearch=17990026&amp;ordinalpos=6&amp;itool=EntrezSystem2.PEntrez.Pubmed.Pubmed_ResultsPanel.Pubmed_RVDocSum" TargetMode="External"/><Relationship Id="rId45" Type="http://schemas.openxmlformats.org/officeDocument/2006/relationships/hyperlink" Target="http://www.ncbi.nlm.nih.gov/sites/entrez?Db=pubmed&amp;Cmd=ShowDetailView&amp;TermToSearch=18022436&amp;ordinalpos=4&amp;itool=EntrezSystem2.PEntrez.Pubmed.Pubmed_ResultsPanel.Pubmed_RVDocSum" TargetMode="External"/><Relationship Id="rId53" Type="http://schemas.openxmlformats.org/officeDocument/2006/relationships/hyperlink" Target="http://www.ncbi.nlm.nih.gov/entrez/query.fcgi?cmd=Retrieve&amp;db=pubmed&amp;dopt=Abstract&amp;list_uids=14587122" TargetMode="External"/><Relationship Id="rId58" Type="http://schemas.openxmlformats.org/officeDocument/2006/relationships/hyperlink" Target="http://www.ncbi.nlm.nih.gov/entrez/query.fcgi?cmd=Retrieve&amp;db=pubmed&amp;dopt=Abstract&amp;list_uids=12531449" TargetMode="External"/><Relationship Id="rId5" Type="http://schemas.openxmlformats.org/officeDocument/2006/relationships/settings" Target="settings.xml"/><Relationship Id="rId15" Type="http://schemas.openxmlformats.org/officeDocument/2006/relationships/hyperlink" Target="http://www.ncbi.nlm.nih.gov/entrez/query.fcgi?cmd=Retrieve&amp;db=pubmed&amp;dopt=Abstract&amp;list_uids=11719977" TargetMode="External"/><Relationship Id="rId23" Type="http://schemas.openxmlformats.org/officeDocument/2006/relationships/hyperlink" Target="http://www.ncbi.nlm.nih.gov/sites/entrez?Db=pubmed&amp;Cmd=ShowDetailView&amp;TermToSearch=17345995&amp;ordinalpos=16&amp;itool=EntrezSystem2.PEntrez.Pubmed.Pubmed_ResultsPanel.Pubmed_RVDocSum" TargetMode="External"/><Relationship Id="rId28" Type="http://schemas.openxmlformats.org/officeDocument/2006/relationships/hyperlink" Target="http://www.ncbi.nlm.nih.gov/entrez/query.fcgi?cmd=Retrieve&amp;db=pubmed&amp;dopt=Abstract&amp;list_uids=14621557" TargetMode="External"/><Relationship Id="rId36" Type="http://schemas.openxmlformats.org/officeDocument/2006/relationships/hyperlink" Target="http://www.ncbi.nlm.nih.gov/entrez/query.fcgi?cmd=Retrieve&amp;db=pubmed&amp;dopt=Abstract&amp;list_uids=9810217" TargetMode="External"/><Relationship Id="rId49" Type="http://schemas.openxmlformats.org/officeDocument/2006/relationships/hyperlink" Target="http://www.ncbi.nlm.nih.gov/entrez/query.fcgi?cmd=Retrieve&amp;db=pubmed&amp;dopt=Abstract&amp;list_uids=14534375" TargetMode="External"/><Relationship Id="rId57" Type="http://schemas.openxmlformats.org/officeDocument/2006/relationships/hyperlink" Target="http://www.ncbi.nlm.nih.gov/entrez/query.fcgi?cmd=Retrieve&amp;db=pubmed&amp;dopt=Abstract&amp;list_uids=12531449" TargetMode="External"/><Relationship Id="rId61" Type="http://schemas.openxmlformats.org/officeDocument/2006/relationships/header" Target="header1.xml"/><Relationship Id="rId10" Type="http://schemas.openxmlformats.org/officeDocument/2006/relationships/hyperlink" Target="http://www.ncbi.nlm.nih.gov/entrez/query.fcgi?cmd=Retrieve&amp;db=pubmed&amp;dopt=Abstract&amp;list_uids=8683932" TargetMode="External"/><Relationship Id="rId19" Type="http://schemas.openxmlformats.org/officeDocument/2006/relationships/hyperlink" Target="http://www.ncbi.nlm.nih.gov/entrez/query.fcgi?cmd=Retrieve&amp;db=pubmed&amp;dopt=Abstract&amp;list_uids=12760723" TargetMode="External"/><Relationship Id="rId31" Type="http://schemas.openxmlformats.org/officeDocument/2006/relationships/hyperlink" Target="http://www.ncbi.nlm.nih.gov/sites/entrez?Db=pubmed&amp;Cmd=ShowDetailView&amp;TermToSearch=17244500&amp;ordinalpos=18&amp;itool=EntrezSystem2.PEntrez.Pubmed.Pubmed_ResultsPanel.Pubmed_RVDocSum" TargetMode="External"/><Relationship Id="rId44" Type="http://schemas.openxmlformats.org/officeDocument/2006/relationships/hyperlink" Target="http://www.ncbi.nlm.nih.gov/sites/entrez?Db=pubmed&amp;Cmd=ShowDetailView&amp;TermToSearch=17893505&amp;ordinalpos=8&amp;itool=EntrezSystem2.PEntrez.Pubmed.Pubmed_ResultsPanel.Pubmed_RVDocSum" TargetMode="External"/><Relationship Id="rId52" Type="http://schemas.openxmlformats.org/officeDocument/2006/relationships/hyperlink" Target="http://www.ncbi.nlm.nih.gov/sites/entrez?Db=pubmed&amp;Cmd=ShowDetailView&amp;TermToSearch=18049418&amp;ordinalpos=1&amp;itool=EntrezSystem2.PEntrez.Pubmed.Pubmed_ResultsPanel.Pubmed_RVDocSum" TargetMode="External"/><Relationship Id="rId6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entrez/query.fcgi?cmd=Retrieve&amp;db=pubmed&amp;dopt=Abstract&amp;list_uids=6523871" TargetMode="External"/><Relationship Id="rId22" Type="http://schemas.openxmlformats.org/officeDocument/2006/relationships/hyperlink" Target="http://www.ncbi.nlm.nih.gov/entrez/query.fcgi?cmd=Retrieve&amp;db=pubmed&amp;dopt=Abstract&amp;list_uids=12455798" TargetMode="External"/><Relationship Id="rId27" Type="http://schemas.openxmlformats.org/officeDocument/2006/relationships/hyperlink" Target="http://www.ncbi.nlm.nih.gov/entrez/query.fcgi?cmd=Retrieve&amp;db=pubmed&amp;dopt=Abstract&amp;list_uids=12973492" TargetMode="External"/><Relationship Id="rId30" Type="http://schemas.openxmlformats.org/officeDocument/2006/relationships/hyperlink" Target="http://www.ncbi.nlm.nih.gov/entrez/query.fcgi?cmd=Retrieve&amp;db=pubmed&amp;dopt=Abstract&amp;list_uids=11288000" TargetMode="External"/><Relationship Id="rId35" Type="http://schemas.openxmlformats.org/officeDocument/2006/relationships/hyperlink" Target="http://www.ncbi.nlm.nih.gov/entrez/query.fcgi?cmd=Retrieve&amp;db=pubmed&amp;dopt=Abstract&amp;list_uids=14694379" TargetMode="External"/><Relationship Id="rId43" Type="http://schemas.openxmlformats.org/officeDocument/2006/relationships/hyperlink" Target="http://www.ncbi.nlm.nih.gov/entrez/query.fcgi?cmd=Retrieve&amp;db=pubmed&amp;dopt=Abstract&amp;list_uids=11318135" TargetMode="External"/><Relationship Id="rId48" Type="http://schemas.openxmlformats.org/officeDocument/2006/relationships/hyperlink" Target="http://www.ncbi.nlm.nih.gov/entrez/query.fcgi?cmd=Retrieve&amp;db=pubmed&amp;dopt=Abstract&amp;list_uids=13677103" TargetMode="External"/><Relationship Id="rId56" Type="http://schemas.openxmlformats.org/officeDocument/2006/relationships/hyperlink" Target="http://www.ncbi.nlm.nih.gov/sites/entrez?Db=pubmed&amp;Cmd=ShowDetailView&amp;TermToSearch=17515265&amp;ordinalpos=13&amp;itool=EntrezSystem2.PEntrez.Pubmed.Pubmed_ResultsPanel.Pubmed_RVDocSum" TargetMode="External"/><Relationship Id="rId8" Type="http://schemas.openxmlformats.org/officeDocument/2006/relationships/endnotes" Target="endnotes.xml"/><Relationship Id="rId51" Type="http://schemas.openxmlformats.org/officeDocument/2006/relationships/hyperlink" Target="http://www.ncbi.nlm.nih.gov/entrez/query.fcgi?cmd=Retrieve&amp;db=pubmed&amp;dopt=Abstract&amp;list_uids=12638281" TargetMode="External"/><Relationship Id="rId3" Type="http://schemas.openxmlformats.org/officeDocument/2006/relationships/styles" Target="styles.xml"/><Relationship Id="rId12" Type="http://schemas.openxmlformats.org/officeDocument/2006/relationships/hyperlink" Target="http://www.ncbi.nlm.nih.gov/sites/entrez?Db=pubmed&amp;Cmd=ShowDetailView&amp;TermToSearch=17651551&amp;ordinalpos=11&amp;itool=EntrezSystem2.PEntrez.Pubmed.Pubmed_ResultsPanel.Pubmed_RVDocSum" TargetMode="External"/><Relationship Id="rId17" Type="http://schemas.openxmlformats.org/officeDocument/2006/relationships/hyperlink" Target="http://www.ncbi.nlm.nih.gov/sites/entrez?Db=pubmed&amp;Cmd=ShowDetailView&amp;TermToSearch=17489498&amp;ordinalpos=15&amp;itool=EntrezSystem2.PEntrez.Pubmed.Pubmed_ResultsPanel.Pubmed_RVDocSum" TargetMode="External"/><Relationship Id="rId25" Type="http://schemas.openxmlformats.org/officeDocument/2006/relationships/hyperlink" Target="http://www.ncbi.nlm.nih.gov/entrez/query.fcgi?cmd=Retrieve&amp;db=pubmed&amp;dopt=Abstract&amp;list_uids=11972232" TargetMode="External"/><Relationship Id="rId33" Type="http://schemas.openxmlformats.org/officeDocument/2006/relationships/hyperlink" Target="http://www.ncbi.nlm.nih.gov/entrez/query.fcgi?cmd=Retrieve&amp;db=pubmed&amp;dopt=Abstract&amp;list_uids=10741441" TargetMode="External"/><Relationship Id="rId38" Type="http://schemas.openxmlformats.org/officeDocument/2006/relationships/hyperlink" Target="http://www.ncbi.nlm.nih.gov/sites/entrez?Db=pubmed&amp;Cmd=ShowDetailView&amp;TermToSearch=18049415&amp;ordinalpos=2&amp;itool=EntrezSystem2.PEntrez.Pubmed.Pubmed_ResultsPanel.Pubmed_RVDocSum" TargetMode="External"/><Relationship Id="rId46" Type="http://schemas.openxmlformats.org/officeDocument/2006/relationships/hyperlink" Target="http://www.ncbi.nlm.nih.gov/sites/entrez?Db=pubmed&amp;Cmd=ShowDetailView&amp;TermToSearch=18022436&amp;ordinalpos=4&amp;itool=EntrezSystem2.PEntrez.Pubmed.Pubmed_ResultsPanel.Pubmed_RVDocSum" TargetMode="External"/><Relationship Id="rId59" Type="http://schemas.openxmlformats.org/officeDocument/2006/relationships/hyperlink" Target="http://www.ncbi.nlm.nih.gov/sites/entrez?Db=pubmed&amp;Cmd=ShowDetailView&amp;TermToSearch=18018710&amp;ordinalpos=5&amp;itool=EntrezSystem2.PEntrez.Pubmed.Pubmed_ResultsPanel.Pubmed_RVDocSu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7BCD4-475D-4009-8266-B38328E1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5984</TotalTime>
  <Pages>37</Pages>
  <Words>10137</Words>
  <Characters>57785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67787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1246</cp:revision>
  <cp:lastPrinted>2009-02-06T08:36:00Z</cp:lastPrinted>
  <dcterms:created xsi:type="dcterms:W3CDTF">2015-03-22T11:10:00Z</dcterms:created>
  <dcterms:modified xsi:type="dcterms:W3CDTF">2015-09-09T10:11:00Z</dcterms:modified>
</cp:coreProperties>
</file>