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5B9" w14:textId="15F6507B" w:rsidR="00A652B0" w:rsidRPr="00692721" w:rsidRDefault="00692721" w:rsidP="00692721">
      <w:bookmarkStart w:id="0" w:name="_GoBack"/>
      <w:proofErr w:type="spellStart"/>
      <w:r>
        <w:rPr>
          <w:rFonts w:ascii="Verdana" w:hAnsi="Verdana"/>
          <w:b/>
          <w:bCs/>
          <w:color w:val="000000"/>
          <w:shd w:val="clear" w:color="auto" w:fill="FFFFFF"/>
        </w:rPr>
        <w:t>Білуга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Досудове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спорів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"Одес.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акад.". - Одеса,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A652B0" w:rsidRPr="006927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7739</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1197</cp:revision>
  <cp:lastPrinted>2009-02-06T05:36:00Z</cp:lastPrinted>
  <dcterms:created xsi:type="dcterms:W3CDTF">2016-09-19T15:12:00Z</dcterms:created>
  <dcterms:modified xsi:type="dcterms:W3CDTF">2016-12-28T19:05:00Z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