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D5ABB" w14:textId="77777777" w:rsidR="0011753D" w:rsidRDefault="0011753D" w:rsidP="0011753D">
      <w:pPr>
        <w:rPr>
          <w:rFonts w:ascii="Verdana" w:hAnsi="Verdana"/>
          <w:color w:val="000000"/>
          <w:sz w:val="18"/>
          <w:szCs w:val="18"/>
          <w:shd w:val="clear" w:color="auto" w:fill="FFFFFF"/>
        </w:rPr>
      </w:pPr>
      <w:r>
        <w:rPr>
          <w:rFonts w:ascii="Verdana" w:hAnsi="Verdana"/>
          <w:color w:val="000000"/>
          <w:sz w:val="18"/>
          <w:szCs w:val="18"/>
          <w:shd w:val="clear" w:color="auto" w:fill="FFFFFF"/>
        </w:rPr>
        <w:t>Педагогическая система сохранения и укрепления здоровья учащейся молодежи</w:t>
      </w:r>
    </w:p>
    <w:p w14:paraId="761BF97A" w14:textId="33CE8569" w:rsidR="0011753D" w:rsidRDefault="0011753D" w:rsidP="0011753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Семенкова, Татьяна Николаевна</w:t>
      </w:r>
      <w:r>
        <w:rPr>
          <w:rFonts w:ascii="Verdana" w:hAnsi="Verdana"/>
          <w:color w:val="000000"/>
          <w:sz w:val="18"/>
          <w:szCs w:val="18"/>
        </w:rPr>
        <w:br/>
      </w:r>
      <w:r>
        <w:rPr>
          <w:rFonts w:ascii="Verdana" w:hAnsi="Verdana"/>
          <w:color w:val="000000"/>
          <w:sz w:val="18"/>
          <w:szCs w:val="18"/>
        </w:rPr>
        <w:br/>
      </w:r>
    </w:p>
    <w:p w14:paraId="7D5B4BDB" w14:textId="77777777" w:rsidR="0011753D" w:rsidRDefault="0011753D" w:rsidP="0011753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27A1DA6" w14:textId="77777777" w:rsidR="0011753D" w:rsidRDefault="0011753D" w:rsidP="0011753D">
      <w:pPr>
        <w:rPr>
          <w:rFonts w:ascii="Verdana" w:hAnsi="Verdana"/>
          <w:color w:val="000000"/>
          <w:sz w:val="18"/>
          <w:szCs w:val="18"/>
        </w:rPr>
      </w:pPr>
      <w:r>
        <w:rPr>
          <w:rFonts w:ascii="Verdana" w:hAnsi="Verdana"/>
          <w:color w:val="000000"/>
          <w:sz w:val="18"/>
          <w:szCs w:val="18"/>
        </w:rPr>
        <w:t>2013</w:t>
      </w:r>
    </w:p>
    <w:p w14:paraId="11D04459" w14:textId="77777777" w:rsidR="0011753D" w:rsidRDefault="0011753D" w:rsidP="0011753D">
      <w:pPr>
        <w:rPr>
          <w:rFonts w:ascii="Verdana" w:hAnsi="Verdana"/>
          <w:b/>
          <w:bCs/>
          <w:color w:val="000000"/>
          <w:sz w:val="18"/>
          <w:szCs w:val="18"/>
        </w:rPr>
      </w:pPr>
      <w:r>
        <w:rPr>
          <w:rFonts w:ascii="Verdana" w:hAnsi="Verdana"/>
          <w:b/>
          <w:bCs/>
          <w:color w:val="000000"/>
          <w:sz w:val="18"/>
          <w:szCs w:val="18"/>
        </w:rPr>
        <w:t>Автор научной работы: </w:t>
      </w:r>
    </w:p>
    <w:p w14:paraId="7DDAB20A" w14:textId="77777777" w:rsidR="0011753D" w:rsidRDefault="0011753D" w:rsidP="0011753D">
      <w:pPr>
        <w:rPr>
          <w:rFonts w:ascii="Verdana" w:hAnsi="Verdana"/>
          <w:color w:val="000000"/>
          <w:sz w:val="18"/>
          <w:szCs w:val="18"/>
        </w:rPr>
      </w:pPr>
      <w:r>
        <w:rPr>
          <w:rFonts w:ascii="Verdana" w:hAnsi="Verdana"/>
          <w:color w:val="000000"/>
          <w:sz w:val="18"/>
          <w:szCs w:val="18"/>
        </w:rPr>
        <w:t>Семенкова, Татьяна Николаевна</w:t>
      </w:r>
    </w:p>
    <w:p w14:paraId="49ED342D" w14:textId="77777777" w:rsidR="0011753D" w:rsidRDefault="0011753D" w:rsidP="0011753D">
      <w:pPr>
        <w:rPr>
          <w:rFonts w:ascii="Verdana" w:hAnsi="Verdana"/>
          <w:b/>
          <w:bCs/>
          <w:color w:val="000000"/>
          <w:sz w:val="18"/>
          <w:szCs w:val="18"/>
        </w:rPr>
      </w:pPr>
      <w:r>
        <w:rPr>
          <w:rFonts w:ascii="Verdana" w:hAnsi="Verdana"/>
          <w:b/>
          <w:bCs/>
          <w:color w:val="000000"/>
          <w:sz w:val="18"/>
          <w:szCs w:val="18"/>
        </w:rPr>
        <w:t>Ученая cтепень: </w:t>
      </w:r>
    </w:p>
    <w:p w14:paraId="2BF776A5" w14:textId="77777777" w:rsidR="0011753D" w:rsidRDefault="0011753D" w:rsidP="0011753D">
      <w:pPr>
        <w:rPr>
          <w:rFonts w:ascii="Verdana" w:hAnsi="Verdana"/>
          <w:color w:val="000000"/>
          <w:sz w:val="18"/>
          <w:szCs w:val="18"/>
        </w:rPr>
      </w:pPr>
      <w:r>
        <w:rPr>
          <w:rFonts w:ascii="Verdana" w:hAnsi="Verdana"/>
          <w:color w:val="000000"/>
          <w:sz w:val="18"/>
          <w:szCs w:val="18"/>
        </w:rPr>
        <w:t>доктор педагогических наук</w:t>
      </w:r>
    </w:p>
    <w:p w14:paraId="4F8F58AE" w14:textId="77777777" w:rsidR="0011753D" w:rsidRDefault="0011753D" w:rsidP="0011753D">
      <w:pPr>
        <w:rPr>
          <w:rFonts w:ascii="Verdana" w:hAnsi="Verdana"/>
          <w:b/>
          <w:bCs/>
          <w:color w:val="000000"/>
          <w:sz w:val="18"/>
          <w:szCs w:val="18"/>
        </w:rPr>
      </w:pPr>
      <w:r>
        <w:rPr>
          <w:rFonts w:ascii="Verdana" w:hAnsi="Verdana"/>
          <w:b/>
          <w:bCs/>
          <w:color w:val="000000"/>
          <w:sz w:val="18"/>
          <w:szCs w:val="18"/>
        </w:rPr>
        <w:t>Место защиты диссертации: </w:t>
      </w:r>
    </w:p>
    <w:p w14:paraId="4949E2A7" w14:textId="77777777" w:rsidR="0011753D" w:rsidRDefault="0011753D" w:rsidP="0011753D">
      <w:pPr>
        <w:rPr>
          <w:rFonts w:ascii="Verdana" w:hAnsi="Verdana"/>
          <w:color w:val="000000"/>
          <w:sz w:val="18"/>
          <w:szCs w:val="18"/>
        </w:rPr>
      </w:pPr>
      <w:r>
        <w:rPr>
          <w:rFonts w:ascii="Verdana" w:hAnsi="Verdana"/>
          <w:color w:val="000000"/>
          <w:sz w:val="18"/>
          <w:szCs w:val="18"/>
        </w:rPr>
        <w:t>Кемерово</w:t>
      </w:r>
    </w:p>
    <w:p w14:paraId="3288F989" w14:textId="77777777" w:rsidR="0011753D" w:rsidRDefault="0011753D" w:rsidP="0011753D">
      <w:pPr>
        <w:rPr>
          <w:rFonts w:ascii="Verdana" w:hAnsi="Verdana"/>
          <w:b/>
          <w:bCs/>
          <w:color w:val="000000"/>
          <w:sz w:val="18"/>
          <w:szCs w:val="18"/>
        </w:rPr>
      </w:pPr>
      <w:r>
        <w:rPr>
          <w:rFonts w:ascii="Verdana" w:hAnsi="Verdana"/>
          <w:b/>
          <w:bCs/>
          <w:color w:val="000000"/>
          <w:sz w:val="18"/>
          <w:szCs w:val="18"/>
        </w:rPr>
        <w:t>Код cпециальности ВАК: </w:t>
      </w:r>
    </w:p>
    <w:p w14:paraId="4BD9C094" w14:textId="77777777" w:rsidR="0011753D" w:rsidRDefault="0011753D" w:rsidP="0011753D">
      <w:pPr>
        <w:rPr>
          <w:rFonts w:ascii="Verdana" w:hAnsi="Verdana"/>
          <w:color w:val="000000"/>
          <w:sz w:val="18"/>
          <w:szCs w:val="18"/>
        </w:rPr>
      </w:pPr>
      <w:r>
        <w:rPr>
          <w:rFonts w:ascii="Verdana" w:hAnsi="Verdana"/>
          <w:color w:val="000000"/>
          <w:sz w:val="18"/>
          <w:szCs w:val="18"/>
        </w:rPr>
        <w:t>13.00.01</w:t>
      </w:r>
    </w:p>
    <w:p w14:paraId="7BBDD65D" w14:textId="77777777" w:rsidR="0011753D" w:rsidRDefault="0011753D" w:rsidP="0011753D">
      <w:pPr>
        <w:rPr>
          <w:rFonts w:ascii="Verdana" w:hAnsi="Verdana"/>
          <w:b/>
          <w:bCs/>
          <w:color w:val="000000"/>
          <w:sz w:val="18"/>
          <w:szCs w:val="18"/>
        </w:rPr>
      </w:pPr>
      <w:r>
        <w:rPr>
          <w:rFonts w:ascii="Verdana" w:hAnsi="Verdana"/>
          <w:b/>
          <w:bCs/>
          <w:color w:val="000000"/>
          <w:sz w:val="18"/>
          <w:szCs w:val="18"/>
        </w:rPr>
        <w:t>Специальность: </w:t>
      </w:r>
    </w:p>
    <w:p w14:paraId="3CD59D81" w14:textId="77777777" w:rsidR="0011753D" w:rsidRDefault="0011753D" w:rsidP="0011753D">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A08311B" w14:textId="77777777" w:rsidR="0011753D" w:rsidRDefault="0011753D" w:rsidP="0011753D">
      <w:pPr>
        <w:rPr>
          <w:rFonts w:ascii="Verdana" w:hAnsi="Verdana"/>
          <w:b/>
          <w:bCs/>
          <w:color w:val="000000"/>
          <w:sz w:val="18"/>
          <w:szCs w:val="18"/>
        </w:rPr>
      </w:pPr>
      <w:r>
        <w:rPr>
          <w:rFonts w:ascii="Verdana" w:hAnsi="Verdana"/>
          <w:b/>
          <w:bCs/>
          <w:color w:val="000000"/>
          <w:sz w:val="18"/>
          <w:szCs w:val="18"/>
        </w:rPr>
        <w:t>Количество cтраниц: </w:t>
      </w:r>
    </w:p>
    <w:p w14:paraId="5750D171" w14:textId="77777777" w:rsidR="0011753D" w:rsidRDefault="0011753D" w:rsidP="0011753D">
      <w:pPr>
        <w:rPr>
          <w:rFonts w:ascii="Verdana" w:hAnsi="Verdana"/>
          <w:color w:val="000000"/>
          <w:sz w:val="18"/>
          <w:szCs w:val="18"/>
        </w:rPr>
      </w:pPr>
      <w:r>
        <w:rPr>
          <w:rFonts w:ascii="Verdana" w:hAnsi="Verdana"/>
          <w:color w:val="000000"/>
          <w:sz w:val="18"/>
          <w:szCs w:val="18"/>
        </w:rPr>
        <w:t>442</w:t>
      </w:r>
    </w:p>
    <w:p w14:paraId="527FC6D3" w14:textId="77777777" w:rsidR="0011753D" w:rsidRDefault="0011753D" w:rsidP="0011753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Семенкова, Татьяна Николаевна</w:t>
      </w:r>
    </w:p>
    <w:p w14:paraId="0AFB604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8A92C2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Здоровьесберегающая</w:t>
      </w:r>
      <w:r>
        <w:rPr>
          <w:rStyle w:val="WW8Num2z0"/>
          <w:rFonts w:ascii="Verdana" w:hAnsi="Verdana"/>
          <w:color w:val="000000"/>
          <w:sz w:val="18"/>
          <w:szCs w:val="18"/>
        </w:rPr>
        <w:t> </w:t>
      </w:r>
      <w:r>
        <w:rPr>
          <w:rFonts w:ascii="Verdana" w:hAnsi="Verdana"/>
          <w:color w:val="000000"/>
          <w:sz w:val="18"/>
          <w:szCs w:val="18"/>
        </w:rPr>
        <w:t>деятельность в педагогической теории и практике</w:t>
      </w:r>
    </w:p>
    <w:p w14:paraId="3D10B6E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1.1 Здоровье человека как социально-адаптивная ценность.</w:t>
      </w:r>
    </w:p>
    <w:p w14:paraId="4544AB3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1.2 Факторы «</w:t>
      </w:r>
      <w:r>
        <w:rPr>
          <w:rStyle w:val="WW8Num3z0"/>
          <w:rFonts w:ascii="Verdana" w:hAnsi="Verdana"/>
          <w:color w:val="4682B4"/>
          <w:sz w:val="18"/>
          <w:szCs w:val="18"/>
        </w:rPr>
        <w:t>риска</w:t>
      </w:r>
      <w:r>
        <w:rPr>
          <w:rFonts w:ascii="Verdana" w:hAnsi="Verdana"/>
          <w:color w:val="000000"/>
          <w:sz w:val="18"/>
          <w:szCs w:val="18"/>
        </w:rPr>
        <w:t>», оказывающие влияние на здоровье</w:t>
      </w:r>
      <w:r>
        <w:rPr>
          <w:rStyle w:val="WW8Num2z0"/>
          <w:rFonts w:ascii="Verdana" w:hAnsi="Verdana"/>
          <w:color w:val="000000"/>
          <w:sz w:val="18"/>
          <w:szCs w:val="18"/>
        </w:rPr>
        <w:t> </w:t>
      </w:r>
      <w:r>
        <w:rPr>
          <w:rStyle w:val="WW8Num3z0"/>
          <w:rFonts w:ascii="Verdana" w:hAnsi="Verdana"/>
          <w:color w:val="4682B4"/>
          <w:sz w:val="18"/>
          <w:szCs w:val="18"/>
        </w:rPr>
        <w:t>учащейся</w:t>
      </w:r>
      <w:r>
        <w:rPr>
          <w:rStyle w:val="WW8Num2z0"/>
          <w:rFonts w:ascii="Verdana" w:hAnsi="Verdana"/>
          <w:color w:val="000000"/>
          <w:sz w:val="18"/>
          <w:szCs w:val="18"/>
        </w:rPr>
        <w:t> </w:t>
      </w:r>
      <w:r>
        <w:rPr>
          <w:rFonts w:ascii="Verdana" w:hAnsi="Verdana"/>
          <w:color w:val="000000"/>
          <w:sz w:val="18"/>
          <w:szCs w:val="18"/>
        </w:rPr>
        <w:t>молодежи.</w:t>
      </w:r>
    </w:p>
    <w:p w14:paraId="7669D9EF"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1.3 Адаптация учащейся</w:t>
      </w:r>
      <w:r>
        <w:rPr>
          <w:rStyle w:val="WW8Num2z0"/>
          <w:rFonts w:ascii="Verdana" w:hAnsi="Verdana"/>
          <w:color w:val="000000"/>
          <w:sz w:val="18"/>
          <w:szCs w:val="18"/>
        </w:rPr>
        <w:t> </w:t>
      </w:r>
      <w:r>
        <w:rPr>
          <w:rStyle w:val="WW8Num3z0"/>
          <w:rFonts w:ascii="Verdana" w:hAnsi="Verdana"/>
          <w:color w:val="4682B4"/>
          <w:sz w:val="18"/>
          <w:szCs w:val="18"/>
        </w:rPr>
        <w:t>молодежи</w:t>
      </w:r>
      <w:r>
        <w:rPr>
          <w:rStyle w:val="WW8Num2z0"/>
          <w:rFonts w:ascii="Verdana" w:hAnsi="Verdana"/>
          <w:color w:val="000000"/>
          <w:sz w:val="18"/>
          <w:szCs w:val="18"/>
        </w:rPr>
        <w:t> </w:t>
      </w:r>
      <w:r>
        <w:rPr>
          <w:rFonts w:ascii="Verdana" w:hAnsi="Verdana"/>
          <w:color w:val="000000"/>
          <w:sz w:val="18"/>
          <w:szCs w:val="18"/>
        </w:rPr>
        <w:t>к обучению при сохранении ее</w:t>
      </w:r>
      <w:r>
        <w:rPr>
          <w:rStyle w:val="WW8Num2z0"/>
          <w:rFonts w:ascii="Verdana" w:hAnsi="Verdana"/>
          <w:color w:val="000000"/>
          <w:sz w:val="18"/>
          <w:szCs w:val="18"/>
        </w:rPr>
        <w:t> </w:t>
      </w:r>
      <w:r>
        <w:rPr>
          <w:rStyle w:val="WW8Num3z0"/>
          <w:rFonts w:ascii="Verdana" w:hAnsi="Verdana"/>
          <w:color w:val="4682B4"/>
          <w:sz w:val="18"/>
          <w:szCs w:val="18"/>
        </w:rPr>
        <w:t>здоровья</w:t>
      </w:r>
      <w:r>
        <w:rPr>
          <w:rFonts w:ascii="Verdana" w:hAnsi="Verdana"/>
          <w:color w:val="000000"/>
          <w:sz w:val="18"/>
          <w:szCs w:val="18"/>
        </w:rPr>
        <w:t>.</w:t>
      </w:r>
    </w:p>
    <w:p w14:paraId="55DAAE6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1.4 Предпосылки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преподавателей образовательных учреждений к деятельности по сохранению и укреплению здоровья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w:t>
      </w:r>
    </w:p>
    <w:p w14:paraId="41621DC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6C1E46F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Концептуальные основы</w:t>
      </w:r>
      <w:r>
        <w:rPr>
          <w:rStyle w:val="WW8Num2z0"/>
          <w:rFonts w:ascii="Verdana" w:hAnsi="Verdana"/>
          <w:color w:val="000000"/>
          <w:sz w:val="18"/>
          <w:szCs w:val="18"/>
        </w:rPr>
        <w:t> </w:t>
      </w:r>
      <w:r>
        <w:rPr>
          <w:rStyle w:val="WW8Num3z0"/>
          <w:rFonts w:ascii="Verdana" w:hAnsi="Verdana"/>
          <w:color w:val="4682B4"/>
          <w:sz w:val="18"/>
          <w:szCs w:val="18"/>
        </w:rPr>
        <w:t>сохранения</w:t>
      </w:r>
      <w:r>
        <w:rPr>
          <w:rStyle w:val="WW8Num2z0"/>
          <w:rFonts w:ascii="Verdana" w:hAnsi="Verdana"/>
          <w:color w:val="000000"/>
          <w:sz w:val="18"/>
          <w:szCs w:val="18"/>
        </w:rPr>
        <w:t> </w:t>
      </w:r>
      <w:r>
        <w:rPr>
          <w:rFonts w:ascii="Verdana" w:hAnsi="Verdana"/>
          <w:color w:val="000000"/>
          <w:sz w:val="18"/>
          <w:szCs w:val="18"/>
        </w:rPr>
        <w:t>и укрепления здоровья обучающихся</w:t>
      </w:r>
    </w:p>
    <w:p w14:paraId="6096725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2.1 Теоретические аспекты здорового образа жизни обучающихся в процессе их адаптации и дезадаптации.</w:t>
      </w:r>
    </w:p>
    <w:p w14:paraId="06AD350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2.2 Педагогические и психолого-физиологические основания создания образовательной адаптивно-развивающей среды.</w:t>
      </w:r>
    </w:p>
    <w:p w14:paraId="3DD7CA3F"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2.3 Решение педагогических проблем, связанных с сохранением и укреплением здоровья обучающихся.</w:t>
      </w:r>
    </w:p>
    <w:p w14:paraId="1A76AD0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2.4 Разработка педагогической модели сохранения и</w:t>
      </w:r>
      <w:r>
        <w:rPr>
          <w:rStyle w:val="WW8Num2z0"/>
          <w:rFonts w:ascii="Verdana" w:hAnsi="Verdana"/>
          <w:color w:val="000000"/>
          <w:sz w:val="18"/>
          <w:szCs w:val="18"/>
        </w:rPr>
        <w:t> </w:t>
      </w:r>
      <w:r>
        <w:rPr>
          <w:rStyle w:val="WW8Num3z0"/>
          <w:rFonts w:ascii="Verdana" w:hAnsi="Verdana"/>
          <w:color w:val="4682B4"/>
          <w:sz w:val="18"/>
          <w:szCs w:val="18"/>
        </w:rPr>
        <w:t>укрепления</w:t>
      </w:r>
      <w:r>
        <w:rPr>
          <w:rStyle w:val="WW8Num2z0"/>
          <w:rFonts w:ascii="Verdana" w:hAnsi="Verdana"/>
          <w:color w:val="000000"/>
          <w:sz w:val="18"/>
          <w:szCs w:val="18"/>
        </w:rPr>
        <w:t> </w:t>
      </w:r>
      <w:r>
        <w:rPr>
          <w:rFonts w:ascii="Verdana" w:hAnsi="Verdana"/>
          <w:color w:val="000000"/>
          <w:sz w:val="18"/>
          <w:szCs w:val="18"/>
        </w:rPr>
        <w:t>здоровья обучающихся.</w:t>
      </w:r>
    </w:p>
    <w:p w14:paraId="55D8ACB9"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74672479"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Организационно-педагогические условия реализации региональной системы сохранения и укрепления здоровья обучающихся</w:t>
      </w:r>
    </w:p>
    <w:p w14:paraId="33EF2C0C"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3.1 Деятельность Центров содействия сохранению и укреплению здоровья обучающихся как регионального компонента системы образования.</w:t>
      </w:r>
    </w:p>
    <w:p w14:paraId="7979860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 Реализация</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здоровьесберегающей</w:t>
      </w:r>
      <w:r>
        <w:rPr>
          <w:rStyle w:val="WW8Num2z0"/>
          <w:rFonts w:ascii="Verdana" w:hAnsi="Verdana"/>
          <w:color w:val="000000"/>
          <w:sz w:val="18"/>
          <w:szCs w:val="18"/>
        </w:rPr>
        <w:t> </w:t>
      </w:r>
      <w:r>
        <w:rPr>
          <w:rFonts w:ascii="Verdana" w:hAnsi="Verdana"/>
          <w:color w:val="000000"/>
          <w:sz w:val="18"/>
          <w:szCs w:val="18"/>
        </w:rPr>
        <w:t>деятельности обучающихся в условиях</w:t>
      </w:r>
      <w:r>
        <w:rPr>
          <w:rStyle w:val="WW8Num2z0"/>
          <w:rFonts w:ascii="Verdana" w:hAnsi="Verdana"/>
          <w:color w:val="000000"/>
          <w:sz w:val="18"/>
          <w:szCs w:val="18"/>
        </w:rPr>
        <w:t> </w:t>
      </w:r>
      <w:r>
        <w:rPr>
          <w:rStyle w:val="WW8Num3z0"/>
          <w:rFonts w:ascii="Verdana" w:hAnsi="Verdana"/>
          <w:color w:val="4682B4"/>
          <w:sz w:val="18"/>
          <w:szCs w:val="18"/>
        </w:rPr>
        <w:t>довузовской</w:t>
      </w:r>
      <w:r>
        <w:rPr>
          <w:rStyle w:val="WW8Num2z0"/>
          <w:rFonts w:ascii="Verdana" w:hAnsi="Verdana"/>
          <w:color w:val="000000"/>
          <w:sz w:val="18"/>
          <w:szCs w:val="18"/>
        </w:rPr>
        <w:t> </w:t>
      </w:r>
      <w:r>
        <w:rPr>
          <w:rFonts w:ascii="Verdana" w:hAnsi="Verdana"/>
          <w:color w:val="000000"/>
          <w:sz w:val="18"/>
          <w:szCs w:val="18"/>
        </w:rPr>
        <w:t>подготовки.</w:t>
      </w:r>
    </w:p>
    <w:p w14:paraId="461780D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3.3 Интеграция психолого-педагогического и медико-физиологического подходов как основа деятельности по сохранению и укреплению здоровья студентов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 системе высшего профессионального образования.</w:t>
      </w:r>
    </w:p>
    <w:p w14:paraId="0EB6072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3.4 Подготовка</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 здоровьесберегающей деятельности.</w:t>
      </w:r>
    </w:p>
    <w:p w14:paraId="783E321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3.5 Использование мониторинга как необходимого условия реализации и развития региональной системы сохранения и укрепления здоровья обучающихся.</w:t>
      </w:r>
    </w:p>
    <w:p w14:paraId="0514C06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3.</w:t>
      </w:r>
    </w:p>
    <w:p w14:paraId="0824EDE2" w14:textId="77777777" w:rsidR="0011753D" w:rsidRDefault="0011753D" w:rsidP="0011753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"Педагогическая система сохранения и укрепления здоровья учащейся молодежи"</w:t>
      </w:r>
    </w:p>
    <w:p w14:paraId="0BC6A3C3"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 постановка проблемы исследования. В Программе модернизации России системе общего и профессионального образования отведена роль движущей силы прогрессивных изменений в обществе. В Концепции долгосрочного социально-экономического развития Российской Федерации до 2020 года образование рассматривается как один из результатов инновационного развития и как необходимое условие системных изменений во всех сферах жизнедеятельности общества.</w:t>
      </w:r>
    </w:p>
    <w:p w14:paraId="5E852D34"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Общество ожидает от системы образования повышения его качества, которое предполагает последовательное развитие творческой активности учащейся молодежи, формирование компетенций, направленных на</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овладение знаниями и применение их на практике без ухудшения здоровья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w:t>
      </w:r>
    </w:p>
    <w:p w14:paraId="36241B07" w14:textId="77777777" w:rsidR="0011753D" w:rsidRDefault="0011753D" w:rsidP="0011753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Выпускники</w:t>
      </w:r>
      <w:r>
        <w:rPr>
          <w:rStyle w:val="WW8Num2z0"/>
          <w:rFonts w:ascii="Verdana" w:hAnsi="Verdana"/>
          <w:color w:val="000000"/>
          <w:sz w:val="18"/>
          <w:szCs w:val="18"/>
        </w:rPr>
        <w:t> </w:t>
      </w:r>
      <w:r>
        <w:rPr>
          <w:rFonts w:ascii="Verdana" w:hAnsi="Verdana"/>
          <w:color w:val="000000"/>
          <w:sz w:val="18"/>
          <w:szCs w:val="18"/>
        </w:rPr>
        <w:t>общеобразовательных и профессиональных образовательных учреждений, которые будут трудиться в XXI веке, должны</w:t>
      </w:r>
      <w:r>
        <w:rPr>
          <w:rStyle w:val="WW8Num2z0"/>
          <w:rFonts w:ascii="Verdana" w:hAnsi="Verdana"/>
          <w:color w:val="000000"/>
          <w:sz w:val="18"/>
          <w:szCs w:val="18"/>
        </w:rPr>
        <w:t> </w:t>
      </w:r>
      <w:r>
        <w:rPr>
          <w:rStyle w:val="WW8Num3z0"/>
          <w:rFonts w:ascii="Verdana" w:hAnsi="Verdana"/>
          <w:color w:val="4682B4"/>
          <w:sz w:val="18"/>
          <w:szCs w:val="18"/>
        </w:rPr>
        <w:t>уметь</w:t>
      </w:r>
      <w:r>
        <w:rPr>
          <w:rStyle w:val="WW8Num2z0"/>
          <w:rFonts w:ascii="Verdana" w:hAnsi="Verdana"/>
          <w:color w:val="000000"/>
          <w:sz w:val="18"/>
          <w:szCs w:val="18"/>
        </w:rPr>
        <w:t> </w:t>
      </w:r>
      <w:r>
        <w:rPr>
          <w:rFonts w:ascii="Verdana" w:hAnsi="Verdana"/>
          <w:color w:val="000000"/>
          <w:sz w:val="18"/>
          <w:szCs w:val="18"/>
        </w:rPr>
        <w:t>адаптироваться к динамично изменяющимся условиям жизни и профессиональной деятельности, самостоятельно анализировать,</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мыслить и действовать, научиться сохранять и укреплять свое здоровье.</w:t>
      </w:r>
    </w:p>
    <w:p w14:paraId="222DAE0B"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проблеме сохранения и укрепления здоровья учащейся молодежи на протяжении десятилетий обращались многие исследователи. Данные исследования свидетельствуют, что около 90 % учащихся образовательных учреждений имеют отклонения в физическом и психическом развитии, а к практически здоровым относятся только 14 %</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школ.</w:t>
      </w:r>
    </w:p>
    <w:p w14:paraId="4D7A8EF2"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данным ряда ученых существенно уменьшилось качество здоровья</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молодежи (Р. И. Айзман, А. В.</w:t>
      </w:r>
      <w:r>
        <w:rPr>
          <w:rStyle w:val="WW8Num2z0"/>
          <w:rFonts w:ascii="Verdana" w:hAnsi="Verdana"/>
          <w:color w:val="000000"/>
          <w:sz w:val="18"/>
          <w:szCs w:val="18"/>
        </w:rPr>
        <w:t> </w:t>
      </w:r>
      <w:r>
        <w:rPr>
          <w:rStyle w:val="WW8Num3z0"/>
          <w:rFonts w:ascii="Verdana" w:hAnsi="Verdana"/>
          <w:color w:val="4682B4"/>
          <w:sz w:val="18"/>
          <w:szCs w:val="18"/>
        </w:rPr>
        <w:t>Ляхович</w:t>
      </w:r>
      <w:r>
        <w:rPr>
          <w:rFonts w:ascii="Verdana" w:hAnsi="Verdana"/>
          <w:color w:val="000000"/>
          <w:sz w:val="18"/>
          <w:szCs w:val="18"/>
        </w:rPr>
        <w:t>, И. Б. Ушаков и др.). У нее отмечают высокий уровень распространенности функциональных отклонений (И. П.</w:t>
      </w:r>
      <w:r>
        <w:rPr>
          <w:rStyle w:val="WW8Num2z0"/>
          <w:rFonts w:ascii="Verdana" w:hAnsi="Verdana"/>
          <w:color w:val="000000"/>
          <w:sz w:val="18"/>
          <w:szCs w:val="18"/>
        </w:rPr>
        <w:t> </w:t>
      </w:r>
      <w:r>
        <w:rPr>
          <w:rStyle w:val="WW8Num3z0"/>
          <w:rFonts w:ascii="Verdana" w:hAnsi="Verdana"/>
          <w:color w:val="4682B4"/>
          <w:sz w:val="18"/>
          <w:szCs w:val="18"/>
        </w:rPr>
        <w:t>Артюхов</w:t>
      </w:r>
      <w:r>
        <w:rPr>
          <w:rFonts w:ascii="Verdana" w:hAnsi="Verdana"/>
          <w:color w:val="000000"/>
          <w:sz w:val="18"/>
          <w:szCs w:val="18"/>
        </w:rPr>
        <w:t>, В. Б. Белов, И. К.</w:t>
      </w:r>
      <w:r>
        <w:rPr>
          <w:rStyle w:val="WW8Num2z0"/>
          <w:rFonts w:ascii="Verdana" w:hAnsi="Verdana"/>
          <w:color w:val="000000"/>
          <w:sz w:val="18"/>
          <w:szCs w:val="18"/>
        </w:rPr>
        <w:t> </w:t>
      </w:r>
      <w:r>
        <w:rPr>
          <w:rStyle w:val="WW8Num3z0"/>
          <w:rFonts w:ascii="Verdana" w:hAnsi="Verdana"/>
          <w:color w:val="4682B4"/>
          <w:sz w:val="18"/>
          <w:szCs w:val="18"/>
        </w:rPr>
        <w:t>Рапопорт</w:t>
      </w:r>
      <w:r>
        <w:rPr>
          <w:rFonts w:ascii="Verdana" w:hAnsi="Verdana"/>
          <w:color w:val="000000"/>
          <w:sz w:val="18"/>
          <w:szCs w:val="18"/>
        </w:rPr>
        <w:t>, Л. Г. Розенфельд и др.) и хронических заболеваний; у 20-40 % студентов выявляются признаки нервнопсихических, сердечно-сосудистых иозологий, заболеваний органов дыхания (Е. В.</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Л. А. Варич, М. В.</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 Э. М. Казин, Е. В.</w:t>
      </w:r>
      <w:r>
        <w:rPr>
          <w:rStyle w:val="WW8Num2z0"/>
          <w:rFonts w:ascii="Verdana" w:hAnsi="Verdana"/>
          <w:color w:val="000000"/>
          <w:sz w:val="18"/>
          <w:szCs w:val="18"/>
        </w:rPr>
        <w:t> </w:t>
      </w:r>
      <w:r>
        <w:rPr>
          <w:rStyle w:val="WW8Num3z0"/>
          <w:rFonts w:ascii="Verdana" w:hAnsi="Verdana"/>
          <w:color w:val="4682B4"/>
          <w:sz w:val="18"/>
          <w:szCs w:val="18"/>
        </w:rPr>
        <w:t>Огрызко</w:t>
      </w:r>
      <w:r>
        <w:rPr>
          <w:rStyle w:val="WW8Num2z0"/>
          <w:rFonts w:ascii="Verdana" w:hAnsi="Verdana"/>
          <w:color w:val="000000"/>
          <w:sz w:val="18"/>
          <w:szCs w:val="18"/>
        </w:rPr>
        <w:t> </w:t>
      </w:r>
      <w:r>
        <w:rPr>
          <w:rFonts w:ascii="Verdana" w:hAnsi="Verdana"/>
          <w:color w:val="000000"/>
          <w:sz w:val="18"/>
          <w:szCs w:val="18"/>
        </w:rPr>
        <w:t>и др.).</w:t>
      </w:r>
    </w:p>
    <w:p w14:paraId="71CAC788"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Реформирование образовательной системы, интенсификация учебной деятельности и переход от традиционной организации учебного процесса к инновационной существенно повышают требования к состоянию здоровья обучающихся, которые уже в годы обучения имеют многочисленные заболевания.</w:t>
      </w:r>
    </w:p>
    <w:p w14:paraId="0B55A2A6"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Анализ разработанности исследуемой проблемы показал, что значительное количество научных публикаций раскрывают различные аспекты</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здоровьесберегающей</w:t>
      </w:r>
      <w:r>
        <w:rPr>
          <w:rStyle w:val="WW8Num2z0"/>
          <w:rFonts w:ascii="Verdana" w:hAnsi="Verdana"/>
          <w:color w:val="000000"/>
          <w:sz w:val="18"/>
          <w:szCs w:val="18"/>
        </w:rPr>
        <w:t> </w:t>
      </w:r>
      <w:r>
        <w:rPr>
          <w:rFonts w:ascii="Verdana" w:hAnsi="Verdana"/>
          <w:color w:val="000000"/>
          <w:sz w:val="18"/>
          <w:szCs w:val="18"/>
        </w:rPr>
        <w:t>деятельности в образовании (Н. П.</w:t>
      </w:r>
      <w:r>
        <w:rPr>
          <w:rStyle w:val="WW8Num2z0"/>
          <w:rFonts w:ascii="Verdana" w:hAnsi="Verdana"/>
          <w:color w:val="000000"/>
          <w:sz w:val="18"/>
          <w:szCs w:val="18"/>
        </w:rPr>
        <w:t> </w:t>
      </w:r>
      <w:r>
        <w:rPr>
          <w:rStyle w:val="WW8Num3z0"/>
          <w:rFonts w:ascii="Verdana" w:hAnsi="Verdana"/>
          <w:color w:val="4682B4"/>
          <w:sz w:val="18"/>
          <w:szCs w:val="18"/>
        </w:rPr>
        <w:t>Абаскалова</w:t>
      </w:r>
      <w:r>
        <w:rPr>
          <w:rFonts w:ascii="Verdana" w:hAnsi="Verdana"/>
          <w:color w:val="000000"/>
          <w:sz w:val="18"/>
          <w:szCs w:val="18"/>
        </w:rPr>
        <w:t>, М. М. Безруких, В. И.</w:t>
      </w:r>
      <w:r>
        <w:rPr>
          <w:rStyle w:val="WW8Num2z0"/>
          <w:rFonts w:ascii="Verdana" w:hAnsi="Verdana"/>
          <w:color w:val="000000"/>
          <w:sz w:val="18"/>
          <w:szCs w:val="18"/>
        </w:rPr>
        <w:t> </w:t>
      </w:r>
      <w:r>
        <w:rPr>
          <w:rStyle w:val="WW8Num3z0"/>
          <w:rFonts w:ascii="Verdana" w:hAnsi="Verdana"/>
          <w:color w:val="4682B4"/>
          <w:sz w:val="18"/>
          <w:szCs w:val="18"/>
        </w:rPr>
        <w:t>Бондин</w:t>
      </w:r>
      <w:r>
        <w:rPr>
          <w:rFonts w:ascii="Verdana" w:hAnsi="Verdana"/>
          <w:color w:val="000000"/>
          <w:sz w:val="18"/>
          <w:szCs w:val="18"/>
        </w:rPr>
        <w:t>, Э. Н. Вайнер, Е. Н. Дзят-ковская, Г. К.</w:t>
      </w:r>
      <w:r>
        <w:rPr>
          <w:rStyle w:val="WW8Num2z0"/>
          <w:rFonts w:ascii="Verdana" w:hAnsi="Verdana"/>
          <w:color w:val="000000"/>
          <w:sz w:val="18"/>
          <w:szCs w:val="18"/>
        </w:rPr>
        <w:t> </w:t>
      </w:r>
      <w:r>
        <w:rPr>
          <w:rStyle w:val="WW8Num3z0"/>
          <w:rFonts w:ascii="Verdana" w:hAnsi="Verdana"/>
          <w:color w:val="4682B4"/>
          <w:sz w:val="18"/>
          <w:szCs w:val="18"/>
        </w:rPr>
        <w:t>Зайцев</w:t>
      </w:r>
      <w:r>
        <w:rPr>
          <w:rFonts w:ascii="Verdana" w:hAnsi="Verdana"/>
          <w:color w:val="000000"/>
          <w:sz w:val="18"/>
          <w:szCs w:val="18"/>
        </w:rPr>
        <w:t>, В. Н. Ирхин, Э. М.</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Н. Э. Касаткина, В. В.</w:t>
      </w:r>
      <w:r>
        <w:rPr>
          <w:rStyle w:val="WW8Num2z0"/>
          <w:rFonts w:ascii="Verdana" w:hAnsi="Verdana"/>
          <w:color w:val="000000"/>
          <w:sz w:val="18"/>
          <w:szCs w:val="18"/>
        </w:rPr>
        <w:t> </w:t>
      </w:r>
      <w:r>
        <w:rPr>
          <w:rStyle w:val="WW8Num3z0"/>
          <w:rFonts w:ascii="Verdana" w:hAnsi="Verdana"/>
          <w:color w:val="4682B4"/>
          <w:sz w:val="18"/>
          <w:szCs w:val="18"/>
        </w:rPr>
        <w:t>Колбанов</w:t>
      </w:r>
      <w:r>
        <w:rPr>
          <w:rFonts w:ascii="Verdana" w:hAnsi="Verdana"/>
          <w:color w:val="000000"/>
          <w:sz w:val="18"/>
          <w:szCs w:val="18"/>
        </w:rPr>
        <w:t>, И. В. Кузнецова, Л. М.</w:t>
      </w:r>
      <w:r>
        <w:rPr>
          <w:rStyle w:val="WW8Num2z0"/>
          <w:rFonts w:ascii="Verdana" w:hAnsi="Verdana"/>
          <w:color w:val="000000"/>
          <w:sz w:val="18"/>
          <w:szCs w:val="18"/>
        </w:rPr>
        <w:t> </w:t>
      </w:r>
      <w:r>
        <w:rPr>
          <w:rStyle w:val="WW8Num3z0"/>
          <w:rFonts w:ascii="Verdana" w:hAnsi="Verdana"/>
          <w:color w:val="4682B4"/>
          <w:sz w:val="18"/>
          <w:szCs w:val="18"/>
        </w:rPr>
        <w:t>Митина</w:t>
      </w:r>
      <w:r>
        <w:rPr>
          <w:rFonts w:ascii="Verdana" w:hAnsi="Verdana"/>
          <w:color w:val="000000"/>
          <w:sz w:val="18"/>
          <w:szCs w:val="18"/>
        </w:rPr>
        <w:t>, А. М. Митяева, Е. Л.</w:t>
      </w:r>
      <w:r>
        <w:rPr>
          <w:rStyle w:val="WW8Num2z0"/>
          <w:rFonts w:ascii="Verdana" w:hAnsi="Verdana"/>
          <w:color w:val="000000"/>
          <w:sz w:val="18"/>
          <w:szCs w:val="18"/>
        </w:rPr>
        <w:t> </w:t>
      </w:r>
      <w:r>
        <w:rPr>
          <w:rStyle w:val="WW8Num3z0"/>
          <w:rFonts w:ascii="Verdana" w:hAnsi="Verdana"/>
          <w:color w:val="4682B4"/>
          <w:sz w:val="18"/>
          <w:szCs w:val="18"/>
        </w:rPr>
        <w:t>Руднева</w:t>
      </w:r>
      <w:r>
        <w:rPr>
          <w:rFonts w:ascii="Verdana" w:hAnsi="Verdana"/>
          <w:color w:val="000000"/>
          <w:sz w:val="18"/>
          <w:szCs w:val="18"/>
        </w:rPr>
        <w:t>, Г. Н. Сердюковская, Н. К.</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В. П. Соломин, В. Д.</w:t>
      </w:r>
      <w:r>
        <w:rPr>
          <w:rStyle w:val="WW8Num2z0"/>
          <w:rFonts w:ascii="Verdana" w:hAnsi="Verdana"/>
          <w:color w:val="000000"/>
          <w:sz w:val="18"/>
          <w:szCs w:val="18"/>
        </w:rPr>
        <w:t> </w:t>
      </w:r>
      <w:r>
        <w:rPr>
          <w:rStyle w:val="WW8Num3z0"/>
          <w:rFonts w:ascii="Verdana" w:hAnsi="Verdana"/>
          <w:color w:val="4682B4"/>
          <w:sz w:val="18"/>
          <w:szCs w:val="18"/>
        </w:rPr>
        <w:t>Сонькин</w:t>
      </w:r>
      <w:r>
        <w:rPr>
          <w:rFonts w:ascii="Verdana" w:hAnsi="Verdana"/>
          <w:color w:val="000000"/>
          <w:sz w:val="18"/>
          <w:szCs w:val="18"/>
        </w:rPr>
        <w:t>, Ф. Ф. Харисов и др.).</w:t>
      </w:r>
    </w:p>
    <w:p w14:paraId="6F4D5FB1"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Работы последних лет свидетельствуют, что большей частью эти исследования ориентированы на традиционные методы оздоровления, а также ведения здорового образа жизни обучающихся, и лишь некоторые исследователи (Р. И.</w:t>
      </w:r>
      <w:r>
        <w:rPr>
          <w:rStyle w:val="WW8Num2z0"/>
          <w:rFonts w:ascii="Verdana" w:hAnsi="Verdana"/>
          <w:color w:val="000000"/>
          <w:sz w:val="18"/>
          <w:szCs w:val="18"/>
        </w:rPr>
        <w:t> </w:t>
      </w:r>
      <w:r>
        <w:rPr>
          <w:rStyle w:val="WW8Num3z0"/>
          <w:rFonts w:ascii="Verdana" w:hAnsi="Verdana"/>
          <w:color w:val="4682B4"/>
          <w:sz w:val="18"/>
          <w:szCs w:val="18"/>
        </w:rPr>
        <w:t>Айзман</w:t>
      </w:r>
      <w:r>
        <w:rPr>
          <w:rFonts w:ascii="Verdana" w:hAnsi="Verdana"/>
          <w:color w:val="000000"/>
          <w:sz w:val="18"/>
          <w:szCs w:val="18"/>
        </w:rPr>
        <w:t>, Н. П. Абаскалова, Н. М.</w:t>
      </w:r>
      <w:r>
        <w:rPr>
          <w:rStyle w:val="WW8Num2z0"/>
          <w:rFonts w:ascii="Verdana" w:hAnsi="Verdana"/>
          <w:color w:val="000000"/>
          <w:sz w:val="18"/>
          <w:szCs w:val="18"/>
        </w:rPr>
        <w:t> </w:t>
      </w:r>
      <w:r>
        <w:rPr>
          <w:rStyle w:val="WW8Num3z0"/>
          <w:rFonts w:ascii="Verdana" w:hAnsi="Verdana"/>
          <w:color w:val="4682B4"/>
          <w:sz w:val="18"/>
          <w:szCs w:val="18"/>
        </w:rPr>
        <w:t>Амосов</w:t>
      </w:r>
      <w:r>
        <w:rPr>
          <w:rFonts w:ascii="Verdana" w:hAnsi="Verdana"/>
          <w:color w:val="000000"/>
          <w:sz w:val="18"/>
          <w:szCs w:val="18"/>
        </w:rPr>
        <w:t>, И. И. Брехман, Э. Н.</w:t>
      </w:r>
      <w:r>
        <w:rPr>
          <w:rStyle w:val="WW8Num2z0"/>
          <w:rFonts w:ascii="Verdana" w:hAnsi="Verdana"/>
          <w:color w:val="000000"/>
          <w:sz w:val="18"/>
          <w:szCs w:val="18"/>
        </w:rPr>
        <w:t> </w:t>
      </w:r>
      <w:r>
        <w:rPr>
          <w:rStyle w:val="WW8Num3z0"/>
          <w:rFonts w:ascii="Verdana" w:hAnsi="Verdana"/>
          <w:color w:val="4682B4"/>
          <w:sz w:val="18"/>
          <w:szCs w:val="18"/>
        </w:rPr>
        <w:t>Вайнер</w:t>
      </w:r>
      <w:r>
        <w:rPr>
          <w:rFonts w:ascii="Verdana" w:hAnsi="Verdana"/>
          <w:color w:val="000000"/>
          <w:sz w:val="18"/>
          <w:szCs w:val="18"/>
        </w:rPr>
        <w:t>, В. И. Казаренков, Э. М.</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Н. Э. Касаткина, В. В.</w:t>
      </w:r>
      <w:r>
        <w:rPr>
          <w:rStyle w:val="WW8Num2z0"/>
          <w:rFonts w:ascii="Verdana" w:hAnsi="Verdana"/>
          <w:color w:val="000000"/>
          <w:sz w:val="18"/>
          <w:szCs w:val="18"/>
        </w:rPr>
        <w:t> </w:t>
      </w:r>
      <w:r>
        <w:rPr>
          <w:rStyle w:val="WW8Num3z0"/>
          <w:rFonts w:ascii="Verdana" w:hAnsi="Verdana"/>
          <w:color w:val="4682B4"/>
          <w:sz w:val="18"/>
          <w:szCs w:val="18"/>
        </w:rPr>
        <w:t>Колбанов</w:t>
      </w:r>
      <w:r>
        <w:rPr>
          <w:rFonts w:ascii="Verdana" w:hAnsi="Verdana"/>
          <w:color w:val="000000"/>
          <w:sz w:val="18"/>
          <w:szCs w:val="18"/>
        </w:rPr>
        <w:t>, А. 3. Рахимов, Е. Л.</w:t>
      </w:r>
      <w:r>
        <w:rPr>
          <w:rStyle w:val="WW8Num2z0"/>
          <w:rFonts w:ascii="Verdana" w:hAnsi="Verdana"/>
          <w:color w:val="000000"/>
          <w:sz w:val="18"/>
          <w:szCs w:val="18"/>
        </w:rPr>
        <w:t> </w:t>
      </w:r>
      <w:r>
        <w:rPr>
          <w:rStyle w:val="WW8Num3z0"/>
          <w:rFonts w:ascii="Verdana" w:hAnsi="Verdana"/>
          <w:color w:val="4682B4"/>
          <w:sz w:val="18"/>
          <w:szCs w:val="18"/>
        </w:rPr>
        <w:t>Руднева</w:t>
      </w:r>
      <w:r>
        <w:rPr>
          <w:rFonts w:ascii="Verdana" w:hAnsi="Verdana"/>
          <w:color w:val="000000"/>
          <w:sz w:val="18"/>
          <w:szCs w:val="18"/>
        </w:rPr>
        <w:t>, И. А. Свиридова, Л. Г.</w:t>
      </w:r>
      <w:r>
        <w:rPr>
          <w:rStyle w:val="WW8Num2z0"/>
          <w:rFonts w:ascii="Verdana" w:hAnsi="Verdana"/>
          <w:color w:val="000000"/>
          <w:sz w:val="18"/>
          <w:szCs w:val="18"/>
        </w:rPr>
        <w:t> </w:t>
      </w:r>
      <w:r>
        <w:rPr>
          <w:rStyle w:val="WW8Num3z0"/>
          <w:rFonts w:ascii="Verdana" w:hAnsi="Verdana"/>
          <w:color w:val="4682B4"/>
          <w:sz w:val="18"/>
          <w:szCs w:val="18"/>
        </w:rPr>
        <w:t>Татарникова</w:t>
      </w:r>
      <w:r>
        <w:rPr>
          <w:rFonts w:ascii="Verdana" w:hAnsi="Verdana"/>
          <w:color w:val="000000"/>
          <w:sz w:val="18"/>
          <w:szCs w:val="18"/>
        </w:rPr>
        <w:t xml:space="preserve">, Л. Ф. Тихомирова и др.) рассматривают отдельные </w:t>
      </w:r>
      <w:r>
        <w:rPr>
          <w:rFonts w:ascii="Verdana" w:hAnsi="Verdana"/>
          <w:color w:val="000000"/>
          <w:sz w:val="18"/>
          <w:szCs w:val="18"/>
        </w:rPr>
        <w:lastRenderedPageBreak/>
        <w:t>стороны</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здоровьесберегающего</w:t>
      </w:r>
      <w:r>
        <w:rPr>
          <w:rStyle w:val="WW8Num2z0"/>
          <w:rFonts w:ascii="Verdana" w:hAnsi="Verdana"/>
          <w:color w:val="000000"/>
          <w:sz w:val="18"/>
          <w:szCs w:val="18"/>
        </w:rPr>
        <w:t> </w:t>
      </w:r>
      <w:r>
        <w:rPr>
          <w:rFonts w:ascii="Verdana" w:hAnsi="Verdana"/>
          <w:color w:val="000000"/>
          <w:sz w:val="18"/>
          <w:szCs w:val="18"/>
        </w:rPr>
        <w:t>воспитательно-образовательного процесса, а именно: саморегуляцию и адаптацию к педагогическим условиям, диагностику уровня здоровья,</w:t>
      </w:r>
      <w:r>
        <w:rPr>
          <w:rStyle w:val="WW8Num2z0"/>
          <w:rFonts w:ascii="Verdana" w:hAnsi="Verdana"/>
          <w:color w:val="000000"/>
          <w:sz w:val="18"/>
          <w:szCs w:val="18"/>
        </w:rPr>
        <w:t> </w:t>
      </w:r>
      <w:r>
        <w:rPr>
          <w:rStyle w:val="WW8Num3z0"/>
          <w:rFonts w:ascii="Verdana" w:hAnsi="Verdana"/>
          <w:color w:val="4682B4"/>
          <w:sz w:val="18"/>
          <w:szCs w:val="18"/>
        </w:rPr>
        <w:t>валеологическую</w:t>
      </w:r>
      <w:r>
        <w:rPr>
          <w:rStyle w:val="WW8Num2z0"/>
          <w:rFonts w:ascii="Verdana" w:hAnsi="Verdana"/>
          <w:color w:val="000000"/>
          <w:sz w:val="18"/>
          <w:szCs w:val="18"/>
        </w:rPr>
        <w:t> </w:t>
      </w:r>
      <w:r>
        <w:rPr>
          <w:rFonts w:ascii="Verdana" w:hAnsi="Verdana"/>
          <w:color w:val="000000"/>
          <w:sz w:val="18"/>
          <w:szCs w:val="18"/>
        </w:rPr>
        <w:t>готовность преподавателя, методы здоровьесберегающей деятельности и др.</w:t>
      </w:r>
    </w:p>
    <w:p w14:paraId="065CFBA5" w14:textId="77777777" w:rsidR="0011753D" w:rsidRDefault="0011753D" w:rsidP="0011753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Здоровьесбережение</w:t>
      </w:r>
      <w:r>
        <w:rPr>
          <w:rStyle w:val="WW8Num2z0"/>
          <w:rFonts w:ascii="Verdana" w:hAnsi="Verdana"/>
          <w:color w:val="000000"/>
          <w:sz w:val="18"/>
          <w:szCs w:val="18"/>
        </w:rPr>
        <w:t> </w:t>
      </w:r>
      <w:r>
        <w:rPr>
          <w:rFonts w:ascii="Verdana" w:hAnsi="Verdana"/>
          <w:color w:val="000000"/>
          <w:sz w:val="18"/>
          <w:szCs w:val="18"/>
        </w:rPr>
        <w:t>учащейся молодежи является одним из механизмов системы образования, а потому мы исходили из того, что здоровье - это результат образования, а не только профилактики и гигиены, и является основным средством</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учащейся молодежи к здоровому образу жизни.</w:t>
      </w:r>
    </w:p>
    <w:p w14:paraId="382EA39C"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Создание здоровьесберегающей образовательной среды адаптивно-развивающего характера предполагает организацию физиолого-психологического, адекватного возрасту и индивидуальным особенностям обучающихся учебного процесса, отвечающего организационно-педагогическим требованиям.</w:t>
      </w:r>
    </w:p>
    <w:p w14:paraId="70477A20"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Национальной доктрине развития образования, в Концепции долгосрочного социально-экономического развития РФ до 2020 года, в национальном проекте «</w:t>
      </w:r>
      <w:r>
        <w:rPr>
          <w:rStyle w:val="WW8Num3z0"/>
          <w:rFonts w:ascii="Verdana" w:hAnsi="Verdana"/>
          <w:color w:val="4682B4"/>
          <w:sz w:val="18"/>
          <w:szCs w:val="18"/>
        </w:rPr>
        <w:t>Наша новая школа</w:t>
      </w:r>
      <w:r>
        <w:rPr>
          <w:rFonts w:ascii="Verdana" w:hAnsi="Verdana"/>
          <w:color w:val="000000"/>
          <w:sz w:val="18"/>
          <w:szCs w:val="18"/>
        </w:rPr>
        <w:t>» отмечается, что одной из задач системы образования в нашей стране является воспитание человека в духе ответственного отношения к собственному здоровью и здоровью окружающих как наивысшей социальной ценности, формирование высокого уровня здоровья учащейся молодежи - социального, психического и физического, которая получила отражение в новых Федеральных государственных образовательных стандартах основной и профессиональной школы.</w:t>
      </w:r>
    </w:p>
    <w:p w14:paraId="01251165"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требуются</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Fonts w:ascii="Verdana" w:hAnsi="Verdana"/>
          <w:color w:val="000000"/>
          <w:sz w:val="18"/>
          <w:szCs w:val="18"/>
        </w:rPr>
        <w:t>, которые кроме профессиональных знаний обладают необходимой подготовкой к процессу формирования здорового образа жизни учащейся молодежи.</w:t>
      </w:r>
    </w:p>
    <w:p w14:paraId="0618F53C"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сфере общего среднего и высшего профессионального образования и в педагогической науке проявляется ряд объективных противоречий,</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которых позволило найти ответы на вопросы, связанные с сохранением и укреплением здоровья учащейся молодежи в условиях региональной системы образования. Это следующие противоречия:</w:t>
      </w:r>
    </w:p>
    <w:p w14:paraId="0684B25A"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полифункциональным характером процесса подготовки молодых людей к</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с учетом сохранения и укрепления их здоровья и недостаточной разработанностью в педагогической науке концептуальных основ этого процесса;</w:t>
      </w:r>
    </w:p>
    <w:p w14:paraId="2BBAE478"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целями сохранения и укрепления здоровья учащейся молодежи, обусловленными сменой образовательных парадигм, и недостаточностью представлений об осуществлении данного процесса на современном этапе развития отечественного образования;</w:t>
      </w:r>
    </w:p>
    <w:p w14:paraId="3BDBABE2"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сохранением и укреплением здоровья учащейся молодежи в рамках</w:t>
      </w:r>
      <w:r>
        <w:rPr>
          <w:rStyle w:val="WW8Num2z0"/>
          <w:rFonts w:ascii="Verdana" w:hAnsi="Verdana"/>
          <w:color w:val="000000"/>
          <w:sz w:val="18"/>
          <w:szCs w:val="18"/>
        </w:rPr>
        <w:t> </w:t>
      </w:r>
      <w:r>
        <w:rPr>
          <w:rStyle w:val="WW8Num3z0"/>
          <w:rFonts w:ascii="Verdana" w:hAnsi="Verdana"/>
          <w:color w:val="4682B4"/>
          <w:sz w:val="18"/>
          <w:szCs w:val="18"/>
        </w:rPr>
        <w:t>аудиторной</w:t>
      </w:r>
      <w:r>
        <w:rPr>
          <w:rStyle w:val="WW8Num2z0"/>
          <w:rFonts w:ascii="Verdana" w:hAnsi="Verdana"/>
          <w:color w:val="000000"/>
          <w:sz w:val="18"/>
          <w:szCs w:val="18"/>
        </w:rPr>
        <w:t> </w:t>
      </w:r>
      <w:r>
        <w:rPr>
          <w:rFonts w:ascii="Verdana" w:hAnsi="Verdana"/>
          <w:color w:val="000000"/>
          <w:sz w:val="18"/>
          <w:szCs w:val="18"/>
        </w:rPr>
        <w:t>и внеаудиторной деятельности образовательных учреждений и недостаточным вниманием к разработке организационно-педагогических условий универсального характера, применимых к различным типам и видам образовательных учреждений;</w:t>
      </w:r>
    </w:p>
    <w:p w14:paraId="755DCEC5"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осуществлением здорового образа жизни и недостаточной ва-леологической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Style w:val="WW8Num2z0"/>
          <w:rFonts w:ascii="Verdana" w:hAnsi="Verdana"/>
          <w:color w:val="000000"/>
          <w:sz w:val="18"/>
          <w:szCs w:val="18"/>
        </w:rPr>
        <w:t> </w:t>
      </w:r>
      <w:r>
        <w:rPr>
          <w:rFonts w:ascii="Verdana" w:hAnsi="Verdana"/>
          <w:color w:val="000000"/>
          <w:sz w:val="18"/>
          <w:szCs w:val="18"/>
        </w:rPr>
        <w:t>обучающихся и преподавателей и др.</w:t>
      </w:r>
    </w:p>
    <w:p w14:paraId="2AD25B52"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Необходимость разрешения названных выше противоречий позволила сформулировать проблему исследования: каковы педагогическая система и организационно-педагогические условия сохранения и укрепления здоровья учащейся молодежи.</w:t>
      </w:r>
    </w:p>
    <w:p w14:paraId="63062716"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Недостаточная разработанность данной проблемы на современном этапе развития образования, необходимость ее теоретического осмысления и практического решения обусловили выбор темы исследования: «</w:t>
      </w:r>
      <w:r>
        <w:rPr>
          <w:rStyle w:val="WW8Num3z0"/>
          <w:rFonts w:ascii="Verdana" w:hAnsi="Verdana"/>
          <w:color w:val="4682B4"/>
          <w:sz w:val="18"/>
          <w:szCs w:val="18"/>
        </w:rPr>
        <w:t>Педагогическая система сохранения и укрепления здоровья учащейся молодежи</w:t>
      </w:r>
      <w:r>
        <w:rPr>
          <w:rFonts w:ascii="Verdana" w:hAnsi="Verdana"/>
          <w:color w:val="000000"/>
          <w:sz w:val="18"/>
          <w:szCs w:val="18"/>
        </w:rPr>
        <w:t>».</w:t>
      </w:r>
    </w:p>
    <w:p w14:paraId="7E167013"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Основополагающей идеей исследования выступает положение о том, что педагогическая система сохранения и укрепления здоровья учащейся молодежи является важным основанием для осуществления воспитательно-образовательного процесса образовательной организации, а ее реализация формирует у</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потребность в самосовершенствовании личности, способствует приобретению и непрерывному обновлению не только профессиональных, но и над-</w:t>
      </w:r>
      <w:r>
        <w:rPr>
          <w:rFonts w:ascii="Verdana" w:hAnsi="Verdana"/>
          <w:color w:val="000000"/>
          <w:sz w:val="18"/>
          <w:szCs w:val="18"/>
        </w:rPr>
        <w:lastRenderedPageBreak/>
        <w:t>профессиональных компетенций.</w:t>
      </w:r>
    </w:p>
    <w:p w14:paraId="3DD6771F"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теоретически разработать, обосновать и реализовать педагогическую систему сохранения и укрепления здоровья учащейся молодежи, необходимую для становления личности в условиях общего и высшего профессионального образования.</w:t>
      </w:r>
    </w:p>
    <w:p w14:paraId="67A4C197"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процесс сохранения и укрепления здоровья учащейся молодежи.</w:t>
      </w:r>
    </w:p>
    <w:p w14:paraId="36A3BC2F"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процесс сохранения и укрепления здоровья учащейся молодежи в условиях региональной системы общего и высшего профессионального образования.</w:t>
      </w:r>
    </w:p>
    <w:p w14:paraId="42773A5B"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проектировании исследования мы исходили из ряда гипотетических положений о том, что сохранение и укрепление здоровья учащейся молодежи в условиях региональной системы образования будет результативным, если:</w:t>
      </w:r>
    </w:p>
    <w:p w14:paraId="73068262"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методологической основой ее осуществления выступают основные идеи системного и личностно-деятельностного подходов, позволяющие рассматривать сохранение и укрепление здоровья обучающихся как</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развивающее состояние личности, дающие возможность выявить и использовать в данном процессе традиции отечественного образования, направленные на проявление молодыми людьми инициативы и творчества в соответствии с основными принципами организации педагогической деятельности: целостности,</w:t>
      </w:r>
      <w:r>
        <w:rPr>
          <w:rStyle w:val="WW8Num2z0"/>
          <w:rFonts w:ascii="Verdana" w:hAnsi="Verdana"/>
          <w:color w:val="000000"/>
          <w:sz w:val="18"/>
          <w:szCs w:val="18"/>
        </w:rPr>
        <w:t> </w:t>
      </w:r>
      <w:r>
        <w:rPr>
          <w:rStyle w:val="WW8Num3z0"/>
          <w:rFonts w:ascii="Verdana" w:hAnsi="Verdana"/>
          <w:color w:val="4682B4"/>
          <w:sz w:val="18"/>
          <w:szCs w:val="18"/>
        </w:rPr>
        <w:t>научности</w:t>
      </w:r>
      <w:r>
        <w:rPr>
          <w:rFonts w:ascii="Verdana" w:hAnsi="Verdana"/>
          <w:color w:val="000000"/>
          <w:sz w:val="18"/>
          <w:szCs w:val="18"/>
        </w:rPr>
        <w:t>, преемственности, последовательности, систематичности;</w:t>
      </w:r>
    </w:p>
    <w:p w14:paraId="5BC4D4D3"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концептуальные основы сохранения и укрепления здоровья учащейся молодежи (исходные идеи, цель, задачи, закономерности, принципы, содержание и технологии осуществления),</w:t>
      </w:r>
      <w:r>
        <w:rPr>
          <w:rStyle w:val="WW8Num2z0"/>
          <w:rFonts w:ascii="Verdana" w:hAnsi="Verdana"/>
          <w:color w:val="000000"/>
          <w:sz w:val="18"/>
          <w:szCs w:val="18"/>
        </w:rPr>
        <w:t> </w:t>
      </w:r>
      <w:r>
        <w:rPr>
          <w:rStyle w:val="WW8Num3z0"/>
          <w:rFonts w:ascii="Verdana" w:hAnsi="Verdana"/>
          <w:color w:val="4682B4"/>
          <w:sz w:val="18"/>
          <w:szCs w:val="18"/>
        </w:rPr>
        <w:t>содержательное</w:t>
      </w:r>
      <w:r>
        <w:rPr>
          <w:rStyle w:val="WW8Num2z0"/>
          <w:rFonts w:ascii="Verdana" w:hAnsi="Verdana"/>
          <w:color w:val="000000"/>
          <w:sz w:val="18"/>
          <w:szCs w:val="18"/>
        </w:rPr>
        <w:t> </w:t>
      </w:r>
      <w:r>
        <w:rPr>
          <w:rFonts w:ascii="Verdana" w:hAnsi="Verdana"/>
          <w:color w:val="000000"/>
          <w:sz w:val="18"/>
          <w:szCs w:val="18"/>
        </w:rPr>
        <w:t>ядро которых составляют выявленные закономерности и соответствующие им принципы осуществления данного процесса;</w:t>
      </w:r>
    </w:p>
    <w:p w14:paraId="292579CC"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и учтены факторы «</w:t>
      </w:r>
      <w:r>
        <w:rPr>
          <w:rStyle w:val="WW8Num3z0"/>
          <w:rFonts w:ascii="Verdana" w:hAnsi="Verdana"/>
          <w:color w:val="4682B4"/>
          <w:sz w:val="18"/>
          <w:szCs w:val="18"/>
        </w:rPr>
        <w:t>риска</w:t>
      </w:r>
      <w:r>
        <w:rPr>
          <w:rFonts w:ascii="Verdana" w:hAnsi="Verdana"/>
          <w:color w:val="000000"/>
          <w:sz w:val="18"/>
          <w:szCs w:val="18"/>
        </w:rPr>
        <w:t>», влияющие на здоровье учащейся молодежи;</w:t>
      </w:r>
    </w:p>
    <w:p w14:paraId="1DBE441A"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выделены критерии и показатели сохранения и укрепления здоровья учащейся молодежи, которые оценивают степень проявления уровня здоровья и позволяют рассматривать сохранение и укрепление здоровья учащейся молодежи как научно обоснованный,</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педагогический процесс, оптимально способствующий достижению цели и задач его осуществления;</w:t>
      </w:r>
    </w:p>
    <w:p w14:paraId="27476DBE"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и реализованы организационно-педагогические условия сохранения и укрепления здоровья учащейся молодежи в процессе</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будущей профессиональной деятельностью.</w:t>
      </w:r>
    </w:p>
    <w:p w14:paraId="7A49D2C2"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объектом, предметом исследования, а также в связи с необходимостью проверки выдвинутой научной гипотезы были поставлены и решены следующие задачи:</w:t>
      </w:r>
    </w:p>
    <w:p w14:paraId="7D275A47"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Разработать теоретико-методологические основы, уточнить понятийный аппарат исследования, выделить этапы педагогического исследования в сфере сохранения и укрепления здоровья личности.</w:t>
      </w:r>
    </w:p>
    <w:p w14:paraId="69BF5518"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Определить и охарактеризовать факторы «</w:t>
      </w:r>
      <w:r>
        <w:rPr>
          <w:rStyle w:val="WW8Num3z0"/>
          <w:rFonts w:ascii="Verdana" w:hAnsi="Verdana"/>
          <w:color w:val="4682B4"/>
          <w:sz w:val="18"/>
          <w:szCs w:val="18"/>
        </w:rPr>
        <w:t>риска</w:t>
      </w:r>
      <w:r>
        <w:rPr>
          <w:rFonts w:ascii="Verdana" w:hAnsi="Verdana"/>
          <w:color w:val="000000"/>
          <w:sz w:val="18"/>
          <w:szCs w:val="18"/>
        </w:rPr>
        <w:t>», влияющие на здоровье учащейся молодежи.</w:t>
      </w:r>
    </w:p>
    <w:p w14:paraId="6C306AEF"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и в ходе опытно-экспериментальной работы верифицировать педагогическую систему сохранения и укрепления здоровья учащейся молодежи в условиях региональной системы образования.</w:t>
      </w:r>
    </w:p>
    <w:p w14:paraId="18833E46"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Выделить критерии и показатели деятельности учащейся молодежи по сохранению и укреплению ее здоровья.</w:t>
      </w:r>
    </w:p>
    <w:p w14:paraId="7DF8C92F"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и экспериментально проверить организационно-педагогические условия сохранения и укрепления здоровья учащейся молодежи в процессе овладения будущей профессиональной деятельностью.</w:t>
      </w:r>
    </w:p>
    <w:p w14:paraId="4C4B1466"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научно-методическое сопровождение процесса сохранения и укрепления здоровья учащейся молодежи.</w:t>
      </w:r>
    </w:p>
    <w:p w14:paraId="775A5E80"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послужили:</w:t>
      </w:r>
    </w:p>
    <w:p w14:paraId="60E83F59"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философские основы изучения явлений в единстве теории и практики сообразно</w:t>
      </w:r>
      <w:r>
        <w:rPr>
          <w:rStyle w:val="WW8Num2z0"/>
          <w:rFonts w:ascii="Verdana" w:hAnsi="Verdana"/>
          <w:color w:val="000000"/>
          <w:sz w:val="18"/>
          <w:szCs w:val="18"/>
        </w:rPr>
        <w:t> </w:t>
      </w:r>
      <w:r>
        <w:rPr>
          <w:rStyle w:val="WW8Num3z0"/>
          <w:rFonts w:ascii="Verdana" w:hAnsi="Verdana"/>
          <w:color w:val="4682B4"/>
          <w:sz w:val="18"/>
          <w:szCs w:val="18"/>
        </w:rPr>
        <w:t>деятельностной</w:t>
      </w:r>
      <w:r>
        <w:rPr>
          <w:rStyle w:val="WW8Num2z0"/>
          <w:rFonts w:ascii="Verdana" w:hAnsi="Verdana"/>
          <w:color w:val="000000"/>
          <w:sz w:val="18"/>
          <w:szCs w:val="18"/>
        </w:rPr>
        <w:t> </w:t>
      </w:r>
      <w:r>
        <w:rPr>
          <w:rFonts w:ascii="Verdana" w:hAnsi="Verdana"/>
          <w:color w:val="000000"/>
          <w:sz w:val="18"/>
          <w:szCs w:val="18"/>
        </w:rPr>
        <w:t>сущности человека и его творческой активности,</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природе его активности, развитию 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человека в деятельности (Н. А.</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Г. Гегель, Б. 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М. С. Каган, П. Г. Щедро-вицкий, В. П.</w:t>
      </w:r>
      <w:r>
        <w:rPr>
          <w:rStyle w:val="WW8Num2z0"/>
          <w:rFonts w:ascii="Verdana" w:hAnsi="Verdana"/>
          <w:color w:val="000000"/>
          <w:sz w:val="18"/>
          <w:szCs w:val="18"/>
        </w:rPr>
        <w:t> </w:t>
      </w:r>
      <w:r>
        <w:rPr>
          <w:rStyle w:val="WW8Num3z0"/>
          <w:rFonts w:ascii="Verdana" w:hAnsi="Verdana"/>
          <w:color w:val="4682B4"/>
          <w:sz w:val="18"/>
          <w:szCs w:val="18"/>
        </w:rPr>
        <w:t>Щенников</w:t>
      </w:r>
      <w:r>
        <w:rPr>
          <w:rStyle w:val="WW8Num2z0"/>
          <w:rFonts w:ascii="Verdana" w:hAnsi="Verdana"/>
          <w:color w:val="000000"/>
          <w:sz w:val="18"/>
          <w:szCs w:val="18"/>
        </w:rPr>
        <w:t> </w:t>
      </w:r>
      <w:r>
        <w:rPr>
          <w:rFonts w:ascii="Verdana" w:hAnsi="Verdana"/>
          <w:color w:val="000000"/>
          <w:sz w:val="18"/>
          <w:szCs w:val="18"/>
        </w:rPr>
        <w:t>и др.);</w:t>
      </w:r>
    </w:p>
    <w:p w14:paraId="48D31412"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фундаментальные теории личности и ее развития в деятельности (К. А. Абульханова-Славская, Б. 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 Г. Асмолов, Л. 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 П. Буева, Л. 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В. В. Давыдов, А. Г.</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А. Н. Леонтьев, В. С.</w:t>
      </w:r>
      <w:r>
        <w:rPr>
          <w:rStyle w:val="WW8Num2z0"/>
          <w:rFonts w:ascii="Verdana" w:hAnsi="Verdana"/>
          <w:color w:val="000000"/>
          <w:sz w:val="18"/>
          <w:szCs w:val="18"/>
        </w:rPr>
        <w:t> </w:t>
      </w:r>
      <w:r>
        <w:rPr>
          <w:rStyle w:val="WW8Num3z0"/>
          <w:rFonts w:ascii="Verdana" w:hAnsi="Verdana"/>
          <w:color w:val="4682B4"/>
          <w:sz w:val="18"/>
          <w:szCs w:val="18"/>
        </w:rPr>
        <w:t>Мерлин</w:t>
      </w:r>
      <w:r>
        <w:rPr>
          <w:rFonts w:ascii="Verdana" w:hAnsi="Verdana"/>
          <w:color w:val="000000"/>
          <w:sz w:val="18"/>
          <w:szCs w:val="18"/>
        </w:rPr>
        <w:t>, К. К. Платонов, С. 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Б. М. Теплов и др.);</w:t>
      </w:r>
    </w:p>
    <w:p w14:paraId="64B5CF1A"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социальных процессов, явлений, систем и объектов с использованием системного и личностно-деятельностного подходов и их анализа (И. В.</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Е. В. Бондаревская, К. Боулдинг, Дж. ван Гиг, В. П.</w:t>
      </w:r>
      <w:r>
        <w:rPr>
          <w:rStyle w:val="WW8Num2z0"/>
          <w:rFonts w:ascii="Verdana" w:hAnsi="Verdana"/>
          <w:color w:val="000000"/>
          <w:sz w:val="18"/>
          <w:szCs w:val="18"/>
        </w:rPr>
        <w:t> </w:t>
      </w:r>
      <w:r>
        <w:rPr>
          <w:rStyle w:val="WW8Num3z0"/>
          <w:rFonts w:ascii="Verdana" w:hAnsi="Verdana"/>
          <w:color w:val="4682B4"/>
          <w:sz w:val="18"/>
          <w:szCs w:val="18"/>
        </w:rPr>
        <w:t>Кузьмин</w:t>
      </w:r>
      <w:r>
        <w:rPr>
          <w:rFonts w:ascii="Verdana" w:hAnsi="Verdana"/>
          <w:color w:val="000000"/>
          <w:sz w:val="18"/>
          <w:szCs w:val="18"/>
        </w:rPr>
        <w:t>, В. С. Леднев, А. 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И. Я. Лернер, Б. Ф.</w:t>
      </w:r>
      <w:r>
        <w:rPr>
          <w:rStyle w:val="WW8Num2z0"/>
          <w:rFonts w:ascii="Verdana" w:hAnsi="Verdana"/>
          <w:color w:val="000000"/>
          <w:sz w:val="18"/>
          <w:szCs w:val="18"/>
        </w:rPr>
        <w:t> </w:t>
      </w:r>
      <w:r>
        <w:rPr>
          <w:rStyle w:val="WW8Num3z0"/>
          <w:rFonts w:ascii="Verdana" w:hAnsi="Verdana"/>
          <w:color w:val="4682B4"/>
          <w:sz w:val="18"/>
          <w:szCs w:val="18"/>
        </w:rPr>
        <w:t>Ломов</w:t>
      </w:r>
      <w:r>
        <w:rPr>
          <w:rFonts w:ascii="Verdana" w:hAnsi="Verdana"/>
          <w:color w:val="000000"/>
          <w:sz w:val="18"/>
          <w:szCs w:val="18"/>
        </w:rPr>
        <w:t>, А. В. Петровский, В. А.</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С. Л. Рубинштейн, В. Н.</w:t>
      </w:r>
      <w:r>
        <w:rPr>
          <w:rStyle w:val="WW8Num2z0"/>
          <w:rFonts w:ascii="Verdana" w:hAnsi="Verdana"/>
          <w:color w:val="000000"/>
          <w:sz w:val="18"/>
          <w:szCs w:val="18"/>
        </w:rPr>
        <w:t> </w:t>
      </w:r>
      <w:r>
        <w:rPr>
          <w:rStyle w:val="WW8Num3z0"/>
          <w:rFonts w:ascii="Verdana" w:hAnsi="Verdana"/>
          <w:color w:val="4682B4"/>
          <w:sz w:val="18"/>
          <w:szCs w:val="18"/>
        </w:rPr>
        <w:t>Садовский</w:t>
      </w:r>
      <w:r>
        <w:rPr>
          <w:rFonts w:ascii="Verdana" w:hAnsi="Verdana"/>
          <w:color w:val="000000"/>
          <w:sz w:val="18"/>
          <w:szCs w:val="18"/>
        </w:rPr>
        <w:t>, М. Н. Скаткин,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w:t>
      </w:r>
    </w:p>
    <w:p w14:paraId="2DD70D1C"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w:t>
      </w:r>
      <w:r>
        <w:rPr>
          <w:rStyle w:val="WW8Num2z0"/>
          <w:rFonts w:ascii="Verdana" w:hAnsi="Verdana"/>
          <w:color w:val="000000"/>
          <w:sz w:val="18"/>
          <w:szCs w:val="18"/>
        </w:rPr>
        <w:t> </w:t>
      </w:r>
      <w:r>
        <w:rPr>
          <w:rStyle w:val="WW8Num3z0"/>
          <w:rFonts w:ascii="Verdana" w:hAnsi="Verdana"/>
          <w:color w:val="4682B4"/>
          <w:sz w:val="18"/>
          <w:szCs w:val="18"/>
        </w:rPr>
        <w:t>Тюхтин</w:t>
      </w:r>
      <w:r>
        <w:rPr>
          <w:rFonts w:ascii="Verdana" w:hAnsi="Verdana"/>
          <w:color w:val="000000"/>
          <w:sz w:val="18"/>
          <w:szCs w:val="18"/>
        </w:rPr>
        <w:t>, А. И. Уемов, В. А.</w:t>
      </w:r>
      <w:r>
        <w:rPr>
          <w:rStyle w:val="WW8Num2z0"/>
          <w:rFonts w:ascii="Verdana" w:hAnsi="Verdana"/>
          <w:color w:val="000000"/>
          <w:sz w:val="18"/>
          <w:szCs w:val="18"/>
        </w:rPr>
        <w:t> </w:t>
      </w:r>
      <w:r>
        <w:rPr>
          <w:rStyle w:val="WW8Num3z0"/>
          <w:rFonts w:ascii="Verdana" w:hAnsi="Verdana"/>
          <w:color w:val="4682B4"/>
          <w:sz w:val="18"/>
          <w:szCs w:val="18"/>
        </w:rPr>
        <w:t>Штофф</w:t>
      </w:r>
      <w:r>
        <w:rPr>
          <w:rFonts w:ascii="Verdana" w:hAnsi="Verdana"/>
          <w:color w:val="000000"/>
          <w:sz w:val="18"/>
          <w:szCs w:val="18"/>
        </w:rPr>
        <w:t>, Г. П. Щедровицкий, У. Р.</w:t>
      </w:r>
      <w:r>
        <w:rPr>
          <w:rStyle w:val="WW8Num2z0"/>
          <w:rFonts w:ascii="Verdana" w:hAnsi="Verdana"/>
          <w:color w:val="000000"/>
          <w:sz w:val="18"/>
          <w:szCs w:val="18"/>
        </w:rPr>
        <w:t> </w:t>
      </w:r>
      <w:r>
        <w:rPr>
          <w:rStyle w:val="WW8Num3z0"/>
          <w:rFonts w:ascii="Verdana" w:hAnsi="Verdana"/>
          <w:color w:val="4682B4"/>
          <w:sz w:val="18"/>
          <w:szCs w:val="18"/>
        </w:rPr>
        <w:t>Эшби</w:t>
      </w:r>
      <w:r>
        <w:rPr>
          <w:rFonts w:ascii="Verdana" w:hAnsi="Verdana"/>
          <w:color w:val="000000"/>
          <w:sz w:val="18"/>
          <w:szCs w:val="18"/>
        </w:rPr>
        <w:t>, Э. Г. Юдин и др.).</w:t>
      </w:r>
    </w:p>
    <w:p w14:paraId="2E1EBDE5"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для разработки проблемы исследования стали:</w:t>
      </w:r>
    </w:p>
    <w:p w14:paraId="6C67C20C"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педагогические концепции формирования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человека и его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(О. С. Гребенюк, Т. Б.</w:t>
      </w:r>
      <w:r>
        <w:rPr>
          <w:rStyle w:val="WW8Num2z0"/>
          <w:rFonts w:ascii="Verdana" w:hAnsi="Verdana"/>
          <w:color w:val="000000"/>
          <w:sz w:val="18"/>
          <w:szCs w:val="18"/>
        </w:rPr>
        <w:t> </w:t>
      </w:r>
      <w:r>
        <w:rPr>
          <w:rStyle w:val="WW8Num3z0"/>
          <w:rFonts w:ascii="Verdana" w:hAnsi="Verdana"/>
          <w:color w:val="4682B4"/>
          <w:sz w:val="18"/>
          <w:szCs w:val="18"/>
        </w:rPr>
        <w:t>Гребенюк</w:t>
      </w:r>
      <w:r>
        <w:rPr>
          <w:rFonts w:ascii="Verdana" w:hAnsi="Verdana"/>
          <w:color w:val="000000"/>
          <w:sz w:val="18"/>
          <w:szCs w:val="18"/>
        </w:rPr>
        <w:t>, И. В. Кузьмина, Ю. М.</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Г. К. Селевко, А. А.</w:t>
      </w:r>
      <w:r>
        <w:rPr>
          <w:rStyle w:val="WW8Num2z0"/>
          <w:rFonts w:ascii="Verdana" w:hAnsi="Verdana"/>
          <w:color w:val="000000"/>
          <w:sz w:val="18"/>
          <w:szCs w:val="18"/>
        </w:rPr>
        <w:t> </w:t>
      </w:r>
      <w:r>
        <w:rPr>
          <w:rStyle w:val="WW8Num3z0"/>
          <w:rFonts w:ascii="Verdana" w:hAnsi="Verdana"/>
          <w:color w:val="4682B4"/>
          <w:sz w:val="18"/>
          <w:szCs w:val="18"/>
        </w:rPr>
        <w:t>Ухтомский</w:t>
      </w:r>
      <w:r>
        <w:rPr>
          <w:rStyle w:val="WW8Num2z0"/>
          <w:rFonts w:ascii="Verdana" w:hAnsi="Verdana"/>
          <w:color w:val="000000"/>
          <w:sz w:val="18"/>
          <w:szCs w:val="18"/>
        </w:rPr>
        <w:t> </w:t>
      </w:r>
      <w:r>
        <w:rPr>
          <w:rFonts w:ascii="Verdana" w:hAnsi="Verdana"/>
          <w:color w:val="000000"/>
          <w:sz w:val="18"/>
          <w:szCs w:val="18"/>
        </w:rPr>
        <w:t>и др.);</w:t>
      </w:r>
    </w:p>
    <w:p w14:paraId="638C279D"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и практико-ориентированные разработки в области лично-стно ориентированных образовательных технологий (М. Н.</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В. П. Бес-палько, В. В.</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С. В. Кульневич, Е. 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М. С. Яницкий и др.);</w:t>
      </w:r>
    </w:p>
    <w:p w14:paraId="12D8A98D"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структура учебной деятельности и</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обучающихся (Дж. Брунер, В. 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Л. В. Занков, Э. М.</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А. Н. Леонтьев, В. Я.</w:t>
      </w:r>
      <w:r>
        <w:rPr>
          <w:rStyle w:val="WW8Num2z0"/>
          <w:rFonts w:ascii="Verdana" w:hAnsi="Verdana"/>
          <w:color w:val="000000"/>
          <w:sz w:val="18"/>
          <w:szCs w:val="18"/>
        </w:rPr>
        <w:t> </w:t>
      </w:r>
      <w:r>
        <w:rPr>
          <w:rStyle w:val="WW8Num3z0"/>
          <w:rFonts w:ascii="Verdana" w:hAnsi="Verdana"/>
          <w:color w:val="4682B4"/>
          <w:sz w:val="18"/>
          <w:szCs w:val="18"/>
        </w:rPr>
        <w:t>Ляудис</w:t>
      </w:r>
      <w:r>
        <w:rPr>
          <w:rFonts w:ascii="Verdana" w:hAnsi="Verdana"/>
          <w:color w:val="000000"/>
          <w:sz w:val="18"/>
          <w:szCs w:val="18"/>
        </w:rPr>
        <w:t>, Н. А. Менчинская, П. 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С. Л. Рубинштейн, М. 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Д. Б. Эльконин и др.);</w:t>
      </w:r>
    </w:p>
    <w:p w14:paraId="1CED2ED6"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аспекты сохранения и укрепления здоровья обучающихся (А. А.</w:t>
      </w:r>
      <w:r>
        <w:rPr>
          <w:rStyle w:val="WW8Num2z0"/>
          <w:rFonts w:ascii="Verdana" w:hAnsi="Verdana"/>
          <w:color w:val="000000"/>
          <w:sz w:val="18"/>
          <w:szCs w:val="18"/>
        </w:rPr>
        <w:t> </w:t>
      </w:r>
      <w:r>
        <w:rPr>
          <w:rStyle w:val="WW8Num3z0"/>
          <w:rFonts w:ascii="Verdana" w:hAnsi="Verdana"/>
          <w:color w:val="4682B4"/>
          <w:sz w:val="18"/>
          <w:szCs w:val="18"/>
        </w:rPr>
        <w:t>Баронин</w:t>
      </w:r>
      <w:r>
        <w:rPr>
          <w:rFonts w:ascii="Verdana" w:hAnsi="Verdana"/>
          <w:color w:val="000000"/>
          <w:sz w:val="18"/>
          <w:szCs w:val="18"/>
        </w:rPr>
        <w:t>, Л. И. Божович, Г. Н.</w:t>
      </w:r>
      <w:r>
        <w:rPr>
          <w:rStyle w:val="WW8Num2z0"/>
          <w:rFonts w:ascii="Verdana" w:hAnsi="Verdana"/>
          <w:color w:val="000000"/>
          <w:sz w:val="18"/>
          <w:szCs w:val="18"/>
        </w:rPr>
        <w:t> </w:t>
      </w:r>
      <w:r>
        <w:rPr>
          <w:rStyle w:val="WW8Num3z0"/>
          <w:rFonts w:ascii="Verdana" w:hAnsi="Verdana"/>
          <w:color w:val="4682B4"/>
          <w:sz w:val="18"/>
          <w:szCs w:val="18"/>
        </w:rPr>
        <w:t>Диниц</w:t>
      </w:r>
      <w:r>
        <w:rPr>
          <w:rFonts w:ascii="Verdana" w:hAnsi="Verdana"/>
          <w:color w:val="000000"/>
          <w:sz w:val="18"/>
          <w:szCs w:val="18"/>
        </w:rPr>
        <w:t>, Г. Н. Жуков, Ф. Н.</w:t>
      </w:r>
      <w:r>
        <w:rPr>
          <w:rStyle w:val="WW8Num2z0"/>
          <w:rFonts w:ascii="Verdana" w:hAnsi="Verdana"/>
          <w:color w:val="000000"/>
          <w:sz w:val="18"/>
          <w:szCs w:val="18"/>
        </w:rPr>
        <w:t> </w:t>
      </w:r>
      <w:r>
        <w:rPr>
          <w:rStyle w:val="WW8Num3z0"/>
          <w:rFonts w:ascii="Verdana" w:hAnsi="Verdana"/>
          <w:color w:val="4682B4"/>
          <w:sz w:val="18"/>
          <w:szCs w:val="18"/>
        </w:rPr>
        <w:t>Залакаев</w:t>
      </w:r>
      <w:r>
        <w:rPr>
          <w:rFonts w:ascii="Verdana" w:hAnsi="Verdana"/>
          <w:color w:val="000000"/>
          <w:sz w:val="18"/>
          <w:szCs w:val="18"/>
        </w:rPr>
        <w:t>, Э. М. Казин, Н. Э.</w:t>
      </w:r>
      <w:r>
        <w:rPr>
          <w:rStyle w:val="WW8Num2z0"/>
          <w:rFonts w:ascii="Verdana" w:hAnsi="Verdana"/>
          <w:color w:val="000000"/>
          <w:sz w:val="18"/>
          <w:szCs w:val="18"/>
        </w:rPr>
        <w:t> </w:t>
      </w:r>
      <w:r>
        <w:rPr>
          <w:rStyle w:val="WW8Num3z0"/>
          <w:rFonts w:ascii="Verdana" w:hAnsi="Verdana"/>
          <w:color w:val="4682B4"/>
          <w:sz w:val="18"/>
          <w:szCs w:val="18"/>
        </w:rPr>
        <w:t>Касаткина</w:t>
      </w:r>
      <w:r>
        <w:rPr>
          <w:rFonts w:ascii="Verdana" w:hAnsi="Verdana"/>
          <w:color w:val="000000"/>
          <w:sz w:val="18"/>
          <w:szCs w:val="18"/>
        </w:rPr>
        <w:t>, О. Г. Красношлыкова, В. И.</w:t>
      </w:r>
      <w:r>
        <w:rPr>
          <w:rStyle w:val="WW8Num2z0"/>
          <w:rFonts w:ascii="Verdana" w:hAnsi="Verdana"/>
          <w:color w:val="000000"/>
          <w:sz w:val="18"/>
          <w:szCs w:val="18"/>
        </w:rPr>
        <w:t> </w:t>
      </w:r>
      <w:r>
        <w:rPr>
          <w:rStyle w:val="WW8Num3z0"/>
          <w:rFonts w:ascii="Verdana" w:hAnsi="Verdana"/>
          <w:color w:val="4682B4"/>
          <w:sz w:val="18"/>
          <w:szCs w:val="18"/>
        </w:rPr>
        <w:t>Магойченков</w:t>
      </w:r>
      <w:r>
        <w:rPr>
          <w:rFonts w:ascii="Verdana" w:hAnsi="Verdana"/>
          <w:color w:val="000000"/>
          <w:sz w:val="18"/>
          <w:szCs w:val="18"/>
        </w:rPr>
        <w:t>, Ю. Е. Милов, Н. В.</w:t>
      </w:r>
      <w:r>
        <w:rPr>
          <w:rStyle w:val="WW8Num2z0"/>
          <w:rFonts w:ascii="Verdana" w:hAnsi="Verdana"/>
          <w:color w:val="000000"/>
          <w:sz w:val="18"/>
          <w:szCs w:val="18"/>
        </w:rPr>
        <w:t> </w:t>
      </w:r>
      <w:r>
        <w:rPr>
          <w:rStyle w:val="WW8Num3z0"/>
          <w:rFonts w:ascii="Verdana" w:hAnsi="Verdana"/>
          <w:color w:val="4682B4"/>
          <w:sz w:val="18"/>
          <w:szCs w:val="18"/>
        </w:rPr>
        <w:t>Надеева</w:t>
      </w:r>
      <w:r>
        <w:rPr>
          <w:rFonts w:ascii="Verdana" w:hAnsi="Verdana"/>
          <w:color w:val="000000"/>
          <w:sz w:val="18"/>
          <w:szCs w:val="18"/>
        </w:rPr>
        <w:t>, Л. А. Семенова, Т. С.</w:t>
      </w:r>
      <w:r>
        <w:rPr>
          <w:rStyle w:val="WW8Num2z0"/>
          <w:rFonts w:ascii="Verdana" w:hAnsi="Verdana"/>
          <w:color w:val="000000"/>
          <w:sz w:val="18"/>
          <w:szCs w:val="18"/>
        </w:rPr>
        <w:t> </w:t>
      </w:r>
      <w:r>
        <w:rPr>
          <w:rStyle w:val="WW8Num3z0"/>
          <w:rFonts w:ascii="Verdana" w:hAnsi="Verdana"/>
          <w:color w:val="4682B4"/>
          <w:sz w:val="18"/>
          <w:szCs w:val="18"/>
        </w:rPr>
        <w:t>Панина</w:t>
      </w:r>
      <w:r>
        <w:rPr>
          <w:rFonts w:ascii="Verdana" w:hAnsi="Verdana"/>
          <w:color w:val="000000"/>
          <w:sz w:val="18"/>
          <w:szCs w:val="18"/>
        </w:rPr>
        <w:t>, Е. В. Ткаченко, 3. М. Хаутиева, Г. Я.</w:t>
      </w:r>
      <w:r>
        <w:rPr>
          <w:rStyle w:val="WW8Num2z0"/>
          <w:rFonts w:ascii="Verdana" w:hAnsi="Verdana"/>
          <w:color w:val="000000"/>
          <w:sz w:val="18"/>
          <w:szCs w:val="18"/>
        </w:rPr>
        <w:t> </w:t>
      </w:r>
      <w:r>
        <w:rPr>
          <w:rStyle w:val="WW8Num3z0"/>
          <w:rFonts w:ascii="Verdana" w:hAnsi="Verdana"/>
          <w:color w:val="4682B4"/>
          <w:sz w:val="18"/>
          <w:szCs w:val="18"/>
        </w:rPr>
        <w:t>Шишмаренкова</w:t>
      </w:r>
      <w:r>
        <w:rPr>
          <w:rStyle w:val="WW8Num2z0"/>
          <w:rFonts w:ascii="Verdana" w:hAnsi="Verdana"/>
          <w:color w:val="000000"/>
          <w:sz w:val="18"/>
          <w:szCs w:val="18"/>
        </w:rPr>
        <w:t> </w:t>
      </w:r>
      <w:r>
        <w:rPr>
          <w:rFonts w:ascii="Verdana" w:hAnsi="Verdana"/>
          <w:color w:val="000000"/>
          <w:sz w:val="18"/>
          <w:szCs w:val="18"/>
        </w:rPr>
        <w:t>и др.);</w:t>
      </w:r>
    </w:p>
    <w:p w14:paraId="522A8C73"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результаты исследований педагогических основ сохранения и укрепления здоровья обучающихся и управления данным процессом (Е. Е.</w:t>
      </w:r>
      <w:r>
        <w:rPr>
          <w:rStyle w:val="WW8Num2z0"/>
          <w:rFonts w:ascii="Verdana" w:hAnsi="Verdana"/>
          <w:color w:val="000000"/>
          <w:sz w:val="18"/>
          <w:szCs w:val="18"/>
        </w:rPr>
        <w:t> </w:t>
      </w:r>
      <w:r>
        <w:rPr>
          <w:rStyle w:val="WW8Num3z0"/>
          <w:rFonts w:ascii="Verdana" w:hAnsi="Verdana"/>
          <w:color w:val="4682B4"/>
          <w:sz w:val="18"/>
          <w:szCs w:val="18"/>
        </w:rPr>
        <w:t>Адакин</w:t>
      </w:r>
      <w:r>
        <w:rPr>
          <w:rFonts w:ascii="Verdana" w:hAnsi="Verdana"/>
          <w:color w:val="000000"/>
          <w:sz w:val="18"/>
          <w:szCs w:val="18"/>
        </w:rPr>
        <w:t>, М. В. Ар-тюхов, И. М.</w:t>
      </w:r>
      <w:r>
        <w:rPr>
          <w:rStyle w:val="WW8Num2z0"/>
          <w:rFonts w:ascii="Verdana" w:hAnsi="Verdana"/>
          <w:color w:val="000000"/>
          <w:sz w:val="18"/>
          <w:szCs w:val="18"/>
        </w:rPr>
        <w:t> </w:t>
      </w:r>
      <w:r>
        <w:rPr>
          <w:rStyle w:val="WW8Num3z0"/>
          <w:rFonts w:ascii="Verdana" w:hAnsi="Verdana"/>
          <w:color w:val="4682B4"/>
          <w:sz w:val="18"/>
          <w:szCs w:val="18"/>
        </w:rPr>
        <w:t>Воротилкина</w:t>
      </w:r>
      <w:r>
        <w:rPr>
          <w:rFonts w:ascii="Verdana" w:hAnsi="Verdana"/>
          <w:color w:val="000000"/>
          <w:sz w:val="18"/>
          <w:szCs w:val="18"/>
        </w:rPr>
        <w:t>, М. И. Губанова, Н. Э.</w:t>
      </w:r>
      <w:r>
        <w:rPr>
          <w:rStyle w:val="WW8Num2z0"/>
          <w:rFonts w:ascii="Verdana" w:hAnsi="Verdana"/>
          <w:color w:val="000000"/>
          <w:sz w:val="18"/>
          <w:szCs w:val="18"/>
        </w:rPr>
        <w:t> </w:t>
      </w:r>
      <w:r>
        <w:rPr>
          <w:rStyle w:val="WW8Num3z0"/>
          <w:rFonts w:ascii="Verdana" w:hAnsi="Verdana"/>
          <w:color w:val="4682B4"/>
          <w:sz w:val="18"/>
          <w:szCs w:val="18"/>
        </w:rPr>
        <w:t>Касаткина</w:t>
      </w:r>
      <w:r>
        <w:rPr>
          <w:rFonts w:ascii="Verdana" w:hAnsi="Verdana"/>
          <w:color w:val="000000"/>
          <w:sz w:val="18"/>
          <w:szCs w:val="18"/>
        </w:rPr>
        <w:t>, В. В. Лихолетов, Б. П.</w:t>
      </w:r>
      <w:r>
        <w:rPr>
          <w:rStyle w:val="WW8Num2z0"/>
          <w:rFonts w:ascii="Verdana" w:hAnsi="Verdana"/>
          <w:color w:val="000000"/>
          <w:sz w:val="18"/>
          <w:szCs w:val="18"/>
        </w:rPr>
        <w:t> </w:t>
      </w:r>
      <w:r>
        <w:rPr>
          <w:rStyle w:val="WW8Num3z0"/>
          <w:rFonts w:ascii="Verdana" w:hAnsi="Verdana"/>
          <w:color w:val="4682B4"/>
          <w:sz w:val="18"/>
          <w:szCs w:val="18"/>
        </w:rPr>
        <w:t>Невзоров</w:t>
      </w:r>
      <w:r>
        <w:rPr>
          <w:rFonts w:ascii="Verdana" w:hAnsi="Verdana"/>
          <w:color w:val="000000"/>
          <w:sz w:val="18"/>
          <w:szCs w:val="18"/>
        </w:rPr>
        <w:t>, В. И. Орлов, П. 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Е. Л. Руднева, А. В.</w:t>
      </w:r>
      <w:r>
        <w:rPr>
          <w:rStyle w:val="WW8Num2z0"/>
          <w:rFonts w:ascii="Verdana" w:hAnsi="Verdana"/>
          <w:color w:val="000000"/>
          <w:sz w:val="18"/>
          <w:szCs w:val="18"/>
        </w:rPr>
        <w:t> </w:t>
      </w:r>
      <w:r>
        <w:rPr>
          <w:rStyle w:val="WW8Num3z0"/>
          <w:rFonts w:ascii="Verdana" w:hAnsi="Verdana"/>
          <w:color w:val="4682B4"/>
          <w:sz w:val="18"/>
          <w:szCs w:val="18"/>
        </w:rPr>
        <w:t>Серый</w:t>
      </w:r>
      <w:r>
        <w:rPr>
          <w:rFonts w:ascii="Verdana" w:hAnsi="Verdana"/>
          <w:color w:val="000000"/>
          <w:sz w:val="18"/>
          <w:szCs w:val="18"/>
        </w:rPr>
        <w:t>, В. П. Симонов, Е. Р.</w:t>
      </w:r>
      <w:r>
        <w:rPr>
          <w:rStyle w:val="WW8Num2z0"/>
          <w:rFonts w:ascii="Verdana" w:hAnsi="Verdana"/>
          <w:color w:val="000000"/>
          <w:sz w:val="18"/>
          <w:szCs w:val="18"/>
        </w:rPr>
        <w:t> </w:t>
      </w:r>
      <w:r>
        <w:rPr>
          <w:rStyle w:val="WW8Num3z0"/>
          <w:rFonts w:ascii="Verdana" w:hAnsi="Verdana"/>
          <w:color w:val="4682B4"/>
          <w:sz w:val="18"/>
          <w:szCs w:val="18"/>
        </w:rPr>
        <w:t>Стаценко</w:t>
      </w:r>
      <w:r>
        <w:rPr>
          <w:rFonts w:ascii="Verdana" w:hAnsi="Verdana"/>
          <w:color w:val="000000"/>
          <w:sz w:val="18"/>
          <w:szCs w:val="18"/>
        </w:rPr>
        <w:t>, Н. В. Старцева, Е. В.</w:t>
      </w:r>
      <w:r>
        <w:rPr>
          <w:rStyle w:val="WW8Num2z0"/>
          <w:rFonts w:ascii="Verdana" w:hAnsi="Verdana"/>
          <w:color w:val="000000"/>
          <w:sz w:val="18"/>
          <w:szCs w:val="18"/>
        </w:rPr>
        <w:t> </w:t>
      </w:r>
      <w:r>
        <w:rPr>
          <w:rStyle w:val="WW8Num3z0"/>
          <w:rFonts w:ascii="Verdana" w:hAnsi="Verdana"/>
          <w:color w:val="4682B4"/>
          <w:sz w:val="18"/>
          <w:szCs w:val="18"/>
        </w:rPr>
        <w:t>Тарабаева</w:t>
      </w:r>
      <w:r>
        <w:rPr>
          <w:rFonts w:ascii="Verdana" w:hAnsi="Verdana"/>
          <w:color w:val="000000"/>
          <w:sz w:val="18"/>
          <w:szCs w:val="18"/>
        </w:rPr>
        <w:t>, Т. М. Чурекова, Т. И.</w:t>
      </w:r>
      <w:r>
        <w:rPr>
          <w:rStyle w:val="WW8Num2z0"/>
          <w:rFonts w:ascii="Verdana" w:hAnsi="Verdana"/>
          <w:color w:val="000000"/>
          <w:sz w:val="18"/>
          <w:szCs w:val="18"/>
        </w:rPr>
        <w:t> </w:t>
      </w:r>
      <w:r>
        <w:rPr>
          <w:rStyle w:val="WW8Num3z0"/>
          <w:rFonts w:ascii="Verdana" w:hAnsi="Verdana"/>
          <w:color w:val="4682B4"/>
          <w:sz w:val="18"/>
          <w:szCs w:val="18"/>
        </w:rPr>
        <w:t>Шалавина</w:t>
      </w:r>
      <w:r>
        <w:rPr>
          <w:rFonts w:ascii="Verdana" w:hAnsi="Verdana"/>
          <w:color w:val="000000"/>
          <w:sz w:val="18"/>
          <w:szCs w:val="18"/>
        </w:rPr>
        <w:t>, Г. И. Щукина и др.).</w:t>
      </w:r>
    </w:p>
    <w:p w14:paraId="455B0745"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Источники исследования: нормативные документы в области образования, инструктивные и информационные документы Министерства образования и науки Российской Федерации; Закон Кемеровской области «О региональной программе «</w:t>
      </w:r>
      <w:r>
        <w:rPr>
          <w:rStyle w:val="WW8Num3z0"/>
          <w:rFonts w:ascii="Verdana" w:hAnsi="Verdana"/>
          <w:color w:val="4682B4"/>
          <w:sz w:val="18"/>
          <w:szCs w:val="18"/>
        </w:rPr>
        <w:t>Образование и здоровье</w:t>
      </w:r>
      <w:r>
        <w:rPr>
          <w:rFonts w:ascii="Verdana" w:hAnsi="Verdana"/>
          <w:color w:val="000000"/>
          <w:sz w:val="18"/>
          <w:szCs w:val="18"/>
        </w:rPr>
        <w:t>»; Программа деятельности КемГУ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здорового образа жизни» на 2007-2012 гг.; грант целевой программы Министерства образования и науки Российской Федерации «Научно-методическое обеспечение совершенствования структуры и содержания общего, высшего и дополнительного образования» на 2009-2011 гг.; анализ опыта отечественных и зарубежных ученых по проблемам сохранения и укрепления здоровья учащейся молодежи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ресурсы сети Интернет, освещающие современные проблемы сохранения и укрепления здоровья, здорового образа жизни в системе образовательных учреждений различного типа, вида и уровня; научные труды, отражающие историю и современное состояние проблемы сохранения и укрепления здоровья учащейся молодежи; программно-методические и учебные материалы в области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отдельных учебных дисциплин; словари, справочники, энциклопедии, другие издания справочного характера; материалы научно-практических конференций по теме исследования и др.</w:t>
      </w:r>
    </w:p>
    <w:p w14:paraId="5032C6B2"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задач исследования нами использовались следующие методы исследования:</w:t>
      </w:r>
    </w:p>
    <w:p w14:paraId="46FD7254"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теоретический анализ научных трудов, включая диссертационные исследования по проблемам, связанным с сохранением и укреплением здоровья учащейся молодежи;</w:t>
      </w:r>
    </w:p>
    <w:p w14:paraId="0417EE4A"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сравнение федеральных и региональных законодательных актов, ведомственных документов, </w:t>
      </w:r>
      <w:r>
        <w:rPr>
          <w:rFonts w:ascii="Verdana" w:hAnsi="Verdana"/>
          <w:color w:val="000000"/>
          <w:sz w:val="18"/>
          <w:szCs w:val="18"/>
        </w:rPr>
        <w:lastRenderedPageBreak/>
        <w:t>определяющих цели, задачи, содержание и методы формирования, сохранения и укрепления здоровья обучающихся;</w:t>
      </w:r>
    </w:p>
    <w:p w14:paraId="251D4455"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анализ региональных программ сохранения и укрепления здоровья обучающихся, нормативных документов и опыта работы Сибирского федерального округа;</w:t>
      </w:r>
    </w:p>
    <w:p w14:paraId="6ED3343D"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обзор государственной статистики - при оценке потенциала специалистов, занятых в процессе</w:t>
      </w:r>
      <w:r>
        <w:rPr>
          <w:rStyle w:val="WW8Num2z0"/>
          <w:rFonts w:ascii="Verdana" w:hAnsi="Verdana"/>
          <w:color w:val="000000"/>
          <w:sz w:val="18"/>
          <w:szCs w:val="18"/>
        </w:rPr>
        <w:t> </w:t>
      </w:r>
      <w:r>
        <w:rPr>
          <w:rStyle w:val="WW8Num3z0"/>
          <w:rFonts w:ascii="Verdana" w:hAnsi="Verdana"/>
          <w:color w:val="4682B4"/>
          <w:sz w:val="18"/>
          <w:szCs w:val="18"/>
        </w:rPr>
        <w:t>здоровьесбережения</w:t>
      </w:r>
      <w:r>
        <w:rPr>
          <w:rFonts w:ascii="Verdana" w:hAnsi="Verdana"/>
          <w:color w:val="000000"/>
          <w:sz w:val="18"/>
          <w:szCs w:val="18"/>
        </w:rPr>
        <w:t>;</w:t>
      </w:r>
    </w:p>
    <w:p w14:paraId="3787ED50"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наблюдение и</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Style w:val="WW8Num2z0"/>
          <w:rFonts w:ascii="Verdana" w:hAnsi="Verdana"/>
          <w:color w:val="000000"/>
          <w:sz w:val="18"/>
          <w:szCs w:val="18"/>
        </w:rPr>
        <w:t> </w:t>
      </w:r>
      <w:r>
        <w:rPr>
          <w:rFonts w:ascii="Verdana" w:hAnsi="Verdana"/>
          <w:color w:val="000000"/>
          <w:sz w:val="18"/>
          <w:szCs w:val="18"/>
        </w:rPr>
        <w:t>- при изучении мотивов выбора</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маршрута сохранения и укрепления здоровья;</w:t>
      </w:r>
    </w:p>
    <w:p w14:paraId="74A7F84A"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педагогическое моделирование - при формировании системы взаимодействия образовательного учреждения с социальными партнерами;</w:t>
      </w:r>
    </w:p>
    <w:p w14:paraId="6AED341A"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комплекс эмпирических методов исследования, включая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эксперименты, педагогический мониторинг;</w:t>
      </w:r>
    </w:p>
    <w:p w14:paraId="28F4C827"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статистический анализ - при количественной оценке уровня сформированное™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сохранению и укреплению здоровья обучающихся.</w:t>
      </w:r>
    </w:p>
    <w:p w14:paraId="51AF39A3"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база исследования.</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работа была организована на базе ряда учреждений среднего общего и высшего профессионального образования Кемеровской области, осуществляющих образовательную деятельность по программам, рекомендованным Министерством образования и науки РФ, в том числе:</w:t>
      </w:r>
    </w:p>
    <w:p w14:paraId="4A430844"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 1,41,21 (г. Кемерово), № 11 (г. Анжеро-Судженск), № 1 (г. Бе-лово), № 12, 18 (г. Ленинск-Кузнецкий);</w:t>
      </w:r>
      <w:r>
        <w:rPr>
          <w:rStyle w:val="WW8Num2z0"/>
          <w:rFonts w:ascii="Verdana" w:hAnsi="Verdana"/>
          <w:color w:val="000000"/>
          <w:sz w:val="18"/>
          <w:szCs w:val="18"/>
        </w:rPr>
        <w:t> </w:t>
      </w:r>
      <w:r>
        <w:rPr>
          <w:rStyle w:val="WW8Num3z0"/>
          <w:rFonts w:ascii="Verdana" w:hAnsi="Verdana"/>
          <w:color w:val="4682B4"/>
          <w:sz w:val="18"/>
          <w:szCs w:val="18"/>
        </w:rPr>
        <w:t>лицеи</w:t>
      </w:r>
      <w:r>
        <w:rPr>
          <w:rFonts w:ascii="Verdana" w:hAnsi="Verdana"/>
          <w:color w:val="000000"/>
          <w:sz w:val="18"/>
          <w:szCs w:val="18"/>
        </w:rPr>
        <w:t>: городской классический лицей г. Кемерово, № 62 (г. Кемерово), № 15, 17 (г. Березовский), № 20 (г. Междуре-ченск), № 22 (г. Белово);</w:t>
      </w:r>
    </w:p>
    <w:p w14:paraId="08A101AE"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Кемеровский государственный университет (далее КемГУ), Беловский институт-филиал КемГУ, Новокузнецкий филиал-институт КемГУ, Прокопьев-ский, Анжеро-Судженский, Юргинский филиалы КемГУ;</w:t>
      </w:r>
    </w:p>
    <w:p w14:paraId="23CA360C"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Центры содействия сохранению и укреплению здоровья обучающихся,</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в гг. Анжеро-Судженске, Кемерово, Ленинске-Кузнецком, Новокузнецке, Осинники.</w:t>
      </w:r>
    </w:p>
    <w:p w14:paraId="1F8828ED"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участвовали</w:t>
      </w:r>
      <w:r>
        <w:rPr>
          <w:rStyle w:val="WW8Num2z0"/>
          <w:rFonts w:ascii="Verdana" w:hAnsi="Verdana"/>
          <w:color w:val="000000"/>
          <w:sz w:val="18"/>
          <w:szCs w:val="18"/>
        </w:rPr>
        <w:t> </w:t>
      </w:r>
      <w:r>
        <w:rPr>
          <w:rStyle w:val="WW8Num3z0"/>
          <w:rFonts w:ascii="Verdana" w:hAnsi="Verdana"/>
          <w:color w:val="4682B4"/>
          <w:sz w:val="18"/>
          <w:szCs w:val="18"/>
        </w:rPr>
        <w:t>обучающиеся</w:t>
      </w:r>
      <w:r>
        <w:rPr>
          <w:rStyle w:val="WW8Num2z0"/>
          <w:rFonts w:ascii="Verdana" w:hAnsi="Verdana"/>
          <w:color w:val="000000"/>
          <w:sz w:val="18"/>
          <w:szCs w:val="18"/>
        </w:rPr>
        <w:t> </w:t>
      </w:r>
      <w:r>
        <w:rPr>
          <w:rFonts w:ascii="Verdana" w:hAnsi="Verdana"/>
          <w:color w:val="000000"/>
          <w:sz w:val="18"/>
          <w:szCs w:val="18"/>
        </w:rPr>
        <w:t>9-11-х классов лицеев и</w:t>
      </w:r>
      <w:r>
        <w:rPr>
          <w:rStyle w:val="WW8Num2z0"/>
          <w:rFonts w:ascii="Verdana" w:hAnsi="Verdana"/>
          <w:color w:val="000000"/>
          <w:sz w:val="18"/>
          <w:szCs w:val="18"/>
        </w:rPr>
        <w:t> </w:t>
      </w:r>
      <w:r>
        <w:rPr>
          <w:rStyle w:val="WW8Num3z0"/>
          <w:rFonts w:ascii="Verdana" w:hAnsi="Verdana"/>
          <w:color w:val="4682B4"/>
          <w:sz w:val="18"/>
          <w:szCs w:val="18"/>
        </w:rPr>
        <w:t>гимназий</w:t>
      </w:r>
      <w:r>
        <w:rPr>
          <w:rStyle w:val="WW8Num2z0"/>
          <w:rFonts w:ascii="Verdana" w:hAnsi="Verdana"/>
          <w:color w:val="000000"/>
          <w:sz w:val="18"/>
          <w:szCs w:val="18"/>
        </w:rPr>
        <w:t> </w:t>
      </w:r>
      <w:r>
        <w:rPr>
          <w:rFonts w:ascii="Verdana" w:hAnsi="Verdana"/>
          <w:color w:val="000000"/>
          <w:sz w:val="18"/>
          <w:szCs w:val="18"/>
        </w:rPr>
        <w:t>и студенты учреждений высшего профессионального образования— всего 3 710 человек в возрасте 14-22 лет (1 843 старших</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и 1 867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Из среды педагогических работников в эксперименте участвовали 590 учителей и 420</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вуза, а также 164 руководителя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w:t>
      </w:r>
    </w:p>
    <w:p w14:paraId="4596D946"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исследования. Теоретическая и опытно-экспериментальная научно-исследовательская работа проводилась в четыре этапа в течение 2003-2013 гг.</w:t>
      </w:r>
    </w:p>
    <w:p w14:paraId="471A2FB7"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w:t>
      </w:r>
      <w:r>
        <w:rPr>
          <w:rStyle w:val="WW8Num2z0"/>
          <w:rFonts w:ascii="Verdana" w:hAnsi="Verdana"/>
          <w:color w:val="000000"/>
          <w:sz w:val="18"/>
          <w:szCs w:val="18"/>
        </w:rPr>
        <w:t> </w:t>
      </w:r>
      <w:r>
        <w:rPr>
          <w:rStyle w:val="WW8Num3z0"/>
          <w:rFonts w:ascii="Verdana" w:hAnsi="Verdana"/>
          <w:color w:val="4682B4"/>
          <w:sz w:val="18"/>
          <w:szCs w:val="18"/>
        </w:rPr>
        <w:t>поисковом</w:t>
      </w:r>
      <w:r>
        <w:rPr>
          <w:rStyle w:val="WW8Num2z0"/>
          <w:rFonts w:ascii="Verdana" w:hAnsi="Verdana"/>
          <w:color w:val="000000"/>
          <w:sz w:val="18"/>
          <w:szCs w:val="18"/>
        </w:rPr>
        <w:t> </w:t>
      </w:r>
      <w:r>
        <w:rPr>
          <w:rFonts w:ascii="Verdana" w:hAnsi="Verdana"/>
          <w:color w:val="000000"/>
          <w:sz w:val="18"/>
          <w:szCs w:val="18"/>
        </w:rPr>
        <w:t>(2003-2006 гг.) - определялись исходные позиции исследования, изучался педагогический опыт сохранения и укрепления здоровья учащейся молодежи; создавались Центры содействия сохранению и укреплению здоровья обучающихся; создавалась и уточнялась источниковедческая база; анализировалась степень разработанности проблемы в философской, психологической,</w:t>
      </w:r>
      <w:r>
        <w:rPr>
          <w:rStyle w:val="WW8Num2z0"/>
          <w:rFonts w:ascii="Verdana" w:hAnsi="Verdana"/>
          <w:color w:val="000000"/>
          <w:sz w:val="18"/>
          <w:szCs w:val="18"/>
        </w:rPr>
        <w:t> </w:t>
      </w:r>
      <w:r>
        <w:rPr>
          <w:rStyle w:val="WW8Num3z0"/>
          <w:rFonts w:ascii="Verdana" w:hAnsi="Verdana"/>
          <w:color w:val="4682B4"/>
          <w:sz w:val="18"/>
          <w:szCs w:val="18"/>
        </w:rPr>
        <w:t>валеологической</w:t>
      </w:r>
      <w:r>
        <w:rPr>
          <w:rStyle w:val="WW8Num2z0"/>
          <w:rFonts w:ascii="Verdana" w:hAnsi="Verdana"/>
          <w:color w:val="000000"/>
          <w:sz w:val="18"/>
          <w:szCs w:val="18"/>
        </w:rPr>
        <w:t> </w:t>
      </w:r>
      <w:r>
        <w:rPr>
          <w:rFonts w:ascii="Verdana" w:hAnsi="Verdana"/>
          <w:color w:val="000000"/>
          <w:sz w:val="18"/>
          <w:szCs w:val="18"/>
        </w:rPr>
        <w:t>и педагогической литературе; изучалась практическая потребность в разработке данной темы, методологические основы исследования.</w:t>
      </w:r>
    </w:p>
    <w:p w14:paraId="52A55ECA"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 аналитическом (2006-2009 гг.) - разрабатывалась педагогическая система сохранения и укрепления здоровья обучающихся; определялись цели, методологические положения и ведущие идеи исследования; разрабатывались гипотетические положения; формулировались задачи экспериментальной работы; разрабатывалась программа и методика научно-педагогического исследования, формировались его понятийный аппарат, необходимая экспериментально-исследовательская документация.</w:t>
      </w:r>
    </w:p>
    <w:p w14:paraId="2D324706"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 третьем этапе- преобразующем (2009-2011 гг.)- реализовывалась программа экспериментальной деятельности; осуществлялась проверка организационно-педагогических условий сохранения и укрепления здоровья учащейся молодежи; на основе результатов мониторинга проводилось корректирование программы, направленной на формирование здорового </w:t>
      </w:r>
      <w:r>
        <w:rPr>
          <w:rFonts w:ascii="Verdana" w:hAnsi="Verdana"/>
          <w:color w:val="000000"/>
          <w:sz w:val="18"/>
          <w:szCs w:val="18"/>
        </w:rPr>
        <w:lastRenderedPageBreak/>
        <w:t>образа жизни обучающихся и преподавателей.</w:t>
      </w:r>
    </w:p>
    <w:p w14:paraId="7CDB6A46"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завершающем этапе -</w:t>
      </w:r>
      <w:r>
        <w:rPr>
          <w:rStyle w:val="WW8Num2z0"/>
          <w:rFonts w:ascii="Verdana" w:hAnsi="Verdana"/>
          <w:color w:val="000000"/>
          <w:sz w:val="18"/>
          <w:szCs w:val="18"/>
        </w:rPr>
        <w:t> </w:t>
      </w:r>
      <w:r>
        <w:rPr>
          <w:rStyle w:val="WW8Num3z0"/>
          <w:rFonts w:ascii="Verdana" w:hAnsi="Verdana"/>
          <w:color w:val="4682B4"/>
          <w:sz w:val="18"/>
          <w:szCs w:val="18"/>
        </w:rPr>
        <w:t>итоговом</w:t>
      </w:r>
      <w:r>
        <w:rPr>
          <w:rStyle w:val="WW8Num2z0"/>
          <w:rFonts w:ascii="Verdana" w:hAnsi="Verdana"/>
          <w:color w:val="000000"/>
          <w:sz w:val="18"/>
          <w:szCs w:val="18"/>
        </w:rPr>
        <w:t> </w:t>
      </w:r>
      <w:r>
        <w:rPr>
          <w:rFonts w:ascii="Verdana" w:hAnsi="Verdana"/>
          <w:color w:val="000000"/>
          <w:sz w:val="18"/>
          <w:szCs w:val="18"/>
        </w:rPr>
        <w:t>(2011-2013 гг.) - были систематизированы, обобщены и оформлены полученные результаты; проведена оценка итогов проверки гипотетических положений исследования; разработаны научно-методические рекомендации; определены направления дальнейшей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 подготовлены к изданию основные публикации по проблеме исследования, а результаты работы оформлены в виде диссертации.</w:t>
      </w:r>
    </w:p>
    <w:p w14:paraId="0888E902"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результаты, полученные лично соискателем, их научная новизна.</w:t>
      </w:r>
    </w:p>
    <w:p w14:paraId="075FA2A9"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Выявлены теоретико-методологические основы педагогической системы сохранения и укрепления здоровья учащейся молодежи, содержание которой отражает современные требования к воспитательно-образовательному процессу и учитывает специфику региональной образовательной политики. Концептуальными основами сохранения и укрепления здоровья учащейся молодежи в региональной системе образования являются социокультурная ситуация и традиции регионального образования, которые необходимо учитывать при подготовке специалиста к будущей профессиональной деятельности и которые зависят от целостности и единства данного процесса, связаны с характером адаптивно-развивающего воспитательно-образовательного процесса, в котором они реали-зовываются, и др. Разработанная педагогическая система сохранения и укрепления здоровья учащейся молодежи в региональной системе образования является совокупностью взаимосвязанных структурных и функциональных компонентов.</w:t>
      </w:r>
    </w:p>
    <w:p w14:paraId="7AEFD1F5"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Структурными компонентами педагогической системы являются подсистемы: «</w:t>
      </w:r>
      <w:r>
        <w:rPr>
          <w:rStyle w:val="WW8Num3z0"/>
          <w:rFonts w:ascii="Verdana" w:hAnsi="Verdana"/>
          <w:color w:val="4682B4"/>
          <w:sz w:val="18"/>
          <w:szCs w:val="18"/>
        </w:rPr>
        <w:t>Аудиторная</w:t>
      </w:r>
      <w:r>
        <w:rPr>
          <w:rStyle w:val="WW8Num2z0"/>
          <w:rFonts w:ascii="Verdana" w:hAnsi="Verdana"/>
          <w:color w:val="000000"/>
          <w:sz w:val="18"/>
          <w:szCs w:val="18"/>
        </w:rPr>
        <w:t> </w:t>
      </w:r>
      <w:r>
        <w:rPr>
          <w:rFonts w:ascii="Verdana" w:hAnsi="Verdana"/>
          <w:color w:val="000000"/>
          <w:sz w:val="18"/>
          <w:szCs w:val="18"/>
        </w:rPr>
        <w:t>и внеаудиторная деятельность учащейся молодежи»; «</w:t>
      </w:r>
      <w:r>
        <w:rPr>
          <w:rStyle w:val="WW8Num3z0"/>
          <w:rFonts w:ascii="Verdana" w:hAnsi="Verdana"/>
          <w:color w:val="4682B4"/>
          <w:sz w:val="18"/>
          <w:szCs w:val="18"/>
        </w:rPr>
        <w:t>Корректирование педагогического взаимодействия обучающихся и преподавателей</w:t>
      </w:r>
      <w:r>
        <w:rPr>
          <w:rFonts w:ascii="Verdana" w:hAnsi="Verdana"/>
          <w:color w:val="000000"/>
          <w:sz w:val="18"/>
          <w:szCs w:val="18"/>
        </w:rPr>
        <w:t>»; «</w:t>
      </w:r>
      <w:r>
        <w:rPr>
          <w:rStyle w:val="WW8Num3z0"/>
          <w:rFonts w:ascii="Verdana" w:hAnsi="Verdana"/>
          <w:color w:val="4682B4"/>
          <w:sz w:val="18"/>
          <w:szCs w:val="18"/>
        </w:rPr>
        <w:t>Здоровьесберегающая</w:t>
      </w:r>
      <w:r>
        <w:rPr>
          <w:rStyle w:val="WW8Num2z0"/>
          <w:rFonts w:ascii="Verdana" w:hAnsi="Verdana"/>
          <w:color w:val="000000"/>
          <w:sz w:val="18"/>
          <w:szCs w:val="18"/>
        </w:rPr>
        <w:t> </w:t>
      </w:r>
      <w:r>
        <w:rPr>
          <w:rFonts w:ascii="Verdana" w:hAnsi="Verdana"/>
          <w:color w:val="000000"/>
          <w:sz w:val="18"/>
          <w:szCs w:val="18"/>
        </w:rPr>
        <w:t>деятельность обучающихся в условиях</w:t>
      </w:r>
      <w:r>
        <w:rPr>
          <w:rStyle w:val="WW8Num2z0"/>
          <w:rFonts w:ascii="Verdana" w:hAnsi="Verdana"/>
          <w:color w:val="000000"/>
          <w:sz w:val="18"/>
          <w:szCs w:val="18"/>
        </w:rPr>
        <w:t> </w:t>
      </w:r>
      <w:r>
        <w:rPr>
          <w:rStyle w:val="WW8Num3z0"/>
          <w:rFonts w:ascii="Verdana" w:hAnsi="Verdana"/>
          <w:color w:val="4682B4"/>
          <w:sz w:val="18"/>
          <w:szCs w:val="18"/>
        </w:rPr>
        <w:t>довузовской</w:t>
      </w:r>
      <w:r>
        <w:rPr>
          <w:rStyle w:val="WW8Num2z0"/>
          <w:rFonts w:ascii="Verdana" w:hAnsi="Verdana"/>
          <w:color w:val="000000"/>
          <w:sz w:val="18"/>
          <w:szCs w:val="18"/>
        </w:rPr>
        <w:t> </w:t>
      </w:r>
      <w:r>
        <w:rPr>
          <w:rFonts w:ascii="Verdana" w:hAnsi="Verdana"/>
          <w:color w:val="000000"/>
          <w:sz w:val="18"/>
          <w:szCs w:val="18"/>
        </w:rPr>
        <w:t>подготовки»; «Интеграция психолого-педагогического и медико-физиологического подходов как основа деятельности по сохранению и укреплению здоровья студентов и преподавателей в системе высшего профессионального образования»; «Научно-методическая подготовка преподавателей»; «Мониторинг реализации и развития региональной системы сохранения и укрепления здоровья обучающихся».</w:t>
      </w:r>
    </w:p>
    <w:p w14:paraId="5D56966B"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Функциональными компонентами выступают прямые и обратные связи, возникающие между подсистемами, и функции (образовательная,</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Fonts w:ascii="Verdana" w:hAnsi="Verdana"/>
          <w:color w:val="000000"/>
          <w:sz w:val="18"/>
          <w:szCs w:val="18"/>
        </w:rPr>
        <w:t>, развивающая и функция социализации), выполняемые отдельными субъектами педагогического процесса.</w:t>
      </w:r>
    </w:p>
    <w:p w14:paraId="5DD56ECC"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Определены факторы «</w:t>
      </w:r>
      <w:r>
        <w:rPr>
          <w:rStyle w:val="WW8Num3z0"/>
          <w:rFonts w:ascii="Verdana" w:hAnsi="Verdana"/>
          <w:color w:val="4682B4"/>
          <w:sz w:val="18"/>
          <w:szCs w:val="18"/>
        </w:rPr>
        <w:t>риска</w:t>
      </w:r>
      <w:r>
        <w:rPr>
          <w:rFonts w:ascii="Verdana" w:hAnsi="Verdana"/>
          <w:color w:val="000000"/>
          <w:sz w:val="18"/>
          <w:szCs w:val="18"/>
        </w:rPr>
        <w:t>», влияющие на сохранение и укрепление здоровья учащейся молодежи. К ним мы отнесли: нерациональную интенсификацию учебного процесса; гиподинамию; неблагоприятное социально-экономическое положение учащейся молодежи; несоответствие педагогических программ возрастным и индивидуальным особенностям обучающихся; несоблюдение физиолого-психологических требований к организации учебного процесса; недостаточную квалификацию педагогов в вопросах сохранения и укрепления здоровья обучающихся; недостаточную подготовку педагогов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в вопросах сохранения и укрепления здоровья обучающихся, включая вопросы полноценного питания, оптимизации существующей системы физического воспитания; недостаточный уровень медицинского обслуживания в образовательных учреждениях, направленного, как правило, только на оказание экстренной медицинской помощи; отсутствие межведомственного подхода к решению данной проблемы.</w:t>
      </w:r>
    </w:p>
    <w:p w14:paraId="60085F79"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Выделены критерии и показатели сохранения и укрепления здоровья учащейся молодежи: мотивационно-волевой (наличие или отсутствие потребности сохранять и укреплять здоровье и здоровый образ жизни обучающихся; наличие или отсутствие удовлетворения от сохранения и укрепления здоровья и здорового образа жизни обучающихся; наличие или отсутствие целей сохранения и укрепления здоровья и здорового образа жизни обучающихся; наличие или отсутствие</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 xml:space="preserve">управления своими чувствами, эмоциями в воспитательно-образовательном процессе образовательного учреждения); когнитивный (уровень знаний о сохранении и укреплении здоровья обучающихся; проявление умения самостоятельно трансформировать знания; наличие или отсутствие увеличения количества алгоритмов, обеспечивающих оперативность в решении тех или </w:t>
      </w:r>
      <w:r>
        <w:rPr>
          <w:rFonts w:ascii="Verdana" w:hAnsi="Verdana"/>
          <w:color w:val="000000"/>
          <w:sz w:val="18"/>
          <w:szCs w:val="18"/>
        </w:rPr>
        <w:lastRenderedPageBreak/>
        <w:t>иных задач; наличие или отсутствие</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ценностного отношения к знаниям о здоровье и здоровом образе жизни и их применению); процессуальный (владение или</w:t>
      </w:r>
      <w:r>
        <w:rPr>
          <w:rStyle w:val="WW8Num2z0"/>
          <w:rFonts w:ascii="Verdana" w:hAnsi="Verdana"/>
          <w:color w:val="000000"/>
          <w:sz w:val="18"/>
          <w:szCs w:val="18"/>
        </w:rPr>
        <w:t> </w:t>
      </w:r>
      <w:r>
        <w:rPr>
          <w:rStyle w:val="WW8Num3z0"/>
          <w:rFonts w:ascii="Verdana" w:hAnsi="Verdana"/>
          <w:color w:val="4682B4"/>
          <w:sz w:val="18"/>
          <w:szCs w:val="18"/>
        </w:rPr>
        <w:t>неумение</w:t>
      </w:r>
      <w:r>
        <w:rPr>
          <w:rStyle w:val="WW8Num2z0"/>
          <w:rFonts w:ascii="Verdana" w:hAnsi="Verdana"/>
          <w:color w:val="000000"/>
          <w:sz w:val="18"/>
          <w:szCs w:val="18"/>
        </w:rPr>
        <w:t> </w:t>
      </w:r>
      <w:r>
        <w:rPr>
          <w:rFonts w:ascii="Verdana" w:hAnsi="Verdana"/>
          <w:color w:val="000000"/>
          <w:sz w:val="18"/>
          <w:szCs w:val="18"/>
        </w:rPr>
        <w:t>владеть различными способами поиска и обработки информации; наличие или отсутствие умения узнавать новые способы здоровьесберегающей деятельности, интеллектуальной гибкости; наличие или отсутствие адекватной</w:t>
      </w:r>
      <w:r>
        <w:rPr>
          <w:rStyle w:val="WW8Num2z0"/>
          <w:rFonts w:ascii="Verdana" w:hAnsi="Verdana"/>
          <w:color w:val="000000"/>
          <w:sz w:val="18"/>
          <w:szCs w:val="18"/>
        </w:rPr>
        <w:t> </w:t>
      </w:r>
      <w:r>
        <w:rPr>
          <w:rStyle w:val="WW8Num3z0"/>
          <w:rFonts w:ascii="Verdana" w:hAnsi="Verdana"/>
          <w:color w:val="4682B4"/>
          <w:sz w:val="18"/>
          <w:szCs w:val="18"/>
        </w:rPr>
        <w:t>самооценки</w:t>
      </w:r>
      <w:r>
        <w:rPr>
          <w:rFonts w:ascii="Verdana" w:hAnsi="Verdana"/>
          <w:color w:val="000000"/>
          <w:sz w:val="18"/>
          <w:szCs w:val="18"/>
        </w:rPr>
        <w:t>).</w:t>
      </w:r>
    </w:p>
    <w:p w14:paraId="3C439D38"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Каждый из критериев соотносится с тем или иным компонентом сохранения и укрепления здоровья личности.</w:t>
      </w:r>
    </w:p>
    <w:p w14:paraId="08F33547"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Обосновано, что результативность сохранения и укрепления здоровья учащейся молодежи зависит от реализации следующих организационно-педагогических условий:</w:t>
      </w:r>
    </w:p>
    <w:p w14:paraId="754FA6A7"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осуществление сохранения и укрепления здоровья учащейся молодежи в аудиторной деятельности позволяет организовать педагогическое взаимодействие субъектов образовательного процесса, которое обеспечивает приобретение знаний о здоровье, его сохранении и укреплении,</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важнейшими здоровьесберегающими компетенциями и предполагает использование их без помощи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w:t>
      </w:r>
    </w:p>
    <w:p w14:paraId="0BB947E9"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вовлечение обучающихся с целью сохранения и укрепления их здоровья во</w:t>
      </w:r>
      <w:r>
        <w:rPr>
          <w:rStyle w:val="WW8Num2z0"/>
          <w:rFonts w:ascii="Verdana" w:hAnsi="Verdana"/>
          <w:color w:val="000000"/>
          <w:sz w:val="18"/>
          <w:szCs w:val="18"/>
        </w:rPr>
        <w:t> </w:t>
      </w:r>
      <w:r>
        <w:rPr>
          <w:rStyle w:val="WW8Num3z0"/>
          <w:rFonts w:ascii="Verdana" w:hAnsi="Verdana"/>
          <w:color w:val="4682B4"/>
          <w:sz w:val="18"/>
          <w:szCs w:val="18"/>
        </w:rPr>
        <w:t>внеаудиторную</w:t>
      </w:r>
      <w:r>
        <w:rPr>
          <w:rStyle w:val="WW8Num2z0"/>
          <w:rFonts w:ascii="Verdana" w:hAnsi="Verdana"/>
          <w:color w:val="000000"/>
          <w:sz w:val="18"/>
          <w:szCs w:val="18"/>
        </w:rPr>
        <w:t> </w:t>
      </w:r>
      <w:r>
        <w:rPr>
          <w:rFonts w:ascii="Verdana" w:hAnsi="Verdana"/>
          <w:color w:val="000000"/>
          <w:sz w:val="18"/>
          <w:szCs w:val="18"/>
        </w:rPr>
        <w:t>(внеучебную) деятельность, представленную разнообразными методами и формами (научно-исследовательская и проектная деятельность, учебно-исследовательские экспедиции, полевые практики, научно-практические конференции,</w:t>
      </w:r>
      <w:r>
        <w:rPr>
          <w:rStyle w:val="WW8Num2z0"/>
          <w:rFonts w:ascii="Verdana" w:hAnsi="Verdana"/>
          <w:color w:val="000000"/>
          <w:sz w:val="18"/>
          <w:szCs w:val="18"/>
        </w:rPr>
        <w:t> </w:t>
      </w:r>
      <w:r>
        <w:rPr>
          <w:rStyle w:val="WW8Num3z0"/>
          <w:rFonts w:ascii="Verdana" w:hAnsi="Verdana"/>
          <w:color w:val="4682B4"/>
          <w:sz w:val="18"/>
          <w:szCs w:val="18"/>
        </w:rPr>
        <w:t>олимпиады</w:t>
      </w:r>
      <w:r>
        <w:rPr>
          <w:rStyle w:val="WW8Num2z0"/>
          <w:rFonts w:ascii="Verdana" w:hAnsi="Verdana"/>
          <w:color w:val="000000"/>
          <w:sz w:val="18"/>
          <w:szCs w:val="18"/>
        </w:rPr>
        <w:t> </w:t>
      </w:r>
      <w:r>
        <w:rPr>
          <w:rFonts w:ascii="Verdana" w:hAnsi="Verdana"/>
          <w:color w:val="000000"/>
          <w:sz w:val="18"/>
          <w:szCs w:val="18"/>
        </w:rPr>
        <w:t>и др.);</w:t>
      </w:r>
    </w:p>
    <w:p w14:paraId="5E087735"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организация деятельности Центра содействия сохранению и укреплению здоровья обучающихся как регионального компонента системы образования, которая обеспечивает реализацию здоровьесберегающей деятельности обучающихся в условиях довузовской подготовки; интеграцию психолого-педагогического и медико-физиологического подходов как основу деятельности по сохранению и укреплению здоровья студентов и преподавателей в системе высшего профессионального образования; научно-методическую подготовку преподавателей как субъектов здоровьесберегающей деятельности, которая направлена на изучение и реализацию теоретико-методологических основ сохранения и укрепления здоровья учащейся молодежи, обновление профессиональной педагогической информации о здоровье;</w:t>
      </w:r>
    </w:p>
    <w:p w14:paraId="05D203A0"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корректирование педагогического взаимодействия субъектов образовательного процесса, направленного на сохранение и укрепление здоровья учащейся молодежи, которое организуется по результатам мониторинга, с учетом</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особенностей обучающегося, носит индивидуальный характер и позволяет максимально использовать индивидуальные возможности и резервы молодых людей с целью сохранения и укрепления у них психосоматического и социального здоровья.</w:t>
      </w:r>
    </w:p>
    <w:p w14:paraId="64E1BCA8"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работы заключается:</w:t>
      </w:r>
    </w:p>
    <w:p w14:paraId="430F6753"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доказательстве, что</w:t>
      </w:r>
      <w:r>
        <w:rPr>
          <w:rStyle w:val="WW8Num2z0"/>
          <w:rFonts w:ascii="Verdana" w:hAnsi="Verdana"/>
          <w:color w:val="000000"/>
          <w:sz w:val="18"/>
          <w:szCs w:val="18"/>
        </w:rPr>
        <w:t> </w:t>
      </w:r>
      <w:r>
        <w:rPr>
          <w:rStyle w:val="WW8Num3z0"/>
          <w:rFonts w:ascii="Verdana" w:hAnsi="Verdana"/>
          <w:color w:val="4682B4"/>
          <w:sz w:val="18"/>
          <w:szCs w:val="18"/>
        </w:rPr>
        <w:t>содержательным</w:t>
      </w:r>
      <w:r>
        <w:rPr>
          <w:rStyle w:val="WW8Num2z0"/>
          <w:rFonts w:ascii="Verdana" w:hAnsi="Verdana"/>
          <w:color w:val="000000"/>
          <w:sz w:val="18"/>
          <w:szCs w:val="18"/>
        </w:rPr>
        <w:t> </w:t>
      </w:r>
      <w:r>
        <w:rPr>
          <w:rFonts w:ascii="Verdana" w:hAnsi="Verdana"/>
          <w:color w:val="000000"/>
          <w:sz w:val="18"/>
          <w:szCs w:val="18"/>
        </w:rPr>
        <w:t>ядром педагогической системы сохранения и укрепления здоровья учащейся молодежи являются концептуальные основы, которые включают цели, задачи, закономерности, принципы осуществления данного процесса, содержание деятельности, критерии и показатели ее результативности;</w:t>
      </w:r>
    </w:p>
    <w:p w14:paraId="40FBC361"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использовании системного и личностно-деятельностного подходов к комплексному исследованию проблемы сохранения и укрепления здоровья учащейся молодежи, что вносит определенный вклад в теорию</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воспитательно-образовательного процесса и теорию педагогических систем, в организацию аудиторной и</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(учебной и внеучебной) деятельности образовательных учреждений;</w:t>
      </w:r>
    </w:p>
    <w:p w14:paraId="15832D1E"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определении понятийного поля проблемы здоровья учащейся молодежи посредством уточнения и конкретизации целого ряда понятий: «</w:t>
      </w:r>
      <w:r>
        <w:rPr>
          <w:rStyle w:val="WW8Num3z0"/>
          <w:rFonts w:ascii="Verdana" w:hAnsi="Verdana"/>
          <w:color w:val="4682B4"/>
          <w:sz w:val="18"/>
          <w:szCs w:val="18"/>
        </w:rPr>
        <w:t>здоровье учащейся молодежи</w:t>
      </w:r>
      <w:r>
        <w:rPr>
          <w:rFonts w:ascii="Verdana" w:hAnsi="Verdana"/>
          <w:color w:val="000000"/>
          <w:sz w:val="18"/>
          <w:szCs w:val="18"/>
        </w:rPr>
        <w:t>», «</w:t>
      </w:r>
      <w:r>
        <w:rPr>
          <w:rStyle w:val="WW8Num3z0"/>
          <w:rFonts w:ascii="Verdana" w:hAnsi="Verdana"/>
          <w:color w:val="4682B4"/>
          <w:sz w:val="18"/>
          <w:szCs w:val="18"/>
        </w:rPr>
        <w:t>здоровьесберегающая деятельность</w:t>
      </w:r>
      <w:r>
        <w:rPr>
          <w:rFonts w:ascii="Verdana" w:hAnsi="Verdana"/>
          <w:color w:val="000000"/>
          <w:sz w:val="18"/>
          <w:szCs w:val="18"/>
        </w:rPr>
        <w:t>», «профессиональная здоровьесберегающая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педагогов» и др.</w:t>
      </w:r>
    </w:p>
    <w:p w14:paraId="6466994F"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определяется:</w:t>
      </w:r>
    </w:p>
    <w:p w14:paraId="4F145B7E"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разработкой Закона Кемеровской области «О региональной программе «</w:t>
      </w:r>
      <w:r>
        <w:rPr>
          <w:rStyle w:val="WW8Num3z0"/>
          <w:rFonts w:ascii="Verdana" w:hAnsi="Verdana"/>
          <w:color w:val="4682B4"/>
          <w:sz w:val="18"/>
          <w:szCs w:val="18"/>
        </w:rPr>
        <w:t>Образование и здоровье</w:t>
      </w:r>
      <w:r>
        <w:rPr>
          <w:rFonts w:ascii="Verdana" w:hAnsi="Verdana"/>
          <w:color w:val="000000"/>
          <w:sz w:val="18"/>
          <w:szCs w:val="18"/>
        </w:rPr>
        <w:t xml:space="preserve">» и его реализацией в образовательных учреждениях среднего общего и высшего </w:t>
      </w:r>
      <w:r>
        <w:rPr>
          <w:rFonts w:ascii="Verdana" w:hAnsi="Verdana"/>
          <w:color w:val="000000"/>
          <w:sz w:val="18"/>
          <w:szCs w:val="18"/>
        </w:rPr>
        <w:lastRenderedPageBreak/>
        <w:t>профессионального образования области;</w:t>
      </w:r>
    </w:p>
    <w:p w14:paraId="5B06CAE9"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реализацией организационно-педагогических условий сохранения и укрепления здоровья учащейся молодежи, позволяющих совершенствовать подготовку специалистов в системе профессионального образования;</w:t>
      </w:r>
    </w:p>
    <w:p w14:paraId="2EA33A31"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разработкой требований к решению проблем сохранения и укрепления здоровья учащейся молодежи, исходя из особенностей отечественного образования: создание в воспитательно-образовательном процессе учебных заведений ин-тегративных связей, охватывающих знания, умения,</w:t>
      </w:r>
      <w:r>
        <w:rPr>
          <w:rStyle w:val="WW8Num2z0"/>
          <w:rFonts w:ascii="Verdana" w:hAnsi="Verdana"/>
          <w:color w:val="000000"/>
          <w:sz w:val="18"/>
          <w:szCs w:val="18"/>
        </w:rPr>
        <w:t> </w:t>
      </w:r>
      <w:r>
        <w:rPr>
          <w:rStyle w:val="WW8Num3z0"/>
          <w:rFonts w:ascii="Verdana" w:hAnsi="Verdana"/>
          <w:color w:val="4682B4"/>
          <w:sz w:val="18"/>
          <w:szCs w:val="18"/>
        </w:rPr>
        <w:t>навыки</w:t>
      </w:r>
      <w:r>
        <w:rPr>
          <w:rFonts w:ascii="Verdana" w:hAnsi="Verdana"/>
          <w:color w:val="000000"/>
          <w:sz w:val="18"/>
          <w:szCs w:val="18"/>
        </w:rPr>
        <w:t>, компетенции обучающихся по сохранению и укреплению здоровья, развивающих традиции обучения молодых людей в системе российского образования; использование</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инновационных технологий в аудиторной и внеаудиторной (учебной 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Fonts w:ascii="Verdana" w:hAnsi="Verdana"/>
          <w:color w:val="000000"/>
          <w:sz w:val="18"/>
          <w:szCs w:val="18"/>
        </w:rPr>
        <w:t>) деятельности образовательных учреждений для решения проблем сохранения и укрепления здоровья субъектов образовательного процесса;</w:t>
      </w:r>
    </w:p>
    <w:p w14:paraId="46FC32B5"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выделением факторов «</w:t>
      </w:r>
      <w:r>
        <w:rPr>
          <w:rStyle w:val="WW8Num3z0"/>
          <w:rFonts w:ascii="Verdana" w:hAnsi="Verdana"/>
          <w:color w:val="4682B4"/>
          <w:sz w:val="18"/>
          <w:szCs w:val="18"/>
        </w:rPr>
        <w:t>риска</w:t>
      </w:r>
      <w:r>
        <w:rPr>
          <w:rFonts w:ascii="Verdana" w:hAnsi="Verdana"/>
          <w:color w:val="000000"/>
          <w:sz w:val="18"/>
          <w:szCs w:val="18"/>
        </w:rPr>
        <w:t>», влияющих на сохранение и укрепление здоровья обучающихся и требующих их учета в обучении;</w:t>
      </w:r>
    </w:p>
    <w:p w14:paraId="5432197A"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созданием инфраструктуры из сети Центров содействия сохранению и укреплению здоровья обучающихся, Школ здоровья, экспериментальных площадок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и профессиональных образовательных учреждениях, которая позволяет совершенствовать опыт использования современных инновационных педагогических и</w:t>
      </w:r>
      <w:r>
        <w:rPr>
          <w:rStyle w:val="WW8Num2z0"/>
          <w:rFonts w:ascii="Verdana" w:hAnsi="Verdana"/>
          <w:color w:val="000000"/>
          <w:sz w:val="18"/>
          <w:szCs w:val="18"/>
        </w:rPr>
        <w:t> </w:t>
      </w:r>
      <w:r>
        <w:rPr>
          <w:rStyle w:val="WW8Num3z0"/>
          <w:rFonts w:ascii="Verdana" w:hAnsi="Verdana"/>
          <w:color w:val="4682B4"/>
          <w:sz w:val="18"/>
          <w:szCs w:val="18"/>
        </w:rPr>
        <w:t>здоровьесберегающих</w:t>
      </w:r>
      <w:r>
        <w:rPr>
          <w:rStyle w:val="WW8Num2z0"/>
          <w:rFonts w:ascii="Verdana" w:hAnsi="Verdana"/>
          <w:color w:val="000000"/>
          <w:sz w:val="18"/>
          <w:szCs w:val="18"/>
        </w:rPr>
        <w:t> </w:t>
      </w:r>
      <w:r>
        <w:rPr>
          <w:rFonts w:ascii="Verdana" w:hAnsi="Verdana"/>
          <w:color w:val="000000"/>
          <w:sz w:val="18"/>
          <w:szCs w:val="18"/>
        </w:rPr>
        <w:t>технологий, методов и средств с целью сохранения и укрепления здоровья обучающихся, их адаптации к условиям обучения, сопровождаемых</w:t>
      </w:r>
      <w:r>
        <w:rPr>
          <w:rStyle w:val="WW8Num2z0"/>
          <w:rFonts w:ascii="Verdana" w:hAnsi="Verdana"/>
          <w:color w:val="000000"/>
          <w:sz w:val="18"/>
          <w:szCs w:val="18"/>
        </w:rPr>
        <w:t> </w:t>
      </w:r>
      <w:r>
        <w:rPr>
          <w:rStyle w:val="WW8Num3z0"/>
          <w:rFonts w:ascii="Verdana" w:hAnsi="Verdana"/>
          <w:color w:val="4682B4"/>
          <w:sz w:val="18"/>
          <w:szCs w:val="18"/>
        </w:rPr>
        <w:t>социализацией</w:t>
      </w:r>
      <w:r>
        <w:rPr>
          <w:rStyle w:val="WW8Num2z0"/>
          <w:rFonts w:ascii="Verdana" w:hAnsi="Verdana"/>
          <w:color w:val="000000"/>
          <w:sz w:val="18"/>
          <w:szCs w:val="18"/>
        </w:rPr>
        <w:t> </w:t>
      </w:r>
      <w:r>
        <w:rPr>
          <w:rFonts w:ascii="Verdana" w:hAnsi="Verdana"/>
          <w:color w:val="000000"/>
          <w:sz w:val="18"/>
          <w:szCs w:val="18"/>
        </w:rPr>
        <w:t>личности и ее профессиональным</w:t>
      </w:r>
      <w:r>
        <w:rPr>
          <w:rStyle w:val="WW8Num2z0"/>
          <w:rFonts w:ascii="Verdana" w:hAnsi="Verdana"/>
          <w:color w:val="000000"/>
          <w:sz w:val="18"/>
          <w:szCs w:val="18"/>
        </w:rPr>
        <w:t> </w:t>
      </w:r>
      <w:r>
        <w:rPr>
          <w:rStyle w:val="WW8Num3z0"/>
          <w:rFonts w:ascii="Verdana" w:hAnsi="Verdana"/>
          <w:color w:val="4682B4"/>
          <w:sz w:val="18"/>
          <w:szCs w:val="18"/>
        </w:rPr>
        <w:t>самоопределением</w:t>
      </w:r>
      <w:r>
        <w:rPr>
          <w:rFonts w:ascii="Verdana" w:hAnsi="Verdana"/>
          <w:color w:val="000000"/>
          <w:sz w:val="18"/>
          <w:szCs w:val="18"/>
        </w:rPr>
        <w:t>;</w:t>
      </w:r>
    </w:p>
    <w:p w14:paraId="2108415A"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использованием результатов научно-исследовательской работы и реализацией механизма вовлечения всех субъектов образовательного процесса (обучающихся, преподавателей, администрации образовательных учреждений, родителей и т. д.), а также специалистов различного профиля, осуществляющих сопровождение образовательного процесса в деятельности по формированию здорового образовательного пространства региона;</w:t>
      </w:r>
    </w:p>
    <w:p w14:paraId="54BFDFFA"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разработкой и внедрением комплексного психолого-педагогического мониторинга состояния здоровья и адаптации учащейся молодежи;</w:t>
      </w:r>
    </w:p>
    <w:p w14:paraId="60006232"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внедрением в деятельность образовательных учреждений среднего общего и профессионального образования комплекса образовательных программ по формированию культуры здоровья обучающихся;</w:t>
      </w:r>
    </w:p>
    <w:p w14:paraId="09C3F2FB"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разработкой научно-методических рекомендаций по сохранению и укреплению здоровья учащейся молодежи, которые раскрывают и детализируют положения исследования и направлены на повышение результативности исследуемого процесса;</w:t>
      </w:r>
    </w:p>
    <w:p w14:paraId="3D4D405B"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внедрением преподавателями,</w:t>
      </w:r>
      <w:r>
        <w:rPr>
          <w:rStyle w:val="WW8Num2z0"/>
          <w:rFonts w:ascii="Verdana" w:hAnsi="Verdana"/>
          <w:color w:val="000000"/>
          <w:sz w:val="18"/>
          <w:szCs w:val="18"/>
        </w:rPr>
        <w:t> </w:t>
      </w:r>
      <w:r>
        <w:rPr>
          <w:rStyle w:val="WW8Num3z0"/>
          <w:rFonts w:ascii="Verdana" w:hAnsi="Verdana"/>
          <w:color w:val="4682B4"/>
          <w:sz w:val="18"/>
          <w:szCs w:val="18"/>
        </w:rPr>
        <w:t>методистами</w:t>
      </w:r>
      <w:r>
        <w:rPr>
          <w:rFonts w:ascii="Verdana" w:hAnsi="Verdana"/>
          <w:color w:val="000000"/>
          <w:sz w:val="18"/>
          <w:szCs w:val="18"/>
        </w:rPr>
        <w:t>, организующими повышение квалификации и переподготовку работников образования, материалов концептуальных исследований и нормативных документов, программ перспективного развития образовательных учреждений среднего общего и высшего профессионального образования и др.</w:t>
      </w:r>
    </w:p>
    <w:p w14:paraId="57AAAD3D"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Личный вклад соискателя в организацию исследования и получение научных результатов заключается в выявлении теоретико-методологических основ; в разработке Закона Кемеровской области «О региональной программе «</w:t>
      </w:r>
      <w:r>
        <w:rPr>
          <w:rStyle w:val="WW8Num3z0"/>
          <w:rFonts w:ascii="Verdana" w:hAnsi="Verdana"/>
          <w:color w:val="4682B4"/>
          <w:sz w:val="18"/>
          <w:szCs w:val="18"/>
        </w:rPr>
        <w:t>Образование и здоровье</w:t>
      </w:r>
      <w:r>
        <w:rPr>
          <w:rFonts w:ascii="Verdana" w:hAnsi="Verdana"/>
          <w:color w:val="000000"/>
          <w:sz w:val="18"/>
          <w:szCs w:val="18"/>
        </w:rPr>
        <w:t>», Программы деятельности КемГУ «</w:t>
      </w:r>
      <w:r>
        <w:rPr>
          <w:rStyle w:val="WW8Num3z0"/>
          <w:rFonts w:ascii="Verdana" w:hAnsi="Verdana"/>
          <w:color w:val="4682B4"/>
          <w:sz w:val="18"/>
          <w:szCs w:val="18"/>
        </w:rPr>
        <w:t>ВУЗ здорового образа жизни</w:t>
      </w:r>
      <w:r>
        <w:rPr>
          <w:rFonts w:ascii="Verdana" w:hAnsi="Verdana"/>
          <w:color w:val="000000"/>
          <w:sz w:val="18"/>
          <w:szCs w:val="18"/>
        </w:rPr>
        <w:t>» на 2007—2013 гг., гранта целевой программы Министерства образования и науки Российской Федерации «Научно-методическое обеспечение совершенствования структуры и содержания общего, высшего и дополнительного образования» на 2009-2011 гг., педагогической системы и организационно-педагогических условий сохранения и укрепления здоровья учащейся молодежи; в руководстве опытно-экспериментальной работой по верификации педагогической системы сохранения и укрепления здоровья учащейся молодежи; в создании научно-методического обеспечения сохранения и укрепления здоровья учащейся молодежи; в создании регионального и муниципальных Центров содействия сохранению и укреплению здоровья обучающихся.</w:t>
      </w:r>
    </w:p>
    <w:p w14:paraId="49C4D041"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Обоснованность и достоверность результатов исследования обусловлены последовательностью, целостностью и системностью исходных теоретико-методологических позиций, включающих обращение к смежным отраслям знаний (философии, социологии, психологии, психофизиологии и др.); проведением исследования одновременно на методологическом, теоретическом и практическом уровнях; разнообразием привлеченных источников и взаимным сопоставлением содержащихся в них данных; репрезентативностью и достаточным объемом выборки; объективным сочетанием методов теоретического и экспериментального исследования, адекватных его целям и задачам; длительным характером опытно-экспериментальной работы; устойчивой повторяемостью результатов, подтвержденных математическими методами обработки; достоверностью статистических процедур.</w:t>
      </w:r>
    </w:p>
    <w:p w14:paraId="1E763850"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385B21B7"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Педагогическая система сохранения и укрепления здоровья учащейся молодежи является педагогическим феноменом, обеспечивающим инновационный путь реализации теоретико-методологических основ осуществления исследуемого процесса. Педагогическая система состоит из совокупности взаимосвязанных структурных и функциональных компонентов, представляющих устойчивое единство, целостность, направленных на достижение цели и задач исследования, на повышение уровня здоровья обучающихся.</w:t>
      </w:r>
    </w:p>
    <w:p w14:paraId="1B293C5B"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Механизмы учета и нивелирования факторов «</w:t>
      </w:r>
      <w:r>
        <w:rPr>
          <w:rStyle w:val="WW8Num3z0"/>
          <w:rFonts w:ascii="Verdana" w:hAnsi="Verdana"/>
          <w:color w:val="4682B4"/>
          <w:sz w:val="18"/>
          <w:szCs w:val="18"/>
        </w:rPr>
        <w:t>риска</w:t>
      </w:r>
      <w:r>
        <w:rPr>
          <w:rFonts w:ascii="Verdana" w:hAnsi="Verdana"/>
          <w:color w:val="000000"/>
          <w:sz w:val="18"/>
          <w:szCs w:val="18"/>
        </w:rPr>
        <w:t>», негативно влияющих на</w:t>
      </w:r>
      <w:r>
        <w:rPr>
          <w:rStyle w:val="WW8Num2z0"/>
          <w:rFonts w:ascii="Verdana" w:hAnsi="Verdana"/>
          <w:color w:val="000000"/>
          <w:sz w:val="18"/>
          <w:szCs w:val="18"/>
        </w:rPr>
        <w:t> </w:t>
      </w:r>
      <w:r>
        <w:rPr>
          <w:rStyle w:val="WW8Num3z0"/>
          <w:rFonts w:ascii="Verdana" w:hAnsi="Verdana"/>
          <w:color w:val="4682B4"/>
          <w:sz w:val="18"/>
          <w:szCs w:val="18"/>
        </w:rPr>
        <w:t>здоровьесберегающую</w:t>
      </w:r>
      <w:r>
        <w:rPr>
          <w:rStyle w:val="WW8Num2z0"/>
          <w:rFonts w:ascii="Verdana" w:hAnsi="Verdana"/>
          <w:color w:val="000000"/>
          <w:sz w:val="18"/>
          <w:szCs w:val="18"/>
        </w:rPr>
        <w:t> </w:t>
      </w:r>
      <w:r>
        <w:rPr>
          <w:rFonts w:ascii="Verdana" w:hAnsi="Verdana"/>
          <w:color w:val="000000"/>
          <w:sz w:val="18"/>
          <w:szCs w:val="18"/>
        </w:rPr>
        <w:t>деятельность субъектов образовательного процесса, которые представляют собой: использование особенностей формирования приспособительных реакций к аудиторной и внеаудиторной (учебной и вне-учебной) деятельности в образовательных учреждениях различного типа, вида и уровня; нерациональную интенсификацию учебной деятельности; гиподинамию; нарушение питания; негативные экологические воздействия; неблагоприятное социально-экономическое положение учащейся молодежи; несоответствие учебных программ возрастным и индивидуальным особенностям обучающихся; несоблюдение физиолого-психологических требований к организации воспитательно-образовательного процесса; недостаточную квалификацию педагогов в вопросах сохранения и укрепления здоровья.</w:t>
      </w:r>
    </w:p>
    <w:p w14:paraId="17FD1E7E"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Критериями сохранения и укрепления здоровья учащейся молодежи являются: мотивационно-волевой (наличие или отсутствие потребности сохранять и укреплять здоровье и здоровый образ жизни обучающихся; наличие или отсутствие удовлетворения от сохранения и укрепления здоровья и здорового образа жизни обучающихся; наличие или отсутствие целей сохранения и укрепления здоровья и здорового образа жизни обучающихся; наличие или отсутствие навыков управления своими чувствами, эмоциями в воспитательно-образовательном процессе образовательного учреждения); когнитивный (уровень знаний о сохранении и укреплении здоровья обучающихся; проявление умения самостоятельно трансформировать знания; наличие или отсутствие увеличения количества алгоритмов, обеспечивающих оперативность в решении тех или иных задач; наличие или отсутствие сформированности</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знаниям о здоровье и здоровом образе жизни и их применению); процессуальный (владение или неумение владеть различными способами поиска и обработки информации; наличие или отсутствие умения узнавать новые способы здоровьесберегающей деятельности, интеллектуальной гибкости; наличие или отсутствие адекватной самооценки).</w:t>
      </w:r>
    </w:p>
    <w:p w14:paraId="64877A6C"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Каждый из критериев соотносится с тем или иным компонентом сохранения и укрепления здоровья личности.</w:t>
      </w:r>
    </w:p>
    <w:p w14:paraId="3C707958"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Закономерностью осуществления процесса сохранения и укрепления здоровья учащейся молодежи является содержательное ядро педагогической системы, отражающее специфику среднего общего и высшего профессионального образования, которое включает цели, задачи, принципы осуществления данного процесса, содержание деятельности, критерии и показатели ее результативности.</w:t>
      </w:r>
    </w:p>
    <w:p w14:paraId="41EC0554"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Организационно-педагогические условия сохранения и укрепления здоровья учащейся </w:t>
      </w:r>
      <w:r>
        <w:rPr>
          <w:rFonts w:ascii="Verdana" w:hAnsi="Verdana"/>
          <w:color w:val="000000"/>
          <w:sz w:val="18"/>
          <w:szCs w:val="18"/>
        </w:rPr>
        <w:lastRenderedPageBreak/>
        <w:t>молодежи предполагают использование в данном процессе инновационного потенциала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включают деятельность Центров содействия сохранению и укреплению здоровья обучающихся как региональной системы образования; реализацию здоровьесберегающей деятельности обучающихся в условиях довузовской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интеграцию психолого-педагогических и медико-физиологических подходов как основы деятельности по сохранению и укреплению здоровья студентов и преподавателей в системе высшего профессионального образования; подготовку педагогов к здоровье-сберегающей деятельности; использование мониторинга</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сохранения и укрепления здоровья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как необходимое условие их подготовки к будущей профессиональной деятельности.</w:t>
      </w:r>
    </w:p>
    <w:p w14:paraId="1695319F"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были представлены, обсуждались и получили одобрение Международных научных конференций (гг. Коломна, 2005, 2009; Рязань, 2009); Международной научной интернет-конференции (г. Старый Оскол, 2009); Всероссийских научных конференций с международным участием (Омск, 2005; Новосибирск, 2009); Всероссийских научно-практических конференций (гг. Екатеринбург, 2006; Кемерово, 2011); региональных научно-методических конференций (гг.Новосибирск, 2005-2009; Кемерово, 2004-2005); научно-педагогических конференций (гг. Новосибирск, 2007; Кемерово, 2006, 2008, 2012); теоретических и научно-методических семинаров межвузовской кафедры общей и</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педагогики ФГБОУ ВПО «</w:t>
      </w:r>
      <w:r>
        <w:rPr>
          <w:rStyle w:val="WW8Num3z0"/>
          <w:rFonts w:ascii="Verdana" w:hAnsi="Verdana"/>
          <w:color w:val="4682B4"/>
          <w:sz w:val="18"/>
          <w:szCs w:val="18"/>
        </w:rPr>
        <w:t>Кемеровский государственный университет</w:t>
      </w:r>
      <w:r>
        <w:rPr>
          <w:rFonts w:ascii="Verdana" w:hAnsi="Verdana"/>
          <w:color w:val="000000"/>
          <w:sz w:val="18"/>
          <w:szCs w:val="18"/>
        </w:rPr>
        <w:t>», межкафедральных семинаров</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ДПО ПК(С) «Кузбасский региональный институт повышения квалификации и переподготовки работников образования» (г. Кемерово, 2004-2012). Материалы исследования опубликованы в различных научных, научно-методических изданиях, в периодической печати.</w:t>
      </w:r>
    </w:p>
    <w:p w14:paraId="749D6CE3"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осуществлялось: в 13 образовательных учреждениях среднего общего образования городов и районов Кемеровской области, в 9 учреждениях высшего профессионального образования, в 3 учреждениях дополнительного профессионального образования.</w:t>
      </w:r>
    </w:p>
    <w:p w14:paraId="56672F48"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определялась логикой исследования и поставленными задачами. Диссертация состоит из введения, трех глав, заключения, списка литературы (398 источников) и 11 приложений. Общий объем работы — 451 страница, включая 20 таблиц и 19 рисунков.</w:t>
      </w:r>
    </w:p>
    <w:p w14:paraId="4F8DCFDF" w14:textId="77777777" w:rsidR="0011753D" w:rsidRDefault="0011753D" w:rsidP="0011753D">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Семенкова, Татьяна Николаевна</w:t>
      </w:r>
    </w:p>
    <w:p w14:paraId="0E6C7B60"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не претендуют на исчерпывающее решение рассматриваемой проблемы. Накопленный теоретический и фактический материал требует дальнейшего развития и уточнения с точки зрения изучения влияния различных социальных, педагогических, психолого-физиологических и управленческих факторов на оптимизацию системы подготовки учащейся молодежи по сохранению и укреплению здоровья.</w:t>
      </w:r>
    </w:p>
    <w:p w14:paraId="72C5D1C9"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дальнейшей разработке проблемы важно обратить внимание на совершенствование</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здоровьесберегающей</w:t>
      </w:r>
      <w:r>
        <w:rPr>
          <w:rStyle w:val="WW8Num2z0"/>
          <w:rFonts w:ascii="Verdana" w:hAnsi="Verdana"/>
          <w:color w:val="000000"/>
          <w:sz w:val="18"/>
          <w:szCs w:val="18"/>
        </w:rPr>
        <w:t> </w:t>
      </w:r>
      <w:r>
        <w:rPr>
          <w:rFonts w:ascii="Verdana" w:hAnsi="Verdana"/>
          <w:color w:val="000000"/>
          <w:sz w:val="18"/>
          <w:szCs w:val="18"/>
        </w:rPr>
        <w:t>компетентности педагога в период повышения квалификации,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педагога совершенствовать здоровьесберегающие компетенции,</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здоровьесберегающими технологиями всех субъектов воспитательно-образовательного процесса с учетом новых стандартов начального, основного и среднего профессионального образования.</w:t>
      </w:r>
    </w:p>
    <w:p w14:paraId="2A0E09E7"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309</w:t>
      </w:r>
    </w:p>
    <w:p w14:paraId="779E9C63"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AE26805"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в целом подтвердив выдвинутые гипотетические положения, позволило сделать выводы.</w:t>
      </w:r>
    </w:p>
    <w:p w14:paraId="7ABD4A93"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сохранения и укрепления здоровья учащейся молодежи в условиях региональной системы образовательного процесса должна решаться с учетом анализа как медико-биологического, так и психолого-педагогического подходов, фундаментальных и прикладных аспектов социально-биологической и психолого-физиологической адаптации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w:t>
      </w:r>
    </w:p>
    <w:p w14:paraId="4AE2E389"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Для того чтобы способствовать разрешению рассмотренных выше противоречий, разработано и экспериментально апробировано концептуальное обобщение идей автора, позволяющее сформировать системное представление субъектов воспитательно-образовательного процесса о здоровьесберегающей деятельности</w:t>
      </w:r>
      <w:r>
        <w:rPr>
          <w:rStyle w:val="WW8Num2z0"/>
          <w:rFonts w:ascii="Verdana" w:hAnsi="Verdana"/>
          <w:color w:val="000000"/>
          <w:sz w:val="18"/>
          <w:szCs w:val="18"/>
        </w:rPr>
        <w:t> </w:t>
      </w:r>
      <w:r>
        <w:rPr>
          <w:rStyle w:val="WW8Num3z0"/>
          <w:rFonts w:ascii="Verdana" w:hAnsi="Verdana"/>
          <w:color w:val="4682B4"/>
          <w:sz w:val="18"/>
          <w:szCs w:val="18"/>
        </w:rPr>
        <w:t>обучающей</w:t>
      </w:r>
      <w:r>
        <w:rPr>
          <w:rFonts w:ascii="Verdana" w:hAnsi="Verdana"/>
          <w:color w:val="000000"/>
          <w:sz w:val="18"/>
          <w:szCs w:val="18"/>
        </w:rPr>
        <w:t>, развивающей, оздоровительной направленности, эффективность которой оценивалась по показателям мотивационно-потребностной, когнитивной,</w:t>
      </w:r>
      <w:r>
        <w:rPr>
          <w:rStyle w:val="WW8Num2z0"/>
          <w:rFonts w:ascii="Verdana" w:hAnsi="Verdana"/>
          <w:color w:val="000000"/>
          <w:sz w:val="18"/>
          <w:szCs w:val="18"/>
        </w:rPr>
        <w:t> </w:t>
      </w:r>
      <w:r>
        <w:rPr>
          <w:rStyle w:val="WW8Num3z0"/>
          <w:rFonts w:ascii="Verdana" w:hAnsi="Verdana"/>
          <w:color w:val="4682B4"/>
          <w:sz w:val="18"/>
          <w:szCs w:val="18"/>
        </w:rPr>
        <w:t>деятельностной</w:t>
      </w:r>
      <w:r>
        <w:rPr>
          <w:rStyle w:val="WW8Num2z0"/>
          <w:rFonts w:ascii="Verdana" w:hAnsi="Verdana"/>
          <w:color w:val="000000"/>
          <w:sz w:val="18"/>
          <w:szCs w:val="18"/>
        </w:rPr>
        <w:t> </w:t>
      </w:r>
      <w:r>
        <w:rPr>
          <w:rFonts w:ascii="Verdana" w:hAnsi="Verdana"/>
          <w:color w:val="000000"/>
          <w:sz w:val="18"/>
          <w:szCs w:val="18"/>
        </w:rPr>
        <w:t>сферы, параметрам психофизиологического развития учащейся молодежи и уровням её функционального резерва.</w:t>
      </w:r>
    </w:p>
    <w:p w14:paraId="7D3FDB9A"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Методологическими предпосылками к разработке теоретико-методологических и концептуальных основ сохранения и укрепления здоровья учащейся молодежи является решение</w:t>
      </w:r>
      <w:r>
        <w:rPr>
          <w:rStyle w:val="WW8Num2z0"/>
          <w:rFonts w:ascii="Verdana" w:hAnsi="Verdana"/>
          <w:color w:val="000000"/>
          <w:sz w:val="18"/>
          <w:szCs w:val="18"/>
        </w:rPr>
        <w:t> </w:t>
      </w:r>
      <w:r>
        <w:rPr>
          <w:rStyle w:val="WW8Num3z0"/>
          <w:rFonts w:ascii="Verdana" w:hAnsi="Verdana"/>
          <w:color w:val="4682B4"/>
          <w:sz w:val="18"/>
          <w:szCs w:val="18"/>
        </w:rPr>
        <w:t>обучающих</w:t>
      </w:r>
      <w:r>
        <w:rPr>
          <w:rFonts w:ascii="Verdana" w:hAnsi="Verdana"/>
          <w:color w:val="000000"/>
          <w:sz w:val="18"/>
          <w:szCs w:val="18"/>
        </w:rPr>
        <w:t>, воспитательных, развивающих и оздоровительных задач образовательными учреждениями с целью формирования устойчивой мотивации на потребность в здоровье, включая его психосоматические, духовные и</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составляющие в соответствии с принципами дифференциации 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Fonts w:ascii="Verdana" w:hAnsi="Verdana"/>
          <w:color w:val="000000"/>
          <w:sz w:val="18"/>
          <w:szCs w:val="18"/>
        </w:rPr>
        <w:t>, гуманистическими психолого-педагогическими теориями развивающего и личностно-ориентированного обучения.</w:t>
      </w:r>
    </w:p>
    <w:p w14:paraId="15D8A52C"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определены и охарактеризованы факторы «</w:t>
      </w:r>
      <w:r>
        <w:rPr>
          <w:rStyle w:val="WW8Num3z0"/>
          <w:rFonts w:ascii="Verdana" w:hAnsi="Verdana"/>
          <w:color w:val="4682B4"/>
          <w:sz w:val="18"/>
          <w:szCs w:val="18"/>
        </w:rPr>
        <w:t>риска</w:t>
      </w:r>
      <w:r>
        <w:rPr>
          <w:rFonts w:ascii="Verdana" w:hAnsi="Verdana"/>
          <w:color w:val="000000"/>
          <w:sz w:val="18"/>
          <w:szCs w:val="18"/>
        </w:rPr>
        <w:t>», влияющие на сохранение и укрепление здоровья учащейся молодежи. К ним относятся: особенности формирования приспособительных реакций к</w:t>
      </w:r>
      <w:r>
        <w:rPr>
          <w:rStyle w:val="WW8Num2z0"/>
          <w:rFonts w:ascii="Verdana" w:hAnsi="Verdana"/>
          <w:color w:val="000000"/>
          <w:sz w:val="18"/>
          <w:szCs w:val="18"/>
        </w:rPr>
        <w:t> </w:t>
      </w:r>
      <w:r>
        <w:rPr>
          <w:rStyle w:val="WW8Num3z0"/>
          <w:rFonts w:ascii="Verdana" w:hAnsi="Verdana"/>
          <w:color w:val="4682B4"/>
          <w:sz w:val="18"/>
          <w:szCs w:val="18"/>
        </w:rPr>
        <w:t>аудиторной</w:t>
      </w:r>
      <w:r>
        <w:rPr>
          <w:rStyle w:val="WW8Num2z0"/>
          <w:rFonts w:ascii="Verdana" w:hAnsi="Verdana"/>
          <w:color w:val="000000"/>
          <w:sz w:val="18"/>
          <w:szCs w:val="18"/>
        </w:rPr>
        <w:t> </w:t>
      </w:r>
      <w:r>
        <w:rPr>
          <w:rFonts w:ascii="Verdana" w:hAnsi="Verdana"/>
          <w:color w:val="000000"/>
          <w:sz w:val="18"/>
          <w:szCs w:val="18"/>
        </w:rPr>
        <w:t>и внеаудиторной (учебной 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Fonts w:ascii="Verdana" w:hAnsi="Verdana"/>
          <w:color w:val="000000"/>
          <w:sz w:val="18"/>
          <w:szCs w:val="18"/>
        </w:rPr>
        <w:t>) деятельности в образовательных учреждениях различного типа, вида и уровня; нерациональная интенсификация учебной деятельности, гиподинамия, нарушение питания, негативные экологические воздействия; неблагоприятное социально-экономическое положение учащейся молодежи; несоответствие учебных программ возрастным и индивидуальным особенностям обучающихся; несоблюдение физиолого-психологи-ческих требований к организации воспитательно-образовательного процесса; недостаточная квалификация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вопросах сохранения и укрепления здоровья.</w:t>
      </w:r>
    </w:p>
    <w:p w14:paraId="33455723"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Установлено, что:</w:t>
      </w:r>
    </w:p>
    <w:p w14:paraId="062C9E81"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здоровье учащейся молодежи - это состояние молодых людей, определяющее их возможности противодействовать информационным перегрузкам и гиподинамии, на которые влияют окружающая среда, образ жизни, биологические и психологические факторы и особенности</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w:t>
      </w:r>
    </w:p>
    <w:p w14:paraId="78C96498"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здоровьесберегающая</w:t>
      </w:r>
      <w:r>
        <w:rPr>
          <w:rStyle w:val="WW8Num2z0"/>
          <w:rFonts w:ascii="Verdana" w:hAnsi="Verdana"/>
          <w:color w:val="000000"/>
          <w:sz w:val="18"/>
          <w:szCs w:val="18"/>
        </w:rPr>
        <w:t> </w:t>
      </w:r>
      <w:r>
        <w:rPr>
          <w:rFonts w:ascii="Verdana" w:hAnsi="Verdana"/>
          <w:color w:val="000000"/>
          <w:sz w:val="18"/>
          <w:szCs w:val="18"/>
        </w:rPr>
        <w:t>деятельность — это деятельность, при реализации которой используются психолого-педагогические и медико-физиологические технологии, методы и средства, направленные на</w:t>
      </w:r>
      <w:r>
        <w:rPr>
          <w:rStyle w:val="WW8Num2z0"/>
          <w:rFonts w:ascii="Verdana" w:hAnsi="Verdana"/>
          <w:color w:val="000000"/>
          <w:sz w:val="18"/>
          <w:szCs w:val="18"/>
        </w:rPr>
        <w:t> </w:t>
      </w:r>
      <w:r>
        <w:rPr>
          <w:rStyle w:val="WW8Num3z0"/>
          <w:rFonts w:ascii="Verdana" w:hAnsi="Verdana"/>
          <w:color w:val="4682B4"/>
          <w:sz w:val="18"/>
          <w:szCs w:val="18"/>
        </w:rPr>
        <w:t>психофизическое</w:t>
      </w:r>
      <w:r>
        <w:rPr>
          <w:rStyle w:val="WW8Num2z0"/>
          <w:rFonts w:ascii="Verdana" w:hAnsi="Verdana"/>
          <w:color w:val="000000"/>
          <w:sz w:val="18"/>
          <w:szCs w:val="18"/>
        </w:rPr>
        <w:t> </w:t>
      </w:r>
      <w:r>
        <w:rPr>
          <w:rFonts w:ascii="Verdana" w:hAnsi="Verdana"/>
          <w:color w:val="000000"/>
          <w:sz w:val="18"/>
          <w:szCs w:val="18"/>
        </w:rPr>
        <w:t>развитие, социализацию, профессиональную самоидентификацию личности, повышение уровня стрессоустойчивости и приспособительных возможностей организма, реализуемых с учетом возрастных и индивидуальных особенностей субъектов воспитательно-образовательного процесса;</w:t>
      </w:r>
    </w:p>
    <w:p w14:paraId="61252217"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профессиональная здоровьесберегающая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педагогов- это результат непрерывного физического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валеологического</w:t>
      </w:r>
      <w:r>
        <w:rPr>
          <w:rStyle w:val="WW8Num2z0"/>
          <w:rFonts w:ascii="Verdana" w:hAnsi="Verdana"/>
          <w:color w:val="000000"/>
          <w:sz w:val="18"/>
          <w:szCs w:val="18"/>
        </w:rPr>
        <w:t> </w:t>
      </w:r>
      <w:r>
        <w:rPr>
          <w:rFonts w:ascii="Verdana" w:hAnsi="Verdana"/>
          <w:color w:val="000000"/>
          <w:sz w:val="18"/>
          <w:szCs w:val="18"/>
        </w:rPr>
        <w:t>образования, ориентированного на создание позитивного отношения к здоровью; профилактики девиантных форм поведения; социально-педагогического и психофизиологического сопровождения профессионального и здоровьесберегающе-го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обучающихся.</w:t>
      </w:r>
    </w:p>
    <w:p w14:paraId="6899A465"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Выявлены теоретико-методологические и концептуальные основы и разработана педагогическая система сохранения и укрепления здоровья учащейся молодежи, которая отражает современные требования к воспитательно-образовательному процессу и учитывает специфику региональной образовательной политики.</w:t>
      </w:r>
      <w:r>
        <w:rPr>
          <w:rStyle w:val="WW8Num2z0"/>
          <w:rFonts w:ascii="Verdana" w:hAnsi="Verdana"/>
          <w:color w:val="000000"/>
          <w:sz w:val="18"/>
          <w:szCs w:val="18"/>
        </w:rPr>
        <w:t> </w:t>
      </w:r>
      <w:r>
        <w:rPr>
          <w:rStyle w:val="WW8Num3z0"/>
          <w:rFonts w:ascii="Verdana" w:hAnsi="Verdana"/>
          <w:color w:val="4682B4"/>
          <w:sz w:val="18"/>
          <w:szCs w:val="18"/>
        </w:rPr>
        <w:t>Содержательным</w:t>
      </w:r>
      <w:r>
        <w:rPr>
          <w:rStyle w:val="WW8Num2z0"/>
          <w:rFonts w:ascii="Verdana" w:hAnsi="Verdana"/>
          <w:color w:val="000000"/>
          <w:sz w:val="18"/>
          <w:szCs w:val="18"/>
        </w:rPr>
        <w:t> </w:t>
      </w:r>
      <w:r>
        <w:rPr>
          <w:rFonts w:ascii="Verdana" w:hAnsi="Verdana"/>
          <w:color w:val="000000"/>
          <w:sz w:val="18"/>
          <w:szCs w:val="18"/>
        </w:rPr>
        <w:t xml:space="preserve">ядром педагогической системы выступают выявленные закономерности сохранения и укрепления здоровья учащейся молодежи в региональной системе образования, такие как: цели и задачи сохранения и укрепления здоровья обучающихся определяются социокультурной ситуацией и традициями образования; подготовка специалистов к будущей профессиональной деятельности объективно зависит от целостности и единства данного процесса; сохранение и укрепление здоровья обучающихся объективно связаны с характером адаптивно-развивающего воспитательно-образовательного процесса, в котором они </w:t>
      </w:r>
      <w:r>
        <w:rPr>
          <w:rFonts w:ascii="Verdana" w:hAnsi="Verdana"/>
          <w:color w:val="000000"/>
          <w:sz w:val="18"/>
          <w:szCs w:val="18"/>
        </w:rPr>
        <w:lastRenderedPageBreak/>
        <w:t>осуществляются; сохранение и укрепление здоровья обучающихся зависят от</w:t>
      </w:r>
      <w:r>
        <w:rPr>
          <w:rStyle w:val="WW8Num2z0"/>
          <w:rFonts w:ascii="Verdana" w:hAnsi="Verdana"/>
          <w:color w:val="000000"/>
          <w:sz w:val="18"/>
          <w:szCs w:val="18"/>
        </w:rPr>
        <w:t> </w:t>
      </w:r>
      <w:r>
        <w:rPr>
          <w:rStyle w:val="WW8Num3z0"/>
          <w:rFonts w:ascii="Verdana" w:hAnsi="Verdana"/>
          <w:color w:val="4682B4"/>
          <w:sz w:val="18"/>
          <w:szCs w:val="18"/>
        </w:rPr>
        <w:t>систематичности</w:t>
      </w:r>
      <w:r>
        <w:rPr>
          <w:rStyle w:val="WW8Num2z0"/>
          <w:rFonts w:ascii="Verdana" w:hAnsi="Verdana"/>
          <w:color w:val="000000"/>
          <w:sz w:val="18"/>
          <w:szCs w:val="18"/>
        </w:rPr>
        <w:t> </w:t>
      </w:r>
      <w:r>
        <w:rPr>
          <w:rFonts w:ascii="Verdana" w:hAnsi="Verdana"/>
          <w:color w:val="000000"/>
          <w:sz w:val="18"/>
          <w:szCs w:val="18"/>
        </w:rPr>
        <w:t>диагностического контроля и самоконтроля и др.</w:t>
      </w:r>
    </w:p>
    <w:p w14:paraId="6944A0F0"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Доказано, что здоровьесберегающая социально-педагогическая среда представляет собой совокупность организационно-педагогических условий и психолого-физиологических факторов, способствующих реализации приспособительных возможностей индивида, сохранению и укреплению психологического и физического здоровья обучающихся, социальной самоидентификации, индивидуальному развитию личности.</w:t>
      </w:r>
    </w:p>
    <w:p w14:paraId="08DF06C2"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работы определено, что формирование здоровьесберегающей социально-педагогической образовательной среды происходит на основе разработки таких проблем, как теоретические аспекты здорового образа жизни обучающихся в процессе их адаптации и дезадаптации; влияние здорового стиля жизни на формирование культуры здоровья обучающихся и педагогов; создание системы непрерывного физического воспитания обучающихся; психолого-педагогическая реабилитация обучающихся с девиантным и аддиктивным поведением; психофизиологическое сопровождение</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формирование здоровьесберегающей профессиональной компетенции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w:t>
      </w:r>
    </w:p>
    <w:p w14:paraId="6F1305B5"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повышения здоровьесберегающей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педагогов должна:</w:t>
      </w:r>
    </w:p>
    <w:p w14:paraId="47CEEAA9"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создавать условия для профессионального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(через систему повышения квалификации; просветительскую деятельность; корректирующие,</w:t>
      </w:r>
      <w:r>
        <w:rPr>
          <w:rStyle w:val="WW8Num2z0"/>
          <w:rFonts w:ascii="Verdana" w:hAnsi="Verdana"/>
          <w:color w:val="000000"/>
          <w:sz w:val="18"/>
          <w:szCs w:val="18"/>
        </w:rPr>
        <w:t> </w:t>
      </w:r>
      <w:r>
        <w:rPr>
          <w:rStyle w:val="WW8Num3z0"/>
          <w:rFonts w:ascii="Verdana" w:hAnsi="Verdana"/>
          <w:color w:val="4682B4"/>
          <w:sz w:val="18"/>
          <w:szCs w:val="18"/>
        </w:rPr>
        <w:t>оздоровительные</w:t>
      </w:r>
      <w:r>
        <w:rPr>
          <w:rStyle w:val="WW8Num2z0"/>
          <w:rFonts w:ascii="Verdana" w:hAnsi="Verdana"/>
          <w:color w:val="000000"/>
          <w:sz w:val="18"/>
          <w:szCs w:val="18"/>
        </w:rPr>
        <w:t> </w:t>
      </w:r>
      <w:r>
        <w:rPr>
          <w:rFonts w:ascii="Verdana" w:hAnsi="Verdana"/>
          <w:color w:val="000000"/>
          <w:sz w:val="18"/>
          <w:szCs w:val="18"/>
        </w:rPr>
        <w:t>и развивающие мероприятия, подобранные с учетом индивидуальных запросов учителя);</w:t>
      </w:r>
    </w:p>
    <w:p w14:paraId="680D439D"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развивать и удовлетворять потребности в</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самосовершенствовании</w:t>
      </w:r>
      <w:r>
        <w:rPr>
          <w:rFonts w:ascii="Verdana" w:hAnsi="Verdana"/>
          <w:color w:val="000000"/>
          <w:sz w:val="18"/>
          <w:szCs w:val="18"/>
        </w:rPr>
        <w:t>, личном росте, самореализации учителя с учетом его индивидуально-типологических и психофизиологических особенностей;</w:t>
      </w:r>
    </w:p>
    <w:p w14:paraId="5FE7BF4A"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оптимизировать систему отношений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 обучающийся» и отношений в коллективе в целом.</w:t>
      </w:r>
    </w:p>
    <w:p w14:paraId="58A2713E"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особое внимание следует обратить на повышение психолого-педагогической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Fonts w:ascii="Verdana" w:hAnsi="Verdana"/>
          <w:color w:val="000000"/>
          <w:sz w:val="18"/>
          <w:szCs w:val="18"/>
        </w:rPr>
        <w:t>; формирование соответствующих практических навыков; на</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качества, составляющие основу профессиональной компетентности педагога; гибкость,</w:t>
      </w:r>
      <w:r>
        <w:rPr>
          <w:rStyle w:val="WW8Num2z0"/>
          <w:rFonts w:ascii="Verdana" w:hAnsi="Verdana"/>
          <w:color w:val="000000"/>
          <w:sz w:val="18"/>
          <w:szCs w:val="18"/>
        </w:rPr>
        <w:t> </w:t>
      </w:r>
      <w:r>
        <w:rPr>
          <w:rStyle w:val="WW8Num3z0"/>
          <w:rFonts w:ascii="Verdana" w:hAnsi="Verdana"/>
          <w:color w:val="4682B4"/>
          <w:sz w:val="18"/>
          <w:szCs w:val="18"/>
        </w:rPr>
        <w:t>эмпатию</w:t>
      </w:r>
      <w:r>
        <w:rPr>
          <w:rFonts w:ascii="Verdana" w:hAnsi="Verdana"/>
          <w:color w:val="000000"/>
          <w:sz w:val="18"/>
          <w:szCs w:val="18"/>
        </w:rPr>
        <w:t>, общительность, эмоциональную привлекательность, рефлексию</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качеств.</w:t>
      </w:r>
    </w:p>
    <w:p w14:paraId="6ADF3EEC"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здоровьесберегающей социально-педагогической среды возможно только при условии широкой интеграции учреждений базового и дополнительного образования, кооперации специалистов различного профиля, внедрения познавательно-развивающих педагогических технологий</w:t>
      </w:r>
      <w:r>
        <w:rPr>
          <w:rStyle w:val="WW8Num2z0"/>
          <w:rFonts w:ascii="Verdana" w:hAnsi="Verdana"/>
          <w:color w:val="000000"/>
          <w:sz w:val="18"/>
          <w:szCs w:val="18"/>
        </w:rPr>
        <w:t> </w:t>
      </w:r>
      <w:r>
        <w:rPr>
          <w:rStyle w:val="WW8Num3z0"/>
          <w:rFonts w:ascii="Verdana" w:hAnsi="Verdana"/>
          <w:color w:val="4682B4"/>
          <w:sz w:val="18"/>
          <w:szCs w:val="18"/>
        </w:rPr>
        <w:t>оздоровительной</w:t>
      </w:r>
      <w:r>
        <w:rPr>
          <w:rStyle w:val="WW8Num2z0"/>
          <w:rFonts w:ascii="Verdana" w:hAnsi="Verdana"/>
          <w:color w:val="000000"/>
          <w:sz w:val="18"/>
          <w:szCs w:val="18"/>
        </w:rPr>
        <w:t> </w:t>
      </w:r>
      <w:r>
        <w:rPr>
          <w:rFonts w:ascii="Verdana" w:hAnsi="Verdana"/>
          <w:color w:val="000000"/>
          <w:sz w:val="18"/>
          <w:szCs w:val="18"/>
        </w:rPr>
        <w:t>направленности, целенаправленной социальной политики административно-управленческих структур.</w:t>
      </w:r>
    </w:p>
    <w:p w14:paraId="117DD70D"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получены экспериментальные материалы, которые подтверждают тесную связь</w:t>
      </w:r>
      <w:r>
        <w:rPr>
          <w:rStyle w:val="WW8Num2z0"/>
          <w:rFonts w:ascii="Verdana" w:hAnsi="Verdana"/>
          <w:color w:val="000000"/>
          <w:sz w:val="18"/>
          <w:szCs w:val="18"/>
        </w:rPr>
        <w:t> </w:t>
      </w:r>
      <w:r>
        <w:rPr>
          <w:rStyle w:val="WW8Num3z0"/>
          <w:rFonts w:ascii="Verdana" w:hAnsi="Verdana"/>
          <w:color w:val="4682B4"/>
          <w:sz w:val="18"/>
          <w:szCs w:val="18"/>
        </w:rPr>
        <w:t>здоровьесберегающих</w:t>
      </w:r>
      <w:r>
        <w:rPr>
          <w:rStyle w:val="WW8Num2z0"/>
          <w:rFonts w:ascii="Verdana" w:hAnsi="Verdana"/>
          <w:color w:val="000000"/>
          <w:sz w:val="18"/>
          <w:szCs w:val="18"/>
        </w:rPr>
        <w:t> </w:t>
      </w:r>
      <w:r>
        <w:rPr>
          <w:rFonts w:ascii="Verdana" w:hAnsi="Verdana"/>
          <w:color w:val="000000"/>
          <w:sz w:val="18"/>
          <w:szCs w:val="18"/>
        </w:rPr>
        <w:t>типов поведения педагога и возможности создания адаптивно-развивающей образовательной среды. Здоровье педагога и его здоровьесберегающая деятельность являются абсолютной социальной ценностью, поскольку характеризуют не только состояние людей определенной профессиональной группы, но и являются необходимым условием воспитания здорового поколения,</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ценности здоровья, социализации обучающихся.</w:t>
      </w:r>
    </w:p>
    <w:p w14:paraId="23AFD62E"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Показано, что реализация</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здоровьесберегающего</w:t>
      </w:r>
      <w:r>
        <w:rPr>
          <w:rStyle w:val="WW8Num2z0"/>
          <w:rFonts w:ascii="Verdana" w:hAnsi="Verdana"/>
          <w:color w:val="000000"/>
          <w:sz w:val="18"/>
          <w:szCs w:val="18"/>
        </w:rPr>
        <w:t> </w:t>
      </w:r>
      <w:r>
        <w:rPr>
          <w:rFonts w:ascii="Verdana" w:hAnsi="Verdana"/>
          <w:color w:val="000000"/>
          <w:sz w:val="18"/>
          <w:szCs w:val="18"/>
        </w:rPr>
        <w:t>типа поведения педагога в значительной мере определяется его</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Style w:val="WW8Num2z0"/>
          <w:rFonts w:ascii="Verdana" w:hAnsi="Verdana"/>
          <w:color w:val="000000"/>
          <w:sz w:val="18"/>
          <w:szCs w:val="18"/>
        </w:rPr>
        <w:t> </w:t>
      </w:r>
      <w:r>
        <w:rPr>
          <w:rFonts w:ascii="Verdana" w:hAnsi="Verdana"/>
          <w:color w:val="000000"/>
          <w:sz w:val="18"/>
          <w:szCs w:val="18"/>
        </w:rPr>
        <w:t>особенностями, степенью стрессоустойчивости, величиной адаптационного потенциала и уровнем психоэмоционального выгорания, системой его ценностей,</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Style w:val="WW8Num2z0"/>
          <w:rFonts w:ascii="Verdana" w:hAnsi="Verdana"/>
          <w:color w:val="000000"/>
          <w:sz w:val="18"/>
          <w:szCs w:val="18"/>
        </w:rPr>
        <w:t> </w:t>
      </w:r>
      <w:r>
        <w:rPr>
          <w:rFonts w:ascii="Verdana" w:hAnsi="Verdana"/>
          <w:color w:val="000000"/>
          <w:sz w:val="18"/>
          <w:szCs w:val="18"/>
        </w:rPr>
        <w:t>в теоретических и практических аспектах</w:t>
      </w:r>
      <w:r>
        <w:rPr>
          <w:rStyle w:val="WW8Num2z0"/>
          <w:rFonts w:ascii="Verdana" w:hAnsi="Verdana"/>
          <w:color w:val="000000"/>
          <w:sz w:val="18"/>
          <w:szCs w:val="18"/>
        </w:rPr>
        <w:t> </w:t>
      </w:r>
      <w:r>
        <w:rPr>
          <w:rStyle w:val="WW8Num3z0"/>
          <w:rFonts w:ascii="Verdana" w:hAnsi="Verdana"/>
          <w:color w:val="4682B4"/>
          <w:sz w:val="18"/>
          <w:szCs w:val="18"/>
        </w:rPr>
        <w:t>здоровьесбережеиия</w:t>
      </w:r>
      <w:r>
        <w:rPr>
          <w:rFonts w:ascii="Verdana" w:hAnsi="Verdana"/>
          <w:color w:val="000000"/>
          <w:sz w:val="18"/>
          <w:szCs w:val="18"/>
        </w:rPr>
        <w:t>, в вопросах укрепления собственного здоровья, мерой ответственности за сохранение здоровья учащихся.</w:t>
      </w:r>
    </w:p>
    <w:p w14:paraId="2BB86EFD"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Разработаны структура и содержание педагогической системы сохранения и укрепления здоровья учащейся молодежи, которая является совокупностью взаимосвязанных структурных и функциональных компонентов, обнаруживающих устойчивое единство, целостность, направленных </w:t>
      </w:r>
      <w:r>
        <w:rPr>
          <w:rFonts w:ascii="Verdana" w:hAnsi="Verdana"/>
          <w:color w:val="000000"/>
          <w:sz w:val="18"/>
          <w:szCs w:val="18"/>
        </w:rPr>
        <w:lastRenderedPageBreak/>
        <w:t>на достижение цели и задач повышения уровня сохранения и укрепления здоровья обучающихся.</w:t>
      </w:r>
    </w:p>
    <w:p w14:paraId="5D86B64D"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Структурными компонентами педагогической системы являются подсистемы: «</w:t>
      </w:r>
      <w:r>
        <w:rPr>
          <w:rStyle w:val="WW8Num3z0"/>
          <w:rFonts w:ascii="Verdana" w:hAnsi="Verdana"/>
          <w:color w:val="4682B4"/>
          <w:sz w:val="18"/>
          <w:szCs w:val="18"/>
        </w:rPr>
        <w:t>Аудиторная</w:t>
      </w:r>
      <w:r>
        <w:rPr>
          <w:rStyle w:val="WW8Num2z0"/>
          <w:rFonts w:ascii="Verdana" w:hAnsi="Verdana"/>
          <w:color w:val="000000"/>
          <w:sz w:val="18"/>
          <w:szCs w:val="18"/>
        </w:rPr>
        <w:t> </w:t>
      </w:r>
      <w:r>
        <w:rPr>
          <w:rFonts w:ascii="Verdana" w:hAnsi="Verdana"/>
          <w:color w:val="000000"/>
          <w:sz w:val="18"/>
          <w:szCs w:val="18"/>
        </w:rPr>
        <w:t>и внеаудиторная деятельность учащейся молодежи»; «Корректирование педагогического взаимодействия обучающихся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«Здоровьесберегающая деятельность обучающихся в условиях</w:t>
      </w:r>
      <w:r>
        <w:rPr>
          <w:rStyle w:val="WW8Num2z0"/>
          <w:rFonts w:ascii="Verdana" w:hAnsi="Verdana"/>
          <w:color w:val="000000"/>
          <w:sz w:val="18"/>
          <w:szCs w:val="18"/>
        </w:rPr>
        <w:t> </w:t>
      </w:r>
      <w:r>
        <w:rPr>
          <w:rStyle w:val="WW8Num3z0"/>
          <w:rFonts w:ascii="Verdana" w:hAnsi="Verdana"/>
          <w:color w:val="4682B4"/>
          <w:sz w:val="18"/>
          <w:szCs w:val="18"/>
        </w:rPr>
        <w:t>довузовской</w:t>
      </w:r>
      <w:r>
        <w:rPr>
          <w:rStyle w:val="WW8Num2z0"/>
          <w:rFonts w:ascii="Verdana" w:hAnsi="Verdana"/>
          <w:color w:val="000000"/>
          <w:sz w:val="18"/>
          <w:szCs w:val="18"/>
        </w:rPr>
        <w:t> </w:t>
      </w:r>
      <w:r>
        <w:rPr>
          <w:rFonts w:ascii="Verdana" w:hAnsi="Verdana"/>
          <w:color w:val="000000"/>
          <w:sz w:val="18"/>
          <w:szCs w:val="18"/>
        </w:rPr>
        <w:t>подготовки»; «Интеграция психолого-педагогического и медико-физиологического подходов как основа деятельности по сохранению и укреплению здоровья студентов и преподавателей в системе высшего профессионального образования»; «Научно-методическая подготовка преподавателей»; «Мониторинг реализации и развития региональной системы сохранения и укрепления здоровья обучающихся».</w:t>
      </w:r>
    </w:p>
    <w:p w14:paraId="140C9260"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Функциональными компонентами выступают прямые и обратные связи, возникающие между подсистемами, и функции (образовательные,</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Fonts w:ascii="Verdana" w:hAnsi="Verdana"/>
          <w:color w:val="000000"/>
          <w:sz w:val="18"/>
          <w:szCs w:val="18"/>
        </w:rPr>
        <w:t>, развивающие и функция социализации), выполняемые отдельными подсистемами и</w:t>
      </w:r>
      <w:r>
        <w:rPr>
          <w:rStyle w:val="WW8Num2z0"/>
          <w:rFonts w:ascii="Verdana" w:hAnsi="Verdana"/>
          <w:color w:val="000000"/>
          <w:sz w:val="18"/>
          <w:szCs w:val="18"/>
        </w:rPr>
        <w:t> </w:t>
      </w:r>
      <w:r>
        <w:rPr>
          <w:rStyle w:val="WW8Num3z0"/>
          <w:rFonts w:ascii="Verdana" w:hAnsi="Verdana"/>
          <w:color w:val="4682B4"/>
          <w:sz w:val="18"/>
          <w:szCs w:val="18"/>
        </w:rPr>
        <w:t>целостным</w:t>
      </w:r>
      <w:r>
        <w:rPr>
          <w:rStyle w:val="WW8Num2z0"/>
          <w:rFonts w:ascii="Verdana" w:hAnsi="Verdana"/>
          <w:color w:val="000000"/>
          <w:sz w:val="18"/>
          <w:szCs w:val="18"/>
        </w:rPr>
        <w:t> </w:t>
      </w:r>
      <w:r>
        <w:rPr>
          <w:rFonts w:ascii="Verdana" w:hAnsi="Verdana"/>
          <w:color w:val="000000"/>
          <w:sz w:val="18"/>
          <w:szCs w:val="18"/>
        </w:rPr>
        <w:t>педагогическим процессом, направленным на сохранение и укрепление здоровья учащейся молодежи.</w:t>
      </w:r>
    </w:p>
    <w:p w14:paraId="41581DA7"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Концептуальная основа создания здоровьесберегающей социально-педагогической среды, сформированная в настоящем исследовании, позволила разработать и апробировать методологические и организационные подходы к реализации в регионе на</w:t>
      </w:r>
      <w:r>
        <w:rPr>
          <w:rStyle w:val="WW8Num2z0"/>
          <w:rFonts w:ascii="Verdana" w:hAnsi="Verdana"/>
          <w:color w:val="000000"/>
          <w:sz w:val="18"/>
          <w:szCs w:val="18"/>
        </w:rPr>
        <w:t> </w:t>
      </w:r>
      <w:r>
        <w:rPr>
          <w:rStyle w:val="WW8Num3z0"/>
          <w:rFonts w:ascii="Verdana" w:hAnsi="Verdana"/>
          <w:color w:val="4682B4"/>
          <w:sz w:val="18"/>
          <w:szCs w:val="18"/>
        </w:rPr>
        <w:t>довузовском</w:t>
      </w:r>
      <w:r>
        <w:rPr>
          <w:rStyle w:val="WW8Num2z0"/>
          <w:rFonts w:ascii="Verdana" w:hAnsi="Verdana"/>
          <w:color w:val="000000"/>
          <w:sz w:val="18"/>
          <w:szCs w:val="18"/>
        </w:rPr>
        <w:t> </w:t>
      </w:r>
      <w:r>
        <w:rPr>
          <w:rFonts w:ascii="Verdana" w:hAnsi="Verdana"/>
          <w:color w:val="000000"/>
          <w:sz w:val="18"/>
          <w:szCs w:val="18"/>
        </w:rPr>
        <w:t>и вузовском этапах образования интеграционной модели сохранения и укрепления здоровья учащихся и педагогов, направленной на формирование у них мотивации на здоровый образ жизни, ценностно-смысловой ориентации на здоровье как на одну из основных социальных и адаптивных ценностей.</w:t>
      </w:r>
    </w:p>
    <w:p w14:paraId="6C767305"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Доказано, что при реализации педагогических условий необходимо учитывать социальные, психолого-физиологические, организационно-педагогические, управленческие факторы, влияющие на образовательный процесс; разработать программно-целевое обеспечение, позволяющее использовать комплекс здо-ровьесберегающих образовательных технологий, направленных на сохранение и укрепление здоровья участников воспитательно-образовательного процесса.</w:t>
      </w:r>
    </w:p>
    <w:p w14:paraId="1727817A"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Выделены критерии и показатели сохранения и укрепления здоровья учащейся молодежи: мотивационно-волевой (наличие или отсутствие потребности сохранять и укреплять здоровье и здоровый образ жизни обучающихся; наличие или отсутствие удовлетворения от сохранения и укрепления здоровья и здорового образа жизни обучающихся; наличие или отсутствие целей сохранения и укрепления здоровья и здорового образа жизни обучающихся; наличие или отсутствие</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 управлении своими чувствами, эмоциями в воспитательно-образова-тельном процессе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когнитивный (уровень знаний о сохранении и укреплении здоровья обучающихся; проявление умения самостоятельно трансформировать знания; наличие или отсутствие увеличения количества алгоритмов, обеспечивающих оперативность в решении тех или иных задач; наличие или отсутствие</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ценностного отношения к знаниям и их применению); процессуальный (владение или</w:t>
      </w:r>
      <w:r>
        <w:rPr>
          <w:rStyle w:val="WW8Num2z0"/>
          <w:rFonts w:ascii="Verdana" w:hAnsi="Verdana"/>
          <w:color w:val="000000"/>
          <w:sz w:val="18"/>
          <w:szCs w:val="18"/>
        </w:rPr>
        <w:t> </w:t>
      </w:r>
      <w:r>
        <w:rPr>
          <w:rStyle w:val="WW8Num3z0"/>
          <w:rFonts w:ascii="Verdana" w:hAnsi="Verdana"/>
          <w:color w:val="4682B4"/>
          <w:sz w:val="18"/>
          <w:szCs w:val="18"/>
        </w:rPr>
        <w:t>неумение</w:t>
      </w:r>
      <w:r>
        <w:rPr>
          <w:rStyle w:val="WW8Num2z0"/>
          <w:rFonts w:ascii="Verdana" w:hAnsi="Verdana"/>
          <w:color w:val="000000"/>
          <w:sz w:val="18"/>
          <w:szCs w:val="18"/>
        </w:rPr>
        <w:t> </w:t>
      </w:r>
      <w:r>
        <w:rPr>
          <w:rFonts w:ascii="Verdana" w:hAnsi="Verdana"/>
          <w:color w:val="000000"/>
          <w:sz w:val="18"/>
          <w:szCs w:val="18"/>
        </w:rPr>
        <w:t>владеть различными способами поиска и обработки информации; наличие или отсутствие умения узнавать новые способы деятельности, интеллектуальной гибкости; наличие или отсутствие адекватной</w:t>
      </w:r>
      <w:r>
        <w:rPr>
          <w:rStyle w:val="WW8Num2z0"/>
          <w:rFonts w:ascii="Verdana" w:hAnsi="Verdana"/>
          <w:color w:val="000000"/>
          <w:sz w:val="18"/>
          <w:szCs w:val="18"/>
        </w:rPr>
        <w:t> </w:t>
      </w:r>
      <w:r>
        <w:rPr>
          <w:rStyle w:val="WW8Num3z0"/>
          <w:rFonts w:ascii="Verdana" w:hAnsi="Verdana"/>
          <w:color w:val="4682B4"/>
          <w:sz w:val="18"/>
          <w:szCs w:val="18"/>
        </w:rPr>
        <w:t>самооценки</w:t>
      </w:r>
      <w:r>
        <w:rPr>
          <w:rFonts w:ascii="Verdana" w:hAnsi="Verdana"/>
          <w:color w:val="000000"/>
          <w:sz w:val="18"/>
          <w:szCs w:val="18"/>
        </w:rPr>
        <w:t>). Каждый из критериев соотносится с тем или иным компонентом сохранения и укрепления здоровья личности.</w:t>
      </w:r>
    </w:p>
    <w:p w14:paraId="619EE622"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Комплексный мониторинг показателей адаптации, здоровья и развития позволяет оценить уровень эффективности системы непрерывного физического воспитания - комплекса</w:t>
      </w:r>
      <w:r>
        <w:rPr>
          <w:rStyle w:val="WW8Num2z0"/>
          <w:rFonts w:ascii="Verdana" w:hAnsi="Verdana"/>
          <w:color w:val="000000"/>
          <w:sz w:val="18"/>
          <w:szCs w:val="18"/>
        </w:rPr>
        <w:t> </w:t>
      </w:r>
      <w:r>
        <w:rPr>
          <w:rStyle w:val="WW8Num3z0"/>
          <w:rFonts w:ascii="Verdana" w:hAnsi="Verdana"/>
          <w:color w:val="4682B4"/>
          <w:sz w:val="18"/>
          <w:szCs w:val="18"/>
        </w:rPr>
        <w:t>внеурочных</w:t>
      </w:r>
      <w:r>
        <w:rPr>
          <w:rStyle w:val="WW8Num2z0"/>
          <w:rFonts w:ascii="Verdana" w:hAnsi="Verdana"/>
          <w:color w:val="000000"/>
          <w:sz w:val="18"/>
          <w:szCs w:val="18"/>
        </w:rPr>
        <w:t> </w:t>
      </w:r>
      <w:r>
        <w:rPr>
          <w:rFonts w:ascii="Verdana" w:hAnsi="Verdana"/>
          <w:color w:val="000000"/>
          <w:sz w:val="18"/>
          <w:szCs w:val="18"/>
        </w:rPr>
        <w:t>спортивно-оздоровительных средств и методов, направленных на создание устойчивой мотивации к</w:t>
      </w:r>
      <w:r>
        <w:rPr>
          <w:rStyle w:val="WW8Num2z0"/>
          <w:rFonts w:ascii="Verdana" w:hAnsi="Verdana"/>
          <w:color w:val="000000"/>
          <w:sz w:val="18"/>
          <w:szCs w:val="18"/>
        </w:rPr>
        <w:t> </w:t>
      </w:r>
      <w:r>
        <w:rPr>
          <w:rStyle w:val="WW8Num3z0"/>
          <w:rFonts w:ascii="Verdana" w:hAnsi="Verdana"/>
          <w:color w:val="4682B4"/>
          <w:sz w:val="18"/>
          <w:szCs w:val="18"/>
        </w:rPr>
        <w:t>занятиям</w:t>
      </w:r>
      <w:r>
        <w:rPr>
          <w:rStyle w:val="WW8Num2z0"/>
          <w:rFonts w:ascii="Verdana" w:hAnsi="Verdana"/>
          <w:color w:val="000000"/>
          <w:sz w:val="18"/>
          <w:szCs w:val="18"/>
        </w:rPr>
        <w:t> </w:t>
      </w:r>
      <w:r>
        <w:rPr>
          <w:rFonts w:ascii="Verdana" w:hAnsi="Verdana"/>
          <w:color w:val="000000"/>
          <w:sz w:val="18"/>
          <w:szCs w:val="18"/>
        </w:rPr>
        <w:t>физической культурой, реализацию высокого уровня потребности в</w:t>
      </w:r>
      <w:r>
        <w:rPr>
          <w:rStyle w:val="WW8Num2z0"/>
          <w:rFonts w:ascii="Verdana" w:hAnsi="Verdana"/>
          <w:color w:val="000000"/>
          <w:sz w:val="18"/>
          <w:szCs w:val="18"/>
        </w:rPr>
        <w:t> </w:t>
      </w:r>
      <w:r>
        <w:rPr>
          <w:rStyle w:val="WW8Num3z0"/>
          <w:rFonts w:ascii="Verdana" w:hAnsi="Verdana"/>
          <w:color w:val="4682B4"/>
          <w:sz w:val="18"/>
          <w:szCs w:val="18"/>
        </w:rPr>
        <w:t>двигательной</w:t>
      </w:r>
      <w:r>
        <w:rPr>
          <w:rStyle w:val="WW8Num2z0"/>
          <w:rFonts w:ascii="Verdana" w:hAnsi="Verdana"/>
          <w:color w:val="000000"/>
          <w:sz w:val="18"/>
          <w:szCs w:val="18"/>
        </w:rPr>
        <w:t> </w:t>
      </w:r>
      <w:r>
        <w:rPr>
          <w:rFonts w:ascii="Verdana" w:hAnsi="Verdana"/>
          <w:color w:val="000000"/>
          <w:sz w:val="18"/>
          <w:szCs w:val="18"/>
        </w:rPr>
        <w:t>деятельности, совершенствование эмоционально-волевой сферы, развитие когнитивных возможностей, увеличение адаптивных ресурсов учащихся с целью сохранения, укрепления здоровья, достижение высоких</w:t>
      </w:r>
      <w:r>
        <w:rPr>
          <w:rStyle w:val="WW8Num2z0"/>
          <w:rFonts w:ascii="Verdana" w:hAnsi="Verdana"/>
          <w:color w:val="000000"/>
          <w:sz w:val="18"/>
          <w:szCs w:val="18"/>
        </w:rPr>
        <w:t> </w:t>
      </w:r>
      <w:r>
        <w:rPr>
          <w:rStyle w:val="WW8Num3z0"/>
          <w:rFonts w:ascii="Verdana" w:hAnsi="Verdana"/>
          <w:color w:val="4682B4"/>
          <w:sz w:val="18"/>
          <w:szCs w:val="18"/>
        </w:rPr>
        <w:t>спортивных</w:t>
      </w:r>
      <w:r>
        <w:rPr>
          <w:rStyle w:val="WW8Num2z0"/>
          <w:rFonts w:ascii="Verdana" w:hAnsi="Verdana"/>
          <w:color w:val="000000"/>
          <w:sz w:val="18"/>
          <w:szCs w:val="18"/>
        </w:rPr>
        <w:t> </w:t>
      </w:r>
      <w:r>
        <w:rPr>
          <w:rFonts w:ascii="Verdana" w:hAnsi="Verdana"/>
          <w:color w:val="000000"/>
          <w:sz w:val="18"/>
          <w:szCs w:val="18"/>
        </w:rPr>
        <w:t>результатов, снижение негативного воздействия факторов риска на основе внедрения познавательно-развивающих педагогических технологий оздоровительной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учитывающих индивидуальные физиологические факторы и социально-педагогические условия обучения.</w:t>
      </w:r>
    </w:p>
    <w:p w14:paraId="27EF84C3"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Доказано, что комплексное</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 xml:space="preserve">изучение особенностей обучающихся включает оценку мотивационно-ценностных характеристик, профессиональных интересов, когнитивных </w:t>
      </w:r>
      <w:r>
        <w:rPr>
          <w:rFonts w:ascii="Verdana" w:hAnsi="Verdana"/>
          <w:color w:val="000000"/>
          <w:sz w:val="18"/>
          <w:szCs w:val="18"/>
        </w:rPr>
        <w:lastRenderedPageBreak/>
        <w:t>способностей,</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психодинамических, нейродинамических параметров, адаптивно-ресурсных показателей вегетативной регуляции. Позитивная оценка</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эффективности выданных рекомендаций определяет</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прохождения ими образовательных программ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w:t>
      </w:r>
    </w:p>
    <w:p w14:paraId="2AC50196"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Определено, что структурными компонентами педагогической системы являются подсистемы: «Аудиторная и</w:t>
      </w:r>
      <w:r>
        <w:rPr>
          <w:rStyle w:val="WW8Num2z0"/>
          <w:rFonts w:ascii="Verdana" w:hAnsi="Verdana"/>
          <w:color w:val="000000"/>
          <w:sz w:val="18"/>
          <w:szCs w:val="18"/>
        </w:rPr>
        <w:t> </w:t>
      </w:r>
      <w:r>
        <w:rPr>
          <w:rStyle w:val="WW8Num3z0"/>
          <w:rFonts w:ascii="Verdana" w:hAnsi="Verdana"/>
          <w:color w:val="4682B4"/>
          <w:sz w:val="18"/>
          <w:szCs w:val="18"/>
        </w:rPr>
        <w:t>внеаудиторная</w:t>
      </w:r>
      <w:r>
        <w:rPr>
          <w:rStyle w:val="WW8Num2z0"/>
          <w:rFonts w:ascii="Verdana" w:hAnsi="Verdana"/>
          <w:color w:val="000000"/>
          <w:sz w:val="18"/>
          <w:szCs w:val="18"/>
        </w:rPr>
        <w:t> </w:t>
      </w:r>
      <w:r>
        <w:rPr>
          <w:rFonts w:ascii="Verdana" w:hAnsi="Verdana"/>
          <w:color w:val="000000"/>
          <w:sz w:val="18"/>
          <w:szCs w:val="18"/>
        </w:rPr>
        <w:t>деятельность учащейся молодежи»; «</w:t>
      </w:r>
      <w:r>
        <w:rPr>
          <w:rStyle w:val="WW8Num3z0"/>
          <w:rFonts w:ascii="Verdana" w:hAnsi="Verdana"/>
          <w:color w:val="4682B4"/>
          <w:sz w:val="18"/>
          <w:szCs w:val="18"/>
        </w:rPr>
        <w:t>Корректирование педагогического взаимодействия обучающихся и преподавателей</w:t>
      </w:r>
      <w:r>
        <w:rPr>
          <w:rFonts w:ascii="Verdana" w:hAnsi="Verdana"/>
          <w:color w:val="000000"/>
          <w:sz w:val="18"/>
          <w:szCs w:val="18"/>
        </w:rPr>
        <w:t>»; «</w:t>
      </w:r>
      <w:r>
        <w:rPr>
          <w:rStyle w:val="WW8Num3z0"/>
          <w:rFonts w:ascii="Verdana" w:hAnsi="Verdana"/>
          <w:color w:val="4682B4"/>
          <w:sz w:val="18"/>
          <w:szCs w:val="18"/>
        </w:rPr>
        <w:t>Здоровьесберегающая деятельность обучающихся в условиях довузовской подготовки</w:t>
      </w:r>
      <w:r>
        <w:rPr>
          <w:rFonts w:ascii="Verdana" w:hAnsi="Verdana"/>
          <w:color w:val="000000"/>
          <w:sz w:val="18"/>
          <w:szCs w:val="18"/>
        </w:rPr>
        <w:t>»; «Интеграция психолого-педагогического и медико-физи-ологического подходов как основа деятельности по сохранению и укреплению здоровья студентов и преподавателей в системе высшего профессионального образования»; «Научно-методическая подготовка преподавателей»; «Мониторинг реализации и развития региональной системы сохранения и укрепления здоровья обучающихся»; функциональными компонентами выступают прямые и обратные связи, возникающие между подсистемами, и функции (образовательная,</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Fonts w:ascii="Verdana" w:hAnsi="Verdana"/>
          <w:color w:val="000000"/>
          <w:sz w:val="18"/>
          <w:szCs w:val="18"/>
        </w:rPr>
        <w:t>, развивающая и функция социализации), выполняемые отдельными подсистемами и целостным педагогическим процессом, направленным на сохранение и укрепление здоровья учащейся молодежи.</w:t>
      </w:r>
    </w:p>
    <w:p w14:paraId="62DA9BAD"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показало, что к базовым потребностям обучающихся относятся: потребность в физическом самосовершенствовании или физическом здоровье (развитие своих</w:t>
      </w:r>
      <w:r>
        <w:rPr>
          <w:rStyle w:val="WW8Num2z0"/>
          <w:rFonts w:ascii="Verdana" w:hAnsi="Verdana"/>
          <w:color w:val="000000"/>
          <w:sz w:val="18"/>
          <w:szCs w:val="18"/>
        </w:rPr>
        <w:t> </w:t>
      </w:r>
      <w:r>
        <w:rPr>
          <w:rStyle w:val="WW8Num3z0"/>
          <w:rFonts w:ascii="Verdana" w:hAnsi="Verdana"/>
          <w:color w:val="4682B4"/>
          <w:sz w:val="18"/>
          <w:szCs w:val="18"/>
        </w:rPr>
        <w:t>двигательных</w:t>
      </w:r>
      <w:r>
        <w:rPr>
          <w:rStyle w:val="WW8Num2z0"/>
          <w:rFonts w:ascii="Verdana" w:hAnsi="Verdana"/>
          <w:color w:val="000000"/>
          <w:sz w:val="18"/>
          <w:szCs w:val="18"/>
        </w:rPr>
        <w:t> </w:t>
      </w:r>
      <w:r>
        <w:rPr>
          <w:rFonts w:ascii="Verdana" w:hAnsi="Verdana"/>
          <w:color w:val="000000"/>
          <w:sz w:val="18"/>
          <w:szCs w:val="18"/>
        </w:rPr>
        <w:t>способностей, совершенствование телосложения); потребность в психической саморегуляции или психическом здоровье психическая реабилитация посредством двигательной активности, переживание положительных эмоций в ходе</w:t>
      </w:r>
      <w:r>
        <w:rPr>
          <w:rStyle w:val="WW8Num2z0"/>
          <w:rFonts w:ascii="Verdana" w:hAnsi="Verdana"/>
          <w:color w:val="000000"/>
          <w:sz w:val="18"/>
          <w:szCs w:val="18"/>
        </w:rPr>
        <w:t> </w:t>
      </w:r>
      <w:r>
        <w:rPr>
          <w:rStyle w:val="WW8Num3z0"/>
          <w:rFonts w:ascii="Verdana" w:hAnsi="Verdana"/>
          <w:color w:val="4682B4"/>
          <w:sz w:val="18"/>
          <w:szCs w:val="18"/>
        </w:rPr>
        <w:t>физкультурного</w:t>
      </w:r>
      <w:r>
        <w:rPr>
          <w:rFonts w:ascii="Verdana" w:hAnsi="Verdana"/>
          <w:color w:val="000000"/>
          <w:sz w:val="18"/>
          <w:szCs w:val="18"/>
        </w:rPr>
        <w:t>взаимодействия, отсутствие отрицательных психогенных влияний в процессе</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физическими упражнениями); потребность в</w:t>
      </w:r>
      <w:r>
        <w:rPr>
          <w:rStyle w:val="WW8Num2z0"/>
          <w:rFonts w:ascii="Verdana" w:hAnsi="Verdana"/>
          <w:color w:val="000000"/>
          <w:sz w:val="18"/>
          <w:szCs w:val="18"/>
        </w:rPr>
        <w:t> </w:t>
      </w:r>
      <w:r>
        <w:rPr>
          <w:rStyle w:val="WW8Num3z0"/>
          <w:rFonts w:ascii="Verdana" w:hAnsi="Verdana"/>
          <w:color w:val="4682B4"/>
          <w:sz w:val="18"/>
          <w:szCs w:val="18"/>
        </w:rPr>
        <w:t>самоутверждении</w:t>
      </w:r>
      <w:r>
        <w:rPr>
          <w:rFonts w:ascii="Verdana" w:hAnsi="Verdana"/>
          <w:color w:val="000000"/>
          <w:sz w:val="18"/>
          <w:szCs w:val="18"/>
        </w:rPr>
        <w:t>.</w:t>
      </w:r>
    </w:p>
    <w:p w14:paraId="779320EC"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Механизм реализации системы непрерывного физического воспитания предполагает сочетание</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физической культуры с внеклассными и</w:t>
      </w:r>
      <w:r>
        <w:rPr>
          <w:rStyle w:val="WW8Num2z0"/>
          <w:rFonts w:ascii="Verdana" w:hAnsi="Verdana"/>
          <w:color w:val="000000"/>
          <w:sz w:val="18"/>
          <w:szCs w:val="18"/>
        </w:rPr>
        <w:t> </w:t>
      </w:r>
      <w:r>
        <w:rPr>
          <w:rStyle w:val="WW8Num3z0"/>
          <w:rFonts w:ascii="Verdana" w:hAnsi="Verdana"/>
          <w:color w:val="4682B4"/>
          <w:sz w:val="18"/>
          <w:szCs w:val="18"/>
        </w:rPr>
        <w:t>внешкольными</w:t>
      </w:r>
      <w:r>
        <w:rPr>
          <w:rStyle w:val="WW8Num2z0"/>
          <w:rFonts w:ascii="Verdana" w:hAnsi="Verdana"/>
          <w:color w:val="000000"/>
          <w:sz w:val="18"/>
          <w:szCs w:val="18"/>
        </w:rPr>
        <w:t> </w:t>
      </w:r>
      <w:r>
        <w:rPr>
          <w:rFonts w:ascii="Verdana" w:hAnsi="Verdana"/>
          <w:color w:val="000000"/>
          <w:sz w:val="18"/>
          <w:szCs w:val="18"/>
        </w:rPr>
        <w:t>его формами, различными оздоровительными мероприятиями в системе дополнительного образования.</w:t>
      </w:r>
    </w:p>
    <w:p w14:paraId="6262FF35"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Показано, что главным показателем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по физическому воспитанию должно стать не столько выполнение нормативов, сколько влияние его занятий на когнитивную сферу, физическое развитие, адаптивные возможности, формирование устойчивой мотивации, готовности к занятиям физической культурой каждого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w:t>
      </w:r>
    </w:p>
    <w:p w14:paraId="0AE58FAA"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Показано, что анализ комплексного</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изучения особенностей обучающихся должен включать оценку мотивационно-ценностных характеристик, профессиональных интересов, когнитивных способностей, личностных качеств, психодинамических, нейродинамических параметров, адаптивно-ресурсных показателей вегетативной регуляции и может позволить</w:t>
      </w:r>
      <w:r>
        <w:rPr>
          <w:rStyle w:val="WW8Num2z0"/>
          <w:rFonts w:ascii="Verdana" w:hAnsi="Verdana"/>
          <w:color w:val="000000"/>
          <w:sz w:val="18"/>
          <w:szCs w:val="18"/>
        </w:rPr>
        <w:t> </w:t>
      </w:r>
      <w:r>
        <w:rPr>
          <w:rStyle w:val="WW8Num3z0"/>
          <w:rFonts w:ascii="Verdana" w:hAnsi="Verdana"/>
          <w:color w:val="4682B4"/>
          <w:sz w:val="18"/>
          <w:szCs w:val="18"/>
        </w:rPr>
        <w:t>выпускникам</w:t>
      </w:r>
      <w:r>
        <w:rPr>
          <w:rStyle w:val="WW8Num2z0"/>
          <w:rFonts w:ascii="Verdana" w:hAnsi="Verdana"/>
          <w:color w:val="000000"/>
          <w:sz w:val="18"/>
          <w:szCs w:val="18"/>
        </w:rPr>
        <w:t> </w:t>
      </w:r>
      <w:r>
        <w:rPr>
          <w:rFonts w:ascii="Verdana" w:hAnsi="Verdana"/>
          <w:color w:val="000000"/>
          <w:sz w:val="18"/>
          <w:szCs w:val="18"/>
        </w:rPr>
        <w:t>школ выбрать наиболее адекватное направление высшего профессионального образования. Позитивная оценка обучающимися эффективности выданных рекомендаций определяет успешность прохождения образовательных программ в школе, а затем и психофизиологическое состояние студентов на начальном этапе обучения в вузе.</w:t>
      </w:r>
    </w:p>
    <w:p w14:paraId="23C52674"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Определена миссия ведущего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региона, которая заключается в формировании здорового образа жизни студентов, преподавателей и сотрудников, в распространении идей и технологий, позволяющих формировать</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и ответственное отношение к здоровью у всего образовательного сообщества.</w:t>
      </w:r>
    </w:p>
    <w:p w14:paraId="5D6104BC"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Университет выступает в качестве инициатора координации усилий муниципального сообщества по решению социальных проблем и утверждению в городской среде и сельских территориях высоких духовно-нравственных и</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норм на фоне противостояния наркомании, пьянству, бездуховности, сквернословию.</w:t>
      </w:r>
    </w:p>
    <w:p w14:paraId="6DFF7CE8"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Обосновано, что при определении социального статуса преподавателя вуза, характера и объема выполняемой им учебной нагрузки необходимо учитывать совокупность его индивидуально-типологических особенностей и устранять действие эмоционального дистресса с помощью проведения</w:t>
      </w:r>
      <w:r>
        <w:rPr>
          <w:rStyle w:val="WW8Num2z0"/>
          <w:rFonts w:ascii="Verdana" w:hAnsi="Verdana"/>
          <w:color w:val="000000"/>
          <w:sz w:val="18"/>
          <w:szCs w:val="18"/>
        </w:rPr>
        <w:t> </w:t>
      </w:r>
      <w:r>
        <w:rPr>
          <w:rStyle w:val="WW8Num3z0"/>
          <w:rFonts w:ascii="Verdana" w:hAnsi="Verdana"/>
          <w:color w:val="4682B4"/>
          <w:sz w:val="18"/>
          <w:szCs w:val="18"/>
        </w:rPr>
        <w:t>оздоровительных</w:t>
      </w:r>
      <w:r>
        <w:rPr>
          <w:rStyle w:val="WW8Num2z0"/>
          <w:rFonts w:ascii="Verdana" w:hAnsi="Verdana"/>
          <w:color w:val="000000"/>
          <w:sz w:val="18"/>
          <w:szCs w:val="18"/>
        </w:rPr>
        <w:t> </w:t>
      </w:r>
      <w:r>
        <w:rPr>
          <w:rFonts w:ascii="Verdana" w:hAnsi="Verdana"/>
          <w:color w:val="000000"/>
          <w:sz w:val="18"/>
          <w:szCs w:val="18"/>
        </w:rPr>
        <w:t xml:space="preserve">и социальных мероприятий, направленных на психологическую </w:t>
      </w:r>
      <w:r>
        <w:rPr>
          <w:rFonts w:ascii="Verdana" w:hAnsi="Verdana"/>
          <w:color w:val="000000"/>
          <w:sz w:val="18"/>
          <w:szCs w:val="18"/>
        </w:rPr>
        <w:lastRenderedPageBreak/>
        <w:t>разгрузку, увеличение адаптационного потенциала, формирования устойчивой здоровьесберегающей мотивации.</w:t>
      </w:r>
    </w:p>
    <w:p w14:paraId="7D67BD99"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здоровьесберегающей деятельности преподавателя должна быть направлена на:</w:t>
      </w:r>
    </w:p>
    <w:p w14:paraId="0FE19763"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преподавателя совершенствовать здоровьесберегающие компетенции с целью их реализации в образовательном процессе;</w:t>
      </w:r>
    </w:p>
    <w:p w14:paraId="5C796DBB"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овладение</w:t>
      </w:r>
      <w:r>
        <w:rPr>
          <w:rStyle w:val="WW8Num2z0"/>
          <w:rFonts w:ascii="Verdana" w:hAnsi="Verdana"/>
          <w:color w:val="000000"/>
          <w:sz w:val="18"/>
          <w:szCs w:val="18"/>
        </w:rPr>
        <w:t> </w:t>
      </w:r>
      <w:r>
        <w:rPr>
          <w:rStyle w:val="WW8Num3z0"/>
          <w:rFonts w:ascii="Verdana" w:hAnsi="Verdana"/>
          <w:color w:val="4682B4"/>
          <w:sz w:val="18"/>
          <w:szCs w:val="18"/>
        </w:rPr>
        <w:t>здоровьесберегающими</w:t>
      </w:r>
      <w:r>
        <w:rPr>
          <w:rStyle w:val="WW8Num2z0"/>
          <w:rFonts w:ascii="Verdana" w:hAnsi="Verdana"/>
          <w:color w:val="000000"/>
          <w:sz w:val="18"/>
          <w:szCs w:val="18"/>
        </w:rPr>
        <w:t> </w:t>
      </w:r>
      <w:r>
        <w:rPr>
          <w:rFonts w:ascii="Verdana" w:hAnsi="Verdana"/>
          <w:color w:val="000000"/>
          <w:sz w:val="18"/>
          <w:szCs w:val="18"/>
        </w:rPr>
        <w:t>технологиями и использование их в образовательном процессе;</w:t>
      </w:r>
    </w:p>
    <w:p w14:paraId="397384B0"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стремление к постоянному пополнению и обновлению</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базы и реализации инновационных процессов;</w:t>
      </w:r>
    </w:p>
    <w:p w14:paraId="1FB6210A"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использование приёмов, позволяющих успешно</w:t>
      </w:r>
      <w:r>
        <w:rPr>
          <w:rStyle w:val="WW8Num2z0"/>
          <w:rFonts w:ascii="Verdana" w:hAnsi="Verdana"/>
          <w:color w:val="000000"/>
          <w:sz w:val="18"/>
          <w:szCs w:val="18"/>
        </w:rPr>
        <w:t> </w:t>
      </w:r>
      <w:r>
        <w:rPr>
          <w:rStyle w:val="WW8Num3z0"/>
          <w:rFonts w:ascii="Verdana" w:hAnsi="Verdana"/>
          <w:color w:val="4682B4"/>
          <w:sz w:val="18"/>
          <w:szCs w:val="18"/>
        </w:rPr>
        <w:t>обучать</w:t>
      </w:r>
      <w:r>
        <w:rPr>
          <w:rStyle w:val="WW8Num2z0"/>
          <w:rFonts w:ascii="Verdana" w:hAnsi="Verdana"/>
          <w:color w:val="000000"/>
          <w:sz w:val="18"/>
          <w:szCs w:val="18"/>
        </w:rPr>
        <w:t> </w:t>
      </w:r>
      <w:r>
        <w:rPr>
          <w:rFonts w:ascii="Verdana" w:hAnsi="Verdana"/>
          <w:color w:val="000000"/>
          <w:sz w:val="18"/>
          <w:szCs w:val="18"/>
        </w:rPr>
        <w:t>учащихся с разными познавательными возможностями в условиях сохранения психического, физического 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здоровья.</w:t>
      </w:r>
    </w:p>
    <w:p w14:paraId="291E52F4"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повышения здоровьесберегающей компетентности преподавателя позволяет:</w:t>
      </w:r>
    </w:p>
    <w:p w14:paraId="0B6117B6"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создавать условия для профессионального и личностного развития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(через систему обучения; просветительскую деятельность; корректирующие, оздоровительные и развивающие мероприятия, подобранные с учётом индивидуальных запросов педагога);</w:t>
      </w:r>
    </w:p>
    <w:p w14:paraId="26D75605"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развивать и удовлетворять потребности в самосовершенствовании,</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росте, самореализации преподавателя с учётом его индивидуально-типологических и психофизиологических особенностей;</w:t>
      </w:r>
    </w:p>
    <w:p w14:paraId="2E0BBA6F"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оптимизировать систему отношений преподаватель - студент и отношений в коллективе в целом.</w:t>
      </w:r>
    </w:p>
    <w:p w14:paraId="12FC0C25"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внимание необходимо обратить на повышение психолого-педагогической грамотности преподавателей; формирование соответствующих практических навыков; личностных качеств, составляющих основу профессиональной компетентности преподавателя; гибкость, эмпатию, общительность, эмоциональную привлекательность,</w:t>
      </w:r>
      <w:r>
        <w:rPr>
          <w:rStyle w:val="WW8Num2z0"/>
          <w:rFonts w:ascii="Verdana" w:hAnsi="Verdana"/>
          <w:color w:val="000000"/>
          <w:sz w:val="18"/>
          <w:szCs w:val="18"/>
        </w:rPr>
        <w:t> </w:t>
      </w:r>
      <w:r>
        <w:rPr>
          <w:rStyle w:val="WW8Num3z0"/>
          <w:rFonts w:ascii="Verdana" w:hAnsi="Verdana"/>
          <w:color w:val="4682B4"/>
          <w:sz w:val="18"/>
          <w:szCs w:val="18"/>
        </w:rPr>
        <w:t>рефлексию</w:t>
      </w:r>
      <w:r>
        <w:rPr>
          <w:rFonts w:ascii="Verdana" w:hAnsi="Verdana"/>
          <w:color w:val="000000"/>
          <w:sz w:val="18"/>
          <w:szCs w:val="18"/>
        </w:rPr>
        <w:t>; профессионально значимых качеств.</w:t>
      </w:r>
    </w:p>
    <w:p w14:paraId="6A6A966B"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Установлено, что организационно-педагогическими условиями сохранения и укрепления здоровья учащейся молодежи в процессе</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будущей профессиональной деятельностью являются:</w:t>
      </w:r>
    </w:p>
    <w:p w14:paraId="161982CE"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поэтапное осуществление сохранения и укрепления здоровья учащейся молодежи в аудиторной деятельности, что позволяет организовать педагогическое взаимодействие субъектов образовательного процесса, которое обеспечивает приобретение знаний о здоровье, его сохранении и укреплении, овладение важнейшими здоровьесберегающими компетенциями, и предполагает использование их без помощи преподавателя;</w:t>
      </w:r>
    </w:p>
    <w:p w14:paraId="6BBBDCF2"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вовлечение обучающихся с целью сохранения и укрепления их здоровья во</w:t>
      </w:r>
      <w:r>
        <w:rPr>
          <w:rStyle w:val="WW8Num2z0"/>
          <w:rFonts w:ascii="Verdana" w:hAnsi="Verdana"/>
          <w:color w:val="000000"/>
          <w:sz w:val="18"/>
          <w:szCs w:val="18"/>
        </w:rPr>
        <w:t> </w:t>
      </w:r>
      <w:r>
        <w:rPr>
          <w:rStyle w:val="WW8Num3z0"/>
          <w:rFonts w:ascii="Verdana" w:hAnsi="Verdana"/>
          <w:color w:val="4682B4"/>
          <w:sz w:val="18"/>
          <w:szCs w:val="18"/>
        </w:rPr>
        <w:t>внеаудиторную</w:t>
      </w:r>
      <w:r>
        <w:rPr>
          <w:rStyle w:val="WW8Num2z0"/>
          <w:rFonts w:ascii="Verdana" w:hAnsi="Verdana"/>
          <w:color w:val="000000"/>
          <w:sz w:val="18"/>
          <w:szCs w:val="18"/>
        </w:rPr>
        <w:t> </w:t>
      </w:r>
      <w:r>
        <w:rPr>
          <w:rFonts w:ascii="Verdana" w:hAnsi="Verdana"/>
          <w:color w:val="000000"/>
          <w:sz w:val="18"/>
          <w:szCs w:val="18"/>
        </w:rPr>
        <w:t>(внеучебную) деятельность, представленную разнообразными формами и методами (научно-исследовательская и проектная деятельность, учебно-исследовательские экспедиции, полевые практики, научно-практические конференции,</w:t>
      </w:r>
      <w:r>
        <w:rPr>
          <w:rStyle w:val="WW8Num2z0"/>
          <w:rFonts w:ascii="Verdana" w:hAnsi="Verdana"/>
          <w:color w:val="000000"/>
          <w:sz w:val="18"/>
          <w:szCs w:val="18"/>
        </w:rPr>
        <w:t> </w:t>
      </w:r>
      <w:r>
        <w:rPr>
          <w:rStyle w:val="WW8Num3z0"/>
          <w:rFonts w:ascii="Verdana" w:hAnsi="Verdana"/>
          <w:color w:val="4682B4"/>
          <w:sz w:val="18"/>
          <w:szCs w:val="18"/>
        </w:rPr>
        <w:t>олимпиады</w:t>
      </w:r>
      <w:r>
        <w:rPr>
          <w:rStyle w:val="WW8Num2z0"/>
          <w:rFonts w:ascii="Verdana" w:hAnsi="Verdana"/>
          <w:color w:val="000000"/>
          <w:sz w:val="18"/>
          <w:szCs w:val="18"/>
        </w:rPr>
        <w:t> </w:t>
      </w:r>
      <w:r>
        <w:rPr>
          <w:rFonts w:ascii="Verdana" w:hAnsi="Verdana"/>
          <w:color w:val="000000"/>
          <w:sz w:val="18"/>
          <w:szCs w:val="18"/>
        </w:rPr>
        <w:t>и др.);</w:t>
      </w:r>
    </w:p>
    <w:p w14:paraId="21180E07"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организация деятельности Центра содействия сохранению и укреплению здоровья обучающихся как регионального компонента системы образования;</w:t>
      </w:r>
    </w:p>
    <w:p w14:paraId="32DEDB6A"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реализация здоровьесберегающей деятельности обучающихся в условиях довузовской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w:t>
      </w:r>
    </w:p>
    <w:p w14:paraId="2A94462E"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интеграция психолого-педагогического и медико-физиологического подходов как основа деятельности по сохранению и укреплению здоровья студентов и преподавателей в системе высшего профессионального образования;</w:t>
      </w:r>
    </w:p>
    <w:p w14:paraId="15550FEE"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обеспечение научно-методической подготовки преподавателей как субъектов здоровьесберегающей деятельности, которая направлена на изучение и реализацию теоретико-методологических основ сохранения и укрепления здоровья учащейся молодежи, обновление профессиональной педагогической информации о здоровье;</w:t>
      </w:r>
    </w:p>
    <w:p w14:paraId="7B50E04B"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корректирование педагогического взаимодействия субъектов образовательного процесса, направленного на сохранение и укрепление здоровья учащейся молодежи, которое организуется по результатам мониторинга, с учетом личностных особенностей</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Fonts w:ascii="Verdana" w:hAnsi="Verdana"/>
          <w:color w:val="000000"/>
          <w:sz w:val="18"/>
          <w:szCs w:val="18"/>
        </w:rPr>
        <w:t>, носит индивидуальный характер и позволяет максимально использовать индивидуальные возможности и резервы молодых людей с целью повышения у них уровня сохранения и укрепления здоровья.</w:t>
      </w:r>
    </w:p>
    <w:p w14:paraId="68B99E58"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перечню показателей здоровьесберегающей деятельности образовательного учреждения относятся: организация питания, организация физического воспитания, медицинское обслуживание, психологическая помощь, работа социального педагога, адекватность учебной нагрузки, противодействие аддиктивному поведению, содержание мест общего пользования, психологический микроклимат, родительская оценка отношения школы к здоровью детей, здоровье учителей, ответственность учителей по отношению к собственному здоровью, отношение учителей к здоровью детей, отношение администрации к здоровью сотрудников, значимость здоровьесберегающей деятельности в глазах сотрудников, взаимодействие образовательного учреждения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по вопросам здоровьесберегающей деятельности.</w:t>
      </w:r>
    </w:p>
    <w:p w14:paraId="33FC94F9" w14:textId="77777777" w:rsidR="0011753D" w:rsidRDefault="0011753D" w:rsidP="001175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педагогического эксперимента подтвердили справедливость гипотезы о возможности оптимизации педагогической системы сохранения и укрепления здоровья учащейся молодежи при условии внедрения комплекса психолого-педагогических и медико-физиологических технологий и средств, направленных на психофизическое развитие,</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Fonts w:ascii="Verdana" w:hAnsi="Verdana"/>
          <w:color w:val="000000"/>
          <w:sz w:val="18"/>
          <w:szCs w:val="18"/>
        </w:rPr>
        <w:t>, профессиональную самоидентификацию личности, повышение уровня стрессоустойчивости и приспособительных возможностей организма, реализуемых с учетом возрастных и типологических особенностей субъектов воспитательно-образовательного процесса.</w:t>
      </w:r>
    </w:p>
    <w:p w14:paraId="7BEBE9B9" w14:textId="77777777" w:rsidR="0011753D" w:rsidRDefault="0011753D" w:rsidP="001175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сохранения и укрепления здоровья учащейся молодежи в региональной системе образования сложна и многогранна. Полученные в исследовании</w:t>
      </w:r>
    </w:p>
    <w:p w14:paraId="2472532C" w14:textId="77777777" w:rsidR="0011753D" w:rsidRDefault="0011753D" w:rsidP="0011753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Семенкова, Татьяна Николаевна, 2013 год</w:t>
      </w:r>
    </w:p>
    <w:p w14:paraId="50ED874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Абабков</w:t>
      </w:r>
      <w:r>
        <w:rPr>
          <w:rFonts w:ascii="Verdana" w:hAnsi="Verdana"/>
          <w:color w:val="000000"/>
          <w:sz w:val="18"/>
          <w:szCs w:val="18"/>
        </w:rPr>
        <w:t>, В. А. Адаптация к стрессу. Основы теории, диагностики, терапии/ В. А. Абабков, М. Перре. СПб.: Речь, 2004. - 166 с.</w:t>
      </w:r>
    </w:p>
    <w:p w14:paraId="436C069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 Аверин, В. А. Психология детей и подростков: монография / В. А. Аверин; СПб. педиатр. мед. ин-т; Центр обществ, здоровья. СПб., 1994. - 178 с.</w:t>
      </w:r>
    </w:p>
    <w:p w14:paraId="2245872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 Авцын, А. П. Адаптация и дизадаптация с позиций патологии / А. П. Авцын // Клиническая медицина. 1974. - Т. 52. - № 5. - С. 3-15.</w:t>
      </w:r>
    </w:p>
    <w:p w14:paraId="605DC04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4. Агаджанян, Н. А. Человек и биосфера / Н. А. Агаджанян. М. : Знание, 1987. - 98 с.</w:t>
      </w:r>
    </w:p>
    <w:p w14:paraId="07A61B9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Агаджанян</w:t>
      </w:r>
      <w:r>
        <w:rPr>
          <w:rFonts w:ascii="Verdana" w:hAnsi="Verdana"/>
          <w:color w:val="000000"/>
          <w:sz w:val="18"/>
          <w:szCs w:val="18"/>
        </w:rPr>
        <w:t>, Н. А. Экология человека / Н. А. Агаджанян, И. Б.</w:t>
      </w:r>
      <w:r>
        <w:rPr>
          <w:rStyle w:val="WW8Num2z0"/>
          <w:rFonts w:ascii="Verdana" w:hAnsi="Verdana"/>
          <w:color w:val="000000"/>
          <w:sz w:val="18"/>
          <w:szCs w:val="18"/>
        </w:rPr>
        <w:t> </w:t>
      </w:r>
      <w:r>
        <w:rPr>
          <w:rStyle w:val="WW8Num3z0"/>
          <w:rFonts w:ascii="Verdana" w:hAnsi="Verdana"/>
          <w:color w:val="4682B4"/>
          <w:sz w:val="18"/>
          <w:szCs w:val="18"/>
        </w:rPr>
        <w:t>Ушаков</w:t>
      </w:r>
      <w:r>
        <w:rPr>
          <w:rFonts w:ascii="Verdana" w:hAnsi="Verdana"/>
          <w:color w:val="000000"/>
          <w:sz w:val="18"/>
          <w:szCs w:val="18"/>
        </w:rPr>
        <w:t>, В. И. Торшин и др.; под общ. ред. Н. А. Агаджаняна. М. :</w:t>
      </w:r>
      <w:r>
        <w:rPr>
          <w:rStyle w:val="WW8Num2z0"/>
          <w:rFonts w:ascii="Verdana" w:hAnsi="Verdana"/>
          <w:color w:val="000000"/>
          <w:sz w:val="18"/>
          <w:szCs w:val="18"/>
        </w:rPr>
        <w:t> </w:t>
      </w:r>
      <w:r>
        <w:rPr>
          <w:rStyle w:val="WW8Num3z0"/>
          <w:rFonts w:ascii="Verdana" w:hAnsi="Verdana"/>
          <w:color w:val="4682B4"/>
          <w:sz w:val="18"/>
          <w:szCs w:val="18"/>
        </w:rPr>
        <w:t>ММП</w:t>
      </w:r>
      <w:r>
        <w:rPr>
          <w:rStyle w:val="WW8Num2z0"/>
          <w:rFonts w:ascii="Verdana" w:hAnsi="Verdana"/>
          <w:color w:val="000000"/>
          <w:sz w:val="18"/>
          <w:szCs w:val="18"/>
        </w:rPr>
        <w:t> </w:t>
      </w:r>
      <w:r>
        <w:rPr>
          <w:rFonts w:ascii="Verdana" w:hAnsi="Verdana"/>
          <w:color w:val="000000"/>
          <w:sz w:val="18"/>
          <w:szCs w:val="18"/>
        </w:rPr>
        <w:t>Экоцентр, издательская фирма Крук, 1997.-208 с.</w:t>
      </w:r>
    </w:p>
    <w:p w14:paraId="0A7E3C3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Агаджанян</w:t>
      </w:r>
      <w:r>
        <w:rPr>
          <w:rFonts w:ascii="Verdana" w:hAnsi="Verdana"/>
          <w:color w:val="000000"/>
          <w:sz w:val="18"/>
          <w:szCs w:val="18"/>
        </w:rPr>
        <w:t>, Н. А. Учение о здоровье и проблемы адаптации / Н. А. Агаджанян, Р. М.</w:t>
      </w:r>
      <w:r>
        <w:rPr>
          <w:rStyle w:val="WW8Num2z0"/>
          <w:rFonts w:ascii="Verdana" w:hAnsi="Verdana"/>
          <w:color w:val="000000"/>
          <w:sz w:val="18"/>
          <w:szCs w:val="18"/>
        </w:rPr>
        <w:t> </w:t>
      </w:r>
      <w:r>
        <w:rPr>
          <w:rStyle w:val="WW8Num3z0"/>
          <w:rFonts w:ascii="Verdana" w:hAnsi="Verdana"/>
          <w:color w:val="4682B4"/>
          <w:sz w:val="18"/>
          <w:szCs w:val="18"/>
        </w:rPr>
        <w:t>Баевский</w:t>
      </w:r>
      <w:r>
        <w:rPr>
          <w:rFonts w:ascii="Verdana" w:hAnsi="Verdana"/>
          <w:color w:val="000000"/>
          <w:sz w:val="18"/>
          <w:szCs w:val="18"/>
        </w:rPr>
        <w:t>, А. П. Берсенева. М.: Ставрополь, 2000. - 203 с.</w:t>
      </w:r>
    </w:p>
    <w:p w14:paraId="27D9C0B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Агаджанян</w:t>
      </w:r>
      <w:r>
        <w:rPr>
          <w:rFonts w:ascii="Verdana" w:hAnsi="Verdana"/>
          <w:color w:val="000000"/>
          <w:sz w:val="18"/>
          <w:szCs w:val="18"/>
        </w:rPr>
        <w:t>, Н. А. Физиологические механизмы респираторных феноменов при тревожных и депрессивных расстройствах / Н. А. Агаджанян, П. И.</w:t>
      </w:r>
      <w:r>
        <w:rPr>
          <w:rStyle w:val="WW8Num2z0"/>
          <w:rFonts w:ascii="Verdana" w:hAnsi="Verdana"/>
          <w:color w:val="000000"/>
          <w:sz w:val="18"/>
          <w:szCs w:val="18"/>
        </w:rPr>
        <w:t> </w:t>
      </w:r>
      <w:r>
        <w:rPr>
          <w:rStyle w:val="WW8Num3z0"/>
          <w:rFonts w:ascii="Verdana" w:hAnsi="Verdana"/>
          <w:color w:val="4682B4"/>
          <w:sz w:val="18"/>
          <w:szCs w:val="18"/>
        </w:rPr>
        <w:t>Терехин</w:t>
      </w:r>
      <w:r>
        <w:rPr>
          <w:rStyle w:val="WW8Num2z0"/>
          <w:rFonts w:ascii="Verdana" w:hAnsi="Verdana"/>
          <w:color w:val="000000"/>
          <w:sz w:val="18"/>
          <w:szCs w:val="18"/>
        </w:rPr>
        <w:t> </w:t>
      </w:r>
      <w:r>
        <w:rPr>
          <w:rFonts w:ascii="Verdana" w:hAnsi="Verdana"/>
          <w:color w:val="000000"/>
          <w:sz w:val="18"/>
          <w:szCs w:val="18"/>
        </w:rPr>
        <w:t>// Физиология человека. 2002. - Т. 28. - № 3. - С. 112-122.</w:t>
      </w:r>
    </w:p>
    <w:p w14:paraId="67C2C3B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8. Агаджанян, Н. А. Чрезвычайные ситуации, стресс и биоритмы / Н. А. Агаджанян // Проблемы ритмов в</w:t>
      </w:r>
      <w:r>
        <w:rPr>
          <w:rStyle w:val="WW8Num2z0"/>
          <w:rFonts w:ascii="Verdana" w:hAnsi="Verdana"/>
          <w:color w:val="000000"/>
          <w:sz w:val="18"/>
          <w:szCs w:val="18"/>
        </w:rPr>
        <w:t> </w:t>
      </w:r>
      <w:r>
        <w:rPr>
          <w:rStyle w:val="WW8Num3z0"/>
          <w:rFonts w:ascii="Verdana" w:hAnsi="Verdana"/>
          <w:color w:val="4682B4"/>
          <w:sz w:val="18"/>
          <w:szCs w:val="18"/>
        </w:rPr>
        <w:t>естествознании</w:t>
      </w:r>
      <w:r>
        <w:rPr>
          <w:rFonts w:ascii="Verdana" w:hAnsi="Verdana"/>
          <w:color w:val="000000"/>
          <w:sz w:val="18"/>
          <w:szCs w:val="18"/>
        </w:rPr>
        <w:t>: материалы II Междунар. симпозиума. М. :</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2004. - С. 28-29.</w:t>
      </w:r>
    </w:p>
    <w:p w14:paraId="35DADC6F"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9. Агаджанян, Н. А. Адаптационная медицина и здоровье / Н. А. Агаджанян // Вестник Уральской медицинской академической науки .- 2005. № 2. - С. 10-18.</w:t>
      </w:r>
    </w:p>
    <w:p w14:paraId="2847547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Адакин</w:t>
      </w:r>
      <w:r>
        <w:rPr>
          <w:rFonts w:ascii="Verdana" w:hAnsi="Verdana"/>
          <w:color w:val="000000"/>
          <w:sz w:val="18"/>
          <w:szCs w:val="18"/>
        </w:rPr>
        <w:t>, Е. Е. Формирование творческого потенциала студентов в условиях системы</w:t>
      </w:r>
      <w:r>
        <w:rPr>
          <w:rStyle w:val="WW8Num2z0"/>
          <w:rFonts w:ascii="Verdana" w:hAnsi="Verdana"/>
          <w:color w:val="000000"/>
          <w:sz w:val="18"/>
          <w:szCs w:val="18"/>
        </w:rPr>
        <w:t> </w:t>
      </w:r>
      <w:r>
        <w:rPr>
          <w:rStyle w:val="WW8Num3z0"/>
          <w:rFonts w:ascii="Verdana" w:hAnsi="Verdana"/>
          <w:color w:val="4682B4"/>
          <w:sz w:val="18"/>
          <w:szCs w:val="18"/>
        </w:rPr>
        <w:t>заочного</w:t>
      </w:r>
      <w:r>
        <w:rPr>
          <w:rStyle w:val="WW8Num2z0"/>
          <w:rFonts w:ascii="Verdana" w:hAnsi="Verdana"/>
          <w:color w:val="000000"/>
          <w:sz w:val="18"/>
          <w:szCs w:val="18"/>
        </w:rPr>
        <w:t> </w:t>
      </w:r>
      <w:r>
        <w:rPr>
          <w:rFonts w:ascii="Verdana" w:hAnsi="Verdana"/>
          <w:color w:val="000000"/>
          <w:sz w:val="18"/>
          <w:szCs w:val="18"/>
        </w:rPr>
        <w:t>обучения / Е. Е. Адакин. Томск :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2005. - 327 с.</w:t>
      </w:r>
    </w:p>
    <w:p w14:paraId="537FE6F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11. Адаптация и здоровье : учебное пособие // Отв. ред. Э. М. Казин. Кемерово : Куз-бассвузиздат, 2003. - 303 с.</w:t>
      </w:r>
    </w:p>
    <w:p w14:paraId="6CCB8E9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12. Адаптация и здоровье. Теоретические и прикладные аспекты : коллективная монография / Э. М.</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С. Б. Лурье, В. Г.</w:t>
      </w:r>
      <w:r>
        <w:rPr>
          <w:rStyle w:val="WW8Num2z0"/>
          <w:rFonts w:ascii="Verdana" w:hAnsi="Verdana"/>
          <w:color w:val="000000"/>
          <w:sz w:val="18"/>
          <w:szCs w:val="18"/>
        </w:rPr>
        <w:t> </w:t>
      </w:r>
      <w:r>
        <w:rPr>
          <w:rStyle w:val="WW8Num3z0"/>
          <w:rFonts w:ascii="Verdana" w:hAnsi="Verdana"/>
          <w:color w:val="4682B4"/>
          <w:sz w:val="18"/>
          <w:szCs w:val="18"/>
        </w:rPr>
        <w:t>Селятицкая</w:t>
      </w:r>
      <w:r>
        <w:rPr>
          <w:rStyle w:val="WW8Num2z0"/>
          <w:rFonts w:ascii="Verdana" w:hAnsi="Verdana"/>
          <w:color w:val="000000"/>
          <w:sz w:val="18"/>
          <w:szCs w:val="18"/>
        </w:rPr>
        <w:t> </w:t>
      </w:r>
      <w:r>
        <w:rPr>
          <w:rFonts w:ascii="Verdana" w:hAnsi="Verdana"/>
          <w:color w:val="000000"/>
          <w:sz w:val="18"/>
          <w:szCs w:val="18"/>
        </w:rPr>
        <w:t>и др.; отв. ред. Э. М. Казин. Кемерово : Изд-во</w:t>
      </w:r>
      <w:r>
        <w:rPr>
          <w:rStyle w:val="WW8Num2z0"/>
          <w:rFonts w:ascii="Verdana" w:hAnsi="Verdana"/>
          <w:color w:val="000000"/>
          <w:sz w:val="18"/>
          <w:szCs w:val="18"/>
        </w:rPr>
        <w:t> </w:t>
      </w:r>
      <w:r>
        <w:rPr>
          <w:rStyle w:val="WW8Num3z0"/>
          <w:rFonts w:ascii="Verdana" w:hAnsi="Verdana"/>
          <w:color w:val="4682B4"/>
          <w:sz w:val="18"/>
          <w:szCs w:val="18"/>
        </w:rPr>
        <w:t>КРИПКиПРО</w:t>
      </w:r>
      <w:r>
        <w:rPr>
          <w:rFonts w:ascii="Verdana" w:hAnsi="Verdana"/>
          <w:color w:val="000000"/>
          <w:sz w:val="18"/>
          <w:szCs w:val="18"/>
        </w:rPr>
        <w:t>, 2008. - 299 с.</w:t>
      </w:r>
    </w:p>
    <w:p w14:paraId="582AAF1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 Адаптация и здоровье студентов: учебно-методическое пособие/ Е.Л.Руднева, Э. М.</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Н. Э. Касаткина и др.; отв. ред. Э. М. Казин. Кемерово: Изд-во КРИПКиПРО, 2011.-627 с.</w:t>
      </w:r>
    </w:p>
    <w:p w14:paraId="788BFD0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14. Айзман, Р. И. Здоровье населения России : медико-социальные и психологические аспекты его формирования / Р. И. Айзман. Новосибирск : Изд-во СО</w:t>
      </w:r>
      <w:r>
        <w:rPr>
          <w:rStyle w:val="WW8Num2z0"/>
          <w:rFonts w:ascii="Verdana" w:hAnsi="Verdana"/>
          <w:color w:val="000000"/>
          <w:sz w:val="18"/>
          <w:szCs w:val="18"/>
        </w:rPr>
        <w:t> </w:t>
      </w:r>
      <w:r>
        <w:rPr>
          <w:rStyle w:val="WW8Num3z0"/>
          <w:rFonts w:ascii="Verdana" w:hAnsi="Verdana"/>
          <w:color w:val="4682B4"/>
          <w:sz w:val="18"/>
          <w:szCs w:val="18"/>
        </w:rPr>
        <w:t>РАМН</w:t>
      </w:r>
      <w:r>
        <w:rPr>
          <w:rFonts w:ascii="Verdana" w:hAnsi="Verdana"/>
          <w:color w:val="000000"/>
          <w:sz w:val="18"/>
          <w:szCs w:val="18"/>
        </w:rPr>
        <w:t>, 1996. - 28 с.</w:t>
      </w:r>
    </w:p>
    <w:p w14:paraId="2D765F5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15. Акчурина, А. Н. Социальная адаптация студентов на современном этапе / А. Н. Ак-чурина // Здравоохранение Башкортостана. 1998. - №1. - С. 33-34.</w:t>
      </w:r>
    </w:p>
    <w:p w14:paraId="3135559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 А. Воспитательная и образовательная функции оценки учения</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 Ш. А. Амонашвили. М.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1984. - 297 с.</w:t>
      </w:r>
    </w:p>
    <w:p w14:paraId="6622584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17. Амонашвили, Ш. А. В школу с шести лет / Ш. А. Амонашвили. - М. : Педагогика, 1986.-С. 40-176.</w:t>
      </w:r>
    </w:p>
    <w:p w14:paraId="4EA1796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18. Амосов, Н. М. Раздумья о здоровье / Н. М. Амосов. 3-е изд., перераб. и доп. - М. :</w:t>
      </w:r>
      <w:r>
        <w:rPr>
          <w:rStyle w:val="WW8Num2z0"/>
          <w:rFonts w:ascii="Verdana" w:hAnsi="Verdana"/>
          <w:color w:val="000000"/>
          <w:sz w:val="18"/>
          <w:szCs w:val="18"/>
        </w:rPr>
        <w:t> </w:t>
      </w:r>
      <w:r>
        <w:rPr>
          <w:rStyle w:val="WW8Num3z0"/>
          <w:rFonts w:ascii="Verdana" w:hAnsi="Verdana"/>
          <w:color w:val="4682B4"/>
          <w:sz w:val="18"/>
          <w:szCs w:val="18"/>
        </w:rPr>
        <w:t>Физкультура</w:t>
      </w:r>
      <w:r>
        <w:rPr>
          <w:rStyle w:val="WW8Num2z0"/>
          <w:rFonts w:ascii="Verdana" w:hAnsi="Verdana"/>
          <w:color w:val="000000"/>
          <w:sz w:val="18"/>
          <w:szCs w:val="18"/>
        </w:rPr>
        <w:t> </w:t>
      </w:r>
      <w:r>
        <w:rPr>
          <w:rFonts w:ascii="Verdana" w:hAnsi="Verdana"/>
          <w:color w:val="000000"/>
          <w:sz w:val="18"/>
          <w:szCs w:val="18"/>
        </w:rPr>
        <w:t>и спорт, 1987. - 64 с.</w:t>
      </w:r>
    </w:p>
    <w:p w14:paraId="23BA530F"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Амосов</w:t>
      </w:r>
      <w:r>
        <w:rPr>
          <w:rFonts w:ascii="Verdana" w:hAnsi="Verdana"/>
          <w:color w:val="000000"/>
          <w:sz w:val="18"/>
          <w:szCs w:val="18"/>
        </w:rPr>
        <w:t>, Н. М. Физическая активность и сердце / Н. М. Амосов, А. Я.</w:t>
      </w:r>
      <w:r>
        <w:rPr>
          <w:rStyle w:val="WW8Num2z0"/>
          <w:rFonts w:ascii="Verdana" w:hAnsi="Verdana"/>
          <w:color w:val="000000"/>
          <w:sz w:val="18"/>
          <w:szCs w:val="18"/>
        </w:rPr>
        <w:t> </w:t>
      </w:r>
      <w:r>
        <w:rPr>
          <w:rStyle w:val="WW8Num3z0"/>
          <w:rFonts w:ascii="Verdana" w:hAnsi="Verdana"/>
          <w:color w:val="4682B4"/>
          <w:sz w:val="18"/>
          <w:szCs w:val="18"/>
        </w:rPr>
        <w:t>Бендет</w:t>
      </w:r>
      <w:r>
        <w:rPr>
          <w:rFonts w:ascii="Verdana" w:hAnsi="Verdana"/>
          <w:color w:val="000000"/>
          <w:sz w:val="18"/>
          <w:szCs w:val="18"/>
        </w:rPr>
        <w:t>. 3-е изд., перераб. и доп. - Киев: Здоровье, 1989. - 216 с.</w:t>
      </w:r>
    </w:p>
    <w:p w14:paraId="3E11319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20. Ананьев, И. H. Психология здоровья: пути становления новой отрасли человекозна-ния / И. Н. Ананьев; под ред. Г. С. Никифорова.- СПб.: Изд-во Санкт-Петербургского</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ун-та, 2000. 504 с.</w:t>
      </w:r>
    </w:p>
    <w:p w14:paraId="34A8C1E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Ананьева</w:t>
      </w:r>
      <w:r>
        <w:rPr>
          <w:rFonts w:ascii="Verdana" w:hAnsi="Verdana"/>
          <w:color w:val="000000"/>
          <w:sz w:val="18"/>
          <w:szCs w:val="18"/>
        </w:rPr>
        <w:t>, Н. А. Здоровье и развитие современных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Н. А. Ананьева, Ю. А.</w:t>
      </w:r>
      <w:r>
        <w:rPr>
          <w:rStyle w:val="WW8Num2z0"/>
          <w:rFonts w:ascii="Verdana" w:hAnsi="Verdana"/>
          <w:color w:val="000000"/>
          <w:sz w:val="18"/>
          <w:szCs w:val="18"/>
        </w:rPr>
        <w:t> </w:t>
      </w:r>
      <w:r>
        <w:rPr>
          <w:rStyle w:val="WW8Num3z0"/>
          <w:rFonts w:ascii="Verdana" w:hAnsi="Verdana"/>
          <w:color w:val="4682B4"/>
          <w:sz w:val="18"/>
          <w:szCs w:val="18"/>
        </w:rPr>
        <w:t>Ямпольская</w:t>
      </w:r>
      <w:r>
        <w:rPr>
          <w:rStyle w:val="WW8Num2z0"/>
          <w:rFonts w:ascii="Verdana" w:hAnsi="Verdana"/>
          <w:color w:val="000000"/>
          <w:sz w:val="18"/>
          <w:szCs w:val="18"/>
        </w:rPr>
        <w:t> </w:t>
      </w:r>
      <w:r>
        <w:rPr>
          <w:rFonts w:ascii="Verdana" w:hAnsi="Verdana"/>
          <w:color w:val="000000"/>
          <w:sz w:val="18"/>
          <w:szCs w:val="18"/>
        </w:rPr>
        <w:t>// Школа здоровья. 1994. - Т. 1. - № 1. - С. 13-19.</w:t>
      </w:r>
    </w:p>
    <w:p w14:paraId="4923966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22. Анохин, П. К. Очерки по физиологии функциональных систем / П. К. Анохин. М. : Медицина, 1975. - 448 с.</w:t>
      </w:r>
    </w:p>
    <w:p w14:paraId="754DE54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23. Антонова, Т. В. Педагогические условия</w:t>
      </w:r>
      <w:r>
        <w:rPr>
          <w:rStyle w:val="WW8Num2z0"/>
          <w:rFonts w:ascii="Verdana" w:hAnsi="Verdana"/>
          <w:color w:val="000000"/>
          <w:sz w:val="18"/>
          <w:szCs w:val="18"/>
        </w:rPr>
        <w:t> </w:t>
      </w:r>
      <w:r>
        <w:rPr>
          <w:rStyle w:val="WW8Num3z0"/>
          <w:rFonts w:ascii="Verdana" w:hAnsi="Verdana"/>
          <w:color w:val="4682B4"/>
          <w:sz w:val="18"/>
          <w:szCs w:val="18"/>
        </w:rPr>
        <w:t>валеологического</w:t>
      </w:r>
      <w:r>
        <w:rPr>
          <w:rStyle w:val="WW8Num2z0"/>
          <w:rFonts w:ascii="Verdana" w:hAnsi="Verdana"/>
          <w:color w:val="000000"/>
          <w:sz w:val="18"/>
          <w:szCs w:val="18"/>
        </w:rPr>
        <w:t> </w:t>
      </w:r>
      <w:r>
        <w:rPr>
          <w:rFonts w:ascii="Verdana" w:hAnsi="Verdana"/>
          <w:color w:val="000000"/>
          <w:sz w:val="18"/>
          <w:szCs w:val="18"/>
        </w:rPr>
        <w:t>развития студентов в процессе физического воспитания : дис.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13.00.01, 13.00.04 / Антонова Татьяна Владимировна. Чебоксары, 2005. - 173 с.</w:t>
      </w:r>
    </w:p>
    <w:p w14:paraId="4862ACC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24. Антропова, М. В. Физиология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М.В.Антропова и др.; под ред. М. М.</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Д. А. Фарбер. М., 2000. - С. 259-273.</w:t>
      </w:r>
    </w:p>
    <w:p w14:paraId="0C8B97E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25. Анциферова, JI. И. Личность с позиции динамического подхода / JI. И. Анциферова // Психология личности в социалистическом обществе : Личность и ее жизненный путь. -М. : Наука, 1990. С. 7-17.</w:t>
      </w:r>
    </w:p>
    <w:p w14:paraId="6250311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Апанасенко</w:t>
      </w:r>
      <w:r>
        <w:rPr>
          <w:rFonts w:ascii="Verdana" w:hAnsi="Verdana"/>
          <w:color w:val="000000"/>
          <w:sz w:val="18"/>
          <w:szCs w:val="18"/>
        </w:rPr>
        <w:t>, Г. Л. Физическое здоровье и максимальная аэробная способность индивида / Г. Л. Апанасенко, Р. Г.</w:t>
      </w:r>
      <w:r>
        <w:rPr>
          <w:rStyle w:val="WW8Num2z0"/>
          <w:rFonts w:ascii="Verdana" w:hAnsi="Verdana"/>
          <w:color w:val="000000"/>
          <w:sz w:val="18"/>
          <w:szCs w:val="18"/>
        </w:rPr>
        <w:t> </w:t>
      </w:r>
      <w:r>
        <w:rPr>
          <w:rStyle w:val="WW8Num3z0"/>
          <w:rFonts w:ascii="Verdana" w:hAnsi="Verdana"/>
          <w:color w:val="4682B4"/>
          <w:sz w:val="18"/>
          <w:szCs w:val="18"/>
        </w:rPr>
        <w:t>Науменко</w:t>
      </w:r>
      <w:r>
        <w:rPr>
          <w:rStyle w:val="WW8Num2z0"/>
          <w:rFonts w:ascii="Verdana" w:hAnsi="Verdana"/>
          <w:color w:val="000000"/>
          <w:sz w:val="18"/>
          <w:szCs w:val="18"/>
        </w:rPr>
        <w:t> </w:t>
      </w:r>
      <w:r>
        <w:rPr>
          <w:rFonts w:ascii="Verdana" w:hAnsi="Verdana"/>
          <w:color w:val="000000"/>
          <w:sz w:val="18"/>
          <w:szCs w:val="18"/>
        </w:rPr>
        <w:t>// Гигиена и санитария. 1985. - № 6. - С. 53-56.</w:t>
      </w:r>
    </w:p>
    <w:p w14:paraId="39774E70"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Апанасенко</w:t>
      </w:r>
      <w:r>
        <w:rPr>
          <w:rFonts w:ascii="Verdana" w:hAnsi="Verdana"/>
          <w:color w:val="000000"/>
          <w:sz w:val="18"/>
          <w:szCs w:val="18"/>
        </w:rPr>
        <w:t>, Г. Л. Соматическое здоровье и максимальная аэробная способность индивида / Г. Л. Апанасенко, Р. Г.</w:t>
      </w:r>
      <w:r>
        <w:rPr>
          <w:rStyle w:val="WW8Num2z0"/>
          <w:rFonts w:ascii="Verdana" w:hAnsi="Verdana"/>
          <w:color w:val="000000"/>
          <w:sz w:val="18"/>
          <w:szCs w:val="18"/>
        </w:rPr>
        <w:t> </w:t>
      </w:r>
      <w:r>
        <w:rPr>
          <w:rStyle w:val="WW8Num3z0"/>
          <w:rFonts w:ascii="Verdana" w:hAnsi="Verdana"/>
          <w:color w:val="4682B4"/>
          <w:sz w:val="18"/>
          <w:szCs w:val="18"/>
        </w:rPr>
        <w:t>Науменко</w:t>
      </w:r>
      <w:r>
        <w:rPr>
          <w:rStyle w:val="WW8Num2z0"/>
          <w:rFonts w:ascii="Verdana" w:hAnsi="Verdana"/>
          <w:color w:val="000000"/>
          <w:sz w:val="18"/>
          <w:szCs w:val="18"/>
        </w:rPr>
        <w:t> </w:t>
      </w:r>
      <w:r>
        <w:rPr>
          <w:rFonts w:ascii="Verdana" w:hAnsi="Verdana"/>
          <w:color w:val="000000"/>
          <w:sz w:val="18"/>
          <w:szCs w:val="18"/>
        </w:rPr>
        <w:t>// Теория и практика физической культуры. -1988.-№4.- С. 29-31.</w:t>
      </w:r>
    </w:p>
    <w:p w14:paraId="310902C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Апанасенко</w:t>
      </w:r>
      <w:r>
        <w:rPr>
          <w:rFonts w:ascii="Verdana" w:hAnsi="Verdana"/>
          <w:color w:val="000000"/>
          <w:sz w:val="18"/>
          <w:szCs w:val="18"/>
        </w:rPr>
        <w:t>, Г. Л. Валеология как наука / Г. Л. Апанасенко, Л. А.</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 Валео-логия. 1996. - № 6. - С. 4-9.</w:t>
      </w:r>
    </w:p>
    <w:p w14:paraId="41BCF2FF"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Апанасенко</w:t>
      </w:r>
      <w:r>
        <w:rPr>
          <w:rFonts w:ascii="Verdana" w:hAnsi="Verdana"/>
          <w:color w:val="000000"/>
          <w:sz w:val="18"/>
          <w:szCs w:val="18"/>
        </w:rPr>
        <w:t>, Г. Л. Медицинская валеология / Г. Л. Апанасенко, Л. А.</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Ростов н/Д.: Феникс, 2000. - 248 с.</w:t>
      </w:r>
    </w:p>
    <w:p w14:paraId="08C304E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30. Апанасенко, Г. Л. Индивидуальное здоровье: теория и практика/ Г. Л. Апанасенко //</w:t>
      </w:r>
      <w:r>
        <w:rPr>
          <w:rStyle w:val="WW8Num2z0"/>
          <w:rFonts w:ascii="Verdana" w:hAnsi="Verdana"/>
          <w:color w:val="000000"/>
          <w:sz w:val="18"/>
          <w:szCs w:val="18"/>
        </w:rPr>
        <w:t> </w:t>
      </w:r>
      <w:r>
        <w:rPr>
          <w:rStyle w:val="WW8Num3z0"/>
          <w:rFonts w:ascii="Verdana" w:hAnsi="Verdana"/>
          <w:color w:val="4682B4"/>
          <w:sz w:val="18"/>
          <w:szCs w:val="18"/>
        </w:rPr>
        <w:t>Валеология</w:t>
      </w:r>
      <w:r>
        <w:rPr>
          <w:rFonts w:ascii="Verdana" w:hAnsi="Verdana"/>
          <w:color w:val="000000"/>
          <w:sz w:val="18"/>
          <w:szCs w:val="18"/>
        </w:rPr>
        <w:t>. 2006. - № 1. - С. 5-9.</w:t>
      </w:r>
    </w:p>
    <w:p w14:paraId="3C9F7A04"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31. Артемов, С. Д. Социальные проблемы адаптации молодого рабочего на промышленном предприятии / С. Д. Артемов // Молодежь и труд. М. : Наука, 1970. - 24 с.</w:t>
      </w:r>
    </w:p>
    <w:p w14:paraId="4D18C77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32. Аршавский, И. А. Физиологические механизмы и закономерности индивидуального развития / И. А. Аршавский. М. : Наука, 1982. - 270 с.</w:t>
      </w:r>
    </w:p>
    <w:p w14:paraId="4AA8FC2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33. Асеев, В. Г. Теоретические аспекты проблемы адаптации / В. Г. Асеев // Адаптация учащихся и молодежи к трудовой и учебной деятельности. — Иркутск : Изд-во Иркутского гос. пед. ин-та, 1986. 216 с.</w:t>
      </w:r>
    </w:p>
    <w:p w14:paraId="4FDED29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34. Ахвердова, О. А.</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социальной психологии: учебное пособие/ О. А. Ахвердова. М.: Сфера, 2006. - 336 с.</w:t>
      </w:r>
    </w:p>
    <w:p w14:paraId="3241C3F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Багнетова</w:t>
      </w:r>
      <w:r>
        <w:rPr>
          <w:rFonts w:ascii="Verdana" w:hAnsi="Verdana"/>
          <w:color w:val="000000"/>
          <w:sz w:val="18"/>
          <w:szCs w:val="18"/>
        </w:rPr>
        <w:t>, Е. А. Исследование САН студентов-первокурсников Сургутского государственного педагогического университета / Е. А. Багнетова, А. Ф.</w:t>
      </w:r>
      <w:r>
        <w:rPr>
          <w:rStyle w:val="WW8Num2z0"/>
          <w:rFonts w:ascii="Verdana" w:hAnsi="Verdana"/>
          <w:color w:val="000000"/>
          <w:sz w:val="18"/>
          <w:szCs w:val="18"/>
        </w:rPr>
        <w:t> </w:t>
      </w:r>
      <w:r>
        <w:rPr>
          <w:rStyle w:val="WW8Num3z0"/>
          <w:rFonts w:ascii="Verdana" w:hAnsi="Verdana"/>
          <w:color w:val="4682B4"/>
          <w:sz w:val="18"/>
          <w:szCs w:val="18"/>
        </w:rPr>
        <w:t>Талтыгина</w:t>
      </w:r>
      <w:r>
        <w:rPr>
          <w:rStyle w:val="WW8Num2z0"/>
          <w:rFonts w:ascii="Verdana" w:hAnsi="Verdana"/>
          <w:color w:val="000000"/>
          <w:sz w:val="18"/>
          <w:szCs w:val="18"/>
        </w:rPr>
        <w:t> </w:t>
      </w:r>
      <w:r>
        <w:rPr>
          <w:rFonts w:ascii="Verdana" w:hAnsi="Verdana"/>
          <w:color w:val="000000"/>
          <w:sz w:val="18"/>
          <w:szCs w:val="18"/>
        </w:rPr>
        <w:t xml:space="preserve">// Успехи </w:t>
      </w:r>
      <w:r>
        <w:rPr>
          <w:rFonts w:ascii="Verdana" w:hAnsi="Verdana"/>
          <w:color w:val="000000"/>
          <w:sz w:val="18"/>
          <w:szCs w:val="18"/>
        </w:rPr>
        <w:lastRenderedPageBreak/>
        <w:t>современного естествознания. 2003. - № 5. - С. 86.</w:t>
      </w:r>
    </w:p>
    <w:p w14:paraId="2006F3A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Баевский</w:t>
      </w:r>
      <w:r>
        <w:rPr>
          <w:rFonts w:ascii="Verdana" w:hAnsi="Verdana"/>
          <w:color w:val="000000"/>
          <w:sz w:val="18"/>
          <w:szCs w:val="18"/>
        </w:rPr>
        <w:t>, Р. М. Измерьте ваше здоровье / Р. М. Баевский, С. Г.</w:t>
      </w:r>
      <w:r>
        <w:rPr>
          <w:rStyle w:val="WW8Num2z0"/>
          <w:rFonts w:ascii="Verdana" w:hAnsi="Verdana"/>
          <w:color w:val="000000"/>
          <w:sz w:val="18"/>
          <w:szCs w:val="18"/>
        </w:rPr>
        <w:t> </w:t>
      </w:r>
      <w:r>
        <w:rPr>
          <w:rStyle w:val="WW8Num3z0"/>
          <w:rFonts w:ascii="Verdana" w:hAnsi="Verdana"/>
          <w:color w:val="4682B4"/>
          <w:sz w:val="18"/>
          <w:szCs w:val="18"/>
        </w:rPr>
        <w:t>Гуров</w:t>
      </w:r>
      <w:r>
        <w:rPr>
          <w:rFonts w:ascii="Verdana" w:hAnsi="Verdana"/>
          <w:color w:val="000000"/>
          <w:sz w:val="18"/>
          <w:szCs w:val="18"/>
        </w:rPr>
        <w:t>. М. : Советская Россия. - 1988. - С. 49.</w:t>
      </w:r>
    </w:p>
    <w:p w14:paraId="45BD43B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Баевский</w:t>
      </w:r>
      <w:r>
        <w:rPr>
          <w:rFonts w:ascii="Verdana" w:hAnsi="Verdana"/>
          <w:color w:val="000000"/>
          <w:sz w:val="18"/>
          <w:szCs w:val="18"/>
        </w:rPr>
        <w:t>, Р. М. Комплексная оценка функциональных резервов организма / Р. М. Баевский, А. А.</w:t>
      </w:r>
      <w:r>
        <w:rPr>
          <w:rStyle w:val="WW8Num2z0"/>
          <w:rFonts w:ascii="Verdana" w:hAnsi="Verdana"/>
          <w:color w:val="000000"/>
          <w:sz w:val="18"/>
          <w:szCs w:val="18"/>
        </w:rPr>
        <w:t> </w:t>
      </w:r>
      <w:r>
        <w:rPr>
          <w:rStyle w:val="WW8Num3z0"/>
          <w:rFonts w:ascii="Verdana" w:hAnsi="Verdana"/>
          <w:color w:val="4682B4"/>
          <w:sz w:val="18"/>
          <w:szCs w:val="18"/>
        </w:rPr>
        <w:t>Айдаралиев</w:t>
      </w:r>
      <w:r>
        <w:rPr>
          <w:rFonts w:ascii="Verdana" w:hAnsi="Verdana"/>
          <w:color w:val="000000"/>
          <w:sz w:val="18"/>
          <w:szCs w:val="18"/>
        </w:rPr>
        <w:t>. Фрунзе : Илим, 1988. - 190 с.</w:t>
      </w:r>
    </w:p>
    <w:p w14:paraId="08DC010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38. Баевский, Р. М. К проблеме оценки степени напряжения регуляторных систем организма/ Р. М. Баевский// Адаптация и проблемы общей патологии. Новосибирск, 1974. — С. 88-111.</w:t>
      </w:r>
    </w:p>
    <w:p w14:paraId="7B21185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Баевский</w:t>
      </w:r>
      <w:r>
        <w:rPr>
          <w:rFonts w:ascii="Verdana" w:hAnsi="Verdana"/>
          <w:color w:val="000000"/>
          <w:sz w:val="18"/>
          <w:szCs w:val="18"/>
        </w:rPr>
        <w:t>, Р. М. Математический анализ изменений сердечного ритма при стрессе / Р. М. Баевский, О. И.</w:t>
      </w:r>
      <w:r>
        <w:rPr>
          <w:rStyle w:val="WW8Num2z0"/>
          <w:rFonts w:ascii="Verdana" w:hAnsi="Verdana"/>
          <w:color w:val="000000"/>
          <w:sz w:val="18"/>
          <w:szCs w:val="18"/>
        </w:rPr>
        <w:t> </w:t>
      </w:r>
      <w:r>
        <w:rPr>
          <w:rStyle w:val="WW8Num3z0"/>
          <w:rFonts w:ascii="Verdana" w:hAnsi="Verdana"/>
          <w:color w:val="4682B4"/>
          <w:sz w:val="18"/>
          <w:szCs w:val="18"/>
        </w:rPr>
        <w:t>Кириллов</w:t>
      </w:r>
      <w:r>
        <w:rPr>
          <w:rFonts w:ascii="Verdana" w:hAnsi="Verdana"/>
          <w:color w:val="000000"/>
          <w:sz w:val="18"/>
          <w:szCs w:val="18"/>
        </w:rPr>
        <w:t>, С. 3. Клецкин. М.: Наука, 1984. - 225 с.</w:t>
      </w:r>
    </w:p>
    <w:p w14:paraId="3FAF28B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Баевский</w:t>
      </w:r>
      <w:r>
        <w:rPr>
          <w:rFonts w:ascii="Verdana" w:hAnsi="Verdana"/>
          <w:color w:val="000000"/>
          <w:sz w:val="18"/>
          <w:szCs w:val="18"/>
        </w:rPr>
        <w:t>, Р. М. Прогнозирование состояний на грани нормы и патологии / Р. М. Баевский, А. П.</w:t>
      </w:r>
      <w:r>
        <w:rPr>
          <w:rStyle w:val="WW8Num2z0"/>
          <w:rFonts w:ascii="Verdana" w:hAnsi="Verdana"/>
          <w:color w:val="000000"/>
          <w:sz w:val="18"/>
          <w:szCs w:val="18"/>
        </w:rPr>
        <w:t> </w:t>
      </w:r>
      <w:r>
        <w:rPr>
          <w:rStyle w:val="WW8Num3z0"/>
          <w:rFonts w:ascii="Verdana" w:hAnsi="Verdana"/>
          <w:color w:val="4682B4"/>
          <w:sz w:val="18"/>
          <w:szCs w:val="18"/>
        </w:rPr>
        <w:t>Берсенева</w:t>
      </w:r>
      <w:r>
        <w:rPr>
          <w:rFonts w:ascii="Verdana" w:hAnsi="Verdana"/>
          <w:color w:val="000000"/>
          <w:sz w:val="18"/>
          <w:szCs w:val="18"/>
        </w:rPr>
        <w:t>. М. : Медицина, 1997. - С. 295.</w:t>
      </w:r>
    </w:p>
    <w:p w14:paraId="3DBA5C1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41. Базарный, В. Ф. Здоровье и развитие ребёнка: экспресс-контроль в школе и дома: практ. пособие / В. Ф. Базарный. М. :</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2005. - 176 с.</w:t>
      </w:r>
    </w:p>
    <w:p w14:paraId="316B7CC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Бальсевич</w:t>
      </w:r>
      <w:r>
        <w:rPr>
          <w:rFonts w:ascii="Verdana" w:hAnsi="Verdana"/>
          <w:color w:val="000000"/>
          <w:sz w:val="18"/>
          <w:szCs w:val="18"/>
        </w:rPr>
        <w:t>, В. К. Физическая подготовка в системе воспитания культуры здорового образа жизни человека (методологический, экологический, организационный аспекты) / В. К. Бальсевич // Теория и практика физической культуры. 1990. - № 1. - С. 22-26.</w:t>
      </w:r>
    </w:p>
    <w:p w14:paraId="039EAE6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43. Бальсевич, В. К.</w:t>
      </w:r>
      <w:r>
        <w:rPr>
          <w:rStyle w:val="WW8Num2z0"/>
          <w:rFonts w:ascii="Verdana" w:hAnsi="Verdana"/>
          <w:color w:val="000000"/>
          <w:sz w:val="18"/>
          <w:szCs w:val="18"/>
        </w:rPr>
        <w:t> </w:t>
      </w:r>
      <w:r>
        <w:rPr>
          <w:rStyle w:val="WW8Num3z0"/>
          <w:rFonts w:ascii="Verdana" w:hAnsi="Verdana"/>
          <w:color w:val="4682B4"/>
          <w:sz w:val="18"/>
          <w:szCs w:val="18"/>
        </w:rPr>
        <w:t>Онтокинезиология</w:t>
      </w:r>
      <w:r>
        <w:rPr>
          <w:rStyle w:val="WW8Num2z0"/>
          <w:rFonts w:ascii="Verdana" w:hAnsi="Verdana"/>
          <w:color w:val="000000"/>
          <w:sz w:val="18"/>
          <w:szCs w:val="18"/>
        </w:rPr>
        <w:t> </w:t>
      </w:r>
      <w:r>
        <w:rPr>
          <w:rFonts w:ascii="Verdana" w:hAnsi="Verdana"/>
          <w:color w:val="000000"/>
          <w:sz w:val="18"/>
          <w:szCs w:val="18"/>
        </w:rPr>
        <w:t>человека / В. К. Бальсевич. М.: Изд-во ТиПФК, 2000. - 276 с.</w:t>
      </w:r>
    </w:p>
    <w:p w14:paraId="799512D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44. Безопасность образовательного пространства / Н. А. Склянова и др. Новосибирск : Изд-во СО РАМН, 2001. - 335 с.</w:t>
      </w:r>
    </w:p>
    <w:p w14:paraId="670073C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45. Безруких, М. М. Региональные программы «</w:t>
      </w:r>
      <w:r>
        <w:rPr>
          <w:rStyle w:val="WW8Num3z0"/>
          <w:rFonts w:ascii="Verdana" w:hAnsi="Verdana"/>
          <w:color w:val="4682B4"/>
          <w:sz w:val="18"/>
          <w:szCs w:val="18"/>
        </w:rPr>
        <w:t>Образование и здоровье</w:t>
      </w:r>
      <w:r>
        <w:rPr>
          <w:rFonts w:ascii="Verdana" w:hAnsi="Verdana"/>
          <w:color w:val="000000"/>
          <w:sz w:val="18"/>
          <w:szCs w:val="18"/>
        </w:rPr>
        <w:t>» как вариант комплексного решения проблем здоровья школьников / М. М. Безруких // Здоровье и образование: тез. Международ, конф. СПб, 1999. - С. 33-34.</w:t>
      </w:r>
    </w:p>
    <w:p w14:paraId="1766A9F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 М. Здоровьесберегающие технологии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методология анализа, формы, методы, опыт применения:</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 Под ред. М. М. Безруких, В. Д.</w:t>
      </w:r>
      <w:r>
        <w:rPr>
          <w:rStyle w:val="WW8Num2z0"/>
          <w:rFonts w:ascii="Verdana" w:hAnsi="Verdana"/>
          <w:color w:val="000000"/>
          <w:sz w:val="18"/>
          <w:szCs w:val="18"/>
        </w:rPr>
        <w:t> </w:t>
      </w:r>
      <w:r>
        <w:rPr>
          <w:rStyle w:val="WW8Num3z0"/>
          <w:rFonts w:ascii="Verdana" w:hAnsi="Verdana"/>
          <w:color w:val="4682B4"/>
          <w:sz w:val="18"/>
          <w:szCs w:val="18"/>
        </w:rPr>
        <w:t>Сонькина</w:t>
      </w:r>
      <w:r>
        <w:rPr>
          <w:rFonts w:ascii="Verdana" w:hAnsi="Verdana"/>
          <w:color w:val="000000"/>
          <w:sz w:val="18"/>
          <w:szCs w:val="18"/>
        </w:rPr>
        <w:t>. М., 2002. - 117 с.</w:t>
      </w:r>
    </w:p>
    <w:p w14:paraId="5893D25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 М. Методика комплексной оценки и организация системной работы по сохранению и укреплению здоровья школьников: методические рекомендации / Под ред. М. М. Безруких, В. Д.</w:t>
      </w:r>
      <w:r>
        <w:rPr>
          <w:rStyle w:val="WW8Num2z0"/>
          <w:rFonts w:ascii="Verdana" w:hAnsi="Verdana"/>
          <w:color w:val="000000"/>
          <w:sz w:val="18"/>
          <w:szCs w:val="18"/>
        </w:rPr>
        <w:t> </w:t>
      </w:r>
      <w:r>
        <w:rPr>
          <w:rStyle w:val="WW8Num3z0"/>
          <w:rFonts w:ascii="Verdana" w:hAnsi="Verdana"/>
          <w:color w:val="4682B4"/>
          <w:sz w:val="18"/>
          <w:szCs w:val="18"/>
        </w:rPr>
        <w:t>Сонькина</w:t>
      </w:r>
      <w:r>
        <w:rPr>
          <w:rFonts w:ascii="Verdana" w:hAnsi="Verdana"/>
          <w:color w:val="000000"/>
          <w:sz w:val="18"/>
          <w:szCs w:val="18"/>
        </w:rPr>
        <w:t>. М.: Издат. дом «</w:t>
      </w:r>
      <w:r>
        <w:rPr>
          <w:rStyle w:val="WW8Num3z0"/>
          <w:rFonts w:ascii="Verdana" w:hAnsi="Verdana"/>
          <w:color w:val="4682B4"/>
          <w:sz w:val="18"/>
          <w:szCs w:val="18"/>
        </w:rPr>
        <w:t>Новый учебник</w:t>
      </w:r>
      <w:r>
        <w:rPr>
          <w:rFonts w:ascii="Verdana" w:hAnsi="Verdana"/>
          <w:color w:val="000000"/>
          <w:sz w:val="18"/>
          <w:szCs w:val="18"/>
        </w:rPr>
        <w:t>», 2003. - 201 с.</w:t>
      </w:r>
    </w:p>
    <w:p w14:paraId="39F9D489"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 М. Психофизиология ребенка / М. М. Безруких, Н. В.</w:t>
      </w:r>
      <w:r>
        <w:rPr>
          <w:rStyle w:val="WW8Num2z0"/>
          <w:rFonts w:ascii="Verdana" w:hAnsi="Verdana"/>
          <w:color w:val="000000"/>
          <w:sz w:val="18"/>
          <w:szCs w:val="18"/>
        </w:rPr>
        <w:t> </w:t>
      </w:r>
      <w:r>
        <w:rPr>
          <w:rStyle w:val="WW8Num3z0"/>
          <w:rFonts w:ascii="Verdana" w:hAnsi="Verdana"/>
          <w:color w:val="4682B4"/>
          <w:sz w:val="18"/>
          <w:szCs w:val="18"/>
        </w:rPr>
        <w:t>Дубровинская</w:t>
      </w:r>
      <w:r>
        <w:rPr>
          <w:rFonts w:ascii="Verdana" w:hAnsi="Verdana"/>
          <w:color w:val="000000"/>
          <w:sz w:val="18"/>
          <w:szCs w:val="18"/>
        </w:rPr>
        <w:t>, Д. А. Фарбер. М. : Изд-во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2005. - 496 с.</w:t>
      </w:r>
    </w:p>
    <w:p w14:paraId="405B5FB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Белогурова</w:t>
      </w:r>
      <w:r>
        <w:rPr>
          <w:rFonts w:ascii="Verdana" w:hAnsi="Verdana"/>
          <w:color w:val="000000"/>
          <w:sz w:val="18"/>
          <w:szCs w:val="18"/>
        </w:rPr>
        <w:t>, Е. А. Влияние экзаменационного стресса на содержание некоторых гормонов в крови студентов / Е. А. Белогурова, И. В.</w:t>
      </w:r>
      <w:r>
        <w:rPr>
          <w:rStyle w:val="WW8Num2z0"/>
          <w:rFonts w:ascii="Verdana" w:hAnsi="Verdana"/>
          <w:color w:val="000000"/>
          <w:sz w:val="18"/>
          <w:szCs w:val="18"/>
        </w:rPr>
        <w:t> </w:t>
      </w:r>
      <w:r>
        <w:rPr>
          <w:rStyle w:val="WW8Num3z0"/>
          <w:rFonts w:ascii="Verdana" w:hAnsi="Verdana"/>
          <w:color w:val="4682B4"/>
          <w:sz w:val="18"/>
          <w:szCs w:val="18"/>
        </w:rPr>
        <w:t>Харитонова</w:t>
      </w:r>
      <w:r>
        <w:rPr>
          <w:rStyle w:val="WW8Num2z0"/>
          <w:rFonts w:ascii="Verdana" w:hAnsi="Verdana"/>
          <w:color w:val="000000"/>
          <w:sz w:val="18"/>
          <w:szCs w:val="18"/>
        </w:rPr>
        <w:t> </w:t>
      </w:r>
      <w:r>
        <w:rPr>
          <w:rFonts w:ascii="Verdana" w:hAnsi="Verdana"/>
          <w:color w:val="000000"/>
          <w:sz w:val="18"/>
          <w:szCs w:val="18"/>
        </w:rPr>
        <w:t>// Актуальные проблемы патофизиологии: мат. 2-й межвузовской научной конф. СПб., 1997. - С. 3-5.</w:t>
      </w:r>
    </w:p>
    <w:p w14:paraId="0C72CD90"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50. Березин, Ф. Б. Психическая и психофизиологическая адаптация человека / Ф. Б. Березин. Л. : Изд-во Ленинград, гос. ун-та, 1988. - 270 с.</w:t>
      </w:r>
    </w:p>
    <w:p w14:paraId="2B44D2FF"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51. Березина, М. Г. Роль психологических особенностей студентов в адаптации к учебной деятельности : автореф. дис. . канд. биол. наук : 03.00.13 / Березина Марина Геннадьевна. -Новосибирск, 2000. 23 с.</w:t>
      </w:r>
    </w:p>
    <w:p w14:paraId="0A5F57A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52. Бернштейн, Н. А. Очерки по физиологии движений и физиологии активности / Н. А. Бернштейн. М, 1966. - С. 98-100.</w:t>
      </w:r>
    </w:p>
    <w:p w14:paraId="06B190E9"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Битянова</w:t>
      </w:r>
      <w:r>
        <w:rPr>
          <w:rFonts w:ascii="Verdana" w:hAnsi="Verdana"/>
          <w:color w:val="000000"/>
          <w:sz w:val="18"/>
          <w:szCs w:val="18"/>
        </w:rPr>
        <w:t>, М. Р. Организация психологической работы в школе / М. Р. Битянова. -М.: Генезис, 2000. 298 с.</w:t>
      </w:r>
    </w:p>
    <w:p w14:paraId="6510F0D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54. Богатырёв, В. С. Экологические факторы и репродуктивное здоровье девушек // В. С. Богатырёв, В. М.</w:t>
      </w:r>
      <w:r>
        <w:rPr>
          <w:rStyle w:val="WW8Num2z0"/>
          <w:rFonts w:ascii="Verdana" w:hAnsi="Verdana"/>
          <w:color w:val="000000"/>
          <w:sz w:val="18"/>
          <w:szCs w:val="18"/>
        </w:rPr>
        <w:t> </w:t>
      </w:r>
      <w:r>
        <w:rPr>
          <w:rStyle w:val="WW8Num3z0"/>
          <w:rFonts w:ascii="Verdana" w:hAnsi="Verdana"/>
          <w:color w:val="4682B4"/>
          <w:sz w:val="18"/>
          <w:szCs w:val="18"/>
        </w:rPr>
        <w:t>Сюткин</w:t>
      </w:r>
      <w:r>
        <w:rPr>
          <w:rFonts w:ascii="Verdana" w:hAnsi="Verdana"/>
          <w:color w:val="000000"/>
          <w:sz w:val="18"/>
          <w:szCs w:val="18"/>
        </w:rPr>
        <w:t>, В. И. Циркин. Киров : Изд-во</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1999. - 187 с.</w:t>
      </w:r>
    </w:p>
    <w:p w14:paraId="55F3684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А. А. Психология общения / А. А. Бодалев. М., 1996. - 256 с.</w:t>
      </w:r>
    </w:p>
    <w:p w14:paraId="75F44A4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56. Бодалев, А. А. Специфика социально-психологического подхода к пониманию личности / А. А. Бодалев // Психология личности в трудах отечественных психологов. СПб. : Питер, 2000. - С. 336-344.</w:t>
      </w:r>
    </w:p>
    <w:p w14:paraId="37D2618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57. Бойко, В. В. Энергия эмоций в</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xml:space="preserve">: взгляд на себя и других / В. В. Бойко. -М. : </w:t>
      </w:r>
      <w:r>
        <w:rPr>
          <w:rFonts w:ascii="Verdana" w:hAnsi="Verdana"/>
          <w:color w:val="000000"/>
          <w:sz w:val="18"/>
          <w:szCs w:val="18"/>
        </w:rPr>
        <w:lastRenderedPageBreak/>
        <w:t>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1996. С. 35-50.</w:t>
      </w:r>
    </w:p>
    <w:p w14:paraId="1CF3784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58. Бойко, В. В. Синдром «</w:t>
      </w:r>
      <w:r>
        <w:rPr>
          <w:rStyle w:val="WW8Num3z0"/>
          <w:rFonts w:ascii="Verdana" w:hAnsi="Verdana"/>
          <w:color w:val="4682B4"/>
          <w:sz w:val="18"/>
          <w:szCs w:val="18"/>
        </w:rPr>
        <w:t>эмоционального выгорания</w:t>
      </w:r>
      <w:r>
        <w:rPr>
          <w:rFonts w:ascii="Verdana" w:hAnsi="Verdana"/>
          <w:color w:val="000000"/>
          <w:sz w:val="18"/>
          <w:szCs w:val="18"/>
        </w:rPr>
        <w:t>» в профессиональном общении / В. В. Бойко. СПб. : Питер, 1999. - 105 с.</w:t>
      </w:r>
    </w:p>
    <w:p w14:paraId="435A945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59. Большакова, Т. В.</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детерминанты и организационные факторы возникновения психического выгорания у медицинских работников / Т. В. Большакова // Ярославский психологический вестник. 2004 . - Вып.11. - С. 96-99.</w:t>
      </w:r>
    </w:p>
    <w:p w14:paraId="04F97ED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Педагогическая культура как общественная и личная ценность / Е. В. Бондаревская // Педагогика. 1999. - № 3. - С. 37-43.</w:t>
      </w:r>
    </w:p>
    <w:p w14:paraId="7283982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61. Бондин, В. И. Педагогические основы физкультурно-оздоровительных систем : дис. д-ра пед. наук : 13.00.01 / Бондин Виктор Иванович. Ростов н/Д , 1999. - С. 101-102.</w:t>
      </w:r>
    </w:p>
    <w:p w14:paraId="3D71FEA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62. Бондин, В. И. Валеология: физическое состояние и здоровье человека / В. И. Бондин. Ростов н/Д.: Изд-во Ростов, гос. пед. ун-та, 1998. - 163 с.</w:t>
      </w:r>
    </w:p>
    <w:p w14:paraId="5942C300"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63. Борисова, М. В. Психологические детерминанты феномена эмоционального выгорания у</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М. В. Борисова // Вопросы психологии. 2005. - № 2. - С. 96-104.</w:t>
      </w:r>
    </w:p>
    <w:p w14:paraId="713FC6A4"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64. Брехман, И. И. Введение в</w:t>
      </w:r>
      <w:r>
        <w:rPr>
          <w:rStyle w:val="WW8Num2z0"/>
          <w:rFonts w:ascii="Verdana" w:hAnsi="Verdana"/>
          <w:color w:val="000000"/>
          <w:sz w:val="18"/>
          <w:szCs w:val="18"/>
        </w:rPr>
        <w:t> </w:t>
      </w:r>
      <w:r>
        <w:rPr>
          <w:rStyle w:val="WW8Num3z0"/>
          <w:rFonts w:ascii="Verdana" w:hAnsi="Verdana"/>
          <w:color w:val="4682B4"/>
          <w:sz w:val="18"/>
          <w:szCs w:val="18"/>
        </w:rPr>
        <w:t>валеологию</w:t>
      </w:r>
      <w:r>
        <w:rPr>
          <w:rStyle w:val="WW8Num2z0"/>
          <w:rFonts w:ascii="Verdana" w:hAnsi="Verdana"/>
          <w:color w:val="000000"/>
          <w:sz w:val="18"/>
          <w:szCs w:val="18"/>
        </w:rPr>
        <w:t> </w:t>
      </w:r>
      <w:r>
        <w:rPr>
          <w:rFonts w:ascii="Verdana" w:hAnsi="Verdana"/>
          <w:color w:val="000000"/>
          <w:sz w:val="18"/>
          <w:szCs w:val="18"/>
        </w:rPr>
        <w:t>науку о здоровье / И. И. Брехман. — Л. : Наука, 1987.- 125 с.</w:t>
      </w:r>
    </w:p>
    <w:p w14:paraId="36B4742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65. Брехман, И. И. Валеология наука о здоровье / И. И. Брехман. - М., 1990. - 208 с.</w:t>
      </w:r>
    </w:p>
    <w:p w14:paraId="43D87EF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Броздовская</w:t>
      </w:r>
      <w:r>
        <w:rPr>
          <w:rFonts w:ascii="Verdana" w:hAnsi="Verdana"/>
          <w:color w:val="000000"/>
          <w:sz w:val="18"/>
          <w:szCs w:val="18"/>
        </w:rPr>
        <w:t>, Е. В. Влияние социальных и биологических факторов на темпы старения педагогов / Е. В. Броздовская, Н. А.</w:t>
      </w:r>
      <w:r>
        <w:rPr>
          <w:rStyle w:val="WW8Num2z0"/>
          <w:rFonts w:ascii="Verdana" w:hAnsi="Verdana"/>
          <w:color w:val="000000"/>
          <w:sz w:val="18"/>
          <w:szCs w:val="18"/>
        </w:rPr>
        <w:t> </w:t>
      </w:r>
      <w:r>
        <w:rPr>
          <w:rStyle w:val="WW8Num3z0"/>
          <w:rFonts w:ascii="Verdana" w:hAnsi="Verdana"/>
          <w:color w:val="4682B4"/>
          <w:sz w:val="18"/>
          <w:szCs w:val="18"/>
        </w:rPr>
        <w:t>Литвинова</w:t>
      </w:r>
      <w:r>
        <w:rPr>
          <w:rFonts w:ascii="Verdana" w:hAnsi="Verdana"/>
          <w:color w:val="000000"/>
          <w:sz w:val="18"/>
          <w:szCs w:val="18"/>
        </w:rPr>
        <w:t>, О. Б. Браун // Вестник Томского гос. ун-та, 2007.-№300.-С. 99-102.</w:t>
      </w:r>
    </w:p>
    <w:p w14:paraId="638AB2AC"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67. Броздовская, Е. В. Роль психофизиологических и социальных факторов в формировании психоэмоционального состояния и биологического возраста педагогов : автореф. дис. . канд. биол. наук : 03.00.13 / Броздовская Елена Валериевна. Томск, 2009. - 23 с.</w:t>
      </w:r>
    </w:p>
    <w:p w14:paraId="5AF5697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Бутейко</w:t>
      </w:r>
      <w:r>
        <w:rPr>
          <w:rFonts w:ascii="Verdana" w:hAnsi="Verdana"/>
          <w:color w:val="000000"/>
          <w:sz w:val="18"/>
          <w:szCs w:val="18"/>
        </w:rPr>
        <w:t>, К. П. Инструкция по применению способа</w:t>
      </w:r>
      <w:r>
        <w:rPr>
          <w:rStyle w:val="WW8Num2z0"/>
          <w:rFonts w:ascii="Verdana" w:hAnsi="Verdana"/>
          <w:color w:val="000000"/>
          <w:sz w:val="18"/>
          <w:szCs w:val="18"/>
        </w:rPr>
        <w:t> </w:t>
      </w:r>
      <w:r>
        <w:rPr>
          <w:rStyle w:val="WW8Num3z0"/>
          <w:rFonts w:ascii="Verdana" w:hAnsi="Verdana"/>
          <w:color w:val="4682B4"/>
          <w:sz w:val="18"/>
          <w:szCs w:val="18"/>
        </w:rPr>
        <w:t>волевой</w:t>
      </w:r>
      <w:r>
        <w:rPr>
          <w:rStyle w:val="WW8Num2z0"/>
          <w:rFonts w:ascii="Verdana" w:hAnsi="Verdana"/>
          <w:color w:val="000000"/>
          <w:sz w:val="18"/>
          <w:szCs w:val="18"/>
        </w:rPr>
        <w:t> </w:t>
      </w:r>
      <w:r>
        <w:rPr>
          <w:rFonts w:ascii="Verdana" w:hAnsi="Verdana"/>
          <w:color w:val="000000"/>
          <w:sz w:val="18"/>
          <w:szCs w:val="18"/>
        </w:rPr>
        <w:t>ликвидации глубокого дыхания (ВЛГД) : для</w:t>
      </w:r>
      <w:r>
        <w:rPr>
          <w:rStyle w:val="WW8Num2z0"/>
          <w:rFonts w:ascii="Verdana" w:hAnsi="Verdana"/>
          <w:color w:val="000000"/>
          <w:sz w:val="18"/>
          <w:szCs w:val="18"/>
        </w:rPr>
        <w:t> </w:t>
      </w:r>
      <w:r>
        <w:rPr>
          <w:rStyle w:val="WW8Num3z0"/>
          <w:rFonts w:ascii="Verdana" w:hAnsi="Verdana"/>
          <w:color w:val="4682B4"/>
          <w:sz w:val="18"/>
          <w:szCs w:val="18"/>
        </w:rPr>
        <w:t>методистов</w:t>
      </w:r>
      <w:r>
        <w:rPr>
          <w:rStyle w:val="WW8Num2z0"/>
          <w:rFonts w:ascii="Verdana" w:hAnsi="Verdana"/>
          <w:color w:val="000000"/>
          <w:sz w:val="18"/>
          <w:szCs w:val="18"/>
        </w:rPr>
        <w:t> </w:t>
      </w:r>
      <w:r>
        <w:rPr>
          <w:rFonts w:ascii="Verdana" w:hAnsi="Verdana"/>
          <w:color w:val="000000"/>
          <w:sz w:val="18"/>
          <w:szCs w:val="18"/>
        </w:rPr>
        <w:t>ВЛГД, прошедших специализацию под руководством автора : препринт / К. П. Бутейко. Новосибирск, 1988. - 104 с.</w:t>
      </w:r>
    </w:p>
    <w:p w14:paraId="13DCEE0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69. Вайнер, Э. Н. Социальные аспекты здоровья и здорового образа жизни / Э. Н. Вай-нер // Валеология. 1998. - № 3. - С. 13-14.</w:t>
      </w:r>
    </w:p>
    <w:p w14:paraId="1DA4418F"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70. Вайнер, Э. Н. Валеология :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Э. Н. Вайнер. М. : Флинта, 2001.-416 с.</w:t>
      </w:r>
    </w:p>
    <w:p w14:paraId="4173DB9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71. Варфоломеева, Н. А. Эколого-физиологические и популяционные особенности формирования функциональных резервов у коренного населения Республики Саха (Якутия) : дисс. канд. мед. наук / Варфоломеева Надежда Ахмедовна. М., 1999. - 137 с.</w:t>
      </w:r>
    </w:p>
    <w:p w14:paraId="14BB5AF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72. Васильев, В. Н. Использование средств и методов медико-биологической и педагогической</w:t>
      </w:r>
      <w:r>
        <w:rPr>
          <w:rStyle w:val="WW8Num2z0"/>
          <w:rFonts w:ascii="Verdana" w:hAnsi="Verdana"/>
          <w:color w:val="000000"/>
          <w:sz w:val="18"/>
          <w:szCs w:val="18"/>
        </w:rPr>
        <w:t> </w:t>
      </w:r>
      <w:r>
        <w:rPr>
          <w:rStyle w:val="WW8Num3z0"/>
          <w:rFonts w:ascii="Verdana" w:hAnsi="Verdana"/>
          <w:color w:val="4682B4"/>
          <w:sz w:val="18"/>
          <w:szCs w:val="18"/>
        </w:rPr>
        <w:t>валеологии</w:t>
      </w:r>
      <w:r>
        <w:rPr>
          <w:rStyle w:val="WW8Num2z0"/>
          <w:rFonts w:ascii="Verdana" w:hAnsi="Verdana"/>
          <w:color w:val="000000"/>
          <w:sz w:val="18"/>
          <w:szCs w:val="18"/>
        </w:rPr>
        <w:t> </w:t>
      </w:r>
      <w:r>
        <w:rPr>
          <w:rFonts w:ascii="Verdana" w:hAnsi="Verdana"/>
          <w:color w:val="000000"/>
          <w:sz w:val="18"/>
          <w:szCs w:val="18"/>
        </w:rPr>
        <w:t>в высшем учебном заведении / В. Н. Васильев и др. // Проблемы валеоло-гизации образовательной среды. Кемерово, 1999. - 203 с.</w:t>
      </w:r>
    </w:p>
    <w:p w14:paraId="729D70EC"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Вассерман</w:t>
      </w:r>
      <w:r>
        <w:rPr>
          <w:rFonts w:ascii="Verdana" w:hAnsi="Verdana"/>
          <w:color w:val="000000"/>
          <w:sz w:val="18"/>
          <w:szCs w:val="18"/>
        </w:rPr>
        <w:t>, Л. И. Набор нейропсихологических диагностических методик / Л. И. Вассерман, С. А.</w:t>
      </w:r>
      <w:r>
        <w:rPr>
          <w:rStyle w:val="WW8Num2z0"/>
          <w:rFonts w:ascii="Verdana" w:hAnsi="Verdana"/>
          <w:color w:val="000000"/>
          <w:sz w:val="18"/>
          <w:szCs w:val="18"/>
        </w:rPr>
        <w:t> </w:t>
      </w:r>
      <w:r>
        <w:rPr>
          <w:rStyle w:val="WW8Num3z0"/>
          <w:rFonts w:ascii="Verdana" w:hAnsi="Verdana"/>
          <w:color w:val="4682B4"/>
          <w:sz w:val="18"/>
          <w:szCs w:val="18"/>
        </w:rPr>
        <w:t>Дорофеева</w:t>
      </w:r>
      <w:r>
        <w:rPr>
          <w:rFonts w:ascii="Verdana" w:hAnsi="Verdana"/>
          <w:color w:val="000000"/>
          <w:sz w:val="18"/>
          <w:szCs w:val="18"/>
        </w:rPr>
        <w:t>, А. Я. Меерсон, Н. Н.</w:t>
      </w:r>
      <w:r>
        <w:rPr>
          <w:rStyle w:val="WW8Num2z0"/>
          <w:rFonts w:ascii="Verdana" w:hAnsi="Verdana"/>
          <w:color w:val="000000"/>
          <w:sz w:val="18"/>
          <w:szCs w:val="18"/>
        </w:rPr>
        <w:t> </w:t>
      </w:r>
      <w:r>
        <w:rPr>
          <w:rStyle w:val="WW8Num3z0"/>
          <w:rFonts w:ascii="Verdana" w:hAnsi="Verdana"/>
          <w:color w:val="4682B4"/>
          <w:sz w:val="18"/>
          <w:szCs w:val="18"/>
        </w:rPr>
        <w:t>Трауготт</w:t>
      </w:r>
      <w:r>
        <w:rPr>
          <w:rFonts w:ascii="Verdana" w:hAnsi="Verdana"/>
          <w:color w:val="000000"/>
          <w:sz w:val="18"/>
          <w:szCs w:val="18"/>
        </w:rPr>
        <w:t>. М.: Фолиум, 1994. - 48 с.</w:t>
      </w:r>
    </w:p>
    <w:p w14:paraId="1D01FA9C"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Вашлаева</w:t>
      </w:r>
      <w:r>
        <w:rPr>
          <w:rFonts w:ascii="Verdana" w:hAnsi="Verdana"/>
          <w:color w:val="000000"/>
          <w:sz w:val="18"/>
          <w:szCs w:val="18"/>
        </w:rPr>
        <w:t>, Л. П. Формирование здоровьесберегающей стратегии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Л. П. Вашлаева. Кемерово : Изд-во</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КРИРПО, 2004. - 154 с.</w:t>
      </w:r>
    </w:p>
    <w:p w14:paraId="6FF7E34C"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75. Величковская, С. Б. Зависимость возникновения стресса от факторов профессиональной деятельности педагогов : дис. . канд. психол. наук : 19.00.07 / Величковская Софья Борисовна. М., 2005. - 171 с.</w:t>
      </w:r>
    </w:p>
    <w:p w14:paraId="13D7D66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76. Венцова, Т. Б. Образовательная среда высшей школы и здоровье студентов Электронный ресурс. / Т. Б. Венцова. Режим доступа: http://yspu.Org/images/3/3 8/VencovaTarticle.doc.</w:t>
      </w:r>
    </w:p>
    <w:p w14:paraId="5A4896D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С. Г. Социально-педагогические проблемы профессионального становления учителя / С. Г. Вершловский. СПб.: Питер, 1994. - 350 с.</w:t>
      </w:r>
    </w:p>
    <w:p w14:paraId="2DD082A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78. Виленский, М. Я. Физическая культура в научной организации учебного труда студентов / М. Я. Виленский. М. : Аспект-Пресс, 1995. - 318 с.</w:t>
      </w:r>
    </w:p>
    <w:p w14:paraId="333085B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79. Виленский, М. Я. Физическая культура в</w:t>
      </w:r>
      <w:r>
        <w:rPr>
          <w:rStyle w:val="WW8Num2z0"/>
          <w:rFonts w:ascii="Verdana" w:hAnsi="Verdana"/>
          <w:color w:val="000000"/>
          <w:sz w:val="18"/>
          <w:szCs w:val="18"/>
        </w:rPr>
        <w:t> </w:t>
      </w:r>
      <w:r>
        <w:rPr>
          <w:rStyle w:val="WW8Num3z0"/>
          <w:rFonts w:ascii="Verdana" w:hAnsi="Verdana"/>
          <w:color w:val="4682B4"/>
          <w:sz w:val="18"/>
          <w:szCs w:val="18"/>
        </w:rPr>
        <w:t>гуманитарном</w:t>
      </w:r>
      <w:r>
        <w:rPr>
          <w:rStyle w:val="WW8Num2z0"/>
          <w:rFonts w:ascii="Verdana" w:hAnsi="Verdana"/>
          <w:color w:val="000000"/>
          <w:sz w:val="18"/>
          <w:szCs w:val="18"/>
        </w:rPr>
        <w:t> </w:t>
      </w:r>
      <w:r>
        <w:rPr>
          <w:rFonts w:ascii="Verdana" w:hAnsi="Verdana"/>
          <w:color w:val="000000"/>
          <w:sz w:val="18"/>
          <w:szCs w:val="18"/>
        </w:rPr>
        <w:t>образовательном пространстве вуза / М. Я. Виленский // Физическая культура: воспитание, образование,</w:t>
      </w:r>
      <w:r>
        <w:rPr>
          <w:rStyle w:val="WW8Num2z0"/>
          <w:rFonts w:ascii="Verdana" w:hAnsi="Verdana"/>
          <w:color w:val="000000"/>
          <w:sz w:val="18"/>
          <w:szCs w:val="18"/>
        </w:rPr>
        <w:t> </w:t>
      </w:r>
      <w:r>
        <w:rPr>
          <w:rStyle w:val="WW8Num3z0"/>
          <w:rFonts w:ascii="Verdana" w:hAnsi="Verdana"/>
          <w:color w:val="4682B4"/>
          <w:sz w:val="18"/>
          <w:szCs w:val="18"/>
        </w:rPr>
        <w:t>тренировка</w:t>
      </w:r>
      <w:r>
        <w:rPr>
          <w:rFonts w:ascii="Verdana" w:hAnsi="Verdana"/>
          <w:color w:val="000000"/>
          <w:sz w:val="18"/>
          <w:szCs w:val="18"/>
        </w:rPr>
        <w:t>. -1996.-№ 1.-С. 27-</w:t>
      </w:r>
      <w:r>
        <w:rPr>
          <w:rFonts w:ascii="Verdana" w:hAnsi="Verdana"/>
          <w:color w:val="000000"/>
          <w:sz w:val="18"/>
          <w:szCs w:val="18"/>
        </w:rPr>
        <w:lastRenderedPageBreak/>
        <w:t>32.</w:t>
      </w:r>
    </w:p>
    <w:p w14:paraId="6785FFB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80. Виленский, М. Я. Основы здорового образа жизни студента. Роль физической культуры в обеспечении здоровья / М. Я. Виленский // Физическая культура студента. М. : Гар-дарики,2001.- С. 131-174.</w:t>
      </w:r>
    </w:p>
    <w:p w14:paraId="1AB0DC1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81. Вишневский, В. А. Эффективность</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оздоровительных программ / В. А. Вишневский // Здравоохранение РФ. 2004. - № 2. - С. 49-50.</w:t>
      </w:r>
    </w:p>
    <w:p w14:paraId="0DF81D7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82. Влияние социально-биологических факторов на особенности формирования приспособительных реакций учащихся в пубертатном периоде онтогенеза / Э. М. Казин и др. // Физиология человека. 2008. - Т. 34. - № 4. - С. 47-57.</w:t>
      </w:r>
    </w:p>
    <w:p w14:paraId="028E760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83. Водопьянова, Н. Е. Синдром психического выгорания в</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профессиях / Н. Е. Водопьянова; под ред. Г. С. Никифорова. СПб. : Изд-во Санкт-Петербургского гос. ун-та, 2000. - 498 с.</w:t>
      </w:r>
    </w:p>
    <w:p w14:paraId="2E51EB2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Водопьянова</w:t>
      </w:r>
      <w:r>
        <w:rPr>
          <w:rFonts w:ascii="Verdana" w:hAnsi="Verdana"/>
          <w:color w:val="000000"/>
          <w:sz w:val="18"/>
          <w:szCs w:val="18"/>
        </w:rPr>
        <w:t>, Н. Е. Синдром выгорания: диагностика и профилактика / Н. Е. Водопьянова, Е. С.</w:t>
      </w:r>
      <w:r>
        <w:rPr>
          <w:rStyle w:val="WW8Num2z0"/>
          <w:rFonts w:ascii="Verdana" w:hAnsi="Verdana"/>
          <w:color w:val="000000"/>
          <w:sz w:val="18"/>
          <w:szCs w:val="18"/>
        </w:rPr>
        <w:t> </w:t>
      </w:r>
      <w:r>
        <w:rPr>
          <w:rStyle w:val="WW8Num3z0"/>
          <w:rFonts w:ascii="Verdana" w:hAnsi="Verdana"/>
          <w:color w:val="4682B4"/>
          <w:sz w:val="18"/>
          <w:szCs w:val="18"/>
        </w:rPr>
        <w:t>Старченко</w:t>
      </w:r>
      <w:r>
        <w:rPr>
          <w:rFonts w:ascii="Verdana" w:hAnsi="Verdana"/>
          <w:color w:val="000000"/>
          <w:sz w:val="18"/>
          <w:szCs w:val="18"/>
        </w:rPr>
        <w:t>. СПб.: Питер, 2005. - 336 с.</w:t>
      </w:r>
    </w:p>
    <w:p w14:paraId="17B78C3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85. Войнов, В. Б. Представления о зрелости ребенка в аспекте оценки уровня его здоровья / В. Б. Войнов // Известия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Северо-Кавказский регион. Естественные науки. 2003. - № 3 (123). - С. 104-107.</w:t>
      </w:r>
    </w:p>
    <w:p w14:paraId="778A0DC9"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86. Войтенко, В. П. Здоровье для здоровых (введение в санологию) / В. П. Вой-тенко. -Киев : Здоровье, 1991. 246 с.</w:t>
      </w:r>
    </w:p>
    <w:p w14:paraId="063FDDFF"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Воложин</w:t>
      </w:r>
      <w:r>
        <w:rPr>
          <w:rFonts w:ascii="Verdana" w:hAnsi="Verdana"/>
          <w:color w:val="000000"/>
          <w:sz w:val="18"/>
          <w:szCs w:val="18"/>
        </w:rPr>
        <w:t>, А. И. Адаптация и компенсация универсальный биологический механизм приспособления / А. И. Воложин, Ю. К.</w:t>
      </w:r>
      <w:r>
        <w:rPr>
          <w:rStyle w:val="WW8Num2z0"/>
          <w:rFonts w:ascii="Verdana" w:hAnsi="Verdana"/>
          <w:color w:val="000000"/>
          <w:sz w:val="18"/>
          <w:szCs w:val="18"/>
        </w:rPr>
        <w:t> </w:t>
      </w:r>
      <w:r>
        <w:rPr>
          <w:rStyle w:val="WW8Num3z0"/>
          <w:rFonts w:ascii="Verdana" w:hAnsi="Verdana"/>
          <w:color w:val="4682B4"/>
          <w:sz w:val="18"/>
          <w:szCs w:val="18"/>
        </w:rPr>
        <w:t>Субботин</w:t>
      </w:r>
      <w:r>
        <w:rPr>
          <w:rFonts w:ascii="Verdana" w:hAnsi="Verdana"/>
          <w:color w:val="000000"/>
          <w:sz w:val="18"/>
          <w:szCs w:val="18"/>
        </w:rPr>
        <w:t>. - М.: Медицина, 1987. - 176 с.</w:t>
      </w:r>
    </w:p>
    <w:p w14:paraId="5B342A6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88. Воронцов, И. М. К обоснованию некоторых общеметодологических и частных подходов для формирования</w:t>
      </w:r>
      <w:r>
        <w:rPr>
          <w:rStyle w:val="WW8Num2z0"/>
          <w:rFonts w:ascii="Verdana" w:hAnsi="Verdana"/>
          <w:color w:val="000000"/>
          <w:sz w:val="18"/>
          <w:szCs w:val="18"/>
        </w:rPr>
        <w:t> </w:t>
      </w:r>
      <w:r>
        <w:rPr>
          <w:rStyle w:val="WW8Num3z0"/>
          <w:rFonts w:ascii="Verdana" w:hAnsi="Verdana"/>
          <w:color w:val="4682B4"/>
          <w:sz w:val="18"/>
          <w:szCs w:val="18"/>
        </w:rPr>
        <w:t>валеологических</w:t>
      </w:r>
      <w:r>
        <w:rPr>
          <w:rStyle w:val="WW8Num2z0"/>
          <w:rFonts w:ascii="Verdana" w:hAnsi="Verdana"/>
          <w:color w:val="000000"/>
          <w:sz w:val="18"/>
          <w:szCs w:val="18"/>
        </w:rPr>
        <w:t> </w:t>
      </w:r>
      <w:r>
        <w:rPr>
          <w:rFonts w:ascii="Verdana" w:hAnsi="Verdana"/>
          <w:color w:val="000000"/>
          <w:sz w:val="18"/>
          <w:szCs w:val="18"/>
        </w:rPr>
        <w:t>концепций в педиатрии и</w:t>
      </w:r>
      <w:r>
        <w:rPr>
          <w:rStyle w:val="WW8Num2z0"/>
          <w:rFonts w:ascii="Verdana" w:hAnsi="Verdana"/>
          <w:color w:val="000000"/>
          <w:sz w:val="18"/>
          <w:szCs w:val="18"/>
        </w:rPr>
        <w:t> </w:t>
      </w:r>
      <w:r>
        <w:rPr>
          <w:rStyle w:val="WW8Num3z0"/>
          <w:rFonts w:ascii="Verdana" w:hAnsi="Verdana"/>
          <w:color w:val="4682B4"/>
          <w:sz w:val="18"/>
          <w:szCs w:val="18"/>
        </w:rPr>
        <w:t>педологии</w:t>
      </w:r>
      <w:r>
        <w:rPr>
          <w:rStyle w:val="WW8Num2z0"/>
          <w:rFonts w:ascii="Verdana" w:hAnsi="Verdana"/>
          <w:color w:val="000000"/>
          <w:sz w:val="18"/>
          <w:szCs w:val="18"/>
        </w:rPr>
        <w:t> </w:t>
      </w:r>
      <w:r>
        <w:rPr>
          <w:rFonts w:ascii="Verdana" w:hAnsi="Verdana"/>
          <w:color w:val="000000"/>
          <w:sz w:val="18"/>
          <w:szCs w:val="18"/>
        </w:rPr>
        <w:t>/ И. М. Воронцов // Методология и социология педиатрии : сб. науч. тр. СПб., 1991. - С. 5-27.</w:t>
      </w:r>
    </w:p>
    <w:p w14:paraId="7B4C403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89. Вострокнутов, Н. В.</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дезадаптация: ключевые проблемы диагностики и реабилитации / Н. В. Вострокнутов //</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дезадаптация. Эмоциональные и стрессовые расстройства у детей и подростков. М. : Педагогика, 1995. - С. 8-11.</w:t>
      </w:r>
    </w:p>
    <w:p w14:paraId="37481C54"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 С. Собрание сочинений: в 6 т. / Выготский Лев Семенович. М. : Прогресс, 1984. - Т. 4. - С. 269-318.</w:t>
      </w:r>
    </w:p>
    <w:p w14:paraId="64738BB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91. Гаркави, Л. X. Адаптационные реакции и резистентность организма / JL И. Гар-кави, Е. Б.</w:t>
      </w:r>
      <w:r>
        <w:rPr>
          <w:rStyle w:val="WW8Num2z0"/>
          <w:rFonts w:ascii="Verdana" w:hAnsi="Verdana"/>
          <w:color w:val="000000"/>
          <w:sz w:val="18"/>
          <w:szCs w:val="18"/>
        </w:rPr>
        <w:t> </w:t>
      </w:r>
      <w:r>
        <w:rPr>
          <w:rStyle w:val="WW8Num3z0"/>
          <w:rFonts w:ascii="Verdana" w:hAnsi="Verdana"/>
          <w:color w:val="4682B4"/>
          <w:sz w:val="18"/>
          <w:szCs w:val="18"/>
        </w:rPr>
        <w:t>Квакина</w:t>
      </w:r>
      <w:r>
        <w:rPr>
          <w:rFonts w:ascii="Verdana" w:hAnsi="Verdana"/>
          <w:color w:val="000000"/>
          <w:sz w:val="18"/>
          <w:szCs w:val="18"/>
        </w:rPr>
        <w:t>, Н. А. Уколова. 3-е изд., доп. - Ростов н/Д : Изд-во Ростовского гос. ун-та, 1990.-224 с.</w:t>
      </w:r>
    </w:p>
    <w:p w14:paraId="3FC3FD7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Гаттаров</w:t>
      </w:r>
      <w:r>
        <w:rPr>
          <w:rFonts w:ascii="Verdana" w:hAnsi="Verdana"/>
          <w:color w:val="000000"/>
          <w:sz w:val="18"/>
          <w:szCs w:val="18"/>
        </w:rPr>
        <w:t>, Р. У. Диагностика социально-психологических параметров студентов автотракторного</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Южно-Уральского государственного университета / Р. У. Гаттаров,</w:t>
      </w:r>
    </w:p>
    <w:p w14:paraId="5CDEAB9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93. A. В. Ненашева // Проблемы и перспективы здравоохранения : сб. научных работ. Челябинск, 2000. - Вып. 2. - С. 85-87.</w:t>
      </w:r>
    </w:p>
    <w:p w14:paraId="6569D45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Fonts w:ascii="Verdana" w:hAnsi="Verdana"/>
          <w:color w:val="000000"/>
          <w:sz w:val="18"/>
          <w:szCs w:val="18"/>
        </w:rPr>
        <w:t>, В. И. Индивидуальность как предмет педагогической антропологии /</w:t>
      </w:r>
    </w:p>
    <w:p w14:paraId="2804CE1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95. B. И. Гинецинский. М. : Советская педагогика. - 1991. - № 9. - С. 46^19.</w:t>
      </w:r>
    </w:p>
    <w:p w14:paraId="5B62840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96. Гинецинский, В. И. Предмет психологии :</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аспект / В. И. Гинецинский. Москва : Логос, 1994. - 214 с.</w:t>
      </w:r>
    </w:p>
    <w:p w14:paraId="6D6F9AD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97. Гончаренко, М. С.</w:t>
      </w:r>
      <w:r>
        <w:rPr>
          <w:rStyle w:val="WW8Num2z0"/>
          <w:rFonts w:ascii="Verdana" w:hAnsi="Verdana"/>
          <w:color w:val="000000"/>
          <w:sz w:val="18"/>
          <w:szCs w:val="18"/>
        </w:rPr>
        <w:t> </w:t>
      </w:r>
      <w:r>
        <w:rPr>
          <w:rStyle w:val="WW8Num3z0"/>
          <w:rFonts w:ascii="Verdana" w:hAnsi="Verdana"/>
          <w:color w:val="4682B4"/>
          <w:sz w:val="18"/>
          <w:szCs w:val="18"/>
        </w:rPr>
        <w:t>Валеологические</w:t>
      </w:r>
      <w:r>
        <w:rPr>
          <w:rStyle w:val="WW8Num2z0"/>
          <w:rFonts w:ascii="Verdana" w:hAnsi="Verdana"/>
          <w:color w:val="000000"/>
          <w:sz w:val="18"/>
          <w:szCs w:val="18"/>
        </w:rPr>
        <w:t> </w:t>
      </w:r>
      <w:r>
        <w:rPr>
          <w:rFonts w:ascii="Verdana" w:hAnsi="Verdana"/>
          <w:color w:val="000000"/>
          <w:sz w:val="18"/>
          <w:szCs w:val="18"/>
        </w:rPr>
        <w:t>аспекты социального здоровья / М. С. Гончаренко // Дерматология и венерология. 2001. - № 2. - С. 58-62.</w:t>
      </w:r>
    </w:p>
    <w:p w14:paraId="6D9420F0"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Горст</w:t>
      </w:r>
      <w:r>
        <w:rPr>
          <w:rFonts w:ascii="Verdana" w:hAnsi="Verdana"/>
          <w:color w:val="000000"/>
          <w:sz w:val="18"/>
          <w:szCs w:val="18"/>
        </w:rPr>
        <w:t>, Н. А. Функциональные характеристики индивидуально-типологических различий студентов : монография / Н. А. Горст, В. Р. Горст. Астрахань : Издательский дом «</w:t>
      </w:r>
      <w:r>
        <w:rPr>
          <w:rStyle w:val="WW8Num3z0"/>
          <w:rFonts w:ascii="Verdana" w:hAnsi="Verdana"/>
          <w:color w:val="4682B4"/>
          <w:sz w:val="18"/>
          <w:szCs w:val="18"/>
        </w:rPr>
        <w:t>Астраханский университет</w:t>
      </w:r>
      <w:r>
        <w:rPr>
          <w:rFonts w:ascii="Verdana" w:hAnsi="Verdana"/>
          <w:color w:val="000000"/>
          <w:sz w:val="18"/>
          <w:szCs w:val="18"/>
        </w:rPr>
        <w:t>», 2007. - 142 с.</w:t>
      </w:r>
    </w:p>
    <w:p w14:paraId="66C09AAF"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99. Гоштаутас, А. Методика М. Рокича для выявления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А. Гоштаутас // Саморегуляция и прогнозирование социального поведения личности. Л., 1999.-265 с.</w:t>
      </w:r>
    </w:p>
    <w:p w14:paraId="05FB236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100. Гражданское воспитание школьников: проблемы, теоретические основы, пути решения : в 3 ч. / Н. Т.</w:t>
      </w:r>
      <w:r>
        <w:rPr>
          <w:rStyle w:val="WW8Num2z0"/>
          <w:rFonts w:ascii="Verdana" w:hAnsi="Verdana"/>
          <w:color w:val="000000"/>
          <w:sz w:val="18"/>
          <w:szCs w:val="18"/>
        </w:rPr>
        <w:t> </w:t>
      </w:r>
      <w:r>
        <w:rPr>
          <w:rStyle w:val="WW8Num3z0"/>
          <w:rFonts w:ascii="Verdana" w:hAnsi="Verdana"/>
          <w:color w:val="4682B4"/>
          <w:sz w:val="18"/>
          <w:szCs w:val="18"/>
        </w:rPr>
        <w:t>Хвалевко</w:t>
      </w:r>
      <w:r>
        <w:rPr>
          <w:rFonts w:ascii="Verdana" w:hAnsi="Verdana"/>
          <w:color w:val="000000"/>
          <w:sz w:val="18"/>
          <w:szCs w:val="18"/>
        </w:rPr>
        <w:t>, Л. В. Калинина, И. Т.</w:t>
      </w:r>
      <w:r>
        <w:rPr>
          <w:rStyle w:val="WW8Num2z0"/>
          <w:rFonts w:ascii="Verdana" w:hAnsi="Verdana"/>
          <w:color w:val="000000"/>
          <w:sz w:val="18"/>
          <w:szCs w:val="18"/>
        </w:rPr>
        <w:t> </w:t>
      </w:r>
      <w:r>
        <w:rPr>
          <w:rStyle w:val="WW8Num3z0"/>
          <w:rFonts w:ascii="Verdana" w:hAnsi="Verdana"/>
          <w:color w:val="4682B4"/>
          <w:sz w:val="18"/>
          <w:szCs w:val="18"/>
        </w:rPr>
        <w:t>Бодина</w:t>
      </w:r>
      <w:r>
        <w:rPr>
          <w:rStyle w:val="WW8Num2z0"/>
          <w:rFonts w:ascii="Verdana" w:hAnsi="Verdana"/>
          <w:color w:val="000000"/>
          <w:sz w:val="18"/>
          <w:szCs w:val="18"/>
        </w:rPr>
        <w:t> </w:t>
      </w:r>
      <w:r>
        <w:rPr>
          <w:rFonts w:ascii="Verdana" w:hAnsi="Verdana"/>
          <w:color w:val="000000"/>
          <w:sz w:val="18"/>
          <w:szCs w:val="18"/>
        </w:rPr>
        <w:t>и др.; под научной ред. Н. Э.</w:t>
      </w:r>
      <w:r>
        <w:rPr>
          <w:rStyle w:val="WW8Num2z0"/>
          <w:rFonts w:ascii="Verdana" w:hAnsi="Verdana"/>
          <w:color w:val="000000"/>
          <w:sz w:val="18"/>
          <w:szCs w:val="18"/>
        </w:rPr>
        <w:t> </w:t>
      </w:r>
      <w:r>
        <w:rPr>
          <w:rStyle w:val="WW8Num3z0"/>
          <w:rFonts w:ascii="Verdana" w:hAnsi="Verdana"/>
          <w:color w:val="4682B4"/>
          <w:sz w:val="18"/>
          <w:szCs w:val="18"/>
        </w:rPr>
        <w:t>Касаткиной</w:t>
      </w:r>
      <w:r>
        <w:rPr>
          <w:rFonts w:ascii="Verdana" w:hAnsi="Verdana"/>
          <w:color w:val="000000"/>
          <w:sz w:val="18"/>
          <w:szCs w:val="18"/>
        </w:rPr>
        <w:t>, Е. Л. Рудневой. Кемерово, 2006. - 344 с.</w:t>
      </w:r>
    </w:p>
    <w:p w14:paraId="0E895174"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Громадский</w:t>
      </w:r>
      <w:r>
        <w:rPr>
          <w:rFonts w:ascii="Verdana" w:hAnsi="Verdana"/>
          <w:color w:val="000000"/>
          <w:sz w:val="18"/>
          <w:szCs w:val="18"/>
        </w:rPr>
        <w:t xml:space="preserve">, Р. Б. Проблемы социально-психологической адаптации студентов. </w:t>
      </w:r>
      <w:r>
        <w:rPr>
          <w:rFonts w:ascii="Verdana" w:hAnsi="Verdana"/>
          <w:color w:val="000000"/>
          <w:sz w:val="18"/>
          <w:szCs w:val="18"/>
        </w:rPr>
        <w:lastRenderedPageBreak/>
        <w:t>Социальная дезадаптация: нарушение поведения / Р. Б. Громадский, С. И.</w:t>
      </w:r>
      <w:r>
        <w:rPr>
          <w:rStyle w:val="WW8Num2z0"/>
          <w:rFonts w:ascii="Verdana" w:hAnsi="Verdana"/>
          <w:color w:val="000000"/>
          <w:sz w:val="18"/>
          <w:szCs w:val="18"/>
        </w:rPr>
        <w:t> </w:t>
      </w:r>
      <w:r>
        <w:rPr>
          <w:rStyle w:val="WW8Num3z0"/>
          <w:rFonts w:ascii="Verdana" w:hAnsi="Verdana"/>
          <w:color w:val="4682B4"/>
          <w:sz w:val="18"/>
          <w:szCs w:val="18"/>
        </w:rPr>
        <w:t>Заморев</w:t>
      </w:r>
      <w:r>
        <w:rPr>
          <w:rFonts w:ascii="Verdana" w:hAnsi="Verdana"/>
          <w:color w:val="000000"/>
          <w:sz w:val="18"/>
          <w:szCs w:val="18"/>
        </w:rPr>
        <w:t>, С. В. Кудрявцева, Э. Г.</w:t>
      </w:r>
      <w:r>
        <w:rPr>
          <w:rStyle w:val="WW8Num2z0"/>
          <w:rFonts w:ascii="Verdana" w:hAnsi="Verdana"/>
          <w:color w:val="000000"/>
          <w:sz w:val="18"/>
          <w:szCs w:val="18"/>
        </w:rPr>
        <w:t> </w:t>
      </w:r>
      <w:r>
        <w:rPr>
          <w:rStyle w:val="WW8Num3z0"/>
          <w:rFonts w:ascii="Verdana" w:hAnsi="Verdana"/>
          <w:color w:val="4682B4"/>
          <w:sz w:val="18"/>
          <w:szCs w:val="18"/>
        </w:rPr>
        <w:t>Эйдемиллер</w:t>
      </w:r>
      <w:r>
        <w:rPr>
          <w:rStyle w:val="WW8Num2z0"/>
          <w:rFonts w:ascii="Verdana" w:hAnsi="Verdana"/>
          <w:color w:val="000000"/>
          <w:sz w:val="18"/>
          <w:szCs w:val="18"/>
        </w:rPr>
        <w:t> </w:t>
      </w:r>
      <w:r>
        <w:rPr>
          <w:rFonts w:ascii="Verdana" w:hAnsi="Verdana"/>
          <w:color w:val="000000"/>
          <w:sz w:val="18"/>
          <w:szCs w:val="18"/>
        </w:rPr>
        <w:t>// Мат. Российской научно-практ. конф. М., 1996. - С. 46-47.</w:t>
      </w:r>
    </w:p>
    <w:p w14:paraId="4506835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102. Губанова, М. И.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будущего учителя к педагогическому сопровождению социального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старшеклассников / М. И. Губанова. Кемерово, 2003.-236 с.</w:t>
      </w:r>
    </w:p>
    <w:p w14:paraId="25EA77C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Гусева</w:t>
      </w:r>
      <w:r>
        <w:rPr>
          <w:rFonts w:ascii="Verdana" w:hAnsi="Verdana"/>
          <w:color w:val="000000"/>
          <w:sz w:val="18"/>
          <w:szCs w:val="18"/>
        </w:rPr>
        <w:t>, Н. Л. Оптимизация двигательной активности студентов на основе интеграции учебной 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 Н. Л. Гусева, В. Г.</w:t>
      </w:r>
      <w:r>
        <w:rPr>
          <w:rStyle w:val="WW8Num2z0"/>
          <w:rFonts w:ascii="Verdana" w:hAnsi="Verdana"/>
          <w:color w:val="000000"/>
          <w:sz w:val="18"/>
          <w:szCs w:val="18"/>
        </w:rPr>
        <w:t> </w:t>
      </w:r>
      <w:r>
        <w:rPr>
          <w:rStyle w:val="WW8Num3z0"/>
          <w:rFonts w:ascii="Verdana" w:hAnsi="Verdana"/>
          <w:color w:val="4682B4"/>
          <w:sz w:val="18"/>
          <w:szCs w:val="18"/>
        </w:rPr>
        <w:t>Шилько</w:t>
      </w:r>
      <w:r>
        <w:rPr>
          <w:rStyle w:val="WW8Num2z0"/>
          <w:rFonts w:ascii="Verdana" w:hAnsi="Verdana"/>
          <w:color w:val="000000"/>
          <w:sz w:val="18"/>
          <w:szCs w:val="18"/>
        </w:rPr>
        <w:t> </w:t>
      </w:r>
      <w:r>
        <w:rPr>
          <w:rFonts w:ascii="Verdana" w:hAnsi="Verdana"/>
          <w:color w:val="000000"/>
          <w:sz w:val="18"/>
          <w:szCs w:val="18"/>
        </w:rPr>
        <w:t>// Теория и практика физической культуры. 2008. - № 10. - С. 26-28.</w:t>
      </w:r>
    </w:p>
    <w:p w14:paraId="2F01E3D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104. Давыдовский, И. В. Приспособительные процессы в патологии/ И.В.Давыдовский // Вестник</w:t>
      </w:r>
      <w:r>
        <w:rPr>
          <w:rStyle w:val="WW8Num2z0"/>
          <w:rFonts w:ascii="Verdana" w:hAnsi="Verdana"/>
          <w:color w:val="000000"/>
          <w:sz w:val="18"/>
          <w:szCs w:val="18"/>
        </w:rPr>
        <w:t> </w:t>
      </w:r>
      <w:r>
        <w:rPr>
          <w:rStyle w:val="WW8Num3z0"/>
          <w:rFonts w:ascii="Verdana" w:hAnsi="Verdana"/>
          <w:color w:val="4682B4"/>
          <w:sz w:val="18"/>
          <w:szCs w:val="18"/>
        </w:rPr>
        <w:t>АМН</w:t>
      </w:r>
      <w:r>
        <w:rPr>
          <w:rStyle w:val="WW8Num2z0"/>
          <w:rFonts w:ascii="Verdana" w:hAnsi="Verdana"/>
          <w:color w:val="000000"/>
          <w:sz w:val="18"/>
          <w:szCs w:val="18"/>
        </w:rPr>
        <w:t> </w:t>
      </w:r>
      <w:r>
        <w:rPr>
          <w:rFonts w:ascii="Verdana" w:hAnsi="Verdana"/>
          <w:color w:val="000000"/>
          <w:sz w:val="18"/>
          <w:szCs w:val="18"/>
        </w:rPr>
        <w:t>СССР. -1962. № 4. - С. 36-39.</w:t>
      </w:r>
    </w:p>
    <w:p w14:paraId="768E5AB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А. А. Акмеология: учебное пособие/ А. А. Деркач, В. Г. Зазыкин.-СПб.: Питер. 2003. - 256 с.</w:t>
      </w:r>
    </w:p>
    <w:p w14:paraId="4E3AED6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Дерябо</w:t>
      </w:r>
      <w:r>
        <w:rPr>
          <w:rFonts w:ascii="Verdana" w:hAnsi="Verdana"/>
          <w:color w:val="000000"/>
          <w:sz w:val="18"/>
          <w:szCs w:val="18"/>
        </w:rPr>
        <w:t>, С. Д. Экологическая педагогика и психология / С. Д.</w:t>
      </w:r>
      <w:r>
        <w:rPr>
          <w:rStyle w:val="WW8Num2z0"/>
          <w:rFonts w:ascii="Verdana" w:hAnsi="Verdana"/>
          <w:color w:val="000000"/>
          <w:sz w:val="18"/>
          <w:szCs w:val="18"/>
        </w:rPr>
        <w:t> </w:t>
      </w:r>
      <w:r>
        <w:rPr>
          <w:rStyle w:val="WW8Num3z0"/>
          <w:rFonts w:ascii="Verdana" w:hAnsi="Verdana"/>
          <w:color w:val="4682B4"/>
          <w:sz w:val="18"/>
          <w:szCs w:val="18"/>
        </w:rPr>
        <w:t>Дерябо</w:t>
      </w:r>
      <w:r>
        <w:rPr>
          <w:rFonts w:ascii="Verdana" w:hAnsi="Verdana"/>
          <w:color w:val="000000"/>
          <w:sz w:val="18"/>
          <w:szCs w:val="18"/>
        </w:rPr>
        <w:t>, В. А. Левин. Ростов-на-Дону : Феникс, 1996. - 480 с.</w:t>
      </w:r>
    </w:p>
    <w:p w14:paraId="45B1866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107. Дерягина, Л. Е. Особенности адаптации индийских студентов к условиям Европейского Севера : дисс. канд. мед. наук : 14.00.17 / Дерягина Лариса Евгеньевна. Архангельск, 1995.-125 с.</w:t>
      </w:r>
    </w:p>
    <w:p w14:paraId="467E8B1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108. Джураева, Н. Ю. Оценка и прогнозирование устойчивости студентов к эмоциональному стрессу : автореф. дис. . канд. мед. наук : 14.00.07 / Джураева Нисо Юлдашевна. -М„ 1999.- 16 с.</w:t>
      </w:r>
    </w:p>
    <w:p w14:paraId="7FAAD17C"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109. Дильман, В. М. Старение, климакс и рак / В. М. Дильман. Л.: Медицина, 1968.-378 с.</w:t>
      </w:r>
    </w:p>
    <w:p w14:paraId="573383F9"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110. Дильман, В. М. Большие биологические часы. Введение в интегральную медицину / В. М. Дильман. М. : Знание, 1986. - 256 с.</w:t>
      </w:r>
    </w:p>
    <w:p w14:paraId="6E5AC01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Динейка</w:t>
      </w:r>
      <w:r>
        <w:rPr>
          <w:rFonts w:ascii="Verdana" w:hAnsi="Verdana"/>
          <w:color w:val="000000"/>
          <w:sz w:val="18"/>
          <w:szCs w:val="18"/>
        </w:rPr>
        <w:t>, К. В. Движение, дыхание,</w:t>
      </w:r>
      <w:r>
        <w:rPr>
          <w:rStyle w:val="WW8Num2z0"/>
          <w:rFonts w:ascii="Verdana" w:hAnsi="Verdana"/>
          <w:color w:val="000000"/>
          <w:sz w:val="18"/>
          <w:szCs w:val="18"/>
        </w:rPr>
        <w:t> </w:t>
      </w:r>
      <w:r>
        <w:rPr>
          <w:rStyle w:val="WW8Num3z0"/>
          <w:rFonts w:ascii="Verdana" w:hAnsi="Verdana"/>
          <w:color w:val="4682B4"/>
          <w:sz w:val="18"/>
          <w:szCs w:val="18"/>
        </w:rPr>
        <w:t>психофизическая</w:t>
      </w:r>
      <w:r>
        <w:rPr>
          <w:rStyle w:val="WW8Num2z0"/>
          <w:rFonts w:ascii="Verdana" w:hAnsi="Verdana"/>
          <w:color w:val="000000"/>
          <w:sz w:val="18"/>
          <w:szCs w:val="18"/>
        </w:rPr>
        <w:t> </w:t>
      </w:r>
      <w:r>
        <w:rPr>
          <w:rFonts w:ascii="Verdana" w:hAnsi="Verdana"/>
          <w:color w:val="000000"/>
          <w:sz w:val="18"/>
          <w:szCs w:val="18"/>
        </w:rPr>
        <w:t>тренировка / К. В. Динейка. -М. :ФИС, 1986.-63 с.</w:t>
      </w:r>
    </w:p>
    <w:p w14:paraId="2A88545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112. Динейка, К. В. Тайны кремлевской школы здоровья / К. В. Динейка. М. : АСТ-Пресс, 2009. - 336 с.</w:t>
      </w:r>
    </w:p>
    <w:p w14:paraId="4B18CF7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113. Дмитриева, Т. Б. О неотложных мерах по реализации концепции развития здравоохранения и медицинской науки в Российской Федерации / Т. Б. Дмитриева // Проблемы социальной гигиены и история медицины. 1998. - № 1. - С. 3-7.</w:t>
      </w:r>
    </w:p>
    <w:p w14:paraId="11DB1E9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114. Додонов, Б. И. Эмоция как ценность / Б. И. Додонов. М., 1978. - 32 с.</w:t>
      </w:r>
    </w:p>
    <w:p w14:paraId="1E310FA0"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115. Додонов, Б. И. Структура и динамика мотивов деятельности / Б. И. Додонов // Вопросы психологии. 1984. - № 4. - С. 126-130.</w:t>
      </w:r>
    </w:p>
    <w:p w14:paraId="5B312A44"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116. Дочкин, С. А. Концепция модернизации дополнительного профессионального образования : сущность, особенности, реализация / С. А. Дочкин. СПб. : Арден, 2009. - 294 с.</w:t>
      </w:r>
    </w:p>
    <w:p w14:paraId="082F54F0"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Дробинская</w:t>
      </w:r>
      <w:r>
        <w:rPr>
          <w:rFonts w:ascii="Verdana" w:hAnsi="Verdana"/>
          <w:color w:val="000000"/>
          <w:sz w:val="18"/>
          <w:szCs w:val="18"/>
        </w:rPr>
        <w:t>, А. О. Дети с трудностями в обучении (к вопросу об этиопатогенезе) / А. О. Дробинская, М. Н.</w:t>
      </w:r>
      <w:r>
        <w:rPr>
          <w:rStyle w:val="WW8Num2z0"/>
          <w:rFonts w:ascii="Verdana" w:hAnsi="Verdana"/>
          <w:color w:val="000000"/>
          <w:sz w:val="18"/>
          <w:szCs w:val="18"/>
        </w:rPr>
        <w:t> </w:t>
      </w:r>
      <w:r>
        <w:rPr>
          <w:rStyle w:val="WW8Num3z0"/>
          <w:rFonts w:ascii="Verdana" w:hAnsi="Verdana"/>
          <w:color w:val="4682B4"/>
          <w:sz w:val="18"/>
          <w:szCs w:val="18"/>
        </w:rPr>
        <w:t>Фишман</w:t>
      </w:r>
      <w:r>
        <w:rPr>
          <w:rStyle w:val="WW8Num2z0"/>
          <w:rFonts w:ascii="Verdana" w:hAnsi="Verdana"/>
          <w:color w:val="000000"/>
          <w:sz w:val="18"/>
          <w:szCs w:val="18"/>
        </w:rPr>
        <w:t> </w:t>
      </w:r>
      <w:r>
        <w:rPr>
          <w:rFonts w:ascii="Verdana" w:hAnsi="Verdana"/>
          <w:color w:val="000000"/>
          <w:sz w:val="18"/>
          <w:szCs w:val="18"/>
        </w:rPr>
        <w:t>// Дефектология. 1996. - № 5. - С. 22-28.</w:t>
      </w:r>
    </w:p>
    <w:p w14:paraId="1ADA33B0"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118. Дубровинская, Н. В. Психофизиология ребенка. Психофизиологические основы детской валеологии :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 Н. В. Дубро-винская, Д. А.</w:t>
      </w:r>
      <w:r>
        <w:rPr>
          <w:rStyle w:val="WW8Num2z0"/>
          <w:rFonts w:ascii="Verdana" w:hAnsi="Verdana"/>
          <w:color w:val="000000"/>
          <w:sz w:val="18"/>
          <w:szCs w:val="18"/>
        </w:rPr>
        <w:t> </w:t>
      </w:r>
      <w:r>
        <w:rPr>
          <w:rStyle w:val="WW8Num3z0"/>
          <w:rFonts w:ascii="Verdana" w:hAnsi="Verdana"/>
          <w:color w:val="4682B4"/>
          <w:sz w:val="18"/>
          <w:szCs w:val="18"/>
        </w:rPr>
        <w:t>Фарбер</w:t>
      </w:r>
      <w:r>
        <w:rPr>
          <w:rFonts w:ascii="Verdana" w:hAnsi="Verdana"/>
          <w:color w:val="000000"/>
          <w:sz w:val="18"/>
          <w:szCs w:val="18"/>
        </w:rPr>
        <w:t>, М. М. Безруких.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2000. - 144 с.</w:t>
      </w:r>
    </w:p>
    <w:p w14:paraId="3FFD98C4"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Душенина</w:t>
      </w:r>
      <w:r>
        <w:rPr>
          <w:rFonts w:ascii="Verdana" w:hAnsi="Verdana"/>
          <w:color w:val="000000"/>
          <w:sz w:val="18"/>
          <w:szCs w:val="18"/>
        </w:rPr>
        <w:t>, Т. В. Создание здоровьеформирующего пространства в системе дополнительного профессионального образования, как стимулирующий фактор</w:t>
      </w:r>
      <w:r>
        <w:rPr>
          <w:rStyle w:val="WW8Num2z0"/>
          <w:rFonts w:ascii="Verdana" w:hAnsi="Verdana"/>
          <w:color w:val="000000"/>
          <w:sz w:val="18"/>
          <w:szCs w:val="18"/>
        </w:rPr>
        <w:t> </w:t>
      </w:r>
      <w:r>
        <w:rPr>
          <w:rStyle w:val="WW8Num3z0"/>
          <w:rFonts w:ascii="Verdana" w:hAnsi="Verdana"/>
          <w:color w:val="4682B4"/>
          <w:sz w:val="18"/>
          <w:szCs w:val="18"/>
        </w:rPr>
        <w:t>оздоровительной</w:t>
      </w:r>
      <w:r>
        <w:rPr>
          <w:rStyle w:val="WW8Num2z0"/>
          <w:rFonts w:ascii="Verdana" w:hAnsi="Verdana"/>
          <w:color w:val="000000"/>
          <w:sz w:val="18"/>
          <w:szCs w:val="18"/>
        </w:rPr>
        <w:t> </w:t>
      </w:r>
      <w:r>
        <w:rPr>
          <w:rFonts w:ascii="Verdana" w:hAnsi="Verdana"/>
          <w:color w:val="000000"/>
          <w:sz w:val="18"/>
          <w:szCs w:val="18"/>
        </w:rPr>
        <w:t>деятельности педагогов / Т. В. Душенина, Л. А.</w:t>
      </w:r>
      <w:r>
        <w:rPr>
          <w:rStyle w:val="WW8Num2z0"/>
          <w:rFonts w:ascii="Verdana" w:hAnsi="Verdana"/>
          <w:color w:val="000000"/>
          <w:sz w:val="18"/>
          <w:szCs w:val="18"/>
        </w:rPr>
        <w:t> </w:t>
      </w:r>
      <w:r>
        <w:rPr>
          <w:rStyle w:val="WW8Num3z0"/>
          <w:rFonts w:ascii="Verdana" w:hAnsi="Verdana"/>
          <w:color w:val="4682B4"/>
          <w:sz w:val="18"/>
          <w:szCs w:val="18"/>
        </w:rPr>
        <w:t>Проскурякова</w:t>
      </w:r>
      <w:r>
        <w:rPr>
          <w:rFonts w:ascii="Verdana" w:hAnsi="Verdana"/>
          <w:color w:val="000000"/>
          <w:sz w:val="18"/>
          <w:szCs w:val="18"/>
        </w:rPr>
        <w:t>, И. В. Сковороднева //</w:t>
      </w:r>
    </w:p>
    <w:p w14:paraId="7EDA690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120. Современный мир. Современное образование. Проблемы, тенденции развития, подходы: материалы IV межвузовской научно-практической конференции. М.: Изд-во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2009. - С. 301-307.</w:t>
      </w:r>
    </w:p>
    <w:p w14:paraId="1BFBF28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Дюндик</w:t>
      </w:r>
      <w:r>
        <w:rPr>
          <w:rFonts w:ascii="Verdana" w:hAnsi="Verdana"/>
          <w:color w:val="000000"/>
          <w:sz w:val="18"/>
          <w:szCs w:val="18"/>
        </w:rPr>
        <w:t>, Н. Н. Развитие, формирование и сохранение здоровья в школе / Н. Н. Дюндик, В. В.</w:t>
      </w:r>
      <w:r>
        <w:rPr>
          <w:rStyle w:val="WW8Num2z0"/>
          <w:rFonts w:ascii="Verdana" w:hAnsi="Verdana"/>
          <w:color w:val="000000"/>
          <w:sz w:val="18"/>
          <w:szCs w:val="18"/>
        </w:rPr>
        <w:t> </w:t>
      </w:r>
      <w:r>
        <w:rPr>
          <w:rStyle w:val="WW8Num3z0"/>
          <w:rFonts w:ascii="Verdana" w:hAnsi="Verdana"/>
          <w:color w:val="4682B4"/>
          <w:sz w:val="18"/>
          <w:szCs w:val="18"/>
        </w:rPr>
        <w:t>Макаров</w:t>
      </w:r>
      <w:r>
        <w:rPr>
          <w:rFonts w:ascii="Verdana" w:hAnsi="Verdana"/>
          <w:color w:val="000000"/>
          <w:sz w:val="18"/>
          <w:szCs w:val="18"/>
        </w:rPr>
        <w:t>, Е. Ю. Федоренко // Вариант</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сб. науч. трудов Красноярск, 1996.-С. 15-17.</w:t>
      </w:r>
    </w:p>
    <w:p w14:paraId="2B932B49"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122. Жданова, Л. А. Динамика состояния здоровья школьников и особенности их социальной адаптации / Л. А. Жданова // Социальная дезадаптация: нарушения у детей и подростков : мат. Рос. научн.-практ. конф. М., 1996. - С. 73-78.</w:t>
      </w:r>
    </w:p>
    <w:p w14:paraId="47F062F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123. Журавлева, И. В. Здоровье подростков: социологический анализ / И. В. Журавлева. М. : </w:t>
      </w:r>
      <w:r>
        <w:rPr>
          <w:rFonts w:ascii="Verdana" w:hAnsi="Verdana"/>
          <w:color w:val="000000"/>
          <w:sz w:val="18"/>
          <w:szCs w:val="18"/>
        </w:rPr>
        <w:lastRenderedPageBreak/>
        <w:t>Институт социологии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2002. - 240 с.</w:t>
      </w:r>
    </w:p>
    <w:p w14:paraId="6C126B1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124. Журавлева,И. В. Отношение к здоровью индивида и общества/ И.В.Журавлева. М.: Наука. - 2006. - 238 с.</w:t>
      </w:r>
    </w:p>
    <w:p w14:paraId="19A3096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125. Завалишина, Д. Н. Практическое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специфика и проблема развития/ Д. Н. Завалишина. М.: Институт психологии РАН, 2005. - 375 с.</w:t>
      </w:r>
    </w:p>
    <w:p w14:paraId="1EAC892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126. Зайцев, Г. К. Валеолого-педагогические основы обеспечения здоровья человека в системе образования : автореф. дис. . д-ра пед. наук : 13.00.01 / Зайцев Георгий Кирович.-СПб., 1998.-48 с.</w:t>
      </w:r>
    </w:p>
    <w:p w14:paraId="5C16D47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Здоровьесберегающие</w:t>
      </w:r>
      <w:r>
        <w:rPr>
          <w:rStyle w:val="WW8Num2z0"/>
          <w:rFonts w:ascii="Verdana" w:hAnsi="Verdana"/>
          <w:color w:val="000000"/>
          <w:sz w:val="18"/>
          <w:szCs w:val="18"/>
        </w:rPr>
        <w:t> </w:t>
      </w:r>
      <w:r>
        <w:rPr>
          <w:rFonts w:ascii="Verdana" w:hAnsi="Verdana"/>
          <w:color w:val="000000"/>
          <w:sz w:val="18"/>
          <w:szCs w:val="18"/>
        </w:rPr>
        <w:t>аспекты дошкольного и начального общего образования : учебно-методическое пособие / Э. М.</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О. Г. Красношлыкова, Е. В.</w:t>
      </w:r>
      <w:r>
        <w:rPr>
          <w:rStyle w:val="WW8Num2z0"/>
          <w:rFonts w:ascii="Verdana" w:hAnsi="Verdana"/>
          <w:color w:val="000000"/>
          <w:sz w:val="18"/>
          <w:szCs w:val="18"/>
        </w:rPr>
        <w:t> </w:t>
      </w:r>
      <w:r>
        <w:rPr>
          <w:rStyle w:val="WW8Num3z0"/>
          <w:rFonts w:ascii="Verdana" w:hAnsi="Verdana"/>
          <w:color w:val="4682B4"/>
          <w:sz w:val="18"/>
          <w:szCs w:val="18"/>
        </w:rPr>
        <w:t>Белоногова</w:t>
      </w:r>
      <w:r>
        <w:rPr>
          <w:rStyle w:val="WW8Num2z0"/>
          <w:rFonts w:ascii="Verdana" w:hAnsi="Verdana"/>
          <w:color w:val="000000"/>
          <w:sz w:val="18"/>
          <w:szCs w:val="18"/>
        </w:rPr>
        <w:t> </w:t>
      </w:r>
      <w:r>
        <w:rPr>
          <w:rFonts w:ascii="Verdana" w:hAnsi="Verdana"/>
          <w:color w:val="000000"/>
          <w:sz w:val="18"/>
          <w:szCs w:val="18"/>
        </w:rPr>
        <w:t>и др.; отв. ред. Э. М. Казин. Кемерово : Изд-во КРИПКиПРО, 2011. - 499 с.</w:t>
      </w:r>
    </w:p>
    <w:p w14:paraId="72E0D820"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128. Захаров, А. И.</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до рождения / А. И. Захаров. СПб. : Союз, 1998. - 144 с.</w:t>
      </w:r>
    </w:p>
    <w:p w14:paraId="36D0451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Захаров</w:t>
      </w:r>
      <w:r>
        <w:rPr>
          <w:rFonts w:ascii="Verdana" w:hAnsi="Verdana"/>
          <w:color w:val="000000"/>
          <w:sz w:val="18"/>
          <w:szCs w:val="18"/>
        </w:rPr>
        <w:t>, Ю. А. Региональный центр непрерывного образования Кемеровского государственного университета / Ю. А. Захаров, Н. Э.</w:t>
      </w:r>
      <w:r>
        <w:rPr>
          <w:rStyle w:val="WW8Num2z0"/>
          <w:rFonts w:ascii="Verdana" w:hAnsi="Verdana"/>
          <w:color w:val="000000"/>
          <w:sz w:val="18"/>
          <w:szCs w:val="18"/>
        </w:rPr>
        <w:t> </w:t>
      </w:r>
      <w:r>
        <w:rPr>
          <w:rStyle w:val="WW8Num3z0"/>
          <w:rFonts w:ascii="Verdana" w:hAnsi="Verdana"/>
          <w:color w:val="4682B4"/>
          <w:sz w:val="18"/>
          <w:szCs w:val="18"/>
        </w:rPr>
        <w:t>Касаткина</w:t>
      </w:r>
      <w:r>
        <w:rPr>
          <w:rFonts w:ascii="Verdana" w:hAnsi="Verdana"/>
          <w:color w:val="000000"/>
          <w:sz w:val="18"/>
          <w:szCs w:val="18"/>
        </w:rPr>
        <w:t>, Б. П. Невзоров, Т. М. Чу-рекова; отв. ред. Н. Э. Касаткина. Кемерово : Кузбассвузиздат, 2001. - 273 с.</w:t>
      </w:r>
    </w:p>
    <w:p w14:paraId="6EF7CB7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130. Зворыкин, В. П. Морфофункциональные основы</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а также духовности человека / В. П. Зворыкин // Успехи физиологических наук. 1992. - Т. 23. - С. 107-123.</w:t>
      </w:r>
    </w:p>
    <w:p w14:paraId="33465A7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131. Здоровье учащихся как базовая адаптивная и социальная ценность / Э. М.</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Е. К. Айдаркин, А. И. Фёдоров и др. // Валеология. 2008. - № 3. - С. 18-25.</w:t>
      </w:r>
    </w:p>
    <w:p w14:paraId="2D09825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Здоровьесберегающая</w:t>
      </w:r>
      <w:r>
        <w:rPr>
          <w:rStyle w:val="WW8Num2z0"/>
          <w:rFonts w:ascii="Verdana" w:hAnsi="Verdana"/>
          <w:color w:val="000000"/>
          <w:sz w:val="18"/>
          <w:szCs w:val="18"/>
        </w:rPr>
        <w:t> </w:t>
      </w:r>
      <w:r>
        <w:rPr>
          <w:rFonts w:ascii="Verdana" w:hAnsi="Verdana"/>
          <w:color w:val="000000"/>
          <w:sz w:val="18"/>
          <w:szCs w:val="18"/>
        </w:rPr>
        <w:t>деятельность в системе образования: теория и практика/ Под науч. ред. Э. М. Казина. Кемерово: Изд-во КРИПКиПРО, 2011. - 355 с.</w:t>
      </w:r>
    </w:p>
    <w:p w14:paraId="60DA07C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133. Здравомыслов, А. Г. Потребности, интересы, ценности. М.: Политиздат, 1986.-223 с.</w:t>
      </w:r>
    </w:p>
    <w:p w14:paraId="2769B57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134. Зубкова, В. М. Гигиенические критерии адаптации детей к школе и факторы, ее определяющие / В. М. Зубкова // Школа и психическое здоровье учащихся; под ред. С. М. Громбаха. М., 1988. - С. 43-54.</w:t>
      </w:r>
    </w:p>
    <w:p w14:paraId="1D634AFC"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135. Иванова, С. Ю. Формирование потребности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в здоровом образе жизни : дисс. канд. пед. наук : 13.00.01 / Иванова Светлана Юрьевна. Кемерово, 2008. - 265 с.</w:t>
      </w:r>
    </w:p>
    <w:p w14:paraId="0540543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136. Игнатьева, С. Н.</w:t>
      </w:r>
      <w:r>
        <w:rPr>
          <w:rStyle w:val="WW8Num2z0"/>
          <w:rFonts w:ascii="Verdana" w:hAnsi="Verdana"/>
          <w:color w:val="000000"/>
          <w:sz w:val="18"/>
          <w:szCs w:val="18"/>
        </w:rPr>
        <w:t> </w:t>
      </w:r>
      <w:r>
        <w:rPr>
          <w:rStyle w:val="WW8Num3z0"/>
          <w:rFonts w:ascii="Verdana" w:hAnsi="Verdana"/>
          <w:color w:val="4682B4"/>
          <w:sz w:val="18"/>
          <w:szCs w:val="18"/>
        </w:rPr>
        <w:t>Психофизические</w:t>
      </w:r>
      <w:r>
        <w:rPr>
          <w:rStyle w:val="WW8Num2z0"/>
          <w:rFonts w:ascii="Verdana" w:hAnsi="Verdana"/>
          <w:color w:val="000000"/>
          <w:sz w:val="18"/>
          <w:szCs w:val="18"/>
        </w:rPr>
        <w:t> </w:t>
      </w:r>
      <w:r>
        <w:rPr>
          <w:rFonts w:ascii="Verdana" w:hAnsi="Verdana"/>
          <w:color w:val="000000"/>
          <w:sz w:val="18"/>
          <w:szCs w:val="18"/>
        </w:rPr>
        <w:t>и метаболические аспекты адаптации к обучению студентов медицинского вуза на Европейском Севере : дисс. докт. мед. наук : 14.00.17 / Игнатьева Светлана Николаевна. Архангельск, 2000. - 295 с.</w:t>
      </w:r>
    </w:p>
    <w:p w14:paraId="0FEC152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137. Идиатуллина, Л. Е. Становление профессиональной позиции педагога в воспитании</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здоровью подростков в образовательном учреждении : автореф. дис. канд. пед. наук : 13.00.08 / Идиатуллина Лилия Евгеньевна. Челябинск, 2009. - 23 с.</w:t>
      </w:r>
    </w:p>
    <w:p w14:paraId="6EF36794"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138. Ионова, Т. В. Динамика неспецифической резистентности организма студентов в период адаптации к условиям обучения в медицинском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дис. канд. мед. наук : 14.00.17 / Ионова Татьяна Васильевна. Рязань, 1990. - 139 с.</w:t>
      </w:r>
    </w:p>
    <w:p w14:paraId="0AD99BB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139. Иорданская, Е. И. Общество содействия</w:t>
      </w:r>
      <w:r>
        <w:rPr>
          <w:rStyle w:val="WW8Num2z0"/>
          <w:rFonts w:ascii="Verdana" w:hAnsi="Verdana"/>
          <w:color w:val="000000"/>
          <w:sz w:val="18"/>
          <w:szCs w:val="18"/>
        </w:rPr>
        <w:t> </w:t>
      </w:r>
      <w:r>
        <w:rPr>
          <w:rStyle w:val="WW8Num3z0"/>
          <w:rFonts w:ascii="Verdana" w:hAnsi="Verdana"/>
          <w:color w:val="4682B4"/>
          <w:sz w:val="18"/>
          <w:szCs w:val="18"/>
        </w:rPr>
        <w:t>дошкольному</w:t>
      </w:r>
      <w:r>
        <w:rPr>
          <w:rStyle w:val="WW8Num2z0"/>
          <w:rFonts w:ascii="Verdana" w:hAnsi="Verdana"/>
          <w:color w:val="000000"/>
          <w:sz w:val="18"/>
          <w:szCs w:val="18"/>
        </w:rPr>
        <w:t> </w:t>
      </w:r>
      <w:r>
        <w:rPr>
          <w:rFonts w:ascii="Verdana" w:hAnsi="Verdana"/>
          <w:color w:val="000000"/>
          <w:sz w:val="18"/>
          <w:szCs w:val="18"/>
        </w:rPr>
        <w:t>воспитанию / Е. И. Иорданская. М., 1911.-107 с.</w:t>
      </w:r>
    </w:p>
    <w:p w14:paraId="59388EF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140. Иорданская, Е. И. Выставка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сад» в Петербурге/ Е.И.Иорданская//</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1915. -№ 5. - С. 86.</w:t>
      </w:r>
    </w:p>
    <w:p w14:paraId="69D20D8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141. Иорданский, Н. Н. Организация детской среды. / Н. Н. Иорданский. М.: Рабочее просвещение. - 1925. - 102 с.</w:t>
      </w:r>
    </w:p>
    <w:p w14:paraId="3A5E8FF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142. Иорданский, Н. Н. Связь комплексной системы обучения с самоуправлением в школе / Н. Н. Иорданский. // Народный учитель. 1925. - № 3. - С. 25-30.</w:t>
      </w:r>
    </w:p>
    <w:p w14:paraId="58C519D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143. Исследование личности в юношеском возрасте : метод, указания к лабораторным</w:t>
      </w:r>
      <w:r>
        <w:rPr>
          <w:rStyle w:val="WW8Num2z0"/>
          <w:rFonts w:ascii="Verdana" w:hAnsi="Verdana"/>
          <w:color w:val="000000"/>
          <w:sz w:val="18"/>
          <w:szCs w:val="18"/>
        </w:rPr>
        <w:t> </w:t>
      </w:r>
      <w:r>
        <w:rPr>
          <w:rStyle w:val="WW8Num3z0"/>
          <w:rFonts w:ascii="Verdana" w:hAnsi="Verdana"/>
          <w:color w:val="4682B4"/>
          <w:sz w:val="18"/>
          <w:szCs w:val="18"/>
        </w:rPr>
        <w:t>занятиям</w:t>
      </w:r>
      <w:r>
        <w:rPr>
          <w:rStyle w:val="WW8Num2z0"/>
          <w:rFonts w:ascii="Verdana" w:hAnsi="Verdana"/>
          <w:color w:val="000000"/>
          <w:sz w:val="18"/>
          <w:szCs w:val="18"/>
        </w:rPr>
        <w:t> </w:t>
      </w:r>
      <w:r>
        <w:rPr>
          <w:rFonts w:ascii="Verdana" w:hAnsi="Verdana"/>
          <w:color w:val="000000"/>
          <w:sz w:val="18"/>
          <w:szCs w:val="18"/>
        </w:rPr>
        <w:t>по психологии для студентов дневной и</w:t>
      </w:r>
      <w:r>
        <w:rPr>
          <w:rStyle w:val="WW8Num2z0"/>
          <w:rFonts w:ascii="Verdana" w:hAnsi="Verdana"/>
          <w:color w:val="000000"/>
          <w:sz w:val="18"/>
          <w:szCs w:val="18"/>
        </w:rPr>
        <w:t> </w:t>
      </w:r>
      <w:r>
        <w:rPr>
          <w:rStyle w:val="WW8Num3z0"/>
          <w:rFonts w:ascii="Verdana" w:hAnsi="Verdana"/>
          <w:color w:val="4682B4"/>
          <w:sz w:val="18"/>
          <w:szCs w:val="18"/>
        </w:rPr>
        <w:t>заочной</w:t>
      </w:r>
      <w:r>
        <w:rPr>
          <w:rStyle w:val="WW8Num2z0"/>
          <w:rFonts w:ascii="Verdana" w:hAnsi="Verdana"/>
          <w:color w:val="000000"/>
          <w:sz w:val="18"/>
          <w:szCs w:val="18"/>
        </w:rPr>
        <w:t> </w:t>
      </w:r>
      <w:r>
        <w:rPr>
          <w:rFonts w:ascii="Verdana" w:hAnsi="Verdana"/>
          <w:color w:val="000000"/>
          <w:sz w:val="18"/>
          <w:szCs w:val="18"/>
        </w:rPr>
        <w:t>форм обучения / Сост. : С. Н. Кры-гина, H. Н.</w:t>
      </w:r>
      <w:r>
        <w:rPr>
          <w:rStyle w:val="WW8Num2z0"/>
          <w:rFonts w:ascii="Verdana" w:hAnsi="Verdana"/>
          <w:color w:val="000000"/>
          <w:sz w:val="18"/>
          <w:szCs w:val="18"/>
        </w:rPr>
        <w:t> </w:t>
      </w:r>
      <w:r>
        <w:rPr>
          <w:rStyle w:val="WW8Num3z0"/>
          <w:rFonts w:ascii="Verdana" w:hAnsi="Verdana"/>
          <w:color w:val="4682B4"/>
          <w:sz w:val="18"/>
          <w:szCs w:val="18"/>
        </w:rPr>
        <w:t>Снегова</w:t>
      </w:r>
      <w:r>
        <w:rPr>
          <w:rFonts w:ascii="Verdana" w:hAnsi="Verdana"/>
          <w:color w:val="000000"/>
          <w:sz w:val="18"/>
          <w:szCs w:val="18"/>
        </w:rPr>
        <w:t>, А. П. Мережников, Г. И.</w:t>
      </w:r>
      <w:r>
        <w:rPr>
          <w:rStyle w:val="WW8Num2z0"/>
          <w:rFonts w:ascii="Verdana" w:hAnsi="Verdana"/>
          <w:color w:val="000000"/>
          <w:sz w:val="18"/>
          <w:szCs w:val="18"/>
        </w:rPr>
        <w:t> </w:t>
      </w:r>
      <w:r>
        <w:rPr>
          <w:rStyle w:val="WW8Num3z0"/>
          <w:rFonts w:ascii="Verdana" w:hAnsi="Verdana"/>
          <w:color w:val="4682B4"/>
          <w:sz w:val="18"/>
          <w:szCs w:val="18"/>
        </w:rPr>
        <w:t>Сорокина</w:t>
      </w:r>
      <w:r>
        <w:rPr>
          <w:rFonts w:ascii="Verdana" w:hAnsi="Verdana"/>
          <w:color w:val="000000"/>
          <w:sz w:val="18"/>
          <w:szCs w:val="18"/>
        </w:rPr>
        <w:t>. Магнитогорск, 1996. - 24 с.</w:t>
      </w:r>
    </w:p>
    <w:p w14:paraId="1C7C5E24"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144. История образования и педагогической мысли : учебник-справочник / В. Г.</w:t>
      </w:r>
      <w:r>
        <w:rPr>
          <w:rStyle w:val="WW8Num2z0"/>
          <w:rFonts w:ascii="Verdana" w:hAnsi="Verdana"/>
          <w:color w:val="000000"/>
          <w:sz w:val="18"/>
          <w:szCs w:val="18"/>
        </w:rPr>
        <w:t> </w:t>
      </w:r>
      <w:r>
        <w:rPr>
          <w:rStyle w:val="WW8Num3z0"/>
          <w:rFonts w:ascii="Verdana" w:hAnsi="Verdana"/>
          <w:color w:val="4682B4"/>
          <w:sz w:val="18"/>
          <w:szCs w:val="18"/>
        </w:rPr>
        <w:t>Пряникова</w:t>
      </w:r>
      <w:r>
        <w:rPr>
          <w:rFonts w:ascii="Verdana" w:hAnsi="Verdana"/>
          <w:color w:val="000000"/>
          <w:sz w:val="18"/>
          <w:szCs w:val="18"/>
        </w:rPr>
        <w:t>, 3. И. Равкин. Москва : Новая школа, 1995. - 96 с.</w:t>
      </w:r>
    </w:p>
    <w:p w14:paraId="6A343E2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145. Каазик, А. М. Психосоматическое состояние студентов и функциональные изменения в их </w:t>
      </w:r>
      <w:r>
        <w:rPr>
          <w:rFonts w:ascii="Verdana" w:hAnsi="Verdana"/>
          <w:color w:val="000000"/>
          <w:sz w:val="18"/>
          <w:szCs w:val="18"/>
        </w:rPr>
        <w:lastRenderedPageBreak/>
        <w:t>организме в течение</w:t>
      </w:r>
      <w:r>
        <w:rPr>
          <w:rStyle w:val="WW8Num2z0"/>
          <w:rFonts w:ascii="Verdana" w:hAnsi="Verdana"/>
          <w:color w:val="000000"/>
          <w:sz w:val="18"/>
          <w:szCs w:val="18"/>
        </w:rPr>
        <w:t> </w:t>
      </w:r>
      <w:r>
        <w:rPr>
          <w:rStyle w:val="WW8Num3z0"/>
          <w:rFonts w:ascii="Verdana" w:hAnsi="Verdana"/>
          <w:color w:val="4682B4"/>
          <w:sz w:val="18"/>
          <w:szCs w:val="18"/>
        </w:rPr>
        <w:t>экзаменационной</w:t>
      </w:r>
      <w:r>
        <w:rPr>
          <w:rStyle w:val="WW8Num2z0"/>
          <w:rFonts w:ascii="Verdana" w:hAnsi="Verdana"/>
          <w:color w:val="000000"/>
          <w:sz w:val="18"/>
          <w:szCs w:val="18"/>
        </w:rPr>
        <w:t> </w:t>
      </w:r>
      <w:r>
        <w:rPr>
          <w:rFonts w:ascii="Verdana" w:hAnsi="Verdana"/>
          <w:color w:val="000000"/>
          <w:sz w:val="18"/>
          <w:szCs w:val="18"/>
        </w:rPr>
        <w:t>сессии : автореф. дис. . канд. мед. наук : 14.00.17 / Каазик Айдула-Тайе Михкелевна. Тарту, 1990. - 34 с.</w:t>
      </w:r>
    </w:p>
    <w:p w14:paraId="71423FE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146. Кабанова, Т. Б. О перспективах внедрения валеологии в высшей школе / Т. Б. Кабанова// Проблемы совершенствования учебного процесса в вузе: тезисы докладов науч.-метод. конф. ЯрГУ им. П. Г. Демидова. Ярославль, 1997. - С. 29-30.</w:t>
      </w:r>
    </w:p>
    <w:p w14:paraId="159A6EE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147. Кабанова, Т. Б. Способы преодоления</w:t>
      </w:r>
      <w:r>
        <w:rPr>
          <w:rStyle w:val="WW8Num2z0"/>
          <w:rFonts w:ascii="Verdana" w:hAnsi="Verdana"/>
          <w:color w:val="000000"/>
          <w:sz w:val="18"/>
          <w:szCs w:val="18"/>
        </w:rPr>
        <w:t> </w:t>
      </w:r>
      <w:r>
        <w:rPr>
          <w:rStyle w:val="WW8Num3z0"/>
          <w:rFonts w:ascii="Verdana" w:hAnsi="Verdana"/>
          <w:color w:val="4682B4"/>
          <w:sz w:val="18"/>
          <w:szCs w:val="18"/>
        </w:rPr>
        <w:t>экзаменационного</w:t>
      </w:r>
      <w:r>
        <w:rPr>
          <w:rStyle w:val="WW8Num2z0"/>
          <w:rFonts w:ascii="Verdana" w:hAnsi="Verdana"/>
          <w:color w:val="000000"/>
          <w:sz w:val="18"/>
          <w:szCs w:val="18"/>
        </w:rPr>
        <w:t> </w:t>
      </w:r>
      <w:r>
        <w:rPr>
          <w:rFonts w:ascii="Verdana" w:hAnsi="Verdana"/>
          <w:color w:val="000000"/>
          <w:sz w:val="18"/>
          <w:szCs w:val="18"/>
        </w:rPr>
        <w:t>стресса/ Т. Б. Кааба-нова// Актуальные проблемы совершенствования подготовки специалистов в вузе: тезисы докладов V областной науч.-метод. конф. Ярославль, 1999. - С. 73.</w:t>
      </w:r>
    </w:p>
    <w:p w14:paraId="609DD35C"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148. Каган, В. Е. Психогенные формы</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дезадаптации / В. Е. Каган // Вопросы психологии. -1984. № 4. - С. 21-25.</w:t>
      </w:r>
    </w:p>
    <w:p w14:paraId="21C24DC9"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Э. М. Валеологические аспекты образования / Э. М. Казин, Т. С.</w:t>
      </w:r>
      <w:r>
        <w:rPr>
          <w:rStyle w:val="WW8Num2z0"/>
          <w:rFonts w:ascii="Verdana" w:hAnsi="Verdana"/>
          <w:color w:val="000000"/>
          <w:sz w:val="18"/>
          <w:szCs w:val="18"/>
        </w:rPr>
        <w:t> </w:t>
      </w:r>
      <w:r>
        <w:rPr>
          <w:rStyle w:val="WW8Num3z0"/>
          <w:rFonts w:ascii="Verdana" w:hAnsi="Verdana"/>
          <w:color w:val="4682B4"/>
          <w:sz w:val="18"/>
          <w:szCs w:val="18"/>
        </w:rPr>
        <w:t>Панина</w:t>
      </w:r>
      <w:r>
        <w:rPr>
          <w:rFonts w:ascii="Verdana" w:hAnsi="Verdana"/>
          <w:color w:val="000000"/>
          <w:sz w:val="18"/>
          <w:szCs w:val="18"/>
        </w:rPr>
        <w:t>, Н. П. Неворотова. Кемерово : Изд-во</w:t>
      </w:r>
      <w:r>
        <w:rPr>
          <w:rStyle w:val="WW8Num2z0"/>
          <w:rFonts w:ascii="Verdana" w:hAnsi="Verdana"/>
          <w:color w:val="000000"/>
          <w:sz w:val="18"/>
          <w:szCs w:val="18"/>
        </w:rPr>
        <w:t> </w:t>
      </w:r>
      <w:r>
        <w:rPr>
          <w:rStyle w:val="WW8Num3z0"/>
          <w:rFonts w:ascii="Verdana" w:hAnsi="Verdana"/>
          <w:color w:val="4682B4"/>
          <w:sz w:val="18"/>
          <w:szCs w:val="18"/>
        </w:rPr>
        <w:t>ОблИУУ</w:t>
      </w:r>
      <w:r>
        <w:rPr>
          <w:rFonts w:ascii="Verdana" w:hAnsi="Verdana"/>
          <w:color w:val="000000"/>
          <w:sz w:val="18"/>
          <w:szCs w:val="18"/>
        </w:rPr>
        <w:t>, 1995. - 202 с.</w:t>
      </w:r>
    </w:p>
    <w:p w14:paraId="362ED7EF"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Э. М. Роль индивидуальной психофизиологической диагностики в комплексной оценке учащихся различных профилей обучения / Э. М. Казин, В. Ф.</w:t>
      </w:r>
      <w:r>
        <w:rPr>
          <w:rStyle w:val="WW8Num2z0"/>
          <w:rFonts w:ascii="Verdana" w:hAnsi="Verdana"/>
          <w:color w:val="000000"/>
          <w:sz w:val="18"/>
          <w:szCs w:val="18"/>
        </w:rPr>
        <w:t> </w:t>
      </w:r>
      <w:r>
        <w:rPr>
          <w:rStyle w:val="WW8Num3z0"/>
          <w:rFonts w:ascii="Verdana" w:hAnsi="Verdana"/>
          <w:color w:val="4682B4"/>
          <w:sz w:val="18"/>
          <w:szCs w:val="18"/>
        </w:rPr>
        <w:t>Кривошеев</w:t>
      </w:r>
      <w:r>
        <w:rPr>
          <w:rFonts w:ascii="Verdana" w:hAnsi="Verdana"/>
          <w:color w:val="000000"/>
          <w:sz w:val="18"/>
          <w:szCs w:val="18"/>
        </w:rPr>
        <w:t>, Ю. JI. Майдиков. М. : Ин-т общего образования, 1995. - 115 с.</w:t>
      </w:r>
    </w:p>
    <w:p w14:paraId="3E1EC35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Э. М. Методологические и организационные основы проблемы формирования здоровья в системе образования промышленного региона / Э. М. Казин, Н. А.</w:t>
      </w:r>
      <w:r>
        <w:rPr>
          <w:rStyle w:val="WW8Num2z0"/>
          <w:rFonts w:ascii="Verdana" w:hAnsi="Verdana"/>
          <w:color w:val="000000"/>
          <w:sz w:val="18"/>
          <w:szCs w:val="18"/>
        </w:rPr>
        <w:t> </w:t>
      </w:r>
      <w:r>
        <w:rPr>
          <w:rStyle w:val="WW8Num3z0"/>
          <w:rFonts w:ascii="Verdana" w:hAnsi="Verdana"/>
          <w:color w:val="4682B4"/>
          <w:sz w:val="18"/>
          <w:szCs w:val="18"/>
        </w:rPr>
        <w:t>Заруба</w:t>
      </w:r>
      <w:r>
        <w:rPr>
          <w:rStyle w:val="WW8Num2z0"/>
          <w:rFonts w:ascii="Verdana" w:hAnsi="Verdana"/>
          <w:color w:val="000000"/>
          <w:sz w:val="18"/>
          <w:szCs w:val="18"/>
        </w:rPr>
        <w:t> </w:t>
      </w:r>
      <w:r>
        <w:rPr>
          <w:rFonts w:ascii="Verdana" w:hAnsi="Verdana"/>
          <w:color w:val="000000"/>
          <w:sz w:val="18"/>
          <w:szCs w:val="18"/>
        </w:rPr>
        <w:t>// Валеология. 1996. - № 1. - С. 28-35.</w:t>
      </w:r>
    </w:p>
    <w:p w14:paraId="3D38C070"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Э. М. Основы индивидуального здоровья человека : учебное пособие / Э. М. Казин, Н. Г.</w:t>
      </w:r>
      <w:r>
        <w:rPr>
          <w:rStyle w:val="WW8Num2z0"/>
          <w:rFonts w:ascii="Verdana" w:hAnsi="Verdana"/>
          <w:color w:val="000000"/>
          <w:sz w:val="18"/>
          <w:szCs w:val="18"/>
        </w:rPr>
        <w:t> </w:t>
      </w:r>
      <w:r>
        <w:rPr>
          <w:rStyle w:val="WW8Num3z0"/>
          <w:rFonts w:ascii="Verdana" w:hAnsi="Verdana"/>
          <w:color w:val="4682B4"/>
          <w:sz w:val="18"/>
          <w:szCs w:val="18"/>
        </w:rPr>
        <w:t>Блинова</w:t>
      </w:r>
      <w:r>
        <w:rPr>
          <w:rFonts w:ascii="Verdana" w:hAnsi="Verdana"/>
          <w:color w:val="000000"/>
          <w:sz w:val="18"/>
          <w:szCs w:val="18"/>
        </w:rPr>
        <w:t>, Н. А. Литвинова. М. :</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2000. - 189 с.</w:t>
      </w:r>
    </w:p>
    <w:p w14:paraId="453B6EB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Э. М. Проблема сохранения здоровья и развития учащихся в системе образования в условиях ее модернизации / Э. М. Казин, А. И.</w:t>
      </w:r>
      <w:r>
        <w:rPr>
          <w:rStyle w:val="WW8Num2z0"/>
          <w:rFonts w:ascii="Verdana" w:hAnsi="Verdana"/>
          <w:color w:val="000000"/>
          <w:sz w:val="18"/>
          <w:szCs w:val="18"/>
        </w:rPr>
        <w:t> </w:t>
      </w:r>
      <w:r>
        <w:rPr>
          <w:rStyle w:val="WW8Num3z0"/>
          <w:rFonts w:ascii="Verdana" w:hAnsi="Verdana"/>
          <w:color w:val="4682B4"/>
          <w:sz w:val="18"/>
          <w:szCs w:val="18"/>
        </w:rPr>
        <w:t>Федоров</w:t>
      </w:r>
      <w:r>
        <w:rPr>
          <w:rFonts w:ascii="Verdana" w:hAnsi="Verdana"/>
          <w:color w:val="000000"/>
          <w:sz w:val="18"/>
          <w:szCs w:val="18"/>
        </w:rPr>
        <w:t>, С. И. Петухов // Валеология, 2002. № 2. - С. 10-15.</w:t>
      </w:r>
    </w:p>
    <w:p w14:paraId="141431A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Э. М. Донозологическая диагностика в оценке состояния здоровья педагогов / Э. М. Казин, Н. А.</w:t>
      </w:r>
      <w:r>
        <w:rPr>
          <w:rStyle w:val="WW8Num2z0"/>
          <w:rFonts w:ascii="Verdana" w:hAnsi="Verdana"/>
          <w:color w:val="000000"/>
          <w:sz w:val="18"/>
          <w:szCs w:val="18"/>
        </w:rPr>
        <w:t> </w:t>
      </w:r>
      <w:r>
        <w:rPr>
          <w:rStyle w:val="WW8Num3z0"/>
          <w:rFonts w:ascii="Verdana" w:hAnsi="Verdana"/>
          <w:color w:val="4682B4"/>
          <w:sz w:val="18"/>
          <w:szCs w:val="18"/>
        </w:rPr>
        <w:t>Литвинова</w:t>
      </w:r>
      <w:r>
        <w:rPr>
          <w:rFonts w:ascii="Verdana" w:hAnsi="Verdana"/>
          <w:color w:val="000000"/>
          <w:sz w:val="18"/>
          <w:szCs w:val="18"/>
        </w:rPr>
        <w:t>, М. Г. Березина и др. // Валеология, 2003. № 3. - С. 7-11.</w:t>
      </w:r>
    </w:p>
    <w:p w14:paraId="65C1000C"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Э. М. Здоровьесозидающие подходы и развитие системы образования в современных социокультурных условиях Кузбасса / Э. М. Казин, И. А.</w:t>
      </w:r>
      <w:r>
        <w:rPr>
          <w:rStyle w:val="WW8Num2z0"/>
          <w:rFonts w:ascii="Verdana" w:hAnsi="Verdana"/>
          <w:color w:val="000000"/>
          <w:sz w:val="18"/>
          <w:szCs w:val="18"/>
        </w:rPr>
        <w:t> </w:t>
      </w:r>
      <w:r>
        <w:rPr>
          <w:rStyle w:val="WW8Num3z0"/>
          <w:rFonts w:ascii="Verdana" w:hAnsi="Verdana"/>
          <w:color w:val="4682B4"/>
          <w:sz w:val="18"/>
          <w:szCs w:val="18"/>
        </w:rPr>
        <w:t>Свиридова</w:t>
      </w:r>
      <w:r>
        <w:rPr>
          <w:rFonts w:ascii="Verdana" w:hAnsi="Verdana"/>
          <w:color w:val="000000"/>
          <w:sz w:val="18"/>
          <w:szCs w:val="18"/>
        </w:rPr>
        <w:t>, Т. Н. Се-менкова // Валеология. 2005. - № 4. - С. 79-85.</w:t>
      </w:r>
    </w:p>
    <w:p w14:paraId="382BB14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Э. М. Влияние адекватного выбора профиля обучения на физиологическую адаптацию и</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учебной деятельности / Э. М. Казин, О. Д.</w:t>
      </w:r>
      <w:r>
        <w:rPr>
          <w:rStyle w:val="WW8Num2z0"/>
          <w:rFonts w:ascii="Verdana" w:hAnsi="Verdana"/>
          <w:color w:val="000000"/>
          <w:sz w:val="18"/>
          <w:szCs w:val="18"/>
        </w:rPr>
        <w:t> </w:t>
      </w:r>
      <w:r>
        <w:rPr>
          <w:rStyle w:val="WW8Num3z0"/>
          <w:rFonts w:ascii="Verdana" w:hAnsi="Verdana"/>
          <w:color w:val="4682B4"/>
          <w:sz w:val="18"/>
          <w:szCs w:val="18"/>
        </w:rPr>
        <w:t>Толстикова</w:t>
      </w:r>
      <w:r>
        <w:rPr>
          <w:rFonts w:ascii="Verdana" w:hAnsi="Verdana"/>
          <w:color w:val="000000"/>
          <w:sz w:val="18"/>
          <w:szCs w:val="18"/>
        </w:rPr>
        <w:t>, JI. А. Корнишина // Валеология. 2006. - № 4. - С. 40^5.</w:t>
      </w:r>
    </w:p>
    <w:p w14:paraId="7F3D310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Э. М. Теоретическая и организационная основа формирования здоровьес-берегающей образовательной среды в регионе / Э. М. Казин, И. А.</w:t>
      </w:r>
      <w:r>
        <w:rPr>
          <w:rStyle w:val="WW8Num2z0"/>
          <w:rFonts w:ascii="Verdana" w:hAnsi="Verdana"/>
          <w:color w:val="000000"/>
          <w:sz w:val="18"/>
          <w:szCs w:val="18"/>
        </w:rPr>
        <w:t> </w:t>
      </w:r>
      <w:r>
        <w:rPr>
          <w:rStyle w:val="WW8Num3z0"/>
          <w:rFonts w:ascii="Verdana" w:hAnsi="Verdana"/>
          <w:color w:val="4682B4"/>
          <w:sz w:val="18"/>
          <w:szCs w:val="18"/>
        </w:rPr>
        <w:t>Свиридова</w:t>
      </w:r>
      <w:r>
        <w:rPr>
          <w:rFonts w:ascii="Verdana" w:hAnsi="Verdana"/>
          <w:color w:val="000000"/>
          <w:sz w:val="18"/>
          <w:szCs w:val="18"/>
        </w:rPr>
        <w:t>, Т. Н. Семен-кова. Кемерово: Изд-во КРИПКиПРО, 2006. - Ч. 1. - 106 с.</w:t>
      </w:r>
    </w:p>
    <w:p w14:paraId="698FE9BC"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Э. М. Здоровьеформирующее образование</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процессе профессионального самоопределения и</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 Э. М. Казин, Н. Э.</w:t>
      </w:r>
      <w:r>
        <w:rPr>
          <w:rStyle w:val="WW8Num2z0"/>
          <w:rFonts w:ascii="Verdana" w:hAnsi="Verdana"/>
          <w:color w:val="000000"/>
          <w:sz w:val="18"/>
          <w:szCs w:val="18"/>
        </w:rPr>
        <w:t> </w:t>
      </w:r>
      <w:r>
        <w:rPr>
          <w:rStyle w:val="WW8Num3z0"/>
          <w:rFonts w:ascii="Verdana" w:hAnsi="Verdana"/>
          <w:color w:val="4682B4"/>
          <w:sz w:val="18"/>
          <w:szCs w:val="18"/>
        </w:rPr>
        <w:t>Касаткина</w:t>
      </w:r>
      <w:r>
        <w:rPr>
          <w:rStyle w:val="WW8Num2z0"/>
          <w:rFonts w:ascii="Verdana" w:hAnsi="Verdana"/>
          <w:color w:val="000000"/>
          <w:sz w:val="18"/>
          <w:szCs w:val="18"/>
        </w:rPr>
        <w:t> </w:t>
      </w:r>
      <w:r>
        <w:rPr>
          <w:rFonts w:ascii="Verdana" w:hAnsi="Verdana"/>
          <w:color w:val="000000"/>
          <w:sz w:val="18"/>
          <w:szCs w:val="18"/>
        </w:rPr>
        <w:t>и др. // Учитель Кузбасса. 2007. - № 1. - С. 13-18.</w:t>
      </w:r>
    </w:p>
    <w:p w14:paraId="5106B0A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159. Казин, Э. М. Образование и здоровье: медико-биологические и психолого-педагогические аспекты / Э. М. Казин. Кемерово : Изд-во КРИПКиПРО, 2010. - 214 с.</w:t>
      </w:r>
    </w:p>
    <w:p w14:paraId="08B4E5D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160. Казначеев, В. П. Современные аспекты адаптации / В. П. Казначеев. Новосибирск : Наука, 1980. - 192 с.</w:t>
      </w:r>
    </w:p>
    <w:p w14:paraId="1EE15E44"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161. Казначеев, В. П. Очерки теории и практики экологии человека/</w:t>
      </w:r>
    </w:p>
    <w:p w14:paraId="46EA1A4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162. B. П. Казначеев. М. : Наука, 1983. - 260 с.</w:t>
      </w:r>
    </w:p>
    <w:p w14:paraId="1DFF5C9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Казначеев</w:t>
      </w:r>
      <w:r>
        <w:rPr>
          <w:rFonts w:ascii="Verdana" w:hAnsi="Verdana"/>
          <w:color w:val="000000"/>
          <w:sz w:val="18"/>
          <w:szCs w:val="18"/>
        </w:rPr>
        <w:t>, В. П. Космопланетарный феномен человека : проблемы комплексного изучения / В. П. Казначеев, Е. А.</w:t>
      </w:r>
      <w:r>
        <w:rPr>
          <w:rStyle w:val="WW8Num2z0"/>
          <w:rFonts w:ascii="Verdana" w:hAnsi="Verdana"/>
          <w:color w:val="000000"/>
          <w:sz w:val="18"/>
          <w:szCs w:val="18"/>
        </w:rPr>
        <w:t> </w:t>
      </w:r>
      <w:r>
        <w:rPr>
          <w:rStyle w:val="WW8Num3z0"/>
          <w:rFonts w:ascii="Verdana" w:hAnsi="Verdana"/>
          <w:color w:val="4682B4"/>
          <w:sz w:val="18"/>
          <w:szCs w:val="18"/>
        </w:rPr>
        <w:t>Спирин</w:t>
      </w:r>
      <w:r>
        <w:rPr>
          <w:rFonts w:ascii="Verdana" w:hAnsi="Verdana"/>
          <w:color w:val="000000"/>
          <w:sz w:val="18"/>
          <w:szCs w:val="18"/>
        </w:rPr>
        <w:t>. Новосибирск : Наука, 1991. - 304 с.</w:t>
      </w:r>
    </w:p>
    <w:p w14:paraId="688F6F7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Казначеев</w:t>
      </w:r>
      <w:r>
        <w:rPr>
          <w:rFonts w:ascii="Verdana" w:hAnsi="Verdana"/>
          <w:color w:val="000000"/>
          <w:sz w:val="18"/>
          <w:szCs w:val="18"/>
        </w:rPr>
        <w:t>, В. П. Адаптация и конституция человека/ В. П. Казначеев,</w:t>
      </w:r>
    </w:p>
    <w:p w14:paraId="61B4BA1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165. C. В. Казначеев. Новосибирск, 1996. - 119 с.</w:t>
      </w:r>
    </w:p>
    <w:p w14:paraId="6D54009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Карягина</w:t>
      </w:r>
      <w:r>
        <w:rPr>
          <w:rFonts w:ascii="Verdana" w:hAnsi="Verdana"/>
          <w:color w:val="000000"/>
          <w:sz w:val="18"/>
          <w:szCs w:val="18"/>
        </w:rPr>
        <w:t>, Т. В. Мониторинг состояния здоровья у студентов международного университета «</w:t>
      </w:r>
      <w:r>
        <w:rPr>
          <w:rStyle w:val="WW8Num3z0"/>
          <w:rFonts w:ascii="Verdana" w:hAnsi="Verdana"/>
          <w:color w:val="4682B4"/>
          <w:sz w:val="18"/>
          <w:szCs w:val="18"/>
        </w:rPr>
        <w:t>Дубна</w:t>
      </w:r>
      <w:r>
        <w:rPr>
          <w:rFonts w:ascii="Verdana" w:hAnsi="Verdana"/>
          <w:color w:val="000000"/>
          <w:sz w:val="18"/>
          <w:szCs w:val="18"/>
        </w:rPr>
        <w:t>» : Актуальные вопросы валеологии / Т. В. Карягина, В. Н.</w:t>
      </w:r>
      <w:r>
        <w:rPr>
          <w:rStyle w:val="WW8Num2z0"/>
          <w:rFonts w:ascii="Verdana" w:hAnsi="Verdana"/>
          <w:color w:val="000000"/>
          <w:sz w:val="18"/>
          <w:szCs w:val="18"/>
        </w:rPr>
        <w:t> </w:t>
      </w:r>
      <w:r>
        <w:rPr>
          <w:rStyle w:val="WW8Num3z0"/>
          <w:rFonts w:ascii="Verdana" w:hAnsi="Verdana"/>
          <w:color w:val="4682B4"/>
          <w:sz w:val="18"/>
          <w:szCs w:val="18"/>
        </w:rPr>
        <w:t>Швалев</w:t>
      </w:r>
      <w:r>
        <w:rPr>
          <w:rFonts w:ascii="Verdana" w:hAnsi="Verdana"/>
          <w:color w:val="000000"/>
          <w:sz w:val="18"/>
          <w:szCs w:val="18"/>
        </w:rPr>
        <w:t>, Б. С. Федоренко и др. // Мат. научно-практ. конф. Воронеж, 2000. - С. 129-131.</w:t>
      </w:r>
    </w:p>
    <w:p w14:paraId="4AA75A7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167.</w:t>
      </w:r>
      <w:r>
        <w:rPr>
          <w:rStyle w:val="WW8Num2z0"/>
          <w:rFonts w:ascii="Verdana" w:hAnsi="Verdana"/>
          <w:color w:val="000000"/>
          <w:sz w:val="18"/>
          <w:szCs w:val="18"/>
        </w:rPr>
        <w:t> </w:t>
      </w:r>
      <w:r>
        <w:rPr>
          <w:rStyle w:val="WW8Num3z0"/>
          <w:rFonts w:ascii="Verdana" w:hAnsi="Verdana"/>
          <w:color w:val="4682B4"/>
          <w:sz w:val="18"/>
          <w:szCs w:val="18"/>
        </w:rPr>
        <w:t>Касаткина</w:t>
      </w:r>
      <w:r>
        <w:rPr>
          <w:rFonts w:ascii="Verdana" w:hAnsi="Verdana"/>
          <w:color w:val="000000"/>
          <w:sz w:val="18"/>
          <w:szCs w:val="18"/>
        </w:rPr>
        <w:t>, H. Э. Современные образовательные технологии в учебном процессе вуза :</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 Н. Э. Касаткина, Т. К. Граду сова, Т. А.</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и др.; отв. ред. Н. Э. Касаткина. Кемерово : ГОУ КРИРПО, 2011. - 184 с.</w:t>
      </w:r>
    </w:p>
    <w:p w14:paraId="1146C80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168. Китаев-Смык, JI. А. Психология стресса/ JI. А. Китаев-Смык. М. : Наука, 1983.-368 с.</w:t>
      </w:r>
    </w:p>
    <w:p w14:paraId="63744F84"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169. Китаев-Смык, J1. А. Психология стресса/ JI. А. Китаев-Смык. М. : Наука, 1983.-536 с.</w:t>
      </w:r>
    </w:p>
    <w:p w14:paraId="001B63C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170. Клиорин, А. И. Биологические проблемы учения о конституциях человека/</w:t>
      </w:r>
    </w:p>
    <w:p w14:paraId="35CFA78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171. A. И.</w:t>
      </w:r>
      <w:r>
        <w:rPr>
          <w:rStyle w:val="WW8Num2z0"/>
          <w:rFonts w:ascii="Verdana" w:hAnsi="Verdana"/>
          <w:color w:val="000000"/>
          <w:sz w:val="18"/>
          <w:szCs w:val="18"/>
        </w:rPr>
        <w:t> </w:t>
      </w:r>
      <w:r>
        <w:rPr>
          <w:rStyle w:val="WW8Num3z0"/>
          <w:rFonts w:ascii="Verdana" w:hAnsi="Verdana"/>
          <w:color w:val="4682B4"/>
          <w:sz w:val="18"/>
          <w:szCs w:val="18"/>
        </w:rPr>
        <w:t>Клиорин</w:t>
      </w:r>
      <w:r>
        <w:rPr>
          <w:rFonts w:ascii="Verdana" w:hAnsi="Verdana"/>
          <w:color w:val="000000"/>
          <w:sz w:val="18"/>
          <w:szCs w:val="18"/>
        </w:rPr>
        <w:t>, В. П. Чтецов. Л. : Наука, 1979. - 164 с.</w:t>
      </w:r>
    </w:p>
    <w:p w14:paraId="7A5BB964"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172. Кобринский, Б. А. Концепция континуума переходных состояний от нормы к патологии и значение компьютерного мониторинга здоровья детей / Б. А. Кобринский // Российский вестник перинатологии и педиатрии. 1993. - № 2. - С. 3-7.</w:t>
      </w:r>
    </w:p>
    <w:p w14:paraId="2BE4328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173. Кобринский, Б. А.</w:t>
      </w:r>
      <w:r>
        <w:rPr>
          <w:rStyle w:val="WW8Num2z0"/>
          <w:rFonts w:ascii="Verdana" w:hAnsi="Verdana"/>
          <w:color w:val="000000"/>
          <w:sz w:val="18"/>
          <w:szCs w:val="18"/>
        </w:rPr>
        <w:t> </w:t>
      </w:r>
      <w:r>
        <w:rPr>
          <w:rStyle w:val="WW8Num3z0"/>
          <w:rFonts w:ascii="Verdana" w:hAnsi="Verdana"/>
          <w:color w:val="4682B4"/>
          <w:sz w:val="18"/>
          <w:szCs w:val="18"/>
        </w:rPr>
        <w:t>Континуум</w:t>
      </w:r>
      <w:r>
        <w:rPr>
          <w:rStyle w:val="WW8Num2z0"/>
          <w:rFonts w:ascii="Verdana" w:hAnsi="Verdana"/>
          <w:color w:val="000000"/>
          <w:sz w:val="18"/>
          <w:szCs w:val="18"/>
        </w:rPr>
        <w:t> </w:t>
      </w:r>
      <w:r>
        <w:rPr>
          <w:rFonts w:ascii="Verdana" w:hAnsi="Verdana"/>
          <w:color w:val="000000"/>
          <w:sz w:val="18"/>
          <w:szCs w:val="18"/>
        </w:rPr>
        <w:t>переходных состояний и мониторинг динамики здоровья детей / Б. А. Кобринский. М. : Детстомиздат, 2000. - 152 с.</w:t>
      </w:r>
    </w:p>
    <w:p w14:paraId="6C725E6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174. Коваленко, Н. В.</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здоровья и развития / Н. В. Коваленко. Новокузнецк : Изд-во</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ДПО ИПК, 2007. - 243 с.</w:t>
      </w:r>
    </w:p>
    <w:p w14:paraId="7A9C393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Колбанов</w:t>
      </w:r>
      <w:r>
        <w:rPr>
          <w:rFonts w:ascii="Verdana" w:hAnsi="Verdana"/>
          <w:color w:val="000000"/>
          <w:sz w:val="18"/>
          <w:szCs w:val="18"/>
        </w:rPr>
        <w:t>, В. В. Непрерывное валеологическое образование : сущность и содержание / В. В. Колбанов // Здоровье и образование. Проблемы педагогической валеологии: мат-лы I Всерос. науч.-практ. конф. СПб., 1995. - С. 5-9.</w:t>
      </w:r>
    </w:p>
    <w:p w14:paraId="564C860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176. Колбанов, В. В. Валеология : Основные понятия, термины и определения/</w:t>
      </w:r>
    </w:p>
    <w:p w14:paraId="50BF265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177. B. В. Колбанов. СПб. : Деан, 2000. - 256 с.</w:t>
      </w:r>
    </w:p>
    <w:p w14:paraId="502EC959"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178. Колесников, Л. Ф. Резервы эффективности педагогического труда/ Л. Ф. Колесников; отв. ред. В. Н. Турченко. Новосибирск : Наука : Сиб. отд-ние, 1985. - 263 с.</w:t>
      </w:r>
    </w:p>
    <w:p w14:paraId="2DEF2AD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179. Колесов, Д. В. Адаптация организма подростков к учебной нагрузке / Д. В. Ко-лесов. М. : Педагогика, 1987. - 176 с.</w:t>
      </w:r>
    </w:p>
    <w:p w14:paraId="4B4AFC8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180. Комаров, Ю. М. К вопросу о национальной медико-демографической программе / Ю. М. Комаров // Здоровье нации основа процветания России : мат-лы 2-го Всероссийского форума. - М. :</w:t>
      </w:r>
      <w:r>
        <w:rPr>
          <w:rStyle w:val="WW8Num2z0"/>
          <w:rFonts w:ascii="Verdana" w:hAnsi="Verdana"/>
          <w:color w:val="000000"/>
          <w:sz w:val="18"/>
          <w:szCs w:val="18"/>
        </w:rPr>
        <w:t> </w:t>
      </w:r>
      <w:r>
        <w:rPr>
          <w:rStyle w:val="WW8Num3z0"/>
          <w:rFonts w:ascii="Verdana" w:hAnsi="Verdana"/>
          <w:color w:val="4682B4"/>
          <w:sz w:val="18"/>
          <w:szCs w:val="18"/>
        </w:rPr>
        <w:t>НЦССХ</w:t>
      </w:r>
      <w:r>
        <w:rPr>
          <w:rStyle w:val="WW8Num2z0"/>
          <w:rFonts w:ascii="Verdana" w:hAnsi="Verdana"/>
          <w:color w:val="000000"/>
          <w:sz w:val="18"/>
          <w:szCs w:val="18"/>
        </w:rPr>
        <w:t> </w:t>
      </w:r>
      <w:r>
        <w:rPr>
          <w:rFonts w:ascii="Verdana" w:hAnsi="Verdana"/>
          <w:color w:val="000000"/>
          <w:sz w:val="18"/>
          <w:szCs w:val="18"/>
        </w:rPr>
        <w:t>им. А. Н. Бакулева РАМН, 2006. - Ч. 2. - С. 11-13.</w:t>
      </w:r>
    </w:p>
    <w:p w14:paraId="16C5B38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181. Комков, А. Г. Социально-педагогические основы формирования физической активности детей</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 автореф. дис. . д-ра пед. наук : 13.00.04 / Комков Александр Григорьевич. СПб., 2000. - 54 с.</w:t>
      </w:r>
    </w:p>
    <w:p w14:paraId="3984697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182. Комплектование классов профильного обучения: учебно-метод. пособие/ Авт.-сост. О. А. Никифорова; под ред. Н. А.</w:t>
      </w:r>
      <w:r>
        <w:rPr>
          <w:rStyle w:val="WW8Num2z0"/>
          <w:rFonts w:ascii="Verdana" w:hAnsi="Verdana"/>
          <w:color w:val="000000"/>
          <w:sz w:val="18"/>
          <w:szCs w:val="18"/>
        </w:rPr>
        <w:t> </w:t>
      </w:r>
      <w:r>
        <w:rPr>
          <w:rStyle w:val="WW8Num3z0"/>
          <w:rFonts w:ascii="Verdana" w:hAnsi="Verdana"/>
          <w:color w:val="4682B4"/>
          <w:sz w:val="18"/>
          <w:szCs w:val="18"/>
        </w:rPr>
        <w:t>Заруба</w:t>
      </w:r>
      <w:r>
        <w:rPr>
          <w:rFonts w:ascii="Verdana" w:hAnsi="Verdana"/>
          <w:color w:val="000000"/>
          <w:sz w:val="18"/>
          <w:szCs w:val="18"/>
        </w:rPr>
        <w:t>, В. Н. Бобрикова. Кемерово : Изд-во КРИПКиПРО, 2003. - 72 с.</w:t>
      </w:r>
    </w:p>
    <w:p w14:paraId="27CF52B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183. Кондратенко, В. Т. Девиантное поведение у подростков. Минск: Беларусь, 1988.-218 с.</w:t>
      </w:r>
    </w:p>
    <w:p w14:paraId="57A46DA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184. Короленко, Ц. П. Психофизиология человека в экстремальных условиях/ Ц. П. Короленко. JL : Медицина, 1978. - 271 с.</w:t>
      </w:r>
    </w:p>
    <w:p w14:paraId="5A0F643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Косолапов</w:t>
      </w:r>
      <w:r>
        <w:rPr>
          <w:rFonts w:ascii="Verdana" w:hAnsi="Verdana"/>
          <w:color w:val="000000"/>
          <w:sz w:val="18"/>
          <w:szCs w:val="18"/>
        </w:rPr>
        <w:t>, А. Б. Проблемы изучения, сохранения и развития здоровья студентов / А. Б. Косолапов, В. А. Лофицкая. Владивосток : ДВГАЭУ, 2002. - 154 с.</w:t>
      </w:r>
    </w:p>
    <w:p w14:paraId="1B84E6A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Красик</w:t>
      </w:r>
      <w:r>
        <w:rPr>
          <w:rFonts w:ascii="Verdana" w:hAnsi="Verdana"/>
          <w:color w:val="000000"/>
          <w:sz w:val="18"/>
          <w:szCs w:val="18"/>
        </w:rPr>
        <w:t>, Е. Д. Нервно-психические заболевания у студентов/ Е. Д. Красик, Б. С.</w:t>
      </w:r>
      <w:r>
        <w:rPr>
          <w:rStyle w:val="WW8Num2z0"/>
          <w:rFonts w:ascii="Verdana" w:hAnsi="Verdana"/>
          <w:color w:val="000000"/>
          <w:sz w:val="18"/>
          <w:szCs w:val="18"/>
        </w:rPr>
        <w:t> </w:t>
      </w:r>
      <w:r>
        <w:rPr>
          <w:rStyle w:val="WW8Num3z0"/>
          <w:rFonts w:ascii="Verdana" w:hAnsi="Verdana"/>
          <w:color w:val="4682B4"/>
          <w:sz w:val="18"/>
          <w:szCs w:val="18"/>
        </w:rPr>
        <w:t>Положий</w:t>
      </w:r>
      <w:r>
        <w:rPr>
          <w:rFonts w:ascii="Verdana" w:hAnsi="Verdana"/>
          <w:color w:val="000000"/>
          <w:sz w:val="18"/>
          <w:szCs w:val="18"/>
        </w:rPr>
        <w:t>, Е. А. Крюков. Томск, 1982. - 115 с.</w:t>
      </w:r>
    </w:p>
    <w:p w14:paraId="549074FF"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187. Краснов, И. Г. Физиологические и психофизические показатели системных адаптационных процессов у студентов в период обучения в вузе : автореф. дис. канд. мед. наук : 14.00.17 / Краснов Игорь Григорьевич. Фрунзе, 1988. - 19 с.</w:t>
      </w:r>
    </w:p>
    <w:p w14:paraId="44E5318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Кричевский</w:t>
      </w:r>
      <w:r>
        <w:rPr>
          <w:rFonts w:ascii="Verdana" w:hAnsi="Verdana"/>
          <w:color w:val="000000"/>
          <w:sz w:val="18"/>
          <w:szCs w:val="18"/>
        </w:rPr>
        <w:t>, Р. Л. Психология малой группы: теоретический и практический аспект / Р. Л. Кричевский, Е. М.</w:t>
      </w:r>
      <w:r>
        <w:rPr>
          <w:rStyle w:val="WW8Num2z0"/>
          <w:rFonts w:ascii="Verdana" w:hAnsi="Verdana"/>
          <w:color w:val="000000"/>
          <w:sz w:val="18"/>
          <w:szCs w:val="18"/>
        </w:rPr>
        <w:t> </w:t>
      </w:r>
      <w:r>
        <w:rPr>
          <w:rStyle w:val="WW8Num3z0"/>
          <w:rFonts w:ascii="Verdana" w:hAnsi="Verdana"/>
          <w:color w:val="4682B4"/>
          <w:sz w:val="18"/>
          <w:szCs w:val="18"/>
        </w:rPr>
        <w:t>Дубовская</w:t>
      </w:r>
      <w:r>
        <w:rPr>
          <w:rFonts w:ascii="Verdana" w:hAnsi="Verdana"/>
          <w:color w:val="000000"/>
          <w:sz w:val="18"/>
          <w:szCs w:val="18"/>
        </w:rPr>
        <w:t>. М. : Наука, 1991. - 419 с.</w:t>
      </w:r>
    </w:p>
    <w:p w14:paraId="27AAE30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189. Кузнецов, В. И. Патофизиологические аспекты адаптации организма человека к изменению климатогеографических условий: дис. докт. мед. наук: 14.00.16/ Кузнецов Владимир Иванович. М., 1999. - 216 с.</w:t>
      </w:r>
    </w:p>
    <w:p w14:paraId="61D4B0E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Н. В. Профессионализация педагогической деятельности: методическое пособие / Н. В. Кузьмина, А. А.</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Рыбинск : Научно-исследовательский центр развития творческой молодежи, 1993. -54 с.</w:t>
      </w:r>
    </w:p>
    <w:p w14:paraId="37945A1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191. Куницкая, С. А. Сравнительная характеристика медико-социальных особенностей и </w:t>
      </w:r>
      <w:r>
        <w:rPr>
          <w:rFonts w:ascii="Verdana" w:hAnsi="Verdana"/>
          <w:color w:val="000000"/>
          <w:sz w:val="18"/>
          <w:szCs w:val="18"/>
        </w:rPr>
        <w:lastRenderedPageBreak/>
        <w:t>заболеваемости</w:t>
      </w:r>
      <w:r>
        <w:rPr>
          <w:rStyle w:val="WW8Num2z0"/>
          <w:rFonts w:ascii="Verdana" w:hAnsi="Verdana"/>
          <w:color w:val="000000"/>
          <w:sz w:val="18"/>
          <w:szCs w:val="18"/>
        </w:rPr>
        <w:t> </w:t>
      </w:r>
      <w:r>
        <w:rPr>
          <w:rStyle w:val="WW8Num3z0"/>
          <w:rFonts w:ascii="Verdana" w:hAnsi="Verdana"/>
          <w:color w:val="4682B4"/>
          <w:sz w:val="18"/>
          <w:szCs w:val="18"/>
        </w:rPr>
        <w:t>абитуриентов</w:t>
      </w:r>
      <w:r>
        <w:rPr>
          <w:rStyle w:val="WW8Num2z0"/>
          <w:rFonts w:ascii="Verdana" w:hAnsi="Verdana"/>
          <w:color w:val="000000"/>
          <w:sz w:val="18"/>
          <w:szCs w:val="18"/>
        </w:rPr>
        <w:t> </w:t>
      </w:r>
      <w:r>
        <w:rPr>
          <w:rFonts w:ascii="Verdana" w:hAnsi="Verdana"/>
          <w:color w:val="000000"/>
          <w:sz w:val="18"/>
          <w:szCs w:val="18"/>
        </w:rPr>
        <w:t>1995 и 1997 гг. / С. А. Куницкая// Ученые записки: сб. науч. тр.</w:t>
      </w:r>
      <w:r>
        <w:rPr>
          <w:rStyle w:val="WW8Num2z0"/>
          <w:rFonts w:ascii="Verdana" w:hAnsi="Verdana"/>
          <w:color w:val="000000"/>
          <w:sz w:val="18"/>
          <w:szCs w:val="18"/>
        </w:rPr>
        <w:t> </w:t>
      </w:r>
      <w:r>
        <w:rPr>
          <w:rStyle w:val="WW8Num3z0"/>
          <w:rFonts w:ascii="Verdana" w:hAnsi="Verdana"/>
          <w:color w:val="4682B4"/>
          <w:sz w:val="18"/>
          <w:szCs w:val="18"/>
        </w:rPr>
        <w:t>АФВиС</w:t>
      </w:r>
      <w:r>
        <w:rPr>
          <w:rStyle w:val="WW8Num2z0"/>
          <w:rFonts w:ascii="Verdana" w:hAnsi="Verdana"/>
          <w:color w:val="000000"/>
          <w:sz w:val="18"/>
          <w:szCs w:val="18"/>
        </w:rPr>
        <w:t> </w:t>
      </w:r>
      <w:r>
        <w:rPr>
          <w:rFonts w:ascii="Verdana" w:hAnsi="Verdana"/>
          <w:color w:val="000000"/>
          <w:sz w:val="18"/>
          <w:szCs w:val="18"/>
        </w:rPr>
        <w:t>Республики Беларусь. Минск, 1998. - Вып. 2. - С. 243-250.</w:t>
      </w:r>
    </w:p>
    <w:p w14:paraId="51506CE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Кураев</w:t>
      </w:r>
      <w:r>
        <w:rPr>
          <w:rFonts w:ascii="Verdana" w:hAnsi="Verdana"/>
          <w:color w:val="000000"/>
          <w:sz w:val="18"/>
          <w:szCs w:val="18"/>
        </w:rPr>
        <w:t>, Г. А. Валеологическая система сохранения здоровья населения России / Г. А. Кураев, С. К.</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Ю. В. Шленов // Валеология. 1996. -№ 1. - С. 7-14.</w:t>
      </w:r>
    </w:p>
    <w:p w14:paraId="156EF09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Кураев</w:t>
      </w:r>
      <w:r>
        <w:rPr>
          <w:rFonts w:ascii="Verdana" w:hAnsi="Verdana"/>
          <w:color w:val="000000"/>
          <w:sz w:val="18"/>
          <w:szCs w:val="18"/>
        </w:rPr>
        <w:t>, Г. А. Валеология. Словарь терминов : учебное пособие / Г. А. Кураев, В. Б.</w:t>
      </w:r>
      <w:r>
        <w:rPr>
          <w:rStyle w:val="WW8Num2z0"/>
          <w:rFonts w:ascii="Verdana" w:hAnsi="Verdana"/>
          <w:color w:val="000000"/>
          <w:sz w:val="18"/>
          <w:szCs w:val="18"/>
        </w:rPr>
        <w:t> </w:t>
      </w:r>
      <w:r>
        <w:rPr>
          <w:rStyle w:val="WW8Num3z0"/>
          <w:rFonts w:ascii="Verdana" w:hAnsi="Verdana"/>
          <w:color w:val="4682B4"/>
          <w:sz w:val="18"/>
          <w:szCs w:val="18"/>
        </w:rPr>
        <w:t>Войнов</w:t>
      </w:r>
      <w:r>
        <w:rPr>
          <w:rFonts w:ascii="Verdana" w:hAnsi="Verdana"/>
          <w:color w:val="000000"/>
          <w:sz w:val="18"/>
          <w:szCs w:val="18"/>
        </w:rPr>
        <w:t>. Ростов н/Д : ООО ЦВВР, 2000. - 176 с.</w:t>
      </w:r>
    </w:p>
    <w:p w14:paraId="5C11022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194. Кутузова, Д. А. Организация деятельности и стиль саморегуляции как факторы профессионального выгорания педагога-психолога : дис. канд. психол. наук : 19.00.13 / Кутузова Дарья Андреевна. М., 2006. - 213 с.</w:t>
      </w:r>
    </w:p>
    <w:p w14:paraId="138BC96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195. Кучма, В. Р. Гигиена детей и подростков / В. Р. Кучма. М. : Медицина, 2001.-387 с.</w:t>
      </w:r>
    </w:p>
    <w:p w14:paraId="74BAB30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196. Лаврова, О. С. Синдром эмоционального выгорания и методы его предотвращения / О. С. Лаврова // Социальная работа. 2006. - № 4. - С. 56-60.</w:t>
      </w:r>
    </w:p>
    <w:p w14:paraId="39733DB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197. Левина, И. Л.</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адаптация и ее нарушения / И. Л. Левина. Новокузнецк : Изд-во МОУ</w:t>
      </w:r>
      <w:r>
        <w:rPr>
          <w:rStyle w:val="WW8Num2z0"/>
          <w:rFonts w:ascii="Verdana" w:hAnsi="Verdana"/>
          <w:color w:val="000000"/>
          <w:sz w:val="18"/>
          <w:szCs w:val="18"/>
        </w:rPr>
        <w:t> </w:t>
      </w:r>
      <w:r>
        <w:rPr>
          <w:rStyle w:val="WW8Num3z0"/>
          <w:rFonts w:ascii="Verdana" w:hAnsi="Verdana"/>
          <w:color w:val="4682B4"/>
          <w:sz w:val="18"/>
          <w:szCs w:val="18"/>
        </w:rPr>
        <w:t>ДПО</w:t>
      </w:r>
      <w:r>
        <w:rPr>
          <w:rStyle w:val="WW8Num2z0"/>
          <w:rFonts w:ascii="Verdana" w:hAnsi="Verdana"/>
          <w:color w:val="000000"/>
          <w:sz w:val="18"/>
          <w:szCs w:val="18"/>
        </w:rPr>
        <w:t> </w:t>
      </w:r>
      <w:r>
        <w:rPr>
          <w:rFonts w:ascii="Verdana" w:hAnsi="Verdana"/>
          <w:color w:val="000000"/>
          <w:sz w:val="18"/>
          <w:szCs w:val="18"/>
        </w:rPr>
        <w:t>ИПК, 2002. - 142 с.</w:t>
      </w:r>
    </w:p>
    <w:p w14:paraId="15130FB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Леонов</w:t>
      </w:r>
      <w:r>
        <w:rPr>
          <w:rFonts w:ascii="Verdana" w:hAnsi="Verdana"/>
          <w:color w:val="000000"/>
          <w:sz w:val="18"/>
          <w:szCs w:val="18"/>
        </w:rPr>
        <w:t>, А. В. Определение уровня санитарно-гигиенического благополучия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 инф. письмо / А. В. Леонов, Ю. Г.</w:t>
      </w:r>
      <w:r>
        <w:rPr>
          <w:rStyle w:val="WW8Num2z0"/>
          <w:rFonts w:ascii="Verdana" w:hAnsi="Verdana"/>
          <w:color w:val="000000"/>
          <w:sz w:val="18"/>
          <w:szCs w:val="18"/>
        </w:rPr>
        <w:t> </w:t>
      </w:r>
      <w:r>
        <w:rPr>
          <w:rStyle w:val="WW8Num3z0"/>
          <w:rFonts w:ascii="Verdana" w:hAnsi="Verdana"/>
          <w:color w:val="4682B4"/>
          <w:sz w:val="18"/>
          <w:szCs w:val="18"/>
        </w:rPr>
        <w:t>Кузмичев</w:t>
      </w:r>
      <w:r>
        <w:rPr>
          <w:rFonts w:ascii="Verdana" w:hAnsi="Verdana"/>
          <w:color w:val="000000"/>
          <w:sz w:val="18"/>
          <w:szCs w:val="18"/>
        </w:rPr>
        <w:t>, Н. А. Матвеева. -Н. Новгород : Изд-во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НижГМА МЗ России, 2004. 28 с.</w:t>
      </w:r>
    </w:p>
    <w:p w14:paraId="174E937C"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199. Леонтьев, А. Н. Избранные психологические произведения : в 2 т. / Алексей Николаевич Леонтьев. М. : Педагогика, 1983. - Т. 1. - 391 с.</w:t>
      </w:r>
    </w:p>
    <w:p w14:paraId="3C7CB1C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200. Леонтьев, Д. А. Методика изучения ценностных ориентаций / Д. А. Леонтьев. -М„ 1992.-17 с.</w:t>
      </w:r>
    </w:p>
    <w:p w14:paraId="16BCB579"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Лесгафт</w:t>
      </w:r>
      <w:r>
        <w:rPr>
          <w:rFonts w:ascii="Verdana" w:hAnsi="Verdana"/>
          <w:color w:val="000000"/>
          <w:sz w:val="18"/>
          <w:szCs w:val="18"/>
        </w:rPr>
        <w:t>, П. Ф. Семейное воспитание ребенка и его значение / П. Ф. Лесгафт. -М. : Педагогика, 1991. 176 с.</w:t>
      </w:r>
    </w:p>
    <w:p w14:paraId="608AB3C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Лисицын</w:t>
      </w:r>
      <w:r>
        <w:rPr>
          <w:rFonts w:ascii="Verdana" w:hAnsi="Verdana"/>
          <w:color w:val="000000"/>
          <w:sz w:val="18"/>
          <w:szCs w:val="18"/>
        </w:rPr>
        <w:t>, Ю. П. Философия и детерминационная теория медицины / Ю. П. Лисицын, В. П.</w:t>
      </w:r>
      <w:r>
        <w:rPr>
          <w:rStyle w:val="WW8Num2z0"/>
          <w:rFonts w:ascii="Verdana" w:hAnsi="Verdana"/>
          <w:color w:val="000000"/>
          <w:sz w:val="18"/>
          <w:szCs w:val="18"/>
        </w:rPr>
        <w:t> </w:t>
      </w:r>
      <w:r>
        <w:rPr>
          <w:rStyle w:val="WW8Num3z0"/>
          <w:rFonts w:ascii="Verdana" w:hAnsi="Verdana"/>
          <w:color w:val="4682B4"/>
          <w:sz w:val="18"/>
          <w:szCs w:val="18"/>
        </w:rPr>
        <w:t>Петленко</w:t>
      </w:r>
      <w:r>
        <w:rPr>
          <w:rStyle w:val="WW8Num2z0"/>
          <w:rFonts w:ascii="Verdana" w:hAnsi="Verdana"/>
          <w:color w:val="000000"/>
          <w:sz w:val="18"/>
          <w:szCs w:val="18"/>
        </w:rPr>
        <w:t> </w:t>
      </w:r>
      <w:r>
        <w:rPr>
          <w:rFonts w:ascii="Verdana" w:hAnsi="Verdana"/>
          <w:color w:val="000000"/>
          <w:sz w:val="18"/>
          <w:szCs w:val="18"/>
        </w:rPr>
        <w:t>// Вестник АМН СССР. 1987. - № 3. - С. 9-19.</w:t>
      </w:r>
    </w:p>
    <w:p w14:paraId="4420BF4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Лисицын</w:t>
      </w:r>
      <w:r>
        <w:rPr>
          <w:rFonts w:ascii="Verdana" w:hAnsi="Verdana"/>
          <w:color w:val="000000"/>
          <w:sz w:val="18"/>
          <w:szCs w:val="18"/>
        </w:rPr>
        <w:t>, Ю. П. Здоровье человека- социальная ценность/Ю. П. Лисицын, А. В.</w:t>
      </w:r>
      <w:r>
        <w:rPr>
          <w:rStyle w:val="WW8Num2z0"/>
          <w:rFonts w:ascii="Verdana" w:hAnsi="Verdana"/>
          <w:color w:val="000000"/>
          <w:sz w:val="18"/>
          <w:szCs w:val="18"/>
        </w:rPr>
        <w:t> </w:t>
      </w:r>
      <w:r>
        <w:rPr>
          <w:rStyle w:val="WW8Num3z0"/>
          <w:rFonts w:ascii="Verdana" w:hAnsi="Verdana"/>
          <w:color w:val="4682B4"/>
          <w:sz w:val="18"/>
          <w:szCs w:val="18"/>
        </w:rPr>
        <w:t>Сахно</w:t>
      </w:r>
      <w:r>
        <w:rPr>
          <w:rFonts w:ascii="Verdana" w:hAnsi="Verdana"/>
          <w:color w:val="000000"/>
          <w:sz w:val="18"/>
          <w:szCs w:val="18"/>
        </w:rPr>
        <w:t>. М. : Мысль, 1989. - С. 107-113.</w:t>
      </w:r>
    </w:p>
    <w:p w14:paraId="3757C22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204. Лисицын, Ю. П. Социальная гигиена и организация здравоохранения.</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лекции : учебное пособие / Ю. П. Лисицын. М.: Медицина, 1992. - 509 с.</w:t>
      </w:r>
    </w:p>
    <w:p w14:paraId="3CC0B34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205. Литвинова, 3. Н. Формирование ценностного отношения личности к культуре здоровья в образовательном процессе вуза: дис. канд. пед. наук : 13.00.01 / Литвинова Зоя Николаевна. Ставрополь, 2004. - 192 с.</w:t>
      </w:r>
    </w:p>
    <w:p w14:paraId="47A990F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206. Литвинова, Н. А. Роль индивидуальных психофизиологических особенностей студентов в адаптации к</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и физической деятельности: автореф. дис. . д-ра биол. наук : 03.00.13 / Литвинова Надежда Алексеевна. Томск, 2008. - 38 с.</w:t>
      </w:r>
    </w:p>
    <w:p w14:paraId="4F2B311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Личко</w:t>
      </w:r>
      <w:r>
        <w:rPr>
          <w:rFonts w:ascii="Verdana" w:hAnsi="Verdana"/>
          <w:color w:val="000000"/>
          <w:sz w:val="18"/>
          <w:szCs w:val="18"/>
        </w:rPr>
        <w:t>, А. Е. Подростковая наркология / А. Е. Личко, В. С.</w:t>
      </w:r>
      <w:r>
        <w:rPr>
          <w:rStyle w:val="WW8Num2z0"/>
          <w:rFonts w:ascii="Verdana" w:hAnsi="Verdana"/>
          <w:color w:val="000000"/>
          <w:sz w:val="18"/>
          <w:szCs w:val="18"/>
        </w:rPr>
        <w:t> </w:t>
      </w:r>
      <w:r>
        <w:rPr>
          <w:rStyle w:val="WW8Num3z0"/>
          <w:rFonts w:ascii="Verdana" w:hAnsi="Verdana"/>
          <w:color w:val="4682B4"/>
          <w:sz w:val="18"/>
          <w:szCs w:val="18"/>
        </w:rPr>
        <w:t>Битенский</w:t>
      </w:r>
      <w:r>
        <w:rPr>
          <w:rFonts w:ascii="Verdana" w:hAnsi="Verdana"/>
          <w:color w:val="000000"/>
          <w:sz w:val="18"/>
          <w:szCs w:val="18"/>
        </w:rPr>
        <w:t>. Л. : Медицина, 1991.-304 с.</w:t>
      </w:r>
    </w:p>
    <w:p w14:paraId="470725A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Лушев</w:t>
      </w:r>
      <w:r>
        <w:rPr>
          <w:rFonts w:ascii="Verdana" w:hAnsi="Verdana"/>
          <w:color w:val="000000"/>
          <w:sz w:val="18"/>
          <w:szCs w:val="18"/>
        </w:rPr>
        <w:t>, Н. Е. Физическое состояние</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молодёжи в экологических условиях Европейского Севера / Н. Е. Лушев, Ф. Г.</w:t>
      </w:r>
      <w:r>
        <w:rPr>
          <w:rStyle w:val="WW8Num2z0"/>
          <w:rFonts w:ascii="Verdana" w:hAnsi="Verdana"/>
          <w:color w:val="000000"/>
          <w:sz w:val="18"/>
          <w:szCs w:val="18"/>
        </w:rPr>
        <w:t> </w:t>
      </w:r>
      <w:r>
        <w:rPr>
          <w:rStyle w:val="WW8Num3z0"/>
          <w:rFonts w:ascii="Verdana" w:hAnsi="Verdana"/>
          <w:color w:val="4682B4"/>
          <w:sz w:val="18"/>
          <w:szCs w:val="18"/>
        </w:rPr>
        <w:t>Лапицкий</w:t>
      </w:r>
      <w:r>
        <w:rPr>
          <w:rStyle w:val="WW8Num2z0"/>
          <w:rFonts w:ascii="Verdana" w:hAnsi="Verdana"/>
          <w:color w:val="000000"/>
          <w:sz w:val="18"/>
          <w:szCs w:val="18"/>
        </w:rPr>
        <w:t> </w:t>
      </w:r>
      <w:r>
        <w:rPr>
          <w:rFonts w:ascii="Verdana" w:hAnsi="Verdana"/>
          <w:color w:val="000000"/>
          <w:sz w:val="18"/>
          <w:szCs w:val="18"/>
        </w:rPr>
        <w:t>// Здоровье человека и экологические проблемы: тезисы докладов зональной научно-практ. конф. Киров, 1991. - С. 100—102.</w:t>
      </w:r>
    </w:p>
    <w:p w14:paraId="783B8F5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209. Лютикова,Т. М. Адаптация</w:t>
      </w:r>
      <w:r>
        <w:rPr>
          <w:rStyle w:val="WW8Num2z0"/>
          <w:rFonts w:ascii="Verdana" w:hAnsi="Verdana"/>
          <w:color w:val="000000"/>
          <w:sz w:val="18"/>
          <w:szCs w:val="18"/>
        </w:rPr>
        <w:t> </w:t>
      </w:r>
      <w:r>
        <w:rPr>
          <w:rStyle w:val="WW8Num3z0"/>
          <w:rFonts w:ascii="Verdana" w:hAnsi="Verdana"/>
          <w:color w:val="4682B4"/>
          <w:sz w:val="18"/>
          <w:szCs w:val="18"/>
        </w:rPr>
        <w:t>первокурсников</w:t>
      </w:r>
      <w:r>
        <w:rPr>
          <w:rStyle w:val="WW8Num2z0"/>
          <w:rFonts w:ascii="Verdana" w:hAnsi="Verdana"/>
          <w:color w:val="000000"/>
          <w:sz w:val="18"/>
          <w:szCs w:val="18"/>
        </w:rPr>
        <w:t> </w:t>
      </w:r>
      <w:r>
        <w:rPr>
          <w:rFonts w:ascii="Verdana" w:hAnsi="Verdana"/>
          <w:color w:val="000000"/>
          <w:sz w:val="18"/>
          <w:szCs w:val="18"/>
        </w:rPr>
        <w:t>в Омской гос. мед. академии/ Т. М.</w:t>
      </w:r>
      <w:r>
        <w:rPr>
          <w:rStyle w:val="WW8Num2z0"/>
          <w:rFonts w:ascii="Verdana" w:hAnsi="Verdana"/>
          <w:color w:val="000000"/>
          <w:sz w:val="18"/>
          <w:szCs w:val="18"/>
        </w:rPr>
        <w:t> </w:t>
      </w:r>
      <w:r>
        <w:rPr>
          <w:rStyle w:val="WW8Num3z0"/>
          <w:rFonts w:ascii="Verdana" w:hAnsi="Verdana"/>
          <w:color w:val="4682B4"/>
          <w:sz w:val="18"/>
          <w:szCs w:val="18"/>
        </w:rPr>
        <w:t>Лютикова</w:t>
      </w:r>
      <w:r>
        <w:rPr>
          <w:rFonts w:ascii="Verdana" w:hAnsi="Verdana"/>
          <w:color w:val="000000"/>
          <w:sz w:val="18"/>
          <w:szCs w:val="18"/>
        </w:rPr>
        <w:t>, В.Г.Федоров// Мат. Всерос. научно-практ. конф.: Секция 1-3.- Сургут, 2000.-Ч. 1.-С. 13-15.</w:t>
      </w:r>
    </w:p>
    <w:p w14:paraId="1FF7E8FC"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210. Максимов, С. А. Возрастно-половые особенности состояния здоровья школьников / С. А. Максимов и др. // Гигиена и санитария. 2008. - № 4. - С. 66-69.</w:t>
      </w:r>
    </w:p>
    <w:p w14:paraId="04B1CB5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Мальцева</w:t>
      </w:r>
      <w:r>
        <w:rPr>
          <w:rFonts w:ascii="Verdana" w:hAnsi="Verdana"/>
          <w:color w:val="000000"/>
          <w:sz w:val="18"/>
          <w:szCs w:val="18"/>
        </w:rPr>
        <w:t>, Л. П. Физическая культура школьников в семье : инф. бюллетень / Л. П. Мальцева, Г. А.</w:t>
      </w:r>
      <w:r>
        <w:rPr>
          <w:rStyle w:val="WW8Num2z0"/>
          <w:rFonts w:ascii="Verdana" w:hAnsi="Verdana"/>
          <w:color w:val="000000"/>
          <w:sz w:val="18"/>
          <w:szCs w:val="18"/>
        </w:rPr>
        <w:t> </w:t>
      </w:r>
      <w:r>
        <w:rPr>
          <w:rStyle w:val="WW8Num3z0"/>
          <w:rFonts w:ascii="Verdana" w:hAnsi="Verdana"/>
          <w:color w:val="4682B4"/>
          <w:sz w:val="18"/>
          <w:szCs w:val="18"/>
        </w:rPr>
        <w:t>Рудакова</w:t>
      </w:r>
      <w:r>
        <w:rPr>
          <w:rStyle w:val="WW8Num2z0"/>
          <w:rFonts w:ascii="Verdana" w:hAnsi="Verdana"/>
          <w:color w:val="000000"/>
          <w:sz w:val="18"/>
          <w:szCs w:val="18"/>
        </w:rPr>
        <w:t> </w:t>
      </w:r>
      <w:r>
        <w:rPr>
          <w:rFonts w:ascii="Verdana" w:hAnsi="Verdana"/>
          <w:color w:val="000000"/>
          <w:sz w:val="18"/>
          <w:szCs w:val="18"/>
        </w:rPr>
        <w:t>// Социологические исследования в Челябинской области. — Челябинск, 1983. 12 с.</w:t>
      </w:r>
    </w:p>
    <w:p w14:paraId="33D185A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212. Малярчук, Н. Н. Здоровье и концепция жизни/ Н. Н. Малярчук// Директор школы. 2007. - № 10. - С. 93-97.</w:t>
      </w:r>
    </w:p>
    <w:p w14:paraId="0800CCA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213. Мамчур, Е. А.</w:t>
      </w:r>
      <w:r>
        <w:rPr>
          <w:rStyle w:val="WW8Num2z0"/>
          <w:rFonts w:ascii="Verdana" w:hAnsi="Verdana"/>
          <w:color w:val="000000"/>
          <w:sz w:val="18"/>
          <w:szCs w:val="18"/>
        </w:rPr>
        <w:t> </w:t>
      </w:r>
      <w:r>
        <w:rPr>
          <w:rStyle w:val="WW8Num3z0"/>
          <w:rFonts w:ascii="Verdana" w:hAnsi="Verdana"/>
          <w:color w:val="4682B4"/>
          <w:sz w:val="18"/>
          <w:szCs w:val="18"/>
        </w:rPr>
        <w:t>Ценностная</w:t>
      </w:r>
      <w:r>
        <w:rPr>
          <w:rStyle w:val="WW8Num2z0"/>
          <w:rFonts w:ascii="Verdana" w:hAnsi="Verdana"/>
          <w:color w:val="000000"/>
          <w:sz w:val="18"/>
          <w:szCs w:val="18"/>
        </w:rPr>
        <w:t> </w:t>
      </w:r>
      <w:r>
        <w:rPr>
          <w:rFonts w:ascii="Verdana" w:hAnsi="Verdana"/>
          <w:color w:val="000000"/>
          <w:sz w:val="18"/>
          <w:szCs w:val="18"/>
        </w:rPr>
        <w:t xml:space="preserve">нейтральность науки: Миф или реальность / Е. А. Мамчур // </w:t>
      </w:r>
      <w:r>
        <w:rPr>
          <w:rFonts w:ascii="Verdana" w:hAnsi="Verdana"/>
          <w:color w:val="000000"/>
          <w:sz w:val="18"/>
          <w:szCs w:val="18"/>
        </w:rPr>
        <w:lastRenderedPageBreak/>
        <w:t>Наука и познание. М., 1983.</w:t>
      </w:r>
    </w:p>
    <w:p w14:paraId="21B807F9"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214. Мамчур, Е. А. Социокультурная детерминация научного познания : Дискуссии в современной постпозитивистской философии науки / Е. А. Мамчур // Вопросы философии. -1987.-№7.-С. 31-41.</w:t>
      </w:r>
    </w:p>
    <w:p w14:paraId="2C16A51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215. Маслоу, А.</w:t>
      </w:r>
      <w:r>
        <w:rPr>
          <w:rStyle w:val="WW8Num2z0"/>
          <w:rFonts w:ascii="Verdana" w:hAnsi="Verdana"/>
          <w:color w:val="000000"/>
          <w:sz w:val="18"/>
          <w:szCs w:val="18"/>
        </w:rPr>
        <w:t> </w:t>
      </w:r>
      <w:r>
        <w:rPr>
          <w:rStyle w:val="WW8Num3z0"/>
          <w:rFonts w:ascii="Verdana" w:hAnsi="Verdana"/>
          <w:color w:val="4682B4"/>
          <w:sz w:val="18"/>
          <w:szCs w:val="18"/>
        </w:rPr>
        <w:t>Самоактуализация</w:t>
      </w:r>
      <w:r>
        <w:rPr>
          <w:rStyle w:val="WW8Num2z0"/>
          <w:rFonts w:ascii="Verdana" w:hAnsi="Verdana"/>
          <w:color w:val="000000"/>
          <w:sz w:val="18"/>
          <w:szCs w:val="18"/>
        </w:rPr>
        <w:t> </w:t>
      </w:r>
      <w:r>
        <w:rPr>
          <w:rFonts w:ascii="Verdana" w:hAnsi="Verdana"/>
          <w:color w:val="000000"/>
          <w:sz w:val="18"/>
          <w:szCs w:val="18"/>
        </w:rPr>
        <w:t>/ А. Маслоу // Психология личности; под ред. Ю. Б.</w:t>
      </w:r>
      <w:r>
        <w:rPr>
          <w:rStyle w:val="WW8Num2z0"/>
          <w:rFonts w:ascii="Verdana" w:hAnsi="Verdana"/>
          <w:color w:val="000000"/>
          <w:sz w:val="18"/>
          <w:szCs w:val="18"/>
        </w:rPr>
        <w:t> </w:t>
      </w:r>
      <w:r>
        <w:rPr>
          <w:rStyle w:val="WW8Num3z0"/>
          <w:rFonts w:ascii="Verdana" w:hAnsi="Verdana"/>
          <w:color w:val="4682B4"/>
          <w:sz w:val="18"/>
          <w:szCs w:val="18"/>
        </w:rPr>
        <w:t>Гиппенрейтер</w:t>
      </w:r>
      <w:r>
        <w:rPr>
          <w:rFonts w:ascii="Verdana" w:hAnsi="Verdana"/>
          <w:color w:val="000000"/>
          <w:sz w:val="18"/>
          <w:szCs w:val="18"/>
        </w:rPr>
        <w:t>, А. А. Пузырея. М. :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1982. - С. 208-118.</w:t>
      </w:r>
    </w:p>
    <w:p w14:paraId="7BC9123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216. Матафанова, О. И. Подготовка педагогов в системе повышения квалификации к осуществлению</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здоровьесберегающей</w:t>
      </w:r>
      <w:r>
        <w:rPr>
          <w:rStyle w:val="WW8Num2z0"/>
          <w:rFonts w:ascii="Verdana" w:hAnsi="Verdana"/>
          <w:color w:val="000000"/>
          <w:sz w:val="18"/>
          <w:szCs w:val="18"/>
        </w:rPr>
        <w:t> </w:t>
      </w:r>
      <w:r>
        <w:rPr>
          <w:rFonts w:ascii="Verdana" w:hAnsi="Verdana"/>
          <w:color w:val="000000"/>
          <w:sz w:val="18"/>
          <w:szCs w:val="18"/>
        </w:rPr>
        <w:t>деятельности в образовательных учреждениях : авто-реф. дис. канд. пед. наук : 13.00.08 / Матафанова Ольга Ивановна. Чита, 2008. - 23 с.</w:t>
      </w:r>
    </w:p>
    <w:p w14:paraId="6BCCA929"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217. Материалы 2-го Всероссийского форума «</w:t>
      </w:r>
      <w:r>
        <w:rPr>
          <w:rStyle w:val="WW8Num3z0"/>
          <w:rFonts w:ascii="Verdana" w:hAnsi="Verdana"/>
          <w:color w:val="4682B4"/>
          <w:sz w:val="18"/>
          <w:szCs w:val="18"/>
        </w:rPr>
        <w:t>Здоровье нации основа процветания России</w:t>
      </w:r>
      <w:r>
        <w:rPr>
          <w:rFonts w:ascii="Verdana" w:hAnsi="Verdana"/>
          <w:color w:val="000000"/>
          <w:sz w:val="18"/>
          <w:szCs w:val="18"/>
        </w:rPr>
        <w:t>» : в 2 ч. - М.: НЦССХ им. А. Н. Бакулева РАМН, 2006.</w:t>
      </w:r>
    </w:p>
    <w:p w14:paraId="25827A5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218. Маякова, О. В. Функциональное состояние и физическое развитие студентов</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курсов / О. В. Маякова // Проблемы физиологии произвольных движений и функциональных основ физического воспитания: сб. науч.трудов. Краснодар, 1996. - С. 63-68.</w:t>
      </w:r>
    </w:p>
    <w:p w14:paraId="199D0DF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219. Меерсон, Ф. 3. Адаптация, стресс, профилактика / Ф. 3. Меерсон. М. : Наука, 1981.-278 с.</w:t>
      </w:r>
    </w:p>
    <w:p w14:paraId="392E725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220. Меерсон, Ф. 3. Адаптация к стрессовым ситуациям и физическим нагрузкам / Ф. 3. Меерсон, М. Г.</w:t>
      </w:r>
      <w:r>
        <w:rPr>
          <w:rStyle w:val="WW8Num2z0"/>
          <w:rFonts w:ascii="Verdana" w:hAnsi="Verdana"/>
          <w:color w:val="000000"/>
          <w:sz w:val="18"/>
          <w:szCs w:val="18"/>
        </w:rPr>
        <w:t> </w:t>
      </w:r>
      <w:r>
        <w:rPr>
          <w:rStyle w:val="WW8Num3z0"/>
          <w:rFonts w:ascii="Verdana" w:hAnsi="Verdana"/>
          <w:color w:val="4682B4"/>
          <w:sz w:val="18"/>
          <w:szCs w:val="18"/>
        </w:rPr>
        <w:t>Пшенникова</w:t>
      </w:r>
      <w:r>
        <w:rPr>
          <w:rFonts w:ascii="Verdana" w:hAnsi="Verdana"/>
          <w:color w:val="000000"/>
          <w:sz w:val="18"/>
          <w:szCs w:val="18"/>
        </w:rPr>
        <w:t>. М.: Медицина. - 1988. - 254 с.</w:t>
      </w:r>
    </w:p>
    <w:p w14:paraId="45E5156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221. Меерсон, Ф. 3. Адаптационная медицина : концепция долговременной адаптации / Ф. 3. Меерсон. М.: Дело, 1993. - 138 с.</w:t>
      </w:r>
    </w:p>
    <w:p w14:paraId="0072C0D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222. Медведев, В. И. Устойчивость физиологических и психологических функций человека при действии экстремальных факторов / В. И. Медведев. Л. : Наука, 1982. - 104 с.</w:t>
      </w:r>
    </w:p>
    <w:p w14:paraId="4D5C1F2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223. Медведев, В. И. О проблеме адаптации / В. И. Медведев // Компоненты адаптационного процесса. Л.: Наука, 1984. - С. 3-16.</w:t>
      </w:r>
    </w:p>
    <w:p w14:paraId="6224772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224. Мелешкова, Н. А. Формирование здорового образа жизни студентов вуза в процессе физического воспитания : автореф. дис. . канд. пед. наук : 13.00.08 / Мелешкова Нина Александровна. Кемерово, 2005. - 25 с.</w:t>
      </w:r>
    </w:p>
    <w:p w14:paraId="2BFC2A3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225. Мелешкова, Н. А. Формирование здорового образа жизни студентов вуза в процессе физического воспитания : монография / Н. А. Мелешкова; под общ. ред. Н. Э. Касаткиной; Кемеровский институт (филиал) ГОУ ВПО</w:t>
      </w:r>
      <w:r>
        <w:rPr>
          <w:rStyle w:val="WW8Num2z0"/>
          <w:rFonts w:ascii="Verdana" w:hAnsi="Verdana"/>
          <w:color w:val="000000"/>
          <w:sz w:val="18"/>
          <w:szCs w:val="18"/>
        </w:rPr>
        <w:t> </w:t>
      </w:r>
      <w:r>
        <w:rPr>
          <w:rStyle w:val="WW8Num3z0"/>
          <w:rFonts w:ascii="Verdana" w:hAnsi="Verdana"/>
          <w:color w:val="4682B4"/>
          <w:sz w:val="18"/>
          <w:szCs w:val="18"/>
        </w:rPr>
        <w:t>РГТЭУ</w:t>
      </w:r>
      <w:r>
        <w:rPr>
          <w:rFonts w:ascii="Verdana" w:hAnsi="Verdana"/>
          <w:color w:val="000000"/>
          <w:sz w:val="18"/>
          <w:szCs w:val="18"/>
        </w:rPr>
        <w:t>. Кемерово, 2007. - 204 с.</w:t>
      </w:r>
    </w:p>
    <w:p w14:paraId="03ECADB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226. Миллер, Дж. Планы и структура поведения: пер. с англ. / Дж. Миллер, Е. Галантер, К. Прибрам. М.: Прогресс, 1965. - 238 с.</w:t>
      </w:r>
    </w:p>
    <w:p w14:paraId="29D20E1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227. Миронов, В. Б.</w:t>
      </w:r>
      <w:r>
        <w:rPr>
          <w:rStyle w:val="WW8Num2z0"/>
          <w:rFonts w:ascii="Verdana" w:hAnsi="Verdana"/>
          <w:color w:val="000000"/>
          <w:sz w:val="18"/>
          <w:szCs w:val="18"/>
        </w:rPr>
        <w:t> </w:t>
      </w:r>
      <w:r>
        <w:rPr>
          <w:rStyle w:val="WW8Num3z0"/>
          <w:rFonts w:ascii="Verdana" w:hAnsi="Verdana"/>
          <w:color w:val="4682B4"/>
          <w:sz w:val="18"/>
          <w:szCs w:val="18"/>
        </w:rPr>
        <w:t>Век</w:t>
      </w:r>
      <w:r>
        <w:rPr>
          <w:rStyle w:val="WW8Num2z0"/>
          <w:rFonts w:ascii="Verdana" w:hAnsi="Verdana"/>
          <w:color w:val="000000"/>
          <w:sz w:val="18"/>
          <w:szCs w:val="18"/>
        </w:rPr>
        <w:t> </w:t>
      </w:r>
      <w:r>
        <w:rPr>
          <w:rFonts w:ascii="Verdana" w:hAnsi="Verdana"/>
          <w:color w:val="000000"/>
          <w:sz w:val="18"/>
          <w:szCs w:val="18"/>
        </w:rPr>
        <w:t>образования / В. Б. Миронов. М. : Педагогика, 1990. - 175 с.</w:t>
      </w:r>
    </w:p>
    <w:p w14:paraId="7A74624C"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228. Митина, Л. М. Психологическая диагностика коммуникативных способностей учителя : учебное пособие для практических психологов / Л. М. Митина. Кемерово, 1996. - 124 с.</w:t>
      </w:r>
    </w:p>
    <w:p w14:paraId="5DEBEFCC"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229. Митина, Л. М. Психология профессионального развития учителя / Л. М. Митина. М.: Флинта, 1998. - 200 с.</w:t>
      </w:r>
    </w:p>
    <w:p w14:paraId="3F5B5E6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230. Михайлова, В. П. Психология межличностных отношений / В. П. Михайлова.-Кемерово, 1999.-91 с.</w:t>
      </w:r>
    </w:p>
    <w:p w14:paraId="2F420BA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В. П. Психолого-педагогические аспекты профессиональной деятельности (для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менеджеров, инженеров) / В. П. Михайлова, Т. К. Граду-сова. Кемерово, 2010.-179 с.</w:t>
      </w:r>
    </w:p>
    <w:p w14:paraId="13C51AC0"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Михайловская</w:t>
      </w:r>
      <w:r>
        <w:rPr>
          <w:rFonts w:ascii="Verdana" w:hAnsi="Verdana"/>
          <w:color w:val="000000"/>
          <w:sz w:val="18"/>
          <w:szCs w:val="18"/>
        </w:rPr>
        <w:t>, И. Б. Трудные ступени : профилактика антиобщественного поведения / И. Б. Михайловская, Г. В.</w:t>
      </w:r>
      <w:r>
        <w:rPr>
          <w:rStyle w:val="WW8Num2z0"/>
          <w:rFonts w:ascii="Verdana" w:hAnsi="Verdana"/>
          <w:color w:val="000000"/>
          <w:sz w:val="18"/>
          <w:szCs w:val="18"/>
        </w:rPr>
        <w:t> </w:t>
      </w:r>
      <w:r>
        <w:rPr>
          <w:rStyle w:val="WW8Num3z0"/>
          <w:rFonts w:ascii="Verdana" w:hAnsi="Verdana"/>
          <w:color w:val="4682B4"/>
          <w:sz w:val="18"/>
          <w:szCs w:val="18"/>
        </w:rPr>
        <w:t>Вершинина</w:t>
      </w:r>
      <w:r>
        <w:rPr>
          <w:rFonts w:ascii="Verdana" w:hAnsi="Verdana"/>
          <w:color w:val="000000"/>
          <w:sz w:val="18"/>
          <w:szCs w:val="18"/>
        </w:rPr>
        <w:t>. -М.: Просвещение, 1990. С. 47.</w:t>
      </w:r>
    </w:p>
    <w:p w14:paraId="0B9FE38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233. Мищенко, В. А. Роль здорового образа жизни в повышении профессиональной мобильности молодых специалистов / В. А. Мищенко // Физическая культура : воспитание, образование, тренировка. 2009. - № 1. - С. 64-67.</w:t>
      </w:r>
    </w:p>
    <w:p w14:paraId="0FE7CF1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234. Модели образовательных учреждений сельской местности в условиях региона/ Под общей ред. Н. Э. Касаткиной. Кемерово, 2005. -170 с.</w:t>
      </w:r>
    </w:p>
    <w:p w14:paraId="4AFF74A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Навакатикян</w:t>
      </w:r>
      <w:r>
        <w:rPr>
          <w:rFonts w:ascii="Verdana" w:hAnsi="Verdana"/>
          <w:color w:val="000000"/>
          <w:sz w:val="18"/>
          <w:szCs w:val="18"/>
        </w:rPr>
        <w:t>, А. О. Возрастная работоспособность лиц</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 xml:space="preserve">труда / А. О. </w:t>
      </w:r>
      <w:r>
        <w:rPr>
          <w:rFonts w:ascii="Verdana" w:hAnsi="Verdana"/>
          <w:color w:val="000000"/>
          <w:sz w:val="18"/>
          <w:szCs w:val="18"/>
        </w:rPr>
        <w:lastRenderedPageBreak/>
        <w:t>Навакатикян, В. В.</w:t>
      </w:r>
      <w:r>
        <w:rPr>
          <w:rStyle w:val="WW8Num2z0"/>
          <w:rFonts w:ascii="Verdana" w:hAnsi="Verdana"/>
          <w:color w:val="000000"/>
          <w:sz w:val="18"/>
          <w:szCs w:val="18"/>
        </w:rPr>
        <w:t> </w:t>
      </w:r>
      <w:r>
        <w:rPr>
          <w:rStyle w:val="WW8Num3z0"/>
          <w:rFonts w:ascii="Verdana" w:hAnsi="Verdana"/>
          <w:color w:val="4682B4"/>
          <w:sz w:val="18"/>
          <w:szCs w:val="18"/>
        </w:rPr>
        <w:t>Крыжановская</w:t>
      </w:r>
      <w:r>
        <w:rPr>
          <w:rFonts w:ascii="Verdana" w:hAnsi="Verdana"/>
          <w:color w:val="000000"/>
          <w:sz w:val="18"/>
          <w:szCs w:val="18"/>
        </w:rPr>
        <w:t>. Киев : Здоровье, 1979. - 207 с.</w:t>
      </w:r>
    </w:p>
    <w:p w14:paraId="452BDED9"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Невский</w:t>
      </w:r>
      <w:r>
        <w:rPr>
          <w:rFonts w:ascii="Verdana" w:hAnsi="Verdana"/>
          <w:color w:val="000000"/>
          <w:sz w:val="18"/>
          <w:szCs w:val="18"/>
        </w:rPr>
        <w:t>, И. А. Предупреждение и преодоление педагогической запущенности школьников : автореф. дис. д-ра пед. наук : 13.00.01 / Невский И. А. М., 1982. - 53 с.</w:t>
      </w:r>
    </w:p>
    <w:p w14:paraId="3F11080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237. Недоспасова, Н. П.</w:t>
      </w:r>
      <w:r>
        <w:rPr>
          <w:rStyle w:val="WW8Num2z0"/>
          <w:rFonts w:ascii="Verdana" w:hAnsi="Verdana"/>
          <w:color w:val="000000"/>
          <w:sz w:val="18"/>
          <w:szCs w:val="18"/>
        </w:rPr>
        <w:t> </w:t>
      </w:r>
      <w:r>
        <w:rPr>
          <w:rStyle w:val="WW8Num3z0"/>
          <w:rFonts w:ascii="Verdana" w:hAnsi="Verdana"/>
          <w:color w:val="4682B4"/>
          <w:sz w:val="18"/>
          <w:szCs w:val="18"/>
        </w:rPr>
        <w:t>Валеологизация</w:t>
      </w:r>
      <w:r>
        <w:rPr>
          <w:rStyle w:val="WW8Num2z0"/>
          <w:rFonts w:ascii="Verdana" w:hAnsi="Verdana"/>
          <w:color w:val="000000"/>
          <w:sz w:val="18"/>
          <w:szCs w:val="18"/>
        </w:rPr>
        <w:t> </w:t>
      </w:r>
      <w:r>
        <w:rPr>
          <w:rFonts w:ascii="Verdana" w:hAnsi="Verdana"/>
          <w:color w:val="000000"/>
          <w:sz w:val="18"/>
          <w:szCs w:val="18"/>
        </w:rPr>
        <w:t>образовательной среды в воспитательно-образовательных учреждениях района : автореф. дис. . канд. пед. наук : 13.00.01 / Недоспасова Нина Павловна. Кемерово, 1999. - 22 с.</w:t>
      </w:r>
    </w:p>
    <w:p w14:paraId="0B6E665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Р. С. Практическая психология : учеб. пособие / Р. С. Немов. М. : Туманит. изд. центр ВЛАДОС, 1997. - 320 с.</w:t>
      </w:r>
    </w:p>
    <w:p w14:paraId="2558D10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239. Никитюк, Б. А. Факторы роста и морфофункционального созревания организма (анализ наследственных и средовых влияний на постнатальный онтогенез) / Б. А. Никитюк. -М. : Наука, 1978. С. 62-63.</w:t>
      </w:r>
    </w:p>
    <w:p w14:paraId="5B56CC1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240. Никифоров, Г. С. Психология здоровья/ Г.С.Никифоров.- СПб.: Речь, 2002.-256 с.</w:t>
      </w:r>
    </w:p>
    <w:p w14:paraId="2BE02EB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О. А. Профильное обучение и здоровье учащихся / О. А. Никифорова,</w:t>
      </w:r>
    </w:p>
    <w:p w14:paraId="526D5B0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242. Э. Кожевникова, М. В.</w:t>
      </w:r>
      <w:r>
        <w:rPr>
          <w:rStyle w:val="WW8Num2z0"/>
          <w:rFonts w:ascii="Verdana" w:hAnsi="Verdana"/>
          <w:color w:val="000000"/>
          <w:sz w:val="18"/>
          <w:szCs w:val="18"/>
        </w:rPr>
        <w:t> </w:t>
      </w:r>
      <w:r>
        <w:rPr>
          <w:rStyle w:val="WW8Num3z0"/>
          <w:rFonts w:ascii="Verdana" w:hAnsi="Verdana"/>
          <w:color w:val="4682B4"/>
          <w:sz w:val="18"/>
          <w:szCs w:val="18"/>
        </w:rPr>
        <w:t>Тужилкина</w:t>
      </w:r>
      <w:r>
        <w:rPr>
          <w:rStyle w:val="WW8Num2z0"/>
          <w:rFonts w:ascii="Verdana" w:hAnsi="Verdana"/>
          <w:color w:val="000000"/>
          <w:sz w:val="18"/>
          <w:szCs w:val="18"/>
        </w:rPr>
        <w:t> </w:t>
      </w:r>
      <w:r>
        <w:rPr>
          <w:rFonts w:ascii="Verdana" w:hAnsi="Verdana"/>
          <w:color w:val="000000"/>
          <w:sz w:val="18"/>
          <w:szCs w:val="18"/>
        </w:rPr>
        <w:t>// Совершенствование качества образования: методология, теория, практика : мат. Всеросс. научно-практ. конф. Новосибирск: Изд-во НИПКиП, 2003.4. II. С. 207-209.</w:t>
      </w:r>
    </w:p>
    <w:p w14:paraId="484A03F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243. Новоселова, И. И. Развитие культуры духовного и физического здоровья будущего учителя в процессе профессиональной подготовки : дисс. .канд. пед.наук : 13.00.01 / Новоселова Ирина Игревна. Йошкар-Ола, 2000. - 214 с.</w:t>
      </w:r>
    </w:p>
    <w:p w14:paraId="5A88090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244. Образование и здоровье. Проблемы, региональный опыт, перспективы: коллективная монография / авт.-сост. И. А.</w:t>
      </w:r>
      <w:r>
        <w:rPr>
          <w:rStyle w:val="WW8Num2z0"/>
          <w:rFonts w:ascii="Verdana" w:hAnsi="Verdana"/>
          <w:color w:val="000000"/>
          <w:sz w:val="18"/>
          <w:szCs w:val="18"/>
        </w:rPr>
        <w:t> </w:t>
      </w:r>
      <w:r>
        <w:rPr>
          <w:rStyle w:val="WW8Num3z0"/>
          <w:rFonts w:ascii="Verdana" w:hAnsi="Verdana"/>
          <w:color w:val="4682B4"/>
          <w:sz w:val="18"/>
          <w:szCs w:val="18"/>
        </w:rPr>
        <w:t>Свиридова</w:t>
      </w:r>
      <w:r>
        <w:rPr>
          <w:rFonts w:ascii="Verdana" w:hAnsi="Verdana"/>
          <w:color w:val="000000"/>
          <w:sz w:val="18"/>
          <w:szCs w:val="18"/>
        </w:rPr>
        <w:t>, Т. Н. Семенкова, Э. М.</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под науч. ред. Э. М. Казина. Кемерово: Изд-во КРИПКиПРО, 2005. - 185 с.</w:t>
      </w:r>
    </w:p>
    <w:p w14:paraId="2FD03980"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245. Обухова, Л. Ф. Детская психология: теории, факты, проблемы / Л. Ф. Обухова. -М.: Тривола, 1995. 375 с.</w:t>
      </w:r>
    </w:p>
    <w:p w14:paraId="623AAE0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246. Онищенко, Г. Г. Санитарно-эпидемиологическое благополучие детей и подростков / Г. Г. Онищенко // Гигиена и санитария. 2007. - № 4. - С. 53-61.</w:t>
      </w:r>
    </w:p>
    <w:p w14:paraId="00341EA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247. Определение уровня санитарно-гигиенического благополучия общеобразовательных учреждений : инф. Письмо / А. В.</w:t>
      </w:r>
      <w:r>
        <w:rPr>
          <w:rStyle w:val="WW8Num2z0"/>
          <w:rFonts w:ascii="Verdana" w:hAnsi="Verdana"/>
          <w:color w:val="000000"/>
          <w:sz w:val="18"/>
          <w:szCs w:val="18"/>
        </w:rPr>
        <w:t> </w:t>
      </w:r>
      <w:r>
        <w:rPr>
          <w:rStyle w:val="WW8Num3z0"/>
          <w:rFonts w:ascii="Verdana" w:hAnsi="Verdana"/>
          <w:color w:val="4682B4"/>
          <w:sz w:val="18"/>
          <w:szCs w:val="18"/>
        </w:rPr>
        <w:t>Леонов</w:t>
      </w:r>
      <w:r>
        <w:rPr>
          <w:rFonts w:ascii="Verdana" w:hAnsi="Verdana"/>
          <w:color w:val="000000"/>
          <w:sz w:val="18"/>
          <w:szCs w:val="18"/>
        </w:rPr>
        <w:t>, Ю. Г. Кузмичев, Н. А.</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и др.. -Н. Новгород : Изд-во ГОУ ВПО НижГМА МЗ России, 2004. 28 с.</w:t>
      </w:r>
    </w:p>
    <w:p w14:paraId="6A890F7C"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248. Орел, В. Е. Синдром психического выгорания личности / В. Е. Орёл. М.: Изд-во Института психологии РАН, 2005. - 329 с.</w:t>
      </w:r>
    </w:p>
    <w:p w14:paraId="2723FCF0"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Оруджев</w:t>
      </w:r>
      <w:r>
        <w:rPr>
          <w:rFonts w:ascii="Verdana" w:hAnsi="Verdana"/>
          <w:color w:val="000000"/>
          <w:sz w:val="18"/>
          <w:szCs w:val="18"/>
        </w:rPr>
        <w:t>, Я. С. Показатели социально-учебной адаптации студентов-медиков с разным уровнем нервно-психического здоровья / Я. С. Оруджев, В. В.</w:t>
      </w:r>
      <w:r>
        <w:rPr>
          <w:rStyle w:val="WW8Num2z0"/>
          <w:rFonts w:ascii="Verdana" w:hAnsi="Verdana"/>
          <w:color w:val="000000"/>
          <w:sz w:val="18"/>
          <w:szCs w:val="18"/>
        </w:rPr>
        <w:t> </w:t>
      </w:r>
      <w:r>
        <w:rPr>
          <w:rStyle w:val="WW8Num3z0"/>
          <w:rFonts w:ascii="Verdana" w:hAnsi="Verdana"/>
          <w:color w:val="4682B4"/>
          <w:sz w:val="18"/>
          <w:szCs w:val="18"/>
        </w:rPr>
        <w:t>Деларю</w:t>
      </w:r>
      <w:r>
        <w:rPr>
          <w:rFonts w:ascii="Verdana" w:hAnsi="Verdana"/>
          <w:color w:val="000000"/>
          <w:sz w:val="18"/>
          <w:szCs w:val="18"/>
        </w:rPr>
        <w:t>, Э. Г. Иванчук // Вестник Волгоградской медицинской академии. Волгоград, 1996. -№ 2. - С. 160-162.</w:t>
      </w:r>
    </w:p>
    <w:p w14:paraId="2AAB52D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250. Павлов, И. В. Преодоление педагогической запущенности у подростков / И. В. Павлов. Чебоксары, 1991. - С. 103.</w:t>
      </w:r>
    </w:p>
    <w:p w14:paraId="0995B8CF"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251. Панин, Л. Е. Биохимические механизмы стресса / Л. Е. Панин. Новосибирск : Наука, 1983.-230 с.</w:t>
      </w:r>
    </w:p>
    <w:p w14:paraId="4FDF813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252. Панина, Т. С. Региональная модель подготовки и переподготовки учителя / Т. С. Панина ; отв. ред. Е. В. Руденский. Кемерово : Изд-во ОблИУУ, 1996. - 130 с.</w:t>
      </w:r>
    </w:p>
    <w:p w14:paraId="4C6DE929"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Панкратова</w:t>
      </w:r>
      <w:r>
        <w:rPr>
          <w:rFonts w:ascii="Verdana" w:hAnsi="Verdana"/>
          <w:color w:val="000000"/>
          <w:sz w:val="18"/>
          <w:szCs w:val="18"/>
        </w:rPr>
        <w:t>, Н. В. Здоровье социальная ценность / Н. В. Панкратова, В. Ф.</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Ю. В. Шиленко. М., 1989. - 236 с.</w:t>
      </w:r>
    </w:p>
    <w:p w14:paraId="2F96A83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254. Пантелеев, С. Р. Методика исследования самоотношения / С. Р. Пантелеев. М. : Смысл, 1993.-32 с.</w:t>
      </w:r>
    </w:p>
    <w:p w14:paraId="41C0AD3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255. Панчук, Н. С. Формирование здоровьесберегающей ответственности студентов вуза : дис. .канд. пед. наук :13.00.01 / Панчук Наталья Сергеевна. Кемерово, 2007. - 219 с.</w:t>
      </w:r>
    </w:p>
    <w:p w14:paraId="17C1B8E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Пахомова</w:t>
      </w:r>
      <w:r>
        <w:rPr>
          <w:rFonts w:ascii="Verdana" w:hAnsi="Verdana"/>
          <w:color w:val="000000"/>
          <w:sz w:val="18"/>
          <w:szCs w:val="18"/>
        </w:rPr>
        <w:t>, Л. Э. Образ жизни современных школьников и его влияние на здоровье и качество жизни / Л. Э. Пахомова, Г. Л.</w:t>
      </w:r>
      <w:r>
        <w:rPr>
          <w:rStyle w:val="WW8Num2z0"/>
          <w:rFonts w:ascii="Verdana" w:hAnsi="Verdana"/>
          <w:color w:val="000000"/>
          <w:sz w:val="18"/>
          <w:szCs w:val="18"/>
        </w:rPr>
        <w:t> </w:t>
      </w:r>
      <w:r>
        <w:rPr>
          <w:rStyle w:val="WW8Num3z0"/>
          <w:rFonts w:ascii="Verdana" w:hAnsi="Verdana"/>
          <w:color w:val="4682B4"/>
          <w:sz w:val="18"/>
          <w:szCs w:val="18"/>
        </w:rPr>
        <w:t>Нестеренко</w:t>
      </w:r>
      <w:r>
        <w:rPr>
          <w:rFonts w:ascii="Verdana" w:hAnsi="Verdana"/>
          <w:color w:val="000000"/>
          <w:sz w:val="18"/>
          <w:szCs w:val="18"/>
        </w:rPr>
        <w:t>, Л. А. Кадуцкая // Теория и практика физической культуры. 2007. - № 9. - С. 19-24.</w:t>
      </w:r>
    </w:p>
    <w:p w14:paraId="7DE01A6F"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257. Петленко, В. П. Валеология человека. Здоровье любовь - красота: в 2-х кн.: в 5 т. / В. П. </w:t>
      </w:r>
      <w:r>
        <w:rPr>
          <w:rFonts w:ascii="Verdana" w:hAnsi="Verdana"/>
          <w:color w:val="000000"/>
          <w:sz w:val="18"/>
          <w:szCs w:val="18"/>
        </w:rPr>
        <w:lastRenderedPageBreak/>
        <w:t>Петленко. - СПб.: Петроградский и Ко. - 1998. - 1550 с.</w:t>
      </w:r>
    </w:p>
    <w:p w14:paraId="1963195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258. Петленко, В. П. Этюды валеологии: здоровье как человеческая ценность /</w:t>
      </w:r>
    </w:p>
    <w:p w14:paraId="09CF4884"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259. B. П.</w:t>
      </w:r>
      <w:r>
        <w:rPr>
          <w:rStyle w:val="WW8Num2z0"/>
          <w:rFonts w:ascii="Verdana" w:hAnsi="Verdana"/>
          <w:color w:val="000000"/>
          <w:sz w:val="18"/>
          <w:szCs w:val="18"/>
        </w:rPr>
        <w:t> </w:t>
      </w:r>
      <w:r>
        <w:rPr>
          <w:rStyle w:val="WW8Num3z0"/>
          <w:rFonts w:ascii="Verdana" w:hAnsi="Verdana"/>
          <w:color w:val="4682B4"/>
          <w:sz w:val="18"/>
          <w:szCs w:val="18"/>
        </w:rPr>
        <w:t>Петленко</w:t>
      </w:r>
      <w:r>
        <w:rPr>
          <w:rFonts w:ascii="Verdana" w:hAnsi="Verdana"/>
          <w:color w:val="000000"/>
          <w:sz w:val="18"/>
          <w:szCs w:val="18"/>
        </w:rPr>
        <w:t>, Д. Н. Давиденко. СПб.: Изд-во Балтийской педагогической академии, 1998.-120 с.</w:t>
      </w:r>
    </w:p>
    <w:p w14:paraId="701DAEB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260. Петунин, О. В. Активизация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самостоятельности учащейся молодежи : теоретико-методологические аспекты / О. В. Петунин ; под общ. ред. Н. Э. Касаткиной. Кемерово : Изд-во КРИПКиПРО, 2010. - 214 с.</w:t>
      </w:r>
    </w:p>
    <w:p w14:paraId="3DC5911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261. Петухов, С. И. Формирование здоровья и развития младших школьников в системе физического воспитания : теория и практика / С. И. Петухов. Новокузнецк, 2000. - 107 с.</w:t>
      </w:r>
    </w:p>
    <w:p w14:paraId="5F5C89C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262. Петухов, С. И. Педагогические основы формирования здоровья и развития младших школьников в системе физического воспитания: дис. .д-ра пед. наук: 13.00.01 / Петухов Сергей Иванович. Кемерово, 2001. - 303 с.</w:t>
      </w:r>
    </w:p>
    <w:p w14:paraId="7C1F8B3C"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Пинигин</w:t>
      </w:r>
      <w:r>
        <w:rPr>
          <w:rFonts w:ascii="Verdana" w:hAnsi="Verdana"/>
          <w:color w:val="000000"/>
          <w:sz w:val="18"/>
          <w:szCs w:val="18"/>
        </w:rPr>
        <w:t>, М. А. Комплексная характеристика влияния факторов среды и социальных условий на здоровье населения / М. А. Пинигин, 3. Ф. Сабирова // Вестник Российской АМН.-2006.-№5.-С. 12-16.</w:t>
      </w:r>
    </w:p>
    <w:p w14:paraId="612D701C"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264. Пономарёва, Н. А. Оценка адаптационных возможностей организма первокурсников / Н. А. Пономарева // Актуальные вопросы валеологии: мат. научно-методической конф. Воронеж, 2000. - С. 165-167.</w:t>
      </w:r>
    </w:p>
    <w:p w14:paraId="2732D0F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265. Попова, JI. А. Возможности и способы разрешения противоречий между профессиональными и семейными ролями женщины / J1. А. Попова // Проблемы региональной экономики. 2000. - № 1-4. - С. 474-486.</w:t>
      </w:r>
    </w:p>
    <w:p w14:paraId="63886C8C"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266. Портнова, А. Г. Возрастная динамика индивидных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характеристик учащихся в связи со школьной адаптацией : дис. .канд. психол. наук : 19.00.13 / Портнова Алла Георгиевна. Санкт-Петурбург, 2001. - 191 с.</w:t>
      </w:r>
    </w:p>
    <w:p w14:paraId="03B9339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267. Потохина, Т. Е. Формирование</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у старших школьников в воспитательно-образовательном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 Т. Е. Потохина, И. И.</w:t>
      </w:r>
      <w:r>
        <w:rPr>
          <w:rStyle w:val="WW8Num2z0"/>
          <w:rFonts w:ascii="Verdana" w:hAnsi="Verdana"/>
          <w:color w:val="000000"/>
          <w:sz w:val="18"/>
          <w:szCs w:val="18"/>
        </w:rPr>
        <w:t> </w:t>
      </w:r>
      <w:r>
        <w:rPr>
          <w:rStyle w:val="WW8Num3z0"/>
          <w:rFonts w:ascii="Verdana" w:hAnsi="Verdana"/>
          <w:color w:val="4682B4"/>
          <w:sz w:val="18"/>
          <w:szCs w:val="18"/>
        </w:rPr>
        <w:t>Томилова</w:t>
      </w:r>
      <w:r>
        <w:rPr>
          <w:rFonts w:ascii="Verdana" w:hAnsi="Verdana"/>
          <w:color w:val="000000"/>
          <w:sz w:val="18"/>
          <w:szCs w:val="18"/>
        </w:rPr>
        <w:t>. Кемерово : Москва, 2007. - 249 с.</w:t>
      </w:r>
    </w:p>
    <w:p w14:paraId="72FDF86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268. Проблемы профилактики нарушений психического здоровья школьников / Т. Г. Ха-маганова, Д. Н.</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О. В. Даниленко, С. Б.</w:t>
      </w:r>
      <w:r>
        <w:rPr>
          <w:rStyle w:val="WW8Num2z0"/>
          <w:rFonts w:ascii="Verdana" w:hAnsi="Verdana"/>
          <w:color w:val="000000"/>
          <w:sz w:val="18"/>
          <w:szCs w:val="18"/>
        </w:rPr>
        <w:t> </w:t>
      </w:r>
      <w:r>
        <w:rPr>
          <w:rStyle w:val="WW8Num3z0"/>
          <w:rFonts w:ascii="Verdana" w:hAnsi="Verdana"/>
          <w:color w:val="4682B4"/>
          <w:sz w:val="18"/>
          <w:szCs w:val="18"/>
        </w:rPr>
        <w:t>Семке</w:t>
      </w:r>
      <w:r>
        <w:rPr>
          <w:rStyle w:val="WW8Num2z0"/>
          <w:rFonts w:ascii="Verdana" w:hAnsi="Verdana"/>
          <w:color w:val="000000"/>
          <w:sz w:val="18"/>
          <w:szCs w:val="18"/>
        </w:rPr>
        <w:t> </w:t>
      </w:r>
      <w:r>
        <w:rPr>
          <w:rFonts w:ascii="Verdana" w:hAnsi="Verdana"/>
          <w:color w:val="000000"/>
          <w:sz w:val="18"/>
          <w:szCs w:val="18"/>
        </w:rPr>
        <w:t>// Гигиена и санитария. 2000. - № 1.1. C. 71-73.</w:t>
      </w:r>
    </w:p>
    <w:p w14:paraId="1430917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269. Программа перехода на</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в общеобразовательных учреждениях Кемеровской области на 2007-2010 годы : офиц. текст. Кемерово, 2007. - 55 с.</w:t>
      </w:r>
    </w:p>
    <w:p w14:paraId="264965A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Прокопьев</w:t>
      </w:r>
      <w:r>
        <w:rPr>
          <w:rFonts w:ascii="Verdana" w:hAnsi="Verdana"/>
          <w:color w:val="000000"/>
          <w:sz w:val="18"/>
          <w:szCs w:val="18"/>
        </w:rPr>
        <w:t>, Н. Я. Остеохондропатии позвоночного столба у детей и подростков, страдающих химической зависимостью / Н. Я. Прокопьев, Е. Т.</w:t>
      </w:r>
      <w:r>
        <w:rPr>
          <w:rStyle w:val="WW8Num2z0"/>
          <w:rFonts w:ascii="Verdana" w:hAnsi="Verdana"/>
          <w:color w:val="000000"/>
          <w:sz w:val="18"/>
          <w:szCs w:val="18"/>
        </w:rPr>
        <w:t> </w:t>
      </w:r>
      <w:r>
        <w:rPr>
          <w:rStyle w:val="WW8Num3z0"/>
          <w:rFonts w:ascii="Verdana" w:hAnsi="Verdana"/>
          <w:color w:val="4682B4"/>
          <w:sz w:val="18"/>
          <w:szCs w:val="18"/>
        </w:rPr>
        <w:t>Колунин</w:t>
      </w:r>
      <w:r>
        <w:rPr>
          <w:rStyle w:val="WW8Num2z0"/>
          <w:rFonts w:ascii="Verdana" w:hAnsi="Verdana"/>
          <w:color w:val="000000"/>
          <w:sz w:val="18"/>
          <w:szCs w:val="18"/>
        </w:rPr>
        <w:t> </w:t>
      </w:r>
      <w:r>
        <w:rPr>
          <w:rFonts w:ascii="Verdana" w:hAnsi="Verdana"/>
          <w:color w:val="000000"/>
          <w:sz w:val="18"/>
          <w:szCs w:val="18"/>
        </w:rPr>
        <w:t>// Физкультура в профилактике, лечении и реабилитации. 2003. - № 2. - С. 45^6.</w:t>
      </w:r>
    </w:p>
    <w:p w14:paraId="68CDDFA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271. Профессиональная ориентация молодежи : вчера, сегодня, завтра: мат. научно-практ. конф., посвященной 100-летию со дня рождения Н.Н.Чистякова.- Новокузнецк, 2006. 246 с.</w:t>
      </w:r>
    </w:p>
    <w:p w14:paraId="3D0A130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272. Профилактика учебной дезадаптации у студентов, связанной с депрессивными расстройствами пограничного уровня: метод, рекомендации / сост. А. А.</w:t>
      </w:r>
      <w:r>
        <w:rPr>
          <w:rStyle w:val="WW8Num2z0"/>
          <w:rFonts w:ascii="Verdana" w:hAnsi="Verdana"/>
          <w:color w:val="000000"/>
          <w:sz w:val="18"/>
          <w:szCs w:val="18"/>
        </w:rPr>
        <w:t> </w:t>
      </w:r>
      <w:r>
        <w:rPr>
          <w:rStyle w:val="WW8Num3z0"/>
          <w:rFonts w:ascii="Verdana" w:hAnsi="Verdana"/>
          <w:color w:val="4682B4"/>
          <w:sz w:val="18"/>
          <w:szCs w:val="18"/>
        </w:rPr>
        <w:t>Северный</w:t>
      </w:r>
      <w:r>
        <w:rPr>
          <w:rFonts w:ascii="Verdana" w:hAnsi="Verdana"/>
          <w:color w:val="000000"/>
          <w:sz w:val="18"/>
          <w:szCs w:val="18"/>
        </w:rPr>
        <w:t>, А. К. Ануфриев.-М., 1987.-С. 4-9.</w:t>
      </w:r>
    </w:p>
    <w:p w14:paraId="468831E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Пряников</w:t>
      </w:r>
      <w:r>
        <w:rPr>
          <w:rFonts w:ascii="Verdana" w:hAnsi="Verdana"/>
          <w:color w:val="000000"/>
          <w:sz w:val="18"/>
          <w:szCs w:val="18"/>
        </w:rPr>
        <w:t>, В. Г. История образования и педагогической мысли / В. Г. Пряников,</w:t>
      </w:r>
    </w:p>
    <w:p w14:paraId="71EF669F"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274. И.</w:t>
      </w:r>
      <w:r>
        <w:rPr>
          <w:rStyle w:val="WW8Num2z0"/>
          <w:rFonts w:ascii="Verdana" w:hAnsi="Verdana"/>
          <w:color w:val="000000"/>
          <w:sz w:val="18"/>
          <w:szCs w:val="18"/>
        </w:rPr>
        <w:t> </w:t>
      </w:r>
      <w:r>
        <w:rPr>
          <w:rStyle w:val="WW8Num3z0"/>
          <w:rFonts w:ascii="Verdana" w:hAnsi="Verdana"/>
          <w:color w:val="4682B4"/>
          <w:sz w:val="18"/>
          <w:szCs w:val="18"/>
        </w:rPr>
        <w:t>Равкин</w:t>
      </w:r>
      <w:r>
        <w:rPr>
          <w:rFonts w:ascii="Verdana" w:hAnsi="Verdana"/>
          <w:color w:val="000000"/>
          <w:sz w:val="18"/>
          <w:szCs w:val="18"/>
        </w:rPr>
        <w:t>. М.: Новая школа, 1995. - 95 с.</w:t>
      </w:r>
    </w:p>
    <w:p w14:paraId="0840DDB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Пузынин</w:t>
      </w:r>
      <w:r>
        <w:rPr>
          <w:rFonts w:ascii="Verdana" w:hAnsi="Verdana"/>
          <w:color w:val="000000"/>
          <w:sz w:val="18"/>
          <w:szCs w:val="18"/>
        </w:rPr>
        <w:t>, В. А. Валеопедагогический подход в управлении системой физического воспитания студентов 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 В. А. Пузынин, С. В.</w:t>
      </w:r>
      <w:r>
        <w:rPr>
          <w:rStyle w:val="WW8Num2z0"/>
          <w:rFonts w:ascii="Verdana" w:hAnsi="Verdana"/>
          <w:color w:val="000000"/>
          <w:sz w:val="18"/>
          <w:szCs w:val="18"/>
        </w:rPr>
        <w:t> </w:t>
      </w:r>
      <w:r>
        <w:rPr>
          <w:rStyle w:val="WW8Num3z0"/>
          <w:rFonts w:ascii="Verdana" w:hAnsi="Verdana"/>
          <w:color w:val="4682B4"/>
          <w:sz w:val="18"/>
          <w:szCs w:val="18"/>
        </w:rPr>
        <w:t>Казначеев</w:t>
      </w:r>
      <w:r>
        <w:rPr>
          <w:rStyle w:val="WW8Num2z0"/>
          <w:rFonts w:ascii="Verdana" w:hAnsi="Verdana"/>
          <w:color w:val="000000"/>
          <w:sz w:val="18"/>
          <w:szCs w:val="18"/>
        </w:rPr>
        <w:t> </w:t>
      </w:r>
      <w:r>
        <w:rPr>
          <w:rFonts w:ascii="Verdana" w:hAnsi="Verdana"/>
          <w:color w:val="000000"/>
          <w:sz w:val="18"/>
          <w:szCs w:val="18"/>
        </w:rPr>
        <w:t>// Теория и практика физической культуры. 2010. - № 2. - С. 44-47.</w:t>
      </w:r>
    </w:p>
    <w:p w14:paraId="3B85B9E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Пузынин</w:t>
      </w:r>
      <w:r>
        <w:rPr>
          <w:rFonts w:ascii="Verdana" w:hAnsi="Verdana"/>
          <w:color w:val="000000"/>
          <w:sz w:val="18"/>
          <w:szCs w:val="18"/>
        </w:rPr>
        <w:t>, В. А. Теоретические и методологические основы здоровья. Избранные главы : учеб. пособие / В. А. Пузынин, С. В.</w:t>
      </w:r>
      <w:r>
        <w:rPr>
          <w:rStyle w:val="WW8Num2z0"/>
          <w:rFonts w:ascii="Verdana" w:hAnsi="Verdana"/>
          <w:color w:val="000000"/>
          <w:sz w:val="18"/>
          <w:szCs w:val="18"/>
        </w:rPr>
        <w:t> </w:t>
      </w:r>
      <w:r>
        <w:rPr>
          <w:rStyle w:val="WW8Num3z0"/>
          <w:rFonts w:ascii="Verdana" w:hAnsi="Verdana"/>
          <w:color w:val="4682B4"/>
          <w:sz w:val="18"/>
          <w:szCs w:val="18"/>
        </w:rPr>
        <w:t>Казначеев</w:t>
      </w:r>
      <w:r>
        <w:rPr>
          <w:rFonts w:ascii="Verdana" w:hAnsi="Verdana"/>
          <w:color w:val="000000"/>
          <w:sz w:val="18"/>
          <w:szCs w:val="18"/>
        </w:rPr>
        <w:t>. Новосибирск : СибАГС, 2000.4. 1.-84 с.</w:t>
      </w:r>
    </w:p>
    <w:p w14:paraId="143A7EC9"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277. Пятницкая, И. Н. Развитие наркотизма в прошлом и настоящем / И. Н. Пятницкая // Вопросы наркологии. 1995. -№ 1. - С. 85-91.</w:t>
      </w:r>
    </w:p>
    <w:p w14:paraId="231E95A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278. Равкин, 3. И. Развитие образование в России : новые</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 xml:space="preserve">ориентиры (концепция </w:t>
      </w:r>
      <w:r>
        <w:rPr>
          <w:rFonts w:ascii="Verdana" w:hAnsi="Verdana"/>
          <w:color w:val="000000"/>
          <w:sz w:val="18"/>
          <w:szCs w:val="18"/>
        </w:rPr>
        <w:lastRenderedPageBreak/>
        <w:t>исследования) / 3. И. Равкин // Педагогика. 1995. - № 5. - С. 87-90.</w:t>
      </w:r>
    </w:p>
    <w:p w14:paraId="675FD6B9"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Рембовский</w:t>
      </w:r>
      <w:r>
        <w:rPr>
          <w:rFonts w:ascii="Verdana" w:hAnsi="Verdana"/>
          <w:color w:val="000000"/>
          <w:sz w:val="18"/>
          <w:szCs w:val="18"/>
        </w:rPr>
        <w:t>, В. Р. Медико-гигиенические аспекты оценки здоровья населения / В. Р. Рембовский, Л. А. Могиленкова // Гигиена и санитария, 2008. № 2. - С. 46^9.</w:t>
      </w:r>
    </w:p>
    <w:p w14:paraId="62BD53B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280. Решетова, Т. В. Влияние когнитивного стиля на взаимоотношения врача и больного / Т. В. Решетова // Психологический журнал. 2002. -Т. 23. - № 2. - С. 132-137.</w:t>
      </w:r>
    </w:p>
    <w:p w14:paraId="1442866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К. Р. К теории творчества. Взгляд на психотерапию / К. Р. Роджерс. -М.: Евразия, 1994. 141 с.</w:t>
      </w:r>
    </w:p>
    <w:p w14:paraId="5729EF5C"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282. Рост и развитие ребенка / В. В.</w:t>
      </w:r>
      <w:r>
        <w:rPr>
          <w:rStyle w:val="WW8Num2z0"/>
          <w:rFonts w:ascii="Verdana" w:hAnsi="Verdana"/>
          <w:color w:val="000000"/>
          <w:sz w:val="18"/>
          <w:szCs w:val="18"/>
        </w:rPr>
        <w:t> </w:t>
      </w:r>
      <w:r>
        <w:rPr>
          <w:rStyle w:val="WW8Num3z0"/>
          <w:rFonts w:ascii="Verdana" w:hAnsi="Verdana"/>
          <w:color w:val="4682B4"/>
          <w:sz w:val="18"/>
          <w:szCs w:val="18"/>
        </w:rPr>
        <w:t>Юрьев</w:t>
      </w:r>
      <w:r>
        <w:rPr>
          <w:rFonts w:ascii="Verdana" w:hAnsi="Verdana"/>
          <w:color w:val="000000"/>
          <w:sz w:val="18"/>
          <w:szCs w:val="18"/>
        </w:rPr>
        <w:t>, А. С. Симаходский, Н. Н.</w:t>
      </w:r>
      <w:r>
        <w:rPr>
          <w:rStyle w:val="WW8Num2z0"/>
          <w:rFonts w:ascii="Verdana" w:hAnsi="Verdana"/>
          <w:color w:val="000000"/>
          <w:sz w:val="18"/>
          <w:szCs w:val="18"/>
        </w:rPr>
        <w:t> </w:t>
      </w:r>
      <w:r>
        <w:rPr>
          <w:rStyle w:val="WW8Num3z0"/>
          <w:rFonts w:ascii="Verdana" w:hAnsi="Verdana"/>
          <w:color w:val="4682B4"/>
          <w:sz w:val="18"/>
          <w:szCs w:val="18"/>
        </w:rPr>
        <w:t>Воронович</w:t>
      </w:r>
      <w:r>
        <w:rPr>
          <w:rStyle w:val="WW8Num2z0"/>
          <w:rFonts w:ascii="Verdana" w:hAnsi="Verdana"/>
          <w:color w:val="000000"/>
          <w:sz w:val="18"/>
          <w:szCs w:val="18"/>
        </w:rPr>
        <w:t> </w:t>
      </w:r>
      <w:r>
        <w:rPr>
          <w:rFonts w:ascii="Verdana" w:hAnsi="Verdana"/>
          <w:color w:val="000000"/>
          <w:sz w:val="18"/>
          <w:szCs w:val="18"/>
        </w:rPr>
        <w:t>и др.. СПб.: Питер, 2003. - 260 с.</w:t>
      </w:r>
    </w:p>
    <w:p w14:paraId="7ED0782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 Л. Человек и мир / С. Л. Рубинштейн. М.: Наука, 1997. - 270 с.</w:t>
      </w:r>
    </w:p>
    <w:p w14:paraId="1E9D96C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284. Руднева, Е. J1. Теоретические основы формирования жизненных и профессиональных ценностных ориентации: студентов. Кемерово, 2002. - 300 с.</w:t>
      </w:r>
    </w:p>
    <w:p w14:paraId="1EAE35D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285. Ручка, А. А.</w:t>
      </w:r>
      <w:r>
        <w:rPr>
          <w:rStyle w:val="WW8Num2z0"/>
          <w:rFonts w:ascii="Verdana" w:hAnsi="Verdana"/>
          <w:color w:val="000000"/>
          <w:sz w:val="18"/>
          <w:szCs w:val="18"/>
        </w:rPr>
        <w:t> </w:t>
      </w:r>
      <w:r>
        <w:rPr>
          <w:rStyle w:val="WW8Num3z0"/>
          <w:rFonts w:ascii="Verdana" w:hAnsi="Verdana"/>
          <w:color w:val="4682B4"/>
          <w:sz w:val="18"/>
          <w:szCs w:val="18"/>
        </w:rPr>
        <w:t>Ценностный</w:t>
      </w:r>
      <w:r>
        <w:rPr>
          <w:rStyle w:val="WW8Num2z0"/>
          <w:rFonts w:ascii="Verdana" w:hAnsi="Verdana"/>
          <w:color w:val="000000"/>
          <w:sz w:val="18"/>
          <w:szCs w:val="18"/>
        </w:rPr>
        <w:t> </w:t>
      </w:r>
      <w:r>
        <w:rPr>
          <w:rFonts w:ascii="Verdana" w:hAnsi="Verdana"/>
          <w:color w:val="000000"/>
          <w:sz w:val="18"/>
          <w:szCs w:val="18"/>
        </w:rPr>
        <w:t>подход в системе социологического знания / А. А. Ручка. -Киев : Наукова Думка, 1987. 155 с.</w:t>
      </w:r>
    </w:p>
    <w:p w14:paraId="1C5397D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286. Рылова, Н. Т. Организационно-педагогические условия создания здоровьесбере-гающей среды образовательных учреждений : автореф. дис. .канд. пед. наук : 13.00.01 / Рылова Надежда Тихоновна. Кемерово, 2007. - 22 с.</w:t>
      </w:r>
    </w:p>
    <w:p w14:paraId="4DF5428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287. Санитарно-эпидемиологические правила СанПиН 2.4.2.1178-02 «</w:t>
      </w:r>
      <w:r>
        <w:rPr>
          <w:rStyle w:val="WW8Num3z0"/>
          <w:rFonts w:ascii="Verdana" w:hAnsi="Verdana"/>
          <w:color w:val="4682B4"/>
          <w:sz w:val="18"/>
          <w:szCs w:val="18"/>
        </w:rPr>
        <w:t>Гигиенические требования к условиям обучения в общеобразовательных учреждениях</w:t>
      </w:r>
      <w:r>
        <w:rPr>
          <w:rFonts w:ascii="Verdana" w:hAnsi="Verdana"/>
          <w:color w:val="000000"/>
          <w:sz w:val="18"/>
          <w:szCs w:val="18"/>
        </w:rPr>
        <w:t>» : офиц. текст. М. : 2003.</w:t>
      </w:r>
    </w:p>
    <w:p w14:paraId="55057DE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288. Саркисов, Д. С. Структурные основы адаптации и компенсации нарушенных функций / Д. С. Саркисов. М. : Медицина, 1997. - 446 с.</w:t>
      </w:r>
    </w:p>
    <w:p w14:paraId="4EBBA00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289. Светлов, П. Г. Теория критических периодов развития и ее значение для понимания принципов действия среды в онтогенезе// Вопросы цитологии.- JI. : Наука.- 1978. — Т. 1.-279 е.; Т. 2.-263 с.</w:t>
      </w:r>
    </w:p>
    <w:p w14:paraId="0EF6B3E4"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Северный</w:t>
      </w:r>
      <w:r>
        <w:rPr>
          <w:rFonts w:ascii="Verdana" w:hAnsi="Verdana"/>
          <w:color w:val="000000"/>
          <w:sz w:val="18"/>
          <w:szCs w:val="18"/>
        </w:rPr>
        <w:t>, А. А Профилактика учебной дезадаптации у студентов, связанной с депрессивными расстройствами пограничного уровня : метод, рекомендации / А. А. Северный, А. К.</w:t>
      </w:r>
      <w:r>
        <w:rPr>
          <w:rStyle w:val="WW8Num2z0"/>
          <w:rFonts w:ascii="Verdana" w:hAnsi="Verdana"/>
          <w:color w:val="000000"/>
          <w:sz w:val="18"/>
          <w:szCs w:val="18"/>
        </w:rPr>
        <w:t> </w:t>
      </w:r>
      <w:r>
        <w:rPr>
          <w:rStyle w:val="WW8Num3z0"/>
          <w:rFonts w:ascii="Verdana" w:hAnsi="Verdana"/>
          <w:color w:val="4682B4"/>
          <w:sz w:val="18"/>
          <w:szCs w:val="18"/>
        </w:rPr>
        <w:t>Ануфриев</w:t>
      </w:r>
      <w:r>
        <w:rPr>
          <w:rFonts w:ascii="Verdana" w:hAnsi="Verdana"/>
          <w:color w:val="000000"/>
          <w:sz w:val="18"/>
          <w:szCs w:val="18"/>
        </w:rPr>
        <w:t>. М., 1987. - 3 с.</w:t>
      </w:r>
    </w:p>
    <w:p w14:paraId="295FDDA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291. Севрюкова, Г. А. Психофизиологические критерии адаптации зарубежных студентов к условиям обучения и проживания в России : автореф. дисс. .канд. биол. наук : 14.00.17 / Севрюкова Галина Александровна. Волгоград, 2000. - 19 с.</w:t>
      </w:r>
    </w:p>
    <w:p w14:paraId="5DC7803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292. Селье, Г. Очерки об адаптационном синдроме / Г. Селье. М., 1960. - 254 с.</w:t>
      </w:r>
    </w:p>
    <w:p w14:paraId="498DFC4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293. Селье, Г. На уровне целого организма / Г. Селье. М., 1972. -122 с.</w:t>
      </w:r>
    </w:p>
    <w:p w14:paraId="6713B170"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294. Селютина, Т. В. Сравнительные особенности временной адаптации</w:t>
      </w:r>
      <w:r>
        <w:rPr>
          <w:rStyle w:val="WW8Num2z0"/>
          <w:rFonts w:ascii="Verdana" w:hAnsi="Verdana"/>
          <w:color w:val="000000"/>
          <w:sz w:val="18"/>
          <w:szCs w:val="18"/>
        </w:rPr>
        <w:t> </w:t>
      </w:r>
      <w:r>
        <w:rPr>
          <w:rStyle w:val="WW8Num3z0"/>
          <w:rFonts w:ascii="Verdana" w:hAnsi="Verdana"/>
          <w:color w:val="4682B4"/>
          <w:sz w:val="18"/>
          <w:szCs w:val="18"/>
        </w:rPr>
        <w:t>студенток</w:t>
      </w:r>
      <w:r>
        <w:rPr>
          <w:rStyle w:val="WW8Num2z0"/>
          <w:rFonts w:ascii="Verdana" w:hAnsi="Verdana"/>
          <w:color w:val="000000"/>
          <w:sz w:val="18"/>
          <w:szCs w:val="18"/>
        </w:rPr>
        <w:t> </w:t>
      </w:r>
      <w:r>
        <w:rPr>
          <w:rFonts w:ascii="Verdana" w:hAnsi="Verdana"/>
          <w:color w:val="000000"/>
          <w:sz w:val="18"/>
          <w:szCs w:val="18"/>
        </w:rPr>
        <w:t>из различных климато-географических регионов к условиям средней полосы России: дисс. . канд. мед. наук : 14.00.17 / Селютина Татьяна Викторовна. М., 1996. - 160 с.</w:t>
      </w:r>
    </w:p>
    <w:p w14:paraId="798B15B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295. Семке, В. Я. Превентивная психология / В. Я. Семке. Томск : Изд-во Томского гос. ун-та, 1999.-403 с.</w:t>
      </w:r>
    </w:p>
    <w:p w14:paraId="67CDDDC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Сергиенко</w:t>
      </w:r>
      <w:r>
        <w:rPr>
          <w:rFonts w:ascii="Verdana" w:hAnsi="Verdana"/>
          <w:color w:val="000000"/>
          <w:sz w:val="18"/>
          <w:szCs w:val="18"/>
        </w:rPr>
        <w:t>, Е. А. Фундаментальные исследования по психологии развития в Институте психологии РАН и их значение для здоровья и образования детей / Е. А. Сергиенко, Н. В.</w:t>
      </w:r>
      <w:r>
        <w:rPr>
          <w:rStyle w:val="WW8Num2z0"/>
          <w:rFonts w:ascii="Verdana" w:hAnsi="Verdana"/>
          <w:color w:val="000000"/>
          <w:sz w:val="18"/>
          <w:szCs w:val="18"/>
        </w:rPr>
        <w:t> </w:t>
      </w:r>
      <w:r>
        <w:rPr>
          <w:rStyle w:val="WW8Num3z0"/>
          <w:rFonts w:ascii="Verdana" w:hAnsi="Verdana"/>
          <w:color w:val="4682B4"/>
          <w:sz w:val="18"/>
          <w:szCs w:val="18"/>
        </w:rPr>
        <w:t>Тарабрина</w:t>
      </w:r>
      <w:r>
        <w:rPr>
          <w:rStyle w:val="WW8Num2z0"/>
          <w:rFonts w:ascii="Verdana" w:hAnsi="Verdana"/>
          <w:color w:val="000000"/>
          <w:sz w:val="18"/>
          <w:szCs w:val="18"/>
        </w:rPr>
        <w:t> </w:t>
      </w:r>
      <w:r>
        <w:rPr>
          <w:rFonts w:ascii="Verdana" w:hAnsi="Verdana"/>
          <w:color w:val="000000"/>
          <w:sz w:val="18"/>
          <w:szCs w:val="18"/>
        </w:rPr>
        <w:t>// Психологический журнал. 2007. - Т. 28. - № 4. - С. 35^44.</w:t>
      </w:r>
    </w:p>
    <w:p w14:paraId="5FC13D1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297. Сержантов, В. Ф. Человек, его природа и смысл бытия / В. Ф. Сержантов. Л. : Изд-во Ленинградского гос. ун-та, 1990. - 359 с.</w:t>
      </w:r>
    </w:p>
    <w:p w14:paraId="135228A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298. Скугаревская, М. М. Синдром эмоционального выгорания / М. М. Скугаревская// Медицинские новости. 2002. - № 7. - С. 3-9.</w:t>
      </w:r>
    </w:p>
    <w:p w14:paraId="51EE3B1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Ценностные ориентации и профессиональное самосознание учителя / В. А. Сластенин // Ценностные ориентации в сфере педагогического образования : история и современность : в 2-х т.; под ред. 3. И.</w:t>
      </w:r>
      <w:r>
        <w:rPr>
          <w:rStyle w:val="WW8Num2z0"/>
          <w:rFonts w:ascii="Verdana" w:hAnsi="Verdana"/>
          <w:color w:val="000000"/>
          <w:sz w:val="18"/>
          <w:szCs w:val="18"/>
        </w:rPr>
        <w:t> </w:t>
      </w:r>
      <w:r>
        <w:rPr>
          <w:rStyle w:val="WW8Num3z0"/>
          <w:rFonts w:ascii="Verdana" w:hAnsi="Verdana"/>
          <w:color w:val="4682B4"/>
          <w:sz w:val="18"/>
          <w:szCs w:val="18"/>
        </w:rPr>
        <w:t>Равкина</w:t>
      </w:r>
      <w:r>
        <w:rPr>
          <w:rFonts w:ascii="Verdana" w:hAnsi="Verdana"/>
          <w:color w:val="000000"/>
          <w:sz w:val="18"/>
          <w:szCs w:val="18"/>
        </w:rPr>
        <w:t>. Т. 1. - М., 1995. - С. 3—4.</w:t>
      </w:r>
    </w:p>
    <w:p w14:paraId="3B5E234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300. Смирнов, Н. К. Здоровьесберегающие образовательные технологии и психология здоровья в школе / Н. К. Смирнов. М. : АРКТИ, 2005. - 448 с.</w:t>
      </w:r>
    </w:p>
    <w:p w14:paraId="257BEB34"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Собкин</w:t>
      </w:r>
      <w:r>
        <w:rPr>
          <w:rFonts w:ascii="Verdana" w:hAnsi="Verdana"/>
          <w:color w:val="000000"/>
          <w:sz w:val="18"/>
          <w:szCs w:val="18"/>
        </w:rPr>
        <w:t xml:space="preserve">, В. С. Жизненные ценности и отношение к образованию : кросскультурный анализ </w:t>
      </w:r>
      <w:r>
        <w:rPr>
          <w:rFonts w:ascii="Verdana" w:hAnsi="Verdana"/>
          <w:color w:val="000000"/>
          <w:sz w:val="18"/>
          <w:szCs w:val="18"/>
        </w:rPr>
        <w:lastRenderedPageBreak/>
        <w:t>(по материалам социологического опроса учителей, учащихся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 В. С. Собкин, П. С.</w:t>
      </w:r>
      <w:r>
        <w:rPr>
          <w:rStyle w:val="WW8Num2z0"/>
          <w:rFonts w:ascii="Verdana" w:hAnsi="Verdana"/>
          <w:color w:val="000000"/>
          <w:sz w:val="18"/>
          <w:szCs w:val="18"/>
        </w:rPr>
        <w:t> </w:t>
      </w:r>
      <w:r>
        <w:rPr>
          <w:rStyle w:val="WW8Num3z0"/>
          <w:rFonts w:ascii="Verdana" w:hAnsi="Verdana"/>
          <w:color w:val="4682B4"/>
          <w:sz w:val="18"/>
          <w:szCs w:val="18"/>
        </w:rPr>
        <w:t>Писарский</w:t>
      </w:r>
      <w:r>
        <w:rPr>
          <w:rFonts w:ascii="Verdana" w:hAnsi="Verdana"/>
          <w:color w:val="000000"/>
          <w:sz w:val="18"/>
          <w:szCs w:val="18"/>
        </w:rPr>
        <w:t>. Москва : Амстердам , 1994. - 151 с.</w:t>
      </w:r>
    </w:p>
    <w:p w14:paraId="1DFAFB44"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302. Соколов, Э. В. Культурология : очерки теорий культуры. / Э. В. Собкин. М. : Интерпракс, 1994. - 269 с.</w:t>
      </w:r>
    </w:p>
    <w:p w14:paraId="40861D3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303. Солодова, Г. Г. Развитие и воспитание личности : учебное пособие / Г. Г. Солодова. Кемерово : Кузбассвузиздат, 2004. - 244 с.</w:t>
      </w:r>
    </w:p>
    <w:p w14:paraId="741BCC0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Соломин</w:t>
      </w:r>
      <w:r>
        <w:rPr>
          <w:rFonts w:ascii="Verdana" w:hAnsi="Verdana"/>
          <w:color w:val="000000"/>
          <w:sz w:val="18"/>
          <w:szCs w:val="18"/>
        </w:rPr>
        <w:t>, В. П. Концептуальные основы медико-валеологического образования студентов педагогического университета / В. П. Соломин, Ю. К.</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 Здоровьесберегаю-щее образование. 2009. - № 1. - С. 30-33.</w:t>
      </w:r>
    </w:p>
    <w:p w14:paraId="696FFF5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305. Сонькин, В. Д. Законы правильного питания / В. Д. Сонькин ; Центр образования и здоровья МО РФ, Ин-т возрастной физиологии</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М. : Вентана-Граф, 2004. - 33 с.</w:t>
      </w:r>
    </w:p>
    <w:p w14:paraId="08A386BF"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306. Социально-психологические, медико-биологические и педагогические аспекты адаптации и здоровья (методологические и организационные подходы) / Э. М.</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Н. Э Касаткина, Т. Н.</w:t>
      </w:r>
      <w:r>
        <w:rPr>
          <w:rStyle w:val="WW8Num2z0"/>
          <w:rFonts w:ascii="Verdana" w:hAnsi="Verdana"/>
          <w:color w:val="000000"/>
          <w:sz w:val="18"/>
          <w:szCs w:val="18"/>
        </w:rPr>
        <w:t> </w:t>
      </w:r>
      <w:r>
        <w:rPr>
          <w:rStyle w:val="WW8Num3z0"/>
          <w:rFonts w:ascii="Verdana" w:hAnsi="Verdana"/>
          <w:color w:val="4682B4"/>
          <w:sz w:val="18"/>
          <w:szCs w:val="18"/>
        </w:rPr>
        <w:t>Семенкова</w:t>
      </w:r>
      <w:r>
        <w:rPr>
          <w:rFonts w:ascii="Verdana" w:hAnsi="Verdana"/>
          <w:color w:val="000000"/>
          <w:sz w:val="18"/>
          <w:szCs w:val="18"/>
        </w:rPr>
        <w:t>, И. А. Свиридова // Валеология. 2007. - С. 8-20.</w:t>
      </w:r>
    </w:p>
    <w:p w14:paraId="0475149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307. Спицин, А. П. Психофизиологическая характеристика адаптации учащихся и студентов к учебной деятельности : дисс. .докт. мед. наук : 19.00.02 / Спицин Анантолий Павлович. Киров, 1999. - 390 с.</w:t>
      </w:r>
    </w:p>
    <w:p w14:paraId="1AA2EDF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Спицин</w:t>
      </w:r>
      <w:r>
        <w:rPr>
          <w:rFonts w:ascii="Verdana" w:hAnsi="Verdana"/>
          <w:color w:val="000000"/>
          <w:sz w:val="18"/>
          <w:szCs w:val="18"/>
        </w:rPr>
        <w:t>, А. П. Оценка адаптации студентов младших курсов к учебной деятельности в зависимости от</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 А. П. Спицин, П. Г.</w:t>
      </w:r>
      <w:r>
        <w:rPr>
          <w:rStyle w:val="WW8Num2z0"/>
          <w:rFonts w:ascii="Verdana" w:hAnsi="Verdana"/>
          <w:color w:val="000000"/>
          <w:sz w:val="18"/>
          <w:szCs w:val="18"/>
        </w:rPr>
        <w:t> </w:t>
      </w:r>
      <w:r>
        <w:rPr>
          <w:rStyle w:val="WW8Num3z0"/>
          <w:rFonts w:ascii="Verdana" w:hAnsi="Verdana"/>
          <w:color w:val="4682B4"/>
          <w:sz w:val="18"/>
          <w:szCs w:val="18"/>
        </w:rPr>
        <w:t>Чупраков</w:t>
      </w:r>
      <w:r>
        <w:rPr>
          <w:rStyle w:val="WW8Num2z0"/>
          <w:rFonts w:ascii="Verdana" w:hAnsi="Verdana"/>
          <w:color w:val="000000"/>
          <w:sz w:val="18"/>
          <w:szCs w:val="18"/>
        </w:rPr>
        <w:t> </w:t>
      </w:r>
      <w:r>
        <w:rPr>
          <w:rFonts w:ascii="Verdana" w:hAnsi="Verdana"/>
          <w:color w:val="000000"/>
          <w:sz w:val="18"/>
          <w:szCs w:val="18"/>
        </w:rPr>
        <w:t>// Вятский медицинский вестник.-2001. -№ 1.-С. 39-41.</w:t>
      </w:r>
    </w:p>
    <w:p w14:paraId="778F2CA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309. Стандарты и руководящие принципы обеспечения качества в европейском высшем образовании : аналитические обзоры по основным направлениям развития высшего образования. М. - Вып. 2. - 52 с.</w:t>
      </w:r>
    </w:p>
    <w:p w14:paraId="4AB04D3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Столяренко</w:t>
      </w:r>
      <w:r>
        <w:rPr>
          <w:rFonts w:ascii="Verdana" w:hAnsi="Verdana"/>
          <w:color w:val="000000"/>
          <w:sz w:val="18"/>
          <w:szCs w:val="18"/>
        </w:rPr>
        <w:t>, Л. Д. Основы психологии : учебное пособие / Л. Д. Столяренко ; 5-е изд., перераб. и доп. Ростов н/Д. : Феникс, 2002. - 544 с.</w:t>
      </w:r>
    </w:p>
    <w:p w14:paraId="6890303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311. Столяренко, А. М. Психология и педагогика : учебное пособие / А. М. Столяренко. М. : Юнити-Дана, 2004. - 423 с.</w:t>
      </w:r>
    </w:p>
    <w:p w14:paraId="7E97A9D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312. Столяров, В. И. Методологические принципы определения понятий в процессе научного исследования физической культуры и</w:t>
      </w:r>
      <w:r>
        <w:rPr>
          <w:rStyle w:val="WW8Num2z0"/>
          <w:rFonts w:ascii="Verdana" w:hAnsi="Verdana"/>
          <w:color w:val="000000"/>
          <w:sz w:val="18"/>
          <w:szCs w:val="18"/>
        </w:rPr>
        <w:t> </w:t>
      </w:r>
      <w:r>
        <w:rPr>
          <w:rStyle w:val="WW8Num3z0"/>
          <w:rFonts w:ascii="Verdana" w:hAnsi="Verdana"/>
          <w:color w:val="4682B4"/>
          <w:sz w:val="18"/>
          <w:szCs w:val="18"/>
        </w:rPr>
        <w:t>спорта</w:t>
      </w:r>
      <w:r>
        <w:rPr>
          <w:rFonts w:ascii="Verdana" w:hAnsi="Verdana"/>
          <w:color w:val="000000"/>
          <w:sz w:val="18"/>
          <w:szCs w:val="18"/>
        </w:rPr>
        <w:t>/ В.И.Столяров. М.: ГЦОЛИФК, 1984.-98 с.</w:t>
      </w:r>
    </w:p>
    <w:p w14:paraId="1B5C805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313. Стратегия и пути развития национального образования в России : мат. XXVIII Международ. научно-метод. конф. КемГУ (Кемерово, 1-2 февраля, 2007). Кемерово, 2007. - 608 с.</w:t>
      </w:r>
    </w:p>
    <w:p w14:paraId="46B4699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Стуколова</w:t>
      </w:r>
      <w:r>
        <w:rPr>
          <w:rFonts w:ascii="Verdana" w:hAnsi="Verdana"/>
          <w:color w:val="000000"/>
          <w:sz w:val="18"/>
          <w:szCs w:val="18"/>
        </w:rPr>
        <w:t>, Т. И. Проблемы укрепления здоровья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и подростковом возрасте / Т. И. Стуколова, В. А.</w:t>
      </w:r>
      <w:r>
        <w:rPr>
          <w:rStyle w:val="WW8Num2z0"/>
          <w:rFonts w:ascii="Verdana" w:hAnsi="Verdana"/>
          <w:color w:val="000000"/>
          <w:sz w:val="18"/>
          <w:szCs w:val="18"/>
        </w:rPr>
        <w:t> </w:t>
      </w:r>
      <w:r>
        <w:rPr>
          <w:rStyle w:val="WW8Num3z0"/>
          <w:rFonts w:ascii="Verdana" w:hAnsi="Verdana"/>
          <w:color w:val="4682B4"/>
          <w:sz w:val="18"/>
          <w:szCs w:val="18"/>
        </w:rPr>
        <w:t>Полесский</w:t>
      </w:r>
      <w:r>
        <w:rPr>
          <w:rStyle w:val="WW8Num2z0"/>
          <w:rFonts w:ascii="Verdana" w:hAnsi="Verdana"/>
          <w:color w:val="000000"/>
          <w:sz w:val="18"/>
          <w:szCs w:val="18"/>
        </w:rPr>
        <w:t> </w:t>
      </w:r>
      <w:r>
        <w:rPr>
          <w:rFonts w:ascii="Verdana" w:hAnsi="Verdana"/>
          <w:color w:val="000000"/>
          <w:sz w:val="18"/>
          <w:szCs w:val="18"/>
        </w:rPr>
        <w:t>// Профилактика заболеваний и укрепление здоровья. 1999.-№ 3. - С. 3.</w:t>
      </w:r>
    </w:p>
    <w:p w14:paraId="1243937C"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315. Суворова, Н. Г.</w:t>
      </w:r>
      <w:r>
        <w:rPr>
          <w:rStyle w:val="WW8Num2z0"/>
          <w:rFonts w:ascii="Verdana" w:hAnsi="Verdana"/>
          <w:color w:val="000000"/>
          <w:sz w:val="18"/>
          <w:szCs w:val="18"/>
        </w:rPr>
        <w:t> </w:t>
      </w:r>
      <w:r>
        <w:rPr>
          <w:rStyle w:val="WW8Num3z0"/>
          <w:rFonts w:ascii="Verdana" w:hAnsi="Verdana"/>
          <w:color w:val="4682B4"/>
          <w:sz w:val="18"/>
          <w:szCs w:val="18"/>
        </w:rPr>
        <w:t>Интерактивное</w:t>
      </w:r>
      <w:r>
        <w:rPr>
          <w:rStyle w:val="WW8Num2z0"/>
          <w:rFonts w:ascii="Verdana" w:hAnsi="Verdana"/>
          <w:color w:val="000000"/>
          <w:sz w:val="18"/>
          <w:szCs w:val="18"/>
        </w:rPr>
        <w:t> </w:t>
      </w:r>
      <w:r>
        <w:rPr>
          <w:rFonts w:ascii="Verdana" w:hAnsi="Verdana"/>
          <w:color w:val="000000"/>
          <w:sz w:val="18"/>
          <w:szCs w:val="18"/>
        </w:rPr>
        <w:t>обучение : новые подходы / Н. Г. Суворова // Учитель. 2000. - № 1, - С. 25.</w:t>
      </w:r>
    </w:p>
    <w:p w14:paraId="457DB66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316. Сухарев, А. Г. Здоровье и физическое воспитание детей и подростков / А. Г. Сухарев. М. : Медицина, 1991. - 272 с.</w:t>
      </w:r>
    </w:p>
    <w:p w14:paraId="02CBED7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 А. Проблемы воспитания всесторонне развитой личности / В. А. Сухомлинский // Избр. произведения : в 5-ти т. Киев : Рад. школа, 1979. - Т. 1. - С. 59-218.</w:t>
      </w:r>
    </w:p>
    <w:p w14:paraId="6461590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318. Сухомлинский, В. А. Сердце отдаю детям / В. А. Сухомлинский. Минск : Народная</w:t>
      </w:r>
      <w:r>
        <w:rPr>
          <w:rStyle w:val="WW8Num2z0"/>
          <w:rFonts w:ascii="Verdana" w:hAnsi="Verdana"/>
          <w:color w:val="000000"/>
          <w:sz w:val="18"/>
          <w:szCs w:val="18"/>
        </w:rPr>
        <w:t> </w:t>
      </w:r>
      <w:r>
        <w:rPr>
          <w:rStyle w:val="WW8Num3z0"/>
          <w:rFonts w:ascii="Verdana" w:hAnsi="Verdana"/>
          <w:color w:val="4682B4"/>
          <w:sz w:val="18"/>
          <w:szCs w:val="18"/>
        </w:rPr>
        <w:t>асвета</w:t>
      </w:r>
      <w:r>
        <w:rPr>
          <w:rFonts w:ascii="Verdana" w:hAnsi="Verdana"/>
          <w:color w:val="000000"/>
          <w:sz w:val="18"/>
          <w:szCs w:val="18"/>
        </w:rPr>
        <w:t>, 1981. - 1982. - 287 с.</w:t>
      </w:r>
    </w:p>
    <w:p w14:paraId="05A12BE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319. Сухомлинский, В. А. Проблемы воспитания всесторонне развитой личности / В. А. Сухомлинский //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 России. М., 1999. - 373 с.</w:t>
      </w:r>
    </w:p>
    <w:p w14:paraId="131D020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320. Сущенко, Т. В. Здоровье как жизненная ценность руководителя образовательного учреждения : дис. .канд. пед. наук : 13.00.01, 19.00.07 / Сущенко Тамара Васильевна. Москва, 2002. - 142 с.</w:t>
      </w:r>
    </w:p>
    <w:p w14:paraId="5AE45FBF"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Татарникова</w:t>
      </w:r>
      <w:r>
        <w:rPr>
          <w:rFonts w:ascii="Verdana" w:hAnsi="Verdana"/>
          <w:color w:val="000000"/>
          <w:sz w:val="18"/>
          <w:szCs w:val="18"/>
        </w:rPr>
        <w:t>, Л. Г. Валеология в педагогическом пространстве : монография-эссе / Л. Г. Татарникова. СПб.: Крисман, 1999. - 167 с.</w:t>
      </w:r>
    </w:p>
    <w:p w14:paraId="063A16F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322. Темпы старения учителей Кемеровской области / Н. А.</w:t>
      </w:r>
      <w:r>
        <w:rPr>
          <w:rStyle w:val="WW8Num2z0"/>
          <w:rFonts w:ascii="Verdana" w:hAnsi="Verdana"/>
          <w:color w:val="000000"/>
          <w:sz w:val="18"/>
          <w:szCs w:val="18"/>
        </w:rPr>
        <w:t> </w:t>
      </w:r>
      <w:r>
        <w:rPr>
          <w:rStyle w:val="WW8Num3z0"/>
          <w:rFonts w:ascii="Verdana" w:hAnsi="Verdana"/>
          <w:color w:val="4682B4"/>
          <w:sz w:val="18"/>
          <w:szCs w:val="18"/>
        </w:rPr>
        <w:t>Заруба</w:t>
      </w:r>
      <w:r>
        <w:rPr>
          <w:rFonts w:ascii="Verdana" w:hAnsi="Verdana"/>
          <w:color w:val="000000"/>
          <w:sz w:val="18"/>
          <w:szCs w:val="18"/>
        </w:rPr>
        <w:t xml:space="preserve">, Н. А. Литвинова, Е.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Броздовская</w:t>
      </w:r>
      <w:r>
        <w:rPr>
          <w:rFonts w:ascii="Verdana" w:hAnsi="Verdana"/>
          <w:color w:val="000000"/>
          <w:sz w:val="18"/>
          <w:szCs w:val="18"/>
        </w:rPr>
        <w:t>, Л. М. Швачунова // Валеология. 2007. - № 1. - С. 27-31.</w:t>
      </w:r>
    </w:p>
    <w:p w14:paraId="7D90409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323. Тен, Г. К. Гигиенические аспекты изучения адаптации студентов к условиям трудового</w:t>
      </w:r>
      <w:r>
        <w:rPr>
          <w:rStyle w:val="WW8Num2z0"/>
          <w:rFonts w:ascii="Verdana" w:hAnsi="Verdana"/>
          <w:color w:val="000000"/>
          <w:sz w:val="18"/>
          <w:szCs w:val="18"/>
        </w:rPr>
        <w:t> </w:t>
      </w:r>
      <w:r>
        <w:rPr>
          <w:rStyle w:val="WW8Num3z0"/>
          <w:rFonts w:ascii="Verdana" w:hAnsi="Verdana"/>
          <w:color w:val="4682B4"/>
          <w:sz w:val="18"/>
          <w:szCs w:val="18"/>
        </w:rPr>
        <w:t>семестра</w:t>
      </w:r>
      <w:r>
        <w:rPr>
          <w:rStyle w:val="WW8Num2z0"/>
          <w:rFonts w:ascii="Verdana" w:hAnsi="Verdana"/>
          <w:color w:val="000000"/>
          <w:sz w:val="18"/>
          <w:szCs w:val="18"/>
        </w:rPr>
        <w:t> </w:t>
      </w:r>
      <w:r>
        <w:rPr>
          <w:rFonts w:ascii="Verdana" w:hAnsi="Verdana"/>
          <w:color w:val="000000"/>
          <w:sz w:val="18"/>
          <w:szCs w:val="18"/>
        </w:rPr>
        <w:t>: автореф. дисс. .канд. мед. наук : 14.00.07 / Тен Геннадий Константинович. -М., 1991.-156 с.</w:t>
      </w:r>
    </w:p>
    <w:p w14:paraId="220A136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324. Технология подготовки педагогов-валеологов / Е. А.</w:t>
      </w:r>
      <w:r>
        <w:rPr>
          <w:rStyle w:val="WW8Num2z0"/>
          <w:rFonts w:ascii="Verdana" w:hAnsi="Verdana"/>
          <w:color w:val="000000"/>
          <w:sz w:val="18"/>
          <w:szCs w:val="18"/>
        </w:rPr>
        <w:t> </w:t>
      </w:r>
      <w:r>
        <w:rPr>
          <w:rStyle w:val="WW8Num3z0"/>
          <w:rFonts w:ascii="Verdana" w:hAnsi="Verdana"/>
          <w:color w:val="4682B4"/>
          <w:sz w:val="18"/>
          <w:szCs w:val="18"/>
        </w:rPr>
        <w:t>Овчаров</w:t>
      </w:r>
      <w:r>
        <w:rPr>
          <w:rFonts w:ascii="Verdana" w:hAnsi="Verdana"/>
          <w:color w:val="000000"/>
          <w:sz w:val="18"/>
          <w:szCs w:val="18"/>
        </w:rPr>
        <w:t>, Л. В. Радионова,</w:t>
      </w:r>
    </w:p>
    <w:p w14:paraId="77965144"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325. B. В.</w:t>
      </w:r>
      <w:r>
        <w:rPr>
          <w:rStyle w:val="WW8Num2z0"/>
          <w:rFonts w:ascii="Verdana" w:hAnsi="Verdana"/>
          <w:color w:val="000000"/>
          <w:sz w:val="18"/>
          <w:szCs w:val="18"/>
        </w:rPr>
        <w:t> </w:t>
      </w:r>
      <w:r>
        <w:rPr>
          <w:rStyle w:val="WW8Num3z0"/>
          <w:rFonts w:ascii="Verdana" w:hAnsi="Verdana"/>
          <w:color w:val="4682B4"/>
          <w:sz w:val="18"/>
          <w:szCs w:val="18"/>
        </w:rPr>
        <w:t>Постнов</w:t>
      </w:r>
      <w:r>
        <w:rPr>
          <w:rFonts w:ascii="Verdana" w:hAnsi="Verdana"/>
          <w:color w:val="000000"/>
          <w:sz w:val="18"/>
          <w:szCs w:val="18"/>
        </w:rPr>
        <w:t>, Л. А. Баракина // Медицинские и педагогические проблемы валеологии : мат. межрегион, симпозиума. Новосибирск, 1996. - Ч. 1. - С. 22-23.</w:t>
      </w:r>
    </w:p>
    <w:p w14:paraId="5CB8A68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326. Тихвинский, С. Б. Социальные и медико-биологические проблемы здоровья детей / С. Б. Тихвинский // Методология и социология педиатрии. СПб., 1991. - С. 27-42.</w:t>
      </w:r>
    </w:p>
    <w:p w14:paraId="32D9303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Трещева</w:t>
      </w:r>
      <w:r>
        <w:rPr>
          <w:rFonts w:ascii="Verdana" w:hAnsi="Verdana"/>
          <w:color w:val="000000"/>
          <w:sz w:val="18"/>
          <w:szCs w:val="18"/>
        </w:rPr>
        <w:t>, О. Л. Концепция построения</w:t>
      </w:r>
      <w:r>
        <w:rPr>
          <w:rStyle w:val="WW8Num2z0"/>
          <w:rFonts w:ascii="Verdana" w:hAnsi="Verdana"/>
          <w:color w:val="000000"/>
          <w:sz w:val="18"/>
          <w:szCs w:val="18"/>
        </w:rPr>
        <w:t> </w:t>
      </w:r>
      <w:r>
        <w:rPr>
          <w:rStyle w:val="WW8Num3z0"/>
          <w:rFonts w:ascii="Verdana" w:hAnsi="Verdana"/>
          <w:color w:val="4682B4"/>
          <w:sz w:val="18"/>
          <w:szCs w:val="18"/>
        </w:rPr>
        <w:t>оздоровительного</w:t>
      </w:r>
      <w:r>
        <w:rPr>
          <w:rStyle w:val="WW8Num2z0"/>
          <w:rFonts w:ascii="Verdana" w:hAnsi="Verdana"/>
          <w:color w:val="000000"/>
          <w:sz w:val="18"/>
          <w:szCs w:val="18"/>
        </w:rPr>
        <w:t> </w:t>
      </w:r>
      <w:r>
        <w:rPr>
          <w:rFonts w:ascii="Verdana" w:hAnsi="Verdana"/>
          <w:color w:val="000000"/>
          <w:sz w:val="18"/>
          <w:szCs w:val="18"/>
        </w:rPr>
        <w:t>центра по формированию культуры здорового образа жизни</w:t>
      </w:r>
      <w:r>
        <w:rPr>
          <w:rStyle w:val="WW8Num2z0"/>
          <w:rFonts w:ascii="Verdana" w:hAnsi="Verdana"/>
          <w:color w:val="000000"/>
          <w:sz w:val="18"/>
          <w:szCs w:val="18"/>
        </w:rPr>
        <w:t> </w:t>
      </w:r>
      <w:r>
        <w:rPr>
          <w:rStyle w:val="WW8Num3z0"/>
          <w:rFonts w:ascii="Verdana" w:hAnsi="Verdana"/>
          <w:color w:val="4682B4"/>
          <w:sz w:val="18"/>
          <w:szCs w:val="18"/>
        </w:rPr>
        <w:t>школьниц</w:t>
      </w:r>
      <w:r>
        <w:rPr>
          <w:rStyle w:val="WW8Num2z0"/>
          <w:rFonts w:ascii="Verdana" w:hAnsi="Verdana"/>
          <w:color w:val="000000"/>
          <w:sz w:val="18"/>
          <w:szCs w:val="18"/>
        </w:rPr>
        <w:t> </w:t>
      </w:r>
      <w:r>
        <w:rPr>
          <w:rFonts w:ascii="Verdana" w:hAnsi="Verdana"/>
          <w:color w:val="000000"/>
          <w:sz w:val="18"/>
          <w:szCs w:val="18"/>
        </w:rPr>
        <w:t>/ О. Л. Трещева, И. В. Новосёлова // Физическая культура : воспитание, образование, тренировка. 2007. - № 5. - С. 50-54.</w:t>
      </w:r>
    </w:p>
    <w:p w14:paraId="511C213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328. Тригорлый, С. Н. Психофизиологическая адаптация студентов высших учебных заведений : дис. .канд. мед. наук. : 03.00.13 / Тригорлый Сергей Николаевич. Владивосток, 2005.- 135 с.</w:t>
      </w:r>
    </w:p>
    <w:p w14:paraId="3F326C3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329. Улановская, И. М. Диагностика образовательной среды школы / И. М. Уланов-ская // Начальная школа : плюс-минус. 2002. - № 1. - С. 10-13.</w:t>
      </w:r>
    </w:p>
    <w:p w14:paraId="0C6EF0F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330. Улановская, И. М. Какие бывают образовательные среды? / И. М. Улановская // Начальная школа : плюс-минус. 2002. - № 1. - С. 7-9.</w:t>
      </w:r>
    </w:p>
    <w:p w14:paraId="171E41C4"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331. Улановская, И. М. Понятие образовательной среды / И. М. Улановская // Образовательная система «Школа 2100». Педагогика здравого смысла: сб. материалов ; под ред. А. А. Леонтьева. М., 2003. - С. 55-64.</w:t>
      </w:r>
    </w:p>
    <w:p w14:paraId="7ECDCB79"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Умственная</w:t>
      </w:r>
      <w:r>
        <w:rPr>
          <w:rStyle w:val="WW8Num2z0"/>
          <w:rFonts w:ascii="Verdana" w:hAnsi="Verdana"/>
          <w:color w:val="000000"/>
          <w:sz w:val="18"/>
          <w:szCs w:val="18"/>
        </w:rPr>
        <w:t> </w:t>
      </w:r>
      <w:r>
        <w:rPr>
          <w:rFonts w:ascii="Verdana" w:hAnsi="Verdana"/>
          <w:color w:val="000000"/>
          <w:sz w:val="18"/>
          <w:szCs w:val="18"/>
        </w:rPr>
        <w:t>работоспособность и состояние здоровья младших школьников,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различным педагогическим системам / М. В.</w:t>
      </w:r>
      <w:r>
        <w:rPr>
          <w:rStyle w:val="WW8Num2z0"/>
          <w:rFonts w:ascii="Verdana" w:hAnsi="Verdana"/>
          <w:color w:val="000000"/>
          <w:sz w:val="18"/>
          <w:szCs w:val="18"/>
        </w:rPr>
        <w:t> </w:t>
      </w:r>
      <w:r>
        <w:rPr>
          <w:rStyle w:val="WW8Num3z0"/>
          <w:rFonts w:ascii="Verdana" w:hAnsi="Verdana"/>
          <w:color w:val="4682B4"/>
          <w:sz w:val="18"/>
          <w:szCs w:val="18"/>
        </w:rPr>
        <w:t>Антропова</w:t>
      </w:r>
      <w:r>
        <w:rPr>
          <w:rFonts w:ascii="Verdana" w:hAnsi="Verdana"/>
          <w:color w:val="000000"/>
          <w:sz w:val="18"/>
          <w:szCs w:val="18"/>
        </w:rPr>
        <w:t>, Г. В. Бородкина, Л. М.</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и др. // Физиология человека. 1998. - Т. 24. - № 5. - С. 80-84.</w:t>
      </w:r>
    </w:p>
    <w:p w14:paraId="3803E7E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333. Устав (Конституция) Всемирной организации здравоохранения /</w:t>
      </w:r>
      <w:r>
        <w:rPr>
          <w:rStyle w:val="WW8Num2z0"/>
          <w:rFonts w:ascii="Verdana" w:hAnsi="Verdana"/>
          <w:color w:val="000000"/>
          <w:sz w:val="18"/>
          <w:szCs w:val="18"/>
        </w:rPr>
        <w:t> </w:t>
      </w:r>
      <w:r>
        <w:rPr>
          <w:rStyle w:val="WW8Num3z0"/>
          <w:rFonts w:ascii="Verdana" w:hAnsi="Verdana"/>
          <w:color w:val="4682B4"/>
          <w:sz w:val="18"/>
          <w:szCs w:val="18"/>
        </w:rPr>
        <w:t>ВОЗ</w:t>
      </w:r>
      <w:r>
        <w:rPr>
          <w:rFonts w:ascii="Verdana" w:hAnsi="Verdana"/>
          <w:color w:val="000000"/>
          <w:sz w:val="18"/>
          <w:szCs w:val="18"/>
        </w:rPr>
        <w:t>. Основные документы (Принят в г. Нью-Йорке 22.07.1946). Женева, 2005. - С. 1-26.</w:t>
      </w:r>
    </w:p>
    <w:p w14:paraId="08E4680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334. Уткина, Л. И. Реализация валеологического компонента в системе повышения квалификации педагогов : автореф. дис. .канд. пед. наук : 13.00.01 / Уткина Лидия Ивановна-СПб, 1998.-22 с.</w:t>
      </w:r>
    </w:p>
    <w:p w14:paraId="3D76B519"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Ушакова</w:t>
      </w:r>
      <w:r>
        <w:rPr>
          <w:rFonts w:ascii="Verdana" w:hAnsi="Verdana"/>
          <w:color w:val="000000"/>
          <w:sz w:val="18"/>
          <w:szCs w:val="18"/>
        </w:rPr>
        <w:t>, Г. А. Репродуктивное здоровье детей и подростков / Г.А.Ушакова,</w:t>
      </w:r>
    </w:p>
    <w:p w14:paraId="0E0E458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336. C. И. Елгина // Акушерство и гинекология. Ростов н / Д., 1992. - С. 4-5.</w:t>
      </w:r>
    </w:p>
    <w:p w14:paraId="548EA79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337. Фарбер, Д. А. Физиология</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 Д. А. Фарбер. М.: Педагогика, 1988. - 203 с.</w:t>
      </w:r>
    </w:p>
    <w:p w14:paraId="7FBFE0E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Фарбер</w:t>
      </w:r>
      <w:r>
        <w:rPr>
          <w:rFonts w:ascii="Verdana" w:hAnsi="Verdana"/>
          <w:color w:val="000000"/>
          <w:sz w:val="18"/>
          <w:szCs w:val="18"/>
        </w:rPr>
        <w:t>, Д. А. Особенности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ЦНС</w:t>
      </w:r>
      <w:r>
        <w:rPr>
          <w:rStyle w:val="WW8Num2z0"/>
          <w:rFonts w:ascii="Verdana" w:hAnsi="Verdana"/>
          <w:color w:val="000000"/>
          <w:sz w:val="18"/>
          <w:szCs w:val="18"/>
        </w:rPr>
        <w:t> </w:t>
      </w:r>
      <w:r>
        <w:rPr>
          <w:rFonts w:ascii="Verdana" w:hAnsi="Verdana"/>
          <w:color w:val="000000"/>
          <w:sz w:val="18"/>
          <w:szCs w:val="18"/>
        </w:rPr>
        <w:t>/ Д. А. Фарбер, В. В.</w:t>
      </w:r>
      <w:r>
        <w:rPr>
          <w:rStyle w:val="WW8Num2z0"/>
          <w:rFonts w:ascii="Verdana" w:hAnsi="Verdana"/>
          <w:color w:val="000000"/>
          <w:sz w:val="18"/>
          <w:szCs w:val="18"/>
        </w:rPr>
        <w:t> </w:t>
      </w:r>
      <w:r>
        <w:rPr>
          <w:rStyle w:val="WW8Num3z0"/>
          <w:rFonts w:ascii="Verdana" w:hAnsi="Verdana"/>
          <w:color w:val="4682B4"/>
          <w:sz w:val="18"/>
          <w:szCs w:val="18"/>
        </w:rPr>
        <w:t>Алферова</w:t>
      </w:r>
      <w:r>
        <w:rPr>
          <w:rFonts w:ascii="Verdana" w:hAnsi="Verdana"/>
          <w:color w:val="000000"/>
          <w:sz w:val="18"/>
          <w:szCs w:val="18"/>
        </w:rPr>
        <w:t>, Н. В. Дубровинская // Физиология подростка. М. : Педагогика, 1988. - С. 17-35.</w:t>
      </w:r>
    </w:p>
    <w:p w14:paraId="7F24260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339. Фёдоров, А. И. Отношение подростков к своему здоровью: социально-педагогический аспект / А. И. Фёдоров // Физическая культура: воспитание, образование, тренировка. -2008.-№ 1.-С. 5-7.</w:t>
      </w:r>
    </w:p>
    <w:p w14:paraId="28D4D80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340. Фёдоров, А. И. Особенности вегетативной и эндокринной регуляции процессов адаптации учащихся к условиям среды в различные возрастные периоды: дис. . .д-ра биол. наук : 03.00.13 / Фёдоров Александр Иванович. Томск, 2008. - 340 с.</w:t>
      </w:r>
    </w:p>
    <w:p w14:paraId="086F6E04"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341. Физиология развития ребенка (Теоретические и прикладные аспекты) / Под ред. М. М.</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Д. А. Фарбер. М.: Образование от А до Я, 2000. - С. 259-273.</w:t>
      </w:r>
    </w:p>
    <w:p w14:paraId="35DC462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342. Физическая культура студента : учебник для вузов / М. Я.</w:t>
      </w:r>
      <w:r>
        <w:rPr>
          <w:rStyle w:val="WW8Num2z0"/>
          <w:rFonts w:ascii="Verdana" w:hAnsi="Verdana"/>
          <w:color w:val="000000"/>
          <w:sz w:val="18"/>
          <w:szCs w:val="18"/>
        </w:rPr>
        <w:t> </w:t>
      </w:r>
      <w:r>
        <w:rPr>
          <w:rStyle w:val="WW8Num3z0"/>
          <w:rFonts w:ascii="Verdana" w:hAnsi="Verdana"/>
          <w:color w:val="4682B4"/>
          <w:sz w:val="18"/>
          <w:szCs w:val="18"/>
        </w:rPr>
        <w:t>Виленский</w:t>
      </w:r>
      <w:r>
        <w:rPr>
          <w:rFonts w:ascii="Verdana" w:hAnsi="Verdana"/>
          <w:color w:val="000000"/>
          <w:sz w:val="18"/>
          <w:szCs w:val="18"/>
        </w:rPr>
        <w:t>, А. И. Зайцев, В. И.</w:t>
      </w:r>
      <w:r>
        <w:rPr>
          <w:rStyle w:val="WW8Num2z0"/>
          <w:rFonts w:ascii="Verdana" w:hAnsi="Verdana"/>
          <w:color w:val="000000"/>
          <w:sz w:val="18"/>
          <w:szCs w:val="18"/>
        </w:rPr>
        <w:t> </w:t>
      </w:r>
      <w:r>
        <w:rPr>
          <w:rStyle w:val="WW8Num3z0"/>
          <w:rFonts w:ascii="Verdana" w:hAnsi="Verdana"/>
          <w:color w:val="4682B4"/>
          <w:sz w:val="18"/>
          <w:szCs w:val="18"/>
        </w:rPr>
        <w:t>Ильинич</w:t>
      </w:r>
      <w:r>
        <w:rPr>
          <w:rStyle w:val="WW8Num2z0"/>
          <w:rFonts w:ascii="Verdana" w:hAnsi="Verdana"/>
          <w:color w:val="000000"/>
          <w:sz w:val="18"/>
          <w:szCs w:val="18"/>
        </w:rPr>
        <w:t> </w:t>
      </w:r>
      <w:r>
        <w:rPr>
          <w:rFonts w:ascii="Verdana" w:hAnsi="Verdana"/>
          <w:color w:val="000000"/>
          <w:sz w:val="18"/>
          <w:szCs w:val="18"/>
        </w:rPr>
        <w:t>и др.; под ред. В. И. Виленского. М. : Гардарики, 2001. - 447 с.</w:t>
      </w:r>
    </w:p>
    <w:p w14:paraId="5E7C109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343. Физическое развитие личности в воспитательно-образовательном процессе школы : учебное пособие / Э. М.</w:t>
      </w:r>
      <w:r>
        <w:rPr>
          <w:rStyle w:val="WW8Num2z0"/>
          <w:rFonts w:ascii="Verdana" w:hAnsi="Verdana"/>
          <w:color w:val="000000"/>
          <w:sz w:val="18"/>
          <w:szCs w:val="18"/>
        </w:rPr>
        <w:t> </w:t>
      </w:r>
      <w:r>
        <w:rPr>
          <w:rStyle w:val="WW8Num3z0"/>
          <w:rFonts w:ascii="Verdana" w:hAnsi="Verdana"/>
          <w:color w:val="4682B4"/>
          <w:sz w:val="18"/>
          <w:szCs w:val="18"/>
        </w:rPr>
        <w:t>Казин</w:t>
      </w:r>
      <w:r>
        <w:rPr>
          <w:rStyle w:val="WW8Num2z0"/>
          <w:rFonts w:ascii="Verdana" w:hAnsi="Verdana"/>
          <w:color w:val="000000"/>
          <w:sz w:val="18"/>
          <w:szCs w:val="18"/>
        </w:rPr>
        <w:t> </w:t>
      </w:r>
      <w:r>
        <w:rPr>
          <w:rFonts w:ascii="Verdana" w:hAnsi="Verdana"/>
          <w:color w:val="000000"/>
          <w:sz w:val="18"/>
          <w:szCs w:val="18"/>
        </w:rPr>
        <w:t>и др.; отв. ред. Г. Г.</w:t>
      </w:r>
      <w:r>
        <w:rPr>
          <w:rStyle w:val="WW8Num2z0"/>
          <w:rFonts w:ascii="Verdana" w:hAnsi="Verdana"/>
          <w:color w:val="000000"/>
          <w:sz w:val="18"/>
          <w:szCs w:val="18"/>
        </w:rPr>
        <w:t> </w:t>
      </w:r>
      <w:r>
        <w:rPr>
          <w:rStyle w:val="WW8Num3z0"/>
          <w:rFonts w:ascii="Verdana" w:hAnsi="Verdana"/>
          <w:color w:val="4682B4"/>
          <w:sz w:val="18"/>
          <w:szCs w:val="18"/>
        </w:rPr>
        <w:t>Солодова</w:t>
      </w:r>
      <w:r>
        <w:rPr>
          <w:rFonts w:ascii="Verdana" w:hAnsi="Verdana"/>
          <w:color w:val="000000"/>
          <w:sz w:val="18"/>
          <w:szCs w:val="18"/>
        </w:rPr>
        <w:t>, Э. М. Казин, С. И.</w:t>
      </w:r>
      <w:r>
        <w:rPr>
          <w:rStyle w:val="WW8Num2z0"/>
          <w:rFonts w:ascii="Verdana" w:hAnsi="Verdana"/>
          <w:color w:val="000000"/>
          <w:sz w:val="18"/>
          <w:szCs w:val="18"/>
        </w:rPr>
        <w:t> </w:t>
      </w:r>
      <w:r>
        <w:rPr>
          <w:rStyle w:val="WW8Num3z0"/>
          <w:rFonts w:ascii="Verdana" w:hAnsi="Verdana"/>
          <w:color w:val="4682B4"/>
          <w:sz w:val="18"/>
          <w:szCs w:val="18"/>
        </w:rPr>
        <w:t>Петухов</w:t>
      </w:r>
      <w:r>
        <w:rPr>
          <w:rFonts w:ascii="Verdana" w:hAnsi="Verdana"/>
          <w:color w:val="000000"/>
          <w:sz w:val="18"/>
          <w:szCs w:val="18"/>
        </w:rPr>
        <w:t>; ГОУ ВПО КемГУ. Кемерово : Кузбассвузиздат, 2005. - 279 с.</w:t>
      </w:r>
    </w:p>
    <w:p w14:paraId="5894990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344. Формирование культуры здоровья в условиях современного образования / под общ. ред. О. Л. Трещевой. Омск : Изд-во СибГАФК, 2002. - 268 с.</w:t>
      </w:r>
    </w:p>
    <w:p w14:paraId="57BFF2F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345. Франкл, В. Человек в поисках смысла / В. Франкл. М. : Прогресс, 1990. - 368 с.</w:t>
      </w:r>
    </w:p>
    <w:p w14:paraId="79D8E1D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346.</w:t>
      </w:r>
      <w:r>
        <w:rPr>
          <w:rStyle w:val="WW8Num2z0"/>
          <w:rFonts w:ascii="Verdana" w:hAnsi="Verdana"/>
          <w:color w:val="000000"/>
          <w:sz w:val="18"/>
          <w:szCs w:val="18"/>
        </w:rPr>
        <w:t> </w:t>
      </w:r>
      <w:r>
        <w:rPr>
          <w:rStyle w:val="WW8Num3z0"/>
          <w:rFonts w:ascii="Verdana" w:hAnsi="Verdana"/>
          <w:color w:val="4682B4"/>
          <w:sz w:val="18"/>
          <w:szCs w:val="18"/>
        </w:rPr>
        <w:t>Фридман</w:t>
      </w:r>
      <w:r>
        <w:rPr>
          <w:rFonts w:ascii="Verdana" w:hAnsi="Verdana"/>
          <w:color w:val="000000"/>
          <w:sz w:val="18"/>
          <w:szCs w:val="18"/>
        </w:rPr>
        <w:t>, Л. С. Наркология / Л. С. Фридман, Н. Ф.</w:t>
      </w:r>
      <w:r>
        <w:rPr>
          <w:rStyle w:val="WW8Num2z0"/>
          <w:rFonts w:ascii="Verdana" w:hAnsi="Verdana"/>
          <w:color w:val="000000"/>
          <w:sz w:val="18"/>
          <w:szCs w:val="18"/>
        </w:rPr>
        <w:t> </w:t>
      </w:r>
      <w:r>
        <w:rPr>
          <w:rStyle w:val="WW8Num3z0"/>
          <w:rFonts w:ascii="Verdana" w:hAnsi="Verdana"/>
          <w:color w:val="4682B4"/>
          <w:sz w:val="18"/>
          <w:szCs w:val="18"/>
        </w:rPr>
        <w:t>Флеминг</w:t>
      </w:r>
      <w:r>
        <w:rPr>
          <w:rFonts w:ascii="Verdana" w:hAnsi="Verdana"/>
          <w:color w:val="000000"/>
          <w:sz w:val="18"/>
          <w:szCs w:val="18"/>
        </w:rPr>
        <w:t>, Д. X. Роберте, С. Е.</w:t>
      </w:r>
      <w:r>
        <w:rPr>
          <w:rStyle w:val="WW8Num2z0"/>
          <w:rFonts w:ascii="Verdana" w:hAnsi="Verdana"/>
          <w:color w:val="000000"/>
          <w:sz w:val="18"/>
          <w:szCs w:val="18"/>
        </w:rPr>
        <w:t> </w:t>
      </w:r>
      <w:r>
        <w:rPr>
          <w:rStyle w:val="WW8Num3z0"/>
          <w:rFonts w:ascii="Verdana" w:hAnsi="Verdana"/>
          <w:color w:val="4682B4"/>
          <w:sz w:val="18"/>
          <w:szCs w:val="18"/>
        </w:rPr>
        <w:t>Хайман</w:t>
      </w:r>
      <w:r>
        <w:rPr>
          <w:rFonts w:ascii="Verdana" w:hAnsi="Verdana"/>
          <w:color w:val="000000"/>
          <w:sz w:val="18"/>
          <w:szCs w:val="18"/>
        </w:rPr>
        <w:t>. М.: СПБ.: Бином, 1998. - 320 с.</w:t>
      </w:r>
    </w:p>
    <w:p w14:paraId="105DF05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347. Фролов, В. А. Краткая Медицинская Энциклопедия. Библиотека природы/ В. А. Фролов ; 2-е изд. М.: Советская Энциклопедия, 1989. - Т. 3. - 608 с.</w:t>
      </w:r>
    </w:p>
    <w:p w14:paraId="7ED93833"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348. Хавенаар, Й. М. После Чернобыля: Исследование психологических факторов, воздействующих на здоровье после радиационной катастрофы / Й. М. Хавенаар. М., 1996. - 189 с.</w:t>
      </w:r>
    </w:p>
    <w:p w14:paraId="6E4E087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Хайруллин</w:t>
      </w:r>
      <w:r>
        <w:rPr>
          <w:rFonts w:ascii="Verdana" w:hAnsi="Verdana"/>
          <w:color w:val="000000"/>
          <w:sz w:val="18"/>
          <w:szCs w:val="18"/>
        </w:rPr>
        <w:t>, Р. М Паттерны конституциональных особенностей как основа для оценки адаптации к учебному процессу / Р. М. Хайруллин, О. В.</w:t>
      </w:r>
      <w:r>
        <w:rPr>
          <w:rStyle w:val="WW8Num2z0"/>
          <w:rFonts w:ascii="Verdana" w:hAnsi="Verdana"/>
          <w:color w:val="000000"/>
          <w:sz w:val="18"/>
          <w:szCs w:val="18"/>
        </w:rPr>
        <w:t> </w:t>
      </w:r>
      <w:r>
        <w:rPr>
          <w:rStyle w:val="WW8Num3z0"/>
          <w:rFonts w:ascii="Verdana" w:hAnsi="Verdana"/>
          <w:color w:val="4682B4"/>
          <w:sz w:val="18"/>
          <w:szCs w:val="18"/>
        </w:rPr>
        <w:t>Рагозина</w:t>
      </w:r>
      <w:r>
        <w:rPr>
          <w:rFonts w:ascii="Verdana" w:hAnsi="Verdana"/>
          <w:color w:val="000000"/>
          <w:sz w:val="18"/>
          <w:szCs w:val="18"/>
        </w:rPr>
        <w:t>, О. Б. Астахов //</w:t>
      </w:r>
    </w:p>
    <w:p w14:paraId="42A8AF4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350. Биоуправление в медицине и</w:t>
      </w:r>
      <w:r>
        <w:rPr>
          <w:rStyle w:val="WW8Num2z0"/>
          <w:rFonts w:ascii="Verdana" w:hAnsi="Verdana"/>
          <w:color w:val="000000"/>
          <w:sz w:val="18"/>
          <w:szCs w:val="18"/>
        </w:rPr>
        <w:t> </w:t>
      </w:r>
      <w:r>
        <w:rPr>
          <w:rStyle w:val="WW8Num3z0"/>
          <w:rFonts w:ascii="Verdana" w:hAnsi="Verdana"/>
          <w:color w:val="4682B4"/>
          <w:sz w:val="18"/>
          <w:szCs w:val="18"/>
        </w:rPr>
        <w:t>спорте</w:t>
      </w:r>
      <w:r>
        <w:rPr>
          <w:rStyle w:val="WW8Num2z0"/>
          <w:rFonts w:ascii="Verdana" w:hAnsi="Verdana"/>
          <w:color w:val="000000"/>
          <w:sz w:val="18"/>
          <w:szCs w:val="18"/>
        </w:rPr>
        <w:t> </w:t>
      </w:r>
      <w:r>
        <w:rPr>
          <w:rFonts w:ascii="Verdana" w:hAnsi="Verdana"/>
          <w:color w:val="000000"/>
          <w:sz w:val="18"/>
          <w:szCs w:val="18"/>
        </w:rPr>
        <w:t>: сб. материалов 1-ой Всероссийской конф. (Омск, 2627 апреля 1999) Омск, 1999. - С. 356-361.</w:t>
      </w:r>
    </w:p>
    <w:p w14:paraId="5C59FB9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351. Халидова, М. Ш. Особенности адаптации студентов из стран Юго-Восточной Азии к условиям средней полосы России : дисс. .канд. мед. наук : 14.00.17 / Халидова Мадина Шарипуевна. М., 1997. - 139 с.</w:t>
      </w:r>
    </w:p>
    <w:p w14:paraId="031652F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352.</w:t>
      </w:r>
      <w:r>
        <w:rPr>
          <w:rStyle w:val="WW8Num2z0"/>
          <w:rFonts w:ascii="Verdana" w:hAnsi="Verdana"/>
          <w:color w:val="000000"/>
          <w:sz w:val="18"/>
          <w:szCs w:val="18"/>
        </w:rPr>
        <w:t> </w:t>
      </w:r>
      <w:r>
        <w:rPr>
          <w:rStyle w:val="WW8Num3z0"/>
          <w:rFonts w:ascii="Verdana" w:hAnsi="Verdana"/>
          <w:color w:val="4682B4"/>
          <w:sz w:val="18"/>
          <w:szCs w:val="18"/>
        </w:rPr>
        <w:t>Хрипкова</w:t>
      </w:r>
      <w:r>
        <w:rPr>
          <w:rFonts w:ascii="Verdana" w:hAnsi="Verdana"/>
          <w:color w:val="000000"/>
          <w:sz w:val="18"/>
          <w:szCs w:val="18"/>
        </w:rPr>
        <w:t>, А. Г. Возрастная физиология и школьная гигиена : пособие для студентов пед. ин-тов / А. Г.</w:t>
      </w:r>
      <w:r>
        <w:rPr>
          <w:rStyle w:val="WW8Num2z0"/>
          <w:rFonts w:ascii="Verdana" w:hAnsi="Verdana"/>
          <w:color w:val="000000"/>
          <w:sz w:val="18"/>
          <w:szCs w:val="18"/>
        </w:rPr>
        <w:t> </w:t>
      </w:r>
      <w:r>
        <w:rPr>
          <w:rStyle w:val="WW8Num3z0"/>
          <w:rFonts w:ascii="Verdana" w:hAnsi="Verdana"/>
          <w:color w:val="4682B4"/>
          <w:sz w:val="18"/>
          <w:szCs w:val="18"/>
        </w:rPr>
        <w:t>Хрипкова</w:t>
      </w:r>
      <w:r>
        <w:rPr>
          <w:rFonts w:ascii="Verdana" w:hAnsi="Verdana"/>
          <w:color w:val="000000"/>
          <w:sz w:val="18"/>
          <w:szCs w:val="18"/>
        </w:rPr>
        <w:t>, М. В. Антропова, Д. А.</w:t>
      </w:r>
      <w:r>
        <w:rPr>
          <w:rStyle w:val="WW8Num2z0"/>
          <w:rFonts w:ascii="Verdana" w:hAnsi="Verdana"/>
          <w:color w:val="000000"/>
          <w:sz w:val="18"/>
          <w:szCs w:val="18"/>
        </w:rPr>
        <w:t> </w:t>
      </w:r>
      <w:r>
        <w:rPr>
          <w:rStyle w:val="WW8Num3z0"/>
          <w:rFonts w:ascii="Verdana" w:hAnsi="Verdana"/>
          <w:color w:val="4682B4"/>
          <w:sz w:val="18"/>
          <w:szCs w:val="18"/>
        </w:rPr>
        <w:t>Фарбер</w:t>
      </w:r>
      <w:r>
        <w:rPr>
          <w:rFonts w:ascii="Verdana" w:hAnsi="Verdana"/>
          <w:color w:val="000000"/>
          <w:sz w:val="18"/>
          <w:szCs w:val="18"/>
        </w:rPr>
        <w:t>. М. : Просвещение, 1990.-319 с.</w:t>
      </w:r>
    </w:p>
    <w:p w14:paraId="0A795F3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353. Хруцкий, К. С.</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 в современной валеологии : дисс. .канд. филос. наук: 09.00.13 / Хруцкий Константин Станиславович. Великий Новгород, 2000.170 с.</w:t>
      </w:r>
    </w:p>
    <w:p w14:paraId="6D459AA4"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354. Хухлаева,О.В. Психология развития: молодость, зрелость, старость/ О.В.Хух-лаева. М. : Академия, 2006. - 208 с.</w:t>
      </w:r>
    </w:p>
    <w:p w14:paraId="224A6D1F"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355. Центры научных основ здоровья и развития: научно-методическое пособие / под ред. Э. М.</w:t>
      </w:r>
      <w:r>
        <w:rPr>
          <w:rStyle w:val="WW8Num2z0"/>
          <w:rFonts w:ascii="Verdana" w:hAnsi="Verdana"/>
          <w:color w:val="000000"/>
          <w:sz w:val="18"/>
          <w:szCs w:val="18"/>
        </w:rPr>
        <w:t> </w:t>
      </w:r>
      <w:r>
        <w:rPr>
          <w:rStyle w:val="WW8Num3z0"/>
          <w:rFonts w:ascii="Verdana" w:hAnsi="Verdana"/>
          <w:color w:val="4682B4"/>
          <w:sz w:val="18"/>
          <w:szCs w:val="18"/>
        </w:rPr>
        <w:t>Казина</w:t>
      </w:r>
      <w:r>
        <w:rPr>
          <w:rFonts w:ascii="Verdana" w:hAnsi="Verdana"/>
          <w:color w:val="000000"/>
          <w:sz w:val="18"/>
          <w:szCs w:val="18"/>
        </w:rPr>
        <w:t>, Г. А. Кураева, Т. С.</w:t>
      </w:r>
      <w:r>
        <w:rPr>
          <w:rStyle w:val="WW8Num2z0"/>
          <w:rFonts w:ascii="Verdana" w:hAnsi="Verdana"/>
          <w:color w:val="000000"/>
          <w:sz w:val="18"/>
          <w:szCs w:val="18"/>
        </w:rPr>
        <w:t> </w:t>
      </w:r>
      <w:r>
        <w:rPr>
          <w:rStyle w:val="WW8Num3z0"/>
          <w:rFonts w:ascii="Verdana" w:hAnsi="Verdana"/>
          <w:color w:val="4682B4"/>
          <w:sz w:val="18"/>
          <w:szCs w:val="18"/>
        </w:rPr>
        <w:t>Паниной</w:t>
      </w:r>
      <w:r>
        <w:rPr>
          <w:rFonts w:ascii="Verdana" w:hAnsi="Verdana"/>
          <w:color w:val="000000"/>
          <w:sz w:val="18"/>
          <w:szCs w:val="18"/>
        </w:rPr>
        <w:t>. Кемерово : Изд-во ОблИУУ, 1993. - 190 с.</w:t>
      </w:r>
    </w:p>
    <w:p w14:paraId="1C490A04"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356. Чекалов, А. Е. Проблема здоровья во внерациональных формах культуры : дис. . .канд. филос. наук: 24.00.01 / Чекалов Александр Евгеньевич. Ростов н / Д., 1997. - 160 с.</w:t>
      </w:r>
    </w:p>
    <w:p w14:paraId="3912076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357. Шахвар, Д. Особенности адаптации индийских студенток к условиям средней полосы России/ Д. Шахвар, Н. А.</w:t>
      </w:r>
      <w:r>
        <w:rPr>
          <w:rStyle w:val="WW8Num2z0"/>
          <w:rFonts w:ascii="Verdana" w:hAnsi="Verdana"/>
          <w:color w:val="000000"/>
          <w:sz w:val="18"/>
          <w:szCs w:val="18"/>
        </w:rPr>
        <w:t> </w:t>
      </w:r>
      <w:r>
        <w:rPr>
          <w:rStyle w:val="WW8Num3z0"/>
          <w:rFonts w:ascii="Verdana" w:hAnsi="Verdana"/>
          <w:color w:val="4682B4"/>
          <w:sz w:val="18"/>
          <w:szCs w:val="18"/>
        </w:rPr>
        <w:t>Агаджанян</w:t>
      </w:r>
      <w:r>
        <w:rPr>
          <w:rFonts w:ascii="Verdana" w:hAnsi="Verdana"/>
          <w:color w:val="000000"/>
          <w:sz w:val="18"/>
          <w:szCs w:val="18"/>
        </w:rPr>
        <w:t>, И. В. Радыш// Экология человека.- 1998.-№2.-С. 21-25.</w:t>
      </w:r>
    </w:p>
    <w:p w14:paraId="03B3E7D9"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358. Шевелев, В. Ю. Полипараметрический анализ индивидуально-типологического развития адаптационных процессов у студентов : автореф. дис. .канд. мед. наук : 03.00.13 / Шевелев Владимир Юрьевич. М., 1998. - 32 с.</w:t>
      </w:r>
    </w:p>
    <w:p w14:paraId="27D21DFD"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359. Шилов, Д. С.</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здоровье : проблемы, пути, решения / Д. С. Шилов // Актуальные проблемы валеологии в образовании. М., 1997. - С. 12-16.</w:t>
      </w:r>
    </w:p>
    <w:p w14:paraId="42D5488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360. Штарке, К. Студенты. Становление личности / К. Штарке. М.: Прогресс, 1982.- 136 с.</w:t>
      </w:r>
    </w:p>
    <w:p w14:paraId="0B4D3AA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Щедренко</w:t>
      </w:r>
      <w:r>
        <w:rPr>
          <w:rFonts w:ascii="Verdana" w:hAnsi="Verdana"/>
          <w:color w:val="000000"/>
          <w:sz w:val="18"/>
          <w:szCs w:val="18"/>
        </w:rPr>
        <w:t>, В. Г. Адаптационные реакции на резкую смену физической и социальной среды / В. Г. Щедренко, В. И.</w:t>
      </w:r>
      <w:r>
        <w:rPr>
          <w:rStyle w:val="WW8Num2z0"/>
          <w:rFonts w:ascii="Verdana" w:hAnsi="Verdana"/>
          <w:color w:val="000000"/>
          <w:sz w:val="18"/>
          <w:szCs w:val="18"/>
        </w:rPr>
        <w:t> </w:t>
      </w:r>
      <w:r>
        <w:rPr>
          <w:rStyle w:val="WW8Num3z0"/>
          <w:rFonts w:ascii="Verdana" w:hAnsi="Verdana"/>
          <w:color w:val="4682B4"/>
          <w:sz w:val="18"/>
          <w:szCs w:val="18"/>
        </w:rPr>
        <w:t>Лысенко</w:t>
      </w:r>
      <w:r>
        <w:rPr>
          <w:rFonts w:ascii="Verdana" w:hAnsi="Verdana"/>
          <w:color w:val="000000"/>
          <w:sz w:val="18"/>
          <w:szCs w:val="18"/>
        </w:rPr>
        <w:t>, Л. М. Велик //Здоровье системное качество человека : сб.статей. - Ставрополь, 1999. - С. 125-126.</w:t>
      </w:r>
    </w:p>
    <w:p w14:paraId="2CD065C0"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362. Щедрина, А. Г. Онтогенез и теория здоровья. Методологические аспекты / А. Г. Щедрина. Новосибирск : Изд-во СО РАМН, 2003. - 164 с.</w:t>
      </w:r>
    </w:p>
    <w:p w14:paraId="51DC2FFF"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363. Экопортрет и здоровье жителей средней полосы России/ Н. А.</w:t>
      </w:r>
      <w:r>
        <w:rPr>
          <w:rStyle w:val="WW8Num2z0"/>
          <w:rFonts w:ascii="Verdana" w:hAnsi="Verdana"/>
          <w:color w:val="000000"/>
          <w:sz w:val="18"/>
          <w:szCs w:val="18"/>
        </w:rPr>
        <w:t> </w:t>
      </w:r>
      <w:r>
        <w:rPr>
          <w:rStyle w:val="WW8Num3z0"/>
          <w:rFonts w:ascii="Verdana" w:hAnsi="Verdana"/>
          <w:color w:val="4682B4"/>
          <w:sz w:val="18"/>
          <w:szCs w:val="18"/>
        </w:rPr>
        <w:t>Агаджанян</w:t>
      </w:r>
      <w:r>
        <w:rPr>
          <w:rFonts w:ascii="Verdana" w:hAnsi="Verdana"/>
          <w:color w:val="000000"/>
          <w:sz w:val="18"/>
          <w:szCs w:val="18"/>
        </w:rPr>
        <w:t>,</w:t>
      </w:r>
    </w:p>
    <w:p w14:paraId="072A1AC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364. A. А.</w:t>
      </w:r>
      <w:r>
        <w:rPr>
          <w:rStyle w:val="WW8Num2z0"/>
          <w:rFonts w:ascii="Verdana" w:hAnsi="Verdana"/>
          <w:color w:val="000000"/>
          <w:sz w:val="18"/>
          <w:szCs w:val="18"/>
        </w:rPr>
        <w:t> </w:t>
      </w:r>
      <w:r>
        <w:rPr>
          <w:rStyle w:val="WW8Num3z0"/>
          <w:rFonts w:ascii="Verdana" w:hAnsi="Verdana"/>
          <w:color w:val="4682B4"/>
          <w:sz w:val="18"/>
          <w:szCs w:val="18"/>
        </w:rPr>
        <w:t>Желтиков</w:t>
      </w:r>
      <w:r>
        <w:rPr>
          <w:rFonts w:ascii="Verdana" w:hAnsi="Verdana"/>
          <w:color w:val="000000"/>
          <w:sz w:val="18"/>
          <w:szCs w:val="18"/>
        </w:rPr>
        <w:t>, А. А. Северин и др.. Москва ; Тула, 2002. - 309 с.</w:t>
      </w:r>
    </w:p>
    <w:p w14:paraId="75525FF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365.</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 Б. Избранные психологические труды / Д. Б. Эльконин М. : Педагогика, 1989. - С. 60-77.</w:t>
      </w:r>
    </w:p>
    <w:p w14:paraId="74397E5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366. Юдчиц, Ю. А. К проблеме профессиональной деформации / Ю. А. Юдчиц // Журнал практического психолога. 1998. - № 7. - С. 32-37.</w:t>
      </w:r>
    </w:p>
    <w:p w14:paraId="5CB0E589"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 С. Личностно ориентированная школа: критерии и процедуры анализа и оценки ее деятельности / И. С. Якиманская // Директор школы. 2003. - № 6. - С. 27-36.</w:t>
      </w:r>
    </w:p>
    <w:p w14:paraId="0962A472"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368. Якушанец, О. И. Программно-целевой подход к разработке комплекса профилактических мероприятий по охране детей / О. И. Якушанец // Экология детства : социальные и медицинские проблемы. СПб., 1994. - С. 40-42.</w:t>
      </w:r>
    </w:p>
    <w:p w14:paraId="284B5D91"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369.</w:t>
      </w:r>
      <w:r>
        <w:rPr>
          <w:rStyle w:val="WW8Num2z0"/>
          <w:rFonts w:ascii="Verdana" w:hAnsi="Verdana"/>
          <w:color w:val="000000"/>
          <w:sz w:val="18"/>
          <w:szCs w:val="18"/>
        </w:rPr>
        <w:t> </w:t>
      </w:r>
      <w:r>
        <w:rPr>
          <w:rStyle w:val="WW8Num3z0"/>
          <w:rFonts w:ascii="Verdana" w:hAnsi="Verdana"/>
          <w:color w:val="4682B4"/>
          <w:sz w:val="18"/>
          <w:szCs w:val="18"/>
        </w:rPr>
        <w:t>Ямбург</w:t>
      </w:r>
      <w:r>
        <w:rPr>
          <w:rFonts w:ascii="Verdana" w:hAnsi="Verdana"/>
          <w:color w:val="000000"/>
          <w:sz w:val="18"/>
          <w:szCs w:val="18"/>
        </w:rPr>
        <w:t>, Е. А. Школа для всех / Е. А. Ямбург. М.: Новая школа, 1997. - 352 с.</w:t>
      </w:r>
    </w:p>
    <w:p w14:paraId="6E51475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370. Ямбург, Е. А. Управление развитием адаптивной школы/ Е. А. Ямбург. М.: ПЕР СЭ-Пресс, 2004. - 367 с.</w:t>
      </w:r>
    </w:p>
    <w:p w14:paraId="3F2A88E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371. Яницкий, М. С. Адаптационный процесс: психологические механизмы и закономерности динамики / М. С. Яницкий. Кемерово : Кузбассвузиздат, 1999. - 84 с.</w:t>
      </w:r>
    </w:p>
    <w:p w14:paraId="5DD2FE07"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372. Яницкий,М. С. Ценностные ориентации личности как динамическая система/ М. С. Яницкий. Кемерово : Кузбассвузиздат, 2000. - 204 с.</w:t>
      </w:r>
    </w:p>
    <w:p w14:paraId="026832E8"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 А. Образовательная среда : от моделирования к проектированию /</w:t>
      </w:r>
    </w:p>
    <w:p w14:paraId="72759205"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374. B. А. Ясвин. М.: Смысл, 2001. - 368 с.</w:t>
      </w:r>
    </w:p>
    <w:p w14:paraId="236FBC50"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375. Brewster, J. М. Prevalence of alcohol and other drug problems among physicians / J. M. Brewster. JAMA, 1986. - 255:1913-20.</w:t>
      </w:r>
    </w:p>
    <w:p w14:paraId="1098023C"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376. Eilers, К. P. Der Studenten-Patient in der psychiatrishen Universitätsklinik / К. P. Eilers. Hamburg, 1972. - P. 32.</w:t>
      </w:r>
    </w:p>
    <w:p w14:paraId="329A81F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377. Robins, L. Int. J. Methods Psychiatr. Res. 1992. - V. 2. - P. 1-3.</w:t>
      </w:r>
    </w:p>
    <w:p w14:paraId="6C7926EA"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378. Rokeach, M. Beliefs, Attitudes and Values / M. Rokeach. San Francisco, Josey-Bass Co, 1972.-214 p.</w:t>
      </w:r>
    </w:p>
    <w:p w14:paraId="7ED6C9B4"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379. Rokeach, M. The nature of human values / M. Rokeach. N V, Free Press, 1973. - P. 13.</w:t>
      </w:r>
    </w:p>
    <w:p w14:paraId="1104F169"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380. Rones, M. School-Based Mental Health Services : Research Review / M. Rones, K. Hoagwood ; 3 Clinical Child and Family Psychology Review. P. 223-241.</w:t>
      </w:r>
    </w:p>
    <w:p w14:paraId="05ADF5BB"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381. Список иллюстративного материала</w:t>
      </w:r>
    </w:p>
    <w:p w14:paraId="7DB8BD54"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382. Рисунок 1 Взаимосвязь биологического возраста и эмоционального выгоранияпреподавателей. 75</w:t>
      </w:r>
    </w:p>
    <w:p w14:paraId="33443AC6"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383. Рисунок 2 Компоненты готовности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к оздоровительнойдеятельности. 81</w:t>
      </w:r>
    </w:p>
    <w:p w14:paraId="5B8F9020"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384. Рисунок 3 Организационно-педагогическая структура подготовки преподавателейк здоровьесберегающей деятельности. 95</w:t>
      </w:r>
    </w:p>
    <w:p w14:paraId="2D98FF6E" w14:textId="77777777" w:rsidR="0011753D" w:rsidRDefault="0011753D" w:rsidP="0011753D">
      <w:pPr>
        <w:pStyle w:val="WW8Num1z2"/>
        <w:shd w:val="clear" w:color="auto" w:fill="F7F7F7"/>
        <w:spacing w:after="0"/>
        <w:rPr>
          <w:rFonts w:ascii="Verdana" w:hAnsi="Verdana"/>
          <w:color w:val="000000"/>
          <w:sz w:val="18"/>
          <w:szCs w:val="18"/>
        </w:rPr>
      </w:pPr>
      <w:r>
        <w:rPr>
          <w:rFonts w:ascii="Verdana" w:hAnsi="Verdana"/>
          <w:color w:val="000000"/>
          <w:sz w:val="18"/>
          <w:szCs w:val="18"/>
        </w:rPr>
        <w:t>385. Рисунок 4 Воспитательно-образовательная деятельность по сохранению и укреплениюздоровья обучающихся. 157</w:t>
      </w:r>
    </w:p>
    <w:bookmarkEnd w:id="0"/>
    <w:p w14:paraId="2A3EB223" w14:textId="518425C4" w:rsidR="0011753D" w:rsidRPr="0011753D" w:rsidRDefault="0011753D" w:rsidP="0011753D">
      <w:r>
        <w:rPr>
          <w:rFonts w:ascii="Verdana" w:hAnsi="Verdana"/>
          <w:color w:val="000000"/>
          <w:sz w:val="18"/>
          <w:szCs w:val="18"/>
        </w:rPr>
        <w:br/>
      </w:r>
      <w:r>
        <w:rPr>
          <w:rFonts w:ascii="Verdana" w:hAnsi="Verdana"/>
          <w:color w:val="000000"/>
          <w:sz w:val="18"/>
          <w:szCs w:val="18"/>
        </w:rPr>
        <w:br/>
      </w:r>
    </w:p>
    <w:sectPr w:rsidR="0011753D" w:rsidRPr="0011753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25A39" w14:textId="77777777" w:rsidR="006E5D0F" w:rsidRDefault="006E5D0F">
      <w:pPr>
        <w:spacing w:after="0" w:line="240" w:lineRule="auto"/>
      </w:pPr>
      <w:r>
        <w:separator/>
      </w:r>
    </w:p>
  </w:endnote>
  <w:endnote w:type="continuationSeparator" w:id="0">
    <w:p w14:paraId="1C23A95F" w14:textId="77777777" w:rsidR="006E5D0F" w:rsidRDefault="006E5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BBB87" w14:textId="77777777" w:rsidR="006E5D0F" w:rsidRDefault="006E5D0F">
      <w:pPr>
        <w:spacing w:after="0" w:line="240" w:lineRule="auto"/>
      </w:pPr>
      <w:r>
        <w:separator/>
      </w:r>
    </w:p>
  </w:footnote>
  <w:footnote w:type="continuationSeparator" w:id="0">
    <w:p w14:paraId="789AC9E0" w14:textId="77777777" w:rsidR="006E5D0F" w:rsidRDefault="006E5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D0F"/>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TotalTime>
  <Pages>34</Pages>
  <Words>18107</Words>
  <Characters>103210</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121075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83</cp:revision>
  <cp:lastPrinted>2009-02-06T05:36:00Z</cp:lastPrinted>
  <dcterms:created xsi:type="dcterms:W3CDTF">2016-09-19T15:12:00Z</dcterms:created>
  <dcterms:modified xsi:type="dcterms:W3CDTF">2016-10-07T17:15:00Z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