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4D2A9873" w:rsidR="00742950" w:rsidRPr="00FE3F20" w:rsidRDefault="00FE3F20" w:rsidP="00FE3F20">
      <w:bookmarkStart w:id="0" w:name="_GoBack"/>
      <w:proofErr w:type="spellStart"/>
      <w:r>
        <w:rPr>
          <w:rFonts w:ascii="Verdana" w:hAnsi="Verdana"/>
          <w:b/>
          <w:bCs/>
          <w:color w:val="000000"/>
          <w:shd w:val="clear" w:color="auto" w:fill="FFFFFF"/>
        </w:rPr>
        <w:t>Генсіцька</w:t>
      </w:r>
      <w:proofErr w:type="spellEnd"/>
      <w:r>
        <w:rPr>
          <w:rFonts w:ascii="Verdana" w:hAnsi="Verdana"/>
          <w:b/>
          <w:bCs/>
          <w:color w:val="000000"/>
          <w:shd w:val="clear" w:color="auto" w:fill="FFFFFF"/>
        </w:rPr>
        <w:t xml:space="preserve">-Антонюк </w:t>
      </w:r>
      <w:proofErr w:type="spellStart"/>
      <w:r>
        <w:rPr>
          <w:rFonts w:ascii="Verdana" w:hAnsi="Verdana"/>
          <w:b/>
          <w:bCs/>
          <w:color w:val="000000"/>
          <w:shd w:val="clear" w:color="auto" w:fill="FFFFFF"/>
        </w:rPr>
        <w:t>Наталія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Відображення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гендерних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особливостей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особистості</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підручниках</w:t>
      </w:r>
      <w:proofErr w:type="spellEnd"/>
      <w:r>
        <w:rPr>
          <w:rFonts w:ascii="Verdana" w:hAnsi="Verdana"/>
          <w:b/>
          <w:bCs/>
          <w:color w:val="000000"/>
          <w:shd w:val="clear" w:color="auto" w:fill="FFFFFF"/>
        </w:rPr>
        <w:t xml:space="preserve"> з </w:t>
      </w:r>
      <w:proofErr w:type="spellStart"/>
      <w:r>
        <w:rPr>
          <w:rFonts w:ascii="Verdana" w:hAnsi="Verdana"/>
          <w:b/>
          <w:bCs/>
          <w:color w:val="000000"/>
          <w:shd w:val="clear" w:color="auto" w:fill="FFFFFF"/>
        </w:rPr>
        <w:t>математичних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дисциплін</w:t>
      </w:r>
      <w:proofErr w:type="spellEnd"/>
      <w:r>
        <w:rPr>
          <w:rFonts w:ascii="Verdana" w:hAnsi="Verdana"/>
          <w:b/>
          <w:bCs/>
          <w:color w:val="000000"/>
          <w:shd w:val="clear" w:color="auto" w:fill="FFFFFF"/>
        </w:rPr>
        <w:t xml:space="preserve"> для 1-9 </w:t>
      </w:r>
      <w:proofErr w:type="spellStart"/>
      <w:r>
        <w:rPr>
          <w:rFonts w:ascii="Verdana" w:hAnsi="Verdana"/>
          <w:b/>
          <w:bCs/>
          <w:color w:val="000000"/>
          <w:shd w:val="clear" w:color="auto" w:fill="FFFFFF"/>
        </w:rPr>
        <w:t>класів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кінець</w:t>
      </w:r>
      <w:proofErr w:type="spellEnd"/>
      <w:r>
        <w:rPr>
          <w:rFonts w:ascii="Verdana" w:hAnsi="Verdana"/>
          <w:b/>
          <w:bCs/>
          <w:color w:val="000000"/>
          <w:shd w:val="clear" w:color="auto" w:fill="FFFFFF"/>
        </w:rPr>
        <w:t xml:space="preserve"> XX - початок XXI ст.</w:t>
      </w:r>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Уман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Павла </w:t>
      </w:r>
      <w:proofErr w:type="spellStart"/>
      <w:r>
        <w:rPr>
          <w:rFonts w:ascii="Verdana" w:hAnsi="Verdana"/>
          <w:b/>
          <w:bCs/>
          <w:color w:val="000000"/>
          <w:shd w:val="clear" w:color="auto" w:fill="FFFFFF"/>
        </w:rPr>
        <w:t>Тичини</w:t>
      </w:r>
      <w:proofErr w:type="spellEnd"/>
      <w:r>
        <w:rPr>
          <w:rFonts w:ascii="Verdana" w:hAnsi="Verdana"/>
          <w:b/>
          <w:bCs/>
          <w:color w:val="000000"/>
          <w:shd w:val="clear" w:color="auto" w:fill="FFFFFF"/>
        </w:rPr>
        <w:t xml:space="preserve">. - Умань,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42950" w:rsidRPr="00FE3F2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23EEE" w14:textId="77777777" w:rsidR="003D58AB" w:rsidRDefault="003D58AB">
      <w:pPr>
        <w:spacing w:after="0" w:line="240" w:lineRule="auto"/>
      </w:pPr>
      <w:r>
        <w:separator/>
      </w:r>
    </w:p>
  </w:endnote>
  <w:endnote w:type="continuationSeparator" w:id="0">
    <w:p w14:paraId="519B970C" w14:textId="77777777" w:rsidR="003D58AB" w:rsidRDefault="003D5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62DB7" w14:textId="77777777" w:rsidR="003D58AB" w:rsidRDefault="003D58AB">
      <w:pPr>
        <w:spacing w:after="0" w:line="240" w:lineRule="auto"/>
      </w:pPr>
      <w:r>
        <w:separator/>
      </w:r>
    </w:p>
  </w:footnote>
  <w:footnote w:type="continuationSeparator" w:id="0">
    <w:p w14:paraId="3675E5C3" w14:textId="77777777" w:rsidR="003D58AB" w:rsidRDefault="003D58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8AB"/>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19512</TotalTime>
  <Pages>1</Pages>
  <Words>41</Words>
  <Characters>235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3823</cp:revision>
  <cp:lastPrinted>2009-02-06T05:36:00Z</cp:lastPrinted>
  <dcterms:created xsi:type="dcterms:W3CDTF">2016-09-19T15:12:00Z</dcterms:created>
  <dcterms:modified xsi:type="dcterms:W3CDTF">2017-01-24T15:50:00Z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