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EAB5977" w:rsidR="004D6C32" w:rsidRPr="00F75BF4" w:rsidRDefault="00F75BF4" w:rsidP="00F75BF4">
      <w:bookmarkStart w:id="0" w:name="_GoBack"/>
      <w:r>
        <w:rPr>
          <w:rFonts w:ascii="Verdana" w:hAnsi="Verdana"/>
          <w:b/>
          <w:bCs/>
          <w:color w:val="000000"/>
          <w:shd w:val="clear" w:color="auto" w:fill="FFFFFF"/>
        </w:rPr>
        <w:t xml:space="preserve">Олійник Олена Олександрівна. Формування фінансово-кредитної системи аграрного сектору економіки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08.00.08, ПВНЗ "Європ. ун-т".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370 с.</w:t>
      </w:r>
    </w:p>
    <w:sectPr w:rsidR="004D6C32" w:rsidRPr="00F75BF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62B8D" w14:textId="77777777" w:rsidR="008922E7" w:rsidRDefault="008922E7">
      <w:pPr>
        <w:spacing w:after="0" w:line="240" w:lineRule="auto"/>
      </w:pPr>
      <w:r>
        <w:separator/>
      </w:r>
    </w:p>
  </w:endnote>
  <w:endnote w:type="continuationSeparator" w:id="0">
    <w:p w14:paraId="50496F3C" w14:textId="77777777" w:rsidR="008922E7" w:rsidRDefault="0089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85299" w14:textId="77777777" w:rsidR="008922E7" w:rsidRDefault="008922E7">
      <w:pPr>
        <w:spacing w:after="0" w:line="240" w:lineRule="auto"/>
      </w:pPr>
      <w:r>
        <w:separator/>
      </w:r>
    </w:p>
  </w:footnote>
  <w:footnote w:type="continuationSeparator" w:id="0">
    <w:p w14:paraId="4886655F" w14:textId="77777777" w:rsidR="008922E7" w:rsidRDefault="00892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2E7"/>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14171</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3133</cp:revision>
  <cp:lastPrinted>2009-02-06T05:36:00Z</cp:lastPrinted>
  <dcterms:created xsi:type="dcterms:W3CDTF">2016-09-19T15:12:00Z</dcterms:created>
  <dcterms:modified xsi:type="dcterms:W3CDTF">2017-01-18T16:29:00Z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