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EE16" w14:textId="382B41E9" w:rsidR="00182CE6" w:rsidRDefault="000324E6" w:rsidP="000324E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Кравец Дарья Алексеевна. Конституционный принцип тайного голосования: содержание и реализация в Российской Федерации</w:t>
      </w:r>
      <w:bookmarkEnd w:id="0"/>
      <w:r>
        <w:rPr>
          <w:rFonts w:ascii="Verdana" w:hAnsi="Verdana"/>
          <w:color w:val="000000"/>
          <w:sz w:val="18"/>
          <w:szCs w:val="18"/>
          <w:shd w:val="clear" w:color="auto" w:fill="FFFFFF"/>
        </w:rPr>
        <w:t xml:space="preserve">: диссертация ... кандидата юридических наук: 12.00.02 / Кравец Дарья </w:t>
      </w:r>
      <w:proofErr w:type="gramStart"/>
      <w:r>
        <w:rPr>
          <w:rFonts w:ascii="Verdana" w:hAnsi="Verdana"/>
          <w:color w:val="000000"/>
          <w:sz w:val="18"/>
          <w:szCs w:val="18"/>
          <w:shd w:val="clear" w:color="auto" w:fill="FFFFFF"/>
        </w:rPr>
        <w:t>Алексеевна;[</w:t>
      </w:r>
      <w:proofErr w:type="gramEnd"/>
      <w:r>
        <w:rPr>
          <w:rFonts w:ascii="Verdana" w:hAnsi="Verdana"/>
          <w:color w:val="000000"/>
          <w:sz w:val="18"/>
          <w:szCs w:val="18"/>
          <w:shd w:val="clear" w:color="auto" w:fill="FFFFFF"/>
        </w:rPr>
        <w:t>Место защиты: ФГАОУ ВПО «Белгородский государственный национальный исследовательский университет»].- Саратов, 2016.- 175 с.</w:t>
      </w:r>
    </w:p>
    <w:p w14:paraId="6E8C67C6" w14:textId="77777777" w:rsidR="000324E6" w:rsidRPr="000324E6" w:rsidRDefault="000324E6" w:rsidP="000324E6"/>
    <w:sectPr w:rsidR="000324E6" w:rsidRPr="000324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D3D5" w14:textId="77777777" w:rsidR="007A4355" w:rsidRDefault="007A4355">
      <w:pPr>
        <w:spacing w:after="0" w:line="240" w:lineRule="auto"/>
      </w:pPr>
      <w:r>
        <w:separator/>
      </w:r>
    </w:p>
  </w:endnote>
  <w:endnote w:type="continuationSeparator" w:id="0">
    <w:p w14:paraId="3E2DDDBA" w14:textId="77777777" w:rsidR="007A4355" w:rsidRDefault="007A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BFBF" w14:textId="77777777" w:rsidR="007A4355" w:rsidRDefault="007A4355">
      <w:pPr>
        <w:spacing w:after="0" w:line="240" w:lineRule="auto"/>
      </w:pPr>
      <w:r>
        <w:separator/>
      </w:r>
    </w:p>
  </w:footnote>
  <w:footnote w:type="continuationSeparator" w:id="0">
    <w:p w14:paraId="16254648" w14:textId="77777777" w:rsidR="007A4355" w:rsidRDefault="007A4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355"/>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28797</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5638</cp:revision>
  <cp:lastPrinted>2009-02-06T05:36:00Z</cp:lastPrinted>
  <dcterms:created xsi:type="dcterms:W3CDTF">2016-09-19T15:12:00Z</dcterms:created>
  <dcterms:modified xsi:type="dcterms:W3CDTF">2017-02-17T14:45:00Z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