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8063E" w:rsidRDefault="00E8063E">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f0"/>
            <w:color w:val="0070C0"/>
          </w:rPr>
          <w:t>http://www.mydisser.com/search.html</w:t>
        </w:r>
      </w:hyperlink>
    </w:p>
    <w:p w:rsidR="00E8063E" w:rsidRDefault="00E8063E">
      <w:pPr>
        <w:jc w:val="right"/>
        <w:rPr>
          <w:sz w:val="20"/>
          <w:szCs w:val="20"/>
          <w:lang w:val="uk-UA"/>
        </w:rPr>
      </w:pPr>
      <w:r>
        <w:t xml:space="preserve">                 </w:t>
      </w:r>
    </w:p>
    <w:p w:rsidR="00E8063E" w:rsidRDefault="00E8063E">
      <w:pPr>
        <w:jc w:val="center"/>
        <w:rPr>
          <w:sz w:val="20"/>
          <w:szCs w:val="20"/>
          <w:lang w:val="uk-UA"/>
        </w:rPr>
      </w:pPr>
    </w:p>
    <w:p w:rsidR="00E8063E" w:rsidRDefault="00E8063E">
      <w:pPr>
        <w:rPr>
          <w:sz w:val="2"/>
          <w:szCs w:val="2"/>
        </w:rPr>
      </w:pPr>
    </w:p>
    <w:p w:rsidR="00E8063E" w:rsidRDefault="00E8063E">
      <w:pPr>
        <w:rPr>
          <w:sz w:val="2"/>
          <w:szCs w:val="2"/>
        </w:rPr>
      </w:pPr>
    </w:p>
    <w:p w:rsidR="00E8063E" w:rsidRDefault="00E8063E">
      <w:pPr>
        <w:rPr>
          <w:sz w:val="2"/>
          <w:szCs w:val="2"/>
        </w:rPr>
      </w:pPr>
    </w:p>
    <w:p w:rsidR="00E8063E" w:rsidRDefault="00E8063E">
      <w:pPr>
        <w:sectPr w:rsidR="00E8063E">
          <w:headerReference w:type="default" r:id="rId9"/>
          <w:footerReference w:type="even" r:id="rId10"/>
          <w:footerReference w:type="default" r:id="rId11"/>
          <w:headerReference w:type="first" r:id="rId12"/>
          <w:footerReference w:type="first" r:id="rId13"/>
          <w:pgSz w:w="11906" w:h="16838"/>
          <w:pgMar w:top="1134" w:right="567" w:bottom="1134" w:left="1134" w:header="709" w:footer="720" w:gutter="0"/>
          <w:pgNumType w:start="1"/>
          <w:cols w:space="720"/>
          <w:docGrid w:linePitch="600" w:charSpace="32768"/>
        </w:sectPr>
      </w:pPr>
    </w:p>
    <w:p w:rsidR="00D75BB0" w:rsidRDefault="00D75BB0" w:rsidP="00D75BB0">
      <w:pPr>
        <w:tabs>
          <w:tab w:val="left" w:pos="2352"/>
          <w:tab w:val="left" w:pos="3304"/>
          <w:tab w:val="left" w:pos="3760"/>
        </w:tabs>
        <w:spacing w:line="360" w:lineRule="auto"/>
        <w:jc w:val="center"/>
        <w:rPr>
          <w:sz w:val="28"/>
          <w:lang w:val="uk-UA"/>
        </w:rPr>
      </w:pPr>
      <w:r w:rsidRPr="00B97E30">
        <w:rPr>
          <w:sz w:val="28"/>
          <w:lang w:val="uk-UA"/>
        </w:rPr>
        <w:lastRenderedPageBreak/>
        <w:t xml:space="preserve">КИЇВСЬКИЙ НАЦІОНАЛЬНИЙ </w:t>
      </w:r>
      <w:r>
        <w:rPr>
          <w:sz w:val="28"/>
          <w:lang w:val="uk-UA"/>
        </w:rPr>
        <w:t>УНІВЕРСИТЕТ ІМЕНІ ТАРАСА ШЕВЧЕНКА</w:t>
      </w:r>
    </w:p>
    <w:p w:rsidR="00D75BB0" w:rsidRDefault="00D75BB0" w:rsidP="00D75BB0">
      <w:pPr>
        <w:tabs>
          <w:tab w:val="left" w:pos="2352"/>
          <w:tab w:val="left" w:pos="3304"/>
          <w:tab w:val="left" w:pos="3760"/>
        </w:tabs>
        <w:spacing w:line="360" w:lineRule="auto"/>
        <w:jc w:val="center"/>
        <w:rPr>
          <w:sz w:val="28"/>
          <w:lang w:val="uk-UA"/>
        </w:rPr>
      </w:pPr>
    </w:p>
    <w:p w:rsidR="00D75BB0" w:rsidRDefault="00D75BB0" w:rsidP="00D75BB0">
      <w:pPr>
        <w:tabs>
          <w:tab w:val="left" w:pos="2352"/>
          <w:tab w:val="left" w:pos="3304"/>
          <w:tab w:val="left" w:pos="3760"/>
        </w:tabs>
        <w:spacing w:line="360" w:lineRule="auto"/>
        <w:jc w:val="center"/>
        <w:rPr>
          <w:sz w:val="28"/>
          <w:lang w:val="uk-UA"/>
        </w:rPr>
      </w:pPr>
    </w:p>
    <w:p w:rsidR="00D75BB0" w:rsidRPr="004E735E" w:rsidRDefault="00D75BB0" w:rsidP="00D75BB0">
      <w:pPr>
        <w:tabs>
          <w:tab w:val="left" w:pos="2352"/>
          <w:tab w:val="left" w:pos="3304"/>
          <w:tab w:val="left" w:pos="3760"/>
        </w:tabs>
        <w:spacing w:line="360" w:lineRule="auto"/>
        <w:jc w:val="center"/>
        <w:rPr>
          <w:sz w:val="28"/>
          <w:lang w:val="uk-UA"/>
        </w:rPr>
      </w:pPr>
    </w:p>
    <w:p w:rsidR="00D75BB0" w:rsidRPr="00B97E30" w:rsidRDefault="00D75BB0" w:rsidP="00D75BB0">
      <w:pPr>
        <w:tabs>
          <w:tab w:val="left" w:pos="3760"/>
        </w:tabs>
        <w:spacing w:line="360" w:lineRule="auto"/>
        <w:jc w:val="center"/>
        <w:rPr>
          <w:b/>
          <w:sz w:val="28"/>
        </w:rPr>
      </w:pPr>
    </w:p>
    <w:p w:rsidR="00D75BB0" w:rsidRPr="00B97E30" w:rsidRDefault="00D75BB0" w:rsidP="00D75BB0">
      <w:pPr>
        <w:tabs>
          <w:tab w:val="left" w:pos="1808"/>
          <w:tab w:val="left" w:pos="3760"/>
        </w:tabs>
        <w:spacing w:line="360" w:lineRule="auto"/>
        <w:rPr>
          <w:sz w:val="28"/>
          <w:lang w:val="uk-UA"/>
        </w:rPr>
      </w:pPr>
      <w:r w:rsidRPr="00B97E30">
        <w:rPr>
          <w:b/>
          <w:sz w:val="28"/>
        </w:rPr>
        <w:tab/>
      </w:r>
      <w:r w:rsidRPr="00B97E30">
        <w:rPr>
          <w:b/>
          <w:sz w:val="28"/>
          <w:lang w:val="uk-UA"/>
        </w:rPr>
        <w:t xml:space="preserve">ТЕРЕЩЕНКО </w:t>
      </w:r>
      <w:r w:rsidRPr="00B97E30">
        <w:rPr>
          <w:sz w:val="28"/>
          <w:lang w:val="uk-UA"/>
        </w:rPr>
        <w:t>Тетяна Миколаївна</w:t>
      </w:r>
    </w:p>
    <w:p w:rsidR="00D75BB0" w:rsidRPr="00B97E30" w:rsidRDefault="00D75BB0" w:rsidP="00D75BB0">
      <w:pPr>
        <w:tabs>
          <w:tab w:val="left" w:pos="1808"/>
          <w:tab w:val="left" w:pos="3760"/>
        </w:tabs>
        <w:spacing w:line="360" w:lineRule="auto"/>
        <w:rPr>
          <w:sz w:val="28"/>
          <w:lang w:val="uk-UA"/>
        </w:rPr>
      </w:pPr>
    </w:p>
    <w:p w:rsidR="00D75BB0" w:rsidRDefault="00D75BB0" w:rsidP="00D75BB0">
      <w:pPr>
        <w:tabs>
          <w:tab w:val="left" w:pos="5340"/>
        </w:tabs>
        <w:spacing w:line="360" w:lineRule="auto"/>
        <w:rPr>
          <w:b/>
          <w:sz w:val="28"/>
          <w:lang w:val="uk-UA"/>
        </w:rPr>
      </w:pPr>
      <w:r>
        <w:rPr>
          <w:sz w:val="28"/>
          <w:lang w:val="uk-UA"/>
        </w:rPr>
        <w:tab/>
      </w:r>
      <w:r>
        <w:rPr>
          <w:b/>
          <w:sz w:val="28"/>
          <w:lang w:val="uk-UA"/>
        </w:rPr>
        <w:t>УДК  811.512.161’</w:t>
      </w:r>
      <w:r w:rsidRPr="004E735E">
        <w:rPr>
          <w:b/>
          <w:sz w:val="28"/>
        </w:rPr>
        <w:t>367.332’221</w:t>
      </w:r>
    </w:p>
    <w:p w:rsidR="00D75BB0" w:rsidRPr="004E735E" w:rsidRDefault="00D75BB0" w:rsidP="00D75BB0">
      <w:pPr>
        <w:tabs>
          <w:tab w:val="left" w:pos="5340"/>
        </w:tabs>
        <w:spacing w:line="360" w:lineRule="auto"/>
        <w:rPr>
          <w:sz w:val="28"/>
          <w:lang w:val="uk-UA"/>
        </w:rPr>
      </w:pPr>
    </w:p>
    <w:p w:rsidR="00D75BB0" w:rsidRPr="00B97E30" w:rsidRDefault="00D75BB0" w:rsidP="00D75BB0">
      <w:pPr>
        <w:tabs>
          <w:tab w:val="left" w:pos="1808"/>
          <w:tab w:val="left" w:pos="3760"/>
        </w:tabs>
        <w:spacing w:line="360" w:lineRule="auto"/>
        <w:jc w:val="center"/>
        <w:rPr>
          <w:b/>
          <w:sz w:val="28"/>
        </w:rPr>
      </w:pPr>
    </w:p>
    <w:p w:rsidR="00D75BB0" w:rsidRDefault="00D75BB0" w:rsidP="00D75BB0">
      <w:pPr>
        <w:tabs>
          <w:tab w:val="left" w:pos="888"/>
          <w:tab w:val="left" w:pos="3760"/>
        </w:tabs>
        <w:spacing w:line="360" w:lineRule="auto"/>
        <w:jc w:val="center"/>
        <w:rPr>
          <w:b/>
          <w:sz w:val="28"/>
          <w:lang w:val="uk-UA"/>
        </w:rPr>
      </w:pPr>
      <w:bookmarkStart w:id="0" w:name="_GoBack"/>
      <w:r w:rsidRPr="00B97E30">
        <w:rPr>
          <w:b/>
          <w:sz w:val="28"/>
          <w:lang w:val="uk-UA"/>
        </w:rPr>
        <w:t>СИНТАКСИЧНІ ОСОБЛИВОСТІ ПРОСТОГО РЕЧЕННЯ У ТУРЕЦЬКОМУ РОЗМОВНОМУ МОВЛЕННІ: ВЗАЄМОДІЯ ВЕРБАЛЬНИХ І НЕВЕРБАЛЬНИХ ЗАСОБІВ СПІЛКУВАНН</w:t>
      </w:r>
      <w:r>
        <w:rPr>
          <w:b/>
          <w:sz w:val="28"/>
          <w:lang w:val="uk-UA"/>
        </w:rPr>
        <w:t>Я</w:t>
      </w:r>
    </w:p>
    <w:bookmarkEnd w:id="0"/>
    <w:p w:rsidR="00D75BB0" w:rsidRDefault="00D75BB0" w:rsidP="00D75BB0">
      <w:pPr>
        <w:tabs>
          <w:tab w:val="left" w:pos="888"/>
          <w:tab w:val="left" w:pos="3760"/>
        </w:tabs>
        <w:spacing w:line="360" w:lineRule="auto"/>
        <w:jc w:val="center"/>
        <w:rPr>
          <w:b/>
          <w:sz w:val="28"/>
          <w:lang w:val="uk-UA"/>
        </w:rPr>
      </w:pPr>
    </w:p>
    <w:p w:rsidR="00D75BB0" w:rsidRPr="004E735E" w:rsidRDefault="00D75BB0" w:rsidP="00D75BB0">
      <w:pPr>
        <w:tabs>
          <w:tab w:val="left" w:pos="888"/>
          <w:tab w:val="left" w:pos="3760"/>
        </w:tabs>
        <w:spacing w:line="360" w:lineRule="auto"/>
        <w:jc w:val="center"/>
        <w:rPr>
          <w:b/>
          <w:sz w:val="28"/>
          <w:lang w:val="uk-UA"/>
        </w:rPr>
      </w:pPr>
      <w:r>
        <w:rPr>
          <w:sz w:val="28"/>
          <w:lang w:val="uk-UA"/>
        </w:rPr>
        <w:t xml:space="preserve">  10.02.13 </w:t>
      </w:r>
      <w:r w:rsidRPr="00B97E30">
        <w:rPr>
          <w:sz w:val="28"/>
          <w:lang w:val="uk-UA"/>
        </w:rPr>
        <w:t xml:space="preserve"> </w:t>
      </w:r>
      <w:r w:rsidRPr="00E92639">
        <w:rPr>
          <w:color w:val="000000"/>
          <w:sz w:val="22"/>
          <w:szCs w:val="22"/>
          <w:lang w:val="uk-UA"/>
        </w:rPr>
        <w:t>–</w:t>
      </w:r>
      <w:r>
        <w:rPr>
          <w:color w:val="000000"/>
          <w:sz w:val="22"/>
          <w:szCs w:val="22"/>
          <w:lang w:val="uk-UA"/>
        </w:rPr>
        <w:t xml:space="preserve"> </w:t>
      </w:r>
      <w:r w:rsidRPr="00B97E30">
        <w:rPr>
          <w:sz w:val="28"/>
          <w:lang w:val="uk-UA"/>
        </w:rPr>
        <w:t xml:space="preserve">мови народів Азії, Африки, </w:t>
      </w:r>
    </w:p>
    <w:p w:rsidR="00D75BB0" w:rsidRPr="00B97E30" w:rsidRDefault="00D75BB0" w:rsidP="00D75BB0">
      <w:pPr>
        <w:tabs>
          <w:tab w:val="left" w:pos="2416"/>
          <w:tab w:val="left" w:pos="3760"/>
        </w:tabs>
        <w:spacing w:line="360" w:lineRule="auto"/>
        <w:jc w:val="center"/>
        <w:rPr>
          <w:sz w:val="28"/>
          <w:lang w:val="uk-UA"/>
        </w:rPr>
      </w:pPr>
      <w:r w:rsidRPr="00B97E30">
        <w:rPr>
          <w:sz w:val="28"/>
          <w:lang w:val="uk-UA"/>
        </w:rPr>
        <w:t>аборигенних народів Америки та Австралії</w:t>
      </w:r>
    </w:p>
    <w:p w:rsidR="00D75BB0" w:rsidRPr="00B97E30" w:rsidRDefault="00D75BB0" w:rsidP="00D75BB0">
      <w:pPr>
        <w:tabs>
          <w:tab w:val="left" w:pos="3760"/>
        </w:tabs>
        <w:spacing w:line="360" w:lineRule="auto"/>
        <w:jc w:val="center"/>
        <w:rPr>
          <w:b/>
          <w:sz w:val="28"/>
          <w:lang w:val="uk-UA"/>
        </w:rPr>
      </w:pPr>
    </w:p>
    <w:p w:rsidR="00D75BB0" w:rsidRPr="00B97E30" w:rsidRDefault="00D75BB0" w:rsidP="00D75BB0">
      <w:pPr>
        <w:tabs>
          <w:tab w:val="left" w:pos="3760"/>
        </w:tabs>
        <w:spacing w:line="360" w:lineRule="auto"/>
        <w:jc w:val="center"/>
        <w:rPr>
          <w:b/>
          <w:sz w:val="28"/>
          <w:lang w:val="uk-UA"/>
        </w:rPr>
      </w:pPr>
    </w:p>
    <w:p w:rsidR="00D75BB0" w:rsidRPr="00B97E30" w:rsidRDefault="00D75BB0" w:rsidP="00D75BB0">
      <w:pPr>
        <w:tabs>
          <w:tab w:val="left" w:pos="3464"/>
          <w:tab w:val="left" w:pos="3760"/>
        </w:tabs>
        <w:spacing w:line="360" w:lineRule="auto"/>
        <w:jc w:val="center"/>
        <w:rPr>
          <w:b/>
          <w:sz w:val="28"/>
        </w:rPr>
      </w:pPr>
      <w:r w:rsidRPr="00B97E30">
        <w:rPr>
          <w:b/>
          <w:sz w:val="28"/>
          <w:lang w:val="uk-UA"/>
        </w:rPr>
        <w:t>Дисертація</w:t>
      </w:r>
    </w:p>
    <w:p w:rsidR="00D75BB0" w:rsidRPr="00B97E30" w:rsidRDefault="00D75BB0" w:rsidP="00D75BB0">
      <w:pPr>
        <w:tabs>
          <w:tab w:val="left" w:pos="2984"/>
          <w:tab w:val="left" w:pos="3760"/>
        </w:tabs>
        <w:spacing w:line="360" w:lineRule="auto"/>
        <w:jc w:val="center"/>
        <w:rPr>
          <w:sz w:val="28"/>
        </w:rPr>
      </w:pPr>
      <w:r w:rsidRPr="00B97E30">
        <w:rPr>
          <w:sz w:val="28"/>
          <w:lang w:val="uk-UA"/>
        </w:rPr>
        <w:t>на здобуття наукового ступеня</w:t>
      </w:r>
    </w:p>
    <w:p w:rsidR="00D75BB0" w:rsidRPr="00B97E30" w:rsidRDefault="00D75BB0" w:rsidP="00D75BB0">
      <w:pPr>
        <w:tabs>
          <w:tab w:val="left" w:pos="2976"/>
          <w:tab w:val="left" w:pos="3760"/>
        </w:tabs>
        <w:spacing w:line="360" w:lineRule="auto"/>
        <w:jc w:val="center"/>
        <w:rPr>
          <w:b/>
          <w:sz w:val="28"/>
        </w:rPr>
      </w:pPr>
      <w:r w:rsidRPr="00B97E30">
        <w:rPr>
          <w:sz w:val="28"/>
          <w:lang w:val="uk-UA"/>
        </w:rPr>
        <w:t>кандидата філологічних наук</w:t>
      </w:r>
    </w:p>
    <w:p w:rsidR="00D75BB0" w:rsidRPr="00B97E30" w:rsidRDefault="00D75BB0" w:rsidP="00D75BB0">
      <w:pPr>
        <w:tabs>
          <w:tab w:val="left" w:pos="3760"/>
        </w:tabs>
        <w:spacing w:line="360" w:lineRule="auto"/>
        <w:jc w:val="center"/>
        <w:rPr>
          <w:b/>
          <w:sz w:val="28"/>
        </w:rPr>
      </w:pPr>
    </w:p>
    <w:p w:rsidR="00D75BB0" w:rsidRPr="004E735E" w:rsidRDefault="00D75BB0" w:rsidP="00D75BB0">
      <w:pPr>
        <w:tabs>
          <w:tab w:val="left" w:pos="3760"/>
        </w:tabs>
        <w:spacing w:line="360" w:lineRule="auto"/>
        <w:jc w:val="center"/>
        <w:rPr>
          <w:b/>
          <w:sz w:val="28"/>
          <w:lang w:val="uk-UA"/>
        </w:rPr>
      </w:pPr>
    </w:p>
    <w:p w:rsidR="00D75BB0" w:rsidRPr="00B97E30" w:rsidRDefault="00D75BB0" w:rsidP="00D75BB0">
      <w:pPr>
        <w:tabs>
          <w:tab w:val="left" w:pos="3760"/>
        </w:tabs>
        <w:spacing w:line="360" w:lineRule="auto"/>
        <w:jc w:val="right"/>
        <w:rPr>
          <w:b/>
          <w:sz w:val="28"/>
        </w:rPr>
      </w:pPr>
    </w:p>
    <w:p w:rsidR="00D75BB0" w:rsidRPr="00B97E30" w:rsidRDefault="00D75BB0" w:rsidP="00D75BB0">
      <w:pPr>
        <w:tabs>
          <w:tab w:val="left" w:pos="3760"/>
          <w:tab w:val="left" w:pos="6304"/>
        </w:tabs>
        <w:spacing w:line="360" w:lineRule="auto"/>
        <w:jc w:val="right"/>
        <w:rPr>
          <w:sz w:val="28"/>
          <w:lang w:val="uk-UA"/>
        </w:rPr>
      </w:pPr>
      <w:r w:rsidRPr="00B97E30">
        <w:rPr>
          <w:b/>
          <w:sz w:val="28"/>
        </w:rPr>
        <w:tab/>
      </w:r>
      <w:r w:rsidRPr="00B97E30">
        <w:rPr>
          <w:b/>
          <w:sz w:val="28"/>
        </w:rPr>
        <w:tab/>
      </w:r>
      <w:r w:rsidRPr="00B97E30">
        <w:rPr>
          <w:sz w:val="28"/>
          <w:lang w:val="uk-UA"/>
        </w:rPr>
        <w:t>Науковий керівник:</w:t>
      </w:r>
    </w:p>
    <w:p w:rsidR="00D75BB0" w:rsidRPr="00B97E30" w:rsidRDefault="00D75BB0" w:rsidP="00D75BB0">
      <w:pPr>
        <w:tabs>
          <w:tab w:val="left" w:pos="3760"/>
          <w:tab w:val="left" w:pos="6304"/>
        </w:tabs>
        <w:spacing w:line="360" w:lineRule="auto"/>
        <w:jc w:val="right"/>
        <w:rPr>
          <w:sz w:val="28"/>
          <w:lang w:val="uk-UA"/>
        </w:rPr>
      </w:pPr>
      <w:r w:rsidRPr="00B97E30">
        <w:rPr>
          <w:b/>
          <w:sz w:val="28"/>
        </w:rPr>
        <w:tab/>
      </w:r>
      <w:r w:rsidRPr="00B97E30">
        <w:rPr>
          <w:sz w:val="28"/>
          <w:lang w:val="uk-UA"/>
        </w:rPr>
        <w:t>к.філол.н, доц. Підвойний В.М.</w:t>
      </w:r>
    </w:p>
    <w:p w:rsidR="00D75BB0" w:rsidRPr="00B97E30" w:rsidRDefault="00D75BB0" w:rsidP="00D75BB0">
      <w:pPr>
        <w:tabs>
          <w:tab w:val="left" w:pos="3760"/>
        </w:tabs>
        <w:spacing w:line="360" w:lineRule="auto"/>
        <w:jc w:val="center"/>
        <w:rPr>
          <w:b/>
          <w:sz w:val="28"/>
        </w:rPr>
      </w:pPr>
    </w:p>
    <w:p w:rsidR="00D75BB0" w:rsidRPr="00B97E30" w:rsidRDefault="00D75BB0" w:rsidP="00D75BB0">
      <w:pPr>
        <w:tabs>
          <w:tab w:val="left" w:pos="3760"/>
        </w:tabs>
        <w:spacing w:line="360" w:lineRule="auto"/>
        <w:jc w:val="center"/>
        <w:rPr>
          <w:b/>
          <w:sz w:val="28"/>
        </w:rPr>
      </w:pPr>
    </w:p>
    <w:p w:rsidR="00D75BB0" w:rsidRPr="00B97E30" w:rsidRDefault="00D75BB0" w:rsidP="00D75BB0">
      <w:pPr>
        <w:tabs>
          <w:tab w:val="left" w:pos="3760"/>
        </w:tabs>
        <w:spacing w:line="360" w:lineRule="auto"/>
        <w:jc w:val="center"/>
        <w:rPr>
          <w:b/>
          <w:sz w:val="28"/>
          <w:lang w:val="uk-UA"/>
        </w:rPr>
      </w:pPr>
      <w:r w:rsidRPr="00B97E30">
        <w:rPr>
          <w:b/>
          <w:sz w:val="28"/>
          <w:lang w:val="uk-UA"/>
        </w:rPr>
        <w:t>Київ – 2009</w:t>
      </w:r>
    </w:p>
    <w:p w:rsidR="00D75BB0" w:rsidRPr="00B97E30" w:rsidRDefault="00D75BB0" w:rsidP="00D75BB0">
      <w:pPr>
        <w:tabs>
          <w:tab w:val="left" w:pos="3760"/>
        </w:tabs>
        <w:spacing w:line="360" w:lineRule="auto"/>
        <w:jc w:val="center"/>
        <w:rPr>
          <w:b/>
          <w:sz w:val="28"/>
          <w:lang w:val="uk-UA"/>
        </w:rPr>
      </w:pPr>
      <w:r w:rsidRPr="00B97E30">
        <w:rPr>
          <w:b/>
          <w:sz w:val="28"/>
          <w:lang w:val="uk-UA"/>
        </w:rPr>
        <w:t>ЗМІСТ</w:t>
      </w:r>
    </w:p>
    <w:p w:rsidR="00D75BB0" w:rsidRPr="00B97E30" w:rsidRDefault="00D75BB0" w:rsidP="00D75BB0">
      <w:pPr>
        <w:tabs>
          <w:tab w:val="left" w:pos="3760"/>
        </w:tabs>
        <w:spacing w:line="360" w:lineRule="auto"/>
        <w:jc w:val="center"/>
        <w:rPr>
          <w:b/>
          <w:sz w:val="28"/>
          <w:lang w:val="uk-UA"/>
        </w:rPr>
      </w:pPr>
    </w:p>
    <w:p w:rsidR="00D75BB0" w:rsidRPr="00B97E30" w:rsidRDefault="00D75BB0" w:rsidP="00D75BB0">
      <w:pPr>
        <w:tabs>
          <w:tab w:val="left" w:pos="900"/>
          <w:tab w:val="left" w:pos="3760"/>
        </w:tabs>
        <w:spacing w:line="360" w:lineRule="auto"/>
        <w:rPr>
          <w:sz w:val="28"/>
          <w:lang w:val="uk-UA"/>
        </w:rPr>
      </w:pPr>
      <w:r w:rsidRPr="00B97E30">
        <w:rPr>
          <w:b/>
          <w:sz w:val="28"/>
          <w:lang w:val="uk-UA"/>
        </w:rPr>
        <w:tab/>
      </w:r>
      <w:r w:rsidRPr="00B97E30">
        <w:rPr>
          <w:sz w:val="28"/>
          <w:lang w:val="uk-UA"/>
        </w:rPr>
        <w:t>ПЕРЕЛІК УМОВНИХ СКОРОЧЕНЬ…………………………………...5</w:t>
      </w:r>
    </w:p>
    <w:p w:rsidR="00D75BB0" w:rsidRPr="00B97E30" w:rsidRDefault="00D75BB0" w:rsidP="00D75BB0">
      <w:pPr>
        <w:tabs>
          <w:tab w:val="left" w:pos="864"/>
          <w:tab w:val="left" w:pos="3760"/>
        </w:tabs>
        <w:spacing w:line="360" w:lineRule="auto"/>
        <w:rPr>
          <w:sz w:val="28"/>
          <w:szCs w:val="28"/>
          <w:lang w:val="uk-UA"/>
        </w:rPr>
      </w:pPr>
      <w:r w:rsidRPr="00B97E30">
        <w:rPr>
          <w:b/>
          <w:sz w:val="28"/>
        </w:rPr>
        <w:tab/>
      </w:r>
      <w:r w:rsidRPr="00B97E30">
        <w:rPr>
          <w:sz w:val="28"/>
          <w:szCs w:val="28"/>
          <w:lang w:val="uk-UA"/>
        </w:rPr>
        <w:t>ВСТУП…………………………………………………………………….6</w:t>
      </w:r>
    </w:p>
    <w:p w:rsidR="00D75BB0" w:rsidRPr="00B97E30" w:rsidRDefault="00D75BB0" w:rsidP="00D75BB0">
      <w:pPr>
        <w:tabs>
          <w:tab w:val="left" w:pos="864"/>
          <w:tab w:val="left" w:pos="3760"/>
        </w:tabs>
        <w:spacing w:line="360" w:lineRule="auto"/>
        <w:rPr>
          <w:sz w:val="28"/>
          <w:szCs w:val="28"/>
          <w:lang w:val="uk-UA"/>
        </w:rPr>
      </w:pPr>
      <w:r w:rsidRPr="00B97E30">
        <w:rPr>
          <w:sz w:val="28"/>
          <w:szCs w:val="28"/>
          <w:lang w:val="uk-UA"/>
        </w:rPr>
        <w:t xml:space="preserve">            РОЗДІЛ I. </w:t>
      </w:r>
      <w:r>
        <w:rPr>
          <w:sz w:val="28"/>
          <w:szCs w:val="28"/>
          <w:lang w:val="uk-UA"/>
        </w:rPr>
        <w:t xml:space="preserve">ІСТОРІЯ ДОСЛІДЖЕННЯ ПРОСТОГО </w:t>
      </w:r>
      <w:r w:rsidRPr="00B97E30">
        <w:rPr>
          <w:sz w:val="28"/>
          <w:szCs w:val="28"/>
          <w:lang w:val="uk-UA"/>
        </w:rPr>
        <w:t xml:space="preserve">РЕЧЕННЯ У  </w:t>
      </w:r>
      <w:r>
        <w:rPr>
          <w:sz w:val="28"/>
          <w:szCs w:val="28"/>
          <w:lang w:val="uk-UA"/>
        </w:rPr>
        <w:t>РОЗМОВНОМУ МОВЛЕННІ………</w:t>
      </w:r>
      <w:r w:rsidRPr="00B97E30">
        <w:rPr>
          <w:sz w:val="28"/>
          <w:szCs w:val="28"/>
          <w:lang w:val="uk-UA"/>
        </w:rPr>
        <w:t>…………………………</w:t>
      </w:r>
      <w:r>
        <w:rPr>
          <w:sz w:val="28"/>
          <w:szCs w:val="28"/>
          <w:lang w:val="uk-UA"/>
        </w:rPr>
        <w:t>………………..</w:t>
      </w:r>
      <w:r w:rsidRPr="00B97E30">
        <w:rPr>
          <w:sz w:val="28"/>
          <w:szCs w:val="28"/>
          <w:lang w:val="uk-UA"/>
        </w:rPr>
        <w:t>14</w:t>
      </w:r>
    </w:p>
    <w:p w:rsidR="00D75BB0" w:rsidRPr="00B97E30" w:rsidRDefault="00D75BB0" w:rsidP="00D75BB0">
      <w:pPr>
        <w:tabs>
          <w:tab w:val="left" w:pos="1500"/>
          <w:tab w:val="left" w:pos="3760"/>
        </w:tabs>
        <w:spacing w:line="360" w:lineRule="auto"/>
        <w:jc w:val="both"/>
        <w:rPr>
          <w:sz w:val="28"/>
          <w:szCs w:val="28"/>
          <w:lang w:val="uk-UA"/>
        </w:rPr>
      </w:pPr>
      <w:r w:rsidRPr="00B97E30">
        <w:rPr>
          <w:sz w:val="28"/>
          <w:szCs w:val="28"/>
          <w:lang w:val="uk-UA"/>
        </w:rPr>
        <w:t xml:space="preserve">                      1.1.Загальнолінгвістичні проблеми вивчення розмовного мо</w:t>
      </w:r>
      <w:r w:rsidRPr="00B97E30">
        <w:rPr>
          <w:sz w:val="28"/>
          <w:szCs w:val="28"/>
          <w:lang w:val="uk-UA"/>
        </w:rPr>
        <w:t>в</w:t>
      </w:r>
      <w:r w:rsidRPr="00B97E30">
        <w:rPr>
          <w:sz w:val="28"/>
          <w:szCs w:val="28"/>
          <w:lang w:val="uk-UA"/>
        </w:rPr>
        <w:t>-</w:t>
      </w:r>
    </w:p>
    <w:p w:rsidR="00D75BB0" w:rsidRPr="00B97E30" w:rsidRDefault="00D75BB0" w:rsidP="00D75BB0">
      <w:pPr>
        <w:tabs>
          <w:tab w:val="left" w:pos="1500"/>
          <w:tab w:val="left" w:pos="3760"/>
        </w:tabs>
        <w:spacing w:line="360" w:lineRule="auto"/>
        <w:jc w:val="both"/>
        <w:rPr>
          <w:sz w:val="28"/>
          <w:szCs w:val="28"/>
          <w:lang w:val="uk-UA"/>
        </w:rPr>
      </w:pPr>
      <w:r w:rsidRPr="00B97E30">
        <w:rPr>
          <w:sz w:val="28"/>
          <w:szCs w:val="28"/>
          <w:lang w:val="uk-UA"/>
        </w:rPr>
        <w:t xml:space="preserve">                            лення у вітчизняному мовознавс</w:t>
      </w:r>
      <w:r w:rsidRPr="00B97E30">
        <w:rPr>
          <w:sz w:val="28"/>
          <w:szCs w:val="28"/>
          <w:lang w:val="uk-UA"/>
        </w:rPr>
        <w:t>т</w:t>
      </w:r>
      <w:r w:rsidRPr="00B97E30">
        <w:rPr>
          <w:sz w:val="28"/>
          <w:szCs w:val="28"/>
          <w:lang w:val="uk-UA"/>
        </w:rPr>
        <w:t>ві………….........................14</w:t>
      </w:r>
    </w:p>
    <w:p w:rsidR="00D75BB0" w:rsidRPr="00B97E30" w:rsidRDefault="00D75BB0" w:rsidP="00D75BB0">
      <w:pPr>
        <w:tabs>
          <w:tab w:val="left" w:pos="1500"/>
          <w:tab w:val="left" w:pos="3760"/>
        </w:tabs>
        <w:spacing w:line="360" w:lineRule="auto"/>
        <w:ind w:left="2340"/>
        <w:jc w:val="both"/>
        <w:rPr>
          <w:sz w:val="28"/>
          <w:szCs w:val="28"/>
          <w:lang w:val="uk-UA"/>
        </w:rPr>
      </w:pPr>
      <w:r w:rsidRPr="00B97E30">
        <w:rPr>
          <w:sz w:val="28"/>
          <w:szCs w:val="28"/>
          <w:lang w:val="uk-UA"/>
        </w:rPr>
        <w:t xml:space="preserve">        1.1.1. Поняття розмовного мовлення у турецькому мовознавс</w:t>
      </w:r>
      <w:r w:rsidRPr="00B97E30">
        <w:rPr>
          <w:sz w:val="28"/>
          <w:szCs w:val="28"/>
          <w:lang w:val="uk-UA"/>
        </w:rPr>
        <w:t>т</w:t>
      </w:r>
      <w:r w:rsidRPr="00B97E30">
        <w:rPr>
          <w:sz w:val="28"/>
          <w:szCs w:val="28"/>
          <w:lang w:val="uk-UA"/>
        </w:rPr>
        <w:t>ві……………………………………………….16</w:t>
      </w:r>
    </w:p>
    <w:p w:rsidR="00D75BB0" w:rsidRPr="00B97E30" w:rsidRDefault="00D75BB0" w:rsidP="00D75BB0">
      <w:pPr>
        <w:tabs>
          <w:tab w:val="left" w:pos="1500"/>
          <w:tab w:val="left" w:pos="3760"/>
        </w:tabs>
        <w:spacing w:line="360" w:lineRule="auto"/>
        <w:ind w:left="2880"/>
        <w:jc w:val="both"/>
        <w:rPr>
          <w:sz w:val="28"/>
          <w:szCs w:val="28"/>
          <w:lang w:val="uk-UA"/>
        </w:rPr>
      </w:pPr>
      <w:r w:rsidRPr="00B97E30">
        <w:rPr>
          <w:sz w:val="28"/>
          <w:szCs w:val="28"/>
          <w:lang w:val="uk-UA"/>
        </w:rPr>
        <w:t>1.1.2. Різноаспектне вивчення діалогу та монологу та їхнє визначення як лінгвістичного поня</w:t>
      </w:r>
      <w:r w:rsidRPr="00B97E30">
        <w:rPr>
          <w:sz w:val="28"/>
          <w:szCs w:val="28"/>
          <w:lang w:val="uk-UA"/>
        </w:rPr>
        <w:t>т</w:t>
      </w:r>
      <w:r w:rsidRPr="00B97E30">
        <w:rPr>
          <w:sz w:val="28"/>
          <w:szCs w:val="28"/>
          <w:lang w:val="uk-UA"/>
        </w:rPr>
        <w:t>тя………………………………………………………18</w:t>
      </w:r>
    </w:p>
    <w:p w:rsidR="00D75BB0" w:rsidRPr="00B97E30" w:rsidRDefault="00D75BB0" w:rsidP="00D75BB0">
      <w:pPr>
        <w:tabs>
          <w:tab w:val="left" w:pos="1500"/>
        </w:tabs>
        <w:spacing w:line="360" w:lineRule="auto"/>
        <w:ind w:left="1440"/>
        <w:rPr>
          <w:sz w:val="28"/>
          <w:szCs w:val="28"/>
          <w:lang w:val="uk-UA"/>
        </w:rPr>
      </w:pPr>
      <w:r w:rsidRPr="00B97E30">
        <w:rPr>
          <w:sz w:val="28"/>
          <w:szCs w:val="28"/>
          <w:lang w:val="uk-UA"/>
        </w:rPr>
        <w:t>1.2. Проблеми дослідження синтаксичної семантики рече</w:t>
      </w:r>
      <w:r w:rsidRPr="00B97E30">
        <w:rPr>
          <w:sz w:val="28"/>
          <w:szCs w:val="28"/>
          <w:lang w:val="uk-UA"/>
        </w:rPr>
        <w:t>н</w:t>
      </w:r>
      <w:r w:rsidRPr="00B97E30">
        <w:rPr>
          <w:sz w:val="28"/>
          <w:szCs w:val="28"/>
          <w:lang w:val="uk-UA"/>
        </w:rPr>
        <w:t>ня…………………………………………………………………….24</w:t>
      </w:r>
    </w:p>
    <w:p w:rsidR="00D75BB0" w:rsidRPr="00B97E30" w:rsidRDefault="00D75BB0" w:rsidP="00D75BB0">
      <w:pPr>
        <w:tabs>
          <w:tab w:val="left" w:pos="1500"/>
          <w:tab w:val="left" w:pos="3760"/>
        </w:tabs>
        <w:spacing w:line="360" w:lineRule="auto"/>
        <w:ind w:left="1440"/>
        <w:jc w:val="both"/>
        <w:rPr>
          <w:sz w:val="28"/>
          <w:szCs w:val="28"/>
          <w:lang w:val="uk-UA"/>
        </w:rPr>
      </w:pPr>
      <w:r w:rsidRPr="00B97E30">
        <w:rPr>
          <w:sz w:val="28"/>
          <w:szCs w:val="28"/>
          <w:lang w:val="uk-UA"/>
        </w:rPr>
        <w:t>1.3. Проблеми типології простого речення у вітчизняній та турецькій лінгвіст</w:t>
      </w:r>
      <w:r w:rsidRPr="00B97E30">
        <w:rPr>
          <w:sz w:val="28"/>
          <w:szCs w:val="28"/>
          <w:lang w:val="uk-UA"/>
        </w:rPr>
        <w:t>и</w:t>
      </w:r>
      <w:r w:rsidRPr="00B97E30">
        <w:rPr>
          <w:sz w:val="28"/>
          <w:szCs w:val="28"/>
          <w:lang w:val="uk-UA"/>
        </w:rPr>
        <w:t>ці…………………………… ……………………...26</w:t>
      </w:r>
    </w:p>
    <w:p w:rsidR="00D75BB0" w:rsidRPr="00B97E30" w:rsidRDefault="00D75BB0" w:rsidP="00D75BB0">
      <w:pPr>
        <w:tabs>
          <w:tab w:val="left" w:pos="1500"/>
          <w:tab w:val="left" w:pos="3760"/>
        </w:tabs>
        <w:spacing w:line="360" w:lineRule="auto"/>
        <w:ind w:left="1440"/>
        <w:jc w:val="both"/>
        <w:rPr>
          <w:sz w:val="28"/>
          <w:szCs w:val="28"/>
          <w:lang w:val="uk-UA"/>
        </w:rPr>
      </w:pPr>
      <w:r>
        <w:rPr>
          <w:sz w:val="28"/>
          <w:szCs w:val="28"/>
          <w:lang w:val="uk-UA"/>
        </w:rPr>
        <w:t>ВИСНОВКИ ДО 1 РОЗДІЛУ ……………………………………..</w:t>
      </w:r>
      <w:r w:rsidRPr="00B97E30">
        <w:rPr>
          <w:sz w:val="28"/>
          <w:szCs w:val="28"/>
          <w:lang w:val="uk-UA"/>
        </w:rPr>
        <w:t>33</w:t>
      </w:r>
    </w:p>
    <w:p w:rsidR="00D75BB0" w:rsidRPr="00B97E30" w:rsidRDefault="00D75BB0" w:rsidP="00D75BB0">
      <w:pPr>
        <w:tabs>
          <w:tab w:val="left" w:pos="1500"/>
        </w:tabs>
        <w:spacing w:line="360" w:lineRule="auto"/>
        <w:ind w:firstLine="708"/>
        <w:rPr>
          <w:sz w:val="28"/>
          <w:szCs w:val="28"/>
          <w:lang w:val="uk-UA"/>
        </w:rPr>
      </w:pPr>
      <w:r w:rsidRPr="00B97E30">
        <w:rPr>
          <w:sz w:val="28"/>
          <w:szCs w:val="28"/>
          <w:lang w:val="uk-UA"/>
        </w:rPr>
        <w:t>РОЗДІЛ II. СТРУКТУРНО-ФУНКЦІОНАЛЬНІ ОЗНАКИ НЕПОВНОТИ СИНТАКСИЧНИХ СТРУКТУР РОЗМОВНОГО МОВЛЕННЯ……………………………………………………………………..34</w:t>
      </w:r>
    </w:p>
    <w:p w:rsidR="00D75BB0" w:rsidRPr="00B97E30" w:rsidRDefault="00D75BB0" w:rsidP="00D75BB0">
      <w:pPr>
        <w:tabs>
          <w:tab w:val="left" w:pos="1500"/>
        </w:tabs>
        <w:spacing w:line="360" w:lineRule="auto"/>
        <w:ind w:firstLine="708"/>
        <w:rPr>
          <w:sz w:val="28"/>
          <w:szCs w:val="28"/>
          <w:lang w:val="uk-UA"/>
        </w:rPr>
      </w:pPr>
      <w:r w:rsidRPr="00B97E30">
        <w:rPr>
          <w:sz w:val="28"/>
          <w:szCs w:val="28"/>
          <w:lang w:val="uk-UA"/>
        </w:rPr>
        <w:t xml:space="preserve">     2.1.1. Загально-теоретичні аспекти дослідження неповного речення у вітчизняній лінгвіст</w:t>
      </w:r>
      <w:r w:rsidRPr="00B97E30">
        <w:rPr>
          <w:sz w:val="28"/>
          <w:szCs w:val="28"/>
          <w:lang w:val="uk-UA"/>
        </w:rPr>
        <w:t>и</w:t>
      </w:r>
      <w:r w:rsidRPr="00B97E30">
        <w:rPr>
          <w:sz w:val="28"/>
          <w:szCs w:val="28"/>
          <w:lang w:val="uk-UA"/>
        </w:rPr>
        <w:t>ці………………………………………………………….34</w:t>
      </w:r>
    </w:p>
    <w:p w:rsidR="00D75BB0" w:rsidRPr="00B97E30" w:rsidRDefault="00D75BB0" w:rsidP="00D75BB0">
      <w:pPr>
        <w:tabs>
          <w:tab w:val="left" w:pos="1500"/>
        </w:tabs>
        <w:spacing w:line="360" w:lineRule="auto"/>
        <w:ind w:firstLine="708"/>
        <w:rPr>
          <w:sz w:val="28"/>
          <w:szCs w:val="28"/>
          <w:lang w:val="uk-UA"/>
        </w:rPr>
      </w:pPr>
      <w:r w:rsidRPr="00B97E30">
        <w:rPr>
          <w:sz w:val="28"/>
          <w:szCs w:val="28"/>
          <w:lang w:val="uk-UA"/>
        </w:rPr>
        <w:t xml:space="preserve">     2.1.2. Методологічні аспекти дослідження неповного речення у вітчизняній лінгвіст</w:t>
      </w:r>
      <w:r w:rsidRPr="00B97E30">
        <w:rPr>
          <w:sz w:val="28"/>
          <w:szCs w:val="28"/>
          <w:lang w:val="uk-UA"/>
        </w:rPr>
        <w:t>и</w:t>
      </w:r>
      <w:r w:rsidRPr="00B97E30">
        <w:rPr>
          <w:sz w:val="28"/>
          <w:szCs w:val="28"/>
          <w:lang w:val="uk-UA"/>
        </w:rPr>
        <w:t>ці……………………………………………………………..45</w:t>
      </w:r>
    </w:p>
    <w:p w:rsidR="00D75BB0" w:rsidRPr="00B97E30" w:rsidRDefault="00D75BB0" w:rsidP="00D75BB0">
      <w:pPr>
        <w:tabs>
          <w:tab w:val="left" w:pos="1500"/>
        </w:tabs>
        <w:spacing w:line="360" w:lineRule="auto"/>
        <w:ind w:firstLine="708"/>
        <w:rPr>
          <w:sz w:val="28"/>
          <w:szCs w:val="28"/>
          <w:lang w:val="uk-UA"/>
        </w:rPr>
      </w:pPr>
      <w:r w:rsidRPr="00B97E30">
        <w:rPr>
          <w:sz w:val="28"/>
          <w:szCs w:val="28"/>
          <w:lang w:val="uk-UA"/>
        </w:rPr>
        <w:t>2.2. Основи класифікації неповних р</w:t>
      </w:r>
      <w:r w:rsidRPr="00B97E30">
        <w:rPr>
          <w:sz w:val="28"/>
          <w:szCs w:val="28"/>
          <w:lang w:val="uk-UA"/>
        </w:rPr>
        <w:t>е</w:t>
      </w:r>
      <w:r w:rsidRPr="00B97E30">
        <w:rPr>
          <w:sz w:val="28"/>
          <w:szCs w:val="28"/>
          <w:lang w:val="uk-UA"/>
        </w:rPr>
        <w:t>чень……………………………...53</w:t>
      </w:r>
    </w:p>
    <w:p w:rsidR="00D75BB0" w:rsidRPr="00B97E30" w:rsidRDefault="00D75BB0" w:rsidP="00D75BB0">
      <w:pPr>
        <w:tabs>
          <w:tab w:val="left" w:pos="1500"/>
        </w:tabs>
        <w:spacing w:line="360" w:lineRule="auto"/>
        <w:ind w:firstLine="708"/>
        <w:rPr>
          <w:sz w:val="28"/>
          <w:szCs w:val="28"/>
          <w:lang w:val="uk-UA"/>
        </w:rPr>
      </w:pPr>
      <w:r w:rsidRPr="00B97E30">
        <w:rPr>
          <w:sz w:val="28"/>
          <w:szCs w:val="28"/>
          <w:lang w:val="uk-UA"/>
        </w:rPr>
        <w:t>2.3. Функціонально-семантичні та комунікативні особливості неповн</w:t>
      </w:r>
      <w:r w:rsidRPr="00B97E30">
        <w:rPr>
          <w:sz w:val="28"/>
          <w:szCs w:val="28"/>
          <w:lang w:val="uk-UA"/>
        </w:rPr>
        <w:t>о</w:t>
      </w:r>
      <w:r w:rsidRPr="00B97E30">
        <w:rPr>
          <w:sz w:val="28"/>
          <w:szCs w:val="28"/>
          <w:lang w:val="uk-UA"/>
        </w:rPr>
        <w:t>го рече</w:t>
      </w:r>
      <w:r w:rsidRPr="00B97E30">
        <w:rPr>
          <w:sz w:val="28"/>
          <w:szCs w:val="28"/>
          <w:lang w:val="uk-UA"/>
        </w:rPr>
        <w:t>н</w:t>
      </w:r>
      <w:r w:rsidRPr="00B97E30">
        <w:rPr>
          <w:sz w:val="28"/>
          <w:szCs w:val="28"/>
          <w:lang w:val="uk-UA"/>
        </w:rPr>
        <w:t>ня…</w:t>
      </w:r>
      <w:r>
        <w:rPr>
          <w:sz w:val="28"/>
          <w:szCs w:val="28"/>
          <w:lang w:val="uk-UA"/>
        </w:rPr>
        <w:t>……………………………………………………………………...65</w:t>
      </w:r>
    </w:p>
    <w:p w:rsidR="00D75BB0" w:rsidRPr="00B97E30" w:rsidRDefault="00D75BB0" w:rsidP="00D75BB0">
      <w:pPr>
        <w:tabs>
          <w:tab w:val="left" w:pos="1500"/>
        </w:tabs>
        <w:spacing w:line="360" w:lineRule="auto"/>
        <w:ind w:firstLine="708"/>
        <w:rPr>
          <w:sz w:val="28"/>
          <w:szCs w:val="28"/>
          <w:lang w:val="uk-UA"/>
        </w:rPr>
      </w:pPr>
      <w:r w:rsidRPr="00B97E30">
        <w:rPr>
          <w:sz w:val="28"/>
          <w:szCs w:val="28"/>
          <w:lang w:val="uk-UA"/>
        </w:rPr>
        <w:lastRenderedPageBreak/>
        <w:t>2.4. Передумови виникнення НСП окремих членів речення у структ</w:t>
      </w:r>
      <w:r w:rsidRPr="00B97E30">
        <w:rPr>
          <w:sz w:val="28"/>
          <w:szCs w:val="28"/>
          <w:lang w:val="uk-UA"/>
        </w:rPr>
        <w:t>у</w:t>
      </w:r>
      <w:r w:rsidRPr="00B97E30">
        <w:rPr>
          <w:sz w:val="28"/>
          <w:szCs w:val="28"/>
          <w:lang w:val="uk-UA"/>
        </w:rPr>
        <w:t>рах розмовного мовлення та</w:t>
      </w:r>
      <w:r>
        <w:rPr>
          <w:sz w:val="28"/>
          <w:szCs w:val="28"/>
          <w:lang w:val="uk-UA"/>
        </w:rPr>
        <w:t xml:space="preserve"> ознаки неповноти цих  констр</w:t>
      </w:r>
      <w:r>
        <w:rPr>
          <w:sz w:val="28"/>
          <w:szCs w:val="28"/>
          <w:lang w:val="uk-UA"/>
        </w:rPr>
        <w:t>у</w:t>
      </w:r>
      <w:r>
        <w:rPr>
          <w:sz w:val="28"/>
          <w:szCs w:val="28"/>
          <w:lang w:val="uk-UA"/>
        </w:rPr>
        <w:t>цій……….……84</w:t>
      </w:r>
    </w:p>
    <w:p w:rsidR="00D75BB0" w:rsidRPr="00B97E30" w:rsidRDefault="00D75BB0" w:rsidP="00D75BB0">
      <w:pPr>
        <w:spacing w:line="360" w:lineRule="auto"/>
        <w:jc w:val="both"/>
        <w:rPr>
          <w:sz w:val="28"/>
          <w:szCs w:val="28"/>
          <w:lang w:val="uk-UA"/>
        </w:rPr>
      </w:pPr>
      <w:r w:rsidRPr="00B97E30">
        <w:rPr>
          <w:sz w:val="28"/>
          <w:szCs w:val="28"/>
          <w:lang w:val="uk-UA"/>
        </w:rPr>
        <w:t xml:space="preserve">                     2.4.1. НСП підмета та його част</w:t>
      </w:r>
      <w:r w:rsidRPr="00B97E30">
        <w:rPr>
          <w:sz w:val="28"/>
          <w:szCs w:val="28"/>
          <w:lang w:val="uk-UA"/>
        </w:rPr>
        <w:t>и</w:t>
      </w:r>
      <w:r w:rsidRPr="00B97E30">
        <w:rPr>
          <w:sz w:val="28"/>
          <w:szCs w:val="28"/>
          <w:lang w:val="uk-UA"/>
        </w:rPr>
        <w:t>ни…………………………</w:t>
      </w:r>
      <w:r>
        <w:rPr>
          <w:sz w:val="28"/>
          <w:szCs w:val="28"/>
          <w:lang w:val="uk-UA"/>
        </w:rPr>
        <w:t>……90</w:t>
      </w:r>
    </w:p>
    <w:p w:rsidR="00D75BB0" w:rsidRPr="00B97E30" w:rsidRDefault="00D75BB0" w:rsidP="00D75BB0">
      <w:pPr>
        <w:spacing w:line="360" w:lineRule="auto"/>
        <w:jc w:val="both"/>
        <w:rPr>
          <w:sz w:val="28"/>
          <w:szCs w:val="28"/>
          <w:lang w:val="uk-UA"/>
        </w:rPr>
      </w:pPr>
      <w:r w:rsidRPr="00B97E30">
        <w:rPr>
          <w:sz w:val="28"/>
          <w:szCs w:val="28"/>
          <w:lang w:val="uk-UA"/>
        </w:rPr>
        <w:t xml:space="preserve">                     2.4.2. НСП присудка та його част</w:t>
      </w:r>
      <w:r w:rsidRPr="00B97E30">
        <w:rPr>
          <w:sz w:val="28"/>
          <w:szCs w:val="28"/>
          <w:lang w:val="uk-UA"/>
        </w:rPr>
        <w:t>и</w:t>
      </w:r>
      <w:r w:rsidRPr="00B97E30">
        <w:rPr>
          <w:sz w:val="28"/>
          <w:szCs w:val="28"/>
          <w:lang w:val="uk-UA"/>
        </w:rPr>
        <w:t>ни………………………….....94</w:t>
      </w:r>
    </w:p>
    <w:p w:rsidR="00D75BB0" w:rsidRPr="00B97E30" w:rsidRDefault="00D75BB0" w:rsidP="00D75BB0">
      <w:pPr>
        <w:spacing w:line="360" w:lineRule="auto"/>
        <w:jc w:val="both"/>
        <w:rPr>
          <w:sz w:val="28"/>
          <w:szCs w:val="28"/>
          <w:lang w:val="uk-UA"/>
        </w:rPr>
      </w:pPr>
      <w:r w:rsidRPr="00B97E30">
        <w:rPr>
          <w:sz w:val="28"/>
          <w:szCs w:val="28"/>
          <w:lang w:val="uk-UA"/>
        </w:rPr>
        <w:t xml:space="preserve">              </w:t>
      </w:r>
      <w:r>
        <w:rPr>
          <w:sz w:val="28"/>
          <w:szCs w:val="28"/>
          <w:lang w:val="uk-UA"/>
        </w:rPr>
        <w:t xml:space="preserve">       2.4.3. НСП прямого та не</w:t>
      </w:r>
      <w:r w:rsidRPr="00B97E30">
        <w:rPr>
          <w:sz w:val="28"/>
          <w:szCs w:val="28"/>
          <w:lang w:val="uk-UA"/>
        </w:rPr>
        <w:t>прямого дода</w:t>
      </w:r>
      <w:r w:rsidRPr="00B97E30">
        <w:rPr>
          <w:sz w:val="28"/>
          <w:szCs w:val="28"/>
          <w:lang w:val="uk-UA"/>
        </w:rPr>
        <w:t>т</w:t>
      </w:r>
      <w:r w:rsidRPr="00B97E30">
        <w:rPr>
          <w:sz w:val="28"/>
          <w:szCs w:val="28"/>
          <w:lang w:val="uk-UA"/>
        </w:rPr>
        <w:t>ків</w:t>
      </w:r>
      <w:r>
        <w:rPr>
          <w:sz w:val="28"/>
          <w:szCs w:val="28"/>
          <w:lang w:val="uk-UA"/>
        </w:rPr>
        <w:t>.</w:t>
      </w:r>
      <w:r w:rsidRPr="00B97E30">
        <w:rPr>
          <w:sz w:val="28"/>
          <w:szCs w:val="28"/>
          <w:lang w:val="uk-UA"/>
        </w:rPr>
        <w:t>……………………</w:t>
      </w:r>
      <w:r>
        <w:rPr>
          <w:sz w:val="28"/>
          <w:szCs w:val="28"/>
          <w:lang w:val="uk-UA"/>
        </w:rPr>
        <w:t>..98</w:t>
      </w:r>
    </w:p>
    <w:p w:rsidR="00D75BB0" w:rsidRPr="00B97E30" w:rsidRDefault="00D75BB0" w:rsidP="00D75BB0">
      <w:pPr>
        <w:spacing w:line="360" w:lineRule="auto"/>
        <w:jc w:val="both"/>
        <w:rPr>
          <w:sz w:val="28"/>
          <w:szCs w:val="28"/>
          <w:lang w:val="uk-UA"/>
        </w:rPr>
      </w:pPr>
      <w:r w:rsidRPr="00B97E30">
        <w:rPr>
          <w:sz w:val="28"/>
          <w:szCs w:val="28"/>
          <w:lang w:val="uk-UA"/>
        </w:rPr>
        <w:t xml:space="preserve">                     2.4.4. НСП обстав</w:t>
      </w:r>
      <w:r w:rsidRPr="00B97E30">
        <w:rPr>
          <w:sz w:val="28"/>
          <w:szCs w:val="28"/>
          <w:lang w:val="uk-UA"/>
        </w:rPr>
        <w:t>и</w:t>
      </w:r>
      <w:r w:rsidRPr="00B97E30">
        <w:rPr>
          <w:sz w:val="28"/>
          <w:szCs w:val="28"/>
          <w:lang w:val="uk-UA"/>
        </w:rPr>
        <w:t>ни…………………………………………</w:t>
      </w:r>
      <w:r>
        <w:rPr>
          <w:sz w:val="28"/>
          <w:szCs w:val="28"/>
          <w:lang w:val="uk-UA"/>
        </w:rPr>
        <w:t>….101</w:t>
      </w:r>
    </w:p>
    <w:p w:rsidR="00D75BB0" w:rsidRPr="00B97E30" w:rsidRDefault="00D75BB0" w:rsidP="00D75BB0">
      <w:pPr>
        <w:spacing w:line="360" w:lineRule="auto"/>
        <w:jc w:val="both"/>
        <w:rPr>
          <w:sz w:val="28"/>
          <w:szCs w:val="28"/>
          <w:lang w:val="uk-UA"/>
        </w:rPr>
      </w:pPr>
      <w:r w:rsidRPr="00B97E30">
        <w:rPr>
          <w:sz w:val="28"/>
          <w:szCs w:val="28"/>
          <w:lang w:val="uk-UA"/>
        </w:rPr>
        <w:t xml:space="preserve">                     2.4.5. НСП кількох членів рече</w:t>
      </w:r>
      <w:r w:rsidRPr="00B97E30">
        <w:rPr>
          <w:sz w:val="28"/>
          <w:szCs w:val="28"/>
          <w:lang w:val="uk-UA"/>
        </w:rPr>
        <w:t>н</w:t>
      </w:r>
      <w:r w:rsidRPr="00B97E30">
        <w:rPr>
          <w:sz w:val="28"/>
          <w:szCs w:val="28"/>
          <w:lang w:val="uk-UA"/>
        </w:rPr>
        <w:t>ня……………………………</w:t>
      </w:r>
      <w:r>
        <w:rPr>
          <w:sz w:val="28"/>
          <w:szCs w:val="28"/>
          <w:lang w:val="uk-UA"/>
        </w:rPr>
        <w:t>...105</w:t>
      </w:r>
    </w:p>
    <w:p w:rsidR="00D75BB0" w:rsidRPr="00B97E30" w:rsidRDefault="00D75BB0" w:rsidP="00D75BB0">
      <w:pPr>
        <w:tabs>
          <w:tab w:val="left" w:pos="1500"/>
        </w:tabs>
        <w:spacing w:line="360" w:lineRule="auto"/>
        <w:ind w:firstLine="708"/>
        <w:rPr>
          <w:sz w:val="28"/>
          <w:szCs w:val="28"/>
          <w:lang w:val="uk-UA"/>
        </w:rPr>
      </w:pPr>
      <w:r w:rsidRPr="00B97E30">
        <w:rPr>
          <w:sz w:val="28"/>
          <w:szCs w:val="28"/>
          <w:lang w:val="uk-UA"/>
        </w:rPr>
        <w:t xml:space="preserve">        2.4.6. </w:t>
      </w:r>
      <w:r w:rsidRPr="00B97E30">
        <w:rPr>
          <w:sz w:val="28"/>
          <w:szCs w:val="28"/>
          <w:lang w:val="en-US"/>
        </w:rPr>
        <w:t>E</w:t>
      </w:r>
      <w:r w:rsidRPr="00B97E30">
        <w:rPr>
          <w:sz w:val="28"/>
          <w:szCs w:val="28"/>
          <w:lang w:val="uk-UA"/>
        </w:rPr>
        <w:t>ліптичні речення як особливий різновид неповних структур</w:t>
      </w:r>
    </w:p>
    <w:p w:rsidR="00D75BB0" w:rsidRPr="00B97E30" w:rsidRDefault="00D75BB0" w:rsidP="00D75BB0">
      <w:pPr>
        <w:tabs>
          <w:tab w:val="left" w:pos="1500"/>
        </w:tabs>
        <w:spacing w:line="360" w:lineRule="auto"/>
        <w:ind w:firstLine="708"/>
        <w:rPr>
          <w:sz w:val="28"/>
          <w:szCs w:val="28"/>
          <w:lang w:val="uk-UA"/>
        </w:rPr>
      </w:pPr>
      <w:r w:rsidRPr="00B97E30">
        <w:rPr>
          <w:sz w:val="28"/>
          <w:szCs w:val="28"/>
          <w:lang w:val="uk-UA"/>
        </w:rPr>
        <w:t xml:space="preserve">                  розмовного мовле</w:t>
      </w:r>
      <w:r w:rsidRPr="00B97E30">
        <w:rPr>
          <w:sz w:val="28"/>
          <w:szCs w:val="28"/>
          <w:lang w:val="uk-UA"/>
        </w:rPr>
        <w:t>н</w:t>
      </w:r>
      <w:r w:rsidRPr="00B97E30">
        <w:rPr>
          <w:sz w:val="28"/>
          <w:szCs w:val="28"/>
          <w:lang w:val="uk-UA"/>
        </w:rPr>
        <w:t>ня……………………………………</w:t>
      </w:r>
      <w:r>
        <w:rPr>
          <w:sz w:val="28"/>
          <w:szCs w:val="28"/>
          <w:lang w:val="uk-UA"/>
        </w:rPr>
        <w:t>…..111</w:t>
      </w:r>
    </w:p>
    <w:p w:rsidR="00D75BB0" w:rsidRPr="00B97E30" w:rsidRDefault="00D75BB0" w:rsidP="00D75BB0">
      <w:pPr>
        <w:tabs>
          <w:tab w:val="left" w:pos="1500"/>
        </w:tabs>
        <w:spacing w:line="360" w:lineRule="auto"/>
        <w:ind w:firstLine="708"/>
        <w:rPr>
          <w:sz w:val="28"/>
          <w:szCs w:val="28"/>
          <w:lang w:val="uk-UA"/>
        </w:rPr>
      </w:pPr>
      <w:r>
        <w:rPr>
          <w:sz w:val="28"/>
          <w:szCs w:val="28"/>
          <w:lang w:val="uk-UA"/>
        </w:rPr>
        <w:t xml:space="preserve">        ВИСНОВКИ ДО 2 РОЗДІЛУ……………………………………...118</w:t>
      </w:r>
    </w:p>
    <w:p w:rsidR="00D75BB0" w:rsidRPr="00B97E30" w:rsidRDefault="00D75BB0" w:rsidP="00D75BB0">
      <w:pPr>
        <w:tabs>
          <w:tab w:val="left" w:pos="1500"/>
        </w:tabs>
        <w:spacing w:line="360" w:lineRule="auto"/>
        <w:rPr>
          <w:sz w:val="28"/>
          <w:szCs w:val="28"/>
          <w:lang w:val="uk-UA"/>
        </w:rPr>
      </w:pPr>
      <w:r w:rsidRPr="00B97E30">
        <w:rPr>
          <w:sz w:val="28"/>
          <w:szCs w:val="28"/>
          <w:lang w:val="uk-UA"/>
        </w:rPr>
        <w:t xml:space="preserve">        РОЗДІЛ III. ОСНОВИ ВЗАЄМОДІЇ ВЕРБАЛЬНИХ ТА НЕВЕРБАЛЬНИХ ЗАСОБІВ КОМУНІКАЦІЇ………………………………</w:t>
      </w:r>
      <w:r>
        <w:rPr>
          <w:sz w:val="28"/>
          <w:szCs w:val="28"/>
          <w:lang w:val="uk-UA"/>
        </w:rPr>
        <w:t>..124</w:t>
      </w:r>
    </w:p>
    <w:p w:rsidR="00D75BB0" w:rsidRPr="00B97E30" w:rsidRDefault="00D75BB0" w:rsidP="00D75BB0">
      <w:pPr>
        <w:spacing w:line="360" w:lineRule="auto"/>
        <w:jc w:val="both"/>
        <w:rPr>
          <w:sz w:val="28"/>
          <w:szCs w:val="28"/>
          <w:lang w:val="uk-UA"/>
        </w:rPr>
      </w:pPr>
      <w:r w:rsidRPr="00B97E30">
        <w:rPr>
          <w:sz w:val="28"/>
          <w:szCs w:val="28"/>
          <w:lang w:val="uk-UA"/>
        </w:rPr>
        <w:t xml:space="preserve">          3.1. Співвідношення вербальних та невербальних компонентів у сист</w:t>
      </w:r>
      <w:r w:rsidRPr="00B97E30">
        <w:rPr>
          <w:sz w:val="28"/>
          <w:szCs w:val="28"/>
          <w:lang w:val="uk-UA"/>
        </w:rPr>
        <w:t>е</w:t>
      </w:r>
      <w:r>
        <w:rPr>
          <w:sz w:val="28"/>
          <w:szCs w:val="28"/>
          <w:lang w:val="uk-UA"/>
        </w:rPr>
        <w:t>-</w:t>
      </w:r>
    </w:p>
    <w:p w:rsidR="00D75BB0" w:rsidRPr="00B97E30" w:rsidRDefault="00D75BB0" w:rsidP="00D75BB0">
      <w:pPr>
        <w:spacing w:line="360" w:lineRule="auto"/>
        <w:jc w:val="both"/>
        <w:rPr>
          <w:sz w:val="28"/>
          <w:szCs w:val="28"/>
          <w:lang w:val="uk-UA"/>
        </w:rPr>
      </w:pPr>
      <w:r w:rsidRPr="00B97E30">
        <w:rPr>
          <w:sz w:val="28"/>
          <w:szCs w:val="28"/>
          <w:lang w:val="uk-UA"/>
        </w:rPr>
        <w:t xml:space="preserve">                 мі комунік</w:t>
      </w:r>
      <w:r w:rsidRPr="00B97E30">
        <w:rPr>
          <w:sz w:val="28"/>
          <w:szCs w:val="28"/>
          <w:lang w:val="uk-UA"/>
        </w:rPr>
        <w:t>а</w:t>
      </w:r>
      <w:r w:rsidRPr="00B97E30">
        <w:rPr>
          <w:sz w:val="28"/>
          <w:szCs w:val="28"/>
          <w:lang w:val="uk-UA"/>
        </w:rPr>
        <w:t>ції……………………</w:t>
      </w:r>
      <w:r>
        <w:rPr>
          <w:sz w:val="28"/>
          <w:szCs w:val="28"/>
          <w:lang w:val="uk-UA"/>
        </w:rPr>
        <w:t>…………………………………..124</w:t>
      </w:r>
    </w:p>
    <w:p w:rsidR="00D75BB0" w:rsidRPr="00B97E30" w:rsidRDefault="00D75BB0" w:rsidP="00D75BB0">
      <w:pPr>
        <w:spacing w:line="360" w:lineRule="auto"/>
        <w:jc w:val="both"/>
        <w:rPr>
          <w:sz w:val="28"/>
          <w:szCs w:val="28"/>
          <w:lang w:val="uk-UA"/>
        </w:rPr>
      </w:pPr>
      <w:r w:rsidRPr="00B97E30">
        <w:rPr>
          <w:sz w:val="28"/>
          <w:szCs w:val="28"/>
          <w:lang w:val="uk-UA"/>
        </w:rPr>
        <w:t xml:space="preserve">           3.2. Витоки дослідження невербальних компонентів комунік</w:t>
      </w:r>
      <w:r w:rsidRPr="00B97E30">
        <w:rPr>
          <w:sz w:val="28"/>
          <w:szCs w:val="28"/>
          <w:lang w:val="uk-UA"/>
        </w:rPr>
        <w:t>а</w:t>
      </w:r>
      <w:r w:rsidRPr="00B97E30">
        <w:rPr>
          <w:sz w:val="28"/>
          <w:szCs w:val="28"/>
          <w:lang w:val="uk-UA"/>
        </w:rPr>
        <w:t>ції…</w:t>
      </w:r>
      <w:r>
        <w:rPr>
          <w:sz w:val="28"/>
          <w:szCs w:val="28"/>
          <w:lang w:val="uk-UA"/>
        </w:rPr>
        <w:t>..129</w:t>
      </w:r>
    </w:p>
    <w:p w:rsidR="00D75BB0" w:rsidRPr="00B97E30" w:rsidRDefault="00D75BB0" w:rsidP="00D75BB0">
      <w:pPr>
        <w:spacing w:line="360" w:lineRule="auto"/>
        <w:jc w:val="both"/>
        <w:rPr>
          <w:sz w:val="28"/>
          <w:szCs w:val="28"/>
          <w:lang w:val="uk-UA"/>
        </w:rPr>
      </w:pPr>
      <w:r w:rsidRPr="00B97E30">
        <w:rPr>
          <w:sz w:val="28"/>
          <w:szCs w:val="28"/>
          <w:lang w:val="uk-UA"/>
        </w:rPr>
        <w:t xml:space="preserve">           3.3. Класифікація невербальних комунікативних компонентів та їх</w:t>
      </w:r>
    </w:p>
    <w:p w:rsidR="00D75BB0" w:rsidRPr="00B97E30" w:rsidRDefault="00D75BB0" w:rsidP="00D75BB0">
      <w:pPr>
        <w:spacing w:line="360" w:lineRule="auto"/>
        <w:jc w:val="both"/>
        <w:rPr>
          <w:sz w:val="28"/>
          <w:szCs w:val="28"/>
          <w:lang w:val="uk-UA"/>
        </w:rPr>
      </w:pPr>
      <w:r w:rsidRPr="00B97E30">
        <w:rPr>
          <w:sz w:val="28"/>
          <w:szCs w:val="28"/>
          <w:lang w:val="uk-UA"/>
        </w:rPr>
        <w:t xml:space="preserve">                  особливості функціонування у розмовній м</w:t>
      </w:r>
      <w:r w:rsidRPr="00B97E30">
        <w:rPr>
          <w:sz w:val="28"/>
          <w:szCs w:val="28"/>
          <w:lang w:val="uk-UA"/>
        </w:rPr>
        <w:t>о</w:t>
      </w:r>
      <w:r w:rsidRPr="00B97E30">
        <w:rPr>
          <w:sz w:val="28"/>
          <w:szCs w:val="28"/>
          <w:lang w:val="uk-UA"/>
        </w:rPr>
        <w:t>ві…………………</w:t>
      </w:r>
      <w:r>
        <w:rPr>
          <w:sz w:val="28"/>
          <w:szCs w:val="28"/>
          <w:lang w:val="uk-UA"/>
        </w:rPr>
        <w:t>..133</w:t>
      </w:r>
    </w:p>
    <w:p w:rsidR="00D75BB0" w:rsidRPr="00B97E30" w:rsidRDefault="00D75BB0" w:rsidP="00D75BB0">
      <w:pPr>
        <w:spacing w:line="360" w:lineRule="auto"/>
        <w:jc w:val="both"/>
        <w:rPr>
          <w:sz w:val="28"/>
          <w:szCs w:val="28"/>
          <w:lang w:val="uk-UA"/>
        </w:rPr>
      </w:pPr>
      <w:r w:rsidRPr="00B97E30">
        <w:rPr>
          <w:sz w:val="28"/>
          <w:szCs w:val="28"/>
          <w:lang w:val="uk-UA"/>
        </w:rPr>
        <w:t xml:space="preserve">                3.3.1. Кінесичні комунікативні компоненти та їх використання в</w:t>
      </w:r>
    </w:p>
    <w:p w:rsidR="00D75BB0" w:rsidRPr="00B97E30" w:rsidRDefault="00D75BB0" w:rsidP="00D75BB0">
      <w:pPr>
        <w:spacing w:line="360" w:lineRule="auto"/>
        <w:jc w:val="both"/>
        <w:rPr>
          <w:sz w:val="28"/>
          <w:szCs w:val="28"/>
          <w:lang w:val="uk-UA"/>
        </w:rPr>
      </w:pPr>
      <w:r w:rsidRPr="00B97E30">
        <w:rPr>
          <w:sz w:val="28"/>
          <w:szCs w:val="28"/>
          <w:lang w:val="uk-UA"/>
        </w:rPr>
        <w:t xml:space="preserve">                          диску</w:t>
      </w:r>
      <w:r w:rsidRPr="00B97E30">
        <w:rPr>
          <w:sz w:val="28"/>
          <w:szCs w:val="28"/>
          <w:lang w:val="uk-UA"/>
        </w:rPr>
        <w:t>р</w:t>
      </w:r>
      <w:r w:rsidRPr="00B97E30">
        <w:rPr>
          <w:sz w:val="28"/>
          <w:szCs w:val="28"/>
          <w:lang w:val="uk-UA"/>
        </w:rPr>
        <w:t>сі……</w:t>
      </w:r>
      <w:r>
        <w:rPr>
          <w:sz w:val="28"/>
          <w:szCs w:val="28"/>
          <w:lang w:val="uk-UA"/>
        </w:rPr>
        <w:t>…………………………………………………..138</w:t>
      </w:r>
    </w:p>
    <w:p w:rsidR="00D75BB0" w:rsidRPr="00B97E30" w:rsidRDefault="00D75BB0" w:rsidP="00D75BB0">
      <w:pPr>
        <w:spacing w:line="360" w:lineRule="auto"/>
        <w:jc w:val="both"/>
        <w:rPr>
          <w:sz w:val="28"/>
          <w:szCs w:val="28"/>
          <w:lang w:val="uk-UA"/>
        </w:rPr>
      </w:pPr>
      <w:r w:rsidRPr="00B97E30">
        <w:rPr>
          <w:sz w:val="28"/>
          <w:szCs w:val="28"/>
          <w:lang w:val="uk-UA"/>
        </w:rPr>
        <w:t xml:space="preserve">                          3.3.1.1.Усмішка як мімічний жест та її функціонування в ро</w:t>
      </w:r>
      <w:r w:rsidRPr="00B97E30">
        <w:rPr>
          <w:sz w:val="28"/>
          <w:szCs w:val="28"/>
          <w:lang w:val="uk-UA"/>
        </w:rPr>
        <w:t>з</w:t>
      </w:r>
    </w:p>
    <w:p w:rsidR="00D75BB0" w:rsidRPr="00B97E30" w:rsidRDefault="00D75BB0" w:rsidP="00D75BB0">
      <w:pPr>
        <w:spacing w:line="360" w:lineRule="auto"/>
        <w:jc w:val="both"/>
        <w:rPr>
          <w:sz w:val="28"/>
          <w:szCs w:val="28"/>
          <w:lang w:val="uk-UA"/>
        </w:rPr>
      </w:pPr>
      <w:r w:rsidRPr="00B97E30">
        <w:rPr>
          <w:sz w:val="28"/>
          <w:szCs w:val="28"/>
          <w:lang w:val="uk-UA"/>
        </w:rPr>
        <w:t xml:space="preserve">                                       мовній мові</w:t>
      </w:r>
      <w:r>
        <w:rPr>
          <w:sz w:val="28"/>
          <w:szCs w:val="28"/>
          <w:lang w:val="uk-UA"/>
        </w:rPr>
        <w:t>……………………………………………139</w:t>
      </w:r>
    </w:p>
    <w:p w:rsidR="00D75BB0" w:rsidRDefault="00D75BB0" w:rsidP="00D75BB0">
      <w:pPr>
        <w:spacing w:line="360" w:lineRule="auto"/>
        <w:jc w:val="both"/>
        <w:rPr>
          <w:sz w:val="28"/>
          <w:szCs w:val="28"/>
          <w:lang w:val="uk-UA"/>
        </w:rPr>
      </w:pPr>
      <w:r w:rsidRPr="00B97E30">
        <w:rPr>
          <w:sz w:val="28"/>
          <w:szCs w:val="28"/>
          <w:lang w:val="uk-UA"/>
        </w:rPr>
        <w:t xml:space="preserve">                          3.3.1.2. Функціона</w:t>
      </w:r>
      <w:r>
        <w:rPr>
          <w:sz w:val="28"/>
          <w:szCs w:val="28"/>
          <w:lang w:val="uk-UA"/>
        </w:rPr>
        <w:t>льність погляду  у розмовній м</w:t>
      </w:r>
      <w:r>
        <w:rPr>
          <w:sz w:val="28"/>
          <w:szCs w:val="28"/>
          <w:lang w:val="uk-UA"/>
        </w:rPr>
        <w:t>о</w:t>
      </w:r>
      <w:r>
        <w:rPr>
          <w:sz w:val="28"/>
          <w:szCs w:val="28"/>
          <w:lang w:val="uk-UA"/>
        </w:rPr>
        <w:t>-</w:t>
      </w:r>
    </w:p>
    <w:p w:rsidR="00D75BB0" w:rsidRPr="00B97E30" w:rsidRDefault="00D75BB0" w:rsidP="00D75BB0">
      <w:pPr>
        <w:spacing w:line="360" w:lineRule="auto"/>
        <w:jc w:val="both"/>
        <w:rPr>
          <w:sz w:val="28"/>
          <w:szCs w:val="28"/>
          <w:lang w:val="uk-UA"/>
        </w:rPr>
      </w:pPr>
      <w:r>
        <w:rPr>
          <w:sz w:val="28"/>
          <w:szCs w:val="28"/>
          <w:lang w:val="uk-UA"/>
        </w:rPr>
        <w:t xml:space="preserve">                                      ві………………</w:t>
      </w:r>
      <w:r w:rsidRPr="00B97E30">
        <w:rPr>
          <w:sz w:val="28"/>
          <w:szCs w:val="28"/>
          <w:lang w:val="uk-UA"/>
        </w:rPr>
        <w:t>…………………………</w:t>
      </w:r>
      <w:r>
        <w:rPr>
          <w:sz w:val="28"/>
          <w:szCs w:val="28"/>
          <w:lang w:val="uk-UA"/>
        </w:rPr>
        <w:t>……………..145</w:t>
      </w:r>
    </w:p>
    <w:p w:rsidR="00D75BB0" w:rsidRPr="00B97E30" w:rsidRDefault="00D75BB0" w:rsidP="00D75BB0">
      <w:pPr>
        <w:spacing w:line="360" w:lineRule="auto"/>
        <w:jc w:val="both"/>
        <w:rPr>
          <w:sz w:val="28"/>
          <w:szCs w:val="28"/>
          <w:lang w:val="uk-UA"/>
        </w:rPr>
      </w:pPr>
      <w:r w:rsidRPr="00B97E30">
        <w:rPr>
          <w:sz w:val="28"/>
          <w:szCs w:val="28"/>
          <w:lang w:val="uk-UA"/>
        </w:rPr>
        <w:t xml:space="preserve">                          3.3.1.3. Вираз обличчя як функціональний невербальний ко</w:t>
      </w:r>
      <w:r w:rsidRPr="00B97E30">
        <w:rPr>
          <w:sz w:val="28"/>
          <w:szCs w:val="28"/>
          <w:lang w:val="uk-UA"/>
        </w:rPr>
        <w:t>м</w:t>
      </w:r>
      <w:r w:rsidRPr="00B97E30">
        <w:rPr>
          <w:sz w:val="28"/>
          <w:szCs w:val="28"/>
          <w:lang w:val="uk-UA"/>
        </w:rPr>
        <w:t>-</w:t>
      </w:r>
    </w:p>
    <w:p w:rsidR="00D75BB0" w:rsidRPr="00B97E30" w:rsidRDefault="00D75BB0" w:rsidP="00D75BB0">
      <w:pPr>
        <w:spacing w:line="360" w:lineRule="auto"/>
        <w:jc w:val="both"/>
        <w:rPr>
          <w:sz w:val="28"/>
          <w:szCs w:val="28"/>
          <w:lang w:val="uk-UA"/>
        </w:rPr>
      </w:pPr>
      <w:r w:rsidRPr="00B97E30">
        <w:rPr>
          <w:sz w:val="28"/>
          <w:szCs w:val="28"/>
          <w:lang w:val="uk-UA"/>
        </w:rPr>
        <w:t xml:space="preserve">                                       понент у розмовній м</w:t>
      </w:r>
      <w:r w:rsidRPr="00B97E30">
        <w:rPr>
          <w:sz w:val="28"/>
          <w:szCs w:val="28"/>
          <w:lang w:val="uk-UA"/>
        </w:rPr>
        <w:t>о</w:t>
      </w:r>
      <w:r w:rsidRPr="00B97E30">
        <w:rPr>
          <w:sz w:val="28"/>
          <w:szCs w:val="28"/>
          <w:lang w:val="uk-UA"/>
        </w:rPr>
        <w:t>ві……………………………</w:t>
      </w:r>
      <w:r>
        <w:rPr>
          <w:sz w:val="28"/>
          <w:szCs w:val="28"/>
          <w:lang w:val="uk-UA"/>
        </w:rPr>
        <w:t>..150</w:t>
      </w:r>
    </w:p>
    <w:p w:rsidR="00D75BB0" w:rsidRPr="00B97E30" w:rsidRDefault="00D75BB0" w:rsidP="00D75BB0">
      <w:pPr>
        <w:spacing w:line="360" w:lineRule="auto"/>
        <w:jc w:val="both"/>
        <w:rPr>
          <w:sz w:val="28"/>
          <w:szCs w:val="28"/>
          <w:lang w:val="uk-UA"/>
        </w:rPr>
      </w:pPr>
      <w:r w:rsidRPr="00B97E30">
        <w:rPr>
          <w:sz w:val="28"/>
          <w:szCs w:val="28"/>
          <w:lang w:val="uk-UA"/>
        </w:rPr>
        <w:t xml:space="preserve">                          3.3.1.4. Жестові невербальні комунікативні компоненти у ро</w:t>
      </w:r>
      <w:r w:rsidRPr="00B97E30">
        <w:rPr>
          <w:sz w:val="28"/>
          <w:szCs w:val="28"/>
          <w:lang w:val="uk-UA"/>
        </w:rPr>
        <w:t>з</w:t>
      </w:r>
      <w:r w:rsidRPr="00B97E30">
        <w:rPr>
          <w:sz w:val="28"/>
          <w:szCs w:val="28"/>
          <w:lang w:val="uk-UA"/>
        </w:rPr>
        <w:t>-</w:t>
      </w:r>
    </w:p>
    <w:p w:rsidR="00D75BB0" w:rsidRPr="00B97E30" w:rsidRDefault="00D75BB0" w:rsidP="00D75BB0">
      <w:pPr>
        <w:spacing w:line="360" w:lineRule="auto"/>
        <w:jc w:val="both"/>
        <w:rPr>
          <w:sz w:val="28"/>
          <w:szCs w:val="28"/>
          <w:lang w:val="uk-UA"/>
        </w:rPr>
      </w:pPr>
      <w:r w:rsidRPr="00B97E30">
        <w:rPr>
          <w:sz w:val="28"/>
          <w:szCs w:val="28"/>
          <w:lang w:val="uk-UA"/>
        </w:rPr>
        <w:t xml:space="preserve">                                       мовній мові…………………………………………</w:t>
      </w:r>
      <w:r>
        <w:rPr>
          <w:sz w:val="28"/>
          <w:szCs w:val="28"/>
          <w:lang w:val="uk-UA"/>
        </w:rPr>
        <w:t>…158</w:t>
      </w:r>
    </w:p>
    <w:p w:rsidR="00D75BB0" w:rsidRPr="00B97E30" w:rsidRDefault="00D75BB0" w:rsidP="00D75BB0">
      <w:pPr>
        <w:spacing w:line="360" w:lineRule="auto"/>
        <w:jc w:val="both"/>
        <w:rPr>
          <w:sz w:val="28"/>
          <w:szCs w:val="28"/>
          <w:lang w:val="uk-UA"/>
        </w:rPr>
      </w:pPr>
      <w:r w:rsidRPr="00B97E30">
        <w:rPr>
          <w:sz w:val="28"/>
          <w:szCs w:val="28"/>
          <w:lang w:val="uk-UA"/>
        </w:rPr>
        <w:t xml:space="preserve">               3.3.2. Комунікативно значущі просодичні компоненти у розмовній</w:t>
      </w:r>
    </w:p>
    <w:p w:rsidR="00D75BB0" w:rsidRPr="00B97E30" w:rsidRDefault="00D75BB0" w:rsidP="00D75BB0">
      <w:pPr>
        <w:spacing w:line="360" w:lineRule="auto"/>
        <w:jc w:val="both"/>
        <w:rPr>
          <w:sz w:val="28"/>
          <w:szCs w:val="28"/>
          <w:lang w:val="uk-UA"/>
        </w:rPr>
      </w:pPr>
      <w:r w:rsidRPr="00B97E30">
        <w:rPr>
          <w:sz w:val="28"/>
          <w:szCs w:val="28"/>
          <w:lang w:val="uk-UA"/>
        </w:rPr>
        <w:t xml:space="preserve">                         м</w:t>
      </w:r>
      <w:r w:rsidRPr="00B97E30">
        <w:rPr>
          <w:sz w:val="28"/>
          <w:szCs w:val="28"/>
          <w:lang w:val="uk-UA"/>
        </w:rPr>
        <w:t>о</w:t>
      </w:r>
      <w:r w:rsidRPr="00B97E30">
        <w:rPr>
          <w:sz w:val="28"/>
          <w:szCs w:val="28"/>
          <w:lang w:val="uk-UA"/>
        </w:rPr>
        <w:t>ві…………………………………………………………</w:t>
      </w:r>
      <w:r>
        <w:rPr>
          <w:sz w:val="28"/>
          <w:szCs w:val="28"/>
          <w:lang w:val="uk-UA"/>
        </w:rPr>
        <w:t>…...164</w:t>
      </w:r>
    </w:p>
    <w:p w:rsidR="00D75BB0" w:rsidRPr="00B97E30" w:rsidRDefault="00D75BB0" w:rsidP="00D75BB0">
      <w:pPr>
        <w:spacing w:line="360" w:lineRule="auto"/>
        <w:jc w:val="both"/>
        <w:rPr>
          <w:sz w:val="28"/>
          <w:szCs w:val="28"/>
          <w:lang w:val="uk-UA"/>
        </w:rPr>
      </w:pPr>
      <w:r w:rsidRPr="00B97E30">
        <w:rPr>
          <w:sz w:val="28"/>
          <w:szCs w:val="28"/>
          <w:lang w:val="uk-UA"/>
        </w:rPr>
        <w:t xml:space="preserve">               3.3.3. Проксемічний фактор та специфіка його використання у ро</w:t>
      </w:r>
      <w:r w:rsidRPr="00B97E30">
        <w:rPr>
          <w:sz w:val="28"/>
          <w:szCs w:val="28"/>
          <w:lang w:val="uk-UA"/>
        </w:rPr>
        <w:t>з</w:t>
      </w:r>
      <w:r>
        <w:rPr>
          <w:sz w:val="28"/>
          <w:szCs w:val="28"/>
          <w:lang w:val="uk-UA"/>
        </w:rPr>
        <w:t>-</w:t>
      </w:r>
    </w:p>
    <w:p w:rsidR="00D75BB0" w:rsidRPr="00B97E30" w:rsidRDefault="00D75BB0" w:rsidP="00D75BB0">
      <w:pPr>
        <w:spacing w:line="360" w:lineRule="auto"/>
        <w:jc w:val="both"/>
        <w:rPr>
          <w:sz w:val="28"/>
          <w:szCs w:val="28"/>
          <w:lang w:val="uk-UA"/>
        </w:rPr>
      </w:pPr>
      <w:r w:rsidRPr="00B97E30">
        <w:rPr>
          <w:sz w:val="28"/>
          <w:szCs w:val="28"/>
          <w:lang w:val="uk-UA"/>
        </w:rPr>
        <w:lastRenderedPageBreak/>
        <w:t xml:space="preserve">                         мовній м</w:t>
      </w:r>
      <w:r w:rsidRPr="00B97E30">
        <w:rPr>
          <w:sz w:val="28"/>
          <w:szCs w:val="28"/>
          <w:lang w:val="uk-UA"/>
        </w:rPr>
        <w:t>о</w:t>
      </w:r>
      <w:r w:rsidRPr="00B97E30">
        <w:rPr>
          <w:sz w:val="28"/>
          <w:szCs w:val="28"/>
          <w:lang w:val="uk-UA"/>
        </w:rPr>
        <w:t>ві……………………………………………………..</w:t>
      </w:r>
      <w:r>
        <w:rPr>
          <w:sz w:val="28"/>
          <w:szCs w:val="28"/>
          <w:lang w:val="uk-UA"/>
        </w:rPr>
        <w:t>171</w:t>
      </w:r>
    </w:p>
    <w:p w:rsidR="00D75BB0" w:rsidRPr="00B97E30" w:rsidRDefault="00D75BB0" w:rsidP="006F10C3">
      <w:pPr>
        <w:numPr>
          <w:ilvl w:val="1"/>
          <w:numId w:val="47"/>
        </w:numPr>
        <w:suppressAutoHyphens w:val="0"/>
        <w:spacing w:line="360" w:lineRule="auto"/>
        <w:jc w:val="both"/>
        <w:rPr>
          <w:sz w:val="28"/>
          <w:szCs w:val="28"/>
          <w:lang w:val="uk-UA"/>
        </w:rPr>
      </w:pPr>
      <w:r w:rsidRPr="00B97E30">
        <w:rPr>
          <w:sz w:val="28"/>
          <w:szCs w:val="28"/>
          <w:lang w:val="uk-UA"/>
        </w:rPr>
        <w:t xml:space="preserve">Лексико-граматичні особливості жіночої та чоловічої розмовної </w:t>
      </w:r>
    </w:p>
    <w:p w:rsidR="00D75BB0" w:rsidRPr="00B97E30" w:rsidRDefault="00D75BB0" w:rsidP="00D75BB0">
      <w:pPr>
        <w:spacing w:line="360" w:lineRule="auto"/>
        <w:ind w:left="708"/>
        <w:jc w:val="both"/>
        <w:rPr>
          <w:sz w:val="28"/>
          <w:szCs w:val="28"/>
          <w:lang w:val="uk-UA"/>
        </w:rPr>
      </w:pPr>
      <w:r w:rsidRPr="00B97E30">
        <w:rPr>
          <w:sz w:val="28"/>
          <w:szCs w:val="28"/>
          <w:lang w:val="uk-UA"/>
        </w:rPr>
        <w:t xml:space="preserve">          м</w:t>
      </w:r>
      <w:r w:rsidRPr="00B97E30">
        <w:rPr>
          <w:sz w:val="28"/>
          <w:szCs w:val="28"/>
          <w:lang w:val="uk-UA"/>
        </w:rPr>
        <w:t>о</w:t>
      </w:r>
      <w:r w:rsidRPr="00B97E30">
        <w:rPr>
          <w:sz w:val="28"/>
          <w:szCs w:val="28"/>
          <w:lang w:val="uk-UA"/>
        </w:rPr>
        <w:t>ви……………………………………………………</w:t>
      </w:r>
      <w:r>
        <w:rPr>
          <w:sz w:val="28"/>
          <w:szCs w:val="28"/>
          <w:lang w:val="uk-UA"/>
        </w:rPr>
        <w:t>…………..177</w:t>
      </w:r>
    </w:p>
    <w:p w:rsidR="00D75BB0" w:rsidRPr="00B97E30" w:rsidRDefault="00D75BB0" w:rsidP="00D75BB0">
      <w:pPr>
        <w:spacing w:line="360" w:lineRule="auto"/>
        <w:ind w:left="708"/>
        <w:jc w:val="both"/>
        <w:rPr>
          <w:sz w:val="28"/>
          <w:szCs w:val="28"/>
          <w:lang w:val="uk-UA"/>
        </w:rPr>
      </w:pPr>
      <w:r>
        <w:rPr>
          <w:sz w:val="28"/>
          <w:szCs w:val="28"/>
          <w:lang w:val="uk-UA"/>
        </w:rPr>
        <w:t>ВИСНОВКИ ДО 3 РОЗДІЛУ…………</w:t>
      </w:r>
      <w:r w:rsidRPr="00B97E30">
        <w:rPr>
          <w:sz w:val="28"/>
          <w:szCs w:val="28"/>
          <w:lang w:val="uk-UA"/>
        </w:rPr>
        <w:t>………………………………</w:t>
      </w:r>
      <w:r>
        <w:rPr>
          <w:sz w:val="28"/>
          <w:szCs w:val="28"/>
          <w:lang w:val="uk-UA"/>
        </w:rPr>
        <w:t>...188</w:t>
      </w:r>
    </w:p>
    <w:p w:rsidR="00D75BB0" w:rsidRPr="00B97E30" w:rsidRDefault="00D75BB0" w:rsidP="00D75BB0">
      <w:pPr>
        <w:tabs>
          <w:tab w:val="left" w:pos="1500"/>
        </w:tabs>
        <w:spacing w:line="360" w:lineRule="auto"/>
        <w:rPr>
          <w:sz w:val="28"/>
          <w:szCs w:val="28"/>
          <w:lang w:val="uk-UA"/>
        </w:rPr>
      </w:pPr>
      <w:r w:rsidRPr="00B97E30">
        <w:rPr>
          <w:sz w:val="28"/>
          <w:szCs w:val="28"/>
          <w:lang w:val="uk-UA"/>
        </w:rPr>
        <w:t>ЗАГАЛЬНІ ВИСНОВКИ………………………………………………</w:t>
      </w:r>
      <w:r>
        <w:rPr>
          <w:sz w:val="28"/>
          <w:szCs w:val="28"/>
          <w:lang w:val="uk-UA"/>
        </w:rPr>
        <w:t>……….192</w:t>
      </w:r>
    </w:p>
    <w:p w:rsidR="00D75BB0" w:rsidRPr="00B97E30" w:rsidRDefault="00D75BB0" w:rsidP="00D75BB0">
      <w:pPr>
        <w:tabs>
          <w:tab w:val="left" w:pos="1500"/>
        </w:tabs>
        <w:spacing w:line="360" w:lineRule="auto"/>
        <w:rPr>
          <w:sz w:val="28"/>
          <w:szCs w:val="28"/>
          <w:lang w:val="uk-UA"/>
        </w:rPr>
      </w:pPr>
      <w:r w:rsidRPr="00B97E30">
        <w:rPr>
          <w:sz w:val="28"/>
          <w:szCs w:val="28"/>
          <w:lang w:val="uk-UA"/>
        </w:rPr>
        <w:t>СПИСОК ВИКОРИСТАНОЇ ЛІТЕРАТУРИ……………………………</w:t>
      </w:r>
      <w:r>
        <w:rPr>
          <w:sz w:val="28"/>
          <w:szCs w:val="28"/>
          <w:lang w:val="uk-UA"/>
        </w:rPr>
        <w:t>…….196</w:t>
      </w:r>
    </w:p>
    <w:p w:rsidR="00D75BB0" w:rsidRPr="00B97E30" w:rsidRDefault="00D75BB0" w:rsidP="00D75BB0">
      <w:pPr>
        <w:tabs>
          <w:tab w:val="left" w:pos="1500"/>
        </w:tabs>
        <w:spacing w:line="360" w:lineRule="auto"/>
        <w:rPr>
          <w:sz w:val="28"/>
          <w:szCs w:val="28"/>
          <w:lang w:val="uk-UA"/>
        </w:rPr>
      </w:pPr>
      <w:r w:rsidRPr="00B97E30">
        <w:rPr>
          <w:sz w:val="28"/>
          <w:szCs w:val="28"/>
          <w:lang w:val="uk-UA"/>
        </w:rPr>
        <w:t>СПИСОК ВИКОРИСТАНИХ ДЖЕРЕЛ……………………………………</w:t>
      </w:r>
      <w:r>
        <w:rPr>
          <w:sz w:val="28"/>
          <w:szCs w:val="28"/>
          <w:lang w:val="uk-UA"/>
        </w:rPr>
        <w:t>...234</w:t>
      </w:r>
    </w:p>
    <w:p w:rsidR="00D75BB0" w:rsidRPr="00B97E30" w:rsidRDefault="00D75BB0" w:rsidP="00D75BB0">
      <w:pPr>
        <w:tabs>
          <w:tab w:val="left" w:pos="864"/>
          <w:tab w:val="left" w:pos="3760"/>
        </w:tabs>
        <w:spacing w:line="360" w:lineRule="auto"/>
        <w:rPr>
          <w:sz w:val="28"/>
          <w:szCs w:val="28"/>
          <w:lang w:val="uk-UA"/>
        </w:rPr>
      </w:pPr>
      <w:r>
        <w:rPr>
          <w:sz w:val="28"/>
          <w:szCs w:val="28"/>
          <w:lang w:val="uk-UA"/>
        </w:rPr>
        <w:t>ДОДАТОК</w:t>
      </w:r>
      <w:r w:rsidRPr="00B97E30">
        <w:rPr>
          <w:sz w:val="28"/>
          <w:szCs w:val="28"/>
          <w:lang w:val="uk-UA"/>
        </w:rPr>
        <w:t>……………………………………………………………………...</w:t>
      </w:r>
      <w:r>
        <w:rPr>
          <w:sz w:val="28"/>
          <w:szCs w:val="28"/>
          <w:lang w:val="uk-UA"/>
        </w:rPr>
        <w:t>.237</w:t>
      </w:r>
      <w:r w:rsidRPr="00B97E30">
        <w:rPr>
          <w:sz w:val="28"/>
          <w:szCs w:val="28"/>
          <w:lang w:val="uk-UA"/>
        </w:rPr>
        <w:tab/>
      </w:r>
    </w:p>
    <w:p w:rsidR="00D75BB0" w:rsidRPr="00B97E30" w:rsidRDefault="00D75BB0" w:rsidP="00D75BB0">
      <w:pPr>
        <w:tabs>
          <w:tab w:val="left" w:pos="3760"/>
        </w:tabs>
        <w:spacing w:line="360" w:lineRule="auto"/>
        <w:jc w:val="center"/>
        <w:rPr>
          <w:b/>
          <w:sz w:val="28"/>
          <w:szCs w:val="28"/>
          <w:lang w:val="uk-UA"/>
        </w:rPr>
      </w:pPr>
    </w:p>
    <w:p w:rsidR="00D75BB0" w:rsidRPr="00B97E30" w:rsidRDefault="00D75BB0" w:rsidP="00D75BB0">
      <w:pPr>
        <w:tabs>
          <w:tab w:val="left" w:pos="3760"/>
        </w:tabs>
        <w:spacing w:line="360" w:lineRule="auto"/>
        <w:jc w:val="center"/>
        <w:rPr>
          <w:b/>
          <w:sz w:val="28"/>
          <w:lang w:val="uk-UA"/>
        </w:rPr>
      </w:pPr>
    </w:p>
    <w:p w:rsidR="00D75BB0" w:rsidRPr="00B97E30" w:rsidRDefault="00D75BB0" w:rsidP="00D75BB0">
      <w:pPr>
        <w:tabs>
          <w:tab w:val="left" w:pos="3760"/>
        </w:tabs>
        <w:spacing w:line="360" w:lineRule="auto"/>
        <w:jc w:val="center"/>
        <w:rPr>
          <w:b/>
          <w:sz w:val="28"/>
          <w:lang w:val="uk-UA"/>
        </w:rPr>
      </w:pPr>
    </w:p>
    <w:p w:rsidR="00D75BB0" w:rsidRPr="00B97E30" w:rsidRDefault="00D75BB0" w:rsidP="00D75BB0">
      <w:pPr>
        <w:tabs>
          <w:tab w:val="left" w:pos="3760"/>
        </w:tabs>
        <w:spacing w:line="360" w:lineRule="auto"/>
        <w:jc w:val="center"/>
        <w:rPr>
          <w:b/>
          <w:sz w:val="28"/>
          <w:lang w:val="uk-UA"/>
        </w:rPr>
      </w:pPr>
    </w:p>
    <w:p w:rsidR="00D75BB0" w:rsidRPr="00B97E30" w:rsidRDefault="00D75BB0" w:rsidP="00D75BB0">
      <w:pPr>
        <w:tabs>
          <w:tab w:val="left" w:pos="3760"/>
        </w:tabs>
        <w:spacing w:line="360" w:lineRule="auto"/>
        <w:jc w:val="center"/>
        <w:rPr>
          <w:b/>
          <w:sz w:val="28"/>
          <w:lang w:val="uk-UA"/>
        </w:rPr>
      </w:pPr>
    </w:p>
    <w:p w:rsidR="00D75BB0" w:rsidRPr="00B97E30" w:rsidRDefault="00D75BB0" w:rsidP="00D75BB0">
      <w:pPr>
        <w:tabs>
          <w:tab w:val="left" w:pos="3760"/>
        </w:tabs>
        <w:spacing w:line="360" w:lineRule="auto"/>
        <w:jc w:val="center"/>
        <w:rPr>
          <w:b/>
          <w:sz w:val="28"/>
          <w:lang w:val="uk-UA"/>
        </w:rPr>
      </w:pPr>
    </w:p>
    <w:p w:rsidR="00D75BB0" w:rsidRPr="00B97E30" w:rsidRDefault="00D75BB0" w:rsidP="00D75BB0">
      <w:pPr>
        <w:tabs>
          <w:tab w:val="left" w:pos="3760"/>
        </w:tabs>
        <w:spacing w:line="360" w:lineRule="auto"/>
        <w:jc w:val="center"/>
        <w:rPr>
          <w:b/>
          <w:sz w:val="28"/>
          <w:lang w:val="uk-UA"/>
        </w:rPr>
      </w:pPr>
    </w:p>
    <w:p w:rsidR="00D75BB0" w:rsidRPr="00B97E30" w:rsidRDefault="00D75BB0" w:rsidP="00D75BB0">
      <w:pPr>
        <w:tabs>
          <w:tab w:val="left" w:pos="3760"/>
        </w:tabs>
        <w:spacing w:line="360" w:lineRule="auto"/>
        <w:jc w:val="center"/>
        <w:rPr>
          <w:b/>
          <w:sz w:val="28"/>
          <w:lang w:val="uk-UA"/>
        </w:rPr>
      </w:pPr>
    </w:p>
    <w:p w:rsidR="00D75BB0" w:rsidRPr="00B97E30" w:rsidRDefault="00D75BB0" w:rsidP="00D75BB0">
      <w:pPr>
        <w:tabs>
          <w:tab w:val="left" w:pos="3760"/>
        </w:tabs>
        <w:spacing w:line="360" w:lineRule="auto"/>
        <w:jc w:val="center"/>
        <w:rPr>
          <w:b/>
          <w:sz w:val="28"/>
          <w:lang w:val="uk-UA"/>
        </w:rPr>
      </w:pPr>
    </w:p>
    <w:p w:rsidR="00D75BB0" w:rsidRPr="00B97E30" w:rsidRDefault="00D75BB0" w:rsidP="00D75BB0">
      <w:pPr>
        <w:tabs>
          <w:tab w:val="left" w:pos="3760"/>
        </w:tabs>
        <w:spacing w:line="360" w:lineRule="auto"/>
        <w:jc w:val="center"/>
        <w:rPr>
          <w:b/>
          <w:sz w:val="28"/>
          <w:lang w:val="uk-UA"/>
        </w:rPr>
      </w:pPr>
    </w:p>
    <w:p w:rsidR="00D75BB0" w:rsidRPr="00B97E30" w:rsidRDefault="00D75BB0" w:rsidP="00D75BB0">
      <w:pPr>
        <w:tabs>
          <w:tab w:val="left" w:pos="3760"/>
        </w:tabs>
        <w:spacing w:line="360" w:lineRule="auto"/>
        <w:jc w:val="center"/>
        <w:rPr>
          <w:b/>
          <w:sz w:val="28"/>
          <w:lang w:val="uk-UA"/>
        </w:rPr>
      </w:pPr>
    </w:p>
    <w:p w:rsidR="00D75BB0" w:rsidRPr="00B97E30" w:rsidRDefault="00D75BB0" w:rsidP="00D75BB0">
      <w:pPr>
        <w:tabs>
          <w:tab w:val="left" w:pos="3760"/>
        </w:tabs>
        <w:spacing w:line="360" w:lineRule="auto"/>
        <w:jc w:val="center"/>
        <w:rPr>
          <w:b/>
          <w:sz w:val="28"/>
          <w:lang w:val="uk-UA"/>
        </w:rPr>
      </w:pPr>
    </w:p>
    <w:p w:rsidR="00D75BB0" w:rsidRPr="00B97E30" w:rsidRDefault="00D75BB0" w:rsidP="00D75BB0">
      <w:pPr>
        <w:tabs>
          <w:tab w:val="left" w:pos="3760"/>
        </w:tabs>
        <w:spacing w:line="360" w:lineRule="auto"/>
        <w:jc w:val="center"/>
        <w:rPr>
          <w:b/>
          <w:sz w:val="28"/>
          <w:lang w:val="uk-UA"/>
        </w:rPr>
      </w:pPr>
    </w:p>
    <w:p w:rsidR="00D75BB0" w:rsidRPr="00B97E30" w:rsidRDefault="00D75BB0" w:rsidP="00D75BB0">
      <w:pPr>
        <w:tabs>
          <w:tab w:val="left" w:pos="3760"/>
        </w:tabs>
        <w:spacing w:line="360" w:lineRule="auto"/>
        <w:jc w:val="center"/>
        <w:rPr>
          <w:b/>
          <w:sz w:val="28"/>
          <w:lang w:val="uk-UA"/>
        </w:rPr>
      </w:pPr>
    </w:p>
    <w:p w:rsidR="00D75BB0" w:rsidRPr="00B97E30" w:rsidRDefault="00D75BB0" w:rsidP="00D75BB0">
      <w:pPr>
        <w:tabs>
          <w:tab w:val="left" w:pos="3760"/>
        </w:tabs>
        <w:spacing w:line="360" w:lineRule="auto"/>
        <w:jc w:val="center"/>
        <w:rPr>
          <w:b/>
          <w:sz w:val="28"/>
          <w:lang w:val="uk-UA"/>
        </w:rPr>
      </w:pPr>
    </w:p>
    <w:p w:rsidR="00D75BB0" w:rsidRPr="00B97E30" w:rsidRDefault="00D75BB0" w:rsidP="00D75BB0">
      <w:pPr>
        <w:tabs>
          <w:tab w:val="left" w:pos="3760"/>
        </w:tabs>
        <w:spacing w:line="360" w:lineRule="auto"/>
        <w:jc w:val="center"/>
        <w:rPr>
          <w:b/>
          <w:sz w:val="28"/>
          <w:lang w:val="uk-UA"/>
        </w:rPr>
      </w:pPr>
    </w:p>
    <w:p w:rsidR="00D75BB0" w:rsidRPr="00B97E30" w:rsidRDefault="00D75BB0" w:rsidP="00D75BB0">
      <w:pPr>
        <w:tabs>
          <w:tab w:val="left" w:pos="3760"/>
        </w:tabs>
        <w:spacing w:line="360" w:lineRule="auto"/>
        <w:jc w:val="center"/>
        <w:rPr>
          <w:b/>
          <w:sz w:val="28"/>
          <w:lang w:val="uk-UA"/>
        </w:rPr>
      </w:pPr>
    </w:p>
    <w:p w:rsidR="00D75BB0" w:rsidRPr="00B97E30" w:rsidRDefault="00D75BB0" w:rsidP="00D75BB0">
      <w:pPr>
        <w:tabs>
          <w:tab w:val="left" w:pos="3760"/>
        </w:tabs>
        <w:spacing w:line="360" w:lineRule="auto"/>
        <w:jc w:val="center"/>
        <w:rPr>
          <w:b/>
          <w:sz w:val="28"/>
          <w:lang w:val="uk-UA"/>
        </w:rPr>
      </w:pPr>
    </w:p>
    <w:p w:rsidR="00D75BB0" w:rsidRPr="00B97E30" w:rsidRDefault="00D75BB0" w:rsidP="00D75BB0">
      <w:pPr>
        <w:tabs>
          <w:tab w:val="left" w:pos="3760"/>
        </w:tabs>
        <w:spacing w:line="360" w:lineRule="auto"/>
        <w:rPr>
          <w:b/>
          <w:sz w:val="28"/>
          <w:lang w:val="uk-UA"/>
        </w:rPr>
      </w:pPr>
    </w:p>
    <w:p w:rsidR="00D75BB0" w:rsidRDefault="00D75BB0" w:rsidP="00D75BB0">
      <w:pPr>
        <w:tabs>
          <w:tab w:val="left" w:pos="3760"/>
        </w:tabs>
        <w:spacing w:line="360" w:lineRule="auto"/>
        <w:rPr>
          <w:b/>
          <w:sz w:val="28"/>
          <w:lang w:val="uk-UA"/>
        </w:rPr>
      </w:pPr>
    </w:p>
    <w:p w:rsidR="00D75BB0" w:rsidRDefault="00D75BB0" w:rsidP="00D75BB0">
      <w:pPr>
        <w:tabs>
          <w:tab w:val="left" w:pos="3760"/>
        </w:tabs>
        <w:spacing w:line="360" w:lineRule="auto"/>
        <w:rPr>
          <w:b/>
          <w:sz w:val="28"/>
          <w:lang w:val="uk-UA"/>
        </w:rPr>
      </w:pPr>
    </w:p>
    <w:p w:rsidR="00D75BB0" w:rsidRDefault="00D75BB0" w:rsidP="00D75BB0">
      <w:pPr>
        <w:tabs>
          <w:tab w:val="left" w:pos="3760"/>
        </w:tabs>
        <w:spacing w:line="360" w:lineRule="auto"/>
        <w:rPr>
          <w:b/>
          <w:sz w:val="28"/>
          <w:lang w:val="uk-UA"/>
        </w:rPr>
      </w:pPr>
    </w:p>
    <w:p w:rsidR="00D75BB0" w:rsidRPr="00B97E30" w:rsidRDefault="00D75BB0" w:rsidP="00D75BB0">
      <w:pPr>
        <w:tabs>
          <w:tab w:val="left" w:pos="3760"/>
        </w:tabs>
        <w:spacing w:line="360" w:lineRule="auto"/>
        <w:rPr>
          <w:b/>
          <w:sz w:val="28"/>
          <w:lang w:val="uk-UA"/>
        </w:rPr>
      </w:pPr>
    </w:p>
    <w:p w:rsidR="00D75BB0" w:rsidRPr="00B97E30" w:rsidRDefault="00D75BB0" w:rsidP="00D75BB0">
      <w:pPr>
        <w:spacing w:line="360" w:lineRule="auto"/>
        <w:ind w:left="360"/>
        <w:jc w:val="center"/>
        <w:rPr>
          <w:b/>
          <w:sz w:val="28"/>
          <w:szCs w:val="28"/>
          <w:lang w:val="tr-TR"/>
        </w:rPr>
      </w:pPr>
      <w:r w:rsidRPr="00B97E30">
        <w:rPr>
          <w:b/>
          <w:sz w:val="28"/>
          <w:szCs w:val="28"/>
          <w:lang w:val="uk-UA"/>
        </w:rPr>
        <w:t xml:space="preserve">ПЕРЕЛІК </w:t>
      </w:r>
      <w:r w:rsidRPr="00B97E30">
        <w:rPr>
          <w:b/>
          <w:sz w:val="28"/>
          <w:szCs w:val="28"/>
          <w:lang w:val="tr-TR"/>
        </w:rPr>
        <w:t>УМОВНИК СКОРОЧЕНЬ</w:t>
      </w:r>
    </w:p>
    <w:p w:rsidR="00D75BB0" w:rsidRDefault="00D75BB0" w:rsidP="00D75BB0">
      <w:pPr>
        <w:spacing w:line="360" w:lineRule="auto"/>
        <w:ind w:left="360"/>
        <w:jc w:val="both"/>
        <w:rPr>
          <w:sz w:val="28"/>
          <w:szCs w:val="28"/>
          <w:lang w:val="tr-TR"/>
        </w:rPr>
      </w:pPr>
    </w:p>
    <w:p w:rsidR="00D75BB0" w:rsidRDefault="00D75BB0" w:rsidP="00D75BB0">
      <w:pPr>
        <w:spacing w:line="360" w:lineRule="auto"/>
        <w:ind w:left="360"/>
        <w:jc w:val="both"/>
        <w:rPr>
          <w:sz w:val="28"/>
          <w:szCs w:val="28"/>
          <w:lang w:val="tr-TR"/>
        </w:rPr>
      </w:pPr>
    </w:p>
    <w:p w:rsidR="00D75BB0" w:rsidRPr="00EA307A" w:rsidRDefault="00D75BB0" w:rsidP="00D75BB0">
      <w:pPr>
        <w:spacing w:line="360" w:lineRule="auto"/>
        <w:ind w:left="360"/>
        <w:jc w:val="both"/>
        <w:rPr>
          <w:sz w:val="28"/>
          <w:szCs w:val="28"/>
          <w:lang w:val="tr-TR"/>
        </w:rPr>
      </w:pPr>
      <w:r w:rsidRPr="00B97E30">
        <w:rPr>
          <w:sz w:val="28"/>
          <w:szCs w:val="28"/>
          <w:lang w:val="uk-UA"/>
        </w:rPr>
        <w:t>ВК – вербальні компоненти комунікації</w:t>
      </w:r>
    </w:p>
    <w:p w:rsidR="00D75BB0" w:rsidRPr="00D75BB0" w:rsidRDefault="00D75BB0" w:rsidP="00D75BB0">
      <w:pPr>
        <w:spacing w:line="360" w:lineRule="auto"/>
        <w:ind w:left="360"/>
        <w:jc w:val="both"/>
        <w:rPr>
          <w:sz w:val="28"/>
          <w:szCs w:val="28"/>
          <w:lang w:val="tr-TR"/>
        </w:rPr>
      </w:pPr>
      <w:r w:rsidRPr="00B97E30">
        <w:rPr>
          <w:sz w:val="28"/>
          <w:szCs w:val="28"/>
          <w:lang w:val="uk-UA"/>
        </w:rPr>
        <w:t>НКК – невербальні компоненти комунікації</w:t>
      </w:r>
    </w:p>
    <w:p w:rsidR="00D75BB0" w:rsidRPr="00D75BB0" w:rsidRDefault="00D75BB0" w:rsidP="00D75BB0">
      <w:pPr>
        <w:spacing w:line="360" w:lineRule="auto"/>
        <w:ind w:left="360"/>
        <w:jc w:val="both"/>
        <w:rPr>
          <w:sz w:val="28"/>
          <w:szCs w:val="28"/>
          <w:lang w:val="tr-TR"/>
        </w:rPr>
      </w:pPr>
      <w:r w:rsidRPr="00B97E30">
        <w:rPr>
          <w:sz w:val="28"/>
          <w:szCs w:val="28"/>
          <w:lang w:val="uk-UA"/>
        </w:rPr>
        <w:t>НСП – незаміщені синтаксичні позиції</w:t>
      </w:r>
    </w:p>
    <w:p w:rsidR="00D75BB0" w:rsidRDefault="00D75BB0" w:rsidP="00D75BB0">
      <w:pPr>
        <w:spacing w:line="360" w:lineRule="auto"/>
        <w:ind w:left="360"/>
        <w:jc w:val="both"/>
        <w:rPr>
          <w:sz w:val="28"/>
          <w:szCs w:val="28"/>
          <w:lang w:val="tr-TR"/>
        </w:rPr>
      </w:pPr>
      <w:r w:rsidRPr="00B97E30">
        <w:rPr>
          <w:sz w:val="28"/>
          <w:szCs w:val="28"/>
          <w:lang w:val="tr-TR"/>
        </w:rPr>
        <w:t xml:space="preserve">AABO – </w:t>
      </w:r>
      <w:r>
        <w:rPr>
          <w:sz w:val="28"/>
          <w:szCs w:val="28"/>
          <w:lang w:val="tr-TR"/>
        </w:rPr>
        <w:t xml:space="preserve">Eray N. </w:t>
      </w:r>
      <w:r w:rsidRPr="00B97E30">
        <w:rPr>
          <w:sz w:val="28"/>
          <w:szCs w:val="28"/>
          <w:lang w:val="tr-TR"/>
        </w:rPr>
        <w:t>Aşk Artık Burada Oturmuyor</w:t>
      </w:r>
    </w:p>
    <w:p w:rsidR="00D75BB0" w:rsidRDefault="00D75BB0" w:rsidP="00D75BB0">
      <w:pPr>
        <w:spacing w:line="360" w:lineRule="auto"/>
        <w:ind w:left="360"/>
        <w:jc w:val="both"/>
        <w:rPr>
          <w:sz w:val="28"/>
          <w:szCs w:val="28"/>
          <w:lang w:val="tr-TR"/>
        </w:rPr>
      </w:pPr>
      <w:r w:rsidRPr="00B97E30">
        <w:rPr>
          <w:sz w:val="28"/>
          <w:szCs w:val="28"/>
          <w:lang w:val="tr-TR"/>
        </w:rPr>
        <w:t xml:space="preserve">AOS – </w:t>
      </w:r>
      <w:r>
        <w:rPr>
          <w:sz w:val="28"/>
          <w:szCs w:val="28"/>
          <w:lang w:val="tr-TR"/>
        </w:rPr>
        <w:t xml:space="preserve">Kür P. </w:t>
      </w:r>
      <w:r w:rsidRPr="00B97E30">
        <w:rPr>
          <w:sz w:val="28"/>
          <w:szCs w:val="28"/>
          <w:lang w:val="tr-TR"/>
        </w:rPr>
        <w:t>Akışı Olmayan Sular</w:t>
      </w:r>
    </w:p>
    <w:p w:rsidR="00D75BB0" w:rsidRDefault="00D75BB0" w:rsidP="00D75BB0">
      <w:pPr>
        <w:spacing w:line="360" w:lineRule="auto"/>
        <w:ind w:left="360"/>
        <w:jc w:val="both"/>
        <w:rPr>
          <w:sz w:val="28"/>
          <w:szCs w:val="28"/>
          <w:lang w:val="tr-TR"/>
        </w:rPr>
      </w:pPr>
      <w:r w:rsidRPr="00B97E30">
        <w:rPr>
          <w:sz w:val="28"/>
          <w:szCs w:val="28"/>
          <w:lang w:val="tr-TR"/>
        </w:rPr>
        <w:t xml:space="preserve">AR – </w:t>
      </w:r>
      <w:r>
        <w:rPr>
          <w:sz w:val="28"/>
          <w:szCs w:val="28"/>
          <w:lang w:val="tr-TR"/>
        </w:rPr>
        <w:t xml:space="preserve">Bilginer T. </w:t>
      </w:r>
      <w:r w:rsidRPr="00B97E30">
        <w:rPr>
          <w:sz w:val="28"/>
          <w:szCs w:val="28"/>
          <w:lang w:val="tr-TR"/>
        </w:rPr>
        <w:t>Aşkın Romansı</w:t>
      </w:r>
    </w:p>
    <w:p w:rsidR="00D75BB0" w:rsidRPr="00B97E30" w:rsidRDefault="00D75BB0" w:rsidP="00D75BB0">
      <w:pPr>
        <w:spacing w:line="360" w:lineRule="auto"/>
        <w:ind w:left="360"/>
        <w:jc w:val="both"/>
        <w:rPr>
          <w:sz w:val="28"/>
          <w:szCs w:val="28"/>
          <w:lang w:val="tr-TR"/>
        </w:rPr>
      </w:pPr>
      <w:r w:rsidRPr="00B97E30">
        <w:rPr>
          <w:sz w:val="28"/>
          <w:szCs w:val="28"/>
          <w:lang w:val="tr-TR"/>
        </w:rPr>
        <w:t xml:space="preserve">BHS – </w:t>
      </w:r>
      <w:r>
        <w:rPr>
          <w:sz w:val="28"/>
          <w:szCs w:val="28"/>
          <w:lang w:val="tr-TR"/>
        </w:rPr>
        <w:t xml:space="preserve">Ongun İ. </w:t>
      </w:r>
      <w:r w:rsidRPr="00B97E30">
        <w:rPr>
          <w:sz w:val="28"/>
          <w:szCs w:val="28"/>
          <w:lang w:val="tr-TR"/>
        </w:rPr>
        <w:t>Bu Hayat Sizin</w:t>
      </w:r>
    </w:p>
    <w:p w:rsidR="00D75BB0" w:rsidRDefault="00D75BB0" w:rsidP="00D75BB0">
      <w:pPr>
        <w:spacing w:line="360" w:lineRule="auto"/>
        <w:ind w:left="360"/>
        <w:jc w:val="both"/>
        <w:rPr>
          <w:sz w:val="28"/>
          <w:szCs w:val="28"/>
          <w:lang w:val="tr-TR"/>
        </w:rPr>
      </w:pPr>
      <w:r w:rsidRPr="00B97E30">
        <w:rPr>
          <w:sz w:val="28"/>
          <w:szCs w:val="28"/>
          <w:lang w:val="tr-TR"/>
        </w:rPr>
        <w:t xml:space="preserve">BFV – </w:t>
      </w:r>
      <w:r>
        <w:rPr>
          <w:sz w:val="28"/>
          <w:szCs w:val="28"/>
          <w:lang w:val="tr-TR"/>
        </w:rPr>
        <w:t xml:space="preserve">Kemal O. </w:t>
      </w:r>
      <w:r w:rsidRPr="00B97E30">
        <w:rPr>
          <w:sz w:val="28"/>
          <w:szCs w:val="28"/>
          <w:lang w:val="tr-TR"/>
        </w:rPr>
        <w:t>Bir Filiz Vardı</w:t>
      </w:r>
    </w:p>
    <w:p w:rsidR="00D75BB0" w:rsidRPr="00B97E30" w:rsidRDefault="00D75BB0" w:rsidP="00D75BB0">
      <w:pPr>
        <w:spacing w:line="360" w:lineRule="auto"/>
        <w:ind w:left="360"/>
        <w:jc w:val="both"/>
        <w:rPr>
          <w:sz w:val="28"/>
          <w:szCs w:val="28"/>
          <w:lang w:val="tr-TR"/>
        </w:rPr>
      </w:pPr>
      <w:r w:rsidRPr="00B97E30">
        <w:rPr>
          <w:sz w:val="28"/>
          <w:szCs w:val="28"/>
          <w:lang w:val="tr-TR"/>
        </w:rPr>
        <w:t xml:space="preserve">BM – </w:t>
      </w:r>
      <w:r>
        <w:rPr>
          <w:sz w:val="28"/>
          <w:szCs w:val="28"/>
          <w:lang w:val="tr-TR"/>
        </w:rPr>
        <w:t xml:space="preserve">Başar K. </w:t>
      </w:r>
      <w:r w:rsidRPr="00B97E30">
        <w:rPr>
          <w:sz w:val="28"/>
          <w:szCs w:val="28"/>
          <w:lang w:val="tr-TR"/>
        </w:rPr>
        <w:t>Başucumda Müzik</w:t>
      </w:r>
    </w:p>
    <w:p w:rsidR="00D75BB0" w:rsidRPr="00B97E30" w:rsidRDefault="00D75BB0" w:rsidP="00D75BB0">
      <w:pPr>
        <w:spacing w:line="360" w:lineRule="auto"/>
        <w:ind w:left="360"/>
        <w:jc w:val="both"/>
        <w:rPr>
          <w:sz w:val="28"/>
          <w:szCs w:val="28"/>
          <w:lang w:val="tr-TR"/>
        </w:rPr>
      </w:pPr>
      <w:r w:rsidRPr="00B97E30">
        <w:rPr>
          <w:sz w:val="28"/>
          <w:szCs w:val="28"/>
          <w:lang w:val="tr-TR"/>
        </w:rPr>
        <w:t xml:space="preserve">GL – </w:t>
      </w:r>
      <w:r>
        <w:rPr>
          <w:sz w:val="28"/>
          <w:szCs w:val="28"/>
          <w:lang w:val="tr-TR"/>
        </w:rPr>
        <w:t xml:space="preserve">Bozdağ I. </w:t>
      </w:r>
      <w:r w:rsidRPr="00B97E30">
        <w:rPr>
          <w:sz w:val="28"/>
          <w:szCs w:val="28"/>
          <w:lang w:val="tr-TR"/>
        </w:rPr>
        <w:t>Gazi ve Latife</w:t>
      </w:r>
    </w:p>
    <w:p w:rsidR="00D75BB0" w:rsidRDefault="00D75BB0" w:rsidP="00D75BB0">
      <w:pPr>
        <w:spacing w:line="360" w:lineRule="auto"/>
        <w:ind w:left="360"/>
        <w:jc w:val="both"/>
        <w:rPr>
          <w:sz w:val="28"/>
          <w:szCs w:val="28"/>
          <w:lang w:val="tr-TR"/>
        </w:rPr>
      </w:pPr>
      <w:r w:rsidRPr="00B97E30">
        <w:rPr>
          <w:sz w:val="28"/>
          <w:szCs w:val="28"/>
          <w:lang w:val="tr-TR"/>
        </w:rPr>
        <w:t xml:space="preserve">FÖS – </w:t>
      </w:r>
      <w:r>
        <w:rPr>
          <w:sz w:val="28"/>
          <w:szCs w:val="28"/>
          <w:lang w:val="tr-TR"/>
        </w:rPr>
        <w:t xml:space="preserve">Tan N. </w:t>
      </w:r>
      <w:r w:rsidRPr="00B97E30">
        <w:rPr>
          <w:sz w:val="28"/>
          <w:szCs w:val="28"/>
          <w:lang w:val="tr-TR"/>
        </w:rPr>
        <w:t>Folklorumuzda Ölçülü Sözler</w:t>
      </w:r>
    </w:p>
    <w:p w:rsidR="00D75BB0" w:rsidRPr="00B97E30" w:rsidRDefault="00D75BB0" w:rsidP="00D75BB0">
      <w:pPr>
        <w:spacing w:line="360" w:lineRule="auto"/>
        <w:ind w:left="360"/>
        <w:jc w:val="both"/>
        <w:rPr>
          <w:sz w:val="28"/>
          <w:szCs w:val="28"/>
          <w:lang w:val="tr-TR"/>
        </w:rPr>
      </w:pPr>
      <w:r w:rsidRPr="00B97E30">
        <w:rPr>
          <w:sz w:val="28"/>
          <w:szCs w:val="28"/>
          <w:lang w:val="tr-TR"/>
        </w:rPr>
        <w:t>SEK –</w:t>
      </w:r>
      <w:r>
        <w:rPr>
          <w:sz w:val="28"/>
          <w:szCs w:val="28"/>
          <w:lang w:val="tr-TR"/>
        </w:rPr>
        <w:t xml:space="preserve"> Aral İ. </w:t>
      </w:r>
      <w:r w:rsidRPr="00B97E30">
        <w:rPr>
          <w:sz w:val="28"/>
          <w:szCs w:val="28"/>
          <w:lang w:val="tr-TR"/>
        </w:rPr>
        <w:t xml:space="preserve">Sevginin Eşsiz Kışı     </w:t>
      </w:r>
    </w:p>
    <w:p w:rsidR="00D75BB0" w:rsidRPr="00B97E30" w:rsidRDefault="00D75BB0" w:rsidP="00D75BB0">
      <w:pPr>
        <w:spacing w:line="360" w:lineRule="auto"/>
        <w:ind w:left="360"/>
        <w:jc w:val="both"/>
        <w:rPr>
          <w:sz w:val="28"/>
          <w:szCs w:val="28"/>
          <w:lang w:val="tr-TR"/>
        </w:rPr>
      </w:pPr>
      <w:r w:rsidRPr="00B97E30">
        <w:rPr>
          <w:sz w:val="28"/>
          <w:szCs w:val="28"/>
          <w:lang w:val="tr-TR"/>
        </w:rPr>
        <w:t xml:space="preserve">SZ – </w:t>
      </w:r>
      <w:r>
        <w:rPr>
          <w:sz w:val="28"/>
          <w:szCs w:val="28"/>
          <w:lang w:val="tr-TR"/>
        </w:rPr>
        <w:t xml:space="preserve">Dündar C. </w:t>
      </w:r>
      <w:r w:rsidRPr="00B97E30">
        <w:rPr>
          <w:sz w:val="28"/>
          <w:szCs w:val="28"/>
          <w:lang w:val="tr-TR"/>
        </w:rPr>
        <w:t>Sarı Zeybek</w:t>
      </w:r>
    </w:p>
    <w:p w:rsidR="00D75BB0" w:rsidRPr="00B97E30" w:rsidRDefault="00D75BB0" w:rsidP="00D75BB0">
      <w:pPr>
        <w:spacing w:line="360" w:lineRule="auto"/>
        <w:ind w:left="360"/>
        <w:jc w:val="both"/>
        <w:rPr>
          <w:sz w:val="28"/>
          <w:szCs w:val="28"/>
          <w:lang w:val="tr-TR"/>
        </w:rPr>
      </w:pPr>
      <w:r w:rsidRPr="00B97E30">
        <w:rPr>
          <w:sz w:val="28"/>
          <w:szCs w:val="28"/>
          <w:lang w:val="tr-TR"/>
        </w:rPr>
        <w:t xml:space="preserve">Üİ – </w:t>
      </w:r>
      <w:r>
        <w:rPr>
          <w:sz w:val="28"/>
          <w:szCs w:val="28"/>
          <w:lang w:val="tr-TR"/>
        </w:rPr>
        <w:t xml:space="preserve">Eray N. </w:t>
      </w:r>
      <w:r w:rsidRPr="00B97E30">
        <w:rPr>
          <w:sz w:val="28"/>
          <w:szCs w:val="28"/>
          <w:lang w:val="tr-TR"/>
        </w:rPr>
        <w:t>Uyku İstasyonu</w:t>
      </w:r>
    </w:p>
    <w:p w:rsidR="00D75BB0" w:rsidRPr="00B97E30" w:rsidRDefault="00D75BB0" w:rsidP="00D75BB0">
      <w:pPr>
        <w:spacing w:line="360" w:lineRule="auto"/>
        <w:ind w:left="360"/>
        <w:jc w:val="both"/>
        <w:rPr>
          <w:sz w:val="28"/>
          <w:szCs w:val="28"/>
          <w:lang w:val="tr-TR"/>
        </w:rPr>
      </w:pPr>
      <w:r w:rsidRPr="00B97E30">
        <w:rPr>
          <w:sz w:val="28"/>
          <w:szCs w:val="28"/>
          <w:lang w:val="tr-TR"/>
        </w:rPr>
        <w:t xml:space="preserve">YNYNY – </w:t>
      </w:r>
      <w:r>
        <w:rPr>
          <w:sz w:val="28"/>
          <w:szCs w:val="28"/>
          <w:lang w:val="tr-TR"/>
        </w:rPr>
        <w:t xml:space="preserve">Nesin A. </w:t>
      </w:r>
      <w:r w:rsidRPr="00B97E30">
        <w:rPr>
          <w:sz w:val="28"/>
          <w:szCs w:val="28"/>
          <w:lang w:val="tr-TR"/>
        </w:rPr>
        <w:t>Yaşar Ne Yaşar Ne Yaşamaz</w:t>
      </w:r>
    </w:p>
    <w:p w:rsidR="00D75BB0" w:rsidRPr="00B97E30" w:rsidRDefault="00D75BB0" w:rsidP="00D75BB0">
      <w:pPr>
        <w:spacing w:line="360" w:lineRule="auto"/>
        <w:ind w:left="360"/>
        <w:jc w:val="both"/>
        <w:rPr>
          <w:sz w:val="28"/>
          <w:szCs w:val="28"/>
          <w:lang w:val="tr-TR"/>
        </w:rPr>
      </w:pPr>
      <w:r w:rsidRPr="00B97E30">
        <w:rPr>
          <w:sz w:val="28"/>
          <w:szCs w:val="28"/>
          <w:lang w:val="tr-TR"/>
        </w:rPr>
        <w:t xml:space="preserve">YS – </w:t>
      </w:r>
      <w:r>
        <w:rPr>
          <w:sz w:val="28"/>
          <w:szCs w:val="28"/>
          <w:lang w:val="tr-TR"/>
        </w:rPr>
        <w:t xml:space="preserve">Rıfat O. </w:t>
      </w:r>
      <w:r w:rsidRPr="00B97E30">
        <w:rPr>
          <w:sz w:val="28"/>
          <w:szCs w:val="28"/>
          <w:lang w:val="tr-TR"/>
        </w:rPr>
        <w:t>Yağmur Sıkıntısı</w:t>
      </w:r>
    </w:p>
    <w:p w:rsidR="00D75BB0" w:rsidRPr="00B97E30" w:rsidRDefault="00D75BB0" w:rsidP="00D75BB0">
      <w:pPr>
        <w:ind w:left="360"/>
        <w:jc w:val="both"/>
        <w:rPr>
          <w:lang w:val="tr-TR"/>
        </w:rPr>
      </w:pPr>
    </w:p>
    <w:p w:rsidR="00D75BB0" w:rsidRPr="00B97E30" w:rsidRDefault="00D75BB0" w:rsidP="00D75BB0">
      <w:pPr>
        <w:spacing w:line="360" w:lineRule="auto"/>
        <w:ind w:firstLine="567"/>
        <w:jc w:val="both"/>
        <w:rPr>
          <w:lang w:val="tr-TR"/>
        </w:rPr>
      </w:pPr>
    </w:p>
    <w:p w:rsidR="00D75BB0" w:rsidRPr="00B97E30" w:rsidRDefault="00D75BB0" w:rsidP="00D75BB0">
      <w:pPr>
        <w:spacing w:line="360" w:lineRule="auto"/>
        <w:ind w:firstLine="567"/>
        <w:jc w:val="both"/>
        <w:rPr>
          <w:lang w:val="tr-TR"/>
        </w:rPr>
      </w:pPr>
    </w:p>
    <w:p w:rsidR="00D75BB0" w:rsidRPr="00B97E30" w:rsidRDefault="00D75BB0" w:rsidP="00D75BB0">
      <w:pPr>
        <w:spacing w:line="360" w:lineRule="auto"/>
        <w:ind w:firstLine="567"/>
        <w:jc w:val="both"/>
        <w:rPr>
          <w:lang w:val="tr-TR"/>
        </w:rPr>
      </w:pPr>
    </w:p>
    <w:p w:rsidR="00D75BB0" w:rsidRPr="00B97E30" w:rsidRDefault="00D75BB0" w:rsidP="00D75BB0">
      <w:pPr>
        <w:spacing w:line="360" w:lineRule="auto"/>
        <w:ind w:firstLine="567"/>
        <w:jc w:val="both"/>
        <w:rPr>
          <w:lang w:val="tr-TR"/>
        </w:rPr>
      </w:pPr>
    </w:p>
    <w:p w:rsidR="00D75BB0" w:rsidRPr="00B97E30" w:rsidRDefault="00D75BB0" w:rsidP="00D75BB0">
      <w:pPr>
        <w:spacing w:line="360" w:lineRule="auto"/>
        <w:ind w:firstLine="567"/>
        <w:jc w:val="both"/>
        <w:rPr>
          <w:lang w:val="tr-TR"/>
        </w:rPr>
      </w:pPr>
    </w:p>
    <w:p w:rsidR="00D75BB0" w:rsidRPr="00B97E30" w:rsidRDefault="00D75BB0" w:rsidP="00D75BB0">
      <w:pPr>
        <w:spacing w:line="360" w:lineRule="auto"/>
        <w:ind w:firstLine="567"/>
        <w:jc w:val="both"/>
        <w:rPr>
          <w:lang w:val="tr-TR"/>
        </w:rPr>
      </w:pPr>
    </w:p>
    <w:p w:rsidR="00D75BB0" w:rsidRDefault="00D75BB0" w:rsidP="00D75BB0">
      <w:pPr>
        <w:tabs>
          <w:tab w:val="left" w:pos="3760"/>
        </w:tabs>
        <w:spacing w:line="360" w:lineRule="auto"/>
        <w:rPr>
          <w:lang w:val="tr-TR"/>
        </w:rPr>
      </w:pPr>
    </w:p>
    <w:p w:rsidR="00D75BB0" w:rsidRDefault="00D75BB0" w:rsidP="00D75BB0">
      <w:pPr>
        <w:tabs>
          <w:tab w:val="left" w:pos="3760"/>
        </w:tabs>
        <w:spacing w:line="360" w:lineRule="auto"/>
        <w:rPr>
          <w:lang w:val="tr-TR"/>
        </w:rPr>
      </w:pPr>
    </w:p>
    <w:p w:rsidR="00D75BB0" w:rsidRDefault="00D75BB0" w:rsidP="00D75BB0">
      <w:pPr>
        <w:tabs>
          <w:tab w:val="left" w:pos="3760"/>
        </w:tabs>
        <w:spacing w:line="360" w:lineRule="auto"/>
        <w:rPr>
          <w:lang w:val="tr-TR"/>
        </w:rPr>
      </w:pPr>
    </w:p>
    <w:p w:rsidR="00D75BB0" w:rsidRDefault="00D75BB0" w:rsidP="00D75BB0">
      <w:pPr>
        <w:tabs>
          <w:tab w:val="left" w:pos="3760"/>
        </w:tabs>
        <w:spacing w:line="360" w:lineRule="auto"/>
        <w:rPr>
          <w:lang w:val="tr-TR"/>
        </w:rPr>
      </w:pPr>
    </w:p>
    <w:p w:rsidR="00D75BB0" w:rsidRDefault="00D75BB0" w:rsidP="00D75BB0">
      <w:pPr>
        <w:tabs>
          <w:tab w:val="left" w:pos="3760"/>
        </w:tabs>
        <w:spacing w:line="360" w:lineRule="auto"/>
        <w:rPr>
          <w:lang w:val="tr-TR"/>
        </w:rPr>
      </w:pPr>
    </w:p>
    <w:p w:rsidR="00D75BB0" w:rsidRPr="00FF3850" w:rsidRDefault="00D75BB0" w:rsidP="00D75BB0">
      <w:pPr>
        <w:tabs>
          <w:tab w:val="left" w:pos="3760"/>
        </w:tabs>
        <w:spacing w:line="360" w:lineRule="auto"/>
        <w:rPr>
          <w:b/>
          <w:sz w:val="28"/>
          <w:lang w:val="tr-TR"/>
        </w:rPr>
      </w:pPr>
    </w:p>
    <w:p w:rsidR="00D75BB0" w:rsidRPr="00B97E30" w:rsidRDefault="00D75BB0" w:rsidP="00D75BB0">
      <w:pPr>
        <w:tabs>
          <w:tab w:val="left" w:pos="3760"/>
        </w:tabs>
        <w:spacing w:line="360" w:lineRule="auto"/>
        <w:jc w:val="center"/>
        <w:rPr>
          <w:sz w:val="28"/>
          <w:lang w:val="uk-UA"/>
        </w:rPr>
      </w:pPr>
      <w:r w:rsidRPr="00B97E30">
        <w:rPr>
          <w:b/>
          <w:sz w:val="28"/>
          <w:lang w:val="uk-UA"/>
        </w:rPr>
        <w:t>ВСТУП</w:t>
      </w:r>
    </w:p>
    <w:p w:rsidR="00D75BB0" w:rsidRPr="00FF3850" w:rsidRDefault="00D75BB0" w:rsidP="00D75BB0">
      <w:pPr>
        <w:spacing w:line="360" w:lineRule="auto"/>
        <w:ind w:firstLine="567"/>
        <w:jc w:val="both"/>
        <w:rPr>
          <w:sz w:val="28"/>
          <w:lang w:val="tr-TR"/>
        </w:rPr>
      </w:pPr>
    </w:p>
    <w:p w:rsidR="00D75BB0" w:rsidRPr="00FF3850" w:rsidRDefault="00D75BB0" w:rsidP="00D75BB0">
      <w:pPr>
        <w:spacing w:line="360" w:lineRule="auto"/>
        <w:ind w:firstLine="567"/>
        <w:jc w:val="both"/>
        <w:rPr>
          <w:sz w:val="28"/>
          <w:lang w:val="tr-TR"/>
        </w:rPr>
      </w:pPr>
    </w:p>
    <w:p w:rsidR="00D75BB0" w:rsidRPr="00B97E30" w:rsidRDefault="00D75BB0" w:rsidP="00D75BB0">
      <w:pPr>
        <w:pStyle w:val="afffffffb"/>
        <w:widowControl w:val="0"/>
        <w:ind w:left="0" w:firstLine="567"/>
      </w:pPr>
      <w:r w:rsidRPr="00D75BB0">
        <w:rPr>
          <w:lang w:val="tr-TR"/>
        </w:rPr>
        <w:t xml:space="preserve">Добросусідські, дружні відносини між Україною та Туреччиною мають історичний вимір. </w:t>
      </w:r>
      <w:r w:rsidRPr="00B97E30">
        <w:t>Наші народи пов’язують не лише давні узи братерства і дружби. Багатовікові традиції взаємовигідної торгівлі, співробітництва, коопераційних зв’язків між підприємцями України та Туреччини – н</w:t>
      </w:r>
      <w:r w:rsidRPr="00B97E30">
        <w:t>е</w:t>
      </w:r>
      <w:r w:rsidRPr="00B97E30">
        <w:t>від’ємна частина спільної історії і сьогодення. Після здобуття Україною н</w:t>
      </w:r>
      <w:r w:rsidRPr="00B97E30">
        <w:t>е</w:t>
      </w:r>
      <w:r w:rsidRPr="00B97E30">
        <w:t>залежності Турецька Республіка стала одним із провідних і надійних наших партнерів, двосторонні відносини у різних сферах вийшли на якісно новий рівень. З огляду на інтенсифікацію українсько-турецького співробітництва, актуал</w:t>
      </w:r>
      <w:r w:rsidRPr="00B97E30">
        <w:t>ь</w:t>
      </w:r>
      <w:r w:rsidRPr="00B97E30">
        <w:t>ним постає питання якісної підготовки фахівців із турецької мови, а це є м</w:t>
      </w:r>
      <w:r w:rsidRPr="00B97E30">
        <w:t>о</w:t>
      </w:r>
      <w:r w:rsidRPr="00B97E30">
        <w:t>жливим лише в контексті глибинного вивчення особливостей синта</w:t>
      </w:r>
      <w:r w:rsidRPr="00B97E30">
        <w:t>к</w:t>
      </w:r>
      <w:r w:rsidRPr="00B97E30">
        <w:t>сичних одиниць турецької мови, зокрема її розмовного стилю. Варто заув</w:t>
      </w:r>
      <w:r w:rsidRPr="00B97E30">
        <w:t>а</w:t>
      </w:r>
      <w:r w:rsidRPr="00B97E30">
        <w:t>жити, що синтаксис турецької мови не можна віднести до найбільш досліджених гал</w:t>
      </w:r>
      <w:r w:rsidRPr="00B97E30">
        <w:t>у</w:t>
      </w:r>
      <w:r w:rsidRPr="00B97E30">
        <w:t xml:space="preserve">зей тюркології. Водночас різноманітним питанням синтаксичної системи цієї мови присвятили свої роботи такі тюркологи, як </w:t>
      </w:r>
      <w:r>
        <w:t>А. Абдуллаєв, Ш. Айляров, М. Баскаков, О. Баскаков,</w:t>
      </w:r>
      <w:r w:rsidRPr="00371719">
        <w:t xml:space="preserve"> </w:t>
      </w:r>
      <w:r w:rsidRPr="00B97E30">
        <w:t>В. Гордлевський, М.М. Дмитрієв</w:t>
      </w:r>
      <w:r>
        <w:t xml:space="preserve">, Казем-Бек, </w:t>
      </w:r>
      <w:r w:rsidRPr="00B97E30">
        <w:t>А. Кононов</w:t>
      </w:r>
      <w:r>
        <w:t>,</w:t>
      </w:r>
      <w:r w:rsidRPr="00B97E30">
        <w:t xml:space="preserve"> Ф. Корш</w:t>
      </w:r>
      <w:r>
        <w:t>,</w:t>
      </w:r>
      <w:r w:rsidRPr="00B97E30">
        <w:t xml:space="preserve"> </w:t>
      </w:r>
      <w:r>
        <w:t>С. Соколов</w:t>
      </w:r>
      <w:r w:rsidRPr="00B97E30">
        <w:t>,</w:t>
      </w:r>
      <w:r>
        <w:t xml:space="preserve"> С.В. Сорокін, </w:t>
      </w:r>
      <w:r w:rsidRPr="00B97E30">
        <w:t>Е. Тенишев</w:t>
      </w:r>
      <w:r>
        <w:t>, Г.І. Халимон</w:t>
      </w:r>
      <w:r>
        <w:t>е</w:t>
      </w:r>
      <w:r>
        <w:t xml:space="preserve">нко, О.О. Чубрикова,  А. Щербак </w:t>
      </w:r>
      <w:r w:rsidRPr="00B97E30">
        <w:t>та ін.</w:t>
      </w:r>
      <w:r>
        <w:t xml:space="preserve"> </w:t>
      </w:r>
    </w:p>
    <w:p w:rsidR="00D75BB0" w:rsidRPr="00B97E30" w:rsidRDefault="00D75BB0" w:rsidP="00D75BB0">
      <w:pPr>
        <w:tabs>
          <w:tab w:val="left" w:pos="1070"/>
        </w:tabs>
        <w:spacing w:line="360" w:lineRule="auto"/>
        <w:ind w:firstLine="567"/>
        <w:jc w:val="both"/>
        <w:rPr>
          <w:sz w:val="28"/>
          <w:lang w:val="uk-UA"/>
        </w:rPr>
      </w:pPr>
      <w:r w:rsidRPr="00B97E30">
        <w:rPr>
          <w:sz w:val="28"/>
          <w:lang w:val="uk-UA"/>
        </w:rPr>
        <w:t>Розмовний стиль сучасної турецької літературної мови комунікативно обслуговує головним чином побутові сфери життя носіїв турецької мови, а також тих, хто її вивчає, маючи для цього усну (переважно діалогічну) і п</w:t>
      </w:r>
      <w:r w:rsidRPr="00B97E30">
        <w:rPr>
          <w:sz w:val="28"/>
          <w:lang w:val="uk-UA"/>
        </w:rPr>
        <w:t>и</w:t>
      </w:r>
      <w:r w:rsidRPr="00B97E30">
        <w:rPr>
          <w:sz w:val="28"/>
          <w:lang w:val="uk-UA"/>
        </w:rPr>
        <w:t>семну (в основному, монологічну) форми вияву, а також комплекс своєрі</w:t>
      </w:r>
      <w:r w:rsidRPr="00B97E30">
        <w:rPr>
          <w:sz w:val="28"/>
          <w:lang w:val="uk-UA"/>
        </w:rPr>
        <w:t>д</w:t>
      </w:r>
      <w:r w:rsidRPr="00B97E30">
        <w:rPr>
          <w:sz w:val="28"/>
          <w:lang w:val="uk-UA"/>
        </w:rPr>
        <w:t>них мовних властивостей у граматичній будові, лексиці, фонетиці, ритмом</w:t>
      </w:r>
      <w:r w:rsidRPr="00B97E30">
        <w:rPr>
          <w:sz w:val="28"/>
          <w:lang w:val="uk-UA"/>
        </w:rPr>
        <w:t>е</w:t>
      </w:r>
      <w:r w:rsidRPr="00B97E30">
        <w:rPr>
          <w:sz w:val="28"/>
          <w:lang w:val="uk-UA"/>
        </w:rPr>
        <w:t>лодиці, за якими він протиставляється іншим мовно-функціональним різн</w:t>
      </w:r>
      <w:r w:rsidRPr="00B97E30">
        <w:rPr>
          <w:sz w:val="28"/>
          <w:lang w:val="uk-UA"/>
        </w:rPr>
        <w:t>о</w:t>
      </w:r>
      <w:r w:rsidRPr="00B97E30">
        <w:rPr>
          <w:sz w:val="28"/>
          <w:lang w:val="uk-UA"/>
        </w:rPr>
        <w:t>видам і в той же час поєднується з ними в єдиній системі турецької літературної м</w:t>
      </w:r>
      <w:r w:rsidRPr="00B97E30">
        <w:rPr>
          <w:sz w:val="28"/>
          <w:lang w:val="uk-UA"/>
        </w:rPr>
        <w:t>о</w:t>
      </w:r>
      <w:r w:rsidRPr="00B97E30">
        <w:rPr>
          <w:sz w:val="28"/>
          <w:lang w:val="uk-UA"/>
        </w:rPr>
        <w:t>ви. Безумовно, розмовна мова є складним, багатовимірним явищем, лінгвістичне дослідження якого має велике теоретичне і практичне значення. Пр</w:t>
      </w:r>
      <w:r w:rsidRPr="00B97E30">
        <w:rPr>
          <w:sz w:val="28"/>
          <w:lang w:val="uk-UA"/>
        </w:rPr>
        <w:t>о</w:t>
      </w:r>
      <w:r w:rsidRPr="00B97E30">
        <w:rPr>
          <w:sz w:val="28"/>
          <w:lang w:val="uk-UA"/>
        </w:rPr>
        <w:t>блема розмовної мови може розроблятися в різних аспектах – у зв'язку з теорією актуального членування, у  співвідношенні мови й мовлення, у к</w:t>
      </w:r>
      <w:r w:rsidRPr="00B97E30">
        <w:rPr>
          <w:sz w:val="28"/>
          <w:lang w:val="uk-UA"/>
        </w:rPr>
        <w:t>о</w:t>
      </w:r>
      <w:r w:rsidRPr="00B97E30">
        <w:rPr>
          <w:sz w:val="28"/>
          <w:lang w:val="uk-UA"/>
        </w:rPr>
        <w:t>мунікативному, семіологічному, прагматичному, трансформаційному планах. Як об’єкт дослідження розмовна мова володіє багатогранними, різнохаракт</w:t>
      </w:r>
      <w:r w:rsidRPr="00B97E30">
        <w:rPr>
          <w:sz w:val="28"/>
          <w:lang w:val="uk-UA"/>
        </w:rPr>
        <w:t>е</w:t>
      </w:r>
      <w:r w:rsidRPr="00B97E30">
        <w:rPr>
          <w:sz w:val="28"/>
          <w:lang w:val="uk-UA"/>
        </w:rPr>
        <w:t>рними особливостями, які можуть досліджуватися не лише в межах комун</w:t>
      </w:r>
      <w:r w:rsidRPr="00B97E30">
        <w:rPr>
          <w:sz w:val="28"/>
          <w:lang w:val="uk-UA"/>
        </w:rPr>
        <w:t>і</w:t>
      </w:r>
      <w:r w:rsidRPr="00B97E30">
        <w:rPr>
          <w:sz w:val="28"/>
          <w:lang w:val="uk-UA"/>
        </w:rPr>
        <w:t>кативної лінгвістики, але  й у психолінгвістиці, соціолінгвістиці і т. п. У вл</w:t>
      </w:r>
      <w:r w:rsidRPr="00B97E30">
        <w:rPr>
          <w:sz w:val="28"/>
          <w:lang w:val="uk-UA"/>
        </w:rPr>
        <w:t>а</w:t>
      </w:r>
      <w:r w:rsidRPr="00B97E30">
        <w:rPr>
          <w:sz w:val="28"/>
          <w:lang w:val="uk-UA"/>
        </w:rPr>
        <w:t xml:space="preserve">сне </w:t>
      </w:r>
      <w:r w:rsidRPr="00B97E30">
        <w:rPr>
          <w:sz w:val="28"/>
          <w:lang w:val="uk-UA"/>
        </w:rPr>
        <w:lastRenderedPageBreak/>
        <w:t>лінгвістичному ж ракурсі найважливіше значення для вирішення пр</w:t>
      </w:r>
      <w:r w:rsidRPr="00B97E30">
        <w:rPr>
          <w:sz w:val="28"/>
          <w:lang w:val="uk-UA"/>
        </w:rPr>
        <w:t>о</w:t>
      </w:r>
      <w:r w:rsidRPr="00B97E30">
        <w:rPr>
          <w:sz w:val="28"/>
          <w:lang w:val="uk-UA"/>
        </w:rPr>
        <w:t>блеми розмовної мови має, безумовно, ретельне й різнобічне дослідження її синта</w:t>
      </w:r>
      <w:r w:rsidRPr="00B97E30">
        <w:rPr>
          <w:sz w:val="28"/>
          <w:lang w:val="uk-UA"/>
        </w:rPr>
        <w:t>к</w:t>
      </w:r>
      <w:r w:rsidRPr="00B97E30">
        <w:rPr>
          <w:sz w:val="28"/>
          <w:lang w:val="uk-UA"/>
        </w:rPr>
        <w:t>сису.</w:t>
      </w:r>
    </w:p>
    <w:p w:rsidR="00D75BB0" w:rsidRPr="00B97E30" w:rsidRDefault="00D75BB0" w:rsidP="00D75BB0">
      <w:pPr>
        <w:tabs>
          <w:tab w:val="left" w:pos="1070"/>
        </w:tabs>
        <w:spacing w:line="360" w:lineRule="auto"/>
        <w:ind w:firstLine="567"/>
        <w:jc w:val="both"/>
        <w:rPr>
          <w:sz w:val="28"/>
          <w:lang w:val="uk-UA"/>
        </w:rPr>
      </w:pPr>
      <w:r w:rsidRPr="00B97E30">
        <w:rPr>
          <w:sz w:val="28"/>
          <w:lang w:val="uk-UA"/>
        </w:rPr>
        <w:t>Письмова форма мови, особливо монологічного характеру, неоднораз</w:t>
      </w:r>
      <w:r w:rsidRPr="00B97E30">
        <w:rPr>
          <w:sz w:val="28"/>
          <w:lang w:val="uk-UA"/>
        </w:rPr>
        <w:t>о</w:t>
      </w:r>
      <w:r w:rsidRPr="00B97E30">
        <w:rPr>
          <w:sz w:val="28"/>
          <w:lang w:val="uk-UA"/>
        </w:rPr>
        <w:t>во ставала предметом досліджень, чого не можна сказати про усну, зокрема, діалогічну мову, де виявляється основна – комунікативна функція мови. Саме цим  пояснюється підвищений інтерес до лінгвістичного аналізу розмовної мови як у радянському і вітчизняному (Н.Д. Арутюнова, 1976; Т.Г. Винок</w:t>
      </w:r>
      <w:r>
        <w:rPr>
          <w:sz w:val="28"/>
          <w:lang w:val="uk-UA"/>
        </w:rPr>
        <w:t>ур, 1968; Н.В. Глаголєв, 1967; Є</w:t>
      </w:r>
      <w:r w:rsidRPr="00B97E30">
        <w:rPr>
          <w:sz w:val="28"/>
          <w:lang w:val="uk-UA"/>
        </w:rPr>
        <w:t>.А. Земська, 1968; В. Костомаров, 1965, 1966; О.А. Лап</w:t>
      </w:r>
      <w:r>
        <w:rPr>
          <w:sz w:val="28"/>
          <w:lang w:val="uk-UA"/>
        </w:rPr>
        <w:t>тєва, 1965; Т.П. Ломтєв, 1958, О.М. Пєшковський, 1956; О.О</w:t>
      </w:r>
      <w:r w:rsidRPr="00B97E30">
        <w:rPr>
          <w:sz w:val="28"/>
          <w:lang w:val="uk-UA"/>
        </w:rPr>
        <w:t xml:space="preserve">. Потебня, 1968; І.П. Распопов, 1970; О.Б. Сиротитіна, 1969; Н.Ю. Шведова, 1960; </w:t>
      </w:r>
      <w:r>
        <w:rPr>
          <w:sz w:val="28"/>
          <w:lang w:val="uk-UA"/>
        </w:rPr>
        <w:t>Є</w:t>
      </w:r>
      <w:r w:rsidRPr="00B97E30">
        <w:rPr>
          <w:sz w:val="28"/>
          <w:lang w:val="uk-UA"/>
        </w:rPr>
        <w:t>.Н. Ширяєв, 1981; Д. Шмельов, 1959; Л.В. Щерба, 1957; Р.О. Якобсон, 1962; Л.П. Якубинський, 1923),</w:t>
      </w:r>
      <w:r w:rsidRPr="00B97E30">
        <w:rPr>
          <w:color w:val="00FF00"/>
          <w:sz w:val="28"/>
          <w:lang w:val="uk-UA"/>
        </w:rPr>
        <w:t xml:space="preserve"> </w:t>
      </w:r>
      <w:r w:rsidRPr="00B97E30">
        <w:rPr>
          <w:sz w:val="28"/>
          <w:lang w:val="uk-UA"/>
        </w:rPr>
        <w:t>так і в турецькому мовознавс</w:t>
      </w:r>
      <w:r w:rsidRPr="00B97E30">
        <w:rPr>
          <w:sz w:val="28"/>
          <w:lang w:val="uk-UA"/>
        </w:rPr>
        <w:t>т</w:t>
      </w:r>
      <w:r w:rsidRPr="00B97E30">
        <w:rPr>
          <w:sz w:val="28"/>
          <w:lang w:val="uk-UA"/>
        </w:rPr>
        <w:t xml:space="preserve">ві. </w:t>
      </w:r>
    </w:p>
    <w:p w:rsidR="00D75BB0" w:rsidRPr="00B97E30" w:rsidRDefault="00D75BB0" w:rsidP="00D75BB0">
      <w:pPr>
        <w:pStyle w:val="24"/>
      </w:pPr>
      <w:r w:rsidRPr="00D75BB0">
        <w:rPr>
          <w:lang w:val="uk-UA"/>
        </w:rPr>
        <w:t>На сьогодні в багатьох мовах, у тому числі і в турецькій, відбувається інтенсивний процес проникнення розмовного стилю, розмовних елементів у літературну мову, що зумовлюється не лише лінгвістичними, але й екстрал</w:t>
      </w:r>
      <w:r w:rsidRPr="00D75BB0">
        <w:rPr>
          <w:lang w:val="uk-UA"/>
        </w:rPr>
        <w:t>і</w:t>
      </w:r>
      <w:r w:rsidRPr="00D75BB0">
        <w:rPr>
          <w:lang w:val="uk-UA"/>
        </w:rPr>
        <w:t>нгвістичними чинниками. З іншого боку, розвиток культури, рівень освіти народу, зростання впливу на розмовну мову усно-мовних форм літературної мови через радіо, телебачення сприяють її збагаченню за рахунок форм і норм літературної мови. Таким чином, більшість змін, що відбуваються в м</w:t>
      </w:r>
      <w:r w:rsidRPr="00D75BB0">
        <w:rPr>
          <w:lang w:val="uk-UA"/>
        </w:rPr>
        <w:t>о</w:t>
      </w:r>
      <w:r w:rsidRPr="00D75BB0">
        <w:rPr>
          <w:lang w:val="uk-UA"/>
        </w:rPr>
        <w:t>ві, виникають під впливом змін у розмовній мові. Як зазначав Л.В.</w:t>
      </w:r>
      <w:r w:rsidRPr="00B97E30">
        <w:t> </w:t>
      </w:r>
      <w:r w:rsidRPr="00D75BB0">
        <w:rPr>
          <w:lang w:val="uk-UA"/>
        </w:rPr>
        <w:t>Щерба, "всі зміни в мові, які потім виявляються і в монологічному мовленні, куються і нагромаджуються в кузні розмовної мови" [305, с.</w:t>
      </w:r>
      <w:r w:rsidRPr="00B97E30">
        <w:t> </w:t>
      </w:r>
      <w:r w:rsidRPr="00D75BB0">
        <w:rPr>
          <w:lang w:val="uk-UA"/>
        </w:rPr>
        <w:t xml:space="preserve">116]. </w:t>
      </w:r>
      <w:r w:rsidRPr="00B97E30">
        <w:t>На переконання Ю.М. Скребнева, саме розмовне мовлення "вільне від консерват</w:t>
      </w:r>
      <w:r w:rsidRPr="00B97E30">
        <w:t>и</w:t>
      </w:r>
      <w:r w:rsidRPr="00B97E30">
        <w:t>зму" і є тим середовищем, де відбувається переосмислення й розвиток мо</w:t>
      </w:r>
      <w:r w:rsidRPr="00B97E30">
        <w:t>в</w:t>
      </w:r>
      <w:r w:rsidRPr="00B97E30">
        <w:t>них форм [</w:t>
      </w:r>
      <w:r w:rsidRPr="00ED7AB8">
        <w:t>253</w:t>
      </w:r>
      <w:r w:rsidRPr="00B97E30">
        <w:t xml:space="preserve">, с. 4]. </w:t>
      </w:r>
    </w:p>
    <w:p w:rsidR="00D75BB0" w:rsidRPr="00B97E30" w:rsidRDefault="00D75BB0" w:rsidP="00D75BB0">
      <w:pPr>
        <w:spacing w:line="360" w:lineRule="auto"/>
        <w:ind w:firstLine="567"/>
        <w:jc w:val="both"/>
        <w:rPr>
          <w:sz w:val="28"/>
          <w:lang w:val="uk-UA"/>
        </w:rPr>
      </w:pPr>
      <w:r w:rsidRPr="00B97E30">
        <w:rPr>
          <w:sz w:val="28"/>
          <w:lang w:val="uk-UA"/>
        </w:rPr>
        <w:lastRenderedPageBreak/>
        <w:t>Семантико-синтаксичні особливості будь-якої мови найяскравіше вия</w:t>
      </w:r>
      <w:r w:rsidRPr="00B97E30">
        <w:rPr>
          <w:sz w:val="28"/>
          <w:lang w:val="uk-UA"/>
        </w:rPr>
        <w:t>в</w:t>
      </w:r>
      <w:r w:rsidRPr="00B97E30">
        <w:rPr>
          <w:sz w:val="28"/>
          <w:lang w:val="uk-UA"/>
        </w:rPr>
        <w:t>ляються саме в розмовному мовленні. Фонетична, лексична, морфологічна природа розмовної мови є менш специфічною  порівняно  з синтаксичною, адже, як зауважує В.Д. Дєвкін, "функціонування розмовної мови поза  специфічним синтак</w:t>
      </w:r>
      <w:r>
        <w:rPr>
          <w:sz w:val="28"/>
          <w:lang w:val="uk-UA"/>
        </w:rPr>
        <w:t>сисом є неможливим" [</w:t>
      </w:r>
      <w:r w:rsidRPr="00ED7AB8">
        <w:rPr>
          <w:sz w:val="28"/>
          <w:lang w:val="uk-UA"/>
        </w:rPr>
        <w:t>106</w:t>
      </w:r>
      <w:r w:rsidRPr="00B97E30">
        <w:rPr>
          <w:sz w:val="28"/>
          <w:lang w:val="uk-UA"/>
        </w:rPr>
        <w:t>, c. 12]. Так, у турецькому мово</w:t>
      </w:r>
      <w:r w:rsidRPr="00B97E30">
        <w:rPr>
          <w:sz w:val="28"/>
          <w:lang w:val="uk-UA"/>
        </w:rPr>
        <w:t>з</w:t>
      </w:r>
      <w:r w:rsidRPr="00B97E30">
        <w:rPr>
          <w:sz w:val="28"/>
          <w:lang w:val="uk-UA"/>
        </w:rPr>
        <w:t>навстві є дослідження (V. Hatipoğlu, 1978, 1982; A.</w:t>
      </w:r>
      <w:r w:rsidRPr="00B97E30">
        <w:rPr>
          <w:lang w:val="uk-UA"/>
        </w:rPr>
        <w:t xml:space="preserve"> </w:t>
      </w:r>
      <w:r w:rsidRPr="00B97E30">
        <w:rPr>
          <w:sz w:val="28"/>
          <w:lang w:val="uk-UA"/>
        </w:rPr>
        <w:t>Beşerek, 1991;  G. Gencan, 1992; M. Ergin, 1995; T. Gülensoy, 1995;  M. Özmen, 1996; Z. Korkmaz, 1996; M.</w:t>
      </w:r>
      <w:r w:rsidRPr="00B97E30">
        <w:t> </w:t>
      </w:r>
      <w:r w:rsidRPr="00B97E30">
        <w:rPr>
          <w:sz w:val="28"/>
          <w:lang w:val="uk-UA"/>
        </w:rPr>
        <w:t>Hengirmen, 1997;  A. Mehmedoğlu, 1999; L. Karahan, 1999;  T. Banguoğlu, 2000), присвячені окремим особливостям мовних одиниць, що властиві синтаксису розмовної мови (комунікативні типи речень, неповні речення, еліпсис). У нашому дисертаційному дослідженні ці питання висвітлюються з погляду з</w:t>
      </w:r>
      <w:r w:rsidRPr="00B97E30">
        <w:rPr>
          <w:sz w:val="28"/>
          <w:lang w:val="uk-UA"/>
        </w:rPr>
        <w:t>а</w:t>
      </w:r>
      <w:r w:rsidRPr="00B97E30">
        <w:rPr>
          <w:sz w:val="28"/>
          <w:lang w:val="uk-UA"/>
        </w:rPr>
        <w:t>гальних особливостей розмовної мови, у зв'язку з чим висувається низка н</w:t>
      </w:r>
      <w:r w:rsidRPr="00B97E30">
        <w:rPr>
          <w:sz w:val="28"/>
          <w:lang w:val="uk-UA"/>
        </w:rPr>
        <w:t>о</w:t>
      </w:r>
      <w:r w:rsidRPr="00B97E30">
        <w:rPr>
          <w:sz w:val="28"/>
          <w:lang w:val="uk-UA"/>
        </w:rPr>
        <w:t>вих тверджень.</w:t>
      </w:r>
    </w:p>
    <w:p w:rsidR="00D75BB0" w:rsidRPr="00B97E30" w:rsidRDefault="00D75BB0" w:rsidP="00D75BB0">
      <w:pPr>
        <w:spacing w:line="360" w:lineRule="auto"/>
        <w:ind w:firstLine="567"/>
        <w:jc w:val="both"/>
        <w:rPr>
          <w:sz w:val="28"/>
          <w:lang w:val="uk-UA"/>
        </w:rPr>
      </w:pPr>
      <w:r w:rsidRPr="00B97E30">
        <w:rPr>
          <w:b/>
          <w:sz w:val="28"/>
          <w:lang w:val="uk-UA"/>
        </w:rPr>
        <w:t>Актуальність</w:t>
      </w:r>
      <w:r w:rsidRPr="00B97E30">
        <w:rPr>
          <w:sz w:val="28"/>
          <w:lang w:val="uk-UA"/>
        </w:rPr>
        <w:t xml:space="preserve"> дослідження визначається загальною важливістю вивче</w:t>
      </w:r>
      <w:r w:rsidRPr="00B97E30">
        <w:rPr>
          <w:sz w:val="28"/>
          <w:lang w:val="uk-UA"/>
        </w:rPr>
        <w:t>н</w:t>
      </w:r>
      <w:r w:rsidRPr="00B97E30">
        <w:rPr>
          <w:sz w:val="28"/>
          <w:lang w:val="uk-UA"/>
        </w:rPr>
        <w:t>ня проблем розмовної мови у сучасній лінгвістиці. Наразі гостро постає н</w:t>
      </w:r>
      <w:r w:rsidRPr="00B97E30">
        <w:rPr>
          <w:sz w:val="28"/>
          <w:lang w:val="uk-UA"/>
        </w:rPr>
        <w:t>е</w:t>
      </w:r>
      <w:r w:rsidRPr="00B97E30">
        <w:rPr>
          <w:sz w:val="28"/>
          <w:lang w:val="uk-UA"/>
        </w:rPr>
        <w:t>обхідність системного вивчення турецького розмовного мовлення, оскільки у цьому напрямі спостерігається значне відставання від славістики і основних західних мов. Варто зауважити, що писе</w:t>
      </w:r>
      <w:r w:rsidRPr="00B97E30">
        <w:rPr>
          <w:sz w:val="28"/>
          <w:lang w:val="uk-UA"/>
        </w:rPr>
        <w:t>м</w:t>
      </w:r>
      <w:r w:rsidRPr="00B97E30">
        <w:rPr>
          <w:sz w:val="28"/>
          <w:lang w:val="uk-UA"/>
        </w:rPr>
        <w:t>ний і розмовний варіант турецької мови значно відрізняються один від одного, що неодноразово відзначалося багатьма дослідниками (Н.К. Дмітрієв, С.С. Майзель та ін.) Вивчення турец</w:t>
      </w:r>
      <w:r w:rsidRPr="00B97E30">
        <w:rPr>
          <w:sz w:val="28"/>
          <w:lang w:val="uk-UA"/>
        </w:rPr>
        <w:t>ь</w:t>
      </w:r>
      <w:r w:rsidRPr="00B97E30">
        <w:rPr>
          <w:sz w:val="28"/>
          <w:lang w:val="uk-UA"/>
        </w:rPr>
        <w:t>кої розмовної мови дозволить глибше зрозуміти більшість аспектів си</w:t>
      </w:r>
      <w:r w:rsidRPr="00B97E30">
        <w:rPr>
          <w:sz w:val="28"/>
          <w:lang w:val="uk-UA"/>
        </w:rPr>
        <w:t>с</w:t>
      </w:r>
      <w:r w:rsidRPr="00B97E30">
        <w:rPr>
          <w:sz w:val="28"/>
          <w:lang w:val="uk-UA"/>
        </w:rPr>
        <w:t>теми турецької літературної мови в цілому, а також передбачати основні н</w:t>
      </w:r>
      <w:r w:rsidRPr="00B97E30">
        <w:rPr>
          <w:sz w:val="28"/>
          <w:lang w:val="uk-UA"/>
        </w:rPr>
        <w:t>а</w:t>
      </w:r>
      <w:r w:rsidRPr="00B97E30">
        <w:rPr>
          <w:sz w:val="28"/>
          <w:lang w:val="uk-UA"/>
        </w:rPr>
        <w:t>прями змін, що досить активно відбуваються в сучасній турецькій мові. Зокрема, питання повноти/неповноти речення та його вираження в конструкціях сучасного турецького розмовного мовлення не можна вважати достатньо глибоко та ґрунтовно вивченим. Адже до сьогодні не існує  вичерпного визн</w:t>
      </w:r>
      <w:r w:rsidRPr="00B97E30">
        <w:rPr>
          <w:sz w:val="28"/>
          <w:lang w:val="uk-UA"/>
        </w:rPr>
        <w:t>а</w:t>
      </w:r>
      <w:r w:rsidRPr="00B97E30">
        <w:rPr>
          <w:sz w:val="28"/>
          <w:lang w:val="uk-UA"/>
        </w:rPr>
        <w:t>чення поняття неповних речень, яке б задовольняло представників різних синтаксичних концепцій, тому що неповне речення, як загалом й інші синт</w:t>
      </w:r>
      <w:r w:rsidRPr="00B97E30">
        <w:rPr>
          <w:sz w:val="28"/>
          <w:lang w:val="uk-UA"/>
        </w:rPr>
        <w:t>а</w:t>
      </w:r>
      <w:r w:rsidRPr="00B97E30">
        <w:rPr>
          <w:sz w:val="28"/>
          <w:lang w:val="uk-UA"/>
        </w:rPr>
        <w:t>ксичні явища, є багатоаспектним утворенням, а також необхідне вивчення семантико-синтаксичних особливостей формування  діалогу й монологу як одиниць сучасного турецького  розмо</w:t>
      </w:r>
      <w:r w:rsidRPr="00B97E30">
        <w:rPr>
          <w:sz w:val="28"/>
          <w:lang w:val="uk-UA"/>
        </w:rPr>
        <w:t>в</w:t>
      </w:r>
      <w:r w:rsidRPr="00B97E30">
        <w:rPr>
          <w:sz w:val="28"/>
          <w:lang w:val="uk-UA"/>
        </w:rPr>
        <w:t xml:space="preserve">ного мовлення й уточнення функцій </w:t>
      </w:r>
      <w:r w:rsidRPr="00B97E30">
        <w:rPr>
          <w:sz w:val="28"/>
          <w:lang w:val="uk-UA"/>
        </w:rPr>
        <w:lastRenderedPageBreak/>
        <w:t>еліпсису. З огляду на те, що невербальні компоненти комунікації у сучасній турецькій мові фактично донині не були центральним об’єктом системного лінгвістичного дослідження, надзвичайно важливим постає питання з’ясування механізмів взаємодії вербальних і невербальних компонентів к</w:t>
      </w:r>
      <w:r w:rsidRPr="00B97E30">
        <w:rPr>
          <w:sz w:val="28"/>
          <w:lang w:val="uk-UA"/>
        </w:rPr>
        <w:t>о</w:t>
      </w:r>
      <w:r w:rsidRPr="00B97E30">
        <w:rPr>
          <w:sz w:val="28"/>
          <w:lang w:val="uk-UA"/>
        </w:rPr>
        <w:t xml:space="preserve">мунікації на основі простого речення сучасної турецької мови. </w:t>
      </w:r>
    </w:p>
    <w:p w:rsidR="00D75BB0" w:rsidRPr="00B97E30" w:rsidRDefault="00D75BB0" w:rsidP="00D75BB0">
      <w:pPr>
        <w:spacing w:line="360" w:lineRule="auto"/>
        <w:ind w:firstLine="567"/>
        <w:jc w:val="both"/>
        <w:rPr>
          <w:sz w:val="28"/>
          <w:lang w:val="uk-UA"/>
        </w:rPr>
      </w:pPr>
      <w:r w:rsidRPr="00B97E30">
        <w:rPr>
          <w:b/>
          <w:sz w:val="28"/>
          <w:lang w:val="uk-UA"/>
        </w:rPr>
        <w:t>Зв'язок роботи з науковими програмами, планами.</w:t>
      </w:r>
      <w:r w:rsidRPr="00B97E30">
        <w:rPr>
          <w:sz w:val="28"/>
          <w:lang w:val="uk-UA"/>
        </w:rPr>
        <w:t xml:space="preserve"> Напрям дослідження відповідає науковій темі Інституту філології Київського національн</w:t>
      </w:r>
      <w:r w:rsidRPr="00B97E30">
        <w:rPr>
          <w:sz w:val="28"/>
          <w:lang w:val="uk-UA"/>
        </w:rPr>
        <w:t>о</w:t>
      </w:r>
      <w:r w:rsidRPr="00B97E30">
        <w:rPr>
          <w:sz w:val="28"/>
          <w:lang w:val="uk-UA"/>
        </w:rPr>
        <w:t>го університету імені Тараса Шевченка "</w:t>
      </w:r>
      <w:r>
        <w:rPr>
          <w:sz w:val="28"/>
          <w:lang w:val="uk-UA"/>
        </w:rPr>
        <w:t>Розвиток і взаємодія мов та літератур в умовах глобалізації" (06</w:t>
      </w:r>
      <w:r w:rsidRPr="00B97E30">
        <w:rPr>
          <w:sz w:val="28"/>
          <w:lang w:val="uk-UA"/>
        </w:rPr>
        <w:t xml:space="preserve"> БФ 044-01). Зокрема дисертаційна робота співвідноситься також із науково-методичними й навчальними програмами кафедри тюркології Інституту ф</w:t>
      </w:r>
      <w:r w:rsidRPr="00B97E30">
        <w:rPr>
          <w:sz w:val="28"/>
          <w:lang w:val="uk-UA"/>
        </w:rPr>
        <w:t>і</w:t>
      </w:r>
      <w:r w:rsidRPr="00B97E30">
        <w:rPr>
          <w:sz w:val="28"/>
          <w:lang w:val="uk-UA"/>
        </w:rPr>
        <w:t xml:space="preserve">лології. </w:t>
      </w:r>
    </w:p>
    <w:p w:rsidR="00D75BB0" w:rsidRPr="00B97E30" w:rsidRDefault="00D75BB0" w:rsidP="00D75BB0">
      <w:pPr>
        <w:spacing w:line="360" w:lineRule="auto"/>
        <w:ind w:firstLine="567"/>
        <w:jc w:val="both"/>
        <w:rPr>
          <w:sz w:val="28"/>
          <w:lang w:val="uk-UA"/>
        </w:rPr>
      </w:pPr>
      <w:r w:rsidRPr="00B97E30">
        <w:rPr>
          <w:b/>
          <w:sz w:val="28"/>
          <w:lang w:val="uk-UA"/>
        </w:rPr>
        <w:t>Об’єктом дослідження</w:t>
      </w:r>
      <w:r w:rsidRPr="00B97E30">
        <w:rPr>
          <w:sz w:val="28"/>
          <w:lang w:val="uk-UA"/>
        </w:rPr>
        <w:t xml:space="preserve"> є просте речення у сучасному турецькому ро</w:t>
      </w:r>
      <w:r w:rsidRPr="00B97E30">
        <w:rPr>
          <w:sz w:val="28"/>
          <w:lang w:val="uk-UA"/>
        </w:rPr>
        <w:t>з</w:t>
      </w:r>
      <w:r w:rsidRPr="00B97E30">
        <w:rPr>
          <w:sz w:val="28"/>
          <w:lang w:val="uk-UA"/>
        </w:rPr>
        <w:t>мовному мовленні.</w:t>
      </w:r>
    </w:p>
    <w:p w:rsidR="00D75BB0" w:rsidRPr="00B97E30" w:rsidRDefault="00D75BB0" w:rsidP="00D75BB0">
      <w:pPr>
        <w:spacing w:line="360" w:lineRule="auto"/>
        <w:ind w:firstLine="567"/>
        <w:jc w:val="both"/>
        <w:rPr>
          <w:sz w:val="28"/>
          <w:lang w:val="uk-UA"/>
        </w:rPr>
      </w:pPr>
      <w:r w:rsidRPr="00B97E30">
        <w:rPr>
          <w:b/>
          <w:sz w:val="28"/>
          <w:lang w:val="uk-UA"/>
        </w:rPr>
        <w:t>Предметом дослідження</w:t>
      </w:r>
      <w:r w:rsidRPr="00B97E30">
        <w:rPr>
          <w:sz w:val="28"/>
          <w:lang w:val="uk-UA"/>
        </w:rPr>
        <w:t xml:space="preserve"> є формальна та синтаксична організація неповних і еліпсованих конструкцій у сучасному турецькому розмовному мовленні; особливості функціональної взаємодії вербальних і невербальних компонентів, що сприяють реалізації комунікативних стосунків у спілкува</w:t>
      </w:r>
      <w:r w:rsidRPr="00B97E30">
        <w:rPr>
          <w:sz w:val="28"/>
          <w:lang w:val="uk-UA"/>
        </w:rPr>
        <w:t>н</w:t>
      </w:r>
      <w:r w:rsidRPr="00B97E30">
        <w:rPr>
          <w:sz w:val="28"/>
          <w:lang w:val="uk-UA"/>
        </w:rPr>
        <w:t>ні.</w:t>
      </w:r>
    </w:p>
    <w:p w:rsidR="00D75BB0" w:rsidRPr="00B97E30" w:rsidRDefault="00D75BB0" w:rsidP="00D75BB0">
      <w:pPr>
        <w:spacing w:line="360" w:lineRule="auto"/>
        <w:ind w:firstLine="567"/>
        <w:jc w:val="both"/>
        <w:rPr>
          <w:sz w:val="28"/>
          <w:lang w:val="uk-UA"/>
        </w:rPr>
      </w:pPr>
      <w:r w:rsidRPr="00B97E30">
        <w:rPr>
          <w:b/>
          <w:sz w:val="28"/>
          <w:lang w:val="uk-UA"/>
        </w:rPr>
        <w:t>Мета</w:t>
      </w:r>
      <w:r w:rsidRPr="00B97E30">
        <w:rPr>
          <w:sz w:val="28"/>
          <w:lang w:val="uk-UA"/>
        </w:rPr>
        <w:t xml:space="preserve"> </w:t>
      </w:r>
      <w:r w:rsidRPr="00B97E30">
        <w:rPr>
          <w:b/>
          <w:sz w:val="28"/>
          <w:lang w:val="uk-UA"/>
        </w:rPr>
        <w:t>дослідження</w:t>
      </w:r>
      <w:r w:rsidRPr="00B97E30">
        <w:rPr>
          <w:sz w:val="28"/>
          <w:lang w:val="uk-UA"/>
        </w:rPr>
        <w:t xml:space="preserve"> полягає в з’ясуванні головних ознак і функціонал</w:t>
      </w:r>
      <w:r w:rsidRPr="00B97E30">
        <w:rPr>
          <w:sz w:val="28"/>
          <w:lang w:val="uk-UA"/>
        </w:rPr>
        <w:t>ь</w:t>
      </w:r>
      <w:r w:rsidRPr="00B97E30">
        <w:rPr>
          <w:sz w:val="28"/>
          <w:lang w:val="uk-UA"/>
        </w:rPr>
        <w:t>них і синтаксичних особливостей неповних конструкцій в умовах реальної комунікативної діяльності, у виявленні функціональних особливостей вербальних і неве</w:t>
      </w:r>
      <w:r w:rsidRPr="00B97E30">
        <w:rPr>
          <w:sz w:val="28"/>
          <w:lang w:val="uk-UA"/>
        </w:rPr>
        <w:t>р</w:t>
      </w:r>
      <w:r w:rsidRPr="00B97E30">
        <w:rPr>
          <w:sz w:val="28"/>
          <w:lang w:val="uk-UA"/>
        </w:rPr>
        <w:t>бальних компонентів комунікації, які є невід’ємною частиною процесу спі</w:t>
      </w:r>
      <w:r w:rsidRPr="00B97E30">
        <w:rPr>
          <w:sz w:val="28"/>
          <w:lang w:val="uk-UA"/>
        </w:rPr>
        <w:t>л</w:t>
      </w:r>
      <w:r w:rsidRPr="00B97E30">
        <w:rPr>
          <w:sz w:val="28"/>
          <w:lang w:val="uk-UA"/>
        </w:rPr>
        <w:t>кування.</w:t>
      </w:r>
    </w:p>
    <w:p w:rsidR="00D75BB0" w:rsidRPr="00B97E30" w:rsidRDefault="00D75BB0" w:rsidP="00D75BB0">
      <w:pPr>
        <w:pStyle w:val="rvps19"/>
        <w:spacing w:line="360" w:lineRule="auto"/>
        <w:ind w:firstLine="567"/>
        <w:rPr>
          <w:b/>
          <w:color w:val="000000"/>
          <w:sz w:val="28"/>
          <w:lang w:val="uk-UA"/>
        </w:rPr>
      </w:pPr>
      <w:r w:rsidRPr="00B97E30">
        <w:rPr>
          <w:rStyle w:val="rvts17"/>
          <w:color w:val="000000"/>
          <w:sz w:val="28"/>
          <w:lang w:val="uk-UA"/>
        </w:rPr>
        <w:t xml:space="preserve">Досягнення поставлених у роботі цілей передбачає рішення таких </w:t>
      </w:r>
      <w:r w:rsidRPr="00B97E30">
        <w:rPr>
          <w:rStyle w:val="rvts20"/>
          <w:color w:val="000000"/>
          <w:lang w:val="uk-UA"/>
        </w:rPr>
        <w:t>з</w:t>
      </w:r>
      <w:r w:rsidRPr="00B97E30">
        <w:rPr>
          <w:rStyle w:val="rvts20"/>
          <w:color w:val="000000"/>
          <w:lang w:val="uk-UA"/>
        </w:rPr>
        <w:t>а</w:t>
      </w:r>
      <w:r w:rsidRPr="00B97E30">
        <w:rPr>
          <w:rStyle w:val="rvts20"/>
          <w:color w:val="000000"/>
          <w:lang w:val="uk-UA"/>
        </w:rPr>
        <w:t>вдань:</w:t>
      </w:r>
    </w:p>
    <w:p w:rsidR="00D75BB0" w:rsidRPr="00B97E30" w:rsidRDefault="00D75BB0" w:rsidP="006F10C3">
      <w:pPr>
        <w:numPr>
          <w:ilvl w:val="0"/>
          <w:numId w:val="45"/>
        </w:numPr>
        <w:tabs>
          <w:tab w:val="clear" w:pos="1668"/>
          <w:tab w:val="num" w:pos="900"/>
        </w:tabs>
        <w:suppressAutoHyphens w:val="0"/>
        <w:spacing w:line="360" w:lineRule="auto"/>
        <w:ind w:left="0" w:firstLine="567"/>
        <w:jc w:val="both"/>
        <w:rPr>
          <w:sz w:val="28"/>
          <w:lang w:val="uk-UA"/>
        </w:rPr>
      </w:pPr>
      <w:r w:rsidRPr="00B97E30">
        <w:rPr>
          <w:sz w:val="28"/>
          <w:lang w:val="uk-UA"/>
        </w:rPr>
        <w:t>вивчити та проаналізувати теоретичні здобутки в галузі функціонал</w:t>
      </w:r>
      <w:r w:rsidRPr="00B97E30">
        <w:rPr>
          <w:sz w:val="28"/>
          <w:lang w:val="uk-UA"/>
        </w:rPr>
        <w:t>ь</w:t>
      </w:r>
      <w:r w:rsidRPr="00B97E30">
        <w:rPr>
          <w:sz w:val="28"/>
          <w:lang w:val="uk-UA"/>
        </w:rPr>
        <w:t>ного синтаксису й комунікативної граматики;</w:t>
      </w:r>
    </w:p>
    <w:p w:rsidR="00D75BB0" w:rsidRPr="00B97E30" w:rsidRDefault="00D75BB0" w:rsidP="006F10C3">
      <w:pPr>
        <w:numPr>
          <w:ilvl w:val="0"/>
          <w:numId w:val="45"/>
        </w:numPr>
        <w:tabs>
          <w:tab w:val="clear" w:pos="1668"/>
          <w:tab w:val="num" w:pos="900"/>
        </w:tabs>
        <w:suppressAutoHyphens w:val="0"/>
        <w:spacing w:line="360" w:lineRule="auto"/>
        <w:ind w:left="0" w:firstLine="567"/>
        <w:jc w:val="both"/>
        <w:rPr>
          <w:sz w:val="28"/>
          <w:lang w:val="uk-UA"/>
        </w:rPr>
      </w:pPr>
      <w:r w:rsidRPr="00B97E30">
        <w:rPr>
          <w:sz w:val="28"/>
          <w:lang w:val="uk-UA"/>
        </w:rPr>
        <w:t>з’ясувати стан вивчення проблеми дисертаційного дослідження у ві</w:t>
      </w:r>
      <w:r w:rsidRPr="00B97E30">
        <w:rPr>
          <w:sz w:val="28"/>
          <w:lang w:val="uk-UA"/>
        </w:rPr>
        <w:t>т</w:t>
      </w:r>
      <w:r w:rsidRPr="00B97E30">
        <w:rPr>
          <w:sz w:val="28"/>
          <w:lang w:val="uk-UA"/>
        </w:rPr>
        <w:t>чизняному та турецькому мовознавстві;</w:t>
      </w:r>
    </w:p>
    <w:p w:rsidR="00D75BB0" w:rsidRPr="00B97E30" w:rsidRDefault="00D75BB0" w:rsidP="006F10C3">
      <w:pPr>
        <w:numPr>
          <w:ilvl w:val="0"/>
          <w:numId w:val="45"/>
        </w:numPr>
        <w:tabs>
          <w:tab w:val="clear" w:pos="1668"/>
          <w:tab w:val="num" w:pos="900"/>
        </w:tabs>
        <w:suppressAutoHyphens w:val="0"/>
        <w:spacing w:line="360" w:lineRule="auto"/>
        <w:ind w:left="0" w:firstLine="567"/>
        <w:jc w:val="both"/>
        <w:rPr>
          <w:sz w:val="28"/>
          <w:lang w:val="uk-UA"/>
        </w:rPr>
      </w:pPr>
      <w:r w:rsidRPr="00B97E30">
        <w:rPr>
          <w:sz w:val="28"/>
          <w:lang w:val="uk-UA"/>
        </w:rPr>
        <w:t>проаналізувати чинники, що зумовлюють специфіку простого рече</w:t>
      </w:r>
      <w:r w:rsidRPr="00B97E30">
        <w:rPr>
          <w:sz w:val="28"/>
          <w:lang w:val="uk-UA"/>
        </w:rPr>
        <w:t>н</w:t>
      </w:r>
      <w:r w:rsidRPr="00B97E30">
        <w:rPr>
          <w:sz w:val="28"/>
          <w:lang w:val="uk-UA"/>
        </w:rPr>
        <w:t>ня розмовного мовлення;</w:t>
      </w:r>
    </w:p>
    <w:p w:rsidR="00D75BB0" w:rsidRPr="00B97E30" w:rsidRDefault="00D75BB0" w:rsidP="006F10C3">
      <w:pPr>
        <w:numPr>
          <w:ilvl w:val="0"/>
          <w:numId w:val="45"/>
        </w:numPr>
        <w:tabs>
          <w:tab w:val="clear" w:pos="1668"/>
          <w:tab w:val="num" w:pos="900"/>
        </w:tabs>
        <w:suppressAutoHyphens w:val="0"/>
        <w:spacing w:line="360" w:lineRule="auto"/>
        <w:ind w:left="0" w:firstLine="567"/>
        <w:jc w:val="both"/>
        <w:rPr>
          <w:sz w:val="28"/>
          <w:lang w:val="uk-UA"/>
        </w:rPr>
      </w:pPr>
      <w:r w:rsidRPr="00B97E30">
        <w:rPr>
          <w:sz w:val="28"/>
          <w:lang w:val="uk-UA"/>
        </w:rPr>
        <w:t>з’ясувати природу неповних речень у формально-синтаксичному й комунікативному аспектах;</w:t>
      </w:r>
    </w:p>
    <w:p w:rsidR="00D75BB0" w:rsidRPr="00B97E30" w:rsidRDefault="00D75BB0" w:rsidP="006F10C3">
      <w:pPr>
        <w:numPr>
          <w:ilvl w:val="0"/>
          <w:numId w:val="45"/>
        </w:numPr>
        <w:tabs>
          <w:tab w:val="clear" w:pos="1668"/>
          <w:tab w:val="num" w:pos="900"/>
        </w:tabs>
        <w:suppressAutoHyphens w:val="0"/>
        <w:spacing w:line="360" w:lineRule="auto"/>
        <w:ind w:left="0" w:firstLine="567"/>
        <w:jc w:val="both"/>
        <w:rPr>
          <w:sz w:val="28"/>
          <w:lang w:val="uk-UA"/>
        </w:rPr>
      </w:pPr>
      <w:r w:rsidRPr="00B97E30">
        <w:rPr>
          <w:sz w:val="28"/>
          <w:lang w:val="uk-UA"/>
        </w:rPr>
        <w:lastRenderedPageBreak/>
        <w:t>визначити основи організації мовної семантики в конструкціях з опущеними одним чи кількома членами речення;</w:t>
      </w:r>
    </w:p>
    <w:p w:rsidR="00D75BB0" w:rsidRPr="00B97E30" w:rsidRDefault="00D75BB0" w:rsidP="006F10C3">
      <w:pPr>
        <w:numPr>
          <w:ilvl w:val="0"/>
          <w:numId w:val="45"/>
        </w:numPr>
        <w:tabs>
          <w:tab w:val="clear" w:pos="1668"/>
          <w:tab w:val="num" w:pos="900"/>
        </w:tabs>
        <w:suppressAutoHyphens w:val="0"/>
        <w:spacing w:line="360" w:lineRule="auto"/>
        <w:ind w:left="0" w:firstLine="567"/>
        <w:jc w:val="both"/>
        <w:rPr>
          <w:sz w:val="28"/>
          <w:lang w:val="uk-UA"/>
        </w:rPr>
      </w:pPr>
      <w:r w:rsidRPr="00B97E30">
        <w:rPr>
          <w:sz w:val="28"/>
          <w:lang w:val="uk-UA"/>
        </w:rPr>
        <w:t>виявити структурно-комунікативну специфіку функціонування неп</w:t>
      </w:r>
      <w:r w:rsidRPr="00B97E30">
        <w:rPr>
          <w:sz w:val="28"/>
          <w:lang w:val="uk-UA"/>
        </w:rPr>
        <w:t>о</w:t>
      </w:r>
      <w:r w:rsidRPr="00B97E30">
        <w:rPr>
          <w:sz w:val="28"/>
          <w:lang w:val="uk-UA"/>
        </w:rPr>
        <w:t>вних речень у сучасному турецькому розмовному мовленні;</w:t>
      </w:r>
    </w:p>
    <w:p w:rsidR="00D75BB0" w:rsidRPr="00B97E30" w:rsidRDefault="00D75BB0" w:rsidP="006F10C3">
      <w:pPr>
        <w:numPr>
          <w:ilvl w:val="0"/>
          <w:numId w:val="45"/>
        </w:numPr>
        <w:tabs>
          <w:tab w:val="clear" w:pos="1668"/>
          <w:tab w:val="num" w:pos="900"/>
        </w:tabs>
        <w:suppressAutoHyphens w:val="0"/>
        <w:spacing w:line="360" w:lineRule="auto"/>
        <w:ind w:left="0" w:firstLine="567"/>
        <w:jc w:val="both"/>
        <w:rPr>
          <w:sz w:val="28"/>
          <w:lang w:val="uk-UA"/>
        </w:rPr>
      </w:pPr>
      <w:r w:rsidRPr="00B97E30">
        <w:rPr>
          <w:sz w:val="28"/>
          <w:lang w:val="uk-UA"/>
        </w:rPr>
        <w:t>розкрити функціональні особливості еліптичних конструкцій у тур</w:t>
      </w:r>
      <w:r w:rsidRPr="00B97E30">
        <w:rPr>
          <w:sz w:val="28"/>
          <w:lang w:val="uk-UA"/>
        </w:rPr>
        <w:t>е</w:t>
      </w:r>
      <w:r w:rsidRPr="00B97E30">
        <w:rPr>
          <w:sz w:val="28"/>
          <w:lang w:val="uk-UA"/>
        </w:rPr>
        <w:t>цькій розмовній мові;</w:t>
      </w:r>
    </w:p>
    <w:p w:rsidR="00D75BB0" w:rsidRPr="00B97E30" w:rsidRDefault="00D75BB0" w:rsidP="006F10C3">
      <w:pPr>
        <w:numPr>
          <w:ilvl w:val="0"/>
          <w:numId w:val="45"/>
        </w:numPr>
        <w:tabs>
          <w:tab w:val="clear" w:pos="1668"/>
          <w:tab w:val="num" w:pos="900"/>
        </w:tabs>
        <w:suppressAutoHyphens w:val="0"/>
        <w:spacing w:line="360" w:lineRule="auto"/>
        <w:ind w:left="0" w:firstLine="567"/>
        <w:jc w:val="both"/>
        <w:rPr>
          <w:sz w:val="28"/>
          <w:lang w:val="uk-UA"/>
        </w:rPr>
      </w:pPr>
      <w:r w:rsidRPr="00B97E30">
        <w:rPr>
          <w:sz w:val="28"/>
          <w:lang w:val="uk-UA"/>
        </w:rPr>
        <w:t>виявити та диференціювати невербальні засоби, що залучаються до реалізації комунікативних відносин співрозмовників;</w:t>
      </w:r>
    </w:p>
    <w:p w:rsidR="00D75BB0" w:rsidRPr="00B97E30" w:rsidRDefault="00D75BB0" w:rsidP="006F10C3">
      <w:pPr>
        <w:numPr>
          <w:ilvl w:val="0"/>
          <w:numId w:val="45"/>
        </w:numPr>
        <w:tabs>
          <w:tab w:val="clear" w:pos="1668"/>
          <w:tab w:val="num" w:pos="900"/>
        </w:tabs>
        <w:suppressAutoHyphens w:val="0"/>
        <w:spacing w:line="360" w:lineRule="auto"/>
        <w:ind w:left="0" w:firstLine="567"/>
        <w:jc w:val="both"/>
        <w:rPr>
          <w:sz w:val="28"/>
          <w:lang w:val="uk-UA"/>
        </w:rPr>
      </w:pPr>
      <w:r w:rsidRPr="00B97E30">
        <w:rPr>
          <w:sz w:val="28"/>
          <w:lang w:val="uk-UA"/>
        </w:rPr>
        <w:t>здійснити структурний і функціональний аналіз взаємодії вербальних і невербальних компонентів комунікації на основі простого речення сучасної турецької мови;</w:t>
      </w:r>
    </w:p>
    <w:p w:rsidR="00D75BB0" w:rsidRPr="00B97E30" w:rsidRDefault="00D75BB0" w:rsidP="006F10C3">
      <w:pPr>
        <w:numPr>
          <w:ilvl w:val="0"/>
          <w:numId w:val="45"/>
        </w:numPr>
        <w:tabs>
          <w:tab w:val="clear" w:pos="1668"/>
          <w:tab w:val="num" w:pos="1080"/>
        </w:tabs>
        <w:suppressAutoHyphens w:val="0"/>
        <w:spacing w:line="360" w:lineRule="auto"/>
        <w:ind w:left="0" w:firstLine="567"/>
        <w:jc w:val="both"/>
        <w:rPr>
          <w:sz w:val="28"/>
          <w:lang w:val="uk-UA"/>
        </w:rPr>
      </w:pPr>
      <w:r w:rsidRPr="00B97E30">
        <w:rPr>
          <w:sz w:val="28"/>
          <w:lang w:val="uk-UA"/>
        </w:rPr>
        <w:t>визначити вплив гендерної приналежності комуніканта на викори</w:t>
      </w:r>
      <w:r w:rsidRPr="00B97E30">
        <w:rPr>
          <w:sz w:val="28"/>
          <w:lang w:val="uk-UA"/>
        </w:rPr>
        <w:t>с</w:t>
      </w:r>
      <w:r w:rsidRPr="00B97E30">
        <w:rPr>
          <w:sz w:val="28"/>
          <w:lang w:val="uk-UA"/>
        </w:rPr>
        <w:t>тання ним невербальних засобів.</w:t>
      </w:r>
    </w:p>
    <w:p w:rsidR="00D75BB0" w:rsidRPr="00B97E30" w:rsidRDefault="00D75BB0" w:rsidP="00D75BB0">
      <w:pPr>
        <w:spacing w:line="360" w:lineRule="auto"/>
        <w:ind w:firstLine="567"/>
        <w:jc w:val="both"/>
        <w:rPr>
          <w:rStyle w:val="rvts17"/>
          <w:color w:val="000000"/>
          <w:sz w:val="28"/>
          <w:lang w:val="uk-UA"/>
        </w:rPr>
      </w:pPr>
      <w:r w:rsidRPr="00B97E30">
        <w:rPr>
          <w:b/>
          <w:sz w:val="28"/>
          <w:lang w:val="uk-UA"/>
        </w:rPr>
        <w:t>Матеріалом для дослідження</w:t>
      </w:r>
      <w:r w:rsidRPr="00B97E30">
        <w:rPr>
          <w:sz w:val="28"/>
          <w:lang w:val="uk-UA"/>
        </w:rPr>
        <w:t xml:space="preserve"> слугували тексти розмовного мовлення: радіопередачі турецькою мовою, твори сучасної турецької художньої літер</w:t>
      </w:r>
      <w:r w:rsidRPr="00B97E30">
        <w:rPr>
          <w:sz w:val="28"/>
          <w:lang w:val="uk-UA"/>
        </w:rPr>
        <w:t>а</w:t>
      </w:r>
      <w:r w:rsidRPr="00B97E30">
        <w:rPr>
          <w:sz w:val="28"/>
          <w:lang w:val="uk-UA"/>
        </w:rPr>
        <w:t>тури, у яких активно використовуються неповні речення, а  для забезпечення повноти їхньої  в діалогах і монологах застосовуються невербальні компон</w:t>
      </w:r>
      <w:r w:rsidRPr="00B97E30">
        <w:rPr>
          <w:sz w:val="28"/>
          <w:lang w:val="uk-UA"/>
        </w:rPr>
        <w:t>е</w:t>
      </w:r>
      <w:r w:rsidRPr="00B97E30">
        <w:rPr>
          <w:sz w:val="28"/>
          <w:lang w:val="uk-UA"/>
        </w:rPr>
        <w:t xml:space="preserve">нти комунікації. Адже, як зазначають </w:t>
      </w:r>
      <w:r w:rsidRPr="00B97E30">
        <w:rPr>
          <w:rStyle w:val="rvts17"/>
          <w:color w:val="000000"/>
          <w:sz w:val="28"/>
          <w:lang w:val="uk-UA"/>
        </w:rPr>
        <w:t>В.В. Виноградов, Л.В. Щерба й інші дослідники, саме в діалогах художнього твору достатньо ефективно фікс</w:t>
      </w:r>
      <w:r w:rsidRPr="00B97E30">
        <w:rPr>
          <w:rStyle w:val="rvts17"/>
          <w:color w:val="000000"/>
          <w:sz w:val="28"/>
          <w:lang w:val="uk-UA"/>
        </w:rPr>
        <w:t>у</w:t>
      </w:r>
      <w:r w:rsidRPr="00B97E30">
        <w:rPr>
          <w:rStyle w:val="rvts17"/>
          <w:color w:val="000000"/>
          <w:sz w:val="28"/>
          <w:lang w:val="uk-UA"/>
        </w:rPr>
        <w:t>ються особливості розмовного мовлення, яке включає не лише вербальні, але й невербальні засоби комунікації. Із художніх творів сучасних турецьких а</w:t>
      </w:r>
      <w:r w:rsidRPr="00B97E30">
        <w:rPr>
          <w:rStyle w:val="rvts17"/>
          <w:color w:val="000000"/>
          <w:sz w:val="28"/>
          <w:lang w:val="uk-UA"/>
        </w:rPr>
        <w:t>в</w:t>
      </w:r>
      <w:r w:rsidRPr="00B97E30">
        <w:rPr>
          <w:rStyle w:val="rvts17"/>
          <w:color w:val="000000"/>
          <w:sz w:val="28"/>
          <w:lang w:val="uk-UA"/>
        </w:rPr>
        <w:t>торів було відібрано та проаналізовано 10 тисяч відпов</w:t>
      </w:r>
      <w:r w:rsidRPr="00B97E30">
        <w:rPr>
          <w:rStyle w:val="rvts17"/>
          <w:color w:val="000000"/>
          <w:sz w:val="28"/>
          <w:lang w:val="uk-UA"/>
        </w:rPr>
        <w:t>і</w:t>
      </w:r>
      <w:r w:rsidRPr="00B97E30">
        <w:rPr>
          <w:rStyle w:val="rvts17"/>
          <w:color w:val="000000"/>
          <w:sz w:val="28"/>
          <w:lang w:val="uk-UA"/>
        </w:rPr>
        <w:t xml:space="preserve">дних одиниць. </w:t>
      </w:r>
    </w:p>
    <w:p w:rsidR="00D75BB0" w:rsidRPr="00B97E30" w:rsidRDefault="00D75BB0" w:rsidP="00D75BB0">
      <w:pPr>
        <w:spacing w:line="360" w:lineRule="auto"/>
        <w:ind w:firstLine="567"/>
        <w:jc w:val="both"/>
        <w:rPr>
          <w:rStyle w:val="rvts18"/>
          <w:color w:val="000000"/>
          <w:lang w:val="uk-UA"/>
        </w:rPr>
      </w:pPr>
      <w:r w:rsidRPr="00B97E30">
        <w:rPr>
          <w:rStyle w:val="rvts17"/>
          <w:color w:val="000000"/>
          <w:sz w:val="28"/>
          <w:lang w:val="uk-UA"/>
        </w:rPr>
        <w:t xml:space="preserve">Дослідження здійснювалось за допомогою таких </w:t>
      </w:r>
      <w:r w:rsidRPr="00B97E30">
        <w:rPr>
          <w:rStyle w:val="rvts20"/>
          <w:color w:val="000000"/>
          <w:lang w:val="uk-UA"/>
        </w:rPr>
        <w:t>мет</w:t>
      </w:r>
      <w:r w:rsidRPr="00B97E30">
        <w:rPr>
          <w:rStyle w:val="rvts20"/>
          <w:color w:val="000000"/>
          <w:lang w:val="uk-UA"/>
        </w:rPr>
        <w:t>о</w:t>
      </w:r>
      <w:r w:rsidRPr="00B97E30">
        <w:rPr>
          <w:rStyle w:val="rvts20"/>
          <w:color w:val="000000"/>
          <w:lang w:val="uk-UA"/>
        </w:rPr>
        <w:t>дів</w:t>
      </w:r>
      <w:r w:rsidRPr="00B97E30">
        <w:rPr>
          <w:rStyle w:val="rvts18"/>
          <w:color w:val="000000"/>
          <w:lang w:val="uk-UA"/>
        </w:rPr>
        <w:t>:</w:t>
      </w:r>
    </w:p>
    <w:p w:rsidR="00D75BB0" w:rsidRPr="00B97E30" w:rsidRDefault="00D75BB0" w:rsidP="006F10C3">
      <w:pPr>
        <w:numPr>
          <w:ilvl w:val="0"/>
          <w:numId w:val="46"/>
        </w:numPr>
        <w:tabs>
          <w:tab w:val="clear" w:pos="720"/>
          <w:tab w:val="num" w:pos="900"/>
        </w:tabs>
        <w:suppressAutoHyphens w:val="0"/>
        <w:spacing w:line="360" w:lineRule="auto"/>
        <w:ind w:left="0" w:firstLine="567"/>
        <w:jc w:val="both"/>
        <w:rPr>
          <w:rStyle w:val="rvts18"/>
          <w:color w:val="000000"/>
          <w:lang w:val="uk-UA"/>
        </w:rPr>
      </w:pPr>
      <w:r w:rsidRPr="00B97E30">
        <w:rPr>
          <w:rStyle w:val="rvts18"/>
          <w:color w:val="000000"/>
          <w:lang w:val="uk-UA"/>
        </w:rPr>
        <w:t>описово-аналітичний метод, застосовувався як основний;</w:t>
      </w:r>
    </w:p>
    <w:p w:rsidR="00D75BB0" w:rsidRPr="00B97E30" w:rsidRDefault="00D75BB0" w:rsidP="006F10C3">
      <w:pPr>
        <w:numPr>
          <w:ilvl w:val="0"/>
          <w:numId w:val="46"/>
        </w:numPr>
        <w:tabs>
          <w:tab w:val="clear" w:pos="720"/>
          <w:tab w:val="num" w:pos="900"/>
        </w:tabs>
        <w:suppressAutoHyphens w:val="0"/>
        <w:spacing w:line="360" w:lineRule="auto"/>
        <w:ind w:left="0" w:firstLine="567"/>
        <w:jc w:val="both"/>
        <w:rPr>
          <w:color w:val="000000"/>
          <w:sz w:val="28"/>
          <w:lang w:val="uk-UA"/>
        </w:rPr>
      </w:pPr>
      <w:r w:rsidRPr="00B97E30">
        <w:rPr>
          <w:color w:val="000000"/>
          <w:sz w:val="28"/>
          <w:lang w:val="uk-UA"/>
        </w:rPr>
        <w:t>функціональний і структурно-семантичний методи, які дозволили детально проаналізувати  співвідношення логічної та мовної семантики у стр</w:t>
      </w:r>
      <w:r w:rsidRPr="00B97E30">
        <w:rPr>
          <w:color w:val="000000"/>
          <w:sz w:val="28"/>
          <w:lang w:val="uk-UA"/>
        </w:rPr>
        <w:t>у</w:t>
      </w:r>
      <w:r w:rsidRPr="00B97E30">
        <w:rPr>
          <w:color w:val="000000"/>
          <w:sz w:val="28"/>
          <w:lang w:val="uk-UA"/>
        </w:rPr>
        <w:t xml:space="preserve">ктурі змісту неповних речень і їхньої репрезентації в умовах комунікації, здійснити аналіз </w:t>
      </w:r>
      <w:r w:rsidRPr="00B97E30">
        <w:rPr>
          <w:rStyle w:val="rvts17"/>
          <w:color w:val="000000"/>
          <w:sz w:val="28"/>
          <w:lang w:val="uk-UA"/>
        </w:rPr>
        <w:t>невербальних одиниць у їхній взаємодії з вербальними, а т</w:t>
      </w:r>
      <w:r w:rsidRPr="00B97E30">
        <w:rPr>
          <w:rStyle w:val="rvts17"/>
          <w:color w:val="000000"/>
          <w:sz w:val="28"/>
          <w:lang w:val="uk-UA"/>
        </w:rPr>
        <w:t>а</w:t>
      </w:r>
      <w:r w:rsidRPr="00B97E30">
        <w:rPr>
          <w:rStyle w:val="rvts17"/>
          <w:color w:val="000000"/>
          <w:sz w:val="28"/>
          <w:lang w:val="uk-UA"/>
        </w:rPr>
        <w:t>кож а</w:t>
      </w:r>
      <w:r w:rsidRPr="00B97E30">
        <w:rPr>
          <w:rStyle w:val="rvts17"/>
          <w:color w:val="000000"/>
          <w:sz w:val="28"/>
          <w:lang w:val="uk-UA"/>
        </w:rPr>
        <w:t>в</w:t>
      </w:r>
      <w:r w:rsidRPr="00B97E30">
        <w:rPr>
          <w:rStyle w:val="rvts17"/>
          <w:color w:val="000000"/>
          <w:sz w:val="28"/>
          <w:lang w:val="uk-UA"/>
        </w:rPr>
        <w:t>тономному функціонуванні у процесі комунікації</w:t>
      </w:r>
      <w:r w:rsidRPr="00B97E30">
        <w:rPr>
          <w:color w:val="000000"/>
          <w:sz w:val="28"/>
          <w:lang w:val="uk-UA"/>
        </w:rPr>
        <w:t>;</w:t>
      </w:r>
    </w:p>
    <w:p w:rsidR="00D75BB0" w:rsidRPr="00B97E30" w:rsidRDefault="00D75BB0" w:rsidP="006F10C3">
      <w:pPr>
        <w:numPr>
          <w:ilvl w:val="0"/>
          <w:numId w:val="46"/>
        </w:numPr>
        <w:tabs>
          <w:tab w:val="clear" w:pos="720"/>
          <w:tab w:val="num" w:pos="900"/>
        </w:tabs>
        <w:suppressAutoHyphens w:val="0"/>
        <w:spacing w:line="360" w:lineRule="auto"/>
        <w:ind w:left="0" w:firstLine="567"/>
        <w:jc w:val="both"/>
        <w:rPr>
          <w:rStyle w:val="rvts17"/>
          <w:color w:val="000000"/>
          <w:sz w:val="28"/>
          <w:lang w:val="uk-UA"/>
        </w:rPr>
      </w:pPr>
      <w:r w:rsidRPr="00B97E30">
        <w:rPr>
          <w:rStyle w:val="rvts17"/>
          <w:color w:val="000000"/>
          <w:sz w:val="28"/>
          <w:lang w:val="uk-UA"/>
        </w:rPr>
        <w:t>метод порівняння та співставлення, який полягав у пошуку подібно</w:t>
      </w:r>
      <w:r w:rsidRPr="00B97E30">
        <w:rPr>
          <w:rStyle w:val="rvts17"/>
          <w:color w:val="000000"/>
          <w:sz w:val="28"/>
          <w:lang w:val="uk-UA"/>
        </w:rPr>
        <w:t>с</w:t>
      </w:r>
      <w:r w:rsidRPr="00B97E30">
        <w:rPr>
          <w:rStyle w:val="rvts17"/>
          <w:color w:val="000000"/>
          <w:sz w:val="28"/>
          <w:lang w:val="uk-UA"/>
        </w:rPr>
        <w:t>тей і відмінностей у системах вербальних і невербальних мовних зас</w:t>
      </w:r>
      <w:r w:rsidRPr="00B97E30">
        <w:rPr>
          <w:rStyle w:val="rvts17"/>
          <w:color w:val="000000"/>
          <w:sz w:val="28"/>
          <w:lang w:val="uk-UA"/>
        </w:rPr>
        <w:t>о</w:t>
      </w:r>
      <w:r w:rsidRPr="00B97E30">
        <w:rPr>
          <w:rStyle w:val="rvts17"/>
          <w:color w:val="000000"/>
          <w:sz w:val="28"/>
          <w:lang w:val="uk-UA"/>
        </w:rPr>
        <w:t>бів;</w:t>
      </w:r>
    </w:p>
    <w:p w:rsidR="00D75BB0" w:rsidRPr="00B97E30" w:rsidRDefault="00D75BB0" w:rsidP="006F10C3">
      <w:pPr>
        <w:numPr>
          <w:ilvl w:val="0"/>
          <w:numId w:val="46"/>
        </w:numPr>
        <w:tabs>
          <w:tab w:val="clear" w:pos="720"/>
          <w:tab w:val="num" w:pos="900"/>
        </w:tabs>
        <w:suppressAutoHyphens w:val="0"/>
        <w:spacing w:line="360" w:lineRule="auto"/>
        <w:ind w:left="0" w:firstLine="567"/>
        <w:jc w:val="both"/>
        <w:rPr>
          <w:rStyle w:val="rvts17"/>
          <w:color w:val="000000"/>
          <w:sz w:val="28"/>
          <w:lang w:val="uk-UA"/>
        </w:rPr>
      </w:pPr>
      <w:r w:rsidRPr="00B97E30">
        <w:rPr>
          <w:rStyle w:val="rvts17"/>
          <w:color w:val="000000"/>
          <w:sz w:val="28"/>
          <w:lang w:val="uk-UA"/>
        </w:rPr>
        <w:lastRenderedPageBreak/>
        <w:t xml:space="preserve">гіпотетико-дедуктивний метод, на якому базувався збір фактичного мовного матеріалу для дисертаційного дослідження. </w:t>
      </w:r>
    </w:p>
    <w:p w:rsidR="00D75BB0" w:rsidRPr="00B97E30" w:rsidRDefault="00D75BB0" w:rsidP="00D75BB0">
      <w:pPr>
        <w:spacing w:line="360" w:lineRule="auto"/>
        <w:ind w:firstLine="567"/>
        <w:jc w:val="both"/>
        <w:rPr>
          <w:rStyle w:val="rvts17"/>
          <w:color w:val="000000"/>
          <w:sz w:val="28"/>
          <w:lang w:val="uk-UA"/>
        </w:rPr>
      </w:pPr>
      <w:r w:rsidRPr="00B97E30">
        <w:rPr>
          <w:rStyle w:val="rvts20"/>
          <w:color w:val="000000"/>
          <w:lang w:val="uk-UA"/>
        </w:rPr>
        <w:t xml:space="preserve">Наукова новизна </w:t>
      </w:r>
      <w:r w:rsidRPr="00B97E30">
        <w:rPr>
          <w:rStyle w:val="rvts17"/>
          <w:color w:val="000000"/>
          <w:sz w:val="28"/>
          <w:lang w:val="uk-UA"/>
        </w:rPr>
        <w:t>дослідження полягає в тому, що вперше в українс</w:t>
      </w:r>
      <w:r w:rsidRPr="00B97E30">
        <w:rPr>
          <w:rStyle w:val="rvts17"/>
          <w:color w:val="000000"/>
          <w:sz w:val="28"/>
          <w:lang w:val="uk-UA"/>
        </w:rPr>
        <w:t>ь</w:t>
      </w:r>
      <w:r w:rsidRPr="00B97E30">
        <w:rPr>
          <w:rStyle w:val="rvts17"/>
          <w:color w:val="000000"/>
          <w:sz w:val="28"/>
          <w:lang w:val="uk-UA"/>
        </w:rPr>
        <w:t>кому сходознавстві на матеріалі турецької розмовної мови було проведено комплексний аналіз неповних речень у формально-синтаксичному й комун</w:t>
      </w:r>
      <w:r w:rsidRPr="00B97E30">
        <w:rPr>
          <w:rStyle w:val="rvts17"/>
          <w:color w:val="000000"/>
          <w:sz w:val="28"/>
          <w:lang w:val="uk-UA"/>
        </w:rPr>
        <w:t>і</w:t>
      </w:r>
      <w:r w:rsidRPr="00B97E30">
        <w:rPr>
          <w:rStyle w:val="rvts17"/>
          <w:color w:val="000000"/>
          <w:sz w:val="28"/>
          <w:lang w:val="uk-UA"/>
        </w:rPr>
        <w:t>кативному аспектах; розширені наукове обґрунтування й опис функцій неп</w:t>
      </w:r>
      <w:r w:rsidRPr="00B97E30">
        <w:rPr>
          <w:rStyle w:val="rvts17"/>
          <w:color w:val="000000"/>
          <w:sz w:val="28"/>
          <w:lang w:val="uk-UA"/>
        </w:rPr>
        <w:t>о</w:t>
      </w:r>
      <w:r w:rsidRPr="00B97E30">
        <w:rPr>
          <w:rStyle w:val="rvts17"/>
          <w:color w:val="000000"/>
          <w:sz w:val="28"/>
          <w:lang w:val="uk-UA"/>
        </w:rPr>
        <w:t>вних речень як своєрідної семантико-граматичної категорії, що бере участь у формуванні висловлювань, реплік-питань та реплік-відповідей, ширше – у текстотворенні відповідно до виконання комунікантами прагматичної наст</w:t>
      </w:r>
      <w:r w:rsidRPr="00B97E30">
        <w:rPr>
          <w:rStyle w:val="rvts17"/>
          <w:color w:val="000000"/>
          <w:sz w:val="28"/>
          <w:lang w:val="uk-UA"/>
        </w:rPr>
        <w:t>а</w:t>
      </w:r>
      <w:r w:rsidRPr="00B97E30">
        <w:rPr>
          <w:rStyle w:val="rvts17"/>
          <w:color w:val="000000"/>
          <w:sz w:val="28"/>
          <w:lang w:val="uk-UA"/>
        </w:rPr>
        <w:t>нови мовлення. Тим самим розкрито граматичну природу опущення членів речення й еліпсису як явищ динамічного (експресивного) синтаксису суча</w:t>
      </w:r>
      <w:r w:rsidRPr="00B97E30">
        <w:rPr>
          <w:rStyle w:val="rvts17"/>
          <w:color w:val="000000"/>
          <w:sz w:val="28"/>
          <w:lang w:val="uk-UA"/>
        </w:rPr>
        <w:t>с</w:t>
      </w:r>
      <w:r w:rsidRPr="00B97E30">
        <w:rPr>
          <w:rStyle w:val="rvts17"/>
          <w:color w:val="000000"/>
          <w:sz w:val="28"/>
          <w:lang w:val="uk-UA"/>
        </w:rPr>
        <w:t>ного турецького розмовного мовлення. Зокрема, уперше було здійснено структу</w:t>
      </w:r>
      <w:r w:rsidRPr="00B97E30">
        <w:rPr>
          <w:rStyle w:val="rvts17"/>
          <w:color w:val="000000"/>
          <w:sz w:val="28"/>
          <w:lang w:val="uk-UA"/>
        </w:rPr>
        <w:t>р</w:t>
      </w:r>
      <w:r w:rsidRPr="00B97E30">
        <w:rPr>
          <w:rStyle w:val="rvts17"/>
          <w:color w:val="000000"/>
          <w:sz w:val="28"/>
          <w:lang w:val="uk-UA"/>
        </w:rPr>
        <w:t>ний аналіз особливостей функціонування вербальних і невербальних комп</w:t>
      </w:r>
      <w:r w:rsidRPr="00B97E30">
        <w:rPr>
          <w:rStyle w:val="rvts17"/>
          <w:color w:val="000000"/>
          <w:sz w:val="28"/>
          <w:lang w:val="uk-UA"/>
        </w:rPr>
        <w:t>о</w:t>
      </w:r>
      <w:r w:rsidRPr="00B97E30">
        <w:rPr>
          <w:rStyle w:val="rvts17"/>
          <w:color w:val="000000"/>
          <w:sz w:val="28"/>
          <w:lang w:val="uk-UA"/>
        </w:rPr>
        <w:t>нентів комунікації, визначено вплив гендерної належності комуніканта на вибір ним невербал</w:t>
      </w:r>
      <w:r w:rsidRPr="00B97E30">
        <w:rPr>
          <w:rStyle w:val="rvts17"/>
          <w:color w:val="000000"/>
          <w:sz w:val="28"/>
          <w:lang w:val="uk-UA"/>
        </w:rPr>
        <w:t>ь</w:t>
      </w:r>
      <w:r w:rsidRPr="00B97E30">
        <w:rPr>
          <w:rStyle w:val="rvts17"/>
          <w:color w:val="000000"/>
          <w:sz w:val="28"/>
          <w:lang w:val="uk-UA"/>
        </w:rPr>
        <w:t>них засобів комунікації.</w:t>
      </w:r>
    </w:p>
    <w:p w:rsidR="00D75BB0" w:rsidRPr="00B97E30" w:rsidRDefault="00D75BB0" w:rsidP="00D75BB0">
      <w:pPr>
        <w:spacing w:line="360" w:lineRule="auto"/>
        <w:ind w:firstLine="567"/>
        <w:jc w:val="both"/>
        <w:rPr>
          <w:rStyle w:val="rvts17"/>
          <w:color w:val="000000"/>
          <w:sz w:val="28"/>
          <w:lang w:val="uk-UA"/>
        </w:rPr>
      </w:pPr>
      <w:r w:rsidRPr="00B97E30">
        <w:rPr>
          <w:rStyle w:val="rvts20"/>
          <w:color w:val="000000"/>
          <w:lang w:val="uk-UA"/>
        </w:rPr>
        <w:t>Теоретичне значення</w:t>
      </w:r>
      <w:r w:rsidRPr="00B97E30">
        <w:rPr>
          <w:rStyle w:val="rvts20"/>
          <w:b/>
          <w:color w:val="000000"/>
          <w:lang w:val="uk-UA"/>
        </w:rPr>
        <w:t xml:space="preserve"> дисертаційної</w:t>
      </w:r>
      <w:r w:rsidRPr="00B97E30">
        <w:rPr>
          <w:rStyle w:val="rvts20"/>
          <w:color w:val="000000"/>
          <w:lang w:val="uk-UA"/>
        </w:rPr>
        <w:t xml:space="preserve"> </w:t>
      </w:r>
      <w:r w:rsidRPr="00B97E30">
        <w:rPr>
          <w:rStyle w:val="rvts17"/>
          <w:color w:val="000000"/>
          <w:sz w:val="28"/>
          <w:lang w:val="uk-UA"/>
        </w:rPr>
        <w:t>роботи полягає в дослідженні особливостей турецької розмовної мови, аналіз якої як певної системи дає можливість подальшого проведення досліджень у галузі синтаксичної синонім</w:t>
      </w:r>
      <w:r w:rsidRPr="00B97E30">
        <w:rPr>
          <w:rStyle w:val="rvts17"/>
          <w:color w:val="000000"/>
          <w:sz w:val="28"/>
          <w:lang w:val="uk-UA"/>
        </w:rPr>
        <w:t>і</w:t>
      </w:r>
      <w:r w:rsidRPr="00B97E30">
        <w:rPr>
          <w:rStyle w:val="rvts17"/>
          <w:color w:val="000000"/>
          <w:sz w:val="28"/>
          <w:lang w:val="uk-UA"/>
        </w:rPr>
        <w:t>ки, сприяє врегулюванню проблеми розмежування власне діалектного та розмовного синтаксису, що не завжди робиться в дослідженнях із діалект</w:t>
      </w:r>
      <w:r w:rsidRPr="00B97E30">
        <w:rPr>
          <w:rStyle w:val="rvts17"/>
          <w:color w:val="000000"/>
          <w:sz w:val="28"/>
          <w:lang w:val="uk-UA"/>
        </w:rPr>
        <w:t>о</w:t>
      </w:r>
      <w:r w:rsidRPr="00B97E30">
        <w:rPr>
          <w:rStyle w:val="rvts17"/>
          <w:color w:val="000000"/>
          <w:sz w:val="28"/>
          <w:lang w:val="uk-UA"/>
        </w:rPr>
        <w:t>логії, а також вирішенні проблеми мовних універсалій. Водночас отримані резул</w:t>
      </w:r>
      <w:r w:rsidRPr="00B97E30">
        <w:rPr>
          <w:rStyle w:val="rvts17"/>
          <w:color w:val="000000"/>
          <w:sz w:val="28"/>
          <w:lang w:val="uk-UA"/>
        </w:rPr>
        <w:t>ь</w:t>
      </w:r>
      <w:r w:rsidRPr="00B97E30">
        <w:rPr>
          <w:rStyle w:val="rvts17"/>
          <w:color w:val="000000"/>
          <w:sz w:val="28"/>
          <w:lang w:val="uk-UA"/>
        </w:rPr>
        <w:t>тати та висновки дослідження значно розширюють уявлення про процеси м</w:t>
      </w:r>
      <w:r w:rsidRPr="00B97E30">
        <w:rPr>
          <w:rStyle w:val="rvts17"/>
          <w:color w:val="000000"/>
          <w:sz w:val="28"/>
          <w:lang w:val="uk-UA"/>
        </w:rPr>
        <w:t>о</w:t>
      </w:r>
      <w:r w:rsidRPr="00B97E30">
        <w:rPr>
          <w:rStyle w:val="rvts17"/>
          <w:color w:val="000000"/>
          <w:sz w:val="28"/>
          <w:lang w:val="uk-UA"/>
        </w:rPr>
        <w:t>вної компресії й еліпсації, яка по-різному проявляється у межах функціональних стилів турецької мови. Пр</w:t>
      </w:r>
      <w:r w:rsidRPr="00B97E30">
        <w:rPr>
          <w:rStyle w:val="rvts17"/>
          <w:color w:val="000000"/>
          <w:sz w:val="28"/>
          <w:lang w:val="uk-UA"/>
        </w:rPr>
        <w:t>о</w:t>
      </w:r>
      <w:r w:rsidRPr="00B97E30">
        <w:rPr>
          <w:rStyle w:val="rvts17"/>
          <w:color w:val="000000"/>
          <w:sz w:val="28"/>
          <w:lang w:val="uk-UA"/>
        </w:rPr>
        <w:t>ведений аналіз семантико-синтаксичної й комунікативної структури простого речення розмовного мовлення матиме застос</w:t>
      </w:r>
      <w:r w:rsidRPr="00B97E30">
        <w:rPr>
          <w:rStyle w:val="rvts17"/>
          <w:color w:val="000000"/>
          <w:sz w:val="28"/>
          <w:lang w:val="uk-UA"/>
        </w:rPr>
        <w:t>у</w:t>
      </w:r>
      <w:r w:rsidRPr="00B97E30">
        <w:rPr>
          <w:rStyle w:val="rvts17"/>
          <w:color w:val="000000"/>
          <w:sz w:val="28"/>
          <w:lang w:val="uk-UA"/>
        </w:rPr>
        <w:t>вання в подальших наукових працях із категорійної та функціональної граматики турецької мови. Дане д</w:t>
      </w:r>
      <w:r w:rsidRPr="00B97E30">
        <w:rPr>
          <w:rStyle w:val="rvts17"/>
          <w:color w:val="000000"/>
          <w:sz w:val="28"/>
          <w:lang w:val="uk-UA"/>
        </w:rPr>
        <w:t>и</w:t>
      </w:r>
      <w:r w:rsidRPr="00B97E30">
        <w:rPr>
          <w:rStyle w:val="rvts17"/>
          <w:color w:val="000000"/>
          <w:sz w:val="28"/>
          <w:lang w:val="uk-UA"/>
        </w:rPr>
        <w:t>сертаційне дослідження робить вагомий внесок у вивчення форм і функцій невербальних компонентів комунікації на матеріалі турецької лінгвокультури. Так, дослідження механ</w:t>
      </w:r>
      <w:r w:rsidRPr="00B97E30">
        <w:rPr>
          <w:rStyle w:val="rvts17"/>
          <w:color w:val="000000"/>
          <w:sz w:val="28"/>
          <w:lang w:val="uk-UA"/>
        </w:rPr>
        <w:t>і</w:t>
      </w:r>
      <w:r w:rsidRPr="00B97E30">
        <w:rPr>
          <w:rStyle w:val="rvts17"/>
          <w:color w:val="000000"/>
          <w:sz w:val="28"/>
          <w:lang w:val="uk-UA"/>
        </w:rPr>
        <w:t>змів взаємодії вербальних і невербальних засобів комунікації дає змогу пізнати глибинні закони комунікативних процесів і з</w:t>
      </w:r>
      <w:r w:rsidRPr="00B97E30">
        <w:rPr>
          <w:rStyle w:val="rvts17"/>
          <w:color w:val="000000"/>
          <w:sz w:val="28"/>
          <w:lang w:val="uk-UA"/>
        </w:rPr>
        <w:t>а</w:t>
      </w:r>
      <w:r w:rsidRPr="00B97E30">
        <w:rPr>
          <w:rStyle w:val="rvts17"/>
          <w:color w:val="000000"/>
          <w:sz w:val="28"/>
          <w:lang w:val="uk-UA"/>
        </w:rPr>
        <w:t xml:space="preserve">стосовувати ці знання для </w:t>
      </w:r>
      <w:r w:rsidRPr="00B97E30">
        <w:rPr>
          <w:rStyle w:val="rvts17"/>
          <w:color w:val="000000"/>
          <w:sz w:val="28"/>
          <w:lang w:val="uk-UA"/>
        </w:rPr>
        <w:lastRenderedPageBreak/>
        <w:t>ефективного впливу на комунікативних партнерів. Результати дослідження сприяють поглибленню вивчення динамічного си</w:t>
      </w:r>
      <w:r w:rsidRPr="00B97E30">
        <w:rPr>
          <w:rStyle w:val="rvts17"/>
          <w:color w:val="000000"/>
          <w:sz w:val="28"/>
          <w:lang w:val="uk-UA"/>
        </w:rPr>
        <w:t>н</w:t>
      </w:r>
      <w:r w:rsidRPr="00B97E30">
        <w:rPr>
          <w:rStyle w:val="rvts17"/>
          <w:color w:val="000000"/>
          <w:sz w:val="28"/>
          <w:lang w:val="uk-UA"/>
        </w:rPr>
        <w:t xml:space="preserve">таксису та є внеском у розробку теорії мовної комунікації.  </w:t>
      </w:r>
    </w:p>
    <w:p w:rsidR="00D75BB0" w:rsidRPr="00B97E30" w:rsidRDefault="00D75BB0" w:rsidP="00D75BB0">
      <w:pPr>
        <w:spacing w:line="360" w:lineRule="auto"/>
        <w:ind w:firstLine="567"/>
        <w:jc w:val="both"/>
        <w:rPr>
          <w:rStyle w:val="rvts17"/>
          <w:color w:val="000000"/>
          <w:sz w:val="28"/>
          <w:lang w:val="uk-UA"/>
        </w:rPr>
      </w:pPr>
      <w:r w:rsidRPr="00B97E30">
        <w:rPr>
          <w:rStyle w:val="rvts20"/>
          <w:color w:val="000000"/>
          <w:lang w:val="uk-UA"/>
        </w:rPr>
        <w:t xml:space="preserve">Практичне значення одержаних результатів </w:t>
      </w:r>
      <w:r w:rsidRPr="00B97E30">
        <w:rPr>
          <w:sz w:val="28"/>
          <w:lang w:val="uk-UA"/>
        </w:rPr>
        <w:t>полягає в тому, що в</w:t>
      </w:r>
      <w:r w:rsidRPr="00B97E30">
        <w:rPr>
          <w:sz w:val="28"/>
          <w:lang w:val="uk-UA"/>
        </w:rPr>
        <w:t>и</w:t>
      </w:r>
      <w:r w:rsidRPr="00B97E30">
        <w:rPr>
          <w:sz w:val="28"/>
          <w:lang w:val="uk-UA"/>
        </w:rPr>
        <w:t>кладений у дисертаційному дослідженні матеріал може бути використаний для подальшого вивчення низки теоретичних проблем семантичного та к</w:t>
      </w:r>
      <w:r w:rsidRPr="00B97E30">
        <w:rPr>
          <w:sz w:val="28"/>
          <w:lang w:val="uk-UA"/>
        </w:rPr>
        <w:t>о</w:t>
      </w:r>
      <w:r w:rsidRPr="00B97E30">
        <w:rPr>
          <w:sz w:val="28"/>
          <w:lang w:val="uk-UA"/>
        </w:rPr>
        <w:t>мунікативного синтаксису. Положення, викладені в дисертації, знайдуть застос</w:t>
      </w:r>
      <w:r w:rsidRPr="00B97E30">
        <w:rPr>
          <w:sz w:val="28"/>
          <w:lang w:val="uk-UA"/>
        </w:rPr>
        <w:t>у</w:t>
      </w:r>
      <w:r w:rsidRPr="00B97E30">
        <w:rPr>
          <w:sz w:val="28"/>
          <w:lang w:val="uk-UA"/>
        </w:rPr>
        <w:t>вання при написанні підручників і навчально-методичних посібників, методичних розробок із синтаксису турецької мови;</w:t>
      </w:r>
      <w:r w:rsidRPr="00B97E30">
        <w:rPr>
          <w:rStyle w:val="rvts17"/>
          <w:color w:val="000000"/>
          <w:sz w:val="28"/>
          <w:lang w:val="uk-UA"/>
        </w:rPr>
        <w:t xml:space="preserve"> можуть використовув</w:t>
      </w:r>
      <w:r w:rsidRPr="00B97E30">
        <w:rPr>
          <w:rStyle w:val="rvts17"/>
          <w:color w:val="000000"/>
          <w:sz w:val="28"/>
          <w:lang w:val="uk-UA"/>
        </w:rPr>
        <w:t>а</w:t>
      </w:r>
      <w:r w:rsidRPr="00B97E30">
        <w:rPr>
          <w:rStyle w:val="rvts17"/>
          <w:color w:val="000000"/>
          <w:sz w:val="28"/>
          <w:lang w:val="uk-UA"/>
        </w:rPr>
        <w:t xml:space="preserve">тися в лекційних курсах, на семінарах, спецкурсах із питань невербальної комунікації, теорії дискурсу, стилістики (розділ </w:t>
      </w:r>
      <w:r w:rsidRPr="00B97E30">
        <w:rPr>
          <w:rStyle w:val="rvts19"/>
          <w:color w:val="000000"/>
          <w:sz w:val="28"/>
          <w:lang w:val="uk-UA"/>
        </w:rPr>
        <w:t>"</w:t>
      </w:r>
      <w:r w:rsidRPr="00B97E30">
        <w:rPr>
          <w:rStyle w:val="rvts17"/>
          <w:color w:val="000000"/>
          <w:sz w:val="28"/>
          <w:lang w:val="uk-UA"/>
        </w:rPr>
        <w:t>Стилістична ле</w:t>
      </w:r>
      <w:r w:rsidRPr="00B97E30">
        <w:rPr>
          <w:rStyle w:val="rvts17"/>
          <w:color w:val="000000"/>
          <w:sz w:val="28"/>
          <w:lang w:val="uk-UA"/>
        </w:rPr>
        <w:t>к</w:t>
      </w:r>
      <w:r w:rsidRPr="00B97E30">
        <w:rPr>
          <w:rStyle w:val="rvts17"/>
          <w:color w:val="000000"/>
          <w:sz w:val="28"/>
          <w:lang w:val="uk-UA"/>
        </w:rPr>
        <w:t>сикологія</w:t>
      </w:r>
      <w:r w:rsidRPr="00B97E30">
        <w:rPr>
          <w:rStyle w:val="rvts19"/>
          <w:color w:val="000000"/>
          <w:sz w:val="28"/>
          <w:lang w:val="uk-UA"/>
        </w:rPr>
        <w:t>"</w:t>
      </w:r>
      <w:r w:rsidRPr="00B97E30">
        <w:rPr>
          <w:rStyle w:val="rvts17"/>
          <w:color w:val="000000"/>
          <w:sz w:val="28"/>
          <w:lang w:val="uk-UA"/>
        </w:rPr>
        <w:t xml:space="preserve">), лексикології (розділ </w:t>
      </w:r>
      <w:r w:rsidRPr="00B97E30">
        <w:rPr>
          <w:rStyle w:val="rvts19"/>
          <w:color w:val="000000"/>
          <w:sz w:val="28"/>
          <w:lang w:val="uk-UA"/>
        </w:rPr>
        <w:t>"</w:t>
      </w:r>
      <w:r w:rsidRPr="00B97E30">
        <w:rPr>
          <w:rStyle w:val="rvts17"/>
          <w:color w:val="000000"/>
          <w:sz w:val="28"/>
          <w:lang w:val="uk-UA"/>
        </w:rPr>
        <w:t>Лексична семантика</w:t>
      </w:r>
      <w:r w:rsidRPr="00B97E30">
        <w:rPr>
          <w:rStyle w:val="rvts19"/>
          <w:color w:val="000000"/>
          <w:sz w:val="28"/>
          <w:lang w:val="uk-UA"/>
        </w:rPr>
        <w:t>"</w:t>
      </w:r>
      <w:r w:rsidRPr="00B97E30">
        <w:rPr>
          <w:rStyle w:val="rvts17"/>
          <w:color w:val="000000"/>
          <w:sz w:val="28"/>
          <w:lang w:val="uk-UA"/>
        </w:rPr>
        <w:t>), у процесі викладання турецької мови як іноземної, а також для написання курсових і дипломних робіт студентами вищих н</w:t>
      </w:r>
      <w:r w:rsidRPr="00B97E30">
        <w:rPr>
          <w:rStyle w:val="rvts17"/>
          <w:color w:val="000000"/>
          <w:sz w:val="28"/>
          <w:lang w:val="uk-UA"/>
        </w:rPr>
        <w:t>а</w:t>
      </w:r>
      <w:r w:rsidRPr="00B97E30">
        <w:rPr>
          <w:rStyle w:val="rvts17"/>
          <w:color w:val="000000"/>
          <w:sz w:val="28"/>
          <w:lang w:val="uk-UA"/>
        </w:rPr>
        <w:t xml:space="preserve">вчальних закладів. </w:t>
      </w:r>
    </w:p>
    <w:p w:rsidR="00D75BB0" w:rsidRPr="00B97E30" w:rsidRDefault="00D75BB0" w:rsidP="00D75BB0">
      <w:pPr>
        <w:widowControl w:val="0"/>
        <w:spacing w:line="360" w:lineRule="auto"/>
        <w:ind w:firstLine="567"/>
        <w:jc w:val="both"/>
        <w:rPr>
          <w:sz w:val="28"/>
          <w:lang w:val="uk-UA"/>
        </w:rPr>
      </w:pPr>
      <w:r w:rsidRPr="00B97E30">
        <w:rPr>
          <w:sz w:val="28"/>
          <w:lang w:val="uk-UA"/>
        </w:rPr>
        <w:t>Дослідження фактично відкриває новий етап у тюркології, а зокрема в синтаксисі, бо відходить від традиційних канонів тюркського мовознавства, ґрунтується на сучасних мовознавчих тенденціях, і має актуальне лінгвопр</w:t>
      </w:r>
      <w:r w:rsidRPr="00B97E30">
        <w:rPr>
          <w:sz w:val="28"/>
          <w:lang w:val="uk-UA"/>
        </w:rPr>
        <w:t>а</w:t>
      </w:r>
      <w:r w:rsidRPr="00B97E30">
        <w:rPr>
          <w:sz w:val="28"/>
          <w:lang w:val="uk-UA"/>
        </w:rPr>
        <w:t>гматичне спрямування.</w:t>
      </w:r>
    </w:p>
    <w:p w:rsidR="00D75BB0" w:rsidRPr="00B97E30" w:rsidRDefault="00D75BB0" w:rsidP="00D75BB0">
      <w:pPr>
        <w:spacing w:line="360" w:lineRule="auto"/>
        <w:ind w:firstLine="567"/>
        <w:jc w:val="both"/>
        <w:rPr>
          <w:rStyle w:val="rvts17"/>
          <w:color w:val="000000"/>
          <w:sz w:val="28"/>
          <w:lang w:val="uk-UA"/>
        </w:rPr>
      </w:pPr>
      <w:r w:rsidRPr="00B97E30">
        <w:rPr>
          <w:rStyle w:val="rvts17"/>
          <w:b/>
          <w:color w:val="000000"/>
          <w:sz w:val="28"/>
          <w:lang w:val="uk-UA"/>
        </w:rPr>
        <w:t xml:space="preserve">Особистий внесок здобувача. </w:t>
      </w:r>
      <w:r w:rsidRPr="00B97E30">
        <w:rPr>
          <w:rStyle w:val="rvts17"/>
          <w:color w:val="000000"/>
          <w:sz w:val="28"/>
          <w:lang w:val="uk-UA"/>
        </w:rPr>
        <w:t xml:space="preserve">Усі результати дослідження одержані здобувачем одноосібно. </w:t>
      </w:r>
    </w:p>
    <w:p w:rsidR="00D75BB0" w:rsidRPr="00B97E30" w:rsidRDefault="00D75BB0" w:rsidP="00D75BB0">
      <w:pPr>
        <w:spacing w:line="360" w:lineRule="auto"/>
        <w:ind w:firstLine="567"/>
        <w:jc w:val="both"/>
        <w:rPr>
          <w:color w:val="000000"/>
          <w:sz w:val="28"/>
          <w:lang w:val="uk-UA"/>
        </w:rPr>
      </w:pPr>
      <w:r w:rsidRPr="00B97E30">
        <w:rPr>
          <w:rStyle w:val="rvts20"/>
          <w:color w:val="000000"/>
          <w:lang w:val="uk-UA"/>
        </w:rPr>
        <w:t xml:space="preserve">Апробація роботи. </w:t>
      </w:r>
      <w:r w:rsidRPr="00B97E30">
        <w:rPr>
          <w:rStyle w:val="rvts17"/>
          <w:color w:val="000000"/>
          <w:sz w:val="28"/>
          <w:lang w:val="uk-UA"/>
        </w:rPr>
        <w:t>Основні положення та результати дослідження обг</w:t>
      </w:r>
      <w:r w:rsidRPr="00B97E30">
        <w:rPr>
          <w:rStyle w:val="rvts17"/>
          <w:color w:val="000000"/>
          <w:sz w:val="28"/>
          <w:lang w:val="uk-UA"/>
        </w:rPr>
        <w:t>о</w:t>
      </w:r>
      <w:r w:rsidRPr="00B97E30">
        <w:rPr>
          <w:rStyle w:val="rvts17"/>
          <w:color w:val="000000"/>
          <w:sz w:val="28"/>
          <w:lang w:val="uk-UA"/>
        </w:rPr>
        <w:t>ворювалися на засіданнях кафедри тюркології (2006–2009 рр.); доповідалися у виступах дисертанта на наукових конференціях, зокрема на Всеукраїнській науковій конференції "Феномен А. Кримського у світовій науці" (до 135-річчя від дня народження) (Київ, 18 квітня 2006 р.); на Всеукраїнському на</w:t>
      </w:r>
      <w:r w:rsidRPr="00B97E30">
        <w:rPr>
          <w:rStyle w:val="rvts17"/>
          <w:color w:val="000000"/>
          <w:sz w:val="28"/>
          <w:lang w:val="uk-UA"/>
        </w:rPr>
        <w:t>у</w:t>
      </w:r>
      <w:r w:rsidRPr="00B97E30">
        <w:rPr>
          <w:rStyle w:val="rvts17"/>
          <w:color w:val="000000"/>
          <w:sz w:val="28"/>
          <w:lang w:val="uk-UA"/>
        </w:rPr>
        <w:t>ково-методичному семінарі викладачів турецької мови (Київ, 4 травня 2006 р.); на науково-практичному семінарі "Духовна спадщина, мова та літ</w:t>
      </w:r>
      <w:r w:rsidRPr="00B97E30">
        <w:rPr>
          <w:rStyle w:val="rvts17"/>
          <w:color w:val="000000"/>
          <w:sz w:val="28"/>
          <w:lang w:val="uk-UA"/>
        </w:rPr>
        <w:t>е</w:t>
      </w:r>
      <w:r w:rsidRPr="00B97E30">
        <w:rPr>
          <w:rStyle w:val="rvts17"/>
          <w:color w:val="000000"/>
          <w:sz w:val="28"/>
          <w:lang w:val="uk-UA"/>
        </w:rPr>
        <w:t>ратура турецького народу у світлі сучасних тюркологічних досліджень", який відбувся у межах наукової конференції "Світоглядні горизонти філології: традиції та сучасність" (Київ, 11 квітня 2007 р.); на XVII та XVIII Міжнаро</w:t>
      </w:r>
      <w:r w:rsidRPr="00B97E30">
        <w:rPr>
          <w:rStyle w:val="rvts17"/>
          <w:color w:val="000000"/>
          <w:sz w:val="28"/>
          <w:lang w:val="uk-UA"/>
        </w:rPr>
        <w:t>д</w:t>
      </w:r>
      <w:r w:rsidRPr="00B97E30">
        <w:rPr>
          <w:rStyle w:val="rvts17"/>
          <w:color w:val="000000"/>
          <w:sz w:val="28"/>
          <w:lang w:val="uk-UA"/>
        </w:rPr>
        <w:t xml:space="preserve">ній науковій конференції "Мова і культура" ім. проф. Сергія Бураго (Київ, червень </w:t>
      </w:r>
      <w:r w:rsidRPr="00B97E30">
        <w:rPr>
          <w:rStyle w:val="rvts17"/>
          <w:color w:val="000000"/>
          <w:sz w:val="28"/>
          <w:lang w:val="uk-UA"/>
        </w:rPr>
        <w:lastRenderedPageBreak/>
        <w:t>2008 р., червень 2009 р. відповідно); на XII Сходознавчих читаннях А. Кримського, які відбулися в Інституті Сходознавства ім. А. Кримського НАН України 2–3 жовтня 2008 р. (м. Київ); на IV Міжнародному Курултаї, присвяченому актуальним проблемам вивчення турецької мови (м. Анкара, жовтень 2008 р.); на IV Міжнародній науково-практичній конференції "Актуальні проблеми тюркології та сходознавства" (з нагоди 65-річчя з дня нар</w:t>
      </w:r>
      <w:r w:rsidRPr="00B97E30">
        <w:rPr>
          <w:rStyle w:val="rvts17"/>
          <w:color w:val="000000"/>
          <w:sz w:val="28"/>
          <w:lang w:val="uk-UA"/>
        </w:rPr>
        <w:t>о</w:t>
      </w:r>
      <w:r w:rsidRPr="00B97E30">
        <w:rPr>
          <w:rStyle w:val="rvts17"/>
          <w:color w:val="000000"/>
          <w:sz w:val="28"/>
          <w:lang w:val="uk-UA"/>
        </w:rPr>
        <w:t xml:space="preserve">дження професора А. Меметова) (м. Сімферополь, березень 2009 р.). </w:t>
      </w:r>
    </w:p>
    <w:p w:rsidR="00D75BB0" w:rsidRPr="00B97E30" w:rsidRDefault="00D75BB0" w:rsidP="00D75BB0">
      <w:pPr>
        <w:spacing w:line="360" w:lineRule="auto"/>
        <w:ind w:firstLine="567"/>
        <w:jc w:val="both"/>
        <w:rPr>
          <w:rFonts w:eastAsia="SimSun"/>
          <w:sz w:val="28"/>
          <w:lang w:val="uk-UA"/>
        </w:rPr>
      </w:pPr>
      <w:r w:rsidRPr="00B97E30">
        <w:rPr>
          <w:b/>
          <w:sz w:val="28"/>
          <w:lang w:val="uk-UA"/>
        </w:rPr>
        <w:t xml:space="preserve">Публікації. </w:t>
      </w:r>
      <w:r w:rsidRPr="00B97E30">
        <w:rPr>
          <w:rFonts w:eastAsia="SimSun"/>
          <w:sz w:val="28"/>
          <w:lang w:val="uk-UA"/>
        </w:rPr>
        <w:t>Проблематику та основні положення дисертаційної праці викладено в семи одноосібних наукових публікаціях у виданнях, затвердж</w:t>
      </w:r>
      <w:r w:rsidRPr="00B97E30">
        <w:rPr>
          <w:rFonts w:eastAsia="SimSun"/>
          <w:sz w:val="28"/>
          <w:lang w:val="uk-UA"/>
        </w:rPr>
        <w:t>е</w:t>
      </w:r>
      <w:r w:rsidRPr="00B97E30">
        <w:rPr>
          <w:rFonts w:eastAsia="SimSun"/>
          <w:sz w:val="28"/>
          <w:lang w:val="uk-UA"/>
        </w:rPr>
        <w:t>них ВАК України як фахові.</w:t>
      </w:r>
    </w:p>
    <w:p w:rsidR="00D75BB0" w:rsidRPr="00B97E30" w:rsidRDefault="00D75BB0" w:rsidP="00D75BB0">
      <w:pPr>
        <w:pStyle w:val="afffffff4"/>
        <w:spacing w:after="0" w:line="360" w:lineRule="auto"/>
        <w:ind w:firstLine="567"/>
        <w:jc w:val="both"/>
        <w:rPr>
          <w:lang w:val="uk-UA"/>
        </w:rPr>
      </w:pPr>
      <w:r w:rsidRPr="00B97E30">
        <w:rPr>
          <w:b/>
          <w:lang w:val="uk-UA"/>
        </w:rPr>
        <w:t xml:space="preserve">Структура й обсяг дисертації. </w:t>
      </w:r>
      <w:r w:rsidRPr="00B97E30">
        <w:rPr>
          <w:lang w:val="uk-UA"/>
        </w:rPr>
        <w:t>Основна мета та завдання</w:t>
      </w:r>
      <w:r w:rsidRPr="00B97E30">
        <w:rPr>
          <w:b/>
          <w:lang w:val="uk-UA"/>
        </w:rPr>
        <w:t xml:space="preserve"> </w:t>
      </w:r>
      <w:r w:rsidRPr="00B97E30">
        <w:rPr>
          <w:lang w:val="uk-UA"/>
        </w:rPr>
        <w:t>зумовили структуру дисертаційної роботи. Дисертація складається зі вступу, трьох розділів, висновків, списку використаної  літератури   (</w:t>
      </w:r>
      <w:r>
        <w:rPr>
          <w:lang w:val="uk-UA"/>
        </w:rPr>
        <w:t xml:space="preserve">442  </w:t>
      </w:r>
      <w:r w:rsidRPr="00B97E30">
        <w:rPr>
          <w:lang w:val="uk-UA"/>
        </w:rPr>
        <w:t>найменування),  переліку джерел  фактичного  матеріалу (</w:t>
      </w:r>
      <w:r>
        <w:rPr>
          <w:lang w:val="uk-UA"/>
        </w:rPr>
        <w:t>41 позиція</w:t>
      </w:r>
      <w:r w:rsidRPr="00B97E30">
        <w:rPr>
          <w:lang w:val="uk-UA"/>
        </w:rPr>
        <w:t xml:space="preserve">) і </w:t>
      </w:r>
      <w:r>
        <w:rPr>
          <w:lang w:val="uk-UA"/>
        </w:rPr>
        <w:t>І додатку</w:t>
      </w:r>
      <w:r w:rsidRPr="00B97E30">
        <w:rPr>
          <w:lang w:val="uk-UA"/>
        </w:rPr>
        <w:t>. Повний о</w:t>
      </w:r>
      <w:r w:rsidRPr="00B97E30">
        <w:rPr>
          <w:lang w:val="uk-UA"/>
        </w:rPr>
        <w:t>б</w:t>
      </w:r>
      <w:r w:rsidRPr="00B97E30">
        <w:rPr>
          <w:lang w:val="uk-UA"/>
        </w:rPr>
        <w:t>сяг роботи –</w:t>
      </w:r>
      <w:r>
        <w:rPr>
          <w:lang w:val="uk-UA"/>
        </w:rPr>
        <w:t xml:space="preserve"> 268 сторінок</w:t>
      </w:r>
      <w:r w:rsidRPr="00B97E30">
        <w:rPr>
          <w:lang w:val="uk-UA"/>
        </w:rPr>
        <w:t xml:space="preserve">, із яких основний текст становить </w:t>
      </w:r>
      <w:r>
        <w:rPr>
          <w:lang w:val="uk-UA"/>
        </w:rPr>
        <w:t>195</w:t>
      </w:r>
      <w:r w:rsidRPr="00B97E30">
        <w:rPr>
          <w:lang w:val="uk-UA"/>
        </w:rPr>
        <w:t xml:space="preserve"> сторінок. </w:t>
      </w:r>
    </w:p>
    <w:p w:rsidR="00D75BB0" w:rsidRPr="00B97E30" w:rsidRDefault="00D75BB0" w:rsidP="00D75BB0">
      <w:pPr>
        <w:spacing w:line="360" w:lineRule="auto"/>
        <w:ind w:firstLine="567"/>
        <w:jc w:val="both"/>
        <w:rPr>
          <w:sz w:val="28"/>
          <w:lang w:val="uk-UA"/>
        </w:rPr>
      </w:pPr>
    </w:p>
    <w:p w:rsidR="00D75BB0" w:rsidRPr="00B97E30" w:rsidRDefault="00D75BB0" w:rsidP="00D75BB0">
      <w:pPr>
        <w:spacing w:line="360" w:lineRule="auto"/>
        <w:jc w:val="center"/>
        <w:rPr>
          <w:sz w:val="28"/>
          <w:lang w:val="uk-UA"/>
        </w:rPr>
      </w:pPr>
      <w:r w:rsidRPr="00FF5EDC">
        <w:rPr>
          <w:b/>
          <w:sz w:val="28"/>
          <w:lang w:val="uk-UA"/>
        </w:rPr>
        <w:t xml:space="preserve">ЗАГАЛЬНІ </w:t>
      </w:r>
      <w:r w:rsidRPr="00B97E30">
        <w:rPr>
          <w:b/>
          <w:sz w:val="28"/>
          <w:lang w:val="uk-UA"/>
        </w:rPr>
        <w:t>ВИСНОВКИ</w:t>
      </w:r>
    </w:p>
    <w:p w:rsidR="00D75BB0" w:rsidRPr="00B97E30" w:rsidRDefault="00D75BB0" w:rsidP="00D75BB0">
      <w:pPr>
        <w:tabs>
          <w:tab w:val="left" w:pos="3160"/>
        </w:tabs>
        <w:spacing w:line="360" w:lineRule="auto"/>
        <w:ind w:firstLine="567"/>
        <w:jc w:val="center"/>
        <w:rPr>
          <w:sz w:val="28"/>
          <w:lang w:val="uk-UA"/>
        </w:rPr>
      </w:pPr>
    </w:p>
    <w:p w:rsidR="00D75BB0" w:rsidRDefault="00D75BB0" w:rsidP="00D75BB0">
      <w:pPr>
        <w:tabs>
          <w:tab w:val="left" w:pos="1356"/>
        </w:tabs>
        <w:spacing w:line="360" w:lineRule="auto"/>
        <w:jc w:val="both"/>
        <w:rPr>
          <w:sz w:val="28"/>
          <w:szCs w:val="28"/>
          <w:lang w:val="uk-UA"/>
        </w:rPr>
      </w:pPr>
      <w:r w:rsidRPr="00A34300">
        <w:rPr>
          <w:sz w:val="28"/>
          <w:szCs w:val="28"/>
          <w:lang w:val="uk-UA"/>
        </w:rPr>
        <w:t>Дослідження структурно-функціональних особливостей  неповноти синта</w:t>
      </w:r>
      <w:r w:rsidRPr="00A34300">
        <w:rPr>
          <w:sz w:val="28"/>
          <w:szCs w:val="28"/>
          <w:lang w:val="uk-UA"/>
        </w:rPr>
        <w:t>к</w:t>
      </w:r>
      <w:r w:rsidRPr="00A34300">
        <w:rPr>
          <w:sz w:val="28"/>
          <w:szCs w:val="28"/>
          <w:lang w:val="uk-UA"/>
        </w:rPr>
        <w:t>сичних структур та механізмів взаємодії вербальних і невербальних засобів комунікації у турецькому розмовному мовленні дозволили сформувати в</w:t>
      </w:r>
      <w:r w:rsidRPr="00A34300">
        <w:rPr>
          <w:sz w:val="28"/>
          <w:szCs w:val="28"/>
          <w:lang w:val="uk-UA"/>
        </w:rPr>
        <w:t>и</w:t>
      </w:r>
      <w:r w:rsidRPr="00A34300">
        <w:rPr>
          <w:sz w:val="28"/>
          <w:szCs w:val="28"/>
          <w:lang w:val="uk-UA"/>
        </w:rPr>
        <w:t>сновки, які висвітлюють вирішення основних завдань дисертаційної роботи відповідно до поставленої мети:</w:t>
      </w:r>
      <w:r>
        <w:rPr>
          <w:sz w:val="28"/>
          <w:szCs w:val="28"/>
          <w:lang w:val="uk-UA"/>
        </w:rPr>
        <w:t xml:space="preserve"> </w:t>
      </w:r>
    </w:p>
    <w:p w:rsidR="00D75BB0" w:rsidRPr="00EF2572" w:rsidRDefault="00D75BB0" w:rsidP="00D75BB0">
      <w:pPr>
        <w:tabs>
          <w:tab w:val="left" w:pos="1310"/>
        </w:tabs>
        <w:spacing w:line="360" w:lineRule="auto"/>
        <w:ind w:firstLine="284"/>
        <w:jc w:val="both"/>
        <w:rPr>
          <w:sz w:val="28"/>
          <w:szCs w:val="28"/>
          <w:lang w:val="uk-UA"/>
        </w:rPr>
      </w:pPr>
      <w:r w:rsidRPr="00EF2572">
        <w:rPr>
          <w:sz w:val="28"/>
          <w:szCs w:val="28"/>
          <w:lang w:val="uk-UA"/>
        </w:rPr>
        <w:t>1) У сучасних граматиках турецької мови проблемі повноти речення приділяється чимало уваги, проте, самостійно неповні речення науковцями ма</w:t>
      </w:r>
      <w:r w:rsidRPr="00EF2572">
        <w:rPr>
          <w:sz w:val="28"/>
          <w:szCs w:val="28"/>
          <w:lang w:val="uk-UA"/>
        </w:rPr>
        <w:t>й</w:t>
      </w:r>
      <w:r w:rsidRPr="00EF2572">
        <w:rPr>
          <w:sz w:val="28"/>
          <w:szCs w:val="28"/>
          <w:lang w:val="uk-UA"/>
        </w:rPr>
        <w:t>же не розглядаються.  Неповні речення мають велику питому вагу у системі розмовного стилю турецької мови в обох формах його вир</w:t>
      </w:r>
      <w:r w:rsidRPr="00EF2572">
        <w:rPr>
          <w:sz w:val="28"/>
          <w:szCs w:val="28"/>
          <w:lang w:val="uk-UA"/>
        </w:rPr>
        <w:t>а</w:t>
      </w:r>
      <w:r w:rsidRPr="00EF2572">
        <w:rPr>
          <w:sz w:val="28"/>
          <w:szCs w:val="28"/>
          <w:lang w:val="uk-UA"/>
        </w:rPr>
        <w:t>ження – усній і писемній. Для розмовної течії мовлення, крім часто простежуваних явищ синтаксичної надлишковості, ще більше характерні явища протилежного т</w:t>
      </w:r>
      <w:r w:rsidRPr="00EF2572">
        <w:rPr>
          <w:sz w:val="28"/>
          <w:szCs w:val="28"/>
          <w:lang w:val="uk-UA"/>
        </w:rPr>
        <w:t>и</w:t>
      </w:r>
      <w:r w:rsidRPr="00EF2572">
        <w:rPr>
          <w:sz w:val="28"/>
          <w:szCs w:val="28"/>
          <w:lang w:val="uk-UA"/>
        </w:rPr>
        <w:t>пу – синтаксичної конденсації, компресії (ущільнення), які можна було б т</w:t>
      </w:r>
      <w:r w:rsidRPr="00EF2572">
        <w:rPr>
          <w:sz w:val="28"/>
          <w:szCs w:val="28"/>
          <w:lang w:val="uk-UA"/>
        </w:rPr>
        <w:t>а</w:t>
      </w:r>
      <w:r w:rsidRPr="00EF2572">
        <w:rPr>
          <w:sz w:val="28"/>
          <w:szCs w:val="28"/>
          <w:lang w:val="uk-UA"/>
        </w:rPr>
        <w:t>кож назвати явищами синтаксичної асиміляції або редукції. Зад</w:t>
      </w:r>
      <w:r w:rsidRPr="00EF2572">
        <w:rPr>
          <w:sz w:val="28"/>
          <w:szCs w:val="28"/>
          <w:lang w:val="uk-UA"/>
        </w:rPr>
        <w:t>о</w:t>
      </w:r>
      <w:r w:rsidRPr="00EF2572">
        <w:rPr>
          <w:sz w:val="28"/>
          <w:szCs w:val="28"/>
          <w:lang w:val="uk-UA"/>
        </w:rPr>
        <w:t xml:space="preserve">вольняючи одвічну </w:t>
      </w:r>
      <w:r w:rsidRPr="00EF2572">
        <w:rPr>
          <w:sz w:val="28"/>
          <w:szCs w:val="28"/>
          <w:lang w:val="uk-UA"/>
        </w:rPr>
        <w:lastRenderedPageBreak/>
        <w:t>тенденцію до економії "праці", зусиль у мовленні, ці явища здебіл</w:t>
      </w:r>
      <w:r w:rsidRPr="00EF2572">
        <w:rPr>
          <w:sz w:val="28"/>
          <w:szCs w:val="28"/>
          <w:lang w:val="uk-UA"/>
        </w:rPr>
        <w:t>ь</w:t>
      </w:r>
      <w:r w:rsidRPr="00EF2572">
        <w:rPr>
          <w:sz w:val="28"/>
          <w:szCs w:val="28"/>
          <w:lang w:val="uk-UA"/>
        </w:rPr>
        <w:t>шого закладені в можливостях структурно-граматичних форм неповних р</w:t>
      </w:r>
      <w:r w:rsidRPr="00EF2572">
        <w:rPr>
          <w:sz w:val="28"/>
          <w:szCs w:val="28"/>
          <w:lang w:val="uk-UA"/>
        </w:rPr>
        <w:t>е</w:t>
      </w:r>
      <w:r w:rsidRPr="00EF2572">
        <w:rPr>
          <w:sz w:val="28"/>
          <w:szCs w:val="28"/>
          <w:lang w:val="uk-UA"/>
        </w:rPr>
        <w:t>чень. Осмислення проблеми неповноти речення у семантичному, комунік</w:t>
      </w:r>
      <w:r w:rsidRPr="00EF2572">
        <w:rPr>
          <w:sz w:val="28"/>
          <w:szCs w:val="28"/>
          <w:lang w:val="uk-UA"/>
        </w:rPr>
        <w:t>а</w:t>
      </w:r>
      <w:r w:rsidRPr="00EF2572">
        <w:rPr>
          <w:sz w:val="28"/>
          <w:szCs w:val="28"/>
          <w:lang w:val="uk-UA"/>
        </w:rPr>
        <w:t>тивному та формально-синтаксичному аспектах має прямий в</w:t>
      </w:r>
      <w:r w:rsidRPr="00EF2572">
        <w:rPr>
          <w:sz w:val="28"/>
          <w:szCs w:val="28"/>
          <w:lang w:val="uk-UA"/>
        </w:rPr>
        <w:t>и</w:t>
      </w:r>
      <w:r w:rsidRPr="00EF2572">
        <w:rPr>
          <w:sz w:val="28"/>
          <w:szCs w:val="28"/>
          <w:lang w:val="uk-UA"/>
        </w:rPr>
        <w:t>хід у теорію внутрішньої організації структури простого речення, оскільки в актах ком</w:t>
      </w:r>
      <w:r w:rsidRPr="00EF2572">
        <w:rPr>
          <w:sz w:val="28"/>
          <w:szCs w:val="28"/>
          <w:lang w:val="uk-UA"/>
        </w:rPr>
        <w:t>у</w:t>
      </w:r>
      <w:r w:rsidRPr="00EF2572">
        <w:rPr>
          <w:sz w:val="28"/>
          <w:szCs w:val="28"/>
          <w:lang w:val="uk-UA"/>
        </w:rPr>
        <w:t>нікації виявляється національна специфіка структурування різних типів ді</w:t>
      </w:r>
      <w:r w:rsidRPr="00EF2572">
        <w:rPr>
          <w:sz w:val="28"/>
          <w:szCs w:val="28"/>
          <w:lang w:val="uk-UA"/>
        </w:rPr>
        <w:t>а</w:t>
      </w:r>
      <w:r w:rsidRPr="00EF2572">
        <w:rPr>
          <w:sz w:val="28"/>
          <w:szCs w:val="28"/>
          <w:lang w:val="uk-UA"/>
        </w:rPr>
        <w:t>логічного й монологічного мовлення. Опущення одного або кількох форм</w:t>
      </w:r>
      <w:r w:rsidRPr="00EF2572">
        <w:rPr>
          <w:sz w:val="28"/>
          <w:szCs w:val="28"/>
          <w:lang w:val="uk-UA"/>
        </w:rPr>
        <w:t>а</w:t>
      </w:r>
      <w:r w:rsidRPr="00EF2572">
        <w:rPr>
          <w:sz w:val="28"/>
          <w:szCs w:val="28"/>
          <w:lang w:val="uk-UA"/>
        </w:rPr>
        <w:t>льних компонентів чи відсутність їх у висловленні – вла</w:t>
      </w:r>
      <w:r w:rsidRPr="00EF2572">
        <w:rPr>
          <w:sz w:val="28"/>
          <w:szCs w:val="28"/>
          <w:lang w:val="uk-UA"/>
        </w:rPr>
        <w:t>с</w:t>
      </w:r>
      <w:r w:rsidRPr="00EF2572">
        <w:rPr>
          <w:sz w:val="28"/>
          <w:szCs w:val="28"/>
          <w:lang w:val="uk-UA"/>
        </w:rPr>
        <w:t>тивість конструкцій за певних умов "не заміщувати" синтаксичну позицію того або іншого сема</w:t>
      </w:r>
      <w:r w:rsidRPr="00EF2572">
        <w:rPr>
          <w:sz w:val="28"/>
          <w:szCs w:val="28"/>
          <w:lang w:val="uk-UA"/>
        </w:rPr>
        <w:t>н</w:t>
      </w:r>
      <w:r w:rsidRPr="00EF2572">
        <w:rPr>
          <w:sz w:val="28"/>
          <w:szCs w:val="28"/>
          <w:lang w:val="uk-UA"/>
        </w:rPr>
        <w:t>тичного компонента, – є закономірним явищем, що виявляється в компресії мовлення.</w:t>
      </w:r>
    </w:p>
    <w:p w:rsidR="00D75BB0" w:rsidRPr="00EF2572" w:rsidRDefault="00D75BB0" w:rsidP="00D75BB0">
      <w:pPr>
        <w:tabs>
          <w:tab w:val="left" w:pos="1310"/>
        </w:tabs>
        <w:spacing w:line="360" w:lineRule="auto"/>
        <w:ind w:firstLine="284"/>
        <w:jc w:val="both"/>
        <w:rPr>
          <w:sz w:val="28"/>
          <w:szCs w:val="28"/>
          <w:lang w:val="uk-UA"/>
        </w:rPr>
      </w:pPr>
      <w:r w:rsidRPr="00EF2572">
        <w:rPr>
          <w:sz w:val="28"/>
          <w:szCs w:val="28"/>
          <w:lang w:val="uk-UA"/>
        </w:rPr>
        <w:t>2) Невідповідність вербальних і невербальних засобів спричиняє компр</w:t>
      </w:r>
      <w:r w:rsidRPr="00EF2572">
        <w:rPr>
          <w:sz w:val="28"/>
          <w:szCs w:val="28"/>
          <w:lang w:val="uk-UA"/>
        </w:rPr>
        <w:t>е</w:t>
      </w:r>
      <w:r w:rsidRPr="00EF2572">
        <w:rPr>
          <w:sz w:val="28"/>
          <w:szCs w:val="28"/>
          <w:lang w:val="uk-UA"/>
        </w:rPr>
        <w:t>сію змісту висловлення й дефекти його формально-синтаксичної структури шляхом опущення одного чи одразу кількох членів речення. З огляду на те, що будь-яке висловлення характеризується повнотою вираження змісту, то ці трансформації діють лише в межах структурних ка</w:t>
      </w:r>
      <w:r w:rsidRPr="00EF2572">
        <w:rPr>
          <w:sz w:val="28"/>
          <w:szCs w:val="28"/>
          <w:lang w:val="uk-UA"/>
        </w:rPr>
        <w:t>р</w:t>
      </w:r>
      <w:r w:rsidRPr="00EF2572">
        <w:rPr>
          <w:sz w:val="28"/>
          <w:szCs w:val="28"/>
          <w:lang w:val="uk-UA"/>
        </w:rPr>
        <w:t>касів (моделей) речення і спричиняють його синтаксичну непо</w:t>
      </w:r>
      <w:r w:rsidRPr="00EF2572">
        <w:rPr>
          <w:sz w:val="28"/>
          <w:szCs w:val="28"/>
          <w:lang w:val="uk-UA"/>
        </w:rPr>
        <w:t>в</w:t>
      </w:r>
      <w:r w:rsidRPr="00EF2572">
        <w:rPr>
          <w:sz w:val="28"/>
          <w:szCs w:val="28"/>
          <w:lang w:val="uk-UA"/>
        </w:rPr>
        <w:t>ноту.</w:t>
      </w:r>
    </w:p>
    <w:p w:rsidR="00D75BB0" w:rsidRPr="00EF2572" w:rsidRDefault="00D75BB0" w:rsidP="00D75BB0">
      <w:pPr>
        <w:tabs>
          <w:tab w:val="left" w:pos="1032"/>
        </w:tabs>
        <w:spacing w:line="360" w:lineRule="auto"/>
        <w:ind w:firstLine="284"/>
        <w:jc w:val="both"/>
        <w:rPr>
          <w:sz w:val="28"/>
          <w:szCs w:val="28"/>
          <w:lang w:val="uk-UA"/>
        </w:rPr>
      </w:pPr>
      <w:r w:rsidRPr="00EF2572">
        <w:rPr>
          <w:sz w:val="28"/>
          <w:szCs w:val="28"/>
          <w:lang w:val="uk-UA"/>
        </w:rPr>
        <w:t>3) Дисертантом виділено 6 ознак неповних речень, а саме:</w:t>
      </w:r>
    </w:p>
    <w:p w:rsidR="00D75BB0" w:rsidRPr="00EF2572" w:rsidRDefault="00D75BB0" w:rsidP="00D75BB0">
      <w:pPr>
        <w:spacing w:line="360" w:lineRule="auto"/>
        <w:ind w:firstLine="284"/>
        <w:jc w:val="both"/>
        <w:rPr>
          <w:sz w:val="28"/>
          <w:szCs w:val="28"/>
          <w:lang w:val="uk-UA"/>
        </w:rPr>
      </w:pPr>
      <w:r w:rsidRPr="00EF2572">
        <w:rPr>
          <w:sz w:val="28"/>
          <w:szCs w:val="28"/>
          <w:lang w:val="uk-UA"/>
        </w:rPr>
        <w:t>- відсутність членів речення;</w:t>
      </w:r>
    </w:p>
    <w:p w:rsidR="00D75BB0" w:rsidRPr="00EF2572" w:rsidRDefault="00D75BB0" w:rsidP="00D75BB0">
      <w:pPr>
        <w:spacing w:line="360" w:lineRule="auto"/>
        <w:ind w:firstLine="284"/>
        <w:jc w:val="both"/>
        <w:rPr>
          <w:sz w:val="28"/>
          <w:szCs w:val="28"/>
          <w:lang w:val="uk-UA"/>
        </w:rPr>
      </w:pPr>
      <w:r w:rsidRPr="00EF2572">
        <w:rPr>
          <w:sz w:val="28"/>
          <w:szCs w:val="28"/>
          <w:lang w:val="uk-UA"/>
        </w:rPr>
        <w:t>- самостійність (відносна) та функціонування як синтаксичної один</w:t>
      </w:r>
      <w:r w:rsidRPr="00EF2572">
        <w:rPr>
          <w:sz w:val="28"/>
          <w:szCs w:val="28"/>
          <w:lang w:val="uk-UA"/>
        </w:rPr>
        <w:t>и</w:t>
      </w:r>
      <w:r w:rsidRPr="00EF2572">
        <w:rPr>
          <w:sz w:val="28"/>
          <w:szCs w:val="28"/>
          <w:lang w:val="uk-UA"/>
        </w:rPr>
        <w:t>ці;</w:t>
      </w:r>
    </w:p>
    <w:p w:rsidR="00D75BB0" w:rsidRPr="00EF2572" w:rsidRDefault="00D75BB0" w:rsidP="00D75BB0">
      <w:pPr>
        <w:spacing w:line="360" w:lineRule="auto"/>
        <w:ind w:firstLine="284"/>
        <w:jc w:val="both"/>
        <w:rPr>
          <w:sz w:val="28"/>
          <w:szCs w:val="28"/>
          <w:lang w:val="uk-UA"/>
        </w:rPr>
      </w:pPr>
      <w:r w:rsidRPr="00EF2572">
        <w:rPr>
          <w:sz w:val="28"/>
          <w:szCs w:val="28"/>
          <w:lang w:val="uk-UA"/>
        </w:rPr>
        <w:t>- відсутність повноти змісту конструкції, що виражається;</w:t>
      </w:r>
    </w:p>
    <w:p w:rsidR="00D75BB0" w:rsidRPr="00EF2572" w:rsidRDefault="00D75BB0" w:rsidP="00D75BB0">
      <w:pPr>
        <w:spacing w:line="360" w:lineRule="auto"/>
        <w:ind w:firstLine="284"/>
        <w:jc w:val="both"/>
        <w:rPr>
          <w:sz w:val="28"/>
          <w:szCs w:val="28"/>
          <w:lang w:val="uk-UA"/>
        </w:rPr>
      </w:pPr>
      <w:r w:rsidRPr="00EF2572">
        <w:rPr>
          <w:sz w:val="28"/>
          <w:szCs w:val="28"/>
          <w:lang w:val="uk-UA"/>
        </w:rPr>
        <w:t>- наявність граматичних показників, які вказують на необхідність членів речення;</w:t>
      </w:r>
    </w:p>
    <w:p w:rsidR="00D75BB0" w:rsidRPr="00EF2572" w:rsidRDefault="00D75BB0" w:rsidP="00D75BB0">
      <w:pPr>
        <w:tabs>
          <w:tab w:val="left" w:pos="900"/>
        </w:tabs>
        <w:spacing w:line="360" w:lineRule="auto"/>
        <w:ind w:firstLine="284"/>
        <w:jc w:val="both"/>
        <w:rPr>
          <w:sz w:val="28"/>
          <w:szCs w:val="28"/>
          <w:lang w:val="uk-UA"/>
        </w:rPr>
      </w:pPr>
      <w:r w:rsidRPr="00EF2572">
        <w:rPr>
          <w:sz w:val="28"/>
          <w:szCs w:val="28"/>
          <w:lang w:val="uk-UA"/>
        </w:rPr>
        <w:t>- зв'язок із контекстом чи ситуацією у мові;</w:t>
      </w:r>
    </w:p>
    <w:p w:rsidR="00D75BB0" w:rsidRPr="00EF2572" w:rsidRDefault="00D75BB0" w:rsidP="00D75BB0">
      <w:pPr>
        <w:tabs>
          <w:tab w:val="left" w:pos="900"/>
        </w:tabs>
        <w:spacing w:line="360" w:lineRule="auto"/>
        <w:ind w:firstLine="284"/>
        <w:jc w:val="both"/>
        <w:rPr>
          <w:sz w:val="28"/>
          <w:szCs w:val="28"/>
          <w:lang w:val="uk-UA"/>
        </w:rPr>
      </w:pPr>
      <w:r w:rsidRPr="00EF2572">
        <w:rPr>
          <w:sz w:val="28"/>
          <w:szCs w:val="28"/>
          <w:lang w:val="uk-UA"/>
        </w:rPr>
        <w:t>- повне та неповне речення виступають варіантами реалізації в мові однієї структурно-семантичної моделі; неповне речення не має власної стр</w:t>
      </w:r>
      <w:r w:rsidRPr="00EF2572">
        <w:rPr>
          <w:sz w:val="28"/>
          <w:szCs w:val="28"/>
          <w:lang w:val="uk-UA"/>
        </w:rPr>
        <w:t>у</w:t>
      </w:r>
      <w:r w:rsidRPr="00EF2572">
        <w:rPr>
          <w:sz w:val="28"/>
          <w:szCs w:val="28"/>
          <w:lang w:val="uk-UA"/>
        </w:rPr>
        <w:t>ктурної схеми.</w:t>
      </w:r>
    </w:p>
    <w:p w:rsidR="00D75BB0" w:rsidRPr="00EF2572" w:rsidRDefault="00D75BB0" w:rsidP="00D75BB0">
      <w:pPr>
        <w:tabs>
          <w:tab w:val="left" w:pos="1096"/>
        </w:tabs>
        <w:spacing w:line="360" w:lineRule="auto"/>
        <w:ind w:firstLine="284"/>
        <w:jc w:val="both"/>
        <w:rPr>
          <w:sz w:val="28"/>
          <w:szCs w:val="28"/>
          <w:lang w:val="uk-UA"/>
        </w:rPr>
      </w:pPr>
      <w:r w:rsidRPr="00EF2572">
        <w:rPr>
          <w:sz w:val="28"/>
          <w:szCs w:val="28"/>
          <w:lang w:val="uk-UA"/>
        </w:rPr>
        <w:t>4) Проведений системний аналіз граматичної неповноти речень на матер</w:t>
      </w:r>
      <w:r w:rsidRPr="00EF2572">
        <w:rPr>
          <w:sz w:val="28"/>
          <w:szCs w:val="28"/>
          <w:lang w:val="uk-UA"/>
        </w:rPr>
        <w:t>і</w:t>
      </w:r>
      <w:r w:rsidRPr="00EF2572">
        <w:rPr>
          <w:sz w:val="28"/>
          <w:szCs w:val="28"/>
          <w:lang w:val="uk-UA"/>
        </w:rPr>
        <w:t>алі наукових праць турецьких лінгвістів д</w:t>
      </w:r>
      <w:r w:rsidRPr="00EF2572">
        <w:rPr>
          <w:sz w:val="28"/>
          <w:szCs w:val="28"/>
          <w:lang w:val="uk-UA"/>
        </w:rPr>
        <w:t>о</w:t>
      </w:r>
      <w:r w:rsidRPr="00EF2572">
        <w:rPr>
          <w:sz w:val="28"/>
          <w:szCs w:val="28"/>
          <w:lang w:val="uk-UA"/>
        </w:rPr>
        <w:t>зволив поділити ці речення на три основні групи: 1) неповні речення, опущені члени яких можуть бути визн</w:t>
      </w:r>
      <w:r w:rsidRPr="00EF2572">
        <w:rPr>
          <w:sz w:val="28"/>
          <w:szCs w:val="28"/>
          <w:lang w:val="uk-UA"/>
        </w:rPr>
        <w:t>а</w:t>
      </w:r>
      <w:r w:rsidRPr="00EF2572">
        <w:rPr>
          <w:sz w:val="28"/>
          <w:szCs w:val="28"/>
          <w:lang w:val="uk-UA"/>
        </w:rPr>
        <w:t xml:space="preserve">чені за допомогою попередніх речень (контекстуальні неповні речення); 2) неповні речення, опущені члени яких можуть бути визначені за допомогою мовної </w:t>
      </w:r>
      <w:r w:rsidRPr="00EF2572">
        <w:rPr>
          <w:sz w:val="28"/>
          <w:szCs w:val="28"/>
          <w:lang w:val="uk-UA"/>
        </w:rPr>
        <w:lastRenderedPageBreak/>
        <w:t>ситуації (ситуативні неповні речення); 3) неповні речення, опущені члени яких стають зрозумілими на підставі загального змісту висловлення (еліпт</w:t>
      </w:r>
      <w:r w:rsidRPr="00EF2572">
        <w:rPr>
          <w:sz w:val="28"/>
          <w:szCs w:val="28"/>
          <w:lang w:val="uk-UA"/>
        </w:rPr>
        <w:t>и</w:t>
      </w:r>
      <w:r w:rsidRPr="00EF2572">
        <w:rPr>
          <w:sz w:val="28"/>
          <w:szCs w:val="28"/>
          <w:lang w:val="uk-UA"/>
        </w:rPr>
        <w:t xml:space="preserve">чні неповні речення).  </w:t>
      </w:r>
    </w:p>
    <w:p w:rsidR="00D75BB0" w:rsidRPr="00EF2572" w:rsidRDefault="00D75BB0" w:rsidP="00D75BB0">
      <w:pPr>
        <w:tabs>
          <w:tab w:val="left" w:pos="1310"/>
        </w:tabs>
        <w:spacing w:line="360" w:lineRule="auto"/>
        <w:ind w:firstLine="284"/>
        <w:jc w:val="both"/>
        <w:rPr>
          <w:sz w:val="28"/>
          <w:szCs w:val="28"/>
          <w:lang w:val="uk-UA"/>
        </w:rPr>
      </w:pPr>
      <w:r w:rsidRPr="00EF2572">
        <w:rPr>
          <w:sz w:val="28"/>
          <w:szCs w:val="28"/>
          <w:lang w:val="uk-UA"/>
        </w:rPr>
        <w:t>5) Особливим структурним різновидом неповних речень турецької мови є еліптичні утворення. Найчастіше синтаксичну неповноту еліптичних утв</w:t>
      </w:r>
      <w:r w:rsidRPr="00EF2572">
        <w:rPr>
          <w:sz w:val="28"/>
          <w:szCs w:val="28"/>
          <w:lang w:val="uk-UA"/>
        </w:rPr>
        <w:t>о</w:t>
      </w:r>
      <w:r w:rsidRPr="00EF2572">
        <w:rPr>
          <w:sz w:val="28"/>
          <w:szCs w:val="28"/>
          <w:lang w:val="uk-UA"/>
        </w:rPr>
        <w:t>рень спричиняє опущення дієслова-предиката із семантикою існування, буття, наявн</w:t>
      </w:r>
      <w:r w:rsidRPr="00EF2572">
        <w:rPr>
          <w:sz w:val="28"/>
          <w:szCs w:val="28"/>
          <w:lang w:val="uk-UA"/>
        </w:rPr>
        <w:t>о</w:t>
      </w:r>
      <w:r w:rsidRPr="00EF2572">
        <w:rPr>
          <w:sz w:val="28"/>
          <w:szCs w:val="28"/>
          <w:lang w:val="uk-UA"/>
        </w:rPr>
        <w:t>сті, способу сприйняття, руху, розміщення в просторі, мовлення, спонукання до дії, запитання, вітання, побажання тощо. Значно менше елі</w:t>
      </w:r>
      <w:r w:rsidRPr="00EF2572">
        <w:rPr>
          <w:sz w:val="28"/>
          <w:szCs w:val="28"/>
          <w:lang w:val="uk-UA"/>
        </w:rPr>
        <w:t>п</w:t>
      </w:r>
      <w:r w:rsidRPr="00EF2572">
        <w:rPr>
          <w:sz w:val="28"/>
          <w:szCs w:val="28"/>
          <w:lang w:val="uk-UA"/>
        </w:rPr>
        <w:t>сація властива іншим частинам мови, що функціонують у ролі підмета чи д</w:t>
      </w:r>
      <w:r w:rsidRPr="00EF2572">
        <w:rPr>
          <w:sz w:val="28"/>
          <w:szCs w:val="28"/>
          <w:lang w:val="uk-UA"/>
        </w:rPr>
        <w:t>о</w:t>
      </w:r>
      <w:r w:rsidRPr="00EF2572">
        <w:rPr>
          <w:sz w:val="28"/>
          <w:szCs w:val="28"/>
          <w:lang w:val="uk-UA"/>
        </w:rPr>
        <w:t xml:space="preserve">датка. </w:t>
      </w:r>
    </w:p>
    <w:p w:rsidR="00D75BB0" w:rsidRPr="00EF2572" w:rsidRDefault="00D75BB0" w:rsidP="00D75BB0">
      <w:pPr>
        <w:spacing w:line="360" w:lineRule="auto"/>
        <w:ind w:firstLine="284"/>
        <w:jc w:val="both"/>
        <w:rPr>
          <w:spacing w:val="-4"/>
          <w:sz w:val="28"/>
          <w:szCs w:val="28"/>
          <w:lang w:val="uk-UA"/>
        </w:rPr>
      </w:pPr>
      <w:r w:rsidRPr="00EF2572">
        <w:rPr>
          <w:spacing w:val="-4"/>
          <w:sz w:val="28"/>
          <w:szCs w:val="28"/>
          <w:lang w:val="uk-UA"/>
        </w:rPr>
        <w:t>6) Вперше проведений ґрунтовний аналіз особливостей неповного речення турецької мови на формально-синтаксичному, семантично-синтаксичному і комунікативному рівнях показав, що у турецькому розмовному мовленні найпо</w:t>
      </w:r>
      <w:r w:rsidRPr="00EF2572">
        <w:rPr>
          <w:spacing w:val="-4"/>
          <w:sz w:val="28"/>
          <w:szCs w:val="28"/>
          <w:lang w:val="uk-UA"/>
        </w:rPr>
        <w:t>в</w:t>
      </w:r>
      <w:r w:rsidRPr="00EF2572">
        <w:rPr>
          <w:spacing w:val="-4"/>
          <w:sz w:val="28"/>
          <w:szCs w:val="28"/>
          <w:lang w:val="uk-UA"/>
        </w:rPr>
        <w:t xml:space="preserve">ніше представлені неповні речення-питання. Питальні речення функціонально близькі до неповних речень-перепитувань, однак відмінність полягає у тому, що на них відповідає не співрозмовник, а особа, якій належить граматично неповна конструкція. </w:t>
      </w:r>
    </w:p>
    <w:p w:rsidR="00D75BB0" w:rsidRPr="00EF2572" w:rsidRDefault="00D75BB0" w:rsidP="00D75BB0">
      <w:pPr>
        <w:spacing w:line="360" w:lineRule="auto"/>
        <w:ind w:firstLine="284"/>
        <w:jc w:val="both"/>
        <w:rPr>
          <w:spacing w:val="-2"/>
          <w:sz w:val="28"/>
          <w:szCs w:val="28"/>
          <w:lang w:val="uk-UA"/>
        </w:rPr>
      </w:pPr>
      <w:r w:rsidRPr="00EF2572">
        <w:rPr>
          <w:sz w:val="28"/>
          <w:szCs w:val="28"/>
          <w:lang w:val="uk-UA"/>
        </w:rPr>
        <w:t>7) Комплексний аналіз неповних речень дозволяє характеризувати їх: а) із погляду структури (наявність незаміщ</w:t>
      </w:r>
      <w:r w:rsidRPr="00EF2572">
        <w:rPr>
          <w:sz w:val="28"/>
          <w:szCs w:val="28"/>
          <w:lang w:val="uk-UA"/>
        </w:rPr>
        <w:t>е</w:t>
      </w:r>
      <w:r w:rsidRPr="00EF2572">
        <w:rPr>
          <w:sz w:val="28"/>
          <w:szCs w:val="28"/>
          <w:lang w:val="uk-UA"/>
        </w:rPr>
        <w:t xml:space="preserve">них позицій); б) </w:t>
      </w:r>
      <w:r w:rsidRPr="00EF2572">
        <w:rPr>
          <w:spacing w:val="-4"/>
          <w:sz w:val="28"/>
          <w:szCs w:val="28"/>
          <w:lang w:val="uk-UA"/>
        </w:rPr>
        <w:t>із погляду семантики (неповне речення містить у собі частину висловлення, що несе велике інформ</w:t>
      </w:r>
      <w:r w:rsidRPr="00EF2572">
        <w:rPr>
          <w:spacing w:val="-4"/>
          <w:sz w:val="28"/>
          <w:szCs w:val="28"/>
          <w:lang w:val="uk-UA"/>
        </w:rPr>
        <w:t>а</w:t>
      </w:r>
      <w:r w:rsidRPr="00EF2572">
        <w:rPr>
          <w:spacing w:val="-4"/>
          <w:sz w:val="28"/>
          <w:szCs w:val="28"/>
          <w:lang w:val="uk-UA"/>
        </w:rPr>
        <w:t>ційне навантаження при зменшеному об'ємі синтаксичної конструкції, що зап</w:t>
      </w:r>
      <w:r w:rsidRPr="00EF2572">
        <w:rPr>
          <w:spacing w:val="-4"/>
          <w:sz w:val="28"/>
          <w:szCs w:val="28"/>
          <w:lang w:val="uk-UA"/>
        </w:rPr>
        <w:t>о</w:t>
      </w:r>
      <w:r w:rsidRPr="00EF2572">
        <w:rPr>
          <w:spacing w:val="-4"/>
          <w:sz w:val="28"/>
          <w:szCs w:val="28"/>
          <w:lang w:val="uk-UA"/>
        </w:rPr>
        <w:t>внюється за допомогою контексту, ситуації);</w:t>
      </w:r>
      <w:r w:rsidRPr="00EF2572">
        <w:rPr>
          <w:spacing w:val="-2"/>
          <w:sz w:val="28"/>
          <w:szCs w:val="28"/>
          <w:lang w:val="uk-UA"/>
        </w:rPr>
        <w:t xml:space="preserve"> в) із функціонально-стилістичного погляду (неповне речення сприяє економії мовних засобів і мі</w:t>
      </w:r>
      <w:r w:rsidRPr="00EF2572">
        <w:rPr>
          <w:spacing w:val="-2"/>
          <w:sz w:val="28"/>
          <w:szCs w:val="28"/>
          <w:lang w:val="uk-UA"/>
        </w:rPr>
        <w:t>с</w:t>
      </w:r>
      <w:r w:rsidRPr="00EF2572">
        <w:rPr>
          <w:spacing w:val="-2"/>
          <w:sz w:val="28"/>
          <w:szCs w:val="28"/>
          <w:lang w:val="uk-UA"/>
        </w:rPr>
        <w:t xml:space="preserve">тить різноманітні експресивні можливості).  </w:t>
      </w:r>
    </w:p>
    <w:p w:rsidR="00D75BB0" w:rsidRPr="00EF2572" w:rsidRDefault="00D75BB0" w:rsidP="00D75BB0">
      <w:pPr>
        <w:spacing w:line="360" w:lineRule="auto"/>
        <w:ind w:firstLine="284"/>
        <w:jc w:val="both"/>
        <w:rPr>
          <w:sz w:val="28"/>
          <w:szCs w:val="28"/>
          <w:lang w:val="uk-UA"/>
        </w:rPr>
      </w:pPr>
      <w:r w:rsidRPr="00EF2572">
        <w:rPr>
          <w:sz w:val="28"/>
          <w:szCs w:val="28"/>
          <w:lang w:val="uk-UA"/>
        </w:rPr>
        <w:t>8) Неповноту формально-синтаксичного складу контекстуальних речень розмовного мовлення можуть спричиняти незаміщені позиції підмета, прис</w:t>
      </w:r>
      <w:r w:rsidRPr="00EF2572">
        <w:rPr>
          <w:sz w:val="28"/>
          <w:szCs w:val="28"/>
          <w:lang w:val="uk-UA"/>
        </w:rPr>
        <w:t>у</w:t>
      </w:r>
      <w:r w:rsidRPr="00EF2572">
        <w:rPr>
          <w:sz w:val="28"/>
          <w:szCs w:val="28"/>
          <w:lang w:val="uk-UA"/>
        </w:rPr>
        <w:t>дка як головного члена односкладного дієслівного речення, прямого чи н</w:t>
      </w:r>
      <w:r w:rsidRPr="00EF2572">
        <w:rPr>
          <w:sz w:val="28"/>
          <w:szCs w:val="28"/>
          <w:lang w:val="uk-UA"/>
        </w:rPr>
        <w:t>е</w:t>
      </w:r>
      <w:r w:rsidRPr="00EF2572">
        <w:rPr>
          <w:sz w:val="28"/>
          <w:szCs w:val="28"/>
          <w:lang w:val="uk-UA"/>
        </w:rPr>
        <w:t xml:space="preserve">прямого додатків, обставини або одразу кількох членів речення. </w:t>
      </w:r>
    </w:p>
    <w:p w:rsidR="00D75BB0" w:rsidRPr="00EF2572" w:rsidRDefault="00D75BB0" w:rsidP="00D75BB0">
      <w:pPr>
        <w:spacing w:line="360" w:lineRule="auto"/>
        <w:ind w:firstLine="284"/>
        <w:jc w:val="both"/>
        <w:rPr>
          <w:sz w:val="28"/>
          <w:szCs w:val="28"/>
          <w:lang w:val="uk-UA"/>
        </w:rPr>
      </w:pPr>
      <w:r w:rsidRPr="00EF2572">
        <w:rPr>
          <w:sz w:val="28"/>
          <w:szCs w:val="28"/>
          <w:lang w:val="uk-UA"/>
        </w:rPr>
        <w:t>9) Дискурс – це безпосередній контакт мовців за наявності можливості сприйняття кожним з них як вербальних, так і невербальних складових мовлення, з урахуванням усіх дискурсивних параметрів спілкування. Невербал</w:t>
      </w:r>
      <w:r w:rsidRPr="00EF2572">
        <w:rPr>
          <w:sz w:val="28"/>
          <w:szCs w:val="28"/>
          <w:lang w:val="uk-UA"/>
        </w:rPr>
        <w:t>ь</w:t>
      </w:r>
      <w:r w:rsidRPr="00EF2572">
        <w:rPr>
          <w:sz w:val="28"/>
          <w:szCs w:val="28"/>
          <w:lang w:val="uk-UA"/>
        </w:rPr>
        <w:t xml:space="preserve">ні компоненти в процесі комунікації мають велике значеннєве навантаження </w:t>
      </w:r>
      <w:r w:rsidRPr="00EF2572">
        <w:rPr>
          <w:sz w:val="28"/>
          <w:szCs w:val="28"/>
          <w:lang w:val="uk-UA"/>
        </w:rPr>
        <w:lastRenderedPageBreak/>
        <w:t>(особливо в сп</w:t>
      </w:r>
      <w:r w:rsidRPr="00EF2572">
        <w:rPr>
          <w:sz w:val="28"/>
          <w:szCs w:val="28"/>
          <w:lang w:val="uk-UA"/>
        </w:rPr>
        <w:t>о</w:t>
      </w:r>
      <w:r w:rsidRPr="00EF2572">
        <w:rPr>
          <w:sz w:val="28"/>
          <w:szCs w:val="28"/>
          <w:lang w:val="uk-UA"/>
        </w:rPr>
        <w:t>нтанному усному спілкуванні), оскільки вони співіснують і співвідносяться з вербальними засобами внаслідок єдиної біологічної орган</w:t>
      </w:r>
      <w:r w:rsidRPr="00EF2572">
        <w:rPr>
          <w:sz w:val="28"/>
          <w:szCs w:val="28"/>
          <w:lang w:val="uk-UA"/>
        </w:rPr>
        <w:t>і</w:t>
      </w:r>
      <w:r w:rsidRPr="00EF2572">
        <w:rPr>
          <w:sz w:val="28"/>
          <w:szCs w:val="28"/>
          <w:lang w:val="uk-UA"/>
        </w:rPr>
        <w:t>зації людини.</w:t>
      </w:r>
    </w:p>
    <w:p w:rsidR="00D75BB0" w:rsidRPr="00EF2572" w:rsidRDefault="00D75BB0" w:rsidP="00D75BB0">
      <w:pPr>
        <w:spacing w:line="360" w:lineRule="auto"/>
        <w:ind w:firstLine="284"/>
        <w:jc w:val="both"/>
        <w:rPr>
          <w:sz w:val="28"/>
          <w:szCs w:val="28"/>
          <w:lang w:val="uk-UA"/>
        </w:rPr>
      </w:pPr>
      <w:r w:rsidRPr="00EF2572">
        <w:rPr>
          <w:sz w:val="28"/>
          <w:szCs w:val="28"/>
          <w:lang w:val="uk-UA"/>
        </w:rPr>
        <w:t xml:space="preserve">10) </w:t>
      </w:r>
      <w:r w:rsidRPr="00EF2572">
        <w:rPr>
          <w:spacing w:val="-4"/>
          <w:sz w:val="28"/>
          <w:szCs w:val="28"/>
          <w:lang w:val="uk-UA"/>
        </w:rPr>
        <w:t xml:space="preserve"> У використанні НКК спостерігається значна варіативність залежно від їхнього функціонування у формальній і неформальній соціальних сферах, оскільки використання невербальних засобів зумовлюється статусом комуніка</w:t>
      </w:r>
      <w:r w:rsidRPr="00EF2572">
        <w:rPr>
          <w:spacing w:val="-4"/>
          <w:sz w:val="28"/>
          <w:szCs w:val="28"/>
          <w:lang w:val="uk-UA"/>
        </w:rPr>
        <w:t>н</w:t>
      </w:r>
      <w:r w:rsidRPr="00EF2572">
        <w:rPr>
          <w:spacing w:val="-4"/>
          <w:sz w:val="28"/>
          <w:szCs w:val="28"/>
          <w:lang w:val="uk-UA"/>
        </w:rPr>
        <w:t xml:space="preserve">тів і типом їхньої соціальної взаємодії. </w:t>
      </w:r>
      <w:r w:rsidRPr="00EF2572">
        <w:rPr>
          <w:sz w:val="28"/>
          <w:szCs w:val="28"/>
          <w:lang w:val="uk-UA"/>
        </w:rPr>
        <w:t xml:space="preserve">Виділяються такі класи НКК: 1) кінесичні; 2) проксемічні та 3) просодичні НКК. </w:t>
      </w:r>
    </w:p>
    <w:p w:rsidR="00D75BB0" w:rsidRPr="00EF2572" w:rsidRDefault="00D75BB0" w:rsidP="00D75BB0">
      <w:pPr>
        <w:spacing w:line="360" w:lineRule="auto"/>
        <w:ind w:firstLine="284"/>
        <w:jc w:val="both"/>
        <w:rPr>
          <w:sz w:val="28"/>
          <w:szCs w:val="28"/>
          <w:lang w:val="uk-UA"/>
        </w:rPr>
      </w:pPr>
      <w:r w:rsidRPr="00EF2572">
        <w:rPr>
          <w:sz w:val="28"/>
          <w:szCs w:val="28"/>
          <w:lang w:val="uk-UA"/>
        </w:rPr>
        <w:t>11) З огляду на кількісну репрезентованість НКК провідне місце у турец</w:t>
      </w:r>
      <w:r w:rsidRPr="00EF2572">
        <w:rPr>
          <w:sz w:val="28"/>
          <w:szCs w:val="28"/>
          <w:lang w:val="uk-UA"/>
        </w:rPr>
        <w:t>ь</w:t>
      </w:r>
      <w:r w:rsidRPr="00EF2572">
        <w:rPr>
          <w:sz w:val="28"/>
          <w:szCs w:val="28"/>
          <w:lang w:val="uk-UA"/>
        </w:rPr>
        <w:t>кому розмовному мовленні посідають мім</w:t>
      </w:r>
      <w:r w:rsidRPr="00EF2572">
        <w:rPr>
          <w:sz w:val="28"/>
          <w:szCs w:val="28"/>
          <w:lang w:val="uk-UA"/>
        </w:rPr>
        <w:t>і</w:t>
      </w:r>
      <w:r w:rsidRPr="00EF2572">
        <w:rPr>
          <w:sz w:val="28"/>
          <w:szCs w:val="28"/>
          <w:lang w:val="uk-UA"/>
        </w:rPr>
        <w:t>чні невербальні компоненти (38% від суцільної вибірки прикладів), а саме усмішки (11%), погляд (13%), вираз обличчя в цілому (14%), у той час як жести складають 33%, проксемічні к</w:t>
      </w:r>
      <w:r w:rsidRPr="00EF2572">
        <w:rPr>
          <w:sz w:val="28"/>
          <w:szCs w:val="28"/>
          <w:lang w:val="uk-UA"/>
        </w:rPr>
        <w:t>о</w:t>
      </w:r>
      <w:r w:rsidRPr="00EF2572">
        <w:rPr>
          <w:sz w:val="28"/>
          <w:szCs w:val="28"/>
          <w:lang w:val="uk-UA"/>
        </w:rPr>
        <w:t>мунікативні компоненти – 14%, просодичні – 15% від суцільної вибірки пр</w:t>
      </w:r>
      <w:r w:rsidRPr="00EF2572">
        <w:rPr>
          <w:sz w:val="28"/>
          <w:szCs w:val="28"/>
          <w:lang w:val="uk-UA"/>
        </w:rPr>
        <w:t>и</w:t>
      </w:r>
      <w:r w:rsidRPr="00EF2572">
        <w:rPr>
          <w:sz w:val="28"/>
          <w:szCs w:val="28"/>
          <w:lang w:val="uk-UA"/>
        </w:rPr>
        <w:t>кладів.</w:t>
      </w:r>
    </w:p>
    <w:p w:rsidR="00D75BB0" w:rsidRPr="00EF2572" w:rsidRDefault="00D75BB0" w:rsidP="00D75BB0">
      <w:pPr>
        <w:autoSpaceDE w:val="0"/>
        <w:autoSpaceDN w:val="0"/>
        <w:adjustRightInd w:val="0"/>
        <w:spacing w:line="360" w:lineRule="auto"/>
        <w:ind w:firstLine="284"/>
        <w:jc w:val="both"/>
        <w:rPr>
          <w:spacing w:val="-4"/>
          <w:sz w:val="28"/>
          <w:szCs w:val="28"/>
          <w:lang w:val="uk-UA"/>
        </w:rPr>
      </w:pPr>
      <w:r w:rsidRPr="00EF2572">
        <w:rPr>
          <w:sz w:val="28"/>
          <w:szCs w:val="28"/>
          <w:lang w:val="uk-UA"/>
        </w:rPr>
        <w:t>12) Проведені</w:t>
      </w:r>
      <w:r>
        <w:rPr>
          <w:sz w:val="28"/>
          <w:szCs w:val="28"/>
          <w:lang w:val="uk-UA"/>
        </w:rPr>
        <w:t xml:space="preserve"> вперше у турецькому мовознавстві</w:t>
      </w:r>
      <w:r w:rsidRPr="00EF2572">
        <w:rPr>
          <w:sz w:val="28"/>
          <w:szCs w:val="28"/>
          <w:lang w:val="uk-UA"/>
        </w:rPr>
        <w:t xml:space="preserve"> дослідження невербал</w:t>
      </w:r>
      <w:r w:rsidRPr="00EF2572">
        <w:rPr>
          <w:sz w:val="28"/>
          <w:szCs w:val="28"/>
          <w:lang w:val="uk-UA"/>
        </w:rPr>
        <w:t>ь</w:t>
      </w:r>
      <w:r w:rsidRPr="00EF2572">
        <w:rPr>
          <w:sz w:val="28"/>
          <w:szCs w:val="28"/>
          <w:lang w:val="uk-UA"/>
        </w:rPr>
        <w:t>них ко</w:t>
      </w:r>
      <w:r w:rsidRPr="00EF2572">
        <w:rPr>
          <w:sz w:val="28"/>
          <w:szCs w:val="28"/>
          <w:lang w:val="uk-UA"/>
        </w:rPr>
        <w:t>м</w:t>
      </w:r>
      <w:r w:rsidRPr="00EF2572">
        <w:rPr>
          <w:sz w:val="28"/>
          <w:szCs w:val="28"/>
          <w:lang w:val="uk-UA"/>
        </w:rPr>
        <w:t>понентів комунікації на основі їхніх номінацій у діалогах художніх творів сучасних турецьких письменників, кіноскриптів, а також записів телепер</w:t>
      </w:r>
      <w:r w:rsidRPr="00EF2572">
        <w:rPr>
          <w:sz w:val="28"/>
          <w:szCs w:val="28"/>
          <w:lang w:val="uk-UA"/>
        </w:rPr>
        <w:t>е</w:t>
      </w:r>
      <w:r w:rsidRPr="00EF2572">
        <w:rPr>
          <w:sz w:val="28"/>
          <w:szCs w:val="28"/>
          <w:lang w:val="uk-UA"/>
        </w:rPr>
        <w:t>дач, у яких автори відтворюють вербальні та невербальні складові реплік персонажів, дало можливість визначити особливості домінування невербал</w:t>
      </w:r>
      <w:r w:rsidRPr="00EF2572">
        <w:rPr>
          <w:sz w:val="28"/>
          <w:szCs w:val="28"/>
          <w:lang w:val="uk-UA"/>
        </w:rPr>
        <w:t>ь</w:t>
      </w:r>
      <w:r w:rsidRPr="00EF2572">
        <w:rPr>
          <w:sz w:val="28"/>
          <w:szCs w:val="28"/>
          <w:lang w:val="uk-UA"/>
        </w:rPr>
        <w:t>них засобів, що відображають процеси пізнання світу людиною та їхнє від</w:t>
      </w:r>
      <w:r w:rsidRPr="00EF2572">
        <w:rPr>
          <w:sz w:val="28"/>
          <w:szCs w:val="28"/>
          <w:lang w:val="uk-UA"/>
        </w:rPr>
        <w:t>т</w:t>
      </w:r>
      <w:r w:rsidRPr="00EF2572">
        <w:rPr>
          <w:sz w:val="28"/>
          <w:szCs w:val="28"/>
          <w:lang w:val="uk-UA"/>
        </w:rPr>
        <w:t xml:space="preserve">ворення в турецькому розмовному мовленні. </w:t>
      </w:r>
      <w:r w:rsidRPr="00EF2572">
        <w:rPr>
          <w:spacing w:val="-4"/>
          <w:sz w:val="28"/>
          <w:szCs w:val="28"/>
          <w:lang w:val="uk-UA"/>
        </w:rPr>
        <w:t>Складовими частинами літерат</w:t>
      </w:r>
      <w:r w:rsidRPr="00EF2572">
        <w:rPr>
          <w:spacing w:val="-4"/>
          <w:sz w:val="28"/>
          <w:szCs w:val="28"/>
          <w:lang w:val="uk-UA"/>
        </w:rPr>
        <w:t>у</w:t>
      </w:r>
      <w:r w:rsidRPr="00EF2572">
        <w:rPr>
          <w:spacing w:val="-4"/>
          <w:sz w:val="28"/>
          <w:szCs w:val="28"/>
          <w:lang w:val="uk-UA"/>
        </w:rPr>
        <w:t>рного діалогу є опис невербальних компонентів комунікації, які в драматургі</w:t>
      </w:r>
      <w:r w:rsidRPr="00EF2572">
        <w:rPr>
          <w:spacing w:val="-4"/>
          <w:sz w:val="28"/>
          <w:szCs w:val="28"/>
          <w:lang w:val="uk-UA"/>
        </w:rPr>
        <w:t>ч</w:t>
      </w:r>
      <w:r w:rsidRPr="00EF2572">
        <w:rPr>
          <w:spacing w:val="-4"/>
          <w:sz w:val="28"/>
          <w:szCs w:val="28"/>
          <w:lang w:val="uk-UA"/>
        </w:rPr>
        <w:t>них творах знаходять відображення в ремарках, а у прозаїчних творах – в авторському мо</w:t>
      </w:r>
      <w:r w:rsidRPr="00EF2572">
        <w:rPr>
          <w:spacing w:val="-4"/>
          <w:sz w:val="28"/>
          <w:szCs w:val="28"/>
          <w:lang w:val="uk-UA"/>
        </w:rPr>
        <w:t>в</w:t>
      </w:r>
      <w:r w:rsidRPr="00EF2572">
        <w:rPr>
          <w:spacing w:val="-4"/>
          <w:sz w:val="28"/>
          <w:szCs w:val="28"/>
          <w:lang w:val="uk-UA"/>
        </w:rPr>
        <w:t xml:space="preserve">ленні. </w:t>
      </w:r>
    </w:p>
    <w:p w:rsidR="00D75BB0" w:rsidRPr="00EF2572" w:rsidRDefault="00D75BB0" w:rsidP="00D75BB0">
      <w:pPr>
        <w:autoSpaceDE w:val="0"/>
        <w:autoSpaceDN w:val="0"/>
        <w:adjustRightInd w:val="0"/>
        <w:spacing w:line="360" w:lineRule="auto"/>
        <w:ind w:firstLine="284"/>
        <w:jc w:val="both"/>
        <w:rPr>
          <w:spacing w:val="-4"/>
          <w:sz w:val="28"/>
          <w:szCs w:val="28"/>
          <w:lang w:val="uk-UA"/>
        </w:rPr>
      </w:pPr>
      <w:r w:rsidRPr="00EF2572">
        <w:rPr>
          <w:spacing w:val="-4"/>
          <w:sz w:val="28"/>
          <w:szCs w:val="28"/>
          <w:lang w:val="uk-UA"/>
        </w:rPr>
        <w:t>13) Просодичні компоненти комунікації у турецькому розмовному мовленні здебільшого виступають індикатором не о</w:t>
      </w:r>
      <w:r w:rsidRPr="00EF2572">
        <w:rPr>
          <w:spacing w:val="-4"/>
          <w:sz w:val="28"/>
          <w:szCs w:val="28"/>
          <w:lang w:val="uk-UA"/>
        </w:rPr>
        <w:t>с</w:t>
      </w:r>
      <w:r w:rsidRPr="00EF2572">
        <w:rPr>
          <w:spacing w:val="-4"/>
          <w:sz w:val="28"/>
          <w:szCs w:val="28"/>
          <w:lang w:val="uk-UA"/>
        </w:rPr>
        <w:t>новних типів прагматичних значень, а вторинних, які поєднуються з такими основними типами значень: згода, н</w:t>
      </w:r>
      <w:r w:rsidRPr="00EF2572">
        <w:rPr>
          <w:spacing w:val="-4"/>
          <w:sz w:val="28"/>
          <w:szCs w:val="28"/>
          <w:lang w:val="uk-UA"/>
        </w:rPr>
        <w:t>е</w:t>
      </w:r>
      <w:r w:rsidRPr="00EF2572">
        <w:rPr>
          <w:spacing w:val="-4"/>
          <w:sz w:val="28"/>
          <w:szCs w:val="28"/>
          <w:lang w:val="uk-UA"/>
        </w:rPr>
        <w:t>згода, докір, заперечення, схвалення, попередження, гнів, звинувачення, погр</w:t>
      </w:r>
      <w:r w:rsidRPr="00EF2572">
        <w:rPr>
          <w:spacing w:val="-4"/>
          <w:sz w:val="28"/>
          <w:szCs w:val="28"/>
          <w:lang w:val="uk-UA"/>
        </w:rPr>
        <w:t>о</w:t>
      </w:r>
      <w:r w:rsidRPr="00EF2572">
        <w:rPr>
          <w:spacing w:val="-4"/>
          <w:sz w:val="28"/>
          <w:szCs w:val="28"/>
          <w:lang w:val="uk-UA"/>
        </w:rPr>
        <w:t>за тощо. Зокрема проксеміка в тексті художніх творів сучасних турецьких п</w:t>
      </w:r>
      <w:r w:rsidRPr="00EF2572">
        <w:rPr>
          <w:spacing w:val="-4"/>
          <w:sz w:val="28"/>
          <w:szCs w:val="28"/>
          <w:lang w:val="uk-UA"/>
        </w:rPr>
        <w:t>и</w:t>
      </w:r>
      <w:r w:rsidRPr="00EF2572">
        <w:rPr>
          <w:spacing w:val="-4"/>
          <w:sz w:val="28"/>
          <w:szCs w:val="28"/>
          <w:lang w:val="uk-UA"/>
        </w:rPr>
        <w:t xml:space="preserve">сьменників трапляється рідко.  </w:t>
      </w:r>
    </w:p>
    <w:p w:rsidR="00D75BB0" w:rsidRPr="00EF2572" w:rsidRDefault="00D75BB0" w:rsidP="00D75BB0">
      <w:pPr>
        <w:autoSpaceDE w:val="0"/>
        <w:autoSpaceDN w:val="0"/>
        <w:adjustRightInd w:val="0"/>
        <w:spacing w:line="360" w:lineRule="auto"/>
        <w:ind w:firstLine="284"/>
        <w:jc w:val="both"/>
        <w:rPr>
          <w:sz w:val="28"/>
          <w:szCs w:val="28"/>
          <w:lang w:val="uk-UA"/>
        </w:rPr>
      </w:pPr>
      <w:r w:rsidRPr="00EF2572">
        <w:rPr>
          <w:sz w:val="28"/>
          <w:szCs w:val="28"/>
          <w:lang w:val="uk-UA"/>
        </w:rPr>
        <w:t>14) Аналіз лексико-граматичних особливостей чоловічої та жіночої тур</w:t>
      </w:r>
      <w:r w:rsidRPr="00EF2572">
        <w:rPr>
          <w:sz w:val="28"/>
          <w:szCs w:val="28"/>
          <w:lang w:val="uk-UA"/>
        </w:rPr>
        <w:t>е</w:t>
      </w:r>
      <w:r>
        <w:rPr>
          <w:sz w:val="28"/>
          <w:szCs w:val="28"/>
          <w:lang w:val="uk-UA"/>
        </w:rPr>
        <w:t>цької розмовної мови</w:t>
      </w:r>
      <w:r w:rsidRPr="00EF2572">
        <w:rPr>
          <w:sz w:val="28"/>
          <w:szCs w:val="28"/>
          <w:lang w:val="uk-UA"/>
        </w:rPr>
        <w:t xml:space="preserve"> дозволив окреслити ступінь прояву гендерного чинн</w:t>
      </w:r>
      <w:r w:rsidRPr="00EF2572">
        <w:rPr>
          <w:sz w:val="28"/>
          <w:szCs w:val="28"/>
          <w:lang w:val="uk-UA"/>
        </w:rPr>
        <w:t>и</w:t>
      </w:r>
      <w:r w:rsidRPr="00EF2572">
        <w:rPr>
          <w:sz w:val="28"/>
          <w:szCs w:val="28"/>
          <w:lang w:val="uk-UA"/>
        </w:rPr>
        <w:t xml:space="preserve">ка у мові, </w:t>
      </w:r>
      <w:r w:rsidRPr="00EF2572">
        <w:rPr>
          <w:sz w:val="28"/>
          <w:szCs w:val="28"/>
          <w:lang w:val="uk-UA"/>
        </w:rPr>
        <w:lastRenderedPageBreak/>
        <w:t>дослідити  гендерні особливості турецького розмовного мовлення на основі н</w:t>
      </w:r>
      <w:r w:rsidRPr="00EF2572">
        <w:rPr>
          <w:sz w:val="28"/>
          <w:szCs w:val="28"/>
          <w:lang w:val="uk-UA"/>
        </w:rPr>
        <w:t>е</w:t>
      </w:r>
      <w:r w:rsidRPr="00EF2572">
        <w:rPr>
          <w:sz w:val="28"/>
          <w:szCs w:val="28"/>
          <w:lang w:val="uk-UA"/>
        </w:rPr>
        <w:t xml:space="preserve">офіційного діалогу.  </w:t>
      </w:r>
    </w:p>
    <w:p w:rsidR="00D75BB0" w:rsidRPr="00D13F7A" w:rsidRDefault="00D75BB0" w:rsidP="00D75BB0">
      <w:pPr>
        <w:spacing w:line="360" w:lineRule="auto"/>
        <w:ind w:firstLine="708"/>
        <w:jc w:val="both"/>
        <w:rPr>
          <w:sz w:val="28"/>
          <w:szCs w:val="28"/>
          <w:lang w:val="uk-UA"/>
        </w:rPr>
      </w:pPr>
    </w:p>
    <w:p w:rsidR="00D75BB0" w:rsidRDefault="00D75BB0" w:rsidP="00D75BB0">
      <w:pPr>
        <w:spacing w:line="360" w:lineRule="auto"/>
        <w:ind w:firstLine="567"/>
        <w:jc w:val="both"/>
        <w:rPr>
          <w:sz w:val="28"/>
          <w:lang w:val="uk-UA"/>
        </w:rPr>
      </w:pPr>
    </w:p>
    <w:p w:rsidR="00D75BB0" w:rsidRDefault="00D75BB0" w:rsidP="00D75BB0">
      <w:pPr>
        <w:spacing w:line="360" w:lineRule="auto"/>
        <w:ind w:firstLine="567"/>
        <w:jc w:val="both"/>
        <w:rPr>
          <w:sz w:val="28"/>
          <w:lang w:val="uk-UA"/>
        </w:rPr>
      </w:pPr>
    </w:p>
    <w:p w:rsidR="00D75BB0" w:rsidRDefault="00D75BB0" w:rsidP="00D75BB0">
      <w:pPr>
        <w:spacing w:line="360" w:lineRule="auto"/>
        <w:ind w:firstLine="567"/>
        <w:jc w:val="both"/>
        <w:rPr>
          <w:sz w:val="28"/>
          <w:lang w:val="uk-UA"/>
        </w:rPr>
      </w:pPr>
    </w:p>
    <w:p w:rsidR="00D75BB0" w:rsidRDefault="00D75BB0" w:rsidP="00D75BB0">
      <w:pPr>
        <w:spacing w:line="360" w:lineRule="auto"/>
        <w:ind w:firstLine="567"/>
        <w:jc w:val="both"/>
        <w:rPr>
          <w:sz w:val="28"/>
          <w:lang w:val="uk-UA"/>
        </w:rPr>
      </w:pPr>
    </w:p>
    <w:p w:rsidR="00D75BB0" w:rsidRDefault="00D75BB0" w:rsidP="00D75BB0">
      <w:pPr>
        <w:spacing w:line="360" w:lineRule="auto"/>
        <w:jc w:val="both"/>
        <w:rPr>
          <w:sz w:val="28"/>
          <w:lang w:val="uk-UA"/>
        </w:rPr>
      </w:pPr>
    </w:p>
    <w:p w:rsidR="00D75BB0" w:rsidRPr="00FF5EDC" w:rsidRDefault="00D75BB0" w:rsidP="00D75BB0">
      <w:pPr>
        <w:spacing w:line="360" w:lineRule="auto"/>
        <w:jc w:val="both"/>
        <w:rPr>
          <w:sz w:val="28"/>
          <w:lang w:val="uk-UA"/>
        </w:rPr>
      </w:pPr>
    </w:p>
    <w:p w:rsidR="00D75BB0" w:rsidRDefault="00D75BB0" w:rsidP="00D75BB0">
      <w:pPr>
        <w:spacing w:line="360" w:lineRule="auto"/>
        <w:jc w:val="center"/>
        <w:rPr>
          <w:b/>
          <w:sz w:val="28"/>
          <w:szCs w:val="28"/>
          <w:lang w:val="uk-UA"/>
        </w:rPr>
      </w:pPr>
      <w:r w:rsidRPr="00B97E30">
        <w:rPr>
          <w:sz w:val="28"/>
          <w:lang w:val="uk-UA"/>
        </w:rPr>
        <w:t xml:space="preserve">                 </w:t>
      </w:r>
      <w:r w:rsidRPr="00B97E30">
        <w:rPr>
          <w:b/>
          <w:sz w:val="28"/>
          <w:szCs w:val="28"/>
          <w:lang w:val="uk-UA"/>
        </w:rPr>
        <w:t>СПИСОК ВИКОРИСТАНОЇ ЛІТЕРАТУРИ</w:t>
      </w:r>
      <w:r>
        <w:rPr>
          <w:b/>
          <w:sz w:val="28"/>
          <w:szCs w:val="28"/>
          <w:lang w:val="uk-UA"/>
        </w:rPr>
        <w:t xml:space="preserve"> </w:t>
      </w:r>
    </w:p>
    <w:p w:rsidR="00D75BB0" w:rsidRDefault="00D75BB0" w:rsidP="00D75BB0">
      <w:pPr>
        <w:spacing w:line="360" w:lineRule="auto"/>
        <w:jc w:val="center"/>
        <w:rPr>
          <w:b/>
          <w:sz w:val="28"/>
          <w:szCs w:val="28"/>
          <w:lang w:val="uk-UA"/>
        </w:rPr>
      </w:pPr>
    </w:p>
    <w:p w:rsidR="00D75BB0" w:rsidRPr="003A6871" w:rsidRDefault="00D75BB0" w:rsidP="00D75BB0">
      <w:pPr>
        <w:spacing w:line="360" w:lineRule="auto"/>
        <w:jc w:val="center"/>
        <w:rPr>
          <w:b/>
          <w:sz w:val="28"/>
          <w:szCs w:val="28"/>
          <w:lang w:val="uk-UA"/>
        </w:rPr>
      </w:pPr>
    </w:p>
    <w:p w:rsidR="00D75BB0" w:rsidRPr="00B97E30" w:rsidRDefault="00D75BB0" w:rsidP="006F10C3">
      <w:pPr>
        <w:numPr>
          <w:ilvl w:val="0"/>
          <w:numId w:val="48"/>
        </w:numPr>
        <w:suppressAutoHyphens w:val="0"/>
        <w:spacing w:line="360" w:lineRule="auto"/>
        <w:jc w:val="both"/>
        <w:rPr>
          <w:sz w:val="28"/>
          <w:szCs w:val="28"/>
          <w:lang w:val="uk-UA"/>
        </w:rPr>
      </w:pPr>
      <w:r w:rsidRPr="008C0442">
        <w:rPr>
          <w:sz w:val="28"/>
          <w:szCs w:val="28"/>
          <w:lang w:val="uk-UA"/>
        </w:rPr>
        <w:t>Абрамович  С. Д.</w:t>
      </w:r>
      <w:r w:rsidRPr="00B97E30">
        <w:rPr>
          <w:sz w:val="28"/>
          <w:szCs w:val="28"/>
          <w:lang w:val="uk-UA"/>
        </w:rPr>
        <w:t xml:space="preserve"> Риторика. Ч.</w:t>
      </w:r>
      <w:r w:rsidRPr="00B97E30">
        <w:rPr>
          <w:sz w:val="28"/>
          <w:szCs w:val="28"/>
          <w:lang w:val="en-US"/>
        </w:rPr>
        <w:t>I</w:t>
      </w:r>
      <w:r w:rsidRPr="008C0442">
        <w:rPr>
          <w:sz w:val="28"/>
          <w:szCs w:val="28"/>
          <w:lang w:val="uk-UA"/>
        </w:rPr>
        <w:t xml:space="preserve">. </w:t>
      </w:r>
      <w:r w:rsidRPr="00B97E30">
        <w:rPr>
          <w:sz w:val="28"/>
          <w:szCs w:val="28"/>
          <w:lang w:val="uk-UA"/>
        </w:rPr>
        <w:t>Історія розвитку риторики</w:t>
      </w:r>
      <w:r>
        <w:rPr>
          <w:sz w:val="28"/>
          <w:szCs w:val="28"/>
          <w:lang w:val="uk-UA"/>
        </w:rPr>
        <w:t xml:space="preserve"> [Текст] / </w:t>
      </w:r>
      <w:r w:rsidRPr="008C0442">
        <w:rPr>
          <w:sz w:val="28"/>
          <w:szCs w:val="28"/>
          <w:lang w:val="uk-UA"/>
        </w:rPr>
        <w:t>С.</w:t>
      </w:r>
      <w:r w:rsidRPr="00593788">
        <w:rPr>
          <w:sz w:val="28"/>
          <w:szCs w:val="28"/>
        </w:rPr>
        <w:t xml:space="preserve"> </w:t>
      </w:r>
      <w:r w:rsidRPr="008C0442">
        <w:rPr>
          <w:sz w:val="28"/>
          <w:szCs w:val="28"/>
          <w:lang w:val="uk-UA"/>
        </w:rPr>
        <w:t>Д.</w:t>
      </w:r>
      <w:r w:rsidRPr="00593788">
        <w:rPr>
          <w:sz w:val="28"/>
          <w:szCs w:val="28"/>
        </w:rPr>
        <w:t xml:space="preserve"> </w:t>
      </w:r>
      <w:r w:rsidRPr="008C0442">
        <w:rPr>
          <w:sz w:val="28"/>
          <w:szCs w:val="28"/>
          <w:lang w:val="uk-UA"/>
        </w:rPr>
        <w:t>Аб</w:t>
      </w:r>
      <w:r>
        <w:rPr>
          <w:sz w:val="28"/>
          <w:szCs w:val="28"/>
          <w:lang w:val="uk-UA"/>
        </w:rPr>
        <w:t>рамович,</w:t>
      </w:r>
      <w:r w:rsidRPr="00B97E30">
        <w:rPr>
          <w:sz w:val="28"/>
          <w:szCs w:val="28"/>
          <w:lang w:val="uk-UA"/>
        </w:rPr>
        <w:t xml:space="preserve"> М.</w:t>
      </w:r>
      <w:r w:rsidRPr="00593788">
        <w:rPr>
          <w:sz w:val="28"/>
          <w:szCs w:val="28"/>
        </w:rPr>
        <w:t xml:space="preserve"> </w:t>
      </w:r>
      <w:r w:rsidRPr="00B97E30">
        <w:rPr>
          <w:sz w:val="28"/>
          <w:szCs w:val="28"/>
          <w:lang w:val="uk-UA"/>
        </w:rPr>
        <w:t>І.</w:t>
      </w:r>
      <w:r w:rsidRPr="00593788">
        <w:rPr>
          <w:sz w:val="28"/>
          <w:szCs w:val="28"/>
        </w:rPr>
        <w:t xml:space="preserve"> </w:t>
      </w:r>
      <w:r>
        <w:rPr>
          <w:sz w:val="28"/>
          <w:szCs w:val="28"/>
          <w:lang w:val="uk-UA"/>
        </w:rPr>
        <w:t>Гураль</w:t>
      </w:r>
      <w:r w:rsidRPr="00B97E30">
        <w:rPr>
          <w:sz w:val="28"/>
          <w:szCs w:val="28"/>
          <w:lang w:val="uk-UA"/>
        </w:rPr>
        <w:t>, М.</w:t>
      </w:r>
      <w:r w:rsidRPr="00593788">
        <w:rPr>
          <w:sz w:val="28"/>
          <w:szCs w:val="28"/>
        </w:rPr>
        <w:t xml:space="preserve"> </w:t>
      </w:r>
      <w:r w:rsidRPr="00B97E30">
        <w:rPr>
          <w:sz w:val="28"/>
          <w:szCs w:val="28"/>
          <w:lang w:val="uk-UA"/>
        </w:rPr>
        <w:t xml:space="preserve">Ю </w:t>
      </w:r>
      <w:r>
        <w:rPr>
          <w:sz w:val="28"/>
          <w:szCs w:val="28"/>
          <w:lang w:val="uk-UA"/>
        </w:rPr>
        <w:t>Чикарькова</w:t>
      </w:r>
      <w:r w:rsidRPr="00B97E30">
        <w:rPr>
          <w:sz w:val="28"/>
          <w:szCs w:val="28"/>
          <w:lang w:val="uk-UA"/>
        </w:rPr>
        <w:t>.</w:t>
      </w:r>
      <w:r>
        <w:rPr>
          <w:sz w:val="28"/>
          <w:szCs w:val="28"/>
          <w:lang w:val="uk-UA"/>
        </w:rPr>
        <w:t xml:space="preserve"> </w:t>
      </w:r>
      <w:r w:rsidRPr="00B97E30">
        <w:rPr>
          <w:sz w:val="28"/>
          <w:szCs w:val="28"/>
          <w:lang w:val="uk-UA"/>
        </w:rPr>
        <w:t>–</w:t>
      </w:r>
      <w:r w:rsidRPr="008C0442">
        <w:rPr>
          <w:sz w:val="28"/>
          <w:szCs w:val="28"/>
          <w:lang w:val="uk-UA"/>
        </w:rPr>
        <w:t xml:space="preserve">  Чернівці, 2000.</w:t>
      </w:r>
      <w:r>
        <w:rPr>
          <w:sz w:val="28"/>
          <w:szCs w:val="28"/>
          <w:lang w:val="uk-UA"/>
        </w:rPr>
        <w:t xml:space="preserve"> </w:t>
      </w:r>
      <w:r w:rsidRPr="00B97E30">
        <w:rPr>
          <w:sz w:val="28"/>
          <w:szCs w:val="28"/>
          <w:lang w:val="uk-UA"/>
        </w:rPr>
        <w:t>–</w:t>
      </w:r>
      <w:r>
        <w:rPr>
          <w:sz w:val="28"/>
          <w:szCs w:val="28"/>
          <w:lang w:val="uk-UA"/>
        </w:rPr>
        <w:t xml:space="preserve"> </w:t>
      </w:r>
      <w:r w:rsidRPr="00593788">
        <w:rPr>
          <w:sz w:val="28"/>
          <w:szCs w:val="28"/>
        </w:rPr>
        <w:t xml:space="preserve">257 </w:t>
      </w:r>
      <w:r>
        <w:rPr>
          <w:sz w:val="28"/>
          <w:szCs w:val="28"/>
          <w:lang w:val="en-US"/>
        </w:rPr>
        <w:t>c</w:t>
      </w:r>
      <w:r w:rsidRPr="00B97E30">
        <w:rPr>
          <w:sz w:val="28"/>
          <w:szCs w:val="28"/>
          <w:lang w:val="uk-UA"/>
        </w:rPr>
        <w:t>.</w:t>
      </w:r>
      <w:r>
        <w:rPr>
          <w:sz w:val="28"/>
          <w:szCs w:val="28"/>
          <w:lang w:val="uk-UA"/>
        </w:rPr>
        <w:t xml:space="preserve">    </w:t>
      </w:r>
      <w:r w:rsidRPr="00B97E30">
        <w:rPr>
          <w:sz w:val="28"/>
          <w:szCs w:val="28"/>
          <w:lang w:val="uk-UA"/>
        </w:rPr>
        <w:t xml:space="preserve"> </w:t>
      </w:r>
    </w:p>
    <w:p w:rsidR="00D75BB0" w:rsidRPr="00B97E30" w:rsidRDefault="00D75BB0" w:rsidP="006F10C3">
      <w:pPr>
        <w:numPr>
          <w:ilvl w:val="0"/>
          <w:numId w:val="48"/>
        </w:numPr>
        <w:suppressAutoHyphens w:val="0"/>
        <w:spacing w:line="360" w:lineRule="auto"/>
        <w:jc w:val="both"/>
        <w:rPr>
          <w:sz w:val="28"/>
          <w:szCs w:val="28"/>
          <w:lang w:val="uk-UA"/>
        </w:rPr>
      </w:pPr>
      <w:r w:rsidRPr="008C0442">
        <w:rPr>
          <w:noProof/>
          <w:sz w:val="28"/>
          <w:szCs w:val="28"/>
          <w:lang w:val="uk-UA"/>
        </w:rPr>
        <w:t>Айляров  Ш. С.</w:t>
      </w:r>
      <w:r w:rsidRPr="008C0442">
        <w:rPr>
          <w:i/>
          <w:noProof/>
          <w:sz w:val="28"/>
          <w:szCs w:val="28"/>
          <w:lang w:val="uk-UA"/>
        </w:rPr>
        <w:t xml:space="preserve"> </w:t>
      </w:r>
      <w:r>
        <w:rPr>
          <w:noProof/>
          <w:sz w:val="28"/>
          <w:szCs w:val="28"/>
          <w:lang w:val="uk-UA"/>
        </w:rPr>
        <w:t>Учебник турецкого языка</w:t>
      </w:r>
      <w:r w:rsidRPr="00593788">
        <w:rPr>
          <w:noProof/>
          <w:sz w:val="28"/>
          <w:szCs w:val="28"/>
        </w:rPr>
        <w:t xml:space="preserve"> </w:t>
      </w:r>
      <w:r>
        <w:rPr>
          <w:sz w:val="28"/>
          <w:szCs w:val="28"/>
          <w:lang w:val="uk-UA"/>
        </w:rPr>
        <w:t xml:space="preserve">[Текст] </w:t>
      </w:r>
      <w:r>
        <w:rPr>
          <w:noProof/>
          <w:sz w:val="28"/>
          <w:szCs w:val="28"/>
          <w:lang w:val="uk-UA"/>
        </w:rPr>
        <w:t xml:space="preserve">/ Ш. </w:t>
      </w:r>
      <w:r w:rsidRPr="008C0442">
        <w:rPr>
          <w:noProof/>
          <w:sz w:val="28"/>
          <w:szCs w:val="28"/>
          <w:lang w:val="uk-UA"/>
        </w:rPr>
        <w:t>С</w:t>
      </w:r>
      <w:r>
        <w:rPr>
          <w:noProof/>
          <w:sz w:val="28"/>
          <w:szCs w:val="28"/>
          <w:lang w:val="uk-UA"/>
        </w:rPr>
        <w:t xml:space="preserve">. </w:t>
      </w:r>
      <w:r w:rsidRPr="008C0442">
        <w:rPr>
          <w:noProof/>
          <w:sz w:val="28"/>
          <w:szCs w:val="28"/>
          <w:lang w:val="uk-UA"/>
        </w:rPr>
        <w:t>Айляров</w:t>
      </w:r>
      <w:r>
        <w:rPr>
          <w:noProof/>
          <w:sz w:val="28"/>
          <w:szCs w:val="28"/>
          <w:lang w:val="uk-UA"/>
        </w:rPr>
        <w:t xml:space="preserve"> ; под ред. а</w:t>
      </w:r>
      <w:r w:rsidRPr="008C0442">
        <w:rPr>
          <w:noProof/>
          <w:sz w:val="28"/>
          <w:szCs w:val="28"/>
          <w:lang w:val="uk-UA"/>
        </w:rPr>
        <w:t>кад. В. А. Гордлевского.</w:t>
      </w:r>
      <w:r>
        <w:rPr>
          <w:noProof/>
          <w:sz w:val="28"/>
          <w:szCs w:val="28"/>
          <w:lang w:val="uk-UA"/>
        </w:rPr>
        <w:t xml:space="preserve"> </w:t>
      </w:r>
      <w:r w:rsidRPr="00B97E30">
        <w:rPr>
          <w:sz w:val="28"/>
          <w:szCs w:val="28"/>
          <w:lang w:val="uk-UA"/>
        </w:rPr>
        <w:t>–</w:t>
      </w:r>
      <w:r>
        <w:rPr>
          <w:noProof/>
          <w:sz w:val="28"/>
          <w:szCs w:val="28"/>
          <w:lang w:val="uk-UA"/>
        </w:rPr>
        <w:t xml:space="preserve"> М., 1954. </w:t>
      </w:r>
      <w:r w:rsidRPr="00B97E30">
        <w:rPr>
          <w:sz w:val="28"/>
          <w:szCs w:val="28"/>
          <w:lang w:val="uk-UA"/>
        </w:rPr>
        <w:t>–</w:t>
      </w:r>
      <w:r w:rsidRPr="008C0442">
        <w:rPr>
          <w:noProof/>
          <w:sz w:val="28"/>
          <w:szCs w:val="28"/>
          <w:lang w:val="uk-UA"/>
        </w:rPr>
        <w:t xml:space="preserve"> 412 с.</w:t>
      </w:r>
      <w:r>
        <w:rPr>
          <w:noProof/>
          <w:sz w:val="28"/>
          <w:szCs w:val="28"/>
          <w:lang w:val="uk-UA"/>
        </w:rPr>
        <w:t xml:space="preserve"> </w:t>
      </w:r>
    </w:p>
    <w:p w:rsidR="00D75BB0" w:rsidRPr="00B97E30" w:rsidRDefault="00D75BB0" w:rsidP="006F10C3">
      <w:pPr>
        <w:numPr>
          <w:ilvl w:val="0"/>
          <w:numId w:val="48"/>
        </w:numPr>
        <w:suppressAutoHyphens w:val="0"/>
        <w:spacing w:line="360" w:lineRule="auto"/>
        <w:jc w:val="both"/>
        <w:rPr>
          <w:sz w:val="28"/>
          <w:szCs w:val="28"/>
          <w:lang w:val="uk-UA"/>
        </w:rPr>
      </w:pPr>
      <w:r w:rsidRPr="008C0442">
        <w:rPr>
          <w:noProof/>
          <w:sz w:val="28"/>
          <w:szCs w:val="28"/>
          <w:lang w:val="uk-UA"/>
        </w:rPr>
        <w:t xml:space="preserve">Айляров  Ш. С. Развернутые члены </w:t>
      </w:r>
      <w:r w:rsidRPr="00B97E30">
        <w:rPr>
          <w:noProof/>
          <w:sz w:val="28"/>
          <w:szCs w:val="28"/>
        </w:rPr>
        <w:t>предложения в современном турецком языке</w:t>
      </w:r>
      <w:r>
        <w:rPr>
          <w:noProof/>
          <w:sz w:val="28"/>
          <w:szCs w:val="28"/>
          <w:lang w:val="uk-UA"/>
        </w:rPr>
        <w:t xml:space="preserve"> </w:t>
      </w:r>
      <w:r>
        <w:rPr>
          <w:sz w:val="28"/>
          <w:szCs w:val="28"/>
          <w:lang w:val="uk-UA"/>
        </w:rPr>
        <w:t xml:space="preserve">[Текст] </w:t>
      </w:r>
      <w:r>
        <w:rPr>
          <w:noProof/>
          <w:sz w:val="28"/>
          <w:szCs w:val="28"/>
          <w:lang w:val="uk-UA"/>
        </w:rPr>
        <w:t xml:space="preserve">/ Ш. </w:t>
      </w:r>
      <w:r w:rsidRPr="008C0442">
        <w:rPr>
          <w:noProof/>
          <w:sz w:val="28"/>
          <w:szCs w:val="28"/>
          <w:lang w:val="uk-UA"/>
        </w:rPr>
        <w:t>С</w:t>
      </w:r>
      <w:r>
        <w:rPr>
          <w:noProof/>
          <w:sz w:val="28"/>
          <w:szCs w:val="28"/>
          <w:lang w:val="uk-UA"/>
        </w:rPr>
        <w:t>.</w:t>
      </w:r>
      <w:r w:rsidRPr="008C0442">
        <w:rPr>
          <w:noProof/>
          <w:sz w:val="28"/>
          <w:szCs w:val="28"/>
          <w:lang w:val="uk-UA"/>
        </w:rPr>
        <w:t xml:space="preserve"> Айляров</w:t>
      </w:r>
      <w:r>
        <w:rPr>
          <w:noProof/>
          <w:sz w:val="28"/>
          <w:szCs w:val="28"/>
        </w:rPr>
        <w:t xml:space="preserve">. </w:t>
      </w:r>
      <w:r w:rsidRPr="00B97E30">
        <w:rPr>
          <w:sz w:val="28"/>
          <w:szCs w:val="28"/>
          <w:lang w:val="uk-UA"/>
        </w:rPr>
        <w:t>–</w:t>
      </w:r>
      <w:r w:rsidRPr="00B97E30">
        <w:rPr>
          <w:noProof/>
          <w:sz w:val="28"/>
          <w:szCs w:val="28"/>
        </w:rPr>
        <w:t xml:space="preserve"> М., </w:t>
      </w:r>
      <w:r>
        <w:rPr>
          <w:noProof/>
          <w:sz w:val="28"/>
          <w:szCs w:val="28"/>
        </w:rPr>
        <w:t xml:space="preserve">1974. </w:t>
      </w:r>
      <w:r w:rsidRPr="00B97E30">
        <w:rPr>
          <w:sz w:val="28"/>
          <w:szCs w:val="28"/>
          <w:lang w:val="uk-UA"/>
        </w:rPr>
        <w:t>–</w:t>
      </w:r>
      <w:r>
        <w:rPr>
          <w:sz w:val="28"/>
          <w:szCs w:val="28"/>
          <w:lang w:val="uk-UA"/>
        </w:rPr>
        <w:t xml:space="preserve"> </w:t>
      </w:r>
      <w:r w:rsidRPr="00B97E30">
        <w:rPr>
          <w:noProof/>
          <w:sz w:val="28"/>
          <w:szCs w:val="28"/>
        </w:rPr>
        <w:t>230 с.</w:t>
      </w:r>
    </w:p>
    <w:p w:rsidR="00D75BB0" w:rsidRPr="00B97E30" w:rsidRDefault="00D75BB0" w:rsidP="006F10C3">
      <w:pPr>
        <w:numPr>
          <w:ilvl w:val="0"/>
          <w:numId w:val="48"/>
        </w:numPr>
        <w:suppressAutoHyphens w:val="0"/>
        <w:spacing w:line="360" w:lineRule="auto"/>
        <w:jc w:val="both"/>
        <w:rPr>
          <w:sz w:val="28"/>
          <w:szCs w:val="28"/>
          <w:lang w:val="uk-UA"/>
        </w:rPr>
      </w:pPr>
      <w:r w:rsidRPr="00F0116B">
        <w:rPr>
          <w:sz w:val="28"/>
          <w:szCs w:val="28"/>
        </w:rPr>
        <w:t>Абдуллаев А. З.</w:t>
      </w:r>
      <w:r w:rsidRPr="00B97E30">
        <w:rPr>
          <w:sz w:val="28"/>
          <w:szCs w:val="28"/>
        </w:rPr>
        <w:t xml:space="preserve"> Сложноподчиненное предложение в современном азе</w:t>
      </w:r>
      <w:r w:rsidRPr="00B97E30">
        <w:rPr>
          <w:sz w:val="28"/>
          <w:szCs w:val="28"/>
        </w:rPr>
        <w:t>р</w:t>
      </w:r>
      <w:r w:rsidRPr="00B97E30">
        <w:rPr>
          <w:sz w:val="28"/>
          <w:szCs w:val="28"/>
        </w:rPr>
        <w:t>байджанском языке</w:t>
      </w:r>
      <w:r>
        <w:rPr>
          <w:sz w:val="28"/>
          <w:szCs w:val="28"/>
          <w:lang w:val="uk-UA"/>
        </w:rPr>
        <w:t xml:space="preserve"> [Текст] </w:t>
      </w:r>
      <w:r>
        <w:rPr>
          <w:sz w:val="28"/>
          <w:szCs w:val="28"/>
        </w:rPr>
        <w:t xml:space="preserve">: </w:t>
      </w:r>
      <w:r>
        <w:rPr>
          <w:sz w:val="28"/>
          <w:szCs w:val="28"/>
          <w:lang w:val="uk-UA"/>
        </w:rPr>
        <w:t>а</w:t>
      </w:r>
      <w:r w:rsidRPr="00B97E30">
        <w:rPr>
          <w:sz w:val="28"/>
          <w:szCs w:val="28"/>
        </w:rPr>
        <w:t xml:space="preserve">втореф. дис... докт. филол. </w:t>
      </w:r>
      <w:r>
        <w:rPr>
          <w:sz w:val="28"/>
          <w:szCs w:val="28"/>
          <w:lang w:val="uk-UA"/>
        </w:rPr>
        <w:t>н</w:t>
      </w:r>
      <w:r w:rsidRPr="00B97E30">
        <w:rPr>
          <w:sz w:val="28"/>
          <w:szCs w:val="28"/>
        </w:rPr>
        <w:t>аук</w:t>
      </w:r>
      <w:r>
        <w:rPr>
          <w:sz w:val="28"/>
          <w:szCs w:val="28"/>
          <w:lang w:val="uk-UA"/>
        </w:rPr>
        <w:t xml:space="preserve"> </w:t>
      </w:r>
      <w:r w:rsidRPr="00B97E30">
        <w:rPr>
          <w:sz w:val="28"/>
          <w:szCs w:val="28"/>
        </w:rPr>
        <w:t>: 10. 02. 01 /</w:t>
      </w:r>
      <w:r w:rsidRPr="00B97E30">
        <w:rPr>
          <w:sz w:val="28"/>
          <w:szCs w:val="28"/>
          <w:lang w:val="uk-UA"/>
        </w:rPr>
        <w:t xml:space="preserve"> </w:t>
      </w:r>
      <w:r>
        <w:rPr>
          <w:sz w:val="28"/>
          <w:szCs w:val="28"/>
        </w:rPr>
        <w:t>А.</w:t>
      </w:r>
      <w:r>
        <w:rPr>
          <w:sz w:val="28"/>
          <w:szCs w:val="28"/>
          <w:lang w:val="uk-UA"/>
        </w:rPr>
        <w:t xml:space="preserve"> </w:t>
      </w:r>
      <w:r w:rsidRPr="000D70D9">
        <w:rPr>
          <w:sz w:val="28"/>
          <w:szCs w:val="28"/>
        </w:rPr>
        <w:t>З.</w:t>
      </w:r>
      <w:r>
        <w:rPr>
          <w:sz w:val="28"/>
          <w:szCs w:val="28"/>
          <w:lang w:val="uk-UA"/>
        </w:rPr>
        <w:t xml:space="preserve"> </w:t>
      </w:r>
      <w:r w:rsidRPr="000D70D9">
        <w:rPr>
          <w:sz w:val="28"/>
          <w:szCs w:val="28"/>
        </w:rPr>
        <w:t>Абдуллаев</w:t>
      </w:r>
      <w:r>
        <w:rPr>
          <w:sz w:val="28"/>
          <w:szCs w:val="28"/>
          <w:lang w:val="uk-UA"/>
        </w:rPr>
        <w:t xml:space="preserve">. </w:t>
      </w:r>
      <w:r w:rsidRPr="00B97E30">
        <w:rPr>
          <w:sz w:val="28"/>
          <w:szCs w:val="28"/>
          <w:lang w:val="uk-UA"/>
        </w:rPr>
        <w:t>–</w:t>
      </w:r>
      <w:r w:rsidRPr="00B97E30">
        <w:rPr>
          <w:sz w:val="28"/>
          <w:szCs w:val="28"/>
        </w:rPr>
        <w:t xml:space="preserve">  Баку, 1963.</w:t>
      </w:r>
      <w:r>
        <w:rPr>
          <w:sz w:val="28"/>
          <w:szCs w:val="28"/>
          <w:lang w:val="uk-UA"/>
        </w:rPr>
        <w:t xml:space="preserve"> </w:t>
      </w:r>
      <w:r w:rsidRPr="00B97E30">
        <w:rPr>
          <w:sz w:val="28"/>
          <w:szCs w:val="28"/>
          <w:lang w:val="uk-UA"/>
        </w:rPr>
        <w:t>–</w:t>
      </w:r>
      <w:r>
        <w:rPr>
          <w:sz w:val="28"/>
          <w:szCs w:val="28"/>
          <w:lang w:val="uk-UA"/>
        </w:rPr>
        <w:t xml:space="preserve"> 29 с. </w:t>
      </w:r>
    </w:p>
    <w:p w:rsidR="00D75BB0" w:rsidRPr="00B97E30" w:rsidRDefault="00D75BB0" w:rsidP="006F10C3">
      <w:pPr>
        <w:numPr>
          <w:ilvl w:val="0"/>
          <w:numId w:val="48"/>
        </w:numPr>
        <w:suppressAutoHyphens w:val="0"/>
        <w:spacing w:line="360" w:lineRule="auto"/>
        <w:jc w:val="both"/>
        <w:rPr>
          <w:sz w:val="28"/>
          <w:szCs w:val="28"/>
          <w:lang w:val="uk-UA"/>
        </w:rPr>
      </w:pPr>
      <w:r w:rsidRPr="000D70D9">
        <w:rPr>
          <w:sz w:val="28"/>
          <w:szCs w:val="28"/>
        </w:rPr>
        <w:t>Абдуллаев А. З.</w:t>
      </w:r>
      <w:r w:rsidRPr="00B97E30">
        <w:rPr>
          <w:sz w:val="28"/>
          <w:szCs w:val="28"/>
        </w:rPr>
        <w:t xml:space="preserve"> Пути возникновения сложноподчиненных предложений в тюркских языках</w:t>
      </w:r>
      <w:r>
        <w:rPr>
          <w:sz w:val="28"/>
          <w:szCs w:val="28"/>
          <w:lang w:val="uk-UA"/>
        </w:rPr>
        <w:t xml:space="preserve"> [Текст] / </w:t>
      </w:r>
      <w:r>
        <w:rPr>
          <w:sz w:val="28"/>
          <w:szCs w:val="28"/>
        </w:rPr>
        <w:t>А.</w:t>
      </w:r>
      <w:r>
        <w:rPr>
          <w:sz w:val="28"/>
          <w:szCs w:val="28"/>
          <w:lang w:val="uk-UA"/>
        </w:rPr>
        <w:t xml:space="preserve"> </w:t>
      </w:r>
      <w:r w:rsidRPr="000D70D9">
        <w:rPr>
          <w:sz w:val="28"/>
          <w:szCs w:val="28"/>
        </w:rPr>
        <w:t>З.</w:t>
      </w:r>
      <w:r>
        <w:rPr>
          <w:sz w:val="28"/>
          <w:szCs w:val="28"/>
          <w:lang w:val="uk-UA"/>
        </w:rPr>
        <w:t xml:space="preserve"> </w:t>
      </w:r>
      <w:r w:rsidRPr="000D70D9">
        <w:rPr>
          <w:sz w:val="28"/>
          <w:szCs w:val="28"/>
        </w:rPr>
        <w:t>Абдуллаев</w:t>
      </w:r>
      <w:r>
        <w:rPr>
          <w:sz w:val="28"/>
          <w:szCs w:val="28"/>
        </w:rPr>
        <w:t xml:space="preserve"> // Советская тюркология. </w:t>
      </w:r>
      <w:r w:rsidRPr="00B97E30">
        <w:rPr>
          <w:sz w:val="28"/>
          <w:szCs w:val="28"/>
          <w:lang w:val="uk-UA"/>
        </w:rPr>
        <w:t>–</w:t>
      </w:r>
      <w:r>
        <w:rPr>
          <w:sz w:val="28"/>
          <w:szCs w:val="28"/>
          <w:lang w:val="uk-UA"/>
        </w:rPr>
        <w:t xml:space="preserve"> </w:t>
      </w:r>
      <w:r w:rsidRPr="00B97E30">
        <w:rPr>
          <w:sz w:val="28"/>
          <w:szCs w:val="28"/>
        </w:rPr>
        <w:t>Б</w:t>
      </w:r>
      <w:r w:rsidRPr="00B97E30">
        <w:rPr>
          <w:sz w:val="28"/>
          <w:szCs w:val="28"/>
        </w:rPr>
        <w:t>а</w:t>
      </w:r>
      <w:r w:rsidRPr="00B97E30">
        <w:rPr>
          <w:sz w:val="28"/>
          <w:szCs w:val="28"/>
        </w:rPr>
        <w:t>ку,</w:t>
      </w:r>
      <w:r>
        <w:rPr>
          <w:sz w:val="28"/>
          <w:szCs w:val="28"/>
        </w:rPr>
        <w:t xml:space="preserve"> 1970. </w:t>
      </w:r>
      <w:r w:rsidRPr="00B97E30">
        <w:rPr>
          <w:sz w:val="28"/>
          <w:szCs w:val="28"/>
          <w:lang w:val="uk-UA"/>
        </w:rPr>
        <w:t>–</w:t>
      </w:r>
      <w:r>
        <w:rPr>
          <w:sz w:val="28"/>
          <w:szCs w:val="28"/>
        </w:rPr>
        <w:t xml:space="preserve"> № 3. </w:t>
      </w:r>
      <w:r w:rsidRPr="00B97E30">
        <w:rPr>
          <w:sz w:val="28"/>
          <w:szCs w:val="28"/>
          <w:lang w:val="uk-UA"/>
        </w:rPr>
        <w:t>–</w:t>
      </w:r>
      <w:r>
        <w:rPr>
          <w:sz w:val="28"/>
          <w:szCs w:val="28"/>
        </w:rPr>
        <w:t xml:space="preserve"> С. 53</w:t>
      </w:r>
      <w:r>
        <w:rPr>
          <w:sz w:val="28"/>
          <w:szCs w:val="28"/>
          <w:lang w:val="uk-UA"/>
        </w:rPr>
        <w:t xml:space="preserve"> </w:t>
      </w:r>
      <w:r w:rsidRPr="00B97E30">
        <w:rPr>
          <w:sz w:val="28"/>
          <w:szCs w:val="28"/>
          <w:lang w:val="uk-UA"/>
        </w:rPr>
        <w:t>–</w:t>
      </w:r>
      <w:r>
        <w:rPr>
          <w:sz w:val="28"/>
          <w:szCs w:val="28"/>
          <w:lang w:val="uk-UA"/>
        </w:rPr>
        <w:t xml:space="preserve"> </w:t>
      </w:r>
      <w:r w:rsidRPr="00B97E30">
        <w:rPr>
          <w:sz w:val="28"/>
          <w:szCs w:val="28"/>
        </w:rPr>
        <w:t>59.</w:t>
      </w:r>
    </w:p>
    <w:p w:rsidR="00D75BB0" w:rsidRPr="00B97E30" w:rsidRDefault="00D75BB0" w:rsidP="006F10C3">
      <w:pPr>
        <w:numPr>
          <w:ilvl w:val="0"/>
          <w:numId w:val="48"/>
        </w:numPr>
        <w:suppressAutoHyphens w:val="0"/>
        <w:spacing w:line="360" w:lineRule="auto"/>
        <w:jc w:val="both"/>
        <w:rPr>
          <w:sz w:val="28"/>
          <w:szCs w:val="28"/>
          <w:lang w:val="uk-UA"/>
        </w:rPr>
      </w:pPr>
      <w:r w:rsidRPr="000D70D9">
        <w:rPr>
          <w:sz w:val="28"/>
          <w:szCs w:val="28"/>
        </w:rPr>
        <w:t>Абдуллаев А. З.</w:t>
      </w:r>
      <w:r w:rsidRPr="00B97E30">
        <w:rPr>
          <w:sz w:val="28"/>
          <w:szCs w:val="28"/>
        </w:rPr>
        <w:t xml:space="preserve"> О трансформации компонентов сложноподчиненных предложений</w:t>
      </w:r>
      <w:r>
        <w:rPr>
          <w:sz w:val="28"/>
          <w:szCs w:val="28"/>
          <w:lang w:val="uk-UA"/>
        </w:rPr>
        <w:t xml:space="preserve"> [Текст] / </w:t>
      </w:r>
      <w:r>
        <w:rPr>
          <w:sz w:val="28"/>
          <w:szCs w:val="28"/>
        </w:rPr>
        <w:t>А.</w:t>
      </w:r>
      <w:r>
        <w:rPr>
          <w:sz w:val="28"/>
          <w:szCs w:val="28"/>
          <w:lang w:val="uk-UA"/>
        </w:rPr>
        <w:t xml:space="preserve"> </w:t>
      </w:r>
      <w:r w:rsidRPr="000D70D9">
        <w:rPr>
          <w:sz w:val="28"/>
          <w:szCs w:val="28"/>
        </w:rPr>
        <w:t>З.</w:t>
      </w:r>
      <w:r>
        <w:rPr>
          <w:sz w:val="28"/>
          <w:szCs w:val="28"/>
          <w:lang w:val="uk-UA"/>
        </w:rPr>
        <w:t xml:space="preserve"> </w:t>
      </w:r>
      <w:r w:rsidRPr="000D70D9">
        <w:rPr>
          <w:sz w:val="28"/>
          <w:szCs w:val="28"/>
        </w:rPr>
        <w:t>Абдуллаев</w:t>
      </w:r>
      <w:r>
        <w:rPr>
          <w:sz w:val="28"/>
          <w:szCs w:val="28"/>
        </w:rPr>
        <w:t xml:space="preserve"> </w:t>
      </w:r>
      <w:r w:rsidRPr="00B97E30">
        <w:rPr>
          <w:sz w:val="28"/>
          <w:szCs w:val="28"/>
        </w:rPr>
        <w:t>// Советская тюрк</w:t>
      </w:r>
      <w:r>
        <w:rPr>
          <w:sz w:val="28"/>
          <w:szCs w:val="28"/>
        </w:rPr>
        <w:t xml:space="preserve">ология. </w:t>
      </w:r>
      <w:r w:rsidRPr="00B97E30">
        <w:rPr>
          <w:sz w:val="28"/>
          <w:szCs w:val="28"/>
          <w:lang w:val="uk-UA"/>
        </w:rPr>
        <w:t>–</w:t>
      </w:r>
      <w:r w:rsidRPr="00B97E30">
        <w:rPr>
          <w:sz w:val="28"/>
          <w:szCs w:val="28"/>
        </w:rPr>
        <w:t xml:space="preserve">  Баку, </w:t>
      </w:r>
      <w:r>
        <w:rPr>
          <w:sz w:val="28"/>
          <w:szCs w:val="28"/>
        </w:rPr>
        <w:t xml:space="preserve"> 1972. </w:t>
      </w:r>
      <w:r w:rsidRPr="00B97E30">
        <w:rPr>
          <w:sz w:val="28"/>
          <w:szCs w:val="28"/>
          <w:lang w:val="uk-UA"/>
        </w:rPr>
        <w:t>–</w:t>
      </w:r>
      <w:r>
        <w:rPr>
          <w:sz w:val="28"/>
          <w:szCs w:val="28"/>
        </w:rPr>
        <w:t xml:space="preserve"> № 6. </w:t>
      </w:r>
      <w:r w:rsidRPr="00B97E30">
        <w:rPr>
          <w:sz w:val="28"/>
          <w:szCs w:val="28"/>
          <w:lang w:val="uk-UA"/>
        </w:rPr>
        <w:t>–</w:t>
      </w:r>
      <w:r>
        <w:rPr>
          <w:sz w:val="28"/>
          <w:szCs w:val="28"/>
        </w:rPr>
        <w:t xml:space="preserve"> С. 20 </w:t>
      </w:r>
      <w:r>
        <w:rPr>
          <w:sz w:val="28"/>
          <w:szCs w:val="28"/>
          <w:lang w:val="uk-UA"/>
        </w:rPr>
        <w:t xml:space="preserve"> </w:t>
      </w:r>
      <w:r w:rsidRPr="00B97E30">
        <w:rPr>
          <w:sz w:val="28"/>
          <w:szCs w:val="28"/>
          <w:lang w:val="uk-UA"/>
        </w:rPr>
        <w:t>–</w:t>
      </w:r>
      <w:r>
        <w:rPr>
          <w:sz w:val="28"/>
          <w:szCs w:val="28"/>
          <w:lang w:val="uk-UA"/>
        </w:rPr>
        <w:t xml:space="preserve"> </w:t>
      </w:r>
      <w:r w:rsidRPr="00B97E30">
        <w:rPr>
          <w:sz w:val="28"/>
          <w:szCs w:val="28"/>
        </w:rPr>
        <w:t>29.</w:t>
      </w:r>
      <w:r>
        <w:rPr>
          <w:sz w:val="28"/>
          <w:szCs w:val="28"/>
          <w:lang w:val="uk-UA"/>
        </w:rPr>
        <w:t xml:space="preserve"> </w:t>
      </w:r>
    </w:p>
    <w:p w:rsidR="00D75BB0" w:rsidRPr="00B97E30" w:rsidRDefault="00D75BB0" w:rsidP="006F10C3">
      <w:pPr>
        <w:numPr>
          <w:ilvl w:val="0"/>
          <w:numId w:val="48"/>
        </w:numPr>
        <w:suppressAutoHyphens w:val="0"/>
        <w:spacing w:line="360" w:lineRule="auto"/>
        <w:jc w:val="both"/>
        <w:rPr>
          <w:sz w:val="28"/>
          <w:szCs w:val="28"/>
          <w:lang w:val="uk-UA"/>
        </w:rPr>
      </w:pPr>
      <w:r>
        <w:rPr>
          <w:sz w:val="28"/>
          <w:szCs w:val="28"/>
          <w:lang w:val="uk-UA"/>
        </w:rPr>
        <w:t>Адмони</w:t>
      </w:r>
      <w:r w:rsidRPr="000D70D9">
        <w:rPr>
          <w:sz w:val="28"/>
          <w:szCs w:val="28"/>
          <w:lang w:val="uk-UA"/>
        </w:rPr>
        <w:t xml:space="preserve"> В. Г.</w:t>
      </w:r>
      <w:r w:rsidRPr="00B97E30">
        <w:rPr>
          <w:i/>
          <w:sz w:val="28"/>
          <w:szCs w:val="28"/>
          <w:lang w:val="uk-UA"/>
        </w:rPr>
        <w:t xml:space="preserve"> </w:t>
      </w:r>
      <w:r w:rsidRPr="00B97E30">
        <w:rPr>
          <w:sz w:val="28"/>
          <w:szCs w:val="28"/>
          <w:lang w:val="uk-UA"/>
        </w:rPr>
        <w:t>Основы теории грам</w:t>
      </w:r>
      <w:r>
        <w:rPr>
          <w:sz w:val="28"/>
          <w:szCs w:val="28"/>
          <w:lang w:val="uk-UA"/>
        </w:rPr>
        <w:t>м</w:t>
      </w:r>
      <w:r w:rsidRPr="00B97E30">
        <w:rPr>
          <w:sz w:val="28"/>
          <w:szCs w:val="28"/>
          <w:lang w:val="uk-UA"/>
        </w:rPr>
        <w:t>атики</w:t>
      </w:r>
      <w:r>
        <w:rPr>
          <w:sz w:val="28"/>
          <w:szCs w:val="28"/>
          <w:lang w:val="uk-UA"/>
        </w:rPr>
        <w:t xml:space="preserve"> [Текст] / </w:t>
      </w:r>
      <w:r w:rsidRPr="000D70D9">
        <w:rPr>
          <w:sz w:val="28"/>
          <w:szCs w:val="28"/>
          <w:lang w:val="uk-UA"/>
        </w:rPr>
        <w:t>В.</w:t>
      </w:r>
      <w:r>
        <w:rPr>
          <w:sz w:val="28"/>
          <w:szCs w:val="28"/>
          <w:lang w:val="uk-UA"/>
        </w:rPr>
        <w:t xml:space="preserve"> Г. Адмони. – М ;</w:t>
      </w:r>
      <w:r w:rsidRPr="00B97E30">
        <w:rPr>
          <w:sz w:val="28"/>
          <w:szCs w:val="28"/>
          <w:lang w:val="uk-UA"/>
        </w:rPr>
        <w:t xml:space="preserve"> Л.</w:t>
      </w:r>
      <w:r>
        <w:rPr>
          <w:sz w:val="28"/>
          <w:szCs w:val="28"/>
          <w:lang w:val="uk-UA"/>
        </w:rPr>
        <w:t xml:space="preserve"> </w:t>
      </w:r>
      <w:r w:rsidRPr="00B97E30">
        <w:rPr>
          <w:sz w:val="28"/>
          <w:szCs w:val="28"/>
          <w:lang w:val="uk-UA"/>
        </w:rPr>
        <w:t>: Наука, 1964. – 105 с.</w:t>
      </w:r>
      <w:r>
        <w:rPr>
          <w:sz w:val="28"/>
          <w:szCs w:val="28"/>
          <w:lang w:val="uk-UA"/>
        </w:rPr>
        <w:t xml:space="preserve"> </w:t>
      </w:r>
    </w:p>
    <w:p w:rsidR="00D75BB0" w:rsidRPr="00B97E30" w:rsidRDefault="00D75BB0" w:rsidP="006F10C3">
      <w:pPr>
        <w:numPr>
          <w:ilvl w:val="0"/>
          <w:numId w:val="48"/>
        </w:numPr>
        <w:suppressAutoHyphens w:val="0"/>
        <w:spacing w:line="360" w:lineRule="auto"/>
        <w:jc w:val="both"/>
        <w:rPr>
          <w:sz w:val="28"/>
          <w:szCs w:val="28"/>
          <w:lang w:val="uk-UA"/>
        </w:rPr>
      </w:pPr>
      <w:r>
        <w:rPr>
          <w:sz w:val="28"/>
          <w:szCs w:val="28"/>
          <w:lang w:val="uk-UA"/>
        </w:rPr>
        <w:lastRenderedPageBreak/>
        <w:t>Адмони</w:t>
      </w:r>
      <w:r w:rsidRPr="000D70D9">
        <w:rPr>
          <w:sz w:val="28"/>
          <w:szCs w:val="28"/>
          <w:lang w:val="uk-UA"/>
        </w:rPr>
        <w:t xml:space="preserve"> В.</w:t>
      </w:r>
      <w:r>
        <w:rPr>
          <w:sz w:val="28"/>
          <w:szCs w:val="28"/>
          <w:lang w:val="uk-UA"/>
        </w:rPr>
        <w:t xml:space="preserve"> </w:t>
      </w:r>
      <w:r w:rsidRPr="000D70D9">
        <w:rPr>
          <w:sz w:val="28"/>
          <w:szCs w:val="28"/>
          <w:lang w:val="uk-UA"/>
        </w:rPr>
        <w:t>Г.</w:t>
      </w:r>
      <w:r w:rsidRPr="00B97E30">
        <w:rPr>
          <w:sz w:val="28"/>
          <w:szCs w:val="28"/>
          <w:lang w:val="uk-UA"/>
        </w:rPr>
        <w:t xml:space="preserve"> Структурно – смысловое ядро предложения // Члены пре</w:t>
      </w:r>
      <w:r w:rsidRPr="00B97E30">
        <w:rPr>
          <w:sz w:val="28"/>
          <w:szCs w:val="28"/>
          <w:lang w:val="uk-UA"/>
        </w:rPr>
        <w:t>д</w:t>
      </w:r>
      <w:r w:rsidRPr="00B97E30">
        <w:rPr>
          <w:sz w:val="28"/>
          <w:szCs w:val="28"/>
          <w:lang w:val="uk-UA"/>
        </w:rPr>
        <w:t>ложения в языках  различных типов</w:t>
      </w:r>
      <w:r>
        <w:rPr>
          <w:sz w:val="28"/>
          <w:szCs w:val="28"/>
          <w:lang w:val="uk-UA"/>
        </w:rPr>
        <w:t xml:space="preserve"> [Текст] / </w:t>
      </w:r>
      <w:r w:rsidRPr="002C2BEC">
        <w:rPr>
          <w:sz w:val="28"/>
          <w:szCs w:val="28"/>
          <w:lang w:val="uk-UA"/>
        </w:rPr>
        <w:t>В.</w:t>
      </w:r>
      <w:r>
        <w:rPr>
          <w:sz w:val="28"/>
          <w:szCs w:val="28"/>
          <w:lang w:val="uk-UA"/>
        </w:rPr>
        <w:t xml:space="preserve"> </w:t>
      </w:r>
      <w:r w:rsidRPr="002C2BEC">
        <w:rPr>
          <w:sz w:val="28"/>
          <w:szCs w:val="28"/>
          <w:lang w:val="uk-UA"/>
        </w:rPr>
        <w:t>Г.</w:t>
      </w:r>
      <w:r w:rsidRPr="00B97E30">
        <w:rPr>
          <w:sz w:val="28"/>
          <w:szCs w:val="28"/>
          <w:lang w:val="uk-UA"/>
        </w:rPr>
        <w:t xml:space="preserve"> </w:t>
      </w:r>
      <w:r>
        <w:rPr>
          <w:sz w:val="28"/>
          <w:szCs w:val="28"/>
          <w:lang w:val="uk-UA"/>
        </w:rPr>
        <w:t>Адмони. – М.</w:t>
      </w:r>
      <w:r w:rsidRPr="00B97E30">
        <w:rPr>
          <w:sz w:val="28"/>
          <w:szCs w:val="28"/>
          <w:lang w:val="uk-UA"/>
        </w:rPr>
        <w:t xml:space="preserve">, 1972. </w:t>
      </w:r>
      <w:r>
        <w:rPr>
          <w:sz w:val="28"/>
          <w:szCs w:val="28"/>
          <w:lang w:val="uk-UA"/>
        </w:rPr>
        <w:t xml:space="preserve">– С. 38 </w:t>
      </w:r>
      <w:r w:rsidRPr="00B97E30">
        <w:rPr>
          <w:sz w:val="28"/>
          <w:szCs w:val="28"/>
          <w:lang w:val="uk-UA"/>
        </w:rPr>
        <w:t>–</w:t>
      </w:r>
      <w:r>
        <w:rPr>
          <w:sz w:val="28"/>
          <w:szCs w:val="28"/>
          <w:lang w:val="uk-UA"/>
        </w:rPr>
        <w:t xml:space="preserve"> </w:t>
      </w:r>
      <w:r w:rsidRPr="00B97E30">
        <w:rPr>
          <w:sz w:val="28"/>
          <w:szCs w:val="28"/>
          <w:lang w:val="uk-UA"/>
        </w:rPr>
        <w:t>53.</w:t>
      </w:r>
    </w:p>
    <w:p w:rsidR="00D75BB0" w:rsidRPr="00B97E30" w:rsidRDefault="00D75BB0" w:rsidP="006F10C3">
      <w:pPr>
        <w:numPr>
          <w:ilvl w:val="0"/>
          <w:numId w:val="48"/>
        </w:numPr>
        <w:suppressAutoHyphens w:val="0"/>
        <w:spacing w:line="360" w:lineRule="auto"/>
        <w:jc w:val="both"/>
        <w:rPr>
          <w:sz w:val="28"/>
          <w:szCs w:val="28"/>
          <w:lang w:val="uk-UA"/>
        </w:rPr>
      </w:pPr>
      <w:r>
        <w:rPr>
          <w:sz w:val="28"/>
          <w:szCs w:val="28"/>
          <w:lang w:val="uk-UA"/>
        </w:rPr>
        <w:t>Адмони</w:t>
      </w:r>
      <w:r w:rsidRPr="002C2BEC">
        <w:rPr>
          <w:sz w:val="28"/>
          <w:szCs w:val="28"/>
          <w:lang w:val="uk-UA"/>
        </w:rPr>
        <w:t xml:space="preserve"> В. Г.</w:t>
      </w:r>
      <w:r w:rsidRPr="00B97E30">
        <w:rPr>
          <w:i/>
          <w:sz w:val="28"/>
          <w:szCs w:val="28"/>
          <w:lang w:val="uk-UA"/>
        </w:rPr>
        <w:t xml:space="preserve"> </w:t>
      </w:r>
      <w:r w:rsidRPr="00B97E30">
        <w:rPr>
          <w:sz w:val="28"/>
          <w:szCs w:val="28"/>
          <w:lang w:val="uk-UA"/>
        </w:rPr>
        <w:t>Структура</w:t>
      </w:r>
      <w:r w:rsidRPr="00B97E30">
        <w:rPr>
          <w:i/>
          <w:sz w:val="28"/>
          <w:szCs w:val="28"/>
          <w:lang w:val="uk-UA"/>
        </w:rPr>
        <w:t xml:space="preserve"> </w:t>
      </w:r>
      <w:r w:rsidRPr="00B97E30">
        <w:rPr>
          <w:sz w:val="28"/>
          <w:szCs w:val="28"/>
          <w:lang w:val="uk-UA"/>
        </w:rPr>
        <w:t>грамматического значения и его статус в системе язика // Структура предложения и словосочитания в индоевропейских язиках</w:t>
      </w:r>
      <w:r>
        <w:rPr>
          <w:sz w:val="28"/>
          <w:szCs w:val="28"/>
          <w:lang w:val="uk-UA"/>
        </w:rPr>
        <w:t xml:space="preserve"> [Текст] / </w:t>
      </w:r>
      <w:r w:rsidRPr="002C2BEC">
        <w:rPr>
          <w:sz w:val="28"/>
          <w:szCs w:val="28"/>
          <w:lang w:val="uk-UA"/>
        </w:rPr>
        <w:t>В.</w:t>
      </w:r>
      <w:r>
        <w:rPr>
          <w:sz w:val="28"/>
          <w:szCs w:val="28"/>
          <w:lang w:val="uk-UA"/>
        </w:rPr>
        <w:t xml:space="preserve"> </w:t>
      </w:r>
      <w:r w:rsidRPr="002C2BEC">
        <w:rPr>
          <w:sz w:val="28"/>
          <w:szCs w:val="28"/>
          <w:lang w:val="uk-UA"/>
        </w:rPr>
        <w:t>Г.</w:t>
      </w:r>
      <w:r w:rsidRPr="00B97E30">
        <w:rPr>
          <w:sz w:val="28"/>
          <w:szCs w:val="28"/>
          <w:lang w:val="uk-UA"/>
        </w:rPr>
        <w:t xml:space="preserve"> </w:t>
      </w:r>
      <w:r>
        <w:rPr>
          <w:sz w:val="28"/>
          <w:szCs w:val="28"/>
          <w:lang w:val="uk-UA"/>
        </w:rPr>
        <w:t>Адмони. – Л.</w:t>
      </w:r>
      <w:r w:rsidRPr="00B97E30">
        <w:rPr>
          <w:sz w:val="28"/>
          <w:szCs w:val="28"/>
          <w:lang w:val="uk-UA"/>
        </w:rPr>
        <w:t>, 1979. С.</w:t>
      </w:r>
      <w:r>
        <w:rPr>
          <w:sz w:val="28"/>
          <w:szCs w:val="28"/>
          <w:lang w:val="uk-UA"/>
        </w:rPr>
        <w:t xml:space="preserve"> 6 </w:t>
      </w:r>
      <w:r w:rsidRPr="00B97E30">
        <w:rPr>
          <w:sz w:val="28"/>
          <w:szCs w:val="28"/>
          <w:lang w:val="uk-UA"/>
        </w:rPr>
        <w:t>–</w:t>
      </w:r>
      <w:r>
        <w:rPr>
          <w:sz w:val="28"/>
          <w:szCs w:val="28"/>
          <w:lang w:val="uk-UA"/>
        </w:rPr>
        <w:t xml:space="preserve"> </w:t>
      </w:r>
      <w:r w:rsidRPr="00B97E30">
        <w:rPr>
          <w:sz w:val="28"/>
          <w:szCs w:val="28"/>
          <w:lang w:val="uk-UA"/>
        </w:rPr>
        <w:t xml:space="preserve">36. </w:t>
      </w:r>
    </w:p>
    <w:p w:rsidR="00D75BB0" w:rsidRPr="00B97E30" w:rsidRDefault="00D75BB0" w:rsidP="006F10C3">
      <w:pPr>
        <w:numPr>
          <w:ilvl w:val="0"/>
          <w:numId w:val="48"/>
        </w:numPr>
        <w:suppressAutoHyphens w:val="0"/>
        <w:spacing w:line="360" w:lineRule="auto"/>
        <w:jc w:val="both"/>
        <w:rPr>
          <w:i/>
          <w:sz w:val="28"/>
          <w:szCs w:val="28"/>
          <w:lang w:val="uk-UA"/>
        </w:rPr>
      </w:pPr>
      <w:r w:rsidRPr="002C2BEC">
        <w:rPr>
          <w:sz w:val="28"/>
          <w:szCs w:val="28"/>
          <w:lang w:val="uk-UA"/>
        </w:rPr>
        <w:t>Акишина  А. А.</w:t>
      </w:r>
      <w:r w:rsidRPr="00B97E30">
        <w:rPr>
          <w:sz w:val="28"/>
          <w:szCs w:val="28"/>
          <w:lang w:val="uk-UA"/>
        </w:rPr>
        <w:t xml:space="preserve"> Жесты и мимика в русской речи. Ли</w:t>
      </w:r>
      <w:r>
        <w:rPr>
          <w:sz w:val="28"/>
          <w:szCs w:val="28"/>
          <w:lang w:val="uk-UA"/>
        </w:rPr>
        <w:t xml:space="preserve">нгвострановедческий словар [Текст] / </w:t>
      </w:r>
      <w:r w:rsidRPr="002C2BEC">
        <w:rPr>
          <w:sz w:val="28"/>
          <w:szCs w:val="28"/>
          <w:lang w:val="uk-UA"/>
        </w:rPr>
        <w:t>А.</w:t>
      </w:r>
      <w:r>
        <w:rPr>
          <w:sz w:val="28"/>
          <w:szCs w:val="28"/>
          <w:lang w:val="uk-UA"/>
        </w:rPr>
        <w:t xml:space="preserve"> </w:t>
      </w:r>
      <w:r w:rsidRPr="002C2BEC">
        <w:rPr>
          <w:sz w:val="28"/>
          <w:szCs w:val="28"/>
          <w:lang w:val="uk-UA"/>
        </w:rPr>
        <w:t>А.</w:t>
      </w:r>
      <w:r>
        <w:rPr>
          <w:sz w:val="28"/>
          <w:szCs w:val="28"/>
          <w:lang w:val="uk-UA"/>
        </w:rPr>
        <w:t xml:space="preserve"> Акишина</w:t>
      </w:r>
      <w:r w:rsidRPr="002C2BEC">
        <w:rPr>
          <w:sz w:val="28"/>
          <w:szCs w:val="28"/>
          <w:lang w:val="uk-UA"/>
        </w:rPr>
        <w:t>, Х.</w:t>
      </w:r>
      <w:r>
        <w:rPr>
          <w:sz w:val="28"/>
          <w:szCs w:val="28"/>
          <w:lang w:val="uk-UA"/>
        </w:rPr>
        <w:t xml:space="preserve"> Кано</w:t>
      </w:r>
      <w:r w:rsidRPr="002C2BEC">
        <w:rPr>
          <w:sz w:val="28"/>
          <w:szCs w:val="28"/>
          <w:lang w:val="uk-UA"/>
        </w:rPr>
        <w:t>, Т.</w:t>
      </w:r>
      <w:r>
        <w:rPr>
          <w:sz w:val="28"/>
          <w:szCs w:val="28"/>
          <w:lang w:val="uk-UA"/>
        </w:rPr>
        <w:t xml:space="preserve"> </w:t>
      </w:r>
      <w:r w:rsidRPr="002C2BEC">
        <w:rPr>
          <w:sz w:val="28"/>
          <w:szCs w:val="28"/>
          <w:lang w:val="uk-UA"/>
        </w:rPr>
        <w:t>Е.</w:t>
      </w:r>
      <w:r>
        <w:rPr>
          <w:sz w:val="28"/>
          <w:szCs w:val="28"/>
          <w:lang w:val="uk-UA"/>
        </w:rPr>
        <w:t xml:space="preserve"> </w:t>
      </w:r>
      <w:r w:rsidRPr="002C2BEC">
        <w:rPr>
          <w:sz w:val="28"/>
          <w:szCs w:val="28"/>
          <w:lang w:val="uk-UA"/>
        </w:rPr>
        <w:t>Акишина</w:t>
      </w:r>
      <w:r>
        <w:rPr>
          <w:sz w:val="28"/>
          <w:szCs w:val="28"/>
          <w:lang w:val="uk-UA"/>
        </w:rPr>
        <w:t>.</w:t>
      </w:r>
      <w:r w:rsidRPr="002C2BEC">
        <w:rPr>
          <w:sz w:val="28"/>
          <w:szCs w:val="28"/>
          <w:lang w:val="uk-UA"/>
        </w:rPr>
        <w:t xml:space="preserve"> </w:t>
      </w:r>
      <w:r w:rsidRPr="00B97E30">
        <w:rPr>
          <w:sz w:val="28"/>
          <w:szCs w:val="28"/>
          <w:lang w:val="uk-UA"/>
        </w:rPr>
        <w:t>– М.</w:t>
      </w:r>
      <w:r>
        <w:rPr>
          <w:sz w:val="28"/>
          <w:szCs w:val="28"/>
          <w:lang w:val="uk-UA"/>
        </w:rPr>
        <w:t xml:space="preserve"> : Рус. яз.</w:t>
      </w:r>
      <w:r w:rsidRPr="00B97E30">
        <w:rPr>
          <w:sz w:val="28"/>
          <w:szCs w:val="28"/>
          <w:lang w:val="uk-UA"/>
        </w:rPr>
        <w:t>, 1991. – 144 с.</w:t>
      </w:r>
      <w:r>
        <w:rPr>
          <w:sz w:val="28"/>
          <w:szCs w:val="28"/>
          <w:lang w:val="uk-UA"/>
        </w:rPr>
        <w:t xml:space="preserve"> </w:t>
      </w:r>
    </w:p>
    <w:p w:rsidR="00D75BB0" w:rsidRPr="00B97E30" w:rsidRDefault="00D75BB0" w:rsidP="006F10C3">
      <w:pPr>
        <w:numPr>
          <w:ilvl w:val="0"/>
          <w:numId w:val="48"/>
        </w:numPr>
        <w:suppressAutoHyphens w:val="0"/>
        <w:spacing w:line="360" w:lineRule="auto"/>
        <w:jc w:val="both"/>
        <w:rPr>
          <w:sz w:val="28"/>
          <w:szCs w:val="28"/>
          <w:lang w:val="uk-UA"/>
        </w:rPr>
      </w:pPr>
      <w:r>
        <w:rPr>
          <w:i/>
          <w:sz w:val="28"/>
          <w:szCs w:val="28"/>
          <w:lang w:val="uk-UA"/>
        </w:rPr>
        <w:t xml:space="preserve"> </w:t>
      </w:r>
      <w:r w:rsidRPr="002C2BEC">
        <w:rPr>
          <w:sz w:val="28"/>
          <w:szCs w:val="28"/>
          <w:lang w:val="uk-UA"/>
        </w:rPr>
        <w:t>Аксаков К.</w:t>
      </w:r>
      <w:r>
        <w:rPr>
          <w:sz w:val="28"/>
          <w:szCs w:val="28"/>
          <w:lang w:val="uk-UA"/>
        </w:rPr>
        <w:t xml:space="preserve"> </w:t>
      </w:r>
      <w:r w:rsidRPr="002C2BEC">
        <w:rPr>
          <w:sz w:val="28"/>
          <w:szCs w:val="28"/>
          <w:lang w:val="uk-UA"/>
        </w:rPr>
        <w:t>С.</w:t>
      </w:r>
      <w:r w:rsidRPr="00B97E30">
        <w:rPr>
          <w:sz w:val="28"/>
          <w:szCs w:val="28"/>
          <w:lang w:val="uk-UA"/>
        </w:rPr>
        <w:t xml:space="preserve"> </w:t>
      </w:r>
      <w:r w:rsidRPr="00B97E30">
        <w:rPr>
          <w:sz w:val="28"/>
          <w:szCs w:val="28"/>
        </w:rPr>
        <w:t>Опыт русской грамматики</w:t>
      </w:r>
      <w:r>
        <w:rPr>
          <w:sz w:val="28"/>
          <w:szCs w:val="28"/>
          <w:lang w:val="uk-UA"/>
        </w:rPr>
        <w:t xml:space="preserve"> [Текст]. </w:t>
      </w:r>
      <w:r w:rsidRPr="00B97E30">
        <w:rPr>
          <w:sz w:val="28"/>
          <w:szCs w:val="28"/>
        </w:rPr>
        <w:t>Ч. 1, вып. 1.</w:t>
      </w:r>
      <w:r>
        <w:rPr>
          <w:sz w:val="28"/>
          <w:szCs w:val="28"/>
          <w:lang w:val="uk-UA"/>
        </w:rPr>
        <w:t xml:space="preserve"> / </w:t>
      </w:r>
      <w:r w:rsidRPr="002C2BEC">
        <w:rPr>
          <w:sz w:val="28"/>
          <w:szCs w:val="28"/>
          <w:lang w:val="uk-UA"/>
        </w:rPr>
        <w:t>К.</w:t>
      </w:r>
      <w:r>
        <w:rPr>
          <w:sz w:val="28"/>
          <w:szCs w:val="28"/>
          <w:lang w:val="uk-UA"/>
        </w:rPr>
        <w:t xml:space="preserve"> С</w:t>
      </w:r>
      <w:r w:rsidRPr="00B97E30">
        <w:rPr>
          <w:sz w:val="28"/>
          <w:szCs w:val="28"/>
        </w:rPr>
        <w:t xml:space="preserve">. </w:t>
      </w:r>
      <w:r w:rsidRPr="002C2BEC">
        <w:rPr>
          <w:sz w:val="28"/>
          <w:szCs w:val="28"/>
          <w:lang w:val="uk-UA"/>
        </w:rPr>
        <w:t>А</w:t>
      </w:r>
      <w:r w:rsidRPr="002C2BEC">
        <w:rPr>
          <w:sz w:val="28"/>
          <w:szCs w:val="28"/>
          <w:lang w:val="uk-UA"/>
        </w:rPr>
        <w:t>к</w:t>
      </w:r>
      <w:r w:rsidRPr="002C2BEC">
        <w:rPr>
          <w:sz w:val="28"/>
          <w:szCs w:val="28"/>
          <w:lang w:val="uk-UA"/>
        </w:rPr>
        <w:t>саков</w:t>
      </w:r>
      <w:r>
        <w:rPr>
          <w:sz w:val="28"/>
          <w:szCs w:val="28"/>
          <w:lang w:val="uk-UA"/>
        </w:rPr>
        <w:t xml:space="preserve">. </w:t>
      </w:r>
      <w:r w:rsidRPr="00B97E30">
        <w:rPr>
          <w:sz w:val="28"/>
          <w:szCs w:val="28"/>
          <w:lang w:val="uk-UA"/>
        </w:rPr>
        <w:t>–</w:t>
      </w:r>
      <w:r>
        <w:rPr>
          <w:sz w:val="28"/>
          <w:szCs w:val="28"/>
        </w:rPr>
        <w:t xml:space="preserve">  М.</w:t>
      </w:r>
      <w:r>
        <w:rPr>
          <w:sz w:val="28"/>
          <w:szCs w:val="28"/>
          <w:lang w:val="uk-UA"/>
        </w:rPr>
        <w:t xml:space="preserve"> :</w:t>
      </w:r>
      <w:r w:rsidRPr="00B97E30">
        <w:rPr>
          <w:sz w:val="28"/>
          <w:szCs w:val="28"/>
        </w:rPr>
        <w:t xml:space="preserve"> тип. Ст</w:t>
      </w:r>
      <w:r w:rsidRPr="00B97E30">
        <w:rPr>
          <w:sz w:val="28"/>
          <w:szCs w:val="28"/>
        </w:rPr>
        <w:t>е</w:t>
      </w:r>
      <w:r>
        <w:rPr>
          <w:sz w:val="28"/>
          <w:szCs w:val="28"/>
        </w:rPr>
        <w:t xml:space="preserve">пановой, 1860. </w:t>
      </w:r>
      <w:r w:rsidRPr="00B97E30">
        <w:rPr>
          <w:sz w:val="28"/>
          <w:szCs w:val="28"/>
          <w:lang w:val="uk-UA"/>
        </w:rPr>
        <w:t>–</w:t>
      </w:r>
      <w:r w:rsidRPr="00B97E30">
        <w:rPr>
          <w:sz w:val="28"/>
          <w:szCs w:val="28"/>
        </w:rPr>
        <w:t xml:space="preserve"> XII</w:t>
      </w:r>
      <w:r>
        <w:rPr>
          <w:sz w:val="28"/>
          <w:szCs w:val="28"/>
          <w:lang w:val="uk-UA"/>
        </w:rPr>
        <w:t xml:space="preserve">. </w:t>
      </w:r>
      <w:r w:rsidRPr="00B97E30">
        <w:rPr>
          <w:sz w:val="28"/>
          <w:szCs w:val="28"/>
          <w:lang w:val="uk-UA"/>
        </w:rPr>
        <w:t>–</w:t>
      </w:r>
      <w:r w:rsidRPr="00B97E30">
        <w:rPr>
          <w:sz w:val="28"/>
          <w:szCs w:val="28"/>
        </w:rPr>
        <w:t xml:space="preserve"> 176 с.</w:t>
      </w:r>
    </w:p>
    <w:p w:rsidR="00D75BB0" w:rsidRDefault="00D75BB0" w:rsidP="006F10C3">
      <w:pPr>
        <w:numPr>
          <w:ilvl w:val="0"/>
          <w:numId w:val="48"/>
        </w:numPr>
        <w:suppressAutoHyphens w:val="0"/>
        <w:spacing w:line="360" w:lineRule="auto"/>
        <w:jc w:val="both"/>
        <w:rPr>
          <w:sz w:val="28"/>
          <w:szCs w:val="28"/>
          <w:lang w:val="uk-UA"/>
        </w:rPr>
      </w:pPr>
      <w:r>
        <w:rPr>
          <w:i/>
          <w:sz w:val="28"/>
          <w:szCs w:val="28"/>
          <w:lang w:val="uk-UA"/>
        </w:rPr>
        <w:t xml:space="preserve"> </w:t>
      </w:r>
      <w:r w:rsidRPr="002C2BEC">
        <w:rPr>
          <w:sz w:val="28"/>
          <w:szCs w:val="28"/>
          <w:lang w:val="uk-UA"/>
        </w:rPr>
        <w:t>Альошина І.</w:t>
      </w:r>
      <w:r>
        <w:rPr>
          <w:sz w:val="28"/>
          <w:szCs w:val="28"/>
          <w:lang w:val="uk-UA"/>
        </w:rPr>
        <w:t xml:space="preserve"> </w:t>
      </w:r>
      <w:r w:rsidRPr="002C2BEC">
        <w:rPr>
          <w:sz w:val="28"/>
          <w:szCs w:val="28"/>
          <w:lang w:val="uk-UA"/>
        </w:rPr>
        <w:t>Г.</w:t>
      </w:r>
      <w:r w:rsidRPr="00B97E30">
        <w:rPr>
          <w:i/>
          <w:sz w:val="28"/>
          <w:szCs w:val="28"/>
          <w:lang w:val="uk-UA"/>
        </w:rPr>
        <w:t xml:space="preserve"> </w:t>
      </w:r>
      <w:r w:rsidRPr="00B97E30">
        <w:rPr>
          <w:sz w:val="28"/>
          <w:szCs w:val="28"/>
          <w:lang w:val="uk-UA"/>
        </w:rPr>
        <w:t>Структурно-семантична характеристика дієслів динамі</w:t>
      </w:r>
      <w:r w:rsidRPr="00B97E30">
        <w:rPr>
          <w:sz w:val="28"/>
          <w:szCs w:val="28"/>
          <w:lang w:val="uk-UA"/>
        </w:rPr>
        <w:t>ч</w:t>
      </w:r>
      <w:r w:rsidRPr="00B97E30">
        <w:rPr>
          <w:sz w:val="28"/>
          <w:szCs w:val="28"/>
          <w:lang w:val="uk-UA"/>
        </w:rPr>
        <w:t>ної просторової локалізованості у французькій мові (у зіставленні з укра</w:t>
      </w:r>
      <w:r w:rsidRPr="00B97E30">
        <w:rPr>
          <w:sz w:val="28"/>
          <w:szCs w:val="28"/>
          <w:lang w:val="uk-UA"/>
        </w:rPr>
        <w:t>ї</w:t>
      </w:r>
      <w:r w:rsidRPr="00B97E30">
        <w:rPr>
          <w:sz w:val="28"/>
          <w:szCs w:val="28"/>
          <w:lang w:val="uk-UA"/>
        </w:rPr>
        <w:t>нською)</w:t>
      </w:r>
      <w:r w:rsidRPr="002C2BEC">
        <w:rPr>
          <w:sz w:val="28"/>
          <w:szCs w:val="28"/>
          <w:lang w:val="uk-UA"/>
        </w:rPr>
        <w:t xml:space="preserve"> </w:t>
      </w:r>
      <w:r>
        <w:rPr>
          <w:sz w:val="28"/>
          <w:szCs w:val="28"/>
          <w:lang w:val="uk-UA"/>
        </w:rPr>
        <w:t>[Текст] : а</w:t>
      </w:r>
      <w:r w:rsidRPr="00B97E30">
        <w:rPr>
          <w:sz w:val="28"/>
          <w:szCs w:val="28"/>
          <w:lang w:val="uk-UA"/>
        </w:rPr>
        <w:t>втореф. дис… канд. філол. наук</w:t>
      </w:r>
      <w:r>
        <w:rPr>
          <w:sz w:val="28"/>
          <w:szCs w:val="28"/>
          <w:lang w:val="uk-UA"/>
        </w:rPr>
        <w:t xml:space="preserve"> </w:t>
      </w:r>
      <w:r w:rsidRPr="00B97E30">
        <w:rPr>
          <w:sz w:val="28"/>
          <w:szCs w:val="28"/>
          <w:lang w:val="uk-UA"/>
        </w:rPr>
        <w:t xml:space="preserve">: 10.02.17  / </w:t>
      </w:r>
      <w:r w:rsidRPr="002C2BEC">
        <w:rPr>
          <w:sz w:val="28"/>
          <w:szCs w:val="28"/>
          <w:lang w:val="uk-UA"/>
        </w:rPr>
        <w:t>І.</w:t>
      </w:r>
      <w:r>
        <w:rPr>
          <w:sz w:val="28"/>
          <w:szCs w:val="28"/>
          <w:lang w:val="uk-UA"/>
        </w:rPr>
        <w:t xml:space="preserve"> </w:t>
      </w:r>
      <w:r w:rsidRPr="002C2BEC">
        <w:rPr>
          <w:sz w:val="28"/>
          <w:szCs w:val="28"/>
          <w:lang w:val="uk-UA"/>
        </w:rPr>
        <w:t>Г.</w:t>
      </w:r>
      <w:r>
        <w:rPr>
          <w:sz w:val="28"/>
          <w:szCs w:val="28"/>
          <w:lang w:val="uk-UA"/>
        </w:rPr>
        <w:t xml:space="preserve"> </w:t>
      </w:r>
      <w:r w:rsidRPr="002C2BEC">
        <w:rPr>
          <w:sz w:val="28"/>
          <w:szCs w:val="28"/>
          <w:lang w:val="uk-UA"/>
        </w:rPr>
        <w:t>Аль</w:t>
      </w:r>
      <w:r w:rsidRPr="002C2BEC">
        <w:rPr>
          <w:sz w:val="28"/>
          <w:szCs w:val="28"/>
          <w:lang w:val="uk-UA"/>
        </w:rPr>
        <w:t>о</w:t>
      </w:r>
      <w:r w:rsidRPr="002C2BEC">
        <w:rPr>
          <w:sz w:val="28"/>
          <w:szCs w:val="28"/>
          <w:lang w:val="uk-UA"/>
        </w:rPr>
        <w:t>шина</w:t>
      </w:r>
      <w:r>
        <w:rPr>
          <w:sz w:val="28"/>
          <w:szCs w:val="28"/>
          <w:lang w:val="uk-UA"/>
        </w:rPr>
        <w:t xml:space="preserve"> ;</w:t>
      </w:r>
      <w:r w:rsidRPr="002C2BEC">
        <w:rPr>
          <w:sz w:val="28"/>
          <w:szCs w:val="28"/>
          <w:lang w:val="uk-UA"/>
        </w:rPr>
        <w:t xml:space="preserve"> </w:t>
      </w:r>
      <w:r>
        <w:rPr>
          <w:sz w:val="28"/>
          <w:szCs w:val="28"/>
          <w:lang w:val="uk-UA"/>
        </w:rPr>
        <w:t>Донец. держ. ун-</w:t>
      </w:r>
      <w:r w:rsidRPr="00B97E30">
        <w:rPr>
          <w:sz w:val="28"/>
          <w:szCs w:val="28"/>
          <w:lang w:val="uk-UA"/>
        </w:rPr>
        <w:t>т. – Д., 2000. – 20 с.</w:t>
      </w:r>
    </w:p>
    <w:p w:rsidR="00D75BB0" w:rsidRPr="00B97E30" w:rsidRDefault="00D75BB0" w:rsidP="006F10C3">
      <w:pPr>
        <w:numPr>
          <w:ilvl w:val="0"/>
          <w:numId w:val="48"/>
        </w:numPr>
        <w:suppressAutoHyphens w:val="0"/>
        <w:spacing w:line="360" w:lineRule="auto"/>
        <w:jc w:val="both"/>
        <w:rPr>
          <w:sz w:val="28"/>
          <w:szCs w:val="28"/>
          <w:lang w:val="uk-UA"/>
        </w:rPr>
      </w:pPr>
      <w:r>
        <w:rPr>
          <w:sz w:val="28"/>
          <w:szCs w:val="28"/>
          <w:lang w:val="uk-UA"/>
        </w:rPr>
        <w:t xml:space="preserve"> </w:t>
      </w:r>
      <w:r w:rsidRPr="00A0604F">
        <w:rPr>
          <w:sz w:val="28"/>
          <w:szCs w:val="28"/>
          <w:lang w:val="uk-UA"/>
        </w:rPr>
        <w:t>Амиров Р.</w:t>
      </w:r>
      <w:r w:rsidRPr="00B97E30">
        <w:rPr>
          <w:sz w:val="28"/>
          <w:szCs w:val="28"/>
          <w:lang w:val="uk-UA"/>
        </w:rPr>
        <w:t xml:space="preserve"> Синтаксические особенности казахской разговорной речи</w:t>
      </w:r>
      <w:r>
        <w:rPr>
          <w:sz w:val="28"/>
          <w:szCs w:val="28"/>
          <w:lang w:val="uk-UA"/>
        </w:rPr>
        <w:t xml:space="preserve"> [Текст] / Р. Амиров. </w:t>
      </w:r>
      <w:r w:rsidRPr="00B97E30">
        <w:rPr>
          <w:sz w:val="28"/>
          <w:szCs w:val="28"/>
          <w:lang w:val="uk-UA"/>
        </w:rPr>
        <w:t>–</w:t>
      </w:r>
      <w:r>
        <w:rPr>
          <w:sz w:val="28"/>
          <w:szCs w:val="28"/>
          <w:lang w:val="uk-UA"/>
        </w:rPr>
        <w:t xml:space="preserve"> Алма</w:t>
      </w:r>
      <w:r w:rsidRPr="00B97E30">
        <w:rPr>
          <w:sz w:val="28"/>
          <w:szCs w:val="28"/>
          <w:lang w:val="uk-UA"/>
        </w:rPr>
        <w:t>–Ата, 1972.</w:t>
      </w:r>
      <w:r>
        <w:rPr>
          <w:sz w:val="28"/>
          <w:szCs w:val="28"/>
          <w:lang w:val="uk-UA"/>
        </w:rPr>
        <w:t xml:space="preserve"> </w:t>
      </w:r>
      <w:r w:rsidRPr="00B97E30">
        <w:rPr>
          <w:sz w:val="28"/>
          <w:szCs w:val="28"/>
          <w:lang w:val="uk-UA"/>
        </w:rPr>
        <w:t>–</w:t>
      </w:r>
      <w:r>
        <w:rPr>
          <w:sz w:val="28"/>
          <w:szCs w:val="28"/>
          <w:lang w:val="uk-UA"/>
        </w:rPr>
        <w:t xml:space="preserve"> 294 с. </w:t>
      </w:r>
    </w:p>
    <w:p w:rsidR="00D75BB0" w:rsidRPr="00B97E30" w:rsidRDefault="00D75BB0" w:rsidP="006F10C3">
      <w:pPr>
        <w:numPr>
          <w:ilvl w:val="0"/>
          <w:numId w:val="48"/>
        </w:numPr>
        <w:suppressAutoHyphens w:val="0"/>
        <w:spacing w:line="360" w:lineRule="auto"/>
        <w:jc w:val="both"/>
        <w:rPr>
          <w:sz w:val="28"/>
          <w:szCs w:val="28"/>
          <w:lang w:val="uk-UA"/>
        </w:rPr>
      </w:pPr>
      <w:r>
        <w:rPr>
          <w:i/>
          <w:sz w:val="28"/>
          <w:szCs w:val="28"/>
          <w:lang w:val="uk-UA"/>
        </w:rPr>
        <w:t xml:space="preserve"> </w:t>
      </w:r>
      <w:r w:rsidRPr="00A0604F">
        <w:rPr>
          <w:sz w:val="28"/>
          <w:szCs w:val="28"/>
          <w:lang w:val="uk-UA"/>
        </w:rPr>
        <w:t>Амиров Р.</w:t>
      </w:r>
      <w:r w:rsidRPr="00B97E30">
        <w:rPr>
          <w:i/>
          <w:sz w:val="28"/>
          <w:szCs w:val="28"/>
          <w:lang w:val="uk-UA"/>
        </w:rPr>
        <w:t xml:space="preserve"> </w:t>
      </w:r>
      <w:r w:rsidRPr="00B97E30">
        <w:rPr>
          <w:sz w:val="28"/>
          <w:szCs w:val="28"/>
          <w:lang w:val="uk-UA"/>
        </w:rPr>
        <w:t>Особенности синтаксиса казахской разговорной речи</w:t>
      </w:r>
      <w:r>
        <w:rPr>
          <w:sz w:val="28"/>
          <w:szCs w:val="28"/>
          <w:lang w:val="uk-UA"/>
        </w:rPr>
        <w:t xml:space="preserve"> [Текст] / Р. Амиров</w:t>
      </w:r>
      <w:r w:rsidRPr="00B97E30">
        <w:rPr>
          <w:sz w:val="28"/>
          <w:szCs w:val="28"/>
          <w:lang w:val="uk-UA"/>
        </w:rPr>
        <w:t>. –</w:t>
      </w:r>
      <w:r>
        <w:rPr>
          <w:sz w:val="28"/>
          <w:szCs w:val="28"/>
          <w:lang w:val="uk-UA"/>
        </w:rPr>
        <w:t xml:space="preserve"> Алма</w:t>
      </w:r>
      <w:r w:rsidRPr="00B97E30">
        <w:rPr>
          <w:sz w:val="28"/>
          <w:szCs w:val="28"/>
          <w:lang w:val="uk-UA"/>
        </w:rPr>
        <w:t>–</w:t>
      </w:r>
      <w:r>
        <w:rPr>
          <w:sz w:val="28"/>
          <w:szCs w:val="28"/>
          <w:lang w:val="uk-UA"/>
        </w:rPr>
        <w:t>Ата : Наука</w:t>
      </w:r>
      <w:r w:rsidRPr="00B97E30">
        <w:rPr>
          <w:sz w:val="28"/>
          <w:szCs w:val="28"/>
          <w:lang w:val="uk-UA"/>
        </w:rPr>
        <w:t xml:space="preserve"> КазССР, 1972. –</w:t>
      </w:r>
      <w:r>
        <w:rPr>
          <w:sz w:val="28"/>
          <w:szCs w:val="28"/>
          <w:lang w:val="uk-UA"/>
        </w:rPr>
        <w:t xml:space="preserve"> 165 с.</w:t>
      </w:r>
    </w:p>
    <w:p w:rsidR="00D75BB0" w:rsidRPr="00B97E30" w:rsidRDefault="00D75BB0" w:rsidP="006F10C3">
      <w:pPr>
        <w:numPr>
          <w:ilvl w:val="0"/>
          <w:numId w:val="48"/>
        </w:numPr>
        <w:suppressAutoHyphens w:val="0"/>
        <w:spacing w:line="360" w:lineRule="auto"/>
        <w:jc w:val="both"/>
        <w:rPr>
          <w:sz w:val="28"/>
          <w:szCs w:val="28"/>
          <w:lang w:val="uk-UA"/>
        </w:rPr>
      </w:pPr>
      <w:r w:rsidRPr="00A0604F">
        <w:rPr>
          <w:sz w:val="28"/>
          <w:szCs w:val="28"/>
          <w:lang w:val="uk-UA"/>
        </w:rPr>
        <w:t>Андерш Й.</w:t>
      </w:r>
      <w:r>
        <w:rPr>
          <w:sz w:val="28"/>
          <w:szCs w:val="28"/>
          <w:lang w:val="uk-UA"/>
        </w:rPr>
        <w:t xml:space="preserve"> </w:t>
      </w:r>
      <w:r w:rsidRPr="00A0604F">
        <w:rPr>
          <w:sz w:val="28"/>
          <w:szCs w:val="28"/>
          <w:lang w:val="uk-UA"/>
        </w:rPr>
        <w:t>Ф.</w:t>
      </w:r>
      <w:r w:rsidRPr="00B97E30">
        <w:rPr>
          <w:i/>
          <w:sz w:val="28"/>
          <w:szCs w:val="28"/>
          <w:lang w:val="uk-UA"/>
        </w:rPr>
        <w:t xml:space="preserve"> </w:t>
      </w:r>
      <w:r w:rsidRPr="00B97E30">
        <w:rPr>
          <w:sz w:val="28"/>
          <w:szCs w:val="28"/>
          <w:lang w:val="uk-UA"/>
        </w:rPr>
        <w:t xml:space="preserve">До питання про семантичну структуру речення </w:t>
      </w:r>
      <w:r>
        <w:rPr>
          <w:sz w:val="28"/>
          <w:szCs w:val="28"/>
          <w:lang w:val="uk-UA"/>
        </w:rPr>
        <w:t xml:space="preserve">[Текст] </w:t>
      </w:r>
      <w:r w:rsidRPr="00B97E30">
        <w:rPr>
          <w:sz w:val="28"/>
          <w:szCs w:val="28"/>
          <w:lang w:val="uk-UA"/>
        </w:rPr>
        <w:t xml:space="preserve">/ </w:t>
      </w:r>
      <w:r>
        <w:rPr>
          <w:sz w:val="28"/>
          <w:szCs w:val="28"/>
          <w:lang w:val="uk-UA"/>
        </w:rPr>
        <w:t>Й. Ф. А</w:t>
      </w:r>
      <w:r>
        <w:rPr>
          <w:sz w:val="28"/>
          <w:szCs w:val="28"/>
          <w:lang w:val="uk-UA"/>
        </w:rPr>
        <w:t>н</w:t>
      </w:r>
      <w:r>
        <w:rPr>
          <w:sz w:val="28"/>
          <w:szCs w:val="28"/>
          <w:lang w:val="uk-UA"/>
        </w:rPr>
        <w:t xml:space="preserve">дерш // Мовознавство. – 1984. </w:t>
      </w:r>
      <w:r w:rsidRPr="00B97E30">
        <w:rPr>
          <w:sz w:val="28"/>
          <w:szCs w:val="28"/>
          <w:lang w:val="uk-UA"/>
        </w:rPr>
        <w:t>–</w:t>
      </w:r>
      <w:r>
        <w:rPr>
          <w:sz w:val="28"/>
          <w:szCs w:val="28"/>
          <w:lang w:val="uk-UA"/>
        </w:rPr>
        <w:t xml:space="preserve"> № 5. – С. 38 </w:t>
      </w:r>
      <w:r w:rsidRPr="00B97E30">
        <w:rPr>
          <w:sz w:val="28"/>
          <w:szCs w:val="28"/>
          <w:lang w:val="uk-UA"/>
        </w:rPr>
        <w:t>– 42.</w:t>
      </w:r>
    </w:p>
    <w:p w:rsidR="00D75BB0" w:rsidRPr="00B97E30" w:rsidRDefault="00D75BB0" w:rsidP="006F10C3">
      <w:pPr>
        <w:numPr>
          <w:ilvl w:val="0"/>
          <w:numId w:val="48"/>
        </w:numPr>
        <w:suppressAutoHyphens w:val="0"/>
        <w:spacing w:line="360" w:lineRule="auto"/>
        <w:jc w:val="both"/>
        <w:rPr>
          <w:sz w:val="28"/>
          <w:szCs w:val="28"/>
          <w:lang w:val="uk-UA"/>
        </w:rPr>
      </w:pPr>
      <w:r>
        <w:rPr>
          <w:i/>
          <w:sz w:val="28"/>
          <w:szCs w:val="28"/>
          <w:lang w:val="uk-UA"/>
        </w:rPr>
        <w:t xml:space="preserve"> </w:t>
      </w:r>
      <w:r w:rsidRPr="00A0604F">
        <w:rPr>
          <w:sz w:val="28"/>
          <w:szCs w:val="28"/>
          <w:lang w:val="uk-UA"/>
        </w:rPr>
        <w:t>Антонова Т.</w:t>
      </w:r>
      <w:r>
        <w:rPr>
          <w:sz w:val="28"/>
          <w:szCs w:val="28"/>
          <w:lang w:val="uk-UA"/>
        </w:rPr>
        <w:t xml:space="preserve"> </w:t>
      </w:r>
      <w:r w:rsidRPr="00A0604F">
        <w:rPr>
          <w:sz w:val="28"/>
          <w:szCs w:val="28"/>
          <w:lang w:val="uk-UA"/>
        </w:rPr>
        <w:t>И.</w:t>
      </w:r>
      <w:r w:rsidRPr="00B97E30">
        <w:rPr>
          <w:sz w:val="28"/>
          <w:szCs w:val="28"/>
          <w:lang w:val="uk-UA"/>
        </w:rPr>
        <w:t xml:space="preserve"> Неполное предложение и второстепенные члены</w:t>
      </w:r>
      <w:r>
        <w:rPr>
          <w:sz w:val="28"/>
          <w:szCs w:val="28"/>
          <w:lang w:val="uk-UA"/>
        </w:rPr>
        <w:t xml:space="preserve"> [Текст] / Т. И. Антонова</w:t>
      </w:r>
      <w:r w:rsidRPr="00B97E30">
        <w:rPr>
          <w:sz w:val="28"/>
          <w:szCs w:val="28"/>
          <w:lang w:val="uk-UA"/>
        </w:rPr>
        <w:t>. – Магнитогорск</w:t>
      </w:r>
      <w:r>
        <w:rPr>
          <w:sz w:val="28"/>
          <w:szCs w:val="28"/>
          <w:lang w:val="uk-UA"/>
        </w:rPr>
        <w:t xml:space="preserve"> : Изд-во Магнитогор. пед.</w:t>
      </w:r>
      <w:r w:rsidRPr="00B97E30">
        <w:rPr>
          <w:sz w:val="28"/>
          <w:szCs w:val="28"/>
          <w:lang w:val="uk-UA"/>
        </w:rPr>
        <w:t xml:space="preserve"> ин</w:t>
      </w:r>
      <w:r>
        <w:rPr>
          <w:sz w:val="28"/>
          <w:szCs w:val="28"/>
          <w:lang w:val="uk-UA"/>
        </w:rPr>
        <w:t>-</w:t>
      </w:r>
      <w:r w:rsidRPr="00B97E30">
        <w:rPr>
          <w:sz w:val="28"/>
          <w:szCs w:val="28"/>
          <w:lang w:val="uk-UA"/>
        </w:rPr>
        <w:t xml:space="preserve">та, 1959. – 61 с. </w:t>
      </w:r>
    </w:p>
    <w:p w:rsidR="00D75BB0" w:rsidRPr="00B97E30" w:rsidRDefault="00D75BB0" w:rsidP="006F10C3">
      <w:pPr>
        <w:numPr>
          <w:ilvl w:val="0"/>
          <w:numId w:val="48"/>
        </w:numPr>
        <w:suppressAutoHyphens w:val="0"/>
        <w:spacing w:line="360" w:lineRule="auto"/>
        <w:jc w:val="both"/>
        <w:rPr>
          <w:sz w:val="28"/>
          <w:szCs w:val="28"/>
          <w:lang w:val="uk-UA"/>
        </w:rPr>
      </w:pPr>
      <w:r>
        <w:rPr>
          <w:i/>
          <w:sz w:val="28"/>
          <w:szCs w:val="28"/>
          <w:lang w:val="uk-UA"/>
        </w:rPr>
        <w:t xml:space="preserve"> </w:t>
      </w:r>
      <w:r w:rsidRPr="00A0604F">
        <w:rPr>
          <w:sz w:val="28"/>
          <w:szCs w:val="28"/>
        </w:rPr>
        <w:t>Антошинцева М.</w:t>
      </w:r>
      <w:r>
        <w:rPr>
          <w:sz w:val="28"/>
          <w:szCs w:val="28"/>
          <w:lang w:val="uk-UA"/>
        </w:rPr>
        <w:t xml:space="preserve"> </w:t>
      </w:r>
      <w:r w:rsidRPr="00A0604F">
        <w:rPr>
          <w:sz w:val="28"/>
          <w:szCs w:val="28"/>
          <w:lang w:val="uk-UA"/>
        </w:rPr>
        <w:t>А.</w:t>
      </w:r>
      <w:r w:rsidRPr="00B97E30">
        <w:rPr>
          <w:sz w:val="28"/>
          <w:szCs w:val="28"/>
          <w:lang w:val="uk-UA"/>
        </w:rPr>
        <w:t xml:space="preserve"> Невербальный компонент и его функции в коммун</w:t>
      </w:r>
      <w:r w:rsidRPr="00B97E30">
        <w:rPr>
          <w:sz w:val="28"/>
          <w:szCs w:val="28"/>
          <w:lang w:val="uk-UA"/>
        </w:rPr>
        <w:t>и</w:t>
      </w:r>
      <w:r w:rsidRPr="00B97E30">
        <w:rPr>
          <w:sz w:val="28"/>
          <w:szCs w:val="28"/>
          <w:lang w:val="uk-UA"/>
        </w:rPr>
        <w:t>кативно-прагматической организации дискурса</w:t>
      </w:r>
      <w:r>
        <w:rPr>
          <w:sz w:val="28"/>
          <w:szCs w:val="28"/>
          <w:lang w:val="uk-UA"/>
        </w:rPr>
        <w:t xml:space="preserve"> [Текст] : д</w:t>
      </w:r>
      <w:r w:rsidRPr="00B97E30">
        <w:rPr>
          <w:sz w:val="28"/>
          <w:szCs w:val="28"/>
          <w:lang w:val="uk-UA"/>
        </w:rPr>
        <w:t>исс… канд. ф</w:t>
      </w:r>
      <w:r w:rsidRPr="00B97E30">
        <w:rPr>
          <w:sz w:val="28"/>
          <w:szCs w:val="28"/>
          <w:lang w:val="uk-UA"/>
        </w:rPr>
        <w:t>и</w:t>
      </w:r>
      <w:r w:rsidRPr="00B97E30">
        <w:rPr>
          <w:sz w:val="28"/>
          <w:szCs w:val="28"/>
          <w:lang w:val="uk-UA"/>
        </w:rPr>
        <w:t xml:space="preserve">лол. </w:t>
      </w:r>
      <w:r>
        <w:rPr>
          <w:sz w:val="28"/>
          <w:szCs w:val="28"/>
          <w:lang w:val="uk-UA"/>
        </w:rPr>
        <w:t>н</w:t>
      </w:r>
      <w:r w:rsidRPr="00B97E30">
        <w:rPr>
          <w:sz w:val="28"/>
          <w:szCs w:val="28"/>
          <w:lang w:val="uk-UA"/>
        </w:rPr>
        <w:t>аук</w:t>
      </w:r>
      <w:r>
        <w:rPr>
          <w:sz w:val="28"/>
          <w:szCs w:val="28"/>
          <w:lang w:val="uk-UA"/>
        </w:rPr>
        <w:t xml:space="preserve"> </w:t>
      </w:r>
      <w:r w:rsidRPr="00B97E30">
        <w:rPr>
          <w:sz w:val="28"/>
          <w:szCs w:val="28"/>
          <w:lang w:val="uk-UA"/>
        </w:rPr>
        <w:t>: 10.02.01</w:t>
      </w:r>
      <w:r>
        <w:rPr>
          <w:sz w:val="28"/>
          <w:szCs w:val="28"/>
          <w:lang w:val="uk-UA"/>
        </w:rPr>
        <w:t xml:space="preserve"> / Антошинцева </w:t>
      </w:r>
      <w:r w:rsidRPr="002C0AA5">
        <w:rPr>
          <w:sz w:val="28"/>
          <w:szCs w:val="28"/>
        </w:rPr>
        <w:t>Мария Александровна</w:t>
      </w:r>
      <w:r w:rsidRPr="00B97E30">
        <w:rPr>
          <w:sz w:val="28"/>
          <w:szCs w:val="28"/>
          <w:lang w:val="uk-UA"/>
        </w:rPr>
        <w:t>. – СПб., 2004. – 328 с.</w:t>
      </w:r>
    </w:p>
    <w:p w:rsidR="00D75BB0" w:rsidRPr="00B97E30" w:rsidRDefault="00D75BB0" w:rsidP="006F10C3">
      <w:pPr>
        <w:numPr>
          <w:ilvl w:val="0"/>
          <w:numId w:val="48"/>
        </w:numPr>
        <w:suppressAutoHyphens w:val="0"/>
        <w:spacing w:line="360" w:lineRule="auto"/>
        <w:jc w:val="both"/>
        <w:rPr>
          <w:sz w:val="28"/>
          <w:szCs w:val="28"/>
          <w:lang w:val="uk-UA"/>
        </w:rPr>
      </w:pPr>
      <w:r>
        <w:rPr>
          <w:i/>
          <w:sz w:val="28"/>
          <w:szCs w:val="28"/>
          <w:lang w:val="uk-UA"/>
        </w:rPr>
        <w:t xml:space="preserve"> </w:t>
      </w:r>
      <w:r w:rsidRPr="0008382E">
        <w:rPr>
          <w:sz w:val="28"/>
          <w:szCs w:val="28"/>
          <w:lang w:val="uk-UA"/>
        </w:rPr>
        <w:t>Арутюнова Н.</w:t>
      </w:r>
      <w:r>
        <w:rPr>
          <w:sz w:val="28"/>
          <w:szCs w:val="28"/>
          <w:lang w:val="uk-UA"/>
        </w:rPr>
        <w:t xml:space="preserve"> </w:t>
      </w:r>
      <w:r w:rsidRPr="0008382E">
        <w:rPr>
          <w:sz w:val="28"/>
          <w:szCs w:val="28"/>
          <w:lang w:val="uk-UA"/>
        </w:rPr>
        <w:t>Д.</w:t>
      </w:r>
      <w:r w:rsidRPr="00B97E30">
        <w:rPr>
          <w:i/>
          <w:sz w:val="28"/>
          <w:szCs w:val="28"/>
          <w:lang w:val="uk-UA"/>
        </w:rPr>
        <w:t xml:space="preserve"> </w:t>
      </w:r>
      <w:r w:rsidRPr="00B97E30">
        <w:rPr>
          <w:sz w:val="28"/>
          <w:szCs w:val="28"/>
          <w:lang w:val="uk-UA"/>
        </w:rPr>
        <w:t>О номинативном аспекте предложения</w:t>
      </w:r>
      <w:r>
        <w:rPr>
          <w:sz w:val="28"/>
          <w:szCs w:val="28"/>
          <w:lang w:val="uk-UA"/>
        </w:rPr>
        <w:t xml:space="preserve"> [Текст] /  </w:t>
      </w:r>
      <w:r w:rsidRPr="0008382E">
        <w:rPr>
          <w:sz w:val="28"/>
          <w:szCs w:val="28"/>
          <w:lang w:val="uk-UA"/>
        </w:rPr>
        <w:t>Н.</w:t>
      </w:r>
      <w:r>
        <w:rPr>
          <w:sz w:val="28"/>
          <w:szCs w:val="28"/>
          <w:lang w:val="uk-UA"/>
        </w:rPr>
        <w:t xml:space="preserve"> </w:t>
      </w:r>
      <w:r w:rsidRPr="0008382E">
        <w:rPr>
          <w:sz w:val="28"/>
          <w:szCs w:val="28"/>
          <w:lang w:val="uk-UA"/>
        </w:rPr>
        <w:t>Д. Арутюнова</w:t>
      </w:r>
      <w:r>
        <w:rPr>
          <w:sz w:val="28"/>
          <w:szCs w:val="28"/>
          <w:lang w:val="uk-UA"/>
        </w:rPr>
        <w:t xml:space="preserve"> </w:t>
      </w:r>
      <w:r w:rsidRPr="00B97E30">
        <w:rPr>
          <w:i/>
          <w:sz w:val="28"/>
          <w:szCs w:val="28"/>
          <w:lang w:val="uk-UA"/>
        </w:rPr>
        <w:t xml:space="preserve"> </w:t>
      </w:r>
      <w:r w:rsidRPr="00B97E30">
        <w:rPr>
          <w:sz w:val="28"/>
          <w:szCs w:val="28"/>
          <w:lang w:val="uk-UA"/>
        </w:rPr>
        <w:t>// Вопросы яз</w:t>
      </w:r>
      <w:r w:rsidRPr="00B97E30">
        <w:rPr>
          <w:sz w:val="28"/>
          <w:szCs w:val="28"/>
          <w:lang w:val="uk-UA"/>
        </w:rPr>
        <w:t>ы</w:t>
      </w:r>
      <w:r w:rsidRPr="00B97E30">
        <w:rPr>
          <w:sz w:val="28"/>
          <w:szCs w:val="28"/>
          <w:lang w:val="uk-UA"/>
        </w:rPr>
        <w:t>кознания. – 1971. –</w:t>
      </w:r>
      <w:r>
        <w:rPr>
          <w:sz w:val="28"/>
          <w:szCs w:val="28"/>
          <w:lang w:val="uk-UA"/>
        </w:rPr>
        <w:t xml:space="preserve"> №6. – С. 63 </w:t>
      </w:r>
      <w:r w:rsidRPr="00B97E30">
        <w:rPr>
          <w:sz w:val="28"/>
          <w:szCs w:val="28"/>
          <w:lang w:val="uk-UA"/>
        </w:rPr>
        <w:t>–</w:t>
      </w:r>
      <w:r>
        <w:rPr>
          <w:sz w:val="28"/>
          <w:szCs w:val="28"/>
          <w:lang w:val="uk-UA"/>
        </w:rPr>
        <w:t xml:space="preserve"> </w:t>
      </w:r>
      <w:r w:rsidRPr="00B97E30">
        <w:rPr>
          <w:sz w:val="28"/>
          <w:szCs w:val="28"/>
          <w:lang w:val="uk-UA"/>
        </w:rPr>
        <w:t>72.</w:t>
      </w:r>
    </w:p>
    <w:p w:rsidR="00D75BB0" w:rsidRPr="00B97E30" w:rsidRDefault="00D75BB0" w:rsidP="006F10C3">
      <w:pPr>
        <w:numPr>
          <w:ilvl w:val="0"/>
          <w:numId w:val="48"/>
        </w:numPr>
        <w:suppressAutoHyphens w:val="0"/>
        <w:spacing w:line="360" w:lineRule="auto"/>
        <w:jc w:val="both"/>
        <w:rPr>
          <w:sz w:val="28"/>
          <w:szCs w:val="28"/>
          <w:lang w:val="uk-UA"/>
        </w:rPr>
      </w:pPr>
      <w:r w:rsidRPr="00B97E30">
        <w:rPr>
          <w:i/>
          <w:sz w:val="28"/>
          <w:szCs w:val="28"/>
          <w:lang w:val="uk-UA"/>
        </w:rPr>
        <w:lastRenderedPageBreak/>
        <w:t xml:space="preserve"> </w:t>
      </w:r>
      <w:r w:rsidRPr="0008382E">
        <w:rPr>
          <w:sz w:val="28"/>
          <w:szCs w:val="28"/>
          <w:lang w:val="uk-UA"/>
        </w:rPr>
        <w:t>Арутюнова Н.</w:t>
      </w:r>
      <w:r>
        <w:rPr>
          <w:sz w:val="28"/>
          <w:szCs w:val="28"/>
          <w:lang w:val="uk-UA"/>
        </w:rPr>
        <w:t xml:space="preserve"> </w:t>
      </w:r>
      <w:r w:rsidRPr="0008382E">
        <w:rPr>
          <w:sz w:val="28"/>
          <w:szCs w:val="28"/>
          <w:lang w:val="uk-UA"/>
        </w:rPr>
        <w:t>Д.</w:t>
      </w:r>
      <w:r w:rsidRPr="00B97E30">
        <w:rPr>
          <w:i/>
          <w:sz w:val="28"/>
          <w:szCs w:val="28"/>
          <w:lang w:val="uk-UA"/>
        </w:rPr>
        <w:t xml:space="preserve"> </w:t>
      </w:r>
      <w:r w:rsidRPr="00B97E30">
        <w:rPr>
          <w:sz w:val="28"/>
          <w:szCs w:val="28"/>
          <w:lang w:val="uk-UA"/>
        </w:rPr>
        <w:t>Предложение и его смысл: логико-семантические пр</w:t>
      </w:r>
      <w:r w:rsidRPr="00B97E30">
        <w:rPr>
          <w:sz w:val="28"/>
          <w:szCs w:val="28"/>
          <w:lang w:val="uk-UA"/>
        </w:rPr>
        <w:t>о</w:t>
      </w:r>
      <w:r w:rsidRPr="00B97E30">
        <w:rPr>
          <w:sz w:val="28"/>
          <w:szCs w:val="28"/>
          <w:lang w:val="uk-UA"/>
        </w:rPr>
        <w:t>блемы</w:t>
      </w:r>
      <w:r>
        <w:rPr>
          <w:sz w:val="28"/>
          <w:szCs w:val="28"/>
          <w:lang w:val="uk-UA"/>
        </w:rPr>
        <w:t xml:space="preserve"> [Текст] / </w:t>
      </w:r>
      <w:r w:rsidRPr="0008382E">
        <w:rPr>
          <w:sz w:val="28"/>
          <w:szCs w:val="28"/>
          <w:lang w:val="uk-UA"/>
        </w:rPr>
        <w:t>Н.</w:t>
      </w:r>
      <w:r>
        <w:rPr>
          <w:sz w:val="28"/>
          <w:szCs w:val="28"/>
          <w:lang w:val="uk-UA"/>
        </w:rPr>
        <w:t xml:space="preserve"> </w:t>
      </w:r>
      <w:r w:rsidRPr="0008382E">
        <w:rPr>
          <w:sz w:val="28"/>
          <w:szCs w:val="28"/>
          <w:lang w:val="uk-UA"/>
        </w:rPr>
        <w:t>Д. Арутюнова</w:t>
      </w:r>
      <w:r w:rsidRPr="00B97E30">
        <w:rPr>
          <w:sz w:val="28"/>
          <w:szCs w:val="28"/>
          <w:lang w:val="uk-UA"/>
        </w:rPr>
        <w:t>. – М.</w:t>
      </w:r>
      <w:r>
        <w:rPr>
          <w:sz w:val="28"/>
          <w:szCs w:val="28"/>
          <w:lang w:val="uk-UA"/>
        </w:rPr>
        <w:t xml:space="preserve"> </w:t>
      </w:r>
      <w:r w:rsidRPr="00B97E30">
        <w:rPr>
          <w:sz w:val="28"/>
          <w:szCs w:val="28"/>
          <w:lang w:val="uk-UA"/>
        </w:rPr>
        <w:t>: Наука, 1976. – 383 с.</w:t>
      </w:r>
    </w:p>
    <w:p w:rsidR="00D75BB0" w:rsidRPr="00B97E30" w:rsidRDefault="00D75BB0" w:rsidP="006F10C3">
      <w:pPr>
        <w:numPr>
          <w:ilvl w:val="0"/>
          <w:numId w:val="48"/>
        </w:numPr>
        <w:suppressAutoHyphens w:val="0"/>
        <w:spacing w:line="360" w:lineRule="auto"/>
        <w:jc w:val="both"/>
        <w:rPr>
          <w:sz w:val="28"/>
          <w:szCs w:val="28"/>
          <w:lang w:val="uk-UA"/>
        </w:rPr>
      </w:pPr>
      <w:r w:rsidRPr="0008382E">
        <w:rPr>
          <w:sz w:val="28"/>
          <w:szCs w:val="28"/>
          <w:lang w:val="uk-UA"/>
        </w:rPr>
        <w:t>Арутюнова Н.</w:t>
      </w:r>
      <w:r>
        <w:rPr>
          <w:sz w:val="28"/>
          <w:szCs w:val="28"/>
          <w:lang w:val="uk-UA"/>
        </w:rPr>
        <w:t xml:space="preserve"> </w:t>
      </w:r>
      <w:r w:rsidRPr="0008382E">
        <w:rPr>
          <w:sz w:val="28"/>
          <w:szCs w:val="28"/>
          <w:lang w:val="uk-UA"/>
        </w:rPr>
        <w:t>Д.</w:t>
      </w:r>
      <w:r w:rsidRPr="00B97E30">
        <w:rPr>
          <w:i/>
          <w:sz w:val="28"/>
          <w:szCs w:val="28"/>
          <w:lang w:val="uk-UA"/>
        </w:rPr>
        <w:t xml:space="preserve"> </w:t>
      </w:r>
      <w:r w:rsidRPr="00B97E30">
        <w:rPr>
          <w:sz w:val="28"/>
          <w:szCs w:val="28"/>
          <w:lang w:val="uk-UA"/>
        </w:rPr>
        <w:t>Русское предложение. Бытийный тип</w:t>
      </w:r>
      <w:r>
        <w:rPr>
          <w:sz w:val="28"/>
          <w:szCs w:val="28"/>
          <w:lang w:val="uk-UA"/>
        </w:rPr>
        <w:t xml:space="preserve"> [Текст] / </w:t>
      </w:r>
      <w:r w:rsidRPr="0008382E">
        <w:rPr>
          <w:sz w:val="28"/>
          <w:szCs w:val="28"/>
          <w:lang w:val="uk-UA"/>
        </w:rPr>
        <w:t>Н.</w:t>
      </w:r>
      <w:r>
        <w:rPr>
          <w:sz w:val="28"/>
          <w:szCs w:val="28"/>
          <w:lang w:val="uk-UA"/>
        </w:rPr>
        <w:t xml:space="preserve"> </w:t>
      </w:r>
      <w:r w:rsidRPr="0008382E">
        <w:rPr>
          <w:sz w:val="28"/>
          <w:szCs w:val="28"/>
          <w:lang w:val="uk-UA"/>
        </w:rPr>
        <w:t>Д.</w:t>
      </w:r>
      <w:r>
        <w:rPr>
          <w:sz w:val="28"/>
          <w:szCs w:val="28"/>
          <w:lang w:val="uk-UA"/>
        </w:rPr>
        <w:t xml:space="preserve"> </w:t>
      </w:r>
      <w:r w:rsidRPr="0008382E">
        <w:rPr>
          <w:sz w:val="28"/>
          <w:szCs w:val="28"/>
          <w:lang w:val="uk-UA"/>
        </w:rPr>
        <w:t>Арутюн</w:t>
      </w:r>
      <w:r w:rsidRPr="0008382E">
        <w:rPr>
          <w:sz w:val="28"/>
          <w:szCs w:val="28"/>
          <w:lang w:val="uk-UA"/>
        </w:rPr>
        <w:t>о</w:t>
      </w:r>
      <w:r w:rsidRPr="0008382E">
        <w:rPr>
          <w:sz w:val="28"/>
          <w:szCs w:val="28"/>
          <w:lang w:val="uk-UA"/>
        </w:rPr>
        <w:t>ва</w:t>
      </w:r>
      <w:r>
        <w:rPr>
          <w:sz w:val="28"/>
          <w:szCs w:val="28"/>
          <w:lang w:val="uk-UA"/>
        </w:rPr>
        <w:t>,</w:t>
      </w:r>
      <w:r w:rsidRPr="0008382E">
        <w:rPr>
          <w:sz w:val="28"/>
          <w:szCs w:val="28"/>
          <w:lang w:val="uk-UA"/>
        </w:rPr>
        <w:t xml:space="preserve"> Е.</w:t>
      </w:r>
      <w:r>
        <w:rPr>
          <w:sz w:val="28"/>
          <w:szCs w:val="28"/>
          <w:lang w:val="uk-UA"/>
        </w:rPr>
        <w:t xml:space="preserve"> </w:t>
      </w:r>
      <w:r w:rsidRPr="0008382E">
        <w:rPr>
          <w:sz w:val="28"/>
          <w:szCs w:val="28"/>
          <w:lang w:val="uk-UA"/>
        </w:rPr>
        <w:t>Н.</w:t>
      </w:r>
      <w:r w:rsidRPr="00B97E30">
        <w:rPr>
          <w:sz w:val="28"/>
          <w:szCs w:val="28"/>
          <w:lang w:val="uk-UA"/>
        </w:rPr>
        <w:t xml:space="preserve"> </w:t>
      </w:r>
      <w:r w:rsidRPr="0008382E">
        <w:rPr>
          <w:sz w:val="28"/>
          <w:szCs w:val="28"/>
          <w:lang w:val="uk-UA"/>
        </w:rPr>
        <w:t>Ширяев</w:t>
      </w:r>
      <w:r>
        <w:rPr>
          <w:sz w:val="28"/>
          <w:szCs w:val="28"/>
          <w:lang w:val="uk-UA"/>
        </w:rPr>
        <w:t xml:space="preserve">. </w:t>
      </w:r>
      <w:r w:rsidRPr="00B97E30">
        <w:rPr>
          <w:sz w:val="28"/>
          <w:szCs w:val="28"/>
          <w:lang w:val="uk-UA"/>
        </w:rPr>
        <w:t>– М.</w:t>
      </w:r>
      <w:r>
        <w:rPr>
          <w:sz w:val="28"/>
          <w:szCs w:val="28"/>
          <w:lang w:val="uk-UA"/>
        </w:rPr>
        <w:t xml:space="preserve"> : Рус. яз</w:t>
      </w:r>
      <w:r w:rsidRPr="00B97E30">
        <w:rPr>
          <w:sz w:val="28"/>
          <w:szCs w:val="28"/>
          <w:lang w:val="uk-UA"/>
        </w:rPr>
        <w:t xml:space="preserve">., 1983. – 198 с. </w:t>
      </w:r>
    </w:p>
    <w:p w:rsidR="00D75BB0" w:rsidRPr="00B97E30" w:rsidRDefault="00D75BB0" w:rsidP="006F10C3">
      <w:pPr>
        <w:numPr>
          <w:ilvl w:val="0"/>
          <w:numId w:val="48"/>
        </w:numPr>
        <w:suppressAutoHyphens w:val="0"/>
        <w:spacing w:line="360" w:lineRule="auto"/>
        <w:jc w:val="both"/>
        <w:rPr>
          <w:sz w:val="28"/>
          <w:szCs w:val="28"/>
          <w:lang w:val="uk-UA"/>
        </w:rPr>
      </w:pPr>
      <w:r>
        <w:rPr>
          <w:i/>
          <w:sz w:val="28"/>
          <w:szCs w:val="28"/>
          <w:lang w:val="uk-UA"/>
        </w:rPr>
        <w:t xml:space="preserve"> </w:t>
      </w:r>
      <w:r w:rsidRPr="0008382E">
        <w:rPr>
          <w:sz w:val="28"/>
          <w:szCs w:val="28"/>
          <w:lang w:val="uk-UA"/>
        </w:rPr>
        <w:t>Арутюнова Н.</w:t>
      </w:r>
      <w:r>
        <w:rPr>
          <w:sz w:val="28"/>
          <w:szCs w:val="28"/>
          <w:lang w:val="uk-UA"/>
        </w:rPr>
        <w:t xml:space="preserve"> </w:t>
      </w:r>
      <w:r w:rsidRPr="0008382E">
        <w:rPr>
          <w:sz w:val="28"/>
          <w:szCs w:val="28"/>
          <w:lang w:val="uk-UA"/>
        </w:rPr>
        <w:t xml:space="preserve">Д. </w:t>
      </w:r>
      <w:r w:rsidRPr="00B97E30">
        <w:rPr>
          <w:sz w:val="28"/>
          <w:szCs w:val="28"/>
          <w:lang w:val="uk-UA"/>
        </w:rPr>
        <w:t>Типы языковых значений: Оценка. Событие. Факт</w:t>
      </w:r>
      <w:r>
        <w:rPr>
          <w:sz w:val="28"/>
          <w:szCs w:val="28"/>
          <w:lang w:val="uk-UA"/>
        </w:rPr>
        <w:t xml:space="preserve"> [Текст] / </w:t>
      </w:r>
      <w:r w:rsidRPr="0008382E">
        <w:rPr>
          <w:sz w:val="28"/>
          <w:szCs w:val="28"/>
          <w:lang w:val="uk-UA"/>
        </w:rPr>
        <w:t>Н.</w:t>
      </w:r>
      <w:r>
        <w:rPr>
          <w:sz w:val="28"/>
          <w:szCs w:val="28"/>
          <w:lang w:val="uk-UA"/>
        </w:rPr>
        <w:t xml:space="preserve"> </w:t>
      </w:r>
      <w:r w:rsidRPr="0008382E">
        <w:rPr>
          <w:sz w:val="28"/>
          <w:szCs w:val="28"/>
          <w:lang w:val="uk-UA"/>
        </w:rPr>
        <w:t>Д. Арутюнова</w:t>
      </w:r>
      <w:r w:rsidRPr="00B97E30">
        <w:rPr>
          <w:sz w:val="28"/>
          <w:szCs w:val="28"/>
          <w:lang w:val="uk-UA"/>
        </w:rPr>
        <w:t>. – М.</w:t>
      </w:r>
      <w:r>
        <w:rPr>
          <w:sz w:val="28"/>
          <w:szCs w:val="28"/>
          <w:lang w:val="uk-UA"/>
        </w:rPr>
        <w:t xml:space="preserve"> </w:t>
      </w:r>
      <w:r w:rsidRPr="00B97E30">
        <w:rPr>
          <w:sz w:val="28"/>
          <w:szCs w:val="28"/>
          <w:lang w:val="uk-UA"/>
        </w:rPr>
        <w:t>: Наука, 1988. – 341 с.</w:t>
      </w:r>
    </w:p>
    <w:p w:rsidR="00D75BB0" w:rsidRPr="00B97E30" w:rsidRDefault="00D75BB0" w:rsidP="006F10C3">
      <w:pPr>
        <w:numPr>
          <w:ilvl w:val="0"/>
          <w:numId w:val="48"/>
        </w:numPr>
        <w:suppressAutoHyphens w:val="0"/>
        <w:spacing w:line="360" w:lineRule="auto"/>
        <w:jc w:val="both"/>
        <w:rPr>
          <w:sz w:val="28"/>
          <w:szCs w:val="28"/>
          <w:lang w:val="uk-UA"/>
        </w:rPr>
      </w:pPr>
      <w:r>
        <w:rPr>
          <w:i/>
          <w:sz w:val="28"/>
          <w:szCs w:val="28"/>
          <w:lang w:val="uk-UA"/>
        </w:rPr>
        <w:t xml:space="preserve"> </w:t>
      </w:r>
      <w:r w:rsidRPr="0008382E">
        <w:rPr>
          <w:sz w:val="28"/>
          <w:szCs w:val="28"/>
          <w:lang w:val="uk-UA"/>
        </w:rPr>
        <w:t>Арутюнова Н.</w:t>
      </w:r>
      <w:r>
        <w:rPr>
          <w:sz w:val="28"/>
          <w:szCs w:val="28"/>
          <w:lang w:val="uk-UA"/>
        </w:rPr>
        <w:t xml:space="preserve"> </w:t>
      </w:r>
      <w:r w:rsidRPr="0008382E">
        <w:rPr>
          <w:sz w:val="28"/>
          <w:szCs w:val="28"/>
          <w:lang w:val="uk-UA"/>
        </w:rPr>
        <w:t>Д.</w:t>
      </w:r>
      <w:r w:rsidRPr="00B97E30">
        <w:rPr>
          <w:i/>
          <w:sz w:val="28"/>
          <w:szCs w:val="28"/>
          <w:lang w:val="uk-UA"/>
        </w:rPr>
        <w:t xml:space="preserve"> </w:t>
      </w:r>
      <w:r w:rsidRPr="00B97E30">
        <w:rPr>
          <w:sz w:val="28"/>
          <w:szCs w:val="28"/>
          <w:lang w:val="uk-UA"/>
        </w:rPr>
        <w:t>Человеческий фактор в языке: Коммуникация, модал</w:t>
      </w:r>
      <w:r w:rsidRPr="00B97E30">
        <w:rPr>
          <w:sz w:val="28"/>
          <w:szCs w:val="28"/>
          <w:lang w:val="uk-UA"/>
        </w:rPr>
        <w:t>ь</w:t>
      </w:r>
      <w:r w:rsidRPr="00B97E30">
        <w:rPr>
          <w:sz w:val="28"/>
          <w:szCs w:val="28"/>
          <w:lang w:val="uk-UA"/>
        </w:rPr>
        <w:t>ность, дейксис</w:t>
      </w:r>
      <w:r>
        <w:rPr>
          <w:sz w:val="28"/>
          <w:szCs w:val="28"/>
          <w:lang w:val="uk-UA"/>
        </w:rPr>
        <w:t xml:space="preserve"> [Текст] / </w:t>
      </w:r>
      <w:r w:rsidRPr="0008382E">
        <w:rPr>
          <w:sz w:val="28"/>
          <w:szCs w:val="28"/>
          <w:lang w:val="uk-UA"/>
        </w:rPr>
        <w:t>Н.</w:t>
      </w:r>
      <w:r>
        <w:rPr>
          <w:sz w:val="28"/>
          <w:szCs w:val="28"/>
          <w:lang w:val="uk-UA"/>
        </w:rPr>
        <w:t xml:space="preserve"> </w:t>
      </w:r>
      <w:r w:rsidRPr="0008382E">
        <w:rPr>
          <w:sz w:val="28"/>
          <w:szCs w:val="28"/>
          <w:lang w:val="uk-UA"/>
        </w:rPr>
        <w:t>Д. Арутюнова</w:t>
      </w:r>
      <w:r w:rsidRPr="00B97E30">
        <w:rPr>
          <w:sz w:val="28"/>
          <w:szCs w:val="28"/>
          <w:lang w:val="uk-UA"/>
        </w:rPr>
        <w:t>. – М.</w:t>
      </w:r>
      <w:r>
        <w:rPr>
          <w:sz w:val="28"/>
          <w:szCs w:val="28"/>
          <w:lang w:val="uk-UA"/>
        </w:rPr>
        <w:t xml:space="preserve"> </w:t>
      </w:r>
      <w:r w:rsidRPr="00B97E30">
        <w:rPr>
          <w:sz w:val="28"/>
          <w:szCs w:val="28"/>
          <w:lang w:val="uk-UA"/>
        </w:rPr>
        <w:t>: Наука, 1992. – 281 с.</w:t>
      </w:r>
    </w:p>
    <w:p w:rsidR="00D75BB0" w:rsidRPr="00B97E30" w:rsidRDefault="00D75BB0" w:rsidP="006F10C3">
      <w:pPr>
        <w:numPr>
          <w:ilvl w:val="0"/>
          <w:numId w:val="48"/>
        </w:numPr>
        <w:suppressAutoHyphens w:val="0"/>
        <w:spacing w:line="360" w:lineRule="auto"/>
        <w:jc w:val="both"/>
        <w:rPr>
          <w:i/>
          <w:sz w:val="28"/>
          <w:szCs w:val="28"/>
          <w:lang w:val="uk-UA"/>
        </w:rPr>
      </w:pPr>
      <w:r w:rsidRPr="0008382E">
        <w:rPr>
          <w:sz w:val="28"/>
          <w:szCs w:val="28"/>
        </w:rPr>
        <w:t xml:space="preserve">Арутюнова </w:t>
      </w:r>
      <w:r w:rsidRPr="0008382E">
        <w:rPr>
          <w:sz w:val="28"/>
          <w:szCs w:val="28"/>
          <w:lang w:val="uk-UA"/>
        </w:rPr>
        <w:t>Н.</w:t>
      </w:r>
      <w:r>
        <w:rPr>
          <w:sz w:val="28"/>
          <w:szCs w:val="28"/>
          <w:lang w:val="uk-UA"/>
        </w:rPr>
        <w:t xml:space="preserve"> </w:t>
      </w:r>
      <w:r w:rsidRPr="0008382E">
        <w:rPr>
          <w:sz w:val="28"/>
          <w:szCs w:val="28"/>
          <w:lang w:val="uk-UA"/>
        </w:rPr>
        <w:t>Д.</w:t>
      </w:r>
      <w:r w:rsidRPr="00B97E30">
        <w:rPr>
          <w:i/>
          <w:sz w:val="28"/>
          <w:szCs w:val="28"/>
          <w:lang w:val="uk-UA"/>
        </w:rPr>
        <w:t xml:space="preserve"> </w:t>
      </w:r>
      <w:r w:rsidRPr="00B97E30">
        <w:rPr>
          <w:sz w:val="28"/>
          <w:szCs w:val="28"/>
          <w:lang w:val="uk-UA"/>
        </w:rPr>
        <w:t>Наивные размышления о наивной картине языка</w:t>
      </w:r>
      <w:r>
        <w:rPr>
          <w:sz w:val="28"/>
          <w:szCs w:val="28"/>
          <w:lang w:val="uk-UA"/>
        </w:rPr>
        <w:t xml:space="preserve"> [Текст] / </w:t>
      </w:r>
      <w:r w:rsidRPr="0008382E">
        <w:rPr>
          <w:sz w:val="28"/>
          <w:szCs w:val="28"/>
          <w:lang w:val="uk-UA"/>
        </w:rPr>
        <w:t>Н.</w:t>
      </w:r>
      <w:r>
        <w:rPr>
          <w:sz w:val="28"/>
          <w:szCs w:val="28"/>
          <w:lang w:val="uk-UA"/>
        </w:rPr>
        <w:t xml:space="preserve"> </w:t>
      </w:r>
      <w:r w:rsidRPr="0008382E">
        <w:rPr>
          <w:sz w:val="28"/>
          <w:szCs w:val="28"/>
          <w:lang w:val="uk-UA"/>
        </w:rPr>
        <w:t>Д. Арутюнова</w:t>
      </w:r>
      <w:r w:rsidRPr="00B97E30">
        <w:rPr>
          <w:sz w:val="28"/>
          <w:szCs w:val="28"/>
          <w:lang w:val="uk-UA"/>
        </w:rPr>
        <w:t xml:space="preserve"> // Язык о языке </w:t>
      </w:r>
      <w:r>
        <w:rPr>
          <w:sz w:val="28"/>
          <w:szCs w:val="28"/>
          <w:lang w:val="uk-UA"/>
        </w:rPr>
        <w:t>/ под ред. Н. Д. Арутюновой. – М., 2000(а). – С. 7</w:t>
      </w:r>
      <w:r w:rsidRPr="00B97E30">
        <w:rPr>
          <w:sz w:val="28"/>
          <w:szCs w:val="28"/>
          <w:lang w:val="uk-UA"/>
        </w:rPr>
        <w:t xml:space="preserve">–19. </w:t>
      </w:r>
    </w:p>
    <w:p w:rsidR="00D75BB0" w:rsidRPr="00B97E30" w:rsidRDefault="00D75BB0" w:rsidP="006F10C3">
      <w:pPr>
        <w:numPr>
          <w:ilvl w:val="0"/>
          <w:numId w:val="48"/>
        </w:numPr>
        <w:suppressAutoHyphens w:val="0"/>
        <w:spacing w:line="360" w:lineRule="auto"/>
        <w:jc w:val="both"/>
        <w:rPr>
          <w:i/>
          <w:sz w:val="28"/>
          <w:szCs w:val="28"/>
          <w:lang w:val="uk-UA"/>
        </w:rPr>
      </w:pPr>
      <w:r w:rsidRPr="0008382E">
        <w:rPr>
          <w:sz w:val="28"/>
          <w:szCs w:val="28"/>
        </w:rPr>
        <w:t xml:space="preserve">Арутюнова </w:t>
      </w:r>
      <w:r w:rsidRPr="0008382E">
        <w:rPr>
          <w:sz w:val="28"/>
          <w:szCs w:val="28"/>
          <w:lang w:val="uk-UA"/>
        </w:rPr>
        <w:t>Н.</w:t>
      </w:r>
      <w:r>
        <w:rPr>
          <w:sz w:val="28"/>
          <w:szCs w:val="28"/>
          <w:lang w:val="uk-UA"/>
        </w:rPr>
        <w:t xml:space="preserve"> </w:t>
      </w:r>
      <w:r w:rsidRPr="0008382E">
        <w:rPr>
          <w:sz w:val="28"/>
          <w:szCs w:val="28"/>
          <w:lang w:val="uk-UA"/>
        </w:rPr>
        <w:t xml:space="preserve">Д. </w:t>
      </w:r>
      <w:r w:rsidRPr="00B97E30">
        <w:rPr>
          <w:sz w:val="28"/>
          <w:szCs w:val="28"/>
          <w:lang w:val="uk-UA"/>
        </w:rPr>
        <w:t xml:space="preserve">Феномен молчания </w:t>
      </w:r>
      <w:r>
        <w:rPr>
          <w:sz w:val="28"/>
          <w:szCs w:val="28"/>
          <w:lang w:val="uk-UA"/>
        </w:rPr>
        <w:t xml:space="preserve">[Текст] / </w:t>
      </w:r>
      <w:r w:rsidRPr="0008382E">
        <w:rPr>
          <w:sz w:val="28"/>
          <w:szCs w:val="28"/>
          <w:lang w:val="uk-UA"/>
        </w:rPr>
        <w:t>Н.</w:t>
      </w:r>
      <w:r>
        <w:rPr>
          <w:sz w:val="28"/>
          <w:szCs w:val="28"/>
          <w:lang w:val="uk-UA"/>
        </w:rPr>
        <w:t xml:space="preserve"> </w:t>
      </w:r>
      <w:r w:rsidRPr="0008382E">
        <w:rPr>
          <w:sz w:val="28"/>
          <w:szCs w:val="28"/>
          <w:lang w:val="uk-UA"/>
        </w:rPr>
        <w:t>Д. Арутюнова</w:t>
      </w:r>
      <w:r w:rsidRPr="00B97E30">
        <w:rPr>
          <w:sz w:val="28"/>
          <w:szCs w:val="28"/>
          <w:lang w:val="uk-UA"/>
        </w:rPr>
        <w:t xml:space="preserve"> //</w:t>
      </w:r>
      <w:r w:rsidRPr="00B97E30">
        <w:rPr>
          <w:i/>
          <w:sz w:val="28"/>
          <w:szCs w:val="28"/>
          <w:lang w:val="uk-UA"/>
        </w:rPr>
        <w:t xml:space="preserve"> </w:t>
      </w:r>
      <w:r>
        <w:rPr>
          <w:sz w:val="28"/>
          <w:szCs w:val="28"/>
          <w:lang w:val="uk-UA"/>
        </w:rPr>
        <w:t xml:space="preserve">Язык о языке / </w:t>
      </w:r>
      <w:r w:rsidRPr="00B97E30">
        <w:rPr>
          <w:sz w:val="28"/>
          <w:szCs w:val="28"/>
          <w:lang w:val="uk-UA"/>
        </w:rPr>
        <w:t xml:space="preserve">под ред. </w:t>
      </w:r>
      <w:r>
        <w:rPr>
          <w:sz w:val="28"/>
          <w:szCs w:val="28"/>
          <w:lang w:val="uk-UA"/>
        </w:rPr>
        <w:t xml:space="preserve">Н. Д. </w:t>
      </w:r>
      <w:r w:rsidRPr="00B97E30">
        <w:rPr>
          <w:sz w:val="28"/>
          <w:szCs w:val="28"/>
          <w:lang w:val="uk-UA"/>
        </w:rPr>
        <w:t>Арутюно</w:t>
      </w:r>
      <w:r>
        <w:rPr>
          <w:sz w:val="28"/>
          <w:szCs w:val="28"/>
          <w:lang w:val="uk-UA"/>
        </w:rPr>
        <w:t>вой. – М.</w:t>
      </w:r>
      <w:r w:rsidRPr="00B97E30">
        <w:rPr>
          <w:sz w:val="28"/>
          <w:szCs w:val="28"/>
          <w:lang w:val="uk-UA"/>
        </w:rPr>
        <w:t>, 2000(б). – С. 416 – 436.</w:t>
      </w:r>
    </w:p>
    <w:p w:rsidR="00D75BB0" w:rsidRPr="00B97E30" w:rsidRDefault="00D75BB0" w:rsidP="006F10C3">
      <w:pPr>
        <w:numPr>
          <w:ilvl w:val="0"/>
          <w:numId w:val="48"/>
        </w:numPr>
        <w:suppressAutoHyphens w:val="0"/>
        <w:spacing w:line="360" w:lineRule="auto"/>
        <w:jc w:val="both"/>
        <w:rPr>
          <w:sz w:val="28"/>
          <w:szCs w:val="28"/>
          <w:lang w:val="uk-UA"/>
        </w:rPr>
      </w:pPr>
      <w:r w:rsidRPr="0008382E">
        <w:rPr>
          <w:sz w:val="28"/>
          <w:szCs w:val="28"/>
          <w:lang w:val="uk-UA"/>
        </w:rPr>
        <w:t>Ахматов И. Х.</w:t>
      </w:r>
      <w:r w:rsidRPr="00B97E30">
        <w:rPr>
          <w:sz w:val="28"/>
          <w:szCs w:val="28"/>
          <w:lang w:val="uk-UA"/>
        </w:rPr>
        <w:t xml:space="preserve"> </w:t>
      </w:r>
      <w:r w:rsidRPr="00B97E30">
        <w:rPr>
          <w:sz w:val="28"/>
          <w:szCs w:val="28"/>
        </w:rPr>
        <w:t>Структурно-семантические модели простого предложения в современном карачаевско-балкарском языке</w:t>
      </w:r>
      <w:r>
        <w:rPr>
          <w:sz w:val="28"/>
          <w:szCs w:val="28"/>
          <w:lang w:val="uk-UA"/>
        </w:rPr>
        <w:t xml:space="preserve"> [Текст] / И. Х. Ахматов</w:t>
      </w:r>
      <w:r w:rsidRPr="00B97E30">
        <w:rPr>
          <w:sz w:val="28"/>
          <w:szCs w:val="28"/>
        </w:rPr>
        <w:t xml:space="preserve">. – Нальчик, </w:t>
      </w:r>
      <w:r w:rsidRPr="00B97E30">
        <w:rPr>
          <w:bCs/>
          <w:sz w:val="28"/>
          <w:szCs w:val="28"/>
        </w:rPr>
        <w:t>1983</w:t>
      </w:r>
      <w:r>
        <w:rPr>
          <w:sz w:val="28"/>
          <w:szCs w:val="28"/>
        </w:rPr>
        <w:t xml:space="preserve">. – </w:t>
      </w:r>
      <w:r>
        <w:rPr>
          <w:sz w:val="28"/>
          <w:szCs w:val="28"/>
          <w:lang w:val="uk-UA"/>
        </w:rPr>
        <w:t xml:space="preserve"> 327 с.  </w:t>
      </w:r>
    </w:p>
    <w:p w:rsidR="00D75BB0" w:rsidRPr="00B97E30" w:rsidRDefault="00D75BB0" w:rsidP="006F10C3">
      <w:pPr>
        <w:numPr>
          <w:ilvl w:val="0"/>
          <w:numId w:val="48"/>
        </w:numPr>
        <w:suppressAutoHyphens w:val="0"/>
        <w:spacing w:line="360" w:lineRule="auto"/>
        <w:jc w:val="both"/>
        <w:rPr>
          <w:sz w:val="28"/>
          <w:szCs w:val="28"/>
          <w:lang w:val="uk-UA"/>
        </w:rPr>
      </w:pPr>
      <w:r w:rsidRPr="00B70E03">
        <w:rPr>
          <w:sz w:val="28"/>
          <w:szCs w:val="28"/>
          <w:lang w:val="uk-UA"/>
        </w:rPr>
        <w:t>Бабайцева В. В.</w:t>
      </w:r>
      <w:r w:rsidRPr="00B97E30">
        <w:rPr>
          <w:sz w:val="28"/>
          <w:szCs w:val="28"/>
          <w:lang w:val="uk-UA"/>
        </w:rPr>
        <w:t xml:space="preserve"> Односоставные предложения в современном русском языке</w:t>
      </w:r>
      <w:r>
        <w:rPr>
          <w:sz w:val="28"/>
          <w:szCs w:val="28"/>
          <w:lang w:val="uk-UA"/>
        </w:rPr>
        <w:t xml:space="preserve"> [Текст] / В. В. Бабайцева</w:t>
      </w:r>
      <w:r w:rsidRPr="00B97E30">
        <w:rPr>
          <w:sz w:val="28"/>
          <w:szCs w:val="28"/>
          <w:lang w:val="uk-UA"/>
        </w:rPr>
        <w:t>. – М.</w:t>
      </w:r>
      <w:r>
        <w:rPr>
          <w:sz w:val="28"/>
          <w:szCs w:val="28"/>
          <w:lang w:val="uk-UA"/>
        </w:rPr>
        <w:t xml:space="preserve"> </w:t>
      </w:r>
      <w:r w:rsidRPr="00B97E30">
        <w:rPr>
          <w:sz w:val="28"/>
          <w:szCs w:val="28"/>
          <w:lang w:val="uk-UA"/>
        </w:rPr>
        <w:t>: Просвещение, 1968. – 160 с.</w:t>
      </w:r>
      <w:r>
        <w:rPr>
          <w:sz w:val="28"/>
          <w:szCs w:val="28"/>
          <w:lang w:val="uk-UA"/>
        </w:rPr>
        <w:t xml:space="preserve">  </w:t>
      </w:r>
      <w:r w:rsidRPr="00B97E30">
        <w:rPr>
          <w:sz w:val="28"/>
          <w:szCs w:val="28"/>
          <w:lang w:val="uk-UA"/>
        </w:rPr>
        <w:t xml:space="preserve"> </w:t>
      </w:r>
    </w:p>
    <w:p w:rsidR="00D75BB0" w:rsidRPr="00B97E30" w:rsidRDefault="00D75BB0" w:rsidP="006F10C3">
      <w:pPr>
        <w:numPr>
          <w:ilvl w:val="0"/>
          <w:numId w:val="48"/>
        </w:numPr>
        <w:suppressAutoHyphens w:val="0"/>
        <w:spacing w:line="360" w:lineRule="auto"/>
        <w:jc w:val="both"/>
        <w:rPr>
          <w:sz w:val="28"/>
          <w:szCs w:val="28"/>
          <w:lang w:val="uk-UA"/>
        </w:rPr>
      </w:pPr>
      <w:r w:rsidRPr="00B70E03">
        <w:rPr>
          <w:sz w:val="28"/>
          <w:szCs w:val="28"/>
          <w:lang w:val="uk-UA"/>
        </w:rPr>
        <w:t>Бабайцева</w:t>
      </w:r>
      <w:r w:rsidRPr="00B97E30">
        <w:rPr>
          <w:i/>
          <w:sz w:val="28"/>
          <w:szCs w:val="28"/>
          <w:lang w:val="uk-UA"/>
        </w:rPr>
        <w:t xml:space="preserve"> </w:t>
      </w:r>
      <w:r w:rsidRPr="00B97E30">
        <w:rPr>
          <w:sz w:val="28"/>
          <w:szCs w:val="28"/>
          <w:lang w:val="uk-UA"/>
        </w:rPr>
        <w:t>В.</w:t>
      </w:r>
      <w:r>
        <w:rPr>
          <w:sz w:val="28"/>
          <w:szCs w:val="28"/>
          <w:lang w:val="uk-UA"/>
        </w:rPr>
        <w:t xml:space="preserve"> </w:t>
      </w:r>
      <w:r w:rsidRPr="00B97E30">
        <w:rPr>
          <w:sz w:val="28"/>
          <w:szCs w:val="28"/>
          <w:lang w:val="uk-UA"/>
        </w:rPr>
        <w:t xml:space="preserve">В. Русский язык: Синтаксис и </w:t>
      </w:r>
      <w:r>
        <w:rPr>
          <w:sz w:val="28"/>
          <w:szCs w:val="28"/>
          <w:lang w:val="uk-UA"/>
        </w:rPr>
        <w:t>пунктуация [Текст] / В. В. Бабайцева</w:t>
      </w:r>
      <w:r w:rsidRPr="00B97E30">
        <w:rPr>
          <w:sz w:val="28"/>
          <w:szCs w:val="28"/>
          <w:lang w:val="uk-UA"/>
        </w:rPr>
        <w:t>. – М.</w:t>
      </w:r>
      <w:r>
        <w:rPr>
          <w:sz w:val="28"/>
          <w:szCs w:val="28"/>
          <w:lang w:val="uk-UA"/>
        </w:rPr>
        <w:t xml:space="preserve"> </w:t>
      </w:r>
      <w:r w:rsidRPr="00B97E30">
        <w:rPr>
          <w:sz w:val="28"/>
          <w:szCs w:val="28"/>
          <w:lang w:val="uk-UA"/>
        </w:rPr>
        <w:t>: Просвещ</w:t>
      </w:r>
      <w:r w:rsidRPr="00B97E30">
        <w:rPr>
          <w:sz w:val="28"/>
          <w:szCs w:val="28"/>
          <w:lang w:val="uk-UA"/>
        </w:rPr>
        <w:t>е</w:t>
      </w:r>
      <w:r w:rsidRPr="00B97E30">
        <w:rPr>
          <w:sz w:val="28"/>
          <w:szCs w:val="28"/>
          <w:lang w:val="uk-UA"/>
        </w:rPr>
        <w:t xml:space="preserve">ние, 1979. – 269 с. </w:t>
      </w:r>
    </w:p>
    <w:p w:rsidR="00D75BB0" w:rsidRPr="00B97E30" w:rsidRDefault="00D75BB0" w:rsidP="006F10C3">
      <w:pPr>
        <w:numPr>
          <w:ilvl w:val="0"/>
          <w:numId w:val="48"/>
        </w:numPr>
        <w:suppressAutoHyphens w:val="0"/>
        <w:spacing w:line="360" w:lineRule="auto"/>
        <w:jc w:val="both"/>
        <w:rPr>
          <w:sz w:val="28"/>
          <w:szCs w:val="28"/>
          <w:lang w:val="uk-UA"/>
        </w:rPr>
      </w:pPr>
      <w:r w:rsidRPr="00B70E03">
        <w:rPr>
          <w:sz w:val="28"/>
          <w:szCs w:val="28"/>
          <w:lang w:val="uk-UA"/>
        </w:rPr>
        <w:t>Бабайцева В.</w:t>
      </w:r>
      <w:r>
        <w:rPr>
          <w:sz w:val="28"/>
          <w:szCs w:val="28"/>
          <w:lang w:val="uk-UA"/>
        </w:rPr>
        <w:t xml:space="preserve"> </w:t>
      </w:r>
      <w:r w:rsidRPr="00B70E03">
        <w:rPr>
          <w:sz w:val="28"/>
          <w:szCs w:val="28"/>
          <w:lang w:val="uk-UA"/>
        </w:rPr>
        <w:t>В.</w:t>
      </w:r>
      <w:r w:rsidRPr="00B97E30">
        <w:rPr>
          <w:sz w:val="28"/>
          <w:szCs w:val="28"/>
          <w:lang w:val="uk-UA"/>
        </w:rPr>
        <w:t xml:space="preserve"> Семантика простого предложения </w:t>
      </w:r>
      <w:r>
        <w:rPr>
          <w:sz w:val="28"/>
          <w:szCs w:val="28"/>
          <w:lang w:val="uk-UA"/>
        </w:rPr>
        <w:t>[Текст] / В. В. Бабайц</w:t>
      </w:r>
      <w:r>
        <w:rPr>
          <w:sz w:val="28"/>
          <w:szCs w:val="28"/>
          <w:lang w:val="uk-UA"/>
        </w:rPr>
        <w:t>е</w:t>
      </w:r>
      <w:r>
        <w:rPr>
          <w:sz w:val="28"/>
          <w:szCs w:val="28"/>
          <w:lang w:val="uk-UA"/>
        </w:rPr>
        <w:t>ва</w:t>
      </w:r>
      <w:r w:rsidRPr="00B97E30">
        <w:rPr>
          <w:sz w:val="28"/>
          <w:szCs w:val="28"/>
          <w:lang w:val="uk-UA"/>
        </w:rPr>
        <w:t xml:space="preserve"> // Предложение как с</w:t>
      </w:r>
      <w:r>
        <w:rPr>
          <w:sz w:val="28"/>
          <w:szCs w:val="28"/>
          <w:lang w:val="uk-UA"/>
        </w:rPr>
        <w:t>емантическая единица языка. Русский яз</w:t>
      </w:r>
      <w:r>
        <w:rPr>
          <w:sz w:val="28"/>
          <w:szCs w:val="28"/>
        </w:rPr>
        <w:t>ы</w:t>
      </w:r>
      <w:r>
        <w:rPr>
          <w:sz w:val="28"/>
          <w:szCs w:val="28"/>
          <w:lang w:val="uk-UA"/>
        </w:rPr>
        <w:t>к. – М.</w:t>
      </w:r>
      <w:r w:rsidRPr="00B97E30">
        <w:rPr>
          <w:sz w:val="28"/>
          <w:szCs w:val="28"/>
          <w:lang w:val="uk-UA"/>
        </w:rPr>
        <w:t xml:space="preserve">, 1983. – С. 7 – 24. </w:t>
      </w:r>
    </w:p>
    <w:p w:rsidR="00D75BB0" w:rsidRPr="00183C27" w:rsidRDefault="00D75BB0" w:rsidP="006F10C3">
      <w:pPr>
        <w:numPr>
          <w:ilvl w:val="0"/>
          <w:numId w:val="48"/>
        </w:numPr>
        <w:suppressAutoHyphens w:val="0"/>
        <w:spacing w:line="360" w:lineRule="auto"/>
        <w:jc w:val="both"/>
        <w:rPr>
          <w:sz w:val="28"/>
          <w:szCs w:val="28"/>
          <w:lang w:val="uk-UA"/>
        </w:rPr>
      </w:pPr>
      <w:r w:rsidRPr="00B70E03">
        <w:rPr>
          <w:bCs/>
          <w:sz w:val="28"/>
          <w:szCs w:val="28"/>
        </w:rPr>
        <w:t>Бакушева</w:t>
      </w:r>
      <w:r w:rsidRPr="00B70E03">
        <w:rPr>
          <w:sz w:val="28"/>
          <w:szCs w:val="28"/>
        </w:rPr>
        <w:t xml:space="preserve"> Е.</w:t>
      </w:r>
      <w:r>
        <w:rPr>
          <w:sz w:val="28"/>
          <w:szCs w:val="28"/>
          <w:lang w:val="uk-UA"/>
        </w:rPr>
        <w:t xml:space="preserve"> </w:t>
      </w:r>
      <w:r w:rsidRPr="00B70E03">
        <w:rPr>
          <w:sz w:val="28"/>
          <w:szCs w:val="28"/>
        </w:rPr>
        <w:t>М.</w:t>
      </w:r>
      <w:r w:rsidRPr="00B97E30">
        <w:rPr>
          <w:sz w:val="28"/>
          <w:szCs w:val="28"/>
        </w:rPr>
        <w:t xml:space="preserve"> Социолингвистический анализ речевого поведения му</w:t>
      </w:r>
      <w:r w:rsidRPr="00B97E30">
        <w:rPr>
          <w:sz w:val="28"/>
          <w:szCs w:val="28"/>
        </w:rPr>
        <w:t>ж</w:t>
      </w:r>
      <w:r w:rsidRPr="00B97E30">
        <w:rPr>
          <w:sz w:val="28"/>
          <w:szCs w:val="28"/>
        </w:rPr>
        <w:t>чины и женщины</w:t>
      </w:r>
      <w:r>
        <w:rPr>
          <w:sz w:val="28"/>
          <w:szCs w:val="28"/>
          <w:lang w:val="uk-UA"/>
        </w:rPr>
        <w:t xml:space="preserve"> : д</w:t>
      </w:r>
      <w:r w:rsidRPr="00B97E30">
        <w:rPr>
          <w:sz w:val="28"/>
          <w:szCs w:val="28"/>
        </w:rPr>
        <w:t>исс…канд. филол.</w:t>
      </w:r>
      <w:r w:rsidRPr="00B70E03">
        <w:rPr>
          <w:sz w:val="28"/>
          <w:szCs w:val="28"/>
        </w:rPr>
        <w:t xml:space="preserve"> </w:t>
      </w:r>
      <w:r>
        <w:rPr>
          <w:sz w:val="28"/>
          <w:szCs w:val="28"/>
          <w:lang w:val="uk-UA"/>
        </w:rPr>
        <w:t>н</w:t>
      </w:r>
      <w:r w:rsidRPr="00B97E30">
        <w:rPr>
          <w:sz w:val="28"/>
          <w:szCs w:val="28"/>
        </w:rPr>
        <w:t>аук</w:t>
      </w:r>
      <w:r>
        <w:rPr>
          <w:sz w:val="28"/>
          <w:szCs w:val="28"/>
          <w:lang w:val="uk-UA"/>
        </w:rPr>
        <w:t xml:space="preserve"> : 10.02.05 [Текст] / Бакушева Елена Михайловна</w:t>
      </w:r>
      <w:r w:rsidRPr="00B97E30">
        <w:rPr>
          <w:sz w:val="28"/>
          <w:szCs w:val="28"/>
        </w:rPr>
        <w:t xml:space="preserve">. </w:t>
      </w:r>
      <w:r w:rsidRPr="00B97E30">
        <w:rPr>
          <w:sz w:val="28"/>
          <w:szCs w:val="28"/>
          <w:lang w:val="uk-UA"/>
        </w:rPr>
        <w:t>–</w:t>
      </w:r>
      <w:r w:rsidRPr="00B70E03">
        <w:rPr>
          <w:sz w:val="28"/>
          <w:szCs w:val="28"/>
        </w:rPr>
        <w:t xml:space="preserve"> </w:t>
      </w:r>
      <w:r>
        <w:rPr>
          <w:sz w:val="28"/>
          <w:szCs w:val="28"/>
        </w:rPr>
        <w:t>М.</w:t>
      </w:r>
      <w:r>
        <w:rPr>
          <w:sz w:val="28"/>
          <w:szCs w:val="28"/>
          <w:lang w:val="uk-UA"/>
        </w:rPr>
        <w:t xml:space="preserve"> : Моск. пед. гос. ун-т им. В. И. Ленина,</w:t>
      </w:r>
      <w:r w:rsidRPr="00B70E03">
        <w:rPr>
          <w:sz w:val="28"/>
          <w:szCs w:val="28"/>
        </w:rPr>
        <w:t xml:space="preserve"> </w:t>
      </w:r>
      <w:r w:rsidRPr="00B97E30">
        <w:rPr>
          <w:bCs/>
          <w:sz w:val="28"/>
          <w:szCs w:val="28"/>
        </w:rPr>
        <w:t>1995</w:t>
      </w:r>
      <w:r w:rsidRPr="00B97E30">
        <w:rPr>
          <w:sz w:val="28"/>
          <w:szCs w:val="28"/>
        </w:rPr>
        <w:t>.</w:t>
      </w:r>
      <w:r>
        <w:rPr>
          <w:sz w:val="28"/>
          <w:szCs w:val="28"/>
          <w:lang w:val="uk-UA"/>
        </w:rPr>
        <w:t xml:space="preserve"> – 193 с.</w:t>
      </w:r>
      <w:r>
        <w:rPr>
          <w:sz w:val="28"/>
          <w:szCs w:val="28"/>
        </w:rPr>
        <w:t xml:space="preserve"> </w:t>
      </w:r>
      <w:r>
        <w:rPr>
          <w:sz w:val="28"/>
          <w:szCs w:val="28"/>
          <w:lang w:val="uk-UA"/>
        </w:rPr>
        <w:t xml:space="preserve"> </w:t>
      </w:r>
    </w:p>
    <w:p w:rsidR="00D75BB0" w:rsidRPr="00B97E30" w:rsidRDefault="00D75BB0" w:rsidP="006F10C3">
      <w:pPr>
        <w:numPr>
          <w:ilvl w:val="0"/>
          <w:numId w:val="48"/>
        </w:numPr>
        <w:suppressAutoHyphens w:val="0"/>
        <w:spacing w:line="360" w:lineRule="auto"/>
        <w:jc w:val="both"/>
        <w:rPr>
          <w:i/>
          <w:sz w:val="28"/>
          <w:szCs w:val="28"/>
          <w:lang w:val="uk-UA"/>
        </w:rPr>
      </w:pPr>
      <w:r w:rsidRPr="002D676B">
        <w:rPr>
          <w:sz w:val="28"/>
          <w:szCs w:val="28"/>
          <w:lang w:val="uk-UA"/>
        </w:rPr>
        <w:t>Балли Ш.</w:t>
      </w:r>
      <w:r w:rsidRPr="00B97E30">
        <w:rPr>
          <w:i/>
          <w:sz w:val="28"/>
          <w:szCs w:val="28"/>
          <w:lang w:val="uk-UA"/>
        </w:rPr>
        <w:t xml:space="preserve"> </w:t>
      </w:r>
      <w:r w:rsidRPr="00B97E30">
        <w:rPr>
          <w:sz w:val="28"/>
          <w:szCs w:val="28"/>
          <w:lang w:val="uk-UA"/>
        </w:rPr>
        <w:t>Общая лингвистика и вопросы французского языка</w:t>
      </w:r>
      <w:r>
        <w:rPr>
          <w:sz w:val="28"/>
          <w:szCs w:val="28"/>
          <w:lang w:val="uk-UA"/>
        </w:rPr>
        <w:t xml:space="preserve"> [Текст] / Ш.  Балли</w:t>
      </w:r>
      <w:r w:rsidRPr="00B97E30">
        <w:rPr>
          <w:sz w:val="28"/>
          <w:szCs w:val="28"/>
          <w:lang w:val="uk-UA"/>
        </w:rPr>
        <w:t>. – М.</w:t>
      </w:r>
      <w:r>
        <w:rPr>
          <w:sz w:val="28"/>
          <w:szCs w:val="28"/>
          <w:lang w:val="uk-UA"/>
        </w:rPr>
        <w:t xml:space="preserve"> : Изд-во иностр. лит.</w:t>
      </w:r>
      <w:r w:rsidRPr="00B97E30">
        <w:rPr>
          <w:sz w:val="28"/>
          <w:szCs w:val="28"/>
          <w:lang w:val="uk-UA"/>
        </w:rPr>
        <w:t>, 1955. –</w:t>
      </w:r>
      <w:r>
        <w:rPr>
          <w:sz w:val="28"/>
          <w:szCs w:val="28"/>
          <w:lang w:val="uk-UA"/>
        </w:rPr>
        <w:t xml:space="preserve"> 301 с. </w:t>
      </w:r>
    </w:p>
    <w:p w:rsidR="00D75BB0" w:rsidRPr="00B97E30" w:rsidRDefault="00D75BB0" w:rsidP="006F10C3">
      <w:pPr>
        <w:numPr>
          <w:ilvl w:val="0"/>
          <w:numId w:val="48"/>
        </w:numPr>
        <w:suppressAutoHyphens w:val="0"/>
        <w:spacing w:line="360" w:lineRule="auto"/>
        <w:jc w:val="both"/>
        <w:rPr>
          <w:sz w:val="28"/>
          <w:szCs w:val="28"/>
          <w:lang w:val="uk-UA"/>
        </w:rPr>
      </w:pPr>
      <w:r w:rsidRPr="002D676B">
        <w:rPr>
          <w:sz w:val="28"/>
          <w:szCs w:val="28"/>
          <w:lang w:val="uk-UA"/>
        </w:rPr>
        <w:t xml:space="preserve">Балли Ш. </w:t>
      </w:r>
      <w:r w:rsidRPr="00B97E30">
        <w:rPr>
          <w:sz w:val="28"/>
          <w:szCs w:val="28"/>
          <w:lang w:val="uk-UA"/>
        </w:rPr>
        <w:t xml:space="preserve">Французская </w:t>
      </w:r>
      <w:r>
        <w:rPr>
          <w:sz w:val="28"/>
          <w:szCs w:val="28"/>
          <w:lang w:val="uk-UA"/>
        </w:rPr>
        <w:t>стилистика [Текст] / Ш. Балли</w:t>
      </w:r>
      <w:r w:rsidRPr="00B97E30">
        <w:rPr>
          <w:sz w:val="28"/>
          <w:szCs w:val="28"/>
          <w:lang w:val="uk-UA"/>
        </w:rPr>
        <w:t>. – М.</w:t>
      </w:r>
      <w:r>
        <w:rPr>
          <w:sz w:val="28"/>
          <w:szCs w:val="28"/>
          <w:lang w:val="uk-UA"/>
        </w:rPr>
        <w:t xml:space="preserve"> </w:t>
      </w:r>
      <w:r w:rsidRPr="00B97E30">
        <w:rPr>
          <w:sz w:val="28"/>
          <w:szCs w:val="28"/>
          <w:lang w:val="uk-UA"/>
        </w:rPr>
        <w:t>: Изд-во иност</w:t>
      </w:r>
      <w:r>
        <w:rPr>
          <w:sz w:val="28"/>
          <w:szCs w:val="28"/>
          <w:lang w:val="uk-UA"/>
        </w:rPr>
        <w:t>р. лит.</w:t>
      </w:r>
      <w:r w:rsidRPr="00B97E30">
        <w:rPr>
          <w:sz w:val="28"/>
          <w:szCs w:val="28"/>
          <w:lang w:val="uk-UA"/>
        </w:rPr>
        <w:t xml:space="preserve">, 1961. – 393 с. </w:t>
      </w:r>
    </w:p>
    <w:p w:rsidR="00D75BB0" w:rsidRPr="00B97E30" w:rsidRDefault="00D75BB0" w:rsidP="006F10C3">
      <w:pPr>
        <w:numPr>
          <w:ilvl w:val="0"/>
          <w:numId w:val="48"/>
        </w:numPr>
        <w:suppressAutoHyphens w:val="0"/>
        <w:spacing w:line="360" w:lineRule="auto"/>
        <w:jc w:val="both"/>
        <w:rPr>
          <w:i/>
          <w:sz w:val="28"/>
          <w:szCs w:val="28"/>
          <w:lang w:val="uk-UA"/>
        </w:rPr>
      </w:pPr>
      <w:r w:rsidRPr="002D676B">
        <w:rPr>
          <w:sz w:val="28"/>
          <w:szCs w:val="28"/>
          <w:lang w:val="uk-UA"/>
        </w:rPr>
        <w:lastRenderedPageBreak/>
        <w:t>Баранник Д.</w:t>
      </w:r>
      <w:r>
        <w:rPr>
          <w:sz w:val="28"/>
          <w:szCs w:val="28"/>
          <w:lang w:val="uk-UA"/>
        </w:rPr>
        <w:t xml:space="preserve"> </w:t>
      </w:r>
      <w:r w:rsidRPr="002D676B">
        <w:rPr>
          <w:sz w:val="28"/>
          <w:szCs w:val="28"/>
          <w:lang w:val="uk-UA"/>
        </w:rPr>
        <w:t>Х.</w:t>
      </w:r>
      <w:r w:rsidRPr="00B97E30">
        <w:rPr>
          <w:i/>
          <w:sz w:val="28"/>
          <w:szCs w:val="28"/>
          <w:lang w:val="uk-UA"/>
        </w:rPr>
        <w:t xml:space="preserve"> </w:t>
      </w:r>
      <w:r w:rsidRPr="00B97E30">
        <w:rPr>
          <w:sz w:val="28"/>
          <w:szCs w:val="28"/>
          <w:lang w:val="uk-UA"/>
        </w:rPr>
        <w:t>Усний</w:t>
      </w:r>
      <w:r w:rsidRPr="00B97E30">
        <w:rPr>
          <w:i/>
          <w:sz w:val="28"/>
          <w:szCs w:val="28"/>
          <w:lang w:val="uk-UA"/>
        </w:rPr>
        <w:t xml:space="preserve"> </w:t>
      </w:r>
      <w:r w:rsidRPr="00B97E30">
        <w:rPr>
          <w:sz w:val="28"/>
          <w:szCs w:val="28"/>
          <w:lang w:val="uk-UA"/>
        </w:rPr>
        <w:t xml:space="preserve">монолог. Загальні особливості мовної структури </w:t>
      </w:r>
      <w:r>
        <w:rPr>
          <w:sz w:val="28"/>
          <w:szCs w:val="28"/>
          <w:lang w:val="uk-UA"/>
        </w:rPr>
        <w:t>[Текст] / Д. Х. Баранник ; Дніпропетр.</w:t>
      </w:r>
      <w:r w:rsidRPr="00B97E30">
        <w:rPr>
          <w:sz w:val="28"/>
          <w:szCs w:val="28"/>
          <w:lang w:val="uk-UA"/>
        </w:rPr>
        <w:t xml:space="preserve"> держ. ун-т. – Дніпропетровськ, 1969. – 143 с. </w:t>
      </w:r>
    </w:p>
    <w:p w:rsidR="00D75BB0" w:rsidRPr="00B97E30" w:rsidRDefault="00D75BB0" w:rsidP="006F10C3">
      <w:pPr>
        <w:numPr>
          <w:ilvl w:val="0"/>
          <w:numId w:val="48"/>
        </w:numPr>
        <w:suppressAutoHyphens w:val="0"/>
        <w:spacing w:line="360" w:lineRule="auto"/>
        <w:jc w:val="both"/>
        <w:rPr>
          <w:i/>
          <w:sz w:val="28"/>
          <w:szCs w:val="28"/>
          <w:lang w:val="uk-UA"/>
        </w:rPr>
      </w:pPr>
      <w:r w:rsidRPr="002D676B">
        <w:rPr>
          <w:sz w:val="28"/>
          <w:szCs w:val="28"/>
          <w:lang w:val="uk-UA"/>
        </w:rPr>
        <w:t>Баранник Д.</w:t>
      </w:r>
      <w:r>
        <w:rPr>
          <w:sz w:val="28"/>
          <w:szCs w:val="28"/>
          <w:lang w:val="uk-UA"/>
        </w:rPr>
        <w:t xml:space="preserve"> </w:t>
      </w:r>
      <w:r w:rsidRPr="002D676B">
        <w:rPr>
          <w:sz w:val="28"/>
          <w:szCs w:val="28"/>
          <w:lang w:val="uk-UA"/>
        </w:rPr>
        <w:t>Х.</w:t>
      </w:r>
      <w:r w:rsidRPr="00B97E30">
        <w:rPr>
          <w:i/>
          <w:sz w:val="28"/>
          <w:szCs w:val="28"/>
          <w:lang w:val="uk-UA"/>
        </w:rPr>
        <w:t xml:space="preserve"> </w:t>
      </w:r>
      <w:r w:rsidRPr="00B97E30">
        <w:rPr>
          <w:sz w:val="28"/>
          <w:szCs w:val="28"/>
          <w:lang w:val="uk-UA"/>
        </w:rPr>
        <w:t>Стилістика усного мовлення</w:t>
      </w:r>
      <w:r w:rsidRPr="00B97E30">
        <w:rPr>
          <w:i/>
          <w:sz w:val="28"/>
          <w:szCs w:val="28"/>
          <w:lang w:val="uk-UA"/>
        </w:rPr>
        <w:t xml:space="preserve"> </w:t>
      </w:r>
      <w:r>
        <w:rPr>
          <w:sz w:val="28"/>
          <w:szCs w:val="28"/>
          <w:lang w:val="uk-UA"/>
        </w:rPr>
        <w:t xml:space="preserve">[Текст] / Д. Х. Баранник </w:t>
      </w:r>
      <w:r w:rsidRPr="00B97E30">
        <w:rPr>
          <w:sz w:val="28"/>
          <w:szCs w:val="28"/>
          <w:lang w:val="uk-UA"/>
        </w:rPr>
        <w:t>// Сучасна українська літературна мова.</w:t>
      </w:r>
      <w:r>
        <w:rPr>
          <w:sz w:val="28"/>
          <w:szCs w:val="28"/>
          <w:lang w:val="uk-UA"/>
        </w:rPr>
        <w:t xml:space="preserve"> Стилістика. – К.</w:t>
      </w:r>
      <w:r w:rsidRPr="00B97E30">
        <w:rPr>
          <w:sz w:val="28"/>
          <w:szCs w:val="28"/>
          <w:lang w:val="uk-UA"/>
        </w:rPr>
        <w:t>, 1973. – С. 503 – 583.</w:t>
      </w:r>
      <w:r>
        <w:rPr>
          <w:sz w:val="28"/>
          <w:szCs w:val="28"/>
          <w:lang w:val="uk-UA"/>
        </w:rPr>
        <w:t xml:space="preserve"> </w:t>
      </w:r>
    </w:p>
    <w:p w:rsidR="00D75BB0" w:rsidRPr="00B97E30" w:rsidRDefault="00D75BB0" w:rsidP="006F10C3">
      <w:pPr>
        <w:numPr>
          <w:ilvl w:val="0"/>
          <w:numId w:val="48"/>
        </w:numPr>
        <w:suppressAutoHyphens w:val="0"/>
        <w:spacing w:line="360" w:lineRule="auto"/>
        <w:jc w:val="both"/>
        <w:rPr>
          <w:i/>
          <w:sz w:val="28"/>
          <w:szCs w:val="28"/>
          <w:lang w:val="uk-UA"/>
        </w:rPr>
      </w:pPr>
      <w:r w:rsidRPr="002D676B">
        <w:rPr>
          <w:sz w:val="28"/>
          <w:szCs w:val="28"/>
          <w:lang w:val="uk-UA"/>
        </w:rPr>
        <w:t>Барсов А.</w:t>
      </w:r>
      <w:r>
        <w:rPr>
          <w:sz w:val="28"/>
          <w:szCs w:val="28"/>
          <w:lang w:val="uk-UA"/>
        </w:rPr>
        <w:t xml:space="preserve"> </w:t>
      </w:r>
      <w:r w:rsidRPr="002D676B">
        <w:rPr>
          <w:sz w:val="28"/>
          <w:szCs w:val="28"/>
          <w:lang w:val="uk-UA"/>
        </w:rPr>
        <w:t>А.</w:t>
      </w:r>
      <w:r w:rsidRPr="00B97E30">
        <w:rPr>
          <w:i/>
          <w:sz w:val="28"/>
          <w:szCs w:val="28"/>
          <w:lang w:val="uk-UA"/>
        </w:rPr>
        <w:t xml:space="preserve"> </w:t>
      </w:r>
      <w:r w:rsidRPr="00B97E30">
        <w:rPr>
          <w:sz w:val="28"/>
          <w:szCs w:val="28"/>
          <w:lang w:val="uk-UA"/>
        </w:rPr>
        <w:t xml:space="preserve">Российская </w:t>
      </w:r>
      <w:r>
        <w:rPr>
          <w:sz w:val="28"/>
          <w:szCs w:val="28"/>
          <w:lang w:val="uk-UA"/>
        </w:rPr>
        <w:t>граматика [Текст] / А. А. Барсов</w:t>
      </w:r>
      <w:r w:rsidRPr="00B97E30">
        <w:rPr>
          <w:sz w:val="28"/>
          <w:szCs w:val="28"/>
          <w:lang w:val="uk-UA"/>
        </w:rPr>
        <w:t>. – М.</w:t>
      </w:r>
      <w:r>
        <w:rPr>
          <w:sz w:val="28"/>
          <w:szCs w:val="28"/>
          <w:lang w:val="uk-UA"/>
        </w:rPr>
        <w:t xml:space="preserve"> </w:t>
      </w:r>
      <w:r w:rsidRPr="00B97E30">
        <w:rPr>
          <w:sz w:val="28"/>
          <w:szCs w:val="28"/>
          <w:lang w:val="uk-UA"/>
        </w:rPr>
        <w:t>:</w:t>
      </w:r>
      <w:r w:rsidRPr="00B97E30">
        <w:rPr>
          <w:i/>
          <w:sz w:val="28"/>
          <w:szCs w:val="28"/>
          <w:lang w:val="uk-UA"/>
        </w:rPr>
        <w:t xml:space="preserve"> </w:t>
      </w:r>
      <w:r w:rsidRPr="00B97E30">
        <w:rPr>
          <w:sz w:val="28"/>
          <w:szCs w:val="28"/>
          <w:lang w:val="uk-UA"/>
        </w:rPr>
        <w:t>МГУ, 1981. – 776 с.</w:t>
      </w:r>
    </w:p>
    <w:p w:rsidR="00D75BB0" w:rsidRPr="00B97E30" w:rsidRDefault="00D75BB0" w:rsidP="006F10C3">
      <w:pPr>
        <w:numPr>
          <w:ilvl w:val="0"/>
          <w:numId w:val="48"/>
        </w:numPr>
        <w:suppressAutoHyphens w:val="0"/>
        <w:spacing w:line="360" w:lineRule="auto"/>
        <w:jc w:val="both"/>
        <w:rPr>
          <w:sz w:val="28"/>
          <w:szCs w:val="28"/>
          <w:lang w:val="uk-UA"/>
        </w:rPr>
      </w:pPr>
      <w:r w:rsidRPr="002D676B">
        <w:rPr>
          <w:sz w:val="28"/>
          <w:szCs w:val="28"/>
          <w:lang w:val="uk-UA"/>
        </w:rPr>
        <w:t>Барташева А.</w:t>
      </w:r>
      <w:r>
        <w:rPr>
          <w:sz w:val="28"/>
          <w:szCs w:val="28"/>
          <w:lang w:val="uk-UA"/>
        </w:rPr>
        <w:t xml:space="preserve"> </w:t>
      </w:r>
      <w:r w:rsidRPr="002D676B">
        <w:rPr>
          <w:sz w:val="28"/>
          <w:szCs w:val="28"/>
          <w:lang w:val="uk-UA"/>
        </w:rPr>
        <w:t>И.</w:t>
      </w:r>
      <w:r w:rsidRPr="00B97E30">
        <w:rPr>
          <w:i/>
          <w:sz w:val="28"/>
          <w:szCs w:val="28"/>
          <w:lang w:val="uk-UA"/>
        </w:rPr>
        <w:t xml:space="preserve"> </w:t>
      </w:r>
      <w:r w:rsidRPr="00B97E30">
        <w:rPr>
          <w:sz w:val="28"/>
          <w:szCs w:val="28"/>
          <w:lang w:val="uk-UA"/>
        </w:rPr>
        <w:t>Взаимодействие невербальных и вербальных компоне</w:t>
      </w:r>
      <w:r w:rsidRPr="00B97E30">
        <w:rPr>
          <w:sz w:val="28"/>
          <w:szCs w:val="28"/>
          <w:lang w:val="uk-UA"/>
        </w:rPr>
        <w:t>н</w:t>
      </w:r>
      <w:r w:rsidRPr="00B97E30">
        <w:rPr>
          <w:sz w:val="28"/>
          <w:szCs w:val="28"/>
          <w:lang w:val="uk-UA"/>
        </w:rPr>
        <w:t>тов ситуации коммуникативного доминирования в англоязычном диску</w:t>
      </w:r>
      <w:r w:rsidRPr="00B97E30">
        <w:rPr>
          <w:sz w:val="28"/>
          <w:szCs w:val="28"/>
          <w:lang w:val="uk-UA"/>
        </w:rPr>
        <w:t>р</w:t>
      </w:r>
      <w:r>
        <w:rPr>
          <w:sz w:val="28"/>
          <w:szCs w:val="28"/>
          <w:lang w:val="uk-UA"/>
        </w:rPr>
        <w:t>се : д</w:t>
      </w:r>
      <w:r w:rsidRPr="00B97E30">
        <w:rPr>
          <w:sz w:val="28"/>
          <w:szCs w:val="28"/>
          <w:lang w:val="uk-UA"/>
        </w:rPr>
        <w:t>ис… канд. филол. наук: 10.02.04</w:t>
      </w:r>
      <w:r>
        <w:rPr>
          <w:sz w:val="28"/>
          <w:szCs w:val="28"/>
          <w:lang w:val="uk-UA"/>
        </w:rPr>
        <w:t xml:space="preserve"> [Текст] / </w:t>
      </w:r>
      <w:r w:rsidRPr="002D676B">
        <w:rPr>
          <w:sz w:val="28"/>
          <w:szCs w:val="28"/>
          <w:lang w:val="uk-UA"/>
        </w:rPr>
        <w:t>Барташева</w:t>
      </w:r>
      <w:r>
        <w:rPr>
          <w:sz w:val="28"/>
          <w:szCs w:val="28"/>
          <w:lang w:val="uk-UA"/>
        </w:rPr>
        <w:t xml:space="preserve"> Анна Игоревна ; Харьк. нац. ун-т им. В. Н. Каразина</w:t>
      </w:r>
      <w:r w:rsidRPr="00B97E30">
        <w:rPr>
          <w:sz w:val="28"/>
          <w:szCs w:val="28"/>
          <w:lang w:val="uk-UA"/>
        </w:rPr>
        <w:t xml:space="preserve">. – Харьков, 2004. – 199 с. </w:t>
      </w:r>
    </w:p>
    <w:p w:rsidR="00D75BB0" w:rsidRPr="00B97E30" w:rsidRDefault="00D75BB0" w:rsidP="006F10C3">
      <w:pPr>
        <w:numPr>
          <w:ilvl w:val="0"/>
          <w:numId w:val="48"/>
        </w:numPr>
        <w:suppressAutoHyphens w:val="0"/>
        <w:spacing w:line="360" w:lineRule="auto"/>
        <w:jc w:val="both"/>
        <w:rPr>
          <w:sz w:val="28"/>
          <w:szCs w:val="28"/>
          <w:lang w:val="uk-UA"/>
        </w:rPr>
      </w:pPr>
      <w:r w:rsidRPr="0082140B">
        <w:rPr>
          <w:noProof/>
          <w:sz w:val="28"/>
          <w:szCs w:val="28"/>
        </w:rPr>
        <w:t>Баскаков Н. А.</w:t>
      </w:r>
      <w:r w:rsidRPr="00B97E30">
        <w:rPr>
          <w:noProof/>
          <w:sz w:val="28"/>
          <w:szCs w:val="28"/>
        </w:rPr>
        <w:t xml:space="preserve"> Предложение и с</w:t>
      </w:r>
      <w:r>
        <w:rPr>
          <w:noProof/>
          <w:sz w:val="28"/>
          <w:szCs w:val="28"/>
        </w:rPr>
        <w:t xml:space="preserve">ловосочетание в тюркских языках </w:t>
      </w:r>
      <w:r>
        <w:rPr>
          <w:sz w:val="28"/>
          <w:szCs w:val="28"/>
          <w:lang w:val="uk-UA"/>
        </w:rPr>
        <w:t xml:space="preserve">[Текст] / </w:t>
      </w:r>
      <w:r>
        <w:rPr>
          <w:noProof/>
          <w:spacing w:val="-14"/>
          <w:sz w:val="28"/>
          <w:szCs w:val="28"/>
        </w:rPr>
        <w:t>А.</w:t>
      </w:r>
      <w:r>
        <w:rPr>
          <w:noProof/>
          <w:spacing w:val="-14"/>
          <w:sz w:val="28"/>
          <w:szCs w:val="28"/>
          <w:lang w:val="uk-UA"/>
        </w:rPr>
        <w:t xml:space="preserve"> </w:t>
      </w:r>
      <w:r>
        <w:rPr>
          <w:noProof/>
          <w:spacing w:val="-14"/>
          <w:sz w:val="28"/>
          <w:szCs w:val="28"/>
        </w:rPr>
        <w:t>Н. Баскаков</w:t>
      </w:r>
      <w:r w:rsidRPr="00B97E30">
        <w:rPr>
          <w:noProof/>
          <w:sz w:val="28"/>
          <w:szCs w:val="28"/>
        </w:rPr>
        <w:t xml:space="preserve"> // Вопросы соста</w:t>
      </w:r>
      <w:r>
        <w:rPr>
          <w:noProof/>
          <w:sz w:val="28"/>
          <w:szCs w:val="28"/>
        </w:rPr>
        <w:t xml:space="preserve">вления описательных грамматик. </w:t>
      </w:r>
      <w:r w:rsidRPr="00B97E30">
        <w:rPr>
          <w:sz w:val="28"/>
          <w:szCs w:val="28"/>
          <w:lang w:val="uk-UA"/>
        </w:rPr>
        <w:t>–</w:t>
      </w:r>
      <w:r w:rsidRPr="00B97E30">
        <w:rPr>
          <w:noProof/>
          <w:sz w:val="28"/>
          <w:szCs w:val="28"/>
        </w:rPr>
        <w:t xml:space="preserve"> М.</w:t>
      </w:r>
      <w:r>
        <w:rPr>
          <w:noProof/>
          <w:sz w:val="28"/>
          <w:szCs w:val="28"/>
        </w:rPr>
        <w:t xml:space="preserve">, 1961. </w:t>
      </w:r>
      <w:r w:rsidRPr="00B97E30">
        <w:rPr>
          <w:sz w:val="28"/>
          <w:szCs w:val="28"/>
          <w:lang w:val="uk-UA"/>
        </w:rPr>
        <w:t>–</w:t>
      </w:r>
      <w:r>
        <w:rPr>
          <w:noProof/>
          <w:sz w:val="28"/>
          <w:szCs w:val="28"/>
        </w:rPr>
        <w:t xml:space="preserve"> С. 55</w:t>
      </w:r>
      <w:r>
        <w:rPr>
          <w:noProof/>
          <w:sz w:val="28"/>
          <w:szCs w:val="28"/>
          <w:lang w:val="uk-UA"/>
        </w:rPr>
        <w:t xml:space="preserve"> </w:t>
      </w:r>
      <w:r w:rsidRPr="00B97E30">
        <w:rPr>
          <w:sz w:val="28"/>
          <w:szCs w:val="28"/>
          <w:lang w:val="uk-UA"/>
        </w:rPr>
        <w:t>–</w:t>
      </w:r>
      <w:r>
        <w:rPr>
          <w:sz w:val="28"/>
          <w:szCs w:val="28"/>
          <w:lang w:val="uk-UA"/>
        </w:rPr>
        <w:t xml:space="preserve"> </w:t>
      </w:r>
      <w:r w:rsidRPr="00B97E30">
        <w:rPr>
          <w:noProof/>
          <w:sz w:val="28"/>
          <w:szCs w:val="28"/>
        </w:rPr>
        <w:t>85.</w:t>
      </w:r>
    </w:p>
    <w:p w:rsidR="00D75BB0" w:rsidRPr="00B97E30" w:rsidRDefault="00D75BB0" w:rsidP="006F10C3">
      <w:pPr>
        <w:numPr>
          <w:ilvl w:val="0"/>
          <w:numId w:val="48"/>
        </w:numPr>
        <w:suppressAutoHyphens w:val="0"/>
        <w:spacing w:line="360" w:lineRule="auto"/>
        <w:jc w:val="both"/>
        <w:rPr>
          <w:sz w:val="28"/>
          <w:szCs w:val="28"/>
          <w:lang w:val="uk-UA"/>
        </w:rPr>
      </w:pPr>
      <w:r w:rsidRPr="0082140B">
        <w:rPr>
          <w:noProof/>
          <w:sz w:val="28"/>
          <w:szCs w:val="28"/>
        </w:rPr>
        <w:t>Баскаков А. Н.</w:t>
      </w:r>
      <w:r w:rsidRPr="00B97E30">
        <w:rPr>
          <w:noProof/>
          <w:sz w:val="28"/>
          <w:szCs w:val="28"/>
        </w:rPr>
        <w:t xml:space="preserve"> Структурные типы словосочетаний и предложений в</w:t>
      </w:r>
      <w:r>
        <w:rPr>
          <w:noProof/>
          <w:spacing w:val="-14"/>
          <w:sz w:val="28"/>
          <w:szCs w:val="28"/>
        </w:rPr>
        <w:t xml:space="preserve"> современном турецком языке: </w:t>
      </w:r>
      <w:r>
        <w:rPr>
          <w:noProof/>
          <w:spacing w:val="-14"/>
          <w:sz w:val="28"/>
          <w:szCs w:val="28"/>
          <w:lang w:val="uk-UA"/>
        </w:rPr>
        <w:t>а</w:t>
      </w:r>
      <w:r w:rsidRPr="00B97E30">
        <w:rPr>
          <w:noProof/>
          <w:spacing w:val="-14"/>
          <w:sz w:val="28"/>
          <w:szCs w:val="28"/>
        </w:rPr>
        <w:t>втореф. дис…</w:t>
      </w:r>
      <w:r>
        <w:rPr>
          <w:noProof/>
          <w:spacing w:val="-14"/>
          <w:sz w:val="28"/>
          <w:szCs w:val="28"/>
          <w:lang w:val="uk-UA"/>
        </w:rPr>
        <w:t xml:space="preserve"> </w:t>
      </w:r>
      <w:r>
        <w:rPr>
          <w:noProof/>
          <w:spacing w:val="-14"/>
          <w:sz w:val="28"/>
          <w:szCs w:val="28"/>
        </w:rPr>
        <w:t xml:space="preserve">д-ра </w:t>
      </w:r>
      <w:r w:rsidRPr="00B97E30">
        <w:rPr>
          <w:noProof/>
          <w:spacing w:val="-14"/>
          <w:sz w:val="28"/>
          <w:szCs w:val="28"/>
        </w:rPr>
        <w:t xml:space="preserve"> филол. </w:t>
      </w:r>
      <w:r>
        <w:rPr>
          <w:noProof/>
          <w:spacing w:val="-14"/>
          <w:sz w:val="28"/>
          <w:szCs w:val="28"/>
        </w:rPr>
        <w:t>н</w:t>
      </w:r>
      <w:r w:rsidRPr="00B97E30">
        <w:rPr>
          <w:noProof/>
          <w:spacing w:val="-14"/>
          <w:sz w:val="28"/>
          <w:szCs w:val="28"/>
        </w:rPr>
        <w:t>аук</w:t>
      </w:r>
      <w:r>
        <w:rPr>
          <w:noProof/>
          <w:spacing w:val="-14"/>
          <w:sz w:val="28"/>
          <w:szCs w:val="28"/>
        </w:rPr>
        <w:t xml:space="preserve"> </w:t>
      </w:r>
      <w:r>
        <w:rPr>
          <w:sz w:val="28"/>
          <w:szCs w:val="28"/>
          <w:lang w:val="uk-UA"/>
        </w:rPr>
        <w:t>[Текст]</w:t>
      </w:r>
      <w:r>
        <w:rPr>
          <w:noProof/>
          <w:spacing w:val="-14"/>
          <w:sz w:val="28"/>
          <w:szCs w:val="28"/>
        </w:rPr>
        <w:t xml:space="preserve"> / А.</w:t>
      </w:r>
      <w:r>
        <w:rPr>
          <w:noProof/>
          <w:spacing w:val="-14"/>
          <w:sz w:val="28"/>
          <w:szCs w:val="28"/>
          <w:lang w:val="uk-UA"/>
        </w:rPr>
        <w:t xml:space="preserve"> </w:t>
      </w:r>
      <w:r>
        <w:rPr>
          <w:noProof/>
          <w:spacing w:val="-14"/>
          <w:sz w:val="28"/>
          <w:szCs w:val="28"/>
        </w:rPr>
        <w:t xml:space="preserve">Н. Баскаков. </w:t>
      </w:r>
      <w:r w:rsidRPr="00B97E30">
        <w:rPr>
          <w:sz w:val="28"/>
          <w:szCs w:val="28"/>
          <w:lang w:val="uk-UA"/>
        </w:rPr>
        <w:t>–</w:t>
      </w:r>
      <w:r>
        <w:rPr>
          <w:sz w:val="28"/>
          <w:szCs w:val="28"/>
          <w:lang w:val="uk-UA"/>
        </w:rPr>
        <w:t xml:space="preserve"> </w:t>
      </w:r>
      <w:r>
        <w:rPr>
          <w:noProof/>
          <w:spacing w:val="-14"/>
          <w:sz w:val="28"/>
          <w:szCs w:val="28"/>
        </w:rPr>
        <w:t xml:space="preserve">Л., 1972. </w:t>
      </w:r>
      <w:r w:rsidRPr="00B97E30">
        <w:rPr>
          <w:noProof/>
          <w:spacing w:val="-14"/>
          <w:sz w:val="28"/>
          <w:szCs w:val="28"/>
        </w:rPr>
        <w:t xml:space="preserve"> </w:t>
      </w:r>
      <w:r w:rsidRPr="00B97E30">
        <w:rPr>
          <w:sz w:val="28"/>
          <w:szCs w:val="28"/>
          <w:lang w:val="uk-UA"/>
        </w:rPr>
        <w:t>–</w:t>
      </w:r>
      <w:r>
        <w:rPr>
          <w:sz w:val="28"/>
          <w:szCs w:val="28"/>
          <w:lang w:val="uk-UA"/>
        </w:rPr>
        <w:t xml:space="preserve"> </w:t>
      </w:r>
      <w:r w:rsidRPr="00B97E30">
        <w:rPr>
          <w:noProof/>
          <w:spacing w:val="-14"/>
          <w:sz w:val="28"/>
          <w:szCs w:val="28"/>
        </w:rPr>
        <w:t>31 с.</w:t>
      </w:r>
    </w:p>
    <w:p w:rsidR="00D75BB0" w:rsidRPr="00B97E30" w:rsidRDefault="00D75BB0" w:rsidP="006F10C3">
      <w:pPr>
        <w:numPr>
          <w:ilvl w:val="0"/>
          <w:numId w:val="48"/>
        </w:numPr>
        <w:suppressAutoHyphens w:val="0"/>
        <w:spacing w:line="360" w:lineRule="auto"/>
        <w:jc w:val="both"/>
        <w:rPr>
          <w:sz w:val="28"/>
          <w:szCs w:val="28"/>
          <w:lang w:val="uk-UA"/>
        </w:rPr>
      </w:pPr>
      <w:r w:rsidRPr="0082140B">
        <w:rPr>
          <w:noProof/>
          <w:sz w:val="28"/>
          <w:szCs w:val="28"/>
        </w:rPr>
        <w:t>Баскаков А. Н.</w:t>
      </w:r>
      <w:r w:rsidRPr="00B97E30">
        <w:rPr>
          <w:noProof/>
          <w:sz w:val="28"/>
          <w:szCs w:val="28"/>
        </w:rPr>
        <w:t xml:space="preserve"> Словосочетания в современном турецком языке</w:t>
      </w:r>
      <w:r>
        <w:rPr>
          <w:noProof/>
          <w:sz w:val="28"/>
          <w:szCs w:val="28"/>
        </w:rPr>
        <w:t xml:space="preserve"> </w:t>
      </w:r>
      <w:r>
        <w:rPr>
          <w:sz w:val="28"/>
          <w:szCs w:val="28"/>
          <w:lang w:val="uk-UA"/>
        </w:rPr>
        <w:t>[Текст]</w:t>
      </w:r>
      <w:r>
        <w:rPr>
          <w:noProof/>
          <w:spacing w:val="-14"/>
          <w:sz w:val="28"/>
          <w:szCs w:val="28"/>
        </w:rPr>
        <w:t xml:space="preserve"> / А.</w:t>
      </w:r>
      <w:r>
        <w:rPr>
          <w:noProof/>
          <w:spacing w:val="-14"/>
          <w:sz w:val="28"/>
          <w:szCs w:val="28"/>
          <w:lang w:val="uk-UA"/>
        </w:rPr>
        <w:t xml:space="preserve"> </w:t>
      </w:r>
      <w:r>
        <w:rPr>
          <w:noProof/>
          <w:spacing w:val="-14"/>
          <w:sz w:val="28"/>
          <w:szCs w:val="28"/>
        </w:rPr>
        <w:t>Н. Баскаков</w:t>
      </w:r>
      <w:r>
        <w:rPr>
          <w:noProof/>
          <w:sz w:val="28"/>
          <w:szCs w:val="28"/>
        </w:rPr>
        <w:t xml:space="preserve">. </w:t>
      </w:r>
      <w:r w:rsidRPr="00B97E30">
        <w:rPr>
          <w:sz w:val="28"/>
          <w:szCs w:val="28"/>
          <w:lang w:val="uk-UA"/>
        </w:rPr>
        <w:t>–</w:t>
      </w:r>
      <w:r>
        <w:rPr>
          <w:noProof/>
          <w:sz w:val="28"/>
          <w:szCs w:val="28"/>
        </w:rPr>
        <w:t xml:space="preserve"> М., 1974. </w:t>
      </w:r>
      <w:r w:rsidRPr="00B97E30">
        <w:rPr>
          <w:sz w:val="28"/>
          <w:szCs w:val="28"/>
          <w:lang w:val="uk-UA"/>
        </w:rPr>
        <w:t>–</w:t>
      </w:r>
      <w:r w:rsidRPr="00B97E30">
        <w:rPr>
          <w:noProof/>
          <w:sz w:val="28"/>
          <w:szCs w:val="28"/>
        </w:rPr>
        <w:t xml:space="preserve"> 185 с.</w:t>
      </w:r>
    </w:p>
    <w:p w:rsidR="00D75BB0" w:rsidRPr="00B97E30" w:rsidRDefault="00D75BB0" w:rsidP="006F10C3">
      <w:pPr>
        <w:numPr>
          <w:ilvl w:val="0"/>
          <w:numId w:val="48"/>
        </w:numPr>
        <w:suppressAutoHyphens w:val="0"/>
        <w:spacing w:line="360" w:lineRule="auto"/>
        <w:jc w:val="both"/>
        <w:rPr>
          <w:sz w:val="28"/>
          <w:szCs w:val="28"/>
          <w:lang w:val="uk-UA"/>
        </w:rPr>
      </w:pPr>
      <w:r w:rsidRPr="0082140B">
        <w:rPr>
          <w:noProof/>
          <w:sz w:val="28"/>
          <w:szCs w:val="28"/>
        </w:rPr>
        <w:t>Баскаков</w:t>
      </w:r>
      <w:r>
        <w:rPr>
          <w:noProof/>
          <w:sz w:val="28"/>
          <w:szCs w:val="28"/>
        </w:rPr>
        <w:t xml:space="preserve"> </w:t>
      </w:r>
      <w:r w:rsidRPr="0082140B">
        <w:rPr>
          <w:noProof/>
          <w:sz w:val="28"/>
          <w:szCs w:val="28"/>
        </w:rPr>
        <w:t>А. Н.</w:t>
      </w:r>
      <w:r w:rsidRPr="00B97E30">
        <w:rPr>
          <w:sz w:val="28"/>
          <w:szCs w:val="28"/>
        </w:rPr>
        <w:t xml:space="preserve"> Предложение в современном турецком языке</w:t>
      </w:r>
      <w:r>
        <w:rPr>
          <w:sz w:val="28"/>
          <w:szCs w:val="28"/>
        </w:rPr>
        <w:t xml:space="preserve"> </w:t>
      </w:r>
      <w:r>
        <w:rPr>
          <w:sz w:val="28"/>
          <w:szCs w:val="28"/>
          <w:lang w:val="uk-UA"/>
        </w:rPr>
        <w:t>[Текст]</w:t>
      </w:r>
      <w:r>
        <w:rPr>
          <w:noProof/>
          <w:spacing w:val="-14"/>
          <w:sz w:val="28"/>
          <w:szCs w:val="28"/>
        </w:rPr>
        <w:t xml:space="preserve"> / А.</w:t>
      </w:r>
      <w:r>
        <w:rPr>
          <w:noProof/>
          <w:spacing w:val="-14"/>
          <w:sz w:val="28"/>
          <w:szCs w:val="28"/>
          <w:lang w:val="uk-UA"/>
        </w:rPr>
        <w:t xml:space="preserve"> </w:t>
      </w:r>
      <w:r>
        <w:rPr>
          <w:noProof/>
          <w:spacing w:val="-14"/>
          <w:sz w:val="28"/>
          <w:szCs w:val="28"/>
        </w:rPr>
        <w:t>Н. Баскаков</w:t>
      </w:r>
      <w:r>
        <w:rPr>
          <w:sz w:val="28"/>
          <w:szCs w:val="28"/>
        </w:rPr>
        <w:t xml:space="preserve">. </w:t>
      </w:r>
      <w:r w:rsidRPr="00B97E30">
        <w:rPr>
          <w:sz w:val="28"/>
          <w:szCs w:val="28"/>
          <w:lang w:val="uk-UA"/>
        </w:rPr>
        <w:t>–</w:t>
      </w:r>
      <w:r w:rsidRPr="00B97E30">
        <w:rPr>
          <w:sz w:val="28"/>
          <w:szCs w:val="28"/>
        </w:rPr>
        <w:t xml:space="preserve"> М., Наука, 1984. – 200</w:t>
      </w:r>
      <w:r>
        <w:rPr>
          <w:sz w:val="28"/>
          <w:szCs w:val="28"/>
          <w:lang w:val="uk-UA"/>
        </w:rPr>
        <w:t xml:space="preserve"> </w:t>
      </w:r>
      <w:r w:rsidRPr="00B97E30">
        <w:rPr>
          <w:sz w:val="28"/>
          <w:szCs w:val="28"/>
        </w:rPr>
        <w:t>с.</w:t>
      </w:r>
      <w:r>
        <w:rPr>
          <w:sz w:val="28"/>
          <w:szCs w:val="28"/>
        </w:rPr>
        <w:t xml:space="preserve">  </w:t>
      </w:r>
    </w:p>
    <w:p w:rsidR="00D75BB0" w:rsidRPr="00B97E30" w:rsidRDefault="00D75BB0" w:rsidP="006F10C3">
      <w:pPr>
        <w:numPr>
          <w:ilvl w:val="0"/>
          <w:numId w:val="48"/>
        </w:numPr>
        <w:suppressAutoHyphens w:val="0"/>
        <w:spacing w:line="360" w:lineRule="auto"/>
        <w:jc w:val="both"/>
        <w:rPr>
          <w:sz w:val="28"/>
          <w:szCs w:val="28"/>
          <w:lang w:val="uk-UA"/>
        </w:rPr>
      </w:pPr>
      <w:r w:rsidRPr="0082140B">
        <w:rPr>
          <w:iCs/>
          <w:color w:val="000000"/>
          <w:sz w:val="28"/>
          <w:szCs w:val="28"/>
        </w:rPr>
        <w:t>Бахтин М. М.</w:t>
      </w:r>
      <w:r w:rsidRPr="00B97E30">
        <w:rPr>
          <w:i/>
          <w:iCs/>
          <w:color w:val="000000"/>
          <w:sz w:val="28"/>
          <w:szCs w:val="28"/>
        </w:rPr>
        <w:t xml:space="preserve"> </w:t>
      </w:r>
      <w:r w:rsidRPr="00B97E30">
        <w:rPr>
          <w:iCs/>
          <w:color w:val="000000"/>
          <w:sz w:val="28"/>
          <w:szCs w:val="28"/>
        </w:rPr>
        <w:t>Эстетика словесного творчества</w:t>
      </w:r>
      <w:r>
        <w:rPr>
          <w:iCs/>
          <w:color w:val="000000"/>
          <w:sz w:val="28"/>
          <w:szCs w:val="28"/>
        </w:rPr>
        <w:t xml:space="preserve"> </w:t>
      </w:r>
      <w:r>
        <w:rPr>
          <w:sz w:val="28"/>
          <w:szCs w:val="28"/>
          <w:lang w:val="uk-UA"/>
        </w:rPr>
        <w:t>[Текст]</w:t>
      </w:r>
      <w:r>
        <w:rPr>
          <w:noProof/>
          <w:spacing w:val="-14"/>
          <w:sz w:val="28"/>
          <w:szCs w:val="28"/>
        </w:rPr>
        <w:t xml:space="preserve"> / М.</w:t>
      </w:r>
      <w:r>
        <w:rPr>
          <w:noProof/>
          <w:spacing w:val="-14"/>
          <w:sz w:val="28"/>
          <w:szCs w:val="28"/>
          <w:lang w:val="uk-UA"/>
        </w:rPr>
        <w:t xml:space="preserve"> </w:t>
      </w:r>
      <w:r>
        <w:rPr>
          <w:noProof/>
          <w:spacing w:val="-14"/>
          <w:sz w:val="28"/>
          <w:szCs w:val="28"/>
        </w:rPr>
        <w:t>М. Бахтин</w:t>
      </w:r>
      <w:r w:rsidRPr="00B97E30">
        <w:rPr>
          <w:iCs/>
          <w:color w:val="000000"/>
          <w:sz w:val="28"/>
          <w:szCs w:val="28"/>
        </w:rPr>
        <w:t>.</w:t>
      </w:r>
      <w:r w:rsidRPr="00B97E30">
        <w:rPr>
          <w:i/>
          <w:iCs/>
          <w:color w:val="000000"/>
          <w:sz w:val="28"/>
          <w:szCs w:val="28"/>
        </w:rPr>
        <w:t xml:space="preserve"> </w:t>
      </w:r>
      <w:r>
        <w:rPr>
          <w:iCs/>
          <w:color w:val="000000"/>
          <w:sz w:val="28"/>
          <w:szCs w:val="28"/>
        </w:rPr>
        <w:t>– М., 1976. – С. 18</w:t>
      </w:r>
      <w:r w:rsidRPr="00B97E30">
        <w:rPr>
          <w:sz w:val="28"/>
          <w:szCs w:val="28"/>
        </w:rPr>
        <w:t>–</w:t>
      </w:r>
      <w:r w:rsidRPr="00B97E30">
        <w:rPr>
          <w:iCs/>
          <w:color w:val="000000"/>
          <w:sz w:val="28"/>
          <w:szCs w:val="28"/>
        </w:rPr>
        <w:t>20.</w:t>
      </w:r>
      <w:r>
        <w:rPr>
          <w:iCs/>
          <w:color w:val="000000"/>
          <w:sz w:val="28"/>
          <w:szCs w:val="28"/>
        </w:rPr>
        <w:t xml:space="preserve"> </w:t>
      </w:r>
    </w:p>
    <w:p w:rsidR="00D75BB0" w:rsidRPr="002240DA" w:rsidRDefault="00D75BB0" w:rsidP="006F10C3">
      <w:pPr>
        <w:numPr>
          <w:ilvl w:val="0"/>
          <w:numId w:val="48"/>
        </w:numPr>
        <w:suppressAutoHyphens w:val="0"/>
        <w:spacing w:line="360" w:lineRule="auto"/>
        <w:jc w:val="both"/>
        <w:rPr>
          <w:sz w:val="28"/>
          <w:szCs w:val="28"/>
          <w:lang w:val="uk-UA"/>
        </w:rPr>
      </w:pPr>
      <w:r w:rsidRPr="0082140B">
        <w:rPr>
          <w:iCs/>
          <w:color w:val="000000"/>
          <w:sz w:val="28"/>
          <w:szCs w:val="28"/>
        </w:rPr>
        <w:t>Бахтин М.</w:t>
      </w:r>
      <w:r>
        <w:rPr>
          <w:iCs/>
          <w:color w:val="000000"/>
          <w:sz w:val="28"/>
          <w:szCs w:val="28"/>
        </w:rPr>
        <w:t xml:space="preserve"> </w:t>
      </w:r>
      <w:r w:rsidRPr="0082140B">
        <w:rPr>
          <w:iCs/>
          <w:color w:val="000000"/>
          <w:sz w:val="28"/>
          <w:szCs w:val="28"/>
        </w:rPr>
        <w:t>М.</w:t>
      </w:r>
      <w:r w:rsidRPr="00B97E30">
        <w:rPr>
          <w:color w:val="000000"/>
          <w:sz w:val="28"/>
          <w:szCs w:val="28"/>
        </w:rPr>
        <w:t xml:space="preserve"> Проблема текста в</w:t>
      </w:r>
      <w:r w:rsidRPr="00B97E30">
        <w:rPr>
          <w:color w:val="000000"/>
          <w:sz w:val="28"/>
          <w:szCs w:val="28"/>
          <w:lang w:val="uk-UA"/>
        </w:rPr>
        <w:t xml:space="preserve"> </w:t>
      </w:r>
      <w:r w:rsidRPr="00B97E30">
        <w:rPr>
          <w:color w:val="000000"/>
          <w:sz w:val="28"/>
          <w:szCs w:val="28"/>
        </w:rPr>
        <w:t>лингвистике, филологии и других гуманитарных науках</w:t>
      </w:r>
      <w:r>
        <w:rPr>
          <w:color w:val="000000"/>
          <w:sz w:val="28"/>
          <w:szCs w:val="28"/>
        </w:rPr>
        <w:t xml:space="preserve"> </w:t>
      </w:r>
      <w:r>
        <w:rPr>
          <w:sz w:val="28"/>
          <w:szCs w:val="28"/>
          <w:lang w:val="uk-UA"/>
        </w:rPr>
        <w:t>[Текст]</w:t>
      </w:r>
      <w:r>
        <w:rPr>
          <w:color w:val="000000"/>
          <w:sz w:val="28"/>
          <w:szCs w:val="28"/>
        </w:rPr>
        <w:t xml:space="preserve"> </w:t>
      </w:r>
      <w:r w:rsidRPr="00B97E30">
        <w:rPr>
          <w:color w:val="000000"/>
          <w:sz w:val="28"/>
          <w:szCs w:val="28"/>
        </w:rPr>
        <w:t xml:space="preserve">/ </w:t>
      </w:r>
      <w:r>
        <w:rPr>
          <w:color w:val="000000"/>
          <w:sz w:val="28"/>
          <w:szCs w:val="28"/>
        </w:rPr>
        <w:t>М.</w:t>
      </w:r>
      <w:r>
        <w:rPr>
          <w:color w:val="000000"/>
          <w:sz w:val="28"/>
          <w:szCs w:val="28"/>
          <w:lang w:val="uk-UA"/>
        </w:rPr>
        <w:t xml:space="preserve"> </w:t>
      </w:r>
      <w:r>
        <w:rPr>
          <w:color w:val="000000"/>
          <w:sz w:val="28"/>
          <w:szCs w:val="28"/>
        </w:rPr>
        <w:t xml:space="preserve">М. Бахтин // </w:t>
      </w:r>
      <w:r w:rsidRPr="00B97E30">
        <w:rPr>
          <w:color w:val="000000"/>
          <w:sz w:val="28"/>
          <w:szCs w:val="28"/>
        </w:rPr>
        <w:t>Эстетика словесного творч</w:t>
      </w:r>
      <w:r w:rsidRPr="00B97E30">
        <w:rPr>
          <w:color w:val="000000"/>
          <w:sz w:val="28"/>
          <w:szCs w:val="28"/>
        </w:rPr>
        <w:t>е</w:t>
      </w:r>
      <w:r w:rsidRPr="00B97E30">
        <w:rPr>
          <w:color w:val="000000"/>
          <w:sz w:val="28"/>
          <w:szCs w:val="28"/>
        </w:rPr>
        <w:t>ст</w:t>
      </w:r>
      <w:r>
        <w:rPr>
          <w:color w:val="000000"/>
          <w:sz w:val="28"/>
          <w:szCs w:val="28"/>
        </w:rPr>
        <w:t xml:space="preserve">ва. – М., 1979. – </w:t>
      </w:r>
      <w:r w:rsidRPr="00B97E30">
        <w:rPr>
          <w:color w:val="000000"/>
          <w:sz w:val="28"/>
          <w:szCs w:val="28"/>
        </w:rPr>
        <w:t>296</w:t>
      </w:r>
      <w:r>
        <w:rPr>
          <w:color w:val="000000"/>
          <w:sz w:val="28"/>
          <w:szCs w:val="28"/>
          <w:lang w:val="uk-UA"/>
        </w:rPr>
        <w:t xml:space="preserve"> с.</w:t>
      </w:r>
    </w:p>
    <w:p w:rsidR="00D75BB0" w:rsidRPr="002240DA" w:rsidRDefault="00D75BB0" w:rsidP="00D75BB0">
      <w:pPr>
        <w:spacing w:line="360" w:lineRule="auto"/>
        <w:jc w:val="both"/>
        <w:rPr>
          <w:sz w:val="28"/>
          <w:szCs w:val="28"/>
          <w:lang w:val="uk-UA"/>
        </w:rPr>
      </w:pPr>
      <w:r>
        <w:rPr>
          <w:color w:val="000000"/>
          <w:sz w:val="28"/>
          <w:szCs w:val="28"/>
          <w:lang w:val="uk-UA"/>
        </w:rPr>
        <w:t xml:space="preserve">41а. </w:t>
      </w:r>
      <w:r w:rsidRPr="0082140B">
        <w:rPr>
          <w:iCs/>
          <w:color w:val="000000"/>
          <w:sz w:val="28"/>
          <w:szCs w:val="28"/>
        </w:rPr>
        <w:t>Бахтин М.</w:t>
      </w:r>
      <w:r>
        <w:rPr>
          <w:iCs/>
          <w:color w:val="000000"/>
          <w:sz w:val="28"/>
          <w:szCs w:val="28"/>
        </w:rPr>
        <w:t xml:space="preserve"> </w:t>
      </w:r>
      <w:r w:rsidRPr="0082140B">
        <w:rPr>
          <w:iCs/>
          <w:color w:val="000000"/>
          <w:sz w:val="28"/>
          <w:szCs w:val="28"/>
        </w:rPr>
        <w:t>М.</w:t>
      </w:r>
      <w:r>
        <w:rPr>
          <w:color w:val="000000"/>
          <w:sz w:val="28"/>
          <w:szCs w:val="28"/>
          <w:lang w:val="uk-UA"/>
        </w:rPr>
        <w:t xml:space="preserve"> </w:t>
      </w:r>
      <w:r>
        <w:rPr>
          <w:sz w:val="28"/>
          <w:szCs w:val="28"/>
          <w:lang w:val="uk-UA"/>
        </w:rPr>
        <w:t>Марксизм и философия язы</w:t>
      </w:r>
      <w:r w:rsidRPr="00B97E30">
        <w:rPr>
          <w:sz w:val="28"/>
          <w:szCs w:val="28"/>
          <w:lang w:val="uk-UA"/>
        </w:rPr>
        <w:t xml:space="preserve">ка </w:t>
      </w:r>
      <w:r>
        <w:rPr>
          <w:sz w:val="28"/>
          <w:szCs w:val="28"/>
          <w:lang w:val="uk-UA"/>
        </w:rPr>
        <w:t>[Текст]</w:t>
      </w:r>
      <w:r>
        <w:rPr>
          <w:color w:val="000000"/>
          <w:sz w:val="28"/>
          <w:szCs w:val="28"/>
        </w:rPr>
        <w:t xml:space="preserve"> </w:t>
      </w:r>
      <w:r w:rsidRPr="00B97E30">
        <w:rPr>
          <w:color w:val="000000"/>
          <w:sz w:val="28"/>
          <w:szCs w:val="28"/>
        </w:rPr>
        <w:t xml:space="preserve">/ </w:t>
      </w:r>
      <w:r>
        <w:rPr>
          <w:color w:val="000000"/>
          <w:sz w:val="28"/>
          <w:szCs w:val="28"/>
        </w:rPr>
        <w:t>М.</w:t>
      </w:r>
      <w:r>
        <w:rPr>
          <w:color w:val="000000"/>
          <w:sz w:val="28"/>
          <w:szCs w:val="28"/>
          <w:lang w:val="uk-UA"/>
        </w:rPr>
        <w:t xml:space="preserve"> </w:t>
      </w:r>
      <w:r>
        <w:rPr>
          <w:color w:val="000000"/>
          <w:sz w:val="28"/>
          <w:szCs w:val="28"/>
        </w:rPr>
        <w:t xml:space="preserve">М. Бахтин </w:t>
      </w:r>
      <w:r w:rsidRPr="00B97E30">
        <w:rPr>
          <w:sz w:val="28"/>
          <w:szCs w:val="28"/>
          <w:lang w:val="uk-UA"/>
        </w:rPr>
        <w:t>// Фрейдизм: Формальный метод в лит</w:t>
      </w:r>
      <w:r w:rsidRPr="00B97E30">
        <w:rPr>
          <w:sz w:val="28"/>
          <w:szCs w:val="28"/>
          <w:lang w:val="uk-UA"/>
        </w:rPr>
        <w:t>е</w:t>
      </w:r>
      <w:r w:rsidRPr="00B97E30">
        <w:rPr>
          <w:sz w:val="28"/>
          <w:szCs w:val="28"/>
          <w:lang w:val="uk-UA"/>
        </w:rPr>
        <w:t>ратуров</w:t>
      </w:r>
      <w:r>
        <w:rPr>
          <w:sz w:val="28"/>
          <w:szCs w:val="28"/>
          <w:lang w:val="uk-UA"/>
        </w:rPr>
        <w:t>едении: Марксизм и философия яз</w:t>
      </w:r>
      <w:r>
        <w:rPr>
          <w:sz w:val="28"/>
          <w:szCs w:val="28"/>
        </w:rPr>
        <w:t>ы</w:t>
      </w:r>
      <w:r w:rsidRPr="00B97E30">
        <w:rPr>
          <w:sz w:val="28"/>
          <w:szCs w:val="28"/>
          <w:lang w:val="uk-UA"/>
        </w:rPr>
        <w:t>ка</w:t>
      </w:r>
      <w:r>
        <w:rPr>
          <w:sz w:val="28"/>
          <w:szCs w:val="28"/>
          <w:lang w:val="uk-UA"/>
        </w:rPr>
        <w:t xml:space="preserve">: </w:t>
      </w:r>
      <w:r w:rsidRPr="00B97E30">
        <w:rPr>
          <w:sz w:val="28"/>
          <w:szCs w:val="28"/>
          <w:lang w:val="uk-UA"/>
        </w:rPr>
        <w:t>–</w:t>
      </w:r>
      <w:r>
        <w:rPr>
          <w:sz w:val="28"/>
          <w:szCs w:val="28"/>
          <w:lang w:val="uk-UA"/>
        </w:rPr>
        <w:t xml:space="preserve"> М., 2000. – С. 349 </w:t>
      </w:r>
      <w:r w:rsidRPr="00B97E30">
        <w:rPr>
          <w:sz w:val="28"/>
          <w:szCs w:val="28"/>
          <w:lang w:val="uk-UA"/>
        </w:rPr>
        <w:t>–</w:t>
      </w:r>
      <w:r>
        <w:rPr>
          <w:sz w:val="28"/>
          <w:szCs w:val="28"/>
          <w:lang w:val="uk-UA"/>
        </w:rPr>
        <w:t xml:space="preserve"> </w:t>
      </w:r>
      <w:r w:rsidRPr="00B97E30">
        <w:rPr>
          <w:sz w:val="28"/>
          <w:szCs w:val="28"/>
          <w:lang w:val="uk-UA"/>
        </w:rPr>
        <w:t xml:space="preserve">486. </w:t>
      </w:r>
      <w:r w:rsidRPr="00B97E30">
        <w:rPr>
          <w:color w:val="000000"/>
          <w:sz w:val="28"/>
          <w:szCs w:val="28"/>
        </w:rPr>
        <w:t xml:space="preserve"> </w:t>
      </w:r>
      <w:r>
        <w:rPr>
          <w:color w:val="000000"/>
          <w:sz w:val="28"/>
          <w:szCs w:val="28"/>
          <w:lang w:val="uk-UA"/>
        </w:rPr>
        <w:t xml:space="preserve"> </w:t>
      </w:r>
    </w:p>
    <w:p w:rsidR="00D75BB0" w:rsidRPr="00B97E30" w:rsidRDefault="00D75BB0" w:rsidP="006F10C3">
      <w:pPr>
        <w:numPr>
          <w:ilvl w:val="0"/>
          <w:numId w:val="48"/>
        </w:numPr>
        <w:suppressAutoHyphens w:val="0"/>
        <w:spacing w:line="360" w:lineRule="auto"/>
        <w:jc w:val="both"/>
        <w:rPr>
          <w:sz w:val="28"/>
          <w:szCs w:val="28"/>
          <w:lang w:val="uk-UA"/>
        </w:rPr>
      </w:pPr>
      <w:r w:rsidRPr="002425DD">
        <w:rPr>
          <w:iCs/>
          <w:color w:val="000000"/>
          <w:sz w:val="28"/>
          <w:szCs w:val="28"/>
        </w:rPr>
        <w:t>Бацевич Ф.</w:t>
      </w:r>
      <w:r>
        <w:rPr>
          <w:iCs/>
          <w:color w:val="000000"/>
          <w:sz w:val="28"/>
          <w:szCs w:val="28"/>
        </w:rPr>
        <w:t xml:space="preserve"> </w:t>
      </w:r>
      <w:r w:rsidRPr="002425DD">
        <w:rPr>
          <w:iCs/>
          <w:color w:val="000000"/>
          <w:sz w:val="28"/>
          <w:szCs w:val="28"/>
        </w:rPr>
        <w:t>С.</w:t>
      </w:r>
      <w:r w:rsidRPr="00B97E30">
        <w:rPr>
          <w:i/>
          <w:iCs/>
          <w:color w:val="000000"/>
          <w:sz w:val="28"/>
          <w:szCs w:val="28"/>
        </w:rPr>
        <w:t xml:space="preserve"> </w:t>
      </w:r>
      <w:r w:rsidRPr="00B97E30">
        <w:rPr>
          <w:iCs/>
          <w:color w:val="000000"/>
          <w:sz w:val="28"/>
          <w:szCs w:val="28"/>
        </w:rPr>
        <w:t>Основ</w:t>
      </w:r>
      <w:r w:rsidRPr="00B97E30">
        <w:rPr>
          <w:iCs/>
          <w:color w:val="000000"/>
          <w:sz w:val="28"/>
          <w:szCs w:val="28"/>
          <w:lang w:val="uk-UA"/>
        </w:rPr>
        <w:t>и комунікативної лінгвістики</w:t>
      </w:r>
      <w:r>
        <w:rPr>
          <w:iCs/>
          <w:color w:val="000000"/>
          <w:sz w:val="28"/>
          <w:szCs w:val="28"/>
          <w:lang w:val="uk-UA"/>
        </w:rPr>
        <w:t xml:space="preserve"> </w:t>
      </w:r>
      <w:r>
        <w:rPr>
          <w:sz w:val="28"/>
          <w:szCs w:val="28"/>
          <w:lang w:val="uk-UA"/>
        </w:rPr>
        <w:t>[Текст]</w:t>
      </w:r>
      <w:r>
        <w:rPr>
          <w:color w:val="000000"/>
          <w:sz w:val="28"/>
          <w:szCs w:val="28"/>
        </w:rPr>
        <w:t xml:space="preserve"> </w:t>
      </w:r>
      <w:r w:rsidRPr="00B97E30">
        <w:rPr>
          <w:color w:val="000000"/>
          <w:sz w:val="28"/>
          <w:szCs w:val="28"/>
        </w:rPr>
        <w:t>/</w:t>
      </w:r>
      <w:r>
        <w:rPr>
          <w:color w:val="000000"/>
          <w:sz w:val="28"/>
          <w:szCs w:val="28"/>
        </w:rPr>
        <w:t xml:space="preserve"> Ф.</w:t>
      </w:r>
      <w:r>
        <w:rPr>
          <w:color w:val="000000"/>
          <w:sz w:val="28"/>
          <w:szCs w:val="28"/>
          <w:lang w:val="uk-UA"/>
        </w:rPr>
        <w:t xml:space="preserve"> </w:t>
      </w:r>
      <w:r>
        <w:rPr>
          <w:color w:val="000000"/>
          <w:sz w:val="28"/>
          <w:szCs w:val="28"/>
        </w:rPr>
        <w:t>С. Бацевич</w:t>
      </w:r>
      <w:r w:rsidRPr="00B97E30">
        <w:rPr>
          <w:iCs/>
          <w:color w:val="000000"/>
          <w:sz w:val="28"/>
          <w:szCs w:val="28"/>
          <w:lang w:val="uk-UA"/>
        </w:rPr>
        <w:t>. – К.</w:t>
      </w:r>
      <w:r>
        <w:rPr>
          <w:iCs/>
          <w:color w:val="000000"/>
          <w:sz w:val="28"/>
          <w:szCs w:val="28"/>
          <w:lang w:val="uk-UA"/>
        </w:rPr>
        <w:t xml:space="preserve"> </w:t>
      </w:r>
      <w:r w:rsidRPr="00B97E30">
        <w:rPr>
          <w:iCs/>
          <w:color w:val="000000"/>
          <w:sz w:val="28"/>
          <w:szCs w:val="28"/>
          <w:lang w:val="uk-UA"/>
        </w:rPr>
        <w:t xml:space="preserve">: Академія, 2004. – 342 с. </w:t>
      </w:r>
    </w:p>
    <w:p w:rsidR="00D75BB0" w:rsidRPr="00B97E30" w:rsidRDefault="00D75BB0" w:rsidP="006F10C3">
      <w:pPr>
        <w:numPr>
          <w:ilvl w:val="0"/>
          <w:numId w:val="48"/>
        </w:numPr>
        <w:suppressAutoHyphens w:val="0"/>
        <w:spacing w:line="360" w:lineRule="auto"/>
        <w:jc w:val="both"/>
        <w:rPr>
          <w:sz w:val="28"/>
          <w:szCs w:val="28"/>
          <w:lang w:val="uk-UA"/>
        </w:rPr>
      </w:pPr>
      <w:r w:rsidRPr="002425DD">
        <w:rPr>
          <w:sz w:val="28"/>
          <w:szCs w:val="28"/>
          <w:lang w:val="uk-UA"/>
        </w:rPr>
        <w:lastRenderedPageBreak/>
        <w:t>Бє</w:t>
      </w:r>
      <w:r w:rsidRPr="002425DD">
        <w:rPr>
          <w:sz w:val="28"/>
          <w:szCs w:val="28"/>
        </w:rPr>
        <w:t>лова А.</w:t>
      </w:r>
      <w:r>
        <w:rPr>
          <w:sz w:val="28"/>
          <w:szCs w:val="28"/>
        </w:rPr>
        <w:t xml:space="preserve"> </w:t>
      </w:r>
      <w:r w:rsidRPr="002425DD">
        <w:rPr>
          <w:sz w:val="28"/>
          <w:szCs w:val="28"/>
        </w:rPr>
        <w:t>Д.</w:t>
      </w:r>
      <w:r w:rsidRPr="00B97E30">
        <w:rPr>
          <w:sz w:val="28"/>
          <w:szCs w:val="28"/>
        </w:rPr>
        <w:t xml:space="preserve"> Лингвистические аспекты аргументации</w:t>
      </w:r>
      <w:r>
        <w:rPr>
          <w:sz w:val="28"/>
          <w:szCs w:val="28"/>
        </w:rPr>
        <w:t xml:space="preserve"> </w:t>
      </w:r>
      <w:r>
        <w:rPr>
          <w:sz w:val="28"/>
          <w:szCs w:val="28"/>
          <w:lang w:val="uk-UA"/>
        </w:rPr>
        <w:t>[Текст]</w:t>
      </w:r>
      <w:r>
        <w:rPr>
          <w:color w:val="000000"/>
          <w:sz w:val="28"/>
          <w:szCs w:val="28"/>
        </w:rPr>
        <w:t xml:space="preserve"> </w:t>
      </w:r>
      <w:r w:rsidRPr="00B97E30">
        <w:rPr>
          <w:color w:val="000000"/>
          <w:sz w:val="28"/>
          <w:szCs w:val="28"/>
        </w:rPr>
        <w:t>/</w:t>
      </w:r>
      <w:r>
        <w:rPr>
          <w:color w:val="000000"/>
          <w:sz w:val="28"/>
          <w:szCs w:val="28"/>
        </w:rPr>
        <w:t xml:space="preserve"> А.</w:t>
      </w:r>
      <w:r>
        <w:rPr>
          <w:color w:val="000000"/>
          <w:sz w:val="28"/>
          <w:szCs w:val="28"/>
          <w:lang w:val="uk-UA"/>
        </w:rPr>
        <w:t xml:space="preserve"> </w:t>
      </w:r>
      <w:r>
        <w:rPr>
          <w:color w:val="000000"/>
          <w:sz w:val="28"/>
          <w:szCs w:val="28"/>
        </w:rPr>
        <w:t>Д. Бел</w:t>
      </w:r>
      <w:r>
        <w:rPr>
          <w:color w:val="000000"/>
          <w:sz w:val="28"/>
          <w:szCs w:val="28"/>
        </w:rPr>
        <w:t>о</w:t>
      </w:r>
      <w:r>
        <w:rPr>
          <w:color w:val="000000"/>
          <w:sz w:val="28"/>
          <w:szCs w:val="28"/>
        </w:rPr>
        <w:t>ва</w:t>
      </w:r>
      <w:r w:rsidRPr="00B97E30">
        <w:rPr>
          <w:sz w:val="28"/>
          <w:szCs w:val="28"/>
        </w:rPr>
        <w:t>. – К.</w:t>
      </w:r>
      <w:r>
        <w:rPr>
          <w:sz w:val="28"/>
          <w:szCs w:val="28"/>
          <w:lang w:val="uk-UA"/>
        </w:rPr>
        <w:t xml:space="preserve"> </w:t>
      </w:r>
      <w:r w:rsidRPr="00B97E30">
        <w:rPr>
          <w:sz w:val="28"/>
          <w:szCs w:val="28"/>
        </w:rPr>
        <w:t xml:space="preserve">: Изд-во Киев. нац. ун-та им. Тараса Шевченко, 1997. – 300 с. </w:t>
      </w:r>
    </w:p>
    <w:p w:rsidR="00D75BB0" w:rsidRPr="00B97E30" w:rsidRDefault="00D75BB0" w:rsidP="006F10C3">
      <w:pPr>
        <w:numPr>
          <w:ilvl w:val="0"/>
          <w:numId w:val="48"/>
        </w:numPr>
        <w:suppressAutoHyphens w:val="0"/>
        <w:spacing w:line="360" w:lineRule="auto"/>
        <w:jc w:val="both"/>
        <w:rPr>
          <w:sz w:val="28"/>
          <w:szCs w:val="28"/>
          <w:lang w:val="uk-UA"/>
        </w:rPr>
      </w:pPr>
      <w:r w:rsidRPr="002425DD">
        <w:rPr>
          <w:sz w:val="28"/>
          <w:szCs w:val="28"/>
          <w:lang w:val="uk-UA"/>
        </w:rPr>
        <w:t>Бенвенист Э.</w:t>
      </w:r>
      <w:r w:rsidRPr="00B97E30">
        <w:rPr>
          <w:sz w:val="28"/>
          <w:szCs w:val="28"/>
          <w:lang w:val="uk-UA"/>
        </w:rPr>
        <w:t xml:space="preserve"> Общая лингвистика</w:t>
      </w:r>
      <w:r>
        <w:rPr>
          <w:sz w:val="28"/>
          <w:szCs w:val="28"/>
          <w:lang w:val="uk-UA"/>
        </w:rPr>
        <w:t xml:space="preserve"> : п</w:t>
      </w:r>
      <w:r w:rsidRPr="00B97E30">
        <w:rPr>
          <w:sz w:val="28"/>
          <w:szCs w:val="28"/>
          <w:lang w:val="uk-UA"/>
        </w:rPr>
        <w:t>ер. с франц</w:t>
      </w:r>
      <w:r>
        <w:rPr>
          <w:sz w:val="28"/>
          <w:szCs w:val="28"/>
          <w:lang w:val="uk-UA"/>
        </w:rPr>
        <w:t>. [Текст]</w:t>
      </w:r>
      <w:r>
        <w:rPr>
          <w:color w:val="000000"/>
          <w:sz w:val="28"/>
          <w:szCs w:val="28"/>
        </w:rPr>
        <w:t xml:space="preserve"> </w:t>
      </w:r>
      <w:r w:rsidRPr="00B97E30">
        <w:rPr>
          <w:color w:val="000000"/>
          <w:sz w:val="28"/>
          <w:szCs w:val="28"/>
        </w:rPr>
        <w:t>/</w:t>
      </w:r>
      <w:r>
        <w:rPr>
          <w:color w:val="000000"/>
          <w:sz w:val="28"/>
          <w:szCs w:val="28"/>
        </w:rPr>
        <w:t xml:space="preserve"> Э. Бенвенист</w:t>
      </w:r>
      <w:r w:rsidRPr="00B97E30">
        <w:rPr>
          <w:sz w:val="28"/>
          <w:szCs w:val="28"/>
          <w:lang w:val="uk-UA"/>
        </w:rPr>
        <w:t>. – М.</w:t>
      </w:r>
      <w:r>
        <w:rPr>
          <w:sz w:val="28"/>
          <w:szCs w:val="28"/>
          <w:lang w:val="uk-UA"/>
        </w:rPr>
        <w:t xml:space="preserve"> </w:t>
      </w:r>
      <w:r w:rsidRPr="00B97E30">
        <w:rPr>
          <w:sz w:val="28"/>
          <w:szCs w:val="28"/>
          <w:lang w:val="uk-UA"/>
        </w:rPr>
        <w:t>: Едиториал УРСС, 2002. – 448 с.</w:t>
      </w:r>
      <w:r>
        <w:rPr>
          <w:sz w:val="28"/>
          <w:szCs w:val="28"/>
          <w:lang w:val="uk-UA"/>
        </w:rPr>
        <w:t xml:space="preserve"> </w:t>
      </w:r>
    </w:p>
    <w:p w:rsidR="00D75BB0" w:rsidRPr="00B97E30" w:rsidRDefault="00D75BB0" w:rsidP="006F10C3">
      <w:pPr>
        <w:numPr>
          <w:ilvl w:val="0"/>
          <w:numId w:val="48"/>
        </w:numPr>
        <w:suppressAutoHyphens w:val="0"/>
        <w:spacing w:line="360" w:lineRule="auto"/>
        <w:jc w:val="both"/>
        <w:rPr>
          <w:sz w:val="28"/>
          <w:szCs w:val="28"/>
          <w:lang w:val="uk-UA"/>
        </w:rPr>
      </w:pPr>
      <w:r w:rsidRPr="002425DD">
        <w:rPr>
          <w:noProof/>
          <w:sz w:val="28"/>
          <w:szCs w:val="28"/>
        </w:rPr>
        <w:t>Беркнер С.</w:t>
      </w:r>
      <w:r>
        <w:rPr>
          <w:noProof/>
          <w:sz w:val="28"/>
          <w:szCs w:val="28"/>
        </w:rPr>
        <w:t xml:space="preserve"> </w:t>
      </w:r>
      <w:r w:rsidRPr="002425DD">
        <w:rPr>
          <w:sz w:val="28"/>
          <w:szCs w:val="28"/>
          <w:lang w:val="uk-UA"/>
        </w:rPr>
        <w:t>С.</w:t>
      </w:r>
      <w:r w:rsidRPr="00B97E30">
        <w:rPr>
          <w:sz w:val="28"/>
          <w:szCs w:val="28"/>
          <w:lang w:val="uk-UA"/>
        </w:rPr>
        <w:t xml:space="preserve"> Проблемы развития разговорного английского языка </w:t>
      </w:r>
      <w:r w:rsidRPr="00B97E30">
        <w:rPr>
          <w:sz w:val="28"/>
          <w:szCs w:val="28"/>
        </w:rPr>
        <w:t>в XVII-XX веках</w:t>
      </w:r>
      <w:r>
        <w:rPr>
          <w:sz w:val="28"/>
          <w:szCs w:val="28"/>
        </w:rPr>
        <w:t xml:space="preserve"> </w:t>
      </w:r>
      <w:r>
        <w:rPr>
          <w:sz w:val="28"/>
          <w:szCs w:val="28"/>
          <w:lang w:val="uk-UA"/>
        </w:rPr>
        <w:t>[Текст]</w:t>
      </w:r>
      <w:r>
        <w:rPr>
          <w:color w:val="000000"/>
          <w:sz w:val="28"/>
          <w:szCs w:val="28"/>
        </w:rPr>
        <w:t xml:space="preserve"> </w:t>
      </w:r>
      <w:r w:rsidRPr="00B97E30">
        <w:rPr>
          <w:color w:val="000000"/>
          <w:sz w:val="28"/>
          <w:szCs w:val="28"/>
        </w:rPr>
        <w:t>/</w:t>
      </w:r>
      <w:r>
        <w:rPr>
          <w:color w:val="000000"/>
          <w:sz w:val="28"/>
          <w:szCs w:val="28"/>
        </w:rPr>
        <w:t xml:space="preserve"> С.</w:t>
      </w:r>
      <w:r>
        <w:rPr>
          <w:color w:val="000000"/>
          <w:sz w:val="28"/>
          <w:szCs w:val="28"/>
          <w:lang w:val="uk-UA"/>
        </w:rPr>
        <w:t xml:space="preserve"> </w:t>
      </w:r>
      <w:r>
        <w:rPr>
          <w:color w:val="000000"/>
          <w:sz w:val="28"/>
          <w:szCs w:val="28"/>
        </w:rPr>
        <w:t>С. Беркнер</w:t>
      </w:r>
      <w:r>
        <w:rPr>
          <w:sz w:val="28"/>
          <w:szCs w:val="28"/>
          <w:lang w:val="uk-UA"/>
        </w:rPr>
        <w:t xml:space="preserve">. </w:t>
      </w:r>
      <w:r w:rsidRPr="00B97E30">
        <w:rPr>
          <w:sz w:val="28"/>
          <w:szCs w:val="28"/>
          <w:lang w:val="uk-UA"/>
        </w:rPr>
        <w:t>–</w:t>
      </w:r>
      <w:r>
        <w:rPr>
          <w:sz w:val="28"/>
          <w:szCs w:val="28"/>
        </w:rPr>
        <w:t xml:space="preserve"> </w:t>
      </w:r>
      <w:r w:rsidRPr="00B97E30">
        <w:rPr>
          <w:sz w:val="28"/>
          <w:szCs w:val="28"/>
        </w:rPr>
        <w:t>Воронеж</w:t>
      </w:r>
      <w:r>
        <w:rPr>
          <w:sz w:val="28"/>
          <w:szCs w:val="28"/>
          <w:lang w:val="uk-UA"/>
        </w:rPr>
        <w:t xml:space="preserve"> </w:t>
      </w:r>
      <w:r w:rsidRPr="00B97E30">
        <w:rPr>
          <w:sz w:val="28"/>
          <w:szCs w:val="28"/>
        </w:rPr>
        <w:t>: Изд-во ВГУ, 1978. – 212 с.</w:t>
      </w:r>
    </w:p>
    <w:p w:rsidR="00D75BB0" w:rsidRPr="00B97E30" w:rsidRDefault="00D75BB0" w:rsidP="006F10C3">
      <w:pPr>
        <w:numPr>
          <w:ilvl w:val="0"/>
          <w:numId w:val="48"/>
        </w:numPr>
        <w:suppressAutoHyphens w:val="0"/>
        <w:spacing w:line="360" w:lineRule="auto"/>
        <w:jc w:val="both"/>
        <w:rPr>
          <w:sz w:val="28"/>
          <w:szCs w:val="28"/>
          <w:lang w:val="uk-UA"/>
        </w:rPr>
      </w:pPr>
      <w:r w:rsidRPr="002425DD">
        <w:rPr>
          <w:noProof/>
          <w:sz w:val="28"/>
          <w:szCs w:val="28"/>
          <w:lang w:val="uk-UA"/>
        </w:rPr>
        <w:t>Бех Е.</w:t>
      </w:r>
      <w:r>
        <w:rPr>
          <w:noProof/>
          <w:sz w:val="28"/>
          <w:szCs w:val="28"/>
          <w:lang w:val="uk-UA"/>
        </w:rPr>
        <w:t xml:space="preserve"> </w:t>
      </w:r>
      <w:r w:rsidRPr="002425DD">
        <w:rPr>
          <w:sz w:val="28"/>
          <w:szCs w:val="28"/>
          <w:lang w:val="uk-UA"/>
        </w:rPr>
        <w:t>А.</w:t>
      </w:r>
      <w:r w:rsidRPr="00B97E30">
        <w:rPr>
          <w:sz w:val="28"/>
          <w:szCs w:val="28"/>
          <w:lang w:val="uk-UA"/>
        </w:rPr>
        <w:t xml:space="preserve"> </w:t>
      </w:r>
      <w:r w:rsidRPr="00B97E30">
        <w:rPr>
          <w:sz w:val="28"/>
          <w:szCs w:val="28"/>
        </w:rPr>
        <w:t>Структурно-семантические особенности неполноты предлож</w:t>
      </w:r>
      <w:r w:rsidRPr="00B97E30">
        <w:rPr>
          <w:sz w:val="28"/>
          <w:szCs w:val="28"/>
        </w:rPr>
        <w:t>е</w:t>
      </w:r>
      <w:r w:rsidRPr="00B97E30">
        <w:rPr>
          <w:sz w:val="28"/>
          <w:szCs w:val="28"/>
        </w:rPr>
        <w:t>ний</w:t>
      </w:r>
      <w:r>
        <w:rPr>
          <w:sz w:val="28"/>
          <w:szCs w:val="28"/>
          <w:lang w:val="uk-UA"/>
        </w:rPr>
        <w:t xml:space="preserve"> </w:t>
      </w:r>
      <w:r w:rsidRPr="00B97E30">
        <w:rPr>
          <w:sz w:val="28"/>
          <w:szCs w:val="28"/>
        </w:rPr>
        <w:t xml:space="preserve">: Автореф. дис. канд. филолог. наук: 10.02.02 </w:t>
      </w:r>
      <w:r>
        <w:rPr>
          <w:sz w:val="28"/>
          <w:szCs w:val="28"/>
          <w:lang w:val="uk-UA"/>
        </w:rPr>
        <w:t>[Текст]</w:t>
      </w:r>
      <w:r>
        <w:rPr>
          <w:color w:val="000000"/>
          <w:sz w:val="28"/>
          <w:szCs w:val="28"/>
        </w:rPr>
        <w:t xml:space="preserve"> </w:t>
      </w:r>
      <w:r w:rsidRPr="00B97E30">
        <w:rPr>
          <w:color w:val="000000"/>
          <w:sz w:val="28"/>
          <w:szCs w:val="28"/>
        </w:rPr>
        <w:t>/</w:t>
      </w:r>
      <w:r>
        <w:rPr>
          <w:color w:val="000000"/>
          <w:sz w:val="28"/>
          <w:szCs w:val="28"/>
        </w:rPr>
        <w:t xml:space="preserve"> Е.</w:t>
      </w:r>
      <w:r>
        <w:rPr>
          <w:color w:val="000000"/>
          <w:sz w:val="28"/>
          <w:szCs w:val="28"/>
          <w:lang w:val="uk-UA"/>
        </w:rPr>
        <w:t xml:space="preserve"> </w:t>
      </w:r>
      <w:r>
        <w:rPr>
          <w:color w:val="000000"/>
          <w:sz w:val="28"/>
          <w:szCs w:val="28"/>
        </w:rPr>
        <w:t>А. Бех /</w:t>
      </w:r>
      <w:r w:rsidRPr="00B97E30">
        <w:rPr>
          <w:sz w:val="28"/>
          <w:szCs w:val="28"/>
        </w:rPr>
        <w:t xml:space="preserve"> КГУ им.</w:t>
      </w:r>
      <w:r>
        <w:rPr>
          <w:sz w:val="28"/>
          <w:szCs w:val="28"/>
          <w:lang w:val="uk-UA"/>
        </w:rPr>
        <w:t xml:space="preserve"> Тараса</w:t>
      </w:r>
      <w:r w:rsidRPr="00B97E30">
        <w:rPr>
          <w:sz w:val="28"/>
          <w:szCs w:val="28"/>
        </w:rPr>
        <w:t xml:space="preserve"> Шевченко. – К., 1990. – 17 с.</w:t>
      </w:r>
    </w:p>
    <w:p w:rsidR="00D75BB0" w:rsidRPr="00B97E30" w:rsidRDefault="00D75BB0" w:rsidP="006F10C3">
      <w:pPr>
        <w:numPr>
          <w:ilvl w:val="0"/>
          <w:numId w:val="48"/>
        </w:numPr>
        <w:suppressAutoHyphens w:val="0"/>
        <w:spacing w:line="360" w:lineRule="auto"/>
        <w:jc w:val="both"/>
        <w:rPr>
          <w:i/>
          <w:sz w:val="28"/>
          <w:szCs w:val="28"/>
          <w:lang w:val="uk-UA"/>
        </w:rPr>
      </w:pPr>
      <w:r w:rsidRPr="002425DD">
        <w:rPr>
          <w:sz w:val="28"/>
          <w:szCs w:val="28"/>
          <w:lang w:val="uk-UA"/>
        </w:rPr>
        <w:t>Білодід І.</w:t>
      </w:r>
      <w:r>
        <w:rPr>
          <w:sz w:val="28"/>
          <w:szCs w:val="28"/>
          <w:lang w:val="uk-UA"/>
        </w:rPr>
        <w:t xml:space="preserve"> </w:t>
      </w:r>
      <w:r w:rsidRPr="002425DD">
        <w:rPr>
          <w:sz w:val="28"/>
          <w:szCs w:val="28"/>
          <w:lang w:val="uk-UA"/>
        </w:rPr>
        <w:t>К.</w:t>
      </w:r>
      <w:r w:rsidRPr="00B97E30">
        <w:rPr>
          <w:i/>
          <w:sz w:val="28"/>
          <w:szCs w:val="28"/>
          <w:lang w:val="uk-UA"/>
        </w:rPr>
        <w:t xml:space="preserve"> </w:t>
      </w:r>
      <w:r w:rsidRPr="00B97E30">
        <w:rPr>
          <w:sz w:val="28"/>
          <w:szCs w:val="28"/>
          <w:lang w:val="uk-UA"/>
        </w:rPr>
        <w:t>Виховання культури усного побутового мовлення</w:t>
      </w:r>
      <w:r>
        <w:rPr>
          <w:sz w:val="28"/>
          <w:szCs w:val="28"/>
          <w:lang w:val="uk-UA"/>
        </w:rPr>
        <w:t xml:space="preserve"> [Текст]</w:t>
      </w:r>
      <w:r>
        <w:rPr>
          <w:color w:val="000000"/>
          <w:sz w:val="28"/>
          <w:szCs w:val="28"/>
        </w:rPr>
        <w:t xml:space="preserve"> </w:t>
      </w:r>
      <w:r w:rsidRPr="00B97E30">
        <w:rPr>
          <w:color w:val="000000"/>
          <w:sz w:val="28"/>
          <w:szCs w:val="28"/>
        </w:rPr>
        <w:t>/</w:t>
      </w:r>
      <w:r>
        <w:rPr>
          <w:color w:val="000000"/>
          <w:sz w:val="28"/>
          <w:szCs w:val="28"/>
        </w:rPr>
        <w:t xml:space="preserve"> І.</w:t>
      </w:r>
      <w:r>
        <w:rPr>
          <w:color w:val="000000"/>
          <w:sz w:val="28"/>
          <w:szCs w:val="28"/>
          <w:lang w:val="uk-UA"/>
        </w:rPr>
        <w:t xml:space="preserve">  К. Білодід</w:t>
      </w:r>
      <w:r w:rsidRPr="00B97E30">
        <w:rPr>
          <w:sz w:val="28"/>
          <w:szCs w:val="28"/>
          <w:lang w:val="uk-UA"/>
        </w:rPr>
        <w:t xml:space="preserve"> // Мов</w:t>
      </w:r>
      <w:r w:rsidRPr="00B97E30">
        <w:rPr>
          <w:sz w:val="28"/>
          <w:szCs w:val="28"/>
          <w:lang w:val="uk-UA"/>
        </w:rPr>
        <w:t>о</w:t>
      </w:r>
      <w:r>
        <w:rPr>
          <w:sz w:val="28"/>
          <w:szCs w:val="28"/>
          <w:lang w:val="uk-UA"/>
        </w:rPr>
        <w:t xml:space="preserve">знавство. – 1968. </w:t>
      </w:r>
      <w:r w:rsidRPr="00B97E30">
        <w:rPr>
          <w:sz w:val="28"/>
          <w:szCs w:val="28"/>
          <w:lang w:val="uk-UA"/>
        </w:rPr>
        <w:t xml:space="preserve">– №5. – С. 3 – 11. </w:t>
      </w:r>
    </w:p>
    <w:p w:rsidR="00D75BB0" w:rsidRPr="00B97E30" w:rsidRDefault="00D75BB0" w:rsidP="006F10C3">
      <w:pPr>
        <w:numPr>
          <w:ilvl w:val="0"/>
          <w:numId w:val="48"/>
        </w:numPr>
        <w:suppressAutoHyphens w:val="0"/>
        <w:spacing w:line="360" w:lineRule="auto"/>
        <w:jc w:val="both"/>
        <w:rPr>
          <w:sz w:val="28"/>
          <w:szCs w:val="28"/>
          <w:lang w:val="uk-UA"/>
        </w:rPr>
      </w:pPr>
      <w:r w:rsidRPr="002425DD">
        <w:rPr>
          <w:sz w:val="28"/>
          <w:szCs w:val="28"/>
          <w:lang w:val="uk-UA"/>
        </w:rPr>
        <w:t>Білодід І.</w:t>
      </w:r>
      <w:r>
        <w:rPr>
          <w:sz w:val="28"/>
          <w:szCs w:val="28"/>
          <w:lang w:val="uk-UA"/>
        </w:rPr>
        <w:t xml:space="preserve"> </w:t>
      </w:r>
      <w:r w:rsidRPr="002425DD">
        <w:rPr>
          <w:sz w:val="28"/>
          <w:szCs w:val="28"/>
          <w:lang w:val="uk-UA"/>
        </w:rPr>
        <w:t>К.</w:t>
      </w:r>
      <w:r w:rsidRPr="00B97E30">
        <w:rPr>
          <w:sz w:val="28"/>
          <w:szCs w:val="28"/>
          <w:lang w:val="uk-UA"/>
        </w:rPr>
        <w:t xml:space="preserve"> Надфразні єдності як елемент тексту в функціональних ст</w:t>
      </w:r>
      <w:r w:rsidRPr="00B97E30">
        <w:rPr>
          <w:sz w:val="28"/>
          <w:szCs w:val="28"/>
          <w:lang w:val="uk-UA"/>
        </w:rPr>
        <w:t>и</w:t>
      </w:r>
      <w:r w:rsidRPr="00B97E30">
        <w:rPr>
          <w:sz w:val="28"/>
          <w:szCs w:val="28"/>
          <w:lang w:val="uk-UA"/>
        </w:rPr>
        <w:t xml:space="preserve">лях літературної мови </w:t>
      </w:r>
      <w:r>
        <w:rPr>
          <w:sz w:val="28"/>
          <w:szCs w:val="28"/>
          <w:lang w:val="uk-UA"/>
        </w:rPr>
        <w:t>[Текст]</w:t>
      </w:r>
      <w:r>
        <w:rPr>
          <w:color w:val="000000"/>
          <w:sz w:val="28"/>
          <w:szCs w:val="28"/>
        </w:rPr>
        <w:t xml:space="preserve"> </w:t>
      </w:r>
      <w:r w:rsidRPr="00B97E30">
        <w:rPr>
          <w:color w:val="000000"/>
          <w:sz w:val="28"/>
          <w:szCs w:val="28"/>
        </w:rPr>
        <w:t>/</w:t>
      </w:r>
      <w:r>
        <w:rPr>
          <w:color w:val="000000"/>
          <w:sz w:val="28"/>
          <w:szCs w:val="28"/>
        </w:rPr>
        <w:t xml:space="preserve"> І.</w:t>
      </w:r>
      <w:r>
        <w:rPr>
          <w:color w:val="000000"/>
          <w:sz w:val="28"/>
          <w:szCs w:val="28"/>
          <w:lang w:val="uk-UA"/>
        </w:rPr>
        <w:t xml:space="preserve"> К. Білодід</w:t>
      </w:r>
      <w:r w:rsidRPr="00B97E30">
        <w:rPr>
          <w:sz w:val="28"/>
          <w:szCs w:val="28"/>
          <w:lang w:val="uk-UA"/>
        </w:rPr>
        <w:t xml:space="preserve"> </w:t>
      </w:r>
      <w:r>
        <w:rPr>
          <w:sz w:val="28"/>
          <w:szCs w:val="28"/>
          <w:lang w:val="uk-UA"/>
        </w:rPr>
        <w:t xml:space="preserve">// Мовознавство. – 1979. </w:t>
      </w:r>
      <w:r w:rsidRPr="00B97E30">
        <w:rPr>
          <w:sz w:val="28"/>
          <w:szCs w:val="28"/>
          <w:lang w:val="uk-UA"/>
        </w:rPr>
        <w:t xml:space="preserve">– №2. – С. 14 – 23. </w:t>
      </w:r>
    </w:p>
    <w:p w:rsidR="00D75BB0" w:rsidRPr="00B97E30" w:rsidRDefault="00D75BB0" w:rsidP="006F10C3">
      <w:pPr>
        <w:numPr>
          <w:ilvl w:val="0"/>
          <w:numId w:val="48"/>
        </w:numPr>
        <w:suppressAutoHyphens w:val="0"/>
        <w:spacing w:line="360" w:lineRule="auto"/>
        <w:jc w:val="both"/>
        <w:rPr>
          <w:sz w:val="28"/>
          <w:szCs w:val="28"/>
          <w:lang w:val="uk-UA"/>
        </w:rPr>
      </w:pPr>
      <w:r w:rsidRPr="002425DD">
        <w:rPr>
          <w:sz w:val="28"/>
          <w:szCs w:val="28"/>
          <w:lang w:val="uk-UA"/>
        </w:rPr>
        <w:t>Богданов В.</w:t>
      </w:r>
      <w:r>
        <w:rPr>
          <w:sz w:val="28"/>
          <w:szCs w:val="28"/>
          <w:lang w:val="uk-UA"/>
        </w:rPr>
        <w:t xml:space="preserve"> </w:t>
      </w:r>
      <w:r w:rsidRPr="002425DD">
        <w:rPr>
          <w:sz w:val="28"/>
          <w:szCs w:val="28"/>
          <w:lang w:val="uk-UA"/>
        </w:rPr>
        <w:t>В.</w:t>
      </w:r>
      <w:r w:rsidRPr="00B97E30">
        <w:rPr>
          <w:sz w:val="28"/>
          <w:szCs w:val="28"/>
          <w:lang w:val="uk-UA"/>
        </w:rPr>
        <w:t xml:space="preserve"> Молчание как нулевой речевой акт и его роль в вербал</w:t>
      </w:r>
      <w:r w:rsidRPr="00B97E30">
        <w:rPr>
          <w:sz w:val="28"/>
          <w:szCs w:val="28"/>
          <w:lang w:val="uk-UA"/>
        </w:rPr>
        <w:t>ь</w:t>
      </w:r>
      <w:r w:rsidRPr="00B97E30">
        <w:rPr>
          <w:sz w:val="28"/>
          <w:szCs w:val="28"/>
          <w:lang w:val="uk-UA"/>
        </w:rPr>
        <w:t xml:space="preserve">ной коммуникации </w:t>
      </w:r>
      <w:r>
        <w:rPr>
          <w:sz w:val="28"/>
          <w:szCs w:val="28"/>
          <w:lang w:val="uk-UA"/>
        </w:rPr>
        <w:t>[Текст]</w:t>
      </w:r>
      <w:r>
        <w:rPr>
          <w:color w:val="000000"/>
          <w:sz w:val="28"/>
          <w:szCs w:val="28"/>
        </w:rPr>
        <w:t xml:space="preserve"> </w:t>
      </w:r>
      <w:r w:rsidRPr="00B97E30">
        <w:rPr>
          <w:color w:val="000000"/>
          <w:sz w:val="28"/>
          <w:szCs w:val="28"/>
        </w:rPr>
        <w:t>/</w:t>
      </w:r>
      <w:r>
        <w:rPr>
          <w:color w:val="000000"/>
          <w:sz w:val="28"/>
          <w:szCs w:val="28"/>
        </w:rPr>
        <w:t xml:space="preserve"> </w:t>
      </w:r>
      <w:r>
        <w:rPr>
          <w:color w:val="000000"/>
          <w:sz w:val="28"/>
          <w:szCs w:val="28"/>
          <w:lang w:val="uk-UA"/>
        </w:rPr>
        <w:t xml:space="preserve">В. В. Богданов </w:t>
      </w:r>
      <w:r w:rsidRPr="00B97E30">
        <w:rPr>
          <w:sz w:val="28"/>
          <w:szCs w:val="28"/>
          <w:lang w:val="uk-UA"/>
        </w:rPr>
        <w:t>// Языковое общение и его един</w:t>
      </w:r>
      <w:r w:rsidRPr="00B97E30">
        <w:rPr>
          <w:sz w:val="28"/>
          <w:szCs w:val="28"/>
          <w:lang w:val="uk-UA"/>
        </w:rPr>
        <w:t>и</w:t>
      </w:r>
      <w:r w:rsidRPr="00B97E30">
        <w:rPr>
          <w:sz w:val="28"/>
          <w:szCs w:val="28"/>
          <w:lang w:val="uk-UA"/>
        </w:rPr>
        <w:t>цы</w:t>
      </w:r>
      <w:r>
        <w:rPr>
          <w:sz w:val="28"/>
          <w:szCs w:val="28"/>
          <w:lang w:val="uk-UA"/>
        </w:rPr>
        <w:t xml:space="preserve"> : м</w:t>
      </w:r>
      <w:r w:rsidRPr="00B97E30">
        <w:rPr>
          <w:sz w:val="28"/>
          <w:szCs w:val="28"/>
          <w:lang w:val="uk-UA"/>
        </w:rPr>
        <w:t>ежвуз. сб. науч. тр. – Кал</w:t>
      </w:r>
      <w:r>
        <w:rPr>
          <w:sz w:val="28"/>
          <w:szCs w:val="28"/>
          <w:lang w:val="uk-UA"/>
        </w:rPr>
        <w:t>инин</w:t>
      </w:r>
      <w:r w:rsidRPr="00B97E30">
        <w:rPr>
          <w:sz w:val="28"/>
          <w:szCs w:val="28"/>
          <w:lang w:val="uk-UA"/>
        </w:rPr>
        <w:t>, 1986. –</w:t>
      </w:r>
      <w:r>
        <w:rPr>
          <w:sz w:val="28"/>
          <w:szCs w:val="28"/>
          <w:lang w:val="uk-UA"/>
        </w:rPr>
        <w:t xml:space="preserve"> С. 12 – 18. </w:t>
      </w:r>
    </w:p>
    <w:p w:rsidR="00D75BB0" w:rsidRPr="00B97E30" w:rsidRDefault="00D75BB0" w:rsidP="006F10C3">
      <w:pPr>
        <w:numPr>
          <w:ilvl w:val="0"/>
          <w:numId w:val="48"/>
        </w:numPr>
        <w:suppressAutoHyphens w:val="0"/>
        <w:spacing w:line="360" w:lineRule="auto"/>
        <w:jc w:val="both"/>
        <w:rPr>
          <w:sz w:val="28"/>
          <w:szCs w:val="28"/>
          <w:lang w:val="uk-UA"/>
        </w:rPr>
      </w:pPr>
      <w:r w:rsidRPr="002425DD">
        <w:rPr>
          <w:sz w:val="28"/>
          <w:szCs w:val="28"/>
          <w:lang w:val="uk-UA"/>
        </w:rPr>
        <w:t>Богданов В.</w:t>
      </w:r>
      <w:r>
        <w:rPr>
          <w:sz w:val="28"/>
          <w:szCs w:val="28"/>
          <w:lang w:val="uk-UA"/>
        </w:rPr>
        <w:t xml:space="preserve"> </w:t>
      </w:r>
      <w:r w:rsidRPr="002425DD">
        <w:rPr>
          <w:sz w:val="28"/>
          <w:szCs w:val="28"/>
          <w:lang w:val="uk-UA"/>
        </w:rPr>
        <w:t>В.</w:t>
      </w:r>
      <w:r w:rsidRPr="00B97E30">
        <w:rPr>
          <w:i/>
          <w:sz w:val="28"/>
          <w:szCs w:val="28"/>
          <w:lang w:val="uk-UA"/>
        </w:rPr>
        <w:t xml:space="preserve"> </w:t>
      </w:r>
      <w:r w:rsidRPr="00B97E30">
        <w:rPr>
          <w:sz w:val="28"/>
          <w:szCs w:val="28"/>
          <w:lang w:val="uk-UA"/>
        </w:rPr>
        <w:t>Функции вербальных и невербальних компонентов в реч</w:t>
      </w:r>
      <w:r w:rsidRPr="00B97E30">
        <w:rPr>
          <w:sz w:val="28"/>
          <w:szCs w:val="28"/>
          <w:lang w:val="uk-UA"/>
        </w:rPr>
        <w:t>е</w:t>
      </w:r>
      <w:r w:rsidRPr="00B97E30">
        <w:rPr>
          <w:sz w:val="28"/>
          <w:szCs w:val="28"/>
          <w:lang w:val="uk-UA"/>
        </w:rPr>
        <w:t xml:space="preserve">вом общении </w:t>
      </w:r>
      <w:r>
        <w:rPr>
          <w:sz w:val="28"/>
          <w:szCs w:val="28"/>
          <w:lang w:val="uk-UA"/>
        </w:rPr>
        <w:t>[Текст]</w:t>
      </w:r>
      <w:r>
        <w:rPr>
          <w:color w:val="000000"/>
          <w:sz w:val="28"/>
          <w:szCs w:val="28"/>
        </w:rPr>
        <w:t xml:space="preserve"> </w:t>
      </w:r>
      <w:r w:rsidRPr="00B97E30">
        <w:rPr>
          <w:color w:val="000000"/>
          <w:sz w:val="28"/>
          <w:szCs w:val="28"/>
        </w:rPr>
        <w:t>/</w:t>
      </w:r>
      <w:r>
        <w:rPr>
          <w:color w:val="000000"/>
          <w:sz w:val="28"/>
          <w:szCs w:val="28"/>
        </w:rPr>
        <w:t xml:space="preserve"> </w:t>
      </w:r>
      <w:r>
        <w:rPr>
          <w:color w:val="000000"/>
          <w:sz w:val="28"/>
          <w:szCs w:val="28"/>
          <w:lang w:val="uk-UA"/>
        </w:rPr>
        <w:t xml:space="preserve">В. В. Богданов </w:t>
      </w:r>
      <w:r w:rsidRPr="00B97E30">
        <w:rPr>
          <w:sz w:val="28"/>
          <w:szCs w:val="28"/>
          <w:lang w:val="uk-UA"/>
        </w:rPr>
        <w:t>// Языковое общение: единицы и р</w:t>
      </w:r>
      <w:r w:rsidRPr="00B97E30">
        <w:rPr>
          <w:sz w:val="28"/>
          <w:szCs w:val="28"/>
          <w:lang w:val="uk-UA"/>
        </w:rPr>
        <w:t>е</w:t>
      </w:r>
      <w:r w:rsidRPr="00B97E30">
        <w:rPr>
          <w:sz w:val="28"/>
          <w:szCs w:val="28"/>
          <w:lang w:val="uk-UA"/>
        </w:rPr>
        <w:t>гулятивы</w:t>
      </w:r>
      <w:r>
        <w:rPr>
          <w:sz w:val="28"/>
          <w:szCs w:val="28"/>
          <w:lang w:val="uk-UA"/>
        </w:rPr>
        <w:t xml:space="preserve"> : м</w:t>
      </w:r>
      <w:r w:rsidRPr="00B97E30">
        <w:rPr>
          <w:sz w:val="28"/>
          <w:szCs w:val="28"/>
          <w:lang w:val="uk-UA"/>
        </w:rPr>
        <w:t>ежвуз. сб. науч. тр.  – Кал</w:t>
      </w:r>
      <w:r>
        <w:rPr>
          <w:sz w:val="28"/>
          <w:szCs w:val="28"/>
          <w:lang w:val="uk-UA"/>
        </w:rPr>
        <w:t>инин</w:t>
      </w:r>
      <w:r w:rsidRPr="00B97E30">
        <w:rPr>
          <w:sz w:val="28"/>
          <w:szCs w:val="28"/>
          <w:lang w:val="uk-UA"/>
        </w:rPr>
        <w:t>, 1987. – С. 18 – 25.</w:t>
      </w:r>
    </w:p>
    <w:p w:rsidR="00D75BB0" w:rsidRPr="00B97E30" w:rsidRDefault="00D75BB0" w:rsidP="006F10C3">
      <w:pPr>
        <w:numPr>
          <w:ilvl w:val="0"/>
          <w:numId w:val="48"/>
        </w:numPr>
        <w:suppressAutoHyphens w:val="0"/>
        <w:spacing w:line="360" w:lineRule="auto"/>
        <w:jc w:val="both"/>
        <w:rPr>
          <w:sz w:val="28"/>
          <w:szCs w:val="28"/>
          <w:lang w:val="uk-UA"/>
        </w:rPr>
      </w:pPr>
      <w:r w:rsidRPr="002425DD">
        <w:rPr>
          <w:sz w:val="28"/>
          <w:szCs w:val="28"/>
          <w:lang w:val="uk-UA"/>
        </w:rPr>
        <w:t>Богданов В.</w:t>
      </w:r>
      <w:r>
        <w:rPr>
          <w:sz w:val="28"/>
          <w:szCs w:val="28"/>
          <w:lang w:val="uk-UA"/>
        </w:rPr>
        <w:t xml:space="preserve"> </w:t>
      </w:r>
      <w:r w:rsidRPr="002425DD">
        <w:rPr>
          <w:sz w:val="28"/>
          <w:szCs w:val="28"/>
          <w:lang w:val="uk-UA"/>
        </w:rPr>
        <w:t>В.</w:t>
      </w:r>
      <w:r w:rsidRPr="00B97E30">
        <w:rPr>
          <w:i/>
          <w:sz w:val="28"/>
          <w:szCs w:val="28"/>
          <w:lang w:val="uk-UA"/>
        </w:rPr>
        <w:t xml:space="preserve"> </w:t>
      </w:r>
      <w:r w:rsidRPr="00B97E30">
        <w:rPr>
          <w:sz w:val="28"/>
          <w:szCs w:val="28"/>
          <w:lang w:val="uk-UA"/>
        </w:rPr>
        <w:t>Коммуникативная компетенция и коммуникативное лиде</w:t>
      </w:r>
      <w:r w:rsidRPr="00B97E30">
        <w:rPr>
          <w:sz w:val="28"/>
          <w:szCs w:val="28"/>
          <w:lang w:val="uk-UA"/>
        </w:rPr>
        <w:t>р</w:t>
      </w:r>
      <w:r w:rsidRPr="00B97E30">
        <w:rPr>
          <w:sz w:val="28"/>
          <w:szCs w:val="28"/>
          <w:lang w:val="uk-UA"/>
        </w:rPr>
        <w:t>ство</w:t>
      </w:r>
      <w:r>
        <w:rPr>
          <w:sz w:val="28"/>
          <w:szCs w:val="28"/>
          <w:lang w:val="uk-UA"/>
        </w:rPr>
        <w:t xml:space="preserve"> [Текст]</w:t>
      </w:r>
      <w:r>
        <w:rPr>
          <w:color w:val="000000"/>
          <w:sz w:val="28"/>
          <w:szCs w:val="28"/>
        </w:rPr>
        <w:t xml:space="preserve"> </w:t>
      </w:r>
      <w:r w:rsidRPr="00B97E30">
        <w:rPr>
          <w:color w:val="000000"/>
          <w:sz w:val="28"/>
          <w:szCs w:val="28"/>
        </w:rPr>
        <w:t>/</w:t>
      </w:r>
      <w:r>
        <w:rPr>
          <w:color w:val="000000"/>
          <w:sz w:val="28"/>
          <w:szCs w:val="28"/>
        </w:rPr>
        <w:t xml:space="preserve"> </w:t>
      </w:r>
      <w:r>
        <w:rPr>
          <w:color w:val="000000"/>
          <w:sz w:val="28"/>
          <w:szCs w:val="28"/>
          <w:lang w:val="uk-UA"/>
        </w:rPr>
        <w:t>В. В. Богданов</w:t>
      </w:r>
      <w:r w:rsidRPr="00B97E30">
        <w:rPr>
          <w:sz w:val="28"/>
          <w:szCs w:val="28"/>
          <w:lang w:val="uk-UA"/>
        </w:rPr>
        <w:t xml:space="preserve"> // Язык, дискурс и личность</w:t>
      </w:r>
      <w:r>
        <w:rPr>
          <w:sz w:val="28"/>
          <w:szCs w:val="28"/>
          <w:lang w:val="uk-UA"/>
        </w:rPr>
        <w:t xml:space="preserve"> : м</w:t>
      </w:r>
      <w:r w:rsidRPr="00B97E30">
        <w:rPr>
          <w:sz w:val="28"/>
          <w:szCs w:val="28"/>
          <w:lang w:val="uk-UA"/>
        </w:rPr>
        <w:t>ежвуз. сб. н</w:t>
      </w:r>
      <w:r w:rsidRPr="00B97E30">
        <w:rPr>
          <w:sz w:val="28"/>
          <w:szCs w:val="28"/>
          <w:lang w:val="uk-UA"/>
        </w:rPr>
        <w:t>а</w:t>
      </w:r>
      <w:r>
        <w:rPr>
          <w:sz w:val="28"/>
          <w:szCs w:val="28"/>
          <w:lang w:val="uk-UA"/>
        </w:rPr>
        <w:t>уч. тр.  – Тверь</w:t>
      </w:r>
      <w:r w:rsidRPr="00B97E30">
        <w:rPr>
          <w:sz w:val="28"/>
          <w:szCs w:val="28"/>
          <w:lang w:val="uk-UA"/>
        </w:rPr>
        <w:t xml:space="preserve">, 1990(а). – С. 26 – 31. </w:t>
      </w:r>
    </w:p>
    <w:p w:rsidR="00D75BB0" w:rsidRPr="00B97E30" w:rsidRDefault="00D75BB0" w:rsidP="006F10C3">
      <w:pPr>
        <w:numPr>
          <w:ilvl w:val="0"/>
          <w:numId w:val="48"/>
        </w:numPr>
        <w:suppressAutoHyphens w:val="0"/>
        <w:spacing w:line="360" w:lineRule="auto"/>
        <w:jc w:val="both"/>
        <w:rPr>
          <w:sz w:val="28"/>
          <w:szCs w:val="28"/>
          <w:lang w:val="uk-UA"/>
        </w:rPr>
      </w:pPr>
      <w:r w:rsidRPr="002425DD">
        <w:rPr>
          <w:sz w:val="28"/>
          <w:szCs w:val="28"/>
          <w:lang w:val="uk-UA"/>
        </w:rPr>
        <w:t>Богданов В.</w:t>
      </w:r>
      <w:r>
        <w:rPr>
          <w:sz w:val="28"/>
          <w:szCs w:val="28"/>
          <w:lang w:val="uk-UA"/>
        </w:rPr>
        <w:t xml:space="preserve"> </w:t>
      </w:r>
      <w:r w:rsidRPr="002425DD">
        <w:rPr>
          <w:sz w:val="28"/>
          <w:szCs w:val="28"/>
          <w:lang w:val="uk-UA"/>
        </w:rPr>
        <w:t>В.</w:t>
      </w:r>
      <w:r w:rsidRPr="00B97E30">
        <w:rPr>
          <w:i/>
          <w:sz w:val="28"/>
          <w:szCs w:val="28"/>
          <w:lang w:val="uk-UA"/>
        </w:rPr>
        <w:t xml:space="preserve"> </w:t>
      </w:r>
      <w:r w:rsidRPr="00B97E30">
        <w:rPr>
          <w:sz w:val="28"/>
          <w:szCs w:val="28"/>
          <w:lang w:val="uk-UA"/>
        </w:rPr>
        <w:t>Речевое общение. Прагматические и семантические аспе</w:t>
      </w:r>
      <w:r w:rsidRPr="00B97E30">
        <w:rPr>
          <w:sz w:val="28"/>
          <w:szCs w:val="28"/>
          <w:lang w:val="uk-UA"/>
        </w:rPr>
        <w:t>к</w:t>
      </w:r>
      <w:r w:rsidRPr="00B97E30">
        <w:rPr>
          <w:sz w:val="28"/>
          <w:szCs w:val="28"/>
          <w:lang w:val="uk-UA"/>
        </w:rPr>
        <w:t>ты</w:t>
      </w:r>
      <w:r>
        <w:rPr>
          <w:sz w:val="28"/>
          <w:szCs w:val="28"/>
          <w:lang w:val="uk-UA"/>
        </w:rPr>
        <w:t xml:space="preserve"> [Текст]</w:t>
      </w:r>
      <w:r>
        <w:rPr>
          <w:color w:val="000000"/>
          <w:sz w:val="28"/>
          <w:szCs w:val="28"/>
        </w:rPr>
        <w:t xml:space="preserve"> </w:t>
      </w:r>
      <w:r w:rsidRPr="00B97E30">
        <w:rPr>
          <w:color w:val="000000"/>
          <w:sz w:val="28"/>
          <w:szCs w:val="28"/>
        </w:rPr>
        <w:t>/</w:t>
      </w:r>
      <w:r>
        <w:rPr>
          <w:color w:val="000000"/>
          <w:sz w:val="28"/>
          <w:szCs w:val="28"/>
        </w:rPr>
        <w:t xml:space="preserve"> </w:t>
      </w:r>
      <w:r>
        <w:rPr>
          <w:color w:val="000000"/>
          <w:sz w:val="28"/>
          <w:szCs w:val="28"/>
          <w:lang w:val="uk-UA"/>
        </w:rPr>
        <w:t>В. В. Богданов</w:t>
      </w:r>
      <w:r w:rsidRPr="00B97E30">
        <w:rPr>
          <w:sz w:val="28"/>
          <w:szCs w:val="28"/>
          <w:lang w:val="uk-UA"/>
        </w:rPr>
        <w:t>. – Л.</w:t>
      </w:r>
      <w:r>
        <w:rPr>
          <w:sz w:val="28"/>
          <w:szCs w:val="28"/>
          <w:lang w:val="uk-UA"/>
        </w:rPr>
        <w:t xml:space="preserve"> </w:t>
      </w:r>
      <w:r w:rsidRPr="00B97E30">
        <w:rPr>
          <w:sz w:val="28"/>
          <w:szCs w:val="28"/>
          <w:lang w:val="uk-UA"/>
        </w:rPr>
        <w:t xml:space="preserve">: Наука, 1990(б). – 175 с. </w:t>
      </w:r>
    </w:p>
    <w:p w:rsidR="00D75BB0" w:rsidRPr="00B97E30" w:rsidRDefault="00D75BB0" w:rsidP="006F10C3">
      <w:pPr>
        <w:numPr>
          <w:ilvl w:val="0"/>
          <w:numId w:val="48"/>
        </w:numPr>
        <w:suppressAutoHyphens w:val="0"/>
        <w:spacing w:line="360" w:lineRule="auto"/>
        <w:jc w:val="both"/>
        <w:rPr>
          <w:sz w:val="28"/>
          <w:szCs w:val="28"/>
          <w:lang w:val="uk-UA"/>
        </w:rPr>
      </w:pPr>
      <w:r w:rsidRPr="002425DD">
        <w:rPr>
          <w:sz w:val="28"/>
          <w:szCs w:val="28"/>
          <w:lang w:val="uk-UA"/>
        </w:rPr>
        <w:t>Будагова З.</w:t>
      </w:r>
      <w:r>
        <w:rPr>
          <w:sz w:val="28"/>
          <w:szCs w:val="28"/>
          <w:lang w:val="uk-UA"/>
        </w:rPr>
        <w:t xml:space="preserve"> </w:t>
      </w:r>
      <w:r w:rsidRPr="002425DD">
        <w:rPr>
          <w:sz w:val="28"/>
          <w:szCs w:val="28"/>
          <w:lang w:val="uk-UA"/>
        </w:rPr>
        <w:t>И.</w:t>
      </w:r>
      <w:r w:rsidRPr="00B97E30">
        <w:rPr>
          <w:sz w:val="28"/>
          <w:szCs w:val="28"/>
          <w:lang w:val="uk-UA"/>
        </w:rPr>
        <w:t xml:space="preserve"> Простое предложение в совреме</w:t>
      </w:r>
      <w:r>
        <w:rPr>
          <w:sz w:val="28"/>
          <w:szCs w:val="28"/>
          <w:lang w:val="uk-UA"/>
        </w:rPr>
        <w:t>нном азербайджанском языке : а</w:t>
      </w:r>
      <w:r w:rsidRPr="00B97E30">
        <w:rPr>
          <w:sz w:val="28"/>
          <w:szCs w:val="28"/>
          <w:lang w:val="uk-UA"/>
        </w:rPr>
        <w:t>втореф. дисс</w:t>
      </w:r>
      <w:r>
        <w:rPr>
          <w:sz w:val="28"/>
          <w:szCs w:val="28"/>
          <w:lang w:val="uk-UA"/>
        </w:rPr>
        <w:t>… д-</w:t>
      </w:r>
      <w:r w:rsidRPr="00B97E30">
        <w:rPr>
          <w:sz w:val="28"/>
          <w:szCs w:val="28"/>
          <w:lang w:val="uk-UA"/>
        </w:rPr>
        <w:t>ра филол. наук</w:t>
      </w:r>
      <w:r>
        <w:rPr>
          <w:sz w:val="28"/>
          <w:szCs w:val="28"/>
          <w:lang w:val="uk-UA"/>
        </w:rPr>
        <w:t xml:space="preserve"> [Текст]</w:t>
      </w:r>
      <w:r>
        <w:rPr>
          <w:color w:val="000000"/>
          <w:sz w:val="28"/>
          <w:szCs w:val="28"/>
        </w:rPr>
        <w:t xml:space="preserve"> </w:t>
      </w:r>
      <w:r w:rsidRPr="00B97E30">
        <w:rPr>
          <w:color w:val="000000"/>
          <w:sz w:val="28"/>
          <w:szCs w:val="28"/>
        </w:rPr>
        <w:t>/</w:t>
      </w:r>
      <w:r>
        <w:rPr>
          <w:color w:val="000000"/>
          <w:sz w:val="28"/>
          <w:szCs w:val="28"/>
          <w:lang w:val="uk-UA"/>
        </w:rPr>
        <w:t xml:space="preserve"> З. И. Будагова</w:t>
      </w:r>
      <w:r>
        <w:rPr>
          <w:sz w:val="28"/>
          <w:szCs w:val="28"/>
          <w:lang w:val="uk-UA"/>
        </w:rPr>
        <w:t>.</w:t>
      </w:r>
      <w:r w:rsidRPr="00B97E30">
        <w:rPr>
          <w:sz w:val="28"/>
          <w:szCs w:val="28"/>
          <w:lang w:val="uk-UA"/>
        </w:rPr>
        <w:t xml:space="preserve"> –</w:t>
      </w:r>
      <w:r>
        <w:rPr>
          <w:sz w:val="28"/>
          <w:szCs w:val="28"/>
          <w:lang w:val="uk-UA"/>
        </w:rPr>
        <w:t xml:space="preserve"> Баку, </w:t>
      </w:r>
      <w:r w:rsidRPr="00B97E30">
        <w:rPr>
          <w:sz w:val="28"/>
          <w:szCs w:val="28"/>
          <w:lang w:val="uk-UA"/>
        </w:rPr>
        <w:t xml:space="preserve">1963. – 28 с. </w:t>
      </w:r>
    </w:p>
    <w:p w:rsidR="00D75BB0" w:rsidRPr="00B97E30" w:rsidRDefault="00D75BB0" w:rsidP="006F10C3">
      <w:pPr>
        <w:numPr>
          <w:ilvl w:val="0"/>
          <w:numId w:val="48"/>
        </w:numPr>
        <w:suppressAutoHyphens w:val="0"/>
        <w:spacing w:line="360" w:lineRule="auto"/>
        <w:jc w:val="both"/>
        <w:rPr>
          <w:sz w:val="28"/>
          <w:szCs w:val="28"/>
          <w:lang w:val="uk-UA"/>
        </w:rPr>
      </w:pPr>
      <w:r w:rsidRPr="00F942F7">
        <w:rPr>
          <w:sz w:val="28"/>
          <w:szCs w:val="28"/>
          <w:lang w:val="uk-UA"/>
        </w:rPr>
        <w:t>Будагова З.</w:t>
      </w:r>
      <w:r>
        <w:rPr>
          <w:sz w:val="28"/>
          <w:szCs w:val="28"/>
          <w:lang w:val="uk-UA"/>
        </w:rPr>
        <w:t xml:space="preserve"> </w:t>
      </w:r>
      <w:r w:rsidRPr="00F942F7">
        <w:rPr>
          <w:sz w:val="28"/>
          <w:szCs w:val="28"/>
          <w:lang w:val="uk-UA"/>
        </w:rPr>
        <w:t>И.</w:t>
      </w:r>
      <w:r w:rsidRPr="00B97E30">
        <w:rPr>
          <w:sz w:val="28"/>
          <w:szCs w:val="28"/>
          <w:lang w:val="uk-UA"/>
        </w:rPr>
        <w:t xml:space="preserve"> Эллиптические предложения в современном азербайджан</w:t>
      </w:r>
      <w:r w:rsidRPr="00B97E30">
        <w:rPr>
          <w:sz w:val="28"/>
          <w:szCs w:val="28"/>
          <w:lang w:val="uk-UA"/>
        </w:rPr>
        <w:t>с</w:t>
      </w:r>
      <w:r w:rsidRPr="00B97E30">
        <w:rPr>
          <w:sz w:val="28"/>
          <w:szCs w:val="28"/>
          <w:lang w:val="uk-UA"/>
        </w:rPr>
        <w:t xml:space="preserve">ком языке </w:t>
      </w:r>
      <w:r>
        <w:rPr>
          <w:sz w:val="28"/>
          <w:szCs w:val="28"/>
          <w:lang w:val="uk-UA"/>
        </w:rPr>
        <w:t>[Текст]</w:t>
      </w:r>
      <w:r>
        <w:rPr>
          <w:color w:val="000000"/>
          <w:sz w:val="28"/>
          <w:szCs w:val="28"/>
        </w:rPr>
        <w:t xml:space="preserve"> </w:t>
      </w:r>
      <w:r w:rsidRPr="00B97E30">
        <w:rPr>
          <w:color w:val="000000"/>
          <w:sz w:val="28"/>
          <w:szCs w:val="28"/>
        </w:rPr>
        <w:t>/</w:t>
      </w:r>
      <w:r>
        <w:rPr>
          <w:color w:val="000000"/>
          <w:sz w:val="28"/>
          <w:szCs w:val="28"/>
          <w:lang w:val="uk-UA"/>
        </w:rPr>
        <w:t xml:space="preserve"> З. И. Будагова</w:t>
      </w:r>
      <w:r w:rsidRPr="00B97E30">
        <w:rPr>
          <w:sz w:val="28"/>
          <w:szCs w:val="28"/>
          <w:lang w:val="uk-UA"/>
        </w:rPr>
        <w:t xml:space="preserve"> // Советская тюр</w:t>
      </w:r>
      <w:r>
        <w:rPr>
          <w:sz w:val="28"/>
          <w:szCs w:val="28"/>
          <w:lang w:val="uk-UA"/>
        </w:rPr>
        <w:t xml:space="preserve">кология. – 1972. </w:t>
      </w:r>
      <w:r w:rsidRPr="00B97E30">
        <w:rPr>
          <w:sz w:val="28"/>
          <w:szCs w:val="28"/>
          <w:lang w:val="uk-UA"/>
        </w:rPr>
        <w:t xml:space="preserve">– № 5. – С. 10 – 17. </w:t>
      </w:r>
    </w:p>
    <w:p w:rsidR="00D75BB0" w:rsidRPr="00B97E30" w:rsidRDefault="00D75BB0" w:rsidP="006F10C3">
      <w:pPr>
        <w:numPr>
          <w:ilvl w:val="0"/>
          <w:numId w:val="48"/>
        </w:numPr>
        <w:suppressAutoHyphens w:val="0"/>
        <w:spacing w:line="360" w:lineRule="auto"/>
        <w:jc w:val="both"/>
        <w:rPr>
          <w:sz w:val="28"/>
          <w:szCs w:val="28"/>
          <w:lang w:val="uk-UA"/>
        </w:rPr>
      </w:pPr>
      <w:r w:rsidRPr="00F942F7">
        <w:rPr>
          <w:sz w:val="28"/>
          <w:szCs w:val="28"/>
          <w:lang w:val="uk-UA"/>
        </w:rPr>
        <w:lastRenderedPageBreak/>
        <w:t>Булаховский Л.</w:t>
      </w:r>
      <w:r>
        <w:rPr>
          <w:sz w:val="28"/>
          <w:szCs w:val="28"/>
          <w:lang w:val="uk-UA"/>
        </w:rPr>
        <w:t xml:space="preserve"> </w:t>
      </w:r>
      <w:r w:rsidRPr="00F942F7">
        <w:rPr>
          <w:sz w:val="28"/>
          <w:szCs w:val="28"/>
          <w:lang w:val="uk-UA"/>
        </w:rPr>
        <w:t>А.</w:t>
      </w:r>
      <w:r w:rsidRPr="00B97E30">
        <w:rPr>
          <w:i/>
          <w:sz w:val="28"/>
          <w:szCs w:val="28"/>
          <w:lang w:val="uk-UA"/>
        </w:rPr>
        <w:t xml:space="preserve"> </w:t>
      </w:r>
      <w:r w:rsidRPr="00B97E30">
        <w:rPr>
          <w:sz w:val="28"/>
          <w:szCs w:val="28"/>
          <w:lang w:val="uk-UA"/>
        </w:rPr>
        <w:t xml:space="preserve">Избр. </w:t>
      </w:r>
      <w:r>
        <w:rPr>
          <w:sz w:val="28"/>
          <w:szCs w:val="28"/>
          <w:lang w:val="uk-UA"/>
        </w:rPr>
        <w:t>т</w:t>
      </w:r>
      <w:r w:rsidRPr="00B97E30">
        <w:rPr>
          <w:sz w:val="28"/>
          <w:szCs w:val="28"/>
          <w:lang w:val="uk-UA"/>
        </w:rPr>
        <w:t>руды</w:t>
      </w:r>
      <w:r>
        <w:rPr>
          <w:sz w:val="28"/>
          <w:szCs w:val="28"/>
          <w:lang w:val="uk-UA"/>
        </w:rPr>
        <w:t xml:space="preserve"> [Текст]</w:t>
      </w:r>
      <w:r>
        <w:rPr>
          <w:color w:val="000000"/>
          <w:sz w:val="28"/>
          <w:szCs w:val="28"/>
        </w:rPr>
        <w:t xml:space="preserve"> </w:t>
      </w:r>
      <w:r w:rsidRPr="00B97E30">
        <w:rPr>
          <w:color w:val="000000"/>
          <w:sz w:val="28"/>
          <w:szCs w:val="28"/>
        </w:rPr>
        <w:t>/</w:t>
      </w:r>
      <w:r>
        <w:rPr>
          <w:color w:val="000000"/>
          <w:sz w:val="28"/>
          <w:szCs w:val="28"/>
          <w:lang w:val="uk-UA"/>
        </w:rPr>
        <w:t xml:space="preserve"> Л. А. Булаховский </w:t>
      </w:r>
      <w:r w:rsidRPr="00B97E30">
        <w:rPr>
          <w:sz w:val="28"/>
          <w:szCs w:val="28"/>
          <w:lang w:val="uk-UA"/>
        </w:rPr>
        <w:t>:</w:t>
      </w:r>
      <w:r w:rsidRPr="00B97E30">
        <w:rPr>
          <w:i/>
          <w:sz w:val="28"/>
          <w:szCs w:val="28"/>
          <w:lang w:val="uk-UA"/>
        </w:rPr>
        <w:t xml:space="preserve"> </w:t>
      </w:r>
      <w:r>
        <w:rPr>
          <w:sz w:val="28"/>
          <w:szCs w:val="28"/>
          <w:lang w:val="uk-UA"/>
        </w:rPr>
        <w:t>в</w:t>
      </w:r>
      <w:r w:rsidRPr="00B97E30">
        <w:rPr>
          <w:sz w:val="28"/>
          <w:szCs w:val="28"/>
        </w:rPr>
        <w:t xml:space="preserve"> 5 т.</w:t>
      </w:r>
      <w:r w:rsidRPr="000010C0">
        <w:rPr>
          <w:sz w:val="28"/>
          <w:szCs w:val="28"/>
          <w:lang w:val="uk-UA"/>
        </w:rPr>
        <w:t xml:space="preserve"> </w:t>
      </w:r>
      <w:r w:rsidRPr="00B97E30">
        <w:rPr>
          <w:sz w:val="28"/>
          <w:szCs w:val="28"/>
          <w:lang w:val="uk-UA"/>
        </w:rPr>
        <w:t>–</w:t>
      </w:r>
      <w:r w:rsidRPr="000010C0">
        <w:rPr>
          <w:sz w:val="28"/>
          <w:szCs w:val="28"/>
        </w:rPr>
        <w:t xml:space="preserve"> </w:t>
      </w:r>
      <w:r w:rsidRPr="00B97E30">
        <w:rPr>
          <w:sz w:val="28"/>
          <w:szCs w:val="28"/>
        </w:rPr>
        <w:t xml:space="preserve">Т. 3. </w:t>
      </w:r>
      <w:r>
        <w:rPr>
          <w:sz w:val="28"/>
          <w:szCs w:val="28"/>
          <w:lang w:val="uk-UA"/>
        </w:rPr>
        <w:t xml:space="preserve"> </w:t>
      </w:r>
      <w:r w:rsidRPr="00B97E30">
        <w:rPr>
          <w:sz w:val="28"/>
          <w:szCs w:val="28"/>
          <w:lang w:val="uk-UA"/>
        </w:rPr>
        <w:t>–</w:t>
      </w:r>
      <w:r>
        <w:rPr>
          <w:sz w:val="28"/>
          <w:szCs w:val="28"/>
          <w:lang w:val="uk-UA"/>
        </w:rPr>
        <w:t xml:space="preserve"> </w:t>
      </w:r>
      <w:r>
        <w:rPr>
          <w:sz w:val="28"/>
          <w:szCs w:val="28"/>
        </w:rPr>
        <w:t xml:space="preserve"> Киев, 1978. </w:t>
      </w:r>
      <w:r w:rsidRPr="00B97E30">
        <w:rPr>
          <w:sz w:val="28"/>
          <w:szCs w:val="28"/>
          <w:lang w:val="uk-UA"/>
        </w:rPr>
        <w:t>–</w:t>
      </w:r>
      <w:r>
        <w:rPr>
          <w:sz w:val="28"/>
          <w:szCs w:val="28"/>
        </w:rPr>
        <w:t xml:space="preserve"> С. 441</w:t>
      </w:r>
      <w:r>
        <w:rPr>
          <w:sz w:val="28"/>
          <w:szCs w:val="28"/>
          <w:lang w:val="uk-UA"/>
        </w:rPr>
        <w:t xml:space="preserve"> </w:t>
      </w:r>
      <w:r w:rsidRPr="00B97E30">
        <w:rPr>
          <w:sz w:val="28"/>
          <w:szCs w:val="28"/>
          <w:lang w:val="uk-UA"/>
        </w:rPr>
        <w:t>–</w:t>
      </w:r>
      <w:r>
        <w:rPr>
          <w:sz w:val="28"/>
          <w:szCs w:val="28"/>
          <w:lang w:val="uk-UA"/>
        </w:rPr>
        <w:t xml:space="preserve"> </w:t>
      </w:r>
      <w:r w:rsidRPr="00B97E30">
        <w:rPr>
          <w:sz w:val="28"/>
          <w:szCs w:val="28"/>
        </w:rPr>
        <w:t xml:space="preserve">527. </w:t>
      </w:r>
    </w:p>
    <w:p w:rsidR="00D75BB0" w:rsidRPr="00B97E30" w:rsidRDefault="00D75BB0" w:rsidP="006F10C3">
      <w:pPr>
        <w:numPr>
          <w:ilvl w:val="0"/>
          <w:numId w:val="48"/>
        </w:numPr>
        <w:suppressAutoHyphens w:val="0"/>
        <w:spacing w:line="360" w:lineRule="auto"/>
        <w:jc w:val="both"/>
        <w:rPr>
          <w:sz w:val="28"/>
          <w:szCs w:val="28"/>
          <w:lang w:val="uk-UA"/>
        </w:rPr>
      </w:pPr>
      <w:r w:rsidRPr="00F942F7">
        <w:rPr>
          <w:sz w:val="28"/>
          <w:szCs w:val="28"/>
        </w:rPr>
        <w:t>Булыгина Т.</w:t>
      </w:r>
      <w:r>
        <w:rPr>
          <w:sz w:val="28"/>
          <w:szCs w:val="28"/>
          <w:lang w:val="uk-UA"/>
        </w:rPr>
        <w:t xml:space="preserve"> </w:t>
      </w:r>
      <w:r w:rsidRPr="00F942F7">
        <w:rPr>
          <w:sz w:val="28"/>
          <w:szCs w:val="28"/>
          <w:lang w:val="uk-UA"/>
        </w:rPr>
        <w:t>В.</w:t>
      </w:r>
      <w:r>
        <w:rPr>
          <w:sz w:val="28"/>
          <w:szCs w:val="28"/>
          <w:lang w:val="uk-UA"/>
        </w:rPr>
        <w:t xml:space="preserve"> </w:t>
      </w:r>
      <w:r w:rsidRPr="00B97E30">
        <w:rPr>
          <w:sz w:val="28"/>
          <w:szCs w:val="28"/>
          <w:lang w:val="uk-UA"/>
        </w:rPr>
        <w:t>Языковая концептуализация мира (на мат-ле русской гр</w:t>
      </w:r>
      <w:r w:rsidRPr="00B97E30">
        <w:rPr>
          <w:sz w:val="28"/>
          <w:szCs w:val="28"/>
          <w:lang w:val="uk-UA"/>
        </w:rPr>
        <w:t>а</w:t>
      </w:r>
      <w:r w:rsidRPr="00B97E30">
        <w:rPr>
          <w:sz w:val="28"/>
          <w:szCs w:val="28"/>
          <w:lang w:val="uk-UA"/>
        </w:rPr>
        <w:t>мматики). Прагматика. Семантика. Лексикография. Вид. Время. Лицо. Модальность</w:t>
      </w:r>
      <w:r>
        <w:rPr>
          <w:sz w:val="28"/>
          <w:szCs w:val="28"/>
          <w:lang w:val="uk-UA"/>
        </w:rPr>
        <w:t xml:space="preserve"> [Текст]</w:t>
      </w:r>
      <w:r>
        <w:rPr>
          <w:color w:val="000000"/>
          <w:sz w:val="28"/>
          <w:szCs w:val="28"/>
        </w:rPr>
        <w:t xml:space="preserve"> </w:t>
      </w:r>
      <w:r w:rsidRPr="00B97E30">
        <w:rPr>
          <w:color w:val="000000"/>
          <w:sz w:val="28"/>
          <w:szCs w:val="28"/>
        </w:rPr>
        <w:t>/</w:t>
      </w:r>
      <w:r>
        <w:rPr>
          <w:color w:val="000000"/>
          <w:sz w:val="28"/>
          <w:szCs w:val="28"/>
          <w:lang w:val="uk-UA"/>
        </w:rPr>
        <w:t xml:space="preserve"> Т. В. Бул</w:t>
      </w:r>
      <w:r>
        <w:rPr>
          <w:color w:val="000000"/>
          <w:sz w:val="28"/>
          <w:szCs w:val="28"/>
        </w:rPr>
        <w:t>ы</w:t>
      </w:r>
      <w:r>
        <w:rPr>
          <w:color w:val="000000"/>
          <w:sz w:val="28"/>
          <w:szCs w:val="28"/>
          <w:lang w:val="uk-UA"/>
        </w:rPr>
        <w:t>гина, А. Д. Шмелев</w:t>
      </w:r>
      <w:r w:rsidRPr="00B97E30">
        <w:rPr>
          <w:sz w:val="28"/>
          <w:szCs w:val="28"/>
          <w:lang w:val="uk-UA"/>
        </w:rPr>
        <w:t>. – М.</w:t>
      </w:r>
      <w:r>
        <w:rPr>
          <w:sz w:val="28"/>
          <w:szCs w:val="28"/>
          <w:lang w:val="uk-UA"/>
        </w:rPr>
        <w:t xml:space="preserve"> </w:t>
      </w:r>
      <w:r w:rsidRPr="00B97E30">
        <w:rPr>
          <w:sz w:val="28"/>
          <w:szCs w:val="28"/>
          <w:lang w:val="uk-UA"/>
        </w:rPr>
        <w:t>: Языки рус</w:t>
      </w:r>
      <w:r>
        <w:rPr>
          <w:sz w:val="28"/>
          <w:szCs w:val="28"/>
          <w:lang w:val="uk-UA"/>
        </w:rPr>
        <w:t>.</w:t>
      </w:r>
      <w:r w:rsidRPr="00B97E30">
        <w:rPr>
          <w:sz w:val="28"/>
          <w:szCs w:val="28"/>
          <w:lang w:val="uk-UA"/>
        </w:rPr>
        <w:t xml:space="preserve"> культуры, 1997. – 576 с.</w:t>
      </w:r>
    </w:p>
    <w:p w:rsidR="00D75BB0" w:rsidRPr="00B97E30" w:rsidRDefault="00D75BB0" w:rsidP="006F10C3">
      <w:pPr>
        <w:numPr>
          <w:ilvl w:val="0"/>
          <w:numId w:val="48"/>
        </w:numPr>
        <w:suppressAutoHyphens w:val="0"/>
        <w:spacing w:line="360" w:lineRule="auto"/>
        <w:jc w:val="both"/>
        <w:rPr>
          <w:sz w:val="28"/>
          <w:szCs w:val="28"/>
          <w:lang w:val="uk-UA"/>
        </w:rPr>
      </w:pPr>
      <w:r w:rsidRPr="00F942F7">
        <w:rPr>
          <w:sz w:val="28"/>
          <w:szCs w:val="28"/>
        </w:rPr>
        <w:t xml:space="preserve">Булыгина Т. </w:t>
      </w:r>
      <w:r w:rsidRPr="00F942F7">
        <w:rPr>
          <w:sz w:val="28"/>
          <w:szCs w:val="28"/>
          <w:lang w:val="uk-UA"/>
        </w:rPr>
        <w:t>В.</w:t>
      </w:r>
      <w:r>
        <w:rPr>
          <w:sz w:val="28"/>
          <w:szCs w:val="28"/>
          <w:lang w:val="uk-UA"/>
        </w:rPr>
        <w:t xml:space="preserve"> </w:t>
      </w:r>
      <w:r w:rsidRPr="00B97E30">
        <w:rPr>
          <w:sz w:val="28"/>
          <w:szCs w:val="28"/>
          <w:lang w:val="uk-UA"/>
        </w:rPr>
        <w:t>Перемещение в пространстве как метафора эмоций</w:t>
      </w:r>
      <w:r>
        <w:rPr>
          <w:sz w:val="28"/>
          <w:szCs w:val="28"/>
          <w:lang w:val="uk-UA"/>
        </w:rPr>
        <w:t xml:space="preserve"> [Текст] /</w:t>
      </w:r>
      <w:r w:rsidRPr="00F942F7">
        <w:rPr>
          <w:color w:val="000000"/>
          <w:sz w:val="28"/>
          <w:szCs w:val="28"/>
          <w:lang w:val="uk-UA"/>
        </w:rPr>
        <w:t xml:space="preserve"> </w:t>
      </w:r>
      <w:r>
        <w:rPr>
          <w:color w:val="000000"/>
          <w:sz w:val="28"/>
          <w:szCs w:val="28"/>
          <w:lang w:val="uk-UA"/>
        </w:rPr>
        <w:t>Т. В. Бул</w:t>
      </w:r>
      <w:r>
        <w:rPr>
          <w:color w:val="000000"/>
          <w:sz w:val="28"/>
          <w:szCs w:val="28"/>
        </w:rPr>
        <w:t>ы</w:t>
      </w:r>
      <w:r>
        <w:rPr>
          <w:color w:val="000000"/>
          <w:sz w:val="28"/>
          <w:szCs w:val="28"/>
          <w:lang w:val="uk-UA"/>
        </w:rPr>
        <w:t>гина, А. Д. Шмелев</w:t>
      </w:r>
      <w:r>
        <w:rPr>
          <w:sz w:val="28"/>
          <w:szCs w:val="28"/>
          <w:lang w:val="uk-UA"/>
        </w:rPr>
        <w:t xml:space="preserve"> </w:t>
      </w:r>
      <w:r w:rsidRPr="00B97E30">
        <w:rPr>
          <w:sz w:val="28"/>
          <w:szCs w:val="28"/>
          <w:lang w:val="uk-UA"/>
        </w:rPr>
        <w:t xml:space="preserve"> // Логический анализ языка. Языки пр</w:t>
      </w:r>
      <w:r w:rsidRPr="00B97E30">
        <w:rPr>
          <w:sz w:val="28"/>
          <w:szCs w:val="28"/>
          <w:lang w:val="uk-UA"/>
        </w:rPr>
        <w:t>о</w:t>
      </w:r>
      <w:r w:rsidRPr="00B97E30">
        <w:rPr>
          <w:sz w:val="28"/>
          <w:szCs w:val="28"/>
          <w:lang w:val="uk-UA"/>
        </w:rPr>
        <w:t>стр</w:t>
      </w:r>
      <w:r>
        <w:rPr>
          <w:sz w:val="28"/>
          <w:szCs w:val="28"/>
          <w:lang w:val="uk-UA"/>
        </w:rPr>
        <w:t>анств. – М.</w:t>
      </w:r>
      <w:r w:rsidRPr="00B97E30">
        <w:rPr>
          <w:sz w:val="28"/>
          <w:szCs w:val="28"/>
          <w:lang w:val="uk-UA"/>
        </w:rPr>
        <w:t xml:space="preserve">, 2000. – С. 278 – 288. </w:t>
      </w:r>
    </w:p>
    <w:p w:rsidR="00D75BB0" w:rsidRPr="00B97E30" w:rsidRDefault="00D75BB0" w:rsidP="006F10C3">
      <w:pPr>
        <w:numPr>
          <w:ilvl w:val="0"/>
          <w:numId w:val="48"/>
        </w:numPr>
        <w:suppressAutoHyphens w:val="0"/>
        <w:spacing w:line="360" w:lineRule="auto"/>
        <w:jc w:val="both"/>
        <w:rPr>
          <w:sz w:val="28"/>
          <w:szCs w:val="28"/>
          <w:lang w:val="uk-UA"/>
        </w:rPr>
      </w:pPr>
      <w:r>
        <w:rPr>
          <w:sz w:val="28"/>
          <w:szCs w:val="28"/>
          <w:lang w:val="uk-UA"/>
        </w:rPr>
        <w:t>Буслаєв</w:t>
      </w:r>
      <w:r w:rsidRPr="00F942F7">
        <w:rPr>
          <w:sz w:val="28"/>
          <w:szCs w:val="28"/>
          <w:lang w:val="uk-UA"/>
        </w:rPr>
        <w:t xml:space="preserve"> Ф.</w:t>
      </w:r>
      <w:r>
        <w:rPr>
          <w:sz w:val="28"/>
          <w:szCs w:val="28"/>
          <w:lang w:val="uk-UA"/>
        </w:rPr>
        <w:t xml:space="preserve"> </w:t>
      </w:r>
      <w:r w:rsidRPr="00F942F7">
        <w:rPr>
          <w:sz w:val="28"/>
          <w:szCs w:val="28"/>
          <w:lang w:val="uk-UA"/>
        </w:rPr>
        <w:t>И.</w:t>
      </w:r>
      <w:r w:rsidRPr="00B97E30">
        <w:rPr>
          <w:i/>
          <w:sz w:val="28"/>
          <w:szCs w:val="28"/>
          <w:lang w:val="uk-UA"/>
        </w:rPr>
        <w:t xml:space="preserve"> </w:t>
      </w:r>
      <w:r w:rsidRPr="00B97E30">
        <w:rPr>
          <w:sz w:val="28"/>
          <w:szCs w:val="28"/>
          <w:lang w:val="uk-UA"/>
        </w:rPr>
        <w:t>Опыт исторической грамматики русского языка</w:t>
      </w:r>
      <w:r>
        <w:rPr>
          <w:sz w:val="28"/>
          <w:szCs w:val="28"/>
          <w:lang w:val="uk-UA"/>
        </w:rPr>
        <w:t xml:space="preserve"> [Текст] / Ф. И. Буслаев</w:t>
      </w:r>
      <w:r w:rsidRPr="00B97E30">
        <w:rPr>
          <w:sz w:val="28"/>
          <w:szCs w:val="28"/>
          <w:lang w:val="uk-UA"/>
        </w:rPr>
        <w:t>. – М., 1858. – 110 с.</w:t>
      </w:r>
      <w:r>
        <w:rPr>
          <w:sz w:val="28"/>
          <w:szCs w:val="28"/>
          <w:lang w:val="uk-UA"/>
        </w:rPr>
        <w:t xml:space="preserve"> </w:t>
      </w:r>
      <w:r w:rsidRPr="00B97E30">
        <w:rPr>
          <w:sz w:val="28"/>
          <w:szCs w:val="28"/>
          <w:lang w:val="uk-UA"/>
        </w:rPr>
        <w:t xml:space="preserve"> </w:t>
      </w:r>
      <w:r>
        <w:rPr>
          <w:sz w:val="28"/>
          <w:szCs w:val="28"/>
          <w:lang w:val="uk-UA"/>
        </w:rPr>
        <w:t xml:space="preserve"> </w:t>
      </w:r>
    </w:p>
    <w:p w:rsidR="00D75BB0" w:rsidRPr="00B97E30" w:rsidRDefault="00D75BB0" w:rsidP="006F10C3">
      <w:pPr>
        <w:numPr>
          <w:ilvl w:val="0"/>
          <w:numId w:val="48"/>
        </w:numPr>
        <w:suppressAutoHyphens w:val="0"/>
        <w:spacing w:line="360" w:lineRule="auto"/>
        <w:jc w:val="both"/>
        <w:rPr>
          <w:sz w:val="28"/>
          <w:szCs w:val="28"/>
          <w:lang w:val="uk-UA"/>
        </w:rPr>
      </w:pPr>
      <w:r w:rsidRPr="00F942F7">
        <w:rPr>
          <w:sz w:val="28"/>
          <w:szCs w:val="28"/>
          <w:lang w:val="uk-UA"/>
        </w:rPr>
        <w:t>Буш Г.</w:t>
      </w:r>
      <w:r>
        <w:rPr>
          <w:sz w:val="28"/>
          <w:szCs w:val="28"/>
          <w:lang w:val="uk-UA"/>
        </w:rPr>
        <w:t xml:space="preserve"> </w:t>
      </w:r>
      <w:r w:rsidRPr="00F942F7">
        <w:rPr>
          <w:sz w:val="28"/>
          <w:szCs w:val="28"/>
          <w:lang w:val="uk-UA"/>
        </w:rPr>
        <w:t>Я.</w:t>
      </w:r>
      <w:r w:rsidRPr="00B97E30">
        <w:rPr>
          <w:sz w:val="28"/>
          <w:szCs w:val="28"/>
          <w:lang w:val="uk-UA"/>
        </w:rPr>
        <w:t xml:space="preserve"> Диалогика и творчество</w:t>
      </w:r>
      <w:r>
        <w:rPr>
          <w:sz w:val="28"/>
          <w:szCs w:val="28"/>
          <w:lang w:val="uk-UA"/>
        </w:rPr>
        <w:t xml:space="preserve"> [Текст] / Г. Я. Буш</w:t>
      </w:r>
      <w:r w:rsidRPr="00B97E30">
        <w:rPr>
          <w:sz w:val="28"/>
          <w:szCs w:val="28"/>
          <w:lang w:val="uk-UA"/>
        </w:rPr>
        <w:t>. – Рига</w:t>
      </w:r>
      <w:r>
        <w:rPr>
          <w:sz w:val="28"/>
          <w:szCs w:val="28"/>
          <w:lang w:val="uk-UA"/>
        </w:rPr>
        <w:t xml:space="preserve"> </w:t>
      </w:r>
      <w:r w:rsidRPr="00B97E30">
        <w:rPr>
          <w:sz w:val="28"/>
          <w:szCs w:val="28"/>
          <w:lang w:val="uk-UA"/>
        </w:rPr>
        <w:t xml:space="preserve">: Автос, 1985. – 318 с. </w:t>
      </w:r>
    </w:p>
    <w:p w:rsidR="00D75BB0" w:rsidRPr="00B97E30" w:rsidRDefault="00D75BB0" w:rsidP="006F10C3">
      <w:pPr>
        <w:numPr>
          <w:ilvl w:val="0"/>
          <w:numId w:val="48"/>
        </w:numPr>
        <w:suppressAutoHyphens w:val="0"/>
        <w:spacing w:line="360" w:lineRule="auto"/>
        <w:jc w:val="both"/>
        <w:rPr>
          <w:sz w:val="28"/>
          <w:szCs w:val="28"/>
          <w:lang w:val="uk-UA"/>
        </w:rPr>
      </w:pPr>
      <w:r w:rsidRPr="00F942F7">
        <w:rPr>
          <w:sz w:val="28"/>
          <w:szCs w:val="28"/>
        </w:rPr>
        <w:t>Васильева Н.</w:t>
      </w:r>
      <w:r>
        <w:rPr>
          <w:sz w:val="28"/>
          <w:szCs w:val="28"/>
        </w:rPr>
        <w:t xml:space="preserve"> </w:t>
      </w:r>
      <w:r w:rsidRPr="00F942F7">
        <w:rPr>
          <w:sz w:val="28"/>
          <w:szCs w:val="28"/>
          <w:lang w:val="uk-UA"/>
        </w:rPr>
        <w:t>М.</w:t>
      </w:r>
      <w:r w:rsidRPr="00B97E30">
        <w:rPr>
          <w:i/>
          <w:sz w:val="28"/>
          <w:szCs w:val="28"/>
          <w:lang w:val="uk-UA"/>
        </w:rPr>
        <w:t xml:space="preserve"> </w:t>
      </w:r>
      <w:r w:rsidRPr="00B97E30">
        <w:rPr>
          <w:sz w:val="28"/>
          <w:szCs w:val="28"/>
          <w:lang w:val="uk-UA"/>
        </w:rPr>
        <w:t xml:space="preserve">К вопросу о границах синтаксических единиц </w:t>
      </w:r>
      <w:r>
        <w:rPr>
          <w:sz w:val="28"/>
          <w:szCs w:val="28"/>
          <w:lang w:val="uk-UA"/>
        </w:rPr>
        <w:t xml:space="preserve">[Текст] / Н. М. Васильева </w:t>
      </w:r>
      <w:r w:rsidRPr="00B97E30">
        <w:rPr>
          <w:sz w:val="28"/>
          <w:szCs w:val="28"/>
          <w:lang w:val="uk-UA"/>
        </w:rPr>
        <w:t>// Вопросы теории современного французского языка. – М., 1972.</w:t>
      </w:r>
      <w:r>
        <w:rPr>
          <w:sz w:val="28"/>
          <w:szCs w:val="28"/>
          <w:lang w:val="uk-UA"/>
        </w:rPr>
        <w:t xml:space="preserve"> </w:t>
      </w:r>
      <w:r w:rsidRPr="00B97E30">
        <w:rPr>
          <w:sz w:val="28"/>
          <w:szCs w:val="28"/>
          <w:lang w:val="uk-UA"/>
        </w:rPr>
        <w:t>–</w:t>
      </w:r>
      <w:r>
        <w:rPr>
          <w:sz w:val="28"/>
          <w:szCs w:val="28"/>
          <w:lang w:val="uk-UA"/>
        </w:rPr>
        <w:t xml:space="preserve"> 279 с. </w:t>
      </w:r>
    </w:p>
    <w:p w:rsidR="00D75BB0" w:rsidRPr="00B97E30" w:rsidRDefault="00D75BB0" w:rsidP="006F10C3">
      <w:pPr>
        <w:numPr>
          <w:ilvl w:val="0"/>
          <w:numId w:val="48"/>
        </w:numPr>
        <w:suppressAutoHyphens w:val="0"/>
        <w:spacing w:line="360" w:lineRule="auto"/>
        <w:jc w:val="both"/>
        <w:rPr>
          <w:sz w:val="28"/>
          <w:szCs w:val="28"/>
          <w:lang w:val="uk-UA"/>
        </w:rPr>
      </w:pPr>
      <w:r w:rsidRPr="00F942F7">
        <w:rPr>
          <w:sz w:val="28"/>
          <w:szCs w:val="28"/>
        </w:rPr>
        <w:t>Васильева Н.</w:t>
      </w:r>
      <w:r>
        <w:rPr>
          <w:sz w:val="28"/>
          <w:szCs w:val="28"/>
        </w:rPr>
        <w:t xml:space="preserve"> </w:t>
      </w:r>
      <w:r w:rsidRPr="00F942F7">
        <w:rPr>
          <w:sz w:val="28"/>
          <w:szCs w:val="28"/>
          <w:lang w:val="uk-UA"/>
        </w:rPr>
        <w:t xml:space="preserve">М. </w:t>
      </w:r>
      <w:r w:rsidRPr="00B97E30">
        <w:rPr>
          <w:sz w:val="28"/>
          <w:szCs w:val="28"/>
          <w:lang w:val="uk-UA"/>
        </w:rPr>
        <w:t>К вопросу о парадигматическом и синтагматическом анализе на уровне сложного предложения</w:t>
      </w:r>
      <w:r>
        <w:rPr>
          <w:sz w:val="28"/>
          <w:szCs w:val="28"/>
          <w:lang w:val="uk-UA"/>
        </w:rPr>
        <w:t xml:space="preserve"> [Текст] / Н. М. Васильева</w:t>
      </w:r>
      <w:r w:rsidRPr="00B97E30">
        <w:rPr>
          <w:sz w:val="28"/>
          <w:szCs w:val="28"/>
          <w:lang w:val="uk-UA"/>
        </w:rPr>
        <w:t xml:space="preserve"> // Вопросы теории современного французского языка</w:t>
      </w:r>
      <w:r>
        <w:rPr>
          <w:sz w:val="28"/>
          <w:szCs w:val="28"/>
          <w:lang w:val="uk-UA"/>
        </w:rPr>
        <w:t xml:space="preserve"> </w:t>
      </w:r>
      <w:r w:rsidRPr="00B97E30">
        <w:rPr>
          <w:sz w:val="28"/>
          <w:szCs w:val="28"/>
          <w:lang w:val="uk-UA"/>
        </w:rPr>
        <w:t>: (Синтаксис словосоч</w:t>
      </w:r>
      <w:r w:rsidRPr="00B97E30">
        <w:rPr>
          <w:sz w:val="28"/>
          <w:szCs w:val="28"/>
          <w:lang w:val="uk-UA"/>
        </w:rPr>
        <w:t>е</w:t>
      </w:r>
      <w:r w:rsidRPr="00B97E30">
        <w:rPr>
          <w:sz w:val="28"/>
          <w:szCs w:val="28"/>
          <w:lang w:val="uk-UA"/>
        </w:rPr>
        <w:t>тания и предложе</w:t>
      </w:r>
      <w:r>
        <w:rPr>
          <w:sz w:val="28"/>
          <w:szCs w:val="28"/>
          <w:lang w:val="uk-UA"/>
        </w:rPr>
        <w:t xml:space="preserve">ния). – М., 1972. – С. 16 – 26. </w:t>
      </w:r>
    </w:p>
    <w:p w:rsidR="00D75BB0" w:rsidRPr="00B97E30" w:rsidRDefault="00D75BB0" w:rsidP="006F10C3">
      <w:pPr>
        <w:numPr>
          <w:ilvl w:val="0"/>
          <w:numId w:val="48"/>
        </w:numPr>
        <w:suppressAutoHyphens w:val="0"/>
        <w:spacing w:line="360" w:lineRule="auto"/>
        <w:jc w:val="both"/>
        <w:rPr>
          <w:sz w:val="28"/>
          <w:szCs w:val="28"/>
          <w:lang w:val="uk-UA"/>
        </w:rPr>
      </w:pPr>
      <w:r w:rsidRPr="00F942F7">
        <w:rPr>
          <w:sz w:val="28"/>
          <w:szCs w:val="28"/>
        </w:rPr>
        <w:t>Вацлавик П.</w:t>
      </w:r>
      <w:r>
        <w:rPr>
          <w:i/>
          <w:sz w:val="28"/>
          <w:szCs w:val="28"/>
        </w:rPr>
        <w:t xml:space="preserve"> </w:t>
      </w:r>
      <w:r w:rsidRPr="00B97E30">
        <w:rPr>
          <w:sz w:val="28"/>
          <w:szCs w:val="28"/>
          <w:lang w:val="uk-UA"/>
        </w:rPr>
        <w:t xml:space="preserve">Аксиомы теории коммуникации </w:t>
      </w:r>
      <w:r>
        <w:rPr>
          <w:sz w:val="28"/>
          <w:szCs w:val="28"/>
          <w:lang w:val="uk-UA"/>
        </w:rPr>
        <w:t xml:space="preserve">[Текст] / П. Вацлавик, Дж. Бивин, Д. Джексон </w:t>
      </w:r>
      <w:r w:rsidRPr="00B97E30">
        <w:rPr>
          <w:sz w:val="28"/>
          <w:szCs w:val="28"/>
          <w:lang w:val="uk-UA"/>
        </w:rPr>
        <w:t>// Межличностное общение. – С</w:t>
      </w:r>
      <w:r>
        <w:rPr>
          <w:sz w:val="28"/>
          <w:szCs w:val="28"/>
          <w:lang w:val="uk-UA"/>
        </w:rPr>
        <w:t>Пб.</w:t>
      </w:r>
      <w:r w:rsidRPr="00B97E30">
        <w:rPr>
          <w:sz w:val="28"/>
          <w:szCs w:val="28"/>
          <w:lang w:val="uk-UA"/>
        </w:rPr>
        <w:t>, 2001. – С. 11 – 25.</w:t>
      </w:r>
      <w:r>
        <w:rPr>
          <w:sz w:val="28"/>
          <w:szCs w:val="28"/>
          <w:lang w:val="uk-UA"/>
        </w:rPr>
        <w:t xml:space="preserve"> </w:t>
      </w:r>
    </w:p>
    <w:p w:rsidR="00D75BB0" w:rsidRPr="00B97E30" w:rsidRDefault="00D75BB0" w:rsidP="006F10C3">
      <w:pPr>
        <w:numPr>
          <w:ilvl w:val="0"/>
          <w:numId w:val="48"/>
        </w:numPr>
        <w:suppressAutoHyphens w:val="0"/>
        <w:spacing w:line="360" w:lineRule="auto"/>
        <w:jc w:val="both"/>
        <w:rPr>
          <w:sz w:val="28"/>
          <w:szCs w:val="28"/>
          <w:lang w:val="uk-UA"/>
        </w:rPr>
      </w:pPr>
      <w:r w:rsidRPr="00F624F0">
        <w:rPr>
          <w:sz w:val="28"/>
          <w:szCs w:val="28"/>
        </w:rPr>
        <w:t>Вежбицкая А.</w:t>
      </w:r>
      <w:r w:rsidRPr="00B97E30">
        <w:rPr>
          <w:sz w:val="28"/>
          <w:szCs w:val="28"/>
          <w:lang w:val="uk-UA"/>
        </w:rPr>
        <w:t xml:space="preserve"> Семантические универсалии и описание языков</w:t>
      </w:r>
      <w:r>
        <w:rPr>
          <w:sz w:val="28"/>
          <w:szCs w:val="28"/>
          <w:lang w:val="uk-UA"/>
        </w:rPr>
        <w:t xml:space="preserve"> [Текст] / А.  Вежбицкая</w:t>
      </w:r>
      <w:r w:rsidRPr="00B97E30">
        <w:rPr>
          <w:sz w:val="28"/>
          <w:szCs w:val="28"/>
          <w:lang w:val="uk-UA"/>
        </w:rPr>
        <w:t>. – М.</w:t>
      </w:r>
      <w:r>
        <w:rPr>
          <w:sz w:val="28"/>
          <w:szCs w:val="28"/>
          <w:lang w:val="uk-UA"/>
        </w:rPr>
        <w:t xml:space="preserve"> </w:t>
      </w:r>
      <w:r w:rsidRPr="00B97E30">
        <w:rPr>
          <w:sz w:val="28"/>
          <w:szCs w:val="28"/>
          <w:lang w:val="uk-UA"/>
        </w:rPr>
        <w:t>: Яз</w:t>
      </w:r>
      <w:r w:rsidRPr="00B97E30">
        <w:rPr>
          <w:sz w:val="28"/>
          <w:szCs w:val="28"/>
          <w:lang w:val="uk-UA"/>
        </w:rPr>
        <w:t>ы</w:t>
      </w:r>
      <w:r>
        <w:rPr>
          <w:sz w:val="28"/>
          <w:szCs w:val="28"/>
          <w:lang w:val="uk-UA"/>
        </w:rPr>
        <w:t>ки рус.</w:t>
      </w:r>
      <w:r w:rsidRPr="00B97E30">
        <w:rPr>
          <w:sz w:val="28"/>
          <w:szCs w:val="28"/>
          <w:lang w:val="uk-UA"/>
        </w:rPr>
        <w:t xml:space="preserve"> культуры, 1999. – 780 с. </w:t>
      </w:r>
    </w:p>
    <w:p w:rsidR="00D75BB0" w:rsidRPr="00B97E30" w:rsidRDefault="00D75BB0" w:rsidP="006F10C3">
      <w:pPr>
        <w:numPr>
          <w:ilvl w:val="0"/>
          <w:numId w:val="48"/>
        </w:numPr>
        <w:suppressAutoHyphens w:val="0"/>
        <w:spacing w:line="360" w:lineRule="auto"/>
        <w:jc w:val="both"/>
        <w:rPr>
          <w:sz w:val="28"/>
          <w:szCs w:val="28"/>
          <w:lang w:val="uk-UA"/>
        </w:rPr>
      </w:pPr>
      <w:r w:rsidRPr="00F624F0">
        <w:rPr>
          <w:sz w:val="28"/>
          <w:szCs w:val="28"/>
        </w:rPr>
        <w:t xml:space="preserve">Верещагин Е. </w:t>
      </w:r>
      <w:r w:rsidRPr="00F624F0">
        <w:rPr>
          <w:sz w:val="28"/>
          <w:szCs w:val="28"/>
          <w:lang w:val="uk-UA"/>
        </w:rPr>
        <w:t>М.</w:t>
      </w:r>
      <w:r>
        <w:rPr>
          <w:sz w:val="28"/>
          <w:szCs w:val="28"/>
          <w:lang w:val="uk-UA"/>
        </w:rPr>
        <w:t xml:space="preserve"> </w:t>
      </w:r>
      <w:r w:rsidRPr="00B97E30">
        <w:rPr>
          <w:sz w:val="28"/>
          <w:szCs w:val="28"/>
          <w:lang w:val="uk-UA"/>
        </w:rPr>
        <w:t>О своеобразии отражения жестов и мимики вербальн</w:t>
      </w:r>
      <w:r w:rsidRPr="00B97E30">
        <w:rPr>
          <w:sz w:val="28"/>
          <w:szCs w:val="28"/>
          <w:lang w:val="uk-UA"/>
        </w:rPr>
        <w:t>ы</w:t>
      </w:r>
      <w:r w:rsidRPr="00B97E30">
        <w:rPr>
          <w:sz w:val="28"/>
          <w:szCs w:val="28"/>
          <w:lang w:val="uk-UA"/>
        </w:rPr>
        <w:t xml:space="preserve">ми средствами </w:t>
      </w:r>
      <w:r>
        <w:rPr>
          <w:sz w:val="28"/>
          <w:szCs w:val="28"/>
          <w:lang w:val="uk-UA"/>
        </w:rPr>
        <w:t xml:space="preserve">[Текст] / Е. М. Верещагин, В. Г. Костомаров </w:t>
      </w:r>
      <w:r w:rsidRPr="00B97E30">
        <w:rPr>
          <w:sz w:val="28"/>
          <w:szCs w:val="28"/>
          <w:lang w:val="uk-UA"/>
        </w:rPr>
        <w:t>// Вопр. языко</w:t>
      </w:r>
      <w:r w:rsidRPr="00B97E30">
        <w:rPr>
          <w:sz w:val="28"/>
          <w:szCs w:val="28"/>
          <w:lang w:val="uk-UA"/>
        </w:rPr>
        <w:t>з</w:t>
      </w:r>
      <w:r w:rsidRPr="00B97E30">
        <w:rPr>
          <w:sz w:val="28"/>
          <w:szCs w:val="28"/>
          <w:lang w:val="uk-UA"/>
        </w:rPr>
        <w:t>на</w:t>
      </w:r>
      <w:r>
        <w:rPr>
          <w:sz w:val="28"/>
          <w:szCs w:val="28"/>
          <w:lang w:val="uk-UA"/>
        </w:rPr>
        <w:t xml:space="preserve">ния. – 1981. </w:t>
      </w:r>
      <w:r w:rsidRPr="00B97E30">
        <w:rPr>
          <w:sz w:val="28"/>
          <w:szCs w:val="28"/>
          <w:lang w:val="uk-UA"/>
        </w:rPr>
        <w:t>– № 1. – С. 36 – 47.</w:t>
      </w:r>
      <w:r>
        <w:rPr>
          <w:sz w:val="28"/>
          <w:szCs w:val="28"/>
          <w:lang w:val="uk-UA"/>
        </w:rPr>
        <w:t xml:space="preserve"> </w:t>
      </w:r>
    </w:p>
    <w:p w:rsidR="00D75BB0" w:rsidRPr="00B97E30" w:rsidRDefault="00D75BB0" w:rsidP="006F10C3">
      <w:pPr>
        <w:numPr>
          <w:ilvl w:val="0"/>
          <w:numId w:val="48"/>
        </w:numPr>
        <w:suppressAutoHyphens w:val="0"/>
        <w:spacing w:line="360" w:lineRule="auto"/>
        <w:jc w:val="both"/>
        <w:rPr>
          <w:sz w:val="28"/>
          <w:szCs w:val="28"/>
          <w:lang w:val="uk-UA"/>
        </w:rPr>
      </w:pPr>
      <w:r w:rsidRPr="00B97E30">
        <w:rPr>
          <w:sz w:val="28"/>
          <w:szCs w:val="28"/>
          <w:lang w:val="uk-UA"/>
        </w:rPr>
        <w:t xml:space="preserve"> </w:t>
      </w:r>
      <w:r w:rsidRPr="00F624F0">
        <w:rPr>
          <w:sz w:val="28"/>
          <w:szCs w:val="28"/>
        </w:rPr>
        <w:t>Верещагин Е.</w:t>
      </w:r>
      <w:r>
        <w:rPr>
          <w:sz w:val="28"/>
          <w:szCs w:val="28"/>
        </w:rPr>
        <w:t xml:space="preserve"> </w:t>
      </w:r>
      <w:r w:rsidRPr="00F624F0">
        <w:rPr>
          <w:sz w:val="28"/>
          <w:szCs w:val="28"/>
          <w:lang w:val="uk-UA"/>
        </w:rPr>
        <w:t>М.</w:t>
      </w:r>
      <w:r>
        <w:rPr>
          <w:sz w:val="28"/>
          <w:szCs w:val="28"/>
          <w:lang w:val="uk-UA"/>
        </w:rPr>
        <w:t xml:space="preserve"> </w:t>
      </w:r>
      <w:r w:rsidRPr="00B97E30">
        <w:rPr>
          <w:sz w:val="28"/>
          <w:szCs w:val="28"/>
          <w:lang w:val="uk-UA"/>
        </w:rPr>
        <w:t>Речевые тактики «призыва к о</w:t>
      </w:r>
      <w:r w:rsidRPr="00B97E30">
        <w:rPr>
          <w:sz w:val="28"/>
          <w:szCs w:val="28"/>
          <w:lang w:val="uk-UA"/>
        </w:rPr>
        <w:t>т</w:t>
      </w:r>
      <w:r w:rsidRPr="00B97E30">
        <w:rPr>
          <w:sz w:val="28"/>
          <w:szCs w:val="28"/>
          <w:lang w:val="uk-UA"/>
        </w:rPr>
        <w:t>кровенности»: Еще одна попытка проникнуть в идиоматику речового поведения</w:t>
      </w:r>
      <w:r>
        <w:rPr>
          <w:sz w:val="28"/>
          <w:szCs w:val="28"/>
          <w:lang w:val="uk-UA"/>
        </w:rPr>
        <w:t xml:space="preserve"> [Текст] / Е. М. Верещагин, Р. </w:t>
      </w:r>
      <w:r w:rsidRPr="00B97E30">
        <w:rPr>
          <w:sz w:val="28"/>
          <w:szCs w:val="28"/>
          <w:lang w:val="uk-UA"/>
        </w:rPr>
        <w:t>Ратмайр</w:t>
      </w:r>
      <w:r>
        <w:rPr>
          <w:sz w:val="28"/>
          <w:szCs w:val="28"/>
          <w:lang w:val="uk-UA"/>
        </w:rPr>
        <w:t xml:space="preserve">, Т. </w:t>
      </w:r>
      <w:r w:rsidRPr="00B97E30">
        <w:rPr>
          <w:sz w:val="28"/>
          <w:szCs w:val="28"/>
          <w:lang w:val="uk-UA"/>
        </w:rPr>
        <w:t>Ратмайр // Вопр. языко</w:t>
      </w:r>
      <w:r w:rsidRPr="00B97E30">
        <w:rPr>
          <w:sz w:val="28"/>
          <w:szCs w:val="28"/>
          <w:lang w:val="uk-UA"/>
        </w:rPr>
        <w:t>з</w:t>
      </w:r>
      <w:r w:rsidRPr="00B97E30">
        <w:rPr>
          <w:sz w:val="28"/>
          <w:szCs w:val="28"/>
          <w:lang w:val="uk-UA"/>
        </w:rPr>
        <w:t>нания. – 1992. – № 6. – С. 82 – 93.</w:t>
      </w:r>
    </w:p>
    <w:p w:rsidR="00D75BB0" w:rsidRPr="00B97E30" w:rsidRDefault="00D75BB0" w:rsidP="006F10C3">
      <w:pPr>
        <w:numPr>
          <w:ilvl w:val="0"/>
          <w:numId w:val="48"/>
        </w:numPr>
        <w:suppressAutoHyphens w:val="0"/>
        <w:spacing w:line="360" w:lineRule="auto"/>
        <w:jc w:val="both"/>
        <w:rPr>
          <w:sz w:val="28"/>
          <w:szCs w:val="28"/>
          <w:lang w:val="uk-UA"/>
        </w:rPr>
      </w:pPr>
      <w:r w:rsidRPr="00F624F0">
        <w:rPr>
          <w:sz w:val="28"/>
          <w:szCs w:val="28"/>
        </w:rPr>
        <w:lastRenderedPageBreak/>
        <w:t>Верещагин Е.</w:t>
      </w:r>
      <w:r>
        <w:rPr>
          <w:sz w:val="28"/>
          <w:szCs w:val="28"/>
        </w:rPr>
        <w:t xml:space="preserve"> </w:t>
      </w:r>
      <w:r w:rsidRPr="00F624F0">
        <w:rPr>
          <w:sz w:val="28"/>
          <w:szCs w:val="28"/>
          <w:lang w:val="uk-UA"/>
        </w:rPr>
        <w:t>М.</w:t>
      </w:r>
      <w:r>
        <w:rPr>
          <w:sz w:val="28"/>
          <w:szCs w:val="28"/>
          <w:lang w:val="uk-UA"/>
        </w:rPr>
        <w:t xml:space="preserve"> </w:t>
      </w:r>
      <w:r w:rsidRPr="00B97E30">
        <w:rPr>
          <w:sz w:val="28"/>
          <w:szCs w:val="28"/>
          <w:lang w:val="uk-UA"/>
        </w:rPr>
        <w:t>В поисках новых путей развития ли</w:t>
      </w:r>
      <w:r w:rsidRPr="00B97E30">
        <w:rPr>
          <w:sz w:val="28"/>
          <w:szCs w:val="28"/>
          <w:lang w:val="uk-UA"/>
        </w:rPr>
        <w:t>н</w:t>
      </w:r>
      <w:r w:rsidRPr="00B97E30">
        <w:rPr>
          <w:sz w:val="28"/>
          <w:szCs w:val="28"/>
          <w:lang w:val="uk-UA"/>
        </w:rPr>
        <w:t>гвострановедения. Концепция речеповеденческих тактик</w:t>
      </w:r>
      <w:r>
        <w:rPr>
          <w:sz w:val="28"/>
          <w:szCs w:val="28"/>
          <w:lang w:val="uk-UA"/>
        </w:rPr>
        <w:t xml:space="preserve"> [Текст] / Е. М. Верещагин, В. Г. К</w:t>
      </w:r>
      <w:r>
        <w:rPr>
          <w:sz w:val="28"/>
          <w:szCs w:val="28"/>
          <w:lang w:val="uk-UA"/>
        </w:rPr>
        <w:t>о</w:t>
      </w:r>
      <w:r>
        <w:rPr>
          <w:sz w:val="28"/>
          <w:szCs w:val="28"/>
          <w:lang w:val="uk-UA"/>
        </w:rPr>
        <w:t>стомаров</w:t>
      </w:r>
      <w:r w:rsidRPr="00B97E30">
        <w:rPr>
          <w:sz w:val="28"/>
          <w:szCs w:val="28"/>
          <w:lang w:val="uk-UA"/>
        </w:rPr>
        <w:t xml:space="preserve">. – М., 1999. – 84 с. </w:t>
      </w:r>
    </w:p>
    <w:p w:rsidR="00D75BB0" w:rsidRPr="00B97E30" w:rsidRDefault="00D75BB0" w:rsidP="006F10C3">
      <w:pPr>
        <w:numPr>
          <w:ilvl w:val="0"/>
          <w:numId w:val="48"/>
        </w:numPr>
        <w:suppressAutoHyphens w:val="0"/>
        <w:spacing w:line="360" w:lineRule="auto"/>
        <w:jc w:val="both"/>
        <w:rPr>
          <w:sz w:val="28"/>
          <w:szCs w:val="28"/>
          <w:lang w:val="uk-UA"/>
        </w:rPr>
      </w:pPr>
      <w:r w:rsidRPr="00F624F0">
        <w:rPr>
          <w:sz w:val="28"/>
          <w:szCs w:val="28"/>
        </w:rPr>
        <w:t>Верещагин Е.</w:t>
      </w:r>
      <w:r>
        <w:rPr>
          <w:sz w:val="28"/>
          <w:szCs w:val="28"/>
        </w:rPr>
        <w:t xml:space="preserve"> </w:t>
      </w:r>
      <w:r w:rsidRPr="00F624F0">
        <w:rPr>
          <w:sz w:val="28"/>
          <w:szCs w:val="28"/>
          <w:lang w:val="uk-UA"/>
        </w:rPr>
        <w:t>М.</w:t>
      </w:r>
      <w:r>
        <w:rPr>
          <w:sz w:val="28"/>
          <w:szCs w:val="28"/>
          <w:lang w:val="uk-UA"/>
        </w:rPr>
        <w:t xml:space="preserve"> </w:t>
      </w:r>
      <w:r w:rsidRPr="00B97E30">
        <w:rPr>
          <w:sz w:val="28"/>
          <w:szCs w:val="28"/>
          <w:lang w:val="uk-UA"/>
        </w:rPr>
        <w:t>Язык и культура</w:t>
      </w:r>
      <w:r>
        <w:rPr>
          <w:sz w:val="28"/>
          <w:szCs w:val="28"/>
          <w:lang w:val="uk-UA"/>
        </w:rPr>
        <w:t xml:space="preserve"> [Текст] / Е. М. Верещагин, В. Г. Кост</w:t>
      </w:r>
      <w:r>
        <w:rPr>
          <w:sz w:val="28"/>
          <w:szCs w:val="28"/>
          <w:lang w:val="uk-UA"/>
        </w:rPr>
        <w:t>о</w:t>
      </w:r>
      <w:r>
        <w:rPr>
          <w:sz w:val="28"/>
          <w:szCs w:val="28"/>
          <w:lang w:val="uk-UA"/>
        </w:rPr>
        <w:t>маров</w:t>
      </w:r>
      <w:r w:rsidRPr="00B97E30">
        <w:rPr>
          <w:sz w:val="28"/>
          <w:szCs w:val="28"/>
          <w:lang w:val="uk-UA"/>
        </w:rPr>
        <w:t>. – М.</w:t>
      </w:r>
      <w:r>
        <w:rPr>
          <w:sz w:val="28"/>
          <w:szCs w:val="28"/>
          <w:lang w:val="uk-UA"/>
        </w:rPr>
        <w:t xml:space="preserve"> </w:t>
      </w:r>
      <w:r w:rsidRPr="00B97E30">
        <w:rPr>
          <w:sz w:val="28"/>
          <w:szCs w:val="28"/>
          <w:lang w:val="uk-UA"/>
        </w:rPr>
        <w:t xml:space="preserve">: Индрик, 2005. – 1038 с. </w:t>
      </w:r>
    </w:p>
    <w:p w:rsidR="00D75BB0" w:rsidRPr="00B97E30" w:rsidRDefault="00D75BB0" w:rsidP="006F10C3">
      <w:pPr>
        <w:numPr>
          <w:ilvl w:val="0"/>
          <w:numId w:val="48"/>
        </w:numPr>
        <w:suppressAutoHyphens w:val="0"/>
        <w:spacing w:line="360" w:lineRule="auto"/>
        <w:jc w:val="both"/>
        <w:rPr>
          <w:i/>
          <w:sz w:val="28"/>
          <w:szCs w:val="28"/>
          <w:lang w:val="uk-UA"/>
        </w:rPr>
      </w:pPr>
      <w:r w:rsidRPr="00F624F0">
        <w:rPr>
          <w:sz w:val="28"/>
          <w:szCs w:val="28"/>
        </w:rPr>
        <w:t>Виноградов В.</w:t>
      </w:r>
      <w:r>
        <w:rPr>
          <w:sz w:val="28"/>
          <w:szCs w:val="28"/>
        </w:rPr>
        <w:t xml:space="preserve"> </w:t>
      </w:r>
      <w:r w:rsidRPr="00F624F0">
        <w:rPr>
          <w:sz w:val="28"/>
          <w:szCs w:val="28"/>
        </w:rPr>
        <w:t>В.</w:t>
      </w:r>
      <w:r w:rsidRPr="00B97E30">
        <w:rPr>
          <w:i/>
          <w:sz w:val="28"/>
          <w:szCs w:val="28"/>
        </w:rPr>
        <w:t xml:space="preserve"> </w:t>
      </w:r>
      <w:r w:rsidRPr="00B97E30">
        <w:rPr>
          <w:sz w:val="28"/>
          <w:szCs w:val="28"/>
        </w:rPr>
        <w:t>Русский язык</w:t>
      </w:r>
      <w:r>
        <w:rPr>
          <w:sz w:val="28"/>
          <w:szCs w:val="28"/>
        </w:rPr>
        <w:t xml:space="preserve"> </w:t>
      </w:r>
      <w:r>
        <w:rPr>
          <w:sz w:val="28"/>
          <w:szCs w:val="28"/>
          <w:lang w:val="uk-UA"/>
        </w:rPr>
        <w:t>[Текст] / В. В. Виноградов.</w:t>
      </w:r>
      <w:r w:rsidRPr="00B97E30">
        <w:rPr>
          <w:sz w:val="28"/>
          <w:szCs w:val="28"/>
        </w:rPr>
        <w:t xml:space="preserve"> –</w:t>
      </w:r>
      <w:r>
        <w:rPr>
          <w:sz w:val="28"/>
          <w:szCs w:val="28"/>
          <w:lang w:val="uk-UA"/>
        </w:rPr>
        <w:t xml:space="preserve"> </w:t>
      </w:r>
      <w:r>
        <w:rPr>
          <w:sz w:val="28"/>
          <w:szCs w:val="28"/>
        </w:rPr>
        <w:t>М.</w:t>
      </w:r>
      <w:r>
        <w:rPr>
          <w:sz w:val="28"/>
          <w:szCs w:val="28"/>
          <w:lang w:val="uk-UA"/>
        </w:rPr>
        <w:t xml:space="preserve"> ; </w:t>
      </w:r>
      <w:r w:rsidRPr="00B97E30">
        <w:rPr>
          <w:sz w:val="28"/>
          <w:szCs w:val="28"/>
        </w:rPr>
        <w:t>Л., 1947. –</w:t>
      </w:r>
      <w:r>
        <w:rPr>
          <w:sz w:val="28"/>
          <w:szCs w:val="28"/>
          <w:lang w:val="uk-UA"/>
        </w:rPr>
        <w:t xml:space="preserve"> 425 с. </w:t>
      </w:r>
    </w:p>
    <w:p w:rsidR="00D75BB0" w:rsidRPr="00B97E30" w:rsidRDefault="00D75BB0" w:rsidP="006F10C3">
      <w:pPr>
        <w:numPr>
          <w:ilvl w:val="0"/>
          <w:numId w:val="48"/>
        </w:numPr>
        <w:suppressAutoHyphens w:val="0"/>
        <w:spacing w:line="360" w:lineRule="auto"/>
        <w:jc w:val="both"/>
        <w:rPr>
          <w:i/>
          <w:sz w:val="28"/>
          <w:szCs w:val="28"/>
          <w:lang w:val="uk-UA"/>
        </w:rPr>
      </w:pPr>
      <w:r w:rsidRPr="00F624F0">
        <w:rPr>
          <w:sz w:val="28"/>
          <w:szCs w:val="28"/>
          <w:lang w:val="uk-UA"/>
        </w:rPr>
        <w:t>Виноградов В. В.</w:t>
      </w:r>
      <w:r w:rsidRPr="00B97E30">
        <w:rPr>
          <w:sz w:val="28"/>
          <w:szCs w:val="28"/>
          <w:lang w:val="uk-UA"/>
        </w:rPr>
        <w:t xml:space="preserve"> Русский язык: Грамматическое учение о слове</w:t>
      </w:r>
      <w:r>
        <w:rPr>
          <w:sz w:val="28"/>
          <w:szCs w:val="28"/>
          <w:lang w:val="uk-UA"/>
        </w:rPr>
        <w:t xml:space="preserve">  [Текст] / В. В. Виноградов. – 2-е изд. –</w:t>
      </w:r>
      <w:r w:rsidRPr="00B97E30">
        <w:rPr>
          <w:sz w:val="28"/>
          <w:szCs w:val="28"/>
          <w:lang w:val="uk-UA"/>
        </w:rPr>
        <w:t xml:space="preserve"> М.</w:t>
      </w:r>
      <w:r>
        <w:rPr>
          <w:sz w:val="28"/>
          <w:szCs w:val="28"/>
          <w:lang w:val="uk-UA"/>
        </w:rPr>
        <w:t xml:space="preserve"> : Высш. шк.</w:t>
      </w:r>
      <w:r w:rsidRPr="00B97E30">
        <w:rPr>
          <w:sz w:val="28"/>
          <w:szCs w:val="28"/>
          <w:lang w:val="uk-UA"/>
        </w:rPr>
        <w:t>, 1972. – 616 с.</w:t>
      </w:r>
      <w:r>
        <w:rPr>
          <w:sz w:val="28"/>
          <w:szCs w:val="28"/>
          <w:lang w:val="uk-UA"/>
        </w:rPr>
        <w:t xml:space="preserve"> </w:t>
      </w:r>
    </w:p>
    <w:p w:rsidR="00D75BB0" w:rsidRPr="00B97E30" w:rsidRDefault="00D75BB0" w:rsidP="006F10C3">
      <w:pPr>
        <w:numPr>
          <w:ilvl w:val="0"/>
          <w:numId w:val="48"/>
        </w:numPr>
        <w:suppressAutoHyphens w:val="0"/>
        <w:spacing w:line="360" w:lineRule="auto"/>
        <w:jc w:val="both"/>
        <w:rPr>
          <w:i/>
          <w:sz w:val="28"/>
          <w:szCs w:val="28"/>
          <w:lang w:val="uk-UA"/>
        </w:rPr>
      </w:pPr>
      <w:r w:rsidRPr="00AC1E6A">
        <w:rPr>
          <w:sz w:val="28"/>
          <w:szCs w:val="28"/>
          <w:lang w:val="uk-UA"/>
        </w:rPr>
        <w:t>Виноградов В.</w:t>
      </w:r>
      <w:r>
        <w:rPr>
          <w:sz w:val="28"/>
          <w:szCs w:val="28"/>
          <w:lang w:val="uk-UA"/>
        </w:rPr>
        <w:t xml:space="preserve"> </w:t>
      </w:r>
      <w:r w:rsidRPr="00AC1E6A">
        <w:rPr>
          <w:sz w:val="28"/>
          <w:szCs w:val="28"/>
          <w:lang w:val="uk-UA"/>
        </w:rPr>
        <w:t>В.</w:t>
      </w:r>
      <w:r w:rsidRPr="00B97E30">
        <w:rPr>
          <w:sz w:val="28"/>
          <w:szCs w:val="28"/>
          <w:lang w:val="uk-UA"/>
        </w:rPr>
        <w:t xml:space="preserve"> </w:t>
      </w:r>
      <w:r w:rsidRPr="00B97E30">
        <w:rPr>
          <w:sz w:val="28"/>
          <w:szCs w:val="28"/>
        </w:rPr>
        <w:t>Вопросы изучения словосочетаний</w:t>
      </w:r>
      <w:r>
        <w:rPr>
          <w:sz w:val="28"/>
          <w:szCs w:val="28"/>
        </w:rPr>
        <w:t xml:space="preserve"> </w:t>
      </w:r>
      <w:r>
        <w:rPr>
          <w:sz w:val="28"/>
          <w:szCs w:val="28"/>
          <w:lang w:val="uk-UA"/>
        </w:rPr>
        <w:t xml:space="preserve">[Текст] / </w:t>
      </w:r>
      <w:r w:rsidRPr="00B97E30">
        <w:rPr>
          <w:sz w:val="28"/>
          <w:szCs w:val="28"/>
        </w:rPr>
        <w:t>В.</w:t>
      </w:r>
      <w:r>
        <w:rPr>
          <w:sz w:val="28"/>
          <w:szCs w:val="28"/>
          <w:lang w:val="uk-UA"/>
        </w:rPr>
        <w:t xml:space="preserve"> </w:t>
      </w:r>
      <w:r w:rsidRPr="00B97E30">
        <w:rPr>
          <w:sz w:val="28"/>
          <w:szCs w:val="28"/>
        </w:rPr>
        <w:t>В.</w:t>
      </w:r>
      <w:r>
        <w:rPr>
          <w:sz w:val="28"/>
          <w:szCs w:val="28"/>
        </w:rPr>
        <w:t xml:space="preserve"> </w:t>
      </w:r>
      <w:r w:rsidRPr="00B97E30">
        <w:rPr>
          <w:sz w:val="28"/>
          <w:szCs w:val="28"/>
        </w:rPr>
        <w:t>Вин</w:t>
      </w:r>
      <w:r w:rsidRPr="00B97E30">
        <w:rPr>
          <w:sz w:val="28"/>
          <w:szCs w:val="28"/>
        </w:rPr>
        <w:t>о</w:t>
      </w:r>
      <w:r w:rsidRPr="00B97E30">
        <w:rPr>
          <w:sz w:val="28"/>
          <w:szCs w:val="28"/>
        </w:rPr>
        <w:t xml:space="preserve">градов </w:t>
      </w:r>
      <w:r>
        <w:rPr>
          <w:sz w:val="28"/>
          <w:szCs w:val="28"/>
        </w:rPr>
        <w:t>//</w:t>
      </w:r>
      <w:r w:rsidRPr="00B97E30">
        <w:rPr>
          <w:sz w:val="28"/>
          <w:szCs w:val="28"/>
        </w:rPr>
        <w:t xml:space="preserve"> Исследования по</w:t>
      </w:r>
      <w:r>
        <w:rPr>
          <w:sz w:val="28"/>
          <w:szCs w:val="28"/>
        </w:rPr>
        <w:t xml:space="preserve"> русской грамматике. – М., 1975. –  </w:t>
      </w:r>
      <w:r>
        <w:rPr>
          <w:sz w:val="28"/>
          <w:szCs w:val="28"/>
          <w:lang w:val="uk-UA"/>
        </w:rPr>
        <w:t>С</w:t>
      </w:r>
      <w:r w:rsidRPr="00B97E30">
        <w:rPr>
          <w:sz w:val="28"/>
          <w:szCs w:val="28"/>
        </w:rPr>
        <w:t xml:space="preserve">. </w:t>
      </w:r>
      <w:r>
        <w:rPr>
          <w:sz w:val="28"/>
          <w:szCs w:val="28"/>
          <w:lang w:val="uk-UA"/>
        </w:rPr>
        <w:t xml:space="preserve">115 </w:t>
      </w:r>
      <w:r>
        <w:rPr>
          <w:sz w:val="28"/>
          <w:szCs w:val="28"/>
        </w:rPr>
        <w:t>–</w:t>
      </w:r>
      <w:r>
        <w:rPr>
          <w:sz w:val="28"/>
          <w:szCs w:val="28"/>
          <w:lang w:val="uk-UA"/>
        </w:rPr>
        <w:t xml:space="preserve"> 134. </w:t>
      </w:r>
    </w:p>
    <w:p w:rsidR="00D75BB0" w:rsidRPr="00B97E30" w:rsidRDefault="00D75BB0" w:rsidP="006F10C3">
      <w:pPr>
        <w:numPr>
          <w:ilvl w:val="0"/>
          <w:numId w:val="48"/>
        </w:numPr>
        <w:suppressAutoHyphens w:val="0"/>
        <w:spacing w:line="360" w:lineRule="auto"/>
        <w:jc w:val="both"/>
        <w:rPr>
          <w:sz w:val="28"/>
          <w:szCs w:val="28"/>
          <w:lang w:val="uk-UA"/>
        </w:rPr>
      </w:pPr>
      <w:r w:rsidRPr="00AC1E6A">
        <w:rPr>
          <w:noProof/>
          <w:sz w:val="28"/>
          <w:szCs w:val="28"/>
        </w:rPr>
        <w:t>Винокур Т.</w:t>
      </w:r>
      <w:r>
        <w:rPr>
          <w:noProof/>
          <w:sz w:val="28"/>
          <w:szCs w:val="28"/>
        </w:rPr>
        <w:t xml:space="preserve"> </w:t>
      </w:r>
      <w:r w:rsidRPr="00AC1E6A">
        <w:rPr>
          <w:sz w:val="28"/>
          <w:szCs w:val="28"/>
          <w:lang w:val="uk-UA"/>
        </w:rPr>
        <w:t>Г.</w:t>
      </w:r>
      <w:r w:rsidRPr="00B97E30">
        <w:rPr>
          <w:sz w:val="28"/>
          <w:szCs w:val="28"/>
          <w:lang w:val="uk-UA"/>
        </w:rPr>
        <w:t xml:space="preserve"> К характеристике понятия «разговорная речь»</w:t>
      </w:r>
      <w:r>
        <w:rPr>
          <w:sz w:val="28"/>
          <w:szCs w:val="28"/>
          <w:lang w:val="uk-UA"/>
        </w:rPr>
        <w:t xml:space="preserve"> [Текст] / Т. Г. Винокур // </w:t>
      </w:r>
      <w:r>
        <w:rPr>
          <w:sz w:val="28"/>
          <w:szCs w:val="28"/>
        </w:rPr>
        <w:t>Русский язык в национальной школе</w:t>
      </w:r>
      <w:r>
        <w:rPr>
          <w:sz w:val="28"/>
          <w:szCs w:val="28"/>
          <w:lang w:val="uk-UA"/>
        </w:rPr>
        <w:t xml:space="preserve">. </w:t>
      </w:r>
      <w:r w:rsidRPr="00B97E30">
        <w:rPr>
          <w:sz w:val="28"/>
          <w:szCs w:val="28"/>
          <w:lang w:val="uk-UA"/>
        </w:rPr>
        <w:t>–</w:t>
      </w:r>
      <w:r>
        <w:rPr>
          <w:sz w:val="28"/>
          <w:szCs w:val="28"/>
          <w:lang w:val="uk-UA"/>
        </w:rPr>
        <w:t xml:space="preserve"> 1965. </w:t>
      </w:r>
      <w:r w:rsidRPr="00B97E30">
        <w:rPr>
          <w:sz w:val="28"/>
          <w:szCs w:val="28"/>
          <w:lang w:val="uk-UA"/>
        </w:rPr>
        <w:t>– №</w:t>
      </w:r>
      <w:r>
        <w:rPr>
          <w:sz w:val="28"/>
          <w:szCs w:val="28"/>
          <w:lang w:val="uk-UA"/>
        </w:rPr>
        <w:t xml:space="preserve"> </w:t>
      </w:r>
      <w:r w:rsidRPr="00B97E30">
        <w:rPr>
          <w:sz w:val="28"/>
          <w:szCs w:val="28"/>
          <w:lang w:val="uk-UA"/>
        </w:rPr>
        <w:t>2.</w:t>
      </w:r>
      <w:r>
        <w:rPr>
          <w:sz w:val="28"/>
          <w:szCs w:val="28"/>
          <w:lang w:val="uk-UA"/>
        </w:rPr>
        <w:t xml:space="preserve"> </w:t>
      </w:r>
      <w:r w:rsidRPr="00B97E30">
        <w:rPr>
          <w:sz w:val="28"/>
          <w:szCs w:val="28"/>
          <w:lang w:val="uk-UA"/>
        </w:rPr>
        <w:t>–</w:t>
      </w:r>
      <w:r>
        <w:rPr>
          <w:sz w:val="28"/>
          <w:szCs w:val="28"/>
          <w:lang w:val="uk-UA"/>
        </w:rPr>
        <w:t xml:space="preserve"> С. 72 </w:t>
      </w:r>
      <w:r w:rsidRPr="00B97E30">
        <w:rPr>
          <w:sz w:val="28"/>
          <w:szCs w:val="28"/>
          <w:lang w:val="uk-UA"/>
        </w:rPr>
        <w:t>–</w:t>
      </w:r>
      <w:r>
        <w:rPr>
          <w:sz w:val="28"/>
          <w:szCs w:val="28"/>
          <w:lang w:val="uk-UA"/>
        </w:rPr>
        <w:t xml:space="preserve"> 85. </w:t>
      </w:r>
    </w:p>
    <w:p w:rsidR="00D75BB0" w:rsidRPr="00B97E30" w:rsidRDefault="00D75BB0" w:rsidP="006F10C3">
      <w:pPr>
        <w:numPr>
          <w:ilvl w:val="0"/>
          <w:numId w:val="48"/>
        </w:numPr>
        <w:suppressAutoHyphens w:val="0"/>
        <w:spacing w:line="360" w:lineRule="auto"/>
        <w:jc w:val="both"/>
        <w:rPr>
          <w:sz w:val="28"/>
          <w:szCs w:val="28"/>
          <w:lang w:val="uk-UA"/>
        </w:rPr>
      </w:pPr>
      <w:r w:rsidRPr="00AC1E6A">
        <w:rPr>
          <w:noProof/>
          <w:sz w:val="28"/>
          <w:szCs w:val="28"/>
        </w:rPr>
        <w:t xml:space="preserve">Винокур Т. </w:t>
      </w:r>
      <w:r w:rsidRPr="00AC1E6A">
        <w:rPr>
          <w:sz w:val="28"/>
          <w:szCs w:val="28"/>
          <w:lang w:val="uk-UA"/>
        </w:rPr>
        <w:t>Г.</w:t>
      </w:r>
      <w:r w:rsidRPr="00B97E30">
        <w:rPr>
          <w:i/>
          <w:sz w:val="28"/>
          <w:szCs w:val="28"/>
          <w:lang w:val="uk-UA"/>
        </w:rPr>
        <w:t xml:space="preserve"> </w:t>
      </w:r>
      <w:r w:rsidRPr="00B97E30">
        <w:rPr>
          <w:sz w:val="28"/>
          <w:szCs w:val="28"/>
          <w:lang w:val="uk-UA"/>
        </w:rPr>
        <w:t>Стилистическое развитие современной русской разгово</w:t>
      </w:r>
      <w:r w:rsidRPr="00B97E30">
        <w:rPr>
          <w:sz w:val="28"/>
          <w:szCs w:val="28"/>
          <w:lang w:val="uk-UA"/>
        </w:rPr>
        <w:t>р</w:t>
      </w:r>
      <w:r w:rsidRPr="00B97E30">
        <w:rPr>
          <w:sz w:val="28"/>
          <w:szCs w:val="28"/>
          <w:lang w:val="uk-UA"/>
        </w:rPr>
        <w:t>ной речи</w:t>
      </w:r>
      <w:r>
        <w:rPr>
          <w:sz w:val="28"/>
          <w:szCs w:val="28"/>
          <w:lang w:val="uk-UA"/>
        </w:rPr>
        <w:t xml:space="preserve"> [Текст] / Т. Г. Винокур // </w:t>
      </w:r>
      <w:r w:rsidRPr="00B97E30">
        <w:rPr>
          <w:sz w:val="28"/>
          <w:szCs w:val="28"/>
          <w:lang w:val="uk-UA"/>
        </w:rPr>
        <w:t>Развитие функциональных стилей сов</w:t>
      </w:r>
      <w:r>
        <w:rPr>
          <w:sz w:val="28"/>
          <w:szCs w:val="28"/>
          <w:lang w:val="uk-UA"/>
        </w:rPr>
        <w:t>р</w:t>
      </w:r>
      <w:r>
        <w:rPr>
          <w:sz w:val="28"/>
          <w:szCs w:val="28"/>
          <w:lang w:val="uk-UA"/>
        </w:rPr>
        <w:t>е</w:t>
      </w:r>
      <w:r>
        <w:rPr>
          <w:sz w:val="28"/>
          <w:szCs w:val="28"/>
          <w:lang w:val="uk-UA"/>
        </w:rPr>
        <w:t xml:space="preserve">менного русского языка. </w:t>
      </w:r>
      <w:r w:rsidRPr="00B97E30">
        <w:rPr>
          <w:color w:val="000000"/>
          <w:sz w:val="28"/>
          <w:szCs w:val="28"/>
        </w:rPr>
        <w:t>–</w:t>
      </w:r>
      <w:r w:rsidRPr="00B97E30">
        <w:rPr>
          <w:sz w:val="28"/>
          <w:szCs w:val="28"/>
          <w:lang w:val="uk-UA"/>
        </w:rPr>
        <w:t xml:space="preserve"> М., 1968.</w:t>
      </w:r>
      <w:r>
        <w:rPr>
          <w:sz w:val="28"/>
          <w:szCs w:val="28"/>
          <w:lang w:val="uk-UA"/>
        </w:rPr>
        <w:t xml:space="preserve"> – С. 67 </w:t>
      </w:r>
      <w:r w:rsidRPr="00B97E30">
        <w:rPr>
          <w:sz w:val="28"/>
          <w:szCs w:val="28"/>
          <w:lang w:val="uk-UA"/>
        </w:rPr>
        <w:t>–</w:t>
      </w:r>
      <w:r>
        <w:rPr>
          <w:sz w:val="28"/>
          <w:szCs w:val="28"/>
          <w:lang w:val="uk-UA"/>
        </w:rPr>
        <w:t xml:space="preserve"> 92. </w:t>
      </w:r>
    </w:p>
    <w:p w:rsidR="00D75BB0" w:rsidRPr="00B97E30" w:rsidRDefault="00D75BB0" w:rsidP="006F10C3">
      <w:pPr>
        <w:numPr>
          <w:ilvl w:val="0"/>
          <w:numId w:val="48"/>
        </w:numPr>
        <w:suppressAutoHyphens w:val="0"/>
        <w:spacing w:line="360" w:lineRule="auto"/>
        <w:jc w:val="both"/>
        <w:rPr>
          <w:sz w:val="28"/>
          <w:szCs w:val="28"/>
          <w:lang w:val="uk-UA"/>
        </w:rPr>
      </w:pPr>
      <w:r w:rsidRPr="00AC1E6A">
        <w:rPr>
          <w:iCs/>
          <w:color w:val="000000"/>
          <w:sz w:val="28"/>
          <w:szCs w:val="28"/>
        </w:rPr>
        <w:t>Винокур Т. Г.</w:t>
      </w:r>
      <w:r w:rsidRPr="00B97E30">
        <w:rPr>
          <w:color w:val="000000"/>
          <w:sz w:val="28"/>
          <w:szCs w:val="28"/>
        </w:rPr>
        <w:t xml:space="preserve"> Монологическая</w:t>
      </w:r>
      <w:r w:rsidRPr="00B97E30">
        <w:rPr>
          <w:color w:val="000000"/>
          <w:sz w:val="28"/>
          <w:szCs w:val="28"/>
          <w:lang w:val="uk-UA"/>
        </w:rPr>
        <w:t xml:space="preserve"> </w:t>
      </w:r>
      <w:r w:rsidRPr="00B97E30">
        <w:rPr>
          <w:color w:val="000000"/>
          <w:sz w:val="28"/>
          <w:szCs w:val="28"/>
        </w:rPr>
        <w:t>речь</w:t>
      </w:r>
      <w:r>
        <w:rPr>
          <w:color w:val="000000"/>
          <w:sz w:val="28"/>
          <w:szCs w:val="28"/>
        </w:rPr>
        <w:t xml:space="preserve"> </w:t>
      </w:r>
      <w:r>
        <w:rPr>
          <w:sz w:val="28"/>
          <w:szCs w:val="28"/>
          <w:lang w:val="uk-UA"/>
        </w:rPr>
        <w:t>[Текст] / Т. Г. Винокур</w:t>
      </w:r>
      <w:r>
        <w:rPr>
          <w:color w:val="000000"/>
          <w:sz w:val="28"/>
          <w:szCs w:val="28"/>
        </w:rPr>
        <w:t xml:space="preserve"> </w:t>
      </w:r>
      <w:r w:rsidRPr="00B97E30">
        <w:rPr>
          <w:color w:val="000000"/>
          <w:sz w:val="28"/>
          <w:szCs w:val="28"/>
        </w:rPr>
        <w:t>// Лингвист</w:t>
      </w:r>
      <w:r w:rsidRPr="00B97E30">
        <w:rPr>
          <w:color w:val="000000"/>
          <w:sz w:val="28"/>
          <w:szCs w:val="28"/>
        </w:rPr>
        <w:t>и</w:t>
      </w:r>
      <w:r w:rsidRPr="00B97E30">
        <w:rPr>
          <w:color w:val="000000"/>
          <w:sz w:val="28"/>
          <w:szCs w:val="28"/>
        </w:rPr>
        <w:t>ческий</w:t>
      </w:r>
      <w:r w:rsidRPr="00B97E30">
        <w:rPr>
          <w:color w:val="000000"/>
          <w:sz w:val="28"/>
          <w:szCs w:val="28"/>
          <w:lang w:val="uk-UA"/>
        </w:rPr>
        <w:t xml:space="preserve"> </w:t>
      </w:r>
      <w:r>
        <w:rPr>
          <w:color w:val="000000"/>
          <w:sz w:val="28"/>
          <w:szCs w:val="28"/>
        </w:rPr>
        <w:t>энциклопедический словарь. – М., 1990. – С</w:t>
      </w:r>
      <w:r w:rsidRPr="00B97E30">
        <w:rPr>
          <w:color w:val="000000"/>
          <w:sz w:val="28"/>
          <w:szCs w:val="28"/>
        </w:rPr>
        <w:t>.</w:t>
      </w:r>
      <w:r>
        <w:rPr>
          <w:color w:val="000000"/>
          <w:sz w:val="28"/>
          <w:szCs w:val="28"/>
        </w:rPr>
        <w:t xml:space="preserve"> 112 </w:t>
      </w:r>
      <w:r w:rsidRPr="00B97E30">
        <w:rPr>
          <w:sz w:val="28"/>
          <w:szCs w:val="28"/>
          <w:lang w:val="uk-UA"/>
        </w:rPr>
        <w:t>–</w:t>
      </w:r>
      <w:r>
        <w:rPr>
          <w:sz w:val="28"/>
          <w:szCs w:val="28"/>
          <w:lang w:val="uk-UA"/>
        </w:rPr>
        <w:t xml:space="preserve">116. </w:t>
      </w:r>
    </w:p>
    <w:p w:rsidR="00D75BB0" w:rsidRPr="00B97E30" w:rsidRDefault="00D75BB0" w:rsidP="006F10C3">
      <w:pPr>
        <w:numPr>
          <w:ilvl w:val="0"/>
          <w:numId w:val="48"/>
        </w:numPr>
        <w:suppressAutoHyphens w:val="0"/>
        <w:spacing w:line="360" w:lineRule="auto"/>
        <w:jc w:val="both"/>
        <w:rPr>
          <w:sz w:val="28"/>
          <w:szCs w:val="28"/>
          <w:lang w:val="uk-UA"/>
        </w:rPr>
      </w:pPr>
      <w:r w:rsidRPr="00AC1E6A">
        <w:rPr>
          <w:noProof/>
          <w:sz w:val="28"/>
          <w:szCs w:val="28"/>
        </w:rPr>
        <w:t>Винокур Т.</w:t>
      </w:r>
      <w:r>
        <w:rPr>
          <w:noProof/>
          <w:sz w:val="28"/>
          <w:szCs w:val="28"/>
        </w:rPr>
        <w:t xml:space="preserve"> </w:t>
      </w:r>
      <w:r w:rsidRPr="00AC1E6A">
        <w:rPr>
          <w:sz w:val="28"/>
          <w:szCs w:val="28"/>
          <w:lang w:val="uk-UA"/>
        </w:rPr>
        <w:t>Г.</w:t>
      </w:r>
      <w:r w:rsidRPr="00B97E30">
        <w:rPr>
          <w:i/>
          <w:sz w:val="28"/>
          <w:szCs w:val="28"/>
          <w:lang w:val="uk-UA"/>
        </w:rPr>
        <w:t xml:space="preserve"> </w:t>
      </w:r>
      <w:r w:rsidRPr="00B97E30">
        <w:rPr>
          <w:sz w:val="28"/>
          <w:szCs w:val="28"/>
          <w:lang w:val="uk-UA"/>
        </w:rPr>
        <w:t>Говорящий и слушающий: Варианты речевого поведения</w:t>
      </w:r>
      <w:r>
        <w:rPr>
          <w:sz w:val="28"/>
          <w:szCs w:val="28"/>
          <w:lang w:val="uk-UA"/>
        </w:rPr>
        <w:t xml:space="preserve"> [Текст] / Т. Г. Винокур</w:t>
      </w:r>
      <w:r w:rsidRPr="00B97E30">
        <w:rPr>
          <w:sz w:val="28"/>
          <w:szCs w:val="28"/>
          <w:lang w:val="uk-UA"/>
        </w:rPr>
        <w:t>. – М.</w:t>
      </w:r>
      <w:r>
        <w:rPr>
          <w:sz w:val="28"/>
          <w:szCs w:val="28"/>
          <w:lang w:val="uk-UA"/>
        </w:rPr>
        <w:t xml:space="preserve"> </w:t>
      </w:r>
      <w:r w:rsidRPr="00B97E30">
        <w:rPr>
          <w:sz w:val="28"/>
          <w:szCs w:val="28"/>
          <w:lang w:val="uk-UA"/>
        </w:rPr>
        <w:t>: Наука, 1993. – 172 с.</w:t>
      </w:r>
    </w:p>
    <w:p w:rsidR="00D75BB0" w:rsidRPr="002651E5" w:rsidRDefault="00D75BB0" w:rsidP="006F10C3">
      <w:pPr>
        <w:numPr>
          <w:ilvl w:val="0"/>
          <w:numId w:val="48"/>
        </w:numPr>
        <w:suppressAutoHyphens w:val="0"/>
        <w:spacing w:line="360" w:lineRule="auto"/>
        <w:jc w:val="both"/>
        <w:rPr>
          <w:sz w:val="28"/>
          <w:szCs w:val="28"/>
          <w:lang w:val="uk-UA"/>
        </w:rPr>
      </w:pPr>
      <w:r w:rsidRPr="00AC1E6A">
        <w:rPr>
          <w:sz w:val="28"/>
          <w:szCs w:val="28"/>
        </w:rPr>
        <w:t>Винокур Г.</w:t>
      </w:r>
      <w:r>
        <w:rPr>
          <w:sz w:val="28"/>
          <w:szCs w:val="28"/>
        </w:rPr>
        <w:t xml:space="preserve"> </w:t>
      </w:r>
      <w:r w:rsidRPr="00AC1E6A">
        <w:rPr>
          <w:sz w:val="28"/>
          <w:szCs w:val="28"/>
        </w:rPr>
        <w:t>О</w:t>
      </w:r>
      <w:r>
        <w:rPr>
          <w:sz w:val="28"/>
          <w:szCs w:val="28"/>
        </w:rPr>
        <w:t>.</w:t>
      </w:r>
      <w:r w:rsidRPr="00B97E30">
        <w:rPr>
          <w:sz w:val="28"/>
          <w:szCs w:val="28"/>
        </w:rPr>
        <w:t xml:space="preserve"> Введение в изучение филологических наук. (Выпуск пе</w:t>
      </w:r>
      <w:r w:rsidRPr="00B97E30">
        <w:rPr>
          <w:sz w:val="28"/>
          <w:szCs w:val="28"/>
        </w:rPr>
        <w:t>р</w:t>
      </w:r>
      <w:r w:rsidRPr="00B97E30">
        <w:rPr>
          <w:sz w:val="28"/>
          <w:szCs w:val="28"/>
        </w:rPr>
        <w:t>вый. Задачи филологии)</w:t>
      </w:r>
      <w:r>
        <w:rPr>
          <w:sz w:val="28"/>
          <w:szCs w:val="28"/>
        </w:rPr>
        <w:t xml:space="preserve"> </w:t>
      </w:r>
      <w:r>
        <w:rPr>
          <w:sz w:val="28"/>
          <w:szCs w:val="28"/>
          <w:lang w:val="uk-UA"/>
        </w:rPr>
        <w:t>[Текст] / Г. О. Винокур</w:t>
      </w:r>
      <w:r w:rsidRPr="00B97E30">
        <w:rPr>
          <w:sz w:val="28"/>
          <w:szCs w:val="28"/>
        </w:rPr>
        <w:t xml:space="preserve"> // Проблемы структурной лингвистики.</w:t>
      </w:r>
      <w:r>
        <w:rPr>
          <w:sz w:val="28"/>
          <w:szCs w:val="28"/>
        </w:rPr>
        <w:t xml:space="preserve"> </w:t>
      </w:r>
      <w:r w:rsidRPr="00B97E30">
        <w:rPr>
          <w:sz w:val="28"/>
          <w:szCs w:val="28"/>
          <w:lang w:val="uk-UA"/>
        </w:rPr>
        <w:t>–</w:t>
      </w:r>
      <w:r>
        <w:rPr>
          <w:sz w:val="28"/>
          <w:szCs w:val="28"/>
        </w:rPr>
        <w:t xml:space="preserve"> </w:t>
      </w:r>
      <w:r w:rsidRPr="00B97E30">
        <w:rPr>
          <w:sz w:val="28"/>
          <w:szCs w:val="28"/>
        </w:rPr>
        <w:t>М., 1981.</w:t>
      </w:r>
      <w:r>
        <w:rPr>
          <w:sz w:val="28"/>
          <w:szCs w:val="28"/>
        </w:rPr>
        <w:t xml:space="preserve"> </w:t>
      </w:r>
      <w:r w:rsidRPr="00B97E30">
        <w:rPr>
          <w:sz w:val="28"/>
          <w:szCs w:val="28"/>
        </w:rPr>
        <w:t xml:space="preserve"> </w:t>
      </w:r>
      <w:r w:rsidRPr="00B97E30">
        <w:rPr>
          <w:sz w:val="28"/>
          <w:szCs w:val="28"/>
          <w:lang w:val="uk-UA"/>
        </w:rPr>
        <w:t>–</w:t>
      </w:r>
      <w:r>
        <w:rPr>
          <w:sz w:val="28"/>
          <w:szCs w:val="28"/>
          <w:lang w:val="uk-UA"/>
        </w:rPr>
        <w:t xml:space="preserve">  С. 61 </w:t>
      </w:r>
      <w:r w:rsidRPr="00B97E30">
        <w:rPr>
          <w:sz w:val="28"/>
          <w:szCs w:val="28"/>
          <w:lang w:val="uk-UA"/>
        </w:rPr>
        <w:t>–</w:t>
      </w:r>
      <w:r>
        <w:rPr>
          <w:sz w:val="28"/>
          <w:szCs w:val="28"/>
          <w:lang w:val="uk-UA"/>
        </w:rPr>
        <w:t xml:space="preserve"> 69. </w:t>
      </w:r>
    </w:p>
    <w:p w:rsidR="00D75BB0" w:rsidRPr="00B97E30" w:rsidRDefault="00D75BB0" w:rsidP="006F10C3">
      <w:pPr>
        <w:numPr>
          <w:ilvl w:val="0"/>
          <w:numId w:val="48"/>
        </w:numPr>
        <w:suppressAutoHyphens w:val="0"/>
        <w:spacing w:line="360" w:lineRule="auto"/>
        <w:jc w:val="both"/>
        <w:rPr>
          <w:sz w:val="28"/>
          <w:szCs w:val="28"/>
          <w:lang w:val="uk-UA"/>
        </w:rPr>
      </w:pPr>
      <w:r w:rsidRPr="00AC1E6A">
        <w:rPr>
          <w:sz w:val="28"/>
          <w:szCs w:val="28"/>
          <w:lang w:val="uk-UA"/>
        </w:rPr>
        <w:t>Вихованець І.</w:t>
      </w:r>
      <w:r>
        <w:rPr>
          <w:sz w:val="28"/>
          <w:szCs w:val="28"/>
          <w:lang w:val="uk-UA"/>
        </w:rPr>
        <w:t xml:space="preserve"> </w:t>
      </w:r>
      <w:r w:rsidRPr="00AC1E6A">
        <w:rPr>
          <w:sz w:val="28"/>
          <w:szCs w:val="28"/>
          <w:lang w:val="uk-UA"/>
        </w:rPr>
        <w:t>Р.</w:t>
      </w:r>
      <w:r>
        <w:rPr>
          <w:sz w:val="28"/>
          <w:szCs w:val="28"/>
          <w:lang w:val="uk-UA"/>
        </w:rPr>
        <w:t xml:space="preserve"> </w:t>
      </w:r>
      <w:r w:rsidRPr="00B97E30">
        <w:rPr>
          <w:sz w:val="28"/>
          <w:szCs w:val="28"/>
          <w:lang w:val="uk-UA"/>
        </w:rPr>
        <w:t>Семантико-синтаксична структура речення</w:t>
      </w:r>
      <w:r>
        <w:rPr>
          <w:sz w:val="28"/>
          <w:szCs w:val="28"/>
          <w:lang w:val="uk-UA"/>
        </w:rPr>
        <w:t xml:space="preserve"> [Текст] / </w:t>
      </w:r>
      <w:r w:rsidRPr="00AC1E6A">
        <w:rPr>
          <w:sz w:val="28"/>
          <w:szCs w:val="28"/>
          <w:lang w:val="uk-UA"/>
        </w:rPr>
        <w:t>І.</w:t>
      </w:r>
      <w:r>
        <w:rPr>
          <w:sz w:val="28"/>
          <w:szCs w:val="28"/>
          <w:lang w:val="uk-UA"/>
        </w:rPr>
        <w:t xml:space="preserve"> </w:t>
      </w:r>
      <w:r w:rsidRPr="00AC1E6A">
        <w:rPr>
          <w:sz w:val="28"/>
          <w:szCs w:val="28"/>
          <w:lang w:val="uk-UA"/>
        </w:rPr>
        <w:t>Р.</w:t>
      </w:r>
      <w:r>
        <w:rPr>
          <w:sz w:val="28"/>
          <w:szCs w:val="28"/>
          <w:lang w:val="uk-UA"/>
        </w:rPr>
        <w:t xml:space="preserve"> </w:t>
      </w:r>
      <w:r w:rsidRPr="00AC1E6A">
        <w:rPr>
          <w:sz w:val="28"/>
          <w:szCs w:val="28"/>
          <w:lang w:val="uk-UA"/>
        </w:rPr>
        <w:t>Вихованець</w:t>
      </w:r>
      <w:r>
        <w:rPr>
          <w:sz w:val="28"/>
          <w:szCs w:val="28"/>
          <w:lang w:val="uk-UA"/>
        </w:rPr>
        <w:t>,</w:t>
      </w:r>
      <w:r w:rsidRPr="004F0E38">
        <w:rPr>
          <w:sz w:val="28"/>
          <w:szCs w:val="28"/>
          <w:lang w:val="uk-UA"/>
        </w:rPr>
        <w:t xml:space="preserve"> </w:t>
      </w:r>
      <w:r w:rsidRPr="00B97E30">
        <w:rPr>
          <w:sz w:val="28"/>
          <w:szCs w:val="28"/>
          <w:lang w:val="uk-UA"/>
        </w:rPr>
        <w:t>К.</w:t>
      </w:r>
      <w:r>
        <w:rPr>
          <w:sz w:val="28"/>
          <w:szCs w:val="28"/>
          <w:lang w:val="uk-UA"/>
        </w:rPr>
        <w:t xml:space="preserve"> </w:t>
      </w:r>
      <w:r w:rsidRPr="00B97E30">
        <w:rPr>
          <w:sz w:val="28"/>
          <w:szCs w:val="28"/>
          <w:lang w:val="uk-UA"/>
        </w:rPr>
        <w:t>Г.</w:t>
      </w:r>
      <w:r>
        <w:rPr>
          <w:sz w:val="28"/>
          <w:szCs w:val="28"/>
          <w:lang w:val="uk-UA"/>
        </w:rPr>
        <w:t xml:space="preserve"> </w:t>
      </w:r>
      <w:r w:rsidRPr="00B97E30">
        <w:rPr>
          <w:sz w:val="28"/>
          <w:szCs w:val="28"/>
          <w:lang w:val="uk-UA"/>
        </w:rPr>
        <w:t>Городенська</w:t>
      </w:r>
      <w:r>
        <w:rPr>
          <w:sz w:val="28"/>
          <w:szCs w:val="28"/>
          <w:lang w:val="uk-UA"/>
        </w:rPr>
        <w:t xml:space="preserve">, </w:t>
      </w:r>
      <w:r w:rsidRPr="00B97E30">
        <w:rPr>
          <w:sz w:val="28"/>
          <w:szCs w:val="28"/>
          <w:lang w:val="uk-UA"/>
        </w:rPr>
        <w:t>В.</w:t>
      </w:r>
      <w:r>
        <w:rPr>
          <w:sz w:val="28"/>
          <w:szCs w:val="28"/>
          <w:lang w:val="uk-UA"/>
        </w:rPr>
        <w:t xml:space="preserve"> </w:t>
      </w:r>
      <w:r w:rsidRPr="00B97E30">
        <w:rPr>
          <w:sz w:val="28"/>
          <w:szCs w:val="28"/>
          <w:lang w:val="uk-UA"/>
        </w:rPr>
        <w:t>М.</w:t>
      </w:r>
      <w:r>
        <w:rPr>
          <w:sz w:val="28"/>
          <w:szCs w:val="28"/>
          <w:lang w:val="uk-UA"/>
        </w:rPr>
        <w:t xml:space="preserve"> </w:t>
      </w:r>
      <w:r w:rsidRPr="00B97E30">
        <w:rPr>
          <w:sz w:val="28"/>
          <w:szCs w:val="28"/>
          <w:lang w:val="uk-UA"/>
        </w:rPr>
        <w:t>Русанівський. – К.</w:t>
      </w:r>
      <w:r>
        <w:rPr>
          <w:sz w:val="28"/>
          <w:szCs w:val="28"/>
          <w:lang w:val="uk-UA"/>
        </w:rPr>
        <w:t xml:space="preserve"> </w:t>
      </w:r>
      <w:r w:rsidRPr="00B97E30">
        <w:rPr>
          <w:sz w:val="28"/>
          <w:szCs w:val="28"/>
          <w:lang w:val="uk-UA"/>
        </w:rPr>
        <w:t xml:space="preserve">: Наук. думка, 1983. – 219 с. </w:t>
      </w:r>
    </w:p>
    <w:p w:rsidR="00D75BB0" w:rsidRPr="00B97E30" w:rsidRDefault="00D75BB0" w:rsidP="006F10C3">
      <w:pPr>
        <w:numPr>
          <w:ilvl w:val="0"/>
          <w:numId w:val="48"/>
        </w:numPr>
        <w:suppressAutoHyphens w:val="0"/>
        <w:spacing w:line="360" w:lineRule="auto"/>
        <w:jc w:val="both"/>
        <w:rPr>
          <w:sz w:val="28"/>
          <w:szCs w:val="28"/>
          <w:lang w:val="uk-UA"/>
        </w:rPr>
      </w:pPr>
      <w:r w:rsidRPr="004F0E38">
        <w:rPr>
          <w:sz w:val="28"/>
          <w:szCs w:val="28"/>
          <w:lang w:val="uk-UA"/>
        </w:rPr>
        <w:t>Вихованець І. Р.</w:t>
      </w:r>
      <w:r w:rsidRPr="00B97E30">
        <w:rPr>
          <w:i/>
          <w:sz w:val="28"/>
          <w:szCs w:val="28"/>
          <w:lang w:val="uk-UA"/>
        </w:rPr>
        <w:t xml:space="preserve"> </w:t>
      </w:r>
      <w:r w:rsidRPr="00B97E30">
        <w:rPr>
          <w:sz w:val="28"/>
          <w:szCs w:val="28"/>
          <w:lang w:val="uk-UA"/>
        </w:rPr>
        <w:t>Нариси з функціонального синтаксису української мови</w:t>
      </w:r>
      <w:r>
        <w:rPr>
          <w:sz w:val="28"/>
          <w:szCs w:val="28"/>
          <w:lang w:val="uk-UA"/>
        </w:rPr>
        <w:t xml:space="preserve"> [Текст] / </w:t>
      </w:r>
      <w:r w:rsidRPr="00AC1E6A">
        <w:rPr>
          <w:sz w:val="28"/>
          <w:szCs w:val="28"/>
          <w:lang w:val="uk-UA"/>
        </w:rPr>
        <w:t>І.</w:t>
      </w:r>
      <w:r>
        <w:rPr>
          <w:sz w:val="28"/>
          <w:szCs w:val="28"/>
          <w:lang w:val="uk-UA"/>
        </w:rPr>
        <w:t xml:space="preserve"> </w:t>
      </w:r>
      <w:r w:rsidRPr="00AC1E6A">
        <w:rPr>
          <w:sz w:val="28"/>
          <w:szCs w:val="28"/>
          <w:lang w:val="uk-UA"/>
        </w:rPr>
        <w:t>Р.</w:t>
      </w:r>
      <w:r>
        <w:rPr>
          <w:sz w:val="28"/>
          <w:szCs w:val="28"/>
          <w:lang w:val="uk-UA"/>
        </w:rPr>
        <w:t xml:space="preserve"> </w:t>
      </w:r>
      <w:r w:rsidRPr="00AC1E6A">
        <w:rPr>
          <w:sz w:val="28"/>
          <w:szCs w:val="28"/>
          <w:lang w:val="uk-UA"/>
        </w:rPr>
        <w:t>Вихованець</w:t>
      </w:r>
      <w:r w:rsidRPr="00B97E30">
        <w:rPr>
          <w:sz w:val="28"/>
          <w:szCs w:val="28"/>
          <w:lang w:val="uk-UA"/>
        </w:rPr>
        <w:t>. – К.</w:t>
      </w:r>
      <w:r>
        <w:rPr>
          <w:sz w:val="28"/>
          <w:szCs w:val="28"/>
          <w:lang w:val="uk-UA"/>
        </w:rPr>
        <w:t xml:space="preserve"> : Наук.</w:t>
      </w:r>
      <w:r w:rsidRPr="00B97E30">
        <w:rPr>
          <w:sz w:val="28"/>
          <w:szCs w:val="28"/>
          <w:lang w:val="uk-UA"/>
        </w:rPr>
        <w:t xml:space="preserve"> думка, 1992. – 224 с.</w:t>
      </w:r>
    </w:p>
    <w:p w:rsidR="00D75BB0" w:rsidRPr="00B97E30" w:rsidRDefault="00D75BB0" w:rsidP="006F10C3">
      <w:pPr>
        <w:numPr>
          <w:ilvl w:val="0"/>
          <w:numId w:val="48"/>
        </w:numPr>
        <w:suppressAutoHyphens w:val="0"/>
        <w:spacing w:line="360" w:lineRule="auto"/>
        <w:jc w:val="both"/>
        <w:rPr>
          <w:sz w:val="28"/>
          <w:szCs w:val="28"/>
          <w:lang w:val="uk-UA"/>
        </w:rPr>
      </w:pPr>
      <w:r w:rsidRPr="004F0E38">
        <w:rPr>
          <w:sz w:val="28"/>
          <w:szCs w:val="28"/>
          <w:lang w:val="uk-UA"/>
        </w:rPr>
        <w:t>Вихованець І.</w:t>
      </w:r>
      <w:r>
        <w:rPr>
          <w:sz w:val="28"/>
          <w:szCs w:val="28"/>
          <w:lang w:val="uk-UA"/>
        </w:rPr>
        <w:t xml:space="preserve"> </w:t>
      </w:r>
      <w:r w:rsidRPr="004F0E38">
        <w:rPr>
          <w:sz w:val="28"/>
          <w:szCs w:val="28"/>
          <w:lang w:val="uk-UA"/>
        </w:rPr>
        <w:t>Р.</w:t>
      </w:r>
      <w:r w:rsidRPr="00B97E30">
        <w:rPr>
          <w:i/>
          <w:sz w:val="28"/>
          <w:szCs w:val="28"/>
          <w:lang w:val="uk-UA"/>
        </w:rPr>
        <w:t xml:space="preserve"> </w:t>
      </w:r>
      <w:r w:rsidRPr="00B97E30">
        <w:rPr>
          <w:sz w:val="28"/>
          <w:szCs w:val="28"/>
          <w:lang w:val="uk-UA"/>
        </w:rPr>
        <w:t>Граматика української мови. Синтаксис</w:t>
      </w:r>
      <w:r>
        <w:rPr>
          <w:sz w:val="28"/>
          <w:szCs w:val="28"/>
          <w:lang w:val="uk-UA"/>
        </w:rPr>
        <w:t xml:space="preserve"> [Текст] / </w:t>
      </w:r>
      <w:r w:rsidRPr="00AC1E6A">
        <w:rPr>
          <w:sz w:val="28"/>
          <w:szCs w:val="28"/>
          <w:lang w:val="uk-UA"/>
        </w:rPr>
        <w:t>І.</w:t>
      </w:r>
      <w:r>
        <w:rPr>
          <w:sz w:val="28"/>
          <w:szCs w:val="28"/>
          <w:lang w:val="uk-UA"/>
        </w:rPr>
        <w:t xml:space="preserve"> </w:t>
      </w:r>
      <w:r w:rsidRPr="00AC1E6A">
        <w:rPr>
          <w:sz w:val="28"/>
          <w:szCs w:val="28"/>
          <w:lang w:val="uk-UA"/>
        </w:rPr>
        <w:t>Р.</w:t>
      </w:r>
      <w:r>
        <w:rPr>
          <w:sz w:val="28"/>
          <w:szCs w:val="28"/>
          <w:lang w:val="uk-UA"/>
        </w:rPr>
        <w:t xml:space="preserve"> </w:t>
      </w:r>
      <w:r w:rsidRPr="00AC1E6A">
        <w:rPr>
          <w:sz w:val="28"/>
          <w:szCs w:val="28"/>
          <w:lang w:val="uk-UA"/>
        </w:rPr>
        <w:t>В</w:t>
      </w:r>
      <w:r w:rsidRPr="00AC1E6A">
        <w:rPr>
          <w:sz w:val="28"/>
          <w:szCs w:val="28"/>
          <w:lang w:val="uk-UA"/>
        </w:rPr>
        <w:t>и</w:t>
      </w:r>
      <w:r w:rsidRPr="00AC1E6A">
        <w:rPr>
          <w:sz w:val="28"/>
          <w:szCs w:val="28"/>
          <w:lang w:val="uk-UA"/>
        </w:rPr>
        <w:t>хованець</w:t>
      </w:r>
      <w:r w:rsidRPr="00B97E30">
        <w:rPr>
          <w:sz w:val="28"/>
          <w:szCs w:val="28"/>
          <w:lang w:val="uk-UA"/>
        </w:rPr>
        <w:t>. – К.</w:t>
      </w:r>
      <w:r>
        <w:rPr>
          <w:sz w:val="28"/>
          <w:szCs w:val="28"/>
          <w:lang w:val="uk-UA"/>
        </w:rPr>
        <w:t xml:space="preserve"> </w:t>
      </w:r>
      <w:r w:rsidRPr="00B97E30">
        <w:rPr>
          <w:sz w:val="28"/>
          <w:szCs w:val="28"/>
          <w:lang w:val="uk-UA"/>
        </w:rPr>
        <w:t>: Либідь, 1993. – 368 с.</w:t>
      </w:r>
      <w:r w:rsidRPr="00B97E30">
        <w:rPr>
          <w:i/>
          <w:sz w:val="28"/>
          <w:szCs w:val="28"/>
          <w:lang w:val="uk-UA"/>
        </w:rPr>
        <w:t xml:space="preserve"> </w:t>
      </w:r>
    </w:p>
    <w:p w:rsidR="00D75BB0" w:rsidRPr="00B97E30" w:rsidRDefault="00D75BB0" w:rsidP="006F10C3">
      <w:pPr>
        <w:numPr>
          <w:ilvl w:val="0"/>
          <w:numId w:val="48"/>
        </w:numPr>
        <w:suppressAutoHyphens w:val="0"/>
        <w:spacing w:line="360" w:lineRule="auto"/>
        <w:jc w:val="both"/>
        <w:rPr>
          <w:sz w:val="28"/>
          <w:szCs w:val="28"/>
          <w:lang w:val="uk-UA"/>
        </w:rPr>
      </w:pPr>
      <w:r w:rsidRPr="004F0E38">
        <w:rPr>
          <w:noProof/>
          <w:sz w:val="28"/>
          <w:szCs w:val="28"/>
        </w:rPr>
        <w:lastRenderedPageBreak/>
        <w:t>Волошинов, В. Н.</w:t>
      </w:r>
      <w:r w:rsidRPr="00B97E30">
        <w:rPr>
          <w:i/>
          <w:noProof/>
          <w:sz w:val="28"/>
          <w:szCs w:val="28"/>
        </w:rPr>
        <w:t xml:space="preserve"> </w:t>
      </w:r>
      <w:r w:rsidRPr="00B97E30">
        <w:rPr>
          <w:noProof/>
          <w:sz w:val="28"/>
          <w:szCs w:val="28"/>
        </w:rPr>
        <w:t xml:space="preserve">Марксизм и философия языка. </w:t>
      </w:r>
      <w:r w:rsidRPr="00B97E30">
        <w:rPr>
          <w:sz w:val="28"/>
          <w:szCs w:val="28"/>
          <w:lang w:val="uk-UA"/>
        </w:rPr>
        <w:t>–</w:t>
      </w:r>
      <w:r>
        <w:rPr>
          <w:sz w:val="28"/>
          <w:szCs w:val="28"/>
          <w:lang w:val="uk-UA"/>
        </w:rPr>
        <w:t xml:space="preserve"> </w:t>
      </w:r>
      <w:r w:rsidRPr="00B97E30">
        <w:rPr>
          <w:sz w:val="28"/>
          <w:szCs w:val="28"/>
        </w:rPr>
        <w:t>Изд. 2-е</w:t>
      </w:r>
      <w:r>
        <w:rPr>
          <w:sz w:val="28"/>
          <w:szCs w:val="28"/>
        </w:rPr>
        <w:t xml:space="preserve"> </w:t>
      </w:r>
      <w:r>
        <w:rPr>
          <w:sz w:val="28"/>
          <w:szCs w:val="28"/>
          <w:lang w:val="uk-UA"/>
        </w:rPr>
        <w:t>[Текст] / В. Н. Волошинов</w:t>
      </w:r>
      <w:r>
        <w:rPr>
          <w:sz w:val="28"/>
          <w:szCs w:val="28"/>
        </w:rPr>
        <w:t xml:space="preserve">. </w:t>
      </w:r>
      <w:r w:rsidRPr="00B97E30">
        <w:rPr>
          <w:sz w:val="28"/>
          <w:szCs w:val="28"/>
          <w:lang w:val="uk-UA"/>
        </w:rPr>
        <w:t>–</w:t>
      </w:r>
      <w:r w:rsidRPr="00B97E30">
        <w:rPr>
          <w:sz w:val="28"/>
          <w:szCs w:val="28"/>
        </w:rPr>
        <w:t xml:space="preserve"> Л.</w:t>
      </w:r>
      <w:r>
        <w:rPr>
          <w:sz w:val="28"/>
          <w:szCs w:val="28"/>
        </w:rPr>
        <w:t xml:space="preserve"> : Прибой, 1931. </w:t>
      </w:r>
      <w:r w:rsidRPr="00B97E30">
        <w:rPr>
          <w:sz w:val="28"/>
          <w:szCs w:val="28"/>
          <w:lang w:val="uk-UA"/>
        </w:rPr>
        <w:t>–</w:t>
      </w:r>
      <w:r w:rsidRPr="00B97E30">
        <w:rPr>
          <w:sz w:val="28"/>
          <w:szCs w:val="28"/>
        </w:rPr>
        <w:t xml:space="preserve"> 157 с.</w:t>
      </w:r>
    </w:p>
    <w:p w:rsidR="00D75BB0" w:rsidRPr="00B97E30" w:rsidRDefault="00D75BB0" w:rsidP="006F10C3">
      <w:pPr>
        <w:numPr>
          <w:ilvl w:val="0"/>
          <w:numId w:val="48"/>
        </w:numPr>
        <w:suppressAutoHyphens w:val="0"/>
        <w:spacing w:line="360" w:lineRule="auto"/>
        <w:jc w:val="both"/>
        <w:rPr>
          <w:sz w:val="28"/>
          <w:szCs w:val="28"/>
          <w:lang w:val="uk-UA"/>
        </w:rPr>
      </w:pPr>
      <w:r w:rsidRPr="004F0E38">
        <w:rPr>
          <w:bCs/>
          <w:sz w:val="28"/>
          <w:szCs w:val="28"/>
        </w:rPr>
        <w:t>Волоцкая</w:t>
      </w:r>
      <w:r w:rsidRPr="004F0E38">
        <w:rPr>
          <w:sz w:val="28"/>
          <w:szCs w:val="28"/>
        </w:rPr>
        <w:t xml:space="preserve"> З.</w:t>
      </w:r>
      <w:r>
        <w:rPr>
          <w:sz w:val="28"/>
          <w:szCs w:val="28"/>
        </w:rPr>
        <w:t xml:space="preserve"> </w:t>
      </w:r>
      <w:r w:rsidRPr="004F0E38">
        <w:rPr>
          <w:sz w:val="28"/>
          <w:szCs w:val="28"/>
        </w:rPr>
        <w:t>М.</w:t>
      </w:r>
      <w:r>
        <w:rPr>
          <w:sz w:val="28"/>
          <w:szCs w:val="28"/>
        </w:rPr>
        <w:t xml:space="preserve"> </w:t>
      </w:r>
      <w:r w:rsidRPr="00B97E30">
        <w:rPr>
          <w:sz w:val="28"/>
          <w:szCs w:val="28"/>
        </w:rPr>
        <w:t xml:space="preserve">Жестовая </w:t>
      </w:r>
      <w:r w:rsidRPr="00B97E30">
        <w:rPr>
          <w:bCs/>
          <w:sz w:val="28"/>
          <w:szCs w:val="28"/>
        </w:rPr>
        <w:t>коммуникация</w:t>
      </w:r>
      <w:r w:rsidRPr="00B97E30">
        <w:rPr>
          <w:sz w:val="28"/>
          <w:szCs w:val="28"/>
        </w:rPr>
        <w:t xml:space="preserve"> и ее место среди других систем человеческого общения </w:t>
      </w:r>
      <w:r>
        <w:rPr>
          <w:sz w:val="28"/>
          <w:szCs w:val="28"/>
          <w:lang w:val="uk-UA"/>
        </w:rPr>
        <w:t>[Текст] /</w:t>
      </w:r>
      <w:r w:rsidRPr="004F0E38">
        <w:rPr>
          <w:sz w:val="28"/>
          <w:szCs w:val="28"/>
        </w:rPr>
        <w:t xml:space="preserve"> З.</w:t>
      </w:r>
      <w:r>
        <w:rPr>
          <w:sz w:val="28"/>
          <w:szCs w:val="28"/>
        </w:rPr>
        <w:t xml:space="preserve"> </w:t>
      </w:r>
      <w:r w:rsidRPr="004F0E38">
        <w:rPr>
          <w:sz w:val="28"/>
          <w:szCs w:val="28"/>
        </w:rPr>
        <w:t>М.</w:t>
      </w:r>
      <w:r>
        <w:rPr>
          <w:sz w:val="28"/>
          <w:szCs w:val="28"/>
        </w:rPr>
        <w:t xml:space="preserve"> Волоцкая, Т. М. Николаева</w:t>
      </w:r>
      <w:r>
        <w:rPr>
          <w:sz w:val="28"/>
          <w:szCs w:val="28"/>
          <w:lang w:val="uk-UA"/>
        </w:rPr>
        <w:t xml:space="preserve"> </w:t>
      </w:r>
      <w:r w:rsidRPr="00B97E30">
        <w:rPr>
          <w:sz w:val="28"/>
          <w:szCs w:val="28"/>
        </w:rPr>
        <w:t>и др. //</w:t>
      </w:r>
      <w:r>
        <w:rPr>
          <w:sz w:val="28"/>
          <w:szCs w:val="28"/>
        </w:rPr>
        <w:t xml:space="preserve"> </w:t>
      </w:r>
      <w:r w:rsidRPr="00B97E30">
        <w:rPr>
          <w:sz w:val="28"/>
          <w:szCs w:val="28"/>
        </w:rPr>
        <w:t xml:space="preserve">Симпозиум по структурному </w:t>
      </w:r>
      <w:r>
        <w:rPr>
          <w:sz w:val="28"/>
          <w:szCs w:val="28"/>
        </w:rPr>
        <w:t>изучению знаковых систем: Тез.</w:t>
      </w:r>
      <w:r w:rsidRPr="00B97E30">
        <w:rPr>
          <w:sz w:val="28"/>
          <w:szCs w:val="28"/>
        </w:rPr>
        <w:t xml:space="preserve"> докл</w:t>
      </w:r>
      <w:r>
        <w:rPr>
          <w:sz w:val="28"/>
          <w:szCs w:val="28"/>
        </w:rPr>
        <w:t xml:space="preserve">. </w:t>
      </w:r>
      <w:r w:rsidRPr="00B97E30">
        <w:rPr>
          <w:sz w:val="28"/>
          <w:szCs w:val="28"/>
          <w:lang w:val="uk-UA"/>
        </w:rPr>
        <w:t>–</w:t>
      </w:r>
      <w:r>
        <w:rPr>
          <w:sz w:val="28"/>
          <w:szCs w:val="28"/>
        </w:rPr>
        <w:t xml:space="preserve"> М.,</w:t>
      </w:r>
      <w:r w:rsidRPr="002651E5">
        <w:rPr>
          <w:sz w:val="28"/>
          <w:szCs w:val="28"/>
          <w:lang w:val="uk-UA"/>
        </w:rPr>
        <w:t xml:space="preserve"> </w:t>
      </w:r>
      <w:r w:rsidRPr="00B97E30">
        <w:rPr>
          <w:sz w:val="28"/>
          <w:szCs w:val="28"/>
          <w:lang w:val="uk-UA"/>
        </w:rPr>
        <w:t>–</w:t>
      </w:r>
      <w:r>
        <w:rPr>
          <w:sz w:val="28"/>
          <w:szCs w:val="28"/>
        </w:rPr>
        <w:t xml:space="preserve"> </w:t>
      </w:r>
      <w:r w:rsidRPr="00B97E30">
        <w:rPr>
          <w:bCs/>
          <w:sz w:val="28"/>
          <w:szCs w:val="28"/>
        </w:rPr>
        <w:t>1962</w:t>
      </w:r>
      <w:r w:rsidRPr="00B97E30">
        <w:rPr>
          <w:sz w:val="28"/>
          <w:szCs w:val="28"/>
        </w:rPr>
        <w:t xml:space="preserve">. – С. 28 – 32. </w:t>
      </w:r>
    </w:p>
    <w:p w:rsidR="00D75BB0" w:rsidRPr="00B97E30" w:rsidRDefault="00D75BB0" w:rsidP="006F10C3">
      <w:pPr>
        <w:numPr>
          <w:ilvl w:val="0"/>
          <w:numId w:val="48"/>
        </w:numPr>
        <w:suppressAutoHyphens w:val="0"/>
        <w:spacing w:line="360" w:lineRule="auto"/>
        <w:jc w:val="both"/>
        <w:rPr>
          <w:sz w:val="28"/>
          <w:szCs w:val="28"/>
          <w:lang w:val="uk-UA"/>
        </w:rPr>
      </w:pPr>
      <w:r w:rsidRPr="004F0E38">
        <w:rPr>
          <w:bCs/>
          <w:sz w:val="28"/>
          <w:szCs w:val="28"/>
        </w:rPr>
        <w:t xml:space="preserve">Воронина О. </w:t>
      </w:r>
      <w:r w:rsidRPr="004F0E38">
        <w:rPr>
          <w:sz w:val="28"/>
          <w:szCs w:val="28"/>
          <w:lang w:val="uk-UA"/>
        </w:rPr>
        <w:t>А.</w:t>
      </w:r>
      <w:r w:rsidRPr="00B97E30">
        <w:rPr>
          <w:sz w:val="28"/>
          <w:szCs w:val="28"/>
          <w:lang w:val="uk-UA"/>
        </w:rPr>
        <w:t xml:space="preserve"> </w:t>
      </w:r>
      <w:r w:rsidRPr="00B97E30">
        <w:rPr>
          <w:bCs/>
          <w:sz w:val="28"/>
          <w:szCs w:val="28"/>
        </w:rPr>
        <w:t>Гендер</w:t>
      </w:r>
      <w:r w:rsidRPr="00B97E30">
        <w:rPr>
          <w:sz w:val="28"/>
          <w:szCs w:val="28"/>
        </w:rPr>
        <w:t xml:space="preserve"> как понятие</w:t>
      </w:r>
      <w:r>
        <w:rPr>
          <w:sz w:val="28"/>
          <w:szCs w:val="28"/>
        </w:rPr>
        <w:t xml:space="preserve"> </w:t>
      </w:r>
      <w:r>
        <w:rPr>
          <w:sz w:val="28"/>
          <w:szCs w:val="28"/>
          <w:lang w:val="uk-UA"/>
        </w:rPr>
        <w:t>[Текст] /</w:t>
      </w:r>
      <w:r w:rsidRPr="004F0E38">
        <w:rPr>
          <w:sz w:val="28"/>
          <w:szCs w:val="28"/>
        </w:rPr>
        <w:t xml:space="preserve"> </w:t>
      </w:r>
      <w:r>
        <w:rPr>
          <w:sz w:val="28"/>
          <w:szCs w:val="28"/>
        </w:rPr>
        <w:t xml:space="preserve">О. А. Воронина // Женщина плюс. </w:t>
      </w:r>
      <w:r w:rsidRPr="00B97E30">
        <w:rPr>
          <w:sz w:val="28"/>
          <w:szCs w:val="28"/>
          <w:lang w:val="uk-UA"/>
        </w:rPr>
        <w:t>–</w:t>
      </w:r>
      <w:r>
        <w:rPr>
          <w:sz w:val="28"/>
          <w:szCs w:val="28"/>
        </w:rPr>
        <w:t xml:space="preserve"> 2001. </w:t>
      </w:r>
      <w:r w:rsidRPr="00B97E30">
        <w:rPr>
          <w:sz w:val="28"/>
          <w:szCs w:val="28"/>
          <w:lang w:val="uk-UA"/>
        </w:rPr>
        <w:t>–</w:t>
      </w:r>
      <w:r w:rsidRPr="00B97E30">
        <w:rPr>
          <w:sz w:val="28"/>
          <w:szCs w:val="28"/>
        </w:rPr>
        <w:t xml:space="preserve"> № 3. Feminism in the NIS</w:t>
      </w:r>
      <w:r>
        <w:rPr>
          <w:sz w:val="28"/>
          <w:szCs w:val="28"/>
        </w:rPr>
        <w:t xml:space="preserve"> :</w:t>
      </w:r>
      <w:r w:rsidRPr="00B97E30">
        <w:rPr>
          <w:sz w:val="28"/>
          <w:szCs w:val="28"/>
          <w:lang w:val="uk-UA"/>
        </w:rPr>
        <w:t xml:space="preserve"> </w:t>
      </w:r>
      <w:r>
        <w:rPr>
          <w:sz w:val="28"/>
          <w:szCs w:val="28"/>
        </w:rPr>
        <w:t>учеб.</w:t>
      </w:r>
      <w:r w:rsidRPr="00B97E30">
        <w:rPr>
          <w:sz w:val="28"/>
          <w:szCs w:val="28"/>
        </w:rPr>
        <w:t xml:space="preserve"> программа по курсу "О</w:t>
      </w:r>
      <w:r w:rsidRPr="00B97E30">
        <w:rPr>
          <w:sz w:val="28"/>
          <w:szCs w:val="28"/>
        </w:rPr>
        <w:t>с</w:t>
      </w:r>
      <w:r w:rsidRPr="00B97E30">
        <w:rPr>
          <w:sz w:val="28"/>
          <w:szCs w:val="28"/>
        </w:rPr>
        <w:t>новы гендерных исследова</w:t>
      </w:r>
      <w:r>
        <w:rPr>
          <w:sz w:val="28"/>
          <w:szCs w:val="28"/>
        </w:rPr>
        <w:t>ний" / п</w:t>
      </w:r>
      <w:r w:rsidRPr="00B97E30">
        <w:rPr>
          <w:sz w:val="28"/>
          <w:szCs w:val="28"/>
        </w:rPr>
        <w:t>од ред. О.</w:t>
      </w:r>
      <w:r>
        <w:rPr>
          <w:sz w:val="28"/>
          <w:szCs w:val="28"/>
        </w:rPr>
        <w:t xml:space="preserve"> </w:t>
      </w:r>
      <w:r w:rsidRPr="00B97E30">
        <w:rPr>
          <w:sz w:val="28"/>
          <w:szCs w:val="28"/>
        </w:rPr>
        <w:t xml:space="preserve">А. </w:t>
      </w:r>
      <w:r w:rsidRPr="00B97E30">
        <w:rPr>
          <w:bCs/>
          <w:sz w:val="28"/>
          <w:szCs w:val="28"/>
        </w:rPr>
        <w:t>Ворониной</w:t>
      </w:r>
      <w:r w:rsidRPr="00B97E30">
        <w:rPr>
          <w:sz w:val="28"/>
          <w:szCs w:val="28"/>
        </w:rPr>
        <w:t xml:space="preserve"> </w:t>
      </w:r>
      <w:r w:rsidRPr="00B97E30">
        <w:rPr>
          <w:bCs/>
          <w:sz w:val="28"/>
          <w:szCs w:val="28"/>
        </w:rPr>
        <w:t>и</w:t>
      </w:r>
      <w:r w:rsidRPr="00B97E30">
        <w:rPr>
          <w:sz w:val="28"/>
          <w:szCs w:val="28"/>
        </w:rPr>
        <w:t xml:space="preserve"> </w:t>
      </w:r>
      <w:r w:rsidRPr="00B97E30">
        <w:rPr>
          <w:bCs/>
          <w:sz w:val="28"/>
          <w:szCs w:val="28"/>
        </w:rPr>
        <w:t>др</w:t>
      </w:r>
      <w:r w:rsidRPr="00B97E30">
        <w:rPr>
          <w:sz w:val="28"/>
          <w:szCs w:val="28"/>
        </w:rPr>
        <w:t xml:space="preserve">. </w:t>
      </w:r>
      <w:r w:rsidRPr="00B97E30">
        <w:rPr>
          <w:sz w:val="28"/>
          <w:szCs w:val="28"/>
          <w:lang w:val="uk-UA"/>
        </w:rPr>
        <w:t>–</w:t>
      </w:r>
      <w:r>
        <w:rPr>
          <w:sz w:val="28"/>
          <w:szCs w:val="28"/>
          <w:lang w:val="uk-UA"/>
        </w:rPr>
        <w:t xml:space="preserve"> </w:t>
      </w:r>
      <w:r w:rsidRPr="00B97E30">
        <w:rPr>
          <w:sz w:val="28"/>
          <w:szCs w:val="28"/>
        </w:rPr>
        <w:t xml:space="preserve">М., </w:t>
      </w:r>
      <w:r w:rsidRPr="00B97E30">
        <w:rPr>
          <w:bCs/>
          <w:sz w:val="28"/>
          <w:szCs w:val="28"/>
        </w:rPr>
        <w:t>2000</w:t>
      </w:r>
      <w:r w:rsidRPr="00B97E30">
        <w:rPr>
          <w:sz w:val="28"/>
          <w:szCs w:val="28"/>
        </w:rPr>
        <w:t>.</w:t>
      </w:r>
      <w:r>
        <w:rPr>
          <w:sz w:val="28"/>
          <w:szCs w:val="28"/>
        </w:rPr>
        <w:t xml:space="preserve"> </w:t>
      </w:r>
      <w:r w:rsidRPr="00B97E30">
        <w:rPr>
          <w:sz w:val="28"/>
          <w:szCs w:val="28"/>
          <w:lang w:val="uk-UA"/>
        </w:rPr>
        <w:t>–</w:t>
      </w:r>
      <w:r>
        <w:rPr>
          <w:sz w:val="28"/>
          <w:szCs w:val="28"/>
          <w:lang w:val="uk-UA"/>
        </w:rPr>
        <w:t xml:space="preserve"> С. 24 </w:t>
      </w:r>
      <w:r w:rsidRPr="00B97E30">
        <w:rPr>
          <w:sz w:val="28"/>
          <w:szCs w:val="28"/>
          <w:lang w:val="uk-UA"/>
        </w:rPr>
        <w:t>–</w:t>
      </w:r>
      <w:r>
        <w:rPr>
          <w:sz w:val="28"/>
          <w:szCs w:val="28"/>
          <w:lang w:val="uk-UA"/>
        </w:rPr>
        <w:t xml:space="preserve"> 37. </w:t>
      </w:r>
    </w:p>
    <w:p w:rsidR="00D75BB0" w:rsidRPr="00B97E30" w:rsidRDefault="00D75BB0" w:rsidP="006F10C3">
      <w:pPr>
        <w:numPr>
          <w:ilvl w:val="0"/>
          <w:numId w:val="48"/>
        </w:numPr>
        <w:suppressAutoHyphens w:val="0"/>
        <w:spacing w:line="360" w:lineRule="auto"/>
        <w:jc w:val="both"/>
        <w:rPr>
          <w:sz w:val="28"/>
          <w:szCs w:val="28"/>
          <w:lang w:val="uk-UA"/>
        </w:rPr>
      </w:pPr>
      <w:r w:rsidRPr="004F0E38">
        <w:rPr>
          <w:sz w:val="28"/>
          <w:szCs w:val="28"/>
        </w:rPr>
        <w:t>Галичев А. И.</w:t>
      </w:r>
      <w:r>
        <w:rPr>
          <w:sz w:val="28"/>
          <w:szCs w:val="28"/>
        </w:rPr>
        <w:t xml:space="preserve"> Кине</w:t>
      </w:r>
      <w:r>
        <w:rPr>
          <w:sz w:val="28"/>
          <w:szCs w:val="28"/>
          <w:lang w:val="uk-UA"/>
        </w:rPr>
        <w:t>с</w:t>
      </w:r>
      <w:r w:rsidRPr="00B97E30">
        <w:rPr>
          <w:sz w:val="28"/>
          <w:szCs w:val="28"/>
        </w:rPr>
        <w:t>ический и проксемический компоненты речевого общения</w:t>
      </w:r>
      <w:r>
        <w:rPr>
          <w:sz w:val="28"/>
          <w:szCs w:val="28"/>
        </w:rPr>
        <w:t xml:space="preserve"> : а</w:t>
      </w:r>
      <w:r w:rsidRPr="00B97E30">
        <w:rPr>
          <w:sz w:val="28"/>
          <w:szCs w:val="28"/>
        </w:rPr>
        <w:t>втореф. дис ... канд. филол.</w:t>
      </w:r>
      <w:r w:rsidRPr="00B97E30">
        <w:rPr>
          <w:sz w:val="28"/>
          <w:szCs w:val="28"/>
          <w:lang w:val="uk-UA"/>
        </w:rPr>
        <w:t xml:space="preserve"> </w:t>
      </w:r>
      <w:r w:rsidRPr="00B97E30">
        <w:rPr>
          <w:sz w:val="28"/>
          <w:szCs w:val="28"/>
        </w:rPr>
        <w:t>наук</w:t>
      </w:r>
      <w:r>
        <w:rPr>
          <w:sz w:val="28"/>
          <w:szCs w:val="28"/>
        </w:rPr>
        <w:t xml:space="preserve"> </w:t>
      </w:r>
      <w:r w:rsidRPr="00B97E30">
        <w:rPr>
          <w:sz w:val="28"/>
          <w:szCs w:val="28"/>
        </w:rPr>
        <w:t>: 10.02.15</w:t>
      </w:r>
      <w:r>
        <w:rPr>
          <w:sz w:val="28"/>
          <w:szCs w:val="28"/>
        </w:rPr>
        <w:t xml:space="preserve"> </w:t>
      </w:r>
      <w:r>
        <w:rPr>
          <w:sz w:val="28"/>
          <w:szCs w:val="28"/>
          <w:lang w:val="uk-UA"/>
        </w:rPr>
        <w:t>[Текст]</w:t>
      </w:r>
      <w:r w:rsidRPr="00B97E30">
        <w:rPr>
          <w:sz w:val="28"/>
          <w:szCs w:val="28"/>
        </w:rPr>
        <w:t xml:space="preserve"> /</w:t>
      </w:r>
      <w:r>
        <w:rPr>
          <w:sz w:val="28"/>
          <w:szCs w:val="28"/>
        </w:rPr>
        <w:t xml:space="preserve"> А. И. Гал</w:t>
      </w:r>
      <w:r>
        <w:rPr>
          <w:sz w:val="28"/>
          <w:szCs w:val="28"/>
        </w:rPr>
        <w:t>и</w:t>
      </w:r>
      <w:r>
        <w:rPr>
          <w:sz w:val="28"/>
          <w:szCs w:val="28"/>
        </w:rPr>
        <w:t>чев ;</w:t>
      </w:r>
      <w:r w:rsidRPr="00B97E30">
        <w:rPr>
          <w:sz w:val="28"/>
          <w:szCs w:val="28"/>
        </w:rPr>
        <w:t xml:space="preserve"> Моск. гос. ун-т. − М., 1987. – 22 с.</w:t>
      </w:r>
    </w:p>
    <w:p w:rsidR="00D75BB0" w:rsidRPr="00B97E30" w:rsidRDefault="00D75BB0" w:rsidP="006F10C3">
      <w:pPr>
        <w:numPr>
          <w:ilvl w:val="0"/>
          <w:numId w:val="48"/>
        </w:numPr>
        <w:suppressAutoHyphens w:val="0"/>
        <w:spacing w:line="360" w:lineRule="auto"/>
        <w:jc w:val="both"/>
        <w:rPr>
          <w:sz w:val="28"/>
          <w:szCs w:val="28"/>
          <w:lang w:val="uk-UA"/>
        </w:rPr>
      </w:pPr>
      <w:r w:rsidRPr="004F0E38">
        <w:rPr>
          <w:sz w:val="28"/>
          <w:szCs w:val="28"/>
          <w:lang w:val="uk-UA"/>
        </w:rPr>
        <w:t>Гамзюк М. В.</w:t>
      </w:r>
      <w:r w:rsidRPr="00B97E30">
        <w:rPr>
          <w:i/>
          <w:sz w:val="28"/>
          <w:szCs w:val="28"/>
          <w:lang w:val="uk-UA"/>
        </w:rPr>
        <w:t xml:space="preserve"> </w:t>
      </w:r>
      <w:r w:rsidRPr="00B97E30">
        <w:rPr>
          <w:sz w:val="28"/>
          <w:szCs w:val="28"/>
          <w:lang w:val="uk-UA"/>
        </w:rPr>
        <w:t>Емотивний компонент значення у процесі створення фраз</w:t>
      </w:r>
      <w:r w:rsidRPr="00B97E30">
        <w:rPr>
          <w:sz w:val="28"/>
          <w:szCs w:val="28"/>
          <w:lang w:val="uk-UA"/>
        </w:rPr>
        <w:t>е</w:t>
      </w:r>
      <w:r w:rsidRPr="00B97E30">
        <w:rPr>
          <w:sz w:val="28"/>
          <w:szCs w:val="28"/>
          <w:lang w:val="uk-UA"/>
        </w:rPr>
        <w:t>ологічних одиниць (на матеріалі німецької мови)</w:t>
      </w:r>
      <w:r>
        <w:rPr>
          <w:sz w:val="28"/>
          <w:szCs w:val="28"/>
          <w:lang w:val="uk-UA"/>
        </w:rPr>
        <w:t xml:space="preserve"> </w:t>
      </w:r>
      <w:r w:rsidRPr="00B97E30">
        <w:rPr>
          <w:sz w:val="28"/>
          <w:szCs w:val="28"/>
          <w:lang w:val="uk-UA"/>
        </w:rPr>
        <w:t xml:space="preserve">: </w:t>
      </w:r>
      <w:r w:rsidRPr="004F0E38">
        <w:rPr>
          <w:sz w:val="28"/>
          <w:szCs w:val="28"/>
          <w:lang w:val="uk-UA"/>
        </w:rPr>
        <w:t>[</w:t>
      </w:r>
      <w:r w:rsidRPr="00B97E30">
        <w:rPr>
          <w:sz w:val="28"/>
          <w:szCs w:val="28"/>
          <w:lang w:val="uk-UA"/>
        </w:rPr>
        <w:t>Монографія</w:t>
      </w:r>
      <w:r w:rsidRPr="004F0E38">
        <w:rPr>
          <w:sz w:val="28"/>
          <w:szCs w:val="28"/>
          <w:lang w:val="uk-UA"/>
        </w:rPr>
        <w:t>] / М.</w:t>
      </w:r>
      <w:r>
        <w:rPr>
          <w:sz w:val="28"/>
          <w:szCs w:val="28"/>
          <w:lang w:val="uk-UA"/>
        </w:rPr>
        <w:t xml:space="preserve"> </w:t>
      </w:r>
      <w:r w:rsidRPr="004F0E38">
        <w:rPr>
          <w:sz w:val="28"/>
          <w:szCs w:val="28"/>
          <w:lang w:val="uk-UA"/>
        </w:rPr>
        <w:t>В. Гамзюк</w:t>
      </w:r>
      <w:r w:rsidRPr="00B97E30">
        <w:rPr>
          <w:sz w:val="28"/>
          <w:szCs w:val="28"/>
          <w:lang w:val="uk-UA"/>
        </w:rPr>
        <w:t>. – К.</w:t>
      </w:r>
      <w:r>
        <w:rPr>
          <w:sz w:val="28"/>
          <w:szCs w:val="28"/>
          <w:lang w:val="uk-UA"/>
        </w:rPr>
        <w:t xml:space="preserve"> : Вид.</w:t>
      </w:r>
      <w:r w:rsidRPr="00B97E30">
        <w:rPr>
          <w:sz w:val="28"/>
          <w:szCs w:val="28"/>
          <w:lang w:val="uk-UA"/>
        </w:rPr>
        <w:t xml:space="preserve"> центр КДЛУ, 2000. – 256 с. </w:t>
      </w:r>
    </w:p>
    <w:p w:rsidR="00D75BB0" w:rsidRPr="00B97E30" w:rsidRDefault="00D75BB0" w:rsidP="006F10C3">
      <w:pPr>
        <w:numPr>
          <w:ilvl w:val="0"/>
          <w:numId w:val="48"/>
        </w:numPr>
        <w:suppressAutoHyphens w:val="0"/>
        <w:spacing w:line="360" w:lineRule="auto"/>
        <w:jc w:val="both"/>
        <w:rPr>
          <w:sz w:val="28"/>
          <w:szCs w:val="28"/>
          <w:lang w:val="uk-UA"/>
        </w:rPr>
      </w:pPr>
      <w:r w:rsidRPr="004F0E38">
        <w:rPr>
          <w:sz w:val="28"/>
          <w:szCs w:val="28"/>
          <w:lang w:val="uk-UA"/>
        </w:rPr>
        <w:t>Гамзюк М. В.</w:t>
      </w:r>
      <w:r w:rsidRPr="00B97E30">
        <w:rPr>
          <w:sz w:val="28"/>
          <w:szCs w:val="28"/>
          <w:lang w:val="uk-UA"/>
        </w:rPr>
        <w:t xml:space="preserve"> Емотивність фразеологічної системи німецької мови (д</w:t>
      </w:r>
      <w:r w:rsidRPr="00B97E30">
        <w:rPr>
          <w:sz w:val="28"/>
          <w:szCs w:val="28"/>
          <w:lang w:val="uk-UA"/>
        </w:rPr>
        <w:t>о</w:t>
      </w:r>
      <w:r w:rsidRPr="00B97E30">
        <w:rPr>
          <w:sz w:val="28"/>
          <w:szCs w:val="28"/>
          <w:lang w:val="uk-UA"/>
        </w:rPr>
        <w:t>свід дослідження в синхронії та діахронії)</w:t>
      </w:r>
      <w:r>
        <w:rPr>
          <w:sz w:val="28"/>
          <w:szCs w:val="28"/>
          <w:lang w:val="uk-UA"/>
        </w:rPr>
        <w:t xml:space="preserve"> [Текст] </w:t>
      </w:r>
      <w:r w:rsidRPr="00B97E30">
        <w:rPr>
          <w:sz w:val="28"/>
          <w:szCs w:val="28"/>
          <w:lang w:val="uk-UA"/>
        </w:rPr>
        <w:t xml:space="preserve">: </w:t>
      </w:r>
      <w:r>
        <w:rPr>
          <w:sz w:val="28"/>
          <w:szCs w:val="28"/>
          <w:lang w:val="uk-UA"/>
        </w:rPr>
        <w:t>автореф. д</w:t>
      </w:r>
      <w:r w:rsidRPr="00B97E30">
        <w:rPr>
          <w:sz w:val="28"/>
          <w:szCs w:val="28"/>
          <w:lang w:val="uk-UA"/>
        </w:rPr>
        <w:t>ис. ... д-ра філол. наук</w:t>
      </w:r>
      <w:r>
        <w:rPr>
          <w:sz w:val="28"/>
          <w:szCs w:val="28"/>
          <w:lang w:val="uk-UA"/>
        </w:rPr>
        <w:t xml:space="preserve"> </w:t>
      </w:r>
      <w:r w:rsidRPr="00B97E30">
        <w:rPr>
          <w:sz w:val="28"/>
          <w:szCs w:val="28"/>
          <w:lang w:val="uk-UA"/>
        </w:rPr>
        <w:t>: 10.02.04</w:t>
      </w:r>
      <w:r w:rsidRPr="0038173D">
        <w:rPr>
          <w:sz w:val="28"/>
          <w:szCs w:val="28"/>
          <w:lang w:val="uk-UA"/>
        </w:rPr>
        <w:t xml:space="preserve"> /</w:t>
      </w:r>
      <w:r>
        <w:rPr>
          <w:sz w:val="28"/>
          <w:szCs w:val="28"/>
          <w:lang w:val="uk-UA"/>
        </w:rPr>
        <w:t xml:space="preserve"> М. В. Гамзюк. – К. : КНЛУ, 2001. – 31</w:t>
      </w:r>
      <w:r w:rsidRPr="00B97E30">
        <w:rPr>
          <w:sz w:val="28"/>
          <w:szCs w:val="28"/>
          <w:lang w:val="uk-UA"/>
        </w:rPr>
        <w:t xml:space="preserve"> с.</w:t>
      </w:r>
      <w:r>
        <w:rPr>
          <w:sz w:val="28"/>
          <w:szCs w:val="28"/>
          <w:lang w:val="uk-UA"/>
        </w:rPr>
        <w:t xml:space="preserve"> </w:t>
      </w:r>
    </w:p>
    <w:p w:rsidR="00D75BB0" w:rsidRPr="00B97E30" w:rsidRDefault="00D75BB0" w:rsidP="006F10C3">
      <w:pPr>
        <w:numPr>
          <w:ilvl w:val="0"/>
          <w:numId w:val="48"/>
        </w:numPr>
        <w:suppressAutoHyphens w:val="0"/>
        <w:spacing w:line="360" w:lineRule="auto"/>
        <w:jc w:val="both"/>
        <w:rPr>
          <w:sz w:val="28"/>
          <w:szCs w:val="28"/>
          <w:lang w:val="uk-UA"/>
        </w:rPr>
      </w:pPr>
      <w:r w:rsidRPr="0085509D">
        <w:rPr>
          <w:noProof/>
          <w:sz w:val="28"/>
          <w:szCs w:val="28"/>
        </w:rPr>
        <w:t>Глаголев Н.</w:t>
      </w:r>
      <w:r>
        <w:rPr>
          <w:noProof/>
          <w:sz w:val="28"/>
          <w:szCs w:val="28"/>
        </w:rPr>
        <w:t xml:space="preserve"> </w:t>
      </w:r>
      <w:r w:rsidRPr="0085509D">
        <w:rPr>
          <w:sz w:val="28"/>
          <w:szCs w:val="28"/>
          <w:lang w:val="uk-UA"/>
        </w:rPr>
        <w:t>В.</w:t>
      </w:r>
      <w:r w:rsidRPr="00B97E30">
        <w:rPr>
          <w:sz w:val="28"/>
          <w:szCs w:val="28"/>
          <w:lang w:val="uk-UA"/>
        </w:rPr>
        <w:t xml:space="preserve"> Языковая экономия и языковая избыточность в синтаксисе разговорной речи</w:t>
      </w:r>
      <w:r>
        <w:rPr>
          <w:sz w:val="28"/>
          <w:szCs w:val="28"/>
          <w:lang w:val="uk-UA"/>
        </w:rPr>
        <w:t xml:space="preserve"> [Текст] </w:t>
      </w:r>
      <w:r w:rsidRPr="00B97E30">
        <w:rPr>
          <w:sz w:val="28"/>
          <w:szCs w:val="28"/>
          <w:lang w:val="uk-UA"/>
        </w:rPr>
        <w:t>:</w:t>
      </w:r>
      <w:r>
        <w:rPr>
          <w:sz w:val="28"/>
          <w:szCs w:val="28"/>
          <w:lang w:val="uk-UA"/>
        </w:rPr>
        <w:t xml:space="preserve"> а</w:t>
      </w:r>
      <w:r w:rsidRPr="00B97E30">
        <w:rPr>
          <w:sz w:val="28"/>
          <w:szCs w:val="28"/>
          <w:lang w:val="uk-UA"/>
        </w:rPr>
        <w:t xml:space="preserve">вторефер. </w:t>
      </w:r>
      <w:r>
        <w:rPr>
          <w:sz w:val="28"/>
          <w:szCs w:val="28"/>
          <w:lang w:val="uk-UA"/>
        </w:rPr>
        <w:t>д</w:t>
      </w:r>
      <w:r w:rsidRPr="00B97E30">
        <w:rPr>
          <w:sz w:val="28"/>
          <w:szCs w:val="28"/>
          <w:lang w:val="uk-UA"/>
        </w:rPr>
        <w:t>ис</w:t>
      </w:r>
      <w:r>
        <w:rPr>
          <w:sz w:val="28"/>
          <w:szCs w:val="28"/>
          <w:lang w:val="uk-UA"/>
        </w:rPr>
        <w:t>. …</w:t>
      </w:r>
      <w:r w:rsidRPr="0085509D">
        <w:rPr>
          <w:sz w:val="28"/>
          <w:szCs w:val="28"/>
        </w:rPr>
        <w:t xml:space="preserve"> </w:t>
      </w:r>
      <w:r w:rsidRPr="00B97E30">
        <w:rPr>
          <w:sz w:val="28"/>
          <w:szCs w:val="28"/>
        </w:rPr>
        <w:t>канд. филол.</w:t>
      </w:r>
      <w:r w:rsidRPr="00B97E30">
        <w:rPr>
          <w:sz w:val="28"/>
          <w:szCs w:val="28"/>
          <w:lang w:val="uk-UA"/>
        </w:rPr>
        <w:t xml:space="preserve"> </w:t>
      </w:r>
      <w:r w:rsidRPr="00B97E30">
        <w:rPr>
          <w:sz w:val="28"/>
          <w:szCs w:val="28"/>
        </w:rPr>
        <w:t>наук</w:t>
      </w:r>
      <w:r>
        <w:rPr>
          <w:sz w:val="28"/>
          <w:szCs w:val="28"/>
        </w:rPr>
        <w:t xml:space="preserve"> </w:t>
      </w:r>
      <w:r w:rsidRPr="00B97E30">
        <w:rPr>
          <w:sz w:val="28"/>
          <w:szCs w:val="28"/>
        </w:rPr>
        <w:t xml:space="preserve">: </w:t>
      </w:r>
      <w:r>
        <w:rPr>
          <w:sz w:val="28"/>
          <w:szCs w:val="28"/>
        </w:rPr>
        <w:t>10.02.01 / Н. В. Глаголев.</w:t>
      </w:r>
      <w:r>
        <w:rPr>
          <w:sz w:val="28"/>
          <w:szCs w:val="28"/>
          <w:lang w:val="uk-UA"/>
        </w:rPr>
        <w:t xml:space="preserve">  – </w:t>
      </w:r>
      <w:r w:rsidRPr="00B97E30">
        <w:rPr>
          <w:sz w:val="28"/>
          <w:szCs w:val="28"/>
          <w:lang w:val="uk-UA"/>
        </w:rPr>
        <w:t>М., 1967.</w:t>
      </w:r>
      <w:r>
        <w:rPr>
          <w:sz w:val="28"/>
          <w:szCs w:val="28"/>
          <w:lang w:val="uk-UA"/>
        </w:rPr>
        <w:t xml:space="preserve"> – С. 3 – 20.</w:t>
      </w:r>
      <w:r w:rsidRPr="00B97E30">
        <w:rPr>
          <w:sz w:val="28"/>
          <w:szCs w:val="28"/>
          <w:lang w:val="uk-UA"/>
        </w:rPr>
        <w:t xml:space="preserve"> </w:t>
      </w:r>
    </w:p>
    <w:p w:rsidR="00D75BB0" w:rsidRPr="00B97E30" w:rsidRDefault="00D75BB0" w:rsidP="006F10C3">
      <w:pPr>
        <w:numPr>
          <w:ilvl w:val="0"/>
          <w:numId w:val="48"/>
        </w:numPr>
        <w:suppressAutoHyphens w:val="0"/>
        <w:spacing w:line="360" w:lineRule="auto"/>
        <w:jc w:val="both"/>
        <w:rPr>
          <w:rFonts w:eastAsia="SimSun"/>
          <w:sz w:val="28"/>
          <w:szCs w:val="28"/>
        </w:rPr>
      </w:pPr>
      <w:r w:rsidRPr="00AA769B">
        <w:rPr>
          <w:rFonts w:eastAsia="SimSun"/>
          <w:sz w:val="28"/>
          <w:szCs w:val="28"/>
        </w:rPr>
        <w:t>Глаголев Н. В.</w:t>
      </w:r>
      <w:r w:rsidRPr="00B97E30">
        <w:rPr>
          <w:rFonts w:eastAsia="SimSun"/>
          <w:sz w:val="28"/>
          <w:szCs w:val="28"/>
        </w:rPr>
        <w:t xml:space="preserve"> Лингвистическая основа экономии и избыточности в синтаксисе разговорной речи (на материале немец. языка) </w:t>
      </w:r>
      <w:r>
        <w:rPr>
          <w:sz w:val="28"/>
          <w:szCs w:val="28"/>
          <w:lang w:val="uk-UA"/>
        </w:rPr>
        <w:t>[Текст] / Н. В. Гл</w:t>
      </w:r>
      <w:r>
        <w:rPr>
          <w:sz w:val="28"/>
          <w:szCs w:val="28"/>
          <w:lang w:val="uk-UA"/>
        </w:rPr>
        <w:t>а</w:t>
      </w:r>
      <w:r>
        <w:rPr>
          <w:sz w:val="28"/>
          <w:szCs w:val="28"/>
          <w:lang w:val="uk-UA"/>
        </w:rPr>
        <w:t xml:space="preserve">голев </w:t>
      </w:r>
      <w:r w:rsidRPr="00B97E30">
        <w:rPr>
          <w:rFonts w:eastAsia="SimSun"/>
          <w:sz w:val="28"/>
          <w:szCs w:val="28"/>
        </w:rPr>
        <w:t>// Учёные записки 1-го Моск.</w:t>
      </w:r>
      <w:r w:rsidRPr="00B97E30">
        <w:rPr>
          <w:rFonts w:eastAsia="SimSun"/>
          <w:sz w:val="28"/>
          <w:szCs w:val="28"/>
          <w:lang w:val="uk-UA"/>
        </w:rPr>
        <w:t xml:space="preserve"> гос.</w:t>
      </w:r>
      <w:r w:rsidRPr="00B97E30">
        <w:rPr>
          <w:rFonts w:eastAsia="SimSun"/>
          <w:sz w:val="28"/>
          <w:szCs w:val="28"/>
        </w:rPr>
        <w:t xml:space="preserve"> ин-та ин. яз. им. М. Тореза. – М., 1967. – Т. 37. – С. 56 – 83.</w:t>
      </w:r>
    </w:p>
    <w:p w:rsidR="00D75BB0" w:rsidRPr="00B97E30" w:rsidRDefault="00D75BB0" w:rsidP="006F10C3">
      <w:pPr>
        <w:numPr>
          <w:ilvl w:val="0"/>
          <w:numId w:val="48"/>
        </w:numPr>
        <w:suppressAutoHyphens w:val="0"/>
        <w:spacing w:line="360" w:lineRule="auto"/>
        <w:jc w:val="both"/>
        <w:rPr>
          <w:rFonts w:eastAsia="SimSun"/>
          <w:sz w:val="28"/>
          <w:szCs w:val="28"/>
        </w:rPr>
      </w:pPr>
      <w:r w:rsidRPr="00AA769B">
        <w:rPr>
          <w:rFonts w:eastAsia="SimSun"/>
          <w:sz w:val="28"/>
          <w:szCs w:val="28"/>
        </w:rPr>
        <w:t>Голюх В. І.</w:t>
      </w:r>
      <w:r w:rsidRPr="00B97E30">
        <w:rPr>
          <w:rFonts w:eastAsia="SimSun"/>
          <w:sz w:val="28"/>
          <w:szCs w:val="28"/>
        </w:rPr>
        <w:t xml:space="preserve"> Еліптичні речення з невербалізованим головним членом</w:t>
      </w:r>
      <w:r>
        <w:rPr>
          <w:rFonts w:eastAsia="SimSun"/>
          <w:sz w:val="28"/>
          <w:szCs w:val="28"/>
        </w:rPr>
        <w:t xml:space="preserve"> </w:t>
      </w:r>
      <w:r>
        <w:rPr>
          <w:sz w:val="28"/>
          <w:szCs w:val="28"/>
          <w:lang w:val="uk-UA"/>
        </w:rPr>
        <w:t xml:space="preserve">[Текст] / </w:t>
      </w:r>
      <w:r w:rsidRPr="00AA769B">
        <w:rPr>
          <w:rFonts w:eastAsia="SimSun"/>
          <w:sz w:val="28"/>
          <w:szCs w:val="28"/>
        </w:rPr>
        <w:t>В.</w:t>
      </w:r>
      <w:r>
        <w:rPr>
          <w:rFonts w:eastAsia="SimSun"/>
          <w:sz w:val="28"/>
          <w:szCs w:val="28"/>
        </w:rPr>
        <w:t xml:space="preserve"> </w:t>
      </w:r>
      <w:r w:rsidRPr="00AA769B">
        <w:rPr>
          <w:rFonts w:eastAsia="SimSun"/>
          <w:sz w:val="28"/>
          <w:szCs w:val="28"/>
        </w:rPr>
        <w:t>І.</w:t>
      </w:r>
      <w:r>
        <w:rPr>
          <w:rFonts w:eastAsia="SimSun"/>
          <w:sz w:val="28"/>
          <w:szCs w:val="28"/>
        </w:rPr>
        <w:t xml:space="preserve"> </w:t>
      </w:r>
      <w:r w:rsidRPr="00AA769B">
        <w:rPr>
          <w:rFonts w:eastAsia="SimSun"/>
          <w:sz w:val="28"/>
          <w:szCs w:val="28"/>
        </w:rPr>
        <w:t>Голюх</w:t>
      </w:r>
      <w:r w:rsidRPr="00B97E30">
        <w:rPr>
          <w:rFonts w:eastAsia="SimSun"/>
          <w:sz w:val="28"/>
          <w:szCs w:val="28"/>
        </w:rPr>
        <w:t xml:space="preserve"> // Мовознавство. </w:t>
      </w:r>
      <w:r>
        <w:rPr>
          <w:rFonts w:eastAsia="SimSun"/>
          <w:sz w:val="28"/>
          <w:szCs w:val="28"/>
          <w:lang w:val="uk-UA"/>
        </w:rPr>
        <w:t xml:space="preserve">– 1982. </w:t>
      </w:r>
      <w:r w:rsidRPr="00B97E30">
        <w:rPr>
          <w:sz w:val="28"/>
          <w:szCs w:val="28"/>
          <w:lang w:val="uk-UA"/>
        </w:rPr>
        <w:t>–</w:t>
      </w:r>
      <w:r w:rsidRPr="00B97E30">
        <w:rPr>
          <w:rFonts w:eastAsia="SimSun"/>
          <w:sz w:val="28"/>
          <w:szCs w:val="28"/>
          <w:lang w:val="uk-UA"/>
        </w:rPr>
        <w:t xml:space="preserve"> № 1. – С. 21 – 26. </w:t>
      </w:r>
    </w:p>
    <w:p w:rsidR="00D75BB0" w:rsidRPr="00B97E30" w:rsidRDefault="00D75BB0" w:rsidP="006F10C3">
      <w:pPr>
        <w:numPr>
          <w:ilvl w:val="0"/>
          <w:numId w:val="48"/>
        </w:numPr>
        <w:suppressAutoHyphens w:val="0"/>
        <w:spacing w:line="360" w:lineRule="auto"/>
        <w:jc w:val="both"/>
        <w:rPr>
          <w:sz w:val="28"/>
          <w:szCs w:val="28"/>
          <w:lang w:val="uk-UA"/>
        </w:rPr>
      </w:pPr>
      <w:r w:rsidRPr="00AA769B">
        <w:rPr>
          <w:sz w:val="28"/>
          <w:szCs w:val="28"/>
        </w:rPr>
        <w:t>Гордлевский В. А.</w:t>
      </w:r>
      <w:r w:rsidRPr="00B97E30">
        <w:rPr>
          <w:sz w:val="28"/>
          <w:szCs w:val="28"/>
        </w:rPr>
        <w:t xml:space="preserve"> Грамматика турецкого языка (морфология и синта</w:t>
      </w:r>
      <w:r w:rsidRPr="00B97E30">
        <w:rPr>
          <w:sz w:val="28"/>
          <w:szCs w:val="28"/>
        </w:rPr>
        <w:t>к</w:t>
      </w:r>
      <w:r w:rsidRPr="00B97E30">
        <w:rPr>
          <w:sz w:val="28"/>
          <w:szCs w:val="28"/>
        </w:rPr>
        <w:t>сис)</w:t>
      </w:r>
      <w:r>
        <w:rPr>
          <w:sz w:val="28"/>
          <w:szCs w:val="28"/>
        </w:rPr>
        <w:t xml:space="preserve"> </w:t>
      </w:r>
      <w:r>
        <w:rPr>
          <w:sz w:val="28"/>
          <w:szCs w:val="28"/>
          <w:lang w:val="uk-UA"/>
        </w:rPr>
        <w:t xml:space="preserve">[Текст] / </w:t>
      </w:r>
      <w:r>
        <w:rPr>
          <w:sz w:val="28"/>
          <w:szCs w:val="28"/>
        </w:rPr>
        <w:t xml:space="preserve">В. </w:t>
      </w:r>
      <w:r w:rsidRPr="00AA769B">
        <w:rPr>
          <w:sz w:val="28"/>
          <w:szCs w:val="28"/>
        </w:rPr>
        <w:t>А. Гордлевский</w:t>
      </w:r>
      <w:r>
        <w:rPr>
          <w:sz w:val="28"/>
          <w:szCs w:val="28"/>
        </w:rPr>
        <w:t xml:space="preserve">. </w:t>
      </w:r>
      <w:r w:rsidRPr="00B97E30">
        <w:rPr>
          <w:sz w:val="28"/>
          <w:szCs w:val="28"/>
          <w:lang w:val="uk-UA"/>
        </w:rPr>
        <w:t>–</w:t>
      </w:r>
      <w:r>
        <w:rPr>
          <w:sz w:val="28"/>
          <w:szCs w:val="28"/>
        </w:rPr>
        <w:t xml:space="preserve"> М., 1928. </w:t>
      </w:r>
      <w:r w:rsidRPr="00B97E30">
        <w:rPr>
          <w:sz w:val="28"/>
          <w:szCs w:val="28"/>
          <w:lang w:val="uk-UA"/>
        </w:rPr>
        <w:t>–</w:t>
      </w:r>
      <w:r w:rsidRPr="00B97E30">
        <w:rPr>
          <w:sz w:val="28"/>
          <w:szCs w:val="28"/>
        </w:rPr>
        <w:t xml:space="preserve"> 160 с.</w:t>
      </w:r>
    </w:p>
    <w:p w:rsidR="00D75BB0" w:rsidRPr="00B97E30" w:rsidRDefault="00D75BB0" w:rsidP="006F10C3">
      <w:pPr>
        <w:numPr>
          <w:ilvl w:val="0"/>
          <w:numId w:val="48"/>
        </w:numPr>
        <w:suppressAutoHyphens w:val="0"/>
        <w:spacing w:line="360" w:lineRule="auto"/>
        <w:jc w:val="both"/>
        <w:rPr>
          <w:sz w:val="28"/>
          <w:szCs w:val="28"/>
          <w:lang w:val="uk-UA"/>
        </w:rPr>
      </w:pPr>
      <w:r w:rsidRPr="00AA769B">
        <w:rPr>
          <w:noProof/>
          <w:sz w:val="28"/>
          <w:szCs w:val="28"/>
        </w:rPr>
        <w:lastRenderedPageBreak/>
        <w:t>Гордлевский В. А.</w:t>
      </w:r>
      <w:r>
        <w:rPr>
          <w:noProof/>
          <w:sz w:val="28"/>
          <w:szCs w:val="28"/>
        </w:rPr>
        <w:t xml:space="preserve"> Грамматика турецкого языка: избр. с</w:t>
      </w:r>
      <w:r w:rsidRPr="00B97E30">
        <w:rPr>
          <w:noProof/>
          <w:sz w:val="28"/>
          <w:szCs w:val="28"/>
        </w:rPr>
        <w:t>оч.</w:t>
      </w:r>
      <w:r>
        <w:rPr>
          <w:noProof/>
          <w:sz w:val="28"/>
          <w:szCs w:val="28"/>
        </w:rPr>
        <w:t xml:space="preserve"> </w:t>
      </w:r>
      <w:r w:rsidRPr="00B97E30">
        <w:rPr>
          <w:sz w:val="28"/>
          <w:szCs w:val="28"/>
          <w:lang w:val="uk-UA"/>
        </w:rPr>
        <w:t>–</w:t>
      </w:r>
      <w:r>
        <w:rPr>
          <w:sz w:val="28"/>
          <w:szCs w:val="28"/>
          <w:lang w:val="uk-UA"/>
        </w:rPr>
        <w:t xml:space="preserve"> </w:t>
      </w:r>
      <w:r>
        <w:rPr>
          <w:noProof/>
          <w:sz w:val="28"/>
          <w:szCs w:val="28"/>
        </w:rPr>
        <w:t xml:space="preserve">Т. 2. </w:t>
      </w:r>
      <w:r w:rsidRPr="00B97E30">
        <w:rPr>
          <w:noProof/>
          <w:sz w:val="28"/>
          <w:szCs w:val="28"/>
        </w:rPr>
        <w:t xml:space="preserve"> Язык и литература</w:t>
      </w:r>
      <w:r>
        <w:rPr>
          <w:noProof/>
          <w:sz w:val="28"/>
          <w:szCs w:val="28"/>
        </w:rPr>
        <w:t xml:space="preserve"> </w:t>
      </w:r>
      <w:r>
        <w:rPr>
          <w:sz w:val="28"/>
          <w:szCs w:val="28"/>
          <w:lang w:val="uk-UA"/>
        </w:rPr>
        <w:t xml:space="preserve">[Текст] / В. А. Гордлевский. </w:t>
      </w:r>
      <w:r w:rsidRPr="00B97E30">
        <w:rPr>
          <w:sz w:val="28"/>
          <w:szCs w:val="28"/>
          <w:lang w:val="uk-UA"/>
        </w:rPr>
        <w:t>–</w:t>
      </w:r>
      <w:r>
        <w:rPr>
          <w:noProof/>
          <w:sz w:val="28"/>
          <w:szCs w:val="28"/>
        </w:rPr>
        <w:t xml:space="preserve"> М., 1961. </w:t>
      </w:r>
      <w:r w:rsidRPr="00B97E30">
        <w:rPr>
          <w:sz w:val="28"/>
          <w:szCs w:val="28"/>
          <w:lang w:val="uk-UA"/>
        </w:rPr>
        <w:t>–</w:t>
      </w:r>
      <w:r w:rsidRPr="00B97E30">
        <w:rPr>
          <w:noProof/>
          <w:sz w:val="28"/>
          <w:szCs w:val="28"/>
        </w:rPr>
        <w:t xml:space="preserve"> 558 с.</w:t>
      </w:r>
    </w:p>
    <w:p w:rsidR="00D75BB0" w:rsidRPr="00B97E30" w:rsidRDefault="00D75BB0" w:rsidP="006F10C3">
      <w:pPr>
        <w:numPr>
          <w:ilvl w:val="0"/>
          <w:numId w:val="48"/>
        </w:numPr>
        <w:suppressAutoHyphens w:val="0"/>
        <w:spacing w:line="360" w:lineRule="auto"/>
        <w:jc w:val="both"/>
        <w:rPr>
          <w:sz w:val="28"/>
          <w:szCs w:val="28"/>
          <w:lang w:val="uk-UA"/>
        </w:rPr>
      </w:pPr>
      <w:r w:rsidRPr="00AA769B">
        <w:rPr>
          <w:noProof/>
          <w:sz w:val="28"/>
          <w:szCs w:val="28"/>
        </w:rPr>
        <w:t xml:space="preserve">Горелов И. </w:t>
      </w:r>
      <w:r w:rsidRPr="00AA769B">
        <w:rPr>
          <w:sz w:val="28"/>
          <w:szCs w:val="28"/>
          <w:lang w:val="uk-UA"/>
        </w:rPr>
        <w:t>Н.</w:t>
      </w:r>
      <w:r w:rsidRPr="00B97E30">
        <w:rPr>
          <w:sz w:val="28"/>
          <w:szCs w:val="28"/>
          <w:lang w:val="uk-UA"/>
        </w:rPr>
        <w:t xml:space="preserve"> Паралингвистика: прикладной и концептуальный аспекты</w:t>
      </w:r>
      <w:r>
        <w:rPr>
          <w:sz w:val="28"/>
          <w:szCs w:val="28"/>
          <w:lang w:val="uk-UA"/>
        </w:rPr>
        <w:t xml:space="preserve"> [Текст] / И. Н. Горелов </w:t>
      </w:r>
      <w:r w:rsidRPr="00B97E30">
        <w:rPr>
          <w:sz w:val="28"/>
          <w:szCs w:val="28"/>
          <w:lang w:val="uk-UA"/>
        </w:rPr>
        <w:t>// Национально-культурная специфика</w:t>
      </w:r>
      <w:r>
        <w:rPr>
          <w:sz w:val="28"/>
          <w:szCs w:val="28"/>
          <w:lang w:val="uk-UA"/>
        </w:rPr>
        <w:t xml:space="preserve"> речового поведения. – М.</w:t>
      </w:r>
      <w:r w:rsidRPr="00B97E30">
        <w:rPr>
          <w:sz w:val="28"/>
          <w:szCs w:val="28"/>
          <w:lang w:val="uk-UA"/>
        </w:rPr>
        <w:t>, 1977. – С. 96 – 114.</w:t>
      </w:r>
      <w:r>
        <w:rPr>
          <w:sz w:val="28"/>
          <w:szCs w:val="28"/>
          <w:lang w:val="uk-UA"/>
        </w:rPr>
        <w:t xml:space="preserve"> </w:t>
      </w:r>
    </w:p>
    <w:p w:rsidR="00D75BB0" w:rsidRPr="00B97E30" w:rsidRDefault="00D75BB0" w:rsidP="006F10C3">
      <w:pPr>
        <w:numPr>
          <w:ilvl w:val="0"/>
          <w:numId w:val="48"/>
        </w:numPr>
        <w:suppressAutoHyphens w:val="0"/>
        <w:spacing w:line="360" w:lineRule="auto"/>
        <w:jc w:val="both"/>
        <w:rPr>
          <w:sz w:val="28"/>
          <w:szCs w:val="28"/>
          <w:lang w:val="uk-UA"/>
        </w:rPr>
      </w:pPr>
      <w:r w:rsidRPr="00AA769B">
        <w:rPr>
          <w:noProof/>
          <w:sz w:val="28"/>
          <w:szCs w:val="28"/>
        </w:rPr>
        <w:t xml:space="preserve">Горелов И. </w:t>
      </w:r>
      <w:r w:rsidRPr="00AA769B">
        <w:rPr>
          <w:sz w:val="28"/>
          <w:szCs w:val="28"/>
          <w:lang w:val="uk-UA"/>
        </w:rPr>
        <w:t>Н.</w:t>
      </w:r>
      <w:r w:rsidRPr="00B97E30">
        <w:rPr>
          <w:sz w:val="28"/>
          <w:szCs w:val="28"/>
          <w:lang w:val="uk-UA"/>
        </w:rPr>
        <w:t xml:space="preserve"> Невербальные компоненты коммуникации</w:t>
      </w:r>
      <w:r>
        <w:rPr>
          <w:sz w:val="28"/>
          <w:szCs w:val="28"/>
          <w:lang w:val="uk-UA"/>
        </w:rPr>
        <w:t xml:space="preserve"> [Текст] / И. Н. Горелов</w:t>
      </w:r>
      <w:r w:rsidRPr="00B97E30">
        <w:rPr>
          <w:sz w:val="28"/>
          <w:szCs w:val="28"/>
          <w:lang w:val="uk-UA"/>
        </w:rPr>
        <w:t>. – М.</w:t>
      </w:r>
      <w:r>
        <w:rPr>
          <w:sz w:val="28"/>
          <w:szCs w:val="28"/>
          <w:lang w:val="uk-UA"/>
        </w:rPr>
        <w:t xml:space="preserve"> </w:t>
      </w:r>
      <w:r w:rsidRPr="00B97E30">
        <w:rPr>
          <w:sz w:val="28"/>
          <w:szCs w:val="28"/>
          <w:lang w:val="uk-UA"/>
        </w:rPr>
        <w:t>: Наука, 1980. – 103 с.</w:t>
      </w:r>
    </w:p>
    <w:p w:rsidR="00D75BB0" w:rsidRPr="00B97E30" w:rsidRDefault="00D75BB0" w:rsidP="006F10C3">
      <w:pPr>
        <w:numPr>
          <w:ilvl w:val="0"/>
          <w:numId w:val="48"/>
        </w:numPr>
        <w:suppressAutoHyphens w:val="0"/>
        <w:spacing w:line="360" w:lineRule="auto"/>
        <w:jc w:val="both"/>
        <w:rPr>
          <w:sz w:val="28"/>
          <w:szCs w:val="28"/>
          <w:lang w:val="uk-UA"/>
        </w:rPr>
      </w:pPr>
      <w:r w:rsidRPr="00AA769B">
        <w:rPr>
          <w:noProof/>
          <w:sz w:val="28"/>
          <w:szCs w:val="28"/>
        </w:rPr>
        <w:t xml:space="preserve">Горелов И. </w:t>
      </w:r>
      <w:r w:rsidRPr="00AA769B">
        <w:rPr>
          <w:sz w:val="28"/>
          <w:szCs w:val="28"/>
          <w:lang w:val="uk-UA"/>
        </w:rPr>
        <w:t>Н.</w:t>
      </w:r>
      <w:r w:rsidRPr="00B97E30">
        <w:rPr>
          <w:sz w:val="28"/>
          <w:szCs w:val="28"/>
          <w:lang w:val="uk-UA"/>
        </w:rPr>
        <w:t xml:space="preserve"> Безмолвный мысли знак: Рассказы о невербальной комм</w:t>
      </w:r>
      <w:r w:rsidRPr="00B97E30">
        <w:rPr>
          <w:sz w:val="28"/>
          <w:szCs w:val="28"/>
          <w:lang w:val="uk-UA"/>
        </w:rPr>
        <w:t>у</w:t>
      </w:r>
      <w:r w:rsidRPr="00B97E30">
        <w:rPr>
          <w:sz w:val="28"/>
          <w:szCs w:val="28"/>
          <w:lang w:val="uk-UA"/>
        </w:rPr>
        <w:t>никации</w:t>
      </w:r>
      <w:r>
        <w:rPr>
          <w:sz w:val="28"/>
          <w:szCs w:val="28"/>
          <w:lang w:val="uk-UA"/>
        </w:rPr>
        <w:t xml:space="preserve"> [Текст] / И. Н. Горелов</w:t>
      </w:r>
      <w:r w:rsidRPr="00B97E30">
        <w:rPr>
          <w:sz w:val="28"/>
          <w:szCs w:val="28"/>
          <w:lang w:val="uk-UA"/>
        </w:rPr>
        <w:t>. – М.</w:t>
      </w:r>
      <w:r>
        <w:rPr>
          <w:sz w:val="28"/>
          <w:szCs w:val="28"/>
          <w:lang w:val="uk-UA"/>
        </w:rPr>
        <w:t xml:space="preserve"> </w:t>
      </w:r>
      <w:r w:rsidRPr="00B97E30">
        <w:rPr>
          <w:sz w:val="28"/>
          <w:szCs w:val="28"/>
          <w:lang w:val="uk-UA"/>
        </w:rPr>
        <w:t>: Молодая гвардия, 1991. – 240 с.</w:t>
      </w:r>
    </w:p>
    <w:p w:rsidR="00D75BB0" w:rsidRPr="00B97E30" w:rsidRDefault="00D75BB0" w:rsidP="006F10C3">
      <w:pPr>
        <w:numPr>
          <w:ilvl w:val="0"/>
          <w:numId w:val="48"/>
        </w:numPr>
        <w:suppressAutoHyphens w:val="0"/>
        <w:spacing w:line="360" w:lineRule="auto"/>
        <w:jc w:val="both"/>
        <w:rPr>
          <w:sz w:val="28"/>
          <w:szCs w:val="28"/>
          <w:lang w:val="uk-UA"/>
        </w:rPr>
      </w:pPr>
      <w:r w:rsidRPr="00B97E30">
        <w:rPr>
          <w:b/>
          <w:bCs/>
          <w:i/>
          <w:iCs/>
          <w:color w:val="000000"/>
          <w:sz w:val="28"/>
          <w:szCs w:val="28"/>
        </w:rPr>
        <w:t> </w:t>
      </w:r>
      <w:r w:rsidRPr="00AA769B">
        <w:rPr>
          <w:noProof/>
          <w:sz w:val="28"/>
          <w:szCs w:val="28"/>
        </w:rPr>
        <w:t xml:space="preserve">Горелов И. </w:t>
      </w:r>
      <w:r w:rsidRPr="00AA769B">
        <w:rPr>
          <w:sz w:val="28"/>
          <w:szCs w:val="28"/>
          <w:lang w:val="uk-UA"/>
        </w:rPr>
        <w:t>Н.</w:t>
      </w:r>
      <w:r w:rsidRPr="00B97E30">
        <w:rPr>
          <w:sz w:val="28"/>
          <w:szCs w:val="28"/>
          <w:lang w:val="uk-UA"/>
        </w:rPr>
        <w:t xml:space="preserve"> Основы психолингвистики</w:t>
      </w:r>
      <w:r>
        <w:rPr>
          <w:sz w:val="28"/>
          <w:szCs w:val="28"/>
          <w:lang w:val="uk-UA"/>
        </w:rPr>
        <w:t xml:space="preserve"> [Текст] / И. Н. Горелов, </w:t>
      </w:r>
      <w:r w:rsidRPr="00B97E30">
        <w:rPr>
          <w:sz w:val="28"/>
          <w:szCs w:val="28"/>
          <w:lang w:val="uk-UA"/>
        </w:rPr>
        <w:t>К.</w:t>
      </w:r>
      <w:r>
        <w:rPr>
          <w:sz w:val="28"/>
          <w:szCs w:val="28"/>
          <w:lang w:val="uk-UA"/>
        </w:rPr>
        <w:t xml:space="preserve"> </w:t>
      </w:r>
      <w:r w:rsidRPr="00B97E30">
        <w:rPr>
          <w:sz w:val="28"/>
          <w:szCs w:val="28"/>
          <w:lang w:val="uk-UA"/>
        </w:rPr>
        <w:t>Ф.</w:t>
      </w:r>
      <w:r>
        <w:rPr>
          <w:sz w:val="28"/>
          <w:szCs w:val="28"/>
          <w:lang w:val="uk-UA"/>
        </w:rPr>
        <w:t xml:space="preserve"> </w:t>
      </w:r>
      <w:r w:rsidRPr="00B97E30">
        <w:rPr>
          <w:sz w:val="28"/>
          <w:szCs w:val="28"/>
          <w:lang w:val="uk-UA"/>
        </w:rPr>
        <w:t>Седов. – М.</w:t>
      </w:r>
      <w:r>
        <w:rPr>
          <w:sz w:val="28"/>
          <w:szCs w:val="28"/>
          <w:lang w:val="uk-UA"/>
        </w:rPr>
        <w:t xml:space="preserve"> </w:t>
      </w:r>
      <w:r w:rsidRPr="00B97E30">
        <w:rPr>
          <w:sz w:val="28"/>
          <w:szCs w:val="28"/>
          <w:lang w:val="uk-UA"/>
        </w:rPr>
        <w:t>: Лабиринт, 2001. – 304 с.</w:t>
      </w:r>
      <w:r>
        <w:rPr>
          <w:sz w:val="28"/>
          <w:szCs w:val="28"/>
          <w:lang w:val="uk-UA"/>
        </w:rPr>
        <w:t xml:space="preserve"> </w:t>
      </w:r>
    </w:p>
    <w:p w:rsidR="00D75BB0" w:rsidRPr="00B97E30" w:rsidRDefault="00D75BB0" w:rsidP="006F10C3">
      <w:pPr>
        <w:numPr>
          <w:ilvl w:val="0"/>
          <w:numId w:val="48"/>
        </w:numPr>
        <w:suppressAutoHyphens w:val="0"/>
        <w:spacing w:line="360" w:lineRule="auto"/>
        <w:jc w:val="both"/>
        <w:rPr>
          <w:sz w:val="28"/>
          <w:szCs w:val="28"/>
          <w:lang w:val="uk-UA"/>
        </w:rPr>
      </w:pPr>
      <w:r w:rsidRPr="00B97E30">
        <w:rPr>
          <w:sz w:val="28"/>
          <w:szCs w:val="28"/>
          <w:lang w:val="uk-UA"/>
        </w:rPr>
        <w:t xml:space="preserve"> </w:t>
      </w:r>
      <w:r w:rsidRPr="00AA769B">
        <w:rPr>
          <w:noProof/>
          <w:sz w:val="28"/>
          <w:szCs w:val="28"/>
        </w:rPr>
        <w:t>Горелов И.</w:t>
      </w:r>
      <w:r>
        <w:rPr>
          <w:noProof/>
          <w:sz w:val="28"/>
          <w:szCs w:val="28"/>
        </w:rPr>
        <w:t xml:space="preserve"> </w:t>
      </w:r>
      <w:r w:rsidRPr="00AA769B">
        <w:rPr>
          <w:sz w:val="28"/>
          <w:szCs w:val="28"/>
          <w:lang w:val="uk-UA"/>
        </w:rPr>
        <w:t>Н.</w:t>
      </w:r>
      <w:r w:rsidRPr="00B97E30">
        <w:rPr>
          <w:sz w:val="28"/>
          <w:szCs w:val="28"/>
          <w:lang w:val="uk-UA"/>
        </w:rPr>
        <w:t xml:space="preserve"> О вербальных и невербальных составляющих речового п</w:t>
      </w:r>
      <w:r w:rsidRPr="00B97E30">
        <w:rPr>
          <w:sz w:val="28"/>
          <w:szCs w:val="28"/>
          <w:lang w:val="uk-UA"/>
        </w:rPr>
        <w:t>о</w:t>
      </w:r>
      <w:r w:rsidRPr="00B97E30">
        <w:rPr>
          <w:sz w:val="28"/>
          <w:szCs w:val="28"/>
          <w:lang w:val="uk-UA"/>
        </w:rPr>
        <w:t>ведения</w:t>
      </w:r>
      <w:r>
        <w:rPr>
          <w:sz w:val="28"/>
          <w:szCs w:val="28"/>
          <w:lang w:val="uk-UA"/>
        </w:rPr>
        <w:t xml:space="preserve"> [Текст] / И. Н. Горелов</w:t>
      </w:r>
      <w:r w:rsidRPr="00B97E30">
        <w:rPr>
          <w:sz w:val="28"/>
          <w:szCs w:val="28"/>
          <w:lang w:val="uk-UA"/>
        </w:rPr>
        <w:t xml:space="preserve"> // Вопр. психолингвистики. – В</w:t>
      </w:r>
      <w:r>
        <w:rPr>
          <w:sz w:val="28"/>
          <w:szCs w:val="28"/>
          <w:lang w:val="uk-UA"/>
        </w:rPr>
        <w:t>ып. 1. – М.</w:t>
      </w:r>
      <w:r w:rsidRPr="00B97E30">
        <w:rPr>
          <w:sz w:val="28"/>
          <w:szCs w:val="28"/>
          <w:lang w:val="uk-UA"/>
        </w:rPr>
        <w:t>, 2003. – С. 13 – 18.</w:t>
      </w:r>
    </w:p>
    <w:p w:rsidR="00D75BB0" w:rsidRPr="00B97E30" w:rsidRDefault="00D75BB0" w:rsidP="006F10C3">
      <w:pPr>
        <w:numPr>
          <w:ilvl w:val="0"/>
          <w:numId w:val="48"/>
        </w:numPr>
        <w:suppressAutoHyphens w:val="0"/>
        <w:spacing w:line="360" w:lineRule="auto"/>
        <w:jc w:val="both"/>
        <w:rPr>
          <w:sz w:val="28"/>
          <w:szCs w:val="28"/>
          <w:lang w:val="uk-UA"/>
        </w:rPr>
      </w:pPr>
      <w:r w:rsidRPr="00AA769B">
        <w:rPr>
          <w:noProof/>
          <w:sz w:val="28"/>
          <w:szCs w:val="28"/>
        </w:rPr>
        <w:t xml:space="preserve">Горелов И. </w:t>
      </w:r>
      <w:r w:rsidRPr="00AA769B">
        <w:rPr>
          <w:sz w:val="28"/>
          <w:szCs w:val="28"/>
          <w:lang w:val="uk-UA"/>
        </w:rPr>
        <w:t>Н.</w:t>
      </w:r>
      <w:r w:rsidRPr="00B97E30">
        <w:rPr>
          <w:sz w:val="28"/>
          <w:szCs w:val="28"/>
          <w:lang w:val="uk-UA"/>
        </w:rPr>
        <w:t xml:space="preserve"> Невербальные компоненты коммуникации</w:t>
      </w:r>
      <w:r>
        <w:rPr>
          <w:sz w:val="28"/>
          <w:szCs w:val="28"/>
          <w:lang w:val="uk-UA"/>
        </w:rPr>
        <w:t xml:space="preserve"> [Текст] / И. Н. Горелов</w:t>
      </w:r>
      <w:r w:rsidRPr="00B97E30">
        <w:rPr>
          <w:sz w:val="28"/>
          <w:szCs w:val="28"/>
          <w:lang w:val="uk-UA"/>
        </w:rPr>
        <w:t>. – М.</w:t>
      </w:r>
      <w:r>
        <w:rPr>
          <w:sz w:val="28"/>
          <w:szCs w:val="28"/>
          <w:lang w:val="uk-UA"/>
        </w:rPr>
        <w:t xml:space="preserve"> </w:t>
      </w:r>
      <w:r w:rsidRPr="00B97E30">
        <w:rPr>
          <w:sz w:val="28"/>
          <w:szCs w:val="28"/>
          <w:lang w:val="uk-UA"/>
        </w:rPr>
        <w:t>: КомКн</w:t>
      </w:r>
      <w:r w:rsidRPr="00B97E30">
        <w:rPr>
          <w:sz w:val="28"/>
          <w:szCs w:val="28"/>
          <w:lang w:val="uk-UA"/>
        </w:rPr>
        <w:t>и</w:t>
      </w:r>
      <w:r w:rsidRPr="00B97E30">
        <w:rPr>
          <w:sz w:val="28"/>
          <w:szCs w:val="28"/>
          <w:lang w:val="uk-UA"/>
        </w:rPr>
        <w:t>га, 2006. – 112</w:t>
      </w:r>
      <w:r w:rsidRPr="00B97E30">
        <w:rPr>
          <w:i/>
          <w:noProof/>
          <w:sz w:val="28"/>
          <w:szCs w:val="28"/>
          <w:lang w:val="uk-UA"/>
        </w:rPr>
        <w:t xml:space="preserve"> </w:t>
      </w:r>
      <w:r w:rsidRPr="00B97E30">
        <w:rPr>
          <w:sz w:val="28"/>
          <w:szCs w:val="28"/>
          <w:lang w:val="uk-UA"/>
        </w:rPr>
        <w:t xml:space="preserve">с. </w:t>
      </w:r>
    </w:p>
    <w:p w:rsidR="00D75BB0" w:rsidRPr="00B97E30" w:rsidRDefault="00D75BB0" w:rsidP="006F10C3">
      <w:pPr>
        <w:numPr>
          <w:ilvl w:val="0"/>
          <w:numId w:val="48"/>
        </w:numPr>
        <w:suppressAutoHyphens w:val="0"/>
        <w:spacing w:line="360" w:lineRule="auto"/>
        <w:jc w:val="both"/>
        <w:rPr>
          <w:sz w:val="28"/>
          <w:szCs w:val="28"/>
          <w:lang w:val="uk-UA"/>
        </w:rPr>
      </w:pPr>
      <w:r>
        <w:rPr>
          <w:sz w:val="28"/>
          <w:szCs w:val="28"/>
          <w:lang w:val="uk-UA"/>
        </w:rPr>
        <w:t>Городецький</w:t>
      </w:r>
      <w:r w:rsidRPr="00AA769B">
        <w:rPr>
          <w:sz w:val="28"/>
          <w:szCs w:val="28"/>
          <w:lang w:val="uk-UA"/>
        </w:rPr>
        <w:t xml:space="preserve"> Б. Ю. </w:t>
      </w:r>
      <w:r w:rsidRPr="00B97E30">
        <w:rPr>
          <w:sz w:val="28"/>
          <w:szCs w:val="28"/>
          <w:lang w:val="uk-UA"/>
        </w:rPr>
        <w:t>К типологии комм</w:t>
      </w:r>
      <w:r w:rsidRPr="00B97E30">
        <w:rPr>
          <w:sz w:val="28"/>
          <w:szCs w:val="28"/>
          <w:lang w:val="uk-UA"/>
        </w:rPr>
        <w:t>у</w:t>
      </w:r>
      <w:r w:rsidRPr="00B97E30">
        <w:rPr>
          <w:sz w:val="28"/>
          <w:szCs w:val="28"/>
          <w:lang w:val="uk-UA"/>
        </w:rPr>
        <w:t>никативных неудач</w:t>
      </w:r>
      <w:r>
        <w:rPr>
          <w:sz w:val="28"/>
          <w:szCs w:val="28"/>
          <w:lang w:val="uk-UA"/>
        </w:rPr>
        <w:t xml:space="preserve"> [Текст] / Б. Ю. </w:t>
      </w:r>
      <w:r w:rsidRPr="00AA769B">
        <w:rPr>
          <w:sz w:val="28"/>
          <w:szCs w:val="28"/>
          <w:lang w:val="uk-UA"/>
        </w:rPr>
        <w:t>Городецький</w:t>
      </w:r>
      <w:r>
        <w:rPr>
          <w:sz w:val="28"/>
          <w:szCs w:val="28"/>
          <w:lang w:val="uk-UA"/>
        </w:rPr>
        <w:t xml:space="preserve">, </w:t>
      </w:r>
      <w:r w:rsidRPr="00AA769B">
        <w:rPr>
          <w:sz w:val="28"/>
          <w:szCs w:val="28"/>
          <w:lang w:val="uk-UA"/>
        </w:rPr>
        <w:t>И.</w:t>
      </w:r>
      <w:r>
        <w:rPr>
          <w:sz w:val="28"/>
          <w:szCs w:val="28"/>
          <w:lang w:val="uk-UA"/>
        </w:rPr>
        <w:t xml:space="preserve"> </w:t>
      </w:r>
      <w:r w:rsidRPr="00AA769B">
        <w:rPr>
          <w:sz w:val="28"/>
          <w:szCs w:val="28"/>
          <w:lang w:val="uk-UA"/>
        </w:rPr>
        <w:t>М.</w:t>
      </w:r>
      <w:r>
        <w:rPr>
          <w:sz w:val="28"/>
          <w:szCs w:val="28"/>
          <w:lang w:val="uk-UA"/>
        </w:rPr>
        <w:t xml:space="preserve"> </w:t>
      </w:r>
      <w:r w:rsidRPr="00AA769B">
        <w:rPr>
          <w:sz w:val="28"/>
          <w:szCs w:val="28"/>
          <w:lang w:val="uk-UA"/>
        </w:rPr>
        <w:t>Кобозева</w:t>
      </w:r>
      <w:r>
        <w:rPr>
          <w:sz w:val="28"/>
          <w:szCs w:val="28"/>
          <w:lang w:val="uk-UA"/>
        </w:rPr>
        <w:t xml:space="preserve">, </w:t>
      </w:r>
      <w:r w:rsidRPr="00AA769B">
        <w:rPr>
          <w:sz w:val="28"/>
          <w:szCs w:val="28"/>
          <w:lang w:val="uk-UA"/>
        </w:rPr>
        <w:t>И.</w:t>
      </w:r>
      <w:r>
        <w:rPr>
          <w:sz w:val="28"/>
          <w:szCs w:val="28"/>
          <w:lang w:val="uk-UA"/>
        </w:rPr>
        <w:t xml:space="preserve"> </w:t>
      </w:r>
      <w:r w:rsidRPr="00AA769B">
        <w:rPr>
          <w:sz w:val="28"/>
          <w:szCs w:val="28"/>
          <w:lang w:val="uk-UA"/>
        </w:rPr>
        <w:t>Г.</w:t>
      </w:r>
      <w:r>
        <w:rPr>
          <w:sz w:val="28"/>
          <w:szCs w:val="28"/>
          <w:lang w:val="uk-UA"/>
        </w:rPr>
        <w:t xml:space="preserve"> </w:t>
      </w:r>
      <w:r w:rsidRPr="00AA769B">
        <w:rPr>
          <w:sz w:val="28"/>
          <w:szCs w:val="28"/>
          <w:lang w:val="uk-UA"/>
        </w:rPr>
        <w:t>Сабурова</w:t>
      </w:r>
      <w:r w:rsidRPr="00B97E30">
        <w:rPr>
          <w:sz w:val="28"/>
          <w:szCs w:val="28"/>
          <w:lang w:val="uk-UA"/>
        </w:rPr>
        <w:t xml:space="preserve"> // Диалоговое взаимодейс</w:t>
      </w:r>
      <w:r w:rsidRPr="00B97E30">
        <w:rPr>
          <w:sz w:val="28"/>
          <w:szCs w:val="28"/>
          <w:lang w:val="uk-UA"/>
        </w:rPr>
        <w:t>т</w:t>
      </w:r>
      <w:r w:rsidRPr="00B97E30">
        <w:rPr>
          <w:sz w:val="28"/>
          <w:szCs w:val="28"/>
          <w:lang w:val="uk-UA"/>
        </w:rPr>
        <w:t>вие и представление знаний</w:t>
      </w:r>
      <w:r>
        <w:rPr>
          <w:sz w:val="28"/>
          <w:szCs w:val="28"/>
          <w:lang w:val="uk-UA"/>
        </w:rPr>
        <w:t xml:space="preserve"> : с</w:t>
      </w:r>
      <w:r w:rsidRPr="00B97E30">
        <w:rPr>
          <w:sz w:val="28"/>
          <w:szCs w:val="28"/>
          <w:lang w:val="uk-UA"/>
        </w:rPr>
        <w:t>б. научн. тр. – Новос</w:t>
      </w:r>
      <w:r w:rsidRPr="00B97E30">
        <w:rPr>
          <w:sz w:val="28"/>
          <w:szCs w:val="28"/>
          <w:lang w:val="uk-UA"/>
        </w:rPr>
        <w:t>и</w:t>
      </w:r>
      <w:r>
        <w:rPr>
          <w:sz w:val="28"/>
          <w:szCs w:val="28"/>
          <w:lang w:val="uk-UA"/>
        </w:rPr>
        <w:t xml:space="preserve">бирск, 1985. – С. 64 </w:t>
      </w:r>
      <w:r w:rsidRPr="00B97E30">
        <w:rPr>
          <w:sz w:val="28"/>
          <w:szCs w:val="28"/>
          <w:lang w:val="uk-UA"/>
        </w:rPr>
        <w:t>–78.</w:t>
      </w:r>
    </w:p>
    <w:p w:rsidR="00D75BB0" w:rsidRPr="00B97E30" w:rsidRDefault="00D75BB0" w:rsidP="006F10C3">
      <w:pPr>
        <w:numPr>
          <w:ilvl w:val="0"/>
          <w:numId w:val="48"/>
        </w:numPr>
        <w:suppressAutoHyphens w:val="0"/>
        <w:spacing w:line="360" w:lineRule="auto"/>
        <w:jc w:val="both"/>
        <w:rPr>
          <w:sz w:val="28"/>
          <w:szCs w:val="28"/>
          <w:lang w:val="uk-UA"/>
        </w:rPr>
      </w:pPr>
      <w:r w:rsidRPr="00A961DB">
        <w:rPr>
          <w:iCs/>
          <w:color w:val="000000"/>
          <w:sz w:val="28"/>
          <w:szCs w:val="28"/>
        </w:rPr>
        <w:t>Городецкий Б.</w:t>
      </w:r>
      <w:r>
        <w:rPr>
          <w:iCs/>
          <w:color w:val="000000"/>
          <w:sz w:val="28"/>
          <w:szCs w:val="28"/>
        </w:rPr>
        <w:t xml:space="preserve"> </w:t>
      </w:r>
      <w:r w:rsidRPr="00A961DB">
        <w:rPr>
          <w:iCs/>
          <w:color w:val="000000"/>
          <w:sz w:val="28"/>
          <w:szCs w:val="28"/>
        </w:rPr>
        <w:t>Ю.</w:t>
      </w:r>
      <w:r w:rsidRPr="00B97E30">
        <w:rPr>
          <w:color w:val="000000"/>
          <w:sz w:val="28"/>
          <w:szCs w:val="28"/>
        </w:rPr>
        <w:t xml:space="preserve"> От редактора </w:t>
      </w:r>
      <w:r>
        <w:rPr>
          <w:sz w:val="28"/>
          <w:szCs w:val="28"/>
          <w:lang w:val="uk-UA"/>
        </w:rPr>
        <w:t xml:space="preserve">[Текст] </w:t>
      </w:r>
      <w:r w:rsidRPr="00B97E30">
        <w:rPr>
          <w:color w:val="000000"/>
          <w:sz w:val="28"/>
          <w:szCs w:val="28"/>
        </w:rPr>
        <w:t>/</w:t>
      </w:r>
      <w:r w:rsidRPr="00B97E30">
        <w:rPr>
          <w:color w:val="000000"/>
          <w:sz w:val="28"/>
          <w:szCs w:val="28"/>
          <w:lang w:val="uk-UA"/>
        </w:rPr>
        <w:t xml:space="preserve"> </w:t>
      </w:r>
      <w:r w:rsidRPr="00B97E30">
        <w:rPr>
          <w:color w:val="000000"/>
          <w:sz w:val="28"/>
          <w:szCs w:val="28"/>
        </w:rPr>
        <w:t>Б.</w:t>
      </w:r>
      <w:r>
        <w:rPr>
          <w:color w:val="000000"/>
          <w:sz w:val="28"/>
          <w:szCs w:val="28"/>
        </w:rPr>
        <w:t xml:space="preserve"> </w:t>
      </w:r>
      <w:r w:rsidRPr="00B97E30">
        <w:rPr>
          <w:color w:val="000000"/>
          <w:sz w:val="28"/>
          <w:szCs w:val="28"/>
        </w:rPr>
        <w:t>Ю. Городецкий // Семененко Л.П. А</w:t>
      </w:r>
      <w:r w:rsidRPr="00B97E30">
        <w:rPr>
          <w:color w:val="000000"/>
          <w:sz w:val="28"/>
          <w:szCs w:val="28"/>
        </w:rPr>
        <w:t>с</w:t>
      </w:r>
      <w:r w:rsidRPr="00B97E30">
        <w:rPr>
          <w:color w:val="000000"/>
          <w:sz w:val="28"/>
          <w:szCs w:val="28"/>
        </w:rPr>
        <w:t xml:space="preserve">пекты лингвистической теории монолога. </w:t>
      </w:r>
      <w:r w:rsidRPr="00B97E30">
        <w:rPr>
          <w:color w:val="000000"/>
          <w:sz w:val="28"/>
          <w:szCs w:val="28"/>
          <w:lang w:val="uk-UA"/>
        </w:rPr>
        <w:t xml:space="preserve"> </w:t>
      </w:r>
      <w:r w:rsidRPr="00B97E30">
        <w:rPr>
          <w:color w:val="000000"/>
          <w:sz w:val="28"/>
          <w:szCs w:val="28"/>
        </w:rPr>
        <w:t>– М., 1996. – С.</w:t>
      </w:r>
      <w:r>
        <w:rPr>
          <w:color w:val="000000"/>
          <w:sz w:val="28"/>
          <w:szCs w:val="28"/>
        </w:rPr>
        <w:t xml:space="preserve"> </w:t>
      </w:r>
      <w:r w:rsidRPr="00B97E30">
        <w:rPr>
          <w:color w:val="000000"/>
          <w:sz w:val="28"/>
          <w:szCs w:val="28"/>
        </w:rPr>
        <w:t xml:space="preserve">3.  </w:t>
      </w:r>
    </w:p>
    <w:p w:rsidR="00D75BB0" w:rsidRPr="00B97E30" w:rsidRDefault="00D75BB0" w:rsidP="006F10C3">
      <w:pPr>
        <w:numPr>
          <w:ilvl w:val="0"/>
          <w:numId w:val="48"/>
        </w:numPr>
        <w:suppressAutoHyphens w:val="0"/>
        <w:spacing w:line="360" w:lineRule="auto"/>
        <w:jc w:val="both"/>
        <w:rPr>
          <w:sz w:val="28"/>
          <w:szCs w:val="28"/>
          <w:lang w:val="uk-UA"/>
        </w:rPr>
      </w:pPr>
      <w:r w:rsidRPr="00A961DB">
        <w:rPr>
          <w:sz w:val="28"/>
          <w:szCs w:val="28"/>
        </w:rPr>
        <w:t>Грейдина Н. Л.</w:t>
      </w:r>
      <w:r w:rsidRPr="00B97E30">
        <w:rPr>
          <w:sz w:val="28"/>
          <w:szCs w:val="28"/>
        </w:rPr>
        <w:t xml:space="preserve"> Основы коммуникативной презентации</w:t>
      </w:r>
      <w:r>
        <w:rPr>
          <w:sz w:val="28"/>
          <w:szCs w:val="28"/>
        </w:rPr>
        <w:t xml:space="preserve"> </w:t>
      </w:r>
      <w:r>
        <w:rPr>
          <w:sz w:val="28"/>
          <w:szCs w:val="28"/>
          <w:lang w:val="uk-UA"/>
        </w:rPr>
        <w:t xml:space="preserve">[Текст] </w:t>
      </w:r>
      <w:r w:rsidRPr="00B97E30">
        <w:rPr>
          <w:color w:val="000000"/>
          <w:sz w:val="28"/>
          <w:szCs w:val="28"/>
        </w:rPr>
        <w:t>/</w:t>
      </w:r>
      <w:r>
        <w:rPr>
          <w:color w:val="000000"/>
          <w:sz w:val="28"/>
          <w:szCs w:val="28"/>
        </w:rPr>
        <w:t xml:space="preserve"> Н. Л. Грейдина</w:t>
      </w:r>
      <w:r w:rsidRPr="00B97E30">
        <w:rPr>
          <w:sz w:val="28"/>
          <w:szCs w:val="28"/>
        </w:rPr>
        <w:t>. – М.</w:t>
      </w:r>
      <w:r>
        <w:rPr>
          <w:sz w:val="28"/>
          <w:szCs w:val="28"/>
        </w:rPr>
        <w:t xml:space="preserve"> </w:t>
      </w:r>
      <w:r w:rsidRPr="00B97E30">
        <w:rPr>
          <w:sz w:val="28"/>
          <w:szCs w:val="28"/>
        </w:rPr>
        <w:t>: Восток – Запад, 2005. – 384 с.</w:t>
      </w:r>
    </w:p>
    <w:p w:rsidR="00D75BB0" w:rsidRDefault="00D75BB0" w:rsidP="006F10C3">
      <w:pPr>
        <w:numPr>
          <w:ilvl w:val="0"/>
          <w:numId w:val="48"/>
        </w:numPr>
        <w:suppressAutoHyphens w:val="0"/>
        <w:spacing w:line="360" w:lineRule="auto"/>
        <w:jc w:val="both"/>
        <w:rPr>
          <w:sz w:val="28"/>
          <w:szCs w:val="28"/>
          <w:lang w:val="uk-UA"/>
        </w:rPr>
      </w:pPr>
      <w:r w:rsidRPr="00A961DB">
        <w:rPr>
          <w:sz w:val="28"/>
          <w:szCs w:val="28"/>
        </w:rPr>
        <w:t xml:space="preserve">Греч Н. </w:t>
      </w:r>
      <w:r w:rsidRPr="00A961DB">
        <w:rPr>
          <w:sz w:val="28"/>
          <w:szCs w:val="28"/>
          <w:lang w:val="uk-UA"/>
        </w:rPr>
        <w:t>И.</w:t>
      </w:r>
      <w:r w:rsidRPr="00B97E30">
        <w:rPr>
          <w:sz w:val="28"/>
          <w:szCs w:val="28"/>
          <w:lang w:val="uk-UA"/>
        </w:rPr>
        <w:t xml:space="preserve"> Практическая русская грам</w:t>
      </w:r>
      <w:r>
        <w:rPr>
          <w:sz w:val="28"/>
          <w:szCs w:val="28"/>
          <w:lang w:val="uk-UA"/>
        </w:rPr>
        <w:t>м</w:t>
      </w:r>
      <w:r w:rsidRPr="00B97E30">
        <w:rPr>
          <w:sz w:val="28"/>
          <w:szCs w:val="28"/>
          <w:lang w:val="uk-UA"/>
        </w:rPr>
        <w:t xml:space="preserve">атика, изданная Н. Гречем </w:t>
      </w:r>
      <w:r>
        <w:rPr>
          <w:sz w:val="28"/>
          <w:szCs w:val="28"/>
          <w:lang w:val="uk-UA"/>
        </w:rPr>
        <w:t xml:space="preserve">[Текст] </w:t>
      </w:r>
      <w:r w:rsidRPr="00B97E30">
        <w:rPr>
          <w:color w:val="000000"/>
          <w:sz w:val="28"/>
          <w:szCs w:val="28"/>
        </w:rPr>
        <w:t>/</w:t>
      </w:r>
      <w:r>
        <w:rPr>
          <w:color w:val="000000"/>
          <w:sz w:val="28"/>
          <w:szCs w:val="28"/>
        </w:rPr>
        <w:t xml:space="preserve"> Н. И. Греч // </w:t>
      </w:r>
      <w:r>
        <w:rPr>
          <w:sz w:val="28"/>
          <w:szCs w:val="28"/>
          <w:lang w:val="uk-UA"/>
        </w:rPr>
        <w:t>Полн. собр. соч. – М., 1953. – Т. І. – С. 21 – 34.</w:t>
      </w:r>
    </w:p>
    <w:p w:rsidR="00D75BB0" w:rsidRPr="00B97E30" w:rsidRDefault="00D75BB0" w:rsidP="006F10C3">
      <w:pPr>
        <w:numPr>
          <w:ilvl w:val="0"/>
          <w:numId w:val="48"/>
        </w:numPr>
        <w:suppressAutoHyphens w:val="0"/>
        <w:spacing w:line="360" w:lineRule="auto"/>
        <w:jc w:val="both"/>
        <w:rPr>
          <w:sz w:val="28"/>
          <w:szCs w:val="28"/>
          <w:lang w:val="uk-UA"/>
        </w:rPr>
      </w:pPr>
      <w:r w:rsidRPr="00A961DB">
        <w:rPr>
          <w:sz w:val="28"/>
          <w:szCs w:val="28"/>
        </w:rPr>
        <w:t>Григорян</w:t>
      </w:r>
      <w:bookmarkStart w:id="1" w:name="YANDEX_66"/>
      <w:bookmarkStart w:id="2" w:name="YANDEX_67"/>
      <w:bookmarkEnd w:id="1"/>
      <w:bookmarkEnd w:id="2"/>
      <w:r w:rsidRPr="00A961DB">
        <w:rPr>
          <w:sz w:val="28"/>
          <w:szCs w:val="28"/>
        </w:rPr>
        <w:t xml:space="preserve"> А. А.</w:t>
      </w:r>
      <w:r w:rsidRPr="00B97E30">
        <w:rPr>
          <w:sz w:val="28"/>
          <w:szCs w:val="28"/>
        </w:rPr>
        <w:t xml:space="preserve"> Состояние и перспективы гендерной лингвистики на западе </w:t>
      </w:r>
      <w:bookmarkStart w:id="3" w:name="YANDEX_68"/>
      <w:bookmarkEnd w:id="3"/>
      <w:r w:rsidRPr="00B97E30">
        <w:rPr>
          <w:sz w:val="28"/>
          <w:szCs w:val="28"/>
        </w:rPr>
        <w:t>в конце XX – начале XXI веков</w:t>
      </w:r>
      <w:r>
        <w:rPr>
          <w:sz w:val="28"/>
          <w:szCs w:val="28"/>
        </w:rPr>
        <w:t xml:space="preserve"> </w:t>
      </w:r>
      <w:r>
        <w:rPr>
          <w:sz w:val="28"/>
          <w:szCs w:val="28"/>
          <w:lang w:val="uk-UA"/>
        </w:rPr>
        <w:t xml:space="preserve">[Текст] </w:t>
      </w:r>
      <w:r w:rsidRPr="00B97E30">
        <w:rPr>
          <w:color w:val="000000"/>
          <w:sz w:val="28"/>
          <w:szCs w:val="28"/>
        </w:rPr>
        <w:t>/</w:t>
      </w:r>
      <w:r>
        <w:rPr>
          <w:color w:val="000000"/>
          <w:sz w:val="28"/>
          <w:szCs w:val="28"/>
        </w:rPr>
        <w:t xml:space="preserve"> А. А. Григорян</w:t>
      </w:r>
      <w:r>
        <w:rPr>
          <w:sz w:val="28"/>
          <w:szCs w:val="28"/>
        </w:rPr>
        <w:t xml:space="preserve">. </w:t>
      </w:r>
      <w:r>
        <w:rPr>
          <w:sz w:val="28"/>
          <w:szCs w:val="28"/>
          <w:lang w:val="uk-UA"/>
        </w:rPr>
        <w:t>–</w:t>
      </w:r>
      <w:r w:rsidRPr="00B97E30">
        <w:rPr>
          <w:sz w:val="28"/>
          <w:szCs w:val="28"/>
        </w:rPr>
        <w:t xml:space="preserve"> Иван</w:t>
      </w:r>
      <w:r w:rsidRPr="00B97E30">
        <w:rPr>
          <w:sz w:val="28"/>
          <w:szCs w:val="28"/>
        </w:rPr>
        <w:t>о</w:t>
      </w:r>
      <w:r w:rsidRPr="00B97E30">
        <w:rPr>
          <w:sz w:val="28"/>
          <w:szCs w:val="28"/>
        </w:rPr>
        <w:t xml:space="preserve">во, </w:t>
      </w:r>
      <w:bookmarkStart w:id="4" w:name="YANDEX_69"/>
      <w:bookmarkEnd w:id="4"/>
      <w:r w:rsidRPr="00B97E30">
        <w:rPr>
          <w:sz w:val="28"/>
          <w:szCs w:val="28"/>
        </w:rPr>
        <w:t>2004.</w:t>
      </w:r>
      <w:r>
        <w:rPr>
          <w:sz w:val="28"/>
          <w:szCs w:val="28"/>
        </w:rPr>
        <w:t xml:space="preserve"> </w:t>
      </w:r>
      <w:r>
        <w:rPr>
          <w:sz w:val="28"/>
          <w:szCs w:val="28"/>
          <w:lang w:val="uk-UA"/>
        </w:rPr>
        <w:t xml:space="preserve">– 285 с. </w:t>
      </w:r>
    </w:p>
    <w:p w:rsidR="00D75BB0" w:rsidRPr="00B97E30" w:rsidRDefault="00D75BB0" w:rsidP="006F10C3">
      <w:pPr>
        <w:numPr>
          <w:ilvl w:val="0"/>
          <w:numId w:val="48"/>
        </w:numPr>
        <w:suppressAutoHyphens w:val="0"/>
        <w:spacing w:line="360" w:lineRule="auto"/>
        <w:jc w:val="both"/>
        <w:rPr>
          <w:sz w:val="28"/>
          <w:szCs w:val="28"/>
          <w:lang w:val="uk-UA"/>
        </w:rPr>
      </w:pPr>
      <w:r w:rsidRPr="00A961DB">
        <w:rPr>
          <w:sz w:val="28"/>
          <w:szCs w:val="28"/>
        </w:rPr>
        <w:t>Григорян</w:t>
      </w:r>
      <w:r w:rsidRPr="00A961DB">
        <w:rPr>
          <w:b/>
          <w:bCs/>
          <w:sz w:val="28"/>
          <w:szCs w:val="28"/>
        </w:rPr>
        <w:t xml:space="preserve"> </w:t>
      </w:r>
      <w:r w:rsidRPr="00A961DB">
        <w:rPr>
          <w:bCs/>
          <w:sz w:val="28"/>
          <w:szCs w:val="28"/>
        </w:rPr>
        <w:t>А. А.</w:t>
      </w:r>
      <w:r w:rsidRPr="00B97E30">
        <w:rPr>
          <w:b/>
          <w:bCs/>
          <w:sz w:val="28"/>
          <w:szCs w:val="28"/>
        </w:rPr>
        <w:t xml:space="preserve"> </w:t>
      </w:r>
      <w:r w:rsidRPr="00B97E30">
        <w:rPr>
          <w:sz w:val="28"/>
          <w:szCs w:val="28"/>
        </w:rPr>
        <w:t>Состояние и перспективы гендерной лингвистики на Западе в конце XX - начале XXI веков</w:t>
      </w:r>
      <w:r>
        <w:rPr>
          <w:sz w:val="28"/>
          <w:szCs w:val="28"/>
        </w:rPr>
        <w:t xml:space="preserve"> </w:t>
      </w:r>
      <w:r>
        <w:rPr>
          <w:sz w:val="28"/>
          <w:szCs w:val="28"/>
          <w:lang w:val="uk-UA"/>
        </w:rPr>
        <w:t xml:space="preserve">[Текст] </w:t>
      </w:r>
      <w:r>
        <w:rPr>
          <w:sz w:val="28"/>
          <w:szCs w:val="28"/>
        </w:rPr>
        <w:t>: а</w:t>
      </w:r>
      <w:r w:rsidRPr="00B97E30">
        <w:rPr>
          <w:sz w:val="28"/>
          <w:szCs w:val="28"/>
        </w:rPr>
        <w:t xml:space="preserve">втореф. </w:t>
      </w:r>
      <w:r>
        <w:rPr>
          <w:sz w:val="28"/>
          <w:szCs w:val="28"/>
        </w:rPr>
        <w:t>дис… д-ра  ф</w:t>
      </w:r>
      <w:r>
        <w:rPr>
          <w:sz w:val="28"/>
          <w:szCs w:val="28"/>
        </w:rPr>
        <w:t>и</w:t>
      </w:r>
      <w:r>
        <w:rPr>
          <w:sz w:val="28"/>
          <w:szCs w:val="28"/>
        </w:rPr>
        <w:t>лол. наук 10.02.19 / А. А. Григорян</w:t>
      </w:r>
      <w:r w:rsidRPr="00B97E30">
        <w:rPr>
          <w:sz w:val="28"/>
          <w:szCs w:val="28"/>
        </w:rPr>
        <w:t>.</w:t>
      </w:r>
      <w:r>
        <w:rPr>
          <w:sz w:val="28"/>
          <w:szCs w:val="28"/>
        </w:rPr>
        <w:t xml:space="preserve"> </w:t>
      </w:r>
      <w:r>
        <w:rPr>
          <w:sz w:val="28"/>
          <w:szCs w:val="28"/>
          <w:lang w:val="uk-UA"/>
        </w:rPr>
        <w:t>–</w:t>
      </w:r>
      <w:r>
        <w:rPr>
          <w:sz w:val="28"/>
          <w:szCs w:val="28"/>
        </w:rPr>
        <w:t xml:space="preserve"> Волгоград, 2005. </w:t>
      </w:r>
      <w:r>
        <w:rPr>
          <w:sz w:val="28"/>
          <w:szCs w:val="28"/>
          <w:lang w:val="uk-UA"/>
        </w:rPr>
        <w:t xml:space="preserve">– </w:t>
      </w:r>
      <w:r w:rsidRPr="00B97E30">
        <w:rPr>
          <w:sz w:val="28"/>
          <w:szCs w:val="28"/>
        </w:rPr>
        <w:t>31 с.</w:t>
      </w:r>
    </w:p>
    <w:p w:rsidR="00D75BB0" w:rsidRPr="00B97E30" w:rsidRDefault="00D75BB0" w:rsidP="006F10C3">
      <w:pPr>
        <w:numPr>
          <w:ilvl w:val="0"/>
          <w:numId w:val="48"/>
        </w:numPr>
        <w:suppressAutoHyphens w:val="0"/>
        <w:spacing w:line="360" w:lineRule="auto"/>
        <w:jc w:val="both"/>
        <w:rPr>
          <w:sz w:val="28"/>
          <w:szCs w:val="28"/>
          <w:lang w:val="uk-UA"/>
        </w:rPr>
      </w:pPr>
      <w:r w:rsidRPr="00A961DB">
        <w:rPr>
          <w:sz w:val="28"/>
          <w:szCs w:val="28"/>
        </w:rPr>
        <w:lastRenderedPageBreak/>
        <w:t xml:space="preserve"> </w:t>
      </w:r>
      <w:r w:rsidRPr="00A961DB">
        <w:rPr>
          <w:noProof/>
          <w:sz w:val="28"/>
          <w:szCs w:val="28"/>
        </w:rPr>
        <w:t xml:space="preserve">Грищенко А. </w:t>
      </w:r>
      <w:r w:rsidRPr="00A961DB">
        <w:rPr>
          <w:sz w:val="28"/>
          <w:szCs w:val="28"/>
          <w:lang w:val="uk-UA"/>
        </w:rPr>
        <w:t>П.</w:t>
      </w:r>
      <w:r w:rsidRPr="00B97E30">
        <w:rPr>
          <w:sz w:val="28"/>
          <w:szCs w:val="28"/>
          <w:lang w:val="uk-UA"/>
        </w:rPr>
        <w:t xml:space="preserve"> Напрями досліджень з усного мовлення у сучасному мовознавстві </w:t>
      </w:r>
      <w:r>
        <w:rPr>
          <w:sz w:val="28"/>
          <w:szCs w:val="28"/>
          <w:lang w:val="uk-UA"/>
        </w:rPr>
        <w:t xml:space="preserve">[Текст] </w:t>
      </w:r>
      <w:r w:rsidRPr="00B97E30">
        <w:rPr>
          <w:color w:val="000000"/>
          <w:sz w:val="28"/>
          <w:szCs w:val="28"/>
        </w:rPr>
        <w:t>/</w:t>
      </w:r>
      <w:r>
        <w:rPr>
          <w:color w:val="000000"/>
          <w:sz w:val="28"/>
          <w:szCs w:val="28"/>
        </w:rPr>
        <w:t xml:space="preserve"> А. П. Грищенко </w:t>
      </w:r>
      <w:r>
        <w:rPr>
          <w:sz w:val="28"/>
          <w:szCs w:val="28"/>
          <w:lang w:val="uk-UA"/>
        </w:rPr>
        <w:t>// Мовознавство. – 1968. –</w:t>
      </w:r>
      <w:r w:rsidRPr="00B97E30">
        <w:rPr>
          <w:sz w:val="28"/>
          <w:szCs w:val="28"/>
          <w:lang w:val="uk-UA"/>
        </w:rPr>
        <w:t xml:space="preserve"> №5. – С. 11 – 16. </w:t>
      </w:r>
    </w:p>
    <w:p w:rsidR="00D75BB0" w:rsidRPr="00B97E30" w:rsidRDefault="00D75BB0" w:rsidP="006F10C3">
      <w:pPr>
        <w:numPr>
          <w:ilvl w:val="0"/>
          <w:numId w:val="48"/>
        </w:numPr>
        <w:suppressAutoHyphens w:val="0"/>
        <w:spacing w:line="360" w:lineRule="auto"/>
        <w:jc w:val="both"/>
        <w:rPr>
          <w:sz w:val="28"/>
          <w:szCs w:val="28"/>
          <w:lang w:val="uk-UA"/>
        </w:rPr>
      </w:pPr>
      <w:r w:rsidRPr="00A961DB">
        <w:rPr>
          <w:noProof/>
          <w:sz w:val="28"/>
          <w:szCs w:val="28"/>
        </w:rPr>
        <w:t>Груздева Л. С.</w:t>
      </w:r>
      <w:r w:rsidRPr="00B97E30">
        <w:rPr>
          <w:i/>
          <w:noProof/>
          <w:sz w:val="28"/>
          <w:szCs w:val="28"/>
        </w:rPr>
        <w:t xml:space="preserve"> </w:t>
      </w:r>
      <w:r w:rsidRPr="00B97E30">
        <w:rPr>
          <w:noProof/>
          <w:sz w:val="28"/>
          <w:szCs w:val="28"/>
        </w:rPr>
        <w:t xml:space="preserve">Синтаксис простого предложения </w:t>
      </w:r>
      <w:r>
        <w:rPr>
          <w:sz w:val="28"/>
          <w:szCs w:val="28"/>
          <w:lang w:val="uk-UA"/>
        </w:rPr>
        <w:t xml:space="preserve">[Текст] </w:t>
      </w:r>
      <w:r>
        <w:rPr>
          <w:noProof/>
          <w:sz w:val="28"/>
          <w:szCs w:val="28"/>
        </w:rPr>
        <w:t>/</w:t>
      </w:r>
      <w:r w:rsidRPr="00B97E30">
        <w:rPr>
          <w:noProof/>
          <w:sz w:val="28"/>
          <w:szCs w:val="28"/>
        </w:rPr>
        <w:t xml:space="preserve"> Л.</w:t>
      </w:r>
      <w:r>
        <w:rPr>
          <w:noProof/>
          <w:sz w:val="28"/>
          <w:szCs w:val="28"/>
        </w:rPr>
        <w:t xml:space="preserve"> </w:t>
      </w:r>
      <w:r w:rsidRPr="00B97E30">
        <w:rPr>
          <w:noProof/>
          <w:sz w:val="28"/>
          <w:szCs w:val="28"/>
        </w:rPr>
        <w:t>С. Груздева, Р.</w:t>
      </w:r>
      <w:r>
        <w:rPr>
          <w:noProof/>
          <w:sz w:val="28"/>
          <w:szCs w:val="28"/>
        </w:rPr>
        <w:t xml:space="preserve"> </w:t>
      </w:r>
      <w:r w:rsidRPr="00B97E30">
        <w:rPr>
          <w:noProof/>
          <w:sz w:val="28"/>
          <w:szCs w:val="28"/>
        </w:rPr>
        <w:t xml:space="preserve">В. Левашова. – Рига </w:t>
      </w:r>
      <w:r>
        <w:rPr>
          <w:noProof/>
          <w:sz w:val="28"/>
          <w:szCs w:val="28"/>
        </w:rPr>
        <w:t xml:space="preserve">: </w:t>
      </w:r>
      <w:r w:rsidRPr="00B97E30">
        <w:rPr>
          <w:noProof/>
          <w:sz w:val="28"/>
          <w:szCs w:val="28"/>
        </w:rPr>
        <w:t xml:space="preserve">ЛГУ, 1982. – 65 с. </w:t>
      </w:r>
    </w:p>
    <w:p w:rsidR="00D75BB0" w:rsidRPr="00B97E30" w:rsidRDefault="00D75BB0" w:rsidP="006F10C3">
      <w:pPr>
        <w:numPr>
          <w:ilvl w:val="0"/>
          <w:numId w:val="48"/>
        </w:numPr>
        <w:suppressAutoHyphens w:val="0"/>
        <w:spacing w:line="360" w:lineRule="auto"/>
        <w:jc w:val="both"/>
        <w:rPr>
          <w:sz w:val="28"/>
          <w:szCs w:val="28"/>
          <w:lang w:val="uk-UA"/>
        </w:rPr>
      </w:pPr>
      <w:r w:rsidRPr="00A961DB">
        <w:rPr>
          <w:noProof/>
          <w:sz w:val="28"/>
          <w:szCs w:val="28"/>
        </w:rPr>
        <w:t xml:space="preserve">Гудков Д. </w:t>
      </w:r>
      <w:r w:rsidRPr="00A961DB">
        <w:rPr>
          <w:sz w:val="28"/>
          <w:szCs w:val="28"/>
          <w:lang w:val="uk-UA"/>
        </w:rPr>
        <w:t>Б.</w:t>
      </w:r>
      <w:r w:rsidRPr="00B97E30">
        <w:rPr>
          <w:sz w:val="28"/>
          <w:szCs w:val="28"/>
          <w:lang w:val="uk-UA"/>
        </w:rPr>
        <w:t xml:space="preserve"> Теория и практика межкультурной коммуникации</w:t>
      </w:r>
      <w:r>
        <w:rPr>
          <w:sz w:val="28"/>
          <w:szCs w:val="28"/>
          <w:lang w:val="uk-UA"/>
        </w:rPr>
        <w:t xml:space="preserve"> [Текст] </w:t>
      </w:r>
      <w:r>
        <w:rPr>
          <w:noProof/>
          <w:sz w:val="28"/>
          <w:szCs w:val="28"/>
        </w:rPr>
        <w:t>/ Д. Б. Гудков</w:t>
      </w:r>
      <w:r w:rsidRPr="00B97E30">
        <w:rPr>
          <w:sz w:val="28"/>
          <w:szCs w:val="28"/>
          <w:lang w:val="uk-UA"/>
        </w:rPr>
        <w:t>. – М.</w:t>
      </w:r>
      <w:r>
        <w:rPr>
          <w:sz w:val="28"/>
          <w:szCs w:val="28"/>
          <w:lang w:val="uk-UA"/>
        </w:rPr>
        <w:t xml:space="preserve"> </w:t>
      </w:r>
      <w:r w:rsidRPr="00B97E30">
        <w:rPr>
          <w:sz w:val="28"/>
          <w:szCs w:val="28"/>
          <w:lang w:val="uk-UA"/>
        </w:rPr>
        <w:t xml:space="preserve">: ИТДГК </w:t>
      </w:r>
      <w:r w:rsidRPr="00B97E30">
        <w:rPr>
          <w:sz w:val="28"/>
          <w:szCs w:val="28"/>
        </w:rPr>
        <w:t xml:space="preserve"> “Гнозис”, 2003. – 288 с.</w:t>
      </w:r>
      <w:r>
        <w:rPr>
          <w:sz w:val="28"/>
          <w:szCs w:val="28"/>
        </w:rPr>
        <w:t xml:space="preserve"> </w:t>
      </w:r>
    </w:p>
    <w:p w:rsidR="00D75BB0" w:rsidRPr="00B97E30" w:rsidRDefault="00D75BB0" w:rsidP="006F10C3">
      <w:pPr>
        <w:numPr>
          <w:ilvl w:val="0"/>
          <w:numId w:val="48"/>
        </w:numPr>
        <w:suppressAutoHyphens w:val="0"/>
        <w:spacing w:line="360" w:lineRule="auto"/>
        <w:jc w:val="both"/>
        <w:rPr>
          <w:sz w:val="28"/>
          <w:szCs w:val="28"/>
          <w:lang w:val="uk-UA"/>
        </w:rPr>
      </w:pPr>
      <w:r w:rsidRPr="00D85898">
        <w:rPr>
          <w:noProof/>
          <w:sz w:val="28"/>
          <w:szCs w:val="28"/>
        </w:rPr>
        <w:t xml:space="preserve">Давыдов И. </w:t>
      </w:r>
      <w:r w:rsidRPr="00D85898">
        <w:rPr>
          <w:sz w:val="28"/>
          <w:szCs w:val="28"/>
          <w:lang w:val="uk-UA"/>
        </w:rPr>
        <w:t>И.</w:t>
      </w:r>
      <w:r w:rsidRPr="00B97E30">
        <w:rPr>
          <w:sz w:val="28"/>
          <w:szCs w:val="28"/>
          <w:lang w:val="uk-UA"/>
        </w:rPr>
        <w:t xml:space="preserve"> Опыт общесравнительной грамматики русского языка, изданный 2-м отд. имп. Академии Наук</w:t>
      </w:r>
      <w:r>
        <w:rPr>
          <w:sz w:val="28"/>
          <w:szCs w:val="28"/>
          <w:lang w:val="uk-UA"/>
        </w:rPr>
        <w:t xml:space="preserve"> [Текст] </w:t>
      </w:r>
      <w:r>
        <w:rPr>
          <w:noProof/>
          <w:sz w:val="28"/>
          <w:szCs w:val="28"/>
        </w:rPr>
        <w:t>/ И. И. Давыдов</w:t>
      </w:r>
      <w:r>
        <w:rPr>
          <w:sz w:val="28"/>
          <w:szCs w:val="28"/>
          <w:lang w:val="uk-UA"/>
        </w:rPr>
        <w:t>. – СПб. : Т</w:t>
      </w:r>
      <w:r w:rsidRPr="00B97E30">
        <w:rPr>
          <w:sz w:val="28"/>
          <w:szCs w:val="28"/>
          <w:lang w:val="uk-UA"/>
        </w:rPr>
        <w:t xml:space="preserve">ип. Акад. наук, 1852. – </w:t>
      </w:r>
      <w:r>
        <w:rPr>
          <w:sz w:val="28"/>
          <w:szCs w:val="28"/>
        </w:rPr>
        <w:t>XI, 462</w:t>
      </w:r>
      <w:r>
        <w:rPr>
          <w:sz w:val="28"/>
          <w:szCs w:val="28"/>
          <w:lang w:val="uk-UA"/>
        </w:rPr>
        <w:t xml:space="preserve">, </w:t>
      </w:r>
      <w:r w:rsidRPr="00B97E30">
        <w:rPr>
          <w:sz w:val="28"/>
          <w:szCs w:val="28"/>
        </w:rPr>
        <w:t>29 с.</w:t>
      </w:r>
    </w:p>
    <w:p w:rsidR="00D75BB0" w:rsidRPr="00B97E30" w:rsidRDefault="00D75BB0" w:rsidP="006F10C3">
      <w:pPr>
        <w:numPr>
          <w:ilvl w:val="0"/>
          <w:numId w:val="48"/>
        </w:numPr>
        <w:suppressAutoHyphens w:val="0"/>
        <w:spacing w:line="360" w:lineRule="auto"/>
        <w:jc w:val="both"/>
        <w:rPr>
          <w:sz w:val="28"/>
          <w:szCs w:val="28"/>
          <w:lang w:val="uk-UA"/>
        </w:rPr>
      </w:pPr>
      <w:r w:rsidRPr="00AB064D">
        <w:rPr>
          <w:bCs/>
          <w:sz w:val="28"/>
          <w:szCs w:val="28"/>
        </w:rPr>
        <w:t>Девкин</w:t>
      </w:r>
      <w:r w:rsidRPr="00AB064D">
        <w:rPr>
          <w:sz w:val="28"/>
          <w:szCs w:val="28"/>
        </w:rPr>
        <w:t xml:space="preserve"> В. Д.</w:t>
      </w:r>
      <w:r w:rsidRPr="00B97E30">
        <w:rPr>
          <w:sz w:val="28"/>
          <w:szCs w:val="28"/>
        </w:rPr>
        <w:t xml:space="preserve"> Проблемы немецкой разговорной речи (лексика и син</w:t>
      </w:r>
      <w:r>
        <w:rPr>
          <w:sz w:val="28"/>
          <w:szCs w:val="28"/>
        </w:rPr>
        <w:t>та</w:t>
      </w:r>
      <w:r>
        <w:rPr>
          <w:sz w:val="28"/>
          <w:szCs w:val="28"/>
        </w:rPr>
        <w:t>к</w:t>
      </w:r>
      <w:r>
        <w:rPr>
          <w:sz w:val="28"/>
          <w:szCs w:val="28"/>
        </w:rPr>
        <w:t xml:space="preserve">сис) : автореф. дис… </w:t>
      </w:r>
      <w:r>
        <w:rPr>
          <w:sz w:val="28"/>
          <w:szCs w:val="28"/>
          <w:lang w:val="uk-UA"/>
        </w:rPr>
        <w:t>д-</w:t>
      </w:r>
      <w:r>
        <w:rPr>
          <w:sz w:val="28"/>
          <w:szCs w:val="28"/>
        </w:rPr>
        <w:t>ра</w:t>
      </w:r>
      <w:r>
        <w:rPr>
          <w:sz w:val="28"/>
          <w:szCs w:val="28"/>
          <w:lang w:val="uk-UA"/>
        </w:rPr>
        <w:t xml:space="preserve"> </w:t>
      </w:r>
      <w:r w:rsidRPr="00B97E30">
        <w:rPr>
          <w:sz w:val="28"/>
          <w:szCs w:val="28"/>
        </w:rPr>
        <w:t>филол.</w:t>
      </w:r>
      <w:r>
        <w:rPr>
          <w:sz w:val="28"/>
          <w:szCs w:val="28"/>
          <w:lang w:val="uk-UA"/>
        </w:rPr>
        <w:t xml:space="preserve"> </w:t>
      </w:r>
      <w:r w:rsidRPr="00B97E30">
        <w:rPr>
          <w:sz w:val="28"/>
          <w:szCs w:val="28"/>
        </w:rPr>
        <w:t>наук</w:t>
      </w:r>
      <w:r w:rsidRPr="00F463F6">
        <w:rPr>
          <w:sz w:val="28"/>
          <w:szCs w:val="28"/>
        </w:rPr>
        <w:t xml:space="preserve"> </w:t>
      </w:r>
      <w:r>
        <w:rPr>
          <w:sz w:val="28"/>
          <w:szCs w:val="28"/>
          <w:lang w:val="uk-UA"/>
        </w:rPr>
        <w:t xml:space="preserve">[Текст] </w:t>
      </w:r>
      <w:r>
        <w:rPr>
          <w:noProof/>
          <w:sz w:val="28"/>
          <w:szCs w:val="28"/>
        </w:rPr>
        <w:t>/</w:t>
      </w:r>
      <w:r w:rsidRPr="00F463F6">
        <w:rPr>
          <w:noProof/>
          <w:sz w:val="28"/>
          <w:szCs w:val="28"/>
        </w:rPr>
        <w:t xml:space="preserve"> </w:t>
      </w:r>
      <w:r>
        <w:rPr>
          <w:noProof/>
          <w:sz w:val="28"/>
          <w:szCs w:val="28"/>
          <w:lang w:val="uk-UA"/>
        </w:rPr>
        <w:t>В. Д. Девкин</w:t>
      </w:r>
      <w:r>
        <w:rPr>
          <w:sz w:val="28"/>
          <w:szCs w:val="28"/>
        </w:rPr>
        <w:t>.</w:t>
      </w:r>
      <w:r>
        <w:rPr>
          <w:sz w:val="28"/>
          <w:szCs w:val="28"/>
          <w:lang w:val="uk-UA"/>
        </w:rPr>
        <w:t xml:space="preserve"> </w:t>
      </w:r>
      <w:r w:rsidRPr="00B97E30">
        <w:rPr>
          <w:sz w:val="28"/>
          <w:szCs w:val="28"/>
        </w:rPr>
        <w:t xml:space="preserve"> </w:t>
      </w:r>
      <w:r w:rsidRPr="00B97E30">
        <w:rPr>
          <w:sz w:val="28"/>
          <w:szCs w:val="28"/>
          <w:lang w:val="uk-UA"/>
        </w:rPr>
        <w:t>–</w:t>
      </w:r>
      <w:r>
        <w:rPr>
          <w:sz w:val="28"/>
          <w:szCs w:val="28"/>
          <w:lang w:val="uk-UA"/>
        </w:rPr>
        <w:t xml:space="preserve"> </w:t>
      </w:r>
      <w:r>
        <w:rPr>
          <w:sz w:val="28"/>
          <w:szCs w:val="28"/>
        </w:rPr>
        <w:t>М</w:t>
      </w:r>
      <w:r>
        <w:rPr>
          <w:sz w:val="28"/>
          <w:szCs w:val="28"/>
          <w:lang w:val="uk-UA"/>
        </w:rPr>
        <w:t>.,</w:t>
      </w:r>
      <w:r w:rsidRPr="00B97E30">
        <w:rPr>
          <w:sz w:val="28"/>
          <w:szCs w:val="28"/>
        </w:rPr>
        <w:t xml:space="preserve"> </w:t>
      </w:r>
      <w:r w:rsidRPr="00B97E30">
        <w:rPr>
          <w:bCs/>
          <w:sz w:val="28"/>
          <w:szCs w:val="28"/>
        </w:rPr>
        <w:t>1974</w:t>
      </w:r>
      <w:r>
        <w:rPr>
          <w:sz w:val="28"/>
          <w:szCs w:val="28"/>
        </w:rPr>
        <w:t xml:space="preserve">. – С. 12 </w:t>
      </w:r>
      <w:r w:rsidRPr="00B97E30">
        <w:rPr>
          <w:sz w:val="28"/>
          <w:szCs w:val="28"/>
          <w:lang w:val="uk-UA"/>
        </w:rPr>
        <w:t>–</w:t>
      </w:r>
      <w:r>
        <w:rPr>
          <w:sz w:val="28"/>
          <w:szCs w:val="28"/>
          <w:lang w:val="uk-UA"/>
        </w:rPr>
        <w:t xml:space="preserve"> </w:t>
      </w:r>
      <w:r w:rsidRPr="00B97E30">
        <w:rPr>
          <w:sz w:val="28"/>
          <w:szCs w:val="28"/>
        </w:rPr>
        <w:t>15.</w:t>
      </w:r>
      <w:r>
        <w:rPr>
          <w:sz w:val="28"/>
          <w:szCs w:val="28"/>
        </w:rPr>
        <w:t xml:space="preserve">  </w:t>
      </w:r>
      <w:r>
        <w:rPr>
          <w:sz w:val="28"/>
          <w:szCs w:val="28"/>
          <w:lang w:val="uk-UA"/>
        </w:rPr>
        <w:t xml:space="preserve"> </w:t>
      </w:r>
    </w:p>
    <w:p w:rsidR="00D75BB0" w:rsidRPr="00B97E30" w:rsidRDefault="00D75BB0" w:rsidP="006F10C3">
      <w:pPr>
        <w:numPr>
          <w:ilvl w:val="0"/>
          <w:numId w:val="48"/>
        </w:numPr>
        <w:suppressAutoHyphens w:val="0"/>
        <w:spacing w:before="100" w:beforeAutospacing="1" w:after="240" w:line="360" w:lineRule="auto"/>
        <w:ind w:right="-5"/>
        <w:rPr>
          <w:sz w:val="28"/>
          <w:szCs w:val="28"/>
        </w:rPr>
      </w:pPr>
      <w:r w:rsidRPr="00F463F6">
        <w:rPr>
          <w:bCs/>
          <w:sz w:val="28"/>
          <w:szCs w:val="28"/>
        </w:rPr>
        <w:t>Дементьев В.</w:t>
      </w:r>
      <w:r>
        <w:rPr>
          <w:bCs/>
          <w:sz w:val="28"/>
          <w:szCs w:val="28"/>
          <w:lang w:val="uk-UA"/>
        </w:rPr>
        <w:t xml:space="preserve"> </w:t>
      </w:r>
      <w:r w:rsidRPr="00F463F6">
        <w:rPr>
          <w:sz w:val="28"/>
          <w:szCs w:val="28"/>
        </w:rPr>
        <w:t>В.</w:t>
      </w:r>
      <w:r w:rsidRPr="00B97E30">
        <w:rPr>
          <w:sz w:val="28"/>
          <w:szCs w:val="28"/>
        </w:rPr>
        <w:t xml:space="preserve"> Фатические речевые жанры </w:t>
      </w:r>
      <w:r>
        <w:rPr>
          <w:sz w:val="28"/>
          <w:szCs w:val="28"/>
          <w:lang w:val="uk-UA"/>
        </w:rPr>
        <w:t xml:space="preserve">[Текст] </w:t>
      </w:r>
      <w:r>
        <w:rPr>
          <w:noProof/>
          <w:sz w:val="28"/>
          <w:szCs w:val="28"/>
        </w:rPr>
        <w:t>/</w:t>
      </w:r>
      <w:r w:rsidRPr="00F463F6">
        <w:rPr>
          <w:noProof/>
          <w:sz w:val="28"/>
          <w:szCs w:val="28"/>
        </w:rPr>
        <w:t xml:space="preserve"> </w:t>
      </w:r>
      <w:r>
        <w:rPr>
          <w:noProof/>
          <w:sz w:val="28"/>
          <w:szCs w:val="28"/>
          <w:lang w:val="uk-UA"/>
        </w:rPr>
        <w:t xml:space="preserve">В. В. Дементьев </w:t>
      </w:r>
      <w:r w:rsidRPr="00B97E30">
        <w:rPr>
          <w:sz w:val="28"/>
          <w:szCs w:val="28"/>
        </w:rPr>
        <w:t>// Вопр. яз</w:t>
      </w:r>
      <w:r w:rsidRPr="00B97E30">
        <w:rPr>
          <w:sz w:val="28"/>
          <w:szCs w:val="28"/>
        </w:rPr>
        <w:t>ы</w:t>
      </w:r>
      <w:r w:rsidRPr="00B97E30">
        <w:rPr>
          <w:sz w:val="28"/>
          <w:szCs w:val="28"/>
        </w:rPr>
        <w:t>кознания. – 1999. – № 1. – С. 37 – 55.</w:t>
      </w:r>
      <w:r>
        <w:rPr>
          <w:sz w:val="28"/>
          <w:szCs w:val="28"/>
        </w:rPr>
        <w:t xml:space="preserve"> </w:t>
      </w:r>
    </w:p>
    <w:p w:rsidR="00D75BB0" w:rsidRPr="00B97E30" w:rsidRDefault="00D75BB0" w:rsidP="006F10C3">
      <w:pPr>
        <w:numPr>
          <w:ilvl w:val="0"/>
          <w:numId w:val="48"/>
        </w:numPr>
        <w:suppressAutoHyphens w:val="0"/>
        <w:spacing w:before="100" w:beforeAutospacing="1" w:after="240" w:line="360" w:lineRule="auto"/>
        <w:ind w:right="-5"/>
        <w:rPr>
          <w:sz w:val="28"/>
          <w:szCs w:val="28"/>
        </w:rPr>
      </w:pPr>
      <w:r w:rsidRPr="00F463F6">
        <w:rPr>
          <w:bCs/>
          <w:sz w:val="28"/>
          <w:szCs w:val="28"/>
        </w:rPr>
        <w:t>Дементьев В.</w:t>
      </w:r>
      <w:r>
        <w:rPr>
          <w:bCs/>
          <w:sz w:val="28"/>
          <w:szCs w:val="28"/>
          <w:lang w:val="uk-UA"/>
        </w:rPr>
        <w:t xml:space="preserve"> </w:t>
      </w:r>
      <w:r w:rsidRPr="00F463F6">
        <w:rPr>
          <w:sz w:val="28"/>
          <w:szCs w:val="28"/>
        </w:rPr>
        <w:t xml:space="preserve">В. </w:t>
      </w:r>
      <w:r w:rsidRPr="00B97E30">
        <w:rPr>
          <w:sz w:val="28"/>
          <w:szCs w:val="28"/>
        </w:rPr>
        <w:t>Основы теории непрямой коммуникации</w:t>
      </w:r>
      <w:r>
        <w:rPr>
          <w:sz w:val="28"/>
          <w:szCs w:val="28"/>
          <w:lang w:val="uk-UA"/>
        </w:rPr>
        <w:t xml:space="preserve"> [Текст] </w:t>
      </w:r>
      <w:r>
        <w:rPr>
          <w:sz w:val="28"/>
          <w:szCs w:val="28"/>
        </w:rPr>
        <w:t>: д</w:t>
      </w:r>
      <w:r w:rsidRPr="00B97E30">
        <w:rPr>
          <w:sz w:val="28"/>
          <w:szCs w:val="28"/>
        </w:rPr>
        <w:t>ис… д-ра филол. наук</w:t>
      </w:r>
      <w:r>
        <w:rPr>
          <w:sz w:val="28"/>
          <w:szCs w:val="28"/>
        </w:rPr>
        <w:t xml:space="preserve"> </w:t>
      </w:r>
      <w:r w:rsidRPr="00B97E30">
        <w:rPr>
          <w:sz w:val="28"/>
          <w:szCs w:val="28"/>
        </w:rPr>
        <w:t xml:space="preserve">: 10.02.19 </w:t>
      </w:r>
      <w:r>
        <w:rPr>
          <w:sz w:val="28"/>
          <w:szCs w:val="28"/>
          <w:lang w:val="uk-UA"/>
        </w:rPr>
        <w:t>/ В. В. Дементьєв ; Саратов. гос. ун-т</w:t>
      </w:r>
      <w:r>
        <w:rPr>
          <w:sz w:val="28"/>
          <w:szCs w:val="28"/>
        </w:rPr>
        <w:t xml:space="preserve">. </w:t>
      </w:r>
      <w:r w:rsidRPr="00B97E30">
        <w:rPr>
          <w:sz w:val="28"/>
          <w:szCs w:val="28"/>
        </w:rPr>
        <w:t xml:space="preserve">– Саратов, 2001. – 425 с.  </w:t>
      </w:r>
    </w:p>
    <w:p w:rsidR="00D75BB0" w:rsidRPr="00B97E30" w:rsidRDefault="00D75BB0" w:rsidP="006F10C3">
      <w:pPr>
        <w:numPr>
          <w:ilvl w:val="0"/>
          <w:numId w:val="48"/>
        </w:numPr>
        <w:suppressAutoHyphens w:val="0"/>
        <w:spacing w:before="100" w:beforeAutospacing="1" w:after="240" w:line="360" w:lineRule="auto"/>
        <w:ind w:right="-5"/>
        <w:rPr>
          <w:sz w:val="28"/>
          <w:szCs w:val="28"/>
        </w:rPr>
      </w:pPr>
      <w:r w:rsidRPr="00F463F6">
        <w:rPr>
          <w:bCs/>
          <w:sz w:val="28"/>
          <w:szCs w:val="28"/>
          <w:lang w:val="uk-UA"/>
        </w:rPr>
        <w:t>Дзюбак Н.</w:t>
      </w:r>
      <w:r>
        <w:rPr>
          <w:bCs/>
          <w:sz w:val="28"/>
          <w:szCs w:val="28"/>
          <w:lang w:val="uk-UA"/>
        </w:rPr>
        <w:t xml:space="preserve"> </w:t>
      </w:r>
      <w:r w:rsidRPr="00F463F6">
        <w:rPr>
          <w:sz w:val="28"/>
          <w:szCs w:val="28"/>
          <w:lang w:val="uk-UA"/>
        </w:rPr>
        <w:t xml:space="preserve">М. </w:t>
      </w:r>
      <w:r w:rsidRPr="00B97E30">
        <w:rPr>
          <w:sz w:val="28"/>
          <w:szCs w:val="28"/>
          <w:lang w:val="uk-UA"/>
        </w:rPr>
        <w:t>Структурно-комунік</w:t>
      </w:r>
      <w:r>
        <w:rPr>
          <w:sz w:val="28"/>
          <w:szCs w:val="28"/>
          <w:lang w:val="uk-UA"/>
        </w:rPr>
        <w:t xml:space="preserve">ативні ознаки неповноти речення </w:t>
      </w:r>
      <w:r w:rsidRPr="00B97E30">
        <w:rPr>
          <w:sz w:val="28"/>
          <w:szCs w:val="28"/>
          <w:lang w:val="uk-UA"/>
        </w:rPr>
        <w:t xml:space="preserve"> </w:t>
      </w:r>
      <w:r>
        <w:rPr>
          <w:sz w:val="28"/>
          <w:szCs w:val="28"/>
          <w:lang w:val="uk-UA"/>
        </w:rPr>
        <w:t xml:space="preserve">[Текст] </w:t>
      </w:r>
      <w:r w:rsidRPr="00B97E30">
        <w:rPr>
          <w:sz w:val="28"/>
          <w:szCs w:val="28"/>
        </w:rPr>
        <w:t xml:space="preserve">: </w:t>
      </w:r>
      <w:r>
        <w:rPr>
          <w:sz w:val="28"/>
          <w:szCs w:val="28"/>
          <w:lang w:val="uk-UA"/>
        </w:rPr>
        <w:t>а</w:t>
      </w:r>
      <w:r w:rsidRPr="00B97E30">
        <w:rPr>
          <w:sz w:val="28"/>
          <w:szCs w:val="28"/>
          <w:lang w:val="uk-UA"/>
        </w:rPr>
        <w:t>втореф. дис… канд. філол. наук</w:t>
      </w:r>
      <w:r>
        <w:rPr>
          <w:sz w:val="28"/>
          <w:szCs w:val="28"/>
          <w:lang w:val="uk-UA"/>
        </w:rPr>
        <w:t xml:space="preserve"> </w:t>
      </w:r>
      <w:r w:rsidRPr="00B97E30">
        <w:rPr>
          <w:sz w:val="28"/>
          <w:szCs w:val="28"/>
          <w:lang w:val="uk-UA"/>
        </w:rPr>
        <w:t>: 10.02.01 /</w:t>
      </w:r>
      <w:r>
        <w:rPr>
          <w:sz w:val="28"/>
          <w:szCs w:val="28"/>
          <w:lang w:val="uk-UA"/>
        </w:rPr>
        <w:t xml:space="preserve"> Н. М. Дзюбак ;</w:t>
      </w:r>
      <w:r w:rsidRPr="00B97E30">
        <w:rPr>
          <w:sz w:val="28"/>
          <w:szCs w:val="28"/>
          <w:lang w:val="uk-UA"/>
        </w:rPr>
        <w:t xml:space="preserve"> Нац. пед. ун-т ім. М.</w:t>
      </w:r>
      <w:r>
        <w:rPr>
          <w:sz w:val="28"/>
          <w:szCs w:val="28"/>
          <w:lang w:val="uk-UA"/>
        </w:rPr>
        <w:t xml:space="preserve"> </w:t>
      </w:r>
      <w:r w:rsidRPr="00B97E30">
        <w:rPr>
          <w:sz w:val="28"/>
          <w:szCs w:val="28"/>
          <w:lang w:val="uk-UA"/>
        </w:rPr>
        <w:t>П. Др</w:t>
      </w:r>
      <w:r w:rsidRPr="00B97E30">
        <w:rPr>
          <w:sz w:val="28"/>
          <w:szCs w:val="28"/>
          <w:lang w:val="uk-UA"/>
        </w:rPr>
        <w:t>а</w:t>
      </w:r>
      <w:r w:rsidRPr="00B97E30">
        <w:rPr>
          <w:sz w:val="28"/>
          <w:szCs w:val="28"/>
          <w:lang w:val="uk-UA"/>
        </w:rPr>
        <w:t>гоманова. – К., 1999. – 20 с.</w:t>
      </w:r>
      <w:r>
        <w:rPr>
          <w:sz w:val="28"/>
          <w:szCs w:val="28"/>
          <w:lang w:val="uk-UA"/>
        </w:rPr>
        <w:t xml:space="preserve">  </w:t>
      </w:r>
    </w:p>
    <w:p w:rsidR="00D75BB0" w:rsidRPr="00B97E30" w:rsidRDefault="00D75BB0" w:rsidP="006F10C3">
      <w:pPr>
        <w:numPr>
          <w:ilvl w:val="0"/>
          <w:numId w:val="48"/>
        </w:numPr>
        <w:suppressAutoHyphens w:val="0"/>
        <w:spacing w:before="100" w:beforeAutospacing="1" w:after="240" w:line="360" w:lineRule="auto"/>
        <w:ind w:right="-5"/>
        <w:rPr>
          <w:sz w:val="28"/>
          <w:szCs w:val="28"/>
        </w:rPr>
      </w:pPr>
      <w:r w:rsidRPr="00F463F6">
        <w:rPr>
          <w:iCs/>
          <w:sz w:val="28"/>
          <w:szCs w:val="28"/>
        </w:rPr>
        <w:t>Дмитриев</w:t>
      </w:r>
      <w:r w:rsidRPr="00F463F6">
        <w:rPr>
          <w:iCs/>
          <w:sz w:val="28"/>
          <w:szCs w:val="28"/>
          <w:lang w:val="tr-TR"/>
        </w:rPr>
        <w:t xml:space="preserve"> </w:t>
      </w:r>
      <w:r w:rsidRPr="00F463F6">
        <w:rPr>
          <w:iCs/>
          <w:sz w:val="28"/>
          <w:szCs w:val="28"/>
          <w:lang w:val="uk-UA"/>
        </w:rPr>
        <w:t>Н.</w:t>
      </w:r>
      <w:r>
        <w:rPr>
          <w:iCs/>
          <w:sz w:val="28"/>
          <w:szCs w:val="28"/>
          <w:lang w:val="uk-UA"/>
        </w:rPr>
        <w:t xml:space="preserve"> </w:t>
      </w:r>
      <w:r w:rsidRPr="00F463F6">
        <w:rPr>
          <w:iCs/>
          <w:sz w:val="28"/>
          <w:szCs w:val="28"/>
          <w:lang w:val="uk-UA"/>
        </w:rPr>
        <w:t>К.</w:t>
      </w:r>
      <w:r w:rsidRPr="00B97E30">
        <w:rPr>
          <w:sz w:val="28"/>
          <w:szCs w:val="28"/>
          <w:lang w:val="tr-TR"/>
        </w:rPr>
        <w:t xml:space="preserve"> </w:t>
      </w:r>
      <w:r w:rsidRPr="00B97E30">
        <w:rPr>
          <w:sz w:val="28"/>
          <w:szCs w:val="28"/>
        </w:rPr>
        <w:t>Грамматика Башкирского языка</w:t>
      </w:r>
      <w:r>
        <w:rPr>
          <w:sz w:val="28"/>
          <w:szCs w:val="28"/>
          <w:lang w:val="uk-UA"/>
        </w:rPr>
        <w:t xml:space="preserve"> [Текст] </w:t>
      </w:r>
      <w:r>
        <w:rPr>
          <w:noProof/>
          <w:sz w:val="28"/>
          <w:szCs w:val="28"/>
        </w:rPr>
        <w:t>/</w:t>
      </w:r>
      <w:r>
        <w:rPr>
          <w:noProof/>
          <w:sz w:val="28"/>
          <w:szCs w:val="28"/>
          <w:lang w:val="uk-UA"/>
        </w:rPr>
        <w:t xml:space="preserve"> Н. К. Дмитриев</w:t>
      </w:r>
      <w:r w:rsidRPr="00B97E30">
        <w:rPr>
          <w:sz w:val="28"/>
          <w:szCs w:val="28"/>
          <w:lang w:val="uk-UA"/>
        </w:rPr>
        <w:t>, М</w:t>
      </w:r>
      <w:r>
        <w:rPr>
          <w:sz w:val="28"/>
          <w:szCs w:val="28"/>
          <w:lang w:val="uk-UA"/>
        </w:rPr>
        <w:t>.</w:t>
      </w:r>
      <w:r>
        <w:rPr>
          <w:sz w:val="28"/>
          <w:szCs w:val="28"/>
        </w:rPr>
        <w:t xml:space="preserve"> ; </w:t>
      </w:r>
      <w:r w:rsidRPr="00B97E30">
        <w:rPr>
          <w:sz w:val="28"/>
          <w:szCs w:val="28"/>
          <w:lang w:val="uk-UA"/>
        </w:rPr>
        <w:t>Л</w:t>
      </w:r>
      <w:r w:rsidRPr="00B97E30">
        <w:rPr>
          <w:sz w:val="28"/>
          <w:szCs w:val="28"/>
          <w:lang w:val="tr-TR"/>
        </w:rPr>
        <w:t>.</w:t>
      </w:r>
      <w:r w:rsidRPr="00B97E30">
        <w:rPr>
          <w:sz w:val="28"/>
          <w:szCs w:val="28"/>
          <w:lang w:val="uk-UA"/>
        </w:rPr>
        <w:t>, 1941</w:t>
      </w:r>
      <w:r w:rsidRPr="00B97E30">
        <w:rPr>
          <w:sz w:val="28"/>
          <w:szCs w:val="28"/>
          <w:lang w:val="tr-TR"/>
        </w:rPr>
        <w:t>. –</w:t>
      </w:r>
      <w:r w:rsidRPr="00B97E30">
        <w:rPr>
          <w:sz w:val="28"/>
          <w:szCs w:val="28"/>
          <w:lang w:val="uk-UA"/>
        </w:rPr>
        <w:t xml:space="preserve"> </w:t>
      </w:r>
      <w:r>
        <w:rPr>
          <w:sz w:val="28"/>
          <w:szCs w:val="28"/>
        </w:rPr>
        <w:t xml:space="preserve">426 с. </w:t>
      </w:r>
    </w:p>
    <w:p w:rsidR="00D75BB0" w:rsidRPr="00B97E30" w:rsidRDefault="00D75BB0" w:rsidP="006F10C3">
      <w:pPr>
        <w:numPr>
          <w:ilvl w:val="0"/>
          <w:numId w:val="48"/>
        </w:numPr>
        <w:suppressAutoHyphens w:val="0"/>
        <w:spacing w:line="360" w:lineRule="auto"/>
        <w:jc w:val="both"/>
        <w:rPr>
          <w:sz w:val="28"/>
          <w:szCs w:val="28"/>
          <w:lang w:val="uk-UA"/>
        </w:rPr>
      </w:pPr>
      <w:r w:rsidRPr="00F463F6">
        <w:rPr>
          <w:noProof/>
          <w:sz w:val="28"/>
          <w:szCs w:val="28"/>
        </w:rPr>
        <w:t>Дмитриев  Н. К.</w:t>
      </w:r>
      <w:r w:rsidRPr="00B97E30">
        <w:rPr>
          <w:noProof/>
          <w:sz w:val="28"/>
          <w:szCs w:val="28"/>
        </w:rPr>
        <w:t xml:space="preserve"> Турецкий язык </w:t>
      </w:r>
      <w:r>
        <w:rPr>
          <w:sz w:val="28"/>
          <w:szCs w:val="28"/>
          <w:lang w:val="uk-UA"/>
        </w:rPr>
        <w:t xml:space="preserve">[Текст] </w:t>
      </w:r>
      <w:r>
        <w:rPr>
          <w:noProof/>
          <w:sz w:val="28"/>
          <w:szCs w:val="28"/>
        </w:rPr>
        <w:t>/</w:t>
      </w:r>
      <w:r>
        <w:rPr>
          <w:noProof/>
          <w:sz w:val="28"/>
          <w:szCs w:val="28"/>
          <w:lang w:val="uk-UA"/>
        </w:rPr>
        <w:t xml:space="preserve"> Н. К. Дмитриев. </w:t>
      </w:r>
      <w:r w:rsidRPr="00B97E30">
        <w:rPr>
          <w:sz w:val="28"/>
          <w:szCs w:val="28"/>
          <w:lang w:val="tr-TR"/>
        </w:rPr>
        <w:t>–</w:t>
      </w:r>
      <w:r>
        <w:rPr>
          <w:noProof/>
          <w:sz w:val="28"/>
          <w:szCs w:val="28"/>
        </w:rPr>
        <w:t xml:space="preserve"> М., 1960. </w:t>
      </w:r>
      <w:r w:rsidRPr="00B97E30">
        <w:rPr>
          <w:sz w:val="28"/>
          <w:szCs w:val="28"/>
          <w:lang w:val="tr-TR"/>
        </w:rPr>
        <w:t>–</w:t>
      </w:r>
      <w:r>
        <w:rPr>
          <w:sz w:val="28"/>
          <w:szCs w:val="28"/>
          <w:lang w:val="uk-UA"/>
        </w:rPr>
        <w:t xml:space="preserve"> </w:t>
      </w:r>
      <w:r w:rsidRPr="00B97E30">
        <w:rPr>
          <w:noProof/>
          <w:sz w:val="28"/>
          <w:szCs w:val="28"/>
        </w:rPr>
        <w:t>96 с.</w:t>
      </w:r>
      <w:r>
        <w:rPr>
          <w:noProof/>
          <w:sz w:val="28"/>
          <w:szCs w:val="28"/>
        </w:rPr>
        <w:t xml:space="preserve"> </w:t>
      </w:r>
      <w:r>
        <w:rPr>
          <w:sz w:val="28"/>
          <w:szCs w:val="28"/>
          <w:lang w:val="uk-UA"/>
        </w:rPr>
        <w:t>–</w:t>
      </w:r>
      <w:r>
        <w:rPr>
          <w:noProof/>
          <w:sz w:val="28"/>
          <w:szCs w:val="28"/>
        </w:rPr>
        <w:t xml:space="preserve"> (</w:t>
      </w:r>
      <w:r w:rsidRPr="00B97E30">
        <w:rPr>
          <w:noProof/>
          <w:sz w:val="28"/>
          <w:szCs w:val="28"/>
        </w:rPr>
        <w:t>Серия</w:t>
      </w:r>
      <w:r>
        <w:rPr>
          <w:noProof/>
          <w:sz w:val="28"/>
          <w:szCs w:val="28"/>
        </w:rPr>
        <w:t xml:space="preserve"> </w:t>
      </w:r>
      <w:r w:rsidRPr="00B97E30">
        <w:rPr>
          <w:noProof/>
          <w:sz w:val="28"/>
          <w:szCs w:val="28"/>
        </w:rPr>
        <w:t xml:space="preserve">: Языки </w:t>
      </w:r>
      <w:r>
        <w:rPr>
          <w:noProof/>
          <w:sz w:val="28"/>
          <w:szCs w:val="28"/>
        </w:rPr>
        <w:t xml:space="preserve">зарубежного Востока и Африки). </w:t>
      </w:r>
    </w:p>
    <w:p w:rsidR="00D75BB0" w:rsidRPr="00B97E30" w:rsidRDefault="00D75BB0" w:rsidP="006F10C3">
      <w:pPr>
        <w:numPr>
          <w:ilvl w:val="0"/>
          <w:numId w:val="48"/>
        </w:numPr>
        <w:suppressAutoHyphens w:val="0"/>
        <w:spacing w:line="360" w:lineRule="auto"/>
        <w:jc w:val="both"/>
        <w:rPr>
          <w:sz w:val="28"/>
          <w:szCs w:val="28"/>
          <w:lang w:val="uk-UA"/>
        </w:rPr>
      </w:pPr>
      <w:r w:rsidRPr="00F463F6">
        <w:rPr>
          <w:noProof/>
          <w:sz w:val="28"/>
          <w:szCs w:val="28"/>
        </w:rPr>
        <w:t>Дмитриев Н. К.</w:t>
      </w:r>
      <w:r w:rsidRPr="00B97E30">
        <w:rPr>
          <w:noProof/>
          <w:sz w:val="28"/>
          <w:szCs w:val="28"/>
        </w:rPr>
        <w:t xml:space="preserve"> Исследования по сравнительной грам</w:t>
      </w:r>
      <w:r>
        <w:rPr>
          <w:noProof/>
          <w:sz w:val="28"/>
          <w:szCs w:val="28"/>
        </w:rPr>
        <w:t>м</w:t>
      </w:r>
      <w:r w:rsidRPr="00B97E30">
        <w:rPr>
          <w:noProof/>
          <w:sz w:val="28"/>
          <w:szCs w:val="28"/>
        </w:rPr>
        <w:t>атике тюркских</w:t>
      </w:r>
      <w:r>
        <w:rPr>
          <w:noProof/>
          <w:sz w:val="28"/>
          <w:szCs w:val="28"/>
        </w:rPr>
        <w:t xml:space="preserve"> языков. Ч. 3.</w:t>
      </w:r>
      <w:r>
        <w:rPr>
          <w:noProof/>
          <w:sz w:val="28"/>
          <w:szCs w:val="28"/>
          <w:lang w:val="uk-UA"/>
        </w:rPr>
        <w:t xml:space="preserve"> </w:t>
      </w:r>
      <w:r>
        <w:rPr>
          <w:noProof/>
          <w:sz w:val="28"/>
          <w:szCs w:val="28"/>
        </w:rPr>
        <w:t xml:space="preserve">Синтаксис. </w:t>
      </w:r>
      <w:r>
        <w:rPr>
          <w:noProof/>
          <w:sz w:val="28"/>
          <w:szCs w:val="28"/>
          <w:lang w:val="uk-UA"/>
        </w:rPr>
        <w:t xml:space="preserve"> </w:t>
      </w:r>
      <w:r>
        <w:rPr>
          <w:sz w:val="28"/>
          <w:szCs w:val="28"/>
          <w:lang w:val="uk-UA"/>
        </w:rPr>
        <w:t xml:space="preserve">[Текст] </w:t>
      </w:r>
      <w:r>
        <w:rPr>
          <w:noProof/>
          <w:sz w:val="28"/>
          <w:szCs w:val="28"/>
        </w:rPr>
        <w:t>/</w:t>
      </w:r>
      <w:r>
        <w:rPr>
          <w:noProof/>
          <w:sz w:val="28"/>
          <w:szCs w:val="28"/>
          <w:lang w:val="uk-UA"/>
        </w:rPr>
        <w:t xml:space="preserve"> Н. К. Дмитриев</w:t>
      </w:r>
      <w:r>
        <w:rPr>
          <w:noProof/>
          <w:sz w:val="28"/>
          <w:szCs w:val="28"/>
        </w:rPr>
        <w:t xml:space="preserve">. </w:t>
      </w:r>
      <w:r w:rsidRPr="00B97E30">
        <w:rPr>
          <w:sz w:val="28"/>
          <w:szCs w:val="28"/>
          <w:lang w:val="tr-TR"/>
        </w:rPr>
        <w:t>–</w:t>
      </w:r>
      <w:r>
        <w:rPr>
          <w:sz w:val="28"/>
          <w:szCs w:val="28"/>
          <w:lang w:val="uk-UA"/>
        </w:rPr>
        <w:t xml:space="preserve"> </w:t>
      </w:r>
      <w:r>
        <w:rPr>
          <w:noProof/>
          <w:sz w:val="28"/>
          <w:szCs w:val="28"/>
        </w:rPr>
        <w:t xml:space="preserve">М.,  1961. </w:t>
      </w:r>
      <w:r w:rsidRPr="00B97E30">
        <w:rPr>
          <w:noProof/>
          <w:sz w:val="28"/>
          <w:szCs w:val="28"/>
        </w:rPr>
        <w:t xml:space="preserve"> </w:t>
      </w:r>
      <w:r w:rsidRPr="00B97E30">
        <w:rPr>
          <w:sz w:val="28"/>
          <w:szCs w:val="28"/>
          <w:lang w:val="tr-TR"/>
        </w:rPr>
        <w:t>–</w:t>
      </w:r>
      <w:r>
        <w:rPr>
          <w:sz w:val="28"/>
          <w:szCs w:val="28"/>
          <w:lang w:val="uk-UA"/>
        </w:rPr>
        <w:t xml:space="preserve"> </w:t>
      </w:r>
      <w:r w:rsidRPr="00B97E30">
        <w:rPr>
          <w:noProof/>
          <w:sz w:val="28"/>
          <w:szCs w:val="28"/>
        </w:rPr>
        <w:t>232 с.</w:t>
      </w:r>
      <w:r>
        <w:rPr>
          <w:noProof/>
          <w:sz w:val="28"/>
          <w:szCs w:val="28"/>
        </w:rPr>
        <w:t xml:space="preserve"> </w:t>
      </w:r>
    </w:p>
    <w:p w:rsidR="00D75BB0" w:rsidRPr="00B97E30" w:rsidRDefault="00D75BB0" w:rsidP="006F10C3">
      <w:pPr>
        <w:numPr>
          <w:ilvl w:val="0"/>
          <w:numId w:val="48"/>
        </w:numPr>
        <w:suppressAutoHyphens w:val="0"/>
        <w:spacing w:line="360" w:lineRule="auto"/>
        <w:jc w:val="both"/>
        <w:rPr>
          <w:sz w:val="28"/>
          <w:szCs w:val="28"/>
          <w:lang w:val="uk-UA"/>
        </w:rPr>
      </w:pPr>
      <w:r w:rsidRPr="00F463F6">
        <w:rPr>
          <w:sz w:val="28"/>
          <w:szCs w:val="28"/>
        </w:rPr>
        <w:t>Дмитриев Н. К.</w:t>
      </w:r>
      <w:r w:rsidRPr="00B97E30">
        <w:rPr>
          <w:i/>
          <w:sz w:val="28"/>
          <w:szCs w:val="28"/>
        </w:rPr>
        <w:t xml:space="preserve"> </w:t>
      </w:r>
      <w:r>
        <w:rPr>
          <w:sz w:val="28"/>
          <w:szCs w:val="28"/>
        </w:rPr>
        <w:t>Строй тюркских языков</w:t>
      </w:r>
      <w:r>
        <w:rPr>
          <w:sz w:val="28"/>
          <w:szCs w:val="28"/>
          <w:lang w:val="uk-UA"/>
        </w:rPr>
        <w:t xml:space="preserve"> [Текст] </w:t>
      </w:r>
      <w:r>
        <w:rPr>
          <w:noProof/>
          <w:sz w:val="28"/>
          <w:szCs w:val="28"/>
        </w:rPr>
        <w:t>/</w:t>
      </w:r>
      <w:r>
        <w:rPr>
          <w:noProof/>
          <w:sz w:val="28"/>
          <w:szCs w:val="28"/>
          <w:lang w:val="uk-UA"/>
        </w:rPr>
        <w:t xml:space="preserve"> Н. К. Дмитриев</w:t>
      </w:r>
      <w:r>
        <w:rPr>
          <w:sz w:val="28"/>
          <w:szCs w:val="28"/>
        </w:rPr>
        <w:t xml:space="preserve">. </w:t>
      </w:r>
      <w:r w:rsidRPr="00B97E30">
        <w:rPr>
          <w:sz w:val="28"/>
          <w:szCs w:val="28"/>
          <w:lang w:val="tr-TR"/>
        </w:rPr>
        <w:t>–</w:t>
      </w:r>
      <w:r w:rsidRPr="00B97E30">
        <w:rPr>
          <w:sz w:val="28"/>
          <w:szCs w:val="28"/>
        </w:rPr>
        <w:t xml:space="preserve"> М., 1962. </w:t>
      </w:r>
      <w:r w:rsidRPr="00B97E30">
        <w:rPr>
          <w:sz w:val="28"/>
          <w:szCs w:val="28"/>
          <w:lang w:val="tr-TR"/>
        </w:rPr>
        <w:t>–</w:t>
      </w:r>
      <w:r w:rsidRPr="00B97E30">
        <w:rPr>
          <w:noProof/>
          <w:sz w:val="28"/>
          <w:szCs w:val="28"/>
        </w:rPr>
        <w:t xml:space="preserve"> 607 с.</w:t>
      </w:r>
      <w:r>
        <w:rPr>
          <w:noProof/>
          <w:sz w:val="28"/>
          <w:szCs w:val="28"/>
          <w:lang w:val="uk-UA"/>
        </w:rPr>
        <w:t xml:space="preserve">  </w:t>
      </w:r>
    </w:p>
    <w:p w:rsidR="00D75BB0" w:rsidRPr="00B97E30" w:rsidRDefault="00D75BB0" w:rsidP="006F10C3">
      <w:pPr>
        <w:numPr>
          <w:ilvl w:val="0"/>
          <w:numId w:val="48"/>
        </w:numPr>
        <w:suppressAutoHyphens w:val="0"/>
        <w:spacing w:line="360" w:lineRule="auto"/>
        <w:jc w:val="both"/>
        <w:rPr>
          <w:sz w:val="28"/>
          <w:szCs w:val="28"/>
          <w:lang w:val="uk-UA"/>
        </w:rPr>
      </w:pPr>
      <w:r w:rsidRPr="00EE1EC5">
        <w:rPr>
          <w:sz w:val="28"/>
          <w:szCs w:val="28"/>
          <w:lang w:val="uk-UA"/>
        </w:rPr>
        <w:lastRenderedPageBreak/>
        <w:t>Дмитриева Л. И.</w:t>
      </w:r>
      <w:r w:rsidRPr="00B97E30">
        <w:rPr>
          <w:sz w:val="28"/>
          <w:szCs w:val="28"/>
          <w:lang w:val="uk-UA"/>
        </w:rPr>
        <w:t xml:space="preserve"> Словарь языка жестов</w:t>
      </w:r>
      <w:r>
        <w:rPr>
          <w:sz w:val="28"/>
          <w:szCs w:val="28"/>
          <w:lang w:val="uk-UA"/>
        </w:rPr>
        <w:t xml:space="preserve"> [Текст] </w:t>
      </w:r>
      <w:r>
        <w:rPr>
          <w:noProof/>
          <w:sz w:val="28"/>
          <w:szCs w:val="28"/>
        </w:rPr>
        <w:t>/</w:t>
      </w:r>
      <w:r>
        <w:rPr>
          <w:noProof/>
          <w:sz w:val="28"/>
          <w:szCs w:val="28"/>
          <w:lang w:val="uk-UA"/>
        </w:rPr>
        <w:t xml:space="preserve"> Л. И. Дмитриева</w:t>
      </w:r>
      <w:r w:rsidRPr="00B97E30">
        <w:rPr>
          <w:sz w:val="28"/>
          <w:szCs w:val="28"/>
          <w:lang w:val="uk-UA"/>
        </w:rPr>
        <w:t>. – М.</w:t>
      </w:r>
      <w:r>
        <w:rPr>
          <w:sz w:val="28"/>
          <w:szCs w:val="28"/>
          <w:lang w:val="uk-UA"/>
        </w:rPr>
        <w:t xml:space="preserve"> </w:t>
      </w:r>
      <w:r w:rsidRPr="00B97E30">
        <w:rPr>
          <w:sz w:val="28"/>
          <w:szCs w:val="28"/>
          <w:lang w:val="uk-UA"/>
        </w:rPr>
        <w:t xml:space="preserve">: ООО Изд-во </w:t>
      </w:r>
      <w:r w:rsidRPr="00B97E30">
        <w:rPr>
          <w:sz w:val="28"/>
          <w:szCs w:val="28"/>
        </w:rPr>
        <w:t xml:space="preserve"> “Русс</w:t>
      </w:r>
      <w:r>
        <w:rPr>
          <w:sz w:val="28"/>
          <w:szCs w:val="28"/>
        </w:rPr>
        <w:t>кие словари” :</w:t>
      </w:r>
      <w:r w:rsidRPr="00B97E30">
        <w:rPr>
          <w:sz w:val="28"/>
          <w:szCs w:val="28"/>
        </w:rPr>
        <w:t xml:space="preserve"> ЗАО НПП  “Ермак”, 2003. – 320 с.</w:t>
      </w:r>
      <w:r>
        <w:rPr>
          <w:sz w:val="28"/>
          <w:szCs w:val="28"/>
          <w:lang w:val="uk-UA"/>
        </w:rPr>
        <w:t xml:space="preserve">  </w:t>
      </w:r>
      <w:r w:rsidRPr="00B97E30">
        <w:rPr>
          <w:sz w:val="28"/>
          <w:szCs w:val="28"/>
        </w:rPr>
        <w:t xml:space="preserve"> </w:t>
      </w:r>
    </w:p>
    <w:p w:rsidR="00D75BB0" w:rsidRPr="00B97E30" w:rsidRDefault="00D75BB0" w:rsidP="006F10C3">
      <w:pPr>
        <w:numPr>
          <w:ilvl w:val="0"/>
          <w:numId w:val="48"/>
        </w:numPr>
        <w:suppressAutoHyphens w:val="0"/>
        <w:spacing w:line="360" w:lineRule="auto"/>
        <w:jc w:val="both"/>
        <w:rPr>
          <w:sz w:val="28"/>
          <w:szCs w:val="28"/>
          <w:lang w:val="uk-UA"/>
        </w:rPr>
      </w:pPr>
      <w:r w:rsidRPr="00EE1EC5">
        <w:rPr>
          <w:sz w:val="28"/>
          <w:szCs w:val="28"/>
          <w:lang w:val="uk-UA"/>
        </w:rPr>
        <w:t>Дудик П. С.</w:t>
      </w:r>
      <w:r w:rsidRPr="00B97E30">
        <w:rPr>
          <w:i/>
          <w:sz w:val="28"/>
          <w:szCs w:val="28"/>
          <w:lang w:val="uk-UA"/>
        </w:rPr>
        <w:t xml:space="preserve"> </w:t>
      </w:r>
      <w:r w:rsidRPr="00B97E30">
        <w:rPr>
          <w:sz w:val="28"/>
          <w:szCs w:val="28"/>
          <w:lang w:val="uk-UA"/>
        </w:rPr>
        <w:t xml:space="preserve">Еліптичні речення в українській мові </w:t>
      </w:r>
      <w:r>
        <w:rPr>
          <w:sz w:val="28"/>
          <w:szCs w:val="28"/>
          <w:lang w:val="uk-UA"/>
        </w:rPr>
        <w:t xml:space="preserve">[Текст] </w:t>
      </w:r>
      <w:r w:rsidRPr="00EE1EC5">
        <w:rPr>
          <w:noProof/>
          <w:sz w:val="28"/>
          <w:szCs w:val="28"/>
          <w:lang w:val="uk-UA"/>
        </w:rPr>
        <w:t>/</w:t>
      </w:r>
      <w:r>
        <w:rPr>
          <w:noProof/>
          <w:sz w:val="28"/>
          <w:szCs w:val="28"/>
          <w:lang w:val="uk-UA"/>
        </w:rPr>
        <w:t xml:space="preserve"> П. С. Дудик </w:t>
      </w:r>
      <w:r w:rsidRPr="00B97E30">
        <w:rPr>
          <w:sz w:val="28"/>
          <w:szCs w:val="28"/>
          <w:lang w:val="uk-UA"/>
        </w:rPr>
        <w:t>// Українська мова і література в школі. – 1958.</w:t>
      </w:r>
      <w:r>
        <w:rPr>
          <w:sz w:val="28"/>
          <w:szCs w:val="28"/>
          <w:lang w:val="uk-UA"/>
        </w:rPr>
        <w:t xml:space="preserve"> </w:t>
      </w:r>
      <w:r w:rsidRPr="00EE1EC5">
        <w:rPr>
          <w:sz w:val="28"/>
          <w:szCs w:val="28"/>
          <w:lang w:val="uk-UA"/>
        </w:rPr>
        <w:t>–</w:t>
      </w:r>
      <w:r>
        <w:rPr>
          <w:sz w:val="28"/>
          <w:szCs w:val="28"/>
          <w:lang w:val="uk-UA"/>
        </w:rPr>
        <w:t xml:space="preserve"> №2. – С. 3</w:t>
      </w:r>
      <w:r w:rsidRPr="00EE1EC5">
        <w:rPr>
          <w:sz w:val="28"/>
          <w:szCs w:val="28"/>
          <w:lang w:val="uk-UA"/>
        </w:rPr>
        <w:t>–</w:t>
      </w:r>
      <w:r w:rsidRPr="00B97E30">
        <w:rPr>
          <w:sz w:val="28"/>
          <w:szCs w:val="28"/>
          <w:lang w:val="uk-UA"/>
        </w:rPr>
        <w:t>7.</w:t>
      </w:r>
    </w:p>
    <w:p w:rsidR="00D75BB0" w:rsidRPr="00B97E30" w:rsidRDefault="00D75BB0" w:rsidP="006F10C3">
      <w:pPr>
        <w:numPr>
          <w:ilvl w:val="0"/>
          <w:numId w:val="48"/>
        </w:numPr>
        <w:suppressAutoHyphens w:val="0"/>
        <w:spacing w:line="360" w:lineRule="auto"/>
        <w:jc w:val="both"/>
        <w:rPr>
          <w:sz w:val="28"/>
          <w:szCs w:val="28"/>
          <w:lang w:val="uk-UA"/>
        </w:rPr>
      </w:pPr>
      <w:r w:rsidRPr="00EE1EC5">
        <w:rPr>
          <w:sz w:val="28"/>
          <w:szCs w:val="28"/>
          <w:lang w:val="uk-UA"/>
        </w:rPr>
        <w:t>Дудик П. С.</w:t>
      </w:r>
      <w:r w:rsidRPr="00B97E30">
        <w:rPr>
          <w:sz w:val="28"/>
          <w:szCs w:val="28"/>
          <w:lang w:val="uk-UA"/>
        </w:rPr>
        <w:t xml:space="preserve"> Діалогічність і монологічність розмовного мовлення </w:t>
      </w:r>
      <w:r>
        <w:rPr>
          <w:sz w:val="28"/>
          <w:szCs w:val="28"/>
          <w:lang w:val="uk-UA"/>
        </w:rPr>
        <w:t xml:space="preserve">[Текст] </w:t>
      </w:r>
      <w:r w:rsidRPr="00EE1EC5">
        <w:rPr>
          <w:noProof/>
          <w:sz w:val="28"/>
          <w:szCs w:val="28"/>
          <w:lang w:val="uk-UA"/>
        </w:rPr>
        <w:t>/</w:t>
      </w:r>
      <w:r>
        <w:rPr>
          <w:noProof/>
          <w:sz w:val="28"/>
          <w:szCs w:val="28"/>
          <w:lang w:val="uk-UA"/>
        </w:rPr>
        <w:t xml:space="preserve"> П. С. Дудик </w:t>
      </w:r>
      <w:r w:rsidRPr="00B97E30">
        <w:rPr>
          <w:sz w:val="28"/>
          <w:szCs w:val="28"/>
          <w:lang w:val="uk-UA"/>
        </w:rPr>
        <w:t>// Мово</w:t>
      </w:r>
      <w:r>
        <w:rPr>
          <w:sz w:val="28"/>
          <w:szCs w:val="28"/>
          <w:lang w:val="uk-UA"/>
        </w:rPr>
        <w:t xml:space="preserve">знавство. – 1972.  </w:t>
      </w:r>
      <w:r w:rsidRPr="00B97E30">
        <w:rPr>
          <w:sz w:val="28"/>
          <w:szCs w:val="28"/>
        </w:rPr>
        <w:t>–</w:t>
      </w:r>
      <w:r>
        <w:rPr>
          <w:sz w:val="28"/>
          <w:szCs w:val="28"/>
          <w:lang w:val="uk-UA"/>
        </w:rPr>
        <w:t xml:space="preserve"> №2. – С. 20</w:t>
      </w:r>
      <w:r w:rsidRPr="00B97E30">
        <w:rPr>
          <w:sz w:val="28"/>
          <w:szCs w:val="28"/>
        </w:rPr>
        <w:t>–</w:t>
      </w:r>
      <w:r w:rsidRPr="00B97E30">
        <w:rPr>
          <w:sz w:val="28"/>
          <w:szCs w:val="28"/>
          <w:lang w:val="uk-UA"/>
        </w:rPr>
        <w:t>28.</w:t>
      </w:r>
      <w:r>
        <w:rPr>
          <w:sz w:val="28"/>
          <w:szCs w:val="28"/>
          <w:lang w:val="uk-UA"/>
        </w:rPr>
        <w:t xml:space="preserve"> </w:t>
      </w:r>
      <w:r w:rsidRPr="00B97E30">
        <w:rPr>
          <w:sz w:val="28"/>
          <w:szCs w:val="28"/>
          <w:lang w:val="uk-UA"/>
        </w:rPr>
        <w:t xml:space="preserve"> </w:t>
      </w:r>
    </w:p>
    <w:p w:rsidR="00D75BB0" w:rsidRPr="00B97E30" w:rsidRDefault="00D75BB0" w:rsidP="006F10C3">
      <w:pPr>
        <w:numPr>
          <w:ilvl w:val="0"/>
          <w:numId w:val="48"/>
        </w:numPr>
        <w:suppressAutoHyphens w:val="0"/>
        <w:spacing w:line="360" w:lineRule="auto"/>
        <w:jc w:val="both"/>
        <w:rPr>
          <w:sz w:val="28"/>
          <w:szCs w:val="28"/>
          <w:lang w:val="uk-UA"/>
        </w:rPr>
      </w:pPr>
      <w:r w:rsidRPr="00EE1EC5">
        <w:rPr>
          <w:sz w:val="28"/>
          <w:szCs w:val="28"/>
          <w:lang w:val="uk-UA"/>
        </w:rPr>
        <w:t>Дудик П.</w:t>
      </w:r>
      <w:r>
        <w:rPr>
          <w:sz w:val="28"/>
          <w:szCs w:val="28"/>
          <w:lang w:val="uk-UA"/>
        </w:rPr>
        <w:t xml:space="preserve"> </w:t>
      </w:r>
      <w:r w:rsidRPr="00EE1EC5">
        <w:rPr>
          <w:sz w:val="28"/>
          <w:szCs w:val="28"/>
          <w:lang w:val="uk-UA"/>
        </w:rPr>
        <w:t>С.</w:t>
      </w:r>
      <w:r w:rsidRPr="00B97E30">
        <w:rPr>
          <w:i/>
          <w:sz w:val="28"/>
          <w:szCs w:val="28"/>
          <w:lang w:val="uk-UA"/>
        </w:rPr>
        <w:t xml:space="preserve"> </w:t>
      </w:r>
      <w:r w:rsidRPr="00B97E30">
        <w:rPr>
          <w:sz w:val="28"/>
          <w:szCs w:val="28"/>
          <w:lang w:val="uk-UA"/>
        </w:rPr>
        <w:t>Синтаксис сучасного українського розмовного літерату</w:t>
      </w:r>
      <w:r w:rsidRPr="00B97E30">
        <w:rPr>
          <w:sz w:val="28"/>
          <w:szCs w:val="28"/>
          <w:lang w:val="uk-UA"/>
        </w:rPr>
        <w:t>р</w:t>
      </w:r>
      <w:r w:rsidRPr="00B97E30">
        <w:rPr>
          <w:sz w:val="28"/>
          <w:szCs w:val="28"/>
          <w:lang w:val="uk-UA"/>
        </w:rPr>
        <w:t>ного мовлення</w:t>
      </w:r>
      <w:r>
        <w:rPr>
          <w:sz w:val="28"/>
          <w:szCs w:val="28"/>
          <w:lang w:val="uk-UA"/>
        </w:rPr>
        <w:t xml:space="preserve"> [Текст] </w:t>
      </w:r>
      <w:r w:rsidRPr="00EE1EC5">
        <w:rPr>
          <w:noProof/>
          <w:sz w:val="28"/>
          <w:szCs w:val="28"/>
          <w:lang w:val="uk-UA"/>
        </w:rPr>
        <w:t>/</w:t>
      </w:r>
      <w:r>
        <w:rPr>
          <w:noProof/>
          <w:sz w:val="28"/>
          <w:szCs w:val="28"/>
          <w:lang w:val="uk-UA"/>
        </w:rPr>
        <w:t xml:space="preserve"> П. С. Дудик</w:t>
      </w:r>
      <w:r w:rsidRPr="00B97E30">
        <w:rPr>
          <w:sz w:val="28"/>
          <w:szCs w:val="28"/>
          <w:lang w:val="uk-UA"/>
        </w:rPr>
        <w:t>. – К.</w:t>
      </w:r>
      <w:r>
        <w:rPr>
          <w:sz w:val="28"/>
          <w:szCs w:val="28"/>
          <w:lang w:val="uk-UA"/>
        </w:rPr>
        <w:t xml:space="preserve"> : Наук.</w:t>
      </w:r>
      <w:r w:rsidRPr="00B97E30">
        <w:rPr>
          <w:sz w:val="28"/>
          <w:szCs w:val="28"/>
          <w:lang w:val="uk-UA"/>
        </w:rPr>
        <w:t xml:space="preserve"> думка, 1973. – 288 с. </w:t>
      </w:r>
    </w:p>
    <w:p w:rsidR="00D75BB0" w:rsidRPr="00B97E30" w:rsidRDefault="00D75BB0" w:rsidP="006F10C3">
      <w:pPr>
        <w:numPr>
          <w:ilvl w:val="0"/>
          <w:numId w:val="48"/>
        </w:numPr>
        <w:suppressAutoHyphens w:val="0"/>
        <w:spacing w:line="360" w:lineRule="auto"/>
        <w:jc w:val="both"/>
        <w:rPr>
          <w:sz w:val="28"/>
          <w:szCs w:val="28"/>
          <w:lang w:val="uk-UA"/>
        </w:rPr>
      </w:pPr>
      <w:r w:rsidRPr="00EE1EC5">
        <w:rPr>
          <w:sz w:val="28"/>
          <w:szCs w:val="28"/>
          <w:lang w:val="uk-UA"/>
        </w:rPr>
        <w:t>Дудников А. В.</w:t>
      </w:r>
      <w:r w:rsidRPr="00B97E30">
        <w:rPr>
          <w:sz w:val="28"/>
          <w:szCs w:val="28"/>
          <w:lang w:val="uk-UA"/>
        </w:rPr>
        <w:t xml:space="preserve"> Современный русский </w:t>
      </w:r>
      <w:r>
        <w:rPr>
          <w:sz w:val="28"/>
          <w:szCs w:val="28"/>
          <w:lang w:val="uk-UA"/>
        </w:rPr>
        <w:t xml:space="preserve">язык [Текст] </w:t>
      </w:r>
      <w:r w:rsidRPr="00EE1EC5">
        <w:rPr>
          <w:noProof/>
          <w:sz w:val="28"/>
          <w:szCs w:val="28"/>
          <w:lang w:val="uk-UA"/>
        </w:rPr>
        <w:t>/</w:t>
      </w:r>
      <w:r>
        <w:rPr>
          <w:noProof/>
          <w:sz w:val="28"/>
          <w:szCs w:val="28"/>
          <w:lang w:val="uk-UA"/>
        </w:rPr>
        <w:t xml:space="preserve"> А. В. Дудников</w:t>
      </w:r>
      <w:r w:rsidRPr="00B97E30">
        <w:rPr>
          <w:sz w:val="28"/>
          <w:szCs w:val="28"/>
          <w:lang w:val="uk-UA"/>
        </w:rPr>
        <w:t>. - М.</w:t>
      </w:r>
      <w:r>
        <w:rPr>
          <w:sz w:val="28"/>
          <w:szCs w:val="28"/>
          <w:lang w:val="uk-UA"/>
        </w:rPr>
        <w:t xml:space="preserve"> : Высш. шк.</w:t>
      </w:r>
      <w:r w:rsidRPr="00B97E30">
        <w:rPr>
          <w:sz w:val="28"/>
          <w:szCs w:val="28"/>
          <w:lang w:val="uk-UA"/>
        </w:rPr>
        <w:t>, 1990. – 424 с.</w:t>
      </w:r>
    </w:p>
    <w:p w:rsidR="00D75BB0" w:rsidRPr="00B97E30" w:rsidRDefault="00D75BB0" w:rsidP="006F10C3">
      <w:pPr>
        <w:numPr>
          <w:ilvl w:val="0"/>
          <w:numId w:val="48"/>
        </w:numPr>
        <w:suppressAutoHyphens w:val="0"/>
        <w:spacing w:line="360" w:lineRule="auto"/>
        <w:jc w:val="both"/>
        <w:rPr>
          <w:sz w:val="28"/>
          <w:szCs w:val="28"/>
          <w:lang w:val="uk-UA"/>
        </w:rPr>
      </w:pPr>
      <w:r w:rsidRPr="00EE1EC5">
        <w:rPr>
          <w:sz w:val="28"/>
          <w:szCs w:val="28"/>
          <w:lang w:val="uk-UA"/>
        </w:rPr>
        <w:t>Дурново Н.</w:t>
      </w:r>
      <w:r>
        <w:rPr>
          <w:sz w:val="28"/>
          <w:szCs w:val="28"/>
          <w:lang w:val="uk-UA"/>
        </w:rPr>
        <w:t xml:space="preserve"> </w:t>
      </w:r>
      <w:r w:rsidRPr="00EE1EC5">
        <w:rPr>
          <w:sz w:val="28"/>
          <w:szCs w:val="28"/>
          <w:lang w:val="uk-UA"/>
        </w:rPr>
        <w:t xml:space="preserve">Н. </w:t>
      </w:r>
      <w:r w:rsidRPr="00B97E30">
        <w:rPr>
          <w:sz w:val="28"/>
          <w:szCs w:val="28"/>
          <w:lang w:val="uk-UA"/>
        </w:rPr>
        <w:t>Введение в историю русского языка</w:t>
      </w:r>
      <w:r>
        <w:rPr>
          <w:sz w:val="28"/>
          <w:szCs w:val="28"/>
          <w:lang w:val="uk-UA"/>
        </w:rPr>
        <w:t xml:space="preserve"> [Текст] </w:t>
      </w:r>
      <w:r w:rsidRPr="00EE1EC5">
        <w:rPr>
          <w:noProof/>
          <w:sz w:val="28"/>
          <w:szCs w:val="28"/>
          <w:lang w:val="uk-UA"/>
        </w:rPr>
        <w:t>/</w:t>
      </w:r>
      <w:r>
        <w:rPr>
          <w:noProof/>
          <w:sz w:val="28"/>
          <w:szCs w:val="28"/>
          <w:lang w:val="uk-UA"/>
        </w:rPr>
        <w:t xml:space="preserve"> Н. Н. Дурново</w:t>
      </w:r>
      <w:r w:rsidRPr="00B97E30">
        <w:rPr>
          <w:sz w:val="28"/>
          <w:szCs w:val="28"/>
          <w:lang w:val="uk-UA"/>
        </w:rPr>
        <w:t>. – М.</w:t>
      </w:r>
      <w:r>
        <w:rPr>
          <w:sz w:val="28"/>
          <w:szCs w:val="28"/>
          <w:lang w:val="uk-UA"/>
        </w:rPr>
        <w:t xml:space="preserve"> </w:t>
      </w:r>
      <w:r w:rsidRPr="00B97E30">
        <w:rPr>
          <w:sz w:val="28"/>
          <w:szCs w:val="28"/>
          <w:lang w:val="uk-UA"/>
        </w:rPr>
        <w:t>: Н</w:t>
      </w:r>
      <w:r w:rsidRPr="00B97E30">
        <w:rPr>
          <w:sz w:val="28"/>
          <w:szCs w:val="28"/>
          <w:lang w:val="uk-UA"/>
        </w:rPr>
        <w:t>а</w:t>
      </w:r>
      <w:r w:rsidRPr="00B97E30">
        <w:rPr>
          <w:sz w:val="28"/>
          <w:szCs w:val="28"/>
          <w:lang w:val="uk-UA"/>
        </w:rPr>
        <w:t>ука, 1969. – 296 с.</w:t>
      </w:r>
      <w:r>
        <w:rPr>
          <w:sz w:val="28"/>
          <w:szCs w:val="28"/>
          <w:lang w:val="uk-UA"/>
        </w:rPr>
        <w:t xml:space="preserve"> </w:t>
      </w:r>
    </w:p>
    <w:p w:rsidR="00D75BB0" w:rsidRPr="00B97E30" w:rsidRDefault="00D75BB0" w:rsidP="006F10C3">
      <w:pPr>
        <w:numPr>
          <w:ilvl w:val="0"/>
          <w:numId w:val="48"/>
        </w:numPr>
        <w:suppressAutoHyphens w:val="0"/>
        <w:spacing w:line="360" w:lineRule="auto"/>
        <w:jc w:val="both"/>
        <w:rPr>
          <w:sz w:val="28"/>
          <w:szCs w:val="28"/>
          <w:lang w:val="uk-UA"/>
        </w:rPr>
      </w:pPr>
      <w:r w:rsidRPr="00EE1EC5">
        <w:rPr>
          <w:sz w:val="28"/>
          <w:szCs w:val="28"/>
          <w:lang w:val="uk-UA"/>
        </w:rPr>
        <w:t>Закиев М.</w:t>
      </w:r>
      <w:r>
        <w:rPr>
          <w:sz w:val="28"/>
          <w:szCs w:val="28"/>
          <w:lang w:val="uk-UA"/>
        </w:rPr>
        <w:t xml:space="preserve"> </w:t>
      </w:r>
      <w:r w:rsidRPr="00EE1EC5">
        <w:rPr>
          <w:sz w:val="28"/>
          <w:szCs w:val="28"/>
          <w:lang w:val="uk-UA"/>
        </w:rPr>
        <w:t>З.</w:t>
      </w:r>
      <w:r w:rsidRPr="00B97E30">
        <w:rPr>
          <w:sz w:val="28"/>
          <w:szCs w:val="28"/>
          <w:lang w:val="uk-UA"/>
        </w:rPr>
        <w:t xml:space="preserve"> Татар телендэ тулы hэм ким жомлэ мэсьололоре </w:t>
      </w:r>
      <w:r>
        <w:rPr>
          <w:sz w:val="28"/>
          <w:szCs w:val="28"/>
          <w:lang w:val="uk-UA"/>
        </w:rPr>
        <w:t xml:space="preserve">[Текст] </w:t>
      </w:r>
      <w:r w:rsidRPr="00EE1EC5">
        <w:rPr>
          <w:noProof/>
          <w:sz w:val="28"/>
          <w:szCs w:val="28"/>
          <w:lang w:val="uk-UA"/>
        </w:rPr>
        <w:t>/</w:t>
      </w:r>
      <w:r>
        <w:rPr>
          <w:noProof/>
          <w:sz w:val="28"/>
          <w:szCs w:val="28"/>
          <w:lang w:val="uk-UA"/>
        </w:rPr>
        <w:t xml:space="preserve"> М. З. Закиев </w:t>
      </w:r>
      <w:r>
        <w:rPr>
          <w:sz w:val="28"/>
          <w:szCs w:val="28"/>
          <w:lang w:val="uk-UA"/>
        </w:rPr>
        <w:t xml:space="preserve">// Совет мэктэбе. – 1958. </w:t>
      </w:r>
      <w:r w:rsidRPr="00B97E30">
        <w:rPr>
          <w:sz w:val="28"/>
          <w:szCs w:val="28"/>
          <w:lang w:val="uk-UA"/>
        </w:rPr>
        <w:t xml:space="preserve"> –</w:t>
      </w:r>
      <w:r>
        <w:rPr>
          <w:sz w:val="28"/>
          <w:szCs w:val="28"/>
          <w:lang w:val="uk-UA"/>
        </w:rPr>
        <w:t xml:space="preserve"> </w:t>
      </w:r>
      <w:r w:rsidRPr="00B97E30">
        <w:rPr>
          <w:sz w:val="28"/>
          <w:szCs w:val="28"/>
          <w:lang w:val="uk-UA"/>
        </w:rPr>
        <w:t>№ 2. – С. 39 – 42.</w:t>
      </w:r>
    </w:p>
    <w:p w:rsidR="00D75BB0" w:rsidRPr="00B97E30" w:rsidRDefault="00D75BB0" w:rsidP="006F10C3">
      <w:pPr>
        <w:numPr>
          <w:ilvl w:val="0"/>
          <w:numId w:val="48"/>
        </w:numPr>
        <w:suppressAutoHyphens w:val="0"/>
        <w:spacing w:line="360" w:lineRule="auto"/>
        <w:jc w:val="both"/>
        <w:rPr>
          <w:sz w:val="28"/>
          <w:szCs w:val="28"/>
          <w:lang w:val="uk-UA"/>
        </w:rPr>
      </w:pPr>
      <w:r w:rsidRPr="00EE1EC5">
        <w:rPr>
          <w:sz w:val="28"/>
          <w:szCs w:val="28"/>
          <w:lang w:val="uk-UA"/>
        </w:rPr>
        <w:t>Закиев, М. З.</w:t>
      </w:r>
      <w:r w:rsidRPr="00B97E30">
        <w:rPr>
          <w:sz w:val="28"/>
          <w:szCs w:val="28"/>
          <w:lang w:val="uk-UA"/>
        </w:rPr>
        <w:t xml:space="preserve"> Проблемы структуры простого предложения татарского языка</w:t>
      </w:r>
      <w:r>
        <w:rPr>
          <w:sz w:val="28"/>
          <w:szCs w:val="28"/>
          <w:lang w:val="uk-UA"/>
        </w:rPr>
        <w:t xml:space="preserve"> [Текст] </w:t>
      </w:r>
      <w:r w:rsidRPr="00EE1EC5">
        <w:rPr>
          <w:noProof/>
          <w:sz w:val="28"/>
          <w:szCs w:val="28"/>
          <w:lang w:val="uk-UA"/>
        </w:rPr>
        <w:t>/</w:t>
      </w:r>
      <w:r>
        <w:rPr>
          <w:noProof/>
          <w:sz w:val="28"/>
          <w:szCs w:val="28"/>
          <w:lang w:val="uk-UA"/>
        </w:rPr>
        <w:t xml:space="preserve"> М. З. Закиев</w:t>
      </w:r>
      <w:r w:rsidRPr="00B97E30">
        <w:rPr>
          <w:sz w:val="28"/>
          <w:szCs w:val="28"/>
          <w:lang w:val="uk-UA"/>
        </w:rPr>
        <w:t>. – Казань</w:t>
      </w:r>
      <w:r>
        <w:rPr>
          <w:sz w:val="28"/>
          <w:szCs w:val="28"/>
          <w:lang w:val="uk-UA"/>
        </w:rPr>
        <w:t xml:space="preserve"> </w:t>
      </w:r>
      <w:r w:rsidRPr="00B97E30">
        <w:rPr>
          <w:sz w:val="28"/>
          <w:szCs w:val="28"/>
          <w:lang w:val="uk-UA"/>
        </w:rPr>
        <w:t xml:space="preserve">: </w:t>
      </w:r>
      <w:r>
        <w:rPr>
          <w:sz w:val="28"/>
          <w:szCs w:val="28"/>
          <w:lang w:val="uk-UA"/>
        </w:rPr>
        <w:t xml:space="preserve">Изд-во КГПИ, 1987. – С. 145 </w:t>
      </w:r>
      <w:r w:rsidRPr="00B97E30">
        <w:rPr>
          <w:sz w:val="28"/>
          <w:szCs w:val="28"/>
          <w:lang w:val="uk-UA"/>
        </w:rPr>
        <w:t>–</w:t>
      </w:r>
      <w:r>
        <w:rPr>
          <w:sz w:val="28"/>
          <w:szCs w:val="28"/>
          <w:lang w:val="uk-UA"/>
        </w:rPr>
        <w:t xml:space="preserve"> 146</w:t>
      </w:r>
      <w:r w:rsidRPr="00B97E30">
        <w:rPr>
          <w:sz w:val="28"/>
          <w:szCs w:val="28"/>
          <w:lang w:val="uk-UA"/>
        </w:rPr>
        <w:t>.</w:t>
      </w:r>
      <w:r>
        <w:rPr>
          <w:sz w:val="28"/>
          <w:szCs w:val="28"/>
          <w:lang w:val="uk-UA"/>
        </w:rPr>
        <w:t xml:space="preserve">   </w:t>
      </w:r>
    </w:p>
    <w:p w:rsidR="00D75BB0" w:rsidRPr="00B97E30" w:rsidRDefault="00D75BB0" w:rsidP="006F10C3">
      <w:pPr>
        <w:numPr>
          <w:ilvl w:val="0"/>
          <w:numId w:val="48"/>
        </w:numPr>
        <w:suppressAutoHyphens w:val="0"/>
        <w:spacing w:line="360" w:lineRule="auto"/>
        <w:jc w:val="both"/>
        <w:rPr>
          <w:sz w:val="28"/>
          <w:szCs w:val="28"/>
          <w:lang w:val="uk-UA"/>
        </w:rPr>
      </w:pPr>
      <w:r w:rsidRPr="00EE1EC5">
        <w:rPr>
          <w:sz w:val="28"/>
          <w:szCs w:val="28"/>
          <w:lang w:val="uk-UA"/>
        </w:rPr>
        <w:t>Земская Е. А.</w:t>
      </w:r>
      <w:r w:rsidRPr="00B97E30">
        <w:rPr>
          <w:sz w:val="28"/>
          <w:szCs w:val="28"/>
          <w:lang w:val="uk-UA"/>
        </w:rPr>
        <w:t xml:space="preserve"> Русская разговорная речь (проспект)</w:t>
      </w:r>
      <w:r>
        <w:rPr>
          <w:sz w:val="28"/>
          <w:szCs w:val="28"/>
          <w:lang w:val="uk-UA"/>
        </w:rPr>
        <w:t xml:space="preserve"> [Текст] </w:t>
      </w:r>
      <w:r w:rsidRPr="00EE1EC5">
        <w:rPr>
          <w:noProof/>
          <w:sz w:val="28"/>
          <w:szCs w:val="28"/>
          <w:lang w:val="uk-UA"/>
        </w:rPr>
        <w:t>/</w:t>
      </w:r>
      <w:r>
        <w:rPr>
          <w:noProof/>
          <w:sz w:val="28"/>
          <w:szCs w:val="28"/>
          <w:lang w:val="uk-UA"/>
        </w:rPr>
        <w:t xml:space="preserve"> Е. А. Земская.</w:t>
      </w:r>
      <w:r w:rsidRPr="00B97E30">
        <w:rPr>
          <w:sz w:val="28"/>
          <w:szCs w:val="28"/>
          <w:lang w:val="uk-UA"/>
        </w:rPr>
        <w:t xml:space="preserve"> –</w:t>
      </w:r>
      <w:r>
        <w:rPr>
          <w:sz w:val="28"/>
          <w:szCs w:val="28"/>
          <w:lang w:val="uk-UA"/>
        </w:rPr>
        <w:t xml:space="preserve"> </w:t>
      </w:r>
      <w:r w:rsidRPr="00B97E30">
        <w:rPr>
          <w:sz w:val="28"/>
          <w:szCs w:val="28"/>
          <w:lang w:val="uk-UA"/>
        </w:rPr>
        <w:t>М., 1968. –</w:t>
      </w:r>
      <w:r>
        <w:rPr>
          <w:sz w:val="28"/>
          <w:szCs w:val="28"/>
          <w:lang w:val="uk-UA"/>
        </w:rPr>
        <w:t xml:space="preserve"> 329 с. </w:t>
      </w:r>
    </w:p>
    <w:p w:rsidR="00D75BB0" w:rsidRPr="00B97E30" w:rsidRDefault="00D75BB0" w:rsidP="006F10C3">
      <w:pPr>
        <w:numPr>
          <w:ilvl w:val="0"/>
          <w:numId w:val="48"/>
        </w:numPr>
        <w:suppressAutoHyphens w:val="0"/>
        <w:spacing w:line="360" w:lineRule="auto"/>
        <w:jc w:val="both"/>
        <w:rPr>
          <w:i/>
          <w:sz w:val="28"/>
          <w:szCs w:val="28"/>
          <w:lang w:val="uk-UA"/>
        </w:rPr>
      </w:pPr>
      <w:r w:rsidRPr="00EE1EC5">
        <w:rPr>
          <w:sz w:val="28"/>
          <w:szCs w:val="28"/>
          <w:lang w:val="uk-UA"/>
        </w:rPr>
        <w:t>Земская Е. А.</w:t>
      </w:r>
      <w:r w:rsidRPr="00B97E30">
        <w:rPr>
          <w:i/>
          <w:sz w:val="28"/>
          <w:szCs w:val="28"/>
          <w:lang w:val="uk-UA"/>
        </w:rPr>
        <w:t xml:space="preserve"> </w:t>
      </w:r>
      <w:r w:rsidRPr="00B97E30">
        <w:rPr>
          <w:sz w:val="28"/>
          <w:szCs w:val="28"/>
          <w:lang w:val="uk-UA"/>
        </w:rPr>
        <w:t xml:space="preserve">Русская разговорная речь (краткое изложение основних положений монографии </w:t>
      </w:r>
      <w:r w:rsidRPr="00B97E30">
        <w:rPr>
          <w:sz w:val="28"/>
          <w:szCs w:val="28"/>
        </w:rPr>
        <w:t xml:space="preserve"> “Русская разговорная речь”</w:t>
      </w:r>
      <w:r w:rsidRPr="00B97E30">
        <w:rPr>
          <w:sz w:val="28"/>
          <w:szCs w:val="28"/>
          <w:lang w:val="uk-UA"/>
        </w:rPr>
        <w:t xml:space="preserve">) </w:t>
      </w:r>
      <w:r>
        <w:rPr>
          <w:sz w:val="28"/>
          <w:szCs w:val="28"/>
          <w:lang w:val="uk-UA"/>
        </w:rPr>
        <w:t xml:space="preserve">[Текст] </w:t>
      </w:r>
      <w:r w:rsidRPr="00EE1EC5">
        <w:rPr>
          <w:noProof/>
          <w:sz w:val="28"/>
          <w:szCs w:val="28"/>
          <w:lang w:val="uk-UA"/>
        </w:rPr>
        <w:t>/</w:t>
      </w:r>
      <w:r>
        <w:rPr>
          <w:noProof/>
          <w:sz w:val="28"/>
          <w:szCs w:val="28"/>
          <w:lang w:val="uk-UA"/>
        </w:rPr>
        <w:t xml:space="preserve"> Е. А. Земская </w:t>
      </w:r>
      <w:r w:rsidRPr="00B97E30">
        <w:rPr>
          <w:sz w:val="28"/>
          <w:szCs w:val="28"/>
          <w:lang w:val="uk-UA"/>
        </w:rPr>
        <w:t>// Вопросы языко</w:t>
      </w:r>
      <w:r w:rsidRPr="00B97E30">
        <w:rPr>
          <w:sz w:val="28"/>
          <w:szCs w:val="28"/>
          <w:lang w:val="uk-UA"/>
        </w:rPr>
        <w:t>з</w:t>
      </w:r>
      <w:r>
        <w:rPr>
          <w:sz w:val="28"/>
          <w:szCs w:val="28"/>
          <w:lang w:val="uk-UA"/>
        </w:rPr>
        <w:t xml:space="preserve">нания. – 1971. </w:t>
      </w:r>
      <w:r w:rsidRPr="00B97E30">
        <w:rPr>
          <w:sz w:val="28"/>
          <w:szCs w:val="28"/>
          <w:lang w:val="uk-UA"/>
        </w:rPr>
        <w:t xml:space="preserve"> –</w:t>
      </w:r>
      <w:r>
        <w:rPr>
          <w:sz w:val="28"/>
          <w:szCs w:val="28"/>
          <w:lang w:val="uk-UA"/>
        </w:rPr>
        <w:t xml:space="preserve"> </w:t>
      </w:r>
      <w:r w:rsidRPr="00B97E30">
        <w:rPr>
          <w:sz w:val="28"/>
          <w:szCs w:val="28"/>
          <w:lang w:val="uk-UA"/>
        </w:rPr>
        <w:t>№ 5. – С. </w:t>
      </w:r>
      <w:r w:rsidRPr="00B97E30">
        <w:rPr>
          <w:i/>
          <w:sz w:val="28"/>
          <w:szCs w:val="28"/>
          <w:lang w:val="uk-UA"/>
        </w:rPr>
        <w:t xml:space="preserve"> </w:t>
      </w:r>
      <w:r>
        <w:rPr>
          <w:sz w:val="28"/>
          <w:szCs w:val="28"/>
          <w:lang w:val="uk-UA"/>
        </w:rPr>
        <w:t xml:space="preserve">69 </w:t>
      </w:r>
      <w:r w:rsidRPr="00B97E30">
        <w:rPr>
          <w:sz w:val="28"/>
          <w:szCs w:val="28"/>
          <w:lang w:val="uk-UA"/>
        </w:rPr>
        <w:t>–</w:t>
      </w:r>
      <w:r>
        <w:rPr>
          <w:sz w:val="28"/>
          <w:szCs w:val="28"/>
          <w:lang w:val="uk-UA"/>
        </w:rPr>
        <w:t xml:space="preserve"> </w:t>
      </w:r>
      <w:r w:rsidRPr="00B97E30">
        <w:rPr>
          <w:sz w:val="28"/>
          <w:szCs w:val="28"/>
          <w:lang w:val="uk-UA"/>
        </w:rPr>
        <w:t xml:space="preserve">80. </w:t>
      </w:r>
    </w:p>
    <w:p w:rsidR="00D75BB0" w:rsidRPr="00932917" w:rsidRDefault="00D75BB0" w:rsidP="006F10C3">
      <w:pPr>
        <w:numPr>
          <w:ilvl w:val="0"/>
          <w:numId w:val="48"/>
        </w:numPr>
        <w:suppressAutoHyphens w:val="0"/>
        <w:spacing w:line="360" w:lineRule="auto"/>
        <w:jc w:val="both"/>
        <w:rPr>
          <w:i/>
          <w:sz w:val="28"/>
          <w:szCs w:val="28"/>
          <w:lang w:val="uk-UA"/>
        </w:rPr>
      </w:pPr>
      <w:r w:rsidRPr="00A86C3B">
        <w:rPr>
          <w:sz w:val="28"/>
          <w:szCs w:val="28"/>
          <w:lang w:val="uk-UA"/>
        </w:rPr>
        <w:t>Земская Е. А.</w:t>
      </w:r>
      <w:r>
        <w:rPr>
          <w:i/>
          <w:sz w:val="28"/>
          <w:szCs w:val="28"/>
          <w:lang w:val="uk-UA"/>
        </w:rPr>
        <w:t xml:space="preserve"> </w:t>
      </w:r>
      <w:r w:rsidRPr="00B97E30">
        <w:rPr>
          <w:sz w:val="28"/>
          <w:szCs w:val="28"/>
          <w:lang w:val="uk-UA"/>
        </w:rPr>
        <w:t>Русская разговорная речь: Общие вопросы. Словообраз</w:t>
      </w:r>
      <w:r w:rsidRPr="00B97E30">
        <w:rPr>
          <w:sz w:val="28"/>
          <w:szCs w:val="28"/>
          <w:lang w:val="uk-UA"/>
        </w:rPr>
        <w:t>о</w:t>
      </w:r>
      <w:r w:rsidRPr="00B97E30">
        <w:rPr>
          <w:sz w:val="28"/>
          <w:szCs w:val="28"/>
          <w:lang w:val="uk-UA"/>
        </w:rPr>
        <w:t>вание. Синтаксис</w:t>
      </w:r>
      <w:r>
        <w:rPr>
          <w:sz w:val="28"/>
          <w:szCs w:val="28"/>
          <w:lang w:val="uk-UA"/>
        </w:rPr>
        <w:t xml:space="preserve"> [Текст] </w:t>
      </w:r>
      <w:r w:rsidRPr="00EE1EC5">
        <w:rPr>
          <w:noProof/>
          <w:sz w:val="28"/>
          <w:szCs w:val="28"/>
          <w:lang w:val="uk-UA"/>
        </w:rPr>
        <w:t>/</w:t>
      </w:r>
      <w:r>
        <w:rPr>
          <w:noProof/>
          <w:sz w:val="28"/>
          <w:szCs w:val="28"/>
          <w:lang w:val="uk-UA"/>
        </w:rPr>
        <w:t xml:space="preserve"> Е. А. Земская, М. В. Китайгородская, Е. Н. Ширяев</w:t>
      </w:r>
      <w:r w:rsidRPr="00B97E30">
        <w:rPr>
          <w:sz w:val="28"/>
          <w:szCs w:val="28"/>
          <w:lang w:val="uk-UA"/>
        </w:rPr>
        <w:t>. – М.</w:t>
      </w:r>
      <w:r>
        <w:rPr>
          <w:sz w:val="28"/>
          <w:szCs w:val="28"/>
          <w:lang w:val="uk-UA"/>
        </w:rPr>
        <w:t xml:space="preserve"> </w:t>
      </w:r>
      <w:r w:rsidRPr="00B97E30">
        <w:rPr>
          <w:sz w:val="28"/>
          <w:szCs w:val="28"/>
          <w:lang w:val="uk-UA"/>
        </w:rPr>
        <w:t>: Наука, 1981. – 276 с.</w:t>
      </w:r>
      <w:r>
        <w:rPr>
          <w:sz w:val="28"/>
          <w:szCs w:val="28"/>
          <w:lang w:val="uk-UA"/>
        </w:rPr>
        <w:t xml:space="preserve"> </w:t>
      </w:r>
      <w:r w:rsidRPr="00B97E30">
        <w:rPr>
          <w:sz w:val="28"/>
          <w:szCs w:val="28"/>
          <w:lang w:val="uk-UA"/>
        </w:rPr>
        <w:t xml:space="preserve"> </w:t>
      </w:r>
    </w:p>
    <w:p w:rsidR="00D75BB0" w:rsidRPr="001A67DF" w:rsidRDefault="00D75BB0" w:rsidP="006F10C3">
      <w:pPr>
        <w:numPr>
          <w:ilvl w:val="0"/>
          <w:numId w:val="48"/>
        </w:numPr>
        <w:suppressAutoHyphens w:val="0"/>
        <w:spacing w:line="360" w:lineRule="auto"/>
        <w:jc w:val="both"/>
        <w:rPr>
          <w:sz w:val="28"/>
          <w:szCs w:val="28"/>
          <w:lang w:val="uk-UA"/>
        </w:rPr>
      </w:pPr>
      <w:r w:rsidRPr="00A86C3B">
        <w:rPr>
          <w:sz w:val="28"/>
          <w:szCs w:val="28"/>
        </w:rPr>
        <w:t>Зимняя</w:t>
      </w:r>
      <w:r w:rsidRPr="00A86C3B">
        <w:rPr>
          <w:sz w:val="28"/>
          <w:szCs w:val="28"/>
          <w:lang w:val="uk-UA"/>
        </w:rPr>
        <w:t>,</w:t>
      </w:r>
      <w:r w:rsidRPr="00A86C3B">
        <w:rPr>
          <w:sz w:val="28"/>
          <w:szCs w:val="28"/>
        </w:rPr>
        <w:t xml:space="preserve"> И.</w:t>
      </w:r>
      <w:r w:rsidRPr="00A86C3B">
        <w:rPr>
          <w:sz w:val="28"/>
          <w:szCs w:val="28"/>
          <w:lang w:val="uk-UA"/>
        </w:rPr>
        <w:t xml:space="preserve"> </w:t>
      </w:r>
      <w:r w:rsidRPr="00A86C3B">
        <w:rPr>
          <w:sz w:val="28"/>
          <w:szCs w:val="28"/>
        </w:rPr>
        <w:t>А.</w:t>
      </w:r>
      <w:r>
        <w:rPr>
          <w:i/>
          <w:sz w:val="28"/>
          <w:szCs w:val="28"/>
        </w:rPr>
        <w:t xml:space="preserve"> </w:t>
      </w:r>
      <w:r w:rsidRPr="001A67DF">
        <w:rPr>
          <w:sz w:val="28"/>
          <w:szCs w:val="28"/>
        </w:rPr>
        <w:t xml:space="preserve">Лингвопсихология </w:t>
      </w:r>
      <w:r>
        <w:rPr>
          <w:sz w:val="28"/>
          <w:szCs w:val="28"/>
        </w:rPr>
        <w:t>речевой деятельности</w:t>
      </w:r>
      <w:r>
        <w:rPr>
          <w:sz w:val="28"/>
          <w:szCs w:val="28"/>
          <w:lang w:val="uk-UA"/>
        </w:rPr>
        <w:t xml:space="preserve"> [Текст] </w:t>
      </w:r>
      <w:r w:rsidRPr="00EE1EC5">
        <w:rPr>
          <w:noProof/>
          <w:sz w:val="28"/>
          <w:szCs w:val="28"/>
          <w:lang w:val="uk-UA"/>
        </w:rPr>
        <w:t>/</w:t>
      </w:r>
      <w:r>
        <w:rPr>
          <w:noProof/>
          <w:sz w:val="28"/>
          <w:szCs w:val="28"/>
          <w:lang w:val="uk-UA"/>
        </w:rPr>
        <w:t xml:space="preserve"> И. А. Зимняя</w:t>
      </w:r>
      <w:r>
        <w:rPr>
          <w:sz w:val="28"/>
          <w:szCs w:val="28"/>
        </w:rPr>
        <w:t xml:space="preserve">. – М. : Моск. психолого-социал. ин-т ; Воронеж : НПО «МОДЕК», 2001. – 432 с. </w:t>
      </w:r>
      <w:r>
        <w:rPr>
          <w:sz w:val="28"/>
          <w:szCs w:val="28"/>
          <w:lang w:val="uk-UA"/>
        </w:rPr>
        <w:t xml:space="preserve"> </w:t>
      </w:r>
    </w:p>
    <w:p w:rsidR="00D75BB0" w:rsidRPr="00B97E30" w:rsidRDefault="00D75BB0" w:rsidP="006F10C3">
      <w:pPr>
        <w:numPr>
          <w:ilvl w:val="0"/>
          <w:numId w:val="48"/>
        </w:numPr>
        <w:suppressAutoHyphens w:val="0"/>
        <w:spacing w:line="360" w:lineRule="auto"/>
        <w:jc w:val="both"/>
        <w:rPr>
          <w:sz w:val="28"/>
          <w:szCs w:val="28"/>
          <w:lang w:val="uk-UA"/>
        </w:rPr>
      </w:pPr>
      <w:r w:rsidRPr="00A86C3B">
        <w:rPr>
          <w:sz w:val="28"/>
          <w:szCs w:val="28"/>
          <w:lang w:val="uk-UA"/>
        </w:rPr>
        <w:t>Золотова Г. А.</w:t>
      </w:r>
      <w:r w:rsidRPr="00B97E30">
        <w:rPr>
          <w:i/>
          <w:sz w:val="28"/>
          <w:szCs w:val="28"/>
          <w:lang w:val="uk-UA"/>
        </w:rPr>
        <w:t xml:space="preserve"> </w:t>
      </w:r>
      <w:r w:rsidRPr="00B97E30">
        <w:rPr>
          <w:sz w:val="28"/>
          <w:szCs w:val="28"/>
          <w:lang w:val="uk-UA"/>
        </w:rPr>
        <w:t>Очерк функционального синтаксиса русского языка</w:t>
      </w:r>
      <w:r>
        <w:rPr>
          <w:sz w:val="28"/>
          <w:szCs w:val="28"/>
          <w:lang w:val="uk-UA"/>
        </w:rPr>
        <w:t xml:space="preserve"> [Текст] </w:t>
      </w:r>
      <w:r w:rsidRPr="00EE1EC5">
        <w:rPr>
          <w:noProof/>
          <w:sz w:val="28"/>
          <w:szCs w:val="28"/>
          <w:lang w:val="uk-UA"/>
        </w:rPr>
        <w:t>/</w:t>
      </w:r>
      <w:r>
        <w:rPr>
          <w:noProof/>
          <w:sz w:val="28"/>
          <w:szCs w:val="28"/>
          <w:lang w:val="uk-UA"/>
        </w:rPr>
        <w:t xml:space="preserve"> Г. А. Золотова</w:t>
      </w:r>
      <w:r w:rsidRPr="00B97E30">
        <w:rPr>
          <w:sz w:val="28"/>
          <w:szCs w:val="28"/>
          <w:lang w:val="uk-UA"/>
        </w:rPr>
        <w:t>. – М.</w:t>
      </w:r>
      <w:r>
        <w:rPr>
          <w:sz w:val="28"/>
          <w:szCs w:val="28"/>
          <w:lang w:val="uk-UA"/>
        </w:rPr>
        <w:t xml:space="preserve"> </w:t>
      </w:r>
      <w:r w:rsidRPr="00B97E30">
        <w:rPr>
          <w:sz w:val="28"/>
          <w:szCs w:val="28"/>
          <w:lang w:val="uk-UA"/>
        </w:rPr>
        <w:t xml:space="preserve">: Наука, 1973. – 351 с. </w:t>
      </w:r>
    </w:p>
    <w:p w:rsidR="00D75BB0" w:rsidRPr="00B97E30" w:rsidRDefault="00D75BB0" w:rsidP="006F10C3">
      <w:pPr>
        <w:numPr>
          <w:ilvl w:val="0"/>
          <w:numId w:val="48"/>
        </w:numPr>
        <w:suppressAutoHyphens w:val="0"/>
        <w:spacing w:line="360" w:lineRule="auto"/>
        <w:jc w:val="both"/>
        <w:rPr>
          <w:i/>
          <w:sz w:val="28"/>
          <w:szCs w:val="28"/>
          <w:lang w:val="uk-UA"/>
        </w:rPr>
      </w:pPr>
      <w:r w:rsidRPr="00A86C3B">
        <w:rPr>
          <w:sz w:val="28"/>
          <w:szCs w:val="28"/>
          <w:lang w:val="uk-UA"/>
        </w:rPr>
        <w:t>Золотова Г. А.</w:t>
      </w:r>
      <w:r w:rsidRPr="00B97E30">
        <w:rPr>
          <w:i/>
          <w:sz w:val="28"/>
          <w:szCs w:val="28"/>
          <w:lang w:val="uk-UA"/>
        </w:rPr>
        <w:t xml:space="preserve"> </w:t>
      </w:r>
      <w:r w:rsidRPr="00B97E30">
        <w:rPr>
          <w:sz w:val="28"/>
          <w:szCs w:val="28"/>
          <w:lang w:val="uk-UA"/>
        </w:rPr>
        <w:t>К вопросу о неполных предложениях</w:t>
      </w:r>
      <w:r>
        <w:rPr>
          <w:sz w:val="28"/>
          <w:szCs w:val="28"/>
          <w:lang w:val="uk-UA"/>
        </w:rPr>
        <w:t xml:space="preserve"> [Текст] </w:t>
      </w:r>
      <w:r w:rsidRPr="00EE1EC5">
        <w:rPr>
          <w:noProof/>
          <w:sz w:val="28"/>
          <w:szCs w:val="28"/>
          <w:lang w:val="uk-UA"/>
        </w:rPr>
        <w:t>/</w:t>
      </w:r>
      <w:r>
        <w:rPr>
          <w:noProof/>
          <w:sz w:val="28"/>
          <w:szCs w:val="28"/>
          <w:lang w:val="uk-UA"/>
        </w:rPr>
        <w:t xml:space="preserve"> Г. А. Золотова</w:t>
      </w:r>
      <w:r w:rsidRPr="00B97E30">
        <w:rPr>
          <w:sz w:val="28"/>
          <w:szCs w:val="28"/>
          <w:lang w:val="uk-UA"/>
        </w:rPr>
        <w:t xml:space="preserve"> // Русский </w:t>
      </w:r>
      <w:r>
        <w:rPr>
          <w:sz w:val="28"/>
          <w:szCs w:val="28"/>
          <w:lang w:val="uk-UA"/>
        </w:rPr>
        <w:t>язик : сб. тр</w:t>
      </w:r>
      <w:r w:rsidRPr="00B97E30">
        <w:rPr>
          <w:sz w:val="28"/>
          <w:szCs w:val="28"/>
          <w:lang w:val="uk-UA"/>
        </w:rPr>
        <w:t xml:space="preserve">. – М., 1975. – С. 106 – 118. </w:t>
      </w:r>
    </w:p>
    <w:p w:rsidR="00D75BB0" w:rsidRPr="00B97E30" w:rsidRDefault="00D75BB0" w:rsidP="006F10C3">
      <w:pPr>
        <w:numPr>
          <w:ilvl w:val="0"/>
          <w:numId w:val="48"/>
        </w:numPr>
        <w:suppressAutoHyphens w:val="0"/>
        <w:spacing w:line="360" w:lineRule="auto"/>
        <w:jc w:val="both"/>
        <w:rPr>
          <w:i/>
          <w:sz w:val="28"/>
          <w:szCs w:val="28"/>
          <w:lang w:val="uk-UA"/>
        </w:rPr>
      </w:pPr>
      <w:r w:rsidRPr="00A86C3B">
        <w:rPr>
          <w:sz w:val="28"/>
          <w:szCs w:val="28"/>
          <w:lang w:val="uk-UA"/>
        </w:rPr>
        <w:lastRenderedPageBreak/>
        <w:t>Золотова Г. А.</w:t>
      </w:r>
      <w:r w:rsidRPr="00B97E30">
        <w:rPr>
          <w:i/>
          <w:sz w:val="28"/>
          <w:szCs w:val="28"/>
          <w:lang w:val="uk-UA"/>
        </w:rPr>
        <w:t xml:space="preserve"> </w:t>
      </w:r>
      <w:r w:rsidRPr="00B97E30">
        <w:rPr>
          <w:sz w:val="28"/>
          <w:szCs w:val="28"/>
          <w:lang w:val="uk-UA"/>
        </w:rPr>
        <w:t>Коммуникативные</w:t>
      </w:r>
      <w:r w:rsidRPr="00B97E30">
        <w:rPr>
          <w:i/>
          <w:sz w:val="28"/>
          <w:szCs w:val="28"/>
          <w:lang w:val="uk-UA"/>
        </w:rPr>
        <w:t xml:space="preserve"> </w:t>
      </w:r>
      <w:r w:rsidRPr="00B97E30">
        <w:rPr>
          <w:sz w:val="28"/>
          <w:szCs w:val="28"/>
          <w:lang w:val="uk-UA"/>
        </w:rPr>
        <w:t>аспекты русского синтаксиса</w:t>
      </w:r>
      <w:r>
        <w:rPr>
          <w:sz w:val="28"/>
          <w:szCs w:val="28"/>
          <w:lang w:val="uk-UA"/>
        </w:rPr>
        <w:t xml:space="preserve"> [Текст] </w:t>
      </w:r>
      <w:r w:rsidRPr="00EE1EC5">
        <w:rPr>
          <w:noProof/>
          <w:sz w:val="28"/>
          <w:szCs w:val="28"/>
          <w:lang w:val="uk-UA"/>
        </w:rPr>
        <w:t>/</w:t>
      </w:r>
      <w:r>
        <w:rPr>
          <w:noProof/>
          <w:sz w:val="28"/>
          <w:szCs w:val="28"/>
          <w:lang w:val="uk-UA"/>
        </w:rPr>
        <w:t xml:space="preserve"> Г. А. Золотова</w:t>
      </w:r>
      <w:r w:rsidRPr="00B97E30">
        <w:rPr>
          <w:sz w:val="28"/>
          <w:szCs w:val="28"/>
          <w:lang w:val="uk-UA"/>
        </w:rPr>
        <w:t>. – М.</w:t>
      </w:r>
      <w:r>
        <w:rPr>
          <w:sz w:val="28"/>
          <w:szCs w:val="28"/>
          <w:lang w:val="uk-UA"/>
        </w:rPr>
        <w:t xml:space="preserve"> </w:t>
      </w:r>
      <w:r w:rsidRPr="00B97E30">
        <w:rPr>
          <w:sz w:val="28"/>
          <w:szCs w:val="28"/>
          <w:lang w:val="uk-UA"/>
        </w:rPr>
        <w:t xml:space="preserve">: Наука, 1982. – 368 с. </w:t>
      </w:r>
    </w:p>
    <w:p w:rsidR="00D75BB0" w:rsidRPr="00B97E30" w:rsidRDefault="00D75BB0" w:rsidP="006F10C3">
      <w:pPr>
        <w:numPr>
          <w:ilvl w:val="0"/>
          <w:numId w:val="48"/>
        </w:numPr>
        <w:suppressAutoHyphens w:val="0"/>
        <w:spacing w:line="360" w:lineRule="auto"/>
        <w:jc w:val="both"/>
        <w:rPr>
          <w:sz w:val="28"/>
          <w:szCs w:val="28"/>
          <w:lang w:val="uk-UA"/>
        </w:rPr>
      </w:pPr>
      <w:r w:rsidRPr="00A86C3B">
        <w:rPr>
          <w:sz w:val="28"/>
          <w:szCs w:val="28"/>
          <w:lang w:val="uk-UA"/>
        </w:rPr>
        <w:t>Золотова Г. А.</w:t>
      </w:r>
      <w:r w:rsidRPr="00B97E30">
        <w:rPr>
          <w:i/>
          <w:sz w:val="28"/>
          <w:szCs w:val="28"/>
          <w:lang w:val="uk-UA"/>
        </w:rPr>
        <w:t xml:space="preserve"> </w:t>
      </w:r>
      <w:r w:rsidRPr="00B97E30">
        <w:rPr>
          <w:sz w:val="28"/>
          <w:szCs w:val="28"/>
          <w:lang w:val="uk-UA"/>
        </w:rPr>
        <w:t>Синтаксические основания коммуникативной лингви</w:t>
      </w:r>
      <w:r w:rsidRPr="00B97E30">
        <w:rPr>
          <w:sz w:val="28"/>
          <w:szCs w:val="28"/>
          <w:lang w:val="uk-UA"/>
        </w:rPr>
        <w:t>с</w:t>
      </w:r>
      <w:r w:rsidRPr="00B97E30">
        <w:rPr>
          <w:sz w:val="28"/>
          <w:szCs w:val="28"/>
          <w:lang w:val="uk-UA"/>
        </w:rPr>
        <w:t>тики</w:t>
      </w:r>
      <w:r>
        <w:rPr>
          <w:sz w:val="28"/>
          <w:szCs w:val="28"/>
          <w:lang w:val="uk-UA"/>
        </w:rPr>
        <w:t xml:space="preserve"> [Текст] </w:t>
      </w:r>
      <w:r w:rsidRPr="00EE1EC5">
        <w:rPr>
          <w:noProof/>
          <w:sz w:val="28"/>
          <w:szCs w:val="28"/>
          <w:lang w:val="uk-UA"/>
        </w:rPr>
        <w:t>/</w:t>
      </w:r>
      <w:r>
        <w:rPr>
          <w:noProof/>
          <w:sz w:val="28"/>
          <w:szCs w:val="28"/>
          <w:lang w:val="uk-UA"/>
        </w:rPr>
        <w:t xml:space="preserve"> Г. А. Золотова</w:t>
      </w:r>
      <w:r w:rsidRPr="00B97E30">
        <w:rPr>
          <w:sz w:val="28"/>
          <w:szCs w:val="28"/>
          <w:lang w:val="uk-UA"/>
        </w:rPr>
        <w:t xml:space="preserve"> // Вопросы я</w:t>
      </w:r>
      <w:r>
        <w:rPr>
          <w:sz w:val="28"/>
          <w:szCs w:val="28"/>
          <w:lang w:val="uk-UA"/>
        </w:rPr>
        <w:t>зыкознания. – М., 1988.</w:t>
      </w:r>
      <w:r w:rsidRPr="00A86C3B">
        <w:rPr>
          <w:sz w:val="28"/>
          <w:szCs w:val="28"/>
          <w:lang w:val="uk-UA"/>
        </w:rPr>
        <w:t xml:space="preserve"> </w:t>
      </w:r>
      <w:r w:rsidRPr="00B97E30">
        <w:rPr>
          <w:sz w:val="28"/>
          <w:szCs w:val="28"/>
          <w:lang w:val="uk-UA"/>
        </w:rPr>
        <w:t>–</w:t>
      </w:r>
      <w:r>
        <w:rPr>
          <w:sz w:val="28"/>
          <w:szCs w:val="28"/>
          <w:lang w:val="uk-UA"/>
        </w:rPr>
        <w:t xml:space="preserve"> </w:t>
      </w:r>
      <w:r w:rsidRPr="00B97E30">
        <w:rPr>
          <w:sz w:val="28"/>
          <w:szCs w:val="28"/>
          <w:lang w:val="uk-UA"/>
        </w:rPr>
        <w:t xml:space="preserve"> № 4. – С. 52 – 58. </w:t>
      </w:r>
    </w:p>
    <w:p w:rsidR="00D75BB0" w:rsidRPr="00B97E30" w:rsidRDefault="00D75BB0" w:rsidP="006F10C3">
      <w:pPr>
        <w:numPr>
          <w:ilvl w:val="0"/>
          <w:numId w:val="48"/>
        </w:numPr>
        <w:suppressAutoHyphens w:val="0"/>
        <w:spacing w:line="360" w:lineRule="auto"/>
        <w:jc w:val="both"/>
        <w:rPr>
          <w:sz w:val="28"/>
          <w:szCs w:val="28"/>
          <w:lang w:val="uk-UA"/>
        </w:rPr>
      </w:pPr>
      <w:r w:rsidRPr="00A86C3B">
        <w:rPr>
          <w:sz w:val="28"/>
          <w:szCs w:val="28"/>
          <w:lang w:val="uk-UA"/>
        </w:rPr>
        <w:t>Зуева Е. А.</w:t>
      </w:r>
      <w:r w:rsidRPr="00B97E30">
        <w:rPr>
          <w:sz w:val="28"/>
          <w:szCs w:val="28"/>
          <w:lang w:val="uk-UA"/>
        </w:rPr>
        <w:t xml:space="preserve"> Вербализация ПРА в художественных текстах</w:t>
      </w:r>
      <w:r>
        <w:rPr>
          <w:sz w:val="28"/>
          <w:szCs w:val="28"/>
          <w:lang w:val="uk-UA"/>
        </w:rPr>
        <w:t xml:space="preserve"> [Текст] : а</w:t>
      </w:r>
      <w:r w:rsidRPr="00B97E30">
        <w:rPr>
          <w:sz w:val="28"/>
          <w:szCs w:val="28"/>
          <w:lang w:val="uk-UA"/>
        </w:rPr>
        <w:t>в</w:t>
      </w:r>
      <w:r w:rsidRPr="00B97E30">
        <w:rPr>
          <w:sz w:val="28"/>
          <w:szCs w:val="28"/>
          <w:lang w:val="uk-UA"/>
        </w:rPr>
        <w:t>тореф. дис… канд. филол. наук</w:t>
      </w:r>
      <w:r>
        <w:rPr>
          <w:sz w:val="28"/>
          <w:szCs w:val="28"/>
          <w:lang w:val="uk-UA"/>
        </w:rPr>
        <w:t xml:space="preserve"> : 10.02.04</w:t>
      </w:r>
      <w:r w:rsidRPr="00B97E30">
        <w:rPr>
          <w:sz w:val="28"/>
          <w:szCs w:val="28"/>
          <w:lang w:val="uk-UA"/>
        </w:rPr>
        <w:t xml:space="preserve"> / </w:t>
      </w:r>
      <w:r>
        <w:rPr>
          <w:sz w:val="28"/>
          <w:szCs w:val="28"/>
          <w:lang w:val="uk-UA"/>
        </w:rPr>
        <w:t xml:space="preserve">Е. А. Зуева ; </w:t>
      </w:r>
      <w:r w:rsidRPr="00B97E30">
        <w:rPr>
          <w:sz w:val="28"/>
          <w:szCs w:val="28"/>
          <w:lang w:val="uk-UA"/>
        </w:rPr>
        <w:t xml:space="preserve">Моск. гос. ун-т. – М., 2001. – 21 с. </w:t>
      </w:r>
    </w:p>
    <w:p w:rsidR="00D75BB0" w:rsidRPr="00B97E30" w:rsidRDefault="00D75BB0" w:rsidP="006F10C3">
      <w:pPr>
        <w:numPr>
          <w:ilvl w:val="0"/>
          <w:numId w:val="48"/>
        </w:numPr>
        <w:suppressAutoHyphens w:val="0"/>
        <w:spacing w:line="360" w:lineRule="auto"/>
        <w:jc w:val="both"/>
        <w:rPr>
          <w:sz w:val="28"/>
          <w:szCs w:val="28"/>
          <w:lang w:val="uk-UA"/>
        </w:rPr>
      </w:pPr>
      <w:r w:rsidRPr="00496638">
        <w:rPr>
          <w:sz w:val="28"/>
          <w:szCs w:val="28"/>
        </w:rPr>
        <w:t>Ибрагимов</w:t>
      </w:r>
      <w:r>
        <w:rPr>
          <w:sz w:val="28"/>
          <w:szCs w:val="28"/>
          <w:lang w:val="uk-UA"/>
        </w:rPr>
        <w:t>,</w:t>
      </w:r>
      <w:r w:rsidRPr="00496638">
        <w:rPr>
          <w:sz w:val="28"/>
          <w:szCs w:val="28"/>
        </w:rPr>
        <w:t xml:space="preserve"> Г.</w:t>
      </w:r>
      <w:r w:rsidRPr="00496638">
        <w:rPr>
          <w:sz w:val="28"/>
          <w:szCs w:val="28"/>
          <w:lang w:val="uk-UA"/>
        </w:rPr>
        <w:t xml:space="preserve"> </w:t>
      </w:r>
      <w:r w:rsidRPr="00B97E30">
        <w:rPr>
          <w:sz w:val="28"/>
          <w:szCs w:val="28"/>
          <w:lang w:val="uk-UA"/>
        </w:rPr>
        <w:t>Татар нэхуе</w:t>
      </w:r>
      <w:r>
        <w:rPr>
          <w:sz w:val="28"/>
          <w:szCs w:val="28"/>
          <w:lang w:val="uk-UA"/>
        </w:rPr>
        <w:t xml:space="preserve"> [Текст] / Г. Ибрагимов</w:t>
      </w:r>
      <w:r w:rsidRPr="00B97E30">
        <w:rPr>
          <w:sz w:val="28"/>
          <w:szCs w:val="28"/>
          <w:lang w:val="uk-UA"/>
        </w:rPr>
        <w:t xml:space="preserve">. – Казань, 1911. – 125 с. </w:t>
      </w:r>
    </w:p>
    <w:p w:rsidR="00D75BB0" w:rsidRPr="00B97E30" w:rsidRDefault="00D75BB0" w:rsidP="006F10C3">
      <w:pPr>
        <w:numPr>
          <w:ilvl w:val="0"/>
          <w:numId w:val="48"/>
        </w:numPr>
        <w:suppressAutoHyphens w:val="0"/>
        <w:spacing w:line="360" w:lineRule="auto"/>
        <w:jc w:val="both"/>
        <w:rPr>
          <w:sz w:val="28"/>
          <w:szCs w:val="28"/>
          <w:lang w:val="uk-UA"/>
        </w:rPr>
      </w:pPr>
      <w:r w:rsidRPr="00496638">
        <w:rPr>
          <w:sz w:val="28"/>
          <w:szCs w:val="28"/>
        </w:rPr>
        <w:t>Иванова Л.</w:t>
      </w:r>
      <w:r w:rsidRPr="00496638">
        <w:rPr>
          <w:sz w:val="28"/>
          <w:szCs w:val="28"/>
          <w:lang w:val="uk-UA"/>
        </w:rPr>
        <w:t xml:space="preserve"> И.</w:t>
      </w:r>
      <w:r w:rsidRPr="00B97E30">
        <w:rPr>
          <w:sz w:val="28"/>
          <w:szCs w:val="28"/>
          <w:lang w:val="uk-UA"/>
        </w:rPr>
        <w:t xml:space="preserve"> Структурно-функциональный анализ простого предл</w:t>
      </w:r>
      <w:r w:rsidRPr="00B97E30">
        <w:rPr>
          <w:sz w:val="28"/>
          <w:szCs w:val="28"/>
          <w:lang w:val="uk-UA"/>
        </w:rPr>
        <w:t>о</w:t>
      </w:r>
      <w:r w:rsidRPr="00B97E30">
        <w:rPr>
          <w:sz w:val="28"/>
          <w:szCs w:val="28"/>
          <w:lang w:val="uk-UA"/>
        </w:rPr>
        <w:t>жения</w:t>
      </w:r>
      <w:r>
        <w:rPr>
          <w:sz w:val="28"/>
          <w:szCs w:val="28"/>
          <w:lang w:val="uk-UA"/>
        </w:rPr>
        <w:t xml:space="preserve"> [Текст] / Л. И. Иванова. – Киев: Вища шк.</w:t>
      </w:r>
      <w:r w:rsidRPr="00B97E30">
        <w:rPr>
          <w:sz w:val="28"/>
          <w:szCs w:val="28"/>
          <w:lang w:val="uk-UA"/>
        </w:rPr>
        <w:t xml:space="preserve">, 1991. – 166 с. </w:t>
      </w:r>
    </w:p>
    <w:p w:rsidR="00D75BB0" w:rsidRPr="00B97E30" w:rsidRDefault="00D75BB0" w:rsidP="006F10C3">
      <w:pPr>
        <w:numPr>
          <w:ilvl w:val="0"/>
          <w:numId w:val="48"/>
        </w:numPr>
        <w:suppressAutoHyphens w:val="0"/>
        <w:spacing w:line="360" w:lineRule="auto"/>
        <w:jc w:val="both"/>
        <w:rPr>
          <w:i/>
          <w:sz w:val="28"/>
          <w:szCs w:val="28"/>
          <w:lang w:val="uk-UA"/>
        </w:rPr>
      </w:pPr>
      <w:r>
        <w:rPr>
          <w:sz w:val="28"/>
          <w:szCs w:val="28"/>
          <w:lang w:val="uk-UA"/>
        </w:rPr>
        <w:t>Иванчикова</w:t>
      </w:r>
      <w:r w:rsidRPr="00496638">
        <w:rPr>
          <w:sz w:val="28"/>
          <w:szCs w:val="28"/>
          <w:lang w:val="uk-UA"/>
        </w:rPr>
        <w:t xml:space="preserve"> Е. А</w:t>
      </w:r>
      <w:r w:rsidRPr="00B97E30">
        <w:rPr>
          <w:i/>
          <w:sz w:val="28"/>
          <w:szCs w:val="28"/>
          <w:lang w:val="uk-UA"/>
        </w:rPr>
        <w:t xml:space="preserve">. </w:t>
      </w:r>
      <w:r>
        <w:rPr>
          <w:sz w:val="28"/>
          <w:szCs w:val="28"/>
          <w:lang w:val="uk-UA"/>
        </w:rPr>
        <w:t>О структурной факультативности</w:t>
      </w:r>
      <w:r w:rsidRPr="00B97E30">
        <w:rPr>
          <w:sz w:val="28"/>
          <w:szCs w:val="28"/>
          <w:lang w:val="uk-UA"/>
        </w:rPr>
        <w:t xml:space="preserve"> и структурной обязательности в синтаксисе</w:t>
      </w:r>
      <w:r>
        <w:rPr>
          <w:sz w:val="28"/>
          <w:szCs w:val="28"/>
          <w:lang w:val="uk-UA"/>
        </w:rPr>
        <w:t xml:space="preserve"> [Текст] / Е. А. Иванчикова </w:t>
      </w:r>
      <w:r w:rsidRPr="00B97E30">
        <w:rPr>
          <w:sz w:val="28"/>
          <w:szCs w:val="28"/>
          <w:lang w:val="uk-UA"/>
        </w:rPr>
        <w:t>// Вопросы языкоз</w:t>
      </w:r>
      <w:r>
        <w:rPr>
          <w:sz w:val="28"/>
          <w:szCs w:val="28"/>
          <w:lang w:val="uk-UA"/>
        </w:rPr>
        <w:t>н</w:t>
      </w:r>
      <w:r>
        <w:rPr>
          <w:sz w:val="28"/>
          <w:szCs w:val="28"/>
          <w:lang w:val="uk-UA"/>
        </w:rPr>
        <w:t>а</w:t>
      </w:r>
      <w:r>
        <w:rPr>
          <w:sz w:val="28"/>
          <w:szCs w:val="28"/>
          <w:lang w:val="uk-UA"/>
        </w:rPr>
        <w:t xml:space="preserve">ния. – 1965. – № 5. – С. 84 – </w:t>
      </w:r>
      <w:r w:rsidRPr="00B97E30">
        <w:rPr>
          <w:sz w:val="28"/>
          <w:szCs w:val="28"/>
          <w:lang w:val="uk-UA"/>
        </w:rPr>
        <w:t xml:space="preserve">94. </w:t>
      </w:r>
    </w:p>
    <w:p w:rsidR="00D75BB0" w:rsidRPr="009E5931" w:rsidRDefault="00D75BB0" w:rsidP="006F10C3">
      <w:pPr>
        <w:numPr>
          <w:ilvl w:val="0"/>
          <w:numId w:val="48"/>
        </w:numPr>
        <w:suppressAutoHyphens w:val="0"/>
        <w:spacing w:line="360" w:lineRule="auto"/>
        <w:jc w:val="both"/>
        <w:rPr>
          <w:i/>
          <w:sz w:val="28"/>
          <w:szCs w:val="28"/>
          <w:lang w:val="uk-UA"/>
        </w:rPr>
      </w:pPr>
      <w:r w:rsidRPr="00496638">
        <w:rPr>
          <w:sz w:val="28"/>
          <w:szCs w:val="28"/>
          <w:lang w:val="uk-UA"/>
        </w:rPr>
        <w:t>Ильенко С. Г.</w:t>
      </w:r>
      <w:r w:rsidRPr="00B97E30">
        <w:rPr>
          <w:i/>
          <w:sz w:val="28"/>
          <w:szCs w:val="28"/>
          <w:lang w:val="uk-UA"/>
        </w:rPr>
        <w:t xml:space="preserve"> </w:t>
      </w:r>
      <w:r w:rsidRPr="00B97E30">
        <w:rPr>
          <w:sz w:val="28"/>
          <w:szCs w:val="28"/>
          <w:lang w:val="uk-UA"/>
        </w:rPr>
        <w:t xml:space="preserve">Сборник упражнений по современному русскому </w:t>
      </w:r>
      <w:r>
        <w:rPr>
          <w:sz w:val="28"/>
          <w:szCs w:val="28"/>
          <w:lang w:val="uk-UA"/>
        </w:rPr>
        <w:t>языку [Текст] / С. Г. Ильенко</w:t>
      </w:r>
      <w:r w:rsidRPr="00B97E30">
        <w:rPr>
          <w:sz w:val="28"/>
          <w:szCs w:val="28"/>
          <w:lang w:val="uk-UA"/>
        </w:rPr>
        <w:t>. – М., 1986. – С. 17 – 18.</w:t>
      </w:r>
    </w:p>
    <w:p w:rsidR="00D75BB0" w:rsidRPr="000E2211" w:rsidRDefault="00D75BB0" w:rsidP="006F10C3">
      <w:pPr>
        <w:numPr>
          <w:ilvl w:val="0"/>
          <w:numId w:val="48"/>
        </w:numPr>
        <w:suppressAutoHyphens w:val="0"/>
        <w:spacing w:line="360" w:lineRule="auto"/>
        <w:jc w:val="both"/>
        <w:rPr>
          <w:i/>
          <w:sz w:val="28"/>
          <w:szCs w:val="28"/>
          <w:lang w:val="uk-UA"/>
        </w:rPr>
      </w:pPr>
      <w:r w:rsidRPr="00380FDC">
        <w:rPr>
          <w:sz w:val="28"/>
          <w:szCs w:val="28"/>
        </w:rPr>
        <w:t>Инфантова Г.</w:t>
      </w:r>
      <w:r w:rsidRPr="00380FDC">
        <w:rPr>
          <w:sz w:val="28"/>
          <w:szCs w:val="28"/>
          <w:lang w:val="uk-UA"/>
        </w:rPr>
        <w:t xml:space="preserve"> Г.</w:t>
      </w:r>
      <w:r w:rsidRPr="00B97E30">
        <w:rPr>
          <w:i/>
          <w:sz w:val="28"/>
          <w:szCs w:val="28"/>
          <w:lang w:val="uk-UA"/>
        </w:rPr>
        <w:t xml:space="preserve"> </w:t>
      </w:r>
      <w:r w:rsidRPr="00B97E30">
        <w:rPr>
          <w:sz w:val="28"/>
          <w:szCs w:val="28"/>
          <w:lang w:val="uk-UA"/>
        </w:rPr>
        <w:t>О способах реализации принципа экономии в синта</w:t>
      </w:r>
      <w:r w:rsidRPr="00B97E30">
        <w:rPr>
          <w:sz w:val="28"/>
          <w:szCs w:val="28"/>
          <w:lang w:val="uk-UA"/>
        </w:rPr>
        <w:t>к</w:t>
      </w:r>
      <w:r w:rsidRPr="00B97E30">
        <w:rPr>
          <w:sz w:val="28"/>
          <w:szCs w:val="28"/>
          <w:lang w:val="uk-UA"/>
        </w:rPr>
        <w:t>сисе русской разговорной речи</w:t>
      </w:r>
      <w:r>
        <w:rPr>
          <w:sz w:val="28"/>
          <w:szCs w:val="28"/>
          <w:lang w:val="uk-UA"/>
        </w:rPr>
        <w:t xml:space="preserve"> [Текст] / Г. Г. Инфантова</w:t>
      </w:r>
      <w:r w:rsidRPr="00B97E30">
        <w:rPr>
          <w:sz w:val="28"/>
          <w:szCs w:val="28"/>
          <w:lang w:val="uk-UA"/>
        </w:rPr>
        <w:t xml:space="preserve"> // Вопросы гра</w:t>
      </w:r>
      <w:r w:rsidRPr="00B97E30">
        <w:rPr>
          <w:sz w:val="28"/>
          <w:szCs w:val="28"/>
          <w:lang w:val="uk-UA"/>
        </w:rPr>
        <w:t>м</w:t>
      </w:r>
      <w:r w:rsidRPr="00B97E30">
        <w:rPr>
          <w:sz w:val="28"/>
          <w:szCs w:val="28"/>
          <w:lang w:val="uk-UA"/>
        </w:rPr>
        <w:t>матики русского языка: Программа и краткое содержание доклад</w:t>
      </w:r>
      <w:r>
        <w:rPr>
          <w:sz w:val="28"/>
          <w:szCs w:val="28"/>
          <w:lang w:val="uk-UA"/>
        </w:rPr>
        <w:t>ов. – Л.</w:t>
      </w:r>
      <w:r w:rsidRPr="00B97E30">
        <w:rPr>
          <w:sz w:val="28"/>
          <w:szCs w:val="28"/>
          <w:lang w:val="uk-UA"/>
        </w:rPr>
        <w:t>, 1971. – С. 61</w:t>
      </w:r>
      <w:r>
        <w:rPr>
          <w:sz w:val="28"/>
          <w:szCs w:val="28"/>
          <w:lang w:val="uk-UA"/>
        </w:rPr>
        <w:t xml:space="preserve"> </w:t>
      </w:r>
      <w:r w:rsidRPr="00B97E30">
        <w:rPr>
          <w:sz w:val="28"/>
          <w:szCs w:val="28"/>
          <w:lang w:val="uk-UA"/>
        </w:rPr>
        <w:t>–</w:t>
      </w:r>
      <w:r>
        <w:rPr>
          <w:sz w:val="28"/>
          <w:szCs w:val="28"/>
          <w:lang w:val="uk-UA"/>
        </w:rPr>
        <w:t xml:space="preserve"> </w:t>
      </w:r>
      <w:r w:rsidRPr="00B97E30">
        <w:rPr>
          <w:sz w:val="28"/>
          <w:szCs w:val="28"/>
          <w:lang w:val="uk-UA"/>
        </w:rPr>
        <w:t>63.</w:t>
      </w:r>
    </w:p>
    <w:p w:rsidR="00D75BB0" w:rsidRPr="000E2211" w:rsidRDefault="00D75BB0" w:rsidP="006F10C3">
      <w:pPr>
        <w:numPr>
          <w:ilvl w:val="0"/>
          <w:numId w:val="48"/>
        </w:numPr>
        <w:suppressAutoHyphens w:val="0"/>
        <w:spacing w:line="360" w:lineRule="auto"/>
        <w:jc w:val="both"/>
        <w:rPr>
          <w:i/>
          <w:sz w:val="28"/>
          <w:szCs w:val="28"/>
          <w:lang w:val="uk-UA"/>
        </w:rPr>
      </w:pPr>
      <w:r w:rsidRPr="00B97E30">
        <w:rPr>
          <w:sz w:val="28"/>
          <w:szCs w:val="28"/>
          <w:lang w:val="uk-UA"/>
        </w:rPr>
        <w:t xml:space="preserve"> </w:t>
      </w:r>
      <w:r w:rsidRPr="00380FDC">
        <w:rPr>
          <w:sz w:val="28"/>
          <w:szCs w:val="28"/>
        </w:rPr>
        <w:t>Инфантова Г.</w:t>
      </w:r>
      <w:r w:rsidRPr="00380FDC">
        <w:rPr>
          <w:sz w:val="28"/>
          <w:szCs w:val="28"/>
          <w:lang w:val="uk-UA"/>
        </w:rPr>
        <w:t xml:space="preserve"> Г.</w:t>
      </w:r>
      <w:r w:rsidRPr="00B97E30">
        <w:rPr>
          <w:i/>
          <w:sz w:val="28"/>
          <w:szCs w:val="28"/>
          <w:lang w:val="uk-UA"/>
        </w:rPr>
        <w:t xml:space="preserve"> </w:t>
      </w:r>
      <w:r w:rsidRPr="00B97E30">
        <w:rPr>
          <w:sz w:val="28"/>
          <w:szCs w:val="28"/>
          <w:lang w:val="uk-UA"/>
        </w:rPr>
        <w:t>Нулевые компоненты как способ образования синта</w:t>
      </w:r>
      <w:r w:rsidRPr="00B97E30">
        <w:rPr>
          <w:sz w:val="28"/>
          <w:szCs w:val="28"/>
          <w:lang w:val="uk-UA"/>
        </w:rPr>
        <w:t>к</w:t>
      </w:r>
      <w:r w:rsidRPr="00B97E30">
        <w:rPr>
          <w:sz w:val="28"/>
          <w:szCs w:val="28"/>
          <w:lang w:val="uk-UA"/>
        </w:rPr>
        <w:t xml:space="preserve">сической формы </w:t>
      </w:r>
      <w:r>
        <w:rPr>
          <w:sz w:val="28"/>
          <w:szCs w:val="28"/>
          <w:lang w:val="uk-UA"/>
        </w:rPr>
        <w:t>[Текст] / Г. Г. Инфантова</w:t>
      </w:r>
      <w:r w:rsidRPr="00B97E30">
        <w:rPr>
          <w:sz w:val="28"/>
          <w:szCs w:val="28"/>
          <w:lang w:val="uk-UA"/>
        </w:rPr>
        <w:t xml:space="preserve"> // Вопросы синтаксиса совр</w:t>
      </w:r>
      <w:r w:rsidRPr="00B97E30">
        <w:rPr>
          <w:sz w:val="28"/>
          <w:szCs w:val="28"/>
          <w:lang w:val="uk-UA"/>
        </w:rPr>
        <w:t>е</w:t>
      </w:r>
      <w:r>
        <w:rPr>
          <w:sz w:val="28"/>
          <w:szCs w:val="28"/>
          <w:lang w:val="uk-UA"/>
        </w:rPr>
        <w:t>менного русского литературного язы</w:t>
      </w:r>
      <w:r w:rsidRPr="00B97E30">
        <w:rPr>
          <w:sz w:val="28"/>
          <w:szCs w:val="28"/>
          <w:lang w:val="uk-UA"/>
        </w:rPr>
        <w:t>ка. – Ростов – на</w:t>
      </w:r>
      <w:r>
        <w:rPr>
          <w:sz w:val="28"/>
          <w:szCs w:val="28"/>
          <w:lang w:val="uk-UA"/>
        </w:rPr>
        <w:t xml:space="preserve"> </w:t>
      </w:r>
      <w:r w:rsidRPr="00B97E30">
        <w:rPr>
          <w:sz w:val="28"/>
          <w:szCs w:val="28"/>
          <w:lang w:val="uk-UA"/>
        </w:rPr>
        <w:t>–</w:t>
      </w:r>
      <w:r>
        <w:rPr>
          <w:sz w:val="28"/>
          <w:szCs w:val="28"/>
          <w:lang w:val="uk-UA"/>
        </w:rPr>
        <w:t xml:space="preserve"> Дону, 1973. – С. 59 </w:t>
      </w:r>
      <w:r w:rsidRPr="00B97E30">
        <w:rPr>
          <w:sz w:val="28"/>
          <w:szCs w:val="28"/>
          <w:lang w:val="uk-UA"/>
        </w:rPr>
        <w:t>– 67.</w:t>
      </w:r>
    </w:p>
    <w:p w:rsidR="00D75BB0" w:rsidRPr="000E2211" w:rsidRDefault="00D75BB0" w:rsidP="006F10C3">
      <w:pPr>
        <w:numPr>
          <w:ilvl w:val="0"/>
          <w:numId w:val="48"/>
        </w:numPr>
        <w:suppressAutoHyphens w:val="0"/>
        <w:spacing w:line="360" w:lineRule="auto"/>
        <w:jc w:val="both"/>
        <w:rPr>
          <w:i/>
          <w:sz w:val="28"/>
          <w:szCs w:val="28"/>
          <w:lang w:val="uk-UA"/>
        </w:rPr>
      </w:pPr>
      <w:r w:rsidRPr="00B97E30">
        <w:rPr>
          <w:sz w:val="28"/>
          <w:szCs w:val="28"/>
          <w:lang w:val="uk-UA"/>
        </w:rPr>
        <w:t xml:space="preserve"> </w:t>
      </w:r>
      <w:r w:rsidRPr="00380FDC">
        <w:rPr>
          <w:sz w:val="28"/>
          <w:szCs w:val="28"/>
        </w:rPr>
        <w:t>Инфантова Г.</w:t>
      </w:r>
      <w:r>
        <w:rPr>
          <w:sz w:val="28"/>
          <w:szCs w:val="28"/>
          <w:lang w:val="uk-UA"/>
        </w:rPr>
        <w:t xml:space="preserve"> </w:t>
      </w:r>
      <w:r w:rsidRPr="00380FDC">
        <w:rPr>
          <w:sz w:val="28"/>
          <w:szCs w:val="28"/>
          <w:lang w:val="uk-UA"/>
        </w:rPr>
        <w:t>Г.</w:t>
      </w:r>
      <w:r w:rsidRPr="00B97E30">
        <w:rPr>
          <w:i/>
          <w:sz w:val="28"/>
          <w:szCs w:val="28"/>
          <w:lang w:val="uk-UA"/>
        </w:rPr>
        <w:t xml:space="preserve"> </w:t>
      </w:r>
      <w:r w:rsidRPr="00B97E30">
        <w:rPr>
          <w:sz w:val="28"/>
          <w:szCs w:val="28"/>
          <w:lang w:val="uk-UA"/>
        </w:rPr>
        <w:t>Очерки по синтаксису современной русской разгово</w:t>
      </w:r>
      <w:r w:rsidRPr="00B97E30">
        <w:rPr>
          <w:sz w:val="28"/>
          <w:szCs w:val="28"/>
          <w:lang w:val="uk-UA"/>
        </w:rPr>
        <w:t>р</w:t>
      </w:r>
      <w:r w:rsidRPr="00B97E30">
        <w:rPr>
          <w:sz w:val="28"/>
          <w:szCs w:val="28"/>
          <w:lang w:val="uk-UA"/>
        </w:rPr>
        <w:t>ной речи</w:t>
      </w:r>
      <w:r>
        <w:rPr>
          <w:sz w:val="28"/>
          <w:szCs w:val="28"/>
          <w:lang w:val="uk-UA"/>
        </w:rPr>
        <w:t xml:space="preserve"> [Текст] / Г. Г. Инфантова</w:t>
      </w:r>
      <w:r w:rsidRPr="00B97E30">
        <w:rPr>
          <w:sz w:val="28"/>
          <w:szCs w:val="28"/>
          <w:lang w:val="uk-UA"/>
        </w:rPr>
        <w:t>. – Ростов-на-Дону</w:t>
      </w:r>
      <w:r>
        <w:rPr>
          <w:sz w:val="28"/>
          <w:szCs w:val="28"/>
          <w:lang w:val="uk-UA"/>
        </w:rPr>
        <w:t xml:space="preserve"> </w:t>
      </w:r>
      <w:r w:rsidRPr="00B97E30">
        <w:rPr>
          <w:sz w:val="28"/>
          <w:szCs w:val="28"/>
          <w:lang w:val="uk-UA"/>
        </w:rPr>
        <w:t xml:space="preserve">: Изд-во Рост.-на-Дону гос. пед. ин-та, 1973. – 133 с. </w:t>
      </w:r>
    </w:p>
    <w:p w:rsidR="00D75BB0" w:rsidRPr="000E2211" w:rsidRDefault="00D75BB0" w:rsidP="006F10C3">
      <w:pPr>
        <w:numPr>
          <w:ilvl w:val="0"/>
          <w:numId w:val="48"/>
        </w:numPr>
        <w:suppressAutoHyphens w:val="0"/>
        <w:spacing w:line="360" w:lineRule="auto"/>
        <w:jc w:val="both"/>
        <w:rPr>
          <w:i/>
          <w:sz w:val="28"/>
          <w:szCs w:val="28"/>
          <w:lang w:val="uk-UA"/>
        </w:rPr>
      </w:pPr>
      <w:r w:rsidRPr="00380FDC">
        <w:rPr>
          <w:sz w:val="28"/>
          <w:szCs w:val="28"/>
        </w:rPr>
        <w:t>Казем-Бек  М.</w:t>
      </w:r>
      <w:r w:rsidRPr="00B97E30">
        <w:rPr>
          <w:sz w:val="28"/>
          <w:szCs w:val="28"/>
        </w:rPr>
        <w:t xml:space="preserve"> Общая грамматика турецко-татарского языка</w:t>
      </w:r>
      <w:r>
        <w:rPr>
          <w:sz w:val="28"/>
          <w:szCs w:val="28"/>
          <w:lang w:val="uk-UA"/>
        </w:rPr>
        <w:t xml:space="preserve"> [Текст] / М.  К</w:t>
      </w:r>
      <w:r>
        <w:rPr>
          <w:sz w:val="28"/>
          <w:szCs w:val="28"/>
          <w:lang w:val="uk-UA"/>
        </w:rPr>
        <w:t>а</w:t>
      </w:r>
      <w:r>
        <w:rPr>
          <w:sz w:val="28"/>
          <w:szCs w:val="28"/>
          <w:lang w:val="uk-UA"/>
        </w:rPr>
        <w:t>зем-Бек</w:t>
      </w:r>
      <w:r>
        <w:rPr>
          <w:sz w:val="28"/>
          <w:szCs w:val="28"/>
        </w:rPr>
        <w:t xml:space="preserve">. </w:t>
      </w:r>
      <w:r w:rsidRPr="00B97E30">
        <w:rPr>
          <w:sz w:val="28"/>
          <w:szCs w:val="28"/>
        </w:rPr>
        <w:t xml:space="preserve"> </w:t>
      </w:r>
      <w:r w:rsidRPr="00B97E30">
        <w:rPr>
          <w:sz w:val="28"/>
          <w:szCs w:val="28"/>
          <w:lang w:val="uk-UA"/>
        </w:rPr>
        <w:t>–</w:t>
      </w:r>
      <w:r>
        <w:rPr>
          <w:sz w:val="28"/>
          <w:szCs w:val="28"/>
          <w:lang w:val="uk-UA"/>
        </w:rPr>
        <w:t xml:space="preserve"> </w:t>
      </w:r>
      <w:r>
        <w:rPr>
          <w:sz w:val="28"/>
          <w:szCs w:val="28"/>
        </w:rPr>
        <w:t xml:space="preserve">Изд. 2. </w:t>
      </w:r>
      <w:r w:rsidRPr="00B97E30">
        <w:rPr>
          <w:sz w:val="28"/>
          <w:szCs w:val="28"/>
          <w:lang w:val="uk-UA"/>
        </w:rPr>
        <w:t>–</w:t>
      </w:r>
      <w:r w:rsidRPr="00B97E30">
        <w:rPr>
          <w:sz w:val="28"/>
          <w:szCs w:val="28"/>
        </w:rPr>
        <w:t xml:space="preserve"> Казань, 1846. </w:t>
      </w:r>
      <w:r w:rsidRPr="00B97E30">
        <w:rPr>
          <w:sz w:val="28"/>
          <w:szCs w:val="28"/>
          <w:lang w:val="uk-UA"/>
        </w:rPr>
        <w:t>–</w:t>
      </w:r>
      <w:r w:rsidRPr="00B97E30">
        <w:rPr>
          <w:noProof/>
          <w:sz w:val="28"/>
          <w:szCs w:val="28"/>
        </w:rPr>
        <w:t xml:space="preserve"> 457 с.</w:t>
      </w:r>
    </w:p>
    <w:p w:rsidR="00D75BB0" w:rsidRPr="000E2211" w:rsidRDefault="00D75BB0" w:rsidP="006F10C3">
      <w:pPr>
        <w:numPr>
          <w:ilvl w:val="0"/>
          <w:numId w:val="48"/>
        </w:numPr>
        <w:suppressAutoHyphens w:val="0"/>
        <w:spacing w:line="360" w:lineRule="auto"/>
        <w:jc w:val="both"/>
        <w:rPr>
          <w:i/>
          <w:sz w:val="28"/>
          <w:szCs w:val="28"/>
          <w:lang w:val="uk-UA"/>
        </w:rPr>
      </w:pPr>
      <w:r w:rsidRPr="00380FDC">
        <w:rPr>
          <w:sz w:val="28"/>
          <w:szCs w:val="28"/>
        </w:rPr>
        <w:t>Каменская О.</w:t>
      </w:r>
      <w:r w:rsidRPr="00380FDC">
        <w:rPr>
          <w:sz w:val="28"/>
          <w:szCs w:val="28"/>
          <w:lang w:val="uk-UA"/>
        </w:rPr>
        <w:t xml:space="preserve"> Л.</w:t>
      </w:r>
      <w:r w:rsidRPr="00B97E30">
        <w:rPr>
          <w:sz w:val="28"/>
          <w:szCs w:val="28"/>
          <w:lang w:val="uk-UA"/>
        </w:rPr>
        <w:t xml:space="preserve"> Текст и коммуникация</w:t>
      </w:r>
      <w:r>
        <w:rPr>
          <w:sz w:val="28"/>
          <w:szCs w:val="28"/>
          <w:lang w:val="uk-UA"/>
        </w:rPr>
        <w:t xml:space="preserve"> [Текст] / О. Л. Каменская</w:t>
      </w:r>
      <w:r w:rsidRPr="00B97E30">
        <w:rPr>
          <w:sz w:val="28"/>
          <w:szCs w:val="28"/>
          <w:lang w:val="uk-UA"/>
        </w:rPr>
        <w:t>. – М.</w:t>
      </w:r>
      <w:r>
        <w:rPr>
          <w:sz w:val="28"/>
          <w:szCs w:val="28"/>
          <w:lang w:val="uk-UA"/>
        </w:rPr>
        <w:t xml:space="preserve"> </w:t>
      </w:r>
      <w:r w:rsidRPr="00B97E30">
        <w:rPr>
          <w:sz w:val="28"/>
          <w:szCs w:val="28"/>
          <w:lang w:val="uk-UA"/>
        </w:rPr>
        <w:t xml:space="preserve">: Высш. шк., 1990. – 151 с. </w:t>
      </w:r>
    </w:p>
    <w:p w:rsidR="00D75BB0" w:rsidRPr="000E2211" w:rsidRDefault="00D75BB0" w:rsidP="006F10C3">
      <w:pPr>
        <w:numPr>
          <w:ilvl w:val="0"/>
          <w:numId w:val="48"/>
        </w:numPr>
        <w:suppressAutoHyphens w:val="0"/>
        <w:spacing w:line="360" w:lineRule="auto"/>
        <w:jc w:val="both"/>
        <w:rPr>
          <w:i/>
          <w:sz w:val="28"/>
          <w:szCs w:val="28"/>
          <w:lang w:val="uk-UA"/>
        </w:rPr>
      </w:pPr>
      <w:r w:rsidRPr="000E2211">
        <w:rPr>
          <w:sz w:val="28"/>
          <w:szCs w:val="28"/>
          <w:lang w:val="uk-UA"/>
        </w:rPr>
        <w:lastRenderedPageBreak/>
        <w:t>Каранська М. У.</w:t>
      </w:r>
      <w:r w:rsidRPr="00B97E30">
        <w:rPr>
          <w:sz w:val="28"/>
          <w:szCs w:val="28"/>
          <w:lang w:val="uk-UA"/>
        </w:rPr>
        <w:t xml:space="preserve"> Синтаксис сучасної української літературної мови</w:t>
      </w:r>
      <w:r>
        <w:rPr>
          <w:sz w:val="28"/>
          <w:szCs w:val="28"/>
          <w:lang w:val="uk-UA"/>
        </w:rPr>
        <w:t xml:space="preserve"> [Текст] / М. У. Каранська</w:t>
      </w:r>
      <w:r w:rsidRPr="00B97E30">
        <w:rPr>
          <w:sz w:val="28"/>
          <w:szCs w:val="28"/>
          <w:lang w:val="uk-UA"/>
        </w:rPr>
        <w:t>. – К.</w:t>
      </w:r>
      <w:r>
        <w:rPr>
          <w:sz w:val="28"/>
          <w:szCs w:val="28"/>
          <w:lang w:val="uk-UA"/>
        </w:rPr>
        <w:t xml:space="preserve"> </w:t>
      </w:r>
      <w:r w:rsidRPr="00B97E30">
        <w:rPr>
          <w:sz w:val="28"/>
          <w:szCs w:val="28"/>
          <w:lang w:val="uk-UA"/>
        </w:rPr>
        <w:t>: НМКВО, 1992. – 400 с.</w:t>
      </w:r>
    </w:p>
    <w:p w:rsidR="00D75BB0" w:rsidRPr="000E2211" w:rsidRDefault="00D75BB0" w:rsidP="006F10C3">
      <w:pPr>
        <w:numPr>
          <w:ilvl w:val="0"/>
          <w:numId w:val="48"/>
        </w:numPr>
        <w:suppressAutoHyphens w:val="0"/>
        <w:spacing w:line="360" w:lineRule="auto"/>
        <w:jc w:val="both"/>
        <w:rPr>
          <w:i/>
          <w:sz w:val="28"/>
          <w:szCs w:val="28"/>
          <w:lang w:val="uk-UA"/>
        </w:rPr>
      </w:pPr>
      <w:r w:rsidRPr="00B97E30">
        <w:rPr>
          <w:sz w:val="28"/>
          <w:szCs w:val="28"/>
          <w:lang w:val="uk-UA"/>
        </w:rPr>
        <w:t xml:space="preserve"> </w:t>
      </w:r>
      <w:r w:rsidRPr="000E2211">
        <w:rPr>
          <w:sz w:val="28"/>
          <w:szCs w:val="28"/>
        </w:rPr>
        <w:t>Касаткин</w:t>
      </w:r>
      <w:r w:rsidRPr="000E2211">
        <w:rPr>
          <w:sz w:val="28"/>
          <w:szCs w:val="28"/>
          <w:lang w:val="uk-UA"/>
        </w:rPr>
        <w:t>,</w:t>
      </w:r>
      <w:r w:rsidRPr="000E2211">
        <w:rPr>
          <w:sz w:val="28"/>
          <w:szCs w:val="28"/>
        </w:rPr>
        <w:t xml:space="preserve"> Л.</w:t>
      </w:r>
      <w:r w:rsidRPr="000E2211">
        <w:rPr>
          <w:sz w:val="28"/>
          <w:szCs w:val="28"/>
          <w:lang w:val="uk-UA"/>
        </w:rPr>
        <w:t xml:space="preserve"> Л.</w:t>
      </w:r>
      <w:r w:rsidRPr="00B97E30">
        <w:rPr>
          <w:sz w:val="28"/>
          <w:szCs w:val="28"/>
          <w:lang w:val="uk-UA"/>
        </w:rPr>
        <w:t xml:space="preserve"> Краткий справочник по современному русскому язику </w:t>
      </w:r>
      <w:r>
        <w:rPr>
          <w:sz w:val="28"/>
          <w:szCs w:val="28"/>
          <w:lang w:val="uk-UA"/>
        </w:rPr>
        <w:t xml:space="preserve">[Текст] </w:t>
      </w:r>
      <w:r w:rsidRPr="00B97E30">
        <w:rPr>
          <w:sz w:val="28"/>
          <w:szCs w:val="28"/>
          <w:lang w:val="uk-UA"/>
        </w:rPr>
        <w:t>/ Л.</w:t>
      </w:r>
      <w:r>
        <w:rPr>
          <w:sz w:val="28"/>
          <w:szCs w:val="28"/>
          <w:lang w:val="uk-UA"/>
        </w:rPr>
        <w:t xml:space="preserve"> </w:t>
      </w:r>
      <w:r w:rsidRPr="00B97E30">
        <w:rPr>
          <w:sz w:val="28"/>
          <w:szCs w:val="28"/>
          <w:lang w:val="uk-UA"/>
        </w:rPr>
        <w:t>Л. Касаткин, Е.</w:t>
      </w:r>
      <w:r>
        <w:rPr>
          <w:sz w:val="28"/>
          <w:szCs w:val="28"/>
          <w:lang w:val="uk-UA"/>
        </w:rPr>
        <w:t xml:space="preserve"> </w:t>
      </w:r>
      <w:r w:rsidRPr="00B97E30">
        <w:rPr>
          <w:sz w:val="28"/>
          <w:szCs w:val="28"/>
          <w:lang w:val="uk-UA"/>
        </w:rPr>
        <w:t>В. Клобуков, П.</w:t>
      </w:r>
      <w:r>
        <w:rPr>
          <w:sz w:val="28"/>
          <w:szCs w:val="28"/>
          <w:lang w:val="uk-UA"/>
        </w:rPr>
        <w:t xml:space="preserve"> </w:t>
      </w:r>
      <w:r w:rsidRPr="00B97E30">
        <w:rPr>
          <w:sz w:val="28"/>
          <w:szCs w:val="28"/>
          <w:lang w:val="uk-UA"/>
        </w:rPr>
        <w:t>А. Лекант</w:t>
      </w:r>
      <w:r>
        <w:rPr>
          <w:sz w:val="28"/>
          <w:szCs w:val="28"/>
          <w:lang w:val="uk-UA"/>
        </w:rPr>
        <w:t xml:space="preserve"> ; п</w:t>
      </w:r>
      <w:r w:rsidRPr="00B97E30">
        <w:rPr>
          <w:sz w:val="28"/>
          <w:szCs w:val="28"/>
          <w:lang w:val="uk-UA"/>
        </w:rPr>
        <w:t>од. ред. П.</w:t>
      </w:r>
      <w:r>
        <w:rPr>
          <w:sz w:val="28"/>
          <w:szCs w:val="28"/>
          <w:lang w:val="uk-UA"/>
        </w:rPr>
        <w:t xml:space="preserve"> </w:t>
      </w:r>
      <w:r w:rsidRPr="00B97E30">
        <w:rPr>
          <w:sz w:val="28"/>
          <w:szCs w:val="28"/>
          <w:lang w:val="uk-UA"/>
        </w:rPr>
        <w:t>А. Л</w:t>
      </w:r>
      <w:r w:rsidRPr="00B97E30">
        <w:rPr>
          <w:sz w:val="28"/>
          <w:szCs w:val="28"/>
          <w:lang w:val="uk-UA"/>
        </w:rPr>
        <w:t>е</w:t>
      </w:r>
      <w:r w:rsidRPr="00B97E30">
        <w:rPr>
          <w:sz w:val="28"/>
          <w:szCs w:val="28"/>
          <w:lang w:val="uk-UA"/>
        </w:rPr>
        <w:t>канта. – М.</w:t>
      </w:r>
      <w:r>
        <w:rPr>
          <w:sz w:val="28"/>
          <w:szCs w:val="28"/>
          <w:lang w:val="uk-UA"/>
        </w:rPr>
        <w:t xml:space="preserve"> </w:t>
      </w:r>
      <w:r w:rsidRPr="00B97E30">
        <w:rPr>
          <w:sz w:val="28"/>
          <w:szCs w:val="28"/>
          <w:lang w:val="uk-UA"/>
        </w:rPr>
        <w:t>: Высш. шк., 1991. – 383 с.</w:t>
      </w:r>
    </w:p>
    <w:p w:rsidR="00D75BB0" w:rsidRPr="000E2211" w:rsidRDefault="00D75BB0" w:rsidP="006F10C3">
      <w:pPr>
        <w:numPr>
          <w:ilvl w:val="0"/>
          <w:numId w:val="48"/>
        </w:numPr>
        <w:suppressAutoHyphens w:val="0"/>
        <w:spacing w:line="360" w:lineRule="auto"/>
        <w:jc w:val="both"/>
        <w:rPr>
          <w:i/>
          <w:sz w:val="28"/>
          <w:szCs w:val="28"/>
          <w:lang w:val="uk-UA"/>
        </w:rPr>
      </w:pPr>
      <w:r w:rsidRPr="000E2211">
        <w:rPr>
          <w:sz w:val="28"/>
          <w:szCs w:val="28"/>
        </w:rPr>
        <w:t>Кирилина А.</w:t>
      </w:r>
      <w:r w:rsidRPr="000E2211">
        <w:rPr>
          <w:sz w:val="28"/>
          <w:szCs w:val="28"/>
          <w:lang w:val="uk-UA"/>
        </w:rPr>
        <w:t xml:space="preserve"> В.</w:t>
      </w:r>
      <w:r w:rsidRPr="00B97E30">
        <w:rPr>
          <w:sz w:val="28"/>
          <w:szCs w:val="28"/>
          <w:lang w:val="uk-UA"/>
        </w:rPr>
        <w:t xml:space="preserve"> </w:t>
      </w:r>
      <w:r w:rsidRPr="00B97E30">
        <w:rPr>
          <w:sz w:val="28"/>
          <w:szCs w:val="28"/>
        </w:rPr>
        <w:t xml:space="preserve">"Мужественность" и "женственность" с точки зрения лингвиста </w:t>
      </w:r>
      <w:r>
        <w:rPr>
          <w:sz w:val="28"/>
          <w:szCs w:val="28"/>
          <w:lang w:val="uk-UA"/>
        </w:rPr>
        <w:t xml:space="preserve">[Текст] </w:t>
      </w:r>
      <w:r w:rsidRPr="00B97E30">
        <w:rPr>
          <w:sz w:val="28"/>
          <w:szCs w:val="28"/>
          <w:lang w:val="uk-UA"/>
        </w:rPr>
        <w:t xml:space="preserve">/ </w:t>
      </w:r>
      <w:r>
        <w:rPr>
          <w:sz w:val="28"/>
          <w:szCs w:val="28"/>
          <w:lang w:val="uk-UA"/>
        </w:rPr>
        <w:t xml:space="preserve">А. В. Кирилина </w:t>
      </w:r>
      <w:r w:rsidRPr="00B97E30">
        <w:rPr>
          <w:sz w:val="28"/>
          <w:szCs w:val="28"/>
        </w:rPr>
        <w:t xml:space="preserve">// Женщина </w:t>
      </w:r>
      <w:bookmarkStart w:id="5" w:name="YANDEX_54"/>
      <w:bookmarkEnd w:id="5"/>
      <w:r>
        <w:rPr>
          <w:sz w:val="28"/>
          <w:szCs w:val="28"/>
        </w:rPr>
        <w:t xml:space="preserve">в российском обществе. </w:t>
      </w:r>
      <w:r w:rsidRPr="00B97E30">
        <w:rPr>
          <w:sz w:val="28"/>
          <w:szCs w:val="28"/>
          <w:lang w:val="uk-UA"/>
        </w:rPr>
        <w:t>–</w:t>
      </w:r>
      <w:r>
        <w:rPr>
          <w:sz w:val="28"/>
          <w:szCs w:val="28"/>
        </w:rPr>
        <w:t xml:space="preserve"> 1998. </w:t>
      </w:r>
      <w:r w:rsidRPr="00B97E30">
        <w:rPr>
          <w:sz w:val="28"/>
          <w:szCs w:val="28"/>
        </w:rPr>
        <w:t xml:space="preserve"> </w:t>
      </w:r>
      <w:r w:rsidRPr="00B97E30">
        <w:rPr>
          <w:sz w:val="28"/>
          <w:szCs w:val="28"/>
          <w:lang w:val="uk-UA"/>
        </w:rPr>
        <w:t>–</w:t>
      </w:r>
      <w:r>
        <w:rPr>
          <w:sz w:val="28"/>
          <w:szCs w:val="28"/>
          <w:lang w:val="uk-UA"/>
        </w:rPr>
        <w:t xml:space="preserve"> </w:t>
      </w:r>
      <w:r>
        <w:rPr>
          <w:sz w:val="28"/>
          <w:szCs w:val="28"/>
        </w:rPr>
        <w:t xml:space="preserve">№ 2. </w:t>
      </w:r>
      <w:r w:rsidRPr="00B97E30">
        <w:rPr>
          <w:sz w:val="28"/>
          <w:szCs w:val="28"/>
          <w:lang w:val="uk-UA"/>
        </w:rPr>
        <w:t>–</w:t>
      </w:r>
      <w:r>
        <w:rPr>
          <w:sz w:val="28"/>
          <w:szCs w:val="28"/>
        </w:rPr>
        <w:t xml:space="preserve"> С.</w:t>
      </w:r>
      <w:r>
        <w:rPr>
          <w:sz w:val="28"/>
          <w:szCs w:val="28"/>
          <w:lang w:val="uk-UA"/>
        </w:rPr>
        <w:t xml:space="preserve"> </w:t>
      </w:r>
      <w:r>
        <w:rPr>
          <w:sz w:val="28"/>
          <w:szCs w:val="28"/>
        </w:rPr>
        <w:t xml:space="preserve">21 </w:t>
      </w:r>
      <w:r w:rsidRPr="00B97E30">
        <w:rPr>
          <w:sz w:val="28"/>
          <w:szCs w:val="28"/>
          <w:lang w:val="uk-UA"/>
        </w:rPr>
        <w:t>–</w:t>
      </w:r>
      <w:r>
        <w:rPr>
          <w:sz w:val="28"/>
          <w:szCs w:val="28"/>
          <w:lang w:val="uk-UA"/>
        </w:rPr>
        <w:t xml:space="preserve"> </w:t>
      </w:r>
      <w:r w:rsidRPr="00B97E30">
        <w:rPr>
          <w:sz w:val="28"/>
          <w:szCs w:val="28"/>
        </w:rPr>
        <w:t>27.</w:t>
      </w:r>
    </w:p>
    <w:p w:rsidR="00D75BB0" w:rsidRPr="000E2211" w:rsidRDefault="00D75BB0" w:rsidP="006F10C3">
      <w:pPr>
        <w:numPr>
          <w:ilvl w:val="0"/>
          <w:numId w:val="48"/>
        </w:numPr>
        <w:suppressAutoHyphens w:val="0"/>
        <w:spacing w:line="360" w:lineRule="auto"/>
        <w:jc w:val="both"/>
        <w:rPr>
          <w:i/>
          <w:sz w:val="28"/>
          <w:szCs w:val="28"/>
          <w:lang w:val="uk-UA"/>
        </w:rPr>
      </w:pPr>
      <w:r w:rsidRPr="000E2211">
        <w:rPr>
          <w:sz w:val="28"/>
          <w:szCs w:val="28"/>
        </w:rPr>
        <w:t>Кирилина А.</w:t>
      </w:r>
      <w:r w:rsidRPr="000E2211">
        <w:rPr>
          <w:sz w:val="28"/>
          <w:szCs w:val="28"/>
          <w:lang w:val="uk-UA"/>
        </w:rPr>
        <w:t xml:space="preserve"> В.</w:t>
      </w:r>
      <w:r w:rsidRPr="00B97E30">
        <w:rPr>
          <w:sz w:val="28"/>
          <w:szCs w:val="28"/>
          <w:lang w:val="uk-UA"/>
        </w:rPr>
        <w:t xml:space="preserve"> Гендер: лингвистические аспекты</w:t>
      </w:r>
      <w:r>
        <w:rPr>
          <w:sz w:val="28"/>
          <w:szCs w:val="28"/>
          <w:lang w:val="uk-UA"/>
        </w:rPr>
        <w:t xml:space="preserve"> [Текст] </w:t>
      </w:r>
      <w:r w:rsidRPr="00B97E30">
        <w:rPr>
          <w:sz w:val="28"/>
          <w:szCs w:val="28"/>
          <w:lang w:val="uk-UA"/>
        </w:rPr>
        <w:t xml:space="preserve">/ </w:t>
      </w:r>
      <w:r>
        <w:rPr>
          <w:sz w:val="28"/>
          <w:szCs w:val="28"/>
          <w:lang w:val="uk-UA"/>
        </w:rPr>
        <w:t>А. В. Кир</w:t>
      </w:r>
      <w:r>
        <w:rPr>
          <w:sz w:val="28"/>
          <w:szCs w:val="28"/>
          <w:lang w:val="uk-UA"/>
        </w:rPr>
        <w:t>и</w:t>
      </w:r>
      <w:r>
        <w:rPr>
          <w:sz w:val="28"/>
          <w:szCs w:val="28"/>
          <w:lang w:val="uk-UA"/>
        </w:rPr>
        <w:t>лина</w:t>
      </w:r>
      <w:r w:rsidRPr="00B97E30">
        <w:rPr>
          <w:sz w:val="28"/>
          <w:szCs w:val="28"/>
          <w:lang w:val="uk-UA"/>
        </w:rPr>
        <w:t xml:space="preserve">. – М., </w:t>
      </w:r>
      <w:r w:rsidRPr="00B97E30">
        <w:rPr>
          <w:sz w:val="28"/>
          <w:szCs w:val="28"/>
        </w:rPr>
        <w:t>Изд-во "Инст-т со</w:t>
      </w:r>
      <w:r>
        <w:rPr>
          <w:sz w:val="28"/>
          <w:szCs w:val="28"/>
        </w:rPr>
        <w:t xml:space="preserve">циологии РАН", 1999. </w:t>
      </w:r>
      <w:r w:rsidRPr="00B97E30">
        <w:rPr>
          <w:sz w:val="28"/>
          <w:szCs w:val="28"/>
        </w:rPr>
        <w:t xml:space="preserve"> </w:t>
      </w:r>
      <w:r w:rsidRPr="00B97E30">
        <w:rPr>
          <w:sz w:val="28"/>
          <w:szCs w:val="28"/>
          <w:lang w:val="uk-UA"/>
        </w:rPr>
        <w:t>–</w:t>
      </w:r>
      <w:r>
        <w:rPr>
          <w:sz w:val="28"/>
          <w:szCs w:val="28"/>
          <w:lang w:val="uk-UA"/>
        </w:rPr>
        <w:t xml:space="preserve"> </w:t>
      </w:r>
      <w:r w:rsidRPr="00B97E30">
        <w:rPr>
          <w:sz w:val="28"/>
          <w:szCs w:val="28"/>
        </w:rPr>
        <w:t>180 с.</w:t>
      </w:r>
    </w:p>
    <w:p w:rsidR="00D75BB0" w:rsidRPr="000E2211" w:rsidRDefault="00D75BB0" w:rsidP="006F10C3">
      <w:pPr>
        <w:numPr>
          <w:ilvl w:val="0"/>
          <w:numId w:val="48"/>
        </w:numPr>
        <w:suppressAutoHyphens w:val="0"/>
        <w:spacing w:line="360" w:lineRule="auto"/>
        <w:jc w:val="both"/>
        <w:rPr>
          <w:i/>
          <w:sz w:val="28"/>
          <w:szCs w:val="28"/>
          <w:lang w:val="uk-UA"/>
        </w:rPr>
      </w:pPr>
      <w:r w:rsidRPr="000E2211">
        <w:rPr>
          <w:sz w:val="28"/>
          <w:szCs w:val="28"/>
        </w:rPr>
        <w:t>Кирилина А.</w:t>
      </w:r>
      <w:r w:rsidRPr="000E2211">
        <w:rPr>
          <w:sz w:val="28"/>
          <w:szCs w:val="28"/>
          <w:lang w:val="uk-UA"/>
        </w:rPr>
        <w:t xml:space="preserve"> В.</w:t>
      </w:r>
      <w:r w:rsidRPr="00B97E30">
        <w:rPr>
          <w:sz w:val="28"/>
          <w:szCs w:val="28"/>
          <w:lang w:val="uk-UA"/>
        </w:rPr>
        <w:t xml:space="preserve"> </w:t>
      </w:r>
      <w:r w:rsidRPr="00B97E30">
        <w:rPr>
          <w:sz w:val="28"/>
          <w:szCs w:val="28"/>
        </w:rPr>
        <w:t xml:space="preserve">Гендерные аспекты массовой коммуникации </w:t>
      </w:r>
      <w:r>
        <w:rPr>
          <w:sz w:val="28"/>
          <w:szCs w:val="28"/>
          <w:lang w:val="uk-UA"/>
        </w:rPr>
        <w:t xml:space="preserve">[Текст] </w:t>
      </w:r>
      <w:r w:rsidRPr="00B97E30">
        <w:rPr>
          <w:sz w:val="28"/>
          <w:szCs w:val="28"/>
          <w:lang w:val="uk-UA"/>
        </w:rPr>
        <w:t xml:space="preserve">/ </w:t>
      </w:r>
      <w:r>
        <w:rPr>
          <w:sz w:val="28"/>
          <w:szCs w:val="28"/>
          <w:lang w:val="uk-UA"/>
        </w:rPr>
        <w:t>А. В. Кирилина</w:t>
      </w:r>
      <w:r w:rsidRPr="00B97E30">
        <w:rPr>
          <w:sz w:val="28"/>
          <w:szCs w:val="28"/>
        </w:rPr>
        <w:t xml:space="preserve"> // </w:t>
      </w:r>
      <w:bookmarkStart w:id="6" w:name="YANDEX_41"/>
      <w:bookmarkEnd w:id="6"/>
      <w:r>
        <w:rPr>
          <w:sz w:val="28"/>
          <w:szCs w:val="28"/>
        </w:rPr>
        <w:t>Гендер  как интрига познания: сб. ст.</w:t>
      </w:r>
      <w:r w:rsidRPr="00B97E30">
        <w:rPr>
          <w:sz w:val="28"/>
          <w:szCs w:val="28"/>
        </w:rPr>
        <w:t xml:space="preserve"> / Мос</w:t>
      </w:r>
      <w:r>
        <w:rPr>
          <w:sz w:val="28"/>
          <w:szCs w:val="28"/>
        </w:rPr>
        <w:t>к. гос. лингв. ун-т. Лаб. гендер. исслед</w:t>
      </w:r>
      <w:r w:rsidRPr="00B97E30">
        <w:rPr>
          <w:sz w:val="28"/>
          <w:szCs w:val="28"/>
        </w:rPr>
        <w:t xml:space="preserve">. </w:t>
      </w:r>
      <w:r w:rsidRPr="00B97E30">
        <w:rPr>
          <w:sz w:val="28"/>
          <w:szCs w:val="28"/>
          <w:lang w:val="uk-UA"/>
        </w:rPr>
        <w:t>–</w:t>
      </w:r>
      <w:r>
        <w:rPr>
          <w:sz w:val="28"/>
          <w:szCs w:val="28"/>
          <w:lang w:val="uk-UA"/>
        </w:rPr>
        <w:t xml:space="preserve"> </w:t>
      </w:r>
      <w:r>
        <w:rPr>
          <w:sz w:val="28"/>
          <w:szCs w:val="28"/>
        </w:rPr>
        <w:t xml:space="preserve">М., 2000. </w:t>
      </w:r>
      <w:r w:rsidRPr="00B97E30">
        <w:rPr>
          <w:sz w:val="28"/>
          <w:szCs w:val="28"/>
        </w:rPr>
        <w:t xml:space="preserve"> </w:t>
      </w:r>
      <w:r w:rsidRPr="00B97E30">
        <w:rPr>
          <w:sz w:val="28"/>
          <w:szCs w:val="28"/>
          <w:lang w:val="uk-UA"/>
        </w:rPr>
        <w:t>–</w:t>
      </w:r>
      <w:r>
        <w:rPr>
          <w:sz w:val="28"/>
          <w:szCs w:val="28"/>
          <w:lang w:val="uk-UA"/>
        </w:rPr>
        <w:t xml:space="preserve"> </w:t>
      </w:r>
      <w:r>
        <w:rPr>
          <w:sz w:val="28"/>
          <w:szCs w:val="28"/>
        </w:rPr>
        <w:t>С.</w:t>
      </w:r>
      <w:r>
        <w:rPr>
          <w:sz w:val="28"/>
          <w:szCs w:val="28"/>
          <w:lang w:val="uk-UA"/>
        </w:rPr>
        <w:t xml:space="preserve"> </w:t>
      </w:r>
      <w:r>
        <w:rPr>
          <w:sz w:val="28"/>
          <w:szCs w:val="28"/>
        </w:rPr>
        <w:t xml:space="preserve">47 </w:t>
      </w:r>
      <w:r w:rsidRPr="00B97E30">
        <w:rPr>
          <w:sz w:val="28"/>
          <w:szCs w:val="28"/>
          <w:lang w:val="uk-UA"/>
        </w:rPr>
        <w:t>–</w:t>
      </w:r>
      <w:r>
        <w:rPr>
          <w:sz w:val="28"/>
          <w:szCs w:val="28"/>
          <w:lang w:val="uk-UA"/>
        </w:rPr>
        <w:t xml:space="preserve"> </w:t>
      </w:r>
      <w:r w:rsidRPr="00B97E30">
        <w:rPr>
          <w:sz w:val="28"/>
          <w:szCs w:val="28"/>
        </w:rPr>
        <w:t>80.</w:t>
      </w:r>
    </w:p>
    <w:p w:rsidR="00D75BB0" w:rsidRPr="000E2211" w:rsidRDefault="00D75BB0" w:rsidP="006F10C3">
      <w:pPr>
        <w:numPr>
          <w:ilvl w:val="0"/>
          <w:numId w:val="48"/>
        </w:numPr>
        <w:suppressAutoHyphens w:val="0"/>
        <w:spacing w:line="360" w:lineRule="auto"/>
        <w:jc w:val="both"/>
        <w:rPr>
          <w:i/>
          <w:sz w:val="28"/>
          <w:szCs w:val="28"/>
          <w:lang w:val="uk-UA"/>
        </w:rPr>
      </w:pPr>
      <w:r w:rsidRPr="000E2211">
        <w:rPr>
          <w:sz w:val="28"/>
          <w:szCs w:val="28"/>
          <w:lang w:val="uk-UA"/>
        </w:rPr>
        <w:t>Кирилина А. В.</w:t>
      </w:r>
      <w:r w:rsidRPr="00B97E30">
        <w:rPr>
          <w:sz w:val="28"/>
          <w:szCs w:val="28"/>
          <w:lang w:val="uk-UA"/>
        </w:rPr>
        <w:t xml:space="preserve"> </w:t>
      </w:r>
      <w:r w:rsidRPr="00B97E30">
        <w:rPr>
          <w:color w:val="000000"/>
          <w:sz w:val="28"/>
          <w:szCs w:val="28"/>
        </w:rPr>
        <w:t>Гендерные исследования в лингвистике и теории ко</w:t>
      </w:r>
      <w:r w:rsidRPr="00B97E30">
        <w:rPr>
          <w:color w:val="000000"/>
          <w:sz w:val="28"/>
          <w:szCs w:val="28"/>
        </w:rPr>
        <w:t>м</w:t>
      </w:r>
      <w:r w:rsidRPr="00B97E30">
        <w:rPr>
          <w:color w:val="000000"/>
          <w:sz w:val="28"/>
          <w:szCs w:val="28"/>
        </w:rPr>
        <w:t>муникации</w:t>
      </w:r>
      <w:r>
        <w:rPr>
          <w:color w:val="000000"/>
          <w:sz w:val="28"/>
          <w:szCs w:val="28"/>
          <w:lang w:val="uk-UA"/>
        </w:rPr>
        <w:t xml:space="preserve"> </w:t>
      </w:r>
      <w:r>
        <w:rPr>
          <w:sz w:val="28"/>
          <w:szCs w:val="28"/>
          <w:lang w:val="uk-UA"/>
        </w:rPr>
        <w:t xml:space="preserve">[Текст] </w:t>
      </w:r>
      <w:r w:rsidRPr="00B97E30">
        <w:rPr>
          <w:sz w:val="28"/>
          <w:szCs w:val="28"/>
          <w:lang w:val="uk-UA"/>
        </w:rPr>
        <w:t xml:space="preserve">/ </w:t>
      </w:r>
      <w:r>
        <w:rPr>
          <w:sz w:val="28"/>
          <w:szCs w:val="28"/>
          <w:lang w:val="uk-UA"/>
        </w:rPr>
        <w:t>А. В. Кирилина</w:t>
      </w:r>
      <w:r w:rsidRPr="00B97E30">
        <w:rPr>
          <w:color w:val="000000"/>
          <w:sz w:val="28"/>
          <w:szCs w:val="28"/>
        </w:rPr>
        <w:t>. –</w:t>
      </w:r>
      <w:r>
        <w:rPr>
          <w:color w:val="000000"/>
          <w:sz w:val="28"/>
          <w:szCs w:val="28"/>
          <w:lang w:val="uk-UA"/>
        </w:rPr>
        <w:t xml:space="preserve"> </w:t>
      </w:r>
      <w:r w:rsidRPr="00B97E30">
        <w:rPr>
          <w:color w:val="000000"/>
          <w:sz w:val="28"/>
          <w:szCs w:val="28"/>
        </w:rPr>
        <w:t xml:space="preserve">М., 2004. </w:t>
      </w:r>
      <w:bookmarkStart w:id="7" w:name="YANDEX_76"/>
      <w:bookmarkStart w:id="8" w:name="YANDEX_LAST"/>
      <w:bookmarkEnd w:id="7"/>
      <w:bookmarkEnd w:id="8"/>
      <w:r w:rsidRPr="00B97E30">
        <w:rPr>
          <w:color w:val="000000"/>
          <w:sz w:val="28"/>
          <w:szCs w:val="28"/>
        </w:rPr>
        <w:t>– 250 с.</w:t>
      </w:r>
    </w:p>
    <w:p w:rsidR="00D75BB0" w:rsidRPr="000E2211" w:rsidRDefault="00D75BB0" w:rsidP="006F10C3">
      <w:pPr>
        <w:numPr>
          <w:ilvl w:val="0"/>
          <w:numId w:val="48"/>
        </w:numPr>
        <w:suppressAutoHyphens w:val="0"/>
        <w:spacing w:line="360" w:lineRule="auto"/>
        <w:jc w:val="both"/>
        <w:rPr>
          <w:i/>
          <w:sz w:val="28"/>
          <w:szCs w:val="28"/>
          <w:lang w:val="uk-UA"/>
        </w:rPr>
      </w:pPr>
      <w:r w:rsidRPr="000E2211">
        <w:rPr>
          <w:sz w:val="28"/>
          <w:szCs w:val="28"/>
        </w:rPr>
        <w:t>Кодухов В.</w:t>
      </w:r>
      <w:r w:rsidRPr="000E2211">
        <w:rPr>
          <w:sz w:val="28"/>
          <w:szCs w:val="28"/>
          <w:lang w:val="uk-UA"/>
        </w:rPr>
        <w:t xml:space="preserve"> И.</w:t>
      </w:r>
      <w:r w:rsidRPr="00B97E30">
        <w:rPr>
          <w:i/>
          <w:sz w:val="28"/>
          <w:szCs w:val="28"/>
          <w:lang w:val="uk-UA"/>
        </w:rPr>
        <w:t xml:space="preserve"> </w:t>
      </w:r>
      <w:r w:rsidRPr="00B97E30">
        <w:rPr>
          <w:sz w:val="28"/>
          <w:szCs w:val="28"/>
          <w:lang w:val="uk-UA"/>
        </w:rPr>
        <w:t xml:space="preserve">Мышление и языковые значения и функции </w:t>
      </w:r>
      <w:r>
        <w:rPr>
          <w:sz w:val="28"/>
          <w:szCs w:val="28"/>
          <w:lang w:val="uk-UA"/>
        </w:rPr>
        <w:t xml:space="preserve">[Текст] </w:t>
      </w:r>
      <w:r w:rsidRPr="00B97E30">
        <w:rPr>
          <w:sz w:val="28"/>
          <w:szCs w:val="28"/>
          <w:lang w:val="uk-UA"/>
        </w:rPr>
        <w:t xml:space="preserve">/ </w:t>
      </w:r>
      <w:r>
        <w:rPr>
          <w:sz w:val="28"/>
          <w:szCs w:val="28"/>
          <w:lang w:val="uk-UA"/>
        </w:rPr>
        <w:t>В. И. Кодухов // Яз</w:t>
      </w:r>
      <w:r>
        <w:rPr>
          <w:sz w:val="28"/>
          <w:szCs w:val="28"/>
        </w:rPr>
        <w:t>ы</w:t>
      </w:r>
      <w:r w:rsidRPr="00B97E30">
        <w:rPr>
          <w:sz w:val="28"/>
          <w:szCs w:val="28"/>
          <w:lang w:val="uk-UA"/>
        </w:rPr>
        <w:t>к и мы</w:t>
      </w:r>
      <w:r w:rsidRPr="00B97E30">
        <w:rPr>
          <w:sz w:val="28"/>
          <w:szCs w:val="28"/>
          <w:lang w:val="uk-UA"/>
        </w:rPr>
        <w:t>ш</w:t>
      </w:r>
      <w:r>
        <w:rPr>
          <w:sz w:val="28"/>
          <w:szCs w:val="28"/>
          <w:lang w:val="uk-UA"/>
        </w:rPr>
        <w:t>ление. – М.</w:t>
      </w:r>
      <w:r w:rsidRPr="00B97E30">
        <w:rPr>
          <w:sz w:val="28"/>
          <w:szCs w:val="28"/>
          <w:lang w:val="uk-UA"/>
        </w:rPr>
        <w:t xml:space="preserve">, 1967. – С. 102 – 115. </w:t>
      </w:r>
    </w:p>
    <w:p w:rsidR="00D75BB0" w:rsidRPr="000E2211" w:rsidRDefault="00D75BB0" w:rsidP="006F10C3">
      <w:pPr>
        <w:numPr>
          <w:ilvl w:val="0"/>
          <w:numId w:val="48"/>
        </w:numPr>
        <w:suppressAutoHyphens w:val="0"/>
        <w:spacing w:line="360" w:lineRule="auto"/>
        <w:jc w:val="both"/>
        <w:rPr>
          <w:i/>
          <w:sz w:val="28"/>
          <w:szCs w:val="28"/>
          <w:lang w:val="uk-UA"/>
        </w:rPr>
      </w:pPr>
      <w:r w:rsidRPr="000E2211">
        <w:rPr>
          <w:sz w:val="28"/>
          <w:szCs w:val="28"/>
        </w:rPr>
        <w:t>Кодухов В.</w:t>
      </w:r>
      <w:r w:rsidRPr="000E2211">
        <w:rPr>
          <w:sz w:val="28"/>
          <w:szCs w:val="28"/>
          <w:lang w:val="uk-UA"/>
        </w:rPr>
        <w:t xml:space="preserve"> И.</w:t>
      </w:r>
      <w:r w:rsidRPr="00B97E30">
        <w:rPr>
          <w:sz w:val="28"/>
          <w:szCs w:val="28"/>
          <w:lang w:val="uk-UA"/>
        </w:rPr>
        <w:t xml:space="preserve"> Контекст как лингвистическое понятие</w:t>
      </w:r>
      <w:r>
        <w:rPr>
          <w:sz w:val="28"/>
          <w:szCs w:val="28"/>
          <w:lang w:val="uk-UA"/>
        </w:rPr>
        <w:t xml:space="preserve"> [Текст] </w:t>
      </w:r>
      <w:r w:rsidRPr="00B97E30">
        <w:rPr>
          <w:sz w:val="28"/>
          <w:szCs w:val="28"/>
          <w:lang w:val="uk-UA"/>
        </w:rPr>
        <w:t xml:space="preserve">/ </w:t>
      </w:r>
      <w:r>
        <w:rPr>
          <w:sz w:val="28"/>
          <w:szCs w:val="28"/>
          <w:lang w:val="uk-UA"/>
        </w:rPr>
        <w:t>В. И. Кодухов</w:t>
      </w:r>
      <w:r w:rsidRPr="00B97E30">
        <w:rPr>
          <w:sz w:val="28"/>
          <w:szCs w:val="28"/>
          <w:lang w:val="uk-UA"/>
        </w:rPr>
        <w:t xml:space="preserve"> // Языковые един</w:t>
      </w:r>
      <w:r w:rsidRPr="00B97E30">
        <w:rPr>
          <w:sz w:val="28"/>
          <w:szCs w:val="28"/>
          <w:lang w:val="uk-UA"/>
        </w:rPr>
        <w:t>и</w:t>
      </w:r>
      <w:r>
        <w:rPr>
          <w:sz w:val="28"/>
          <w:szCs w:val="28"/>
          <w:lang w:val="uk-UA"/>
        </w:rPr>
        <w:t>цы и контекст. – Л.</w:t>
      </w:r>
      <w:r w:rsidRPr="00B97E30">
        <w:rPr>
          <w:sz w:val="28"/>
          <w:szCs w:val="28"/>
          <w:lang w:val="uk-UA"/>
        </w:rPr>
        <w:t xml:space="preserve">, 1973. – С. 11 – 17. </w:t>
      </w:r>
    </w:p>
    <w:p w:rsidR="00D75BB0" w:rsidRPr="000E2211" w:rsidRDefault="00D75BB0" w:rsidP="006F10C3">
      <w:pPr>
        <w:numPr>
          <w:ilvl w:val="0"/>
          <w:numId w:val="48"/>
        </w:numPr>
        <w:suppressAutoHyphens w:val="0"/>
        <w:spacing w:line="360" w:lineRule="auto"/>
        <w:jc w:val="both"/>
        <w:rPr>
          <w:i/>
          <w:sz w:val="28"/>
          <w:szCs w:val="28"/>
          <w:lang w:val="uk-UA"/>
        </w:rPr>
      </w:pPr>
      <w:r w:rsidRPr="000E2211">
        <w:rPr>
          <w:sz w:val="28"/>
          <w:szCs w:val="28"/>
        </w:rPr>
        <w:t>Коэн Д.</w:t>
      </w:r>
      <w:r w:rsidRPr="00B97E30">
        <w:rPr>
          <w:sz w:val="28"/>
          <w:szCs w:val="28"/>
        </w:rPr>
        <w:t xml:space="preserve"> Язык жестов для улучшения взаимоотношений</w:t>
      </w:r>
      <w:r>
        <w:rPr>
          <w:sz w:val="28"/>
          <w:szCs w:val="28"/>
          <w:lang w:val="uk-UA"/>
        </w:rPr>
        <w:t xml:space="preserve"> [Текст] </w:t>
      </w:r>
      <w:r w:rsidRPr="00B97E30">
        <w:rPr>
          <w:sz w:val="28"/>
          <w:szCs w:val="28"/>
          <w:lang w:val="uk-UA"/>
        </w:rPr>
        <w:t>/</w:t>
      </w:r>
      <w:r>
        <w:rPr>
          <w:sz w:val="28"/>
          <w:szCs w:val="28"/>
          <w:lang w:val="uk-UA"/>
        </w:rPr>
        <w:t xml:space="preserve"> Д. </w:t>
      </w:r>
      <w:r w:rsidRPr="000E2211">
        <w:rPr>
          <w:sz w:val="28"/>
          <w:szCs w:val="28"/>
        </w:rPr>
        <w:t>К</w:t>
      </w:r>
      <w:r w:rsidRPr="000E2211">
        <w:rPr>
          <w:sz w:val="28"/>
          <w:szCs w:val="28"/>
        </w:rPr>
        <w:t>о</w:t>
      </w:r>
      <w:r w:rsidRPr="000E2211">
        <w:rPr>
          <w:sz w:val="28"/>
          <w:szCs w:val="28"/>
        </w:rPr>
        <w:t>эн</w:t>
      </w:r>
      <w:r w:rsidRPr="00B97E30">
        <w:rPr>
          <w:sz w:val="28"/>
          <w:szCs w:val="28"/>
        </w:rPr>
        <w:t>.</w:t>
      </w:r>
      <w:r>
        <w:rPr>
          <w:sz w:val="28"/>
          <w:szCs w:val="28"/>
          <w:lang w:val="uk-UA"/>
        </w:rPr>
        <w:t xml:space="preserve"> </w:t>
      </w:r>
      <w:r w:rsidRPr="00B97E30">
        <w:rPr>
          <w:sz w:val="28"/>
          <w:szCs w:val="28"/>
          <w:lang w:val="uk-UA"/>
        </w:rPr>
        <w:t>–</w:t>
      </w:r>
      <w:r>
        <w:rPr>
          <w:sz w:val="28"/>
          <w:szCs w:val="28"/>
          <w:lang w:val="uk-UA"/>
        </w:rPr>
        <w:t xml:space="preserve"> </w:t>
      </w:r>
      <w:r>
        <w:rPr>
          <w:sz w:val="28"/>
          <w:szCs w:val="28"/>
        </w:rPr>
        <w:t>М</w:t>
      </w:r>
      <w:r>
        <w:rPr>
          <w:sz w:val="28"/>
          <w:szCs w:val="28"/>
          <w:lang w:val="uk-UA"/>
        </w:rPr>
        <w:t>.</w:t>
      </w:r>
      <w:r w:rsidRPr="00B97E30">
        <w:rPr>
          <w:sz w:val="28"/>
          <w:szCs w:val="28"/>
        </w:rPr>
        <w:t>, 2004.</w:t>
      </w:r>
      <w:r>
        <w:rPr>
          <w:sz w:val="28"/>
          <w:szCs w:val="28"/>
          <w:lang w:val="uk-UA"/>
        </w:rPr>
        <w:t xml:space="preserve"> </w:t>
      </w:r>
      <w:r w:rsidRPr="00B97E30">
        <w:rPr>
          <w:sz w:val="28"/>
          <w:szCs w:val="28"/>
          <w:lang w:val="uk-UA"/>
        </w:rPr>
        <w:t>–</w:t>
      </w:r>
      <w:r>
        <w:rPr>
          <w:sz w:val="28"/>
          <w:szCs w:val="28"/>
          <w:lang w:val="uk-UA"/>
        </w:rPr>
        <w:t xml:space="preserve"> 265 с. </w:t>
      </w:r>
    </w:p>
    <w:p w:rsidR="00D75BB0" w:rsidRPr="00EA06F7" w:rsidRDefault="00D75BB0" w:rsidP="006F10C3">
      <w:pPr>
        <w:numPr>
          <w:ilvl w:val="0"/>
          <w:numId w:val="48"/>
        </w:numPr>
        <w:suppressAutoHyphens w:val="0"/>
        <w:spacing w:line="360" w:lineRule="auto"/>
        <w:jc w:val="both"/>
        <w:rPr>
          <w:i/>
          <w:sz w:val="28"/>
          <w:szCs w:val="28"/>
          <w:lang w:val="uk-UA"/>
        </w:rPr>
      </w:pPr>
      <w:r w:rsidRPr="000E2211">
        <w:rPr>
          <w:iCs/>
          <w:color w:val="000000"/>
          <w:sz w:val="28"/>
          <w:szCs w:val="28"/>
        </w:rPr>
        <w:t>Колокольцева</w:t>
      </w:r>
      <w:r w:rsidRPr="000E2211">
        <w:rPr>
          <w:iCs/>
          <w:color w:val="000000"/>
          <w:sz w:val="28"/>
          <w:szCs w:val="28"/>
          <w:lang w:val="uk-UA"/>
        </w:rPr>
        <w:t>,</w:t>
      </w:r>
      <w:r w:rsidRPr="000E2211">
        <w:rPr>
          <w:iCs/>
          <w:color w:val="000000"/>
          <w:sz w:val="28"/>
          <w:szCs w:val="28"/>
        </w:rPr>
        <w:t xml:space="preserve"> Т.</w:t>
      </w:r>
      <w:r w:rsidRPr="000E2211">
        <w:rPr>
          <w:iCs/>
          <w:color w:val="000000"/>
          <w:sz w:val="28"/>
          <w:szCs w:val="28"/>
          <w:lang w:val="uk-UA"/>
        </w:rPr>
        <w:t xml:space="preserve"> </w:t>
      </w:r>
      <w:r w:rsidRPr="000E2211">
        <w:rPr>
          <w:iCs/>
          <w:color w:val="000000"/>
          <w:sz w:val="28"/>
          <w:szCs w:val="28"/>
        </w:rPr>
        <w:t>Н.</w:t>
      </w:r>
      <w:r w:rsidRPr="00B97E30">
        <w:rPr>
          <w:i/>
          <w:iCs/>
          <w:color w:val="000000"/>
          <w:sz w:val="28"/>
          <w:szCs w:val="28"/>
          <w:lang w:val="uk-UA"/>
        </w:rPr>
        <w:t xml:space="preserve"> </w:t>
      </w:r>
      <w:r w:rsidRPr="00B97E30">
        <w:rPr>
          <w:color w:val="000000"/>
          <w:sz w:val="28"/>
          <w:szCs w:val="28"/>
        </w:rPr>
        <w:t>Специфические коммуникативные единицы диал</w:t>
      </w:r>
      <w:r w:rsidRPr="00B97E30">
        <w:rPr>
          <w:color w:val="000000"/>
          <w:sz w:val="28"/>
          <w:szCs w:val="28"/>
        </w:rPr>
        <w:t>о</w:t>
      </w:r>
      <w:r w:rsidRPr="00B97E30">
        <w:rPr>
          <w:color w:val="000000"/>
          <w:sz w:val="28"/>
          <w:szCs w:val="28"/>
        </w:rPr>
        <w:t>гической</w:t>
      </w:r>
      <w:r w:rsidRPr="00B97E30">
        <w:rPr>
          <w:color w:val="000000"/>
          <w:sz w:val="28"/>
          <w:szCs w:val="28"/>
          <w:lang w:val="uk-UA"/>
        </w:rPr>
        <w:t xml:space="preserve">   </w:t>
      </w:r>
      <w:r w:rsidRPr="00B97E30">
        <w:rPr>
          <w:color w:val="000000"/>
          <w:sz w:val="28"/>
          <w:szCs w:val="28"/>
        </w:rPr>
        <w:t xml:space="preserve">речи  </w:t>
      </w:r>
      <w:r>
        <w:rPr>
          <w:sz w:val="28"/>
          <w:szCs w:val="28"/>
          <w:lang w:val="uk-UA"/>
        </w:rPr>
        <w:t xml:space="preserve">[Текст] </w:t>
      </w:r>
      <w:r w:rsidRPr="00B97E30">
        <w:rPr>
          <w:color w:val="000000"/>
          <w:sz w:val="28"/>
          <w:szCs w:val="28"/>
        </w:rPr>
        <w:t>/ Т.</w:t>
      </w:r>
      <w:r>
        <w:rPr>
          <w:color w:val="000000"/>
          <w:sz w:val="28"/>
          <w:szCs w:val="28"/>
        </w:rPr>
        <w:t xml:space="preserve"> Н. Колокольцева</w:t>
      </w:r>
      <w:r w:rsidRPr="00B97E30">
        <w:rPr>
          <w:color w:val="000000"/>
          <w:sz w:val="28"/>
          <w:szCs w:val="28"/>
          <w:lang w:val="uk-UA"/>
        </w:rPr>
        <w:t xml:space="preserve"> </w:t>
      </w:r>
      <w:r w:rsidRPr="00B97E30">
        <w:rPr>
          <w:color w:val="000000"/>
          <w:sz w:val="28"/>
          <w:szCs w:val="28"/>
        </w:rPr>
        <w:t>// Русский язык: историч</w:t>
      </w:r>
      <w:r w:rsidRPr="00B97E30">
        <w:rPr>
          <w:color w:val="000000"/>
          <w:sz w:val="28"/>
          <w:szCs w:val="28"/>
        </w:rPr>
        <w:t>е</w:t>
      </w:r>
      <w:r w:rsidRPr="00B97E30">
        <w:rPr>
          <w:color w:val="000000"/>
          <w:sz w:val="28"/>
          <w:szCs w:val="28"/>
        </w:rPr>
        <w:t>ские судьбы и современность: II</w:t>
      </w:r>
      <w:r w:rsidRPr="00B97E30">
        <w:rPr>
          <w:color w:val="000000"/>
          <w:sz w:val="28"/>
          <w:szCs w:val="28"/>
          <w:lang w:val="uk-UA"/>
        </w:rPr>
        <w:t xml:space="preserve"> </w:t>
      </w:r>
      <w:r w:rsidRPr="00B97E30">
        <w:rPr>
          <w:color w:val="000000"/>
          <w:sz w:val="28"/>
          <w:szCs w:val="28"/>
        </w:rPr>
        <w:t>Международный конгресс исследователей русского языка (Москва, МГУ им.</w:t>
      </w:r>
      <w:r w:rsidRPr="00B97E30">
        <w:rPr>
          <w:color w:val="000000"/>
          <w:sz w:val="28"/>
          <w:szCs w:val="28"/>
          <w:lang w:val="uk-UA"/>
        </w:rPr>
        <w:t xml:space="preserve"> </w:t>
      </w:r>
      <w:r w:rsidRPr="00B97E30">
        <w:rPr>
          <w:color w:val="000000"/>
          <w:sz w:val="28"/>
          <w:szCs w:val="28"/>
        </w:rPr>
        <w:t>М.В. Ломоносова, 18-21 ма</w:t>
      </w:r>
      <w:r w:rsidRPr="00B97E30">
        <w:rPr>
          <w:color w:val="000000"/>
          <w:sz w:val="28"/>
          <w:szCs w:val="28"/>
        </w:rPr>
        <w:t>р</w:t>
      </w:r>
      <w:r w:rsidRPr="00B97E30">
        <w:rPr>
          <w:color w:val="000000"/>
          <w:sz w:val="28"/>
          <w:szCs w:val="28"/>
        </w:rPr>
        <w:t>та 2004 г.)</w:t>
      </w:r>
      <w:r>
        <w:rPr>
          <w:color w:val="000000"/>
          <w:sz w:val="28"/>
          <w:szCs w:val="28"/>
        </w:rPr>
        <w:t xml:space="preserve"> </w:t>
      </w:r>
      <w:r w:rsidRPr="00B97E30">
        <w:rPr>
          <w:color w:val="000000"/>
          <w:sz w:val="28"/>
          <w:szCs w:val="28"/>
        </w:rPr>
        <w:t>:</w:t>
      </w:r>
      <w:r w:rsidRPr="00B97E30">
        <w:rPr>
          <w:color w:val="000000"/>
          <w:sz w:val="28"/>
          <w:szCs w:val="28"/>
          <w:lang w:val="uk-UA"/>
        </w:rPr>
        <w:t xml:space="preserve"> </w:t>
      </w:r>
      <w:r w:rsidRPr="00B97E30">
        <w:rPr>
          <w:color w:val="000000"/>
          <w:sz w:val="28"/>
          <w:szCs w:val="28"/>
        </w:rPr>
        <w:t xml:space="preserve">труды и материалы. </w:t>
      </w:r>
      <w:r w:rsidRPr="00B97E30">
        <w:rPr>
          <w:color w:val="000000"/>
          <w:sz w:val="28"/>
          <w:szCs w:val="28"/>
          <w:lang w:val="uk-UA"/>
        </w:rPr>
        <w:t xml:space="preserve"> </w:t>
      </w:r>
      <w:r>
        <w:rPr>
          <w:color w:val="000000"/>
          <w:sz w:val="28"/>
          <w:szCs w:val="28"/>
        </w:rPr>
        <w:t>– М.</w:t>
      </w:r>
      <w:r w:rsidRPr="00B97E30">
        <w:rPr>
          <w:color w:val="000000"/>
          <w:sz w:val="28"/>
          <w:szCs w:val="28"/>
        </w:rPr>
        <w:t>, 2004.</w:t>
      </w:r>
      <w:r>
        <w:rPr>
          <w:color w:val="000000"/>
          <w:sz w:val="28"/>
          <w:szCs w:val="28"/>
          <w:lang w:val="uk-UA"/>
        </w:rPr>
        <w:t xml:space="preserve"> – С.  15. </w:t>
      </w:r>
    </w:p>
    <w:p w:rsidR="00D75BB0" w:rsidRPr="00EA06F7" w:rsidRDefault="00D75BB0" w:rsidP="006F10C3">
      <w:pPr>
        <w:numPr>
          <w:ilvl w:val="0"/>
          <w:numId w:val="48"/>
        </w:numPr>
        <w:suppressAutoHyphens w:val="0"/>
        <w:spacing w:line="360" w:lineRule="auto"/>
        <w:jc w:val="both"/>
        <w:rPr>
          <w:i/>
          <w:sz w:val="28"/>
          <w:szCs w:val="28"/>
          <w:lang w:val="uk-UA"/>
        </w:rPr>
      </w:pPr>
      <w:r w:rsidRPr="000E2211">
        <w:rPr>
          <w:iCs/>
          <w:color w:val="000000"/>
          <w:sz w:val="28"/>
          <w:szCs w:val="28"/>
        </w:rPr>
        <w:t>Колшанский Г.</w:t>
      </w:r>
      <w:r>
        <w:rPr>
          <w:iCs/>
          <w:color w:val="000000"/>
          <w:sz w:val="28"/>
          <w:szCs w:val="28"/>
          <w:lang w:val="uk-UA"/>
        </w:rPr>
        <w:t xml:space="preserve"> </w:t>
      </w:r>
      <w:r w:rsidRPr="000E2211">
        <w:rPr>
          <w:sz w:val="28"/>
          <w:szCs w:val="28"/>
          <w:lang w:val="uk-UA"/>
        </w:rPr>
        <w:t>В.</w:t>
      </w:r>
      <w:r w:rsidRPr="00B97E30">
        <w:rPr>
          <w:i/>
          <w:sz w:val="28"/>
          <w:szCs w:val="28"/>
          <w:lang w:val="uk-UA"/>
        </w:rPr>
        <w:t xml:space="preserve"> </w:t>
      </w:r>
      <w:r w:rsidRPr="00B97E30">
        <w:rPr>
          <w:sz w:val="28"/>
          <w:szCs w:val="28"/>
          <w:lang w:val="uk-UA"/>
        </w:rPr>
        <w:t>Логика и структура языка</w:t>
      </w:r>
      <w:r>
        <w:rPr>
          <w:sz w:val="28"/>
          <w:szCs w:val="28"/>
          <w:lang w:val="uk-UA"/>
        </w:rPr>
        <w:t xml:space="preserve"> [Текст] </w:t>
      </w:r>
      <w:r w:rsidRPr="00B97E30">
        <w:rPr>
          <w:color w:val="000000"/>
          <w:sz w:val="28"/>
          <w:szCs w:val="28"/>
        </w:rPr>
        <w:t>/</w:t>
      </w:r>
      <w:r>
        <w:rPr>
          <w:color w:val="000000"/>
          <w:sz w:val="28"/>
          <w:szCs w:val="28"/>
          <w:lang w:val="uk-UA"/>
        </w:rPr>
        <w:t xml:space="preserve"> Г. В. Колшан</w:t>
      </w:r>
      <w:r>
        <w:rPr>
          <w:color w:val="000000"/>
          <w:sz w:val="28"/>
          <w:szCs w:val="28"/>
          <w:lang w:val="uk-UA"/>
        </w:rPr>
        <w:t>с</w:t>
      </w:r>
      <w:r>
        <w:rPr>
          <w:color w:val="000000"/>
          <w:sz w:val="28"/>
          <w:szCs w:val="28"/>
          <w:lang w:val="uk-UA"/>
        </w:rPr>
        <w:t>кий</w:t>
      </w:r>
      <w:r w:rsidRPr="00B97E30">
        <w:rPr>
          <w:sz w:val="28"/>
          <w:szCs w:val="28"/>
          <w:lang w:val="uk-UA"/>
        </w:rPr>
        <w:t>. – М.</w:t>
      </w:r>
      <w:r>
        <w:rPr>
          <w:sz w:val="28"/>
          <w:szCs w:val="28"/>
          <w:lang w:val="uk-UA"/>
        </w:rPr>
        <w:t xml:space="preserve"> : Высш. шк.</w:t>
      </w:r>
      <w:r w:rsidRPr="00B97E30">
        <w:rPr>
          <w:sz w:val="28"/>
          <w:szCs w:val="28"/>
          <w:lang w:val="uk-UA"/>
        </w:rPr>
        <w:t xml:space="preserve">, 1965. – 240 с. </w:t>
      </w:r>
    </w:p>
    <w:p w:rsidR="00D75BB0" w:rsidRPr="00EA06F7" w:rsidRDefault="00D75BB0" w:rsidP="006F10C3">
      <w:pPr>
        <w:numPr>
          <w:ilvl w:val="0"/>
          <w:numId w:val="48"/>
        </w:numPr>
        <w:suppressAutoHyphens w:val="0"/>
        <w:spacing w:line="360" w:lineRule="auto"/>
        <w:jc w:val="both"/>
        <w:rPr>
          <w:i/>
          <w:sz w:val="28"/>
          <w:szCs w:val="28"/>
          <w:lang w:val="uk-UA"/>
        </w:rPr>
      </w:pPr>
      <w:r w:rsidRPr="000E2211">
        <w:rPr>
          <w:iCs/>
          <w:color w:val="000000"/>
          <w:sz w:val="28"/>
          <w:szCs w:val="28"/>
        </w:rPr>
        <w:t>Колшанский Г.</w:t>
      </w:r>
      <w:r w:rsidRPr="000E2211">
        <w:rPr>
          <w:iCs/>
          <w:color w:val="000000"/>
          <w:sz w:val="28"/>
          <w:szCs w:val="28"/>
          <w:lang w:val="uk-UA"/>
        </w:rPr>
        <w:t xml:space="preserve"> </w:t>
      </w:r>
      <w:r w:rsidRPr="000E2211">
        <w:rPr>
          <w:sz w:val="28"/>
          <w:szCs w:val="28"/>
          <w:lang w:val="uk-UA"/>
        </w:rPr>
        <w:t>В.</w:t>
      </w:r>
      <w:r w:rsidRPr="00B97E30">
        <w:rPr>
          <w:i/>
          <w:sz w:val="28"/>
          <w:szCs w:val="28"/>
        </w:rPr>
        <w:t xml:space="preserve"> </w:t>
      </w:r>
      <w:r w:rsidRPr="00B97E30">
        <w:rPr>
          <w:sz w:val="28"/>
          <w:szCs w:val="28"/>
        </w:rPr>
        <w:t xml:space="preserve">Функции паралингвистических средств в языковой коммуникации </w:t>
      </w:r>
      <w:r>
        <w:rPr>
          <w:sz w:val="28"/>
          <w:szCs w:val="28"/>
          <w:lang w:val="uk-UA"/>
        </w:rPr>
        <w:t xml:space="preserve">[Текст] </w:t>
      </w:r>
      <w:r w:rsidRPr="00B97E30">
        <w:rPr>
          <w:color w:val="000000"/>
          <w:sz w:val="28"/>
          <w:szCs w:val="28"/>
        </w:rPr>
        <w:t>/</w:t>
      </w:r>
      <w:r>
        <w:rPr>
          <w:color w:val="000000"/>
          <w:sz w:val="28"/>
          <w:szCs w:val="28"/>
          <w:lang w:val="uk-UA"/>
        </w:rPr>
        <w:t xml:space="preserve"> Г. В. Колшанский</w:t>
      </w:r>
      <w:r w:rsidRPr="00B97E30">
        <w:rPr>
          <w:sz w:val="28"/>
          <w:szCs w:val="28"/>
        </w:rPr>
        <w:t xml:space="preserve"> // Вопр. язык</w:t>
      </w:r>
      <w:r>
        <w:rPr>
          <w:sz w:val="28"/>
          <w:szCs w:val="28"/>
        </w:rPr>
        <w:t xml:space="preserve">ознания. </w:t>
      </w:r>
      <w:r w:rsidRPr="00B97E30">
        <w:rPr>
          <w:sz w:val="28"/>
          <w:szCs w:val="28"/>
        </w:rPr>
        <w:t>–</w:t>
      </w:r>
      <w:r>
        <w:rPr>
          <w:sz w:val="28"/>
          <w:szCs w:val="28"/>
        </w:rPr>
        <w:t xml:space="preserve"> № 1. – 1973. – С. 16 </w:t>
      </w:r>
      <w:r w:rsidRPr="00B97E30">
        <w:rPr>
          <w:sz w:val="28"/>
          <w:szCs w:val="28"/>
        </w:rPr>
        <w:t>–</w:t>
      </w:r>
      <w:r>
        <w:rPr>
          <w:sz w:val="28"/>
          <w:szCs w:val="28"/>
        </w:rPr>
        <w:t xml:space="preserve"> </w:t>
      </w:r>
      <w:r w:rsidRPr="00B97E30">
        <w:rPr>
          <w:sz w:val="28"/>
          <w:szCs w:val="28"/>
        </w:rPr>
        <w:t>25.</w:t>
      </w:r>
    </w:p>
    <w:p w:rsidR="00D75BB0" w:rsidRPr="00EA06F7" w:rsidRDefault="00D75BB0" w:rsidP="006F10C3">
      <w:pPr>
        <w:numPr>
          <w:ilvl w:val="0"/>
          <w:numId w:val="48"/>
        </w:numPr>
        <w:suppressAutoHyphens w:val="0"/>
        <w:spacing w:line="360" w:lineRule="auto"/>
        <w:jc w:val="both"/>
        <w:rPr>
          <w:i/>
          <w:sz w:val="28"/>
          <w:szCs w:val="28"/>
          <w:lang w:val="uk-UA"/>
        </w:rPr>
      </w:pPr>
      <w:r w:rsidRPr="000E2211">
        <w:rPr>
          <w:iCs/>
          <w:color w:val="000000"/>
          <w:sz w:val="28"/>
          <w:szCs w:val="28"/>
        </w:rPr>
        <w:lastRenderedPageBreak/>
        <w:t>Колшанский Г.</w:t>
      </w:r>
      <w:r>
        <w:rPr>
          <w:iCs/>
          <w:color w:val="000000"/>
          <w:sz w:val="28"/>
          <w:szCs w:val="28"/>
          <w:lang w:val="uk-UA"/>
        </w:rPr>
        <w:t xml:space="preserve"> </w:t>
      </w:r>
      <w:r w:rsidRPr="000E2211">
        <w:rPr>
          <w:sz w:val="28"/>
          <w:szCs w:val="28"/>
          <w:lang w:val="uk-UA"/>
        </w:rPr>
        <w:t>В.</w:t>
      </w:r>
      <w:r w:rsidRPr="00B97E30">
        <w:rPr>
          <w:i/>
          <w:sz w:val="28"/>
          <w:szCs w:val="28"/>
          <w:lang w:val="uk-UA"/>
        </w:rPr>
        <w:t xml:space="preserve"> </w:t>
      </w:r>
      <w:r w:rsidRPr="00B97E30">
        <w:rPr>
          <w:sz w:val="28"/>
          <w:szCs w:val="28"/>
          <w:lang w:val="uk-UA"/>
        </w:rPr>
        <w:t>Паралингвистика</w:t>
      </w:r>
      <w:r>
        <w:rPr>
          <w:sz w:val="28"/>
          <w:szCs w:val="28"/>
          <w:lang w:val="uk-UA"/>
        </w:rPr>
        <w:t xml:space="preserve"> [Текст] </w:t>
      </w:r>
      <w:r w:rsidRPr="00B97E30">
        <w:rPr>
          <w:color w:val="000000"/>
          <w:sz w:val="28"/>
          <w:szCs w:val="28"/>
        </w:rPr>
        <w:t>/</w:t>
      </w:r>
      <w:r>
        <w:rPr>
          <w:color w:val="000000"/>
          <w:sz w:val="28"/>
          <w:szCs w:val="28"/>
          <w:lang w:val="uk-UA"/>
        </w:rPr>
        <w:t xml:space="preserve"> Г. В. Колшанский</w:t>
      </w:r>
      <w:r w:rsidRPr="00B97E30">
        <w:rPr>
          <w:sz w:val="28"/>
          <w:szCs w:val="28"/>
          <w:lang w:val="uk-UA"/>
        </w:rPr>
        <w:t>. – М.</w:t>
      </w:r>
      <w:r>
        <w:rPr>
          <w:sz w:val="28"/>
          <w:szCs w:val="28"/>
          <w:lang w:val="uk-UA"/>
        </w:rPr>
        <w:t xml:space="preserve"> </w:t>
      </w:r>
      <w:r w:rsidRPr="00B97E30">
        <w:rPr>
          <w:sz w:val="28"/>
          <w:szCs w:val="28"/>
          <w:lang w:val="uk-UA"/>
        </w:rPr>
        <w:t>: Н</w:t>
      </w:r>
      <w:r w:rsidRPr="00B97E30">
        <w:rPr>
          <w:sz w:val="28"/>
          <w:szCs w:val="28"/>
          <w:lang w:val="uk-UA"/>
        </w:rPr>
        <w:t>а</w:t>
      </w:r>
      <w:r w:rsidRPr="00B97E30">
        <w:rPr>
          <w:sz w:val="28"/>
          <w:szCs w:val="28"/>
          <w:lang w:val="uk-UA"/>
        </w:rPr>
        <w:t xml:space="preserve">ука, 1974. – 81 с. </w:t>
      </w:r>
    </w:p>
    <w:p w:rsidR="00D75BB0" w:rsidRPr="00EA06F7" w:rsidRDefault="00D75BB0" w:rsidP="006F10C3">
      <w:pPr>
        <w:numPr>
          <w:ilvl w:val="0"/>
          <w:numId w:val="48"/>
        </w:numPr>
        <w:suppressAutoHyphens w:val="0"/>
        <w:spacing w:line="360" w:lineRule="auto"/>
        <w:jc w:val="both"/>
        <w:rPr>
          <w:i/>
          <w:sz w:val="28"/>
          <w:szCs w:val="28"/>
          <w:lang w:val="uk-UA"/>
        </w:rPr>
      </w:pPr>
      <w:r w:rsidRPr="00EA06F7">
        <w:rPr>
          <w:iCs/>
          <w:color w:val="000000"/>
          <w:sz w:val="28"/>
          <w:szCs w:val="28"/>
        </w:rPr>
        <w:t>Колшанский Г.</w:t>
      </w:r>
      <w:r w:rsidRPr="00EA06F7">
        <w:rPr>
          <w:iCs/>
          <w:color w:val="000000"/>
          <w:sz w:val="28"/>
          <w:szCs w:val="28"/>
          <w:lang w:val="uk-UA"/>
        </w:rPr>
        <w:t xml:space="preserve"> </w:t>
      </w:r>
      <w:r w:rsidRPr="00EA06F7">
        <w:rPr>
          <w:sz w:val="28"/>
          <w:szCs w:val="28"/>
          <w:lang w:val="uk-UA"/>
        </w:rPr>
        <w:t>В.</w:t>
      </w:r>
      <w:r w:rsidRPr="00B97E30">
        <w:rPr>
          <w:i/>
          <w:sz w:val="28"/>
          <w:szCs w:val="28"/>
          <w:lang w:val="uk-UA"/>
        </w:rPr>
        <w:t xml:space="preserve"> </w:t>
      </w:r>
      <w:r w:rsidRPr="00B97E30">
        <w:rPr>
          <w:sz w:val="28"/>
          <w:szCs w:val="28"/>
          <w:lang w:val="uk-UA"/>
        </w:rPr>
        <w:t>Соотношение субьективных и обьективных факт</w:t>
      </w:r>
      <w:r w:rsidRPr="00B97E30">
        <w:rPr>
          <w:sz w:val="28"/>
          <w:szCs w:val="28"/>
          <w:lang w:val="uk-UA"/>
        </w:rPr>
        <w:t>о</w:t>
      </w:r>
      <w:r w:rsidRPr="00B97E30">
        <w:rPr>
          <w:sz w:val="28"/>
          <w:szCs w:val="28"/>
          <w:lang w:val="uk-UA"/>
        </w:rPr>
        <w:t>ров в языке</w:t>
      </w:r>
      <w:r>
        <w:rPr>
          <w:sz w:val="28"/>
          <w:szCs w:val="28"/>
          <w:lang w:val="uk-UA"/>
        </w:rPr>
        <w:t xml:space="preserve"> [Текст] </w:t>
      </w:r>
      <w:r w:rsidRPr="00B97E30">
        <w:rPr>
          <w:color w:val="000000"/>
          <w:sz w:val="28"/>
          <w:szCs w:val="28"/>
        </w:rPr>
        <w:t>/</w:t>
      </w:r>
      <w:r>
        <w:rPr>
          <w:color w:val="000000"/>
          <w:sz w:val="28"/>
          <w:szCs w:val="28"/>
          <w:lang w:val="uk-UA"/>
        </w:rPr>
        <w:t xml:space="preserve"> Г. В. Колшанский</w:t>
      </w:r>
      <w:r w:rsidRPr="00B97E30">
        <w:rPr>
          <w:sz w:val="28"/>
          <w:szCs w:val="28"/>
          <w:lang w:val="uk-UA"/>
        </w:rPr>
        <w:t>. – М.</w:t>
      </w:r>
      <w:r>
        <w:rPr>
          <w:sz w:val="28"/>
          <w:szCs w:val="28"/>
          <w:lang w:val="uk-UA"/>
        </w:rPr>
        <w:t xml:space="preserve"> </w:t>
      </w:r>
      <w:r w:rsidRPr="00B97E30">
        <w:rPr>
          <w:sz w:val="28"/>
          <w:szCs w:val="28"/>
          <w:lang w:val="uk-UA"/>
        </w:rPr>
        <w:t xml:space="preserve">: Наука, 1975. – 231 с. </w:t>
      </w:r>
    </w:p>
    <w:p w:rsidR="00D75BB0" w:rsidRPr="00EA06F7" w:rsidRDefault="00D75BB0" w:rsidP="006F10C3">
      <w:pPr>
        <w:numPr>
          <w:ilvl w:val="0"/>
          <w:numId w:val="48"/>
        </w:numPr>
        <w:suppressAutoHyphens w:val="0"/>
        <w:spacing w:line="360" w:lineRule="auto"/>
        <w:jc w:val="both"/>
        <w:rPr>
          <w:i/>
          <w:sz w:val="28"/>
          <w:szCs w:val="28"/>
          <w:lang w:val="uk-UA"/>
        </w:rPr>
      </w:pPr>
      <w:r w:rsidRPr="00EA06F7">
        <w:rPr>
          <w:iCs/>
          <w:color w:val="000000"/>
          <w:sz w:val="28"/>
          <w:szCs w:val="28"/>
        </w:rPr>
        <w:t>Колшанский Г.</w:t>
      </w:r>
      <w:r w:rsidRPr="00EA06F7">
        <w:rPr>
          <w:iCs/>
          <w:color w:val="000000"/>
          <w:sz w:val="28"/>
          <w:szCs w:val="28"/>
          <w:lang w:val="uk-UA"/>
        </w:rPr>
        <w:t xml:space="preserve"> </w:t>
      </w:r>
      <w:r w:rsidRPr="00EA06F7">
        <w:rPr>
          <w:sz w:val="28"/>
          <w:szCs w:val="28"/>
          <w:lang w:val="uk-UA"/>
        </w:rPr>
        <w:t>В.</w:t>
      </w:r>
      <w:r w:rsidRPr="00B97E30">
        <w:rPr>
          <w:i/>
          <w:sz w:val="28"/>
          <w:szCs w:val="28"/>
          <w:lang w:val="uk-UA"/>
        </w:rPr>
        <w:t xml:space="preserve"> </w:t>
      </w:r>
      <w:r w:rsidRPr="00B97E30">
        <w:rPr>
          <w:sz w:val="28"/>
          <w:szCs w:val="28"/>
          <w:lang w:val="uk-UA"/>
        </w:rPr>
        <w:t xml:space="preserve">Проблемы коммуникативной лингвистики </w:t>
      </w:r>
      <w:r>
        <w:rPr>
          <w:sz w:val="28"/>
          <w:szCs w:val="28"/>
          <w:lang w:val="uk-UA"/>
        </w:rPr>
        <w:t xml:space="preserve">[Текст] </w:t>
      </w:r>
      <w:r w:rsidRPr="00B97E30">
        <w:rPr>
          <w:color w:val="000000"/>
          <w:sz w:val="28"/>
          <w:szCs w:val="28"/>
        </w:rPr>
        <w:t>/</w:t>
      </w:r>
      <w:r>
        <w:rPr>
          <w:color w:val="000000"/>
          <w:sz w:val="28"/>
          <w:szCs w:val="28"/>
          <w:lang w:val="uk-UA"/>
        </w:rPr>
        <w:t xml:space="preserve"> Г. В. Колшанский</w:t>
      </w:r>
      <w:r w:rsidRPr="00B97E30">
        <w:rPr>
          <w:sz w:val="28"/>
          <w:szCs w:val="28"/>
          <w:lang w:val="uk-UA"/>
        </w:rPr>
        <w:t xml:space="preserve"> /</w:t>
      </w:r>
      <w:r>
        <w:rPr>
          <w:sz w:val="28"/>
          <w:szCs w:val="28"/>
          <w:lang w:val="uk-UA"/>
        </w:rPr>
        <w:t xml:space="preserve">/ Вопросы языкознания. – 1979. </w:t>
      </w:r>
      <w:r w:rsidRPr="00B97E30">
        <w:rPr>
          <w:sz w:val="28"/>
          <w:szCs w:val="28"/>
          <w:lang w:val="uk-UA"/>
        </w:rPr>
        <w:t xml:space="preserve"> –</w:t>
      </w:r>
      <w:r>
        <w:rPr>
          <w:sz w:val="28"/>
          <w:szCs w:val="28"/>
          <w:lang w:val="uk-UA"/>
        </w:rPr>
        <w:t xml:space="preserve"> </w:t>
      </w:r>
      <w:r w:rsidRPr="00B97E30">
        <w:rPr>
          <w:sz w:val="28"/>
          <w:szCs w:val="28"/>
          <w:lang w:val="uk-UA"/>
        </w:rPr>
        <w:t>№ 6. – С. 51 – 62.</w:t>
      </w:r>
    </w:p>
    <w:p w:rsidR="00D75BB0" w:rsidRPr="00EA06F7" w:rsidRDefault="00D75BB0" w:rsidP="006F10C3">
      <w:pPr>
        <w:numPr>
          <w:ilvl w:val="0"/>
          <w:numId w:val="48"/>
        </w:numPr>
        <w:suppressAutoHyphens w:val="0"/>
        <w:spacing w:line="360" w:lineRule="auto"/>
        <w:jc w:val="both"/>
        <w:rPr>
          <w:i/>
          <w:sz w:val="28"/>
          <w:szCs w:val="28"/>
          <w:lang w:val="uk-UA"/>
        </w:rPr>
      </w:pPr>
      <w:r w:rsidRPr="00B97E30">
        <w:rPr>
          <w:sz w:val="28"/>
          <w:szCs w:val="28"/>
          <w:lang w:val="uk-UA"/>
        </w:rPr>
        <w:t xml:space="preserve"> </w:t>
      </w:r>
      <w:r w:rsidRPr="00EA06F7">
        <w:rPr>
          <w:iCs/>
          <w:color w:val="000000"/>
          <w:sz w:val="28"/>
          <w:szCs w:val="28"/>
        </w:rPr>
        <w:t>Колшанский Г.</w:t>
      </w:r>
      <w:r w:rsidRPr="00EA06F7">
        <w:rPr>
          <w:iCs/>
          <w:color w:val="000000"/>
          <w:sz w:val="28"/>
          <w:szCs w:val="28"/>
          <w:lang w:val="uk-UA"/>
        </w:rPr>
        <w:t xml:space="preserve"> </w:t>
      </w:r>
      <w:r w:rsidRPr="00EA06F7">
        <w:rPr>
          <w:sz w:val="28"/>
          <w:szCs w:val="28"/>
          <w:lang w:val="uk-UA"/>
        </w:rPr>
        <w:t>В.</w:t>
      </w:r>
      <w:r w:rsidRPr="00B97E30">
        <w:rPr>
          <w:i/>
          <w:sz w:val="28"/>
          <w:szCs w:val="28"/>
          <w:lang w:val="uk-UA"/>
        </w:rPr>
        <w:t xml:space="preserve"> </w:t>
      </w:r>
      <w:r w:rsidRPr="00B97E30">
        <w:rPr>
          <w:sz w:val="28"/>
          <w:szCs w:val="28"/>
          <w:lang w:val="uk-UA"/>
        </w:rPr>
        <w:t>Контекстная семантика</w:t>
      </w:r>
      <w:r>
        <w:rPr>
          <w:sz w:val="28"/>
          <w:szCs w:val="28"/>
          <w:lang w:val="uk-UA"/>
        </w:rPr>
        <w:t xml:space="preserve"> [Текст] </w:t>
      </w:r>
      <w:r w:rsidRPr="00B97E30">
        <w:rPr>
          <w:color w:val="000000"/>
          <w:sz w:val="28"/>
          <w:szCs w:val="28"/>
        </w:rPr>
        <w:t>/</w:t>
      </w:r>
      <w:r>
        <w:rPr>
          <w:color w:val="000000"/>
          <w:sz w:val="28"/>
          <w:szCs w:val="28"/>
          <w:lang w:val="uk-UA"/>
        </w:rPr>
        <w:t xml:space="preserve"> Г. В. Колшанский</w:t>
      </w:r>
      <w:r w:rsidRPr="00B97E30">
        <w:rPr>
          <w:sz w:val="28"/>
          <w:szCs w:val="28"/>
          <w:lang w:val="uk-UA"/>
        </w:rPr>
        <w:t>. – М.</w:t>
      </w:r>
      <w:r>
        <w:rPr>
          <w:sz w:val="28"/>
          <w:szCs w:val="28"/>
          <w:lang w:val="uk-UA"/>
        </w:rPr>
        <w:t xml:space="preserve"> </w:t>
      </w:r>
      <w:r w:rsidRPr="00B97E30">
        <w:rPr>
          <w:sz w:val="28"/>
          <w:szCs w:val="28"/>
          <w:lang w:val="uk-UA"/>
        </w:rPr>
        <w:t>: Наука, 1980. – 150 с.</w:t>
      </w:r>
    </w:p>
    <w:p w:rsidR="00D75BB0" w:rsidRPr="00EA06F7" w:rsidRDefault="00D75BB0" w:rsidP="006F10C3">
      <w:pPr>
        <w:numPr>
          <w:ilvl w:val="0"/>
          <w:numId w:val="48"/>
        </w:numPr>
        <w:suppressAutoHyphens w:val="0"/>
        <w:spacing w:line="360" w:lineRule="auto"/>
        <w:jc w:val="both"/>
        <w:rPr>
          <w:i/>
          <w:sz w:val="28"/>
          <w:szCs w:val="28"/>
          <w:lang w:val="uk-UA"/>
        </w:rPr>
      </w:pPr>
      <w:r w:rsidRPr="00EA06F7">
        <w:rPr>
          <w:iCs/>
          <w:color w:val="000000"/>
          <w:sz w:val="28"/>
          <w:szCs w:val="28"/>
        </w:rPr>
        <w:t>Колшанский Г.</w:t>
      </w:r>
      <w:r w:rsidRPr="00EA06F7">
        <w:rPr>
          <w:iCs/>
          <w:color w:val="000000"/>
          <w:sz w:val="28"/>
          <w:szCs w:val="28"/>
          <w:lang w:val="uk-UA"/>
        </w:rPr>
        <w:t xml:space="preserve"> </w:t>
      </w:r>
      <w:r w:rsidRPr="00EA06F7">
        <w:rPr>
          <w:sz w:val="28"/>
          <w:szCs w:val="28"/>
          <w:lang w:val="uk-UA"/>
        </w:rPr>
        <w:t>В.</w:t>
      </w:r>
      <w:r w:rsidRPr="00B97E30">
        <w:rPr>
          <w:sz w:val="28"/>
          <w:szCs w:val="28"/>
          <w:lang w:val="uk-UA"/>
        </w:rPr>
        <w:t xml:space="preserve"> Коммуникативная функция и структура языка</w:t>
      </w:r>
      <w:r>
        <w:rPr>
          <w:sz w:val="28"/>
          <w:szCs w:val="28"/>
          <w:lang w:val="uk-UA"/>
        </w:rPr>
        <w:t xml:space="preserve"> [Текст] </w:t>
      </w:r>
      <w:r w:rsidRPr="00B97E30">
        <w:rPr>
          <w:color w:val="000000"/>
          <w:sz w:val="28"/>
          <w:szCs w:val="28"/>
        </w:rPr>
        <w:t>/</w:t>
      </w:r>
      <w:r>
        <w:rPr>
          <w:color w:val="000000"/>
          <w:sz w:val="28"/>
          <w:szCs w:val="28"/>
          <w:lang w:val="uk-UA"/>
        </w:rPr>
        <w:t xml:space="preserve"> Г. В. Колшанский</w:t>
      </w:r>
      <w:r w:rsidRPr="00B97E30">
        <w:rPr>
          <w:sz w:val="28"/>
          <w:szCs w:val="28"/>
          <w:lang w:val="uk-UA"/>
        </w:rPr>
        <w:t>. – М.</w:t>
      </w:r>
      <w:r>
        <w:rPr>
          <w:sz w:val="28"/>
          <w:szCs w:val="28"/>
          <w:lang w:val="uk-UA"/>
        </w:rPr>
        <w:t xml:space="preserve"> </w:t>
      </w:r>
      <w:r w:rsidRPr="00B97E30">
        <w:rPr>
          <w:sz w:val="28"/>
          <w:szCs w:val="28"/>
          <w:lang w:val="uk-UA"/>
        </w:rPr>
        <w:t>: Наука, 1984. – 175 с.</w:t>
      </w:r>
    </w:p>
    <w:p w:rsidR="00D75BB0" w:rsidRPr="00EA06F7" w:rsidRDefault="00D75BB0" w:rsidP="006F10C3">
      <w:pPr>
        <w:numPr>
          <w:ilvl w:val="0"/>
          <w:numId w:val="48"/>
        </w:numPr>
        <w:suppressAutoHyphens w:val="0"/>
        <w:spacing w:line="360" w:lineRule="auto"/>
        <w:jc w:val="both"/>
        <w:rPr>
          <w:i/>
          <w:sz w:val="28"/>
          <w:szCs w:val="28"/>
          <w:lang w:val="uk-UA"/>
        </w:rPr>
      </w:pPr>
      <w:r w:rsidRPr="00EA06F7">
        <w:rPr>
          <w:iCs/>
          <w:color w:val="000000"/>
          <w:sz w:val="28"/>
          <w:szCs w:val="28"/>
        </w:rPr>
        <w:t>Конецкая В.</w:t>
      </w:r>
      <w:r w:rsidRPr="00EA06F7">
        <w:rPr>
          <w:iCs/>
          <w:color w:val="000000"/>
          <w:sz w:val="28"/>
          <w:szCs w:val="28"/>
          <w:lang w:val="uk-UA"/>
        </w:rPr>
        <w:t xml:space="preserve"> </w:t>
      </w:r>
      <w:r w:rsidRPr="00EA06F7">
        <w:rPr>
          <w:sz w:val="28"/>
          <w:szCs w:val="28"/>
          <w:lang w:val="uk-UA"/>
        </w:rPr>
        <w:t>П.</w:t>
      </w:r>
      <w:r w:rsidRPr="00B97E30">
        <w:rPr>
          <w:sz w:val="28"/>
          <w:szCs w:val="28"/>
          <w:lang w:val="uk-UA"/>
        </w:rPr>
        <w:t xml:space="preserve"> Социология коммуникации</w:t>
      </w:r>
      <w:r>
        <w:rPr>
          <w:sz w:val="28"/>
          <w:szCs w:val="28"/>
          <w:lang w:val="uk-UA"/>
        </w:rPr>
        <w:t xml:space="preserve"> [Текст] </w:t>
      </w:r>
      <w:r w:rsidRPr="00B97E30">
        <w:rPr>
          <w:color w:val="000000"/>
          <w:sz w:val="28"/>
          <w:szCs w:val="28"/>
        </w:rPr>
        <w:t>/</w:t>
      </w:r>
      <w:r>
        <w:rPr>
          <w:color w:val="000000"/>
          <w:sz w:val="28"/>
          <w:szCs w:val="28"/>
          <w:lang w:val="uk-UA"/>
        </w:rPr>
        <w:t xml:space="preserve"> В. П. Конецкая</w:t>
      </w:r>
      <w:r w:rsidRPr="00B97E30">
        <w:rPr>
          <w:sz w:val="28"/>
          <w:szCs w:val="28"/>
          <w:lang w:val="uk-UA"/>
        </w:rPr>
        <w:t>. – М.</w:t>
      </w:r>
      <w:r>
        <w:rPr>
          <w:sz w:val="28"/>
          <w:szCs w:val="28"/>
          <w:lang w:val="uk-UA"/>
        </w:rPr>
        <w:t xml:space="preserve"> </w:t>
      </w:r>
      <w:r w:rsidRPr="00B97E30">
        <w:rPr>
          <w:sz w:val="28"/>
          <w:szCs w:val="28"/>
          <w:lang w:val="uk-UA"/>
        </w:rPr>
        <w:t xml:space="preserve">: МУБУ, 1997. – 364 с. </w:t>
      </w:r>
    </w:p>
    <w:p w:rsidR="00D75BB0" w:rsidRPr="00EA06F7" w:rsidRDefault="00D75BB0" w:rsidP="006F10C3">
      <w:pPr>
        <w:numPr>
          <w:ilvl w:val="0"/>
          <w:numId w:val="48"/>
        </w:numPr>
        <w:suppressAutoHyphens w:val="0"/>
        <w:spacing w:line="360" w:lineRule="auto"/>
        <w:jc w:val="both"/>
        <w:rPr>
          <w:i/>
          <w:sz w:val="28"/>
          <w:szCs w:val="28"/>
          <w:lang w:val="uk-UA"/>
        </w:rPr>
      </w:pPr>
      <w:r w:rsidRPr="00EA06F7">
        <w:rPr>
          <w:noProof/>
          <w:sz w:val="28"/>
          <w:szCs w:val="28"/>
        </w:rPr>
        <w:t>Кононов  А. Н.</w:t>
      </w:r>
      <w:r w:rsidRPr="00B97E30">
        <w:rPr>
          <w:noProof/>
          <w:sz w:val="28"/>
          <w:szCs w:val="28"/>
        </w:rPr>
        <w:t xml:space="preserve"> Грамматика турецкого языка</w:t>
      </w:r>
      <w:r>
        <w:rPr>
          <w:noProof/>
          <w:sz w:val="28"/>
          <w:szCs w:val="28"/>
          <w:lang w:val="uk-UA"/>
        </w:rPr>
        <w:t xml:space="preserve"> </w:t>
      </w:r>
      <w:r>
        <w:rPr>
          <w:sz w:val="28"/>
          <w:szCs w:val="28"/>
          <w:lang w:val="uk-UA"/>
        </w:rPr>
        <w:t xml:space="preserve">[Текст] </w:t>
      </w:r>
      <w:r w:rsidRPr="00B97E30">
        <w:rPr>
          <w:color w:val="000000"/>
          <w:sz w:val="28"/>
          <w:szCs w:val="28"/>
        </w:rPr>
        <w:t>/</w:t>
      </w:r>
      <w:r>
        <w:rPr>
          <w:color w:val="000000"/>
          <w:sz w:val="28"/>
          <w:szCs w:val="28"/>
          <w:lang w:val="uk-UA"/>
        </w:rPr>
        <w:t xml:space="preserve"> А. Н. Кононов</w:t>
      </w:r>
      <w:r>
        <w:rPr>
          <w:noProof/>
          <w:sz w:val="28"/>
          <w:szCs w:val="28"/>
        </w:rPr>
        <w:t>.</w:t>
      </w:r>
      <w:r w:rsidRPr="00EA06F7">
        <w:rPr>
          <w:sz w:val="28"/>
          <w:szCs w:val="28"/>
          <w:lang w:val="uk-UA"/>
        </w:rPr>
        <w:t xml:space="preserve"> </w:t>
      </w:r>
      <w:r w:rsidRPr="00B97E30">
        <w:rPr>
          <w:sz w:val="28"/>
          <w:szCs w:val="28"/>
          <w:lang w:val="uk-UA"/>
        </w:rPr>
        <w:t>–</w:t>
      </w:r>
      <w:r>
        <w:rPr>
          <w:noProof/>
          <w:sz w:val="28"/>
          <w:szCs w:val="28"/>
        </w:rPr>
        <w:t xml:space="preserve"> </w:t>
      </w:r>
      <w:r w:rsidRPr="00B97E30">
        <w:rPr>
          <w:noProof/>
          <w:sz w:val="28"/>
          <w:szCs w:val="28"/>
        </w:rPr>
        <w:t xml:space="preserve"> </w:t>
      </w:r>
      <w:r>
        <w:rPr>
          <w:sz w:val="28"/>
          <w:szCs w:val="28"/>
        </w:rPr>
        <w:t xml:space="preserve">М. </w:t>
      </w:r>
      <w:r>
        <w:rPr>
          <w:sz w:val="28"/>
          <w:szCs w:val="28"/>
          <w:lang w:val="uk-UA"/>
        </w:rPr>
        <w:t xml:space="preserve">; </w:t>
      </w:r>
      <w:r w:rsidRPr="00B97E30">
        <w:rPr>
          <w:sz w:val="28"/>
          <w:szCs w:val="28"/>
        </w:rPr>
        <w:t>Л., 1941. –</w:t>
      </w:r>
      <w:r w:rsidRPr="00B97E30">
        <w:rPr>
          <w:sz w:val="28"/>
          <w:szCs w:val="28"/>
          <w:lang w:val="uk-UA"/>
        </w:rPr>
        <w:t xml:space="preserve"> 312 с.</w:t>
      </w:r>
      <w:r>
        <w:rPr>
          <w:sz w:val="28"/>
          <w:szCs w:val="28"/>
          <w:lang w:val="uk-UA"/>
        </w:rPr>
        <w:t xml:space="preserve"> </w:t>
      </w:r>
    </w:p>
    <w:p w:rsidR="00D75BB0" w:rsidRPr="00EA06F7" w:rsidRDefault="00D75BB0" w:rsidP="006F10C3">
      <w:pPr>
        <w:numPr>
          <w:ilvl w:val="0"/>
          <w:numId w:val="48"/>
        </w:numPr>
        <w:suppressAutoHyphens w:val="0"/>
        <w:spacing w:line="360" w:lineRule="auto"/>
        <w:jc w:val="both"/>
        <w:rPr>
          <w:i/>
          <w:sz w:val="28"/>
          <w:szCs w:val="28"/>
          <w:lang w:val="uk-UA"/>
        </w:rPr>
      </w:pPr>
      <w:r w:rsidRPr="00EA06F7">
        <w:rPr>
          <w:sz w:val="28"/>
          <w:szCs w:val="28"/>
          <w:lang w:val="uk-UA"/>
        </w:rPr>
        <w:t>Кононов А.</w:t>
      </w:r>
      <w:r w:rsidRPr="00EA06F7">
        <w:rPr>
          <w:noProof/>
          <w:sz w:val="28"/>
          <w:szCs w:val="28"/>
          <w:lang w:val="uk-UA"/>
        </w:rPr>
        <w:t xml:space="preserve"> </w:t>
      </w:r>
      <w:r w:rsidRPr="00EA06F7">
        <w:rPr>
          <w:noProof/>
          <w:sz w:val="28"/>
          <w:szCs w:val="28"/>
        </w:rPr>
        <w:t>Н.</w:t>
      </w:r>
      <w:r w:rsidRPr="00B97E30">
        <w:rPr>
          <w:noProof/>
          <w:sz w:val="28"/>
          <w:szCs w:val="28"/>
        </w:rPr>
        <w:t xml:space="preserve"> Грамматика современного турецкого литературного языка</w:t>
      </w:r>
      <w:r>
        <w:rPr>
          <w:noProof/>
          <w:sz w:val="28"/>
          <w:szCs w:val="28"/>
          <w:lang w:val="uk-UA"/>
        </w:rPr>
        <w:t xml:space="preserve"> </w:t>
      </w:r>
      <w:r>
        <w:rPr>
          <w:sz w:val="28"/>
          <w:szCs w:val="28"/>
          <w:lang w:val="uk-UA"/>
        </w:rPr>
        <w:t xml:space="preserve">[Текст] </w:t>
      </w:r>
      <w:r w:rsidRPr="00B97E30">
        <w:rPr>
          <w:color w:val="000000"/>
          <w:sz w:val="28"/>
          <w:szCs w:val="28"/>
        </w:rPr>
        <w:t>/</w:t>
      </w:r>
      <w:r>
        <w:rPr>
          <w:color w:val="000000"/>
          <w:sz w:val="28"/>
          <w:szCs w:val="28"/>
          <w:lang w:val="uk-UA"/>
        </w:rPr>
        <w:t xml:space="preserve"> А. Н. Кононов</w:t>
      </w:r>
      <w:r>
        <w:rPr>
          <w:noProof/>
          <w:sz w:val="28"/>
          <w:szCs w:val="28"/>
        </w:rPr>
        <w:t xml:space="preserve">. </w:t>
      </w:r>
      <w:r w:rsidRPr="00B97E30">
        <w:rPr>
          <w:noProof/>
          <w:sz w:val="28"/>
          <w:szCs w:val="28"/>
        </w:rPr>
        <w:t xml:space="preserve"> </w:t>
      </w:r>
      <w:r w:rsidRPr="00B97E30">
        <w:rPr>
          <w:sz w:val="28"/>
          <w:szCs w:val="28"/>
          <w:lang w:val="uk-UA"/>
        </w:rPr>
        <w:t>–</w:t>
      </w:r>
      <w:r>
        <w:rPr>
          <w:sz w:val="28"/>
          <w:szCs w:val="28"/>
          <w:lang w:val="uk-UA"/>
        </w:rPr>
        <w:t xml:space="preserve"> </w:t>
      </w:r>
      <w:r>
        <w:rPr>
          <w:sz w:val="28"/>
          <w:szCs w:val="28"/>
        </w:rPr>
        <w:t>М.</w:t>
      </w:r>
      <w:r>
        <w:rPr>
          <w:sz w:val="28"/>
          <w:szCs w:val="28"/>
          <w:lang w:val="uk-UA"/>
        </w:rPr>
        <w:t xml:space="preserve"> ; </w:t>
      </w:r>
      <w:r>
        <w:rPr>
          <w:sz w:val="28"/>
          <w:szCs w:val="28"/>
        </w:rPr>
        <w:t xml:space="preserve">Л., 1956. </w:t>
      </w:r>
      <w:r w:rsidRPr="00B97E30">
        <w:rPr>
          <w:sz w:val="28"/>
          <w:szCs w:val="28"/>
        </w:rPr>
        <w:t xml:space="preserve"> </w:t>
      </w:r>
      <w:r w:rsidRPr="00B97E30">
        <w:rPr>
          <w:sz w:val="28"/>
          <w:szCs w:val="28"/>
          <w:lang w:val="uk-UA"/>
        </w:rPr>
        <w:t>–</w:t>
      </w:r>
      <w:r>
        <w:rPr>
          <w:sz w:val="28"/>
          <w:szCs w:val="28"/>
          <w:lang w:val="uk-UA"/>
        </w:rPr>
        <w:t xml:space="preserve"> </w:t>
      </w:r>
      <w:r w:rsidRPr="00B97E30">
        <w:rPr>
          <w:sz w:val="28"/>
          <w:szCs w:val="28"/>
        </w:rPr>
        <w:t>966 с.</w:t>
      </w:r>
      <w:r>
        <w:rPr>
          <w:sz w:val="28"/>
          <w:szCs w:val="28"/>
        </w:rPr>
        <w:t xml:space="preserve"> </w:t>
      </w:r>
    </w:p>
    <w:p w:rsidR="00D75BB0" w:rsidRPr="00EA06F7" w:rsidRDefault="00D75BB0" w:rsidP="006F10C3">
      <w:pPr>
        <w:numPr>
          <w:ilvl w:val="0"/>
          <w:numId w:val="48"/>
        </w:numPr>
        <w:suppressAutoHyphens w:val="0"/>
        <w:spacing w:line="360" w:lineRule="auto"/>
        <w:jc w:val="both"/>
        <w:rPr>
          <w:i/>
          <w:sz w:val="28"/>
          <w:szCs w:val="28"/>
          <w:lang w:val="uk-UA"/>
        </w:rPr>
      </w:pPr>
      <w:r w:rsidRPr="00EA06F7">
        <w:rPr>
          <w:noProof/>
          <w:sz w:val="28"/>
          <w:szCs w:val="28"/>
        </w:rPr>
        <w:t>Кононов А. Н.</w:t>
      </w:r>
      <w:r w:rsidRPr="00EA06F7">
        <w:rPr>
          <w:sz w:val="28"/>
          <w:szCs w:val="28"/>
        </w:rPr>
        <w:t xml:space="preserve"> </w:t>
      </w:r>
      <w:r w:rsidRPr="00B97E30">
        <w:rPr>
          <w:sz w:val="28"/>
          <w:szCs w:val="28"/>
        </w:rPr>
        <w:t>Очерк ист</w:t>
      </w:r>
      <w:r>
        <w:rPr>
          <w:sz w:val="28"/>
          <w:szCs w:val="28"/>
        </w:rPr>
        <w:t xml:space="preserve">ории изучения турецкого языка </w:t>
      </w:r>
      <w:r>
        <w:rPr>
          <w:sz w:val="28"/>
          <w:szCs w:val="28"/>
          <w:lang w:val="uk-UA"/>
        </w:rPr>
        <w:t xml:space="preserve">[Текст] </w:t>
      </w:r>
      <w:r w:rsidRPr="00B97E30">
        <w:rPr>
          <w:color w:val="000000"/>
          <w:sz w:val="28"/>
          <w:szCs w:val="28"/>
        </w:rPr>
        <w:t>/</w:t>
      </w:r>
      <w:r>
        <w:rPr>
          <w:color w:val="000000"/>
          <w:sz w:val="28"/>
          <w:szCs w:val="28"/>
          <w:lang w:val="uk-UA"/>
        </w:rPr>
        <w:t xml:space="preserve"> А. Н. Кононов</w:t>
      </w:r>
      <w:r>
        <w:rPr>
          <w:sz w:val="28"/>
          <w:szCs w:val="28"/>
        </w:rPr>
        <w:t xml:space="preserve">. </w:t>
      </w:r>
      <w:r w:rsidRPr="00B97E30">
        <w:rPr>
          <w:sz w:val="28"/>
          <w:szCs w:val="28"/>
        </w:rPr>
        <w:t xml:space="preserve"> </w:t>
      </w:r>
      <w:r w:rsidRPr="00B97E30">
        <w:rPr>
          <w:sz w:val="28"/>
          <w:szCs w:val="28"/>
          <w:lang w:val="uk-UA"/>
        </w:rPr>
        <w:t>–</w:t>
      </w:r>
      <w:r>
        <w:rPr>
          <w:sz w:val="28"/>
          <w:szCs w:val="28"/>
          <w:lang w:val="uk-UA"/>
        </w:rPr>
        <w:t xml:space="preserve"> </w:t>
      </w:r>
      <w:r w:rsidRPr="00B97E30">
        <w:rPr>
          <w:sz w:val="28"/>
          <w:szCs w:val="28"/>
        </w:rPr>
        <w:t xml:space="preserve">Л., Наука, 1976. </w:t>
      </w:r>
      <w:r w:rsidRPr="00B97E30">
        <w:rPr>
          <w:noProof/>
          <w:sz w:val="28"/>
          <w:szCs w:val="28"/>
        </w:rPr>
        <w:t xml:space="preserve"> </w:t>
      </w:r>
      <w:r w:rsidRPr="00B97E30">
        <w:rPr>
          <w:sz w:val="28"/>
          <w:szCs w:val="28"/>
          <w:lang w:val="uk-UA"/>
        </w:rPr>
        <w:t>–</w:t>
      </w:r>
      <w:r>
        <w:rPr>
          <w:sz w:val="28"/>
          <w:szCs w:val="28"/>
          <w:lang w:val="uk-UA"/>
        </w:rPr>
        <w:t xml:space="preserve"> </w:t>
      </w:r>
      <w:r w:rsidRPr="00B97E30">
        <w:rPr>
          <w:noProof/>
          <w:sz w:val="28"/>
          <w:szCs w:val="28"/>
        </w:rPr>
        <w:t>96 с.</w:t>
      </w:r>
      <w:r>
        <w:rPr>
          <w:noProof/>
          <w:sz w:val="28"/>
          <w:szCs w:val="28"/>
          <w:lang w:val="uk-UA"/>
        </w:rPr>
        <w:t xml:space="preserve"> </w:t>
      </w:r>
    </w:p>
    <w:p w:rsidR="00D75BB0" w:rsidRPr="00EA06F7" w:rsidRDefault="00D75BB0" w:rsidP="006F10C3">
      <w:pPr>
        <w:numPr>
          <w:ilvl w:val="0"/>
          <w:numId w:val="48"/>
        </w:numPr>
        <w:suppressAutoHyphens w:val="0"/>
        <w:spacing w:line="360" w:lineRule="auto"/>
        <w:jc w:val="both"/>
        <w:rPr>
          <w:i/>
          <w:sz w:val="28"/>
          <w:szCs w:val="28"/>
          <w:lang w:val="uk-UA"/>
        </w:rPr>
      </w:pPr>
      <w:r w:rsidRPr="00EA06F7">
        <w:rPr>
          <w:sz w:val="28"/>
          <w:szCs w:val="28"/>
          <w:lang w:val="uk-UA"/>
        </w:rPr>
        <w:t>Костомаров В.</w:t>
      </w:r>
      <w:r w:rsidRPr="00B97E30">
        <w:rPr>
          <w:sz w:val="28"/>
          <w:szCs w:val="28"/>
          <w:lang w:val="uk-UA"/>
        </w:rPr>
        <w:t xml:space="preserve"> </w:t>
      </w:r>
      <w:r w:rsidRPr="00B97E30">
        <w:rPr>
          <w:sz w:val="28"/>
          <w:szCs w:val="28"/>
        </w:rPr>
        <w:t>Разговорная речь: определение и роль в преподавании</w:t>
      </w:r>
      <w:r>
        <w:rPr>
          <w:sz w:val="28"/>
          <w:szCs w:val="28"/>
          <w:lang w:val="uk-UA"/>
        </w:rPr>
        <w:t xml:space="preserve"> [Текст] </w:t>
      </w:r>
      <w:r w:rsidRPr="00B97E30">
        <w:rPr>
          <w:color w:val="000000"/>
          <w:sz w:val="28"/>
          <w:szCs w:val="28"/>
        </w:rPr>
        <w:t>/</w:t>
      </w:r>
      <w:r>
        <w:rPr>
          <w:color w:val="000000"/>
          <w:sz w:val="28"/>
          <w:szCs w:val="28"/>
          <w:lang w:val="uk-UA"/>
        </w:rPr>
        <w:t xml:space="preserve"> В. Костомаров</w:t>
      </w:r>
      <w:r>
        <w:rPr>
          <w:sz w:val="28"/>
          <w:szCs w:val="28"/>
        </w:rPr>
        <w:t xml:space="preserve"> // Русский язык в национальной школе. </w:t>
      </w:r>
      <w:r w:rsidRPr="00B97E30">
        <w:rPr>
          <w:sz w:val="28"/>
          <w:szCs w:val="28"/>
          <w:lang w:val="uk-UA"/>
        </w:rPr>
        <w:t>–</w:t>
      </w:r>
      <w:r>
        <w:rPr>
          <w:sz w:val="28"/>
          <w:szCs w:val="28"/>
        </w:rPr>
        <w:t xml:space="preserve"> 1965. </w:t>
      </w:r>
      <w:r w:rsidRPr="00B97E30">
        <w:rPr>
          <w:sz w:val="28"/>
          <w:szCs w:val="28"/>
          <w:lang w:val="uk-UA"/>
        </w:rPr>
        <w:t>–</w:t>
      </w:r>
      <w:r>
        <w:rPr>
          <w:sz w:val="28"/>
          <w:szCs w:val="28"/>
        </w:rPr>
        <w:t xml:space="preserve"> № 1. – С. 13 – 15.</w:t>
      </w:r>
      <w:r>
        <w:rPr>
          <w:sz w:val="28"/>
          <w:szCs w:val="28"/>
          <w:lang w:val="uk-UA"/>
        </w:rPr>
        <w:t xml:space="preserve"> </w:t>
      </w:r>
    </w:p>
    <w:p w:rsidR="00D75BB0" w:rsidRPr="0069345E" w:rsidRDefault="00D75BB0" w:rsidP="006F10C3">
      <w:pPr>
        <w:numPr>
          <w:ilvl w:val="0"/>
          <w:numId w:val="48"/>
        </w:numPr>
        <w:suppressAutoHyphens w:val="0"/>
        <w:spacing w:line="360" w:lineRule="auto"/>
        <w:jc w:val="both"/>
        <w:rPr>
          <w:i/>
          <w:sz w:val="28"/>
          <w:szCs w:val="28"/>
          <w:lang w:val="uk-UA"/>
        </w:rPr>
      </w:pPr>
      <w:r w:rsidRPr="00EA06F7">
        <w:rPr>
          <w:sz w:val="28"/>
          <w:szCs w:val="28"/>
          <w:lang w:val="uk-UA"/>
        </w:rPr>
        <w:t>Костомаров В.</w:t>
      </w:r>
      <w:r w:rsidRPr="00B97E30">
        <w:rPr>
          <w:i/>
          <w:sz w:val="28"/>
          <w:szCs w:val="28"/>
          <w:lang w:val="uk-UA"/>
        </w:rPr>
        <w:t xml:space="preserve"> </w:t>
      </w:r>
      <w:r w:rsidRPr="00B97E30">
        <w:rPr>
          <w:sz w:val="28"/>
          <w:szCs w:val="28"/>
          <w:lang w:val="uk-UA"/>
        </w:rPr>
        <w:t xml:space="preserve">К итогам </w:t>
      </w:r>
      <w:r w:rsidRPr="00B97E30">
        <w:rPr>
          <w:sz w:val="28"/>
          <w:szCs w:val="28"/>
        </w:rPr>
        <w:t>дискуссии о</w:t>
      </w:r>
      <w:r>
        <w:rPr>
          <w:sz w:val="28"/>
          <w:szCs w:val="28"/>
        </w:rPr>
        <w:t xml:space="preserve"> разговорной речи</w:t>
      </w:r>
      <w:r>
        <w:rPr>
          <w:sz w:val="28"/>
          <w:szCs w:val="28"/>
          <w:lang w:val="uk-UA"/>
        </w:rPr>
        <w:t xml:space="preserve"> [Текст] </w:t>
      </w:r>
      <w:r w:rsidRPr="00B97E30">
        <w:rPr>
          <w:color w:val="000000"/>
          <w:sz w:val="28"/>
          <w:szCs w:val="28"/>
        </w:rPr>
        <w:t>/</w:t>
      </w:r>
      <w:r>
        <w:rPr>
          <w:color w:val="000000"/>
          <w:sz w:val="28"/>
          <w:szCs w:val="28"/>
          <w:lang w:val="uk-UA"/>
        </w:rPr>
        <w:t xml:space="preserve"> В. К</w:t>
      </w:r>
      <w:r>
        <w:rPr>
          <w:color w:val="000000"/>
          <w:sz w:val="28"/>
          <w:szCs w:val="28"/>
          <w:lang w:val="uk-UA"/>
        </w:rPr>
        <w:t>о</w:t>
      </w:r>
      <w:r>
        <w:rPr>
          <w:color w:val="000000"/>
          <w:sz w:val="28"/>
          <w:szCs w:val="28"/>
          <w:lang w:val="uk-UA"/>
        </w:rPr>
        <w:t>стомаров</w:t>
      </w:r>
      <w:r>
        <w:rPr>
          <w:sz w:val="28"/>
          <w:szCs w:val="28"/>
        </w:rPr>
        <w:t xml:space="preserve"> // // Русский язык в национальной школе. </w:t>
      </w:r>
      <w:r w:rsidRPr="00B97E30">
        <w:rPr>
          <w:sz w:val="28"/>
          <w:szCs w:val="28"/>
          <w:lang w:val="uk-UA"/>
        </w:rPr>
        <w:t>–</w:t>
      </w:r>
      <w:r>
        <w:rPr>
          <w:sz w:val="28"/>
          <w:szCs w:val="28"/>
        </w:rPr>
        <w:t xml:space="preserve"> 1966</w:t>
      </w:r>
      <w:r>
        <w:rPr>
          <w:sz w:val="28"/>
          <w:szCs w:val="28"/>
          <w:lang w:val="uk-UA"/>
        </w:rPr>
        <w:t xml:space="preserve">. </w:t>
      </w:r>
      <w:r>
        <w:rPr>
          <w:sz w:val="28"/>
          <w:szCs w:val="28"/>
        </w:rPr>
        <w:t>–</w:t>
      </w:r>
      <w:r w:rsidRPr="00B97E30">
        <w:rPr>
          <w:sz w:val="28"/>
          <w:szCs w:val="28"/>
        </w:rPr>
        <w:t xml:space="preserve"> № 6. </w:t>
      </w:r>
      <w:r>
        <w:rPr>
          <w:sz w:val="28"/>
          <w:szCs w:val="28"/>
        </w:rPr>
        <w:t>–</w:t>
      </w:r>
      <w:r>
        <w:rPr>
          <w:sz w:val="28"/>
          <w:szCs w:val="28"/>
          <w:lang w:val="uk-UA"/>
        </w:rPr>
        <w:t xml:space="preserve"> С. 16 </w:t>
      </w:r>
      <w:r>
        <w:rPr>
          <w:sz w:val="28"/>
          <w:szCs w:val="28"/>
        </w:rPr>
        <w:t>–</w:t>
      </w:r>
      <w:r>
        <w:rPr>
          <w:sz w:val="28"/>
          <w:szCs w:val="28"/>
          <w:lang w:val="uk-UA"/>
        </w:rPr>
        <w:t>23.</w:t>
      </w:r>
    </w:p>
    <w:p w:rsidR="00D75BB0" w:rsidRPr="0069345E" w:rsidRDefault="00D75BB0" w:rsidP="006F10C3">
      <w:pPr>
        <w:numPr>
          <w:ilvl w:val="0"/>
          <w:numId w:val="48"/>
        </w:numPr>
        <w:suppressAutoHyphens w:val="0"/>
        <w:spacing w:line="360" w:lineRule="auto"/>
        <w:jc w:val="both"/>
        <w:rPr>
          <w:i/>
          <w:sz w:val="28"/>
          <w:szCs w:val="28"/>
          <w:lang w:val="uk-UA"/>
        </w:rPr>
      </w:pPr>
      <w:r w:rsidRPr="00EA06F7">
        <w:rPr>
          <w:sz w:val="28"/>
          <w:szCs w:val="28"/>
          <w:lang w:val="uk-UA"/>
        </w:rPr>
        <w:t>Коструба П. П.</w:t>
      </w:r>
      <w:r w:rsidRPr="00B97E30">
        <w:rPr>
          <w:sz w:val="28"/>
          <w:szCs w:val="28"/>
          <w:lang w:val="uk-UA"/>
        </w:rPr>
        <w:t xml:space="preserve"> До питання про поняття і класифікацію неповних р</w:t>
      </w:r>
      <w:r w:rsidRPr="00B97E30">
        <w:rPr>
          <w:sz w:val="28"/>
          <w:szCs w:val="28"/>
          <w:lang w:val="uk-UA"/>
        </w:rPr>
        <w:t>е</w:t>
      </w:r>
      <w:r w:rsidRPr="00B97E30">
        <w:rPr>
          <w:sz w:val="28"/>
          <w:szCs w:val="28"/>
          <w:lang w:val="uk-UA"/>
        </w:rPr>
        <w:t xml:space="preserve">чень </w:t>
      </w:r>
      <w:r>
        <w:rPr>
          <w:sz w:val="28"/>
          <w:szCs w:val="28"/>
          <w:lang w:val="uk-UA"/>
        </w:rPr>
        <w:t xml:space="preserve">[Текст] </w:t>
      </w:r>
      <w:r w:rsidRPr="00B97E30">
        <w:rPr>
          <w:color w:val="000000"/>
          <w:sz w:val="28"/>
          <w:szCs w:val="28"/>
        </w:rPr>
        <w:t>/</w:t>
      </w:r>
      <w:r>
        <w:rPr>
          <w:color w:val="000000"/>
          <w:sz w:val="28"/>
          <w:szCs w:val="28"/>
          <w:lang w:val="uk-UA"/>
        </w:rPr>
        <w:t xml:space="preserve"> П. П. Коструба</w:t>
      </w:r>
      <w:r w:rsidRPr="00B97E30">
        <w:rPr>
          <w:sz w:val="28"/>
          <w:szCs w:val="28"/>
          <w:lang w:val="uk-UA"/>
        </w:rPr>
        <w:t xml:space="preserve"> // Питання українського мовознавства. </w:t>
      </w:r>
      <w:r>
        <w:rPr>
          <w:sz w:val="28"/>
          <w:szCs w:val="28"/>
        </w:rPr>
        <w:t>– Л.</w:t>
      </w:r>
      <w:r w:rsidRPr="00B97E30">
        <w:rPr>
          <w:sz w:val="28"/>
          <w:szCs w:val="28"/>
          <w:lang w:val="uk-UA"/>
        </w:rPr>
        <w:t xml:space="preserve">, 1960. </w:t>
      </w:r>
      <w:r>
        <w:rPr>
          <w:sz w:val="28"/>
          <w:szCs w:val="28"/>
          <w:lang w:val="uk-UA"/>
        </w:rPr>
        <w:t>– Кн. 4</w:t>
      </w:r>
      <w:r w:rsidRPr="00B97E30">
        <w:rPr>
          <w:sz w:val="28"/>
          <w:szCs w:val="28"/>
          <w:lang w:val="uk-UA"/>
        </w:rPr>
        <w:t>.</w:t>
      </w:r>
      <w:r>
        <w:rPr>
          <w:sz w:val="28"/>
          <w:szCs w:val="28"/>
          <w:lang w:val="uk-UA"/>
        </w:rPr>
        <w:t xml:space="preserve"> </w:t>
      </w:r>
      <w:r w:rsidRPr="00B97E30">
        <w:rPr>
          <w:sz w:val="28"/>
          <w:szCs w:val="28"/>
          <w:lang w:val="uk-UA"/>
        </w:rPr>
        <w:t>–</w:t>
      </w:r>
      <w:r>
        <w:rPr>
          <w:sz w:val="28"/>
          <w:szCs w:val="28"/>
          <w:lang w:val="uk-UA"/>
        </w:rPr>
        <w:t xml:space="preserve">  С. 38 – 75. </w:t>
      </w:r>
    </w:p>
    <w:p w:rsidR="00D75BB0" w:rsidRPr="0069345E" w:rsidRDefault="00D75BB0" w:rsidP="006F10C3">
      <w:pPr>
        <w:numPr>
          <w:ilvl w:val="0"/>
          <w:numId w:val="48"/>
        </w:numPr>
        <w:suppressAutoHyphens w:val="0"/>
        <w:spacing w:line="360" w:lineRule="auto"/>
        <w:jc w:val="both"/>
        <w:rPr>
          <w:i/>
          <w:sz w:val="28"/>
          <w:szCs w:val="28"/>
          <w:lang w:val="uk-UA"/>
        </w:rPr>
      </w:pPr>
      <w:r w:rsidRPr="00EA06F7">
        <w:rPr>
          <w:sz w:val="28"/>
          <w:szCs w:val="28"/>
          <w:lang w:val="uk-UA"/>
        </w:rPr>
        <w:t xml:space="preserve">Корш </w:t>
      </w:r>
      <w:r w:rsidRPr="00EA06F7">
        <w:rPr>
          <w:sz w:val="28"/>
          <w:szCs w:val="28"/>
        </w:rPr>
        <w:t>Ф. Е.</w:t>
      </w:r>
      <w:r w:rsidRPr="00B97E30">
        <w:rPr>
          <w:sz w:val="28"/>
          <w:szCs w:val="28"/>
        </w:rPr>
        <w:t xml:space="preserve"> Способы относительного подчинения</w:t>
      </w:r>
      <w:r>
        <w:rPr>
          <w:sz w:val="28"/>
          <w:szCs w:val="28"/>
          <w:lang w:val="uk-UA"/>
        </w:rPr>
        <w:t xml:space="preserve"> [Текст] </w:t>
      </w:r>
      <w:r w:rsidRPr="00B97E30">
        <w:rPr>
          <w:color w:val="000000"/>
          <w:sz w:val="28"/>
          <w:szCs w:val="28"/>
        </w:rPr>
        <w:t>/</w:t>
      </w:r>
      <w:r>
        <w:rPr>
          <w:color w:val="000000"/>
          <w:sz w:val="28"/>
          <w:szCs w:val="28"/>
          <w:lang w:val="uk-UA"/>
        </w:rPr>
        <w:t xml:space="preserve"> Ф. Е. Корш</w:t>
      </w:r>
      <w:r>
        <w:rPr>
          <w:sz w:val="28"/>
          <w:szCs w:val="28"/>
          <w:lang w:val="uk-UA"/>
        </w:rPr>
        <w:t xml:space="preserve"> </w:t>
      </w:r>
      <w:r w:rsidRPr="00B97E30">
        <w:rPr>
          <w:sz w:val="28"/>
          <w:szCs w:val="28"/>
        </w:rPr>
        <w:t>// Сравнительный си</w:t>
      </w:r>
      <w:r w:rsidRPr="00B97E30">
        <w:rPr>
          <w:sz w:val="28"/>
          <w:szCs w:val="28"/>
        </w:rPr>
        <w:t>н</w:t>
      </w:r>
      <w:r>
        <w:rPr>
          <w:sz w:val="28"/>
          <w:szCs w:val="28"/>
        </w:rPr>
        <w:t xml:space="preserve">таксис. </w:t>
      </w:r>
      <w:r w:rsidRPr="00B97E30">
        <w:rPr>
          <w:sz w:val="28"/>
          <w:szCs w:val="28"/>
        </w:rPr>
        <w:t xml:space="preserve"> </w:t>
      </w:r>
      <w:r w:rsidRPr="00B97E30">
        <w:rPr>
          <w:sz w:val="28"/>
          <w:szCs w:val="28"/>
          <w:lang w:val="uk-UA"/>
        </w:rPr>
        <w:t>–</w:t>
      </w:r>
      <w:r>
        <w:rPr>
          <w:sz w:val="28"/>
          <w:szCs w:val="28"/>
          <w:lang w:val="uk-UA"/>
        </w:rPr>
        <w:t xml:space="preserve"> </w:t>
      </w:r>
      <w:r w:rsidRPr="00B97E30">
        <w:rPr>
          <w:sz w:val="28"/>
          <w:szCs w:val="28"/>
        </w:rPr>
        <w:t>М., 1887.</w:t>
      </w:r>
      <w:r w:rsidRPr="00EA06F7">
        <w:rPr>
          <w:sz w:val="28"/>
          <w:szCs w:val="28"/>
          <w:lang w:val="uk-UA"/>
        </w:rPr>
        <w:t xml:space="preserve"> </w:t>
      </w:r>
      <w:r w:rsidRPr="00B97E30">
        <w:rPr>
          <w:sz w:val="28"/>
          <w:szCs w:val="28"/>
          <w:lang w:val="uk-UA"/>
        </w:rPr>
        <w:t>–</w:t>
      </w:r>
      <w:r>
        <w:rPr>
          <w:sz w:val="28"/>
          <w:szCs w:val="28"/>
          <w:lang w:val="uk-UA"/>
        </w:rPr>
        <w:t xml:space="preserve"> С. 41 </w:t>
      </w:r>
      <w:r w:rsidRPr="00B97E30">
        <w:rPr>
          <w:sz w:val="28"/>
          <w:szCs w:val="28"/>
          <w:lang w:val="uk-UA"/>
        </w:rPr>
        <w:t>–</w:t>
      </w:r>
      <w:r>
        <w:rPr>
          <w:sz w:val="28"/>
          <w:szCs w:val="28"/>
          <w:lang w:val="uk-UA"/>
        </w:rPr>
        <w:t xml:space="preserve"> 46. </w:t>
      </w:r>
    </w:p>
    <w:p w:rsidR="00D75BB0" w:rsidRPr="0069345E" w:rsidRDefault="00D75BB0" w:rsidP="006F10C3">
      <w:pPr>
        <w:numPr>
          <w:ilvl w:val="0"/>
          <w:numId w:val="48"/>
        </w:numPr>
        <w:suppressAutoHyphens w:val="0"/>
        <w:spacing w:line="360" w:lineRule="auto"/>
        <w:jc w:val="both"/>
        <w:rPr>
          <w:i/>
          <w:sz w:val="28"/>
          <w:szCs w:val="28"/>
          <w:lang w:val="uk-UA"/>
        </w:rPr>
      </w:pPr>
      <w:r w:rsidRPr="00EA06F7">
        <w:rPr>
          <w:iCs/>
          <w:color w:val="000000"/>
          <w:sz w:val="28"/>
          <w:szCs w:val="28"/>
        </w:rPr>
        <w:lastRenderedPageBreak/>
        <w:t>Красильникова Е.</w:t>
      </w:r>
      <w:r w:rsidRPr="00EA06F7">
        <w:rPr>
          <w:iCs/>
          <w:color w:val="000000"/>
          <w:sz w:val="28"/>
          <w:szCs w:val="28"/>
          <w:lang w:val="uk-UA"/>
        </w:rPr>
        <w:t xml:space="preserve"> </w:t>
      </w:r>
      <w:r w:rsidRPr="00EA06F7">
        <w:rPr>
          <w:iCs/>
          <w:color w:val="000000"/>
          <w:sz w:val="28"/>
          <w:szCs w:val="28"/>
        </w:rPr>
        <w:t>В.</w:t>
      </w:r>
      <w:r w:rsidRPr="00B97E30">
        <w:rPr>
          <w:i/>
          <w:iCs/>
          <w:color w:val="000000"/>
          <w:sz w:val="28"/>
          <w:szCs w:val="28"/>
        </w:rPr>
        <w:t xml:space="preserve"> </w:t>
      </w:r>
      <w:r w:rsidRPr="00B97E30">
        <w:rPr>
          <w:iCs/>
          <w:color w:val="000000"/>
          <w:sz w:val="28"/>
          <w:szCs w:val="28"/>
        </w:rPr>
        <w:t>Жест и структура высказывания в разговорной р</w:t>
      </w:r>
      <w:r w:rsidRPr="00B97E30">
        <w:rPr>
          <w:iCs/>
          <w:color w:val="000000"/>
          <w:sz w:val="28"/>
          <w:szCs w:val="28"/>
        </w:rPr>
        <w:t>е</w:t>
      </w:r>
      <w:r w:rsidRPr="00B97E30">
        <w:rPr>
          <w:iCs/>
          <w:color w:val="000000"/>
          <w:sz w:val="28"/>
          <w:szCs w:val="28"/>
        </w:rPr>
        <w:t>чи</w:t>
      </w:r>
      <w:r>
        <w:rPr>
          <w:iCs/>
          <w:color w:val="000000"/>
          <w:sz w:val="28"/>
          <w:szCs w:val="28"/>
          <w:lang w:val="uk-UA"/>
        </w:rPr>
        <w:t xml:space="preserve"> </w:t>
      </w:r>
      <w:r>
        <w:rPr>
          <w:sz w:val="28"/>
          <w:szCs w:val="28"/>
          <w:lang w:val="uk-UA"/>
        </w:rPr>
        <w:t xml:space="preserve">[Текст] </w:t>
      </w:r>
      <w:r w:rsidRPr="00B97E30">
        <w:rPr>
          <w:color w:val="000000"/>
          <w:sz w:val="28"/>
          <w:szCs w:val="28"/>
        </w:rPr>
        <w:t>/</w:t>
      </w:r>
      <w:r>
        <w:rPr>
          <w:color w:val="000000"/>
          <w:sz w:val="28"/>
          <w:szCs w:val="28"/>
          <w:lang w:val="uk-UA"/>
        </w:rPr>
        <w:t xml:space="preserve"> Е. В. Красильникова</w:t>
      </w:r>
      <w:r w:rsidRPr="00B97E30">
        <w:rPr>
          <w:iCs/>
          <w:color w:val="000000"/>
          <w:sz w:val="28"/>
          <w:szCs w:val="28"/>
        </w:rPr>
        <w:t xml:space="preserve"> // Русская разговорная речь. Фонетика. Морф</w:t>
      </w:r>
      <w:r w:rsidRPr="00B97E30">
        <w:rPr>
          <w:iCs/>
          <w:color w:val="000000"/>
          <w:sz w:val="28"/>
          <w:szCs w:val="28"/>
        </w:rPr>
        <w:t>о</w:t>
      </w:r>
      <w:r w:rsidRPr="00B97E30">
        <w:rPr>
          <w:iCs/>
          <w:color w:val="000000"/>
          <w:sz w:val="28"/>
          <w:szCs w:val="28"/>
        </w:rPr>
        <w:t>л</w:t>
      </w:r>
      <w:r>
        <w:rPr>
          <w:iCs/>
          <w:color w:val="000000"/>
          <w:sz w:val="28"/>
          <w:szCs w:val="28"/>
        </w:rPr>
        <w:t>огия. Лексика. Жест. – М.</w:t>
      </w:r>
      <w:r w:rsidRPr="00B97E30">
        <w:rPr>
          <w:iCs/>
          <w:color w:val="000000"/>
          <w:sz w:val="28"/>
          <w:szCs w:val="28"/>
        </w:rPr>
        <w:t>, 1983. – С. 214 – 235.</w:t>
      </w:r>
    </w:p>
    <w:p w:rsidR="00D75BB0" w:rsidRPr="0069345E" w:rsidRDefault="00D75BB0" w:rsidP="006F10C3">
      <w:pPr>
        <w:numPr>
          <w:ilvl w:val="0"/>
          <w:numId w:val="48"/>
        </w:numPr>
        <w:suppressAutoHyphens w:val="0"/>
        <w:spacing w:line="360" w:lineRule="auto"/>
        <w:jc w:val="both"/>
        <w:rPr>
          <w:i/>
          <w:sz w:val="28"/>
          <w:szCs w:val="28"/>
          <w:lang w:val="uk-UA"/>
        </w:rPr>
      </w:pPr>
      <w:r w:rsidRPr="00EA06F7">
        <w:rPr>
          <w:iCs/>
          <w:color w:val="000000"/>
          <w:sz w:val="28"/>
          <w:szCs w:val="28"/>
        </w:rPr>
        <w:t>Красильникова Е.</w:t>
      </w:r>
      <w:r w:rsidRPr="00EA06F7">
        <w:rPr>
          <w:iCs/>
          <w:color w:val="000000"/>
          <w:sz w:val="28"/>
          <w:szCs w:val="28"/>
          <w:lang w:val="uk-UA"/>
        </w:rPr>
        <w:t xml:space="preserve"> </w:t>
      </w:r>
      <w:r w:rsidRPr="00EA06F7">
        <w:rPr>
          <w:iCs/>
          <w:color w:val="000000"/>
          <w:sz w:val="28"/>
          <w:szCs w:val="28"/>
        </w:rPr>
        <w:t>В.</w:t>
      </w:r>
      <w:r w:rsidRPr="00B97E30">
        <w:rPr>
          <w:color w:val="000000"/>
          <w:sz w:val="28"/>
          <w:szCs w:val="28"/>
        </w:rPr>
        <w:t xml:space="preserve"> О соотношении монолога и диалога </w:t>
      </w:r>
      <w:r>
        <w:rPr>
          <w:sz w:val="28"/>
          <w:szCs w:val="28"/>
          <w:lang w:val="uk-UA"/>
        </w:rPr>
        <w:t xml:space="preserve">[Текст] </w:t>
      </w:r>
      <w:r w:rsidRPr="00B97E30">
        <w:rPr>
          <w:color w:val="000000"/>
          <w:sz w:val="28"/>
          <w:szCs w:val="28"/>
        </w:rPr>
        <w:t>/ Е.</w:t>
      </w:r>
      <w:r>
        <w:rPr>
          <w:color w:val="000000"/>
          <w:sz w:val="28"/>
          <w:szCs w:val="28"/>
        </w:rPr>
        <w:t xml:space="preserve"> </w:t>
      </w:r>
      <w:r w:rsidRPr="00B97E30">
        <w:rPr>
          <w:color w:val="000000"/>
          <w:sz w:val="28"/>
          <w:szCs w:val="28"/>
        </w:rPr>
        <w:t>В. Красильникова // Поэтика. Стилистика. Язык и культура.</w:t>
      </w:r>
      <w:r w:rsidRPr="00B97E30">
        <w:rPr>
          <w:color w:val="000000"/>
          <w:sz w:val="28"/>
          <w:szCs w:val="28"/>
          <w:lang w:val="uk-UA"/>
        </w:rPr>
        <w:t xml:space="preserve"> </w:t>
      </w:r>
      <w:r w:rsidRPr="00B97E30">
        <w:rPr>
          <w:color w:val="000000"/>
          <w:sz w:val="28"/>
          <w:szCs w:val="28"/>
        </w:rPr>
        <w:t>Памяти Т.</w:t>
      </w:r>
      <w:r>
        <w:rPr>
          <w:color w:val="000000"/>
          <w:sz w:val="28"/>
          <w:szCs w:val="28"/>
        </w:rPr>
        <w:t xml:space="preserve"> </w:t>
      </w:r>
      <w:r w:rsidRPr="00B97E30">
        <w:rPr>
          <w:color w:val="000000"/>
          <w:sz w:val="28"/>
          <w:szCs w:val="28"/>
        </w:rPr>
        <w:t>Г. Винокур. – М., 1996</w:t>
      </w:r>
      <w:r w:rsidRPr="00B97E30">
        <w:rPr>
          <w:color w:val="000000"/>
          <w:sz w:val="28"/>
          <w:szCs w:val="28"/>
          <w:lang w:val="uk-UA"/>
        </w:rPr>
        <w:t xml:space="preserve">. </w:t>
      </w:r>
      <w:r>
        <w:rPr>
          <w:color w:val="000000"/>
          <w:sz w:val="28"/>
          <w:szCs w:val="28"/>
        </w:rPr>
        <w:t xml:space="preserve">– С. 8 </w:t>
      </w:r>
      <w:r w:rsidRPr="00B97E30">
        <w:rPr>
          <w:iCs/>
          <w:color w:val="000000"/>
          <w:sz w:val="28"/>
          <w:szCs w:val="28"/>
        </w:rPr>
        <w:t>–</w:t>
      </w:r>
      <w:r>
        <w:rPr>
          <w:iCs/>
          <w:color w:val="000000"/>
          <w:sz w:val="28"/>
          <w:szCs w:val="28"/>
        </w:rPr>
        <w:t xml:space="preserve"> </w:t>
      </w:r>
      <w:r w:rsidRPr="00B97E30">
        <w:rPr>
          <w:color w:val="000000"/>
          <w:sz w:val="28"/>
          <w:szCs w:val="28"/>
        </w:rPr>
        <w:t>10.</w:t>
      </w:r>
    </w:p>
    <w:p w:rsidR="00D75BB0" w:rsidRPr="0069345E" w:rsidRDefault="00D75BB0" w:rsidP="006F10C3">
      <w:pPr>
        <w:numPr>
          <w:ilvl w:val="0"/>
          <w:numId w:val="48"/>
        </w:numPr>
        <w:suppressAutoHyphens w:val="0"/>
        <w:spacing w:line="360" w:lineRule="auto"/>
        <w:jc w:val="both"/>
        <w:rPr>
          <w:i/>
          <w:sz w:val="28"/>
          <w:szCs w:val="28"/>
          <w:lang w:val="uk-UA"/>
        </w:rPr>
      </w:pPr>
      <w:r w:rsidRPr="0069345E">
        <w:rPr>
          <w:iCs/>
          <w:color w:val="000000"/>
          <w:sz w:val="28"/>
          <w:szCs w:val="28"/>
        </w:rPr>
        <w:t>Крейдлин Г.</w:t>
      </w:r>
      <w:r w:rsidRPr="0069345E">
        <w:rPr>
          <w:iCs/>
          <w:color w:val="000000"/>
          <w:sz w:val="28"/>
          <w:szCs w:val="28"/>
          <w:lang w:val="uk-UA"/>
        </w:rPr>
        <w:t xml:space="preserve"> </w:t>
      </w:r>
      <w:r w:rsidRPr="0069345E">
        <w:rPr>
          <w:sz w:val="28"/>
          <w:szCs w:val="28"/>
          <w:lang w:val="uk-UA"/>
        </w:rPr>
        <w:t>Е.</w:t>
      </w:r>
      <w:r w:rsidRPr="00B97E30">
        <w:rPr>
          <w:sz w:val="28"/>
          <w:szCs w:val="28"/>
          <w:lang w:val="uk-UA"/>
        </w:rPr>
        <w:t xml:space="preserve"> Движение рук: касание и тактильное взаимодействие в ко</w:t>
      </w:r>
      <w:r w:rsidRPr="00B97E30">
        <w:rPr>
          <w:sz w:val="28"/>
          <w:szCs w:val="28"/>
          <w:lang w:val="uk-UA"/>
        </w:rPr>
        <w:t>м</w:t>
      </w:r>
      <w:r w:rsidRPr="00B97E30">
        <w:rPr>
          <w:sz w:val="28"/>
          <w:szCs w:val="28"/>
          <w:lang w:val="uk-UA"/>
        </w:rPr>
        <w:t xml:space="preserve">муникации людей </w:t>
      </w:r>
      <w:r>
        <w:rPr>
          <w:sz w:val="28"/>
          <w:szCs w:val="28"/>
          <w:lang w:val="uk-UA"/>
        </w:rPr>
        <w:t xml:space="preserve">[Текст] / Г. Е. Крейдлин </w:t>
      </w:r>
      <w:r w:rsidRPr="00B97E30">
        <w:rPr>
          <w:sz w:val="28"/>
          <w:szCs w:val="28"/>
          <w:lang w:val="uk-UA"/>
        </w:rPr>
        <w:t>// Логический анализ языка. Языки динамическ</w:t>
      </w:r>
      <w:r>
        <w:rPr>
          <w:sz w:val="28"/>
          <w:szCs w:val="28"/>
          <w:lang w:val="uk-UA"/>
        </w:rPr>
        <w:t>ого мира. – Дубна : Междунар. ун-</w:t>
      </w:r>
      <w:r w:rsidRPr="00B97E30">
        <w:rPr>
          <w:sz w:val="28"/>
          <w:szCs w:val="28"/>
          <w:lang w:val="uk-UA"/>
        </w:rPr>
        <w:t>т природы, общес</w:t>
      </w:r>
      <w:r w:rsidRPr="00B97E30">
        <w:rPr>
          <w:sz w:val="28"/>
          <w:szCs w:val="28"/>
          <w:lang w:val="uk-UA"/>
        </w:rPr>
        <w:t>т</w:t>
      </w:r>
      <w:r w:rsidRPr="00B97E30">
        <w:rPr>
          <w:sz w:val="28"/>
          <w:szCs w:val="28"/>
          <w:lang w:val="uk-UA"/>
        </w:rPr>
        <w:t>ва и чел</w:t>
      </w:r>
      <w:r w:rsidRPr="00B97E30">
        <w:rPr>
          <w:sz w:val="28"/>
          <w:szCs w:val="28"/>
          <w:lang w:val="uk-UA"/>
        </w:rPr>
        <w:t>о</w:t>
      </w:r>
      <w:r w:rsidRPr="00B97E30">
        <w:rPr>
          <w:sz w:val="28"/>
          <w:szCs w:val="28"/>
          <w:lang w:val="uk-UA"/>
        </w:rPr>
        <w:t xml:space="preserve">века </w:t>
      </w:r>
      <w:r w:rsidRPr="00B97E30">
        <w:rPr>
          <w:sz w:val="28"/>
          <w:szCs w:val="28"/>
        </w:rPr>
        <w:t xml:space="preserve">“Дубна”, 1999. – </w:t>
      </w:r>
      <w:r w:rsidRPr="00B97E30">
        <w:rPr>
          <w:i/>
          <w:iCs/>
          <w:color w:val="000000"/>
          <w:sz w:val="28"/>
          <w:szCs w:val="28"/>
        </w:rPr>
        <w:t xml:space="preserve"> </w:t>
      </w:r>
      <w:r w:rsidRPr="00B97E30">
        <w:rPr>
          <w:sz w:val="28"/>
          <w:szCs w:val="28"/>
        </w:rPr>
        <w:t>С. 330 – 348.</w:t>
      </w:r>
    </w:p>
    <w:p w:rsidR="00D75BB0" w:rsidRPr="0069345E" w:rsidRDefault="00D75BB0" w:rsidP="006F10C3">
      <w:pPr>
        <w:numPr>
          <w:ilvl w:val="0"/>
          <w:numId w:val="48"/>
        </w:numPr>
        <w:suppressAutoHyphens w:val="0"/>
        <w:spacing w:line="360" w:lineRule="auto"/>
        <w:jc w:val="both"/>
        <w:rPr>
          <w:i/>
          <w:sz w:val="28"/>
          <w:szCs w:val="28"/>
          <w:lang w:val="uk-UA"/>
        </w:rPr>
      </w:pPr>
      <w:r w:rsidRPr="0069345E">
        <w:rPr>
          <w:iCs/>
          <w:color w:val="000000"/>
          <w:sz w:val="28"/>
          <w:szCs w:val="28"/>
        </w:rPr>
        <w:t>Крейдлин Г.</w:t>
      </w:r>
      <w:r w:rsidRPr="0069345E">
        <w:rPr>
          <w:iCs/>
          <w:color w:val="000000"/>
          <w:sz w:val="28"/>
          <w:szCs w:val="28"/>
          <w:lang w:val="uk-UA"/>
        </w:rPr>
        <w:t xml:space="preserve"> </w:t>
      </w:r>
      <w:r w:rsidRPr="0069345E">
        <w:rPr>
          <w:sz w:val="28"/>
          <w:szCs w:val="28"/>
          <w:lang w:val="uk-UA"/>
        </w:rPr>
        <w:t>Е.</w:t>
      </w:r>
      <w:r w:rsidRPr="00B97E30">
        <w:rPr>
          <w:sz w:val="28"/>
          <w:szCs w:val="28"/>
          <w:lang w:val="uk-UA"/>
        </w:rPr>
        <w:t xml:space="preserve"> Невербальная семиотика в ее соотношении с вербал</w:t>
      </w:r>
      <w:r w:rsidRPr="00B97E30">
        <w:rPr>
          <w:sz w:val="28"/>
          <w:szCs w:val="28"/>
          <w:lang w:val="uk-UA"/>
        </w:rPr>
        <w:t>ь</w:t>
      </w:r>
      <w:r>
        <w:rPr>
          <w:sz w:val="28"/>
          <w:szCs w:val="28"/>
          <w:lang w:val="uk-UA"/>
        </w:rPr>
        <w:t xml:space="preserve">ной [Текст] : автореф. дис… д-ра филол. наук: 10.02.19 </w:t>
      </w:r>
      <w:r w:rsidRPr="00B97E30">
        <w:rPr>
          <w:sz w:val="28"/>
          <w:szCs w:val="28"/>
          <w:lang w:val="uk-UA"/>
        </w:rPr>
        <w:t>/</w:t>
      </w:r>
      <w:r>
        <w:rPr>
          <w:sz w:val="28"/>
          <w:szCs w:val="28"/>
          <w:lang w:val="uk-UA"/>
        </w:rPr>
        <w:t xml:space="preserve"> Г. Е. Крейдлин ; </w:t>
      </w:r>
      <w:r w:rsidRPr="00B97E30">
        <w:rPr>
          <w:sz w:val="28"/>
          <w:szCs w:val="28"/>
          <w:lang w:val="uk-UA"/>
        </w:rPr>
        <w:t xml:space="preserve"> МГУ. – М., 2000(а). – 68 с. </w:t>
      </w:r>
    </w:p>
    <w:p w:rsidR="00D75BB0" w:rsidRPr="0069345E" w:rsidRDefault="00D75BB0" w:rsidP="006F10C3">
      <w:pPr>
        <w:numPr>
          <w:ilvl w:val="0"/>
          <w:numId w:val="48"/>
        </w:numPr>
        <w:suppressAutoHyphens w:val="0"/>
        <w:spacing w:line="360" w:lineRule="auto"/>
        <w:jc w:val="both"/>
        <w:rPr>
          <w:i/>
          <w:sz w:val="28"/>
          <w:szCs w:val="28"/>
          <w:lang w:val="uk-UA"/>
        </w:rPr>
      </w:pPr>
      <w:r w:rsidRPr="0069345E">
        <w:rPr>
          <w:iCs/>
          <w:color w:val="000000"/>
          <w:sz w:val="28"/>
          <w:szCs w:val="28"/>
        </w:rPr>
        <w:t>Крейдлин Г.</w:t>
      </w:r>
      <w:r w:rsidRPr="0069345E">
        <w:rPr>
          <w:iCs/>
          <w:color w:val="000000"/>
          <w:sz w:val="28"/>
          <w:szCs w:val="28"/>
          <w:lang w:val="uk-UA"/>
        </w:rPr>
        <w:t xml:space="preserve"> </w:t>
      </w:r>
      <w:r w:rsidRPr="0069345E">
        <w:rPr>
          <w:sz w:val="28"/>
          <w:szCs w:val="28"/>
          <w:lang w:val="uk-UA"/>
        </w:rPr>
        <w:t>Е.</w:t>
      </w:r>
      <w:r w:rsidRPr="00B97E30">
        <w:rPr>
          <w:sz w:val="28"/>
          <w:szCs w:val="28"/>
          <w:lang w:val="uk-UA"/>
        </w:rPr>
        <w:t xml:space="preserve"> </w:t>
      </w:r>
      <w:r w:rsidRPr="00B97E30">
        <w:rPr>
          <w:i/>
          <w:sz w:val="28"/>
          <w:szCs w:val="28"/>
          <w:lang w:val="uk-UA"/>
        </w:rPr>
        <w:t>Голос</w:t>
      </w:r>
      <w:r w:rsidRPr="00B97E30">
        <w:rPr>
          <w:sz w:val="28"/>
          <w:szCs w:val="28"/>
          <w:lang w:val="uk-UA"/>
        </w:rPr>
        <w:t xml:space="preserve"> и </w:t>
      </w:r>
      <w:r w:rsidRPr="00B97E30">
        <w:rPr>
          <w:i/>
          <w:sz w:val="28"/>
          <w:szCs w:val="28"/>
          <w:lang w:val="uk-UA"/>
        </w:rPr>
        <w:t>тон</w:t>
      </w:r>
      <w:r w:rsidRPr="00B97E30">
        <w:rPr>
          <w:sz w:val="28"/>
          <w:szCs w:val="28"/>
          <w:lang w:val="uk-UA"/>
        </w:rPr>
        <w:t xml:space="preserve"> в языке и речи </w:t>
      </w:r>
      <w:r>
        <w:rPr>
          <w:sz w:val="28"/>
          <w:szCs w:val="28"/>
          <w:lang w:val="uk-UA"/>
        </w:rPr>
        <w:t xml:space="preserve">[Текст] / Г. Е. Крейдлин // Язык о языке / </w:t>
      </w:r>
      <w:r w:rsidRPr="00B97E30">
        <w:rPr>
          <w:sz w:val="28"/>
          <w:szCs w:val="28"/>
          <w:lang w:val="uk-UA"/>
        </w:rPr>
        <w:t>под ред</w:t>
      </w:r>
      <w:r>
        <w:rPr>
          <w:sz w:val="28"/>
          <w:szCs w:val="28"/>
          <w:lang w:val="uk-UA"/>
        </w:rPr>
        <w:t>. Н. Д. Арутюновой. – М.</w:t>
      </w:r>
      <w:r w:rsidRPr="00B97E30">
        <w:rPr>
          <w:sz w:val="28"/>
          <w:szCs w:val="28"/>
          <w:lang w:val="uk-UA"/>
        </w:rPr>
        <w:t xml:space="preserve">, 2000(б). – С. 453 – 501. </w:t>
      </w:r>
    </w:p>
    <w:p w:rsidR="00D75BB0" w:rsidRPr="0069345E" w:rsidRDefault="00D75BB0" w:rsidP="006F10C3">
      <w:pPr>
        <w:numPr>
          <w:ilvl w:val="0"/>
          <w:numId w:val="48"/>
        </w:numPr>
        <w:suppressAutoHyphens w:val="0"/>
        <w:spacing w:line="360" w:lineRule="auto"/>
        <w:jc w:val="both"/>
        <w:rPr>
          <w:i/>
          <w:sz w:val="28"/>
          <w:szCs w:val="28"/>
          <w:lang w:val="uk-UA"/>
        </w:rPr>
      </w:pPr>
      <w:r w:rsidRPr="0069345E">
        <w:rPr>
          <w:iCs/>
          <w:color w:val="000000"/>
          <w:sz w:val="28"/>
          <w:szCs w:val="28"/>
        </w:rPr>
        <w:t>Крейдлин Г.</w:t>
      </w:r>
      <w:r w:rsidRPr="0069345E">
        <w:rPr>
          <w:iCs/>
          <w:color w:val="000000"/>
          <w:sz w:val="28"/>
          <w:szCs w:val="28"/>
          <w:lang w:val="uk-UA"/>
        </w:rPr>
        <w:t xml:space="preserve"> </w:t>
      </w:r>
      <w:r w:rsidRPr="0069345E">
        <w:rPr>
          <w:sz w:val="28"/>
          <w:szCs w:val="28"/>
          <w:lang w:val="uk-UA"/>
        </w:rPr>
        <w:t>Е.</w:t>
      </w:r>
      <w:r w:rsidRPr="00B97E30">
        <w:rPr>
          <w:sz w:val="28"/>
          <w:szCs w:val="28"/>
          <w:lang w:val="uk-UA"/>
        </w:rPr>
        <w:t xml:space="preserve"> Риторика позы </w:t>
      </w:r>
      <w:r>
        <w:rPr>
          <w:sz w:val="28"/>
          <w:szCs w:val="28"/>
          <w:lang w:val="uk-UA"/>
        </w:rPr>
        <w:t xml:space="preserve">[Текст] / Г. Е. Крейдлин </w:t>
      </w:r>
      <w:r w:rsidRPr="00B97E30">
        <w:rPr>
          <w:sz w:val="28"/>
          <w:szCs w:val="28"/>
          <w:lang w:val="uk-UA"/>
        </w:rPr>
        <w:t>// Язык и кул</w:t>
      </w:r>
      <w:r w:rsidRPr="00B97E30">
        <w:rPr>
          <w:sz w:val="28"/>
          <w:szCs w:val="28"/>
          <w:lang w:val="uk-UA"/>
        </w:rPr>
        <w:t>ь</w:t>
      </w:r>
      <w:r w:rsidRPr="00B97E30">
        <w:rPr>
          <w:sz w:val="28"/>
          <w:szCs w:val="28"/>
          <w:lang w:val="uk-UA"/>
        </w:rPr>
        <w:t>тура. Факты и ценности: к 70-летию Ю.</w:t>
      </w:r>
      <w:r>
        <w:rPr>
          <w:sz w:val="28"/>
          <w:szCs w:val="28"/>
          <w:lang w:val="uk-UA"/>
        </w:rPr>
        <w:t xml:space="preserve"> </w:t>
      </w:r>
      <w:r w:rsidRPr="00B97E30">
        <w:rPr>
          <w:sz w:val="28"/>
          <w:szCs w:val="28"/>
          <w:lang w:val="uk-UA"/>
        </w:rPr>
        <w:t xml:space="preserve">С. Степанова. – М., 2001. – С. 207 – 215. </w:t>
      </w:r>
    </w:p>
    <w:p w:rsidR="00D75BB0" w:rsidRPr="0069345E" w:rsidRDefault="00D75BB0" w:rsidP="006F10C3">
      <w:pPr>
        <w:numPr>
          <w:ilvl w:val="0"/>
          <w:numId w:val="48"/>
        </w:numPr>
        <w:suppressAutoHyphens w:val="0"/>
        <w:spacing w:line="360" w:lineRule="auto"/>
        <w:jc w:val="both"/>
        <w:rPr>
          <w:i/>
          <w:sz w:val="28"/>
          <w:szCs w:val="28"/>
          <w:lang w:val="uk-UA"/>
        </w:rPr>
      </w:pPr>
      <w:r w:rsidRPr="0069345E">
        <w:rPr>
          <w:iCs/>
          <w:color w:val="000000"/>
          <w:sz w:val="28"/>
          <w:szCs w:val="28"/>
        </w:rPr>
        <w:t>Крейдлин Г.</w:t>
      </w:r>
      <w:r w:rsidRPr="0069345E">
        <w:rPr>
          <w:iCs/>
          <w:color w:val="000000"/>
          <w:sz w:val="28"/>
          <w:szCs w:val="28"/>
          <w:lang w:val="uk-UA"/>
        </w:rPr>
        <w:t xml:space="preserve"> </w:t>
      </w:r>
      <w:r w:rsidRPr="0069345E">
        <w:rPr>
          <w:sz w:val="28"/>
          <w:szCs w:val="28"/>
          <w:lang w:val="uk-UA"/>
        </w:rPr>
        <w:t>Е.</w:t>
      </w:r>
      <w:r>
        <w:rPr>
          <w:sz w:val="28"/>
          <w:szCs w:val="28"/>
          <w:lang w:val="uk-UA"/>
        </w:rPr>
        <w:t xml:space="preserve"> </w:t>
      </w:r>
      <w:r w:rsidRPr="00B97E30">
        <w:rPr>
          <w:sz w:val="28"/>
          <w:szCs w:val="28"/>
          <w:lang w:val="uk-UA"/>
        </w:rPr>
        <w:t xml:space="preserve">Улыбка как жест и как слово </w:t>
      </w:r>
      <w:r>
        <w:rPr>
          <w:sz w:val="28"/>
          <w:szCs w:val="28"/>
          <w:lang w:val="uk-UA"/>
        </w:rPr>
        <w:t xml:space="preserve">[Текст] / Г. Е. Крейдлин, Е.А. Чувилина </w:t>
      </w:r>
      <w:r w:rsidRPr="00B97E30">
        <w:rPr>
          <w:sz w:val="28"/>
          <w:szCs w:val="28"/>
          <w:lang w:val="uk-UA"/>
        </w:rPr>
        <w:t>// Вопр. яз</w:t>
      </w:r>
      <w:r w:rsidRPr="00B97E30">
        <w:rPr>
          <w:sz w:val="28"/>
          <w:szCs w:val="28"/>
          <w:lang w:val="uk-UA"/>
        </w:rPr>
        <w:t>ы</w:t>
      </w:r>
      <w:r w:rsidRPr="00B97E30">
        <w:rPr>
          <w:sz w:val="28"/>
          <w:szCs w:val="28"/>
          <w:lang w:val="uk-UA"/>
        </w:rPr>
        <w:t>ко</w:t>
      </w:r>
      <w:r>
        <w:rPr>
          <w:sz w:val="28"/>
          <w:szCs w:val="28"/>
          <w:lang w:val="uk-UA"/>
        </w:rPr>
        <w:t xml:space="preserve">знания. – 2001. </w:t>
      </w:r>
      <w:r w:rsidRPr="00B97E30">
        <w:rPr>
          <w:sz w:val="28"/>
          <w:szCs w:val="28"/>
          <w:lang w:val="uk-UA"/>
        </w:rPr>
        <w:t>– № 4. – С. 66 – 93.</w:t>
      </w:r>
    </w:p>
    <w:p w:rsidR="00D75BB0" w:rsidRPr="0069345E" w:rsidRDefault="00D75BB0" w:rsidP="006F10C3">
      <w:pPr>
        <w:numPr>
          <w:ilvl w:val="0"/>
          <w:numId w:val="48"/>
        </w:numPr>
        <w:suppressAutoHyphens w:val="0"/>
        <w:spacing w:line="360" w:lineRule="auto"/>
        <w:jc w:val="both"/>
        <w:rPr>
          <w:i/>
          <w:sz w:val="28"/>
          <w:szCs w:val="28"/>
          <w:lang w:val="uk-UA"/>
        </w:rPr>
      </w:pPr>
      <w:r w:rsidRPr="0069345E">
        <w:rPr>
          <w:iCs/>
          <w:color w:val="000000"/>
          <w:sz w:val="28"/>
          <w:szCs w:val="28"/>
        </w:rPr>
        <w:t>Крейдлин Г.</w:t>
      </w:r>
      <w:r w:rsidRPr="0069345E">
        <w:rPr>
          <w:iCs/>
          <w:color w:val="000000"/>
          <w:sz w:val="28"/>
          <w:szCs w:val="28"/>
          <w:lang w:val="uk-UA"/>
        </w:rPr>
        <w:t xml:space="preserve"> </w:t>
      </w:r>
      <w:r w:rsidRPr="0069345E">
        <w:rPr>
          <w:sz w:val="28"/>
          <w:szCs w:val="28"/>
          <w:lang w:val="uk-UA"/>
        </w:rPr>
        <w:t>Е.</w:t>
      </w:r>
      <w:r w:rsidRPr="00B97E30">
        <w:rPr>
          <w:sz w:val="28"/>
          <w:szCs w:val="28"/>
          <w:lang w:val="uk-UA"/>
        </w:rPr>
        <w:t xml:space="preserve"> Невербальная семиотика: язык тела и естественный </w:t>
      </w:r>
      <w:r>
        <w:rPr>
          <w:sz w:val="28"/>
          <w:szCs w:val="28"/>
          <w:lang w:val="uk-UA"/>
        </w:rPr>
        <w:t>язик [Текст] / Г. Е. Крейдлин</w:t>
      </w:r>
      <w:r w:rsidRPr="00B97E30">
        <w:rPr>
          <w:sz w:val="28"/>
          <w:szCs w:val="28"/>
          <w:lang w:val="uk-UA"/>
        </w:rPr>
        <w:t>. – М.</w:t>
      </w:r>
      <w:r>
        <w:rPr>
          <w:sz w:val="28"/>
          <w:szCs w:val="28"/>
          <w:lang w:val="uk-UA"/>
        </w:rPr>
        <w:t xml:space="preserve"> </w:t>
      </w:r>
      <w:r w:rsidRPr="00B97E30">
        <w:rPr>
          <w:sz w:val="28"/>
          <w:szCs w:val="28"/>
          <w:lang w:val="uk-UA"/>
        </w:rPr>
        <w:t>: Новое литературное обозрение, 2002. – 592 с.</w:t>
      </w:r>
    </w:p>
    <w:p w:rsidR="00D75BB0" w:rsidRPr="0069345E" w:rsidRDefault="00D75BB0" w:rsidP="006F10C3">
      <w:pPr>
        <w:numPr>
          <w:ilvl w:val="0"/>
          <w:numId w:val="48"/>
        </w:numPr>
        <w:suppressAutoHyphens w:val="0"/>
        <w:spacing w:line="360" w:lineRule="auto"/>
        <w:jc w:val="both"/>
        <w:rPr>
          <w:i/>
          <w:sz w:val="28"/>
          <w:szCs w:val="28"/>
          <w:lang w:val="uk-UA"/>
        </w:rPr>
      </w:pPr>
      <w:r w:rsidRPr="0069345E">
        <w:rPr>
          <w:iCs/>
          <w:color w:val="000000"/>
          <w:sz w:val="28"/>
          <w:szCs w:val="28"/>
        </w:rPr>
        <w:t>Крейдлин Г.</w:t>
      </w:r>
      <w:r w:rsidRPr="0069345E">
        <w:rPr>
          <w:iCs/>
          <w:color w:val="000000"/>
          <w:sz w:val="28"/>
          <w:szCs w:val="28"/>
          <w:lang w:val="uk-UA"/>
        </w:rPr>
        <w:t xml:space="preserve"> </w:t>
      </w:r>
      <w:r w:rsidRPr="0069345E">
        <w:rPr>
          <w:sz w:val="28"/>
          <w:szCs w:val="28"/>
          <w:lang w:val="uk-UA"/>
        </w:rPr>
        <w:t>Е.</w:t>
      </w:r>
      <w:r>
        <w:rPr>
          <w:sz w:val="28"/>
          <w:szCs w:val="28"/>
          <w:lang w:val="uk-UA"/>
        </w:rPr>
        <w:t xml:space="preserve"> </w:t>
      </w:r>
      <w:r w:rsidRPr="00B97E30">
        <w:rPr>
          <w:sz w:val="28"/>
          <w:szCs w:val="28"/>
          <w:lang w:val="uk-UA"/>
        </w:rPr>
        <w:t xml:space="preserve">Плечи и их языковая концептуализация </w:t>
      </w:r>
      <w:r>
        <w:rPr>
          <w:sz w:val="28"/>
          <w:szCs w:val="28"/>
          <w:lang w:val="uk-UA"/>
        </w:rPr>
        <w:t xml:space="preserve">[Текст] / Г. Е. Крейдлин, А. Летучий </w:t>
      </w:r>
      <w:r w:rsidRPr="00B97E30">
        <w:rPr>
          <w:sz w:val="28"/>
          <w:szCs w:val="28"/>
          <w:lang w:val="uk-UA"/>
        </w:rPr>
        <w:t>// Сокровенное и смыслы: К 70-летию Н.Д. Арут</w:t>
      </w:r>
      <w:r w:rsidRPr="00B97E30">
        <w:rPr>
          <w:sz w:val="28"/>
          <w:szCs w:val="28"/>
          <w:lang w:val="uk-UA"/>
        </w:rPr>
        <w:t>ю</w:t>
      </w:r>
      <w:r>
        <w:rPr>
          <w:sz w:val="28"/>
          <w:szCs w:val="28"/>
          <w:lang w:val="uk-UA"/>
        </w:rPr>
        <w:t>новой. – М.</w:t>
      </w:r>
      <w:r w:rsidRPr="00B97E30">
        <w:rPr>
          <w:sz w:val="28"/>
          <w:szCs w:val="28"/>
          <w:lang w:val="uk-UA"/>
        </w:rPr>
        <w:t>, 2005. – С. 128 – 136.</w:t>
      </w:r>
    </w:p>
    <w:p w:rsidR="00D75BB0" w:rsidRPr="0069345E" w:rsidRDefault="00D75BB0" w:rsidP="006F10C3">
      <w:pPr>
        <w:numPr>
          <w:ilvl w:val="0"/>
          <w:numId w:val="48"/>
        </w:numPr>
        <w:suppressAutoHyphens w:val="0"/>
        <w:spacing w:line="360" w:lineRule="auto"/>
        <w:jc w:val="both"/>
        <w:rPr>
          <w:i/>
          <w:sz w:val="28"/>
          <w:szCs w:val="28"/>
          <w:lang w:val="uk-UA"/>
        </w:rPr>
      </w:pPr>
      <w:r w:rsidRPr="0069345E">
        <w:rPr>
          <w:iCs/>
          <w:color w:val="000000"/>
          <w:sz w:val="28"/>
          <w:szCs w:val="28"/>
        </w:rPr>
        <w:t>Крым И.</w:t>
      </w:r>
      <w:r w:rsidRPr="0069345E">
        <w:rPr>
          <w:iCs/>
          <w:color w:val="000000"/>
          <w:sz w:val="28"/>
          <w:szCs w:val="28"/>
          <w:lang w:val="uk-UA"/>
        </w:rPr>
        <w:t xml:space="preserve"> </w:t>
      </w:r>
      <w:r w:rsidRPr="0069345E">
        <w:rPr>
          <w:sz w:val="28"/>
          <w:szCs w:val="28"/>
          <w:lang w:val="uk-UA"/>
        </w:rPr>
        <w:t>А.</w:t>
      </w:r>
      <w:r w:rsidRPr="00B97E30">
        <w:rPr>
          <w:sz w:val="28"/>
          <w:szCs w:val="28"/>
          <w:lang w:val="uk-UA"/>
        </w:rPr>
        <w:t xml:space="preserve"> К вопросу о знаковой природе невербальных компонентов ко</w:t>
      </w:r>
      <w:r w:rsidRPr="00B97E30">
        <w:rPr>
          <w:sz w:val="28"/>
          <w:szCs w:val="28"/>
          <w:lang w:val="uk-UA"/>
        </w:rPr>
        <w:t>м</w:t>
      </w:r>
      <w:r w:rsidRPr="00B97E30">
        <w:rPr>
          <w:sz w:val="28"/>
          <w:szCs w:val="28"/>
          <w:lang w:val="uk-UA"/>
        </w:rPr>
        <w:t>муникации</w:t>
      </w:r>
      <w:r>
        <w:rPr>
          <w:sz w:val="28"/>
          <w:szCs w:val="28"/>
          <w:lang w:val="uk-UA"/>
        </w:rPr>
        <w:t xml:space="preserve"> [Текст] / И. А. Крым</w:t>
      </w:r>
      <w:r w:rsidRPr="00B97E30">
        <w:rPr>
          <w:sz w:val="28"/>
          <w:szCs w:val="28"/>
          <w:lang w:val="uk-UA"/>
        </w:rPr>
        <w:t>. – СПб.</w:t>
      </w:r>
      <w:r>
        <w:rPr>
          <w:sz w:val="28"/>
          <w:szCs w:val="28"/>
          <w:lang w:val="uk-UA"/>
        </w:rPr>
        <w:t xml:space="preserve"> </w:t>
      </w:r>
      <w:r w:rsidRPr="00B97E30">
        <w:rPr>
          <w:sz w:val="28"/>
          <w:szCs w:val="28"/>
          <w:lang w:val="uk-UA"/>
        </w:rPr>
        <w:t>: Питер, 2003. – 231 с.</w:t>
      </w:r>
    </w:p>
    <w:p w:rsidR="00D75BB0" w:rsidRPr="0069345E" w:rsidRDefault="00D75BB0" w:rsidP="006F10C3">
      <w:pPr>
        <w:numPr>
          <w:ilvl w:val="0"/>
          <w:numId w:val="48"/>
        </w:numPr>
        <w:suppressAutoHyphens w:val="0"/>
        <w:spacing w:line="360" w:lineRule="auto"/>
        <w:jc w:val="both"/>
        <w:rPr>
          <w:i/>
          <w:sz w:val="28"/>
          <w:szCs w:val="28"/>
          <w:lang w:val="uk-UA"/>
        </w:rPr>
      </w:pPr>
      <w:r w:rsidRPr="0069345E">
        <w:rPr>
          <w:iCs/>
          <w:color w:val="000000"/>
          <w:sz w:val="28"/>
          <w:szCs w:val="28"/>
        </w:rPr>
        <w:t>Кубрякова Е.</w:t>
      </w:r>
      <w:r w:rsidRPr="0069345E">
        <w:rPr>
          <w:iCs/>
          <w:color w:val="000000"/>
          <w:sz w:val="28"/>
          <w:szCs w:val="28"/>
          <w:lang w:val="uk-UA"/>
        </w:rPr>
        <w:t xml:space="preserve"> </w:t>
      </w:r>
      <w:r w:rsidRPr="0069345E">
        <w:rPr>
          <w:sz w:val="28"/>
          <w:szCs w:val="28"/>
          <w:lang w:val="uk-UA"/>
        </w:rPr>
        <w:t>С.</w:t>
      </w:r>
      <w:r w:rsidRPr="00B97E30">
        <w:rPr>
          <w:sz w:val="28"/>
          <w:szCs w:val="28"/>
          <w:lang w:val="uk-UA"/>
        </w:rPr>
        <w:t xml:space="preserve"> Номинативный аспект речевой деятельности</w:t>
      </w:r>
      <w:r>
        <w:rPr>
          <w:sz w:val="28"/>
          <w:szCs w:val="28"/>
          <w:lang w:val="uk-UA"/>
        </w:rPr>
        <w:t xml:space="preserve"> [Текст] / Е. С. Кубрякова</w:t>
      </w:r>
      <w:r w:rsidRPr="00B97E30">
        <w:rPr>
          <w:sz w:val="28"/>
          <w:szCs w:val="28"/>
          <w:lang w:val="uk-UA"/>
        </w:rPr>
        <w:t>. – М.</w:t>
      </w:r>
      <w:r>
        <w:rPr>
          <w:sz w:val="28"/>
          <w:szCs w:val="28"/>
          <w:lang w:val="uk-UA"/>
        </w:rPr>
        <w:t xml:space="preserve"> </w:t>
      </w:r>
      <w:r w:rsidRPr="00B97E30">
        <w:rPr>
          <w:sz w:val="28"/>
          <w:szCs w:val="28"/>
          <w:lang w:val="uk-UA"/>
        </w:rPr>
        <w:t>: На</w:t>
      </w:r>
      <w:r w:rsidRPr="00B97E30">
        <w:rPr>
          <w:sz w:val="28"/>
          <w:szCs w:val="28"/>
          <w:lang w:val="uk-UA"/>
        </w:rPr>
        <w:t>у</w:t>
      </w:r>
      <w:r w:rsidRPr="00B97E30">
        <w:rPr>
          <w:sz w:val="28"/>
          <w:szCs w:val="28"/>
          <w:lang w:val="uk-UA"/>
        </w:rPr>
        <w:t xml:space="preserve">ка, 1986. – 158 с. </w:t>
      </w:r>
    </w:p>
    <w:p w:rsidR="00D75BB0" w:rsidRPr="0069345E" w:rsidRDefault="00D75BB0" w:rsidP="006F10C3">
      <w:pPr>
        <w:numPr>
          <w:ilvl w:val="0"/>
          <w:numId w:val="48"/>
        </w:numPr>
        <w:suppressAutoHyphens w:val="0"/>
        <w:spacing w:line="360" w:lineRule="auto"/>
        <w:jc w:val="both"/>
        <w:rPr>
          <w:i/>
          <w:sz w:val="28"/>
          <w:szCs w:val="28"/>
          <w:lang w:val="uk-UA"/>
        </w:rPr>
      </w:pPr>
      <w:r w:rsidRPr="0069345E">
        <w:rPr>
          <w:iCs/>
          <w:color w:val="000000"/>
          <w:sz w:val="28"/>
          <w:szCs w:val="28"/>
        </w:rPr>
        <w:lastRenderedPageBreak/>
        <w:t>Кубрякова Е.</w:t>
      </w:r>
      <w:r w:rsidRPr="0069345E">
        <w:rPr>
          <w:iCs/>
          <w:color w:val="000000"/>
          <w:sz w:val="28"/>
          <w:szCs w:val="28"/>
          <w:lang w:val="uk-UA"/>
        </w:rPr>
        <w:t xml:space="preserve"> </w:t>
      </w:r>
      <w:r w:rsidRPr="0069345E">
        <w:rPr>
          <w:sz w:val="28"/>
          <w:szCs w:val="28"/>
          <w:lang w:val="uk-UA"/>
        </w:rPr>
        <w:t>С.</w:t>
      </w:r>
      <w:r w:rsidRPr="00B97E30">
        <w:rPr>
          <w:sz w:val="28"/>
          <w:szCs w:val="28"/>
          <w:lang w:val="uk-UA"/>
        </w:rPr>
        <w:t xml:space="preserve"> Эволюция лингвистических идей во II половине ХХ века (опыт парадигмального анализа) </w:t>
      </w:r>
      <w:r>
        <w:rPr>
          <w:sz w:val="28"/>
          <w:szCs w:val="28"/>
          <w:lang w:val="uk-UA"/>
        </w:rPr>
        <w:t>[Текст] / Е. С. Кубрякова</w:t>
      </w:r>
      <w:r w:rsidRPr="00B97E30">
        <w:rPr>
          <w:sz w:val="28"/>
          <w:szCs w:val="28"/>
          <w:lang w:val="uk-UA"/>
        </w:rPr>
        <w:t xml:space="preserve"> </w:t>
      </w:r>
      <w:r>
        <w:rPr>
          <w:sz w:val="28"/>
          <w:szCs w:val="28"/>
          <w:lang w:val="uk-UA"/>
        </w:rPr>
        <w:t>// Язы</w:t>
      </w:r>
      <w:r w:rsidRPr="00B97E30">
        <w:rPr>
          <w:sz w:val="28"/>
          <w:szCs w:val="28"/>
          <w:lang w:val="uk-UA"/>
        </w:rPr>
        <w:t>к и наука к</w:t>
      </w:r>
      <w:r>
        <w:rPr>
          <w:sz w:val="28"/>
          <w:szCs w:val="28"/>
          <w:lang w:val="uk-UA"/>
        </w:rPr>
        <w:t xml:space="preserve">онца ХХ века. </w:t>
      </w:r>
      <w:r w:rsidRPr="00B97E30">
        <w:rPr>
          <w:sz w:val="28"/>
          <w:szCs w:val="28"/>
          <w:lang w:val="uk-UA"/>
        </w:rPr>
        <w:t>Ин-т языкознания РАН</w:t>
      </w:r>
      <w:r>
        <w:rPr>
          <w:sz w:val="28"/>
          <w:szCs w:val="28"/>
          <w:lang w:val="uk-UA"/>
        </w:rPr>
        <w:t xml:space="preserve">. – М., 1995. – С. 144 – 238. </w:t>
      </w:r>
    </w:p>
    <w:p w:rsidR="00D75BB0" w:rsidRPr="0069345E" w:rsidRDefault="00D75BB0" w:rsidP="006F10C3">
      <w:pPr>
        <w:numPr>
          <w:ilvl w:val="0"/>
          <w:numId w:val="48"/>
        </w:numPr>
        <w:suppressAutoHyphens w:val="0"/>
        <w:spacing w:line="360" w:lineRule="auto"/>
        <w:jc w:val="both"/>
        <w:rPr>
          <w:i/>
          <w:sz w:val="28"/>
          <w:szCs w:val="28"/>
          <w:lang w:val="uk-UA"/>
        </w:rPr>
      </w:pPr>
      <w:r w:rsidRPr="0069345E">
        <w:rPr>
          <w:iCs/>
          <w:color w:val="000000"/>
          <w:sz w:val="28"/>
          <w:szCs w:val="28"/>
        </w:rPr>
        <w:t>Кубрякова Е.</w:t>
      </w:r>
      <w:r w:rsidRPr="0069345E">
        <w:rPr>
          <w:iCs/>
          <w:color w:val="000000"/>
          <w:sz w:val="28"/>
          <w:szCs w:val="28"/>
          <w:lang w:val="uk-UA"/>
        </w:rPr>
        <w:t xml:space="preserve"> </w:t>
      </w:r>
      <w:r w:rsidRPr="0069345E">
        <w:rPr>
          <w:sz w:val="28"/>
          <w:szCs w:val="28"/>
          <w:lang w:val="uk-UA"/>
        </w:rPr>
        <w:t>С.</w:t>
      </w:r>
      <w:r w:rsidRPr="00B97E30">
        <w:rPr>
          <w:sz w:val="28"/>
          <w:szCs w:val="28"/>
          <w:lang w:val="uk-UA"/>
        </w:rPr>
        <w:t xml:space="preserve"> О связях когнитивной науки с семиотикой (определ</w:t>
      </w:r>
      <w:r w:rsidRPr="00B97E30">
        <w:rPr>
          <w:sz w:val="28"/>
          <w:szCs w:val="28"/>
          <w:lang w:val="uk-UA"/>
        </w:rPr>
        <w:t>е</w:t>
      </w:r>
      <w:r w:rsidRPr="00B97E30">
        <w:rPr>
          <w:sz w:val="28"/>
          <w:szCs w:val="28"/>
          <w:lang w:val="uk-UA"/>
        </w:rPr>
        <w:t xml:space="preserve">ние интерпретанты знака) </w:t>
      </w:r>
      <w:r>
        <w:rPr>
          <w:sz w:val="28"/>
          <w:szCs w:val="28"/>
          <w:lang w:val="uk-UA"/>
        </w:rPr>
        <w:t>[Текст] / Е. С. Кубрякова</w:t>
      </w:r>
      <w:r w:rsidRPr="00B97E30">
        <w:rPr>
          <w:sz w:val="28"/>
          <w:szCs w:val="28"/>
          <w:lang w:val="uk-UA"/>
        </w:rPr>
        <w:t xml:space="preserve"> // Язык и культура. Факты и ценности: к 70-летию Ю.С. Степанова. – М.</w:t>
      </w:r>
      <w:r>
        <w:rPr>
          <w:sz w:val="28"/>
          <w:szCs w:val="28"/>
          <w:lang w:val="uk-UA"/>
        </w:rPr>
        <w:t xml:space="preserve"> : Яз.</w:t>
      </w:r>
      <w:r w:rsidRPr="00B97E30">
        <w:rPr>
          <w:sz w:val="28"/>
          <w:szCs w:val="28"/>
          <w:lang w:val="uk-UA"/>
        </w:rPr>
        <w:t xml:space="preserve"> славянской к</w:t>
      </w:r>
      <w:r w:rsidRPr="00B97E30">
        <w:rPr>
          <w:sz w:val="28"/>
          <w:szCs w:val="28"/>
          <w:lang w:val="uk-UA"/>
        </w:rPr>
        <w:t>у</w:t>
      </w:r>
      <w:r w:rsidRPr="00B97E30">
        <w:rPr>
          <w:sz w:val="28"/>
          <w:szCs w:val="28"/>
          <w:lang w:val="uk-UA"/>
        </w:rPr>
        <w:t xml:space="preserve">льтуры, 2001. – С. 283 – 292. </w:t>
      </w:r>
    </w:p>
    <w:p w:rsidR="00D75BB0" w:rsidRPr="00520EE5" w:rsidRDefault="00D75BB0" w:rsidP="006F10C3">
      <w:pPr>
        <w:numPr>
          <w:ilvl w:val="0"/>
          <w:numId w:val="48"/>
        </w:numPr>
        <w:suppressAutoHyphens w:val="0"/>
        <w:spacing w:line="360" w:lineRule="auto"/>
        <w:jc w:val="both"/>
        <w:rPr>
          <w:i/>
          <w:sz w:val="28"/>
          <w:szCs w:val="28"/>
          <w:lang w:val="uk-UA"/>
        </w:rPr>
      </w:pPr>
      <w:r w:rsidRPr="0069345E">
        <w:rPr>
          <w:iCs/>
          <w:color w:val="000000"/>
          <w:sz w:val="28"/>
          <w:szCs w:val="28"/>
        </w:rPr>
        <w:t>Кубрякова Е.</w:t>
      </w:r>
      <w:r w:rsidRPr="0069345E">
        <w:rPr>
          <w:iCs/>
          <w:color w:val="000000"/>
          <w:sz w:val="28"/>
          <w:szCs w:val="28"/>
          <w:lang w:val="uk-UA"/>
        </w:rPr>
        <w:t xml:space="preserve"> </w:t>
      </w:r>
      <w:r w:rsidRPr="0069345E">
        <w:rPr>
          <w:sz w:val="28"/>
          <w:szCs w:val="28"/>
          <w:lang w:val="uk-UA"/>
        </w:rPr>
        <w:t>С.</w:t>
      </w:r>
      <w:r w:rsidRPr="00B97E30">
        <w:rPr>
          <w:sz w:val="28"/>
          <w:szCs w:val="28"/>
          <w:lang w:val="uk-UA"/>
        </w:rPr>
        <w:t xml:space="preserve"> Язык и знание: На пути получения знаний о языке: Ч</w:t>
      </w:r>
      <w:r w:rsidRPr="00B97E30">
        <w:rPr>
          <w:sz w:val="28"/>
          <w:szCs w:val="28"/>
          <w:lang w:val="uk-UA"/>
        </w:rPr>
        <w:t>а</w:t>
      </w:r>
      <w:r w:rsidRPr="00B97E30">
        <w:rPr>
          <w:sz w:val="28"/>
          <w:szCs w:val="28"/>
          <w:lang w:val="uk-UA"/>
        </w:rPr>
        <w:t xml:space="preserve">сти речи с когнитивной точки зрения. Роль языка в познании мира </w:t>
      </w:r>
      <w:r>
        <w:rPr>
          <w:sz w:val="28"/>
          <w:szCs w:val="28"/>
          <w:lang w:val="uk-UA"/>
        </w:rPr>
        <w:t>[Текст] / Е. С. Кубрякова</w:t>
      </w:r>
      <w:r w:rsidRPr="00B97E30">
        <w:rPr>
          <w:sz w:val="28"/>
          <w:szCs w:val="28"/>
          <w:lang w:val="uk-UA"/>
        </w:rPr>
        <w:t xml:space="preserve"> </w:t>
      </w:r>
      <w:r>
        <w:rPr>
          <w:sz w:val="28"/>
          <w:szCs w:val="28"/>
          <w:lang w:val="uk-UA"/>
        </w:rPr>
        <w:t xml:space="preserve">; </w:t>
      </w:r>
      <w:r w:rsidRPr="00B97E30">
        <w:rPr>
          <w:sz w:val="28"/>
          <w:szCs w:val="28"/>
          <w:lang w:val="uk-UA"/>
        </w:rPr>
        <w:t>Рос. Академия наук. Ин-т языкознания. – М.</w:t>
      </w:r>
      <w:r>
        <w:rPr>
          <w:sz w:val="28"/>
          <w:szCs w:val="28"/>
          <w:lang w:val="uk-UA"/>
        </w:rPr>
        <w:t xml:space="preserve"> : Яз.</w:t>
      </w:r>
      <w:r w:rsidRPr="00B97E30">
        <w:rPr>
          <w:sz w:val="28"/>
          <w:szCs w:val="28"/>
          <w:lang w:val="uk-UA"/>
        </w:rPr>
        <w:t xml:space="preserve"> сл</w:t>
      </w:r>
      <w:r w:rsidRPr="00B97E30">
        <w:rPr>
          <w:sz w:val="28"/>
          <w:szCs w:val="28"/>
          <w:lang w:val="uk-UA"/>
        </w:rPr>
        <w:t>а</w:t>
      </w:r>
      <w:r w:rsidRPr="00B97E30">
        <w:rPr>
          <w:sz w:val="28"/>
          <w:szCs w:val="28"/>
          <w:lang w:val="uk-UA"/>
        </w:rPr>
        <w:t>вянской культуры, 2004. – 560 с.</w:t>
      </w:r>
    </w:p>
    <w:p w:rsidR="00D75BB0" w:rsidRPr="00520EE5" w:rsidRDefault="00D75BB0" w:rsidP="006F10C3">
      <w:pPr>
        <w:numPr>
          <w:ilvl w:val="0"/>
          <w:numId w:val="48"/>
        </w:numPr>
        <w:suppressAutoHyphens w:val="0"/>
        <w:spacing w:line="360" w:lineRule="auto"/>
        <w:jc w:val="both"/>
        <w:rPr>
          <w:i/>
          <w:sz w:val="28"/>
          <w:szCs w:val="28"/>
          <w:lang w:val="uk-UA"/>
        </w:rPr>
      </w:pPr>
      <w:r w:rsidRPr="00B97E30">
        <w:rPr>
          <w:sz w:val="28"/>
          <w:szCs w:val="28"/>
          <w:lang w:val="uk-UA"/>
        </w:rPr>
        <w:t xml:space="preserve"> </w:t>
      </w:r>
      <w:r w:rsidRPr="007C484E">
        <w:rPr>
          <w:noProof/>
          <w:sz w:val="28"/>
          <w:szCs w:val="28"/>
        </w:rPr>
        <w:t>Кузнецов П. И.</w:t>
      </w:r>
      <w:r w:rsidRPr="00B97E30">
        <w:rPr>
          <w:i/>
          <w:noProof/>
          <w:sz w:val="28"/>
          <w:szCs w:val="28"/>
        </w:rPr>
        <w:t xml:space="preserve"> </w:t>
      </w:r>
      <w:r w:rsidRPr="00B97E30">
        <w:rPr>
          <w:noProof/>
          <w:sz w:val="28"/>
          <w:szCs w:val="28"/>
        </w:rPr>
        <w:t>Учебник турецкого языка. Основной курс</w:t>
      </w:r>
      <w:r>
        <w:rPr>
          <w:noProof/>
          <w:sz w:val="28"/>
          <w:szCs w:val="28"/>
          <w:lang w:val="uk-UA"/>
        </w:rPr>
        <w:t>.</w:t>
      </w:r>
      <w:r w:rsidRPr="007C484E">
        <w:rPr>
          <w:noProof/>
          <w:sz w:val="28"/>
          <w:szCs w:val="28"/>
        </w:rPr>
        <w:t xml:space="preserve"> </w:t>
      </w:r>
      <w:r>
        <w:rPr>
          <w:noProof/>
          <w:sz w:val="28"/>
          <w:szCs w:val="28"/>
        </w:rPr>
        <w:t>Кн. 1</w:t>
      </w:r>
      <w:r>
        <w:rPr>
          <w:noProof/>
          <w:sz w:val="28"/>
          <w:szCs w:val="28"/>
          <w:lang w:val="uk-UA"/>
        </w:rPr>
        <w:t xml:space="preserve">  </w:t>
      </w:r>
      <w:r>
        <w:rPr>
          <w:sz w:val="28"/>
          <w:szCs w:val="28"/>
          <w:lang w:val="uk-UA"/>
        </w:rPr>
        <w:t>[Текст] / П. И. Кузнецов, Е. В. Сумин</w:t>
      </w:r>
      <w:r>
        <w:rPr>
          <w:noProof/>
          <w:sz w:val="28"/>
          <w:szCs w:val="28"/>
        </w:rPr>
        <w:t xml:space="preserve">. </w:t>
      </w:r>
      <w:r w:rsidRPr="00B97E30">
        <w:rPr>
          <w:sz w:val="28"/>
          <w:szCs w:val="28"/>
          <w:lang w:val="uk-UA"/>
        </w:rPr>
        <w:t>–</w:t>
      </w:r>
      <w:r>
        <w:rPr>
          <w:noProof/>
          <w:sz w:val="28"/>
          <w:szCs w:val="28"/>
        </w:rPr>
        <w:t xml:space="preserve"> М., 1970. </w:t>
      </w:r>
      <w:r w:rsidRPr="00B97E30">
        <w:rPr>
          <w:noProof/>
          <w:sz w:val="28"/>
          <w:szCs w:val="28"/>
        </w:rPr>
        <w:t xml:space="preserve"> </w:t>
      </w:r>
      <w:r w:rsidRPr="00B97E30">
        <w:rPr>
          <w:sz w:val="28"/>
          <w:szCs w:val="28"/>
          <w:lang w:val="uk-UA"/>
        </w:rPr>
        <w:t>–</w:t>
      </w:r>
      <w:r>
        <w:rPr>
          <w:sz w:val="28"/>
          <w:szCs w:val="28"/>
          <w:lang w:val="uk-UA"/>
        </w:rPr>
        <w:t xml:space="preserve"> </w:t>
      </w:r>
      <w:r w:rsidRPr="00B97E30">
        <w:rPr>
          <w:noProof/>
          <w:sz w:val="28"/>
          <w:szCs w:val="28"/>
        </w:rPr>
        <w:t>384 с.</w:t>
      </w:r>
    </w:p>
    <w:p w:rsidR="00D75BB0" w:rsidRPr="00520EE5" w:rsidRDefault="00D75BB0" w:rsidP="006F10C3">
      <w:pPr>
        <w:numPr>
          <w:ilvl w:val="0"/>
          <w:numId w:val="48"/>
        </w:numPr>
        <w:suppressAutoHyphens w:val="0"/>
        <w:spacing w:line="360" w:lineRule="auto"/>
        <w:jc w:val="both"/>
        <w:rPr>
          <w:i/>
          <w:sz w:val="28"/>
          <w:szCs w:val="28"/>
          <w:lang w:val="uk-UA"/>
        </w:rPr>
      </w:pPr>
      <w:r w:rsidRPr="007C484E">
        <w:rPr>
          <w:noProof/>
          <w:sz w:val="28"/>
          <w:szCs w:val="28"/>
        </w:rPr>
        <w:t>Кузнецов</w:t>
      </w:r>
      <w:r w:rsidRPr="007C484E">
        <w:rPr>
          <w:noProof/>
          <w:sz w:val="28"/>
          <w:szCs w:val="28"/>
          <w:lang w:val="uk-UA"/>
        </w:rPr>
        <w:t>,</w:t>
      </w:r>
      <w:r w:rsidRPr="007C484E">
        <w:rPr>
          <w:noProof/>
          <w:sz w:val="28"/>
          <w:szCs w:val="28"/>
        </w:rPr>
        <w:t xml:space="preserve"> П. И.</w:t>
      </w:r>
      <w:r w:rsidRPr="00B97E30">
        <w:rPr>
          <w:i/>
          <w:noProof/>
          <w:sz w:val="28"/>
          <w:szCs w:val="28"/>
        </w:rPr>
        <w:t xml:space="preserve"> </w:t>
      </w:r>
      <w:r w:rsidRPr="00B97E30">
        <w:rPr>
          <w:noProof/>
          <w:sz w:val="28"/>
          <w:szCs w:val="28"/>
        </w:rPr>
        <w:t>Учебник турецког</w:t>
      </w:r>
      <w:r>
        <w:rPr>
          <w:noProof/>
          <w:sz w:val="28"/>
          <w:szCs w:val="28"/>
        </w:rPr>
        <w:t>о языка. Основной курс. Книга 2</w:t>
      </w:r>
      <w:r>
        <w:rPr>
          <w:noProof/>
          <w:sz w:val="28"/>
          <w:szCs w:val="28"/>
          <w:lang w:val="uk-UA"/>
        </w:rPr>
        <w:t xml:space="preserve"> </w:t>
      </w:r>
      <w:r>
        <w:rPr>
          <w:sz w:val="28"/>
          <w:szCs w:val="28"/>
          <w:lang w:val="uk-UA"/>
        </w:rPr>
        <w:t>[Текст] / П. И. Кузнецов, Е. В. Сумин</w:t>
      </w:r>
      <w:r>
        <w:rPr>
          <w:noProof/>
          <w:sz w:val="28"/>
          <w:szCs w:val="28"/>
        </w:rPr>
        <w:t xml:space="preserve">. </w:t>
      </w:r>
      <w:r w:rsidRPr="00B97E30">
        <w:rPr>
          <w:noProof/>
          <w:sz w:val="28"/>
          <w:szCs w:val="28"/>
        </w:rPr>
        <w:t xml:space="preserve"> </w:t>
      </w:r>
      <w:r w:rsidRPr="00B97E30">
        <w:rPr>
          <w:sz w:val="28"/>
          <w:szCs w:val="28"/>
          <w:lang w:val="uk-UA"/>
        </w:rPr>
        <w:t>–</w:t>
      </w:r>
      <w:r>
        <w:rPr>
          <w:sz w:val="28"/>
          <w:szCs w:val="28"/>
          <w:lang w:val="uk-UA"/>
        </w:rPr>
        <w:t xml:space="preserve"> </w:t>
      </w:r>
      <w:r>
        <w:rPr>
          <w:noProof/>
          <w:sz w:val="28"/>
          <w:szCs w:val="28"/>
        </w:rPr>
        <w:t xml:space="preserve">М., 1971. </w:t>
      </w:r>
      <w:r w:rsidRPr="00B97E30">
        <w:rPr>
          <w:noProof/>
          <w:sz w:val="28"/>
          <w:szCs w:val="28"/>
        </w:rPr>
        <w:t xml:space="preserve"> </w:t>
      </w:r>
      <w:r w:rsidRPr="00B97E30">
        <w:rPr>
          <w:sz w:val="28"/>
          <w:szCs w:val="28"/>
          <w:lang w:val="uk-UA"/>
        </w:rPr>
        <w:t>–</w:t>
      </w:r>
      <w:r>
        <w:rPr>
          <w:sz w:val="28"/>
          <w:szCs w:val="28"/>
          <w:lang w:val="uk-UA"/>
        </w:rPr>
        <w:t xml:space="preserve"> </w:t>
      </w:r>
      <w:r w:rsidRPr="00B97E30">
        <w:rPr>
          <w:noProof/>
          <w:sz w:val="28"/>
          <w:szCs w:val="28"/>
        </w:rPr>
        <w:t>356 с.</w:t>
      </w:r>
    </w:p>
    <w:p w:rsidR="00D75BB0" w:rsidRPr="00520EE5" w:rsidRDefault="00D75BB0" w:rsidP="006F10C3">
      <w:pPr>
        <w:numPr>
          <w:ilvl w:val="0"/>
          <w:numId w:val="48"/>
        </w:numPr>
        <w:suppressAutoHyphens w:val="0"/>
        <w:spacing w:line="360" w:lineRule="auto"/>
        <w:jc w:val="both"/>
        <w:rPr>
          <w:i/>
          <w:sz w:val="28"/>
          <w:szCs w:val="28"/>
          <w:lang w:val="uk-UA"/>
        </w:rPr>
      </w:pPr>
      <w:r w:rsidRPr="007C484E">
        <w:rPr>
          <w:noProof/>
          <w:sz w:val="28"/>
          <w:szCs w:val="28"/>
        </w:rPr>
        <w:t>Кузнецов</w:t>
      </w:r>
      <w:r w:rsidRPr="007C484E">
        <w:rPr>
          <w:noProof/>
          <w:sz w:val="28"/>
          <w:szCs w:val="28"/>
          <w:lang w:val="uk-UA"/>
        </w:rPr>
        <w:t>,</w:t>
      </w:r>
      <w:r w:rsidRPr="007C484E">
        <w:rPr>
          <w:noProof/>
          <w:sz w:val="28"/>
          <w:szCs w:val="28"/>
        </w:rPr>
        <w:t xml:space="preserve"> П. И.</w:t>
      </w:r>
      <w:r w:rsidRPr="00B97E30">
        <w:rPr>
          <w:i/>
          <w:noProof/>
          <w:sz w:val="28"/>
          <w:szCs w:val="28"/>
        </w:rPr>
        <w:t xml:space="preserve"> </w:t>
      </w:r>
      <w:r w:rsidRPr="00B97E30">
        <w:rPr>
          <w:noProof/>
          <w:sz w:val="28"/>
          <w:szCs w:val="28"/>
        </w:rPr>
        <w:t>Учебник турецкого языка. Завершающий</w:t>
      </w:r>
      <w:r>
        <w:rPr>
          <w:noProof/>
          <w:sz w:val="28"/>
          <w:szCs w:val="28"/>
        </w:rPr>
        <w:t xml:space="preserve"> курс</w:t>
      </w:r>
      <w:r>
        <w:rPr>
          <w:noProof/>
          <w:sz w:val="28"/>
          <w:szCs w:val="28"/>
          <w:lang w:val="uk-UA"/>
        </w:rPr>
        <w:t xml:space="preserve"> </w:t>
      </w:r>
      <w:r>
        <w:rPr>
          <w:sz w:val="28"/>
          <w:szCs w:val="28"/>
          <w:lang w:val="uk-UA"/>
        </w:rPr>
        <w:t>[Текст] / П. И. Кузнецов</w:t>
      </w:r>
      <w:r>
        <w:rPr>
          <w:noProof/>
          <w:sz w:val="28"/>
          <w:szCs w:val="28"/>
        </w:rPr>
        <w:t xml:space="preserve">. </w:t>
      </w:r>
      <w:r w:rsidRPr="00B97E30">
        <w:rPr>
          <w:sz w:val="28"/>
          <w:szCs w:val="28"/>
          <w:lang w:val="uk-UA"/>
        </w:rPr>
        <w:t>–</w:t>
      </w:r>
      <w:r>
        <w:rPr>
          <w:noProof/>
          <w:sz w:val="28"/>
          <w:szCs w:val="28"/>
        </w:rPr>
        <w:t xml:space="preserve"> М. : Муравей-Гайд, 2000. </w:t>
      </w:r>
      <w:r w:rsidRPr="00B97E30">
        <w:rPr>
          <w:sz w:val="28"/>
          <w:szCs w:val="28"/>
          <w:lang w:val="uk-UA"/>
        </w:rPr>
        <w:t>–</w:t>
      </w:r>
      <w:r w:rsidRPr="00B97E30">
        <w:rPr>
          <w:noProof/>
          <w:sz w:val="28"/>
          <w:szCs w:val="28"/>
        </w:rPr>
        <w:t xml:space="preserve"> 376 с.</w:t>
      </w:r>
    </w:p>
    <w:p w:rsidR="00D75BB0" w:rsidRPr="00520EE5" w:rsidRDefault="00D75BB0" w:rsidP="006F10C3">
      <w:pPr>
        <w:numPr>
          <w:ilvl w:val="0"/>
          <w:numId w:val="48"/>
        </w:numPr>
        <w:suppressAutoHyphens w:val="0"/>
        <w:spacing w:line="360" w:lineRule="auto"/>
        <w:jc w:val="both"/>
        <w:rPr>
          <w:i/>
          <w:sz w:val="28"/>
          <w:szCs w:val="28"/>
          <w:lang w:val="uk-UA"/>
        </w:rPr>
      </w:pPr>
      <w:r w:rsidRPr="007C484E">
        <w:rPr>
          <w:noProof/>
          <w:sz w:val="28"/>
          <w:szCs w:val="28"/>
          <w:lang w:val="uk-UA"/>
        </w:rPr>
        <w:t xml:space="preserve">Кулик Б. </w:t>
      </w:r>
      <w:r w:rsidRPr="007C484E">
        <w:rPr>
          <w:sz w:val="28"/>
          <w:szCs w:val="28"/>
          <w:lang w:val="uk-UA"/>
        </w:rPr>
        <w:t>М.</w:t>
      </w:r>
      <w:r w:rsidRPr="00B97E30">
        <w:rPr>
          <w:sz w:val="28"/>
          <w:szCs w:val="28"/>
          <w:lang w:val="uk-UA"/>
        </w:rPr>
        <w:t xml:space="preserve"> Курс сучасної української літературної мови</w:t>
      </w:r>
      <w:r>
        <w:rPr>
          <w:sz w:val="28"/>
          <w:szCs w:val="28"/>
          <w:lang w:val="uk-UA"/>
        </w:rPr>
        <w:t xml:space="preserve">. </w:t>
      </w:r>
      <w:r w:rsidRPr="00B97E30">
        <w:rPr>
          <w:sz w:val="28"/>
          <w:szCs w:val="28"/>
          <w:lang w:val="uk-UA"/>
        </w:rPr>
        <w:t xml:space="preserve">Ч. </w:t>
      </w:r>
      <w:r>
        <w:rPr>
          <w:sz w:val="28"/>
          <w:szCs w:val="28"/>
        </w:rPr>
        <w:t>2</w:t>
      </w:r>
      <w:r w:rsidRPr="00B97E30">
        <w:rPr>
          <w:sz w:val="28"/>
          <w:szCs w:val="28"/>
          <w:lang w:val="uk-UA"/>
        </w:rPr>
        <w:t>. Синта</w:t>
      </w:r>
      <w:r w:rsidRPr="00B97E30">
        <w:rPr>
          <w:sz w:val="28"/>
          <w:szCs w:val="28"/>
          <w:lang w:val="uk-UA"/>
        </w:rPr>
        <w:t>к</w:t>
      </w:r>
      <w:r w:rsidRPr="00B97E30">
        <w:rPr>
          <w:sz w:val="28"/>
          <w:szCs w:val="28"/>
          <w:lang w:val="uk-UA"/>
        </w:rPr>
        <w:t>сис</w:t>
      </w:r>
      <w:r>
        <w:rPr>
          <w:sz w:val="28"/>
          <w:szCs w:val="28"/>
          <w:lang w:val="uk-UA"/>
        </w:rPr>
        <w:t xml:space="preserve"> [Текст] / Б. М. Кулик.</w:t>
      </w:r>
      <w:r w:rsidRPr="00B97E30">
        <w:rPr>
          <w:sz w:val="28"/>
          <w:szCs w:val="28"/>
          <w:lang w:val="uk-UA"/>
        </w:rPr>
        <w:t xml:space="preserve"> – К.</w:t>
      </w:r>
      <w:r>
        <w:rPr>
          <w:sz w:val="28"/>
          <w:szCs w:val="28"/>
          <w:lang w:val="uk-UA"/>
        </w:rPr>
        <w:t xml:space="preserve"> : Рад. шк.</w:t>
      </w:r>
      <w:r w:rsidRPr="00B97E30">
        <w:rPr>
          <w:sz w:val="28"/>
          <w:szCs w:val="28"/>
          <w:lang w:val="uk-UA"/>
        </w:rPr>
        <w:t xml:space="preserve">, 1965. – 283 с. </w:t>
      </w:r>
    </w:p>
    <w:p w:rsidR="00D75BB0" w:rsidRPr="00520EE5" w:rsidRDefault="00D75BB0" w:rsidP="006F10C3">
      <w:pPr>
        <w:numPr>
          <w:ilvl w:val="0"/>
          <w:numId w:val="48"/>
        </w:numPr>
        <w:suppressAutoHyphens w:val="0"/>
        <w:spacing w:line="360" w:lineRule="auto"/>
        <w:jc w:val="both"/>
        <w:rPr>
          <w:i/>
          <w:sz w:val="28"/>
          <w:szCs w:val="28"/>
          <w:lang w:val="uk-UA"/>
        </w:rPr>
      </w:pPr>
      <w:r w:rsidRPr="007C484E">
        <w:rPr>
          <w:noProof/>
          <w:sz w:val="28"/>
          <w:szCs w:val="28"/>
        </w:rPr>
        <w:t>Куницына В.</w:t>
      </w:r>
      <w:r w:rsidRPr="007C484E">
        <w:rPr>
          <w:noProof/>
          <w:sz w:val="28"/>
          <w:szCs w:val="28"/>
          <w:lang w:val="uk-UA"/>
        </w:rPr>
        <w:t xml:space="preserve"> </w:t>
      </w:r>
      <w:r w:rsidRPr="007C484E">
        <w:rPr>
          <w:sz w:val="28"/>
          <w:szCs w:val="28"/>
          <w:lang w:val="uk-UA"/>
        </w:rPr>
        <w:t>Н.</w:t>
      </w:r>
      <w:r>
        <w:rPr>
          <w:sz w:val="28"/>
          <w:szCs w:val="28"/>
          <w:lang w:val="uk-UA"/>
        </w:rPr>
        <w:t xml:space="preserve"> </w:t>
      </w:r>
      <w:r w:rsidRPr="00B97E30">
        <w:rPr>
          <w:sz w:val="28"/>
          <w:szCs w:val="28"/>
          <w:lang w:val="uk-UA"/>
        </w:rPr>
        <w:t>Межличностное общение</w:t>
      </w:r>
      <w:r>
        <w:rPr>
          <w:sz w:val="28"/>
          <w:szCs w:val="28"/>
          <w:lang w:val="uk-UA"/>
        </w:rPr>
        <w:t xml:space="preserve"> [Текст] / В. Н. Куниц</w:t>
      </w:r>
      <w:r>
        <w:rPr>
          <w:sz w:val="28"/>
          <w:szCs w:val="28"/>
        </w:rPr>
        <w:t>ы</w:t>
      </w:r>
      <w:r>
        <w:rPr>
          <w:sz w:val="28"/>
          <w:szCs w:val="28"/>
          <w:lang w:val="uk-UA"/>
        </w:rPr>
        <w:t>на, Н. В. К</w:t>
      </w:r>
      <w:r>
        <w:rPr>
          <w:sz w:val="28"/>
          <w:szCs w:val="28"/>
          <w:lang w:val="uk-UA"/>
        </w:rPr>
        <w:t>а</w:t>
      </w:r>
      <w:r>
        <w:rPr>
          <w:sz w:val="28"/>
          <w:szCs w:val="28"/>
          <w:lang w:val="uk-UA"/>
        </w:rPr>
        <w:t>зарина, В. М. Погольша</w:t>
      </w:r>
      <w:r w:rsidRPr="00B97E30">
        <w:rPr>
          <w:sz w:val="28"/>
          <w:szCs w:val="28"/>
          <w:lang w:val="uk-UA"/>
        </w:rPr>
        <w:t>. – СПб</w:t>
      </w:r>
      <w:r>
        <w:rPr>
          <w:sz w:val="28"/>
          <w:szCs w:val="28"/>
          <w:lang w:val="uk-UA"/>
        </w:rPr>
        <w:t xml:space="preserve">. </w:t>
      </w:r>
      <w:r w:rsidRPr="00B97E30">
        <w:rPr>
          <w:sz w:val="28"/>
          <w:szCs w:val="28"/>
          <w:lang w:val="uk-UA"/>
        </w:rPr>
        <w:t>: Питер, 2003. – 544 с.</w:t>
      </w:r>
    </w:p>
    <w:p w:rsidR="00D75BB0" w:rsidRPr="00520EE5" w:rsidRDefault="00D75BB0" w:rsidP="006F10C3">
      <w:pPr>
        <w:numPr>
          <w:ilvl w:val="0"/>
          <w:numId w:val="48"/>
        </w:numPr>
        <w:suppressAutoHyphens w:val="0"/>
        <w:spacing w:line="360" w:lineRule="auto"/>
        <w:jc w:val="both"/>
        <w:rPr>
          <w:i/>
          <w:sz w:val="28"/>
          <w:szCs w:val="28"/>
          <w:lang w:val="uk-UA"/>
        </w:rPr>
      </w:pPr>
      <w:r w:rsidRPr="007C484E">
        <w:rPr>
          <w:sz w:val="28"/>
          <w:szCs w:val="28"/>
          <w:lang w:val="uk-UA"/>
        </w:rPr>
        <w:t>Кучинский Г. М.</w:t>
      </w:r>
      <w:r w:rsidRPr="00B97E30">
        <w:rPr>
          <w:i/>
          <w:sz w:val="28"/>
          <w:szCs w:val="28"/>
          <w:lang w:val="uk-UA"/>
        </w:rPr>
        <w:t xml:space="preserve"> </w:t>
      </w:r>
      <w:r w:rsidRPr="00B97E30">
        <w:rPr>
          <w:sz w:val="28"/>
          <w:szCs w:val="28"/>
        </w:rPr>
        <w:t>Диалог и мышление</w:t>
      </w:r>
      <w:r>
        <w:rPr>
          <w:sz w:val="28"/>
          <w:szCs w:val="28"/>
          <w:lang w:val="uk-UA"/>
        </w:rPr>
        <w:t xml:space="preserve"> [Текст] / Г. М. Кучинский</w:t>
      </w:r>
      <w:r w:rsidRPr="00B97E30">
        <w:rPr>
          <w:sz w:val="28"/>
          <w:szCs w:val="28"/>
        </w:rPr>
        <w:t>. –</w:t>
      </w:r>
      <w:r>
        <w:rPr>
          <w:sz w:val="28"/>
          <w:szCs w:val="28"/>
          <w:lang w:val="uk-UA"/>
        </w:rPr>
        <w:t xml:space="preserve"> </w:t>
      </w:r>
      <w:r w:rsidRPr="00B97E30">
        <w:rPr>
          <w:sz w:val="28"/>
          <w:szCs w:val="28"/>
        </w:rPr>
        <w:t>Минск</w:t>
      </w:r>
      <w:r>
        <w:rPr>
          <w:sz w:val="28"/>
          <w:szCs w:val="28"/>
        </w:rPr>
        <w:t xml:space="preserve"> </w:t>
      </w:r>
      <w:r w:rsidRPr="00B97E30">
        <w:rPr>
          <w:sz w:val="28"/>
          <w:szCs w:val="28"/>
        </w:rPr>
        <w:t>: Изд-во БГУ, 1983.</w:t>
      </w:r>
      <w:r>
        <w:rPr>
          <w:sz w:val="28"/>
          <w:szCs w:val="28"/>
          <w:lang w:val="uk-UA"/>
        </w:rPr>
        <w:t xml:space="preserve"> </w:t>
      </w:r>
      <w:r w:rsidRPr="00B97E30">
        <w:rPr>
          <w:sz w:val="28"/>
          <w:szCs w:val="28"/>
        </w:rPr>
        <w:t xml:space="preserve">– 190с. </w:t>
      </w:r>
    </w:p>
    <w:p w:rsidR="00D75BB0" w:rsidRPr="00520EE5" w:rsidRDefault="00D75BB0" w:rsidP="006F10C3">
      <w:pPr>
        <w:numPr>
          <w:ilvl w:val="0"/>
          <w:numId w:val="48"/>
        </w:numPr>
        <w:suppressAutoHyphens w:val="0"/>
        <w:spacing w:line="360" w:lineRule="auto"/>
        <w:jc w:val="both"/>
        <w:rPr>
          <w:i/>
          <w:sz w:val="28"/>
          <w:szCs w:val="28"/>
          <w:lang w:val="uk-UA"/>
        </w:rPr>
      </w:pPr>
      <w:r w:rsidRPr="007C484E">
        <w:rPr>
          <w:sz w:val="28"/>
          <w:szCs w:val="28"/>
          <w:lang w:val="uk-UA"/>
        </w:rPr>
        <w:t>Кучинский Г. М.</w:t>
      </w:r>
      <w:r w:rsidRPr="00B97E30">
        <w:rPr>
          <w:i/>
          <w:sz w:val="28"/>
          <w:szCs w:val="28"/>
          <w:lang w:val="uk-UA"/>
        </w:rPr>
        <w:t xml:space="preserve"> </w:t>
      </w:r>
      <w:r w:rsidRPr="00B97E30">
        <w:rPr>
          <w:sz w:val="28"/>
          <w:szCs w:val="28"/>
          <w:lang w:val="uk-UA"/>
        </w:rPr>
        <w:t>Психология</w:t>
      </w:r>
      <w:r w:rsidRPr="00B97E30">
        <w:rPr>
          <w:i/>
          <w:sz w:val="28"/>
          <w:szCs w:val="28"/>
          <w:lang w:val="uk-UA"/>
        </w:rPr>
        <w:t xml:space="preserve"> </w:t>
      </w:r>
      <w:r w:rsidRPr="00B97E30">
        <w:rPr>
          <w:sz w:val="28"/>
          <w:szCs w:val="28"/>
          <w:lang w:val="uk-UA"/>
        </w:rPr>
        <w:t>внутреннего диалога</w:t>
      </w:r>
      <w:r>
        <w:rPr>
          <w:sz w:val="28"/>
          <w:szCs w:val="28"/>
          <w:lang w:val="uk-UA"/>
        </w:rPr>
        <w:t xml:space="preserve"> [Текст] / Г. М. Кучинский</w:t>
      </w:r>
      <w:r w:rsidRPr="00B97E30">
        <w:rPr>
          <w:sz w:val="28"/>
          <w:szCs w:val="28"/>
          <w:lang w:val="uk-UA"/>
        </w:rPr>
        <w:t>. – Минск</w:t>
      </w:r>
      <w:r>
        <w:rPr>
          <w:sz w:val="28"/>
          <w:szCs w:val="28"/>
          <w:lang w:val="uk-UA"/>
        </w:rPr>
        <w:t xml:space="preserve"> </w:t>
      </w:r>
      <w:r w:rsidRPr="00B97E30">
        <w:rPr>
          <w:sz w:val="28"/>
          <w:szCs w:val="28"/>
          <w:lang w:val="uk-UA"/>
        </w:rPr>
        <w:t>: Изд-во Б</w:t>
      </w:r>
      <w:r w:rsidRPr="00B97E30">
        <w:rPr>
          <w:sz w:val="28"/>
          <w:szCs w:val="28"/>
          <w:lang w:val="uk-UA"/>
        </w:rPr>
        <w:t>е</w:t>
      </w:r>
      <w:r w:rsidRPr="00B97E30">
        <w:rPr>
          <w:sz w:val="28"/>
          <w:szCs w:val="28"/>
          <w:lang w:val="uk-UA"/>
        </w:rPr>
        <w:t>лорус. ун-та, 1988. – 206 с.</w:t>
      </w:r>
    </w:p>
    <w:p w:rsidR="00D75BB0" w:rsidRPr="00520EE5" w:rsidRDefault="00D75BB0" w:rsidP="006F10C3">
      <w:pPr>
        <w:numPr>
          <w:ilvl w:val="0"/>
          <w:numId w:val="48"/>
        </w:numPr>
        <w:suppressAutoHyphens w:val="0"/>
        <w:spacing w:line="360" w:lineRule="auto"/>
        <w:jc w:val="both"/>
        <w:rPr>
          <w:i/>
          <w:sz w:val="28"/>
          <w:szCs w:val="28"/>
          <w:lang w:val="uk-UA"/>
        </w:rPr>
      </w:pPr>
      <w:r w:rsidRPr="00B97E30">
        <w:rPr>
          <w:sz w:val="28"/>
          <w:szCs w:val="28"/>
          <w:lang w:val="uk-UA"/>
        </w:rPr>
        <w:t xml:space="preserve"> </w:t>
      </w:r>
      <w:r w:rsidRPr="007C484E">
        <w:rPr>
          <w:sz w:val="28"/>
          <w:szCs w:val="28"/>
          <w:lang w:val="uk-UA"/>
        </w:rPr>
        <w:t>Лабунская В. А.</w:t>
      </w:r>
      <w:r w:rsidRPr="00B97E30">
        <w:rPr>
          <w:i/>
          <w:sz w:val="28"/>
          <w:szCs w:val="28"/>
          <w:lang w:val="uk-UA"/>
        </w:rPr>
        <w:t xml:space="preserve"> </w:t>
      </w:r>
      <w:r w:rsidRPr="00B97E30">
        <w:rPr>
          <w:sz w:val="28"/>
          <w:szCs w:val="28"/>
          <w:lang w:val="uk-UA"/>
        </w:rPr>
        <w:t xml:space="preserve">О структуре социально-перцептивной способности личности </w:t>
      </w:r>
      <w:r>
        <w:rPr>
          <w:sz w:val="28"/>
          <w:szCs w:val="28"/>
          <w:lang w:val="uk-UA"/>
        </w:rPr>
        <w:t xml:space="preserve">[Текст] / В. А. Лабунская </w:t>
      </w:r>
      <w:r w:rsidRPr="00B97E30">
        <w:rPr>
          <w:sz w:val="28"/>
          <w:szCs w:val="28"/>
          <w:lang w:val="uk-UA"/>
        </w:rPr>
        <w:t>// Вопросы психологии межличностного позн</w:t>
      </w:r>
      <w:r w:rsidRPr="00B97E30">
        <w:rPr>
          <w:sz w:val="28"/>
          <w:szCs w:val="28"/>
          <w:lang w:val="uk-UA"/>
        </w:rPr>
        <w:t>а</w:t>
      </w:r>
      <w:r w:rsidRPr="00B97E30">
        <w:rPr>
          <w:sz w:val="28"/>
          <w:szCs w:val="28"/>
          <w:lang w:val="uk-UA"/>
        </w:rPr>
        <w:t>ния и обще</w:t>
      </w:r>
      <w:r>
        <w:rPr>
          <w:sz w:val="28"/>
          <w:szCs w:val="28"/>
          <w:lang w:val="uk-UA"/>
        </w:rPr>
        <w:t xml:space="preserve">ния. – Краснодар, 1983. – С. 63 </w:t>
      </w:r>
      <w:r w:rsidRPr="00B97E30">
        <w:rPr>
          <w:sz w:val="28"/>
          <w:szCs w:val="28"/>
          <w:lang w:val="uk-UA"/>
        </w:rPr>
        <w:t>–</w:t>
      </w:r>
      <w:r>
        <w:rPr>
          <w:sz w:val="28"/>
          <w:szCs w:val="28"/>
          <w:lang w:val="uk-UA"/>
        </w:rPr>
        <w:t xml:space="preserve"> </w:t>
      </w:r>
      <w:r w:rsidRPr="00B97E30">
        <w:rPr>
          <w:sz w:val="28"/>
          <w:szCs w:val="28"/>
          <w:lang w:val="uk-UA"/>
        </w:rPr>
        <w:t xml:space="preserve">71. </w:t>
      </w:r>
    </w:p>
    <w:p w:rsidR="00D75BB0" w:rsidRPr="00520EE5" w:rsidRDefault="00D75BB0" w:rsidP="006F10C3">
      <w:pPr>
        <w:numPr>
          <w:ilvl w:val="0"/>
          <w:numId w:val="48"/>
        </w:numPr>
        <w:suppressAutoHyphens w:val="0"/>
        <w:spacing w:line="360" w:lineRule="auto"/>
        <w:jc w:val="both"/>
        <w:rPr>
          <w:i/>
          <w:sz w:val="28"/>
          <w:szCs w:val="28"/>
          <w:lang w:val="uk-UA"/>
        </w:rPr>
      </w:pPr>
      <w:r w:rsidRPr="007C484E">
        <w:rPr>
          <w:sz w:val="28"/>
          <w:szCs w:val="28"/>
          <w:lang w:val="uk-UA"/>
        </w:rPr>
        <w:t>Лабунская В. А.</w:t>
      </w:r>
      <w:r w:rsidRPr="00B97E30">
        <w:rPr>
          <w:i/>
          <w:sz w:val="28"/>
          <w:szCs w:val="28"/>
          <w:lang w:val="uk-UA"/>
        </w:rPr>
        <w:t xml:space="preserve"> </w:t>
      </w:r>
      <w:r w:rsidRPr="00B97E30">
        <w:rPr>
          <w:sz w:val="28"/>
          <w:szCs w:val="28"/>
          <w:lang w:val="uk-UA"/>
        </w:rPr>
        <w:t>Невербальное поведение (социально-перцептивный подход)</w:t>
      </w:r>
      <w:r w:rsidRPr="007C484E">
        <w:rPr>
          <w:sz w:val="28"/>
          <w:szCs w:val="28"/>
          <w:lang w:val="uk-UA"/>
        </w:rPr>
        <w:t xml:space="preserve"> </w:t>
      </w:r>
      <w:r>
        <w:rPr>
          <w:sz w:val="28"/>
          <w:szCs w:val="28"/>
          <w:lang w:val="uk-UA"/>
        </w:rPr>
        <w:t>[Текст] / В. А. Лабунская</w:t>
      </w:r>
      <w:r w:rsidRPr="00B97E30">
        <w:rPr>
          <w:sz w:val="28"/>
          <w:szCs w:val="28"/>
          <w:lang w:val="uk-UA"/>
        </w:rPr>
        <w:t>. – Ростов-на-Дону</w:t>
      </w:r>
      <w:r>
        <w:rPr>
          <w:sz w:val="28"/>
          <w:szCs w:val="28"/>
          <w:lang w:val="uk-UA"/>
        </w:rPr>
        <w:t xml:space="preserve"> </w:t>
      </w:r>
      <w:r w:rsidRPr="00B97E30">
        <w:rPr>
          <w:sz w:val="28"/>
          <w:szCs w:val="28"/>
          <w:lang w:val="uk-UA"/>
        </w:rPr>
        <w:t xml:space="preserve">: Изд-во Рост. гос. ун-та, 1986. – 136 с. </w:t>
      </w:r>
      <w:r>
        <w:rPr>
          <w:sz w:val="28"/>
          <w:szCs w:val="28"/>
          <w:lang w:val="uk-UA"/>
        </w:rPr>
        <w:t xml:space="preserve"> </w:t>
      </w:r>
    </w:p>
    <w:p w:rsidR="00D75BB0" w:rsidRPr="00520EE5" w:rsidRDefault="00D75BB0" w:rsidP="006F10C3">
      <w:pPr>
        <w:numPr>
          <w:ilvl w:val="0"/>
          <w:numId w:val="48"/>
        </w:numPr>
        <w:suppressAutoHyphens w:val="0"/>
        <w:spacing w:line="360" w:lineRule="auto"/>
        <w:jc w:val="both"/>
        <w:rPr>
          <w:i/>
          <w:sz w:val="28"/>
          <w:szCs w:val="28"/>
          <w:lang w:val="uk-UA"/>
        </w:rPr>
      </w:pPr>
      <w:r w:rsidRPr="00520EE5">
        <w:rPr>
          <w:sz w:val="28"/>
          <w:szCs w:val="28"/>
        </w:rPr>
        <w:lastRenderedPageBreak/>
        <w:t>Ламберт Д. Язык тела</w:t>
      </w:r>
      <w:r w:rsidRPr="00520EE5">
        <w:rPr>
          <w:sz w:val="28"/>
          <w:szCs w:val="28"/>
          <w:lang w:val="uk-UA"/>
        </w:rPr>
        <w:t xml:space="preserve"> [Текст] / Д. Ламберт</w:t>
      </w:r>
      <w:r w:rsidRPr="00520EE5">
        <w:rPr>
          <w:sz w:val="28"/>
          <w:szCs w:val="28"/>
        </w:rPr>
        <w:t xml:space="preserve">. </w:t>
      </w:r>
      <w:r w:rsidRPr="00520EE5">
        <w:rPr>
          <w:sz w:val="28"/>
          <w:szCs w:val="28"/>
          <w:lang w:val="uk-UA"/>
        </w:rPr>
        <w:t xml:space="preserve">– </w:t>
      </w:r>
      <w:r w:rsidRPr="00520EE5">
        <w:rPr>
          <w:sz w:val="28"/>
          <w:szCs w:val="28"/>
        </w:rPr>
        <w:t>М</w:t>
      </w:r>
      <w:r w:rsidRPr="00520EE5">
        <w:rPr>
          <w:sz w:val="28"/>
          <w:szCs w:val="28"/>
          <w:lang w:val="uk-UA"/>
        </w:rPr>
        <w:t>.</w:t>
      </w:r>
      <w:r w:rsidRPr="00520EE5">
        <w:rPr>
          <w:sz w:val="28"/>
          <w:szCs w:val="28"/>
        </w:rPr>
        <w:t>, 2001.</w:t>
      </w:r>
      <w:r w:rsidRPr="00520EE5">
        <w:rPr>
          <w:sz w:val="28"/>
          <w:szCs w:val="28"/>
          <w:lang w:val="uk-UA"/>
        </w:rPr>
        <w:t xml:space="preserve"> – 327 с. </w:t>
      </w:r>
    </w:p>
    <w:p w:rsidR="00D75BB0" w:rsidRPr="00520EE5" w:rsidRDefault="00D75BB0" w:rsidP="006F10C3">
      <w:pPr>
        <w:numPr>
          <w:ilvl w:val="0"/>
          <w:numId w:val="48"/>
        </w:numPr>
        <w:suppressAutoHyphens w:val="0"/>
        <w:spacing w:line="360" w:lineRule="auto"/>
        <w:jc w:val="both"/>
        <w:rPr>
          <w:i/>
          <w:sz w:val="28"/>
          <w:szCs w:val="28"/>
          <w:lang w:val="uk-UA"/>
        </w:rPr>
      </w:pPr>
      <w:r w:rsidRPr="007C484E">
        <w:rPr>
          <w:sz w:val="28"/>
          <w:szCs w:val="28"/>
          <w:lang w:val="uk-UA"/>
        </w:rPr>
        <w:t xml:space="preserve">Лаптева </w:t>
      </w:r>
      <w:r w:rsidRPr="007C484E">
        <w:rPr>
          <w:noProof/>
          <w:sz w:val="28"/>
          <w:szCs w:val="28"/>
        </w:rPr>
        <w:t>О.</w:t>
      </w:r>
      <w:r w:rsidRPr="007C484E">
        <w:rPr>
          <w:noProof/>
          <w:sz w:val="28"/>
          <w:szCs w:val="28"/>
          <w:lang w:val="uk-UA"/>
        </w:rPr>
        <w:t xml:space="preserve"> </w:t>
      </w:r>
      <w:r w:rsidRPr="007C484E">
        <w:rPr>
          <w:sz w:val="28"/>
          <w:szCs w:val="28"/>
          <w:lang w:val="uk-UA"/>
        </w:rPr>
        <w:t>А.</w:t>
      </w:r>
      <w:r w:rsidRPr="00B97E30">
        <w:rPr>
          <w:i/>
          <w:sz w:val="28"/>
          <w:szCs w:val="28"/>
          <w:lang w:val="uk-UA"/>
        </w:rPr>
        <w:t xml:space="preserve"> </w:t>
      </w:r>
      <w:r w:rsidRPr="00B97E30">
        <w:rPr>
          <w:sz w:val="28"/>
          <w:szCs w:val="28"/>
          <w:lang w:val="uk-UA"/>
        </w:rPr>
        <w:t>О структурных компонентах разговорной речи</w:t>
      </w:r>
      <w:r>
        <w:rPr>
          <w:sz w:val="28"/>
          <w:szCs w:val="28"/>
          <w:lang w:val="uk-UA"/>
        </w:rPr>
        <w:t xml:space="preserve"> [Текст] / О. А. Лаптева // Русский язык  в национальной школе</w:t>
      </w:r>
      <w:r w:rsidRPr="00B97E30">
        <w:rPr>
          <w:sz w:val="28"/>
          <w:szCs w:val="28"/>
          <w:lang w:val="uk-UA"/>
        </w:rPr>
        <w:t>.</w:t>
      </w:r>
      <w:r w:rsidRPr="00B97E30">
        <w:rPr>
          <w:i/>
          <w:sz w:val="28"/>
          <w:szCs w:val="28"/>
          <w:lang w:val="uk-UA"/>
        </w:rPr>
        <w:t xml:space="preserve"> –</w:t>
      </w:r>
      <w:r>
        <w:rPr>
          <w:sz w:val="28"/>
          <w:szCs w:val="28"/>
          <w:lang w:val="uk-UA"/>
        </w:rPr>
        <w:t xml:space="preserve"> 1965.</w:t>
      </w:r>
      <w:r w:rsidRPr="00B97E30">
        <w:rPr>
          <w:sz w:val="28"/>
          <w:szCs w:val="28"/>
          <w:lang w:val="uk-UA"/>
        </w:rPr>
        <w:t xml:space="preserve"> –</w:t>
      </w:r>
      <w:r>
        <w:rPr>
          <w:sz w:val="28"/>
          <w:szCs w:val="28"/>
          <w:lang w:val="uk-UA"/>
        </w:rPr>
        <w:t xml:space="preserve"> </w:t>
      </w:r>
      <w:r w:rsidRPr="00B97E30">
        <w:rPr>
          <w:sz w:val="28"/>
          <w:szCs w:val="28"/>
          <w:lang w:val="uk-UA"/>
        </w:rPr>
        <w:t>№ 5.</w:t>
      </w:r>
      <w:r>
        <w:rPr>
          <w:sz w:val="28"/>
          <w:szCs w:val="28"/>
          <w:lang w:val="uk-UA"/>
        </w:rPr>
        <w:t xml:space="preserve"> </w:t>
      </w:r>
      <w:r w:rsidRPr="00B97E30">
        <w:rPr>
          <w:sz w:val="28"/>
          <w:szCs w:val="28"/>
          <w:lang w:val="uk-UA"/>
        </w:rPr>
        <w:t>–</w:t>
      </w:r>
      <w:r>
        <w:rPr>
          <w:sz w:val="28"/>
          <w:szCs w:val="28"/>
          <w:lang w:val="uk-UA"/>
        </w:rPr>
        <w:t xml:space="preserve"> С. 29 </w:t>
      </w:r>
      <w:r w:rsidRPr="00B97E30">
        <w:rPr>
          <w:sz w:val="28"/>
          <w:szCs w:val="28"/>
          <w:lang w:val="uk-UA"/>
        </w:rPr>
        <w:t>–</w:t>
      </w:r>
      <w:r>
        <w:rPr>
          <w:sz w:val="28"/>
          <w:szCs w:val="28"/>
          <w:lang w:val="uk-UA"/>
        </w:rPr>
        <w:t xml:space="preserve"> 31.</w:t>
      </w:r>
    </w:p>
    <w:p w:rsidR="00D75BB0" w:rsidRPr="00520EE5" w:rsidRDefault="00D75BB0" w:rsidP="006F10C3">
      <w:pPr>
        <w:numPr>
          <w:ilvl w:val="0"/>
          <w:numId w:val="48"/>
        </w:numPr>
        <w:suppressAutoHyphens w:val="0"/>
        <w:spacing w:line="360" w:lineRule="auto"/>
        <w:jc w:val="both"/>
        <w:rPr>
          <w:i/>
          <w:sz w:val="28"/>
          <w:szCs w:val="28"/>
          <w:lang w:val="uk-UA"/>
        </w:rPr>
      </w:pPr>
      <w:r>
        <w:rPr>
          <w:sz w:val="28"/>
          <w:szCs w:val="28"/>
          <w:lang w:val="uk-UA"/>
        </w:rPr>
        <w:t xml:space="preserve"> </w:t>
      </w:r>
      <w:r w:rsidRPr="007C484E">
        <w:rPr>
          <w:sz w:val="28"/>
          <w:szCs w:val="28"/>
          <w:lang w:val="uk-UA"/>
        </w:rPr>
        <w:t xml:space="preserve">Лаптева </w:t>
      </w:r>
      <w:r w:rsidRPr="007C484E">
        <w:rPr>
          <w:noProof/>
          <w:sz w:val="28"/>
          <w:szCs w:val="28"/>
        </w:rPr>
        <w:t>О.</w:t>
      </w:r>
      <w:r w:rsidRPr="007C484E">
        <w:rPr>
          <w:noProof/>
          <w:sz w:val="28"/>
          <w:szCs w:val="28"/>
          <w:lang w:val="uk-UA"/>
        </w:rPr>
        <w:t xml:space="preserve"> </w:t>
      </w:r>
      <w:r w:rsidRPr="007C484E">
        <w:rPr>
          <w:sz w:val="28"/>
          <w:szCs w:val="28"/>
          <w:lang w:val="uk-UA"/>
        </w:rPr>
        <w:t>А.</w:t>
      </w:r>
      <w:r w:rsidRPr="00B97E30">
        <w:rPr>
          <w:i/>
          <w:sz w:val="28"/>
          <w:szCs w:val="28"/>
          <w:lang w:val="uk-UA"/>
        </w:rPr>
        <w:t xml:space="preserve"> </w:t>
      </w:r>
      <w:r w:rsidRPr="00B97E30">
        <w:rPr>
          <w:sz w:val="28"/>
          <w:szCs w:val="28"/>
          <w:lang w:val="uk-UA"/>
        </w:rPr>
        <w:t>Изучение русской разговорной речи в отечественном языкознании последних лет</w:t>
      </w:r>
      <w:r>
        <w:rPr>
          <w:sz w:val="28"/>
          <w:szCs w:val="28"/>
          <w:lang w:val="uk-UA"/>
        </w:rPr>
        <w:t xml:space="preserve"> [Текст] / О. А. Лаптева // Вопр. языкознания.</w:t>
      </w:r>
      <w:r w:rsidRPr="002777BC">
        <w:rPr>
          <w:i/>
          <w:sz w:val="28"/>
          <w:szCs w:val="28"/>
          <w:lang w:val="uk-UA"/>
        </w:rPr>
        <w:t xml:space="preserve"> </w:t>
      </w:r>
      <w:r w:rsidRPr="00B97E30">
        <w:rPr>
          <w:i/>
          <w:sz w:val="28"/>
          <w:szCs w:val="28"/>
          <w:lang w:val="uk-UA"/>
        </w:rPr>
        <w:t>–</w:t>
      </w:r>
      <w:r>
        <w:rPr>
          <w:sz w:val="28"/>
          <w:szCs w:val="28"/>
          <w:lang w:val="uk-UA"/>
        </w:rPr>
        <w:t xml:space="preserve"> 1967. –</w:t>
      </w:r>
      <w:r w:rsidRPr="00B97E30">
        <w:rPr>
          <w:sz w:val="28"/>
          <w:szCs w:val="28"/>
          <w:lang w:val="uk-UA"/>
        </w:rPr>
        <w:t xml:space="preserve"> № 1. </w:t>
      </w:r>
      <w:r>
        <w:rPr>
          <w:sz w:val="28"/>
          <w:szCs w:val="28"/>
          <w:lang w:val="uk-UA"/>
        </w:rPr>
        <w:t xml:space="preserve">– С. 18 – 24. </w:t>
      </w:r>
    </w:p>
    <w:p w:rsidR="00D75BB0" w:rsidRPr="00520EE5" w:rsidRDefault="00D75BB0" w:rsidP="006F10C3">
      <w:pPr>
        <w:numPr>
          <w:ilvl w:val="0"/>
          <w:numId w:val="48"/>
        </w:numPr>
        <w:suppressAutoHyphens w:val="0"/>
        <w:spacing w:line="360" w:lineRule="auto"/>
        <w:jc w:val="both"/>
        <w:rPr>
          <w:i/>
          <w:sz w:val="28"/>
          <w:szCs w:val="28"/>
          <w:lang w:val="uk-UA"/>
        </w:rPr>
      </w:pPr>
      <w:r w:rsidRPr="007C484E">
        <w:rPr>
          <w:sz w:val="28"/>
          <w:szCs w:val="28"/>
          <w:lang w:val="uk-UA"/>
        </w:rPr>
        <w:t xml:space="preserve">Лаптева </w:t>
      </w:r>
      <w:r w:rsidRPr="007C484E">
        <w:rPr>
          <w:noProof/>
          <w:sz w:val="28"/>
          <w:szCs w:val="28"/>
        </w:rPr>
        <w:t>О.</w:t>
      </w:r>
      <w:r w:rsidRPr="007C484E">
        <w:rPr>
          <w:noProof/>
          <w:sz w:val="28"/>
          <w:szCs w:val="28"/>
          <w:lang w:val="uk-UA"/>
        </w:rPr>
        <w:t xml:space="preserve"> </w:t>
      </w:r>
      <w:r w:rsidRPr="007C484E">
        <w:rPr>
          <w:sz w:val="28"/>
          <w:szCs w:val="28"/>
          <w:lang w:val="uk-UA"/>
        </w:rPr>
        <w:t>А.</w:t>
      </w:r>
      <w:r w:rsidRPr="00B97E30">
        <w:rPr>
          <w:i/>
          <w:sz w:val="28"/>
          <w:szCs w:val="28"/>
          <w:lang w:val="uk-UA"/>
        </w:rPr>
        <w:t xml:space="preserve"> </w:t>
      </w:r>
      <w:r w:rsidRPr="00B97E30">
        <w:rPr>
          <w:sz w:val="28"/>
          <w:szCs w:val="28"/>
          <w:lang w:val="uk-UA"/>
        </w:rPr>
        <w:t>К вопросу о месте современной русской устно-разговорной речи в кругу явлений литературного языка</w:t>
      </w:r>
      <w:r>
        <w:rPr>
          <w:sz w:val="28"/>
          <w:szCs w:val="28"/>
          <w:lang w:val="uk-UA"/>
        </w:rPr>
        <w:t xml:space="preserve"> [Текст] / О. А. Лаптева // </w:t>
      </w:r>
      <w:r w:rsidRPr="00B97E30">
        <w:rPr>
          <w:sz w:val="28"/>
          <w:szCs w:val="28"/>
          <w:lang w:val="uk-UA"/>
        </w:rPr>
        <w:t>Рус</w:t>
      </w:r>
      <w:r w:rsidRPr="00B97E30">
        <w:rPr>
          <w:sz w:val="28"/>
          <w:szCs w:val="28"/>
          <w:lang w:val="uk-UA"/>
        </w:rPr>
        <w:t>с</w:t>
      </w:r>
      <w:r>
        <w:rPr>
          <w:sz w:val="28"/>
          <w:szCs w:val="28"/>
          <w:lang w:val="uk-UA"/>
        </w:rPr>
        <w:t xml:space="preserve">кий язык за рубежом. </w:t>
      </w:r>
      <w:r w:rsidRPr="00B97E30">
        <w:rPr>
          <w:i/>
          <w:sz w:val="28"/>
          <w:szCs w:val="28"/>
          <w:lang w:val="uk-UA"/>
        </w:rPr>
        <w:t>–</w:t>
      </w:r>
      <w:r>
        <w:rPr>
          <w:i/>
          <w:sz w:val="28"/>
          <w:szCs w:val="28"/>
          <w:lang w:val="uk-UA"/>
        </w:rPr>
        <w:t xml:space="preserve"> </w:t>
      </w:r>
      <w:r>
        <w:rPr>
          <w:sz w:val="28"/>
          <w:szCs w:val="28"/>
          <w:lang w:val="uk-UA"/>
        </w:rPr>
        <w:t xml:space="preserve">1968. </w:t>
      </w:r>
      <w:r w:rsidRPr="00B97E30">
        <w:rPr>
          <w:sz w:val="28"/>
          <w:szCs w:val="28"/>
          <w:lang w:val="uk-UA"/>
        </w:rPr>
        <w:t xml:space="preserve"> </w:t>
      </w:r>
      <w:r w:rsidRPr="00B97E30">
        <w:rPr>
          <w:i/>
          <w:sz w:val="28"/>
          <w:szCs w:val="28"/>
          <w:lang w:val="uk-UA"/>
        </w:rPr>
        <w:t>–</w:t>
      </w:r>
      <w:r>
        <w:rPr>
          <w:i/>
          <w:sz w:val="28"/>
          <w:szCs w:val="28"/>
          <w:lang w:val="uk-UA"/>
        </w:rPr>
        <w:t xml:space="preserve"> </w:t>
      </w:r>
      <w:r w:rsidRPr="00B97E30">
        <w:rPr>
          <w:sz w:val="28"/>
          <w:szCs w:val="28"/>
          <w:lang w:val="uk-UA"/>
        </w:rPr>
        <w:t xml:space="preserve">№ 1. </w:t>
      </w:r>
      <w:r w:rsidRPr="00B97E30">
        <w:rPr>
          <w:i/>
          <w:sz w:val="28"/>
          <w:szCs w:val="28"/>
          <w:lang w:val="uk-UA"/>
        </w:rPr>
        <w:t>–</w:t>
      </w:r>
      <w:r>
        <w:rPr>
          <w:i/>
          <w:sz w:val="28"/>
          <w:szCs w:val="28"/>
          <w:lang w:val="uk-UA"/>
        </w:rPr>
        <w:t xml:space="preserve"> </w:t>
      </w:r>
      <w:r>
        <w:rPr>
          <w:sz w:val="28"/>
          <w:szCs w:val="28"/>
          <w:lang w:val="uk-UA"/>
        </w:rPr>
        <w:t xml:space="preserve">С. 14 </w:t>
      </w:r>
      <w:r w:rsidRPr="00B97E30">
        <w:rPr>
          <w:i/>
          <w:sz w:val="28"/>
          <w:szCs w:val="28"/>
          <w:lang w:val="uk-UA"/>
        </w:rPr>
        <w:t>–</w:t>
      </w:r>
      <w:r>
        <w:rPr>
          <w:i/>
          <w:sz w:val="28"/>
          <w:szCs w:val="28"/>
          <w:lang w:val="uk-UA"/>
        </w:rPr>
        <w:t xml:space="preserve"> </w:t>
      </w:r>
      <w:r w:rsidRPr="00520EE5">
        <w:rPr>
          <w:sz w:val="28"/>
          <w:szCs w:val="28"/>
          <w:lang w:val="uk-UA"/>
        </w:rPr>
        <w:t>17</w:t>
      </w:r>
      <w:r>
        <w:rPr>
          <w:sz w:val="28"/>
          <w:szCs w:val="28"/>
          <w:lang w:val="uk-UA"/>
        </w:rPr>
        <w:t xml:space="preserve">. </w:t>
      </w:r>
    </w:p>
    <w:p w:rsidR="00D75BB0" w:rsidRPr="00520EE5" w:rsidRDefault="00D75BB0" w:rsidP="006F10C3">
      <w:pPr>
        <w:numPr>
          <w:ilvl w:val="0"/>
          <w:numId w:val="48"/>
        </w:numPr>
        <w:suppressAutoHyphens w:val="0"/>
        <w:spacing w:line="360" w:lineRule="auto"/>
        <w:jc w:val="both"/>
        <w:rPr>
          <w:i/>
          <w:sz w:val="28"/>
          <w:szCs w:val="28"/>
          <w:lang w:val="uk-UA"/>
        </w:rPr>
      </w:pPr>
      <w:r>
        <w:rPr>
          <w:sz w:val="28"/>
          <w:szCs w:val="28"/>
          <w:lang w:val="uk-UA"/>
        </w:rPr>
        <w:t xml:space="preserve"> </w:t>
      </w:r>
      <w:r w:rsidRPr="00520EE5">
        <w:rPr>
          <w:sz w:val="28"/>
          <w:szCs w:val="28"/>
          <w:lang w:val="uk-UA"/>
        </w:rPr>
        <w:t xml:space="preserve">Лаптева </w:t>
      </w:r>
      <w:r w:rsidRPr="00520EE5">
        <w:rPr>
          <w:noProof/>
          <w:sz w:val="28"/>
          <w:szCs w:val="28"/>
        </w:rPr>
        <w:t>О.</w:t>
      </w:r>
      <w:r w:rsidRPr="00520EE5">
        <w:rPr>
          <w:noProof/>
          <w:sz w:val="28"/>
          <w:szCs w:val="28"/>
          <w:lang w:val="uk-UA"/>
        </w:rPr>
        <w:t xml:space="preserve"> </w:t>
      </w:r>
      <w:r w:rsidRPr="00520EE5">
        <w:rPr>
          <w:sz w:val="28"/>
          <w:szCs w:val="28"/>
          <w:lang w:val="uk-UA"/>
        </w:rPr>
        <w:t>А.</w:t>
      </w:r>
      <w:r w:rsidRPr="00B97E30">
        <w:rPr>
          <w:i/>
          <w:sz w:val="28"/>
          <w:szCs w:val="28"/>
          <w:lang w:val="uk-UA"/>
        </w:rPr>
        <w:t xml:space="preserve"> </w:t>
      </w:r>
      <w:r>
        <w:rPr>
          <w:sz w:val="28"/>
          <w:szCs w:val="28"/>
          <w:lang w:val="uk-UA"/>
        </w:rPr>
        <w:t>Общие</w:t>
      </w:r>
      <w:r w:rsidRPr="00B97E30">
        <w:rPr>
          <w:sz w:val="28"/>
          <w:szCs w:val="28"/>
          <w:lang w:val="uk-UA"/>
        </w:rPr>
        <w:t xml:space="preserve"> устно-речевые синтаксические явления литер</w:t>
      </w:r>
      <w:r w:rsidRPr="00B97E30">
        <w:rPr>
          <w:sz w:val="28"/>
          <w:szCs w:val="28"/>
          <w:lang w:val="uk-UA"/>
        </w:rPr>
        <w:t>а</w:t>
      </w:r>
      <w:r w:rsidRPr="00B97E30">
        <w:rPr>
          <w:sz w:val="28"/>
          <w:szCs w:val="28"/>
          <w:lang w:val="uk-UA"/>
        </w:rPr>
        <w:t>турного языка и диалектов</w:t>
      </w:r>
      <w:r>
        <w:rPr>
          <w:sz w:val="28"/>
          <w:szCs w:val="28"/>
          <w:lang w:val="uk-UA"/>
        </w:rPr>
        <w:t xml:space="preserve"> [Текст] / О. А. Лаптева // Русская разговорная речь. </w:t>
      </w:r>
      <w:r w:rsidRPr="00B97E30">
        <w:rPr>
          <w:i/>
          <w:sz w:val="28"/>
          <w:szCs w:val="28"/>
          <w:lang w:val="uk-UA"/>
        </w:rPr>
        <w:t>–</w:t>
      </w:r>
      <w:r w:rsidRPr="00B97E30">
        <w:rPr>
          <w:sz w:val="28"/>
          <w:szCs w:val="28"/>
          <w:lang w:val="uk-UA"/>
        </w:rPr>
        <w:t xml:space="preserve"> Сар</w:t>
      </w:r>
      <w:r w:rsidRPr="00B97E30">
        <w:rPr>
          <w:sz w:val="28"/>
          <w:szCs w:val="28"/>
          <w:lang w:val="uk-UA"/>
        </w:rPr>
        <w:t>а</w:t>
      </w:r>
      <w:r w:rsidRPr="00B97E30">
        <w:rPr>
          <w:sz w:val="28"/>
          <w:szCs w:val="28"/>
          <w:lang w:val="uk-UA"/>
        </w:rPr>
        <w:t xml:space="preserve">тов, 1970. </w:t>
      </w:r>
      <w:r w:rsidRPr="00B97E30">
        <w:rPr>
          <w:i/>
          <w:sz w:val="28"/>
          <w:szCs w:val="28"/>
          <w:lang w:val="uk-UA"/>
        </w:rPr>
        <w:t>–</w:t>
      </w:r>
      <w:r>
        <w:rPr>
          <w:i/>
          <w:sz w:val="28"/>
          <w:szCs w:val="28"/>
          <w:lang w:val="uk-UA"/>
        </w:rPr>
        <w:t xml:space="preserve"> </w:t>
      </w:r>
      <w:r w:rsidRPr="00520EE5">
        <w:rPr>
          <w:sz w:val="28"/>
          <w:szCs w:val="28"/>
          <w:lang w:val="uk-UA"/>
        </w:rPr>
        <w:t>С. 42</w:t>
      </w:r>
      <w:r>
        <w:rPr>
          <w:sz w:val="28"/>
          <w:szCs w:val="28"/>
          <w:lang w:val="uk-UA"/>
        </w:rPr>
        <w:t xml:space="preserve"> </w:t>
      </w:r>
      <w:r w:rsidRPr="00520EE5">
        <w:rPr>
          <w:sz w:val="28"/>
          <w:szCs w:val="28"/>
          <w:lang w:val="uk-UA"/>
        </w:rPr>
        <w:t>–</w:t>
      </w:r>
      <w:r>
        <w:rPr>
          <w:sz w:val="28"/>
          <w:szCs w:val="28"/>
          <w:lang w:val="uk-UA"/>
        </w:rPr>
        <w:t xml:space="preserve"> </w:t>
      </w:r>
      <w:r w:rsidRPr="00520EE5">
        <w:rPr>
          <w:sz w:val="28"/>
          <w:szCs w:val="28"/>
          <w:lang w:val="uk-UA"/>
        </w:rPr>
        <w:t>43.</w:t>
      </w:r>
      <w:r>
        <w:rPr>
          <w:sz w:val="28"/>
          <w:szCs w:val="28"/>
          <w:lang w:val="uk-UA"/>
        </w:rPr>
        <w:t xml:space="preserve"> </w:t>
      </w:r>
    </w:p>
    <w:p w:rsidR="00D75BB0" w:rsidRPr="00520EE5" w:rsidRDefault="00D75BB0" w:rsidP="006F10C3">
      <w:pPr>
        <w:numPr>
          <w:ilvl w:val="0"/>
          <w:numId w:val="48"/>
        </w:numPr>
        <w:suppressAutoHyphens w:val="0"/>
        <w:spacing w:line="360" w:lineRule="auto"/>
        <w:jc w:val="both"/>
        <w:rPr>
          <w:i/>
          <w:sz w:val="28"/>
          <w:szCs w:val="28"/>
          <w:lang w:val="uk-UA"/>
        </w:rPr>
      </w:pPr>
      <w:r w:rsidRPr="00520EE5">
        <w:rPr>
          <w:rFonts w:eastAsia="SimSun"/>
          <w:sz w:val="28"/>
          <w:szCs w:val="28"/>
        </w:rPr>
        <w:t>Лаптева О.</w:t>
      </w:r>
      <w:r w:rsidRPr="00520EE5">
        <w:rPr>
          <w:rFonts w:eastAsia="SimSun"/>
          <w:sz w:val="28"/>
          <w:szCs w:val="28"/>
          <w:lang w:val="uk-UA"/>
        </w:rPr>
        <w:t xml:space="preserve"> </w:t>
      </w:r>
      <w:r w:rsidRPr="00520EE5">
        <w:rPr>
          <w:rFonts w:eastAsia="SimSun"/>
          <w:sz w:val="28"/>
          <w:szCs w:val="28"/>
        </w:rPr>
        <w:t>А.</w:t>
      </w:r>
      <w:r w:rsidRPr="00B97E30">
        <w:rPr>
          <w:rFonts w:eastAsia="SimSun"/>
          <w:sz w:val="28"/>
          <w:szCs w:val="28"/>
        </w:rPr>
        <w:t xml:space="preserve"> Некоторые понятия теории актуального членения прим</w:t>
      </w:r>
      <w:r w:rsidRPr="00B97E30">
        <w:rPr>
          <w:rFonts w:eastAsia="SimSun"/>
          <w:sz w:val="28"/>
          <w:szCs w:val="28"/>
        </w:rPr>
        <w:t>е</w:t>
      </w:r>
      <w:r w:rsidRPr="00B97E30">
        <w:rPr>
          <w:rFonts w:eastAsia="SimSun"/>
          <w:sz w:val="28"/>
          <w:szCs w:val="28"/>
        </w:rPr>
        <w:t>нительно к высказыванию в разговорной речи</w:t>
      </w:r>
      <w:r>
        <w:rPr>
          <w:rFonts w:eastAsia="SimSun"/>
          <w:sz w:val="28"/>
          <w:szCs w:val="28"/>
          <w:lang w:val="uk-UA"/>
        </w:rPr>
        <w:t xml:space="preserve"> </w:t>
      </w:r>
      <w:r>
        <w:rPr>
          <w:sz w:val="28"/>
          <w:szCs w:val="28"/>
          <w:lang w:val="uk-UA"/>
        </w:rPr>
        <w:t xml:space="preserve">[Текст] / О. А. Лаптева </w:t>
      </w:r>
      <w:r w:rsidRPr="00B97E30">
        <w:rPr>
          <w:rFonts w:eastAsia="SimSun"/>
          <w:sz w:val="28"/>
          <w:szCs w:val="28"/>
        </w:rPr>
        <w:t>// Науч. докл. высш. шк.</w:t>
      </w:r>
      <w:r>
        <w:rPr>
          <w:rFonts w:eastAsia="SimSun"/>
          <w:sz w:val="28"/>
          <w:szCs w:val="28"/>
        </w:rPr>
        <w:t xml:space="preserve"> </w:t>
      </w:r>
      <w:r w:rsidRPr="00B97E30">
        <w:rPr>
          <w:rFonts w:eastAsia="SimSun"/>
          <w:sz w:val="28"/>
          <w:szCs w:val="28"/>
          <w:lang w:val="uk-UA"/>
        </w:rPr>
        <w:t>:</w:t>
      </w:r>
      <w:r w:rsidRPr="00B97E30">
        <w:rPr>
          <w:rFonts w:eastAsia="SimSun"/>
          <w:sz w:val="28"/>
          <w:szCs w:val="28"/>
        </w:rPr>
        <w:t xml:space="preserve"> Ф</w:t>
      </w:r>
      <w:r w:rsidRPr="00B97E30">
        <w:rPr>
          <w:rFonts w:eastAsia="SimSun"/>
          <w:sz w:val="28"/>
          <w:szCs w:val="28"/>
        </w:rPr>
        <w:t>и</w:t>
      </w:r>
      <w:r w:rsidRPr="00B97E30">
        <w:rPr>
          <w:rFonts w:eastAsia="SimSun"/>
          <w:sz w:val="28"/>
          <w:szCs w:val="28"/>
        </w:rPr>
        <w:t>лологические науки</w:t>
      </w:r>
      <w:r w:rsidRPr="00B97E30">
        <w:rPr>
          <w:rFonts w:eastAsia="SimSun"/>
          <w:sz w:val="28"/>
          <w:szCs w:val="28"/>
          <w:lang w:val="uk-UA"/>
        </w:rPr>
        <w:t xml:space="preserve">. </w:t>
      </w:r>
      <w:r w:rsidRPr="00B97E30">
        <w:rPr>
          <w:sz w:val="28"/>
          <w:szCs w:val="28"/>
        </w:rPr>
        <w:t>–</w:t>
      </w:r>
      <w:r w:rsidRPr="00B97E30">
        <w:rPr>
          <w:rFonts w:eastAsia="SimSun"/>
          <w:sz w:val="28"/>
          <w:szCs w:val="28"/>
        </w:rPr>
        <w:t xml:space="preserve"> 1973. </w:t>
      </w:r>
      <w:r w:rsidRPr="00B97E30">
        <w:rPr>
          <w:i/>
          <w:sz w:val="28"/>
          <w:szCs w:val="28"/>
          <w:lang w:val="uk-UA"/>
        </w:rPr>
        <w:t>–</w:t>
      </w:r>
      <w:r w:rsidRPr="00B97E30">
        <w:rPr>
          <w:rFonts w:eastAsia="SimSun"/>
          <w:sz w:val="28"/>
          <w:szCs w:val="28"/>
        </w:rPr>
        <w:t xml:space="preserve"> № 6. – С. 46 – 57.</w:t>
      </w:r>
      <w:r>
        <w:rPr>
          <w:rFonts w:eastAsia="SimSun"/>
          <w:sz w:val="28"/>
          <w:szCs w:val="28"/>
          <w:lang w:val="uk-UA"/>
        </w:rPr>
        <w:t xml:space="preserve"> </w:t>
      </w:r>
    </w:p>
    <w:p w:rsidR="00D75BB0" w:rsidRPr="00A86A5D" w:rsidRDefault="00D75BB0" w:rsidP="006F10C3">
      <w:pPr>
        <w:numPr>
          <w:ilvl w:val="0"/>
          <w:numId w:val="48"/>
        </w:numPr>
        <w:suppressAutoHyphens w:val="0"/>
        <w:spacing w:line="360" w:lineRule="auto"/>
        <w:jc w:val="both"/>
        <w:rPr>
          <w:i/>
          <w:sz w:val="28"/>
          <w:szCs w:val="28"/>
          <w:lang w:val="uk-UA"/>
        </w:rPr>
      </w:pPr>
      <w:r w:rsidRPr="00520EE5">
        <w:rPr>
          <w:rFonts w:eastAsia="SimSun"/>
          <w:sz w:val="28"/>
          <w:szCs w:val="28"/>
        </w:rPr>
        <w:t>Лаптева О.</w:t>
      </w:r>
      <w:r w:rsidRPr="00520EE5">
        <w:rPr>
          <w:rFonts w:eastAsia="SimSun"/>
          <w:sz w:val="28"/>
          <w:szCs w:val="28"/>
          <w:lang w:val="uk-UA"/>
        </w:rPr>
        <w:t xml:space="preserve"> </w:t>
      </w:r>
      <w:r w:rsidRPr="00520EE5">
        <w:rPr>
          <w:rFonts w:eastAsia="SimSun"/>
          <w:sz w:val="28"/>
          <w:szCs w:val="28"/>
        </w:rPr>
        <w:t>А.</w:t>
      </w:r>
      <w:r w:rsidRPr="00B97E30">
        <w:rPr>
          <w:rFonts w:eastAsia="SimSun"/>
          <w:i/>
          <w:sz w:val="28"/>
          <w:szCs w:val="28"/>
        </w:rPr>
        <w:t xml:space="preserve"> </w:t>
      </w:r>
      <w:r w:rsidRPr="00B97E30">
        <w:rPr>
          <w:rFonts w:eastAsia="SimSun"/>
          <w:sz w:val="28"/>
          <w:szCs w:val="28"/>
        </w:rPr>
        <w:t>Русский разговорный синтаксис</w:t>
      </w:r>
      <w:r>
        <w:rPr>
          <w:rFonts w:eastAsia="SimSun"/>
          <w:sz w:val="28"/>
          <w:szCs w:val="28"/>
          <w:lang w:val="uk-UA"/>
        </w:rPr>
        <w:t xml:space="preserve"> </w:t>
      </w:r>
      <w:r>
        <w:rPr>
          <w:sz w:val="28"/>
          <w:szCs w:val="28"/>
          <w:lang w:val="uk-UA"/>
        </w:rPr>
        <w:t>[Текст] / О. А. Лаптева</w:t>
      </w:r>
      <w:r w:rsidRPr="00B97E30">
        <w:rPr>
          <w:rFonts w:eastAsia="SimSun"/>
          <w:sz w:val="28"/>
          <w:szCs w:val="28"/>
        </w:rPr>
        <w:t>. –</w:t>
      </w:r>
      <w:r w:rsidRPr="00B97E30">
        <w:rPr>
          <w:rFonts w:eastAsia="SimSun"/>
          <w:sz w:val="28"/>
          <w:szCs w:val="28"/>
          <w:lang w:val="uk-UA"/>
        </w:rPr>
        <w:t xml:space="preserve"> </w:t>
      </w:r>
      <w:r w:rsidRPr="00B97E30">
        <w:rPr>
          <w:rFonts w:eastAsia="SimSun"/>
          <w:sz w:val="28"/>
          <w:szCs w:val="28"/>
        </w:rPr>
        <w:t>М.</w:t>
      </w:r>
      <w:r>
        <w:rPr>
          <w:rFonts w:eastAsia="SimSun"/>
          <w:sz w:val="28"/>
          <w:szCs w:val="28"/>
        </w:rPr>
        <w:t xml:space="preserve"> </w:t>
      </w:r>
      <w:r w:rsidRPr="00B97E30">
        <w:rPr>
          <w:rFonts w:eastAsia="SimSun"/>
          <w:sz w:val="28"/>
          <w:szCs w:val="28"/>
        </w:rPr>
        <w:t>: Наука, 1976. –</w:t>
      </w:r>
      <w:r w:rsidRPr="00B97E30">
        <w:rPr>
          <w:rFonts w:eastAsia="SimSun"/>
          <w:sz w:val="28"/>
          <w:szCs w:val="28"/>
          <w:lang w:val="uk-UA"/>
        </w:rPr>
        <w:t xml:space="preserve"> </w:t>
      </w:r>
      <w:r w:rsidRPr="00B97E30">
        <w:rPr>
          <w:rFonts w:eastAsia="SimSun"/>
          <w:i/>
          <w:sz w:val="28"/>
          <w:szCs w:val="28"/>
          <w:lang w:val="uk-UA"/>
        </w:rPr>
        <w:t xml:space="preserve"> </w:t>
      </w:r>
      <w:r w:rsidRPr="00B97E30">
        <w:rPr>
          <w:rFonts w:eastAsia="SimSun"/>
          <w:sz w:val="28"/>
          <w:szCs w:val="28"/>
        </w:rPr>
        <w:t>396</w:t>
      </w:r>
      <w:r w:rsidRPr="00B97E30">
        <w:rPr>
          <w:rFonts w:eastAsia="SimSun"/>
          <w:sz w:val="28"/>
          <w:szCs w:val="28"/>
          <w:lang w:val="uk-UA"/>
        </w:rPr>
        <w:t xml:space="preserve"> </w:t>
      </w:r>
      <w:r w:rsidRPr="00B97E30">
        <w:rPr>
          <w:rFonts w:eastAsia="SimSun"/>
          <w:sz w:val="28"/>
          <w:szCs w:val="28"/>
        </w:rPr>
        <w:t xml:space="preserve">с. </w:t>
      </w:r>
    </w:p>
    <w:p w:rsidR="00D75BB0" w:rsidRPr="00A86A5D" w:rsidRDefault="00D75BB0" w:rsidP="006F10C3">
      <w:pPr>
        <w:numPr>
          <w:ilvl w:val="0"/>
          <w:numId w:val="48"/>
        </w:numPr>
        <w:suppressAutoHyphens w:val="0"/>
        <w:spacing w:line="360" w:lineRule="auto"/>
        <w:jc w:val="both"/>
        <w:rPr>
          <w:i/>
          <w:sz w:val="28"/>
          <w:szCs w:val="28"/>
          <w:lang w:val="uk-UA"/>
        </w:rPr>
      </w:pPr>
      <w:r w:rsidRPr="00520EE5">
        <w:rPr>
          <w:sz w:val="28"/>
          <w:szCs w:val="28"/>
          <w:lang w:val="uk-UA"/>
        </w:rPr>
        <w:t>Лекант П. А.</w:t>
      </w:r>
      <w:r w:rsidRPr="00B97E30">
        <w:rPr>
          <w:i/>
          <w:sz w:val="28"/>
          <w:szCs w:val="28"/>
          <w:lang w:val="uk-UA"/>
        </w:rPr>
        <w:t xml:space="preserve"> </w:t>
      </w:r>
      <w:r w:rsidRPr="00B97E30">
        <w:rPr>
          <w:sz w:val="28"/>
          <w:szCs w:val="28"/>
          <w:lang w:val="uk-UA"/>
        </w:rPr>
        <w:t>К проблеме неполных предложений в русском яз</w:t>
      </w:r>
      <w:r>
        <w:rPr>
          <w:sz w:val="28"/>
          <w:szCs w:val="28"/>
          <w:lang w:val="uk-UA"/>
        </w:rPr>
        <w:t>ыке. Т.139, вып. 9 [Текст] / П. А. Лекант // Учен</w:t>
      </w:r>
      <w:r>
        <w:rPr>
          <w:sz w:val="28"/>
          <w:szCs w:val="28"/>
        </w:rPr>
        <w:t>ые</w:t>
      </w:r>
      <w:r w:rsidRPr="00B97E30">
        <w:rPr>
          <w:sz w:val="28"/>
          <w:szCs w:val="28"/>
          <w:lang w:val="uk-UA"/>
        </w:rPr>
        <w:t xml:space="preserve"> записки Моск. обл. пед. ин-та им. Н.</w:t>
      </w:r>
      <w:r>
        <w:rPr>
          <w:sz w:val="28"/>
          <w:szCs w:val="28"/>
          <w:lang w:val="uk-UA"/>
        </w:rPr>
        <w:t xml:space="preserve"> </w:t>
      </w:r>
      <w:r w:rsidRPr="00B97E30">
        <w:rPr>
          <w:sz w:val="28"/>
          <w:szCs w:val="28"/>
          <w:lang w:val="uk-UA"/>
        </w:rPr>
        <w:t>К. Крупской. – 19</w:t>
      </w:r>
      <w:r>
        <w:rPr>
          <w:sz w:val="28"/>
          <w:szCs w:val="28"/>
          <w:lang w:val="uk-UA"/>
        </w:rPr>
        <w:t xml:space="preserve">63. – С. 146 </w:t>
      </w:r>
      <w:r w:rsidRPr="00B97E30">
        <w:rPr>
          <w:sz w:val="28"/>
          <w:szCs w:val="28"/>
          <w:lang w:val="uk-UA"/>
        </w:rPr>
        <w:t>–</w:t>
      </w:r>
      <w:r>
        <w:rPr>
          <w:sz w:val="28"/>
          <w:szCs w:val="28"/>
          <w:lang w:val="uk-UA"/>
        </w:rPr>
        <w:t xml:space="preserve"> </w:t>
      </w:r>
      <w:r w:rsidRPr="00B97E30">
        <w:rPr>
          <w:sz w:val="28"/>
          <w:szCs w:val="28"/>
          <w:lang w:val="uk-UA"/>
        </w:rPr>
        <w:t xml:space="preserve">155. </w:t>
      </w:r>
    </w:p>
    <w:p w:rsidR="00D75BB0" w:rsidRPr="00A86A5D" w:rsidRDefault="00D75BB0" w:rsidP="006F10C3">
      <w:pPr>
        <w:numPr>
          <w:ilvl w:val="0"/>
          <w:numId w:val="48"/>
        </w:numPr>
        <w:suppressAutoHyphens w:val="0"/>
        <w:spacing w:line="360" w:lineRule="auto"/>
        <w:jc w:val="both"/>
        <w:rPr>
          <w:i/>
          <w:sz w:val="28"/>
          <w:szCs w:val="28"/>
          <w:lang w:val="uk-UA"/>
        </w:rPr>
      </w:pPr>
      <w:r w:rsidRPr="00520EE5">
        <w:rPr>
          <w:sz w:val="28"/>
          <w:szCs w:val="28"/>
          <w:lang w:val="uk-UA"/>
        </w:rPr>
        <w:t>Лекант П. А.</w:t>
      </w:r>
      <w:r w:rsidRPr="00B97E30">
        <w:rPr>
          <w:i/>
          <w:sz w:val="28"/>
          <w:szCs w:val="28"/>
          <w:lang w:val="uk-UA"/>
        </w:rPr>
        <w:t xml:space="preserve"> </w:t>
      </w:r>
      <w:r w:rsidRPr="00B97E30">
        <w:rPr>
          <w:sz w:val="28"/>
          <w:szCs w:val="28"/>
          <w:lang w:val="uk-UA"/>
        </w:rPr>
        <w:t>Синтаксис простого предложения в современном русском яз</w:t>
      </w:r>
      <w:r w:rsidRPr="00B97E30">
        <w:rPr>
          <w:sz w:val="28"/>
          <w:szCs w:val="28"/>
          <w:lang w:val="uk-UA"/>
        </w:rPr>
        <w:t>ы</w:t>
      </w:r>
      <w:r w:rsidRPr="00B97E30">
        <w:rPr>
          <w:sz w:val="28"/>
          <w:szCs w:val="28"/>
          <w:lang w:val="uk-UA"/>
        </w:rPr>
        <w:t>ке</w:t>
      </w:r>
      <w:r>
        <w:rPr>
          <w:sz w:val="28"/>
          <w:szCs w:val="28"/>
          <w:lang w:val="uk-UA"/>
        </w:rPr>
        <w:t xml:space="preserve"> [Текст] / П. А. Лекант. – М.,</w:t>
      </w:r>
      <w:r w:rsidRPr="00B97E30">
        <w:rPr>
          <w:sz w:val="28"/>
          <w:szCs w:val="28"/>
          <w:lang w:val="uk-UA"/>
        </w:rPr>
        <w:t xml:space="preserve"> 1974. </w:t>
      </w:r>
      <w:r>
        <w:rPr>
          <w:sz w:val="28"/>
          <w:szCs w:val="28"/>
          <w:lang w:val="uk-UA"/>
        </w:rPr>
        <w:t xml:space="preserve">– С. 132 – 133. </w:t>
      </w:r>
    </w:p>
    <w:p w:rsidR="00D75BB0" w:rsidRPr="00A86A5D" w:rsidRDefault="00D75BB0" w:rsidP="006F10C3">
      <w:pPr>
        <w:numPr>
          <w:ilvl w:val="0"/>
          <w:numId w:val="48"/>
        </w:numPr>
        <w:suppressAutoHyphens w:val="0"/>
        <w:spacing w:line="360" w:lineRule="auto"/>
        <w:jc w:val="both"/>
        <w:rPr>
          <w:i/>
          <w:sz w:val="28"/>
          <w:szCs w:val="28"/>
          <w:lang w:val="uk-UA"/>
        </w:rPr>
      </w:pPr>
      <w:r w:rsidRPr="00520EE5">
        <w:rPr>
          <w:rFonts w:eastAsia="SimSun"/>
          <w:sz w:val="28"/>
          <w:szCs w:val="28"/>
        </w:rPr>
        <w:t xml:space="preserve">Леонтьев А. </w:t>
      </w:r>
      <w:r w:rsidRPr="00520EE5">
        <w:rPr>
          <w:sz w:val="28"/>
          <w:szCs w:val="28"/>
          <w:lang w:val="uk-UA"/>
        </w:rPr>
        <w:t>А.</w:t>
      </w:r>
      <w:r w:rsidRPr="00B97E30">
        <w:rPr>
          <w:sz w:val="28"/>
          <w:szCs w:val="28"/>
          <w:lang w:val="uk-UA"/>
        </w:rPr>
        <w:t xml:space="preserve"> Функции и формы речи </w:t>
      </w:r>
      <w:r>
        <w:rPr>
          <w:sz w:val="28"/>
          <w:szCs w:val="28"/>
          <w:lang w:val="uk-UA"/>
        </w:rPr>
        <w:t xml:space="preserve">[Текст] / А. А. Леонтьев </w:t>
      </w:r>
      <w:r w:rsidRPr="00B97E30">
        <w:rPr>
          <w:sz w:val="28"/>
          <w:szCs w:val="28"/>
          <w:lang w:val="uk-UA"/>
        </w:rPr>
        <w:t>// Основы теории речевой деят</w:t>
      </w:r>
      <w:r w:rsidRPr="00B97E30">
        <w:rPr>
          <w:sz w:val="28"/>
          <w:szCs w:val="28"/>
          <w:lang w:val="uk-UA"/>
        </w:rPr>
        <w:t>е</w:t>
      </w:r>
      <w:r w:rsidRPr="00B97E30">
        <w:rPr>
          <w:sz w:val="28"/>
          <w:szCs w:val="28"/>
          <w:lang w:val="uk-UA"/>
        </w:rPr>
        <w:t xml:space="preserve">льности. – М., 1974. – С. 241 – 255. </w:t>
      </w:r>
    </w:p>
    <w:p w:rsidR="00D75BB0" w:rsidRPr="00A86A5D" w:rsidRDefault="00D75BB0" w:rsidP="006F10C3">
      <w:pPr>
        <w:numPr>
          <w:ilvl w:val="0"/>
          <w:numId w:val="48"/>
        </w:numPr>
        <w:suppressAutoHyphens w:val="0"/>
        <w:spacing w:line="360" w:lineRule="auto"/>
        <w:jc w:val="both"/>
        <w:rPr>
          <w:i/>
          <w:sz w:val="28"/>
          <w:szCs w:val="28"/>
          <w:lang w:val="uk-UA"/>
        </w:rPr>
      </w:pPr>
      <w:r w:rsidRPr="00520EE5">
        <w:rPr>
          <w:rFonts w:eastAsia="SimSun"/>
          <w:sz w:val="28"/>
          <w:szCs w:val="28"/>
        </w:rPr>
        <w:t xml:space="preserve">Леонтьев А. </w:t>
      </w:r>
      <w:r w:rsidRPr="00520EE5">
        <w:rPr>
          <w:sz w:val="28"/>
          <w:szCs w:val="28"/>
          <w:lang w:val="uk-UA"/>
        </w:rPr>
        <w:t>А.</w:t>
      </w:r>
      <w:r w:rsidRPr="00B97E30">
        <w:rPr>
          <w:i/>
          <w:sz w:val="28"/>
          <w:szCs w:val="28"/>
          <w:lang w:val="uk-UA"/>
        </w:rPr>
        <w:t xml:space="preserve"> </w:t>
      </w:r>
      <w:r w:rsidRPr="00B97E30">
        <w:rPr>
          <w:sz w:val="28"/>
          <w:szCs w:val="28"/>
          <w:lang w:val="uk-UA"/>
        </w:rPr>
        <w:t>Высказывание как предмет лингвистики, психолингви</w:t>
      </w:r>
      <w:r w:rsidRPr="00B97E30">
        <w:rPr>
          <w:sz w:val="28"/>
          <w:szCs w:val="28"/>
          <w:lang w:val="uk-UA"/>
        </w:rPr>
        <w:t>с</w:t>
      </w:r>
      <w:r w:rsidRPr="00B97E30">
        <w:rPr>
          <w:sz w:val="28"/>
          <w:szCs w:val="28"/>
          <w:lang w:val="uk-UA"/>
        </w:rPr>
        <w:t xml:space="preserve">тики и теории коммуникации </w:t>
      </w:r>
      <w:r>
        <w:rPr>
          <w:sz w:val="28"/>
          <w:szCs w:val="28"/>
          <w:lang w:val="uk-UA"/>
        </w:rPr>
        <w:t>[Текст] / А. А. Леонтьев // Синтаксис текста. – М.</w:t>
      </w:r>
      <w:r w:rsidRPr="00B97E30">
        <w:rPr>
          <w:sz w:val="28"/>
          <w:szCs w:val="28"/>
          <w:lang w:val="uk-UA"/>
        </w:rPr>
        <w:t xml:space="preserve">, 1979. – С. 18 – 37. </w:t>
      </w:r>
    </w:p>
    <w:p w:rsidR="00D75BB0" w:rsidRPr="00A86A5D" w:rsidRDefault="00D75BB0" w:rsidP="006F10C3">
      <w:pPr>
        <w:numPr>
          <w:ilvl w:val="0"/>
          <w:numId w:val="48"/>
        </w:numPr>
        <w:suppressAutoHyphens w:val="0"/>
        <w:spacing w:line="360" w:lineRule="auto"/>
        <w:jc w:val="both"/>
        <w:rPr>
          <w:i/>
          <w:sz w:val="28"/>
          <w:szCs w:val="28"/>
          <w:lang w:val="uk-UA"/>
        </w:rPr>
      </w:pPr>
      <w:r w:rsidRPr="00B97E30">
        <w:rPr>
          <w:rFonts w:eastAsia="SimSun"/>
          <w:sz w:val="28"/>
          <w:szCs w:val="28"/>
        </w:rPr>
        <w:t>Лингвистический энциклопедический словарь (ЛЭС).</w:t>
      </w:r>
      <w:r w:rsidRPr="00B97E30">
        <w:rPr>
          <w:sz w:val="28"/>
          <w:szCs w:val="28"/>
          <w:lang w:val="uk-UA"/>
        </w:rPr>
        <w:t xml:space="preserve"> – М.</w:t>
      </w:r>
      <w:r>
        <w:rPr>
          <w:sz w:val="28"/>
          <w:szCs w:val="28"/>
          <w:lang w:val="uk-UA"/>
        </w:rPr>
        <w:t xml:space="preserve"> </w:t>
      </w:r>
      <w:r w:rsidRPr="00B97E30">
        <w:rPr>
          <w:sz w:val="28"/>
          <w:szCs w:val="28"/>
          <w:lang w:val="uk-UA"/>
        </w:rPr>
        <w:t xml:space="preserve">: Советская энциклопедия, 1990. – 685 с. </w:t>
      </w:r>
    </w:p>
    <w:p w:rsidR="00D75BB0" w:rsidRPr="00A86A5D" w:rsidRDefault="00D75BB0" w:rsidP="006F10C3">
      <w:pPr>
        <w:numPr>
          <w:ilvl w:val="0"/>
          <w:numId w:val="48"/>
        </w:numPr>
        <w:suppressAutoHyphens w:val="0"/>
        <w:spacing w:line="360" w:lineRule="auto"/>
        <w:jc w:val="both"/>
        <w:rPr>
          <w:i/>
          <w:sz w:val="28"/>
          <w:szCs w:val="28"/>
          <w:lang w:val="uk-UA"/>
        </w:rPr>
      </w:pPr>
      <w:r w:rsidRPr="00520EE5">
        <w:rPr>
          <w:sz w:val="28"/>
          <w:szCs w:val="28"/>
          <w:lang w:val="uk-UA"/>
        </w:rPr>
        <w:lastRenderedPageBreak/>
        <w:t>Ломов Б. Ф.</w:t>
      </w:r>
      <w:r>
        <w:rPr>
          <w:i/>
          <w:sz w:val="28"/>
          <w:szCs w:val="28"/>
          <w:lang w:val="uk-UA"/>
        </w:rPr>
        <w:t xml:space="preserve"> </w:t>
      </w:r>
      <w:r w:rsidRPr="00B97E30">
        <w:rPr>
          <w:sz w:val="28"/>
          <w:szCs w:val="28"/>
          <w:lang w:val="uk-UA"/>
        </w:rPr>
        <w:t xml:space="preserve">Вербальное кодирование в познавательных </w:t>
      </w:r>
      <w:r>
        <w:rPr>
          <w:sz w:val="28"/>
          <w:szCs w:val="28"/>
          <w:lang w:val="uk-UA"/>
        </w:rPr>
        <w:t>процессах [Текст] / Б. Ф. Ломов, А. В. Беляева, В. Н. Носуленко</w:t>
      </w:r>
      <w:r w:rsidRPr="00B97E30">
        <w:rPr>
          <w:sz w:val="28"/>
          <w:szCs w:val="28"/>
          <w:lang w:val="uk-UA"/>
        </w:rPr>
        <w:t>. – М.</w:t>
      </w:r>
      <w:r>
        <w:rPr>
          <w:sz w:val="28"/>
          <w:szCs w:val="28"/>
          <w:lang w:val="uk-UA"/>
        </w:rPr>
        <w:t xml:space="preserve"> </w:t>
      </w:r>
      <w:r w:rsidRPr="00B97E30">
        <w:rPr>
          <w:sz w:val="28"/>
          <w:szCs w:val="28"/>
          <w:lang w:val="uk-UA"/>
        </w:rPr>
        <w:t xml:space="preserve">: Наука, 1986. – 127 с. </w:t>
      </w:r>
    </w:p>
    <w:p w:rsidR="00D75BB0" w:rsidRPr="00A86A5D" w:rsidRDefault="00D75BB0" w:rsidP="006F10C3">
      <w:pPr>
        <w:numPr>
          <w:ilvl w:val="0"/>
          <w:numId w:val="48"/>
        </w:numPr>
        <w:suppressAutoHyphens w:val="0"/>
        <w:spacing w:line="360" w:lineRule="auto"/>
        <w:jc w:val="both"/>
        <w:rPr>
          <w:i/>
          <w:sz w:val="28"/>
          <w:szCs w:val="28"/>
          <w:lang w:val="uk-UA"/>
        </w:rPr>
      </w:pPr>
      <w:r w:rsidRPr="004A1BD5">
        <w:rPr>
          <w:sz w:val="28"/>
          <w:szCs w:val="28"/>
          <w:lang w:val="uk-UA"/>
        </w:rPr>
        <w:t>Ломтев Т. П.</w:t>
      </w:r>
      <w:r w:rsidRPr="00B97E30">
        <w:rPr>
          <w:i/>
          <w:sz w:val="28"/>
          <w:szCs w:val="28"/>
          <w:lang w:val="uk-UA"/>
        </w:rPr>
        <w:t xml:space="preserve"> </w:t>
      </w:r>
      <w:r w:rsidRPr="00B97E30">
        <w:rPr>
          <w:sz w:val="28"/>
          <w:szCs w:val="28"/>
          <w:lang w:val="uk-UA"/>
        </w:rPr>
        <w:t>Основы синтаксиса современного русского языка</w:t>
      </w:r>
      <w:r>
        <w:rPr>
          <w:sz w:val="28"/>
          <w:szCs w:val="28"/>
          <w:lang w:val="uk-UA"/>
        </w:rPr>
        <w:t xml:space="preserve"> [Текст] / Т. П. Ломтев. </w:t>
      </w:r>
      <w:r w:rsidRPr="00B97E30">
        <w:rPr>
          <w:sz w:val="28"/>
          <w:szCs w:val="28"/>
          <w:lang w:val="uk-UA"/>
        </w:rPr>
        <w:t>–</w:t>
      </w:r>
      <w:r>
        <w:rPr>
          <w:sz w:val="28"/>
          <w:szCs w:val="28"/>
          <w:lang w:val="uk-UA"/>
        </w:rPr>
        <w:t xml:space="preserve"> </w:t>
      </w:r>
      <w:r w:rsidRPr="00B97E30">
        <w:rPr>
          <w:sz w:val="28"/>
          <w:szCs w:val="28"/>
          <w:lang w:val="uk-UA"/>
        </w:rPr>
        <w:t>М., 1958.</w:t>
      </w:r>
      <w:r>
        <w:rPr>
          <w:sz w:val="28"/>
          <w:szCs w:val="28"/>
          <w:lang w:val="uk-UA"/>
        </w:rPr>
        <w:t xml:space="preserve"> </w:t>
      </w:r>
      <w:r w:rsidRPr="00B97E30">
        <w:rPr>
          <w:sz w:val="28"/>
          <w:szCs w:val="28"/>
          <w:lang w:val="uk-UA"/>
        </w:rPr>
        <w:t>–</w:t>
      </w:r>
      <w:r>
        <w:rPr>
          <w:sz w:val="28"/>
          <w:szCs w:val="28"/>
          <w:lang w:val="uk-UA"/>
        </w:rPr>
        <w:t xml:space="preserve"> 224 с.</w:t>
      </w:r>
    </w:p>
    <w:p w:rsidR="00D75BB0" w:rsidRPr="00A86A5D" w:rsidRDefault="00D75BB0" w:rsidP="006F10C3">
      <w:pPr>
        <w:numPr>
          <w:ilvl w:val="0"/>
          <w:numId w:val="48"/>
        </w:numPr>
        <w:suppressAutoHyphens w:val="0"/>
        <w:spacing w:line="360" w:lineRule="auto"/>
        <w:jc w:val="both"/>
        <w:rPr>
          <w:i/>
          <w:sz w:val="28"/>
          <w:szCs w:val="28"/>
          <w:lang w:val="uk-UA"/>
        </w:rPr>
      </w:pPr>
      <w:r w:rsidRPr="004A1BD5">
        <w:rPr>
          <w:sz w:val="28"/>
          <w:szCs w:val="28"/>
          <w:lang w:val="uk-UA"/>
        </w:rPr>
        <w:t>Лурия</w:t>
      </w:r>
      <w:r>
        <w:rPr>
          <w:sz w:val="28"/>
          <w:szCs w:val="28"/>
          <w:lang w:val="uk-UA"/>
        </w:rPr>
        <w:t xml:space="preserve"> </w:t>
      </w:r>
      <w:r w:rsidRPr="004A1BD5">
        <w:rPr>
          <w:sz w:val="28"/>
          <w:szCs w:val="28"/>
          <w:lang w:val="uk-UA"/>
        </w:rPr>
        <w:t xml:space="preserve">А. Р. </w:t>
      </w:r>
      <w:r w:rsidRPr="00B97E30">
        <w:rPr>
          <w:sz w:val="28"/>
          <w:szCs w:val="28"/>
          <w:lang w:val="uk-UA"/>
        </w:rPr>
        <w:t>Язык и сознание</w:t>
      </w:r>
      <w:r>
        <w:rPr>
          <w:sz w:val="28"/>
          <w:szCs w:val="28"/>
          <w:lang w:val="uk-UA"/>
        </w:rPr>
        <w:t xml:space="preserve"> [Текст] / А. Р. Лурия</w:t>
      </w:r>
      <w:r w:rsidRPr="00B97E30">
        <w:rPr>
          <w:sz w:val="28"/>
          <w:szCs w:val="28"/>
          <w:lang w:val="uk-UA"/>
        </w:rPr>
        <w:t>. – М., 1998. – С. 260.</w:t>
      </w:r>
      <w:r>
        <w:rPr>
          <w:sz w:val="28"/>
          <w:szCs w:val="28"/>
          <w:lang w:val="uk-UA"/>
        </w:rPr>
        <w:t xml:space="preserve"> </w:t>
      </w:r>
    </w:p>
    <w:p w:rsidR="00D75BB0" w:rsidRPr="00A86A5D" w:rsidRDefault="00D75BB0" w:rsidP="006F10C3">
      <w:pPr>
        <w:numPr>
          <w:ilvl w:val="0"/>
          <w:numId w:val="48"/>
        </w:numPr>
        <w:suppressAutoHyphens w:val="0"/>
        <w:spacing w:line="360" w:lineRule="auto"/>
        <w:jc w:val="both"/>
        <w:rPr>
          <w:i/>
          <w:sz w:val="28"/>
          <w:szCs w:val="28"/>
          <w:lang w:val="uk-UA"/>
        </w:rPr>
      </w:pPr>
      <w:r w:rsidRPr="004A1BD5">
        <w:rPr>
          <w:sz w:val="28"/>
          <w:szCs w:val="28"/>
          <w:lang w:val="uk-UA"/>
        </w:rPr>
        <w:t>Ляпон М. В.</w:t>
      </w:r>
      <w:r w:rsidRPr="00B97E30">
        <w:rPr>
          <w:i/>
          <w:sz w:val="28"/>
          <w:szCs w:val="28"/>
          <w:lang w:val="uk-UA"/>
        </w:rPr>
        <w:t xml:space="preserve"> </w:t>
      </w:r>
      <w:r w:rsidRPr="00B97E30">
        <w:rPr>
          <w:sz w:val="28"/>
          <w:szCs w:val="28"/>
          <w:lang w:val="uk-UA"/>
        </w:rPr>
        <w:t>Смысловая структура сложного предложения и текст: К типологии внутритекстовых отношений</w:t>
      </w:r>
      <w:r>
        <w:rPr>
          <w:sz w:val="28"/>
          <w:szCs w:val="28"/>
          <w:lang w:val="uk-UA"/>
        </w:rPr>
        <w:t xml:space="preserve"> [Текст] / М. В. Ляпон</w:t>
      </w:r>
      <w:r w:rsidRPr="00B97E30">
        <w:rPr>
          <w:sz w:val="28"/>
          <w:szCs w:val="28"/>
          <w:lang w:val="uk-UA"/>
        </w:rPr>
        <w:t>. – М.</w:t>
      </w:r>
      <w:r>
        <w:rPr>
          <w:sz w:val="28"/>
          <w:szCs w:val="28"/>
          <w:lang w:val="uk-UA"/>
        </w:rPr>
        <w:t xml:space="preserve"> </w:t>
      </w:r>
      <w:r w:rsidRPr="00B97E30">
        <w:rPr>
          <w:sz w:val="28"/>
          <w:szCs w:val="28"/>
          <w:lang w:val="uk-UA"/>
        </w:rPr>
        <w:t>: На</w:t>
      </w:r>
      <w:r w:rsidRPr="00B97E30">
        <w:rPr>
          <w:sz w:val="28"/>
          <w:szCs w:val="28"/>
          <w:lang w:val="uk-UA"/>
        </w:rPr>
        <w:t>у</w:t>
      </w:r>
      <w:r w:rsidRPr="00B97E30">
        <w:rPr>
          <w:sz w:val="28"/>
          <w:szCs w:val="28"/>
          <w:lang w:val="uk-UA"/>
        </w:rPr>
        <w:t>ка,  1986. – 201 с.</w:t>
      </w:r>
    </w:p>
    <w:p w:rsidR="00D75BB0" w:rsidRPr="00A86A5D" w:rsidRDefault="00D75BB0" w:rsidP="006F10C3">
      <w:pPr>
        <w:numPr>
          <w:ilvl w:val="0"/>
          <w:numId w:val="48"/>
        </w:numPr>
        <w:suppressAutoHyphens w:val="0"/>
        <w:spacing w:line="360" w:lineRule="auto"/>
        <w:jc w:val="both"/>
        <w:rPr>
          <w:i/>
          <w:sz w:val="28"/>
          <w:szCs w:val="28"/>
          <w:lang w:val="uk-UA"/>
        </w:rPr>
      </w:pPr>
      <w:r w:rsidRPr="004A1BD5">
        <w:rPr>
          <w:sz w:val="28"/>
          <w:szCs w:val="28"/>
        </w:rPr>
        <w:t>Майзель С. С.</w:t>
      </w:r>
      <w:r w:rsidRPr="00B97E30">
        <w:rPr>
          <w:sz w:val="28"/>
          <w:szCs w:val="28"/>
        </w:rPr>
        <w:t xml:space="preserve"> Арабские и персидские элементы в турецком языке</w:t>
      </w:r>
      <w:r>
        <w:rPr>
          <w:sz w:val="28"/>
          <w:szCs w:val="28"/>
        </w:rPr>
        <w:t xml:space="preserve"> </w:t>
      </w:r>
      <w:r>
        <w:rPr>
          <w:sz w:val="28"/>
          <w:szCs w:val="28"/>
          <w:lang w:val="uk-UA"/>
        </w:rPr>
        <w:t>[Текст] / С. С. Майзель</w:t>
      </w:r>
      <w:r w:rsidRPr="00B97E30">
        <w:rPr>
          <w:sz w:val="28"/>
          <w:szCs w:val="28"/>
        </w:rPr>
        <w:t xml:space="preserve">. </w:t>
      </w:r>
      <w:r w:rsidRPr="00B97E30">
        <w:rPr>
          <w:sz w:val="28"/>
          <w:szCs w:val="28"/>
          <w:lang w:val="uk-UA"/>
        </w:rPr>
        <w:t>–</w:t>
      </w:r>
      <w:r>
        <w:rPr>
          <w:sz w:val="28"/>
          <w:szCs w:val="28"/>
          <w:lang w:val="uk-UA"/>
        </w:rPr>
        <w:t xml:space="preserve"> </w:t>
      </w:r>
      <w:r w:rsidRPr="00B97E30">
        <w:rPr>
          <w:sz w:val="28"/>
          <w:szCs w:val="28"/>
        </w:rPr>
        <w:t>М., 1945.</w:t>
      </w:r>
      <w:r w:rsidRPr="00B97E30">
        <w:rPr>
          <w:sz w:val="28"/>
          <w:szCs w:val="28"/>
          <w:lang w:val="uk-UA"/>
        </w:rPr>
        <w:t xml:space="preserve"> –</w:t>
      </w:r>
      <w:r>
        <w:rPr>
          <w:sz w:val="28"/>
          <w:szCs w:val="28"/>
          <w:lang w:val="uk-UA"/>
        </w:rPr>
        <w:t xml:space="preserve"> С. 32 </w:t>
      </w:r>
      <w:r w:rsidRPr="00B97E30">
        <w:rPr>
          <w:sz w:val="28"/>
          <w:szCs w:val="28"/>
          <w:lang w:val="uk-UA"/>
        </w:rPr>
        <w:t>–</w:t>
      </w:r>
      <w:r>
        <w:rPr>
          <w:sz w:val="28"/>
          <w:szCs w:val="28"/>
          <w:lang w:val="uk-UA"/>
        </w:rPr>
        <w:t xml:space="preserve"> 38. </w:t>
      </w:r>
    </w:p>
    <w:p w:rsidR="00D75BB0" w:rsidRPr="00A86A5D" w:rsidRDefault="00D75BB0" w:rsidP="006F10C3">
      <w:pPr>
        <w:numPr>
          <w:ilvl w:val="0"/>
          <w:numId w:val="48"/>
        </w:numPr>
        <w:suppressAutoHyphens w:val="0"/>
        <w:spacing w:line="360" w:lineRule="auto"/>
        <w:jc w:val="both"/>
        <w:rPr>
          <w:i/>
          <w:sz w:val="28"/>
          <w:szCs w:val="28"/>
          <w:lang w:val="uk-UA"/>
        </w:rPr>
      </w:pPr>
      <w:r w:rsidRPr="00B97E30">
        <w:rPr>
          <w:sz w:val="28"/>
          <w:szCs w:val="28"/>
        </w:rPr>
        <w:t>Макаров М.</w:t>
      </w:r>
      <w:r>
        <w:rPr>
          <w:sz w:val="28"/>
          <w:szCs w:val="28"/>
        </w:rPr>
        <w:t xml:space="preserve"> </w:t>
      </w:r>
      <w:r w:rsidRPr="00B97E30">
        <w:rPr>
          <w:sz w:val="28"/>
          <w:szCs w:val="28"/>
          <w:lang w:val="uk-UA"/>
        </w:rPr>
        <w:t>Л. Интерпретативный анализ дискурса в малой группе</w:t>
      </w:r>
      <w:r>
        <w:rPr>
          <w:sz w:val="28"/>
          <w:szCs w:val="28"/>
          <w:lang w:val="uk-UA"/>
        </w:rPr>
        <w:t xml:space="preserve"> [Текст] / М. Л. Макаров</w:t>
      </w:r>
      <w:r w:rsidRPr="00B97E30">
        <w:rPr>
          <w:sz w:val="28"/>
          <w:szCs w:val="28"/>
          <w:lang w:val="uk-UA"/>
        </w:rPr>
        <w:t xml:space="preserve">. – Тверь, 1998. – 268 с. </w:t>
      </w:r>
    </w:p>
    <w:p w:rsidR="00D75BB0" w:rsidRPr="00A86A5D" w:rsidRDefault="00D75BB0" w:rsidP="006F10C3">
      <w:pPr>
        <w:numPr>
          <w:ilvl w:val="0"/>
          <w:numId w:val="48"/>
        </w:numPr>
        <w:suppressAutoHyphens w:val="0"/>
        <w:spacing w:line="360" w:lineRule="auto"/>
        <w:jc w:val="both"/>
        <w:rPr>
          <w:i/>
          <w:sz w:val="28"/>
          <w:szCs w:val="28"/>
          <w:lang w:val="uk-UA"/>
        </w:rPr>
      </w:pPr>
      <w:r w:rsidRPr="004A1BD5">
        <w:rPr>
          <w:sz w:val="28"/>
          <w:szCs w:val="28"/>
        </w:rPr>
        <w:t xml:space="preserve">Макаров М. </w:t>
      </w:r>
      <w:r w:rsidRPr="004A1BD5">
        <w:rPr>
          <w:sz w:val="28"/>
          <w:szCs w:val="28"/>
          <w:lang w:val="uk-UA"/>
        </w:rPr>
        <w:t>Л.</w:t>
      </w:r>
      <w:r w:rsidRPr="00B97E30">
        <w:rPr>
          <w:sz w:val="28"/>
          <w:szCs w:val="28"/>
          <w:lang w:val="uk-UA"/>
        </w:rPr>
        <w:t xml:space="preserve"> Основы теории дискурса</w:t>
      </w:r>
      <w:r>
        <w:rPr>
          <w:sz w:val="28"/>
          <w:szCs w:val="28"/>
          <w:lang w:val="uk-UA"/>
        </w:rPr>
        <w:t xml:space="preserve"> [Текст] / М. Л. Макаров</w:t>
      </w:r>
      <w:r w:rsidRPr="00B97E30">
        <w:rPr>
          <w:sz w:val="28"/>
          <w:szCs w:val="28"/>
          <w:lang w:val="uk-UA"/>
        </w:rPr>
        <w:t>. – М.</w:t>
      </w:r>
      <w:r>
        <w:rPr>
          <w:sz w:val="28"/>
          <w:szCs w:val="28"/>
          <w:lang w:val="uk-UA"/>
        </w:rPr>
        <w:t xml:space="preserve"> </w:t>
      </w:r>
      <w:r w:rsidRPr="00B97E30">
        <w:rPr>
          <w:sz w:val="28"/>
          <w:szCs w:val="28"/>
          <w:lang w:val="uk-UA"/>
        </w:rPr>
        <w:t xml:space="preserve">: ИТДГК  </w:t>
      </w:r>
      <w:r w:rsidRPr="00B97E30">
        <w:rPr>
          <w:sz w:val="28"/>
          <w:szCs w:val="28"/>
        </w:rPr>
        <w:t>“Гнозис”, 2003. – 280 с.</w:t>
      </w:r>
    </w:p>
    <w:p w:rsidR="00D75BB0" w:rsidRPr="00A86A5D" w:rsidRDefault="00D75BB0" w:rsidP="006F10C3">
      <w:pPr>
        <w:numPr>
          <w:ilvl w:val="0"/>
          <w:numId w:val="48"/>
        </w:numPr>
        <w:suppressAutoHyphens w:val="0"/>
        <w:spacing w:line="360" w:lineRule="auto"/>
        <w:jc w:val="both"/>
        <w:rPr>
          <w:i/>
          <w:sz w:val="28"/>
          <w:szCs w:val="28"/>
          <w:lang w:val="uk-UA"/>
        </w:rPr>
      </w:pPr>
      <w:r>
        <w:rPr>
          <w:sz w:val="28"/>
          <w:szCs w:val="28"/>
        </w:rPr>
        <w:t xml:space="preserve"> </w:t>
      </w:r>
      <w:r w:rsidRPr="00B97E30">
        <w:rPr>
          <w:sz w:val="28"/>
          <w:szCs w:val="28"/>
        </w:rPr>
        <w:t xml:space="preserve"> </w:t>
      </w:r>
      <w:r w:rsidRPr="004A1BD5">
        <w:rPr>
          <w:sz w:val="28"/>
          <w:szCs w:val="28"/>
          <w:lang w:val="uk-UA"/>
        </w:rPr>
        <w:t>Мальковская И. А.</w:t>
      </w:r>
      <w:r w:rsidRPr="00B97E30">
        <w:rPr>
          <w:i/>
          <w:sz w:val="28"/>
          <w:szCs w:val="28"/>
          <w:lang w:val="uk-UA"/>
        </w:rPr>
        <w:t xml:space="preserve"> </w:t>
      </w:r>
      <w:r w:rsidRPr="00B97E30">
        <w:rPr>
          <w:sz w:val="28"/>
          <w:szCs w:val="28"/>
          <w:lang w:val="uk-UA"/>
        </w:rPr>
        <w:t>Знак коммуникации. Дискурсивные матрицы</w:t>
      </w:r>
      <w:r>
        <w:rPr>
          <w:sz w:val="28"/>
          <w:szCs w:val="28"/>
          <w:lang w:val="uk-UA"/>
        </w:rPr>
        <w:t xml:space="preserve"> [Текст] / И. А. Мальковская</w:t>
      </w:r>
      <w:r w:rsidRPr="00B97E30">
        <w:rPr>
          <w:sz w:val="28"/>
          <w:szCs w:val="28"/>
          <w:lang w:val="uk-UA"/>
        </w:rPr>
        <w:t>. – М.</w:t>
      </w:r>
      <w:r>
        <w:rPr>
          <w:sz w:val="28"/>
          <w:szCs w:val="28"/>
          <w:lang w:val="uk-UA"/>
        </w:rPr>
        <w:t xml:space="preserve"> </w:t>
      </w:r>
      <w:r w:rsidRPr="00B97E30">
        <w:rPr>
          <w:sz w:val="28"/>
          <w:szCs w:val="28"/>
          <w:lang w:val="uk-UA"/>
        </w:rPr>
        <w:t>: КомКнига, 2005. – 240 с.</w:t>
      </w:r>
    </w:p>
    <w:p w:rsidR="00D75BB0" w:rsidRPr="00A86A5D" w:rsidRDefault="00D75BB0" w:rsidP="006F10C3">
      <w:pPr>
        <w:numPr>
          <w:ilvl w:val="0"/>
          <w:numId w:val="48"/>
        </w:numPr>
        <w:suppressAutoHyphens w:val="0"/>
        <w:spacing w:line="360" w:lineRule="auto"/>
        <w:jc w:val="both"/>
        <w:rPr>
          <w:i/>
          <w:sz w:val="28"/>
          <w:szCs w:val="28"/>
          <w:lang w:val="uk-UA"/>
        </w:rPr>
      </w:pPr>
      <w:r w:rsidRPr="004A1BD5">
        <w:rPr>
          <w:sz w:val="28"/>
          <w:szCs w:val="28"/>
        </w:rPr>
        <w:t>Манакін В. М.</w:t>
      </w:r>
      <w:r w:rsidRPr="00B97E30">
        <w:rPr>
          <w:sz w:val="28"/>
          <w:szCs w:val="28"/>
        </w:rPr>
        <w:t xml:space="preserve"> Зіставна лексикологія</w:t>
      </w:r>
      <w:r>
        <w:rPr>
          <w:sz w:val="28"/>
          <w:szCs w:val="28"/>
        </w:rPr>
        <w:t xml:space="preserve"> </w:t>
      </w:r>
      <w:r>
        <w:rPr>
          <w:sz w:val="28"/>
          <w:szCs w:val="28"/>
          <w:lang w:val="uk-UA"/>
        </w:rPr>
        <w:t>[Текст] / В. М. Манакін</w:t>
      </w:r>
      <w:r w:rsidRPr="00B97E30">
        <w:rPr>
          <w:sz w:val="28"/>
          <w:szCs w:val="28"/>
        </w:rPr>
        <w:t>. – К.</w:t>
      </w:r>
      <w:r>
        <w:rPr>
          <w:sz w:val="28"/>
          <w:szCs w:val="28"/>
        </w:rPr>
        <w:t xml:space="preserve"> </w:t>
      </w:r>
      <w:r w:rsidRPr="00B97E30">
        <w:rPr>
          <w:sz w:val="28"/>
          <w:szCs w:val="28"/>
        </w:rPr>
        <w:t>: Знання, 2004. – 326 с.</w:t>
      </w:r>
    </w:p>
    <w:p w:rsidR="00D75BB0" w:rsidRPr="00A86A5D" w:rsidRDefault="00D75BB0" w:rsidP="006F10C3">
      <w:pPr>
        <w:numPr>
          <w:ilvl w:val="0"/>
          <w:numId w:val="48"/>
        </w:numPr>
        <w:suppressAutoHyphens w:val="0"/>
        <w:spacing w:line="360" w:lineRule="auto"/>
        <w:jc w:val="both"/>
        <w:rPr>
          <w:i/>
          <w:sz w:val="28"/>
          <w:szCs w:val="28"/>
          <w:lang w:val="uk-UA"/>
        </w:rPr>
      </w:pPr>
      <w:r w:rsidRPr="004A1BD5">
        <w:rPr>
          <w:iCs/>
          <w:sz w:val="28"/>
          <w:szCs w:val="28"/>
        </w:rPr>
        <w:t>Мещанинов И.</w:t>
      </w:r>
      <w:r w:rsidRPr="004A1BD5">
        <w:rPr>
          <w:iCs/>
          <w:sz w:val="28"/>
          <w:szCs w:val="28"/>
          <w:lang w:val="uk-UA"/>
        </w:rPr>
        <w:t xml:space="preserve"> </w:t>
      </w:r>
      <w:r w:rsidRPr="004A1BD5">
        <w:rPr>
          <w:iCs/>
          <w:sz w:val="28"/>
          <w:szCs w:val="28"/>
        </w:rPr>
        <w:t>И.</w:t>
      </w:r>
      <w:r w:rsidRPr="004A1BD5">
        <w:rPr>
          <w:sz w:val="28"/>
          <w:szCs w:val="28"/>
        </w:rPr>
        <w:t xml:space="preserve"> </w:t>
      </w:r>
      <w:r w:rsidRPr="00B97E30">
        <w:rPr>
          <w:sz w:val="28"/>
          <w:szCs w:val="28"/>
        </w:rPr>
        <w:t>Члены предложения и части речи</w:t>
      </w:r>
      <w:r>
        <w:rPr>
          <w:sz w:val="28"/>
          <w:szCs w:val="28"/>
          <w:lang w:val="uk-UA"/>
        </w:rPr>
        <w:t xml:space="preserve"> [Текст] / И. И. М</w:t>
      </w:r>
      <w:r>
        <w:rPr>
          <w:sz w:val="28"/>
          <w:szCs w:val="28"/>
          <w:lang w:val="uk-UA"/>
        </w:rPr>
        <w:t>е</w:t>
      </w:r>
      <w:r>
        <w:rPr>
          <w:sz w:val="28"/>
          <w:szCs w:val="28"/>
          <w:lang w:val="uk-UA"/>
        </w:rPr>
        <w:t>щанинов</w:t>
      </w:r>
      <w:r>
        <w:rPr>
          <w:sz w:val="28"/>
          <w:szCs w:val="28"/>
        </w:rPr>
        <w:t xml:space="preserve">. </w:t>
      </w:r>
      <w:r w:rsidRPr="00B97E30">
        <w:rPr>
          <w:sz w:val="28"/>
          <w:szCs w:val="28"/>
        </w:rPr>
        <w:t>–</w:t>
      </w:r>
      <w:r>
        <w:rPr>
          <w:sz w:val="28"/>
          <w:szCs w:val="28"/>
        </w:rPr>
        <w:t xml:space="preserve"> М. ; </w:t>
      </w:r>
      <w:r w:rsidRPr="00B97E30">
        <w:rPr>
          <w:sz w:val="28"/>
          <w:szCs w:val="28"/>
        </w:rPr>
        <w:t>Л., 1978.</w:t>
      </w:r>
      <w:r>
        <w:rPr>
          <w:sz w:val="28"/>
          <w:szCs w:val="28"/>
          <w:lang w:val="uk-UA"/>
        </w:rPr>
        <w:t xml:space="preserve"> </w:t>
      </w:r>
      <w:r w:rsidRPr="00B97E30">
        <w:rPr>
          <w:sz w:val="28"/>
          <w:szCs w:val="28"/>
        </w:rPr>
        <w:t>–</w:t>
      </w:r>
      <w:r>
        <w:rPr>
          <w:sz w:val="28"/>
          <w:szCs w:val="28"/>
          <w:lang w:val="uk-UA"/>
        </w:rPr>
        <w:t xml:space="preserve"> С. 18 </w:t>
      </w:r>
      <w:r w:rsidRPr="00B97E30">
        <w:rPr>
          <w:sz w:val="28"/>
          <w:szCs w:val="28"/>
        </w:rPr>
        <w:t>–</w:t>
      </w:r>
      <w:r>
        <w:rPr>
          <w:sz w:val="28"/>
          <w:szCs w:val="28"/>
        </w:rPr>
        <w:t xml:space="preserve"> </w:t>
      </w:r>
      <w:r>
        <w:rPr>
          <w:sz w:val="28"/>
          <w:szCs w:val="28"/>
          <w:lang w:val="uk-UA"/>
        </w:rPr>
        <w:t>20.</w:t>
      </w:r>
    </w:p>
    <w:p w:rsidR="00D75BB0" w:rsidRPr="00A86A5D" w:rsidRDefault="00D75BB0" w:rsidP="006F10C3">
      <w:pPr>
        <w:numPr>
          <w:ilvl w:val="0"/>
          <w:numId w:val="48"/>
        </w:numPr>
        <w:suppressAutoHyphens w:val="0"/>
        <w:spacing w:line="360" w:lineRule="auto"/>
        <w:jc w:val="both"/>
        <w:rPr>
          <w:i/>
          <w:sz w:val="28"/>
          <w:szCs w:val="28"/>
          <w:lang w:val="uk-UA"/>
        </w:rPr>
      </w:pPr>
      <w:r w:rsidRPr="004A1BD5">
        <w:rPr>
          <w:iCs/>
          <w:sz w:val="28"/>
          <w:szCs w:val="28"/>
        </w:rPr>
        <w:t>Мещанинов И.</w:t>
      </w:r>
      <w:r w:rsidRPr="004A1BD5">
        <w:rPr>
          <w:iCs/>
          <w:sz w:val="28"/>
          <w:szCs w:val="28"/>
          <w:lang w:val="uk-UA"/>
        </w:rPr>
        <w:t xml:space="preserve"> </w:t>
      </w:r>
      <w:r w:rsidRPr="004A1BD5">
        <w:rPr>
          <w:iCs/>
          <w:sz w:val="28"/>
          <w:szCs w:val="28"/>
        </w:rPr>
        <w:t>И.</w:t>
      </w:r>
      <w:r w:rsidRPr="00B97E30">
        <w:rPr>
          <w:sz w:val="28"/>
          <w:szCs w:val="28"/>
        </w:rPr>
        <w:t xml:space="preserve"> Понятийные категории в языке </w:t>
      </w:r>
      <w:r>
        <w:rPr>
          <w:sz w:val="28"/>
          <w:szCs w:val="28"/>
          <w:lang w:val="uk-UA"/>
        </w:rPr>
        <w:t>[Текст] / И. И. Мещ</w:t>
      </w:r>
      <w:r>
        <w:rPr>
          <w:sz w:val="28"/>
          <w:szCs w:val="28"/>
          <w:lang w:val="uk-UA"/>
        </w:rPr>
        <w:t>а</w:t>
      </w:r>
      <w:r>
        <w:rPr>
          <w:sz w:val="28"/>
          <w:szCs w:val="28"/>
          <w:lang w:val="uk-UA"/>
        </w:rPr>
        <w:t>нинов</w:t>
      </w:r>
      <w:r w:rsidRPr="00B97E30">
        <w:rPr>
          <w:sz w:val="28"/>
          <w:szCs w:val="28"/>
        </w:rPr>
        <w:t xml:space="preserve"> // История советского язы</w:t>
      </w:r>
      <w:r>
        <w:rPr>
          <w:sz w:val="28"/>
          <w:szCs w:val="28"/>
        </w:rPr>
        <w:t xml:space="preserve">кознания / сост. Ф. М. Березин. </w:t>
      </w:r>
      <w:r w:rsidRPr="00B97E30">
        <w:rPr>
          <w:sz w:val="28"/>
          <w:szCs w:val="28"/>
        </w:rPr>
        <w:t xml:space="preserve"> –</w:t>
      </w:r>
      <w:r>
        <w:rPr>
          <w:sz w:val="28"/>
          <w:szCs w:val="28"/>
          <w:lang w:val="uk-UA"/>
        </w:rPr>
        <w:t xml:space="preserve"> </w:t>
      </w:r>
      <w:r w:rsidRPr="00B97E30">
        <w:rPr>
          <w:sz w:val="28"/>
          <w:szCs w:val="28"/>
        </w:rPr>
        <w:t>М., 1981.</w:t>
      </w:r>
      <w:r>
        <w:rPr>
          <w:sz w:val="28"/>
          <w:szCs w:val="28"/>
          <w:lang w:val="uk-UA"/>
        </w:rPr>
        <w:t xml:space="preserve"> </w:t>
      </w:r>
      <w:r w:rsidRPr="00B97E30">
        <w:rPr>
          <w:sz w:val="28"/>
          <w:szCs w:val="28"/>
        </w:rPr>
        <w:t>–</w:t>
      </w:r>
      <w:r>
        <w:rPr>
          <w:sz w:val="28"/>
          <w:szCs w:val="28"/>
          <w:lang w:val="uk-UA"/>
        </w:rPr>
        <w:t xml:space="preserve"> С. 6</w:t>
      </w:r>
      <w:r>
        <w:rPr>
          <w:sz w:val="28"/>
          <w:szCs w:val="28"/>
        </w:rPr>
        <w:t xml:space="preserve"> </w:t>
      </w:r>
      <w:r w:rsidRPr="00B97E30">
        <w:rPr>
          <w:sz w:val="28"/>
          <w:szCs w:val="28"/>
        </w:rPr>
        <w:t>–</w:t>
      </w:r>
      <w:r>
        <w:rPr>
          <w:sz w:val="28"/>
          <w:szCs w:val="28"/>
        </w:rPr>
        <w:t xml:space="preserve"> </w:t>
      </w:r>
      <w:r>
        <w:rPr>
          <w:sz w:val="28"/>
          <w:szCs w:val="28"/>
          <w:lang w:val="uk-UA"/>
        </w:rPr>
        <w:t xml:space="preserve">9. </w:t>
      </w:r>
    </w:p>
    <w:p w:rsidR="00D75BB0" w:rsidRPr="00A86A5D" w:rsidRDefault="00D75BB0" w:rsidP="006F10C3">
      <w:pPr>
        <w:numPr>
          <w:ilvl w:val="0"/>
          <w:numId w:val="48"/>
        </w:numPr>
        <w:suppressAutoHyphens w:val="0"/>
        <w:spacing w:line="360" w:lineRule="auto"/>
        <w:jc w:val="both"/>
        <w:rPr>
          <w:i/>
          <w:sz w:val="28"/>
          <w:szCs w:val="28"/>
          <w:lang w:val="uk-UA"/>
        </w:rPr>
      </w:pPr>
      <w:r w:rsidRPr="004A1BD5">
        <w:rPr>
          <w:iCs/>
          <w:sz w:val="28"/>
          <w:szCs w:val="28"/>
        </w:rPr>
        <w:t>Михальская  А.</w:t>
      </w:r>
      <w:r w:rsidRPr="004A1BD5">
        <w:rPr>
          <w:iCs/>
          <w:sz w:val="28"/>
          <w:szCs w:val="28"/>
          <w:lang w:val="uk-UA"/>
        </w:rPr>
        <w:t xml:space="preserve"> </w:t>
      </w:r>
      <w:r w:rsidRPr="004A1BD5">
        <w:rPr>
          <w:iCs/>
          <w:sz w:val="28"/>
          <w:szCs w:val="28"/>
        </w:rPr>
        <w:t>К.</w:t>
      </w:r>
      <w:r w:rsidRPr="00B97E30">
        <w:rPr>
          <w:i/>
          <w:sz w:val="28"/>
          <w:szCs w:val="28"/>
        </w:rPr>
        <w:t xml:space="preserve"> </w:t>
      </w:r>
      <w:r w:rsidRPr="00B97E30">
        <w:rPr>
          <w:sz w:val="28"/>
          <w:szCs w:val="28"/>
        </w:rPr>
        <w:t xml:space="preserve">Основы риторики. Мысль и слово </w:t>
      </w:r>
      <w:r>
        <w:rPr>
          <w:sz w:val="28"/>
          <w:szCs w:val="28"/>
          <w:lang w:val="uk-UA"/>
        </w:rPr>
        <w:t xml:space="preserve">[Текст] </w:t>
      </w:r>
      <w:r w:rsidRPr="00B97E30">
        <w:rPr>
          <w:sz w:val="28"/>
          <w:szCs w:val="28"/>
        </w:rPr>
        <w:t>/ А.</w:t>
      </w:r>
      <w:r>
        <w:rPr>
          <w:sz w:val="28"/>
          <w:szCs w:val="28"/>
        </w:rPr>
        <w:t xml:space="preserve"> </w:t>
      </w:r>
      <w:r w:rsidRPr="00B97E30">
        <w:rPr>
          <w:sz w:val="28"/>
          <w:szCs w:val="28"/>
        </w:rPr>
        <w:t>К. Михальская. –</w:t>
      </w:r>
      <w:r>
        <w:rPr>
          <w:sz w:val="28"/>
          <w:szCs w:val="28"/>
          <w:lang w:val="uk-UA"/>
        </w:rPr>
        <w:t xml:space="preserve"> </w:t>
      </w:r>
      <w:r w:rsidRPr="00B97E30">
        <w:rPr>
          <w:sz w:val="28"/>
          <w:szCs w:val="28"/>
        </w:rPr>
        <w:t>М., 1996.</w:t>
      </w:r>
      <w:r w:rsidRPr="00B97E30">
        <w:rPr>
          <w:i/>
          <w:iCs/>
          <w:sz w:val="28"/>
          <w:szCs w:val="28"/>
          <w:lang w:val="uk-UA"/>
        </w:rPr>
        <w:t xml:space="preserve"> </w:t>
      </w:r>
      <w:r w:rsidRPr="00B97E30">
        <w:rPr>
          <w:sz w:val="28"/>
          <w:szCs w:val="28"/>
        </w:rPr>
        <w:t>– С.</w:t>
      </w:r>
      <w:r>
        <w:rPr>
          <w:sz w:val="28"/>
          <w:szCs w:val="28"/>
          <w:lang w:val="uk-UA"/>
        </w:rPr>
        <w:t xml:space="preserve"> </w:t>
      </w:r>
      <w:r w:rsidRPr="00B97E30">
        <w:rPr>
          <w:sz w:val="28"/>
          <w:szCs w:val="28"/>
        </w:rPr>
        <w:t>110.</w:t>
      </w:r>
    </w:p>
    <w:p w:rsidR="00D75BB0" w:rsidRPr="00A86A5D" w:rsidRDefault="00D75BB0" w:rsidP="006F10C3">
      <w:pPr>
        <w:numPr>
          <w:ilvl w:val="0"/>
          <w:numId w:val="48"/>
        </w:numPr>
        <w:suppressAutoHyphens w:val="0"/>
        <w:spacing w:line="360" w:lineRule="auto"/>
        <w:jc w:val="both"/>
        <w:rPr>
          <w:i/>
          <w:sz w:val="28"/>
          <w:szCs w:val="28"/>
          <w:lang w:val="uk-UA"/>
        </w:rPr>
      </w:pPr>
      <w:r w:rsidRPr="00A86A5D">
        <w:rPr>
          <w:iCs/>
          <w:sz w:val="28"/>
          <w:szCs w:val="28"/>
        </w:rPr>
        <w:t>Морозова Е.</w:t>
      </w:r>
      <w:r w:rsidRPr="00A86A5D">
        <w:rPr>
          <w:iCs/>
          <w:sz w:val="28"/>
          <w:szCs w:val="28"/>
          <w:lang w:val="uk-UA"/>
        </w:rPr>
        <w:t xml:space="preserve"> </w:t>
      </w:r>
      <w:r w:rsidRPr="00A86A5D">
        <w:rPr>
          <w:sz w:val="28"/>
          <w:szCs w:val="28"/>
          <w:lang w:val="uk-UA"/>
        </w:rPr>
        <w:t>И.</w:t>
      </w:r>
      <w:r w:rsidRPr="00B97E30">
        <w:rPr>
          <w:i/>
          <w:sz w:val="28"/>
          <w:szCs w:val="28"/>
          <w:lang w:val="uk-UA"/>
        </w:rPr>
        <w:t xml:space="preserve"> </w:t>
      </w:r>
      <w:r w:rsidRPr="00B97E30">
        <w:rPr>
          <w:sz w:val="28"/>
          <w:szCs w:val="28"/>
          <w:lang w:val="uk-UA"/>
        </w:rPr>
        <w:t>Ложь как дискурсивное образование: лингвокогнити</w:t>
      </w:r>
      <w:r w:rsidRPr="00B97E30">
        <w:rPr>
          <w:sz w:val="28"/>
          <w:szCs w:val="28"/>
          <w:lang w:val="uk-UA"/>
        </w:rPr>
        <w:t>в</w:t>
      </w:r>
      <w:r w:rsidRPr="00B97E30">
        <w:rPr>
          <w:sz w:val="28"/>
          <w:szCs w:val="28"/>
          <w:lang w:val="uk-UA"/>
        </w:rPr>
        <w:t>ный аспект</w:t>
      </w:r>
      <w:r>
        <w:rPr>
          <w:sz w:val="28"/>
          <w:szCs w:val="28"/>
          <w:lang w:val="uk-UA"/>
        </w:rPr>
        <w:t xml:space="preserve"> [Текст] </w:t>
      </w:r>
      <w:r w:rsidRPr="00B97E30">
        <w:rPr>
          <w:sz w:val="28"/>
          <w:szCs w:val="28"/>
        </w:rPr>
        <w:t>/</w:t>
      </w:r>
      <w:r>
        <w:rPr>
          <w:sz w:val="28"/>
          <w:szCs w:val="28"/>
          <w:lang w:val="uk-UA"/>
        </w:rPr>
        <w:t xml:space="preserve"> Е. И. Морозова</w:t>
      </w:r>
      <w:r w:rsidRPr="00B97E30">
        <w:rPr>
          <w:sz w:val="28"/>
          <w:szCs w:val="28"/>
          <w:lang w:val="uk-UA"/>
        </w:rPr>
        <w:t>. – Харьков</w:t>
      </w:r>
      <w:r>
        <w:rPr>
          <w:sz w:val="28"/>
          <w:szCs w:val="28"/>
          <w:lang w:val="uk-UA"/>
        </w:rPr>
        <w:t xml:space="preserve"> </w:t>
      </w:r>
      <w:r w:rsidRPr="00B97E30">
        <w:rPr>
          <w:sz w:val="28"/>
          <w:szCs w:val="28"/>
          <w:lang w:val="uk-UA"/>
        </w:rPr>
        <w:t xml:space="preserve">: Экограф, 2005. – 300 с. </w:t>
      </w:r>
    </w:p>
    <w:p w:rsidR="00D75BB0" w:rsidRPr="00A86A5D" w:rsidRDefault="00D75BB0" w:rsidP="006F10C3">
      <w:pPr>
        <w:numPr>
          <w:ilvl w:val="0"/>
          <w:numId w:val="48"/>
        </w:numPr>
        <w:suppressAutoHyphens w:val="0"/>
        <w:spacing w:line="360" w:lineRule="auto"/>
        <w:jc w:val="both"/>
        <w:rPr>
          <w:i/>
          <w:sz w:val="28"/>
          <w:szCs w:val="28"/>
          <w:lang w:val="uk-UA"/>
        </w:rPr>
      </w:pPr>
      <w:r w:rsidRPr="00A86A5D">
        <w:rPr>
          <w:iCs/>
          <w:sz w:val="28"/>
          <w:szCs w:val="28"/>
          <w:lang w:val="uk-UA"/>
        </w:rPr>
        <w:t xml:space="preserve">Мухин А. </w:t>
      </w:r>
      <w:r w:rsidRPr="00A86A5D">
        <w:rPr>
          <w:sz w:val="28"/>
          <w:szCs w:val="28"/>
          <w:lang w:val="uk-UA"/>
        </w:rPr>
        <w:t>М.</w:t>
      </w:r>
      <w:r w:rsidRPr="00B97E30">
        <w:rPr>
          <w:i/>
          <w:sz w:val="28"/>
          <w:szCs w:val="28"/>
          <w:lang w:val="uk-UA"/>
        </w:rPr>
        <w:t xml:space="preserve"> </w:t>
      </w:r>
      <w:r w:rsidRPr="00B97E30">
        <w:rPr>
          <w:sz w:val="28"/>
          <w:szCs w:val="28"/>
          <w:lang w:val="uk-UA"/>
        </w:rPr>
        <w:t>Синтаксемный анализ и проблема уровней языка</w:t>
      </w:r>
      <w:r>
        <w:rPr>
          <w:sz w:val="28"/>
          <w:szCs w:val="28"/>
          <w:lang w:val="uk-UA"/>
        </w:rPr>
        <w:t xml:space="preserve"> [Текст] </w:t>
      </w:r>
      <w:r w:rsidRPr="00B97E30">
        <w:rPr>
          <w:sz w:val="28"/>
          <w:szCs w:val="28"/>
        </w:rPr>
        <w:t>/</w:t>
      </w:r>
      <w:r>
        <w:rPr>
          <w:sz w:val="28"/>
          <w:szCs w:val="28"/>
          <w:lang w:val="uk-UA"/>
        </w:rPr>
        <w:t xml:space="preserve"> А. М. Мухин</w:t>
      </w:r>
      <w:r w:rsidRPr="00B97E30">
        <w:rPr>
          <w:sz w:val="28"/>
          <w:szCs w:val="28"/>
          <w:lang w:val="uk-UA"/>
        </w:rPr>
        <w:t>. – Л.</w:t>
      </w:r>
      <w:r>
        <w:rPr>
          <w:sz w:val="28"/>
          <w:szCs w:val="28"/>
          <w:lang w:val="uk-UA"/>
        </w:rPr>
        <w:t xml:space="preserve"> </w:t>
      </w:r>
      <w:r w:rsidRPr="00B97E30">
        <w:rPr>
          <w:sz w:val="28"/>
          <w:szCs w:val="28"/>
          <w:lang w:val="uk-UA"/>
        </w:rPr>
        <w:t>: Н</w:t>
      </w:r>
      <w:r w:rsidRPr="00B97E30">
        <w:rPr>
          <w:sz w:val="28"/>
          <w:szCs w:val="28"/>
          <w:lang w:val="uk-UA"/>
        </w:rPr>
        <w:t>а</w:t>
      </w:r>
      <w:r w:rsidRPr="00B97E30">
        <w:rPr>
          <w:sz w:val="28"/>
          <w:szCs w:val="28"/>
          <w:lang w:val="uk-UA"/>
        </w:rPr>
        <w:t>ука, 1980. – 303 с.</w:t>
      </w:r>
      <w:r>
        <w:rPr>
          <w:sz w:val="28"/>
          <w:szCs w:val="28"/>
          <w:lang w:val="uk-UA"/>
        </w:rPr>
        <w:t xml:space="preserve"> </w:t>
      </w:r>
    </w:p>
    <w:p w:rsidR="00D75BB0" w:rsidRPr="00A86A5D" w:rsidRDefault="00D75BB0" w:rsidP="006F10C3">
      <w:pPr>
        <w:numPr>
          <w:ilvl w:val="0"/>
          <w:numId w:val="48"/>
        </w:numPr>
        <w:suppressAutoHyphens w:val="0"/>
        <w:spacing w:line="360" w:lineRule="auto"/>
        <w:jc w:val="both"/>
        <w:rPr>
          <w:i/>
          <w:sz w:val="28"/>
          <w:szCs w:val="28"/>
          <w:lang w:val="uk-UA"/>
        </w:rPr>
      </w:pPr>
      <w:r w:rsidRPr="00A86A5D">
        <w:rPr>
          <w:sz w:val="28"/>
          <w:szCs w:val="28"/>
          <w:lang w:val="uk-UA"/>
        </w:rPr>
        <w:lastRenderedPageBreak/>
        <w:t>Николаева Ю. В.</w:t>
      </w:r>
      <w:r w:rsidRPr="00B97E30">
        <w:rPr>
          <w:sz w:val="28"/>
          <w:szCs w:val="28"/>
          <w:lang w:val="uk-UA"/>
        </w:rPr>
        <w:t xml:space="preserve"> Функциональные и семантические особенности и</w:t>
      </w:r>
      <w:r w:rsidRPr="00B97E30">
        <w:rPr>
          <w:sz w:val="28"/>
          <w:szCs w:val="28"/>
          <w:lang w:val="uk-UA"/>
        </w:rPr>
        <w:t>л</w:t>
      </w:r>
      <w:r w:rsidRPr="00B97E30">
        <w:rPr>
          <w:sz w:val="28"/>
          <w:szCs w:val="28"/>
          <w:lang w:val="uk-UA"/>
        </w:rPr>
        <w:t xml:space="preserve">люстративных жестов в устной речи (на материале русского языка) </w:t>
      </w:r>
      <w:r>
        <w:rPr>
          <w:sz w:val="28"/>
          <w:szCs w:val="28"/>
          <w:lang w:val="uk-UA"/>
        </w:rPr>
        <w:t xml:space="preserve">[Текст] </w:t>
      </w:r>
      <w:r w:rsidRPr="00B97E30">
        <w:rPr>
          <w:sz w:val="28"/>
          <w:szCs w:val="28"/>
        </w:rPr>
        <w:t>/</w:t>
      </w:r>
      <w:r>
        <w:rPr>
          <w:sz w:val="28"/>
          <w:szCs w:val="28"/>
          <w:lang w:val="uk-UA"/>
        </w:rPr>
        <w:t xml:space="preserve"> Ю. В. Николаева </w:t>
      </w:r>
      <w:r w:rsidRPr="00B97E30">
        <w:rPr>
          <w:sz w:val="28"/>
          <w:szCs w:val="28"/>
          <w:lang w:val="uk-UA"/>
        </w:rPr>
        <w:t xml:space="preserve">// Вопр. языкознания. – 2004. – № 4. – С. 48 – 67. </w:t>
      </w:r>
    </w:p>
    <w:p w:rsidR="00D75BB0" w:rsidRPr="00FB54D2" w:rsidRDefault="00D75BB0" w:rsidP="006F10C3">
      <w:pPr>
        <w:numPr>
          <w:ilvl w:val="0"/>
          <w:numId w:val="48"/>
        </w:numPr>
        <w:suppressAutoHyphens w:val="0"/>
        <w:spacing w:line="360" w:lineRule="auto"/>
        <w:jc w:val="both"/>
        <w:rPr>
          <w:i/>
          <w:sz w:val="28"/>
          <w:szCs w:val="28"/>
          <w:lang w:val="uk-UA"/>
        </w:rPr>
      </w:pPr>
      <w:r w:rsidRPr="00A86A5D">
        <w:rPr>
          <w:sz w:val="28"/>
          <w:szCs w:val="28"/>
          <w:lang w:val="uk-UA"/>
        </w:rPr>
        <w:t>Никольский А. А.</w:t>
      </w:r>
      <w:r w:rsidRPr="00B97E30">
        <w:rPr>
          <w:i/>
          <w:sz w:val="28"/>
          <w:szCs w:val="28"/>
          <w:lang w:val="uk-UA"/>
        </w:rPr>
        <w:t xml:space="preserve"> </w:t>
      </w:r>
      <w:r w:rsidRPr="00B97E30">
        <w:rPr>
          <w:sz w:val="28"/>
          <w:szCs w:val="28"/>
          <w:lang w:val="uk-UA"/>
        </w:rPr>
        <w:t>Очерки по синтаксису русской разговорной речи</w:t>
      </w:r>
      <w:r>
        <w:rPr>
          <w:sz w:val="28"/>
          <w:szCs w:val="28"/>
          <w:lang w:val="uk-UA"/>
        </w:rPr>
        <w:t xml:space="preserve"> [Текст] </w:t>
      </w:r>
      <w:r w:rsidRPr="00B97E30">
        <w:rPr>
          <w:sz w:val="28"/>
          <w:szCs w:val="28"/>
        </w:rPr>
        <w:t>/</w:t>
      </w:r>
      <w:r>
        <w:rPr>
          <w:sz w:val="28"/>
          <w:szCs w:val="28"/>
          <w:lang w:val="uk-UA"/>
        </w:rPr>
        <w:t xml:space="preserve"> А. А. Никольский</w:t>
      </w:r>
      <w:r w:rsidRPr="00B97E30">
        <w:rPr>
          <w:sz w:val="28"/>
          <w:szCs w:val="28"/>
          <w:lang w:val="uk-UA"/>
        </w:rPr>
        <w:t>. – Душанбе</w:t>
      </w:r>
      <w:r>
        <w:rPr>
          <w:sz w:val="28"/>
          <w:szCs w:val="28"/>
          <w:lang w:val="uk-UA"/>
        </w:rPr>
        <w:t xml:space="preserve"> </w:t>
      </w:r>
      <w:r w:rsidRPr="00B97E30">
        <w:rPr>
          <w:sz w:val="28"/>
          <w:szCs w:val="28"/>
          <w:lang w:val="uk-UA"/>
        </w:rPr>
        <w:t xml:space="preserve">: Изд-во Таджикского ун-та, 1964. – 73 с. </w:t>
      </w:r>
    </w:p>
    <w:p w:rsidR="00D75BB0" w:rsidRPr="00FB54D2" w:rsidRDefault="00D75BB0" w:rsidP="006F10C3">
      <w:pPr>
        <w:numPr>
          <w:ilvl w:val="0"/>
          <w:numId w:val="48"/>
        </w:numPr>
        <w:suppressAutoHyphens w:val="0"/>
        <w:spacing w:line="360" w:lineRule="auto"/>
        <w:jc w:val="both"/>
        <w:rPr>
          <w:i/>
          <w:sz w:val="28"/>
          <w:szCs w:val="28"/>
          <w:lang w:val="uk-UA"/>
        </w:rPr>
      </w:pPr>
      <w:r w:rsidRPr="00E50637">
        <w:rPr>
          <w:sz w:val="28"/>
          <w:szCs w:val="28"/>
        </w:rPr>
        <w:t>Нушикян Э.</w:t>
      </w:r>
      <w:r w:rsidRPr="00E50637">
        <w:rPr>
          <w:sz w:val="28"/>
          <w:szCs w:val="28"/>
          <w:lang w:val="uk-UA"/>
        </w:rPr>
        <w:t xml:space="preserve"> </w:t>
      </w:r>
      <w:r w:rsidRPr="00E50637">
        <w:rPr>
          <w:sz w:val="28"/>
          <w:szCs w:val="28"/>
        </w:rPr>
        <w:t>А.</w:t>
      </w:r>
      <w:r w:rsidRPr="00B97E30">
        <w:rPr>
          <w:sz w:val="28"/>
          <w:szCs w:val="28"/>
        </w:rPr>
        <w:t xml:space="preserve"> Типология интонации эмоциональной речи</w:t>
      </w:r>
      <w:r>
        <w:rPr>
          <w:sz w:val="28"/>
          <w:szCs w:val="28"/>
          <w:lang w:val="uk-UA"/>
        </w:rPr>
        <w:t xml:space="preserve"> [Текст] </w:t>
      </w:r>
      <w:r w:rsidRPr="00B97E30">
        <w:rPr>
          <w:sz w:val="28"/>
          <w:szCs w:val="28"/>
        </w:rPr>
        <w:t>/</w:t>
      </w:r>
      <w:r>
        <w:rPr>
          <w:sz w:val="28"/>
          <w:szCs w:val="28"/>
          <w:lang w:val="uk-UA"/>
        </w:rPr>
        <w:t xml:space="preserve"> Э. А. Нушикян</w:t>
      </w:r>
      <w:r>
        <w:rPr>
          <w:sz w:val="28"/>
          <w:szCs w:val="28"/>
        </w:rPr>
        <w:t xml:space="preserve">. – Киев ; </w:t>
      </w:r>
      <w:r w:rsidRPr="00B97E30">
        <w:rPr>
          <w:sz w:val="28"/>
          <w:szCs w:val="28"/>
        </w:rPr>
        <w:t>Одесса</w:t>
      </w:r>
      <w:r>
        <w:rPr>
          <w:sz w:val="28"/>
          <w:szCs w:val="28"/>
        </w:rPr>
        <w:t xml:space="preserve"> : Вищ. шк.</w:t>
      </w:r>
      <w:r w:rsidRPr="00B97E30">
        <w:rPr>
          <w:sz w:val="28"/>
          <w:szCs w:val="28"/>
        </w:rPr>
        <w:t>, 1986. – 159 с.</w:t>
      </w:r>
    </w:p>
    <w:p w:rsidR="00D75BB0" w:rsidRPr="00FB54D2" w:rsidRDefault="00D75BB0" w:rsidP="006F10C3">
      <w:pPr>
        <w:numPr>
          <w:ilvl w:val="0"/>
          <w:numId w:val="48"/>
        </w:numPr>
        <w:suppressAutoHyphens w:val="0"/>
        <w:spacing w:line="360" w:lineRule="auto"/>
        <w:jc w:val="both"/>
        <w:rPr>
          <w:i/>
          <w:sz w:val="28"/>
          <w:szCs w:val="28"/>
          <w:lang w:val="uk-UA"/>
        </w:rPr>
      </w:pPr>
      <w:r w:rsidRPr="00E50637">
        <w:rPr>
          <w:sz w:val="28"/>
          <w:szCs w:val="28"/>
          <w:lang w:val="uk-UA"/>
        </w:rPr>
        <w:t>Овсянико-Куликовский Д. Н.</w:t>
      </w:r>
      <w:r w:rsidRPr="00B97E30">
        <w:rPr>
          <w:i/>
          <w:sz w:val="28"/>
          <w:szCs w:val="28"/>
          <w:lang w:val="uk-UA"/>
        </w:rPr>
        <w:t xml:space="preserve"> </w:t>
      </w:r>
      <w:r w:rsidRPr="00B97E30">
        <w:rPr>
          <w:sz w:val="28"/>
          <w:szCs w:val="28"/>
          <w:lang w:val="uk-UA"/>
        </w:rPr>
        <w:t>Синтаксис русского языка</w:t>
      </w:r>
      <w:r>
        <w:rPr>
          <w:sz w:val="28"/>
          <w:szCs w:val="28"/>
          <w:lang w:val="uk-UA"/>
        </w:rPr>
        <w:t xml:space="preserve"> [Текст] </w:t>
      </w:r>
      <w:r w:rsidRPr="00B97E30">
        <w:rPr>
          <w:sz w:val="28"/>
          <w:szCs w:val="28"/>
        </w:rPr>
        <w:t>/</w:t>
      </w:r>
      <w:r>
        <w:rPr>
          <w:sz w:val="28"/>
          <w:szCs w:val="28"/>
          <w:lang w:val="uk-UA"/>
        </w:rPr>
        <w:t xml:space="preserve"> Д. Н. </w:t>
      </w:r>
      <w:r w:rsidRPr="00E50637">
        <w:rPr>
          <w:sz w:val="28"/>
          <w:szCs w:val="28"/>
          <w:lang w:val="uk-UA"/>
        </w:rPr>
        <w:t>Овс</w:t>
      </w:r>
      <w:r w:rsidRPr="00E50637">
        <w:rPr>
          <w:sz w:val="28"/>
          <w:szCs w:val="28"/>
          <w:lang w:val="uk-UA"/>
        </w:rPr>
        <w:t>я</w:t>
      </w:r>
      <w:r w:rsidRPr="00E50637">
        <w:rPr>
          <w:sz w:val="28"/>
          <w:szCs w:val="28"/>
          <w:lang w:val="uk-UA"/>
        </w:rPr>
        <w:t>нико-Куликовский</w:t>
      </w:r>
      <w:r w:rsidRPr="00B97E30">
        <w:rPr>
          <w:sz w:val="28"/>
          <w:szCs w:val="28"/>
          <w:lang w:val="uk-UA"/>
        </w:rPr>
        <w:t>. –</w:t>
      </w:r>
      <w:r w:rsidRPr="00B97E30">
        <w:rPr>
          <w:i/>
          <w:sz w:val="28"/>
          <w:szCs w:val="28"/>
          <w:lang w:val="uk-UA"/>
        </w:rPr>
        <w:t xml:space="preserve"> </w:t>
      </w:r>
      <w:r w:rsidRPr="00B97E30">
        <w:rPr>
          <w:sz w:val="28"/>
          <w:szCs w:val="28"/>
          <w:lang w:val="uk-UA"/>
        </w:rPr>
        <w:t>Спб</w:t>
      </w:r>
      <w:r>
        <w:rPr>
          <w:sz w:val="28"/>
          <w:szCs w:val="28"/>
          <w:lang w:val="uk-UA"/>
        </w:rPr>
        <w:t>.</w:t>
      </w:r>
      <w:r w:rsidRPr="00B97E30">
        <w:rPr>
          <w:sz w:val="28"/>
          <w:szCs w:val="28"/>
          <w:lang w:val="uk-UA"/>
        </w:rPr>
        <w:t>, 1912. – С. 50.</w:t>
      </w:r>
    </w:p>
    <w:p w:rsidR="00D75BB0" w:rsidRPr="00FB54D2" w:rsidRDefault="00D75BB0" w:rsidP="006F10C3">
      <w:pPr>
        <w:numPr>
          <w:ilvl w:val="0"/>
          <w:numId w:val="48"/>
        </w:numPr>
        <w:suppressAutoHyphens w:val="0"/>
        <w:spacing w:line="360" w:lineRule="auto"/>
        <w:jc w:val="both"/>
        <w:rPr>
          <w:i/>
          <w:sz w:val="28"/>
          <w:szCs w:val="28"/>
          <w:lang w:val="uk-UA"/>
        </w:rPr>
      </w:pPr>
      <w:r w:rsidRPr="00E50637">
        <w:rPr>
          <w:sz w:val="28"/>
          <w:szCs w:val="28"/>
        </w:rPr>
        <w:t>Олянич А.</w:t>
      </w:r>
      <w:r w:rsidRPr="00E50637">
        <w:rPr>
          <w:sz w:val="28"/>
          <w:szCs w:val="28"/>
          <w:lang w:val="uk-UA"/>
        </w:rPr>
        <w:t xml:space="preserve"> В.</w:t>
      </w:r>
      <w:r w:rsidRPr="00B97E30">
        <w:rPr>
          <w:i/>
          <w:sz w:val="28"/>
          <w:szCs w:val="28"/>
          <w:lang w:val="uk-UA"/>
        </w:rPr>
        <w:t xml:space="preserve"> </w:t>
      </w:r>
      <w:r w:rsidRPr="00B97E30">
        <w:rPr>
          <w:sz w:val="28"/>
          <w:szCs w:val="28"/>
          <w:lang w:val="uk-UA"/>
        </w:rPr>
        <w:t>Презентационная теория дискурса</w:t>
      </w:r>
      <w:r>
        <w:rPr>
          <w:sz w:val="28"/>
          <w:szCs w:val="28"/>
          <w:lang w:val="uk-UA"/>
        </w:rPr>
        <w:t xml:space="preserve"> </w:t>
      </w:r>
      <w:r w:rsidRPr="00B97E30">
        <w:rPr>
          <w:sz w:val="28"/>
          <w:szCs w:val="28"/>
          <w:lang w:val="uk-UA"/>
        </w:rPr>
        <w:t xml:space="preserve">: </w:t>
      </w:r>
      <w:r>
        <w:rPr>
          <w:sz w:val="28"/>
          <w:szCs w:val="28"/>
          <w:lang w:val="uk-UA"/>
        </w:rPr>
        <w:t>[М</w:t>
      </w:r>
      <w:r w:rsidRPr="00B97E30">
        <w:rPr>
          <w:sz w:val="28"/>
          <w:szCs w:val="28"/>
          <w:lang w:val="uk-UA"/>
        </w:rPr>
        <w:t>онография</w:t>
      </w:r>
      <w:r>
        <w:rPr>
          <w:sz w:val="28"/>
          <w:szCs w:val="28"/>
          <w:lang w:val="uk-UA"/>
        </w:rPr>
        <w:t>] / А. В. Ол</w:t>
      </w:r>
      <w:r>
        <w:rPr>
          <w:sz w:val="28"/>
          <w:szCs w:val="28"/>
          <w:lang w:val="uk-UA"/>
        </w:rPr>
        <w:t>я</w:t>
      </w:r>
      <w:r>
        <w:rPr>
          <w:sz w:val="28"/>
          <w:szCs w:val="28"/>
          <w:lang w:val="uk-UA"/>
        </w:rPr>
        <w:t>нич</w:t>
      </w:r>
      <w:r w:rsidRPr="00B97E30">
        <w:rPr>
          <w:sz w:val="28"/>
          <w:szCs w:val="28"/>
          <w:lang w:val="uk-UA"/>
        </w:rPr>
        <w:t>. – Волгоград</w:t>
      </w:r>
      <w:r>
        <w:rPr>
          <w:sz w:val="28"/>
          <w:szCs w:val="28"/>
          <w:lang w:val="uk-UA"/>
        </w:rPr>
        <w:t xml:space="preserve"> </w:t>
      </w:r>
      <w:r w:rsidRPr="00B97E30">
        <w:rPr>
          <w:sz w:val="28"/>
          <w:szCs w:val="28"/>
          <w:lang w:val="uk-UA"/>
        </w:rPr>
        <w:t xml:space="preserve">: Парадигма, 2000. – 507 с. </w:t>
      </w:r>
    </w:p>
    <w:p w:rsidR="00D75BB0" w:rsidRPr="00FB54D2" w:rsidRDefault="00D75BB0" w:rsidP="006F10C3">
      <w:pPr>
        <w:numPr>
          <w:ilvl w:val="0"/>
          <w:numId w:val="48"/>
        </w:numPr>
        <w:suppressAutoHyphens w:val="0"/>
        <w:spacing w:line="360" w:lineRule="auto"/>
        <w:jc w:val="both"/>
        <w:rPr>
          <w:i/>
          <w:sz w:val="28"/>
          <w:szCs w:val="28"/>
          <w:lang w:val="uk-UA"/>
        </w:rPr>
      </w:pPr>
      <w:r>
        <w:rPr>
          <w:sz w:val="28"/>
          <w:szCs w:val="28"/>
          <w:lang w:val="uk-UA"/>
        </w:rPr>
        <w:t>Панфилов</w:t>
      </w:r>
      <w:r w:rsidRPr="00E50637">
        <w:rPr>
          <w:sz w:val="28"/>
          <w:szCs w:val="28"/>
          <w:lang w:val="uk-UA"/>
        </w:rPr>
        <w:t xml:space="preserve"> В. В.</w:t>
      </w:r>
      <w:r w:rsidRPr="00B97E30">
        <w:rPr>
          <w:sz w:val="28"/>
          <w:szCs w:val="28"/>
          <w:lang w:val="uk-UA"/>
        </w:rPr>
        <w:t xml:space="preserve"> Взаимоотношение языка и мышления</w:t>
      </w:r>
      <w:r>
        <w:rPr>
          <w:sz w:val="28"/>
          <w:szCs w:val="28"/>
          <w:lang w:val="uk-UA"/>
        </w:rPr>
        <w:t xml:space="preserve"> [Текст] </w:t>
      </w:r>
      <w:r w:rsidRPr="00B97E30">
        <w:rPr>
          <w:sz w:val="28"/>
          <w:szCs w:val="28"/>
        </w:rPr>
        <w:t>/</w:t>
      </w:r>
      <w:r>
        <w:rPr>
          <w:sz w:val="28"/>
          <w:szCs w:val="28"/>
          <w:lang w:val="uk-UA"/>
        </w:rPr>
        <w:t xml:space="preserve"> В. В. Панфилов</w:t>
      </w:r>
      <w:r w:rsidRPr="00B97E30">
        <w:rPr>
          <w:sz w:val="28"/>
          <w:szCs w:val="28"/>
          <w:lang w:val="uk-UA"/>
        </w:rPr>
        <w:t>.</w:t>
      </w:r>
      <w:r w:rsidRPr="00B97E30">
        <w:rPr>
          <w:i/>
          <w:sz w:val="28"/>
          <w:szCs w:val="28"/>
          <w:lang w:val="uk-UA"/>
        </w:rPr>
        <w:t xml:space="preserve"> </w:t>
      </w:r>
      <w:r w:rsidRPr="00B97E30">
        <w:rPr>
          <w:sz w:val="28"/>
          <w:szCs w:val="28"/>
          <w:lang w:val="uk-UA"/>
        </w:rPr>
        <w:t>– М.</w:t>
      </w:r>
      <w:r>
        <w:rPr>
          <w:sz w:val="28"/>
          <w:szCs w:val="28"/>
          <w:lang w:val="uk-UA"/>
        </w:rPr>
        <w:t xml:space="preserve"> </w:t>
      </w:r>
      <w:r w:rsidRPr="00B97E30">
        <w:rPr>
          <w:sz w:val="28"/>
          <w:szCs w:val="28"/>
          <w:lang w:val="uk-UA"/>
        </w:rPr>
        <w:t>: Н</w:t>
      </w:r>
      <w:r w:rsidRPr="00B97E30">
        <w:rPr>
          <w:sz w:val="28"/>
          <w:szCs w:val="28"/>
          <w:lang w:val="uk-UA"/>
        </w:rPr>
        <w:t>а</w:t>
      </w:r>
      <w:r w:rsidRPr="00B97E30">
        <w:rPr>
          <w:sz w:val="28"/>
          <w:szCs w:val="28"/>
          <w:lang w:val="uk-UA"/>
        </w:rPr>
        <w:t>ука, 1971. – 232 с.</w:t>
      </w:r>
    </w:p>
    <w:p w:rsidR="00D75BB0" w:rsidRPr="00FB54D2" w:rsidRDefault="00D75BB0" w:rsidP="006F10C3">
      <w:pPr>
        <w:numPr>
          <w:ilvl w:val="0"/>
          <w:numId w:val="48"/>
        </w:numPr>
        <w:suppressAutoHyphens w:val="0"/>
        <w:spacing w:line="360" w:lineRule="auto"/>
        <w:jc w:val="both"/>
        <w:rPr>
          <w:i/>
          <w:sz w:val="28"/>
          <w:szCs w:val="28"/>
          <w:lang w:val="uk-UA"/>
        </w:rPr>
      </w:pPr>
      <w:r>
        <w:rPr>
          <w:sz w:val="28"/>
          <w:szCs w:val="28"/>
          <w:lang w:val="uk-UA"/>
        </w:rPr>
        <w:t>Панфилов</w:t>
      </w:r>
      <w:r w:rsidRPr="00E50637">
        <w:rPr>
          <w:sz w:val="28"/>
          <w:szCs w:val="28"/>
          <w:lang w:val="uk-UA"/>
        </w:rPr>
        <w:t xml:space="preserve"> В. В.</w:t>
      </w:r>
      <w:r w:rsidRPr="00B97E30">
        <w:rPr>
          <w:i/>
          <w:sz w:val="28"/>
          <w:szCs w:val="28"/>
          <w:lang w:val="uk-UA"/>
        </w:rPr>
        <w:t xml:space="preserve"> </w:t>
      </w:r>
      <w:r w:rsidRPr="00B97E30">
        <w:rPr>
          <w:sz w:val="28"/>
          <w:szCs w:val="28"/>
          <w:lang w:val="uk-UA"/>
        </w:rPr>
        <w:t>Философские проблемы языкознания</w:t>
      </w:r>
      <w:r>
        <w:rPr>
          <w:sz w:val="28"/>
          <w:szCs w:val="28"/>
          <w:lang w:val="uk-UA"/>
        </w:rPr>
        <w:t xml:space="preserve"> [Текст] </w:t>
      </w:r>
      <w:r w:rsidRPr="00B97E30">
        <w:rPr>
          <w:sz w:val="28"/>
          <w:szCs w:val="28"/>
        </w:rPr>
        <w:t>/</w:t>
      </w:r>
      <w:r>
        <w:rPr>
          <w:sz w:val="28"/>
          <w:szCs w:val="28"/>
          <w:lang w:val="uk-UA"/>
        </w:rPr>
        <w:t xml:space="preserve"> В. В. Панфилов</w:t>
      </w:r>
      <w:r w:rsidRPr="00B97E30">
        <w:rPr>
          <w:sz w:val="28"/>
          <w:szCs w:val="28"/>
          <w:lang w:val="uk-UA"/>
        </w:rPr>
        <w:t xml:space="preserve">. </w:t>
      </w:r>
      <w:r w:rsidRPr="00B97E30">
        <w:rPr>
          <w:i/>
          <w:sz w:val="28"/>
          <w:szCs w:val="28"/>
          <w:lang w:val="uk-UA"/>
        </w:rPr>
        <w:t xml:space="preserve"> </w:t>
      </w:r>
      <w:r w:rsidRPr="00B97E30">
        <w:rPr>
          <w:sz w:val="28"/>
          <w:szCs w:val="28"/>
          <w:lang w:val="uk-UA"/>
        </w:rPr>
        <w:t>– М.</w:t>
      </w:r>
      <w:r>
        <w:rPr>
          <w:sz w:val="28"/>
          <w:szCs w:val="28"/>
          <w:lang w:val="uk-UA"/>
        </w:rPr>
        <w:t xml:space="preserve"> </w:t>
      </w:r>
      <w:r w:rsidRPr="00B97E30">
        <w:rPr>
          <w:sz w:val="28"/>
          <w:szCs w:val="28"/>
          <w:lang w:val="uk-UA"/>
        </w:rPr>
        <w:t>: Наука, 1977. – 287 с.</w:t>
      </w:r>
    </w:p>
    <w:p w:rsidR="00D75BB0" w:rsidRPr="00FB54D2" w:rsidRDefault="00D75BB0" w:rsidP="006F10C3">
      <w:pPr>
        <w:numPr>
          <w:ilvl w:val="0"/>
          <w:numId w:val="48"/>
        </w:numPr>
        <w:suppressAutoHyphens w:val="0"/>
        <w:spacing w:line="360" w:lineRule="auto"/>
        <w:jc w:val="both"/>
        <w:rPr>
          <w:i/>
          <w:sz w:val="28"/>
          <w:szCs w:val="28"/>
          <w:lang w:val="uk-UA"/>
        </w:rPr>
      </w:pPr>
      <w:r w:rsidRPr="00E50637">
        <w:rPr>
          <w:sz w:val="28"/>
          <w:szCs w:val="28"/>
          <w:lang w:val="uk-UA"/>
        </w:rPr>
        <w:t>Перевлесский П. М.</w:t>
      </w:r>
      <w:r w:rsidRPr="00B97E30">
        <w:rPr>
          <w:i/>
          <w:sz w:val="28"/>
          <w:szCs w:val="28"/>
          <w:lang w:val="uk-UA"/>
        </w:rPr>
        <w:t xml:space="preserve"> </w:t>
      </w:r>
      <w:r w:rsidRPr="00B97E30">
        <w:rPr>
          <w:sz w:val="28"/>
          <w:szCs w:val="28"/>
          <w:lang w:val="uk-UA"/>
        </w:rPr>
        <w:t>Начертание русского синтаксиса</w:t>
      </w:r>
      <w:r>
        <w:rPr>
          <w:sz w:val="28"/>
          <w:szCs w:val="28"/>
          <w:lang w:val="uk-UA"/>
        </w:rPr>
        <w:t xml:space="preserve"> [Текст] </w:t>
      </w:r>
      <w:r w:rsidRPr="00B97E30">
        <w:rPr>
          <w:sz w:val="28"/>
          <w:szCs w:val="28"/>
        </w:rPr>
        <w:t>/</w:t>
      </w:r>
      <w:r>
        <w:rPr>
          <w:sz w:val="28"/>
          <w:szCs w:val="28"/>
          <w:lang w:val="uk-UA"/>
        </w:rPr>
        <w:t xml:space="preserve"> П. М. </w:t>
      </w:r>
      <w:r w:rsidRPr="00E50637">
        <w:rPr>
          <w:sz w:val="28"/>
          <w:szCs w:val="28"/>
          <w:lang w:val="uk-UA"/>
        </w:rPr>
        <w:t>Перевлесский</w:t>
      </w:r>
      <w:r w:rsidRPr="00B97E30">
        <w:rPr>
          <w:sz w:val="28"/>
          <w:szCs w:val="28"/>
          <w:lang w:val="uk-UA"/>
        </w:rPr>
        <w:t>.</w:t>
      </w:r>
      <w:r w:rsidRPr="00B97E30">
        <w:rPr>
          <w:i/>
          <w:sz w:val="28"/>
          <w:szCs w:val="28"/>
          <w:lang w:val="uk-UA"/>
        </w:rPr>
        <w:t xml:space="preserve"> </w:t>
      </w:r>
      <w:r w:rsidRPr="00B97E30">
        <w:rPr>
          <w:sz w:val="28"/>
          <w:szCs w:val="28"/>
          <w:lang w:val="uk-UA"/>
        </w:rPr>
        <w:t xml:space="preserve">– 2-е изд. – М., 1948. – </w:t>
      </w:r>
      <w:r>
        <w:rPr>
          <w:sz w:val="28"/>
          <w:szCs w:val="28"/>
          <w:lang w:val="uk-UA"/>
        </w:rPr>
        <w:t xml:space="preserve"> 227 с. </w:t>
      </w:r>
    </w:p>
    <w:p w:rsidR="00D75BB0" w:rsidRPr="00FB54D2" w:rsidRDefault="00D75BB0" w:rsidP="006F10C3">
      <w:pPr>
        <w:numPr>
          <w:ilvl w:val="0"/>
          <w:numId w:val="48"/>
        </w:numPr>
        <w:suppressAutoHyphens w:val="0"/>
        <w:spacing w:line="360" w:lineRule="auto"/>
        <w:jc w:val="both"/>
        <w:rPr>
          <w:i/>
          <w:sz w:val="28"/>
          <w:szCs w:val="28"/>
          <w:lang w:val="uk-UA"/>
        </w:rPr>
      </w:pPr>
      <w:r w:rsidRPr="00E50637">
        <w:rPr>
          <w:sz w:val="28"/>
          <w:szCs w:val="28"/>
        </w:rPr>
        <w:t>Петрова Е.</w:t>
      </w:r>
      <w:r w:rsidRPr="00E50637">
        <w:rPr>
          <w:sz w:val="28"/>
          <w:szCs w:val="28"/>
          <w:lang w:val="uk-UA"/>
        </w:rPr>
        <w:t xml:space="preserve"> </w:t>
      </w:r>
      <w:r w:rsidRPr="00E50637">
        <w:rPr>
          <w:sz w:val="28"/>
          <w:szCs w:val="28"/>
        </w:rPr>
        <w:t>А.</w:t>
      </w:r>
      <w:r w:rsidRPr="00B97E30">
        <w:rPr>
          <w:i/>
          <w:sz w:val="28"/>
          <w:szCs w:val="28"/>
        </w:rPr>
        <w:t xml:space="preserve"> </w:t>
      </w:r>
      <w:r w:rsidRPr="00B97E30">
        <w:rPr>
          <w:sz w:val="28"/>
          <w:szCs w:val="28"/>
        </w:rPr>
        <w:t>Возрастная и педагогическая психология: Учеб. пособие для студентов всех специальностей педагогических вузов</w:t>
      </w:r>
      <w:r>
        <w:rPr>
          <w:sz w:val="28"/>
          <w:szCs w:val="28"/>
          <w:lang w:val="uk-UA"/>
        </w:rPr>
        <w:t xml:space="preserve"> [Текст] </w:t>
      </w:r>
      <w:r w:rsidRPr="00B97E30">
        <w:rPr>
          <w:sz w:val="28"/>
          <w:szCs w:val="28"/>
        </w:rPr>
        <w:t>/</w:t>
      </w:r>
      <w:r>
        <w:rPr>
          <w:sz w:val="28"/>
          <w:szCs w:val="28"/>
          <w:lang w:val="uk-UA"/>
        </w:rPr>
        <w:t xml:space="preserve"> Е</w:t>
      </w:r>
      <w:r w:rsidRPr="00B97E30">
        <w:rPr>
          <w:sz w:val="28"/>
          <w:szCs w:val="28"/>
        </w:rPr>
        <w:t>.</w:t>
      </w:r>
      <w:r>
        <w:rPr>
          <w:sz w:val="28"/>
          <w:szCs w:val="28"/>
        </w:rPr>
        <w:t xml:space="preserve"> </w:t>
      </w:r>
      <w:r>
        <w:rPr>
          <w:sz w:val="28"/>
          <w:szCs w:val="28"/>
          <w:lang w:val="uk-UA"/>
        </w:rPr>
        <w:t>А. Петрова, М. В. Гамезо, Л. М. Орлова.</w:t>
      </w:r>
      <w:r w:rsidRPr="00B97E30">
        <w:rPr>
          <w:sz w:val="28"/>
          <w:szCs w:val="28"/>
        </w:rPr>
        <w:t xml:space="preserve"> — М.</w:t>
      </w:r>
      <w:r>
        <w:rPr>
          <w:sz w:val="28"/>
          <w:szCs w:val="28"/>
        </w:rPr>
        <w:t xml:space="preserve"> : Пед. о-</w:t>
      </w:r>
      <w:r w:rsidRPr="00B97E30">
        <w:rPr>
          <w:sz w:val="28"/>
          <w:szCs w:val="28"/>
        </w:rPr>
        <w:t>во России, 2003. — С. 41.</w:t>
      </w:r>
    </w:p>
    <w:p w:rsidR="00D75BB0" w:rsidRPr="00FB54D2" w:rsidRDefault="00D75BB0" w:rsidP="006F10C3">
      <w:pPr>
        <w:numPr>
          <w:ilvl w:val="0"/>
          <w:numId w:val="48"/>
        </w:numPr>
        <w:suppressAutoHyphens w:val="0"/>
        <w:spacing w:line="360" w:lineRule="auto"/>
        <w:jc w:val="both"/>
        <w:rPr>
          <w:i/>
          <w:sz w:val="28"/>
          <w:szCs w:val="28"/>
          <w:lang w:val="uk-UA"/>
        </w:rPr>
      </w:pPr>
      <w:r w:rsidRPr="00E50637">
        <w:rPr>
          <w:sz w:val="28"/>
          <w:szCs w:val="28"/>
          <w:lang w:val="uk-UA"/>
        </w:rPr>
        <w:t>Пешковский А. М.</w:t>
      </w:r>
      <w:r w:rsidRPr="00B97E30">
        <w:rPr>
          <w:i/>
          <w:sz w:val="28"/>
          <w:szCs w:val="28"/>
          <w:lang w:val="uk-UA"/>
        </w:rPr>
        <w:t xml:space="preserve"> </w:t>
      </w:r>
      <w:r w:rsidRPr="00B97E30">
        <w:rPr>
          <w:sz w:val="28"/>
          <w:szCs w:val="28"/>
          <w:lang w:val="uk-UA"/>
        </w:rPr>
        <w:t>Русский синтаксис в научном освещении</w:t>
      </w:r>
      <w:r>
        <w:rPr>
          <w:sz w:val="28"/>
          <w:szCs w:val="28"/>
          <w:lang w:val="uk-UA"/>
        </w:rPr>
        <w:t xml:space="preserve"> [Текст] </w:t>
      </w:r>
      <w:r w:rsidRPr="00B97E30">
        <w:rPr>
          <w:sz w:val="28"/>
          <w:szCs w:val="28"/>
        </w:rPr>
        <w:t>/</w:t>
      </w:r>
      <w:r>
        <w:rPr>
          <w:sz w:val="28"/>
          <w:szCs w:val="28"/>
          <w:lang w:val="uk-UA"/>
        </w:rPr>
        <w:t xml:space="preserve"> А. М. Пешковский. </w:t>
      </w:r>
      <w:r w:rsidRPr="00B97E30">
        <w:rPr>
          <w:sz w:val="28"/>
          <w:szCs w:val="28"/>
          <w:lang w:val="uk-UA"/>
        </w:rPr>
        <w:t>–</w:t>
      </w:r>
      <w:r>
        <w:rPr>
          <w:sz w:val="28"/>
          <w:szCs w:val="28"/>
          <w:lang w:val="uk-UA"/>
        </w:rPr>
        <w:t xml:space="preserve"> </w:t>
      </w:r>
      <w:r w:rsidRPr="00B97E30">
        <w:rPr>
          <w:sz w:val="28"/>
          <w:szCs w:val="28"/>
          <w:lang w:val="uk-UA"/>
        </w:rPr>
        <w:t>М., 1956. –</w:t>
      </w:r>
      <w:r>
        <w:rPr>
          <w:sz w:val="28"/>
          <w:szCs w:val="28"/>
          <w:lang w:val="uk-UA"/>
        </w:rPr>
        <w:t xml:space="preserve"> С. 8 </w:t>
      </w:r>
      <w:r w:rsidRPr="00B97E30">
        <w:rPr>
          <w:sz w:val="28"/>
          <w:szCs w:val="28"/>
          <w:lang w:val="uk-UA"/>
        </w:rPr>
        <w:t>–</w:t>
      </w:r>
      <w:r>
        <w:rPr>
          <w:sz w:val="28"/>
          <w:szCs w:val="28"/>
          <w:lang w:val="uk-UA"/>
        </w:rPr>
        <w:t xml:space="preserve"> 21. </w:t>
      </w:r>
    </w:p>
    <w:p w:rsidR="00D75BB0" w:rsidRPr="00FB54D2" w:rsidRDefault="00D75BB0" w:rsidP="006F10C3">
      <w:pPr>
        <w:numPr>
          <w:ilvl w:val="0"/>
          <w:numId w:val="48"/>
        </w:numPr>
        <w:suppressAutoHyphens w:val="0"/>
        <w:spacing w:line="360" w:lineRule="auto"/>
        <w:jc w:val="both"/>
        <w:rPr>
          <w:i/>
          <w:sz w:val="28"/>
          <w:szCs w:val="28"/>
          <w:lang w:val="uk-UA"/>
        </w:rPr>
      </w:pPr>
      <w:r w:rsidRPr="00FB54D2">
        <w:rPr>
          <w:sz w:val="28"/>
          <w:szCs w:val="28"/>
        </w:rPr>
        <w:t>Пиз А.</w:t>
      </w:r>
      <w:r w:rsidRPr="00B97E30">
        <w:rPr>
          <w:i/>
          <w:sz w:val="28"/>
          <w:szCs w:val="28"/>
        </w:rPr>
        <w:t xml:space="preserve"> </w:t>
      </w:r>
      <w:r w:rsidRPr="00B97E30">
        <w:rPr>
          <w:sz w:val="28"/>
          <w:szCs w:val="28"/>
        </w:rPr>
        <w:t>Язык жестов: Увлекательное пособие для деловых людей</w:t>
      </w:r>
      <w:r>
        <w:rPr>
          <w:sz w:val="28"/>
          <w:szCs w:val="28"/>
          <w:lang w:val="uk-UA"/>
        </w:rPr>
        <w:t xml:space="preserve"> [Текст] </w:t>
      </w:r>
      <w:r w:rsidRPr="00B97E30">
        <w:rPr>
          <w:sz w:val="28"/>
          <w:szCs w:val="28"/>
        </w:rPr>
        <w:t>/</w:t>
      </w:r>
      <w:r>
        <w:rPr>
          <w:sz w:val="28"/>
          <w:szCs w:val="28"/>
          <w:lang w:val="uk-UA"/>
        </w:rPr>
        <w:t xml:space="preserve"> А. Пиз</w:t>
      </w:r>
      <w:r w:rsidRPr="00B97E30">
        <w:rPr>
          <w:sz w:val="28"/>
          <w:szCs w:val="28"/>
        </w:rPr>
        <w:t>. – М.</w:t>
      </w:r>
      <w:r>
        <w:rPr>
          <w:sz w:val="28"/>
          <w:szCs w:val="28"/>
        </w:rPr>
        <w:t xml:space="preserve"> </w:t>
      </w:r>
      <w:r w:rsidRPr="00B97E30">
        <w:rPr>
          <w:sz w:val="28"/>
          <w:szCs w:val="28"/>
        </w:rPr>
        <w:t xml:space="preserve">: Ай-Кью. – 1992. – 112 с. </w:t>
      </w:r>
    </w:p>
    <w:p w:rsidR="00D75BB0" w:rsidRPr="00FB54D2" w:rsidRDefault="00D75BB0" w:rsidP="006F10C3">
      <w:pPr>
        <w:numPr>
          <w:ilvl w:val="0"/>
          <w:numId w:val="48"/>
        </w:numPr>
        <w:suppressAutoHyphens w:val="0"/>
        <w:spacing w:line="360" w:lineRule="auto"/>
        <w:jc w:val="both"/>
        <w:rPr>
          <w:i/>
          <w:sz w:val="28"/>
          <w:szCs w:val="28"/>
          <w:lang w:val="uk-UA"/>
        </w:rPr>
      </w:pPr>
      <w:r w:rsidRPr="00B97E30">
        <w:rPr>
          <w:sz w:val="28"/>
          <w:szCs w:val="28"/>
        </w:rPr>
        <w:t>Пиз А.</w:t>
      </w:r>
      <w:r w:rsidRPr="00B97E30">
        <w:rPr>
          <w:sz w:val="28"/>
          <w:szCs w:val="28"/>
          <w:lang w:val="uk-UA"/>
        </w:rPr>
        <w:t xml:space="preserve"> </w:t>
      </w:r>
      <w:r w:rsidRPr="00B97E30">
        <w:rPr>
          <w:sz w:val="28"/>
          <w:szCs w:val="28"/>
        </w:rPr>
        <w:t>Язык телодвижений. Как читать мысли других по их жестам</w:t>
      </w:r>
      <w:r>
        <w:rPr>
          <w:sz w:val="28"/>
          <w:szCs w:val="28"/>
          <w:lang w:val="uk-UA"/>
        </w:rPr>
        <w:t xml:space="preserve"> [Текст] </w:t>
      </w:r>
      <w:r w:rsidRPr="00B97E30">
        <w:rPr>
          <w:sz w:val="28"/>
          <w:szCs w:val="28"/>
        </w:rPr>
        <w:t>/</w:t>
      </w:r>
      <w:r>
        <w:rPr>
          <w:sz w:val="28"/>
          <w:szCs w:val="28"/>
          <w:lang w:val="uk-UA"/>
        </w:rPr>
        <w:t xml:space="preserve"> А. Пиз</w:t>
      </w:r>
      <w:r w:rsidRPr="00B97E30">
        <w:rPr>
          <w:sz w:val="28"/>
          <w:szCs w:val="28"/>
        </w:rPr>
        <w:t>. – СПб.</w:t>
      </w:r>
      <w:r>
        <w:rPr>
          <w:sz w:val="28"/>
          <w:szCs w:val="28"/>
        </w:rPr>
        <w:t xml:space="preserve"> : Изд.</w:t>
      </w:r>
      <w:r w:rsidRPr="00B97E30">
        <w:rPr>
          <w:sz w:val="28"/>
          <w:szCs w:val="28"/>
        </w:rPr>
        <w:t xml:space="preserve"> дом Гутенберг, 2000. – 186 с. </w:t>
      </w:r>
    </w:p>
    <w:p w:rsidR="00D75BB0" w:rsidRPr="00FB54D2" w:rsidRDefault="00D75BB0" w:rsidP="006F10C3">
      <w:pPr>
        <w:numPr>
          <w:ilvl w:val="0"/>
          <w:numId w:val="48"/>
        </w:numPr>
        <w:suppressAutoHyphens w:val="0"/>
        <w:spacing w:line="360" w:lineRule="auto"/>
        <w:jc w:val="both"/>
        <w:rPr>
          <w:i/>
          <w:sz w:val="28"/>
          <w:szCs w:val="28"/>
          <w:lang w:val="uk-UA"/>
        </w:rPr>
      </w:pPr>
      <w:r w:rsidRPr="00FB54D2">
        <w:rPr>
          <w:sz w:val="28"/>
          <w:szCs w:val="28"/>
          <w:lang w:val="uk-UA"/>
        </w:rPr>
        <w:t>Поливанов Е. Д.</w:t>
      </w:r>
      <w:r w:rsidRPr="00B97E30">
        <w:rPr>
          <w:sz w:val="28"/>
          <w:szCs w:val="28"/>
          <w:lang w:val="uk-UA"/>
        </w:rPr>
        <w:t xml:space="preserve"> Статьи по общему языкознанию</w:t>
      </w:r>
      <w:r>
        <w:rPr>
          <w:sz w:val="28"/>
          <w:szCs w:val="28"/>
          <w:lang w:val="uk-UA"/>
        </w:rPr>
        <w:t xml:space="preserve"> [Текст] </w:t>
      </w:r>
      <w:r w:rsidRPr="00B97E30">
        <w:rPr>
          <w:sz w:val="28"/>
          <w:szCs w:val="28"/>
        </w:rPr>
        <w:t>/</w:t>
      </w:r>
      <w:r>
        <w:rPr>
          <w:sz w:val="28"/>
          <w:szCs w:val="28"/>
          <w:lang w:val="uk-UA"/>
        </w:rPr>
        <w:t xml:space="preserve"> Е. Д. Пол</w:t>
      </w:r>
      <w:r>
        <w:rPr>
          <w:sz w:val="28"/>
          <w:szCs w:val="28"/>
          <w:lang w:val="uk-UA"/>
        </w:rPr>
        <w:t>и</w:t>
      </w:r>
      <w:r>
        <w:rPr>
          <w:sz w:val="28"/>
          <w:szCs w:val="28"/>
          <w:lang w:val="uk-UA"/>
        </w:rPr>
        <w:t>ванов</w:t>
      </w:r>
      <w:r w:rsidRPr="00B97E30">
        <w:rPr>
          <w:sz w:val="28"/>
          <w:szCs w:val="28"/>
          <w:lang w:val="uk-UA"/>
        </w:rPr>
        <w:t xml:space="preserve">. – </w:t>
      </w:r>
      <w:r w:rsidRPr="00B97E30">
        <w:rPr>
          <w:sz w:val="28"/>
          <w:szCs w:val="28"/>
        </w:rPr>
        <w:t>М.</w:t>
      </w:r>
      <w:r>
        <w:rPr>
          <w:sz w:val="28"/>
          <w:szCs w:val="28"/>
        </w:rPr>
        <w:t xml:space="preserve"> </w:t>
      </w:r>
      <w:r w:rsidRPr="00B97E30">
        <w:rPr>
          <w:sz w:val="28"/>
          <w:szCs w:val="28"/>
        </w:rPr>
        <w:t xml:space="preserve">: Наука, </w:t>
      </w:r>
      <w:r w:rsidRPr="00B97E30">
        <w:rPr>
          <w:bCs/>
          <w:sz w:val="28"/>
          <w:szCs w:val="28"/>
        </w:rPr>
        <w:t>1968</w:t>
      </w:r>
      <w:r w:rsidRPr="00B97E30">
        <w:rPr>
          <w:sz w:val="28"/>
          <w:szCs w:val="28"/>
        </w:rPr>
        <w:t>.</w:t>
      </w:r>
      <w:r w:rsidRPr="00B97E30">
        <w:rPr>
          <w:i/>
          <w:sz w:val="28"/>
          <w:szCs w:val="28"/>
          <w:lang w:val="uk-UA"/>
        </w:rPr>
        <w:t xml:space="preserve"> </w:t>
      </w:r>
      <w:r w:rsidRPr="00B97E30">
        <w:rPr>
          <w:sz w:val="28"/>
          <w:szCs w:val="28"/>
          <w:lang w:val="uk-UA"/>
        </w:rPr>
        <w:t>–</w:t>
      </w:r>
      <w:r>
        <w:rPr>
          <w:sz w:val="28"/>
          <w:szCs w:val="28"/>
          <w:lang w:val="uk-UA"/>
        </w:rPr>
        <w:t xml:space="preserve"> С. 16 </w:t>
      </w:r>
      <w:r w:rsidRPr="00B97E30">
        <w:rPr>
          <w:sz w:val="28"/>
          <w:szCs w:val="28"/>
          <w:lang w:val="uk-UA"/>
        </w:rPr>
        <w:t>–</w:t>
      </w:r>
      <w:r>
        <w:rPr>
          <w:sz w:val="28"/>
          <w:szCs w:val="28"/>
          <w:lang w:val="uk-UA"/>
        </w:rPr>
        <w:t xml:space="preserve"> 19.</w:t>
      </w:r>
    </w:p>
    <w:p w:rsidR="00D75BB0" w:rsidRPr="00FB54D2" w:rsidRDefault="00D75BB0" w:rsidP="006F10C3">
      <w:pPr>
        <w:numPr>
          <w:ilvl w:val="0"/>
          <w:numId w:val="48"/>
        </w:numPr>
        <w:suppressAutoHyphens w:val="0"/>
        <w:spacing w:line="360" w:lineRule="auto"/>
        <w:jc w:val="both"/>
        <w:rPr>
          <w:i/>
          <w:sz w:val="28"/>
          <w:szCs w:val="28"/>
          <w:lang w:val="uk-UA"/>
        </w:rPr>
      </w:pPr>
      <w:r w:rsidRPr="00FB54D2">
        <w:rPr>
          <w:sz w:val="28"/>
          <w:szCs w:val="28"/>
          <w:lang w:val="uk-UA"/>
        </w:rPr>
        <w:lastRenderedPageBreak/>
        <w:t>Попова И. А.</w:t>
      </w:r>
      <w:r w:rsidRPr="00B97E30">
        <w:rPr>
          <w:i/>
          <w:sz w:val="28"/>
          <w:szCs w:val="28"/>
          <w:lang w:val="uk-UA"/>
        </w:rPr>
        <w:t xml:space="preserve"> </w:t>
      </w:r>
      <w:r w:rsidRPr="00B97E30">
        <w:rPr>
          <w:sz w:val="28"/>
          <w:szCs w:val="28"/>
          <w:lang w:val="uk-UA"/>
        </w:rPr>
        <w:t>Неполн</w:t>
      </w:r>
      <w:r w:rsidRPr="00B97E30">
        <w:rPr>
          <w:sz w:val="28"/>
          <w:szCs w:val="28"/>
        </w:rPr>
        <w:t xml:space="preserve">ые предложения в современном русском языке </w:t>
      </w:r>
      <w:r>
        <w:rPr>
          <w:sz w:val="28"/>
          <w:szCs w:val="28"/>
          <w:lang w:val="uk-UA"/>
        </w:rPr>
        <w:t xml:space="preserve">[Текст] </w:t>
      </w:r>
      <w:r w:rsidRPr="00B97E30">
        <w:rPr>
          <w:sz w:val="28"/>
          <w:szCs w:val="28"/>
        </w:rPr>
        <w:t>/</w:t>
      </w:r>
      <w:r>
        <w:rPr>
          <w:sz w:val="28"/>
          <w:szCs w:val="28"/>
          <w:lang w:val="uk-UA"/>
        </w:rPr>
        <w:t xml:space="preserve"> И. А. Попова </w:t>
      </w:r>
      <w:r w:rsidRPr="00B97E30">
        <w:rPr>
          <w:sz w:val="28"/>
          <w:szCs w:val="28"/>
        </w:rPr>
        <w:t>// Труды Ин-та я</w:t>
      </w:r>
      <w:r>
        <w:rPr>
          <w:sz w:val="28"/>
          <w:szCs w:val="28"/>
        </w:rPr>
        <w:t>зыкознания. – М.</w:t>
      </w:r>
      <w:r w:rsidRPr="00B97E30">
        <w:rPr>
          <w:sz w:val="28"/>
          <w:szCs w:val="28"/>
        </w:rPr>
        <w:t xml:space="preserve">, 1953. – Т. 2. – С. 17 – 156. </w:t>
      </w:r>
    </w:p>
    <w:p w:rsidR="00D75BB0" w:rsidRPr="00FB54D2" w:rsidRDefault="00D75BB0" w:rsidP="006F10C3">
      <w:pPr>
        <w:numPr>
          <w:ilvl w:val="0"/>
          <w:numId w:val="48"/>
        </w:numPr>
        <w:suppressAutoHyphens w:val="0"/>
        <w:spacing w:line="360" w:lineRule="auto"/>
        <w:jc w:val="both"/>
        <w:rPr>
          <w:i/>
          <w:sz w:val="28"/>
          <w:szCs w:val="28"/>
          <w:lang w:val="uk-UA"/>
        </w:rPr>
      </w:pPr>
      <w:r w:rsidRPr="00FB54D2">
        <w:rPr>
          <w:sz w:val="28"/>
          <w:szCs w:val="28"/>
          <w:lang w:val="uk-UA"/>
        </w:rPr>
        <w:t>Потапова Р. К.</w:t>
      </w:r>
      <w:r w:rsidRPr="00B97E30">
        <w:rPr>
          <w:i/>
          <w:sz w:val="28"/>
          <w:szCs w:val="28"/>
          <w:lang w:val="uk-UA"/>
        </w:rPr>
        <w:t xml:space="preserve"> </w:t>
      </w:r>
      <w:r w:rsidRPr="00B97E30">
        <w:rPr>
          <w:sz w:val="28"/>
          <w:szCs w:val="28"/>
          <w:lang w:val="uk-UA"/>
        </w:rPr>
        <w:t>Коннотативная паралингвистика</w:t>
      </w:r>
      <w:r>
        <w:rPr>
          <w:sz w:val="28"/>
          <w:szCs w:val="28"/>
          <w:lang w:val="uk-UA"/>
        </w:rPr>
        <w:t xml:space="preserve"> [Текст] </w:t>
      </w:r>
      <w:r w:rsidRPr="00B97E30">
        <w:rPr>
          <w:sz w:val="28"/>
          <w:szCs w:val="28"/>
        </w:rPr>
        <w:t>/</w:t>
      </w:r>
      <w:r>
        <w:rPr>
          <w:sz w:val="28"/>
          <w:szCs w:val="28"/>
          <w:lang w:val="uk-UA"/>
        </w:rPr>
        <w:t xml:space="preserve"> Р. К. Потап</w:t>
      </w:r>
      <w:r>
        <w:rPr>
          <w:sz w:val="28"/>
          <w:szCs w:val="28"/>
          <w:lang w:val="uk-UA"/>
        </w:rPr>
        <w:t>о</w:t>
      </w:r>
      <w:r>
        <w:rPr>
          <w:sz w:val="28"/>
          <w:szCs w:val="28"/>
          <w:lang w:val="uk-UA"/>
        </w:rPr>
        <w:t>ва</w:t>
      </w:r>
      <w:r w:rsidRPr="00B97E30">
        <w:rPr>
          <w:sz w:val="28"/>
          <w:szCs w:val="28"/>
          <w:lang w:val="uk-UA"/>
        </w:rPr>
        <w:t>. – М.</w:t>
      </w:r>
      <w:r>
        <w:rPr>
          <w:sz w:val="28"/>
          <w:szCs w:val="28"/>
          <w:lang w:val="uk-UA"/>
        </w:rPr>
        <w:t xml:space="preserve"> </w:t>
      </w:r>
      <w:r w:rsidRPr="00B97E30">
        <w:rPr>
          <w:sz w:val="28"/>
          <w:szCs w:val="28"/>
          <w:lang w:val="uk-UA"/>
        </w:rPr>
        <w:t>: Наука, 1997. – 72 с.</w:t>
      </w:r>
    </w:p>
    <w:p w:rsidR="00D75BB0" w:rsidRPr="00FB54D2" w:rsidRDefault="00D75BB0" w:rsidP="006F10C3">
      <w:pPr>
        <w:numPr>
          <w:ilvl w:val="0"/>
          <w:numId w:val="48"/>
        </w:numPr>
        <w:suppressAutoHyphens w:val="0"/>
        <w:spacing w:line="360" w:lineRule="auto"/>
        <w:jc w:val="both"/>
        <w:rPr>
          <w:i/>
          <w:sz w:val="28"/>
          <w:szCs w:val="28"/>
          <w:lang w:val="uk-UA"/>
        </w:rPr>
      </w:pPr>
      <w:r w:rsidRPr="00FB54D2">
        <w:rPr>
          <w:sz w:val="28"/>
          <w:szCs w:val="28"/>
          <w:lang w:val="uk-UA"/>
        </w:rPr>
        <w:t>Потапова  Р. К.</w:t>
      </w:r>
      <w:r>
        <w:rPr>
          <w:i/>
          <w:sz w:val="28"/>
          <w:szCs w:val="28"/>
          <w:lang w:val="uk-UA"/>
        </w:rPr>
        <w:t xml:space="preserve"> </w:t>
      </w:r>
      <w:r w:rsidRPr="00B97E30">
        <w:rPr>
          <w:sz w:val="28"/>
          <w:szCs w:val="28"/>
          <w:lang w:val="uk-UA"/>
        </w:rPr>
        <w:t>Язык. Речь. Личность</w:t>
      </w:r>
      <w:r>
        <w:rPr>
          <w:sz w:val="28"/>
          <w:szCs w:val="28"/>
          <w:lang w:val="uk-UA"/>
        </w:rPr>
        <w:t xml:space="preserve"> [Текст] </w:t>
      </w:r>
      <w:r w:rsidRPr="00B97E30">
        <w:rPr>
          <w:sz w:val="28"/>
          <w:szCs w:val="28"/>
        </w:rPr>
        <w:t>/</w:t>
      </w:r>
      <w:r>
        <w:rPr>
          <w:sz w:val="28"/>
          <w:szCs w:val="28"/>
          <w:lang w:val="uk-UA"/>
        </w:rPr>
        <w:t xml:space="preserve"> Р. К. Потапова, В. В. Потапов</w:t>
      </w:r>
      <w:r w:rsidRPr="00B97E30">
        <w:rPr>
          <w:sz w:val="28"/>
          <w:szCs w:val="28"/>
          <w:lang w:val="uk-UA"/>
        </w:rPr>
        <w:t>. – М.</w:t>
      </w:r>
      <w:r>
        <w:rPr>
          <w:sz w:val="28"/>
          <w:szCs w:val="28"/>
          <w:lang w:val="uk-UA"/>
        </w:rPr>
        <w:t xml:space="preserve"> </w:t>
      </w:r>
      <w:r w:rsidRPr="00B97E30">
        <w:rPr>
          <w:sz w:val="28"/>
          <w:szCs w:val="28"/>
          <w:lang w:val="uk-UA"/>
        </w:rPr>
        <w:t>: Языки слав</w:t>
      </w:r>
      <w:r>
        <w:rPr>
          <w:sz w:val="28"/>
          <w:szCs w:val="28"/>
          <w:lang w:val="uk-UA"/>
        </w:rPr>
        <w:t>.</w:t>
      </w:r>
      <w:r w:rsidRPr="00B97E30">
        <w:rPr>
          <w:sz w:val="28"/>
          <w:szCs w:val="28"/>
          <w:lang w:val="uk-UA"/>
        </w:rPr>
        <w:t xml:space="preserve"> культуры, 2006. – 496 с. </w:t>
      </w:r>
    </w:p>
    <w:p w:rsidR="00D75BB0" w:rsidRPr="00FB54D2" w:rsidRDefault="00D75BB0" w:rsidP="006F10C3">
      <w:pPr>
        <w:numPr>
          <w:ilvl w:val="0"/>
          <w:numId w:val="48"/>
        </w:numPr>
        <w:suppressAutoHyphens w:val="0"/>
        <w:spacing w:line="360" w:lineRule="auto"/>
        <w:jc w:val="both"/>
        <w:rPr>
          <w:i/>
          <w:sz w:val="28"/>
          <w:szCs w:val="28"/>
          <w:lang w:val="uk-UA"/>
        </w:rPr>
      </w:pPr>
      <w:r w:rsidRPr="00FB54D2">
        <w:rPr>
          <w:sz w:val="28"/>
          <w:szCs w:val="28"/>
        </w:rPr>
        <w:t>Потебня А.</w:t>
      </w:r>
      <w:r w:rsidRPr="00FB54D2">
        <w:rPr>
          <w:sz w:val="28"/>
          <w:szCs w:val="28"/>
          <w:lang w:val="uk-UA"/>
        </w:rPr>
        <w:t xml:space="preserve"> </w:t>
      </w:r>
      <w:r w:rsidRPr="00FB54D2">
        <w:rPr>
          <w:sz w:val="28"/>
          <w:szCs w:val="28"/>
        </w:rPr>
        <w:t>А.</w:t>
      </w:r>
      <w:r w:rsidRPr="00B97E30">
        <w:rPr>
          <w:i/>
          <w:sz w:val="28"/>
          <w:szCs w:val="28"/>
        </w:rPr>
        <w:t xml:space="preserve"> </w:t>
      </w:r>
      <w:r w:rsidRPr="00B97E30">
        <w:rPr>
          <w:sz w:val="28"/>
          <w:szCs w:val="28"/>
        </w:rPr>
        <w:t>Из записок по русской грамматике</w:t>
      </w:r>
      <w:r>
        <w:rPr>
          <w:sz w:val="28"/>
          <w:szCs w:val="28"/>
          <w:lang w:val="uk-UA"/>
        </w:rPr>
        <w:t xml:space="preserve"> [Текст] </w:t>
      </w:r>
      <w:r w:rsidRPr="00B97E30">
        <w:rPr>
          <w:sz w:val="28"/>
          <w:szCs w:val="28"/>
        </w:rPr>
        <w:t>/</w:t>
      </w:r>
      <w:r>
        <w:rPr>
          <w:sz w:val="28"/>
          <w:szCs w:val="28"/>
          <w:lang w:val="uk-UA"/>
        </w:rPr>
        <w:t xml:space="preserve"> А. А. Поте</w:t>
      </w:r>
      <w:r>
        <w:rPr>
          <w:sz w:val="28"/>
          <w:szCs w:val="28"/>
          <w:lang w:val="uk-UA"/>
        </w:rPr>
        <w:t>б</w:t>
      </w:r>
      <w:r>
        <w:rPr>
          <w:sz w:val="28"/>
          <w:szCs w:val="28"/>
          <w:lang w:val="uk-UA"/>
        </w:rPr>
        <w:t>ня</w:t>
      </w:r>
      <w:r w:rsidRPr="00B97E30">
        <w:rPr>
          <w:sz w:val="28"/>
          <w:szCs w:val="28"/>
        </w:rPr>
        <w:t>. – М.</w:t>
      </w:r>
      <w:r>
        <w:rPr>
          <w:sz w:val="28"/>
          <w:szCs w:val="28"/>
        </w:rPr>
        <w:t xml:space="preserve"> </w:t>
      </w:r>
      <w:r w:rsidRPr="00B97E30">
        <w:rPr>
          <w:sz w:val="28"/>
          <w:szCs w:val="28"/>
        </w:rPr>
        <w:t>: Учпед</w:t>
      </w:r>
      <w:r>
        <w:rPr>
          <w:sz w:val="28"/>
          <w:szCs w:val="28"/>
        </w:rPr>
        <w:t>гиз, 1958. – Т. 1</w:t>
      </w:r>
      <w:r>
        <w:rPr>
          <w:sz w:val="28"/>
          <w:szCs w:val="28"/>
          <w:lang w:val="uk-UA"/>
        </w:rPr>
        <w:t>-</w:t>
      </w:r>
      <w:r w:rsidRPr="00B97E30">
        <w:rPr>
          <w:sz w:val="28"/>
          <w:szCs w:val="28"/>
        </w:rPr>
        <w:t>2.</w:t>
      </w:r>
      <w:r>
        <w:rPr>
          <w:sz w:val="28"/>
          <w:szCs w:val="28"/>
          <w:lang w:val="uk-UA"/>
        </w:rPr>
        <w:t xml:space="preserve"> </w:t>
      </w:r>
      <w:r w:rsidRPr="00B97E30">
        <w:rPr>
          <w:sz w:val="28"/>
          <w:szCs w:val="28"/>
          <w:lang w:val="uk-UA"/>
        </w:rPr>
        <w:t xml:space="preserve"> </w:t>
      </w:r>
      <w:r w:rsidRPr="00B97E30">
        <w:rPr>
          <w:sz w:val="28"/>
          <w:szCs w:val="28"/>
        </w:rPr>
        <w:t>–</w:t>
      </w:r>
      <w:r>
        <w:rPr>
          <w:sz w:val="28"/>
          <w:szCs w:val="28"/>
          <w:lang w:val="uk-UA"/>
        </w:rPr>
        <w:t xml:space="preserve"> </w:t>
      </w:r>
      <w:r w:rsidRPr="00B97E30">
        <w:rPr>
          <w:sz w:val="28"/>
          <w:szCs w:val="28"/>
        </w:rPr>
        <w:t xml:space="preserve">536 с. </w:t>
      </w:r>
    </w:p>
    <w:p w:rsidR="00D75BB0" w:rsidRPr="00FB54D2" w:rsidRDefault="00D75BB0" w:rsidP="006F10C3">
      <w:pPr>
        <w:numPr>
          <w:ilvl w:val="0"/>
          <w:numId w:val="48"/>
        </w:numPr>
        <w:suppressAutoHyphens w:val="0"/>
        <w:spacing w:line="360" w:lineRule="auto"/>
        <w:jc w:val="both"/>
        <w:rPr>
          <w:i/>
          <w:sz w:val="28"/>
          <w:szCs w:val="28"/>
          <w:lang w:val="uk-UA"/>
        </w:rPr>
      </w:pPr>
      <w:r w:rsidRPr="00FB54D2">
        <w:rPr>
          <w:sz w:val="28"/>
          <w:szCs w:val="28"/>
          <w:lang w:val="uk-UA"/>
        </w:rPr>
        <w:t>Потебня А. А.</w:t>
      </w:r>
      <w:r w:rsidRPr="00B97E30">
        <w:rPr>
          <w:i/>
          <w:sz w:val="28"/>
          <w:szCs w:val="28"/>
          <w:lang w:val="uk-UA"/>
        </w:rPr>
        <w:t xml:space="preserve"> </w:t>
      </w:r>
      <w:r w:rsidRPr="00B97E30">
        <w:rPr>
          <w:sz w:val="28"/>
          <w:szCs w:val="28"/>
          <w:lang w:val="uk-UA"/>
        </w:rPr>
        <w:t>Из записок по русской грамматике</w:t>
      </w:r>
      <w:r>
        <w:rPr>
          <w:sz w:val="28"/>
          <w:szCs w:val="28"/>
          <w:lang w:val="uk-UA"/>
        </w:rPr>
        <w:t xml:space="preserve"> [Текст] </w:t>
      </w:r>
      <w:r w:rsidRPr="00B97E30">
        <w:rPr>
          <w:sz w:val="28"/>
          <w:szCs w:val="28"/>
        </w:rPr>
        <w:t>/</w:t>
      </w:r>
      <w:r>
        <w:rPr>
          <w:sz w:val="28"/>
          <w:szCs w:val="28"/>
          <w:lang w:val="uk-UA"/>
        </w:rPr>
        <w:t xml:space="preserve"> А. А. Поте</w:t>
      </w:r>
      <w:r>
        <w:rPr>
          <w:sz w:val="28"/>
          <w:szCs w:val="28"/>
          <w:lang w:val="uk-UA"/>
        </w:rPr>
        <w:t>б</w:t>
      </w:r>
      <w:r>
        <w:rPr>
          <w:sz w:val="28"/>
          <w:szCs w:val="28"/>
          <w:lang w:val="uk-UA"/>
        </w:rPr>
        <w:t>ня.</w:t>
      </w:r>
      <w:r w:rsidRPr="00B97E30">
        <w:rPr>
          <w:sz w:val="28"/>
          <w:szCs w:val="28"/>
          <w:lang w:val="uk-UA"/>
        </w:rPr>
        <w:t xml:space="preserve"> </w:t>
      </w:r>
      <w:r w:rsidRPr="00B97E30">
        <w:rPr>
          <w:sz w:val="28"/>
          <w:szCs w:val="28"/>
        </w:rPr>
        <w:t>–</w:t>
      </w:r>
      <w:r>
        <w:rPr>
          <w:sz w:val="28"/>
          <w:szCs w:val="28"/>
          <w:lang w:val="uk-UA"/>
        </w:rPr>
        <w:t xml:space="preserve"> </w:t>
      </w:r>
      <w:r w:rsidRPr="00B97E30">
        <w:rPr>
          <w:sz w:val="28"/>
          <w:szCs w:val="28"/>
          <w:lang w:val="uk-UA"/>
        </w:rPr>
        <w:t xml:space="preserve">М., т. </w:t>
      </w:r>
      <w:r w:rsidRPr="00B97E30">
        <w:rPr>
          <w:sz w:val="28"/>
          <w:szCs w:val="28"/>
          <w:lang w:val="en-US"/>
        </w:rPr>
        <w:t>III</w:t>
      </w:r>
      <w:r w:rsidRPr="00B97E30">
        <w:rPr>
          <w:sz w:val="28"/>
          <w:szCs w:val="28"/>
        </w:rPr>
        <w:t>, 1968.</w:t>
      </w:r>
      <w:r>
        <w:rPr>
          <w:sz w:val="28"/>
          <w:szCs w:val="28"/>
          <w:lang w:val="uk-UA"/>
        </w:rPr>
        <w:t xml:space="preserve"> – С. 5.</w:t>
      </w:r>
      <w:r w:rsidRPr="00B97E30">
        <w:rPr>
          <w:i/>
          <w:sz w:val="28"/>
          <w:szCs w:val="28"/>
        </w:rPr>
        <w:t xml:space="preserve"> </w:t>
      </w:r>
    </w:p>
    <w:p w:rsidR="00D75BB0" w:rsidRPr="00710081" w:rsidRDefault="00D75BB0" w:rsidP="006F10C3">
      <w:pPr>
        <w:numPr>
          <w:ilvl w:val="0"/>
          <w:numId w:val="48"/>
        </w:numPr>
        <w:suppressAutoHyphens w:val="0"/>
        <w:spacing w:line="360" w:lineRule="auto"/>
        <w:jc w:val="both"/>
        <w:rPr>
          <w:i/>
          <w:sz w:val="28"/>
          <w:szCs w:val="28"/>
          <w:lang w:val="uk-UA"/>
        </w:rPr>
      </w:pPr>
      <w:r w:rsidRPr="00FB54D2">
        <w:rPr>
          <w:sz w:val="28"/>
          <w:szCs w:val="28"/>
          <w:lang w:val="uk-UA"/>
        </w:rPr>
        <w:t>Потебня А. А.</w:t>
      </w:r>
      <w:r w:rsidRPr="00B97E30">
        <w:rPr>
          <w:i/>
          <w:sz w:val="28"/>
          <w:szCs w:val="28"/>
          <w:lang w:val="uk-UA"/>
        </w:rPr>
        <w:t xml:space="preserve"> </w:t>
      </w:r>
      <w:r w:rsidRPr="00B97E30">
        <w:rPr>
          <w:sz w:val="28"/>
          <w:szCs w:val="28"/>
          <w:lang w:val="uk-UA"/>
        </w:rPr>
        <w:t xml:space="preserve">Мысль и </w:t>
      </w:r>
      <w:r>
        <w:rPr>
          <w:sz w:val="28"/>
          <w:szCs w:val="28"/>
          <w:lang w:val="uk-UA"/>
        </w:rPr>
        <w:t>яз</w:t>
      </w:r>
      <w:r>
        <w:rPr>
          <w:sz w:val="28"/>
          <w:szCs w:val="28"/>
        </w:rPr>
        <w:t>ы</w:t>
      </w:r>
      <w:r>
        <w:rPr>
          <w:sz w:val="28"/>
          <w:szCs w:val="28"/>
          <w:lang w:val="uk-UA"/>
        </w:rPr>
        <w:t xml:space="preserve">к [Текст] </w:t>
      </w:r>
      <w:r w:rsidRPr="00B97E30">
        <w:rPr>
          <w:sz w:val="28"/>
          <w:szCs w:val="28"/>
        </w:rPr>
        <w:t>/</w:t>
      </w:r>
      <w:r>
        <w:rPr>
          <w:sz w:val="28"/>
          <w:szCs w:val="28"/>
        </w:rPr>
        <w:t xml:space="preserve"> </w:t>
      </w:r>
      <w:r>
        <w:rPr>
          <w:sz w:val="28"/>
          <w:szCs w:val="28"/>
          <w:lang w:val="uk-UA"/>
        </w:rPr>
        <w:t>А. А. Потебня</w:t>
      </w:r>
      <w:r w:rsidRPr="00B97E30">
        <w:rPr>
          <w:sz w:val="28"/>
          <w:szCs w:val="28"/>
          <w:lang w:val="uk-UA"/>
        </w:rPr>
        <w:t>. – К.</w:t>
      </w:r>
      <w:r>
        <w:rPr>
          <w:sz w:val="28"/>
          <w:szCs w:val="28"/>
          <w:lang w:val="uk-UA"/>
        </w:rPr>
        <w:t xml:space="preserve"> </w:t>
      </w:r>
      <w:r w:rsidRPr="00B97E30">
        <w:rPr>
          <w:sz w:val="28"/>
          <w:szCs w:val="28"/>
          <w:lang w:val="uk-UA"/>
        </w:rPr>
        <w:t xml:space="preserve">: 1993. – 190 с. </w:t>
      </w:r>
    </w:p>
    <w:p w:rsidR="00D75BB0" w:rsidRPr="00710081" w:rsidRDefault="00D75BB0" w:rsidP="006F10C3">
      <w:pPr>
        <w:numPr>
          <w:ilvl w:val="0"/>
          <w:numId w:val="48"/>
        </w:numPr>
        <w:suppressAutoHyphens w:val="0"/>
        <w:spacing w:line="360" w:lineRule="auto"/>
        <w:jc w:val="both"/>
        <w:rPr>
          <w:i/>
          <w:sz w:val="28"/>
          <w:szCs w:val="28"/>
          <w:lang w:val="uk-UA"/>
        </w:rPr>
      </w:pPr>
      <w:r w:rsidRPr="00FB54D2">
        <w:rPr>
          <w:sz w:val="28"/>
          <w:szCs w:val="28"/>
        </w:rPr>
        <w:t xml:space="preserve">Почепцов Г. </w:t>
      </w:r>
      <w:r w:rsidRPr="00FB54D2">
        <w:rPr>
          <w:sz w:val="28"/>
          <w:szCs w:val="28"/>
          <w:lang w:val="uk-UA"/>
        </w:rPr>
        <w:t>Г.</w:t>
      </w:r>
      <w:r w:rsidRPr="00B97E30">
        <w:rPr>
          <w:i/>
          <w:sz w:val="28"/>
          <w:szCs w:val="28"/>
          <w:lang w:val="uk-UA"/>
        </w:rPr>
        <w:t xml:space="preserve"> </w:t>
      </w:r>
      <w:r w:rsidRPr="00B97E30">
        <w:rPr>
          <w:sz w:val="28"/>
          <w:szCs w:val="28"/>
          <w:lang w:val="uk-UA"/>
        </w:rPr>
        <w:t xml:space="preserve">О коммуникативной типологии адресата </w:t>
      </w:r>
      <w:r>
        <w:rPr>
          <w:sz w:val="28"/>
          <w:szCs w:val="28"/>
          <w:lang w:val="uk-UA"/>
        </w:rPr>
        <w:t xml:space="preserve">[Текст] </w:t>
      </w:r>
      <w:r w:rsidRPr="00B97E30">
        <w:rPr>
          <w:sz w:val="28"/>
          <w:szCs w:val="28"/>
        </w:rPr>
        <w:t>/</w:t>
      </w:r>
      <w:r>
        <w:rPr>
          <w:sz w:val="28"/>
          <w:szCs w:val="28"/>
        </w:rPr>
        <w:t xml:space="preserve"> Г. Г. П</w:t>
      </w:r>
      <w:r>
        <w:rPr>
          <w:sz w:val="28"/>
          <w:szCs w:val="28"/>
        </w:rPr>
        <w:t>о</w:t>
      </w:r>
      <w:r>
        <w:rPr>
          <w:sz w:val="28"/>
          <w:szCs w:val="28"/>
        </w:rPr>
        <w:t xml:space="preserve">чепцов </w:t>
      </w:r>
      <w:r w:rsidRPr="00B97E30">
        <w:rPr>
          <w:sz w:val="28"/>
          <w:szCs w:val="28"/>
          <w:lang w:val="uk-UA"/>
        </w:rPr>
        <w:t>// Речевые акты в лингвистике и методике</w:t>
      </w:r>
      <w:r>
        <w:rPr>
          <w:sz w:val="28"/>
          <w:szCs w:val="28"/>
          <w:lang w:val="uk-UA"/>
        </w:rPr>
        <w:t xml:space="preserve"> : м</w:t>
      </w:r>
      <w:r w:rsidRPr="00B97E30">
        <w:rPr>
          <w:sz w:val="28"/>
          <w:szCs w:val="28"/>
          <w:lang w:val="uk-UA"/>
        </w:rPr>
        <w:t>ежвуз. сб. науч. тр. – П</w:t>
      </w:r>
      <w:r w:rsidRPr="00B97E30">
        <w:rPr>
          <w:sz w:val="28"/>
          <w:szCs w:val="28"/>
          <w:lang w:val="uk-UA"/>
        </w:rPr>
        <w:t>я</w:t>
      </w:r>
      <w:r>
        <w:rPr>
          <w:sz w:val="28"/>
          <w:szCs w:val="28"/>
          <w:lang w:val="uk-UA"/>
        </w:rPr>
        <w:t>тигорск</w:t>
      </w:r>
      <w:r w:rsidRPr="00B97E30">
        <w:rPr>
          <w:sz w:val="28"/>
          <w:szCs w:val="28"/>
          <w:lang w:val="uk-UA"/>
        </w:rPr>
        <w:t xml:space="preserve">, 1986. – </w:t>
      </w:r>
      <w:r w:rsidRPr="00B97E30">
        <w:rPr>
          <w:i/>
          <w:sz w:val="28"/>
          <w:szCs w:val="28"/>
        </w:rPr>
        <w:t xml:space="preserve"> </w:t>
      </w:r>
      <w:r w:rsidRPr="00B97E30">
        <w:rPr>
          <w:sz w:val="28"/>
          <w:szCs w:val="28"/>
          <w:lang w:val="uk-UA"/>
        </w:rPr>
        <w:t>С. 10 – 17.</w:t>
      </w:r>
    </w:p>
    <w:p w:rsidR="00D75BB0" w:rsidRPr="00710081" w:rsidRDefault="00D75BB0" w:rsidP="006F10C3">
      <w:pPr>
        <w:numPr>
          <w:ilvl w:val="0"/>
          <w:numId w:val="48"/>
        </w:numPr>
        <w:suppressAutoHyphens w:val="0"/>
        <w:spacing w:line="360" w:lineRule="auto"/>
        <w:jc w:val="both"/>
        <w:rPr>
          <w:i/>
          <w:sz w:val="28"/>
          <w:szCs w:val="28"/>
          <w:lang w:val="uk-UA"/>
        </w:rPr>
      </w:pPr>
      <w:r w:rsidRPr="00FB54D2">
        <w:rPr>
          <w:sz w:val="28"/>
          <w:szCs w:val="28"/>
        </w:rPr>
        <w:t xml:space="preserve">Почепцов Г. </w:t>
      </w:r>
      <w:r w:rsidRPr="00FB54D2">
        <w:rPr>
          <w:sz w:val="28"/>
          <w:szCs w:val="28"/>
          <w:lang w:val="uk-UA"/>
        </w:rPr>
        <w:t>Г.</w:t>
      </w:r>
      <w:r w:rsidRPr="00B97E30">
        <w:rPr>
          <w:i/>
          <w:sz w:val="28"/>
          <w:szCs w:val="28"/>
          <w:lang w:val="uk-UA"/>
        </w:rPr>
        <w:t xml:space="preserve"> </w:t>
      </w:r>
      <w:r w:rsidRPr="00B97E30">
        <w:rPr>
          <w:sz w:val="28"/>
          <w:szCs w:val="28"/>
          <w:lang w:val="uk-UA"/>
        </w:rPr>
        <w:t>Теорія комунікації</w:t>
      </w:r>
      <w:r>
        <w:rPr>
          <w:sz w:val="28"/>
          <w:szCs w:val="28"/>
          <w:lang w:val="uk-UA"/>
        </w:rPr>
        <w:t xml:space="preserve"> [Текст] </w:t>
      </w:r>
      <w:r w:rsidRPr="00B97E30">
        <w:rPr>
          <w:sz w:val="28"/>
          <w:szCs w:val="28"/>
        </w:rPr>
        <w:t>/</w:t>
      </w:r>
      <w:r>
        <w:rPr>
          <w:sz w:val="28"/>
          <w:szCs w:val="28"/>
        </w:rPr>
        <w:t xml:space="preserve"> Г. Г. Почепцов</w:t>
      </w:r>
      <w:r w:rsidRPr="00B97E30">
        <w:rPr>
          <w:sz w:val="28"/>
          <w:szCs w:val="28"/>
          <w:lang w:val="uk-UA"/>
        </w:rPr>
        <w:t>. – К.</w:t>
      </w:r>
      <w:r>
        <w:rPr>
          <w:sz w:val="28"/>
          <w:szCs w:val="28"/>
          <w:lang w:val="uk-UA"/>
        </w:rPr>
        <w:t xml:space="preserve"> </w:t>
      </w:r>
      <w:r w:rsidRPr="00B97E30">
        <w:rPr>
          <w:sz w:val="28"/>
          <w:szCs w:val="28"/>
          <w:lang w:val="uk-UA"/>
        </w:rPr>
        <w:t>: Вид</w:t>
      </w:r>
      <w:r>
        <w:rPr>
          <w:sz w:val="28"/>
          <w:szCs w:val="28"/>
          <w:lang w:val="uk-UA"/>
        </w:rPr>
        <w:t>.</w:t>
      </w:r>
      <w:r w:rsidRPr="00B97E30">
        <w:rPr>
          <w:sz w:val="28"/>
          <w:szCs w:val="28"/>
          <w:lang w:val="uk-UA"/>
        </w:rPr>
        <w:t xml:space="preserve"> центр </w:t>
      </w:r>
      <w:r w:rsidRPr="00B97E30">
        <w:rPr>
          <w:sz w:val="28"/>
          <w:szCs w:val="28"/>
        </w:rPr>
        <w:t xml:space="preserve"> “</w:t>
      </w:r>
      <w:r w:rsidRPr="00B97E30">
        <w:rPr>
          <w:sz w:val="28"/>
          <w:szCs w:val="28"/>
          <w:lang w:val="uk-UA"/>
        </w:rPr>
        <w:t>Київський університет</w:t>
      </w:r>
      <w:r w:rsidRPr="00B97E30">
        <w:rPr>
          <w:sz w:val="28"/>
          <w:szCs w:val="28"/>
        </w:rPr>
        <w:t>”</w:t>
      </w:r>
      <w:r w:rsidRPr="00B97E30">
        <w:rPr>
          <w:sz w:val="28"/>
          <w:szCs w:val="28"/>
          <w:lang w:val="uk-UA"/>
        </w:rPr>
        <w:t>, 1999. – 308 с.</w:t>
      </w:r>
    </w:p>
    <w:p w:rsidR="00D75BB0" w:rsidRPr="00455A5D" w:rsidRDefault="00D75BB0" w:rsidP="006F10C3">
      <w:pPr>
        <w:numPr>
          <w:ilvl w:val="0"/>
          <w:numId w:val="48"/>
        </w:numPr>
        <w:suppressAutoHyphens w:val="0"/>
        <w:spacing w:line="360" w:lineRule="auto"/>
        <w:jc w:val="both"/>
        <w:rPr>
          <w:i/>
          <w:sz w:val="28"/>
          <w:szCs w:val="28"/>
          <w:lang w:val="uk-UA"/>
        </w:rPr>
      </w:pPr>
      <w:r w:rsidRPr="00FB54D2">
        <w:rPr>
          <w:sz w:val="28"/>
          <w:szCs w:val="28"/>
          <w:lang w:val="uk-UA"/>
        </w:rPr>
        <w:t>Поцелуевский  А. П</w:t>
      </w:r>
      <w:r w:rsidRPr="00925B2D">
        <w:rPr>
          <w:sz w:val="28"/>
          <w:szCs w:val="28"/>
          <w:lang w:val="uk-UA"/>
        </w:rPr>
        <w:t>.</w:t>
      </w:r>
      <w:r w:rsidRPr="00B97E30">
        <w:rPr>
          <w:b/>
          <w:i/>
          <w:sz w:val="28"/>
          <w:szCs w:val="28"/>
          <w:lang w:val="uk-UA"/>
        </w:rPr>
        <w:t xml:space="preserve"> </w:t>
      </w:r>
      <w:r w:rsidRPr="00B97E30">
        <w:rPr>
          <w:sz w:val="28"/>
          <w:szCs w:val="28"/>
          <w:lang w:val="uk-UA"/>
        </w:rPr>
        <w:t>Основы синтаксиса</w:t>
      </w:r>
      <w:r w:rsidRPr="00B97E30">
        <w:rPr>
          <w:b/>
          <w:i/>
          <w:sz w:val="28"/>
          <w:szCs w:val="28"/>
          <w:lang w:val="uk-UA"/>
        </w:rPr>
        <w:t xml:space="preserve"> </w:t>
      </w:r>
      <w:r w:rsidRPr="00B97E30">
        <w:rPr>
          <w:sz w:val="28"/>
          <w:szCs w:val="28"/>
          <w:lang w:val="uk-UA"/>
        </w:rPr>
        <w:t>туркменского литературного языка</w:t>
      </w:r>
      <w:r>
        <w:rPr>
          <w:sz w:val="28"/>
          <w:szCs w:val="28"/>
          <w:lang w:val="uk-UA"/>
        </w:rPr>
        <w:t xml:space="preserve"> [Текст] </w:t>
      </w:r>
      <w:r w:rsidRPr="00B97E30">
        <w:rPr>
          <w:sz w:val="28"/>
          <w:szCs w:val="28"/>
        </w:rPr>
        <w:t>/</w:t>
      </w:r>
      <w:r>
        <w:rPr>
          <w:sz w:val="28"/>
          <w:szCs w:val="28"/>
        </w:rPr>
        <w:t xml:space="preserve"> А. П. Поцелуевский</w:t>
      </w:r>
      <w:r w:rsidRPr="00B97E30">
        <w:rPr>
          <w:sz w:val="28"/>
          <w:szCs w:val="28"/>
          <w:lang w:val="uk-UA"/>
        </w:rPr>
        <w:t>. – Ашхабад, 1943. – 100 с.</w:t>
      </w:r>
    </w:p>
    <w:p w:rsidR="00D75BB0" w:rsidRPr="00455A5D" w:rsidRDefault="00D75BB0" w:rsidP="006F10C3">
      <w:pPr>
        <w:numPr>
          <w:ilvl w:val="0"/>
          <w:numId w:val="48"/>
        </w:numPr>
        <w:suppressAutoHyphens w:val="0"/>
        <w:spacing w:line="360" w:lineRule="auto"/>
        <w:jc w:val="both"/>
        <w:rPr>
          <w:i/>
          <w:sz w:val="28"/>
          <w:szCs w:val="28"/>
          <w:lang w:val="uk-UA"/>
        </w:rPr>
      </w:pPr>
      <w:r w:rsidRPr="00925B2D">
        <w:rPr>
          <w:sz w:val="28"/>
          <w:szCs w:val="28"/>
          <w:lang w:val="uk-UA"/>
        </w:rPr>
        <w:t>Распопов И. П.</w:t>
      </w:r>
      <w:r w:rsidRPr="00B97E30">
        <w:rPr>
          <w:i/>
          <w:sz w:val="28"/>
          <w:szCs w:val="28"/>
          <w:lang w:val="uk-UA"/>
        </w:rPr>
        <w:t xml:space="preserve"> </w:t>
      </w:r>
      <w:r w:rsidRPr="00B97E30">
        <w:rPr>
          <w:sz w:val="28"/>
          <w:szCs w:val="28"/>
          <w:lang w:val="uk-UA"/>
        </w:rPr>
        <w:t>Строение простого предложения в современном рус</w:t>
      </w:r>
      <w:r w:rsidRPr="00B97E30">
        <w:rPr>
          <w:sz w:val="28"/>
          <w:szCs w:val="28"/>
          <w:lang w:val="uk-UA"/>
        </w:rPr>
        <w:t>с</w:t>
      </w:r>
      <w:r w:rsidRPr="00B97E30">
        <w:rPr>
          <w:sz w:val="28"/>
          <w:szCs w:val="28"/>
          <w:lang w:val="uk-UA"/>
        </w:rPr>
        <w:t>ком языке</w:t>
      </w:r>
      <w:r>
        <w:rPr>
          <w:sz w:val="28"/>
          <w:szCs w:val="28"/>
          <w:lang w:val="uk-UA"/>
        </w:rPr>
        <w:t xml:space="preserve"> [Текст] </w:t>
      </w:r>
      <w:r w:rsidRPr="00B97E30">
        <w:rPr>
          <w:sz w:val="28"/>
          <w:szCs w:val="28"/>
        </w:rPr>
        <w:t>/</w:t>
      </w:r>
      <w:r>
        <w:rPr>
          <w:sz w:val="28"/>
          <w:szCs w:val="28"/>
        </w:rPr>
        <w:t xml:space="preserve"> И. П. Распопов. </w:t>
      </w:r>
      <w:r w:rsidRPr="00B97E30">
        <w:rPr>
          <w:sz w:val="28"/>
          <w:szCs w:val="28"/>
          <w:lang w:val="uk-UA"/>
        </w:rPr>
        <w:t>–</w:t>
      </w:r>
      <w:r>
        <w:rPr>
          <w:sz w:val="28"/>
          <w:szCs w:val="28"/>
          <w:lang w:val="uk-UA"/>
        </w:rPr>
        <w:t xml:space="preserve"> </w:t>
      </w:r>
      <w:r w:rsidRPr="00B97E30">
        <w:rPr>
          <w:sz w:val="28"/>
          <w:szCs w:val="28"/>
          <w:lang w:val="uk-UA"/>
        </w:rPr>
        <w:t xml:space="preserve">М., 1970. – 191 с. </w:t>
      </w:r>
    </w:p>
    <w:p w:rsidR="00D75BB0" w:rsidRPr="00455A5D" w:rsidRDefault="00D75BB0" w:rsidP="006F10C3">
      <w:pPr>
        <w:numPr>
          <w:ilvl w:val="0"/>
          <w:numId w:val="48"/>
        </w:numPr>
        <w:suppressAutoHyphens w:val="0"/>
        <w:spacing w:line="360" w:lineRule="auto"/>
        <w:jc w:val="both"/>
        <w:rPr>
          <w:i/>
          <w:sz w:val="28"/>
          <w:szCs w:val="28"/>
          <w:lang w:val="uk-UA"/>
        </w:rPr>
      </w:pPr>
      <w:r w:rsidRPr="00925B2D">
        <w:rPr>
          <w:sz w:val="28"/>
          <w:szCs w:val="28"/>
        </w:rPr>
        <w:t xml:space="preserve">Реформатский А. </w:t>
      </w:r>
      <w:r w:rsidRPr="00925B2D">
        <w:rPr>
          <w:sz w:val="28"/>
          <w:szCs w:val="28"/>
          <w:lang w:val="uk-UA"/>
        </w:rPr>
        <w:t>А.</w:t>
      </w:r>
      <w:r w:rsidRPr="00B97E30">
        <w:rPr>
          <w:sz w:val="28"/>
          <w:szCs w:val="28"/>
          <w:lang w:val="uk-UA"/>
        </w:rPr>
        <w:t xml:space="preserve"> О перекодировании и трансформации коммуник</w:t>
      </w:r>
      <w:r w:rsidRPr="00B97E30">
        <w:rPr>
          <w:sz w:val="28"/>
          <w:szCs w:val="28"/>
          <w:lang w:val="uk-UA"/>
        </w:rPr>
        <w:t>а</w:t>
      </w:r>
      <w:r w:rsidRPr="00B97E30">
        <w:rPr>
          <w:sz w:val="28"/>
          <w:szCs w:val="28"/>
          <w:lang w:val="uk-UA"/>
        </w:rPr>
        <w:t xml:space="preserve">тивных систем </w:t>
      </w:r>
      <w:r>
        <w:rPr>
          <w:sz w:val="28"/>
          <w:szCs w:val="28"/>
          <w:lang w:val="uk-UA"/>
        </w:rPr>
        <w:t xml:space="preserve">[Текст] </w:t>
      </w:r>
      <w:r w:rsidRPr="00B97E30">
        <w:rPr>
          <w:sz w:val="28"/>
          <w:szCs w:val="28"/>
        </w:rPr>
        <w:t>/</w:t>
      </w:r>
      <w:r>
        <w:rPr>
          <w:sz w:val="28"/>
          <w:szCs w:val="28"/>
        </w:rPr>
        <w:t xml:space="preserve"> А. А. Реформатский </w:t>
      </w:r>
      <w:r w:rsidRPr="00B97E30">
        <w:rPr>
          <w:sz w:val="28"/>
          <w:szCs w:val="28"/>
          <w:lang w:val="uk-UA"/>
        </w:rPr>
        <w:t>// Исследования по структу</w:t>
      </w:r>
      <w:r w:rsidRPr="00B97E30">
        <w:rPr>
          <w:sz w:val="28"/>
          <w:szCs w:val="28"/>
          <w:lang w:val="uk-UA"/>
        </w:rPr>
        <w:t>р</w:t>
      </w:r>
      <w:r>
        <w:rPr>
          <w:sz w:val="28"/>
          <w:szCs w:val="28"/>
          <w:lang w:val="uk-UA"/>
        </w:rPr>
        <w:t xml:space="preserve">ной типологии. – М., 1963. – С. 208 </w:t>
      </w:r>
      <w:r w:rsidRPr="00B97E30">
        <w:rPr>
          <w:sz w:val="28"/>
          <w:szCs w:val="28"/>
          <w:lang w:val="uk-UA"/>
        </w:rPr>
        <w:t>– 215.</w:t>
      </w:r>
    </w:p>
    <w:p w:rsidR="00D75BB0" w:rsidRPr="00455A5D" w:rsidRDefault="00D75BB0" w:rsidP="006F10C3">
      <w:pPr>
        <w:numPr>
          <w:ilvl w:val="0"/>
          <w:numId w:val="48"/>
        </w:numPr>
        <w:suppressAutoHyphens w:val="0"/>
        <w:spacing w:line="360" w:lineRule="auto"/>
        <w:jc w:val="both"/>
        <w:rPr>
          <w:i/>
          <w:sz w:val="28"/>
          <w:szCs w:val="28"/>
          <w:lang w:val="uk-UA"/>
        </w:rPr>
      </w:pPr>
      <w:r w:rsidRPr="00B97E30">
        <w:rPr>
          <w:sz w:val="28"/>
          <w:szCs w:val="28"/>
          <w:lang w:val="uk-UA"/>
        </w:rPr>
        <w:t xml:space="preserve"> </w:t>
      </w:r>
      <w:r w:rsidRPr="00925B2D">
        <w:rPr>
          <w:sz w:val="28"/>
          <w:szCs w:val="28"/>
          <w:lang w:val="uk-UA"/>
        </w:rPr>
        <w:t>Сафиуллина Ф. С.</w:t>
      </w:r>
      <w:r w:rsidRPr="00B97E30">
        <w:rPr>
          <w:sz w:val="28"/>
          <w:szCs w:val="28"/>
          <w:lang w:val="uk-UA"/>
        </w:rPr>
        <w:t xml:space="preserve"> Синтаксис татарской разговорной речи</w:t>
      </w:r>
      <w:r>
        <w:rPr>
          <w:sz w:val="28"/>
          <w:szCs w:val="28"/>
          <w:lang w:val="uk-UA"/>
        </w:rPr>
        <w:t xml:space="preserve"> [Текст] </w:t>
      </w:r>
      <w:r w:rsidRPr="00B97E30">
        <w:rPr>
          <w:sz w:val="28"/>
          <w:szCs w:val="28"/>
        </w:rPr>
        <w:t>/</w:t>
      </w:r>
      <w:r>
        <w:rPr>
          <w:sz w:val="28"/>
          <w:szCs w:val="28"/>
        </w:rPr>
        <w:t xml:space="preserve"> Ф. С. Сафиуллина</w:t>
      </w:r>
      <w:r w:rsidRPr="00B97E30">
        <w:rPr>
          <w:sz w:val="28"/>
          <w:szCs w:val="28"/>
          <w:lang w:val="uk-UA"/>
        </w:rPr>
        <w:t>. – Казань</w:t>
      </w:r>
      <w:r>
        <w:rPr>
          <w:sz w:val="28"/>
          <w:szCs w:val="28"/>
          <w:lang w:val="uk-UA"/>
        </w:rPr>
        <w:t xml:space="preserve"> </w:t>
      </w:r>
      <w:r w:rsidRPr="00B97E30">
        <w:rPr>
          <w:sz w:val="28"/>
          <w:szCs w:val="28"/>
          <w:lang w:val="uk-UA"/>
        </w:rPr>
        <w:t xml:space="preserve">: </w:t>
      </w:r>
      <w:r>
        <w:rPr>
          <w:sz w:val="28"/>
          <w:szCs w:val="28"/>
          <w:lang w:val="uk-UA"/>
        </w:rPr>
        <w:t>Изд-</w:t>
      </w:r>
      <w:r w:rsidRPr="00B97E30">
        <w:rPr>
          <w:sz w:val="28"/>
          <w:szCs w:val="28"/>
          <w:lang w:val="uk-UA"/>
        </w:rPr>
        <w:t xml:space="preserve">во </w:t>
      </w:r>
      <w:r>
        <w:rPr>
          <w:sz w:val="28"/>
          <w:szCs w:val="28"/>
          <w:lang w:val="uk-UA"/>
        </w:rPr>
        <w:t>Казан. ун-</w:t>
      </w:r>
      <w:r w:rsidRPr="00B97E30">
        <w:rPr>
          <w:sz w:val="28"/>
          <w:szCs w:val="28"/>
          <w:lang w:val="uk-UA"/>
        </w:rPr>
        <w:t>та, 1978. – 253 с.</w:t>
      </w:r>
    </w:p>
    <w:p w:rsidR="00D75BB0" w:rsidRPr="00455A5D" w:rsidRDefault="00D75BB0" w:rsidP="006F10C3">
      <w:pPr>
        <w:numPr>
          <w:ilvl w:val="0"/>
          <w:numId w:val="48"/>
        </w:numPr>
        <w:suppressAutoHyphens w:val="0"/>
        <w:spacing w:line="360" w:lineRule="auto"/>
        <w:jc w:val="both"/>
        <w:rPr>
          <w:i/>
          <w:sz w:val="28"/>
          <w:szCs w:val="28"/>
          <w:lang w:val="uk-UA"/>
        </w:rPr>
      </w:pPr>
      <w:r w:rsidRPr="00925B2D">
        <w:rPr>
          <w:sz w:val="28"/>
          <w:szCs w:val="28"/>
          <w:lang w:val="uk-UA"/>
        </w:rPr>
        <w:t>Сафиуллина Ф. С.</w:t>
      </w:r>
      <w:r w:rsidRPr="00B97E30">
        <w:rPr>
          <w:sz w:val="28"/>
          <w:szCs w:val="28"/>
          <w:lang w:val="uk-UA"/>
        </w:rPr>
        <w:t xml:space="preserve"> Развитие синтаксиса татарского литературного яз</w:t>
      </w:r>
      <w:r w:rsidRPr="00B97E30">
        <w:rPr>
          <w:sz w:val="28"/>
          <w:szCs w:val="28"/>
          <w:lang w:val="uk-UA"/>
        </w:rPr>
        <w:t>ы</w:t>
      </w:r>
      <w:r w:rsidRPr="00B97E30">
        <w:rPr>
          <w:sz w:val="28"/>
          <w:szCs w:val="28"/>
          <w:lang w:val="uk-UA"/>
        </w:rPr>
        <w:t xml:space="preserve">ка в советскую эпоху </w:t>
      </w:r>
      <w:r>
        <w:rPr>
          <w:sz w:val="28"/>
          <w:szCs w:val="28"/>
          <w:lang w:val="uk-UA"/>
        </w:rPr>
        <w:t xml:space="preserve">[Текст] </w:t>
      </w:r>
      <w:r w:rsidRPr="00B97E30">
        <w:rPr>
          <w:sz w:val="28"/>
          <w:szCs w:val="28"/>
        </w:rPr>
        <w:t>/</w:t>
      </w:r>
      <w:r>
        <w:rPr>
          <w:sz w:val="28"/>
          <w:szCs w:val="28"/>
        </w:rPr>
        <w:t xml:space="preserve"> Ф. С. Сафиуллина</w:t>
      </w:r>
      <w:r w:rsidRPr="00B97E30">
        <w:rPr>
          <w:sz w:val="28"/>
          <w:szCs w:val="28"/>
          <w:lang w:val="uk-UA"/>
        </w:rPr>
        <w:t xml:space="preserve"> //</w:t>
      </w:r>
      <w:r>
        <w:rPr>
          <w:sz w:val="28"/>
          <w:szCs w:val="28"/>
          <w:lang w:val="uk-UA"/>
        </w:rPr>
        <w:t xml:space="preserve"> Советская тюркология. – 1986. </w:t>
      </w:r>
      <w:r w:rsidRPr="00B97E30">
        <w:rPr>
          <w:sz w:val="28"/>
          <w:szCs w:val="28"/>
          <w:lang w:val="uk-UA"/>
        </w:rPr>
        <w:t>–</w:t>
      </w:r>
      <w:r>
        <w:rPr>
          <w:sz w:val="28"/>
          <w:szCs w:val="28"/>
          <w:lang w:val="uk-UA"/>
        </w:rPr>
        <w:t xml:space="preserve"> № 1. – С. 79 </w:t>
      </w:r>
      <w:r w:rsidRPr="00B97E30">
        <w:rPr>
          <w:sz w:val="28"/>
          <w:szCs w:val="28"/>
          <w:lang w:val="uk-UA"/>
        </w:rPr>
        <w:t>–</w:t>
      </w:r>
      <w:r>
        <w:rPr>
          <w:sz w:val="28"/>
          <w:szCs w:val="28"/>
          <w:lang w:val="uk-UA"/>
        </w:rPr>
        <w:t xml:space="preserve"> </w:t>
      </w:r>
      <w:r w:rsidRPr="00B97E30">
        <w:rPr>
          <w:sz w:val="28"/>
          <w:szCs w:val="28"/>
          <w:lang w:val="uk-UA"/>
        </w:rPr>
        <w:t>90.</w:t>
      </w:r>
    </w:p>
    <w:p w:rsidR="00D75BB0" w:rsidRPr="00455A5D" w:rsidRDefault="00D75BB0" w:rsidP="006F10C3">
      <w:pPr>
        <w:numPr>
          <w:ilvl w:val="0"/>
          <w:numId w:val="48"/>
        </w:numPr>
        <w:suppressAutoHyphens w:val="0"/>
        <w:spacing w:line="360" w:lineRule="auto"/>
        <w:jc w:val="both"/>
        <w:rPr>
          <w:i/>
          <w:sz w:val="28"/>
          <w:szCs w:val="28"/>
          <w:lang w:val="uk-UA"/>
        </w:rPr>
      </w:pPr>
      <w:r w:rsidRPr="00925B2D">
        <w:rPr>
          <w:sz w:val="28"/>
          <w:szCs w:val="28"/>
          <w:lang w:val="uk-UA"/>
        </w:rPr>
        <w:lastRenderedPageBreak/>
        <w:t>Сафиуллина Ф. С.</w:t>
      </w:r>
      <w:r w:rsidRPr="00B97E30">
        <w:rPr>
          <w:sz w:val="28"/>
          <w:szCs w:val="28"/>
          <w:lang w:val="uk-UA"/>
        </w:rPr>
        <w:t xml:space="preserve"> Развитие синтаксического строя татарского языка в советский период</w:t>
      </w:r>
      <w:r>
        <w:rPr>
          <w:sz w:val="28"/>
          <w:szCs w:val="28"/>
          <w:lang w:val="uk-UA"/>
        </w:rPr>
        <w:t xml:space="preserve"> [Текст] </w:t>
      </w:r>
      <w:r w:rsidRPr="00B97E30">
        <w:rPr>
          <w:sz w:val="28"/>
          <w:szCs w:val="28"/>
        </w:rPr>
        <w:t>/</w:t>
      </w:r>
      <w:r>
        <w:rPr>
          <w:sz w:val="28"/>
          <w:szCs w:val="28"/>
        </w:rPr>
        <w:t xml:space="preserve"> Ф. С. Сафиуллина</w:t>
      </w:r>
      <w:r>
        <w:rPr>
          <w:sz w:val="28"/>
          <w:szCs w:val="28"/>
          <w:lang w:val="uk-UA"/>
        </w:rPr>
        <w:t>. – Казань: Изд-</w:t>
      </w:r>
      <w:r w:rsidRPr="00B97E30">
        <w:rPr>
          <w:sz w:val="28"/>
          <w:szCs w:val="28"/>
          <w:lang w:val="uk-UA"/>
        </w:rPr>
        <w:t>во Каза</w:t>
      </w:r>
      <w:r>
        <w:rPr>
          <w:sz w:val="28"/>
          <w:szCs w:val="28"/>
          <w:lang w:val="uk-UA"/>
        </w:rPr>
        <w:t>н. ун-</w:t>
      </w:r>
      <w:r w:rsidRPr="00B97E30">
        <w:rPr>
          <w:sz w:val="28"/>
          <w:szCs w:val="28"/>
          <w:lang w:val="uk-UA"/>
        </w:rPr>
        <w:t xml:space="preserve">та, 1990. – 230 с. </w:t>
      </w:r>
    </w:p>
    <w:p w:rsidR="00D75BB0" w:rsidRPr="00455A5D" w:rsidRDefault="00D75BB0" w:rsidP="006F10C3">
      <w:pPr>
        <w:numPr>
          <w:ilvl w:val="0"/>
          <w:numId w:val="48"/>
        </w:numPr>
        <w:suppressAutoHyphens w:val="0"/>
        <w:spacing w:line="360" w:lineRule="auto"/>
        <w:jc w:val="both"/>
        <w:rPr>
          <w:i/>
          <w:sz w:val="28"/>
          <w:szCs w:val="28"/>
          <w:lang w:val="uk-UA"/>
        </w:rPr>
      </w:pPr>
      <w:r w:rsidRPr="00925B2D">
        <w:rPr>
          <w:sz w:val="28"/>
          <w:szCs w:val="28"/>
          <w:lang w:val="uk-UA"/>
        </w:rPr>
        <w:t>Селиванова Е. А.</w:t>
      </w:r>
      <w:r w:rsidRPr="00B97E30">
        <w:rPr>
          <w:sz w:val="28"/>
          <w:szCs w:val="28"/>
          <w:lang w:val="uk-UA"/>
        </w:rPr>
        <w:t xml:space="preserve"> Основы лингвистической теории текста и коммун</w:t>
      </w:r>
      <w:r w:rsidRPr="00B97E30">
        <w:rPr>
          <w:sz w:val="28"/>
          <w:szCs w:val="28"/>
          <w:lang w:val="uk-UA"/>
        </w:rPr>
        <w:t>и</w:t>
      </w:r>
      <w:r w:rsidRPr="00B97E30">
        <w:rPr>
          <w:sz w:val="28"/>
          <w:szCs w:val="28"/>
          <w:lang w:val="uk-UA"/>
        </w:rPr>
        <w:t>кации</w:t>
      </w:r>
      <w:r>
        <w:rPr>
          <w:sz w:val="28"/>
          <w:szCs w:val="28"/>
          <w:lang w:val="uk-UA"/>
        </w:rPr>
        <w:t xml:space="preserve"> [Текст] </w:t>
      </w:r>
      <w:r w:rsidRPr="00B97E30">
        <w:rPr>
          <w:sz w:val="28"/>
          <w:szCs w:val="28"/>
        </w:rPr>
        <w:t>/</w:t>
      </w:r>
      <w:r>
        <w:rPr>
          <w:sz w:val="28"/>
          <w:szCs w:val="28"/>
        </w:rPr>
        <w:t xml:space="preserve"> Е. А. Селиванова</w:t>
      </w:r>
      <w:r w:rsidRPr="00B97E30">
        <w:rPr>
          <w:sz w:val="28"/>
          <w:szCs w:val="28"/>
          <w:lang w:val="uk-UA"/>
        </w:rPr>
        <w:t>. – К.</w:t>
      </w:r>
      <w:r>
        <w:rPr>
          <w:sz w:val="28"/>
          <w:szCs w:val="28"/>
          <w:lang w:val="uk-UA"/>
        </w:rPr>
        <w:t xml:space="preserve"> </w:t>
      </w:r>
      <w:r w:rsidRPr="00B97E30">
        <w:rPr>
          <w:sz w:val="28"/>
          <w:szCs w:val="28"/>
          <w:lang w:val="uk-UA"/>
        </w:rPr>
        <w:t xml:space="preserve">: ЦУЛ, </w:t>
      </w:r>
      <w:r w:rsidRPr="00B97E30">
        <w:rPr>
          <w:sz w:val="28"/>
          <w:szCs w:val="28"/>
        </w:rPr>
        <w:t xml:space="preserve">“Фитосоциоцентр”, 2002. – 336 с. </w:t>
      </w:r>
    </w:p>
    <w:p w:rsidR="00D75BB0" w:rsidRPr="00455A5D" w:rsidRDefault="00D75BB0" w:rsidP="006F10C3">
      <w:pPr>
        <w:numPr>
          <w:ilvl w:val="0"/>
          <w:numId w:val="48"/>
        </w:numPr>
        <w:suppressAutoHyphens w:val="0"/>
        <w:spacing w:line="360" w:lineRule="auto"/>
        <w:jc w:val="both"/>
        <w:rPr>
          <w:i/>
          <w:sz w:val="28"/>
          <w:szCs w:val="28"/>
          <w:lang w:val="uk-UA"/>
        </w:rPr>
      </w:pPr>
      <w:r w:rsidRPr="00925B2D">
        <w:rPr>
          <w:sz w:val="28"/>
          <w:szCs w:val="28"/>
          <w:lang w:val="uk-UA"/>
        </w:rPr>
        <w:t xml:space="preserve">Сепир Э. </w:t>
      </w:r>
      <w:r w:rsidRPr="00B97E30">
        <w:rPr>
          <w:sz w:val="28"/>
          <w:szCs w:val="28"/>
          <w:lang w:val="uk-UA"/>
        </w:rPr>
        <w:t xml:space="preserve">Избранные труды по языкознанию и </w:t>
      </w:r>
      <w:r>
        <w:rPr>
          <w:sz w:val="28"/>
          <w:szCs w:val="28"/>
          <w:lang w:val="uk-UA"/>
        </w:rPr>
        <w:t xml:space="preserve">культурологии [Текст] </w:t>
      </w:r>
      <w:r w:rsidRPr="00B97E30">
        <w:rPr>
          <w:sz w:val="28"/>
          <w:szCs w:val="28"/>
        </w:rPr>
        <w:t>/</w:t>
      </w:r>
      <w:r>
        <w:rPr>
          <w:sz w:val="28"/>
          <w:szCs w:val="28"/>
        </w:rPr>
        <w:t xml:space="preserve"> Э. Сепир</w:t>
      </w:r>
      <w:r w:rsidRPr="00B97E30">
        <w:rPr>
          <w:sz w:val="28"/>
          <w:szCs w:val="28"/>
          <w:lang w:val="uk-UA"/>
        </w:rPr>
        <w:t>. – М.</w:t>
      </w:r>
      <w:r>
        <w:rPr>
          <w:sz w:val="28"/>
          <w:szCs w:val="28"/>
          <w:lang w:val="uk-UA"/>
        </w:rPr>
        <w:t xml:space="preserve"> </w:t>
      </w:r>
      <w:r w:rsidRPr="00B97E30">
        <w:rPr>
          <w:sz w:val="28"/>
          <w:szCs w:val="28"/>
          <w:lang w:val="uk-UA"/>
        </w:rPr>
        <w:t>: Пр</w:t>
      </w:r>
      <w:r w:rsidRPr="00B97E30">
        <w:rPr>
          <w:sz w:val="28"/>
          <w:szCs w:val="28"/>
          <w:lang w:val="uk-UA"/>
        </w:rPr>
        <w:t>о</w:t>
      </w:r>
      <w:r w:rsidRPr="00B97E30">
        <w:rPr>
          <w:sz w:val="28"/>
          <w:szCs w:val="28"/>
          <w:lang w:val="uk-UA"/>
        </w:rPr>
        <w:t xml:space="preserve">гресс, 2001. – 656 с. </w:t>
      </w:r>
    </w:p>
    <w:p w:rsidR="00D75BB0" w:rsidRPr="00455A5D" w:rsidRDefault="00D75BB0" w:rsidP="006F10C3">
      <w:pPr>
        <w:numPr>
          <w:ilvl w:val="0"/>
          <w:numId w:val="48"/>
        </w:numPr>
        <w:suppressAutoHyphens w:val="0"/>
        <w:spacing w:line="360" w:lineRule="auto"/>
        <w:jc w:val="both"/>
        <w:rPr>
          <w:i/>
          <w:sz w:val="28"/>
          <w:szCs w:val="28"/>
          <w:lang w:val="uk-UA"/>
        </w:rPr>
      </w:pPr>
      <w:r w:rsidRPr="00925B2D">
        <w:rPr>
          <w:sz w:val="28"/>
          <w:szCs w:val="28"/>
        </w:rPr>
        <w:t xml:space="preserve">Серякова И. </w:t>
      </w:r>
      <w:r w:rsidRPr="00925B2D">
        <w:rPr>
          <w:sz w:val="28"/>
          <w:szCs w:val="28"/>
          <w:lang w:val="uk-UA"/>
        </w:rPr>
        <w:t>И.</w:t>
      </w:r>
      <w:r w:rsidRPr="00B97E30">
        <w:rPr>
          <w:sz w:val="28"/>
          <w:szCs w:val="28"/>
          <w:lang w:val="uk-UA"/>
        </w:rPr>
        <w:t xml:space="preserve"> Культурно-прагматические характеристики взгляда как невербального компонента коммуникации </w:t>
      </w:r>
      <w:r>
        <w:rPr>
          <w:sz w:val="28"/>
          <w:szCs w:val="28"/>
          <w:lang w:val="uk-UA"/>
        </w:rPr>
        <w:t xml:space="preserve">[Текст] </w:t>
      </w:r>
      <w:r w:rsidRPr="00B97E30">
        <w:rPr>
          <w:sz w:val="28"/>
          <w:szCs w:val="28"/>
        </w:rPr>
        <w:t>/</w:t>
      </w:r>
      <w:r>
        <w:rPr>
          <w:sz w:val="28"/>
          <w:szCs w:val="28"/>
        </w:rPr>
        <w:t xml:space="preserve"> И. И. Серякова </w:t>
      </w:r>
      <w:r w:rsidRPr="00B97E30">
        <w:rPr>
          <w:sz w:val="28"/>
          <w:szCs w:val="28"/>
          <w:lang w:val="uk-UA"/>
        </w:rPr>
        <w:t>// Т</w:t>
      </w:r>
      <w:r w:rsidRPr="00B97E30">
        <w:rPr>
          <w:sz w:val="28"/>
          <w:szCs w:val="28"/>
          <w:lang w:val="uk-UA"/>
        </w:rPr>
        <w:t>и</w:t>
      </w:r>
      <w:r w:rsidRPr="00B97E30">
        <w:rPr>
          <w:sz w:val="28"/>
          <w:szCs w:val="28"/>
          <w:lang w:val="uk-UA"/>
        </w:rPr>
        <w:t>пологія мовних значень у діахронічному та зіставному аспектах</w:t>
      </w:r>
      <w:r>
        <w:rPr>
          <w:sz w:val="28"/>
          <w:szCs w:val="28"/>
          <w:lang w:val="uk-UA"/>
        </w:rPr>
        <w:t xml:space="preserve"> : з</w:t>
      </w:r>
      <w:r w:rsidRPr="00B97E30">
        <w:rPr>
          <w:sz w:val="28"/>
          <w:szCs w:val="28"/>
          <w:lang w:val="uk-UA"/>
        </w:rPr>
        <w:t>б. наук</w:t>
      </w:r>
      <w:r>
        <w:rPr>
          <w:sz w:val="28"/>
          <w:szCs w:val="28"/>
          <w:lang w:val="uk-UA"/>
        </w:rPr>
        <w:t>. пр. – Донецьк</w:t>
      </w:r>
      <w:r w:rsidRPr="00B97E30">
        <w:rPr>
          <w:sz w:val="28"/>
          <w:szCs w:val="28"/>
          <w:lang w:val="uk-UA"/>
        </w:rPr>
        <w:t xml:space="preserve">, 2003. </w:t>
      </w:r>
      <w:r>
        <w:rPr>
          <w:sz w:val="28"/>
          <w:szCs w:val="28"/>
          <w:lang w:val="uk-UA"/>
        </w:rPr>
        <w:t xml:space="preserve">– Вип. 8. </w:t>
      </w:r>
      <w:r w:rsidRPr="00B97E30">
        <w:rPr>
          <w:sz w:val="28"/>
          <w:szCs w:val="28"/>
          <w:lang w:val="uk-UA"/>
        </w:rPr>
        <w:t>– С. 105 – 110.</w:t>
      </w:r>
    </w:p>
    <w:p w:rsidR="00D75BB0" w:rsidRPr="00455A5D" w:rsidRDefault="00D75BB0" w:rsidP="006F10C3">
      <w:pPr>
        <w:numPr>
          <w:ilvl w:val="0"/>
          <w:numId w:val="48"/>
        </w:numPr>
        <w:suppressAutoHyphens w:val="0"/>
        <w:spacing w:line="360" w:lineRule="auto"/>
        <w:jc w:val="both"/>
        <w:rPr>
          <w:i/>
          <w:sz w:val="28"/>
          <w:szCs w:val="28"/>
          <w:lang w:val="uk-UA"/>
        </w:rPr>
      </w:pPr>
      <w:r>
        <w:rPr>
          <w:sz w:val="28"/>
          <w:szCs w:val="28"/>
          <w:lang w:val="uk-UA"/>
        </w:rPr>
        <w:t>Сиротинина</w:t>
      </w:r>
      <w:r w:rsidRPr="00925B2D">
        <w:rPr>
          <w:sz w:val="28"/>
          <w:szCs w:val="28"/>
          <w:lang w:val="uk-UA"/>
        </w:rPr>
        <w:t xml:space="preserve"> О. Б. </w:t>
      </w:r>
      <w:r w:rsidRPr="00B97E30">
        <w:rPr>
          <w:sz w:val="28"/>
          <w:szCs w:val="28"/>
          <w:lang w:val="uk-UA"/>
        </w:rPr>
        <w:t>Порядок слов в русском языке</w:t>
      </w:r>
      <w:r>
        <w:rPr>
          <w:sz w:val="28"/>
          <w:szCs w:val="28"/>
          <w:lang w:val="uk-UA"/>
        </w:rPr>
        <w:t xml:space="preserve"> [Текст] </w:t>
      </w:r>
      <w:r w:rsidRPr="00B97E30">
        <w:rPr>
          <w:sz w:val="28"/>
          <w:szCs w:val="28"/>
        </w:rPr>
        <w:t>/</w:t>
      </w:r>
      <w:r>
        <w:rPr>
          <w:sz w:val="28"/>
          <w:szCs w:val="28"/>
        </w:rPr>
        <w:t xml:space="preserve"> О. Б. Сир</w:t>
      </w:r>
      <w:r>
        <w:rPr>
          <w:sz w:val="28"/>
          <w:szCs w:val="28"/>
        </w:rPr>
        <w:t>о</w:t>
      </w:r>
      <w:r>
        <w:rPr>
          <w:sz w:val="28"/>
          <w:szCs w:val="28"/>
        </w:rPr>
        <w:t>тинина</w:t>
      </w:r>
      <w:r>
        <w:rPr>
          <w:sz w:val="28"/>
          <w:szCs w:val="28"/>
          <w:lang w:val="uk-UA"/>
        </w:rPr>
        <w:t xml:space="preserve">. </w:t>
      </w:r>
      <w:r w:rsidRPr="00B97E30">
        <w:rPr>
          <w:sz w:val="28"/>
          <w:szCs w:val="28"/>
          <w:lang w:val="uk-UA"/>
        </w:rPr>
        <w:t xml:space="preserve"> –</w:t>
      </w:r>
      <w:r>
        <w:rPr>
          <w:sz w:val="28"/>
          <w:szCs w:val="28"/>
          <w:lang w:val="uk-UA"/>
        </w:rPr>
        <w:t xml:space="preserve"> </w:t>
      </w:r>
      <w:r w:rsidRPr="00B97E30">
        <w:rPr>
          <w:sz w:val="28"/>
          <w:szCs w:val="28"/>
          <w:lang w:val="uk-UA"/>
        </w:rPr>
        <w:t>Саратов, 1965.  –</w:t>
      </w:r>
      <w:r>
        <w:rPr>
          <w:sz w:val="28"/>
          <w:szCs w:val="28"/>
          <w:lang w:val="uk-UA"/>
        </w:rPr>
        <w:t xml:space="preserve"> С. 12 </w:t>
      </w:r>
      <w:r w:rsidRPr="00B97E30">
        <w:rPr>
          <w:sz w:val="28"/>
          <w:szCs w:val="28"/>
          <w:lang w:val="uk-UA"/>
        </w:rPr>
        <w:t>–</w:t>
      </w:r>
      <w:r>
        <w:rPr>
          <w:sz w:val="28"/>
          <w:szCs w:val="28"/>
          <w:lang w:val="uk-UA"/>
        </w:rPr>
        <w:t xml:space="preserve"> 17. </w:t>
      </w:r>
    </w:p>
    <w:p w:rsidR="00D75BB0" w:rsidRPr="00455A5D" w:rsidRDefault="00D75BB0" w:rsidP="006F10C3">
      <w:pPr>
        <w:numPr>
          <w:ilvl w:val="0"/>
          <w:numId w:val="48"/>
        </w:numPr>
        <w:suppressAutoHyphens w:val="0"/>
        <w:spacing w:line="360" w:lineRule="auto"/>
        <w:jc w:val="both"/>
        <w:rPr>
          <w:i/>
          <w:sz w:val="28"/>
          <w:szCs w:val="28"/>
          <w:lang w:val="uk-UA"/>
        </w:rPr>
      </w:pPr>
      <w:r>
        <w:rPr>
          <w:sz w:val="28"/>
          <w:szCs w:val="28"/>
          <w:lang w:val="uk-UA"/>
        </w:rPr>
        <w:t>Сиротинина</w:t>
      </w:r>
      <w:r w:rsidRPr="00925B2D">
        <w:rPr>
          <w:sz w:val="28"/>
          <w:szCs w:val="28"/>
          <w:lang w:val="uk-UA"/>
        </w:rPr>
        <w:t xml:space="preserve"> О. Б.</w:t>
      </w:r>
      <w:r w:rsidRPr="00B97E30">
        <w:rPr>
          <w:i/>
          <w:sz w:val="28"/>
          <w:szCs w:val="28"/>
          <w:lang w:val="uk-UA"/>
        </w:rPr>
        <w:t xml:space="preserve"> </w:t>
      </w:r>
      <w:r w:rsidRPr="00B97E30">
        <w:rPr>
          <w:sz w:val="28"/>
          <w:szCs w:val="28"/>
          <w:lang w:val="uk-UA"/>
        </w:rPr>
        <w:t>Разговорная речь. (Определение понятия, основне про</w:t>
      </w:r>
      <w:r>
        <w:rPr>
          <w:sz w:val="28"/>
          <w:szCs w:val="28"/>
          <w:lang w:val="uk-UA"/>
        </w:rPr>
        <w:t xml:space="preserve">блемы) [Текст] </w:t>
      </w:r>
      <w:r w:rsidRPr="00B97E30">
        <w:rPr>
          <w:sz w:val="28"/>
          <w:szCs w:val="28"/>
        </w:rPr>
        <w:t>/</w:t>
      </w:r>
      <w:r>
        <w:rPr>
          <w:sz w:val="28"/>
          <w:szCs w:val="28"/>
        </w:rPr>
        <w:t xml:space="preserve"> О. Б. Сиротинина //</w:t>
      </w:r>
      <w:r w:rsidRPr="00B97E30">
        <w:rPr>
          <w:sz w:val="28"/>
          <w:szCs w:val="28"/>
          <w:lang w:val="uk-UA"/>
        </w:rPr>
        <w:t xml:space="preserve"> Вопросы социальной лингвист</w:t>
      </w:r>
      <w:r w:rsidRPr="00B97E30">
        <w:rPr>
          <w:sz w:val="28"/>
          <w:szCs w:val="28"/>
          <w:lang w:val="uk-UA"/>
        </w:rPr>
        <w:t>и</w:t>
      </w:r>
      <w:r>
        <w:rPr>
          <w:sz w:val="28"/>
          <w:szCs w:val="28"/>
          <w:lang w:val="uk-UA"/>
        </w:rPr>
        <w:t xml:space="preserve">ки. </w:t>
      </w:r>
      <w:r w:rsidRPr="00B97E30">
        <w:rPr>
          <w:sz w:val="28"/>
          <w:szCs w:val="28"/>
          <w:lang w:val="uk-UA"/>
        </w:rPr>
        <w:t xml:space="preserve"> –</w:t>
      </w:r>
      <w:r>
        <w:rPr>
          <w:sz w:val="28"/>
          <w:szCs w:val="28"/>
          <w:lang w:val="uk-UA"/>
        </w:rPr>
        <w:t xml:space="preserve"> </w:t>
      </w:r>
      <w:r w:rsidRPr="00B97E30">
        <w:rPr>
          <w:sz w:val="28"/>
          <w:szCs w:val="28"/>
          <w:lang w:val="uk-UA"/>
        </w:rPr>
        <w:t xml:space="preserve">Л., 1969. </w:t>
      </w:r>
      <w:r>
        <w:rPr>
          <w:sz w:val="28"/>
          <w:szCs w:val="28"/>
          <w:lang w:val="uk-UA"/>
        </w:rPr>
        <w:t xml:space="preserve"> </w:t>
      </w:r>
      <w:r w:rsidRPr="00B97E30">
        <w:rPr>
          <w:sz w:val="28"/>
          <w:szCs w:val="28"/>
          <w:lang w:val="uk-UA"/>
        </w:rPr>
        <w:t>–</w:t>
      </w:r>
      <w:r>
        <w:rPr>
          <w:sz w:val="28"/>
          <w:szCs w:val="28"/>
          <w:lang w:val="uk-UA"/>
        </w:rPr>
        <w:t xml:space="preserve"> С. 21 </w:t>
      </w:r>
      <w:r w:rsidRPr="00B97E30">
        <w:rPr>
          <w:sz w:val="28"/>
          <w:szCs w:val="28"/>
          <w:lang w:val="uk-UA"/>
        </w:rPr>
        <w:t>–</w:t>
      </w:r>
      <w:r>
        <w:rPr>
          <w:sz w:val="28"/>
          <w:szCs w:val="28"/>
          <w:lang w:val="uk-UA"/>
        </w:rPr>
        <w:t xml:space="preserve"> 23.</w:t>
      </w:r>
    </w:p>
    <w:p w:rsidR="00D75BB0" w:rsidRPr="00455A5D" w:rsidRDefault="00D75BB0" w:rsidP="006F10C3">
      <w:pPr>
        <w:numPr>
          <w:ilvl w:val="0"/>
          <w:numId w:val="48"/>
        </w:numPr>
        <w:suppressAutoHyphens w:val="0"/>
        <w:spacing w:line="360" w:lineRule="auto"/>
        <w:jc w:val="both"/>
        <w:rPr>
          <w:i/>
          <w:sz w:val="28"/>
          <w:szCs w:val="28"/>
          <w:lang w:val="uk-UA"/>
        </w:rPr>
      </w:pPr>
      <w:r>
        <w:rPr>
          <w:sz w:val="28"/>
          <w:szCs w:val="28"/>
          <w:lang w:val="uk-UA"/>
        </w:rPr>
        <w:t xml:space="preserve"> Сиротинина</w:t>
      </w:r>
      <w:r w:rsidRPr="00925B2D">
        <w:rPr>
          <w:sz w:val="28"/>
          <w:szCs w:val="28"/>
          <w:lang w:val="uk-UA"/>
        </w:rPr>
        <w:t xml:space="preserve"> О. Б.</w:t>
      </w:r>
      <w:r w:rsidRPr="00B97E30">
        <w:rPr>
          <w:i/>
          <w:sz w:val="28"/>
          <w:szCs w:val="28"/>
          <w:lang w:val="uk-UA"/>
        </w:rPr>
        <w:t xml:space="preserve"> </w:t>
      </w:r>
      <w:r w:rsidRPr="00B97E30">
        <w:rPr>
          <w:sz w:val="28"/>
          <w:szCs w:val="28"/>
          <w:lang w:val="uk-UA"/>
        </w:rPr>
        <w:t>Разговорная речь и разговорный стиль</w:t>
      </w:r>
      <w:r>
        <w:rPr>
          <w:sz w:val="28"/>
          <w:szCs w:val="28"/>
          <w:lang w:val="uk-UA"/>
        </w:rPr>
        <w:t xml:space="preserve"> [Текст] </w:t>
      </w:r>
      <w:r w:rsidRPr="00B97E30">
        <w:rPr>
          <w:sz w:val="28"/>
          <w:szCs w:val="28"/>
        </w:rPr>
        <w:t>/</w:t>
      </w:r>
      <w:r>
        <w:rPr>
          <w:sz w:val="28"/>
          <w:szCs w:val="28"/>
        </w:rPr>
        <w:t xml:space="preserve"> О. Б. Сиротинина //</w:t>
      </w:r>
      <w:r>
        <w:rPr>
          <w:sz w:val="28"/>
          <w:szCs w:val="28"/>
          <w:lang w:val="uk-UA"/>
        </w:rPr>
        <w:t xml:space="preserve"> </w:t>
      </w:r>
      <w:r w:rsidRPr="00B97E30">
        <w:rPr>
          <w:sz w:val="28"/>
          <w:szCs w:val="28"/>
          <w:lang w:val="uk-UA"/>
        </w:rPr>
        <w:t>Ученые запис</w:t>
      </w:r>
      <w:r>
        <w:rPr>
          <w:sz w:val="28"/>
          <w:szCs w:val="28"/>
          <w:lang w:val="uk-UA"/>
        </w:rPr>
        <w:t xml:space="preserve">ки Моск. гос. пед. ин-та. </w:t>
      </w:r>
      <w:r w:rsidRPr="00B97E30">
        <w:rPr>
          <w:sz w:val="28"/>
          <w:szCs w:val="28"/>
          <w:lang w:val="uk-UA"/>
        </w:rPr>
        <w:t xml:space="preserve"> –</w:t>
      </w:r>
      <w:r>
        <w:rPr>
          <w:sz w:val="28"/>
          <w:szCs w:val="28"/>
          <w:lang w:val="uk-UA"/>
        </w:rPr>
        <w:t xml:space="preserve"> М., 1969. </w:t>
      </w:r>
      <w:r w:rsidRPr="00B97E30">
        <w:rPr>
          <w:sz w:val="28"/>
          <w:szCs w:val="28"/>
          <w:lang w:val="uk-UA"/>
        </w:rPr>
        <w:t>– № 341.</w:t>
      </w:r>
      <w:r>
        <w:rPr>
          <w:sz w:val="28"/>
          <w:szCs w:val="28"/>
          <w:lang w:val="uk-UA"/>
        </w:rPr>
        <w:t xml:space="preserve"> </w:t>
      </w:r>
      <w:r w:rsidRPr="00B97E30">
        <w:rPr>
          <w:sz w:val="28"/>
          <w:szCs w:val="28"/>
          <w:lang w:val="uk-UA"/>
        </w:rPr>
        <w:t>–</w:t>
      </w:r>
      <w:r>
        <w:rPr>
          <w:sz w:val="28"/>
          <w:szCs w:val="28"/>
          <w:lang w:val="uk-UA"/>
        </w:rPr>
        <w:t xml:space="preserve"> С. 11 </w:t>
      </w:r>
      <w:r w:rsidRPr="00B97E30">
        <w:rPr>
          <w:sz w:val="28"/>
          <w:szCs w:val="28"/>
          <w:lang w:val="uk-UA"/>
        </w:rPr>
        <w:t>–</w:t>
      </w:r>
      <w:r>
        <w:rPr>
          <w:sz w:val="28"/>
          <w:szCs w:val="28"/>
          <w:lang w:val="uk-UA"/>
        </w:rPr>
        <w:t xml:space="preserve"> 16. </w:t>
      </w:r>
    </w:p>
    <w:p w:rsidR="00D75BB0" w:rsidRPr="00455A5D" w:rsidRDefault="00D75BB0" w:rsidP="006F10C3">
      <w:pPr>
        <w:numPr>
          <w:ilvl w:val="0"/>
          <w:numId w:val="48"/>
        </w:numPr>
        <w:suppressAutoHyphens w:val="0"/>
        <w:spacing w:line="360" w:lineRule="auto"/>
        <w:jc w:val="both"/>
        <w:rPr>
          <w:i/>
          <w:sz w:val="28"/>
          <w:szCs w:val="28"/>
          <w:lang w:val="uk-UA"/>
        </w:rPr>
      </w:pPr>
      <w:r>
        <w:rPr>
          <w:sz w:val="28"/>
          <w:szCs w:val="28"/>
          <w:lang w:val="uk-UA"/>
        </w:rPr>
        <w:t>Сиротинина</w:t>
      </w:r>
      <w:r w:rsidRPr="00925B2D">
        <w:rPr>
          <w:sz w:val="28"/>
          <w:szCs w:val="28"/>
          <w:lang w:val="uk-UA"/>
        </w:rPr>
        <w:t xml:space="preserve"> О. Б.</w:t>
      </w:r>
      <w:r w:rsidRPr="00B97E30">
        <w:rPr>
          <w:i/>
          <w:sz w:val="28"/>
          <w:szCs w:val="28"/>
          <w:lang w:val="uk-UA"/>
        </w:rPr>
        <w:t xml:space="preserve"> </w:t>
      </w:r>
      <w:r w:rsidRPr="00B97E30">
        <w:rPr>
          <w:sz w:val="28"/>
          <w:szCs w:val="28"/>
          <w:lang w:val="uk-UA"/>
        </w:rPr>
        <w:t>Некоторые синтаксические особенности разгово</w:t>
      </w:r>
      <w:r w:rsidRPr="00B97E30">
        <w:rPr>
          <w:sz w:val="28"/>
          <w:szCs w:val="28"/>
          <w:lang w:val="uk-UA"/>
        </w:rPr>
        <w:t>р</w:t>
      </w:r>
      <w:r w:rsidRPr="00B97E30">
        <w:rPr>
          <w:sz w:val="28"/>
          <w:szCs w:val="28"/>
          <w:lang w:val="uk-UA"/>
        </w:rPr>
        <w:t>ной речи</w:t>
      </w:r>
      <w:r>
        <w:rPr>
          <w:sz w:val="28"/>
          <w:szCs w:val="28"/>
          <w:lang w:val="uk-UA"/>
        </w:rPr>
        <w:t xml:space="preserve"> [Текст] </w:t>
      </w:r>
      <w:r w:rsidRPr="00B97E30">
        <w:rPr>
          <w:sz w:val="28"/>
          <w:szCs w:val="28"/>
        </w:rPr>
        <w:t>/</w:t>
      </w:r>
      <w:r>
        <w:rPr>
          <w:sz w:val="28"/>
          <w:szCs w:val="28"/>
        </w:rPr>
        <w:t xml:space="preserve"> О. Б. Сиротинина и др. //</w:t>
      </w:r>
      <w:r>
        <w:rPr>
          <w:sz w:val="28"/>
          <w:szCs w:val="28"/>
          <w:lang w:val="uk-UA"/>
        </w:rPr>
        <w:t xml:space="preserve"> Русская разговорная речь. </w:t>
      </w:r>
      <w:r w:rsidRPr="00B97E30">
        <w:rPr>
          <w:sz w:val="28"/>
          <w:szCs w:val="28"/>
          <w:lang w:val="uk-UA"/>
        </w:rPr>
        <w:t>– Сар</w:t>
      </w:r>
      <w:r w:rsidRPr="00B97E30">
        <w:rPr>
          <w:sz w:val="28"/>
          <w:szCs w:val="28"/>
          <w:lang w:val="uk-UA"/>
        </w:rPr>
        <w:t>а</w:t>
      </w:r>
      <w:r w:rsidRPr="00B97E30">
        <w:rPr>
          <w:sz w:val="28"/>
          <w:szCs w:val="28"/>
          <w:lang w:val="uk-UA"/>
        </w:rPr>
        <w:t>тов, 1970. –</w:t>
      </w:r>
      <w:r>
        <w:rPr>
          <w:sz w:val="28"/>
          <w:szCs w:val="28"/>
          <w:lang w:val="uk-UA"/>
        </w:rPr>
        <w:t xml:space="preserve"> С. 12 </w:t>
      </w:r>
      <w:r w:rsidRPr="00B97E30">
        <w:rPr>
          <w:sz w:val="28"/>
          <w:szCs w:val="28"/>
          <w:lang w:val="uk-UA"/>
        </w:rPr>
        <w:t>–</w:t>
      </w:r>
      <w:r>
        <w:rPr>
          <w:sz w:val="28"/>
          <w:szCs w:val="28"/>
          <w:lang w:val="uk-UA"/>
        </w:rPr>
        <w:t xml:space="preserve"> 36. </w:t>
      </w:r>
    </w:p>
    <w:p w:rsidR="00D75BB0" w:rsidRPr="00455A5D" w:rsidRDefault="00D75BB0" w:rsidP="006F10C3">
      <w:pPr>
        <w:numPr>
          <w:ilvl w:val="0"/>
          <w:numId w:val="48"/>
        </w:numPr>
        <w:suppressAutoHyphens w:val="0"/>
        <w:spacing w:line="360" w:lineRule="auto"/>
        <w:jc w:val="both"/>
        <w:rPr>
          <w:i/>
          <w:sz w:val="28"/>
          <w:szCs w:val="28"/>
          <w:lang w:val="uk-UA"/>
        </w:rPr>
      </w:pPr>
      <w:r>
        <w:rPr>
          <w:sz w:val="28"/>
          <w:szCs w:val="28"/>
          <w:lang w:val="uk-UA"/>
        </w:rPr>
        <w:t xml:space="preserve"> Сиротинина</w:t>
      </w:r>
      <w:r w:rsidRPr="00DD7340">
        <w:rPr>
          <w:sz w:val="28"/>
          <w:szCs w:val="28"/>
          <w:lang w:val="uk-UA"/>
        </w:rPr>
        <w:t xml:space="preserve"> О. Б.</w:t>
      </w:r>
      <w:r w:rsidRPr="00B97E30">
        <w:rPr>
          <w:sz w:val="28"/>
          <w:szCs w:val="28"/>
          <w:lang w:val="uk-UA"/>
        </w:rPr>
        <w:t xml:space="preserve"> Современная разговорная речь и ее особенности</w:t>
      </w:r>
      <w:r>
        <w:rPr>
          <w:sz w:val="28"/>
          <w:szCs w:val="28"/>
          <w:lang w:val="uk-UA"/>
        </w:rPr>
        <w:t xml:space="preserve"> [Текст] </w:t>
      </w:r>
      <w:r w:rsidRPr="00B97E30">
        <w:rPr>
          <w:sz w:val="28"/>
          <w:szCs w:val="28"/>
        </w:rPr>
        <w:t>/</w:t>
      </w:r>
      <w:r>
        <w:rPr>
          <w:sz w:val="28"/>
          <w:szCs w:val="28"/>
        </w:rPr>
        <w:t xml:space="preserve"> О. Б. Сиротинина</w:t>
      </w:r>
      <w:r w:rsidRPr="00B97E30">
        <w:rPr>
          <w:sz w:val="28"/>
          <w:szCs w:val="28"/>
          <w:lang w:val="uk-UA"/>
        </w:rPr>
        <w:t>. – М.</w:t>
      </w:r>
      <w:r>
        <w:rPr>
          <w:sz w:val="28"/>
          <w:szCs w:val="28"/>
          <w:lang w:val="uk-UA"/>
        </w:rPr>
        <w:t xml:space="preserve"> </w:t>
      </w:r>
      <w:r w:rsidRPr="00B97E30">
        <w:rPr>
          <w:sz w:val="28"/>
          <w:szCs w:val="28"/>
          <w:lang w:val="uk-UA"/>
        </w:rPr>
        <w:t xml:space="preserve">: Просвещение, 1974. – 143 с. </w:t>
      </w:r>
    </w:p>
    <w:p w:rsidR="00D75BB0" w:rsidRPr="00455A5D" w:rsidRDefault="00D75BB0" w:rsidP="006F10C3">
      <w:pPr>
        <w:numPr>
          <w:ilvl w:val="0"/>
          <w:numId w:val="48"/>
        </w:numPr>
        <w:suppressAutoHyphens w:val="0"/>
        <w:spacing w:line="360" w:lineRule="auto"/>
        <w:jc w:val="both"/>
        <w:rPr>
          <w:i/>
          <w:sz w:val="28"/>
          <w:szCs w:val="28"/>
          <w:lang w:val="uk-UA"/>
        </w:rPr>
      </w:pPr>
      <w:r>
        <w:rPr>
          <w:sz w:val="28"/>
          <w:szCs w:val="28"/>
          <w:lang w:val="uk-UA"/>
        </w:rPr>
        <w:t>Скобликова</w:t>
      </w:r>
      <w:r w:rsidRPr="00DD7340">
        <w:rPr>
          <w:sz w:val="28"/>
          <w:szCs w:val="28"/>
          <w:lang w:val="uk-UA"/>
        </w:rPr>
        <w:t xml:space="preserve"> Е. С.</w:t>
      </w:r>
      <w:r w:rsidRPr="00B97E30">
        <w:rPr>
          <w:sz w:val="28"/>
          <w:szCs w:val="28"/>
          <w:lang w:val="uk-UA"/>
        </w:rPr>
        <w:t xml:space="preserve"> Современный русский язык. Синтаксис простого пр</w:t>
      </w:r>
      <w:r w:rsidRPr="00B97E30">
        <w:rPr>
          <w:sz w:val="28"/>
          <w:szCs w:val="28"/>
          <w:lang w:val="uk-UA"/>
        </w:rPr>
        <w:t>е</w:t>
      </w:r>
      <w:r w:rsidRPr="00B97E30">
        <w:rPr>
          <w:sz w:val="28"/>
          <w:szCs w:val="28"/>
          <w:lang w:val="uk-UA"/>
        </w:rPr>
        <w:t>дложения</w:t>
      </w:r>
      <w:r>
        <w:rPr>
          <w:sz w:val="28"/>
          <w:szCs w:val="28"/>
          <w:lang w:val="uk-UA"/>
        </w:rPr>
        <w:t xml:space="preserve"> [Текст] </w:t>
      </w:r>
      <w:r w:rsidRPr="00B97E30">
        <w:rPr>
          <w:sz w:val="28"/>
          <w:szCs w:val="28"/>
        </w:rPr>
        <w:t>/</w:t>
      </w:r>
      <w:r>
        <w:rPr>
          <w:sz w:val="28"/>
          <w:szCs w:val="28"/>
        </w:rPr>
        <w:t xml:space="preserve"> Е. С. Скобликова</w:t>
      </w:r>
      <w:r w:rsidRPr="00B97E30">
        <w:rPr>
          <w:sz w:val="28"/>
          <w:szCs w:val="28"/>
          <w:lang w:val="uk-UA"/>
        </w:rPr>
        <w:t>. – М.</w:t>
      </w:r>
      <w:r>
        <w:rPr>
          <w:sz w:val="28"/>
          <w:szCs w:val="28"/>
          <w:lang w:val="uk-UA"/>
        </w:rPr>
        <w:t xml:space="preserve"> </w:t>
      </w:r>
      <w:r w:rsidRPr="00B97E30">
        <w:rPr>
          <w:sz w:val="28"/>
          <w:szCs w:val="28"/>
          <w:lang w:val="uk-UA"/>
        </w:rPr>
        <w:t>: Просвещение, 1979. – С. 137.</w:t>
      </w:r>
    </w:p>
    <w:p w:rsidR="00D75BB0" w:rsidRPr="00455A5D" w:rsidRDefault="00D75BB0" w:rsidP="006F10C3">
      <w:pPr>
        <w:numPr>
          <w:ilvl w:val="0"/>
          <w:numId w:val="48"/>
        </w:numPr>
        <w:suppressAutoHyphens w:val="0"/>
        <w:spacing w:line="360" w:lineRule="auto"/>
        <w:jc w:val="both"/>
        <w:rPr>
          <w:i/>
          <w:sz w:val="28"/>
          <w:szCs w:val="28"/>
          <w:lang w:val="uk-UA"/>
        </w:rPr>
      </w:pPr>
      <w:r w:rsidRPr="00DD7340">
        <w:rPr>
          <w:sz w:val="28"/>
          <w:szCs w:val="28"/>
          <w:lang w:val="uk-UA"/>
        </w:rPr>
        <w:t>Сковородников А. П.</w:t>
      </w:r>
      <w:r w:rsidRPr="00B97E30">
        <w:rPr>
          <w:sz w:val="28"/>
          <w:szCs w:val="28"/>
          <w:lang w:val="uk-UA"/>
        </w:rPr>
        <w:t xml:space="preserve"> Безглагольные эллиптические предложения в с</w:t>
      </w:r>
      <w:r w:rsidRPr="00B97E30">
        <w:rPr>
          <w:sz w:val="28"/>
          <w:szCs w:val="28"/>
          <w:lang w:val="uk-UA"/>
        </w:rPr>
        <w:t>о</w:t>
      </w:r>
      <w:r w:rsidRPr="00B97E30">
        <w:rPr>
          <w:sz w:val="28"/>
          <w:szCs w:val="28"/>
          <w:lang w:val="uk-UA"/>
        </w:rPr>
        <w:t>вре</w:t>
      </w:r>
      <w:r>
        <w:rPr>
          <w:sz w:val="28"/>
          <w:szCs w:val="28"/>
          <w:lang w:val="uk-UA"/>
        </w:rPr>
        <w:t>менном русском языке [Текст] : а</w:t>
      </w:r>
      <w:r w:rsidRPr="00B97E30">
        <w:rPr>
          <w:sz w:val="28"/>
          <w:szCs w:val="28"/>
          <w:lang w:val="uk-UA"/>
        </w:rPr>
        <w:t>вторе</w:t>
      </w:r>
      <w:r>
        <w:rPr>
          <w:sz w:val="28"/>
          <w:szCs w:val="28"/>
          <w:lang w:val="uk-UA"/>
        </w:rPr>
        <w:t>ф. дис… канд. филол. наук : 10.02.01 / А. П. Сковородников.</w:t>
      </w:r>
      <w:r w:rsidRPr="00B97E30">
        <w:rPr>
          <w:sz w:val="28"/>
          <w:szCs w:val="28"/>
          <w:lang w:val="uk-UA"/>
        </w:rPr>
        <w:t xml:space="preserve"> – Красноярск, 1967. – С. 10 – 12.</w:t>
      </w:r>
    </w:p>
    <w:p w:rsidR="00D75BB0" w:rsidRPr="00455A5D" w:rsidRDefault="00D75BB0" w:rsidP="006F10C3">
      <w:pPr>
        <w:numPr>
          <w:ilvl w:val="0"/>
          <w:numId w:val="48"/>
        </w:numPr>
        <w:suppressAutoHyphens w:val="0"/>
        <w:spacing w:line="360" w:lineRule="auto"/>
        <w:jc w:val="both"/>
        <w:rPr>
          <w:i/>
          <w:sz w:val="28"/>
          <w:szCs w:val="28"/>
          <w:lang w:val="uk-UA"/>
        </w:rPr>
      </w:pPr>
      <w:r w:rsidRPr="00DD7340">
        <w:rPr>
          <w:sz w:val="28"/>
          <w:szCs w:val="28"/>
          <w:lang w:val="uk-UA"/>
        </w:rPr>
        <w:lastRenderedPageBreak/>
        <w:t>Сковородников А. П.</w:t>
      </w:r>
      <w:r w:rsidRPr="00B97E30">
        <w:rPr>
          <w:sz w:val="28"/>
          <w:szCs w:val="28"/>
          <w:lang w:val="uk-UA"/>
        </w:rPr>
        <w:t xml:space="preserve"> О критерии эллиптичности в русском синтаксисе</w:t>
      </w:r>
      <w:r>
        <w:rPr>
          <w:sz w:val="28"/>
          <w:szCs w:val="28"/>
          <w:lang w:val="uk-UA"/>
        </w:rPr>
        <w:t xml:space="preserve"> [Текст] / А. П. Сковородников</w:t>
      </w:r>
      <w:r w:rsidRPr="00B97E30">
        <w:rPr>
          <w:sz w:val="28"/>
          <w:szCs w:val="28"/>
          <w:lang w:val="uk-UA"/>
        </w:rPr>
        <w:t xml:space="preserve"> /</w:t>
      </w:r>
      <w:r>
        <w:rPr>
          <w:sz w:val="28"/>
          <w:szCs w:val="28"/>
          <w:lang w:val="uk-UA"/>
        </w:rPr>
        <w:t xml:space="preserve">/ Вопросы языкознания. – 1973. </w:t>
      </w:r>
      <w:r w:rsidRPr="00B97E30">
        <w:rPr>
          <w:sz w:val="28"/>
          <w:szCs w:val="28"/>
          <w:lang w:val="uk-UA"/>
        </w:rPr>
        <w:t>–</w:t>
      </w:r>
      <w:r>
        <w:rPr>
          <w:sz w:val="28"/>
          <w:szCs w:val="28"/>
          <w:lang w:val="uk-UA"/>
        </w:rPr>
        <w:t xml:space="preserve"> № 3. – С. 114 </w:t>
      </w:r>
      <w:r w:rsidRPr="00B97E30">
        <w:rPr>
          <w:sz w:val="28"/>
          <w:szCs w:val="28"/>
          <w:lang w:val="uk-UA"/>
        </w:rPr>
        <w:t>–</w:t>
      </w:r>
      <w:r>
        <w:rPr>
          <w:sz w:val="28"/>
          <w:szCs w:val="28"/>
          <w:lang w:val="uk-UA"/>
        </w:rPr>
        <w:t xml:space="preserve"> </w:t>
      </w:r>
      <w:r w:rsidRPr="00B97E30">
        <w:rPr>
          <w:sz w:val="28"/>
          <w:szCs w:val="28"/>
          <w:lang w:val="uk-UA"/>
        </w:rPr>
        <w:t>123.</w:t>
      </w:r>
    </w:p>
    <w:p w:rsidR="00D75BB0" w:rsidRPr="00455A5D" w:rsidRDefault="00D75BB0" w:rsidP="006F10C3">
      <w:pPr>
        <w:numPr>
          <w:ilvl w:val="0"/>
          <w:numId w:val="48"/>
        </w:numPr>
        <w:suppressAutoHyphens w:val="0"/>
        <w:spacing w:line="360" w:lineRule="auto"/>
        <w:jc w:val="both"/>
        <w:rPr>
          <w:i/>
          <w:sz w:val="28"/>
          <w:szCs w:val="28"/>
          <w:lang w:val="uk-UA"/>
        </w:rPr>
      </w:pPr>
      <w:r w:rsidRPr="00DD7340">
        <w:rPr>
          <w:sz w:val="28"/>
          <w:szCs w:val="28"/>
          <w:lang w:val="uk-UA"/>
        </w:rPr>
        <w:t>Сковородников А. П.</w:t>
      </w:r>
      <w:r w:rsidRPr="00B97E30">
        <w:rPr>
          <w:sz w:val="28"/>
          <w:szCs w:val="28"/>
          <w:lang w:val="uk-UA"/>
        </w:rPr>
        <w:t xml:space="preserve"> Эллипсис как стилистическое явление совреме</w:t>
      </w:r>
      <w:r w:rsidRPr="00B97E30">
        <w:rPr>
          <w:sz w:val="28"/>
          <w:szCs w:val="28"/>
          <w:lang w:val="uk-UA"/>
        </w:rPr>
        <w:t>н</w:t>
      </w:r>
      <w:r w:rsidRPr="00B97E30">
        <w:rPr>
          <w:sz w:val="28"/>
          <w:szCs w:val="28"/>
          <w:lang w:val="uk-UA"/>
        </w:rPr>
        <w:t>ного русского литературного языка</w:t>
      </w:r>
      <w:r>
        <w:rPr>
          <w:sz w:val="28"/>
          <w:szCs w:val="28"/>
          <w:lang w:val="uk-UA"/>
        </w:rPr>
        <w:t xml:space="preserve"> [Текст] / А. П. Сковородников</w:t>
      </w:r>
      <w:r w:rsidRPr="00B97E30">
        <w:rPr>
          <w:sz w:val="28"/>
          <w:szCs w:val="28"/>
          <w:lang w:val="uk-UA"/>
        </w:rPr>
        <w:t>. – Кр</w:t>
      </w:r>
      <w:r w:rsidRPr="00B97E30">
        <w:rPr>
          <w:sz w:val="28"/>
          <w:szCs w:val="28"/>
          <w:lang w:val="uk-UA"/>
        </w:rPr>
        <w:t>а</w:t>
      </w:r>
      <w:r w:rsidRPr="00B97E30">
        <w:rPr>
          <w:sz w:val="28"/>
          <w:szCs w:val="28"/>
          <w:lang w:val="uk-UA"/>
        </w:rPr>
        <w:t>сно</w:t>
      </w:r>
      <w:r>
        <w:rPr>
          <w:sz w:val="28"/>
          <w:szCs w:val="28"/>
          <w:lang w:val="uk-UA"/>
        </w:rPr>
        <w:t>ярс</w:t>
      </w:r>
      <w:r w:rsidRPr="00B97E30">
        <w:rPr>
          <w:sz w:val="28"/>
          <w:szCs w:val="28"/>
          <w:lang w:val="uk-UA"/>
        </w:rPr>
        <w:t>к</w:t>
      </w:r>
      <w:r>
        <w:rPr>
          <w:sz w:val="28"/>
          <w:szCs w:val="28"/>
          <w:lang w:val="uk-UA"/>
        </w:rPr>
        <w:t xml:space="preserve"> </w:t>
      </w:r>
      <w:r w:rsidRPr="00B97E30">
        <w:rPr>
          <w:sz w:val="28"/>
          <w:szCs w:val="28"/>
          <w:lang w:val="uk-UA"/>
        </w:rPr>
        <w:t>: КГПИ, 1978. – 95 с.</w:t>
      </w:r>
    </w:p>
    <w:p w:rsidR="00D75BB0" w:rsidRPr="00455A5D" w:rsidRDefault="00D75BB0" w:rsidP="006F10C3">
      <w:pPr>
        <w:numPr>
          <w:ilvl w:val="0"/>
          <w:numId w:val="48"/>
        </w:numPr>
        <w:suppressAutoHyphens w:val="0"/>
        <w:spacing w:line="360" w:lineRule="auto"/>
        <w:jc w:val="both"/>
        <w:rPr>
          <w:i/>
          <w:sz w:val="28"/>
          <w:szCs w:val="28"/>
          <w:lang w:val="uk-UA"/>
        </w:rPr>
      </w:pPr>
      <w:r w:rsidRPr="00DD7340">
        <w:rPr>
          <w:bCs/>
          <w:sz w:val="28"/>
          <w:szCs w:val="28"/>
        </w:rPr>
        <w:t>Скребнев</w:t>
      </w:r>
      <w:r w:rsidRPr="00DD7340">
        <w:rPr>
          <w:sz w:val="28"/>
          <w:szCs w:val="28"/>
        </w:rPr>
        <w:t xml:space="preserve"> </w:t>
      </w:r>
      <w:r w:rsidRPr="00DD7340">
        <w:rPr>
          <w:bCs/>
          <w:sz w:val="28"/>
          <w:szCs w:val="28"/>
        </w:rPr>
        <w:t>Ю</w:t>
      </w:r>
      <w:r w:rsidRPr="00DD7340">
        <w:rPr>
          <w:sz w:val="28"/>
          <w:szCs w:val="28"/>
        </w:rPr>
        <w:t xml:space="preserve">. </w:t>
      </w:r>
      <w:r w:rsidRPr="00DD7340">
        <w:rPr>
          <w:bCs/>
          <w:sz w:val="28"/>
          <w:szCs w:val="28"/>
        </w:rPr>
        <w:t>М</w:t>
      </w:r>
      <w:r w:rsidRPr="00DD7340">
        <w:rPr>
          <w:sz w:val="28"/>
          <w:szCs w:val="28"/>
        </w:rPr>
        <w:t>.</w:t>
      </w:r>
      <w:r w:rsidRPr="00B97E30">
        <w:rPr>
          <w:sz w:val="28"/>
          <w:szCs w:val="28"/>
        </w:rPr>
        <w:t xml:space="preserve"> Общелингвистические проблемы описания синтакс</w:t>
      </w:r>
      <w:r w:rsidRPr="00B97E30">
        <w:rPr>
          <w:sz w:val="28"/>
          <w:szCs w:val="28"/>
        </w:rPr>
        <w:t>и</w:t>
      </w:r>
      <w:r w:rsidRPr="00B97E30">
        <w:rPr>
          <w:sz w:val="28"/>
          <w:szCs w:val="28"/>
        </w:rPr>
        <w:t>са разговорной речи</w:t>
      </w:r>
      <w:r>
        <w:rPr>
          <w:sz w:val="28"/>
          <w:szCs w:val="28"/>
        </w:rPr>
        <w:t xml:space="preserve"> </w:t>
      </w:r>
      <w:r>
        <w:rPr>
          <w:sz w:val="28"/>
          <w:szCs w:val="28"/>
          <w:lang w:val="uk-UA"/>
        </w:rPr>
        <w:t xml:space="preserve">[Текст] </w:t>
      </w:r>
      <w:r w:rsidRPr="00B97E30">
        <w:rPr>
          <w:sz w:val="28"/>
          <w:szCs w:val="28"/>
        </w:rPr>
        <w:t xml:space="preserve">: </w:t>
      </w:r>
      <w:r>
        <w:rPr>
          <w:sz w:val="28"/>
          <w:szCs w:val="28"/>
        </w:rPr>
        <w:t>автореф. д</w:t>
      </w:r>
      <w:r w:rsidRPr="00B97E30">
        <w:rPr>
          <w:sz w:val="28"/>
          <w:szCs w:val="28"/>
        </w:rPr>
        <w:t xml:space="preserve">ис. </w:t>
      </w:r>
      <w:r>
        <w:rPr>
          <w:sz w:val="28"/>
          <w:szCs w:val="28"/>
        </w:rPr>
        <w:t xml:space="preserve">… </w:t>
      </w:r>
      <w:r w:rsidRPr="00B97E30">
        <w:rPr>
          <w:sz w:val="28"/>
          <w:szCs w:val="28"/>
        </w:rPr>
        <w:t xml:space="preserve">д-ра филол. </w:t>
      </w:r>
      <w:r>
        <w:rPr>
          <w:sz w:val="28"/>
          <w:szCs w:val="28"/>
        </w:rPr>
        <w:t>н</w:t>
      </w:r>
      <w:r w:rsidRPr="00B97E30">
        <w:rPr>
          <w:sz w:val="28"/>
          <w:szCs w:val="28"/>
        </w:rPr>
        <w:t>аук</w:t>
      </w:r>
      <w:r>
        <w:rPr>
          <w:sz w:val="28"/>
          <w:szCs w:val="28"/>
        </w:rPr>
        <w:t xml:space="preserve"> / Ю. М. Скребнев ;</w:t>
      </w:r>
      <w:r w:rsidRPr="00B97E30">
        <w:rPr>
          <w:sz w:val="28"/>
          <w:szCs w:val="28"/>
        </w:rPr>
        <w:t xml:space="preserve"> МГПИИЯ им. </w:t>
      </w:r>
      <w:r w:rsidRPr="00B97E30">
        <w:rPr>
          <w:bCs/>
          <w:sz w:val="28"/>
          <w:szCs w:val="28"/>
        </w:rPr>
        <w:t>М</w:t>
      </w:r>
      <w:r w:rsidRPr="00B97E30">
        <w:rPr>
          <w:sz w:val="28"/>
          <w:szCs w:val="28"/>
        </w:rPr>
        <w:t>. Торе</w:t>
      </w:r>
      <w:r>
        <w:rPr>
          <w:sz w:val="28"/>
          <w:szCs w:val="28"/>
        </w:rPr>
        <w:t xml:space="preserve">за. </w:t>
      </w:r>
      <w:r w:rsidRPr="00B97E30">
        <w:rPr>
          <w:sz w:val="28"/>
          <w:szCs w:val="28"/>
          <w:lang w:val="uk-UA"/>
        </w:rPr>
        <w:t>–</w:t>
      </w:r>
      <w:r w:rsidRPr="00B97E30">
        <w:rPr>
          <w:sz w:val="28"/>
          <w:szCs w:val="28"/>
        </w:rPr>
        <w:t xml:space="preserve"> </w:t>
      </w:r>
      <w:r w:rsidRPr="00B97E30">
        <w:rPr>
          <w:bCs/>
          <w:sz w:val="28"/>
          <w:szCs w:val="28"/>
        </w:rPr>
        <w:t>М</w:t>
      </w:r>
      <w:r w:rsidRPr="00B97E30">
        <w:rPr>
          <w:sz w:val="28"/>
          <w:szCs w:val="28"/>
        </w:rPr>
        <w:t xml:space="preserve">., </w:t>
      </w:r>
      <w:r w:rsidRPr="00B97E30">
        <w:rPr>
          <w:bCs/>
          <w:sz w:val="28"/>
          <w:szCs w:val="28"/>
        </w:rPr>
        <w:t>1971</w:t>
      </w:r>
      <w:r>
        <w:rPr>
          <w:sz w:val="28"/>
          <w:szCs w:val="28"/>
        </w:rPr>
        <w:t xml:space="preserve">. – С. 4 </w:t>
      </w:r>
      <w:r w:rsidRPr="00B97E30">
        <w:rPr>
          <w:sz w:val="28"/>
          <w:szCs w:val="28"/>
          <w:lang w:val="uk-UA"/>
        </w:rPr>
        <w:t>–</w:t>
      </w:r>
      <w:r>
        <w:rPr>
          <w:sz w:val="28"/>
          <w:szCs w:val="28"/>
          <w:lang w:val="uk-UA"/>
        </w:rPr>
        <w:t xml:space="preserve"> </w:t>
      </w:r>
      <w:r w:rsidRPr="00B97E30">
        <w:rPr>
          <w:sz w:val="28"/>
          <w:szCs w:val="28"/>
        </w:rPr>
        <w:t>6.</w:t>
      </w:r>
    </w:p>
    <w:p w:rsidR="00D75BB0" w:rsidRPr="00455A5D" w:rsidRDefault="00D75BB0" w:rsidP="006F10C3">
      <w:pPr>
        <w:numPr>
          <w:ilvl w:val="0"/>
          <w:numId w:val="48"/>
        </w:numPr>
        <w:suppressAutoHyphens w:val="0"/>
        <w:spacing w:line="360" w:lineRule="auto"/>
        <w:jc w:val="both"/>
        <w:rPr>
          <w:i/>
          <w:sz w:val="28"/>
          <w:szCs w:val="28"/>
          <w:lang w:val="uk-UA"/>
        </w:rPr>
      </w:pPr>
      <w:r w:rsidRPr="00660D4C">
        <w:rPr>
          <w:bCs/>
          <w:sz w:val="28"/>
          <w:szCs w:val="28"/>
        </w:rPr>
        <w:t>Скребнев</w:t>
      </w:r>
      <w:r w:rsidRPr="00660D4C">
        <w:rPr>
          <w:sz w:val="28"/>
          <w:szCs w:val="28"/>
        </w:rPr>
        <w:t xml:space="preserve"> </w:t>
      </w:r>
      <w:r w:rsidRPr="00660D4C">
        <w:rPr>
          <w:bCs/>
          <w:sz w:val="28"/>
          <w:szCs w:val="28"/>
        </w:rPr>
        <w:t>Ю</w:t>
      </w:r>
      <w:r w:rsidRPr="00660D4C">
        <w:rPr>
          <w:sz w:val="28"/>
          <w:szCs w:val="28"/>
        </w:rPr>
        <w:t xml:space="preserve">. </w:t>
      </w:r>
      <w:r w:rsidRPr="00660D4C">
        <w:rPr>
          <w:bCs/>
          <w:sz w:val="28"/>
          <w:szCs w:val="28"/>
        </w:rPr>
        <w:t>М</w:t>
      </w:r>
      <w:r w:rsidRPr="00660D4C">
        <w:rPr>
          <w:sz w:val="28"/>
          <w:szCs w:val="28"/>
        </w:rPr>
        <w:t>.</w:t>
      </w:r>
      <w:r w:rsidRPr="00B97E30">
        <w:rPr>
          <w:i/>
          <w:sz w:val="28"/>
          <w:szCs w:val="28"/>
        </w:rPr>
        <w:t xml:space="preserve"> </w:t>
      </w:r>
      <w:r w:rsidRPr="00B97E30">
        <w:rPr>
          <w:sz w:val="28"/>
          <w:szCs w:val="28"/>
          <w:lang w:val="uk-UA"/>
        </w:rPr>
        <w:t>Введение в колоквиалистику</w:t>
      </w:r>
      <w:r>
        <w:rPr>
          <w:sz w:val="28"/>
          <w:szCs w:val="28"/>
          <w:lang w:val="uk-UA"/>
        </w:rPr>
        <w:t xml:space="preserve"> [Текст] / Ю. М. Скре</w:t>
      </w:r>
      <w:r>
        <w:rPr>
          <w:sz w:val="28"/>
          <w:szCs w:val="28"/>
          <w:lang w:val="uk-UA"/>
        </w:rPr>
        <w:t>б</w:t>
      </w:r>
      <w:r>
        <w:rPr>
          <w:sz w:val="28"/>
          <w:szCs w:val="28"/>
          <w:lang w:val="uk-UA"/>
        </w:rPr>
        <w:t>нев</w:t>
      </w:r>
      <w:r w:rsidRPr="00B97E30">
        <w:rPr>
          <w:sz w:val="28"/>
          <w:szCs w:val="28"/>
          <w:lang w:val="uk-UA"/>
        </w:rPr>
        <w:t>. – Саратов, 1985. – С.</w:t>
      </w:r>
      <w:r>
        <w:rPr>
          <w:sz w:val="28"/>
          <w:szCs w:val="28"/>
          <w:lang w:val="uk-UA"/>
        </w:rPr>
        <w:t xml:space="preserve"> </w:t>
      </w:r>
      <w:r w:rsidRPr="00B97E30">
        <w:rPr>
          <w:sz w:val="28"/>
          <w:szCs w:val="28"/>
          <w:lang w:val="uk-UA"/>
        </w:rPr>
        <w:t>9.</w:t>
      </w:r>
    </w:p>
    <w:p w:rsidR="00D75BB0" w:rsidRPr="00455A5D" w:rsidRDefault="00D75BB0" w:rsidP="006F10C3">
      <w:pPr>
        <w:numPr>
          <w:ilvl w:val="0"/>
          <w:numId w:val="48"/>
        </w:numPr>
        <w:suppressAutoHyphens w:val="0"/>
        <w:spacing w:line="360" w:lineRule="auto"/>
        <w:jc w:val="both"/>
        <w:rPr>
          <w:i/>
          <w:sz w:val="28"/>
          <w:szCs w:val="28"/>
          <w:lang w:val="uk-UA"/>
        </w:rPr>
      </w:pPr>
      <w:r w:rsidRPr="00660D4C">
        <w:rPr>
          <w:sz w:val="28"/>
          <w:szCs w:val="28"/>
          <w:lang w:val="uk-UA"/>
        </w:rPr>
        <w:t>Смирнова Н. И.</w:t>
      </w:r>
      <w:r w:rsidRPr="00B97E30">
        <w:rPr>
          <w:i/>
          <w:sz w:val="28"/>
          <w:szCs w:val="28"/>
          <w:lang w:val="uk-UA"/>
        </w:rPr>
        <w:t xml:space="preserve"> </w:t>
      </w:r>
      <w:r w:rsidRPr="00B97E30">
        <w:rPr>
          <w:sz w:val="28"/>
          <w:szCs w:val="28"/>
          <w:lang w:val="uk-UA"/>
        </w:rPr>
        <w:t>Невербальные аспекты коммуникации (на материале русского и английского языков)</w:t>
      </w:r>
      <w:r>
        <w:rPr>
          <w:sz w:val="28"/>
          <w:szCs w:val="28"/>
          <w:lang w:val="uk-UA"/>
        </w:rPr>
        <w:t xml:space="preserve"> [Текст] : а</w:t>
      </w:r>
      <w:r w:rsidRPr="00B97E30">
        <w:rPr>
          <w:sz w:val="28"/>
          <w:szCs w:val="28"/>
          <w:lang w:val="uk-UA"/>
        </w:rPr>
        <w:t>в</w:t>
      </w:r>
      <w:r>
        <w:rPr>
          <w:sz w:val="28"/>
          <w:szCs w:val="28"/>
          <w:lang w:val="uk-UA"/>
        </w:rPr>
        <w:t>тореф. дис. … канд. филол. н</w:t>
      </w:r>
      <w:r>
        <w:rPr>
          <w:sz w:val="28"/>
          <w:szCs w:val="28"/>
          <w:lang w:val="uk-UA"/>
        </w:rPr>
        <w:t>а</w:t>
      </w:r>
      <w:r>
        <w:rPr>
          <w:sz w:val="28"/>
          <w:szCs w:val="28"/>
          <w:lang w:val="uk-UA"/>
        </w:rPr>
        <w:t xml:space="preserve">ук / Н. И. Смирнова </w:t>
      </w:r>
      <w:r w:rsidRPr="00B97E30">
        <w:rPr>
          <w:sz w:val="28"/>
          <w:szCs w:val="28"/>
          <w:lang w:val="uk-UA"/>
        </w:rPr>
        <w:t xml:space="preserve"> – М., 1973. – 21 с. </w:t>
      </w:r>
    </w:p>
    <w:p w:rsidR="00D75BB0" w:rsidRPr="00455A5D" w:rsidRDefault="00D75BB0" w:rsidP="006F10C3">
      <w:pPr>
        <w:numPr>
          <w:ilvl w:val="0"/>
          <w:numId w:val="48"/>
        </w:numPr>
        <w:suppressAutoHyphens w:val="0"/>
        <w:spacing w:line="360" w:lineRule="auto"/>
        <w:jc w:val="both"/>
        <w:rPr>
          <w:i/>
          <w:sz w:val="28"/>
          <w:szCs w:val="28"/>
          <w:lang w:val="uk-UA"/>
        </w:rPr>
      </w:pPr>
      <w:r w:rsidRPr="0051011F">
        <w:rPr>
          <w:sz w:val="28"/>
          <w:szCs w:val="28"/>
          <w:lang w:val="uk-UA"/>
        </w:rPr>
        <w:t>Смирнова Н. И.</w:t>
      </w:r>
      <w:r w:rsidRPr="00B97E30">
        <w:rPr>
          <w:sz w:val="28"/>
          <w:szCs w:val="28"/>
          <w:lang w:val="uk-UA"/>
        </w:rPr>
        <w:t xml:space="preserve"> Сопоставительное описание элементов русской и английской кинесической коммуникации </w:t>
      </w:r>
      <w:r>
        <w:rPr>
          <w:sz w:val="28"/>
          <w:szCs w:val="28"/>
          <w:lang w:val="uk-UA"/>
        </w:rPr>
        <w:t xml:space="preserve">[Текст] / Н. И. Смирнова </w:t>
      </w:r>
      <w:r w:rsidRPr="00B97E30">
        <w:rPr>
          <w:sz w:val="28"/>
          <w:szCs w:val="28"/>
          <w:lang w:val="uk-UA"/>
        </w:rPr>
        <w:t>// Наци</w:t>
      </w:r>
      <w:r w:rsidRPr="00B97E30">
        <w:rPr>
          <w:sz w:val="28"/>
          <w:szCs w:val="28"/>
          <w:lang w:val="uk-UA"/>
        </w:rPr>
        <w:t>о</w:t>
      </w:r>
      <w:r w:rsidRPr="00B97E30">
        <w:rPr>
          <w:sz w:val="28"/>
          <w:szCs w:val="28"/>
          <w:lang w:val="uk-UA"/>
        </w:rPr>
        <w:t>нально-культурная специфика речового поведения. – М., 1977. – С. 219 – 247.</w:t>
      </w:r>
    </w:p>
    <w:p w:rsidR="00D75BB0" w:rsidRPr="00455A5D" w:rsidRDefault="00D75BB0" w:rsidP="006F10C3">
      <w:pPr>
        <w:numPr>
          <w:ilvl w:val="0"/>
          <w:numId w:val="48"/>
        </w:numPr>
        <w:suppressAutoHyphens w:val="0"/>
        <w:spacing w:line="360" w:lineRule="auto"/>
        <w:jc w:val="both"/>
        <w:rPr>
          <w:i/>
          <w:sz w:val="28"/>
          <w:szCs w:val="28"/>
          <w:lang w:val="uk-UA"/>
        </w:rPr>
      </w:pPr>
      <w:r w:rsidRPr="0051011F">
        <w:rPr>
          <w:sz w:val="28"/>
          <w:szCs w:val="28"/>
          <w:lang w:val="uk-UA"/>
        </w:rPr>
        <w:t>Сорокін С. В.</w:t>
      </w:r>
      <w:r>
        <w:rPr>
          <w:sz w:val="28"/>
          <w:szCs w:val="28"/>
          <w:lang w:val="uk-UA"/>
        </w:rPr>
        <w:t xml:space="preserve"> Принципи структурно-семантичної класифікації слово</w:t>
      </w:r>
      <w:r>
        <w:rPr>
          <w:sz w:val="28"/>
          <w:szCs w:val="28"/>
          <w:lang w:val="uk-UA"/>
        </w:rPr>
        <w:t>с</w:t>
      </w:r>
      <w:r>
        <w:rPr>
          <w:sz w:val="28"/>
          <w:szCs w:val="28"/>
          <w:lang w:val="uk-UA"/>
        </w:rPr>
        <w:t xml:space="preserve">получень у турецькій мові [Текст] / С. В. Сорокін // Східний світ. – 2000. – № 2. – С. 95 – 102. </w:t>
      </w:r>
    </w:p>
    <w:p w:rsidR="00D75BB0" w:rsidRPr="00455A5D" w:rsidRDefault="00D75BB0" w:rsidP="006F10C3">
      <w:pPr>
        <w:numPr>
          <w:ilvl w:val="0"/>
          <w:numId w:val="48"/>
        </w:numPr>
        <w:suppressAutoHyphens w:val="0"/>
        <w:spacing w:line="360" w:lineRule="auto"/>
        <w:jc w:val="both"/>
        <w:rPr>
          <w:i/>
          <w:sz w:val="28"/>
          <w:szCs w:val="28"/>
          <w:lang w:val="uk-UA"/>
        </w:rPr>
      </w:pPr>
      <w:r w:rsidRPr="0051011F">
        <w:rPr>
          <w:sz w:val="28"/>
          <w:szCs w:val="28"/>
          <w:lang w:val="uk-UA"/>
        </w:rPr>
        <w:t>Сорокин Ю. А.</w:t>
      </w:r>
      <w:r>
        <w:rPr>
          <w:i/>
          <w:sz w:val="28"/>
          <w:szCs w:val="28"/>
          <w:lang w:val="uk-UA"/>
        </w:rPr>
        <w:t xml:space="preserve"> </w:t>
      </w:r>
      <w:r w:rsidRPr="00B97E30">
        <w:rPr>
          <w:sz w:val="28"/>
          <w:szCs w:val="28"/>
          <w:lang w:val="uk-UA"/>
        </w:rPr>
        <w:t>Сохранение и элиминирование национальной специф</w:t>
      </w:r>
      <w:r w:rsidRPr="00B97E30">
        <w:rPr>
          <w:sz w:val="28"/>
          <w:szCs w:val="28"/>
          <w:lang w:val="uk-UA"/>
        </w:rPr>
        <w:t>и</w:t>
      </w:r>
      <w:r w:rsidRPr="00B97E30">
        <w:rPr>
          <w:sz w:val="28"/>
          <w:szCs w:val="28"/>
          <w:lang w:val="uk-UA"/>
        </w:rPr>
        <w:t>ки оригинала при переводе драматургических текстов: постановка пр</w:t>
      </w:r>
      <w:r w:rsidRPr="00B97E30">
        <w:rPr>
          <w:sz w:val="28"/>
          <w:szCs w:val="28"/>
          <w:lang w:val="uk-UA"/>
        </w:rPr>
        <w:t>о</w:t>
      </w:r>
      <w:r w:rsidRPr="00B97E30">
        <w:rPr>
          <w:sz w:val="28"/>
          <w:szCs w:val="28"/>
          <w:lang w:val="uk-UA"/>
        </w:rPr>
        <w:t xml:space="preserve">блемы </w:t>
      </w:r>
      <w:r>
        <w:rPr>
          <w:sz w:val="28"/>
          <w:szCs w:val="28"/>
          <w:lang w:val="uk-UA"/>
        </w:rPr>
        <w:t xml:space="preserve">[Текст] / Ю. А. Сорокин, И. Ю. Марковина </w:t>
      </w:r>
      <w:r w:rsidRPr="00B97E30">
        <w:rPr>
          <w:sz w:val="28"/>
          <w:szCs w:val="28"/>
          <w:lang w:val="uk-UA"/>
        </w:rPr>
        <w:t>// Общение. Текст. Высказыв</w:t>
      </w:r>
      <w:r w:rsidRPr="00B97E30">
        <w:rPr>
          <w:sz w:val="28"/>
          <w:szCs w:val="28"/>
          <w:lang w:val="uk-UA"/>
        </w:rPr>
        <w:t>а</w:t>
      </w:r>
      <w:r w:rsidRPr="00B97E30">
        <w:rPr>
          <w:sz w:val="28"/>
          <w:szCs w:val="28"/>
          <w:lang w:val="uk-UA"/>
        </w:rPr>
        <w:t xml:space="preserve">ние. – М., 1989. – С. 137 – 144. </w:t>
      </w:r>
    </w:p>
    <w:p w:rsidR="00D75BB0" w:rsidRPr="00455A5D" w:rsidRDefault="00D75BB0" w:rsidP="006F10C3">
      <w:pPr>
        <w:numPr>
          <w:ilvl w:val="0"/>
          <w:numId w:val="48"/>
        </w:numPr>
        <w:suppressAutoHyphens w:val="0"/>
        <w:spacing w:line="360" w:lineRule="auto"/>
        <w:jc w:val="both"/>
        <w:rPr>
          <w:i/>
          <w:sz w:val="28"/>
          <w:szCs w:val="28"/>
          <w:lang w:val="uk-UA"/>
        </w:rPr>
      </w:pPr>
      <w:r w:rsidRPr="0051011F">
        <w:rPr>
          <w:sz w:val="28"/>
          <w:szCs w:val="28"/>
          <w:lang w:val="uk-UA"/>
        </w:rPr>
        <w:t xml:space="preserve">Сорокин Ю. А. </w:t>
      </w:r>
      <w:r w:rsidRPr="00B97E30">
        <w:rPr>
          <w:sz w:val="28"/>
          <w:szCs w:val="28"/>
          <w:lang w:val="uk-UA"/>
        </w:rPr>
        <w:t xml:space="preserve">Человек говорящий в его модусах и отношениях </w:t>
      </w:r>
      <w:r>
        <w:rPr>
          <w:sz w:val="28"/>
          <w:szCs w:val="28"/>
          <w:lang w:val="uk-UA"/>
        </w:rPr>
        <w:t>[Текст] / Ю. А. Сорокин</w:t>
      </w:r>
      <w:r w:rsidRPr="00B97E30">
        <w:rPr>
          <w:sz w:val="28"/>
          <w:szCs w:val="28"/>
          <w:lang w:val="uk-UA"/>
        </w:rPr>
        <w:t xml:space="preserve"> // Масс</w:t>
      </w:r>
      <w:r w:rsidRPr="00B97E30">
        <w:rPr>
          <w:sz w:val="28"/>
          <w:szCs w:val="28"/>
          <w:lang w:val="uk-UA"/>
        </w:rPr>
        <w:t>о</w:t>
      </w:r>
      <w:r w:rsidRPr="00B97E30">
        <w:rPr>
          <w:sz w:val="28"/>
          <w:szCs w:val="28"/>
          <w:lang w:val="uk-UA"/>
        </w:rPr>
        <w:t xml:space="preserve">вая культура на рубеже ХХ – ХХI </w:t>
      </w:r>
      <w:r>
        <w:rPr>
          <w:sz w:val="28"/>
          <w:szCs w:val="28"/>
        </w:rPr>
        <w:t>веков: Человек и его дискурс : с</w:t>
      </w:r>
      <w:r w:rsidRPr="00B97E30">
        <w:rPr>
          <w:sz w:val="28"/>
          <w:szCs w:val="28"/>
        </w:rPr>
        <w:t>б. н</w:t>
      </w:r>
      <w:r w:rsidRPr="00B97E30">
        <w:rPr>
          <w:sz w:val="28"/>
          <w:szCs w:val="28"/>
        </w:rPr>
        <w:t>а</w:t>
      </w:r>
      <w:r w:rsidRPr="00B97E30">
        <w:rPr>
          <w:sz w:val="28"/>
          <w:szCs w:val="28"/>
        </w:rPr>
        <w:t>уч. тр. – М., 2003. – С. 7 – 23.</w:t>
      </w:r>
    </w:p>
    <w:p w:rsidR="00D75BB0" w:rsidRPr="00455A5D" w:rsidRDefault="00D75BB0" w:rsidP="006F10C3">
      <w:pPr>
        <w:numPr>
          <w:ilvl w:val="0"/>
          <w:numId w:val="48"/>
        </w:numPr>
        <w:suppressAutoHyphens w:val="0"/>
        <w:spacing w:line="360" w:lineRule="auto"/>
        <w:jc w:val="both"/>
        <w:rPr>
          <w:i/>
          <w:sz w:val="28"/>
          <w:szCs w:val="28"/>
          <w:lang w:val="uk-UA"/>
        </w:rPr>
      </w:pPr>
      <w:r w:rsidRPr="0051011F">
        <w:rPr>
          <w:sz w:val="28"/>
          <w:szCs w:val="28"/>
          <w:lang w:val="uk-UA"/>
        </w:rPr>
        <w:t>Соссюр Ф</w:t>
      </w:r>
      <w:r>
        <w:rPr>
          <w:sz w:val="28"/>
          <w:szCs w:val="28"/>
          <w:lang w:val="uk-UA"/>
        </w:rPr>
        <w:t>.</w:t>
      </w:r>
      <w:r w:rsidRPr="0051011F">
        <w:rPr>
          <w:sz w:val="28"/>
          <w:szCs w:val="28"/>
          <w:lang w:val="uk-UA"/>
        </w:rPr>
        <w:t xml:space="preserve"> де</w:t>
      </w:r>
      <w:r w:rsidRPr="00B97E30">
        <w:rPr>
          <w:i/>
          <w:sz w:val="28"/>
          <w:szCs w:val="28"/>
          <w:lang w:val="uk-UA"/>
        </w:rPr>
        <w:t xml:space="preserve"> </w:t>
      </w:r>
      <w:r w:rsidRPr="00B97E30">
        <w:rPr>
          <w:sz w:val="28"/>
          <w:szCs w:val="28"/>
          <w:lang w:val="uk-UA"/>
        </w:rPr>
        <w:t xml:space="preserve">Курс общей лингвистики </w:t>
      </w:r>
      <w:r>
        <w:rPr>
          <w:sz w:val="28"/>
          <w:szCs w:val="28"/>
          <w:lang w:val="uk-UA"/>
        </w:rPr>
        <w:t xml:space="preserve">[Текст] / Ф. де Соссюр </w:t>
      </w:r>
      <w:r w:rsidRPr="00B97E30">
        <w:rPr>
          <w:sz w:val="28"/>
          <w:szCs w:val="28"/>
          <w:lang w:val="uk-UA"/>
        </w:rPr>
        <w:t>// Фе</w:t>
      </w:r>
      <w:r w:rsidRPr="00B97E30">
        <w:rPr>
          <w:sz w:val="28"/>
          <w:szCs w:val="28"/>
          <w:lang w:val="uk-UA"/>
        </w:rPr>
        <w:t>р</w:t>
      </w:r>
      <w:r w:rsidRPr="00B97E30">
        <w:rPr>
          <w:sz w:val="28"/>
          <w:szCs w:val="28"/>
          <w:lang w:val="uk-UA"/>
        </w:rPr>
        <w:t>динанд де Соссюр. Труды по языкознанию</w:t>
      </w:r>
      <w:r>
        <w:rPr>
          <w:sz w:val="28"/>
          <w:szCs w:val="28"/>
          <w:lang w:val="uk-UA"/>
        </w:rPr>
        <w:t xml:space="preserve">. – М., 1977. – С. 31 </w:t>
      </w:r>
      <w:r w:rsidRPr="00B97E30">
        <w:rPr>
          <w:sz w:val="28"/>
          <w:szCs w:val="28"/>
          <w:lang w:val="uk-UA"/>
        </w:rPr>
        <w:t>–</w:t>
      </w:r>
      <w:r>
        <w:rPr>
          <w:sz w:val="28"/>
          <w:szCs w:val="28"/>
          <w:lang w:val="uk-UA"/>
        </w:rPr>
        <w:t xml:space="preserve"> </w:t>
      </w:r>
      <w:r w:rsidRPr="00B97E30">
        <w:rPr>
          <w:sz w:val="28"/>
          <w:szCs w:val="28"/>
          <w:lang w:val="uk-UA"/>
        </w:rPr>
        <w:t xml:space="preserve">273. </w:t>
      </w:r>
    </w:p>
    <w:p w:rsidR="00D75BB0" w:rsidRPr="00455A5D" w:rsidRDefault="00D75BB0" w:rsidP="006F10C3">
      <w:pPr>
        <w:numPr>
          <w:ilvl w:val="0"/>
          <w:numId w:val="48"/>
        </w:numPr>
        <w:suppressAutoHyphens w:val="0"/>
        <w:spacing w:line="360" w:lineRule="auto"/>
        <w:jc w:val="both"/>
        <w:rPr>
          <w:i/>
          <w:sz w:val="28"/>
          <w:szCs w:val="28"/>
          <w:lang w:val="uk-UA"/>
        </w:rPr>
      </w:pPr>
      <w:r w:rsidRPr="0051011F">
        <w:rPr>
          <w:sz w:val="28"/>
          <w:szCs w:val="28"/>
          <w:lang w:val="uk-UA"/>
        </w:rPr>
        <w:lastRenderedPageBreak/>
        <w:t>Соссюр Ф</w:t>
      </w:r>
      <w:r>
        <w:rPr>
          <w:sz w:val="28"/>
          <w:szCs w:val="28"/>
          <w:lang w:val="uk-UA"/>
        </w:rPr>
        <w:t>.</w:t>
      </w:r>
      <w:r w:rsidRPr="0051011F">
        <w:rPr>
          <w:sz w:val="28"/>
          <w:szCs w:val="28"/>
          <w:lang w:val="uk-UA"/>
        </w:rPr>
        <w:t xml:space="preserve"> де</w:t>
      </w:r>
      <w:r w:rsidRPr="00B97E30">
        <w:rPr>
          <w:i/>
          <w:sz w:val="28"/>
          <w:szCs w:val="28"/>
          <w:lang w:val="uk-UA"/>
        </w:rPr>
        <w:t xml:space="preserve">  </w:t>
      </w:r>
      <w:r w:rsidRPr="00B97E30">
        <w:rPr>
          <w:sz w:val="28"/>
          <w:szCs w:val="28"/>
          <w:lang w:val="uk-UA"/>
        </w:rPr>
        <w:t>Курс общей лингвистики</w:t>
      </w:r>
      <w:r>
        <w:rPr>
          <w:sz w:val="28"/>
          <w:szCs w:val="28"/>
          <w:lang w:val="uk-UA"/>
        </w:rPr>
        <w:t xml:space="preserve"> [Текст] / Ф. де Соссюр</w:t>
      </w:r>
      <w:r w:rsidRPr="00B97E30">
        <w:rPr>
          <w:sz w:val="28"/>
          <w:szCs w:val="28"/>
          <w:lang w:val="uk-UA"/>
        </w:rPr>
        <w:t xml:space="preserve">. </w:t>
      </w:r>
      <w:r w:rsidRPr="00DA630B">
        <w:rPr>
          <w:sz w:val="28"/>
          <w:szCs w:val="28"/>
          <w:lang w:val="uk-UA"/>
        </w:rPr>
        <w:t xml:space="preserve">– </w:t>
      </w:r>
      <w:r w:rsidRPr="00DA630B">
        <w:rPr>
          <w:sz w:val="28"/>
          <w:szCs w:val="28"/>
        </w:rPr>
        <w:t>Е</w:t>
      </w:r>
      <w:r>
        <w:rPr>
          <w:sz w:val="28"/>
          <w:szCs w:val="28"/>
        </w:rPr>
        <w:t>к</w:t>
      </w:r>
      <w:r>
        <w:rPr>
          <w:sz w:val="28"/>
          <w:szCs w:val="28"/>
        </w:rPr>
        <w:t>а</w:t>
      </w:r>
      <w:r>
        <w:rPr>
          <w:sz w:val="28"/>
          <w:szCs w:val="28"/>
        </w:rPr>
        <w:t>теринбург : Изд-во Урал. ун-та</w:t>
      </w:r>
      <w:r>
        <w:rPr>
          <w:sz w:val="28"/>
          <w:szCs w:val="28"/>
          <w:lang w:val="uk-UA"/>
        </w:rPr>
        <w:t xml:space="preserve">, </w:t>
      </w:r>
      <w:r w:rsidRPr="00DA630B">
        <w:rPr>
          <w:sz w:val="28"/>
          <w:szCs w:val="28"/>
        </w:rPr>
        <w:t xml:space="preserve"> </w:t>
      </w:r>
      <w:r w:rsidRPr="00DA630B">
        <w:rPr>
          <w:bCs/>
          <w:sz w:val="28"/>
          <w:szCs w:val="28"/>
        </w:rPr>
        <w:t>1999</w:t>
      </w:r>
      <w:r w:rsidRPr="00DA630B">
        <w:rPr>
          <w:sz w:val="28"/>
          <w:szCs w:val="28"/>
        </w:rPr>
        <w:t xml:space="preserve">. </w:t>
      </w:r>
      <w:r>
        <w:rPr>
          <w:sz w:val="28"/>
          <w:szCs w:val="28"/>
          <w:lang w:val="uk-UA"/>
        </w:rPr>
        <w:t xml:space="preserve"> </w:t>
      </w:r>
      <w:r w:rsidRPr="00DA630B">
        <w:rPr>
          <w:sz w:val="28"/>
          <w:szCs w:val="28"/>
          <w:lang w:val="uk-UA"/>
        </w:rPr>
        <w:t>–</w:t>
      </w:r>
      <w:r>
        <w:rPr>
          <w:sz w:val="28"/>
          <w:szCs w:val="28"/>
          <w:lang w:val="uk-UA"/>
        </w:rPr>
        <w:t xml:space="preserve"> </w:t>
      </w:r>
      <w:r w:rsidRPr="00DA630B">
        <w:rPr>
          <w:sz w:val="28"/>
          <w:szCs w:val="28"/>
        </w:rPr>
        <w:t>432 с.</w:t>
      </w:r>
    </w:p>
    <w:p w:rsidR="00D75BB0" w:rsidRPr="00455A5D" w:rsidRDefault="00D75BB0" w:rsidP="006F10C3">
      <w:pPr>
        <w:numPr>
          <w:ilvl w:val="0"/>
          <w:numId w:val="48"/>
        </w:numPr>
        <w:suppressAutoHyphens w:val="0"/>
        <w:spacing w:line="360" w:lineRule="auto"/>
        <w:jc w:val="both"/>
        <w:rPr>
          <w:i/>
          <w:sz w:val="28"/>
          <w:szCs w:val="28"/>
          <w:lang w:val="uk-UA"/>
        </w:rPr>
      </w:pPr>
      <w:r w:rsidRPr="0051011F">
        <w:rPr>
          <w:sz w:val="28"/>
          <w:szCs w:val="28"/>
          <w:lang w:val="uk-UA"/>
        </w:rPr>
        <w:t>Старикова Е. Н.</w:t>
      </w:r>
      <w:r w:rsidRPr="00B97E30">
        <w:rPr>
          <w:i/>
          <w:sz w:val="28"/>
          <w:szCs w:val="28"/>
          <w:lang w:val="uk-UA"/>
        </w:rPr>
        <w:t xml:space="preserve"> </w:t>
      </w:r>
      <w:r w:rsidRPr="00B97E30">
        <w:rPr>
          <w:sz w:val="28"/>
          <w:szCs w:val="28"/>
          <w:lang w:val="uk-UA"/>
        </w:rPr>
        <w:t>Проблемы имплицитной номинации в современном английском языке</w:t>
      </w:r>
      <w:r>
        <w:rPr>
          <w:sz w:val="28"/>
          <w:szCs w:val="28"/>
          <w:lang w:val="uk-UA"/>
        </w:rPr>
        <w:t xml:space="preserve"> [Текст] </w:t>
      </w:r>
      <w:r w:rsidRPr="00B97E30">
        <w:rPr>
          <w:sz w:val="28"/>
          <w:szCs w:val="28"/>
          <w:lang w:val="uk-UA"/>
        </w:rPr>
        <w:t xml:space="preserve">: </w:t>
      </w:r>
      <w:r>
        <w:rPr>
          <w:sz w:val="28"/>
          <w:szCs w:val="28"/>
          <w:lang w:val="uk-UA"/>
        </w:rPr>
        <w:t>автореф. д</w:t>
      </w:r>
      <w:r w:rsidRPr="00B97E30">
        <w:rPr>
          <w:sz w:val="28"/>
          <w:szCs w:val="28"/>
          <w:lang w:val="uk-UA"/>
        </w:rPr>
        <w:t>ис</w:t>
      </w:r>
      <w:r>
        <w:rPr>
          <w:sz w:val="28"/>
          <w:szCs w:val="28"/>
          <w:lang w:val="uk-UA"/>
        </w:rPr>
        <w:t xml:space="preserve">. </w:t>
      </w:r>
      <w:r w:rsidRPr="00B97E30">
        <w:rPr>
          <w:sz w:val="28"/>
          <w:szCs w:val="28"/>
          <w:lang w:val="uk-UA"/>
        </w:rPr>
        <w:t>… докт. филол. наук</w:t>
      </w:r>
      <w:r>
        <w:rPr>
          <w:sz w:val="28"/>
          <w:szCs w:val="28"/>
          <w:lang w:val="uk-UA"/>
        </w:rPr>
        <w:t xml:space="preserve"> </w:t>
      </w:r>
      <w:r w:rsidRPr="00B97E30">
        <w:rPr>
          <w:sz w:val="28"/>
          <w:szCs w:val="28"/>
          <w:lang w:val="uk-UA"/>
        </w:rPr>
        <w:t>: 10.02.04 /</w:t>
      </w:r>
      <w:r>
        <w:rPr>
          <w:sz w:val="28"/>
          <w:szCs w:val="28"/>
          <w:lang w:val="uk-UA"/>
        </w:rPr>
        <w:t xml:space="preserve"> Е. Н. Старикова ;</w:t>
      </w:r>
      <w:r w:rsidRPr="00B97E30">
        <w:rPr>
          <w:sz w:val="28"/>
          <w:szCs w:val="28"/>
          <w:lang w:val="uk-UA"/>
        </w:rPr>
        <w:t xml:space="preserve"> Ки</w:t>
      </w:r>
      <w:r>
        <w:rPr>
          <w:sz w:val="28"/>
          <w:szCs w:val="28"/>
          <w:lang w:val="uk-UA"/>
        </w:rPr>
        <w:t>ев. гос. ун-т имени</w:t>
      </w:r>
      <w:r w:rsidRPr="00B97E30">
        <w:rPr>
          <w:sz w:val="28"/>
          <w:szCs w:val="28"/>
          <w:lang w:val="uk-UA"/>
        </w:rPr>
        <w:t xml:space="preserve"> Та</w:t>
      </w:r>
      <w:r>
        <w:rPr>
          <w:sz w:val="28"/>
          <w:szCs w:val="28"/>
          <w:lang w:val="uk-UA"/>
        </w:rPr>
        <w:t xml:space="preserve">раса Шевченка. – К., 1976. – 22 </w:t>
      </w:r>
      <w:r w:rsidRPr="00B97E30">
        <w:rPr>
          <w:sz w:val="28"/>
          <w:szCs w:val="28"/>
          <w:lang w:val="uk-UA"/>
        </w:rPr>
        <w:t>с.</w:t>
      </w:r>
    </w:p>
    <w:p w:rsidR="00D75BB0" w:rsidRPr="00455A5D" w:rsidRDefault="00D75BB0" w:rsidP="006F10C3">
      <w:pPr>
        <w:numPr>
          <w:ilvl w:val="0"/>
          <w:numId w:val="48"/>
        </w:numPr>
        <w:suppressAutoHyphens w:val="0"/>
        <w:spacing w:line="360" w:lineRule="auto"/>
        <w:jc w:val="both"/>
        <w:rPr>
          <w:i/>
          <w:sz w:val="28"/>
          <w:szCs w:val="28"/>
          <w:lang w:val="uk-UA"/>
        </w:rPr>
      </w:pPr>
      <w:r w:rsidRPr="00455A5D">
        <w:rPr>
          <w:sz w:val="28"/>
          <w:szCs w:val="28"/>
          <w:lang w:val="uk-UA"/>
        </w:rPr>
        <w:t>Старикова Е. Н.</w:t>
      </w:r>
      <w:r w:rsidRPr="00B97E30">
        <w:rPr>
          <w:i/>
          <w:sz w:val="28"/>
          <w:szCs w:val="28"/>
          <w:lang w:val="uk-UA"/>
        </w:rPr>
        <w:t xml:space="preserve"> </w:t>
      </w:r>
      <w:r w:rsidRPr="00B97E30">
        <w:rPr>
          <w:sz w:val="28"/>
          <w:szCs w:val="28"/>
          <w:lang w:val="uk-UA"/>
        </w:rPr>
        <w:t>Проблемы семантического синтаксиса</w:t>
      </w:r>
      <w:r>
        <w:rPr>
          <w:sz w:val="28"/>
          <w:szCs w:val="28"/>
          <w:lang w:val="uk-UA"/>
        </w:rPr>
        <w:t xml:space="preserve"> [Текст] / Е. Н. Ст</w:t>
      </w:r>
      <w:r>
        <w:rPr>
          <w:sz w:val="28"/>
          <w:szCs w:val="28"/>
          <w:lang w:val="uk-UA"/>
        </w:rPr>
        <w:t>а</w:t>
      </w:r>
      <w:r>
        <w:rPr>
          <w:sz w:val="28"/>
          <w:szCs w:val="28"/>
          <w:lang w:val="uk-UA"/>
        </w:rPr>
        <w:t>рикова</w:t>
      </w:r>
      <w:r w:rsidRPr="00B97E30">
        <w:rPr>
          <w:sz w:val="28"/>
          <w:szCs w:val="28"/>
          <w:lang w:val="uk-UA"/>
        </w:rPr>
        <w:t>. – Ки</w:t>
      </w:r>
      <w:r>
        <w:rPr>
          <w:sz w:val="28"/>
          <w:szCs w:val="28"/>
          <w:lang w:val="uk-UA"/>
        </w:rPr>
        <w:t>ев : Вищ. шк.</w:t>
      </w:r>
      <w:r w:rsidRPr="00B97E30">
        <w:rPr>
          <w:sz w:val="28"/>
          <w:szCs w:val="28"/>
          <w:lang w:val="uk-UA"/>
        </w:rPr>
        <w:t>, 1985. – 122 с.</w:t>
      </w:r>
    </w:p>
    <w:p w:rsidR="00D75BB0" w:rsidRPr="00455A5D" w:rsidRDefault="00D75BB0" w:rsidP="006F10C3">
      <w:pPr>
        <w:numPr>
          <w:ilvl w:val="0"/>
          <w:numId w:val="48"/>
        </w:numPr>
        <w:suppressAutoHyphens w:val="0"/>
        <w:spacing w:line="360" w:lineRule="auto"/>
        <w:jc w:val="both"/>
        <w:rPr>
          <w:i/>
          <w:sz w:val="28"/>
          <w:szCs w:val="28"/>
          <w:lang w:val="uk-UA"/>
        </w:rPr>
      </w:pPr>
      <w:r w:rsidRPr="00455A5D">
        <w:rPr>
          <w:sz w:val="28"/>
          <w:szCs w:val="28"/>
          <w:lang w:val="uk-UA"/>
        </w:rPr>
        <w:t xml:space="preserve">Степанов Ю. С. </w:t>
      </w:r>
      <w:r>
        <w:rPr>
          <w:sz w:val="28"/>
          <w:szCs w:val="28"/>
          <w:lang w:val="uk-UA"/>
        </w:rPr>
        <w:t>Семиотика [Текст] / Ю. С. Степанов</w:t>
      </w:r>
      <w:r w:rsidRPr="00B97E30">
        <w:rPr>
          <w:sz w:val="28"/>
          <w:szCs w:val="28"/>
          <w:lang w:val="uk-UA"/>
        </w:rPr>
        <w:t>. – М.</w:t>
      </w:r>
      <w:r>
        <w:rPr>
          <w:sz w:val="28"/>
          <w:szCs w:val="28"/>
          <w:lang w:val="uk-UA"/>
        </w:rPr>
        <w:t xml:space="preserve"> </w:t>
      </w:r>
      <w:r w:rsidRPr="00B97E30">
        <w:rPr>
          <w:sz w:val="28"/>
          <w:szCs w:val="28"/>
          <w:lang w:val="uk-UA"/>
        </w:rPr>
        <w:t xml:space="preserve">: Наука, 1971. – 167 с. </w:t>
      </w:r>
    </w:p>
    <w:p w:rsidR="00D75BB0" w:rsidRPr="005E7E4D" w:rsidRDefault="00D75BB0" w:rsidP="006F10C3">
      <w:pPr>
        <w:numPr>
          <w:ilvl w:val="0"/>
          <w:numId w:val="48"/>
        </w:numPr>
        <w:suppressAutoHyphens w:val="0"/>
        <w:spacing w:line="360" w:lineRule="auto"/>
        <w:jc w:val="both"/>
        <w:rPr>
          <w:i/>
          <w:sz w:val="28"/>
          <w:szCs w:val="28"/>
          <w:lang w:val="uk-UA"/>
        </w:rPr>
      </w:pPr>
      <w:r w:rsidRPr="00455A5D">
        <w:rPr>
          <w:sz w:val="28"/>
          <w:szCs w:val="28"/>
          <w:lang w:val="uk-UA"/>
        </w:rPr>
        <w:t>Степанов Ю. С.</w:t>
      </w:r>
      <w:r w:rsidRPr="00B97E30">
        <w:rPr>
          <w:i/>
          <w:sz w:val="28"/>
          <w:szCs w:val="28"/>
          <w:lang w:val="uk-UA"/>
        </w:rPr>
        <w:t xml:space="preserve"> </w:t>
      </w:r>
      <w:r w:rsidRPr="00B97E30">
        <w:rPr>
          <w:sz w:val="28"/>
          <w:szCs w:val="28"/>
          <w:lang w:val="uk-UA"/>
        </w:rPr>
        <w:t xml:space="preserve">Изменчивый </w:t>
      </w:r>
      <w:r w:rsidRPr="00B97E30">
        <w:rPr>
          <w:sz w:val="28"/>
          <w:szCs w:val="28"/>
        </w:rPr>
        <w:t xml:space="preserve"> “образ языка” в науке ХХ века </w:t>
      </w:r>
      <w:r>
        <w:rPr>
          <w:sz w:val="28"/>
          <w:szCs w:val="28"/>
          <w:lang w:val="uk-UA"/>
        </w:rPr>
        <w:t xml:space="preserve">[Текст] / Ю. С. Степанов </w:t>
      </w:r>
      <w:r w:rsidRPr="00B97E30">
        <w:rPr>
          <w:sz w:val="28"/>
          <w:szCs w:val="28"/>
        </w:rPr>
        <w:t xml:space="preserve">// Язык и наука конца ХХ </w:t>
      </w:r>
      <w:r>
        <w:rPr>
          <w:sz w:val="28"/>
          <w:szCs w:val="28"/>
        </w:rPr>
        <w:t>века. – М.</w:t>
      </w:r>
      <w:r w:rsidRPr="00B97E30">
        <w:rPr>
          <w:sz w:val="28"/>
          <w:szCs w:val="28"/>
        </w:rPr>
        <w:t xml:space="preserve">, 1995. – С. 7 – 34. </w:t>
      </w:r>
    </w:p>
    <w:p w:rsidR="00D75BB0" w:rsidRPr="005E7E4D" w:rsidRDefault="00D75BB0" w:rsidP="006F10C3">
      <w:pPr>
        <w:numPr>
          <w:ilvl w:val="0"/>
          <w:numId w:val="48"/>
        </w:numPr>
        <w:suppressAutoHyphens w:val="0"/>
        <w:spacing w:line="360" w:lineRule="auto"/>
        <w:jc w:val="both"/>
        <w:rPr>
          <w:i/>
          <w:sz w:val="28"/>
          <w:szCs w:val="28"/>
          <w:lang w:val="uk-UA"/>
        </w:rPr>
      </w:pPr>
      <w:r w:rsidRPr="005B23DE">
        <w:rPr>
          <w:sz w:val="28"/>
          <w:szCs w:val="28"/>
          <w:lang w:val="uk-UA"/>
        </w:rPr>
        <w:t>Стернин И. А.</w:t>
      </w:r>
      <w:r w:rsidRPr="00B97E30">
        <w:rPr>
          <w:i/>
          <w:sz w:val="28"/>
          <w:szCs w:val="28"/>
          <w:lang w:val="uk-UA"/>
        </w:rPr>
        <w:t xml:space="preserve"> </w:t>
      </w:r>
      <w:r w:rsidRPr="00B97E30">
        <w:rPr>
          <w:sz w:val="28"/>
          <w:szCs w:val="28"/>
          <w:lang w:val="uk-UA"/>
        </w:rPr>
        <w:t>Введение в речевое воздействие</w:t>
      </w:r>
      <w:r>
        <w:rPr>
          <w:sz w:val="28"/>
          <w:szCs w:val="28"/>
          <w:lang w:val="uk-UA"/>
        </w:rPr>
        <w:t xml:space="preserve"> [Текст] / И. А. Стернин</w:t>
      </w:r>
      <w:r w:rsidRPr="00B97E30">
        <w:rPr>
          <w:sz w:val="28"/>
          <w:szCs w:val="28"/>
          <w:lang w:val="uk-UA"/>
        </w:rPr>
        <w:t>. – В</w:t>
      </w:r>
      <w:r w:rsidRPr="00B97E30">
        <w:rPr>
          <w:sz w:val="28"/>
          <w:szCs w:val="28"/>
          <w:lang w:val="uk-UA"/>
        </w:rPr>
        <w:t>о</w:t>
      </w:r>
      <w:r w:rsidRPr="00B97E30">
        <w:rPr>
          <w:sz w:val="28"/>
          <w:szCs w:val="28"/>
          <w:lang w:val="uk-UA"/>
        </w:rPr>
        <w:t>ронеж</w:t>
      </w:r>
      <w:r>
        <w:rPr>
          <w:sz w:val="28"/>
          <w:szCs w:val="28"/>
          <w:lang w:val="uk-UA"/>
        </w:rPr>
        <w:t xml:space="preserve"> </w:t>
      </w:r>
      <w:r w:rsidRPr="00B97E30">
        <w:rPr>
          <w:sz w:val="28"/>
          <w:szCs w:val="28"/>
          <w:lang w:val="uk-UA"/>
        </w:rPr>
        <w:t>: Полиграф, 2001. – 252 с.</w:t>
      </w:r>
    </w:p>
    <w:p w:rsidR="00D75BB0" w:rsidRPr="005E7E4D" w:rsidRDefault="00D75BB0" w:rsidP="006F10C3">
      <w:pPr>
        <w:numPr>
          <w:ilvl w:val="0"/>
          <w:numId w:val="48"/>
        </w:numPr>
        <w:suppressAutoHyphens w:val="0"/>
        <w:spacing w:line="360" w:lineRule="auto"/>
        <w:jc w:val="both"/>
        <w:rPr>
          <w:i/>
          <w:sz w:val="28"/>
          <w:szCs w:val="28"/>
          <w:lang w:val="uk-UA"/>
        </w:rPr>
      </w:pPr>
      <w:r w:rsidRPr="005B23DE">
        <w:rPr>
          <w:sz w:val="28"/>
          <w:szCs w:val="28"/>
          <w:lang w:val="uk-UA"/>
        </w:rPr>
        <w:t>Стернин И. А.</w:t>
      </w:r>
      <w:r w:rsidRPr="00B97E30">
        <w:rPr>
          <w:i/>
          <w:sz w:val="28"/>
          <w:szCs w:val="28"/>
          <w:lang w:val="uk-UA"/>
        </w:rPr>
        <w:t xml:space="preserve"> </w:t>
      </w:r>
      <w:r w:rsidRPr="00B97E30">
        <w:rPr>
          <w:sz w:val="28"/>
          <w:szCs w:val="28"/>
          <w:lang w:val="uk-UA"/>
        </w:rPr>
        <w:t>Общение с мужчинами и женщинами</w:t>
      </w:r>
      <w:r>
        <w:rPr>
          <w:sz w:val="28"/>
          <w:szCs w:val="28"/>
          <w:lang w:val="uk-UA"/>
        </w:rPr>
        <w:t xml:space="preserve"> [Текст] / И. А. Стернин</w:t>
      </w:r>
      <w:r w:rsidRPr="00B97E30">
        <w:rPr>
          <w:sz w:val="28"/>
          <w:szCs w:val="28"/>
          <w:lang w:val="uk-UA"/>
        </w:rPr>
        <w:t>. – Воронеж</w:t>
      </w:r>
      <w:r>
        <w:rPr>
          <w:sz w:val="28"/>
          <w:szCs w:val="28"/>
          <w:lang w:val="uk-UA"/>
        </w:rPr>
        <w:t xml:space="preserve"> </w:t>
      </w:r>
      <w:r w:rsidRPr="00B97E30">
        <w:rPr>
          <w:sz w:val="28"/>
          <w:szCs w:val="28"/>
          <w:lang w:val="uk-UA"/>
        </w:rPr>
        <w:t xml:space="preserve">: ВГАУ. – 2002. – 35 с. </w:t>
      </w:r>
    </w:p>
    <w:p w:rsidR="00D75BB0" w:rsidRPr="005E7E4D" w:rsidRDefault="00D75BB0" w:rsidP="006F10C3">
      <w:pPr>
        <w:numPr>
          <w:ilvl w:val="0"/>
          <w:numId w:val="48"/>
        </w:numPr>
        <w:suppressAutoHyphens w:val="0"/>
        <w:spacing w:line="360" w:lineRule="auto"/>
        <w:jc w:val="both"/>
        <w:rPr>
          <w:i/>
          <w:sz w:val="28"/>
          <w:szCs w:val="28"/>
          <w:lang w:val="uk-UA"/>
        </w:rPr>
      </w:pPr>
      <w:r w:rsidRPr="005B23DE">
        <w:rPr>
          <w:sz w:val="28"/>
          <w:szCs w:val="28"/>
          <w:lang w:val="uk-UA"/>
        </w:rPr>
        <w:t>Сукуленко Н. И.</w:t>
      </w:r>
      <w:r w:rsidRPr="00B97E30">
        <w:rPr>
          <w:sz w:val="28"/>
          <w:szCs w:val="28"/>
          <w:lang w:val="uk-UA"/>
        </w:rPr>
        <w:t xml:space="preserve"> Отражение обыденного сознания в образной язык</w:t>
      </w:r>
      <w:r w:rsidRPr="00B97E30">
        <w:rPr>
          <w:sz w:val="28"/>
          <w:szCs w:val="28"/>
          <w:lang w:val="uk-UA"/>
        </w:rPr>
        <w:t>о</w:t>
      </w:r>
      <w:r w:rsidRPr="00B97E30">
        <w:rPr>
          <w:sz w:val="28"/>
          <w:szCs w:val="28"/>
          <w:lang w:val="uk-UA"/>
        </w:rPr>
        <w:t>вой картине мира</w:t>
      </w:r>
      <w:r>
        <w:rPr>
          <w:sz w:val="28"/>
          <w:szCs w:val="28"/>
          <w:lang w:val="uk-UA"/>
        </w:rPr>
        <w:t xml:space="preserve"> [Текст] / Н. И. Сукуленко</w:t>
      </w:r>
      <w:r w:rsidRPr="00B97E30">
        <w:rPr>
          <w:sz w:val="28"/>
          <w:szCs w:val="28"/>
          <w:lang w:val="uk-UA"/>
        </w:rPr>
        <w:t>. – К.</w:t>
      </w:r>
      <w:r>
        <w:rPr>
          <w:sz w:val="28"/>
          <w:szCs w:val="28"/>
          <w:lang w:val="uk-UA"/>
        </w:rPr>
        <w:t xml:space="preserve"> </w:t>
      </w:r>
      <w:r w:rsidRPr="00B97E30">
        <w:rPr>
          <w:sz w:val="28"/>
          <w:szCs w:val="28"/>
          <w:lang w:val="uk-UA"/>
        </w:rPr>
        <w:t>: Наукова думка, 1991. – 161 с.</w:t>
      </w:r>
    </w:p>
    <w:p w:rsidR="00D75BB0" w:rsidRPr="0047561F" w:rsidRDefault="00D75BB0" w:rsidP="006F10C3">
      <w:pPr>
        <w:numPr>
          <w:ilvl w:val="0"/>
          <w:numId w:val="48"/>
        </w:numPr>
        <w:suppressAutoHyphens w:val="0"/>
        <w:spacing w:line="360" w:lineRule="auto"/>
        <w:jc w:val="both"/>
        <w:rPr>
          <w:i/>
          <w:sz w:val="28"/>
          <w:szCs w:val="28"/>
          <w:lang w:val="uk-UA"/>
        </w:rPr>
      </w:pPr>
      <w:r w:rsidRPr="005B23DE">
        <w:rPr>
          <w:sz w:val="28"/>
          <w:szCs w:val="28"/>
          <w:lang w:val="uk-UA"/>
        </w:rPr>
        <w:t>Сучасна українська літературна мова</w:t>
      </w:r>
      <w:r w:rsidRPr="00B97E30">
        <w:rPr>
          <w:sz w:val="28"/>
          <w:szCs w:val="28"/>
          <w:lang w:val="uk-UA"/>
        </w:rPr>
        <w:t xml:space="preserve"> (СУЛМ)</w:t>
      </w:r>
      <w:r>
        <w:rPr>
          <w:sz w:val="28"/>
          <w:szCs w:val="28"/>
          <w:lang w:val="uk-UA"/>
        </w:rPr>
        <w:t xml:space="preserve"> : Підручник / з</w:t>
      </w:r>
      <w:r w:rsidRPr="00B97E30">
        <w:rPr>
          <w:sz w:val="28"/>
          <w:szCs w:val="28"/>
          <w:lang w:val="uk-UA"/>
        </w:rPr>
        <w:t>а ред. М.</w:t>
      </w:r>
    </w:p>
    <w:p w:rsidR="00D75BB0" w:rsidRPr="005E7E4D" w:rsidRDefault="00D75BB0" w:rsidP="00D75BB0">
      <w:pPr>
        <w:spacing w:line="360" w:lineRule="auto"/>
        <w:jc w:val="both"/>
        <w:rPr>
          <w:i/>
          <w:sz w:val="28"/>
          <w:szCs w:val="28"/>
          <w:lang w:val="uk-UA"/>
        </w:rPr>
      </w:pPr>
      <w:r>
        <w:rPr>
          <w:sz w:val="28"/>
          <w:szCs w:val="28"/>
          <w:lang w:val="uk-UA"/>
        </w:rPr>
        <w:t xml:space="preserve">        </w:t>
      </w:r>
      <w:r w:rsidRPr="00B97E30">
        <w:rPr>
          <w:sz w:val="28"/>
          <w:szCs w:val="28"/>
          <w:lang w:val="uk-UA"/>
        </w:rPr>
        <w:t xml:space="preserve"> Я. Плющ. – К.</w:t>
      </w:r>
      <w:r>
        <w:rPr>
          <w:sz w:val="28"/>
          <w:szCs w:val="28"/>
          <w:lang w:val="uk-UA"/>
        </w:rPr>
        <w:t xml:space="preserve"> : Вищ. шк., </w:t>
      </w:r>
      <w:r w:rsidRPr="00B97E30">
        <w:rPr>
          <w:sz w:val="28"/>
          <w:szCs w:val="28"/>
          <w:lang w:val="uk-UA"/>
        </w:rPr>
        <w:t>1994. – 414 с.</w:t>
      </w:r>
      <w:r>
        <w:rPr>
          <w:sz w:val="28"/>
          <w:szCs w:val="28"/>
          <w:lang w:val="uk-UA"/>
        </w:rPr>
        <w:t xml:space="preserve">  </w:t>
      </w:r>
    </w:p>
    <w:p w:rsidR="00D75BB0" w:rsidRPr="005E7E4D" w:rsidRDefault="00D75BB0" w:rsidP="006F10C3">
      <w:pPr>
        <w:numPr>
          <w:ilvl w:val="0"/>
          <w:numId w:val="48"/>
        </w:numPr>
        <w:suppressAutoHyphens w:val="0"/>
        <w:spacing w:line="360" w:lineRule="auto"/>
        <w:jc w:val="both"/>
        <w:rPr>
          <w:i/>
          <w:sz w:val="28"/>
          <w:szCs w:val="28"/>
          <w:lang w:val="uk-UA"/>
        </w:rPr>
      </w:pPr>
      <w:r w:rsidRPr="005B23DE">
        <w:rPr>
          <w:sz w:val="28"/>
          <w:szCs w:val="28"/>
          <w:lang w:val="uk-UA"/>
        </w:rPr>
        <w:t>Тарасов Е. Ф.</w:t>
      </w:r>
      <w:r w:rsidRPr="00B97E30">
        <w:rPr>
          <w:i/>
          <w:sz w:val="28"/>
          <w:szCs w:val="28"/>
          <w:lang w:val="uk-UA"/>
        </w:rPr>
        <w:t xml:space="preserve"> </w:t>
      </w:r>
      <w:r w:rsidRPr="00B97E30">
        <w:rPr>
          <w:sz w:val="28"/>
          <w:szCs w:val="28"/>
          <w:lang w:val="uk-UA"/>
        </w:rPr>
        <w:t xml:space="preserve">Статус и структура теории речевой коммуникации </w:t>
      </w:r>
      <w:r>
        <w:rPr>
          <w:sz w:val="28"/>
          <w:szCs w:val="28"/>
          <w:lang w:val="uk-UA"/>
        </w:rPr>
        <w:t xml:space="preserve">[Текст] / Е. Ф. Тарасов </w:t>
      </w:r>
      <w:r w:rsidRPr="00B97E30">
        <w:rPr>
          <w:sz w:val="28"/>
          <w:szCs w:val="28"/>
          <w:lang w:val="uk-UA"/>
        </w:rPr>
        <w:t xml:space="preserve">// Проблемы психолингвистики. – М., 1975. – С. 139 – 150. </w:t>
      </w:r>
    </w:p>
    <w:p w:rsidR="00D75BB0" w:rsidRPr="005E7E4D" w:rsidRDefault="00D75BB0" w:rsidP="006F10C3">
      <w:pPr>
        <w:numPr>
          <w:ilvl w:val="0"/>
          <w:numId w:val="48"/>
        </w:numPr>
        <w:suppressAutoHyphens w:val="0"/>
        <w:spacing w:line="360" w:lineRule="auto"/>
        <w:jc w:val="both"/>
        <w:rPr>
          <w:i/>
          <w:sz w:val="28"/>
          <w:szCs w:val="28"/>
          <w:lang w:val="uk-UA"/>
        </w:rPr>
      </w:pPr>
      <w:r w:rsidRPr="005B23DE">
        <w:rPr>
          <w:sz w:val="28"/>
          <w:szCs w:val="28"/>
          <w:lang w:val="uk-UA"/>
        </w:rPr>
        <w:t xml:space="preserve">Тарасова </w:t>
      </w:r>
      <w:r w:rsidRPr="005B23DE">
        <w:rPr>
          <w:sz w:val="28"/>
          <w:szCs w:val="28"/>
        </w:rPr>
        <w:t>О.</w:t>
      </w:r>
      <w:r w:rsidRPr="005B23DE">
        <w:rPr>
          <w:sz w:val="28"/>
          <w:szCs w:val="28"/>
          <w:lang w:val="uk-UA"/>
        </w:rPr>
        <w:t xml:space="preserve"> </w:t>
      </w:r>
      <w:r w:rsidRPr="005B23DE">
        <w:rPr>
          <w:sz w:val="28"/>
          <w:szCs w:val="28"/>
        </w:rPr>
        <w:t>Н.</w:t>
      </w:r>
      <w:r w:rsidRPr="00B97E30">
        <w:rPr>
          <w:b/>
          <w:sz w:val="28"/>
          <w:szCs w:val="28"/>
        </w:rPr>
        <w:t xml:space="preserve"> </w:t>
      </w:r>
      <w:r w:rsidRPr="00B97E30">
        <w:rPr>
          <w:rStyle w:val="afb"/>
          <w:b w:val="0"/>
          <w:sz w:val="28"/>
          <w:szCs w:val="28"/>
        </w:rPr>
        <w:t>Гендерная специфика поведения человека в аспекте взаимодействия вербальных и невербальных компонентов коммуникации: на материале англоязычных художественных текстов</w:t>
      </w:r>
      <w:r>
        <w:rPr>
          <w:rStyle w:val="afb"/>
          <w:b w:val="0"/>
          <w:sz w:val="28"/>
          <w:szCs w:val="28"/>
          <w:lang w:val="uk-UA"/>
        </w:rPr>
        <w:t xml:space="preserve"> </w:t>
      </w:r>
      <w:r>
        <w:rPr>
          <w:sz w:val="28"/>
          <w:szCs w:val="28"/>
          <w:lang w:val="uk-UA"/>
        </w:rPr>
        <w:t xml:space="preserve">[Текст] </w:t>
      </w:r>
      <w:r w:rsidRPr="0038005A">
        <w:rPr>
          <w:sz w:val="28"/>
          <w:szCs w:val="28"/>
        </w:rPr>
        <w:t>:</w:t>
      </w:r>
      <w:r w:rsidRPr="00B97E30">
        <w:rPr>
          <w:b/>
          <w:sz w:val="28"/>
          <w:szCs w:val="28"/>
        </w:rPr>
        <w:t xml:space="preserve"> </w:t>
      </w:r>
      <w:r>
        <w:rPr>
          <w:sz w:val="28"/>
          <w:szCs w:val="28"/>
        </w:rPr>
        <w:t>а</w:t>
      </w:r>
      <w:r w:rsidRPr="00B97E30">
        <w:rPr>
          <w:sz w:val="28"/>
          <w:szCs w:val="28"/>
        </w:rPr>
        <w:t>втореф. дис… канд. филол. наук</w:t>
      </w:r>
      <w:r>
        <w:rPr>
          <w:sz w:val="28"/>
          <w:szCs w:val="28"/>
        </w:rPr>
        <w:t xml:space="preserve"> </w:t>
      </w:r>
      <w:r w:rsidRPr="00B97E30">
        <w:rPr>
          <w:sz w:val="28"/>
          <w:szCs w:val="28"/>
        </w:rPr>
        <w:t>: 10.02.04</w:t>
      </w:r>
      <w:r>
        <w:rPr>
          <w:sz w:val="28"/>
          <w:szCs w:val="28"/>
          <w:lang w:val="uk-UA"/>
        </w:rPr>
        <w:t xml:space="preserve"> / О. Н. Тарасова ; </w:t>
      </w:r>
      <w:r w:rsidRPr="00B97E30">
        <w:rPr>
          <w:sz w:val="28"/>
          <w:szCs w:val="28"/>
        </w:rPr>
        <w:t>Иван. гос. ун-т. – Иваново,</w:t>
      </w:r>
      <w:bookmarkStart w:id="9" w:name="YANDEX_48"/>
      <w:bookmarkEnd w:id="9"/>
      <w:r w:rsidRPr="00B97E30">
        <w:rPr>
          <w:sz w:val="28"/>
          <w:szCs w:val="28"/>
        </w:rPr>
        <w:t xml:space="preserve"> 2006.</w:t>
      </w:r>
      <w:r>
        <w:rPr>
          <w:sz w:val="28"/>
          <w:szCs w:val="28"/>
          <w:lang w:val="uk-UA"/>
        </w:rPr>
        <w:t xml:space="preserve"> </w:t>
      </w:r>
      <w:r w:rsidRPr="00B97E30">
        <w:rPr>
          <w:sz w:val="28"/>
          <w:szCs w:val="28"/>
        </w:rPr>
        <w:t>–</w:t>
      </w:r>
      <w:r>
        <w:rPr>
          <w:sz w:val="28"/>
          <w:szCs w:val="28"/>
          <w:lang w:val="uk-UA"/>
        </w:rPr>
        <w:t xml:space="preserve"> С. 11 </w:t>
      </w:r>
      <w:r w:rsidRPr="00B97E30">
        <w:rPr>
          <w:sz w:val="28"/>
          <w:szCs w:val="28"/>
        </w:rPr>
        <w:t>–</w:t>
      </w:r>
      <w:r>
        <w:rPr>
          <w:sz w:val="28"/>
          <w:szCs w:val="28"/>
        </w:rPr>
        <w:t xml:space="preserve"> </w:t>
      </w:r>
      <w:r>
        <w:rPr>
          <w:sz w:val="28"/>
          <w:szCs w:val="28"/>
          <w:lang w:val="uk-UA"/>
        </w:rPr>
        <w:t xml:space="preserve">12. </w:t>
      </w:r>
    </w:p>
    <w:p w:rsidR="00D75BB0" w:rsidRPr="005E7E4D" w:rsidRDefault="00D75BB0" w:rsidP="006F10C3">
      <w:pPr>
        <w:numPr>
          <w:ilvl w:val="0"/>
          <w:numId w:val="48"/>
        </w:numPr>
        <w:suppressAutoHyphens w:val="0"/>
        <w:spacing w:line="360" w:lineRule="auto"/>
        <w:jc w:val="both"/>
        <w:rPr>
          <w:i/>
          <w:sz w:val="28"/>
          <w:szCs w:val="28"/>
          <w:lang w:val="uk-UA"/>
        </w:rPr>
      </w:pPr>
      <w:r w:rsidRPr="0038005A">
        <w:rPr>
          <w:sz w:val="28"/>
          <w:szCs w:val="28"/>
          <w:lang w:val="uk-UA"/>
        </w:rPr>
        <w:t>Тенишев</w:t>
      </w:r>
      <w:r w:rsidRPr="0038005A">
        <w:rPr>
          <w:noProof/>
          <w:sz w:val="28"/>
          <w:szCs w:val="28"/>
        </w:rPr>
        <w:t xml:space="preserve"> Э. Р.</w:t>
      </w:r>
      <w:r w:rsidRPr="00B97E30">
        <w:rPr>
          <w:noProof/>
          <w:sz w:val="28"/>
          <w:szCs w:val="28"/>
        </w:rPr>
        <w:t xml:space="preserve"> Сравнительно-историческая грамматика тюркских языков</w:t>
      </w:r>
      <w:r>
        <w:rPr>
          <w:noProof/>
          <w:sz w:val="28"/>
          <w:szCs w:val="28"/>
        </w:rPr>
        <w:t xml:space="preserve"> : в</w:t>
      </w:r>
      <w:r w:rsidRPr="00B97E30">
        <w:rPr>
          <w:noProof/>
          <w:sz w:val="28"/>
          <w:szCs w:val="28"/>
        </w:rPr>
        <w:t xml:space="preserve"> 4 т. </w:t>
      </w:r>
      <w:r>
        <w:rPr>
          <w:sz w:val="28"/>
          <w:szCs w:val="28"/>
          <w:lang w:val="uk-UA"/>
        </w:rPr>
        <w:t>[Текст] / Э. Р. Тенишев ;</w:t>
      </w:r>
      <w:r>
        <w:rPr>
          <w:noProof/>
          <w:sz w:val="28"/>
          <w:szCs w:val="28"/>
        </w:rPr>
        <w:t xml:space="preserve"> Рос. Акад. Наук,</w:t>
      </w:r>
      <w:r w:rsidRPr="00B97E30">
        <w:rPr>
          <w:noProof/>
          <w:sz w:val="28"/>
          <w:szCs w:val="28"/>
        </w:rPr>
        <w:t xml:space="preserve"> Ин-т я</w:t>
      </w:r>
      <w:r>
        <w:rPr>
          <w:noProof/>
          <w:sz w:val="28"/>
          <w:szCs w:val="28"/>
        </w:rPr>
        <w:t xml:space="preserve">зыкознания. </w:t>
      </w:r>
      <w:r w:rsidRPr="00B97E30">
        <w:rPr>
          <w:sz w:val="28"/>
          <w:szCs w:val="28"/>
        </w:rPr>
        <w:t>–</w:t>
      </w:r>
      <w:r>
        <w:rPr>
          <w:noProof/>
          <w:sz w:val="28"/>
          <w:szCs w:val="28"/>
        </w:rPr>
        <w:t xml:space="preserve"> М. : Наука, 1984. </w:t>
      </w:r>
      <w:r w:rsidRPr="00B97E30">
        <w:rPr>
          <w:sz w:val="28"/>
          <w:szCs w:val="28"/>
        </w:rPr>
        <w:t>–</w:t>
      </w:r>
      <w:r w:rsidRPr="00B97E30">
        <w:rPr>
          <w:noProof/>
          <w:sz w:val="28"/>
          <w:szCs w:val="28"/>
        </w:rPr>
        <w:t xml:space="preserve"> Кн.</w:t>
      </w:r>
      <w:r>
        <w:rPr>
          <w:noProof/>
          <w:sz w:val="28"/>
          <w:szCs w:val="28"/>
          <w:lang w:val="uk-UA"/>
        </w:rPr>
        <w:t xml:space="preserve"> </w:t>
      </w:r>
      <w:r>
        <w:rPr>
          <w:noProof/>
          <w:sz w:val="28"/>
          <w:szCs w:val="28"/>
        </w:rPr>
        <w:t xml:space="preserve">2 : Синтаксис. </w:t>
      </w:r>
      <w:r w:rsidRPr="00B97E30">
        <w:rPr>
          <w:sz w:val="28"/>
          <w:szCs w:val="28"/>
        </w:rPr>
        <w:t>–</w:t>
      </w:r>
      <w:r>
        <w:rPr>
          <w:sz w:val="28"/>
          <w:szCs w:val="28"/>
          <w:lang w:val="uk-UA"/>
        </w:rPr>
        <w:t xml:space="preserve"> </w:t>
      </w:r>
      <w:r w:rsidRPr="00B97E30">
        <w:rPr>
          <w:noProof/>
          <w:sz w:val="28"/>
          <w:szCs w:val="28"/>
        </w:rPr>
        <w:t>284 с.</w:t>
      </w:r>
    </w:p>
    <w:p w:rsidR="00D75BB0" w:rsidRPr="005E7E4D" w:rsidRDefault="00D75BB0" w:rsidP="006F10C3">
      <w:pPr>
        <w:numPr>
          <w:ilvl w:val="0"/>
          <w:numId w:val="48"/>
        </w:numPr>
        <w:suppressAutoHyphens w:val="0"/>
        <w:spacing w:line="360" w:lineRule="auto"/>
        <w:jc w:val="both"/>
        <w:rPr>
          <w:i/>
          <w:sz w:val="28"/>
          <w:szCs w:val="28"/>
          <w:lang w:val="uk-UA"/>
        </w:rPr>
      </w:pPr>
      <w:r w:rsidRPr="0038005A">
        <w:rPr>
          <w:sz w:val="28"/>
          <w:szCs w:val="28"/>
          <w:lang w:val="uk-UA"/>
        </w:rPr>
        <w:t>Терещенко Т. М.</w:t>
      </w:r>
      <w:r>
        <w:rPr>
          <w:sz w:val="28"/>
          <w:szCs w:val="28"/>
          <w:lang w:val="uk-UA"/>
        </w:rPr>
        <w:t xml:space="preserve"> Взаємодія понять </w:t>
      </w:r>
      <w:r w:rsidRPr="00C060DA">
        <w:rPr>
          <w:sz w:val="28"/>
          <w:szCs w:val="28"/>
          <w:lang w:val="uk-UA"/>
        </w:rPr>
        <w:t>“</w:t>
      </w:r>
      <w:r>
        <w:rPr>
          <w:sz w:val="28"/>
          <w:szCs w:val="28"/>
          <w:lang w:val="uk-UA"/>
        </w:rPr>
        <w:t>діалог</w:t>
      </w:r>
      <w:r w:rsidRPr="00C060DA">
        <w:rPr>
          <w:sz w:val="28"/>
          <w:szCs w:val="28"/>
          <w:lang w:val="uk-UA"/>
        </w:rPr>
        <w:t>”</w:t>
      </w:r>
      <w:r>
        <w:rPr>
          <w:sz w:val="28"/>
          <w:szCs w:val="28"/>
          <w:lang w:val="uk-UA"/>
        </w:rPr>
        <w:t xml:space="preserve"> та </w:t>
      </w:r>
      <w:r w:rsidRPr="00C060DA">
        <w:rPr>
          <w:sz w:val="28"/>
          <w:szCs w:val="28"/>
          <w:lang w:val="uk-UA"/>
        </w:rPr>
        <w:t>“</w:t>
      </w:r>
      <w:r>
        <w:rPr>
          <w:sz w:val="28"/>
          <w:szCs w:val="28"/>
          <w:lang w:val="uk-UA"/>
        </w:rPr>
        <w:t>монолог</w:t>
      </w:r>
      <w:r w:rsidRPr="00C060DA">
        <w:rPr>
          <w:sz w:val="28"/>
          <w:szCs w:val="28"/>
          <w:lang w:val="uk-UA"/>
        </w:rPr>
        <w:t>”</w:t>
      </w:r>
      <w:r>
        <w:rPr>
          <w:sz w:val="28"/>
          <w:szCs w:val="28"/>
          <w:lang w:val="uk-UA"/>
        </w:rPr>
        <w:t xml:space="preserve"> у турецькій мові  [Текст] / Т. М. Терещенко // Вісник Київського національного ун-ту імені </w:t>
      </w:r>
      <w:r>
        <w:rPr>
          <w:sz w:val="28"/>
          <w:szCs w:val="28"/>
          <w:lang w:val="uk-UA"/>
        </w:rPr>
        <w:lastRenderedPageBreak/>
        <w:t xml:space="preserve">Тараса Шевченка. Серія </w:t>
      </w:r>
      <w:r w:rsidRPr="0038005A">
        <w:rPr>
          <w:sz w:val="28"/>
          <w:szCs w:val="28"/>
          <w:lang w:val="uk-UA"/>
        </w:rPr>
        <w:t>“</w:t>
      </w:r>
      <w:r>
        <w:rPr>
          <w:sz w:val="28"/>
          <w:szCs w:val="28"/>
          <w:lang w:val="uk-UA"/>
        </w:rPr>
        <w:t>Східні мови та літератури</w:t>
      </w:r>
      <w:r w:rsidRPr="0038005A">
        <w:rPr>
          <w:sz w:val="28"/>
          <w:szCs w:val="28"/>
          <w:lang w:val="uk-UA"/>
        </w:rPr>
        <w:t>”</w:t>
      </w:r>
      <w:r>
        <w:rPr>
          <w:sz w:val="28"/>
          <w:szCs w:val="28"/>
          <w:lang w:val="uk-UA"/>
        </w:rPr>
        <w:t>. – К., 2009. – Вип. 14. – С. 18 – 22.</w:t>
      </w:r>
    </w:p>
    <w:p w:rsidR="00D75BB0" w:rsidRPr="005E7E4D" w:rsidRDefault="00D75BB0" w:rsidP="006F10C3">
      <w:pPr>
        <w:numPr>
          <w:ilvl w:val="0"/>
          <w:numId w:val="48"/>
        </w:numPr>
        <w:suppressAutoHyphens w:val="0"/>
        <w:spacing w:line="360" w:lineRule="auto"/>
        <w:jc w:val="both"/>
        <w:rPr>
          <w:i/>
          <w:sz w:val="28"/>
          <w:szCs w:val="28"/>
          <w:lang w:val="uk-UA"/>
        </w:rPr>
      </w:pPr>
      <w:r w:rsidRPr="0038005A">
        <w:rPr>
          <w:sz w:val="28"/>
          <w:szCs w:val="28"/>
          <w:lang w:val="uk-UA"/>
        </w:rPr>
        <w:t>Терещенко</w:t>
      </w:r>
      <w:r>
        <w:rPr>
          <w:sz w:val="28"/>
          <w:szCs w:val="28"/>
          <w:lang w:val="uk-UA"/>
        </w:rPr>
        <w:t xml:space="preserve"> </w:t>
      </w:r>
      <w:r w:rsidRPr="0038005A">
        <w:rPr>
          <w:sz w:val="28"/>
          <w:szCs w:val="28"/>
          <w:lang w:val="uk-UA"/>
        </w:rPr>
        <w:t>Т.</w:t>
      </w:r>
      <w:r>
        <w:rPr>
          <w:sz w:val="28"/>
          <w:szCs w:val="28"/>
          <w:lang w:val="uk-UA"/>
        </w:rPr>
        <w:t xml:space="preserve"> </w:t>
      </w:r>
      <w:r w:rsidRPr="0038005A">
        <w:rPr>
          <w:sz w:val="28"/>
          <w:szCs w:val="28"/>
          <w:lang w:val="uk-UA"/>
        </w:rPr>
        <w:t>М.</w:t>
      </w:r>
      <w:r>
        <w:rPr>
          <w:sz w:val="28"/>
          <w:szCs w:val="28"/>
          <w:lang w:val="uk-UA"/>
        </w:rPr>
        <w:t xml:space="preserve"> Основи теорії речення через призму сучасних лекс</w:t>
      </w:r>
      <w:r>
        <w:rPr>
          <w:sz w:val="28"/>
          <w:szCs w:val="28"/>
          <w:lang w:val="uk-UA"/>
        </w:rPr>
        <w:t>и</w:t>
      </w:r>
      <w:r>
        <w:rPr>
          <w:sz w:val="28"/>
          <w:szCs w:val="28"/>
          <w:lang w:val="uk-UA"/>
        </w:rPr>
        <w:t xml:space="preserve">ко-граматичних досліджень турецької мови [Текст] / Т. М. Терещенко // Мовні і концептуальні картини світу:  зб. наук. пр. – К., 2007. – С. 83 – 88. </w:t>
      </w:r>
    </w:p>
    <w:p w:rsidR="00D75BB0" w:rsidRPr="005E7E4D" w:rsidRDefault="00D75BB0" w:rsidP="006F10C3">
      <w:pPr>
        <w:numPr>
          <w:ilvl w:val="0"/>
          <w:numId w:val="48"/>
        </w:numPr>
        <w:suppressAutoHyphens w:val="0"/>
        <w:spacing w:line="360" w:lineRule="auto"/>
        <w:jc w:val="both"/>
        <w:rPr>
          <w:i/>
          <w:sz w:val="28"/>
          <w:szCs w:val="28"/>
          <w:lang w:val="uk-UA"/>
        </w:rPr>
      </w:pPr>
      <w:r w:rsidRPr="0038005A">
        <w:rPr>
          <w:sz w:val="28"/>
          <w:szCs w:val="28"/>
          <w:lang w:val="uk-UA"/>
        </w:rPr>
        <w:t xml:space="preserve">Ткачук В. М. </w:t>
      </w:r>
      <w:r w:rsidRPr="00B1380D">
        <w:rPr>
          <w:sz w:val="28"/>
          <w:szCs w:val="28"/>
          <w:lang w:val="uk-UA"/>
        </w:rPr>
        <w:t>Категорія суб’єктивної модальності</w:t>
      </w:r>
      <w:r>
        <w:rPr>
          <w:sz w:val="28"/>
          <w:szCs w:val="28"/>
          <w:lang w:val="uk-UA"/>
        </w:rPr>
        <w:t xml:space="preserve"> [Текст] / В. М. Тк</w:t>
      </w:r>
      <w:r>
        <w:rPr>
          <w:sz w:val="28"/>
          <w:szCs w:val="28"/>
          <w:lang w:val="uk-UA"/>
        </w:rPr>
        <w:t>а</w:t>
      </w:r>
      <w:r>
        <w:rPr>
          <w:sz w:val="28"/>
          <w:szCs w:val="28"/>
          <w:lang w:val="uk-UA"/>
        </w:rPr>
        <w:t>чук</w:t>
      </w:r>
      <w:r w:rsidRPr="00B1380D">
        <w:rPr>
          <w:sz w:val="28"/>
          <w:szCs w:val="28"/>
          <w:lang w:val="uk-UA"/>
        </w:rPr>
        <w:t>. – Тернопіль</w:t>
      </w:r>
      <w:r>
        <w:rPr>
          <w:sz w:val="28"/>
          <w:szCs w:val="28"/>
          <w:lang w:val="uk-UA"/>
        </w:rPr>
        <w:t xml:space="preserve"> </w:t>
      </w:r>
      <w:r w:rsidRPr="00B1380D">
        <w:rPr>
          <w:sz w:val="28"/>
          <w:szCs w:val="28"/>
          <w:lang w:val="uk-UA"/>
        </w:rPr>
        <w:t>: Підру</w:t>
      </w:r>
      <w:r w:rsidRPr="00B1380D">
        <w:rPr>
          <w:sz w:val="28"/>
          <w:szCs w:val="28"/>
          <w:lang w:val="uk-UA"/>
        </w:rPr>
        <w:t>ч</w:t>
      </w:r>
      <w:r w:rsidRPr="00B1380D">
        <w:rPr>
          <w:sz w:val="28"/>
          <w:szCs w:val="28"/>
          <w:lang w:val="uk-UA"/>
        </w:rPr>
        <w:t>ники й посібники, 2003. – 240 с.</w:t>
      </w:r>
    </w:p>
    <w:p w:rsidR="00D75BB0" w:rsidRPr="005E7E4D" w:rsidRDefault="00D75BB0" w:rsidP="006F10C3">
      <w:pPr>
        <w:numPr>
          <w:ilvl w:val="0"/>
          <w:numId w:val="48"/>
        </w:numPr>
        <w:suppressAutoHyphens w:val="0"/>
        <w:spacing w:line="360" w:lineRule="auto"/>
        <w:jc w:val="both"/>
        <w:rPr>
          <w:i/>
          <w:sz w:val="28"/>
          <w:szCs w:val="28"/>
          <w:lang w:val="uk-UA"/>
        </w:rPr>
      </w:pPr>
      <w:r w:rsidRPr="0038005A">
        <w:rPr>
          <w:bCs/>
          <w:sz w:val="28"/>
          <w:szCs w:val="28"/>
          <w:lang w:val="uk-UA"/>
        </w:rPr>
        <w:t>Токарева</w:t>
      </w:r>
      <w:r w:rsidRPr="0038005A">
        <w:rPr>
          <w:sz w:val="28"/>
          <w:szCs w:val="28"/>
          <w:lang w:val="uk-UA"/>
        </w:rPr>
        <w:t xml:space="preserve"> И. Е.</w:t>
      </w:r>
      <w:r w:rsidRPr="00B1380D">
        <w:rPr>
          <w:sz w:val="28"/>
          <w:szCs w:val="28"/>
          <w:lang w:val="uk-UA"/>
        </w:rPr>
        <w:t xml:space="preserve"> Лексико-стили</w:t>
      </w:r>
      <w:r w:rsidRPr="00B97E30">
        <w:rPr>
          <w:sz w:val="28"/>
          <w:szCs w:val="28"/>
        </w:rPr>
        <w:t xml:space="preserve">стическая вариативность языка : социал. и </w:t>
      </w:r>
      <w:r w:rsidRPr="00B97E30">
        <w:rPr>
          <w:bCs/>
          <w:sz w:val="28"/>
          <w:szCs w:val="28"/>
        </w:rPr>
        <w:t>гендер</w:t>
      </w:r>
      <w:r w:rsidRPr="00B97E30">
        <w:rPr>
          <w:sz w:val="28"/>
          <w:szCs w:val="28"/>
        </w:rPr>
        <w:t xml:space="preserve">. аспекты : (на материале произведений Джона Фаулза) </w:t>
      </w:r>
      <w:r>
        <w:rPr>
          <w:sz w:val="28"/>
          <w:szCs w:val="28"/>
          <w:lang w:val="uk-UA"/>
        </w:rPr>
        <w:t xml:space="preserve">[Текст] </w:t>
      </w:r>
      <w:r w:rsidRPr="00B97E30">
        <w:rPr>
          <w:sz w:val="28"/>
          <w:szCs w:val="28"/>
        </w:rPr>
        <w:t xml:space="preserve">: </w:t>
      </w:r>
      <w:r>
        <w:rPr>
          <w:sz w:val="28"/>
          <w:szCs w:val="28"/>
        </w:rPr>
        <w:t>автореф. дис</w:t>
      </w:r>
      <w:r w:rsidRPr="00B97E30">
        <w:rPr>
          <w:sz w:val="28"/>
          <w:szCs w:val="28"/>
        </w:rPr>
        <w:t xml:space="preserve">… канд. филол. </w:t>
      </w:r>
      <w:r>
        <w:rPr>
          <w:sz w:val="28"/>
          <w:szCs w:val="28"/>
          <w:lang w:val="uk-UA"/>
        </w:rPr>
        <w:t>н</w:t>
      </w:r>
      <w:r w:rsidRPr="00B97E30">
        <w:rPr>
          <w:sz w:val="28"/>
          <w:szCs w:val="28"/>
        </w:rPr>
        <w:t>аук</w:t>
      </w:r>
      <w:r>
        <w:rPr>
          <w:sz w:val="28"/>
          <w:szCs w:val="28"/>
        </w:rPr>
        <w:t xml:space="preserve"> </w:t>
      </w:r>
      <w:r>
        <w:rPr>
          <w:sz w:val="28"/>
          <w:szCs w:val="28"/>
          <w:lang w:val="uk-UA"/>
        </w:rPr>
        <w:t>: 10.02.19</w:t>
      </w:r>
      <w:r w:rsidRPr="00B97E30">
        <w:rPr>
          <w:sz w:val="28"/>
          <w:szCs w:val="28"/>
        </w:rPr>
        <w:t xml:space="preserve"> / И.</w:t>
      </w:r>
      <w:r>
        <w:rPr>
          <w:sz w:val="28"/>
          <w:szCs w:val="28"/>
        </w:rPr>
        <w:t xml:space="preserve"> </w:t>
      </w:r>
      <w:r w:rsidRPr="00B97E30">
        <w:rPr>
          <w:sz w:val="28"/>
          <w:szCs w:val="28"/>
        </w:rPr>
        <w:t xml:space="preserve">Е. </w:t>
      </w:r>
      <w:r w:rsidRPr="00B97E30">
        <w:rPr>
          <w:bCs/>
          <w:sz w:val="28"/>
          <w:szCs w:val="28"/>
        </w:rPr>
        <w:t>Токарева</w:t>
      </w:r>
      <w:r>
        <w:rPr>
          <w:bCs/>
          <w:sz w:val="28"/>
          <w:szCs w:val="28"/>
          <w:lang w:val="uk-UA"/>
        </w:rPr>
        <w:t xml:space="preserve"> </w:t>
      </w:r>
      <w:r w:rsidRPr="00B97E30">
        <w:rPr>
          <w:sz w:val="28"/>
          <w:szCs w:val="28"/>
        </w:rPr>
        <w:t xml:space="preserve">; Рост. гос. пед. ун-т. – Ростов н/Д, </w:t>
      </w:r>
      <w:r w:rsidRPr="00B97E30">
        <w:rPr>
          <w:bCs/>
          <w:sz w:val="28"/>
          <w:szCs w:val="28"/>
        </w:rPr>
        <w:t>2006</w:t>
      </w:r>
      <w:r w:rsidRPr="00B97E30">
        <w:rPr>
          <w:sz w:val="28"/>
          <w:szCs w:val="28"/>
        </w:rPr>
        <w:t>.</w:t>
      </w:r>
      <w:r>
        <w:rPr>
          <w:sz w:val="28"/>
          <w:szCs w:val="28"/>
          <w:lang w:val="uk-UA"/>
        </w:rPr>
        <w:t xml:space="preserve"> </w:t>
      </w:r>
      <w:r w:rsidRPr="00B97E30">
        <w:rPr>
          <w:sz w:val="28"/>
          <w:szCs w:val="28"/>
        </w:rPr>
        <w:t>–</w:t>
      </w:r>
      <w:r>
        <w:rPr>
          <w:sz w:val="28"/>
          <w:szCs w:val="28"/>
          <w:lang w:val="uk-UA"/>
        </w:rPr>
        <w:t xml:space="preserve"> С. 9. </w:t>
      </w:r>
    </w:p>
    <w:p w:rsidR="00D75BB0" w:rsidRPr="005E7E4D" w:rsidRDefault="00D75BB0" w:rsidP="006F10C3">
      <w:pPr>
        <w:numPr>
          <w:ilvl w:val="0"/>
          <w:numId w:val="48"/>
        </w:numPr>
        <w:suppressAutoHyphens w:val="0"/>
        <w:spacing w:line="360" w:lineRule="auto"/>
        <w:jc w:val="both"/>
        <w:rPr>
          <w:i/>
          <w:sz w:val="28"/>
          <w:szCs w:val="28"/>
          <w:lang w:val="uk-UA"/>
        </w:rPr>
      </w:pPr>
      <w:r>
        <w:rPr>
          <w:sz w:val="28"/>
          <w:szCs w:val="28"/>
          <w:lang w:val="uk-UA"/>
        </w:rPr>
        <w:t>Успенский</w:t>
      </w:r>
      <w:r w:rsidRPr="0038005A">
        <w:rPr>
          <w:sz w:val="28"/>
          <w:szCs w:val="28"/>
          <w:lang w:val="uk-UA"/>
        </w:rPr>
        <w:t xml:space="preserve"> Б. А.</w:t>
      </w:r>
      <w:r w:rsidRPr="00B97E30">
        <w:rPr>
          <w:i/>
          <w:sz w:val="28"/>
          <w:szCs w:val="28"/>
          <w:lang w:val="uk-UA"/>
        </w:rPr>
        <w:t xml:space="preserve"> </w:t>
      </w:r>
      <w:r w:rsidRPr="00B97E30">
        <w:rPr>
          <w:sz w:val="28"/>
          <w:szCs w:val="28"/>
        </w:rPr>
        <w:t xml:space="preserve">Персонологические проблемы в лингвистическом агенте </w:t>
      </w:r>
      <w:r>
        <w:rPr>
          <w:sz w:val="28"/>
          <w:szCs w:val="28"/>
          <w:lang w:val="uk-UA"/>
        </w:rPr>
        <w:t xml:space="preserve">[Текст] / Б. А. Успенский </w:t>
      </w:r>
      <w:r w:rsidRPr="00B97E30">
        <w:rPr>
          <w:sz w:val="28"/>
          <w:szCs w:val="28"/>
        </w:rPr>
        <w:t>// Тезисы докладов во Второй летней школ, по вт</w:t>
      </w:r>
      <w:r>
        <w:rPr>
          <w:sz w:val="28"/>
          <w:szCs w:val="28"/>
        </w:rPr>
        <w:t xml:space="preserve">оричным моделирующим системам. </w:t>
      </w:r>
      <w:r w:rsidRPr="00B97E30">
        <w:rPr>
          <w:sz w:val="28"/>
          <w:szCs w:val="28"/>
        </w:rPr>
        <w:t>– Тарту, 1966. – С. 16 – 25.</w:t>
      </w:r>
    </w:p>
    <w:p w:rsidR="00D75BB0" w:rsidRPr="005E7E4D" w:rsidRDefault="00D75BB0" w:rsidP="006F10C3">
      <w:pPr>
        <w:numPr>
          <w:ilvl w:val="0"/>
          <w:numId w:val="48"/>
        </w:numPr>
        <w:suppressAutoHyphens w:val="0"/>
        <w:spacing w:line="360" w:lineRule="auto"/>
        <w:jc w:val="both"/>
        <w:rPr>
          <w:i/>
          <w:sz w:val="28"/>
          <w:szCs w:val="28"/>
          <w:lang w:val="uk-UA"/>
        </w:rPr>
      </w:pPr>
      <w:r w:rsidRPr="00B97E30">
        <w:rPr>
          <w:sz w:val="28"/>
          <w:szCs w:val="28"/>
        </w:rPr>
        <w:t xml:space="preserve"> </w:t>
      </w:r>
      <w:r w:rsidRPr="0038005A">
        <w:rPr>
          <w:sz w:val="28"/>
          <w:szCs w:val="28"/>
          <w:lang w:val="uk-UA"/>
        </w:rPr>
        <w:t>Уринбаев Б.</w:t>
      </w:r>
      <w:r w:rsidRPr="00B97E30">
        <w:rPr>
          <w:sz w:val="28"/>
          <w:szCs w:val="28"/>
          <w:lang w:val="uk-UA"/>
        </w:rPr>
        <w:t xml:space="preserve"> Вопросы синтаксиса узбекской разговорной речи. АДД</w:t>
      </w:r>
      <w:r>
        <w:rPr>
          <w:sz w:val="28"/>
          <w:szCs w:val="28"/>
          <w:lang w:val="uk-UA"/>
        </w:rPr>
        <w:t xml:space="preserve"> [Текст] / Б. Уринбаев. </w:t>
      </w:r>
      <w:r w:rsidRPr="00B97E30">
        <w:rPr>
          <w:sz w:val="28"/>
          <w:szCs w:val="28"/>
        </w:rPr>
        <w:t>–</w:t>
      </w:r>
      <w:r w:rsidRPr="00B97E30">
        <w:rPr>
          <w:sz w:val="28"/>
          <w:szCs w:val="28"/>
          <w:lang w:val="uk-UA"/>
        </w:rPr>
        <w:t xml:space="preserve"> Ташкент, 1976. </w:t>
      </w:r>
      <w:r w:rsidRPr="00B97E30">
        <w:rPr>
          <w:sz w:val="28"/>
          <w:szCs w:val="28"/>
        </w:rPr>
        <w:t>–</w:t>
      </w:r>
      <w:r>
        <w:rPr>
          <w:sz w:val="28"/>
          <w:szCs w:val="28"/>
          <w:lang w:val="uk-UA"/>
        </w:rPr>
        <w:t xml:space="preserve"> С. 41 </w:t>
      </w:r>
      <w:r w:rsidRPr="00B97E30">
        <w:rPr>
          <w:sz w:val="28"/>
          <w:szCs w:val="28"/>
        </w:rPr>
        <w:t>–</w:t>
      </w:r>
      <w:r>
        <w:rPr>
          <w:sz w:val="28"/>
          <w:szCs w:val="28"/>
        </w:rPr>
        <w:t xml:space="preserve"> </w:t>
      </w:r>
      <w:r>
        <w:rPr>
          <w:sz w:val="28"/>
          <w:szCs w:val="28"/>
          <w:lang w:val="uk-UA"/>
        </w:rPr>
        <w:t xml:space="preserve">49. </w:t>
      </w:r>
    </w:p>
    <w:p w:rsidR="00D75BB0" w:rsidRPr="005E7E4D" w:rsidRDefault="00D75BB0" w:rsidP="006F10C3">
      <w:pPr>
        <w:numPr>
          <w:ilvl w:val="0"/>
          <w:numId w:val="48"/>
        </w:numPr>
        <w:suppressAutoHyphens w:val="0"/>
        <w:spacing w:line="360" w:lineRule="auto"/>
        <w:jc w:val="both"/>
        <w:rPr>
          <w:i/>
          <w:sz w:val="28"/>
          <w:szCs w:val="28"/>
          <w:lang w:val="uk-UA"/>
        </w:rPr>
      </w:pPr>
      <w:r w:rsidRPr="0038005A">
        <w:rPr>
          <w:sz w:val="28"/>
          <w:szCs w:val="28"/>
        </w:rPr>
        <w:t>Урисон Е. В.</w:t>
      </w:r>
      <w:r w:rsidRPr="00B97E30">
        <w:rPr>
          <w:sz w:val="28"/>
          <w:szCs w:val="28"/>
        </w:rPr>
        <w:t xml:space="preserve"> Синонимический ряд лексемы взгляда </w:t>
      </w:r>
      <w:r>
        <w:rPr>
          <w:sz w:val="28"/>
          <w:szCs w:val="28"/>
          <w:lang w:val="uk-UA"/>
        </w:rPr>
        <w:t>[Текст] / Е. В. Ур</w:t>
      </w:r>
      <w:r>
        <w:rPr>
          <w:sz w:val="28"/>
          <w:szCs w:val="28"/>
          <w:lang w:val="uk-UA"/>
        </w:rPr>
        <w:t>и</w:t>
      </w:r>
      <w:r>
        <w:rPr>
          <w:sz w:val="28"/>
          <w:szCs w:val="28"/>
          <w:lang w:val="uk-UA"/>
        </w:rPr>
        <w:t xml:space="preserve">сон </w:t>
      </w:r>
      <w:r>
        <w:rPr>
          <w:sz w:val="28"/>
          <w:szCs w:val="28"/>
        </w:rPr>
        <w:t xml:space="preserve">// </w:t>
      </w:r>
      <w:r w:rsidRPr="00B97E30">
        <w:rPr>
          <w:sz w:val="28"/>
          <w:szCs w:val="28"/>
        </w:rPr>
        <w:t>Новый объяснительный словарь синонимов русского языка</w:t>
      </w:r>
      <w:r>
        <w:rPr>
          <w:sz w:val="28"/>
          <w:szCs w:val="28"/>
        </w:rPr>
        <w:t xml:space="preserve"> / п</w:t>
      </w:r>
      <w:r w:rsidRPr="00B97E30">
        <w:rPr>
          <w:sz w:val="28"/>
          <w:szCs w:val="28"/>
        </w:rPr>
        <w:t>о</w:t>
      </w:r>
      <w:r>
        <w:rPr>
          <w:sz w:val="28"/>
          <w:szCs w:val="28"/>
        </w:rPr>
        <w:t>д общ. ред. акад. Ю. Д. Апресяна</w:t>
      </w:r>
      <w:r w:rsidRPr="00B97E30">
        <w:rPr>
          <w:sz w:val="28"/>
          <w:szCs w:val="28"/>
        </w:rPr>
        <w:t xml:space="preserve">. </w:t>
      </w:r>
      <w:r>
        <w:rPr>
          <w:sz w:val="28"/>
          <w:szCs w:val="28"/>
        </w:rPr>
        <w:t xml:space="preserve">– М., 1997. </w:t>
      </w:r>
      <w:r w:rsidRPr="00B97E30">
        <w:rPr>
          <w:sz w:val="28"/>
          <w:szCs w:val="28"/>
        </w:rPr>
        <w:t>– Вып. 1</w:t>
      </w:r>
      <w:r>
        <w:rPr>
          <w:sz w:val="28"/>
          <w:szCs w:val="28"/>
        </w:rPr>
        <w:t xml:space="preserve">. – С. 365 </w:t>
      </w:r>
      <w:r w:rsidRPr="00B97E30">
        <w:rPr>
          <w:sz w:val="28"/>
          <w:szCs w:val="28"/>
        </w:rPr>
        <w:t>–</w:t>
      </w:r>
      <w:r>
        <w:rPr>
          <w:sz w:val="28"/>
          <w:szCs w:val="28"/>
        </w:rPr>
        <w:t xml:space="preserve"> </w:t>
      </w:r>
      <w:r w:rsidRPr="00B97E30">
        <w:rPr>
          <w:sz w:val="28"/>
          <w:szCs w:val="28"/>
        </w:rPr>
        <w:t>368.</w:t>
      </w:r>
      <w:r>
        <w:rPr>
          <w:sz w:val="28"/>
          <w:szCs w:val="28"/>
        </w:rPr>
        <w:t xml:space="preserve"> </w:t>
      </w:r>
    </w:p>
    <w:p w:rsidR="00D75BB0" w:rsidRPr="005E7E4D" w:rsidRDefault="00D75BB0" w:rsidP="006F10C3">
      <w:pPr>
        <w:numPr>
          <w:ilvl w:val="0"/>
          <w:numId w:val="48"/>
        </w:numPr>
        <w:suppressAutoHyphens w:val="0"/>
        <w:spacing w:line="360" w:lineRule="auto"/>
        <w:jc w:val="both"/>
        <w:rPr>
          <w:i/>
          <w:sz w:val="28"/>
          <w:szCs w:val="28"/>
          <w:lang w:val="uk-UA"/>
        </w:rPr>
      </w:pPr>
      <w:r w:rsidRPr="0038005A">
        <w:rPr>
          <w:sz w:val="28"/>
          <w:szCs w:val="28"/>
          <w:lang w:val="uk-UA"/>
        </w:rPr>
        <w:t>Фаст Дж</w:t>
      </w:r>
      <w:r w:rsidRPr="00B97E30">
        <w:rPr>
          <w:sz w:val="28"/>
          <w:szCs w:val="28"/>
          <w:lang w:val="uk-UA"/>
        </w:rPr>
        <w:t>. Язык тела. Как понять иностранца без слов</w:t>
      </w:r>
      <w:r>
        <w:rPr>
          <w:sz w:val="28"/>
          <w:szCs w:val="28"/>
          <w:lang w:val="uk-UA"/>
        </w:rPr>
        <w:t xml:space="preserve"> : п</w:t>
      </w:r>
      <w:r w:rsidRPr="00B97E30">
        <w:rPr>
          <w:sz w:val="28"/>
          <w:szCs w:val="28"/>
          <w:lang w:val="uk-UA"/>
        </w:rPr>
        <w:t>ер. с англ.</w:t>
      </w:r>
      <w:r>
        <w:rPr>
          <w:sz w:val="28"/>
          <w:szCs w:val="28"/>
          <w:lang w:val="uk-UA"/>
        </w:rPr>
        <w:t xml:space="preserve"> [Текст] / Дж. Фаст, Э. Холл</w:t>
      </w:r>
      <w:r w:rsidRPr="00B97E30">
        <w:rPr>
          <w:sz w:val="28"/>
          <w:szCs w:val="28"/>
          <w:lang w:val="uk-UA"/>
        </w:rPr>
        <w:t>. – М.</w:t>
      </w:r>
      <w:r>
        <w:rPr>
          <w:sz w:val="28"/>
          <w:szCs w:val="28"/>
          <w:lang w:val="uk-UA"/>
        </w:rPr>
        <w:t xml:space="preserve"> </w:t>
      </w:r>
      <w:r w:rsidRPr="00B97E30">
        <w:rPr>
          <w:sz w:val="28"/>
          <w:szCs w:val="28"/>
          <w:lang w:val="uk-UA"/>
        </w:rPr>
        <w:t>: Вече, Персей. –</w:t>
      </w:r>
      <w:r>
        <w:rPr>
          <w:sz w:val="28"/>
          <w:szCs w:val="28"/>
          <w:lang w:val="uk-UA"/>
        </w:rPr>
        <w:t xml:space="preserve"> </w:t>
      </w:r>
      <w:r w:rsidRPr="00B97E30">
        <w:rPr>
          <w:sz w:val="28"/>
          <w:szCs w:val="28"/>
          <w:lang w:val="uk-UA"/>
        </w:rPr>
        <w:t xml:space="preserve">АСТ., 1995. – 432 с. </w:t>
      </w:r>
    </w:p>
    <w:p w:rsidR="00D75BB0" w:rsidRPr="005E7E4D" w:rsidRDefault="00D75BB0" w:rsidP="006F10C3">
      <w:pPr>
        <w:numPr>
          <w:ilvl w:val="0"/>
          <w:numId w:val="48"/>
        </w:numPr>
        <w:suppressAutoHyphens w:val="0"/>
        <w:spacing w:line="360" w:lineRule="auto"/>
        <w:jc w:val="both"/>
        <w:rPr>
          <w:i/>
          <w:sz w:val="28"/>
          <w:szCs w:val="28"/>
          <w:lang w:val="uk-UA"/>
        </w:rPr>
      </w:pPr>
      <w:r w:rsidRPr="0053534B">
        <w:rPr>
          <w:sz w:val="28"/>
          <w:szCs w:val="28"/>
          <w:lang w:val="uk-UA"/>
        </w:rPr>
        <w:t>Фирбас Я.</w:t>
      </w:r>
      <w:r w:rsidRPr="00B97E30">
        <w:rPr>
          <w:sz w:val="28"/>
          <w:szCs w:val="28"/>
          <w:lang w:val="uk-UA"/>
        </w:rPr>
        <w:t xml:space="preserve"> Функции вопроса в процессе </w:t>
      </w:r>
      <w:r w:rsidRPr="00B97E30">
        <w:rPr>
          <w:sz w:val="28"/>
          <w:szCs w:val="28"/>
        </w:rPr>
        <w:t xml:space="preserve">коммуникации </w:t>
      </w:r>
      <w:r>
        <w:rPr>
          <w:sz w:val="28"/>
          <w:szCs w:val="28"/>
          <w:lang w:val="uk-UA"/>
        </w:rPr>
        <w:t xml:space="preserve">[Текст] / Я. Фирбас </w:t>
      </w:r>
      <w:r w:rsidRPr="00B97E30">
        <w:rPr>
          <w:sz w:val="28"/>
          <w:szCs w:val="28"/>
        </w:rPr>
        <w:t>// Вопросы язык</w:t>
      </w:r>
      <w:r w:rsidRPr="00B97E30">
        <w:rPr>
          <w:sz w:val="28"/>
          <w:szCs w:val="28"/>
        </w:rPr>
        <w:t>о</w:t>
      </w:r>
      <w:r>
        <w:rPr>
          <w:sz w:val="28"/>
          <w:szCs w:val="28"/>
        </w:rPr>
        <w:t xml:space="preserve">знания. – 1992. </w:t>
      </w:r>
      <w:r w:rsidRPr="00B97E30">
        <w:rPr>
          <w:sz w:val="28"/>
          <w:szCs w:val="28"/>
        </w:rPr>
        <w:t xml:space="preserve">– № 2. – С. 58 – 59. </w:t>
      </w:r>
    </w:p>
    <w:p w:rsidR="00D75BB0" w:rsidRPr="005E7E4D" w:rsidRDefault="00D75BB0" w:rsidP="006F10C3">
      <w:pPr>
        <w:numPr>
          <w:ilvl w:val="0"/>
          <w:numId w:val="48"/>
        </w:numPr>
        <w:suppressAutoHyphens w:val="0"/>
        <w:spacing w:line="360" w:lineRule="auto"/>
        <w:jc w:val="both"/>
        <w:rPr>
          <w:i/>
          <w:sz w:val="28"/>
          <w:szCs w:val="28"/>
          <w:lang w:val="uk-UA"/>
        </w:rPr>
      </w:pPr>
      <w:r>
        <w:rPr>
          <w:sz w:val="28"/>
          <w:szCs w:val="28"/>
          <w:lang w:val="uk-UA"/>
        </w:rPr>
        <w:t>Фоминых</w:t>
      </w:r>
      <w:r w:rsidRPr="0053534B">
        <w:rPr>
          <w:sz w:val="28"/>
          <w:szCs w:val="28"/>
          <w:lang w:val="uk-UA"/>
        </w:rPr>
        <w:t xml:space="preserve"> Б. И. </w:t>
      </w:r>
      <w:r w:rsidRPr="00B97E30">
        <w:rPr>
          <w:sz w:val="28"/>
          <w:szCs w:val="28"/>
          <w:lang w:val="uk-UA"/>
        </w:rPr>
        <w:t xml:space="preserve">Простое предложение с нулевымы формами глагола в современном русском языке в его сопоставлении с чешскими </w:t>
      </w:r>
      <w:r>
        <w:rPr>
          <w:sz w:val="28"/>
          <w:szCs w:val="28"/>
          <w:lang w:val="uk-UA"/>
        </w:rPr>
        <w:t>конструкц</w:t>
      </w:r>
      <w:r>
        <w:rPr>
          <w:sz w:val="28"/>
          <w:szCs w:val="28"/>
          <w:lang w:val="uk-UA"/>
        </w:rPr>
        <w:t>і</w:t>
      </w:r>
      <w:r>
        <w:rPr>
          <w:sz w:val="28"/>
          <w:szCs w:val="28"/>
          <w:lang w:val="uk-UA"/>
        </w:rPr>
        <w:t>ями [Текст] : а</w:t>
      </w:r>
      <w:r w:rsidRPr="00B97E30">
        <w:rPr>
          <w:sz w:val="28"/>
          <w:szCs w:val="28"/>
          <w:lang w:val="uk-UA"/>
        </w:rPr>
        <w:t>вторе</w:t>
      </w:r>
      <w:r>
        <w:rPr>
          <w:sz w:val="28"/>
          <w:szCs w:val="28"/>
          <w:lang w:val="uk-UA"/>
        </w:rPr>
        <w:t>ф. дис</w:t>
      </w:r>
      <w:r w:rsidRPr="00B97E30">
        <w:rPr>
          <w:sz w:val="28"/>
          <w:szCs w:val="28"/>
          <w:lang w:val="uk-UA"/>
        </w:rPr>
        <w:t>…</w:t>
      </w:r>
      <w:r>
        <w:rPr>
          <w:sz w:val="28"/>
          <w:szCs w:val="28"/>
          <w:lang w:val="uk-UA"/>
        </w:rPr>
        <w:t xml:space="preserve"> </w:t>
      </w:r>
      <w:r w:rsidRPr="00B97E30">
        <w:rPr>
          <w:sz w:val="28"/>
          <w:szCs w:val="28"/>
          <w:lang w:val="uk-UA"/>
        </w:rPr>
        <w:t>канд. филол.</w:t>
      </w:r>
      <w:r>
        <w:rPr>
          <w:sz w:val="28"/>
          <w:szCs w:val="28"/>
          <w:lang w:val="uk-UA"/>
        </w:rPr>
        <w:t xml:space="preserve"> </w:t>
      </w:r>
      <w:r w:rsidRPr="00B97E30">
        <w:rPr>
          <w:sz w:val="28"/>
          <w:szCs w:val="28"/>
          <w:lang w:val="uk-UA"/>
        </w:rPr>
        <w:t>н</w:t>
      </w:r>
      <w:r>
        <w:rPr>
          <w:sz w:val="28"/>
          <w:szCs w:val="28"/>
          <w:lang w:val="uk-UA"/>
        </w:rPr>
        <w:t xml:space="preserve">аук / Б. И. Фоминих. – М., 1968. – С. 5 </w:t>
      </w:r>
      <w:r w:rsidRPr="00B97E30">
        <w:rPr>
          <w:sz w:val="28"/>
          <w:szCs w:val="28"/>
          <w:lang w:val="uk-UA"/>
        </w:rPr>
        <w:t>–</w:t>
      </w:r>
      <w:r>
        <w:rPr>
          <w:sz w:val="28"/>
          <w:szCs w:val="28"/>
          <w:lang w:val="uk-UA"/>
        </w:rPr>
        <w:t xml:space="preserve"> </w:t>
      </w:r>
      <w:r w:rsidRPr="00B97E30">
        <w:rPr>
          <w:sz w:val="28"/>
          <w:szCs w:val="28"/>
          <w:lang w:val="uk-UA"/>
        </w:rPr>
        <w:t xml:space="preserve">14.   </w:t>
      </w:r>
    </w:p>
    <w:p w:rsidR="00D75BB0" w:rsidRPr="005E7E4D" w:rsidRDefault="00D75BB0" w:rsidP="006F10C3">
      <w:pPr>
        <w:numPr>
          <w:ilvl w:val="0"/>
          <w:numId w:val="48"/>
        </w:numPr>
        <w:suppressAutoHyphens w:val="0"/>
        <w:spacing w:line="360" w:lineRule="auto"/>
        <w:jc w:val="both"/>
        <w:rPr>
          <w:i/>
          <w:sz w:val="28"/>
          <w:szCs w:val="28"/>
          <w:lang w:val="uk-UA"/>
        </w:rPr>
      </w:pPr>
      <w:r>
        <w:rPr>
          <w:sz w:val="28"/>
          <w:szCs w:val="28"/>
          <w:lang w:val="uk-UA"/>
        </w:rPr>
        <w:t>Фоминых</w:t>
      </w:r>
      <w:r w:rsidRPr="0053534B">
        <w:rPr>
          <w:sz w:val="28"/>
          <w:szCs w:val="28"/>
          <w:lang w:val="uk-UA"/>
        </w:rPr>
        <w:t xml:space="preserve"> Б. И.</w:t>
      </w:r>
      <w:r w:rsidRPr="00B97E30">
        <w:rPr>
          <w:sz w:val="28"/>
          <w:szCs w:val="28"/>
          <w:lang w:val="uk-UA"/>
        </w:rPr>
        <w:t xml:space="preserve"> Обучение в 4 классе: Пособие для учителя четырехле</w:t>
      </w:r>
      <w:r w:rsidRPr="00B97E30">
        <w:rPr>
          <w:sz w:val="28"/>
          <w:szCs w:val="28"/>
          <w:lang w:val="uk-UA"/>
        </w:rPr>
        <w:t>т</w:t>
      </w:r>
      <w:r w:rsidRPr="00B97E30">
        <w:rPr>
          <w:sz w:val="28"/>
          <w:szCs w:val="28"/>
          <w:lang w:val="uk-UA"/>
        </w:rPr>
        <w:t>ней начальной школы</w:t>
      </w:r>
      <w:r>
        <w:rPr>
          <w:sz w:val="28"/>
          <w:szCs w:val="28"/>
          <w:lang w:val="uk-UA"/>
        </w:rPr>
        <w:t xml:space="preserve"> : в 2 кн. Кн.</w:t>
      </w:r>
      <w:r w:rsidRPr="00B97E30">
        <w:rPr>
          <w:sz w:val="28"/>
          <w:szCs w:val="28"/>
          <w:lang w:val="uk-UA"/>
        </w:rPr>
        <w:t xml:space="preserve"> 1</w:t>
      </w:r>
      <w:r>
        <w:rPr>
          <w:sz w:val="28"/>
          <w:szCs w:val="28"/>
          <w:lang w:val="uk-UA"/>
        </w:rPr>
        <w:t xml:space="preserve"> </w:t>
      </w:r>
      <w:r w:rsidRPr="00B97E30">
        <w:rPr>
          <w:sz w:val="28"/>
          <w:szCs w:val="28"/>
          <w:lang w:val="uk-UA"/>
        </w:rPr>
        <w:t xml:space="preserve"> </w:t>
      </w:r>
      <w:r>
        <w:rPr>
          <w:sz w:val="28"/>
          <w:szCs w:val="28"/>
          <w:lang w:val="uk-UA"/>
        </w:rPr>
        <w:t>[Текст] / п</w:t>
      </w:r>
      <w:r w:rsidRPr="00B97E30">
        <w:rPr>
          <w:sz w:val="28"/>
          <w:szCs w:val="28"/>
          <w:lang w:val="uk-UA"/>
        </w:rPr>
        <w:t>од редакцией Б.</w:t>
      </w:r>
      <w:r>
        <w:rPr>
          <w:sz w:val="28"/>
          <w:szCs w:val="28"/>
          <w:lang w:val="uk-UA"/>
        </w:rPr>
        <w:t xml:space="preserve"> </w:t>
      </w:r>
      <w:r w:rsidRPr="00B97E30">
        <w:rPr>
          <w:sz w:val="28"/>
          <w:szCs w:val="28"/>
          <w:lang w:val="uk-UA"/>
        </w:rPr>
        <w:t xml:space="preserve">И. </w:t>
      </w:r>
      <w:r>
        <w:rPr>
          <w:sz w:val="28"/>
          <w:szCs w:val="28"/>
          <w:lang w:val="uk-UA"/>
        </w:rPr>
        <w:t>Фом</w:t>
      </w:r>
      <w:r>
        <w:rPr>
          <w:sz w:val="28"/>
          <w:szCs w:val="28"/>
          <w:lang w:val="uk-UA"/>
        </w:rPr>
        <w:t>и</w:t>
      </w:r>
      <w:r>
        <w:rPr>
          <w:sz w:val="28"/>
          <w:szCs w:val="28"/>
          <w:lang w:val="uk-UA"/>
        </w:rPr>
        <w:t>ны</w:t>
      </w:r>
      <w:r w:rsidRPr="00B97E30">
        <w:rPr>
          <w:sz w:val="28"/>
          <w:szCs w:val="28"/>
          <w:lang w:val="uk-UA"/>
        </w:rPr>
        <w:t>х</w:t>
      </w:r>
      <w:r>
        <w:rPr>
          <w:sz w:val="28"/>
          <w:szCs w:val="28"/>
          <w:lang w:val="uk-UA"/>
        </w:rPr>
        <w:t xml:space="preserve">. </w:t>
      </w:r>
      <w:r w:rsidRPr="00B97E30">
        <w:rPr>
          <w:sz w:val="28"/>
          <w:szCs w:val="28"/>
          <w:lang w:val="uk-UA"/>
        </w:rPr>
        <w:t>– М.</w:t>
      </w:r>
      <w:r>
        <w:rPr>
          <w:sz w:val="28"/>
          <w:szCs w:val="28"/>
          <w:lang w:val="uk-UA"/>
        </w:rPr>
        <w:t xml:space="preserve"> </w:t>
      </w:r>
      <w:r w:rsidRPr="00B97E30">
        <w:rPr>
          <w:sz w:val="28"/>
          <w:szCs w:val="28"/>
          <w:lang w:val="uk-UA"/>
        </w:rPr>
        <w:t>: Пр</w:t>
      </w:r>
      <w:r w:rsidRPr="00B97E30">
        <w:rPr>
          <w:sz w:val="28"/>
          <w:szCs w:val="28"/>
          <w:lang w:val="uk-UA"/>
        </w:rPr>
        <w:t>о</w:t>
      </w:r>
      <w:r w:rsidRPr="00B97E30">
        <w:rPr>
          <w:sz w:val="28"/>
          <w:szCs w:val="28"/>
          <w:lang w:val="uk-UA"/>
        </w:rPr>
        <w:t>свещение, 1989.</w:t>
      </w:r>
      <w:r>
        <w:rPr>
          <w:sz w:val="28"/>
          <w:szCs w:val="28"/>
          <w:lang w:val="uk-UA"/>
        </w:rPr>
        <w:t xml:space="preserve"> – 246 с</w:t>
      </w:r>
      <w:r w:rsidRPr="00B97E30">
        <w:rPr>
          <w:sz w:val="28"/>
          <w:szCs w:val="28"/>
          <w:lang w:val="uk-UA"/>
        </w:rPr>
        <w:t>.</w:t>
      </w:r>
      <w:r>
        <w:rPr>
          <w:sz w:val="28"/>
          <w:szCs w:val="28"/>
          <w:lang w:val="uk-UA"/>
        </w:rPr>
        <w:t xml:space="preserve"> </w:t>
      </w:r>
    </w:p>
    <w:p w:rsidR="00D75BB0" w:rsidRPr="005E7E4D" w:rsidRDefault="00D75BB0" w:rsidP="006F10C3">
      <w:pPr>
        <w:numPr>
          <w:ilvl w:val="0"/>
          <w:numId w:val="48"/>
        </w:numPr>
        <w:suppressAutoHyphens w:val="0"/>
        <w:spacing w:line="360" w:lineRule="auto"/>
        <w:jc w:val="both"/>
        <w:rPr>
          <w:i/>
          <w:sz w:val="28"/>
          <w:szCs w:val="28"/>
          <w:lang w:val="uk-UA"/>
        </w:rPr>
      </w:pPr>
      <w:hyperlink r:id="rId14" w:tooltip="Фортунатов, Филипп Фёдорович" w:history="1">
        <w:r w:rsidRPr="0053534B">
          <w:rPr>
            <w:rStyle w:val="af0"/>
            <w:sz w:val="28"/>
            <w:szCs w:val="28"/>
          </w:rPr>
          <w:t>Фортунатов</w:t>
        </w:r>
      </w:hyperlink>
      <w:r w:rsidRPr="0053534B">
        <w:rPr>
          <w:sz w:val="28"/>
          <w:szCs w:val="28"/>
        </w:rPr>
        <w:t xml:space="preserve"> Ф. Ф.</w:t>
      </w:r>
      <w:r w:rsidRPr="0053534B">
        <w:rPr>
          <w:sz w:val="28"/>
          <w:szCs w:val="28"/>
          <w:lang w:val="uk-UA"/>
        </w:rPr>
        <w:t xml:space="preserve"> </w:t>
      </w:r>
      <w:r>
        <w:rPr>
          <w:sz w:val="28"/>
          <w:szCs w:val="28"/>
          <w:lang w:val="uk-UA"/>
        </w:rPr>
        <w:t xml:space="preserve">Избранные труды. Т. 1/2. [Текст] </w:t>
      </w:r>
      <w:r w:rsidRPr="00B97E30">
        <w:rPr>
          <w:sz w:val="28"/>
          <w:szCs w:val="28"/>
          <w:lang w:val="uk-UA"/>
        </w:rPr>
        <w:t xml:space="preserve">/ </w:t>
      </w:r>
      <w:r>
        <w:rPr>
          <w:sz w:val="28"/>
          <w:szCs w:val="28"/>
          <w:lang w:val="uk-UA"/>
        </w:rPr>
        <w:t>Ф. Ф. Фортун</w:t>
      </w:r>
      <w:r>
        <w:rPr>
          <w:sz w:val="28"/>
          <w:szCs w:val="28"/>
          <w:lang w:val="uk-UA"/>
        </w:rPr>
        <w:t>а</w:t>
      </w:r>
      <w:r>
        <w:rPr>
          <w:sz w:val="28"/>
          <w:szCs w:val="28"/>
          <w:lang w:val="uk-UA"/>
        </w:rPr>
        <w:t>тов.</w:t>
      </w:r>
      <w:r w:rsidRPr="0053534B">
        <w:rPr>
          <w:sz w:val="28"/>
          <w:szCs w:val="28"/>
          <w:lang w:val="uk-UA"/>
        </w:rPr>
        <w:t xml:space="preserve"> </w:t>
      </w:r>
      <w:r w:rsidRPr="00B97E30">
        <w:rPr>
          <w:sz w:val="28"/>
          <w:szCs w:val="28"/>
          <w:lang w:val="uk-UA"/>
        </w:rPr>
        <w:t>–</w:t>
      </w:r>
      <w:r>
        <w:rPr>
          <w:sz w:val="28"/>
          <w:szCs w:val="28"/>
          <w:lang w:val="uk-UA"/>
        </w:rPr>
        <w:t xml:space="preserve"> М.</w:t>
      </w:r>
      <w:r>
        <w:rPr>
          <w:sz w:val="28"/>
          <w:szCs w:val="28"/>
        </w:rPr>
        <w:t>, 1</w:t>
      </w:r>
      <w:r>
        <w:rPr>
          <w:sz w:val="28"/>
          <w:szCs w:val="28"/>
          <w:lang w:val="uk-UA"/>
        </w:rPr>
        <w:t>956</w:t>
      </w:r>
      <w:r>
        <w:rPr>
          <w:sz w:val="28"/>
          <w:szCs w:val="28"/>
        </w:rPr>
        <w:t xml:space="preserve">.  </w:t>
      </w:r>
      <w:r w:rsidRPr="00B97E30">
        <w:rPr>
          <w:sz w:val="28"/>
          <w:szCs w:val="28"/>
          <w:lang w:val="uk-UA"/>
        </w:rPr>
        <w:t>–</w:t>
      </w:r>
      <w:r>
        <w:rPr>
          <w:sz w:val="28"/>
          <w:szCs w:val="28"/>
          <w:lang w:val="uk-UA"/>
        </w:rPr>
        <w:t xml:space="preserve"> </w:t>
      </w:r>
      <w:r>
        <w:rPr>
          <w:sz w:val="28"/>
          <w:szCs w:val="28"/>
        </w:rPr>
        <w:t xml:space="preserve">С. </w:t>
      </w:r>
      <w:r>
        <w:rPr>
          <w:sz w:val="28"/>
          <w:szCs w:val="28"/>
          <w:lang w:val="uk-UA"/>
        </w:rPr>
        <w:t xml:space="preserve">20 </w:t>
      </w:r>
      <w:r w:rsidRPr="00B97E30">
        <w:rPr>
          <w:sz w:val="28"/>
          <w:szCs w:val="28"/>
          <w:lang w:val="uk-UA"/>
        </w:rPr>
        <w:t>–</w:t>
      </w:r>
      <w:r>
        <w:rPr>
          <w:sz w:val="28"/>
          <w:szCs w:val="28"/>
          <w:lang w:val="uk-UA"/>
        </w:rPr>
        <w:t xml:space="preserve"> 23</w:t>
      </w:r>
      <w:r w:rsidRPr="00B97E30">
        <w:rPr>
          <w:sz w:val="28"/>
          <w:szCs w:val="28"/>
          <w:lang w:val="uk-UA"/>
        </w:rPr>
        <w:t>.</w:t>
      </w:r>
      <w:r>
        <w:rPr>
          <w:sz w:val="28"/>
          <w:szCs w:val="28"/>
          <w:lang w:val="uk-UA"/>
        </w:rPr>
        <w:t xml:space="preserve"> </w:t>
      </w:r>
    </w:p>
    <w:p w:rsidR="00D75BB0" w:rsidRPr="005E7E4D" w:rsidRDefault="00D75BB0" w:rsidP="006F10C3">
      <w:pPr>
        <w:numPr>
          <w:ilvl w:val="0"/>
          <w:numId w:val="48"/>
        </w:numPr>
        <w:suppressAutoHyphens w:val="0"/>
        <w:spacing w:line="360" w:lineRule="auto"/>
        <w:jc w:val="both"/>
        <w:rPr>
          <w:i/>
          <w:sz w:val="28"/>
          <w:szCs w:val="28"/>
          <w:lang w:val="uk-UA"/>
        </w:rPr>
      </w:pPr>
      <w:r w:rsidRPr="0053534B">
        <w:rPr>
          <w:sz w:val="28"/>
          <w:szCs w:val="28"/>
          <w:lang w:val="uk-UA"/>
        </w:rPr>
        <w:t>Хазраткулов А.</w:t>
      </w:r>
      <w:r w:rsidRPr="00B97E30">
        <w:rPr>
          <w:sz w:val="28"/>
          <w:szCs w:val="28"/>
          <w:lang w:val="uk-UA"/>
        </w:rPr>
        <w:t xml:space="preserve"> Диалогическая речь в современном узбекском литер</w:t>
      </w:r>
      <w:r w:rsidRPr="00B97E30">
        <w:rPr>
          <w:sz w:val="28"/>
          <w:szCs w:val="28"/>
          <w:lang w:val="uk-UA"/>
        </w:rPr>
        <w:t>а</w:t>
      </w:r>
      <w:r w:rsidRPr="00B97E30">
        <w:rPr>
          <w:sz w:val="28"/>
          <w:szCs w:val="28"/>
          <w:lang w:val="uk-UA"/>
        </w:rPr>
        <w:t>тур</w:t>
      </w:r>
      <w:r>
        <w:rPr>
          <w:sz w:val="28"/>
          <w:szCs w:val="28"/>
          <w:lang w:val="uk-UA"/>
        </w:rPr>
        <w:t xml:space="preserve">ном языке [Текст] </w:t>
      </w:r>
      <w:r w:rsidRPr="00B97E30">
        <w:rPr>
          <w:sz w:val="28"/>
          <w:szCs w:val="28"/>
          <w:lang w:val="uk-UA"/>
        </w:rPr>
        <w:t xml:space="preserve">/ </w:t>
      </w:r>
      <w:r>
        <w:rPr>
          <w:sz w:val="28"/>
          <w:szCs w:val="28"/>
          <w:lang w:val="uk-UA"/>
        </w:rPr>
        <w:t xml:space="preserve">А. Хазраткулов. </w:t>
      </w:r>
      <w:r w:rsidRPr="00B97E30">
        <w:rPr>
          <w:sz w:val="28"/>
          <w:szCs w:val="28"/>
          <w:lang w:val="uk-UA"/>
        </w:rPr>
        <w:t>–</w:t>
      </w:r>
      <w:r>
        <w:rPr>
          <w:sz w:val="28"/>
          <w:szCs w:val="28"/>
          <w:lang w:val="uk-UA"/>
        </w:rPr>
        <w:t xml:space="preserve"> </w:t>
      </w:r>
      <w:r w:rsidRPr="00B97E30">
        <w:rPr>
          <w:sz w:val="28"/>
          <w:szCs w:val="28"/>
          <w:lang w:val="uk-UA"/>
        </w:rPr>
        <w:t>Самарканд, 1966. –</w:t>
      </w:r>
      <w:r>
        <w:rPr>
          <w:sz w:val="28"/>
          <w:szCs w:val="28"/>
          <w:lang w:val="uk-UA"/>
        </w:rPr>
        <w:t xml:space="preserve"> С. 34 </w:t>
      </w:r>
      <w:r w:rsidRPr="00B97E30">
        <w:rPr>
          <w:sz w:val="28"/>
          <w:szCs w:val="28"/>
          <w:lang w:val="uk-UA"/>
        </w:rPr>
        <w:t>–</w:t>
      </w:r>
      <w:r>
        <w:rPr>
          <w:sz w:val="28"/>
          <w:szCs w:val="28"/>
          <w:lang w:val="uk-UA"/>
        </w:rPr>
        <w:t xml:space="preserve"> 35.</w:t>
      </w:r>
    </w:p>
    <w:p w:rsidR="00D75BB0" w:rsidRPr="005E7E4D" w:rsidRDefault="00D75BB0" w:rsidP="006F10C3">
      <w:pPr>
        <w:numPr>
          <w:ilvl w:val="0"/>
          <w:numId w:val="48"/>
        </w:numPr>
        <w:suppressAutoHyphens w:val="0"/>
        <w:spacing w:line="360" w:lineRule="auto"/>
        <w:jc w:val="both"/>
        <w:rPr>
          <w:i/>
          <w:sz w:val="28"/>
          <w:szCs w:val="28"/>
          <w:lang w:val="uk-UA"/>
        </w:rPr>
      </w:pPr>
      <w:r>
        <w:rPr>
          <w:sz w:val="28"/>
          <w:szCs w:val="28"/>
          <w:lang w:val="uk-UA"/>
        </w:rPr>
        <w:t>Халдарова</w:t>
      </w:r>
      <w:r w:rsidRPr="0053534B">
        <w:rPr>
          <w:sz w:val="28"/>
          <w:szCs w:val="28"/>
          <w:lang w:val="uk-UA"/>
        </w:rPr>
        <w:t xml:space="preserve"> С.</w:t>
      </w:r>
      <w:r w:rsidRPr="00B97E30">
        <w:rPr>
          <w:sz w:val="28"/>
          <w:szCs w:val="28"/>
          <w:lang w:val="uk-UA"/>
        </w:rPr>
        <w:t xml:space="preserve"> Семантико-структурные особенности диалогической р</w:t>
      </w:r>
      <w:r w:rsidRPr="00B97E30">
        <w:rPr>
          <w:sz w:val="28"/>
          <w:szCs w:val="28"/>
          <w:lang w:val="uk-UA"/>
        </w:rPr>
        <w:t>е</w:t>
      </w:r>
      <w:r w:rsidRPr="00B97E30">
        <w:rPr>
          <w:sz w:val="28"/>
          <w:szCs w:val="28"/>
          <w:lang w:val="uk-UA"/>
        </w:rPr>
        <w:t>чи в современном узбекском языке</w:t>
      </w:r>
      <w:r>
        <w:rPr>
          <w:sz w:val="28"/>
          <w:szCs w:val="28"/>
          <w:lang w:val="uk-UA"/>
        </w:rPr>
        <w:t xml:space="preserve"> [Текст] </w:t>
      </w:r>
      <w:r w:rsidRPr="00B97E30">
        <w:rPr>
          <w:sz w:val="28"/>
          <w:szCs w:val="28"/>
          <w:lang w:val="uk-UA"/>
        </w:rPr>
        <w:t>/</w:t>
      </w:r>
      <w:r>
        <w:rPr>
          <w:sz w:val="28"/>
          <w:szCs w:val="28"/>
          <w:lang w:val="uk-UA"/>
        </w:rPr>
        <w:t xml:space="preserve"> С. Халдарова. </w:t>
      </w:r>
      <w:r w:rsidRPr="00B97E30">
        <w:rPr>
          <w:sz w:val="28"/>
          <w:szCs w:val="28"/>
          <w:lang w:val="uk-UA"/>
        </w:rPr>
        <w:t>– Ташкент, 1974.</w:t>
      </w:r>
      <w:r>
        <w:rPr>
          <w:sz w:val="28"/>
          <w:szCs w:val="28"/>
          <w:lang w:val="uk-UA"/>
        </w:rPr>
        <w:t xml:space="preserve"> </w:t>
      </w:r>
      <w:r w:rsidRPr="00B97E30">
        <w:rPr>
          <w:sz w:val="28"/>
          <w:szCs w:val="28"/>
          <w:lang w:val="uk-UA"/>
        </w:rPr>
        <w:t>–</w:t>
      </w:r>
      <w:r>
        <w:rPr>
          <w:sz w:val="28"/>
          <w:szCs w:val="28"/>
          <w:lang w:val="uk-UA"/>
        </w:rPr>
        <w:t xml:space="preserve"> С. 9 </w:t>
      </w:r>
      <w:r w:rsidRPr="00B97E30">
        <w:rPr>
          <w:sz w:val="28"/>
          <w:szCs w:val="28"/>
          <w:lang w:val="uk-UA"/>
        </w:rPr>
        <w:t>–</w:t>
      </w:r>
      <w:r>
        <w:rPr>
          <w:sz w:val="28"/>
          <w:szCs w:val="28"/>
          <w:lang w:val="uk-UA"/>
        </w:rPr>
        <w:t xml:space="preserve"> 15. </w:t>
      </w:r>
    </w:p>
    <w:p w:rsidR="00D75BB0" w:rsidRPr="00D65DA2" w:rsidRDefault="00D75BB0" w:rsidP="006F10C3">
      <w:pPr>
        <w:numPr>
          <w:ilvl w:val="0"/>
          <w:numId w:val="48"/>
        </w:numPr>
        <w:suppressAutoHyphens w:val="0"/>
        <w:spacing w:line="360" w:lineRule="auto"/>
        <w:jc w:val="both"/>
        <w:rPr>
          <w:i/>
          <w:sz w:val="28"/>
          <w:szCs w:val="28"/>
          <w:lang w:val="uk-UA"/>
        </w:rPr>
      </w:pPr>
      <w:r w:rsidRPr="0053534B">
        <w:rPr>
          <w:sz w:val="28"/>
          <w:szCs w:val="28"/>
        </w:rPr>
        <w:t>Халеева И. И.</w:t>
      </w:r>
      <w:r w:rsidRPr="00B97E30">
        <w:rPr>
          <w:sz w:val="28"/>
          <w:szCs w:val="28"/>
        </w:rPr>
        <w:t xml:space="preserve"> Задачи Московского государственного лингвистическ</w:t>
      </w:r>
      <w:r w:rsidRPr="00B97E30">
        <w:rPr>
          <w:sz w:val="28"/>
          <w:szCs w:val="28"/>
        </w:rPr>
        <w:t>о</w:t>
      </w:r>
      <w:r w:rsidRPr="00B97E30">
        <w:rPr>
          <w:sz w:val="28"/>
          <w:szCs w:val="28"/>
        </w:rPr>
        <w:t>го университета в междисциплинарном проекте "Феминология и генде</w:t>
      </w:r>
      <w:r w:rsidRPr="00B97E30">
        <w:rPr>
          <w:sz w:val="28"/>
          <w:szCs w:val="28"/>
        </w:rPr>
        <w:t>р</w:t>
      </w:r>
      <w:r w:rsidRPr="00B97E30">
        <w:rPr>
          <w:sz w:val="28"/>
          <w:szCs w:val="28"/>
        </w:rPr>
        <w:t>ные иссл</w:t>
      </w:r>
      <w:r w:rsidRPr="00B97E30">
        <w:rPr>
          <w:sz w:val="28"/>
          <w:szCs w:val="28"/>
        </w:rPr>
        <w:t>е</w:t>
      </w:r>
      <w:r w:rsidRPr="00B97E30">
        <w:rPr>
          <w:sz w:val="28"/>
          <w:szCs w:val="28"/>
        </w:rPr>
        <w:t xml:space="preserve">дования в России: перспективные стратегии и технологии" </w:t>
      </w:r>
      <w:r>
        <w:rPr>
          <w:sz w:val="28"/>
          <w:szCs w:val="28"/>
          <w:lang w:val="uk-UA"/>
        </w:rPr>
        <w:t xml:space="preserve">[Текст] </w:t>
      </w:r>
      <w:r w:rsidRPr="00B97E30">
        <w:rPr>
          <w:sz w:val="28"/>
          <w:szCs w:val="28"/>
          <w:lang w:val="uk-UA"/>
        </w:rPr>
        <w:t>/</w:t>
      </w:r>
      <w:r>
        <w:rPr>
          <w:sz w:val="28"/>
          <w:szCs w:val="28"/>
          <w:lang w:val="uk-UA"/>
        </w:rPr>
        <w:t xml:space="preserve"> И. И. Халеева </w:t>
      </w:r>
      <w:r w:rsidRPr="00B97E30">
        <w:rPr>
          <w:sz w:val="28"/>
          <w:szCs w:val="28"/>
        </w:rPr>
        <w:t>// Женщина в российском обществе. Российский научный жур</w:t>
      </w:r>
      <w:r>
        <w:rPr>
          <w:sz w:val="28"/>
          <w:szCs w:val="28"/>
        </w:rPr>
        <w:t xml:space="preserve">нал. </w:t>
      </w:r>
      <w:r w:rsidRPr="00B97E30">
        <w:rPr>
          <w:sz w:val="28"/>
          <w:szCs w:val="28"/>
        </w:rPr>
        <w:t xml:space="preserve"> </w:t>
      </w:r>
      <w:r w:rsidRPr="00B97E30">
        <w:rPr>
          <w:sz w:val="28"/>
          <w:szCs w:val="28"/>
          <w:lang w:val="uk-UA"/>
        </w:rPr>
        <w:t>–</w:t>
      </w:r>
      <w:r>
        <w:rPr>
          <w:sz w:val="28"/>
          <w:szCs w:val="28"/>
          <w:lang w:val="uk-UA"/>
        </w:rPr>
        <w:t xml:space="preserve"> </w:t>
      </w:r>
      <w:r w:rsidRPr="00B97E30">
        <w:rPr>
          <w:sz w:val="28"/>
          <w:szCs w:val="28"/>
        </w:rPr>
        <w:t>1998.</w:t>
      </w:r>
      <w:r>
        <w:rPr>
          <w:sz w:val="28"/>
          <w:szCs w:val="28"/>
        </w:rPr>
        <w:t xml:space="preserve"> </w:t>
      </w:r>
      <w:r w:rsidRPr="00B97E30">
        <w:rPr>
          <w:sz w:val="28"/>
          <w:szCs w:val="28"/>
          <w:lang w:val="uk-UA"/>
        </w:rPr>
        <w:t>–</w:t>
      </w:r>
      <w:r>
        <w:rPr>
          <w:sz w:val="28"/>
          <w:szCs w:val="28"/>
          <w:lang w:val="uk-UA"/>
        </w:rPr>
        <w:t xml:space="preserve"> </w:t>
      </w:r>
      <w:r>
        <w:rPr>
          <w:sz w:val="28"/>
          <w:szCs w:val="28"/>
        </w:rPr>
        <w:t xml:space="preserve">№ 3. </w:t>
      </w:r>
      <w:r w:rsidRPr="00B97E30">
        <w:rPr>
          <w:sz w:val="28"/>
          <w:szCs w:val="28"/>
        </w:rPr>
        <w:t xml:space="preserve"> </w:t>
      </w:r>
      <w:r w:rsidRPr="00B97E30">
        <w:rPr>
          <w:sz w:val="28"/>
          <w:szCs w:val="28"/>
          <w:lang w:val="uk-UA"/>
        </w:rPr>
        <w:t>–</w:t>
      </w:r>
      <w:r>
        <w:rPr>
          <w:sz w:val="28"/>
          <w:szCs w:val="28"/>
          <w:lang w:val="uk-UA"/>
        </w:rPr>
        <w:t xml:space="preserve"> </w:t>
      </w:r>
      <w:r>
        <w:rPr>
          <w:sz w:val="28"/>
          <w:szCs w:val="28"/>
        </w:rPr>
        <w:t xml:space="preserve">С.8 </w:t>
      </w:r>
      <w:r w:rsidRPr="00B97E30">
        <w:rPr>
          <w:sz w:val="28"/>
          <w:szCs w:val="28"/>
          <w:lang w:val="uk-UA"/>
        </w:rPr>
        <w:t>–</w:t>
      </w:r>
      <w:r>
        <w:rPr>
          <w:sz w:val="28"/>
          <w:szCs w:val="28"/>
          <w:lang w:val="uk-UA"/>
        </w:rPr>
        <w:t xml:space="preserve"> </w:t>
      </w:r>
      <w:r w:rsidRPr="00B97E30">
        <w:rPr>
          <w:sz w:val="28"/>
          <w:szCs w:val="28"/>
        </w:rPr>
        <w:t xml:space="preserve">11. </w:t>
      </w:r>
    </w:p>
    <w:p w:rsidR="00D75BB0" w:rsidRPr="00D65DA2" w:rsidRDefault="00D75BB0" w:rsidP="006F10C3">
      <w:pPr>
        <w:numPr>
          <w:ilvl w:val="0"/>
          <w:numId w:val="48"/>
        </w:numPr>
        <w:suppressAutoHyphens w:val="0"/>
        <w:spacing w:line="360" w:lineRule="auto"/>
        <w:jc w:val="both"/>
        <w:rPr>
          <w:i/>
          <w:sz w:val="28"/>
          <w:szCs w:val="28"/>
          <w:lang w:val="uk-UA"/>
        </w:rPr>
      </w:pPr>
      <w:r w:rsidRPr="0053534B">
        <w:rPr>
          <w:sz w:val="28"/>
          <w:szCs w:val="28"/>
          <w:lang w:val="uk-UA"/>
        </w:rPr>
        <w:t xml:space="preserve">Халимоненко Г. І. </w:t>
      </w:r>
      <w:r>
        <w:rPr>
          <w:sz w:val="28"/>
          <w:szCs w:val="28"/>
          <w:lang w:val="uk-UA"/>
        </w:rPr>
        <w:t>Турецька мова : Основи теоретичної граматики : П</w:t>
      </w:r>
      <w:r>
        <w:rPr>
          <w:sz w:val="28"/>
          <w:szCs w:val="28"/>
          <w:lang w:val="uk-UA"/>
        </w:rPr>
        <w:t>і</w:t>
      </w:r>
      <w:r>
        <w:rPr>
          <w:sz w:val="28"/>
          <w:szCs w:val="28"/>
          <w:lang w:val="uk-UA"/>
        </w:rPr>
        <w:t xml:space="preserve">дручник [Текст] </w:t>
      </w:r>
      <w:r w:rsidRPr="00B97E30">
        <w:rPr>
          <w:sz w:val="28"/>
          <w:szCs w:val="28"/>
          <w:lang w:val="uk-UA"/>
        </w:rPr>
        <w:t>/</w:t>
      </w:r>
      <w:r>
        <w:rPr>
          <w:sz w:val="28"/>
          <w:szCs w:val="28"/>
          <w:lang w:val="uk-UA"/>
        </w:rPr>
        <w:t xml:space="preserve"> Г. І. Халимоненко. – К. : ВЦ </w:t>
      </w:r>
      <w:r w:rsidRPr="00495B84">
        <w:rPr>
          <w:sz w:val="28"/>
          <w:szCs w:val="28"/>
        </w:rPr>
        <w:t>“</w:t>
      </w:r>
      <w:r>
        <w:rPr>
          <w:sz w:val="28"/>
          <w:szCs w:val="28"/>
          <w:lang w:val="uk-UA"/>
        </w:rPr>
        <w:t>Київський університет</w:t>
      </w:r>
      <w:r w:rsidRPr="00495B84">
        <w:rPr>
          <w:sz w:val="28"/>
          <w:szCs w:val="28"/>
        </w:rPr>
        <w:t>”</w:t>
      </w:r>
      <w:r>
        <w:rPr>
          <w:sz w:val="28"/>
          <w:szCs w:val="28"/>
          <w:lang w:val="uk-UA"/>
        </w:rPr>
        <w:t xml:space="preserve">, 1999. – 281 с. </w:t>
      </w:r>
    </w:p>
    <w:p w:rsidR="00D75BB0" w:rsidRPr="00D65DA2" w:rsidRDefault="00D75BB0" w:rsidP="006F10C3">
      <w:pPr>
        <w:numPr>
          <w:ilvl w:val="0"/>
          <w:numId w:val="48"/>
        </w:numPr>
        <w:suppressAutoHyphens w:val="0"/>
        <w:spacing w:line="360" w:lineRule="auto"/>
        <w:jc w:val="both"/>
        <w:rPr>
          <w:i/>
          <w:sz w:val="28"/>
          <w:szCs w:val="28"/>
          <w:lang w:val="uk-UA"/>
        </w:rPr>
      </w:pPr>
      <w:r w:rsidRPr="005E7E4D">
        <w:rPr>
          <w:sz w:val="28"/>
          <w:szCs w:val="28"/>
        </w:rPr>
        <w:t>Хачатрян А.</w:t>
      </w:r>
      <w:r w:rsidRPr="005E7E4D">
        <w:rPr>
          <w:sz w:val="28"/>
          <w:szCs w:val="28"/>
          <w:lang w:val="uk-UA"/>
        </w:rPr>
        <w:t xml:space="preserve"> </w:t>
      </w:r>
      <w:r w:rsidRPr="005E7E4D">
        <w:rPr>
          <w:sz w:val="28"/>
          <w:szCs w:val="28"/>
        </w:rPr>
        <w:t>А.</w:t>
      </w:r>
      <w:r>
        <w:rPr>
          <w:sz w:val="28"/>
          <w:szCs w:val="28"/>
          <w:lang w:val="uk-UA"/>
        </w:rPr>
        <w:t xml:space="preserve"> </w:t>
      </w:r>
      <w:r w:rsidRPr="00B97E30">
        <w:rPr>
          <w:sz w:val="28"/>
          <w:szCs w:val="28"/>
        </w:rPr>
        <w:t xml:space="preserve">Невербальные средства общения в армянской  среде </w:t>
      </w:r>
      <w:r>
        <w:rPr>
          <w:sz w:val="28"/>
          <w:szCs w:val="28"/>
          <w:lang w:val="uk-UA"/>
        </w:rPr>
        <w:t xml:space="preserve">[Текст] </w:t>
      </w:r>
      <w:r w:rsidRPr="00B97E30">
        <w:rPr>
          <w:sz w:val="28"/>
          <w:szCs w:val="28"/>
          <w:lang w:val="uk-UA"/>
        </w:rPr>
        <w:t>/</w:t>
      </w:r>
      <w:r>
        <w:rPr>
          <w:sz w:val="28"/>
          <w:szCs w:val="28"/>
          <w:lang w:val="uk-UA"/>
        </w:rPr>
        <w:t xml:space="preserve"> А. А. Хачатрян, Р. М. Тохманян </w:t>
      </w:r>
      <w:r w:rsidRPr="00B97E30">
        <w:rPr>
          <w:sz w:val="28"/>
          <w:szCs w:val="28"/>
        </w:rPr>
        <w:t>// Национально-культурная сп</w:t>
      </w:r>
      <w:r w:rsidRPr="00B97E30">
        <w:rPr>
          <w:sz w:val="28"/>
          <w:szCs w:val="28"/>
        </w:rPr>
        <w:t>е</w:t>
      </w:r>
      <w:r w:rsidRPr="00B97E30">
        <w:rPr>
          <w:sz w:val="28"/>
          <w:szCs w:val="28"/>
        </w:rPr>
        <w:t xml:space="preserve">цифика речевого общения народов СССР. </w:t>
      </w:r>
      <w:r>
        <w:rPr>
          <w:sz w:val="28"/>
          <w:szCs w:val="28"/>
          <w:lang w:val="uk-UA"/>
        </w:rPr>
        <w:t xml:space="preserve">– </w:t>
      </w:r>
      <w:r>
        <w:rPr>
          <w:sz w:val="28"/>
          <w:szCs w:val="28"/>
        </w:rPr>
        <w:t>М</w:t>
      </w:r>
      <w:r>
        <w:rPr>
          <w:sz w:val="28"/>
          <w:szCs w:val="28"/>
          <w:lang w:val="uk-UA"/>
        </w:rPr>
        <w:t>.</w:t>
      </w:r>
      <w:r w:rsidRPr="00B97E30">
        <w:rPr>
          <w:sz w:val="28"/>
          <w:szCs w:val="28"/>
        </w:rPr>
        <w:t xml:space="preserve">, 1982. </w:t>
      </w:r>
      <w:r>
        <w:rPr>
          <w:sz w:val="28"/>
          <w:szCs w:val="28"/>
          <w:lang w:val="uk-UA"/>
        </w:rPr>
        <w:t xml:space="preserve">– </w:t>
      </w:r>
      <w:r w:rsidRPr="00B97E30">
        <w:rPr>
          <w:sz w:val="28"/>
          <w:szCs w:val="28"/>
        </w:rPr>
        <w:t>С.</w:t>
      </w:r>
      <w:r w:rsidRPr="005E7E4D">
        <w:rPr>
          <w:sz w:val="28"/>
          <w:szCs w:val="28"/>
        </w:rPr>
        <w:t xml:space="preserve"> </w:t>
      </w:r>
      <w:r w:rsidRPr="00B97E30">
        <w:rPr>
          <w:sz w:val="28"/>
          <w:szCs w:val="28"/>
        </w:rPr>
        <w:t>94</w:t>
      </w:r>
      <w:r>
        <w:rPr>
          <w:sz w:val="28"/>
          <w:szCs w:val="28"/>
        </w:rPr>
        <w:t xml:space="preserve"> </w:t>
      </w:r>
      <w:r>
        <w:rPr>
          <w:sz w:val="28"/>
          <w:szCs w:val="28"/>
          <w:lang w:val="uk-UA"/>
        </w:rPr>
        <w:t xml:space="preserve">– </w:t>
      </w:r>
      <w:r w:rsidRPr="00B97E30">
        <w:rPr>
          <w:sz w:val="28"/>
          <w:szCs w:val="28"/>
        </w:rPr>
        <w:t>99.</w:t>
      </w:r>
    </w:p>
    <w:p w:rsidR="00D75BB0" w:rsidRPr="00D65DA2" w:rsidRDefault="00D75BB0" w:rsidP="006F10C3">
      <w:pPr>
        <w:numPr>
          <w:ilvl w:val="0"/>
          <w:numId w:val="48"/>
        </w:numPr>
        <w:suppressAutoHyphens w:val="0"/>
        <w:spacing w:line="360" w:lineRule="auto"/>
        <w:jc w:val="both"/>
        <w:rPr>
          <w:i/>
          <w:sz w:val="28"/>
          <w:szCs w:val="28"/>
          <w:lang w:val="uk-UA"/>
        </w:rPr>
      </w:pPr>
      <w:r w:rsidRPr="005E7E4D">
        <w:rPr>
          <w:sz w:val="28"/>
          <w:szCs w:val="28"/>
        </w:rPr>
        <w:t>Хейдеметс М.</w:t>
      </w:r>
      <w:r w:rsidRPr="00B97E30">
        <w:rPr>
          <w:sz w:val="28"/>
          <w:szCs w:val="28"/>
        </w:rPr>
        <w:t xml:space="preserve"> Обзор исследований о пространственном факторе в межличностных отношениях </w:t>
      </w:r>
      <w:r>
        <w:rPr>
          <w:sz w:val="28"/>
          <w:szCs w:val="28"/>
          <w:lang w:val="uk-UA"/>
        </w:rPr>
        <w:t xml:space="preserve">[Текст] </w:t>
      </w:r>
      <w:r w:rsidRPr="00B97E30">
        <w:rPr>
          <w:sz w:val="28"/>
          <w:szCs w:val="28"/>
          <w:lang w:val="uk-UA"/>
        </w:rPr>
        <w:t>/</w:t>
      </w:r>
      <w:r>
        <w:rPr>
          <w:sz w:val="28"/>
          <w:szCs w:val="28"/>
          <w:lang w:val="uk-UA"/>
        </w:rPr>
        <w:t xml:space="preserve"> М. Хейдеметс </w:t>
      </w:r>
      <w:r w:rsidRPr="00B97E30">
        <w:rPr>
          <w:sz w:val="28"/>
          <w:szCs w:val="28"/>
        </w:rPr>
        <w:t>// Человек, среда, пространство. Исследования по психологическим проблемам пространстве</w:t>
      </w:r>
      <w:r w:rsidRPr="00B97E30">
        <w:rPr>
          <w:sz w:val="28"/>
          <w:szCs w:val="28"/>
        </w:rPr>
        <w:t>н</w:t>
      </w:r>
      <w:r w:rsidRPr="00B97E30">
        <w:rPr>
          <w:sz w:val="28"/>
          <w:szCs w:val="28"/>
        </w:rPr>
        <w:t>но-предметной среды. – Тар</w:t>
      </w:r>
      <w:r>
        <w:rPr>
          <w:sz w:val="28"/>
          <w:szCs w:val="28"/>
        </w:rPr>
        <w:t xml:space="preserve">ту, 1979. – С. 129 </w:t>
      </w:r>
      <w:r w:rsidRPr="00B97E30">
        <w:rPr>
          <w:sz w:val="28"/>
          <w:szCs w:val="28"/>
        </w:rPr>
        <w:t>–</w:t>
      </w:r>
      <w:r>
        <w:rPr>
          <w:sz w:val="28"/>
          <w:szCs w:val="28"/>
        </w:rPr>
        <w:t xml:space="preserve"> </w:t>
      </w:r>
      <w:r w:rsidRPr="00B97E30">
        <w:rPr>
          <w:sz w:val="28"/>
          <w:szCs w:val="28"/>
        </w:rPr>
        <w:t>161.</w:t>
      </w:r>
      <w:r>
        <w:rPr>
          <w:sz w:val="28"/>
          <w:szCs w:val="28"/>
        </w:rPr>
        <w:t xml:space="preserve"> </w:t>
      </w:r>
      <w:r>
        <w:rPr>
          <w:sz w:val="28"/>
          <w:szCs w:val="28"/>
          <w:lang w:val="uk-UA"/>
        </w:rPr>
        <w:t xml:space="preserve"> </w:t>
      </w:r>
    </w:p>
    <w:p w:rsidR="00D75BB0" w:rsidRPr="00D65DA2" w:rsidRDefault="00D75BB0" w:rsidP="006F10C3">
      <w:pPr>
        <w:numPr>
          <w:ilvl w:val="0"/>
          <w:numId w:val="48"/>
        </w:numPr>
        <w:suppressAutoHyphens w:val="0"/>
        <w:spacing w:line="360" w:lineRule="auto"/>
        <w:jc w:val="both"/>
        <w:rPr>
          <w:i/>
          <w:sz w:val="28"/>
          <w:szCs w:val="28"/>
          <w:lang w:val="uk-UA"/>
        </w:rPr>
      </w:pPr>
      <w:r w:rsidRPr="005E7E4D">
        <w:rPr>
          <w:sz w:val="28"/>
          <w:szCs w:val="28"/>
          <w:lang w:val="uk-UA"/>
        </w:rPr>
        <w:t>Чанышева З. З.</w:t>
      </w:r>
      <w:r w:rsidRPr="00B97E30">
        <w:rPr>
          <w:sz w:val="28"/>
          <w:szCs w:val="28"/>
          <w:lang w:val="uk-UA"/>
        </w:rPr>
        <w:t xml:space="preserve"> Лексические средства обозначения паралингвистиче</w:t>
      </w:r>
      <w:r w:rsidRPr="00B97E30">
        <w:rPr>
          <w:sz w:val="28"/>
          <w:szCs w:val="28"/>
          <w:lang w:val="uk-UA"/>
        </w:rPr>
        <w:t>с</w:t>
      </w:r>
      <w:r w:rsidRPr="00B97E30">
        <w:rPr>
          <w:sz w:val="28"/>
          <w:szCs w:val="28"/>
          <w:lang w:val="uk-UA"/>
        </w:rPr>
        <w:t>ких компонентов речи в современном английском языке</w:t>
      </w:r>
      <w:r>
        <w:rPr>
          <w:sz w:val="28"/>
          <w:szCs w:val="28"/>
          <w:lang w:val="uk-UA"/>
        </w:rPr>
        <w:t xml:space="preserve"> [Текст] </w:t>
      </w:r>
      <w:r w:rsidRPr="00B97E30">
        <w:rPr>
          <w:sz w:val="28"/>
          <w:szCs w:val="28"/>
          <w:lang w:val="uk-UA"/>
        </w:rPr>
        <w:t xml:space="preserve">: </w:t>
      </w:r>
      <w:r>
        <w:rPr>
          <w:sz w:val="28"/>
          <w:szCs w:val="28"/>
          <w:lang w:val="uk-UA"/>
        </w:rPr>
        <w:t>авт</w:t>
      </w:r>
      <w:r>
        <w:rPr>
          <w:sz w:val="28"/>
          <w:szCs w:val="28"/>
          <w:lang w:val="uk-UA"/>
        </w:rPr>
        <w:t>о</w:t>
      </w:r>
      <w:r>
        <w:rPr>
          <w:sz w:val="28"/>
          <w:szCs w:val="28"/>
          <w:lang w:val="uk-UA"/>
        </w:rPr>
        <w:t>реф. дис… канд. филол. наук : 10.02.04 / З. З. Чан</w:t>
      </w:r>
      <w:r>
        <w:rPr>
          <w:sz w:val="28"/>
          <w:szCs w:val="28"/>
        </w:rPr>
        <w:t>ы</w:t>
      </w:r>
      <w:r>
        <w:rPr>
          <w:sz w:val="28"/>
          <w:szCs w:val="28"/>
          <w:lang w:val="uk-UA"/>
        </w:rPr>
        <w:t>шева.</w:t>
      </w:r>
      <w:r w:rsidRPr="00B97E30">
        <w:rPr>
          <w:sz w:val="28"/>
          <w:szCs w:val="28"/>
          <w:lang w:val="uk-UA"/>
        </w:rPr>
        <w:t xml:space="preserve"> – М., 1979. – 20 с.</w:t>
      </w:r>
      <w:r>
        <w:rPr>
          <w:sz w:val="28"/>
          <w:szCs w:val="28"/>
          <w:lang w:val="uk-UA"/>
        </w:rPr>
        <w:t xml:space="preserve"> </w:t>
      </w:r>
    </w:p>
    <w:p w:rsidR="00D75BB0" w:rsidRPr="00D65DA2" w:rsidRDefault="00D75BB0" w:rsidP="006F10C3">
      <w:pPr>
        <w:numPr>
          <w:ilvl w:val="0"/>
          <w:numId w:val="48"/>
        </w:numPr>
        <w:suppressAutoHyphens w:val="0"/>
        <w:spacing w:line="360" w:lineRule="auto"/>
        <w:jc w:val="both"/>
        <w:rPr>
          <w:i/>
          <w:sz w:val="28"/>
          <w:szCs w:val="28"/>
          <w:lang w:val="uk-UA"/>
        </w:rPr>
      </w:pPr>
      <w:r w:rsidRPr="005E7E4D">
        <w:rPr>
          <w:sz w:val="28"/>
          <w:szCs w:val="28"/>
          <w:lang w:val="uk-UA"/>
        </w:rPr>
        <w:t>Чанышева З. З.</w:t>
      </w:r>
      <w:r w:rsidRPr="00B97E30">
        <w:rPr>
          <w:sz w:val="28"/>
          <w:szCs w:val="28"/>
          <w:lang w:val="uk-UA"/>
        </w:rPr>
        <w:t xml:space="preserve"> Взаимодействие языковых и неязыковых факторов в процессе речового общения</w:t>
      </w:r>
      <w:r>
        <w:rPr>
          <w:sz w:val="28"/>
          <w:szCs w:val="28"/>
          <w:lang w:val="uk-UA"/>
        </w:rPr>
        <w:t xml:space="preserve"> [Текст] / З. З. Чанышева</w:t>
      </w:r>
      <w:r w:rsidRPr="00B97E30">
        <w:rPr>
          <w:sz w:val="28"/>
          <w:szCs w:val="28"/>
          <w:lang w:val="uk-UA"/>
        </w:rPr>
        <w:t>. – Уфа</w:t>
      </w:r>
      <w:r>
        <w:rPr>
          <w:sz w:val="28"/>
          <w:szCs w:val="28"/>
          <w:lang w:val="uk-UA"/>
        </w:rPr>
        <w:t xml:space="preserve"> : Изд.</w:t>
      </w:r>
      <w:r w:rsidRPr="00B97E30">
        <w:rPr>
          <w:sz w:val="28"/>
          <w:szCs w:val="28"/>
          <w:lang w:val="uk-UA"/>
        </w:rPr>
        <w:t xml:space="preserve"> Башк</w:t>
      </w:r>
      <w:r w:rsidRPr="00B97E30">
        <w:rPr>
          <w:sz w:val="28"/>
          <w:szCs w:val="28"/>
          <w:lang w:val="uk-UA"/>
        </w:rPr>
        <w:t>и</w:t>
      </w:r>
      <w:r w:rsidRPr="00B97E30">
        <w:rPr>
          <w:sz w:val="28"/>
          <w:szCs w:val="28"/>
          <w:lang w:val="uk-UA"/>
        </w:rPr>
        <w:t>р</w:t>
      </w:r>
      <w:r>
        <w:rPr>
          <w:sz w:val="28"/>
          <w:szCs w:val="28"/>
          <w:lang w:val="uk-UA"/>
        </w:rPr>
        <w:t>. ун-</w:t>
      </w:r>
      <w:r w:rsidRPr="00B97E30">
        <w:rPr>
          <w:sz w:val="28"/>
          <w:szCs w:val="28"/>
          <w:lang w:val="uk-UA"/>
        </w:rPr>
        <w:t xml:space="preserve">та, 1984. – 80 с. </w:t>
      </w:r>
    </w:p>
    <w:p w:rsidR="00D75BB0" w:rsidRPr="00D65DA2" w:rsidRDefault="00D75BB0" w:rsidP="006F10C3">
      <w:pPr>
        <w:numPr>
          <w:ilvl w:val="0"/>
          <w:numId w:val="48"/>
        </w:numPr>
        <w:suppressAutoHyphens w:val="0"/>
        <w:spacing w:line="360" w:lineRule="auto"/>
        <w:jc w:val="both"/>
        <w:rPr>
          <w:i/>
          <w:sz w:val="28"/>
          <w:szCs w:val="28"/>
          <w:lang w:val="uk-UA"/>
        </w:rPr>
      </w:pPr>
      <w:r w:rsidRPr="005E7E4D">
        <w:rPr>
          <w:sz w:val="28"/>
          <w:szCs w:val="28"/>
          <w:lang w:val="uk-UA"/>
        </w:rPr>
        <w:t>Чередниченко І. Г</w:t>
      </w:r>
      <w:r w:rsidRPr="00B97E30">
        <w:rPr>
          <w:i/>
          <w:sz w:val="28"/>
          <w:szCs w:val="28"/>
          <w:lang w:val="uk-UA"/>
        </w:rPr>
        <w:t>.</w:t>
      </w:r>
      <w:r>
        <w:rPr>
          <w:sz w:val="28"/>
          <w:szCs w:val="28"/>
          <w:lang w:val="uk-UA"/>
        </w:rPr>
        <w:t xml:space="preserve"> </w:t>
      </w:r>
      <w:r w:rsidRPr="00944216">
        <w:rPr>
          <w:sz w:val="28"/>
          <w:szCs w:val="28"/>
        </w:rPr>
        <w:t>Г</w:t>
      </w:r>
      <w:r w:rsidRPr="00B97E30">
        <w:rPr>
          <w:sz w:val="28"/>
          <w:szCs w:val="28"/>
          <w:lang w:val="uk-UA"/>
        </w:rPr>
        <w:t xml:space="preserve">раматична структура неповних речень та основи їх класифікації </w:t>
      </w:r>
      <w:r>
        <w:rPr>
          <w:sz w:val="28"/>
          <w:szCs w:val="28"/>
          <w:lang w:val="uk-UA"/>
        </w:rPr>
        <w:t xml:space="preserve">[Текст] / І. Г. Чередниченко </w:t>
      </w:r>
      <w:r w:rsidRPr="00B97E30">
        <w:rPr>
          <w:sz w:val="28"/>
          <w:szCs w:val="28"/>
          <w:lang w:val="uk-UA"/>
        </w:rPr>
        <w:t>// Укр</w:t>
      </w:r>
      <w:r>
        <w:rPr>
          <w:sz w:val="28"/>
          <w:szCs w:val="28"/>
          <w:lang w:val="uk-UA"/>
        </w:rPr>
        <w:t xml:space="preserve">аїнська мова в школі. – 1954. </w:t>
      </w:r>
      <w:r w:rsidRPr="00B97E30">
        <w:rPr>
          <w:sz w:val="28"/>
          <w:szCs w:val="28"/>
          <w:lang w:val="uk-UA"/>
        </w:rPr>
        <w:t>–</w:t>
      </w:r>
      <w:r>
        <w:rPr>
          <w:sz w:val="28"/>
          <w:szCs w:val="28"/>
          <w:lang w:val="uk-UA"/>
        </w:rPr>
        <w:t xml:space="preserve"> </w:t>
      </w:r>
      <w:r w:rsidRPr="00B97E30">
        <w:rPr>
          <w:sz w:val="28"/>
          <w:szCs w:val="28"/>
          <w:lang w:val="uk-UA"/>
        </w:rPr>
        <w:t xml:space="preserve">№ 3. – С. 14 – 20. </w:t>
      </w:r>
    </w:p>
    <w:p w:rsidR="00D75BB0" w:rsidRPr="00D65DA2" w:rsidRDefault="00D75BB0" w:rsidP="006F10C3">
      <w:pPr>
        <w:numPr>
          <w:ilvl w:val="0"/>
          <w:numId w:val="48"/>
        </w:numPr>
        <w:suppressAutoHyphens w:val="0"/>
        <w:spacing w:line="360" w:lineRule="auto"/>
        <w:jc w:val="both"/>
        <w:rPr>
          <w:i/>
          <w:sz w:val="28"/>
          <w:szCs w:val="28"/>
          <w:lang w:val="uk-UA"/>
        </w:rPr>
      </w:pPr>
      <w:r w:rsidRPr="005E7E4D">
        <w:rPr>
          <w:sz w:val="28"/>
          <w:szCs w:val="28"/>
          <w:lang w:val="uk-UA"/>
        </w:rPr>
        <w:lastRenderedPageBreak/>
        <w:t>Чередниченко І. Г.</w:t>
      </w:r>
      <w:r w:rsidRPr="00B97E30">
        <w:rPr>
          <w:i/>
          <w:sz w:val="28"/>
          <w:szCs w:val="28"/>
          <w:lang w:val="uk-UA"/>
        </w:rPr>
        <w:t xml:space="preserve"> </w:t>
      </w:r>
      <w:r w:rsidRPr="00B97E30">
        <w:rPr>
          <w:sz w:val="28"/>
          <w:szCs w:val="28"/>
          <w:lang w:val="uk-UA"/>
        </w:rPr>
        <w:t>Період як синтаксична конструкція в сучасній укр</w:t>
      </w:r>
      <w:r w:rsidRPr="00B97E30">
        <w:rPr>
          <w:sz w:val="28"/>
          <w:szCs w:val="28"/>
          <w:lang w:val="uk-UA"/>
        </w:rPr>
        <w:t>а</w:t>
      </w:r>
      <w:r w:rsidRPr="00B97E30">
        <w:rPr>
          <w:sz w:val="28"/>
          <w:szCs w:val="28"/>
          <w:lang w:val="uk-UA"/>
        </w:rPr>
        <w:t xml:space="preserve">їнській мові </w:t>
      </w:r>
      <w:r>
        <w:rPr>
          <w:sz w:val="28"/>
          <w:szCs w:val="28"/>
          <w:lang w:val="uk-UA"/>
        </w:rPr>
        <w:t xml:space="preserve">[Текст] / І. Г. Чередниченко </w:t>
      </w:r>
      <w:r w:rsidRPr="00B97E30">
        <w:rPr>
          <w:sz w:val="28"/>
          <w:szCs w:val="28"/>
          <w:lang w:val="uk-UA"/>
        </w:rPr>
        <w:t>// Ук</w:t>
      </w:r>
      <w:r>
        <w:rPr>
          <w:sz w:val="28"/>
          <w:szCs w:val="28"/>
          <w:lang w:val="uk-UA"/>
        </w:rPr>
        <w:t xml:space="preserve">раїнська мова в школі. – 1957. </w:t>
      </w:r>
      <w:r w:rsidRPr="00B97E30">
        <w:rPr>
          <w:sz w:val="28"/>
          <w:szCs w:val="28"/>
          <w:lang w:val="uk-UA"/>
        </w:rPr>
        <w:t xml:space="preserve">– № 2. – С. 8 – 17. </w:t>
      </w:r>
    </w:p>
    <w:p w:rsidR="00D75BB0" w:rsidRPr="00D65DA2" w:rsidRDefault="00D75BB0" w:rsidP="006F10C3">
      <w:pPr>
        <w:numPr>
          <w:ilvl w:val="0"/>
          <w:numId w:val="48"/>
        </w:numPr>
        <w:suppressAutoHyphens w:val="0"/>
        <w:spacing w:line="360" w:lineRule="auto"/>
        <w:jc w:val="both"/>
        <w:rPr>
          <w:i/>
          <w:sz w:val="28"/>
          <w:szCs w:val="28"/>
          <w:lang w:val="uk-UA"/>
        </w:rPr>
      </w:pPr>
      <w:r w:rsidRPr="005E7E4D">
        <w:rPr>
          <w:sz w:val="28"/>
          <w:szCs w:val="28"/>
          <w:lang w:val="uk-UA"/>
        </w:rPr>
        <w:t>Чубрикова О. О.</w:t>
      </w:r>
      <w:r>
        <w:rPr>
          <w:sz w:val="28"/>
          <w:szCs w:val="28"/>
          <w:lang w:val="uk-UA"/>
        </w:rPr>
        <w:t xml:space="preserve"> Семантико-структурні особливості складнопідрядних з</w:t>
      </w:r>
      <w:r w:rsidRPr="00256E9B">
        <w:rPr>
          <w:sz w:val="28"/>
          <w:szCs w:val="28"/>
        </w:rPr>
        <w:t>’</w:t>
      </w:r>
      <w:r>
        <w:rPr>
          <w:sz w:val="28"/>
          <w:szCs w:val="28"/>
          <w:lang w:val="uk-UA"/>
        </w:rPr>
        <w:t xml:space="preserve">ясувальних конструкцій у турецькій мові та особливості їх перекладу українською мовою [Текст] / О. О. Чубрикова // Сходознавство. – К., 2004. – № 25–26. – С. 187 – 196. </w:t>
      </w:r>
    </w:p>
    <w:p w:rsidR="00D75BB0" w:rsidRPr="009B0E74" w:rsidRDefault="00D75BB0" w:rsidP="006F10C3">
      <w:pPr>
        <w:numPr>
          <w:ilvl w:val="0"/>
          <w:numId w:val="48"/>
        </w:numPr>
        <w:suppressAutoHyphens w:val="0"/>
        <w:spacing w:line="360" w:lineRule="auto"/>
        <w:jc w:val="both"/>
        <w:rPr>
          <w:i/>
          <w:sz w:val="28"/>
          <w:szCs w:val="28"/>
          <w:lang w:val="uk-UA"/>
        </w:rPr>
      </w:pPr>
      <w:r>
        <w:rPr>
          <w:sz w:val="28"/>
          <w:szCs w:val="28"/>
          <w:lang w:val="uk-UA"/>
        </w:rPr>
        <w:t>Чувакин</w:t>
      </w:r>
      <w:r w:rsidRPr="005E7E4D">
        <w:rPr>
          <w:sz w:val="28"/>
          <w:szCs w:val="28"/>
          <w:lang w:val="uk-UA"/>
        </w:rPr>
        <w:t xml:space="preserve"> А. А.</w:t>
      </w:r>
      <w:r w:rsidRPr="00B97E30">
        <w:rPr>
          <w:sz w:val="28"/>
          <w:szCs w:val="28"/>
          <w:lang w:val="uk-UA"/>
        </w:rPr>
        <w:t xml:space="preserve"> О структурной классификации неполных предложений </w:t>
      </w:r>
      <w:r>
        <w:rPr>
          <w:sz w:val="28"/>
          <w:szCs w:val="28"/>
          <w:lang w:val="uk-UA"/>
        </w:rPr>
        <w:t xml:space="preserve">[Текст] / А. А. Чувакин </w:t>
      </w:r>
      <w:r w:rsidRPr="00B97E30">
        <w:rPr>
          <w:sz w:val="28"/>
          <w:szCs w:val="28"/>
          <w:lang w:val="uk-UA"/>
        </w:rPr>
        <w:t>//</w:t>
      </w:r>
      <w:r>
        <w:rPr>
          <w:sz w:val="28"/>
          <w:szCs w:val="28"/>
          <w:lang w:val="uk-UA"/>
        </w:rPr>
        <w:t xml:space="preserve"> Филологические науки. – 1974. </w:t>
      </w:r>
      <w:r w:rsidRPr="00B97E30">
        <w:rPr>
          <w:sz w:val="28"/>
          <w:szCs w:val="28"/>
          <w:lang w:val="uk-UA"/>
        </w:rPr>
        <w:t xml:space="preserve">– № 5. – С. 104 – 108. </w:t>
      </w:r>
    </w:p>
    <w:p w:rsidR="00D75BB0" w:rsidRPr="009B0E74" w:rsidRDefault="00D75BB0" w:rsidP="006F10C3">
      <w:pPr>
        <w:numPr>
          <w:ilvl w:val="0"/>
          <w:numId w:val="48"/>
        </w:numPr>
        <w:suppressAutoHyphens w:val="0"/>
        <w:spacing w:line="360" w:lineRule="auto"/>
        <w:jc w:val="both"/>
        <w:rPr>
          <w:i/>
          <w:sz w:val="28"/>
          <w:szCs w:val="28"/>
          <w:lang w:val="uk-UA"/>
        </w:rPr>
      </w:pPr>
      <w:r w:rsidRPr="00FC7D15">
        <w:rPr>
          <w:sz w:val="28"/>
          <w:szCs w:val="28"/>
          <w:lang w:val="uk-UA"/>
        </w:rPr>
        <w:t>Шапиро А. Б.</w:t>
      </w:r>
      <w:r w:rsidRPr="00B97E30">
        <w:rPr>
          <w:sz w:val="28"/>
          <w:szCs w:val="28"/>
          <w:lang w:val="uk-UA"/>
        </w:rPr>
        <w:t xml:space="preserve"> Очерки по синтаксису русских народных говоров</w:t>
      </w:r>
      <w:r>
        <w:rPr>
          <w:sz w:val="28"/>
          <w:szCs w:val="28"/>
          <w:lang w:val="uk-UA"/>
        </w:rPr>
        <w:t xml:space="preserve"> [Текст] / А. Б. Шапиро</w:t>
      </w:r>
      <w:r w:rsidRPr="00B97E30">
        <w:rPr>
          <w:sz w:val="28"/>
          <w:szCs w:val="28"/>
          <w:lang w:val="uk-UA"/>
        </w:rPr>
        <w:t>. – М.</w:t>
      </w:r>
      <w:r>
        <w:rPr>
          <w:sz w:val="28"/>
          <w:szCs w:val="28"/>
          <w:lang w:val="uk-UA"/>
        </w:rPr>
        <w:t xml:space="preserve"> </w:t>
      </w:r>
      <w:r w:rsidRPr="00B97E30">
        <w:rPr>
          <w:sz w:val="28"/>
          <w:szCs w:val="28"/>
          <w:lang w:val="uk-UA"/>
        </w:rPr>
        <w:t>: Изд-во АН СССР, 1953. – 317 с.</w:t>
      </w:r>
    </w:p>
    <w:p w:rsidR="00D75BB0" w:rsidRPr="009B0E74" w:rsidRDefault="00D75BB0" w:rsidP="006F10C3">
      <w:pPr>
        <w:numPr>
          <w:ilvl w:val="0"/>
          <w:numId w:val="48"/>
        </w:numPr>
        <w:suppressAutoHyphens w:val="0"/>
        <w:spacing w:line="360" w:lineRule="auto"/>
        <w:jc w:val="both"/>
        <w:rPr>
          <w:i/>
          <w:sz w:val="28"/>
          <w:szCs w:val="28"/>
          <w:lang w:val="uk-UA"/>
        </w:rPr>
      </w:pPr>
      <w:r w:rsidRPr="00FC7D15">
        <w:rPr>
          <w:noProof/>
          <w:sz w:val="28"/>
          <w:szCs w:val="28"/>
        </w:rPr>
        <w:t>Шахматов</w:t>
      </w:r>
      <w:r w:rsidRPr="00FC7D15">
        <w:rPr>
          <w:noProof/>
          <w:sz w:val="28"/>
          <w:szCs w:val="28"/>
          <w:lang w:val="uk-UA"/>
        </w:rPr>
        <w:t xml:space="preserve"> </w:t>
      </w:r>
      <w:r w:rsidRPr="00FC7D15">
        <w:rPr>
          <w:noProof/>
          <w:sz w:val="28"/>
          <w:szCs w:val="28"/>
        </w:rPr>
        <w:t xml:space="preserve"> А. А.</w:t>
      </w:r>
      <w:r w:rsidRPr="00B97E30">
        <w:rPr>
          <w:i/>
          <w:noProof/>
          <w:sz w:val="28"/>
          <w:szCs w:val="28"/>
        </w:rPr>
        <w:t xml:space="preserve"> </w:t>
      </w:r>
      <w:r w:rsidRPr="00B97E30">
        <w:rPr>
          <w:noProof/>
          <w:sz w:val="28"/>
          <w:szCs w:val="28"/>
        </w:rPr>
        <w:t xml:space="preserve">Синтаксис русского </w:t>
      </w:r>
      <w:r>
        <w:rPr>
          <w:noProof/>
          <w:sz w:val="28"/>
          <w:szCs w:val="28"/>
        </w:rPr>
        <w:t>языка</w:t>
      </w:r>
      <w:r>
        <w:rPr>
          <w:noProof/>
          <w:sz w:val="28"/>
          <w:szCs w:val="28"/>
          <w:lang w:val="uk-UA"/>
        </w:rPr>
        <w:t xml:space="preserve"> </w:t>
      </w:r>
      <w:r>
        <w:rPr>
          <w:sz w:val="28"/>
          <w:szCs w:val="28"/>
          <w:lang w:val="uk-UA"/>
        </w:rPr>
        <w:t>[Текст] / А. А. Шахматов</w:t>
      </w:r>
      <w:r>
        <w:rPr>
          <w:noProof/>
          <w:sz w:val="28"/>
          <w:szCs w:val="28"/>
        </w:rPr>
        <w:t xml:space="preserve">. </w:t>
      </w:r>
      <w:r w:rsidRPr="00B97E30">
        <w:rPr>
          <w:sz w:val="28"/>
          <w:szCs w:val="28"/>
          <w:lang w:val="uk-UA"/>
        </w:rPr>
        <w:t>–</w:t>
      </w:r>
      <w:r>
        <w:rPr>
          <w:sz w:val="28"/>
          <w:szCs w:val="28"/>
          <w:lang w:val="uk-UA"/>
        </w:rPr>
        <w:t xml:space="preserve"> </w:t>
      </w:r>
      <w:r w:rsidRPr="00B97E30">
        <w:rPr>
          <w:noProof/>
          <w:sz w:val="28"/>
          <w:szCs w:val="28"/>
        </w:rPr>
        <w:t xml:space="preserve">2-е изд. </w:t>
      </w:r>
      <w:r w:rsidRPr="00B97E30">
        <w:rPr>
          <w:sz w:val="28"/>
          <w:szCs w:val="28"/>
          <w:lang w:val="uk-UA"/>
        </w:rPr>
        <w:t>–</w:t>
      </w:r>
      <w:r>
        <w:rPr>
          <w:sz w:val="28"/>
          <w:szCs w:val="28"/>
          <w:lang w:val="uk-UA"/>
        </w:rPr>
        <w:t xml:space="preserve"> </w:t>
      </w:r>
      <w:r>
        <w:rPr>
          <w:noProof/>
          <w:sz w:val="28"/>
          <w:szCs w:val="28"/>
        </w:rPr>
        <w:t xml:space="preserve">Л., 1941. </w:t>
      </w:r>
      <w:r w:rsidRPr="00B97E30">
        <w:rPr>
          <w:sz w:val="28"/>
          <w:szCs w:val="28"/>
          <w:lang w:val="uk-UA"/>
        </w:rPr>
        <w:t>–</w:t>
      </w:r>
      <w:r>
        <w:rPr>
          <w:sz w:val="28"/>
          <w:szCs w:val="28"/>
          <w:lang w:val="uk-UA"/>
        </w:rPr>
        <w:t xml:space="preserve"> </w:t>
      </w:r>
      <w:r w:rsidRPr="00B97E30">
        <w:rPr>
          <w:noProof/>
          <w:sz w:val="28"/>
          <w:szCs w:val="28"/>
        </w:rPr>
        <w:t>620 с.</w:t>
      </w:r>
    </w:p>
    <w:p w:rsidR="00D75BB0" w:rsidRPr="009B0E74" w:rsidRDefault="00D75BB0" w:rsidP="006F10C3">
      <w:pPr>
        <w:numPr>
          <w:ilvl w:val="0"/>
          <w:numId w:val="48"/>
        </w:numPr>
        <w:suppressAutoHyphens w:val="0"/>
        <w:spacing w:line="360" w:lineRule="auto"/>
        <w:jc w:val="both"/>
        <w:rPr>
          <w:i/>
          <w:sz w:val="28"/>
          <w:szCs w:val="28"/>
          <w:lang w:val="uk-UA"/>
        </w:rPr>
      </w:pPr>
      <w:r w:rsidRPr="00FC7D15">
        <w:rPr>
          <w:noProof/>
          <w:sz w:val="28"/>
          <w:szCs w:val="28"/>
        </w:rPr>
        <w:t>Шведова Н.</w:t>
      </w:r>
      <w:r w:rsidRPr="00FC7D15">
        <w:rPr>
          <w:noProof/>
          <w:sz w:val="28"/>
          <w:szCs w:val="28"/>
          <w:lang w:val="uk-UA"/>
        </w:rPr>
        <w:t xml:space="preserve"> </w:t>
      </w:r>
      <w:r w:rsidRPr="00FC7D15">
        <w:rPr>
          <w:sz w:val="28"/>
          <w:szCs w:val="28"/>
          <w:lang w:val="uk-UA"/>
        </w:rPr>
        <w:t>Ю.</w:t>
      </w:r>
      <w:r w:rsidRPr="00B97E30">
        <w:rPr>
          <w:sz w:val="28"/>
          <w:szCs w:val="28"/>
          <w:lang w:val="uk-UA"/>
        </w:rPr>
        <w:t xml:space="preserve"> К изучению русской диалогической речи </w:t>
      </w:r>
      <w:r>
        <w:rPr>
          <w:sz w:val="28"/>
          <w:szCs w:val="28"/>
          <w:lang w:val="uk-UA"/>
        </w:rPr>
        <w:t xml:space="preserve">[Текст] / Н. Ю. Шведова </w:t>
      </w:r>
      <w:r w:rsidRPr="00B97E30">
        <w:rPr>
          <w:sz w:val="28"/>
          <w:szCs w:val="28"/>
          <w:lang w:val="uk-UA"/>
        </w:rPr>
        <w:t>// Вопросы яз</w:t>
      </w:r>
      <w:r w:rsidRPr="00B97E30">
        <w:rPr>
          <w:sz w:val="28"/>
          <w:szCs w:val="28"/>
          <w:lang w:val="uk-UA"/>
        </w:rPr>
        <w:t>ы</w:t>
      </w:r>
      <w:r>
        <w:rPr>
          <w:sz w:val="28"/>
          <w:szCs w:val="28"/>
          <w:lang w:val="uk-UA"/>
        </w:rPr>
        <w:t xml:space="preserve">кознания. – 1956. </w:t>
      </w:r>
      <w:r w:rsidRPr="00B97E30">
        <w:rPr>
          <w:sz w:val="28"/>
          <w:szCs w:val="28"/>
          <w:lang w:val="uk-UA"/>
        </w:rPr>
        <w:t xml:space="preserve"> –</w:t>
      </w:r>
      <w:r>
        <w:rPr>
          <w:sz w:val="28"/>
          <w:szCs w:val="28"/>
          <w:lang w:val="uk-UA"/>
        </w:rPr>
        <w:t xml:space="preserve"> № 2. – С. 67 </w:t>
      </w:r>
      <w:r w:rsidRPr="00B97E30">
        <w:rPr>
          <w:sz w:val="28"/>
          <w:szCs w:val="28"/>
          <w:lang w:val="uk-UA"/>
        </w:rPr>
        <w:t>–</w:t>
      </w:r>
      <w:r>
        <w:rPr>
          <w:sz w:val="28"/>
          <w:szCs w:val="28"/>
          <w:lang w:val="uk-UA"/>
        </w:rPr>
        <w:t xml:space="preserve"> </w:t>
      </w:r>
      <w:r w:rsidRPr="00B97E30">
        <w:rPr>
          <w:sz w:val="28"/>
          <w:szCs w:val="28"/>
          <w:lang w:val="uk-UA"/>
        </w:rPr>
        <w:t xml:space="preserve">82. </w:t>
      </w:r>
      <w:r>
        <w:rPr>
          <w:sz w:val="28"/>
          <w:szCs w:val="28"/>
          <w:lang w:val="uk-UA"/>
        </w:rPr>
        <w:t xml:space="preserve"> </w:t>
      </w:r>
    </w:p>
    <w:p w:rsidR="00D75BB0" w:rsidRPr="009B0E74" w:rsidRDefault="00D75BB0" w:rsidP="006F10C3">
      <w:pPr>
        <w:numPr>
          <w:ilvl w:val="0"/>
          <w:numId w:val="48"/>
        </w:numPr>
        <w:suppressAutoHyphens w:val="0"/>
        <w:spacing w:line="360" w:lineRule="auto"/>
        <w:jc w:val="both"/>
        <w:rPr>
          <w:i/>
          <w:sz w:val="28"/>
          <w:szCs w:val="28"/>
          <w:lang w:val="uk-UA"/>
        </w:rPr>
      </w:pPr>
      <w:r w:rsidRPr="00FC7D15">
        <w:rPr>
          <w:noProof/>
          <w:sz w:val="28"/>
          <w:szCs w:val="28"/>
        </w:rPr>
        <w:t>Шведова</w:t>
      </w:r>
      <w:r w:rsidRPr="00FC7D15">
        <w:rPr>
          <w:noProof/>
          <w:sz w:val="28"/>
          <w:szCs w:val="28"/>
          <w:lang w:val="uk-UA"/>
        </w:rPr>
        <w:t>,</w:t>
      </w:r>
      <w:r w:rsidRPr="00FC7D15">
        <w:rPr>
          <w:noProof/>
          <w:sz w:val="28"/>
          <w:szCs w:val="28"/>
        </w:rPr>
        <w:t xml:space="preserve"> Н.</w:t>
      </w:r>
      <w:r w:rsidRPr="00FC7D15">
        <w:rPr>
          <w:noProof/>
          <w:sz w:val="28"/>
          <w:szCs w:val="28"/>
          <w:lang w:val="uk-UA"/>
        </w:rPr>
        <w:t xml:space="preserve"> </w:t>
      </w:r>
      <w:r w:rsidRPr="00FC7D15">
        <w:rPr>
          <w:sz w:val="28"/>
          <w:szCs w:val="28"/>
          <w:lang w:val="uk-UA"/>
        </w:rPr>
        <w:t>Ю.</w:t>
      </w:r>
      <w:r w:rsidRPr="00B97E30">
        <w:rPr>
          <w:i/>
          <w:sz w:val="28"/>
          <w:szCs w:val="28"/>
          <w:lang w:val="uk-UA"/>
        </w:rPr>
        <w:t xml:space="preserve"> </w:t>
      </w:r>
      <w:r w:rsidRPr="00B97E30">
        <w:rPr>
          <w:sz w:val="28"/>
          <w:szCs w:val="28"/>
          <w:lang w:val="uk-UA"/>
        </w:rPr>
        <w:t>Очерки по синтаксису русской разговорной речи</w:t>
      </w:r>
      <w:r>
        <w:rPr>
          <w:sz w:val="28"/>
          <w:szCs w:val="28"/>
          <w:lang w:val="uk-UA"/>
        </w:rPr>
        <w:t xml:space="preserve"> [Текст] / Н. Ю. Шведова</w:t>
      </w:r>
      <w:r w:rsidRPr="00B97E30">
        <w:rPr>
          <w:sz w:val="28"/>
          <w:szCs w:val="28"/>
          <w:lang w:val="uk-UA"/>
        </w:rPr>
        <w:t>. – М.</w:t>
      </w:r>
      <w:r>
        <w:rPr>
          <w:sz w:val="28"/>
          <w:szCs w:val="28"/>
          <w:lang w:val="uk-UA"/>
        </w:rPr>
        <w:t xml:space="preserve"> </w:t>
      </w:r>
      <w:r w:rsidRPr="00B97E30">
        <w:rPr>
          <w:sz w:val="28"/>
          <w:szCs w:val="28"/>
          <w:lang w:val="uk-UA"/>
        </w:rPr>
        <w:t xml:space="preserve">: Изд-во АН СССР, 1960. – 372 с. </w:t>
      </w:r>
    </w:p>
    <w:p w:rsidR="00D75BB0" w:rsidRPr="009B0E74" w:rsidRDefault="00D75BB0" w:rsidP="006F10C3">
      <w:pPr>
        <w:numPr>
          <w:ilvl w:val="0"/>
          <w:numId w:val="48"/>
        </w:numPr>
        <w:suppressAutoHyphens w:val="0"/>
        <w:spacing w:line="360" w:lineRule="auto"/>
        <w:jc w:val="both"/>
        <w:rPr>
          <w:i/>
          <w:sz w:val="28"/>
          <w:szCs w:val="28"/>
          <w:lang w:val="uk-UA"/>
        </w:rPr>
      </w:pPr>
      <w:r w:rsidRPr="00FC7D15">
        <w:rPr>
          <w:noProof/>
          <w:sz w:val="28"/>
          <w:szCs w:val="28"/>
        </w:rPr>
        <w:t>Шведова Н.</w:t>
      </w:r>
      <w:r w:rsidRPr="00FC7D15">
        <w:rPr>
          <w:noProof/>
          <w:sz w:val="28"/>
          <w:szCs w:val="28"/>
          <w:lang w:val="uk-UA"/>
        </w:rPr>
        <w:t xml:space="preserve"> </w:t>
      </w:r>
      <w:r w:rsidRPr="00FC7D15">
        <w:rPr>
          <w:sz w:val="28"/>
          <w:szCs w:val="28"/>
          <w:lang w:val="uk-UA"/>
        </w:rPr>
        <w:t>Ю.</w:t>
      </w:r>
      <w:r w:rsidRPr="00B97E30">
        <w:rPr>
          <w:i/>
          <w:sz w:val="28"/>
          <w:szCs w:val="28"/>
          <w:lang w:val="uk-UA"/>
        </w:rPr>
        <w:t xml:space="preserve"> </w:t>
      </w:r>
      <w:r w:rsidRPr="00B97E30">
        <w:rPr>
          <w:sz w:val="28"/>
          <w:szCs w:val="28"/>
          <w:lang w:val="uk-UA"/>
        </w:rPr>
        <w:t xml:space="preserve">Парадигматика простого предложения в современном русском языке </w:t>
      </w:r>
      <w:r>
        <w:rPr>
          <w:sz w:val="28"/>
          <w:szCs w:val="28"/>
          <w:lang w:val="uk-UA"/>
        </w:rPr>
        <w:t>[Текст] / Н. Ю. Шведова // Русский яз</w:t>
      </w:r>
      <w:r>
        <w:rPr>
          <w:sz w:val="28"/>
          <w:szCs w:val="28"/>
        </w:rPr>
        <w:t>ы</w:t>
      </w:r>
      <w:r w:rsidRPr="00B97E30">
        <w:rPr>
          <w:sz w:val="28"/>
          <w:szCs w:val="28"/>
          <w:lang w:val="uk-UA"/>
        </w:rPr>
        <w:t>к. Грамм</w:t>
      </w:r>
      <w:r>
        <w:rPr>
          <w:sz w:val="28"/>
          <w:szCs w:val="28"/>
          <w:lang w:val="uk-UA"/>
        </w:rPr>
        <w:t>атические исследования. – М.</w:t>
      </w:r>
      <w:r w:rsidRPr="00B97E30">
        <w:rPr>
          <w:sz w:val="28"/>
          <w:szCs w:val="28"/>
          <w:lang w:val="uk-UA"/>
        </w:rPr>
        <w:t xml:space="preserve">, 1967. – С. 3 – 77. </w:t>
      </w:r>
    </w:p>
    <w:p w:rsidR="00D75BB0" w:rsidRPr="009B0E74" w:rsidRDefault="00D75BB0" w:rsidP="006F10C3">
      <w:pPr>
        <w:numPr>
          <w:ilvl w:val="0"/>
          <w:numId w:val="48"/>
        </w:numPr>
        <w:suppressAutoHyphens w:val="0"/>
        <w:spacing w:line="360" w:lineRule="auto"/>
        <w:jc w:val="both"/>
        <w:rPr>
          <w:i/>
          <w:sz w:val="28"/>
          <w:szCs w:val="28"/>
          <w:lang w:val="uk-UA"/>
        </w:rPr>
      </w:pPr>
      <w:r w:rsidRPr="00FC7D15">
        <w:rPr>
          <w:noProof/>
          <w:sz w:val="28"/>
          <w:szCs w:val="28"/>
          <w:lang w:val="tr-TR"/>
        </w:rPr>
        <w:t>Ширяев Е.</w:t>
      </w:r>
      <w:r w:rsidRPr="00FC7D15">
        <w:rPr>
          <w:noProof/>
          <w:sz w:val="28"/>
          <w:szCs w:val="28"/>
        </w:rPr>
        <w:t xml:space="preserve"> </w:t>
      </w:r>
      <w:r w:rsidRPr="00FC7D15">
        <w:rPr>
          <w:sz w:val="28"/>
          <w:szCs w:val="28"/>
          <w:lang w:val="uk-UA"/>
        </w:rPr>
        <w:t xml:space="preserve">Н. </w:t>
      </w:r>
      <w:r w:rsidRPr="00B97E30">
        <w:rPr>
          <w:sz w:val="28"/>
          <w:szCs w:val="28"/>
          <w:lang w:val="uk-UA"/>
        </w:rPr>
        <w:t xml:space="preserve">Синтаксис </w:t>
      </w:r>
      <w:r>
        <w:rPr>
          <w:sz w:val="28"/>
          <w:szCs w:val="28"/>
          <w:lang w:val="uk-UA"/>
        </w:rPr>
        <w:t xml:space="preserve">[Текст] / </w:t>
      </w:r>
      <w:r w:rsidRPr="00B97E30">
        <w:rPr>
          <w:sz w:val="28"/>
          <w:szCs w:val="28"/>
          <w:lang w:val="uk-UA"/>
        </w:rPr>
        <w:t>Е.</w:t>
      </w:r>
      <w:r>
        <w:rPr>
          <w:sz w:val="28"/>
          <w:szCs w:val="28"/>
          <w:lang w:val="uk-UA"/>
        </w:rPr>
        <w:t xml:space="preserve"> </w:t>
      </w:r>
      <w:r w:rsidRPr="00B97E30">
        <w:rPr>
          <w:sz w:val="28"/>
          <w:szCs w:val="28"/>
          <w:lang w:val="uk-UA"/>
        </w:rPr>
        <w:t>А.</w:t>
      </w:r>
      <w:r>
        <w:rPr>
          <w:sz w:val="28"/>
          <w:szCs w:val="28"/>
          <w:lang w:val="uk-UA"/>
        </w:rPr>
        <w:t xml:space="preserve"> </w:t>
      </w:r>
      <w:r w:rsidRPr="00B97E30">
        <w:rPr>
          <w:sz w:val="28"/>
          <w:szCs w:val="28"/>
          <w:lang w:val="uk-UA"/>
        </w:rPr>
        <w:t>Земская, М.</w:t>
      </w:r>
      <w:r>
        <w:rPr>
          <w:sz w:val="28"/>
          <w:szCs w:val="28"/>
          <w:lang w:val="uk-UA"/>
        </w:rPr>
        <w:t xml:space="preserve"> </w:t>
      </w:r>
      <w:r w:rsidRPr="00B97E30">
        <w:rPr>
          <w:sz w:val="28"/>
          <w:szCs w:val="28"/>
          <w:lang w:val="uk-UA"/>
        </w:rPr>
        <w:t>В.</w:t>
      </w:r>
      <w:r>
        <w:rPr>
          <w:sz w:val="28"/>
          <w:szCs w:val="28"/>
          <w:lang w:val="uk-UA"/>
        </w:rPr>
        <w:t xml:space="preserve"> </w:t>
      </w:r>
      <w:r w:rsidRPr="00B97E30">
        <w:rPr>
          <w:sz w:val="28"/>
          <w:szCs w:val="28"/>
          <w:lang w:val="uk-UA"/>
        </w:rPr>
        <w:t>Китайгородская, Е.</w:t>
      </w:r>
      <w:r>
        <w:rPr>
          <w:sz w:val="28"/>
          <w:szCs w:val="28"/>
          <w:lang w:val="uk-UA"/>
        </w:rPr>
        <w:t xml:space="preserve"> </w:t>
      </w:r>
      <w:r w:rsidRPr="00B97E30">
        <w:rPr>
          <w:sz w:val="28"/>
          <w:szCs w:val="28"/>
          <w:lang w:val="uk-UA"/>
        </w:rPr>
        <w:t>Н.</w:t>
      </w:r>
      <w:r>
        <w:rPr>
          <w:sz w:val="28"/>
          <w:szCs w:val="28"/>
          <w:lang w:val="uk-UA"/>
        </w:rPr>
        <w:t xml:space="preserve"> </w:t>
      </w:r>
      <w:r w:rsidRPr="00B97E30">
        <w:rPr>
          <w:sz w:val="28"/>
          <w:szCs w:val="28"/>
          <w:lang w:val="uk-UA"/>
        </w:rPr>
        <w:t>Ширяев</w:t>
      </w:r>
      <w:r>
        <w:rPr>
          <w:sz w:val="28"/>
          <w:szCs w:val="28"/>
          <w:lang w:val="uk-UA"/>
        </w:rPr>
        <w:t xml:space="preserve"> //</w:t>
      </w:r>
      <w:r w:rsidRPr="00B97E30">
        <w:rPr>
          <w:sz w:val="28"/>
          <w:szCs w:val="28"/>
          <w:lang w:val="uk-UA"/>
        </w:rPr>
        <w:t xml:space="preserve"> Русская разговорная речь. Общие вопросы. Словообразование. Си</w:t>
      </w:r>
      <w:r w:rsidRPr="00B97E30">
        <w:rPr>
          <w:sz w:val="28"/>
          <w:szCs w:val="28"/>
          <w:lang w:val="uk-UA"/>
        </w:rPr>
        <w:t>н</w:t>
      </w:r>
      <w:r w:rsidRPr="00B97E30">
        <w:rPr>
          <w:sz w:val="28"/>
          <w:szCs w:val="28"/>
          <w:lang w:val="uk-UA"/>
        </w:rPr>
        <w:t>так</w:t>
      </w:r>
      <w:r>
        <w:rPr>
          <w:sz w:val="28"/>
          <w:szCs w:val="28"/>
          <w:lang w:val="uk-UA"/>
        </w:rPr>
        <w:t xml:space="preserve">сис. – М., 1981. – С.191 </w:t>
      </w:r>
      <w:r w:rsidRPr="00B97E30">
        <w:rPr>
          <w:sz w:val="28"/>
          <w:szCs w:val="28"/>
          <w:lang w:val="uk-UA"/>
        </w:rPr>
        <w:t>–</w:t>
      </w:r>
      <w:r>
        <w:rPr>
          <w:sz w:val="28"/>
          <w:szCs w:val="28"/>
          <w:lang w:val="uk-UA"/>
        </w:rPr>
        <w:t xml:space="preserve"> </w:t>
      </w:r>
      <w:r w:rsidRPr="00B97E30">
        <w:rPr>
          <w:sz w:val="28"/>
          <w:szCs w:val="28"/>
          <w:lang w:val="uk-UA"/>
        </w:rPr>
        <w:t>224.</w:t>
      </w:r>
      <w:r>
        <w:rPr>
          <w:sz w:val="28"/>
          <w:szCs w:val="28"/>
          <w:lang w:val="uk-UA"/>
        </w:rPr>
        <w:t xml:space="preserve"> </w:t>
      </w:r>
    </w:p>
    <w:p w:rsidR="00D75BB0" w:rsidRPr="009B0E74" w:rsidRDefault="00D75BB0" w:rsidP="006F10C3">
      <w:pPr>
        <w:numPr>
          <w:ilvl w:val="0"/>
          <w:numId w:val="48"/>
        </w:numPr>
        <w:suppressAutoHyphens w:val="0"/>
        <w:spacing w:line="360" w:lineRule="auto"/>
        <w:jc w:val="both"/>
        <w:rPr>
          <w:i/>
          <w:sz w:val="28"/>
          <w:szCs w:val="28"/>
          <w:lang w:val="uk-UA"/>
        </w:rPr>
      </w:pPr>
      <w:r>
        <w:rPr>
          <w:sz w:val="28"/>
          <w:szCs w:val="28"/>
          <w:lang w:val="uk-UA"/>
        </w:rPr>
        <w:t xml:space="preserve"> </w:t>
      </w:r>
      <w:r w:rsidRPr="00FC7D15">
        <w:rPr>
          <w:noProof/>
          <w:sz w:val="28"/>
          <w:szCs w:val="28"/>
          <w:lang w:val="tr-TR"/>
        </w:rPr>
        <w:t>Ширяев Е.</w:t>
      </w:r>
      <w:r w:rsidRPr="00FC7D15">
        <w:rPr>
          <w:noProof/>
          <w:sz w:val="28"/>
          <w:szCs w:val="28"/>
        </w:rPr>
        <w:t xml:space="preserve"> </w:t>
      </w:r>
      <w:r w:rsidRPr="00FC7D15">
        <w:rPr>
          <w:sz w:val="28"/>
          <w:szCs w:val="28"/>
          <w:lang w:val="uk-UA"/>
        </w:rPr>
        <w:t>Н.</w:t>
      </w:r>
      <w:r w:rsidRPr="00B97E30">
        <w:rPr>
          <w:i/>
          <w:sz w:val="28"/>
          <w:szCs w:val="28"/>
          <w:lang w:val="uk-UA"/>
        </w:rPr>
        <w:t xml:space="preserve"> </w:t>
      </w:r>
      <w:r w:rsidRPr="00B97E30">
        <w:rPr>
          <w:sz w:val="28"/>
          <w:szCs w:val="28"/>
          <w:lang w:val="uk-UA"/>
        </w:rPr>
        <w:t>Основы системного описания бессоюзных сложных пр</w:t>
      </w:r>
      <w:r w:rsidRPr="00B97E30">
        <w:rPr>
          <w:sz w:val="28"/>
          <w:szCs w:val="28"/>
          <w:lang w:val="uk-UA"/>
        </w:rPr>
        <w:t>е</w:t>
      </w:r>
      <w:r w:rsidRPr="00B97E30">
        <w:rPr>
          <w:sz w:val="28"/>
          <w:szCs w:val="28"/>
          <w:lang w:val="uk-UA"/>
        </w:rPr>
        <w:t xml:space="preserve">дложений </w:t>
      </w:r>
      <w:r>
        <w:rPr>
          <w:sz w:val="28"/>
          <w:szCs w:val="28"/>
          <w:lang w:val="uk-UA"/>
        </w:rPr>
        <w:t xml:space="preserve">[Текст] / Е. Н. Ширяев </w:t>
      </w:r>
      <w:r w:rsidRPr="00B97E30">
        <w:rPr>
          <w:sz w:val="28"/>
          <w:szCs w:val="28"/>
          <w:lang w:val="uk-UA"/>
        </w:rPr>
        <w:t>/</w:t>
      </w:r>
      <w:r>
        <w:rPr>
          <w:sz w:val="28"/>
          <w:szCs w:val="28"/>
          <w:lang w:val="uk-UA"/>
        </w:rPr>
        <w:t xml:space="preserve">/ Вопросы языкознания. – 1984. </w:t>
      </w:r>
      <w:r w:rsidRPr="00B97E30">
        <w:rPr>
          <w:sz w:val="28"/>
          <w:szCs w:val="28"/>
          <w:lang w:val="uk-UA"/>
        </w:rPr>
        <w:t xml:space="preserve">– № 1. – С. 55 – 65. </w:t>
      </w:r>
    </w:p>
    <w:p w:rsidR="00D75BB0" w:rsidRPr="009B0E74" w:rsidRDefault="00D75BB0" w:rsidP="006F10C3">
      <w:pPr>
        <w:numPr>
          <w:ilvl w:val="0"/>
          <w:numId w:val="48"/>
        </w:numPr>
        <w:suppressAutoHyphens w:val="0"/>
        <w:spacing w:line="360" w:lineRule="auto"/>
        <w:jc w:val="both"/>
        <w:rPr>
          <w:i/>
          <w:sz w:val="28"/>
          <w:szCs w:val="28"/>
          <w:lang w:val="uk-UA"/>
        </w:rPr>
      </w:pPr>
      <w:r w:rsidRPr="00FC7D15">
        <w:rPr>
          <w:noProof/>
          <w:sz w:val="28"/>
          <w:szCs w:val="28"/>
        </w:rPr>
        <w:t>Шмелев Д.</w:t>
      </w:r>
      <w:r>
        <w:rPr>
          <w:noProof/>
          <w:sz w:val="28"/>
          <w:szCs w:val="28"/>
        </w:rPr>
        <w:t xml:space="preserve"> </w:t>
      </w:r>
      <w:r w:rsidRPr="00FC7D15">
        <w:rPr>
          <w:sz w:val="28"/>
          <w:szCs w:val="28"/>
          <w:lang w:val="uk-UA"/>
        </w:rPr>
        <w:t>Н.</w:t>
      </w:r>
      <w:r w:rsidRPr="00B97E30">
        <w:rPr>
          <w:sz w:val="28"/>
          <w:szCs w:val="28"/>
          <w:lang w:val="uk-UA"/>
        </w:rPr>
        <w:t xml:space="preserve"> Синтаксическая членимость высказывания в совреме</w:t>
      </w:r>
      <w:r w:rsidRPr="00B97E30">
        <w:rPr>
          <w:sz w:val="28"/>
          <w:szCs w:val="28"/>
          <w:lang w:val="uk-UA"/>
        </w:rPr>
        <w:t>н</w:t>
      </w:r>
      <w:r w:rsidRPr="00B97E30">
        <w:rPr>
          <w:sz w:val="28"/>
          <w:szCs w:val="28"/>
          <w:lang w:val="uk-UA"/>
        </w:rPr>
        <w:t>ном русском языке</w:t>
      </w:r>
      <w:r>
        <w:rPr>
          <w:sz w:val="28"/>
          <w:szCs w:val="28"/>
          <w:lang w:val="uk-UA"/>
        </w:rPr>
        <w:t xml:space="preserve"> [Текст] / Д. Н. Шмелев</w:t>
      </w:r>
      <w:r w:rsidRPr="00B97E30">
        <w:rPr>
          <w:sz w:val="28"/>
          <w:szCs w:val="28"/>
          <w:lang w:val="uk-UA"/>
        </w:rPr>
        <w:t>. – М.</w:t>
      </w:r>
      <w:r>
        <w:rPr>
          <w:sz w:val="28"/>
          <w:szCs w:val="28"/>
          <w:lang w:val="uk-UA"/>
        </w:rPr>
        <w:t xml:space="preserve"> </w:t>
      </w:r>
      <w:r w:rsidRPr="00B97E30">
        <w:rPr>
          <w:sz w:val="28"/>
          <w:szCs w:val="28"/>
          <w:lang w:val="uk-UA"/>
        </w:rPr>
        <w:t>: Наука, 1976. – 150 с.</w:t>
      </w:r>
    </w:p>
    <w:p w:rsidR="00D75BB0" w:rsidRPr="009B0E74" w:rsidRDefault="00D75BB0" w:rsidP="006F10C3">
      <w:pPr>
        <w:numPr>
          <w:ilvl w:val="0"/>
          <w:numId w:val="48"/>
        </w:numPr>
        <w:suppressAutoHyphens w:val="0"/>
        <w:spacing w:line="360" w:lineRule="auto"/>
        <w:jc w:val="both"/>
        <w:rPr>
          <w:i/>
          <w:sz w:val="28"/>
          <w:szCs w:val="28"/>
          <w:lang w:val="uk-UA"/>
        </w:rPr>
      </w:pPr>
      <w:r w:rsidRPr="00FC7D15">
        <w:rPr>
          <w:noProof/>
          <w:sz w:val="28"/>
          <w:szCs w:val="28"/>
          <w:lang w:val="uk-UA"/>
        </w:rPr>
        <w:t xml:space="preserve">Щерба Л. </w:t>
      </w:r>
      <w:r w:rsidRPr="00FC7D15">
        <w:rPr>
          <w:sz w:val="28"/>
          <w:szCs w:val="28"/>
          <w:lang w:val="uk-UA"/>
        </w:rPr>
        <w:t>В.</w:t>
      </w:r>
      <w:r w:rsidRPr="00B97E30">
        <w:rPr>
          <w:i/>
          <w:sz w:val="28"/>
          <w:szCs w:val="28"/>
          <w:lang w:val="uk-UA"/>
        </w:rPr>
        <w:t xml:space="preserve"> </w:t>
      </w:r>
      <w:r w:rsidRPr="00B97E30">
        <w:rPr>
          <w:sz w:val="28"/>
          <w:szCs w:val="28"/>
          <w:lang w:val="uk-UA"/>
        </w:rPr>
        <w:t xml:space="preserve">Избранные работы по русскому </w:t>
      </w:r>
      <w:r>
        <w:rPr>
          <w:sz w:val="28"/>
          <w:szCs w:val="28"/>
          <w:lang w:val="uk-UA"/>
        </w:rPr>
        <w:t>языку [Текст] / Л. В. Ще</w:t>
      </w:r>
      <w:r>
        <w:rPr>
          <w:sz w:val="28"/>
          <w:szCs w:val="28"/>
          <w:lang w:val="uk-UA"/>
        </w:rPr>
        <w:t>р</w:t>
      </w:r>
      <w:r>
        <w:rPr>
          <w:sz w:val="28"/>
          <w:szCs w:val="28"/>
          <w:lang w:val="uk-UA"/>
        </w:rPr>
        <w:t xml:space="preserve">ба. </w:t>
      </w:r>
      <w:r w:rsidRPr="00B97E30">
        <w:rPr>
          <w:sz w:val="28"/>
          <w:szCs w:val="28"/>
          <w:lang w:val="uk-UA"/>
        </w:rPr>
        <w:t>–</w:t>
      </w:r>
      <w:r>
        <w:rPr>
          <w:sz w:val="28"/>
          <w:szCs w:val="28"/>
          <w:lang w:val="uk-UA"/>
        </w:rPr>
        <w:t xml:space="preserve"> </w:t>
      </w:r>
      <w:r w:rsidRPr="00B97E30">
        <w:rPr>
          <w:sz w:val="28"/>
          <w:szCs w:val="28"/>
          <w:lang w:val="uk-UA"/>
        </w:rPr>
        <w:t>М., 1957. –</w:t>
      </w:r>
      <w:r>
        <w:rPr>
          <w:sz w:val="28"/>
          <w:szCs w:val="28"/>
          <w:lang w:val="uk-UA"/>
        </w:rPr>
        <w:t xml:space="preserve"> С. 16 </w:t>
      </w:r>
      <w:r w:rsidRPr="00B97E30">
        <w:rPr>
          <w:sz w:val="28"/>
          <w:szCs w:val="28"/>
          <w:lang w:val="uk-UA"/>
        </w:rPr>
        <w:t>–</w:t>
      </w:r>
      <w:r>
        <w:rPr>
          <w:sz w:val="28"/>
          <w:szCs w:val="28"/>
          <w:lang w:val="uk-UA"/>
        </w:rPr>
        <w:t xml:space="preserve"> 32. </w:t>
      </w:r>
    </w:p>
    <w:p w:rsidR="00D75BB0" w:rsidRPr="009B0E74" w:rsidRDefault="00D75BB0" w:rsidP="006F10C3">
      <w:pPr>
        <w:numPr>
          <w:ilvl w:val="0"/>
          <w:numId w:val="48"/>
        </w:numPr>
        <w:suppressAutoHyphens w:val="0"/>
        <w:spacing w:line="360" w:lineRule="auto"/>
        <w:jc w:val="both"/>
        <w:rPr>
          <w:i/>
          <w:sz w:val="28"/>
          <w:szCs w:val="28"/>
          <w:lang w:val="uk-UA"/>
        </w:rPr>
      </w:pPr>
      <w:r w:rsidRPr="00FC7D15">
        <w:rPr>
          <w:noProof/>
          <w:sz w:val="28"/>
          <w:szCs w:val="28"/>
          <w:lang w:val="uk-UA"/>
        </w:rPr>
        <w:lastRenderedPageBreak/>
        <w:t xml:space="preserve">Щерба Л. </w:t>
      </w:r>
      <w:r w:rsidRPr="00FC7D15">
        <w:rPr>
          <w:sz w:val="28"/>
          <w:szCs w:val="28"/>
          <w:lang w:val="uk-UA"/>
        </w:rPr>
        <w:t>В.</w:t>
      </w:r>
      <w:r w:rsidRPr="00B97E30">
        <w:rPr>
          <w:i/>
          <w:sz w:val="28"/>
          <w:szCs w:val="28"/>
          <w:lang w:val="uk-UA"/>
        </w:rPr>
        <w:t xml:space="preserve"> </w:t>
      </w:r>
      <w:r w:rsidRPr="00B97E30">
        <w:rPr>
          <w:sz w:val="28"/>
          <w:szCs w:val="28"/>
        </w:rPr>
        <w:t xml:space="preserve">О трояком аспекте языковых явлений и об эксперименте в языкознании </w:t>
      </w:r>
      <w:r>
        <w:rPr>
          <w:sz w:val="28"/>
          <w:szCs w:val="28"/>
          <w:lang w:val="uk-UA"/>
        </w:rPr>
        <w:t>[Текст] / Л. В. Щерба</w:t>
      </w:r>
      <w:r w:rsidRPr="00B97E30">
        <w:rPr>
          <w:sz w:val="28"/>
          <w:szCs w:val="28"/>
        </w:rPr>
        <w:t xml:space="preserve"> // Хрестоматия по истории языкозн</w:t>
      </w:r>
      <w:r w:rsidRPr="00B97E30">
        <w:rPr>
          <w:sz w:val="28"/>
          <w:szCs w:val="28"/>
        </w:rPr>
        <w:t>а</w:t>
      </w:r>
      <w:r w:rsidRPr="00B97E30">
        <w:rPr>
          <w:sz w:val="28"/>
          <w:szCs w:val="28"/>
        </w:rPr>
        <w:t>ния ХІХ-ХХ веков</w:t>
      </w:r>
      <w:r>
        <w:rPr>
          <w:sz w:val="28"/>
          <w:szCs w:val="28"/>
        </w:rPr>
        <w:t xml:space="preserve"> : с</w:t>
      </w:r>
      <w:r w:rsidRPr="00B97E30">
        <w:rPr>
          <w:sz w:val="28"/>
          <w:szCs w:val="28"/>
        </w:rPr>
        <w:t>татьи</w:t>
      </w:r>
      <w:r>
        <w:rPr>
          <w:sz w:val="28"/>
          <w:szCs w:val="28"/>
        </w:rPr>
        <w:t xml:space="preserve"> : в 2 т. – М.</w:t>
      </w:r>
      <w:r w:rsidRPr="00B97E30">
        <w:rPr>
          <w:sz w:val="28"/>
          <w:szCs w:val="28"/>
        </w:rPr>
        <w:t>, 1</w:t>
      </w:r>
      <w:r>
        <w:rPr>
          <w:sz w:val="28"/>
          <w:szCs w:val="28"/>
        </w:rPr>
        <w:t xml:space="preserve">965. – Т.2. – С. 361 – </w:t>
      </w:r>
      <w:r w:rsidRPr="00B97E30">
        <w:rPr>
          <w:sz w:val="28"/>
          <w:szCs w:val="28"/>
        </w:rPr>
        <w:t>373.</w:t>
      </w:r>
    </w:p>
    <w:p w:rsidR="00D75BB0" w:rsidRPr="009B0E74" w:rsidRDefault="00D75BB0" w:rsidP="006F10C3">
      <w:pPr>
        <w:numPr>
          <w:ilvl w:val="0"/>
          <w:numId w:val="48"/>
        </w:numPr>
        <w:suppressAutoHyphens w:val="0"/>
        <w:spacing w:line="360" w:lineRule="auto"/>
        <w:jc w:val="both"/>
        <w:rPr>
          <w:i/>
          <w:sz w:val="28"/>
          <w:szCs w:val="28"/>
          <w:lang w:val="uk-UA"/>
        </w:rPr>
      </w:pPr>
      <w:r w:rsidRPr="00FC7D15">
        <w:rPr>
          <w:noProof/>
          <w:sz w:val="28"/>
          <w:szCs w:val="28"/>
          <w:lang w:val="uk-UA"/>
        </w:rPr>
        <w:t xml:space="preserve">Щерба Л. </w:t>
      </w:r>
      <w:r w:rsidRPr="00FC7D15">
        <w:rPr>
          <w:sz w:val="28"/>
          <w:szCs w:val="28"/>
          <w:lang w:val="uk-UA"/>
        </w:rPr>
        <w:t xml:space="preserve">В. </w:t>
      </w:r>
      <w:r w:rsidRPr="00B97E30">
        <w:rPr>
          <w:sz w:val="28"/>
          <w:szCs w:val="28"/>
          <w:lang w:val="uk-UA"/>
        </w:rPr>
        <w:t>Языковая система и речевая деятельность</w:t>
      </w:r>
      <w:r>
        <w:rPr>
          <w:sz w:val="28"/>
          <w:szCs w:val="28"/>
          <w:lang w:val="uk-UA"/>
        </w:rPr>
        <w:t xml:space="preserve"> [Текст] / Л. В. Щерба</w:t>
      </w:r>
      <w:r w:rsidRPr="00B97E30">
        <w:rPr>
          <w:sz w:val="28"/>
          <w:szCs w:val="28"/>
          <w:lang w:val="uk-UA"/>
        </w:rPr>
        <w:t>. – Л.</w:t>
      </w:r>
      <w:r>
        <w:rPr>
          <w:sz w:val="28"/>
          <w:szCs w:val="28"/>
          <w:lang w:val="uk-UA"/>
        </w:rPr>
        <w:t xml:space="preserve"> </w:t>
      </w:r>
      <w:r w:rsidRPr="00B97E30">
        <w:rPr>
          <w:sz w:val="28"/>
          <w:szCs w:val="28"/>
          <w:lang w:val="uk-UA"/>
        </w:rPr>
        <w:t>: Наука, Л</w:t>
      </w:r>
      <w:r w:rsidRPr="00B97E30">
        <w:rPr>
          <w:sz w:val="28"/>
          <w:szCs w:val="28"/>
          <w:lang w:val="uk-UA"/>
        </w:rPr>
        <w:t>е</w:t>
      </w:r>
      <w:r>
        <w:rPr>
          <w:sz w:val="28"/>
          <w:szCs w:val="28"/>
          <w:lang w:val="uk-UA"/>
        </w:rPr>
        <w:t xml:space="preserve">нинград. отд-ние, 1974. – </w:t>
      </w:r>
      <w:r w:rsidRPr="00B97E30">
        <w:rPr>
          <w:sz w:val="28"/>
          <w:szCs w:val="28"/>
          <w:lang w:val="uk-UA"/>
        </w:rPr>
        <w:t>427 с.</w:t>
      </w:r>
    </w:p>
    <w:p w:rsidR="00D75BB0" w:rsidRPr="009B0E74" w:rsidRDefault="00D75BB0" w:rsidP="006F10C3">
      <w:pPr>
        <w:numPr>
          <w:ilvl w:val="0"/>
          <w:numId w:val="48"/>
        </w:numPr>
        <w:suppressAutoHyphens w:val="0"/>
        <w:spacing w:line="360" w:lineRule="auto"/>
        <w:jc w:val="both"/>
        <w:rPr>
          <w:i/>
          <w:sz w:val="28"/>
          <w:szCs w:val="28"/>
          <w:lang w:val="uk-UA"/>
        </w:rPr>
      </w:pPr>
      <w:r w:rsidRPr="00FC7D15">
        <w:rPr>
          <w:noProof/>
          <w:sz w:val="28"/>
          <w:szCs w:val="28"/>
        </w:rPr>
        <w:t>Щербак</w:t>
      </w:r>
      <w:r w:rsidRPr="00FC7D15">
        <w:rPr>
          <w:sz w:val="28"/>
          <w:szCs w:val="28"/>
        </w:rPr>
        <w:t xml:space="preserve"> А. М.</w:t>
      </w:r>
      <w:r w:rsidRPr="00B97E30">
        <w:rPr>
          <w:sz w:val="28"/>
          <w:szCs w:val="28"/>
        </w:rPr>
        <w:t xml:space="preserve"> Введение в сравнительное изучение тюркских языков </w:t>
      </w:r>
      <w:r>
        <w:rPr>
          <w:sz w:val="28"/>
          <w:szCs w:val="28"/>
          <w:lang w:val="uk-UA"/>
        </w:rPr>
        <w:t xml:space="preserve">[Текст] / А. М. Щербак </w:t>
      </w:r>
      <w:r w:rsidRPr="00B97E30">
        <w:rPr>
          <w:sz w:val="28"/>
          <w:szCs w:val="28"/>
        </w:rPr>
        <w:t>// Рос. А</w:t>
      </w:r>
      <w:r>
        <w:rPr>
          <w:sz w:val="28"/>
          <w:szCs w:val="28"/>
        </w:rPr>
        <w:t xml:space="preserve">кад. наук, Ин-т лингв. исслед. </w:t>
      </w:r>
      <w:r w:rsidRPr="00B97E30">
        <w:rPr>
          <w:sz w:val="28"/>
          <w:szCs w:val="28"/>
          <w:lang w:val="uk-UA"/>
        </w:rPr>
        <w:t>–</w:t>
      </w:r>
      <w:r w:rsidRPr="00B97E30">
        <w:rPr>
          <w:sz w:val="28"/>
          <w:szCs w:val="28"/>
        </w:rPr>
        <w:t xml:space="preserve"> Сп</w:t>
      </w:r>
      <w:r>
        <w:rPr>
          <w:sz w:val="28"/>
          <w:szCs w:val="28"/>
        </w:rPr>
        <w:t xml:space="preserve">б., 1994. </w:t>
      </w:r>
      <w:r w:rsidRPr="00B97E30">
        <w:rPr>
          <w:sz w:val="28"/>
          <w:szCs w:val="28"/>
          <w:lang w:val="uk-UA"/>
        </w:rPr>
        <w:t>–</w:t>
      </w:r>
      <w:r>
        <w:rPr>
          <w:sz w:val="28"/>
          <w:szCs w:val="28"/>
          <w:lang w:val="uk-UA"/>
        </w:rPr>
        <w:t xml:space="preserve"> </w:t>
      </w:r>
      <w:r w:rsidRPr="00B97E30">
        <w:rPr>
          <w:sz w:val="28"/>
          <w:szCs w:val="28"/>
        </w:rPr>
        <w:t>191 с.</w:t>
      </w:r>
    </w:p>
    <w:p w:rsidR="00D75BB0" w:rsidRPr="009B0E74" w:rsidRDefault="00D75BB0" w:rsidP="006F10C3">
      <w:pPr>
        <w:numPr>
          <w:ilvl w:val="0"/>
          <w:numId w:val="48"/>
        </w:numPr>
        <w:suppressAutoHyphens w:val="0"/>
        <w:spacing w:line="360" w:lineRule="auto"/>
        <w:jc w:val="both"/>
        <w:rPr>
          <w:i/>
          <w:sz w:val="28"/>
          <w:szCs w:val="28"/>
          <w:lang w:val="uk-UA"/>
        </w:rPr>
      </w:pPr>
      <w:r w:rsidRPr="000E7D60">
        <w:rPr>
          <w:spacing w:val="-4"/>
          <w:sz w:val="28"/>
          <w:szCs w:val="28"/>
        </w:rPr>
        <w:t>Щека Ю. В.</w:t>
      </w:r>
      <w:r w:rsidRPr="00B97E30">
        <w:rPr>
          <w:i/>
          <w:spacing w:val="-4"/>
          <w:sz w:val="28"/>
          <w:szCs w:val="28"/>
        </w:rPr>
        <w:t xml:space="preserve"> </w:t>
      </w:r>
      <w:r w:rsidRPr="00B97E30">
        <w:rPr>
          <w:spacing w:val="-4"/>
          <w:sz w:val="28"/>
          <w:szCs w:val="28"/>
        </w:rPr>
        <w:t>Особенности синтаксиса турецкой разговорной речи (пр</w:t>
      </w:r>
      <w:r w:rsidRPr="00B97E30">
        <w:rPr>
          <w:spacing w:val="-4"/>
          <w:sz w:val="28"/>
          <w:szCs w:val="28"/>
        </w:rPr>
        <w:t>о</w:t>
      </w:r>
      <w:r w:rsidRPr="00B97E30">
        <w:rPr>
          <w:spacing w:val="-4"/>
          <w:sz w:val="28"/>
          <w:szCs w:val="28"/>
        </w:rPr>
        <w:t xml:space="preserve">стое </w:t>
      </w:r>
      <w:r w:rsidRPr="00B97E30">
        <w:rPr>
          <w:sz w:val="28"/>
          <w:szCs w:val="28"/>
        </w:rPr>
        <w:t>предложение)</w:t>
      </w:r>
      <w:r>
        <w:rPr>
          <w:sz w:val="28"/>
          <w:szCs w:val="28"/>
        </w:rPr>
        <w:t xml:space="preserve"> </w:t>
      </w:r>
      <w:r>
        <w:rPr>
          <w:sz w:val="28"/>
          <w:szCs w:val="28"/>
          <w:lang w:val="uk-UA"/>
        </w:rPr>
        <w:t xml:space="preserve">[Текст] </w:t>
      </w:r>
      <w:r>
        <w:rPr>
          <w:sz w:val="28"/>
          <w:szCs w:val="28"/>
        </w:rPr>
        <w:t>: а</w:t>
      </w:r>
      <w:r w:rsidRPr="00B97E30">
        <w:rPr>
          <w:sz w:val="28"/>
          <w:szCs w:val="28"/>
        </w:rPr>
        <w:t>втор</w:t>
      </w:r>
      <w:r>
        <w:rPr>
          <w:sz w:val="28"/>
          <w:szCs w:val="28"/>
        </w:rPr>
        <w:t xml:space="preserve">еф. дис. канд. филол. наук : 10.02.26 / Ю. В. Щека. </w:t>
      </w:r>
      <w:r w:rsidRPr="00B97E30">
        <w:rPr>
          <w:sz w:val="28"/>
          <w:szCs w:val="28"/>
          <w:lang w:val="uk-UA"/>
        </w:rPr>
        <w:t>–</w:t>
      </w:r>
      <w:r>
        <w:rPr>
          <w:sz w:val="28"/>
          <w:szCs w:val="28"/>
          <w:lang w:val="uk-UA"/>
        </w:rPr>
        <w:t xml:space="preserve"> </w:t>
      </w:r>
      <w:r>
        <w:rPr>
          <w:sz w:val="28"/>
          <w:szCs w:val="28"/>
        </w:rPr>
        <w:t xml:space="preserve">М., 1980. </w:t>
      </w:r>
      <w:r w:rsidRPr="00B97E30">
        <w:rPr>
          <w:sz w:val="28"/>
          <w:szCs w:val="28"/>
          <w:lang w:val="uk-UA"/>
        </w:rPr>
        <w:t>–</w:t>
      </w:r>
      <w:r>
        <w:rPr>
          <w:sz w:val="28"/>
          <w:szCs w:val="28"/>
          <w:lang w:val="uk-UA"/>
        </w:rPr>
        <w:t xml:space="preserve"> </w:t>
      </w:r>
      <w:r>
        <w:rPr>
          <w:sz w:val="28"/>
          <w:szCs w:val="28"/>
        </w:rPr>
        <w:t>С</w:t>
      </w:r>
      <w:r w:rsidRPr="00B97E30">
        <w:rPr>
          <w:sz w:val="28"/>
          <w:szCs w:val="28"/>
        </w:rPr>
        <w:t>. 26.</w:t>
      </w:r>
    </w:p>
    <w:p w:rsidR="00D75BB0" w:rsidRPr="009B0E74" w:rsidRDefault="00D75BB0" w:rsidP="006F10C3">
      <w:pPr>
        <w:numPr>
          <w:ilvl w:val="0"/>
          <w:numId w:val="48"/>
        </w:numPr>
        <w:suppressAutoHyphens w:val="0"/>
        <w:spacing w:line="360" w:lineRule="auto"/>
        <w:jc w:val="both"/>
        <w:rPr>
          <w:i/>
          <w:sz w:val="28"/>
          <w:szCs w:val="28"/>
          <w:lang w:val="uk-UA"/>
        </w:rPr>
      </w:pPr>
      <w:r w:rsidRPr="000E7D60">
        <w:rPr>
          <w:noProof/>
          <w:sz w:val="28"/>
          <w:szCs w:val="28"/>
        </w:rPr>
        <w:t>Щека Ю. В.</w:t>
      </w:r>
      <w:r>
        <w:rPr>
          <w:noProof/>
          <w:sz w:val="28"/>
          <w:szCs w:val="28"/>
        </w:rPr>
        <w:t xml:space="preserve"> Турецкая разговорная речь </w:t>
      </w:r>
      <w:r>
        <w:rPr>
          <w:sz w:val="28"/>
          <w:szCs w:val="28"/>
          <w:lang w:val="uk-UA"/>
        </w:rPr>
        <w:t>[Текст] / Ю. В. Щека</w:t>
      </w:r>
      <w:r>
        <w:rPr>
          <w:noProof/>
          <w:sz w:val="28"/>
          <w:szCs w:val="28"/>
        </w:rPr>
        <w:t xml:space="preserve">. </w:t>
      </w:r>
      <w:r w:rsidRPr="00B97E30">
        <w:rPr>
          <w:sz w:val="28"/>
          <w:szCs w:val="28"/>
          <w:lang w:val="uk-UA"/>
        </w:rPr>
        <w:t>–</w:t>
      </w:r>
      <w:r>
        <w:rPr>
          <w:sz w:val="28"/>
          <w:szCs w:val="28"/>
          <w:lang w:val="uk-UA"/>
        </w:rPr>
        <w:t xml:space="preserve"> </w:t>
      </w:r>
      <w:r>
        <w:rPr>
          <w:noProof/>
          <w:sz w:val="28"/>
          <w:szCs w:val="28"/>
        </w:rPr>
        <w:t xml:space="preserve">М., МГУ, 1989. </w:t>
      </w:r>
      <w:r w:rsidRPr="00B97E30">
        <w:rPr>
          <w:sz w:val="28"/>
          <w:szCs w:val="28"/>
          <w:lang w:val="uk-UA"/>
        </w:rPr>
        <w:t>–</w:t>
      </w:r>
      <w:r>
        <w:rPr>
          <w:sz w:val="28"/>
          <w:szCs w:val="28"/>
          <w:lang w:val="uk-UA"/>
        </w:rPr>
        <w:t xml:space="preserve"> </w:t>
      </w:r>
      <w:r w:rsidRPr="00B97E30">
        <w:rPr>
          <w:noProof/>
          <w:sz w:val="28"/>
          <w:szCs w:val="28"/>
        </w:rPr>
        <w:t>156 с.</w:t>
      </w:r>
    </w:p>
    <w:p w:rsidR="00D75BB0" w:rsidRPr="009B0E74" w:rsidRDefault="00D75BB0" w:rsidP="006F10C3">
      <w:pPr>
        <w:numPr>
          <w:ilvl w:val="0"/>
          <w:numId w:val="48"/>
        </w:numPr>
        <w:suppressAutoHyphens w:val="0"/>
        <w:spacing w:line="360" w:lineRule="auto"/>
        <w:jc w:val="both"/>
        <w:rPr>
          <w:i/>
          <w:sz w:val="28"/>
          <w:szCs w:val="28"/>
          <w:lang w:val="uk-UA"/>
        </w:rPr>
      </w:pPr>
      <w:r w:rsidRPr="000E7D60">
        <w:rPr>
          <w:noProof/>
          <w:sz w:val="28"/>
          <w:szCs w:val="28"/>
        </w:rPr>
        <w:t xml:space="preserve">Якобсон Р. </w:t>
      </w:r>
      <w:r w:rsidRPr="000E7D60">
        <w:rPr>
          <w:sz w:val="28"/>
          <w:szCs w:val="28"/>
          <w:lang w:val="uk-UA"/>
        </w:rPr>
        <w:t xml:space="preserve">О. </w:t>
      </w:r>
      <w:r w:rsidRPr="00B97E30">
        <w:rPr>
          <w:sz w:val="28"/>
          <w:szCs w:val="28"/>
          <w:lang w:val="uk-UA"/>
        </w:rPr>
        <w:t>О соотношении между песенной и разг</w:t>
      </w:r>
      <w:r>
        <w:rPr>
          <w:sz w:val="28"/>
          <w:szCs w:val="28"/>
          <w:lang w:val="uk-UA"/>
        </w:rPr>
        <w:t>оворной наро</w:t>
      </w:r>
      <w:r>
        <w:rPr>
          <w:sz w:val="28"/>
          <w:szCs w:val="28"/>
          <w:lang w:val="uk-UA"/>
        </w:rPr>
        <w:t>д</w:t>
      </w:r>
      <w:r>
        <w:rPr>
          <w:sz w:val="28"/>
          <w:szCs w:val="28"/>
          <w:lang w:val="uk-UA"/>
        </w:rPr>
        <w:t xml:space="preserve">ной речью [Текст] / Р. О. Якобсон. </w:t>
      </w:r>
      <w:r w:rsidRPr="00B97E30">
        <w:rPr>
          <w:sz w:val="28"/>
          <w:szCs w:val="28"/>
          <w:lang w:val="uk-UA"/>
        </w:rPr>
        <w:t>–</w:t>
      </w:r>
      <w:r>
        <w:rPr>
          <w:sz w:val="28"/>
          <w:szCs w:val="28"/>
          <w:lang w:val="uk-UA"/>
        </w:rPr>
        <w:t xml:space="preserve"> </w:t>
      </w:r>
      <w:r w:rsidRPr="00B97E30">
        <w:rPr>
          <w:sz w:val="28"/>
          <w:szCs w:val="28"/>
          <w:lang w:val="uk-UA"/>
        </w:rPr>
        <w:t>№ 3. –</w:t>
      </w:r>
      <w:r>
        <w:rPr>
          <w:sz w:val="28"/>
          <w:szCs w:val="28"/>
          <w:lang w:val="uk-UA"/>
        </w:rPr>
        <w:t xml:space="preserve"> М., 1962. </w:t>
      </w:r>
      <w:r w:rsidRPr="00B97E30">
        <w:rPr>
          <w:sz w:val="28"/>
          <w:szCs w:val="28"/>
          <w:lang w:val="uk-UA"/>
        </w:rPr>
        <w:t>–</w:t>
      </w:r>
      <w:r>
        <w:rPr>
          <w:sz w:val="28"/>
          <w:szCs w:val="28"/>
          <w:lang w:val="uk-UA"/>
        </w:rPr>
        <w:t xml:space="preserve"> С. 18. </w:t>
      </w:r>
    </w:p>
    <w:p w:rsidR="00D75BB0" w:rsidRPr="009B0E74" w:rsidRDefault="00D75BB0" w:rsidP="006F10C3">
      <w:pPr>
        <w:numPr>
          <w:ilvl w:val="0"/>
          <w:numId w:val="48"/>
        </w:numPr>
        <w:suppressAutoHyphens w:val="0"/>
        <w:spacing w:line="360" w:lineRule="auto"/>
        <w:jc w:val="both"/>
        <w:rPr>
          <w:i/>
          <w:sz w:val="28"/>
          <w:szCs w:val="28"/>
          <w:lang w:val="uk-UA"/>
        </w:rPr>
      </w:pPr>
      <w:r w:rsidRPr="000E7D60">
        <w:rPr>
          <w:noProof/>
          <w:sz w:val="28"/>
          <w:szCs w:val="28"/>
        </w:rPr>
        <w:t xml:space="preserve">Якобсон Р. </w:t>
      </w:r>
      <w:r w:rsidRPr="000E7D60">
        <w:rPr>
          <w:sz w:val="28"/>
          <w:szCs w:val="28"/>
          <w:lang w:val="uk-UA"/>
        </w:rPr>
        <w:t xml:space="preserve">О. </w:t>
      </w:r>
      <w:r w:rsidRPr="00B97E30">
        <w:rPr>
          <w:sz w:val="28"/>
          <w:szCs w:val="28"/>
          <w:lang w:val="uk-UA"/>
        </w:rPr>
        <w:t xml:space="preserve">Язык в отношении к другим системам коммуникации </w:t>
      </w:r>
      <w:r>
        <w:rPr>
          <w:sz w:val="28"/>
          <w:szCs w:val="28"/>
          <w:lang w:val="uk-UA"/>
        </w:rPr>
        <w:t>[Текст] / Р. О. Якобсон</w:t>
      </w:r>
      <w:r w:rsidRPr="00B97E30">
        <w:rPr>
          <w:sz w:val="28"/>
          <w:szCs w:val="28"/>
          <w:lang w:val="uk-UA"/>
        </w:rPr>
        <w:t xml:space="preserve"> // Избранные работы.</w:t>
      </w:r>
      <w:r>
        <w:rPr>
          <w:sz w:val="28"/>
          <w:szCs w:val="28"/>
          <w:lang w:val="uk-UA"/>
        </w:rPr>
        <w:t xml:space="preserve"> – М.</w:t>
      </w:r>
      <w:r w:rsidRPr="00B97E30">
        <w:rPr>
          <w:sz w:val="28"/>
          <w:szCs w:val="28"/>
          <w:lang w:val="uk-UA"/>
        </w:rPr>
        <w:t xml:space="preserve">, 1985. – С. 319 – 330. </w:t>
      </w:r>
    </w:p>
    <w:p w:rsidR="00D75BB0" w:rsidRPr="009B0E74" w:rsidRDefault="00D75BB0" w:rsidP="006F10C3">
      <w:pPr>
        <w:numPr>
          <w:ilvl w:val="0"/>
          <w:numId w:val="48"/>
        </w:numPr>
        <w:suppressAutoHyphens w:val="0"/>
        <w:spacing w:line="360" w:lineRule="auto"/>
        <w:jc w:val="both"/>
        <w:rPr>
          <w:i/>
          <w:sz w:val="28"/>
          <w:szCs w:val="28"/>
          <w:lang w:val="uk-UA"/>
        </w:rPr>
      </w:pPr>
      <w:r w:rsidRPr="000E7D60">
        <w:rPr>
          <w:sz w:val="28"/>
          <w:szCs w:val="28"/>
        </w:rPr>
        <w:t>Якобсон Р.</w:t>
      </w:r>
      <w:r>
        <w:rPr>
          <w:sz w:val="28"/>
          <w:szCs w:val="28"/>
        </w:rPr>
        <w:t xml:space="preserve"> </w:t>
      </w:r>
      <w:r w:rsidRPr="000E7D60">
        <w:rPr>
          <w:sz w:val="28"/>
          <w:szCs w:val="28"/>
        </w:rPr>
        <w:t>О.</w:t>
      </w:r>
      <w:r w:rsidRPr="00B97E30">
        <w:rPr>
          <w:sz w:val="28"/>
          <w:szCs w:val="28"/>
        </w:rPr>
        <w:t xml:space="preserve"> Да и нет в мимике </w:t>
      </w:r>
      <w:r>
        <w:rPr>
          <w:sz w:val="28"/>
          <w:szCs w:val="28"/>
          <w:lang w:val="uk-UA"/>
        </w:rPr>
        <w:t>[Текст] / Р. О. Якобсон</w:t>
      </w:r>
      <w:r w:rsidRPr="00B97E30">
        <w:rPr>
          <w:sz w:val="28"/>
          <w:szCs w:val="28"/>
          <w:lang w:val="uk-UA"/>
        </w:rPr>
        <w:t xml:space="preserve"> </w:t>
      </w:r>
      <w:r w:rsidRPr="00B97E30">
        <w:rPr>
          <w:sz w:val="28"/>
          <w:szCs w:val="28"/>
        </w:rPr>
        <w:t>// Язык и человек: Сб. статей памяти проф. П</w:t>
      </w:r>
      <w:r>
        <w:rPr>
          <w:sz w:val="28"/>
          <w:szCs w:val="28"/>
        </w:rPr>
        <w:t>. С. Кузнецова (1899 – 1968) / Отд.</w:t>
      </w:r>
      <w:r w:rsidRPr="00B97E30">
        <w:rPr>
          <w:sz w:val="28"/>
          <w:szCs w:val="28"/>
        </w:rPr>
        <w:t xml:space="preserve"> </w:t>
      </w:r>
      <w:r>
        <w:rPr>
          <w:sz w:val="28"/>
          <w:szCs w:val="28"/>
        </w:rPr>
        <w:t>с</w:t>
      </w:r>
      <w:r w:rsidRPr="00B97E30">
        <w:rPr>
          <w:sz w:val="28"/>
          <w:szCs w:val="28"/>
        </w:rPr>
        <w:t>тру</w:t>
      </w:r>
      <w:r w:rsidRPr="00B97E30">
        <w:rPr>
          <w:sz w:val="28"/>
          <w:szCs w:val="28"/>
        </w:rPr>
        <w:t>к</w:t>
      </w:r>
      <w:r w:rsidRPr="00B97E30">
        <w:rPr>
          <w:sz w:val="28"/>
          <w:szCs w:val="28"/>
        </w:rPr>
        <w:t>ту</w:t>
      </w:r>
      <w:r>
        <w:rPr>
          <w:sz w:val="28"/>
          <w:szCs w:val="28"/>
        </w:rPr>
        <w:t>р. и приклад.</w:t>
      </w:r>
      <w:r w:rsidRPr="00B97E30">
        <w:rPr>
          <w:sz w:val="28"/>
          <w:szCs w:val="28"/>
        </w:rPr>
        <w:t xml:space="preserve"> лингвистики. фил. фак. МГУ. </w:t>
      </w:r>
      <w:r>
        <w:rPr>
          <w:sz w:val="28"/>
          <w:szCs w:val="28"/>
        </w:rPr>
        <w:t xml:space="preserve">– М., 1997. </w:t>
      </w:r>
      <w:r w:rsidRPr="00B97E30">
        <w:rPr>
          <w:sz w:val="28"/>
          <w:szCs w:val="28"/>
        </w:rPr>
        <w:t>– Вы</w:t>
      </w:r>
      <w:r>
        <w:rPr>
          <w:sz w:val="28"/>
          <w:szCs w:val="28"/>
        </w:rPr>
        <w:t xml:space="preserve">п. 4. – С. 284 </w:t>
      </w:r>
      <w:r w:rsidRPr="00B97E30">
        <w:rPr>
          <w:sz w:val="28"/>
          <w:szCs w:val="28"/>
        </w:rPr>
        <w:t>–</w:t>
      </w:r>
      <w:r>
        <w:rPr>
          <w:sz w:val="28"/>
          <w:szCs w:val="28"/>
        </w:rPr>
        <w:t xml:space="preserve"> </w:t>
      </w:r>
      <w:r w:rsidRPr="00B97E30">
        <w:rPr>
          <w:sz w:val="28"/>
          <w:szCs w:val="28"/>
        </w:rPr>
        <w:t>289.</w:t>
      </w:r>
    </w:p>
    <w:p w:rsidR="00D75BB0" w:rsidRPr="009B0E74" w:rsidRDefault="00D75BB0" w:rsidP="006F10C3">
      <w:pPr>
        <w:numPr>
          <w:ilvl w:val="0"/>
          <w:numId w:val="48"/>
        </w:numPr>
        <w:suppressAutoHyphens w:val="0"/>
        <w:spacing w:line="360" w:lineRule="auto"/>
        <w:jc w:val="both"/>
        <w:rPr>
          <w:i/>
          <w:sz w:val="28"/>
          <w:szCs w:val="28"/>
          <w:lang w:val="uk-UA"/>
        </w:rPr>
      </w:pPr>
      <w:r w:rsidRPr="009B0E74">
        <w:rPr>
          <w:sz w:val="28"/>
          <w:szCs w:val="28"/>
        </w:rPr>
        <w:t xml:space="preserve"> </w:t>
      </w:r>
      <w:r w:rsidRPr="000E7D60">
        <w:rPr>
          <w:noProof/>
          <w:sz w:val="28"/>
          <w:szCs w:val="28"/>
        </w:rPr>
        <w:t xml:space="preserve">Якубинский Л. </w:t>
      </w:r>
      <w:r w:rsidRPr="000E7D60">
        <w:rPr>
          <w:sz w:val="28"/>
          <w:szCs w:val="28"/>
          <w:lang w:val="uk-UA"/>
        </w:rPr>
        <w:t>П.</w:t>
      </w:r>
      <w:r w:rsidRPr="00B97E30">
        <w:rPr>
          <w:sz w:val="28"/>
          <w:szCs w:val="28"/>
          <w:lang w:val="uk-UA"/>
        </w:rPr>
        <w:t xml:space="preserve"> О диалогической речи</w:t>
      </w:r>
      <w:r>
        <w:rPr>
          <w:sz w:val="28"/>
          <w:szCs w:val="28"/>
          <w:lang w:val="uk-UA"/>
        </w:rPr>
        <w:t xml:space="preserve"> [Текст] / Л. П. Якубинский // </w:t>
      </w:r>
      <w:r w:rsidRPr="00B97E30">
        <w:rPr>
          <w:sz w:val="28"/>
          <w:szCs w:val="28"/>
          <w:lang w:val="uk-UA"/>
        </w:rPr>
        <w:t>Рус</w:t>
      </w:r>
      <w:r w:rsidRPr="00B97E30">
        <w:rPr>
          <w:sz w:val="28"/>
          <w:szCs w:val="28"/>
          <w:lang w:val="uk-UA"/>
        </w:rPr>
        <w:t>с</w:t>
      </w:r>
      <w:r>
        <w:rPr>
          <w:sz w:val="28"/>
          <w:szCs w:val="28"/>
          <w:lang w:val="uk-UA"/>
        </w:rPr>
        <w:t xml:space="preserve">кая речь. </w:t>
      </w:r>
      <w:r>
        <w:rPr>
          <w:sz w:val="28"/>
          <w:szCs w:val="28"/>
        </w:rPr>
        <w:t>– М.,</w:t>
      </w:r>
      <w:r w:rsidRPr="00B97E30">
        <w:rPr>
          <w:sz w:val="28"/>
          <w:szCs w:val="28"/>
        </w:rPr>
        <w:t xml:space="preserve"> 1923. </w:t>
      </w:r>
      <w:r>
        <w:rPr>
          <w:sz w:val="28"/>
          <w:szCs w:val="28"/>
        </w:rPr>
        <w:t xml:space="preserve">– </w:t>
      </w:r>
      <w:r>
        <w:rPr>
          <w:sz w:val="28"/>
          <w:szCs w:val="28"/>
          <w:lang w:val="uk-UA"/>
        </w:rPr>
        <w:t xml:space="preserve"> Т</w:t>
      </w:r>
      <w:r w:rsidRPr="00B97E30">
        <w:rPr>
          <w:sz w:val="28"/>
          <w:szCs w:val="28"/>
          <w:lang w:val="uk-UA"/>
        </w:rPr>
        <w:t xml:space="preserve">. </w:t>
      </w:r>
      <w:r>
        <w:rPr>
          <w:sz w:val="28"/>
          <w:szCs w:val="28"/>
        </w:rPr>
        <w:t>1,</w:t>
      </w:r>
      <w:r w:rsidRPr="00B97E30">
        <w:rPr>
          <w:sz w:val="28"/>
          <w:szCs w:val="28"/>
        </w:rPr>
        <w:t xml:space="preserve"> ч. 2</w:t>
      </w:r>
      <w:r>
        <w:rPr>
          <w:sz w:val="28"/>
          <w:szCs w:val="28"/>
          <w:lang w:val="uk-UA"/>
        </w:rPr>
        <w:t xml:space="preserve">. </w:t>
      </w:r>
      <w:r>
        <w:rPr>
          <w:sz w:val="28"/>
          <w:szCs w:val="28"/>
        </w:rPr>
        <w:t>–  С. 27.</w:t>
      </w:r>
    </w:p>
    <w:p w:rsidR="00D75BB0" w:rsidRPr="009B0E74" w:rsidRDefault="00D75BB0" w:rsidP="006F10C3">
      <w:pPr>
        <w:numPr>
          <w:ilvl w:val="0"/>
          <w:numId w:val="48"/>
        </w:numPr>
        <w:suppressAutoHyphens w:val="0"/>
        <w:spacing w:line="360" w:lineRule="auto"/>
        <w:jc w:val="both"/>
        <w:rPr>
          <w:i/>
          <w:sz w:val="28"/>
          <w:szCs w:val="28"/>
          <w:lang w:val="uk-UA"/>
        </w:rPr>
      </w:pPr>
      <w:r w:rsidRPr="000E7D60">
        <w:rPr>
          <w:noProof/>
          <w:sz w:val="28"/>
          <w:szCs w:val="28"/>
        </w:rPr>
        <w:t xml:space="preserve">Якубинский Л. </w:t>
      </w:r>
      <w:r w:rsidRPr="000E7D60">
        <w:rPr>
          <w:sz w:val="28"/>
          <w:szCs w:val="28"/>
          <w:lang w:val="uk-UA"/>
        </w:rPr>
        <w:t>П.</w:t>
      </w:r>
      <w:r w:rsidRPr="00B97E30">
        <w:rPr>
          <w:sz w:val="28"/>
          <w:szCs w:val="28"/>
          <w:lang w:val="uk-UA"/>
        </w:rPr>
        <w:t xml:space="preserve"> Язык и его функционирование</w:t>
      </w:r>
      <w:r>
        <w:rPr>
          <w:sz w:val="28"/>
          <w:szCs w:val="28"/>
          <w:lang w:val="uk-UA"/>
        </w:rPr>
        <w:t xml:space="preserve"> [Текст] / Л. П. Якуб</w:t>
      </w:r>
      <w:r>
        <w:rPr>
          <w:sz w:val="28"/>
          <w:szCs w:val="28"/>
          <w:lang w:val="uk-UA"/>
        </w:rPr>
        <w:t>и</w:t>
      </w:r>
      <w:r>
        <w:rPr>
          <w:sz w:val="28"/>
          <w:szCs w:val="28"/>
          <w:lang w:val="uk-UA"/>
        </w:rPr>
        <w:t>нский // Избранные работы. – М.</w:t>
      </w:r>
      <w:r w:rsidRPr="00B97E30">
        <w:rPr>
          <w:sz w:val="28"/>
          <w:szCs w:val="28"/>
          <w:lang w:val="uk-UA"/>
        </w:rPr>
        <w:t>, 1986. – 207 с.</w:t>
      </w:r>
      <w:r>
        <w:rPr>
          <w:sz w:val="28"/>
          <w:szCs w:val="28"/>
          <w:lang w:val="uk-UA"/>
        </w:rPr>
        <w:t xml:space="preserve">  </w:t>
      </w:r>
      <w:r w:rsidRPr="00B97E30">
        <w:rPr>
          <w:sz w:val="28"/>
          <w:szCs w:val="28"/>
          <w:lang w:val="uk-UA"/>
        </w:rPr>
        <w:t xml:space="preserve"> </w:t>
      </w:r>
    </w:p>
    <w:p w:rsidR="00D75BB0" w:rsidRPr="009B0E74" w:rsidRDefault="00D75BB0" w:rsidP="006F10C3">
      <w:pPr>
        <w:numPr>
          <w:ilvl w:val="0"/>
          <w:numId w:val="48"/>
        </w:numPr>
        <w:suppressAutoHyphens w:val="0"/>
        <w:spacing w:line="360" w:lineRule="auto"/>
        <w:jc w:val="both"/>
        <w:rPr>
          <w:i/>
          <w:sz w:val="28"/>
          <w:szCs w:val="28"/>
          <w:lang w:val="uk-UA"/>
        </w:rPr>
      </w:pPr>
      <w:r w:rsidRPr="00A52907">
        <w:rPr>
          <w:sz w:val="28"/>
          <w:szCs w:val="28"/>
          <w:lang w:val="uk-UA"/>
        </w:rPr>
        <w:t>Янова О. А. Номінативно-комунікативний аспект позначення "усмі</w:t>
      </w:r>
      <w:r w:rsidRPr="00A52907">
        <w:rPr>
          <w:sz w:val="28"/>
          <w:szCs w:val="28"/>
          <w:lang w:val="uk-UA"/>
        </w:rPr>
        <w:t>ш</w:t>
      </w:r>
      <w:r w:rsidRPr="00A52907">
        <w:rPr>
          <w:sz w:val="28"/>
          <w:szCs w:val="28"/>
          <w:lang w:val="uk-UA"/>
        </w:rPr>
        <w:t>ки" як компонента невербальної поведінки (на</w:t>
      </w:r>
      <w:r w:rsidRPr="00B97E30">
        <w:rPr>
          <w:sz w:val="28"/>
          <w:szCs w:val="28"/>
          <w:lang w:val="tr-TR"/>
        </w:rPr>
        <w:t xml:space="preserve"> </w:t>
      </w:r>
      <w:r w:rsidRPr="00A52907">
        <w:rPr>
          <w:sz w:val="28"/>
          <w:szCs w:val="28"/>
          <w:lang w:val="uk-UA"/>
        </w:rPr>
        <w:t>матеріалі сучасної англі</w:t>
      </w:r>
      <w:r w:rsidRPr="00A52907">
        <w:rPr>
          <w:sz w:val="28"/>
          <w:szCs w:val="28"/>
          <w:lang w:val="uk-UA"/>
        </w:rPr>
        <w:t>й</w:t>
      </w:r>
      <w:r w:rsidRPr="00A52907">
        <w:rPr>
          <w:sz w:val="28"/>
          <w:szCs w:val="28"/>
          <w:lang w:val="uk-UA"/>
        </w:rPr>
        <w:t>ської мови)</w:t>
      </w:r>
      <w:r>
        <w:rPr>
          <w:sz w:val="28"/>
          <w:szCs w:val="28"/>
          <w:lang w:val="uk-UA"/>
        </w:rPr>
        <w:t xml:space="preserve"> [Текст]</w:t>
      </w:r>
      <w:r>
        <w:rPr>
          <w:sz w:val="28"/>
          <w:szCs w:val="28"/>
          <w:lang w:val="tr-TR"/>
        </w:rPr>
        <w:t xml:space="preserve"> </w:t>
      </w:r>
      <w:r w:rsidRPr="00A52907">
        <w:rPr>
          <w:sz w:val="28"/>
          <w:szCs w:val="28"/>
          <w:lang w:val="uk-UA"/>
        </w:rPr>
        <w:t>: дис. ... канд. філол. наук : 10.02.04 / Янова Ольга Анатоліївна. – К., 2001. – 190 с.</w:t>
      </w:r>
      <w:r>
        <w:rPr>
          <w:sz w:val="28"/>
          <w:szCs w:val="28"/>
          <w:lang w:val="tr-TR"/>
        </w:rPr>
        <w:t xml:space="preserve"> </w:t>
      </w:r>
    </w:p>
    <w:p w:rsidR="00D75BB0" w:rsidRPr="00FA1240" w:rsidRDefault="00D75BB0" w:rsidP="006F10C3">
      <w:pPr>
        <w:numPr>
          <w:ilvl w:val="0"/>
          <w:numId w:val="48"/>
        </w:numPr>
        <w:suppressAutoHyphens w:val="0"/>
        <w:spacing w:line="360" w:lineRule="auto"/>
        <w:jc w:val="both"/>
        <w:rPr>
          <w:i/>
          <w:sz w:val="28"/>
          <w:szCs w:val="28"/>
          <w:lang w:val="uk-UA"/>
        </w:rPr>
      </w:pPr>
      <w:r>
        <w:rPr>
          <w:sz w:val="28"/>
          <w:szCs w:val="28"/>
          <w:lang w:val="uk-UA"/>
        </w:rPr>
        <w:t xml:space="preserve"> </w:t>
      </w:r>
      <w:r w:rsidRPr="009B0E74">
        <w:rPr>
          <w:noProof/>
          <w:sz w:val="28"/>
          <w:szCs w:val="28"/>
          <w:lang w:val="en-US"/>
        </w:rPr>
        <w:t>Abatay</w:t>
      </w:r>
      <w:r w:rsidRPr="00A52907">
        <w:rPr>
          <w:noProof/>
          <w:sz w:val="28"/>
          <w:szCs w:val="28"/>
          <w:lang w:val="uk-UA"/>
        </w:rPr>
        <w:t xml:space="preserve"> </w:t>
      </w:r>
      <w:r w:rsidRPr="009B0E74">
        <w:rPr>
          <w:noProof/>
          <w:sz w:val="28"/>
          <w:szCs w:val="28"/>
          <w:lang w:val="en-US"/>
        </w:rPr>
        <w:t>B</w:t>
      </w:r>
      <w:r w:rsidRPr="00A52907">
        <w:rPr>
          <w:noProof/>
          <w:sz w:val="28"/>
          <w:szCs w:val="28"/>
          <w:lang w:val="uk-UA"/>
        </w:rPr>
        <w:t>.</w:t>
      </w:r>
      <w:r w:rsidRPr="00A52907">
        <w:rPr>
          <w:sz w:val="28"/>
          <w:szCs w:val="28"/>
          <w:lang w:val="uk-UA"/>
        </w:rPr>
        <w:t xml:space="preserve"> </w:t>
      </w:r>
      <w:r w:rsidRPr="00B97E30">
        <w:rPr>
          <w:sz w:val="28"/>
          <w:szCs w:val="28"/>
          <w:lang w:val="en-US"/>
        </w:rPr>
        <w:t>Yay</w:t>
      </w:r>
      <w:r w:rsidRPr="00A52907">
        <w:rPr>
          <w:sz w:val="28"/>
          <w:szCs w:val="28"/>
          <w:lang w:val="uk-UA"/>
        </w:rPr>
        <w:t>ı</w:t>
      </w:r>
      <w:r w:rsidRPr="00B97E30">
        <w:rPr>
          <w:sz w:val="28"/>
          <w:szCs w:val="28"/>
          <w:lang w:val="en-US"/>
        </w:rPr>
        <w:t>nlanmam</w:t>
      </w:r>
      <w:r w:rsidRPr="00A52907">
        <w:rPr>
          <w:sz w:val="28"/>
          <w:szCs w:val="28"/>
          <w:lang w:val="uk-UA"/>
        </w:rPr>
        <w:t xml:space="preserve">ış </w:t>
      </w:r>
      <w:r w:rsidRPr="00B97E30">
        <w:rPr>
          <w:sz w:val="28"/>
          <w:szCs w:val="28"/>
          <w:lang w:val="en-US"/>
        </w:rPr>
        <w:t>Ders</w:t>
      </w:r>
      <w:r w:rsidRPr="00A52907">
        <w:rPr>
          <w:sz w:val="28"/>
          <w:szCs w:val="28"/>
          <w:lang w:val="uk-UA"/>
        </w:rPr>
        <w:t xml:space="preserve"> </w:t>
      </w:r>
      <w:r w:rsidRPr="00B97E30">
        <w:rPr>
          <w:sz w:val="28"/>
          <w:szCs w:val="28"/>
          <w:lang w:val="en-US"/>
        </w:rPr>
        <w:t>Notlar</w:t>
      </w:r>
      <w:r w:rsidRPr="00A52907">
        <w:rPr>
          <w:sz w:val="28"/>
          <w:szCs w:val="28"/>
          <w:lang w:val="uk-UA"/>
        </w:rPr>
        <w:t xml:space="preserve">ı, </w:t>
      </w:r>
      <w:r w:rsidRPr="00B97E30">
        <w:rPr>
          <w:sz w:val="28"/>
          <w:szCs w:val="28"/>
          <w:lang w:val="en-US"/>
        </w:rPr>
        <w:t>Beden</w:t>
      </w:r>
      <w:r w:rsidRPr="00A52907">
        <w:rPr>
          <w:sz w:val="28"/>
          <w:szCs w:val="28"/>
          <w:lang w:val="uk-UA"/>
        </w:rPr>
        <w:t xml:space="preserve"> </w:t>
      </w:r>
      <w:r w:rsidRPr="00B97E30">
        <w:rPr>
          <w:sz w:val="28"/>
          <w:szCs w:val="28"/>
          <w:lang w:val="en-US"/>
        </w:rPr>
        <w:t>Dili</w:t>
      </w:r>
      <w:r w:rsidRPr="00A52907">
        <w:rPr>
          <w:sz w:val="28"/>
          <w:szCs w:val="28"/>
          <w:lang w:val="uk-UA"/>
        </w:rPr>
        <w:t xml:space="preserve"> </w:t>
      </w:r>
      <w:r w:rsidRPr="00B97E30">
        <w:rPr>
          <w:sz w:val="28"/>
          <w:szCs w:val="28"/>
          <w:lang w:val="en-US"/>
        </w:rPr>
        <w:t>Konferans</w:t>
      </w:r>
      <w:r w:rsidRPr="00A52907">
        <w:rPr>
          <w:sz w:val="28"/>
          <w:szCs w:val="28"/>
          <w:lang w:val="uk-UA"/>
        </w:rPr>
        <w:t>ı</w:t>
      </w:r>
      <w:r>
        <w:rPr>
          <w:sz w:val="28"/>
          <w:szCs w:val="28"/>
          <w:lang w:val="uk-UA"/>
        </w:rPr>
        <w:t xml:space="preserve"> [Текст] / </w:t>
      </w:r>
      <w:r>
        <w:rPr>
          <w:sz w:val="28"/>
          <w:szCs w:val="28"/>
          <w:lang w:val="tr-TR"/>
        </w:rPr>
        <w:t>B. Abatay</w:t>
      </w:r>
      <w:r w:rsidRPr="00A52907">
        <w:rPr>
          <w:sz w:val="28"/>
          <w:szCs w:val="28"/>
          <w:lang w:val="uk-UA"/>
        </w:rPr>
        <w:t xml:space="preserve">. – </w:t>
      </w:r>
      <w:r w:rsidRPr="00B97E30">
        <w:rPr>
          <w:sz w:val="28"/>
          <w:szCs w:val="28"/>
          <w:lang w:val="en-US"/>
        </w:rPr>
        <w:t>P</w:t>
      </w:r>
      <w:r w:rsidRPr="00B97E30">
        <w:rPr>
          <w:sz w:val="28"/>
          <w:szCs w:val="28"/>
          <w:lang w:val="en-US"/>
        </w:rPr>
        <w:t>o</w:t>
      </w:r>
      <w:r w:rsidRPr="00B97E30">
        <w:rPr>
          <w:sz w:val="28"/>
          <w:szCs w:val="28"/>
          <w:lang w:val="en-US"/>
        </w:rPr>
        <w:t>lis</w:t>
      </w:r>
      <w:r w:rsidRPr="00A52907">
        <w:rPr>
          <w:sz w:val="28"/>
          <w:szCs w:val="28"/>
          <w:lang w:val="uk-UA"/>
        </w:rPr>
        <w:t xml:space="preserve"> </w:t>
      </w:r>
      <w:r w:rsidRPr="00B97E30">
        <w:rPr>
          <w:sz w:val="28"/>
          <w:szCs w:val="28"/>
          <w:lang w:val="en-US"/>
        </w:rPr>
        <w:t>Okulu</w:t>
      </w:r>
      <w:r w:rsidRPr="00A52907">
        <w:rPr>
          <w:sz w:val="28"/>
          <w:szCs w:val="28"/>
          <w:lang w:val="uk-UA"/>
        </w:rPr>
        <w:t xml:space="preserve">, 2001. – 164 </w:t>
      </w:r>
      <w:r>
        <w:rPr>
          <w:sz w:val="28"/>
          <w:szCs w:val="28"/>
          <w:lang w:val="en-US"/>
        </w:rPr>
        <w:t>s</w:t>
      </w:r>
      <w:r w:rsidRPr="00A52907">
        <w:rPr>
          <w:sz w:val="28"/>
          <w:szCs w:val="28"/>
          <w:lang w:val="uk-UA"/>
        </w:rPr>
        <w:t>.</w:t>
      </w:r>
    </w:p>
    <w:p w:rsidR="00D75BB0" w:rsidRPr="00FA1240" w:rsidRDefault="00D75BB0" w:rsidP="006F10C3">
      <w:pPr>
        <w:numPr>
          <w:ilvl w:val="0"/>
          <w:numId w:val="48"/>
        </w:numPr>
        <w:suppressAutoHyphens w:val="0"/>
        <w:spacing w:line="360" w:lineRule="auto"/>
        <w:jc w:val="both"/>
        <w:rPr>
          <w:i/>
          <w:sz w:val="28"/>
          <w:szCs w:val="28"/>
          <w:lang w:val="uk-UA"/>
        </w:rPr>
      </w:pPr>
      <w:r w:rsidRPr="00FA1240">
        <w:rPr>
          <w:noProof/>
          <w:sz w:val="28"/>
          <w:szCs w:val="28"/>
          <w:lang w:val="tr-TR"/>
        </w:rPr>
        <w:lastRenderedPageBreak/>
        <w:t>A</w:t>
      </w:r>
      <w:r w:rsidRPr="009B0E74">
        <w:rPr>
          <w:noProof/>
          <w:sz w:val="28"/>
          <w:szCs w:val="28"/>
          <w:lang w:val="uk-UA"/>
        </w:rPr>
        <w:t>çı</w:t>
      </w:r>
      <w:r w:rsidRPr="00FA1240">
        <w:rPr>
          <w:noProof/>
          <w:sz w:val="28"/>
          <w:szCs w:val="28"/>
          <w:lang w:val="tr-TR"/>
        </w:rPr>
        <w:t>kg</w:t>
      </w:r>
      <w:r w:rsidRPr="009B0E74">
        <w:rPr>
          <w:noProof/>
          <w:sz w:val="28"/>
          <w:szCs w:val="28"/>
          <w:lang w:val="uk-UA"/>
        </w:rPr>
        <w:t>ö</w:t>
      </w:r>
      <w:r w:rsidRPr="00FA1240">
        <w:rPr>
          <w:noProof/>
          <w:sz w:val="28"/>
          <w:szCs w:val="28"/>
          <w:lang w:val="tr-TR"/>
        </w:rPr>
        <w:t>z</w:t>
      </w:r>
      <w:r w:rsidRPr="009B0E74">
        <w:rPr>
          <w:noProof/>
          <w:sz w:val="28"/>
          <w:szCs w:val="28"/>
          <w:lang w:val="uk-UA"/>
        </w:rPr>
        <w:t xml:space="preserve"> </w:t>
      </w:r>
      <w:r w:rsidRPr="00FA1240">
        <w:rPr>
          <w:noProof/>
          <w:sz w:val="28"/>
          <w:szCs w:val="28"/>
          <w:lang w:val="tr-TR"/>
        </w:rPr>
        <w:t>U</w:t>
      </w:r>
      <w:r w:rsidRPr="009B0E74">
        <w:rPr>
          <w:noProof/>
          <w:sz w:val="28"/>
          <w:szCs w:val="28"/>
          <w:lang w:val="uk-UA"/>
        </w:rPr>
        <w:t>.</w:t>
      </w:r>
      <w:r w:rsidRPr="009B0E74">
        <w:rPr>
          <w:noProof/>
          <w:sz w:val="28"/>
          <w:szCs w:val="28"/>
          <w:lang w:val="tr-TR"/>
        </w:rPr>
        <w:t xml:space="preserve"> </w:t>
      </w:r>
      <w:r w:rsidRPr="009B0E74">
        <w:rPr>
          <w:sz w:val="28"/>
          <w:szCs w:val="28"/>
          <w:lang w:val="tr-TR"/>
        </w:rPr>
        <w:t>K.</w:t>
      </w:r>
      <w:r w:rsidRPr="00B97E30">
        <w:rPr>
          <w:sz w:val="28"/>
          <w:szCs w:val="28"/>
          <w:lang w:val="tr-TR"/>
        </w:rPr>
        <w:t xml:space="preserve"> Etkili Öğrenme ve Öğretme</w:t>
      </w:r>
      <w:r>
        <w:rPr>
          <w:sz w:val="28"/>
          <w:szCs w:val="28"/>
          <w:lang w:val="tr-TR"/>
        </w:rPr>
        <w:t xml:space="preserve"> </w:t>
      </w:r>
      <w:r>
        <w:rPr>
          <w:sz w:val="28"/>
          <w:szCs w:val="28"/>
          <w:lang w:val="uk-UA"/>
        </w:rPr>
        <w:t>[Текст] /</w:t>
      </w:r>
      <w:r>
        <w:rPr>
          <w:sz w:val="28"/>
          <w:szCs w:val="28"/>
          <w:lang w:val="tr-TR"/>
        </w:rPr>
        <w:t xml:space="preserve"> U.K. Açıkgöz</w:t>
      </w:r>
      <w:r w:rsidRPr="00B97E30">
        <w:rPr>
          <w:sz w:val="28"/>
          <w:szCs w:val="28"/>
          <w:lang w:val="tr-TR"/>
        </w:rPr>
        <w:t>. – İzmir,</w:t>
      </w:r>
      <w:r w:rsidRPr="00B24C1C">
        <w:rPr>
          <w:sz w:val="28"/>
          <w:szCs w:val="28"/>
          <w:lang w:val="uk-UA"/>
        </w:rPr>
        <w:t xml:space="preserve"> </w:t>
      </w:r>
      <w:r w:rsidRPr="00B97E30">
        <w:rPr>
          <w:sz w:val="28"/>
          <w:szCs w:val="28"/>
          <w:lang w:val="tr-TR"/>
        </w:rPr>
        <w:t>Kanyılmaz Matbaası</w:t>
      </w:r>
      <w:r w:rsidRPr="00B24C1C">
        <w:rPr>
          <w:sz w:val="28"/>
          <w:szCs w:val="28"/>
          <w:lang w:val="uk-UA"/>
        </w:rPr>
        <w:t>,</w:t>
      </w:r>
      <w:r w:rsidRPr="00B97E30">
        <w:rPr>
          <w:sz w:val="28"/>
          <w:szCs w:val="28"/>
          <w:lang w:val="tr-TR"/>
        </w:rPr>
        <w:t xml:space="preserve"> 2003. </w:t>
      </w:r>
      <w:r w:rsidRPr="009B0E74">
        <w:rPr>
          <w:sz w:val="28"/>
          <w:szCs w:val="28"/>
          <w:lang w:val="uk-UA"/>
        </w:rPr>
        <w:t>–</w:t>
      </w:r>
      <w:r>
        <w:rPr>
          <w:sz w:val="28"/>
          <w:szCs w:val="28"/>
          <w:lang w:val="tr-TR"/>
        </w:rPr>
        <w:t xml:space="preserve"> 216 s.</w:t>
      </w:r>
    </w:p>
    <w:p w:rsidR="00D75BB0" w:rsidRPr="00FA1240" w:rsidRDefault="00D75BB0" w:rsidP="006F10C3">
      <w:pPr>
        <w:numPr>
          <w:ilvl w:val="0"/>
          <w:numId w:val="48"/>
        </w:numPr>
        <w:suppressAutoHyphens w:val="0"/>
        <w:spacing w:line="360" w:lineRule="auto"/>
        <w:jc w:val="both"/>
        <w:rPr>
          <w:i/>
          <w:sz w:val="28"/>
          <w:szCs w:val="28"/>
          <w:lang w:val="uk-UA"/>
        </w:rPr>
      </w:pPr>
      <w:r w:rsidRPr="009B0E74">
        <w:rPr>
          <w:noProof/>
          <w:sz w:val="28"/>
          <w:szCs w:val="28"/>
          <w:lang w:val="tr-TR"/>
        </w:rPr>
        <w:t>Aksan D.</w:t>
      </w:r>
      <w:r w:rsidRPr="00B97E30">
        <w:rPr>
          <w:sz w:val="28"/>
          <w:szCs w:val="28"/>
          <w:lang w:val="tr-TR"/>
        </w:rPr>
        <w:t xml:space="preserve"> ‘Eski Türk Yazı Dilinin Yaşıyla ilgili Yeni Araştırmalar’</w:t>
      </w:r>
      <w:r>
        <w:rPr>
          <w:sz w:val="28"/>
          <w:szCs w:val="28"/>
          <w:lang w:val="tr-TR"/>
        </w:rPr>
        <w:t xml:space="preserve"> </w:t>
      </w:r>
      <w:r>
        <w:rPr>
          <w:sz w:val="28"/>
          <w:szCs w:val="28"/>
          <w:lang w:val="uk-UA"/>
        </w:rPr>
        <w:t>[Текст] /</w:t>
      </w:r>
      <w:r>
        <w:rPr>
          <w:sz w:val="28"/>
          <w:szCs w:val="28"/>
          <w:lang w:val="tr-TR"/>
        </w:rPr>
        <w:t xml:space="preserve"> D. Aksan //</w:t>
      </w:r>
      <w:r w:rsidRPr="00B97E30">
        <w:rPr>
          <w:sz w:val="28"/>
          <w:szCs w:val="28"/>
          <w:lang w:val="tr-TR"/>
        </w:rPr>
        <w:t xml:space="preserve"> I. Milletleraras</w:t>
      </w:r>
      <w:r>
        <w:rPr>
          <w:sz w:val="28"/>
          <w:szCs w:val="28"/>
          <w:lang w:val="tr-TR"/>
        </w:rPr>
        <w:t xml:space="preserve">ı Türkoloji Kongresi Tebliğleri. </w:t>
      </w:r>
      <w:r w:rsidRPr="009B0E74">
        <w:rPr>
          <w:sz w:val="28"/>
          <w:szCs w:val="28"/>
          <w:lang w:val="uk-UA"/>
        </w:rPr>
        <w:t>–</w:t>
      </w:r>
      <w:r w:rsidRPr="00B97E30">
        <w:rPr>
          <w:sz w:val="28"/>
          <w:szCs w:val="28"/>
          <w:lang w:val="tr-TR"/>
        </w:rPr>
        <w:t xml:space="preserve"> İsta</w:t>
      </w:r>
      <w:r>
        <w:rPr>
          <w:sz w:val="28"/>
          <w:szCs w:val="28"/>
          <w:lang w:val="tr-TR"/>
        </w:rPr>
        <w:t xml:space="preserve">nbul, 1974. </w:t>
      </w:r>
      <w:r w:rsidRPr="009B0E74">
        <w:rPr>
          <w:sz w:val="28"/>
          <w:szCs w:val="28"/>
          <w:lang w:val="uk-UA"/>
        </w:rPr>
        <w:t>–</w:t>
      </w:r>
      <w:r>
        <w:rPr>
          <w:sz w:val="28"/>
          <w:szCs w:val="28"/>
          <w:lang w:val="tr-TR"/>
        </w:rPr>
        <w:t xml:space="preserve"> S. 379</w:t>
      </w:r>
      <w:r w:rsidRPr="00B24C1C">
        <w:rPr>
          <w:sz w:val="28"/>
          <w:szCs w:val="28"/>
          <w:lang w:val="uk-UA"/>
        </w:rPr>
        <w:t xml:space="preserve"> </w:t>
      </w:r>
      <w:r w:rsidRPr="009B0E74">
        <w:rPr>
          <w:sz w:val="28"/>
          <w:szCs w:val="28"/>
          <w:lang w:val="uk-UA"/>
        </w:rPr>
        <w:t>–</w:t>
      </w:r>
      <w:r>
        <w:rPr>
          <w:sz w:val="28"/>
          <w:szCs w:val="28"/>
          <w:lang w:val="uk-UA"/>
        </w:rPr>
        <w:t xml:space="preserve"> </w:t>
      </w:r>
      <w:r w:rsidRPr="00B97E30">
        <w:rPr>
          <w:sz w:val="28"/>
          <w:szCs w:val="28"/>
          <w:lang w:val="tr-TR"/>
        </w:rPr>
        <w:t>387.</w:t>
      </w:r>
    </w:p>
    <w:p w:rsidR="00D75BB0" w:rsidRPr="00FA1240" w:rsidRDefault="00D75BB0" w:rsidP="006F10C3">
      <w:pPr>
        <w:numPr>
          <w:ilvl w:val="0"/>
          <w:numId w:val="48"/>
        </w:numPr>
        <w:suppressAutoHyphens w:val="0"/>
        <w:spacing w:line="360" w:lineRule="auto"/>
        <w:jc w:val="both"/>
        <w:rPr>
          <w:i/>
          <w:sz w:val="28"/>
          <w:szCs w:val="28"/>
          <w:lang w:val="uk-UA"/>
        </w:rPr>
      </w:pPr>
      <w:r w:rsidRPr="009B0E74">
        <w:rPr>
          <w:noProof/>
          <w:sz w:val="28"/>
          <w:szCs w:val="28"/>
          <w:lang w:val="tr-TR"/>
        </w:rPr>
        <w:t>Aksan D.</w:t>
      </w:r>
      <w:r w:rsidRPr="00B97E30">
        <w:rPr>
          <w:i/>
          <w:noProof/>
          <w:sz w:val="28"/>
          <w:szCs w:val="28"/>
          <w:lang w:val="tr-TR"/>
        </w:rPr>
        <w:t xml:space="preserve"> </w:t>
      </w:r>
      <w:r w:rsidRPr="00B97E30">
        <w:rPr>
          <w:noProof/>
          <w:sz w:val="28"/>
          <w:szCs w:val="28"/>
          <w:lang w:val="tr-TR"/>
        </w:rPr>
        <w:t>Türkçenin Gücü</w:t>
      </w:r>
      <w:r>
        <w:rPr>
          <w:noProof/>
          <w:sz w:val="28"/>
          <w:szCs w:val="28"/>
          <w:lang w:val="tr-TR"/>
        </w:rPr>
        <w:t xml:space="preserve"> </w:t>
      </w:r>
      <w:r>
        <w:rPr>
          <w:sz w:val="28"/>
          <w:szCs w:val="28"/>
          <w:lang w:val="uk-UA"/>
        </w:rPr>
        <w:t>[Текст] /</w:t>
      </w:r>
      <w:r>
        <w:rPr>
          <w:sz w:val="28"/>
          <w:szCs w:val="28"/>
          <w:lang w:val="tr-TR"/>
        </w:rPr>
        <w:t xml:space="preserve"> D. Aksan</w:t>
      </w:r>
      <w:r>
        <w:rPr>
          <w:noProof/>
          <w:sz w:val="28"/>
          <w:szCs w:val="28"/>
          <w:lang w:val="tr-TR"/>
        </w:rPr>
        <w:t xml:space="preserve">. </w:t>
      </w:r>
      <w:r w:rsidRPr="00B97E30">
        <w:rPr>
          <w:noProof/>
          <w:sz w:val="28"/>
          <w:szCs w:val="28"/>
          <w:lang w:val="tr-TR"/>
        </w:rPr>
        <w:t xml:space="preserve"> </w:t>
      </w:r>
      <w:r w:rsidRPr="009B0E74">
        <w:rPr>
          <w:sz w:val="28"/>
          <w:szCs w:val="28"/>
          <w:lang w:val="uk-UA"/>
        </w:rPr>
        <w:t>–</w:t>
      </w:r>
      <w:r>
        <w:rPr>
          <w:sz w:val="28"/>
          <w:szCs w:val="28"/>
          <w:lang w:val="tr-TR"/>
        </w:rPr>
        <w:t xml:space="preserve"> </w:t>
      </w:r>
      <w:r w:rsidRPr="00B97E30">
        <w:rPr>
          <w:noProof/>
          <w:sz w:val="28"/>
          <w:szCs w:val="28"/>
          <w:lang w:val="tr-TR"/>
        </w:rPr>
        <w:t>İstanbul, 1993.</w:t>
      </w:r>
      <w:r>
        <w:rPr>
          <w:noProof/>
          <w:sz w:val="28"/>
          <w:szCs w:val="28"/>
          <w:lang w:val="tr-TR"/>
        </w:rPr>
        <w:t xml:space="preserve"> </w:t>
      </w:r>
      <w:r w:rsidRPr="009B0E74">
        <w:rPr>
          <w:sz w:val="28"/>
          <w:szCs w:val="28"/>
          <w:lang w:val="uk-UA"/>
        </w:rPr>
        <w:t>–</w:t>
      </w:r>
      <w:r>
        <w:rPr>
          <w:sz w:val="28"/>
          <w:szCs w:val="28"/>
          <w:lang w:val="tr-TR"/>
        </w:rPr>
        <w:t xml:space="preserve"> S. 16</w:t>
      </w:r>
      <w:r w:rsidRPr="00B24C1C">
        <w:rPr>
          <w:sz w:val="28"/>
          <w:szCs w:val="28"/>
          <w:lang w:val="uk-UA"/>
        </w:rPr>
        <w:t xml:space="preserve"> </w:t>
      </w:r>
      <w:r w:rsidRPr="009B0E74">
        <w:rPr>
          <w:sz w:val="28"/>
          <w:szCs w:val="28"/>
          <w:lang w:val="uk-UA"/>
        </w:rPr>
        <w:t>–</w:t>
      </w:r>
      <w:r>
        <w:rPr>
          <w:sz w:val="28"/>
          <w:szCs w:val="28"/>
          <w:lang w:val="tr-TR"/>
        </w:rPr>
        <w:t>21.</w:t>
      </w:r>
    </w:p>
    <w:p w:rsidR="00D75BB0" w:rsidRPr="00FA1240" w:rsidRDefault="00D75BB0" w:rsidP="006F10C3">
      <w:pPr>
        <w:numPr>
          <w:ilvl w:val="0"/>
          <w:numId w:val="48"/>
        </w:numPr>
        <w:suppressAutoHyphens w:val="0"/>
        <w:spacing w:line="360" w:lineRule="auto"/>
        <w:jc w:val="both"/>
        <w:rPr>
          <w:i/>
          <w:sz w:val="28"/>
          <w:szCs w:val="28"/>
          <w:lang w:val="uk-UA"/>
        </w:rPr>
      </w:pPr>
      <w:r w:rsidRPr="009B0E74">
        <w:rPr>
          <w:noProof/>
          <w:sz w:val="28"/>
          <w:szCs w:val="28"/>
          <w:lang w:val="tr-TR"/>
        </w:rPr>
        <w:t>Aksan D.</w:t>
      </w:r>
      <w:r w:rsidRPr="00B97E30">
        <w:rPr>
          <w:i/>
          <w:noProof/>
          <w:sz w:val="28"/>
          <w:szCs w:val="28"/>
          <w:lang w:val="tr-TR"/>
        </w:rPr>
        <w:t xml:space="preserve"> </w:t>
      </w:r>
      <w:r w:rsidRPr="00B97E30">
        <w:rPr>
          <w:noProof/>
          <w:sz w:val="28"/>
          <w:szCs w:val="28"/>
          <w:lang w:val="tr-TR"/>
        </w:rPr>
        <w:t>Türkiye Türkçesinin Dünü, Bugünü, Yarını</w:t>
      </w:r>
      <w:r>
        <w:rPr>
          <w:noProof/>
          <w:sz w:val="28"/>
          <w:szCs w:val="28"/>
          <w:lang w:val="tr-TR"/>
        </w:rPr>
        <w:t xml:space="preserve"> </w:t>
      </w:r>
      <w:r>
        <w:rPr>
          <w:sz w:val="28"/>
          <w:szCs w:val="28"/>
          <w:lang w:val="uk-UA"/>
        </w:rPr>
        <w:t>[Текст] /</w:t>
      </w:r>
      <w:r>
        <w:rPr>
          <w:sz w:val="28"/>
          <w:szCs w:val="28"/>
          <w:lang w:val="tr-TR"/>
        </w:rPr>
        <w:t xml:space="preserve"> D. Aksan</w:t>
      </w:r>
      <w:r>
        <w:rPr>
          <w:noProof/>
          <w:sz w:val="28"/>
          <w:szCs w:val="28"/>
          <w:lang w:val="tr-TR"/>
        </w:rPr>
        <w:t>.</w:t>
      </w:r>
      <w:r w:rsidRPr="009B0E74">
        <w:rPr>
          <w:sz w:val="28"/>
          <w:szCs w:val="28"/>
          <w:lang w:val="uk-UA"/>
        </w:rPr>
        <w:t xml:space="preserve"> –</w:t>
      </w:r>
      <w:r>
        <w:rPr>
          <w:noProof/>
          <w:sz w:val="28"/>
          <w:szCs w:val="28"/>
          <w:lang w:val="tr-TR"/>
        </w:rPr>
        <w:t xml:space="preserve"> </w:t>
      </w:r>
      <w:r w:rsidRPr="00B97E30">
        <w:rPr>
          <w:noProof/>
          <w:sz w:val="28"/>
          <w:szCs w:val="28"/>
          <w:lang w:val="tr-TR"/>
        </w:rPr>
        <w:t xml:space="preserve"> Ankara, 2000.</w:t>
      </w:r>
      <w:r>
        <w:rPr>
          <w:noProof/>
          <w:sz w:val="28"/>
          <w:szCs w:val="28"/>
          <w:lang w:val="tr-TR"/>
        </w:rPr>
        <w:t xml:space="preserve"> </w:t>
      </w:r>
      <w:r w:rsidRPr="009B0E74">
        <w:rPr>
          <w:sz w:val="28"/>
          <w:szCs w:val="28"/>
          <w:lang w:val="uk-UA"/>
        </w:rPr>
        <w:t>–</w:t>
      </w:r>
      <w:r>
        <w:rPr>
          <w:sz w:val="28"/>
          <w:szCs w:val="28"/>
          <w:lang w:val="tr-TR"/>
        </w:rPr>
        <w:t xml:space="preserve"> S. 6</w:t>
      </w:r>
      <w:r w:rsidRPr="00B24C1C">
        <w:rPr>
          <w:sz w:val="28"/>
          <w:szCs w:val="28"/>
          <w:lang w:val="uk-UA"/>
        </w:rPr>
        <w:t xml:space="preserve"> </w:t>
      </w:r>
      <w:r w:rsidRPr="009B0E74">
        <w:rPr>
          <w:sz w:val="28"/>
          <w:szCs w:val="28"/>
          <w:lang w:val="uk-UA"/>
        </w:rPr>
        <w:t>–</w:t>
      </w:r>
      <w:r>
        <w:rPr>
          <w:sz w:val="28"/>
          <w:szCs w:val="28"/>
          <w:lang w:val="uk-UA"/>
        </w:rPr>
        <w:t xml:space="preserve"> </w:t>
      </w:r>
      <w:r>
        <w:rPr>
          <w:sz w:val="28"/>
          <w:szCs w:val="28"/>
          <w:lang w:val="tr-TR"/>
        </w:rPr>
        <w:t xml:space="preserve">29. </w:t>
      </w:r>
    </w:p>
    <w:p w:rsidR="00D75BB0" w:rsidRPr="00FA1240" w:rsidRDefault="00D75BB0" w:rsidP="006F10C3">
      <w:pPr>
        <w:numPr>
          <w:ilvl w:val="0"/>
          <w:numId w:val="48"/>
        </w:numPr>
        <w:suppressAutoHyphens w:val="0"/>
        <w:spacing w:line="360" w:lineRule="auto"/>
        <w:jc w:val="both"/>
        <w:rPr>
          <w:i/>
          <w:sz w:val="28"/>
          <w:szCs w:val="28"/>
          <w:lang w:val="uk-UA"/>
        </w:rPr>
      </w:pPr>
      <w:r w:rsidRPr="009B0E74">
        <w:rPr>
          <w:noProof/>
          <w:sz w:val="28"/>
          <w:szCs w:val="28"/>
          <w:lang w:val="tr-TR"/>
        </w:rPr>
        <w:t xml:space="preserve">Aksoy Ö. </w:t>
      </w:r>
      <w:r w:rsidRPr="009B0E74">
        <w:rPr>
          <w:sz w:val="28"/>
          <w:szCs w:val="28"/>
          <w:lang w:val="tr-TR"/>
        </w:rPr>
        <w:t>A.</w:t>
      </w:r>
      <w:r w:rsidRPr="00B97E30">
        <w:rPr>
          <w:sz w:val="28"/>
          <w:szCs w:val="28"/>
          <w:lang w:val="tr-TR"/>
        </w:rPr>
        <w:t xml:space="preserve"> Atasözleri ve Deyimleri Sözlüğü 2</w:t>
      </w:r>
      <w:r>
        <w:rPr>
          <w:sz w:val="28"/>
          <w:szCs w:val="28"/>
          <w:lang w:val="tr-TR"/>
        </w:rPr>
        <w:t xml:space="preserve"> </w:t>
      </w:r>
      <w:r>
        <w:rPr>
          <w:sz w:val="28"/>
          <w:szCs w:val="28"/>
          <w:lang w:val="uk-UA"/>
        </w:rPr>
        <w:t>[Текст] /</w:t>
      </w:r>
      <w:r>
        <w:rPr>
          <w:sz w:val="28"/>
          <w:szCs w:val="28"/>
          <w:lang w:val="tr-TR"/>
        </w:rPr>
        <w:t xml:space="preserve"> Ö.</w:t>
      </w:r>
      <w:r w:rsidRPr="00B24C1C">
        <w:rPr>
          <w:sz w:val="28"/>
          <w:szCs w:val="28"/>
          <w:lang w:val="uk-UA"/>
        </w:rPr>
        <w:t xml:space="preserve"> </w:t>
      </w:r>
      <w:r>
        <w:rPr>
          <w:sz w:val="28"/>
          <w:szCs w:val="28"/>
          <w:lang w:val="tr-TR"/>
        </w:rPr>
        <w:t xml:space="preserve">A. Aksoy </w:t>
      </w:r>
      <w:r>
        <w:rPr>
          <w:sz w:val="28"/>
          <w:szCs w:val="28"/>
          <w:lang w:val="uk-UA"/>
        </w:rPr>
        <w:t>//</w:t>
      </w:r>
      <w:r w:rsidRPr="00B97E30">
        <w:rPr>
          <w:sz w:val="28"/>
          <w:szCs w:val="28"/>
          <w:lang w:val="tr-TR"/>
        </w:rPr>
        <w:t xml:space="preserve"> Deyimler Sözlüğ</w:t>
      </w:r>
      <w:r>
        <w:rPr>
          <w:sz w:val="28"/>
          <w:szCs w:val="28"/>
          <w:lang w:val="tr-TR"/>
        </w:rPr>
        <w:t xml:space="preserve">ü. </w:t>
      </w:r>
      <w:r w:rsidRPr="00B97E30">
        <w:rPr>
          <w:sz w:val="28"/>
          <w:szCs w:val="28"/>
          <w:lang w:val="tr-TR"/>
        </w:rPr>
        <w:t xml:space="preserve"> </w:t>
      </w:r>
      <w:r w:rsidRPr="009B0E74">
        <w:rPr>
          <w:sz w:val="28"/>
          <w:szCs w:val="28"/>
          <w:lang w:val="uk-UA"/>
        </w:rPr>
        <w:t>–</w:t>
      </w:r>
      <w:r>
        <w:rPr>
          <w:sz w:val="28"/>
          <w:szCs w:val="28"/>
          <w:lang w:val="tr-TR"/>
        </w:rPr>
        <w:t xml:space="preserve"> </w:t>
      </w:r>
      <w:r w:rsidRPr="00B97E30">
        <w:rPr>
          <w:sz w:val="28"/>
          <w:szCs w:val="28"/>
          <w:lang w:val="tr-TR"/>
        </w:rPr>
        <w:t>Ankara</w:t>
      </w:r>
      <w:r>
        <w:rPr>
          <w:sz w:val="28"/>
          <w:szCs w:val="28"/>
          <w:lang w:val="tr-TR"/>
        </w:rPr>
        <w:t>,</w:t>
      </w:r>
      <w:r w:rsidRPr="00B97E30">
        <w:rPr>
          <w:sz w:val="28"/>
          <w:szCs w:val="28"/>
          <w:lang w:val="tr-TR"/>
        </w:rPr>
        <w:t xml:space="preserve"> 1978.</w:t>
      </w:r>
      <w:r>
        <w:rPr>
          <w:sz w:val="28"/>
          <w:szCs w:val="28"/>
          <w:lang w:val="tr-TR"/>
        </w:rPr>
        <w:t xml:space="preserve"> </w:t>
      </w:r>
      <w:r w:rsidRPr="009B0E74">
        <w:rPr>
          <w:sz w:val="28"/>
          <w:szCs w:val="28"/>
          <w:lang w:val="uk-UA"/>
        </w:rPr>
        <w:t>–</w:t>
      </w:r>
      <w:r>
        <w:rPr>
          <w:sz w:val="28"/>
          <w:szCs w:val="28"/>
          <w:lang w:val="tr-TR"/>
        </w:rPr>
        <w:t xml:space="preserve"> S. 56. </w:t>
      </w:r>
    </w:p>
    <w:p w:rsidR="00D75BB0" w:rsidRPr="00FA1240" w:rsidRDefault="00D75BB0" w:rsidP="006F10C3">
      <w:pPr>
        <w:numPr>
          <w:ilvl w:val="0"/>
          <w:numId w:val="48"/>
        </w:numPr>
        <w:suppressAutoHyphens w:val="0"/>
        <w:spacing w:line="360" w:lineRule="auto"/>
        <w:jc w:val="both"/>
        <w:rPr>
          <w:i/>
          <w:sz w:val="28"/>
          <w:szCs w:val="28"/>
          <w:lang w:val="uk-UA"/>
        </w:rPr>
      </w:pPr>
      <w:r w:rsidRPr="009B0E74">
        <w:rPr>
          <w:sz w:val="28"/>
          <w:szCs w:val="28"/>
          <w:lang w:val="en-US"/>
        </w:rPr>
        <w:t>Argyly</w:t>
      </w:r>
      <w:r w:rsidRPr="009B0E74">
        <w:rPr>
          <w:sz w:val="28"/>
          <w:szCs w:val="28"/>
          <w:lang w:val="uk-UA"/>
        </w:rPr>
        <w:t xml:space="preserve"> </w:t>
      </w:r>
      <w:r w:rsidRPr="009B0E74">
        <w:rPr>
          <w:sz w:val="28"/>
          <w:szCs w:val="28"/>
          <w:lang w:val="en-US"/>
        </w:rPr>
        <w:t>M</w:t>
      </w:r>
      <w:r w:rsidRPr="009B0E74">
        <w:rPr>
          <w:sz w:val="28"/>
          <w:szCs w:val="28"/>
          <w:lang w:val="uk-UA"/>
        </w:rPr>
        <w:t>.</w:t>
      </w:r>
      <w:r w:rsidRPr="00B97E30">
        <w:rPr>
          <w:sz w:val="28"/>
          <w:szCs w:val="28"/>
          <w:lang w:val="uk-UA"/>
        </w:rPr>
        <w:t xml:space="preserve"> </w:t>
      </w:r>
      <w:r w:rsidRPr="00B97E30">
        <w:rPr>
          <w:sz w:val="28"/>
          <w:szCs w:val="28"/>
          <w:lang w:val="en-US"/>
        </w:rPr>
        <w:t>Bodily</w:t>
      </w:r>
      <w:r w:rsidRPr="00B97E30">
        <w:rPr>
          <w:sz w:val="28"/>
          <w:szCs w:val="28"/>
          <w:lang w:val="uk-UA"/>
        </w:rPr>
        <w:t xml:space="preserve"> </w:t>
      </w:r>
      <w:r w:rsidRPr="00B97E30">
        <w:rPr>
          <w:sz w:val="28"/>
          <w:szCs w:val="28"/>
          <w:lang w:val="en-US"/>
        </w:rPr>
        <w:t>Communication</w:t>
      </w:r>
      <w:r>
        <w:rPr>
          <w:sz w:val="28"/>
          <w:szCs w:val="28"/>
          <w:lang w:val="en-US"/>
        </w:rPr>
        <w:t xml:space="preserve"> </w:t>
      </w:r>
      <w:r>
        <w:rPr>
          <w:sz w:val="28"/>
          <w:szCs w:val="28"/>
          <w:lang w:val="uk-UA"/>
        </w:rPr>
        <w:t>[Текст] /</w:t>
      </w:r>
      <w:r>
        <w:rPr>
          <w:sz w:val="28"/>
          <w:szCs w:val="28"/>
          <w:lang w:val="tr-TR"/>
        </w:rPr>
        <w:t xml:space="preserve"> M. Argyly</w:t>
      </w:r>
      <w:r w:rsidRPr="00B97E30">
        <w:rPr>
          <w:sz w:val="28"/>
          <w:szCs w:val="28"/>
          <w:lang w:val="uk-UA"/>
        </w:rPr>
        <w:t xml:space="preserve">. – </w:t>
      </w:r>
      <w:r w:rsidRPr="00B97E30">
        <w:rPr>
          <w:sz w:val="28"/>
          <w:szCs w:val="28"/>
          <w:lang w:val="en-US"/>
        </w:rPr>
        <w:t>London</w:t>
      </w:r>
      <w:r w:rsidRPr="00B24C1C">
        <w:rPr>
          <w:sz w:val="28"/>
          <w:szCs w:val="28"/>
          <w:lang w:val="en-US"/>
        </w:rPr>
        <w:t xml:space="preserve"> </w:t>
      </w:r>
      <w:r w:rsidRPr="00B97E30">
        <w:rPr>
          <w:sz w:val="28"/>
          <w:szCs w:val="28"/>
          <w:lang w:val="uk-UA"/>
        </w:rPr>
        <w:t xml:space="preserve">: </w:t>
      </w:r>
      <w:r w:rsidRPr="00B97E30">
        <w:rPr>
          <w:sz w:val="28"/>
          <w:szCs w:val="28"/>
          <w:lang w:val="en-US"/>
        </w:rPr>
        <w:t>M</w:t>
      </w:r>
      <w:r w:rsidRPr="00B97E30">
        <w:rPr>
          <w:sz w:val="28"/>
          <w:szCs w:val="28"/>
          <w:lang w:val="en-US"/>
        </w:rPr>
        <w:t>e</w:t>
      </w:r>
      <w:r w:rsidRPr="00B97E30">
        <w:rPr>
          <w:sz w:val="28"/>
          <w:szCs w:val="28"/>
          <w:lang w:val="en-US"/>
        </w:rPr>
        <w:t>thuen</w:t>
      </w:r>
      <w:r w:rsidRPr="00B97E30">
        <w:rPr>
          <w:sz w:val="28"/>
          <w:szCs w:val="28"/>
          <w:lang w:val="uk-UA"/>
        </w:rPr>
        <w:t xml:space="preserve">, 1988. – 486 </w:t>
      </w:r>
      <w:r w:rsidRPr="00B97E30">
        <w:rPr>
          <w:sz w:val="28"/>
          <w:szCs w:val="28"/>
          <w:lang w:val="en-US"/>
        </w:rPr>
        <w:t>p</w:t>
      </w:r>
      <w:r w:rsidRPr="00B97E30">
        <w:rPr>
          <w:sz w:val="28"/>
          <w:szCs w:val="28"/>
          <w:lang w:val="uk-UA"/>
        </w:rPr>
        <w:t>.</w:t>
      </w:r>
    </w:p>
    <w:p w:rsidR="00D75BB0" w:rsidRPr="00FA1240" w:rsidRDefault="00D75BB0" w:rsidP="006F10C3">
      <w:pPr>
        <w:numPr>
          <w:ilvl w:val="0"/>
          <w:numId w:val="48"/>
        </w:numPr>
        <w:suppressAutoHyphens w:val="0"/>
        <w:spacing w:line="360" w:lineRule="auto"/>
        <w:jc w:val="both"/>
        <w:rPr>
          <w:i/>
          <w:sz w:val="28"/>
          <w:szCs w:val="28"/>
          <w:lang w:val="uk-UA"/>
        </w:rPr>
      </w:pPr>
      <w:r w:rsidRPr="009B0E74">
        <w:rPr>
          <w:noProof/>
          <w:sz w:val="28"/>
          <w:szCs w:val="28"/>
          <w:lang w:val="tr-TR"/>
        </w:rPr>
        <w:t>Baltaş A.</w:t>
      </w:r>
      <w:r w:rsidRPr="00B97E30">
        <w:rPr>
          <w:sz w:val="28"/>
          <w:szCs w:val="28"/>
          <w:lang w:val="tr-TR"/>
        </w:rPr>
        <w:t xml:space="preserve"> Bedenin Dili</w:t>
      </w:r>
      <w:r>
        <w:rPr>
          <w:sz w:val="28"/>
          <w:szCs w:val="28"/>
          <w:lang w:val="tr-TR"/>
        </w:rPr>
        <w:t xml:space="preserve"> </w:t>
      </w:r>
      <w:r>
        <w:rPr>
          <w:sz w:val="28"/>
          <w:szCs w:val="28"/>
          <w:lang w:val="uk-UA"/>
        </w:rPr>
        <w:t>[Текст] /</w:t>
      </w:r>
      <w:r>
        <w:rPr>
          <w:sz w:val="28"/>
          <w:szCs w:val="28"/>
          <w:lang w:val="tr-TR"/>
        </w:rPr>
        <w:t xml:space="preserve"> A. Baltaş ve </w:t>
      </w:r>
      <w:r w:rsidRPr="00B97E30">
        <w:rPr>
          <w:sz w:val="28"/>
          <w:szCs w:val="28"/>
          <w:lang w:val="tr-TR"/>
        </w:rPr>
        <w:t>diğerleri</w:t>
      </w:r>
      <w:r>
        <w:rPr>
          <w:sz w:val="28"/>
          <w:szCs w:val="28"/>
          <w:lang w:val="tr-TR"/>
        </w:rPr>
        <w:t xml:space="preserve"> ;</w:t>
      </w:r>
      <w:r w:rsidRPr="00B97E30">
        <w:rPr>
          <w:sz w:val="28"/>
          <w:szCs w:val="28"/>
          <w:lang w:val="tr-TR"/>
        </w:rPr>
        <w:t xml:space="preserve"> Remzi Kitapevi. – İstanbul, 2000. </w:t>
      </w:r>
      <w:r w:rsidRPr="00B97E30">
        <w:rPr>
          <w:sz w:val="28"/>
          <w:szCs w:val="28"/>
          <w:lang w:val="uk-UA"/>
        </w:rPr>
        <w:t>–</w:t>
      </w:r>
      <w:r>
        <w:rPr>
          <w:sz w:val="28"/>
          <w:szCs w:val="28"/>
          <w:lang w:val="tr-TR"/>
        </w:rPr>
        <w:t xml:space="preserve"> 154 s. </w:t>
      </w:r>
    </w:p>
    <w:p w:rsidR="00D75BB0" w:rsidRPr="00FA1240" w:rsidRDefault="00D75BB0" w:rsidP="006F10C3">
      <w:pPr>
        <w:numPr>
          <w:ilvl w:val="0"/>
          <w:numId w:val="48"/>
        </w:numPr>
        <w:suppressAutoHyphens w:val="0"/>
        <w:spacing w:line="360" w:lineRule="auto"/>
        <w:jc w:val="both"/>
        <w:rPr>
          <w:i/>
          <w:sz w:val="28"/>
          <w:szCs w:val="28"/>
          <w:lang w:val="uk-UA"/>
        </w:rPr>
      </w:pPr>
      <w:r w:rsidRPr="002B6ADE">
        <w:rPr>
          <w:noProof/>
          <w:sz w:val="28"/>
          <w:szCs w:val="28"/>
          <w:lang w:val="tr-TR"/>
        </w:rPr>
        <w:t>Banguoğlu T.</w:t>
      </w:r>
      <w:r w:rsidRPr="00B97E30">
        <w:rPr>
          <w:sz w:val="28"/>
          <w:szCs w:val="28"/>
          <w:lang w:val="tr-TR"/>
        </w:rPr>
        <w:t xml:space="preserve"> Ana Hatları ile Türk Grameri</w:t>
      </w:r>
      <w:r>
        <w:rPr>
          <w:sz w:val="28"/>
          <w:szCs w:val="28"/>
          <w:lang w:val="tr-TR"/>
        </w:rPr>
        <w:t xml:space="preserve"> </w:t>
      </w:r>
      <w:r>
        <w:rPr>
          <w:sz w:val="28"/>
          <w:szCs w:val="28"/>
          <w:lang w:val="uk-UA"/>
        </w:rPr>
        <w:t>[Текст] /</w:t>
      </w:r>
      <w:r>
        <w:rPr>
          <w:sz w:val="28"/>
          <w:szCs w:val="28"/>
          <w:lang w:val="tr-TR"/>
        </w:rPr>
        <w:t xml:space="preserve"> T. Banguoğlu. </w:t>
      </w:r>
      <w:r w:rsidRPr="00B97E30">
        <w:rPr>
          <w:sz w:val="28"/>
          <w:szCs w:val="28"/>
          <w:lang w:val="tr-TR"/>
        </w:rPr>
        <w:t>–</w:t>
      </w:r>
      <w:r>
        <w:rPr>
          <w:sz w:val="28"/>
          <w:szCs w:val="28"/>
          <w:lang w:val="tr-TR"/>
        </w:rPr>
        <w:t xml:space="preserve"> </w:t>
      </w:r>
      <w:r w:rsidRPr="00B97E30">
        <w:rPr>
          <w:sz w:val="28"/>
          <w:szCs w:val="28"/>
          <w:lang w:val="tr-TR"/>
        </w:rPr>
        <w:t>İstanbul</w:t>
      </w:r>
      <w:r>
        <w:rPr>
          <w:sz w:val="28"/>
          <w:szCs w:val="28"/>
          <w:lang w:val="tr-TR"/>
        </w:rPr>
        <w:t>,</w:t>
      </w:r>
      <w:r w:rsidRPr="00B97E30">
        <w:rPr>
          <w:sz w:val="28"/>
          <w:szCs w:val="28"/>
          <w:lang w:val="tr-TR"/>
        </w:rPr>
        <w:t xml:space="preserve"> 1940.</w:t>
      </w:r>
      <w:r>
        <w:rPr>
          <w:sz w:val="28"/>
          <w:szCs w:val="28"/>
          <w:lang w:val="tr-TR"/>
        </w:rPr>
        <w:t xml:space="preserve"> </w:t>
      </w:r>
      <w:r w:rsidRPr="00B97E30">
        <w:rPr>
          <w:sz w:val="28"/>
          <w:szCs w:val="28"/>
          <w:lang w:val="tr-TR"/>
        </w:rPr>
        <w:t>–</w:t>
      </w:r>
      <w:r>
        <w:rPr>
          <w:sz w:val="28"/>
          <w:szCs w:val="28"/>
          <w:lang w:val="tr-TR"/>
        </w:rPr>
        <w:t xml:space="preserve"> S. 42</w:t>
      </w:r>
      <w:r w:rsidRPr="00B97E30">
        <w:rPr>
          <w:sz w:val="28"/>
          <w:szCs w:val="28"/>
          <w:lang w:val="tr-TR"/>
        </w:rPr>
        <w:t>–</w:t>
      </w:r>
      <w:r>
        <w:rPr>
          <w:sz w:val="28"/>
          <w:szCs w:val="28"/>
          <w:lang w:val="tr-TR"/>
        </w:rPr>
        <w:t xml:space="preserve">46. </w:t>
      </w:r>
    </w:p>
    <w:p w:rsidR="00D75BB0" w:rsidRPr="00FA1240" w:rsidRDefault="00D75BB0" w:rsidP="006F10C3">
      <w:pPr>
        <w:numPr>
          <w:ilvl w:val="0"/>
          <w:numId w:val="48"/>
        </w:numPr>
        <w:suppressAutoHyphens w:val="0"/>
        <w:spacing w:line="360" w:lineRule="auto"/>
        <w:jc w:val="both"/>
        <w:rPr>
          <w:i/>
          <w:sz w:val="28"/>
          <w:szCs w:val="28"/>
          <w:lang w:val="uk-UA"/>
        </w:rPr>
      </w:pPr>
      <w:r w:rsidRPr="002B6ADE">
        <w:rPr>
          <w:noProof/>
          <w:sz w:val="28"/>
          <w:szCs w:val="28"/>
          <w:lang w:val="tr-TR"/>
        </w:rPr>
        <w:t xml:space="preserve">Banguoğlu T. </w:t>
      </w:r>
      <w:r w:rsidRPr="00B97E30">
        <w:rPr>
          <w:noProof/>
          <w:sz w:val="28"/>
          <w:szCs w:val="28"/>
          <w:lang w:val="tr-TR"/>
        </w:rPr>
        <w:t>Dil Bahisleri</w:t>
      </w:r>
      <w:r>
        <w:rPr>
          <w:noProof/>
          <w:sz w:val="28"/>
          <w:szCs w:val="28"/>
          <w:lang w:val="tr-TR"/>
        </w:rPr>
        <w:t xml:space="preserve"> </w:t>
      </w:r>
      <w:r>
        <w:rPr>
          <w:sz w:val="28"/>
          <w:szCs w:val="28"/>
          <w:lang w:val="uk-UA"/>
        </w:rPr>
        <w:t>[Текст] /</w:t>
      </w:r>
      <w:r>
        <w:rPr>
          <w:sz w:val="28"/>
          <w:szCs w:val="28"/>
          <w:lang w:val="tr-TR"/>
        </w:rPr>
        <w:t xml:space="preserve"> T. Banguoğlu</w:t>
      </w:r>
      <w:r>
        <w:rPr>
          <w:noProof/>
          <w:sz w:val="28"/>
          <w:szCs w:val="28"/>
          <w:lang w:val="tr-TR"/>
        </w:rPr>
        <w:t xml:space="preserve">. </w:t>
      </w:r>
      <w:r w:rsidRPr="00B97E30">
        <w:rPr>
          <w:sz w:val="28"/>
          <w:szCs w:val="28"/>
          <w:lang w:val="tr-TR"/>
        </w:rPr>
        <w:t>–</w:t>
      </w:r>
      <w:r w:rsidRPr="00B97E30">
        <w:rPr>
          <w:noProof/>
          <w:sz w:val="28"/>
          <w:szCs w:val="28"/>
          <w:lang w:val="tr-TR"/>
        </w:rPr>
        <w:t xml:space="preserve"> İstanbul</w:t>
      </w:r>
      <w:r>
        <w:rPr>
          <w:noProof/>
          <w:sz w:val="28"/>
          <w:szCs w:val="28"/>
          <w:lang w:val="tr-TR"/>
        </w:rPr>
        <w:t>,</w:t>
      </w:r>
      <w:r w:rsidRPr="00B97E30">
        <w:rPr>
          <w:noProof/>
          <w:sz w:val="28"/>
          <w:szCs w:val="28"/>
          <w:lang w:val="tr-TR"/>
        </w:rPr>
        <w:t xml:space="preserve"> 1987. </w:t>
      </w:r>
      <w:r w:rsidRPr="00B97E30">
        <w:rPr>
          <w:sz w:val="28"/>
          <w:szCs w:val="28"/>
          <w:lang w:val="tr-TR"/>
        </w:rPr>
        <w:t>–</w:t>
      </w:r>
      <w:r>
        <w:rPr>
          <w:sz w:val="28"/>
          <w:szCs w:val="28"/>
          <w:lang w:val="tr-TR"/>
        </w:rPr>
        <w:t xml:space="preserve"> S. 18</w:t>
      </w:r>
      <w:r w:rsidRPr="00B24C1C">
        <w:rPr>
          <w:sz w:val="28"/>
          <w:szCs w:val="28"/>
          <w:lang w:val="uk-UA"/>
        </w:rPr>
        <w:t xml:space="preserve"> </w:t>
      </w:r>
      <w:r w:rsidRPr="00B97E30">
        <w:rPr>
          <w:sz w:val="28"/>
          <w:szCs w:val="28"/>
          <w:lang w:val="tr-TR"/>
        </w:rPr>
        <w:t>–</w:t>
      </w:r>
      <w:r w:rsidRPr="00B24C1C">
        <w:rPr>
          <w:sz w:val="28"/>
          <w:szCs w:val="28"/>
          <w:lang w:val="uk-UA"/>
        </w:rPr>
        <w:t xml:space="preserve"> </w:t>
      </w:r>
      <w:r>
        <w:rPr>
          <w:sz w:val="28"/>
          <w:szCs w:val="28"/>
          <w:lang w:val="tr-TR"/>
        </w:rPr>
        <w:t>26.</w:t>
      </w:r>
    </w:p>
    <w:p w:rsidR="00D75BB0" w:rsidRPr="00FA1240" w:rsidRDefault="00D75BB0" w:rsidP="006F10C3">
      <w:pPr>
        <w:numPr>
          <w:ilvl w:val="0"/>
          <w:numId w:val="48"/>
        </w:numPr>
        <w:suppressAutoHyphens w:val="0"/>
        <w:spacing w:line="360" w:lineRule="auto"/>
        <w:jc w:val="both"/>
        <w:rPr>
          <w:i/>
          <w:sz w:val="28"/>
          <w:szCs w:val="28"/>
          <w:lang w:val="uk-UA"/>
        </w:rPr>
      </w:pPr>
      <w:r w:rsidRPr="002B6ADE">
        <w:rPr>
          <w:noProof/>
          <w:sz w:val="28"/>
          <w:szCs w:val="28"/>
          <w:lang w:val="tr-TR"/>
        </w:rPr>
        <w:t>Banguoğlu T.</w:t>
      </w:r>
      <w:r w:rsidRPr="00B97E30">
        <w:rPr>
          <w:i/>
          <w:noProof/>
          <w:sz w:val="28"/>
          <w:szCs w:val="28"/>
          <w:lang w:val="tr-TR"/>
        </w:rPr>
        <w:t xml:space="preserve"> </w:t>
      </w:r>
      <w:r w:rsidRPr="00B97E30">
        <w:rPr>
          <w:noProof/>
          <w:sz w:val="28"/>
          <w:szCs w:val="28"/>
          <w:lang w:val="tr-TR"/>
        </w:rPr>
        <w:t>Türkçenin Grameri</w:t>
      </w:r>
      <w:r>
        <w:rPr>
          <w:noProof/>
          <w:sz w:val="28"/>
          <w:szCs w:val="28"/>
          <w:lang w:val="tr-TR"/>
        </w:rPr>
        <w:t xml:space="preserve"> </w:t>
      </w:r>
      <w:r>
        <w:rPr>
          <w:sz w:val="28"/>
          <w:szCs w:val="28"/>
          <w:lang w:val="uk-UA"/>
        </w:rPr>
        <w:t>[Текст] /</w:t>
      </w:r>
      <w:r>
        <w:rPr>
          <w:sz w:val="28"/>
          <w:szCs w:val="28"/>
          <w:lang w:val="tr-TR"/>
        </w:rPr>
        <w:t xml:space="preserve"> T. Banguoğlu</w:t>
      </w:r>
      <w:r w:rsidRPr="00B24C1C">
        <w:rPr>
          <w:sz w:val="28"/>
          <w:szCs w:val="28"/>
          <w:lang w:val="uk-UA"/>
        </w:rPr>
        <w:t xml:space="preserve">. </w:t>
      </w:r>
      <w:r w:rsidRPr="00B97E30">
        <w:rPr>
          <w:noProof/>
          <w:sz w:val="28"/>
          <w:szCs w:val="28"/>
          <w:lang w:val="tr-TR"/>
        </w:rPr>
        <w:t>– Ankara,</w:t>
      </w:r>
      <w:r w:rsidRPr="00B24C1C">
        <w:rPr>
          <w:noProof/>
          <w:sz w:val="28"/>
          <w:szCs w:val="28"/>
          <w:lang w:val="uk-UA"/>
        </w:rPr>
        <w:t xml:space="preserve"> </w:t>
      </w:r>
      <w:r>
        <w:rPr>
          <w:noProof/>
          <w:sz w:val="28"/>
          <w:szCs w:val="28"/>
          <w:lang w:val="tr-TR"/>
        </w:rPr>
        <w:t>TDK Yayınları</w:t>
      </w:r>
      <w:r w:rsidRPr="00B24C1C">
        <w:rPr>
          <w:noProof/>
          <w:sz w:val="28"/>
          <w:szCs w:val="28"/>
          <w:lang w:val="uk-UA"/>
        </w:rPr>
        <w:t xml:space="preserve">, </w:t>
      </w:r>
      <w:r w:rsidRPr="00B97E30">
        <w:rPr>
          <w:noProof/>
          <w:sz w:val="28"/>
          <w:szCs w:val="28"/>
          <w:lang w:val="tr-TR"/>
        </w:rPr>
        <w:t>1995.</w:t>
      </w:r>
      <w:r>
        <w:rPr>
          <w:noProof/>
          <w:sz w:val="28"/>
          <w:szCs w:val="28"/>
          <w:lang w:val="tr-TR"/>
        </w:rPr>
        <w:t xml:space="preserve"> </w:t>
      </w:r>
      <w:r w:rsidRPr="00B97E30">
        <w:rPr>
          <w:noProof/>
          <w:sz w:val="28"/>
          <w:szCs w:val="28"/>
          <w:lang w:val="tr-TR"/>
        </w:rPr>
        <w:t>–</w:t>
      </w:r>
      <w:r>
        <w:rPr>
          <w:noProof/>
          <w:sz w:val="28"/>
          <w:szCs w:val="28"/>
          <w:lang w:val="tr-TR"/>
        </w:rPr>
        <w:t xml:space="preserve"> S. 32</w:t>
      </w:r>
      <w:r w:rsidRPr="00B24C1C">
        <w:rPr>
          <w:noProof/>
          <w:sz w:val="28"/>
          <w:szCs w:val="28"/>
          <w:lang w:val="uk-UA"/>
        </w:rPr>
        <w:t xml:space="preserve"> </w:t>
      </w:r>
      <w:r w:rsidRPr="00B97E30">
        <w:rPr>
          <w:noProof/>
          <w:sz w:val="28"/>
          <w:szCs w:val="28"/>
          <w:lang w:val="tr-TR"/>
        </w:rPr>
        <w:t>–</w:t>
      </w:r>
      <w:r w:rsidRPr="00B24C1C">
        <w:rPr>
          <w:noProof/>
          <w:sz w:val="28"/>
          <w:szCs w:val="28"/>
          <w:lang w:val="uk-UA"/>
        </w:rPr>
        <w:t xml:space="preserve"> </w:t>
      </w:r>
      <w:r>
        <w:rPr>
          <w:noProof/>
          <w:sz w:val="28"/>
          <w:szCs w:val="28"/>
          <w:lang w:val="tr-TR"/>
        </w:rPr>
        <w:t>33.</w:t>
      </w:r>
      <w:r>
        <w:rPr>
          <w:noProof/>
          <w:sz w:val="28"/>
          <w:szCs w:val="28"/>
          <w:lang w:val="uk-UA"/>
        </w:rPr>
        <w:t xml:space="preserve"> </w:t>
      </w:r>
    </w:p>
    <w:p w:rsidR="00D75BB0" w:rsidRPr="00FA1240" w:rsidRDefault="00D75BB0" w:rsidP="006F10C3">
      <w:pPr>
        <w:numPr>
          <w:ilvl w:val="0"/>
          <w:numId w:val="48"/>
        </w:numPr>
        <w:suppressAutoHyphens w:val="0"/>
        <w:spacing w:line="360" w:lineRule="auto"/>
        <w:jc w:val="both"/>
        <w:rPr>
          <w:i/>
          <w:sz w:val="28"/>
          <w:szCs w:val="28"/>
          <w:lang w:val="uk-UA"/>
        </w:rPr>
      </w:pPr>
      <w:r w:rsidRPr="002B6ADE">
        <w:rPr>
          <w:sz w:val="28"/>
          <w:szCs w:val="28"/>
          <w:lang w:val="tr-TR"/>
        </w:rPr>
        <w:t>Banguoğlu T.</w:t>
      </w:r>
      <w:r>
        <w:rPr>
          <w:sz w:val="28"/>
          <w:szCs w:val="28"/>
          <w:lang w:val="tr-TR"/>
        </w:rPr>
        <w:t xml:space="preserve"> Türkçenin Grameri </w:t>
      </w:r>
      <w:r>
        <w:rPr>
          <w:sz w:val="28"/>
          <w:szCs w:val="28"/>
          <w:lang w:val="uk-UA"/>
        </w:rPr>
        <w:t>[Текст] /</w:t>
      </w:r>
      <w:r>
        <w:rPr>
          <w:sz w:val="28"/>
          <w:szCs w:val="28"/>
          <w:lang w:val="tr-TR"/>
        </w:rPr>
        <w:t xml:space="preserve"> T. Banguoğlu.</w:t>
      </w:r>
      <w:r w:rsidRPr="002B6ADE">
        <w:rPr>
          <w:noProof/>
          <w:sz w:val="28"/>
          <w:szCs w:val="28"/>
          <w:lang w:val="tr-TR"/>
        </w:rPr>
        <w:t xml:space="preserve"> </w:t>
      </w:r>
      <w:r w:rsidRPr="00B97E30">
        <w:rPr>
          <w:noProof/>
          <w:sz w:val="28"/>
          <w:szCs w:val="28"/>
          <w:lang w:val="tr-TR"/>
        </w:rPr>
        <w:t>–</w:t>
      </w:r>
      <w:r>
        <w:rPr>
          <w:sz w:val="28"/>
          <w:szCs w:val="28"/>
          <w:lang w:val="tr-TR"/>
        </w:rPr>
        <w:t xml:space="preserve"> Ankara,</w:t>
      </w:r>
      <w:r w:rsidRPr="00B24C1C">
        <w:rPr>
          <w:sz w:val="28"/>
          <w:szCs w:val="28"/>
          <w:lang w:val="tr-TR"/>
        </w:rPr>
        <w:t xml:space="preserve"> </w:t>
      </w:r>
      <w:r>
        <w:rPr>
          <w:sz w:val="28"/>
          <w:szCs w:val="28"/>
          <w:lang w:val="tr-TR"/>
        </w:rPr>
        <w:t>TDK Yayınları</w:t>
      </w:r>
      <w:r w:rsidRPr="00B24C1C">
        <w:rPr>
          <w:sz w:val="28"/>
          <w:szCs w:val="28"/>
          <w:lang w:val="uk-UA"/>
        </w:rPr>
        <w:t>,</w:t>
      </w:r>
      <w:r>
        <w:rPr>
          <w:sz w:val="28"/>
          <w:szCs w:val="28"/>
          <w:lang w:val="tr-TR"/>
        </w:rPr>
        <w:t xml:space="preserve"> 2000. </w:t>
      </w:r>
      <w:r w:rsidRPr="00B97E30">
        <w:rPr>
          <w:noProof/>
          <w:sz w:val="28"/>
          <w:szCs w:val="28"/>
          <w:lang w:val="tr-TR"/>
        </w:rPr>
        <w:t>–</w:t>
      </w:r>
      <w:r>
        <w:rPr>
          <w:sz w:val="28"/>
          <w:szCs w:val="28"/>
          <w:lang w:val="tr-TR"/>
        </w:rPr>
        <w:t xml:space="preserve"> S</w:t>
      </w:r>
      <w:r w:rsidRPr="00B97E30">
        <w:rPr>
          <w:sz w:val="28"/>
          <w:szCs w:val="28"/>
          <w:lang w:val="tr-TR"/>
        </w:rPr>
        <w:t>. 522.</w:t>
      </w:r>
    </w:p>
    <w:p w:rsidR="00D75BB0" w:rsidRPr="00FA1240" w:rsidRDefault="00D75BB0" w:rsidP="006F10C3">
      <w:pPr>
        <w:numPr>
          <w:ilvl w:val="0"/>
          <w:numId w:val="48"/>
        </w:numPr>
        <w:suppressAutoHyphens w:val="0"/>
        <w:spacing w:line="360" w:lineRule="auto"/>
        <w:jc w:val="both"/>
        <w:rPr>
          <w:i/>
          <w:sz w:val="28"/>
          <w:szCs w:val="28"/>
          <w:lang w:val="uk-UA"/>
        </w:rPr>
      </w:pPr>
      <w:r w:rsidRPr="002B6ADE">
        <w:rPr>
          <w:sz w:val="28"/>
          <w:szCs w:val="28"/>
          <w:lang w:val="en-US"/>
        </w:rPr>
        <w:t>Barker L. L.</w:t>
      </w:r>
      <w:r w:rsidRPr="00B97E30">
        <w:rPr>
          <w:sz w:val="28"/>
          <w:szCs w:val="28"/>
          <w:lang w:val="en-US"/>
        </w:rPr>
        <w:t xml:space="preserve"> Communication</w:t>
      </w:r>
      <w:r>
        <w:rPr>
          <w:sz w:val="28"/>
          <w:szCs w:val="28"/>
          <w:lang w:val="en-US"/>
        </w:rPr>
        <w:t xml:space="preserve"> </w:t>
      </w:r>
      <w:r>
        <w:rPr>
          <w:sz w:val="28"/>
          <w:szCs w:val="28"/>
          <w:lang w:val="uk-UA"/>
        </w:rPr>
        <w:t>[Текст] /</w:t>
      </w:r>
      <w:r>
        <w:rPr>
          <w:sz w:val="28"/>
          <w:szCs w:val="28"/>
          <w:lang w:val="tr-TR"/>
        </w:rPr>
        <w:t xml:space="preserve"> L.</w:t>
      </w:r>
      <w:r w:rsidRPr="00B24C1C">
        <w:rPr>
          <w:sz w:val="28"/>
          <w:szCs w:val="28"/>
          <w:lang w:val="en-US"/>
        </w:rPr>
        <w:t xml:space="preserve"> </w:t>
      </w:r>
      <w:r>
        <w:rPr>
          <w:sz w:val="28"/>
          <w:szCs w:val="28"/>
          <w:lang w:val="tr-TR"/>
        </w:rPr>
        <w:t>L. Barker</w:t>
      </w:r>
      <w:r w:rsidRPr="00B97E30">
        <w:rPr>
          <w:sz w:val="28"/>
          <w:szCs w:val="28"/>
          <w:lang w:val="en-US"/>
        </w:rPr>
        <w:t>. – Engelwood Cliffs</w:t>
      </w:r>
      <w:r w:rsidRPr="00B24C1C">
        <w:rPr>
          <w:sz w:val="28"/>
          <w:szCs w:val="28"/>
          <w:lang w:val="en-US"/>
        </w:rPr>
        <w:t xml:space="preserve"> </w:t>
      </w:r>
      <w:r w:rsidRPr="00B97E30">
        <w:rPr>
          <w:sz w:val="28"/>
          <w:szCs w:val="28"/>
          <w:lang w:val="uk-UA"/>
        </w:rPr>
        <w:t xml:space="preserve">: Prentice Hall, 1984. </w:t>
      </w:r>
      <w:r w:rsidRPr="00B97E30">
        <w:rPr>
          <w:sz w:val="28"/>
          <w:szCs w:val="28"/>
          <w:lang w:val="en-US"/>
        </w:rPr>
        <w:t>– 358</w:t>
      </w:r>
      <w:r w:rsidRPr="00B97E30">
        <w:rPr>
          <w:sz w:val="28"/>
          <w:szCs w:val="28"/>
          <w:lang w:val="uk-UA"/>
        </w:rPr>
        <w:t xml:space="preserve"> </w:t>
      </w:r>
      <w:r w:rsidRPr="00B97E30">
        <w:rPr>
          <w:sz w:val="28"/>
          <w:szCs w:val="28"/>
          <w:lang w:val="en-US"/>
        </w:rPr>
        <w:t>p.</w:t>
      </w:r>
    </w:p>
    <w:p w:rsidR="00D75BB0" w:rsidRPr="00FA1240" w:rsidRDefault="00D75BB0" w:rsidP="006F10C3">
      <w:pPr>
        <w:numPr>
          <w:ilvl w:val="0"/>
          <w:numId w:val="48"/>
        </w:numPr>
        <w:suppressAutoHyphens w:val="0"/>
        <w:spacing w:line="360" w:lineRule="auto"/>
        <w:jc w:val="both"/>
        <w:rPr>
          <w:i/>
          <w:sz w:val="28"/>
          <w:szCs w:val="28"/>
          <w:lang w:val="uk-UA"/>
        </w:rPr>
      </w:pPr>
      <w:r w:rsidRPr="002B6ADE">
        <w:rPr>
          <w:sz w:val="28"/>
          <w:szCs w:val="28"/>
          <w:lang w:val="en-US"/>
        </w:rPr>
        <w:t>Bazin L.</w:t>
      </w:r>
      <w:r w:rsidRPr="00B97E30">
        <w:rPr>
          <w:sz w:val="28"/>
          <w:szCs w:val="28"/>
          <w:lang w:val="tr-TR"/>
        </w:rPr>
        <w:t xml:space="preserve"> İntroduction a letu</w:t>
      </w:r>
      <w:r>
        <w:rPr>
          <w:sz w:val="28"/>
          <w:szCs w:val="28"/>
          <w:lang w:val="tr-TR"/>
        </w:rPr>
        <w:t xml:space="preserve">de pratique de la langue turgue </w:t>
      </w:r>
      <w:r>
        <w:rPr>
          <w:sz w:val="28"/>
          <w:szCs w:val="28"/>
          <w:lang w:val="uk-UA"/>
        </w:rPr>
        <w:t>[Текст] /</w:t>
      </w:r>
      <w:r>
        <w:rPr>
          <w:sz w:val="28"/>
          <w:szCs w:val="28"/>
          <w:lang w:val="tr-TR"/>
        </w:rPr>
        <w:t xml:space="preserve"> L. Bazin </w:t>
      </w:r>
      <w:r>
        <w:rPr>
          <w:sz w:val="28"/>
          <w:szCs w:val="28"/>
          <w:lang w:val="uk-UA"/>
        </w:rPr>
        <w:t>//</w:t>
      </w:r>
      <w:r>
        <w:rPr>
          <w:sz w:val="28"/>
          <w:szCs w:val="28"/>
          <w:lang w:val="tr-TR"/>
        </w:rPr>
        <w:t xml:space="preserve"> </w:t>
      </w:r>
      <w:r w:rsidRPr="00B97E30">
        <w:rPr>
          <w:sz w:val="28"/>
          <w:szCs w:val="28"/>
          <w:lang w:val="tr-TR"/>
        </w:rPr>
        <w:t xml:space="preserve"> Librairie d’Amerique et d’Orient, Adrien Maisonneuve. – Paris, 1987.</w:t>
      </w:r>
      <w:r>
        <w:rPr>
          <w:sz w:val="28"/>
          <w:szCs w:val="28"/>
          <w:lang w:val="tr-TR"/>
        </w:rPr>
        <w:t xml:space="preserve"> </w:t>
      </w:r>
      <w:r w:rsidRPr="00B97E30">
        <w:rPr>
          <w:sz w:val="28"/>
          <w:szCs w:val="28"/>
          <w:lang w:val="tr-TR"/>
        </w:rPr>
        <w:t>–</w:t>
      </w:r>
      <w:r>
        <w:rPr>
          <w:sz w:val="28"/>
          <w:szCs w:val="28"/>
          <w:lang w:val="tr-TR"/>
        </w:rPr>
        <w:t xml:space="preserve"> S. 41.</w:t>
      </w:r>
    </w:p>
    <w:p w:rsidR="00D75BB0" w:rsidRPr="00FA1240" w:rsidRDefault="00D75BB0" w:rsidP="006F10C3">
      <w:pPr>
        <w:numPr>
          <w:ilvl w:val="0"/>
          <w:numId w:val="48"/>
        </w:numPr>
        <w:suppressAutoHyphens w:val="0"/>
        <w:spacing w:line="360" w:lineRule="auto"/>
        <w:jc w:val="both"/>
        <w:rPr>
          <w:i/>
          <w:sz w:val="28"/>
          <w:szCs w:val="28"/>
          <w:lang w:val="uk-UA"/>
        </w:rPr>
      </w:pPr>
      <w:r w:rsidRPr="002B6ADE">
        <w:rPr>
          <w:iCs/>
          <w:sz w:val="28"/>
          <w:szCs w:val="28"/>
          <w:lang w:val="tr-TR"/>
        </w:rPr>
        <w:t>Beşerek A.</w:t>
      </w:r>
      <w:r w:rsidRPr="00B97E30">
        <w:rPr>
          <w:i/>
          <w:iCs/>
          <w:sz w:val="28"/>
          <w:szCs w:val="28"/>
          <w:lang w:val="tr-TR"/>
        </w:rPr>
        <w:t xml:space="preserve"> </w:t>
      </w:r>
      <w:r w:rsidRPr="00B97E30">
        <w:rPr>
          <w:sz w:val="28"/>
          <w:szCs w:val="28"/>
          <w:lang w:val="tr-TR"/>
        </w:rPr>
        <w:t>Türkçe’de Cümle Yapısı</w:t>
      </w:r>
      <w:r>
        <w:rPr>
          <w:sz w:val="28"/>
          <w:szCs w:val="28"/>
          <w:lang w:val="tr-TR"/>
        </w:rPr>
        <w:t xml:space="preserve"> </w:t>
      </w:r>
      <w:r>
        <w:rPr>
          <w:sz w:val="28"/>
          <w:szCs w:val="28"/>
          <w:lang w:val="uk-UA"/>
        </w:rPr>
        <w:t>[Текст] /</w:t>
      </w:r>
      <w:r>
        <w:rPr>
          <w:sz w:val="28"/>
          <w:szCs w:val="28"/>
          <w:lang w:val="tr-TR"/>
        </w:rPr>
        <w:t xml:space="preserve"> A. Beşerek . </w:t>
      </w:r>
      <w:r w:rsidRPr="00B97E30">
        <w:rPr>
          <w:sz w:val="28"/>
          <w:szCs w:val="28"/>
          <w:lang w:val="tr-TR"/>
        </w:rPr>
        <w:t xml:space="preserve">– İstanbul, </w:t>
      </w:r>
      <w:r>
        <w:rPr>
          <w:sz w:val="28"/>
          <w:szCs w:val="28"/>
          <w:lang w:val="tr-TR"/>
        </w:rPr>
        <w:t>M.EB Yayınları</w:t>
      </w:r>
      <w:r>
        <w:rPr>
          <w:sz w:val="28"/>
          <w:szCs w:val="28"/>
          <w:lang w:val="uk-UA"/>
        </w:rPr>
        <w:t xml:space="preserve">, </w:t>
      </w:r>
      <w:r w:rsidRPr="00B97E30">
        <w:rPr>
          <w:sz w:val="28"/>
          <w:szCs w:val="28"/>
          <w:lang w:val="tr-TR"/>
        </w:rPr>
        <w:t>1991</w:t>
      </w:r>
      <w:r>
        <w:rPr>
          <w:sz w:val="28"/>
          <w:szCs w:val="28"/>
          <w:lang w:val="tr-TR"/>
        </w:rPr>
        <w:t xml:space="preserve">. </w:t>
      </w:r>
      <w:r w:rsidRPr="00B97E30">
        <w:rPr>
          <w:sz w:val="28"/>
          <w:szCs w:val="28"/>
          <w:lang w:val="tr-TR"/>
        </w:rPr>
        <w:t xml:space="preserve"> –</w:t>
      </w:r>
      <w:r>
        <w:rPr>
          <w:sz w:val="28"/>
          <w:szCs w:val="28"/>
          <w:lang w:val="tr-TR"/>
        </w:rPr>
        <w:t xml:space="preserve"> S</w:t>
      </w:r>
      <w:r w:rsidRPr="00B97E30">
        <w:rPr>
          <w:sz w:val="28"/>
          <w:szCs w:val="28"/>
          <w:lang w:val="tr-TR"/>
        </w:rPr>
        <w:t>.</w:t>
      </w:r>
      <w:r>
        <w:rPr>
          <w:sz w:val="28"/>
          <w:szCs w:val="28"/>
          <w:lang w:val="tr-TR"/>
        </w:rPr>
        <w:t xml:space="preserve"> </w:t>
      </w:r>
      <w:r w:rsidRPr="00B97E30">
        <w:rPr>
          <w:sz w:val="28"/>
          <w:szCs w:val="28"/>
          <w:lang w:val="tr-TR"/>
        </w:rPr>
        <w:t>44.</w:t>
      </w:r>
      <w:r>
        <w:rPr>
          <w:sz w:val="28"/>
          <w:szCs w:val="28"/>
        </w:rPr>
        <w:t xml:space="preserve"> </w:t>
      </w:r>
    </w:p>
    <w:p w:rsidR="00D75BB0" w:rsidRPr="00FA1240" w:rsidRDefault="00D75BB0" w:rsidP="006F10C3">
      <w:pPr>
        <w:numPr>
          <w:ilvl w:val="0"/>
          <w:numId w:val="48"/>
        </w:numPr>
        <w:suppressAutoHyphens w:val="0"/>
        <w:spacing w:line="360" w:lineRule="auto"/>
        <w:jc w:val="both"/>
        <w:rPr>
          <w:i/>
          <w:sz w:val="28"/>
          <w:szCs w:val="28"/>
          <w:lang w:val="uk-UA"/>
        </w:rPr>
      </w:pPr>
      <w:r w:rsidRPr="002B6ADE">
        <w:rPr>
          <w:iCs/>
          <w:sz w:val="28"/>
          <w:szCs w:val="28"/>
          <w:lang w:val="tr-TR"/>
        </w:rPr>
        <w:t xml:space="preserve">Birdwhistell R. </w:t>
      </w:r>
      <w:r w:rsidRPr="002B6ADE">
        <w:rPr>
          <w:sz w:val="28"/>
          <w:szCs w:val="28"/>
          <w:lang w:val="en-US"/>
        </w:rPr>
        <w:t>L.</w:t>
      </w:r>
      <w:r w:rsidRPr="00B97E30">
        <w:rPr>
          <w:sz w:val="28"/>
          <w:szCs w:val="28"/>
          <w:lang w:val="en-US"/>
        </w:rPr>
        <w:t xml:space="preserve"> Introduction to Kinesics: An Annotation System for Analysis of Body Motion and Gesture</w:t>
      </w:r>
      <w:r>
        <w:rPr>
          <w:sz w:val="28"/>
          <w:szCs w:val="28"/>
          <w:lang w:val="en-US"/>
        </w:rPr>
        <w:t xml:space="preserve"> </w:t>
      </w:r>
      <w:r>
        <w:rPr>
          <w:sz w:val="28"/>
          <w:szCs w:val="28"/>
          <w:lang w:val="uk-UA"/>
        </w:rPr>
        <w:t>[Текст] /</w:t>
      </w:r>
      <w:r>
        <w:rPr>
          <w:sz w:val="28"/>
          <w:szCs w:val="28"/>
          <w:lang w:val="tr-TR"/>
        </w:rPr>
        <w:t xml:space="preserve"> R.</w:t>
      </w:r>
      <w:r w:rsidRPr="00B24C1C">
        <w:rPr>
          <w:sz w:val="28"/>
          <w:szCs w:val="28"/>
          <w:lang w:val="en-US"/>
        </w:rPr>
        <w:t xml:space="preserve"> </w:t>
      </w:r>
      <w:r>
        <w:rPr>
          <w:sz w:val="28"/>
          <w:szCs w:val="28"/>
          <w:lang w:val="tr-TR"/>
        </w:rPr>
        <w:t>L.</w:t>
      </w:r>
      <w:r w:rsidRPr="002B6ADE">
        <w:rPr>
          <w:iCs/>
          <w:sz w:val="28"/>
          <w:szCs w:val="28"/>
          <w:lang w:val="tr-TR"/>
        </w:rPr>
        <w:t xml:space="preserve"> Birdwhistell</w:t>
      </w:r>
      <w:r w:rsidRPr="00B97E30">
        <w:rPr>
          <w:sz w:val="28"/>
          <w:szCs w:val="28"/>
          <w:lang w:val="en-US"/>
        </w:rPr>
        <w:t>. – Washin</w:t>
      </w:r>
      <w:r w:rsidRPr="00B97E30">
        <w:rPr>
          <w:sz w:val="28"/>
          <w:szCs w:val="28"/>
          <w:lang w:val="en-US"/>
        </w:rPr>
        <w:t>g</w:t>
      </w:r>
      <w:r w:rsidRPr="00B97E30">
        <w:rPr>
          <w:sz w:val="28"/>
          <w:szCs w:val="28"/>
          <w:lang w:val="en-US"/>
        </w:rPr>
        <w:t>ton DC</w:t>
      </w:r>
      <w:r w:rsidRPr="00B24C1C">
        <w:rPr>
          <w:sz w:val="28"/>
          <w:szCs w:val="28"/>
          <w:lang w:val="en-US"/>
        </w:rPr>
        <w:t xml:space="preserve"> </w:t>
      </w:r>
      <w:r w:rsidRPr="00B97E30">
        <w:rPr>
          <w:sz w:val="28"/>
          <w:szCs w:val="28"/>
          <w:lang w:val="en-US"/>
        </w:rPr>
        <w:t xml:space="preserve">: </w:t>
      </w:r>
      <w:r w:rsidRPr="00B97E30">
        <w:rPr>
          <w:sz w:val="28"/>
          <w:szCs w:val="28"/>
          <w:lang w:val="en-US"/>
        </w:rPr>
        <w:lastRenderedPageBreak/>
        <w:t>Foreign Service Institute, U.S. Department of State</w:t>
      </w:r>
      <w:r>
        <w:rPr>
          <w:sz w:val="28"/>
          <w:szCs w:val="28"/>
          <w:lang w:val="en-US"/>
        </w:rPr>
        <w:t xml:space="preserve"> </w:t>
      </w:r>
      <w:r w:rsidRPr="00B97E30">
        <w:rPr>
          <w:sz w:val="28"/>
          <w:szCs w:val="28"/>
          <w:lang w:val="en-US"/>
        </w:rPr>
        <w:t>/Ann Arbor, MI, 1952. – 368 p.</w:t>
      </w:r>
    </w:p>
    <w:p w:rsidR="00D75BB0" w:rsidRPr="00FA1240" w:rsidRDefault="00D75BB0" w:rsidP="006F10C3">
      <w:pPr>
        <w:numPr>
          <w:ilvl w:val="0"/>
          <w:numId w:val="48"/>
        </w:numPr>
        <w:suppressAutoHyphens w:val="0"/>
        <w:spacing w:line="360" w:lineRule="auto"/>
        <w:jc w:val="both"/>
        <w:rPr>
          <w:i/>
          <w:sz w:val="28"/>
          <w:szCs w:val="28"/>
          <w:lang w:val="uk-UA"/>
        </w:rPr>
      </w:pPr>
      <w:r w:rsidRPr="002B6ADE">
        <w:rPr>
          <w:iCs/>
          <w:sz w:val="28"/>
          <w:szCs w:val="28"/>
          <w:lang w:val="tr-TR"/>
        </w:rPr>
        <w:t xml:space="preserve">Birdwhistell R. </w:t>
      </w:r>
      <w:r w:rsidRPr="002B6ADE">
        <w:rPr>
          <w:sz w:val="28"/>
          <w:szCs w:val="28"/>
          <w:lang w:val="en-US"/>
        </w:rPr>
        <w:t>L.</w:t>
      </w:r>
      <w:r w:rsidRPr="00B97E30">
        <w:rPr>
          <w:i/>
          <w:sz w:val="28"/>
          <w:szCs w:val="28"/>
          <w:lang w:val="en-US"/>
        </w:rPr>
        <w:t xml:space="preserve"> </w:t>
      </w:r>
      <w:r w:rsidRPr="00B97E30">
        <w:rPr>
          <w:sz w:val="28"/>
          <w:szCs w:val="28"/>
          <w:lang w:val="en-US"/>
        </w:rPr>
        <w:t>Kinesics and Context: Essays on Body Motion Commun</w:t>
      </w:r>
      <w:r w:rsidRPr="00B97E30">
        <w:rPr>
          <w:sz w:val="28"/>
          <w:szCs w:val="28"/>
          <w:lang w:val="en-US"/>
        </w:rPr>
        <w:t>i</w:t>
      </w:r>
      <w:r w:rsidRPr="00B97E30">
        <w:rPr>
          <w:sz w:val="28"/>
          <w:szCs w:val="28"/>
          <w:lang w:val="en-US"/>
        </w:rPr>
        <w:t>cation</w:t>
      </w:r>
      <w:r>
        <w:rPr>
          <w:sz w:val="28"/>
          <w:szCs w:val="28"/>
          <w:lang w:val="en-US"/>
        </w:rPr>
        <w:t xml:space="preserve"> </w:t>
      </w:r>
      <w:r>
        <w:rPr>
          <w:sz w:val="28"/>
          <w:szCs w:val="28"/>
          <w:lang w:val="uk-UA"/>
        </w:rPr>
        <w:t>[Текст] /</w:t>
      </w:r>
      <w:r>
        <w:rPr>
          <w:sz w:val="28"/>
          <w:szCs w:val="28"/>
          <w:lang w:val="tr-TR"/>
        </w:rPr>
        <w:t xml:space="preserve"> R.</w:t>
      </w:r>
      <w:r w:rsidRPr="00B24C1C">
        <w:rPr>
          <w:sz w:val="28"/>
          <w:szCs w:val="28"/>
          <w:lang w:val="en-US"/>
        </w:rPr>
        <w:t xml:space="preserve"> </w:t>
      </w:r>
      <w:r>
        <w:rPr>
          <w:sz w:val="28"/>
          <w:szCs w:val="28"/>
          <w:lang w:val="tr-TR"/>
        </w:rPr>
        <w:t>L.</w:t>
      </w:r>
      <w:r w:rsidRPr="002B6ADE">
        <w:rPr>
          <w:iCs/>
          <w:sz w:val="28"/>
          <w:szCs w:val="28"/>
          <w:lang w:val="tr-TR"/>
        </w:rPr>
        <w:t xml:space="preserve"> Birdwhistell</w:t>
      </w:r>
      <w:r w:rsidRPr="00B97E30">
        <w:rPr>
          <w:sz w:val="28"/>
          <w:szCs w:val="28"/>
          <w:lang w:val="en-US"/>
        </w:rPr>
        <w:t>. – Philadelphia, 1970. – 338 p.</w:t>
      </w:r>
    </w:p>
    <w:p w:rsidR="00D75BB0" w:rsidRPr="00FA1240" w:rsidRDefault="00D75BB0" w:rsidP="006F10C3">
      <w:pPr>
        <w:numPr>
          <w:ilvl w:val="0"/>
          <w:numId w:val="48"/>
        </w:numPr>
        <w:suppressAutoHyphens w:val="0"/>
        <w:spacing w:line="360" w:lineRule="auto"/>
        <w:jc w:val="both"/>
        <w:rPr>
          <w:i/>
          <w:sz w:val="28"/>
          <w:szCs w:val="28"/>
          <w:lang w:val="uk-UA"/>
        </w:rPr>
      </w:pPr>
      <w:r w:rsidRPr="002B6ADE">
        <w:rPr>
          <w:iCs/>
          <w:sz w:val="28"/>
          <w:szCs w:val="28"/>
          <w:lang w:val="en-US"/>
        </w:rPr>
        <w:t>Bolinger D.</w:t>
      </w:r>
      <w:r w:rsidRPr="00B97E30">
        <w:rPr>
          <w:sz w:val="28"/>
          <w:szCs w:val="28"/>
          <w:lang w:val="en-US"/>
        </w:rPr>
        <w:t xml:space="preserve"> Around the Edge of Language </w:t>
      </w:r>
      <w:r>
        <w:rPr>
          <w:sz w:val="28"/>
          <w:szCs w:val="28"/>
          <w:lang w:val="uk-UA"/>
        </w:rPr>
        <w:t>[Текст] /</w:t>
      </w:r>
      <w:r>
        <w:rPr>
          <w:sz w:val="28"/>
          <w:szCs w:val="28"/>
          <w:lang w:val="tr-TR"/>
        </w:rPr>
        <w:t xml:space="preserve"> D. Bolinger </w:t>
      </w:r>
      <w:r w:rsidRPr="00B97E30">
        <w:rPr>
          <w:sz w:val="28"/>
          <w:szCs w:val="28"/>
          <w:lang w:val="en-US"/>
        </w:rPr>
        <w:t>// Harward Education R</w:t>
      </w:r>
      <w:r w:rsidRPr="00B97E30">
        <w:rPr>
          <w:sz w:val="28"/>
          <w:szCs w:val="28"/>
          <w:lang w:val="en-US"/>
        </w:rPr>
        <w:t>e</w:t>
      </w:r>
      <w:r w:rsidRPr="00B97E30">
        <w:rPr>
          <w:sz w:val="28"/>
          <w:szCs w:val="28"/>
          <w:lang w:val="en-US"/>
        </w:rPr>
        <w:t xml:space="preserve">view. – 1964. – № 34. – P. 282 – 296. </w:t>
      </w:r>
    </w:p>
    <w:p w:rsidR="00D75BB0" w:rsidRPr="00FA1240" w:rsidRDefault="00D75BB0" w:rsidP="006F10C3">
      <w:pPr>
        <w:numPr>
          <w:ilvl w:val="0"/>
          <w:numId w:val="48"/>
        </w:numPr>
        <w:suppressAutoHyphens w:val="0"/>
        <w:spacing w:line="360" w:lineRule="auto"/>
        <w:jc w:val="both"/>
        <w:rPr>
          <w:i/>
          <w:sz w:val="28"/>
          <w:szCs w:val="28"/>
          <w:lang w:val="uk-UA"/>
        </w:rPr>
      </w:pPr>
      <w:r w:rsidRPr="002B6ADE">
        <w:rPr>
          <w:noProof/>
          <w:sz w:val="28"/>
          <w:szCs w:val="28"/>
          <w:lang w:val="tr-TR"/>
        </w:rPr>
        <w:t>Bozkurt F.</w:t>
      </w:r>
      <w:r w:rsidRPr="002B6ADE">
        <w:rPr>
          <w:sz w:val="28"/>
          <w:szCs w:val="28"/>
          <w:lang w:val="tr-TR"/>
        </w:rPr>
        <w:t xml:space="preserve"> </w:t>
      </w:r>
      <w:r w:rsidRPr="00B97E30">
        <w:rPr>
          <w:sz w:val="28"/>
          <w:szCs w:val="28"/>
          <w:lang w:val="tr-TR"/>
        </w:rPr>
        <w:t>Türkiye Türkçesi</w:t>
      </w:r>
      <w:r>
        <w:rPr>
          <w:sz w:val="28"/>
          <w:szCs w:val="28"/>
          <w:lang w:val="tr-TR"/>
        </w:rPr>
        <w:t xml:space="preserve"> </w:t>
      </w:r>
      <w:r>
        <w:rPr>
          <w:sz w:val="28"/>
          <w:szCs w:val="28"/>
          <w:lang w:val="uk-UA"/>
        </w:rPr>
        <w:t>[Текст] /</w:t>
      </w:r>
      <w:r>
        <w:rPr>
          <w:sz w:val="28"/>
          <w:szCs w:val="28"/>
          <w:lang w:val="tr-TR"/>
        </w:rPr>
        <w:t xml:space="preserve"> F. Bozkurt. </w:t>
      </w:r>
      <w:r w:rsidRPr="002B6ADE">
        <w:rPr>
          <w:sz w:val="28"/>
          <w:szCs w:val="28"/>
          <w:lang w:val="uk-UA"/>
        </w:rPr>
        <w:t>–</w:t>
      </w:r>
      <w:r w:rsidRPr="00B97E30">
        <w:rPr>
          <w:sz w:val="28"/>
          <w:szCs w:val="28"/>
          <w:lang w:val="tr-TR"/>
        </w:rPr>
        <w:t xml:space="preserve"> Ankara</w:t>
      </w:r>
      <w:r>
        <w:rPr>
          <w:sz w:val="28"/>
          <w:szCs w:val="28"/>
          <w:lang w:val="tr-TR"/>
        </w:rPr>
        <w:t>,</w:t>
      </w:r>
      <w:r w:rsidRPr="00B97E30">
        <w:rPr>
          <w:sz w:val="28"/>
          <w:szCs w:val="28"/>
          <w:lang w:val="tr-TR"/>
        </w:rPr>
        <w:t xml:space="preserve"> 2000.</w:t>
      </w:r>
      <w:r>
        <w:rPr>
          <w:sz w:val="28"/>
          <w:szCs w:val="28"/>
          <w:lang w:val="tr-TR"/>
        </w:rPr>
        <w:t xml:space="preserve"> </w:t>
      </w:r>
      <w:r w:rsidRPr="002B6ADE">
        <w:rPr>
          <w:sz w:val="28"/>
          <w:szCs w:val="28"/>
          <w:lang w:val="uk-UA"/>
        </w:rPr>
        <w:t>–</w:t>
      </w:r>
      <w:r>
        <w:rPr>
          <w:sz w:val="28"/>
          <w:szCs w:val="28"/>
          <w:lang w:val="tr-TR"/>
        </w:rPr>
        <w:t xml:space="preserve"> S. 18. </w:t>
      </w:r>
    </w:p>
    <w:p w:rsidR="00D75BB0" w:rsidRPr="00FA1240" w:rsidRDefault="00D75BB0" w:rsidP="006F10C3">
      <w:pPr>
        <w:numPr>
          <w:ilvl w:val="0"/>
          <w:numId w:val="48"/>
        </w:numPr>
        <w:suppressAutoHyphens w:val="0"/>
        <w:spacing w:line="360" w:lineRule="auto"/>
        <w:jc w:val="both"/>
        <w:rPr>
          <w:i/>
          <w:sz w:val="28"/>
          <w:szCs w:val="28"/>
          <w:lang w:val="uk-UA"/>
        </w:rPr>
      </w:pPr>
      <w:r w:rsidRPr="000F4711">
        <w:rPr>
          <w:noProof/>
          <w:sz w:val="28"/>
          <w:szCs w:val="28"/>
          <w:lang w:val="en-US"/>
        </w:rPr>
        <w:t>CEL</w:t>
      </w:r>
      <w:r w:rsidRPr="00B97E30">
        <w:rPr>
          <w:i/>
          <w:noProof/>
          <w:sz w:val="28"/>
          <w:szCs w:val="28"/>
          <w:lang w:val="en-US"/>
        </w:rPr>
        <w:t xml:space="preserve"> –</w:t>
      </w:r>
      <w:r w:rsidRPr="00B97E30">
        <w:rPr>
          <w:sz w:val="28"/>
          <w:szCs w:val="28"/>
          <w:lang w:val="en-US"/>
        </w:rPr>
        <w:t xml:space="preserve"> The Cambridge Encyclopedia of Language </w:t>
      </w:r>
      <w:r>
        <w:rPr>
          <w:sz w:val="28"/>
          <w:szCs w:val="28"/>
          <w:lang w:val="uk-UA"/>
        </w:rPr>
        <w:t xml:space="preserve">[Текст] </w:t>
      </w:r>
      <w:r>
        <w:rPr>
          <w:sz w:val="28"/>
          <w:szCs w:val="28"/>
          <w:lang w:val="en-US"/>
        </w:rPr>
        <w:t xml:space="preserve">/ ed. by Crystal D. </w:t>
      </w:r>
      <w:r w:rsidRPr="00B97E30">
        <w:rPr>
          <w:sz w:val="28"/>
          <w:szCs w:val="28"/>
          <w:lang w:val="en-US"/>
        </w:rPr>
        <w:t>– Ca</w:t>
      </w:r>
      <w:r w:rsidRPr="00B97E30">
        <w:rPr>
          <w:sz w:val="28"/>
          <w:szCs w:val="28"/>
          <w:lang w:val="en-US"/>
        </w:rPr>
        <w:t>m</w:t>
      </w:r>
      <w:r w:rsidRPr="00B97E30">
        <w:rPr>
          <w:sz w:val="28"/>
          <w:szCs w:val="28"/>
          <w:lang w:val="en-US"/>
        </w:rPr>
        <w:t>bridge</w:t>
      </w:r>
      <w:r w:rsidRPr="00B24C1C">
        <w:rPr>
          <w:sz w:val="28"/>
          <w:szCs w:val="28"/>
          <w:lang w:val="en-US"/>
        </w:rPr>
        <w:t xml:space="preserve"> </w:t>
      </w:r>
      <w:r w:rsidRPr="00B97E30">
        <w:rPr>
          <w:sz w:val="28"/>
          <w:szCs w:val="28"/>
          <w:lang w:val="en-US"/>
        </w:rPr>
        <w:t xml:space="preserve">: Cambridge University Press, 1992. – 472 p. </w:t>
      </w:r>
    </w:p>
    <w:p w:rsidR="00D75BB0" w:rsidRPr="00FA1240" w:rsidRDefault="00D75BB0" w:rsidP="006F10C3">
      <w:pPr>
        <w:numPr>
          <w:ilvl w:val="0"/>
          <w:numId w:val="48"/>
        </w:numPr>
        <w:suppressAutoHyphens w:val="0"/>
        <w:spacing w:line="360" w:lineRule="auto"/>
        <w:jc w:val="both"/>
        <w:rPr>
          <w:i/>
          <w:sz w:val="28"/>
          <w:szCs w:val="28"/>
          <w:lang w:val="uk-UA"/>
        </w:rPr>
      </w:pPr>
      <w:r w:rsidRPr="000F4711">
        <w:rPr>
          <w:sz w:val="28"/>
          <w:szCs w:val="28"/>
          <w:lang w:val="en-US"/>
        </w:rPr>
        <w:t>Couper-Kuhlen E.</w:t>
      </w:r>
      <w:r w:rsidRPr="00B97E30">
        <w:rPr>
          <w:sz w:val="28"/>
          <w:szCs w:val="28"/>
          <w:lang w:val="en-US"/>
        </w:rPr>
        <w:t xml:space="preserve"> Intonation and Discourse </w:t>
      </w:r>
      <w:r>
        <w:rPr>
          <w:sz w:val="28"/>
          <w:szCs w:val="28"/>
          <w:lang w:val="uk-UA"/>
        </w:rPr>
        <w:t>[Текст] /</w:t>
      </w:r>
      <w:r>
        <w:rPr>
          <w:sz w:val="28"/>
          <w:szCs w:val="28"/>
          <w:lang w:val="tr-TR"/>
        </w:rPr>
        <w:t xml:space="preserve"> E. </w:t>
      </w:r>
      <w:r w:rsidRPr="000F4711">
        <w:rPr>
          <w:sz w:val="28"/>
          <w:szCs w:val="28"/>
          <w:lang w:val="en-US"/>
        </w:rPr>
        <w:t>Couper-Kuhlen</w:t>
      </w:r>
      <w:r w:rsidRPr="00B97E30">
        <w:rPr>
          <w:sz w:val="28"/>
          <w:szCs w:val="28"/>
          <w:lang w:val="en-US"/>
        </w:rPr>
        <w:t xml:space="preserve"> // The Handbook of Discourse Analysis / ed. by D. Schiffrin, D. Tannen, H.E. Hamilton. – UK</w:t>
      </w:r>
      <w:r>
        <w:rPr>
          <w:sz w:val="28"/>
          <w:szCs w:val="28"/>
          <w:lang w:val="en-US"/>
        </w:rPr>
        <w:t xml:space="preserve">, 2003. – P. 13 </w:t>
      </w:r>
      <w:r w:rsidRPr="00B97E30">
        <w:rPr>
          <w:sz w:val="28"/>
          <w:szCs w:val="28"/>
          <w:lang w:val="en-US"/>
        </w:rPr>
        <w:t>–</w:t>
      </w:r>
      <w:r w:rsidRPr="00B24C1C">
        <w:rPr>
          <w:sz w:val="28"/>
          <w:szCs w:val="28"/>
          <w:lang w:val="en-US"/>
        </w:rPr>
        <w:t xml:space="preserve"> </w:t>
      </w:r>
      <w:r w:rsidRPr="00B97E30">
        <w:rPr>
          <w:sz w:val="28"/>
          <w:szCs w:val="28"/>
          <w:lang w:val="en-US"/>
        </w:rPr>
        <w:t>34.</w:t>
      </w:r>
      <w:r>
        <w:rPr>
          <w:sz w:val="28"/>
          <w:szCs w:val="28"/>
          <w:lang w:val="en-US"/>
        </w:rPr>
        <w:t xml:space="preserve"> </w:t>
      </w:r>
    </w:p>
    <w:p w:rsidR="00D75BB0" w:rsidRPr="00FA1240" w:rsidRDefault="00D75BB0" w:rsidP="006F10C3">
      <w:pPr>
        <w:numPr>
          <w:ilvl w:val="0"/>
          <w:numId w:val="48"/>
        </w:numPr>
        <w:suppressAutoHyphens w:val="0"/>
        <w:spacing w:line="360" w:lineRule="auto"/>
        <w:jc w:val="both"/>
        <w:rPr>
          <w:i/>
          <w:sz w:val="28"/>
          <w:szCs w:val="28"/>
          <w:lang w:val="uk-UA"/>
        </w:rPr>
      </w:pPr>
      <w:r w:rsidRPr="000F4711">
        <w:rPr>
          <w:sz w:val="28"/>
          <w:szCs w:val="28"/>
          <w:lang w:val="en-US"/>
        </w:rPr>
        <w:t>Couper-Kuhlen E.</w:t>
      </w:r>
      <w:r>
        <w:rPr>
          <w:i/>
          <w:sz w:val="28"/>
          <w:szCs w:val="28"/>
          <w:lang w:val="en-US"/>
        </w:rPr>
        <w:t xml:space="preserve"> </w:t>
      </w:r>
      <w:r w:rsidRPr="00B97E30">
        <w:rPr>
          <w:sz w:val="28"/>
          <w:szCs w:val="28"/>
          <w:lang w:val="en-US"/>
        </w:rPr>
        <w:t xml:space="preserve">Towards an Internactional Perspective on Prosody and a Prosodic Perspective on Interaction </w:t>
      </w:r>
      <w:r>
        <w:rPr>
          <w:sz w:val="28"/>
          <w:szCs w:val="28"/>
          <w:lang w:val="uk-UA"/>
        </w:rPr>
        <w:t>[Текст] /</w:t>
      </w:r>
      <w:r>
        <w:rPr>
          <w:sz w:val="28"/>
          <w:szCs w:val="28"/>
          <w:lang w:val="tr-TR"/>
        </w:rPr>
        <w:t xml:space="preserve"> E. </w:t>
      </w:r>
      <w:r w:rsidRPr="000F4711">
        <w:rPr>
          <w:sz w:val="28"/>
          <w:szCs w:val="28"/>
          <w:lang w:val="en-US"/>
        </w:rPr>
        <w:t>Couper-Kuhlen</w:t>
      </w:r>
      <w:r>
        <w:rPr>
          <w:sz w:val="28"/>
          <w:szCs w:val="28"/>
          <w:lang w:val="en-US"/>
        </w:rPr>
        <w:t xml:space="preserve">, M. </w:t>
      </w:r>
      <w:r w:rsidRPr="000F4711">
        <w:rPr>
          <w:sz w:val="28"/>
          <w:szCs w:val="28"/>
          <w:lang w:val="en-US"/>
        </w:rPr>
        <w:t>Selting</w:t>
      </w:r>
      <w:r w:rsidRPr="00B97E30">
        <w:rPr>
          <w:sz w:val="28"/>
          <w:szCs w:val="28"/>
          <w:lang w:val="en-US"/>
        </w:rPr>
        <w:t xml:space="preserve"> // Prosody in Conversation. – Cambridge</w:t>
      </w:r>
      <w:r w:rsidRPr="00B97E30">
        <w:rPr>
          <w:sz w:val="28"/>
          <w:szCs w:val="28"/>
          <w:lang w:val="uk-UA"/>
        </w:rPr>
        <w:t xml:space="preserve">, 1996. </w:t>
      </w:r>
      <w:r w:rsidRPr="00B97E30">
        <w:rPr>
          <w:sz w:val="28"/>
          <w:szCs w:val="28"/>
          <w:lang w:val="en-US"/>
        </w:rPr>
        <w:t xml:space="preserve">– P. 113 – 131. </w:t>
      </w:r>
    </w:p>
    <w:p w:rsidR="00D75BB0" w:rsidRPr="00FA1240" w:rsidRDefault="00D75BB0" w:rsidP="006F10C3">
      <w:pPr>
        <w:numPr>
          <w:ilvl w:val="0"/>
          <w:numId w:val="48"/>
        </w:numPr>
        <w:suppressAutoHyphens w:val="0"/>
        <w:spacing w:line="360" w:lineRule="auto"/>
        <w:jc w:val="both"/>
        <w:rPr>
          <w:i/>
          <w:sz w:val="28"/>
          <w:szCs w:val="28"/>
          <w:lang w:val="uk-UA"/>
        </w:rPr>
      </w:pPr>
      <w:r w:rsidRPr="000F4711">
        <w:rPr>
          <w:sz w:val="28"/>
          <w:szCs w:val="28"/>
          <w:lang w:val="en-US"/>
        </w:rPr>
        <w:t>C</w:t>
      </w:r>
      <w:r w:rsidRPr="000F4711">
        <w:rPr>
          <w:sz w:val="28"/>
          <w:szCs w:val="28"/>
          <w:lang w:val="uk-UA"/>
        </w:rPr>
        <w:t>ü</w:t>
      </w:r>
      <w:r w:rsidRPr="000F4711">
        <w:rPr>
          <w:sz w:val="28"/>
          <w:szCs w:val="28"/>
          <w:lang w:val="en-US"/>
        </w:rPr>
        <w:t>celo</w:t>
      </w:r>
      <w:r w:rsidRPr="000F4711">
        <w:rPr>
          <w:sz w:val="28"/>
          <w:szCs w:val="28"/>
          <w:lang w:val="uk-UA"/>
        </w:rPr>
        <w:t>ğ</w:t>
      </w:r>
      <w:r w:rsidRPr="000F4711">
        <w:rPr>
          <w:sz w:val="28"/>
          <w:szCs w:val="28"/>
          <w:lang w:val="en-US"/>
        </w:rPr>
        <w:t>lu</w:t>
      </w:r>
      <w:r w:rsidRPr="000F4711">
        <w:rPr>
          <w:sz w:val="28"/>
          <w:szCs w:val="28"/>
          <w:lang w:val="uk-UA"/>
        </w:rPr>
        <w:t xml:space="preserve"> </w:t>
      </w:r>
      <w:r w:rsidRPr="000F4711">
        <w:rPr>
          <w:sz w:val="28"/>
          <w:szCs w:val="28"/>
          <w:lang w:val="en-US"/>
        </w:rPr>
        <w:t>D</w:t>
      </w:r>
      <w:r w:rsidRPr="000F4711">
        <w:rPr>
          <w:sz w:val="28"/>
          <w:szCs w:val="28"/>
          <w:lang w:val="uk-UA"/>
        </w:rPr>
        <w:t>.</w:t>
      </w:r>
      <w:r w:rsidRPr="00B97E30">
        <w:rPr>
          <w:i/>
          <w:sz w:val="28"/>
          <w:szCs w:val="28"/>
          <w:lang w:val="tr-TR"/>
        </w:rPr>
        <w:t xml:space="preserve"> </w:t>
      </w:r>
      <w:r w:rsidRPr="00B97E30">
        <w:rPr>
          <w:sz w:val="28"/>
          <w:szCs w:val="28"/>
          <w:lang w:val="tr-TR"/>
        </w:rPr>
        <w:t xml:space="preserve"> Yeniden İnsan İnsana</w:t>
      </w:r>
      <w:r>
        <w:rPr>
          <w:sz w:val="28"/>
          <w:szCs w:val="28"/>
          <w:lang w:val="tr-TR"/>
        </w:rPr>
        <w:t xml:space="preserve"> </w:t>
      </w:r>
      <w:r>
        <w:rPr>
          <w:sz w:val="28"/>
          <w:szCs w:val="28"/>
          <w:lang w:val="uk-UA"/>
        </w:rPr>
        <w:t>[Текст] /</w:t>
      </w:r>
      <w:r>
        <w:rPr>
          <w:sz w:val="28"/>
          <w:szCs w:val="28"/>
          <w:lang w:val="tr-TR"/>
        </w:rPr>
        <w:t xml:space="preserve"> D. Cüceloğlu</w:t>
      </w:r>
      <w:r w:rsidRPr="00B97E30">
        <w:rPr>
          <w:sz w:val="28"/>
          <w:szCs w:val="28"/>
          <w:lang w:val="tr-TR"/>
        </w:rPr>
        <w:t>. – İstanbul,</w:t>
      </w:r>
      <w:r w:rsidRPr="00B24C1C">
        <w:rPr>
          <w:sz w:val="28"/>
          <w:szCs w:val="28"/>
          <w:lang w:val="uk-UA"/>
        </w:rPr>
        <w:t xml:space="preserve"> </w:t>
      </w:r>
      <w:r w:rsidRPr="00B97E30">
        <w:rPr>
          <w:sz w:val="28"/>
          <w:szCs w:val="28"/>
          <w:lang w:val="tr-TR"/>
        </w:rPr>
        <w:t>Remzi Kitabevi</w:t>
      </w:r>
      <w:r w:rsidRPr="00B24C1C">
        <w:rPr>
          <w:sz w:val="28"/>
          <w:szCs w:val="28"/>
          <w:lang w:val="uk-UA"/>
        </w:rPr>
        <w:t>,</w:t>
      </w:r>
      <w:r w:rsidRPr="00B97E30">
        <w:rPr>
          <w:sz w:val="28"/>
          <w:szCs w:val="28"/>
          <w:lang w:val="tr-TR"/>
        </w:rPr>
        <w:t xml:space="preserve"> 1992.</w:t>
      </w:r>
      <w:r w:rsidRPr="00B24C1C">
        <w:rPr>
          <w:sz w:val="28"/>
          <w:szCs w:val="28"/>
          <w:lang w:val="uk-UA"/>
        </w:rPr>
        <w:t xml:space="preserve"> </w:t>
      </w:r>
      <w:r w:rsidRPr="00B97E30">
        <w:rPr>
          <w:sz w:val="28"/>
          <w:szCs w:val="28"/>
          <w:lang w:val="tr-TR"/>
        </w:rPr>
        <w:t>–</w:t>
      </w:r>
      <w:r w:rsidRPr="00B24C1C">
        <w:rPr>
          <w:sz w:val="28"/>
          <w:szCs w:val="28"/>
          <w:lang w:val="uk-UA"/>
        </w:rPr>
        <w:t xml:space="preserve"> </w:t>
      </w:r>
      <w:r w:rsidRPr="00B97E30">
        <w:rPr>
          <w:sz w:val="28"/>
          <w:szCs w:val="28"/>
          <w:lang w:val="tr-TR"/>
        </w:rPr>
        <w:t>3. Basım</w:t>
      </w:r>
      <w:r w:rsidRPr="00B24C1C">
        <w:rPr>
          <w:sz w:val="28"/>
          <w:szCs w:val="28"/>
          <w:lang w:val="uk-UA"/>
        </w:rPr>
        <w:t>.</w:t>
      </w:r>
      <w:r w:rsidRPr="00B97E30">
        <w:rPr>
          <w:sz w:val="28"/>
          <w:szCs w:val="28"/>
          <w:lang w:val="tr-TR"/>
        </w:rPr>
        <w:t xml:space="preserve"> –</w:t>
      </w:r>
      <w:r>
        <w:rPr>
          <w:sz w:val="28"/>
          <w:szCs w:val="28"/>
          <w:lang w:val="tr-TR"/>
        </w:rPr>
        <w:t xml:space="preserve"> S. 6</w:t>
      </w:r>
      <w:r w:rsidRPr="00B24C1C">
        <w:rPr>
          <w:sz w:val="28"/>
          <w:szCs w:val="28"/>
          <w:lang w:val="uk-UA"/>
        </w:rPr>
        <w:t xml:space="preserve"> </w:t>
      </w:r>
      <w:r w:rsidRPr="00B97E30">
        <w:rPr>
          <w:sz w:val="28"/>
          <w:szCs w:val="28"/>
          <w:lang w:val="tr-TR"/>
        </w:rPr>
        <w:t>–</w:t>
      </w:r>
      <w:r w:rsidRPr="00B24C1C">
        <w:rPr>
          <w:sz w:val="28"/>
          <w:szCs w:val="28"/>
          <w:lang w:val="uk-UA"/>
        </w:rPr>
        <w:t xml:space="preserve"> </w:t>
      </w:r>
      <w:r>
        <w:rPr>
          <w:sz w:val="28"/>
          <w:szCs w:val="28"/>
          <w:lang w:val="tr-TR"/>
        </w:rPr>
        <w:t xml:space="preserve">75. </w:t>
      </w:r>
    </w:p>
    <w:p w:rsidR="00D75BB0" w:rsidRPr="00FA1240" w:rsidRDefault="00D75BB0" w:rsidP="006F10C3">
      <w:pPr>
        <w:numPr>
          <w:ilvl w:val="0"/>
          <w:numId w:val="48"/>
        </w:numPr>
        <w:suppressAutoHyphens w:val="0"/>
        <w:spacing w:line="360" w:lineRule="auto"/>
        <w:jc w:val="both"/>
        <w:rPr>
          <w:i/>
          <w:sz w:val="28"/>
          <w:szCs w:val="28"/>
          <w:lang w:val="uk-UA"/>
        </w:rPr>
      </w:pPr>
      <w:r w:rsidRPr="000F4711">
        <w:rPr>
          <w:sz w:val="28"/>
          <w:szCs w:val="28"/>
          <w:lang w:val="tr-TR"/>
        </w:rPr>
        <w:t>C</w:t>
      </w:r>
      <w:r w:rsidRPr="000F4711">
        <w:rPr>
          <w:sz w:val="28"/>
          <w:szCs w:val="28"/>
          <w:lang w:val="uk-UA"/>
        </w:rPr>
        <w:t>ü</w:t>
      </w:r>
      <w:r w:rsidRPr="000F4711">
        <w:rPr>
          <w:sz w:val="28"/>
          <w:szCs w:val="28"/>
          <w:lang w:val="tr-TR"/>
        </w:rPr>
        <w:t>celo</w:t>
      </w:r>
      <w:r w:rsidRPr="000F4711">
        <w:rPr>
          <w:sz w:val="28"/>
          <w:szCs w:val="28"/>
          <w:lang w:val="uk-UA"/>
        </w:rPr>
        <w:t>ğ</w:t>
      </w:r>
      <w:r w:rsidRPr="000F4711">
        <w:rPr>
          <w:sz w:val="28"/>
          <w:szCs w:val="28"/>
          <w:lang w:val="tr-TR"/>
        </w:rPr>
        <w:t>lu</w:t>
      </w:r>
      <w:r w:rsidRPr="000F4711">
        <w:rPr>
          <w:sz w:val="28"/>
          <w:szCs w:val="28"/>
          <w:lang w:val="uk-UA"/>
        </w:rPr>
        <w:t xml:space="preserve"> </w:t>
      </w:r>
      <w:r w:rsidRPr="000F4711">
        <w:rPr>
          <w:sz w:val="28"/>
          <w:szCs w:val="28"/>
          <w:lang w:val="tr-TR"/>
        </w:rPr>
        <w:t>D</w:t>
      </w:r>
      <w:r w:rsidRPr="000F4711">
        <w:rPr>
          <w:sz w:val="28"/>
          <w:szCs w:val="28"/>
          <w:lang w:val="uk-UA"/>
        </w:rPr>
        <w:t>.</w:t>
      </w:r>
      <w:r w:rsidRPr="00B97E30">
        <w:rPr>
          <w:i/>
          <w:sz w:val="28"/>
          <w:szCs w:val="28"/>
          <w:lang w:val="uk-UA"/>
        </w:rPr>
        <w:t xml:space="preserve"> </w:t>
      </w:r>
      <w:r w:rsidRPr="00B97E30">
        <w:rPr>
          <w:sz w:val="28"/>
          <w:szCs w:val="28"/>
          <w:lang w:val="uk-UA"/>
        </w:rPr>
        <w:t>İç</w:t>
      </w:r>
      <w:r w:rsidRPr="00B97E30">
        <w:rPr>
          <w:sz w:val="28"/>
          <w:szCs w:val="28"/>
          <w:lang w:val="tr-TR"/>
        </w:rPr>
        <w:t>imizdeki</w:t>
      </w:r>
      <w:r w:rsidRPr="00B97E30">
        <w:rPr>
          <w:sz w:val="28"/>
          <w:szCs w:val="28"/>
          <w:lang w:val="uk-UA"/>
        </w:rPr>
        <w:t xml:space="preserve"> Ç</w:t>
      </w:r>
      <w:r w:rsidRPr="00B97E30">
        <w:rPr>
          <w:sz w:val="28"/>
          <w:szCs w:val="28"/>
          <w:lang w:val="tr-TR"/>
        </w:rPr>
        <w:t>ocuk</w:t>
      </w:r>
      <w:r>
        <w:rPr>
          <w:sz w:val="28"/>
          <w:szCs w:val="28"/>
          <w:lang w:val="tr-TR"/>
        </w:rPr>
        <w:t xml:space="preserve"> </w:t>
      </w:r>
      <w:r>
        <w:rPr>
          <w:sz w:val="28"/>
          <w:szCs w:val="28"/>
          <w:lang w:val="uk-UA"/>
        </w:rPr>
        <w:t>[Текст] /</w:t>
      </w:r>
      <w:r>
        <w:rPr>
          <w:sz w:val="28"/>
          <w:szCs w:val="28"/>
          <w:lang w:val="tr-TR"/>
        </w:rPr>
        <w:t xml:space="preserve"> D. Cüceloğlu</w:t>
      </w:r>
      <w:r w:rsidRPr="00B97E30">
        <w:rPr>
          <w:sz w:val="28"/>
          <w:szCs w:val="28"/>
          <w:lang w:val="uk-UA"/>
        </w:rPr>
        <w:t xml:space="preserve">. </w:t>
      </w:r>
      <w:r w:rsidRPr="00B97E30">
        <w:rPr>
          <w:sz w:val="28"/>
          <w:szCs w:val="28"/>
          <w:lang w:val="tr-TR"/>
        </w:rPr>
        <w:t>– İstanbul,</w:t>
      </w:r>
      <w:r w:rsidRPr="00B24C1C">
        <w:rPr>
          <w:sz w:val="28"/>
          <w:szCs w:val="28"/>
          <w:lang w:val="tr-TR"/>
        </w:rPr>
        <w:t xml:space="preserve"> </w:t>
      </w:r>
      <w:r w:rsidRPr="00B97E30">
        <w:rPr>
          <w:sz w:val="28"/>
          <w:szCs w:val="28"/>
          <w:lang w:val="tr-TR"/>
        </w:rPr>
        <w:t>Remzi</w:t>
      </w:r>
      <w:r w:rsidRPr="00B97E30">
        <w:rPr>
          <w:sz w:val="28"/>
          <w:szCs w:val="28"/>
          <w:lang w:val="uk-UA"/>
        </w:rPr>
        <w:t xml:space="preserve"> </w:t>
      </w:r>
      <w:r w:rsidRPr="00B97E30">
        <w:rPr>
          <w:sz w:val="28"/>
          <w:szCs w:val="28"/>
          <w:lang w:val="tr-TR"/>
        </w:rPr>
        <w:t>Kitapevi</w:t>
      </w:r>
      <w:r w:rsidRPr="00B24C1C">
        <w:rPr>
          <w:sz w:val="28"/>
          <w:szCs w:val="28"/>
          <w:lang w:val="uk-UA"/>
        </w:rPr>
        <w:t>,</w:t>
      </w:r>
      <w:r w:rsidRPr="00B97E30">
        <w:rPr>
          <w:sz w:val="28"/>
          <w:szCs w:val="28"/>
          <w:lang w:val="tr-TR"/>
        </w:rPr>
        <w:t xml:space="preserve"> 1993.</w:t>
      </w:r>
      <w:r w:rsidRPr="00B97E30">
        <w:rPr>
          <w:i/>
          <w:sz w:val="28"/>
          <w:szCs w:val="28"/>
          <w:lang w:val="tr-TR"/>
        </w:rPr>
        <w:t xml:space="preserve"> </w:t>
      </w:r>
      <w:r w:rsidRPr="00B97E30">
        <w:rPr>
          <w:sz w:val="28"/>
          <w:szCs w:val="28"/>
          <w:lang w:val="tr-TR"/>
        </w:rPr>
        <w:t>–</w:t>
      </w:r>
      <w:r>
        <w:rPr>
          <w:sz w:val="28"/>
          <w:szCs w:val="28"/>
          <w:lang w:val="tr-TR"/>
        </w:rPr>
        <w:t xml:space="preserve"> S. 11.</w:t>
      </w:r>
      <w:r w:rsidRPr="00B24C1C">
        <w:rPr>
          <w:sz w:val="28"/>
          <w:szCs w:val="28"/>
          <w:lang w:val="uk-UA"/>
        </w:rPr>
        <w:t xml:space="preserve"> </w:t>
      </w:r>
      <w:r>
        <w:rPr>
          <w:sz w:val="28"/>
          <w:szCs w:val="28"/>
          <w:lang w:val="tr-TR"/>
        </w:rPr>
        <w:t xml:space="preserve"> </w:t>
      </w:r>
    </w:p>
    <w:p w:rsidR="00D75BB0" w:rsidRPr="00FA1240" w:rsidRDefault="00D75BB0" w:rsidP="006F10C3">
      <w:pPr>
        <w:numPr>
          <w:ilvl w:val="0"/>
          <w:numId w:val="48"/>
        </w:numPr>
        <w:suppressAutoHyphens w:val="0"/>
        <w:spacing w:line="360" w:lineRule="auto"/>
        <w:jc w:val="both"/>
        <w:rPr>
          <w:i/>
          <w:sz w:val="28"/>
          <w:szCs w:val="28"/>
          <w:lang w:val="uk-UA"/>
        </w:rPr>
      </w:pPr>
      <w:r w:rsidRPr="000F4711">
        <w:rPr>
          <w:sz w:val="28"/>
          <w:szCs w:val="28"/>
          <w:lang w:val="tr-TR"/>
        </w:rPr>
        <w:t>C</w:t>
      </w:r>
      <w:r w:rsidRPr="000F4711">
        <w:rPr>
          <w:sz w:val="28"/>
          <w:szCs w:val="28"/>
          <w:lang w:val="uk-UA"/>
        </w:rPr>
        <w:t>ü</w:t>
      </w:r>
      <w:r w:rsidRPr="000F4711">
        <w:rPr>
          <w:sz w:val="28"/>
          <w:szCs w:val="28"/>
          <w:lang w:val="tr-TR"/>
        </w:rPr>
        <w:t>celo</w:t>
      </w:r>
      <w:r w:rsidRPr="000F4711">
        <w:rPr>
          <w:sz w:val="28"/>
          <w:szCs w:val="28"/>
          <w:lang w:val="uk-UA"/>
        </w:rPr>
        <w:t>ğ</w:t>
      </w:r>
      <w:r w:rsidRPr="000F4711">
        <w:rPr>
          <w:sz w:val="28"/>
          <w:szCs w:val="28"/>
          <w:lang w:val="tr-TR"/>
        </w:rPr>
        <w:t>lu</w:t>
      </w:r>
      <w:r w:rsidRPr="000F4711">
        <w:rPr>
          <w:sz w:val="28"/>
          <w:szCs w:val="28"/>
          <w:lang w:val="uk-UA"/>
        </w:rPr>
        <w:t xml:space="preserve"> </w:t>
      </w:r>
      <w:r w:rsidRPr="000F4711">
        <w:rPr>
          <w:sz w:val="28"/>
          <w:szCs w:val="28"/>
          <w:lang w:val="tr-TR"/>
        </w:rPr>
        <w:t>D</w:t>
      </w:r>
      <w:r w:rsidRPr="000F4711">
        <w:rPr>
          <w:sz w:val="28"/>
          <w:szCs w:val="28"/>
          <w:lang w:val="uk-UA"/>
        </w:rPr>
        <w:t>.</w:t>
      </w:r>
      <w:r w:rsidRPr="00B97E30">
        <w:rPr>
          <w:sz w:val="28"/>
          <w:szCs w:val="28"/>
          <w:lang w:val="tr-TR"/>
        </w:rPr>
        <w:t xml:space="preserve"> İnsan İnsana</w:t>
      </w:r>
      <w:r>
        <w:rPr>
          <w:sz w:val="28"/>
          <w:szCs w:val="28"/>
          <w:lang w:val="tr-TR"/>
        </w:rPr>
        <w:t xml:space="preserve"> </w:t>
      </w:r>
      <w:r>
        <w:rPr>
          <w:sz w:val="28"/>
          <w:szCs w:val="28"/>
          <w:lang w:val="uk-UA"/>
        </w:rPr>
        <w:t>[Текст] /</w:t>
      </w:r>
      <w:r>
        <w:rPr>
          <w:sz w:val="28"/>
          <w:szCs w:val="28"/>
          <w:lang w:val="tr-TR"/>
        </w:rPr>
        <w:t xml:space="preserve"> D. Cüceloğlu</w:t>
      </w:r>
      <w:r w:rsidRPr="00B97E30">
        <w:rPr>
          <w:sz w:val="28"/>
          <w:szCs w:val="28"/>
          <w:lang w:val="uk-UA"/>
        </w:rPr>
        <w:t xml:space="preserve">. </w:t>
      </w:r>
      <w:r w:rsidRPr="00B97E30">
        <w:rPr>
          <w:sz w:val="28"/>
          <w:szCs w:val="28"/>
          <w:lang w:val="tr-TR"/>
        </w:rPr>
        <w:t>– İstanbul,</w:t>
      </w:r>
      <w:r w:rsidRPr="00B24C1C">
        <w:rPr>
          <w:sz w:val="28"/>
          <w:szCs w:val="28"/>
          <w:lang w:val="tr-TR"/>
        </w:rPr>
        <w:t xml:space="preserve"> </w:t>
      </w:r>
      <w:r w:rsidRPr="00B97E30">
        <w:rPr>
          <w:sz w:val="28"/>
          <w:szCs w:val="28"/>
          <w:lang w:val="tr-TR"/>
        </w:rPr>
        <w:t>Remzi</w:t>
      </w:r>
      <w:r w:rsidRPr="00B97E30">
        <w:rPr>
          <w:sz w:val="28"/>
          <w:szCs w:val="28"/>
          <w:lang w:val="uk-UA"/>
        </w:rPr>
        <w:t xml:space="preserve"> </w:t>
      </w:r>
      <w:r w:rsidRPr="00B97E30">
        <w:rPr>
          <w:sz w:val="28"/>
          <w:szCs w:val="28"/>
          <w:lang w:val="tr-TR"/>
        </w:rPr>
        <w:t>Kitapevi</w:t>
      </w:r>
      <w:r w:rsidRPr="00B24C1C">
        <w:rPr>
          <w:sz w:val="28"/>
          <w:szCs w:val="28"/>
          <w:lang w:val="uk-UA"/>
        </w:rPr>
        <w:t>,</w:t>
      </w:r>
      <w:r w:rsidRPr="00B97E30">
        <w:rPr>
          <w:sz w:val="28"/>
          <w:szCs w:val="28"/>
          <w:lang w:val="tr-TR"/>
        </w:rPr>
        <w:t xml:space="preserve"> 1995. –</w:t>
      </w:r>
      <w:r>
        <w:rPr>
          <w:sz w:val="28"/>
          <w:szCs w:val="28"/>
          <w:lang w:val="tr-TR"/>
        </w:rPr>
        <w:t xml:space="preserve"> S. 36</w:t>
      </w:r>
      <w:r w:rsidRPr="00B24C1C">
        <w:rPr>
          <w:sz w:val="28"/>
          <w:szCs w:val="28"/>
          <w:lang w:val="uk-UA"/>
        </w:rPr>
        <w:t xml:space="preserve"> </w:t>
      </w:r>
      <w:r w:rsidRPr="00B97E30">
        <w:rPr>
          <w:sz w:val="28"/>
          <w:szCs w:val="28"/>
          <w:lang w:val="tr-TR"/>
        </w:rPr>
        <w:t>–</w:t>
      </w:r>
      <w:r w:rsidRPr="00B24C1C">
        <w:rPr>
          <w:sz w:val="28"/>
          <w:szCs w:val="28"/>
          <w:lang w:val="uk-UA"/>
        </w:rPr>
        <w:t xml:space="preserve"> </w:t>
      </w:r>
      <w:r>
        <w:rPr>
          <w:sz w:val="28"/>
          <w:szCs w:val="28"/>
          <w:lang w:val="tr-TR"/>
        </w:rPr>
        <w:t xml:space="preserve">37. </w:t>
      </w:r>
    </w:p>
    <w:p w:rsidR="00D75BB0" w:rsidRPr="00FA1240" w:rsidRDefault="00D75BB0" w:rsidP="006F10C3">
      <w:pPr>
        <w:numPr>
          <w:ilvl w:val="0"/>
          <w:numId w:val="48"/>
        </w:numPr>
        <w:suppressAutoHyphens w:val="0"/>
        <w:spacing w:line="360" w:lineRule="auto"/>
        <w:jc w:val="both"/>
        <w:rPr>
          <w:i/>
          <w:sz w:val="28"/>
          <w:szCs w:val="28"/>
          <w:lang w:val="uk-UA"/>
        </w:rPr>
      </w:pPr>
      <w:r w:rsidRPr="000F4711">
        <w:rPr>
          <w:sz w:val="28"/>
          <w:szCs w:val="28"/>
          <w:lang w:val="tr-TR"/>
        </w:rPr>
        <w:t>Çakır Ö.</w:t>
      </w:r>
      <w:r w:rsidRPr="00B97E30">
        <w:rPr>
          <w:sz w:val="28"/>
          <w:szCs w:val="28"/>
          <w:lang w:val="tr-TR"/>
        </w:rPr>
        <w:t xml:space="preserve"> Profesyonel Yaşamda Kişisel İmaj ve Sosyal Yaşam Etiketi</w:t>
      </w:r>
      <w:r>
        <w:rPr>
          <w:sz w:val="28"/>
          <w:szCs w:val="28"/>
          <w:lang w:val="tr-TR"/>
        </w:rPr>
        <w:t xml:space="preserve"> </w:t>
      </w:r>
      <w:r>
        <w:rPr>
          <w:sz w:val="28"/>
          <w:szCs w:val="28"/>
          <w:lang w:val="uk-UA"/>
        </w:rPr>
        <w:t>[Текст] /</w:t>
      </w:r>
      <w:r>
        <w:rPr>
          <w:sz w:val="28"/>
          <w:szCs w:val="28"/>
          <w:lang w:val="tr-TR"/>
        </w:rPr>
        <w:t xml:space="preserve"> Ö. Çakır</w:t>
      </w:r>
      <w:r w:rsidRPr="00B97E30">
        <w:rPr>
          <w:sz w:val="28"/>
          <w:szCs w:val="28"/>
          <w:lang w:val="tr-TR"/>
        </w:rPr>
        <w:t>. – İstanbul,</w:t>
      </w:r>
      <w:r w:rsidRPr="00B24C1C">
        <w:rPr>
          <w:sz w:val="28"/>
          <w:szCs w:val="28"/>
          <w:lang w:val="tr-TR"/>
        </w:rPr>
        <w:t xml:space="preserve"> </w:t>
      </w:r>
      <w:r w:rsidRPr="00B97E30">
        <w:rPr>
          <w:sz w:val="28"/>
          <w:szCs w:val="28"/>
          <w:lang w:val="tr-TR"/>
        </w:rPr>
        <w:t>Yapı Kredi Yayınları</w:t>
      </w:r>
      <w:r w:rsidRPr="00B24C1C">
        <w:rPr>
          <w:sz w:val="28"/>
          <w:szCs w:val="28"/>
          <w:lang w:val="uk-UA"/>
        </w:rPr>
        <w:t>,</w:t>
      </w:r>
      <w:r w:rsidRPr="00B97E30">
        <w:rPr>
          <w:sz w:val="28"/>
          <w:szCs w:val="28"/>
          <w:lang w:val="tr-TR"/>
        </w:rPr>
        <w:t xml:space="preserve"> 2002.</w:t>
      </w:r>
      <w:r>
        <w:rPr>
          <w:sz w:val="28"/>
          <w:szCs w:val="28"/>
          <w:lang w:val="tr-TR"/>
        </w:rPr>
        <w:t xml:space="preserve"> </w:t>
      </w:r>
      <w:r w:rsidRPr="00B97E30">
        <w:rPr>
          <w:sz w:val="28"/>
          <w:szCs w:val="28"/>
          <w:lang w:val="tr-TR"/>
        </w:rPr>
        <w:t>–</w:t>
      </w:r>
      <w:r>
        <w:rPr>
          <w:sz w:val="28"/>
          <w:szCs w:val="28"/>
          <w:lang w:val="tr-TR"/>
        </w:rPr>
        <w:t xml:space="preserve"> S. 8</w:t>
      </w:r>
      <w:r w:rsidRPr="00B24C1C">
        <w:rPr>
          <w:sz w:val="28"/>
          <w:szCs w:val="28"/>
          <w:lang w:val="uk-UA"/>
        </w:rPr>
        <w:t xml:space="preserve"> </w:t>
      </w:r>
      <w:r w:rsidRPr="00B97E30">
        <w:rPr>
          <w:sz w:val="28"/>
          <w:szCs w:val="28"/>
          <w:lang w:val="tr-TR"/>
        </w:rPr>
        <w:t>–</w:t>
      </w:r>
      <w:r w:rsidRPr="00B24C1C">
        <w:rPr>
          <w:sz w:val="28"/>
          <w:szCs w:val="28"/>
          <w:lang w:val="uk-UA"/>
        </w:rPr>
        <w:t xml:space="preserve"> </w:t>
      </w:r>
      <w:r>
        <w:rPr>
          <w:sz w:val="28"/>
          <w:szCs w:val="28"/>
          <w:lang w:val="tr-TR"/>
        </w:rPr>
        <w:t xml:space="preserve">16. </w:t>
      </w:r>
    </w:p>
    <w:p w:rsidR="00D75BB0" w:rsidRPr="00FA1240" w:rsidRDefault="00D75BB0" w:rsidP="006F10C3">
      <w:pPr>
        <w:numPr>
          <w:ilvl w:val="0"/>
          <w:numId w:val="48"/>
        </w:numPr>
        <w:suppressAutoHyphens w:val="0"/>
        <w:spacing w:line="360" w:lineRule="auto"/>
        <w:jc w:val="both"/>
        <w:rPr>
          <w:i/>
          <w:sz w:val="28"/>
          <w:szCs w:val="28"/>
          <w:lang w:val="uk-UA"/>
        </w:rPr>
      </w:pPr>
      <w:r w:rsidRPr="000F4711">
        <w:rPr>
          <w:sz w:val="28"/>
          <w:szCs w:val="28"/>
          <w:lang w:val="en-US"/>
        </w:rPr>
        <w:t>Darwin Ch.</w:t>
      </w:r>
      <w:r w:rsidRPr="00B97E30">
        <w:rPr>
          <w:sz w:val="28"/>
          <w:szCs w:val="28"/>
          <w:lang w:val="en-US"/>
        </w:rPr>
        <w:t xml:space="preserve"> The Expression of the Emotions in Man and Animals</w:t>
      </w:r>
      <w:r>
        <w:rPr>
          <w:sz w:val="28"/>
          <w:szCs w:val="28"/>
          <w:lang w:val="en-US"/>
        </w:rPr>
        <w:t xml:space="preserve"> </w:t>
      </w:r>
      <w:r>
        <w:rPr>
          <w:sz w:val="28"/>
          <w:szCs w:val="28"/>
          <w:lang w:val="uk-UA"/>
        </w:rPr>
        <w:t>[Текст] /</w:t>
      </w:r>
      <w:r>
        <w:rPr>
          <w:sz w:val="28"/>
          <w:szCs w:val="28"/>
          <w:lang w:val="tr-TR"/>
        </w:rPr>
        <w:t xml:space="preserve"> Ch. Darwın</w:t>
      </w:r>
      <w:r w:rsidRPr="00B97E30">
        <w:rPr>
          <w:sz w:val="28"/>
          <w:szCs w:val="28"/>
          <w:lang w:val="en-US"/>
        </w:rPr>
        <w:t>. – New York</w:t>
      </w:r>
      <w:r>
        <w:rPr>
          <w:sz w:val="28"/>
          <w:szCs w:val="28"/>
        </w:rPr>
        <w:t xml:space="preserve"> </w:t>
      </w:r>
      <w:r w:rsidRPr="00B97E30">
        <w:rPr>
          <w:sz w:val="28"/>
          <w:szCs w:val="28"/>
          <w:lang w:val="en-US"/>
        </w:rPr>
        <w:t>: Philosophical Library, 1872</w:t>
      </w:r>
      <w:r>
        <w:rPr>
          <w:sz w:val="28"/>
          <w:szCs w:val="28"/>
          <w:lang w:val="en-US"/>
        </w:rPr>
        <w:t xml:space="preserve"> </w:t>
      </w:r>
      <w:r w:rsidRPr="00B97E30">
        <w:rPr>
          <w:sz w:val="28"/>
          <w:szCs w:val="28"/>
          <w:lang w:val="en-US"/>
        </w:rPr>
        <w:t>[3rd edition – 1965]. – P. 222.</w:t>
      </w:r>
    </w:p>
    <w:p w:rsidR="00D75BB0" w:rsidRPr="00FA1240" w:rsidRDefault="00D75BB0" w:rsidP="006F10C3">
      <w:pPr>
        <w:numPr>
          <w:ilvl w:val="0"/>
          <w:numId w:val="48"/>
        </w:numPr>
        <w:suppressAutoHyphens w:val="0"/>
        <w:spacing w:line="360" w:lineRule="auto"/>
        <w:jc w:val="both"/>
        <w:rPr>
          <w:i/>
          <w:sz w:val="28"/>
          <w:szCs w:val="28"/>
          <w:lang w:val="uk-UA"/>
        </w:rPr>
      </w:pPr>
      <w:r w:rsidRPr="000F4711">
        <w:rPr>
          <w:noProof/>
          <w:sz w:val="28"/>
          <w:szCs w:val="28"/>
          <w:lang w:val="tr-TR"/>
        </w:rPr>
        <w:t>Demircan Ö.</w:t>
      </w:r>
      <w:r w:rsidRPr="00B97E30">
        <w:rPr>
          <w:sz w:val="28"/>
          <w:szCs w:val="28"/>
          <w:lang w:val="tr-TR"/>
        </w:rPr>
        <w:t xml:space="preserve"> Türkçenin Sesdizimi</w:t>
      </w:r>
      <w:r>
        <w:rPr>
          <w:sz w:val="28"/>
          <w:szCs w:val="28"/>
          <w:lang w:val="tr-TR"/>
        </w:rPr>
        <w:t xml:space="preserve"> </w:t>
      </w:r>
      <w:r>
        <w:rPr>
          <w:sz w:val="28"/>
          <w:szCs w:val="28"/>
          <w:lang w:val="uk-UA"/>
        </w:rPr>
        <w:t>[Текст] /</w:t>
      </w:r>
      <w:r>
        <w:rPr>
          <w:sz w:val="28"/>
          <w:szCs w:val="28"/>
          <w:lang w:val="tr-TR"/>
        </w:rPr>
        <w:t xml:space="preserve"> Ö. Demircan. </w:t>
      </w:r>
      <w:r w:rsidRPr="000F4711">
        <w:rPr>
          <w:sz w:val="28"/>
          <w:szCs w:val="28"/>
          <w:lang w:val="uk-UA"/>
        </w:rPr>
        <w:t>–</w:t>
      </w:r>
      <w:r>
        <w:rPr>
          <w:sz w:val="28"/>
          <w:szCs w:val="28"/>
          <w:lang w:val="uk-UA"/>
        </w:rPr>
        <w:t xml:space="preserve"> </w:t>
      </w:r>
      <w:r w:rsidRPr="00B97E30">
        <w:rPr>
          <w:sz w:val="28"/>
          <w:szCs w:val="28"/>
          <w:lang w:val="tr-TR"/>
        </w:rPr>
        <w:t>İstanbul</w:t>
      </w:r>
      <w:r>
        <w:rPr>
          <w:sz w:val="28"/>
          <w:szCs w:val="28"/>
          <w:lang w:val="tr-TR"/>
        </w:rPr>
        <w:t>,</w:t>
      </w:r>
      <w:r w:rsidRPr="00B97E30">
        <w:rPr>
          <w:sz w:val="28"/>
          <w:szCs w:val="28"/>
          <w:lang w:val="tr-TR"/>
        </w:rPr>
        <w:t xml:space="preserve"> 1996.</w:t>
      </w:r>
      <w:r>
        <w:rPr>
          <w:sz w:val="28"/>
          <w:szCs w:val="28"/>
          <w:lang w:val="tr-TR"/>
        </w:rPr>
        <w:t xml:space="preserve"> </w:t>
      </w:r>
      <w:r w:rsidRPr="000F4711">
        <w:rPr>
          <w:sz w:val="28"/>
          <w:szCs w:val="28"/>
          <w:lang w:val="uk-UA"/>
        </w:rPr>
        <w:t xml:space="preserve">– </w:t>
      </w:r>
      <w:r>
        <w:rPr>
          <w:sz w:val="28"/>
          <w:szCs w:val="28"/>
          <w:lang w:val="en-US"/>
        </w:rPr>
        <w:t>S</w:t>
      </w:r>
      <w:r w:rsidRPr="000F4711">
        <w:rPr>
          <w:sz w:val="28"/>
          <w:szCs w:val="28"/>
          <w:lang w:val="uk-UA"/>
        </w:rPr>
        <w:t>.</w:t>
      </w:r>
      <w:r>
        <w:rPr>
          <w:sz w:val="28"/>
          <w:szCs w:val="28"/>
          <w:lang w:val="tr-TR"/>
        </w:rPr>
        <w:t xml:space="preserve"> 15 </w:t>
      </w:r>
      <w:r w:rsidRPr="000F4711">
        <w:rPr>
          <w:sz w:val="28"/>
          <w:szCs w:val="28"/>
          <w:lang w:val="uk-UA"/>
        </w:rPr>
        <w:t>–</w:t>
      </w:r>
      <w:r>
        <w:rPr>
          <w:sz w:val="28"/>
          <w:szCs w:val="28"/>
          <w:lang w:val="uk-UA"/>
        </w:rPr>
        <w:t xml:space="preserve"> 21.</w:t>
      </w:r>
      <w:r>
        <w:rPr>
          <w:sz w:val="28"/>
          <w:szCs w:val="28"/>
          <w:lang w:val="tr-TR"/>
        </w:rPr>
        <w:t xml:space="preserve"> </w:t>
      </w:r>
    </w:p>
    <w:p w:rsidR="00D75BB0" w:rsidRPr="00FA1240" w:rsidRDefault="00D75BB0" w:rsidP="006F10C3">
      <w:pPr>
        <w:numPr>
          <w:ilvl w:val="0"/>
          <w:numId w:val="48"/>
        </w:numPr>
        <w:suppressAutoHyphens w:val="0"/>
        <w:spacing w:line="360" w:lineRule="auto"/>
        <w:jc w:val="both"/>
        <w:rPr>
          <w:i/>
          <w:sz w:val="28"/>
          <w:szCs w:val="28"/>
          <w:lang w:val="uk-UA"/>
        </w:rPr>
      </w:pPr>
      <w:r w:rsidRPr="000F4711">
        <w:rPr>
          <w:noProof/>
          <w:sz w:val="28"/>
          <w:szCs w:val="28"/>
          <w:lang w:val="tr-TR"/>
        </w:rPr>
        <w:t>Demircan Ö.</w:t>
      </w:r>
      <w:r w:rsidRPr="00B97E30">
        <w:rPr>
          <w:i/>
          <w:noProof/>
          <w:sz w:val="28"/>
          <w:szCs w:val="28"/>
          <w:lang w:val="tr-TR"/>
        </w:rPr>
        <w:t xml:space="preserve"> </w:t>
      </w:r>
      <w:r w:rsidRPr="00B97E30">
        <w:rPr>
          <w:noProof/>
          <w:sz w:val="28"/>
          <w:szCs w:val="28"/>
          <w:lang w:val="tr-TR"/>
        </w:rPr>
        <w:t>Türkçenin Ezgisi</w:t>
      </w:r>
      <w:r>
        <w:rPr>
          <w:noProof/>
          <w:sz w:val="28"/>
          <w:szCs w:val="28"/>
          <w:lang w:val="tr-TR"/>
        </w:rPr>
        <w:t xml:space="preserve"> </w:t>
      </w:r>
      <w:r>
        <w:rPr>
          <w:sz w:val="28"/>
          <w:szCs w:val="28"/>
          <w:lang w:val="uk-UA"/>
        </w:rPr>
        <w:t>[Текст] /</w:t>
      </w:r>
      <w:r>
        <w:rPr>
          <w:sz w:val="28"/>
          <w:szCs w:val="28"/>
          <w:lang w:val="tr-TR"/>
        </w:rPr>
        <w:t xml:space="preserve"> Ö. Demircan</w:t>
      </w:r>
      <w:r w:rsidRPr="00B97E30">
        <w:rPr>
          <w:noProof/>
          <w:sz w:val="28"/>
          <w:szCs w:val="28"/>
          <w:lang w:val="tr-TR"/>
        </w:rPr>
        <w:t>. – İstanbul, YTÜ Vakfı yayınları</w:t>
      </w:r>
      <w:r w:rsidRPr="0048151A">
        <w:rPr>
          <w:noProof/>
          <w:sz w:val="28"/>
          <w:szCs w:val="28"/>
          <w:lang w:val="uk-UA"/>
        </w:rPr>
        <w:t xml:space="preserve">, </w:t>
      </w:r>
      <w:r w:rsidRPr="00B97E30">
        <w:rPr>
          <w:noProof/>
          <w:sz w:val="28"/>
          <w:szCs w:val="28"/>
          <w:lang w:val="tr-TR"/>
        </w:rPr>
        <w:t>2001.</w:t>
      </w:r>
      <w:r>
        <w:rPr>
          <w:noProof/>
          <w:sz w:val="28"/>
          <w:szCs w:val="28"/>
          <w:lang w:val="tr-TR"/>
        </w:rPr>
        <w:t xml:space="preserve"> </w:t>
      </w:r>
      <w:r w:rsidRPr="000F4711">
        <w:rPr>
          <w:sz w:val="28"/>
          <w:szCs w:val="28"/>
          <w:lang w:val="uk-UA"/>
        </w:rPr>
        <w:t>–</w:t>
      </w:r>
      <w:r>
        <w:rPr>
          <w:sz w:val="28"/>
          <w:szCs w:val="28"/>
          <w:lang w:val="tr-TR"/>
        </w:rPr>
        <w:t xml:space="preserve">  S. 7</w:t>
      </w:r>
      <w:r w:rsidRPr="0048151A">
        <w:rPr>
          <w:sz w:val="28"/>
          <w:szCs w:val="28"/>
          <w:lang w:val="uk-UA"/>
        </w:rPr>
        <w:t xml:space="preserve"> </w:t>
      </w:r>
      <w:r w:rsidRPr="000F4711">
        <w:rPr>
          <w:sz w:val="28"/>
          <w:szCs w:val="28"/>
          <w:lang w:val="uk-UA"/>
        </w:rPr>
        <w:t>–</w:t>
      </w:r>
      <w:r>
        <w:rPr>
          <w:sz w:val="28"/>
          <w:szCs w:val="28"/>
          <w:lang w:val="uk-UA"/>
        </w:rPr>
        <w:t xml:space="preserve"> </w:t>
      </w:r>
      <w:r>
        <w:rPr>
          <w:sz w:val="28"/>
          <w:szCs w:val="28"/>
          <w:lang w:val="tr-TR"/>
        </w:rPr>
        <w:t>24.</w:t>
      </w:r>
      <w:r w:rsidRPr="0048151A">
        <w:rPr>
          <w:sz w:val="28"/>
          <w:szCs w:val="28"/>
          <w:lang w:val="uk-UA"/>
        </w:rPr>
        <w:t xml:space="preserve"> </w:t>
      </w:r>
      <w:r>
        <w:rPr>
          <w:sz w:val="28"/>
          <w:szCs w:val="28"/>
          <w:lang w:val="tr-TR"/>
        </w:rPr>
        <w:t xml:space="preserve"> </w:t>
      </w:r>
    </w:p>
    <w:p w:rsidR="00D75BB0" w:rsidRPr="00FA1240" w:rsidRDefault="00D75BB0" w:rsidP="006F10C3">
      <w:pPr>
        <w:numPr>
          <w:ilvl w:val="0"/>
          <w:numId w:val="48"/>
        </w:numPr>
        <w:suppressAutoHyphens w:val="0"/>
        <w:spacing w:line="360" w:lineRule="auto"/>
        <w:jc w:val="both"/>
        <w:rPr>
          <w:i/>
          <w:sz w:val="28"/>
          <w:szCs w:val="28"/>
          <w:lang w:val="uk-UA"/>
        </w:rPr>
      </w:pPr>
      <w:r w:rsidRPr="000F4711">
        <w:rPr>
          <w:noProof/>
          <w:sz w:val="28"/>
          <w:szCs w:val="28"/>
          <w:lang w:val="tr-TR"/>
        </w:rPr>
        <w:t>Dizdaroğlu, H.</w:t>
      </w:r>
      <w:r w:rsidRPr="00B97E30">
        <w:rPr>
          <w:sz w:val="28"/>
          <w:szCs w:val="28"/>
          <w:lang w:val="tr-TR"/>
        </w:rPr>
        <w:t xml:space="preserve"> Tümcebilgisi</w:t>
      </w:r>
      <w:r>
        <w:rPr>
          <w:sz w:val="28"/>
          <w:szCs w:val="28"/>
          <w:lang w:val="tr-TR"/>
        </w:rPr>
        <w:t xml:space="preserve"> </w:t>
      </w:r>
      <w:r>
        <w:rPr>
          <w:sz w:val="28"/>
          <w:szCs w:val="28"/>
          <w:lang w:val="uk-UA"/>
        </w:rPr>
        <w:t>[Текст] /</w:t>
      </w:r>
      <w:r>
        <w:rPr>
          <w:sz w:val="28"/>
          <w:szCs w:val="28"/>
          <w:lang w:val="tr-TR"/>
        </w:rPr>
        <w:t xml:space="preserve"> H. Dizdaroğlu. </w:t>
      </w:r>
      <w:r w:rsidRPr="000F4711">
        <w:rPr>
          <w:sz w:val="28"/>
          <w:szCs w:val="28"/>
          <w:lang w:val="uk-UA"/>
        </w:rPr>
        <w:t>–</w:t>
      </w:r>
      <w:r>
        <w:rPr>
          <w:sz w:val="28"/>
          <w:szCs w:val="28"/>
          <w:lang w:val="tr-TR"/>
        </w:rPr>
        <w:t xml:space="preserve"> </w:t>
      </w:r>
      <w:r w:rsidRPr="00B97E30">
        <w:rPr>
          <w:sz w:val="28"/>
          <w:szCs w:val="28"/>
          <w:lang w:val="tr-TR"/>
        </w:rPr>
        <w:t>Ankara</w:t>
      </w:r>
      <w:r>
        <w:rPr>
          <w:sz w:val="28"/>
          <w:szCs w:val="28"/>
          <w:lang w:val="tr-TR"/>
        </w:rPr>
        <w:t>,</w:t>
      </w:r>
      <w:r w:rsidRPr="00B97E30">
        <w:rPr>
          <w:sz w:val="28"/>
          <w:szCs w:val="28"/>
          <w:lang w:val="tr-TR"/>
        </w:rPr>
        <w:t xml:space="preserve"> 1976.</w:t>
      </w:r>
      <w:r>
        <w:rPr>
          <w:sz w:val="28"/>
          <w:szCs w:val="28"/>
          <w:lang w:val="tr-TR"/>
        </w:rPr>
        <w:t xml:space="preserve"> </w:t>
      </w:r>
      <w:r w:rsidRPr="000F4711">
        <w:rPr>
          <w:sz w:val="28"/>
          <w:szCs w:val="28"/>
          <w:lang w:val="uk-UA"/>
        </w:rPr>
        <w:t>–</w:t>
      </w:r>
      <w:r>
        <w:rPr>
          <w:sz w:val="28"/>
          <w:szCs w:val="28"/>
          <w:lang w:val="tr-TR"/>
        </w:rPr>
        <w:t xml:space="preserve"> S. 31.</w:t>
      </w:r>
    </w:p>
    <w:p w:rsidR="00D75BB0" w:rsidRPr="00FA1240" w:rsidRDefault="00D75BB0" w:rsidP="006F10C3">
      <w:pPr>
        <w:numPr>
          <w:ilvl w:val="0"/>
          <w:numId w:val="48"/>
        </w:numPr>
        <w:suppressAutoHyphens w:val="0"/>
        <w:spacing w:line="360" w:lineRule="auto"/>
        <w:jc w:val="both"/>
        <w:rPr>
          <w:i/>
          <w:sz w:val="28"/>
          <w:szCs w:val="28"/>
          <w:lang w:val="uk-UA"/>
        </w:rPr>
      </w:pPr>
      <w:r w:rsidRPr="00FA1240">
        <w:rPr>
          <w:noProof/>
          <w:sz w:val="28"/>
          <w:szCs w:val="28"/>
          <w:lang w:val="tr-TR"/>
        </w:rPr>
        <w:lastRenderedPageBreak/>
        <w:t>Dökmen Ü.</w:t>
      </w:r>
      <w:r w:rsidRPr="00B97E30">
        <w:rPr>
          <w:sz w:val="28"/>
          <w:szCs w:val="28"/>
          <w:lang w:val="tr-TR"/>
        </w:rPr>
        <w:t xml:space="preserve"> İletişim Çalışmaları ve Empati</w:t>
      </w:r>
      <w:r>
        <w:rPr>
          <w:sz w:val="28"/>
          <w:szCs w:val="28"/>
          <w:lang w:val="tr-TR"/>
        </w:rPr>
        <w:t xml:space="preserve"> </w:t>
      </w:r>
      <w:r>
        <w:rPr>
          <w:sz w:val="28"/>
          <w:szCs w:val="28"/>
          <w:lang w:val="uk-UA"/>
        </w:rPr>
        <w:t>[Текст] /</w:t>
      </w:r>
      <w:r>
        <w:rPr>
          <w:sz w:val="28"/>
          <w:szCs w:val="28"/>
          <w:lang w:val="tr-TR"/>
        </w:rPr>
        <w:t xml:space="preserve"> Ü. Dökmen</w:t>
      </w:r>
      <w:r w:rsidRPr="00B97E30">
        <w:rPr>
          <w:sz w:val="28"/>
          <w:szCs w:val="28"/>
          <w:lang w:val="tr-TR"/>
        </w:rPr>
        <w:t>. – İstanbul,</w:t>
      </w:r>
      <w:r w:rsidRPr="0048151A">
        <w:rPr>
          <w:sz w:val="28"/>
          <w:szCs w:val="28"/>
          <w:lang w:val="uk-UA"/>
        </w:rPr>
        <w:t xml:space="preserve"> </w:t>
      </w:r>
      <w:r w:rsidRPr="00B97E30">
        <w:rPr>
          <w:sz w:val="28"/>
          <w:szCs w:val="28"/>
          <w:lang w:val="tr-TR"/>
        </w:rPr>
        <w:t xml:space="preserve"> Sistem Yayıncılık</w:t>
      </w:r>
      <w:r w:rsidRPr="0048151A">
        <w:rPr>
          <w:sz w:val="28"/>
          <w:szCs w:val="28"/>
          <w:lang w:val="uk-UA"/>
        </w:rPr>
        <w:t xml:space="preserve">, </w:t>
      </w:r>
      <w:r w:rsidRPr="00B97E30">
        <w:rPr>
          <w:sz w:val="28"/>
          <w:szCs w:val="28"/>
          <w:lang w:val="tr-TR"/>
        </w:rPr>
        <w:t>2003.</w:t>
      </w:r>
      <w:r>
        <w:rPr>
          <w:sz w:val="28"/>
          <w:szCs w:val="28"/>
          <w:lang w:val="tr-TR"/>
        </w:rPr>
        <w:t xml:space="preserve"> </w:t>
      </w:r>
      <w:r w:rsidRPr="00B97E30">
        <w:rPr>
          <w:sz w:val="28"/>
          <w:szCs w:val="28"/>
          <w:lang w:val="tr-TR"/>
        </w:rPr>
        <w:t>–</w:t>
      </w:r>
      <w:r>
        <w:rPr>
          <w:sz w:val="28"/>
          <w:szCs w:val="28"/>
          <w:lang w:val="tr-TR"/>
        </w:rPr>
        <w:t xml:space="preserve"> S. 26.</w:t>
      </w:r>
      <w:r w:rsidRPr="0048151A">
        <w:rPr>
          <w:sz w:val="28"/>
          <w:szCs w:val="28"/>
          <w:lang w:val="uk-UA"/>
        </w:rPr>
        <w:t xml:space="preserve"> </w:t>
      </w:r>
      <w:r>
        <w:rPr>
          <w:sz w:val="28"/>
          <w:szCs w:val="28"/>
          <w:lang w:val="tr-TR"/>
        </w:rPr>
        <w:t xml:space="preserve"> </w:t>
      </w:r>
    </w:p>
    <w:p w:rsidR="00D75BB0" w:rsidRPr="00FA1240" w:rsidRDefault="00D75BB0" w:rsidP="006F10C3">
      <w:pPr>
        <w:numPr>
          <w:ilvl w:val="0"/>
          <w:numId w:val="48"/>
        </w:numPr>
        <w:suppressAutoHyphens w:val="0"/>
        <w:spacing w:line="360" w:lineRule="auto"/>
        <w:jc w:val="both"/>
        <w:rPr>
          <w:i/>
          <w:sz w:val="28"/>
          <w:szCs w:val="28"/>
          <w:lang w:val="uk-UA"/>
        </w:rPr>
      </w:pPr>
      <w:r w:rsidRPr="00FA1240">
        <w:rPr>
          <w:noProof/>
          <w:sz w:val="28"/>
          <w:szCs w:val="28"/>
          <w:lang w:val="tr-TR"/>
        </w:rPr>
        <w:t>Ediskun H.</w:t>
      </w:r>
      <w:r w:rsidRPr="00B97E30">
        <w:rPr>
          <w:sz w:val="28"/>
          <w:szCs w:val="28"/>
          <w:lang w:val="tr-TR"/>
        </w:rPr>
        <w:t xml:space="preserve"> Türk Dil Bilgisi</w:t>
      </w:r>
      <w:r>
        <w:rPr>
          <w:sz w:val="28"/>
          <w:szCs w:val="28"/>
          <w:lang w:val="tr-TR"/>
        </w:rPr>
        <w:t xml:space="preserve"> </w:t>
      </w:r>
      <w:r>
        <w:rPr>
          <w:sz w:val="28"/>
          <w:szCs w:val="28"/>
          <w:lang w:val="uk-UA"/>
        </w:rPr>
        <w:t>[Текст] /</w:t>
      </w:r>
      <w:r>
        <w:rPr>
          <w:sz w:val="28"/>
          <w:szCs w:val="28"/>
          <w:lang w:val="tr-TR"/>
        </w:rPr>
        <w:t xml:space="preserve"> H. Ediskun. </w:t>
      </w:r>
      <w:r w:rsidRPr="00B97E30">
        <w:rPr>
          <w:sz w:val="28"/>
          <w:szCs w:val="28"/>
          <w:lang w:val="tr-TR"/>
        </w:rPr>
        <w:t>– İstanbul</w:t>
      </w:r>
      <w:r>
        <w:rPr>
          <w:sz w:val="28"/>
          <w:szCs w:val="28"/>
          <w:lang w:val="tr-TR"/>
        </w:rPr>
        <w:t>,</w:t>
      </w:r>
      <w:r w:rsidRPr="00B97E30">
        <w:rPr>
          <w:sz w:val="28"/>
          <w:szCs w:val="28"/>
          <w:lang w:val="tr-TR"/>
        </w:rPr>
        <w:t xml:space="preserve"> 1985. –</w:t>
      </w:r>
      <w:r>
        <w:rPr>
          <w:sz w:val="28"/>
          <w:szCs w:val="28"/>
          <w:lang w:val="tr-TR"/>
        </w:rPr>
        <w:t xml:space="preserve"> S. 14. </w:t>
      </w:r>
    </w:p>
    <w:p w:rsidR="00D75BB0" w:rsidRPr="00FA1240" w:rsidRDefault="00D75BB0" w:rsidP="006F10C3">
      <w:pPr>
        <w:numPr>
          <w:ilvl w:val="0"/>
          <w:numId w:val="48"/>
        </w:numPr>
        <w:suppressAutoHyphens w:val="0"/>
        <w:spacing w:line="360" w:lineRule="auto"/>
        <w:jc w:val="both"/>
        <w:rPr>
          <w:i/>
          <w:sz w:val="28"/>
          <w:szCs w:val="28"/>
          <w:lang w:val="uk-UA"/>
        </w:rPr>
      </w:pPr>
      <w:r w:rsidRPr="00FA1240">
        <w:rPr>
          <w:noProof/>
          <w:sz w:val="28"/>
          <w:szCs w:val="28"/>
          <w:lang w:val="tr-TR"/>
        </w:rPr>
        <w:t>Efron, D.</w:t>
      </w:r>
      <w:r w:rsidRPr="00B97E30">
        <w:rPr>
          <w:sz w:val="28"/>
          <w:szCs w:val="28"/>
          <w:lang w:val="en-US"/>
        </w:rPr>
        <w:t xml:space="preserve"> Gesture, Race and Culture</w:t>
      </w:r>
      <w:r>
        <w:rPr>
          <w:sz w:val="28"/>
          <w:szCs w:val="28"/>
          <w:lang w:val="en-US"/>
        </w:rPr>
        <w:t xml:space="preserve"> </w:t>
      </w:r>
      <w:r>
        <w:rPr>
          <w:sz w:val="28"/>
          <w:szCs w:val="28"/>
          <w:lang w:val="uk-UA"/>
        </w:rPr>
        <w:t>[Текст] /</w:t>
      </w:r>
      <w:r>
        <w:rPr>
          <w:sz w:val="28"/>
          <w:szCs w:val="28"/>
          <w:lang w:val="tr-TR"/>
        </w:rPr>
        <w:t xml:space="preserve"> D. Efron</w:t>
      </w:r>
      <w:r>
        <w:rPr>
          <w:sz w:val="28"/>
          <w:szCs w:val="28"/>
          <w:lang w:val="en-US"/>
        </w:rPr>
        <w:t xml:space="preserve"> </w:t>
      </w:r>
      <w:r w:rsidRPr="00B97E30">
        <w:rPr>
          <w:sz w:val="28"/>
          <w:szCs w:val="28"/>
          <w:lang w:val="en-US"/>
        </w:rPr>
        <w:t xml:space="preserve"> </w:t>
      </w:r>
      <w:r>
        <w:rPr>
          <w:sz w:val="28"/>
          <w:szCs w:val="28"/>
          <w:lang w:val="uk-UA"/>
        </w:rPr>
        <w:t>//</w:t>
      </w:r>
      <w:r>
        <w:rPr>
          <w:sz w:val="28"/>
          <w:szCs w:val="28"/>
          <w:lang w:val="tr-TR"/>
        </w:rPr>
        <w:t xml:space="preserve"> </w:t>
      </w:r>
      <w:r w:rsidRPr="00B97E30">
        <w:rPr>
          <w:sz w:val="28"/>
          <w:szCs w:val="28"/>
          <w:lang w:val="en-US"/>
        </w:rPr>
        <w:t>The Hague. Mo</w:t>
      </w:r>
      <w:r w:rsidRPr="00B97E30">
        <w:rPr>
          <w:sz w:val="28"/>
          <w:szCs w:val="28"/>
          <w:lang w:val="en-US"/>
        </w:rPr>
        <w:t>u</w:t>
      </w:r>
      <w:r>
        <w:rPr>
          <w:sz w:val="28"/>
          <w:szCs w:val="28"/>
          <w:lang w:val="en-US"/>
        </w:rPr>
        <w:t>ton</w:t>
      </w:r>
      <w:r w:rsidRPr="0048151A">
        <w:rPr>
          <w:sz w:val="28"/>
          <w:szCs w:val="28"/>
          <w:lang w:val="en-US"/>
        </w:rPr>
        <w:t>.</w:t>
      </w:r>
      <w:r>
        <w:rPr>
          <w:sz w:val="28"/>
          <w:szCs w:val="28"/>
        </w:rPr>
        <w:t xml:space="preserve"> </w:t>
      </w:r>
      <w:r w:rsidRPr="00B97E30">
        <w:rPr>
          <w:sz w:val="28"/>
          <w:szCs w:val="28"/>
          <w:lang w:val="tr-TR"/>
        </w:rPr>
        <w:t>–</w:t>
      </w:r>
      <w:r w:rsidRPr="00B97E30">
        <w:rPr>
          <w:sz w:val="28"/>
          <w:szCs w:val="28"/>
          <w:lang w:val="en-US"/>
        </w:rPr>
        <w:t xml:space="preserve"> 1972. </w:t>
      </w:r>
      <w:r w:rsidRPr="00B97E30">
        <w:rPr>
          <w:sz w:val="28"/>
          <w:szCs w:val="28"/>
          <w:lang w:val="tr-TR"/>
        </w:rPr>
        <w:t>–</w:t>
      </w:r>
      <w:r>
        <w:rPr>
          <w:sz w:val="28"/>
          <w:szCs w:val="28"/>
          <w:lang w:val="tr-TR"/>
        </w:rPr>
        <w:t xml:space="preserve"> P. 32</w:t>
      </w:r>
      <w:r>
        <w:rPr>
          <w:sz w:val="28"/>
          <w:szCs w:val="28"/>
        </w:rPr>
        <w:t xml:space="preserve"> </w:t>
      </w:r>
      <w:r w:rsidRPr="00B97E30">
        <w:rPr>
          <w:sz w:val="28"/>
          <w:szCs w:val="28"/>
          <w:lang w:val="tr-TR"/>
        </w:rPr>
        <w:t>–</w:t>
      </w:r>
      <w:r>
        <w:rPr>
          <w:sz w:val="28"/>
          <w:szCs w:val="28"/>
        </w:rPr>
        <w:t xml:space="preserve"> </w:t>
      </w:r>
      <w:r>
        <w:rPr>
          <w:sz w:val="28"/>
          <w:szCs w:val="28"/>
          <w:lang w:val="tr-TR"/>
        </w:rPr>
        <w:t>36.</w:t>
      </w:r>
      <w:r>
        <w:rPr>
          <w:sz w:val="28"/>
          <w:szCs w:val="28"/>
        </w:rPr>
        <w:t xml:space="preserve"> </w:t>
      </w:r>
      <w:r>
        <w:rPr>
          <w:sz w:val="28"/>
          <w:szCs w:val="28"/>
          <w:lang w:val="tr-TR"/>
        </w:rPr>
        <w:t xml:space="preserve"> </w:t>
      </w:r>
    </w:p>
    <w:p w:rsidR="00D75BB0" w:rsidRPr="008C4788" w:rsidRDefault="00D75BB0" w:rsidP="006F10C3">
      <w:pPr>
        <w:numPr>
          <w:ilvl w:val="0"/>
          <w:numId w:val="48"/>
        </w:numPr>
        <w:suppressAutoHyphens w:val="0"/>
        <w:spacing w:line="360" w:lineRule="auto"/>
        <w:jc w:val="both"/>
        <w:rPr>
          <w:i/>
          <w:sz w:val="28"/>
          <w:szCs w:val="28"/>
          <w:lang w:val="uk-UA"/>
        </w:rPr>
      </w:pPr>
      <w:r w:rsidRPr="00FA1240">
        <w:rPr>
          <w:sz w:val="28"/>
          <w:szCs w:val="28"/>
          <w:lang w:val="en-US"/>
        </w:rPr>
        <w:t>Ekman P.</w:t>
      </w:r>
      <w:r w:rsidRPr="00B97E30">
        <w:rPr>
          <w:sz w:val="28"/>
          <w:szCs w:val="28"/>
          <w:lang w:val="en-US"/>
        </w:rPr>
        <w:t xml:space="preserve"> Telling Lies</w:t>
      </w:r>
      <w:r>
        <w:rPr>
          <w:sz w:val="28"/>
          <w:szCs w:val="28"/>
          <w:lang w:val="en-US"/>
        </w:rPr>
        <w:t xml:space="preserve"> </w:t>
      </w:r>
      <w:r>
        <w:rPr>
          <w:sz w:val="28"/>
          <w:szCs w:val="28"/>
          <w:lang w:val="uk-UA"/>
        </w:rPr>
        <w:t>[Текст] /</w:t>
      </w:r>
      <w:r>
        <w:rPr>
          <w:sz w:val="28"/>
          <w:szCs w:val="28"/>
          <w:lang w:val="tr-TR"/>
        </w:rPr>
        <w:t xml:space="preserve"> P. Ekman</w:t>
      </w:r>
      <w:r w:rsidRPr="00B97E30">
        <w:rPr>
          <w:sz w:val="28"/>
          <w:szCs w:val="28"/>
          <w:lang w:val="en-US"/>
        </w:rPr>
        <w:t>. – N.Y.</w:t>
      </w:r>
      <w:r w:rsidRPr="0048151A">
        <w:rPr>
          <w:sz w:val="28"/>
          <w:szCs w:val="28"/>
          <w:lang w:val="en-US"/>
        </w:rPr>
        <w:t xml:space="preserve"> </w:t>
      </w:r>
      <w:r w:rsidRPr="00B97E30">
        <w:rPr>
          <w:sz w:val="28"/>
          <w:szCs w:val="28"/>
          <w:lang w:val="en-US"/>
        </w:rPr>
        <w:t>: W.W. Norton and Co</w:t>
      </w:r>
      <w:r w:rsidRPr="00B97E30">
        <w:rPr>
          <w:sz w:val="28"/>
          <w:szCs w:val="28"/>
          <w:lang w:val="en-US"/>
        </w:rPr>
        <w:t>m</w:t>
      </w:r>
      <w:r w:rsidRPr="00B97E30">
        <w:rPr>
          <w:sz w:val="28"/>
          <w:szCs w:val="28"/>
          <w:lang w:val="en-US"/>
        </w:rPr>
        <w:t>pany, 1999. – 270 p.</w:t>
      </w:r>
      <w:r>
        <w:rPr>
          <w:sz w:val="28"/>
          <w:szCs w:val="28"/>
          <w:lang w:val="en-US"/>
        </w:rPr>
        <w:t xml:space="preserve"> </w:t>
      </w:r>
    </w:p>
    <w:p w:rsidR="00D75BB0" w:rsidRPr="008C4788" w:rsidRDefault="00D75BB0" w:rsidP="006F10C3">
      <w:pPr>
        <w:numPr>
          <w:ilvl w:val="0"/>
          <w:numId w:val="48"/>
        </w:numPr>
        <w:suppressAutoHyphens w:val="0"/>
        <w:spacing w:line="360" w:lineRule="auto"/>
        <w:jc w:val="both"/>
        <w:rPr>
          <w:i/>
          <w:sz w:val="28"/>
          <w:szCs w:val="28"/>
          <w:lang w:val="uk-UA"/>
        </w:rPr>
      </w:pPr>
      <w:r w:rsidRPr="00C06B3B">
        <w:rPr>
          <w:sz w:val="28"/>
          <w:szCs w:val="28"/>
          <w:lang w:val="en-US"/>
        </w:rPr>
        <w:t>Ekman</w:t>
      </w:r>
      <w:r w:rsidRPr="0048151A">
        <w:rPr>
          <w:sz w:val="28"/>
          <w:szCs w:val="28"/>
          <w:lang w:val="en-US"/>
        </w:rPr>
        <w:t xml:space="preserve"> </w:t>
      </w:r>
      <w:r w:rsidRPr="00C06B3B">
        <w:rPr>
          <w:sz w:val="28"/>
          <w:szCs w:val="28"/>
          <w:lang w:val="en-US"/>
        </w:rPr>
        <w:t>P.</w:t>
      </w:r>
      <w:r>
        <w:rPr>
          <w:i/>
          <w:sz w:val="28"/>
          <w:szCs w:val="28"/>
          <w:lang w:val="en-US"/>
        </w:rPr>
        <w:t xml:space="preserve"> </w:t>
      </w:r>
      <w:r w:rsidRPr="00B97E30">
        <w:rPr>
          <w:sz w:val="28"/>
          <w:szCs w:val="28"/>
          <w:lang w:val="en-US"/>
        </w:rPr>
        <w:t>Facial Affect Scoring Technigue:</w:t>
      </w:r>
      <w:r w:rsidRPr="00B97E30">
        <w:rPr>
          <w:i/>
          <w:sz w:val="28"/>
          <w:szCs w:val="28"/>
          <w:lang w:val="en-US"/>
        </w:rPr>
        <w:t xml:space="preserve"> </w:t>
      </w:r>
      <w:r w:rsidRPr="00B97E30">
        <w:rPr>
          <w:sz w:val="28"/>
          <w:szCs w:val="28"/>
          <w:lang w:val="uk-UA"/>
        </w:rPr>
        <w:t xml:space="preserve">A First Validity Study </w:t>
      </w:r>
      <w:r>
        <w:rPr>
          <w:sz w:val="28"/>
          <w:szCs w:val="28"/>
          <w:lang w:val="uk-UA"/>
        </w:rPr>
        <w:t>[Текст] /</w:t>
      </w:r>
      <w:r>
        <w:rPr>
          <w:sz w:val="28"/>
          <w:szCs w:val="28"/>
          <w:lang w:val="tr-TR"/>
        </w:rPr>
        <w:t xml:space="preserve"> P. Ekman</w:t>
      </w:r>
      <w:r>
        <w:rPr>
          <w:sz w:val="28"/>
          <w:szCs w:val="28"/>
          <w:lang w:val="en-US"/>
        </w:rPr>
        <w:t xml:space="preserve">, </w:t>
      </w:r>
      <w:r w:rsidRPr="00C06B3B">
        <w:rPr>
          <w:sz w:val="28"/>
          <w:szCs w:val="28"/>
          <w:lang w:val="en-US"/>
        </w:rPr>
        <w:t>W.</w:t>
      </w:r>
      <w:r w:rsidRPr="0048151A">
        <w:rPr>
          <w:sz w:val="28"/>
          <w:szCs w:val="28"/>
          <w:lang w:val="en-US"/>
        </w:rPr>
        <w:t xml:space="preserve"> </w:t>
      </w:r>
      <w:r w:rsidRPr="00C06B3B">
        <w:rPr>
          <w:sz w:val="28"/>
          <w:szCs w:val="28"/>
          <w:lang w:val="en-US"/>
        </w:rPr>
        <w:t>V. Friesen, S.</w:t>
      </w:r>
      <w:r w:rsidRPr="0048151A">
        <w:rPr>
          <w:sz w:val="28"/>
          <w:szCs w:val="28"/>
          <w:lang w:val="en-US"/>
        </w:rPr>
        <w:t xml:space="preserve"> </w:t>
      </w:r>
      <w:r w:rsidRPr="00C06B3B">
        <w:rPr>
          <w:sz w:val="28"/>
          <w:szCs w:val="28"/>
          <w:lang w:val="en-US"/>
        </w:rPr>
        <w:t>S. Tomkins</w:t>
      </w:r>
      <w:r>
        <w:rPr>
          <w:i/>
          <w:sz w:val="28"/>
          <w:szCs w:val="28"/>
          <w:lang w:val="en-US"/>
        </w:rPr>
        <w:t xml:space="preserve">  </w:t>
      </w:r>
      <w:r w:rsidRPr="00B97E30">
        <w:rPr>
          <w:sz w:val="28"/>
          <w:szCs w:val="28"/>
          <w:lang w:val="en-US"/>
        </w:rPr>
        <w:t>// Semi</w:t>
      </w:r>
      <w:r>
        <w:rPr>
          <w:sz w:val="28"/>
          <w:szCs w:val="28"/>
          <w:lang w:val="en-US"/>
        </w:rPr>
        <w:t xml:space="preserve">otica. – 1971. </w:t>
      </w:r>
      <w:r w:rsidRPr="00B97E30">
        <w:rPr>
          <w:sz w:val="28"/>
          <w:szCs w:val="28"/>
          <w:lang w:val="en-US"/>
        </w:rPr>
        <w:t xml:space="preserve"> –</w:t>
      </w:r>
      <w:r>
        <w:rPr>
          <w:sz w:val="28"/>
          <w:szCs w:val="28"/>
          <w:lang w:val="en-US"/>
        </w:rPr>
        <w:t xml:space="preserve"> </w:t>
      </w:r>
      <w:r w:rsidRPr="00B97E30">
        <w:rPr>
          <w:sz w:val="28"/>
          <w:szCs w:val="28"/>
          <w:lang w:val="en-US"/>
        </w:rPr>
        <w:t xml:space="preserve">№ 3. </w:t>
      </w:r>
      <w:r>
        <w:rPr>
          <w:sz w:val="28"/>
          <w:szCs w:val="28"/>
          <w:lang w:val="uk-UA"/>
        </w:rPr>
        <w:t xml:space="preserve">– </w:t>
      </w:r>
      <w:r w:rsidRPr="00B97E30">
        <w:rPr>
          <w:sz w:val="28"/>
          <w:szCs w:val="28"/>
          <w:lang w:val="uk-UA"/>
        </w:rPr>
        <w:t>Р. 37 – 58.</w:t>
      </w:r>
    </w:p>
    <w:p w:rsidR="00D75BB0" w:rsidRPr="008C4788" w:rsidRDefault="00D75BB0" w:rsidP="006F10C3">
      <w:pPr>
        <w:numPr>
          <w:ilvl w:val="0"/>
          <w:numId w:val="48"/>
        </w:numPr>
        <w:suppressAutoHyphens w:val="0"/>
        <w:spacing w:line="360" w:lineRule="auto"/>
        <w:jc w:val="both"/>
        <w:rPr>
          <w:i/>
          <w:sz w:val="28"/>
          <w:szCs w:val="28"/>
          <w:lang w:val="uk-UA"/>
        </w:rPr>
      </w:pPr>
      <w:r w:rsidRPr="00C06B3B">
        <w:rPr>
          <w:sz w:val="28"/>
          <w:szCs w:val="28"/>
          <w:lang w:val="en-US"/>
        </w:rPr>
        <w:t>Ekman P.</w:t>
      </w:r>
      <w:r w:rsidRPr="00B97E30">
        <w:rPr>
          <w:i/>
          <w:sz w:val="28"/>
          <w:szCs w:val="28"/>
          <w:lang w:val="en-US"/>
        </w:rPr>
        <w:t xml:space="preserve"> </w:t>
      </w:r>
      <w:r w:rsidRPr="00B97E30">
        <w:rPr>
          <w:sz w:val="28"/>
          <w:szCs w:val="28"/>
          <w:lang w:val="en-US"/>
        </w:rPr>
        <w:t xml:space="preserve">Movements with Precise Meanings </w:t>
      </w:r>
      <w:r>
        <w:rPr>
          <w:sz w:val="28"/>
          <w:szCs w:val="28"/>
          <w:lang w:val="uk-UA"/>
        </w:rPr>
        <w:t>[Текст] /</w:t>
      </w:r>
      <w:r>
        <w:rPr>
          <w:sz w:val="28"/>
          <w:szCs w:val="28"/>
          <w:lang w:val="tr-TR"/>
        </w:rPr>
        <w:t xml:space="preserve"> P. Ekman</w:t>
      </w:r>
      <w:r w:rsidRPr="00B97E30">
        <w:rPr>
          <w:sz w:val="28"/>
          <w:szCs w:val="28"/>
          <w:lang w:val="en-US"/>
        </w:rPr>
        <w:t xml:space="preserve"> // Journal of Communication. – 1976. – № 26. </w:t>
      </w:r>
      <w:r w:rsidRPr="00B97E30">
        <w:rPr>
          <w:sz w:val="28"/>
          <w:szCs w:val="28"/>
          <w:lang w:val="uk-UA"/>
        </w:rPr>
        <w:t>– Р. 14 – 26.</w:t>
      </w:r>
    </w:p>
    <w:p w:rsidR="00D75BB0" w:rsidRPr="008C4788" w:rsidRDefault="00D75BB0" w:rsidP="006F10C3">
      <w:pPr>
        <w:numPr>
          <w:ilvl w:val="0"/>
          <w:numId w:val="48"/>
        </w:numPr>
        <w:suppressAutoHyphens w:val="0"/>
        <w:spacing w:line="360" w:lineRule="auto"/>
        <w:jc w:val="both"/>
        <w:rPr>
          <w:i/>
          <w:sz w:val="28"/>
          <w:szCs w:val="28"/>
          <w:lang w:val="uk-UA"/>
        </w:rPr>
      </w:pPr>
      <w:r w:rsidRPr="00C06B3B">
        <w:rPr>
          <w:noProof/>
          <w:sz w:val="28"/>
          <w:szCs w:val="28"/>
          <w:lang w:val="tr-TR"/>
        </w:rPr>
        <w:t xml:space="preserve">Emre A. </w:t>
      </w:r>
      <w:r w:rsidRPr="00C06B3B">
        <w:rPr>
          <w:sz w:val="28"/>
          <w:szCs w:val="28"/>
          <w:lang w:val="tr-TR"/>
        </w:rPr>
        <w:t>C.</w:t>
      </w:r>
      <w:r w:rsidRPr="00B97E30">
        <w:rPr>
          <w:sz w:val="28"/>
          <w:szCs w:val="28"/>
          <w:lang w:val="tr-TR"/>
        </w:rPr>
        <w:t xml:space="preserve"> Türk Dil Bilgisi</w:t>
      </w:r>
      <w:r>
        <w:rPr>
          <w:sz w:val="28"/>
          <w:szCs w:val="28"/>
          <w:lang w:val="tr-TR"/>
        </w:rPr>
        <w:t xml:space="preserve"> </w:t>
      </w:r>
      <w:r>
        <w:rPr>
          <w:sz w:val="28"/>
          <w:szCs w:val="28"/>
          <w:lang w:val="uk-UA"/>
        </w:rPr>
        <w:t>[Текст] /</w:t>
      </w:r>
      <w:r>
        <w:rPr>
          <w:sz w:val="28"/>
          <w:szCs w:val="28"/>
          <w:lang w:val="tr-TR"/>
        </w:rPr>
        <w:t xml:space="preserve"> A.</w:t>
      </w:r>
      <w:r w:rsidRPr="0048151A">
        <w:rPr>
          <w:sz w:val="28"/>
          <w:szCs w:val="28"/>
          <w:lang w:val="uk-UA"/>
        </w:rPr>
        <w:t xml:space="preserve"> </w:t>
      </w:r>
      <w:r>
        <w:rPr>
          <w:sz w:val="28"/>
          <w:szCs w:val="28"/>
          <w:lang w:val="tr-TR"/>
        </w:rPr>
        <w:t xml:space="preserve">C. Emre. </w:t>
      </w:r>
      <w:r w:rsidRPr="00B97E30">
        <w:rPr>
          <w:sz w:val="28"/>
          <w:szCs w:val="28"/>
          <w:lang w:val="uk-UA"/>
        </w:rPr>
        <w:t>–</w:t>
      </w:r>
      <w:r>
        <w:rPr>
          <w:sz w:val="28"/>
          <w:szCs w:val="28"/>
          <w:lang w:val="tr-TR"/>
        </w:rPr>
        <w:t xml:space="preserve"> </w:t>
      </w:r>
      <w:r w:rsidRPr="00B97E30">
        <w:rPr>
          <w:sz w:val="28"/>
          <w:szCs w:val="28"/>
          <w:lang w:val="tr-TR"/>
        </w:rPr>
        <w:t>İstanbul</w:t>
      </w:r>
      <w:r>
        <w:rPr>
          <w:sz w:val="28"/>
          <w:szCs w:val="28"/>
          <w:lang w:val="tr-TR"/>
        </w:rPr>
        <w:t>,</w:t>
      </w:r>
      <w:r w:rsidRPr="00B97E30">
        <w:rPr>
          <w:sz w:val="28"/>
          <w:szCs w:val="28"/>
          <w:lang w:val="tr-TR"/>
        </w:rPr>
        <w:t xml:space="preserve"> 1945. </w:t>
      </w:r>
      <w:r w:rsidRPr="00B97E30">
        <w:rPr>
          <w:sz w:val="28"/>
          <w:szCs w:val="28"/>
          <w:lang w:val="uk-UA"/>
        </w:rPr>
        <w:t>–</w:t>
      </w:r>
      <w:r>
        <w:rPr>
          <w:sz w:val="28"/>
          <w:szCs w:val="28"/>
          <w:lang w:val="tr-TR"/>
        </w:rPr>
        <w:t xml:space="preserve"> S. 15. </w:t>
      </w:r>
    </w:p>
    <w:p w:rsidR="00D75BB0" w:rsidRPr="008C4788" w:rsidRDefault="00D75BB0" w:rsidP="006F10C3">
      <w:pPr>
        <w:numPr>
          <w:ilvl w:val="0"/>
          <w:numId w:val="48"/>
        </w:numPr>
        <w:suppressAutoHyphens w:val="0"/>
        <w:spacing w:line="360" w:lineRule="auto"/>
        <w:jc w:val="both"/>
        <w:rPr>
          <w:i/>
          <w:sz w:val="28"/>
          <w:szCs w:val="28"/>
          <w:lang w:val="uk-UA"/>
        </w:rPr>
      </w:pPr>
      <w:r w:rsidRPr="003E2EF5">
        <w:rPr>
          <w:noProof/>
          <w:sz w:val="28"/>
          <w:szCs w:val="28"/>
          <w:lang w:val="tr-TR"/>
        </w:rPr>
        <w:t xml:space="preserve">Emre A. </w:t>
      </w:r>
      <w:r w:rsidRPr="003E2EF5">
        <w:rPr>
          <w:sz w:val="28"/>
          <w:szCs w:val="28"/>
          <w:lang w:val="tr-TR"/>
        </w:rPr>
        <w:t>C.</w:t>
      </w:r>
      <w:r w:rsidRPr="00B97E30">
        <w:rPr>
          <w:i/>
          <w:sz w:val="28"/>
          <w:szCs w:val="28"/>
          <w:lang w:val="tr-TR"/>
        </w:rPr>
        <w:t xml:space="preserve"> </w:t>
      </w:r>
      <w:r w:rsidRPr="00B97E30">
        <w:rPr>
          <w:sz w:val="28"/>
          <w:szCs w:val="28"/>
          <w:lang w:val="tr-TR"/>
        </w:rPr>
        <w:t>Türkçede Cümle</w:t>
      </w:r>
      <w:r>
        <w:rPr>
          <w:sz w:val="28"/>
          <w:szCs w:val="28"/>
          <w:lang w:val="tr-TR"/>
        </w:rPr>
        <w:t xml:space="preserve"> </w:t>
      </w:r>
      <w:r>
        <w:rPr>
          <w:sz w:val="28"/>
          <w:szCs w:val="28"/>
          <w:lang w:val="uk-UA"/>
        </w:rPr>
        <w:t>[Текст] /</w:t>
      </w:r>
      <w:r>
        <w:rPr>
          <w:sz w:val="28"/>
          <w:szCs w:val="28"/>
          <w:lang w:val="tr-TR"/>
        </w:rPr>
        <w:t xml:space="preserve"> A.</w:t>
      </w:r>
      <w:r w:rsidRPr="0048151A">
        <w:rPr>
          <w:sz w:val="28"/>
          <w:szCs w:val="28"/>
          <w:lang w:val="en-US"/>
        </w:rPr>
        <w:t xml:space="preserve"> </w:t>
      </w:r>
      <w:r>
        <w:rPr>
          <w:sz w:val="28"/>
          <w:szCs w:val="28"/>
          <w:lang w:val="tr-TR"/>
        </w:rPr>
        <w:t xml:space="preserve">C. Emre </w:t>
      </w:r>
      <w:r w:rsidRPr="00B97E30">
        <w:rPr>
          <w:sz w:val="28"/>
          <w:szCs w:val="28"/>
          <w:lang w:val="en-US"/>
        </w:rPr>
        <w:t>//</w:t>
      </w:r>
      <w:r w:rsidRPr="00B97E30">
        <w:rPr>
          <w:sz w:val="28"/>
          <w:szCs w:val="28"/>
          <w:lang w:val="tr-TR"/>
        </w:rPr>
        <w:t xml:space="preserve"> TDAY</w:t>
      </w:r>
      <w:r>
        <w:rPr>
          <w:sz w:val="28"/>
          <w:szCs w:val="28"/>
          <w:lang w:val="tr-TR"/>
        </w:rPr>
        <w:t>-Belleten.</w:t>
      </w:r>
      <w:r w:rsidRPr="00B97E30">
        <w:rPr>
          <w:sz w:val="28"/>
          <w:szCs w:val="28"/>
          <w:lang w:val="tr-TR"/>
        </w:rPr>
        <w:t xml:space="preserve"> </w:t>
      </w:r>
      <w:r w:rsidRPr="00B97E30">
        <w:rPr>
          <w:sz w:val="28"/>
          <w:szCs w:val="28"/>
          <w:lang w:val="uk-UA"/>
        </w:rPr>
        <w:t>–</w:t>
      </w:r>
      <w:r>
        <w:rPr>
          <w:sz w:val="28"/>
          <w:szCs w:val="28"/>
          <w:lang w:val="tr-TR"/>
        </w:rPr>
        <w:t xml:space="preserve"> </w:t>
      </w:r>
      <w:r w:rsidRPr="00B97E30">
        <w:rPr>
          <w:sz w:val="28"/>
          <w:szCs w:val="28"/>
          <w:lang w:val="tr-TR"/>
        </w:rPr>
        <w:t>Ankara</w:t>
      </w:r>
      <w:r>
        <w:rPr>
          <w:sz w:val="28"/>
          <w:szCs w:val="28"/>
          <w:lang w:val="tr-TR"/>
        </w:rPr>
        <w:t>,</w:t>
      </w:r>
      <w:r w:rsidRPr="00B97E30">
        <w:rPr>
          <w:sz w:val="28"/>
          <w:szCs w:val="28"/>
          <w:lang w:val="tr-TR"/>
        </w:rPr>
        <w:t xml:space="preserve"> 1954. </w:t>
      </w:r>
      <w:r w:rsidRPr="00B97E30">
        <w:rPr>
          <w:sz w:val="28"/>
          <w:szCs w:val="28"/>
          <w:lang w:val="uk-UA"/>
        </w:rPr>
        <w:t>–</w:t>
      </w:r>
      <w:r>
        <w:rPr>
          <w:sz w:val="28"/>
          <w:szCs w:val="28"/>
          <w:lang w:val="tr-TR"/>
        </w:rPr>
        <w:t xml:space="preserve"> S. 105</w:t>
      </w:r>
      <w:r w:rsidRPr="0048151A">
        <w:rPr>
          <w:sz w:val="28"/>
          <w:szCs w:val="28"/>
          <w:lang w:val="en-US"/>
        </w:rPr>
        <w:t xml:space="preserve"> </w:t>
      </w:r>
      <w:r w:rsidRPr="00B97E30">
        <w:rPr>
          <w:sz w:val="28"/>
          <w:szCs w:val="28"/>
          <w:lang w:val="uk-UA"/>
        </w:rPr>
        <w:t>–</w:t>
      </w:r>
      <w:r>
        <w:rPr>
          <w:sz w:val="28"/>
          <w:szCs w:val="28"/>
          <w:lang w:val="uk-UA"/>
        </w:rPr>
        <w:t xml:space="preserve"> </w:t>
      </w:r>
      <w:r w:rsidRPr="00B97E30">
        <w:rPr>
          <w:sz w:val="28"/>
          <w:szCs w:val="28"/>
          <w:lang w:val="tr-TR"/>
        </w:rPr>
        <w:t xml:space="preserve">180. </w:t>
      </w:r>
    </w:p>
    <w:p w:rsidR="00D75BB0" w:rsidRPr="008C4788" w:rsidRDefault="00D75BB0" w:rsidP="006F10C3">
      <w:pPr>
        <w:numPr>
          <w:ilvl w:val="0"/>
          <w:numId w:val="48"/>
        </w:numPr>
        <w:suppressAutoHyphens w:val="0"/>
        <w:spacing w:line="360" w:lineRule="auto"/>
        <w:jc w:val="both"/>
        <w:rPr>
          <w:i/>
          <w:sz w:val="28"/>
          <w:szCs w:val="28"/>
          <w:lang w:val="uk-UA"/>
        </w:rPr>
      </w:pPr>
      <w:r w:rsidRPr="003E2EF5">
        <w:rPr>
          <w:noProof/>
          <w:sz w:val="28"/>
          <w:szCs w:val="28"/>
          <w:lang w:val="tr-TR"/>
        </w:rPr>
        <w:t>Ergen</w:t>
      </w:r>
      <w:r w:rsidRPr="0048151A">
        <w:rPr>
          <w:noProof/>
          <w:sz w:val="28"/>
          <w:szCs w:val="28"/>
          <w:lang w:val="uk-UA"/>
        </w:rPr>
        <w:t xml:space="preserve"> </w:t>
      </w:r>
      <w:r w:rsidRPr="003E2EF5">
        <w:rPr>
          <w:noProof/>
          <w:sz w:val="28"/>
          <w:szCs w:val="28"/>
          <w:lang w:val="tr-TR"/>
        </w:rPr>
        <w:t>A.</w:t>
      </w:r>
      <w:r w:rsidRPr="00B97E30">
        <w:rPr>
          <w:sz w:val="28"/>
          <w:szCs w:val="28"/>
          <w:lang w:val="tr-TR"/>
        </w:rPr>
        <w:t xml:space="preserve"> Eğitimde İletişim</w:t>
      </w:r>
      <w:r>
        <w:rPr>
          <w:sz w:val="28"/>
          <w:szCs w:val="28"/>
          <w:lang w:val="tr-TR"/>
        </w:rPr>
        <w:t xml:space="preserve"> </w:t>
      </w:r>
      <w:r>
        <w:rPr>
          <w:sz w:val="28"/>
          <w:szCs w:val="28"/>
          <w:lang w:val="uk-UA"/>
        </w:rPr>
        <w:t>[Текст] /</w:t>
      </w:r>
      <w:r>
        <w:rPr>
          <w:sz w:val="28"/>
          <w:szCs w:val="28"/>
          <w:lang w:val="tr-TR"/>
        </w:rPr>
        <w:t xml:space="preserve"> A.</w:t>
      </w:r>
      <w:r w:rsidRPr="0048151A">
        <w:rPr>
          <w:sz w:val="28"/>
          <w:szCs w:val="28"/>
          <w:lang w:val="uk-UA"/>
        </w:rPr>
        <w:t xml:space="preserve"> </w:t>
      </w:r>
      <w:r>
        <w:rPr>
          <w:sz w:val="28"/>
          <w:szCs w:val="28"/>
          <w:lang w:val="tr-TR"/>
        </w:rPr>
        <w:t xml:space="preserve">Ergen </w:t>
      </w:r>
      <w:r w:rsidRPr="00B97E30">
        <w:rPr>
          <w:sz w:val="28"/>
          <w:szCs w:val="28"/>
          <w:lang w:val="tr-TR"/>
        </w:rPr>
        <w:t>ve diğerleri. – Ankara, Anı Yayıncılık</w:t>
      </w:r>
      <w:r w:rsidRPr="0048151A">
        <w:rPr>
          <w:sz w:val="28"/>
          <w:szCs w:val="28"/>
          <w:lang w:val="uk-UA"/>
        </w:rPr>
        <w:t xml:space="preserve">, </w:t>
      </w:r>
      <w:r w:rsidRPr="00B97E30">
        <w:rPr>
          <w:sz w:val="28"/>
          <w:szCs w:val="28"/>
          <w:lang w:val="tr-TR"/>
        </w:rPr>
        <w:t>2000.</w:t>
      </w:r>
      <w:r>
        <w:rPr>
          <w:sz w:val="28"/>
          <w:szCs w:val="28"/>
          <w:lang w:val="tr-TR"/>
        </w:rPr>
        <w:t xml:space="preserve"> </w:t>
      </w:r>
      <w:r w:rsidRPr="00B97E30">
        <w:rPr>
          <w:sz w:val="28"/>
          <w:szCs w:val="28"/>
          <w:lang w:val="uk-UA"/>
        </w:rPr>
        <w:t>–</w:t>
      </w:r>
      <w:r>
        <w:rPr>
          <w:sz w:val="28"/>
          <w:szCs w:val="28"/>
          <w:lang w:val="tr-TR"/>
        </w:rPr>
        <w:t xml:space="preserve"> S. 18.</w:t>
      </w:r>
      <w:r w:rsidRPr="0048151A">
        <w:rPr>
          <w:sz w:val="28"/>
          <w:szCs w:val="28"/>
          <w:lang w:val="uk-UA"/>
        </w:rPr>
        <w:t xml:space="preserve"> </w:t>
      </w:r>
      <w:r>
        <w:rPr>
          <w:sz w:val="28"/>
          <w:szCs w:val="28"/>
          <w:lang w:val="tr-TR"/>
        </w:rPr>
        <w:t xml:space="preserve"> </w:t>
      </w:r>
    </w:p>
    <w:p w:rsidR="00D75BB0" w:rsidRPr="008C4788" w:rsidRDefault="00D75BB0" w:rsidP="006F10C3">
      <w:pPr>
        <w:numPr>
          <w:ilvl w:val="0"/>
          <w:numId w:val="48"/>
        </w:numPr>
        <w:suppressAutoHyphens w:val="0"/>
        <w:spacing w:line="360" w:lineRule="auto"/>
        <w:jc w:val="both"/>
        <w:rPr>
          <w:i/>
          <w:sz w:val="28"/>
          <w:szCs w:val="28"/>
          <w:lang w:val="uk-UA"/>
        </w:rPr>
      </w:pPr>
      <w:r w:rsidRPr="003E2EF5">
        <w:rPr>
          <w:sz w:val="28"/>
          <w:szCs w:val="28"/>
          <w:lang w:val="tr-TR"/>
        </w:rPr>
        <w:t>Ergenç İ.</w:t>
      </w:r>
      <w:r w:rsidRPr="00B97E30">
        <w:rPr>
          <w:i/>
          <w:sz w:val="28"/>
          <w:szCs w:val="28"/>
          <w:lang w:val="tr-TR"/>
        </w:rPr>
        <w:t xml:space="preserve"> </w:t>
      </w:r>
      <w:r w:rsidRPr="00B97E30">
        <w:rPr>
          <w:sz w:val="28"/>
          <w:szCs w:val="28"/>
          <w:lang w:val="tr-TR"/>
        </w:rPr>
        <w:t>Konuşma Dili ve Türkçenin Söyleyiş Sözlüğü</w:t>
      </w:r>
      <w:r>
        <w:rPr>
          <w:sz w:val="28"/>
          <w:szCs w:val="28"/>
          <w:lang w:val="tr-TR"/>
        </w:rPr>
        <w:t xml:space="preserve"> </w:t>
      </w:r>
      <w:r>
        <w:rPr>
          <w:sz w:val="28"/>
          <w:szCs w:val="28"/>
          <w:lang w:val="uk-UA"/>
        </w:rPr>
        <w:t>[Текст] /</w:t>
      </w:r>
      <w:r>
        <w:rPr>
          <w:sz w:val="28"/>
          <w:szCs w:val="28"/>
          <w:lang w:val="tr-TR"/>
        </w:rPr>
        <w:t xml:space="preserve"> İ. Ergenç.</w:t>
      </w:r>
      <w:r w:rsidRPr="003E2EF5">
        <w:rPr>
          <w:sz w:val="28"/>
          <w:szCs w:val="28"/>
          <w:lang w:val="uk-UA"/>
        </w:rPr>
        <w:t xml:space="preserve"> </w:t>
      </w:r>
      <w:r w:rsidRPr="00B97E30">
        <w:rPr>
          <w:sz w:val="28"/>
          <w:szCs w:val="28"/>
          <w:lang w:val="uk-UA"/>
        </w:rPr>
        <w:t>–</w:t>
      </w:r>
      <w:r>
        <w:rPr>
          <w:sz w:val="28"/>
          <w:szCs w:val="28"/>
          <w:lang w:val="tr-TR"/>
        </w:rPr>
        <w:t xml:space="preserve"> </w:t>
      </w:r>
      <w:r w:rsidRPr="00B97E30">
        <w:rPr>
          <w:sz w:val="28"/>
          <w:szCs w:val="28"/>
          <w:lang w:val="tr-TR"/>
        </w:rPr>
        <w:t xml:space="preserve"> Ankara</w:t>
      </w:r>
      <w:r>
        <w:rPr>
          <w:sz w:val="28"/>
          <w:szCs w:val="28"/>
          <w:lang w:val="tr-TR"/>
        </w:rPr>
        <w:t>,</w:t>
      </w:r>
      <w:r w:rsidRPr="00B97E30">
        <w:rPr>
          <w:sz w:val="28"/>
          <w:szCs w:val="28"/>
          <w:lang w:val="tr-TR"/>
        </w:rPr>
        <w:t xml:space="preserve"> 1995.</w:t>
      </w:r>
      <w:r>
        <w:rPr>
          <w:sz w:val="28"/>
          <w:szCs w:val="28"/>
          <w:lang w:val="tr-TR"/>
        </w:rPr>
        <w:t xml:space="preserve"> </w:t>
      </w:r>
      <w:r w:rsidRPr="00B97E30">
        <w:rPr>
          <w:sz w:val="28"/>
          <w:szCs w:val="28"/>
          <w:lang w:val="uk-UA"/>
        </w:rPr>
        <w:t>–</w:t>
      </w:r>
      <w:r>
        <w:rPr>
          <w:sz w:val="28"/>
          <w:szCs w:val="28"/>
          <w:lang w:val="tr-TR"/>
        </w:rPr>
        <w:t xml:space="preserve"> S. 24</w:t>
      </w:r>
      <w:r w:rsidRPr="0048151A">
        <w:rPr>
          <w:sz w:val="28"/>
          <w:szCs w:val="28"/>
          <w:lang w:val="uk-UA"/>
        </w:rPr>
        <w:t xml:space="preserve"> </w:t>
      </w:r>
      <w:r w:rsidRPr="00B97E30">
        <w:rPr>
          <w:sz w:val="28"/>
          <w:szCs w:val="28"/>
          <w:lang w:val="uk-UA"/>
        </w:rPr>
        <w:t>–</w:t>
      </w:r>
      <w:r>
        <w:rPr>
          <w:sz w:val="28"/>
          <w:szCs w:val="28"/>
          <w:lang w:val="uk-UA"/>
        </w:rPr>
        <w:t xml:space="preserve"> </w:t>
      </w:r>
      <w:r>
        <w:rPr>
          <w:sz w:val="28"/>
          <w:szCs w:val="28"/>
          <w:lang w:val="tr-TR"/>
        </w:rPr>
        <w:t xml:space="preserve">26. </w:t>
      </w:r>
    </w:p>
    <w:p w:rsidR="00D75BB0" w:rsidRPr="008C4788" w:rsidRDefault="00D75BB0" w:rsidP="006F10C3">
      <w:pPr>
        <w:numPr>
          <w:ilvl w:val="0"/>
          <w:numId w:val="48"/>
        </w:numPr>
        <w:suppressAutoHyphens w:val="0"/>
        <w:spacing w:line="360" w:lineRule="auto"/>
        <w:jc w:val="both"/>
        <w:rPr>
          <w:i/>
          <w:sz w:val="28"/>
          <w:szCs w:val="28"/>
          <w:lang w:val="uk-UA"/>
        </w:rPr>
      </w:pPr>
      <w:r w:rsidRPr="00B97E30">
        <w:rPr>
          <w:sz w:val="28"/>
          <w:szCs w:val="28"/>
          <w:lang w:val="tr-TR"/>
        </w:rPr>
        <w:t xml:space="preserve"> </w:t>
      </w:r>
      <w:r w:rsidRPr="003E2EF5">
        <w:rPr>
          <w:sz w:val="28"/>
          <w:szCs w:val="28"/>
          <w:lang w:val="tr-TR"/>
        </w:rPr>
        <w:t>Ergenç İ.</w:t>
      </w:r>
      <w:r w:rsidRPr="00B97E30">
        <w:rPr>
          <w:sz w:val="28"/>
          <w:szCs w:val="28"/>
          <w:lang w:val="tr-TR"/>
        </w:rPr>
        <w:t xml:space="preserve"> Konuşma Dili ve Türkçenin Söyleyiş Sözlüğü</w:t>
      </w:r>
      <w:r>
        <w:rPr>
          <w:sz w:val="28"/>
          <w:szCs w:val="28"/>
          <w:lang w:val="tr-TR"/>
        </w:rPr>
        <w:t xml:space="preserve"> </w:t>
      </w:r>
      <w:r>
        <w:rPr>
          <w:sz w:val="28"/>
          <w:szCs w:val="28"/>
          <w:lang w:val="uk-UA"/>
        </w:rPr>
        <w:t>[Текст] /</w:t>
      </w:r>
      <w:r>
        <w:rPr>
          <w:sz w:val="28"/>
          <w:szCs w:val="28"/>
          <w:lang w:val="tr-TR"/>
        </w:rPr>
        <w:t xml:space="preserve"> İ. Ergenç. </w:t>
      </w:r>
      <w:r w:rsidRPr="00B97E30">
        <w:rPr>
          <w:sz w:val="28"/>
          <w:szCs w:val="28"/>
          <w:lang w:val="uk-UA"/>
        </w:rPr>
        <w:t>–</w:t>
      </w:r>
      <w:r w:rsidRPr="00B97E30">
        <w:rPr>
          <w:sz w:val="28"/>
          <w:szCs w:val="28"/>
          <w:lang w:val="tr-TR"/>
        </w:rPr>
        <w:t xml:space="preserve"> Ankara</w:t>
      </w:r>
      <w:r>
        <w:rPr>
          <w:sz w:val="28"/>
          <w:szCs w:val="28"/>
          <w:lang w:val="tr-TR"/>
        </w:rPr>
        <w:t>,</w:t>
      </w:r>
      <w:r w:rsidRPr="00B97E30">
        <w:rPr>
          <w:sz w:val="28"/>
          <w:szCs w:val="28"/>
          <w:lang w:val="tr-TR"/>
        </w:rPr>
        <w:t xml:space="preserve"> 2002. – 488 s.</w:t>
      </w:r>
    </w:p>
    <w:p w:rsidR="00D75BB0" w:rsidRPr="008C4788" w:rsidRDefault="00D75BB0" w:rsidP="006F10C3">
      <w:pPr>
        <w:numPr>
          <w:ilvl w:val="0"/>
          <w:numId w:val="48"/>
        </w:numPr>
        <w:suppressAutoHyphens w:val="0"/>
        <w:spacing w:line="360" w:lineRule="auto"/>
        <w:jc w:val="both"/>
        <w:rPr>
          <w:i/>
          <w:sz w:val="28"/>
          <w:szCs w:val="28"/>
          <w:lang w:val="uk-UA"/>
        </w:rPr>
      </w:pPr>
      <w:r w:rsidRPr="003E2EF5">
        <w:rPr>
          <w:sz w:val="28"/>
          <w:szCs w:val="28"/>
          <w:lang w:val="tr-TR"/>
        </w:rPr>
        <w:t>Ergin</w:t>
      </w:r>
      <w:r w:rsidRPr="003E2EF5">
        <w:rPr>
          <w:sz w:val="28"/>
          <w:szCs w:val="28"/>
          <w:lang w:val="uk-UA"/>
        </w:rPr>
        <w:t xml:space="preserve"> </w:t>
      </w:r>
      <w:r w:rsidRPr="003E2EF5">
        <w:rPr>
          <w:sz w:val="28"/>
          <w:szCs w:val="28"/>
          <w:lang w:val="tr-TR"/>
        </w:rPr>
        <w:t>A.</w:t>
      </w:r>
      <w:r>
        <w:rPr>
          <w:sz w:val="28"/>
          <w:szCs w:val="28"/>
          <w:lang w:val="tr-TR"/>
        </w:rPr>
        <w:t xml:space="preserve"> </w:t>
      </w:r>
      <w:r w:rsidRPr="00B97E30">
        <w:rPr>
          <w:bCs/>
          <w:sz w:val="28"/>
          <w:szCs w:val="28"/>
          <w:lang w:val="tr-TR"/>
        </w:rPr>
        <w:t>E</w:t>
      </w:r>
      <w:r w:rsidRPr="00B97E30">
        <w:rPr>
          <w:bCs/>
          <w:sz w:val="28"/>
          <w:szCs w:val="28"/>
          <w:lang w:val="uk-UA"/>
        </w:rPr>
        <w:t>ğ</w:t>
      </w:r>
      <w:r w:rsidRPr="00B97E30">
        <w:rPr>
          <w:bCs/>
          <w:sz w:val="28"/>
          <w:szCs w:val="28"/>
          <w:lang w:val="tr-TR"/>
        </w:rPr>
        <w:t>itimde</w:t>
      </w:r>
      <w:r w:rsidRPr="00B97E30">
        <w:rPr>
          <w:bCs/>
          <w:sz w:val="28"/>
          <w:szCs w:val="28"/>
          <w:lang w:val="uk-UA"/>
        </w:rPr>
        <w:t xml:space="preserve"> İ</w:t>
      </w:r>
      <w:r w:rsidRPr="00B97E30">
        <w:rPr>
          <w:bCs/>
          <w:sz w:val="28"/>
          <w:szCs w:val="28"/>
          <w:lang w:val="tr-TR"/>
        </w:rPr>
        <w:t>leti</w:t>
      </w:r>
      <w:r w:rsidRPr="00B97E30">
        <w:rPr>
          <w:bCs/>
          <w:sz w:val="28"/>
          <w:szCs w:val="28"/>
          <w:lang w:val="uk-UA"/>
        </w:rPr>
        <w:t>ş</w:t>
      </w:r>
      <w:r w:rsidRPr="00B97E30">
        <w:rPr>
          <w:bCs/>
          <w:sz w:val="28"/>
          <w:szCs w:val="28"/>
          <w:lang w:val="tr-TR"/>
        </w:rPr>
        <w:t>im</w:t>
      </w:r>
      <w:r>
        <w:rPr>
          <w:bCs/>
          <w:sz w:val="28"/>
          <w:szCs w:val="28"/>
          <w:lang w:val="tr-TR"/>
        </w:rPr>
        <w:t xml:space="preserve"> </w:t>
      </w:r>
      <w:r>
        <w:rPr>
          <w:sz w:val="28"/>
          <w:szCs w:val="28"/>
          <w:lang w:val="uk-UA"/>
        </w:rPr>
        <w:t>[Текст] /</w:t>
      </w:r>
      <w:r>
        <w:rPr>
          <w:sz w:val="28"/>
          <w:szCs w:val="28"/>
          <w:lang w:val="tr-TR"/>
        </w:rPr>
        <w:t xml:space="preserve"> A. Ergin, C. Birol. </w:t>
      </w:r>
      <w:r>
        <w:rPr>
          <w:sz w:val="28"/>
          <w:szCs w:val="28"/>
          <w:lang w:val="uk-UA"/>
        </w:rPr>
        <w:t xml:space="preserve"> </w:t>
      </w:r>
      <w:r w:rsidRPr="00B97E30">
        <w:rPr>
          <w:sz w:val="28"/>
          <w:szCs w:val="28"/>
          <w:lang w:val="uk-UA"/>
        </w:rPr>
        <w:t>–</w:t>
      </w:r>
      <w:r>
        <w:rPr>
          <w:sz w:val="28"/>
          <w:szCs w:val="28"/>
          <w:lang w:val="tr-TR"/>
        </w:rPr>
        <w:t xml:space="preserve">Ankara, </w:t>
      </w:r>
      <w:r w:rsidRPr="00B97E30">
        <w:rPr>
          <w:sz w:val="28"/>
          <w:szCs w:val="28"/>
          <w:lang w:val="tr-TR"/>
        </w:rPr>
        <w:t>An</w:t>
      </w:r>
      <w:r w:rsidRPr="00B97E30">
        <w:rPr>
          <w:sz w:val="28"/>
          <w:szCs w:val="28"/>
          <w:lang w:val="uk-UA"/>
        </w:rPr>
        <w:t xml:space="preserve">ı </w:t>
      </w:r>
      <w:r w:rsidRPr="00B97E30">
        <w:rPr>
          <w:sz w:val="28"/>
          <w:szCs w:val="28"/>
          <w:lang w:val="tr-TR"/>
        </w:rPr>
        <w:t>Yay</w:t>
      </w:r>
      <w:r w:rsidRPr="00B97E30">
        <w:rPr>
          <w:sz w:val="28"/>
          <w:szCs w:val="28"/>
          <w:lang w:val="uk-UA"/>
        </w:rPr>
        <w:t>ı</w:t>
      </w:r>
      <w:r w:rsidRPr="00B97E30">
        <w:rPr>
          <w:sz w:val="28"/>
          <w:szCs w:val="28"/>
          <w:lang w:val="tr-TR"/>
        </w:rPr>
        <w:t>nc</w:t>
      </w:r>
      <w:r w:rsidRPr="00B97E30">
        <w:rPr>
          <w:sz w:val="28"/>
          <w:szCs w:val="28"/>
          <w:lang w:val="uk-UA"/>
        </w:rPr>
        <w:t>ı</w:t>
      </w:r>
      <w:r w:rsidRPr="00B97E30">
        <w:rPr>
          <w:sz w:val="28"/>
          <w:szCs w:val="28"/>
          <w:lang w:val="tr-TR"/>
        </w:rPr>
        <w:t>l</w:t>
      </w:r>
      <w:r w:rsidRPr="00B97E30">
        <w:rPr>
          <w:sz w:val="28"/>
          <w:szCs w:val="28"/>
          <w:lang w:val="uk-UA"/>
        </w:rPr>
        <w:t>ı</w:t>
      </w:r>
      <w:r w:rsidRPr="00B97E30">
        <w:rPr>
          <w:sz w:val="28"/>
          <w:szCs w:val="28"/>
          <w:lang w:val="tr-TR"/>
        </w:rPr>
        <w:t>k</w:t>
      </w:r>
      <w:r>
        <w:rPr>
          <w:sz w:val="28"/>
          <w:szCs w:val="28"/>
          <w:lang w:val="uk-UA"/>
        </w:rPr>
        <w:t xml:space="preserve">, 2000. </w:t>
      </w:r>
      <w:r w:rsidRPr="00B97E30">
        <w:rPr>
          <w:sz w:val="28"/>
          <w:szCs w:val="28"/>
          <w:lang w:val="uk-UA"/>
        </w:rPr>
        <w:t xml:space="preserve"> –</w:t>
      </w:r>
      <w:r>
        <w:rPr>
          <w:sz w:val="28"/>
          <w:szCs w:val="28"/>
          <w:lang w:val="tr-TR"/>
        </w:rPr>
        <w:t xml:space="preserve"> S. 9</w:t>
      </w:r>
      <w:r>
        <w:rPr>
          <w:sz w:val="28"/>
          <w:szCs w:val="28"/>
        </w:rPr>
        <w:t xml:space="preserve"> </w:t>
      </w:r>
      <w:r w:rsidRPr="00B97E30">
        <w:rPr>
          <w:sz w:val="28"/>
          <w:szCs w:val="28"/>
          <w:lang w:val="uk-UA"/>
        </w:rPr>
        <w:t>–</w:t>
      </w:r>
      <w:r>
        <w:rPr>
          <w:sz w:val="28"/>
          <w:szCs w:val="28"/>
          <w:lang w:val="uk-UA"/>
        </w:rPr>
        <w:t xml:space="preserve"> </w:t>
      </w:r>
      <w:r>
        <w:rPr>
          <w:sz w:val="28"/>
          <w:szCs w:val="28"/>
          <w:lang w:val="tr-TR"/>
        </w:rPr>
        <w:t xml:space="preserve">15. </w:t>
      </w:r>
    </w:p>
    <w:p w:rsidR="00D75BB0" w:rsidRPr="008C4788" w:rsidRDefault="00D75BB0" w:rsidP="006F10C3">
      <w:pPr>
        <w:numPr>
          <w:ilvl w:val="0"/>
          <w:numId w:val="48"/>
        </w:numPr>
        <w:suppressAutoHyphens w:val="0"/>
        <w:spacing w:line="360" w:lineRule="auto"/>
        <w:jc w:val="both"/>
        <w:rPr>
          <w:i/>
          <w:sz w:val="28"/>
          <w:szCs w:val="28"/>
          <w:lang w:val="uk-UA"/>
        </w:rPr>
      </w:pPr>
      <w:r w:rsidRPr="003E2EF5">
        <w:rPr>
          <w:sz w:val="28"/>
          <w:szCs w:val="28"/>
          <w:lang w:val="tr-TR"/>
        </w:rPr>
        <w:t>Ergin M.</w:t>
      </w:r>
      <w:r w:rsidRPr="00B97E30">
        <w:rPr>
          <w:i/>
          <w:sz w:val="28"/>
          <w:szCs w:val="28"/>
          <w:lang w:val="tr-TR"/>
        </w:rPr>
        <w:t xml:space="preserve"> </w:t>
      </w:r>
      <w:r w:rsidRPr="00B97E30">
        <w:rPr>
          <w:sz w:val="28"/>
          <w:szCs w:val="28"/>
          <w:lang w:val="tr-TR"/>
        </w:rPr>
        <w:t>Türk Dil Bilgisi</w:t>
      </w:r>
      <w:r>
        <w:rPr>
          <w:sz w:val="28"/>
          <w:szCs w:val="28"/>
          <w:lang w:val="tr-TR"/>
        </w:rPr>
        <w:t xml:space="preserve"> </w:t>
      </w:r>
      <w:r>
        <w:rPr>
          <w:sz w:val="28"/>
          <w:szCs w:val="28"/>
          <w:lang w:val="uk-UA"/>
        </w:rPr>
        <w:t>[Текст] /</w:t>
      </w:r>
      <w:r>
        <w:rPr>
          <w:sz w:val="28"/>
          <w:szCs w:val="28"/>
          <w:lang w:val="tr-TR"/>
        </w:rPr>
        <w:t xml:space="preserve"> M. Ergin. </w:t>
      </w:r>
      <w:r w:rsidRPr="00B97E30">
        <w:rPr>
          <w:sz w:val="28"/>
          <w:szCs w:val="28"/>
          <w:lang w:val="tr-TR"/>
        </w:rPr>
        <w:t xml:space="preserve"> </w:t>
      </w:r>
      <w:r w:rsidRPr="00B97E30">
        <w:rPr>
          <w:sz w:val="28"/>
          <w:szCs w:val="28"/>
          <w:lang w:val="uk-UA"/>
        </w:rPr>
        <w:t>–</w:t>
      </w:r>
      <w:r>
        <w:rPr>
          <w:sz w:val="28"/>
          <w:szCs w:val="28"/>
          <w:lang w:val="tr-TR"/>
        </w:rPr>
        <w:t xml:space="preserve"> </w:t>
      </w:r>
      <w:r w:rsidRPr="00B97E30">
        <w:rPr>
          <w:sz w:val="28"/>
          <w:szCs w:val="28"/>
          <w:lang w:val="tr-TR"/>
        </w:rPr>
        <w:t>İstanbul</w:t>
      </w:r>
      <w:r>
        <w:rPr>
          <w:sz w:val="28"/>
          <w:szCs w:val="28"/>
          <w:lang w:val="tr-TR"/>
        </w:rPr>
        <w:t>,</w:t>
      </w:r>
      <w:r w:rsidRPr="00B97E30">
        <w:rPr>
          <w:sz w:val="28"/>
          <w:szCs w:val="28"/>
          <w:lang w:val="tr-TR"/>
        </w:rPr>
        <w:t xml:space="preserve"> 1962.</w:t>
      </w:r>
      <w:r>
        <w:rPr>
          <w:sz w:val="28"/>
          <w:szCs w:val="28"/>
          <w:lang w:val="tr-TR"/>
        </w:rPr>
        <w:t xml:space="preserve"> </w:t>
      </w:r>
      <w:r w:rsidRPr="00B97E30">
        <w:rPr>
          <w:sz w:val="28"/>
          <w:szCs w:val="28"/>
          <w:lang w:val="uk-UA"/>
        </w:rPr>
        <w:t>–</w:t>
      </w:r>
      <w:r>
        <w:rPr>
          <w:sz w:val="28"/>
          <w:szCs w:val="28"/>
          <w:lang w:val="tr-TR"/>
        </w:rPr>
        <w:t xml:space="preserve"> S. 21</w:t>
      </w:r>
      <w:r>
        <w:rPr>
          <w:sz w:val="28"/>
          <w:szCs w:val="28"/>
        </w:rPr>
        <w:t xml:space="preserve"> </w:t>
      </w:r>
      <w:r w:rsidRPr="00B97E30">
        <w:rPr>
          <w:sz w:val="28"/>
          <w:szCs w:val="28"/>
          <w:lang w:val="uk-UA"/>
        </w:rPr>
        <w:t>–</w:t>
      </w:r>
      <w:r>
        <w:rPr>
          <w:sz w:val="28"/>
          <w:szCs w:val="28"/>
          <w:lang w:val="uk-UA"/>
        </w:rPr>
        <w:t xml:space="preserve"> </w:t>
      </w:r>
      <w:r>
        <w:rPr>
          <w:sz w:val="28"/>
          <w:szCs w:val="28"/>
          <w:lang w:val="tr-TR"/>
        </w:rPr>
        <w:t>34.</w:t>
      </w:r>
    </w:p>
    <w:p w:rsidR="00D75BB0" w:rsidRPr="008C4788" w:rsidRDefault="00D75BB0" w:rsidP="006F10C3">
      <w:pPr>
        <w:numPr>
          <w:ilvl w:val="0"/>
          <w:numId w:val="48"/>
        </w:numPr>
        <w:suppressAutoHyphens w:val="0"/>
        <w:spacing w:line="360" w:lineRule="auto"/>
        <w:jc w:val="both"/>
        <w:rPr>
          <w:i/>
          <w:sz w:val="28"/>
          <w:szCs w:val="28"/>
          <w:lang w:val="uk-UA"/>
        </w:rPr>
      </w:pPr>
      <w:r>
        <w:rPr>
          <w:sz w:val="28"/>
          <w:szCs w:val="28"/>
          <w:lang w:val="tr-TR"/>
        </w:rPr>
        <w:t xml:space="preserve"> </w:t>
      </w:r>
      <w:r w:rsidRPr="003E2EF5">
        <w:rPr>
          <w:sz w:val="28"/>
          <w:szCs w:val="28"/>
          <w:lang w:val="tr-TR"/>
        </w:rPr>
        <w:t>Ergin M.</w:t>
      </w:r>
      <w:r w:rsidRPr="00B97E30">
        <w:rPr>
          <w:i/>
          <w:sz w:val="28"/>
          <w:szCs w:val="28"/>
          <w:lang w:val="tr-TR"/>
        </w:rPr>
        <w:t xml:space="preserve"> </w:t>
      </w:r>
      <w:r w:rsidRPr="00B97E30">
        <w:rPr>
          <w:sz w:val="28"/>
          <w:szCs w:val="28"/>
          <w:lang w:val="tr-TR"/>
        </w:rPr>
        <w:t>Türk Dilbilgisi</w:t>
      </w:r>
      <w:r>
        <w:rPr>
          <w:sz w:val="28"/>
          <w:szCs w:val="28"/>
          <w:lang w:val="tr-TR"/>
        </w:rPr>
        <w:t xml:space="preserve"> </w:t>
      </w:r>
      <w:r>
        <w:rPr>
          <w:sz w:val="28"/>
          <w:szCs w:val="28"/>
          <w:lang w:val="uk-UA"/>
        </w:rPr>
        <w:t>[Текст] /</w:t>
      </w:r>
      <w:r>
        <w:rPr>
          <w:sz w:val="28"/>
          <w:szCs w:val="28"/>
          <w:lang w:val="tr-TR"/>
        </w:rPr>
        <w:t xml:space="preserve"> M. Ergin. </w:t>
      </w:r>
      <w:r w:rsidRPr="00B97E30">
        <w:rPr>
          <w:sz w:val="28"/>
          <w:szCs w:val="28"/>
          <w:lang w:val="tr-TR"/>
        </w:rPr>
        <w:t xml:space="preserve"> </w:t>
      </w:r>
      <w:r w:rsidRPr="00B97E30">
        <w:rPr>
          <w:sz w:val="28"/>
          <w:szCs w:val="28"/>
          <w:lang w:val="uk-UA"/>
        </w:rPr>
        <w:t>–</w:t>
      </w:r>
      <w:r>
        <w:rPr>
          <w:sz w:val="28"/>
          <w:szCs w:val="28"/>
          <w:lang w:val="tr-TR"/>
        </w:rPr>
        <w:t xml:space="preserve"> </w:t>
      </w:r>
      <w:r w:rsidRPr="00B97E30">
        <w:rPr>
          <w:sz w:val="28"/>
          <w:szCs w:val="28"/>
          <w:lang w:val="tr-TR"/>
        </w:rPr>
        <w:t xml:space="preserve">İstanbul, </w:t>
      </w:r>
      <w:r>
        <w:rPr>
          <w:sz w:val="28"/>
          <w:szCs w:val="28"/>
          <w:lang w:val="tr-TR"/>
        </w:rPr>
        <w:t>Boğaziçi yay</w:t>
      </w:r>
      <w:r w:rsidRPr="0048151A">
        <w:rPr>
          <w:sz w:val="28"/>
          <w:szCs w:val="28"/>
          <w:lang w:val="tr-TR"/>
        </w:rPr>
        <w:t xml:space="preserve">., </w:t>
      </w:r>
      <w:r w:rsidRPr="00B97E30">
        <w:rPr>
          <w:sz w:val="28"/>
          <w:szCs w:val="28"/>
          <w:lang w:val="tr-TR"/>
        </w:rPr>
        <w:t>1985.</w:t>
      </w:r>
      <w:r>
        <w:rPr>
          <w:sz w:val="28"/>
          <w:szCs w:val="28"/>
          <w:lang w:val="tr-TR"/>
        </w:rPr>
        <w:t xml:space="preserve"> </w:t>
      </w:r>
      <w:r w:rsidRPr="00B97E30">
        <w:rPr>
          <w:sz w:val="28"/>
          <w:szCs w:val="28"/>
          <w:lang w:val="uk-UA"/>
        </w:rPr>
        <w:t>–</w:t>
      </w:r>
      <w:r>
        <w:rPr>
          <w:sz w:val="28"/>
          <w:szCs w:val="28"/>
          <w:lang w:val="tr-TR"/>
        </w:rPr>
        <w:t xml:space="preserve"> S. 11</w:t>
      </w:r>
      <w:r w:rsidRPr="0048151A">
        <w:rPr>
          <w:sz w:val="28"/>
          <w:szCs w:val="28"/>
          <w:lang w:val="tr-TR"/>
        </w:rPr>
        <w:t xml:space="preserve"> </w:t>
      </w:r>
      <w:r w:rsidRPr="00B97E30">
        <w:rPr>
          <w:sz w:val="28"/>
          <w:szCs w:val="28"/>
          <w:lang w:val="uk-UA"/>
        </w:rPr>
        <w:t>–</w:t>
      </w:r>
      <w:r>
        <w:rPr>
          <w:sz w:val="28"/>
          <w:szCs w:val="28"/>
          <w:lang w:val="uk-UA"/>
        </w:rPr>
        <w:t xml:space="preserve"> </w:t>
      </w:r>
      <w:r>
        <w:rPr>
          <w:sz w:val="28"/>
          <w:szCs w:val="28"/>
          <w:lang w:val="tr-TR"/>
        </w:rPr>
        <w:t>26.</w:t>
      </w:r>
      <w:r w:rsidRPr="0048151A">
        <w:rPr>
          <w:sz w:val="28"/>
          <w:szCs w:val="28"/>
          <w:lang w:val="tr-TR"/>
        </w:rPr>
        <w:t xml:space="preserve"> </w:t>
      </w:r>
      <w:r>
        <w:rPr>
          <w:sz w:val="28"/>
          <w:szCs w:val="28"/>
          <w:lang w:val="tr-TR"/>
        </w:rPr>
        <w:t xml:space="preserve">  </w:t>
      </w:r>
    </w:p>
    <w:p w:rsidR="00D75BB0" w:rsidRPr="008C4788" w:rsidRDefault="00D75BB0" w:rsidP="006F10C3">
      <w:pPr>
        <w:numPr>
          <w:ilvl w:val="0"/>
          <w:numId w:val="48"/>
        </w:numPr>
        <w:suppressAutoHyphens w:val="0"/>
        <w:spacing w:line="360" w:lineRule="auto"/>
        <w:jc w:val="both"/>
        <w:rPr>
          <w:i/>
          <w:sz w:val="28"/>
          <w:szCs w:val="28"/>
          <w:lang w:val="uk-UA"/>
        </w:rPr>
      </w:pPr>
      <w:r w:rsidRPr="003E2EF5">
        <w:rPr>
          <w:rStyle w:val="aff4"/>
          <w:b/>
          <w:color w:val="000000"/>
          <w:sz w:val="28"/>
          <w:szCs w:val="28"/>
          <w:lang w:val="tr-TR"/>
        </w:rPr>
        <w:t>Ergin</w:t>
      </w:r>
      <w:r w:rsidRPr="003E2EF5">
        <w:rPr>
          <w:b/>
          <w:color w:val="000000"/>
          <w:sz w:val="28"/>
          <w:szCs w:val="28"/>
          <w:lang w:val="uk-UA"/>
        </w:rPr>
        <w:t xml:space="preserve"> </w:t>
      </w:r>
      <w:r w:rsidRPr="003E2EF5">
        <w:rPr>
          <w:rStyle w:val="aff4"/>
          <w:b/>
          <w:color w:val="000000"/>
          <w:sz w:val="28"/>
          <w:szCs w:val="28"/>
          <w:lang w:val="tr-TR"/>
        </w:rPr>
        <w:t>M</w:t>
      </w:r>
      <w:r w:rsidRPr="003E2EF5">
        <w:rPr>
          <w:rStyle w:val="aff4"/>
          <w:b/>
          <w:color w:val="000000"/>
          <w:sz w:val="28"/>
          <w:szCs w:val="28"/>
          <w:lang w:val="uk-UA"/>
        </w:rPr>
        <w:t>.</w:t>
      </w:r>
      <w:r w:rsidRPr="00B97E30">
        <w:rPr>
          <w:color w:val="000000"/>
          <w:sz w:val="28"/>
          <w:szCs w:val="28"/>
          <w:lang w:val="uk-UA"/>
        </w:rPr>
        <w:t xml:space="preserve"> </w:t>
      </w:r>
      <w:r w:rsidRPr="003E2EF5">
        <w:rPr>
          <w:color w:val="000000"/>
          <w:sz w:val="28"/>
          <w:szCs w:val="28"/>
          <w:lang w:val="tr-TR"/>
        </w:rPr>
        <w:t>T</w:t>
      </w:r>
      <w:r w:rsidRPr="00B97E30">
        <w:rPr>
          <w:color w:val="000000"/>
          <w:sz w:val="28"/>
          <w:szCs w:val="28"/>
          <w:lang w:val="uk-UA"/>
        </w:rPr>
        <w:t>ü</w:t>
      </w:r>
      <w:r w:rsidRPr="003E2EF5">
        <w:rPr>
          <w:color w:val="000000"/>
          <w:sz w:val="28"/>
          <w:szCs w:val="28"/>
          <w:lang w:val="tr-TR"/>
        </w:rPr>
        <w:t>rk</w:t>
      </w:r>
      <w:r w:rsidRPr="00B97E30">
        <w:rPr>
          <w:color w:val="000000"/>
          <w:sz w:val="28"/>
          <w:szCs w:val="28"/>
          <w:lang w:val="uk-UA"/>
        </w:rPr>
        <w:t xml:space="preserve"> </w:t>
      </w:r>
      <w:r w:rsidRPr="003E2EF5">
        <w:rPr>
          <w:color w:val="000000"/>
          <w:sz w:val="28"/>
          <w:szCs w:val="28"/>
          <w:lang w:val="tr-TR"/>
        </w:rPr>
        <w:t>Dil</w:t>
      </w:r>
      <w:r w:rsidRPr="00B97E30">
        <w:rPr>
          <w:color w:val="000000"/>
          <w:sz w:val="28"/>
          <w:szCs w:val="28"/>
          <w:lang w:val="uk-UA"/>
        </w:rPr>
        <w:t xml:space="preserve"> </w:t>
      </w:r>
      <w:r w:rsidRPr="003E2EF5">
        <w:rPr>
          <w:color w:val="000000"/>
          <w:sz w:val="28"/>
          <w:szCs w:val="28"/>
          <w:lang w:val="tr-TR"/>
        </w:rPr>
        <w:t>Bilgisi</w:t>
      </w:r>
      <w:r>
        <w:rPr>
          <w:color w:val="000000"/>
          <w:sz w:val="28"/>
          <w:szCs w:val="28"/>
          <w:lang w:val="tr-TR"/>
        </w:rPr>
        <w:t xml:space="preserve"> </w:t>
      </w:r>
      <w:r>
        <w:rPr>
          <w:sz w:val="28"/>
          <w:szCs w:val="28"/>
          <w:lang w:val="uk-UA"/>
        </w:rPr>
        <w:t>[Текст] /</w:t>
      </w:r>
      <w:r>
        <w:rPr>
          <w:sz w:val="28"/>
          <w:szCs w:val="28"/>
          <w:lang w:val="tr-TR"/>
        </w:rPr>
        <w:t xml:space="preserve"> M. Ergin</w:t>
      </w:r>
      <w:r>
        <w:rPr>
          <w:color w:val="000000"/>
          <w:sz w:val="28"/>
          <w:szCs w:val="28"/>
          <w:lang w:val="uk-UA"/>
        </w:rPr>
        <w:t xml:space="preserve">. </w:t>
      </w:r>
      <w:r w:rsidRPr="00B97E30">
        <w:rPr>
          <w:sz w:val="28"/>
          <w:szCs w:val="28"/>
          <w:lang w:val="uk-UA"/>
        </w:rPr>
        <w:t>–</w:t>
      </w:r>
      <w:r w:rsidRPr="00B97E30">
        <w:rPr>
          <w:color w:val="000000"/>
          <w:sz w:val="28"/>
          <w:szCs w:val="28"/>
          <w:lang w:val="uk-UA"/>
        </w:rPr>
        <w:t xml:space="preserve"> İ</w:t>
      </w:r>
      <w:r w:rsidRPr="003E2EF5">
        <w:rPr>
          <w:color w:val="000000"/>
          <w:sz w:val="28"/>
          <w:szCs w:val="28"/>
          <w:lang w:val="tr-TR"/>
        </w:rPr>
        <w:t>stanbul</w:t>
      </w:r>
      <w:r w:rsidRPr="00B97E30">
        <w:rPr>
          <w:color w:val="000000"/>
          <w:sz w:val="28"/>
          <w:szCs w:val="28"/>
          <w:lang w:val="uk-UA"/>
        </w:rPr>
        <w:t xml:space="preserve">, </w:t>
      </w:r>
      <w:r w:rsidRPr="003E2EF5">
        <w:rPr>
          <w:color w:val="000000"/>
          <w:sz w:val="28"/>
          <w:szCs w:val="28"/>
          <w:lang w:val="tr-TR"/>
        </w:rPr>
        <w:t>Bayrak</w:t>
      </w:r>
      <w:r w:rsidRPr="00B97E30">
        <w:rPr>
          <w:color w:val="000000"/>
          <w:sz w:val="28"/>
          <w:szCs w:val="28"/>
          <w:lang w:val="uk-UA"/>
        </w:rPr>
        <w:t xml:space="preserve"> </w:t>
      </w:r>
      <w:r w:rsidRPr="003E2EF5">
        <w:rPr>
          <w:color w:val="000000"/>
          <w:sz w:val="28"/>
          <w:szCs w:val="28"/>
          <w:lang w:val="tr-TR"/>
        </w:rPr>
        <w:t>Yay</w:t>
      </w:r>
      <w:r w:rsidRPr="00B97E30">
        <w:rPr>
          <w:color w:val="000000"/>
          <w:sz w:val="28"/>
          <w:szCs w:val="28"/>
          <w:lang w:val="uk-UA"/>
        </w:rPr>
        <w:t>ı</w:t>
      </w:r>
      <w:r w:rsidRPr="003E2EF5">
        <w:rPr>
          <w:color w:val="000000"/>
          <w:sz w:val="28"/>
          <w:szCs w:val="28"/>
          <w:lang w:val="tr-TR"/>
        </w:rPr>
        <w:t>nlar</w:t>
      </w:r>
      <w:r>
        <w:rPr>
          <w:color w:val="000000"/>
          <w:sz w:val="28"/>
          <w:szCs w:val="28"/>
          <w:lang w:val="uk-UA"/>
        </w:rPr>
        <w:t>ı</w:t>
      </w:r>
      <w:r>
        <w:rPr>
          <w:rStyle w:val="aff4"/>
          <w:b/>
          <w:color w:val="000000"/>
          <w:sz w:val="28"/>
          <w:szCs w:val="28"/>
          <w:lang w:val="uk-UA"/>
        </w:rPr>
        <w:t xml:space="preserve">, </w:t>
      </w:r>
      <w:r w:rsidRPr="00B97E30">
        <w:rPr>
          <w:rStyle w:val="aff4"/>
          <w:b/>
          <w:color w:val="000000"/>
          <w:sz w:val="28"/>
          <w:szCs w:val="28"/>
          <w:lang w:val="uk-UA"/>
        </w:rPr>
        <w:t>1987</w:t>
      </w:r>
      <w:r>
        <w:rPr>
          <w:color w:val="000000"/>
          <w:sz w:val="28"/>
          <w:szCs w:val="28"/>
          <w:lang w:val="tr-TR"/>
        </w:rPr>
        <w:t xml:space="preserve">. </w:t>
      </w:r>
      <w:r w:rsidRPr="00B97E30">
        <w:rPr>
          <w:color w:val="000000"/>
          <w:sz w:val="28"/>
          <w:szCs w:val="28"/>
          <w:lang w:val="uk-UA"/>
        </w:rPr>
        <w:t xml:space="preserve"> </w:t>
      </w:r>
      <w:r w:rsidRPr="00B97E30">
        <w:rPr>
          <w:sz w:val="28"/>
          <w:szCs w:val="28"/>
          <w:lang w:val="uk-UA"/>
        </w:rPr>
        <w:t>–</w:t>
      </w:r>
      <w:r>
        <w:rPr>
          <w:sz w:val="28"/>
          <w:szCs w:val="28"/>
          <w:lang w:val="tr-TR"/>
        </w:rPr>
        <w:t xml:space="preserve"> </w:t>
      </w:r>
      <w:r>
        <w:rPr>
          <w:color w:val="000000"/>
          <w:sz w:val="28"/>
          <w:szCs w:val="28"/>
          <w:lang w:val="tr-TR"/>
        </w:rPr>
        <w:t>S</w:t>
      </w:r>
      <w:r>
        <w:rPr>
          <w:color w:val="000000"/>
          <w:sz w:val="28"/>
          <w:szCs w:val="28"/>
          <w:lang w:val="uk-UA"/>
        </w:rPr>
        <w:t>.</w:t>
      </w:r>
      <w:r>
        <w:rPr>
          <w:color w:val="000000"/>
          <w:sz w:val="28"/>
          <w:szCs w:val="28"/>
          <w:lang w:val="tr-TR"/>
        </w:rPr>
        <w:t xml:space="preserve"> </w:t>
      </w:r>
      <w:r>
        <w:rPr>
          <w:color w:val="000000"/>
          <w:sz w:val="28"/>
          <w:szCs w:val="28"/>
          <w:lang w:val="uk-UA"/>
        </w:rPr>
        <w:t xml:space="preserve">377 </w:t>
      </w:r>
      <w:r w:rsidRPr="00B97E30">
        <w:rPr>
          <w:sz w:val="28"/>
          <w:szCs w:val="28"/>
          <w:lang w:val="uk-UA"/>
        </w:rPr>
        <w:t>–</w:t>
      </w:r>
      <w:r>
        <w:rPr>
          <w:sz w:val="28"/>
          <w:szCs w:val="28"/>
          <w:lang w:val="uk-UA"/>
        </w:rPr>
        <w:t xml:space="preserve"> </w:t>
      </w:r>
      <w:r w:rsidRPr="00B97E30">
        <w:rPr>
          <w:color w:val="000000"/>
          <w:sz w:val="28"/>
          <w:szCs w:val="28"/>
          <w:lang w:val="uk-UA"/>
        </w:rPr>
        <w:t>378.</w:t>
      </w:r>
      <w:r>
        <w:rPr>
          <w:color w:val="000000"/>
          <w:sz w:val="28"/>
          <w:szCs w:val="28"/>
          <w:lang w:val="uk-UA"/>
        </w:rPr>
        <w:t xml:space="preserve"> </w:t>
      </w:r>
    </w:p>
    <w:p w:rsidR="00D75BB0" w:rsidRPr="008C4788" w:rsidRDefault="00D75BB0" w:rsidP="006F10C3">
      <w:pPr>
        <w:numPr>
          <w:ilvl w:val="0"/>
          <w:numId w:val="48"/>
        </w:numPr>
        <w:suppressAutoHyphens w:val="0"/>
        <w:spacing w:line="360" w:lineRule="auto"/>
        <w:jc w:val="both"/>
        <w:rPr>
          <w:i/>
          <w:sz w:val="28"/>
          <w:szCs w:val="28"/>
          <w:lang w:val="uk-UA"/>
        </w:rPr>
      </w:pPr>
      <w:r w:rsidRPr="003E2EF5">
        <w:rPr>
          <w:sz w:val="28"/>
          <w:szCs w:val="28"/>
          <w:lang w:val="tr-TR"/>
        </w:rPr>
        <w:t>Ergin M.</w:t>
      </w:r>
      <w:r>
        <w:rPr>
          <w:sz w:val="28"/>
          <w:szCs w:val="28"/>
          <w:lang w:val="tr-TR"/>
        </w:rPr>
        <w:t xml:space="preserve"> </w:t>
      </w:r>
      <w:r w:rsidRPr="00B97E30">
        <w:rPr>
          <w:sz w:val="28"/>
          <w:szCs w:val="28"/>
          <w:lang w:val="tr-TR"/>
        </w:rPr>
        <w:t>Ün</w:t>
      </w:r>
      <w:r>
        <w:rPr>
          <w:sz w:val="28"/>
          <w:szCs w:val="28"/>
          <w:lang w:val="tr-TR"/>
        </w:rPr>
        <w:t xml:space="preserve">iversiteler için Türk Dili </w:t>
      </w:r>
      <w:r>
        <w:rPr>
          <w:sz w:val="28"/>
          <w:szCs w:val="28"/>
          <w:lang w:val="uk-UA"/>
        </w:rPr>
        <w:t>[Текст] /</w:t>
      </w:r>
      <w:r>
        <w:rPr>
          <w:sz w:val="28"/>
          <w:szCs w:val="28"/>
          <w:lang w:val="tr-TR"/>
        </w:rPr>
        <w:t xml:space="preserve"> M. Ergin. </w:t>
      </w:r>
      <w:r w:rsidRPr="00B97E30">
        <w:rPr>
          <w:sz w:val="28"/>
          <w:szCs w:val="28"/>
          <w:lang w:val="uk-UA"/>
        </w:rPr>
        <w:t>–</w:t>
      </w:r>
      <w:r>
        <w:rPr>
          <w:sz w:val="28"/>
          <w:szCs w:val="28"/>
          <w:lang w:val="tr-TR"/>
        </w:rPr>
        <w:t xml:space="preserve"> Istanbul,</w:t>
      </w:r>
      <w:r w:rsidRPr="0048151A">
        <w:rPr>
          <w:sz w:val="28"/>
          <w:szCs w:val="28"/>
          <w:lang w:val="en-US"/>
        </w:rPr>
        <w:t xml:space="preserve"> </w:t>
      </w:r>
      <w:r>
        <w:rPr>
          <w:sz w:val="28"/>
          <w:szCs w:val="28"/>
          <w:lang w:val="tr-TR"/>
        </w:rPr>
        <w:t>Bayrak Yayınları</w:t>
      </w:r>
      <w:r w:rsidRPr="0048151A">
        <w:rPr>
          <w:sz w:val="28"/>
          <w:szCs w:val="28"/>
          <w:lang w:val="en-US"/>
        </w:rPr>
        <w:t>,</w:t>
      </w:r>
      <w:r>
        <w:rPr>
          <w:sz w:val="28"/>
          <w:szCs w:val="28"/>
          <w:lang w:val="tr-TR"/>
        </w:rPr>
        <w:t xml:space="preserve"> 1995. </w:t>
      </w:r>
      <w:r w:rsidRPr="00B97E30">
        <w:rPr>
          <w:sz w:val="28"/>
          <w:szCs w:val="28"/>
          <w:lang w:val="tr-TR"/>
        </w:rPr>
        <w:t xml:space="preserve"> </w:t>
      </w:r>
      <w:r w:rsidRPr="00B97E30">
        <w:rPr>
          <w:sz w:val="28"/>
          <w:szCs w:val="28"/>
          <w:lang w:val="uk-UA"/>
        </w:rPr>
        <w:t>–</w:t>
      </w:r>
      <w:r>
        <w:rPr>
          <w:sz w:val="28"/>
          <w:szCs w:val="28"/>
          <w:lang w:val="tr-TR"/>
        </w:rPr>
        <w:t xml:space="preserve"> S</w:t>
      </w:r>
      <w:r w:rsidRPr="00B97E30">
        <w:rPr>
          <w:sz w:val="28"/>
          <w:szCs w:val="28"/>
          <w:lang w:val="tr-TR"/>
        </w:rPr>
        <w:t>.</w:t>
      </w:r>
      <w:r>
        <w:rPr>
          <w:sz w:val="28"/>
          <w:szCs w:val="28"/>
          <w:lang w:val="tr-TR"/>
        </w:rPr>
        <w:t xml:space="preserve"> </w:t>
      </w:r>
      <w:r w:rsidRPr="00B97E30">
        <w:rPr>
          <w:sz w:val="28"/>
          <w:szCs w:val="28"/>
          <w:lang w:val="tr-TR"/>
        </w:rPr>
        <w:t>405.</w:t>
      </w:r>
      <w:r>
        <w:rPr>
          <w:sz w:val="28"/>
          <w:szCs w:val="28"/>
        </w:rPr>
        <w:t xml:space="preserve"> </w:t>
      </w:r>
      <w:r>
        <w:rPr>
          <w:sz w:val="28"/>
          <w:szCs w:val="28"/>
          <w:lang w:val="tr-TR"/>
        </w:rPr>
        <w:t xml:space="preserve"> </w:t>
      </w:r>
    </w:p>
    <w:p w:rsidR="00D75BB0" w:rsidRPr="008C4788" w:rsidRDefault="00D75BB0" w:rsidP="006F10C3">
      <w:pPr>
        <w:numPr>
          <w:ilvl w:val="0"/>
          <w:numId w:val="48"/>
        </w:numPr>
        <w:suppressAutoHyphens w:val="0"/>
        <w:spacing w:line="360" w:lineRule="auto"/>
        <w:jc w:val="both"/>
        <w:rPr>
          <w:i/>
          <w:sz w:val="28"/>
          <w:szCs w:val="28"/>
          <w:lang w:val="uk-UA"/>
        </w:rPr>
      </w:pPr>
      <w:r w:rsidRPr="003E2EF5">
        <w:rPr>
          <w:sz w:val="28"/>
          <w:szCs w:val="28"/>
          <w:lang w:val="tr-TR"/>
        </w:rPr>
        <w:t>Erkman-Akerson F.</w:t>
      </w:r>
      <w:r w:rsidRPr="00B97E30">
        <w:rPr>
          <w:sz w:val="28"/>
          <w:szCs w:val="28"/>
          <w:lang w:val="tr-TR"/>
        </w:rPr>
        <w:t xml:space="preserve"> Dile Genel Bir Bakış</w:t>
      </w:r>
      <w:r>
        <w:rPr>
          <w:sz w:val="28"/>
          <w:szCs w:val="28"/>
          <w:lang w:val="tr-TR"/>
        </w:rPr>
        <w:t xml:space="preserve"> </w:t>
      </w:r>
      <w:r>
        <w:rPr>
          <w:sz w:val="28"/>
          <w:szCs w:val="28"/>
          <w:lang w:val="uk-UA"/>
        </w:rPr>
        <w:t>[Текст] /</w:t>
      </w:r>
      <w:r>
        <w:rPr>
          <w:sz w:val="28"/>
          <w:szCs w:val="28"/>
          <w:lang w:val="tr-TR"/>
        </w:rPr>
        <w:t xml:space="preserve"> F. </w:t>
      </w:r>
      <w:r w:rsidRPr="003E2EF5">
        <w:rPr>
          <w:sz w:val="28"/>
          <w:szCs w:val="28"/>
          <w:lang w:val="tr-TR"/>
        </w:rPr>
        <w:t>Erkman-Akerson</w:t>
      </w:r>
      <w:r w:rsidRPr="00B97E30">
        <w:rPr>
          <w:sz w:val="28"/>
          <w:szCs w:val="28"/>
          <w:lang w:val="tr-TR"/>
        </w:rPr>
        <w:t>. – İstanbul, 2000. – 160 s.</w:t>
      </w:r>
    </w:p>
    <w:p w:rsidR="00D75BB0" w:rsidRPr="008C4788" w:rsidRDefault="00D75BB0" w:rsidP="006F10C3">
      <w:pPr>
        <w:numPr>
          <w:ilvl w:val="0"/>
          <w:numId w:val="48"/>
        </w:numPr>
        <w:suppressAutoHyphens w:val="0"/>
        <w:spacing w:line="360" w:lineRule="auto"/>
        <w:jc w:val="both"/>
        <w:rPr>
          <w:i/>
          <w:sz w:val="28"/>
          <w:szCs w:val="28"/>
          <w:lang w:val="uk-UA"/>
        </w:rPr>
      </w:pPr>
      <w:r w:rsidRPr="00626B13">
        <w:rPr>
          <w:sz w:val="28"/>
          <w:szCs w:val="28"/>
          <w:lang w:val="en-US"/>
        </w:rPr>
        <w:lastRenderedPageBreak/>
        <w:t>International Encyclopedia of Linguistics (IEL)</w:t>
      </w:r>
      <w:r>
        <w:rPr>
          <w:sz w:val="28"/>
          <w:szCs w:val="28"/>
          <w:lang w:val="en-US"/>
        </w:rPr>
        <w:t xml:space="preserve"> </w:t>
      </w:r>
      <w:r>
        <w:rPr>
          <w:sz w:val="28"/>
          <w:szCs w:val="28"/>
          <w:lang w:val="uk-UA"/>
        </w:rPr>
        <w:t>[Текст]</w:t>
      </w:r>
      <w:r w:rsidRPr="00B97E30">
        <w:rPr>
          <w:i/>
          <w:sz w:val="28"/>
          <w:szCs w:val="28"/>
          <w:lang w:val="en-US"/>
        </w:rPr>
        <w:t xml:space="preserve"> / </w:t>
      </w:r>
      <w:r w:rsidRPr="00626B13">
        <w:rPr>
          <w:sz w:val="28"/>
          <w:szCs w:val="28"/>
          <w:lang w:val="en-US"/>
        </w:rPr>
        <w:t>ed. by</w:t>
      </w:r>
      <w:r w:rsidRPr="00B97E30">
        <w:rPr>
          <w:sz w:val="28"/>
          <w:szCs w:val="28"/>
          <w:lang w:val="en-US"/>
        </w:rPr>
        <w:t xml:space="preserve"> Bright W. – New York, Oxford, 1992. – Vol. 3. – 456 p. </w:t>
      </w:r>
    </w:p>
    <w:p w:rsidR="00D75BB0" w:rsidRPr="008C4788" w:rsidRDefault="00D75BB0" w:rsidP="006F10C3">
      <w:pPr>
        <w:numPr>
          <w:ilvl w:val="0"/>
          <w:numId w:val="48"/>
        </w:numPr>
        <w:suppressAutoHyphens w:val="0"/>
        <w:spacing w:line="360" w:lineRule="auto"/>
        <w:jc w:val="both"/>
        <w:rPr>
          <w:i/>
          <w:sz w:val="28"/>
          <w:szCs w:val="28"/>
          <w:lang w:val="uk-UA"/>
        </w:rPr>
      </w:pPr>
      <w:r w:rsidRPr="00626B13">
        <w:rPr>
          <w:sz w:val="28"/>
          <w:szCs w:val="28"/>
          <w:lang w:val="tr-TR"/>
        </w:rPr>
        <w:t>Gencan T. N.</w:t>
      </w:r>
      <w:r w:rsidRPr="00B97E30">
        <w:rPr>
          <w:i/>
          <w:sz w:val="28"/>
          <w:szCs w:val="28"/>
          <w:lang w:val="tr-TR"/>
        </w:rPr>
        <w:t xml:space="preserve"> </w:t>
      </w:r>
      <w:r w:rsidRPr="00B97E30">
        <w:rPr>
          <w:sz w:val="28"/>
          <w:szCs w:val="28"/>
          <w:lang w:val="tr-TR"/>
        </w:rPr>
        <w:t>Dilbilgisi</w:t>
      </w:r>
      <w:r>
        <w:rPr>
          <w:sz w:val="28"/>
          <w:szCs w:val="28"/>
          <w:lang w:val="tr-TR"/>
        </w:rPr>
        <w:t xml:space="preserve"> </w:t>
      </w:r>
      <w:r>
        <w:rPr>
          <w:sz w:val="28"/>
          <w:szCs w:val="28"/>
          <w:lang w:val="uk-UA"/>
        </w:rPr>
        <w:t>[Текст]</w:t>
      </w:r>
      <w:r w:rsidRPr="00626B13">
        <w:rPr>
          <w:i/>
          <w:sz w:val="28"/>
          <w:szCs w:val="28"/>
          <w:lang w:val="uk-UA"/>
        </w:rPr>
        <w:t xml:space="preserve"> / </w:t>
      </w:r>
      <w:r>
        <w:rPr>
          <w:sz w:val="28"/>
          <w:szCs w:val="28"/>
          <w:lang w:val="en-US"/>
        </w:rPr>
        <w:t>T</w:t>
      </w:r>
      <w:r w:rsidRPr="00626B13">
        <w:rPr>
          <w:sz w:val="28"/>
          <w:szCs w:val="28"/>
          <w:lang w:val="uk-UA"/>
        </w:rPr>
        <w:t>.</w:t>
      </w:r>
      <w:r>
        <w:rPr>
          <w:sz w:val="28"/>
          <w:szCs w:val="28"/>
          <w:lang w:val="uk-UA"/>
        </w:rPr>
        <w:t xml:space="preserve"> </w:t>
      </w:r>
      <w:r>
        <w:rPr>
          <w:sz w:val="28"/>
          <w:szCs w:val="28"/>
          <w:lang w:val="en-US"/>
        </w:rPr>
        <w:t>N</w:t>
      </w:r>
      <w:r w:rsidRPr="00626B13">
        <w:rPr>
          <w:sz w:val="28"/>
          <w:szCs w:val="28"/>
          <w:lang w:val="uk-UA"/>
        </w:rPr>
        <w:t>.</w:t>
      </w:r>
      <w:r>
        <w:rPr>
          <w:sz w:val="28"/>
          <w:szCs w:val="28"/>
          <w:lang w:val="tr-TR"/>
        </w:rPr>
        <w:t xml:space="preserve"> Gencan. </w:t>
      </w:r>
      <w:r w:rsidRPr="0048151A">
        <w:rPr>
          <w:sz w:val="28"/>
          <w:szCs w:val="28"/>
          <w:lang w:val="uk-UA"/>
        </w:rPr>
        <w:t>–</w:t>
      </w:r>
      <w:r>
        <w:rPr>
          <w:sz w:val="28"/>
          <w:szCs w:val="28"/>
          <w:lang w:val="tr-TR"/>
        </w:rPr>
        <w:t xml:space="preserve"> </w:t>
      </w:r>
      <w:r w:rsidRPr="00B97E30">
        <w:rPr>
          <w:sz w:val="28"/>
          <w:szCs w:val="28"/>
          <w:lang w:val="tr-TR"/>
        </w:rPr>
        <w:t xml:space="preserve"> İstanbul</w:t>
      </w:r>
      <w:r>
        <w:rPr>
          <w:sz w:val="28"/>
          <w:szCs w:val="28"/>
          <w:lang w:val="tr-TR"/>
        </w:rPr>
        <w:t>,</w:t>
      </w:r>
      <w:r w:rsidRPr="00B97E30">
        <w:rPr>
          <w:sz w:val="28"/>
          <w:szCs w:val="28"/>
          <w:lang w:val="tr-TR"/>
        </w:rPr>
        <w:t xml:space="preserve"> 1975. </w:t>
      </w:r>
      <w:r w:rsidRPr="0048151A">
        <w:rPr>
          <w:sz w:val="28"/>
          <w:szCs w:val="28"/>
          <w:lang w:val="uk-UA"/>
        </w:rPr>
        <w:t>–</w:t>
      </w:r>
      <w:r>
        <w:rPr>
          <w:sz w:val="28"/>
          <w:szCs w:val="28"/>
          <w:lang w:val="tr-TR"/>
        </w:rPr>
        <w:t xml:space="preserve"> 3. </w:t>
      </w:r>
      <w:r>
        <w:rPr>
          <w:sz w:val="28"/>
          <w:szCs w:val="28"/>
          <w:lang w:val="uk-UA"/>
        </w:rPr>
        <w:t>В</w:t>
      </w:r>
      <w:r>
        <w:rPr>
          <w:sz w:val="28"/>
          <w:szCs w:val="28"/>
          <w:lang w:val="tr-TR"/>
        </w:rPr>
        <w:t>askı.</w:t>
      </w:r>
      <w:r>
        <w:rPr>
          <w:sz w:val="28"/>
          <w:szCs w:val="28"/>
        </w:rPr>
        <w:t xml:space="preserve"> </w:t>
      </w:r>
      <w:r w:rsidRPr="0048151A">
        <w:rPr>
          <w:sz w:val="28"/>
          <w:szCs w:val="28"/>
          <w:lang w:val="uk-UA"/>
        </w:rPr>
        <w:t xml:space="preserve">– </w:t>
      </w:r>
      <w:r w:rsidRPr="0048151A">
        <w:rPr>
          <w:sz w:val="28"/>
          <w:szCs w:val="28"/>
          <w:lang w:val="tr-TR"/>
        </w:rPr>
        <w:t>S. 96 – 101.</w:t>
      </w:r>
      <w:r>
        <w:rPr>
          <w:sz w:val="28"/>
          <w:szCs w:val="28"/>
        </w:rPr>
        <w:t xml:space="preserve"> </w:t>
      </w:r>
      <w:r w:rsidRPr="0048151A">
        <w:rPr>
          <w:sz w:val="28"/>
          <w:szCs w:val="28"/>
          <w:lang w:val="tr-TR"/>
        </w:rPr>
        <w:t xml:space="preserve"> </w:t>
      </w:r>
    </w:p>
    <w:p w:rsidR="00D75BB0" w:rsidRPr="008C4788" w:rsidRDefault="00D75BB0" w:rsidP="006F10C3">
      <w:pPr>
        <w:numPr>
          <w:ilvl w:val="0"/>
          <w:numId w:val="48"/>
        </w:numPr>
        <w:suppressAutoHyphens w:val="0"/>
        <w:spacing w:line="360" w:lineRule="auto"/>
        <w:jc w:val="both"/>
        <w:rPr>
          <w:i/>
          <w:sz w:val="28"/>
          <w:szCs w:val="28"/>
          <w:lang w:val="uk-UA"/>
        </w:rPr>
      </w:pPr>
      <w:r w:rsidRPr="008C4788">
        <w:rPr>
          <w:rStyle w:val="aff4"/>
          <w:b/>
          <w:color w:val="000000"/>
          <w:sz w:val="28"/>
          <w:szCs w:val="28"/>
          <w:lang w:val="tr-TR"/>
        </w:rPr>
        <w:t>Gencan</w:t>
      </w:r>
      <w:r w:rsidRPr="00626B13">
        <w:rPr>
          <w:b/>
          <w:sz w:val="28"/>
          <w:szCs w:val="28"/>
          <w:lang w:val="tr-TR"/>
        </w:rPr>
        <w:t xml:space="preserve"> </w:t>
      </w:r>
      <w:r w:rsidRPr="00626B13">
        <w:rPr>
          <w:sz w:val="28"/>
          <w:szCs w:val="28"/>
          <w:lang w:val="tr-TR"/>
        </w:rPr>
        <w:t>T. N.</w:t>
      </w:r>
      <w:r w:rsidRPr="00B97E30">
        <w:rPr>
          <w:i/>
          <w:sz w:val="28"/>
          <w:szCs w:val="28"/>
          <w:lang w:val="tr-TR"/>
        </w:rPr>
        <w:t xml:space="preserve"> </w:t>
      </w:r>
      <w:r w:rsidRPr="008C4788">
        <w:rPr>
          <w:color w:val="000000"/>
          <w:sz w:val="28"/>
          <w:szCs w:val="28"/>
          <w:lang w:val="tr-TR"/>
        </w:rPr>
        <w:t>Dilbilgisi</w:t>
      </w:r>
      <w:r w:rsidRPr="00626B13">
        <w:rPr>
          <w:color w:val="000000"/>
          <w:sz w:val="28"/>
          <w:szCs w:val="28"/>
          <w:lang w:val="uk-UA"/>
        </w:rPr>
        <w:t xml:space="preserve"> </w:t>
      </w:r>
      <w:r>
        <w:rPr>
          <w:sz w:val="28"/>
          <w:szCs w:val="28"/>
          <w:lang w:val="uk-UA"/>
        </w:rPr>
        <w:t>[Текст]</w:t>
      </w:r>
      <w:r w:rsidRPr="00626B13">
        <w:rPr>
          <w:i/>
          <w:sz w:val="28"/>
          <w:szCs w:val="28"/>
          <w:lang w:val="uk-UA"/>
        </w:rPr>
        <w:t xml:space="preserve"> / </w:t>
      </w:r>
      <w:r w:rsidRPr="008C4788">
        <w:rPr>
          <w:sz w:val="28"/>
          <w:szCs w:val="28"/>
          <w:lang w:val="tr-TR"/>
        </w:rPr>
        <w:t>T</w:t>
      </w:r>
      <w:r w:rsidRPr="00626B13">
        <w:rPr>
          <w:sz w:val="28"/>
          <w:szCs w:val="28"/>
          <w:lang w:val="uk-UA"/>
        </w:rPr>
        <w:t>.</w:t>
      </w:r>
      <w:r>
        <w:rPr>
          <w:sz w:val="28"/>
          <w:szCs w:val="28"/>
          <w:lang w:val="uk-UA"/>
        </w:rPr>
        <w:t xml:space="preserve"> </w:t>
      </w:r>
      <w:r w:rsidRPr="008C4788">
        <w:rPr>
          <w:sz w:val="28"/>
          <w:szCs w:val="28"/>
          <w:lang w:val="tr-TR"/>
        </w:rPr>
        <w:t>N</w:t>
      </w:r>
      <w:r w:rsidRPr="00626B13">
        <w:rPr>
          <w:sz w:val="28"/>
          <w:szCs w:val="28"/>
          <w:lang w:val="uk-UA"/>
        </w:rPr>
        <w:t>.</w:t>
      </w:r>
      <w:r>
        <w:rPr>
          <w:sz w:val="28"/>
          <w:szCs w:val="28"/>
          <w:lang w:val="tr-TR"/>
        </w:rPr>
        <w:t xml:space="preserve"> Gencan</w:t>
      </w:r>
      <w:r w:rsidRPr="0048151A">
        <w:rPr>
          <w:sz w:val="28"/>
          <w:szCs w:val="28"/>
          <w:lang w:val="uk-UA"/>
        </w:rPr>
        <w:t>.</w:t>
      </w:r>
      <w:r>
        <w:rPr>
          <w:sz w:val="28"/>
          <w:szCs w:val="28"/>
          <w:lang w:val="uk-UA"/>
        </w:rPr>
        <w:t xml:space="preserve"> </w:t>
      </w:r>
      <w:r w:rsidRPr="008C4788">
        <w:rPr>
          <w:sz w:val="28"/>
          <w:szCs w:val="28"/>
          <w:lang w:val="tr-TR"/>
        </w:rPr>
        <w:t xml:space="preserve">– </w:t>
      </w:r>
      <w:r w:rsidRPr="008C4788">
        <w:rPr>
          <w:color w:val="000000"/>
          <w:sz w:val="28"/>
          <w:szCs w:val="28"/>
          <w:lang w:val="tr-TR"/>
        </w:rPr>
        <w:t>Ankara,</w:t>
      </w:r>
      <w:r w:rsidRPr="00B97E30">
        <w:rPr>
          <w:color w:val="000000"/>
          <w:sz w:val="28"/>
          <w:szCs w:val="28"/>
          <w:lang w:val="uk-UA"/>
        </w:rPr>
        <w:t xml:space="preserve"> </w:t>
      </w:r>
      <w:r w:rsidRPr="008C4788">
        <w:rPr>
          <w:color w:val="000000"/>
          <w:sz w:val="28"/>
          <w:szCs w:val="28"/>
          <w:lang w:val="tr-TR"/>
        </w:rPr>
        <w:t>T</w:t>
      </w:r>
      <w:r w:rsidRPr="00B97E30">
        <w:rPr>
          <w:color w:val="000000"/>
          <w:sz w:val="28"/>
          <w:szCs w:val="28"/>
          <w:lang w:val="uk-UA"/>
        </w:rPr>
        <w:t>ü</w:t>
      </w:r>
      <w:r w:rsidRPr="008C4788">
        <w:rPr>
          <w:color w:val="000000"/>
          <w:sz w:val="28"/>
          <w:szCs w:val="28"/>
          <w:lang w:val="tr-TR"/>
        </w:rPr>
        <w:t>rk</w:t>
      </w:r>
      <w:r w:rsidRPr="00B97E30">
        <w:rPr>
          <w:color w:val="000000"/>
          <w:sz w:val="28"/>
          <w:szCs w:val="28"/>
          <w:lang w:val="uk-UA"/>
        </w:rPr>
        <w:t xml:space="preserve"> </w:t>
      </w:r>
      <w:r w:rsidRPr="008C4788">
        <w:rPr>
          <w:color w:val="000000"/>
          <w:sz w:val="28"/>
          <w:szCs w:val="28"/>
          <w:lang w:val="tr-TR"/>
        </w:rPr>
        <w:t>Dil</w:t>
      </w:r>
      <w:r w:rsidRPr="00B97E30">
        <w:rPr>
          <w:color w:val="000000"/>
          <w:sz w:val="28"/>
          <w:szCs w:val="28"/>
          <w:lang w:val="uk-UA"/>
        </w:rPr>
        <w:t xml:space="preserve"> </w:t>
      </w:r>
      <w:r w:rsidRPr="008C4788">
        <w:rPr>
          <w:color w:val="000000"/>
          <w:sz w:val="28"/>
          <w:szCs w:val="28"/>
          <w:lang w:val="tr-TR"/>
        </w:rPr>
        <w:t>Kurumu</w:t>
      </w:r>
      <w:r w:rsidRPr="00B97E30">
        <w:rPr>
          <w:color w:val="000000"/>
          <w:sz w:val="28"/>
          <w:szCs w:val="28"/>
          <w:lang w:val="uk-UA"/>
        </w:rPr>
        <w:t xml:space="preserve"> </w:t>
      </w:r>
      <w:r w:rsidRPr="008C4788">
        <w:rPr>
          <w:color w:val="000000"/>
          <w:sz w:val="28"/>
          <w:szCs w:val="28"/>
          <w:lang w:val="tr-TR"/>
        </w:rPr>
        <w:t>Yay</w:t>
      </w:r>
      <w:r w:rsidRPr="00B97E30">
        <w:rPr>
          <w:color w:val="000000"/>
          <w:sz w:val="28"/>
          <w:szCs w:val="28"/>
          <w:lang w:val="uk-UA"/>
        </w:rPr>
        <w:t>ı</w:t>
      </w:r>
      <w:r w:rsidRPr="008C4788">
        <w:rPr>
          <w:color w:val="000000"/>
          <w:sz w:val="28"/>
          <w:szCs w:val="28"/>
          <w:lang w:val="tr-TR"/>
        </w:rPr>
        <w:t>nlar</w:t>
      </w:r>
      <w:r w:rsidRPr="00B97E30">
        <w:rPr>
          <w:color w:val="000000"/>
          <w:sz w:val="28"/>
          <w:szCs w:val="28"/>
          <w:lang w:val="uk-UA"/>
        </w:rPr>
        <w:t>ı</w:t>
      </w:r>
      <w:r>
        <w:rPr>
          <w:color w:val="000000"/>
          <w:sz w:val="28"/>
          <w:szCs w:val="28"/>
          <w:lang w:val="uk-UA"/>
        </w:rPr>
        <w:t xml:space="preserve">, </w:t>
      </w:r>
      <w:r w:rsidRPr="00B97E30">
        <w:rPr>
          <w:color w:val="000000"/>
          <w:sz w:val="28"/>
          <w:szCs w:val="28"/>
          <w:lang w:val="uk-UA"/>
        </w:rPr>
        <w:t>1979</w:t>
      </w:r>
      <w:r>
        <w:rPr>
          <w:color w:val="000000"/>
          <w:sz w:val="28"/>
          <w:szCs w:val="28"/>
          <w:lang w:val="tr-TR"/>
        </w:rPr>
        <w:t xml:space="preserve">. </w:t>
      </w:r>
      <w:r w:rsidRPr="008C4788">
        <w:rPr>
          <w:sz w:val="28"/>
          <w:szCs w:val="28"/>
          <w:lang w:val="tr-TR"/>
        </w:rPr>
        <w:t>–</w:t>
      </w:r>
      <w:r w:rsidRPr="00B97E30">
        <w:rPr>
          <w:color w:val="000000"/>
          <w:sz w:val="28"/>
          <w:szCs w:val="28"/>
          <w:lang w:val="uk-UA"/>
        </w:rPr>
        <w:t xml:space="preserve"> 4. </w:t>
      </w:r>
      <w:r w:rsidRPr="008C4788">
        <w:rPr>
          <w:color w:val="000000"/>
          <w:sz w:val="28"/>
          <w:szCs w:val="28"/>
          <w:lang w:val="tr-TR"/>
        </w:rPr>
        <w:t>Bask</w:t>
      </w:r>
      <w:r>
        <w:rPr>
          <w:color w:val="000000"/>
          <w:sz w:val="28"/>
          <w:szCs w:val="28"/>
          <w:lang w:val="uk-UA"/>
        </w:rPr>
        <w:t>ı</w:t>
      </w:r>
      <w:r>
        <w:rPr>
          <w:color w:val="000000"/>
          <w:sz w:val="28"/>
          <w:szCs w:val="28"/>
          <w:lang w:val="tr-TR"/>
        </w:rPr>
        <w:t>.</w:t>
      </w:r>
      <w:r>
        <w:rPr>
          <w:color w:val="000000"/>
          <w:sz w:val="28"/>
          <w:szCs w:val="28"/>
          <w:lang w:val="uk-UA"/>
        </w:rPr>
        <w:t xml:space="preserve"> </w:t>
      </w:r>
      <w:r w:rsidRPr="008C4788">
        <w:rPr>
          <w:sz w:val="28"/>
          <w:szCs w:val="28"/>
          <w:lang w:val="tr-TR"/>
        </w:rPr>
        <w:t>–</w:t>
      </w:r>
      <w:r w:rsidRPr="00B97E30">
        <w:rPr>
          <w:color w:val="000000"/>
          <w:sz w:val="28"/>
          <w:szCs w:val="28"/>
          <w:lang w:val="uk-UA"/>
        </w:rPr>
        <w:t xml:space="preserve"> </w:t>
      </w:r>
      <w:r w:rsidRPr="008C4788">
        <w:rPr>
          <w:color w:val="000000"/>
          <w:sz w:val="28"/>
          <w:szCs w:val="28"/>
          <w:lang w:val="tr-TR"/>
        </w:rPr>
        <w:t>S</w:t>
      </w:r>
      <w:r w:rsidRPr="00B97E30">
        <w:rPr>
          <w:color w:val="000000"/>
          <w:sz w:val="28"/>
          <w:szCs w:val="28"/>
          <w:lang w:val="uk-UA"/>
        </w:rPr>
        <w:t>.</w:t>
      </w:r>
      <w:r w:rsidRPr="00B97E30">
        <w:rPr>
          <w:color w:val="000000"/>
          <w:sz w:val="28"/>
          <w:szCs w:val="28"/>
          <w:lang w:val="tr-TR"/>
        </w:rPr>
        <w:t xml:space="preserve"> </w:t>
      </w:r>
      <w:r w:rsidRPr="00B97E30">
        <w:rPr>
          <w:color w:val="000000"/>
          <w:sz w:val="28"/>
          <w:szCs w:val="28"/>
          <w:lang w:val="uk-UA"/>
        </w:rPr>
        <w:t>408</w:t>
      </w:r>
      <w:r w:rsidRPr="00B97E30">
        <w:rPr>
          <w:color w:val="000000"/>
          <w:sz w:val="28"/>
          <w:szCs w:val="28"/>
          <w:lang w:val="tr-TR"/>
        </w:rPr>
        <w:t>.</w:t>
      </w:r>
      <w:r>
        <w:rPr>
          <w:color w:val="000000"/>
          <w:sz w:val="28"/>
          <w:szCs w:val="28"/>
        </w:rPr>
        <w:t xml:space="preserve"> </w:t>
      </w:r>
    </w:p>
    <w:p w:rsidR="00D75BB0" w:rsidRPr="008C4788" w:rsidRDefault="00D75BB0" w:rsidP="006F10C3">
      <w:pPr>
        <w:numPr>
          <w:ilvl w:val="0"/>
          <w:numId w:val="48"/>
        </w:numPr>
        <w:suppressAutoHyphens w:val="0"/>
        <w:spacing w:line="360" w:lineRule="auto"/>
        <w:jc w:val="both"/>
        <w:rPr>
          <w:i/>
          <w:sz w:val="28"/>
          <w:szCs w:val="28"/>
          <w:lang w:val="uk-UA"/>
        </w:rPr>
      </w:pPr>
      <w:r w:rsidRPr="008C4788">
        <w:rPr>
          <w:rStyle w:val="aff4"/>
          <w:b/>
          <w:color w:val="000000"/>
          <w:sz w:val="28"/>
          <w:szCs w:val="28"/>
          <w:lang w:val="tr-TR"/>
        </w:rPr>
        <w:t>Gencan</w:t>
      </w:r>
      <w:r w:rsidRPr="00626B13">
        <w:rPr>
          <w:b/>
          <w:sz w:val="28"/>
          <w:szCs w:val="28"/>
          <w:lang w:val="tr-TR"/>
        </w:rPr>
        <w:t xml:space="preserve"> </w:t>
      </w:r>
      <w:r w:rsidRPr="00626B13">
        <w:rPr>
          <w:sz w:val="28"/>
          <w:szCs w:val="28"/>
          <w:lang w:val="tr-TR"/>
        </w:rPr>
        <w:t>T. N.</w:t>
      </w:r>
      <w:r w:rsidRPr="00B97E30">
        <w:rPr>
          <w:i/>
          <w:sz w:val="28"/>
          <w:szCs w:val="28"/>
          <w:lang w:val="tr-TR"/>
        </w:rPr>
        <w:t xml:space="preserve"> </w:t>
      </w:r>
      <w:r w:rsidRPr="008C4788">
        <w:rPr>
          <w:color w:val="000000"/>
          <w:sz w:val="28"/>
          <w:szCs w:val="28"/>
          <w:lang w:val="tr-TR"/>
        </w:rPr>
        <w:t>Dilbilgisi</w:t>
      </w:r>
      <w:r w:rsidRPr="00626B13">
        <w:rPr>
          <w:color w:val="000000"/>
          <w:sz w:val="28"/>
          <w:szCs w:val="28"/>
          <w:lang w:val="uk-UA"/>
        </w:rPr>
        <w:t xml:space="preserve"> </w:t>
      </w:r>
      <w:r>
        <w:rPr>
          <w:sz w:val="28"/>
          <w:szCs w:val="28"/>
          <w:lang w:val="uk-UA"/>
        </w:rPr>
        <w:t>[Текст]</w:t>
      </w:r>
      <w:r w:rsidRPr="00626B13">
        <w:rPr>
          <w:i/>
          <w:sz w:val="28"/>
          <w:szCs w:val="28"/>
          <w:lang w:val="uk-UA"/>
        </w:rPr>
        <w:t xml:space="preserve"> / </w:t>
      </w:r>
      <w:r w:rsidRPr="008C4788">
        <w:rPr>
          <w:sz w:val="28"/>
          <w:szCs w:val="28"/>
          <w:lang w:val="tr-TR"/>
        </w:rPr>
        <w:t>T</w:t>
      </w:r>
      <w:r w:rsidRPr="00626B13">
        <w:rPr>
          <w:sz w:val="28"/>
          <w:szCs w:val="28"/>
          <w:lang w:val="uk-UA"/>
        </w:rPr>
        <w:t>.</w:t>
      </w:r>
      <w:r>
        <w:rPr>
          <w:sz w:val="28"/>
          <w:szCs w:val="28"/>
          <w:lang w:val="uk-UA"/>
        </w:rPr>
        <w:t xml:space="preserve"> </w:t>
      </w:r>
      <w:r w:rsidRPr="008C4788">
        <w:rPr>
          <w:sz w:val="28"/>
          <w:szCs w:val="28"/>
          <w:lang w:val="tr-TR"/>
        </w:rPr>
        <w:t>N</w:t>
      </w:r>
      <w:r w:rsidRPr="00626B13">
        <w:rPr>
          <w:sz w:val="28"/>
          <w:szCs w:val="28"/>
          <w:lang w:val="uk-UA"/>
        </w:rPr>
        <w:t>.</w:t>
      </w:r>
      <w:r>
        <w:rPr>
          <w:sz w:val="28"/>
          <w:szCs w:val="28"/>
          <w:lang w:val="tr-TR"/>
        </w:rPr>
        <w:t xml:space="preserve"> Genca</w:t>
      </w:r>
      <w:r>
        <w:rPr>
          <w:sz w:val="28"/>
          <w:szCs w:val="28"/>
          <w:lang w:val="en-US"/>
        </w:rPr>
        <w:t>n</w:t>
      </w:r>
      <w:r>
        <w:rPr>
          <w:color w:val="000000"/>
          <w:sz w:val="28"/>
          <w:szCs w:val="28"/>
          <w:lang w:val="tr-TR"/>
        </w:rPr>
        <w:t>.</w:t>
      </w:r>
      <w:r w:rsidRPr="00B97E30">
        <w:rPr>
          <w:color w:val="000000"/>
          <w:sz w:val="28"/>
          <w:szCs w:val="28"/>
          <w:lang w:val="tr-TR"/>
        </w:rPr>
        <w:t xml:space="preserve"> </w:t>
      </w:r>
      <w:r w:rsidRPr="00626B13">
        <w:rPr>
          <w:sz w:val="28"/>
          <w:szCs w:val="28"/>
          <w:lang w:val="uk-UA"/>
        </w:rPr>
        <w:t xml:space="preserve">– </w:t>
      </w:r>
      <w:r w:rsidRPr="00B97E30">
        <w:rPr>
          <w:color w:val="000000"/>
          <w:sz w:val="28"/>
          <w:szCs w:val="28"/>
          <w:lang w:val="tr-TR"/>
        </w:rPr>
        <w:t>İstanbul,</w:t>
      </w:r>
      <w:r w:rsidRPr="000F7BE9">
        <w:rPr>
          <w:color w:val="000000"/>
          <w:sz w:val="28"/>
          <w:szCs w:val="28"/>
          <w:lang w:val="uk-UA"/>
        </w:rPr>
        <w:t xml:space="preserve"> </w:t>
      </w:r>
      <w:r>
        <w:rPr>
          <w:color w:val="000000"/>
          <w:sz w:val="28"/>
          <w:szCs w:val="28"/>
          <w:lang w:val="tr-TR"/>
        </w:rPr>
        <w:t>Kanaat Yayınları</w:t>
      </w:r>
      <w:r w:rsidRPr="000F7BE9">
        <w:rPr>
          <w:color w:val="000000"/>
          <w:sz w:val="28"/>
          <w:szCs w:val="28"/>
          <w:lang w:val="uk-UA"/>
        </w:rPr>
        <w:t>,</w:t>
      </w:r>
      <w:r w:rsidRPr="00B97E30">
        <w:rPr>
          <w:color w:val="000000"/>
          <w:sz w:val="28"/>
          <w:szCs w:val="28"/>
          <w:lang w:val="tr-TR"/>
        </w:rPr>
        <w:t xml:space="preserve"> 1992. </w:t>
      </w:r>
      <w:r w:rsidRPr="00626B13">
        <w:rPr>
          <w:sz w:val="28"/>
          <w:szCs w:val="28"/>
          <w:lang w:val="uk-UA"/>
        </w:rPr>
        <w:t>–</w:t>
      </w:r>
      <w:r>
        <w:rPr>
          <w:sz w:val="28"/>
          <w:szCs w:val="28"/>
          <w:lang w:val="tr-TR"/>
        </w:rPr>
        <w:t xml:space="preserve"> S. 128. </w:t>
      </w:r>
    </w:p>
    <w:p w:rsidR="00D75BB0" w:rsidRPr="008C4788" w:rsidRDefault="00D75BB0" w:rsidP="006F10C3">
      <w:pPr>
        <w:numPr>
          <w:ilvl w:val="0"/>
          <w:numId w:val="48"/>
        </w:numPr>
        <w:suppressAutoHyphens w:val="0"/>
        <w:spacing w:line="360" w:lineRule="auto"/>
        <w:jc w:val="both"/>
        <w:rPr>
          <w:i/>
          <w:sz w:val="28"/>
          <w:szCs w:val="28"/>
          <w:lang w:val="uk-UA"/>
        </w:rPr>
      </w:pPr>
      <w:r w:rsidRPr="00626B13">
        <w:rPr>
          <w:rStyle w:val="aff4"/>
          <w:b/>
          <w:color w:val="000000"/>
          <w:sz w:val="28"/>
          <w:szCs w:val="28"/>
          <w:lang w:val="en-US"/>
        </w:rPr>
        <w:t>Goffman</w:t>
      </w:r>
      <w:r w:rsidRPr="0048151A">
        <w:rPr>
          <w:rStyle w:val="aff4"/>
          <w:b/>
          <w:color w:val="000000"/>
          <w:sz w:val="28"/>
          <w:szCs w:val="28"/>
          <w:lang w:val="uk-UA"/>
        </w:rPr>
        <w:t xml:space="preserve"> </w:t>
      </w:r>
      <w:r w:rsidRPr="00626B13">
        <w:rPr>
          <w:rStyle w:val="aff4"/>
          <w:b/>
          <w:color w:val="000000"/>
          <w:sz w:val="28"/>
          <w:szCs w:val="28"/>
          <w:lang w:val="en-US"/>
        </w:rPr>
        <w:t>E</w:t>
      </w:r>
      <w:r w:rsidRPr="0048151A">
        <w:rPr>
          <w:rStyle w:val="aff4"/>
          <w:b/>
          <w:color w:val="000000"/>
          <w:sz w:val="28"/>
          <w:szCs w:val="28"/>
          <w:lang w:val="uk-UA"/>
        </w:rPr>
        <w:t>.</w:t>
      </w:r>
      <w:r w:rsidRPr="0048151A">
        <w:rPr>
          <w:i/>
          <w:sz w:val="28"/>
          <w:szCs w:val="28"/>
          <w:lang w:val="uk-UA"/>
        </w:rPr>
        <w:t xml:space="preserve"> </w:t>
      </w:r>
      <w:r w:rsidRPr="00B97E30">
        <w:rPr>
          <w:sz w:val="28"/>
          <w:szCs w:val="28"/>
          <w:lang w:val="en-US"/>
        </w:rPr>
        <w:t>On</w:t>
      </w:r>
      <w:r w:rsidRPr="0048151A">
        <w:rPr>
          <w:sz w:val="28"/>
          <w:szCs w:val="28"/>
          <w:lang w:val="uk-UA"/>
        </w:rPr>
        <w:t xml:space="preserve"> </w:t>
      </w:r>
      <w:r w:rsidRPr="00B97E30">
        <w:rPr>
          <w:sz w:val="28"/>
          <w:szCs w:val="28"/>
          <w:lang w:val="en-US"/>
        </w:rPr>
        <w:t>Face</w:t>
      </w:r>
      <w:r w:rsidRPr="0048151A">
        <w:rPr>
          <w:sz w:val="28"/>
          <w:szCs w:val="28"/>
          <w:lang w:val="uk-UA"/>
        </w:rPr>
        <w:t>-</w:t>
      </w:r>
      <w:r w:rsidRPr="00B97E30">
        <w:rPr>
          <w:sz w:val="28"/>
          <w:szCs w:val="28"/>
          <w:lang w:val="en-US"/>
        </w:rPr>
        <w:t>work</w:t>
      </w:r>
      <w:r w:rsidRPr="0048151A">
        <w:rPr>
          <w:sz w:val="28"/>
          <w:szCs w:val="28"/>
          <w:lang w:val="uk-UA"/>
        </w:rPr>
        <w:t>:</w:t>
      </w:r>
      <w:r w:rsidRPr="0048151A">
        <w:rPr>
          <w:i/>
          <w:sz w:val="28"/>
          <w:szCs w:val="28"/>
          <w:lang w:val="uk-UA"/>
        </w:rPr>
        <w:t xml:space="preserve"> </w:t>
      </w:r>
      <w:r w:rsidRPr="00B97E30">
        <w:rPr>
          <w:sz w:val="28"/>
          <w:szCs w:val="28"/>
          <w:lang w:val="en-US"/>
        </w:rPr>
        <w:t>an</w:t>
      </w:r>
      <w:r w:rsidRPr="0048151A">
        <w:rPr>
          <w:sz w:val="28"/>
          <w:szCs w:val="28"/>
          <w:lang w:val="uk-UA"/>
        </w:rPr>
        <w:t xml:space="preserve"> </w:t>
      </w:r>
      <w:r w:rsidRPr="00B97E30">
        <w:rPr>
          <w:sz w:val="28"/>
          <w:szCs w:val="28"/>
          <w:lang w:val="en-US"/>
        </w:rPr>
        <w:t>Analysis of Ritual Elements in Social Intera</w:t>
      </w:r>
      <w:r w:rsidRPr="00B97E30">
        <w:rPr>
          <w:sz w:val="28"/>
          <w:szCs w:val="28"/>
          <w:lang w:val="en-US"/>
        </w:rPr>
        <w:t>c</w:t>
      </w:r>
      <w:r w:rsidRPr="00B97E30">
        <w:rPr>
          <w:sz w:val="28"/>
          <w:szCs w:val="28"/>
          <w:lang w:val="en-US"/>
        </w:rPr>
        <w:t xml:space="preserve">tion </w:t>
      </w:r>
      <w:r>
        <w:rPr>
          <w:sz w:val="28"/>
          <w:szCs w:val="28"/>
          <w:lang w:val="uk-UA"/>
        </w:rPr>
        <w:t>[Текст]</w:t>
      </w:r>
      <w:r w:rsidRPr="00626B13">
        <w:rPr>
          <w:i/>
          <w:sz w:val="28"/>
          <w:szCs w:val="28"/>
          <w:lang w:val="uk-UA"/>
        </w:rPr>
        <w:t xml:space="preserve"> / </w:t>
      </w:r>
      <w:r w:rsidRPr="00626B13">
        <w:rPr>
          <w:sz w:val="28"/>
          <w:szCs w:val="28"/>
          <w:lang w:val="tr-TR"/>
        </w:rPr>
        <w:t>E.</w:t>
      </w:r>
      <w:r>
        <w:rPr>
          <w:sz w:val="28"/>
          <w:szCs w:val="28"/>
          <w:lang w:val="tr-TR"/>
        </w:rPr>
        <w:t xml:space="preserve"> </w:t>
      </w:r>
      <w:r w:rsidRPr="00626B13">
        <w:rPr>
          <w:rStyle w:val="aff4"/>
          <w:b/>
          <w:color w:val="000000"/>
          <w:sz w:val="28"/>
          <w:szCs w:val="28"/>
          <w:lang w:val="en-US"/>
        </w:rPr>
        <w:t>Goffman</w:t>
      </w:r>
      <w:r>
        <w:rPr>
          <w:i/>
          <w:sz w:val="28"/>
          <w:szCs w:val="28"/>
          <w:lang w:val="tr-TR"/>
        </w:rPr>
        <w:t xml:space="preserve"> </w:t>
      </w:r>
      <w:r w:rsidRPr="00B97E30">
        <w:rPr>
          <w:sz w:val="28"/>
          <w:szCs w:val="28"/>
          <w:lang w:val="uk-UA"/>
        </w:rPr>
        <w:t>//</w:t>
      </w:r>
      <w:r w:rsidRPr="00B97E30">
        <w:rPr>
          <w:sz w:val="28"/>
          <w:szCs w:val="28"/>
          <w:lang w:val="en-US"/>
        </w:rPr>
        <w:t xml:space="preserve"> Laver, Hutcheson (eds.). Communication in Face-to-Face Interaction. – Harmondsworth</w:t>
      </w:r>
      <w:r w:rsidRPr="00B97E30">
        <w:rPr>
          <w:sz w:val="28"/>
          <w:szCs w:val="28"/>
          <w:lang w:val="uk-UA"/>
        </w:rPr>
        <w:t xml:space="preserve">: Penguin Books, 1972. – P. </w:t>
      </w:r>
      <w:r w:rsidRPr="00B97E30">
        <w:rPr>
          <w:sz w:val="28"/>
          <w:szCs w:val="28"/>
          <w:lang w:val="en-US"/>
        </w:rPr>
        <w:t xml:space="preserve">319 – 346. </w:t>
      </w:r>
    </w:p>
    <w:p w:rsidR="00D75BB0" w:rsidRPr="008C4788" w:rsidRDefault="00D75BB0" w:rsidP="006F10C3">
      <w:pPr>
        <w:numPr>
          <w:ilvl w:val="0"/>
          <w:numId w:val="48"/>
        </w:numPr>
        <w:suppressAutoHyphens w:val="0"/>
        <w:spacing w:line="360" w:lineRule="auto"/>
        <w:jc w:val="both"/>
        <w:rPr>
          <w:i/>
          <w:sz w:val="28"/>
          <w:szCs w:val="28"/>
          <w:lang w:val="uk-UA"/>
        </w:rPr>
      </w:pPr>
      <w:r w:rsidRPr="00626B13">
        <w:rPr>
          <w:rStyle w:val="aff4"/>
          <w:b/>
          <w:color w:val="000000"/>
          <w:sz w:val="28"/>
          <w:szCs w:val="28"/>
          <w:lang w:val="en-US"/>
        </w:rPr>
        <w:t>Grosse E.</w:t>
      </w:r>
      <w:r w:rsidRPr="00B97E30">
        <w:rPr>
          <w:i/>
          <w:sz w:val="28"/>
          <w:szCs w:val="28"/>
          <w:lang w:val="en-US"/>
        </w:rPr>
        <w:t xml:space="preserve"> </w:t>
      </w:r>
      <w:r w:rsidRPr="00B97E30">
        <w:rPr>
          <w:sz w:val="28"/>
          <w:szCs w:val="28"/>
          <w:lang w:val="en-US"/>
        </w:rPr>
        <w:t>Text und Kommunikation</w:t>
      </w:r>
      <w:r>
        <w:rPr>
          <w:sz w:val="28"/>
          <w:szCs w:val="28"/>
          <w:lang w:val="en-US"/>
        </w:rPr>
        <w:t xml:space="preserve"> </w:t>
      </w:r>
      <w:r>
        <w:rPr>
          <w:sz w:val="28"/>
          <w:szCs w:val="28"/>
          <w:lang w:val="uk-UA"/>
        </w:rPr>
        <w:t>[Текст]</w:t>
      </w:r>
      <w:r w:rsidRPr="00626B13">
        <w:rPr>
          <w:i/>
          <w:sz w:val="28"/>
          <w:szCs w:val="28"/>
          <w:lang w:val="uk-UA"/>
        </w:rPr>
        <w:t xml:space="preserve"> /</w:t>
      </w:r>
      <w:r>
        <w:rPr>
          <w:sz w:val="28"/>
          <w:szCs w:val="28"/>
          <w:lang w:val="tr-TR"/>
        </w:rPr>
        <w:t xml:space="preserve"> E. </w:t>
      </w:r>
      <w:r w:rsidRPr="00626B13">
        <w:rPr>
          <w:rStyle w:val="aff4"/>
          <w:b/>
          <w:color w:val="000000"/>
          <w:sz w:val="28"/>
          <w:szCs w:val="28"/>
          <w:lang w:val="en-US"/>
        </w:rPr>
        <w:t>Grosse</w:t>
      </w:r>
      <w:r w:rsidRPr="00B97E30">
        <w:rPr>
          <w:sz w:val="28"/>
          <w:szCs w:val="28"/>
          <w:lang w:val="en-US"/>
        </w:rPr>
        <w:t>. – Stuttgard; Be</w:t>
      </w:r>
      <w:r w:rsidRPr="00B97E30">
        <w:rPr>
          <w:sz w:val="28"/>
          <w:szCs w:val="28"/>
          <w:lang w:val="en-US"/>
        </w:rPr>
        <w:t>r</w:t>
      </w:r>
      <w:r w:rsidRPr="00B97E30">
        <w:rPr>
          <w:sz w:val="28"/>
          <w:szCs w:val="28"/>
          <w:lang w:val="en-US"/>
        </w:rPr>
        <w:t xml:space="preserve">lin, 1976. </w:t>
      </w:r>
      <w:r w:rsidRPr="00B97E30">
        <w:rPr>
          <w:sz w:val="28"/>
          <w:szCs w:val="28"/>
          <w:lang w:val="uk-UA"/>
        </w:rPr>
        <w:t>– P.</w:t>
      </w:r>
      <w:r>
        <w:rPr>
          <w:sz w:val="28"/>
          <w:szCs w:val="28"/>
          <w:lang w:val="tr-TR"/>
        </w:rPr>
        <w:t xml:space="preserve"> 146. </w:t>
      </w:r>
    </w:p>
    <w:p w:rsidR="00D75BB0" w:rsidRPr="008C4788" w:rsidRDefault="00D75BB0" w:rsidP="006F10C3">
      <w:pPr>
        <w:numPr>
          <w:ilvl w:val="0"/>
          <w:numId w:val="48"/>
        </w:numPr>
        <w:suppressAutoHyphens w:val="0"/>
        <w:spacing w:line="360" w:lineRule="auto"/>
        <w:jc w:val="both"/>
        <w:rPr>
          <w:i/>
          <w:sz w:val="28"/>
          <w:szCs w:val="28"/>
          <w:lang w:val="uk-UA"/>
        </w:rPr>
      </w:pPr>
      <w:r w:rsidRPr="00626B13">
        <w:rPr>
          <w:rStyle w:val="aff4"/>
          <w:b/>
          <w:color w:val="000000"/>
          <w:sz w:val="28"/>
          <w:szCs w:val="28"/>
          <w:lang w:val="en-US"/>
        </w:rPr>
        <w:t xml:space="preserve">Gumperz J. </w:t>
      </w:r>
      <w:r w:rsidRPr="00626B13">
        <w:rPr>
          <w:sz w:val="28"/>
          <w:szCs w:val="28"/>
          <w:lang w:val="en-US"/>
        </w:rPr>
        <w:t>J.</w:t>
      </w:r>
      <w:r w:rsidRPr="00B97E30">
        <w:rPr>
          <w:i/>
          <w:sz w:val="28"/>
          <w:szCs w:val="28"/>
          <w:lang w:val="en-US"/>
        </w:rPr>
        <w:t xml:space="preserve"> </w:t>
      </w:r>
      <w:r w:rsidRPr="00B97E30">
        <w:rPr>
          <w:sz w:val="28"/>
          <w:szCs w:val="28"/>
          <w:lang w:val="en-US"/>
        </w:rPr>
        <w:t>Discourse Strategies</w:t>
      </w:r>
      <w:r>
        <w:rPr>
          <w:sz w:val="28"/>
          <w:szCs w:val="28"/>
          <w:lang w:val="en-US"/>
        </w:rPr>
        <w:t xml:space="preserve"> </w:t>
      </w:r>
      <w:r>
        <w:rPr>
          <w:sz w:val="28"/>
          <w:szCs w:val="28"/>
          <w:lang w:val="uk-UA"/>
        </w:rPr>
        <w:t>[Текст]</w:t>
      </w:r>
      <w:r w:rsidRPr="00626B13">
        <w:rPr>
          <w:i/>
          <w:sz w:val="28"/>
          <w:szCs w:val="28"/>
          <w:lang w:val="uk-UA"/>
        </w:rPr>
        <w:t xml:space="preserve"> /</w:t>
      </w:r>
      <w:r>
        <w:rPr>
          <w:i/>
          <w:sz w:val="28"/>
          <w:szCs w:val="28"/>
          <w:lang w:val="tr-TR"/>
        </w:rPr>
        <w:t xml:space="preserve"> </w:t>
      </w:r>
      <w:r>
        <w:rPr>
          <w:sz w:val="28"/>
          <w:szCs w:val="28"/>
          <w:lang w:val="tr-TR"/>
        </w:rPr>
        <w:t xml:space="preserve">J. J. </w:t>
      </w:r>
      <w:r w:rsidRPr="00626B13">
        <w:rPr>
          <w:rStyle w:val="aff4"/>
          <w:b/>
          <w:color w:val="000000"/>
          <w:sz w:val="28"/>
          <w:szCs w:val="28"/>
          <w:lang w:val="en-US"/>
        </w:rPr>
        <w:t>Gumperz</w:t>
      </w:r>
      <w:r w:rsidRPr="00B97E30">
        <w:rPr>
          <w:sz w:val="28"/>
          <w:szCs w:val="28"/>
          <w:lang w:val="en-US"/>
        </w:rPr>
        <w:t>.</w:t>
      </w:r>
      <w:r w:rsidRPr="00B97E30">
        <w:rPr>
          <w:i/>
          <w:sz w:val="28"/>
          <w:szCs w:val="28"/>
          <w:lang w:val="en-US"/>
        </w:rPr>
        <w:t xml:space="preserve"> – </w:t>
      </w:r>
      <w:r w:rsidRPr="00B97E30">
        <w:rPr>
          <w:sz w:val="28"/>
          <w:szCs w:val="28"/>
          <w:lang w:val="en-US"/>
        </w:rPr>
        <w:t>Cambridge</w:t>
      </w:r>
      <w:r>
        <w:rPr>
          <w:sz w:val="28"/>
          <w:szCs w:val="28"/>
          <w:lang w:val="en-US"/>
        </w:rPr>
        <w:t xml:space="preserve"> </w:t>
      </w:r>
      <w:r w:rsidRPr="00B97E30">
        <w:rPr>
          <w:sz w:val="28"/>
          <w:szCs w:val="28"/>
          <w:lang w:val="en-US"/>
        </w:rPr>
        <w:t>:</w:t>
      </w:r>
      <w:r w:rsidRPr="00B97E30">
        <w:rPr>
          <w:sz w:val="28"/>
          <w:szCs w:val="28"/>
          <w:lang w:val="uk-UA"/>
        </w:rPr>
        <w:t xml:space="preserve"> CUP, 1982. </w:t>
      </w:r>
      <w:r w:rsidRPr="00B97E30">
        <w:rPr>
          <w:sz w:val="28"/>
          <w:szCs w:val="28"/>
          <w:lang w:val="en-US"/>
        </w:rPr>
        <w:t>– 402 p.</w:t>
      </w:r>
    </w:p>
    <w:p w:rsidR="00D75BB0" w:rsidRPr="008C4788" w:rsidRDefault="00D75BB0" w:rsidP="006F10C3">
      <w:pPr>
        <w:numPr>
          <w:ilvl w:val="0"/>
          <w:numId w:val="48"/>
        </w:numPr>
        <w:suppressAutoHyphens w:val="0"/>
        <w:spacing w:line="360" w:lineRule="auto"/>
        <w:jc w:val="both"/>
        <w:rPr>
          <w:i/>
          <w:sz w:val="28"/>
          <w:szCs w:val="28"/>
          <w:lang w:val="uk-UA"/>
        </w:rPr>
      </w:pPr>
      <w:r w:rsidRPr="008C4788">
        <w:rPr>
          <w:sz w:val="28"/>
          <w:szCs w:val="28"/>
          <w:lang w:val="uk-UA"/>
        </w:rPr>
        <w:t xml:space="preserve"> </w:t>
      </w:r>
      <w:r w:rsidRPr="00626B13">
        <w:rPr>
          <w:sz w:val="28"/>
          <w:szCs w:val="28"/>
          <w:lang w:val="tr-TR"/>
        </w:rPr>
        <w:t xml:space="preserve">Gülensoy T. </w:t>
      </w:r>
      <w:r>
        <w:rPr>
          <w:sz w:val="28"/>
          <w:szCs w:val="28"/>
          <w:lang w:val="tr-TR"/>
        </w:rPr>
        <w:t xml:space="preserve">Türkçe El Kitabı </w:t>
      </w:r>
      <w:r>
        <w:rPr>
          <w:sz w:val="28"/>
          <w:szCs w:val="28"/>
          <w:lang w:val="uk-UA"/>
        </w:rPr>
        <w:t>[Текст]</w:t>
      </w:r>
      <w:r>
        <w:rPr>
          <w:i/>
          <w:sz w:val="28"/>
          <w:szCs w:val="28"/>
          <w:lang w:val="tr-TR"/>
        </w:rPr>
        <w:t xml:space="preserve"> </w:t>
      </w:r>
      <w:r w:rsidRPr="00626B13">
        <w:rPr>
          <w:i/>
          <w:sz w:val="28"/>
          <w:szCs w:val="28"/>
          <w:lang w:val="uk-UA"/>
        </w:rPr>
        <w:t>/</w:t>
      </w:r>
      <w:r>
        <w:rPr>
          <w:i/>
          <w:sz w:val="28"/>
          <w:szCs w:val="28"/>
          <w:lang w:val="tr-TR"/>
        </w:rPr>
        <w:t xml:space="preserve"> </w:t>
      </w:r>
      <w:r>
        <w:rPr>
          <w:sz w:val="28"/>
          <w:szCs w:val="28"/>
          <w:lang w:val="tr-TR"/>
        </w:rPr>
        <w:t xml:space="preserve">T. </w:t>
      </w:r>
      <w:r w:rsidRPr="00626B13">
        <w:rPr>
          <w:sz w:val="28"/>
          <w:szCs w:val="28"/>
          <w:lang w:val="tr-TR"/>
        </w:rPr>
        <w:t>Gülensoy</w:t>
      </w:r>
      <w:r>
        <w:rPr>
          <w:sz w:val="28"/>
          <w:szCs w:val="28"/>
          <w:lang w:val="tr-TR"/>
        </w:rPr>
        <w:t>.</w:t>
      </w:r>
      <w:r w:rsidRPr="00B97E30">
        <w:rPr>
          <w:sz w:val="28"/>
          <w:szCs w:val="28"/>
          <w:lang w:val="tr-TR"/>
        </w:rPr>
        <w:t xml:space="preserve"> </w:t>
      </w:r>
      <w:r w:rsidRPr="00626B13">
        <w:rPr>
          <w:sz w:val="28"/>
          <w:szCs w:val="28"/>
          <w:lang w:val="uk-UA"/>
        </w:rPr>
        <w:t xml:space="preserve">– </w:t>
      </w:r>
      <w:r>
        <w:rPr>
          <w:sz w:val="28"/>
          <w:szCs w:val="28"/>
          <w:lang w:val="tr-TR"/>
        </w:rPr>
        <w:t xml:space="preserve">Kayseri, Bizim Gençlik Yayınları, 1995. </w:t>
      </w:r>
      <w:r w:rsidRPr="00626B13">
        <w:rPr>
          <w:sz w:val="28"/>
          <w:szCs w:val="28"/>
          <w:lang w:val="uk-UA"/>
        </w:rPr>
        <w:t>–</w:t>
      </w:r>
      <w:r>
        <w:rPr>
          <w:sz w:val="28"/>
          <w:szCs w:val="28"/>
          <w:lang w:val="tr-TR"/>
        </w:rPr>
        <w:t xml:space="preserve"> S</w:t>
      </w:r>
      <w:r w:rsidRPr="00B97E30">
        <w:rPr>
          <w:sz w:val="28"/>
          <w:szCs w:val="28"/>
          <w:lang w:val="tr-TR"/>
        </w:rPr>
        <w:t>.</w:t>
      </w:r>
      <w:r>
        <w:rPr>
          <w:sz w:val="28"/>
          <w:szCs w:val="28"/>
          <w:lang w:val="tr-TR"/>
        </w:rPr>
        <w:t xml:space="preserve"> </w:t>
      </w:r>
      <w:r w:rsidRPr="00B97E30">
        <w:rPr>
          <w:sz w:val="28"/>
          <w:szCs w:val="28"/>
          <w:lang w:val="tr-TR"/>
        </w:rPr>
        <w:t xml:space="preserve">203. </w:t>
      </w:r>
    </w:p>
    <w:p w:rsidR="00D75BB0" w:rsidRPr="008C4788" w:rsidRDefault="00D75BB0" w:rsidP="006F10C3">
      <w:pPr>
        <w:numPr>
          <w:ilvl w:val="0"/>
          <w:numId w:val="48"/>
        </w:numPr>
        <w:suppressAutoHyphens w:val="0"/>
        <w:spacing w:line="360" w:lineRule="auto"/>
        <w:jc w:val="both"/>
        <w:rPr>
          <w:i/>
          <w:sz w:val="28"/>
          <w:szCs w:val="28"/>
          <w:lang w:val="uk-UA"/>
        </w:rPr>
      </w:pPr>
      <w:r w:rsidRPr="00626B13">
        <w:rPr>
          <w:sz w:val="28"/>
          <w:szCs w:val="28"/>
          <w:lang w:val="tr-TR"/>
        </w:rPr>
        <w:t>Günay D.</w:t>
      </w:r>
      <w:r w:rsidRPr="00B97E30">
        <w:rPr>
          <w:i/>
          <w:sz w:val="28"/>
          <w:szCs w:val="28"/>
          <w:lang w:val="tr-TR"/>
        </w:rPr>
        <w:t xml:space="preserve"> </w:t>
      </w:r>
      <w:r w:rsidRPr="00B97E30">
        <w:rPr>
          <w:sz w:val="28"/>
          <w:szCs w:val="28"/>
          <w:lang w:val="tr-TR"/>
        </w:rPr>
        <w:t>Metin Bilgisi</w:t>
      </w:r>
      <w:r>
        <w:rPr>
          <w:sz w:val="28"/>
          <w:szCs w:val="28"/>
          <w:lang w:val="tr-TR"/>
        </w:rPr>
        <w:t xml:space="preserve"> </w:t>
      </w:r>
      <w:r>
        <w:rPr>
          <w:sz w:val="28"/>
          <w:szCs w:val="28"/>
          <w:lang w:val="uk-UA"/>
        </w:rPr>
        <w:t>[Текст]</w:t>
      </w:r>
      <w:r>
        <w:rPr>
          <w:i/>
          <w:sz w:val="28"/>
          <w:szCs w:val="28"/>
          <w:lang w:val="tr-TR"/>
        </w:rPr>
        <w:t xml:space="preserve"> </w:t>
      </w:r>
      <w:r w:rsidRPr="00626B13">
        <w:rPr>
          <w:i/>
          <w:sz w:val="28"/>
          <w:szCs w:val="28"/>
          <w:lang w:val="uk-UA"/>
        </w:rPr>
        <w:t>/</w:t>
      </w:r>
      <w:r>
        <w:rPr>
          <w:i/>
          <w:sz w:val="28"/>
          <w:szCs w:val="28"/>
          <w:lang w:val="tr-TR"/>
        </w:rPr>
        <w:t xml:space="preserve"> </w:t>
      </w:r>
      <w:r w:rsidRPr="00626B13">
        <w:rPr>
          <w:sz w:val="28"/>
          <w:szCs w:val="28"/>
          <w:lang w:val="tr-TR"/>
        </w:rPr>
        <w:t>D. Günay</w:t>
      </w:r>
      <w:r w:rsidRPr="00B97E30">
        <w:rPr>
          <w:sz w:val="28"/>
          <w:szCs w:val="28"/>
          <w:lang w:val="tr-TR"/>
        </w:rPr>
        <w:t>. – İstanbul, Multilingual</w:t>
      </w:r>
      <w:r>
        <w:rPr>
          <w:sz w:val="28"/>
          <w:szCs w:val="28"/>
          <w:lang w:val="tr-TR"/>
        </w:rPr>
        <w:t xml:space="preserve">, </w:t>
      </w:r>
      <w:r w:rsidRPr="00B97E30">
        <w:rPr>
          <w:sz w:val="28"/>
          <w:szCs w:val="28"/>
          <w:lang w:val="tr-TR"/>
        </w:rPr>
        <w:t>2000. –</w:t>
      </w:r>
      <w:r>
        <w:rPr>
          <w:sz w:val="28"/>
          <w:szCs w:val="28"/>
          <w:lang w:val="tr-TR"/>
        </w:rPr>
        <w:t xml:space="preserve"> S. 118 </w:t>
      </w:r>
      <w:r w:rsidRPr="00B97E30">
        <w:rPr>
          <w:sz w:val="28"/>
          <w:szCs w:val="28"/>
          <w:lang w:val="tr-TR"/>
        </w:rPr>
        <w:t>–</w:t>
      </w:r>
      <w:r>
        <w:rPr>
          <w:sz w:val="28"/>
          <w:szCs w:val="28"/>
          <w:lang w:val="tr-TR"/>
        </w:rPr>
        <w:t xml:space="preserve"> 136. </w:t>
      </w:r>
    </w:p>
    <w:p w:rsidR="00D75BB0" w:rsidRPr="008C4788" w:rsidRDefault="00D75BB0" w:rsidP="006F10C3">
      <w:pPr>
        <w:numPr>
          <w:ilvl w:val="0"/>
          <w:numId w:val="48"/>
        </w:numPr>
        <w:suppressAutoHyphens w:val="0"/>
        <w:spacing w:line="360" w:lineRule="auto"/>
        <w:jc w:val="both"/>
        <w:rPr>
          <w:i/>
          <w:sz w:val="28"/>
          <w:szCs w:val="28"/>
          <w:lang w:val="uk-UA"/>
        </w:rPr>
      </w:pPr>
      <w:r w:rsidRPr="00626B13">
        <w:rPr>
          <w:sz w:val="28"/>
          <w:szCs w:val="28"/>
          <w:lang w:val="tr-TR"/>
        </w:rPr>
        <w:t>Günay D.</w:t>
      </w:r>
      <w:r w:rsidRPr="00B97E30">
        <w:rPr>
          <w:i/>
          <w:sz w:val="28"/>
          <w:szCs w:val="28"/>
          <w:lang w:val="tr-TR"/>
        </w:rPr>
        <w:t xml:space="preserve"> </w:t>
      </w:r>
      <w:r w:rsidRPr="00B97E30">
        <w:rPr>
          <w:sz w:val="28"/>
          <w:szCs w:val="28"/>
          <w:lang w:val="tr-TR"/>
        </w:rPr>
        <w:t>Göstergebilim Yazıları</w:t>
      </w:r>
      <w:r>
        <w:rPr>
          <w:sz w:val="28"/>
          <w:szCs w:val="28"/>
          <w:lang w:val="tr-TR"/>
        </w:rPr>
        <w:t xml:space="preserve"> </w:t>
      </w:r>
      <w:r>
        <w:rPr>
          <w:sz w:val="28"/>
          <w:szCs w:val="28"/>
          <w:lang w:val="uk-UA"/>
        </w:rPr>
        <w:t>[Текст]</w:t>
      </w:r>
      <w:r>
        <w:rPr>
          <w:i/>
          <w:sz w:val="28"/>
          <w:szCs w:val="28"/>
          <w:lang w:val="tr-TR"/>
        </w:rPr>
        <w:t xml:space="preserve"> </w:t>
      </w:r>
      <w:r w:rsidRPr="00626B13">
        <w:rPr>
          <w:i/>
          <w:sz w:val="28"/>
          <w:szCs w:val="28"/>
          <w:lang w:val="uk-UA"/>
        </w:rPr>
        <w:t>/</w:t>
      </w:r>
      <w:r>
        <w:rPr>
          <w:i/>
          <w:sz w:val="28"/>
          <w:szCs w:val="28"/>
          <w:lang w:val="tr-TR"/>
        </w:rPr>
        <w:t xml:space="preserve"> </w:t>
      </w:r>
      <w:r w:rsidRPr="00626B13">
        <w:rPr>
          <w:sz w:val="28"/>
          <w:szCs w:val="28"/>
          <w:lang w:val="tr-TR"/>
        </w:rPr>
        <w:t>D. Günay</w:t>
      </w:r>
      <w:r>
        <w:rPr>
          <w:sz w:val="28"/>
          <w:szCs w:val="28"/>
          <w:lang w:val="tr-TR"/>
        </w:rPr>
        <w:t>.</w:t>
      </w:r>
      <w:r w:rsidRPr="00626B13">
        <w:rPr>
          <w:sz w:val="28"/>
          <w:szCs w:val="28"/>
          <w:lang w:val="tr-TR"/>
        </w:rPr>
        <w:t xml:space="preserve"> </w:t>
      </w:r>
      <w:r w:rsidRPr="00B97E30">
        <w:rPr>
          <w:sz w:val="28"/>
          <w:szCs w:val="28"/>
          <w:lang w:val="tr-TR"/>
        </w:rPr>
        <w:t>–</w:t>
      </w:r>
      <w:r>
        <w:rPr>
          <w:sz w:val="28"/>
          <w:szCs w:val="28"/>
          <w:lang w:val="tr-TR"/>
        </w:rPr>
        <w:t xml:space="preserve"> </w:t>
      </w:r>
      <w:r w:rsidRPr="00B97E30">
        <w:rPr>
          <w:sz w:val="28"/>
          <w:szCs w:val="28"/>
          <w:lang w:val="tr-TR"/>
        </w:rPr>
        <w:t>İstanbul,</w:t>
      </w:r>
      <w:r w:rsidRPr="000F7BE9">
        <w:rPr>
          <w:sz w:val="28"/>
          <w:szCs w:val="28"/>
          <w:lang w:val="tr-TR"/>
        </w:rPr>
        <w:t xml:space="preserve"> </w:t>
      </w:r>
      <w:r>
        <w:rPr>
          <w:sz w:val="28"/>
          <w:szCs w:val="28"/>
          <w:lang w:val="tr-TR"/>
        </w:rPr>
        <w:t>Multilingual Yayınları,</w:t>
      </w:r>
      <w:r w:rsidRPr="00B97E30">
        <w:rPr>
          <w:sz w:val="28"/>
          <w:szCs w:val="28"/>
          <w:lang w:val="tr-TR"/>
        </w:rPr>
        <w:t xml:space="preserve"> 2002. – 240 s.</w:t>
      </w:r>
    </w:p>
    <w:p w:rsidR="00D75BB0" w:rsidRPr="008C4788" w:rsidRDefault="00D75BB0" w:rsidP="006F10C3">
      <w:pPr>
        <w:numPr>
          <w:ilvl w:val="0"/>
          <w:numId w:val="48"/>
        </w:numPr>
        <w:suppressAutoHyphens w:val="0"/>
        <w:spacing w:line="360" w:lineRule="auto"/>
        <w:jc w:val="both"/>
        <w:rPr>
          <w:i/>
          <w:sz w:val="28"/>
          <w:szCs w:val="28"/>
          <w:lang w:val="uk-UA"/>
        </w:rPr>
      </w:pPr>
      <w:r w:rsidRPr="00626B13">
        <w:rPr>
          <w:sz w:val="28"/>
          <w:szCs w:val="28"/>
          <w:lang w:val="tr-TR"/>
        </w:rPr>
        <w:t>Günay, D.</w:t>
      </w:r>
      <w:r w:rsidRPr="00B97E30">
        <w:rPr>
          <w:i/>
          <w:sz w:val="28"/>
          <w:szCs w:val="28"/>
          <w:lang w:val="tr-TR"/>
        </w:rPr>
        <w:t xml:space="preserve"> </w:t>
      </w:r>
      <w:r w:rsidRPr="00B97E30">
        <w:rPr>
          <w:sz w:val="28"/>
          <w:szCs w:val="28"/>
          <w:lang w:val="tr-TR"/>
        </w:rPr>
        <w:t>Dil ve İletişim</w:t>
      </w:r>
      <w:r>
        <w:rPr>
          <w:sz w:val="28"/>
          <w:szCs w:val="28"/>
          <w:lang w:val="tr-TR"/>
        </w:rPr>
        <w:t xml:space="preserve"> </w:t>
      </w:r>
      <w:r>
        <w:rPr>
          <w:sz w:val="28"/>
          <w:szCs w:val="28"/>
          <w:lang w:val="uk-UA"/>
        </w:rPr>
        <w:t>[Текст]</w:t>
      </w:r>
      <w:r>
        <w:rPr>
          <w:i/>
          <w:sz w:val="28"/>
          <w:szCs w:val="28"/>
          <w:lang w:val="tr-TR"/>
        </w:rPr>
        <w:t xml:space="preserve"> </w:t>
      </w:r>
      <w:r w:rsidRPr="00626B13">
        <w:rPr>
          <w:i/>
          <w:sz w:val="28"/>
          <w:szCs w:val="28"/>
          <w:lang w:val="uk-UA"/>
        </w:rPr>
        <w:t>/</w:t>
      </w:r>
      <w:r>
        <w:rPr>
          <w:i/>
          <w:sz w:val="28"/>
          <w:szCs w:val="28"/>
          <w:lang w:val="tr-TR"/>
        </w:rPr>
        <w:t xml:space="preserve"> </w:t>
      </w:r>
      <w:r w:rsidRPr="00626B13">
        <w:rPr>
          <w:sz w:val="28"/>
          <w:szCs w:val="28"/>
          <w:lang w:val="tr-TR"/>
        </w:rPr>
        <w:t>D. Günay</w:t>
      </w:r>
      <w:r>
        <w:rPr>
          <w:sz w:val="28"/>
          <w:szCs w:val="28"/>
          <w:lang w:val="tr-TR"/>
        </w:rPr>
        <w:t>.</w:t>
      </w:r>
      <w:r w:rsidRPr="008C4788">
        <w:rPr>
          <w:sz w:val="28"/>
          <w:szCs w:val="28"/>
          <w:lang w:val="tr-TR"/>
        </w:rPr>
        <w:t xml:space="preserve"> </w:t>
      </w:r>
      <w:r w:rsidRPr="00B97E30">
        <w:rPr>
          <w:sz w:val="28"/>
          <w:szCs w:val="28"/>
          <w:lang w:val="tr-TR"/>
        </w:rPr>
        <w:t>–</w:t>
      </w:r>
      <w:r>
        <w:rPr>
          <w:sz w:val="28"/>
          <w:szCs w:val="28"/>
          <w:lang w:val="tr-TR"/>
        </w:rPr>
        <w:t xml:space="preserve"> </w:t>
      </w:r>
      <w:r w:rsidRPr="00B97E30">
        <w:rPr>
          <w:sz w:val="28"/>
          <w:szCs w:val="28"/>
          <w:lang w:val="tr-TR"/>
        </w:rPr>
        <w:t xml:space="preserve"> İstanbul, </w:t>
      </w:r>
      <w:r>
        <w:rPr>
          <w:sz w:val="28"/>
          <w:szCs w:val="28"/>
          <w:lang w:val="tr-TR"/>
        </w:rPr>
        <w:t xml:space="preserve">Multilingual Yayınları, </w:t>
      </w:r>
      <w:r w:rsidRPr="00B97E30">
        <w:rPr>
          <w:sz w:val="28"/>
          <w:szCs w:val="28"/>
          <w:lang w:val="tr-TR"/>
        </w:rPr>
        <w:t>2004. – 288 s.</w:t>
      </w:r>
      <w:r>
        <w:rPr>
          <w:sz w:val="28"/>
          <w:szCs w:val="28"/>
          <w:lang w:val="tr-TR"/>
        </w:rPr>
        <w:t xml:space="preserve"> </w:t>
      </w:r>
    </w:p>
    <w:p w:rsidR="00D75BB0" w:rsidRPr="008C4788" w:rsidRDefault="00D75BB0" w:rsidP="006F10C3">
      <w:pPr>
        <w:numPr>
          <w:ilvl w:val="0"/>
          <w:numId w:val="48"/>
        </w:numPr>
        <w:suppressAutoHyphens w:val="0"/>
        <w:spacing w:line="360" w:lineRule="auto"/>
        <w:jc w:val="both"/>
        <w:rPr>
          <w:i/>
          <w:sz w:val="28"/>
          <w:szCs w:val="28"/>
          <w:lang w:val="uk-UA"/>
        </w:rPr>
      </w:pPr>
      <w:r w:rsidRPr="008C4788">
        <w:rPr>
          <w:sz w:val="28"/>
          <w:szCs w:val="28"/>
          <w:lang w:val="tr-TR"/>
        </w:rPr>
        <w:t>Hacıeminoğlu N.</w:t>
      </w:r>
      <w:r w:rsidRPr="00B97E30">
        <w:rPr>
          <w:i/>
          <w:sz w:val="28"/>
          <w:szCs w:val="28"/>
          <w:lang w:val="tr-TR"/>
        </w:rPr>
        <w:t xml:space="preserve"> </w:t>
      </w:r>
      <w:r w:rsidRPr="00B97E30">
        <w:rPr>
          <w:sz w:val="28"/>
          <w:szCs w:val="28"/>
          <w:lang w:val="tr-TR"/>
        </w:rPr>
        <w:t>Türkçenin Karanlık Günleri</w:t>
      </w:r>
      <w:r>
        <w:rPr>
          <w:sz w:val="28"/>
          <w:szCs w:val="28"/>
          <w:lang w:val="tr-TR"/>
        </w:rPr>
        <w:t xml:space="preserve"> </w:t>
      </w:r>
      <w:r>
        <w:rPr>
          <w:sz w:val="28"/>
          <w:szCs w:val="28"/>
          <w:lang w:val="uk-UA"/>
        </w:rPr>
        <w:t>[Текст]</w:t>
      </w:r>
      <w:r>
        <w:rPr>
          <w:i/>
          <w:sz w:val="28"/>
          <w:szCs w:val="28"/>
          <w:lang w:val="tr-TR"/>
        </w:rPr>
        <w:t xml:space="preserve"> </w:t>
      </w:r>
      <w:r w:rsidRPr="00626B13">
        <w:rPr>
          <w:i/>
          <w:sz w:val="28"/>
          <w:szCs w:val="28"/>
          <w:lang w:val="uk-UA"/>
        </w:rPr>
        <w:t>/</w:t>
      </w:r>
      <w:r>
        <w:rPr>
          <w:i/>
          <w:sz w:val="28"/>
          <w:szCs w:val="28"/>
          <w:lang w:val="tr-TR"/>
        </w:rPr>
        <w:t xml:space="preserve"> </w:t>
      </w:r>
      <w:r>
        <w:rPr>
          <w:sz w:val="28"/>
          <w:szCs w:val="28"/>
          <w:lang w:val="tr-TR"/>
        </w:rPr>
        <w:t xml:space="preserve">N. </w:t>
      </w:r>
      <w:r w:rsidRPr="008C4788">
        <w:rPr>
          <w:sz w:val="28"/>
          <w:szCs w:val="28"/>
          <w:lang w:val="tr-TR"/>
        </w:rPr>
        <w:t>Hacıeminoğlu</w:t>
      </w:r>
      <w:r>
        <w:rPr>
          <w:sz w:val="28"/>
          <w:szCs w:val="28"/>
          <w:lang w:val="tr-TR"/>
        </w:rPr>
        <w:t>.</w:t>
      </w:r>
      <w:r w:rsidRPr="008C4788">
        <w:rPr>
          <w:sz w:val="28"/>
          <w:szCs w:val="28"/>
          <w:lang w:val="tr-TR"/>
        </w:rPr>
        <w:t xml:space="preserve"> </w:t>
      </w:r>
      <w:r w:rsidRPr="00B97E30">
        <w:rPr>
          <w:sz w:val="28"/>
          <w:szCs w:val="28"/>
          <w:lang w:val="tr-TR"/>
        </w:rPr>
        <w:t>–</w:t>
      </w:r>
      <w:r>
        <w:rPr>
          <w:sz w:val="28"/>
          <w:szCs w:val="28"/>
          <w:lang w:val="tr-TR"/>
        </w:rPr>
        <w:t xml:space="preserve"> </w:t>
      </w:r>
      <w:r w:rsidRPr="00B97E30">
        <w:rPr>
          <w:sz w:val="28"/>
          <w:szCs w:val="28"/>
          <w:lang w:val="tr-TR"/>
        </w:rPr>
        <w:t xml:space="preserve"> İstanbul</w:t>
      </w:r>
      <w:r>
        <w:rPr>
          <w:sz w:val="28"/>
          <w:szCs w:val="28"/>
          <w:lang w:val="tr-TR"/>
        </w:rPr>
        <w:t>,</w:t>
      </w:r>
      <w:r w:rsidRPr="00B97E30">
        <w:rPr>
          <w:sz w:val="28"/>
          <w:szCs w:val="28"/>
          <w:lang w:val="tr-TR"/>
        </w:rPr>
        <w:t xml:space="preserve"> 1977.</w:t>
      </w:r>
      <w:r>
        <w:rPr>
          <w:sz w:val="28"/>
          <w:szCs w:val="28"/>
          <w:lang w:val="tr-TR"/>
        </w:rPr>
        <w:t xml:space="preserve"> </w:t>
      </w:r>
      <w:r w:rsidRPr="00B97E30">
        <w:rPr>
          <w:sz w:val="28"/>
          <w:szCs w:val="28"/>
          <w:lang w:val="tr-TR"/>
        </w:rPr>
        <w:t>–</w:t>
      </w:r>
      <w:r>
        <w:rPr>
          <w:sz w:val="28"/>
          <w:szCs w:val="28"/>
          <w:lang w:val="tr-TR"/>
        </w:rPr>
        <w:t xml:space="preserve"> S. 74 </w:t>
      </w:r>
      <w:r w:rsidRPr="00B97E30">
        <w:rPr>
          <w:sz w:val="28"/>
          <w:szCs w:val="28"/>
          <w:lang w:val="tr-TR"/>
        </w:rPr>
        <w:t>–</w:t>
      </w:r>
      <w:r>
        <w:rPr>
          <w:sz w:val="28"/>
          <w:szCs w:val="28"/>
          <w:lang w:val="tr-TR"/>
        </w:rPr>
        <w:t xml:space="preserve"> 91. </w:t>
      </w:r>
    </w:p>
    <w:p w:rsidR="00D75BB0" w:rsidRPr="008C4788" w:rsidRDefault="00D75BB0" w:rsidP="006F10C3">
      <w:pPr>
        <w:numPr>
          <w:ilvl w:val="0"/>
          <w:numId w:val="48"/>
        </w:numPr>
        <w:suppressAutoHyphens w:val="0"/>
        <w:spacing w:line="360" w:lineRule="auto"/>
        <w:jc w:val="both"/>
        <w:rPr>
          <w:i/>
          <w:sz w:val="28"/>
          <w:szCs w:val="28"/>
          <w:lang w:val="uk-UA"/>
        </w:rPr>
      </w:pPr>
      <w:r w:rsidRPr="008C4788">
        <w:rPr>
          <w:sz w:val="28"/>
          <w:szCs w:val="28"/>
          <w:lang w:val="tr-TR"/>
        </w:rPr>
        <w:t xml:space="preserve">Hacıeminoğlu N. </w:t>
      </w:r>
      <w:r w:rsidRPr="00B97E30">
        <w:rPr>
          <w:sz w:val="28"/>
          <w:szCs w:val="28"/>
          <w:lang w:val="tr-TR"/>
        </w:rPr>
        <w:t>Türl Dilinde Edatlar</w:t>
      </w:r>
      <w:r>
        <w:rPr>
          <w:sz w:val="28"/>
          <w:szCs w:val="28"/>
          <w:lang w:val="tr-TR"/>
        </w:rPr>
        <w:t xml:space="preserve"> </w:t>
      </w:r>
      <w:r>
        <w:rPr>
          <w:sz w:val="28"/>
          <w:szCs w:val="28"/>
          <w:lang w:val="uk-UA"/>
        </w:rPr>
        <w:t>[Текст]</w:t>
      </w:r>
      <w:r>
        <w:rPr>
          <w:i/>
          <w:sz w:val="28"/>
          <w:szCs w:val="28"/>
          <w:lang w:val="tr-TR"/>
        </w:rPr>
        <w:t xml:space="preserve"> </w:t>
      </w:r>
      <w:r w:rsidRPr="00626B13">
        <w:rPr>
          <w:i/>
          <w:sz w:val="28"/>
          <w:szCs w:val="28"/>
          <w:lang w:val="uk-UA"/>
        </w:rPr>
        <w:t>/</w:t>
      </w:r>
      <w:r>
        <w:rPr>
          <w:i/>
          <w:sz w:val="28"/>
          <w:szCs w:val="28"/>
          <w:lang w:val="tr-TR"/>
        </w:rPr>
        <w:t xml:space="preserve"> </w:t>
      </w:r>
      <w:r>
        <w:rPr>
          <w:sz w:val="28"/>
          <w:szCs w:val="28"/>
          <w:lang w:val="tr-TR"/>
        </w:rPr>
        <w:t xml:space="preserve">N. </w:t>
      </w:r>
      <w:r w:rsidRPr="008C4788">
        <w:rPr>
          <w:sz w:val="28"/>
          <w:szCs w:val="28"/>
          <w:lang w:val="tr-TR"/>
        </w:rPr>
        <w:t>Hacıeminoğlu</w:t>
      </w:r>
      <w:r>
        <w:rPr>
          <w:sz w:val="28"/>
          <w:szCs w:val="28"/>
          <w:lang w:val="tr-TR"/>
        </w:rPr>
        <w:t>.</w:t>
      </w:r>
      <w:r w:rsidRPr="00B97E30">
        <w:rPr>
          <w:sz w:val="28"/>
          <w:szCs w:val="28"/>
          <w:lang w:val="tr-TR"/>
        </w:rPr>
        <w:t xml:space="preserve"> –</w:t>
      </w:r>
      <w:r>
        <w:rPr>
          <w:sz w:val="28"/>
          <w:szCs w:val="28"/>
          <w:lang w:val="tr-TR"/>
        </w:rPr>
        <w:t xml:space="preserve"> </w:t>
      </w:r>
      <w:r w:rsidRPr="00B97E30">
        <w:rPr>
          <w:sz w:val="28"/>
          <w:szCs w:val="28"/>
          <w:lang w:val="tr-TR"/>
        </w:rPr>
        <w:t>İstanbul</w:t>
      </w:r>
      <w:r>
        <w:rPr>
          <w:sz w:val="28"/>
          <w:szCs w:val="28"/>
          <w:lang w:val="tr-TR"/>
        </w:rPr>
        <w:t>,</w:t>
      </w:r>
      <w:r w:rsidRPr="00B97E30">
        <w:rPr>
          <w:sz w:val="28"/>
          <w:szCs w:val="28"/>
          <w:lang w:val="tr-TR"/>
        </w:rPr>
        <w:t xml:space="preserve"> 1984.</w:t>
      </w:r>
      <w:r>
        <w:rPr>
          <w:sz w:val="28"/>
          <w:szCs w:val="28"/>
          <w:lang w:val="tr-TR"/>
        </w:rPr>
        <w:t xml:space="preserve"> </w:t>
      </w:r>
      <w:r w:rsidRPr="00B97E30">
        <w:rPr>
          <w:sz w:val="28"/>
          <w:szCs w:val="28"/>
          <w:lang w:val="tr-TR"/>
        </w:rPr>
        <w:t>–</w:t>
      </w:r>
      <w:r>
        <w:rPr>
          <w:sz w:val="28"/>
          <w:szCs w:val="28"/>
          <w:lang w:val="tr-TR"/>
        </w:rPr>
        <w:t xml:space="preserve"> S. 45. </w:t>
      </w:r>
    </w:p>
    <w:p w:rsidR="00D75BB0" w:rsidRPr="008C4788" w:rsidRDefault="00D75BB0" w:rsidP="006F10C3">
      <w:pPr>
        <w:numPr>
          <w:ilvl w:val="0"/>
          <w:numId w:val="48"/>
        </w:numPr>
        <w:suppressAutoHyphens w:val="0"/>
        <w:spacing w:line="360" w:lineRule="auto"/>
        <w:jc w:val="both"/>
        <w:rPr>
          <w:i/>
          <w:sz w:val="28"/>
          <w:szCs w:val="28"/>
          <w:lang w:val="uk-UA"/>
        </w:rPr>
      </w:pPr>
      <w:r w:rsidRPr="008C4788">
        <w:rPr>
          <w:sz w:val="28"/>
          <w:szCs w:val="28"/>
          <w:lang w:val="tr-TR"/>
        </w:rPr>
        <w:t xml:space="preserve">Hall  E. </w:t>
      </w:r>
      <w:r w:rsidRPr="008C4788">
        <w:rPr>
          <w:sz w:val="28"/>
          <w:szCs w:val="28"/>
          <w:lang w:val="en-US"/>
        </w:rPr>
        <w:t xml:space="preserve">T. </w:t>
      </w:r>
      <w:r w:rsidRPr="00B97E30">
        <w:rPr>
          <w:sz w:val="28"/>
          <w:szCs w:val="28"/>
          <w:lang w:val="en-US"/>
        </w:rPr>
        <w:t>The Silent Language</w:t>
      </w:r>
      <w:r>
        <w:rPr>
          <w:sz w:val="28"/>
          <w:szCs w:val="28"/>
          <w:lang w:val="en-US"/>
        </w:rPr>
        <w:t xml:space="preserve"> </w:t>
      </w:r>
      <w:r>
        <w:rPr>
          <w:sz w:val="28"/>
          <w:szCs w:val="28"/>
          <w:lang w:val="uk-UA"/>
        </w:rPr>
        <w:t>[Текст]</w:t>
      </w:r>
      <w:r>
        <w:rPr>
          <w:i/>
          <w:sz w:val="28"/>
          <w:szCs w:val="28"/>
          <w:lang w:val="tr-TR"/>
        </w:rPr>
        <w:t xml:space="preserve"> </w:t>
      </w:r>
      <w:r w:rsidRPr="00626B13">
        <w:rPr>
          <w:i/>
          <w:sz w:val="28"/>
          <w:szCs w:val="28"/>
          <w:lang w:val="uk-UA"/>
        </w:rPr>
        <w:t>/</w:t>
      </w:r>
      <w:r>
        <w:rPr>
          <w:i/>
          <w:sz w:val="28"/>
          <w:szCs w:val="28"/>
          <w:lang w:val="tr-TR"/>
        </w:rPr>
        <w:t xml:space="preserve"> </w:t>
      </w:r>
      <w:r>
        <w:rPr>
          <w:sz w:val="28"/>
          <w:szCs w:val="28"/>
          <w:lang w:val="tr-TR"/>
        </w:rPr>
        <w:t>E. T. Hall</w:t>
      </w:r>
      <w:r w:rsidRPr="00B97E30">
        <w:rPr>
          <w:sz w:val="28"/>
          <w:szCs w:val="28"/>
          <w:lang w:val="en-US"/>
        </w:rPr>
        <w:t>. – NY</w:t>
      </w:r>
      <w:r>
        <w:rPr>
          <w:sz w:val="28"/>
          <w:szCs w:val="28"/>
          <w:lang w:val="en-US"/>
        </w:rPr>
        <w:t xml:space="preserve"> </w:t>
      </w:r>
      <w:r w:rsidRPr="00B97E30">
        <w:rPr>
          <w:sz w:val="28"/>
          <w:szCs w:val="28"/>
          <w:lang w:val="en-US"/>
        </w:rPr>
        <w:t>:</w:t>
      </w:r>
      <w:r w:rsidRPr="00B97E30">
        <w:rPr>
          <w:sz w:val="28"/>
          <w:szCs w:val="28"/>
          <w:lang w:val="uk-UA"/>
        </w:rPr>
        <w:t xml:space="preserve"> Garden City, Doubleday, 1959.</w:t>
      </w:r>
      <w:r>
        <w:rPr>
          <w:sz w:val="28"/>
          <w:szCs w:val="28"/>
          <w:lang w:val="tr-TR"/>
        </w:rPr>
        <w:t xml:space="preserve"> </w:t>
      </w:r>
      <w:r w:rsidRPr="00B97E30">
        <w:rPr>
          <w:sz w:val="28"/>
          <w:szCs w:val="28"/>
          <w:lang w:val="tr-TR"/>
        </w:rPr>
        <w:t>–</w:t>
      </w:r>
      <w:r>
        <w:rPr>
          <w:sz w:val="28"/>
          <w:szCs w:val="28"/>
          <w:lang w:val="tr-TR"/>
        </w:rPr>
        <w:t xml:space="preserve"> P. 88 </w:t>
      </w:r>
      <w:r w:rsidRPr="00B97E30">
        <w:rPr>
          <w:sz w:val="28"/>
          <w:szCs w:val="28"/>
          <w:lang w:val="tr-TR"/>
        </w:rPr>
        <w:t>–</w:t>
      </w:r>
      <w:r>
        <w:rPr>
          <w:sz w:val="28"/>
          <w:szCs w:val="28"/>
          <w:lang w:val="tr-TR"/>
        </w:rPr>
        <w:t xml:space="preserve"> 95. </w:t>
      </w:r>
    </w:p>
    <w:p w:rsidR="00D75BB0" w:rsidRPr="008C4788" w:rsidRDefault="00D75BB0" w:rsidP="006F10C3">
      <w:pPr>
        <w:numPr>
          <w:ilvl w:val="0"/>
          <w:numId w:val="48"/>
        </w:numPr>
        <w:suppressAutoHyphens w:val="0"/>
        <w:spacing w:line="360" w:lineRule="auto"/>
        <w:jc w:val="both"/>
        <w:rPr>
          <w:i/>
          <w:sz w:val="28"/>
          <w:szCs w:val="28"/>
          <w:lang w:val="uk-UA"/>
        </w:rPr>
      </w:pPr>
      <w:r w:rsidRPr="008C4788">
        <w:rPr>
          <w:sz w:val="28"/>
          <w:szCs w:val="28"/>
          <w:lang w:val="tr-TR"/>
        </w:rPr>
        <w:lastRenderedPageBreak/>
        <w:t xml:space="preserve">Hall E. </w:t>
      </w:r>
      <w:r w:rsidRPr="008C4788">
        <w:rPr>
          <w:sz w:val="28"/>
          <w:szCs w:val="28"/>
          <w:lang w:val="en-US"/>
        </w:rPr>
        <w:t>T.</w:t>
      </w:r>
      <w:r w:rsidRPr="00B97E30">
        <w:rPr>
          <w:i/>
          <w:sz w:val="28"/>
          <w:szCs w:val="28"/>
          <w:lang w:val="en-US"/>
        </w:rPr>
        <w:t xml:space="preserve"> </w:t>
      </w:r>
      <w:r w:rsidRPr="00B97E30">
        <w:rPr>
          <w:sz w:val="28"/>
          <w:szCs w:val="28"/>
          <w:lang w:val="en-US"/>
        </w:rPr>
        <w:t xml:space="preserve">Proxemics </w:t>
      </w:r>
      <w:r>
        <w:rPr>
          <w:sz w:val="28"/>
          <w:szCs w:val="28"/>
          <w:lang w:val="uk-UA"/>
        </w:rPr>
        <w:t>[Текст]</w:t>
      </w:r>
      <w:r>
        <w:rPr>
          <w:i/>
          <w:sz w:val="28"/>
          <w:szCs w:val="28"/>
          <w:lang w:val="tr-TR"/>
        </w:rPr>
        <w:t xml:space="preserve"> </w:t>
      </w:r>
      <w:r w:rsidRPr="00626B13">
        <w:rPr>
          <w:i/>
          <w:sz w:val="28"/>
          <w:szCs w:val="28"/>
          <w:lang w:val="uk-UA"/>
        </w:rPr>
        <w:t>/</w:t>
      </w:r>
      <w:r>
        <w:rPr>
          <w:i/>
          <w:sz w:val="28"/>
          <w:szCs w:val="28"/>
          <w:lang w:val="tr-TR"/>
        </w:rPr>
        <w:t xml:space="preserve"> </w:t>
      </w:r>
      <w:r>
        <w:rPr>
          <w:sz w:val="28"/>
          <w:szCs w:val="28"/>
          <w:lang w:val="tr-TR"/>
        </w:rPr>
        <w:t>E. T. Hall</w:t>
      </w:r>
      <w:r w:rsidRPr="00B97E30">
        <w:rPr>
          <w:sz w:val="28"/>
          <w:szCs w:val="28"/>
          <w:lang w:val="en-US"/>
        </w:rPr>
        <w:t xml:space="preserve"> </w:t>
      </w:r>
      <w:r w:rsidRPr="00B97E30">
        <w:rPr>
          <w:sz w:val="28"/>
          <w:szCs w:val="28"/>
          <w:lang w:val="uk-UA"/>
        </w:rPr>
        <w:t>//</w:t>
      </w:r>
      <w:r w:rsidRPr="00B97E30">
        <w:rPr>
          <w:sz w:val="28"/>
          <w:szCs w:val="28"/>
          <w:lang w:val="en-US"/>
        </w:rPr>
        <w:t xml:space="preserve"> C</w:t>
      </w:r>
      <w:r>
        <w:rPr>
          <w:sz w:val="28"/>
          <w:szCs w:val="28"/>
          <w:lang w:val="en-US"/>
        </w:rPr>
        <w:t xml:space="preserve">urrent Anthropology. – 1968. </w:t>
      </w:r>
      <w:r w:rsidRPr="00B97E30">
        <w:rPr>
          <w:sz w:val="28"/>
          <w:szCs w:val="28"/>
          <w:lang w:val="en-US"/>
        </w:rPr>
        <w:t xml:space="preserve">– </w:t>
      </w:r>
      <w:r>
        <w:rPr>
          <w:sz w:val="28"/>
          <w:szCs w:val="28"/>
          <w:lang w:val="uk-UA"/>
        </w:rPr>
        <w:t>№</w:t>
      </w:r>
      <w:r>
        <w:rPr>
          <w:sz w:val="28"/>
          <w:szCs w:val="28"/>
          <w:lang w:val="tr-TR"/>
        </w:rPr>
        <w:t xml:space="preserve"> </w:t>
      </w:r>
      <w:r w:rsidRPr="00B97E30">
        <w:rPr>
          <w:sz w:val="28"/>
          <w:szCs w:val="28"/>
          <w:lang w:val="uk-UA"/>
        </w:rPr>
        <w:t xml:space="preserve">9. </w:t>
      </w:r>
      <w:r w:rsidRPr="00B97E30">
        <w:rPr>
          <w:sz w:val="28"/>
          <w:szCs w:val="28"/>
          <w:lang w:val="en-US"/>
        </w:rPr>
        <w:t>– P. 83 – 108.</w:t>
      </w:r>
    </w:p>
    <w:p w:rsidR="00D75BB0" w:rsidRPr="007A502E" w:rsidRDefault="00D75BB0" w:rsidP="006F10C3">
      <w:pPr>
        <w:numPr>
          <w:ilvl w:val="0"/>
          <w:numId w:val="48"/>
        </w:numPr>
        <w:suppressAutoHyphens w:val="0"/>
        <w:spacing w:line="360" w:lineRule="auto"/>
        <w:jc w:val="both"/>
        <w:rPr>
          <w:i/>
          <w:sz w:val="28"/>
          <w:szCs w:val="28"/>
          <w:lang w:val="uk-UA"/>
        </w:rPr>
      </w:pPr>
      <w:r w:rsidRPr="008C4788">
        <w:rPr>
          <w:sz w:val="28"/>
          <w:szCs w:val="28"/>
          <w:lang w:val="tr-TR"/>
        </w:rPr>
        <w:t>Hall J. A.</w:t>
      </w:r>
      <w:r w:rsidRPr="00B97E30">
        <w:rPr>
          <w:i/>
          <w:sz w:val="28"/>
          <w:szCs w:val="28"/>
          <w:lang w:val="en-US"/>
        </w:rPr>
        <w:t xml:space="preserve"> </w:t>
      </w:r>
      <w:r w:rsidRPr="00B97E30">
        <w:rPr>
          <w:sz w:val="28"/>
          <w:szCs w:val="28"/>
          <w:lang w:val="en-US"/>
        </w:rPr>
        <w:t>Nonverbal Sex Differences: Communication Accuracy and E</w:t>
      </w:r>
      <w:r w:rsidRPr="00B97E30">
        <w:rPr>
          <w:sz w:val="28"/>
          <w:szCs w:val="28"/>
          <w:lang w:val="en-US"/>
        </w:rPr>
        <w:t>x</w:t>
      </w:r>
      <w:r w:rsidRPr="00B97E30">
        <w:rPr>
          <w:sz w:val="28"/>
          <w:szCs w:val="28"/>
          <w:lang w:val="en-US"/>
        </w:rPr>
        <w:t>pressive Style</w:t>
      </w:r>
      <w:r>
        <w:rPr>
          <w:sz w:val="28"/>
          <w:szCs w:val="28"/>
          <w:lang w:val="en-US"/>
        </w:rPr>
        <w:t xml:space="preserve"> </w:t>
      </w:r>
      <w:r>
        <w:rPr>
          <w:sz w:val="28"/>
          <w:szCs w:val="28"/>
          <w:lang w:val="uk-UA"/>
        </w:rPr>
        <w:t>[Текст]</w:t>
      </w:r>
      <w:r>
        <w:rPr>
          <w:i/>
          <w:sz w:val="28"/>
          <w:szCs w:val="28"/>
          <w:lang w:val="tr-TR"/>
        </w:rPr>
        <w:t xml:space="preserve"> </w:t>
      </w:r>
      <w:r w:rsidRPr="00626B13">
        <w:rPr>
          <w:i/>
          <w:sz w:val="28"/>
          <w:szCs w:val="28"/>
          <w:lang w:val="uk-UA"/>
        </w:rPr>
        <w:t>/</w:t>
      </w:r>
      <w:r>
        <w:rPr>
          <w:i/>
          <w:sz w:val="28"/>
          <w:szCs w:val="28"/>
          <w:lang w:val="tr-TR"/>
        </w:rPr>
        <w:t xml:space="preserve"> </w:t>
      </w:r>
      <w:r>
        <w:rPr>
          <w:sz w:val="28"/>
          <w:szCs w:val="28"/>
          <w:lang w:val="tr-TR"/>
        </w:rPr>
        <w:t>J. A. Hall</w:t>
      </w:r>
      <w:r w:rsidRPr="00B97E30">
        <w:rPr>
          <w:sz w:val="28"/>
          <w:szCs w:val="28"/>
          <w:lang w:val="en-US"/>
        </w:rPr>
        <w:t>. – Baltimore</w:t>
      </w:r>
      <w:r>
        <w:rPr>
          <w:sz w:val="28"/>
          <w:szCs w:val="28"/>
          <w:lang w:val="en-US"/>
        </w:rPr>
        <w:t xml:space="preserve"> </w:t>
      </w:r>
      <w:r w:rsidRPr="00B97E30">
        <w:rPr>
          <w:sz w:val="28"/>
          <w:szCs w:val="28"/>
          <w:lang w:val="en-US"/>
        </w:rPr>
        <w:t xml:space="preserve">: Johns Hopkins University Press, 1984. – 298 p. </w:t>
      </w:r>
    </w:p>
    <w:p w:rsidR="00D75BB0" w:rsidRPr="007A502E" w:rsidRDefault="00D75BB0" w:rsidP="006F10C3">
      <w:pPr>
        <w:numPr>
          <w:ilvl w:val="0"/>
          <w:numId w:val="48"/>
        </w:numPr>
        <w:suppressAutoHyphens w:val="0"/>
        <w:spacing w:line="360" w:lineRule="auto"/>
        <w:jc w:val="both"/>
        <w:rPr>
          <w:i/>
          <w:sz w:val="28"/>
          <w:szCs w:val="28"/>
          <w:lang w:val="uk-UA"/>
        </w:rPr>
      </w:pPr>
      <w:r w:rsidRPr="00AA7CA2">
        <w:rPr>
          <w:sz w:val="28"/>
          <w:szCs w:val="28"/>
          <w:lang w:val="tr-TR"/>
        </w:rPr>
        <w:t xml:space="preserve">Hall J. A. </w:t>
      </w:r>
      <w:r w:rsidRPr="00B97E30">
        <w:rPr>
          <w:sz w:val="28"/>
          <w:szCs w:val="28"/>
          <w:lang w:val="tr-TR"/>
        </w:rPr>
        <w:t xml:space="preserve">Smiling and Gazing </w:t>
      </w:r>
      <w:r>
        <w:rPr>
          <w:sz w:val="28"/>
          <w:szCs w:val="28"/>
          <w:lang w:val="uk-UA"/>
        </w:rPr>
        <w:t>[Текст]</w:t>
      </w:r>
      <w:r>
        <w:rPr>
          <w:i/>
          <w:sz w:val="28"/>
          <w:szCs w:val="28"/>
          <w:lang w:val="tr-TR"/>
        </w:rPr>
        <w:t xml:space="preserve"> </w:t>
      </w:r>
      <w:r w:rsidRPr="00626B13">
        <w:rPr>
          <w:i/>
          <w:sz w:val="28"/>
          <w:szCs w:val="28"/>
          <w:lang w:val="uk-UA"/>
        </w:rPr>
        <w:t>/</w:t>
      </w:r>
      <w:r>
        <w:rPr>
          <w:i/>
          <w:sz w:val="28"/>
          <w:szCs w:val="28"/>
          <w:lang w:val="tr-TR"/>
        </w:rPr>
        <w:t xml:space="preserve"> </w:t>
      </w:r>
      <w:r>
        <w:rPr>
          <w:sz w:val="28"/>
          <w:szCs w:val="28"/>
          <w:lang w:val="tr-TR"/>
        </w:rPr>
        <w:t>J. A. Hall</w:t>
      </w:r>
      <w:r>
        <w:rPr>
          <w:sz w:val="28"/>
          <w:szCs w:val="28"/>
          <w:lang w:val="en-US"/>
        </w:rPr>
        <w:t>, A. G.</w:t>
      </w:r>
      <w:r w:rsidRPr="00B97E30">
        <w:rPr>
          <w:i/>
          <w:sz w:val="28"/>
          <w:szCs w:val="28"/>
          <w:lang w:val="tr-TR"/>
        </w:rPr>
        <w:t xml:space="preserve"> </w:t>
      </w:r>
      <w:r w:rsidRPr="00AA7CA2">
        <w:rPr>
          <w:sz w:val="28"/>
          <w:szCs w:val="28"/>
          <w:lang w:val="tr-TR"/>
        </w:rPr>
        <w:t xml:space="preserve">Halberstadt </w:t>
      </w:r>
      <w:r w:rsidRPr="00B97E30">
        <w:rPr>
          <w:sz w:val="28"/>
          <w:szCs w:val="28"/>
          <w:lang w:val="en-US"/>
        </w:rPr>
        <w:t>// The Psychology of Gender</w:t>
      </w:r>
      <w:r w:rsidRPr="00B97E30">
        <w:rPr>
          <w:sz w:val="28"/>
          <w:szCs w:val="28"/>
          <w:lang w:val="uk-UA"/>
        </w:rPr>
        <w:t>: Advances through Meta-Analysis</w:t>
      </w:r>
      <w:r w:rsidRPr="00B97E30">
        <w:rPr>
          <w:sz w:val="28"/>
          <w:szCs w:val="28"/>
          <w:lang w:val="en-US"/>
        </w:rPr>
        <w:t>. – Baltimore</w:t>
      </w:r>
      <w:r>
        <w:rPr>
          <w:sz w:val="28"/>
          <w:szCs w:val="28"/>
          <w:lang w:val="en-US"/>
        </w:rPr>
        <w:t xml:space="preserve"> </w:t>
      </w:r>
      <w:r w:rsidRPr="00B97E30">
        <w:rPr>
          <w:sz w:val="28"/>
          <w:szCs w:val="28"/>
          <w:lang w:val="en-US"/>
        </w:rPr>
        <w:t>:</w:t>
      </w:r>
      <w:r w:rsidRPr="00B97E30">
        <w:rPr>
          <w:sz w:val="28"/>
          <w:szCs w:val="28"/>
          <w:lang w:val="uk-UA"/>
        </w:rPr>
        <w:t xml:space="preserve"> Johns Hopkins University Press, 1986. </w:t>
      </w:r>
      <w:r w:rsidRPr="00B97E30">
        <w:rPr>
          <w:sz w:val="28"/>
          <w:szCs w:val="28"/>
          <w:lang w:val="en-US"/>
        </w:rPr>
        <w:t xml:space="preserve">– P. 136 – 158. </w:t>
      </w:r>
    </w:p>
    <w:p w:rsidR="00D75BB0" w:rsidRPr="007A502E" w:rsidRDefault="00D75BB0" w:rsidP="006F10C3">
      <w:pPr>
        <w:numPr>
          <w:ilvl w:val="0"/>
          <w:numId w:val="48"/>
        </w:numPr>
        <w:suppressAutoHyphens w:val="0"/>
        <w:spacing w:line="360" w:lineRule="auto"/>
        <w:jc w:val="both"/>
        <w:rPr>
          <w:i/>
          <w:sz w:val="28"/>
          <w:szCs w:val="28"/>
          <w:lang w:val="uk-UA"/>
        </w:rPr>
      </w:pPr>
      <w:r w:rsidRPr="00AA7CA2">
        <w:rPr>
          <w:sz w:val="28"/>
          <w:szCs w:val="28"/>
          <w:lang w:val="en-US"/>
        </w:rPr>
        <w:t>Harper R. C.</w:t>
      </w:r>
      <w:r>
        <w:rPr>
          <w:sz w:val="28"/>
          <w:szCs w:val="28"/>
          <w:lang w:val="en-US"/>
        </w:rPr>
        <w:t xml:space="preserve"> </w:t>
      </w:r>
      <w:r w:rsidRPr="00B97E30">
        <w:rPr>
          <w:sz w:val="28"/>
          <w:szCs w:val="28"/>
          <w:lang w:val="en-US"/>
        </w:rPr>
        <w:t>Nonverbal Communication</w:t>
      </w:r>
      <w:r>
        <w:rPr>
          <w:sz w:val="28"/>
          <w:szCs w:val="28"/>
          <w:lang w:val="en-US"/>
        </w:rPr>
        <w:t xml:space="preserve"> </w:t>
      </w:r>
      <w:r>
        <w:rPr>
          <w:sz w:val="28"/>
          <w:szCs w:val="28"/>
          <w:lang w:val="uk-UA"/>
        </w:rPr>
        <w:t>[Текст]</w:t>
      </w:r>
      <w:r>
        <w:rPr>
          <w:i/>
          <w:sz w:val="28"/>
          <w:szCs w:val="28"/>
          <w:lang w:val="tr-TR"/>
        </w:rPr>
        <w:t xml:space="preserve"> </w:t>
      </w:r>
      <w:r w:rsidRPr="00626B13">
        <w:rPr>
          <w:i/>
          <w:sz w:val="28"/>
          <w:szCs w:val="28"/>
          <w:lang w:val="uk-UA"/>
        </w:rPr>
        <w:t>/</w:t>
      </w:r>
      <w:r>
        <w:rPr>
          <w:i/>
          <w:sz w:val="28"/>
          <w:szCs w:val="28"/>
          <w:lang w:val="tr-TR"/>
        </w:rPr>
        <w:t xml:space="preserve"> </w:t>
      </w:r>
      <w:r>
        <w:rPr>
          <w:sz w:val="28"/>
          <w:szCs w:val="28"/>
          <w:lang w:val="tr-TR"/>
        </w:rPr>
        <w:t xml:space="preserve">R. C. Harper, </w:t>
      </w:r>
      <w:r w:rsidRPr="00AA7CA2">
        <w:rPr>
          <w:sz w:val="28"/>
          <w:szCs w:val="28"/>
          <w:lang w:val="en-US"/>
        </w:rPr>
        <w:t>A.</w:t>
      </w:r>
      <w:r>
        <w:rPr>
          <w:sz w:val="28"/>
          <w:szCs w:val="28"/>
          <w:lang w:val="en-US"/>
        </w:rPr>
        <w:t xml:space="preserve"> </w:t>
      </w:r>
      <w:r w:rsidRPr="00AA7CA2">
        <w:rPr>
          <w:sz w:val="28"/>
          <w:szCs w:val="28"/>
          <w:lang w:val="en-US"/>
        </w:rPr>
        <w:t>N. Wiens, I.</w:t>
      </w:r>
      <w:r>
        <w:rPr>
          <w:sz w:val="28"/>
          <w:szCs w:val="28"/>
          <w:lang w:val="en-US"/>
        </w:rPr>
        <w:t xml:space="preserve"> </w:t>
      </w:r>
      <w:r w:rsidRPr="00AA7CA2">
        <w:rPr>
          <w:sz w:val="28"/>
          <w:szCs w:val="28"/>
          <w:lang w:val="en-US"/>
        </w:rPr>
        <w:t>D. Matarazzo.</w:t>
      </w:r>
      <w:r w:rsidRPr="00B97E30">
        <w:rPr>
          <w:sz w:val="28"/>
          <w:szCs w:val="28"/>
          <w:lang w:val="en-US"/>
        </w:rPr>
        <w:t xml:space="preserve"> – New York</w:t>
      </w:r>
      <w:r>
        <w:rPr>
          <w:sz w:val="28"/>
          <w:szCs w:val="28"/>
          <w:lang w:val="en-US"/>
        </w:rPr>
        <w:t xml:space="preserve"> : John Wieley, 1978. – P. 91 </w:t>
      </w:r>
      <w:r w:rsidRPr="00B97E30">
        <w:rPr>
          <w:sz w:val="28"/>
          <w:szCs w:val="28"/>
          <w:lang w:val="en-US"/>
        </w:rPr>
        <w:t>–</w:t>
      </w:r>
      <w:r>
        <w:rPr>
          <w:sz w:val="28"/>
          <w:szCs w:val="28"/>
          <w:lang w:val="en-US"/>
        </w:rPr>
        <w:t xml:space="preserve"> </w:t>
      </w:r>
      <w:r w:rsidRPr="00B97E30">
        <w:rPr>
          <w:sz w:val="28"/>
          <w:szCs w:val="28"/>
          <w:lang w:val="en-US"/>
        </w:rPr>
        <w:t>92.</w:t>
      </w:r>
    </w:p>
    <w:p w:rsidR="00D75BB0" w:rsidRPr="007A502E" w:rsidRDefault="00D75BB0" w:rsidP="006F10C3">
      <w:pPr>
        <w:numPr>
          <w:ilvl w:val="0"/>
          <w:numId w:val="48"/>
        </w:numPr>
        <w:suppressAutoHyphens w:val="0"/>
        <w:spacing w:line="360" w:lineRule="auto"/>
        <w:jc w:val="both"/>
        <w:rPr>
          <w:i/>
          <w:sz w:val="28"/>
          <w:szCs w:val="28"/>
          <w:lang w:val="uk-UA"/>
        </w:rPr>
      </w:pPr>
      <w:r w:rsidRPr="00AA7CA2">
        <w:rPr>
          <w:sz w:val="28"/>
          <w:szCs w:val="28"/>
          <w:lang w:val="tr-TR"/>
        </w:rPr>
        <w:t>Hatipoğlu V.</w:t>
      </w:r>
      <w:r w:rsidRPr="00B97E30">
        <w:rPr>
          <w:sz w:val="28"/>
          <w:szCs w:val="28"/>
          <w:lang w:val="tr-TR"/>
        </w:rPr>
        <w:t xml:space="preserve"> Türkçenin Sözdizimi</w:t>
      </w:r>
      <w:r>
        <w:rPr>
          <w:sz w:val="28"/>
          <w:szCs w:val="28"/>
          <w:lang w:val="tr-TR"/>
        </w:rPr>
        <w:t xml:space="preserve"> </w:t>
      </w:r>
      <w:r>
        <w:rPr>
          <w:sz w:val="28"/>
          <w:szCs w:val="28"/>
          <w:lang w:val="uk-UA"/>
        </w:rPr>
        <w:t>[Текст]</w:t>
      </w:r>
      <w:r>
        <w:rPr>
          <w:i/>
          <w:sz w:val="28"/>
          <w:szCs w:val="28"/>
          <w:lang w:val="tr-TR"/>
        </w:rPr>
        <w:t xml:space="preserve"> </w:t>
      </w:r>
      <w:r w:rsidRPr="00626B13">
        <w:rPr>
          <w:i/>
          <w:sz w:val="28"/>
          <w:szCs w:val="28"/>
          <w:lang w:val="uk-UA"/>
        </w:rPr>
        <w:t>/</w:t>
      </w:r>
      <w:r>
        <w:rPr>
          <w:i/>
          <w:sz w:val="28"/>
          <w:szCs w:val="28"/>
          <w:lang w:val="tr-TR"/>
        </w:rPr>
        <w:t xml:space="preserve"> </w:t>
      </w:r>
      <w:r>
        <w:rPr>
          <w:sz w:val="28"/>
          <w:szCs w:val="28"/>
          <w:lang w:val="tr-TR"/>
        </w:rPr>
        <w:t xml:space="preserve">V. </w:t>
      </w:r>
      <w:r w:rsidRPr="00AA7CA2">
        <w:rPr>
          <w:sz w:val="28"/>
          <w:szCs w:val="28"/>
          <w:lang w:val="tr-TR"/>
        </w:rPr>
        <w:t>Hatipoğlu</w:t>
      </w:r>
      <w:r>
        <w:rPr>
          <w:sz w:val="28"/>
          <w:szCs w:val="28"/>
          <w:lang w:val="tr-TR"/>
        </w:rPr>
        <w:t xml:space="preserve">. </w:t>
      </w:r>
      <w:r w:rsidRPr="00B97E30">
        <w:rPr>
          <w:sz w:val="28"/>
          <w:szCs w:val="28"/>
          <w:lang w:val="tr-TR"/>
        </w:rPr>
        <w:t xml:space="preserve"> </w:t>
      </w:r>
      <w:r w:rsidRPr="007A502E">
        <w:rPr>
          <w:sz w:val="28"/>
          <w:szCs w:val="28"/>
          <w:lang w:val="uk-UA"/>
        </w:rPr>
        <w:t xml:space="preserve">– </w:t>
      </w:r>
      <w:r w:rsidRPr="00B97E30">
        <w:rPr>
          <w:sz w:val="28"/>
          <w:szCs w:val="28"/>
          <w:lang w:val="tr-TR"/>
        </w:rPr>
        <w:t>Ankara</w:t>
      </w:r>
      <w:r>
        <w:rPr>
          <w:sz w:val="28"/>
          <w:szCs w:val="28"/>
          <w:lang w:val="tr-TR"/>
        </w:rPr>
        <w:t>,</w:t>
      </w:r>
      <w:r w:rsidRPr="00B97E30">
        <w:rPr>
          <w:sz w:val="28"/>
          <w:szCs w:val="28"/>
          <w:lang w:val="tr-TR"/>
        </w:rPr>
        <w:t xml:space="preserve"> 1972.</w:t>
      </w:r>
      <w:r>
        <w:rPr>
          <w:sz w:val="28"/>
          <w:szCs w:val="28"/>
          <w:lang w:val="uk-UA"/>
        </w:rPr>
        <w:t xml:space="preserve"> – S.</w:t>
      </w:r>
      <w:r>
        <w:rPr>
          <w:sz w:val="28"/>
          <w:szCs w:val="28"/>
          <w:lang w:val="tr-TR"/>
        </w:rPr>
        <w:t xml:space="preserve"> 15.</w:t>
      </w:r>
    </w:p>
    <w:p w:rsidR="00D75BB0" w:rsidRPr="007A502E" w:rsidRDefault="00D75BB0" w:rsidP="006F10C3">
      <w:pPr>
        <w:numPr>
          <w:ilvl w:val="0"/>
          <w:numId w:val="48"/>
        </w:numPr>
        <w:suppressAutoHyphens w:val="0"/>
        <w:spacing w:line="360" w:lineRule="auto"/>
        <w:jc w:val="both"/>
        <w:rPr>
          <w:i/>
          <w:sz w:val="28"/>
          <w:szCs w:val="28"/>
          <w:lang w:val="uk-UA"/>
        </w:rPr>
      </w:pPr>
      <w:r w:rsidRPr="00B14A2E">
        <w:rPr>
          <w:sz w:val="28"/>
          <w:szCs w:val="28"/>
          <w:lang w:val="tr-TR"/>
        </w:rPr>
        <w:t>Hatipoğlu V.</w:t>
      </w:r>
      <w:r w:rsidRPr="00B97E30">
        <w:rPr>
          <w:i/>
          <w:sz w:val="28"/>
          <w:szCs w:val="28"/>
          <w:lang w:val="tr-TR"/>
        </w:rPr>
        <w:t xml:space="preserve"> </w:t>
      </w:r>
      <w:r w:rsidRPr="00B97E30">
        <w:rPr>
          <w:sz w:val="28"/>
          <w:szCs w:val="28"/>
          <w:lang w:val="tr-TR"/>
        </w:rPr>
        <w:t>Dilbilgisi Terimleri Sözlüğü</w:t>
      </w:r>
      <w:r>
        <w:rPr>
          <w:sz w:val="28"/>
          <w:szCs w:val="28"/>
          <w:lang w:val="tr-TR"/>
        </w:rPr>
        <w:t xml:space="preserve"> </w:t>
      </w:r>
      <w:r>
        <w:rPr>
          <w:sz w:val="28"/>
          <w:szCs w:val="28"/>
          <w:lang w:val="uk-UA"/>
        </w:rPr>
        <w:t>[Текст]</w:t>
      </w:r>
      <w:r>
        <w:rPr>
          <w:i/>
          <w:sz w:val="28"/>
          <w:szCs w:val="28"/>
          <w:lang w:val="tr-TR"/>
        </w:rPr>
        <w:t xml:space="preserve"> </w:t>
      </w:r>
      <w:r w:rsidRPr="00626B13">
        <w:rPr>
          <w:i/>
          <w:sz w:val="28"/>
          <w:szCs w:val="28"/>
          <w:lang w:val="uk-UA"/>
        </w:rPr>
        <w:t>/</w:t>
      </w:r>
      <w:r>
        <w:rPr>
          <w:i/>
          <w:sz w:val="28"/>
          <w:szCs w:val="28"/>
          <w:lang w:val="tr-TR"/>
        </w:rPr>
        <w:t xml:space="preserve"> </w:t>
      </w:r>
      <w:r>
        <w:rPr>
          <w:sz w:val="28"/>
          <w:szCs w:val="28"/>
          <w:lang w:val="tr-TR"/>
        </w:rPr>
        <w:t xml:space="preserve">V. </w:t>
      </w:r>
      <w:r w:rsidRPr="00AA7CA2">
        <w:rPr>
          <w:sz w:val="28"/>
          <w:szCs w:val="28"/>
          <w:lang w:val="tr-TR"/>
        </w:rPr>
        <w:t>Hatipoğlu</w:t>
      </w:r>
      <w:r>
        <w:rPr>
          <w:sz w:val="28"/>
          <w:szCs w:val="28"/>
          <w:lang w:val="tr-TR"/>
        </w:rPr>
        <w:t xml:space="preserve"> </w:t>
      </w:r>
      <w:r w:rsidRPr="00626B13">
        <w:rPr>
          <w:i/>
          <w:sz w:val="28"/>
          <w:szCs w:val="28"/>
          <w:lang w:val="uk-UA"/>
        </w:rPr>
        <w:t>//</w:t>
      </w:r>
      <w:r w:rsidRPr="00B97E30">
        <w:rPr>
          <w:sz w:val="28"/>
          <w:szCs w:val="28"/>
          <w:lang w:val="tr-TR"/>
        </w:rPr>
        <w:t xml:space="preserve"> Ankara Üniversitesi Dil ve Tar</w:t>
      </w:r>
      <w:r>
        <w:rPr>
          <w:sz w:val="28"/>
          <w:szCs w:val="28"/>
          <w:lang w:val="tr-TR"/>
        </w:rPr>
        <w:t xml:space="preserve">ih-Coğrafya Fakültesi Yayınları. </w:t>
      </w:r>
      <w:r w:rsidRPr="00B14A2E">
        <w:rPr>
          <w:sz w:val="28"/>
          <w:szCs w:val="28"/>
          <w:lang w:val="uk-UA"/>
        </w:rPr>
        <w:t>–</w:t>
      </w:r>
      <w:r w:rsidRPr="00B97E30">
        <w:rPr>
          <w:sz w:val="28"/>
          <w:szCs w:val="28"/>
          <w:lang w:val="tr-TR"/>
        </w:rPr>
        <w:t xml:space="preserve"> Ankara, 1978. </w:t>
      </w:r>
      <w:r w:rsidRPr="00B14A2E">
        <w:rPr>
          <w:sz w:val="28"/>
          <w:szCs w:val="28"/>
          <w:lang w:val="uk-UA"/>
        </w:rPr>
        <w:t>–</w:t>
      </w:r>
      <w:r w:rsidRPr="00B97E30">
        <w:rPr>
          <w:sz w:val="28"/>
          <w:szCs w:val="28"/>
          <w:lang w:val="tr-TR"/>
        </w:rPr>
        <w:t xml:space="preserve"> </w:t>
      </w:r>
      <w:r w:rsidRPr="00B97E30">
        <w:rPr>
          <w:sz w:val="28"/>
          <w:szCs w:val="28"/>
          <w:lang w:val="uk-UA"/>
        </w:rPr>
        <w:t xml:space="preserve">№ </w:t>
      </w:r>
      <w:r>
        <w:rPr>
          <w:sz w:val="28"/>
          <w:szCs w:val="28"/>
          <w:lang w:val="tr-TR"/>
        </w:rPr>
        <w:t xml:space="preserve">286. </w:t>
      </w:r>
      <w:r w:rsidRPr="00B97E30">
        <w:rPr>
          <w:sz w:val="28"/>
          <w:szCs w:val="28"/>
          <w:lang w:val="tr-TR"/>
        </w:rPr>
        <w:t>– S. 32.</w:t>
      </w:r>
      <w:r>
        <w:rPr>
          <w:sz w:val="28"/>
          <w:szCs w:val="28"/>
          <w:lang w:val="tr-TR"/>
        </w:rPr>
        <w:t xml:space="preserve"> </w:t>
      </w:r>
    </w:p>
    <w:p w:rsidR="00D75BB0" w:rsidRPr="007A502E" w:rsidRDefault="00D75BB0" w:rsidP="006F10C3">
      <w:pPr>
        <w:numPr>
          <w:ilvl w:val="0"/>
          <w:numId w:val="48"/>
        </w:numPr>
        <w:suppressAutoHyphens w:val="0"/>
        <w:spacing w:line="360" w:lineRule="auto"/>
        <w:jc w:val="both"/>
        <w:rPr>
          <w:i/>
          <w:sz w:val="28"/>
          <w:szCs w:val="28"/>
          <w:lang w:val="uk-UA"/>
        </w:rPr>
      </w:pPr>
      <w:r w:rsidRPr="00B14A2E">
        <w:rPr>
          <w:sz w:val="28"/>
          <w:szCs w:val="28"/>
          <w:lang w:val="tr-TR"/>
        </w:rPr>
        <w:t>Hatipoğlu V.</w:t>
      </w:r>
      <w:r w:rsidRPr="00B97E30">
        <w:rPr>
          <w:i/>
          <w:sz w:val="28"/>
          <w:szCs w:val="28"/>
          <w:lang w:val="tr-TR"/>
        </w:rPr>
        <w:t xml:space="preserve"> </w:t>
      </w:r>
      <w:r w:rsidRPr="00B97E30">
        <w:rPr>
          <w:sz w:val="28"/>
          <w:szCs w:val="28"/>
          <w:lang w:val="tr-TR"/>
        </w:rPr>
        <w:t>Türkçenin Sözdizimi</w:t>
      </w:r>
      <w:r>
        <w:rPr>
          <w:sz w:val="28"/>
          <w:szCs w:val="28"/>
          <w:lang w:val="tr-TR"/>
        </w:rPr>
        <w:t xml:space="preserve"> </w:t>
      </w:r>
      <w:r>
        <w:rPr>
          <w:sz w:val="28"/>
          <w:szCs w:val="28"/>
          <w:lang w:val="uk-UA"/>
        </w:rPr>
        <w:t>[Текст]</w:t>
      </w:r>
      <w:r>
        <w:rPr>
          <w:i/>
          <w:sz w:val="28"/>
          <w:szCs w:val="28"/>
          <w:lang w:val="tr-TR"/>
        </w:rPr>
        <w:t xml:space="preserve"> </w:t>
      </w:r>
      <w:r w:rsidRPr="00626B13">
        <w:rPr>
          <w:i/>
          <w:sz w:val="28"/>
          <w:szCs w:val="28"/>
          <w:lang w:val="uk-UA"/>
        </w:rPr>
        <w:t>/</w:t>
      </w:r>
      <w:r>
        <w:rPr>
          <w:i/>
          <w:sz w:val="28"/>
          <w:szCs w:val="28"/>
          <w:lang w:val="tr-TR"/>
        </w:rPr>
        <w:t xml:space="preserve"> </w:t>
      </w:r>
      <w:r>
        <w:rPr>
          <w:sz w:val="28"/>
          <w:szCs w:val="28"/>
          <w:lang w:val="tr-TR"/>
        </w:rPr>
        <w:t xml:space="preserve">V. </w:t>
      </w:r>
      <w:r w:rsidRPr="00AA7CA2">
        <w:rPr>
          <w:sz w:val="28"/>
          <w:szCs w:val="28"/>
          <w:lang w:val="tr-TR"/>
        </w:rPr>
        <w:t>Hatipoğlu</w:t>
      </w:r>
      <w:r>
        <w:rPr>
          <w:sz w:val="28"/>
          <w:szCs w:val="28"/>
          <w:lang w:val="tr-TR"/>
        </w:rPr>
        <w:t xml:space="preserve">. </w:t>
      </w:r>
      <w:r w:rsidRPr="00B97E30">
        <w:rPr>
          <w:sz w:val="28"/>
          <w:szCs w:val="28"/>
          <w:lang w:val="tr-TR"/>
        </w:rPr>
        <w:t xml:space="preserve"> –</w:t>
      </w:r>
      <w:r>
        <w:rPr>
          <w:sz w:val="28"/>
          <w:szCs w:val="28"/>
          <w:lang w:val="tr-TR"/>
        </w:rPr>
        <w:t xml:space="preserve"> </w:t>
      </w:r>
      <w:r w:rsidRPr="00B97E30">
        <w:rPr>
          <w:sz w:val="28"/>
          <w:szCs w:val="28"/>
          <w:lang w:val="tr-TR"/>
        </w:rPr>
        <w:t>Ankara,</w:t>
      </w:r>
      <w:r w:rsidRPr="000F7BE9">
        <w:rPr>
          <w:sz w:val="28"/>
          <w:szCs w:val="28"/>
          <w:lang w:val="tr-TR"/>
        </w:rPr>
        <w:t xml:space="preserve"> </w:t>
      </w:r>
      <w:r w:rsidRPr="00B97E30">
        <w:rPr>
          <w:sz w:val="28"/>
          <w:szCs w:val="28"/>
          <w:lang w:val="tr-TR"/>
        </w:rPr>
        <w:t>Dil ve Ta</w:t>
      </w:r>
      <w:r>
        <w:rPr>
          <w:sz w:val="28"/>
          <w:szCs w:val="28"/>
          <w:lang w:val="tr-TR"/>
        </w:rPr>
        <w:t xml:space="preserve">rih-Coğrafya Fakültesi Basımevi, </w:t>
      </w:r>
      <w:r w:rsidRPr="00B97E30">
        <w:rPr>
          <w:sz w:val="28"/>
          <w:szCs w:val="28"/>
          <w:lang w:val="tr-TR"/>
        </w:rPr>
        <w:t>1982.</w:t>
      </w:r>
      <w:r>
        <w:rPr>
          <w:sz w:val="28"/>
          <w:szCs w:val="28"/>
          <w:lang w:val="tr-TR"/>
        </w:rPr>
        <w:t xml:space="preserve"> </w:t>
      </w:r>
      <w:r w:rsidRPr="00B97E30">
        <w:rPr>
          <w:sz w:val="28"/>
          <w:szCs w:val="28"/>
          <w:lang w:val="tr-TR"/>
        </w:rPr>
        <w:t>–</w:t>
      </w:r>
      <w:r>
        <w:rPr>
          <w:sz w:val="28"/>
          <w:szCs w:val="28"/>
          <w:lang w:val="tr-TR"/>
        </w:rPr>
        <w:t xml:space="preserve"> 2. Baskı. </w:t>
      </w:r>
      <w:r w:rsidRPr="00B97E30">
        <w:rPr>
          <w:sz w:val="28"/>
          <w:szCs w:val="28"/>
          <w:lang w:val="tr-TR"/>
        </w:rPr>
        <w:t>–</w:t>
      </w:r>
      <w:r>
        <w:rPr>
          <w:sz w:val="28"/>
          <w:szCs w:val="28"/>
          <w:lang w:val="tr-TR"/>
        </w:rPr>
        <w:t xml:space="preserve"> S. 118 </w:t>
      </w:r>
      <w:r w:rsidRPr="00B97E30">
        <w:rPr>
          <w:sz w:val="28"/>
          <w:szCs w:val="28"/>
          <w:lang w:val="tr-TR"/>
        </w:rPr>
        <w:t>–</w:t>
      </w:r>
      <w:r>
        <w:rPr>
          <w:sz w:val="28"/>
          <w:szCs w:val="28"/>
          <w:lang w:val="tr-TR"/>
        </w:rPr>
        <w:t xml:space="preserve"> 126. </w:t>
      </w:r>
    </w:p>
    <w:p w:rsidR="00D75BB0" w:rsidRPr="007A502E" w:rsidRDefault="00D75BB0" w:rsidP="006F10C3">
      <w:pPr>
        <w:numPr>
          <w:ilvl w:val="0"/>
          <w:numId w:val="48"/>
        </w:numPr>
        <w:suppressAutoHyphens w:val="0"/>
        <w:spacing w:line="360" w:lineRule="auto"/>
        <w:jc w:val="both"/>
        <w:rPr>
          <w:i/>
          <w:sz w:val="28"/>
          <w:szCs w:val="28"/>
          <w:lang w:val="uk-UA"/>
        </w:rPr>
      </w:pPr>
      <w:r w:rsidRPr="00B14A2E">
        <w:rPr>
          <w:sz w:val="28"/>
          <w:szCs w:val="28"/>
          <w:lang w:val="tr-TR"/>
        </w:rPr>
        <w:t xml:space="preserve">Hengirmen M. </w:t>
      </w:r>
      <w:r>
        <w:rPr>
          <w:sz w:val="28"/>
          <w:szCs w:val="28"/>
          <w:lang w:val="tr-TR"/>
        </w:rPr>
        <w:t xml:space="preserve">Türkçe Dil Bilgisi </w:t>
      </w:r>
      <w:r>
        <w:rPr>
          <w:sz w:val="28"/>
          <w:szCs w:val="28"/>
          <w:lang w:val="uk-UA"/>
        </w:rPr>
        <w:t>[Текст]</w:t>
      </w:r>
      <w:r>
        <w:rPr>
          <w:i/>
          <w:sz w:val="28"/>
          <w:szCs w:val="28"/>
          <w:lang w:val="tr-TR"/>
        </w:rPr>
        <w:t xml:space="preserve"> </w:t>
      </w:r>
      <w:r w:rsidRPr="00626B13">
        <w:rPr>
          <w:i/>
          <w:sz w:val="28"/>
          <w:szCs w:val="28"/>
          <w:lang w:val="uk-UA"/>
        </w:rPr>
        <w:t>/</w:t>
      </w:r>
      <w:r>
        <w:rPr>
          <w:i/>
          <w:sz w:val="28"/>
          <w:szCs w:val="28"/>
          <w:lang w:val="tr-TR"/>
        </w:rPr>
        <w:t xml:space="preserve"> </w:t>
      </w:r>
      <w:r>
        <w:rPr>
          <w:sz w:val="28"/>
          <w:szCs w:val="28"/>
          <w:lang w:val="tr-TR"/>
        </w:rPr>
        <w:t>M. Hengirmen.</w:t>
      </w:r>
      <w:r w:rsidRPr="00B97E30">
        <w:rPr>
          <w:sz w:val="28"/>
          <w:szCs w:val="28"/>
          <w:lang w:val="tr-TR"/>
        </w:rPr>
        <w:t xml:space="preserve"> –</w:t>
      </w:r>
      <w:r>
        <w:rPr>
          <w:sz w:val="28"/>
          <w:szCs w:val="28"/>
          <w:lang w:val="tr-TR"/>
        </w:rPr>
        <w:t xml:space="preserve"> Ankara,  Engin Yayınları, 1997. </w:t>
      </w:r>
      <w:r w:rsidRPr="00B97E30">
        <w:rPr>
          <w:sz w:val="28"/>
          <w:szCs w:val="28"/>
          <w:lang w:val="tr-TR"/>
        </w:rPr>
        <w:t xml:space="preserve"> –</w:t>
      </w:r>
      <w:r>
        <w:rPr>
          <w:sz w:val="28"/>
          <w:szCs w:val="28"/>
          <w:lang w:val="tr-TR"/>
        </w:rPr>
        <w:t xml:space="preserve"> S</w:t>
      </w:r>
      <w:r w:rsidRPr="00B97E30">
        <w:rPr>
          <w:sz w:val="28"/>
          <w:szCs w:val="28"/>
          <w:lang w:val="tr-TR"/>
        </w:rPr>
        <w:t>.</w:t>
      </w:r>
      <w:r>
        <w:rPr>
          <w:sz w:val="28"/>
          <w:szCs w:val="28"/>
          <w:lang w:val="tr-TR"/>
        </w:rPr>
        <w:t xml:space="preserve"> </w:t>
      </w:r>
      <w:r w:rsidRPr="00B97E30">
        <w:rPr>
          <w:sz w:val="28"/>
          <w:szCs w:val="28"/>
          <w:lang w:val="tr-TR"/>
        </w:rPr>
        <w:t>323.</w:t>
      </w:r>
      <w:r>
        <w:rPr>
          <w:sz w:val="28"/>
          <w:szCs w:val="28"/>
          <w:lang w:val="tr-TR"/>
        </w:rPr>
        <w:t xml:space="preserve">   </w:t>
      </w:r>
    </w:p>
    <w:p w:rsidR="00D75BB0" w:rsidRPr="007A502E" w:rsidRDefault="00D75BB0" w:rsidP="006F10C3">
      <w:pPr>
        <w:numPr>
          <w:ilvl w:val="0"/>
          <w:numId w:val="48"/>
        </w:numPr>
        <w:suppressAutoHyphens w:val="0"/>
        <w:spacing w:line="360" w:lineRule="auto"/>
        <w:jc w:val="both"/>
        <w:rPr>
          <w:i/>
          <w:sz w:val="28"/>
          <w:szCs w:val="28"/>
          <w:lang w:val="uk-UA"/>
        </w:rPr>
      </w:pPr>
      <w:r w:rsidRPr="00B14A2E">
        <w:rPr>
          <w:sz w:val="28"/>
          <w:szCs w:val="28"/>
          <w:lang w:val="tr-TR"/>
        </w:rPr>
        <w:t>Hengirmen M.</w:t>
      </w:r>
      <w:r w:rsidRPr="00B97E30">
        <w:rPr>
          <w:sz w:val="28"/>
          <w:szCs w:val="28"/>
          <w:lang w:val="tr-TR"/>
        </w:rPr>
        <w:t xml:space="preserve"> Türkçe Dilbilgisi</w:t>
      </w:r>
      <w:r>
        <w:rPr>
          <w:sz w:val="28"/>
          <w:szCs w:val="28"/>
          <w:lang w:val="tr-TR"/>
        </w:rPr>
        <w:t xml:space="preserve"> </w:t>
      </w:r>
      <w:r>
        <w:rPr>
          <w:sz w:val="28"/>
          <w:szCs w:val="28"/>
          <w:lang w:val="uk-UA"/>
        </w:rPr>
        <w:t>[Текст]</w:t>
      </w:r>
      <w:r>
        <w:rPr>
          <w:i/>
          <w:sz w:val="28"/>
          <w:szCs w:val="28"/>
          <w:lang w:val="tr-TR"/>
        </w:rPr>
        <w:t xml:space="preserve"> </w:t>
      </w:r>
      <w:r w:rsidRPr="00626B13">
        <w:rPr>
          <w:i/>
          <w:sz w:val="28"/>
          <w:szCs w:val="28"/>
          <w:lang w:val="uk-UA"/>
        </w:rPr>
        <w:t>/</w:t>
      </w:r>
      <w:r>
        <w:rPr>
          <w:i/>
          <w:sz w:val="28"/>
          <w:szCs w:val="28"/>
          <w:lang w:val="tr-TR"/>
        </w:rPr>
        <w:t xml:space="preserve"> </w:t>
      </w:r>
      <w:r>
        <w:rPr>
          <w:sz w:val="28"/>
          <w:szCs w:val="28"/>
          <w:lang w:val="tr-TR"/>
        </w:rPr>
        <w:t>M. Hengirmen.</w:t>
      </w:r>
      <w:r w:rsidRPr="000F7BE9">
        <w:rPr>
          <w:sz w:val="28"/>
          <w:szCs w:val="28"/>
          <w:lang w:val="tr-TR"/>
        </w:rPr>
        <w:t xml:space="preserve"> </w:t>
      </w:r>
      <w:r w:rsidRPr="00B97E30">
        <w:rPr>
          <w:sz w:val="28"/>
          <w:szCs w:val="28"/>
          <w:lang w:val="tr-TR"/>
        </w:rPr>
        <w:t>– Ankara</w:t>
      </w:r>
      <w:r>
        <w:rPr>
          <w:sz w:val="28"/>
          <w:szCs w:val="28"/>
          <w:lang w:val="tr-TR"/>
        </w:rPr>
        <w:t>, Engin Yayınevi,</w:t>
      </w:r>
      <w:r w:rsidRPr="00B97E30">
        <w:rPr>
          <w:sz w:val="28"/>
          <w:szCs w:val="28"/>
          <w:lang w:val="tr-TR"/>
        </w:rPr>
        <w:t xml:space="preserve"> 1998. –</w:t>
      </w:r>
      <w:r>
        <w:rPr>
          <w:sz w:val="28"/>
          <w:szCs w:val="28"/>
          <w:lang w:val="tr-TR"/>
        </w:rPr>
        <w:t xml:space="preserve"> S. 82 </w:t>
      </w:r>
      <w:r w:rsidRPr="00B97E30">
        <w:rPr>
          <w:sz w:val="28"/>
          <w:szCs w:val="28"/>
          <w:lang w:val="tr-TR"/>
        </w:rPr>
        <w:t>–</w:t>
      </w:r>
      <w:r>
        <w:rPr>
          <w:sz w:val="28"/>
          <w:szCs w:val="28"/>
          <w:lang w:val="tr-TR"/>
        </w:rPr>
        <w:t xml:space="preserve"> 88.  </w:t>
      </w:r>
    </w:p>
    <w:p w:rsidR="00D75BB0" w:rsidRPr="007A502E" w:rsidRDefault="00D75BB0" w:rsidP="006F10C3">
      <w:pPr>
        <w:numPr>
          <w:ilvl w:val="0"/>
          <w:numId w:val="48"/>
        </w:numPr>
        <w:suppressAutoHyphens w:val="0"/>
        <w:spacing w:line="360" w:lineRule="auto"/>
        <w:jc w:val="both"/>
        <w:rPr>
          <w:i/>
          <w:sz w:val="28"/>
          <w:szCs w:val="28"/>
          <w:lang w:val="uk-UA"/>
        </w:rPr>
      </w:pPr>
      <w:r w:rsidRPr="00B14A2E">
        <w:rPr>
          <w:sz w:val="28"/>
          <w:szCs w:val="28"/>
          <w:lang w:val="en-US"/>
        </w:rPr>
        <w:t>James W.</w:t>
      </w:r>
      <w:r w:rsidRPr="00B97E30">
        <w:rPr>
          <w:sz w:val="28"/>
          <w:szCs w:val="28"/>
          <w:lang w:val="en-US"/>
        </w:rPr>
        <w:t xml:space="preserve"> What is an Emotion </w:t>
      </w:r>
      <w:r>
        <w:rPr>
          <w:sz w:val="28"/>
          <w:szCs w:val="28"/>
          <w:lang w:val="uk-UA"/>
        </w:rPr>
        <w:t>[Текст]</w:t>
      </w:r>
      <w:r>
        <w:rPr>
          <w:i/>
          <w:sz w:val="28"/>
          <w:szCs w:val="28"/>
          <w:lang w:val="tr-TR"/>
        </w:rPr>
        <w:t xml:space="preserve"> </w:t>
      </w:r>
      <w:r w:rsidRPr="00626B13">
        <w:rPr>
          <w:i/>
          <w:sz w:val="28"/>
          <w:szCs w:val="28"/>
          <w:lang w:val="uk-UA"/>
        </w:rPr>
        <w:t>/</w:t>
      </w:r>
      <w:r>
        <w:rPr>
          <w:i/>
          <w:sz w:val="28"/>
          <w:szCs w:val="28"/>
          <w:lang w:val="tr-TR"/>
        </w:rPr>
        <w:t xml:space="preserve"> </w:t>
      </w:r>
      <w:r w:rsidRPr="00B14A2E">
        <w:rPr>
          <w:sz w:val="28"/>
          <w:szCs w:val="28"/>
          <w:lang w:val="tr-TR"/>
        </w:rPr>
        <w:t>W.</w:t>
      </w:r>
      <w:r>
        <w:rPr>
          <w:sz w:val="28"/>
          <w:szCs w:val="28"/>
          <w:lang w:val="tr-TR"/>
        </w:rPr>
        <w:t xml:space="preserve"> </w:t>
      </w:r>
      <w:r w:rsidRPr="00B14A2E">
        <w:rPr>
          <w:sz w:val="28"/>
          <w:szCs w:val="28"/>
          <w:lang w:val="en-US"/>
        </w:rPr>
        <w:t>James</w:t>
      </w:r>
      <w:r>
        <w:rPr>
          <w:i/>
          <w:sz w:val="28"/>
          <w:szCs w:val="28"/>
          <w:lang w:val="tr-TR"/>
        </w:rPr>
        <w:t xml:space="preserve"> </w:t>
      </w:r>
      <w:r w:rsidRPr="00B97E30">
        <w:rPr>
          <w:sz w:val="28"/>
          <w:szCs w:val="28"/>
          <w:lang w:val="en-US"/>
        </w:rPr>
        <w:t>// Mind, 9</w:t>
      </w:r>
      <w:r>
        <w:rPr>
          <w:sz w:val="28"/>
          <w:szCs w:val="28"/>
          <w:lang w:val="en-US"/>
        </w:rPr>
        <w:t xml:space="preserve">. – 1884. – P. 188 </w:t>
      </w:r>
      <w:r w:rsidRPr="00B97E30">
        <w:rPr>
          <w:sz w:val="28"/>
          <w:szCs w:val="28"/>
          <w:lang w:val="en-US"/>
        </w:rPr>
        <w:t>– 204.</w:t>
      </w:r>
      <w:r>
        <w:rPr>
          <w:sz w:val="28"/>
          <w:szCs w:val="28"/>
          <w:lang w:val="en-US"/>
        </w:rPr>
        <w:t xml:space="preserve">  </w:t>
      </w:r>
    </w:p>
    <w:p w:rsidR="00D75BB0" w:rsidRPr="007A502E" w:rsidRDefault="00D75BB0" w:rsidP="006F10C3">
      <w:pPr>
        <w:numPr>
          <w:ilvl w:val="0"/>
          <w:numId w:val="48"/>
        </w:numPr>
        <w:suppressAutoHyphens w:val="0"/>
        <w:spacing w:line="360" w:lineRule="auto"/>
        <w:jc w:val="both"/>
        <w:rPr>
          <w:i/>
          <w:sz w:val="28"/>
          <w:szCs w:val="28"/>
          <w:lang w:val="uk-UA"/>
        </w:rPr>
      </w:pPr>
      <w:r w:rsidRPr="00B14A2E">
        <w:rPr>
          <w:sz w:val="28"/>
          <w:szCs w:val="28"/>
          <w:lang w:val="en-US"/>
        </w:rPr>
        <w:t>Jespersen O.</w:t>
      </w:r>
      <w:r>
        <w:rPr>
          <w:sz w:val="28"/>
          <w:szCs w:val="28"/>
          <w:lang w:val="en-US"/>
        </w:rPr>
        <w:t xml:space="preserve"> The Woman in Cameron, D.</w:t>
      </w:r>
      <w:r w:rsidRPr="00B14A2E">
        <w:rPr>
          <w:sz w:val="28"/>
          <w:szCs w:val="28"/>
          <w:lang w:val="uk-UA"/>
        </w:rPr>
        <w:t xml:space="preserve"> </w:t>
      </w:r>
      <w:r>
        <w:rPr>
          <w:sz w:val="28"/>
          <w:szCs w:val="28"/>
          <w:lang w:val="uk-UA"/>
        </w:rPr>
        <w:t>[Текст]</w:t>
      </w:r>
      <w:r>
        <w:rPr>
          <w:i/>
          <w:sz w:val="28"/>
          <w:szCs w:val="28"/>
          <w:lang w:val="tr-TR"/>
        </w:rPr>
        <w:t xml:space="preserve"> </w:t>
      </w:r>
      <w:r w:rsidRPr="00626B13">
        <w:rPr>
          <w:i/>
          <w:sz w:val="28"/>
          <w:szCs w:val="28"/>
          <w:lang w:val="uk-UA"/>
        </w:rPr>
        <w:t>/</w:t>
      </w:r>
      <w:r>
        <w:rPr>
          <w:i/>
          <w:sz w:val="28"/>
          <w:szCs w:val="28"/>
          <w:lang w:val="tr-TR"/>
        </w:rPr>
        <w:t xml:space="preserve"> </w:t>
      </w:r>
      <w:bookmarkStart w:id="10" w:name="YANDEX_19"/>
      <w:bookmarkEnd w:id="10"/>
      <w:r>
        <w:rPr>
          <w:sz w:val="28"/>
          <w:szCs w:val="28"/>
          <w:lang w:val="en-US"/>
        </w:rPr>
        <w:t xml:space="preserve">O. </w:t>
      </w:r>
      <w:r w:rsidRPr="00B14A2E">
        <w:rPr>
          <w:sz w:val="28"/>
          <w:szCs w:val="28"/>
          <w:lang w:val="en-US"/>
        </w:rPr>
        <w:t>Jespersen</w:t>
      </w:r>
      <w:r w:rsidRPr="00B97E30">
        <w:rPr>
          <w:sz w:val="28"/>
          <w:szCs w:val="28"/>
          <w:lang w:val="en-US"/>
        </w:rPr>
        <w:t xml:space="preserve"> //</w:t>
      </w:r>
      <w:r>
        <w:rPr>
          <w:sz w:val="28"/>
          <w:szCs w:val="28"/>
          <w:lang w:val="en-US"/>
        </w:rPr>
        <w:t xml:space="preserve"> </w:t>
      </w:r>
      <w:r w:rsidRPr="00B97E30">
        <w:rPr>
          <w:sz w:val="28"/>
          <w:szCs w:val="28"/>
          <w:lang w:val="en-US"/>
        </w:rPr>
        <w:t>The Fe</w:t>
      </w:r>
      <w:r w:rsidRPr="00B97E30">
        <w:rPr>
          <w:sz w:val="28"/>
          <w:szCs w:val="28"/>
          <w:lang w:val="en-US"/>
        </w:rPr>
        <w:t>m</w:t>
      </w:r>
      <w:r w:rsidRPr="00B97E30">
        <w:rPr>
          <w:sz w:val="28"/>
          <w:szCs w:val="28"/>
          <w:lang w:val="en-US"/>
        </w:rPr>
        <w:t>inist Critique of Lan</w:t>
      </w:r>
      <w:r>
        <w:rPr>
          <w:sz w:val="28"/>
          <w:szCs w:val="28"/>
          <w:lang w:val="en-US"/>
        </w:rPr>
        <w:t xml:space="preserve">guage. A Reader. Second edition. </w:t>
      </w:r>
      <w:r w:rsidRPr="00B97E30">
        <w:rPr>
          <w:sz w:val="28"/>
          <w:szCs w:val="28"/>
          <w:lang w:val="en-US"/>
        </w:rPr>
        <w:t>– London</w:t>
      </w:r>
      <w:r>
        <w:rPr>
          <w:sz w:val="28"/>
          <w:szCs w:val="28"/>
          <w:lang w:val="en-US"/>
        </w:rPr>
        <w:t xml:space="preserve"> : Routledge, 1998. – P. 225 </w:t>
      </w:r>
      <w:r w:rsidRPr="00B97E30">
        <w:rPr>
          <w:sz w:val="28"/>
          <w:szCs w:val="28"/>
          <w:lang w:val="en-US"/>
        </w:rPr>
        <w:t>–</w:t>
      </w:r>
      <w:r>
        <w:rPr>
          <w:sz w:val="28"/>
          <w:szCs w:val="28"/>
          <w:lang w:val="en-US"/>
        </w:rPr>
        <w:t xml:space="preserve"> </w:t>
      </w:r>
      <w:r w:rsidRPr="00B97E30">
        <w:rPr>
          <w:sz w:val="28"/>
          <w:szCs w:val="28"/>
          <w:lang w:val="en-US"/>
        </w:rPr>
        <w:t>241.</w:t>
      </w:r>
      <w:r>
        <w:rPr>
          <w:sz w:val="28"/>
          <w:szCs w:val="28"/>
          <w:lang w:val="en-US"/>
        </w:rPr>
        <w:t xml:space="preserve"> </w:t>
      </w:r>
    </w:p>
    <w:p w:rsidR="00D75BB0" w:rsidRPr="007A502E" w:rsidRDefault="00D75BB0" w:rsidP="006F10C3">
      <w:pPr>
        <w:numPr>
          <w:ilvl w:val="0"/>
          <w:numId w:val="48"/>
        </w:numPr>
        <w:suppressAutoHyphens w:val="0"/>
        <w:spacing w:line="360" w:lineRule="auto"/>
        <w:jc w:val="both"/>
        <w:rPr>
          <w:i/>
          <w:sz w:val="28"/>
          <w:szCs w:val="28"/>
          <w:lang w:val="uk-UA"/>
        </w:rPr>
      </w:pPr>
      <w:r w:rsidRPr="00B14A2E">
        <w:rPr>
          <w:sz w:val="28"/>
          <w:szCs w:val="28"/>
          <w:lang w:val="tr-TR"/>
        </w:rPr>
        <w:t>Karahan L.</w:t>
      </w:r>
      <w:r w:rsidRPr="00B97E30">
        <w:rPr>
          <w:sz w:val="28"/>
          <w:szCs w:val="28"/>
          <w:lang w:val="tr-TR"/>
        </w:rPr>
        <w:t xml:space="preserve"> Türkçede Söz Dizimi</w:t>
      </w:r>
      <w:r>
        <w:rPr>
          <w:sz w:val="28"/>
          <w:szCs w:val="28"/>
          <w:lang w:val="tr-TR"/>
        </w:rPr>
        <w:t xml:space="preserve"> </w:t>
      </w:r>
      <w:r>
        <w:rPr>
          <w:sz w:val="28"/>
          <w:szCs w:val="28"/>
          <w:lang w:val="uk-UA"/>
        </w:rPr>
        <w:t>[Текст]</w:t>
      </w:r>
      <w:r>
        <w:rPr>
          <w:i/>
          <w:sz w:val="28"/>
          <w:szCs w:val="28"/>
          <w:lang w:val="tr-TR"/>
        </w:rPr>
        <w:t xml:space="preserve"> </w:t>
      </w:r>
      <w:r w:rsidRPr="00626B13">
        <w:rPr>
          <w:i/>
          <w:sz w:val="28"/>
          <w:szCs w:val="28"/>
          <w:lang w:val="uk-UA"/>
        </w:rPr>
        <w:t>/</w:t>
      </w:r>
      <w:r>
        <w:rPr>
          <w:i/>
          <w:sz w:val="28"/>
          <w:szCs w:val="28"/>
          <w:lang w:val="tr-TR"/>
        </w:rPr>
        <w:t xml:space="preserve"> </w:t>
      </w:r>
      <w:r>
        <w:rPr>
          <w:sz w:val="28"/>
          <w:szCs w:val="28"/>
          <w:lang w:val="tr-TR"/>
        </w:rPr>
        <w:t xml:space="preserve">L. Karahan. </w:t>
      </w:r>
      <w:r w:rsidRPr="00B14A2E">
        <w:rPr>
          <w:sz w:val="28"/>
          <w:szCs w:val="28"/>
          <w:lang w:val="uk-UA"/>
        </w:rPr>
        <w:t>–</w:t>
      </w:r>
      <w:r w:rsidRPr="00B97E30">
        <w:rPr>
          <w:sz w:val="28"/>
          <w:szCs w:val="28"/>
          <w:lang w:val="tr-TR"/>
        </w:rPr>
        <w:t xml:space="preserve"> Ankara, 1991. </w:t>
      </w:r>
      <w:r>
        <w:rPr>
          <w:sz w:val="28"/>
          <w:szCs w:val="28"/>
          <w:lang w:val="uk-UA"/>
        </w:rPr>
        <w:t>– S.</w:t>
      </w:r>
      <w:r w:rsidRPr="001D3FA0">
        <w:rPr>
          <w:sz w:val="28"/>
          <w:szCs w:val="28"/>
          <w:lang w:val="uk-UA"/>
        </w:rPr>
        <w:t xml:space="preserve"> </w:t>
      </w:r>
      <w:r w:rsidRPr="00B14A2E">
        <w:rPr>
          <w:sz w:val="28"/>
          <w:szCs w:val="28"/>
          <w:lang w:val="uk-UA"/>
        </w:rPr>
        <w:t>18.</w:t>
      </w:r>
    </w:p>
    <w:p w:rsidR="00D75BB0" w:rsidRPr="007A502E" w:rsidRDefault="00D75BB0" w:rsidP="006F10C3">
      <w:pPr>
        <w:numPr>
          <w:ilvl w:val="0"/>
          <w:numId w:val="48"/>
        </w:numPr>
        <w:suppressAutoHyphens w:val="0"/>
        <w:spacing w:line="360" w:lineRule="auto"/>
        <w:jc w:val="both"/>
        <w:rPr>
          <w:i/>
          <w:sz w:val="28"/>
          <w:szCs w:val="28"/>
          <w:lang w:val="uk-UA"/>
        </w:rPr>
      </w:pPr>
      <w:r w:rsidRPr="00B14A2E">
        <w:rPr>
          <w:sz w:val="28"/>
          <w:szCs w:val="28"/>
          <w:lang w:val="tr-TR"/>
        </w:rPr>
        <w:t>Karahan L.</w:t>
      </w:r>
      <w:r>
        <w:rPr>
          <w:sz w:val="28"/>
          <w:szCs w:val="28"/>
          <w:lang w:val="tr-TR"/>
        </w:rPr>
        <w:t xml:space="preserve"> Türkçede Söz Dizimi </w:t>
      </w:r>
      <w:r>
        <w:rPr>
          <w:sz w:val="28"/>
          <w:szCs w:val="28"/>
          <w:lang w:val="uk-UA"/>
        </w:rPr>
        <w:t>[Текст]</w:t>
      </w:r>
      <w:r>
        <w:rPr>
          <w:i/>
          <w:sz w:val="28"/>
          <w:szCs w:val="28"/>
          <w:lang w:val="tr-TR"/>
        </w:rPr>
        <w:t xml:space="preserve"> </w:t>
      </w:r>
      <w:r w:rsidRPr="00626B13">
        <w:rPr>
          <w:i/>
          <w:sz w:val="28"/>
          <w:szCs w:val="28"/>
          <w:lang w:val="uk-UA"/>
        </w:rPr>
        <w:t>/</w:t>
      </w:r>
      <w:r w:rsidRPr="00B14A2E">
        <w:rPr>
          <w:sz w:val="28"/>
          <w:szCs w:val="28"/>
          <w:lang w:val="tr-TR"/>
        </w:rPr>
        <w:t xml:space="preserve"> </w:t>
      </w:r>
      <w:r>
        <w:rPr>
          <w:sz w:val="28"/>
          <w:szCs w:val="28"/>
          <w:lang w:val="tr-TR"/>
        </w:rPr>
        <w:t>L. Karahan.</w:t>
      </w:r>
      <w:r w:rsidRPr="00B97E30">
        <w:rPr>
          <w:sz w:val="28"/>
          <w:szCs w:val="28"/>
          <w:lang w:val="tr-TR"/>
        </w:rPr>
        <w:t xml:space="preserve"> </w:t>
      </w:r>
      <w:r>
        <w:rPr>
          <w:sz w:val="28"/>
          <w:szCs w:val="28"/>
          <w:lang w:val="uk-UA"/>
        </w:rPr>
        <w:t>–</w:t>
      </w:r>
      <w:r w:rsidRPr="000F7BE9">
        <w:rPr>
          <w:sz w:val="28"/>
          <w:szCs w:val="28"/>
          <w:lang w:val="uk-UA"/>
        </w:rPr>
        <w:t xml:space="preserve"> </w:t>
      </w:r>
      <w:r>
        <w:rPr>
          <w:sz w:val="28"/>
          <w:szCs w:val="28"/>
          <w:lang w:val="tr-TR"/>
        </w:rPr>
        <w:t xml:space="preserve">Ankara, Akçağ Yayınları, 1999. </w:t>
      </w:r>
      <w:r>
        <w:rPr>
          <w:sz w:val="28"/>
          <w:szCs w:val="28"/>
          <w:lang w:val="uk-UA"/>
        </w:rPr>
        <w:t>–</w:t>
      </w:r>
      <w:r>
        <w:rPr>
          <w:sz w:val="28"/>
          <w:szCs w:val="28"/>
          <w:lang w:val="tr-TR"/>
        </w:rPr>
        <w:t xml:space="preserve"> S</w:t>
      </w:r>
      <w:r w:rsidRPr="00B97E30">
        <w:rPr>
          <w:sz w:val="28"/>
          <w:szCs w:val="28"/>
          <w:lang w:val="tr-TR"/>
        </w:rPr>
        <w:t>.</w:t>
      </w:r>
      <w:r>
        <w:rPr>
          <w:sz w:val="28"/>
          <w:szCs w:val="28"/>
          <w:lang w:val="tr-TR"/>
        </w:rPr>
        <w:t xml:space="preserve"> 44.  </w:t>
      </w:r>
    </w:p>
    <w:p w:rsidR="00D75BB0" w:rsidRPr="007A502E" w:rsidRDefault="00D75BB0" w:rsidP="006F10C3">
      <w:pPr>
        <w:numPr>
          <w:ilvl w:val="0"/>
          <w:numId w:val="48"/>
        </w:numPr>
        <w:suppressAutoHyphens w:val="0"/>
        <w:spacing w:line="360" w:lineRule="auto"/>
        <w:jc w:val="both"/>
        <w:rPr>
          <w:i/>
          <w:sz w:val="28"/>
          <w:szCs w:val="28"/>
          <w:lang w:val="uk-UA"/>
        </w:rPr>
      </w:pPr>
      <w:r w:rsidRPr="00B14A2E">
        <w:rPr>
          <w:sz w:val="28"/>
          <w:szCs w:val="28"/>
          <w:lang w:val="tr-TR"/>
        </w:rPr>
        <w:lastRenderedPageBreak/>
        <w:t>Karamanlıoğlu A. F.</w:t>
      </w:r>
      <w:r w:rsidRPr="00B97E30">
        <w:rPr>
          <w:i/>
          <w:sz w:val="28"/>
          <w:szCs w:val="28"/>
          <w:lang w:val="tr-TR"/>
        </w:rPr>
        <w:t xml:space="preserve"> </w:t>
      </w:r>
      <w:r w:rsidRPr="00B97E30">
        <w:rPr>
          <w:sz w:val="28"/>
          <w:szCs w:val="28"/>
          <w:lang w:val="tr-TR"/>
        </w:rPr>
        <w:t>Türk Dili Nereden Geliyor, Nereye Gidiyor</w:t>
      </w:r>
      <w:r>
        <w:rPr>
          <w:sz w:val="28"/>
          <w:szCs w:val="28"/>
          <w:lang w:val="tr-TR"/>
        </w:rPr>
        <w:t xml:space="preserve"> </w:t>
      </w:r>
      <w:r>
        <w:rPr>
          <w:sz w:val="28"/>
          <w:szCs w:val="28"/>
          <w:lang w:val="uk-UA"/>
        </w:rPr>
        <w:t>[Текст]</w:t>
      </w:r>
      <w:r>
        <w:rPr>
          <w:i/>
          <w:sz w:val="28"/>
          <w:szCs w:val="28"/>
          <w:lang w:val="tr-TR"/>
        </w:rPr>
        <w:t xml:space="preserve"> </w:t>
      </w:r>
      <w:r w:rsidRPr="00626B13">
        <w:rPr>
          <w:i/>
          <w:sz w:val="28"/>
          <w:szCs w:val="28"/>
          <w:lang w:val="uk-UA"/>
        </w:rPr>
        <w:t>/</w:t>
      </w:r>
      <w:r>
        <w:rPr>
          <w:i/>
          <w:sz w:val="28"/>
          <w:szCs w:val="28"/>
          <w:lang w:val="tr-TR"/>
        </w:rPr>
        <w:t xml:space="preserve"> </w:t>
      </w:r>
      <w:r>
        <w:rPr>
          <w:sz w:val="28"/>
          <w:szCs w:val="28"/>
          <w:lang w:val="tr-TR"/>
        </w:rPr>
        <w:t xml:space="preserve">A. F. </w:t>
      </w:r>
      <w:r w:rsidRPr="00B14A2E">
        <w:rPr>
          <w:sz w:val="28"/>
          <w:szCs w:val="28"/>
          <w:lang w:val="tr-TR"/>
        </w:rPr>
        <w:t>Karamanlıoğlu</w:t>
      </w:r>
      <w:r>
        <w:rPr>
          <w:sz w:val="28"/>
          <w:szCs w:val="28"/>
          <w:lang w:val="tr-TR"/>
        </w:rPr>
        <w:t xml:space="preserve">. </w:t>
      </w:r>
      <w:r>
        <w:rPr>
          <w:sz w:val="28"/>
          <w:szCs w:val="28"/>
          <w:lang w:val="uk-UA"/>
        </w:rPr>
        <w:t>–</w:t>
      </w:r>
      <w:r w:rsidRPr="00B97E30">
        <w:rPr>
          <w:sz w:val="28"/>
          <w:szCs w:val="28"/>
          <w:lang w:val="tr-TR"/>
        </w:rPr>
        <w:t xml:space="preserve"> İstanbul</w:t>
      </w:r>
      <w:r>
        <w:rPr>
          <w:sz w:val="28"/>
          <w:szCs w:val="28"/>
          <w:lang w:val="tr-TR"/>
        </w:rPr>
        <w:t>,</w:t>
      </w:r>
      <w:r w:rsidRPr="00B97E30">
        <w:rPr>
          <w:sz w:val="28"/>
          <w:szCs w:val="28"/>
          <w:lang w:val="tr-TR"/>
        </w:rPr>
        <w:t xml:space="preserve"> 1972. </w:t>
      </w:r>
      <w:r>
        <w:rPr>
          <w:sz w:val="28"/>
          <w:szCs w:val="28"/>
          <w:lang w:val="uk-UA"/>
        </w:rPr>
        <w:t>–</w:t>
      </w:r>
      <w:r>
        <w:rPr>
          <w:sz w:val="28"/>
          <w:szCs w:val="28"/>
          <w:lang w:val="tr-TR"/>
        </w:rPr>
        <w:t xml:space="preserve"> S. 31 </w:t>
      </w:r>
      <w:r>
        <w:rPr>
          <w:sz w:val="28"/>
          <w:szCs w:val="28"/>
          <w:lang w:val="uk-UA"/>
        </w:rPr>
        <w:t>–</w:t>
      </w:r>
      <w:r>
        <w:rPr>
          <w:sz w:val="28"/>
          <w:szCs w:val="28"/>
          <w:lang w:val="tr-TR"/>
        </w:rPr>
        <w:t xml:space="preserve"> 35. </w:t>
      </w:r>
    </w:p>
    <w:p w:rsidR="00D75BB0" w:rsidRPr="007A502E" w:rsidRDefault="00D75BB0" w:rsidP="006F10C3">
      <w:pPr>
        <w:numPr>
          <w:ilvl w:val="0"/>
          <w:numId w:val="48"/>
        </w:numPr>
        <w:suppressAutoHyphens w:val="0"/>
        <w:spacing w:line="360" w:lineRule="auto"/>
        <w:jc w:val="both"/>
        <w:rPr>
          <w:i/>
          <w:sz w:val="28"/>
          <w:szCs w:val="28"/>
          <w:lang w:val="uk-UA"/>
        </w:rPr>
      </w:pPr>
      <w:r w:rsidRPr="00066131">
        <w:rPr>
          <w:sz w:val="28"/>
          <w:szCs w:val="28"/>
          <w:lang w:val="tr-TR"/>
        </w:rPr>
        <w:t>Karaörs M.</w:t>
      </w:r>
      <w:r w:rsidRPr="00B97E30">
        <w:rPr>
          <w:i/>
          <w:sz w:val="28"/>
          <w:szCs w:val="28"/>
          <w:lang w:val="tr-TR"/>
        </w:rPr>
        <w:t xml:space="preserve"> </w:t>
      </w:r>
      <w:r w:rsidRPr="00B97E30">
        <w:rPr>
          <w:sz w:val="28"/>
          <w:szCs w:val="28"/>
          <w:lang w:val="tr-TR"/>
        </w:rPr>
        <w:t>Türkçenin Söz Dizimi ve Cümle Tahlilleri</w:t>
      </w:r>
      <w:r>
        <w:rPr>
          <w:sz w:val="28"/>
          <w:szCs w:val="28"/>
          <w:lang w:val="tr-TR"/>
        </w:rPr>
        <w:t xml:space="preserve"> </w:t>
      </w:r>
      <w:r>
        <w:rPr>
          <w:sz w:val="28"/>
          <w:szCs w:val="28"/>
          <w:lang w:val="uk-UA"/>
        </w:rPr>
        <w:t>[Текст]</w:t>
      </w:r>
      <w:r>
        <w:rPr>
          <w:i/>
          <w:sz w:val="28"/>
          <w:szCs w:val="28"/>
          <w:lang w:val="tr-TR"/>
        </w:rPr>
        <w:t xml:space="preserve"> </w:t>
      </w:r>
      <w:r w:rsidRPr="00626B13">
        <w:rPr>
          <w:i/>
          <w:sz w:val="28"/>
          <w:szCs w:val="28"/>
          <w:lang w:val="uk-UA"/>
        </w:rPr>
        <w:t>/</w:t>
      </w:r>
      <w:r>
        <w:rPr>
          <w:i/>
          <w:sz w:val="28"/>
          <w:szCs w:val="28"/>
          <w:lang w:val="tr-TR"/>
        </w:rPr>
        <w:t xml:space="preserve"> </w:t>
      </w:r>
      <w:r>
        <w:rPr>
          <w:sz w:val="28"/>
          <w:szCs w:val="28"/>
          <w:lang w:val="tr-TR"/>
        </w:rPr>
        <w:t xml:space="preserve">M. Karaörs. </w:t>
      </w:r>
      <w:r>
        <w:rPr>
          <w:sz w:val="28"/>
          <w:szCs w:val="28"/>
          <w:lang w:val="uk-UA"/>
        </w:rPr>
        <w:t>–</w:t>
      </w:r>
      <w:r>
        <w:rPr>
          <w:sz w:val="28"/>
          <w:szCs w:val="28"/>
          <w:lang w:val="tr-TR"/>
        </w:rPr>
        <w:t xml:space="preserve"> </w:t>
      </w:r>
      <w:r w:rsidRPr="00B97E30">
        <w:rPr>
          <w:sz w:val="28"/>
          <w:szCs w:val="28"/>
          <w:lang w:val="tr-TR"/>
        </w:rPr>
        <w:t xml:space="preserve"> Kayseri</w:t>
      </w:r>
      <w:r>
        <w:rPr>
          <w:sz w:val="28"/>
          <w:szCs w:val="28"/>
          <w:lang w:val="tr-TR"/>
        </w:rPr>
        <w:t>,</w:t>
      </w:r>
      <w:r w:rsidRPr="00B97E30">
        <w:rPr>
          <w:sz w:val="28"/>
          <w:szCs w:val="28"/>
          <w:lang w:val="tr-TR"/>
        </w:rPr>
        <w:t xml:space="preserve"> 1993.</w:t>
      </w:r>
      <w:r>
        <w:rPr>
          <w:sz w:val="28"/>
          <w:szCs w:val="28"/>
          <w:lang w:val="tr-TR"/>
        </w:rPr>
        <w:t xml:space="preserve"> </w:t>
      </w:r>
      <w:r>
        <w:rPr>
          <w:sz w:val="28"/>
          <w:szCs w:val="28"/>
          <w:lang w:val="uk-UA"/>
        </w:rPr>
        <w:t>–</w:t>
      </w:r>
      <w:r>
        <w:rPr>
          <w:sz w:val="28"/>
          <w:szCs w:val="28"/>
          <w:lang w:val="tr-TR"/>
        </w:rPr>
        <w:t xml:space="preserve"> S. 16 </w:t>
      </w:r>
      <w:r>
        <w:rPr>
          <w:sz w:val="28"/>
          <w:szCs w:val="28"/>
          <w:lang w:val="uk-UA"/>
        </w:rPr>
        <w:t>–</w:t>
      </w:r>
      <w:r>
        <w:rPr>
          <w:sz w:val="28"/>
          <w:szCs w:val="28"/>
          <w:lang w:val="tr-TR"/>
        </w:rPr>
        <w:t xml:space="preserve"> 48. </w:t>
      </w:r>
    </w:p>
    <w:p w:rsidR="00D75BB0" w:rsidRPr="007A502E" w:rsidRDefault="00D75BB0" w:rsidP="006F10C3">
      <w:pPr>
        <w:numPr>
          <w:ilvl w:val="0"/>
          <w:numId w:val="48"/>
        </w:numPr>
        <w:suppressAutoHyphens w:val="0"/>
        <w:spacing w:line="360" w:lineRule="auto"/>
        <w:jc w:val="both"/>
        <w:rPr>
          <w:i/>
          <w:sz w:val="28"/>
          <w:szCs w:val="28"/>
          <w:lang w:val="uk-UA"/>
        </w:rPr>
      </w:pPr>
      <w:r w:rsidRPr="00066131">
        <w:rPr>
          <w:sz w:val="28"/>
          <w:szCs w:val="28"/>
          <w:lang w:val="tr-TR"/>
        </w:rPr>
        <w:t>Kayaalp İ.</w:t>
      </w:r>
      <w:r w:rsidRPr="00B97E30">
        <w:rPr>
          <w:i/>
          <w:sz w:val="28"/>
          <w:szCs w:val="28"/>
          <w:lang w:val="tr-TR"/>
        </w:rPr>
        <w:t xml:space="preserve"> </w:t>
      </w:r>
      <w:r w:rsidRPr="00B97E30">
        <w:rPr>
          <w:sz w:val="28"/>
          <w:szCs w:val="28"/>
          <w:lang w:val="tr-TR"/>
        </w:rPr>
        <w:t>İletişim ve Dil</w:t>
      </w:r>
      <w:r>
        <w:rPr>
          <w:sz w:val="28"/>
          <w:szCs w:val="28"/>
          <w:lang w:val="tr-TR"/>
        </w:rPr>
        <w:t xml:space="preserve"> </w:t>
      </w:r>
      <w:r>
        <w:rPr>
          <w:sz w:val="28"/>
          <w:szCs w:val="28"/>
          <w:lang w:val="uk-UA"/>
        </w:rPr>
        <w:t>[Текст]</w:t>
      </w:r>
      <w:r>
        <w:rPr>
          <w:i/>
          <w:sz w:val="28"/>
          <w:szCs w:val="28"/>
          <w:lang w:val="tr-TR"/>
        </w:rPr>
        <w:t xml:space="preserve"> </w:t>
      </w:r>
      <w:r w:rsidRPr="00066131">
        <w:rPr>
          <w:sz w:val="28"/>
          <w:szCs w:val="28"/>
          <w:lang w:val="uk-UA"/>
        </w:rPr>
        <w:t>/</w:t>
      </w:r>
      <w:r w:rsidRPr="00066131">
        <w:rPr>
          <w:sz w:val="28"/>
          <w:szCs w:val="28"/>
          <w:lang w:val="tr-TR"/>
        </w:rPr>
        <w:t xml:space="preserve"> İ.</w:t>
      </w:r>
      <w:r>
        <w:rPr>
          <w:sz w:val="28"/>
          <w:szCs w:val="28"/>
          <w:lang w:val="tr-TR"/>
        </w:rPr>
        <w:t xml:space="preserve"> </w:t>
      </w:r>
      <w:r w:rsidRPr="00066131">
        <w:rPr>
          <w:sz w:val="28"/>
          <w:szCs w:val="28"/>
          <w:lang w:val="tr-TR"/>
        </w:rPr>
        <w:t>Kayaalp</w:t>
      </w:r>
      <w:r>
        <w:rPr>
          <w:i/>
          <w:sz w:val="28"/>
          <w:szCs w:val="28"/>
          <w:lang w:val="tr-TR"/>
        </w:rPr>
        <w:t xml:space="preserve">. </w:t>
      </w:r>
      <w:r>
        <w:rPr>
          <w:sz w:val="28"/>
          <w:szCs w:val="28"/>
          <w:lang w:val="uk-UA"/>
        </w:rPr>
        <w:t>–</w:t>
      </w:r>
      <w:r>
        <w:rPr>
          <w:sz w:val="28"/>
          <w:szCs w:val="28"/>
          <w:lang w:val="tr-TR"/>
        </w:rPr>
        <w:t xml:space="preserve"> </w:t>
      </w:r>
      <w:r w:rsidRPr="00B97E30">
        <w:rPr>
          <w:sz w:val="28"/>
          <w:szCs w:val="28"/>
          <w:lang w:val="tr-TR"/>
        </w:rPr>
        <w:t>Ankara</w:t>
      </w:r>
      <w:r>
        <w:rPr>
          <w:sz w:val="28"/>
          <w:szCs w:val="28"/>
          <w:lang w:val="tr-TR"/>
        </w:rPr>
        <w:t>,</w:t>
      </w:r>
      <w:r w:rsidRPr="00B97E30">
        <w:rPr>
          <w:sz w:val="28"/>
          <w:szCs w:val="28"/>
          <w:lang w:val="tr-TR"/>
        </w:rPr>
        <w:t xml:space="preserve"> 1998.</w:t>
      </w:r>
      <w:r>
        <w:rPr>
          <w:sz w:val="28"/>
          <w:szCs w:val="28"/>
          <w:lang w:val="tr-TR"/>
        </w:rPr>
        <w:t xml:space="preserve"> </w:t>
      </w:r>
      <w:r>
        <w:rPr>
          <w:sz w:val="28"/>
          <w:szCs w:val="28"/>
          <w:lang w:val="uk-UA"/>
        </w:rPr>
        <w:t>–</w:t>
      </w:r>
      <w:r>
        <w:rPr>
          <w:sz w:val="28"/>
          <w:szCs w:val="28"/>
          <w:lang w:val="tr-TR"/>
        </w:rPr>
        <w:t xml:space="preserve"> S. 16 </w:t>
      </w:r>
      <w:r>
        <w:rPr>
          <w:sz w:val="28"/>
          <w:szCs w:val="28"/>
          <w:lang w:val="uk-UA"/>
        </w:rPr>
        <w:t>–</w:t>
      </w:r>
      <w:r w:rsidRPr="000F7BE9">
        <w:rPr>
          <w:sz w:val="28"/>
          <w:szCs w:val="28"/>
          <w:lang w:val="uk-UA"/>
        </w:rPr>
        <w:t xml:space="preserve"> </w:t>
      </w:r>
      <w:r>
        <w:rPr>
          <w:sz w:val="28"/>
          <w:szCs w:val="28"/>
          <w:lang w:val="tr-TR"/>
        </w:rPr>
        <w:t xml:space="preserve">17. </w:t>
      </w:r>
    </w:p>
    <w:p w:rsidR="00D75BB0" w:rsidRPr="007A502E" w:rsidRDefault="00D75BB0" w:rsidP="006F10C3">
      <w:pPr>
        <w:numPr>
          <w:ilvl w:val="0"/>
          <w:numId w:val="48"/>
        </w:numPr>
        <w:suppressAutoHyphens w:val="0"/>
        <w:spacing w:line="360" w:lineRule="auto"/>
        <w:jc w:val="both"/>
        <w:rPr>
          <w:i/>
          <w:sz w:val="28"/>
          <w:szCs w:val="28"/>
          <w:lang w:val="uk-UA"/>
        </w:rPr>
      </w:pPr>
      <w:r w:rsidRPr="00066131">
        <w:rPr>
          <w:sz w:val="28"/>
          <w:szCs w:val="28"/>
          <w:lang w:val="en-US"/>
        </w:rPr>
        <w:t>Kellermann</w:t>
      </w:r>
      <w:r w:rsidRPr="00066131">
        <w:rPr>
          <w:sz w:val="28"/>
          <w:szCs w:val="28"/>
          <w:lang w:val="uk-UA"/>
        </w:rPr>
        <w:t xml:space="preserve"> </w:t>
      </w:r>
      <w:r w:rsidRPr="00066131">
        <w:rPr>
          <w:sz w:val="28"/>
          <w:szCs w:val="28"/>
          <w:lang w:val="en-US"/>
        </w:rPr>
        <w:t>K</w:t>
      </w:r>
      <w:r w:rsidRPr="00066131">
        <w:rPr>
          <w:sz w:val="28"/>
          <w:szCs w:val="28"/>
          <w:lang w:val="uk-UA"/>
        </w:rPr>
        <w:t>.</w:t>
      </w:r>
      <w:r w:rsidRPr="00B97E30">
        <w:rPr>
          <w:i/>
          <w:sz w:val="28"/>
          <w:szCs w:val="28"/>
          <w:lang w:val="uk-UA"/>
        </w:rPr>
        <w:t xml:space="preserve"> </w:t>
      </w:r>
      <w:r w:rsidRPr="00B97E30">
        <w:rPr>
          <w:sz w:val="28"/>
          <w:szCs w:val="28"/>
          <w:lang w:val="en-US"/>
        </w:rPr>
        <w:t>Communication</w:t>
      </w:r>
      <w:r w:rsidRPr="00B97E30">
        <w:rPr>
          <w:sz w:val="28"/>
          <w:szCs w:val="28"/>
          <w:lang w:val="uk-UA"/>
        </w:rPr>
        <w:t xml:space="preserve"> </w:t>
      </w:r>
      <w:r w:rsidRPr="00B97E30">
        <w:rPr>
          <w:sz w:val="28"/>
          <w:szCs w:val="28"/>
          <w:lang w:val="en-US"/>
        </w:rPr>
        <w:t>Monographs</w:t>
      </w:r>
      <w:r>
        <w:rPr>
          <w:sz w:val="28"/>
          <w:szCs w:val="28"/>
          <w:lang w:val="en-US"/>
        </w:rPr>
        <w:t xml:space="preserv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K. </w:t>
      </w:r>
      <w:r w:rsidRPr="00066131">
        <w:rPr>
          <w:sz w:val="28"/>
          <w:szCs w:val="28"/>
          <w:lang w:val="en-US"/>
        </w:rPr>
        <w:t>Kellermann</w:t>
      </w:r>
      <w:r w:rsidRPr="00B97E30">
        <w:rPr>
          <w:sz w:val="28"/>
          <w:szCs w:val="28"/>
          <w:lang w:val="uk-UA"/>
        </w:rPr>
        <w:t xml:space="preserve">. – </w:t>
      </w:r>
      <w:r w:rsidRPr="00B97E30">
        <w:rPr>
          <w:sz w:val="28"/>
          <w:szCs w:val="28"/>
          <w:lang w:val="en-US"/>
        </w:rPr>
        <w:t>N</w:t>
      </w:r>
      <w:r w:rsidRPr="00B97E30">
        <w:rPr>
          <w:sz w:val="28"/>
          <w:szCs w:val="28"/>
          <w:lang w:val="uk-UA"/>
        </w:rPr>
        <w:t>.</w:t>
      </w:r>
      <w:r w:rsidRPr="00B97E30">
        <w:rPr>
          <w:sz w:val="28"/>
          <w:szCs w:val="28"/>
          <w:lang w:val="en-US"/>
        </w:rPr>
        <w:t>Y., 1992. – 288 p.</w:t>
      </w:r>
      <w:r w:rsidRPr="00B97E30">
        <w:rPr>
          <w:i/>
          <w:sz w:val="28"/>
          <w:szCs w:val="28"/>
          <w:lang w:val="tr-TR"/>
        </w:rPr>
        <w:t xml:space="preserve"> </w:t>
      </w:r>
    </w:p>
    <w:p w:rsidR="00D75BB0" w:rsidRPr="007A502E" w:rsidRDefault="00D75BB0" w:rsidP="006F10C3">
      <w:pPr>
        <w:numPr>
          <w:ilvl w:val="0"/>
          <w:numId w:val="48"/>
        </w:numPr>
        <w:suppressAutoHyphens w:val="0"/>
        <w:spacing w:line="360" w:lineRule="auto"/>
        <w:jc w:val="both"/>
        <w:rPr>
          <w:i/>
          <w:sz w:val="28"/>
          <w:szCs w:val="28"/>
          <w:lang w:val="uk-UA"/>
        </w:rPr>
      </w:pPr>
      <w:r w:rsidRPr="00066131">
        <w:rPr>
          <w:sz w:val="28"/>
          <w:szCs w:val="28"/>
          <w:lang w:val="tr-TR"/>
        </w:rPr>
        <w:t>Kemal O.</w:t>
      </w:r>
      <w:r w:rsidRPr="00B97E30">
        <w:rPr>
          <w:sz w:val="28"/>
          <w:szCs w:val="28"/>
          <w:lang w:val="tr-TR"/>
        </w:rPr>
        <w:t xml:space="preserve"> Bir Filiz Vardı</w:t>
      </w:r>
      <w:r>
        <w:rPr>
          <w:sz w:val="28"/>
          <w:szCs w:val="28"/>
          <w:lang w:val="tr-TR"/>
        </w:rPr>
        <w:t xml:space="preserv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O. Keman. </w:t>
      </w:r>
      <w:r w:rsidRPr="00B97E30">
        <w:rPr>
          <w:sz w:val="28"/>
          <w:szCs w:val="28"/>
          <w:lang w:val="tr-TR"/>
        </w:rPr>
        <w:t xml:space="preserve"> </w:t>
      </w:r>
      <w:r w:rsidRPr="000F7BE9">
        <w:rPr>
          <w:sz w:val="28"/>
          <w:szCs w:val="28"/>
          <w:lang w:val="tr-TR"/>
        </w:rPr>
        <w:t xml:space="preserve">– </w:t>
      </w:r>
      <w:r w:rsidRPr="00B97E30">
        <w:rPr>
          <w:sz w:val="28"/>
          <w:szCs w:val="28"/>
          <w:lang w:val="tr-TR"/>
        </w:rPr>
        <w:t>İstanbul,</w:t>
      </w:r>
      <w:r>
        <w:rPr>
          <w:sz w:val="28"/>
          <w:szCs w:val="28"/>
          <w:lang w:val="tr-TR"/>
        </w:rPr>
        <w:t xml:space="preserve"> Varlık Yayınları,</w:t>
      </w:r>
      <w:r w:rsidRPr="00B97E30">
        <w:rPr>
          <w:sz w:val="28"/>
          <w:szCs w:val="28"/>
          <w:lang w:val="tr-TR"/>
        </w:rPr>
        <w:t xml:space="preserve"> 1970. </w:t>
      </w:r>
      <w:r w:rsidRPr="00066131">
        <w:rPr>
          <w:sz w:val="28"/>
          <w:szCs w:val="28"/>
          <w:lang w:val="uk-UA"/>
        </w:rPr>
        <w:t xml:space="preserve">– </w:t>
      </w:r>
      <w:r>
        <w:rPr>
          <w:sz w:val="28"/>
          <w:szCs w:val="28"/>
          <w:lang w:val="tr-TR"/>
        </w:rPr>
        <w:t xml:space="preserve">İkinci Basılış. </w:t>
      </w:r>
      <w:r w:rsidRPr="000F7BE9">
        <w:rPr>
          <w:sz w:val="28"/>
          <w:szCs w:val="28"/>
          <w:lang w:val="tr-TR"/>
        </w:rPr>
        <w:t>–  347 s.</w:t>
      </w:r>
      <w:r>
        <w:rPr>
          <w:sz w:val="28"/>
          <w:szCs w:val="28"/>
          <w:lang w:val="tr-TR"/>
        </w:rPr>
        <w:t xml:space="preserve"> </w:t>
      </w:r>
    </w:p>
    <w:p w:rsidR="00D75BB0" w:rsidRPr="007A502E" w:rsidRDefault="00D75BB0" w:rsidP="006F10C3">
      <w:pPr>
        <w:numPr>
          <w:ilvl w:val="0"/>
          <w:numId w:val="48"/>
        </w:numPr>
        <w:suppressAutoHyphens w:val="0"/>
        <w:spacing w:line="360" w:lineRule="auto"/>
        <w:jc w:val="both"/>
        <w:rPr>
          <w:i/>
          <w:sz w:val="28"/>
          <w:szCs w:val="28"/>
          <w:lang w:val="uk-UA"/>
        </w:rPr>
      </w:pPr>
      <w:r w:rsidRPr="00066131">
        <w:rPr>
          <w:sz w:val="28"/>
          <w:szCs w:val="28"/>
          <w:lang w:val="en-US"/>
        </w:rPr>
        <w:t>Kendon</w:t>
      </w:r>
      <w:r w:rsidRPr="00066131">
        <w:rPr>
          <w:sz w:val="28"/>
          <w:szCs w:val="28"/>
          <w:lang w:val="uk-UA"/>
        </w:rPr>
        <w:t xml:space="preserve"> </w:t>
      </w:r>
      <w:r w:rsidRPr="00066131">
        <w:rPr>
          <w:sz w:val="28"/>
          <w:szCs w:val="28"/>
          <w:lang w:val="en-US"/>
        </w:rPr>
        <w:t>A</w:t>
      </w:r>
      <w:r w:rsidRPr="00066131">
        <w:rPr>
          <w:sz w:val="28"/>
          <w:szCs w:val="28"/>
          <w:lang w:val="uk-UA"/>
        </w:rPr>
        <w:t>.</w:t>
      </w:r>
      <w:r w:rsidRPr="00B97E30">
        <w:rPr>
          <w:i/>
          <w:sz w:val="28"/>
          <w:szCs w:val="28"/>
          <w:lang w:val="en-US"/>
        </w:rPr>
        <w:t xml:space="preserve"> </w:t>
      </w:r>
      <w:r w:rsidRPr="00B97E30">
        <w:rPr>
          <w:sz w:val="28"/>
          <w:szCs w:val="28"/>
          <w:lang w:val="en-US"/>
        </w:rPr>
        <w:t>Gesticulation and Speech: Two Aspects of the Process of Utte</w:t>
      </w:r>
      <w:r w:rsidRPr="00B97E30">
        <w:rPr>
          <w:sz w:val="28"/>
          <w:szCs w:val="28"/>
          <w:lang w:val="en-US"/>
        </w:rPr>
        <w:t>r</w:t>
      </w:r>
      <w:r w:rsidRPr="00B97E30">
        <w:rPr>
          <w:sz w:val="28"/>
          <w:szCs w:val="28"/>
          <w:lang w:val="en-US"/>
        </w:rPr>
        <w:t xml:space="preserve">ance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A. </w:t>
      </w:r>
      <w:r w:rsidRPr="00066131">
        <w:rPr>
          <w:sz w:val="28"/>
          <w:szCs w:val="28"/>
          <w:lang w:val="en-US"/>
        </w:rPr>
        <w:t>Kendon</w:t>
      </w:r>
      <w:r w:rsidRPr="00B97E30">
        <w:rPr>
          <w:sz w:val="28"/>
          <w:szCs w:val="28"/>
          <w:lang w:val="uk-UA"/>
        </w:rPr>
        <w:t xml:space="preserve"> // Relationship of Verbal and Nonverbal Communication.</w:t>
      </w:r>
      <w:r>
        <w:rPr>
          <w:sz w:val="28"/>
          <w:szCs w:val="28"/>
          <w:lang w:val="en-US"/>
        </w:rPr>
        <w:t xml:space="preserve"> </w:t>
      </w:r>
      <w:r w:rsidRPr="00B97E30">
        <w:rPr>
          <w:sz w:val="28"/>
          <w:szCs w:val="28"/>
          <w:lang w:val="en-US"/>
        </w:rPr>
        <w:t>– Amsterdam</w:t>
      </w:r>
      <w:r>
        <w:rPr>
          <w:sz w:val="28"/>
          <w:szCs w:val="28"/>
          <w:lang w:val="en-US"/>
        </w:rPr>
        <w:t xml:space="preserve"> </w:t>
      </w:r>
      <w:r w:rsidRPr="00B97E30">
        <w:rPr>
          <w:sz w:val="28"/>
          <w:szCs w:val="28"/>
          <w:lang w:val="en-US"/>
        </w:rPr>
        <w:t>: Mo</w:t>
      </w:r>
      <w:r w:rsidRPr="00B97E30">
        <w:rPr>
          <w:sz w:val="28"/>
          <w:szCs w:val="28"/>
          <w:lang w:val="en-US"/>
        </w:rPr>
        <w:t>u</w:t>
      </w:r>
      <w:r w:rsidRPr="00B97E30">
        <w:rPr>
          <w:sz w:val="28"/>
          <w:szCs w:val="28"/>
          <w:lang w:val="en-US"/>
        </w:rPr>
        <w:t>ton de Gruyter, 1980. – P. 207 – 227.</w:t>
      </w:r>
      <w:r>
        <w:rPr>
          <w:sz w:val="28"/>
          <w:szCs w:val="28"/>
          <w:lang w:val="en-US"/>
        </w:rPr>
        <w:t xml:space="preserve"> </w:t>
      </w:r>
      <w:r w:rsidRPr="00B97E30">
        <w:rPr>
          <w:sz w:val="28"/>
          <w:szCs w:val="28"/>
          <w:lang w:val="en-US"/>
        </w:rPr>
        <w:t xml:space="preserve"> </w:t>
      </w:r>
    </w:p>
    <w:p w:rsidR="00D75BB0" w:rsidRPr="007A502E" w:rsidRDefault="00D75BB0" w:rsidP="006F10C3">
      <w:pPr>
        <w:numPr>
          <w:ilvl w:val="0"/>
          <w:numId w:val="48"/>
        </w:numPr>
        <w:suppressAutoHyphens w:val="0"/>
        <w:spacing w:line="360" w:lineRule="auto"/>
        <w:jc w:val="both"/>
        <w:rPr>
          <w:i/>
          <w:sz w:val="28"/>
          <w:szCs w:val="28"/>
          <w:lang w:val="uk-UA"/>
        </w:rPr>
      </w:pPr>
      <w:r w:rsidRPr="00066131">
        <w:rPr>
          <w:sz w:val="28"/>
          <w:szCs w:val="28"/>
          <w:lang w:val="en-US"/>
        </w:rPr>
        <w:t>Kendon</w:t>
      </w:r>
      <w:r w:rsidRPr="00066131">
        <w:rPr>
          <w:sz w:val="28"/>
          <w:szCs w:val="28"/>
          <w:lang w:val="uk-UA"/>
        </w:rPr>
        <w:t xml:space="preserve"> </w:t>
      </w:r>
      <w:r w:rsidRPr="00066131">
        <w:rPr>
          <w:sz w:val="28"/>
          <w:szCs w:val="28"/>
          <w:lang w:val="en-US"/>
        </w:rPr>
        <w:t>A</w:t>
      </w:r>
      <w:r w:rsidRPr="00066131">
        <w:rPr>
          <w:sz w:val="28"/>
          <w:szCs w:val="28"/>
          <w:lang w:val="uk-UA"/>
        </w:rPr>
        <w:t>.</w:t>
      </w:r>
      <w:r w:rsidRPr="00B97E30">
        <w:rPr>
          <w:i/>
          <w:sz w:val="28"/>
          <w:szCs w:val="28"/>
          <w:lang w:val="en-US"/>
        </w:rPr>
        <w:t xml:space="preserve"> </w:t>
      </w:r>
      <w:r w:rsidRPr="00B97E30">
        <w:rPr>
          <w:sz w:val="28"/>
          <w:szCs w:val="28"/>
          <w:lang w:val="en-US"/>
        </w:rPr>
        <w:t xml:space="preserve">Geography of Gesture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A. </w:t>
      </w:r>
      <w:r w:rsidRPr="00066131">
        <w:rPr>
          <w:sz w:val="28"/>
          <w:szCs w:val="28"/>
          <w:lang w:val="en-US"/>
        </w:rPr>
        <w:t>Kendon</w:t>
      </w:r>
      <w:r w:rsidRPr="00B97E30">
        <w:rPr>
          <w:sz w:val="28"/>
          <w:szCs w:val="28"/>
          <w:lang w:val="en-US"/>
        </w:rPr>
        <w:t xml:space="preserve"> </w:t>
      </w:r>
      <w:r w:rsidRPr="00B97E30">
        <w:rPr>
          <w:sz w:val="28"/>
          <w:szCs w:val="28"/>
          <w:lang w:val="uk-UA"/>
        </w:rPr>
        <w:t xml:space="preserve">// </w:t>
      </w:r>
      <w:r>
        <w:rPr>
          <w:sz w:val="28"/>
          <w:szCs w:val="28"/>
          <w:lang w:val="en-US"/>
        </w:rPr>
        <w:t xml:space="preserve">Semiotica. </w:t>
      </w:r>
      <w:r w:rsidRPr="00B97E30">
        <w:rPr>
          <w:sz w:val="28"/>
          <w:szCs w:val="28"/>
          <w:lang w:val="en-US"/>
        </w:rPr>
        <w:t xml:space="preserve">– 1981. – № 37. – P. 129 – 163. </w:t>
      </w:r>
    </w:p>
    <w:p w:rsidR="00D75BB0" w:rsidRPr="007A502E" w:rsidRDefault="00D75BB0" w:rsidP="006F10C3">
      <w:pPr>
        <w:numPr>
          <w:ilvl w:val="0"/>
          <w:numId w:val="48"/>
        </w:numPr>
        <w:suppressAutoHyphens w:val="0"/>
        <w:spacing w:line="360" w:lineRule="auto"/>
        <w:jc w:val="both"/>
        <w:rPr>
          <w:i/>
          <w:sz w:val="28"/>
          <w:szCs w:val="28"/>
          <w:lang w:val="uk-UA"/>
        </w:rPr>
      </w:pPr>
      <w:r w:rsidRPr="00066131">
        <w:rPr>
          <w:sz w:val="28"/>
          <w:szCs w:val="28"/>
          <w:lang w:val="en-US"/>
        </w:rPr>
        <w:t>Kendon</w:t>
      </w:r>
      <w:r w:rsidRPr="00066131">
        <w:rPr>
          <w:sz w:val="28"/>
          <w:szCs w:val="28"/>
          <w:lang w:val="uk-UA"/>
        </w:rPr>
        <w:t xml:space="preserve"> </w:t>
      </w:r>
      <w:r w:rsidRPr="00066131">
        <w:rPr>
          <w:sz w:val="28"/>
          <w:szCs w:val="28"/>
          <w:lang w:val="en-US"/>
        </w:rPr>
        <w:t>A</w:t>
      </w:r>
      <w:r w:rsidRPr="00066131">
        <w:rPr>
          <w:sz w:val="28"/>
          <w:szCs w:val="28"/>
          <w:lang w:val="uk-UA"/>
        </w:rPr>
        <w:t>.</w:t>
      </w:r>
      <w:r w:rsidRPr="00B97E30">
        <w:rPr>
          <w:i/>
          <w:sz w:val="28"/>
          <w:szCs w:val="28"/>
          <w:lang w:val="en-US"/>
        </w:rPr>
        <w:t xml:space="preserve"> </w:t>
      </w:r>
      <w:r w:rsidRPr="00B97E30">
        <w:rPr>
          <w:sz w:val="28"/>
          <w:szCs w:val="28"/>
          <w:lang w:val="en-US"/>
        </w:rPr>
        <w:t xml:space="preserve">Gesture and Speech: How They Interact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A. </w:t>
      </w:r>
      <w:r w:rsidRPr="00066131">
        <w:rPr>
          <w:sz w:val="28"/>
          <w:szCs w:val="28"/>
          <w:lang w:val="en-US"/>
        </w:rPr>
        <w:t>Kendon</w:t>
      </w:r>
      <w:r w:rsidRPr="00B97E30">
        <w:rPr>
          <w:sz w:val="28"/>
          <w:szCs w:val="28"/>
          <w:lang w:val="en-US"/>
        </w:rPr>
        <w:t xml:space="preserve"> </w:t>
      </w:r>
      <w:r w:rsidRPr="00B97E30">
        <w:rPr>
          <w:sz w:val="28"/>
          <w:szCs w:val="28"/>
          <w:lang w:val="uk-UA"/>
        </w:rPr>
        <w:t>//</w:t>
      </w:r>
      <w:r w:rsidRPr="00B97E30">
        <w:rPr>
          <w:sz w:val="28"/>
          <w:szCs w:val="28"/>
          <w:lang w:val="en-US"/>
        </w:rPr>
        <w:t xml:space="preserve"> Nonverbal Interaction. – Beverly Hills, CA</w:t>
      </w:r>
      <w:r>
        <w:rPr>
          <w:sz w:val="28"/>
          <w:szCs w:val="28"/>
          <w:lang w:val="en-US"/>
        </w:rPr>
        <w:t xml:space="preserve"> </w:t>
      </w:r>
      <w:r w:rsidRPr="00B97E30">
        <w:rPr>
          <w:sz w:val="28"/>
          <w:szCs w:val="28"/>
          <w:lang w:val="en-US"/>
        </w:rPr>
        <w:t>: Sage, 1983. – P. 68 – 84.</w:t>
      </w:r>
    </w:p>
    <w:p w:rsidR="00D75BB0" w:rsidRPr="007A502E" w:rsidRDefault="00D75BB0" w:rsidP="006F10C3">
      <w:pPr>
        <w:numPr>
          <w:ilvl w:val="0"/>
          <w:numId w:val="48"/>
        </w:numPr>
        <w:suppressAutoHyphens w:val="0"/>
        <w:spacing w:line="360" w:lineRule="auto"/>
        <w:jc w:val="both"/>
        <w:rPr>
          <w:i/>
          <w:sz w:val="28"/>
          <w:szCs w:val="28"/>
          <w:lang w:val="uk-UA"/>
        </w:rPr>
      </w:pPr>
      <w:r w:rsidRPr="00066131">
        <w:rPr>
          <w:sz w:val="28"/>
          <w:szCs w:val="28"/>
          <w:lang w:val="en-US"/>
        </w:rPr>
        <w:t>Kendon</w:t>
      </w:r>
      <w:r w:rsidRPr="00066131">
        <w:rPr>
          <w:sz w:val="28"/>
          <w:szCs w:val="28"/>
          <w:lang w:val="uk-UA"/>
        </w:rPr>
        <w:t xml:space="preserve"> </w:t>
      </w:r>
      <w:r w:rsidRPr="00066131">
        <w:rPr>
          <w:sz w:val="28"/>
          <w:szCs w:val="28"/>
          <w:lang w:val="en-US"/>
        </w:rPr>
        <w:t>A</w:t>
      </w:r>
      <w:r w:rsidRPr="00066131">
        <w:rPr>
          <w:sz w:val="28"/>
          <w:szCs w:val="28"/>
          <w:lang w:val="uk-UA"/>
        </w:rPr>
        <w:t>.</w:t>
      </w:r>
      <w:r w:rsidRPr="00B97E30">
        <w:rPr>
          <w:i/>
          <w:sz w:val="28"/>
          <w:szCs w:val="28"/>
          <w:lang w:val="en-US"/>
        </w:rPr>
        <w:t xml:space="preserve"> </w:t>
      </w:r>
      <w:r w:rsidRPr="00B97E30">
        <w:rPr>
          <w:sz w:val="28"/>
          <w:szCs w:val="28"/>
          <w:lang w:val="en-US"/>
        </w:rPr>
        <w:t>How Guestures Can Become Like Words</w:t>
      </w:r>
      <w:r w:rsidRPr="00B97E30">
        <w:rPr>
          <w:i/>
          <w:sz w:val="28"/>
          <w:szCs w:val="28"/>
          <w:lang w:val="en-US"/>
        </w:rPr>
        <w:t xml:space="preserv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A. </w:t>
      </w:r>
      <w:r w:rsidRPr="00066131">
        <w:rPr>
          <w:sz w:val="28"/>
          <w:szCs w:val="28"/>
          <w:lang w:val="en-US"/>
        </w:rPr>
        <w:t>Kendon</w:t>
      </w:r>
      <w:r w:rsidRPr="00B97E30">
        <w:rPr>
          <w:sz w:val="28"/>
          <w:szCs w:val="28"/>
          <w:lang w:val="en-US"/>
        </w:rPr>
        <w:t xml:space="preserve"> </w:t>
      </w:r>
      <w:r w:rsidRPr="00B97E30">
        <w:rPr>
          <w:sz w:val="28"/>
          <w:szCs w:val="28"/>
          <w:lang w:val="uk-UA"/>
        </w:rPr>
        <w:t>//</w:t>
      </w:r>
      <w:r w:rsidRPr="00B97E30">
        <w:rPr>
          <w:sz w:val="28"/>
          <w:szCs w:val="28"/>
          <w:lang w:val="en-US"/>
        </w:rPr>
        <w:t xml:space="preserve"> Cross-cultural Perspective</w:t>
      </w:r>
      <w:r>
        <w:rPr>
          <w:sz w:val="28"/>
          <w:szCs w:val="28"/>
          <w:lang w:val="en-US"/>
        </w:rPr>
        <w:t>s in Non-Verbal Communication.</w:t>
      </w:r>
      <w:r w:rsidRPr="00B97E30">
        <w:rPr>
          <w:sz w:val="28"/>
          <w:szCs w:val="28"/>
          <w:lang w:val="en-US"/>
        </w:rPr>
        <w:t xml:space="preserve"> –</w:t>
      </w:r>
      <w:r>
        <w:rPr>
          <w:sz w:val="28"/>
          <w:szCs w:val="28"/>
          <w:lang w:val="en-US"/>
        </w:rPr>
        <w:t xml:space="preserve"> </w:t>
      </w:r>
      <w:r w:rsidRPr="00B97E30">
        <w:rPr>
          <w:sz w:val="28"/>
          <w:szCs w:val="28"/>
          <w:lang w:val="en-US"/>
        </w:rPr>
        <w:t>Toronto</w:t>
      </w:r>
      <w:r>
        <w:rPr>
          <w:sz w:val="28"/>
          <w:szCs w:val="28"/>
          <w:lang w:val="en-US"/>
        </w:rPr>
        <w:t xml:space="preserve"> </w:t>
      </w:r>
      <w:r w:rsidRPr="00B97E30">
        <w:rPr>
          <w:sz w:val="28"/>
          <w:szCs w:val="28"/>
          <w:lang w:val="en-US"/>
        </w:rPr>
        <w:t>: Hogrefe, 1988. – P. 98 – 116.</w:t>
      </w:r>
    </w:p>
    <w:p w:rsidR="00D75BB0" w:rsidRPr="007A502E" w:rsidRDefault="00D75BB0" w:rsidP="006F10C3">
      <w:pPr>
        <w:numPr>
          <w:ilvl w:val="0"/>
          <w:numId w:val="48"/>
        </w:numPr>
        <w:suppressAutoHyphens w:val="0"/>
        <w:spacing w:line="360" w:lineRule="auto"/>
        <w:jc w:val="both"/>
        <w:rPr>
          <w:i/>
          <w:sz w:val="28"/>
          <w:szCs w:val="28"/>
          <w:lang w:val="uk-UA"/>
        </w:rPr>
      </w:pPr>
      <w:r w:rsidRPr="00066131">
        <w:rPr>
          <w:sz w:val="28"/>
          <w:szCs w:val="28"/>
          <w:lang w:val="en-US"/>
        </w:rPr>
        <w:t>Kendon</w:t>
      </w:r>
      <w:r w:rsidRPr="00066131">
        <w:rPr>
          <w:sz w:val="28"/>
          <w:szCs w:val="28"/>
          <w:lang w:val="uk-UA"/>
        </w:rPr>
        <w:t xml:space="preserve"> </w:t>
      </w:r>
      <w:r w:rsidRPr="00066131">
        <w:rPr>
          <w:sz w:val="28"/>
          <w:szCs w:val="28"/>
          <w:lang w:val="en-US"/>
        </w:rPr>
        <w:t>A</w:t>
      </w:r>
      <w:r w:rsidRPr="00B97E30">
        <w:rPr>
          <w:i/>
          <w:sz w:val="28"/>
          <w:szCs w:val="28"/>
          <w:lang w:val="uk-UA"/>
        </w:rPr>
        <w:t>.</w:t>
      </w:r>
      <w:r w:rsidRPr="00B97E30">
        <w:rPr>
          <w:i/>
          <w:sz w:val="28"/>
          <w:szCs w:val="28"/>
          <w:lang w:val="en-US"/>
        </w:rPr>
        <w:t xml:space="preserve"> </w:t>
      </w:r>
      <w:r w:rsidRPr="00B97E30">
        <w:rPr>
          <w:sz w:val="28"/>
          <w:szCs w:val="28"/>
          <w:lang w:val="en-US"/>
        </w:rPr>
        <w:t xml:space="preserve">Language and Guesture: Unity or Duality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A. </w:t>
      </w:r>
      <w:r w:rsidRPr="00066131">
        <w:rPr>
          <w:sz w:val="28"/>
          <w:szCs w:val="28"/>
          <w:lang w:val="en-US"/>
        </w:rPr>
        <w:t>Kendon</w:t>
      </w:r>
      <w:r w:rsidRPr="00B97E30">
        <w:rPr>
          <w:sz w:val="28"/>
          <w:szCs w:val="28"/>
          <w:lang w:val="en-US"/>
        </w:rPr>
        <w:t xml:space="preserve"> </w:t>
      </w:r>
      <w:r w:rsidRPr="00B97E30">
        <w:rPr>
          <w:sz w:val="28"/>
          <w:szCs w:val="28"/>
          <w:lang w:val="uk-UA"/>
        </w:rPr>
        <w:t>//</w:t>
      </w:r>
      <w:r w:rsidRPr="00B97E30">
        <w:rPr>
          <w:sz w:val="28"/>
          <w:szCs w:val="28"/>
          <w:lang w:val="en-US"/>
        </w:rPr>
        <w:t xml:space="preserve"> Language and Gesture. – N.Y.</w:t>
      </w:r>
      <w:r>
        <w:rPr>
          <w:sz w:val="28"/>
          <w:szCs w:val="28"/>
          <w:lang w:val="en-US"/>
        </w:rPr>
        <w:t xml:space="preserve"> </w:t>
      </w:r>
      <w:r w:rsidRPr="00B97E30">
        <w:rPr>
          <w:sz w:val="28"/>
          <w:szCs w:val="28"/>
          <w:lang w:val="en-US"/>
        </w:rPr>
        <w:t xml:space="preserve">: Cambridge University Press, 2000. – P. 184 – 198. </w:t>
      </w:r>
    </w:p>
    <w:p w:rsidR="00D75BB0" w:rsidRPr="007A502E" w:rsidRDefault="00D75BB0" w:rsidP="006F10C3">
      <w:pPr>
        <w:numPr>
          <w:ilvl w:val="0"/>
          <w:numId w:val="48"/>
        </w:numPr>
        <w:suppressAutoHyphens w:val="0"/>
        <w:spacing w:line="360" w:lineRule="auto"/>
        <w:jc w:val="both"/>
        <w:rPr>
          <w:i/>
          <w:sz w:val="28"/>
          <w:szCs w:val="28"/>
          <w:lang w:val="uk-UA"/>
        </w:rPr>
      </w:pPr>
      <w:r w:rsidRPr="00066131">
        <w:rPr>
          <w:sz w:val="28"/>
          <w:szCs w:val="28"/>
          <w:lang w:val="en-US"/>
        </w:rPr>
        <w:t>Knapp M. L.</w:t>
      </w:r>
      <w:r>
        <w:rPr>
          <w:i/>
          <w:sz w:val="28"/>
          <w:szCs w:val="28"/>
          <w:lang w:val="en-US"/>
        </w:rPr>
        <w:t xml:space="preserve"> </w:t>
      </w:r>
      <w:r w:rsidRPr="00B97E30">
        <w:rPr>
          <w:sz w:val="28"/>
          <w:szCs w:val="28"/>
          <w:lang w:val="en-US"/>
        </w:rPr>
        <w:t>Nonverbal Communication in Human Interaction</w:t>
      </w:r>
      <w:r>
        <w:rPr>
          <w:sz w:val="28"/>
          <w:szCs w:val="28"/>
          <w:lang w:val="en-US"/>
        </w:rPr>
        <w:t xml:space="preserv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M. L. Knapp, J. A. Hall</w:t>
      </w:r>
      <w:r>
        <w:rPr>
          <w:sz w:val="28"/>
          <w:szCs w:val="28"/>
          <w:lang w:val="en-US"/>
        </w:rPr>
        <w:t>.</w:t>
      </w:r>
      <w:r w:rsidRPr="00B97E30">
        <w:rPr>
          <w:sz w:val="28"/>
          <w:szCs w:val="28"/>
          <w:lang w:val="en-US"/>
        </w:rPr>
        <w:t xml:space="preserve"> –</w:t>
      </w:r>
      <w:r>
        <w:rPr>
          <w:sz w:val="28"/>
          <w:szCs w:val="28"/>
          <w:lang w:val="en-US"/>
        </w:rPr>
        <w:t xml:space="preserve"> </w:t>
      </w:r>
      <w:r w:rsidRPr="00B97E30">
        <w:rPr>
          <w:sz w:val="28"/>
          <w:szCs w:val="28"/>
          <w:lang w:val="en-US"/>
        </w:rPr>
        <w:t>Wadsworth</w:t>
      </w:r>
      <w:r>
        <w:rPr>
          <w:sz w:val="28"/>
          <w:szCs w:val="28"/>
          <w:lang w:val="en-US"/>
        </w:rPr>
        <w:t xml:space="preserve"> </w:t>
      </w:r>
      <w:r w:rsidRPr="00B97E30">
        <w:rPr>
          <w:sz w:val="28"/>
          <w:szCs w:val="28"/>
          <w:lang w:val="en-US"/>
        </w:rPr>
        <w:t xml:space="preserve">: Thomson Learning, USA, 2002. – 482 p. </w:t>
      </w:r>
    </w:p>
    <w:p w:rsidR="00D75BB0" w:rsidRPr="007A502E" w:rsidRDefault="00D75BB0" w:rsidP="006F10C3">
      <w:pPr>
        <w:numPr>
          <w:ilvl w:val="0"/>
          <w:numId w:val="48"/>
        </w:numPr>
        <w:suppressAutoHyphens w:val="0"/>
        <w:spacing w:line="360" w:lineRule="auto"/>
        <w:jc w:val="both"/>
        <w:rPr>
          <w:i/>
          <w:sz w:val="28"/>
          <w:szCs w:val="28"/>
          <w:lang w:val="uk-UA"/>
        </w:rPr>
      </w:pPr>
      <w:r w:rsidRPr="00315F2C">
        <w:rPr>
          <w:sz w:val="28"/>
          <w:szCs w:val="28"/>
          <w:lang w:val="tr-TR"/>
        </w:rPr>
        <w:t>Koç N.</w:t>
      </w:r>
      <w:r w:rsidRPr="00B97E30">
        <w:rPr>
          <w:i/>
          <w:sz w:val="28"/>
          <w:szCs w:val="28"/>
          <w:lang w:val="tr-TR"/>
        </w:rPr>
        <w:t xml:space="preserve"> </w:t>
      </w:r>
      <w:r w:rsidRPr="00B97E30">
        <w:rPr>
          <w:sz w:val="28"/>
          <w:szCs w:val="28"/>
          <w:lang w:val="tr-TR"/>
        </w:rPr>
        <w:t>Yeni Dilbilgisi</w:t>
      </w:r>
      <w:r>
        <w:rPr>
          <w:sz w:val="28"/>
          <w:szCs w:val="28"/>
          <w:lang w:val="tr-TR"/>
        </w:rPr>
        <w:t xml:space="preserv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N. Koç.</w:t>
      </w:r>
      <w:r w:rsidRPr="00B97E30">
        <w:rPr>
          <w:sz w:val="28"/>
          <w:szCs w:val="28"/>
          <w:lang w:val="tr-TR"/>
        </w:rPr>
        <w:t xml:space="preserve"> </w:t>
      </w:r>
      <w:r w:rsidRPr="00315F2C">
        <w:rPr>
          <w:sz w:val="28"/>
          <w:szCs w:val="28"/>
          <w:lang w:val="uk-UA"/>
        </w:rPr>
        <w:t xml:space="preserve">– </w:t>
      </w:r>
      <w:r w:rsidRPr="00B97E30">
        <w:rPr>
          <w:sz w:val="28"/>
          <w:szCs w:val="28"/>
          <w:lang w:val="tr-TR"/>
        </w:rPr>
        <w:t xml:space="preserve">İstanbul, </w:t>
      </w:r>
      <w:r>
        <w:rPr>
          <w:sz w:val="28"/>
          <w:szCs w:val="28"/>
          <w:lang w:val="tr-TR"/>
        </w:rPr>
        <w:t xml:space="preserve">İnkılap Kitapevi, </w:t>
      </w:r>
      <w:r w:rsidRPr="00B97E30">
        <w:rPr>
          <w:sz w:val="28"/>
          <w:szCs w:val="28"/>
          <w:lang w:val="tr-TR"/>
        </w:rPr>
        <w:t>1990.</w:t>
      </w:r>
      <w:r w:rsidRPr="00B97E30">
        <w:rPr>
          <w:sz w:val="28"/>
          <w:szCs w:val="28"/>
          <w:lang w:val="uk-UA"/>
        </w:rPr>
        <w:t xml:space="preserve"> – S.</w:t>
      </w:r>
      <w:r w:rsidRPr="00B97E30">
        <w:rPr>
          <w:sz w:val="28"/>
          <w:szCs w:val="28"/>
          <w:lang w:val="tr-TR"/>
        </w:rPr>
        <w:t xml:space="preserve"> 15 – 18.</w:t>
      </w:r>
      <w:r>
        <w:rPr>
          <w:sz w:val="28"/>
          <w:szCs w:val="28"/>
          <w:lang w:val="tr-TR"/>
        </w:rPr>
        <w:t xml:space="preserve"> </w:t>
      </w:r>
      <w:r w:rsidRPr="00B97E30">
        <w:rPr>
          <w:sz w:val="28"/>
          <w:szCs w:val="28"/>
          <w:lang w:val="tr-TR"/>
        </w:rPr>
        <w:t xml:space="preserve"> </w:t>
      </w:r>
    </w:p>
    <w:p w:rsidR="00D75BB0" w:rsidRPr="007A502E" w:rsidRDefault="00D75BB0" w:rsidP="006F10C3">
      <w:pPr>
        <w:numPr>
          <w:ilvl w:val="0"/>
          <w:numId w:val="48"/>
        </w:numPr>
        <w:suppressAutoHyphens w:val="0"/>
        <w:spacing w:line="360" w:lineRule="auto"/>
        <w:jc w:val="both"/>
        <w:rPr>
          <w:i/>
          <w:sz w:val="28"/>
          <w:szCs w:val="28"/>
          <w:lang w:val="uk-UA"/>
        </w:rPr>
      </w:pPr>
      <w:r w:rsidRPr="00B97E30">
        <w:rPr>
          <w:i/>
          <w:sz w:val="28"/>
          <w:szCs w:val="28"/>
          <w:lang w:val="tr-TR"/>
        </w:rPr>
        <w:t xml:space="preserve"> </w:t>
      </w:r>
      <w:r w:rsidRPr="00315F2C">
        <w:rPr>
          <w:sz w:val="28"/>
          <w:szCs w:val="28"/>
          <w:lang w:val="tr-TR"/>
        </w:rPr>
        <w:t>Koç N.</w:t>
      </w:r>
      <w:r w:rsidRPr="00B97E30">
        <w:rPr>
          <w:i/>
          <w:sz w:val="28"/>
          <w:szCs w:val="28"/>
          <w:lang w:val="tr-TR"/>
        </w:rPr>
        <w:t xml:space="preserve"> </w:t>
      </w:r>
      <w:r w:rsidRPr="00B97E30">
        <w:rPr>
          <w:sz w:val="28"/>
          <w:szCs w:val="28"/>
          <w:lang w:val="tr-TR"/>
        </w:rPr>
        <w:t>Açıklamalı Dilbilgisi Terimleri Terimleri Sözlüğü</w:t>
      </w:r>
      <w:r>
        <w:rPr>
          <w:sz w:val="28"/>
          <w:szCs w:val="28"/>
          <w:lang w:val="tr-TR"/>
        </w:rPr>
        <w:t xml:space="preserv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N. Koç. – İstanbul, </w:t>
      </w:r>
      <w:r w:rsidRPr="00B97E30">
        <w:rPr>
          <w:sz w:val="28"/>
          <w:szCs w:val="28"/>
          <w:lang w:val="tr-TR"/>
        </w:rPr>
        <w:t xml:space="preserve">İnkılap </w:t>
      </w:r>
      <w:r>
        <w:rPr>
          <w:sz w:val="28"/>
          <w:szCs w:val="28"/>
          <w:lang w:val="tr-TR"/>
        </w:rPr>
        <w:t>Kitabevi, 1992.</w:t>
      </w:r>
      <w:r w:rsidRPr="00315F2C">
        <w:rPr>
          <w:sz w:val="28"/>
          <w:szCs w:val="28"/>
          <w:lang w:val="tr-TR"/>
        </w:rPr>
        <w:t xml:space="preserve"> </w:t>
      </w:r>
      <w:r>
        <w:rPr>
          <w:sz w:val="28"/>
          <w:szCs w:val="28"/>
          <w:lang w:val="tr-TR"/>
        </w:rPr>
        <w:t xml:space="preserve">–  S. 15 – </w:t>
      </w:r>
      <w:r w:rsidRPr="00B97E30">
        <w:rPr>
          <w:sz w:val="28"/>
          <w:szCs w:val="28"/>
          <w:lang w:val="tr-TR"/>
        </w:rPr>
        <w:t>26.</w:t>
      </w:r>
      <w:r>
        <w:rPr>
          <w:sz w:val="28"/>
          <w:szCs w:val="28"/>
          <w:lang w:val="tr-TR"/>
        </w:rPr>
        <w:t xml:space="preserve"> </w:t>
      </w:r>
    </w:p>
    <w:p w:rsidR="00D75BB0" w:rsidRPr="007A502E" w:rsidRDefault="00D75BB0" w:rsidP="006F10C3">
      <w:pPr>
        <w:numPr>
          <w:ilvl w:val="0"/>
          <w:numId w:val="48"/>
        </w:numPr>
        <w:suppressAutoHyphens w:val="0"/>
        <w:spacing w:line="360" w:lineRule="auto"/>
        <w:jc w:val="both"/>
        <w:rPr>
          <w:i/>
          <w:sz w:val="28"/>
          <w:szCs w:val="28"/>
          <w:lang w:val="uk-UA"/>
        </w:rPr>
      </w:pPr>
      <w:r w:rsidRPr="00315F2C">
        <w:rPr>
          <w:sz w:val="28"/>
          <w:szCs w:val="28"/>
          <w:lang w:val="tr-TR"/>
        </w:rPr>
        <w:t>Korkmaz Z.</w:t>
      </w:r>
      <w:r w:rsidRPr="00B97E30">
        <w:rPr>
          <w:i/>
          <w:sz w:val="28"/>
          <w:szCs w:val="28"/>
          <w:lang w:val="tr-TR"/>
        </w:rPr>
        <w:t xml:space="preserve"> </w:t>
      </w:r>
      <w:r w:rsidRPr="00B97E30">
        <w:rPr>
          <w:sz w:val="28"/>
          <w:szCs w:val="28"/>
          <w:lang w:val="tr-TR"/>
        </w:rPr>
        <w:t>Gramer Terimleri Sözlüğü</w:t>
      </w:r>
      <w:r>
        <w:rPr>
          <w:sz w:val="28"/>
          <w:szCs w:val="28"/>
          <w:lang w:val="tr-TR"/>
        </w:rPr>
        <w:t xml:space="preserv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Z. Korkmaz. –  Ankara, TDK yay., 1992. – S. 103 – </w:t>
      </w:r>
      <w:r w:rsidRPr="00B97E30">
        <w:rPr>
          <w:sz w:val="28"/>
          <w:szCs w:val="28"/>
          <w:lang w:val="tr-TR"/>
        </w:rPr>
        <w:t>172.</w:t>
      </w:r>
      <w:r>
        <w:rPr>
          <w:sz w:val="28"/>
          <w:szCs w:val="28"/>
          <w:lang w:val="tr-TR"/>
        </w:rPr>
        <w:t xml:space="preserve"> </w:t>
      </w:r>
      <w:r w:rsidRPr="00B97E30">
        <w:rPr>
          <w:sz w:val="28"/>
          <w:szCs w:val="28"/>
          <w:lang w:val="tr-TR"/>
        </w:rPr>
        <w:t xml:space="preserve"> </w:t>
      </w:r>
      <w:r>
        <w:rPr>
          <w:sz w:val="28"/>
          <w:szCs w:val="28"/>
          <w:lang w:val="tr-TR"/>
        </w:rPr>
        <w:t xml:space="preserve"> </w:t>
      </w:r>
    </w:p>
    <w:p w:rsidR="00D75BB0" w:rsidRPr="007A502E" w:rsidRDefault="00D75BB0" w:rsidP="006F10C3">
      <w:pPr>
        <w:numPr>
          <w:ilvl w:val="0"/>
          <w:numId w:val="48"/>
        </w:numPr>
        <w:suppressAutoHyphens w:val="0"/>
        <w:spacing w:line="360" w:lineRule="auto"/>
        <w:jc w:val="both"/>
        <w:rPr>
          <w:i/>
          <w:sz w:val="28"/>
          <w:szCs w:val="28"/>
          <w:lang w:val="uk-UA"/>
        </w:rPr>
      </w:pPr>
      <w:r w:rsidRPr="00315F2C">
        <w:rPr>
          <w:sz w:val="28"/>
          <w:szCs w:val="28"/>
          <w:lang w:val="tr-TR"/>
        </w:rPr>
        <w:t>Korkmaz Z.</w:t>
      </w:r>
      <w:r w:rsidRPr="00B97E30">
        <w:rPr>
          <w:i/>
          <w:sz w:val="28"/>
          <w:szCs w:val="28"/>
          <w:lang w:val="tr-TR"/>
        </w:rPr>
        <w:t xml:space="preserve"> </w:t>
      </w:r>
      <w:r w:rsidRPr="00B97E30">
        <w:rPr>
          <w:sz w:val="28"/>
          <w:szCs w:val="28"/>
          <w:lang w:val="tr-TR"/>
        </w:rPr>
        <w:t>Türk Dili Üzerine Araştırmalar-I</w:t>
      </w:r>
      <w:r>
        <w:rPr>
          <w:sz w:val="28"/>
          <w:szCs w:val="28"/>
          <w:lang w:val="tr-TR"/>
        </w:rPr>
        <w:t xml:space="preserv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Z. Korkmaz. –</w:t>
      </w:r>
      <w:r w:rsidRPr="00B97E30">
        <w:rPr>
          <w:sz w:val="28"/>
          <w:szCs w:val="28"/>
          <w:lang w:val="tr-TR"/>
        </w:rPr>
        <w:t xml:space="preserve"> Ankara</w:t>
      </w:r>
      <w:r>
        <w:rPr>
          <w:sz w:val="28"/>
          <w:szCs w:val="28"/>
          <w:lang w:val="tr-TR"/>
        </w:rPr>
        <w:t>,</w:t>
      </w:r>
      <w:r w:rsidRPr="00B97E30">
        <w:rPr>
          <w:sz w:val="28"/>
          <w:szCs w:val="28"/>
          <w:lang w:val="tr-TR"/>
        </w:rPr>
        <w:t xml:space="preserve"> 1995.</w:t>
      </w:r>
      <w:r>
        <w:rPr>
          <w:sz w:val="28"/>
          <w:szCs w:val="28"/>
          <w:lang w:val="tr-TR"/>
        </w:rPr>
        <w:t xml:space="preserve"> – S. 44.</w:t>
      </w:r>
      <w:r w:rsidRPr="00B97E30">
        <w:rPr>
          <w:sz w:val="28"/>
          <w:szCs w:val="28"/>
          <w:lang w:val="tr-TR"/>
        </w:rPr>
        <w:t xml:space="preserve"> </w:t>
      </w:r>
    </w:p>
    <w:p w:rsidR="00D75BB0" w:rsidRPr="007A502E" w:rsidRDefault="00D75BB0" w:rsidP="006F10C3">
      <w:pPr>
        <w:numPr>
          <w:ilvl w:val="0"/>
          <w:numId w:val="48"/>
        </w:numPr>
        <w:suppressAutoHyphens w:val="0"/>
        <w:spacing w:line="360" w:lineRule="auto"/>
        <w:jc w:val="both"/>
        <w:rPr>
          <w:i/>
          <w:sz w:val="28"/>
          <w:szCs w:val="28"/>
          <w:lang w:val="uk-UA"/>
        </w:rPr>
      </w:pPr>
      <w:r w:rsidRPr="00315F2C">
        <w:rPr>
          <w:sz w:val="28"/>
          <w:szCs w:val="28"/>
          <w:lang w:val="tr-TR"/>
        </w:rPr>
        <w:lastRenderedPageBreak/>
        <w:t>Korkmaz Z.</w:t>
      </w:r>
      <w:r w:rsidRPr="00B97E30">
        <w:rPr>
          <w:i/>
          <w:sz w:val="28"/>
          <w:szCs w:val="28"/>
          <w:lang w:val="tr-TR"/>
        </w:rPr>
        <w:t xml:space="preserve"> </w:t>
      </w:r>
      <w:r w:rsidRPr="00B97E30">
        <w:rPr>
          <w:sz w:val="28"/>
          <w:szCs w:val="28"/>
          <w:lang w:val="tr-TR"/>
        </w:rPr>
        <w:t>Gramer Kon</w:t>
      </w:r>
      <w:r>
        <w:rPr>
          <w:sz w:val="28"/>
          <w:szCs w:val="28"/>
          <w:lang w:val="tr-TR"/>
        </w:rPr>
        <w:t xml:space="preserve">ularımızla ilgili Bazı Sorunlar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Z. Korkmaz </w:t>
      </w:r>
      <w:r w:rsidRPr="00066131">
        <w:rPr>
          <w:sz w:val="28"/>
          <w:szCs w:val="28"/>
          <w:lang w:val="uk-UA"/>
        </w:rPr>
        <w:t>//</w:t>
      </w:r>
      <w:r>
        <w:rPr>
          <w:sz w:val="28"/>
          <w:szCs w:val="28"/>
          <w:lang w:val="tr-TR"/>
        </w:rPr>
        <w:t xml:space="preserve"> Türk Dili, Temmuz. </w:t>
      </w:r>
      <w:r w:rsidRPr="00B97E30">
        <w:rPr>
          <w:sz w:val="28"/>
          <w:szCs w:val="28"/>
          <w:lang w:val="tr-TR"/>
        </w:rPr>
        <w:t xml:space="preserve"> </w:t>
      </w:r>
      <w:r>
        <w:rPr>
          <w:sz w:val="28"/>
          <w:szCs w:val="28"/>
          <w:lang w:val="tr-TR"/>
        </w:rPr>
        <w:t xml:space="preserve">– Ankara, 1996. – Sayı : 535. – S. 3 – </w:t>
      </w:r>
      <w:r w:rsidRPr="00B97E30">
        <w:rPr>
          <w:sz w:val="28"/>
          <w:szCs w:val="28"/>
          <w:lang w:val="tr-TR"/>
        </w:rPr>
        <w:t>18.</w:t>
      </w:r>
    </w:p>
    <w:p w:rsidR="00D75BB0" w:rsidRPr="007A502E" w:rsidRDefault="00D75BB0" w:rsidP="006F10C3">
      <w:pPr>
        <w:numPr>
          <w:ilvl w:val="0"/>
          <w:numId w:val="48"/>
        </w:numPr>
        <w:suppressAutoHyphens w:val="0"/>
        <w:spacing w:line="360" w:lineRule="auto"/>
        <w:jc w:val="both"/>
        <w:rPr>
          <w:i/>
          <w:sz w:val="28"/>
          <w:szCs w:val="28"/>
          <w:lang w:val="uk-UA"/>
        </w:rPr>
      </w:pPr>
      <w:r w:rsidRPr="00315F2C">
        <w:rPr>
          <w:sz w:val="28"/>
          <w:szCs w:val="28"/>
          <w:lang w:val="tr-TR"/>
        </w:rPr>
        <w:t>Korkmaz, Z.</w:t>
      </w:r>
      <w:r w:rsidRPr="00B97E30">
        <w:rPr>
          <w:i/>
          <w:sz w:val="28"/>
          <w:szCs w:val="28"/>
          <w:lang w:val="tr-TR"/>
        </w:rPr>
        <w:t xml:space="preserve"> </w:t>
      </w:r>
      <w:r w:rsidRPr="00B97E30">
        <w:rPr>
          <w:sz w:val="28"/>
          <w:szCs w:val="28"/>
          <w:lang w:val="tr-TR"/>
        </w:rPr>
        <w:t>Türkiye Türkçesi Grameri, Şekil Bilgisi</w:t>
      </w:r>
      <w:r>
        <w:rPr>
          <w:sz w:val="28"/>
          <w:szCs w:val="28"/>
          <w:lang w:val="tr-TR"/>
        </w:rPr>
        <w:t xml:space="preserv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Z. Korkmaz. – </w:t>
      </w:r>
      <w:r w:rsidRPr="00B97E30">
        <w:rPr>
          <w:sz w:val="28"/>
          <w:szCs w:val="28"/>
          <w:lang w:val="tr-TR"/>
        </w:rPr>
        <w:t>Ankara</w:t>
      </w:r>
      <w:r>
        <w:rPr>
          <w:sz w:val="28"/>
          <w:szCs w:val="28"/>
          <w:lang w:val="tr-TR"/>
        </w:rPr>
        <w:t>,</w:t>
      </w:r>
      <w:r w:rsidRPr="00B97E30">
        <w:rPr>
          <w:sz w:val="28"/>
          <w:szCs w:val="28"/>
          <w:lang w:val="tr-TR"/>
        </w:rPr>
        <w:t xml:space="preserve"> </w:t>
      </w:r>
      <w:r>
        <w:rPr>
          <w:sz w:val="28"/>
          <w:szCs w:val="28"/>
          <w:lang w:val="tr-TR"/>
        </w:rPr>
        <w:t xml:space="preserve">TDK Yayınları, </w:t>
      </w:r>
      <w:r w:rsidRPr="00B97E30">
        <w:rPr>
          <w:sz w:val="28"/>
          <w:szCs w:val="28"/>
          <w:lang w:val="tr-TR"/>
        </w:rPr>
        <w:t>2003.</w:t>
      </w:r>
      <w:r>
        <w:rPr>
          <w:sz w:val="28"/>
          <w:szCs w:val="28"/>
          <w:lang w:val="tr-TR"/>
        </w:rPr>
        <w:t xml:space="preserve"> </w:t>
      </w:r>
      <w:r w:rsidRPr="00B97E30">
        <w:rPr>
          <w:sz w:val="28"/>
          <w:szCs w:val="28"/>
          <w:lang w:val="tr-TR"/>
        </w:rPr>
        <w:t xml:space="preserve"> </w:t>
      </w:r>
      <w:r>
        <w:rPr>
          <w:sz w:val="28"/>
          <w:szCs w:val="28"/>
          <w:lang w:val="tr-TR"/>
        </w:rPr>
        <w:t xml:space="preserve">– S. 45 – 49. </w:t>
      </w:r>
    </w:p>
    <w:p w:rsidR="00D75BB0" w:rsidRPr="007A502E" w:rsidRDefault="00D75BB0" w:rsidP="006F10C3">
      <w:pPr>
        <w:numPr>
          <w:ilvl w:val="0"/>
          <w:numId w:val="48"/>
        </w:numPr>
        <w:suppressAutoHyphens w:val="0"/>
        <w:spacing w:line="360" w:lineRule="auto"/>
        <w:jc w:val="both"/>
        <w:rPr>
          <w:i/>
          <w:sz w:val="28"/>
          <w:szCs w:val="28"/>
          <w:lang w:val="uk-UA"/>
        </w:rPr>
      </w:pPr>
      <w:r>
        <w:rPr>
          <w:sz w:val="28"/>
          <w:szCs w:val="28"/>
          <w:lang w:val="tr-TR"/>
        </w:rPr>
        <w:t>Külebi</w:t>
      </w:r>
      <w:r w:rsidRPr="00315F2C">
        <w:rPr>
          <w:sz w:val="28"/>
          <w:szCs w:val="28"/>
          <w:lang w:val="tr-TR"/>
        </w:rPr>
        <w:t xml:space="preserve"> O.</w:t>
      </w:r>
      <w:r w:rsidRPr="00B97E30">
        <w:rPr>
          <w:i/>
          <w:sz w:val="28"/>
          <w:szCs w:val="28"/>
          <w:lang w:val="tr-TR"/>
        </w:rPr>
        <w:t xml:space="preserve"> </w:t>
      </w:r>
      <w:r w:rsidRPr="00B97E30">
        <w:rPr>
          <w:sz w:val="28"/>
          <w:szCs w:val="28"/>
          <w:lang w:val="tr-TR"/>
        </w:rPr>
        <w:t>Türkçede Eksilti Tümceleri</w:t>
      </w:r>
      <w:r>
        <w:rPr>
          <w:sz w:val="28"/>
          <w:szCs w:val="28"/>
          <w:lang w:val="tr-TR"/>
        </w:rPr>
        <w:t xml:space="preserv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O. Külebi </w:t>
      </w:r>
      <w:r w:rsidRPr="00066131">
        <w:rPr>
          <w:sz w:val="28"/>
          <w:szCs w:val="28"/>
          <w:lang w:val="uk-UA"/>
        </w:rPr>
        <w:t>//</w:t>
      </w:r>
      <w:r w:rsidRPr="00B97E30">
        <w:rPr>
          <w:sz w:val="28"/>
          <w:szCs w:val="28"/>
          <w:lang w:val="tr-TR"/>
        </w:rPr>
        <w:t xml:space="preserve"> Hacettepe Üniversitesi Dergisi</w:t>
      </w:r>
      <w:r>
        <w:rPr>
          <w:sz w:val="28"/>
          <w:szCs w:val="28"/>
          <w:lang w:val="tr-TR"/>
        </w:rPr>
        <w:t>. – Ankara, 1990.</w:t>
      </w:r>
      <w:r w:rsidRPr="00315F2C">
        <w:rPr>
          <w:sz w:val="28"/>
          <w:szCs w:val="28"/>
          <w:lang w:val="tr-TR"/>
        </w:rPr>
        <w:t xml:space="preserve"> </w:t>
      </w:r>
      <w:r>
        <w:rPr>
          <w:sz w:val="28"/>
          <w:szCs w:val="28"/>
          <w:lang w:val="tr-TR"/>
        </w:rPr>
        <w:t>– C</w:t>
      </w:r>
      <w:r w:rsidRPr="00B97E30">
        <w:rPr>
          <w:sz w:val="28"/>
          <w:szCs w:val="28"/>
          <w:lang w:val="tr-TR"/>
        </w:rPr>
        <w:t>ilt 7</w:t>
      </w:r>
      <w:r>
        <w:rPr>
          <w:sz w:val="28"/>
          <w:szCs w:val="28"/>
          <w:lang w:val="tr-TR"/>
        </w:rPr>
        <w:t>. – S</w:t>
      </w:r>
      <w:r w:rsidRPr="00B97E30">
        <w:rPr>
          <w:sz w:val="28"/>
          <w:szCs w:val="28"/>
          <w:lang w:val="tr-TR"/>
        </w:rPr>
        <w:t>ayı 1-2</w:t>
      </w:r>
      <w:r>
        <w:rPr>
          <w:sz w:val="28"/>
          <w:szCs w:val="28"/>
          <w:lang w:val="tr-TR"/>
        </w:rPr>
        <w:t xml:space="preserve"> </w:t>
      </w:r>
      <w:r w:rsidRPr="00B97E30">
        <w:rPr>
          <w:sz w:val="28"/>
          <w:szCs w:val="28"/>
          <w:lang w:val="tr-TR"/>
        </w:rPr>
        <w:t>/</w:t>
      </w:r>
      <w:r>
        <w:rPr>
          <w:sz w:val="28"/>
          <w:szCs w:val="28"/>
          <w:lang w:val="tr-TR"/>
        </w:rPr>
        <w:t xml:space="preserve"> Kasım. –  S. 117 –</w:t>
      </w:r>
      <w:r w:rsidRPr="00B97E30">
        <w:rPr>
          <w:sz w:val="28"/>
          <w:szCs w:val="28"/>
          <w:lang w:val="tr-TR"/>
        </w:rPr>
        <w:t>130.</w:t>
      </w:r>
    </w:p>
    <w:p w:rsidR="00D75BB0" w:rsidRPr="007A502E" w:rsidRDefault="00D75BB0" w:rsidP="006F10C3">
      <w:pPr>
        <w:numPr>
          <w:ilvl w:val="0"/>
          <w:numId w:val="48"/>
        </w:numPr>
        <w:suppressAutoHyphens w:val="0"/>
        <w:spacing w:line="360" w:lineRule="auto"/>
        <w:jc w:val="both"/>
        <w:rPr>
          <w:i/>
          <w:sz w:val="28"/>
          <w:szCs w:val="28"/>
          <w:lang w:val="uk-UA"/>
        </w:rPr>
      </w:pPr>
      <w:r w:rsidRPr="00315F2C">
        <w:rPr>
          <w:sz w:val="28"/>
          <w:szCs w:val="28"/>
          <w:lang w:val="tr-TR"/>
        </w:rPr>
        <w:t>Lakoff R.</w:t>
      </w:r>
      <w:r w:rsidRPr="00B97E30">
        <w:rPr>
          <w:sz w:val="28"/>
          <w:szCs w:val="28"/>
          <w:lang w:val="tr-TR"/>
        </w:rPr>
        <w:t xml:space="preserve"> Language and Women’s Place</w:t>
      </w:r>
      <w:r>
        <w:rPr>
          <w:sz w:val="28"/>
          <w:szCs w:val="28"/>
          <w:lang w:val="tr-TR"/>
        </w:rPr>
        <w:t xml:space="preserv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R. </w:t>
      </w:r>
      <w:r w:rsidRPr="00315F2C">
        <w:rPr>
          <w:sz w:val="28"/>
          <w:szCs w:val="28"/>
          <w:lang w:val="tr-TR"/>
        </w:rPr>
        <w:t>Lakoff</w:t>
      </w:r>
      <w:r w:rsidRPr="00B97E30">
        <w:rPr>
          <w:sz w:val="28"/>
          <w:szCs w:val="28"/>
          <w:lang w:val="tr-TR"/>
        </w:rPr>
        <w:t>. – New York</w:t>
      </w:r>
      <w:r>
        <w:rPr>
          <w:sz w:val="28"/>
          <w:szCs w:val="28"/>
          <w:lang w:val="tr-TR"/>
        </w:rPr>
        <w:t xml:space="preserve"> </w:t>
      </w:r>
      <w:r w:rsidRPr="00B97E30">
        <w:rPr>
          <w:sz w:val="28"/>
          <w:szCs w:val="28"/>
          <w:lang w:val="tr-TR"/>
        </w:rPr>
        <w:t xml:space="preserve">: Harper and Row, 1975. – 115 p. </w:t>
      </w:r>
    </w:p>
    <w:p w:rsidR="00D75BB0" w:rsidRPr="007A502E" w:rsidRDefault="00D75BB0" w:rsidP="006F10C3">
      <w:pPr>
        <w:numPr>
          <w:ilvl w:val="0"/>
          <w:numId w:val="48"/>
        </w:numPr>
        <w:suppressAutoHyphens w:val="0"/>
        <w:spacing w:line="360" w:lineRule="auto"/>
        <w:jc w:val="both"/>
        <w:rPr>
          <w:i/>
          <w:sz w:val="28"/>
          <w:szCs w:val="28"/>
          <w:lang w:val="uk-UA"/>
        </w:rPr>
      </w:pPr>
      <w:r w:rsidRPr="00315F2C">
        <w:rPr>
          <w:sz w:val="28"/>
          <w:szCs w:val="28"/>
          <w:lang w:val="tr-TR"/>
        </w:rPr>
        <w:t>Lakoff R.</w:t>
      </w:r>
      <w:r>
        <w:rPr>
          <w:i/>
          <w:sz w:val="28"/>
          <w:szCs w:val="28"/>
          <w:lang w:val="tr-TR"/>
        </w:rPr>
        <w:t xml:space="preserve"> </w:t>
      </w:r>
      <w:r w:rsidRPr="00B97E30">
        <w:rPr>
          <w:sz w:val="28"/>
          <w:szCs w:val="28"/>
          <w:lang w:val="tr-TR"/>
        </w:rPr>
        <w:t>Some of My Favorite Writers and Literate: the Mingling of Oral and Literate Strategies in Written Communication</w:t>
      </w:r>
      <w:r>
        <w:rPr>
          <w:sz w:val="28"/>
          <w:szCs w:val="28"/>
          <w:lang w:val="tr-TR"/>
        </w:rPr>
        <w:t xml:space="preserv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R. </w:t>
      </w:r>
      <w:r w:rsidRPr="00315F2C">
        <w:rPr>
          <w:sz w:val="28"/>
          <w:szCs w:val="28"/>
          <w:lang w:val="tr-TR"/>
        </w:rPr>
        <w:t>Lakoff</w:t>
      </w:r>
      <w:r>
        <w:rPr>
          <w:sz w:val="28"/>
          <w:szCs w:val="28"/>
          <w:lang w:val="tr-TR"/>
        </w:rPr>
        <w:t xml:space="preserve">, D.  </w:t>
      </w:r>
      <w:r w:rsidRPr="00315F2C">
        <w:rPr>
          <w:sz w:val="28"/>
          <w:szCs w:val="28"/>
          <w:lang w:val="tr-TR"/>
        </w:rPr>
        <w:t>Tannen</w:t>
      </w:r>
      <w:r w:rsidRPr="00B97E30">
        <w:rPr>
          <w:sz w:val="28"/>
          <w:szCs w:val="28"/>
          <w:lang w:val="tr-TR"/>
        </w:rPr>
        <w:t xml:space="preserve"> // Spoken and Written Language: Exploring Orality and Literacy /</w:t>
      </w:r>
      <w:r>
        <w:rPr>
          <w:sz w:val="28"/>
          <w:szCs w:val="28"/>
          <w:lang w:val="tr-TR"/>
        </w:rPr>
        <w:t xml:space="preserve"> ed. by D. Tannen. – Norwood</w:t>
      </w:r>
      <w:r w:rsidRPr="00B97E30">
        <w:rPr>
          <w:sz w:val="28"/>
          <w:szCs w:val="28"/>
          <w:lang w:val="tr-TR"/>
        </w:rPr>
        <w:t>, 1982. – P. 239 – 260.</w:t>
      </w:r>
    </w:p>
    <w:p w:rsidR="00D75BB0" w:rsidRPr="007A502E" w:rsidRDefault="00D75BB0" w:rsidP="006F10C3">
      <w:pPr>
        <w:numPr>
          <w:ilvl w:val="0"/>
          <w:numId w:val="48"/>
        </w:numPr>
        <w:suppressAutoHyphens w:val="0"/>
        <w:spacing w:line="360" w:lineRule="auto"/>
        <w:jc w:val="both"/>
        <w:rPr>
          <w:i/>
          <w:sz w:val="28"/>
          <w:szCs w:val="28"/>
          <w:lang w:val="uk-UA"/>
        </w:rPr>
      </w:pPr>
      <w:r w:rsidRPr="00315F2C">
        <w:rPr>
          <w:sz w:val="28"/>
          <w:szCs w:val="28"/>
          <w:lang w:val="tr-TR"/>
        </w:rPr>
        <w:t>Mehmedoğlu A.</w:t>
      </w:r>
      <w:r>
        <w:rPr>
          <w:sz w:val="28"/>
          <w:szCs w:val="28"/>
          <w:lang w:val="tr-TR"/>
        </w:rPr>
        <w:t xml:space="preserve"> </w:t>
      </w:r>
      <w:r w:rsidRPr="00B97E30">
        <w:rPr>
          <w:sz w:val="28"/>
          <w:szCs w:val="28"/>
          <w:lang w:val="tr-TR"/>
        </w:rPr>
        <w:t xml:space="preserve">Türk Dilinde </w:t>
      </w:r>
      <w:r>
        <w:rPr>
          <w:sz w:val="28"/>
          <w:szCs w:val="28"/>
          <w:lang w:val="tr-TR"/>
        </w:rPr>
        <w:t xml:space="preserve">Girişik Birleşik Cümle Meselesi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A. </w:t>
      </w:r>
      <w:r w:rsidRPr="00315F2C">
        <w:rPr>
          <w:sz w:val="28"/>
          <w:szCs w:val="28"/>
          <w:lang w:val="tr-TR"/>
        </w:rPr>
        <w:t>Mehmedoğlu</w:t>
      </w:r>
      <w:r>
        <w:rPr>
          <w:sz w:val="28"/>
          <w:szCs w:val="28"/>
          <w:lang w:val="tr-TR"/>
        </w:rPr>
        <w:t xml:space="preserve">. </w:t>
      </w:r>
      <w:r w:rsidRPr="00B97E30">
        <w:rPr>
          <w:sz w:val="28"/>
          <w:szCs w:val="28"/>
          <w:lang w:val="tr-TR"/>
        </w:rPr>
        <w:t>–</w:t>
      </w:r>
      <w:r>
        <w:rPr>
          <w:sz w:val="28"/>
          <w:szCs w:val="28"/>
          <w:lang w:val="tr-TR"/>
        </w:rPr>
        <w:t xml:space="preserve"> </w:t>
      </w:r>
      <w:r w:rsidRPr="00B97E30">
        <w:rPr>
          <w:sz w:val="28"/>
          <w:szCs w:val="28"/>
          <w:lang w:val="tr-TR"/>
        </w:rPr>
        <w:t>Ankara,</w:t>
      </w:r>
      <w:r w:rsidRPr="0022079E">
        <w:rPr>
          <w:sz w:val="28"/>
          <w:szCs w:val="28"/>
          <w:lang w:val="tr-TR"/>
        </w:rPr>
        <w:t xml:space="preserve"> </w:t>
      </w:r>
      <w:r>
        <w:rPr>
          <w:sz w:val="28"/>
          <w:szCs w:val="28"/>
          <w:lang w:val="tr-TR"/>
        </w:rPr>
        <w:t xml:space="preserve">TDK Yayınları, 1999. </w:t>
      </w:r>
      <w:r w:rsidRPr="00B97E30">
        <w:rPr>
          <w:sz w:val="28"/>
          <w:szCs w:val="28"/>
          <w:lang w:val="tr-TR"/>
        </w:rPr>
        <w:t xml:space="preserve"> –</w:t>
      </w:r>
      <w:r>
        <w:rPr>
          <w:sz w:val="28"/>
          <w:szCs w:val="28"/>
          <w:lang w:val="tr-TR"/>
        </w:rPr>
        <w:t xml:space="preserve"> S. 745 </w:t>
      </w:r>
      <w:r w:rsidRPr="00B97E30">
        <w:rPr>
          <w:sz w:val="28"/>
          <w:szCs w:val="28"/>
          <w:lang w:val="tr-TR"/>
        </w:rPr>
        <w:t>–</w:t>
      </w:r>
      <w:r>
        <w:rPr>
          <w:sz w:val="28"/>
          <w:szCs w:val="28"/>
          <w:lang w:val="tr-TR"/>
        </w:rPr>
        <w:t xml:space="preserve"> </w:t>
      </w:r>
      <w:r w:rsidRPr="00B97E30">
        <w:rPr>
          <w:sz w:val="28"/>
          <w:szCs w:val="28"/>
          <w:lang w:val="tr-TR"/>
        </w:rPr>
        <w:t xml:space="preserve">768. </w:t>
      </w:r>
    </w:p>
    <w:p w:rsidR="00D75BB0" w:rsidRPr="007A502E" w:rsidRDefault="00D75BB0" w:rsidP="006F10C3">
      <w:pPr>
        <w:numPr>
          <w:ilvl w:val="0"/>
          <w:numId w:val="48"/>
        </w:numPr>
        <w:suppressAutoHyphens w:val="0"/>
        <w:spacing w:line="360" w:lineRule="auto"/>
        <w:jc w:val="both"/>
        <w:rPr>
          <w:i/>
          <w:sz w:val="28"/>
          <w:szCs w:val="28"/>
          <w:lang w:val="uk-UA"/>
        </w:rPr>
      </w:pPr>
      <w:r w:rsidRPr="00315F2C">
        <w:rPr>
          <w:sz w:val="28"/>
          <w:szCs w:val="28"/>
          <w:lang w:val="tr-TR"/>
        </w:rPr>
        <w:t xml:space="preserve">Mortensen C. </w:t>
      </w:r>
      <w:r w:rsidRPr="00315F2C">
        <w:rPr>
          <w:sz w:val="28"/>
          <w:szCs w:val="28"/>
          <w:lang w:val="en-US"/>
        </w:rPr>
        <w:t>D</w:t>
      </w:r>
      <w:r w:rsidRPr="00315F2C">
        <w:rPr>
          <w:sz w:val="28"/>
          <w:szCs w:val="28"/>
          <w:lang w:val="uk-UA"/>
        </w:rPr>
        <w:t>.</w:t>
      </w:r>
      <w:r w:rsidRPr="00315F2C">
        <w:rPr>
          <w:i/>
          <w:sz w:val="28"/>
          <w:szCs w:val="28"/>
          <w:lang w:val="uk-UA"/>
        </w:rPr>
        <w:t xml:space="preserve"> </w:t>
      </w:r>
      <w:r w:rsidRPr="00B97E30">
        <w:rPr>
          <w:sz w:val="28"/>
          <w:szCs w:val="28"/>
          <w:lang w:val="en-US"/>
        </w:rPr>
        <w:t>Communication</w:t>
      </w:r>
      <w:r w:rsidRPr="00315F2C">
        <w:rPr>
          <w:sz w:val="28"/>
          <w:szCs w:val="28"/>
          <w:lang w:val="uk-UA"/>
        </w:rPr>
        <w:t>:</w:t>
      </w:r>
      <w:r w:rsidRPr="00315F2C">
        <w:rPr>
          <w:i/>
          <w:sz w:val="28"/>
          <w:szCs w:val="28"/>
          <w:lang w:val="uk-UA"/>
        </w:rPr>
        <w:t xml:space="preserve"> </w:t>
      </w:r>
      <w:r w:rsidRPr="00B97E30">
        <w:rPr>
          <w:sz w:val="28"/>
          <w:szCs w:val="28"/>
          <w:lang w:val="en-US"/>
        </w:rPr>
        <w:t>the</w:t>
      </w:r>
      <w:r w:rsidRPr="00315F2C">
        <w:rPr>
          <w:sz w:val="28"/>
          <w:szCs w:val="28"/>
          <w:lang w:val="uk-UA"/>
        </w:rPr>
        <w:t xml:space="preserve"> </w:t>
      </w:r>
      <w:r w:rsidRPr="00B97E30">
        <w:rPr>
          <w:sz w:val="28"/>
          <w:szCs w:val="28"/>
          <w:lang w:val="en-US"/>
        </w:rPr>
        <w:t>Study</w:t>
      </w:r>
      <w:r w:rsidRPr="00315F2C">
        <w:rPr>
          <w:sz w:val="28"/>
          <w:szCs w:val="28"/>
          <w:lang w:val="uk-UA"/>
        </w:rPr>
        <w:t xml:space="preserve"> </w:t>
      </w:r>
      <w:r w:rsidRPr="00B97E30">
        <w:rPr>
          <w:sz w:val="28"/>
          <w:szCs w:val="28"/>
          <w:lang w:val="en-US"/>
        </w:rPr>
        <w:t>of</w:t>
      </w:r>
      <w:r w:rsidRPr="00315F2C">
        <w:rPr>
          <w:sz w:val="28"/>
          <w:szCs w:val="28"/>
          <w:lang w:val="uk-UA"/>
        </w:rPr>
        <w:t xml:space="preserve"> </w:t>
      </w:r>
      <w:r w:rsidRPr="00B97E30">
        <w:rPr>
          <w:sz w:val="28"/>
          <w:szCs w:val="28"/>
          <w:lang w:val="en-US"/>
        </w:rPr>
        <w:t>Human</w:t>
      </w:r>
      <w:r w:rsidRPr="00315F2C">
        <w:rPr>
          <w:sz w:val="28"/>
          <w:szCs w:val="28"/>
          <w:lang w:val="uk-UA"/>
        </w:rPr>
        <w:t xml:space="preserve"> </w:t>
      </w:r>
      <w:r w:rsidRPr="00B97E30">
        <w:rPr>
          <w:sz w:val="28"/>
          <w:szCs w:val="28"/>
          <w:lang w:val="en-US"/>
        </w:rPr>
        <w:t>Interaction</w:t>
      </w:r>
      <w:r>
        <w:rPr>
          <w:sz w:val="28"/>
          <w:szCs w:val="28"/>
          <w:lang w:val="en-US"/>
        </w:rPr>
        <w:t xml:space="preserv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w:t>
      </w:r>
      <w:r w:rsidRPr="00315F2C">
        <w:rPr>
          <w:sz w:val="28"/>
          <w:szCs w:val="28"/>
          <w:lang w:val="tr-TR"/>
        </w:rPr>
        <w:t xml:space="preserve">C. </w:t>
      </w:r>
      <w:r w:rsidRPr="00315F2C">
        <w:rPr>
          <w:sz w:val="28"/>
          <w:szCs w:val="28"/>
          <w:lang w:val="en-US"/>
        </w:rPr>
        <w:t>D</w:t>
      </w:r>
      <w:r w:rsidRPr="00315F2C">
        <w:rPr>
          <w:sz w:val="28"/>
          <w:szCs w:val="28"/>
          <w:lang w:val="uk-UA"/>
        </w:rPr>
        <w:t>.</w:t>
      </w:r>
      <w:r>
        <w:rPr>
          <w:sz w:val="28"/>
          <w:szCs w:val="28"/>
          <w:lang w:val="tr-TR"/>
        </w:rPr>
        <w:t xml:space="preserve"> </w:t>
      </w:r>
      <w:r w:rsidRPr="00315F2C">
        <w:rPr>
          <w:sz w:val="28"/>
          <w:szCs w:val="28"/>
          <w:lang w:val="tr-TR"/>
        </w:rPr>
        <w:t>Mortensen</w:t>
      </w:r>
      <w:r w:rsidRPr="00315F2C">
        <w:rPr>
          <w:sz w:val="28"/>
          <w:szCs w:val="28"/>
          <w:lang w:val="uk-UA"/>
        </w:rPr>
        <w:t xml:space="preserve">. – </w:t>
      </w:r>
      <w:r w:rsidRPr="00B97E30">
        <w:rPr>
          <w:sz w:val="28"/>
          <w:szCs w:val="28"/>
          <w:lang w:val="en-US"/>
        </w:rPr>
        <w:t>N</w:t>
      </w:r>
      <w:r w:rsidRPr="00315F2C">
        <w:rPr>
          <w:sz w:val="28"/>
          <w:szCs w:val="28"/>
          <w:lang w:val="uk-UA"/>
        </w:rPr>
        <w:t>.</w:t>
      </w:r>
      <w:r w:rsidRPr="00B97E30">
        <w:rPr>
          <w:sz w:val="28"/>
          <w:szCs w:val="28"/>
          <w:lang w:val="en-US"/>
        </w:rPr>
        <w:t>Y</w:t>
      </w:r>
      <w:r w:rsidRPr="00315F2C">
        <w:rPr>
          <w:sz w:val="28"/>
          <w:szCs w:val="28"/>
          <w:lang w:val="uk-UA"/>
        </w:rPr>
        <w:t>., 1972. –</w:t>
      </w:r>
      <w:r>
        <w:rPr>
          <w:sz w:val="28"/>
          <w:szCs w:val="28"/>
          <w:lang w:val="tr-TR"/>
        </w:rPr>
        <w:t xml:space="preserve"> P. 74 </w:t>
      </w:r>
      <w:r w:rsidRPr="00315F2C">
        <w:rPr>
          <w:sz w:val="28"/>
          <w:szCs w:val="28"/>
          <w:lang w:val="uk-UA"/>
        </w:rPr>
        <w:t>–</w:t>
      </w:r>
      <w:r>
        <w:rPr>
          <w:sz w:val="28"/>
          <w:szCs w:val="28"/>
          <w:lang w:val="tr-TR"/>
        </w:rPr>
        <w:t xml:space="preserve"> 81. </w:t>
      </w:r>
    </w:p>
    <w:p w:rsidR="00D75BB0" w:rsidRPr="007A502E" w:rsidRDefault="00D75BB0" w:rsidP="006F10C3">
      <w:pPr>
        <w:numPr>
          <w:ilvl w:val="0"/>
          <w:numId w:val="48"/>
        </w:numPr>
        <w:suppressAutoHyphens w:val="0"/>
        <w:spacing w:line="360" w:lineRule="auto"/>
        <w:jc w:val="both"/>
        <w:rPr>
          <w:i/>
          <w:sz w:val="28"/>
          <w:szCs w:val="28"/>
          <w:lang w:val="uk-UA"/>
        </w:rPr>
      </w:pPr>
      <w:r w:rsidRPr="007A502E">
        <w:rPr>
          <w:sz w:val="28"/>
          <w:szCs w:val="28"/>
          <w:lang w:val="tr-TR"/>
        </w:rPr>
        <w:t>Mutlu E.</w:t>
      </w:r>
      <w:r w:rsidRPr="00B97E30">
        <w:rPr>
          <w:i/>
          <w:sz w:val="28"/>
          <w:szCs w:val="28"/>
          <w:lang w:val="tr-TR"/>
        </w:rPr>
        <w:t xml:space="preserve"> </w:t>
      </w:r>
      <w:r w:rsidRPr="00B97E30">
        <w:rPr>
          <w:sz w:val="28"/>
          <w:szCs w:val="28"/>
          <w:lang w:val="tr-TR"/>
        </w:rPr>
        <w:t>İletişim Sözlüğü</w:t>
      </w:r>
      <w:r>
        <w:rPr>
          <w:sz w:val="28"/>
          <w:szCs w:val="28"/>
          <w:lang w:val="tr-TR"/>
        </w:rPr>
        <w:t xml:space="preserv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E. Mutlu</w:t>
      </w:r>
      <w:r w:rsidRPr="00B97E30">
        <w:rPr>
          <w:sz w:val="28"/>
          <w:szCs w:val="28"/>
          <w:lang w:val="tr-TR"/>
        </w:rPr>
        <w:t>. – Ankara, Ark Yayınevi</w:t>
      </w:r>
      <w:r>
        <w:rPr>
          <w:sz w:val="28"/>
          <w:szCs w:val="28"/>
          <w:lang w:val="tr-TR"/>
        </w:rPr>
        <w:t xml:space="preserve">, </w:t>
      </w:r>
      <w:r w:rsidRPr="00B97E30">
        <w:rPr>
          <w:sz w:val="28"/>
          <w:szCs w:val="28"/>
          <w:lang w:val="tr-TR"/>
        </w:rPr>
        <w:t>1994.</w:t>
      </w:r>
      <w:r>
        <w:rPr>
          <w:sz w:val="28"/>
          <w:szCs w:val="28"/>
          <w:lang w:val="tr-TR"/>
        </w:rPr>
        <w:t xml:space="preserve"> </w:t>
      </w:r>
      <w:r w:rsidRPr="00B97E30">
        <w:rPr>
          <w:sz w:val="28"/>
          <w:szCs w:val="28"/>
          <w:lang w:val="tr-TR"/>
        </w:rPr>
        <w:t>–</w:t>
      </w:r>
      <w:r>
        <w:rPr>
          <w:sz w:val="28"/>
          <w:szCs w:val="28"/>
          <w:lang w:val="tr-TR"/>
        </w:rPr>
        <w:t xml:space="preserve"> S. 15 </w:t>
      </w:r>
      <w:r w:rsidRPr="00B97E30">
        <w:rPr>
          <w:sz w:val="28"/>
          <w:szCs w:val="28"/>
          <w:lang w:val="tr-TR"/>
        </w:rPr>
        <w:t>–</w:t>
      </w:r>
      <w:r>
        <w:rPr>
          <w:sz w:val="28"/>
          <w:szCs w:val="28"/>
          <w:lang w:val="tr-TR"/>
        </w:rPr>
        <w:t xml:space="preserve"> 44. </w:t>
      </w:r>
    </w:p>
    <w:p w:rsidR="00D75BB0" w:rsidRPr="0039317B" w:rsidRDefault="00D75BB0" w:rsidP="006F10C3">
      <w:pPr>
        <w:numPr>
          <w:ilvl w:val="0"/>
          <w:numId w:val="48"/>
        </w:numPr>
        <w:suppressAutoHyphens w:val="0"/>
        <w:spacing w:line="360" w:lineRule="auto"/>
        <w:jc w:val="both"/>
        <w:rPr>
          <w:i/>
          <w:sz w:val="28"/>
          <w:szCs w:val="28"/>
          <w:lang w:val="uk-UA"/>
        </w:rPr>
      </w:pPr>
      <w:r w:rsidRPr="007A502E">
        <w:rPr>
          <w:sz w:val="28"/>
          <w:szCs w:val="28"/>
          <w:lang w:val="en-US"/>
        </w:rPr>
        <w:t>Myers G. E.</w:t>
      </w:r>
      <w:r>
        <w:rPr>
          <w:i/>
          <w:sz w:val="28"/>
          <w:szCs w:val="28"/>
          <w:lang w:val="en-US"/>
        </w:rPr>
        <w:t xml:space="preserve"> </w:t>
      </w:r>
      <w:r w:rsidRPr="00B97E30">
        <w:rPr>
          <w:sz w:val="28"/>
          <w:szCs w:val="28"/>
          <w:lang w:val="en-US"/>
        </w:rPr>
        <w:t>The Dynamics of Human Communication: a Laboratory A</w:t>
      </w:r>
      <w:r w:rsidRPr="00B97E30">
        <w:rPr>
          <w:sz w:val="28"/>
          <w:szCs w:val="28"/>
          <w:lang w:val="en-US"/>
        </w:rPr>
        <w:t>p</w:t>
      </w:r>
      <w:r w:rsidRPr="00B97E30">
        <w:rPr>
          <w:sz w:val="28"/>
          <w:szCs w:val="28"/>
          <w:lang w:val="en-US"/>
        </w:rPr>
        <w:t>proach</w:t>
      </w:r>
      <w:r>
        <w:rPr>
          <w:sz w:val="28"/>
          <w:szCs w:val="28"/>
          <w:lang w:val="en-US"/>
        </w:rPr>
        <w:t xml:space="preserv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w:t>
      </w:r>
      <w:r w:rsidRPr="007A502E">
        <w:rPr>
          <w:sz w:val="28"/>
          <w:szCs w:val="28"/>
          <w:lang w:val="en-US"/>
        </w:rPr>
        <w:t>G. E.</w:t>
      </w:r>
      <w:r>
        <w:rPr>
          <w:sz w:val="28"/>
          <w:szCs w:val="28"/>
          <w:lang w:val="en-US"/>
        </w:rPr>
        <w:t xml:space="preserve"> </w:t>
      </w:r>
      <w:r w:rsidRPr="007A502E">
        <w:rPr>
          <w:sz w:val="28"/>
          <w:szCs w:val="28"/>
          <w:lang w:val="en-US"/>
        </w:rPr>
        <w:t>Myers</w:t>
      </w:r>
      <w:r>
        <w:rPr>
          <w:sz w:val="28"/>
          <w:szCs w:val="28"/>
          <w:lang w:val="en-US"/>
        </w:rPr>
        <w:t xml:space="preserve">, </w:t>
      </w:r>
      <w:r w:rsidRPr="007A502E">
        <w:rPr>
          <w:sz w:val="28"/>
          <w:szCs w:val="28"/>
          <w:lang w:val="en-US"/>
        </w:rPr>
        <w:t>M.</w:t>
      </w:r>
      <w:r>
        <w:rPr>
          <w:sz w:val="28"/>
          <w:szCs w:val="28"/>
          <w:lang w:val="en-US"/>
        </w:rPr>
        <w:t xml:space="preserve"> </w:t>
      </w:r>
      <w:r w:rsidRPr="007A502E">
        <w:rPr>
          <w:sz w:val="28"/>
          <w:szCs w:val="28"/>
          <w:lang w:val="en-US"/>
        </w:rPr>
        <w:t>T.</w:t>
      </w:r>
      <w:r>
        <w:rPr>
          <w:sz w:val="28"/>
          <w:szCs w:val="28"/>
          <w:lang w:val="en-US"/>
        </w:rPr>
        <w:t xml:space="preserve"> </w:t>
      </w:r>
      <w:r w:rsidRPr="007A502E">
        <w:rPr>
          <w:sz w:val="28"/>
          <w:szCs w:val="28"/>
          <w:lang w:val="en-US"/>
        </w:rPr>
        <w:t>Myers</w:t>
      </w:r>
      <w:r w:rsidRPr="00B97E30">
        <w:rPr>
          <w:sz w:val="28"/>
          <w:szCs w:val="28"/>
          <w:lang w:val="en-US"/>
        </w:rPr>
        <w:t>. – N.Y., 1980. – 378 p.</w:t>
      </w:r>
      <w:r>
        <w:rPr>
          <w:sz w:val="28"/>
          <w:szCs w:val="28"/>
          <w:lang w:val="en-US"/>
        </w:rPr>
        <w:t xml:space="preserve"> </w:t>
      </w:r>
    </w:p>
    <w:p w:rsidR="00D75BB0" w:rsidRPr="0039317B" w:rsidRDefault="00D75BB0" w:rsidP="006F10C3">
      <w:pPr>
        <w:numPr>
          <w:ilvl w:val="0"/>
          <w:numId w:val="48"/>
        </w:numPr>
        <w:suppressAutoHyphens w:val="0"/>
        <w:spacing w:line="360" w:lineRule="auto"/>
        <w:jc w:val="both"/>
        <w:rPr>
          <w:i/>
          <w:sz w:val="28"/>
          <w:szCs w:val="28"/>
          <w:lang w:val="uk-UA"/>
        </w:rPr>
      </w:pPr>
      <w:r w:rsidRPr="000A031B">
        <w:rPr>
          <w:sz w:val="28"/>
          <w:szCs w:val="28"/>
          <w:lang w:val="tr-TR"/>
        </w:rPr>
        <w:t>Oktay R.</w:t>
      </w:r>
      <w:r>
        <w:rPr>
          <w:i/>
          <w:sz w:val="28"/>
          <w:szCs w:val="28"/>
          <w:lang w:val="tr-TR"/>
        </w:rPr>
        <w:t xml:space="preserve"> </w:t>
      </w:r>
      <w:r w:rsidRPr="00B97E30">
        <w:rPr>
          <w:sz w:val="28"/>
          <w:szCs w:val="28"/>
          <w:lang w:val="tr-TR"/>
        </w:rPr>
        <w:t>Yağmur Sıkıntısı</w:t>
      </w:r>
      <w:r>
        <w:rPr>
          <w:sz w:val="28"/>
          <w:szCs w:val="28"/>
          <w:lang w:val="tr-TR"/>
        </w:rPr>
        <w:t xml:space="preserv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R. Oktay. </w:t>
      </w:r>
      <w:r w:rsidRPr="000A031B">
        <w:rPr>
          <w:sz w:val="28"/>
          <w:szCs w:val="28"/>
          <w:lang w:val="uk-UA"/>
        </w:rPr>
        <w:t>–</w:t>
      </w:r>
      <w:r>
        <w:rPr>
          <w:sz w:val="28"/>
          <w:szCs w:val="28"/>
          <w:lang w:val="tr-TR"/>
        </w:rPr>
        <w:t xml:space="preserve"> İstanbul</w:t>
      </w:r>
      <w:r w:rsidRPr="00B97E30">
        <w:rPr>
          <w:sz w:val="28"/>
          <w:szCs w:val="28"/>
          <w:lang w:val="tr-TR"/>
        </w:rPr>
        <w:t xml:space="preserve">, </w:t>
      </w:r>
      <w:r>
        <w:rPr>
          <w:sz w:val="28"/>
          <w:szCs w:val="28"/>
          <w:lang w:val="tr-TR"/>
        </w:rPr>
        <w:t xml:space="preserve">Adam Yayınları, </w:t>
      </w:r>
      <w:r w:rsidRPr="00B97E30">
        <w:rPr>
          <w:sz w:val="28"/>
          <w:szCs w:val="28"/>
          <w:lang w:val="tr-TR"/>
        </w:rPr>
        <w:t>1988.</w:t>
      </w:r>
      <w:r>
        <w:rPr>
          <w:sz w:val="28"/>
          <w:szCs w:val="28"/>
          <w:lang w:val="tr-TR"/>
        </w:rPr>
        <w:t xml:space="preserve"> </w:t>
      </w:r>
      <w:r w:rsidRPr="000A031B">
        <w:rPr>
          <w:sz w:val="28"/>
          <w:szCs w:val="28"/>
          <w:lang w:val="uk-UA"/>
        </w:rPr>
        <w:t>–</w:t>
      </w:r>
      <w:r>
        <w:rPr>
          <w:sz w:val="28"/>
          <w:szCs w:val="28"/>
          <w:lang w:val="tr-TR"/>
        </w:rPr>
        <w:t xml:space="preserve"> 1. Basım.</w:t>
      </w:r>
      <w:r w:rsidRPr="00B97E30">
        <w:rPr>
          <w:sz w:val="28"/>
          <w:szCs w:val="28"/>
          <w:lang w:val="tr-TR"/>
        </w:rPr>
        <w:t xml:space="preserve"> </w:t>
      </w:r>
      <w:r w:rsidRPr="000A031B">
        <w:rPr>
          <w:sz w:val="28"/>
          <w:szCs w:val="28"/>
          <w:lang w:val="uk-UA"/>
        </w:rPr>
        <w:t xml:space="preserve">– 436 </w:t>
      </w:r>
      <w:r>
        <w:rPr>
          <w:sz w:val="28"/>
          <w:szCs w:val="28"/>
          <w:lang w:val="en-US"/>
        </w:rPr>
        <w:t>s</w:t>
      </w:r>
      <w:r w:rsidRPr="000A031B">
        <w:rPr>
          <w:sz w:val="28"/>
          <w:szCs w:val="28"/>
          <w:lang w:val="uk-UA"/>
        </w:rPr>
        <w:t>.</w:t>
      </w:r>
      <w:r>
        <w:rPr>
          <w:sz w:val="28"/>
          <w:szCs w:val="28"/>
          <w:lang w:val="en-US"/>
        </w:rPr>
        <w:t xml:space="preserve"> </w:t>
      </w:r>
    </w:p>
    <w:p w:rsidR="00D75BB0" w:rsidRPr="0039317B" w:rsidRDefault="00D75BB0" w:rsidP="006F10C3">
      <w:pPr>
        <w:numPr>
          <w:ilvl w:val="0"/>
          <w:numId w:val="48"/>
        </w:numPr>
        <w:suppressAutoHyphens w:val="0"/>
        <w:spacing w:line="360" w:lineRule="auto"/>
        <w:jc w:val="both"/>
        <w:rPr>
          <w:i/>
          <w:sz w:val="28"/>
          <w:szCs w:val="28"/>
          <w:lang w:val="uk-UA"/>
        </w:rPr>
      </w:pPr>
      <w:r w:rsidRPr="000A031B">
        <w:rPr>
          <w:sz w:val="28"/>
          <w:szCs w:val="28"/>
          <w:lang w:val="tr-TR"/>
        </w:rPr>
        <w:t>Özçelebi S.</w:t>
      </w:r>
      <w:r w:rsidRPr="00B97E30">
        <w:rPr>
          <w:sz w:val="28"/>
          <w:szCs w:val="28"/>
          <w:lang w:val="tr-TR"/>
        </w:rPr>
        <w:t xml:space="preserve"> Konuşmak ve Anlaşılmak</w:t>
      </w:r>
      <w:r>
        <w:rPr>
          <w:sz w:val="28"/>
          <w:szCs w:val="28"/>
          <w:lang w:val="tr-TR"/>
        </w:rPr>
        <w:t xml:space="preserv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S. </w:t>
      </w:r>
      <w:r w:rsidRPr="000A031B">
        <w:rPr>
          <w:sz w:val="28"/>
          <w:szCs w:val="28"/>
          <w:lang w:val="tr-TR"/>
        </w:rPr>
        <w:t>Özçelebi</w:t>
      </w:r>
      <w:r w:rsidRPr="00B97E30">
        <w:rPr>
          <w:sz w:val="28"/>
          <w:szCs w:val="28"/>
          <w:lang w:val="tr-TR"/>
        </w:rPr>
        <w:t>. – İstanbul, Sita Yayınları</w:t>
      </w:r>
      <w:r>
        <w:rPr>
          <w:sz w:val="28"/>
          <w:szCs w:val="28"/>
          <w:lang w:val="tr-TR"/>
        </w:rPr>
        <w:t xml:space="preserve">, </w:t>
      </w:r>
      <w:r w:rsidRPr="00B97E30">
        <w:rPr>
          <w:sz w:val="28"/>
          <w:szCs w:val="28"/>
          <w:lang w:val="tr-TR"/>
        </w:rPr>
        <w:t>1998.</w:t>
      </w:r>
      <w:r>
        <w:rPr>
          <w:sz w:val="28"/>
          <w:szCs w:val="28"/>
          <w:lang w:val="tr-TR"/>
        </w:rPr>
        <w:t xml:space="preserve"> </w:t>
      </w:r>
      <w:r w:rsidRPr="000A031B">
        <w:rPr>
          <w:sz w:val="28"/>
          <w:szCs w:val="28"/>
          <w:lang w:val="uk-UA"/>
        </w:rPr>
        <w:t>–</w:t>
      </w:r>
      <w:r>
        <w:rPr>
          <w:sz w:val="28"/>
          <w:szCs w:val="28"/>
          <w:lang w:val="tr-TR"/>
        </w:rPr>
        <w:t xml:space="preserve"> 259 s. </w:t>
      </w:r>
    </w:p>
    <w:p w:rsidR="00D75BB0" w:rsidRPr="0039317B" w:rsidRDefault="00D75BB0" w:rsidP="006F10C3">
      <w:pPr>
        <w:numPr>
          <w:ilvl w:val="0"/>
          <w:numId w:val="48"/>
        </w:numPr>
        <w:suppressAutoHyphens w:val="0"/>
        <w:spacing w:line="360" w:lineRule="auto"/>
        <w:jc w:val="both"/>
        <w:rPr>
          <w:i/>
          <w:sz w:val="28"/>
          <w:szCs w:val="28"/>
          <w:lang w:val="uk-UA"/>
        </w:rPr>
      </w:pPr>
      <w:r w:rsidRPr="000A031B">
        <w:rPr>
          <w:sz w:val="28"/>
          <w:szCs w:val="28"/>
          <w:lang w:val="tr-TR"/>
        </w:rPr>
        <w:t>Özer K.</w:t>
      </w:r>
      <w:r w:rsidRPr="00B97E30">
        <w:rPr>
          <w:sz w:val="28"/>
          <w:szCs w:val="28"/>
          <w:lang w:val="tr-TR"/>
        </w:rPr>
        <w:t xml:space="preserve"> İletişimsizlik Becerisi</w:t>
      </w:r>
      <w:r>
        <w:rPr>
          <w:sz w:val="28"/>
          <w:szCs w:val="28"/>
          <w:lang w:val="tr-TR"/>
        </w:rPr>
        <w:t xml:space="preserv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K. Özer</w:t>
      </w:r>
      <w:r w:rsidRPr="00B97E30">
        <w:rPr>
          <w:sz w:val="28"/>
          <w:szCs w:val="28"/>
          <w:lang w:val="tr-TR"/>
        </w:rPr>
        <w:t>. – İstanbul, Varlık Yayınları</w:t>
      </w:r>
      <w:r>
        <w:rPr>
          <w:sz w:val="28"/>
          <w:szCs w:val="28"/>
          <w:lang w:val="tr-TR"/>
        </w:rPr>
        <w:t xml:space="preserve">, </w:t>
      </w:r>
      <w:r w:rsidRPr="00B97E30">
        <w:rPr>
          <w:sz w:val="28"/>
          <w:szCs w:val="28"/>
          <w:lang w:val="tr-TR"/>
        </w:rPr>
        <w:t>1998.</w:t>
      </w:r>
      <w:r>
        <w:rPr>
          <w:sz w:val="28"/>
          <w:szCs w:val="28"/>
          <w:lang w:val="tr-TR"/>
        </w:rPr>
        <w:t xml:space="preserve"> </w:t>
      </w:r>
      <w:r w:rsidRPr="000A031B">
        <w:rPr>
          <w:sz w:val="28"/>
          <w:szCs w:val="28"/>
          <w:lang w:val="uk-UA"/>
        </w:rPr>
        <w:t>–</w:t>
      </w:r>
      <w:r>
        <w:rPr>
          <w:sz w:val="28"/>
          <w:szCs w:val="28"/>
          <w:lang w:val="tr-TR"/>
        </w:rPr>
        <w:t xml:space="preserve"> 126 s. </w:t>
      </w:r>
    </w:p>
    <w:p w:rsidR="00D75BB0" w:rsidRPr="0039317B" w:rsidRDefault="00D75BB0" w:rsidP="006F10C3">
      <w:pPr>
        <w:numPr>
          <w:ilvl w:val="0"/>
          <w:numId w:val="48"/>
        </w:numPr>
        <w:suppressAutoHyphens w:val="0"/>
        <w:spacing w:line="360" w:lineRule="auto"/>
        <w:jc w:val="both"/>
        <w:rPr>
          <w:i/>
          <w:sz w:val="28"/>
          <w:szCs w:val="28"/>
          <w:lang w:val="uk-UA"/>
        </w:rPr>
      </w:pPr>
      <w:r w:rsidRPr="007D3662">
        <w:rPr>
          <w:sz w:val="28"/>
          <w:szCs w:val="28"/>
          <w:lang w:val="tr-TR"/>
        </w:rPr>
        <w:t>Özgören Ş.</w:t>
      </w:r>
      <w:r w:rsidRPr="00B97E30">
        <w:rPr>
          <w:sz w:val="28"/>
          <w:szCs w:val="28"/>
          <w:lang w:val="tr-TR"/>
        </w:rPr>
        <w:t xml:space="preserve"> Dikkat Vücudunuz Konuşuyor</w:t>
      </w:r>
      <w:r>
        <w:rPr>
          <w:sz w:val="28"/>
          <w:szCs w:val="28"/>
          <w:lang w:val="tr-TR"/>
        </w:rPr>
        <w:t xml:space="preserv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Ş. </w:t>
      </w:r>
      <w:r w:rsidRPr="007D3662">
        <w:rPr>
          <w:sz w:val="28"/>
          <w:szCs w:val="28"/>
          <w:lang w:val="tr-TR"/>
        </w:rPr>
        <w:t>Özgören</w:t>
      </w:r>
      <w:r w:rsidRPr="00B97E30">
        <w:rPr>
          <w:color w:val="000000"/>
          <w:sz w:val="28"/>
          <w:szCs w:val="28"/>
          <w:lang w:val="tr-TR" w:eastAsia="en-US"/>
        </w:rPr>
        <w:t>. – Ankara, Academyplus Yayın Evi</w:t>
      </w:r>
      <w:r>
        <w:rPr>
          <w:color w:val="000000"/>
          <w:sz w:val="28"/>
          <w:szCs w:val="28"/>
          <w:lang w:val="tr-TR" w:eastAsia="en-US"/>
        </w:rPr>
        <w:t xml:space="preserve">, </w:t>
      </w:r>
      <w:r w:rsidRPr="00B97E30">
        <w:rPr>
          <w:color w:val="000000"/>
          <w:sz w:val="28"/>
          <w:szCs w:val="28"/>
          <w:lang w:val="tr-TR" w:eastAsia="en-US"/>
        </w:rPr>
        <w:t>2000.</w:t>
      </w:r>
      <w:r>
        <w:rPr>
          <w:color w:val="000000"/>
          <w:sz w:val="28"/>
          <w:szCs w:val="28"/>
          <w:lang w:val="tr-TR" w:eastAsia="en-US"/>
        </w:rPr>
        <w:t xml:space="preserve"> </w:t>
      </w:r>
      <w:r w:rsidRPr="00B97E30">
        <w:rPr>
          <w:color w:val="000000"/>
          <w:sz w:val="28"/>
          <w:szCs w:val="28"/>
          <w:lang w:val="tr-TR" w:eastAsia="en-US"/>
        </w:rPr>
        <w:t>–</w:t>
      </w:r>
      <w:r>
        <w:rPr>
          <w:color w:val="000000"/>
          <w:sz w:val="28"/>
          <w:szCs w:val="28"/>
          <w:lang w:val="tr-TR" w:eastAsia="en-US"/>
        </w:rPr>
        <w:t xml:space="preserve"> 284 s.</w:t>
      </w:r>
    </w:p>
    <w:p w:rsidR="00D75BB0" w:rsidRPr="0039317B" w:rsidRDefault="00D75BB0" w:rsidP="006F10C3">
      <w:pPr>
        <w:numPr>
          <w:ilvl w:val="0"/>
          <w:numId w:val="48"/>
        </w:numPr>
        <w:suppressAutoHyphens w:val="0"/>
        <w:spacing w:line="360" w:lineRule="auto"/>
        <w:jc w:val="both"/>
        <w:rPr>
          <w:i/>
          <w:sz w:val="28"/>
          <w:szCs w:val="28"/>
          <w:lang w:val="uk-UA"/>
        </w:rPr>
      </w:pPr>
      <w:r w:rsidRPr="007D3662">
        <w:rPr>
          <w:sz w:val="28"/>
          <w:szCs w:val="28"/>
          <w:lang w:val="tr-TR"/>
        </w:rPr>
        <w:t>Özmen M.</w:t>
      </w:r>
      <w:r w:rsidRPr="00B97E30">
        <w:rPr>
          <w:i/>
          <w:sz w:val="28"/>
          <w:szCs w:val="28"/>
          <w:lang w:val="tr-TR"/>
        </w:rPr>
        <w:t xml:space="preserve"> </w:t>
      </w:r>
      <w:r w:rsidRPr="00B97E30">
        <w:rPr>
          <w:sz w:val="28"/>
          <w:szCs w:val="28"/>
          <w:lang w:val="tr-TR"/>
        </w:rPr>
        <w:t>Bir Eksiltili</w:t>
      </w:r>
      <w:r w:rsidRPr="00B97E30">
        <w:rPr>
          <w:i/>
          <w:sz w:val="28"/>
          <w:szCs w:val="28"/>
          <w:lang w:val="tr-TR"/>
        </w:rPr>
        <w:t xml:space="preserve"> </w:t>
      </w:r>
      <w:r w:rsidRPr="00B97E30">
        <w:rPr>
          <w:sz w:val="28"/>
          <w:szCs w:val="28"/>
          <w:lang w:val="tr-TR"/>
        </w:rPr>
        <w:t>Cümle Tipi Üzerine</w:t>
      </w:r>
      <w:r>
        <w:rPr>
          <w:sz w:val="28"/>
          <w:szCs w:val="28"/>
          <w:lang w:val="tr-TR"/>
        </w:rPr>
        <w:t xml:space="preserv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M. </w:t>
      </w:r>
      <w:r w:rsidRPr="007D3662">
        <w:rPr>
          <w:sz w:val="28"/>
          <w:szCs w:val="28"/>
          <w:lang w:val="tr-TR"/>
        </w:rPr>
        <w:t>Özmen</w:t>
      </w:r>
      <w:r>
        <w:rPr>
          <w:sz w:val="28"/>
          <w:szCs w:val="28"/>
          <w:lang w:val="tr-TR"/>
        </w:rPr>
        <w:t xml:space="preserve"> </w:t>
      </w:r>
      <w:r w:rsidRPr="00066131">
        <w:rPr>
          <w:sz w:val="28"/>
          <w:szCs w:val="28"/>
          <w:lang w:val="uk-UA"/>
        </w:rPr>
        <w:t>//</w:t>
      </w:r>
      <w:r>
        <w:rPr>
          <w:sz w:val="28"/>
          <w:szCs w:val="28"/>
          <w:lang w:val="tr-TR"/>
        </w:rPr>
        <w:t xml:space="preserve"> </w:t>
      </w:r>
      <w:r w:rsidRPr="00B97E30">
        <w:rPr>
          <w:sz w:val="28"/>
          <w:szCs w:val="28"/>
          <w:lang w:val="tr-TR"/>
        </w:rPr>
        <w:t>Çukurova Üniversitesi Sosyal Bilimler Der</w:t>
      </w:r>
      <w:r>
        <w:rPr>
          <w:sz w:val="28"/>
          <w:szCs w:val="28"/>
          <w:lang w:val="tr-TR"/>
        </w:rPr>
        <w:t xml:space="preserve">gisi Journal Of Social Sciences. </w:t>
      </w:r>
      <w:r w:rsidRPr="00B97E30">
        <w:rPr>
          <w:i/>
          <w:sz w:val="28"/>
          <w:szCs w:val="28"/>
          <w:lang w:val="tr-TR"/>
        </w:rPr>
        <w:t>–</w:t>
      </w:r>
      <w:r>
        <w:rPr>
          <w:i/>
          <w:sz w:val="28"/>
          <w:szCs w:val="28"/>
          <w:lang w:val="tr-TR"/>
        </w:rPr>
        <w:t xml:space="preserve"> </w:t>
      </w:r>
      <w:r>
        <w:rPr>
          <w:sz w:val="28"/>
          <w:szCs w:val="28"/>
          <w:lang w:val="tr-TR"/>
        </w:rPr>
        <w:t xml:space="preserve">Ankara, 1996. </w:t>
      </w:r>
      <w:r w:rsidRPr="00B97E30">
        <w:rPr>
          <w:i/>
          <w:sz w:val="28"/>
          <w:szCs w:val="28"/>
          <w:lang w:val="tr-TR"/>
        </w:rPr>
        <w:t>–</w:t>
      </w:r>
      <w:r>
        <w:rPr>
          <w:sz w:val="28"/>
          <w:szCs w:val="28"/>
          <w:lang w:val="tr-TR"/>
        </w:rPr>
        <w:t xml:space="preserve"> Cilt: 4, Sayı: 4. </w:t>
      </w:r>
      <w:r w:rsidRPr="00B97E30">
        <w:rPr>
          <w:sz w:val="28"/>
          <w:szCs w:val="28"/>
          <w:lang w:val="tr-TR"/>
        </w:rPr>
        <w:t xml:space="preserve"> </w:t>
      </w:r>
      <w:r w:rsidRPr="00B97E30">
        <w:rPr>
          <w:i/>
          <w:sz w:val="28"/>
          <w:szCs w:val="28"/>
          <w:lang w:val="tr-TR"/>
        </w:rPr>
        <w:t>–</w:t>
      </w:r>
      <w:r>
        <w:rPr>
          <w:i/>
          <w:sz w:val="28"/>
          <w:szCs w:val="28"/>
          <w:lang w:val="tr-TR"/>
        </w:rPr>
        <w:t xml:space="preserve"> </w:t>
      </w:r>
      <w:r>
        <w:rPr>
          <w:sz w:val="28"/>
          <w:szCs w:val="28"/>
          <w:lang w:val="tr-TR"/>
        </w:rPr>
        <w:t>S. 71</w:t>
      </w:r>
      <w:r w:rsidRPr="00B97E30">
        <w:rPr>
          <w:i/>
          <w:sz w:val="28"/>
          <w:szCs w:val="28"/>
          <w:lang w:val="tr-TR"/>
        </w:rPr>
        <w:t xml:space="preserve"> –</w:t>
      </w:r>
      <w:r>
        <w:rPr>
          <w:i/>
          <w:sz w:val="28"/>
          <w:szCs w:val="28"/>
          <w:lang w:val="tr-TR"/>
        </w:rPr>
        <w:t xml:space="preserve"> </w:t>
      </w:r>
      <w:r w:rsidRPr="00B97E30">
        <w:rPr>
          <w:sz w:val="28"/>
          <w:szCs w:val="28"/>
          <w:lang w:val="tr-TR"/>
        </w:rPr>
        <w:t xml:space="preserve">82.  </w:t>
      </w:r>
      <w:r>
        <w:rPr>
          <w:sz w:val="28"/>
          <w:szCs w:val="28"/>
          <w:lang w:val="tr-TR"/>
        </w:rPr>
        <w:t xml:space="preserve"> </w:t>
      </w:r>
    </w:p>
    <w:p w:rsidR="00D75BB0" w:rsidRPr="0039317B" w:rsidRDefault="00D75BB0" w:rsidP="006F10C3">
      <w:pPr>
        <w:numPr>
          <w:ilvl w:val="0"/>
          <w:numId w:val="48"/>
        </w:numPr>
        <w:suppressAutoHyphens w:val="0"/>
        <w:spacing w:line="360" w:lineRule="auto"/>
        <w:jc w:val="both"/>
        <w:rPr>
          <w:i/>
          <w:sz w:val="28"/>
          <w:szCs w:val="28"/>
          <w:lang w:val="uk-UA"/>
        </w:rPr>
      </w:pPr>
      <w:r>
        <w:rPr>
          <w:sz w:val="28"/>
          <w:szCs w:val="28"/>
          <w:lang w:val="tr-TR"/>
        </w:rPr>
        <w:lastRenderedPageBreak/>
        <w:t xml:space="preserve">Özmen M. </w:t>
      </w:r>
      <w:r w:rsidRPr="00B97E30">
        <w:rPr>
          <w:sz w:val="28"/>
          <w:szCs w:val="28"/>
          <w:lang w:val="tr-TR"/>
        </w:rPr>
        <w:t>B</w:t>
      </w:r>
      <w:r>
        <w:rPr>
          <w:sz w:val="28"/>
          <w:szCs w:val="28"/>
          <w:lang w:val="tr-TR"/>
        </w:rPr>
        <w:t xml:space="preserve">ir Eksiltili Cümle Tipi Üzerine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M. </w:t>
      </w:r>
      <w:r w:rsidRPr="007D3662">
        <w:rPr>
          <w:sz w:val="28"/>
          <w:szCs w:val="28"/>
          <w:lang w:val="tr-TR"/>
        </w:rPr>
        <w:t>Özmen</w:t>
      </w:r>
      <w:r>
        <w:rPr>
          <w:sz w:val="28"/>
          <w:szCs w:val="28"/>
          <w:lang w:val="tr-TR"/>
        </w:rPr>
        <w:t xml:space="preserve"> </w:t>
      </w:r>
      <w:r w:rsidRPr="00066131">
        <w:rPr>
          <w:sz w:val="28"/>
          <w:szCs w:val="28"/>
          <w:lang w:val="uk-UA"/>
        </w:rPr>
        <w:t>//</w:t>
      </w:r>
      <w:r w:rsidRPr="00B97E30">
        <w:rPr>
          <w:sz w:val="28"/>
          <w:szCs w:val="28"/>
          <w:lang w:val="tr-TR"/>
        </w:rPr>
        <w:t xml:space="preserve"> Çukurova Üniversitesi, Sosyal Bilimler Enstitüsü</w:t>
      </w:r>
      <w:r>
        <w:rPr>
          <w:sz w:val="28"/>
          <w:szCs w:val="28"/>
          <w:lang w:val="tr-TR"/>
        </w:rPr>
        <w:t>.</w:t>
      </w:r>
      <w:r>
        <w:rPr>
          <w:i/>
          <w:sz w:val="28"/>
          <w:szCs w:val="28"/>
          <w:lang w:val="tr-TR"/>
        </w:rPr>
        <w:t xml:space="preserve"> </w:t>
      </w:r>
      <w:r w:rsidRPr="00B97E30">
        <w:rPr>
          <w:sz w:val="28"/>
          <w:szCs w:val="28"/>
          <w:lang w:val="tr-TR"/>
        </w:rPr>
        <w:t>–</w:t>
      </w:r>
      <w:r w:rsidRPr="00B97E30">
        <w:rPr>
          <w:i/>
          <w:sz w:val="28"/>
          <w:szCs w:val="28"/>
          <w:lang w:val="tr-TR"/>
        </w:rPr>
        <w:t xml:space="preserve"> </w:t>
      </w:r>
      <w:r w:rsidRPr="007D3662">
        <w:rPr>
          <w:sz w:val="28"/>
          <w:szCs w:val="28"/>
          <w:lang w:val="tr-TR"/>
        </w:rPr>
        <w:t>Ankara, 2005</w:t>
      </w:r>
      <w:r w:rsidRPr="00B97E30">
        <w:rPr>
          <w:i/>
          <w:sz w:val="28"/>
          <w:szCs w:val="28"/>
          <w:lang w:val="tr-TR"/>
        </w:rPr>
        <w:t>.</w:t>
      </w:r>
      <w:r w:rsidRPr="0022079E">
        <w:rPr>
          <w:i/>
          <w:sz w:val="28"/>
          <w:szCs w:val="28"/>
          <w:lang w:val="tr-TR"/>
        </w:rPr>
        <w:t xml:space="preserve"> </w:t>
      </w:r>
      <w:r w:rsidRPr="00B97E30">
        <w:rPr>
          <w:i/>
          <w:sz w:val="28"/>
          <w:szCs w:val="28"/>
          <w:lang w:val="tr-TR"/>
        </w:rPr>
        <w:t>–</w:t>
      </w:r>
      <w:r w:rsidRPr="00B97E30">
        <w:rPr>
          <w:sz w:val="28"/>
          <w:szCs w:val="28"/>
          <w:lang w:val="tr-TR"/>
        </w:rPr>
        <w:t xml:space="preserve"> № 3. </w:t>
      </w:r>
      <w:r w:rsidRPr="00B97E30">
        <w:rPr>
          <w:i/>
          <w:sz w:val="28"/>
          <w:szCs w:val="28"/>
          <w:lang w:val="tr-TR"/>
        </w:rPr>
        <w:t xml:space="preserve"> </w:t>
      </w:r>
      <w:r>
        <w:rPr>
          <w:sz w:val="28"/>
          <w:szCs w:val="28"/>
          <w:lang w:val="tr-TR"/>
        </w:rPr>
        <w:t xml:space="preserve">– S. 16 </w:t>
      </w:r>
      <w:r w:rsidRPr="00B97E30">
        <w:rPr>
          <w:i/>
          <w:sz w:val="28"/>
          <w:szCs w:val="28"/>
          <w:lang w:val="tr-TR"/>
        </w:rPr>
        <w:t>–</w:t>
      </w:r>
      <w:r>
        <w:rPr>
          <w:i/>
          <w:sz w:val="28"/>
          <w:szCs w:val="28"/>
          <w:lang w:val="tr-TR"/>
        </w:rPr>
        <w:t xml:space="preserve"> </w:t>
      </w:r>
      <w:r w:rsidRPr="007D3662">
        <w:rPr>
          <w:sz w:val="28"/>
          <w:szCs w:val="28"/>
          <w:lang w:val="tr-TR"/>
        </w:rPr>
        <w:t>18.</w:t>
      </w:r>
      <w:r>
        <w:rPr>
          <w:sz w:val="28"/>
          <w:szCs w:val="28"/>
          <w:lang w:val="tr-TR"/>
        </w:rPr>
        <w:t xml:space="preserve"> </w:t>
      </w:r>
    </w:p>
    <w:p w:rsidR="00D75BB0" w:rsidRPr="0039317B" w:rsidRDefault="00D75BB0" w:rsidP="006F10C3">
      <w:pPr>
        <w:numPr>
          <w:ilvl w:val="0"/>
          <w:numId w:val="48"/>
        </w:numPr>
        <w:suppressAutoHyphens w:val="0"/>
        <w:spacing w:line="360" w:lineRule="auto"/>
        <w:jc w:val="both"/>
        <w:rPr>
          <w:i/>
          <w:sz w:val="28"/>
          <w:szCs w:val="28"/>
          <w:lang w:val="uk-UA"/>
        </w:rPr>
      </w:pPr>
      <w:r w:rsidRPr="007D3662">
        <w:rPr>
          <w:sz w:val="28"/>
          <w:szCs w:val="28"/>
          <w:lang w:val="tr-TR"/>
        </w:rPr>
        <w:t xml:space="preserve">Richmond V. </w:t>
      </w:r>
      <w:r w:rsidRPr="007D3662">
        <w:rPr>
          <w:sz w:val="28"/>
          <w:szCs w:val="28"/>
          <w:lang w:val="en-US"/>
        </w:rPr>
        <w:t>P.</w:t>
      </w:r>
      <w:r w:rsidRPr="00B97E30">
        <w:rPr>
          <w:i/>
          <w:sz w:val="28"/>
          <w:szCs w:val="28"/>
          <w:lang w:val="en-US"/>
        </w:rPr>
        <w:t xml:space="preserve"> </w:t>
      </w:r>
      <w:r w:rsidRPr="00B97E30">
        <w:rPr>
          <w:sz w:val="28"/>
          <w:szCs w:val="28"/>
          <w:lang w:val="en-US"/>
        </w:rPr>
        <w:t>Non-verbal communication</w:t>
      </w:r>
      <w:r>
        <w:rPr>
          <w:sz w:val="28"/>
          <w:szCs w:val="28"/>
          <w:lang w:val="en-US"/>
        </w:rPr>
        <w:t xml:space="preserv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w:t>
      </w:r>
      <w:r w:rsidRPr="007D3662">
        <w:rPr>
          <w:sz w:val="28"/>
          <w:szCs w:val="28"/>
          <w:lang w:val="tr-TR"/>
        </w:rPr>
        <w:t xml:space="preserve">V. </w:t>
      </w:r>
      <w:r w:rsidRPr="007D3662">
        <w:rPr>
          <w:sz w:val="28"/>
          <w:szCs w:val="28"/>
          <w:lang w:val="en-US"/>
        </w:rPr>
        <w:t>P.</w:t>
      </w:r>
      <w:r>
        <w:rPr>
          <w:sz w:val="28"/>
          <w:szCs w:val="28"/>
          <w:lang w:val="en-US"/>
        </w:rPr>
        <w:t xml:space="preserve"> </w:t>
      </w:r>
      <w:r w:rsidRPr="007D3662">
        <w:rPr>
          <w:sz w:val="28"/>
          <w:szCs w:val="28"/>
          <w:lang w:val="tr-TR"/>
        </w:rPr>
        <w:t>Richmond</w:t>
      </w:r>
      <w:r w:rsidRPr="00B97E30">
        <w:rPr>
          <w:sz w:val="28"/>
          <w:szCs w:val="28"/>
          <w:lang w:val="en-US"/>
        </w:rPr>
        <w:t>. – N.Y., 1986. – P. 73.</w:t>
      </w:r>
    </w:p>
    <w:p w:rsidR="00D75BB0" w:rsidRPr="0039317B" w:rsidRDefault="00D75BB0" w:rsidP="006F10C3">
      <w:pPr>
        <w:numPr>
          <w:ilvl w:val="0"/>
          <w:numId w:val="48"/>
        </w:numPr>
        <w:suppressAutoHyphens w:val="0"/>
        <w:spacing w:line="360" w:lineRule="auto"/>
        <w:jc w:val="both"/>
        <w:rPr>
          <w:i/>
          <w:sz w:val="28"/>
          <w:szCs w:val="28"/>
          <w:lang w:val="uk-UA"/>
        </w:rPr>
      </w:pPr>
      <w:r w:rsidRPr="007D3662">
        <w:rPr>
          <w:sz w:val="28"/>
          <w:szCs w:val="28"/>
          <w:lang w:val="tr-TR"/>
        </w:rPr>
        <w:t xml:space="preserve">Richmond V. </w:t>
      </w:r>
      <w:r w:rsidRPr="007D3662">
        <w:rPr>
          <w:sz w:val="28"/>
          <w:szCs w:val="28"/>
          <w:lang w:val="en-US"/>
        </w:rPr>
        <w:t>P.</w:t>
      </w:r>
      <w:r>
        <w:rPr>
          <w:i/>
          <w:sz w:val="28"/>
          <w:szCs w:val="28"/>
          <w:lang w:val="en-US"/>
        </w:rPr>
        <w:t xml:space="preserve"> </w:t>
      </w:r>
      <w:r w:rsidRPr="00B97E30">
        <w:rPr>
          <w:sz w:val="28"/>
          <w:szCs w:val="28"/>
          <w:lang w:val="en-US"/>
        </w:rPr>
        <w:t>Non-verbal Behavior in Interpersonal Rel</w:t>
      </w:r>
      <w:r w:rsidRPr="00B97E30">
        <w:rPr>
          <w:sz w:val="28"/>
          <w:szCs w:val="28"/>
          <w:lang w:val="en-US"/>
        </w:rPr>
        <w:t>a</w:t>
      </w:r>
      <w:r w:rsidRPr="00B97E30">
        <w:rPr>
          <w:sz w:val="28"/>
          <w:szCs w:val="28"/>
          <w:lang w:val="en-US"/>
        </w:rPr>
        <w:t>tions</w:t>
      </w:r>
      <w:r>
        <w:rPr>
          <w:sz w:val="28"/>
          <w:szCs w:val="28"/>
          <w:lang w:val="en-US"/>
        </w:rPr>
        <w:t xml:space="preserv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w:t>
      </w:r>
      <w:r w:rsidRPr="007D3662">
        <w:rPr>
          <w:sz w:val="28"/>
          <w:szCs w:val="28"/>
          <w:lang w:val="tr-TR"/>
        </w:rPr>
        <w:t xml:space="preserve">V. </w:t>
      </w:r>
      <w:r w:rsidRPr="007D3662">
        <w:rPr>
          <w:sz w:val="28"/>
          <w:szCs w:val="28"/>
          <w:lang w:val="en-US"/>
        </w:rPr>
        <w:t>P.</w:t>
      </w:r>
      <w:r>
        <w:rPr>
          <w:sz w:val="28"/>
          <w:szCs w:val="28"/>
          <w:lang w:val="en-US"/>
        </w:rPr>
        <w:t xml:space="preserve"> </w:t>
      </w:r>
      <w:r w:rsidRPr="007D3662">
        <w:rPr>
          <w:sz w:val="28"/>
          <w:szCs w:val="28"/>
          <w:lang w:val="tr-TR"/>
        </w:rPr>
        <w:t>Richmond</w:t>
      </w:r>
      <w:r>
        <w:rPr>
          <w:sz w:val="28"/>
          <w:szCs w:val="28"/>
          <w:lang w:val="tr-TR"/>
        </w:rPr>
        <w:t>, J. C. McCroskey</w:t>
      </w:r>
      <w:r w:rsidRPr="00B97E30">
        <w:rPr>
          <w:sz w:val="28"/>
          <w:szCs w:val="28"/>
          <w:lang w:val="en-US"/>
        </w:rPr>
        <w:t>. – Boston</w:t>
      </w:r>
      <w:r>
        <w:rPr>
          <w:sz w:val="28"/>
          <w:szCs w:val="28"/>
          <w:lang w:val="en-US"/>
        </w:rPr>
        <w:t xml:space="preserve"> </w:t>
      </w:r>
      <w:r w:rsidRPr="00B97E30">
        <w:rPr>
          <w:sz w:val="28"/>
          <w:szCs w:val="28"/>
          <w:lang w:val="en-US"/>
        </w:rPr>
        <w:t xml:space="preserve">: Pearson Education, Inc., 2004. – 350 p. </w:t>
      </w:r>
    </w:p>
    <w:p w:rsidR="00D75BB0" w:rsidRPr="0039317B" w:rsidRDefault="00D75BB0" w:rsidP="006F10C3">
      <w:pPr>
        <w:numPr>
          <w:ilvl w:val="0"/>
          <w:numId w:val="48"/>
        </w:numPr>
        <w:suppressAutoHyphens w:val="0"/>
        <w:spacing w:line="360" w:lineRule="auto"/>
        <w:jc w:val="both"/>
        <w:rPr>
          <w:i/>
          <w:sz w:val="28"/>
          <w:szCs w:val="28"/>
          <w:lang w:val="uk-UA"/>
        </w:rPr>
      </w:pPr>
      <w:r w:rsidRPr="007D3662">
        <w:rPr>
          <w:sz w:val="28"/>
          <w:szCs w:val="28"/>
          <w:lang w:val="tr-TR"/>
        </w:rPr>
        <w:t>Sapir E.</w:t>
      </w:r>
      <w:r w:rsidRPr="00B97E30">
        <w:rPr>
          <w:sz w:val="28"/>
          <w:szCs w:val="28"/>
          <w:lang w:val="tr-TR"/>
        </w:rPr>
        <w:t xml:space="preserve"> Grading, a Study in Semantics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E. Sapir // Philosophy of Science, 11. </w:t>
      </w:r>
      <w:r w:rsidRPr="00B97E30">
        <w:rPr>
          <w:sz w:val="28"/>
          <w:szCs w:val="28"/>
          <w:lang w:val="tr-TR"/>
        </w:rPr>
        <w:t>– Los Angeles, London</w:t>
      </w:r>
      <w:r>
        <w:rPr>
          <w:sz w:val="28"/>
          <w:szCs w:val="28"/>
          <w:lang w:val="tr-TR"/>
        </w:rPr>
        <w:t xml:space="preserve"> </w:t>
      </w:r>
      <w:r w:rsidRPr="00B97E30">
        <w:rPr>
          <w:sz w:val="28"/>
          <w:szCs w:val="28"/>
          <w:lang w:val="uk-UA"/>
        </w:rPr>
        <w:t>: University of California Press</w:t>
      </w:r>
      <w:r>
        <w:rPr>
          <w:sz w:val="28"/>
          <w:szCs w:val="28"/>
          <w:lang w:val="tr-TR"/>
        </w:rPr>
        <w:t>,</w:t>
      </w:r>
      <w:r w:rsidRPr="00B97E30">
        <w:rPr>
          <w:sz w:val="28"/>
          <w:szCs w:val="28"/>
          <w:lang w:val="tr-TR"/>
        </w:rPr>
        <w:t xml:space="preserve"> 1944. –</w:t>
      </w:r>
      <w:r>
        <w:rPr>
          <w:sz w:val="28"/>
          <w:szCs w:val="28"/>
          <w:lang w:val="tr-TR"/>
        </w:rPr>
        <w:t xml:space="preserve"> </w:t>
      </w:r>
      <w:r w:rsidRPr="00B97E30">
        <w:rPr>
          <w:sz w:val="28"/>
          <w:szCs w:val="28"/>
          <w:lang w:val="tr-TR"/>
        </w:rPr>
        <w:t xml:space="preserve">№ 2. – P. 93 – 116. </w:t>
      </w:r>
    </w:p>
    <w:p w:rsidR="00D75BB0" w:rsidRPr="0039317B" w:rsidRDefault="00D75BB0" w:rsidP="006F10C3">
      <w:pPr>
        <w:numPr>
          <w:ilvl w:val="0"/>
          <w:numId w:val="48"/>
        </w:numPr>
        <w:suppressAutoHyphens w:val="0"/>
        <w:spacing w:line="360" w:lineRule="auto"/>
        <w:jc w:val="both"/>
        <w:rPr>
          <w:i/>
          <w:sz w:val="28"/>
          <w:szCs w:val="28"/>
          <w:lang w:val="uk-UA"/>
        </w:rPr>
      </w:pPr>
      <w:r w:rsidRPr="007D3662">
        <w:rPr>
          <w:sz w:val="28"/>
          <w:szCs w:val="28"/>
          <w:lang w:val="tr-TR"/>
        </w:rPr>
        <w:t>Sapir E.</w:t>
      </w:r>
      <w:r w:rsidRPr="00B97E30">
        <w:rPr>
          <w:sz w:val="28"/>
          <w:szCs w:val="28"/>
          <w:lang w:val="tr-TR"/>
        </w:rPr>
        <w:t xml:space="preserve"> Communication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E. Sapir </w:t>
      </w:r>
      <w:r w:rsidRPr="00B97E30">
        <w:rPr>
          <w:sz w:val="28"/>
          <w:szCs w:val="28"/>
          <w:lang w:val="tr-TR"/>
        </w:rPr>
        <w:t>// Selected Writings in Language, Culture and Personality. – Berkeley, Los Angeles, London</w:t>
      </w:r>
      <w:r>
        <w:rPr>
          <w:sz w:val="28"/>
          <w:szCs w:val="28"/>
          <w:lang w:val="tr-TR"/>
        </w:rPr>
        <w:t xml:space="preserve"> </w:t>
      </w:r>
      <w:r w:rsidRPr="00B97E30">
        <w:rPr>
          <w:sz w:val="28"/>
          <w:szCs w:val="28"/>
          <w:lang w:val="uk-UA"/>
        </w:rPr>
        <w:t>: University of California Press, 1985.</w:t>
      </w:r>
      <w:r w:rsidRPr="00B97E30">
        <w:rPr>
          <w:sz w:val="28"/>
          <w:szCs w:val="28"/>
          <w:lang w:val="en-US"/>
        </w:rPr>
        <w:t xml:space="preserve"> – P. 95 – 127.</w:t>
      </w:r>
      <w:r>
        <w:rPr>
          <w:sz w:val="28"/>
          <w:szCs w:val="28"/>
          <w:lang w:val="en-US"/>
        </w:rPr>
        <w:t xml:space="preserve"> </w:t>
      </w:r>
    </w:p>
    <w:p w:rsidR="00D75BB0" w:rsidRPr="0039317B" w:rsidRDefault="00D75BB0" w:rsidP="006F10C3">
      <w:pPr>
        <w:numPr>
          <w:ilvl w:val="0"/>
          <w:numId w:val="48"/>
        </w:numPr>
        <w:suppressAutoHyphens w:val="0"/>
        <w:spacing w:line="360" w:lineRule="auto"/>
        <w:jc w:val="both"/>
        <w:rPr>
          <w:i/>
          <w:sz w:val="28"/>
          <w:szCs w:val="28"/>
          <w:lang w:val="uk-UA"/>
        </w:rPr>
      </w:pPr>
      <w:r w:rsidRPr="0039317B">
        <w:rPr>
          <w:sz w:val="28"/>
          <w:szCs w:val="28"/>
          <w:lang w:val="uk-UA"/>
        </w:rPr>
        <w:t xml:space="preserve"> </w:t>
      </w:r>
      <w:r w:rsidRPr="007D3662">
        <w:rPr>
          <w:sz w:val="28"/>
          <w:szCs w:val="28"/>
          <w:lang w:val="tr-TR"/>
        </w:rPr>
        <w:t>Sarıca M.</w:t>
      </w:r>
      <w:r w:rsidRPr="00B97E30">
        <w:rPr>
          <w:i/>
          <w:sz w:val="28"/>
          <w:szCs w:val="28"/>
          <w:lang w:val="tr-TR"/>
        </w:rPr>
        <w:t xml:space="preserve"> </w:t>
      </w:r>
      <w:r w:rsidRPr="00B97E30">
        <w:rPr>
          <w:sz w:val="28"/>
          <w:szCs w:val="28"/>
          <w:lang w:val="tr-TR"/>
        </w:rPr>
        <w:t>Sözlü Dil Yapısı</w:t>
      </w:r>
      <w:r>
        <w:rPr>
          <w:sz w:val="28"/>
          <w:szCs w:val="28"/>
          <w:lang w:val="tr-TR"/>
        </w:rPr>
        <w:t xml:space="preserv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M. Sarıca. </w:t>
      </w:r>
      <w:r w:rsidRPr="00B97E30">
        <w:rPr>
          <w:sz w:val="28"/>
          <w:szCs w:val="28"/>
          <w:lang w:val="tr-TR"/>
        </w:rPr>
        <w:t>–</w:t>
      </w:r>
      <w:r>
        <w:rPr>
          <w:sz w:val="28"/>
          <w:szCs w:val="28"/>
          <w:lang w:val="tr-TR"/>
        </w:rPr>
        <w:t xml:space="preserve"> </w:t>
      </w:r>
      <w:r w:rsidRPr="00B97E30">
        <w:rPr>
          <w:sz w:val="28"/>
          <w:szCs w:val="28"/>
          <w:lang w:val="tr-TR"/>
        </w:rPr>
        <w:t xml:space="preserve">İstanbul, </w:t>
      </w:r>
      <w:r>
        <w:rPr>
          <w:sz w:val="28"/>
          <w:szCs w:val="28"/>
          <w:lang w:val="tr-TR"/>
        </w:rPr>
        <w:t xml:space="preserve">Multilingual yay., </w:t>
      </w:r>
      <w:r w:rsidRPr="00B97E30">
        <w:rPr>
          <w:sz w:val="28"/>
          <w:szCs w:val="28"/>
          <w:lang w:val="tr-TR"/>
        </w:rPr>
        <w:t>2005. – 151 s.</w:t>
      </w:r>
      <w:r>
        <w:rPr>
          <w:sz w:val="28"/>
          <w:szCs w:val="28"/>
          <w:lang w:val="tr-TR"/>
        </w:rPr>
        <w:t xml:space="preserve"> </w:t>
      </w:r>
    </w:p>
    <w:p w:rsidR="00D75BB0" w:rsidRPr="0039317B" w:rsidRDefault="00D75BB0" w:rsidP="006F10C3">
      <w:pPr>
        <w:numPr>
          <w:ilvl w:val="0"/>
          <w:numId w:val="48"/>
        </w:numPr>
        <w:suppressAutoHyphens w:val="0"/>
        <w:spacing w:line="360" w:lineRule="auto"/>
        <w:jc w:val="both"/>
        <w:rPr>
          <w:i/>
          <w:sz w:val="28"/>
          <w:szCs w:val="28"/>
          <w:lang w:val="uk-UA"/>
        </w:rPr>
      </w:pPr>
      <w:r w:rsidRPr="007D3662">
        <w:rPr>
          <w:sz w:val="28"/>
          <w:szCs w:val="28"/>
          <w:lang w:val="en-US"/>
        </w:rPr>
        <w:t>Scheflen A.</w:t>
      </w:r>
      <w:r w:rsidRPr="00B97E30">
        <w:rPr>
          <w:i/>
          <w:sz w:val="28"/>
          <w:szCs w:val="28"/>
          <w:lang w:val="en-US"/>
        </w:rPr>
        <w:t xml:space="preserve"> </w:t>
      </w:r>
      <w:r w:rsidRPr="00B97E30">
        <w:rPr>
          <w:sz w:val="28"/>
          <w:szCs w:val="28"/>
          <w:lang w:val="en-US"/>
        </w:rPr>
        <w:t>Body Language and Social Order (Communication and Beha</w:t>
      </w:r>
      <w:r w:rsidRPr="00B97E30">
        <w:rPr>
          <w:sz w:val="28"/>
          <w:szCs w:val="28"/>
          <w:lang w:val="en-US"/>
        </w:rPr>
        <w:t>v</w:t>
      </w:r>
      <w:r w:rsidRPr="00B97E30">
        <w:rPr>
          <w:sz w:val="28"/>
          <w:szCs w:val="28"/>
          <w:lang w:val="en-US"/>
        </w:rPr>
        <w:t>ioral Control)</w:t>
      </w:r>
      <w:r>
        <w:rPr>
          <w:sz w:val="28"/>
          <w:szCs w:val="28"/>
          <w:lang w:val="en-US"/>
        </w:rPr>
        <w:t xml:space="preserv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A. </w:t>
      </w:r>
      <w:r w:rsidRPr="007D3662">
        <w:rPr>
          <w:sz w:val="28"/>
          <w:szCs w:val="28"/>
          <w:lang w:val="en-US"/>
        </w:rPr>
        <w:t>Scheflen</w:t>
      </w:r>
      <w:r w:rsidRPr="00B97E30">
        <w:rPr>
          <w:sz w:val="28"/>
          <w:szCs w:val="28"/>
          <w:lang w:val="en-US"/>
        </w:rPr>
        <w:t>. – New York, 1972. – 346 p.</w:t>
      </w:r>
    </w:p>
    <w:p w:rsidR="00D75BB0" w:rsidRPr="0039317B" w:rsidRDefault="00D75BB0" w:rsidP="006F10C3">
      <w:pPr>
        <w:numPr>
          <w:ilvl w:val="0"/>
          <w:numId w:val="48"/>
        </w:numPr>
        <w:suppressAutoHyphens w:val="0"/>
        <w:spacing w:line="360" w:lineRule="auto"/>
        <w:jc w:val="both"/>
        <w:rPr>
          <w:i/>
          <w:sz w:val="28"/>
          <w:szCs w:val="28"/>
          <w:lang w:val="uk-UA"/>
        </w:rPr>
      </w:pPr>
      <w:r w:rsidRPr="007D3662">
        <w:rPr>
          <w:sz w:val="28"/>
          <w:szCs w:val="28"/>
          <w:lang w:val="en-US"/>
        </w:rPr>
        <w:t>Scollon R.</w:t>
      </w:r>
      <w:r>
        <w:rPr>
          <w:i/>
          <w:sz w:val="28"/>
          <w:szCs w:val="28"/>
          <w:lang w:val="en-US"/>
        </w:rPr>
        <w:t xml:space="preserve"> </w:t>
      </w:r>
      <w:r w:rsidRPr="00B97E30">
        <w:rPr>
          <w:sz w:val="28"/>
          <w:szCs w:val="28"/>
          <w:lang w:val="en-US"/>
        </w:rPr>
        <w:t xml:space="preserve">Face in Interethnic Communication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R. </w:t>
      </w:r>
      <w:r w:rsidRPr="007D3662">
        <w:rPr>
          <w:sz w:val="28"/>
          <w:szCs w:val="28"/>
          <w:lang w:val="en-US"/>
        </w:rPr>
        <w:t>Scollon</w:t>
      </w:r>
      <w:r>
        <w:rPr>
          <w:sz w:val="28"/>
          <w:szCs w:val="28"/>
          <w:lang w:val="en-US"/>
        </w:rPr>
        <w:t xml:space="preserve">, S. </w:t>
      </w:r>
      <w:r w:rsidRPr="007D3662">
        <w:rPr>
          <w:sz w:val="28"/>
          <w:szCs w:val="28"/>
          <w:lang w:val="en-US"/>
        </w:rPr>
        <w:t>Scollon</w:t>
      </w:r>
      <w:r w:rsidRPr="00B97E30">
        <w:rPr>
          <w:sz w:val="28"/>
          <w:szCs w:val="28"/>
          <w:lang w:val="tr-TR"/>
        </w:rPr>
        <w:t xml:space="preserve"> // Language and Communication. – New York</w:t>
      </w:r>
      <w:r>
        <w:rPr>
          <w:sz w:val="28"/>
          <w:szCs w:val="28"/>
          <w:lang w:val="tr-TR"/>
        </w:rPr>
        <w:t xml:space="preserve"> </w:t>
      </w:r>
      <w:r w:rsidRPr="00B97E30">
        <w:rPr>
          <w:sz w:val="28"/>
          <w:szCs w:val="28"/>
          <w:lang w:val="tr-TR"/>
        </w:rPr>
        <w:t xml:space="preserve">: Longman, 1983. – P. 156 – 190. </w:t>
      </w:r>
    </w:p>
    <w:p w:rsidR="00D75BB0" w:rsidRPr="0039317B" w:rsidRDefault="00D75BB0" w:rsidP="006F10C3">
      <w:pPr>
        <w:numPr>
          <w:ilvl w:val="0"/>
          <w:numId w:val="48"/>
        </w:numPr>
        <w:suppressAutoHyphens w:val="0"/>
        <w:spacing w:line="360" w:lineRule="auto"/>
        <w:jc w:val="both"/>
        <w:rPr>
          <w:i/>
          <w:sz w:val="28"/>
          <w:szCs w:val="28"/>
          <w:lang w:val="uk-UA"/>
        </w:rPr>
      </w:pPr>
      <w:r w:rsidRPr="007D3662">
        <w:rPr>
          <w:sz w:val="28"/>
          <w:szCs w:val="28"/>
          <w:lang w:val="en-US"/>
        </w:rPr>
        <w:t>Sommer R.</w:t>
      </w:r>
      <w:r w:rsidRPr="00B97E30">
        <w:rPr>
          <w:sz w:val="28"/>
          <w:szCs w:val="28"/>
          <w:lang w:val="en-US"/>
        </w:rPr>
        <w:t xml:space="preserve"> Studies in Personal Space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R. </w:t>
      </w:r>
      <w:r w:rsidRPr="007D3662">
        <w:rPr>
          <w:sz w:val="28"/>
          <w:szCs w:val="28"/>
          <w:lang w:val="en-US"/>
        </w:rPr>
        <w:t>Sommer</w:t>
      </w:r>
      <w:r w:rsidRPr="00B97E30">
        <w:rPr>
          <w:sz w:val="28"/>
          <w:szCs w:val="28"/>
          <w:lang w:val="tr-TR"/>
        </w:rPr>
        <w:t xml:space="preserve"> </w:t>
      </w:r>
      <w:r>
        <w:rPr>
          <w:sz w:val="28"/>
          <w:szCs w:val="28"/>
          <w:lang w:val="tr-TR"/>
        </w:rPr>
        <w:t xml:space="preserve">// Sociometry, 1959. </w:t>
      </w:r>
      <w:r w:rsidRPr="00B97E30">
        <w:rPr>
          <w:sz w:val="28"/>
          <w:szCs w:val="28"/>
          <w:lang w:val="tr-TR"/>
        </w:rPr>
        <w:t>–</w:t>
      </w:r>
      <w:r>
        <w:rPr>
          <w:sz w:val="28"/>
          <w:szCs w:val="28"/>
          <w:lang w:val="tr-TR"/>
        </w:rPr>
        <w:t xml:space="preserve"> </w:t>
      </w:r>
      <w:r w:rsidRPr="00B97E30">
        <w:rPr>
          <w:sz w:val="28"/>
          <w:szCs w:val="28"/>
          <w:lang w:val="tr-TR"/>
        </w:rPr>
        <w:t>№ 22. – P. 247 – 260.</w:t>
      </w:r>
    </w:p>
    <w:p w:rsidR="00D75BB0" w:rsidRPr="0039317B" w:rsidRDefault="00D75BB0" w:rsidP="006F10C3">
      <w:pPr>
        <w:numPr>
          <w:ilvl w:val="0"/>
          <w:numId w:val="48"/>
        </w:numPr>
        <w:suppressAutoHyphens w:val="0"/>
        <w:spacing w:line="360" w:lineRule="auto"/>
        <w:jc w:val="both"/>
        <w:rPr>
          <w:i/>
          <w:sz w:val="28"/>
          <w:szCs w:val="28"/>
          <w:lang w:val="uk-UA"/>
        </w:rPr>
      </w:pPr>
      <w:r w:rsidRPr="007A748D">
        <w:rPr>
          <w:sz w:val="28"/>
          <w:szCs w:val="28"/>
          <w:lang w:val="en-US"/>
        </w:rPr>
        <w:t>Sommer R.</w:t>
      </w:r>
      <w:r w:rsidRPr="00B97E30">
        <w:rPr>
          <w:i/>
          <w:sz w:val="28"/>
          <w:szCs w:val="28"/>
          <w:lang w:val="en-US"/>
        </w:rPr>
        <w:t xml:space="preserve"> </w:t>
      </w:r>
      <w:r w:rsidRPr="00B97E30">
        <w:rPr>
          <w:sz w:val="28"/>
          <w:szCs w:val="28"/>
          <w:lang w:val="en-US"/>
        </w:rPr>
        <w:t>Personal Space</w:t>
      </w:r>
      <w:r>
        <w:rPr>
          <w:sz w:val="28"/>
          <w:szCs w:val="28"/>
          <w:lang w:val="en-US"/>
        </w:rPr>
        <w:t xml:space="preserv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R. </w:t>
      </w:r>
      <w:r w:rsidRPr="007D3662">
        <w:rPr>
          <w:sz w:val="28"/>
          <w:szCs w:val="28"/>
          <w:lang w:val="en-US"/>
        </w:rPr>
        <w:t>Sommer</w:t>
      </w:r>
      <w:r w:rsidRPr="00B97E30">
        <w:rPr>
          <w:sz w:val="28"/>
          <w:szCs w:val="28"/>
          <w:lang w:val="en-US"/>
        </w:rPr>
        <w:t>. – Englewood Cliffs, NJ</w:t>
      </w:r>
      <w:r>
        <w:rPr>
          <w:sz w:val="28"/>
          <w:szCs w:val="28"/>
          <w:lang w:val="en-US"/>
        </w:rPr>
        <w:t xml:space="preserve"> </w:t>
      </w:r>
      <w:r w:rsidRPr="00B97E30">
        <w:rPr>
          <w:sz w:val="28"/>
          <w:szCs w:val="28"/>
          <w:lang w:val="en-US"/>
        </w:rPr>
        <w:t>: Pre</w:t>
      </w:r>
      <w:r w:rsidRPr="00B97E30">
        <w:rPr>
          <w:sz w:val="28"/>
          <w:szCs w:val="28"/>
          <w:lang w:val="en-US"/>
        </w:rPr>
        <w:t>n</w:t>
      </w:r>
      <w:r w:rsidRPr="00B97E30">
        <w:rPr>
          <w:sz w:val="28"/>
          <w:szCs w:val="28"/>
          <w:lang w:val="en-US"/>
        </w:rPr>
        <w:t>tice-Hall, 1969.</w:t>
      </w:r>
      <w:r>
        <w:rPr>
          <w:sz w:val="28"/>
          <w:szCs w:val="28"/>
          <w:lang w:val="en-US"/>
        </w:rPr>
        <w:t xml:space="preserve"> </w:t>
      </w:r>
      <w:r w:rsidRPr="00B97E30">
        <w:rPr>
          <w:sz w:val="28"/>
          <w:szCs w:val="28"/>
          <w:lang w:val="tr-TR"/>
        </w:rPr>
        <w:t>– P.</w:t>
      </w:r>
      <w:r>
        <w:rPr>
          <w:sz w:val="28"/>
          <w:szCs w:val="28"/>
          <w:lang w:val="tr-TR"/>
        </w:rPr>
        <w:t xml:space="preserve"> 163 – 178. </w:t>
      </w:r>
    </w:p>
    <w:p w:rsidR="00D75BB0" w:rsidRPr="0039317B" w:rsidRDefault="00D75BB0" w:rsidP="006F10C3">
      <w:pPr>
        <w:numPr>
          <w:ilvl w:val="0"/>
          <w:numId w:val="48"/>
        </w:numPr>
        <w:suppressAutoHyphens w:val="0"/>
        <w:spacing w:line="360" w:lineRule="auto"/>
        <w:jc w:val="both"/>
        <w:rPr>
          <w:i/>
          <w:sz w:val="28"/>
          <w:szCs w:val="28"/>
          <w:lang w:val="uk-UA"/>
        </w:rPr>
      </w:pPr>
      <w:r w:rsidRPr="007A748D">
        <w:rPr>
          <w:sz w:val="28"/>
          <w:szCs w:val="28"/>
          <w:lang w:val="tr-TR"/>
        </w:rPr>
        <w:t>Şimşek R.</w:t>
      </w:r>
      <w:r w:rsidRPr="00B97E30">
        <w:rPr>
          <w:i/>
          <w:sz w:val="28"/>
          <w:szCs w:val="28"/>
          <w:lang w:val="tr-TR"/>
        </w:rPr>
        <w:t xml:space="preserve"> </w:t>
      </w:r>
      <w:r w:rsidRPr="00B97E30">
        <w:rPr>
          <w:sz w:val="28"/>
          <w:szCs w:val="28"/>
          <w:lang w:val="tr-TR"/>
        </w:rPr>
        <w:t>Örneklerle Türkçe Sözdizimi</w:t>
      </w:r>
      <w:r>
        <w:rPr>
          <w:sz w:val="28"/>
          <w:szCs w:val="28"/>
          <w:lang w:val="tr-TR"/>
        </w:rPr>
        <w:t xml:space="preserv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R. </w:t>
      </w:r>
      <w:r w:rsidRPr="007A748D">
        <w:rPr>
          <w:sz w:val="28"/>
          <w:szCs w:val="28"/>
          <w:lang w:val="tr-TR"/>
        </w:rPr>
        <w:t>Şimşek</w:t>
      </w:r>
      <w:r>
        <w:rPr>
          <w:sz w:val="28"/>
          <w:szCs w:val="28"/>
          <w:lang w:val="tr-TR"/>
        </w:rPr>
        <w:t xml:space="preserve">. </w:t>
      </w:r>
      <w:r w:rsidRPr="00B97E30">
        <w:rPr>
          <w:sz w:val="28"/>
          <w:szCs w:val="28"/>
          <w:lang w:val="tr-TR"/>
        </w:rPr>
        <w:t>– Trabzon, 1987. –</w:t>
      </w:r>
      <w:r>
        <w:rPr>
          <w:sz w:val="28"/>
          <w:szCs w:val="28"/>
          <w:lang w:val="tr-TR"/>
        </w:rPr>
        <w:t xml:space="preserve"> 1. Baskı. </w:t>
      </w:r>
      <w:r>
        <w:rPr>
          <w:sz w:val="28"/>
          <w:szCs w:val="28"/>
          <w:lang w:val="uk-UA"/>
        </w:rPr>
        <w:t>– S.</w:t>
      </w:r>
      <w:r w:rsidRPr="007A748D">
        <w:rPr>
          <w:sz w:val="28"/>
          <w:szCs w:val="28"/>
          <w:lang w:val="uk-UA"/>
        </w:rPr>
        <w:t xml:space="preserve"> 115. </w:t>
      </w:r>
    </w:p>
    <w:p w:rsidR="00D75BB0" w:rsidRPr="0039317B" w:rsidRDefault="00D75BB0" w:rsidP="006F10C3">
      <w:pPr>
        <w:numPr>
          <w:ilvl w:val="0"/>
          <w:numId w:val="48"/>
        </w:numPr>
        <w:suppressAutoHyphens w:val="0"/>
        <w:spacing w:line="360" w:lineRule="auto"/>
        <w:jc w:val="both"/>
        <w:rPr>
          <w:i/>
          <w:sz w:val="28"/>
          <w:szCs w:val="28"/>
          <w:lang w:val="uk-UA"/>
        </w:rPr>
      </w:pPr>
      <w:r w:rsidRPr="007A748D">
        <w:rPr>
          <w:sz w:val="28"/>
          <w:szCs w:val="28"/>
          <w:lang w:val="tr-TR"/>
        </w:rPr>
        <w:t>Tannen D.</w:t>
      </w:r>
      <w:r w:rsidRPr="00B97E30">
        <w:rPr>
          <w:i/>
          <w:sz w:val="28"/>
          <w:szCs w:val="28"/>
          <w:lang w:val="tr-TR"/>
        </w:rPr>
        <w:t xml:space="preserve"> </w:t>
      </w:r>
      <w:r w:rsidRPr="00B97E30">
        <w:rPr>
          <w:sz w:val="28"/>
          <w:szCs w:val="28"/>
          <w:lang w:val="tr-TR"/>
        </w:rPr>
        <w:t>Framing in Discourse</w:t>
      </w:r>
      <w:r>
        <w:rPr>
          <w:sz w:val="28"/>
          <w:szCs w:val="28"/>
          <w:lang w:val="tr-TR"/>
        </w:rPr>
        <w:t xml:space="preserv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D.</w:t>
      </w:r>
      <w:r w:rsidRPr="007A748D">
        <w:rPr>
          <w:sz w:val="28"/>
          <w:szCs w:val="28"/>
          <w:lang w:val="tr-TR"/>
        </w:rPr>
        <w:t xml:space="preserve"> Tannen</w:t>
      </w:r>
      <w:r>
        <w:rPr>
          <w:sz w:val="28"/>
          <w:szCs w:val="28"/>
          <w:lang w:val="tr-TR"/>
        </w:rPr>
        <w:t>.</w:t>
      </w:r>
      <w:r w:rsidRPr="00B97E30">
        <w:rPr>
          <w:sz w:val="28"/>
          <w:szCs w:val="28"/>
          <w:lang w:val="tr-TR"/>
        </w:rPr>
        <w:t xml:space="preserve"> – N.Y., Oxford</w:t>
      </w:r>
      <w:r>
        <w:rPr>
          <w:sz w:val="28"/>
          <w:szCs w:val="28"/>
          <w:lang w:val="tr-TR"/>
        </w:rPr>
        <w:t xml:space="preserve"> </w:t>
      </w:r>
      <w:r w:rsidRPr="00B97E30">
        <w:rPr>
          <w:sz w:val="28"/>
          <w:szCs w:val="28"/>
          <w:lang w:val="tr-TR"/>
        </w:rPr>
        <w:t>: Oxford University Press, 1993.</w:t>
      </w:r>
      <w:r w:rsidRPr="00B97E30">
        <w:rPr>
          <w:i/>
          <w:sz w:val="28"/>
          <w:szCs w:val="28"/>
          <w:lang w:val="tr-TR"/>
        </w:rPr>
        <w:t xml:space="preserve"> </w:t>
      </w:r>
      <w:r>
        <w:rPr>
          <w:sz w:val="28"/>
          <w:szCs w:val="28"/>
          <w:lang w:val="uk-UA"/>
        </w:rPr>
        <w:t>–</w:t>
      </w:r>
      <w:r>
        <w:rPr>
          <w:sz w:val="28"/>
          <w:szCs w:val="28"/>
          <w:lang w:val="tr-TR"/>
        </w:rPr>
        <w:t xml:space="preserve"> P. 14 </w:t>
      </w:r>
      <w:r>
        <w:rPr>
          <w:sz w:val="28"/>
          <w:szCs w:val="28"/>
          <w:lang w:val="uk-UA"/>
        </w:rPr>
        <w:t>–</w:t>
      </w:r>
      <w:r>
        <w:rPr>
          <w:sz w:val="28"/>
          <w:szCs w:val="28"/>
          <w:lang w:val="tr-TR"/>
        </w:rPr>
        <w:t xml:space="preserve"> 21.</w:t>
      </w:r>
    </w:p>
    <w:p w:rsidR="00D75BB0" w:rsidRPr="0039317B" w:rsidRDefault="00D75BB0" w:rsidP="006F10C3">
      <w:pPr>
        <w:numPr>
          <w:ilvl w:val="0"/>
          <w:numId w:val="48"/>
        </w:numPr>
        <w:suppressAutoHyphens w:val="0"/>
        <w:spacing w:line="360" w:lineRule="auto"/>
        <w:jc w:val="both"/>
        <w:rPr>
          <w:i/>
          <w:sz w:val="28"/>
          <w:szCs w:val="28"/>
          <w:lang w:val="uk-UA"/>
        </w:rPr>
      </w:pPr>
      <w:r w:rsidRPr="007A748D">
        <w:rPr>
          <w:sz w:val="28"/>
          <w:szCs w:val="28"/>
          <w:lang w:val="tr-TR"/>
        </w:rPr>
        <w:t>Tannen D.</w:t>
      </w:r>
      <w:r w:rsidRPr="00B97E30">
        <w:rPr>
          <w:i/>
          <w:sz w:val="28"/>
          <w:szCs w:val="28"/>
          <w:lang w:val="en-US"/>
        </w:rPr>
        <w:t xml:space="preserve"> </w:t>
      </w:r>
      <w:r w:rsidRPr="00B97E30">
        <w:rPr>
          <w:sz w:val="28"/>
          <w:szCs w:val="28"/>
          <w:lang w:val="en-US"/>
        </w:rPr>
        <w:t>Gender and Discourse</w:t>
      </w:r>
      <w:r>
        <w:rPr>
          <w:sz w:val="28"/>
          <w:szCs w:val="28"/>
          <w:lang w:val="en-US"/>
        </w:rPr>
        <w:t xml:space="preserv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D.</w:t>
      </w:r>
      <w:r w:rsidRPr="007A748D">
        <w:rPr>
          <w:sz w:val="28"/>
          <w:szCs w:val="28"/>
          <w:lang w:val="tr-TR"/>
        </w:rPr>
        <w:t xml:space="preserve"> Tannen</w:t>
      </w:r>
      <w:r w:rsidRPr="00B97E30">
        <w:rPr>
          <w:sz w:val="28"/>
          <w:szCs w:val="28"/>
          <w:lang w:val="en-US"/>
        </w:rPr>
        <w:t>. – N.Y., Oxford</w:t>
      </w:r>
      <w:r>
        <w:rPr>
          <w:sz w:val="28"/>
          <w:szCs w:val="28"/>
          <w:lang w:val="en-US"/>
        </w:rPr>
        <w:t xml:space="preserve"> </w:t>
      </w:r>
      <w:r w:rsidRPr="00B97E30">
        <w:rPr>
          <w:sz w:val="28"/>
          <w:szCs w:val="28"/>
          <w:lang w:val="en-US"/>
        </w:rPr>
        <w:t>:</w:t>
      </w:r>
      <w:r w:rsidRPr="00B97E30">
        <w:rPr>
          <w:i/>
          <w:sz w:val="28"/>
          <w:szCs w:val="28"/>
          <w:lang w:val="en-US"/>
        </w:rPr>
        <w:t xml:space="preserve"> </w:t>
      </w:r>
      <w:r w:rsidRPr="00B97E30">
        <w:rPr>
          <w:sz w:val="28"/>
          <w:szCs w:val="28"/>
          <w:lang w:val="en-US"/>
        </w:rPr>
        <w:t>O</w:t>
      </w:r>
      <w:r w:rsidRPr="00B97E30">
        <w:rPr>
          <w:sz w:val="28"/>
          <w:szCs w:val="28"/>
          <w:lang w:val="en-US"/>
        </w:rPr>
        <w:t>x</w:t>
      </w:r>
      <w:r w:rsidRPr="00B97E30">
        <w:rPr>
          <w:sz w:val="28"/>
          <w:szCs w:val="28"/>
          <w:lang w:val="en-US"/>
        </w:rPr>
        <w:t xml:space="preserve">ford University Press, 1994. – 203 p. </w:t>
      </w:r>
    </w:p>
    <w:p w:rsidR="00D75BB0" w:rsidRPr="0039317B" w:rsidRDefault="00D75BB0" w:rsidP="006F10C3">
      <w:pPr>
        <w:numPr>
          <w:ilvl w:val="0"/>
          <w:numId w:val="48"/>
        </w:numPr>
        <w:suppressAutoHyphens w:val="0"/>
        <w:spacing w:line="360" w:lineRule="auto"/>
        <w:jc w:val="both"/>
        <w:rPr>
          <w:i/>
          <w:sz w:val="28"/>
          <w:szCs w:val="28"/>
          <w:lang w:val="uk-UA"/>
        </w:rPr>
      </w:pPr>
      <w:r w:rsidRPr="007A748D">
        <w:rPr>
          <w:sz w:val="28"/>
          <w:szCs w:val="28"/>
          <w:lang w:val="tr-TR"/>
        </w:rPr>
        <w:t>Tanrıtanır B.</w:t>
      </w:r>
      <w:r w:rsidRPr="00B97E30">
        <w:rPr>
          <w:sz w:val="28"/>
          <w:szCs w:val="28"/>
          <w:lang w:val="tr-TR"/>
        </w:rPr>
        <w:t xml:space="preserve"> Türkçe’de Dilin Cinsiyete Göre Kullanımı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B.</w:t>
      </w:r>
      <w:r w:rsidRPr="007A748D">
        <w:rPr>
          <w:sz w:val="28"/>
          <w:szCs w:val="28"/>
          <w:lang w:val="tr-TR"/>
        </w:rPr>
        <w:t xml:space="preserve"> Tanrıtanır</w:t>
      </w:r>
      <w:r>
        <w:rPr>
          <w:sz w:val="28"/>
          <w:szCs w:val="28"/>
          <w:lang w:val="tr-TR"/>
        </w:rPr>
        <w:t xml:space="preserve"> </w:t>
      </w:r>
      <w:r w:rsidRPr="00B97E30">
        <w:rPr>
          <w:sz w:val="28"/>
          <w:szCs w:val="28"/>
          <w:lang w:val="tr-TR"/>
        </w:rPr>
        <w:t>// Sözlü Dil Yapısı</w:t>
      </w:r>
      <w:r>
        <w:rPr>
          <w:sz w:val="28"/>
          <w:szCs w:val="28"/>
          <w:lang w:val="tr-TR"/>
        </w:rPr>
        <w:t xml:space="preserve"> </w:t>
      </w:r>
      <w:r w:rsidRPr="00B97E30">
        <w:rPr>
          <w:sz w:val="28"/>
          <w:szCs w:val="28"/>
          <w:lang w:val="tr-TR"/>
        </w:rPr>
        <w:t>/</w:t>
      </w:r>
      <w:r>
        <w:rPr>
          <w:sz w:val="28"/>
          <w:szCs w:val="28"/>
          <w:lang w:val="tr-TR"/>
        </w:rPr>
        <w:t xml:space="preserve"> yayına hazırlayan M. Sarıca. – İstanbul,  </w:t>
      </w:r>
      <w:r w:rsidRPr="00B97E30">
        <w:rPr>
          <w:sz w:val="28"/>
          <w:szCs w:val="28"/>
          <w:lang w:val="tr-TR"/>
        </w:rPr>
        <w:t>Multilingual Yayınl</w:t>
      </w:r>
      <w:r>
        <w:rPr>
          <w:sz w:val="28"/>
          <w:szCs w:val="28"/>
          <w:lang w:val="tr-TR"/>
        </w:rPr>
        <w:t xml:space="preserve">arı, 2005. – S. 36 </w:t>
      </w:r>
      <w:r w:rsidRPr="00B97E30">
        <w:rPr>
          <w:sz w:val="28"/>
          <w:szCs w:val="28"/>
          <w:lang w:val="tr-TR"/>
        </w:rPr>
        <w:t>– 50.</w:t>
      </w:r>
      <w:r>
        <w:rPr>
          <w:sz w:val="28"/>
          <w:szCs w:val="28"/>
          <w:lang w:val="tr-TR"/>
        </w:rPr>
        <w:t xml:space="preserve"> </w:t>
      </w:r>
    </w:p>
    <w:p w:rsidR="00D75BB0" w:rsidRPr="0039317B" w:rsidRDefault="00D75BB0" w:rsidP="006F10C3">
      <w:pPr>
        <w:numPr>
          <w:ilvl w:val="0"/>
          <w:numId w:val="48"/>
        </w:numPr>
        <w:suppressAutoHyphens w:val="0"/>
        <w:spacing w:line="360" w:lineRule="auto"/>
        <w:jc w:val="both"/>
        <w:rPr>
          <w:i/>
          <w:sz w:val="28"/>
          <w:szCs w:val="28"/>
          <w:lang w:val="uk-UA"/>
        </w:rPr>
      </w:pPr>
      <w:r w:rsidRPr="007A748D">
        <w:rPr>
          <w:sz w:val="28"/>
          <w:szCs w:val="28"/>
          <w:lang w:val="tr-TR"/>
        </w:rPr>
        <w:lastRenderedPageBreak/>
        <w:t xml:space="preserve">Tomkins S. </w:t>
      </w:r>
      <w:r w:rsidRPr="007A748D">
        <w:rPr>
          <w:sz w:val="28"/>
          <w:szCs w:val="28"/>
          <w:lang w:val="en-US"/>
        </w:rPr>
        <w:t xml:space="preserve">S. </w:t>
      </w:r>
      <w:r w:rsidRPr="00B97E30">
        <w:rPr>
          <w:sz w:val="28"/>
          <w:szCs w:val="28"/>
          <w:lang w:val="en-US"/>
        </w:rPr>
        <w:t>What and Where are the Primary Effects</w:t>
      </w:r>
      <w:r w:rsidRPr="00B97E30">
        <w:rPr>
          <w:sz w:val="28"/>
          <w:szCs w:val="28"/>
          <w:lang w:val="uk-UA"/>
        </w:rPr>
        <w:t xml:space="preserve">? </w:t>
      </w:r>
      <w:r w:rsidRPr="00B97E30">
        <w:rPr>
          <w:sz w:val="28"/>
          <w:szCs w:val="28"/>
          <w:lang w:val="en-US"/>
        </w:rPr>
        <w:t xml:space="preserve">Some Evidence for a Theory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S. S. </w:t>
      </w:r>
      <w:r w:rsidRPr="007A748D">
        <w:rPr>
          <w:sz w:val="28"/>
          <w:szCs w:val="28"/>
          <w:lang w:val="tr-TR"/>
        </w:rPr>
        <w:t>Tomkins</w:t>
      </w:r>
      <w:r>
        <w:rPr>
          <w:sz w:val="28"/>
          <w:szCs w:val="28"/>
          <w:lang w:val="tr-TR"/>
        </w:rPr>
        <w:t xml:space="preserve">, R. </w:t>
      </w:r>
      <w:r w:rsidRPr="007A748D">
        <w:rPr>
          <w:sz w:val="28"/>
          <w:szCs w:val="28"/>
          <w:lang w:val="en-US"/>
        </w:rPr>
        <w:t>McCarter</w:t>
      </w:r>
      <w:r w:rsidRPr="00B97E30">
        <w:rPr>
          <w:sz w:val="28"/>
          <w:szCs w:val="28"/>
          <w:lang w:val="tr-TR"/>
        </w:rPr>
        <w:t xml:space="preserve"> /</w:t>
      </w:r>
      <w:r>
        <w:rPr>
          <w:sz w:val="28"/>
          <w:szCs w:val="28"/>
          <w:lang w:val="tr-TR"/>
        </w:rPr>
        <w:t xml:space="preserve">/ Perceptual and Motor Skills. </w:t>
      </w:r>
      <w:r w:rsidRPr="00B97E30">
        <w:rPr>
          <w:sz w:val="28"/>
          <w:szCs w:val="28"/>
          <w:lang w:val="tr-TR"/>
        </w:rPr>
        <w:t xml:space="preserve">– 1964. – № 18. – P. 119 – 158. </w:t>
      </w:r>
    </w:p>
    <w:p w:rsidR="00D75BB0" w:rsidRPr="0039317B" w:rsidRDefault="00D75BB0" w:rsidP="006F10C3">
      <w:pPr>
        <w:numPr>
          <w:ilvl w:val="0"/>
          <w:numId w:val="48"/>
        </w:numPr>
        <w:suppressAutoHyphens w:val="0"/>
        <w:spacing w:line="360" w:lineRule="auto"/>
        <w:jc w:val="both"/>
        <w:rPr>
          <w:i/>
          <w:sz w:val="28"/>
          <w:szCs w:val="28"/>
          <w:lang w:val="uk-UA"/>
        </w:rPr>
      </w:pPr>
      <w:r w:rsidRPr="007A748D">
        <w:rPr>
          <w:sz w:val="28"/>
          <w:szCs w:val="28"/>
          <w:lang w:val="tr-TR"/>
        </w:rPr>
        <w:t>Topaloğlu A.</w:t>
      </w:r>
      <w:r w:rsidRPr="00B97E30">
        <w:rPr>
          <w:sz w:val="28"/>
          <w:szCs w:val="28"/>
          <w:lang w:val="tr-TR"/>
        </w:rPr>
        <w:t xml:space="preserve"> Dil Bilgisi Terimleri Sözlüğü</w:t>
      </w:r>
      <w:r>
        <w:rPr>
          <w:sz w:val="28"/>
          <w:szCs w:val="28"/>
          <w:lang w:val="tr-TR"/>
        </w:rPr>
        <w:t xml:space="preserv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A. </w:t>
      </w:r>
      <w:r w:rsidRPr="007A748D">
        <w:rPr>
          <w:sz w:val="28"/>
          <w:szCs w:val="28"/>
          <w:lang w:val="tr-TR"/>
        </w:rPr>
        <w:t>Topaloğlu</w:t>
      </w:r>
      <w:r>
        <w:rPr>
          <w:sz w:val="28"/>
          <w:szCs w:val="28"/>
          <w:lang w:val="tr-TR"/>
        </w:rPr>
        <w:t xml:space="preserve">. </w:t>
      </w:r>
      <w:r w:rsidRPr="00B97E30">
        <w:rPr>
          <w:sz w:val="28"/>
          <w:szCs w:val="28"/>
          <w:lang w:val="tr-TR"/>
        </w:rPr>
        <w:t xml:space="preserve">– İstanbul, 1989. </w:t>
      </w:r>
      <w:r>
        <w:rPr>
          <w:sz w:val="28"/>
          <w:szCs w:val="28"/>
          <w:lang w:val="tr-TR"/>
        </w:rPr>
        <w:t>– S. 95.</w:t>
      </w:r>
    </w:p>
    <w:p w:rsidR="00D75BB0" w:rsidRPr="0039317B" w:rsidRDefault="00D75BB0" w:rsidP="006F10C3">
      <w:pPr>
        <w:numPr>
          <w:ilvl w:val="0"/>
          <w:numId w:val="48"/>
        </w:numPr>
        <w:suppressAutoHyphens w:val="0"/>
        <w:spacing w:line="360" w:lineRule="auto"/>
        <w:jc w:val="both"/>
        <w:rPr>
          <w:i/>
          <w:sz w:val="28"/>
          <w:szCs w:val="28"/>
          <w:lang w:val="uk-UA"/>
        </w:rPr>
      </w:pPr>
      <w:r w:rsidRPr="007A748D">
        <w:rPr>
          <w:sz w:val="28"/>
          <w:szCs w:val="28"/>
          <w:lang w:val="tr-TR"/>
        </w:rPr>
        <w:t>Uç T.</w:t>
      </w:r>
      <w:r w:rsidRPr="00B97E30">
        <w:rPr>
          <w:i/>
          <w:sz w:val="28"/>
          <w:szCs w:val="28"/>
          <w:lang w:val="tr-TR"/>
        </w:rPr>
        <w:t xml:space="preserve"> </w:t>
      </w:r>
      <w:r w:rsidRPr="00B97E30">
        <w:rPr>
          <w:sz w:val="28"/>
          <w:szCs w:val="28"/>
          <w:lang w:val="tr-TR"/>
        </w:rPr>
        <w:t>Düşüm (Elleipsis)</w:t>
      </w:r>
      <w:r w:rsidRPr="00B97E30">
        <w:rPr>
          <w:i/>
          <w:sz w:val="28"/>
          <w:szCs w:val="28"/>
          <w:lang w:val="tr-TR"/>
        </w:rPr>
        <w:t xml:space="preserve">  </w:t>
      </w:r>
      <w:r w:rsidRPr="00B97E30">
        <w:rPr>
          <w:sz w:val="28"/>
          <w:szCs w:val="28"/>
          <w:lang w:val="tr-TR"/>
        </w:rPr>
        <w:t>Olayı ve Türkçedeki Kimi Örnekler</w:t>
      </w:r>
      <w:r>
        <w:rPr>
          <w:sz w:val="28"/>
          <w:szCs w:val="28"/>
          <w:lang w:val="tr-TR"/>
        </w:rPr>
        <w:t xml:space="preserv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T. Uç  </w:t>
      </w:r>
      <w:r w:rsidRPr="00066131">
        <w:rPr>
          <w:sz w:val="28"/>
          <w:szCs w:val="28"/>
          <w:lang w:val="uk-UA"/>
        </w:rPr>
        <w:t>//</w:t>
      </w:r>
      <w:r>
        <w:rPr>
          <w:sz w:val="28"/>
          <w:szCs w:val="28"/>
          <w:lang w:val="tr-TR"/>
        </w:rPr>
        <w:t xml:space="preserve"> Ömer Asım Aksoy  Armağanı. –</w:t>
      </w:r>
      <w:r w:rsidRPr="00B97E30">
        <w:rPr>
          <w:sz w:val="28"/>
          <w:szCs w:val="28"/>
          <w:lang w:val="tr-TR"/>
        </w:rPr>
        <w:t xml:space="preserve"> Ankara,</w:t>
      </w:r>
      <w:r w:rsidRPr="00BF43EF">
        <w:rPr>
          <w:sz w:val="28"/>
          <w:szCs w:val="28"/>
          <w:lang w:val="tr-TR"/>
        </w:rPr>
        <w:t xml:space="preserve"> </w:t>
      </w:r>
      <w:r>
        <w:rPr>
          <w:sz w:val="28"/>
          <w:szCs w:val="28"/>
          <w:lang w:val="tr-TR"/>
        </w:rPr>
        <w:t>TDK Yayınları: 449,</w:t>
      </w:r>
      <w:r w:rsidRPr="00B97E30">
        <w:rPr>
          <w:sz w:val="28"/>
          <w:szCs w:val="28"/>
          <w:lang w:val="tr-TR"/>
        </w:rPr>
        <w:t xml:space="preserve"> 1978.</w:t>
      </w:r>
      <w:r>
        <w:rPr>
          <w:sz w:val="28"/>
          <w:szCs w:val="28"/>
          <w:lang w:val="tr-TR"/>
        </w:rPr>
        <w:t xml:space="preserve"> – S. 259. </w:t>
      </w:r>
    </w:p>
    <w:p w:rsidR="00D75BB0" w:rsidRPr="0039317B" w:rsidRDefault="00D75BB0" w:rsidP="006F10C3">
      <w:pPr>
        <w:numPr>
          <w:ilvl w:val="0"/>
          <w:numId w:val="48"/>
        </w:numPr>
        <w:suppressAutoHyphens w:val="0"/>
        <w:spacing w:line="360" w:lineRule="auto"/>
        <w:jc w:val="both"/>
        <w:rPr>
          <w:i/>
          <w:sz w:val="28"/>
          <w:szCs w:val="28"/>
          <w:lang w:val="uk-UA"/>
        </w:rPr>
      </w:pPr>
      <w:r w:rsidRPr="007A748D">
        <w:rPr>
          <w:sz w:val="28"/>
          <w:szCs w:val="28"/>
          <w:lang w:val="tr-TR"/>
        </w:rPr>
        <w:t>Varol</w:t>
      </w:r>
      <w:r w:rsidRPr="007A748D">
        <w:rPr>
          <w:sz w:val="28"/>
          <w:szCs w:val="28"/>
          <w:lang w:val="uk-UA" w:eastAsia="en-US"/>
        </w:rPr>
        <w:t xml:space="preserve"> </w:t>
      </w:r>
      <w:r w:rsidRPr="007A748D">
        <w:rPr>
          <w:sz w:val="28"/>
          <w:szCs w:val="28"/>
          <w:lang w:val="tr-TR" w:eastAsia="en-US"/>
        </w:rPr>
        <w:t>M</w:t>
      </w:r>
      <w:r w:rsidRPr="007A748D">
        <w:rPr>
          <w:sz w:val="28"/>
          <w:szCs w:val="28"/>
          <w:lang w:val="uk-UA" w:eastAsia="en-US"/>
        </w:rPr>
        <w:t>.</w:t>
      </w:r>
      <w:r w:rsidRPr="00B97E30">
        <w:rPr>
          <w:sz w:val="28"/>
          <w:szCs w:val="28"/>
          <w:lang w:val="uk-UA" w:eastAsia="en-US"/>
        </w:rPr>
        <w:t xml:space="preserve"> </w:t>
      </w:r>
      <w:r w:rsidRPr="00B97E30">
        <w:rPr>
          <w:sz w:val="28"/>
          <w:szCs w:val="28"/>
          <w:lang w:val="tr-TR" w:eastAsia="en-US"/>
        </w:rPr>
        <w:t>İletişim</w:t>
      </w:r>
      <w:r w:rsidRPr="00B97E30">
        <w:rPr>
          <w:sz w:val="28"/>
          <w:szCs w:val="28"/>
          <w:lang w:val="uk-UA" w:eastAsia="en-US"/>
        </w:rPr>
        <w:t xml:space="preserve">, </w:t>
      </w:r>
      <w:r w:rsidRPr="00B97E30">
        <w:rPr>
          <w:sz w:val="28"/>
          <w:szCs w:val="28"/>
          <w:lang w:val="tr-TR" w:eastAsia="en-US"/>
        </w:rPr>
        <w:t>Empati</w:t>
      </w:r>
      <w:r w:rsidRPr="00B97E30">
        <w:rPr>
          <w:sz w:val="28"/>
          <w:szCs w:val="28"/>
          <w:lang w:val="uk-UA" w:eastAsia="en-US"/>
        </w:rPr>
        <w:t xml:space="preserve"> </w:t>
      </w:r>
      <w:r w:rsidRPr="00B97E30">
        <w:rPr>
          <w:sz w:val="28"/>
          <w:szCs w:val="28"/>
          <w:lang w:val="tr-TR" w:eastAsia="en-US"/>
        </w:rPr>
        <w:t>ve</w:t>
      </w:r>
      <w:r w:rsidRPr="00B97E30">
        <w:rPr>
          <w:sz w:val="28"/>
          <w:szCs w:val="28"/>
          <w:lang w:val="uk-UA" w:eastAsia="en-US"/>
        </w:rPr>
        <w:t xml:space="preserve"> </w:t>
      </w:r>
      <w:r w:rsidRPr="00B97E30">
        <w:rPr>
          <w:sz w:val="28"/>
          <w:szCs w:val="28"/>
          <w:lang w:val="tr-TR" w:eastAsia="en-US"/>
        </w:rPr>
        <w:t>Hiyerarşi</w:t>
      </w:r>
      <w:r w:rsidRPr="00B97E30">
        <w:rPr>
          <w:sz w:val="28"/>
          <w:szCs w:val="28"/>
          <w:lang w:val="uk-UA" w:eastAsia="en-US"/>
        </w:rPr>
        <w:t xml:space="preserv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M. Varol </w:t>
      </w:r>
      <w:r w:rsidRPr="00B97E30">
        <w:rPr>
          <w:sz w:val="28"/>
          <w:szCs w:val="28"/>
          <w:lang w:val="uk-UA" w:eastAsia="en-US"/>
        </w:rPr>
        <w:t xml:space="preserve">// </w:t>
      </w:r>
      <w:r w:rsidRPr="00B97E30">
        <w:rPr>
          <w:sz w:val="28"/>
          <w:szCs w:val="28"/>
          <w:lang w:val="tr-TR" w:eastAsia="en-US"/>
        </w:rPr>
        <w:t>Polis</w:t>
      </w:r>
      <w:r w:rsidRPr="00B97E30">
        <w:rPr>
          <w:sz w:val="28"/>
          <w:szCs w:val="28"/>
          <w:lang w:val="uk-UA" w:eastAsia="en-US"/>
        </w:rPr>
        <w:t xml:space="preserve"> </w:t>
      </w:r>
      <w:r w:rsidRPr="00B97E30">
        <w:rPr>
          <w:sz w:val="28"/>
          <w:szCs w:val="28"/>
          <w:lang w:val="tr-TR" w:eastAsia="en-US"/>
        </w:rPr>
        <w:t>Bilimleri</w:t>
      </w:r>
      <w:r w:rsidRPr="00B97E30">
        <w:rPr>
          <w:sz w:val="28"/>
          <w:szCs w:val="28"/>
          <w:lang w:val="uk-UA" w:eastAsia="en-US"/>
        </w:rPr>
        <w:t xml:space="preserve"> </w:t>
      </w:r>
      <w:r w:rsidRPr="00B97E30">
        <w:rPr>
          <w:sz w:val="28"/>
          <w:szCs w:val="28"/>
          <w:lang w:val="tr-TR" w:eastAsia="en-US"/>
        </w:rPr>
        <w:t>Dergisi</w:t>
      </w:r>
      <w:r>
        <w:rPr>
          <w:sz w:val="28"/>
          <w:szCs w:val="28"/>
          <w:lang w:val="tr-TR" w:eastAsia="en-US"/>
        </w:rPr>
        <w:t xml:space="preserve">. </w:t>
      </w:r>
      <w:r w:rsidRPr="00B97E30">
        <w:rPr>
          <w:sz w:val="28"/>
          <w:szCs w:val="28"/>
          <w:lang w:val="uk-UA" w:eastAsia="en-US"/>
        </w:rPr>
        <w:t xml:space="preserve">– </w:t>
      </w:r>
      <w:r w:rsidRPr="00B97E30">
        <w:rPr>
          <w:sz w:val="28"/>
          <w:szCs w:val="28"/>
          <w:lang w:val="tr-TR" w:eastAsia="en-US"/>
        </w:rPr>
        <w:t>Ankara</w:t>
      </w:r>
      <w:r w:rsidRPr="00B97E30">
        <w:rPr>
          <w:sz w:val="28"/>
          <w:szCs w:val="28"/>
          <w:lang w:val="uk-UA" w:eastAsia="en-US"/>
        </w:rPr>
        <w:t xml:space="preserve">, </w:t>
      </w:r>
      <w:r w:rsidRPr="00B97E30">
        <w:rPr>
          <w:sz w:val="28"/>
          <w:szCs w:val="28"/>
          <w:lang w:val="tr-TR" w:eastAsia="en-US"/>
        </w:rPr>
        <w:t>Polis</w:t>
      </w:r>
      <w:r w:rsidRPr="00B97E30">
        <w:rPr>
          <w:sz w:val="28"/>
          <w:szCs w:val="28"/>
          <w:lang w:val="uk-UA" w:eastAsia="en-US"/>
        </w:rPr>
        <w:t xml:space="preserve"> </w:t>
      </w:r>
      <w:r w:rsidRPr="00B97E30">
        <w:rPr>
          <w:sz w:val="28"/>
          <w:szCs w:val="28"/>
          <w:lang w:val="tr-TR" w:eastAsia="en-US"/>
        </w:rPr>
        <w:t>Akademisi</w:t>
      </w:r>
      <w:r w:rsidRPr="00B97E30">
        <w:rPr>
          <w:sz w:val="28"/>
          <w:szCs w:val="28"/>
          <w:lang w:val="uk-UA" w:eastAsia="en-US"/>
        </w:rPr>
        <w:t xml:space="preserve"> </w:t>
      </w:r>
      <w:r>
        <w:rPr>
          <w:sz w:val="28"/>
          <w:szCs w:val="28"/>
          <w:lang w:val="tr-TR" w:eastAsia="en-US"/>
        </w:rPr>
        <w:t>Yayınları</w:t>
      </w:r>
      <w:r w:rsidRPr="00BF43EF">
        <w:rPr>
          <w:sz w:val="28"/>
          <w:szCs w:val="28"/>
          <w:lang w:val="uk-UA" w:eastAsia="en-US"/>
        </w:rPr>
        <w:t xml:space="preserve">, </w:t>
      </w:r>
      <w:r w:rsidRPr="00B97E30">
        <w:rPr>
          <w:sz w:val="28"/>
          <w:szCs w:val="28"/>
          <w:lang w:val="uk-UA" w:eastAsia="en-US"/>
        </w:rPr>
        <w:t>1998.</w:t>
      </w:r>
      <w:r>
        <w:rPr>
          <w:sz w:val="28"/>
          <w:szCs w:val="28"/>
          <w:lang w:val="tr-TR" w:eastAsia="en-US"/>
        </w:rPr>
        <w:t xml:space="preserve"> </w:t>
      </w:r>
      <w:r>
        <w:rPr>
          <w:sz w:val="28"/>
          <w:szCs w:val="28"/>
          <w:lang w:val="tr-TR"/>
        </w:rPr>
        <w:t>–</w:t>
      </w:r>
      <w:r w:rsidRPr="00B97E30">
        <w:rPr>
          <w:sz w:val="28"/>
          <w:szCs w:val="28"/>
          <w:lang w:val="uk-UA" w:eastAsia="en-US"/>
        </w:rPr>
        <w:t xml:space="preserve"> </w:t>
      </w:r>
      <w:r w:rsidRPr="00B97E30">
        <w:rPr>
          <w:sz w:val="28"/>
          <w:szCs w:val="28"/>
          <w:lang w:val="tr-TR" w:eastAsia="en-US"/>
        </w:rPr>
        <w:t>Cilt</w:t>
      </w:r>
      <w:r>
        <w:rPr>
          <w:sz w:val="28"/>
          <w:szCs w:val="28"/>
          <w:lang w:val="uk-UA" w:eastAsia="en-US"/>
        </w:rPr>
        <w:t xml:space="preserve"> 1</w:t>
      </w:r>
      <w:r>
        <w:rPr>
          <w:sz w:val="28"/>
          <w:szCs w:val="28"/>
          <w:lang w:val="tr-TR" w:eastAsia="en-US"/>
        </w:rPr>
        <w:t>.</w:t>
      </w:r>
      <w:r w:rsidRPr="00B97E30">
        <w:rPr>
          <w:sz w:val="28"/>
          <w:szCs w:val="28"/>
          <w:lang w:val="uk-UA" w:eastAsia="en-US"/>
        </w:rPr>
        <w:t xml:space="preserve"> –</w:t>
      </w:r>
      <w:r w:rsidRPr="00BF43EF">
        <w:rPr>
          <w:sz w:val="28"/>
          <w:szCs w:val="28"/>
          <w:lang w:val="uk-UA" w:eastAsia="en-US"/>
        </w:rPr>
        <w:t xml:space="preserve"> </w:t>
      </w:r>
      <w:r w:rsidRPr="00B97E30">
        <w:rPr>
          <w:sz w:val="28"/>
          <w:szCs w:val="28"/>
          <w:lang w:val="tr-TR" w:eastAsia="en-US"/>
        </w:rPr>
        <w:t>Sayı</w:t>
      </w:r>
      <w:r w:rsidRPr="00B97E30">
        <w:rPr>
          <w:sz w:val="28"/>
          <w:szCs w:val="28"/>
          <w:lang w:val="uk-UA" w:eastAsia="en-US"/>
        </w:rPr>
        <w:t xml:space="preserve"> 2.</w:t>
      </w:r>
      <w:r w:rsidRPr="00BF43EF">
        <w:rPr>
          <w:sz w:val="28"/>
          <w:szCs w:val="28"/>
          <w:lang w:val="uk-UA" w:eastAsia="en-US"/>
        </w:rPr>
        <w:t xml:space="preserve"> </w:t>
      </w:r>
      <w:r>
        <w:rPr>
          <w:sz w:val="28"/>
          <w:szCs w:val="28"/>
          <w:lang w:val="tr-TR"/>
        </w:rPr>
        <w:t xml:space="preserve">– S. 25. </w:t>
      </w:r>
    </w:p>
    <w:p w:rsidR="00D75BB0" w:rsidRPr="0039317B" w:rsidRDefault="00D75BB0" w:rsidP="006F10C3">
      <w:pPr>
        <w:numPr>
          <w:ilvl w:val="0"/>
          <w:numId w:val="48"/>
        </w:numPr>
        <w:suppressAutoHyphens w:val="0"/>
        <w:spacing w:line="360" w:lineRule="auto"/>
        <w:jc w:val="both"/>
        <w:rPr>
          <w:i/>
          <w:sz w:val="28"/>
          <w:szCs w:val="28"/>
          <w:lang w:val="uk-UA"/>
        </w:rPr>
      </w:pPr>
      <w:r w:rsidRPr="007A748D">
        <w:rPr>
          <w:sz w:val="28"/>
          <w:szCs w:val="28"/>
          <w:lang w:val="en-US"/>
        </w:rPr>
        <w:t>Wierzbicka A.</w:t>
      </w:r>
      <w:r w:rsidRPr="00B97E30">
        <w:rPr>
          <w:i/>
          <w:sz w:val="28"/>
          <w:szCs w:val="28"/>
          <w:lang w:val="en-US"/>
        </w:rPr>
        <w:t xml:space="preserve"> </w:t>
      </w:r>
      <w:r w:rsidRPr="00B97E30">
        <w:rPr>
          <w:sz w:val="28"/>
          <w:szCs w:val="28"/>
          <w:lang w:val="en-US"/>
        </w:rPr>
        <w:t>A Semantic Metalanguage for the Description and Compar</w:t>
      </w:r>
      <w:r w:rsidRPr="00B97E30">
        <w:rPr>
          <w:sz w:val="28"/>
          <w:szCs w:val="28"/>
          <w:lang w:val="en-US"/>
        </w:rPr>
        <w:t>i</w:t>
      </w:r>
      <w:r>
        <w:rPr>
          <w:sz w:val="28"/>
          <w:szCs w:val="28"/>
          <w:lang w:val="en-US"/>
        </w:rPr>
        <w:t>son of V</w:t>
      </w:r>
      <w:r w:rsidRPr="00B97E30">
        <w:rPr>
          <w:sz w:val="28"/>
          <w:szCs w:val="28"/>
          <w:lang w:val="en-US"/>
        </w:rPr>
        <w:t xml:space="preserve">ocutionary Meanings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A.</w:t>
      </w:r>
      <w:r w:rsidRPr="007A748D">
        <w:rPr>
          <w:sz w:val="28"/>
          <w:szCs w:val="28"/>
          <w:lang w:val="en-US"/>
        </w:rPr>
        <w:t xml:space="preserve"> Wierzbicka</w:t>
      </w:r>
      <w:r w:rsidRPr="00B97E30">
        <w:rPr>
          <w:sz w:val="28"/>
          <w:szCs w:val="28"/>
          <w:lang w:val="tr-TR"/>
        </w:rPr>
        <w:t xml:space="preserve"> // </w:t>
      </w:r>
      <w:r>
        <w:rPr>
          <w:sz w:val="28"/>
          <w:szCs w:val="28"/>
          <w:lang w:val="tr-TR"/>
        </w:rPr>
        <w:t xml:space="preserve">Journal of Pragmatics. – 1986. </w:t>
      </w:r>
      <w:r w:rsidRPr="00B97E30">
        <w:rPr>
          <w:sz w:val="28"/>
          <w:szCs w:val="28"/>
          <w:lang w:val="tr-TR"/>
        </w:rPr>
        <w:t xml:space="preserve">– № 10. </w:t>
      </w:r>
      <w:r w:rsidRPr="00B97E30">
        <w:rPr>
          <w:sz w:val="28"/>
          <w:szCs w:val="28"/>
          <w:lang w:val="en-US"/>
        </w:rPr>
        <w:t xml:space="preserve">– </w:t>
      </w:r>
      <w:r w:rsidRPr="00B97E30">
        <w:rPr>
          <w:sz w:val="28"/>
          <w:szCs w:val="28"/>
        </w:rPr>
        <w:t>Р</w:t>
      </w:r>
      <w:r w:rsidRPr="00B97E30">
        <w:rPr>
          <w:sz w:val="28"/>
          <w:szCs w:val="28"/>
          <w:lang w:val="en-US"/>
        </w:rPr>
        <w:t xml:space="preserve">. 313 – 351. </w:t>
      </w:r>
    </w:p>
    <w:p w:rsidR="00D75BB0" w:rsidRPr="0039317B" w:rsidRDefault="00D75BB0" w:rsidP="006F10C3">
      <w:pPr>
        <w:numPr>
          <w:ilvl w:val="0"/>
          <w:numId w:val="48"/>
        </w:numPr>
        <w:suppressAutoHyphens w:val="0"/>
        <w:spacing w:line="360" w:lineRule="auto"/>
        <w:jc w:val="both"/>
        <w:rPr>
          <w:i/>
          <w:sz w:val="28"/>
          <w:szCs w:val="28"/>
          <w:lang w:val="uk-UA"/>
        </w:rPr>
      </w:pPr>
      <w:r w:rsidRPr="007A748D">
        <w:rPr>
          <w:sz w:val="28"/>
          <w:szCs w:val="28"/>
          <w:lang w:val="en-US"/>
        </w:rPr>
        <w:t>Wierzbicka</w:t>
      </w:r>
      <w:r>
        <w:rPr>
          <w:sz w:val="28"/>
          <w:szCs w:val="28"/>
          <w:lang w:val="en-US"/>
        </w:rPr>
        <w:t xml:space="preserve"> </w:t>
      </w:r>
      <w:r w:rsidRPr="007A748D">
        <w:rPr>
          <w:sz w:val="28"/>
          <w:szCs w:val="28"/>
          <w:lang w:val="en-US"/>
        </w:rPr>
        <w:t>A.</w:t>
      </w:r>
      <w:r>
        <w:rPr>
          <w:i/>
          <w:sz w:val="28"/>
          <w:szCs w:val="28"/>
          <w:lang w:val="en-US"/>
        </w:rPr>
        <w:t xml:space="preserve"> </w:t>
      </w:r>
      <w:r>
        <w:rPr>
          <w:sz w:val="28"/>
          <w:szCs w:val="28"/>
          <w:lang w:val="en-US"/>
        </w:rPr>
        <w:t xml:space="preserve">Cross-Cultural Pragmatics: </w:t>
      </w:r>
      <w:r w:rsidRPr="00B97E30">
        <w:rPr>
          <w:sz w:val="28"/>
          <w:szCs w:val="28"/>
          <w:lang w:val="en-US"/>
        </w:rPr>
        <w:t>The Semantics of Human Intera</w:t>
      </w:r>
      <w:r w:rsidRPr="00B97E30">
        <w:rPr>
          <w:sz w:val="28"/>
          <w:szCs w:val="28"/>
          <w:lang w:val="en-US"/>
        </w:rPr>
        <w:t>c</w:t>
      </w:r>
      <w:r>
        <w:rPr>
          <w:sz w:val="28"/>
          <w:szCs w:val="28"/>
          <w:lang w:val="en-US"/>
        </w:rPr>
        <w:t xml:space="preserve">tion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A.</w:t>
      </w:r>
      <w:r w:rsidRPr="007A748D">
        <w:rPr>
          <w:sz w:val="28"/>
          <w:szCs w:val="28"/>
          <w:lang w:val="en-US"/>
        </w:rPr>
        <w:t xml:space="preserve"> Wierzbicka</w:t>
      </w:r>
      <w:r>
        <w:rPr>
          <w:sz w:val="28"/>
          <w:szCs w:val="28"/>
          <w:lang w:val="en-US"/>
        </w:rPr>
        <w:t xml:space="preserve">. </w:t>
      </w:r>
      <w:r w:rsidRPr="00B97E30">
        <w:rPr>
          <w:sz w:val="28"/>
          <w:szCs w:val="28"/>
          <w:lang w:val="tr-TR"/>
        </w:rPr>
        <w:t>–</w:t>
      </w:r>
      <w:r w:rsidRPr="00B97E30">
        <w:rPr>
          <w:sz w:val="28"/>
          <w:szCs w:val="28"/>
          <w:lang w:val="en-US"/>
        </w:rPr>
        <w:t xml:space="preserve"> Berlin</w:t>
      </w:r>
      <w:r>
        <w:rPr>
          <w:sz w:val="28"/>
          <w:szCs w:val="28"/>
          <w:lang w:val="en-US"/>
        </w:rPr>
        <w:t xml:space="preserve"> </w:t>
      </w:r>
      <w:r w:rsidRPr="00B97E30">
        <w:rPr>
          <w:sz w:val="28"/>
          <w:szCs w:val="28"/>
          <w:lang w:val="en-US"/>
        </w:rPr>
        <w:t xml:space="preserve">: Mouton de Gruyter, 1991. – 510 p. </w:t>
      </w:r>
    </w:p>
    <w:p w:rsidR="00D75BB0" w:rsidRPr="0039317B" w:rsidRDefault="00D75BB0" w:rsidP="006F10C3">
      <w:pPr>
        <w:numPr>
          <w:ilvl w:val="0"/>
          <w:numId w:val="48"/>
        </w:numPr>
        <w:suppressAutoHyphens w:val="0"/>
        <w:spacing w:line="360" w:lineRule="auto"/>
        <w:jc w:val="both"/>
        <w:rPr>
          <w:i/>
          <w:sz w:val="28"/>
          <w:szCs w:val="28"/>
          <w:lang w:val="uk-UA"/>
        </w:rPr>
      </w:pPr>
      <w:r w:rsidRPr="007A748D">
        <w:rPr>
          <w:sz w:val="28"/>
          <w:szCs w:val="28"/>
          <w:lang w:val="en-US"/>
        </w:rPr>
        <w:t>Wierzbicka A.</w:t>
      </w:r>
      <w:r w:rsidRPr="00B97E30">
        <w:rPr>
          <w:sz w:val="28"/>
          <w:szCs w:val="28"/>
          <w:lang w:val="en-US"/>
        </w:rPr>
        <w:t xml:space="preserve"> Emotions across languages and cultures: diversity and</w:t>
      </w:r>
      <w:r w:rsidRPr="00B97E30">
        <w:rPr>
          <w:i/>
          <w:sz w:val="28"/>
          <w:szCs w:val="28"/>
          <w:lang w:val="en-US"/>
        </w:rPr>
        <w:t xml:space="preserve"> </w:t>
      </w:r>
      <w:r w:rsidRPr="00B97E30">
        <w:rPr>
          <w:sz w:val="28"/>
          <w:szCs w:val="28"/>
          <w:lang w:val="en-US"/>
        </w:rPr>
        <w:t>un</w:t>
      </w:r>
      <w:r w:rsidRPr="00B97E30">
        <w:rPr>
          <w:sz w:val="28"/>
          <w:szCs w:val="28"/>
          <w:lang w:val="en-US"/>
        </w:rPr>
        <w:t>i</w:t>
      </w:r>
      <w:r w:rsidRPr="00B97E30">
        <w:rPr>
          <w:sz w:val="28"/>
          <w:szCs w:val="28"/>
          <w:lang w:val="en-US"/>
        </w:rPr>
        <w:t>versals</w:t>
      </w:r>
      <w:r>
        <w:rPr>
          <w:sz w:val="28"/>
          <w:szCs w:val="28"/>
          <w:lang w:val="en-US"/>
        </w:rPr>
        <w:t xml:space="preserv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A.</w:t>
      </w:r>
      <w:r w:rsidRPr="007A748D">
        <w:rPr>
          <w:sz w:val="28"/>
          <w:szCs w:val="28"/>
          <w:lang w:val="en-US"/>
        </w:rPr>
        <w:t xml:space="preserve"> Wierzbicka</w:t>
      </w:r>
      <w:r w:rsidRPr="00B97E30">
        <w:rPr>
          <w:sz w:val="28"/>
          <w:szCs w:val="28"/>
          <w:lang w:val="en-US"/>
        </w:rPr>
        <w:t>. – Cambridge</w:t>
      </w:r>
      <w:r>
        <w:rPr>
          <w:sz w:val="28"/>
          <w:szCs w:val="28"/>
          <w:lang w:val="en-US"/>
        </w:rPr>
        <w:t xml:space="preserve">, 1999. – P. 173 </w:t>
      </w:r>
      <w:r w:rsidRPr="00B97E30">
        <w:rPr>
          <w:sz w:val="28"/>
          <w:szCs w:val="28"/>
          <w:lang w:val="en-US"/>
        </w:rPr>
        <w:t>–</w:t>
      </w:r>
      <w:r>
        <w:rPr>
          <w:sz w:val="28"/>
          <w:szCs w:val="28"/>
          <w:lang w:val="en-US"/>
        </w:rPr>
        <w:t xml:space="preserve"> </w:t>
      </w:r>
      <w:r w:rsidRPr="00B97E30">
        <w:rPr>
          <w:sz w:val="28"/>
          <w:szCs w:val="28"/>
          <w:lang w:val="en-US"/>
        </w:rPr>
        <w:t>174.</w:t>
      </w:r>
      <w:r>
        <w:rPr>
          <w:sz w:val="28"/>
          <w:szCs w:val="28"/>
          <w:lang w:val="en-US"/>
        </w:rPr>
        <w:t xml:space="preserve"> </w:t>
      </w:r>
    </w:p>
    <w:p w:rsidR="00D75BB0" w:rsidRPr="0039317B" w:rsidRDefault="00D75BB0" w:rsidP="006F10C3">
      <w:pPr>
        <w:numPr>
          <w:ilvl w:val="0"/>
          <w:numId w:val="48"/>
        </w:numPr>
        <w:suppressAutoHyphens w:val="0"/>
        <w:spacing w:line="360" w:lineRule="auto"/>
        <w:jc w:val="both"/>
        <w:rPr>
          <w:i/>
          <w:sz w:val="28"/>
          <w:szCs w:val="28"/>
          <w:lang w:val="uk-UA"/>
        </w:rPr>
      </w:pPr>
      <w:r w:rsidRPr="0039317B">
        <w:rPr>
          <w:sz w:val="28"/>
          <w:szCs w:val="28"/>
          <w:lang w:val="en-US"/>
        </w:rPr>
        <w:t>Uras Yılmaz A.</w:t>
      </w:r>
      <w:r w:rsidRPr="00B97E30">
        <w:rPr>
          <w:sz w:val="28"/>
          <w:szCs w:val="28"/>
          <w:lang w:val="tr-TR"/>
        </w:rPr>
        <w:t xml:space="preserve"> Realisations linguistiques des predicats d’attribution de propriete en turc contemporain. Etude morphosyntax</w:t>
      </w:r>
      <w:r>
        <w:rPr>
          <w:sz w:val="28"/>
          <w:szCs w:val="28"/>
          <w:lang w:val="tr-TR"/>
        </w:rPr>
        <w:t xml:space="preserve">ique, intonative et enonciative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A. </w:t>
      </w:r>
      <w:r w:rsidRPr="0039317B">
        <w:rPr>
          <w:sz w:val="28"/>
          <w:szCs w:val="28"/>
          <w:lang w:val="en-US"/>
        </w:rPr>
        <w:t>Uras Yılmaz</w:t>
      </w:r>
      <w:r>
        <w:rPr>
          <w:sz w:val="28"/>
          <w:szCs w:val="28"/>
          <w:lang w:val="en-US"/>
        </w:rPr>
        <w:t xml:space="preserve"> </w:t>
      </w:r>
      <w:r w:rsidRPr="00066131">
        <w:rPr>
          <w:sz w:val="28"/>
          <w:szCs w:val="28"/>
          <w:lang w:val="uk-UA"/>
        </w:rPr>
        <w:t>//</w:t>
      </w:r>
      <w:r w:rsidRPr="00B97E30">
        <w:rPr>
          <w:sz w:val="28"/>
          <w:szCs w:val="28"/>
          <w:lang w:val="tr-TR"/>
        </w:rPr>
        <w:t xml:space="preserve"> These de doctorat publiee par l’ANRT a Lille, Universite de Paris III. – Sorbonne Nouvelle, 1998.</w:t>
      </w:r>
      <w:r>
        <w:rPr>
          <w:sz w:val="28"/>
          <w:szCs w:val="28"/>
          <w:lang w:val="tr-TR"/>
        </w:rPr>
        <w:t xml:space="preserve"> </w:t>
      </w:r>
      <w:r w:rsidRPr="00B97E30">
        <w:rPr>
          <w:sz w:val="28"/>
          <w:szCs w:val="28"/>
          <w:lang w:val="tr-TR"/>
        </w:rPr>
        <w:t>–</w:t>
      </w:r>
      <w:r>
        <w:rPr>
          <w:sz w:val="28"/>
          <w:szCs w:val="28"/>
          <w:lang w:val="tr-TR"/>
        </w:rPr>
        <w:t xml:space="preserve"> 138 p.</w:t>
      </w:r>
    </w:p>
    <w:p w:rsidR="00D75BB0" w:rsidRPr="0039317B" w:rsidRDefault="00D75BB0" w:rsidP="006F10C3">
      <w:pPr>
        <w:numPr>
          <w:ilvl w:val="0"/>
          <w:numId w:val="48"/>
        </w:numPr>
        <w:suppressAutoHyphens w:val="0"/>
        <w:spacing w:line="360" w:lineRule="auto"/>
        <w:jc w:val="both"/>
        <w:rPr>
          <w:i/>
          <w:sz w:val="28"/>
          <w:szCs w:val="28"/>
          <w:lang w:val="uk-UA"/>
        </w:rPr>
      </w:pPr>
      <w:r w:rsidRPr="0039317B">
        <w:rPr>
          <w:sz w:val="28"/>
          <w:szCs w:val="28"/>
          <w:lang w:val="tr-TR"/>
        </w:rPr>
        <w:t>Yılmaz Uras A.</w:t>
      </w:r>
      <w:r>
        <w:rPr>
          <w:i/>
          <w:sz w:val="28"/>
          <w:szCs w:val="28"/>
          <w:lang w:val="tr-TR"/>
        </w:rPr>
        <w:t xml:space="preserve"> </w:t>
      </w:r>
      <w:r w:rsidRPr="00B97E30">
        <w:rPr>
          <w:sz w:val="28"/>
          <w:szCs w:val="28"/>
          <w:lang w:val="tr-TR"/>
        </w:rPr>
        <w:t>Vers une grammaire linguistique du turc (Türkçenin bir dilbigisi-dilbilimine doğru)</w:t>
      </w:r>
      <w:r>
        <w:rPr>
          <w:sz w:val="28"/>
          <w:szCs w:val="28"/>
          <w:lang w:val="tr-TR"/>
        </w:rPr>
        <w:t xml:space="preserve"> </w:t>
      </w:r>
      <w:r>
        <w:rPr>
          <w:sz w:val="28"/>
          <w:szCs w:val="28"/>
          <w:lang w:val="uk-UA"/>
        </w:rPr>
        <w:t>[Текст]</w:t>
      </w:r>
      <w:r>
        <w:rPr>
          <w:i/>
          <w:sz w:val="28"/>
          <w:szCs w:val="28"/>
          <w:lang w:val="tr-TR"/>
        </w:rPr>
        <w:t xml:space="preserve"> </w:t>
      </w:r>
      <w:r w:rsidRPr="00066131">
        <w:rPr>
          <w:sz w:val="28"/>
          <w:szCs w:val="28"/>
          <w:lang w:val="uk-UA"/>
        </w:rPr>
        <w:t>/</w:t>
      </w:r>
      <w:r>
        <w:rPr>
          <w:sz w:val="28"/>
          <w:szCs w:val="28"/>
          <w:lang w:val="tr-TR"/>
        </w:rPr>
        <w:t xml:space="preserve"> A. </w:t>
      </w:r>
      <w:r w:rsidRPr="0039317B">
        <w:rPr>
          <w:sz w:val="28"/>
          <w:szCs w:val="28"/>
          <w:lang w:val="en-US"/>
        </w:rPr>
        <w:t>Uras</w:t>
      </w:r>
      <w:r w:rsidRPr="0039317B">
        <w:rPr>
          <w:sz w:val="28"/>
          <w:szCs w:val="28"/>
          <w:lang w:val="uk-UA"/>
        </w:rPr>
        <w:t xml:space="preserve"> </w:t>
      </w:r>
      <w:r w:rsidRPr="0039317B">
        <w:rPr>
          <w:sz w:val="28"/>
          <w:szCs w:val="28"/>
          <w:lang w:val="en-US"/>
        </w:rPr>
        <w:t>Y</w:t>
      </w:r>
      <w:r w:rsidRPr="0039317B">
        <w:rPr>
          <w:sz w:val="28"/>
          <w:szCs w:val="28"/>
          <w:lang w:val="uk-UA"/>
        </w:rPr>
        <w:t>ı</w:t>
      </w:r>
      <w:r w:rsidRPr="0039317B">
        <w:rPr>
          <w:sz w:val="28"/>
          <w:szCs w:val="28"/>
          <w:lang w:val="en-US"/>
        </w:rPr>
        <w:t>lmaz</w:t>
      </w:r>
      <w:r w:rsidRPr="00B97E30">
        <w:rPr>
          <w:sz w:val="28"/>
          <w:szCs w:val="28"/>
          <w:lang w:val="tr-TR"/>
        </w:rPr>
        <w:t xml:space="preserve">, </w:t>
      </w:r>
      <w:r>
        <w:rPr>
          <w:sz w:val="28"/>
          <w:szCs w:val="28"/>
          <w:lang w:val="tr-TR"/>
        </w:rPr>
        <w:t xml:space="preserve">S. </w:t>
      </w:r>
      <w:r w:rsidRPr="0039317B">
        <w:rPr>
          <w:sz w:val="28"/>
          <w:szCs w:val="28"/>
          <w:lang w:val="tr-TR"/>
        </w:rPr>
        <w:t>Yılmaz</w:t>
      </w:r>
      <w:r>
        <w:rPr>
          <w:sz w:val="28"/>
          <w:szCs w:val="28"/>
          <w:lang w:val="tr-TR"/>
        </w:rPr>
        <w:t xml:space="preserve">, M. </w:t>
      </w:r>
      <w:r w:rsidRPr="0039317B">
        <w:rPr>
          <w:sz w:val="28"/>
          <w:szCs w:val="28"/>
          <w:lang w:val="tr-TR"/>
        </w:rPr>
        <w:t>Morel</w:t>
      </w:r>
      <w:r>
        <w:rPr>
          <w:sz w:val="28"/>
          <w:szCs w:val="28"/>
          <w:lang w:val="tr-TR"/>
        </w:rPr>
        <w:t xml:space="preserve">. </w:t>
      </w:r>
      <w:r w:rsidRPr="00B97E30">
        <w:rPr>
          <w:sz w:val="28"/>
          <w:szCs w:val="28"/>
          <w:lang w:val="tr-TR"/>
        </w:rPr>
        <w:t xml:space="preserve">– İstanbul, </w:t>
      </w:r>
      <w:r>
        <w:rPr>
          <w:sz w:val="28"/>
          <w:szCs w:val="28"/>
          <w:lang w:val="tr-TR"/>
        </w:rPr>
        <w:t xml:space="preserve">Multilingual, </w:t>
      </w:r>
      <w:r w:rsidRPr="00B97E30">
        <w:rPr>
          <w:sz w:val="28"/>
          <w:szCs w:val="28"/>
          <w:lang w:val="tr-TR"/>
        </w:rPr>
        <w:t>2004.</w:t>
      </w:r>
      <w:r>
        <w:rPr>
          <w:sz w:val="28"/>
          <w:szCs w:val="28"/>
          <w:lang w:val="tr-TR"/>
        </w:rPr>
        <w:t xml:space="preserve"> </w:t>
      </w:r>
      <w:r w:rsidRPr="00B97E30">
        <w:rPr>
          <w:sz w:val="28"/>
          <w:szCs w:val="28"/>
          <w:lang w:val="tr-TR"/>
        </w:rPr>
        <w:t>–</w:t>
      </w:r>
      <w:r>
        <w:rPr>
          <w:sz w:val="28"/>
          <w:szCs w:val="28"/>
          <w:lang w:val="tr-TR"/>
        </w:rPr>
        <w:t xml:space="preserve"> S. 12 </w:t>
      </w:r>
      <w:r w:rsidRPr="00B97E30">
        <w:rPr>
          <w:sz w:val="28"/>
          <w:szCs w:val="28"/>
          <w:lang w:val="tr-TR"/>
        </w:rPr>
        <w:t>–</w:t>
      </w:r>
      <w:r>
        <w:rPr>
          <w:sz w:val="28"/>
          <w:szCs w:val="28"/>
          <w:lang w:val="tr-TR"/>
        </w:rPr>
        <w:t xml:space="preserve"> 16. </w:t>
      </w:r>
    </w:p>
    <w:p w:rsidR="00D75BB0" w:rsidRDefault="00D75BB0" w:rsidP="00D75BB0">
      <w:pPr>
        <w:spacing w:line="360" w:lineRule="auto"/>
        <w:jc w:val="both"/>
        <w:rPr>
          <w:sz w:val="28"/>
          <w:szCs w:val="28"/>
          <w:lang w:val="tr-TR"/>
        </w:rPr>
      </w:pPr>
    </w:p>
    <w:p w:rsidR="00D75BB0" w:rsidRDefault="00D75BB0" w:rsidP="00D75BB0">
      <w:pPr>
        <w:spacing w:line="360" w:lineRule="auto"/>
        <w:jc w:val="both"/>
        <w:rPr>
          <w:sz w:val="28"/>
          <w:szCs w:val="28"/>
          <w:lang w:val="tr-TR"/>
        </w:rPr>
      </w:pPr>
    </w:p>
    <w:p w:rsidR="00D75BB0" w:rsidRDefault="00D75BB0" w:rsidP="00D75BB0">
      <w:pPr>
        <w:spacing w:line="360" w:lineRule="auto"/>
        <w:jc w:val="both"/>
        <w:rPr>
          <w:sz w:val="28"/>
          <w:szCs w:val="28"/>
          <w:lang w:val="tr-TR"/>
        </w:rPr>
      </w:pPr>
    </w:p>
    <w:p w:rsidR="00D75BB0" w:rsidRDefault="00D75BB0" w:rsidP="00D75BB0">
      <w:pPr>
        <w:spacing w:line="360" w:lineRule="auto"/>
        <w:jc w:val="both"/>
        <w:rPr>
          <w:sz w:val="28"/>
          <w:szCs w:val="28"/>
          <w:lang w:val="tr-TR"/>
        </w:rPr>
      </w:pPr>
    </w:p>
    <w:p w:rsidR="00D75BB0" w:rsidRDefault="00D75BB0" w:rsidP="00D75BB0">
      <w:pPr>
        <w:spacing w:line="360" w:lineRule="auto"/>
        <w:jc w:val="both"/>
        <w:rPr>
          <w:sz w:val="28"/>
          <w:szCs w:val="28"/>
          <w:lang w:val="tr-TR"/>
        </w:rPr>
      </w:pPr>
    </w:p>
    <w:p w:rsidR="00D75BB0" w:rsidRDefault="00D75BB0" w:rsidP="00D75BB0">
      <w:pPr>
        <w:spacing w:line="360" w:lineRule="auto"/>
        <w:jc w:val="both"/>
        <w:rPr>
          <w:sz w:val="28"/>
          <w:szCs w:val="28"/>
          <w:lang w:val="tr-TR"/>
        </w:rPr>
      </w:pPr>
    </w:p>
    <w:p w:rsidR="00D75BB0" w:rsidRDefault="00D75BB0" w:rsidP="00D75BB0">
      <w:pPr>
        <w:spacing w:line="360" w:lineRule="auto"/>
        <w:jc w:val="both"/>
        <w:rPr>
          <w:sz w:val="28"/>
          <w:szCs w:val="28"/>
          <w:lang w:val="tr-TR"/>
        </w:rPr>
      </w:pPr>
    </w:p>
    <w:p w:rsidR="00D75BB0" w:rsidRDefault="00D75BB0" w:rsidP="00D75BB0">
      <w:pPr>
        <w:spacing w:line="360" w:lineRule="auto"/>
        <w:jc w:val="both"/>
        <w:rPr>
          <w:sz w:val="28"/>
          <w:szCs w:val="28"/>
          <w:lang w:val="tr-TR"/>
        </w:rPr>
      </w:pPr>
    </w:p>
    <w:p w:rsidR="00D75BB0" w:rsidRDefault="00D75BB0" w:rsidP="00D75BB0">
      <w:pPr>
        <w:spacing w:line="360" w:lineRule="auto"/>
        <w:jc w:val="both"/>
        <w:rPr>
          <w:sz w:val="28"/>
          <w:szCs w:val="28"/>
          <w:lang w:val="tr-TR"/>
        </w:rPr>
      </w:pPr>
    </w:p>
    <w:p w:rsidR="00D75BB0" w:rsidRDefault="00D75BB0" w:rsidP="00D75BB0">
      <w:pPr>
        <w:spacing w:line="360" w:lineRule="auto"/>
        <w:jc w:val="both"/>
        <w:rPr>
          <w:sz w:val="28"/>
          <w:szCs w:val="28"/>
          <w:lang w:val="tr-TR"/>
        </w:rPr>
      </w:pPr>
    </w:p>
    <w:p w:rsidR="00D75BB0" w:rsidRDefault="00D75BB0" w:rsidP="00D75BB0">
      <w:pPr>
        <w:spacing w:line="360" w:lineRule="auto"/>
        <w:jc w:val="both"/>
        <w:rPr>
          <w:sz w:val="28"/>
          <w:szCs w:val="28"/>
          <w:lang w:val="tr-TR"/>
        </w:rPr>
      </w:pPr>
    </w:p>
    <w:p w:rsidR="00D75BB0" w:rsidRDefault="00D75BB0" w:rsidP="00D75BB0">
      <w:pPr>
        <w:spacing w:line="360" w:lineRule="auto"/>
        <w:jc w:val="both"/>
        <w:rPr>
          <w:sz w:val="28"/>
          <w:szCs w:val="28"/>
          <w:lang w:val="tr-TR"/>
        </w:rPr>
      </w:pPr>
    </w:p>
    <w:p w:rsidR="00D75BB0" w:rsidRDefault="00D75BB0" w:rsidP="00D75BB0">
      <w:pPr>
        <w:spacing w:line="360" w:lineRule="auto"/>
        <w:jc w:val="both"/>
        <w:rPr>
          <w:sz w:val="28"/>
          <w:szCs w:val="28"/>
          <w:lang w:val="tr-TR"/>
        </w:rPr>
      </w:pPr>
    </w:p>
    <w:p w:rsidR="00D75BB0" w:rsidRDefault="00D75BB0" w:rsidP="00D75BB0">
      <w:pPr>
        <w:spacing w:line="360" w:lineRule="auto"/>
        <w:jc w:val="both"/>
        <w:rPr>
          <w:sz w:val="28"/>
          <w:szCs w:val="28"/>
          <w:lang w:val="tr-TR"/>
        </w:rPr>
      </w:pPr>
    </w:p>
    <w:p w:rsidR="00D75BB0" w:rsidRDefault="00D75BB0" w:rsidP="00D75BB0">
      <w:pPr>
        <w:spacing w:line="360" w:lineRule="auto"/>
        <w:jc w:val="both"/>
        <w:rPr>
          <w:sz w:val="28"/>
          <w:szCs w:val="28"/>
          <w:lang w:val="tr-TR"/>
        </w:rPr>
      </w:pPr>
    </w:p>
    <w:p w:rsidR="00D75BB0" w:rsidRPr="00BF43EF" w:rsidRDefault="00D75BB0" w:rsidP="00D75BB0">
      <w:pPr>
        <w:spacing w:line="360" w:lineRule="auto"/>
        <w:jc w:val="both"/>
        <w:rPr>
          <w:i/>
          <w:sz w:val="28"/>
          <w:szCs w:val="28"/>
          <w:lang w:val="en-US"/>
        </w:rPr>
      </w:pPr>
    </w:p>
    <w:p w:rsidR="00D75BB0" w:rsidRPr="00B97E30" w:rsidRDefault="00D75BB0" w:rsidP="00D75BB0">
      <w:pPr>
        <w:spacing w:line="360" w:lineRule="auto"/>
        <w:jc w:val="center"/>
        <w:rPr>
          <w:b/>
          <w:sz w:val="28"/>
          <w:szCs w:val="28"/>
          <w:lang w:val="tr-TR"/>
        </w:rPr>
      </w:pPr>
      <w:r w:rsidRPr="00B97E30">
        <w:rPr>
          <w:b/>
          <w:sz w:val="28"/>
          <w:szCs w:val="28"/>
          <w:lang w:val="uk-UA"/>
        </w:rPr>
        <w:t>СПИСОК ВИКОРИСТАНИХ ДЖЕРЕЛ</w:t>
      </w:r>
    </w:p>
    <w:p w:rsidR="00D75BB0" w:rsidRPr="00B97E30" w:rsidRDefault="00D75BB0" w:rsidP="00D75BB0">
      <w:pPr>
        <w:spacing w:line="360" w:lineRule="auto"/>
        <w:jc w:val="both"/>
        <w:rPr>
          <w:sz w:val="28"/>
          <w:szCs w:val="28"/>
          <w:lang w:val="uk-UA"/>
        </w:rPr>
      </w:pPr>
    </w:p>
    <w:p w:rsidR="00D75BB0" w:rsidRDefault="00D75BB0" w:rsidP="006F10C3">
      <w:pPr>
        <w:numPr>
          <w:ilvl w:val="0"/>
          <w:numId w:val="49"/>
        </w:numPr>
        <w:suppressAutoHyphens w:val="0"/>
        <w:spacing w:line="360" w:lineRule="auto"/>
        <w:jc w:val="both"/>
        <w:rPr>
          <w:sz w:val="28"/>
          <w:szCs w:val="28"/>
          <w:lang w:val="tr-TR"/>
        </w:rPr>
      </w:pPr>
      <w:r w:rsidRPr="00B97E30">
        <w:rPr>
          <w:sz w:val="28"/>
          <w:szCs w:val="28"/>
          <w:lang w:val="tr-TR"/>
        </w:rPr>
        <w:t>Aral İ. Sevginin Eşsiz Kışı</w:t>
      </w:r>
      <w:r>
        <w:rPr>
          <w:sz w:val="28"/>
          <w:szCs w:val="28"/>
          <w:lang w:val="tr-TR"/>
        </w:rPr>
        <w:t xml:space="preserve"> [</w:t>
      </w:r>
      <w:r>
        <w:rPr>
          <w:sz w:val="28"/>
          <w:szCs w:val="28"/>
          <w:lang w:val="uk-UA"/>
        </w:rPr>
        <w:t>Текст</w:t>
      </w:r>
      <w:r>
        <w:rPr>
          <w:sz w:val="28"/>
          <w:szCs w:val="28"/>
          <w:lang w:val="tr-TR"/>
        </w:rPr>
        <w:t>]</w:t>
      </w:r>
      <w:r>
        <w:rPr>
          <w:sz w:val="28"/>
          <w:szCs w:val="28"/>
          <w:lang w:val="uk-UA"/>
        </w:rPr>
        <w:t xml:space="preserve"> / </w:t>
      </w:r>
      <w:r>
        <w:rPr>
          <w:sz w:val="28"/>
          <w:szCs w:val="28"/>
          <w:lang w:val="tr-TR"/>
        </w:rPr>
        <w:t xml:space="preserve">İ. Aral. </w:t>
      </w:r>
      <w:r w:rsidRPr="00B97E30">
        <w:rPr>
          <w:sz w:val="28"/>
          <w:szCs w:val="28"/>
          <w:lang w:val="tr-TR"/>
        </w:rPr>
        <w:t>– İstanbul,</w:t>
      </w:r>
      <w:r w:rsidRPr="0013543C">
        <w:rPr>
          <w:sz w:val="28"/>
          <w:szCs w:val="28"/>
          <w:lang w:val="tr-TR"/>
        </w:rPr>
        <w:t xml:space="preserve"> </w:t>
      </w:r>
      <w:r w:rsidRPr="00B97E30">
        <w:rPr>
          <w:sz w:val="28"/>
          <w:szCs w:val="28"/>
          <w:lang w:val="tr-TR"/>
        </w:rPr>
        <w:t>Özgür Yayın-Dağıtım</w:t>
      </w:r>
      <w:r>
        <w:rPr>
          <w:sz w:val="28"/>
          <w:szCs w:val="28"/>
          <w:lang w:val="tr-TR"/>
        </w:rPr>
        <w:t>,</w:t>
      </w:r>
      <w:r w:rsidRPr="00B97E30">
        <w:rPr>
          <w:sz w:val="28"/>
          <w:szCs w:val="28"/>
          <w:lang w:val="tr-TR"/>
        </w:rPr>
        <w:t xml:space="preserve"> 1993.</w:t>
      </w:r>
      <w:r>
        <w:rPr>
          <w:sz w:val="28"/>
          <w:szCs w:val="28"/>
          <w:lang w:val="tr-TR"/>
        </w:rPr>
        <w:t xml:space="preserve"> </w:t>
      </w:r>
      <w:r w:rsidRPr="00B97E30">
        <w:rPr>
          <w:sz w:val="28"/>
          <w:szCs w:val="28"/>
          <w:lang w:val="tr-TR"/>
        </w:rPr>
        <w:t>–</w:t>
      </w:r>
      <w:r>
        <w:rPr>
          <w:sz w:val="28"/>
          <w:szCs w:val="28"/>
          <w:lang w:val="tr-TR"/>
        </w:rPr>
        <w:t xml:space="preserve"> </w:t>
      </w:r>
      <w:r w:rsidRPr="00B97E30">
        <w:rPr>
          <w:sz w:val="28"/>
          <w:szCs w:val="28"/>
          <w:lang w:val="tr-TR"/>
        </w:rPr>
        <w:t xml:space="preserve">4. Baskı. </w:t>
      </w:r>
      <w:r>
        <w:rPr>
          <w:sz w:val="28"/>
          <w:szCs w:val="28"/>
          <w:lang w:val="tr-TR"/>
        </w:rPr>
        <w:t>– 129 s.</w:t>
      </w:r>
    </w:p>
    <w:p w:rsidR="00D75BB0" w:rsidRDefault="00D75BB0" w:rsidP="006F10C3">
      <w:pPr>
        <w:numPr>
          <w:ilvl w:val="0"/>
          <w:numId w:val="49"/>
        </w:numPr>
        <w:suppressAutoHyphens w:val="0"/>
        <w:spacing w:line="360" w:lineRule="auto"/>
        <w:jc w:val="both"/>
        <w:rPr>
          <w:rStyle w:val="HTML2"/>
          <w:i w:val="0"/>
          <w:iCs w:val="0"/>
          <w:sz w:val="28"/>
          <w:szCs w:val="28"/>
          <w:lang w:val="tr-TR"/>
        </w:rPr>
      </w:pPr>
      <w:r>
        <w:rPr>
          <w:rStyle w:val="HTML2"/>
          <w:i w:val="0"/>
          <w:iCs w:val="0"/>
          <w:sz w:val="28"/>
          <w:szCs w:val="28"/>
          <w:lang w:val="tr-TR"/>
        </w:rPr>
        <w:t xml:space="preserve">Aziz İstanbul </w:t>
      </w:r>
      <w:r>
        <w:rPr>
          <w:sz w:val="28"/>
          <w:szCs w:val="28"/>
          <w:lang w:val="tr-TR"/>
        </w:rPr>
        <w:t>[</w:t>
      </w:r>
      <w:r>
        <w:rPr>
          <w:sz w:val="28"/>
          <w:szCs w:val="28"/>
          <w:lang w:val="uk-UA"/>
        </w:rPr>
        <w:t>Електронний ресурс</w:t>
      </w:r>
      <w:r>
        <w:rPr>
          <w:sz w:val="28"/>
          <w:szCs w:val="28"/>
          <w:lang w:val="tr-TR"/>
        </w:rPr>
        <w:t xml:space="preserve">] </w:t>
      </w:r>
      <w:r>
        <w:rPr>
          <w:sz w:val="28"/>
          <w:szCs w:val="28"/>
          <w:lang w:val="uk-UA"/>
        </w:rPr>
        <w:t>/</w:t>
      </w:r>
      <w:r>
        <w:rPr>
          <w:sz w:val="28"/>
          <w:szCs w:val="28"/>
          <w:lang w:val="tr-TR"/>
        </w:rPr>
        <w:t xml:space="preserve"> Gazetelerin Kitap Ekleri.</w:t>
      </w:r>
      <w:r w:rsidRPr="000D187C">
        <w:rPr>
          <w:sz w:val="28"/>
          <w:szCs w:val="28"/>
          <w:lang w:val="tr-TR"/>
        </w:rPr>
        <w:t xml:space="preserve"> </w:t>
      </w:r>
      <w:r w:rsidRPr="00B97E30">
        <w:rPr>
          <w:sz w:val="28"/>
          <w:szCs w:val="28"/>
          <w:lang w:val="tr-TR"/>
        </w:rPr>
        <w:t>–</w:t>
      </w:r>
      <w:r>
        <w:rPr>
          <w:sz w:val="28"/>
          <w:szCs w:val="28"/>
          <w:lang w:val="tr-TR"/>
        </w:rPr>
        <w:t xml:space="preserve"> [İstanbul, 2009].</w:t>
      </w:r>
      <w:r w:rsidRPr="000D187C">
        <w:rPr>
          <w:sz w:val="28"/>
          <w:szCs w:val="28"/>
          <w:lang w:val="tr-TR"/>
        </w:rPr>
        <w:t xml:space="preserve"> </w:t>
      </w:r>
      <w:r w:rsidRPr="00B97E30">
        <w:rPr>
          <w:sz w:val="28"/>
          <w:szCs w:val="28"/>
          <w:lang w:val="tr-TR"/>
        </w:rPr>
        <w:t>–</w:t>
      </w:r>
      <w:r>
        <w:rPr>
          <w:sz w:val="28"/>
          <w:szCs w:val="28"/>
          <w:lang w:val="tr-TR"/>
        </w:rPr>
        <w:t xml:space="preserve"> Режим доступу : </w:t>
      </w:r>
      <w:hyperlink r:id="rId15" w:history="1">
        <w:r w:rsidRPr="00F2356D">
          <w:rPr>
            <w:rStyle w:val="af0"/>
            <w:sz w:val="28"/>
            <w:szCs w:val="28"/>
            <w:lang w:val="tr-TR"/>
          </w:rPr>
          <w:t>http://www.kulturtv.com.tr/gazetelerin-kitap-eki</w:t>
        </w:r>
      </w:hyperlink>
    </w:p>
    <w:p w:rsidR="00D75BB0" w:rsidRPr="00B97E30" w:rsidRDefault="00D75BB0" w:rsidP="006F10C3">
      <w:pPr>
        <w:numPr>
          <w:ilvl w:val="0"/>
          <w:numId w:val="49"/>
        </w:numPr>
        <w:suppressAutoHyphens w:val="0"/>
        <w:spacing w:line="360" w:lineRule="auto"/>
        <w:jc w:val="both"/>
        <w:rPr>
          <w:sz w:val="28"/>
          <w:szCs w:val="28"/>
          <w:lang w:val="tr-TR"/>
        </w:rPr>
      </w:pPr>
      <w:r>
        <w:rPr>
          <w:rStyle w:val="HTML2"/>
          <w:i w:val="0"/>
          <w:iCs w:val="0"/>
          <w:sz w:val="28"/>
          <w:szCs w:val="28"/>
          <w:lang w:val="tr-TR"/>
        </w:rPr>
        <w:t xml:space="preserve">Baba ile Oğul </w:t>
      </w:r>
      <w:r>
        <w:rPr>
          <w:sz w:val="28"/>
          <w:szCs w:val="28"/>
          <w:lang w:val="tr-TR"/>
        </w:rPr>
        <w:t>[</w:t>
      </w:r>
      <w:r>
        <w:rPr>
          <w:sz w:val="28"/>
          <w:szCs w:val="28"/>
          <w:lang w:val="uk-UA"/>
        </w:rPr>
        <w:t>Електронний ресурс</w:t>
      </w:r>
      <w:r>
        <w:rPr>
          <w:sz w:val="28"/>
          <w:szCs w:val="28"/>
          <w:lang w:val="tr-TR"/>
        </w:rPr>
        <w:t xml:space="preserve">] </w:t>
      </w:r>
      <w:r>
        <w:rPr>
          <w:sz w:val="28"/>
          <w:szCs w:val="28"/>
          <w:lang w:val="uk-UA"/>
        </w:rPr>
        <w:t>/</w:t>
      </w:r>
      <w:r>
        <w:rPr>
          <w:sz w:val="28"/>
          <w:szCs w:val="28"/>
          <w:lang w:val="tr-TR"/>
        </w:rPr>
        <w:t xml:space="preserve"> Edebi Türler Makale.</w:t>
      </w:r>
      <w:r w:rsidRPr="006661DF">
        <w:rPr>
          <w:sz w:val="28"/>
          <w:szCs w:val="28"/>
          <w:lang w:val="tr-TR"/>
        </w:rPr>
        <w:t xml:space="preserve"> </w:t>
      </w:r>
      <w:r w:rsidRPr="00B97E30">
        <w:rPr>
          <w:sz w:val="28"/>
          <w:szCs w:val="28"/>
          <w:lang w:val="tr-TR"/>
        </w:rPr>
        <w:t>–</w:t>
      </w:r>
      <w:r>
        <w:rPr>
          <w:sz w:val="28"/>
          <w:szCs w:val="28"/>
          <w:lang w:val="tr-TR"/>
        </w:rPr>
        <w:t xml:space="preserve"> [İstanbul, 2009]. </w:t>
      </w:r>
      <w:r w:rsidRPr="00B97E30">
        <w:rPr>
          <w:sz w:val="28"/>
          <w:szCs w:val="28"/>
          <w:lang w:val="tr-TR"/>
        </w:rPr>
        <w:t>–</w:t>
      </w:r>
      <w:r>
        <w:rPr>
          <w:sz w:val="28"/>
          <w:szCs w:val="28"/>
          <w:lang w:val="tr-TR"/>
        </w:rPr>
        <w:t xml:space="preserve"> Режим доступу : </w:t>
      </w:r>
      <w:r w:rsidRPr="00257B24">
        <w:rPr>
          <w:rStyle w:val="HTML2"/>
          <w:i w:val="0"/>
          <w:iCs w:val="0"/>
          <w:sz w:val="28"/>
          <w:szCs w:val="28"/>
          <w:lang w:val="tr-TR"/>
        </w:rPr>
        <w:t>http://</w:t>
      </w:r>
      <w:r>
        <w:rPr>
          <w:rStyle w:val="HTML2"/>
          <w:i w:val="0"/>
          <w:iCs w:val="0"/>
          <w:sz w:val="28"/>
          <w:szCs w:val="28"/>
          <w:lang w:val="tr-TR"/>
        </w:rPr>
        <w:t>bilgiland.com</w:t>
      </w:r>
      <w:r>
        <w:rPr>
          <w:rStyle w:val="HTML2"/>
          <w:i w:val="0"/>
          <w:iCs w:val="0"/>
          <w:sz w:val="28"/>
          <w:szCs w:val="28"/>
          <w:lang w:val="uk-UA"/>
        </w:rPr>
        <w:t>/edebiyat/edebi-turler-makale</w:t>
      </w:r>
    </w:p>
    <w:p w:rsidR="00D75BB0" w:rsidRPr="00B97E30" w:rsidRDefault="00D75BB0" w:rsidP="006F10C3">
      <w:pPr>
        <w:numPr>
          <w:ilvl w:val="0"/>
          <w:numId w:val="49"/>
        </w:numPr>
        <w:suppressAutoHyphens w:val="0"/>
        <w:spacing w:line="360" w:lineRule="auto"/>
        <w:jc w:val="both"/>
        <w:rPr>
          <w:sz w:val="28"/>
          <w:szCs w:val="28"/>
          <w:lang w:val="tr-TR"/>
        </w:rPr>
      </w:pPr>
      <w:r w:rsidRPr="00B97E30">
        <w:rPr>
          <w:sz w:val="28"/>
          <w:szCs w:val="28"/>
          <w:lang w:val="tr-TR"/>
        </w:rPr>
        <w:t>Başar K. Başucumda Müzik</w:t>
      </w:r>
      <w:r>
        <w:rPr>
          <w:sz w:val="28"/>
          <w:szCs w:val="28"/>
          <w:lang w:val="tr-TR"/>
        </w:rPr>
        <w:t xml:space="preserve"> [</w:t>
      </w:r>
      <w:r>
        <w:rPr>
          <w:sz w:val="28"/>
          <w:szCs w:val="28"/>
          <w:lang w:val="uk-UA"/>
        </w:rPr>
        <w:t>Текст</w:t>
      </w:r>
      <w:r>
        <w:rPr>
          <w:sz w:val="28"/>
          <w:szCs w:val="28"/>
          <w:lang w:val="tr-TR"/>
        </w:rPr>
        <w:t>]</w:t>
      </w:r>
      <w:r>
        <w:rPr>
          <w:sz w:val="28"/>
          <w:szCs w:val="28"/>
          <w:lang w:val="uk-UA"/>
        </w:rPr>
        <w:t xml:space="preserve"> /</w:t>
      </w:r>
      <w:r>
        <w:rPr>
          <w:sz w:val="28"/>
          <w:szCs w:val="28"/>
          <w:lang w:val="tr-TR"/>
        </w:rPr>
        <w:t xml:space="preserve"> K. Başar</w:t>
      </w:r>
      <w:r w:rsidRPr="00B97E30">
        <w:rPr>
          <w:sz w:val="28"/>
          <w:szCs w:val="28"/>
          <w:lang w:val="tr-TR"/>
        </w:rPr>
        <w:t xml:space="preserve">. </w:t>
      </w:r>
      <w:r>
        <w:rPr>
          <w:sz w:val="28"/>
          <w:szCs w:val="28"/>
          <w:lang w:val="tr-TR"/>
        </w:rPr>
        <w:t>– İs</w:t>
      </w:r>
      <w:r w:rsidRPr="00B97E30">
        <w:rPr>
          <w:sz w:val="28"/>
          <w:szCs w:val="28"/>
          <w:lang w:val="tr-TR"/>
        </w:rPr>
        <w:t>tanbul, Kültür Yayınları</w:t>
      </w:r>
      <w:r>
        <w:rPr>
          <w:sz w:val="28"/>
          <w:szCs w:val="28"/>
          <w:lang w:val="tr-TR"/>
        </w:rPr>
        <w:t xml:space="preserve">, </w:t>
      </w:r>
      <w:r w:rsidRPr="00B97E30">
        <w:rPr>
          <w:sz w:val="28"/>
          <w:szCs w:val="28"/>
          <w:lang w:val="tr-TR"/>
        </w:rPr>
        <w:t>2003.</w:t>
      </w:r>
      <w:r>
        <w:rPr>
          <w:sz w:val="28"/>
          <w:szCs w:val="28"/>
          <w:lang w:val="tr-TR"/>
        </w:rPr>
        <w:t xml:space="preserve"> </w:t>
      </w:r>
      <w:r w:rsidRPr="00B97E30">
        <w:rPr>
          <w:sz w:val="28"/>
          <w:szCs w:val="28"/>
          <w:lang w:val="tr-TR"/>
        </w:rPr>
        <w:t>–</w:t>
      </w:r>
      <w:r>
        <w:rPr>
          <w:sz w:val="28"/>
          <w:szCs w:val="28"/>
          <w:lang w:val="tr-TR"/>
        </w:rPr>
        <w:t xml:space="preserve"> 12. Baskı. – 456 s. </w:t>
      </w:r>
    </w:p>
    <w:p w:rsidR="00D75BB0" w:rsidRPr="00B97E30" w:rsidRDefault="00D75BB0" w:rsidP="006F10C3">
      <w:pPr>
        <w:numPr>
          <w:ilvl w:val="0"/>
          <w:numId w:val="49"/>
        </w:numPr>
        <w:suppressAutoHyphens w:val="0"/>
        <w:spacing w:line="360" w:lineRule="auto"/>
        <w:jc w:val="both"/>
        <w:rPr>
          <w:sz w:val="28"/>
          <w:szCs w:val="28"/>
          <w:lang w:val="tr-TR"/>
        </w:rPr>
      </w:pPr>
      <w:r w:rsidRPr="00B97E30">
        <w:rPr>
          <w:sz w:val="28"/>
          <w:szCs w:val="28"/>
          <w:lang w:val="tr-TR"/>
        </w:rPr>
        <w:t>Bilginer T. Aşkın R</w:t>
      </w:r>
      <w:r>
        <w:rPr>
          <w:sz w:val="28"/>
          <w:szCs w:val="28"/>
          <w:lang w:val="tr-TR"/>
        </w:rPr>
        <w:t>omansı [</w:t>
      </w:r>
      <w:r>
        <w:rPr>
          <w:sz w:val="28"/>
          <w:szCs w:val="28"/>
          <w:lang w:val="uk-UA"/>
        </w:rPr>
        <w:t>Текст</w:t>
      </w:r>
      <w:r>
        <w:rPr>
          <w:sz w:val="28"/>
          <w:szCs w:val="28"/>
          <w:lang w:val="tr-TR"/>
        </w:rPr>
        <w:t>]</w:t>
      </w:r>
      <w:r>
        <w:rPr>
          <w:sz w:val="28"/>
          <w:szCs w:val="28"/>
          <w:lang w:val="uk-UA"/>
        </w:rPr>
        <w:t xml:space="preserve"> /</w:t>
      </w:r>
      <w:r>
        <w:rPr>
          <w:sz w:val="28"/>
          <w:szCs w:val="28"/>
          <w:lang w:val="tr-TR"/>
        </w:rPr>
        <w:t xml:space="preserve"> T. Bilginer. –</w:t>
      </w:r>
      <w:r w:rsidRPr="00B97E30">
        <w:rPr>
          <w:sz w:val="28"/>
          <w:szCs w:val="28"/>
          <w:lang w:val="tr-TR"/>
        </w:rPr>
        <w:t xml:space="preserve"> İstanbul,</w:t>
      </w:r>
      <w:r>
        <w:rPr>
          <w:sz w:val="28"/>
          <w:szCs w:val="28"/>
          <w:lang w:val="tr-TR"/>
        </w:rPr>
        <w:t xml:space="preserve"> ya-pa Yayın-Pazarlama,</w:t>
      </w:r>
      <w:r w:rsidRPr="00B97E30">
        <w:rPr>
          <w:sz w:val="28"/>
          <w:szCs w:val="28"/>
          <w:lang w:val="tr-TR"/>
        </w:rPr>
        <w:t xml:space="preserve"> 1990.</w:t>
      </w:r>
      <w:r>
        <w:rPr>
          <w:sz w:val="28"/>
          <w:szCs w:val="28"/>
          <w:lang w:val="tr-TR"/>
        </w:rPr>
        <w:t xml:space="preserve"> – 244 s. </w:t>
      </w:r>
    </w:p>
    <w:p w:rsidR="00D75BB0" w:rsidRDefault="00D75BB0" w:rsidP="006F10C3">
      <w:pPr>
        <w:numPr>
          <w:ilvl w:val="0"/>
          <w:numId w:val="49"/>
        </w:numPr>
        <w:suppressAutoHyphens w:val="0"/>
        <w:spacing w:line="360" w:lineRule="auto"/>
        <w:jc w:val="both"/>
        <w:rPr>
          <w:sz w:val="28"/>
          <w:szCs w:val="28"/>
          <w:lang w:val="tr-TR"/>
        </w:rPr>
      </w:pPr>
      <w:r w:rsidRPr="00B97E30">
        <w:rPr>
          <w:sz w:val="28"/>
          <w:szCs w:val="28"/>
          <w:lang w:val="tr-TR"/>
        </w:rPr>
        <w:t>Bozdağ İ. Gazi ve Latife</w:t>
      </w:r>
      <w:r>
        <w:rPr>
          <w:sz w:val="28"/>
          <w:szCs w:val="28"/>
          <w:lang w:val="tr-TR"/>
        </w:rPr>
        <w:t xml:space="preserve"> [</w:t>
      </w:r>
      <w:r>
        <w:rPr>
          <w:sz w:val="28"/>
          <w:szCs w:val="28"/>
          <w:lang w:val="uk-UA"/>
        </w:rPr>
        <w:t>Текст</w:t>
      </w:r>
      <w:r>
        <w:rPr>
          <w:sz w:val="28"/>
          <w:szCs w:val="28"/>
          <w:lang w:val="tr-TR"/>
        </w:rPr>
        <w:t>]</w:t>
      </w:r>
      <w:r>
        <w:rPr>
          <w:sz w:val="28"/>
          <w:szCs w:val="28"/>
          <w:lang w:val="uk-UA"/>
        </w:rPr>
        <w:t xml:space="preserve"> /</w:t>
      </w:r>
      <w:r>
        <w:rPr>
          <w:sz w:val="28"/>
          <w:szCs w:val="28"/>
          <w:lang w:val="tr-TR"/>
        </w:rPr>
        <w:t xml:space="preserve"> İ. Bozdağ</w:t>
      </w:r>
      <w:r w:rsidRPr="00B97E30">
        <w:rPr>
          <w:sz w:val="28"/>
          <w:szCs w:val="28"/>
          <w:lang w:val="tr-TR"/>
        </w:rPr>
        <w:t>. – İstanbul,</w:t>
      </w:r>
      <w:r>
        <w:rPr>
          <w:sz w:val="28"/>
          <w:szCs w:val="28"/>
          <w:lang w:val="tr-TR"/>
        </w:rPr>
        <w:t xml:space="preserve"> </w:t>
      </w:r>
      <w:r w:rsidRPr="00B97E30">
        <w:rPr>
          <w:sz w:val="28"/>
          <w:szCs w:val="28"/>
          <w:lang w:val="tr-TR"/>
        </w:rPr>
        <w:t>Emre Yayınları</w:t>
      </w:r>
      <w:r>
        <w:rPr>
          <w:sz w:val="28"/>
          <w:szCs w:val="28"/>
          <w:lang w:val="tr-TR"/>
        </w:rPr>
        <w:t>,</w:t>
      </w:r>
      <w:r w:rsidRPr="00B97E30">
        <w:rPr>
          <w:sz w:val="28"/>
          <w:szCs w:val="28"/>
          <w:lang w:val="tr-TR"/>
        </w:rPr>
        <w:t xml:space="preserve"> 1991.</w:t>
      </w:r>
      <w:r>
        <w:rPr>
          <w:sz w:val="28"/>
          <w:szCs w:val="28"/>
          <w:lang w:val="tr-TR"/>
        </w:rPr>
        <w:t xml:space="preserve"> – 198 s.</w:t>
      </w:r>
    </w:p>
    <w:p w:rsidR="00D75BB0" w:rsidRPr="00F2356D" w:rsidRDefault="00D75BB0" w:rsidP="006F10C3">
      <w:pPr>
        <w:numPr>
          <w:ilvl w:val="0"/>
          <w:numId w:val="49"/>
        </w:numPr>
        <w:suppressAutoHyphens w:val="0"/>
        <w:spacing w:line="360" w:lineRule="auto"/>
        <w:jc w:val="both"/>
        <w:rPr>
          <w:rStyle w:val="HTML2"/>
          <w:i w:val="0"/>
          <w:iCs w:val="0"/>
          <w:sz w:val="28"/>
          <w:szCs w:val="28"/>
          <w:lang w:val="tr-TR"/>
        </w:rPr>
      </w:pPr>
      <w:r>
        <w:rPr>
          <w:rStyle w:val="HTML2"/>
          <w:i w:val="0"/>
          <w:iCs w:val="0"/>
          <w:sz w:val="28"/>
          <w:szCs w:val="28"/>
          <w:lang w:val="tr-TR"/>
        </w:rPr>
        <w:t xml:space="preserve">Bugünün toplumunda Nuh’un gemisi </w:t>
      </w:r>
      <w:r>
        <w:rPr>
          <w:sz w:val="28"/>
          <w:szCs w:val="28"/>
          <w:lang w:val="tr-TR"/>
        </w:rPr>
        <w:t>[</w:t>
      </w:r>
      <w:r>
        <w:rPr>
          <w:sz w:val="28"/>
          <w:szCs w:val="28"/>
          <w:lang w:val="uk-UA"/>
        </w:rPr>
        <w:t>Електронний ресурс</w:t>
      </w:r>
      <w:r>
        <w:rPr>
          <w:sz w:val="28"/>
          <w:szCs w:val="28"/>
          <w:lang w:val="tr-TR"/>
        </w:rPr>
        <w:t xml:space="preserve">] </w:t>
      </w:r>
      <w:r>
        <w:rPr>
          <w:sz w:val="28"/>
          <w:szCs w:val="28"/>
          <w:lang w:val="uk-UA"/>
        </w:rPr>
        <w:t xml:space="preserve">/ </w:t>
      </w:r>
      <w:r>
        <w:rPr>
          <w:sz w:val="28"/>
          <w:szCs w:val="28"/>
          <w:lang w:val="tr-TR"/>
        </w:rPr>
        <w:t xml:space="preserve">Günün İlginç Olayı. </w:t>
      </w:r>
      <w:r w:rsidRPr="00B97E30">
        <w:rPr>
          <w:sz w:val="28"/>
          <w:szCs w:val="28"/>
          <w:lang w:val="tr-TR"/>
        </w:rPr>
        <w:t>–</w:t>
      </w:r>
      <w:r>
        <w:rPr>
          <w:sz w:val="28"/>
          <w:szCs w:val="28"/>
          <w:lang w:val="tr-TR"/>
        </w:rPr>
        <w:t xml:space="preserve"> [İstanbul, 2008]. </w:t>
      </w:r>
      <w:r w:rsidRPr="00B97E30">
        <w:rPr>
          <w:sz w:val="28"/>
          <w:szCs w:val="28"/>
          <w:lang w:val="tr-TR"/>
        </w:rPr>
        <w:t>–</w:t>
      </w:r>
      <w:r>
        <w:rPr>
          <w:sz w:val="28"/>
          <w:szCs w:val="28"/>
          <w:lang w:val="tr-TR"/>
        </w:rPr>
        <w:t xml:space="preserve"> Режим доступу : </w:t>
      </w:r>
      <w:r w:rsidRPr="00D52612">
        <w:rPr>
          <w:rStyle w:val="HTML2"/>
          <w:i w:val="0"/>
          <w:iCs w:val="0"/>
          <w:sz w:val="28"/>
          <w:szCs w:val="28"/>
          <w:lang w:val="tr-TR"/>
        </w:rPr>
        <w:t>http://</w:t>
      </w:r>
      <w:hyperlink r:id="rId16" w:history="1">
        <w:r w:rsidRPr="00EB5B49">
          <w:rPr>
            <w:rStyle w:val="af0"/>
            <w:sz w:val="28"/>
            <w:szCs w:val="28"/>
            <w:lang w:val="tr-TR"/>
          </w:rPr>
          <w:t>www.</w:t>
        </w:r>
        <w:r>
          <w:rPr>
            <w:rStyle w:val="af0"/>
            <w:sz w:val="28"/>
            <w:szCs w:val="28"/>
            <w:lang w:val="tr-TR"/>
          </w:rPr>
          <w:t xml:space="preserve"> </w:t>
        </w:r>
        <w:r w:rsidRPr="00EB5B49">
          <w:rPr>
            <w:rStyle w:val="af0"/>
            <w:sz w:val="28"/>
            <w:szCs w:val="28"/>
            <w:lang w:val="tr-TR"/>
          </w:rPr>
          <w:t>hemenbul.com</w:t>
        </w:r>
      </w:hyperlink>
    </w:p>
    <w:p w:rsidR="00D75BB0" w:rsidRPr="00F2356D" w:rsidRDefault="00D75BB0" w:rsidP="006F10C3">
      <w:pPr>
        <w:numPr>
          <w:ilvl w:val="0"/>
          <w:numId w:val="49"/>
        </w:numPr>
        <w:suppressAutoHyphens w:val="0"/>
        <w:spacing w:line="360" w:lineRule="auto"/>
        <w:jc w:val="both"/>
        <w:rPr>
          <w:sz w:val="28"/>
          <w:szCs w:val="28"/>
          <w:lang w:val="tr-TR"/>
        </w:rPr>
      </w:pPr>
      <w:r w:rsidRPr="00EB5B49">
        <w:rPr>
          <w:rStyle w:val="HTML2"/>
          <w:sz w:val="28"/>
          <w:szCs w:val="28"/>
          <w:lang w:val="tr-TR"/>
        </w:rPr>
        <w:t xml:space="preserve"> </w:t>
      </w:r>
      <w:r>
        <w:rPr>
          <w:rStyle w:val="HTML2"/>
          <w:i w:val="0"/>
          <w:iCs w:val="0"/>
          <w:sz w:val="28"/>
          <w:szCs w:val="28"/>
          <w:lang w:val="tr-TR"/>
        </w:rPr>
        <w:t xml:space="preserve">Canlı Yayın </w:t>
      </w:r>
      <w:r>
        <w:rPr>
          <w:sz w:val="28"/>
          <w:szCs w:val="28"/>
          <w:lang w:val="tr-TR"/>
        </w:rPr>
        <w:t>[</w:t>
      </w:r>
      <w:r>
        <w:rPr>
          <w:sz w:val="28"/>
          <w:szCs w:val="28"/>
          <w:lang w:val="uk-UA"/>
        </w:rPr>
        <w:t>Електронний ресурс</w:t>
      </w:r>
      <w:r>
        <w:rPr>
          <w:sz w:val="28"/>
          <w:szCs w:val="28"/>
          <w:lang w:val="tr-TR"/>
        </w:rPr>
        <w:t xml:space="preserve">] </w:t>
      </w:r>
      <w:r>
        <w:rPr>
          <w:sz w:val="28"/>
          <w:szCs w:val="28"/>
          <w:lang w:val="uk-UA"/>
        </w:rPr>
        <w:t>/</w:t>
      </w:r>
      <w:r>
        <w:rPr>
          <w:sz w:val="28"/>
          <w:szCs w:val="28"/>
          <w:lang w:val="tr-TR"/>
        </w:rPr>
        <w:t xml:space="preserve"> Mavifm.</w:t>
      </w:r>
      <w:r w:rsidRPr="00B53B70">
        <w:rPr>
          <w:sz w:val="28"/>
          <w:szCs w:val="28"/>
          <w:lang w:val="tr-TR"/>
        </w:rPr>
        <w:t xml:space="preserve"> </w:t>
      </w:r>
      <w:r w:rsidRPr="00B97E30">
        <w:rPr>
          <w:sz w:val="28"/>
          <w:szCs w:val="28"/>
          <w:lang w:val="tr-TR"/>
        </w:rPr>
        <w:t>–</w:t>
      </w:r>
      <w:r>
        <w:rPr>
          <w:sz w:val="28"/>
          <w:szCs w:val="28"/>
          <w:lang w:val="tr-TR"/>
        </w:rPr>
        <w:t xml:space="preserve"> [İstanbul, 2009]. </w:t>
      </w:r>
      <w:r w:rsidRPr="00B97E30">
        <w:rPr>
          <w:sz w:val="28"/>
          <w:szCs w:val="28"/>
          <w:lang w:val="tr-TR"/>
        </w:rPr>
        <w:t>–</w:t>
      </w:r>
      <w:r>
        <w:rPr>
          <w:sz w:val="28"/>
          <w:szCs w:val="28"/>
          <w:lang w:val="tr-TR"/>
        </w:rPr>
        <w:t xml:space="preserve"> Режим доступу : </w:t>
      </w:r>
      <w:r w:rsidRPr="00257B24">
        <w:rPr>
          <w:rStyle w:val="HTML2"/>
          <w:i w:val="0"/>
          <w:iCs w:val="0"/>
          <w:sz w:val="28"/>
          <w:szCs w:val="28"/>
          <w:lang w:val="tr-TR"/>
        </w:rPr>
        <w:t>http://www.</w:t>
      </w:r>
      <w:hyperlink r:id="rId17" w:tgtFrame="_blank" w:history="1">
        <w:r w:rsidRPr="00210248">
          <w:rPr>
            <w:rStyle w:val="af0"/>
            <w:color w:val="000000"/>
            <w:sz w:val="28"/>
            <w:szCs w:val="28"/>
            <w:lang w:val="tr-TR"/>
          </w:rPr>
          <w:t>yayin.mavifm.com:8000/</w:t>
        </w:r>
      </w:hyperlink>
    </w:p>
    <w:p w:rsidR="00D75BB0" w:rsidRPr="00F2356D" w:rsidRDefault="00D75BB0" w:rsidP="006F10C3">
      <w:pPr>
        <w:numPr>
          <w:ilvl w:val="0"/>
          <w:numId w:val="49"/>
        </w:numPr>
        <w:suppressAutoHyphens w:val="0"/>
        <w:spacing w:line="360" w:lineRule="auto"/>
        <w:jc w:val="both"/>
        <w:rPr>
          <w:rStyle w:val="HTML2"/>
          <w:i w:val="0"/>
          <w:iCs w:val="0"/>
          <w:sz w:val="28"/>
          <w:szCs w:val="28"/>
          <w:lang w:val="tr-TR"/>
        </w:rPr>
      </w:pPr>
      <w:r>
        <w:rPr>
          <w:color w:val="000000"/>
          <w:sz w:val="28"/>
          <w:szCs w:val="28"/>
          <w:lang w:val="tr-TR"/>
        </w:rPr>
        <w:t xml:space="preserve"> </w:t>
      </w:r>
      <w:r>
        <w:rPr>
          <w:rStyle w:val="HTML2"/>
          <w:i w:val="0"/>
          <w:iCs w:val="0"/>
          <w:sz w:val="28"/>
          <w:szCs w:val="28"/>
          <w:lang w:val="tr-TR"/>
        </w:rPr>
        <w:t xml:space="preserve">Canlı Yayın </w:t>
      </w:r>
      <w:r>
        <w:rPr>
          <w:sz w:val="28"/>
          <w:szCs w:val="28"/>
          <w:lang w:val="tr-TR"/>
        </w:rPr>
        <w:t>[</w:t>
      </w:r>
      <w:r>
        <w:rPr>
          <w:sz w:val="28"/>
          <w:szCs w:val="28"/>
          <w:lang w:val="uk-UA"/>
        </w:rPr>
        <w:t>Електронний ресурс</w:t>
      </w:r>
      <w:r>
        <w:rPr>
          <w:sz w:val="28"/>
          <w:szCs w:val="28"/>
          <w:lang w:val="tr-TR"/>
        </w:rPr>
        <w:t xml:space="preserve">] </w:t>
      </w:r>
      <w:r>
        <w:rPr>
          <w:sz w:val="28"/>
          <w:szCs w:val="28"/>
          <w:lang w:val="uk-UA"/>
        </w:rPr>
        <w:t>/</w:t>
      </w:r>
      <w:r>
        <w:rPr>
          <w:sz w:val="28"/>
          <w:szCs w:val="28"/>
          <w:lang w:val="tr-TR"/>
        </w:rPr>
        <w:t xml:space="preserve"> Radyotube.</w:t>
      </w:r>
      <w:r w:rsidRPr="00B53B70">
        <w:rPr>
          <w:sz w:val="28"/>
          <w:szCs w:val="28"/>
          <w:lang w:val="tr-TR"/>
        </w:rPr>
        <w:t xml:space="preserve"> </w:t>
      </w:r>
      <w:r w:rsidRPr="00B97E30">
        <w:rPr>
          <w:sz w:val="28"/>
          <w:szCs w:val="28"/>
          <w:lang w:val="tr-TR"/>
        </w:rPr>
        <w:t>–</w:t>
      </w:r>
      <w:r>
        <w:rPr>
          <w:sz w:val="28"/>
          <w:szCs w:val="28"/>
          <w:lang w:val="tr-TR"/>
        </w:rPr>
        <w:t xml:space="preserve"> [İstanbul, 2009]. </w:t>
      </w:r>
      <w:r w:rsidRPr="00B97E30">
        <w:rPr>
          <w:sz w:val="28"/>
          <w:szCs w:val="28"/>
          <w:lang w:val="tr-TR"/>
        </w:rPr>
        <w:t>–</w:t>
      </w:r>
      <w:r>
        <w:rPr>
          <w:sz w:val="28"/>
          <w:szCs w:val="28"/>
          <w:lang w:val="tr-TR"/>
        </w:rPr>
        <w:t xml:space="preserve"> Режим доступу : </w:t>
      </w:r>
      <w:r w:rsidRPr="00F2356D">
        <w:rPr>
          <w:rStyle w:val="HTML2"/>
          <w:i w:val="0"/>
          <w:iCs w:val="0"/>
          <w:sz w:val="28"/>
          <w:szCs w:val="28"/>
          <w:lang w:val="tr-TR"/>
        </w:rPr>
        <w:fldChar w:fldCharType="begin"/>
      </w:r>
      <w:r w:rsidRPr="00F2356D">
        <w:rPr>
          <w:rStyle w:val="HTML2"/>
          <w:i w:val="0"/>
          <w:iCs w:val="0"/>
          <w:sz w:val="28"/>
          <w:szCs w:val="28"/>
          <w:lang w:val="tr-TR"/>
        </w:rPr>
        <w:instrText xml:space="preserve"> HYPERLINK "http://www.radyotube.com/best-fm.html</w:instrText>
      </w:r>
      <w:r w:rsidRPr="00F2356D">
        <w:rPr>
          <w:rStyle w:val="HTML2"/>
          <w:sz w:val="28"/>
          <w:szCs w:val="28"/>
          <w:lang w:val="tr-TR"/>
        </w:rPr>
        <w:instrText xml:space="preserve"> </w:instrText>
      </w:r>
    </w:p>
    <w:p w:rsidR="00D75BB0" w:rsidRPr="00F2356D" w:rsidRDefault="00D75BB0" w:rsidP="006F10C3">
      <w:pPr>
        <w:numPr>
          <w:ilvl w:val="0"/>
          <w:numId w:val="49"/>
        </w:numPr>
        <w:suppressAutoHyphens w:val="0"/>
        <w:spacing w:line="360" w:lineRule="auto"/>
        <w:jc w:val="both"/>
        <w:rPr>
          <w:rStyle w:val="af0"/>
          <w:sz w:val="28"/>
          <w:szCs w:val="28"/>
          <w:lang w:val="tr-TR"/>
        </w:rPr>
      </w:pPr>
      <w:r w:rsidRPr="00F2356D">
        <w:rPr>
          <w:rStyle w:val="HTML2"/>
          <w:i w:val="0"/>
          <w:iCs w:val="0"/>
          <w:sz w:val="28"/>
          <w:szCs w:val="28"/>
          <w:lang w:val="tr-TR"/>
        </w:rPr>
        <w:instrText xml:space="preserve">" </w:instrText>
      </w:r>
      <w:r w:rsidRPr="00F2356D">
        <w:rPr>
          <w:sz w:val="28"/>
          <w:szCs w:val="28"/>
          <w:lang w:val="tr-TR"/>
        </w:rPr>
      </w:r>
      <w:r w:rsidRPr="00F2356D">
        <w:rPr>
          <w:rStyle w:val="HTML2"/>
          <w:i w:val="0"/>
          <w:iCs w:val="0"/>
          <w:sz w:val="28"/>
          <w:szCs w:val="28"/>
          <w:lang w:val="tr-TR"/>
        </w:rPr>
        <w:fldChar w:fldCharType="separate"/>
      </w:r>
      <w:r w:rsidRPr="00F2356D">
        <w:rPr>
          <w:rStyle w:val="af0"/>
          <w:sz w:val="28"/>
          <w:szCs w:val="28"/>
          <w:lang w:val="tr-TR"/>
        </w:rPr>
        <w:t xml:space="preserve">http://www.radyotube.com/best-fm.html </w:t>
      </w:r>
    </w:p>
    <w:p w:rsidR="00D75BB0" w:rsidRPr="00F2356D" w:rsidRDefault="00D75BB0" w:rsidP="006F10C3">
      <w:pPr>
        <w:numPr>
          <w:ilvl w:val="0"/>
          <w:numId w:val="49"/>
        </w:numPr>
        <w:suppressAutoHyphens w:val="0"/>
        <w:spacing w:line="360" w:lineRule="auto"/>
        <w:jc w:val="both"/>
        <w:rPr>
          <w:rStyle w:val="HTML2"/>
          <w:i w:val="0"/>
          <w:iCs w:val="0"/>
          <w:sz w:val="28"/>
          <w:szCs w:val="28"/>
          <w:lang w:val="tr-TR"/>
        </w:rPr>
      </w:pPr>
      <w:r w:rsidRPr="00F2356D">
        <w:rPr>
          <w:rStyle w:val="HTML2"/>
          <w:i w:val="0"/>
          <w:iCs w:val="0"/>
          <w:sz w:val="28"/>
          <w:szCs w:val="28"/>
          <w:lang w:val="tr-TR"/>
        </w:rPr>
        <w:fldChar w:fldCharType="end"/>
      </w:r>
      <w:r>
        <w:rPr>
          <w:rStyle w:val="HTML2"/>
          <w:sz w:val="28"/>
          <w:szCs w:val="28"/>
          <w:lang w:val="tr-TR"/>
        </w:rPr>
        <w:t xml:space="preserve"> </w:t>
      </w:r>
      <w:r>
        <w:rPr>
          <w:rStyle w:val="HTML2"/>
          <w:i w:val="0"/>
          <w:iCs w:val="0"/>
          <w:sz w:val="28"/>
          <w:szCs w:val="28"/>
          <w:lang w:val="tr-TR"/>
        </w:rPr>
        <w:t xml:space="preserve">Canlı Yayın </w:t>
      </w:r>
      <w:r>
        <w:rPr>
          <w:sz w:val="28"/>
          <w:szCs w:val="28"/>
          <w:lang w:val="tr-TR"/>
        </w:rPr>
        <w:t>[</w:t>
      </w:r>
      <w:r>
        <w:rPr>
          <w:sz w:val="28"/>
          <w:szCs w:val="28"/>
          <w:lang w:val="uk-UA"/>
        </w:rPr>
        <w:t>Електронний ресурс</w:t>
      </w:r>
      <w:r>
        <w:rPr>
          <w:sz w:val="28"/>
          <w:szCs w:val="28"/>
          <w:lang w:val="tr-TR"/>
        </w:rPr>
        <w:t xml:space="preserve">] </w:t>
      </w:r>
      <w:r>
        <w:rPr>
          <w:sz w:val="28"/>
          <w:szCs w:val="28"/>
          <w:lang w:val="uk-UA"/>
        </w:rPr>
        <w:t>/</w:t>
      </w:r>
      <w:r>
        <w:rPr>
          <w:sz w:val="28"/>
          <w:szCs w:val="28"/>
          <w:lang w:val="tr-TR"/>
        </w:rPr>
        <w:t xml:space="preserve"> Alemfm.</w:t>
      </w:r>
      <w:r w:rsidRPr="0020097A">
        <w:rPr>
          <w:sz w:val="28"/>
          <w:szCs w:val="28"/>
          <w:lang w:val="tr-TR"/>
        </w:rPr>
        <w:t xml:space="preserve"> </w:t>
      </w:r>
      <w:r w:rsidRPr="00B97E30">
        <w:rPr>
          <w:sz w:val="28"/>
          <w:szCs w:val="28"/>
          <w:lang w:val="tr-TR"/>
        </w:rPr>
        <w:t>–</w:t>
      </w:r>
      <w:r>
        <w:rPr>
          <w:sz w:val="28"/>
          <w:szCs w:val="28"/>
          <w:lang w:val="tr-TR"/>
        </w:rPr>
        <w:t xml:space="preserve"> [İstanbul, 2009]. </w:t>
      </w:r>
      <w:r w:rsidRPr="00B97E30">
        <w:rPr>
          <w:sz w:val="28"/>
          <w:szCs w:val="28"/>
          <w:lang w:val="tr-TR"/>
        </w:rPr>
        <w:t>–</w:t>
      </w:r>
      <w:r>
        <w:rPr>
          <w:sz w:val="28"/>
          <w:szCs w:val="28"/>
          <w:lang w:val="tr-TR"/>
        </w:rPr>
        <w:t xml:space="preserve"> Режим доступу : </w:t>
      </w:r>
      <w:r w:rsidRPr="00173DA4">
        <w:rPr>
          <w:rStyle w:val="HTML2"/>
          <w:i w:val="0"/>
          <w:iCs w:val="0"/>
          <w:sz w:val="28"/>
          <w:szCs w:val="28"/>
          <w:lang w:val="tr-TR"/>
        </w:rPr>
        <w:t>http://</w:t>
      </w:r>
      <w:hyperlink r:id="rId18" w:history="1">
        <w:r w:rsidRPr="00B97E30">
          <w:rPr>
            <w:rStyle w:val="af0"/>
            <w:sz w:val="28"/>
            <w:szCs w:val="28"/>
            <w:lang w:val="tr-TR"/>
          </w:rPr>
          <w:t>www.burdasin.net/alem.fm.</w:t>
        </w:r>
        <w:r w:rsidRPr="00B97E30">
          <w:rPr>
            <w:rStyle w:val="af0"/>
            <w:bCs/>
            <w:sz w:val="28"/>
            <w:szCs w:val="28"/>
            <w:lang w:val="tr-TR"/>
          </w:rPr>
          <w:t>canli</w:t>
        </w:r>
        <w:r w:rsidRPr="00B97E30">
          <w:rPr>
            <w:rStyle w:val="af0"/>
            <w:sz w:val="28"/>
            <w:szCs w:val="28"/>
            <w:lang w:val="tr-TR"/>
          </w:rPr>
          <w:t>.</w:t>
        </w:r>
        <w:r w:rsidRPr="00B97E30">
          <w:rPr>
            <w:rStyle w:val="af0"/>
            <w:bCs/>
            <w:sz w:val="28"/>
            <w:szCs w:val="28"/>
            <w:lang w:val="tr-TR"/>
          </w:rPr>
          <w:t>yayin</w:t>
        </w:r>
        <w:r w:rsidRPr="00B97E30">
          <w:rPr>
            <w:rStyle w:val="af0"/>
            <w:sz w:val="28"/>
            <w:szCs w:val="28"/>
            <w:lang w:val="tr-TR"/>
          </w:rPr>
          <w:t>.bilgi</w:t>
        </w:r>
      </w:hyperlink>
      <w:r>
        <w:rPr>
          <w:rStyle w:val="HTML2"/>
          <w:sz w:val="28"/>
          <w:szCs w:val="28"/>
          <w:lang w:val="tr-TR"/>
        </w:rPr>
        <w:t xml:space="preserve"> </w:t>
      </w:r>
    </w:p>
    <w:p w:rsidR="00D75BB0" w:rsidRPr="00B97E30" w:rsidRDefault="00D75BB0" w:rsidP="006F10C3">
      <w:pPr>
        <w:numPr>
          <w:ilvl w:val="0"/>
          <w:numId w:val="49"/>
        </w:numPr>
        <w:suppressAutoHyphens w:val="0"/>
        <w:spacing w:line="360" w:lineRule="auto"/>
        <w:jc w:val="both"/>
        <w:rPr>
          <w:sz w:val="28"/>
          <w:szCs w:val="28"/>
          <w:lang w:val="tr-TR"/>
        </w:rPr>
      </w:pPr>
      <w:r>
        <w:rPr>
          <w:rStyle w:val="HTML2"/>
          <w:sz w:val="28"/>
          <w:szCs w:val="28"/>
          <w:lang w:val="tr-TR"/>
        </w:rPr>
        <w:lastRenderedPageBreak/>
        <w:t xml:space="preserve"> </w:t>
      </w:r>
      <w:r>
        <w:rPr>
          <w:rStyle w:val="HTML2"/>
          <w:i w:val="0"/>
          <w:iCs w:val="0"/>
          <w:sz w:val="28"/>
          <w:szCs w:val="28"/>
          <w:lang w:val="tr-TR"/>
        </w:rPr>
        <w:t xml:space="preserve">Canlı Yayın </w:t>
      </w:r>
      <w:r>
        <w:rPr>
          <w:sz w:val="28"/>
          <w:szCs w:val="28"/>
          <w:lang w:val="tr-TR"/>
        </w:rPr>
        <w:t>[</w:t>
      </w:r>
      <w:r>
        <w:rPr>
          <w:sz w:val="28"/>
          <w:szCs w:val="28"/>
          <w:lang w:val="uk-UA"/>
        </w:rPr>
        <w:t>Електронний ресурс</w:t>
      </w:r>
      <w:r>
        <w:rPr>
          <w:sz w:val="28"/>
          <w:szCs w:val="28"/>
          <w:lang w:val="tr-TR"/>
        </w:rPr>
        <w:t xml:space="preserve">] </w:t>
      </w:r>
      <w:r>
        <w:rPr>
          <w:sz w:val="28"/>
          <w:szCs w:val="28"/>
          <w:lang w:val="uk-UA"/>
        </w:rPr>
        <w:t>/</w:t>
      </w:r>
      <w:r>
        <w:rPr>
          <w:sz w:val="28"/>
          <w:szCs w:val="28"/>
          <w:lang w:val="tr-TR"/>
        </w:rPr>
        <w:t xml:space="preserve"> Cnnturk.</w:t>
      </w:r>
      <w:r w:rsidRPr="007633BC">
        <w:rPr>
          <w:sz w:val="28"/>
          <w:szCs w:val="28"/>
          <w:lang w:val="tr-TR"/>
        </w:rPr>
        <w:t xml:space="preserve"> </w:t>
      </w:r>
      <w:r w:rsidRPr="00B97E30">
        <w:rPr>
          <w:sz w:val="28"/>
          <w:szCs w:val="28"/>
          <w:lang w:val="tr-TR"/>
        </w:rPr>
        <w:t>–</w:t>
      </w:r>
      <w:r>
        <w:rPr>
          <w:sz w:val="28"/>
          <w:szCs w:val="28"/>
          <w:lang w:val="tr-TR"/>
        </w:rPr>
        <w:t xml:space="preserve"> [İstanbul, 2008]. </w:t>
      </w:r>
      <w:r w:rsidRPr="00B97E30">
        <w:rPr>
          <w:sz w:val="28"/>
          <w:szCs w:val="28"/>
          <w:lang w:val="tr-TR"/>
        </w:rPr>
        <w:t>–</w:t>
      </w:r>
      <w:r>
        <w:rPr>
          <w:sz w:val="28"/>
          <w:szCs w:val="28"/>
          <w:lang w:val="tr-TR"/>
        </w:rPr>
        <w:t xml:space="preserve"> Режим доступу: </w:t>
      </w:r>
      <w:r w:rsidRPr="0090577E">
        <w:rPr>
          <w:rStyle w:val="HTML2"/>
          <w:i w:val="0"/>
          <w:iCs w:val="0"/>
          <w:sz w:val="28"/>
          <w:szCs w:val="28"/>
          <w:lang w:val="tr-TR"/>
        </w:rPr>
        <w:t>http://</w:t>
      </w:r>
      <w:hyperlink r:id="rId19" w:history="1">
        <w:r w:rsidRPr="00B97E30">
          <w:rPr>
            <w:rStyle w:val="af0"/>
            <w:sz w:val="28"/>
            <w:szCs w:val="28"/>
            <w:lang w:val="tr-TR"/>
          </w:rPr>
          <w:t>www.cnnturk.com/servisler/canli.yayin</w:t>
        </w:r>
      </w:hyperlink>
      <w:r>
        <w:rPr>
          <w:sz w:val="28"/>
          <w:szCs w:val="28"/>
          <w:lang w:val="tr-TR"/>
        </w:rPr>
        <w:t xml:space="preserve"> </w:t>
      </w:r>
    </w:p>
    <w:p w:rsidR="00D75BB0" w:rsidRPr="00B97E30" w:rsidRDefault="00D75BB0" w:rsidP="006F10C3">
      <w:pPr>
        <w:numPr>
          <w:ilvl w:val="0"/>
          <w:numId w:val="49"/>
        </w:numPr>
        <w:suppressAutoHyphens w:val="0"/>
        <w:spacing w:line="360" w:lineRule="auto"/>
        <w:jc w:val="both"/>
        <w:rPr>
          <w:sz w:val="28"/>
          <w:szCs w:val="28"/>
          <w:lang w:val="tr-TR"/>
        </w:rPr>
      </w:pPr>
      <w:r w:rsidRPr="00B97E30">
        <w:rPr>
          <w:sz w:val="28"/>
          <w:szCs w:val="28"/>
          <w:lang w:val="tr-TR"/>
        </w:rPr>
        <w:t>Cumalı N. Devetabanı</w:t>
      </w:r>
      <w:r>
        <w:rPr>
          <w:sz w:val="28"/>
          <w:szCs w:val="28"/>
          <w:lang w:val="tr-TR"/>
        </w:rPr>
        <w:t xml:space="preserve"> [</w:t>
      </w:r>
      <w:r>
        <w:rPr>
          <w:sz w:val="28"/>
          <w:szCs w:val="28"/>
          <w:lang w:val="uk-UA"/>
        </w:rPr>
        <w:t>Текст</w:t>
      </w:r>
      <w:r>
        <w:rPr>
          <w:sz w:val="28"/>
          <w:szCs w:val="28"/>
          <w:lang w:val="tr-TR"/>
        </w:rPr>
        <w:t>]</w:t>
      </w:r>
      <w:r>
        <w:rPr>
          <w:sz w:val="28"/>
          <w:szCs w:val="28"/>
          <w:lang w:val="uk-UA"/>
        </w:rPr>
        <w:t xml:space="preserve"> /</w:t>
      </w:r>
      <w:r>
        <w:rPr>
          <w:sz w:val="28"/>
          <w:szCs w:val="28"/>
          <w:lang w:val="tr-TR"/>
        </w:rPr>
        <w:t xml:space="preserve"> N. Cumalı // Tiyatro Eserleri Dizisi. </w:t>
      </w:r>
      <w:r w:rsidRPr="00B97E30">
        <w:rPr>
          <w:sz w:val="28"/>
          <w:szCs w:val="28"/>
          <w:lang w:val="tr-TR"/>
        </w:rPr>
        <w:t>– Ankara,</w:t>
      </w:r>
      <w:r>
        <w:rPr>
          <w:sz w:val="28"/>
          <w:szCs w:val="28"/>
          <w:lang w:val="tr-TR"/>
        </w:rPr>
        <w:t xml:space="preserve"> </w:t>
      </w:r>
      <w:r w:rsidRPr="00B97E30">
        <w:rPr>
          <w:sz w:val="28"/>
          <w:szCs w:val="28"/>
          <w:lang w:val="tr-TR"/>
        </w:rPr>
        <w:t>Kültür Bakanlığı</w:t>
      </w:r>
      <w:r>
        <w:rPr>
          <w:sz w:val="28"/>
          <w:szCs w:val="28"/>
          <w:lang w:val="tr-TR"/>
        </w:rPr>
        <w:t>,</w:t>
      </w:r>
      <w:r w:rsidRPr="00B97E30">
        <w:rPr>
          <w:sz w:val="28"/>
          <w:szCs w:val="28"/>
          <w:lang w:val="tr-TR"/>
        </w:rPr>
        <w:t xml:space="preserve"> 1993. </w:t>
      </w:r>
      <w:r>
        <w:rPr>
          <w:sz w:val="28"/>
          <w:szCs w:val="28"/>
          <w:lang w:val="tr-TR"/>
        </w:rPr>
        <w:t xml:space="preserve">– № 56. </w:t>
      </w:r>
      <w:r w:rsidRPr="00B97E30">
        <w:rPr>
          <w:sz w:val="28"/>
          <w:szCs w:val="28"/>
          <w:lang w:val="tr-TR"/>
        </w:rPr>
        <w:t>–</w:t>
      </w:r>
      <w:r>
        <w:rPr>
          <w:sz w:val="28"/>
          <w:szCs w:val="28"/>
          <w:lang w:val="tr-TR"/>
        </w:rPr>
        <w:t xml:space="preserve"> 357 s.  </w:t>
      </w:r>
    </w:p>
    <w:p w:rsidR="00D75BB0" w:rsidRPr="00B97E30" w:rsidRDefault="00D75BB0" w:rsidP="006F10C3">
      <w:pPr>
        <w:numPr>
          <w:ilvl w:val="0"/>
          <w:numId w:val="49"/>
        </w:numPr>
        <w:suppressAutoHyphens w:val="0"/>
        <w:spacing w:line="360" w:lineRule="auto"/>
        <w:jc w:val="both"/>
        <w:rPr>
          <w:sz w:val="28"/>
          <w:szCs w:val="28"/>
          <w:lang w:val="tr-TR"/>
        </w:rPr>
      </w:pPr>
      <w:r w:rsidRPr="00B97E30">
        <w:rPr>
          <w:sz w:val="28"/>
          <w:szCs w:val="28"/>
          <w:lang w:val="tr-TR"/>
        </w:rPr>
        <w:t>Cumalı N. Zeliş</w:t>
      </w:r>
      <w:r>
        <w:rPr>
          <w:sz w:val="28"/>
          <w:szCs w:val="28"/>
          <w:lang w:val="uk-UA"/>
        </w:rPr>
        <w:t xml:space="preserve"> </w:t>
      </w:r>
      <w:r>
        <w:rPr>
          <w:sz w:val="28"/>
          <w:szCs w:val="28"/>
          <w:lang w:val="tr-TR"/>
        </w:rPr>
        <w:t>[</w:t>
      </w:r>
      <w:r>
        <w:rPr>
          <w:sz w:val="28"/>
          <w:szCs w:val="28"/>
          <w:lang w:val="uk-UA"/>
        </w:rPr>
        <w:t>Текст</w:t>
      </w:r>
      <w:r>
        <w:rPr>
          <w:sz w:val="28"/>
          <w:szCs w:val="28"/>
          <w:lang w:val="tr-TR"/>
        </w:rPr>
        <w:t>]</w:t>
      </w:r>
      <w:r>
        <w:rPr>
          <w:sz w:val="28"/>
          <w:szCs w:val="28"/>
          <w:lang w:val="uk-UA"/>
        </w:rPr>
        <w:t xml:space="preserve"> / </w:t>
      </w:r>
      <w:r>
        <w:rPr>
          <w:sz w:val="28"/>
          <w:szCs w:val="28"/>
          <w:lang w:val="tr-TR"/>
        </w:rPr>
        <w:t>N. Cumalı</w:t>
      </w:r>
      <w:r w:rsidRPr="00B97E30">
        <w:rPr>
          <w:sz w:val="28"/>
          <w:szCs w:val="28"/>
          <w:lang w:val="tr-TR"/>
        </w:rPr>
        <w:t>. – İstanbul,</w:t>
      </w:r>
      <w:r w:rsidRPr="0013543C">
        <w:rPr>
          <w:sz w:val="28"/>
          <w:szCs w:val="28"/>
          <w:lang w:val="tr-TR"/>
        </w:rPr>
        <w:t xml:space="preserve"> </w:t>
      </w:r>
      <w:r w:rsidRPr="00B97E30">
        <w:rPr>
          <w:sz w:val="28"/>
          <w:szCs w:val="28"/>
          <w:lang w:val="tr-TR"/>
        </w:rPr>
        <w:t>İnkılap Kitapevi</w:t>
      </w:r>
      <w:r>
        <w:rPr>
          <w:sz w:val="28"/>
          <w:szCs w:val="28"/>
          <w:lang w:val="uk-UA"/>
        </w:rPr>
        <w:t>,</w:t>
      </w:r>
      <w:r w:rsidRPr="00B97E30">
        <w:rPr>
          <w:sz w:val="28"/>
          <w:szCs w:val="28"/>
          <w:lang w:val="tr-TR"/>
        </w:rPr>
        <w:t xml:space="preserve"> 1989.</w:t>
      </w:r>
      <w:r>
        <w:rPr>
          <w:sz w:val="28"/>
          <w:szCs w:val="28"/>
          <w:lang w:val="tr-TR"/>
        </w:rPr>
        <w:t xml:space="preserve"> – </w:t>
      </w:r>
      <w:r w:rsidRPr="00B97E30">
        <w:rPr>
          <w:sz w:val="28"/>
          <w:szCs w:val="28"/>
          <w:lang w:val="tr-TR"/>
        </w:rPr>
        <w:t>10. Basım.</w:t>
      </w:r>
      <w:r>
        <w:rPr>
          <w:sz w:val="28"/>
          <w:szCs w:val="28"/>
          <w:lang w:val="tr-TR"/>
        </w:rPr>
        <w:t xml:space="preserve"> – 421 s.</w:t>
      </w:r>
    </w:p>
    <w:p w:rsidR="00D75BB0" w:rsidRPr="00B97E30" w:rsidRDefault="00D75BB0" w:rsidP="006F10C3">
      <w:pPr>
        <w:numPr>
          <w:ilvl w:val="0"/>
          <w:numId w:val="49"/>
        </w:numPr>
        <w:suppressAutoHyphens w:val="0"/>
        <w:spacing w:line="360" w:lineRule="auto"/>
        <w:jc w:val="both"/>
        <w:rPr>
          <w:sz w:val="28"/>
          <w:szCs w:val="28"/>
          <w:lang w:val="tr-TR"/>
        </w:rPr>
      </w:pPr>
      <w:r w:rsidRPr="00B97E30">
        <w:rPr>
          <w:sz w:val="28"/>
          <w:szCs w:val="28"/>
          <w:lang w:val="tr-TR"/>
        </w:rPr>
        <w:t>Çotuksöken Y. Atasözlerimiz</w:t>
      </w:r>
      <w:r>
        <w:rPr>
          <w:sz w:val="28"/>
          <w:szCs w:val="28"/>
          <w:lang w:val="tr-TR"/>
        </w:rPr>
        <w:t xml:space="preserve"> [</w:t>
      </w:r>
      <w:r>
        <w:rPr>
          <w:sz w:val="28"/>
          <w:szCs w:val="28"/>
          <w:lang w:val="uk-UA"/>
        </w:rPr>
        <w:t>Текст</w:t>
      </w:r>
      <w:r>
        <w:rPr>
          <w:sz w:val="28"/>
          <w:szCs w:val="28"/>
          <w:lang w:val="tr-TR"/>
        </w:rPr>
        <w:t>]</w:t>
      </w:r>
      <w:r>
        <w:rPr>
          <w:sz w:val="28"/>
          <w:szCs w:val="28"/>
          <w:lang w:val="uk-UA"/>
        </w:rPr>
        <w:t xml:space="preserve"> /</w:t>
      </w:r>
      <w:r>
        <w:rPr>
          <w:sz w:val="28"/>
          <w:szCs w:val="28"/>
          <w:lang w:val="tr-TR"/>
        </w:rPr>
        <w:t xml:space="preserve"> Y. </w:t>
      </w:r>
      <w:r w:rsidRPr="00B97E30">
        <w:rPr>
          <w:sz w:val="28"/>
          <w:szCs w:val="28"/>
          <w:lang w:val="tr-TR"/>
        </w:rPr>
        <w:t>Çotuksöken</w:t>
      </w:r>
      <w:r>
        <w:rPr>
          <w:sz w:val="28"/>
          <w:szCs w:val="28"/>
          <w:lang w:val="tr-TR"/>
        </w:rPr>
        <w:t>.</w:t>
      </w:r>
      <w:r w:rsidRPr="00B97E30">
        <w:rPr>
          <w:sz w:val="28"/>
          <w:szCs w:val="28"/>
          <w:lang w:val="tr-TR"/>
        </w:rPr>
        <w:t xml:space="preserve"> – İstanbul, Özgül Yayınları</w:t>
      </w:r>
      <w:r>
        <w:rPr>
          <w:sz w:val="28"/>
          <w:szCs w:val="28"/>
          <w:lang w:val="tr-TR"/>
        </w:rPr>
        <w:t>,</w:t>
      </w:r>
      <w:r w:rsidRPr="00B97E30">
        <w:rPr>
          <w:sz w:val="28"/>
          <w:szCs w:val="28"/>
          <w:lang w:val="tr-TR"/>
        </w:rPr>
        <w:t xml:space="preserve"> 1992.</w:t>
      </w:r>
      <w:r>
        <w:rPr>
          <w:sz w:val="28"/>
          <w:szCs w:val="28"/>
          <w:lang w:val="tr-TR"/>
        </w:rPr>
        <w:t xml:space="preserve"> – </w:t>
      </w:r>
      <w:r w:rsidRPr="00B97E30">
        <w:rPr>
          <w:sz w:val="28"/>
          <w:szCs w:val="28"/>
          <w:lang w:val="tr-TR"/>
        </w:rPr>
        <w:t>Eğitim ve Öğretimde Kaynak Kitaplar Dizisi</w:t>
      </w:r>
      <w:r>
        <w:rPr>
          <w:sz w:val="28"/>
          <w:szCs w:val="28"/>
          <w:lang w:val="tr-TR"/>
        </w:rPr>
        <w:t xml:space="preserve"> </w:t>
      </w:r>
      <w:r w:rsidRPr="00B97E30">
        <w:rPr>
          <w:sz w:val="28"/>
          <w:szCs w:val="28"/>
          <w:lang w:val="tr-TR"/>
        </w:rPr>
        <w:t>: 1., 5. Basım</w:t>
      </w:r>
      <w:r>
        <w:rPr>
          <w:sz w:val="28"/>
          <w:szCs w:val="28"/>
          <w:lang w:val="tr-TR"/>
        </w:rPr>
        <w:t>. – 175 s.</w:t>
      </w:r>
    </w:p>
    <w:p w:rsidR="00D75BB0" w:rsidRDefault="00D75BB0" w:rsidP="006F10C3">
      <w:pPr>
        <w:numPr>
          <w:ilvl w:val="0"/>
          <w:numId w:val="49"/>
        </w:numPr>
        <w:suppressAutoHyphens w:val="0"/>
        <w:spacing w:line="360" w:lineRule="auto"/>
        <w:jc w:val="both"/>
        <w:rPr>
          <w:sz w:val="28"/>
          <w:szCs w:val="28"/>
          <w:lang w:val="tr-TR"/>
        </w:rPr>
      </w:pPr>
      <w:r w:rsidRPr="00B97E30">
        <w:rPr>
          <w:sz w:val="28"/>
          <w:szCs w:val="28"/>
          <w:lang w:val="tr-TR"/>
        </w:rPr>
        <w:t>Çotuksöken Y. Deyimlerimiz</w:t>
      </w:r>
      <w:r>
        <w:rPr>
          <w:sz w:val="28"/>
          <w:szCs w:val="28"/>
          <w:lang w:val="tr-TR"/>
        </w:rPr>
        <w:t xml:space="preserve"> [</w:t>
      </w:r>
      <w:r>
        <w:rPr>
          <w:sz w:val="28"/>
          <w:szCs w:val="28"/>
          <w:lang w:val="uk-UA"/>
        </w:rPr>
        <w:t>Текст</w:t>
      </w:r>
      <w:r>
        <w:rPr>
          <w:sz w:val="28"/>
          <w:szCs w:val="28"/>
          <w:lang w:val="tr-TR"/>
        </w:rPr>
        <w:t>]</w:t>
      </w:r>
      <w:r>
        <w:rPr>
          <w:sz w:val="28"/>
          <w:szCs w:val="28"/>
          <w:lang w:val="uk-UA"/>
        </w:rPr>
        <w:t xml:space="preserve"> /</w:t>
      </w:r>
      <w:r>
        <w:rPr>
          <w:sz w:val="28"/>
          <w:szCs w:val="28"/>
          <w:lang w:val="tr-TR"/>
        </w:rPr>
        <w:t xml:space="preserve"> Y. </w:t>
      </w:r>
      <w:r w:rsidRPr="00B97E30">
        <w:rPr>
          <w:sz w:val="28"/>
          <w:szCs w:val="28"/>
          <w:lang w:val="tr-TR"/>
        </w:rPr>
        <w:t>Çotuksöken</w:t>
      </w:r>
      <w:r>
        <w:rPr>
          <w:sz w:val="28"/>
          <w:szCs w:val="28"/>
          <w:lang w:val="tr-TR"/>
        </w:rPr>
        <w:t>.</w:t>
      </w:r>
      <w:r w:rsidRPr="00B97E30">
        <w:rPr>
          <w:sz w:val="28"/>
          <w:szCs w:val="28"/>
          <w:lang w:val="tr-TR"/>
        </w:rPr>
        <w:t xml:space="preserve"> – İstanbul,</w:t>
      </w:r>
      <w:r w:rsidRPr="0013543C">
        <w:rPr>
          <w:sz w:val="28"/>
          <w:szCs w:val="28"/>
          <w:lang w:val="tr-TR"/>
        </w:rPr>
        <w:t xml:space="preserve"> </w:t>
      </w:r>
      <w:r w:rsidRPr="00B97E30">
        <w:rPr>
          <w:sz w:val="28"/>
          <w:szCs w:val="28"/>
          <w:lang w:val="tr-TR"/>
        </w:rPr>
        <w:t>Özgül Yayınları</w:t>
      </w:r>
      <w:r>
        <w:rPr>
          <w:sz w:val="28"/>
          <w:szCs w:val="28"/>
          <w:lang w:val="tr-TR"/>
        </w:rPr>
        <w:t>,</w:t>
      </w:r>
      <w:r w:rsidRPr="00B97E30">
        <w:rPr>
          <w:sz w:val="28"/>
          <w:szCs w:val="28"/>
          <w:lang w:val="tr-TR"/>
        </w:rPr>
        <w:t xml:space="preserve"> 1992.</w:t>
      </w:r>
      <w:r>
        <w:rPr>
          <w:sz w:val="28"/>
          <w:szCs w:val="28"/>
          <w:lang w:val="tr-TR"/>
        </w:rPr>
        <w:t xml:space="preserve"> – </w:t>
      </w:r>
      <w:r w:rsidRPr="00B97E30">
        <w:rPr>
          <w:sz w:val="28"/>
          <w:szCs w:val="28"/>
          <w:lang w:val="tr-TR"/>
        </w:rPr>
        <w:t>Eğitim ve Öğretimde Kaynak Kitaplar Dizisi: 2. Basım.</w:t>
      </w:r>
      <w:r>
        <w:rPr>
          <w:sz w:val="28"/>
          <w:szCs w:val="28"/>
          <w:lang w:val="tr-TR"/>
        </w:rPr>
        <w:t xml:space="preserve"> – 215 s.</w:t>
      </w:r>
    </w:p>
    <w:p w:rsidR="00D75BB0" w:rsidRPr="00B97E30" w:rsidRDefault="00D75BB0" w:rsidP="006F10C3">
      <w:pPr>
        <w:numPr>
          <w:ilvl w:val="0"/>
          <w:numId w:val="49"/>
        </w:numPr>
        <w:suppressAutoHyphens w:val="0"/>
        <w:spacing w:line="360" w:lineRule="auto"/>
        <w:jc w:val="both"/>
        <w:rPr>
          <w:sz w:val="28"/>
          <w:szCs w:val="28"/>
          <w:lang w:val="tr-TR"/>
        </w:rPr>
      </w:pPr>
      <w:r>
        <w:rPr>
          <w:sz w:val="28"/>
          <w:szCs w:val="28"/>
          <w:lang w:val="tr-TR"/>
        </w:rPr>
        <w:t xml:space="preserve"> </w:t>
      </w:r>
      <w:r>
        <w:rPr>
          <w:rStyle w:val="HTML2"/>
          <w:i w:val="0"/>
          <w:iCs w:val="0"/>
          <w:sz w:val="28"/>
          <w:szCs w:val="28"/>
          <w:lang w:val="tr-TR"/>
        </w:rPr>
        <w:t xml:space="preserve">Çubuk Karagül </w:t>
      </w:r>
      <w:r>
        <w:rPr>
          <w:sz w:val="28"/>
          <w:szCs w:val="28"/>
          <w:lang w:val="tr-TR"/>
        </w:rPr>
        <w:t>[</w:t>
      </w:r>
      <w:r>
        <w:rPr>
          <w:sz w:val="28"/>
          <w:szCs w:val="28"/>
          <w:lang w:val="uk-UA"/>
        </w:rPr>
        <w:t>Електронний ресурс</w:t>
      </w:r>
      <w:r>
        <w:rPr>
          <w:sz w:val="28"/>
          <w:szCs w:val="28"/>
          <w:lang w:val="tr-TR"/>
        </w:rPr>
        <w:t xml:space="preserve">] </w:t>
      </w:r>
      <w:r>
        <w:rPr>
          <w:sz w:val="28"/>
          <w:szCs w:val="28"/>
          <w:lang w:val="uk-UA"/>
        </w:rPr>
        <w:t>/</w:t>
      </w:r>
      <w:r>
        <w:rPr>
          <w:sz w:val="28"/>
          <w:szCs w:val="28"/>
          <w:lang w:val="tr-TR"/>
        </w:rPr>
        <w:t xml:space="preserve"> Memleketim.</w:t>
      </w:r>
      <w:r w:rsidRPr="006661DF">
        <w:rPr>
          <w:sz w:val="28"/>
          <w:szCs w:val="28"/>
          <w:lang w:val="tr-TR"/>
        </w:rPr>
        <w:t xml:space="preserve"> </w:t>
      </w:r>
      <w:r w:rsidRPr="00B97E30">
        <w:rPr>
          <w:sz w:val="28"/>
          <w:szCs w:val="28"/>
          <w:lang w:val="tr-TR"/>
        </w:rPr>
        <w:t>–</w:t>
      </w:r>
      <w:r>
        <w:rPr>
          <w:sz w:val="28"/>
          <w:szCs w:val="28"/>
          <w:lang w:val="tr-TR"/>
        </w:rPr>
        <w:t xml:space="preserve"> [İstanbul, 2007].</w:t>
      </w:r>
      <w:r w:rsidRPr="006661DF">
        <w:rPr>
          <w:sz w:val="28"/>
          <w:szCs w:val="28"/>
          <w:lang w:val="tr-TR"/>
        </w:rPr>
        <w:t xml:space="preserve"> </w:t>
      </w:r>
      <w:r w:rsidRPr="00B97E30">
        <w:rPr>
          <w:sz w:val="28"/>
          <w:szCs w:val="28"/>
          <w:lang w:val="tr-TR"/>
        </w:rPr>
        <w:t>–</w:t>
      </w:r>
      <w:r>
        <w:rPr>
          <w:sz w:val="28"/>
          <w:szCs w:val="28"/>
          <w:lang w:val="tr-TR"/>
        </w:rPr>
        <w:t xml:space="preserve"> Режим доступу :</w:t>
      </w:r>
      <w:r w:rsidRPr="000D187C">
        <w:rPr>
          <w:sz w:val="28"/>
          <w:szCs w:val="28"/>
          <w:lang w:val="tr-TR"/>
        </w:rPr>
        <w:t xml:space="preserve"> </w:t>
      </w:r>
      <w:hyperlink r:id="rId20" w:history="1">
        <w:r w:rsidRPr="006A0DF0">
          <w:rPr>
            <w:rStyle w:val="af0"/>
            <w:sz w:val="28"/>
            <w:szCs w:val="28"/>
            <w:lang w:val="tr-TR"/>
          </w:rPr>
          <w:t>http://www.sozcu.net/memleketim/</w:t>
        </w:r>
      </w:hyperlink>
      <w:r>
        <w:rPr>
          <w:rStyle w:val="HTML2"/>
          <w:i w:val="0"/>
          <w:iCs w:val="0"/>
          <w:sz w:val="28"/>
          <w:szCs w:val="28"/>
          <w:lang w:val="tr-TR"/>
        </w:rPr>
        <w:t xml:space="preserve"> </w:t>
      </w:r>
    </w:p>
    <w:p w:rsidR="00D75BB0" w:rsidRDefault="00D75BB0" w:rsidP="006F10C3">
      <w:pPr>
        <w:numPr>
          <w:ilvl w:val="0"/>
          <w:numId w:val="49"/>
        </w:numPr>
        <w:suppressAutoHyphens w:val="0"/>
        <w:spacing w:line="360" w:lineRule="auto"/>
        <w:jc w:val="both"/>
        <w:rPr>
          <w:sz w:val="28"/>
          <w:szCs w:val="28"/>
          <w:lang w:val="tr-TR"/>
        </w:rPr>
      </w:pPr>
      <w:r w:rsidRPr="00B97E30">
        <w:rPr>
          <w:sz w:val="28"/>
          <w:szCs w:val="28"/>
          <w:lang w:val="tr-TR"/>
        </w:rPr>
        <w:t xml:space="preserve">Dündar C. Sarı Zeybek – Atatürk’ün Son 300 Günü. - Milliyet Yayınları, 1. Baskı. – İstanbul, 1994. </w:t>
      </w:r>
      <w:r>
        <w:rPr>
          <w:sz w:val="28"/>
          <w:szCs w:val="28"/>
          <w:lang w:val="tr-TR"/>
        </w:rPr>
        <w:t>– 439 s.</w:t>
      </w:r>
    </w:p>
    <w:p w:rsidR="00D75BB0" w:rsidRDefault="00D75BB0" w:rsidP="006F10C3">
      <w:pPr>
        <w:numPr>
          <w:ilvl w:val="0"/>
          <w:numId w:val="49"/>
        </w:numPr>
        <w:suppressAutoHyphens w:val="0"/>
        <w:spacing w:line="360" w:lineRule="auto"/>
        <w:jc w:val="both"/>
        <w:rPr>
          <w:rStyle w:val="HTML2"/>
          <w:i w:val="0"/>
          <w:iCs w:val="0"/>
          <w:sz w:val="28"/>
          <w:szCs w:val="28"/>
          <w:lang w:val="tr-TR"/>
        </w:rPr>
      </w:pPr>
      <w:r>
        <w:rPr>
          <w:sz w:val="28"/>
          <w:szCs w:val="28"/>
          <w:lang w:val="tr-TR"/>
        </w:rPr>
        <w:t xml:space="preserve"> </w:t>
      </w:r>
      <w:r>
        <w:rPr>
          <w:rStyle w:val="HTML2"/>
          <w:i w:val="0"/>
          <w:iCs w:val="0"/>
          <w:sz w:val="28"/>
          <w:szCs w:val="28"/>
          <w:lang w:val="tr-TR"/>
        </w:rPr>
        <w:t xml:space="preserve">Ece Temelkuran </w:t>
      </w:r>
      <w:r>
        <w:rPr>
          <w:sz w:val="28"/>
          <w:szCs w:val="28"/>
          <w:lang w:val="tr-TR"/>
        </w:rPr>
        <w:t>[</w:t>
      </w:r>
      <w:r>
        <w:rPr>
          <w:sz w:val="28"/>
          <w:szCs w:val="28"/>
          <w:lang w:val="uk-UA"/>
        </w:rPr>
        <w:t>Електронний ресурс</w:t>
      </w:r>
      <w:r>
        <w:rPr>
          <w:sz w:val="28"/>
          <w:szCs w:val="28"/>
          <w:lang w:val="tr-TR"/>
        </w:rPr>
        <w:t xml:space="preserve">] </w:t>
      </w:r>
      <w:r>
        <w:rPr>
          <w:sz w:val="28"/>
          <w:szCs w:val="28"/>
          <w:lang w:val="uk-UA"/>
        </w:rPr>
        <w:t>/</w:t>
      </w:r>
      <w:r>
        <w:rPr>
          <w:sz w:val="28"/>
          <w:szCs w:val="28"/>
          <w:lang w:val="tr-TR"/>
        </w:rPr>
        <w:t xml:space="preserve"> Okuma Sitesi.</w:t>
      </w:r>
      <w:r w:rsidRPr="00EB5B49">
        <w:rPr>
          <w:sz w:val="28"/>
          <w:szCs w:val="28"/>
          <w:lang w:val="tr-TR"/>
        </w:rPr>
        <w:t xml:space="preserve"> </w:t>
      </w:r>
      <w:r w:rsidRPr="00B97E30">
        <w:rPr>
          <w:sz w:val="28"/>
          <w:szCs w:val="28"/>
          <w:lang w:val="tr-TR"/>
        </w:rPr>
        <w:t>–</w:t>
      </w:r>
      <w:r>
        <w:rPr>
          <w:sz w:val="28"/>
          <w:szCs w:val="28"/>
          <w:lang w:val="tr-TR"/>
        </w:rPr>
        <w:t xml:space="preserve"> [İstanbul, 2009]. </w:t>
      </w:r>
      <w:r w:rsidRPr="00B97E30">
        <w:rPr>
          <w:sz w:val="28"/>
          <w:szCs w:val="28"/>
          <w:lang w:val="tr-TR"/>
        </w:rPr>
        <w:t>–</w:t>
      </w:r>
      <w:r>
        <w:rPr>
          <w:sz w:val="28"/>
          <w:szCs w:val="28"/>
          <w:lang w:val="tr-TR"/>
        </w:rPr>
        <w:t xml:space="preserve"> Режим доступу: </w:t>
      </w:r>
      <w:hyperlink r:id="rId21" w:history="1">
        <w:r w:rsidRPr="00F2356D">
          <w:rPr>
            <w:rStyle w:val="af0"/>
            <w:sz w:val="28"/>
            <w:szCs w:val="28"/>
            <w:lang w:val="tr-TR"/>
          </w:rPr>
          <w:t>http://www.okumasitesi.com/ece-temelkuran</w:t>
        </w:r>
      </w:hyperlink>
    </w:p>
    <w:p w:rsidR="00D75BB0" w:rsidRPr="00B97E30" w:rsidRDefault="00D75BB0" w:rsidP="006F10C3">
      <w:pPr>
        <w:numPr>
          <w:ilvl w:val="0"/>
          <w:numId w:val="49"/>
        </w:numPr>
        <w:suppressAutoHyphens w:val="0"/>
        <w:spacing w:line="360" w:lineRule="auto"/>
        <w:jc w:val="both"/>
        <w:rPr>
          <w:sz w:val="28"/>
          <w:szCs w:val="28"/>
          <w:lang w:val="tr-TR"/>
        </w:rPr>
      </w:pPr>
      <w:r>
        <w:rPr>
          <w:rStyle w:val="HTML2"/>
          <w:i w:val="0"/>
          <w:iCs w:val="0"/>
          <w:sz w:val="28"/>
          <w:szCs w:val="28"/>
          <w:lang w:val="tr-TR"/>
        </w:rPr>
        <w:t xml:space="preserve"> Emek Mücadelesi Sanık Kürsüsünde </w:t>
      </w:r>
      <w:r>
        <w:rPr>
          <w:sz w:val="28"/>
          <w:szCs w:val="28"/>
          <w:lang w:val="tr-TR"/>
        </w:rPr>
        <w:t>[</w:t>
      </w:r>
      <w:r>
        <w:rPr>
          <w:sz w:val="28"/>
          <w:szCs w:val="28"/>
          <w:lang w:val="uk-UA"/>
        </w:rPr>
        <w:t>Електронний ресурс</w:t>
      </w:r>
      <w:r>
        <w:rPr>
          <w:sz w:val="28"/>
          <w:szCs w:val="28"/>
          <w:lang w:val="tr-TR"/>
        </w:rPr>
        <w:t xml:space="preserve">] </w:t>
      </w:r>
      <w:r>
        <w:rPr>
          <w:sz w:val="28"/>
          <w:szCs w:val="28"/>
          <w:lang w:val="uk-UA"/>
        </w:rPr>
        <w:t>/</w:t>
      </w:r>
      <w:r>
        <w:rPr>
          <w:sz w:val="28"/>
          <w:szCs w:val="28"/>
          <w:lang w:val="tr-TR"/>
        </w:rPr>
        <w:t xml:space="preserve"> Turkish-Media.</w:t>
      </w:r>
      <w:r w:rsidRPr="00B53B70">
        <w:rPr>
          <w:sz w:val="28"/>
          <w:szCs w:val="28"/>
          <w:lang w:val="tr-TR"/>
        </w:rPr>
        <w:t xml:space="preserve"> </w:t>
      </w:r>
      <w:r w:rsidRPr="00B97E30">
        <w:rPr>
          <w:sz w:val="28"/>
          <w:szCs w:val="28"/>
          <w:lang w:val="tr-TR"/>
        </w:rPr>
        <w:t>–</w:t>
      </w:r>
      <w:r>
        <w:rPr>
          <w:sz w:val="28"/>
          <w:szCs w:val="28"/>
          <w:lang w:val="tr-TR"/>
        </w:rPr>
        <w:t xml:space="preserve"> [İstanbul, 2009]. </w:t>
      </w:r>
      <w:r w:rsidRPr="00B97E30">
        <w:rPr>
          <w:sz w:val="28"/>
          <w:szCs w:val="28"/>
          <w:lang w:val="tr-TR"/>
        </w:rPr>
        <w:t>–</w:t>
      </w:r>
      <w:r>
        <w:rPr>
          <w:sz w:val="28"/>
          <w:szCs w:val="28"/>
          <w:lang w:val="tr-TR"/>
        </w:rPr>
        <w:t xml:space="preserve"> Режим доступу : </w:t>
      </w:r>
      <w:r>
        <w:rPr>
          <w:rStyle w:val="HTML2"/>
          <w:i w:val="0"/>
          <w:iCs w:val="0"/>
          <w:sz w:val="28"/>
          <w:szCs w:val="28"/>
          <w:lang w:val="tr-TR"/>
        </w:rPr>
        <w:t>http://www.turkish-media.com</w:t>
      </w:r>
      <w:r>
        <w:rPr>
          <w:sz w:val="28"/>
          <w:szCs w:val="28"/>
          <w:lang w:val="tr-TR"/>
        </w:rPr>
        <w:t xml:space="preserve"> </w:t>
      </w:r>
      <w:r w:rsidRPr="00210248">
        <w:rPr>
          <w:rStyle w:val="HTML2"/>
          <w:i w:val="0"/>
          <w:iCs w:val="0"/>
          <w:color w:val="000000"/>
          <w:sz w:val="28"/>
          <w:szCs w:val="28"/>
          <w:lang w:val="tr-TR"/>
        </w:rPr>
        <w:t xml:space="preserve">  </w:t>
      </w:r>
    </w:p>
    <w:p w:rsidR="00D75BB0" w:rsidRPr="00B97E30" w:rsidRDefault="00D75BB0" w:rsidP="006F10C3">
      <w:pPr>
        <w:numPr>
          <w:ilvl w:val="0"/>
          <w:numId w:val="49"/>
        </w:numPr>
        <w:suppressAutoHyphens w:val="0"/>
        <w:spacing w:line="360" w:lineRule="auto"/>
        <w:jc w:val="both"/>
        <w:rPr>
          <w:sz w:val="28"/>
          <w:szCs w:val="28"/>
          <w:lang w:val="tr-TR"/>
        </w:rPr>
      </w:pPr>
      <w:r>
        <w:rPr>
          <w:sz w:val="28"/>
          <w:szCs w:val="28"/>
          <w:lang w:val="tr-TR"/>
        </w:rPr>
        <w:t xml:space="preserve"> </w:t>
      </w:r>
      <w:r w:rsidRPr="00B97E30">
        <w:rPr>
          <w:sz w:val="28"/>
          <w:szCs w:val="28"/>
          <w:lang w:val="tr-TR"/>
        </w:rPr>
        <w:t>Eray N. Aşk Artık Burada Oturmuyor. – Can Yayınları, 3. Basım. – İstanbul, 1989.</w:t>
      </w:r>
      <w:r>
        <w:rPr>
          <w:sz w:val="28"/>
          <w:szCs w:val="28"/>
          <w:lang w:val="tr-TR"/>
        </w:rPr>
        <w:t xml:space="preserve"> – 287 s.</w:t>
      </w:r>
    </w:p>
    <w:p w:rsidR="00D75BB0" w:rsidRDefault="00D75BB0" w:rsidP="006F10C3">
      <w:pPr>
        <w:numPr>
          <w:ilvl w:val="0"/>
          <w:numId w:val="49"/>
        </w:numPr>
        <w:suppressAutoHyphens w:val="0"/>
        <w:spacing w:line="360" w:lineRule="auto"/>
        <w:jc w:val="both"/>
        <w:rPr>
          <w:sz w:val="28"/>
          <w:szCs w:val="28"/>
          <w:lang w:val="tr-TR"/>
        </w:rPr>
      </w:pPr>
      <w:r>
        <w:rPr>
          <w:sz w:val="28"/>
          <w:szCs w:val="28"/>
          <w:lang w:val="tr-TR"/>
        </w:rPr>
        <w:t xml:space="preserve"> </w:t>
      </w:r>
      <w:r w:rsidRPr="00B97E30">
        <w:rPr>
          <w:sz w:val="28"/>
          <w:szCs w:val="28"/>
          <w:lang w:val="tr-TR"/>
        </w:rPr>
        <w:t>Eray N. Uyku İstasyonu, Can Yayınları. –İstanbul, 1994.</w:t>
      </w:r>
      <w:r>
        <w:rPr>
          <w:sz w:val="28"/>
          <w:szCs w:val="28"/>
          <w:lang w:val="tr-TR"/>
        </w:rPr>
        <w:t xml:space="preserve"> – 350 s.</w:t>
      </w:r>
    </w:p>
    <w:p w:rsidR="00D75BB0" w:rsidRDefault="00D75BB0" w:rsidP="006F10C3">
      <w:pPr>
        <w:numPr>
          <w:ilvl w:val="0"/>
          <w:numId w:val="49"/>
        </w:numPr>
        <w:suppressAutoHyphens w:val="0"/>
        <w:spacing w:line="360" w:lineRule="auto"/>
        <w:jc w:val="both"/>
        <w:rPr>
          <w:rStyle w:val="HTML2"/>
          <w:i w:val="0"/>
          <w:iCs w:val="0"/>
          <w:sz w:val="28"/>
          <w:szCs w:val="28"/>
          <w:lang w:val="tr-TR"/>
        </w:rPr>
      </w:pPr>
      <w:r>
        <w:rPr>
          <w:sz w:val="28"/>
          <w:szCs w:val="28"/>
          <w:lang w:val="tr-TR"/>
        </w:rPr>
        <w:t xml:space="preserve"> </w:t>
      </w:r>
      <w:r>
        <w:rPr>
          <w:rStyle w:val="HTML2"/>
          <w:i w:val="0"/>
          <w:iCs w:val="0"/>
          <w:sz w:val="28"/>
          <w:szCs w:val="28"/>
          <w:lang w:val="tr-TR"/>
        </w:rPr>
        <w:t xml:space="preserve">Ezel’in Annesiyle Buluşması </w:t>
      </w:r>
      <w:r>
        <w:rPr>
          <w:sz w:val="28"/>
          <w:szCs w:val="28"/>
          <w:lang w:val="tr-TR"/>
        </w:rPr>
        <w:t>[</w:t>
      </w:r>
      <w:r>
        <w:rPr>
          <w:sz w:val="28"/>
          <w:szCs w:val="28"/>
          <w:lang w:val="uk-UA"/>
        </w:rPr>
        <w:t>Електронний ресурс</w:t>
      </w:r>
      <w:r>
        <w:rPr>
          <w:sz w:val="28"/>
          <w:szCs w:val="28"/>
          <w:lang w:val="tr-TR"/>
        </w:rPr>
        <w:t>]</w:t>
      </w:r>
      <w:r w:rsidRPr="000D187C">
        <w:rPr>
          <w:sz w:val="28"/>
          <w:szCs w:val="28"/>
          <w:lang w:val="uk-UA"/>
        </w:rPr>
        <w:t xml:space="preserve"> </w:t>
      </w:r>
      <w:r>
        <w:rPr>
          <w:sz w:val="28"/>
          <w:szCs w:val="28"/>
          <w:lang w:val="uk-UA"/>
        </w:rPr>
        <w:t>/</w:t>
      </w:r>
      <w:r>
        <w:rPr>
          <w:sz w:val="28"/>
          <w:szCs w:val="28"/>
          <w:lang w:val="tr-TR"/>
        </w:rPr>
        <w:t xml:space="preserve"> Bılgiliyiz Net.</w:t>
      </w:r>
      <w:r w:rsidRPr="0016513B">
        <w:rPr>
          <w:sz w:val="28"/>
          <w:szCs w:val="28"/>
          <w:lang w:val="tr-TR"/>
        </w:rPr>
        <w:t xml:space="preserve"> </w:t>
      </w:r>
      <w:r w:rsidRPr="00B97E30">
        <w:rPr>
          <w:sz w:val="28"/>
          <w:szCs w:val="28"/>
          <w:lang w:val="tr-TR"/>
        </w:rPr>
        <w:t>–</w:t>
      </w:r>
      <w:r>
        <w:rPr>
          <w:sz w:val="28"/>
          <w:szCs w:val="28"/>
          <w:lang w:val="tr-TR"/>
        </w:rPr>
        <w:t xml:space="preserve"> [İstanbul, 2009].</w:t>
      </w:r>
      <w:r w:rsidRPr="000D187C">
        <w:rPr>
          <w:sz w:val="28"/>
          <w:szCs w:val="28"/>
          <w:lang w:val="tr-TR"/>
        </w:rPr>
        <w:t xml:space="preserve"> </w:t>
      </w:r>
      <w:r w:rsidRPr="00B97E30">
        <w:rPr>
          <w:sz w:val="28"/>
          <w:szCs w:val="28"/>
          <w:lang w:val="tr-TR"/>
        </w:rPr>
        <w:t>–</w:t>
      </w:r>
      <w:r>
        <w:rPr>
          <w:sz w:val="28"/>
          <w:szCs w:val="28"/>
          <w:lang w:val="tr-TR"/>
        </w:rPr>
        <w:t xml:space="preserve"> Режим доступу : </w:t>
      </w:r>
      <w:hyperlink r:id="rId22" w:history="1">
        <w:r w:rsidRPr="00F2356D">
          <w:rPr>
            <w:rStyle w:val="af0"/>
            <w:sz w:val="28"/>
            <w:szCs w:val="28"/>
            <w:lang w:val="tr-TR"/>
          </w:rPr>
          <w:t>http://www.bilgiliyiz.com/</w:t>
        </w:r>
      </w:hyperlink>
    </w:p>
    <w:p w:rsidR="00D75BB0" w:rsidRDefault="00D75BB0" w:rsidP="006F10C3">
      <w:pPr>
        <w:numPr>
          <w:ilvl w:val="0"/>
          <w:numId w:val="49"/>
        </w:numPr>
        <w:suppressAutoHyphens w:val="0"/>
        <w:spacing w:line="360" w:lineRule="auto"/>
        <w:jc w:val="both"/>
        <w:rPr>
          <w:sz w:val="28"/>
          <w:szCs w:val="28"/>
          <w:lang w:val="tr-TR"/>
        </w:rPr>
      </w:pPr>
      <w:r>
        <w:rPr>
          <w:rStyle w:val="HTML2"/>
          <w:i w:val="0"/>
          <w:iCs w:val="0"/>
          <w:sz w:val="28"/>
          <w:szCs w:val="28"/>
          <w:lang w:val="tr-TR"/>
        </w:rPr>
        <w:t xml:space="preserve"> </w:t>
      </w:r>
      <w:r>
        <w:rPr>
          <w:sz w:val="28"/>
          <w:szCs w:val="28"/>
          <w:lang w:val="tr-TR"/>
        </w:rPr>
        <w:t>İller İçin Böyle Bir Şey Düşünülmez [</w:t>
      </w:r>
      <w:r>
        <w:rPr>
          <w:sz w:val="28"/>
          <w:szCs w:val="28"/>
          <w:lang w:val="uk-UA"/>
        </w:rPr>
        <w:t>Електронний ресурс</w:t>
      </w:r>
      <w:r>
        <w:rPr>
          <w:sz w:val="28"/>
          <w:szCs w:val="28"/>
          <w:lang w:val="tr-TR"/>
        </w:rPr>
        <w:t xml:space="preserve">] </w:t>
      </w:r>
      <w:r>
        <w:rPr>
          <w:sz w:val="28"/>
          <w:szCs w:val="28"/>
          <w:lang w:val="uk-UA"/>
        </w:rPr>
        <w:t>/</w:t>
      </w:r>
      <w:r>
        <w:rPr>
          <w:sz w:val="28"/>
          <w:szCs w:val="28"/>
          <w:lang w:val="tr-TR"/>
        </w:rPr>
        <w:t xml:space="preserve"> Hürriyet Haber. </w:t>
      </w:r>
      <w:r w:rsidRPr="00B97E30">
        <w:rPr>
          <w:sz w:val="28"/>
          <w:szCs w:val="28"/>
          <w:lang w:val="tr-TR"/>
        </w:rPr>
        <w:t>–</w:t>
      </w:r>
      <w:r>
        <w:rPr>
          <w:sz w:val="28"/>
          <w:szCs w:val="28"/>
          <w:lang w:val="tr-TR"/>
        </w:rPr>
        <w:t xml:space="preserve"> [İstanbul, 2009]. </w:t>
      </w:r>
      <w:r w:rsidRPr="00B97E30">
        <w:rPr>
          <w:sz w:val="28"/>
          <w:szCs w:val="28"/>
          <w:lang w:val="tr-TR"/>
        </w:rPr>
        <w:t>–</w:t>
      </w:r>
      <w:r>
        <w:rPr>
          <w:sz w:val="28"/>
          <w:szCs w:val="28"/>
          <w:lang w:val="tr-TR"/>
        </w:rPr>
        <w:t xml:space="preserve"> Режим доступу : </w:t>
      </w:r>
      <w:hyperlink r:id="rId23" w:history="1">
        <w:r w:rsidRPr="007633BC">
          <w:rPr>
            <w:rStyle w:val="af0"/>
            <w:sz w:val="28"/>
            <w:szCs w:val="28"/>
            <w:lang w:val="tr-TR"/>
          </w:rPr>
          <w:t>http://arama.hurriyet.com.tr</w:t>
        </w:r>
      </w:hyperlink>
    </w:p>
    <w:p w:rsidR="00D75BB0" w:rsidRDefault="00D75BB0" w:rsidP="006F10C3">
      <w:pPr>
        <w:numPr>
          <w:ilvl w:val="0"/>
          <w:numId w:val="49"/>
        </w:numPr>
        <w:suppressAutoHyphens w:val="0"/>
        <w:spacing w:line="360" w:lineRule="auto"/>
        <w:jc w:val="both"/>
        <w:rPr>
          <w:sz w:val="28"/>
          <w:szCs w:val="28"/>
          <w:lang w:val="tr-TR"/>
        </w:rPr>
      </w:pPr>
      <w:r>
        <w:rPr>
          <w:sz w:val="28"/>
          <w:szCs w:val="28"/>
          <w:lang w:val="tr-TR"/>
        </w:rPr>
        <w:t xml:space="preserve"> </w:t>
      </w:r>
      <w:r>
        <w:rPr>
          <w:rStyle w:val="HTML2"/>
          <w:i w:val="0"/>
          <w:iCs w:val="0"/>
          <w:sz w:val="28"/>
          <w:szCs w:val="28"/>
          <w:lang w:val="tr-TR"/>
        </w:rPr>
        <w:t xml:space="preserve">Giresun’da Altın kaynıyor </w:t>
      </w:r>
      <w:r>
        <w:rPr>
          <w:sz w:val="28"/>
          <w:szCs w:val="28"/>
          <w:lang w:val="tr-TR"/>
        </w:rPr>
        <w:t>[</w:t>
      </w:r>
      <w:r>
        <w:rPr>
          <w:sz w:val="28"/>
          <w:szCs w:val="28"/>
          <w:lang w:val="uk-UA"/>
        </w:rPr>
        <w:t>Електронний ресурс</w:t>
      </w:r>
      <w:r>
        <w:rPr>
          <w:sz w:val="28"/>
          <w:szCs w:val="28"/>
          <w:lang w:val="tr-TR"/>
        </w:rPr>
        <w:t xml:space="preserve">] </w:t>
      </w:r>
      <w:r>
        <w:rPr>
          <w:sz w:val="28"/>
          <w:szCs w:val="28"/>
          <w:lang w:val="uk-UA"/>
        </w:rPr>
        <w:t xml:space="preserve">/ </w:t>
      </w:r>
      <w:r>
        <w:rPr>
          <w:sz w:val="28"/>
          <w:szCs w:val="28"/>
          <w:lang w:val="tr-TR"/>
        </w:rPr>
        <w:t xml:space="preserve">Türkiye’den Sıcak Haberler. </w:t>
      </w:r>
      <w:r w:rsidRPr="00B97E30">
        <w:rPr>
          <w:sz w:val="28"/>
          <w:szCs w:val="28"/>
          <w:lang w:val="tr-TR"/>
        </w:rPr>
        <w:t>–</w:t>
      </w:r>
      <w:r>
        <w:rPr>
          <w:sz w:val="28"/>
          <w:szCs w:val="28"/>
          <w:lang w:val="tr-TR"/>
        </w:rPr>
        <w:t xml:space="preserve"> [İstanbul, 2009]. </w:t>
      </w:r>
      <w:r w:rsidRPr="00B97E30">
        <w:rPr>
          <w:sz w:val="28"/>
          <w:szCs w:val="28"/>
          <w:lang w:val="tr-TR"/>
        </w:rPr>
        <w:t>–</w:t>
      </w:r>
      <w:r>
        <w:rPr>
          <w:sz w:val="28"/>
          <w:szCs w:val="28"/>
          <w:lang w:val="uk-UA"/>
        </w:rPr>
        <w:t xml:space="preserve"> </w:t>
      </w:r>
      <w:r>
        <w:rPr>
          <w:sz w:val="28"/>
          <w:szCs w:val="28"/>
          <w:lang w:val="tr-TR"/>
        </w:rPr>
        <w:t xml:space="preserve">Режим доступу : </w:t>
      </w:r>
      <w:hyperlink r:id="rId24" w:history="1">
        <w:r w:rsidRPr="000D007D">
          <w:rPr>
            <w:rStyle w:val="af0"/>
            <w:sz w:val="28"/>
            <w:szCs w:val="28"/>
            <w:lang w:val="tr-TR"/>
          </w:rPr>
          <w:t>http://www.etkiforum.com/</w:t>
        </w:r>
      </w:hyperlink>
    </w:p>
    <w:p w:rsidR="00D75BB0" w:rsidRDefault="00D75BB0" w:rsidP="006F10C3">
      <w:pPr>
        <w:numPr>
          <w:ilvl w:val="0"/>
          <w:numId w:val="49"/>
        </w:numPr>
        <w:suppressAutoHyphens w:val="0"/>
        <w:spacing w:line="360" w:lineRule="auto"/>
        <w:jc w:val="both"/>
        <w:rPr>
          <w:sz w:val="28"/>
          <w:szCs w:val="28"/>
          <w:lang w:val="tr-TR"/>
        </w:rPr>
      </w:pPr>
      <w:r>
        <w:rPr>
          <w:sz w:val="28"/>
          <w:szCs w:val="28"/>
          <w:lang w:val="tr-TR"/>
        </w:rPr>
        <w:t xml:space="preserve"> </w:t>
      </w:r>
      <w:r>
        <w:rPr>
          <w:rStyle w:val="HTML2"/>
          <w:i w:val="0"/>
          <w:iCs w:val="0"/>
          <w:sz w:val="28"/>
          <w:szCs w:val="28"/>
          <w:lang w:val="tr-TR"/>
        </w:rPr>
        <w:t xml:space="preserve">Kaçırılan Gemiyle İrtibat Kuruldu </w:t>
      </w:r>
      <w:r>
        <w:rPr>
          <w:sz w:val="28"/>
          <w:szCs w:val="28"/>
          <w:lang w:val="tr-TR"/>
        </w:rPr>
        <w:t>[</w:t>
      </w:r>
      <w:r>
        <w:rPr>
          <w:sz w:val="28"/>
          <w:szCs w:val="28"/>
          <w:lang w:val="uk-UA"/>
        </w:rPr>
        <w:t>Електронний ресурс</w:t>
      </w:r>
      <w:r>
        <w:rPr>
          <w:sz w:val="28"/>
          <w:szCs w:val="28"/>
          <w:lang w:val="tr-TR"/>
        </w:rPr>
        <w:t xml:space="preserve">] </w:t>
      </w:r>
      <w:r>
        <w:rPr>
          <w:sz w:val="28"/>
          <w:szCs w:val="28"/>
          <w:lang w:val="uk-UA"/>
        </w:rPr>
        <w:t>/</w:t>
      </w:r>
      <w:r>
        <w:rPr>
          <w:sz w:val="28"/>
          <w:szCs w:val="28"/>
          <w:lang w:val="tr-TR"/>
        </w:rPr>
        <w:t xml:space="preserve"> Milliyet Haber</w:t>
      </w:r>
      <w:r>
        <w:rPr>
          <w:rStyle w:val="HTML2"/>
          <w:i w:val="0"/>
          <w:iCs w:val="0"/>
          <w:sz w:val="28"/>
          <w:szCs w:val="28"/>
          <w:lang w:val="tr-TR"/>
        </w:rPr>
        <w:t>.</w:t>
      </w:r>
      <w:r>
        <w:rPr>
          <w:sz w:val="28"/>
          <w:szCs w:val="28"/>
          <w:lang w:val="tr-TR"/>
        </w:rPr>
        <w:t xml:space="preserve"> </w:t>
      </w:r>
      <w:r w:rsidRPr="00B97E30">
        <w:rPr>
          <w:sz w:val="28"/>
          <w:szCs w:val="28"/>
          <w:lang w:val="tr-TR"/>
        </w:rPr>
        <w:t>–</w:t>
      </w:r>
      <w:r>
        <w:rPr>
          <w:sz w:val="28"/>
          <w:szCs w:val="28"/>
          <w:lang w:val="tr-TR"/>
        </w:rPr>
        <w:t xml:space="preserve"> [İstanbul, 2008].</w:t>
      </w:r>
      <w:r w:rsidRPr="00B97E30">
        <w:rPr>
          <w:sz w:val="28"/>
          <w:szCs w:val="28"/>
          <w:lang w:val="tr-TR"/>
        </w:rPr>
        <w:t>–</w:t>
      </w:r>
      <w:r>
        <w:rPr>
          <w:rStyle w:val="HTML2"/>
          <w:i w:val="0"/>
          <w:iCs w:val="0"/>
          <w:sz w:val="28"/>
          <w:szCs w:val="28"/>
          <w:lang w:val="tr-TR"/>
        </w:rPr>
        <w:t xml:space="preserve"> </w:t>
      </w:r>
      <w:r>
        <w:rPr>
          <w:sz w:val="28"/>
          <w:szCs w:val="28"/>
          <w:lang w:val="tr-TR"/>
        </w:rPr>
        <w:t>Режим доступу:</w:t>
      </w:r>
      <w:r>
        <w:rPr>
          <w:rStyle w:val="HTML2"/>
          <w:i w:val="0"/>
          <w:iCs w:val="0"/>
          <w:sz w:val="28"/>
          <w:szCs w:val="28"/>
          <w:lang w:val="tr-TR"/>
        </w:rPr>
        <w:t>http://www.milliyet.com.tr/2008/11/01/</w:t>
      </w:r>
    </w:p>
    <w:p w:rsidR="00D75BB0" w:rsidRPr="00B97E30" w:rsidRDefault="00D75BB0" w:rsidP="006F10C3">
      <w:pPr>
        <w:numPr>
          <w:ilvl w:val="0"/>
          <w:numId w:val="49"/>
        </w:numPr>
        <w:suppressAutoHyphens w:val="0"/>
        <w:spacing w:line="360" w:lineRule="auto"/>
        <w:jc w:val="both"/>
        <w:rPr>
          <w:sz w:val="28"/>
          <w:szCs w:val="28"/>
          <w:lang w:val="tr-TR"/>
        </w:rPr>
      </w:pPr>
      <w:r>
        <w:rPr>
          <w:sz w:val="28"/>
          <w:szCs w:val="28"/>
          <w:lang w:val="tr-TR"/>
        </w:rPr>
        <w:lastRenderedPageBreak/>
        <w:t>Kaosu Anlamak</w:t>
      </w:r>
      <w:r>
        <w:rPr>
          <w:sz w:val="28"/>
          <w:szCs w:val="28"/>
          <w:lang w:val="uk-UA"/>
        </w:rPr>
        <w:t xml:space="preserve"> </w:t>
      </w:r>
      <w:r>
        <w:rPr>
          <w:sz w:val="28"/>
          <w:szCs w:val="28"/>
          <w:lang w:val="tr-TR"/>
        </w:rPr>
        <w:t>[</w:t>
      </w:r>
      <w:r>
        <w:rPr>
          <w:sz w:val="28"/>
          <w:szCs w:val="28"/>
          <w:lang w:val="uk-UA"/>
        </w:rPr>
        <w:t>Електронний ресурс</w:t>
      </w:r>
      <w:r>
        <w:rPr>
          <w:sz w:val="28"/>
          <w:szCs w:val="28"/>
          <w:lang w:val="tr-TR"/>
        </w:rPr>
        <w:t>]</w:t>
      </w:r>
      <w:r>
        <w:rPr>
          <w:sz w:val="28"/>
          <w:szCs w:val="28"/>
          <w:lang w:val="uk-UA"/>
        </w:rPr>
        <w:t xml:space="preserve"> / Türkiye Bilim Sitesi.</w:t>
      </w:r>
      <w:r>
        <w:rPr>
          <w:sz w:val="28"/>
          <w:szCs w:val="28"/>
          <w:lang w:val="tr-TR"/>
        </w:rPr>
        <w:t xml:space="preserve"> </w:t>
      </w:r>
      <w:r w:rsidRPr="00B97E30">
        <w:rPr>
          <w:sz w:val="28"/>
          <w:szCs w:val="28"/>
          <w:lang w:val="tr-TR"/>
        </w:rPr>
        <w:t>–</w:t>
      </w:r>
      <w:r>
        <w:rPr>
          <w:sz w:val="28"/>
          <w:szCs w:val="28"/>
          <w:lang w:val="tr-TR"/>
        </w:rPr>
        <w:t xml:space="preserve"> [İstanbul, 2009].</w:t>
      </w:r>
      <w:r>
        <w:rPr>
          <w:sz w:val="28"/>
          <w:szCs w:val="28"/>
          <w:lang w:val="uk-UA"/>
        </w:rPr>
        <w:t xml:space="preserve"> </w:t>
      </w:r>
      <w:r w:rsidRPr="00B97E30">
        <w:rPr>
          <w:sz w:val="28"/>
          <w:szCs w:val="28"/>
          <w:lang w:val="tr-TR"/>
        </w:rPr>
        <w:t>–</w:t>
      </w:r>
      <w:r>
        <w:rPr>
          <w:sz w:val="28"/>
          <w:szCs w:val="28"/>
          <w:lang w:val="uk-UA"/>
        </w:rPr>
        <w:t xml:space="preserve"> </w:t>
      </w:r>
      <w:r>
        <w:rPr>
          <w:sz w:val="28"/>
          <w:szCs w:val="28"/>
          <w:lang w:val="tr-TR"/>
        </w:rPr>
        <w:t>Режим доступу :</w:t>
      </w:r>
      <w:r>
        <w:rPr>
          <w:sz w:val="28"/>
          <w:szCs w:val="28"/>
          <w:lang w:val="uk-UA"/>
        </w:rPr>
        <w:t xml:space="preserve"> </w:t>
      </w:r>
      <w:r>
        <w:rPr>
          <w:sz w:val="28"/>
          <w:szCs w:val="28"/>
          <w:lang w:val="tr-TR"/>
        </w:rPr>
        <w:t>http:</w:t>
      </w:r>
      <w:r>
        <w:rPr>
          <w:sz w:val="28"/>
          <w:szCs w:val="28"/>
          <w:lang w:val="uk-UA"/>
        </w:rPr>
        <w:t xml:space="preserve"> </w:t>
      </w:r>
      <w:r w:rsidRPr="00D52612">
        <w:rPr>
          <w:sz w:val="28"/>
          <w:szCs w:val="28"/>
          <w:lang w:val="tr-TR"/>
        </w:rPr>
        <w:t>//</w:t>
      </w:r>
      <w:r>
        <w:rPr>
          <w:sz w:val="28"/>
          <w:szCs w:val="28"/>
          <w:lang w:val="uk-UA"/>
        </w:rPr>
        <w:t xml:space="preserve"> </w:t>
      </w:r>
      <w:hyperlink r:id="rId25" w:history="1">
        <w:r w:rsidRPr="00B97E30">
          <w:rPr>
            <w:rStyle w:val="af0"/>
            <w:sz w:val="28"/>
            <w:szCs w:val="28"/>
            <w:lang w:val="tr-TR"/>
          </w:rPr>
          <w:t>www.genbilim.com</w:t>
        </w:r>
      </w:hyperlink>
      <w:r>
        <w:rPr>
          <w:rStyle w:val="HTML2"/>
          <w:i w:val="0"/>
          <w:sz w:val="28"/>
          <w:szCs w:val="28"/>
          <w:lang w:val="tr-TR"/>
        </w:rPr>
        <w:t>/component/option</w:t>
      </w:r>
    </w:p>
    <w:p w:rsidR="00D75BB0" w:rsidRDefault="00D75BB0" w:rsidP="006F10C3">
      <w:pPr>
        <w:numPr>
          <w:ilvl w:val="0"/>
          <w:numId w:val="49"/>
        </w:numPr>
        <w:suppressAutoHyphens w:val="0"/>
        <w:spacing w:line="360" w:lineRule="auto"/>
        <w:jc w:val="both"/>
        <w:rPr>
          <w:sz w:val="28"/>
          <w:szCs w:val="28"/>
          <w:lang w:val="tr-TR"/>
        </w:rPr>
      </w:pPr>
      <w:r>
        <w:rPr>
          <w:sz w:val="28"/>
          <w:szCs w:val="28"/>
          <w:lang w:val="tr-TR"/>
        </w:rPr>
        <w:t xml:space="preserve"> </w:t>
      </w:r>
      <w:r w:rsidRPr="00B97E30">
        <w:rPr>
          <w:sz w:val="28"/>
          <w:szCs w:val="28"/>
          <w:lang w:val="tr-TR"/>
        </w:rPr>
        <w:t>Kemal O. Bir Filiz Vardı. – Varlık Yayınları, İkinci Basılış. – İstanbul, 1970.</w:t>
      </w:r>
      <w:r>
        <w:rPr>
          <w:sz w:val="28"/>
          <w:szCs w:val="28"/>
          <w:lang w:val="tr-TR"/>
        </w:rPr>
        <w:t xml:space="preserve"> –  431 s.</w:t>
      </w:r>
    </w:p>
    <w:p w:rsidR="00D75BB0" w:rsidRDefault="00D75BB0" w:rsidP="006F10C3">
      <w:pPr>
        <w:numPr>
          <w:ilvl w:val="0"/>
          <w:numId w:val="49"/>
        </w:numPr>
        <w:suppressAutoHyphens w:val="0"/>
        <w:spacing w:line="360" w:lineRule="auto"/>
        <w:jc w:val="both"/>
        <w:rPr>
          <w:rStyle w:val="HTML2"/>
          <w:i w:val="0"/>
          <w:iCs w:val="0"/>
          <w:sz w:val="28"/>
          <w:szCs w:val="28"/>
          <w:lang w:val="tr-TR"/>
        </w:rPr>
      </w:pPr>
      <w:r>
        <w:rPr>
          <w:sz w:val="28"/>
          <w:szCs w:val="28"/>
          <w:lang w:val="tr-TR"/>
        </w:rPr>
        <w:t xml:space="preserve"> </w:t>
      </w:r>
      <w:r>
        <w:rPr>
          <w:rStyle w:val="HTML2"/>
          <w:i w:val="0"/>
          <w:iCs w:val="0"/>
          <w:sz w:val="28"/>
          <w:szCs w:val="28"/>
          <w:lang w:val="tr-TR"/>
        </w:rPr>
        <w:t xml:space="preserve">Kim Olduğunu Unuttu </w:t>
      </w:r>
      <w:r>
        <w:rPr>
          <w:sz w:val="28"/>
          <w:szCs w:val="28"/>
          <w:lang w:val="tr-TR"/>
        </w:rPr>
        <w:t>[</w:t>
      </w:r>
      <w:r>
        <w:rPr>
          <w:sz w:val="28"/>
          <w:szCs w:val="28"/>
          <w:lang w:val="uk-UA"/>
        </w:rPr>
        <w:t>Електронний ресурс</w:t>
      </w:r>
      <w:r>
        <w:rPr>
          <w:sz w:val="28"/>
          <w:szCs w:val="28"/>
          <w:lang w:val="tr-TR"/>
        </w:rPr>
        <w:t>]</w:t>
      </w:r>
      <w:r w:rsidRPr="000D187C">
        <w:rPr>
          <w:sz w:val="28"/>
          <w:szCs w:val="28"/>
          <w:lang w:val="uk-UA"/>
        </w:rPr>
        <w:t xml:space="preserve"> </w:t>
      </w:r>
      <w:r>
        <w:rPr>
          <w:sz w:val="28"/>
          <w:szCs w:val="28"/>
          <w:lang w:val="uk-UA"/>
        </w:rPr>
        <w:t>/</w:t>
      </w:r>
      <w:r>
        <w:rPr>
          <w:sz w:val="28"/>
          <w:szCs w:val="28"/>
          <w:lang w:val="tr-TR"/>
        </w:rPr>
        <w:t xml:space="preserve"> Kültür ve Felsefe Sitesi.</w:t>
      </w:r>
      <w:r w:rsidRPr="0016513B">
        <w:rPr>
          <w:sz w:val="28"/>
          <w:szCs w:val="28"/>
          <w:lang w:val="tr-TR"/>
        </w:rPr>
        <w:t xml:space="preserve"> </w:t>
      </w:r>
      <w:r w:rsidRPr="00B97E30">
        <w:rPr>
          <w:sz w:val="28"/>
          <w:szCs w:val="28"/>
          <w:lang w:val="tr-TR"/>
        </w:rPr>
        <w:t>–</w:t>
      </w:r>
      <w:r>
        <w:rPr>
          <w:sz w:val="28"/>
          <w:szCs w:val="28"/>
          <w:lang w:val="tr-TR"/>
        </w:rPr>
        <w:t xml:space="preserve"> [İstanbul, 2009].</w:t>
      </w:r>
      <w:r w:rsidRPr="000D187C">
        <w:rPr>
          <w:sz w:val="28"/>
          <w:szCs w:val="28"/>
          <w:lang w:val="tr-TR"/>
        </w:rPr>
        <w:t xml:space="preserve"> </w:t>
      </w:r>
      <w:r w:rsidRPr="00B97E30">
        <w:rPr>
          <w:sz w:val="28"/>
          <w:szCs w:val="28"/>
          <w:lang w:val="tr-TR"/>
        </w:rPr>
        <w:t>–</w:t>
      </w:r>
      <w:r>
        <w:rPr>
          <w:sz w:val="28"/>
          <w:szCs w:val="28"/>
          <w:lang w:val="tr-TR"/>
        </w:rPr>
        <w:t xml:space="preserve"> Режим доступу :</w:t>
      </w:r>
      <w:r>
        <w:rPr>
          <w:rStyle w:val="HTML2"/>
          <w:i w:val="0"/>
          <w:iCs w:val="0"/>
          <w:sz w:val="28"/>
          <w:szCs w:val="28"/>
          <w:lang w:val="tr-TR"/>
        </w:rPr>
        <w:t xml:space="preserve"> </w:t>
      </w:r>
      <w:hyperlink r:id="rId26" w:history="1">
        <w:r w:rsidRPr="00F2356D">
          <w:rPr>
            <w:rStyle w:val="af0"/>
            <w:sz w:val="28"/>
            <w:szCs w:val="28"/>
            <w:lang w:val="tr-TR"/>
          </w:rPr>
          <w:t>http://www.netkitap.com/</w:t>
        </w:r>
      </w:hyperlink>
    </w:p>
    <w:p w:rsidR="00D75BB0" w:rsidRPr="00B97E30" w:rsidRDefault="00D75BB0" w:rsidP="006F10C3">
      <w:pPr>
        <w:numPr>
          <w:ilvl w:val="0"/>
          <w:numId w:val="49"/>
        </w:numPr>
        <w:suppressAutoHyphens w:val="0"/>
        <w:spacing w:line="360" w:lineRule="auto"/>
        <w:jc w:val="both"/>
        <w:rPr>
          <w:sz w:val="28"/>
          <w:szCs w:val="28"/>
          <w:lang w:val="tr-TR"/>
        </w:rPr>
      </w:pPr>
      <w:r>
        <w:rPr>
          <w:rStyle w:val="HTML2"/>
          <w:i w:val="0"/>
          <w:iCs w:val="0"/>
          <w:sz w:val="28"/>
          <w:szCs w:val="28"/>
          <w:lang w:val="tr-TR"/>
        </w:rPr>
        <w:t xml:space="preserve"> Korkma Ben Varım </w:t>
      </w:r>
      <w:r>
        <w:rPr>
          <w:sz w:val="28"/>
          <w:szCs w:val="28"/>
          <w:lang w:val="tr-TR"/>
        </w:rPr>
        <w:t>[</w:t>
      </w:r>
      <w:r>
        <w:rPr>
          <w:sz w:val="28"/>
          <w:szCs w:val="28"/>
          <w:lang w:val="uk-UA"/>
        </w:rPr>
        <w:t>Електронний ресурс</w:t>
      </w:r>
      <w:r>
        <w:rPr>
          <w:sz w:val="28"/>
          <w:szCs w:val="28"/>
          <w:lang w:val="tr-TR"/>
        </w:rPr>
        <w:t xml:space="preserve">] </w:t>
      </w:r>
      <w:r>
        <w:rPr>
          <w:sz w:val="28"/>
          <w:szCs w:val="28"/>
          <w:lang w:val="uk-UA"/>
        </w:rPr>
        <w:t>/</w:t>
      </w:r>
      <w:r>
        <w:rPr>
          <w:sz w:val="28"/>
          <w:szCs w:val="28"/>
          <w:lang w:val="tr-TR"/>
        </w:rPr>
        <w:t xml:space="preserve"> Milliyet Kitap.</w:t>
      </w:r>
      <w:r w:rsidRPr="004362DF">
        <w:rPr>
          <w:sz w:val="28"/>
          <w:szCs w:val="28"/>
          <w:lang w:val="tr-TR"/>
        </w:rPr>
        <w:t xml:space="preserve"> </w:t>
      </w:r>
      <w:r w:rsidRPr="00B97E30">
        <w:rPr>
          <w:sz w:val="28"/>
          <w:szCs w:val="28"/>
          <w:lang w:val="tr-TR"/>
        </w:rPr>
        <w:t>–</w:t>
      </w:r>
      <w:r>
        <w:rPr>
          <w:sz w:val="28"/>
          <w:szCs w:val="28"/>
          <w:lang w:val="tr-TR"/>
        </w:rPr>
        <w:t xml:space="preserve"> [İstanbul, 2009]. </w:t>
      </w:r>
      <w:r w:rsidRPr="00B97E30">
        <w:rPr>
          <w:sz w:val="28"/>
          <w:szCs w:val="28"/>
          <w:lang w:val="tr-TR"/>
        </w:rPr>
        <w:t>–</w:t>
      </w:r>
      <w:r>
        <w:rPr>
          <w:sz w:val="28"/>
          <w:szCs w:val="28"/>
          <w:lang w:val="tr-TR"/>
        </w:rPr>
        <w:t xml:space="preserve"> Режим доступу : </w:t>
      </w:r>
      <w:hyperlink r:id="rId27" w:history="1">
        <w:r w:rsidRPr="0090577E">
          <w:rPr>
            <w:rStyle w:val="af0"/>
            <w:color w:val="000000"/>
            <w:sz w:val="28"/>
            <w:szCs w:val="28"/>
            <w:lang w:val="tr-TR"/>
          </w:rPr>
          <w:t>http://kitap.milliyet.com.tr/</w:t>
        </w:r>
      </w:hyperlink>
      <w:r>
        <w:rPr>
          <w:rStyle w:val="HTML2"/>
          <w:i w:val="0"/>
          <w:iCs w:val="0"/>
          <w:color w:val="000000"/>
          <w:sz w:val="28"/>
          <w:szCs w:val="28"/>
          <w:lang w:val="tr-TR"/>
        </w:rPr>
        <w:t xml:space="preserve"> </w:t>
      </w:r>
    </w:p>
    <w:p w:rsidR="00D75BB0" w:rsidRPr="00B97E30" w:rsidRDefault="00D75BB0" w:rsidP="006F10C3">
      <w:pPr>
        <w:numPr>
          <w:ilvl w:val="0"/>
          <w:numId w:val="49"/>
        </w:numPr>
        <w:suppressAutoHyphens w:val="0"/>
        <w:spacing w:line="360" w:lineRule="auto"/>
        <w:jc w:val="both"/>
        <w:rPr>
          <w:sz w:val="28"/>
          <w:szCs w:val="28"/>
          <w:lang w:val="tr-TR"/>
        </w:rPr>
      </w:pPr>
      <w:r>
        <w:rPr>
          <w:sz w:val="28"/>
          <w:szCs w:val="28"/>
          <w:lang w:val="tr-TR"/>
        </w:rPr>
        <w:t xml:space="preserve"> </w:t>
      </w:r>
      <w:r w:rsidRPr="00B97E30">
        <w:rPr>
          <w:sz w:val="28"/>
          <w:szCs w:val="28"/>
          <w:lang w:val="tr-TR"/>
        </w:rPr>
        <w:t>Kulin A.  Sevdalinka. – Remzi Kitabevi, 50. Basım. – İstanbul, 2003.</w:t>
      </w:r>
      <w:r>
        <w:rPr>
          <w:sz w:val="28"/>
          <w:szCs w:val="28"/>
          <w:lang w:val="tr-TR"/>
        </w:rPr>
        <w:t xml:space="preserve"> – 307 s.   </w:t>
      </w:r>
    </w:p>
    <w:p w:rsidR="00D75BB0" w:rsidRDefault="00D75BB0" w:rsidP="006F10C3">
      <w:pPr>
        <w:numPr>
          <w:ilvl w:val="0"/>
          <w:numId w:val="49"/>
        </w:numPr>
        <w:suppressAutoHyphens w:val="0"/>
        <w:spacing w:line="360" w:lineRule="auto"/>
        <w:jc w:val="both"/>
        <w:rPr>
          <w:sz w:val="28"/>
          <w:szCs w:val="28"/>
          <w:lang w:val="tr-TR"/>
        </w:rPr>
      </w:pPr>
      <w:r>
        <w:rPr>
          <w:sz w:val="28"/>
          <w:szCs w:val="28"/>
          <w:lang w:val="tr-TR"/>
        </w:rPr>
        <w:t xml:space="preserve"> </w:t>
      </w:r>
      <w:r w:rsidRPr="00B97E30">
        <w:rPr>
          <w:sz w:val="28"/>
          <w:szCs w:val="28"/>
          <w:lang w:val="tr-TR"/>
        </w:rPr>
        <w:t>Kür P. Akışı Olmayan Sular. – Can Yayınları, 5. Basım. – İstanbul, 1988.</w:t>
      </w:r>
      <w:r w:rsidRPr="00B36AB7">
        <w:rPr>
          <w:sz w:val="28"/>
          <w:szCs w:val="28"/>
          <w:lang w:val="tr-TR"/>
        </w:rPr>
        <w:t xml:space="preserve"> </w:t>
      </w:r>
      <w:r>
        <w:rPr>
          <w:sz w:val="28"/>
          <w:szCs w:val="28"/>
          <w:lang w:val="tr-TR"/>
        </w:rPr>
        <w:t xml:space="preserve">– 261 s. </w:t>
      </w:r>
      <w:r w:rsidRPr="00B97E30">
        <w:rPr>
          <w:sz w:val="28"/>
          <w:szCs w:val="28"/>
          <w:lang w:val="tr-TR"/>
        </w:rPr>
        <w:t xml:space="preserve"> </w:t>
      </w:r>
    </w:p>
    <w:p w:rsidR="00D75BB0" w:rsidRPr="00B97E30" w:rsidRDefault="00D75BB0" w:rsidP="006F10C3">
      <w:pPr>
        <w:numPr>
          <w:ilvl w:val="0"/>
          <w:numId w:val="49"/>
        </w:numPr>
        <w:suppressAutoHyphens w:val="0"/>
        <w:spacing w:line="360" w:lineRule="auto"/>
        <w:jc w:val="both"/>
        <w:rPr>
          <w:sz w:val="28"/>
          <w:szCs w:val="28"/>
          <w:lang w:val="tr-TR"/>
        </w:rPr>
      </w:pPr>
      <w:r>
        <w:rPr>
          <w:sz w:val="28"/>
          <w:szCs w:val="28"/>
          <w:lang w:val="tr-TR"/>
        </w:rPr>
        <w:t xml:space="preserve"> </w:t>
      </w:r>
      <w:r>
        <w:rPr>
          <w:rStyle w:val="HTML2"/>
          <w:i w:val="0"/>
          <w:iCs w:val="0"/>
          <w:sz w:val="28"/>
          <w:szCs w:val="28"/>
          <w:lang w:val="tr-TR"/>
        </w:rPr>
        <w:t xml:space="preserve">Mardin’de Sel Suları </w:t>
      </w:r>
      <w:r>
        <w:rPr>
          <w:sz w:val="28"/>
          <w:szCs w:val="28"/>
          <w:lang w:val="tr-TR"/>
        </w:rPr>
        <w:t>[</w:t>
      </w:r>
      <w:r>
        <w:rPr>
          <w:sz w:val="28"/>
          <w:szCs w:val="28"/>
          <w:lang w:val="uk-UA"/>
        </w:rPr>
        <w:t>Електронний ресурс</w:t>
      </w:r>
      <w:r>
        <w:rPr>
          <w:sz w:val="28"/>
          <w:szCs w:val="28"/>
          <w:lang w:val="tr-TR"/>
        </w:rPr>
        <w:t xml:space="preserve">] </w:t>
      </w:r>
      <w:r>
        <w:rPr>
          <w:sz w:val="28"/>
          <w:szCs w:val="28"/>
          <w:lang w:val="uk-UA"/>
        </w:rPr>
        <w:t>/</w:t>
      </w:r>
      <w:r>
        <w:rPr>
          <w:sz w:val="28"/>
          <w:szCs w:val="28"/>
          <w:lang w:val="tr-TR"/>
        </w:rPr>
        <w:t xml:space="preserve"> Hürriyet Gündem. </w:t>
      </w:r>
      <w:r w:rsidRPr="00B97E30">
        <w:rPr>
          <w:sz w:val="28"/>
          <w:szCs w:val="28"/>
          <w:lang w:val="tr-TR"/>
        </w:rPr>
        <w:t>–</w:t>
      </w:r>
      <w:r>
        <w:rPr>
          <w:sz w:val="28"/>
          <w:szCs w:val="28"/>
          <w:lang w:val="tr-TR"/>
        </w:rPr>
        <w:t xml:space="preserve"> [İstanbul, 2009]. </w:t>
      </w:r>
      <w:r w:rsidRPr="00B97E30">
        <w:rPr>
          <w:sz w:val="28"/>
          <w:szCs w:val="28"/>
          <w:lang w:val="tr-TR"/>
        </w:rPr>
        <w:t>–</w:t>
      </w:r>
      <w:r>
        <w:rPr>
          <w:sz w:val="28"/>
          <w:szCs w:val="28"/>
          <w:lang w:val="tr-TR"/>
        </w:rPr>
        <w:t xml:space="preserve"> Режим доступу : </w:t>
      </w:r>
      <w:r w:rsidRPr="0090577E">
        <w:rPr>
          <w:rStyle w:val="HTML2"/>
          <w:i w:val="0"/>
          <w:iCs w:val="0"/>
          <w:sz w:val="28"/>
          <w:szCs w:val="28"/>
          <w:lang w:val="tr-TR"/>
        </w:rPr>
        <w:t>http://www.hur</w:t>
      </w:r>
      <w:r>
        <w:rPr>
          <w:rStyle w:val="HTML2"/>
          <w:i w:val="0"/>
          <w:iCs w:val="0"/>
          <w:sz w:val="28"/>
          <w:szCs w:val="28"/>
          <w:lang w:val="tr-TR"/>
        </w:rPr>
        <w:t>riyet.com.tr/gundem/</w:t>
      </w:r>
    </w:p>
    <w:p w:rsidR="00D75BB0" w:rsidRPr="00B97E30" w:rsidRDefault="00D75BB0" w:rsidP="006F10C3">
      <w:pPr>
        <w:numPr>
          <w:ilvl w:val="0"/>
          <w:numId w:val="49"/>
        </w:numPr>
        <w:suppressAutoHyphens w:val="0"/>
        <w:spacing w:line="360" w:lineRule="auto"/>
        <w:jc w:val="both"/>
        <w:rPr>
          <w:sz w:val="28"/>
          <w:szCs w:val="28"/>
          <w:lang w:val="tr-TR"/>
        </w:rPr>
      </w:pPr>
      <w:r>
        <w:rPr>
          <w:sz w:val="28"/>
          <w:szCs w:val="28"/>
          <w:lang w:val="tr-TR"/>
        </w:rPr>
        <w:t xml:space="preserve"> </w:t>
      </w:r>
      <w:r w:rsidRPr="00B97E30">
        <w:rPr>
          <w:sz w:val="28"/>
          <w:szCs w:val="28"/>
          <w:lang w:val="tr-TR"/>
        </w:rPr>
        <w:t>Ongun İ. Bu Hayat Sizin. Altın Gençlik Dizisi: 8, Altın Kitaplar Yayınevi, 2. Basım. – İstanbul, 1993.</w:t>
      </w:r>
      <w:r>
        <w:rPr>
          <w:sz w:val="28"/>
          <w:szCs w:val="28"/>
          <w:lang w:val="tr-TR"/>
        </w:rPr>
        <w:t xml:space="preserve"> – 325 s.</w:t>
      </w:r>
    </w:p>
    <w:p w:rsidR="00D75BB0" w:rsidRDefault="00D75BB0" w:rsidP="006F10C3">
      <w:pPr>
        <w:numPr>
          <w:ilvl w:val="0"/>
          <w:numId w:val="49"/>
        </w:numPr>
        <w:suppressAutoHyphens w:val="0"/>
        <w:spacing w:line="360" w:lineRule="auto"/>
        <w:jc w:val="both"/>
        <w:rPr>
          <w:sz w:val="28"/>
          <w:szCs w:val="28"/>
          <w:lang w:val="tr-TR"/>
        </w:rPr>
      </w:pPr>
      <w:r>
        <w:rPr>
          <w:sz w:val="28"/>
          <w:szCs w:val="28"/>
          <w:lang w:val="tr-TR"/>
        </w:rPr>
        <w:t xml:space="preserve"> </w:t>
      </w:r>
      <w:r w:rsidRPr="00B97E30">
        <w:rPr>
          <w:sz w:val="28"/>
          <w:szCs w:val="28"/>
          <w:lang w:val="tr-TR"/>
        </w:rPr>
        <w:t>Nesin A. Yaşar Ne Yaşar Ne Yaşamaz, Beşinci Basım, Şubat, Nesin Yayınevi. – İstanbul, 2008.</w:t>
      </w:r>
      <w:r>
        <w:rPr>
          <w:sz w:val="28"/>
          <w:szCs w:val="28"/>
          <w:lang w:val="tr-TR"/>
        </w:rPr>
        <w:t xml:space="preserve"> – 343 s. </w:t>
      </w:r>
    </w:p>
    <w:p w:rsidR="00D75BB0" w:rsidRPr="00B97E30" w:rsidRDefault="00D75BB0" w:rsidP="006F10C3">
      <w:pPr>
        <w:numPr>
          <w:ilvl w:val="0"/>
          <w:numId w:val="49"/>
        </w:numPr>
        <w:suppressAutoHyphens w:val="0"/>
        <w:spacing w:line="360" w:lineRule="auto"/>
        <w:jc w:val="both"/>
        <w:rPr>
          <w:sz w:val="28"/>
          <w:szCs w:val="28"/>
          <w:lang w:val="tr-TR"/>
        </w:rPr>
      </w:pPr>
      <w:r>
        <w:rPr>
          <w:sz w:val="28"/>
          <w:szCs w:val="28"/>
          <w:lang w:val="tr-TR"/>
        </w:rPr>
        <w:t xml:space="preserve"> </w:t>
      </w:r>
      <w:r>
        <w:rPr>
          <w:rStyle w:val="HTML2"/>
          <w:i w:val="0"/>
          <w:iCs w:val="0"/>
          <w:sz w:val="28"/>
          <w:szCs w:val="28"/>
          <w:lang w:val="tr-TR"/>
        </w:rPr>
        <w:t xml:space="preserve">Rahmi Koç Sergiyi Gezdi </w:t>
      </w:r>
      <w:r>
        <w:rPr>
          <w:sz w:val="28"/>
          <w:szCs w:val="28"/>
          <w:lang w:val="tr-TR"/>
        </w:rPr>
        <w:t>[</w:t>
      </w:r>
      <w:r>
        <w:rPr>
          <w:sz w:val="28"/>
          <w:szCs w:val="28"/>
          <w:lang w:val="uk-UA"/>
        </w:rPr>
        <w:t>Електронний ресурс</w:t>
      </w:r>
      <w:r>
        <w:rPr>
          <w:sz w:val="28"/>
          <w:szCs w:val="28"/>
          <w:lang w:val="tr-TR"/>
        </w:rPr>
        <w:t xml:space="preserve">] </w:t>
      </w:r>
      <w:r>
        <w:rPr>
          <w:sz w:val="28"/>
          <w:szCs w:val="28"/>
          <w:lang w:val="uk-UA"/>
        </w:rPr>
        <w:t>/</w:t>
      </w:r>
      <w:r>
        <w:rPr>
          <w:sz w:val="28"/>
          <w:szCs w:val="28"/>
          <w:lang w:val="tr-TR"/>
        </w:rPr>
        <w:t xml:space="preserve"> Kültür-Sanat.</w:t>
      </w:r>
      <w:r w:rsidRPr="000D187C">
        <w:rPr>
          <w:sz w:val="28"/>
          <w:szCs w:val="28"/>
          <w:lang w:val="tr-TR"/>
        </w:rPr>
        <w:t xml:space="preserve"> </w:t>
      </w:r>
      <w:r w:rsidRPr="00B97E30">
        <w:rPr>
          <w:sz w:val="28"/>
          <w:szCs w:val="28"/>
          <w:lang w:val="tr-TR"/>
        </w:rPr>
        <w:t>–</w:t>
      </w:r>
      <w:r>
        <w:rPr>
          <w:sz w:val="28"/>
          <w:szCs w:val="28"/>
          <w:lang w:val="tr-TR"/>
        </w:rPr>
        <w:t xml:space="preserve"> [İstanbul, 2009].</w:t>
      </w:r>
      <w:r w:rsidRPr="000D187C">
        <w:rPr>
          <w:sz w:val="28"/>
          <w:szCs w:val="28"/>
          <w:lang w:val="tr-TR"/>
        </w:rPr>
        <w:t xml:space="preserve"> </w:t>
      </w:r>
      <w:r w:rsidRPr="00B97E30">
        <w:rPr>
          <w:sz w:val="28"/>
          <w:szCs w:val="28"/>
          <w:lang w:val="tr-TR"/>
        </w:rPr>
        <w:t>–</w:t>
      </w:r>
      <w:r>
        <w:rPr>
          <w:sz w:val="28"/>
          <w:szCs w:val="28"/>
          <w:lang w:val="tr-TR"/>
        </w:rPr>
        <w:t xml:space="preserve"> Режим доступу : </w:t>
      </w:r>
      <w:r>
        <w:rPr>
          <w:rStyle w:val="HTML2"/>
          <w:i w:val="0"/>
          <w:iCs w:val="0"/>
          <w:sz w:val="28"/>
          <w:szCs w:val="28"/>
          <w:lang w:val="tr-TR"/>
        </w:rPr>
        <w:t xml:space="preserve"> </w:t>
      </w:r>
      <w:r w:rsidRPr="00A47AC7">
        <w:rPr>
          <w:rStyle w:val="HTML2"/>
          <w:i w:val="0"/>
          <w:iCs w:val="0"/>
          <w:sz w:val="28"/>
          <w:szCs w:val="28"/>
          <w:lang w:val="tr-TR"/>
        </w:rPr>
        <w:t>http://www</w:t>
      </w:r>
      <w:r>
        <w:rPr>
          <w:rStyle w:val="HTML2"/>
          <w:i w:val="0"/>
          <w:iCs w:val="0"/>
          <w:sz w:val="28"/>
          <w:szCs w:val="28"/>
          <w:lang w:val="tr-TR"/>
        </w:rPr>
        <w:t>.gencturkhaber.com/kultur</w:t>
      </w:r>
    </w:p>
    <w:p w:rsidR="00D75BB0" w:rsidRDefault="00D75BB0" w:rsidP="006F10C3">
      <w:pPr>
        <w:numPr>
          <w:ilvl w:val="0"/>
          <w:numId w:val="49"/>
        </w:numPr>
        <w:suppressAutoHyphens w:val="0"/>
        <w:spacing w:line="360" w:lineRule="auto"/>
        <w:jc w:val="both"/>
        <w:rPr>
          <w:sz w:val="28"/>
          <w:szCs w:val="28"/>
          <w:lang w:val="tr-TR"/>
        </w:rPr>
      </w:pPr>
      <w:r w:rsidRPr="00B97E30">
        <w:rPr>
          <w:sz w:val="28"/>
          <w:szCs w:val="28"/>
          <w:lang w:val="tr-TR"/>
        </w:rPr>
        <w:t>Rıfat O. Yağmur Sıkıntısı, Adam Yayınları, Birinci Basım, Haziran. – İstanbul, 1988.</w:t>
      </w:r>
      <w:r>
        <w:rPr>
          <w:sz w:val="28"/>
          <w:szCs w:val="28"/>
          <w:lang w:val="tr-TR"/>
        </w:rPr>
        <w:t xml:space="preserve"> – 365 s. </w:t>
      </w:r>
    </w:p>
    <w:p w:rsidR="00D75BB0" w:rsidRDefault="00D75BB0" w:rsidP="006F10C3">
      <w:pPr>
        <w:numPr>
          <w:ilvl w:val="0"/>
          <w:numId w:val="49"/>
        </w:numPr>
        <w:suppressAutoHyphens w:val="0"/>
        <w:spacing w:line="360" w:lineRule="auto"/>
        <w:jc w:val="both"/>
        <w:rPr>
          <w:rStyle w:val="HTML2"/>
          <w:i w:val="0"/>
          <w:iCs w:val="0"/>
          <w:sz w:val="28"/>
          <w:szCs w:val="28"/>
          <w:lang w:val="tr-TR"/>
        </w:rPr>
      </w:pPr>
      <w:r>
        <w:rPr>
          <w:sz w:val="28"/>
          <w:szCs w:val="28"/>
          <w:lang w:val="tr-TR"/>
        </w:rPr>
        <w:t xml:space="preserve"> </w:t>
      </w:r>
      <w:r>
        <w:rPr>
          <w:rStyle w:val="HTML2"/>
          <w:i w:val="0"/>
          <w:iCs w:val="0"/>
          <w:sz w:val="28"/>
          <w:szCs w:val="28"/>
          <w:lang w:val="uk-UA"/>
        </w:rPr>
        <w:t xml:space="preserve">Sürgün Gelin </w:t>
      </w:r>
      <w:r>
        <w:rPr>
          <w:sz w:val="28"/>
          <w:szCs w:val="28"/>
          <w:lang w:val="tr-TR"/>
        </w:rPr>
        <w:t>[</w:t>
      </w:r>
      <w:r>
        <w:rPr>
          <w:sz w:val="28"/>
          <w:szCs w:val="28"/>
          <w:lang w:val="uk-UA"/>
        </w:rPr>
        <w:t>Електронний ресурс</w:t>
      </w:r>
      <w:r>
        <w:rPr>
          <w:sz w:val="28"/>
          <w:szCs w:val="28"/>
          <w:lang w:val="tr-TR"/>
        </w:rPr>
        <w:t xml:space="preserve">] </w:t>
      </w:r>
      <w:r>
        <w:rPr>
          <w:sz w:val="28"/>
          <w:szCs w:val="28"/>
          <w:lang w:val="uk-UA"/>
        </w:rPr>
        <w:t xml:space="preserve">/ </w:t>
      </w:r>
      <w:r>
        <w:rPr>
          <w:sz w:val="28"/>
          <w:szCs w:val="28"/>
          <w:lang w:val="tr-TR"/>
        </w:rPr>
        <w:t xml:space="preserve">Hikayeler Net. </w:t>
      </w:r>
      <w:r w:rsidRPr="00B97E30">
        <w:rPr>
          <w:sz w:val="28"/>
          <w:szCs w:val="28"/>
          <w:lang w:val="tr-TR"/>
        </w:rPr>
        <w:t>–</w:t>
      </w:r>
      <w:r>
        <w:rPr>
          <w:sz w:val="28"/>
          <w:szCs w:val="28"/>
          <w:lang w:val="tr-TR"/>
        </w:rPr>
        <w:t xml:space="preserve"> [İstanbul, 2008]. </w:t>
      </w:r>
      <w:r w:rsidRPr="00B97E30">
        <w:rPr>
          <w:sz w:val="28"/>
          <w:szCs w:val="28"/>
          <w:lang w:val="tr-TR"/>
        </w:rPr>
        <w:t>–</w:t>
      </w:r>
      <w:r>
        <w:rPr>
          <w:sz w:val="28"/>
          <w:szCs w:val="28"/>
          <w:lang w:val="uk-UA"/>
        </w:rPr>
        <w:t xml:space="preserve"> </w:t>
      </w:r>
      <w:r>
        <w:rPr>
          <w:sz w:val="28"/>
          <w:szCs w:val="28"/>
          <w:lang w:val="tr-TR"/>
        </w:rPr>
        <w:t xml:space="preserve">Режим доступу : </w:t>
      </w:r>
      <w:hyperlink r:id="rId28" w:history="1">
        <w:r w:rsidRPr="00DB48CC">
          <w:rPr>
            <w:rStyle w:val="af0"/>
            <w:sz w:val="28"/>
            <w:szCs w:val="28"/>
            <w:lang w:val="tr-TR"/>
          </w:rPr>
          <w:t>http://www.hikayeler.net/yazilar/131045/surgun-gelin/</w:t>
        </w:r>
      </w:hyperlink>
    </w:p>
    <w:p w:rsidR="00D75BB0" w:rsidRPr="00B97E30" w:rsidRDefault="00D75BB0" w:rsidP="006F10C3">
      <w:pPr>
        <w:numPr>
          <w:ilvl w:val="0"/>
          <w:numId w:val="49"/>
        </w:numPr>
        <w:suppressAutoHyphens w:val="0"/>
        <w:spacing w:line="360" w:lineRule="auto"/>
        <w:jc w:val="both"/>
        <w:rPr>
          <w:sz w:val="28"/>
          <w:szCs w:val="28"/>
          <w:lang w:val="tr-TR"/>
        </w:rPr>
      </w:pPr>
      <w:r>
        <w:rPr>
          <w:rStyle w:val="HTML2"/>
          <w:i w:val="0"/>
          <w:iCs w:val="0"/>
          <w:sz w:val="28"/>
          <w:szCs w:val="28"/>
          <w:lang w:val="tr-TR"/>
        </w:rPr>
        <w:t xml:space="preserve"> Şu Yurdun İnsanı </w:t>
      </w:r>
      <w:r>
        <w:rPr>
          <w:sz w:val="28"/>
          <w:szCs w:val="28"/>
          <w:lang w:val="tr-TR"/>
        </w:rPr>
        <w:t>[</w:t>
      </w:r>
      <w:r>
        <w:rPr>
          <w:sz w:val="28"/>
          <w:szCs w:val="28"/>
          <w:lang w:val="uk-UA"/>
        </w:rPr>
        <w:t>Електронний ресурс</w:t>
      </w:r>
      <w:r>
        <w:rPr>
          <w:sz w:val="28"/>
          <w:szCs w:val="28"/>
          <w:lang w:val="tr-TR"/>
        </w:rPr>
        <w:t xml:space="preserve">] </w:t>
      </w:r>
      <w:r>
        <w:rPr>
          <w:sz w:val="28"/>
          <w:szCs w:val="28"/>
          <w:lang w:val="uk-UA"/>
        </w:rPr>
        <w:t>/</w:t>
      </w:r>
      <w:r>
        <w:rPr>
          <w:sz w:val="28"/>
          <w:szCs w:val="28"/>
          <w:lang w:val="tr-TR"/>
        </w:rPr>
        <w:t xml:space="preserve"> Kültür Yazıları.</w:t>
      </w:r>
      <w:r w:rsidRPr="000D187C">
        <w:rPr>
          <w:sz w:val="28"/>
          <w:szCs w:val="28"/>
          <w:lang w:val="tr-TR"/>
        </w:rPr>
        <w:t xml:space="preserve"> </w:t>
      </w:r>
      <w:r w:rsidRPr="00B97E30">
        <w:rPr>
          <w:sz w:val="28"/>
          <w:szCs w:val="28"/>
          <w:lang w:val="tr-TR"/>
        </w:rPr>
        <w:t>–</w:t>
      </w:r>
      <w:r>
        <w:rPr>
          <w:sz w:val="28"/>
          <w:szCs w:val="28"/>
          <w:lang w:val="tr-TR"/>
        </w:rPr>
        <w:t xml:space="preserve"> [İstanbul, 2009]. </w:t>
      </w:r>
      <w:r w:rsidRPr="00B97E30">
        <w:rPr>
          <w:sz w:val="28"/>
          <w:szCs w:val="28"/>
          <w:lang w:val="tr-TR"/>
        </w:rPr>
        <w:t>–</w:t>
      </w:r>
      <w:r>
        <w:rPr>
          <w:sz w:val="28"/>
          <w:szCs w:val="28"/>
          <w:lang w:val="tr-TR"/>
        </w:rPr>
        <w:t xml:space="preserve"> Режим доступу : </w:t>
      </w:r>
      <w:r w:rsidRPr="00BC321F">
        <w:rPr>
          <w:rStyle w:val="HTML2"/>
          <w:i w:val="0"/>
          <w:iCs w:val="0"/>
          <w:sz w:val="28"/>
          <w:szCs w:val="28"/>
          <w:lang w:val="tr-TR"/>
        </w:rPr>
        <w:t>http://www.kitapambari.com/ambar/</w:t>
      </w:r>
    </w:p>
    <w:p w:rsidR="00D75BB0" w:rsidRPr="00B97E30" w:rsidRDefault="00D75BB0" w:rsidP="006F10C3">
      <w:pPr>
        <w:numPr>
          <w:ilvl w:val="0"/>
          <w:numId w:val="49"/>
        </w:numPr>
        <w:suppressAutoHyphens w:val="0"/>
        <w:spacing w:line="360" w:lineRule="auto"/>
        <w:jc w:val="both"/>
        <w:rPr>
          <w:rStyle w:val="HTML2"/>
          <w:i w:val="0"/>
          <w:iCs w:val="0"/>
          <w:sz w:val="28"/>
          <w:szCs w:val="28"/>
          <w:lang w:val="tr-TR"/>
        </w:rPr>
      </w:pPr>
      <w:r w:rsidRPr="00B97E30">
        <w:rPr>
          <w:sz w:val="28"/>
          <w:szCs w:val="28"/>
          <w:lang w:val="tr-TR"/>
        </w:rPr>
        <w:t>Tan N. Folklorumuzda Ölçülü Sözler, Halk Kültürü Yayınları: 9, Folklor Dizisi: 2, Genişletilmiş 2. Baskı. – İstanbul, 1986.</w:t>
      </w:r>
      <w:r>
        <w:rPr>
          <w:sz w:val="28"/>
          <w:szCs w:val="28"/>
          <w:lang w:val="tr-TR"/>
        </w:rPr>
        <w:t xml:space="preserve"> – 289 s.      </w:t>
      </w:r>
    </w:p>
    <w:p w:rsidR="00D75BB0" w:rsidRPr="00F048B5" w:rsidRDefault="00D75BB0" w:rsidP="006F10C3">
      <w:pPr>
        <w:numPr>
          <w:ilvl w:val="0"/>
          <w:numId w:val="49"/>
        </w:numPr>
        <w:suppressAutoHyphens w:val="0"/>
        <w:spacing w:line="360" w:lineRule="auto"/>
        <w:jc w:val="both"/>
        <w:rPr>
          <w:rStyle w:val="HTML2"/>
          <w:i w:val="0"/>
          <w:iCs w:val="0"/>
          <w:sz w:val="28"/>
          <w:szCs w:val="28"/>
          <w:lang w:val="tr-TR"/>
        </w:rPr>
      </w:pPr>
      <w:r>
        <w:rPr>
          <w:rStyle w:val="HTML2"/>
          <w:i w:val="0"/>
          <w:iCs w:val="0"/>
          <w:sz w:val="28"/>
          <w:szCs w:val="28"/>
          <w:lang w:val="tr-TR"/>
        </w:rPr>
        <w:t xml:space="preserve"> Tek Hakikat </w:t>
      </w:r>
      <w:r>
        <w:rPr>
          <w:sz w:val="28"/>
          <w:szCs w:val="28"/>
          <w:lang w:val="tr-TR"/>
        </w:rPr>
        <w:t>[</w:t>
      </w:r>
      <w:r>
        <w:rPr>
          <w:sz w:val="28"/>
          <w:szCs w:val="28"/>
          <w:lang w:val="uk-UA"/>
        </w:rPr>
        <w:t>Електронний ресурс</w:t>
      </w:r>
      <w:r>
        <w:rPr>
          <w:sz w:val="28"/>
          <w:szCs w:val="28"/>
          <w:lang w:val="tr-TR"/>
        </w:rPr>
        <w:t xml:space="preserve">] </w:t>
      </w:r>
      <w:r>
        <w:rPr>
          <w:sz w:val="28"/>
          <w:szCs w:val="28"/>
          <w:lang w:val="uk-UA"/>
        </w:rPr>
        <w:t>/</w:t>
      </w:r>
      <w:r>
        <w:rPr>
          <w:sz w:val="28"/>
          <w:szCs w:val="28"/>
          <w:lang w:val="tr-TR"/>
        </w:rPr>
        <w:t xml:space="preserve"> Şiir-Öykü-Roman. </w:t>
      </w:r>
      <w:r w:rsidRPr="00B97E30">
        <w:rPr>
          <w:sz w:val="28"/>
          <w:szCs w:val="28"/>
          <w:lang w:val="tr-TR"/>
        </w:rPr>
        <w:t>–</w:t>
      </w:r>
      <w:r>
        <w:rPr>
          <w:sz w:val="28"/>
          <w:szCs w:val="28"/>
          <w:lang w:val="tr-TR"/>
        </w:rPr>
        <w:t xml:space="preserve"> [İstanbul, 2008]. </w:t>
      </w:r>
      <w:r w:rsidRPr="00B97E30">
        <w:rPr>
          <w:sz w:val="28"/>
          <w:szCs w:val="28"/>
          <w:lang w:val="tr-TR"/>
        </w:rPr>
        <w:t>–</w:t>
      </w:r>
      <w:r>
        <w:rPr>
          <w:sz w:val="28"/>
          <w:szCs w:val="28"/>
          <w:lang w:val="tr-TR"/>
        </w:rPr>
        <w:t xml:space="preserve"> Режим доступу : </w:t>
      </w:r>
      <w:r w:rsidRPr="00F048B5">
        <w:rPr>
          <w:rStyle w:val="HTML2"/>
          <w:i w:val="0"/>
          <w:iCs w:val="0"/>
          <w:sz w:val="28"/>
          <w:szCs w:val="28"/>
          <w:lang w:val="tr-TR"/>
        </w:rPr>
        <w:t>http://www.okurgah.com/category/siir-oyku-roman</w:t>
      </w:r>
    </w:p>
    <w:p w:rsidR="00D75BB0" w:rsidRDefault="00D75BB0" w:rsidP="006F10C3">
      <w:pPr>
        <w:numPr>
          <w:ilvl w:val="0"/>
          <w:numId w:val="49"/>
        </w:numPr>
        <w:suppressAutoHyphens w:val="0"/>
        <w:spacing w:line="360" w:lineRule="auto"/>
        <w:jc w:val="both"/>
        <w:rPr>
          <w:sz w:val="28"/>
          <w:szCs w:val="28"/>
          <w:lang w:val="tr-TR"/>
        </w:rPr>
      </w:pPr>
      <w:r>
        <w:rPr>
          <w:rStyle w:val="HTML2"/>
          <w:i w:val="0"/>
          <w:iCs w:val="0"/>
          <w:sz w:val="28"/>
          <w:szCs w:val="28"/>
          <w:lang w:val="tr-TR"/>
        </w:rPr>
        <w:lastRenderedPageBreak/>
        <w:t xml:space="preserve"> Vahşi Bir Kız Sevdim </w:t>
      </w:r>
      <w:r>
        <w:rPr>
          <w:sz w:val="28"/>
          <w:szCs w:val="28"/>
          <w:lang w:val="tr-TR"/>
        </w:rPr>
        <w:t>[</w:t>
      </w:r>
      <w:r>
        <w:rPr>
          <w:sz w:val="28"/>
          <w:szCs w:val="28"/>
          <w:lang w:val="uk-UA"/>
        </w:rPr>
        <w:t>Електронний ресурс</w:t>
      </w:r>
      <w:r>
        <w:rPr>
          <w:sz w:val="28"/>
          <w:szCs w:val="28"/>
          <w:lang w:val="tr-TR"/>
        </w:rPr>
        <w:t xml:space="preserve">] </w:t>
      </w:r>
      <w:r>
        <w:rPr>
          <w:sz w:val="28"/>
          <w:szCs w:val="28"/>
          <w:lang w:val="uk-UA"/>
        </w:rPr>
        <w:t>/</w:t>
      </w:r>
      <w:r>
        <w:rPr>
          <w:sz w:val="28"/>
          <w:szCs w:val="28"/>
          <w:lang w:val="tr-TR"/>
        </w:rPr>
        <w:t xml:space="preserve"> Edebiyat Türkiye Kültür ve Sanat Sitesi.</w:t>
      </w:r>
      <w:r w:rsidRPr="00CA53A1">
        <w:rPr>
          <w:sz w:val="28"/>
          <w:szCs w:val="28"/>
          <w:lang w:val="tr-TR"/>
        </w:rPr>
        <w:t xml:space="preserve"> </w:t>
      </w:r>
      <w:r w:rsidRPr="00B97E30">
        <w:rPr>
          <w:sz w:val="28"/>
          <w:szCs w:val="28"/>
          <w:lang w:val="tr-TR"/>
        </w:rPr>
        <w:t>–</w:t>
      </w:r>
      <w:r>
        <w:rPr>
          <w:sz w:val="28"/>
          <w:szCs w:val="28"/>
          <w:lang w:val="tr-TR"/>
        </w:rPr>
        <w:t xml:space="preserve"> [İstanbul, 2009]. </w:t>
      </w:r>
      <w:r w:rsidRPr="00B97E30">
        <w:rPr>
          <w:sz w:val="28"/>
          <w:szCs w:val="28"/>
          <w:lang w:val="tr-TR"/>
        </w:rPr>
        <w:t>–</w:t>
      </w:r>
      <w:r>
        <w:rPr>
          <w:sz w:val="28"/>
          <w:szCs w:val="28"/>
          <w:lang w:val="tr-TR"/>
        </w:rPr>
        <w:t xml:space="preserve"> Режим доступу : </w:t>
      </w:r>
      <w:hyperlink r:id="rId29" w:history="1">
        <w:r w:rsidRPr="003145A3">
          <w:rPr>
            <w:rStyle w:val="af0"/>
            <w:sz w:val="28"/>
            <w:szCs w:val="28"/>
            <w:lang w:val="tr-TR"/>
          </w:rPr>
          <w:t>http://www.edebiyatturkiye.com/edebiyat/</w:t>
        </w:r>
      </w:hyperlink>
      <w:r>
        <w:rPr>
          <w:rStyle w:val="HTML2"/>
          <w:i w:val="0"/>
          <w:iCs w:val="0"/>
          <w:sz w:val="28"/>
          <w:szCs w:val="28"/>
          <w:lang w:val="tr-TR"/>
        </w:rPr>
        <w:t xml:space="preserve"> </w:t>
      </w:r>
    </w:p>
    <w:p w:rsidR="00D75BB0" w:rsidRPr="007633BC" w:rsidRDefault="00D75BB0" w:rsidP="00D75BB0">
      <w:pPr>
        <w:spacing w:line="360" w:lineRule="auto"/>
        <w:jc w:val="both"/>
        <w:rPr>
          <w:sz w:val="28"/>
          <w:szCs w:val="28"/>
          <w:lang w:val="tr-TR"/>
        </w:rPr>
      </w:pPr>
    </w:p>
    <w:p w:rsidR="00B77AE2" w:rsidRPr="00D75BB0" w:rsidRDefault="00B77AE2" w:rsidP="00B77AE2">
      <w:pPr>
        <w:tabs>
          <w:tab w:val="left" w:pos="540"/>
          <w:tab w:val="left" w:pos="900"/>
        </w:tabs>
        <w:spacing w:line="360" w:lineRule="auto"/>
        <w:ind w:left="180" w:firstLine="180"/>
        <w:jc w:val="center"/>
        <w:rPr>
          <w:lang w:val="tr-TR"/>
        </w:rPr>
      </w:pPr>
    </w:p>
    <w:p w:rsidR="00B77AE2" w:rsidRPr="00D75BB0" w:rsidRDefault="00B77AE2" w:rsidP="00B77AE2">
      <w:pPr>
        <w:tabs>
          <w:tab w:val="left" w:pos="540"/>
          <w:tab w:val="left" w:pos="900"/>
        </w:tabs>
        <w:ind w:left="180" w:firstLine="180"/>
        <w:jc w:val="center"/>
        <w:rPr>
          <w:lang w:val="tr-TR"/>
        </w:rPr>
      </w:pPr>
      <w:bookmarkStart w:id="11" w:name="sim3"/>
      <w:bookmarkEnd w:id="11"/>
    </w:p>
    <w:p w:rsidR="00B04C43" w:rsidRPr="00D75BB0" w:rsidRDefault="00B04C43" w:rsidP="00B04C43">
      <w:pPr>
        <w:tabs>
          <w:tab w:val="left" w:pos="0"/>
          <w:tab w:val="left" w:pos="1560"/>
        </w:tabs>
        <w:ind w:right="140" w:firstLine="851"/>
        <w:rPr>
          <w:lang w:val="tr-TR"/>
        </w:rPr>
      </w:pPr>
    </w:p>
    <w:p w:rsidR="00B04C43" w:rsidRPr="00F36349" w:rsidRDefault="00B04C43" w:rsidP="00B04C43">
      <w:pPr>
        <w:tabs>
          <w:tab w:val="left" w:pos="1560"/>
        </w:tabs>
        <w:ind w:right="140" w:firstLine="851"/>
        <w:jc w:val="center"/>
        <w:rPr>
          <w:b/>
          <w:lang w:val="uk-UA"/>
        </w:rPr>
      </w:pPr>
    </w:p>
    <w:p w:rsidR="00E8063E" w:rsidRDefault="00E8063E" w:rsidP="007159A9">
      <w:pPr>
        <w:pStyle w:val="20"/>
        <w:keepNext w:val="0"/>
        <w:widowControl w:val="0"/>
        <w:numPr>
          <w:ilvl w:val="0"/>
          <w:numId w:val="0"/>
        </w:numPr>
        <w:spacing w:line="360" w:lineRule="auto"/>
        <w:ind w:left="720" w:right="210"/>
      </w:pPr>
      <w:r>
        <w:rPr>
          <w:color w:val="FF0000"/>
        </w:rPr>
        <w:t xml:space="preserve">Для заказа доставки данной работы воспользуйтесь поиском на сайте по ссылке:  </w:t>
      </w:r>
      <w:hyperlink r:id="rId30" w:history="1">
        <w:r>
          <w:rPr>
            <w:rStyle w:val="af0"/>
            <w:color w:val="0070C0"/>
          </w:rPr>
          <w:t>http://www.mydisser.com/search.html</w:t>
        </w:r>
      </w:hyperlink>
    </w:p>
    <w:p w:rsidR="00E8063E" w:rsidRDefault="00E8063E">
      <w:pPr>
        <w:spacing w:line="336" w:lineRule="auto"/>
        <w:jc w:val="both"/>
      </w:pPr>
      <w:bookmarkStart w:id="12" w:name="_PictureBullets"/>
      <w:bookmarkEnd w:id="12"/>
    </w:p>
    <w:sectPr w:rsidR="00E8063E">
      <w:headerReference w:type="even" r:id="rId31"/>
      <w:headerReference w:type="default" r:id="rId32"/>
      <w:footerReference w:type="even" r:id="rId33"/>
      <w:footerReference w:type="default" r:id="rId34"/>
      <w:headerReference w:type="first" r:id="rId35"/>
      <w:footerReference w:type="first" r:id="rId3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0C3" w:rsidRDefault="006F10C3">
      <w:r>
        <w:separator/>
      </w:r>
    </w:p>
  </w:endnote>
  <w:endnote w:type="continuationSeparator" w:id="0">
    <w:p w:rsidR="006F10C3" w:rsidRDefault="006F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0000000000000000000"/>
    <w:charset w:val="00"/>
    <w:family w:val="roman"/>
    <w:notTrueType/>
    <w:pitch w:val="default"/>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0C3" w:rsidRDefault="006F10C3">
      <w:r>
        <w:separator/>
      </w:r>
    </w:p>
  </w:footnote>
  <w:footnote w:type="continuationSeparator" w:id="0">
    <w:p w:rsidR="006F10C3" w:rsidRDefault="006F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F864E0">
    <w:pPr>
      <w:pStyle w:val="afffffffffffffffffc"/>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457835" cy="554355"/>
              <wp:effectExtent l="3175" t="3810" r="5715" b="381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54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063E" w:rsidRDefault="00E8063E">
                          <w:pPr>
                            <w:pStyle w:val="afffffff7"/>
                          </w:pPr>
                        </w:p>
                        <w:p w:rsidR="00E8063E" w:rsidRDefault="00E8063E">
                          <w:pPr>
                            <w:pStyle w:val="1fffffd"/>
                          </w:pPr>
                        </w:p>
                        <w:p w:rsidR="00E8063E" w:rsidRDefault="00E8063E">
                          <w:pPr>
                            <w:pStyle w:val="afffffffffffffffffc"/>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36.05pt;height:43.6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" stroked="f">
              <v:fill opacity="0"/>
              <v:textbox inset="0,0,0,0">
                <w:txbxContent>
                  <w:p w:rsidR="00E8063E" w:rsidRDefault="00E8063E">
                    <w:pPr>
                      <w:pStyle w:val="afffffff7"/>
                    </w:pPr>
                  </w:p>
                  <w:p w:rsidR="00E8063E" w:rsidRDefault="00E8063E">
                    <w:pPr>
                      <w:pStyle w:val="1fffffd"/>
                    </w:pPr>
                  </w:p>
                  <w:p w:rsidR="00E8063E" w:rsidRDefault="00E8063E">
                    <w:pPr>
                      <w:pStyle w:val="afffffffffffffffffc"/>
                    </w:pP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7"/>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3A4EB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176BF98"/>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018E227A"/>
    <w:lvl w:ilvl="0">
      <w:start w:val="1"/>
      <w:numFmt w:val="bullet"/>
      <w:pStyle w:val="2"/>
      <w:lvlText w:val=""/>
      <w:lvlJc w:val="left"/>
      <w:pPr>
        <w:tabs>
          <w:tab w:val="num" w:pos="643"/>
        </w:tabs>
        <w:ind w:left="643" w:hanging="360"/>
      </w:pPr>
      <w:rPr>
        <w:rFonts w:ascii="Symbol" w:hAnsi="Symbol" w:hint="default"/>
      </w:r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60D25CD"/>
    <w:multiLevelType w:val="hybridMultilevel"/>
    <w:tmpl w:val="C33A1916"/>
    <w:lvl w:ilvl="0" w:tplc="FFFFFFFF">
      <w:start w:val="1"/>
      <w:numFmt w:val="decimal"/>
      <w:lvlText w:val="%1)"/>
      <w:lvlJc w:val="left"/>
      <w:pPr>
        <w:tabs>
          <w:tab w:val="num" w:pos="1668"/>
        </w:tabs>
        <w:ind w:left="1668" w:hanging="9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41">
    <w:nsid w:val="2578230A"/>
    <w:multiLevelType w:val="multilevel"/>
    <w:tmpl w:val="E1EE147E"/>
    <w:lvl w:ilvl="0">
      <w:start w:val="3"/>
      <w:numFmt w:val="decimal"/>
      <w:lvlText w:val="%1."/>
      <w:lvlJc w:val="left"/>
      <w:pPr>
        <w:tabs>
          <w:tab w:val="num" w:pos="552"/>
        </w:tabs>
        <w:ind w:left="552" w:hanging="552"/>
      </w:pPr>
      <w:rPr>
        <w:rFonts w:hint="default"/>
      </w:rPr>
    </w:lvl>
    <w:lvl w:ilvl="1">
      <w:start w:val="4"/>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2">
    <w:nsid w:val="2A844DE8"/>
    <w:multiLevelType w:val="hybridMultilevel"/>
    <w:tmpl w:val="C618235A"/>
    <w:lvl w:ilvl="0" w:tplc="ABA0A8F0">
      <w:start w:val="1"/>
      <w:numFmt w:val="decimal"/>
      <w:pStyle w:val="a7"/>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nsid w:val="30D87BE6"/>
    <w:multiLevelType w:val="hybridMultilevel"/>
    <w:tmpl w:val="EF60F2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33DC46BD"/>
    <w:multiLevelType w:val="multilevel"/>
    <w:tmpl w:val="E2AC641C"/>
    <w:lvl w:ilvl="0">
      <w:start w:val="1"/>
      <w:numFmt w:val="decimal"/>
      <w:pStyle w:val="12"/>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45">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6">
    <w:nsid w:val="43512C90"/>
    <w:multiLevelType w:val="hybridMultilevel"/>
    <w:tmpl w:val="A066181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nsid w:val="54B32312"/>
    <w:multiLevelType w:val="hybridMultilevel"/>
    <w:tmpl w:val="E7A2C5D4"/>
    <w:lvl w:ilvl="0" w:tplc="FFFFFFFF">
      <w:start w:val="1"/>
      <w:numFmt w:val="decimal"/>
      <w:pStyle w:val="a8"/>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67CF38AB"/>
    <w:multiLevelType w:val="hybridMultilevel"/>
    <w:tmpl w:val="11DC6386"/>
    <w:lvl w:ilvl="0" w:tplc="955ECB30">
      <w:start w:val="1"/>
      <w:numFmt w:val="decimal"/>
      <w:lvlText w:val="%1."/>
      <w:lvlJc w:val="left"/>
      <w:pPr>
        <w:tabs>
          <w:tab w:val="num" w:pos="360"/>
        </w:tabs>
        <w:ind w:left="360" w:hanging="360"/>
      </w:pPr>
      <w:rPr>
        <w:rFonts w:hint="default"/>
        <w:i w:val="0"/>
        <w:sz w:val="24"/>
      </w:rPr>
    </w:lvl>
    <w:lvl w:ilvl="1" w:tplc="F1CA6BA6">
      <w:start w:val="23"/>
      <w:numFmt w:val="decimal"/>
      <w:lvlText w:val="%2)"/>
      <w:lvlJc w:val="left"/>
      <w:pPr>
        <w:tabs>
          <w:tab w:val="num" w:pos="8580"/>
        </w:tabs>
        <w:ind w:left="8580" w:hanging="7500"/>
      </w:pPr>
      <w:rPr>
        <w:rFonts w:hint="default"/>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5"/>
  </w:num>
  <w:num w:numId="39">
    <w:abstractNumId w:val="47"/>
  </w:num>
  <w:num w:numId="40">
    <w:abstractNumId w:val="2"/>
  </w:num>
  <w:num w:numId="41">
    <w:abstractNumId w:val="1"/>
  </w:num>
  <w:num w:numId="42">
    <w:abstractNumId w:val="0"/>
  </w:num>
  <w:num w:numId="43">
    <w:abstractNumId w:val="42"/>
  </w:num>
  <w:num w:numId="44">
    <w:abstractNumId w:val="44"/>
  </w:num>
  <w:num w:numId="45">
    <w:abstractNumId w:val="40"/>
  </w:num>
  <w:num w:numId="46">
    <w:abstractNumId w:val="46"/>
  </w:num>
  <w:num w:numId="47">
    <w:abstractNumId w:val="41"/>
  </w:num>
  <w:num w:numId="48">
    <w:abstractNumId w:val="48"/>
  </w:num>
  <w:num w:numId="49">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7646"/>
    <w:rsid w:val="000236C9"/>
    <w:rsid w:val="0004076E"/>
    <w:rsid w:val="00051685"/>
    <w:rsid w:val="000561E5"/>
    <w:rsid w:val="00057DAB"/>
    <w:rsid w:val="00062399"/>
    <w:rsid w:val="00094139"/>
    <w:rsid w:val="0009473D"/>
    <w:rsid w:val="00097AA1"/>
    <w:rsid w:val="000B1C3A"/>
    <w:rsid w:val="000B5CCA"/>
    <w:rsid w:val="000B7322"/>
    <w:rsid w:val="000E6014"/>
    <w:rsid w:val="001218E1"/>
    <w:rsid w:val="001407E0"/>
    <w:rsid w:val="001562E2"/>
    <w:rsid w:val="00162A81"/>
    <w:rsid w:val="00171370"/>
    <w:rsid w:val="00172D21"/>
    <w:rsid w:val="00195416"/>
    <w:rsid w:val="00197CBB"/>
    <w:rsid w:val="001A197B"/>
    <w:rsid w:val="001C3631"/>
    <w:rsid w:val="001C5549"/>
    <w:rsid w:val="001D5364"/>
    <w:rsid w:val="001E293A"/>
    <w:rsid w:val="001F1507"/>
    <w:rsid w:val="00215489"/>
    <w:rsid w:val="00235CAA"/>
    <w:rsid w:val="002615FB"/>
    <w:rsid w:val="002958EC"/>
    <w:rsid w:val="002F4E5A"/>
    <w:rsid w:val="0030592D"/>
    <w:rsid w:val="00370B86"/>
    <w:rsid w:val="00387CE8"/>
    <w:rsid w:val="003A1E74"/>
    <w:rsid w:val="003A2409"/>
    <w:rsid w:val="003A541D"/>
    <w:rsid w:val="003C38B0"/>
    <w:rsid w:val="003F5973"/>
    <w:rsid w:val="00414194"/>
    <w:rsid w:val="00433F0C"/>
    <w:rsid w:val="00447CDC"/>
    <w:rsid w:val="00450BE6"/>
    <w:rsid w:val="00453A09"/>
    <w:rsid w:val="00457062"/>
    <w:rsid w:val="00480D13"/>
    <w:rsid w:val="004A4539"/>
    <w:rsid w:val="004F4EDD"/>
    <w:rsid w:val="00502D3D"/>
    <w:rsid w:val="00524D1A"/>
    <w:rsid w:val="00534A48"/>
    <w:rsid w:val="005524AE"/>
    <w:rsid w:val="0056141B"/>
    <w:rsid w:val="00566ED6"/>
    <w:rsid w:val="005804EE"/>
    <w:rsid w:val="00582DD9"/>
    <w:rsid w:val="00591CE4"/>
    <w:rsid w:val="005A490F"/>
    <w:rsid w:val="005A4EFD"/>
    <w:rsid w:val="005B7C72"/>
    <w:rsid w:val="005F2235"/>
    <w:rsid w:val="006212A6"/>
    <w:rsid w:val="00640284"/>
    <w:rsid w:val="006436EA"/>
    <w:rsid w:val="006462F4"/>
    <w:rsid w:val="00666C2E"/>
    <w:rsid w:val="00687122"/>
    <w:rsid w:val="006952CF"/>
    <w:rsid w:val="006C6A50"/>
    <w:rsid w:val="006D6494"/>
    <w:rsid w:val="006E76C4"/>
    <w:rsid w:val="006F10C3"/>
    <w:rsid w:val="006F6D85"/>
    <w:rsid w:val="00700395"/>
    <w:rsid w:val="007159A9"/>
    <w:rsid w:val="00750CA9"/>
    <w:rsid w:val="00773FBC"/>
    <w:rsid w:val="00780D61"/>
    <w:rsid w:val="00792201"/>
    <w:rsid w:val="00794B51"/>
    <w:rsid w:val="007A205C"/>
    <w:rsid w:val="007A3A4A"/>
    <w:rsid w:val="007C5656"/>
    <w:rsid w:val="007D3122"/>
    <w:rsid w:val="007E3CE5"/>
    <w:rsid w:val="00803975"/>
    <w:rsid w:val="008057C8"/>
    <w:rsid w:val="00834DF4"/>
    <w:rsid w:val="008373B3"/>
    <w:rsid w:val="00840EC3"/>
    <w:rsid w:val="00842FFD"/>
    <w:rsid w:val="00854667"/>
    <w:rsid w:val="00856AF1"/>
    <w:rsid w:val="00860261"/>
    <w:rsid w:val="00877AA5"/>
    <w:rsid w:val="008A109A"/>
    <w:rsid w:val="008D5A37"/>
    <w:rsid w:val="008F115A"/>
    <w:rsid w:val="008F646A"/>
    <w:rsid w:val="00902A7A"/>
    <w:rsid w:val="009051E8"/>
    <w:rsid w:val="00906EC1"/>
    <w:rsid w:val="00914C86"/>
    <w:rsid w:val="0092636E"/>
    <w:rsid w:val="00927736"/>
    <w:rsid w:val="009625A4"/>
    <w:rsid w:val="00966F81"/>
    <w:rsid w:val="009B4D7B"/>
    <w:rsid w:val="009D054B"/>
    <w:rsid w:val="009F07CF"/>
    <w:rsid w:val="009F35A1"/>
    <w:rsid w:val="00A4158A"/>
    <w:rsid w:val="00A41FCB"/>
    <w:rsid w:val="00A445AD"/>
    <w:rsid w:val="00A521E0"/>
    <w:rsid w:val="00A55F35"/>
    <w:rsid w:val="00A97497"/>
    <w:rsid w:val="00AC6CBC"/>
    <w:rsid w:val="00AD050A"/>
    <w:rsid w:val="00AE0C4B"/>
    <w:rsid w:val="00B04C43"/>
    <w:rsid w:val="00B17976"/>
    <w:rsid w:val="00B46023"/>
    <w:rsid w:val="00B539A0"/>
    <w:rsid w:val="00B53BD0"/>
    <w:rsid w:val="00B63508"/>
    <w:rsid w:val="00B77AE2"/>
    <w:rsid w:val="00B818CA"/>
    <w:rsid w:val="00B93084"/>
    <w:rsid w:val="00BA0C7C"/>
    <w:rsid w:val="00BA1AD0"/>
    <w:rsid w:val="00BB3459"/>
    <w:rsid w:val="00BC241E"/>
    <w:rsid w:val="00BE256E"/>
    <w:rsid w:val="00BE2595"/>
    <w:rsid w:val="00C34C20"/>
    <w:rsid w:val="00C465B6"/>
    <w:rsid w:val="00C50F18"/>
    <w:rsid w:val="00C57DC8"/>
    <w:rsid w:val="00C66AD5"/>
    <w:rsid w:val="00CA0A94"/>
    <w:rsid w:val="00CA1B0F"/>
    <w:rsid w:val="00CB293E"/>
    <w:rsid w:val="00CB5506"/>
    <w:rsid w:val="00CC085B"/>
    <w:rsid w:val="00CC6BB0"/>
    <w:rsid w:val="00CE5C5D"/>
    <w:rsid w:val="00D13A16"/>
    <w:rsid w:val="00D230E2"/>
    <w:rsid w:val="00D36DE2"/>
    <w:rsid w:val="00D56F9F"/>
    <w:rsid w:val="00D60CFE"/>
    <w:rsid w:val="00D75BB0"/>
    <w:rsid w:val="00D963CD"/>
    <w:rsid w:val="00D97F12"/>
    <w:rsid w:val="00DD1496"/>
    <w:rsid w:val="00DD1F52"/>
    <w:rsid w:val="00DE69DA"/>
    <w:rsid w:val="00E13B3A"/>
    <w:rsid w:val="00E20FFA"/>
    <w:rsid w:val="00E26F4E"/>
    <w:rsid w:val="00E46F32"/>
    <w:rsid w:val="00E54562"/>
    <w:rsid w:val="00E56C70"/>
    <w:rsid w:val="00E57100"/>
    <w:rsid w:val="00E61E68"/>
    <w:rsid w:val="00E63D91"/>
    <w:rsid w:val="00E8063E"/>
    <w:rsid w:val="00E8229C"/>
    <w:rsid w:val="00E9409A"/>
    <w:rsid w:val="00E95C44"/>
    <w:rsid w:val="00EB5A72"/>
    <w:rsid w:val="00EB5EA7"/>
    <w:rsid w:val="00EC68A6"/>
    <w:rsid w:val="00EE2571"/>
    <w:rsid w:val="00F07695"/>
    <w:rsid w:val="00F1657B"/>
    <w:rsid w:val="00F36349"/>
    <w:rsid w:val="00F54347"/>
    <w:rsid w:val="00F778D4"/>
    <w:rsid w:val="00F864E0"/>
    <w:rsid w:val="00F959B5"/>
    <w:rsid w:val="00FC0325"/>
    <w:rsid w:val="00FC214A"/>
    <w:rsid w:val="00FF3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Message Header"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Cite" w:uiPriority="0"/>
    <w:lsdException w:name="HTML Typewriter" w:uiPriority="0"/>
    <w:lsdException w:name="annotation subject" w:uiPriority="0"/>
    <w:lsdException w:name="No List" w:uiPriority="0"/>
    <w:lsdException w:name="Table Subtle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9">
    <w:name w:val="Normal"/>
    <w:qFormat/>
    <w:pPr>
      <w:suppressAutoHyphens/>
    </w:pPr>
    <w:rPr>
      <w:rFonts w:ascii="Garamond" w:eastAsia="Garamond" w:hAnsi="Garamond" w:cs="Garamond"/>
      <w:sz w:val="24"/>
      <w:szCs w:val="24"/>
      <w:lang w:eastAsia="ar-SA"/>
    </w:rPr>
  </w:style>
  <w:style w:type="paragraph" w:styleId="1">
    <w:name w:val="heading 1"/>
    <w:basedOn w:val="a9"/>
    <w:next w:val="a9"/>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Знак Знак,Заголовок 2 Знак Знак Знак Знак"/>
    <w:basedOn w:val="a9"/>
    <w:next w:val="a9"/>
    <w:uiPriority w:val="9"/>
    <w:qFormat/>
    <w:pPr>
      <w:keepNext/>
      <w:numPr>
        <w:ilvl w:val="1"/>
        <w:numId w:val="1"/>
      </w:numPr>
      <w:spacing w:before="240" w:after="60"/>
      <w:outlineLvl w:val="1"/>
    </w:pPr>
    <w:rPr>
      <w:rFonts w:ascii="Mincho" w:hAnsi="Mincho"/>
      <w:b/>
      <w:bCs/>
      <w:i/>
      <w:iCs/>
      <w:sz w:val="28"/>
      <w:szCs w:val="28"/>
    </w:rPr>
  </w:style>
  <w:style w:type="paragraph" w:styleId="30">
    <w:name w:val="heading 3"/>
    <w:aliases w:val="Заголовок 3 Знак Знак Знак Знак Знак Знак Знак Знак Знак Знак"/>
    <w:basedOn w:val="6"/>
    <w:next w:val="a9"/>
    <w:qFormat/>
    <w:pPr>
      <w:numPr>
        <w:ilvl w:val="2"/>
      </w:numPr>
      <w:outlineLvl w:val="2"/>
    </w:pPr>
  </w:style>
  <w:style w:type="paragraph" w:styleId="40">
    <w:name w:val="heading 4"/>
    <w:basedOn w:val="a9"/>
    <w:next w:val="a9"/>
    <w:uiPriority w:val="9"/>
    <w:qFormat/>
    <w:pPr>
      <w:keepNext/>
      <w:numPr>
        <w:ilvl w:val="3"/>
        <w:numId w:val="1"/>
      </w:numPr>
      <w:spacing w:line="360" w:lineRule="auto"/>
      <w:jc w:val="center"/>
      <w:outlineLvl w:val="3"/>
    </w:pPr>
    <w:rPr>
      <w:sz w:val="32"/>
      <w:szCs w:val="20"/>
    </w:rPr>
  </w:style>
  <w:style w:type="paragraph" w:styleId="5">
    <w:name w:val="heading 5"/>
    <w:basedOn w:val="a9"/>
    <w:next w:val="a9"/>
    <w:uiPriority w:val="9"/>
    <w:qFormat/>
    <w:pPr>
      <w:keepNext/>
      <w:widowControl w:val="0"/>
      <w:numPr>
        <w:ilvl w:val="4"/>
        <w:numId w:val="1"/>
      </w:numPr>
      <w:spacing w:after="120"/>
      <w:jc w:val="right"/>
      <w:outlineLvl w:val="4"/>
    </w:pPr>
    <w:rPr>
      <w:b/>
      <w:sz w:val="28"/>
      <w:szCs w:val="20"/>
    </w:rPr>
  </w:style>
  <w:style w:type="paragraph" w:styleId="6">
    <w:name w:val="heading 6"/>
    <w:basedOn w:val="a9"/>
    <w:next w:val="a9"/>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9"/>
    <w:next w:val="a9"/>
    <w:uiPriority w:val="9"/>
    <w:qFormat/>
    <w:pPr>
      <w:numPr>
        <w:ilvl w:val="6"/>
        <w:numId w:val="1"/>
      </w:numPr>
      <w:spacing w:before="240" w:after="60"/>
      <w:outlineLvl w:val="6"/>
    </w:pPr>
    <w:rPr>
      <w:rFonts w:ascii="IzhTitl" w:hAnsi="IzhTitl"/>
    </w:rPr>
  </w:style>
  <w:style w:type="paragraph" w:styleId="8">
    <w:name w:val="heading 8"/>
    <w:basedOn w:val="a9"/>
    <w:next w:val="a9"/>
    <w:uiPriority w:val="9"/>
    <w:qFormat/>
    <w:pPr>
      <w:numPr>
        <w:ilvl w:val="7"/>
        <w:numId w:val="1"/>
      </w:numPr>
      <w:spacing w:before="240" w:after="60"/>
      <w:outlineLvl w:val="7"/>
    </w:pPr>
    <w:rPr>
      <w:rFonts w:ascii="IzhTitl" w:hAnsi="IzhTitl"/>
      <w:i/>
      <w:iCs/>
    </w:rPr>
  </w:style>
  <w:style w:type="paragraph" w:styleId="9">
    <w:name w:val="heading 9"/>
    <w:basedOn w:val="a9"/>
    <w:next w:val="a9"/>
    <w:uiPriority w:val="9"/>
    <w:qFormat/>
    <w:pPr>
      <w:keepNext/>
      <w:widowControl w:val="0"/>
      <w:numPr>
        <w:ilvl w:val="8"/>
        <w:numId w:val="1"/>
      </w:numPr>
      <w:autoSpaceDE w:val="0"/>
      <w:spacing w:line="360" w:lineRule="auto"/>
      <w:outlineLvl w:val="8"/>
    </w:pPr>
    <w:rPr>
      <w:b/>
      <w:bCs/>
      <w:sz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d">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e">
    <w:name w:val="Символ сноски"/>
    <w:rPr>
      <w:vertAlign w:val="superscript"/>
    </w:rPr>
  </w:style>
  <w:style w:type="character" w:styleId="af">
    <w:name w:val="page number"/>
    <w:basedOn w:val="61"/>
  </w:style>
  <w:style w:type="character" w:styleId="af0">
    <w:name w:val="Hyperlink"/>
    <w:rPr>
      <w:color w:val="0000FF"/>
      <w:u w:val="single"/>
    </w:rPr>
  </w:style>
  <w:style w:type="character" w:customStyle="1" w:styleId="af1">
    <w:name w:val="Верхний колонтитул Знак"/>
    <w:rPr>
      <w:sz w:val="28"/>
      <w:szCs w:val="24"/>
    </w:rPr>
  </w:style>
  <w:style w:type="character" w:customStyle="1" w:styleId="af2">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1">
    <w:name w:val="Заголовок 2 Знак"/>
    <w:aliases w:val="Заголовок 2 Знак Знак Знак,Заголовок 2 Знак Знак Знак Знак Знак"/>
    <w:uiPriority w:val="9"/>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3">
    <w:name w:val="Заголовок 5 Знак"/>
    <w:uiPriority w:val="9"/>
    <w:rPr>
      <w:b/>
      <w:sz w:val="28"/>
    </w:rPr>
  </w:style>
  <w:style w:type="character" w:customStyle="1" w:styleId="62">
    <w:name w:val="Заголовок 6 Знак"/>
    <w:uiPriority w:val="9"/>
    <w:rPr>
      <w:b/>
      <w:i/>
      <w:color w:val="000000"/>
      <w:sz w:val="26"/>
    </w:rPr>
  </w:style>
  <w:style w:type="character" w:customStyle="1" w:styleId="90">
    <w:name w:val="Заголовок 9 Знак"/>
    <w:uiPriority w:val="9"/>
    <w:rPr>
      <w:b/>
      <w:bCs/>
      <w:sz w:val="28"/>
      <w:szCs w:val="24"/>
    </w:rPr>
  </w:style>
  <w:style w:type="character" w:customStyle="1" w:styleId="44">
    <w:name w:val="Заголовок 4 Знак"/>
    <w:uiPriority w:val="9"/>
    <w:rPr>
      <w:sz w:val="32"/>
    </w:rPr>
  </w:style>
  <w:style w:type="character" w:customStyle="1" w:styleId="af3">
    <w:name w:val="Текст сноски Знак"/>
    <w:rPr>
      <w:sz w:val="24"/>
      <w:szCs w:val="24"/>
    </w:rPr>
  </w:style>
  <w:style w:type="character" w:customStyle="1" w:styleId="af4">
    <w:name w:val="Основной текст с отступом Знак"/>
    <w:rPr>
      <w:sz w:val="28"/>
      <w:szCs w:val="24"/>
    </w:rPr>
  </w:style>
  <w:style w:type="character" w:customStyle="1" w:styleId="23">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4"/>
    <w:rPr>
      <w:sz w:val="28"/>
    </w:rPr>
  </w:style>
  <w:style w:type="character" w:customStyle="1" w:styleId="36">
    <w:name w:val="Основной текст с отступом 3 Знак"/>
    <w:link w:val="37"/>
    <w:rPr>
      <w:sz w:val="24"/>
    </w:rPr>
  </w:style>
  <w:style w:type="character" w:customStyle="1" w:styleId="af5">
    <w:name w:val="Символы концевой сноски"/>
    <w:rPr>
      <w:vertAlign w:val="superscript"/>
    </w:rPr>
  </w:style>
  <w:style w:type="character" w:styleId="af6">
    <w:name w:val="FollowedHyperlink"/>
    <w:uiPriority w:val="99"/>
    <w:rPr>
      <w:color w:val="800080"/>
      <w:u w:val="single"/>
    </w:rPr>
  </w:style>
  <w:style w:type="character" w:customStyle="1" w:styleId="af7">
    <w:name w:val="Текст Знак"/>
    <w:link w:val="af8"/>
    <w:rPr>
      <w:rFonts w:ascii="ISOCPEUR" w:hAnsi="ISOCPEUR" w:cs="ISOCPEUR"/>
    </w:rPr>
  </w:style>
  <w:style w:type="character" w:customStyle="1" w:styleId="hlmenu3">
    <w:name w:val="hlmenu3"/>
  </w:style>
  <w:style w:type="character" w:customStyle="1" w:styleId="af9">
    <w:name w:val="Схема документа Знак"/>
    <w:link w:val="afa"/>
    <w:rPr>
      <w:rFonts w:ascii="Helvetica" w:hAnsi="Helvetica" w:cs="Helvetica"/>
      <w:sz w:val="16"/>
      <w:szCs w:val="16"/>
    </w:rPr>
  </w:style>
  <w:style w:type="character" w:styleId="afb">
    <w:name w:val="Strong"/>
    <w:qFormat/>
    <w:rPr>
      <w:b/>
      <w:bCs/>
    </w:rPr>
  </w:style>
  <w:style w:type="character" w:customStyle="1" w:styleId="afc">
    <w:name w:val="Текст концевой сноски Знак"/>
    <w:basedOn w:val="61"/>
  </w:style>
  <w:style w:type="character" w:customStyle="1" w:styleId="afd">
    <w:name w:val="Текст выноски Знак"/>
    <w:uiPriority w:val="99"/>
    <w:rPr>
      <w:rFonts w:ascii="Helvetica" w:hAnsi="Helvetica" w:cs="Helvetica"/>
      <w:sz w:val="16"/>
      <w:szCs w:val="16"/>
    </w:rPr>
  </w:style>
  <w:style w:type="character" w:customStyle="1" w:styleId="25">
    <w:name w:val="Знак примечания2"/>
    <w:rPr>
      <w:sz w:val="16"/>
      <w:szCs w:val="16"/>
    </w:rPr>
  </w:style>
  <w:style w:type="character" w:customStyle="1" w:styleId="afe">
    <w:name w:val="Текст примечания Знак"/>
    <w:basedOn w:val="61"/>
    <w:link w:val="aff"/>
  </w:style>
  <w:style w:type="character" w:customStyle="1" w:styleId="aff0">
    <w:name w:val="Тема примечания Знак"/>
    <w:rPr>
      <w:b/>
      <w:bCs/>
    </w:rPr>
  </w:style>
  <w:style w:type="character" w:customStyle="1" w:styleId="aff1">
    <w:name w:val="знак сноски"/>
    <w:rPr>
      <w:vertAlign w:val="superscript"/>
    </w:rPr>
  </w:style>
  <w:style w:type="character" w:customStyle="1" w:styleId="aff2">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3">
    <w:name w:val="Подзаголовок Знак"/>
    <w:uiPriority w:val="11"/>
    <w:rPr>
      <w:rFonts w:ascii="OpenSymbol" w:hAnsi="OpenSymbol" w:cs="OpenSymbol"/>
      <w:b/>
    </w:rPr>
  </w:style>
  <w:style w:type="character" w:styleId="aff4">
    <w:name w:val="Emphasis"/>
    <w:qFormat/>
    <w:rPr>
      <w:i/>
      <w:iCs/>
    </w:rPr>
  </w:style>
  <w:style w:type="character" w:customStyle="1" w:styleId="aff5">
    <w:name w:val="ТаблицаСодержание Знак"/>
    <w:rPr>
      <w:color w:val="000000"/>
      <w:sz w:val="26"/>
      <w:szCs w:val="28"/>
      <w:shd w:val="clear" w:color="auto" w:fill="FFFFFF"/>
    </w:rPr>
  </w:style>
  <w:style w:type="character" w:customStyle="1" w:styleId="aff6">
    <w:name w:val="ПодписьРис Знак"/>
    <w:rPr>
      <w:sz w:val="28"/>
      <w:szCs w:val="26"/>
    </w:rPr>
  </w:style>
  <w:style w:type="character" w:customStyle="1" w:styleId="aff7">
    <w:name w:val="ТекстНадписи Знак"/>
    <w:rPr>
      <w:color w:val="000000"/>
      <w:sz w:val="26"/>
      <w:szCs w:val="26"/>
      <w:shd w:val="clear" w:color="auto" w:fill="FFFFFF"/>
    </w:rPr>
  </w:style>
  <w:style w:type="character" w:customStyle="1" w:styleId="aff8">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9">
    <w:name w:val="Абзац списка Знак"/>
    <w:uiPriority w:val="34"/>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a">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b">
    <w:name w:val="Обычный без отступа Знак"/>
    <w:rPr>
      <w:rFonts w:eastAsia="Impact"/>
    </w:rPr>
  </w:style>
  <w:style w:type="character" w:customStyle="1" w:styleId="affc">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d">
    <w:name w:val="Красная строка Знак"/>
    <w:link w:val="affe"/>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0">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1">
    <w:name w:val="Текст статьи Знак"/>
    <w:rPr>
      <w:sz w:val="28"/>
      <w:szCs w:val="28"/>
    </w:rPr>
  </w:style>
  <w:style w:type="character" w:customStyle="1" w:styleId="hl">
    <w:name w:val="hl"/>
    <w:rPr>
      <w:rFonts w:cs="Garamond"/>
    </w:rPr>
  </w:style>
  <w:style w:type="character" w:customStyle="1" w:styleId="afff2">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3">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4">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5">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6">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7">
    <w:name w:val="Основной шрифт"/>
  </w:style>
  <w:style w:type="character" w:customStyle="1" w:styleId="afff8">
    <w:name w:val="Электронная подпись Знак"/>
    <w:rPr>
      <w:color w:val="000000"/>
      <w:sz w:val="28"/>
      <w:szCs w:val="28"/>
      <w:lang w:val="uk-UA"/>
    </w:rPr>
  </w:style>
  <w:style w:type="character" w:customStyle="1" w:styleId="afff9">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a">
    <w:name w:val="текст ссылки Знак"/>
    <w:rPr>
      <w:color w:val="000000"/>
      <w:sz w:val="28"/>
      <w:szCs w:val="28"/>
      <w:lang w:val="uk-UA"/>
    </w:rPr>
  </w:style>
  <w:style w:type="character" w:customStyle="1" w:styleId="post-b">
    <w:name w:val="post-b"/>
  </w:style>
  <w:style w:type="character" w:customStyle="1" w:styleId="afffb">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c">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d">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e">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
    <w:name w:val="Текст виноски Знак"/>
    <w:rPr>
      <w:rFonts w:ascii="Garamond" w:eastAsia="Garamond" w:hAnsi="Garamond" w:cs="Garamond"/>
      <w:sz w:val="20"/>
      <w:szCs w:val="20"/>
      <w:lang w:val="ru-RU"/>
    </w:rPr>
  </w:style>
  <w:style w:type="character" w:customStyle="1" w:styleId="affff0">
    <w:name w:val="Верхній колонтитул Знак"/>
    <w:rPr>
      <w:rFonts w:ascii="Garamond" w:eastAsia="Garamond" w:hAnsi="Garamond" w:cs="Garamond"/>
      <w:sz w:val="24"/>
      <w:szCs w:val="24"/>
    </w:rPr>
  </w:style>
  <w:style w:type="character" w:customStyle="1" w:styleId="affff1">
    <w:name w:val="Нижній колонтитул Знак"/>
    <w:rPr>
      <w:rFonts w:ascii="Garamond" w:eastAsia="Garamond" w:hAnsi="Garamond" w:cs="Garamond"/>
      <w:sz w:val="24"/>
      <w:szCs w:val="24"/>
      <w:lang w:val="ru-RU"/>
    </w:rPr>
  </w:style>
  <w:style w:type="character" w:customStyle="1" w:styleId="affff2">
    <w:name w:val="Основний текст Знак"/>
    <w:rPr>
      <w:rFonts w:ascii="Garamond" w:eastAsia="Garamond" w:hAnsi="Garamond" w:cs="Garamond"/>
      <w:b/>
      <w:bCs/>
      <w:sz w:val="28"/>
      <w:szCs w:val="28"/>
    </w:rPr>
  </w:style>
  <w:style w:type="character" w:customStyle="1" w:styleId="affff3">
    <w:name w:val="Основний текст з відступом Знак"/>
    <w:rPr>
      <w:rFonts w:ascii="Garamond" w:eastAsia="Garamond" w:hAnsi="Garamond" w:cs="Garamond"/>
      <w:sz w:val="28"/>
      <w:szCs w:val="24"/>
    </w:rPr>
  </w:style>
  <w:style w:type="character" w:customStyle="1" w:styleId="affff4">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5">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6">
    <w:name w:val="Символи виноски"/>
    <w:rPr>
      <w:vertAlign w:val="superscript"/>
    </w:rPr>
  </w:style>
  <w:style w:type="character" w:customStyle="1" w:styleId="affff7">
    <w:name w:val="Стиль"/>
    <w:rPr>
      <w:rFonts w:ascii="Garamond" w:hAnsi="Garamond" w:cs="Garamond"/>
      <w:sz w:val="20"/>
      <w:vertAlign w:val="superscript"/>
    </w:rPr>
  </w:style>
  <w:style w:type="character" w:customStyle="1" w:styleId="affff8">
    <w:name w:val="текст виноски Знак"/>
  </w:style>
  <w:style w:type="character" w:customStyle="1" w:styleId="affff9">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a">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b">
    <w:name w:val="line number"/>
    <w:uiPriority w:val="99"/>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c">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d">
    <w:name w:val="Вподбор подзаголовок"/>
    <w:rPr>
      <w:rFonts w:ascii="Garamond" w:hAnsi="Garamond" w:cs="Garamond"/>
      <w:b/>
      <w:sz w:val="28"/>
      <w:lang w:val="uk-UA"/>
    </w:rPr>
  </w:style>
  <w:style w:type="character" w:customStyle="1" w:styleId="affffe">
    <w:name w:val="Таблица знак Знак Знак"/>
    <w:rPr>
      <w:sz w:val="26"/>
      <w:szCs w:val="26"/>
    </w:rPr>
  </w:style>
  <w:style w:type="character" w:customStyle="1" w:styleId="afffff">
    <w:name w:val="Рисунок Знак Знак"/>
    <w:rPr>
      <w:sz w:val="24"/>
      <w:szCs w:val="24"/>
    </w:rPr>
  </w:style>
  <w:style w:type="character" w:customStyle="1" w:styleId="afffff0">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1">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2">
    <w:name w:val="Пример (символ)"/>
    <w:rPr>
      <w:rFonts w:ascii="Mincho" w:hAnsi="Mincho" w:cs="Mincho"/>
      <w:sz w:val="26"/>
    </w:rPr>
  </w:style>
  <w:style w:type="character" w:customStyle="1" w:styleId="afffff3">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4">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5">
    <w:name w:val="Цитація Знак"/>
    <w:rPr>
      <w:i/>
      <w:iCs/>
      <w:sz w:val="24"/>
      <w:szCs w:val="24"/>
      <w:lang w:val="uk-UA"/>
    </w:rPr>
  </w:style>
  <w:style w:type="character" w:customStyle="1" w:styleId="afffff6">
    <w:name w:val="Насичена цитата Знак"/>
    <w:rPr>
      <w:b/>
      <w:bCs/>
      <w:i/>
      <w:iCs/>
      <w:sz w:val="24"/>
      <w:szCs w:val="24"/>
      <w:lang w:val="uk-UA"/>
    </w:rPr>
  </w:style>
  <w:style w:type="character" w:customStyle="1" w:styleId="afffff7">
    <w:name w:val="Слабке виокремлення"/>
    <w:rPr>
      <w:i/>
      <w:iCs/>
    </w:rPr>
  </w:style>
  <w:style w:type="character" w:customStyle="1" w:styleId="afffff8">
    <w:name w:val="Сильне виокремлення"/>
    <w:rPr>
      <w:b/>
      <w:bCs/>
    </w:rPr>
  </w:style>
  <w:style w:type="character" w:customStyle="1" w:styleId="afffff9">
    <w:name w:val="Слабке посилання"/>
    <w:rPr>
      <w:smallCaps/>
    </w:rPr>
  </w:style>
  <w:style w:type="character" w:customStyle="1" w:styleId="afffffa">
    <w:name w:val="Сильне посилання"/>
    <w:rPr>
      <w:smallCaps/>
      <w:spacing w:val="5"/>
      <w:u w:val="single"/>
    </w:rPr>
  </w:style>
  <w:style w:type="character" w:customStyle="1" w:styleId="afffffb">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c">
    <w:name w:val="текст сноски Знак Знак"/>
    <w:rPr>
      <w:sz w:val="16"/>
      <w:lang w:val="ru-RU" w:eastAsia="ar-SA" w:bidi="ar-SA"/>
    </w:rPr>
  </w:style>
  <w:style w:type="character" w:customStyle="1" w:styleId="afffffd">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e">
    <w:name w:val="Приветствие Знак"/>
    <w:rPr>
      <w:sz w:val="24"/>
    </w:rPr>
  </w:style>
  <w:style w:type="character" w:customStyle="1" w:styleId="affffff">
    <w:name w:val="Шапка Знак"/>
    <w:link w:val="a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2">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3">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8">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9">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a">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b">
    <w:name w:val="???????? ????? ??????"/>
    <w:rPr>
      <w:sz w:val="20"/>
      <w:szCs w:val="20"/>
    </w:rPr>
  </w:style>
  <w:style w:type="character" w:customStyle="1" w:styleId="1fb">
    <w:name w:val="???????? ????? ??????1"/>
    <w:rPr>
      <w:sz w:val="20"/>
      <w:szCs w:val="20"/>
    </w:rPr>
  </w:style>
  <w:style w:type="character" w:customStyle="1" w:styleId="affffffc">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d">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e">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
    <w:name w:val="Обычный без проверки"/>
    <w:rPr>
      <w:i/>
      <w:sz w:val="24"/>
      <w:lang w:val="ru-RU"/>
    </w:rPr>
  </w:style>
  <w:style w:type="character" w:customStyle="1" w:styleId="afffffff0">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2">
    <w:name w:val="Маркеры списка"/>
    <w:rPr>
      <w:rFonts w:ascii="TimesET" w:eastAsia="TimesET" w:hAnsi="TimesET" w:cs="TimesET"/>
    </w:rPr>
  </w:style>
  <w:style w:type="paragraph" w:customStyle="1" w:styleId="afffffff3">
    <w:name w:val="Заголовок"/>
    <w:next w:val="a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9"/>
    <w:link w:val="1ff0"/>
    <w:pPr>
      <w:spacing w:after="120"/>
    </w:pPr>
    <w:rPr>
      <w:sz w:val="28"/>
    </w:rPr>
  </w:style>
  <w:style w:type="paragraph" w:styleId="afffffff5">
    <w:name w:val="List"/>
    <w:basedOn w:val="a9"/>
    <w:pPr>
      <w:tabs>
        <w:tab w:val="left" w:pos="644"/>
      </w:tabs>
      <w:spacing w:before="60" w:after="60"/>
      <w:ind w:left="624" w:hanging="340"/>
    </w:pPr>
    <w:rPr>
      <w:sz w:val="26"/>
    </w:rPr>
  </w:style>
  <w:style w:type="paragraph" w:customStyle="1" w:styleId="2fd">
    <w:name w:val="Название2"/>
    <w:basedOn w:val="a9"/>
    <w:pPr>
      <w:suppressLineNumbers/>
      <w:spacing w:before="120" w:after="120"/>
    </w:pPr>
    <w:rPr>
      <w:rFonts w:cs="Times New Roman CYR"/>
      <w:i/>
      <w:iCs/>
    </w:rPr>
  </w:style>
  <w:style w:type="paragraph" w:customStyle="1" w:styleId="2fe">
    <w:name w:val="Указатель2"/>
    <w:basedOn w:val="a9"/>
    <w:pPr>
      <w:suppressLineNumbers/>
    </w:pPr>
    <w:rPr>
      <w:rFonts w:cs="Times New Roman CYR"/>
    </w:rPr>
  </w:style>
  <w:style w:type="paragraph" w:styleId="1ff1">
    <w:name w:val="toc 1"/>
    <w:aliases w:val="Заголовок 01"/>
    <w:basedOn w:val="a9"/>
    <w:next w:val="a9"/>
    <w:uiPriority w:val="39"/>
    <w:qFormat/>
    <w:pPr>
      <w:tabs>
        <w:tab w:val="left" w:pos="960"/>
        <w:tab w:val="left" w:pos="1276"/>
        <w:tab w:val="right" w:leader="dot" w:pos="9639"/>
      </w:tabs>
      <w:spacing w:before="120" w:after="120"/>
    </w:pPr>
    <w:rPr>
      <w:b/>
      <w:caps/>
      <w:szCs w:val="20"/>
    </w:rPr>
  </w:style>
  <w:style w:type="paragraph" w:styleId="afffffff6">
    <w:name w:val="footnote text"/>
    <w:basedOn w:val="a9"/>
    <w:pPr>
      <w:spacing w:line="240" w:lineRule="atLeast"/>
      <w:jc w:val="both"/>
    </w:pPr>
  </w:style>
  <w:style w:type="paragraph" w:styleId="afffffff7">
    <w:name w:val="header"/>
    <w:basedOn w:val="a9"/>
    <w:pPr>
      <w:tabs>
        <w:tab w:val="center" w:pos="4677"/>
        <w:tab w:val="right" w:pos="9355"/>
      </w:tabs>
      <w:spacing w:line="240" w:lineRule="atLeast"/>
      <w:ind w:firstLine="700"/>
      <w:jc w:val="both"/>
    </w:pPr>
    <w:rPr>
      <w:sz w:val="28"/>
    </w:rPr>
  </w:style>
  <w:style w:type="paragraph" w:customStyle="1" w:styleId="1ff2">
    <w:name w:val="Стиль 1 Знак Знак"/>
    <w:basedOn w:val="a9"/>
    <w:next w:val="a9"/>
    <w:pPr>
      <w:shd w:val="clear" w:color="auto" w:fill="FFFFFF"/>
      <w:autoSpaceDE w:val="0"/>
      <w:spacing w:line="360" w:lineRule="auto"/>
      <w:ind w:firstLine="709"/>
      <w:jc w:val="both"/>
    </w:pPr>
    <w:rPr>
      <w:sz w:val="28"/>
      <w:szCs w:val="20"/>
    </w:rPr>
  </w:style>
  <w:style w:type="paragraph" w:styleId="afffffff8">
    <w:name w:val="Title"/>
    <w:basedOn w:val="a9"/>
    <w:next w:val="afffffff9"/>
    <w:qFormat/>
    <w:pPr>
      <w:spacing w:line="360" w:lineRule="auto"/>
      <w:jc w:val="center"/>
    </w:pPr>
    <w:rPr>
      <w:caps/>
      <w:sz w:val="32"/>
      <w:szCs w:val="20"/>
    </w:rPr>
  </w:style>
  <w:style w:type="paragraph" w:styleId="afffffff9">
    <w:name w:val="Subtitle"/>
    <w:basedOn w:val="a9"/>
    <w:next w:val="afffffff4"/>
    <w:uiPriority w:val="11"/>
    <w:qFormat/>
    <w:pPr>
      <w:widowControl w:val="0"/>
      <w:jc w:val="center"/>
    </w:pPr>
    <w:rPr>
      <w:rFonts w:ascii="OpenSymbol" w:hAnsi="OpenSymbol" w:cs="OpenSymbol"/>
      <w:b/>
      <w:sz w:val="20"/>
      <w:szCs w:val="20"/>
    </w:rPr>
  </w:style>
  <w:style w:type="paragraph" w:styleId="afffffffa">
    <w:name w:val="footer"/>
    <w:aliases w:val="Нижний колонтитул Знак Знак"/>
    <w:basedOn w:val="a9"/>
    <w:pPr>
      <w:tabs>
        <w:tab w:val="center" w:pos="4677"/>
        <w:tab w:val="right" w:pos="9355"/>
      </w:tabs>
    </w:pPr>
  </w:style>
  <w:style w:type="paragraph" w:styleId="a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9"/>
    <w:link w:val="3f2"/>
    <w:pPr>
      <w:spacing w:after="120"/>
      <w:ind w:left="283"/>
    </w:pPr>
    <w:rPr>
      <w:sz w:val="28"/>
    </w:rPr>
  </w:style>
  <w:style w:type="paragraph" w:customStyle="1" w:styleId="230">
    <w:name w:val="Основной текст 23"/>
    <w:basedOn w:val="a9"/>
    <w:pPr>
      <w:spacing w:after="120" w:line="480" w:lineRule="auto"/>
    </w:pPr>
  </w:style>
  <w:style w:type="paragraph" w:customStyle="1" w:styleId="321">
    <w:name w:val="Основной текст 32"/>
    <w:basedOn w:val="a9"/>
    <w:pPr>
      <w:spacing w:after="120"/>
    </w:pPr>
    <w:rPr>
      <w:sz w:val="16"/>
      <w:szCs w:val="16"/>
    </w:rPr>
  </w:style>
  <w:style w:type="paragraph" w:customStyle="1" w:styleId="afffffffc">
    <w:name w:val="Автор"/>
    <w:basedOn w:val="a9"/>
    <w:next w:val="1"/>
    <w:pPr>
      <w:widowControl w:val="0"/>
      <w:spacing w:after="120" w:line="360" w:lineRule="auto"/>
      <w:ind w:firstLine="567"/>
      <w:jc w:val="right"/>
    </w:pPr>
    <w:rPr>
      <w:sz w:val="28"/>
      <w:szCs w:val="20"/>
    </w:rPr>
  </w:style>
  <w:style w:type="paragraph" w:customStyle="1" w:styleId="Name">
    <w:name w:val="Name"/>
    <w:basedOn w:val="a9"/>
    <w:next w:val="afffffffc"/>
    <w:pPr>
      <w:widowControl w:val="0"/>
      <w:spacing w:line="360" w:lineRule="auto"/>
    </w:pPr>
    <w:rPr>
      <w:sz w:val="18"/>
      <w:szCs w:val="20"/>
      <w:lang w:val="en-US"/>
    </w:rPr>
  </w:style>
  <w:style w:type="paragraph" w:customStyle="1" w:styleId="afffffffd">
    <w:name w:val="ЭлАдрес"/>
    <w:basedOn w:val="a9"/>
    <w:next w:val="a9"/>
    <w:pPr>
      <w:widowControl w:val="0"/>
      <w:spacing w:after="120" w:line="360" w:lineRule="auto"/>
      <w:jc w:val="right"/>
    </w:pPr>
    <w:rPr>
      <w:sz w:val="20"/>
      <w:szCs w:val="20"/>
      <w:lang w:val="en-GB"/>
    </w:rPr>
  </w:style>
  <w:style w:type="paragraph" w:customStyle="1" w:styleId="250">
    <w:name w:val="Основной текст с отступом 25"/>
    <w:basedOn w:val="a9"/>
    <w:pPr>
      <w:widowControl w:val="0"/>
      <w:spacing w:line="360" w:lineRule="auto"/>
      <w:ind w:right="105" w:firstLine="660"/>
      <w:jc w:val="both"/>
    </w:pPr>
    <w:rPr>
      <w:sz w:val="28"/>
      <w:szCs w:val="20"/>
    </w:rPr>
  </w:style>
  <w:style w:type="paragraph" w:customStyle="1" w:styleId="3f3">
    <w:name w:val="Цитата3"/>
    <w:basedOn w:val="a9"/>
    <w:pPr>
      <w:widowControl w:val="0"/>
      <w:spacing w:line="360" w:lineRule="auto"/>
      <w:ind w:left="567" w:right="567"/>
      <w:jc w:val="center"/>
    </w:pPr>
    <w:rPr>
      <w:sz w:val="28"/>
      <w:szCs w:val="20"/>
    </w:rPr>
  </w:style>
  <w:style w:type="paragraph" w:customStyle="1" w:styleId="341">
    <w:name w:val="Основной текст с отступом 34"/>
    <w:basedOn w:val="a9"/>
    <w:pPr>
      <w:widowControl w:val="0"/>
      <w:spacing w:line="360" w:lineRule="auto"/>
      <w:ind w:firstLine="567"/>
      <w:jc w:val="both"/>
    </w:pPr>
    <w:rPr>
      <w:szCs w:val="20"/>
    </w:rPr>
  </w:style>
  <w:style w:type="paragraph" w:customStyle="1" w:styleId="afffffffe">
    <w:name w:val="Название таблицы"/>
    <w:basedOn w:val="a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9"/>
    <w:pPr>
      <w:widowControl w:val="0"/>
      <w:spacing w:line="360" w:lineRule="auto"/>
      <w:jc w:val="both"/>
    </w:pPr>
    <w:rPr>
      <w:szCs w:val="20"/>
      <w:lang w:val="en-US"/>
    </w:rPr>
  </w:style>
  <w:style w:type="paragraph" w:customStyle="1" w:styleId="-2">
    <w:name w:val="-Текст2"/>
    <w:basedOn w:val="a9"/>
    <w:pPr>
      <w:widowControl w:val="0"/>
      <w:spacing w:line="360" w:lineRule="auto"/>
      <w:ind w:firstLine="601"/>
      <w:jc w:val="both"/>
    </w:pPr>
    <w:rPr>
      <w:szCs w:val="20"/>
      <w:lang w:val="en-US"/>
    </w:rPr>
  </w:style>
  <w:style w:type="paragraph" w:customStyle="1" w:styleId="affffffff">
    <w:name w:val="Стандарт"/>
    <w:basedOn w:val="a9"/>
    <w:pPr>
      <w:spacing w:line="312" w:lineRule="auto"/>
      <w:ind w:firstLine="720"/>
      <w:jc w:val="both"/>
    </w:pPr>
    <w:rPr>
      <w:sz w:val="26"/>
      <w:szCs w:val="20"/>
    </w:rPr>
  </w:style>
  <w:style w:type="paragraph" w:customStyle="1" w:styleId="2ff">
    <w:name w:val="Название объекта2"/>
    <w:basedOn w:val="a9"/>
    <w:next w:val="a9"/>
    <w:pPr>
      <w:widowControl w:val="0"/>
      <w:jc w:val="right"/>
    </w:pPr>
    <w:rPr>
      <w:b/>
      <w:szCs w:val="20"/>
    </w:rPr>
  </w:style>
  <w:style w:type="paragraph" w:customStyle="1" w:styleId="affffffff0">
    <w:name w:val="Монография"/>
    <w:basedOn w:val="afffffff4"/>
    <w:pPr>
      <w:widowControl w:val="0"/>
      <w:spacing w:after="0" w:line="360" w:lineRule="auto"/>
      <w:ind w:firstLine="720"/>
      <w:jc w:val="both"/>
    </w:pPr>
    <w:rPr>
      <w:sz w:val="24"/>
      <w:szCs w:val="20"/>
    </w:rPr>
  </w:style>
  <w:style w:type="paragraph" w:customStyle="1" w:styleId="xl28">
    <w:name w:val="xl28"/>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9"/>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9"/>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9"/>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9"/>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9"/>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9"/>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9"/>
    <w:pPr>
      <w:pBdr>
        <w:top w:val="single" w:sz="4" w:space="0" w:color="000000"/>
        <w:bottom w:val="single" w:sz="4" w:space="0" w:color="000000"/>
      </w:pBdr>
      <w:spacing w:before="280" w:after="280"/>
    </w:pPr>
    <w:rPr>
      <w:rFonts w:ascii="Impact" w:hAnsi="Impact" w:cs="Impact"/>
    </w:rPr>
  </w:style>
  <w:style w:type="paragraph" w:customStyle="1" w:styleId="xl40">
    <w:name w:val="xl40"/>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9"/>
    <w:pPr>
      <w:pBdr>
        <w:top w:val="single" w:sz="4" w:space="0" w:color="000000"/>
        <w:bottom w:val="single" w:sz="4" w:space="0" w:color="000000"/>
      </w:pBdr>
      <w:spacing w:before="280" w:after="280"/>
    </w:pPr>
    <w:rPr>
      <w:rFonts w:ascii="Impact" w:hAnsi="Impact" w:cs="Impact"/>
    </w:rPr>
  </w:style>
  <w:style w:type="paragraph" w:customStyle="1" w:styleId="xl42">
    <w:name w:val="xl42"/>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9"/>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9"/>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9"/>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9"/>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9"/>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9"/>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9"/>
    <w:pPr>
      <w:pBdr>
        <w:top w:val="double" w:sz="1" w:space="0" w:color="000000"/>
        <w:left w:val="single" w:sz="4" w:space="0" w:color="000000"/>
        <w:right w:val="single" w:sz="4" w:space="0" w:color="000000"/>
      </w:pBdr>
      <w:spacing w:before="280" w:after="280"/>
      <w:jc w:val="center"/>
      <w:textAlignment w:val="center"/>
    </w:pPr>
  </w:style>
  <w:style w:type="paragraph" w:styleId="affffffff1">
    <w:name w:val="Normal (Web)"/>
    <w:basedOn w:val="a9"/>
    <w:pPr>
      <w:spacing w:before="280" w:after="280"/>
    </w:pPr>
    <w:rPr>
      <w:color w:val="000000"/>
    </w:rPr>
  </w:style>
  <w:style w:type="paragraph" w:customStyle="1" w:styleId="rvps698610">
    <w:name w:val="rvps698610"/>
    <w:basedOn w:val="a9"/>
    <w:pPr>
      <w:spacing w:after="100"/>
      <w:ind w:right="200"/>
    </w:pPr>
  </w:style>
  <w:style w:type="paragraph" w:styleId="3f4">
    <w:name w:val="toc 3"/>
    <w:basedOn w:val="a9"/>
    <w:next w:val="a9"/>
    <w:uiPriority w:val="39"/>
    <w:qFormat/>
    <w:pPr>
      <w:widowControl w:val="0"/>
      <w:tabs>
        <w:tab w:val="right" w:leader="dot" w:pos="9061"/>
      </w:tabs>
      <w:spacing w:line="360" w:lineRule="auto"/>
      <w:ind w:left="278" w:firstLine="567"/>
    </w:pPr>
    <w:rPr>
      <w:sz w:val="28"/>
      <w:szCs w:val="20"/>
    </w:rPr>
  </w:style>
  <w:style w:type="paragraph" w:styleId="2ff0">
    <w:name w:val="toc 2"/>
    <w:basedOn w:val="a9"/>
    <w:next w:val="a9"/>
    <w:uiPriority w:val="39"/>
    <w:qFormat/>
    <w:pPr>
      <w:widowControl w:val="0"/>
      <w:tabs>
        <w:tab w:val="right" w:leader="dot" w:pos="9072"/>
      </w:tabs>
      <w:spacing w:before="40" w:after="40"/>
      <w:ind w:left="278" w:right="567" w:firstLine="6"/>
    </w:pPr>
    <w:rPr>
      <w:sz w:val="28"/>
      <w:szCs w:val="20"/>
    </w:rPr>
  </w:style>
  <w:style w:type="paragraph" w:customStyle="1" w:styleId="2ff1">
    <w:name w:val="Текст2"/>
    <w:basedOn w:val="a9"/>
    <w:rPr>
      <w:rFonts w:ascii="ISOCPEUR" w:hAnsi="ISOCPEUR" w:cs="ISOCPEUR"/>
      <w:sz w:val="20"/>
      <w:szCs w:val="20"/>
    </w:rPr>
  </w:style>
  <w:style w:type="paragraph" w:customStyle="1" w:styleId="1ff4">
    <w:name w:val="Стиль1"/>
    <w:basedOn w:val="a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9"/>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9"/>
    <w:pPr>
      <w:overflowPunct w:val="0"/>
      <w:autoSpaceDE w:val="0"/>
      <w:jc w:val="center"/>
      <w:textAlignment w:val="baseline"/>
    </w:pPr>
    <w:rPr>
      <w:rFonts w:ascii="OpenSymbol" w:hAnsi="OpenSymbol" w:cs="OpenSymbol"/>
      <w:b/>
      <w:sz w:val="16"/>
      <w:szCs w:val="16"/>
    </w:rPr>
  </w:style>
  <w:style w:type="paragraph" w:customStyle="1" w:styleId="TabZag">
    <w:name w:val="Tab Zag"/>
    <w:basedOn w:val="a9"/>
    <w:pPr>
      <w:overflowPunct w:val="0"/>
      <w:autoSpaceDE w:val="0"/>
      <w:spacing w:before="120" w:after="120"/>
      <w:jc w:val="center"/>
      <w:textAlignment w:val="baseline"/>
    </w:pPr>
    <w:rPr>
      <w:rFonts w:ascii="OpenSymbol" w:hAnsi="OpenSymbol" w:cs="OpenSymbol"/>
      <w:b/>
      <w:caps/>
      <w:sz w:val="18"/>
      <w:szCs w:val="18"/>
    </w:rPr>
  </w:style>
  <w:style w:type="paragraph" w:styleId="affffffff2">
    <w:name w:val="TOC Heading"/>
    <w:basedOn w:val="1"/>
    <w:next w:val="a9"/>
    <w:uiPriority w:val="39"/>
    <w:qFormat/>
    <w:pPr>
      <w:widowControl w:val="0"/>
      <w:numPr>
        <w:numId w:val="0"/>
      </w:numPr>
      <w:spacing w:line="360" w:lineRule="auto"/>
      <w:ind w:firstLine="567"/>
      <w:jc w:val="both"/>
    </w:pPr>
  </w:style>
  <w:style w:type="paragraph" w:customStyle="1" w:styleId="2ff2">
    <w:name w:val="Схема документа2"/>
    <w:basedOn w:val="a9"/>
    <w:pPr>
      <w:widowControl w:val="0"/>
      <w:spacing w:line="360" w:lineRule="auto"/>
      <w:ind w:firstLine="567"/>
      <w:jc w:val="both"/>
    </w:pPr>
    <w:rPr>
      <w:rFonts w:ascii="Helvetica" w:hAnsi="Helvetica" w:cs="Helvetica"/>
      <w:sz w:val="16"/>
      <w:szCs w:val="16"/>
    </w:rPr>
  </w:style>
  <w:style w:type="paragraph" w:styleId="affffffff3">
    <w:name w:val="endnote text"/>
    <w:basedOn w:val="a9"/>
    <w:pPr>
      <w:widowControl w:val="0"/>
      <w:spacing w:line="360" w:lineRule="auto"/>
      <w:ind w:firstLine="567"/>
      <w:jc w:val="both"/>
    </w:pPr>
    <w:rPr>
      <w:sz w:val="20"/>
      <w:szCs w:val="20"/>
    </w:rPr>
  </w:style>
  <w:style w:type="paragraph" w:customStyle="1" w:styleId="font5">
    <w:name w:val="font5"/>
    <w:basedOn w:val="a9"/>
    <w:pPr>
      <w:spacing w:before="280" w:after="280"/>
    </w:pPr>
    <w:rPr>
      <w:sz w:val="28"/>
      <w:szCs w:val="28"/>
    </w:rPr>
  </w:style>
  <w:style w:type="paragraph" w:customStyle="1" w:styleId="font6">
    <w:name w:val="font6"/>
    <w:basedOn w:val="a9"/>
    <w:pPr>
      <w:spacing w:before="280" w:after="280"/>
    </w:pPr>
    <w:rPr>
      <w:b/>
      <w:bCs/>
      <w:sz w:val="28"/>
      <w:szCs w:val="28"/>
    </w:rPr>
  </w:style>
  <w:style w:type="paragraph" w:customStyle="1" w:styleId="font7">
    <w:name w:val="font7"/>
    <w:basedOn w:val="a9"/>
    <w:pPr>
      <w:spacing w:before="280" w:after="280"/>
    </w:pPr>
    <w:rPr>
      <w:color w:val="333333"/>
      <w:sz w:val="28"/>
      <w:szCs w:val="28"/>
    </w:rPr>
  </w:style>
  <w:style w:type="paragraph" w:customStyle="1" w:styleId="font8">
    <w:name w:val="font8"/>
    <w:basedOn w:val="a9"/>
    <w:pPr>
      <w:spacing w:before="280" w:after="280"/>
    </w:pPr>
    <w:rPr>
      <w:color w:val="000000"/>
      <w:sz w:val="28"/>
      <w:szCs w:val="28"/>
    </w:rPr>
  </w:style>
  <w:style w:type="paragraph" w:customStyle="1" w:styleId="xl65">
    <w:name w:val="xl65"/>
    <w:basedOn w:val="a9"/>
    <w:pPr>
      <w:spacing w:before="280" w:after="280"/>
      <w:jc w:val="both"/>
    </w:pPr>
    <w:rPr>
      <w:b/>
      <w:bCs/>
      <w:sz w:val="28"/>
      <w:szCs w:val="28"/>
    </w:rPr>
  </w:style>
  <w:style w:type="paragraph" w:customStyle="1" w:styleId="xl66">
    <w:name w:val="xl66"/>
    <w:basedOn w:val="a9"/>
    <w:pPr>
      <w:spacing w:before="280" w:after="280"/>
      <w:jc w:val="both"/>
    </w:pPr>
    <w:rPr>
      <w:sz w:val="28"/>
      <w:szCs w:val="28"/>
    </w:rPr>
  </w:style>
  <w:style w:type="paragraph" w:customStyle="1" w:styleId="xl67">
    <w:name w:val="xl67"/>
    <w:basedOn w:val="a9"/>
    <w:pPr>
      <w:spacing w:before="280" w:after="280"/>
    </w:pPr>
    <w:rPr>
      <w:b/>
      <w:bCs/>
      <w:color w:val="000000"/>
      <w:sz w:val="28"/>
      <w:szCs w:val="28"/>
    </w:rPr>
  </w:style>
  <w:style w:type="paragraph" w:customStyle="1" w:styleId="xl68">
    <w:name w:val="xl68"/>
    <w:basedOn w:val="a9"/>
    <w:pPr>
      <w:spacing w:before="280" w:after="280"/>
      <w:jc w:val="both"/>
    </w:pPr>
    <w:rPr>
      <w:b/>
      <w:bCs/>
      <w:color w:val="000000"/>
      <w:sz w:val="28"/>
      <w:szCs w:val="28"/>
    </w:rPr>
  </w:style>
  <w:style w:type="paragraph" w:customStyle="1" w:styleId="xl69">
    <w:name w:val="xl69"/>
    <w:basedOn w:val="a9"/>
    <w:pPr>
      <w:spacing w:before="280" w:after="280"/>
      <w:jc w:val="both"/>
    </w:pPr>
    <w:rPr>
      <w:color w:val="333333"/>
      <w:sz w:val="28"/>
      <w:szCs w:val="28"/>
    </w:rPr>
  </w:style>
  <w:style w:type="paragraph" w:customStyle="1" w:styleId="xl70">
    <w:name w:val="xl70"/>
    <w:basedOn w:val="a9"/>
    <w:pPr>
      <w:spacing w:before="280" w:after="280"/>
      <w:jc w:val="both"/>
    </w:pPr>
    <w:rPr>
      <w:b/>
      <w:bCs/>
      <w:color w:val="333333"/>
      <w:sz w:val="28"/>
      <w:szCs w:val="28"/>
    </w:rPr>
  </w:style>
  <w:style w:type="paragraph" w:customStyle="1" w:styleId="xl71">
    <w:name w:val="xl71"/>
    <w:basedOn w:val="a9"/>
    <w:pPr>
      <w:spacing w:before="280" w:after="280"/>
    </w:pPr>
    <w:rPr>
      <w:sz w:val="28"/>
      <w:szCs w:val="28"/>
    </w:rPr>
  </w:style>
  <w:style w:type="paragraph" w:customStyle="1" w:styleId="xl72">
    <w:name w:val="xl72"/>
    <w:basedOn w:val="a9"/>
    <w:pPr>
      <w:spacing w:before="280" w:after="280"/>
      <w:jc w:val="both"/>
    </w:pPr>
    <w:rPr>
      <w:sz w:val="28"/>
      <w:szCs w:val="28"/>
    </w:rPr>
  </w:style>
  <w:style w:type="paragraph" w:styleId="affffffff4">
    <w:name w:val="Balloon Text"/>
    <w:basedOn w:val="a9"/>
    <w:uiPriority w:val="99"/>
    <w:pPr>
      <w:widowControl w:val="0"/>
      <w:ind w:firstLine="567"/>
      <w:jc w:val="both"/>
    </w:pPr>
    <w:rPr>
      <w:rFonts w:ascii="Helvetica" w:hAnsi="Helvetica" w:cs="Helvetica"/>
      <w:sz w:val="16"/>
      <w:szCs w:val="16"/>
    </w:rPr>
  </w:style>
  <w:style w:type="paragraph" w:styleId="affffffff5">
    <w:name w:val="Bibliography"/>
    <w:basedOn w:val="a9"/>
    <w:next w:val="a9"/>
    <w:pPr>
      <w:widowControl w:val="0"/>
      <w:spacing w:line="360" w:lineRule="auto"/>
      <w:ind w:firstLine="567"/>
      <w:jc w:val="both"/>
    </w:pPr>
    <w:rPr>
      <w:sz w:val="28"/>
      <w:szCs w:val="20"/>
    </w:rPr>
  </w:style>
  <w:style w:type="paragraph" w:styleId="affffffff6">
    <w:name w:val="List Paragraph"/>
    <w:basedOn w:val="a9"/>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9"/>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9"/>
    <w:pPr>
      <w:spacing w:before="280" w:after="280"/>
    </w:pPr>
    <w:rPr>
      <w:i/>
      <w:iCs/>
      <w:sz w:val="28"/>
      <w:szCs w:val="28"/>
    </w:rPr>
  </w:style>
  <w:style w:type="paragraph" w:customStyle="1" w:styleId="font10">
    <w:name w:val="font10"/>
    <w:basedOn w:val="a9"/>
    <w:pPr>
      <w:spacing w:before="280" w:after="280"/>
    </w:pPr>
    <w:rPr>
      <w:b/>
      <w:bCs/>
      <w:i/>
      <w:iCs/>
      <w:sz w:val="28"/>
      <w:szCs w:val="28"/>
    </w:rPr>
  </w:style>
  <w:style w:type="paragraph" w:customStyle="1" w:styleId="font11">
    <w:name w:val="font11"/>
    <w:basedOn w:val="a9"/>
    <w:pPr>
      <w:spacing w:before="280" w:after="280"/>
    </w:pPr>
    <w:rPr>
      <w:i/>
      <w:iCs/>
      <w:color w:val="000000"/>
      <w:sz w:val="28"/>
      <w:szCs w:val="28"/>
    </w:rPr>
  </w:style>
  <w:style w:type="paragraph" w:customStyle="1" w:styleId="font12">
    <w:name w:val="font12"/>
    <w:basedOn w:val="a9"/>
    <w:pPr>
      <w:spacing w:before="280" w:after="280"/>
    </w:pPr>
    <w:rPr>
      <w:b/>
      <w:bCs/>
      <w:i/>
      <w:iCs/>
      <w:color w:val="000000"/>
      <w:sz w:val="28"/>
      <w:szCs w:val="28"/>
    </w:rPr>
  </w:style>
  <w:style w:type="paragraph" w:customStyle="1" w:styleId="xl63">
    <w:name w:val="xl63"/>
    <w:basedOn w:val="a9"/>
    <w:pPr>
      <w:spacing w:before="280" w:after="280"/>
      <w:jc w:val="both"/>
    </w:pPr>
    <w:rPr>
      <w:b/>
      <w:bCs/>
      <w:sz w:val="28"/>
      <w:szCs w:val="28"/>
    </w:rPr>
  </w:style>
  <w:style w:type="paragraph" w:customStyle="1" w:styleId="xl64">
    <w:name w:val="xl64"/>
    <w:basedOn w:val="a9"/>
    <w:pPr>
      <w:spacing w:before="280" w:after="280"/>
      <w:jc w:val="both"/>
    </w:pPr>
    <w:rPr>
      <w:sz w:val="28"/>
      <w:szCs w:val="28"/>
    </w:rPr>
  </w:style>
  <w:style w:type="paragraph" w:customStyle="1" w:styleId="xl73">
    <w:name w:val="xl73"/>
    <w:basedOn w:val="a9"/>
    <w:pPr>
      <w:spacing w:before="280" w:after="280"/>
    </w:pPr>
    <w:rPr>
      <w:i/>
      <w:iCs/>
      <w:sz w:val="28"/>
      <w:szCs w:val="28"/>
    </w:rPr>
  </w:style>
  <w:style w:type="paragraph" w:customStyle="1" w:styleId="xl74">
    <w:name w:val="xl74"/>
    <w:basedOn w:val="a9"/>
    <w:pPr>
      <w:spacing w:before="280" w:after="280"/>
      <w:jc w:val="both"/>
    </w:pPr>
    <w:rPr>
      <w:b/>
      <w:bCs/>
      <w:i/>
      <w:iCs/>
      <w:sz w:val="28"/>
      <w:szCs w:val="28"/>
    </w:rPr>
  </w:style>
  <w:style w:type="paragraph" w:customStyle="1" w:styleId="xl75">
    <w:name w:val="xl75"/>
    <w:basedOn w:val="a9"/>
    <w:pPr>
      <w:spacing w:before="280" w:after="280"/>
      <w:jc w:val="both"/>
    </w:pPr>
    <w:rPr>
      <w:i/>
      <w:iCs/>
      <w:sz w:val="28"/>
      <w:szCs w:val="28"/>
    </w:rPr>
  </w:style>
  <w:style w:type="paragraph" w:customStyle="1" w:styleId="xl76">
    <w:name w:val="xl76"/>
    <w:basedOn w:val="a9"/>
    <w:pPr>
      <w:spacing w:before="280" w:after="280"/>
    </w:pPr>
    <w:rPr>
      <w:b/>
      <w:bCs/>
      <w:color w:val="000000"/>
      <w:sz w:val="28"/>
      <w:szCs w:val="28"/>
    </w:rPr>
  </w:style>
  <w:style w:type="paragraph" w:customStyle="1" w:styleId="BodyText21">
    <w:name w:val="Body Text 21"/>
    <w:basedOn w:val="a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9"/>
    <w:rPr>
      <w:sz w:val="20"/>
      <w:szCs w:val="20"/>
    </w:rPr>
  </w:style>
  <w:style w:type="paragraph" w:styleId="affffffff7">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9"/>
    <w:pPr>
      <w:spacing w:after="120"/>
      <w:ind w:left="849"/>
    </w:pPr>
    <w:rPr>
      <w:sz w:val="20"/>
      <w:szCs w:val="20"/>
    </w:rPr>
  </w:style>
  <w:style w:type="paragraph" w:customStyle="1" w:styleId="affffffffb">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9"/>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9"/>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9"/>
    <w:pPr>
      <w:ind w:firstLine="600"/>
      <w:jc w:val="both"/>
    </w:pPr>
  </w:style>
  <w:style w:type="paragraph" w:customStyle="1" w:styleId="affffffffc">
    <w:name w:val="Знак Знак Знак Знак Знак Знак"/>
    <w:basedOn w:val="a9"/>
    <w:rPr>
      <w:rFonts w:ascii="MS Reference Specialty" w:hAnsi="MS Reference Specialty" w:cs="MS Reference Specialty"/>
      <w:sz w:val="20"/>
      <w:szCs w:val="20"/>
      <w:lang w:val="en-US"/>
    </w:rPr>
  </w:style>
  <w:style w:type="paragraph" w:customStyle="1" w:styleId="MainStyle">
    <w:name w:val="MainStyle"/>
    <w:basedOn w:val="a9"/>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9"/>
    <w:pPr>
      <w:spacing w:line="360" w:lineRule="auto"/>
      <w:jc w:val="center"/>
    </w:pPr>
    <w:rPr>
      <w:caps/>
      <w:sz w:val="28"/>
      <w:szCs w:val="20"/>
    </w:rPr>
  </w:style>
  <w:style w:type="paragraph" w:customStyle="1" w:styleId="affffffffd">
    <w:name w:val="текст"/>
    <w:basedOn w:val="a9"/>
    <w:pPr>
      <w:spacing w:line="360" w:lineRule="auto"/>
      <w:ind w:firstLine="709"/>
      <w:jc w:val="both"/>
    </w:pPr>
    <w:rPr>
      <w:sz w:val="28"/>
      <w:szCs w:val="20"/>
    </w:rPr>
  </w:style>
  <w:style w:type="paragraph" w:customStyle="1" w:styleId="affffffffe">
    <w:name w:val="ТаблицаСтроки"/>
    <w:basedOn w:val="a9"/>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e"/>
  </w:style>
  <w:style w:type="paragraph" w:customStyle="1" w:styleId="afffffffff">
    <w:name w:val="ОбычнАбзац"/>
    <w:basedOn w:val="a9"/>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e"/>
    <w:pPr>
      <w:ind w:left="284"/>
    </w:pPr>
    <w:rPr>
      <w:szCs w:val="20"/>
    </w:rPr>
  </w:style>
  <w:style w:type="paragraph" w:customStyle="1" w:styleId="afffffffff0">
    <w:name w:val="ТаблицаСодержание"/>
    <w:basedOn w:val="a9"/>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0"/>
    <w:pPr>
      <w:jc w:val="both"/>
    </w:pPr>
    <w:rPr>
      <w:szCs w:val="20"/>
    </w:rPr>
  </w:style>
  <w:style w:type="paragraph" w:customStyle="1" w:styleId="afffffffff1">
    <w:name w:val="ТаблицаЗаголовок"/>
    <w:basedOn w:val="a9"/>
    <w:pPr>
      <w:keepNext/>
      <w:widowControl w:val="0"/>
      <w:shd w:val="clear" w:color="auto" w:fill="FFFFFF"/>
      <w:autoSpaceDE w:val="0"/>
      <w:spacing w:before="40" w:after="40"/>
      <w:jc w:val="center"/>
    </w:pPr>
    <w:rPr>
      <w:color w:val="000000"/>
      <w:sz w:val="26"/>
      <w:szCs w:val="26"/>
    </w:rPr>
  </w:style>
  <w:style w:type="paragraph" w:customStyle="1" w:styleId="afffffffff2">
    <w:name w:val="ТаблицаНазвание"/>
    <w:basedOn w:val="a9"/>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3">
    <w:name w:val="ТаблицаНомер"/>
    <w:basedOn w:val="a9"/>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4">
    <w:name w:val="ПодписьРис"/>
    <w:basedOn w:val="a9"/>
    <w:pPr>
      <w:widowControl w:val="0"/>
      <w:autoSpaceDE w:val="0"/>
      <w:spacing w:before="120" w:after="240" w:line="288" w:lineRule="auto"/>
      <w:jc w:val="center"/>
    </w:pPr>
    <w:rPr>
      <w:sz w:val="28"/>
      <w:szCs w:val="26"/>
    </w:rPr>
  </w:style>
  <w:style w:type="paragraph" w:customStyle="1" w:styleId="afffffffff5">
    <w:name w:val="ТекстНадписи"/>
    <w:basedOn w:val="a9"/>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9"/>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1"/>
  </w:style>
  <w:style w:type="paragraph" w:customStyle="1" w:styleId="146">
    <w:name w:val="Стиль ТаблицаЗаголовок + 14 пт По ширине"/>
    <w:basedOn w:val="afffffffff1"/>
    <w:pPr>
      <w:jc w:val="both"/>
    </w:pPr>
    <w:rPr>
      <w:szCs w:val="20"/>
    </w:rPr>
  </w:style>
  <w:style w:type="paragraph" w:customStyle="1" w:styleId="afffffffff6">
    <w:name w:val="Знак"/>
    <w:basedOn w:val="a9"/>
    <w:rPr>
      <w:rFonts w:ascii="MS Reference Specialty" w:hAnsi="MS Reference Specialty" w:cs="MS Reference Specialty"/>
      <w:sz w:val="20"/>
      <w:szCs w:val="20"/>
      <w:lang w:val="en-US"/>
    </w:rPr>
  </w:style>
  <w:style w:type="paragraph" w:customStyle="1" w:styleId="312">
    <w:name w:val="Основной текст 31"/>
    <w:basedOn w:val="a9"/>
    <w:pPr>
      <w:jc w:val="both"/>
    </w:pPr>
    <w:rPr>
      <w:rFonts w:ascii="OpenSymbol" w:hAnsi="OpenSymbol" w:cs="OpenSymbol"/>
      <w:sz w:val="26"/>
      <w:szCs w:val="20"/>
    </w:rPr>
  </w:style>
  <w:style w:type="paragraph" w:customStyle="1" w:styleId="213">
    <w:name w:val="Основной текст 21"/>
    <w:basedOn w:val="a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9"/>
    <w:next w:val="a9"/>
    <w:uiPriority w:val="39"/>
    <w:pPr>
      <w:ind w:left="720"/>
    </w:pPr>
  </w:style>
  <w:style w:type="paragraph" w:customStyle="1" w:styleId="1ff8">
    <w:name w:val="Обычный отступ1"/>
    <w:basedOn w:val="a9"/>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9"/>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9"/>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9"/>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9"/>
    <w:pPr>
      <w:spacing w:after="160" w:line="240" w:lineRule="exact"/>
    </w:pPr>
    <w:rPr>
      <w:sz w:val="28"/>
      <w:szCs w:val="28"/>
      <w:lang w:val="en-US"/>
    </w:rPr>
  </w:style>
  <w:style w:type="paragraph" w:styleId="afffffffff7">
    <w:name w:val="No Spacing"/>
    <w:uiPriority w:val="1"/>
    <w:qFormat/>
    <w:pPr>
      <w:suppressAutoHyphens/>
    </w:pPr>
    <w:rPr>
      <w:rFonts w:ascii="IzhTitl" w:eastAsia="Garamond" w:hAnsi="IzhTitl" w:cs="IzhTitl"/>
      <w:sz w:val="22"/>
      <w:szCs w:val="22"/>
      <w:lang w:eastAsia="ar-SA"/>
    </w:rPr>
  </w:style>
  <w:style w:type="paragraph" w:customStyle="1" w:styleId="afffffffff8">
    <w:name w:val="Знак Знак Знак Знак"/>
    <w:basedOn w:val="a9"/>
    <w:pPr>
      <w:pageBreakBefore/>
      <w:spacing w:after="160" w:line="360" w:lineRule="auto"/>
    </w:pPr>
    <w:rPr>
      <w:rFonts w:ascii="Mincho" w:hAnsi="Mincho" w:cs="Mincho"/>
      <w:sz w:val="28"/>
      <w:szCs w:val="28"/>
      <w:lang w:val="en-US"/>
    </w:rPr>
  </w:style>
  <w:style w:type="paragraph" w:customStyle="1" w:styleId="117">
    <w:name w:val="Абзац списка11"/>
    <w:basedOn w:val="a9"/>
    <w:pPr>
      <w:ind w:left="720"/>
    </w:pPr>
  </w:style>
  <w:style w:type="paragraph" w:customStyle="1" w:styleId="mb12">
    <w:name w:val="mb12"/>
    <w:basedOn w:val="a9"/>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9"/>
    <w:pPr>
      <w:widowControl w:val="0"/>
      <w:autoSpaceDE w:val="0"/>
      <w:jc w:val="both"/>
    </w:pPr>
    <w:rPr>
      <w:rFonts w:ascii="Helvetica" w:hAnsi="Helvetica" w:cs="Helvetica"/>
    </w:rPr>
  </w:style>
  <w:style w:type="paragraph" w:customStyle="1" w:styleId="1ffb">
    <w:name w:val="Знак Знак1 Знак"/>
    <w:basedOn w:val="a9"/>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9"/>
    <w:pPr>
      <w:spacing w:before="280" w:after="280"/>
    </w:pPr>
  </w:style>
  <w:style w:type="paragraph" w:customStyle="1" w:styleId="Style6">
    <w:name w:val="Style6"/>
    <w:basedOn w:val="a9"/>
    <w:pPr>
      <w:widowControl w:val="0"/>
      <w:autoSpaceDE w:val="0"/>
      <w:spacing w:line="173" w:lineRule="exact"/>
      <w:ind w:firstLine="6821"/>
    </w:pPr>
  </w:style>
  <w:style w:type="paragraph" w:customStyle="1" w:styleId="1ffc">
    <w:name w:val="Знак1 Знак Знак Знак"/>
    <w:basedOn w:val="a9"/>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9"/>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9"/>
    <w:pPr>
      <w:shd w:val="clear" w:color="auto" w:fill="FFFFFF"/>
      <w:spacing w:line="0" w:lineRule="atLeast"/>
    </w:pPr>
    <w:rPr>
      <w:sz w:val="20"/>
      <w:szCs w:val="20"/>
    </w:rPr>
  </w:style>
  <w:style w:type="paragraph" w:customStyle="1" w:styleId="85">
    <w:name w:val="Основной текст (8)"/>
    <w:basedOn w:val="a9"/>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9"/>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9"/>
    <w:pPr>
      <w:spacing w:line="360" w:lineRule="auto"/>
      <w:ind w:firstLine="720"/>
      <w:jc w:val="both"/>
    </w:pPr>
    <w:rPr>
      <w:sz w:val="28"/>
    </w:rPr>
  </w:style>
  <w:style w:type="paragraph" w:customStyle="1" w:styleId="103">
    <w:name w:val="Стиль Рисунок + 10 пт Знак Знак"/>
    <w:basedOn w:val="a9"/>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9"/>
    <w:pPr>
      <w:keepNext/>
      <w:numPr>
        <w:numId w:val="19"/>
      </w:numPr>
      <w:spacing w:after="20"/>
      <w:jc w:val="right"/>
    </w:pPr>
    <w:rPr>
      <w:b/>
    </w:rPr>
  </w:style>
  <w:style w:type="paragraph" w:customStyle="1" w:styleId="distable">
    <w:name w:val="Стиль dis_table + По ширине"/>
    <w:basedOn w:val="a9"/>
    <w:rPr>
      <w:b/>
      <w:bCs/>
      <w:szCs w:val="20"/>
    </w:rPr>
  </w:style>
  <w:style w:type="paragraph" w:customStyle="1" w:styleId="104">
    <w:name w:val="Стиль Рисунок + 10 пт"/>
    <w:basedOn w:val="a9"/>
    <w:pPr>
      <w:tabs>
        <w:tab w:val="left" w:pos="964"/>
      </w:tabs>
      <w:spacing w:before="120"/>
      <w:ind w:left="360"/>
      <w:jc w:val="center"/>
    </w:pPr>
    <w:rPr>
      <w:rFonts w:ascii="OpenSymbol" w:hAnsi="OpenSymbol" w:cs="OpenSymbol"/>
      <w:b/>
      <w:color w:val="000000"/>
      <w:szCs w:val="22"/>
    </w:rPr>
  </w:style>
  <w:style w:type="paragraph" w:customStyle="1" w:styleId="a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9"/>
    <w:pPr>
      <w:spacing w:before="280" w:after="115"/>
    </w:pPr>
    <w:rPr>
      <w:color w:val="000000"/>
      <w:sz w:val="20"/>
      <w:szCs w:val="20"/>
    </w:rPr>
  </w:style>
  <w:style w:type="paragraph" w:customStyle="1" w:styleId="Style3">
    <w:name w:val="Style3"/>
    <w:basedOn w:val="a9"/>
    <w:pPr>
      <w:widowControl w:val="0"/>
      <w:autoSpaceDE w:val="0"/>
      <w:spacing w:line="288" w:lineRule="exact"/>
    </w:pPr>
  </w:style>
  <w:style w:type="paragraph" w:customStyle="1" w:styleId="consnormal0">
    <w:name w:val="consnormal"/>
    <w:basedOn w:val="a9"/>
    <w:pPr>
      <w:spacing w:before="280" w:after="280" w:line="360" w:lineRule="auto"/>
      <w:ind w:firstLine="709"/>
      <w:jc w:val="both"/>
    </w:pPr>
    <w:rPr>
      <w:color w:val="000000"/>
      <w:sz w:val="28"/>
    </w:rPr>
  </w:style>
  <w:style w:type="paragraph" w:customStyle="1" w:styleId="afffffffffb">
    <w:name w:val="Готовый"/>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c">
    <w:name w:val="Диссертация"/>
    <w:basedOn w:val="a9"/>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9"/>
    <w:pPr>
      <w:spacing w:after="160" w:line="240" w:lineRule="exact"/>
    </w:pPr>
    <w:rPr>
      <w:sz w:val="28"/>
      <w:szCs w:val="20"/>
      <w:lang w:val="en-US"/>
    </w:rPr>
  </w:style>
  <w:style w:type="paragraph" w:styleId="HTMLa">
    <w:name w:val="HTML Address"/>
    <w:basedOn w:val="a9"/>
    <w:rPr>
      <w:i/>
      <w:iCs/>
    </w:rPr>
  </w:style>
  <w:style w:type="paragraph" w:customStyle="1" w:styleId="314">
    <w:name w:val="Основной текст с отступом 31"/>
    <w:basedOn w:val="a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9"/>
    <w:pPr>
      <w:spacing w:before="280" w:after="280"/>
    </w:pPr>
    <w:rPr>
      <w:rFonts w:ascii="OpenSymbol" w:eastAsia="OpenSymbol" w:hAnsi="OpenSymbol" w:cs="OpenSymbol"/>
    </w:rPr>
  </w:style>
  <w:style w:type="paragraph" w:customStyle="1" w:styleId="1ffe">
    <w:name w:val="1"/>
    <w:basedOn w:val="a9"/>
    <w:pPr>
      <w:spacing w:before="280" w:after="280"/>
    </w:pPr>
    <w:rPr>
      <w:rFonts w:ascii="OpenSymbol" w:eastAsia="OpenSymbol" w:hAnsi="OpenSymbol" w:cs="OpenSymbol"/>
    </w:rPr>
  </w:style>
  <w:style w:type="paragraph" w:customStyle="1" w:styleId="fr51">
    <w:name w:val="fr5"/>
    <w:basedOn w:val="a9"/>
    <w:pPr>
      <w:spacing w:before="280" w:after="280"/>
    </w:pPr>
    <w:rPr>
      <w:rFonts w:ascii="OpenSymbol" w:eastAsia="OpenSymbol" w:hAnsi="OpenSymbol" w:cs="OpenSymbol"/>
    </w:rPr>
  </w:style>
  <w:style w:type="paragraph" w:customStyle="1" w:styleId="322">
    <w:name w:val="Основной текст с отступом 32"/>
    <w:basedOn w:val="a9"/>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d">
    <w:name w:val="Таблица"/>
    <w:basedOn w:val="a9"/>
    <w:pPr>
      <w:keepNext/>
      <w:spacing w:before="160" w:after="120"/>
      <w:ind w:left="964" w:hanging="964"/>
    </w:pPr>
    <w:rPr>
      <w:rFonts w:eastAsia="Impact"/>
      <w:sz w:val="18"/>
    </w:rPr>
  </w:style>
  <w:style w:type="paragraph" w:customStyle="1" w:styleId="afffffffffe">
    <w:name w:val="Обычный вправо"/>
    <w:basedOn w:val="a9"/>
    <w:pPr>
      <w:jc w:val="right"/>
    </w:pPr>
    <w:rPr>
      <w:rFonts w:eastAsia="Impact"/>
      <w:sz w:val="20"/>
      <w:szCs w:val="20"/>
    </w:rPr>
  </w:style>
  <w:style w:type="paragraph" w:customStyle="1" w:styleId="affffffffff">
    <w:name w:val="Специальность"/>
    <w:basedOn w:val="a9"/>
    <w:pPr>
      <w:jc w:val="center"/>
    </w:pPr>
    <w:rPr>
      <w:rFonts w:eastAsia="Impact"/>
      <w:sz w:val="20"/>
    </w:rPr>
  </w:style>
  <w:style w:type="paragraph" w:customStyle="1" w:styleId="affffffffff0">
    <w:name w:val="Кафедра"/>
    <w:basedOn w:val="affffffffff"/>
    <w:pPr>
      <w:keepNext/>
    </w:pPr>
    <w:rPr>
      <w:sz w:val="18"/>
    </w:rPr>
  </w:style>
  <w:style w:type="paragraph" w:customStyle="1" w:styleId="0">
    <w:name w:val="Обычный+0"/>
    <w:basedOn w:val="a9"/>
    <w:pPr>
      <w:ind w:firstLine="567"/>
      <w:jc w:val="both"/>
    </w:pPr>
    <w:rPr>
      <w:rFonts w:eastAsia="Impact"/>
      <w:spacing w:val="-1"/>
      <w:sz w:val="20"/>
      <w:szCs w:val="20"/>
    </w:rPr>
  </w:style>
  <w:style w:type="paragraph" w:customStyle="1" w:styleId="affffffffff1">
    <w:name w:val="Обычный без отступа"/>
    <w:basedOn w:val="a9"/>
    <w:pPr>
      <w:jc w:val="both"/>
    </w:pPr>
    <w:rPr>
      <w:rFonts w:eastAsia="Impact"/>
      <w:sz w:val="20"/>
      <w:szCs w:val="20"/>
    </w:rPr>
  </w:style>
  <w:style w:type="paragraph" w:customStyle="1" w:styleId="affffffffff2">
    <w:name w:val="Ученый секретарь"/>
    <w:basedOn w:val="affffffffff1"/>
    <w:pPr>
      <w:tabs>
        <w:tab w:val="right" w:pos="6124"/>
      </w:tabs>
      <w:jc w:val="left"/>
    </w:pPr>
    <w:rPr>
      <w:sz w:val="18"/>
    </w:rPr>
  </w:style>
  <w:style w:type="paragraph" w:customStyle="1" w:styleId="Style29">
    <w:name w:val="Style29"/>
    <w:basedOn w:val="a9"/>
    <w:pPr>
      <w:widowControl w:val="0"/>
      <w:autoSpaceDE w:val="0"/>
      <w:spacing w:line="470" w:lineRule="exact"/>
      <w:ind w:firstLine="633"/>
      <w:jc w:val="both"/>
    </w:pPr>
    <w:rPr>
      <w:sz w:val="28"/>
    </w:rPr>
  </w:style>
  <w:style w:type="paragraph" w:customStyle="1" w:styleId="1fff">
    <w:name w:val="Абзац списка1"/>
    <w:basedOn w:val="a9"/>
    <w:pPr>
      <w:spacing w:after="200" w:line="276" w:lineRule="auto"/>
      <w:ind w:left="720"/>
    </w:pPr>
    <w:rPr>
      <w:rFonts w:ascii="IzhTitl" w:hAnsi="IzhTitl" w:cs="IzhTitl"/>
      <w:sz w:val="22"/>
      <w:szCs w:val="22"/>
      <w:lang w:val="en-US"/>
    </w:rPr>
  </w:style>
  <w:style w:type="paragraph" w:customStyle="1" w:styleId="Style9">
    <w:name w:val="Style9"/>
    <w:basedOn w:val="a9"/>
    <w:pPr>
      <w:widowControl w:val="0"/>
      <w:autoSpaceDE w:val="0"/>
      <w:spacing w:line="469" w:lineRule="exact"/>
      <w:ind w:firstLine="671"/>
      <w:jc w:val="both"/>
    </w:pPr>
    <w:rPr>
      <w:sz w:val="28"/>
    </w:rPr>
  </w:style>
  <w:style w:type="paragraph" w:customStyle="1" w:styleId="Style47">
    <w:name w:val="Style47"/>
    <w:basedOn w:val="a9"/>
    <w:pPr>
      <w:widowControl w:val="0"/>
      <w:autoSpaceDE w:val="0"/>
      <w:spacing w:line="280" w:lineRule="exact"/>
      <w:jc w:val="both"/>
    </w:pPr>
    <w:rPr>
      <w:sz w:val="28"/>
    </w:rPr>
  </w:style>
  <w:style w:type="paragraph" w:customStyle="1" w:styleId="Style32">
    <w:name w:val="Style32"/>
    <w:basedOn w:val="a9"/>
    <w:pPr>
      <w:widowControl w:val="0"/>
      <w:autoSpaceDE w:val="0"/>
      <w:spacing w:line="273" w:lineRule="exact"/>
    </w:pPr>
    <w:rPr>
      <w:sz w:val="28"/>
    </w:rPr>
  </w:style>
  <w:style w:type="paragraph" w:customStyle="1" w:styleId="Style46">
    <w:name w:val="Style46"/>
    <w:basedOn w:val="a9"/>
    <w:pPr>
      <w:widowControl w:val="0"/>
      <w:autoSpaceDE w:val="0"/>
    </w:pPr>
    <w:rPr>
      <w:sz w:val="28"/>
    </w:rPr>
  </w:style>
  <w:style w:type="paragraph" w:customStyle="1" w:styleId="Style48">
    <w:name w:val="Style48"/>
    <w:basedOn w:val="a9"/>
    <w:pPr>
      <w:widowControl w:val="0"/>
      <w:autoSpaceDE w:val="0"/>
      <w:spacing w:line="271" w:lineRule="exact"/>
      <w:ind w:firstLine="137"/>
    </w:pPr>
    <w:rPr>
      <w:sz w:val="28"/>
    </w:rPr>
  </w:style>
  <w:style w:type="paragraph" w:customStyle="1" w:styleId="Style45">
    <w:name w:val="Style45"/>
    <w:basedOn w:val="a9"/>
    <w:pPr>
      <w:widowControl w:val="0"/>
      <w:autoSpaceDE w:val="0"/>
      <w:spacing w:line="249" w:lineRule="exact"/>
      <w:jc w:val="center"/>
    </w:pPr>
    <w:rPr>
      <w:sz w:val="28"/>
    </w:rPr>
  </w:style>
  <w:style w:type="paragraph" w:customStyle="1" w:styleId="Style54">
    <w:name w:val="Style54"/>
    <w:basedOn w:val="a9"/>
    <w:pPr>
      <w:widowControl w:val="0"/>
      <w:autoSpaceDE w:val="0"/>
    </w:pPr>
    <w:rPr>
      <w:sz w:val="28"/>
    </w:rPr>
  </w:style>
  <w:style w:type="paragraph" w:customStyle="1" w:styleId="Style81">
    <w:name w:val="Style81"/>
    <w:basedOn w:val="a9"/>
    <w:pPr>
      <w:widowControl w:val="0"/>
      <w:autoSpaceDE w:val="0"/>
    </w:pPr>
    <w:rPr>
      <w:sz w:val="28"/>
    </w:rPr>
  </w:style>
  <w:style w:type="paragraph" w:customStyle="1" w:styleId="Style79">
    <w:name w:val="Style79"/>
    <w:basedOn w:val="a9"/>
    <w:pPr>
      <w:widowControl w:val="0"/>
      <w:autoSpaceDE w:val="0"/>
      <w:spacing w:line="479" w:lineRule="exact"/>
      <w:ind w:firstLine="345"/>
      <w:jc w:val="both"/>
    </w:pPr>
    <w:rPr>
      <w:sz w:val="28"/>
    </w:rPr>
  </w:style>
  <w:style w:type="paragraph" w:customStyle="1" w:styleId="subhead5">
    <w:name w:val="subhead5"/>
    <w:basedOn w:val="a9"/>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3">
    <w:name w:val="Диплом"/>
    <w:basedOn w:val="a9"/>
    <w:pPr>
      <w:spacing w:line="360" w:lineRule="auto"/>
      <w:ind w:firstLine="709"/>
      <w:jc w:val="both"/>
    </w:pPr>
    <w:rPr>
      <w:sz w:val="28"/>
      <w:szCs w:val="28"/>
    </w:rPr>
  </w:style>
  <w:style w:type="paragraph" w:customStyle="1" w:styleId="affffffffff4">
    <w:name w:val="Заголовок статьи"/>
    <w:basedOn w:val="a9"/>
    <w:next w:val="a9"/>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9"/>
    <w:pPr>
      <w:spacing w:before="120" w:after="120"/>
      <w:jc w:val="center"/>
    </w:pPr>
    <w:rPr>
      <w:rFonts w:ascii="Helvetica" w:hAnsi="Helvetica" w:cs="Helvetica"/>
      <w:b/>
      <w:sz w:val="32"/>
      <w:szCs w:val="28"/>
    </w:rPr>
  </w:style>
  <w:style w:type="paragraph" w:customStyle="1" w:styleId="affffffffff5">
    <w:name w:val="Тема"/>
    <w:basedOn w:val="a9"/>
    <w:next w:val="a9"/>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9"/>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6">
    <w:name w:val="Знак Знак Знак Знак Знак Знак Знак"/>
    <w:basedOn w:val="a9"/>
    <w:pPr>
      <w:spacing w:after="160" w:line="240" w:lineRule="exact"/>
    </w:pPr>
    <w:rPr>
      <w:sz w:val="20"/>
      <w:szCs w:val="20"/>
    </w:rPr>
  </w:style>
  <w:style w:type="paragraph" w:customStyle="1" w:styleId="text0">
    <w:name w:val="text"/>
    <w:basedOn w:val="a9"/>
    <w:pPr>
      <w:spacing w:before="280" w:after="280"/>
    </w:pPr>
    <w:rPr>
      <w:sz w:val="18"/>
      <w:szCs w:val="18"/>
    </w:rPr>
  </w:style>
  <w:style w:type="paragraph" w:customStyle="1" w:styleId="124">
    <w:name w:val="Знак Знак12"/>
    <w:basedOn w:val="a9"/>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9"/>
    <w:pPr>
      <w:spacing w:before="280" w:after="280"/>
    </w:pPr>
  </w:style>
  <w:style w:type="paragraph" w:customStyle="1" w:styleId="119">
    <w:name w:val="Знак Знак1 Знак Знак Знак Знак1"/>
    <w:basedOn w:val="a9"/>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9"/>
    <w:pPr>
      <w:spacing w:before="280" w:after="280"/>
    </w:pPr>
  </w:style>
  <w:style w:type="paragraph" w:customStyle="1" w:styleId="Normal-bullit">
    <w:name w:val="Normal-bullit"/>
    <w:basedOn w:val="a9"/>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9"/>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9"/>
    <w:pPr>
      <w:spacing w:after="160" w:line="240" w:lineRule="exact"/>
    </w:pPr>
    <w:rPr>
      <w:sz w:val="28"/>
      <w:szCs w:val="20"/>
      <w:lang w:val="en-US"/>
    </w:rPr>
  </w:style>
  <w:style w:type="paragraph" w:customStyle="1" w:styleId="4f0">
    <w:name w:val="Знак4 Знак Знак"/>
    <w:basedOn w:val="a9"/>
    <w:rPr>
      <w:rFonts w:ascii="MS Reference Specialty" w:hAnsi="MS Reference Specialty" w:cs="MS Reference Specialty"/>
      <w:sz w:val="20"/>
      <w:szCs w:val="20"/>
      <w:lang w:val="en-US"/>
    </w:rPr>
  </w:style>
  <w:style w:type="paragraph" w:customStyle="1" w:styleId="2ffb">
    <w:name w:val="Знак2"/>
    <w:basedOn w:val="a9"/>
    <w:rPr>
      <w:rFonts w:ascii="MS Reference Specialty" w:hAnsi="MS Reference Specialty" w:cs="MS Reference Specialty"/>
      <w:sz w:val="20"/>
      <w:szCs w:val="20"/>
      <w:lang w:val="en-US"/>
    </w:rPr>
  </w:style>
  <w:style w:type="paragraph" w:customStyle="1" w:styleId="ConsTitle">
    <w:name w:val="ConsTitle"/>
    <w:basedOn w:val="a9"/>
    <w:pPr>
      <w:widowControl w:val="0"/>
      <w:autoSpaceDE w:val="0"/>
    </w:pPr>
    <w:rPr>
      <w:rFonts w:ascii="OpenSymbol" w:hAnsi="OpenSymbol" w:cs="OpenSymbol"/>
      <w:b/>
      <w:bCs/>
      <w:sz w:val="16"/>
      <w:szCs w:val="16"/>
    </w:rPr>
  </w:style>
  <w:style w:type="paragraph" w:customStyle="1" w:styleId="j">
    <w:name w:val="j"/>
    <w:basedOn w:val="a9"/>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9"/>
    <w:link w:val="5a"/>
    <w:qFormat/>
    <w:pPr>
      <w:numPr>
        <w:numId w:val="29"/>
      </w:numPr>
      <w:spacing w:line="360" w:lineRule="auto"/>
    </w:pPr>
    <w:rPr>
      <w:sz w:val="28"/>
      <w:szCs w:val="28"/>
    </w:rPr>
  </w:style>
  <w:style w:type="paragraph" w:styleId="86">
    <w:name w:val="toc 8"/>
    <w:basedOn w:val="a9"/>
    <w:next w:val="a9"/>
    <w:uiPriority w:val="39"/>
    <w:pPr>
      <w:ind w:left="1680"/>
    </w:pPr>
  </w:style>
  <w:style w:type="paragraph" w:customStyle="1" w:styleId="u">
    <w:name w:val="u"/>
    <w:basedOn w:val="a9"/>
    <w:pPr>
      <w:ind w:firstLine="390"/>
      <w:jc w:val="both"/>
    </w:pPr>
  </w:style>
  <w:style w:type="paragraph" w:customStyle="1" w:styleId="affffffffff8">
    <w:name w:val="#Основной Стиль"/>
    <w:basedOn w:val="a9"/>
    <w:pPr>
      <w:spacing w:line="360" w:lineRule="auto"/>
      <w:ind w:firstLine="720"/>
      <w:jc w:val="both"/>
    </w:pPr>
    <w:rPr>
      <w:sz w:val="28"/>
      <w:szCs w:val="20"/>
    </w:rPr>
  </w:style>
  <w:style w:type="paragraph" w:customStyle="1" w:styleId="1fff3">
    <w:name w:val="Красная строка1"/>
    <w:basedOn w:val="afffffff4"/>
    <w:pPr>
      <w:ind w:firstLine="210"/>
    </w:pPr>
    <w:rPr>
      <w:sz w:val="24"/>
    </w:rPr>
  </w:style>
  <w:style w:type="paragraph" w:customStyle="1" w:styleId="1fff4">
    <w:name w:val="Знак Знак Знак Знак1"/>
    <w:basedOn w:val="a9"/>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9"/>
    <w:pPr>
      <w:spacing w:after="240" w:line="360" w:lineRule="auto"/>
      <w:jc w:val="center"/>
    </w:pPr>
    <w:rPr>
      <w:b/>
      <w:sz w:val="32"/>
    </w:rPr>
  </w:style>
  <w:style w:type="paragraph" w:customStyle="1" w:styleId="affffffffff9">
    <w:name w:val="Содержимое таблицы"/>
    <w:basedOn w:val="a9"/>
    <w:pPr>
      <w:suppressLineNumbers/>
    </w:pPr>
    <w:rPr>
      <w:sz w:val="20"/>
      <w:szCs w:val="20"/>
    </w:rPr>
  </w:style>
  <w:style w:type="paragraph" w:customStyle="1" w:styleId="affffffffffa">
    <w:name w:val="Заголовок таблицы"/>
    <w:basedOn w:val="a9"/>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par">
    <w:name w:val="par"/>
    <w:basedOn w:val="a9"/>
    <w:pPr>
      <w:spacing w:before="280" w:after="280"/>
    </w:pPr>
  </w:style>
  <w:style w:type="paragraph" w:customStyle="1" w:styleId="dt">
    <w:name w:val="dt"/>
    <w:basedOn w:val="a9"/>
    <w:pPr>
      <w:spacing w:before="280" w:after="280"/>
    </w:pPr>
  </w:style>
  <w:style w:type="paragraph" w:customStyle="1" w:styleId="affffffffffb">
    <w:name w:val="Текст в заданном формате"/>
    <w:basedOn w:val="a9"/>
    <w:pPr>
      <w:widowControl w:val="0"/>
    </w:pPr>
    <w:rPr>
      <w:rFonts w:ascii="ISOCPEUR" w:eastAsia="ISOCPEUR" w:hAnsi="ISOCPEUR" w:cs="ISOCPEUR"/>
      <w:sz w:val="20"/>
      <w:szCs w:val="20"/>
    </w:rPr>
  </w:style>
  <w:style w:type="paragraph" w:customStyle="1" w:styleId="1fff5">
    <w:name w:val="Нумерованный список 1"/>
    <w:basedOn w:val="a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9"/>
    <w:pPr>
      <w:tabs>
        <w:tab w:val="left" w:pos="360"/>
      </w:tabs>
      <w:spacing w:line="360" w:lineRule="auto"/>
      <w:ind w:left="360" w:hanging="360"/>
      <w:jc w:val="both"/>
    </w:pPr>
    <w:rPr>
      <w:sz w:val="28"/>
      <w:szCs w:val="20"/>
    </w:rPr>
  </w:style>
  <w:style w:type="paragraph" w:customStyle="1" w:styleId="315">
    <w:name w:val="Нумерованный список 31"/>
    <w:basedOn w:val="a9"/>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9"/>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9"/>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9"/>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9"/>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9"/>
    <w:pPr>
      <w:spacing w:after="120"/>
    </w:pPr>
    <w:rPr>
      <w:rFonts w:ascii="MS Reference Specialty" w:hAnsi="MS Reference Specialty" w:cs="MS Reference Specialty"/>
      <w:b/>
      <w:bCs/>
    </w:rPr>
  </w:style>
  <w:style w:type="paragraph" w:customStyle="1" w:styleId="-3">
    <w:name w:val="Рис.-табл"/>
    <w:basedOn w:val="a9"/>
    <w:pPr>
      <w:jc w:val="center"/>
    </w:pPr>
    <w:rPr>
      <w:rFonts w:ascii="OpenSymbol" w:hAnsi="OpenSymbol" w:cs="OpenSymbol"/>
      <w:b/>
      <w:szCs w:val="16"/>
    </w:rPr>
  </w:style>
  <w:style w:type="paragraph" w:customStyle="1" w:styleId="2110">
    <w:name w:val="Основной текст 211"/>
    <w:basedOn w:val="a9"/>
    <w:pPr>
      <w:jc w:val="both"/>
    </w:pPr>
    <w:rPr>
      <w:sz w:val="28"/>
    </w:rPr>
  </w:style>
  <w:style w:type="paragraph" w:customStyle="1" w:styleId="affffffffffc">
    <w:name w:val="мой стиль"/>
    <w:basedOn w:val="250"/>
    <w:pPr>
      <w:widowControl/>
      <w:ind w:right="0" w:firstLine="709"/>
    </w:pPr>
    <w:rPr>
      <w:sz w:val="24"/>
      <w:szCs w:val="24"/>
    </w:rPr>
  </w:style>
  <w:style w:type="paragraph" w:customStyle="1" w:styleId="zz-4">
    <w:name w:val="zz-4+"/>
    <w:basedOn w:val="a9"/>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9"/>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9"/>
    <w:next w:val="a9"/>
    <w:pPr>
      <w:jc w:val="both"/>
    </w:pPr>
    <w:rPr>
      <w:rFonts w:ascii="OpenSymbol" w:hAnsi="OpenSymbol" w:cs="OpenSymbol"/>
      <w:szCs w:val="20"/>
    </w:rPr>
  </w:style>
  <w:style w:type="paragraph" w:customStyle="1" w:styleId="affffffffffd">
    <w:name w:val="Текст таблицы"/>
    <w:basedOn w:val="a9"/>
    <w:pPr>
      <w:spacing w:line="360" w:lineRule="auto"/>
      <w:jc w:val="both"/>
    </w:pPr>
    <w:rPr>
      <w:rFonts w:ascii="ISOCPEUR" w:hAnsi="ISOCPEUR" w:cs="ISOCPEUR"/>
      <w:bCs/>
      <w:sz w:val="16"/>
    </w:rPr>
  </w:style>
  <w:style w:type="paragraph" w:customStyle="1" w:styleId="affffffffffe">
    <w:name w:val="Текст таблицы центр"/>
    <w:basedOn w:val="affffffffffd"/>
    <w:pPr>
      <w:jc w:val="center"/>
    </w:pPr>
  </w:style>
  <w:style w:type="paragraph" w:customStyle="1" w:styleId="afffffffffff">
    <w:name w:val="Заголовок рисунка"/>
    <w:basedOn w:val="a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9"/>
    <w:pPr>
      <w:spacing w:before="280" w:after="280"/>
    </w:pPr>
    <w:rPr>
      <w:rFonts w:ascii="Helvetica" w:hAnsi="Helvetica" w:cs="Helvetica"/>
      <w:sz w:val="20"/>
      <w:szCs w:val="20"/>
      <w:lang w:val="en-US"/>
    </w:rPr>
  </w:style>
  <w:style w:type="paragraph" w:customStyle="1" w:styleId="afffffffffff0">
    <w:name w:val="Знак Знак Знак 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1">
    <w:name w:val="Основной текст_"/>
    <w:basedOn w:val="a9"/>
    <w:pPr>
      <w:widowControl w:val="0"/>
      <w:shd w:val="clear" w:color="auto" w:fill="FFFFFF"/>
      <w:spacing w:line="470" w:lineRule="exact"/>
      <w:jc w:val="center"/>
    </w:pPr>
    <w:rPr>
      <w:spacing w:val="4"/>
      <w:szCs w:val="20"/>
    </w:rPr>
  </w:style>
  <w:style w:type="paragraph" w:customStyle="1" w:styleId="216">
    <w:name w:val="Основной текст21"/>
    <w:basedOn w:val="a9"/>
    <w:pPr>
      <w:widowControl w:val="0"/>
      <w:shd w:val="clear" w:color="auto" w:fill="FFFFFF"/>
      <w:spacing w:line="470" w:lineRule="exact"/>
      <w:jc w:val="center"/>
    </w:pPr>
    <w:rPr>
      <w:spacing w:val="4"/>
      <w:sz w:val="20"/>
      <w:szCs w:val="20"/>
    </w:rPr>
  </w:style>
  <w:style w:type="paragraph" w:customStyle="1" w:styleId="afffffffffff2">
    <w:name w:val="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3">
    <w:name w:val="Текст статьи"/>
    <w:basedOn w:val="a9"/>
    <w:pPr>
      <w:spacing w:line="360" w:lineRule="auto"/>
      <w:ind w:firstLine="720"/>
      <w:jc w:val="both"/>
    </w:pPr>
    <w:rPr>
      <w:sz w:val="28"/>
      <w:szCs w:val="28"/>
    </w:rPr>
  </w:style>
  <w:style w:type="paragraph" w:customStyle="1" w:styleId="3f7">
    <w:name w:val="Обычный (веб)3"/>
    <w:basedOn w:val="a9"/>
    <w:pPr>
      <w:spacing w:before="150" w:after="150"/>
      <w:jc w:val="both"/>
    </w:pPr>
  </w:style>
  <w:style w:type="paragraph" w:customStyle="1" w:styleId="1fffb">
    <w:name w:val="Обычный (веб)1"/>
    <w:basedOn w:val="a9"/>
    <w:pPr>
      <w:spacing w:after="280" w:line="312" w:lineRule="atLeast"/>
    </w:pPr>
  </w:style>
  <w:style w:type="paragraph" w:customStyle="1" w:styleId="afffffffffff4">
    <w:name w:val="Обычный текст"/>
    <w:basedOn w:val="a9"/>
    <w:pPr>
      <w:ind w:firstLine="454"/>
      <w:jc w:val="both"/>
    </w:pPr>
    <w:rPr>
      <w:szCs w:val="20"/>
    </w:rPr>
  </w:style>
  <w:style w:type="paragraph" w:customStyle="1" w:styleId="afffffffffff5">
    <w:name w:val="Основной"/>
    <w:basedOn w:val="a9"/>
    <w:pPr>
      <w:spacing w:line="360" w:lineRule="auto"/>
      <w:ind w:firstLine="709"/>
      <w:jc w:val="both"/>
    </w:pPr>
    <w:rPr>
      <w:sz w:val="28"/>
    </w:rPr>
  </w:style>
  <w:style w:type="paragraph" w:customStyle="1" w:styleId="Style8">
    <w:name w:val="Style8"/>
    <w:basedOn w:val="a9"/>
    <w:pPr>
      <w:widowControl w:val="0"/>
      <w:autoSpaceDE w:val="0"/>
      <w:jc w:val="both"/>
    </w:pPr>
  </w:style>
  <w:style w:type="paragraph" w:customStyle="1" w:styleId="MediumGrid1-Accent2">
    <w:name w:val="Medium Grid 1 - Accent 2"/>
    <w:basedOn w:val="a9"/>
    <w:pPr>
      <w:ind w:left="720"/>
    </w:pPr>
    <w:rPr>
      <w:rFonts w:ascii="Mincho" w:eastAsia="Mincho" w:hAnsi="Mincho" w:cs="Mincho"/>
    </w:rPr>
  </w:style>
  <w:style w:type="paragraph" w:customStyle="1" w:styleId="147">
    <w:name w:val="табл_14"/>
    <w:basedOn w:val="a9"/>
    <w:rPr>
      <w:rFonts w:ascii="OpenSymbol" w:hAnsi="OpenSymbol" w:cs="OpenSymbol"/>
      <w:sz w:val="28"/>
      <w:szCs w:val="20"/>
    </w:rPr>
  </w:style>
  <w:style w:type="paragraph" w:customStyle="1" w:styleId="My">
    <w:name w:val="Основной текст.My Текст"/>
    <w:basedOn w:val="a9"/>
    <w:pPr>
      <w:widowControl w:val="0"/>
      <w:spacing w:line="360" w:lineRule="auto"/>
      <w:ind w:firstLine="720"/>
      <w:jc w:val="both"/>
    </w:pPr>
    <w:rPr>
      <w:sz w:val="28"/>
      <w:szCs w:val="20"/>
      <w:lang w:val="uk-UA"/>
    </w:rPr>
  </w:style>
  <w:style w:type="paragraph" w:customStyle="1" w:styleId="afffffffffff6">
    <w:name w:val="Норм без абзаца"/>
    <w:basedOn w:val="a9"/>
    <w:pPr>
      <w:jc w:val="both"/>
    </w:pPr>
    <w:rPr>
      <w:rFonts w:ascii="UkrainianPeterburg" w:hAnsi="UkrainianPeterburg" w:cs="UkrainianPeterburg"/>
      <w:sz w:val="16"/>
      <w:szCs w:val="16"/>
    </w:rPr>
  </w:style>
  <w:style w:type="paragraph" w:customStyle="1" w:styleId="afffffffffff7">
    <w:name w:val="Осн текст"/>
    <w:basedOn w:val="a9"/>
    <w:pPr>
      <w:ind w:firstLine="709"/>
      <w:jc w:val="both"/>
    </w:pPr>
    <w:rPr>
      <w:sz w:val="32"/>
      <w:szCs w:val="32"/>
      <w:lang w:val="uk-UA"/>
    </w:rPr>
  </w:style>
  <w:style w:type="paragraph" w:customStyle="1" w:styleId="H1">
    <w:name w:val="H1"/>
    <w:basedOn w:val="a9"/>
    <w:next w:val="a9"/>
    <w:pPr>
      <w:keepNext/>
      <w:spacing w:before="100" w:after="100"/>
    </w:pPr>
    <w:rPr>
      <w:b/>
      <w:bCs/>
      <w:kern w:val="1"/>
      <w:sz w:val="48"/>
      <w:szCs w:val="48"/>
    </w:rPr>
  </w:style>
  <w:style w:type="paragraph" w:customStyle="1" w:styleId="a10">
    <w:name w:val="a1"/>
    <w:basedOn w:val="a9"/>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9"/>
    <w:next w:val="a9"/>
    <w:uiPriority w:val="39"/>
    <w:pPr>
      <w:ind w:left="960"/>
    </w:pPr>
    <w:rPr>
      <w:rFonts w:ascii="IzhTitl" w:hAnsi="IzhTitl" w:cs="IzhTitl"/>
      <w:sz w:val="18"/>
      <w:szCs w:val="18"/>
    </w:rPr>
  </w:style>
  <w:style w:type="paragraph" w:styleId="66">
    <w:name w:val="toc 6"/>
    <w:basedOn w:val="a9"/>
    <w:next w:val="a9"/>
    <w:uiPriority w:val="39"/>
    <w:pPr>
      <w:ind w:left="1200"/>
    </w:pPr>
    <w:rPr>
      <w:rFonts w:ascii="IzhTitl" w:hAnsi="IzhTitl" w:cs="IzhTitl"/>
      <w:sz w:val="18"/>
      <w:szCs w:val="18"/>
    </w:rPr>
  </w:style>
  <w:style w:type="paragraph" w:styleId="77">
    <w:name w:val="toc 7"/>
    <w:basedOn w:val="a9"/>
    <w:next w:val="a9"/>
    <w:uiPriority w:val="39"/>
    <w:pPr>
      <w:ind w:left="1440"/>
    </w:pPr>
    <w:rPr>
      <w:rFonts w:ascii="IzhTitl" w:hAnsi="IzhTitl" w:cs="IzhTitl"/>
      <w:sz w:val="18"/>
      <w:szCs w:val="18"/>
    </w:rPr>
  </w:style>
  <w:style w:type="paragraph" w:styleId="93">
    <w:name w:val="toc 9"/>
    <w:basedOn w:val="a9"/>
    <w:next w:val="a9"/>
    <w:uiPriority w:val="39"/>
    <w:pPr>
      <w:ind w:left="1920"/>
    </w:pPr>
    <w:rPr>
      <w:rFonts w:ascii="IzhTitl" w:hAnsi="IzhTitl" w:cs="IzhTitl"/>
      <w:sz w:val="18"/>
      <w:szCs w:val="18"/>
    </w:rPr>
  </w:style>
  <w:style w:type="paragraph" w:customStyle="1" w:styleId="rvps19">
    <w:name w:val="rvps19"/>
    <w:basedOn w:val="a9"/>
    <w:pPr>
      <w:ind w:firstLine="603"/>
      <w:jc w:val="both"/>
    </w:pPr>
    <w:rPr>
      <w:lang w:val="en-AU"/>
    </w:rPr>
  </w:style>
  <w:style w:type="paragraph" w:customStyle="1" w:styleId="rvps20">
    <w:name w:val="rvps20"/>
    <w:basedOn w:val="a9"/>
    <w:pPr>
      <w:ind w:firstLine="603"/>
    </w:pPr>
    <w:rPr>
      <w:lang w:val="en-AU"/>
    </w:rPr>
  </w:style>
  <w:style w:type="paragraph" w:customStyle="1" w:styleId="rvps7">
    <w:name w:val="rvps7"/>
    <w:basedOn w:val="a9"/>
    <w:pPr>
      <w:ind w:firstLine="787"/>
      <w:jc w:val="both"/>
    </w:pPr>
    <w:rPr>
      <w:lang w:val="en-AU"/>
    </w:rPr>
  </w:style>
  <w:style w:type="paragraph" w:customStyle="1" w:styleId="rvps16">
    <w:name w:val="rvps16"/>
    <w:basedOn w:val="a9"/>
    <w:pPr>
      <w:ind w:firstLine="787"/>
      <w:jc w:val="both"/>
    </w:pPr>
    <w:rPr>
      <w:lang w:val="en-AU"/>
    </w:rPr>
  </w:style>
  <w:style w:type="paragraph" w:customStyle="1" w:styleId="Iauiue">
    <w:name w:val="Iau.iue"/>
    <w:basedOn w:val="a9"/>
    <w:next w:val="a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9"/>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9"/>
    <w:pPr>
      <w:ind w:left="566" w:hanging="283"/>
    </w:pPr>
  </w:style>
  <w:style w:type="paragraph" w:customStyle="1" w:styleId="412">
    <w:name w:val="Список 41"/>
    <w:basedOn w:val="a9"/>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9"/>
    <w:pPr>
      <w:widowControl w:val="0"/>
      <w:autoSpaceDE w:val="0"/>
      <w:spacing w:after="120"/>
      <w:ind w:left="566"/>
    </w:pPr>
    <w:rPr>
      <w:sz w:val="20"/>
      <w:szCs w:val="20"/>
    </w:rPr>
  </w:style>
  <w:style w:type="paragraph" w:customStyle="1" w:styleId="2ffd">
    <w:name w:val="Îñíîâíîé òåêñò 2"/>
    <w:basedOn w:val="a9"/>
    <w:pPr>
      <w:widowControl w:val="0"/>
      <w:ind w:firstLine="851"/>
      <w:jc w:val="both"/>
    </w:pPr>
    <w:rPr>
      <w:sz w:val="28"/>
      <w:szCs w:val="20"/>
      <w:lang w:val="en-GB"/>
    </w:rPr>
  </w:style>
  <w:style w:type="paragraph" w:customStyle="1" w:styleId="a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9">
    <w:name w:val="Îñíîâíîé òåêñò"/>
    <w:basedOn w:val="afffffffffff8"/>
    <w:rPr>
      <w:rFonts w:ascii="CentSchbook Win95BT" w:hAnsi="CentSchbook Win95BT" w:cs="CentSchbook Win95BT"/>
      <w:sz w:val="28"/>
    </w:rPr>
  </w:style>
  <w:style w:type="paragraph" w:customStyle="1" w:styleId="2ffe">
    <w:name w:val="2"/>
    <w:basedOn w:val="a9"/>
    <w:next w:val="affffffff1"/>
    <w:pPr>
      <w:spacing w:before="280" w:after="280"/>
    </w:pPr>
    <w:rPr>
      <w:lang w:val="uk-UA"/>
    </w:rPr>
  </w:style>
  <w:style w:type="paragraph" w:customStyle="1" w:styleId="3f8">
    <w:name w:val="заголовок 3"/>
    <w:basedOn w:val="a9"/>
    <w:next w:val="a9"/>
    <w:pPr>
      <w:keepNext/>
      <w:widowControl w:val="0"/>
      <w:autoSpaceDE w:val="0"/>
      <w:jc w:val="center"/>
    </w:pPr>
    <w:rPr>
      <w:b/>
      <w:bCs/>
      <w:sz w:val="20"/>
      <w:szCs w:val="20"/>
    </w:rPr>
  </w:style>
  <w:style w:type="paragraph" w:customStyle="1" w:styleId="1fffc">
    <w:name w:val="заголовок 1"/>
    <w:basedOn w:val="a9"/>
    <w:next w:val="a9"/>
    <w:pPr>
      <w:keepNext/>
      <w:autoSpaceDE w:val="0"/>
      <w:jc w:val="center"/>
    </w:pPr>
    <w:rPr>
      <w:rFonts w:ascii="Arial" w:hAnsi="Arial" w:cs="Arial"/>
      <w:b/>
      <w:bCs/>
      <w:sz w:val="36"/>
      <w:szCs w:val="36"/>
    </w:rPr>
  </w:style>
  <w:style w:type="paragraph" w:customStyle="1" w:styleId="2fff">
    <w:name w:val="заголовок 2"/>
    <w:basedOn w:val="a9"/>
    <w:next w:val="a9"/>
    <w:pPr>
      <w:keepNext/>
      <w:autoSpaceDE w:val="0"/>
      <w:jc w:val="center"/>
    </w:pPr>
    <w:rPr>
      <w:rFonts w:ascii="Arial" w:hAnsi="Arial" w:cs="Arial"/>
    </w:rPr>
  </w:style>
  <w:style w:type="paragraph" w:customStyle="1" w:styleId="4f1">
    <w:name w:val="заголовок 4"/>
    <w:basedOn w:val="a9"/>
    <w:next w:val="a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9"/>
    <w:pPr>
      <w:spacing w:line="300" w:lineRule="atLeast"/>
      <w:ind w:firstLine="400"/>
      <w:jc w:val="both"/>
    </w:pPr>
  </w:style>
  <w:style w:type="paragraph" w:customStyle="1" w:styleId="k7">
    <w:name w:val="k7"/>
    <w:basedOn w:val="a9"/>
    <w:pPr>
      <w:spacing w:line="280" w:lineRule="atLeast"/>
      <w:ind w:left="1000"/>
    </w:pPr>
    <w:rPr>
      <w:sz w:val="22"/>
      <w:szCs w:val="22"/>
    </w:rPr>
  </w:style>
  <w:style w:type="paragraph" w:customStyle="1" w:styleId="afffffffffffa">
    <w:name w:val="Текст_статті Знак"/>
    <w:basedOn w:val="a9"/>
    <w:pPr>
      <w:ind w:firstLine="284"/>
      <w:jc w:val="both"/>
    </w:pPr>
    <w:rPr>
      <w:sz w:val="20"/>
      <w:szCs w:val="20"/>
      <w:lang w:val="uk-UA"/>
    </w:rPr>
  </w:style>
  <w:style w:type="paragraph" w:customStyle="1" w:styleId="afffffffffffb">
    <w:name w:val="література"/>
    <w:basedOn w:val="a9"/>
    <w:pPr>
      <w:tabs>
        <w:tab w:val="left" w:pos="360"/>
      </w:tabs>
      <w:jc w:val="both"/>
    </w:pPr>
    <w:rPr>
      <w:sz w:val="18"/>
      <w:szCs w:val="18"/>
      <w:lang w:val="en-US"/>
    </w:rPr>
  </w:style>
  <w:style w:type="paragraph" w:customStyle="1" w:styleId="note">
    <w:name w:val="note"/>
    <w:basedOn w:val="a9"/>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9"/>
    <w:pPr>
      <w:overflowPunct w:val="0"/>
      <w:autoSpaceDE w:val="0"/>
      <w:textAlignment w:val="baseline"/>
    </w:pPr>
    <w:rPr>
      <w:rFonts w:ascii="Helvetica" w:hAnsi="Helvetica" w:cs="Helvetica"/>
      <w:sz w:val="16"/>
      <w:szCs w:val="16"/>
    </w:rPr>
  </w:style>
  <w:style w:type="paragraph" w:customStyle="1" w:styleId="1Title">
    <w:name w:val="Заголовок 1.Title"/>
    <w:basedOn w:val="a9"/>
    <w:next w:val="a9"/>
    <w:pPr>
      <w:keepNext/>
      <w:widowControl w:val="0"/>
      <w:spacing w:line="360" w:lineRule="auto"/>
      <w:jc w:val="center"/>
    </w:pPr>
    <w:rPr>
      <w:b/>
      <w:caps/>
      <w:color w:val="000000"/>
      <w:szCs w:val="20"/>
      <w:lang w:val="uk-UA"/>
    </w:rPr>
  </w:style>
  <w:style w:type="paragraph" w:customStyle="1" w:styleId="2pidzaholovok">
    <w:name w:val="Заголовок 2.pidzaholovok"/>
    <w:basedOn w:val="a9"/>
    <w:next w:val="a9"/>
    <w:pPr>
      <w:keepNext/>
      <w:jc w:val="center"/>
    </w:pPr>
    <w:rPr>
      <w:b/>
      <w:i/>
      <w:szCs w:val="20"/>
    </w:rPr>
  </w:style>
  <w:style w:type="paragraph" w:customStyle="1" w:styleId="1Title1">
    <w:name w:val="Заголовок 1.Title1"/>
    <w:basedOn w:val="a9"/>
    <w:next w:val="a9"/>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9"/>
    <w:next w:val="a9"/>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9"/>
    <w:pPr>
      <w:spacing w:after="120"/>
      <w:jc w:val="center"/>
    </w:pPr>
    <w:rPr>
      <w:b/>
      <w:sz w:val="22"/>
      <w:szCs w:val="20"/>
      <w:lang w:val="uk-UA"/>
    </w:rPr>
  </w:style>
  <w:style w:type="paragraph" w:customStyle="1" w:styleId="body">
    <w:name w:val="Основной текст с отступом.body"/>
    <w:basedOn w:val="a9"/>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9"/>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9"/>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9"/>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9"/>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9"/>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9"/>
    <w:pPr>
      <w:spacing w:after="120"/>
    </w:pPr>
    <w:rPr>
      <w:rFonts w:ascii="Helvetica" w:hAnsi="Helvetica" w:cs="Helvetica"/>
      <w:b/>
      <w:i/>
      <w:sz w:val="20"/>
      <w:szCs w:val="20"/>
      <w:lang w:val="uk-UA"/>
    </w:rPr>
  </w:style>
  <w:style w:type="paragraph" w:customStyle="1" w:styleId="mkSpec">
    <w:name w:val="mkSpec"/>
    <w:basedOn w:val="a9"/>
    <w:pPr>
      <w:spacing w:after="120"/>
    </w:pPr>
    <w:rPr>
      <w:rFonts w:ascii="MS Reference Specialty" w:hAnsi="MS Reference Specialty" w:cs="MS Reference Specialty"/>
      <w:i/>
      <w:smallCaps/>
      <w:sz w:val="20"/>
      <w:szCs w:val="20"/>
      <w:lang w:val="uk-UA"/>
    </w:rPr>
  </w:style>
  <w:style w:type="paragraph" w:customStyle="1" w:styleId="mkEntry">
    <w:name w:val="mkEntry"/>
    <w:basedOn w:val="a9"/>
    <w:pPr>
      <w:spacing w:after="120"/>
    </w:pPr>
    <w:rPr>
      <w:rFonts w:ascii="Helvetica" w:hAnsi="Helvetica" w:cs="Helvetica"/>
      <w:b/>
      <w:caps/>
      <w:sz w:val="20"/>
      <w:szCs w:val="20"/>
      <w:lang w:val="uk-UA"/>
    </w:rPr>
  </w:style>
  <w:style w:type="paragraph" w:customStyle="1" w:styleId="mkText">
    <w:name w:val="mkText"/>
    <w:basedOn w:val="a9"/>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9"/>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9"/>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9"/>
    <w:pPr>
      <w:spacing w:after="120"/>
      <w:ind w:firstLine="567"/>
    </w:pPr>
    <w:rPr>
      <w:szCs w:val="20"/>
      <w:lang w:val="uk-UA"/>
    </w:rPr>
  </w:style>
  <w:style w:type="paragraph" w:customStyle="1" w:styleId="Datakrush">
    <w:name w:val="Data krush"/>
    <w:basedOn w:val="a9"/>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9"/>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9"/>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9"/>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9"/>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9"/>
    <w:next w:val="a9"/>
    <w:pPr>
      <w:keepNext/>
      <w:spacing w:before="170" w:after="170"/>
      <w:jc w:val="center"/>
    </w:pPr>
    <w:rPr>
      <w:rFonts w:ascii="Mangal" w:hAnsi="Mangal" w:cs="Mangal"/>
      <w:b/>
      <w:i/>
      <w:szCs w:val="20"/>
    </w:rPr>
  </w:style>
  <w:style w:type="paragraph" w:customStyle="1" w:styleId="1fffe">
    <w:name w:val="Заголовок 1.Название"/>
    <w:basedOn w:val="a9"/>
    <w:next w:val="a9"/>
    <w:pPr>
      <w:keepNext/>
      <w:spacing w:after="283"/>
      <w:jc w:val="center"/>
    </w:pPr>
    <w:rPr>
      <w:rFonts w:ascii="Mangal" w:hAnsi="Mangal" w:cs="Mangal"/>
      <w:b/>
      <w:caps/>
      <w:szCs w:val="20"/>
    </w:rPr>
  </w:style>
  <w:style w:type="paragraph" w:customStyle="1" w:styleId="Avtor10">
    <w:name w:val="Основной текст.Avtor1"/>
    <w:basedOn w:val="a9"/>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9"/>
    <w:pPr>
      <w:spacing w:line="360" w:lineRule="auto"/>
      <w:ind w:firstLine="720"/>
      <w:jc w:val="center"/>
    </w:pPr>
    <w:rPr>
      <w:b/>
      <w:sz w:val="28"/>
      <w:szCs w:val="20"/>
      <w:lang w:val="uk-UA"/>
    </w:rPr>
  </w:style>
  <w:style w:type="paragraph" w:customStyle="1" w:styleId="Avtor2">
    <w:name w:val="Основной текст.Avtor2"/>
    <w:basedOn w:val="a9"/>
    <w:pPr>
      <w:jc w:val="center"/>
    </w:pPr>
    <w:rPr>
      <w:b/>
      <w:sz w:val="22"/>
      <w:szCs w:val="20"/>
      <w:lang w:val="uk-UA"/>
    </w:rPr>
  </w:style>
  <w:style w:type="paragraph" w:customStyle="1" w:styleId="body10">
    <w:name w:val="Основной текст с отступом.body1"/>
    <w:basedOn w:val="a9"/>
    <w:pPr>
      <w:ind w:firstLine="709"/>
      <w:jc w:val="both"/>
    </w:pPr>
    <w:rPr>
      <w:sz w:val="20"/>
      <w:szCs w:val="20"/>
      <w:lang w:val="uk-UA"/>
    </w:rPr>
  </w:style>
  <w:style w:type="paragraph" w:customStyle="1" w:styleId="text10">
    <w:name w:val="Цитата.text1"/>
    <w:basedOn w:val="a9"/>
    <w:pPr>
      <w:ind w:left="2824" w:right="-1213"/>
    </w:pPr>
    <w:rPr>
      <w:i/>
      <w:sz w:val="22"/>
      <w:szCs w:val="20"/>
      <w:lang w:val="uk-UA"/>
    </w:rPr>
  </w:style>
  <w:style w:type="paragraph" w:customStyle="1" w:styleId="lit1">
    <w:name w:val="Список.lit1"/>
    <w:basedOn w:val="a9"/>
    <w:pPr>
      <w:tabs>
        <w:tab w:val="left" w:pos="360"/>
      </w:tabs>
      <w:ind w:left="360" w:hanging="360"/>
      <w:jc w:val="both"/>
    </w:pPr>
    <w:rPr>
      <w:sz w:val="22"/>
      <w:szCs w:val="20"/>
      <w:lang w:val="uk-UA"/>
    </w:rPr>
  </w:style>
  <w:style w:type="paragraph" w:customStyle="1" w:styleId="liter1">
    <w:name w:val="Нумерованный список.liter1"/>
    <w:basedOn w:val="a9"/>
    <w:pPr>
      <w:tabs>
        <w:tab w:val="left" w:pos="360"/>
      </w:tabs>
      <w:ind w:left="360" w:hanging="360"/>
      <w:jc w:val="both"/>
    </w:pPr>
    <w:rPr>
      <w:sz w:val="20"/>
      <w:szCs w:val="20"/>
    </w:rPr>
  </w:style>
  <w:style w:type="paragraph" w:customStyle="1" w:styleId="3spysokl-ry1">
    <w:name w:val="Основной текст 3.spysok l-ry1"/>
    <w:basedOn w:val="a9"/>
    <w:pPr>
      <w:jc w:val="center"/>
    </w:pPr>
    <w:rPr>
      <w:b/>
      <w:caps/>
      <w:sz w:val="22"/>
      <w:szCs w:val="20"/>
      <w:lang w:val="en-US"/>
    </w:rPr>
  </w:style>
  <w:style w:type="paragraph" w:customStyle="1" w:styleId="1ffff">
    <w:name w:val="Основной текст с отступом1"/>
    <w:basedOn w:val="a9"/>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9"/>
    <w:pPr>
      <w:widowControl w:val="0"/>
      <w:spacing w:line="360" w:lineRule="auto"/>
      <w:ind w:firstLine="680"/>
      <w:jc w:val="both"/>
    </w:pPr>
    <w:rPr>
      <w:sz w:val="28"/>
      <w:szCs w:val="20"/>
      <w:lang w:val="uk-UA"/>
    </w:rPr>
  </w:style>
  <w:style w:type="paragraph" w:customStyle="1" w:styleId="1ffff0">
    <w:name w:val="Текст1"/>
    <w:basedOn w:val="a9"/>
    <w:pPr>
      <w:widowControl w:val="0"/>
      <w:spacing w:line="360" w:lineRule="auto"/>
      <w:ind w:firstLine="720"/>
      <w:jc w:val="both"/>
    </w:pPr>
    <w:rPr>
      <w:rFonts w:ascii="ISOCPEUR" w:hAnsi="ISOCPEUR" w:cs="ISOCPEUR"/>
      <w:sz w:val="28"/>
      <w:szCs w:val="20"/>
      <w:lang w:val="uk-UA"/>
    </w:rPr>
  </w:style>
  <w:style w:type="paragraph" w:customStyle="1" w:styleId="afffffffffffc">
    <w:name w:val="Вірш"/>
    <w:basedOn w:val="a9"/>
    <w:pPr>
      <w:keepLines/>
      <w:widowControl w:val="0"/>
      <w:spacing w:before="28" w:line="360" w:lineRule="auto"/>
      <w:ind w:left="1701" w:hanging="567"/>
      <w:jc w:val="both"/>
    </w:pPr>
    <w:rPr>
      <w:i/>
      <w:sz w:val="22"/>
      <w:szCs w:val="20"/>
      <w:lang w:val="uk-UA"/>
    </w:rPr>
  </w:style>
  <w:style w:type="paragraph" w:customStyle="1" w:styleId="afffffffffffd">
    <w:name w:val="Загальний текст"/>
    <w:basedOn w:val="a9"/>
    <w:pPr>
      <w:widowControl w:val="0"/>
      <w:spacing w:before="28" w:line="262" w:lineRule="atLeast"/>
      <w:ind w:firstLine="283"/>
      <w:jc w:val="both"/>
    </w:pPr>
    <w:rPr>
      <w:sz w:val="22"/>
      <w:szCs w:val="20"/>
      <w:lang w:val="uk-UA"/>
    </w:rPr>
  </w:style>
  <w:style w:type="paragraph" w:customStyle="1" w:styleId="afffffffffffe">
    <w:name w:val="Заголовок розділів"/>
    <w:basedOn w:val="a9"/>
    <w:next w:val="affffffffffff"/>
    <w:pPr>
      <w:widowControl w:val="0"/>
      <w:spacing w:after="480" w:line="360" w:lineRule="auto"/>
      <w:jc w:val="center"/>
    </w:pPr>
    <w:rPr>
      <w:rFonts w:ascii="OpenSymbol" w:hAnsi="OpenSymbol" w:cs="OpenSymbol"/>
      <w:b/>
      <w:sz w:val="32"/>
      <w:szCs w:val="20"/>
      <w:lang w:val="uk-UA"/>
    </w:rPr>
  </w:style>
  <w:style w:type="paragraph" w:customStyle="1" w:styleId="affffffffffff">
    <w:name w:val="Заголовок підрозділів"/>
    <w:basedOn w:val="afffffffffffe"/>
    <w:next w:val="a9"/>
    <w:pPr>
      <w:ind w:firstLine="720"/>
      <w:jc w:val="left"/>
    </w:pPr>
    <w:rPr>
      <w:rFonts w:ascii="Garamond" w:hAnsi="Garamond" w:cs="Garamond"/>
    </w:rPr>
  </w:style>
  <w:style w:type="paragraph" w:customStyle="1" w:styleId="1ffff1">
    <w:name w:val="Цитата1"/>
    <w:basedOn w:val="a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9"/>
    <w:pPr>
      <w:keepLines/>
      <w:numPr>
        <w:numId w:val="11"/>
      </w:numPr>
      <w:spacing w:line="360" w:lineRule="auto"/>
      <w:ind w:left="0" w:firstLine="0"/>
      <w:jc w:val="center"/>
    </w:pPr>
    <w:rPr>
      <w:b/>
      <w:sz w:val="28"/>
      <w:szCs w:val="20"/>
      <w:lang w:val="uk-UA"/>
    </w:rPr>
  </w:style>
  <w:style w:type="paragraph" w:customStyle="1" w:styleId="affffffffffff0">
    <w:name w:val="ТЕКСТ"/>
    <w:basedOn w:val="a9"/>
    <w:pPr>
      <w:spacing w:line="360" w:lineRule="auto"/>
      <w:ind w:firstLine="709"/>
      <w:jc w:val="both"/>
    </w:pPr>
    <w:rPr>
      <w:rFonts w:ascii="FreeSetCTT" w:hAnsi="FreeSetCTT" w:cs="FreeSetCTT"/>
      <w:sz w:val="28"/>
      <w:szCs w:val="20"/>
      <w:lang w:val="uk-UA"/>
    </w:rPr>
  </w:style>
  <w:style w:type="paragraph" w:customStyle="1" w:styleId="CT-SNOSKA">
    <w:name w:val="CT-SNOSKA"/>
    <w:basedOn w:val="a9"/>
    <w:pPr>
      <w:jc w:val="both"/>
    </w:pPr>
    <w:rPr>
      <w:szCs w:val="20"/>
    </w:rPr>
  </w:style>
  <w:style w:type="paragraph" w:customStyle="1" w:styleId="2fff0">
    <w:name w:val="Стиль2"/>
    <w:basedOn w:val="a9"/>
    <w:qFormat/>
    <w:pPr>
      <w:jc w:val="both"/>
    </w:pPr>
    <w:rPr>
      <w:rFonts w:cs="OpenSymbol"/>
    </w:rPr>
  </w:style>
  <w:style w:type="paragraph" w:customStyle="1" w:styleId="left">
    <w:name w:val="left"/>
    <w:basedOn w:val="a9"/>
    <w:pPr>
      <w:spacing w:before="280" w:after="280"/>
    </w:pPr>
    <w:rPr>
      <w:rFonts w:ascii="MS Reference Specialty" w:hAnsi="MS Reference Specialty" w:cs="MS Reference Specialty"/>
    </w:rPr>
  </w:style>
  <w:style w:type="paragraph" w:customStyle="1" w:styleId="31">
    <w:name w:val="Маркированный список 31"/>
    <w:basedOn w:val="a9"/>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9"/>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3">
    <w:name w:val="текст сноски"/>
    <w:basedOn w:val="a9"/>
    <w:pPr>
      <w:autoSpaceDE w:val="0"/>
    </w:pPr>
    <w:rPr>
      <w:sz w:val="20"/>
      <w:szCs w:val="20"/>
    </w:rPr>
  </w:style>
  <w:style w:type="paragraph" w:customStyle="1" w:styleId="affffffffffff4">
    <w:name w:val="Àäðåñà"/>
    <w:basedOn w:val="a9"/>
    <w:pPr>
      <w:spacing w:after="60" w:line="360" w:lineRule="auto"/>
      <w:jc w:val="center"/>
    </w:pPr>
    <w:rPr>
      <w:szCs w:val="20"/>
      <w:lang w:val="uk-UA"/>
    </w:rPr>
  </w:style>
  <w:style w:type="paragraph" w:customStyle="1" w:styleId="5d">
    <w:name w:val="Основной текст5"/>
    <w:basedOn w:val="a9"/>
    <w:pPr>
      <w:widowControl w:val="0"/>
      <w:spacing w:line="420" w:lineRule="auto"/>
      <w:ind w:firstLine="851"/>
      <w:jc w:val="both"/>
    </w:pPr>
    <w:rPr>
      <w:sz w:val="26"/>
      <w:szCs w:val="20"/>
    </w:rPr>
  </w:style>
  <w:style w:type="paragraph" w:customStyle="1" w:styleId="affffffffffff5">
    <w:name w:val="СноскаОсн"/>
    <w:basedOn w:val="a9"/>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6">
    <w:name w:val="Цитаты"/>
    <w:basedOn w:val="a9"/>
    <w:pPr>
      <w:autoSpaceDE w:val="0"/>
      <w:spacing w:before="100" w:after="100"/>
      <w:ind w:left="360" w:right="360"/>
    </w:pPr>
  </w:style>
  <w:style w:type="paragraph" w:styleId="affffffffffff7">
    <w:name w:val="E-mail Signature"/>
    <w:basedOn w:val="a9"/>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8">
    <w:name w:val="Signature"/>
    <w:basedOn w:val="a9"/>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9"/>
    <w:pPr>
      <w:shd w:val="clear" w:color="auto" w:fill="FFFFFF"/>
      <w:spacing w:line="360" w:lineRule="auto"/>
      <w:jc w:val="center"/>
    </w:pPr>
    <w:rPr>
      <w:color w:val="FF0000"/>
      <w:sz w:val="16"/>
      <w:szCs w:val="16"/>
    </w:rPr>
  </w:style>
  <w:style w:type="paragraph" w:styleId="1ffff3">
    <w:name w:val="index 1"/>
    <w:basedOn w:val="a9"/>
    <w:next w:val="a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9"/>
    <w:pPr>
      <w:shd w:val="clear" w:color="auto" w:fill="FFFFFF"/>
      <w:spacing w:line="360" w:lineRule="auto"/>
      <w:ind w:left="300" w:right="80"/>
      <w:jc w:val="both"/>
    </w:pPr>
    <w:rPr>
      <w:color w:val="000000"/>
      <w:sz w:val="28"/>
      <w:szCs w:val="28"/>
    </w:rPr>
  </w:style>
  <w:style w:type="paragraph" w:customStyle="1" w:styleId="vary">
    <w:name w:val="vary"/>
    <w:basedOn w:val="a9"/>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9">
    <w:name w:val="текст ссылки"/>
    <w:basedOn w:val="a9"/>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a">
    <w:name w:val="Конверт"/>
    <w:basedOn w:val="a9"/>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b">
    <w:name w:val="Стиль_стихи"/>
    <w:basedOn w:val="a9"/>
    <w:pPr>
      <w:autoSpaceDE w:val="0"/>
      <w:ind w:left="2268"/>
      <w:jc w:val="both"/>
    </w:pPr>
    <w:rPr>
      <w:i/>
      <w:iCs/>
      <w:sz w:val="28"/>
      <w:szCs w:val="28"/>
      <w:lang w:val="uk-UA"/>
    </w:rPr>
  </w:style>
  <w:style w:type="paragraph" w:customStyle="1" w:styleId="87">
    <w:name w:val="заголовок 8"/>
    <w:basedOn w:val="a9"/>
    <w:next w:val="a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9"/>
    <w:next w:val="a9"/>
    <w:pPr>
      <w:autoSpaceDE w:val="0"/>
      <w:ind w:firstLine="567"/>
      <w:jc w:val="both"/>
    </w:pPr>
    <w:rPr>
      <w:sz w:val="28"/>
      <w:szCs w:val="28"/>
      <w:lang w:val="uk-UA"/>
    </w:rPr>
  </w:style>
  <w:style w:type="paragraph" w:customStyle="1" w:styleId="affffffffffffc">
    <w:name w:val="[ ]"/>
    <w:basedOn w:val="a9"/>
    <w:pPr>
      <w:autoSpaceDE w:val="0"/>
      <w:spacing w:line="288" w:lineRule="auto"/>
    </w:pPr>
    <w:rPr>
      <w:color w:val="000000"/>
      <w:sz w:val="20"/>
      <w:lang w:val="uk-UA"/>
    </w:rPr>
  </w:style>
  <w:style w:type="paragraph" w:customStyle="1" w:styleId="-4">
    <w:name w:val="Нормальний-мій"/>
    <w:basedOn w:val="a9"/>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d">
    <w:name w:val="Звичайний (веб)"/>
    <w:basedOn w:val="a9"/>
    <w:pPr>
      <w:autoSpaceDE w:val="0"/>
      <w:spacing w:before="100" w:after="100"/>
    </w:pPr>
    <w:rPr>
      <w:sz w:val="20"/>
      <w:lang w:val="uk-UA"/>
    </w:rPr>
  </w:style>
  <w:style w:type="paragraph" w:customStyle="1" w:styleId="affffffffffffe">
    <w:name w:val="Текст виноски"/>
    <w:basedOn w:val="a9"/>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9"/>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9"/>
    <w:pPr>
      <w:spacing w:line="280" w:lineRule="atLeast"/>
      <w:ind w:left="800" w:firstLine="400"/>
      <w:jc w:val="both"/>
    </w:pPr>
    <w:rPr>
      <w:color w:val="008000"/>
    </w:rPr>
  </w:style>
  <w:style w:type="paragraph" w:customStyle="1" w:styleId="just">
    <w:name w:val="just"/>
    <w:basedOn w:val="a9"/>
    <w:pPr>
      <w:spacing w:before="280" w:after="280"/>
      <w:jc w:val="both"/>
    </w:pPr>
    <w:rPr>
      <w:lang w:val="uk-UA"/>
    </w:rPr>
  </w:style>
  <w:style w:type="paragraph" w:customStyle="1" w:styleId="Nagwek2">
    <w:name w:val="Nagłówek2"/>
    <w:basedOn w:val="a9"/>
    <w:next w:val="afffffff4"/>
    <w:pPr>
      <w:keepNext/>
      <w:spacing w:before="240" w:after="120"/>
    </w:pPr>
    <w:rPr>
      <w:rFonts w:ascii="OpenSymbol" w:eastAsia="Arial" w:hAnsi="OpenSymbol" w:cs="Helvetica"/>
      <w:sz w:val="28"/>
      <w:szCs w:val="28"/>
    </w:rPr>
  </w:style>
  <w:style w:type="paragraph" w:customStyle="1" w:styleId="Podpis2">
    <w:name w:val="Podpis2"/>
    <w:basedOn w:val="a9"/>
    <w:pPr>
      <w:suppressLineNumbers/>
      <w:spacing w:before="120" w:after="120"/>
    </w:pPr>
    <w:rPr>
      <w:rFonts w:cs="Helvetica"/>
      <w:i/>
      <w:iCs/>
    </w:rPr>
  </w:style>
  <w:style w:type="paragraph" w:customStyle="1" w:styleId="Indeks">
    <w:name w:val="Indeks"/>
    <w:basedOn w:val="a9"/>
    <w:pPr>
      <w:suppressLineNumbers/>
    </w:pPr>
    <w:rPr>
      <w:rFonts w:cs="Helvetica"/>
    </w:rPr>
  </w:style>
  <w:style w:type="paragraph" w:customStyle="1" w:styleId="1ffff5">
    <w:name w:val="Текст примечания1"/>
    <w:basedOn w:val="a9"/>
    <w:rPr>
      <w:sz w:val="20"/>
      <w:szCs w:val="20"/>
    </w:rPr>
  </w:style>
  <w:style w:type="paragraph" w:customStyle="1" w:styleId="222">
    <w:name w:val="Основной текст 22"/>
    <w:basedOn w:val="a9"/>
    <w:pPr>
      <w:spacing w:after="120" w:line="480" w:lineRule="auto"/>
    </w:pPr>
  </w:style>
  <w:style w:type="paragraph" w:customStyle="1" w:styleId="3110">
    <w:name w:val="Основной текст с отступом 311"/>
    <w:basedOn w:val="a9"/>
    <w:pPr>
      <w:widowControl w:val="0"/>
      <w:ind w:firstLine="340"/>
      <w:jc w:val="both"/>
    </w:pPr>
    <w:rPr>
      <w:sz w:val="22"/>
      <w:szCs w:val="20"/>
      <w:lang w:val="uk-UA"/>
    </w:rPr>
  </w:style>
  <w:style w:type="paragraph" w:customStyle="1" w:styleId="Tekstpodstawowywcity21">
    <w:name w:val="Tekst podstawowy wcięty 21"/>
    <w:basedOn w:val="a9"/>
    <w:pPr>
      <w:spacing w:line="360" w:lineRule="auto"/>
      <w:ind w:right="-766" w:firstLine="425"/>
      <w:jc w:val="both"/>
    </w:pPr>
    <w:rPr>
      <w:sz w:val="28"/>
      <w:szCs w:val="20"/>
      <w:lang w:val="uk-UA"/>
    </w:rPr>
  </w:style>
  <w:style w:type="paragraph" w:customStyle="1" w:styleId="Tekstblokowy1">
    <w:name w:val="Tekst blokowy1"/>
    <w:basedOn w:val="a9"/>
    <w:pPr>
      <w:spacing w:line="360" w:lineRule="auto"/>
      <w:ind w:left="57" w:right="454" w:firstLine="426"/>
      <w:jc w:val="both"/>
    </w:pPr>
    <w:rPr>
      <w:sz w:val="28"/>
      <w:szCs w:val="20"/>
      <w:lang w:val="uk-UA"/>
    </w:rPr>
  </w:style>
  <w:style w:type="paragraph" w:customStyle="1" w:styleId="3fa">
    <w:name w:val="Основний текст з відступом 3"/>
    <w:basedOn w:val="a9"/>
    <w:pPr>
      <w:spacing w:line="360" w:lineRule="auto"/>
      <w:ind w:firstLine="680"/>
      <w:jc w:val="both"/>
    </w:pPr>
    <w:rPr>
      <w:i/>
      <w:iCs/>
      <w:sz w:val="28"/>
      <w:szCs w:val="28"/>
      <w:lang w:val="uk-UA"/>
    </w:rPr>
  </w:style>
  <w:style w:type="paragraph" w:customStyle="1" w:styleId="2fff1">
    <w:name w:val="Продовження списку 2"/>
    <w:basedOn w:val="a9"/>
    <w:pPr>
      <w:autoSpaceDE w:val="0"/>
      <w:spacing w:after="120"/>
      <w:ind w:left="566"/>
    </w:pPr>
    <w:rPr>
      <w:sz w:val="22"/>
      <w:szCs w:val="22"/>
    </w:rPr>
  </w:style>
  <w:style w:type="paragraph" w:customStyle="1" w:styleId="219">
    <w:name w:val="Список 21"/>
    <w:basedOn w:val="a9"/>
    <w:pPr>
      <w:autoSpaceDE w:val="0"/>
      <w:ind w:left="566" w:hanging="283"/>
    </w:pPr>
    <w:rPr>
      <w:sz w:val="22"/>
      <w:szCs w:val="22"/>
    </w:rPr>
  </w:style>
  <w:style w:type="paragraph" w:customStyle="1" w:styleId="Tekstpodstawowywcity31">
    <w:name w:val="Tekst podstawowy wcięty 31"/>
    <w:basedOn w:val="a9"/>
    <w:pPr>
      <w:spacing w:line="360" w:lineRule="auto"/>
      <w:ind w:firstLine="720"/>
      <w:jc w:val="center"/>
    </w:pPr>
    <w:rPr>
      <w:b/>
      <w:sz w:val="28"/>
      <w:szCs w:val="20"/>
      <w:lang w:val="uk-UA"/>
    </w:rPr>
  </w:style>
  <w:style w:type="paragraph" w:customStyle="1" w:styleId="2fff2">
    <w:name w:val="Основний текст 2"/>
    <w:basedOn w:val="a9"/>
    <w:pPr>
      <w:spacing w:line="360" w:lineRule="auto"/>
      <w:jc w:val="both"/>
    </w:pPr>
    <w:rPr>
      <w:szCs w:val="20"/>
      <w:lang w:val="uk-UA"/>
    </w:rPr>
  </w:style>
  <w:style w:type="paragraph" w:customStyle="1" w:styleId="223">
    <w:name w:val="Основной текст с отступом 22"/>
    <w:basedOn w:val="a9"/>
    <w:pPr>
      <w:spacing w:line="360" w:lineRule="auto"/>
      <w:ind w:right="357" w:firstLine="902"/>
      <w:jc w:val="both"/>
    </w:pPr>
    <w:rPr>
      <w:sz w:val="28"/>
      <w:szCs w:val="28"/>
      <w:lang w:val="en-US"/>
    </w:rPr>
  </w:style>
  <w:style w:type="paragraph" w:customStyle="1" w:styleId="2111">
    <w:name w:val="Основной текст с отступом 211"/>
    <w:basedOn w:val="a9"/>
    <w:pPr>
      <w:spacing w:after="120" w:line="480" w:lineRule="auto"/>
      <w:ind w:left="283"/>
    </w:pPr>
    <w:rPr>
      <w:lang w:val="uk-UA"/>
    </w:rPr>
  </w:style>
  <w:style w:type="paragraph" w:customStyle="1" w:styleId="2fff3">
    <w:name w:val="Основний текст з відступом 2"/>
    <w:basedOn w:val="a9"/>
    <w:pPr>
      <w:spacing w:after="120" w:line="480" w:lineRule="auto"/>
      <w:ind w:left="283"/>
    </w:pPr>
    <w:rPr>
      <w:lang w:val="uk-UA"/>
    </w:rPr>
  </w:style>
  <w:style w:type="paragraph" w:customStyle="1" w:styleId="Zwykytekst1">
    <w:name w:val="Zwykły tekst1"/>
    <w:basedOn w:val="a9"/>
    <w:rPr>
      <w:rFonts w:ascii="ISOCPEUR" w:hAnsi="ISOCPEUR" w:cs="ISOCPEUR"/>
      <w:sz w:val="20"/>
      <w:szCs w:val="20"/>
      <w:lang w:val="uk-UA"/>
    </w:rPr>
  </w:style>
  <w:style w:type="paragraph" w:customStyle="1" w:styleId="11b">
    <w:name w:val="Текст11"/>
    <w:basedOn w:val="a9"/>
    <w:pPr>
      <w:spacing w:line="220" w:lineRule="exact"/>
      <w:ind w:firstLine="454"/>
      <w:jc w:val="both"/>
    </w:pPr>
    <w:rPr>
      <w:sz w:val="20"/>
      <w:szCs w:val="20"/>
      <w:lang w:val="uk-UA"/>
    </w:rPr>
  </w:style>
  <w:style w:type="paragraph" w:customStyle="1" w:styleId="afffffffffffff0">
    <w:name w:val="дисертация"/>
    <w:basedOn w:val="a9"/>
    <w:pPr>
      <w:spacing w:line="360" w:lineRule="auto"/>
      <w:ind w:firstLine="720"/>
      <w:jc w:val="both"/>
    </w:pPr>
    <w:rPr>
      <w:sz w:val="28"/>
      <w:szCs w:val="20"/>
      <w:lang w:val="uk-UA"/>
    </w:rPr>
  </w:style>
  <w:style w:type="paragraph" w:customStyle="1" w:styleId="afffffffffffff1">
    <w:name w:val="Звичайний відступ"/>
    <w:basedOn w:val="a9"/>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9"/>
    <w:pPr>
      <w:spacing w:line="360" w:lineRule="auto"/>
      <w:ind w:left="-170" w:right="-567" w:firstLine="720"/>
      <w:jc w:val="both"/>
    </w:pPr>
    <w:rPr>
      <w:sz w:val="28"/>
      <w:szCs w:val="20"/>
      <w:lang w:val="uk-UA"/>
    </w:rPr>
  </w:style>
  <w:style w:type="paragraph" w:customStyle="1" w:styleId="231">
    <w:name w:val="Основной текст с отступом 23"/>
    <w:basedOn w:val="a9"/>
    <w:pPr>
      <w:spacing w:after="120" w:line="480" w:lineRule="auto"/>
      <w:ind w:left="283"/>
    </w:pPr>
  </w:style>
  <w:style w:type="paragraph" w:customStyle="1" w:styleId="Nagwek1">
    <w:name w:val="Nagłówek1"/>
    <w:basedOn w:val="a9"/>
    <w:next w:val="afffffff4"/>
    <w:pPr>
      <w:keepNext/>
      <w:spacing w:before="240" w:after="120"/>
    </w:pPr>
    <w:rPr>
      <w:rFonts w:ascii="OpenSymbol" w:eastAsia="Arial" w:hAnsi="OpenSymbol" w:cs="Helvetica"/>
      <w:sz w:val="28"/>
      <w:szCs w:val="28"/>
    </w:rPr>
  </w:style>
  <w:style w:type="paragraph" w:customStyle="1" w:styleId="Podpis1">
    <w:name w:val="Podpis1"/>
    <w:basedOn w:val="a9"/>
    <w:pPr>
      <w:suppressLineNumbers/>
      <w:spacing w:before="120" w:after="120"/>
    </w:pPr>
    <w:rPr>
      <w:rFonts w:cs="Helvetica"/>
      <w:i/>
      <w:iCs/>
    </w:rPr>
  </w:style>
  <w:style w:type="paragraph" w:customStyle="1" w:styleId="1ffff6">
    <w:name w:val="Схема документа1"/>
    <w:basedOn w:val="a9"/>
    <w:pPr>
      <w:shd w:val="clear" w:color="auto" w:fill="000080"/>
    </w:pPr>
    <w:rPr>
      <w:rFonts w:ascii="Helvetica" w:hAnsi="Helvetica" w:cs="Helvetica"/>
      <w:sz w:val="20"/>
      <w:szCs w:val="20"/>
    </w:rPr>
  </w:style>
  <w:style w:type="paragraph" w:customStyle="1" w:styleId="Zawartolisty">
    <w:name w:val="Zawartość listy"/>
    <w:basedOn w:val="a9"/>
    <w:pPr>
      <w:ind w:left="567"/>
    </w:pPr>
  </w:style>
  <w:style w:type="paragraph" w:customStyle="1" w:styleId="Nagweklisty">
    <w:name w:val="Nagłówek listy"/>
    <w:basedOn w:val="a9"/>
    <w:next w:val="Zawartolisty"/>
  </w:style>
  <w:style w:type="paragraph" w:customStyle="1" w:styleId="Zawartotabeli">
    <w:name w:val="Zawartość tabeli"/>
    <w:basedOn w:val="a9"/>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9"/>
    <w:pPr>
      <w:tabs>
        <w:tab w:val="left" w:pos="0"/>
      </w:tabs>
      <w:spacing w:line="360" w:lineRule="auto"/>
      <w:ind w:firstLine="567"/>
      <w:jc w:val="both"/>
    </w:pPr>
    <w:rPr>
      <w:sz w:val="28"/>
      <w:szCs w:val="28"/>
      <w:lang w:val="pl-PL"/>
    </w:rPr>
  </w:style>
  <w:style w:type="paragraph" w:customStyle="1" w:styleId="Zawartoramki">
    <w:name w:val="Zawartość ramki"/>
    <w:basedOn w:val="afffffff4"/>
    <w:rPr>
      <w:sz w:val="24"/>
    </w:rPr>
  </w:style>
  <w:style w:type="paragraph" w:customStyle="1" w:styleId="11d">
    <w:name w:val="Цитата11"/>
    <w:basedOn w:val="a9"/>
    <w:pPr>
      <w:ind w:left="72" w:right="-766"/>
      <w:jc w:val="both"/>
    </w:pPr>
    <w:rPr>
      <w:sz w:val="28"/>
      <w:szCs w:val="20"/>
    </w:rPr>
  </w:style>
  <w:style w:type="paragraph" w:customStyle="1" w:styleId="3fb">
    <w:name w:val="Основний текст 3"/>
    <w:basedOn w:val="a9"/>
    <w:pPr>
      <w:ind w:right="-766"/>
      <w:jc w:val="both"/>
    </w:pPr>
    <w:rPr>
      <w:sz w:val="28"/>
      <w:szCs w:val="20"/>
      <w:lang w:val="en-US"/>
    </w:rPr>
  </w:style>
  <w:style w:type="paragraph" w:customStyle="1" w:styleId="BlockText1">
    <w:name w:val="Block Text1"/>
    <w:basedOn w:val="a9"/>
    <w:pPr>
      <w:spacing w:line="360" w:lineRule="auto"/>
      <w:ind w:firstLine="567"/>
      <w:jc w:val="both"/>
    </w:pPr>
    <w:rPr>
      <w:sz w:val="28"/>
      <w:szCs w:val="28"/>
    </w:rPr>
  </w:style>
  <w:style w:type="paragraph" w:customStyle="1" w:styleId="Nagwek">
    <w:name w:val="Nagłówek"/>
    <w:basedOn w:val="a9"/>
    <w:next w:val="afffffff4"/>
    <w:pPr>
      <w:keepNext/>
      <w:spacing w:before="240" w:after="120"/>
    </w:pPr>
    <w:rPr>
      <w:rFonts w:ascii="OpenSymbol" w:eastAsia="Arial" w:hAnsi="OpenSymbol" w:cs="Helvetica"/>
      <w:sz w:val="28"/>
      <w:szCs w:val="28"/>
    </w:rPr>
  </w:style>
  <w:style w:type="paragraph" w:customStyle="1" w:styleId="Podpis">
    <w:name w:val="Podpis"/>
    <w:basedOn w:val="a9"/>
    <w:pPr>
      <w:suppressLineNumbers/>
      <w:spacing w:before="120" w:after="120"/>
    </w:pPr>
    <w:rPr>
      <w:rFonts w:cs="Helvetica"/>
      <w:i/>
      <w:iCs/>
    </w:rPr>
  </w:style>
  <w:style w:type="paragraph" w:customStyle="1" w:styleId="Nagwek3">
    <w:name w:val="Nagłówek3"/>
    <w:basedOn w:val="a9"/>
    <w:next w:val="afffffff4"/>
    <w:pPr>
      <w:keepNext/>
      <w:spacing w:before="240" w:after="120"/>
    </w:pPr>
    <w:rPr>
      <w:rFonts w:ascii="OpenSymbol" w:eastAsia="Arial" w:hAnsi="OpenSymbol" w:cs="Helvetica"/>
      <w:sz w:val="28"/>
      <w:szCs w:val="28"/>
    </w:rPr>
  </w:style>
  <w:style w:type="paragraph" w:customStyle="1" w:styleId="Podpis3">
    <w:name w:val="Podpis3"/>
    <w:basedOn w:val="a9"/>
    <w:pPr>
      <w:suppressLineNumbers/>
      <w:spacing w:before="120" w:after="120"/>
    </w:pPr>
    <w:rPr>
      <w:rFonts w:cs="Helvetica"/>
      <w:i/>
      <w:iCs/>
    </w:rPr>
  </w:style>
  <w:style w:type="paragraph" w:customStyle="1" w:styleId="1ffff7">
    <w:name w:val="Название объекта1"/>
    <w:basedOn w:val="a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9"/>
    <w:pPr>
      <w:spacing w:line="360" w:lineRule="auto"/>
      <w:ind w:firstLine="360"/>
      <w:jc w:val="both"/>
    </w:pPr>
    <w:rPr>
      <w:sz w:val="28"/>
      <w:szCs w:val="28"/>
      <w:lang w:val="uk-UA"/>
    </w:rPr>
  </w:style>
  <w:style w:type="paragraph" w:customStyle="1" w:styleId="331">
    <w:name w:val="Основной текст с отступом 33"/>
    <w:basedOn w:val="a9"/>
    <w:pPr>
      <w:ind w:firstLine="397"/>
      <w:jc w:val="both"/>
    </w:pPr>
    <w:rPr>
      <w:sz w:val="28"/>
      <w:szCs w:val="28"/>
      <w:lang w:val="uk-UA"/>
    </w:rPr>
  </w:style>
  <w:style w:type="paragraph" w:customStyle="1" w:styleId="afffffffffffff2">
    <w:name w:val="ЦитатаВірш"/>
    <w:basedOn w:val="a9"/>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9"/>
    <w:next w:val="a9"/>
    <w:pPr>
      <w:keepNext/>
      <w:tabs>
        <w:tab w:val="left" w:pos="5670"/>
      </w:tabs>
      <w:autoSpaceDE w:val="0"/>
      <w:ind w:firstLine="5387"/>
      <w:jc w:val="both"/>
    </w:pPr>
    <w:rPr>
      <w:b/>
      <w:bCs/>
      <w:sz w:val="28"/>
      <w:szCs w:val="28"/>
    </w:rPr>
  </w:style>
  <w:style w:type="paragraph" w:customStyle="1" w:styleId="a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9"/>
    <w:pPr>
      <w:spacing w:before="48" w:after="48"/>
      <w:ind w:firstLine="432"/>
      <w:jc w:val="both"/>
    </w:pPr>
  </w:style>
  <w:style w:type="paragraph" w:customStyle="1" w:styleId="fulltext">
    <w:name w:val="fulltext"/>
    <w:basedOn w:val="a9"/>
    <w:pPr>
      <w:spacing w:before="280" w:after="280"/>
    </w:pPr>
    <w:rPr>
      <w:rFonts w:ascii="Mangal" w:hAnsi="Mangal" w:cs="Mangal"/>
    </w:rPr>
  </w:style>
  <w:style w:type="paragraph" w:customStyle="1" w:styleId="2fff5">
    <w:name w:val="Подзаголовок2"/>
    <w:basedOn w:val="a9"/>
    <w:pPr>
      <w:spacing w:after="280"/>
    </w:pPr>
    <w:rPr>
      <w:sz w:val="27"/>
      <w:szCs w:val="27"/>
    </w:rPr>
  </w:style>
  <w:style w:type="paragraph" w:customStyle="1" w:styleId="316">
    <w:name w:val="Список 31"/>
    <w:basedOn w:val="a9"/>
    <w:pPr>
      <w:ind w:left="849" w:hanging="283"/>
    </w:pPr>
  </w:style>
  <w:style w:type="paragraph" w:customStyle="1" w:styleId="afffffffffffff4">
    <w:name w:val="Краткий обратный адрес"/>
    <w:basedOn w:val="a9"/>
  </w:style>
  <w:style w:type="paragraph" w:customStyle="1" w:styleId="Head">
    <w:name w:val="Head"/>
    <w:basedOn w:val="a9"/>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9"/>
    <w:pPr>
      <w:tabs>
        <w:tab w:val="left" w:pos="283"/>
      </w:tabs>
      <w:ind w:left="283" w:hanging="283"/>
      <w:jc w:val="both"/>
    </w:pPr>
    <w:rPr>
      <w:color w:val="000000"/>
      <w:sz w:val="16"/>
      <w:szCs w:val="20"/>
    </w:rPr>
  </w:style>
  <w:style w:type="paragraph" w:customStyle="1" w:styleId="BodyText31">
    <w:name w:val="Body Text 31"/>
    <w:basedOn w:val="a9"/>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5"/>
    <w:pPr>
      <w:pBdr>
        <w:top w:val="single" w:sz="4" w:space="10" w:color="000000"/>
      </w:pBdr>
      <w:ind w:firstLine="283"/>
      <w:jc w:val="both"/>
    </w:pPr>
    <w:rPr>
      <w:rFonts w:ascii="FreeSetCTT" w:hAnsi="FreeSetCTT" w:cs="FreeSetCTT"/>
      <w:sz w:val="18"/>
      <w:szCs w:val="18"/>
    </w:rPr>
  </w:style>
  <w:style w:type="paragraph" w:customStyle="1" w:styleId="afffffffffffff5">
    <w:name w:val="ЗНОСКА"/>
    <w:basedOn w:val="WyNOSKA"/>
    <w:pPr>
      <w:pBdr>
        <w:top w:val="none" w:sz="0" w:space="0" w:color="auto"/>
      </w:pBdr>
      <w:spacing w:line="200" w:lineRule="atLeast"/>
    </w:pPr>
  </w:style>
  <w:style w:type="paragraph" w:customStyle="1" w:styleId="zit">
    <w:name w:val="zit"/>
    <w:basedOn w:val="a9"/>
    <w:pPr>
      <w:shd w:val="clear" w:color="auto" w:fill="FFFFFF"/>
      <w:spacing w:before="284" w:line="320" w:lineRule="atLeast"/>
      <w:ind w:left="900" w:right="284" w:firstLine="284"/>
      <w:jc w:val="both"/>
    </w:pPr>
    <w:rPr>
      <w:color w:val="993300"/>
    </w:rPr>
  </w:style>
  <w:style w:type="paragraph" w:customStyle="1" w:styleId="m1">
    <w:name w:val="m1"/>
    <w:basedOn w:val="a9"/>
    <w:pPr>
      <w:shd w:val="clear" w:color="auto" w:fill="FFFFFF"/>
      <w:spacing w:line="320" w:lineRule="atLeast"/>
      <w:ind w:firstLine="284"/>
      <w:jc w:val="both"/>
    </w:pPr>
    <w:rPr>
      <w:color w:val="000000"/>
    </w:rPr>
  </w:style>
  <w:style w:type="paragraph" w:customStyle="1" w:styleId="small">
    <w:name w:val="small"/>
    <w:basedOn w:val="a9"/>
    <w:rPr>
      <w:rFonts w:ascii="FreeSetCTT" w:hAnsi="FreeSetCTT" w:cs="FreeSetCTT"/>
      <w:color w:val="808080"/>
    </w:rPr>
  </w:style>
  <w:style w:type="paragraph" w:customStyle="1" w:styleId="answer1">
    <w:name w:val="answer1"/>
    <w:basedOn w:val="a9"/>
    <w:pPr>
      <w:spacing w:after="240"/>
    </w:pPr>
  </w:style>
  <w:style w:type="paragraph" w:customStyle="1" w:styleId="pagenum">
    <w:name w:val="pagenum"/>
    <w:basedOn w:val="a9"/>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9"/>
    <w:pPr>
      <w:spacing w:before="180"/>
      <w:ind w:firstLine="432"/>
      <w:jc w:val="both"/>
    </w:pPr>
  </w:style>
  <w:style w:type="paragraph" w:customStyle="1" w:styleId="1111">
    <w:name w:val="Заголовок 111"/>
    <w:basedOn w:val="a9"/>
    <w:rPr>
      <w:b/>
      <w:bCs/>
      <w:color w:val="02125F"/>
      <w:kern w:val="1"/>
      <w:sz w:val="21"/>
      <w:szCs w:val="21"/>
    </w:rPr>
  </w:style>
  <w:style w:type="paragraph" w:customStyle="1" w:styleId="3111">
    <w:name w:val="Заголовок 311"/>
    <w:basedOn w:val="a9"/>
    <w:rPr>
      <w:rFonts w:ascii="Helvetica" w:hAnsi="Helvetica" w:cs="Helvetica"/>
      <w:b/>
      <w:bCs/>
      <w:color w:val="02125F"/>
      <w:sz w:val="18"/>
      <w:szCs w:val="18"/>
    </w:rPr>
  </w:style>
  <w:style w:type="paragraph" w:styleId="z-1">
    <w:name w:val="HTML Top of Form"/>
    <w:basedOn w:val="a9"/>
    <w:next w:val="a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9"/>
    <w:pPr>
      <w:spacing w:before="280" w:after="280"/>
      <w:jc w:val="both"/>
    </w:pPr>
    <w:rPr>
      <w:rFonts w:ascii="OpenSymbol" w:hAnsi="OpenSymbol" w:cs="OpenSymbol"/>
      <w:b/>
      <w:bCs/>
      <w:i/>
      <w:iCs/>
      <w:color w:val="000000"/>
      <w:sz w:val="18"/>
      <w:szCs w:val="18"/>
    </w:rPr>
  </w:style>
  <w:style w:type="paragraph" w:customStyle="1" w:styleId="11e">
    <w:name w:val="Название11"/>
    <w:basedOn w:val="a9"/>
    <w:pPr>
      <w:suppressLineNumbers/>
      <w:spacing w:before="120" w:after="120"/>
    </w:pPr>
    <w:rPr>
      <w:rFonts w:cs="Helvetica"/>
      <w:i/>
      <w:iCs/>
    </w:rPr>
  </w:style>
  <w:style w:type="paragraph" w:customStyle="1" w:styleId="1ffff9">
    <w:name w:val="Указатель1"/>
    <w:basedOn w:val="a9"/>
    <w:pPr>
      <w:suppressLineNumbers/>
    </w:pPr>
    <w:rPr>
      <w:rFonts w:cs="Helvetica"/>
    </w:rPr>
  </w:style>
  <w:style w:type="paragraph" w:customStyle="1" w:styleId="afffffffffffff6">
    <w:name w:val="Содержимое врезки"/>
    <w:basedOn w:val="afffffff4"/>
    <w:rPr>
      <w:sz w:val="24"/>
    </w:rPr>
  </w:style>
  <w:style w:type="paragraph" w:customStyle="1" w:styleId="H2">
    <w:name w:val="H2"/>
    <w:basedOn w:val="a9"/>
    <w:next w:val="a9"/>
    <w:pPr>
      <w:keepNext/>
      <w:spacing w:before="100" w:after="100"/>
    </w:pPr>
    <w:rPr>
      <w:b/>
      <w:sz w:val="36"/>
      <w:szCs w:val="20"/>
      <w:lang w:val="uk-UA"/>
    </w:rPr>
  </w:style>
  <w:style w:type="paragraph" w:customStyle="1" w:styleId="Blockquote">
    <w:name w:val="Blockquote"/>
    <w:basedOn w:val="a9"/>
    <w:pPr>
      <w:spacing w:before="100" w:after="100"/>
      <w:ind w:left="360" w:right="360"/>
    </w:pPr>
    <w:rPr>
      <w:szCs w:val="20"/>
      <w:lang w:val="uk-UA"/>
    </w:rPr>
  </w:style>
  <w:style w:type="paragraph" w:customStyle="1" w:styleId="DefinitionList">
    <w:name w:val="Definition List"/>
    <w:basedOn w:val="a9"/>
    <w:next w:val="a9"/>
    <w:pPr>
      <w:ind w:left="360"/>
    </w:pPr>
    <w:rPr>
      <w:szCs w:val="20"/>
      <w:lang w:val="uk-UA"/>
    </w:rPr>
  </w:style>
  <w:style w:type="paragraph" w:customStyle="1" w:styleId="H3">
    <w:name w:val="H3"/>
    <w:basedOn w:val="a9"/>
    <w:next w:val="a9"/>
    <w:pPr>
      <w:keepNext/>
      <w:spacing w:before="100" w:after="100"/>
    </w:pPr>
    <w:rPr>
      <w:b/>
      <w:sz w:val="28"/>
      <w:szCs w:val="20"/>
      <w:lang w:val="uk-UA"/>
    </w:rPr>
  </w:style>
  <w:style w:type="paragraph" w:customStyle="1" w:styleId="H5">
    <w:name w:val="H5"/>
    <w:basedOn w:val="a9"/>
    <w:next w:val="a9"/>
    <w:pPr>
      <w:keepNext/>
      <w:spacing w:before="100" w:after="100"/>
    </w:pPr>
    <w:rPr>
      <w:b/>
      <w:sz w:val="20"/>
      <w:szCs w:val="20"/>
      <w:lang w:val="uk-UA"/>
    </w:rPr>
  </w:style>
  <w:style w:type="paragraph" w:customStyle="1" w:styleId="H4">
    <w:name w:val="H4"/>
    <w:basedOn w:val="a9"/>
    <w:next w:val="a9"/>
    <w:pPr>
      <w:keepNext/>
      <w:spacing w:before="100" w:after="100"/>
    </w:pPr>
    <w:rPr>
      <w:b/>
      <w:szCs w:val="20"/>
      <w:lang w:val="uk-UA"/>
    </w:rPr>
  </w:style>
  <w:style w:type="paragraph" w:customStyle="1" w:styleId="PP">
    <w:name w:val="Строка PP"/>
    <w:basedOn w:val="a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7">
    <w:name w:val="Адресат"/>
    <w:basedOn w:val="a9"/>
    <w:rPr>
      <w:sz w:val="28"/>
      <w:szCs w:val="20"/>
      <w:lang w:val="uk-UA"/>
    </w:rPr>
  </w:style>
  <w:style w:type="paragraph" w:styleId="2fff6">
    <w:name w:val="index 2"/>
    <w:basedOn w:val="a9"/>
    <w:next w:val="a9"/>
    <w:pPr>
      <w:widowControl w:val="0"/>
      <w:autoSpaceDE w:val="0"/>
      <w:ind w:left="400" w:hanging="200"/>
    </w:pPr>
    <w:rPr>
      <w:sz w:val="18"/>
      <w:szCs w:val="18"/>
    </w:rPr>
  </w:style>
  <w:style w:type="paragraph" w:styleId="3fc">
    <w:name w:val="index 3"/>
    <w:basedOn w:val="a9"/>
    <w:next w:val="a9"/>
    <w:pPr>
      <w:widowControl w:val="0"/>
      <w:autoSpaceDE w:val="0"/>
      <w:ind w:left="600" w:hanging="200"/>
    </w:pPr>
    <w:rPr>
      <w:sz w:val="18"/>
      <w:szCs w:val="18"/>
    </w:rPr>
  </w:style>
  <w:style w:type="paragraph" w:customStyle="1" w:styleId="413">
    <w:name w:val="Указатель 41"/>
    <w:basedOn w:val="a9"/>
    <w:next w:val="a9"/>
    <w:pPr>
      <w:widowControl w:val="0"/>
      <w:autoSpaceDE w:val="0"/>
      <w:ind w:left="800" w:hanging="200"/>
    </w:pPr>
    <w:rPr>
      <w:sz w:val="18"/>
      <w:szCs w:val="18"/>
    </w:rPr>
  </w:style>
  <w:style w:type="paragraph" w:customStyle="1" w:styleId="512">
    <w:name w:val="Указатель 51"/>
    <w:basedOn w:val="a9"/>
    <w:next w:val="a9"/>
    <w:pPr>
      <w:widowControl w:val="0"/>
      <w:autoSpaceDE w:val="0"/>
      <w:ind w:left="1000" w:hanging="200"/>
    </w:pPr>
    <w:rPr>
      <w:sz w:val="18"/>
      <w:szCs w:val="18"/>
    </w:rPr>
  </w:style>
  <w:style w:type="paragraph" w:customStyle="1" w:styleId="611">
    <w:name w:val="Указатель 61"/>
    <w:basedOn w:val="a9"/>
    <w:next w:val="a9"/>
    <w:pPr>
      <w:widowControl w:val="0"/>
      <w:autoSpaceDE w:val="0"/>
      <w:ind w:left="1200" w:hanging="200"/>
    </w:pPr>
    <w:rPr>
      <w:sz w:val="18"/>
      <w:szCs w:val="18"/>
    </w:rPr>
  </w:style>
  <w:style w:type="paragraph" w:customStyle="1" w:styleId="711">
    <w:name w:val="Указатель 71"/>
    <w:basedOn w:val="a9"/>
    <w:next w:val="a9"/>
    <w:pPr>
      <w:widowControl w:val="0"/>
      <w:autoSpaceDE w:val="0"/>
      <w:ind w:left="1400" w:hanging="200"/>
    </w:pPr>
    <w:rPr>
      <w:sz w:val="18"/>
      <w:szCs w:val="18"/>
    </w:rPr>
  </w:style>
  <w:style w:type="paragraph" w:customStyle="1" w:styleId="810">
    <w:name w:val="Указатель 81"/>
    <w:basedOn w:val="a9"/>
    <w:next w:val="a9"/>
    <w:pPr>
      <w:widowControl w:val="0"/>
      <w:autoSpaceDE w:val="0"/>
      <w:ind w:left="1600" w:hanging="200"/>
    </w:pPr>
    <w:rPr>
      <w:sz w:val="18"/>
      <w:szCs w:val="18"/>
    </w:rPr>
  </w:style>
  <w:style w:type="paragraph" w:customStyle="1" w:styleId="910">
    <w:name w:val="Указатель 91"/>
    <w:basedOn w:val="a9"/>
    <w:next w:val="a9"/>
    <w:pPr>
      <w:widowControl w:val="0"/>
      <w:autoSpaceDE w:val="0"/>
      <w:ind w:left="1800" w:hanging="200"/>
    </w:pPr>
    <w:rPr>
      <w:sz w:val="18"/>
      <w:szCs w:val="18"/>
    </w:rPr>
  </w:style>
  <w:style w:type="paragraph" w:styleId="afffffffffffff8">
    <w:name w:val="index heading"/>
    <w:basedOn w:val="a9"/>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9"/>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b"/>
    <w:pPr>
      <w:ind w:firstLine="210"/>
    </w:pPr>
    <w:rPr>
      <w:sz w:val="24"/>
    </w:rPr>
  </w:style>
  <w:style w:type="paragraph" w:customStyle="1" w:styleId="Iauiueaennaoaoey">
    <w:name w:val="Iau?iue aenna?oaoey"/>
    <w:basedOn w:val="a9"/>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9"/>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9"/>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9"/>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9"/>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9"/>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9"/>
    <w:pPr>
      <w:tabs>
        <w:tab w:val="left" w:pos="360"/>
      </w:tabs>
      <w:spacing w:line="360" w:lineRule="auto"/>
      <w:ind w:firstLine="454"/>
      <w:jc w:val="both"/>
    </w:pPr>
    <w:rPr>
      <w:sz w:val="28"/>
      <w:szCs w:val="28"/>
      <w:lang w:val="uk-UA"/>
    </w:rPr>
  </w:style>
  <w:style w:type="paragraph" w:customStyle="1" w:styleId="BookPage0">
    <w:name w:val="BookPage Знак"/>
    <w:basedOn w:val="a9"/>
    <w:pPr>
      <w:widowControl w:val="0"/>
      <w:autoSpaceDE w:val="0"/>
      <w:spacing w:before="210"/>
    </w:pPr>
    <w:rPr>
      <w:rFonts w:ascii="OpenSymbol" w:hAnsi="OpenSymbol" w:cs="OpenSymbol"/>
      <w:b/>
      <w:bCs/>
      <w:color w:val="666699"/>
    </w:rPr>
  </w:style>
  <w:style w:type="paragraph" w:customStyle="1" w:styleId="BookPage1">
    <w:name w:val="BookPage"/>
    <w:basedOn w:val="a9"/>
    <w:pPr>
      <w:widowControl w:val="0"/>
      <w:autoSpaceDE w:val="0"/>
      <w:spacing w:before="210"/>
    </w:pPr>
    <w:rPr>
      <w:rFonts w:ascii="OpenSymbol" w:hAnsi="OpenSymbol" w:cs="OpenSymbol"/>
      <w:b/>
      <w:bCs/>
      <w:color w:val="666699"/>
    </w:rPr>
  </w:style>
  <w:style w:type="paragraph" w:customStyle="1" w:styleId="94">
    <w:name w:val="заголовок 9"/>
    <w:basedOn w:val="a9"/>
    <w:next w:val="a9"/>
    <w:pPr>
      <w:keepNext/>
      <w:autoSpaceDE w:val="0"/>
      <w:spacing w:line="360" w:lineRule="auto"/>
      <w:jc w:val="both"/>
    </w:pPr>
    <w:rPr>
      <w:sz w:val="28"/>
      <w:szCs w:val="28"/>
      <w:lang w:val="uk-UA"/>
    </w:rPr>
  </w:style>
  <w:style w:type="paragraph" w:customStyle="1" w:styleId="a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c">
    <w:name w:val="текст примечания"/>
    <w:basedOn w:val="a9"/>
    <w:pPr>
      <w:autoSpaceDE w:val="0"/>
    </w:pPr>
    <w:rPr>
      <w:sz w:val="20"/>
      <w:szCs w:val="20"/>
    </w:rPr>
  </w:style>
  <w:style w:type="paragraph" w:customStyle="1" w:styleId="afffffffffffffd">
    <w:name w:val="глава №"/>
    <w:basedOn w:val="a9"/>
    <w:next w:val="a9"/>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e">
    <w:name w:val="заголовок"/>
    <w:basedOn w:val="affffffffd"/>
    <w:pPr>
      <w:autoSpaceDE w:val="0"/>
      <w:spacing w:after="57" w:line="244" w:lineRule="atLeast"/>
      <w:ind w:firstLine="0"/>
      <w:jc w:val="center"/>
      <w:textAlignment w:val="center"/>
    </w:pPr>
    <w:rPr>
      <w:b/>
      <w:bCs/>
      <w:caps/>
      <w:color w:val="000000"/>
      <w:sz w:val="20"/>
    </w:rPr>
  </w:style>
  <w:style w:type="paragraph" w:customStyle="1" w:styleId="a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
    <w:next w:val="affffffffffffff"/>
    <w:pPr>
      <w:keepNext/>
      <w:spacing w:before="240" w:after="60"/>
    </w:pPr>
    <w:rPr>
      <w:rFonts w:ascii="OpenSymbol" w:hAnsi="OpenSymbol" w:cs="OpenSymbol"/>
      <w:b/>
      <w:bCs/>
      <w:kern w:val="1"/>
      <w:lang w:val="uk-UA"/>
    </w:rPr>
  </w:style>
  <w:style w:type="paragraph" w:customStyle="1" w:styleId="Aenao-1">
    <w:name w:val="Aena?o-1"/>
    <w:basedOn w:val="afffffff4"/>
    <w:pPr>
      <w:autoSpaceDE w:val="0"/>
      <w:spacing w:after="0" w:line="360" w:lineRule="auto"/>
      <w:ind w:firstLine="720"/>
      <w:jc w:val="both"/>
    </w:pPr>
    <w:rPr>
      <w:szCs w:val="28"/>
    </w:rPr>
  </w:style>
  <w:style w:type="paragraph" w:customStyle="1" w:styleId="Noeeu1">
    <w:name w:val="Noeeu1"/>
    <w:basedOn w:val="a9"/>
    <w:pPr>
      <w:overflowPunct w:val="0"/>
      <w:autoSpaceDE w:val="0"/>
      <w:spacing w:line="360" w:lineRule="auto"/>
      <w:ind w:firstLine="567"/>
      <w:jc w:val="both"/>
      <w:textAlignment w:val="baseline"/>
    </w:pPr>
    <w:rPr>
      <w:sz w:val="28"/>
      <w:szCs w:val="28"/>
    </w:rPr>
  </w:style>
  <w:style w:type="paragraph" w:customStyle="1" w:styleId="rvps5">
    <w:name w:val="rvps5"/>
    <w:basedOn w:val="a9"/>
    <w:pPr>
      <w:spacing w:before="280" w:after="280"/>
    </w:pPr>
    <w:rPr>
      <w:rFonts w:eastAsia="Impact"/>
    </w:rPr>
  </w:style>
  <w:style w:type="paragraph" w:customStyle="1" w:styleId="1-liter">
    <w:name w:val="1-liter"/>
    <w:basedOn w:val="a9"/>
    <w:pPr>
      <w:numPr>
        <w:numId w:val="13"/>
      </w:numPr>
      <w:spacing w:line="230" w:lineRule="auto"/>
      <w:jc w:val="both"/>
    </w:pPr>
    <w:rPr>
      <w:rFonts w:eastAsia="Impact"/>
      <w:i/>
      <w:iCs/>
      <w:sz w:val="21"/>
      <w:szCs w:val="21"/>
      <w:lang w:val="uk-UA"/>
    </w:rPr>
  </w:style>
  <w:style w:type="paragraph" w:customStyle="1" w:styleId="affffffffffffff0">
    <w:name w:val="Текст_статті"/>
    <w:basedOn w:val="a9"/>
    <w:pPr>
      <w:ind w:firstLine="284"/>
      <w:jc w:val="both"/>
    </w:pPr>
    <w:rPr>
      <w:sz w:val="20"/>
      <w:szCs w:val="20"/>
      <w:lang w:val="uk-UA"/>
    </w:rPr>
  </w:style>
  <w:style w:type="paragraph" w:customStyle="1" w:styleId="WW-20">
    <w:name w:val="WW-Основной текст с отступом 2"/>
    <w:basedOn w:val="a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9"/>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9"/>
    <w:next w:val="a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4"/>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9"/>
    <w:pPr>
      <w:spacing w:line="343" w:lineRule="auto"/>
      <w:ind w:firstLine="709"/>
      <w:jc w:val="both"/>
    </w:pPr>
    <w:rPr>
      <w:rFonts w:ascii="Helvetica" w:hAnsi="Helvetica" w:cs="Helvetica"/>
      <w:sz w:val="16"/>
      <w:szCs w:val="16"/>
      <w:lang w:val="uk-UA"/>
    </w:rPr>
  </w:style>
  <w:style w:type="paragraph" w:customStyle="1" w:styleId="1-zbirnyk">
    <w:name w:val="1-zbirnyk"/>
    <w:basedOn w:val="a9"/>
    <w:pPr>
      <w:ind w:firstLine="567"/>
      <w:jc w:val="both"/>
    </w:pPr>
    <w:rPr>
      <w:sz w:val="21"/>
      <w:szCs w:val="20"/>
      <w:lang w:val="uk-UA"/>
    </w:rPr>
  </w:style>
  <w:style w:type="paragraph" w:customStyle="1" w:styleId="pfull">
    <w:name w:val="pfull"/>
    <w:basedOn w:val="a9"/>
    <w:pPr>
      <w:spacing w:before="280" w:after="280"/>
    </w:pPr>
  </w:style>
  <w:style w:type="paragraph" w:customStyle="1" w:styleId="bodytext">
    <w:name w:val="bodytext"/>
    <w:basedOn w:val="a9"/>
    <w:pPr>
      <w:spacing w:after="22"/>
      <w:ind w:firstLine="330"/>
    </w:pPr>
    <w:rPr>
      <w:sz w:val="26"/>
      <w:szCs w:val="26"/>
    </w:rPr>
  </w:style>
  <w:style w:type="paragraph" w:customStyle="1" w:styleId="docheader">
    <w:name w:val="docheader"/>
    <w:basedOn w:val="a9"/>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9"/>
    <w:pPr>
      <w:spacing w:before="280" w:after="280"/>
    </w:pPr>
  </w:style>
  <w:style w:type="paragraph" w:customStyle="1" w:styleId="affffffffffffff1">
    <w:name w:val="текст виноски"/>
    <w:basedOn w:val="afffffff6"/>
    <w:pPr>
      <w:spacing w:line="240" w:lineRule="auto"/>
    </w:pPr>
    <w:rPr>
      <w:sz w:val="20"/>
      <w:szCs w:val="20"/>
    </w:rPr>
  </w:style>
  <w:style w:type="paragraph" w:customStyle="1" w:styleId="0500286">
    <w:name w:val="Стиль Черный Первая строка:  05 см Справа:  002 см Перед:  86..."/>
    <w:basedOn w:val="a9"/>
    <w:pPr>
      <w:widowControl w:val="0"/>
      <w:shd w:val="clear" w:color="auto" w:fill="FFFFFF"/>
      <w:ind w:firstLine="340"/>
      <w:jc w:val="both"/>
    </w:pPr>
    <w:rPr>
      <w:color w:val="000000"/>
      <w:spacing w:val="1"/>
      <w:sz w:val="28"/>
      <w:szCs w:val="20"/>
      <w:lang w:val="en-GB"/>
    </w:rPr>
  </w:style>
  <w:style w:type="paragraph" w:customStyle="1" w:styleId="a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9"/>
    <w:pPr>
      <w:widowControl w:val="0"/>
      <w:autoSpaceDE w:val="0"/>
      <w:spacing w:line="360" w:lineRule="auto"/>
      <w:ind w:firstLine="360"/>
      <w:jc w:val="both"/>
    </w:pPr>
    <w:rPr>
      <w:rFonts w:cs="Helvetica"/>
      <w:sz w:val="28"/>
      <w:szCs w:val="28"/>
    </w:rPr>
  </w:style>
  <w:style w:type="paragraph" w:customStyle="1" w:styleId="affffffffffffff3">
    <w:name w:val="Дисертація"/>
    <w:basedOn w:val="a9"/>
    <w:pPr>
      <w:spacing w:line="360" w:lineRule="auto"/>
      <w:ind w:firstLine="709"/>
      <w:jc w:val="both"/>
    </w:pPr>
    <w:rPr>
      <w:sz w:val="28"/>
      <w:szCs w:val="28"/>
    </w:rPr>
  </w:style>
  <w:style w:type="paragraph" w:customStyle="1" w:styleId="BodyText23">
    <w:name w:val="Body Text 23"/>
    <w:basedOn w:val="a9"/>
    <w:pPr>
      <w:tabs>
        <w:tab w:val="left" w:pos="3630"/>
      </w:tabs>
      <w:autoSpaceDE w:val="0"/>
      <w:spacing w:line="360" w:lineRule="auto"/>
      <w:jc w:val="both"/>
    </w:pPr>
  </w:style>
  <w:style w:type="paragraph" w:customStyle="1" w:styleId="BodyText22">
    <w:name w:val="Body Text 22"/>
    <w:basedOn w:val="a9"/>
    <w:pPr>
      <w:autoSpaceDE w:val="0"/>
      <w:spacing w:line="360" w:lineRule="auto"/>
      <w:ind w:firstLine="567"/>
      <w:jc w:val="both"/>
    </w:pPr>
    <w:rPr>
      <w:sz w:val="28"/>
      <w:szCs w:val="28"/>
    </w:rPr>
  </w:style>
  <w:style w:type="paragraph" w:customStyle="1" w:styleId="affffffffffffff4">
    <w:name w:val="????? ??????"/>
    <w:basedOn w:val="a9"/>
    <w:pPr>
      <w:widowControl w:val="0"/>
      <w:autoSpaceDE w:val="0"/>
    </w:pPr>
    <w:rPr>
      <w:sz w:val="20"/>
      <w:szCs w:val="20"/>
    </w:rPr>
  </w:style>
  <w:style w:type="paragraph" w:customStyle="1" w:styleId="60">
    <w:name w:val="Нумерованный список 6"/>
    <w:basedOn w:val="a9"/>
    <w:pPr>
      <w:numPr>
        <w:numId w:val="18"/>
      </w:numPr>
      <w:spacing w:line="192" w:lineRule="auto"/>
    </w:pPr>
  </w:style>
  <w:style w:type="paragraph" w:customStyle="1" w:styleId="outdent">
    <w:name w:val="outdent"/>
    <w:basedOn w:val="a9"/>
    <w:pPr>
      <w:spacing w:after="240"/>
      <w:ind w:left="480" w:right="240" w:hanging="240"/>
    </w:pPr>
  </w:style>
  <w:style w:type="paragraph" w:customStyle="1" w:styleId="firstpara">
    <w:name w:val="firstpara"/>
    <w:basedOn w:val="a9"/>
  </w:style>
  <w:style w:type="paragraph" w:customStyle="1" w:styleId="medium-normal1">
    <w:name w:val="medium-normal1"/>
    <w:basedOn w:val="a9"/>
    <w:pPr>
      <w:spacing w:before="280" w:after="280"/>
    </w:pPr>
    <w:rPr>
      <w:lang w:val="uk-UA"/>
    </w:rPr>
  </w:style>
  <w:style w:type="paragraph" w:customStyle="1" w:styleId="rvps6">
    <w:name w:val="rvps6"/>
    <w:basedOn w:val="a9"/>
    <w:pPr>
      <w:spacing w:before="280" w:after="280"/>
    </w:pPr>
  </w:style>
  <w:style w:type="paragraph" w:customStyle="1" w:styleId="Iniiaiieoaeno">
    <w:name w:val="Iniiaiie oaeno"/>
    <w:basedOn w:val="a9"/>
    <w:pPr>
      <w:spacing w:after="120"/>
    </w:pPr>
    <w:rPr>
      <w:sz w:val="20"/>
      <w:szCs w:val="20"/>
    </w:rPr>
  </w:style>
  <w:style w:type="paragraph" w:customStyle="1" w:styleId="censm">
    <w:name w:val="censm"/>
    <w:basedOn w:val="a9"/>
    <w:pPr>
      <w:spacing w:before="280" w:after="280"/>
    </w:pPr>
  </w:style>
  <w:style w:type="paragraph" w:customStyle="1" w:styleId="sm">
    <w:name w:val="sm"/>
    <w:basedOn w:val="a9"/>
    <w:pPr>
      <w:spacing w:before="280" w:after="280"/>
    </w:pPr>
    <w:rPr>
      <w:rFonts w:ascii="OpenSymbol" w:hAnsi="OpenSymbol" w:cs="OpenSymbol"/>
      <w:sz w:val="22"/>
      <w:szCs w:val="22"/>
    </w:rPr>
  </w:style>
  <w:style w:type="paragraph" w:customStyle="1" w:styleId="author0">
    <w:name w:val="author"/>
    <w:basedOn w:val="a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9"/>
    <w:pPr>
      <w:spacing w:before="120" w:after="120" w:line="360" w:lineRule="atLeast"/>
      <w:ind w:left="115" w:right="115"/>
      <w:jc w:val="both"/>
    </w:pPr>
    <w:rPr>
      <w:rFonts w:ascii="OpenSymbol" w:hAnsi="OpenSymbol" w:cs="OpenSymbol"/>
      <w:color w:val="000000"/>
    </w:rPr>
  </w:style>
  <w:style w:type="paragraph" w:customStyle="1" w:styleId="avtor0">
    <w:name w:val="avtor"/>
    <w:basedOn w:val="a9"/>
    <w:pPr>
      <w:spacing w:before="280" w:after="280"/>
    </w:pPr>
  </w:style>
  <w:style w:type="paragraph" w:customStyle="1" w:styleId="affffffffffffff5">
    <w:name w:val="Звезды"/>
    <w:basedOn w:val="a9"/>
    <w:next w:val="a9"/>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4"/>
    <w:pPr>
      <w:widowControl w:val="0"/>
      <w:spacing w:before="120" w:after="0" w:line="360" w:lineRule="auto"/>
      <w:ind w:firstLine="1134"/>
      <w:jc w:val="both"/>
    </w:pPr>
    <w:rPr>
      <w:szCs w:val="20"/>
    </w:rPr>
  </w:style>
  <w:style w:type="paragraph" w:customStyle="1" w:styleId="3f3f3f">
    <w:name w:val="Ч3fи3fп3f"/>
    <w:basedOn w:val="a9"/>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9"/>
    <w:pPr>
      <w:widowControl w:val="0"/>
      <w:spacing w:after="120" w:line="480" w:lineRule="auto"/>
    </w:pPr>
  </w:style>
  <w:style w:type="paragraph" w:customStyle="1" w:styleId="3f3f3f3f3f3f">
    <w:name w:val="М3fо3fй3f у3fк3fр3f"/>
    <w:basedOn w:val="a9"/>
    <w:pPr>
      <w:widowControl w:val="0"/>
      <w:ind w:firstLine="567"/>
      <w:jc w:val="both"/>
    </w:pPr>
    <w:rPr>
      <w:sz w:val="28"/>
      <w:szCs w:val="28"/>
      <w:lang w:val="uk-UA"/>
    </w:rPr>
  </w:style>
  <w:style w:type="paragraph" w:customStyle="1" w:styleId="affffffffffffff6">
    <w:name w:val="Мой укр"/>
    <w:basedOn w:val="a9"/>
    <w:pPr>
      <w:widowControl w:val="0"/>
      <w:ind w:firstLine="567"/>
      <w:jc w:val="both"/>
    </w:pPr>
    <w:rPr>
      <w:sz w:val="28"/>
      <w:szCs w:val="28"/>
      <w:lang w:val="uk-UA"/>
    </w:rPr>
  </w:style>
  <w:style w:type="paragraph" w:customStyle="1" w:styleId="11">
    <w:name w:val="11"/>
    <w:basedOn w:val="a9"/>
    <w:pPr>
      <w:numPr>
        <w:numId w:val="15"/>
      </w:numPr>
      <w:jc w:val="both"/>
    </w:pPr>
    <w:rPr>
      <w:sz w:val="28"/>
      <w:szCs w:val="28"/>
      <w:lang w:val="uk-UA"/>
    </w:rPr>
  </w:style>
  <w:style w:type="paragraph" w:customStyle="1" w:styleId="affffffffffffff7">
    <w:name w:val="Название.Название схем"/>
    <w:basedOn w:val="a9"/>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9"/>
    <w:next w:val="a9"/>
    <w:pPr>
      <w:keepNext/>
      <w:autoSpaceDE w:val="0"/>
      <w:jc w:val="right"/>
    </w:pPr>
    <w:rPr>
      <w:b/>
      <w:bCs/>
      <w:sz w:val="32"/>
      <w:szCs w:val="32"/>
      <w:lang w:val="uk-UA"/>
    </w:rPr>
  </w:style>
  <w:style w:type="paragraph" w:customStyle="1" w:styleId="affffffffffffff8">
    <w:name w:val="а"/>
    <w:basedOn w:val="a9"/>
    <w:pPr>
      <w:autoSpaceDE w:val="0"/>
      <w:ind w:firstLine="720"/>
      <w:jc w:val="both"/>
    </w:pPr>
    <w:rPr>
      <w:sz w:val="28"/>
      <w:szCs w:val="28"/>
      <w:lang w:val="uk-UA"/>
    </w:rPr>
  </w:style>
  <w:style w:type="paragraph" w:customStyle="1" w:styleId="67">
    <w:name w:val="заголовок 6"/>
    <w:basedOn w:val="a9"/>
    <w:next w:val="a9"/>
    <w:pPr>
      <w:keepNext/>
      <w:autoSpaceDE w:val="0"/>
      <w:spacing w:line="288" w:lineRule="auto"/>
      <w:jc w:val="center"/>
    </w:pPr>
    <w:rPr>
      <w:sz w:val="26"/>
      <w:szCs w:val="26"/>
      <w:lang w:val="en-US"/>
    </w:rPr>
  </w:style>
  <w:style w:type="paragraph" w:customStyle="1" w:styleId="affffffffffffff9">
    <w:name w:val="рабочий"/>
    <w:basedOn w:val="a9"/>
    <w:pPr>
      <w:spacing w:line="360" w:lineRule="auto"/>
      <w:ind w:right="-284" w:firstLine="709"/>
      <w:jc w:val="both"/>
    </w:pPr>
    <w:rPr>
      <w:sz w:val="28"/>
      <w:szCs w:val="20"/>
    </w:rPr>
  </w:style>
  <w:style w:type="paragraph" w:customStyle="1" w:styleId="1ffffe">
    <w:name w:val="Продолжение списка1"/>
    <w:basedOn w:val="a9"/>
    <w:pPr>
      <w:spacing w:after="120"/>
      <w:ind w:left="283"/>
    </w:pPr>
  </w:style>
  <w:style w:type="paragraph" w:customStyle="1" w:styleId="cnfheader">
    <w:name w:val="cnfheader"/>
    <w:basedOn w:val="a9"/>
    <w:pPr>
      <w:spacing w:before="280" w:after="280"/>
    </w:pPr>
    <w:rPr>
      <w:rFonts w:ascii="OpenSymbol" w:hAnsi="OpenSymbol" w:cs="OpenSymbol"/>
      <w:b/>
      <w:bCs/>
      <w:caps/>
      <w:sz w:val="20"/>
      <w:szCs w:val="20"/>
    </w:rPr>
  </w:style>
  <w:style w:type="paragraph" w:customStyle="1" w:styleId="titul">
    <w:name w:val="titul"/>
    <w:basedOn w:val="a9"/>
    <w:pPr>
      <w:spacing w:before="280" w:after="280"/>
      <w:jc w:val="center"/>
    </w:pPr>
    <w:rPr>
      <w:b/>
      <w:bCs/>
      <w:color w:val="333333"/>
      <w:sz w:val="14"/>
      <w:szCs w:val="14"/>
    </w:rPr>
  </w:style>
  <w:style w:type="paragraph" w:customStyle="1" w:styleId="sources">
    <w:name w:val="sources"/>
    <w:basedOn w:val="a9"/>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a">
    <w:name w:val="Âåðõíèé êîëîíòèòóë"/>
    <w:basedOn w:val="a9"/>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9"/>
    <w:next w:val="a9"/>
    <w:pPr>
      <w:keepNext/>
      <w:autoSpaceDE w:val="0"/>
      <w:jc w:val="center"/>
    </w:pPr>
    <w:rPr>
      <w:b/>
      <w:bCs/>
      <w:sz w:val="20"/>
      <w:szCs w:val="20"/>
      <w:lang w:val="uk-UA"/>
    </w:rPr>
  </w:style>
  <w:style w:type="paragraph" w:customStyle="1" w:styleId="d22">
    <w:name w:val="сdовной текст2 2"/>
    <w:basedOn w:val="a9"/>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b">
    <w:name w:val="абзац"/>
    <w:basedOn w:val="a9"/>
    <w:pPr>
      <w:spacing w:line="360" w:lineRule="auto"/>
      <w:jc w:val="both"/>
    </w:pPr>
    <w:rPr>
      <w:b/>
      <w:sz w:val="28"/>
      <w:szCs w:val="20"/>
    </w:rPr>
  </w:style>
  <w:style w:type="paragraph" w:customStyle="1" w:styleId="pt">
    <w:name w:val="pt"/>
    <w:basedOn w:val="a9"/>
    <w:pPr>
      <w:spacing w:before="280" w:after="280"/>
      <w:ind w:left="443" w:right="443" w:firstLine="400"/>
      <w:jc w:val="both"/>
    </w:pPr>
  </w:style>
  <w:style w:type="paragraph" w:customStyle="1" w:styleId="ht">
    <w:name w:val="ht"/>
    <w:basedOn w:val="a9"/>
    <w:pPr>
      <w:spacing w:before="280" w:after="280"/>
      <w:ind w:left="443" w:right="443"/>
      <w:jc w:val="center"/>
    </w:pPr>
    <w:rPr>
      <w:sz w:val="27"/>
      <w:szCs w:val="27"/>
    </w:rPr>
  </w:style>
  <w:style w:type="paragraph" w:customStyle="1" w:styleId="affffffffffffffc">
    <w:name w:val="Книги"/>
    <w:basedOn w:val="a9"/>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9"/>
    <w:pPr>
      <w:ind w:left="4252"/>
    </w:pPr>
    <w:rPr>
      <w:lang w:val="pl-PL"/>
    </w:rPr>
  </w:style>
  <w:style w:type="paragraph" w:customStyle="1" w:styleId="rvps17">
    <w:name w:val="rvps17"/>
    <w:basedOn w:val="a9"/>
    <w:pPr>
      <w:spacing w:before="280" w:after="280"/>
    </w:pPr>
  </w:style>
  <w:style w:type="paragraph" w:customStyle="1" w:styleId="rvps14">
    <w:name w:val="rvps14"/>
    <w:basedOn w:val="a9"/>
    <w:pPr>
      <w:spacing w:before="280" w:after="280"/>
    </w:pPr>
  </w:style>
  <w:style w:type="paragraph" w:customStyle="1" w:styleId="affffffffffffffd">
    <w:name w:val="без абзаца"/>
    <w:basedOn w:val="a9"/>
    <w:pPr>
      <w:jc w:val="center"/>
    </w:pPr>
    <w:rPr>
      <w:rFonts w:eastAsia="IzhTitl"/>
      <w:sz w:val="28"/>
      <w:szCs w:val="20"/>
      <w:lang w:val="uk-UA"/>
    </w:rPr>
  </w:style>
  <w:style w:type="paragraph" w:customStyle="1" w:styleId="Programmline2">
    <w:name w:val="Programmline2"/>
    <w:basedOn w:val="a9"/>
    <w:pPr>
      <w:spacing w:before="40" w:after="40" w:line="360" w:lineRule="auto"/>
      <w:ind w:left="488" w:right="-153" w:hanging="488"/>
      <w:jc w:val="center"/>
    </w:pPr>
    <w:rPr>
      <w:bCs/>
      <w:sz w:val="22"/>
      <w:szCs w:val="20"/>
      <w:lang w:val="en-US"/>
    </w:rPr>
  </w:style>
  <w:style w:type="paragraph" w:customStyle="1" w:styleId="reference2">
    <w:name w:val="reference2"/>
    <w:basedOn w:val="a9"/>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9"/>
    <w:pPr>
      <w:spacing w:line="220" w:lineRule="exact"/>
      <w:ind w:firstLine="187"/>
      <w:jc w:val="both"/>
    </w:pPr>
    <w:rPr>
      <w:rFonts w:ascii="Mangal" w:hAnsi="Mangal" w:cs="Mangal"/>
      <w:sz w:val="18"/>
      <w:szCs w:val="20"/>
      <w:lang w:val="en-US"/>
    </w:rPr>
  </w:style>
  <w:style w:type="paragraph" w:customStyle="1" w:styleId="VAFigureCaption0">
    <w:name w:val="VA_Figure_Caption"/>
    <w:basedOn w:val="a9"/>
    <w:next w:val="a9"/>
    <w:pPr>
      <w:spacing w:before="255" w:after="295" w:line="180" w:lineRule="exact"/>
      <w:jc w:val="both"/>
    </w:pPr>
    <w:rPr>
      <w:rFonts w:ascii="Mangal" w:hAnsi="Mangal" w:cs="Mangal"/>
      <w:sz w:val="16"/>
      <w:szCs w:val="20"/>
      <w:lang w:val="en-US"/>
    </w:rPr>
  </w:style>
  <w:style w:type="paragraph" w:customStyle="1" w:styleId="headersmall">
    <w:name w:val="headersmall"/>
    <w:basedOn w:val="a9"/>
    <w:pPr>
      <w:spacing w:before="280" w:after="280"/>
    </w:pPr>
  </w:style>
  <w:style w:type="paragraph" w:customStyle="1" w:styleId="TFReferencesSection">
    <w:name w:val="TF_References_Section"/>
    <w:basedOn w:val="a9"/>
    <w:pPr>
      <w:spacing w:line="150" w:lineRule="exact"/>
      <w:ind w:left="346" w:hanging="346"/>
      <w:jc w:val="both"/>
    </w:pPr>
    <w:rPr>
      <w:rFonts w:ascii="Mangal" w:hAnsi="Mangal" w:cs="Mangal"/>
      <w:sz w:val="15"/>
      <w:szCs w:val="20"/>
      <w:lang w:val="en-US"/>
    </w:rPr>
  </w:style>
  <w:style w:type="paragraph" w:customStyle="1" w:styleId="a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9"/>
    <w:pPr>
      <w:jc w:val="center"/>
    </w:pPr>
    <w:rPr>
      <w:sz w:val="28"/>
      <w:szCs w:val="20"/>
      <w:lang w:val="uk-UA"/>
    </w:rPr>
  </w:style>
  <w:style w:type="paragraph" w:customStyle="1" w:styleId="2fff7">
    <w:name w:val="Схема 2"/>
    <w:basedOn w:val="a9"/>
    <w:pPr>
      <w:jc w:val="center"/>
    </w:pPr>
    <w:rPr>
      <w:szCs w:val="20"/>
      <w:lang w:val="uk-UA"/>
    </w:rPr>
  </w:style>
  <w:style w:type="paragraph" w:customStyle="1" w:styleId="afffffffffffffff">
    <w:name w:val="Титул"/>
    <w:basedOn w:val="a9"/>
    <w:pPr>
      <w:jc w:val="center"/>
    </w:pPr>
    <w:rPr>
      <w:sz w:val="32"/>
      <w:szCs w:val="20"/>
      <w:lang w:val="uk-UA"/>
    </w:rPr>
  </w:style>
  <w:style w:type="paragraph" w:customStyle="1" w:styleId="afffffffffffffff0">
    <w:name w:val="Формула"/>
    <w:basedOn w:val="a9"/>
    <w:pPr>
      <w:tabs>
        <w:tab w:val="left" w:pos="5954"/>
      </w:tabs>
      <w:spacing w:before="80" w:after="80"/>
      <w:ind w:right="851"/>
      <w:jc w:val="right"/>
    </w:pPr>
    <w:rPr>
      <w:sz w:val="28"/>
      <w:szCs w:val="20"/>
      <w:lang w:val="uk-UA"/>
    </w:rPr>
  </w:style>
  <w:style w:type="paragraph" w:customStyle="1" w:styleId="WW-21">
    <w:name w:val="WW-Основной текст 2"/>
    <w:basedOn w:val="a9"/>
    <w:pPr>
      <w:widowControl w:val="0"/>
      <w:spacing w:line="360" w:lineRule="auto"/>
      <w:jc w:val="both"/>
    </w:pPr>
    <w:rPr>
      <w:sz w:val="28"/>
      <w:szCs w:val="28"/>
      <w:lang w:val="uk-UA"/>
    </w:rPr>
  </w:style>
  <w:style w:type="paragraph" w:customStyle="1" w:styleId="1fffff3">
    <w:name w:val="Тема примечания1"/>
    <w:basedOn w:val="2ff3"/>
    <w:next w:val="2ff3"/>
    <w:rPr>
      <w:b/>
      <w:bCs/>
      <w:lang w:val="uk-UA"/>
    </w:rPr>
  </w:style>
  <w:style w:type="paragraph" w:customStyle="1" w:styleId="a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9"/>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9"/>
    <w:pPr>
      <w:widowControl/>
      <w:tabs>
        <w:tab w:val="center" w:pos="4680"/>
        <w:tab w:val="right" w:pos="9360"/>
      </w:tabs>
      <w:suppressAutoHyphens w:val="0"/>
      <w:ind w:left="0" w:right="283" w:firstLine="851"/>
      <w:jc w:val="both"/>
    </w:pPr>
    <w:rPr>
      <w:lang w:val="en-US"/>
    </w:rPr>
  </w:style>
  <w:style w:type="paragraph" w:customStyle="1" w:styleId="afffffffffffffff2">
    <w:name w:val="Таблица знак"/>
    <w:basedOn w:val="a9"/>
    <w:pPr>
      <w:jc w:val="center"/>
    </w:pPr>
    <w:rPr>
      <w:sz w:val="26"/>
      <w:szCs w:val="26"/>
    </w:rPr>
  </w:style>
  <w:style w:type="paragraph" w:customStyle="1" w:styleId="afffffffffffffff3">
    <w:name w:val="Ссылка"/>
    <w:basedOn w:val="a9"/>
    <w:pPr>
      <w:spacing w:line="360" w:lineRule="auto"/>
      <w:ind w:firstLine="709"/>
      <w:jc w:val="both"/>
    </w:pPr>
  </w:style>
  <w:style w:type="paragraph" w:customStyle="1" w:styleId="afffffffffffffff4">
    <w:name w:val="Рисунок Знак"/>
    <w:basedOn w:val="a9"/>
    <w:pPr>
      <w:spacing w:after="240"/>
      <w:jc w:val="center"/>
    </w:pPr>
  </w:style>
  <w:style w:type="paragraph" w:customStyle="1" w:styleId="afffffffffffffff5">
    <w:name w:val="Рисунок"/>
    <w:basedOn w:val="a9"/>
    <w:pPr>
      <w:spacing w:after="120"/>
      <w:ind w:firstLine="709"/>
      <w:jc w:val="both"/>
    </w:pPr>
  </w:style>
  <w:style w:type="paragraph" w:customStyle="1" w:styleId="afffffffffffffff6">
    <w:name w:val="Таблица центр"/>
    <w:next w:val="afffffffffd"/>
    <w:pPr>
      <w:suppressAutoHyphens/>
      <w:spacing w:after="120"/>
      <w:jc w:val="center"/>
    </w:pPr>
    <w:rPr>
      <w:rFonts w:ascii="Garamond" w:eastAsia="Garamond" w:hAnsi="Garamond" w:cs="Garamond"/>
      <w:sz w:val="28"/>
      <w:lang w:eastAsia="ar-SA"/>
    </w:rPr>
  </w:style>
  <w:style w:type="paragraph" w:customStyle="1" w:styleId="afffffffffffffff7">
    <w:name w:val="Таблица назв"/>
    <w:next w:val="afffffffffffffff6"/>
    <w:pPr>
      <w:suppressAutoHyphens/>
      <w:jc w:val="right"/>
    </w:pPr>
    <w:rPr>
      <w:rFonts w:ascii="Garamond" w:eastAsia="Garamond" w:hAnsi="Garamond" w:cs="Garamond"/>
      <w:sz w:val="28"/>
      <w:szCs w:val="24"/>
      <w:lang w:eastAsia="ar-SA"/>
    </w:rPr>
  </w:style>
  <w:style w:type="paragraph" w:customStyle="1" w:styleId="afffffffffffffff8">
    <w:name w:val="Стиль Таблица"/>
    <w:basedOn w:val="a9"/>
    <w:next w:val="a9"/>
    <w:pPr>
      <w:ind w:left="3240"/>
      <w:jc w:val="right"/>
    </w:pPr>
    <w:rPr>
      <w:sz w:val="28"/>
      <w:szCs w:val="20"/>
    </w:rPr>
  </w:style>
  <w:style w:type="paragraph" w:customStyle="1" w:styleId="a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4"/>
    <w:pPr>
      <w:spacing w:after="0"/>
    </w:pPr>
    <w:rPr>
      <w:sz w:val="26"/>
    </w:rPr>
  </w:style>
  <w:style w:type="paragraph" w:customStyle="1" w:styleId="1310">
    <w:name w:val="Стиль Рисунок Знак + 13 пт1"/>
    <w:basedOn w:val="afffffffffffffff4"/>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9"/>
    <w:pPr>
      <w:spacing w:line="360" w:lineRule="auto"/>
      <w:ind w:firstLine="709"/>
      <w:jc w:val="both"/>
    </w:pPr>
    <w:rPr>
      <w:sz w:val="28"/>
      <w:szCs w:val="28"/>
      <w:lang w:val="uk-UA"/>
    </w:rPr>
  </w:style>
  <w:style w:type="paragraph" w:customStyle="1" w:styleId="2fff8">
    <w:name w:val="оглавление 2"/>
    <w:basedOn w:val="a9"/>
    <w:next w:val="a9"/>
    <w:pPr>
      <w:ind w:left="200"/>
    </w:pPr>
    <w:rPr>
      <w:sz w:val="20"/>
      <w:szCs w:val="20"/>
    </w:rPr>
  </w:style>
  <w:style w:type="paragraph" w:customStyle="1" w:styleId="1fffff4">
    <w:name w:val="оглавление 1"/>
    <w:basedOn w:val="a9"/>
    <w:next w:val="a9"/>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9"/>
    <w:next w:val="a9"/>
    <w:pPr>
      <w:ind w:left="400"/>
    </w:pPr>
    <w:rPr>
      <w:sz w:val="20"/>
      <w:szCs w:val="20"/>
    </w:rPr>
  </w:style>
  <w:style w:type="paragraph" w:customStyle="1" w:styleId="afffffffffffffffa">
    <w:name w:val="&quot;він"/>
    <w:basedOn w:val="a9"/>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9"/>
    <w:next w:val="a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9"/>
    <w:pPr>
      <w:spacing w:line="384" w:lineRule="auto"/>
      <w:ind w:firstLine="709"/>
      <w:jc w:val="both"/>
    </w:pPr>
    <w:rPr>
      <w:sz w:val="28"/>
      <w:szCs w:val="20"/>
      <w:lang w:val="en-US"/>
    </w:rPr>
  </w:style>
  <w:style w:type="paragraph" w:customStyle="1" w:styleId="D">
    <w:name w:val="D БезОтступа"/>
    <w:basedOn w:val="a9"/>
    <w:pPr>
      <w:spacing w:line="384" w:lineRule="auto"/>
      <w:jc w:val="both"/>
    </w:pPr>
    <w:rPr>
      <w:sz w:val="28"/>
      <w:szCs w:val="20"/>
      <w:lang w:val="en-US"/>
    </w:rPr>
  </w:style>
  <w:style w:type="paragraph" w:customStyle="1" w:styleId="f">
    <w:name w:val="f"/>
    <w:basedOn w:val="a9"/>
    <w:pPr>
      <w:autoSpaceDE w:val="0"/>
      <w:spacing w:before="100" w:after="100"/>
    </w:pPr>
    <w:rPr>
      <w:rFonts w:ascii="MS Reference Specialty" w:hAnsi="MS Reference Specialty" w:cs="MS Reference Specialty"/>
      <w:sz w:val="18"/>
      <w:szCs w:val="18"/>
    </w:rPr>
  </w:style>
  <w:style w:type="paragraph" w:customStyle="1" w:styleId="a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9"/>
    <w:next w:val="a9"/>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9"/>
    <w:pPr>
      <w:autoSpaceDE w:val="0"/>
      <w:spacing w:line="360" w:lineRule="auto"/>
    </w:pPr>
    <w:rPr>
      <w:sz w:val="28"/>
      <w:szCs w:val="28"/>
    </w:rPr>
  </w:style>
  <w:style w:type="paragraph" w:customStyle="1" w:styleId="a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e">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9"/>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9"/>
    <w:pPr>
      <w:widowControl w:val="0"/>
      <w:jc w:val="both"/>
    </w:pPr>
    <w:rPr>
      <w:sz w:val="28"/>
      <w:szCs w:val="20"/>
    </w:rPr>
  </w:style>
  <w:style w:type="paragraph" w:customStyle="1" w:styleId="affffffffffffffff0">
    <w:name w:val="н"/>
    <w:basedOn w:val="a9"/>
    <w:pPr>
      <w:spacing w:line="360" w:lineRule="auto"/>
      <w:ind w:firstLine="284"/>
      <w:jc w:val="both"/>
    </w:pPr>
    <w:rPr>
      <w:sz w:val="28"/>
      <w:szCs w:val="20"/>
      <w:lang w:val="uk-UA"/>
    </w:rPr>
  </w:style>
  <w:style w:type="paragraph" w:customStyle="1" w:styleId="1fffff6">
    <w:name w:val="çàãîëîâîê 1"/>
    <w:basedOn w:val="a9"/>
    <w:next w:val="a9"/>
    <w:pPr>
      <w:keepNext/>
      <w:spacing w:line="360" w:lineRule="auto"/>
      <w:jc w:val="both"/>
    </w:pPr>
    <w:rPr>
      <w:sz w:val="28"/>
      <w:szCs w:val="20"/>
      <w:lang w:val="uk-UA"/>
    </w:rPr>
  </w:style>
  <w:style w:type="paragraph" w:customStyle="1" w:styleId="affffffffffffffff1">
    <w:name w:val="Ос"/>
    <w:basedOn w:val="afffffffb"/>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9"/>
    <w:pPr>
      <w:widowControl w:val="0"/>
      <w:numPr>
        <w:numId w:val="35"/>
      </w:numPr>
      <w:jc w:val="both"/>
    </w:pPr>
    <w:rPr>
      <w:rFonts w:ascii="UkrainianPeterburg" w:hAnsi="UkrainianPeterburg" w:cs="UkrainianPeterburg"/>
      <w:sz w:val="19"/>
      <w:szCs w:val="20"/>
    </w:rPr>
  </w:style>
  <w:style w:type="paragraph" w:customStyle="1" w:styleId="affffffffffffffff2">
    <w:name w:val="Пример"/>
    <w:basedOn w:val="a9"/>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3">
    <w:name w:val="Итоговая информация"/>
    <w:basedOn w:val="a9"/>
    <w:pPr>
      <w:tabs>
        <w:tab w:val="left" w:pos="1134"/>
        <w:tab w:val="right" w:pos="9072"/>
      </w:tabs>
      <w:spacing w:line="360" w:lineRule="auto"/>
      <w:jc w:val="both"/>
    </w:pPr>
    <w:rPr>
      <w:sz w:val="28"/>
      <w:szCs w:val="20"/>
      <w:lang w:val="en-US"/>
    </w:rPr>
  </w:style>
  <w:style w:type="paragraph" w:customStyle="1" w:styleId="affffffffffffffff4">
    <w:name w:val="Подпись к рисунку"/>
    <w:basedOn w:val="a9"/>
    <w:pPr>
      <w:keepLines/>
      <w:spacing w:after="360" w:line="360" w:lineRule="auto"/>
      <w:jc w:val="center"/>
    </w:pPr>
    <w:rPr>
      <w:szCs w:val="20"/>
    </w:rPr>
  </w:style>
  <w:style w:type="paragraph" w:customStyle="1" w:styleId="affffffffffffffff5">
    <w:name w:val="Подпись к таблице"/>
    <w:basedOn w:val="a9"/>
    <w:pPr>
      <w:spacing w:line="360" w:lineRule="auto"/>
      <w:jc w:val="right"/>
    </w:pPr>
    <w:rPr>
      <w:sz w:val="28"/>
      <w:szCs w:val="20"/>
    </w:rPr>
  </w:style>
  <w:style w:type="paragraph" w:customStyle="1" w:styleId="affffffffffffffff6">
    <w:name w:val="Экспликация"/>
    <w:basedOn w:val="a9"/>
    <w:next w:val="a9"/>
    <w:pPr>
      <w:tabs>
        <w:tab w:val="left" w:pos="1276"/>
      </w:tabs>
      <w:spacing w:line="360" w:lineRule="auto"/>
      <w:ind w:left="907"/>
      <w:jc w:val="both"/>
    </w:pPr>
    <w:rPr>
      <w:sz w:val="20"/>
      <w:szCs w:val="20"/>
      <w:lang w:val="en-US"/>
    </w:rPr>
  </w:style>
  <w:style w:type="paragraph" w:customStyle="1" w:styleId="aaieiaie1">
    <w:name w:val="aaieiaie 1"/>
    <w:basedOn w:val="a9"/>
    <w:next w:val="a9"/>
    <w:pPr>
      <w:keepNext/>
      <w:jc w:val="center"/>
    </w:pPr>
    <w:rPr>
      <w:szCs w:val="20"/>
      <w:lang w:val="uk-UA"/>
    </w:rPr>
  </w:style>
  <w:style w:type="paragraph" w:customStyle="1" w:styleId="rvps1">
    <w:name w:val="rvps1"/>
    <w:basedOn w:val="a9"/>
    <w:pPr>
      <w:jc w:val="center"/>
    </w:pPr>
  </w:style>
  <w:style w:type="paragraph" w:customStyle="1" w:styleId="rvps2">
    <w:name w:val="rvps2"/>
    <w:basedOn w:val="a9"/>
    <w:pPr>
      <w:keepNext/>
      <w:jc w:val="right"/>
    </w:pPr>
  </w:style>
  <w:style w:type="paragraph" w:customStyle="1" w:styleId="rvps3">
    <w:name w:val="rvps3"/>
    <w:basedOn w:val="a9"/>
    <w:pPr>
      <w:ind w:left="2880" w:hanging="2880"/>
    </w:pPr>
  </w:style>
  <w:style w:type="paragraph" w:customStyle="1" w:styleId="rvps4">
    <w:name w:val="rvps4"/>
    <w:basedOn w:val="a9"/>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9"/>
    <w:pPr>
      <w:spacing w:before="280" w:after="280"/>
    </w:pPr>
  </w:style>
  <w:style w:type="paragraph" w:customStyle="1" w:styleId="affffffffffffffff7">
    <w:name w:val="Обычн_основн"/>
    <w:basedOn w:val="a9"/>
    <w:pPr>
      <w:spacing w:line="360" w:lineRule="auto"/>
      <w:ind w:firstLine="539"/>
      <w:jc w:val="both"/>
    </w:pPr>
    <w:rPr>
      <w:sz w:val="28"/>
      <w:szCs w:val="20"/>
      <w:lang w:val="uk-UA"/>
    </w:rPr>
  </w:style>
  <w:style w:type="paragraph" w:customStyle="1" w:styleId="auto">
    <w:name w:val="auto"/>
    <w:basedOn w:val="a9"/>
    <w:pPr>
      <w:spacing w:line="312" w:lineRule="atLeast"/>
    </w:pPr>
    <w:rPr>
      <w:rFonts w:ascii="MS Reference Specialty" w:hAnsi="MS Reference Specialty" w:cs="MS Reference Specialty"/>
    </w:rPr>
  </w:style>
  <w:style w:type="paragraph" w:customStyle="1" w:styleId="rvps23">
    <w:name w:val="rvps23"/>
    <w:basedOn w:val="a9"/>
    <w:pPr>
      <w:ind w:firstLine="720"/>
      <w:jc w:val="both"/>
    </w:pPr>
    <w:rPr>
      <w:lang w:val="uk-UA"/>
    </w:rPr>
  </w:style>
  <w:style w:type="paragraph" w:customStyle="1" w:styleId="wwwstas">
    <w:name w:val="wwwstas"/>
    <w:basedOn w:val="a9"/>
    <w:pPr>
      <w:spacing w:before="96" w:after="288"/>
      <w:ind w:left="284" w:right="284"/>
      <w:jc w:val="both"/>
    </w:pPr>
    <w:rPr>
      <w:lang w:val="uk-UA"/>
    </w:rPr>
  </w:style>
  <w:style w:type="paragraph" w:customStyle="1" w:styleId="affffffffffffffff8">
    <w:name w:val="Стаття"/>
    <w:basedOn w:val="a9"/>
    <w:pPr>
      <w:autoSpaceDE w:val="0"/>
      <w:spacing w:before="120" w:after="120"/>
      <w:ind w:firstLine="720"/>
      <w:jc w:val="both"/>
    </w:pPr>
    <w:rPr>
      <w:sz w:val="28"/>
      <w:szCs w:val="28"/>
      <w:lang w:val="uk-UA"/>
    </w:rPr>
  </w:style>
  <w:style w:type="paragraph" w:customStyle="1" w:styleId="broken">
    <w:name w:val="broken"/>
    <w:basedOn w:val="a9"/>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9">
    <w:name w:val="Òåêñò êîíöåâîé ñíîñêè"/>
    <w:basedOn w:val="a9"/>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9"/>
    <w:pPr>
      <w:widowControl w:val="0"/>
      <w:ind w:firstLine="397"/>
      <w:jc w:val="both"/>
    </w:pPr>
    <w:rPr>
      <w:rFonts w:ascii="UkrainianPeterburg" w:hAnsi="UkrainianPeterburg" w:cs="UkrainianPeterburg"/>
      <w:szCs w:val="20"/>
    </w:rPr>
  </w:style>
  <w:style w:type="paragraph" w:customStyle="1" w:styleId="2fffa">
    <w:name w:val="Адрес 2"/>
    <w:basedOn w:val="a9"/>
    <w:pPr>
      <w:spacing w:line="200" w:lineRule="atLeast"/>
    </w:pPr>
    <w:rPr>
      <w:sz w:val="16"/>
      <w:szCs w:val="20"/>
    </w:rPr>
  </w:style>
  <w:style w:type="paragraph" w:customStyle="1" w:styleId="affffffffffffffffa">
    <w:name w:val="Підзаголовок"/>
    <w:basedOn w:val="a9"/>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9"/>
    <w:pPr>
      <w:spacing w:before="280" w:after="280"/>
    </w:pPr>
  </w:style>
  <w:style w:type="paragraph" w:customStyle="1" w:styleId="msonormalbullet2gif">
    <w:name w:val="msonormalbullet2.gif"/>
    <w:basedOn w:val="a9"/>
    <w:pPr>
      <w:spacing w:before="280" w:after="280"/>
    </w:pPr>
    <w:rPr>
      <w:rFonts w:eastAsia="IzhTitl"/>
    </w:rPr>
  </w:style>
  <w:style w:type="paragraph" w:customStyle="1" w:styleId="msonormalbullet3gif">
    <w:name w:val="msonormalbullet3.gif"/>
    <w:basedOn w:val="a9"/>
    <w:pPr>
      <w:spacing w:before="280" w:after="280"/>
    </w:pPr>
    <w:rPr>
      <w:rFonts w:eastAsia="IzhTitl"/>
    </w:rPr>
  </w:style>
  <w:style w:type="paragraph" w:customStyle="1" w:styleId="msobodytextindent2bullet1gif">
    <w:name w:val="msobodytextindent2bullet1.gif"/>
    <w:basedOn w:val="a9"/>
    <w:pPr>
      <w:spacing w:before="280" w:after="280"/>
    </w:pPr>
    <w:rPr>
      <w:rFonts w:eastAsia="IzhTitl"/>
    </w:rPr>
  </w:style>
  <w:style w:type="paragraph" w:customStyle="1" w:styleId="msobodytextindent2bullet2gif">
    <w:name w:val="msobodytextindent2bullet2.gif"/>
    <w:basedOn w:val="a9"/>
    <w:pPr>
      <w:spacing w:before="280" w:after="280"/>
    </w:pPr>
    <w:rPr>
      <w:rFonts w:eastAsia="IzhTitl"/>
    </w:rPr>
  </w:style>
  <w:style w:type="paragraph" w:customStyle="1" w:styleId="msonormalbullet2gifcxspmiddle">
    <w:name w:val="msonormalbullet2gifcxspmiddle"/>
    <w:basedOn w:val="a9"/>
    <w:pPr>
      <w:spacing w:before="280" w:after="280"/>
    </w:pPr>
    <w:rPr>
      <w:rFonts w:eastAsia="IzhTitl"/>
      <w:szCs w:val="20"/>
    </w:rPr>
  </w:style>
  <w:style w:type="paragraph" w:customStyle="1" w:styleId="msonormalbullet2gifcxsplast">
    <w:name w:val="msonormalbullet2gifcxsplast"/>
    <w:basedOn w:val="a9"/>
    <w:pPr>
      <w:spacing w:before="280" w:after="280"/>
    </w:pPr>
    <w:rPr>
      <w:rFonts w:eastAsia="IzhTitl"/>
      <w:szCs w:val="20"/>
    </w:rPr>
  </w:style>
  <w:style w:type="paragraph" w:customStyle="1" w:styleId="msonormalbullet3gifcxsplast">
    <w:name w:val="msonormalbullet3gifcxsplast"/>
    <w:basedOn w:val="a9"/>
    <w:pPr>
      <w:spacing w:before="280" w:after="280"/>
    </w:pPr>
    <w:rPr>
      <w:rFonts w:eastAsia="IzhTitl"/>
    </w:rPr>
  </w:style>
  <w:style w:type="paragraph" w:customStyle="1" w:styleId="msobodytextindent2bullet2gifcxspmiddle">
    <w:name w:val="msobodytextindent2bullet2gifcxspmiddle"/>
    <w:basedOn w:val="a9"/>
    <w:pPr>
      <w:spacing w:before="280" w:after="280"/>
    </w:pPr>
    <w:rPr>
      <w:rFonts w:eastAsia="IzhTitl"/>
    </w:rPr>
  </w:style>
  <w:style w:type="paragraph" w:customStyle="1" w:styleId="msotitlebullet1gif">
    <w:name w:val="msotitlebullet1.gif"/>
    <w:basedOn w:val="a9"/>
    <w:pPr>
      <w:spacing w:before="280" w:after="280"/>
    </w:pPr>
    <w:rPr>
      <w:rFonts w:eastAsia="IzhTitl"/>
    </w:rPr>
  </w:style>
  <w:style w:type="paragraph" w:customStyle="1" w:styleId="msonormalbullet1gif">
    <w:name w:val="msonormalbullet1.gif"/>
    <w:basedOn w:val="a9"/>
    <w:pPr>
      <w:spacing w:before="280" w:after="280"/>
    </w:pPr>
    <w:rPr>
      <w:rFonts w:eastAsia="IzhTitl"/>
    </w:rPr>
  </w:style>
  <w:style w:type="paragraph" w:customStyle="1" w:styleId="msonormalbullet2gifbullet1gif">
    <w:name w:val="msonormalbullet2gifbullet1.gif"/>
    <w:basedOn w:val="a9"/>
    <w:pPr>
      <w:spacing w:before="280" w:after="280"/>
    </w:pPr>
    <w:rPr>
      <w:rFonts w:eastAsia="IzhTitl"/>
    </w:rPr>
  </w:style>
  <w:style w:type="paragraph" w:customStyle="1" w:styleId="msonormalbullet2gifbullet2gif">
    <w:name w:val="msonormalbullet2gifbullet2.gif"/>
    <w:basedOn w:val="a9"/>
    <w:pPr>
      <w:spacing w:before="280" w:after="280"/>
    </w:pPr>
    <w:rPr>
      <w:rFonts w:eastAsia="IzhTitl"/>
    </w:rPr>
  </w:style>
  <w:style w:type="paragraph" w:customStyle="1" w:styleId="msobodytextindent2bullet3gif">
    <w:name w:val="msobodytextindent2bullet3.gif"/>
    <w:basedOn w:val="a9"/>
    <w:pPr>
      <w:spacing w:before="280" w:after="280"/>
    </w:pPr>
    <w:rPr>
      <w:rFonts w:eastAsia="IzhTitl"/>
    </w:rPr>
  </w:style>
  <w:style w:type="paragraph" w:customStyle="1" w:styleId="msotitlebullet3gif">
    <w:name w:val="msotitlebullet3.gif"/>
    <w:basedOn w:val="a9"/>
    <w:pPr>
      <w:spacing w:before="280" w:after="280"/>
    </w:pPr>
    <w:rPr>
      <w:rFonts w:eastAsia="IzhTitl"/>
    </w:rPr>
  </w:style>
  <w:style w:type="paragraph" w:customStyle="1" w:styleId="nofootspace">
    <w:name w:val="nofootspace"/>
    <w:basedOn w:val="a9"/>
    <w:pPr>
      <w:ind w:firstLine="720"/>
      <w:jc w:val="both"/>
    </w:pPr>
    <w:rPr>
      <w:rFonts w:eastAsia="IzhTitl"/>
      <w:color w:val="000000"/>
    </w:rPr>
  </w:style>
  <w:style w:type="paragraph" w:customStyle="1" w:styleId="msonormalbullet2gifbullet3gif">
    <w:name w:val="msonormalbullet2gifbullet3.gif"/>
    <w:basedOn w:val="a9"/>
    <w:pPr>
      <w:spacing w:before="280" w:after="280"/>
    </w:pPr>
    <w:rPr>
      <w:rFonts w:eastAsia="IzhTitl"/>
    </w:rPr>
  </w:style>
  <w:style w:type="paragraph" w:customStyle="1" w:styleId="msonormalbullet2gifbullet2gifbullet2gif">
    <w:name w:val="msonormalbullet2gifbullet2gifbullet2.gif"/>
    <w:basedOn w:val="a9"/>
    <w:pPr>
      <w:spacing w:before="280" w:after="280"/>
    </w:pPr>
    <w:rPr>
      <w:rFonts w:eastAsia="IzhTitl"/>
    </w:rPr>
  </w:style>
  <w:style w:type="paragraph" w:customStyle="1" w:styleId="msobodytextbullet1gif">
    <w:name w:val="msobodytextbullet1.gif"/>
    <w:basedOn w:val="a9"/>
    <w:pPr>
      <w:spacing w:before="280" w:after="280"/>
    </w:pPr>
    <w:rPr>
      <w:rFonts w:eastAsia="IzhTitl"/>
    </w:rPr>
  </w:style>
  <w:style w:type="paragraph" w:customStyle="1" w:styleId="msobodytextbullet3gif">
    <w:name w:val="msobodytextbullet3.gif"/>
    <w:basedOn w:val="a9"/>
    <w:pPr>
      <w:spacing w:before="280" w:after="280"/>
    </w:pPr>
    <w:rPr>
      <w:rFonts w:eastAsia="IzhTitl"/>
    </w:rPr>
  </w:style>
  <w:style w:type="paragraph" w:customStyle="1" w:styleId="msonormalbullet2gifbullet1gifbullet3gif">
    <w:name w:val="msonormalbullet2gifbullet1gifbullet3.gif"/>
    <w:basedOn w:val="a9"/>
    <w:pPr>
      <w:spacing w:before="280" w:after="280"/>
    </w:pPr>
    <w:rPr>
      <w:rFonts w:eastAsia="IzhTitl"/>
    </w:rPr>
  </w:style>
  <w:style w:type="paragraph" w:customStyle="1" w:styleId="msonormalbullet1gifbullet1gif">
    <w:name w:val="msonormalbullet1gifbullet1.gif"/>
    <w:basedOn w:val="a9"/>
    <w:pPr>
      <w:spacing w:before="280" w:after="280"/>
    </w:pPr>
    <w:rPr>
      <w:rFonts w:eastAsia="IzhTitl"/>
    </w:rPr>
  </w:style>
  <w:style w:type="paragraph" w:customStyle="1" w:styleId="msonormalbullet1gifbullet3gif">
    <w:name w:val="msonormalbullet1gifbullet3.gif"/>
    <w:basedOn w:val="a9"/>
    <w:pPr>
      <w:spacing w:before="280" w:after="280"/>
    </w:pPr>
    <w:rPr>
      <w:rFonts w:eastAsia="IzhTitl"/>
    </w:rPr>
  </w:style>
  <w:style w:type="paragraph" w:customStyle="1" w:styleId="msonormalbullet2gifbullet2gifbullet1gif">
    <w:name w:val="msonormalbullet2gifbullet2gifbullet1.gif"/>
    <w:basedOn w:val="a9"/>
    <w:pPr>
      <w:spacing w:before="280" w:after="280"/>
    </w:pPr>
    <w:rPr>
      <w:rFonts w:eastAsia="IzhTitl"/>
    </w:rPr>
  </w:style>
  <w:style w:type="paragraph" w:customStyle="1" w:styleId="msonormalbullet2gifbullet2gifbullet3gif">
    <w:name w:val="msonormalbullet2gifbullet2gifbullet3.gif"/>
    <w:basedOn w:val="a9"/>
    <w:pPr>
      <w:spacing w:before="280" w:after="280"/>
    </w:pPr>
    <w:rPr>
      <w:rFonts w:eastAsia="IzhTitl"/>
    </w:rPr>
  </w:style>
  <w:style w:type="paragraph" w:customStyle="1" w:styleId="msofootnotetextbullet1gif">
    <w:name w:val="msofootnotetextbullet1.gif"/>
    <w:basedOn w:val="a9"/>
    <w:pPr>
      <w:spacing w:before="280" w:after="280"/>
    </w:pPr>
    <w:rPr>
      <w:rFonts w:eastAsia="IzhTitl"/>
    </w:rPr>
  </w:style>
  <w:style w:type="paragraph" w:customStyle="1" w:styleId="msofootnotetextbullet2gif">
    <w:name w:val="msofootnotetextbullet2.gif"/>
    <w:basedOn w:val="a9"/>
    <w:pPr>
      <w:spacing w:before="280" w:after="280"/>
    </w:pPr>
    <w:rPr>
      <w:rFonts w:eastAsia="IzhTitl"/>
    </w:rPr>
  </w:style>
  <w:style w:type="paragraph" w:customStyle="1" w:styleId="1fffff8">
    <w:name w:val="Заголовок оглавления1"/>
    <w:basedOn w:val="1"/>
    <w:next w:val="a9"/>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9"/>
    <w:pPr>
      <w:spacing w:before="280" w:after="280"/>
    </w:pPr>
    <w:rPr>
      <w:rFonts w:eastAsia="IzhTitl"/>
    </w:rPr>
  </w:style>
  <w:style w:type="paragraph" w:customStyle="1" w:styleId="msobodytextcxspmiddle">
    <w:name w:val="msobodytextcxspmiddle"/>
    <w:basedOn w:val="a9"/>
    <w:pPr>
      <w:spacing w:before="280" w:after="280"/>
    </w:pPr>
    <w:rPr>
      <w:rFonts w:eastAsia="IzhTitl"/>
      <w:szCs w:val="20"/>
    </w:rPr>
  </w:style>
  <w:style w:type="paragraph" w:customStyle="1" w:styleId="msobodytextcxsplast">
    <w:name w:val="msobodytextcxsplast"/>
    <w:basedOn w:val="a9"/>
    <w:pPr>
      <w:spacing w:before="280" w:after="280"/>
    </w:pPr>
    <w:rPr>
      <w:rFonts w:eastAsia="IzhTitl"/>
      <w:szCs w:val="20"/>
    </w:rPr>
  </w:style>
  <w:style w:type="paragraph" w:customStyle="1" w:styleId="msonormalcxsplast">
    <w:name w:val="msonormalcxsplast"/>
    <w:basedOn w:val="a9"/>
    <w:pPr>
      <w:spacing w:before="280" w:after="280"/>
    </w:pPr>
    <w:rPr>
      <w:rFonts w:eastAsia="IzhTitl"/>
      <w:szCs w:val="20"/>
    </w:rPr>
  </w:style>
  <w:style w:type="paragraph" w:customStyle="1" w:styleId="msonormalbullet2gifcxspmiddlecxspmiddle">
    <w:name w:val="msonormalbullet2gifcxspmiddlecxspmiddle"/>
    <w:basedOn w:val="a9"/>
    <w:pPr>
      <w:spacing w:before="280" w:after="280"/>
    </w:pPr>
    <w:rPr>
      <w:rFonts w:eastAsia="IzhTitl"/>
      <w:szCs w:val="20"/>
    </w:rPr>
  </w:style>
  <w:style w:type="paragraph" w:customStyle="1" w:styleId="msonormalbullet2gifcxspmiddlecxsplast">
    <w:name w:val="msonormalbullet2gifcxspmiddlecxsplast"/>
    <w:basedOn w:val="a9"/>
    <w:pPr>
      <w:spacing w:before="280" w:after="280"/>
    </w:pPr>
    <w:rPr>
      <w:rFonts w:eastAsia="IzhTitl"/>
      <w:szCs w:val="20"/>
    </w:rPr>
  </w:style>
  <w:style w:type="paragraph" w:customStyle="1" w:styleId="msobodytextindent2bullet2gifcxspmiddlecxspmiddle">
    <w:name w:val="msobodytextindent2bullet2gifcxspmiddlecxspmiddle"/>
    <w:basedOn w:val="a9"/>
    <w:pPr>
      <w:spacing w:before="280" w:after="280"/>
    </w:pPr>
    <w:rPr>
      <w:rFonts w:eastAsia="IzhTitl"/>
      <w:szCs w:val="20"/>
    </w:rPr>
  </w:style>
  <w:style w:type="paragraph" w:customStyle="1" w:styleId="msonormalbullet2gifbullet1gifcxspmiddle">
    <w:name w:val="msonormalbullet2gifbullet1gifcxspmiddle"/>
    <w:basedOn w:val="a9"/>
    <w:pPr>
      <w:spacing w:before="280" w:after="280"/>
    </w:pPr>
    <w:rPr>
      <w:rFonts w:eastAsia="IzhTitl"/>
      <w:szCs w:val="20"/>
    </w:rPr>
  </w:style>
  <w:style w:type="paragraph" w:customStyle="1" w:styleId="msonormalbullet2gifbullet1gifcxsplast">
    <w:name w:val="msonormalbullet2gifbullet1gifcxsplast"/>
    <w:basedOn w:val="a9"/>
    <w:pPr>
      <w:spacing w:before="280" w:after="280"/>
    </w:pPr>
    <w:rPr>
      <w:rFonts w:eastAsia="IzhTitl"/>
      <w:szCs w:val="20"/>
    </w:rPr>
  </w:style>
  <w:style w:type="paragraph" w:customStyle="1" w:styleId="msonormalbullet2gifbullet2gifbullet2gifcxspmiddle">
    <w:name w:val="msonormalbullet2gifbullet2gifbullet2gifcxspmiddle"/>
    <w:basedOn w:val="a9"/>
    <w:pPr>
      <w:spacing w:before="280" w:after="280"/>
    </w:pPr>
    <w:rPr>
      <w:rFonts w:eastAsia="IzhTitl"/>
      <w:szCs w:val="20"/>
    </w:rPr>
  </w:style>
  <w:style w:type="paragraph" w:customStyle="1" w:styleId="msonormalbullet2gifbullet2gifbullet2gifcxsplast">
    <w:name w:val="msonormalbullet2gifbullet2gifbullet2gifcxsplast"/>
    <w:basedOn w:val="a9"/>
    <w:pPr>
      <w:spacing w:before="280" w:after="280"/>
    </w:pPr>
    <w:rPr>
      <w:rFonts w:eastAsia="IzhTitl"/>
      <w:szCs w:val="20"/>
    </w:rPr>
  </w:style>
  <w:style w:type="paragraph" w:customStyle="1" w:styleId="msonormalbullet2gifbullet2gifcxspmiddle">
    <w:name w:val="msonormalbullet2gifbullet2gifcxspmiddle"/>
    <w:basedOn w:val="a9"/>
    <w:pPr>
      <w:spacing w:before="280" w:after="280"/>
    </w:pPr>
    <w:rPr>
      <w:rFonts w:eastAsia="IzhTitl"/>
      <w:szCs w:val="20"/>
    </w:rPr>
  </w:style>
  <w:style w:type="paragraph" w:customStyle="1" w:styleId="msonormalbullet2gifbullet2gifcxsplast">
    <w:name w:val="msonormalbullet2gifbullet2gifcxsplast"/>
    <w:basedOn w:val="a9"/>
    <w:pPr>
      <w:spacing w:before="280" w:after="280"/>
    </w:pPr>
    <w:rPr>
      <w:rFonts w:eastAsia="IzhTitl"/>
      <w:szCs w:val="20"/>
    </w:rPr>
  </w:style>
  <w:style w:type="paragraph" w:customStyle="1" w:styleId="msonormalbullet2gifbullet2gifbullet3gifcxspmiddle">
    <w:name w:val="msonormalbullet2gifbullet2gifbullet3gifcxspmiddle"/>
    <w:basedOn w:val="a9"/>
    <w:pPr>
      <w:spacing w:before="280" w:after="280"/>
    </w:pPr>
    <w:rPr>
      <w:rFonts w:eastAsia="IzhTitl"/>
      <w:szCs w:val="20"/>
    </w:rPr>
  </w:style>
  <w:style w:type="paragraph" w:customStyle="1" w:styleId="msonormalbullet2gifbullet2gifbullet3gifcxsplast">
    <w:name w:val="msonormalbullet2gifbullet2gifbullet3gifcxsplast"/>
    <w:basedOn w:val="a9"/>
    <w:pPr>
      <w:spacing w:before="280" w:after="280"/>
    </w:pPr>
    <w:rPr>
      <w:rFonts w:eastAsia="IzhTitl"/>
      <w:szCs w:val="20"/>
    </w:rPr>
  </w:style>
  <w:style w:type="paragraph" w:customStyle="1" w:styleId="msonormalbullet2gifbullet3gifcxspmiddle">
    <w:name w:val="msonormalbullet2gifbullet3gifcxspmiddle"/>
    <w:basedOn w:val="a9"/>
    <w:pPr>
      <w:spacing w:before="280" w:after="280"/>
    </w:pPr>
    <w:rPr>
      <w:rFonts w:eastAsia="IzhTitl"/>
      <w:szCs w:val="20"/>
    </w:rPr>
  </w:style>
  <w:style w:type="paragraph" w:customStyle="1" w:styleId="msonormalbullet2gifbullet3gifcxsplast">
    <w:name w:val="msonormalbullet2gifbullet3gifcxsplast"/>
    <w:basedOn w:val="a9"/>
    <w:pPr>
      <w:spacing w:before="280" w:after="280"/>
    </w:pPr>
    <w:rPr>
      <w:rFonts w:eastAsia="IzhTitl"/>
      <w:szCs w:val="20"/>
    </w:rPr>
  </w:style>
  <w:style w:type="paragraph" w:customStyle="1" w:styleId="msonormalbullet1gifcxsplast">
    <w:name w:val="msonormalbullet1gifcxsplast"/>
    <w:basedOn w:val="a9"/>
    <w:pPr>
      <w:spacing w:before="280" w:after="280"/>
    </w:pPr>
    <w:rPr>
      <w:rFonts w:eastAsia="IzhTitl"/>
      <w:szCs w:val="20"/>
    </w:rPr>
  </w:style>
  <w:style w:type="paragraph" w:customStyle="1" w:styleId="text-ks">
    <w:name w:val="text-ks"/>
    <w:basedOn w:val="a9"/>
    <w:pPr>
      <w:spacing w:before="48" w:after="48"/>
      <w:ind w:firstLine="360"/>
      <w:jc w:val="both"/>
    </w:pPr>
    <w:rPr>
      <w:rFonts w:eastAsia="IzhTitl"/>
    </w:rPr>
  </w:style>
  <w:style w:type="paragraph" w:customStyle="1" w:styleId="Style2">
    <w:name w:val="Style2"/>
    <w:basedOn w:val="a9"/>
    <w:pPr>
      <w:widowControl w:val="0"/>
      <w:autoSpaceDE w:val="0"/>
      <w:spacing w:line="252" w:lineRule="exact"/>
      <w:ind w:firstLine="334"/>
      <w:jc w:val="both"/>
    </w:pPr>
    <w:rPr>
      <w:rFonts w:eastAsia="IzhTitl"/>
      <w:lang w:val="uk-UA"/>
    </w:rPr>
  </w:style>
  <w:style w:type="paragraph" w:customStyle="1" w:styleId="Style4">
    <w:name w:val="Style4"/>
    <w:basedOn w:val="a9"/>
    <w:pPr>
      <w:widowControl w:val="0"/>
      <w:autoSpaceDE w:val="0"/>
      <w:spacing w:line="248" w:lineRule="exact"/>
      <w:ind w:firstLine="404"/>
      <w:jc w:val="both"/>
    </w:pPr>
    <w:rPr>
      <w:rFonts w:eastAsia="IzhTitl"/>
      <w:lang w:val="uk-UA"/>
    </w:rPr>
  </w:style>
  <w:style w:type="paragraph" w:customStyle="1" w:styleId="Style5">
    <w:name w:val="Style5"/>
    <w:basedOn w:val="a9"/>
    <w:pPr>
      <w:widowControl w:val="0"/>
      <w:autoSpaceDE w:val="0"/>
      <w:spacing w:line="238" w:lineRule="exact"/>
      <w:jc w:val="both"/>
    </w:pPr>
    <w:rPr>
      <w:rFonts w:eastAsia="IzhTitl"/>
      <w:lang w:val="uk-UA"/>
    </w:rPr>
  </w:style>
  <w:style w:type="paragraph" w:customStyle="1" w:styleId="rvps8">
    <w:name w:val="rvps8"/>
    <w:basedOn w:val="a9"/>
    <w:pPr>
      <w:keepNext/>
      <w:jc w:val="both"/>
    </w:pPr>
  </w:style>
  <w:style w:type="paragraph" w:customStyle="1" w:styleId="rvps10">
    <w:name w:val="rvps10"/>
    <w:basedOn w:val="a9"/>
    <w:pPr>
      <w:ind w:left="2880" w:firstLine="720"/>
      <w:jc w:val="both"/>
    </w:pPr>
  </w:style>
  <w:style w:type="paragraph" w:customStyle="1" w:styleId="rvps11">
    <w:name w:val="rvps11"/>
    <w:basedOn w:val="a9"/>
    <w:pPr>
      <w:ind w:left="4320" w:firstLine="720"/>
      <w:jc w:val="both"/>
    </w:pPr>
  </w:style>
  <w:style w:type="paragraph" w:customStyle="1" w:styleId="rvps12">
    <w:name w:val="rvps12"/>
    <w:basedOn w:val="a9"/>
    <w:pPr>
      <w:ind w:left="3600"/>
      <w:jc w:val="both"/>
    </w:pPr>
  </w:style>
  <w:style w:type="paragraph" w:customStyle="1" w:styleId="rvps13">
    <w:name w:val="rvps13"/>
    <w:basedOn w:val="a9"/>
    <w:pPr>
      <w:ind w:left="2130" w:hanging="2130"/>
      <w:jc w:val="both"/>
    </w:pPr>
  </w:style>
  <w:style w:type="paragraph" w:customStyle="1" w:styleId="affffffffffffffffb">
    <w:name w:val="Òåêñò"/>
    <w:basedOn w:val="a9"/>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c">
    <w:name w:val="текст дисера"/>
    <w:basedOn w:val="a9"/>
    <w:pPr>
      <w:widowControl w:val="0"/>
      <w:autoSpaceDE w:val="0"/>
      <w:spacing w:line="360" w:lineRule="auto"/>
      <w:ind w:firstLine="567"/>
      <w:jc w:val="both"/>
    </w:pPr>
    <w:rPr>
      <w:sz w:val="28"/>
      <w:szCs w:val="28"/>
      <w:lang w:val="uk-UA"/>
    </w:rPr>
  </w:style>
  <w:style w:type="paragraph" w:customStyle="1" w:styleId="iNormalText0">
    <w:name w:val="iNormalText"/>
    <w:basedOn w:val="a9"/>
    <w:pPr>
      <w:widowControl w:val="0"/>
      <w:shd w:val="clear" w:color="auto" w:fill="FFFFFF"/>
      <w:autoSpaceDE w:val="0"/>
      <w:ind w:firstLine="567"/>
      <w:jc w:val="both"/>
    </w:pPr>
    <w:rPr>
      <w:color w:val="000000"/>
      <w:sz w:val="28"/>
      <w:szCs w:val="28"/>
      <w:lang w:val="uk-UA"/>
    </w:rPr>
  </w:style>
  <w:style w:type="paragraph" w:customStyle="1" w:styleId="affffffffffffffffd">
    <w:name w:val="Без інтервалів"/>
    <w:basedOn w:val="a9"/>
    <w:rPr>
      <w:lang w:val="uk-UA"/>
    </w:rPr>
  </w:style>
  <w:style w:type="paragraph" w:customStyle="1" w:styleId="affffffffffffffffe">
    <w:name w:val="Абзац списку"/>
    <w:basedOn w:val="a9"/>
    <w:pPr>
      <w:ind w:left="720"/>
    </w:pPr>
    <w:rPr>
      <w:lang w:val="uk-UA"/>
    </w:rPr>
  </w:style>
  <w:style w:type="paragraph" w:customStyle="1" w:styleId="afffffffffffffffff">
    <w:name w:val="Цитація"/>
    <w:basedOn w:val="a9"/>
    <w:next w:val="a9"/>
    <w:pPr>
      <w:spacing w:before="200"/>
      <w:ind w:left="360" w:right="360"/>
    </w:pPr>
    <w:rPr>
      <w:i/>
      <w:iCs/>
      <w:lang w:val="uk-UA"/>
    </w:rPr>
  </w:style>
  <w:style w:type="paragraph" w:customStyle="1" w:styleId="afffffffffffffffff0">
    <w:name w:val="Насичена цитата"/>
    <w:basedOn w:val="a9"/>
    <w:next w:val="a9"/>
    <w:pPr>
      <w:pBdr>
        <w:bottom w:val="single" w:sz="4" w:space="1" w:color="000000"/>
      </w:pBdr>
      <w:spacing w:before="200" w:after="280"/>
      <w:ind w:left="1008" w:right="1152"/>
    </w:pPr>
    <w:rPr>
      <w:b/>
      <w:bCs/>
      <w:i/>
      <w:iCs/>
      <w:lang w:val="uk-UA"/>
    </w:rPr>
  </w:style>
  <w:style w:type="paragraph" w:customStyle="1" w:styleId="afffffffffffffffff1">
    <w:name w:val="Стандартный"/>
    <w:basedOn w:val="a9"/>
    <w:pPr>
      <w:ind w:firstLine="709"/>
    </w:pPr>
    <w:rPr>
      <w:sz w:val="28"/>
      <w:szCs w:val="28"/>
      <w:lang w:val="uk-UA"/>
    </w:rPr>
  </w:style>
  <w:style w:type="paragraph" w:customStyle="1" w:styleId="caaieiaie8">
    <w:name w:val="caaieiaie 8"/>
    <w:basedOn w:val="a9"/>
    <w:next w:val="a9"/>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9"/>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2">
    <w:name w:val="Лит"/>
    <w:basedOn w:val="a9"/>
    <w:pPr>
      <w:keepNext/>
      <w:keepLines/>
      <w:autoSpaceDE w:val="0"/>
      <w:spacing w:before="240"/>
      <w:jc w:val="center"/>
    </w:pPr>
    <w:rPr>
      <w:caps/>
      <w:sz w:val="28"/>
      <w:szCs w:val="28"/>
    </w:rPr>
  </w:style>
  <w:style w:type="paragraph" w:customStyle="1" w:styleId="afffffffffffffffff3">
    <w:name w:val="текст сноски Знак"/>
    <w:basedOn w:val="a9"/>
    <w:pPr>
      <w:autoSpaceDE w:val="0"/>
      <w:ind w:firstLine="709"/>
      <w:jc w:val="both"/>
    </w:pPr>
    <w:rPr>
      <w:sz w:val="16"/>
      <w:szCs w:val="20"/>
    </w:rPr>
  </w:style>
  <w:style w:type="paragraph" w:customStyle="1" w:styleId="afffffffffffffffff4">
    <w:name w:val="автор"/>
    <w:basedOn w:val="a9"/>
    <w:pPr>
      <w:jc w:val="center"/>
    </w:pPr>
    <w:rPr>
      <w:sz w:val="28"/>
      <w:szCs w:val="20"/>
    </w:rPr>
  </w:style>
  <w:style w:type="paragraph" w:customStyle="1" w:styleId="5--0">
    <w:name w:val="5-Текст статьи-укр"/>
    <w:basedOn w:val="a9"/>
    <w:pPr>
      <w:widowControl w:val="0"/>
      <w:spacing w:line="216" w:lineRule="auto"/>
      <w:ind w:firstLine="397"/>
      <w:jc w:val="both"/>
    </w:pPr>
    <w:rPr>
      <w:sz w:val="19"/>
      <w:szCs w:val="18"/>
      <w:lang w:val="uk-UA"/>
    </w:rPr>
  </w:style>
  <w:style w:type="paragraph" w:styleId="afffffffffffffffff5">
    <w:name w:val="envelope address"/>
    <w:basedOn w:val="a9"/>
    <w:pPr>
      <w:widowControl w:val="0"/>
      <w:ind w:left="2880"/>
    </w:pPr>
    <w:rPr>
      <w:rFonts w:ascii="OpenSymbol" w:hAnsi="OpenSymbol" w:cs="OpenSymbol"/>
    </w:rPr>
  </w:style>
  <w:style w:type="paragraph" w:customStyle="1" w:styleId="11f1">
    <w:name w:val="Дата11"/>
    <w:basedOn w:val="a9"/>
    <w:next w:val="a9"/>
    <w:pPr>
      <w:widowControl w:val="0"/>
    </w:pPr>
    <w:rPr>
      <w:szCs w:val="20"/>
    </w:rPr>
  </w:style>
  <w:style w:type="paragraph" w:customStyle="1" w:styleId="41">
    <w:name w:val="Маркированный список 41"/>
    <w:basedOn w:val="a9"/>
    <w:pPr>
      <w:widowControl w:val="0"/>
      <w:numPr>
        <w:numId w:val="3"/>
      </w:numPr>
    </w:pPr>
    <w:rPr>
      <w:szCs w:val="20"/>
    </w:rPr>
  </w:style>
  <w:style w:type="paragraph" w:customStyle="1" w:styleId="51">
    <w:name w:val="Маркированный список 51"/>
    <w:basedOn w:val="a9"/>
    <w:pPr>
      <w:widowControl w:val="0"/>
      <w:numPr>
        <w:numId w:val="2"/>
      </w:numPr>
    </w:pPr>
    <w:rPr>
      <w:szCs w:val="20"/>
    </w:rPr>
  </w:style>
  <w:style w:type="paragraph" w:styleId="2fffb">
    <w:name w:val="envelope return"/>
    <w:basedOn w:val="a9"/>
    <w:pPr>
      <w:widowControl w:val="0"/>
    </w:pPr>
    <w:rPr>
      <w:rFonts w:ascii="OpenSymbol" w:hAnsi="OpenSymbol" w:cs="OpenSymbol"/>
      <w:sz w:val="20"/>
      <w:szCs w:val="20"/>
    </w:rPr>
  </w:style>
  <w:style w:type="paragraph" w:customStyle="1" w:styleId="1fffffa">
    <w:name w:val="Приветствие1"/>
    <w:basedOn w:val="a9"/>
    <w:next w:val="a9"/>
    <w:pPr>
      <w:widowControl w:val="0"/>
    </w:pPr>
    <w:rPr>
      <w:szCs w:val="20"/>
    </w:rPr>
  </w:style>
  <w:style w:type="paragraph" w:customStyle="1" w:styleId="415">
    <w:name w:val="Продолжение списка 41"/>
    <w:basedOn w:val="a9"/>
    <w:pPr>
      <w:widowControl w:val="0"/>
      <w:spacing w:after="120"/>
      <w:ind w:left="1132"/>
    </w:pPr>
    <w:rPr>
      <w:szCs w:val="20"/>
    </w:rPr>
  </w:style>
  <w:style w:type="paragraph" w:customStyle="1" w:styleId="514">
    <w:name w:val="Продолжение списка 51"/>
    <w:basedOn w:val="a9"/>
    <w:pPr>
      <w:widowControl w:val="0"/>
      <w:spacing w:after="120"/>
      <w:ind w:left="1415"/>
    </w:pPr>
    <w:rPr>
      <w:szCs w:val="20"/>
    </w:rPr>
  </w:style>
  <w:style w:type="paragraph" w:customStyle="1" w:styleId="515">
    <w:name w:val="Список 51"/>
    <w:basedOn w:val="a9"/>
    <w:pPr>
      <w:widowControl w:val="0"/>
      <w:ind w:left="1415" w:hanging="283"/>
    </w:pPr>
    <w:rPr>
      <w:szCs w:val="20"/>
    </w:rPr>
  </w:style>
  <w:style w:type="paragraph" w:customStyle="1" w:styleId="1fffffb">
    <w:name w:val="Шапка1"/>
    <w:basedOn w:val="a9"/>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6">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9"/>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7">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9"/>
    <w:pPr>
      <w:spacing w:before="280" w:after="280"/>
      <w:jc w:val="center"/>
    </w:pPr>
  </w:style>
  <w:style w:type="paragraph" w:customStyle="1" w:styleId="Arial15pt125">
    <w:name w:val="Стиль Arial 15 pt Черный по ширине Первая строка:  125 см"/>
    <w:basedOn w:val="a9"/>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9"/>
    <w:pPr>
      <w:spacing w:after="221"/>
    </w:pPr>
    <w:rPr>
      <w:rFonts w:ascii="OpenSymbol" w:hAnsi="OpenSymbol" w:cs="OpenSymbol"/>
    </w:rPr>
  </w:style>
  <w:style w:type="paragraph" w:customStyle="1" w:styleId="afffffffffffffffff8">
    <w:name w:val="керивн"/>
    <w:basedOn w:val="a9"/>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9">
    <w:name w:val="Обложка"/>
    <w:basedOn w:val="afffffffffffffffff8"/>
    <w:pPr>
      <w:spacing w:line="288" w:lineRule="auto"/>
      <w:ind w:left="0" w:firstLine="0"/>
      <w:jc w:val="center"/>
    </w:pPr>
    <w:rPr>
      <w:rFonts w:ascii="OpenSymbol" w:hAnsi="OpenSymbol" w:cs="OpenSymbol"/>
      <w:spacing w:val="0"/>
    </w:rPr>
  </w:style>
  <w:style w:type="paragraph" w:customStyle="1" w:styleId="afffffffffffffffffa">
    <w:name w:val="Рукопись"/>
    <w:basedOn w:val="a9"/>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9"/>
    <w:pPr>
      <w:widowControl w:val="0"/>
      <w:numPr>
        <w:numId w:val="22"/>
      </w:numPr>
      <w:spacing w:line="360" w:lineRule="auto"/>
    </w:pPr>
    <w:rPr>
      <w:sz w:val="28"/>
      <w:szCs w:val="20"/>
      <w:lang w:val="uk-UA"/>
    </w:rPr>
  </w:style>
  <w:style w:type="paragraph" w:customStyle="1" w:styleId="Foot">
    <w:name w:val="Foot"/>
    <w:basedOn w:val="afffffff6"/>
    <w:pPr>
      <w:spacing w:line="240" w:lineRule="auto"/>
      <w:ind w:firstLine="720"/>
    </w:pPr>
    <w:rPr>
      <w:rFonts w:ascii="ISOCPEUR" w:hAnsi="ISOCPEUR" w:cs="ISOCPEUR"/>
      <w:lang w:val="en-GB"/>
    </w:rPr>
  </w:style>
  <w:style w:type="paragraph" w:customStyle="1" w:styleId="NormalWeb1">
    <w:name w:val="Normal (Web)1"/>
    <w:basedOn w:val="a9"/>
    <w:pPr>
      <w:spacing w:before="280" w:after="280"/>
    </w:pPr>
    <w:rPr>
      <w:lang w:val="uk-UA"/>
    </w:rPr>
  </w:style>
  <w:style w:type="paragraph" w:customStyle="1" w:styleId="Exampl">
    <w:name w:val="Exampl"/>
    <w:basedOn w:val="a9"/>
    <w:pPr>
      <w:ind w:firstLine="851"/>
      <w:jc w:val="both"/>
    </w:pPr>
    <w:rPr>
      <w:rFonts w:ascii="ISOCPEUR" w:hAnsi="ISOCPEUR" w:cs="ISOCPEUR"/>
    </w:rPr>
  </w:style>
  <w:style w:type="paragraph" w:customStyle="1" w:styleId="148">
    <w:name w:val="14Полуторный"/>
    <w:basedOn w:val="a9"/>
    <w:link w:val="1410"/>
    <w:pPr>
      <w:spacing w:line="360" w:lineRule="auto"/>
      <w:ind w:firstLine="709"/>
      <w:jc w:val="both"/>
    </w:pPr>
    <w:rPr>
      <w:sz w:val="28"/>
      <w:szCs w:val="28"/>
      <w:lang w:val="uk-UA"/>
    </w:rPr>
  </w:style>
  <w:style w:type="paragraph" w:customStyle="1" w:styleId="2fffc">
    <w:name w:val="Сноска (2)"/>
    <w:basedOn w:val="a9"/>
    <w:pPr>
      <w:widowControl w:val="0"/>
      <w:shd w:val="clear" w:color="auto" w:fill="FFFFFF"/>
      <w:spacing w:before="60" w:line="0" w:lineRule="atLeast"/>
      <w:jc w:val="right"/>
    </w:pPr>
    <w:rPr>
      <w:i/>
      <w:iCs/>
      <w:sz w:val="17"/>
      <w:szCs w:val="17"/>
    </w:rPr>
  </w:style>
  <w:style w:type="paragraph" w:customStyle="1" w:styleId="317">
    <w:name w:val="Основной текст31"/>
    <w:basedOn w:val="a9"/>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9"/>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9"/>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9"/>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9"/>
    <w:pPr>
      <w:widowControl w:val="0"/>
      <w:shd w:val="clear" w:color="auto" w:fill="FFFFFF"/>
      <w:spacing w:before="420" w:after="300" w:line="0" w:lineRule="atLeast"/>
    </w:pPr>
    <w:rPr>
      <w:i/>
      <w:iCs/>
      <w:sz w:val="17"/>
      <w:szCs w:val="17"/>
    </w:rPr>
  </w:style>
  <w:style w:type="paragraph" w:customStyle="1" w:styleId="324">
    <w:name w:val="Заголовок №3 (2)"/>
    <w:basedOn w:val="a9"/>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9"/>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9"/>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9"/>
    <w:pPr>
      <w:widowControl w:val="0"/>
      <w:shd w:val="clear" w:color="auto" w:fill="FFFFFF"/>
      <w:spacing w:line="0" w:lineRule="atLeast"/>
      <w:jc w:val="both"/>
    </w:pPr>
    <w:rPr>
      <w:i/>
      <w:iCs/>
      <w:sz w:val="17"/>
      <w:szCs w:val="17"/>
    </w:rPr>
  </w:style>
  <w:style w:type="paragraph" w:customStyle="1" w:styleId="3ff5">
    <w:name w:val="Заголовок №3"/>
    <w:basedOn w:val="a9"/>
    <w:pPr>
      <w:widowControl w:val="0"/>
      <w:shd w:val="clear" w:color="auto" w:fill="FFFFFF"/>
      <w:spacing w:after="180" w:line="0" w:lineRule="atLeast"/>
      <w:jc w:val="center"/>
    </w:pPr>
    <w:rPr>
      <w:b/>
      <w:bCs/>
      <w:sz w:val="23"/>
      <w:szCs w:val="23"/>
    </w:rPr>
  </w:style>
  <w:style w:type="paragraph" w:customStyle="1" w:styleId="79">
    <w:name w:val="Основной текст (7)"/>
    <w:basedOn w:val="a9"/>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9"/>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9"/>
    <w:pPr>
      <w:widowControl w:val="0"/>
      <w:shd w:val="clear" w:color="auto" w:fill="FFFFFF"/>
      <w:spacing w:after="660" w:line="0" w:lineRule="atLeast"/>
      <w:jc w:val="right"/>
    </w:pPr>
    <w:rPr>
      <w:sz w:val="26"/>
      <w:szCs w:val="26"/>
    </w:rPr>
  </w:style>
  <w:style w:type="paragraph" w:customStyle="1" w:styleId="516">
    <w:name w:val="Основной текст51"/>
    <w:basedOn w:val="a9"/>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9"/>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9"/>
    <w:pPr>
      <w:widowControl w:val="0"/>
      <w:shd w:val="clear" w:color="auto" w:fill="FFFFFF"/>
      <w:spacing w:line="451" w:lineRule="exact"/>
    </w:pPr>
    <w:rPr>
      <w:sz w:val="26"/>
      <w:szCs w:val="26"/>
    </w:rPr>
  </w:style>
  <w:style w:type="paragraph" w:customStyle="1" w:styleId="105">
    <w:name w:val="Основной текст (10)"/>
    <w:basedOn w:val="a9"/>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9"/>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9"/>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9"/>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b">
    <w:name w:val="Подпись к картинке"/>
    <w:basedOn w:val="a9"/>
    <w:pPr>
      <w:widowControl w:val="0"/>
      <w:shd w:val="clear" w:color="auto" w:fill="FFFFFF"/>
      <w:spacing w:line="0" w:lineRule="atLeast"/>
    </w:pPr>
    <w:rPr>
      <w:spacing w:val="-2"/>
      <w:sz w:val="26"/>
      <w:szCs w:val="26"/>
    </w:rPr>
  </w:style>
  <w:style w:type="paragraph" w:customStyle="1" w:styleId="7a">
    <w:name w:val="Заголовок №7"/>
    <w:basedOn w:val="a9"/>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4"/>
    <w:next w:val="afffffff4"/>
    <w:pPr>
      <w:keepNext/>
      <w:autoSpaceDE w:val="0"/>
      <w:spacing w:after="0" w:line="480" w:lineRule="auto"/>
      <w:ind w:firstLine="720"/>
      <w:jc w:val="center"/>
    </w:pPr>
    <w:rPr>
      <w:b/>
      <w:bCs/>
      <w:szCs w:val="28"/>
    </w:rPr>
  </w:style>
  <w:style w:type="paragraph" w:customStyle="1" w:styleId="3ff6">
    <w:name w:val="????????? 3"/>
    <w:basedOn w:val="afffffff4"/>
    <w:next w:val="afffffff4"/>
    <w:pPr>
      <w:keepNext/>
      <w:autoSpaceDE w:val="0"/>
      <w:spacing w:after="0" w:line="480" w:lineRule="auto"/>
      <w:ind w:firstLine="720"/>
      <w:jc w:val="both"/>
    </w:pPr>
    <w:rPr>
      <w:b/>
      <w:bCs/>
      <w:szCs w:val="28"/>
    </w:rPr>
  </w:style>
  <w:style w:type="paragraph" w:customStyle="1" w:styleId="4f6">
    <w:name w:val="????????? 4"/>
    <w:basedOn w:val="afffffff4"/>
    <w:next w:val="afffffff4"/>
    <w:pPr>
      <w:keepNext/>
      <w:autoSpaceDE w:val="0"/>
      <w:spacing w:after="0" w:line="480" w:lineRule="auto"/>
      <w:ind w:firstLine="993"/>
      <w:jc w:val="both"/>
    </w:pPr>
    <w:rPr>
      <w:b/>
      <w:bCs/>
      <w:szCs w:val="28"/>
    </w:rPr>
  </w:style>
  <w:style w:type="paragraph" w:customStyle="1" w:styleId="5f0">
    <w:name w:val="????????? 5"/>
    <w:basedOn w:val="afffffff4"/>
    <w:next w:val="afffffff4"/>
    <w:pPr>
      <w:keepNext/>
      <w:autoSpaceDE w:val="0"/>
      <w:spacing w:after="0"/>
      <w:jc w:val="both"/>
    </w:pPr>
    <w:rPr>
      <w:szCs w:val="28"/>
    </w:rPr>
  </w:style>
  <w:style w:type="paragraph" w:customStyle="1" w:styleId="6a">
    <w:name w:val="????????? 6"/>
    <w:basedOn w:val="afffffff4"/>
    <w:next w:val="afffffff4"/>
    <w:pPr>
      <w:keepNext/>
      <w:autoSpaceDE w:val="0"/>
      <w:spacing w:after="0"/>
      <w:ind w:firstLine="720"/>
      <w:jc w:val="center"/>
    </w:pPr>
    <w:rPr>
      <w:szCs w:val="28"/>
    </w:rPr>
  </w:style>
  <w:style w:type="paragraph" w:customStyle="1" w:styleId="7b">
    <w:name w:val="????????? 7"/>
    <w:basedOn w:val="afffffff4"/>
    <w:next w:val="afffffff4"/>
    <w:pPr>
      <w:keepNext/>
      <w:autoSpaceDE w:val="0"/>
      <w:spacing w:after="0"/>
      <w:jc w:val="center"/>
    </w:pPr>
    <w:rPr>
      <w:b/>
      <w:bCs/>
      <w:caps/>
      <w:szCs w:val="28"/>
    </w:rPr>
  </w:style>
  <w:style w:type="paragraph" w:customStyle="1" w:styleId="88">
    <w:name w:val="????????? 8"/>
    <w:basedOn w:val="afffffff4"/>
    <w:next w:val="afffffff4"/>
    <w:pPr>
      <w:keepNext/>
      <w:autoSpaceDE w:val="0"/>
      <w:spacing w:before="120" w:line="480" w:lineRule="auto"/>
      <w:ind w:firstLine="709"/>
    </w:pPr>
    <w:rPr>
      <w:b/>
      <w:bCs/>
      <w:szCs w:val="28"/>
    </w:rPr>
  </w:style>
  <w:style w:type="paragraph" w:customStyle="1" w:styleId="97">
    <w:name w:val="????????? 9"/>
    <w:basedOn w:val="afffffff4"/>
    <w:next w:val="afffffff4"/>
    <w:pPr>
      <w:keepNext/>
      <w:widowControl w:val="0"/>
      <w:autoSpaceDE w:val="0"/>
      <w:spacing w:after="0" w:line="360" w:lineRule="auto"/>
      <w:ind w:left="2126" w:right="2404"/>
      <w:jc w:val="center"/>
    </w:pPr>
    <w:rPr>
      <w:b/>
      <w:bCs/>
      <w:szCs w:val="28"/>
    </w:rPr>
  </w:style>
  <w:style w:type="paragraph" w:customStyle="1" w:styleId="afffffffffffffffffc">
    <w:name w:val="??????? ??????????"/>
    <w:basedOn w:val="afffffff4"/>
    <w:pPr>
      <w:tabs>
        <w:tab w:val="center" w:pos="4536"/>
        <w:tab w:val="right" w:pos="9072"/>
      </w:tabs>
      <w:autoSpaceDE w:val="0"/>
      <w:spacing w:after="0"/>
    </w:pPr>
    <w:rPr>
      <w:szCs w:val="28"/>
    </w:rPr>
  </w:style>
  <w:style w:type="paragraph" w:customStyle="1" w:styleId="afffffffffffffffffd">
    <w:name w:val="????????????"/>
    <w:basedOn w:val="afffffff4"/>
    <w:pPr>
      <w:autoSpaceDE w:val="0"/>
      <w:spacing w:before="240" w:after="0" w:line="480" w:lineRule="auto"/>
      <w:ind w:firstLine="720"/>
      <w:jc w:val="both"/>
    </w:pPr>
    <w:rPr>
      <w:szCs w:val="28"/>
    </w:rPr>
  </w:style>
  <w:style w:type="paragraph" w:customStyle="1" w:styleId="afffffffffffffffffe">
    <w:name w:val="???????? ????? ? ????????"/>
    <w:basedOn w:val="afffffff4"/>
    <w:pPr>
      <w:tabs>
        <w:tab w:val="left" w:pos="567"/>
      </w:tabs>
      <w:autoSpaceDE w:val="0"/>
      <w:spacing w:after="0" w:line="376" w:lineRule="auto"/>
      <w:ind w:firstLine="567"/>
      <w:jc w:val="both"/>
    </w:pPr>
    <w:rPr>
      <w:szCs w:val="28"/>
    </w:rPr>
  </w:style>
  <w:style w:type="paragraph" w:customStyle="1" w:styleId="2ffff0">
    <w:name w:val="???????? ????? ? ???????? 2"/>
    <w:basedOn w:val="afffffff4"/>
    <w:pPr>
      <w:tabs>
        <w:tab w:val="left" w:pos="360"/>
      </w:tabs>
      <w:autoSpaceDE w:val="0"/>
      <w:spacing w:after="0" w:line="376" w:lineRule="auto"/>
      <w:ind w:firstLine="357"/>
      <w:jc w:val="both"/>
    </w:pPr>
    <w:rPr>
      <w:szCs w:val="28"/>
    </w:rPr>
  </w:style>
  <w:style w:type="paragraph" w:customStyle="1" w:styleId="affffffffffffffffff">
    <w:name w:val="???????? ?????"/>
    <w:basedOn w:val="afffffff4"/>
    <w:pPr>
      <w:autoSpaceDE w:val="0"/>
      <w:spacing w:after="0"/>
    </w:pPr>
    <w:rPr>
      <w:szCs w:val="28"/>
    </w:rPr>
  </w:style>
  <w:style w:type="paragraph" w:customStyle="1" w:styleId="affffffffffffffffff0">
    <w:name w:val="????????"/>
    <w:basedOn w:val="afffffff4"/>
    <w:pPr>
      <w:autoSpaceDE w:val="0"/>
      <w:spacing w:after="0" w:line="480" w:lineRule="auto"/>
      <w:ind w:firstLine="720"/>
      <w:jc w:val="center"/>
    </w:pPr>
    <w:rPr>
      <w:b/>
      <w:bCs/>
      <w:caps/>
      <w:szCs w:val="28"/>
    </w:rPr>
  </w:style>
  <w:style w:type="paragraph" w:customStyle="1" w:styleId="2ffff1">
    <w:name w:val="???????? ????? 2"/>
    <w:basedOn w:val="afffffff4"/>
    <w:pPr>
      <w:widowControl w:val="0"/>
      <w:autoSpaceDE w:val="0"/>
      <w:spacing w:after="0"/>
      <w:jc w:val="center"/>
    </w:pPr>
    <w:rPr>
      <w:b/>
      <w:bCs/>
      <w:caps/>
      <w:sz w:val="32"/>
      <w:szCs w:val="32"/>
    </w:rPr>
  </w:style>
  <w:style w:type="paragraph" w:customStyle="1" w:styleId="affffffffffffffffff1">
    <w:name w:val="?????? ??????????"/>
    <w:basedOn w:val="afffffff4"/>
    <w:pPr>
      <w:tabs>
        <w:tab w:val="center" w:pos="4153"/>
        <w:tab w:val="right" w:pos="8306"/>
      </w:tabs>
      <w:autoSpaceDE w:val="0"/>
      <w:spacing w:after="0"/>
    </w:pPr>
    <w:rPr>
      <w:szCs w:val="28"/>
    </w:rPr>
  </w:style>
  <w:style w:type="paragraph" w:customStyle="1" w:styleId="1fffffd">
    <w:name w:val="??????? ??????????1"/>
    <w:basedOn w:val="affffffffffffff"/>
    <w:pPr>
      <w:tabs>
        <w:tab w:val="center" w:pos="4536"/>
        <w:tab w:val="right" w:pos="9072"/>
      </w:tabs>
      <w:overflowPunct/>
      <w:textAlignment w:val="auto"/>
    </w:pPr>
    <w:rPr>
      <w:sz w:val="20"/>
      <w:szCs w:val="20"/>
      <w:lang w:val="ru-RU"/>
    </w:rPr>
  </w:style>
  <w:style w:type="paragraph" w:customStyle="1" w:styleId="1fffffe">
    <w:name w:val="?????? ??????????1"/>
    <w:basedOn w:val="affffffffffffff"/>
    <w:pPr>
      <w:tabs>
        <w:tab w:val="center" w:pos="4153"/>
        <w:tab w:val="right" w:pos="8306"/>
      </w:tabs>
      <w:overflowPunct/>
      <w:textAlignment w:val="auto"/>
    </w:pPr>
    <w:rPr>
      <w:sz w:val="20"/>
      <w:szCs w:val="20"/>
      <w:lang w:val="ru-RU"/>
    </w:rPr>
  </w:style>
  <w:style w:type="paragraph" w:customStyle="1" w:styleId="1ffffff">
    <w:name w:val="???????? ????? ? ????????1"/>
    <w:basedOn w:val="affffffffffffff"/>
    <w:pPr>
      <w:overflowPunct/>
      <w:spacing w:line="360" w:lineRule="auto"/>
      <w:ind w:firstLine="709"/>
      <w:jc w:val="both"/>
      <w:textAlignment w:val="auto"/>
    </w:pPr>
    <w:rPr>
      <w:sz w:val="24"/>
      <w:szCs w:val="24"/>
      <w:lang w:val="ru-RU"/>
    </w:rPr>
  </w:style>
  <w:style w:type="paragraph" w:customStyle="1" w:styleId="224">
    <w:name w:val="Заголовок №2 (2)"/>
    <w:basedOn w:val="a9"/>
    <w:pPr>
      <w:widowControl w:val="0"/>
      <w:shd w:val="clear" w:color="auto" w:fill="FFFFFF"/>
      <w:spacing w:after="1500" w:line="0" w:lineRule="atLeast"/>
      <w:jc w:val="right"/>
    </w:pPr>
    <w:rPr>
      <w:sz w:val="28"/>
      <w:szCs w:val="28"/>
    </w:rPr>
  </w:style>
  <w:style w:type="paragraph" w:customStyle="1" w:styleId="521">
    <w:name w:val="Заголовок №5 (2)"/>
    <w:basedOn w:val="a9"/>
    <w:pPr>
      <w:widowControl w:val="0"/>
      <w:shd w:val="clear" w:color="auto" w:fill="FFFFFF"/>
      <w:spacing w:before="300" w:line="322" w:lineRule="exact"/>
      <w:jc w:val="center"/>
    </w:pPr>
    <w:rPr>
      <w:b/>
      <w:bCs/>
      <w:sz w:val="28"/>
      <w:szCs w:val="28"/>
    </w:rPr>
  </w:style>
  <w:style w:type="paragraph" w:customStyle="1" w:styleId="531">
    <w:name w:val="Заголовок №5 (3)"/>
    <w:basedOn w:val="a9"/>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9"/>
    <w:pPr>
      <w:widowControl w:val="0"/>
      <w:shd w:val="clear" w:color="auto" w:fill="FFFFFF"/>
      <w:spacing w:before="1620" w:after="540" w:line="0" w:lineRule="atLeast"/>
      <w:jc w:val="both"/>
    </w:pPr>
    <w:rPr>
      <w:b/>
      <w:bCs/>
      <w:sz w:val="28"/>
      <w:szCs w:val="28"/>
    </w:rPr>
  </w:style>
  <w:style w:type="paragraph" w:customStyle="1" w:styleId="Zagolowok">
    <w:name w:val="Zagolowok"/>
    <w:basedOn w:val="a9"/>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9"/>
    <w:pPr>
      <w:widowControl w:val="0"/>
      <w:spacing w:line="360" w:lineRule="auto"/>
      <w:ind w:firstLine="567"/>
      <w:jc w:val="both"/>
    </w:pPr>
    <w:rPr>
      <w:sz w:val="28"/>
      <w:szCs w:val="28"/>
    </w:rPr>
  </w:style>
  <w:style w:type="paragraph" w:customStyle="1" w:styleId="1ffffff0">
    <w:name w:val="заголовок дисера 1"/>
    <w:basedOn w:val="affffffffffffffffc"/>
    <w:pPr>
      <w:widowControl/>
      <w:ind w:firstLine="0"/>
      <w:jc w:val="center"/>
    </w:pPr>
    <w:rPr>
      <w:rFonts w:cs="Mangal"/>
      <w:b/>
      <w:bCs/>
      <w:caps/>
    </w:rPr>
  </w:style>
  <w:style w:type="paragraph" w:customStyle="1" w:styleId="2ffff2">
    <w:name w:val="заголовок дисера 2"/>
    <w:basedOn w:val="1ffffff0"/>
    <w:pPr>
      <w:spacing w:before="360"/>
      <w:ind w:firstLine="706"/>
      <w:jc w:val="left"/>
    </w:pPr>
    <w:rPr>
      <w:caps w:val="0"/>
    </w:rPr>
  </w:style>
  <w:style w:type="paragraph" w:customStyle="1" w:styleId="3text">
    <w:name w:val="3text"/>
    <w:basedOn w:val="a9"/>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9"/>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9"/>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9"/>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9"/>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5"/>
    <w:pPr>
      <w:spacing w:line="240" w:lineRule="auto"/>
    </w:pPr>
    <w:rPr>
      <w:lang w:val="en-US"/>
    </w:rPr>
  </w:style>
  <w:style w:type="paragraph" w:customStyle="1" w:styleId="00000">
    <w:name w:val="00000"/>
    <w:basedOn w:val="a9"/>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9"/>
    <w:pPr>
      <w:widowControl w:val="0"/>
      <w:spacing w:line="360" w:lineRule="auto"/>
      <w:ind w:firstLine="567"/>
      <w:jc w:val="center"/>
    </w:pPr>
    <w:rPr>
      <w:b/>
      <w:sz w:val="28"/>
      <w:szCs w:val="20"/>
      <w:lang w:val="uk-UA"/>
    </w:rPr>
  </w:style>
  <w:style w:type="paragraph" w:customStyle="1" w:styleId="affffffffffffffffff7">
    <w:name w:val="Переменные"/>
    <w:basedOn w:val="afffffff4"/>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9"/>
    <w:pPr>
      <w:widowControl w:val="0"/>
      <w:spacing w:line="360" w:lineRule="auto"/>
      <w:ind w:firstLine="708"/>
      <w:jc w:val="both"/>
    </w:pPr>
    <w:rPr>
      <w:sz w:val="28"/>
      <w:szCs w:val="28"/>
      <w:lang w:val="uk-UA"/>
    </w:rPr>
  </w:style>
  <w:style w:type="paragraph" w:customStyle="1" w:styleId="fila1">
    <w:name w:val="fila1"/>
    <w:basedOn w:val="a9"/>
    <w:pPr>
      <w:keepNext/>
      <w:spacing w:before="120" w:after="120" w:line="360" w:lineRule="auto"/>
      <w:ind w:firstLine="709"/>
      <w:jc w:val="both"/>
    </w:pPr>
    <w:rPr>
      <w:b/>
      <w:bCs/>
      <w:sz w:val="28"/>
      <w:lang w:val="uk-UA"/>
    </w:rPr>
  </w:style>
  <w:style w:type="paragraph" w:customStyle="1" w:styleId="SL">
    <w:name w:val="SL"/>
    <w:basedOn w:val="a9"/>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9"/>
    <w:pPr>
      <w:widowControl w:val="0"/>
      <w:tabs>
        <w:tab w:val="left" w:pos="539"/>
      </w:tabs>
      <w:ind w:left="454" w:hanging="227"/>
      <w:jc w:val="both"/>
    </w:pPr>
    <w:rPr>
      <w:color w:val="000000"/>
      <w:sz w:val="30"/>
      <w:szCs w:val="22"/>
      <w:lang w:val="uk-UA"/>
    </w:rPr>
  </w:style>
  <w:style w:type="paragraph" w:customStyle="1" w:styleId="fs">
    <w:name w:val="fs"/>
    <w:basedOn w:val="a9"/>
    <w:pPr>
      <w:widowControl w:val="0"/>
      <w:tabs>
        <w:tab w:val="left" w:pos="360"/>
        <w:tab w:val="left" w:pos="454"/>
      </w:tabs>
      <w:ind w:left="357" w:hanging="357"/>
    </w:pPr>
    <w:rPr>
      <w:color w:val="000000"/>
      <w:sz w:val="30"/>
      <w:szCs w:val="20"/>
      <w:lang w:val="uk-UA"/>
    </w:rPr>
  </w:style>
  <w:style w:type="paragraph" w:customStyle="1" w:styleId="6b">
    <w:name w:val="Стиль6"/>
    <w:basedOn w:val="2fff0"/>
    <w:qFormat/>
    <w:pPr>
      <w:widowControl w:val="0"/>
      <w:ind w:left="357" w:hanging="357"/>
      <w:jc w:val="left"/>
    </w:pPr>
    <w:rPr>
      <w:rFonts w:cs="Garamond"/>
      <w:color w:val="000000"/>
      <w:sz w:val="22"/>
      <w:szCs w:val="20"/>
    </w:rPr>
  </w:style>
  <w:style w:type="paragraph" w:customStyle="1" w:styleId="L">
    <w:name w:val="СтильL"/>
    <w:basedOn w:val="a9"/>
    <w:pPr>
      <w:widowControl w:val="0"/>
      <w:ind w:left="284" w:hanging="284"/>
      <w:jc w:val="both"/>
    </w:pPr>
    <w:rPr>
      <w:color w:val="000000"/>
      <w:sz w:val="20"/>
      <w:szCs w:val="20"/>
    </w:rPr>
  </w:style>
  <w:style w:type="paragraph" w:customStyle="1" w:styleId="fill">
    <w:name w:val="fill"/>
    <w:basedOn w:val="a9"/>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3"/>
    <w:pPr>
      <w:ind w:firstLine="0"/>
      <w:jc w:val="center"/>
    </w:pPr>
    <w:rPr>
      <w:b/>
      <w:bCs/>
      <w:color w:val="auto"/>
    </w:rPr>
  </w:style>
  <w:style w:type="paragraph" w:customStyle="1" w:styleId="3ff7">
    <w:name w:val="Лит 3"/>
    <w:basedOn w:val="a9"/>
    <w:pPr>
      <w:widowControl w:val="0"/>
      <w:tabs>
        <w:tab w:val="left" w:pos="1287"/>
      </w:tabs>
      <w:spacing w:after="120"/>
      <w:ind w:left="851" w:hanging="851"/>
    </w:pPr>
    <w:rPr>
      <w:sz w:val="28"/>
      <w:lang w:val="uk-UA"/>
    </w:rPr>
  </w:style>
  <w:style w:type="paragraph" w:customStyle="1" w:styleId="rvps25">
    <w:name w:val="rvps25"/>
    <w:basedOn w:val="a9"/>
    <w:pPr>
      <w:keepNext/>
      <w:shd w:val="clear" w:color="auto" w:fill="FFFFFF"/>
      <w:jc w:val="center"/>
    </w:pPr>
  </w:style>
  <w:style w:type="paragraph" w:customStyle="1" w:styleId="1007">
    <w:name w:val="Стиль 10 пт По ширине Первая строка:  07 см"/>
    <w:basedOn w:val="a9"/>
    <w:pPr>
      <w:ind w:firstLine="397"/>
      <w:jc w:val="both"/>
    </w:pPr>
    <w:rPr>
      <w:sz w:val="20"/>
      <w:szCs w:val="20"/>
      <w:lang w:val="uk-UA"/>
    </w:rPr>
  </w:style>
  <w:style w:type="paragraph" w:customStyle="1" w:styleId="affffffffffffffffffa">
    <w:name w:val="КУ_литература"/>
    <w:basedOn w:val="afffffffb"/>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9"/>
    <w:pPr>
      <w:ind w:firstLine="425"/>
      <w:jc w:val="both"/>
    </w:pPr>
    <w:rPr>
      <w:sz w:val="28"/>
      <w:szCs w:val="28"/>
    </w:rPr>
  </w:style>
  <w:style w:type="paragraph" w:customStyle="1" w:styleId="21c">
    <w:name w:val="Основний текст з відступом 21"/>
    <w:basedOn w:val="a9"/>
    <w:pPr>
      <w:spacing w:after="120" w:line="480" w:lineRule="auto"/>
      <w:ind w:left="283" w:firstLine="425"/>
    </w:pPr>
    <w:rPr>
      <w:sz w:val="28"/>
      <w:szCs w:val="28"/>
    </w:rPr>
  </w:style>
  <w:style w:type="paragraph" w:customStyle="1" w:styleId="bodytextnoindent">
    <w:name w:val="bodytextnoindent"/>
    <w:basedOn w:val="a9"/>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9"/>
    <w:pPr>
      <w:widowControl w:val="0"/>
      <w:autoSpaceDE w:val="0"/>
      <w:spacing w:line="322" w:lineRule="exact"/>
      <w:ind w:firstLine="778"/>
      <w:jc w:val="both"/>
    </w:pPr>
  </w:style>
  <w:style w:type="paragraph" w:customStyle="1" w:styleId="Style14">
    <w:name w:val="Style14"/>
    <w:basedOn w:val="a9"/>
    <w:pPr>
      <w:widowControl w:val="0"/>
      <w:autoSpaceDE w:val="0"/>
      <w:spacing w:line="326" w:lineRule="exact"/>
      <w:ind w:hanging="355"/>
      <w:jc w:val="both"/>
    </w:pPr>
  </w:style>
  <w:style w:type="paragraph" w:customStyle="1" w:styleId="Style16">
    <w:name w:val="Style16"/>
    <w:basedOn w:val="a9"/>
    <w:pPr>
      <w:widowControl w:val="0"/>
      <w:autoSpaceDE w:val="0"/>
      <w:spacing w:line="326" w:lineRule="exact"/>
      <w:ind w:firstLine="365"/>
      <w:jc w:val="both"/>
    </w:pPr>
  </w:style>
  <w:style w:type="paragraph" w:customStyle="1" w:styleId="43">
    <w:name w:val="Заг 4"/>
    <w:basedOn w:val="a9"/>
    <w:pPr>
      <w:numPr>
        <w:numId w:val="28"/>
      </w:numPr>
      <w:spacing w:line="360" w:lineRule="auto"/>
      <w:ind w:left="0" w:firstLine="720"/>
      <w:jc w:val="both"/>
    </w:pPr>
    <w:rPr>
      <w:spacing w:val="40"/>
      <w:sz w:val="28"/>
      <w:szCs w:val="28"/>
    </w:rPr>
  </w:style>
  <w:style w:type="paragraph" w:customStyle="1" w:styleId="5f2">
    <w:name w:val="Заг 5"/>
    <w:basedOn w:val="43"/>
    <w:rPr>
      <w:i/>
      <w:spacing w:val="0"/>
    </w:rPr>
  </w:style>
  <w:style w:type="paragraph" w:customStyle="1" w:styleId="affffffffffffffffffc">
    <w:name w:val="Обычный центр"/>
    <w:basedOn w:val="a9"/>
    <w:pPr>
      <w:ind w:left="1701" w:right="1701"/>
      <w:jc w:val="both"/>
    </w:pPr>
    <w:rPr>
      <w:sz w:val="28"/>
      <w:szCs w:val="20"/>
      <w:lang w:val="uk-UA"/>
    </w:rPr>
  </w:style>
  <w:style w:type="paragraph" w:customStyle="1" w:styleId="-8">
    <w:name w:val="Цитата-ижица"/>
    <w:basedOn w:val="a9"/>
    <w:next w:val="a9"/>
    <w:pPr>
      <w:spacing w:before="120" w:after="120" w:line="360" w:lineRule="auto"/>
      <w:ind w:left="567" w:right="567"/>
      <w:jc w:val="both"/>
    </w:pPr>
    <w:rPr>
      <w:rFonts w:ascii="IzhTitl" w:hAnsi="IzhTitl"/>
      <w:sz w:val="28"/>
      <w:szCs w:val="20"/>
    </w:rPr>
  </w:style>
  <w:style w:type="paragraph" w:customStyle="1" w:styleId="-9">
    <w:name w:val="Цитита-латиница"/>
    <w:basedOn w:val="a9"/>
    <w:next w:val="a9"/>
    <w:pPr>
      <w:spacing w:before="120" w:after="120" w:line="360" w:lineRule="auto"/>
      <w:ind w:left="567" w:right="567"/>
      <w:jc w:val="both"/>
    </w:pPr>
    <w:rPr>
      <w:iCs/>
      <w:sz w:val="28"/>
      <w:szCs w:val="20"/>
      <w:lang w:val="en-US"/>
    </w:rPr>
  </w:style>
  <w:style w:type="paragraph" w:customStyle="1" w:styleId="Hellenikos">
    <w:name w:val="Hellenikos"/>
    <w:basedOn w:val="a9"/>
    <w:next w:val="a9"/>
    <w:pPr>
      <w:spacing w:before="60" w:after="60"/>
      <w:ind w:left="567" w:right="567"/>
      <w:jc w:val="both"/>
    </w:pPr>
    <w:rPr>
      <w:rFonts w:ascii="OpenSymbol" w:hAnsi="OpenSymbol"/>
      <w:sz w:val="28"/>
      <w:lang w:val="en-GB"/>
    </w:rPr>
  </w:style>
  <w:style w:type="paragraph" w:customStyle="1" w:styleId="affffffffffffffffffd">
    <w:name w:val="Эпиграф"/>
    <w:basedOn w:val="a9"/>
    <w:pPr>
      <w:spacing w:line="360" w:lineRule="auto"/>
      <w:ind w:left="3828" w:right="758"/>
      <w:jc w:val="both"/>
    </w:pPr>
    <w:rPr>
      <w:b/>
      <w:sz w:val="28"/>
      <w:szCs w:val="20"/>
      <w:lang w:val="uk-UA"/>
    </w:rPr>
  </w:style>
  <w:style w:type="paragraph" w:customStyle="1" w:styleId="a3">
    <w:name w:val="Список литератури"/>
    <w:basedOn w:val="a9"/>
    <w:next w:val="a9"/>
    <w:pPr>
      <w:numPr>
        <w:numId w:val="14"/>
      </w:numPr>
      <w:spacing w:before="120" w:line="360" w:lineRule="auto"/>
      <w:jc w:val="both"/>
    </w:pPr>
    <w:rPr>
      <w:sz w:val="28"/>
    </w:rPr>
  </w:style>
  <w:style w:type="paragraph" w:customStyle="1" w:styleId="affffffffffffffffffe">
    <w:name w:val="Памятник"/>
    <w:basedOn w:val="a9"/>
    <w:next w:val="a9"/>
    <w:pPr>
      <w:spacing w:line="360" w:lineRule="auto"/>
      <w:jc w:val="both"/>
    </w:pPr>
    <w:rPr>
      <w:sz w:val="28"/>
      <w:szCs w:val="20"/>
      <w:lang w:val="uk-UA"/>
    </w:rPr>
  </w:style>
  <w:style w:type="paragraph" w:customStyle="1" w:styleId="afffffffffffffffffff">
    <w:name w:val="Колонки"/>
    <w:basedOn w:val="a9"/>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9"/>
    <w:next w:val="a9"/>
    <w:pPr>
      <w:spacing w:line="360" w:lineRule="auto"/>
      <w:ind w:left="440" w:hanging="440"/>
      <w:jc w:val="both"/>
    </w:pPr>
    <w:rPr>
      <w:sz w:val="28"/>
      <w:szCs w:val="20"/>
      <w:lang w:val="uk-UA"/>
    </w:rPr>
  </w:style>
  <w:style w:type="paragraph" w:customStyle="1" w:styleId="1ffffff4">
    <w:name w:val="Таблица ссылок1"/>
    <w:basedOn w:val="a9"/>
    <w:next w:val="a9"/>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9"/>
    <w:pPr>
      <w:spacing w:line="360" w:lineRule="auto"/>
    </w:pPr>
    <w:rPr>
      <w:rFonts w:ascii="IzhTitl" w:hAnsi="IzhTitl"/>
      <w:sz w:val="28"/>
      <w:szCs w:val="20"/>
    </w:rPr>
  </w:style>
  <w:style w:type="paragraph" w:customStyle="1" w:styleId="HellenikaPM6">
    <w:name w:val="HellenikaPM6"/>
    <w:basedOn w:val="a9"/>
    <w:pPr>
      <w:autoSpaceDE w:val="0"/>
      <w:spacing w:line="360" w:lineRule="auto"/>
      <w:jc w:val="both"/>
    </w:pPr>
    <w:rPr>
      <w:rFonts w:ascii="Impact" w:hAnsi="Impact" w:cs="Impact"/>
      <w:sz w:val="28"/>
      <w:szCs w:val="20"/>
      <w:lang w:val="en-US"/>
    </w:rPr>
  </w:style>
  <w:style w:type="paragraph" w:customStyle="1" w:styleId="afffffffffffffffffff0">
    <w:name w:val="Аркуш"/>
    <w:basedOn w:val="a9"/>
    <w:next w:val="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4"/>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9"/>
    <w:pPr>
      <w:spacing w:line="360" w:lineRule="auto"/>
      <w:ind w:firstLine="709"/>
      <w:jc w:val="both"/>
    </w:pPr>
    <w:rPr>
      <w:sz w:val="28"/>
      <w:szCs w:val="20"/>
    </w:rPr>
  </w:style>
  <w:style w:type="paragraph" w:customStyle="1" w:styleId="a0">
    <w:name w:val="Нумерованный текст дисертации"/>
    <w:basedOn w:val="a9"/>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9"/>
    <w:pPr>
      <w:spacing w:line="360" w:lineRule="auto"/>
      <w:ind w:firstLine="709"/>
      <w:jc w:val="both"/>
    </w:pPr>
    <w:rPr>
      <w:sz w:val="28"/>
      <w:szCs w:val="20"/>
    </w:rPr>
  </w:style>
  <w:style w:type="paragraph" w:customStyle="1" w:styleId="autor">
    <w:name w:val="autor"/>
    <w:basedOn w:val="a9"/>
    <w:pPr>
      <w:spacing w:after="120"/>
      <w:ind w:firstLine="680"/>
      <w:jc w:val="both"/>
    </w:pPr>
    <w:rPr>
      <w:b/>
      <w:sz w:val="20"/>
      <w:szCs w:val="20"/>
      <w:lang w:val="uk-UA"/>
    </w:rPr>
  </w:style>
  <w:style w:type="paragraph" w:customStyle="1" w:styleId="4f7">
    <w:name w:val="Стиль4"/>
    <w:basedOn w:val="afffffffb"/>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9"/>
    <w:pPr>
      <w:spacing w:before="280" w:after="280"/>
    </w:pPr>
  </w:style>
  <w:style w:type="paragraph" w:customStyle="1" w:styleId="textitalic">
    <w:name w:val="text_italic"/>
    <w:basedOn w:val="a9"/>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9"/>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9"/>
    <w:pPr>
      <w:spacing w:line="22" w:lineRule="atLeast"/>
      <w:ind w:firstLine="567"/>
      <w:jc w:val="both"/>
    </w:pPr>
    <w:rPr>
      <w:rFonts w:ascii="Helvetica" w:hAnsi="Helvetica"/>
      <w:sz w:val="20"/>
      <w:szCs w:val="20"/>
    </w:rPr>
  </w:style>
  <w:style w:type="paragraph" w:customStyle="1" w:styleId="BiblioTitleSbornik">
    <w:name w:val="BiblioTitleSbornik"/>
    <w:basedOn w:val="a9"/>
    <w:pPr>
      <w:spacing w:before="120" w:after="120" w:line="22" w:lineRule="atLeast"/>
      <w:jc w:val="center"/>
    </w:pPr>
    <w:rPr>
      <w:rFonts w:ascii="Helvetica" w:hAnsi="Helvetica"/>
      <w:b/>
      <w:smallCaps/>
      <w:sz w:val="18"/>
      <w:szCs w:val="20"/>
    </w:rPr>
  </w:style>
  <w:style w:type="paragraph" w:customStyle="1" w:styleId="BiblioSbornik">
    <w:name w:val="BiblioSbornik"/>
    <w:basedOn w:val="a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9"/>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9"/>
    <w:pPr>
      <w:spacing w:line="209" w:lineRule="exact"/>
      <w:jc w:val="both"/>
    </w:pPr>
    <w:rPr>
      <w:rFonts w:ascii="MS Reference Specialty" w:hAnsi="MS Reference Specialty"/>
      <w:sz w:val="20"/>
      <w:szCs w:val="20"/>
      <w:lang w:val="uk-UA"/>
    </w:rPr>
  </w:style>
  <w:style w:type="paragraph" w:customStyle="1" w:styleId="Normal14pt">
    <w:name w:val="Normal + 14 pt"/>
    <w:basedOn w:val="a9"/>
    <w:pPr>
      <w:shd w:val="clear" w:color="auto" w:fill="000080"/>
      <w:spacing w:line="360" w:lineRule="auto"/>
      <w:jc w:val="both"/>
    </w:pPr>
    <w:rPr>
      <w:sz w:val="28"/>
      <w:lang w:val="uk-UA"/>
    </w:rPr>
  </w:style>
  <w:style w:type="paragraph" w:customStyle="1" w:styleId="SOSBLUE">
    <w:name w:val="SOS_BLUE"/>
    <w:basedOn w:val="Normal14pt"/>
    <w:next w:val="a9"/>
    <w:pPr>
      <w:shd w:val="clear" w:color="auto" w:fill="auto"/>
      <w:jc w:val="left"/>
    </w:pPr>
    <w:rPr>
      <w:szCs w:val="28"/>
    </w:rPr>
  </w:style>
  <w:style w:type="paragraph" w:customStyle="1" w:styleId="Heading">
    <w:name w:val="Heading"/>
    <w:basedOn w:val="a9"/>
    <w:next w:val="a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9"/>
    <w:pPr>
      <w:suppressLineNumbers/>
      <w:spacing w:before="120" w:after="120"/>
    </w:pPr>
    <w:rPr>
      <w:i/>
      <w:iCs/>
      <w:sz w:val="20"/>
      <w:szCs w:val="20"/>
      <w:lang w:val="uk-UA"/>
    </w:rPr>
  </w:style>
  <w:style w:type="paragraph" w:customStyle="1" w:styleId="Framecontents">
    <w:name w:val="Frame contents"/>
    <w:basedOn w:val="afffffff4"/>
    <w:rPr>
      <w:sz w:val="24"/>
      <w:lang w:val="uk-UA"/>
    </w:rPr>
  </w:style>
  <w:style w:type="paragraph" w:customStyle="1" w:styleId="Index">
    <w:name w:val="Index"/>
    <w:basedOn w:val="a9"/>
    <w:pPr>
      <w:suppressLineNumbers/>
    </w:pPr>
    <w:rPr>
      <w:lang w:val="uk-UA"/>
    </w:rPr>
  </w:style>
  <w:style w:type="paragraph" w:customStyle="1" w:styleId="WW-30">
    <w:name w:val="WW-Основной текст с отступом 3"/>
    <w:basedOn w:val="a9"/>
    <w:pPr>
      <w:spacing w:after="120"/>
      <w:ind w:left="283"/>
    </w:pPr>
    <w:rPr>
      <w:sz w:val="16"/>
      <w:szCs w:val="16"/>
      <w:lang w:val="uk-UA"/>
    </w:rPr>
  </w:style>
  <w:style w:type="paragraph" w:customStyle="1" w:styleId="WW-4">
    <w:name w:val="WW-Обычный (веб)"/>
    <w:basedOn w:val="a9"/>
    <w:pPr>
      <w:spacing w:before="280" w:after="280"/>
    </w:pPr>
    <w:rPr>
      <w:lang w:val="uk-UA"/>
    </w:rPr>
  </w:style>
  <w:style w:type="paragraph" w:customStyle="1" w:styleId="WW-5">
    <w:name w:val="WW-Схема документа"/>
    <w:basedOn w:val="a9"/>
    <w:pPr>
      <w:shd w:val="clear" w:color="auto" w:fill="000080"/>
    </w:pPr>
    <w:rPr>
      <w:lang w:val="uk-UA"/>
    </w:rPr>
  </w:style>
  <w:style w:type="paragraph" w:customStyle="1" w:styleId="a6">
    <w:name w:val="Маркер"/>
    <w:basedOn w:val="a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9"/>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7">
    <w:name w:val="Текст сноски 1"/>
    <w:basedOn w:val="afffffff6"/>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9"/>
    <w:next w:val="a9"/>
    <w:pPr>
      <w:widowControl w:val="0"/>
      <w:spacing w:before="240" w:line="360" w:lineRule="auto"/>
      <w:ind w:firstLine="720"/>
      <w:jc w:val="both"/>
    </w:pPr>
    <w:rPr>
      <w:sz w:val="28"/>
      <w:szCs w:val="20"/>
      <w:lang w:val="uk-UA"/>
    </w:rPr>
  </w:style>
  <w:style w:type="paragraph" w:customStyle="1" w:styleId="WW-6">
    <w:name w:val="WW-Цитата"/>
    <w:basedOn w:val="a9"/>
    <w:pPr>
      <w:spacing w:line="360" w:lineRule="auto"/>
      <w:ind w:left="-513" w:right="225" w:firstLine="456"/>
      <w:jc w:val="both"/>
    </w:pPr>
    <w:rPr>
      <w:sz w:val="28"/>
      <w:szCs w:val="28"/>
      <w:lang w:val="uk-UA"/>
    </w:rPr>
  </w:style>
  <w:style w:type="paragraph" w:customStyle="1" w:styleId="1ffffff8">
    <w:name w:val="Заголовок_1"/>
    <w:basedOn w:val="1"/>
    <w:next w:val="a9"/>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9"/>
    <w:pPr>
      <w:spacing w:after="60"/>
      <w:jc w:val="both"/>
    </w:pPr>
    <w:rPr>
      <w:sz w:val="22"/>
      <w:lang w:val="en-GB"/>
    </w:rPr>
  </w:style>
  <w:style w:type="paragraph" w:customStyle="1" w:styleId="2ffff6">
    <w:name w:val="Абзац 2А"/>
    <w:basedOn w:val="a9"/>
    <w:pPr>
      <w:tabs>
        <w:tab w:val="left" w:pos="482"/>
      </w:tabs>
      <w:spacing w:after="60"/>
      <w:ind w:left="482"/>
      <w:jc w:val="both"/>
    </w:pPr>
    <w:rPr>
      <w:sz w:val="22"/>
      <w:lang w:val="en-GB"/>
    </w:rPr>
  </w:style>
  <w:style w:type="paragraph" w:customStyle="1" w:styleId="3ff8">
    <w:name w:val="Абзац 3А"/>
    <w:basedOn w:val="a9"/>
    <w:pPr>
      <w:tabs>
        <w:tab w:val="left" w:pos="964"/>
      </w:tabs>
      <w:spacing w:after="60"/>
      <w:ind w:left="964"/>
      <w:jc w:val="both"/>
    </w:pPr>
    <w:rPr>
      <w:sz w:val="22"/>
      <w:lang w:val="en-GB"/>
    </w:rPr>
  </w:style>
  <w:style w:type="paragraph" w:customStyle="1" w:styleId="4f9">
    <w:name w:val="Абзац 4А"/>
    <w:basedOn w:val="a9"/>
    <w:pPr>
      <w:tabs>
        <w:tab w:val="left" w:pos="1446"/>
      </w:tabs>
      <w:spacing w:after="60"/>
      <w:ind w:left="1446"/>
      <w:jc w:val="both"/>
    </w:pPr>
    <w:rPr>
      <w:sz w:val="22"/>
      <w:lang w:val="en-GB"/>
    </w:rPr>
  </w:style>
  <w:style w:type="paragraph" w:customStyle="1" w:styleId="10">
    <w:name w:val="Абисок 1АНум"/>
    <w:basedOn w:val="a9"/>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9"/>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9"/>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9"/>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9"/>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9"/>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9"/>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9"/>
    <w:pPr>
      <w:keepNext/>
      <w:spacing w:before="240" w:after="120"/>
      <w:jc w:val="both"/>
    </w:pPr>
    <w:rPr>
      <w:b/>
      <w:color w:val="5F5F5F"/>
      <w:sz w:val="28"/>
      <w:lang w:val="en-GB"/>
    </w:rPr>
  </w:style>
  <w:style w:type="paragraph" w:customStyle="1" w:styleId="4fa">
    <w:name w:val="Заголовок 4А"/>
    <w:basedOn w:val="a9"/>
    <w:pPr>
      <w:keepNext/>
      <w:spacing w:before="240" w:after="120"/>
      <w:jc w:val="both"/>
    </w:pPr>
    <w:rPr>
      <w:rFonts w:ascii="IzhTitl" w:hAnsi="IzhTitl" w:cs="FreeSetCTT"/>
      <w:b/>
      <w:color w:val="333333"/>
      <w:lang w:val="en-GB"/>
    </w:rPr>
  </w:style>
  <w:style w:type="paragraph" w:customStyle="1" w:styleId="5f3">
    <w:name w:val="Заголовок 5А"/>
    <w:basedOn w:val="a9"/>
    <w:pPr>
      <w:keepNext/>
      <w:spacing w:before="240" w:after="120"/>
      <w:jc w:val="both"/>
    </w:pPr>
    <w:rPr>
      <w:rFonts w:ascii="IzhTitl" w:hAnsi="IzhTitl" w:cs="FreeSetCTT"/>
      <w:b/>
      <w:color w:val="333333"/>
      <w:sz w:val="22"/>
      <w:lang w:val="en-GB"/>
    </w:rPr>
  </w:style>
  <w:style w:type="paragraph" w:customStyle="1" w:styleId="6c">
    <w:name w:val="Заголовок 6А"/>
    <w:basedOn w:val="a9"/>
    <w:pPr>
      <w:keepNext/>
      <w:spacing w:before="240" w:after="120"/>
      <w:jc w:val="both"/>
    </w:pPr>
    <w:rPr>
      <w:rFonts w:cs="FreeSetCTT"/>
      <w:b/>
      <w:color w:val="333333"/>
      <w:sz w:val="22"/>
      <w:lang w:val="en-GB"/>
    </w:rPr>
  </w:style>
  <w:style w:type="paragraph" w:customStyle="1" w:styleId="afffffffffffffffffff6">
    <w:name w:val="Основний А"/>
    <w:basedOn w:val="a9"/>
    <w:pPr>
      <w:jc w:val="both"/>
    </w:pPr>
    <w:rPr>
      <w:sz w:val="22"/>
      <w:lang w:val="en-GB"/>
    </w:rPr>
  </w:style>
  <w:style w:type="paragraph" w:customStyle="1" w:styleId="afffffffffffffffffff7">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9"/>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9"/>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9"/>
    <w:rPr>
      <w:rFonts w:ascii="Symbol" w:hAnsi="Symbol" w:cs="Symbol"/>
      <w:sz w:val="20"/>
      <w:szCs w:val="20"/>
    </w:rPr>
  </w:style>
  <w:style w:type="paragraph" w:customStyle="1" w:styleId="WW-31">
    <w:name w:val="WW-Основной текст 3"/>
    <w:basedOn w:val="a9"/>
    <w:pPr>
      <w:spacing w:after="120"/>
    </w:pPr>
    <w:rPr>
      <w:sz w:val="16"/>
      <w:szCs w:val="16"/>
    </w:rPr>
  </w:style>
  <w:style w:type="paragraph" w:customStyle="1" w:styleId="afffffffffffffffffff8">
    <w:name w:val="Дисертация"/>
    <w:basedOn w:val="a9"/>
    <w:pPr>
      <w:spacing w:line="360" w:lineRule="auto"/>
      <w:ind w:firstLine="709"/>
      <w:jc w:val="both"/>
    </w:pPr>
    <w:rPr>
      <w:sz w:val="28"/>
      <w:szCs w:val="28"/>
    </w:rPr>
  </w:style>
  <w:style w:type="paragraph" w:customStyle="1" w:styleId="afffffffffffffffffff9">
    <w:name w:val="БИБЛИОГРАФИЯ"/>
    <w:basedOn w:val="a9"/>
    <w:pPr>
      <w:tabs>
        <w:tab w:val="left" w:pos="360"/>
      </w:tabs>
      <w:spacing w:line="360" w:lineRule="auto"/>
      <w:jc w:val="both"/>
    </w:pPr>
    <w:rPr>
      <w:sz w:val="28"/>
      <w:szCs w:val="20"/>
    </w:rPr>
  </w:style>
  <w:style w:type="paragraph" w:customStyle="1" w:styleId="14a">
    <w:name w:val="Стиль Основной текст + 14 пт"/>
    <w:basedOn w:val="afffffff4"/>
    <w:pPr>
      <w:spacing w:after="0" w:line="360" w:lineRule="auto"/>
      <w:ind w:firstLine="454"/>
      <w:jc w:val="both"/>
    </w:pPr>
    <w:rPr>
      <w:szCs w:val="28"/>
    </w:rPr>
  </w:style>
  <w:style w:type="paragraph" w:customStyle="1" w:styleId="WW-210">
    <w:name w:val="WW-Основной текст с отступом 21"/>
    <w:basedOn w:val="a9"/>
    <w:pPr>
      <w:widowControl w:val="0"/>
      <w:ind w:firstLine="5670"/>
      <w:jc w:val="both"/>
    </w:pPr>
    <w:rPr>
      <w:b/>
      <w:bCs/>
      <w:sz w:val="28"/>
      <w:szCs w:val="28"/>
      <w:lang w:val="uk-UA"/>
    </w:rPr>
  </w:style>
  <w:style w:type="paragraph" w:customStyle="1" w:styleId="Head10">
    <w:name w:val="Head 1"/>
    <w:basedOn w:val="a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9"/>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9"/>
    <w:rPr>
      <w:sz w:val="20"/>
      <w:szCs w:val="20"/>
      <w:lang w:val="en-GB"/>
    </w:rPr>
  </w:style>
  <w:style w:type="paragraph" w:customStyle="1" w:styleId="390">
    <w:name w:val="Основной текст (39)"/>
    <w:basedOn w:val="a9"/>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9"/>
    <w:pPr>
      <w:widowControl w:val="0"/>
      <w:shd w:val="clear" w:color="auto" w:fill="FFFFFF"/>
      <w:spacing w:before="180" w:after="180" w:line="0" w:lineRule="atLeast"/>
    </w:pPr>
    <w:rPr>
      <w:b/>
      <w:bCs/>
      <w:sz w:val="18"/>
      <w:szCs w:val="18"/>
    </w:rPr>
  </w:style>
  <w:style w:type="paragraph" w:customStyle="1" w:styleId="351">
    <w:name w:val="Основной текст (35)"/>
    <w:basedOn w:val="a9"/>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9"/>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9"/>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9"/>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9"/>
    <w:pPr>
      <w:widowControl w:val="0"/>
      <w:shd w:val="clear" w:color="auto" w:fill="FFFFFF"/>
      <w:spacing w:line="0" w:lineRule="atLeast"/>
      <w:jc w:val="center"/>
    </w:pPr>
    <w:rPr>
      <w:b/>
      <w:bCs/>
      <w:sz w:val="17"/>
      <w:szCs w:val="17"/>
    </w:rPr>
  </w:style>
  <w:style w:type="paragraph" w:customStyle="1" w:styleId="416">
    <w:name w:val="Основной текст (4)1"/>
    <w:basedOn w:val="a9"/>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9"/>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9"/>
    <w:pPr>
      <w:widowControl w:val="0"/>
      <w:shd w:val="clear" w:color="auto" w:fill="FFFFFF"/>
      <w:spacing w:after="240" w:line="0" w:lineRule="atLeast"/>
    </w:pPr>
    <w:rPr>
      <w:b/>
      <w:bCs/>
      <w:spacing w:val="80"/>
      <w:sz w:val="32"/>
      <w:szCs w:val="32"/>
    </w:rPr>
  </w:style>
  <w:style w:type="paragraph" w:customStyle="1" w:styleId="342">
    <w:name w:val="Заголовок №3 (4)"/>
    <w:basedOn w:val="a9"/>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9"/>
    <w:pPr>
      <w:widowControl w:val="0"/>
      <w:autoSpaceDE w:val="0"/>
      <w:spacing w:after="120"/>
    </w:pPr>
    <w:rPr>
      <w:sz w:val="20"/>
      <w:szCs w:val="20"/>
    </w:rPr>
  </w:style>
  <w:style w:type="paragraph" w:customStyle="1" w:styleId="afffffffffffffffffffb">
    <w:name w:val="Светлана"/>
    <w:basedOn w:val="a9"/>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4"/>
    <w:rsid w:val="00803975"/>
    <w:rPr>
      <w:rFonts w:ascii="Garamond" w:eastAsia="Garamond" w:hAnsi="Garamond" w:cs="Garamond"/>
      <w:sz w:val="28"/>
      <w:szCs w:val="24"/>
      <w:lang w:eastAsia="ar-SA"/>
    </w:rPr>
  </w:style>
  <w:style w:type="paragraph" w:styleId="37">
    <w:name w:val="Body Text Indent 3"/>
    <w:basedOn w:val="a9"/>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semiHidden/>
    <w:rsid w:val="00803975"/>
    <w:rPr>
      <w:rFonts w:ascii="Garamond" w:eastAsia="Garamond" w:hAnsi="Garamond" w:cs="Garamond"/>
      <w:sz w:val="16"/>
      <w:szCs w:val="16"/>
      <w:lang w:eastAsia="ar-SA"/>
    </w:rPr>
  </w:style>
  <w:style w:type="table" w:styleId="afffffffffffffffffffe">
    <w:name w:val="Table Grid"/>
    <w:basedOn w:val="ab"/>
    <w:uiPriority w:val="5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9"/>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a"/>
    <w:rsid w:val="00B46023"/>
    <w:rPr>
      <w:rFonts w:ascii="Garamond" w:eastAsia="Garamond" w:hAnsi="Garamond" w:cs="Garamond"/>
      <w:sz w:val="24"/>
      <w:szCs w:val="24"/>
      <w:lang w:eastAsia="ar-SA"/>
    </w:rPr>
  </w:style>
  <w:style w:type="paragraph" w:styleId="affffffffffffffffffff">
    <w:name w:val="caption"/>
    <w:basedOn w:val="a9"/>
    <w:next w:val="a9"/>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a"/>
    <w:rsid w:val="00B46023"/>
    <w:rPr>
      <w:noProof w:val="0"/>
      <w:sz w:val="28"/>
      <w:lang w:val="uk-UA"/>
    </w:rPr>
  </w:style>
  <w:style w:type="paragraph" w:styleId="2ffff9">
    <w:name w:val="Body Text 2"/>
    <w:basedOn w:val="a9"/>
    <w:link w:val="225"/>
    <w:unhideWhenUsed/>
    <w:rsid w:val="00524D1A"/>
    <w:pPr>
      <w:spacing w:after="120" w:line="480" w:lineRule="auto"/>
    </w:pPr>
  </w:style>
  <w:style w:type="character" w:customStyle="1" w:styleId="225">
    <w:name w:val="Основной текст 2 Знак2"/>
    <w:basedOn w:val="aa"/>
    <w:link w:val="2ffff9"/>
    <w:uiPriority w:val="99"/>
    <w:semiHidden/>
    <w:rsid w:val="00524D1A"/>
    <w:rPr>
      <w:rFonts w:ascii="Garamond" w:eastAsia="Garamond" w:hAnsi="Garamond" w:cs="Garamond"/>
      <w:sz w:val="24"/>
      <w:szCs w:val="24"/>
      <w:lang w:eastAsia="ar-SA"/>
    </w:rPr>
  </w:style>
  <w:style w:type="character" w:styleId="affffffffffffffffffff0">
    <w:name w:val="footnote reference"/>
    <w:basedOn w:val="aa"/>
    <w:rsid w:val="00524D1A"/>
    <w:rPr>
      <w:vertAlign w:val="superscript"/>
    </w:rPr>
  </w:style>
  <w:style w:type="character" w:styleId="affffffffffffffffffff1">
    <w:name w:val="annotation reference"/>
    <w:basedOn w:val="aa"/>
    <w:semiHidden/>
    <w:rsid w:val="00524D1A"/>
    <w:rPr>
      <w:sz w:val="16"/>
    </w:rPr>
  </w:style>
  <w:style w:type="paragraph" w:styleId="aff">
    <w:name w:val="annotation text"/>
    <w:basedOn w:val="a9"/>
    <w:link w:val="afe"/>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a"/>
    <w:uiPriority w:val="99"/>
    <w:semiHidden/>
    <w:rsid w:val="00524D1A"/>
    <w:rPr>
      <w:rFonts w:ascii="Garamond" w:eastAsia="Garamond" w:hAnsi="Garamond" w:cs="Garamond"/>
      <w:lang w:eastAsia="ar-SA"/>
    </w:rPr>
  </w:style>
  <w:style w:type="paragraph" w:styleId="afa">
    <w:name w:val="Document Map"/>
    <w:basedOn w:val="a9"/>
    <w:link w:val="af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a"/>
    <w:uiPriority w:val="99"/>
    <w:semiHidden/>
    <w:rsid w:val="00524D1A"/>
    <w:rPr>
      <w:rFonts w:ascii="Segoe UI" w:eastAsia="Garamond" w:hAnsi="Segoe UI" w:cs="Segoe UI"/>
      <w:sz w:val="16"/>
      <w:szCs w:val="16"/>
      <w:lang w:eastAsia="ar-SA"/>
    </w:rPr>
  </w:style>
  <w:style w:type="character" w:styleId="affffffffffffffffffff2">
    <w:name w:val="endnote reference"/>
    <w:basedOn w:val="aa"/>
    <w:rsid w:val="00524D1A"/>
    <w:rPr>
      <w:vertAlign w:val="superscript"/>
    </w:rPr>
  </w:style>
  <w:style w:type="paragraph" w:styleId="34">
    <w:name w:val="Body Text 3"/>
    <w:basedOn w:val="a9"/>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a"/>
    <w:uiPriority w:val="99"/>
    <w:semiHidden/>
    <w:rsid w:val="00524D1A"/>
    <w:rPr>
      <w:rFonts w:ascii="Garamond" w:eastAsia="Garamond" w:hAnsi="Garamond" w:cs="Garamond"/>
      <w:sz w:val="16"/>
      <w:szCs w:val="16"/>
      <w:lang w:eastAsia="ar-SA"/>
    </w:rPr>
  </w:style>
  <w:style w:type="character" w:customStyle="1" w:styleId="text31">
    <w:name w:val="text31"/>
    <w:basedOn w:val="aa"/>
    <w:rsid w:val="00524D1A"/>
    <w:rPr>
      <w:rFonts w:ascii="Arial" w:hAnsi="Arial" w:cs="Arial" w:hint="default"/>
      <w:b/>
      <w:bCs/>
      <w:color w:val="212063"/>
      <w:sz w:val="24"/>
      <w:szCs w:val="24"/>
    </w:rPr>
  </w:style>
  <w:style w:type="paragraph" w:styleId="af8">
    <w:name w:val="Plain Text"/>
    <w:basedOn w:val="a9"/>
    <w:link w:val="af7"/>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a"/>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a"/>
    <w:rsid w:val="00854667"/>
  </w:style>
  <w:style w:type="character" w:customStyle="1" w:styleId="b3t1">
    <w:name w:val="b3t1"/>
    <w:basedOn w:val="aa"/>
    <w:rsid w:val="00854667"/>
    <w:rPr>
      <w:rFonts w:ascii="Verdana" w:hAnsi="Verdana" w:hint="default"/>
      <w:b/>
      <w:bCs/>
      <w:color w:val="4556B1"/>
      <w:sz w:val="16"/>
      <w:szCs w:val="16"/>
    </w:rPr>
  </w:style>
  <w:style w:type="character" w:customStyle="1" w:styleId="b3t">
    <w:name w:val="b3t"/>
    <w:basedOn w:val="aa"/>
    <w:rsid w:val="00854667"/>
  </w:style>
  <w:style w:type="paragraph" w:customStyle="1" w:styleId="Web">
    <w:name w:val="Обычный (Web)"/>
    <w:basedOn w:val="a9"/>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9"/>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a"/>
    <w:rsid w:val="00854667"/>
    <w:rPr>
      <w:color w:val="000000"/>
      <w:sz w:val="17"/>
      <w:szCs w:val="17"/>
    </w:rPr>
  </w:style>
  <w:style w:type="character" w:customStyle="1" w:styleId="postdetails1">
    <w:name w:val="postdetails1"/>
    <w:basedOn w:val="aa"/>
    <w:rsid w:val="00854667"/>
    <w:rPr>
      <w:color w:val="000000"/>
      <w:sz w:val="15"/>
      <w:szCs w:val="15"/>
    </w:rPr>
  </w:style>
  <w:style w:type="character" w:customStyle="1" w:styleId="nav1">
    <w:name w:val="nav1"/>
    <w:basedOn w:val="aa"/>
    <w:rsid w:val="00854667"/>
    <w:rPr>
      <w:b/>
      <w:bCs/>
      <w:color w:val="000000"/>
      <w:sz w:val="17"/>
      <w:szCs w:val="17"/>
    </w:rPr>
  </w:style>
  <w:style w:type="character" w:customStyle="1" w:styleId="4fc">
    <w:name w:val="Гиперссылка4"/>
    <w:basedOn w:val="aa"/>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a"/>
    <w:rsid w:val="00902A7A"/>
    <w:rPr>
      <w:b/>
      <w:sz w:val="28"/>
      <w:szCs w:val="24"/>
      <w:lang w:val="uk-UA" w:eastAsia="ru-RU" w:bidi="ar-SA"/>
    </w:rPr>
  </w:style>
  <w:style w:type="character" w:customStyle="1" w:styleId="2ffffa">
    <w:name w:val="Основной текст 2 Знак Знак"/>
    <w:basedOn w:val="aa"/>
    <w:rsid w:val="00902A7A"/>
    <w:rPr>
      <w:sz w:val="28"/>
      <w:szCs w:val="24"/>
      <w:lang w:val="uk-UA" w:eastAsia="ru-RU" w:bidi="ar-SA"/>
    </w:rPr>
  </w:style>
  <w:style w:type="paragraph" w:styleId="affffffffffffffffffff3">
    <w:name w:val="List Bullet"/>
    <w:basedOn w:val="a9"/>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9"/>
    <w:next w:val="a9"/>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9"/>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a"/>
    <w:rsid w:val="00447CDC"/>
  </w:style>
  <w:style w:type="paragraph" w:customStyle="1" w:styleId="articlecreditbottom">
    <w:name w:val="article_credit_bottom"/>
    <w:basedOn w:val="a9"/>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9"/>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a"/>
    <w:rsid w:val="00447CDC"/>
  </w:style>
  <w:style w:type="character" w:customStyle="1" w:styleId="copyright">
    <w:name w:val="copyright"/>
    <w:basedOn w:val="aa"/>
    <w:rsid w:val="00447CDC"/>
  </w:style>
  <w:style w:type="character" w:customStyle="1" w:styleId="refresult">
    <w:name w:val="ref_result"/>
    <w:basedOn w:val="aa"/>
    <w:rsid w:val="007E3CE5"/>
  </w:style>
  <w:style w:type="character" w:customStyle="1" w:styleId="highlightedsearchterm">
    <w:name w:val="highlightedsearchterm"/>
    <w:basedOn w:val="aa"/>
    <w:rsid w:val="00792201"/>
  </w:style>
  <w:style w:type="character" w:customStyle="1" w:styleId="link-external">
    <w:name w:val="link-external"/>
    <w:basedOn w:val="aa"/>
    <w:rsid w:val="00792201"/>
  </w:style>
  <w:style w:type="character" w:customStyle="1" w:styleId="ref">
    <w:name w:val="ref"/>
    <w:basedOn w:val="aa"/>
    <w:rsid w:val="00792201"/>
  </w:style>
  <w:style w:type="character" w:customStyle="1" w:styleId="txt1">
    <w:name w:val="txt1"/>
    <w:basedOn w:val="aa"/>
    <w:rsid w:val="00792201"/>
  </w:style>
  <w:style w:type="character" w:customStyle="1" w:styleId="rvts21">
    <w:name w:val="rvts21"/>
    <w:basedOn w:val="aa"/>
    <w:rsid w:val="00EB5EA7"/>
    <w:rPr>
      <w:rFonts w:ascii="Times New Roman" w:hAnsi="Times New Roman" w:cs="Times New Roman" w:hint="default"/>
      <w:i/>
      <w:iCs/>
      <w:sz w:val="24"/>
      <w:szCs w:val="24"/>
    </w:rPr>
  </w:style>
  <w:style w:type="paragraph" w:customStyle="1" w:styleId="3ffc">
    <w:name w:val="Стиль3"/>
    <w:basedOn w:val="20"/>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0">
    <w:name w:val="Основной 1 см"/>
    <w:basedOn w:val="a9"/>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4">
    <w:name w:val="Основной б.о."/>
    <w:basedOn w:val="1fffffff0"/>
    <w:next w:val="1fffffff0"/>
    <w:rsid w:val="00AD050A"/>
    <w:pPr>
      <w:ind w:firstLine="0"/>
    </w:pPr>
  </w:style>
  <w:style w:type="paragraph" w:customStyle="1" w:styleId="BodyText2">
    <w:name w:val="Body Text 2.Основной текст с отступом Знак"/>
    <w:basedOn w:val="a9"/>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8">
    <w:name w:val="Библиография"/>
    <w:basedOn w:val="a9"/>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9"/>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b">
    <w:name w:val="Знак Знак2"/>
    <w:basedOn w:val="aa"/>
    <w:semiHidden/>
    <w:rsid w:val="00AD050A"/>
    <w:rPr>
      <w:rFonts w:ascii="Tahoma" w:hAnsi="Tahoma" w:cs="Tahoma"/>
      <w:sz w:val="16"/>
      <w:szCs w:val="16"/>
      <w:lang w:val="ru-RU" w:eastAsia="ru-RU" w:bidi="ar-SA"/>
    </w:rPr>
  </w:style>
  <w:style w:type="character" w:customStyle="1" w:styleId="1fffffff1">
    <w:name w:val="Знак Знак1"/>
    <w:basedOn w:val="aa"/>
    <w:semiHidden/>
    <w:rsid w:val="00AD050A"/>
    <w:rPr>
      <w:sz w:val="24"/>
      <w:szCs w:val="24"/>
      <w:lang w:val="ru-RU" w:eastAsia="ru-RU" w:bidi="ar-SA"/>
    </w:rPr>
  </w:style>
  <w:style w:type="character" w:customStyle="1" w:styleId="affffffffffffffffffff5">
    <w:name w:val="Знак Знак"/>
    <w:basedOn w:val="aa"/>
    <w:rsid w:val="00AD050A"/>
    <w:rPr>
      <w:rFonts w:ascii="Courier New" w:hAnsi="Courier New" w:cs="Courier New"/>
    </w:rPr>
  </w:style>
  <w:style w:type="character" w:customStyle="1" w:styleId="def">
    <w:name w:val="def"/>
    <w:basedOn w:val="aa"/>
    <w:rsid w:val="00AD050A"/>
  </w:style>
  <w:style w:type="character" w:customStyle="1" w:styleId="sc">
    <w:name w:val="sc"/>
    <w:basedOn w:val="aa"/>
    <w:rsid w:val="00AD050A"/>
  </w:style>
  <w:style w:type="character" w:customStyle="1" w:styleId="ital-inline">
    <w:name w:val="ital-inline"/>
    <w:basedOn w:val="aa"/>
    <w:rsid w:val="00AD050A"/>
  </w:style>
  <w:style w:type="character" w:customStyle="1" w:styleId="definition">
    <w:name w:val="definition"/>
    <w:basedOn w:val="aa"/>
    <w:rsid w:val="00AD050A"/>
  </w:style>
  <w:style w:type="paragraph" w:customStyle="1" w:styleId="251">
    <w:name w:val="Основной текст 25"/>
    <w:basedOn w:val="a9"/>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6">
    <w:name w:val="дис"/>
    <w:basedOn w:val="a9"/>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9"/>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9"/>
    <w:next w:val="a9"/>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2">
    <w:name w:val="Заголовок1"/>
    <w:basedOn w:val="a9"/>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a"/>
    <w:rsid w:val="00834DF4"/>
  </w:style>
  <w:style w:type="character" w:customStyle="1" w:styleId="ptbrand">
    <w:name w:val="ptbrand"/>
    <w:basedOn w:val="aa"/>
    <w:rsid w:val="00834DF4"/>
  </w:style>
  <w:style w:type="paragraph" w:customStyle="1" w:styleId="5f4">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a"/>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a"/>
    <w:rsid w:val="00CB5506"/>
    <w:rPr>
      <w:rFonts w:ascii="Times New Roman" w:hAnsi="Times New Roman" w:cs="Times New Roman" w:hint="default"/>
      <w:sz w:val="12"/>
      <w:szCs w:val="12"/>
      <w:vertAlign w:val="subscript"/>
    </w:rPr>
  </w:style>
  <w:style w:type="character" w:customStyle="1" w:styleId="rvts23">
    <w:name w:val="rvts23"/>
    <w:basedOn w:val="aa"/>
    <w:rsid w:val="00CB5506"/>
    <w:rPr>
      <w:rFonts w:ascii="Lucida Sans Unicode" w:hAnsi="Lucida Sans Unicode" w:cs="Lucida Sans Unicode" w:hint="default"/>
      <w:spacing w:val="45"/>
    </w:rPr>
  </w:style>
  <w:style w:type="character" w:customStyle="1" w:styleId="rvts24">
    <w:name w:val="rvts24"/>
    <w:basedOn w:val="aa"/>
    <w:rsid w:val="00CB5506"/>
    <w:rPr>
      <w:rFonts w:ascii="Lucida Sans Unicode" w:hAnsi="Lucida Sans Unicode" w:cs="Lucida Sans Unicode" w:hint="default"/>
      <w:spacing w:val="45"/>
    </w:rPr>
  </w:style>
  <w:style w:type="character" w:customStyle="1" w:styleId="rvts28">
    <w:name w:val="rvts28"/>
    <w:basedOn w:val="aa"/>
    <w:rsid w:val="00CB5506"/>
    <w:rPr>
      <w:rFonts w:ascii="Times New Roman" w:hAnsi="Times New Roman" w:cs="Times New Roman" w:hint="default"/>
      <w:b/>
      <w:bCs/>
      <w:sz w:val="28"/>
      <w:szCs w:val="28"/>
    </w:rPr>
  </w:style>
  <w:style w:type="character" w:customStyle="1" w:styleId="rvts36">
    <w:name w:val="rvts36"/>
    <w:basedOn w:val="aa"/>
    <w:rsid w:val="00CB5506"/>
    <w:rPr>
      <w:rFonts w:ascii="Times New Roman" w:hAnsi="Times New Roman" w:cs="Times New Roman" w:hint="default"/>
      <w:color w:val="000000"/>
      <w:sz w:val="24"/>
      <w:szCs w:val="24"/>
    </w:rPr>
  </w:style>
  <w:style w:type="character" w:customStyle="1" w:styleId="rvts37">
    <w:name w:val="rvts37"/>
    <w:basedOn w:val="aa"/>
    <w:rsid w:val="00CB5506"/>
    <w:rPr>
      <w:rFonts w:ascii="Times New Roman" w:hAnsi="Times New Roman" w:cs="Times New Roman" w:hint="default"/>
      <w:i/>
      <w:iCs/>
      <w:sz w:val="24"/>
      <w:szCs w:val="24"/>
    </w:rPr>
  </w:style>
  <w:style w:type="character" w:customStyle="1" w:styleId="rvts39">
    <w:name w:val="rvts39"/>
    <w:basedOn w:val="aa"/>
    <w:rsid w:val="00CB5506"/>
    <w:rPr>
      <w:rFonts w:ascii="Times New Roman" w:hAnsi="Times New Roman" w:cs="Times New Roman" w:hint="default"/>
    </w:rPr>
  </w:style>
  <w:style w:type="character" w:customStyle="1" w:styleId="rvts40">
    <w:name w:val="rvts40"/>
    <w:basedOn w:val="aa"/>
    <w:rsid w:val="00CB5506"/>
    <w:rPr>
      <w:rFonts w:ascii="Arial Unicode MS" w:eastAsia="Arial Unicode MS" w:hAnsi="Arial Unicode MS" w:cs="Arial Unicode MS" w:hint="eastAsia"/>
      <w:b/>
      <w:bCs/>
      <w:sz w:val="24"/>
      <w:szCs w:val="24"/>
    </w:rPr>
  </w:style>
  <w:style w:type="character" w:customStyle="1" w:styleId="rvts41">
    <w:name w:val="rvts41"/>
    <w:basedOn w:val="aa"/>
    <w:rsid w:val="00CB5506"/>
    <w:rPr>
      <w:rFonts w:ascii="Lucida Sans Unicode" w:hAnsi="Lucida Sans Unicode" w:cs="Lucida Sans Unicode" w:hint="default"/>
      <w:u w:val="single"/>
    </w:rPr>
  </w:style>
  <w:style w:type="character" w:customStyle="1" w:styleId="rvts42">
    <w:name w:val="rvts42"/>
    <w:basedOn w:val="aa"/>
    <w:rsid w:val="00CB5506"/>
    <w:rPr>
      <w:rFonts w:ascii="Lucida Sans Unicode" w:hAnsi="Lucida Sans Unicode" w:cs="Lucida Sans Unicode" w:hint="default"/>
    </w:rPr>
  </w:style>
  <w:style w:type="character" w:customStyle="1" w:styleId="rvts43">
    <w:name w:val="rvts43"/>
    <w:basedOn w:val="aa"/>
    <w:rsid w:val="00CB5506"/>
    <w:rPr>
      <w:rFonts w:ascii="Lucida Sans Unicode" w:hAnsi="Lucida Sans Unicode" w:cs="Lucida Sans Unicode" w:hint="default"/>
      <w:i/>
      <w:iCs/>
    </w:rPr>
  </w:style>
  <w:style w:type="character" w:customStyle="1" w:styleId="rvts44">
    <w:name w:val="rvts44"/>
    <w:basedOn w:val="aa"/>
    <w:rsid w:val="00CB5506"/>
    <w:rPr>
      <w:rFonts w:ascii="Arial Unicode MS" w:eastAsia="Arial Unicode MS" w:hAnsi="Arial Unicode MS" w:cs="Arial Unicode MS" w:hint="eastAsia"/>
      <w:b/>
      <w:bCs/>
      <w:sz w:val="28"/>
      <w:szCs w:val="28"/>
    </w:rPr>
  </w:style>
  <w:style w:type="character" w:customStyle="1" w:styleId="rvts45">
    <w:name w:val="rvts45"/>
    <w:basedOn w:val="aa"/>
    <w:rsid w:val="00CB5506"/>
    <w:rPr>
      <w:rFonts w:ascii="Times New Roman" w:hAnsi="Times New Roman" w:cs="Times New Roman" w:hint="default"/>
      <w:color w:val="000000"/>
      <w:sz w:val="24"/>
      <w:szCs w:val="24"/>
    </w:rPr>
  </w:style>
  <w:style w:type="character" w:customStyle="1" w:styleId="rvts46">
    <w:name w:val="rvts46"/>
    <w:basedOn w:val="aa"/>
    <w:rsid w:val="00CB5506"/>
    <w:rPr>
      <w:rFonts w:ascii="Arial Unicode MS" w:eastAsia="Arial Unicode MS" w:hAnsi="Arial Unicode MS" w:cs="Arial Unicode MS" w:hint="eastAsia"/>
      <w:sz w:val="24"/>
      <w:szCs w:val="24"/>
    </w:rPr>
  </w:style>
  <w:style w:type="character" w:customStyle="1" w:styleId="rvts47">
    <w:name w:val="rvts47"/>
    <w:basedOn w:val="aa"/>
    <w:rsid w:val="00CB5506"/>
    <w:rPr>
      <w:rFonts w:ascii="Lucida Sans Unicode" w:hAnsi="Lucida Sans Unicode" w:cs="Lucida Sans Unicode" w:hint="default"/>
      <w:i/>
      <w:iCs/>
      <w:sz w:val="24"/>
      <w:szCs w:val="24"/>
    </w:rPr>
  </w:style>
  <w:style w:type="character" w:customStyle="1" w:styleId="rvts48">
    <w:name w:val="rvts48"/>
    <w:basedOn w:val="aa"/>
    <w:rsid w:val="00CB5506"/>
    <w:rPr>
      <w:rFonts w:ascii="Lucida Sans Unicode" w:hAnsi="Lucida Sans Unicode" w:cs="Lucida Sans Unicode" w:hint="default"/>
      <w:sz w:val="24"/>
      <w:szCs w:val="24"/>
    </w:rPr>
  </w:style>
  <w:style w:type="character" w:customStyle="1" w:styleId="rvts49">
    <w:name w:val="rvts49"/>
    <w:basedOn w:val="aa"/>
    <w:rsid w:val="00CB5506"/>
    <w:rPr>
      <w:rFonts w:ascii="Arial Unicode MS" w:eastAsia="Arial Unicode MS" w:hAnsi="Arial Unicode MS" w:cs="Arial Unicode MS" w:hint="eastAsia"/>
      <w:b/>
      <w:bCs/>
      <w:sz w:val="24"/>
      <w:szCs w:val="24"/>
    </w:rPr>
  </w:style>
  <w:style w:type="character" w:customStyle="1" w:styleId="rvts50">
    <w:name w:val="rvts50"/>
    <w:basedOn w:val="aa"/>
    <w:rsid w:val="00CB5506"/>
    <w:rPr>
      <w:rFonts w:ascii="Arial Unicode MS" w:eastAsia="Arial Unicode MS" w:hAnsi="Arial Unicode MS" w:cs="Arial Unicode MS" w:hint="eastAsia"/>
    </w:rPr>
  </w:style>
  <w:style w:type="character" w:customStyle="1" w:styleId="rvts51">
    <w:name w:val="rvts51"/>
    <w:basedOn w:val="aa"/>
    <w:rsid w:val="00CB5506"/>
    <w:rPr>
      <w:rFonts w:ascii="Arial Unicode MS" w:eastAsia="Arial Unicode MS" w:hAnsi="Arial Unicode MS" w:cs="Arial Unicode MS" w:hint="eastAsia"/>
    </w:rPr>
  </w:style>
  <w:style w:type="character" w:customStyle="1" w:styleId="rvts52">
    <w:name w:val="rvts52"/>
    <w:basedOn w:val="aa"/>
    <w:rsid w:val="00CB5506"/>
    <w:rPr>
      <w:rFonts w:ascii="Times New Roman" w:hAnsi="Times New Roman" w:cs="Times New Roman" w:hint="default"/>
      <w:color w:val="000000"/>
      <w:sz w:val="24"/>
      <w:szCs w:val="24"/>
    </w:rPr>
  </w:style>
  <w:style w:type="character" w:customStyle="1" w:styleId="rvts53">
    <w:name w:val="rvts53"/>
    <w:basedOn w:val="aa"/>
    <w:rsid w:val="00CB5506"/>
    <w:rPr>
      <w:rFonts w:ascii="Times New Roman" w:hAnsi="Times New Roman" w:cs="Times New Roman" w:hint="default"/>
      <w:spacing w:val="-15"/>
      <w:sz w:val="24"/>
      <w:szCs w:val="24"/>
    </w:rPr>
  </w:style>
  <w:style w:type="character" w:customStyle="1" w:styleId="rvts54">
    <w:name w:val="rvts54"/>
    <w:basedOn w:val="aa"/>
    <w:rsid w:val="00CB5506"/>
    <w:rPr>
      <w:rFonts w:ascii="Lucida Sans Unicode" w:hAnsi="Lucida Sans Unicode" w:cs="Lucida Sans Unicode" w:hint="default"/>
      <w:i/>
      <w:iCs/>
      <w:spacing w:val="-15"/>
    </w:rPr>
  </w:style>
  <w:style w:type="character" w:customStyle="1" w:styleId="rvts55">
    <w:name w:val="rvts55"/>
    <w:basedOn w:val="aa"/>
    <w:rsid w:val="00CB5506"/>
    <w:rPr>
      <w:rFonts w:ascii="Lucida Sans Unicode" w:hAnsi="Lucida Sans Unicode" w:cs="Lucida Sans Unicode" w:hint="default"/>
      <w:i/>
      <w:iCs/>
      <w:spacing w:val="-15"/>
    </w:rPr>
  </w:style>
  <w:style w:type="character" w:customStyle="1" w:styleId="rvts56">
    <w:name w:val="rvts56"/>
    <w:basedOn w:val="aa"/>
    <w:rsid w:val="00CB5506"/>
    <w:rPr>
      <w:rFonts w:ascii="Lucida Sans Unicode" w:hAnsi="Lucida Sans Unicode" w:cs="Lucida Sans Unicode" w:hint="default"/>
      <w:spacing w:val="-15"/>
    </w:rPr>
  </w:style>
  <w:style w:type="character" w:customStyle="1" w:styleId="rvts57">
    <w:name w:val="rvts57"/>
    <w:basedOn w:val="aa"/>
    <w:rsid w:val="00CB5506"/>
    <w:rPr>
      <w:rFonts w:ascii="Lucida Sans Unicode" w:hAnsi="Lucida Sans Unicode" w:cs="Lucida Sans Unicode" w:hint="default"/>
      <w:color w:val="000000"/>
      <w:spacing w:val="45"/>
    </w:rPr>
  </w:style>
  <w:style w:type="character" w:customStyle="1" w:styleId="binding">
    <w:name w:val="binding"/>
    <w:basedOn w:val="aa"/>
    <w:rsid w:val="00CB5506"/>
  </w:style>
  <w:style w:type="character" w:customStyle="1" w:styleId="format">
    <w:name w:val="format"/>
    <w:basedOn w:val="aa"/>
    <w:rsid w:val="00CB5506"/>
  </w:style>
  <w:style w:type="character" w:customStyle="1" w:styleId="rvts20">
    <w:name w:val="rvts20"/>
    <w:basedOn w:val="aa"/>
    <w:rsid w:val="00CB5506"/>
  </w:style>
  <w:style w:type="table" w:customStyle="1" w:styleId="1fffffff3">
    <w:name w:val="Стиль таблицы1"/>
    <w:basedOn w:val="afffffffffffffffffffe"/>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9"/>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c">
    <w:name w:val="List 2"/>
    <w:basedOn w:val="a9"/>
    <w:unhideWhenUsed/>
    <w:rsid w:val="00773FBC"/>
    <w:pPr>
      <w:ind w:left="566" w:hanging="283"/>
      <w:contextualSpacing/>
    </w:pPr>
  </w:style>
  <w:style w:type="paragraph" w:styleId="5f5">
    <w:name w:val="List Continue 5"/>
    <w:basedOn w:val="a9"/>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9"/>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a"/>
    <w:rsid w:val="009625A4"/>
    <w:rPr>
      <w:b/>
      <w:bCs/>
    </w:rPr>
  </w:style>
  <w:style w:type="paragraph" w:customStyle="1" w:styleId="IOiiacaaieiaie">
    <w:name w:val="IOiiacaaieiaie"/>
    <w:basedOn w:val="a9"/>
    <w:next w:val="a9"/>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9"/>
    <w:next w:val="a9"/>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9"/>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9"/>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9"/>
    <w:rsid w:val="009625A4"/>
    <w:pPr>
      <w:suppressAutoHyphens w:val="0"/>
      <w:ind w:left="1132" w:hanging="283"/>
    </w:pPr>
    <w:rPr>
      <w:rFonts w:ascii="Times New Roman" w:eastAsia="Times New Roman" w:hAnsi="Times New Roman" w:cs="Times New Roman"/>
      <w:lang w:eastAsia="ru-RU"/>
    </w:rPr>
  </w:style>
  <w:style w:type="paragraph" w:styleId="2">
    <w:name w:val="List Bullet 2"/>
    <w:basedOn w:val="a9"/>
    <w:rsid w:val="009625A4"/>
    <w:pPr>
      <w:numPr>
        <w:numId w:val="40"/>
      </w:numPr>
      <w:suppressAutoHyphens w:val="0"/>
    </w:pPr>
    <w:rPr>
      <w:rFonts w:ascii="Times New Roman" w:eastAsia="Times New Roman" w:hAnsi="Times New Roman" w:cs="Times New Roman"/>
      <w:lang w:eastAsia="ru-RU"/>
    </w:rPr>
  </w:style>
  <w:style w:type="paragraph" w:styleId="3">
    <w:name w:val="List Bullet 3"/>
    <w:basedOn w:val="a9"/>
    <w:rsid w:val="009625A4"/>
    <w:pPr>
      <w:numPr>
        <w:numId w:val="41"/>
      </w:numPr>
      <w:suppressAutoHyphens w:val="0"/>
    </w:pPr>
    <w:rPr>
      <w:rFonts w:ascii="Times New Roman" w:eastAsia="Times New Roman" w:hAnsi="Times New Roman" w:cs="Times New Roman"/>
      <w:lang w:eastAsia="ru-RU"/>
    </w:rPr>
  </w:style>
  <w:style w:type="paragraph" w:styleId="4">
    <w:name w:val="List Bullet 4"/>
    <w:basedOn w:val="a9"/>
    <w:rsid w:val="009625A4"/>
    <w:pPr>
      <w:numPr>
        <w:numId w:val="42"/>
      </w:numPr>
      <w:suppressAutoHyphens w:val="0"/>
    </w:pPr>
    <w:rPr>
      <w:rFonts w:ascii="Times New Roman" w:eastAsia="Times New Roman" w:hAnsi="Times New Roman" w:cs="Times New Roman"/>
      <w:lang w:eastAsia="ru-RU"/>
    </w:rPr>
  </w:style>
  <w:style w:type="paragraph" w:styleId="2ffffd">
    <w:name w:val="List Continue 2"/>
    <w:basedOn w:val="a9"/>
    <w:rsid w:val="009625A4"/>
    <w:pPr>
      <w:suppressAutoHyphens w:val="0"/>
      <w:spacing w:after="120"/>
      <w:ind w:left="566"/>
    </w:pPr>
    <w:rPr>
      <w:rFonts w:ascii="Times New Roman" w:eastAsia="Times New Roman" w:hAnsi="Times New Roman" w:cs="Times New Roman"/>
      <w:lang w:eastAsia="ru-RU"/>
    </w:rPr>
  </w:style>
  <w:style w:type="paragraph" w:styleId="affe">
    <w:name w:val="Body Text First Indent"/>
    <w:basedOn w:val="afffffff4"/>
    <w:link w:val="affd"/>
    <w:rsid w:val="009625A4"/>
    <w:pPr>
      <w:suppressAutoHyphens w:val="0"/>
      <w:ind w:firstLine="210"/>
    </w:pPr>
    <w:rPr>
      <w:rFonts w:ascii="PetersburgCTT" w:eastAsia="PetersburgCTT" w:hAnsi="PetersburgCTT" w:cs="PetersburgCTT"/>
      <w:sz w:val="24"/>
    </w:rPr>
  </w:style>
  <w:style w:type="character" w:customStyle="1" w:styleId="1fffffff4">
    <w:name w:val="Красная строка Знак1"/>
    <w:basedOn w:val="1ff0"/>
    <w:uiPriority w:val="99"/>
    <w:semiHidden/>
    <w:rsid w:val="009625A4"/>
    <w:rPr>
      <w:rFonts w:ascii="Garamond" w:eastAsia="Garamond" w:hAnsi="Garamond" w:cs="Garamond"/>
      <w:sz w:val="24"/>
      <w:szCs w:val="24"/>
      <w:lang w:eastAsia="ar-SA"/>
    </w:rPr>
  </w:style>
  <w:style w:type="paragraph" w:styleId="2d">
    <w:name w:val="Body Text First Indent 2"/>
    <w:basedOn w:val="afffffffb"/>
    <w:link w:val="2c"/>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a"/>
    <w:link w:val="afffffffb"/>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9"/>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7">
    <w:name w:val="Знак Знак Знак Знак"/>
    <w:basedOn w:val="a9"/>
    <w:rsid w:val="009625A4"/>
    <w:pPr>
      <w:suppressAutoHyphens w:val="0"/>
    </w:pPr>
    <w:rPr>
      <w:rFonts w:ascii="Verdana" w:eastAsia="Times New Roman" w:hAnsi="Verdana" w:cs="Verdana"/>
      <w:sz w:val="20"/>
      <w:szCs w:val="20"/>
      <w:lang w:val="en-US" w:eastAsia="en-US"/>
    </w:rPr>
  </w:style>
  <w:style w:type="paragraph" w:customStyle="1" w:styleId="affffffffffffffffffff8">
    <w:name w:val="Интервал"/>
    <w:basedOn w:val="a9"/>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9">
    <w:name w:val="Замузяка"/>
    <w:basedOn w:val="a9"/>
    <w:rsid w:val="00B539A0"/>
    <w:pPr>
      <w:suppressAutoHyphens w:val="0"/>
    </w:pPr>
    <w:rPr>
      <w:rFonts w:ascii="Times New Roman" w:eastAsia="Times New Roman" w:hAnsi="Times New Roman" w:cs="Times New Roman"/>
      <w:b/>
      <w:bCs/>
      <w:lang w:eastAsia="ru-RU"/>
    </w:rPr>
  </w:style>
  <w:style w:type="paragraph" w:customStyle="1" w:styleId="affffffffffffffffffffa">
    <w:name w:val="Обычный + По ширине"/>
    <w:aliases w:val="Первая строка:  1,25 см"/>
    <w:basedOn w:val="a9"/>
    <w:link w:val="affffffffffffffffffffb"/>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b">
    <w:name w:val="Обычный + По ширине Знак"/>
    <w:aliases w:val="Первая строка:  1 Знак,25 см Знак"/>
    <w:basedOn w:val="aa"/>
    <w:link w:val="affffffffffffffffffffa"/>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9"/>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a"/>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a"/>
    <w:rsid w:val="003C38B0"/>
    <w:rPr>
      <w:rFonts w:ascii="Arial" w:hAnsi="Arial" w:cs="Arial"/>
      <w:color w:val="000000"/>
      <w:sz w:val="20"/>
      <w:szCs w:val="20"/>
    </w:rPr>
  </w:style>
  <w:style w:type="character" w:customStyle="1" w:styleId="affffffffffffffffffffc">
    <w:name w:val="Узел"/>
    <w:rsid w:val="003C38B0"/>
    <w:rPr>
      <w:i/>
    </w:rPr>
  </w:style>
  <w:style w:type="character" w:customStyle="1" w:styleId="2ffffe">
    <w:name w:val="Дата2"/>
    <w:basedOn w:val="1a"/>
    <w:rsid w:val="003C38B0"/>
  </w:style>
  <w:style w:type="character" w:customStyle="1" w:styleId="searchword">
    <w:name w:val="searchword"/>
    <w:basedOn w:val="1a"/>
    <w:rsid w:val="003C38B0"/>
    <w:rPr>
      <w:b/>
      <w:bCs/>
      <w:shd w:val="clear" w:color="auto" w:fill="FFA500"/>
    </w:rPr>
  </w:style>
  <w:style w:type="character" w:customStyle="1" w:styleId="superscript1">
    <w:name w:val="superscript1"/>
    <w:basedOn w:val="1a"/>
    <w:rsid w:val="003C38B0"/>
    <w:rPr>
      <w:rFonts w:ascii="Arial" w:hAnsi="Arial" w:cs="Arial"/>
      <w:color w:val="990000"/>
      <w:sz w:val="20"/>
      <w:szCs w:val="20"/>
    </w:rPr>
  </w:style>
  <w:style w:type="character" w:customStyle="1" w:styleId="me1">
    <w:name w:val="me1"/>
    <w:basedOn w:val="1a"/>
    <w:rsid w:val="003C38B0"/>
    <w:rPr>
      <w:b/>
      <w:bCs/>
      <w:vanish w:val="0"/>
    </w:rPr>
  </w:style>
  <w:style w:type="character" w:customStyle="1" w:styleId="pronset1">
    <w:name w:val="pronset1"/>
    <w:basedOn w:val="1a"/>
    <w:rsid w:val="003C38B0"/>
    <w:rPr>
      <w:color w:val="116699"/>
    </w:rPr>
  </w:style>
  <w:style w:type="character" w:customStyle="1" w:styleId="showipapr">
    <w:name w:val="show_ipapr"/>
    <w:basedOn w:val="1a"/>
    <w:rsid w:val="003C38B0"/>
  </w:style>
  <w:style w:type="character" w:customStyle="1" w:styleId="prondelim1">
    <w:name w:val="prondelim1"/>
    <w:basedOn w:val="1a"/>
    <w:rsid w:val="003C38B0"/>
    <w:rPr>
      <w:rFonts w:ascii="Arial Unicode MS" w:hAnsi="Arial Unicode MS"/>
      <w:color w:val="880000"/>
    </w:rPr>
  </w:style>
  <w:style w:type="character" w:customStyle="1" w:styleId="pron4">
    <w:name w:val="pron4"/>
    <w:basedOn w:val="1a"/>
    <w:rsid w:val="003C38B0"/>
    <w:rPr>
      <w:rFonts w:ascii="Lucida Sans Unicode" w:hAnsi="Lucida Sans Unicode" w:cs="Lucida Sans Unicode"/>
      <w:vanish w:val="0"/>
      <w:color w:val="880000"/>
      <w:sz w:val="22"/>
      <w:szCs w:val="22"/>
    </w:rPr>
  </w:style>
  <w:style w:type="character" w:customStyle="1" w:styleId="prontoggle">
    <w:name w:val="pron_toggle"/>
    <w:basedOn w:val="1a"/>
    <w:rsid w:val="003C38B0"/>
  </w:style>
  <w:style w:type="character" w:customStyle="1" w:styleId="showspellpr">
    <w:name w:val="show_spellpr"/>
    <w:basedOn w:val="1a"/>
    <w:rsid w:val="003C38B0"/>
  </w:style>
  <w:style w:type="character" w:customStyle="1" w:styleId="pron5">
    <w:name w:val="pron5"/>
    <w:basedOn w:val="1a"/>
    <w:rsid w:val="003C38B0"/>
    <w:rPr>
      <w:rFonts w:ascii="Verdana" w:hAnsi="Verdana"/>
      <w:vanish w:val="0"/>
      <w:color w:val="880000"/>
      <w:sz w:val="22"/>
      <w:szCs w:val="22"/>
    </w:rPr>
  </w:style>
  <w:style w:type="character" w:customStyle="1" w:styleId="pg1">
    <w:name w:val="pg1"/>
    <w:basedOn w:val="1a"/>
    <w:rsid w:val="003C38B0"/>
    <w:rPr>
      <w:i/>
      <w:iCs/>
      <w:vanish w:val="0"/>
      <w:color w:val="558811"/>
    </w:rPr>
  </w:style>
  <w:style w:type="character" w:customStyle="1" w:styleId="dn1">
    <w:name w:val="dn1"/>
    <w:basedOn w:val="1a"/>
    <w:rsid w:val="003C38B0"/>
    <w:rPr>
      <w:b w:val="0"/>
      <w:bCs w:val="0"/>
      <w:vanish w:val="0"/>
      <w:color w:val="000000"/>
    </w:rPr>
  </w:style>
  <w:style w:type="character" w:customStyle="1" w:styleId="src1">
    <w:name w:val="src1"/>
    <w:basedOn w:val="1a"/>
    <w:rsid w:val="003C38B0"/>
    <w:rPr>
      <w:i/>
      <w:iCs/>
      <w:color w:val="666666"/>
      <w:sz w:val="22"/>
      <w:szCs w:val="22"/>
    </w:rPr>
  </w:style>
  <w:style w:type="character" w:customStyle="1" w:styleId="tnihongokanji">
    <w:name w:val="t_nihongo_kanji"/>
    <w:basedOn w:val="1a"/>
    <w:rsid w:val="003C38B0"/>
  </w:style>
  <w:style w:type="character" w:customStyle="1" w:styleId="tnihongonorom">
    <w:name w:val="t_nihongo_norom"/>
    <w:basedOn w:val="1a"/>
    <w:rsid w:val="003C38B0"/>
  </w:style>
  <w:style w:type="character" w:customStyle="1" w:styleId="tnihongocomma">
    <w:name w:val="t_nihongo_comma"/>
    <w:basedOn w:val="1a"/>
    <w:rsid w:val="003C38B0"/>
  </w:style>
  <w:style w:type="character" w:customStyle="1" w:styleId="tnihongoromaji">
    <w:name w:val="t_nihongo_romaji"/>
    <w:basedOn w:val="1a"/>
    <w:rsid w:val="003C38B0"/>
  </w:style>
  <w:style w:type="character" w:customStyle="1" w:styleId="tnihongohelp">
    <w:name w:val="t_nihongo_help"/>
    <w:basedOn w:val="1a"/>
    <w:rsid w:val="003C38B0"/>
  </w:style>
  <w:style w:type="character" w:customStyle="1" w:styleId="tnihongoicon">
    <w:name w:val="t_nihongo_icon"/>
    <w:basedOn w:val="1a"/>
    <w:rsid w:val="003C38B0"/>
  </w:style>
  <w:style w:type="character" w:customStyle="1" w:styleId="resultbodyblack1">
    <w:name w:val="resultbodyblack1"/>
    <w:basedOn w:val="1a"/>
    <w:rsid w:val="003C38B0"/>
    <w:rPr>
      <w:rFonts w:ascii="MS Reference Sans Serif" w:hAnsi="MS Reference Sans Serif"/>
      <w:b/>
      <w:bCs/>
      <w:color w:val="000000"/>
      <w:sz w:val="22"/>
      <w:szCs w:val="22"/>
    </w:rPr>
  </w:style>
  <w:style w:type="character" w:customStyle="1" w:styleId="resultbody1">
    <w:name w:val="resultbody1"/>
    <w:basedOn w:val="1a"/>
    <w:rsid w:val="003C38B0"/>
    <w:rPr>
      <w:rFonts w:ascii="MS Reference Sans Serif" w:hAnsi="MS Reference Sans Serif"/>
      <w:b w:val="0"/>
      <w:bCs w:val="0"/>
      <w:color w:val="333333"/>
      <w:sz w:val="22"/>
      <w:szCs w:val="22"/>
    </w:rPr>
  </w:style>
  <w:style w:type="character" w:customStyle="1" w:styleId="resultpron1">
    <w:name w:val="resultpron1"/>
    <w:basedOn w:val="1a"/>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a"/>
    <w:rsid w:val="003C38B0"/>
    <w:rPr>
      <w:rFonts w:ascii="MS Reference Sans Serif" w:hAnsi="MS Reference Sans Serif"/>
      <w:b w:val="0"/>
      <w:bCs w:val="0"/>
      <w:i/>
      <w:iCs/>
      <w:color w:val="333333"/>
      <w:sz w:val="19"/>
      <w:szCs w:val="19"/>
    </w:rPr>
  </w:style>
  <w:style w:type="character" w:customStyle="1" w:styleId="entityxref1">
    <w:name w:val="entityxref1"/>
    <w:basedOn w:val="1a"/>
    <w:rsid w:val="003C38B0"/>
    <w:rPr>
      <w:rFonts w:ascii="MS Reference Sans Serif" w:hAnsi="MS Reference Sans Serif"/>
      <w:b w:val="0"/>
      <w:bCs w:val="0"/>
      <w:color w:val="0066CC"/>
    </w:rPr>
  </w:style>
  <w:style w:type="character" w:customStyle="1" w:styleId="ital-inline1">
    <w:name w:val="ital-inline1"/>
    <w:basedOn w:val="1a"/>
    <w:rsid w:val="003C38B0"/>
    <w:rPr>
      <w:i/>
      <w:iCs/>
      <w:vanish w:val="0"/>
    </w:rPr>
  </w:style>
  <w:style w:type="character" w:customStyle="1" w:styleId="infl-inline1">
    <w:name w:val="infl-inline1"/>
    <w:basedOn w:val="1a"/>
    <w:rsid w:val="003C38B0"/>
    <w:rPr>
      <w:vanish w:val="0"/>
    </w:rPr>
  </w:style>
  <w:style w:type="character" w:customStyle="1" w:styleId="resultbodysmallcaps1">
    <w:name w:val="resultbodysmallcaps1"/>
    <w:basedOn w:val="1a"/>
    <w:rsid w:val="003C38B0"/>
    <w:rPr>
      <w:rFonts w:ascii="MS Reference Sans Serif" w:hAnsi="MS Reference Sans Serif"/>
      <w:b w:val="0"/>
      <w:bCs w:val="0"/>
      <w:smallCaps/>
      <w:color w:val="333333"/>
      <w:sz w:val="22"/>
      <w:szCs w:val="22"/>
    </w:rPr>
  </w:style>
  <w:style w:type="character" w:customStyle="1" w:styleId="foreign1">
    <w:name w:val="foreign1"/>
    <w:basedOn w:val="1a"/>
    <w:rsid w:val="003C38B0"/>
    <w:rPr>
      <w:i/>
      <w:iCs/>
    </w:rPr>
  </w:style>
  <w:style w:type="character" w:customStyle="1" w:styleId="labset1">
    <w:name w:val="labset1"/>
    <w:basedOn w:val="1a"/>
    <w:rsid w:val="003C38B0"/>
    <w:rPr>
      <w:i w:val="0"/>
      <w:iCs w:val="0"/>
      <w:vanish w:val="0"/>
      <w:color w:val="333333"/>
    </w:rPr>
  </w:style>
  <w:style w:type="character" w:customStyle="1" w:styleId="rom-inline1">
    <w:name w:val="rom-inline1"/>
    <w:basedOn w:val="1a"/>
    <w:rsid w:val="003C38B0"/>
    <w:rPr>
      <w:b w:val="0"/>
      <w:bCs w:val="0"/>
      <w:i w:val="0"/>
      <w:iCs w:val="0"/>
      <w:vanish w:val="0"/>
    </w:rPr>
  </w:style>
  <w:style w:type="character" w:customStyle="1" w:styleId="x1">
    <w:name w:val="x1"/>
    <w:basedOn w:val="1a"/>
    <w:rsid w:val="003C38B0"/>
    <w:rPr>
      <w:color w:val="116699"/>
    </w:rPr>
  </w:style>
  <w:style w:type="character" w:customStyle="1" w:styleId="unicode1">
    <w:name w:val="unicode1"/>
    <w:basedOn w:val="1a"/>
    <w:rsid w:val="003C38B0"/>
    <w:rPr>
      <w:rFonts w:ascii="inherit" w:hAnsi="inherit"/>
    </w:rPr>
  </w:style>
  <w:style w:type="character" w:customStyle="1" w:styleId="editsection1">
    <w:name w:val="editsection1"/>
    <w:basedOn w:val="1a"/>
    <w:rsid w:val="003C38B0"/>
  </w:style>
  <w:style w:type="character" w:customStyle="1" w:styleId="byline1">
    <w:name w:val="byline1"/>
    <w:basedOn w:val="1a"/>
    <w:rsid w:val="003C38B0"/>
    <w:rPr>
      <w:color w:val="666666"/>
      <w:sz w:val="24"/>
      <w:szCs w:val="24"/>
    </w:rPr>
  </w:style>
  <w:style w:type="character" w:customStyle="1" w:styleId="src">
    <w:name w:val="src"/>
    <w:basedOn w:val="1a"/>
    <w:rsid w:val="003C38B0"/>
    <w:rPr>
      <w:color w:val="666666"/>
    </w:rPr>
  </w:style>
  <w:style w:type="character" w:customStyle="1" w:styleId="articletext1">
    <w:name w:val="article_text1"/>
    <w:basedOn w:val="1a"/>
    <w:rsid w:val="003C38B0"/>
    <w:rPr>
      <w:rFonts w:ascii="Verdana" w:hAnsi="Verdana"/>
      <w:color w:val="000000"/>
      <w:spacing w:val="0"/>
      <w:sz w:val="24"/>
      <w:szCs w:val="24"/>
    </w:rPr>
  </w:style>
  <w:style w:type="character" w:customStyle="1" w:styleId="headercategoryname1">
    <w:name w:val="header_category_name1"/>
    <w:basedOn w:val="1a"/>
    <w:rsid w:val="003C38B0"/>
    <w:rPr>
      <w:rFonts w:ascii="Impact" w:hAnsi="Impact"/>
      <w:b/>
      <w:bCs/>
      <w:caps/>
      <w:color w:val="000000"/>
      <w:sz w:val="52"/>
      <w:szCs w:val="52"/>
    </w:rPr>
  </w:style>
  <w:style w:type="character" w:customStyle="1" w:styleId="articletitle1">
    <w:name w:val="article_title1"/>
    <w:basedOn w:val="1a"/>
    <w:rsid w:val="003C38B0"/>
    <w:rPr>
      <w:rFonts w:ascii="Arial" w:hAnsi="Arial" w:cs="Arial"/>
      <w:b/>
      <w:bCs/>
      <w:sz w:val="40"/>
      <w:szCs w:val="40"/>
    </w:rPr>
  </w:style>
  <w:style w:type="character" w:customStyle="1" w:styleId="qualifier-brac">
    <w:name w:val="qualifier-brac"/>
    <w:basedOn w:val="1a"/>
    <w:rsid w:val="003C38B0"/>
  </w:style>
  <w:style w:type="character" w:customStyle="1" w:styleId="qualifier-content">
    <w:name w:val="qualifier-content"/>
    <w:basedOn w:val="1a"/>
    <w:rsid w:val="003C38B0"/>
  </w:style>
  <w:style w:type="character" w:customStyle="1" w:styleId="cald-hword1">
    <w:name w:val="cald-hword1"/>
    <w:basedOn w:val="1a"/>
    <w:rsid w:val="003C38B0"/>
    <w:rPr>
      <w:rFonts w:ascii="Verdana" w:hAnsi="Verdana"/>
      <w:b/>
      <w:bCs/>
      <w:color w:val="005C9C"/>
      <w:sz w:val="27"/>
      <w:szCs w:val="27"/>
    </w:rPr>
  </w:style>
  <w:style w:type="character" w:customStyle="1" w:styleId="def-classification1">
    <w:name w:val="def-classification1"/>
    <w:basedOn w:val="1a"/>
    <w:rsid w:val="003C38B0"/>
    <w:rPr>
      <w:rFonts w:ascii="Verdana" w:hAnsi="Verdana"/>
      <w:color w:val="333333"/>
      <w:sz w:val="24"/>
      <w:szCs w:val="24"/>
    </w:rPr>
  </w:style>
  <w:style w:type="character" w:customStyle="1" w:styleId="def-grammar1">
    <w:name w:val="def-grammar1"/>
    <w:basedOn w:val="1a"/>
    <w:rsid w:val="003C38B0"/>
    <w:rPr>
      <w:rFonts w:ascii="Verdana" w:hAnsi="Verdana"/>
      <w:color w:val="333333"/>
      <w:sz w:val="24"/>
      <w:szCs w:val="24"/>
    </w:rPr>
  </w:style>
  <w:style w:type="character" w:customStyle="1" w:styleId="def-label1">
    <w:name w:val="def-label1"/>
    <w:basedOn w:val="1a"/>
    <w:rsid w:val="003C38B0"/>
    <w:rPr>
      <w:rFonts w:ascii="Verdana" w:hAnsi="Verdana"/>
      <w:color w:val="000000"/>
      <w:sz w:val="24"/>
      <w:szCs w:val="24"/>
    </w:rPr>
  </w:style>
  <w:style w:type="character" w:customStyle="1" w:styleId="cald-definition1">
    <w:name w:val="cald-definition1"/>
    <w:basedOn w:val="1a"/>
    <w:rsid w:val="003C38B0"/>
    <w:rPr>
      <w:rFonts w:ascii="Verdana" w:hAnsi="Verdana"/>
      <w:i w:val="0"/>
      <w:iCs w:val="0"/>
      <w:color w:val="000000"/>
      <w:sz w:val="24"/>
      <w:szCs w:val="24"/>
    </w:rPr>
  </w:style>
  <w:style w:type="character" w:customStyle="1" w:styleId="use-with-mention">
    <w:name w:val="use-with-mention"/>
    <w:basedOn w:val="1a"/>
    <w:rsid w:val="003C38B0"/>
  </w:style>
  <w:style w:type="character" w:customStyle="1" w:styleId="ru1">
    <w:name w:val="ru1"/>
    <w:basedOn w:val="1a"/>
    <w:rsid w:val="003C38B0"/>
    <w:rPr>
      <w:rFonts w:ascii="inherit" w:hAnsi="inherit"/>
    </w:rPr>
  </w:style>
  <w:style w:type="character" w:customStyle="1" w:styleId="sense-qualifier-colon">
    <w:name w:val="sense-qualifier-colon"/>
    <w:basedOn w:val="1a"/>
    <w:rsid w:val="003C38B0"/>
  </w:style>
  <w:style w:type="character" w:customStyle="1" w:styleId="sensecontent1">
    <w:name w:val="sense_content1"/>
    <w:basedOn w:val="1a"/>
    <w:rsid w:val="003C38B0"/>
    <w:rPr>
      <w:rFonts w:ascii="Times New Roman" w:hAnsi="Times New Roman" w:cs="Times New Roman"/>
      <w:b w:val="0"/>
      <w:bCs w:val="0"/>
    </w:rPr>
  </w:style>
  <w:style w:type="character" w:customStyle="1" w:styleId="senselabelstart">
    <w:name w:val="sense_label start"/>
    <w:basedOn w:val="1a"/>
    <w:rsid w:val="003C38B0"/>
  </w:style>
  <w:style w:type="character" w:customStyle="1" w:styleId="resultbodyitalic1">
    <w:name w:val="resultbodyitalic1"/>
    <w:basedOn w:val="1a"/>
    <w:rsid w:val="003C38B0"/>
    <w:rPr>
      <w:rFonts w:ascii="MS Reference Sans Serif" w:hAnsi="MS Reference Sans Serif"/>
      <w:b w:val="0"/>
      <w:bCs w:val="0"/>
      <w:i/>
      <w:iCs/>
      <w:color w:val="333333"/>
      <w:sz w:val="22"/>
      <w:szCs w:val="22"/>
    </w:rPr>
  </w:style>
  <w:style w:type="character" w:customStyle="1" w:styleId="sensebreak1">
    <w:name w:val="sense_break1"/>
    <w:basedOn w:val="1a"/>
    <w:rsid w:val="003C38B0"/>
    <w:rPr>
      <w:vanish w:val="0"/>
    </w:rPr>
  </w:style>
  <w:style w:type="character" w:customStyle="1" w:styleId="def-sensenum1">
    <w:name w:val="def-sensenum1"/>
    <w:basedOn w:val="1a"/>
    <w:rsid w:val="003C38B0"/>
    <w:rPr>
      <w:rFonts w:ascii="Verdana" w:hAnsi="Verdana"/>
      <w:b/>
      <w:bCs/>
      <w:color w:val="333333"/>
      <w:sz w:val="24"/>
      <w:szCs w:val="24"/>
    </w:rPr>
  </w:style>
  <w:style w:type="character" w:customStyle="1" w:styleId="indexdef1">
    <w:name w:val="indexdef1"/>
    <w:basedOn w:val="1a"/>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9"/>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9"/>
    <w:rsid w:val="003C38B0"/>
    <w:pPr>
      <w:spacing w:before="100" w:after="100"/>
    </w:pPr>
    <w:rPr>
      <w:rFonts w:ascii="Times New Roman" w:eastAsia="Times New Roman" w:hAnsi="Times New Roman" w:cs="Times New Roman"/>
      <w:lang w:val="uk-UA"/>
    </w:rPr>
  </w:style>
  <w:style w:type="paragraph" w:customStyle="1" w:styleId="l1">
    <w:name w:val="l1"/>
    <w:basedOn w:val="a9"/>
    <w:rsid w:val="003C38B0"/>
    <w:pPr>
      <w:spacing w:before="80" w:after="80"/>
      <w:ind w:left="380"/>
    </w:pPr>
    <w:rPr>
      <w:rFonts w:ascii="Times New Roman" w:eastAsia="Times New Roman" w:hAnsi="Times New Roman" w:cs="Times New Roman"/>
      <w:lang w:val="uk-UA"/>
    </w:rPr>
  </w:style>
  <w:style w:type="paragraph" w:customStyle="1" w:styleId="l2">
    <w:name w:val="l2"/>
    <w:basedOn w:val="a9"/>
    <w:rsid w:val="003C38B0"/>
    <w:pPr>
      <w:spacing w:before="80" w:after="80"/>
      <w:ind w:left="760"/>
    </w:pPr>
    <w:rPr>
      <w:rFonts w:ascii="Times New Roman" w:eastAsia="Times New Roman" w:hAnsi="Times New Roman" w:cs="Times New Roman"/>
      <w:lang w:val="uk-UA"/>
    </w:rPr>
  </w:style>
  <w:style w:type="paragraph" w:customStyle="1" w:styleId="affffffffffffffffffffd">
    <w:name w:val="Список определений"/>
    <w:basedOn w:val="a9"/>
    <w:next w:val="a9"/>
    <w:rsid w:val="003C38B0"/>
    <w:pPr>
      <w:ind w:left="360"/>
    </w:pPr>
    <w:rPr>
      <w:rFonts w:ascii="Times New Roman" w:eastAsia="Times New Roman" w:hAnsi="Times New Roman" w:cs="Times New Roman"/>
      <w:szCs w:val="20"/>
      <w:lang w:val="uk-UA"/>
    </w:rPr>
  </w:style>
  <w:style w:type="paragraph" w:customStyle="1" w:styleId="6e">
    <w:name w:val="Обычный6"/>
    <w:basedOn w:val="a9"/>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9"/>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9"/>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9"/>
    <w:rsid w:val="003C38B0"/>
    <w:rPr>
      <w:rFonts w:ascii="Times New Roman" w:eastAsia="Times New Roman" w:hAnsi="Times New Roman" w:cs="Times New Roman"/>
      <w:sz w:val="29"/>
      <w:szCs w:val="29"/>
      <w:lang w:val="uk-UA"/>
    </w:rPr>
  </w:style>
  <w:style w:type="paragraph" w:customStyle="1" w:styleId="l3">
    <w:name w:val="l3"/>
    <w:basedOn w:val="a9"/>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9"/>
    <w:rsid w:val="003C38B0"/>
    <w:pPr>
      <w:spacing w:before="48" w:after="48"/>
      <w:jc w:val="both"/>
    </w:pPr>
    <w:rPr>
      <w:rFonts w:ascii="Times New Roman" w:eastAsia="Times New Roman" w:hAnsi="Times New Roman" w:cs="Times New Roman"/>
      <w:lang w:val="uk-UA"/>
    </w:rPr>
  </w:style>
  <w:style w:type="paragraph" w:customStyle="1" w:styleId="p2">
    <w:name w:val="p2"/>
    <w:basedOn w:val="a9"/>
    <w:rsid w:val="003C38B0"/>
    <w:pPr>
      <w:spacing w:before="100" w:after="100"/>
    </w:pPr>
    <w:rPr>
      <w:rFonts w:ascii="Times New Roman" w:eastAsia="Times New Roman" w:hAnsi="Times New Roman" w:cs="Times New Roman"/>
      <w:lang w:val="uk-UA"/>
    </w:rPr>
  </w:style>
  <w:style w:type="paragraph" w:customStyle="1" w:styleId="wh-normal">
    <w:name w:val="wh-normal"/>
    <w:basedOn w:val="a9"/>
    <w:rsid w:val="003C38B0"/>
    <w:pPr>
      <w:suppressAutoHyphens w:val="0"/>
    </w:pPr>
    <w:rPr>
      <w:rFonts w:ascii="Verdana" w:eastAsia="Times New Roman" w:hAnsi="Verdana" w:cs="Times New Roman"/>
      <w:color w:val="000000"/>
      <w:sz w:val="20"/>
      <w:szCs w:val="20"/>
      <w:lang w:val="uk-UA" w:eastAsia="ru-RU"/>
    </w:rPr>
  </w:style>
  <w:style w:type="paragraph" w:styleId="affffff0">
    <w:name w:val="Message Header"/>
    <w:basedOn w:val="a9"/>
    <w:link w:val="affffff"/>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5">
    <w:name w:val="Шапка Знак1"/>
    <w:basedOn w:val="aa"/>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e">
    <w:name w:val="Normal Indent"/>
    <w:basedOn w:val="a9"/>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a"/>
    <w:rsid w:val="00DD1F52"/>
    <w:rPr>
      <w:rFonts w:ascii="Tahoma" w:hAnsi="Tahoma" w:cs="Tahoma"/>
      <w:b/>
      <w:bCs/>
      <w:color w:val="0000CD"/>
    </w:rPr>
  </w:style>
  <w:style w:type="character" w:customStyle="1" w:styleId="tolkm1">
    <w:name w:val="tolkm1"/>
    <w:basedOn w:val="aa"/>
    <w:rsid w:val="00DD1F52"/>
    <w:rPr>
      <w:rFonts w:ascii="Tahoma" w:hAnsi="Tahoma" w:cs="Tahoma"/>
      <w:color w:val="696969"/>
    </w:rPr>
  </w:style>
  <w:style w:type="character" w:customStyle="1" w:styleId="maintext1">
    <w:name w:val="maintext1"/>
    <w:basedOn w:val="aa"/>
    <w:rsid w:val="00DE69DA"/>
    <w:rPr>
      <w:rFonts w:ascii="Verdana" w:hAnsi="Verdana" w:cs="Times New Roman"/>
      <w:b/>
      <w:bCs/>
      <w:color w:val="330099"/>
      <w:sz w:val="24"/>
      <w:szCs w:val="24"/>
    </w:rPr>
  </w:style>
  <w:style w:type="character" w:customStyle="1" w:styleId="content1">
    <w:name w:val="content1"/>
    <w:basedOn w:val="aa"/>
    <w:rsid w:val="00DE69DA"/>
    <w:rPr>
      <w:rFonts w:ascii="Arial" w:hAnsi="Arial" w:cs="Arial"/>
      <w:color w:val="000000"/>
      <w:sz w:val="17"/>
      <w:szCs w:val="17"/>
    </w:rPr>
  </w:style>
  <w:style w:type="character" w:customStyle="1" w:styleId="artcopy5">
    <w:name w:val="artcopy5"/>
    <w:basedOn w:val="aa"/>
    <w:rsid w:val="00DE69DA"/>
    <w:rPr>
      <w:rFonts w:cs="Times New Roman"/>
      <w:color w:val="333333"/>
      <w:sz w:val="24"/>
      <w:szCs w:val="24"/>
      <w:u w:val="none"/>
      <w:effect w:val="none"/>
    </w:rPr>
  </w:style>
  <w:style w:type="character" w:customStyle="1" w:styleId="spn">
    <w:name w:val="spn"/>
    <w:basedOn w:val="aa"/>
    <w:rsid w:val="00DE69DA"/>
    <w:rPr>
      <w:rFonts w:cs="Times New Roman"/>
    </w:rPr>
  </w:style>
  <w:style w:type="character" w:customStyle="1" w:styleId="spdiss21">
    <w:name w:val="sp_diss21"/>
    <w:basedOn w:val="aa"/>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a"/>
    <w:rsid w:val="00CB293E"/>
    <w:rPr>
      <w:shd w:val="clear" w:color="auto" w:fill="FFFFFF"/>
    </w:rPr>
  </w:style>
  <w:style w:type="character" w:customStyle="1" w:styleId="highlight21">
    <w:name w:val="highlight21"/>
    <w:basedOn w:val="aa"/>
    <w:rsid w:val="00CB293E"/>
    <w:rPr>
      <w:shd w:val="clear" w:color="auto" w:fill="FFFFFF"/>
    </w:rPr>
  </w:style>
  <w:style w:type="character" w:customStyle="1" w:styleId="vstup0">
    <w:name w:val="vstup"/>
    <w:basedOn w:val="aa"/>
    <w:rsid w:val="00CA0A94"/>
  </w:style>
  <w:style w:type="paragraph" w:customStyle="1" w:styleId="a40">
    <w:name w:val="a4"/>
    <w:basedOn w:val="a9"/>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
    <w:name w:val="Абзац списка2"/>
    <w:basedOn w:val="a9"/>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9"/>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9"/>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9"/>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a"/>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a"/>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a"/>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a"/>
    <w:locked/>
    <w:rsid w:val="00BA1AD0"/>
    <w:rPr>
      <w:rFonts w:ascii="Arial" w:hAnsi="Arial" w:cs="Arial"/>
      <w:b/>
      <w:bCs/>
      <w:i/>
      <w:iCs/>
      <w:sz w:val="28"/>
      <w:szCs w:val="28"/>
      <w:lang w:val="ru-RU" w:eastAsia="ru-RU" w:bidi="ar-SA"/>
    </w:rPr>
  </w:style>
  <w:style w:type="character" w:customStyle="1" w:styleId="2fffff0">
    <w:name w:val="Знак Знак2"/>
    <w:basedOn w:val="aa"/>
    <w:locked/>
    <w:rsid w:val="00BA1AD0"/>
    <w:rPr>
      <w:rFonts w:ascii="Arial" w:hAnsi="Arial" w:cs="Arial"/>
      <w:b/>
      <w:bCs/>
      <w:sz w:val="26"/>
      <w:szCs w:val="26"/>
      <w:lang w:val="ru-RU" w:eastAsia="ru-RU" w:bidi="ar-SA"/>
    </w:rPr>
  </w:style>
  <w:style w:type="character" w:customStyle="1" w:styleId="1fffffff6">
    <w:name w:val="Знак Знак1"/>
    <w:basedOn w:val="aa"/>
    <w:locked/>
    <w:rsid w:val="00BA1AD0"/>
    <w:rPr>
      <w:b/>
      <w:bCs/>
      <w:sz w:val="28"/>
      <w:szCs w:val="28"/>
      <w:lang w:val="ru-RU" w:eastAsia="uk-UA" w:bidi="ar-SA"/>
    </w:rPr>
  </w:style>
  <w:style w:type="character" w:customStyle="1" w:styleId="afffffffffffffffffffff">
    <w:name w:val="Знак Знак"/>
    <w:basedOn w:val="1fffffff6"/>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0"/>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a"/>
    <w:rsid w:val="00BA1AD0"/>
    <w:rPr>
      <w:rFonts w:ascii="Arial" w:hAnsi="Arial" w:cs="Arial" w:hint="default"/>
      <w:b/>
      <w:bCs/>
      <w:sz w:val="28"/>
      <w:szCs w:val="26"/>
      <w:lang w:val="ru-RU" w:eastAsia="ru-RU" w:bidi="ar-SA"/>
    </w:rPr>
  </w:style>
  <w:style w:type="character" w:customStyle="1" w:styleId="FontStyle26">
    <w:name w:val="Font Style26"/>
    <w:basedOn w:val="aa"/>
    <w:rsid w:val="00E57100"/>
    <w:rPr>
      <w:rFonts w:ascii="Century Schoolbook" w:hAnsi="Century Schoolbook" w:cs="Century Schoolbook"/>
      <w:sz w:val="22"/>
      <w:szCs w:val="22"/>
    </w:rPr>
  </w:style>
  <w:style w:type="paragraph" w:customStyle="1" w:styleId="Style7">
    <w:name w:val="Style7"/>
    <w:basedOn w:val="a9"/>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a"/>
    <w:rsid w:val="00E57100"/>
    <w:rPr>
      <w:rFonts w:ascii="Century Schoolbook" w:hAnsi="Century Schoolbook" w:cs="Century Schoolbook"/>
      <w:i/>
      <w:iCs/>
      <w:sz w:val="22"/>
      <w:szCs w:val="22"/>
    </w:rPr>
  </w:style>
  <w:style w:type="character" w:customStyle="1" w:styleId="FontStyle33">
    <w:name w:val="Font Style33"/>
    <w:basedOn w:val="aa"/>
    <w:rsid w:val="00E57100"/>
    <w:rPr>
      <w:rFonts w:ascii="Century Schoolbook" w:hAnsi="Century Schoolbook" w:cs="Century Schoolbook"/>
      <w:sz w:val="20"/>
      <w:szCs w:val="20"/>
    </w:rPr>
  </w:style>
  <w:style w:type="paragraph" w:customStyle="1" w:styleId="Style19">
    <w:name w:val="Style19"/>
    <w:basedOn w:val="a9"/>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9"/>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0"/>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7">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8">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0"/>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0">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a"/>
    <w:rsid w:val="008057C8"/>
    <w:rPr>
      <w:rFonts w:cs="Times New Roman"/>
      <w:sz w:val="21"/>
      <w:szCs w:val="21"/>
    </w:rPr>
  </w:style>
  <w:style w:type="character" w:customStyle="1" w:styleId="tlfcsyntagme">
    <w:name w:val="tlf_csyntagme"/>
    <w:basedOn w:val="aa"/>
    <w:rsid w:val="008057C8"/>
    <w:rPr>
      <w:rFonts w:cs="Times New Roman"/>
    </w:rPr>
  </w:style>
  <w:style w:type="paragraph" w:styleId="5f6">
    <w:name w:val="List 5"/>
    <w:basedOn w:val="a9"/>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a"/>
    <w:rsid w:val="008057C8"/>
    <w:rPr>
      <w:rFonts w:ascii="Verdana" w:hAnsi="Verdana" w:cs="Times New Roman"/>
      <w:color w:val="006760"/>
      <w:sz w:val="14"/>
      <w:szCs w:val="14"/>
    </w:rPr>
  </w:style>
  <w:style w:type="character" w:customStyle="1" w:styleId="sr21">
    <w:name w:val="sr21"/>
    <w:basedOn w:val="aa"/>
    <w:rsid w:val="008057C8"/>
    <w:rPr>
      <w:rFonts w:ascii="Verdana" w:hAnsi="Verdana" w:cs="Times New Roman"/>
      <w:color w:val="006760"/>
      <w:sz w:val="15"/>
      <w:szCs w:val="15"/>
      <w:shd w:val="clear" w:color="auto" w:fill="FAFAFA"/>
    </w:rPr>
  </w:style>
  <w:style w:type="paragraph" w:customStyle="1" w:styleId="ris">
    <w:name w:val="ris"/>
    <w:basedOn w:val="a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1">
    <w:name w:val="надпись"/>
    <w:basedOn w:val="a9"/>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2">
    <w:name w:val="формула"/>
    <w:basedOn w:val="aa"/>
    <w:rsid w:val="00B17976"/>
    <w:rPr>
      <w:rFonts w:ascii="Times New Roman" w:hAnsi="Times New Roman"/>
      <w:i/>
    </w:rPr>
  </w:style>
  <w:style w:type="paragraph" w:customStyle="1" w:styleId="afffffffffffffffffffff3">
    <w:name w:val="чернетка"/>
    <w:basedOn w:val="a9"/>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a"/>
    <w:rsid w:val="00B17976"/>
    <w:rPr>
      <w:rFonts w:ascii="Comic Sans MS" w:hAnsi="Comic Sans MS" w:cs="Arial"/>
      <w:sz w:val="26"/>
      <w:lang w:val="uk-UA"/>
    </w:rPr>
  </w:style>
  <w:style w:type="character" w:customStyle="1" w:styleId="key">
    <w:name w:val="key"/>
    <w:basedOn w:val="aa"/>
    <w:rsid w:val="00B17976"/>
    <w:rPr>
      <w:rFonts w:ascii="Arial" w:hAnsi="Arial"/>
      <w:color w:val="FF0000"/>
      <w:sz w:val="24"/>
      <w:szCs w:val="28"/>
    </w:rPr>
  </w:style>
  <w:style w:type="paragraph" w:styleId="afffffffffffffffffffff4">
    <w:name w:val="List Continue"/>
    <w:basedOn w:val="a9"/>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4"/>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9"/>
    <w:rsid w:val="00B17976"/>
    <w:pPr>
      <w:suppressAutoHyphens w:val="0"/>
      <w:spacing w:after="120"/>
      <w:ind w:left="849"/>
    </w:pPr>
    <w:rPr>
      <w:rFonts w:ascii="Times New Roman" w:eastAsia="Times New Roman" w:hAnsi="Times New Roman" w:cs="Times New Roman"/>
      <w:lang w:eastAsia="ru-RU"/>
    </w:rPr>
  </w:style>
  <w:style w:type="paragraph" w:customStyle="1" w:styleId="2fffff1">
    <w:name w:val="Основной текст с отступом2"/>
    <w:basedOn w:val="a9"/>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a"/>
    <w:rsid w:val="00E13B3A"/>
    <w:rPr>
      <w:rFonts w:ascii="Arial" w:hAnsi="Arial" w:cs="Arial" w:hint="default"/>
      <w:b/>
      <w:bCs/>
      <w:i/>
      <w:iCs/>
      <w:color w:val="1642FF"/>
      <w:spacing w:val="12"/>
      <w:sz w:val="27"/>
      <w:szCs w:val="27"/>
    </w:rPr>
  </w:style>
  <w:style w:type="paragraph" w:customStyle="1" w:styleId="head0">
    <w:name w:val="head"/>
    <w:basedOn w:val="a9"/>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2">
    <w:name w:val="Красная строка2"/>
    <w:basedOn w:val="afffffff4"/>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5">
    <w:name w:val="List Number"/>
    <w:basedOn w:val="a9"/>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a"/>
    <w:link w:val="80"/>
    <w:rsid w:val="00BB3459"/>
    <w:rPr>
      <w:rFonts w:ascii="Times New Roman" w:eastAsia="Times New Roman" w:hAnsi="Times New Roman" w:cs="Times New Roman"/>
      <w:sz w:val="28"/>
      <w:szCs w:val="24"/>
      <w:lang w:val="uk-UA"/>
    </w:rPr>
  </w:style>
  <w:style w:type="character" w:customStyle="1" w:styleId="5a">
    <w:name w:val="Стиль5 Знак"/>
    <w:basedOn w:val="aa"/>
    <w:link w:val="52"/>
    <w:rsid w:val="00BB3459"/>
    <w:rPr>
      <w:rFonts w:ascii="Garamond" w:eastAsia="Garamond" w:hAnsi="Garamond" w:cs="Garamond"/>
      <w:sz w:val="28"/>
      <w:szCs w:val="28"/>
      <w:lang w:eastAsia="ar-SA"/>
    </w:rPr>
  </w:style>
  <w:style w:type="paragraph" w:customStyle="1" w:styleId="Title3">
    <w:name w:val="Title3"/>
    <w:basedOn w:val="afffffff8"/>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3">
    <w:name w:val="Текст выноски2"/>
    <w:basedOn w:val="a9"/>
    <w:rsid w:val="00914C86"/>
    <w:pPr>
      <w:suppressAutoHyphens w:val="0"/>
    </w:pPr>
    <w:rPr>
      <w:rFonts w:ascii="Tahoma" w:eastAsia="Times New Roman" w:hAnsi="Tahoma" w:cs="Tahoma"/>
      <w:sz w:val="16"/>
      <w:szCs w:val="16"/>
      <w:lang w:eastAsia="ru-RU"/>
    </w:rPr>
  </w:style>
  <w:style w:type="character" w:customStyle="1" w:styleId="vline">
    <w:name w:val="vline"/>
    <w:basedOn w:val="aa"/>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4">
    <w:name w:val="Quote"/>
    <w:basedOn w:val="a9"/>
    <w:next w:val="a9"/>
    <w:link w:val="2fffff5"/>
    <w:uiPriority w:val="29"/>
    <w:qFormat/>
    <w:rsid w:val="00566ED6"/>
    <w:pPr>
      <w:suppressAutoHyphens w:val="0"/>
    </w:pPr>
    <w:rPr>
      <w:rFonts w:ascii="Calibri" w:eastAsia="Times New Roman" w:hAnsi="Calibri" w:cs="Times New Roman"/>
      <w:i/>
      <w:lang w:val="en-US" w:eastAsia="en-US"/>
    </w:rPr>
  </w:style>
  <w:style w:type="character" w:customStyle="1" w:styleId="2fffff5">
    <w:name w:val="Цитата 2 Знак"/>
    <w:basedOn w:val="aa"/>
    <w:link w:val="2fffff4"/>
    <w:uiPriority w:val="29"/>
    <w:rsid w:val="00566ED6"/>
    <w:rPr>
      <w:rFonts w:ascii="Calibri" w:eastAsia="Times New Roman" w:hAnsi="Calibri" w:cs="Times New Roman"/>
      <w:i/>
      <w:sz w:val="24"/>
      <w:szCs w:val="24"/>
      <w:lang w:val="en-US" w:eastAsia="en-US"/>
    </w:rPr>
  </w:style>
  <w:style w:type="paragraph" w:styleId="afffffffffffffffffffff6">
    <w:name w:val="Intense Quote"/>
    <w:basedOn w:val="a9"/>
    <w:next w:val="a9"/>
    <w:link w:val="afffffffffffffffffffff7"/>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7">
    <w:name w:val="Выделенная цитата Знак"/>
    <w:basedOn w:val="aa"/>
    <w:link w:val="afffffffffffffffffffff6"/>
    <w:uiPriority w:val="30"/>
    <w:rsid w:val="00566ED6"/>
    <w:rPr>
      <w:rFonts w:ascii="Calibri" w:eastAsia="Times New Roman" w:hAnsi="Calibri" w:cs="Times New Roman"/>
      <w:b/>
      <w:i/>
      <w:sz w:val="24"/>
      <w:szCs w:val="22"/>
      <w:lang w:val="en-US" w:eastAsia="en-US"/>
    </w:rPr>
  </w:style>
  <w:style w:type="character" w:styleId="afffffffffffffffffffff8">
    <w:name w:val="Subtle Emphasis"/>
    <w:uiPriority w:val="19"/>
    <w:qFormat/>
    <w:rsid w:val="00566ED6"/>
    <w:rPr>
      <w:i/>
      <w:color w:val="5A5A5A"/>
    </w:rPr>
  </w:style>
  <w:style w:type="character" w:styleId="afffffffffffffffffffff9">
    <w:name w:val="Intense Emphasis"/>
    <w:basedOn w:val="aa"/>
    <w:uiPriority w:val="21"/>
    <w:qFormat/>
    <w:rsid w:val="00566ED6"/>
    <w:rPr>
      <w:rFonts w:cs="Times New Roman"/>
      <w:b/>
      <w:i/>
      <w:sz w:val="24"/>
      <w:szCs w:val="24"/>
      <w:u w:val="single"/>
    </w:rPr>
  </w:style>
  <w:style w:type="character" w:styleId="afffffffffffffffffffffa">
    <w:name w:val="Subtle Reference"/>
    <w:basedOn w:val="aa"/>
    <w:uiPriority w:val="31"/>
    <w:qFormat/>
    <w:rsid w:val="00566ED6"/>
    <w:rPr>
      <w:rFonts w:cs="Times New Roman"/>
      <w:sz w:val="24"/>
      <w:szCs w:val="24"/>
      <w:u w:val="single"/>
    </w:rPr>
  </w:style>
  <w:style w:type="character" w:styleId="afffffffffffffffffffffb">
    <w:name w:val="Intense Reference"/>
    <w:basedOn w:val="aa"/>
    <w:uiPriority w:val="32"/>
    <w:qFormat/>
    <w:rsid w:val="00566ED6"/>
    <w:rPr>
      <w:rFonts w:cs="Times New Roman"/>
      <w:b/>
      <w:sz w:val="24"/>
      <w:u w:val="single"/>
    </w:rPr>
  </w:style>
  <w:style w:type="character" w:customStyle="1" w:styleId="160">
    <w:name w:val="Знак Знак16"/>
    <w:basedOn w:val="aa"/>
    <w:locked/>
    <w:rsid w:val="00566ED6"/>
    <w:rPr>
      <w:rFonts w:ascii="Cambria" w:eastAsia="Times New Roman" w:hAnsi="Cambria" w:cs="Times New Roman"/>
      <w:b/>
      <w:bCs/>
      <w:kern w:val="28"/>
      <w:sz w:val="32"/>
      <w:szCs w:val="32"/>
    </w:rPr>
  </w:style>
  <w:style w:type="character" w:customStyle="1" w:styleId="1412">
    <w:name w:val="Знак Знак141"/>
    <w:basedOn w:val="aa"/>
    <w:locked/>
    <w:rsid w:val="00566ED6"/>
    <w:rPr>
      <w:rFonts w:ascii="Cambria" w:eastAsia="Times New Roman" w:hAnsi="Cambria" w:cs="Times New Roman"/>
      <w:b/>
      <w:bCs/>
      <w:kern w:val="32"/>
      <w:sz w:val="32"/>
      <w:szCs w:val="32"/>
    </w:rPr>
  </w:style>
  <w:style w:type="character" w:customStyle="1" w:styleId="1311">
    <w:name w:val="Знак Знак131"/>
    <w:basedOn w:val="aa"/>
    <w:semiHidden/>
    <w:locked/>
    <w:rsid w:val="00566ED6"/>
    <w:rPr>
      <w:rFonts w:ascii="Cambria" w:eastAsia="Times New Roman" w:hAnsi="Cambria" w:cs="Times New Roman"/>
      <w:b/>
      <w:bCs/>
      <w:i/>
      <w:iCs/>
      <w:sz w:val="28"/>
      <w:szCs w:val="28"/>
    </w:rPr>
  </w:style>
  <w:style w:type="character" w:customStyle="1" w:styleId="1210">
    <w:name w:val="Знак Знак121"/>
    <w:basedOn w:val="aa"/>
    <w:semiHidden/>
    <w:locked/>
    <w:rsid w:val="00566ED6"/>
    <w:rPr>
      <w:rFonts w:ascii="Cambria" w:eastAsia="Times New Roman" w:hAnsi="Cambria" w:cs="Times New Roman"/>
      <w:b/>
      <w:bCs/>
      <w:sz w:val="26"/>
      <w:szCs w:val="26"/>
    </w:rPr>
  </w:style>
  <w:style w:type="character" w:customStyle="1" w:styleId="1113">
    <w:name w:val="Знак Знак111"/>
    <w:basedOn w:val="aa"/>
    <w:locked/>
    <w:rsid w:val="00566ED6"/>
    <w:rPr>
      <w:rFonts w:cs="Times New Roman"/>
      <w:b/>
      <w:bCs/>
      <w:sz w:val="28"/>
      <w:szCs w:val="28"/>
    </w:rPr>
  </w:style>
  <w:style w:type="character" w:customStyle="1" w:styleId="1010">
    <w:name w:val="Знак Знак101"/>
    <w:basedOn w:val="aa"/>
    <w:semiHidden/>
    <w:locked/>
    <w:rsid w:val="00566ED6"/>
    <w:rPr>
      <w:rFonts w:cs="Times New Roman"/>
      <w:b/>
      <w:bCs/>
      <w:i/>
      <w:iCs/>
      <w:sz w:val="26"/>
      <w:szCs w:val="26"/>
    </w:rPr>
  </w:style>
  <w:style w:type="character" w:customStyle="1" w:styleId="911">
    <w:name w:val="Знак Знак91"/>
    <w:basedOn w:val="aa"/>
    <w:semiHidden/>
    <w:locked/>
    <w:rsid w:val="00566ED6"/>
    <w:rPr>
      <w:rFonts w:cs="Times New Roman"/>
      <w:b/>
      <w:bCs/>
    </w:rPr>
  </w:style>
  <w:style w:type="character" w:customStyle="1" w:styleId="811">
    <w:name w:val="Знак Знак81"/>
    <w:basedOn w:val="aa"/>
    <w:semiHidden/>
    <w:locked/>
    <w:rsid w:val="00566ED6"/>
    <w:rPr>
      <w:rFonts w:cs="Times New Roman"/>
      <w:sz w:val="24"/>
      <w:szCs w:val="24"/>
    </w:rPr>
  </w:style>
  <w:style w:type="character" w:customStyle="1" w:styleId="152">
    <w:name w:val="Знак Знак15"/>
    <w:basedOn w:val="aa"/>
    <w:locked/>
    <w:rsid w:val="00566ED6"/>
    <w:rPr>
      <w:rFonts w:ascii="Cambria" w:eastAsia="Times New Roman" w:hAnsi="Cambria" w:cs="Times New Roman"/>
      <w:sz w:val="24"/>
      <w:szCs w:val="24"/>
    </w:rPr>
  </w:style>
  <w:style w:type="table" w:styleId="2fffff6">
    <w:name w:val="Table Subtle 2"/>
    <w:basedOn w:val="ab"/>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c">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a"/>
    <w:rsid w:val="00370B86"/>
    <w:rPr>
      <w:rFonts w:ascii="Times New Roman" w:hAnsi="Times New Roman" w:cs="Times New Roman" w:hint="default"/>
      <w:color w:val="000000"/>
      <w:sz w:val="28"/>
      <w:szCs w:val="28"/>
    </w:rPr>
  </w:style>
  <w:style w:type="paragraph" w:customStyle="1" w:styleId="rindent">
    <w:name w:val="rindent"/>
    <w:basedOn w:val="a9"/>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Title">
    <w:name w:val="Title"/>
    <w:basedOn w:val="a9"/>
    <w:rsid w:val="00097AA1"/>
    <w:pPr>
      <w:suppressAutoHyphens w:val="0"/>
      <w:jc w:val="center"/>
    </w:pPr>
    <w:rPr>
      <w:rFonts w:ascii="Times New Roman" w:eastAsia="Times New Roman" w:hAnsi="Times New Roman" w:cs="Times New Roman"/>
      <w:b/>
      <w:szCs w:val="20"/>
      <w:lang w:eastAsia="ru-RU"/>
    </w:rPr>
  </w:style>
  <w:style w:type="paragraph" w:customStyle="1" w:styleId="BodyTextIndent">
    <w:name w:val="Body Text Indent"/>
    <w:basedOn w:val="a9"/>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9">
    <w:name w:val=" Знак1"/>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 Char Char Знак Char Char Знак Char Char"/>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9"/>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a"/>
    <w:rsid w:val="00BC241E"/>
    <w:rPr>
      <w:sz w:val="27"/>
    </w:rPr>
  </w:style>
  <w:style w:type="paragraph" w:customStyle="1" w:styleId="IauiueWeb">
    <w:name w:val="Iau?iue (Web)"/>
    <w:basedOn w:val="a9"/>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d">
    <w:name w:val="осн"/>
    <w:basedOn w:val="a9"/>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Normal0">
    <w:name w:val="Normal"/>
    <w:rsid w:val="00BC241E"/>
    <w:pPr>
      <w:widowControl w:val="0"/>
    </w:pPr>
    <w:rPr>
      <w:rFonts w:ascii="Arial" w:eastAsia="Times New Roman" w:hAnsi="Arial" w:cs="Times New Roman"/>
      <w:snapToGrid w:val="0"/>
    </w:rPr>
  </w:style>
  <w:style w:type="character" w:customStyle="1" w:styleId="-d">
    <w:name w:val="опред-е"/>
    <w:basedOn w:val="aa"/>
    <w:rsid w:val="00BC241E"/>
  </w:style>
  <w:style w:type="character" w:customStyle="1" w:styleId="afffffffffffffffffffffe">
    <w:name w:val="выделение"/>
    <w:basedOn w:val="aa"/>
    <w:rsid w:val="00BC241E"/>
  </w:style>
  <w:style w:type="character" w:customStyle="1" w:styleId="affffffffffffffffffffff">
    <w:name w:val="пример"/>
    <w:basedOn w:val="aa"/>
    <w:rsid w:val="00BC241E"/>
  </w:style>
  <w:style w:type="paragraph" w:customStyle="1" w:styleId="CharCharCharCharCharChar0">
    <w:name w:val="Char Char Знак Char Char Знак Char Char"/>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0">
    <w:name w:val="ТекстСборник"/>
    <w:basedOn w:val="a9"/>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9"/>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a"/>
    <w:rsid w:val="00BC241E"/>
  </w:style>
  <w:style w:type="paragraph" w:customStyle="1" w:styleId="rvps15">
    <w:name w:val="rvps15"/>
    <w:basedOn w:val="a9"/>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9"/>
    <w:next w:val="a9"/>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a"/>
    <w:rsid w:val="00C465B6"/>
    <w:rPr>
      <w:rFonts w:ascii="Arial" w:hAnsi="Arial" w:cs="Arial" w:hint="default"/>
      <w:b/>
      <w:bCs/>
      <w:i w:val="0"/>
      <w:iCs w:val="0"/>
      <w:color w:val="000000"/>
      <w:sz w:val="24"/>
      <w:szCs w:val="24"/>
    </w:rPr>
  </w:style>
  <w:style w:type="character" w:customStyle="1" w:styleId="illustration1">
    <w:name w:val="illustration1"/>
    <w:basedOn w:val="aa"/>
    <w:rsid w:val="000236C9"/>
    <w:rPr>
      <w:i/>
      <w:iCs/>
      <w:color w:val="226699"/>
    </w:rPr>
  </w:style>
  <w:style w:type="paragraph" w:customStyle="1" w:styleId="standart">
    <w:name w:val="standart"/>
    <w:basedOn w:val="a9"/>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a"/>
    <w:rsid w:val="000236C9"/>
    <w:rPr>
      <w:rFonts w:ascii="Verdana" w:hAnsi="Verdana" w:hint="default"/>
      <w:color w:val="333333"/>
      <w:sz w:val="17"/>
      <w:szCs w:val="17"/>
    </w:rPr>
  </w:style>
  <w:style w:type="paragraph" w:customStyle="1" w:styleId="a7">
    <w:name w:val="список нумерований"/>
    <w:basedOn w:val="a9"/>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1">
    <w:name w:val="Розділ"/>
    <w:basedOn w:val="afffffff8"/>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2">
    <w:name w:val="Розділ_питання"/>
    <w:basedOn w:val="afffffff8"/>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 Знак Знак15"/>
    <w:basedOn w:val="aa"/>
    <w:rsid w:val="00DD1496"/>
    <w:rPr>
      <w:b/>
      <w:bCs/>
      <w:sz w:val="32"/>
      <w:szCs w:val="32"/>
    </w:rPr>
  </w:style>
  <w:style w:type="character" w:customStyle="1" w:styleId="14b">
    <w:name w:val=" Знак Знак14"/>
    <w:basedOn w:val="aa"/>
    <w:rsid w:val="00DD1496"/>
    <w:rPr>
      <w:b/>
      <w:bCs/>
      <w:sz w:val="32"/>
      <w:szCs w:val="32"/>
    </w:rPr>
  </w:style>
  <w:style w:type="character" w:customStyle="1" w:styleId="132">
    <w:name w:val=" Знак Знак13"/>
    <w:basedOn w:val="aa"/>
    <w:rsid w:val="00DD1496"/>
    <w:rPr>
      <w:rFonts w:ascii="Arial" w:hAnsi="Arial" w:cs="Arial"/>
      <w:sz w:val="24"/>
      <w:szCs w:val="24"/>
      <w:lang w:val="uk-UA"/>
    </w:rPr>
  </w:style>
  <w:style w:type="character" w:customStyle="1" w:styleId="127">
    <w:name w:val=" Знак Знак12"/>
    <w:basedOn w:val="aa"/>
    <w:rsid w:val="00DD1496"/>
    <w:rPr>
      <w:sz w:val="32"/>
      <w:szCs w:val="32"/>
      <w:lang w:val="uk-UA"/>
    </w:rPr>
  </w:style>
  <w:style w:type="character" w:customStyle="1" w:styleId="11f4">
    <w:name w:val=" Знак Знак11"/>
    <w:basedOn w:val="aa"/>
    <w:rsid w:val="00DD1496"/>
    <w:rPr>
      <w:sz w:val="28"/>
      <w:szCs w:val="28"/>
    </w:rPr>
  </w:style>
  <w:style w:type="character" w:customStyle="1" w:styleId="108">
    <w:name w:val=" Знак Знак10"/>
    <w:basedOn w:val="aa"/>
    <w:rsid w:val="00DD1496"/>
    <w:rPr>
      <w:b/>
      <w:bCs/>
      <w:sz w:val="22"/>
      <w:szCs w:val="22"/>
      <w:lang w:val="uk-UA"/>
    </w:rPr>
  </w:style>
  <w:style w:type="character" w:customStyle="1" w:styleId="99">
    <w:name w:val=" Знак Знак9"/>
    <w:basedOn w:val="aa"/>
    <w:rsid w:val="00DD1496"/>
    <w:rPr>
      <w:sz w:val="24"/>
      <w:szCs w:val="24"/>
      <w:lang w:val="uk-UA"/>
    </w:rPr>
  </w:style>
  <w:style w:type="character" w:customStyle="1" w:styleId="8b">
    <w:name w:val=" Знак Знак8"/>
    <w:basedOn w:val="aa"/>
    <w:rsid w:val="00DD1496"/>
    <w:rPr>
      <w:b/>
      <w:bCs/>
      <w:sz w:val="28"/>
      <w:szCs w:val="28"/>
      <w:lang w:val="uk-UA"/>
    </w:rPr>
  </w:style>
  <w:style w:type="character" w:customStyle="1" w:styleId="7c">
    <w:name w:val=" Знак Знак7"/>
    <w:basedOn w:val="aa"/>
    <w:rsid w:val="00DD1496"/>
    <w:rPr>
      <w:sz w:val="28"/>
      <w:szCs w:val="28"/>
      <w:lang w:val="uk-UA"/>
    </w:rPr>
  </w:style>
  <w:style w:type="character" w:customStyle="1" w:styleId="6f">
    <w:name w:val=" Знак Знак6"/>
    <w:basedOn w:val="aa"/>
    <w:rsid w:val="00DD1496"/>
    <w:rPr>
      <w:sz w:val="28"/>
      <w:szCs w:val="24"/>
      <w:lang w:val="uk-UA"/>
    </w:rPr>
  </w:style>
  <w:style w:type="character" w:customStyle="1" w:styleId="5f7">
    <w:name w:val=" Знак Знак5"/>
    <w:basedOn w:val="aa"/>
    <w:rsid w:val="00DD1496"/>
    <w:rPr>
      <w:sz w:val="24"/>
      <w:szCs w:val="24"/>
    </w:rPr>
  </w:style>
  <w:style w:type="character" w:customStyle="1" w:styleId="4ff1">
    <w:name w:val=" Знак Знак4"/>
    <w:basedOn w:val="aa"/>
    <w:rsid w:val="00DD1496"/>
    <w:rPr>
      <w:sz w:val="24"/>
      <w:szCs w:val="24"/>
    </w:rPr>
  </w:style>
  <w:style w:type="character" w:customStyle="1" w:styleId="3fff4">
    <w:name w:val=" Знак Знак3"/>
    <w:basedOn w:val="aa"/>
    <w:rsid w:val="00DD1496"/>
    <w:rPr>
      <w:sz w:val="24"/>
      <w:szCs w:val="24"/>
    </w:rPr>
  </w:style>
  <w:style w:type="character" w:customStyle="1" w:styleId="2fffff7">
    <w:name w:val=" Знак Знак2"/>
    <w:basedOn w:val="aa"/>
    <w:rsid w:val="00DD1496"/>
    <w:rPr>
      <w:sz w:val="16"/>
      <w:szCs w:val="16"/>
    </w:rPr>
  </w:style>
  <w:style w:type="character" w:customStyle="1" w:styleId="1fffffffa">
    <w:name w:val=" Знак Знак1"/>
    <w:basedOn w:val="aa"/>
    <w:rsid w:val="00DD1496"/>
    <w:rPr>
      <w:sz w:val="24"/>
      <w:szCs w:val="24"/>
    </w:rPr>
  </w:style>
  <w:style w:type="character" w:customStyle="1" w:styleId="affffffffffffffffffffff3">
    <w:name w:val=" Знак Знак"/>
    <w:basedOn w:val="aa"/>
    <w:rsid w:val="00DD1496"/>
    <w:rPr>
      <w:sz w:val="24"/>
      <w:szCs w:val="24"/>
    </w:rPr>
  </w:style>
  <w:style w:type="paragraph" w:customStyle="1" w:styleId="affffffffffffffffffffff4">
    <w:name w:val="Приклади Знак Знак Знак Знак"/>
    <w:basedOn w:val="a9"/>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5">
    <w:name w:val="Приклади Знак Знак Знак Знак Знак"/>
    <w:basedOn w:val="aa"/>
    <w:rsid w:val="000B1C3A"/>
    <w:rPr>
      <w:i/>
      <w:noProof w:val="0"/>
      <w:sz w:val="28"/>
      <w:szCs w:val="28"/>
      <w:lang w:val="en-US" w:eastAsia="ru-RU" w:bidi="ar-SA"/>
    </w:rPr>
  </w:style>
  <w:style w:type="paragraph" w:customStyle="1" w:styleId="Style10">
    <w:name w:val="Style 1"/>
    <w:basedOn w:val="a9"/>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a"/>
    <w:rsid w:val="000B1C3A"/>
    <w:rPr>
      <w:rFonts w:ascii="Verdana" w:hAnsi="Verdana" w:hint="default"/>
      <w:color w:val="000000"/>
      <w:sz w:val="18"/>
      <w:szCs w:val="18"/>
      <w:shd w:val="clear" w:color="auto" w:fill="FFFFFF"/>
    </w:rPr>
  </w:style>
  <w:style w:type="paragraph" w:customStyle="1" w:styleId="reading1">
    <w:name w:val="reading1"/>
    <w:basedOn w:val="a9"/>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6">
    <w:name w:val="стиль приклади"/>
    <w:basedOn w:val="a9"/>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7">
    <w:name w:val="стиль приклади Знак"/>
    <w:basedOn w:val="aa"/>
    <w:rsid w:val="000B1C3A"/>
    <w:rPr>
      <w:i/>
      <w:iCs/>
      <w:noProof w:val="0"/>
      <w:sz w:val="28"/>
      <w:szCs w:val="28"/>
      <w:lang w:val="uk-UA" w:eastAsia="ru-RU" w:bidi="ar-SA"/>
    </w:rPr>
  </w:style>
  <w:style w:type="paragraph" w:customStyle="1" w:styleId="reading10">
    <w:name w:val="reading1 Знак"/>
    <w:basedOn w:val="a9"/>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8">
    <w:name w:val="Приклади Знак Знак"/>
    <w:basedOn w:val="a9"/>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9">
    <w:name w:val="Приклади Знак Знак Знак"/>
    <w:basedOn w:val="aa"/>
    <w:rsid w:val="000B1C3A"/>
    <w:rPr>
      <w:i/>
      <w:noProof w:val="0"/>
      <w:sz w:val="28"/>
      <w:szCs w:val="28"/>
      <w:lang w:val="en-US" w:eastAsia="ru-RU" w:bidi="ar-SA"/>
    </w:rPr>
  </w:style>
  <w:style w:type="paragraph" w:customStyle="1" w:styleId="sx0x1">
    <w:name w:val="sx0x1"/>
    <w:basedOn w:val="a9"/>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a">
    <w:name w:val="стиль приклад"/>
    <w:basedOn w:val="affffffffffffffffffffff8"/>
    <w:rsid w:val="000B1C3A"/>
    <w:pPr>
      <w:tabs>
        <w:tab w:val="left" w:pos="2552"/>
      </w:tabs>
      <w:ind w:left="0" w:firstLine="0"/>
    </w:pPr>
    <w:rPr>
      <w:iCs/>
    </w:rPr>
  </w:style>
  <w:style w:type="paragraph" w:customStyle="1" w:styleId="affffffffffffffffffffffb">
    <w:name w:val="Приклад анг"/>
    <w:basedOn w:val="a9"/>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c">
    <w:name w:val="Приклад анг Знак"/>
    <w:basedOn w:val="aa"/>
    <w:rsid w:val="000B1C3A"/>
    <w:rPr>
      <w:i/>
      <w:noProof w:val="0"/>
      <w:sz w:val="28"/>
      <w:szCs w:val="28"/>
      <w:lang w:val="en-US" w:eastAsia="ru-RU" w:bidi="ar-SA"/>
    </w:rPr>
  </w:style>
  <w:style w:type="paragraph" w:customStyle="1" w:styleId="affffffffffffffffffffffd">
    <w:name w:val="Приклад укр"/>
    <w:basedOn w:val="a9"/>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e">
    <w:name w:val="приклад стиль"/>
    <w:basedOn w:val="affffffffffffffffffffffb"/>
    <w:rsid w:val="000B1C3A"/>
    <w:pPr>
      <w:tabs>
        <w:tab w:val="left" w:pos="2520"/>
      </w:tabs>
      <w:ind w:left="0" w:firstLine="0"/>
    </w:pPr>
  </w:style>
  <w:style w:type="paragraph" w:customStyle="1" w:styleId="title-content-page1">
    <w:name w:val="title-content-page1"/>
    <w:basedOn w:val="a9"/>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9"/>
    <w:rsid w:val="000B1C3A"/>
    <w:pPr>
      <w:suppressAutoHyphens w:val="0"/>
      <w:spacing w:after="144"/>
    </w:pPr>
    <w:rPr>
      <w:rFonts w:ascii="Times New Roman" w:eastAsia="Times New Roman" w:hAnsi="Times New Roman" w:cs="Times New Roman"/>
      <w:lang w:eastAsia="ru-RU"/>
    </w:rPr>
  </w:style>
  <w:style w:type="paragraph" w:customStyle="1" w:styleId="NormalWeb">
    <w:name w:val="Normal (Web)"/>
    <w:basedOn w:val="a9"/>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Preformatted">
    <w:name w:val="HTML Preformatted"/>
    <w:basedOn w:val="a9"/>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
    <w:name w:val="Звичайний"/>
    <w:basedOn w:val="a9"/>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9"/>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a"/>
    <w:rsid w:val="009D054B"/>
  </w:style>
  <w:style w:type="character" w:customStyle="1" w:styleId="head11">
    <w:name w:val="head1"/>
    <w:basedOn w:val="aa"/>
    <w:rsid w:val="009D054B"/>
    <w:rPr>
      <w:rFonts w:ascii="Georgia" w:hAnsi="Georgia" w:cs="Wingdings" w:hint="default"/>
      <w:b w:val="0"/>
      <w:bCs w:val="0"/>
      <w:i w:val="0"/>
      <w:iCs w:val="0"/>
      <w:color w:val="333333"/>
      <w:sz w:val="23"/>
      <w:szCs w:val="23"/>
    </w:rPr>
  </w:style>
  <w:style w:type="paragraph" w:customStyle="1" w:styleId="big">
    <w:name w:val="big"/>
    <w:basedOn w:val="a9"/>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9"/>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0">
    <w:name w:val="Текст у виносці"/>
    <w:basedOn w:val="a9"/>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9"/>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b">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a"/>
    <w:rsid w:val="007159A9"/>
    <w:rPr>
      <w:rFonts w:cs="Times New Roman"/>
      <w:sz w:val="24"/>
      <w:szCs w:val="24"/>
      <w:lang w:val="ru-RU" w:eastAsia="ru-RU" w:bidi="ar-SA"/>
    </w:rPr>
  </w:style>
  <w:style w:type="paragraph" w:customStyle="1" w:styleId="iauiue10">
    <w:name w:val="iau?iue1"/>
    <w:basedOn w:val="a9"/>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9"/>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date">
    <w:name w:val="date"/>
    <w:basedOn w:val="aa"/>
    <w:rsid w:val="007159A9"/>
    <w:rPr>
      <w:rFonts w:cs="Times New Roman"/>
    </w:rPr>
  </w:style>
  <w:style w:type="character" w:customStyle="1" w:styleId="trd121">
    <w:name w:val="trd121"/>
    <w:basedOn w:val="aa"/>
    <w:rsid w:val="007159A9"/>
    <w:rPr>
      <w:rFonts w:ascii="Arial" w:hAnsi="Arial" w:cs="Arial"/>
      <w:b/>
      <w:bCs/>
      <w:color w:val="800000"/>
      <w:sz w:val="12"/>
      <w:szCs w:val="12"/>
      <w:u w:val="none"/>
      <w:effect w:val="none"/>
    </w:rPr>
  </w:style>
  <w:style w:type="character" w:customStyle="1" w:styleId="trb12">
    <w:name w:val="trb12"/>
    <w:basedOn w:val="aa"/>
    <w:rsid w:val="007159A9"/>
    <w:rPr>
      <w:rFonts w:cs="Times New Roman"/>
    </w:rPr>
  </w:style>
  <w:style w:type="character" w:customStyle="1" w:styleId="title0">
    <w:name w:val="title"/>
    <w:basedOn w:val="aa"/>
    <w:rsid w:val="007159A9"/>
    <w:rPr>
      <w:rFonts w:cs="Times New Roman"/>
    </w:rPr>
  </w:style>
  <w:style w:type="character" w:customStyle="1" w:styleId="titlemiddle">
    <w:name w:val="titlemiddle"/>
    <w:basedOn w:val="aa"/>
    <w:rsid w:val="007159A9"/>
    <w:rPr>
      <w:rFonts w:cs="Times New Roman"/>
    </w:rPr>
  </w:style>
  <w:style w:type="paragraph" w:customStyle="1" w:styleId="afffffffffffffffffffffff1">
    <w:name w:val="регалії"/>
    <w:basedOn w:val="afffffffffffa"/>
    <w:rsid w:val="007159A9"/>
    <w:pPr>
      <w:suppressAutoHyphens w:val="0"/>
      <w:jc w:val="right"/>
    </w:pPr>
    <w:rPr>
      <w:rFonts w:ascii="Times New Roman" w:eastAsia="Times New Roman" w:hAnsi="Times New Roman" w:cs="Times New Roman"/>
      <w:lang w:eastAsia="ru-RU"/>
    </w:rPr>
  </w:style>
  <w:style w:type="character" w:customStyle="1" w:styleId="afffffffffffffffffffffff2">
    <w:name w:val="регалії Знак"/>
    <w:basedOn w:val="afff5"/>
    <w:rsid w:val="007159A9"/>
    <w:rPr>
      <w:rFonts w:cs="Times New Roman"/>
      <w:lang w:val="uk-UA" w:eastAsia="ru-RU" w:bidi="ar-SA"/>
    </w:rPr>
  </w:style>
  <w:style w:type="character" w:customStyle="1" w:styleId="estilo21">
    <w:name w:val="estilo21"/>
    <w:basedOn w:val="aa"/>
    <w:rsid w:val="007159A9"/>
    <w:rPr>
      <w:rFonts w:ascii="Arial" w:hAnsi="Arial" w:cs="Arial"/>
      <w:b/>
      <w:bCs/>
      <w:color w:val="CCCCFF"/>
    </w:rPr>
  </w:style>
  <w:style w:type="character" w:customStyle="1" w:styleId="enc-article-text-term1">
    <w:name w:val="enc-article-text-term1"/>
    <w:basedOn w:val="aa"/>
    <w:rsid w:val="007159A9"/>
    <w:rPr>
      <w:rFonts w:cs="Times New Roman"/>
      <w:b/>
      <w:bCs/>
      <w:color w:val="FF0000"/>
    </w:rPr>
  </w:style>
  <w:style w:type="character" w:customStyle="1" w:styleId="titficha1">
    <w:name w:val="tit_ficha1"/>
    <w:basedOn w:val="aa"/>
    <w:rsid w:val="007159A9"/>
    <w:rPr>
      <w:rFonts w:cs="Times New Roman"/>
      <w:color w:val="50735D"/>
      <w:sz w:val="14"/>
      <w:szCs w:val="14"/>
    </w:rPr>
  </w:style>
  <w:style w:type="character" w:customStyle="1" w:styleId="npag1">
    <w:name w:val="npag1"/>
    <w:basedOn w:val="aa"/>
    <w:rsid w:val="007159A9"/>
    <w:rPr>
      <w:rFonts w:ascii="Arial" w:hAnsi="Arial" w:cs="Arial"/>
      <w:sz w:val="11"/>
      <w:szCs w:val="11"/>
    </w:rPr>
  </w:style>
  <w:style w:type="character" w:customStyle="1" w:styleId="titficha21">
    <w:name w:val="tit_ficha21"/>
    <w:basedOn w:val="aa"/>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BodyTextIndent2">
    <w:name w:val="Body Text Indent 2"/>
    <w:basedOn w:val="a9"/>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a"/>
    <w:rsid w:val="008F115A"/>
  </w:style>
  <w:style w:type="character" w:customStyle="1" w:styleId="ipa1">
    <w:name w:val="ipa1"/>
    <w:basedOn w:val="aa"/>
    <w:rsid w:val="008F115A"/>
    <w:rPr>
      <w:rFonts w:ascii="Arial Unicode MS" w:eastAsia="Arial Unicode MS" w:hAnsi="Arial Unicode MS" w:cs="Arial Unicode MS" w:hint="eastAsia"/>
    </w:rPr>
  </w:style>
  <w:style w:type="paragraph" w:customStyle="1" w:styleId="heading7">
    <w:name w:val="heading 7"/>
    <w:basedOn w:val="a9"/>
    <w:next w:val="a9"/>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normal3">
    <w:name w:val="normal"/>
    <w:basedOn w:val="aa"/>
    <w:rsid w:val="00B04C43"/>
  </w:style>
  <w:style w:type="character" w:customStyle="1" w:styleId="document1">
    <w:name w:val="document1"/>
    <w:basedOn w:val="aa"/>
    <w:rsid w:val="00B04C43"/>
    <w:rPr>
      <w:rFonts w:ascii="Arial" w:hAnsi="Arial" w:cs="Arial" w:hint="default"/>
      <w:color w:val="A9A9A9"/>
      <w:sz w:val="19"/>
      <w:szCs w:val="19"/>
    </w:rPr>
  </w:style>
  <w:style w:type="character" w:customStyle="1" w:styleId="zag20">
    <w:name w:val="zag2"/>
    <w:basedOn w:val="aa"/>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a"/>
    <w:rsid w:val="00B04C43"/>
    <w:rPr>
      <w:rFonts w:ascii="Times New Roman" w:hAnsi="Times New Roman" w:cs="Times New Roman"/>
      <w:sz w:val="18"/>
      <w:szCs w:val="18"/>
    </w:rPr>
  </w:style>
  <w:style w:type="character" w:customStyle="1" w:styleId="133">
    <w:name w:val="Знак Знак13"/>
    <w:basedOn w:val="aa"/>
    <w:rsid w:val="00433F0C"/>
    <w:rPr>
      <w:b/>
      <w:bCs/>
      <w:sz w:val="24"/>
      <w:szCs w:val="24"/>
      <w:lang w:val="uk-UA" w:eastAsia="ru-RU" w:bidi="ar-SA"/>
    </w:rPr>
  </w:style>
  <w:style w:type="character" w:customStyle="1" w:styleId="8c">
    <w:name w:val="Знак Знак8"/>
    <w:basedOn w:val="aa"/>
    <w:semiHidden/>
    <w:rsid w:val="00433F0C"/>
    <w:rPr>
      <w:sz w:val="16"/>
      <w:szCs w:val="16"/>
      <w:lang w:val="ru-RU" w:eastAsia="ru-RU" w:bidi="ar-SA"/>
    </w:rPr>
  </w:style>
  <w:style w:type="paragraph" w:customStyle="1" w:styleId="afffffffffffffffffffffff3">
    <w:name w:val="обичний"/>
    <w:basedOn w:val="a9"/>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9"/>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a"/>
    <w:rsid w:val="00B77AE2"/>
  </w:style>
  <w:style w:type="character" w:customStyle="1" w:styleId="14d">
    <w:name w:val="14Полуторный Знак Знак Знак Знак"/>
    <w:basedOn w:val="aa"/>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a"/>
    <w:rsid w:val="00B77AE2"/>
    <w:rPr>
      <w:sz w:val="28"/>
      <w:szCs w:val="24"/>
      <w:lang w:val="uk-UA" w:eastAsia="ru-RU" w:bidi="ar-SA"/>
    </w:rPr>
  </w:style>
  <w:style w:type="paragraph" w:customStyle="1" w:styleId="CM20">
    <w:name w:val="CM20"/>
    <w:basedOn w:val="a9"/>
    <w:next w:val="a9"/>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a"/>
    <w:rsid w:val="00B77AE2"/>
  </w:style>
  <w:style w:type="character" w:customStyle="1" w:styleId="1414">
    <w:name w:val="14Полуторный Знак Знак Знак1"/>
    <w:basedOn w:val="aa"/>
    <w:rsid w:val="00B77AE2"/>
    <w:rPr>
      <w:sz w:val="28"/>
      <w:szCs w:val="24"/>
      <w:lang w:val="uk-UA" w:eastAsia="ru-RU" w:bidi="ar-SA"/>
    </w:rPr>
  </w:style>
  <w:style w:type="paragraph" w:customStyle="1" w:styleId="14e">
    <w:name w:val="14Полуторный Знак"/>
    <w:basedOn w:val="a9"/>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9"/>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a"/>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a"/>
    <w:link w:val="14e"/>
    <w:rsid w:val="00B77AE2"/>
    <w:rPr>
      <w:rFonts w:ascii="Times New Roman" w:eastAsia="Times New Roman" w:hAnsi="Times New Roman" w:cs="Times New Roman"/>
      <w:sz w:val="28"/>
      <w:szCs w:val="28"/>
      <w:lang w:val="uk-UA"/>
    </w:rPr>
  </w:style>
  <w:style w:type="paragraph" w:customStyle="1" w:styleId="diserwork">
    <w:name w:val="diser.work"/>
    <w:basedOn w:val="a9"/>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4">
    <w:name w:val="мій стиль"/>
    <w:basedOn w:val="a9"/>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a"/>
    <w:rsid w:val="003A1E74"/>
    <w:rPr>
      <w:rFonts w:ascii="Georgia" w:hAnsi="Georgia" w:cs="Georgia"/>
      <w:i/>
      <w:iCs/>
      <w:color w:val="auto"/>
      <w:sz w:val="24"/>
      <w:szCs w:val="24"/>
    </w:rPr>
  </w:style>
  <w:style w:type="character" w:customStyle="1" w:styleId="goohl2">
    <w:name w:val="goohl2"/>
    <w:basedOn w:val="aa"/>
    <w:rsid w:val="003A1E74"/>
  </w:style>
  <w:style w:type="character" w:customStyle="1" w:styleId="goohl0">
    <w:name w:val="goohl0"/>
    <w:basedOn w:val="aa"/>
    <w:rsid w:val="003A1E74"/>
  </w:style>
  <w:style w:type="character" w:customStyle="1" w:styleId="afffffffffffffffffffffff5">
    <w:name w:val="Основной текст Знак Знак"/>
    <w:basedOn w:val="aa"/>
    <w:rsid w:val="003A1E74"/>
    <w:rPr>
      <w:sz w:val="24"/>
      <w:szCs w:val="24"/>
      <w:lang w:val="uk-UA" w:eastAsia="ru-RU"/>
    </w:rPr>
  </w:style>
  <w:style w:type="character" w:customStyle="1" w:styleId="FontStyle51">
    <w:name w:val="Font Style51"/>
    <w:basedOn w:val="aa"/>
    <w:rsid w:val="003A1E74"/>
    <w:rPr>
      <w:rFonts w:ascii="Times New Roman" w:hAnsi="Times New Roman" w:cs="Times New Roman"/>
      <w:sz w:val="26"/>
      <w:szCs w:val="26"/>
    </w:rPr>
  </w:style>
  <w:style w:type="character" w:customStyle="1" w:styleId="FontStyle52">
    <w:name w:val="Font Style52"/>
    <w:basedOn w:val="aa"/>
    <w:rsid w:val="003A1E74"/>
    <w:rPr>
      <w:rFonts w:ascii="Times New Roman" w:hAnsi="Times New Roman" w:cs="Times New Roman"/>
      <w:i/>
      <w:iCs/>
      <w:sz w:val="26"/>
      <w:szCs w:val="26"/>
    </w:rPr>
  </w:style>
  <w:style w:type="paragraph" w:customStyle="1" w:styleId="TNR14">
    <w:name w:val="T N R 14"/>
    <w:basedOn w:val="a9"/>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a"/>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9"/>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a"/>
    <w:link w:val="TNR"/>
    <w:rsid w:val="00094139"/>
    <w:rPr>
      <w:rFonts w:ascii="Times New Roman" w:eastAsia="Calibri" w:hAnsi="Times New Roman" w:cs="Times New Roman"/>
      <w:color w:val="000000"/>
      <w:sz w:val="28"/>
      <w:szCs w:val="22"/>
      <w:lang w:val="en-US" w:eastAsia="en-US" w:bidi="en-US"/>
    </w:rPr>
  </w:style>
  <w:style w:type="paragraph" w:customStyle="1" w:styleId="8d">
    <w:name w:val="8"/>
    <w:basedOn w:val="a9"/>
    <w:link w:val="8e"/>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e">
    <w:name w:val="8 Знак"/>
    <w:basedOn w:val="aa"/>
    <w:link w:val="8d"/>
    <w:rsid w:val="00094139"/>
    <w:rPr>
      <w:rFonts w:ascii="Times New Roman" w:eastAsia="Calibri" w:hAnsi="Times New Roman" w:cs="Times New Roman"/>
      <w:color w:val="000000"/>
      <w:sz w:val="16"/>
      <w:szCs w:val="16"/>
      <w:lang w:val="en-US" w:eastAsia="en-US" w:bidi="en-US"/>
    </w:rPr>
  </w:style>
  <w:style w:type="character" w:customStyle="1" w:styleId="afffffffffffffffffffffff6">
    <w:name w:val="стиль для ссылок"/>
    <w:basedOn w:val="aa"/>
    <w:rsid w:val="00094139"/>
    <w:rPr>
      <w:rFonts w:ascii="Times New Roman" w:hAnsi="Times New Roman"/>
      <w:i/>
      <w:sz w:val="20"/>
    </w:rPr>
  </w:style>
  <w:style w:type="paragraph" w:customStyle="1" w:styleId="afffffffffffffffffffffff7">
    <w:name w:val="для ссылок"/>
    <w:basedOn w:val="a9"/>
    <w:link w:val="afffffffffffffffffffffff8"/>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8">
    <w:name w:val="для ссылок Знак"/>
    <w:basedOn w:val="aa"/>
    <w:link w:val="afffffffffffffffffffffff7"/>
    <w:rsid w:val="00094139"/>
    <w:rPr>
      <w:rFonts w:ascii="Times New Roman" w:eastAsia="Times New Roman" w:hAnsi="Times New Roman" w:cs="Times New Roman"/>
      <w:i/>
      <w:sz w:val="16"/>
    </w:rPr>
  </w:style>
  <w:style w:type="character" w:customStyle="1" w:styleId="fulltextarticle">
    <w:name w:val="fulltextarticle"/>
    <w:basedOn w:val="aa"/>
    <w:rsid w:val="00094139"/>
  </w:style>
  <w:style w:type="character" w:customStyle="1" w:styleId="fulltexttitle">
    <w:name w:val="fulltexttitle"/>
    <w:basedOn w:val="aa"/>
    <w:rsid w:val="00094139"/>
  </w:style>
  <w:style w:type="paragraph" w:customStyle="1" w:styleId="12">
    <w:name w:val="Стиль1заголовок"/>
    <w:basedOn w:val="affffffff6"/>
    <w:link w:val="1fffffffc"/>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c">
    <w:name w:val="Стиль1заголовок Знак"/>
    <w:basedOn w:val="aff9"/>
    <w:link w:val="12"/>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9"/>
    <w:link w:val="3ffc"/>
    <w:rsid w:val="00094139"/>
    <w:rPr>
      <w:rFonts w:ascii="Times New Roman" w:eastAsia="Times New Roman" w:hAnsi="Times New Roman" w:cs="Times New Roman"/>
      <w:b/>
      <w:bCs/>
      <w:iCs/>
      <w:sz w:val="28"/>
      <w:szCs w:val="28"/>
    </w:rPr>
  </w:style>
  <w:style w:type="character" w:customStyle="1" w:styleId="4f8">
    <w:name w:val="Стиль4 Знак"/>
    <w:basedOn w:val="aa"/>
    <w:link w:val="4f7"/>
    <w:rsid w:val="00094139"/>
    <w:rPr>
      <w:rFonts w:ascii="Garamond" w:eastAsia="Garamond" w:hAnsi="Garamond" w:cs="Garamond"/>
      <w:bCs/>
      <w:sz w:val="28"/>
      <w:szCs w:val="24"/>
      <w:lang w:eastAsia="ar-SA"/>
    </w:rPr>
  </w:style>
  <w:style w:type="character" w:customStyle="1" w:styleId="FontStyle22">
    <w:name w:val="Font Style22"/>
    <w:basedOn w:val="aa"/>
    <w:rsid w:val="00094139"/>
    <w:rPr>
      <w:rFonts w:ascii="Times New Roman" w:hAnsi="Times New Roman" w:cs="Times New Roman"/>
      <w:sz w:val="24"/>
      <w:szCs w:val="24"/>
    </w:rPr>
  </w:style>
  <w:style w:type="character" w:customStyle="1" w:styleId="personname">
    <w:name w:val="person_name"/>
    <w:basedOn w:val="aa"/>
    <w:rsid w:val="00094139"/>
  </w:style>
  <w:style w:type="paragraph" w:customStyle="1" w:styleId="font0">
    <w:name w:val="font0"/>
    <w:basedOn w:val="a9"/>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9"/>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9"/>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9"/>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9"/>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9"/>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9"/>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9"/>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9"/>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9"/>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9"/>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9"/>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9"/>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9"/>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9"/>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9"/>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9"/>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9"/>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9"/>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9"/>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9"/>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9"/>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9"/>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9"/>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9"/>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9"/>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9"/>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9"/>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9"/>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9"/>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9"/>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9"/>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9"/>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9"/>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9"/>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9"/>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9"/>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9"/>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9"/>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9"/>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9"/>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a"/>
    <w:rsid w:val="00094139"/>
  </w:style>
  <w:style w:type="character" w:customStyle="1" w:styleId="1fffffffd">
    <w:name w:val="Текст выноски Знак1"/>
    <w:basedOn w:val="aa"/>
    <w:uiPriority w:val="99"/>
    <w:semiHidden/>
    <w:rsid w:val="00094139"/>
    <w:rPr>
      <w:rFonts w:ascii="Tahoma" w:hAnsi="Tahoma" w:cs="Tahoma"/>
      <w:sz w:val="16"/>
      <w:szCs w:val="16"/>
    </w:rPr>
  </w:style>
  <w:style w:type="character" w:customStyle="1" w:styleId="attribute-value">
    <w:name w:val="attribute-value"/>
    <w:basedOn w:val="aa"/>
    <w:rsid w:val="00094139"/>
  </w:style>
  <w:style w:type="paragraph" w:customStyle="1" w:styleId="generaltext">
    <w:name w:val="general_text"/>
    <w:basedOn w:val="a9"/>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a"/>
    <w:rsid w:val="00D75BB0"/>
    <w:rPr>
      <w:b/>
      <w:noProof w:val="0"/>
      <w:vanish w:val="0"/>
      <w:color w:val="FF0000"/>
      <w:sz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Message Header"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Cite" w:uiPriority="0"/>
    <w:lsdException w:name="HTML Typewriter" w:uiPriority="0"/>
    <w:lsdException w:name="annotation subject" w:uiPriority="0"/>
    <w:lsdException w:name="No List" w:uiPriority="0"/>
    <w:lsdException w:name="Table Subtle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9">
    <w:name w:val="Normal"/>
    <w:qFormat/>
    <w:pPr>
      <w:suppressAutoHyphens/>
    </w:pPr>
    <w:rPr>
      <w:rFonts w:ascii="Garamond" w:eastAsia="Garamond" w:hAnsi="Garamond" w:cs="Garamond"/>
      <w:sz w:val="24"/>
      <w:szCs w:val="24"/>
      <w:lang w:eastAsia="ar-SA"/>
    </w:rPr>
  </w:style>
  <w:style w:type="paragraph" w:styleId="1">
    <w:name w:val="heading 1"/>
    <w:basedOn w:val="a9"/>
    <w:next w:val="a9"/>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Знак Знак,Заголовок 2 Знак Знак Знак Знак"/>
    <w:basedOn w:val="a9"/>
    <w:next w:val="a9"/>
    <w:uiPriority w:val="9"/>
    <w:qFormat/>
    <w:pPr>
      <w:keepNext/>
      <w:numPr>
        <w:ilvl w:val="1"/>
        <w:numId w:val="1"/>
      </w:numPr>
      <w:spacing w:before="240" w:after="60"/>
      <w:outlineLvl w:val="1"/>
    </w:pPr>
    <w:rPr>
      <w:rFonts w:ascii="Mincho" w:hAnsi="Mincho"/>
      <w:b/>
      <w:bCs/>
      <w:i/>
      <w:iCs/>
      <w:sz w:val="28"/>
      <w:szCs w:val="28"/>
    </w:rPr>
  </w:style>
  <w:style w:type="paragraph" w:styleId="30">
    <w:name w:val="heading 3"/>
    <w:aliases w:val="Заголовок 3 Знак Знак Знак Знак Знак Знак Знак Знак Знак Знак"/>
    <w:basedOn w:val="6"/>
    <w:next w:val="a9"/>
    <w:qFormat/>
    <w:pPr>
      <w:numPr>
        <w:ilvl w:val="2"/>
      </w:numPr>
      <w:outlineLvl w:val="2"/>
    </w:pPr>
  </w:style>
  <w:style w:type="paragraph" w:styleId="40">
    <w:name w:val="heading 4"/>
    <w:basedOn w:val="a9"/>
    <w:next w:val="a9"/>
    <w:uiPriority w:val="9"/>
    <w:qFormat/>
    <w:pPr>
      <w:keepNext/>
      <w:numPr>
        <w:ilvl w:val="3"/>
        <w:numId w:val="1"/>
      </w:numPr>
      <w:spacing w:line="360" w:lineRule="auto"/>
      <w:jc w:val="center"/>
      <w:outlineLvl w:val="3"/>
    </w:pPr>
    <w:rPr>
      <w:sz w:val="32"/>
      <w:szCs w:val="20"/>
    </w:rPr>
  </w:style>
  <w:style w:type="paragraph" w:styleId="5">
    <w:name w:val="heading 5"/>
    <w:basedOn w:val="a9"/>
    <w:next w:val="a9"/>
    <w:uiPriority w:val="9"/>
    <w:qFormat/>
    <w:pPr>
      <w:keepNext/>
      <w:widowControl w:val="0"/>
      <w:numPr>
        <w:ilvl w:val="4"/>
        <w:numId w:val="1"/>
      </w:numPr>
      <w:spacing w:after="120"/>
      <w:jc w:val="right"/>
      <w:outlineLvl w:val="4"/>
    </w:pPr>
    <w:rPr>
      <w:b/>
      <w:sz w:val="28"/>
      <w:szCs w:val="20"/>
    </w:rPr>
  </w:style>
  <w:style w:type="paragraph" w:styleId="6">
    <w:name w:val="heading 6"/>
    <w:basedOn w:val="a9"/>
    <w:next w:val="a9"/>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9"/>
    <w:next w:val="a9"/>
    <w:uiPriority w:val="9"/>
    <w:qFormat/>
    <w:pPr>
      <w:numPr>
        <w:ilvl w:val="6"/>
        <w:numId w:val="1"/>
      </w:numPr>
      <w:spacing w:before="240" w:after="60"/>
      <w:outlineLvl w:val="6"/>
    </w:pPr>
    <w:rPr>
      <w:rFonts w:ascii="IzhTitl" w:hAnsi="IzhTitl"/>
    </w:rPr>
  </w:style>
  <w:style w:type="paragraph" w:styleId="8">
    <w:name w:val="heading 8"/>
    <w:basedOn w:val="a9"/>
    <w:next w:val="a9"/>
    <w:uiPriority w:val="9"/>
    <w:qFormat/>
    <w:pPr>
      <w:numPr>
        <w:ilvl w:val="7"/>
        <w:numId w:val="1"/>
      </w:numPr>
      <w:spacing w:before="240" w:after="60"/>
      <w:outlineLvl w:val="7"/>
    </w:pPr>
    <w:rPr>
      <w:rFonts w:ascii="IzhTitl" w:hAnsi="IzhTitl"/>
      <w:i/>
      <w:iCs/>
    </w:rPr>
  </w:style>
  <w:style w:type="paragraph" w:styleId="9">
    <w:name w:val="heading 9"/>
    <w:basedOn w:val="a9"/>
    <w:next w:val="a9"/>
    <w:uiPriority w:val="9"/>
    <w:qFormat/>
    <w:pPr>
      <w:keepNext/>
      <w:widowControl w:val="0"/>
      <w:numPr>
        <w:ilvl w:val="8"/>
        <w:numId w:val="1"/>
      </w:numPr>
      <w:autoSpaceDE w:val="0"/>
      <w:spacing w:line="360" w:lineRule="auto"/>
      <w:outlineLvl w:val="8"/>
    </w:pPr>
    <w:rPr>
      <w:b/>
      <w:bCs/>
      <w:sz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d">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e">
    <w:name w:val="Символ сноски"/>
    <w:rPr>
      <w:vertAlign w:val="superscript"/>
    </w:rPr>
  </w:style>
  <w:style w:type="character" w:styleId="af">
    <w:name w:val="page number"/>
    <w:basedOn w:val="61"/>
  </w:style>
  <w:style w:type="character" w:styleId="af0">
    <w:name w:val="Hyperlink"/>
    <w:rPr>
      <w:color w:val="0000FF"/>
      <w:u w:val="single"/>
    </w:rPr>
  </w:style>
  <w:style w:type="character" w:customStyle="1" w:styleId="af1">
    <w:name w:val="Верхний колонтитул Знак"/>
    <w:rPr>
      <w:sz w:val="28"/>
      <w:szCs w:val="24"/>
    </w:rPr>
  </w:style>
  <w:style w:type="character" w:customStyle="1" w:styleId="af2">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1">
    <w:name w:val="Заголовок 2 Знак"/>
    <w:aliases w:val="Заголовок 2 Знак Знак Знак,Заголовок 2 Знак Знак Знак Знак Знак"/>
    <w:uiPriority w:val="9"/>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3">
    <w:name w:val="Заголовок 5 Знак"/>
    <w:uiPriority w:val="9"/>
    <w:rPr>
      <w:b/>
      <w:sz w:val="28"/>
    </w:rPr>
  </w:style>
  <w:style w:type="character" w:customStyle="1" w:styleId="62">
    <w:name w:val="Заголовок 6 Знак"/>
    <w:uiPriority w:val="9"/>
    <w:rPr>
      <w:b/>
      <w:i/>
      <w:color w:val="000000"/>
      <w:sz w:val="26"/>
    </w:rPr>
  </w:style>
  <w:style w:type="character" w:customStyle="1" w:styleId="90">
    <w:name w:val="Заголовок 9 Знак"/>
    <w:uiPriority w:val="9"/>
    <w:rPr>
      <w:b/>
      <w:bCs/>
      <w:sz w:val="28"/>
      <w:szCs w:val="24"/>
    </w:rPr>
  </w:style>
  <w:style w:type="character" w:customStyle="1" w:styleId="44">
    <w:name w:val="Заголовок 4 Знак"/>
    <w:uiPriority w:val="9"/>
    <w:rPr>
      <w:sz w:val="32"/>
    </w:rPr>
  </w:style>
  <w:style w:type="character" w:customStyle="1" w:styleId="af3">
    <w:name w:val="Текст сноски Знак"/>
    <w:rPr>
      <w:sz w:val="24"/>
      <w:szCs w:val="24"/>
    </w:rPr>
  </w:style>
  <w:style w:type="character" w:customStyle="1" w:styleId="af4">
    <w:name w:val="Основной текст с отступом Знак"/>
    <w:rPr>
      <w:sz w:val="28"/>
      <w:szCs w:val="24"/>
    </w:rPr>
  </w:style>
  <w:style w:type="character" w:customStyle="1" w:styleId="23">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4"/>
    <w:rPr>
      <w:sz w:val="28"/>
    </w:rPr>
  </w:style>
  <w:style w:type="character" w:customStyle="1" w:styleId="36">
    <w:name w:val="Основной текст с отступом 3 Знак"/>
    <w:link w:val="37"/>
    <w:rPr>
      <w:sz w:val="24"/>
    </w:rPr>
  </w:style>
  <w:style w:type="character" w:customStyle="1" w:styleId="af5">
    <w:name w:val="Символы концевой сноски"/>
    <w:rPr>
      <w:vertAlign w:val="superscript"/>
    </w:rPr>
  </w:style>
  <w:style w:type="character" w:styleId="af6">
    <w:name w:val="FollowedHyperlink"/>
    <w:uiPriority w:val="99"/>
    <w:rPr>
      <w:color w:val="800080"/>
      <w:u w:val="single"/>
    </w:rPr>
  </w:style>
  <w:style w:type="character" w:customStyle="1" w:styleId="af7">
    <w:name w:val="Текст Знак"/>
    <w:link w:val="af8"/>
    <w:rPr>
      <w:rFonts w:ascii="ISOCPEUR" w:hAnsi="ISOCPEUR" w:cs="ISOCPEUR"/>
    </w:rPr>
  </w:style>
  <w:style w:type="character" w:customStyle="1" w:styleId="hlmenu3">
    <w:name w:val="hlmenu3"/>
  </w:style>
  <w:style w:type="character" w:customStyle="1" w:styleId="af9">
    <w:name w:val="Схема документа Знак"/>
    <w:link w:val="afa"/>
    <w:rPr>
      <w:rFonts w:ascii="Helvetica" w:hAnsi="Helvetica" w:cs="Helvetica"/>
      <w:sz w:val="16"/>
      <w:szCs w:val="16"/>
    </w:rPr>
  </w:style>
  <w:style w:type="character" w:styleId="afb">
    <w:name w:val="Strong"/>
    <w:qFormat/>
    <w:rPr>
      <w:b/>
      <w:bCs/>
    </w:rPr>
  </w:style>
  <w:style w:type="character" w:customStyle="1" w:styleId="afc">
    <w:name w:val="Текст концевой сноски Знак"/>
    <w:basedOn w:val="61"/>
  </w:style>
  <w:style w:type="character" w:customStyle="1" w:styleId="afd">
    <w:name w:val="Текст выноски Знак"/>
    <w:uiPriority w:val="99"/>
    <w:rPr>
      <w:rFonts w:ascii="Helvetica" w:hAnsi="Helvetica" w:cs="Helvetica"/>
      <w:sz w:val="16"/>
      <w:szCs w:val="16"/>
    </w:rPr>
  </w:style>
  <w:style w:type="character" w:customStyle="1" w:styleId="25">
    <w:name w:val="Знак примечания2"/>
    <w:rPr>
      <w:sz w:val="16"/>
      <w:szCs w:val="16"/>
    </w:rPr>
  </w:style>
  <w:style w:type="character" w:customStyle="1" w:styleId="afe">
    <w:name w:val="Текст примечания Знак"/>
    <w:basedOn w:val="61"/>
    <w:link w:val="aff"/>
  </w:style>
  <w:style w:type="character" w:customStyle="1" w:styleId="aff0">
    <w:name w:val="Тема примечания Знак"/>
    <w:rPr>
      <w:b/>
      <w:bCs/>
    </w:rPr>
  </w:style>
  <w:style w:type="character" w:customStyle="1" w:styleId="aff1">
    <w:name w:val="знак сноски"/>
    <w:rPr>
      <w:vertAlign w:val="superscript"/>
    </w:rPr>
  </w:style>
  <w:style w:type="character" w:customStyle="1" w:styleId="aff2">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3">
    <w:name w:val="Подзаголовок Знак"/>
    <w:uiPriority w:val="11"/>
    <w:rPr>
      <w:rFonts w:ascii="OpenSymbol" w:hAnsi="OpenSymbol" w:cs="OpenSymbol"/>
      <w:b/>
    </w:rPr>
  </w:style>
  <w:style w:type="character" w:styleId="aff4">
    <w:name w:val="Emphasis"/>
    <w:qFormat/>
    <w:rPr>
      <w:i/>
      <w:iCs/>
    </w:rPr>
  </w:style>
  <w:style w:type="character" w:customStyle="1" w:styleId="aff5">
    <w:name w:val="ТаблицаСодержание Знак"/>
    <w:rPr>
      <w:color w:val="000000"/>
      <w:sz w:val="26"/>
      <w:szCs w:val="28"/>
      <w:shd w:val="clear" w:color="auto" w:fill="FFFFFF"/>
    </w:rPr>
  </w:style>
  <w:style w:type="character" w:customStyle="1" w:styleId="aff6">
    <w:name w:val="ПодписьРис Знак"/>
    <w:rPr>
      <w:sz w:val="28"/>
      <w:szCs w:val="26"/>
    </w:rPr>
  </w:style>
  <w:style w:type="character" w:customStyle="1" w:styleId="aff7">
    <w:name w:val="ТекстНадписи Знак"/>
    <w:rPr>
      <w:color w:val="000000"/>
      <w:sz w:val="26"/>
      <w:szCs w:val="26"/>
      <w:shd w:val="clear" w:color="auto" w:fill="FFFFFF"/>
    </w:rPr>
  </w:style>
  <w:style w:type="character" w:customStyle="1" w:styleId="aff8">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9">
    <w:name w:val="Абзац списка Знак"/>
    <w:uiPriority w:val="34"/>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a">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b">
    <w:name w:val="Обычный без отступа Знак"/>
    <w:rPr>
      <w:rFonts w:eastAsia="Impact"/>
    </w:rPr>
  </w:style>
  <w:style w:type="character" w:customStyle="1" w:styleId="affc">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d">
    <w:name w:val="Красная строка Знак"/>
    <w:link w:val="affe"/>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0">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1">
    <w:name w:val="Текст статьи Знак"/>
    <w:rPr>
      <w:sz w:val="28"/>
      <w:szCs w:val="28"/>
    </w:rPr>
  </w:style>
  <w:style w:type="character" w:customStyle="1" w:styleId="hl">
    <w:name w:val="hl"/>
    <w:rPr>
      <w:rFonts w:cs="Garamond"/>
    </w:rPr>
  </w:style>
  <w:style w:type="character" w:customStyle="1" w:styleId="afff2">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3">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4">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5">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6">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7">
    <w:name w:val="Основной шрифт"/>
  </w:style>
  <w:style w:type="character" w:customStyle="1" w:styleId="afff8">
    <w:name w:val="Электронная подпись Знак"/>
    <w:rPr>
      <w:color w:val="000000"/>
      <w:sz w:val="28"/>
      <w:szCs w:val="28"/>
      <w:lang w:val="uk-UA"/>
    </w:rPr>
  </w:style>
  <w:style w:type="character" w:customStyle="1" w:styleId="afff9">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a">
    <w:name w:val="текст ссылки Знак"/>
    <w:rPr>
      <w:color w:val="000000"/>
      <w:sz w:val="28"/>
      <w:szCs w:val="28"/>
      <w:lang w:val="uk-UA"/>
    </w:rPr>
  </w:style>
  <w:style w:type="character" w:customStyle="1" w:styleId="post-b">
    <w:name w:val="post-b"/>
  </w:style>
  <w:style w:type="character" w:customStyle="1" w:styleId="afffb">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c">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d">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e">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
    <w:name w:val="Текст виноски Знак"/>
    <w:rPr>
      <w:rFonts w:ascii="Garamond" w:eastAsia="Garamond" w:hAnsi="Garamond" w:cs="Garamond"/>
      <w:sz w:val="20"/>
      <w:szCs w:val="20"/>
      <w:lang w:val="ru-RU"/>
    </w:rPr>
  </w:style>
  <w:style w:type="character" w:customStyle="1" w:styleId="affff0">
    <w:name w:val="Верхній колонтитул Знак"/>
    <w:rPr>
      <w:rFonts w:ascii="Garamond" w:eastAsia="Garamond" w:hAnsi="Garamond" w:cs="Garamond"/>
      <w:sz w:val="24"/>
      <w:szCs w:val="24"/>
    </w:rPr>
  </w:style>
  <w:style w:type="character" w:customStyle="1" w:styleId="affff1">
    <w:name w:val="Нижній колонтитул Знак"/>
    <w:rPr>
      <w:rFonts w:ascii="Garamond" w:eastAsia="Garamond" w:hAnsi="Garamond" w:cs="Garamond"/>
      <w:sz w:val="24"/>
      <w:szCs w:val="24"/>
      <w:lang w:val="ru-RU"/>
    </w:rPr>
  </w:style>
  <w:style w:type="character" w:customStyle="1" w:styleId="affff2">
    <w:name w:val="Основний текст Знак"/>
    <w:rPr>
      <w:rFonts w:ascii="Garamond" w:eastAsia="Garamond" w:hAnsi="Garamond" w:cs="Garamond"/>
      <w:b/>
      <w:bCs/>
      <w:sz w:val="28"/>
      <w:szCs w:val="28"/>
    </w:rPr>
  </w:style>
  <w:style w:type="character" w:customStyle="1" w:styleId="affff3">
    <w:name w:val="Основний текст з відступом Знак"/>
    <w:rPr>
      <w:rFonts w:ascii="Garamond" w:eastAsia="Garamond" w:hAnsi="Garamond" w:cs="Garamond"/>
      <w:sz w:val="28"/>
      <w:szCs w:val="24"/>
    </w:rPr>
  </w:style>
  <w:style w:type="character" w:customStyle="1" w:styleId="affff4">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5">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6">
    <w:name w:val="Символи виноски"/>
    <w:rPr>
      <w:vertAlign w:val="superscript"/>
    </w:rPr>
  </w:style>
  <w:style w:type="character" w:customStyle="1" w:styleId="affff7">
    <w:name w:val="Стиль"/>
    <w:rPr>
      <w:rFonts w:ascii="Garamond" w:hAnsi="Garamond" w:cs="Garamond"/>
      <w:sz w:val="20"/>
      <w:vertAlign w:val="superscript"/>
    </w:rPr>
  </w:style>
  <w:style w:type="character" w:customStyle="1" w:styleId="affff8">
    <w:name w:val="текст виноски Знак"/>
  </w:style>
  <w:style w:type="character" w:customStyle="1" w:styleId="affff9">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a">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b">
    <w:name w:val="line number"/>
    <w:uiPriority w:val="99"/>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c">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d">
    <w:name w:val="Вподбор подзаголовок"/>
    <w:rPr>
      <w:rFonts w:ascii="Garamond" w:hAnsi="Garamond" w:cs="Garamond"/>
      <w:b/>
      <w:sz w:val="28"/>
      <w:lang w:val="uk-UA"/>
    </w:rPr>
  </w:style>
  <w:style w:type="character" w:customStyle="1" w:styleId="affffe">
    <w:name w:val="Таблица знак Знак Знак"/>
    <w:rPr>
      <w:sz w:val="26"/>
      <w:szCs w:val="26"/>
    </w:rPr>
  </w:style>
  <w:style w:type="character" w:customStyle="1" w:styleId="afffff">
    <w:name w:val="Рисунок Знак Знак"/>
    <w:rPr>
      <w:sz w:val="24"/>
      <w:szCs w:val="24"/>
    </w:rPr>
  </w:style>
  <w:style w:type="character" w:customStyle="1" w:styleId="afffff0">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1">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2">
    <w:name w:val="Пример (символ)"/>
    <w:rPr>
      <w:rFonts w:ascii="Mincho" w:hAnsi="Mincho" w:cs="Mincho"/>
      <w:sz w:val="26"/>
    </w:rPr>
  </w:style>
  <w:style w:type="character" w:customStyle="1" w:styleId="afffff3">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4">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5">
    <w:name w:val="Цитація Знак"/>
    <w:rPr>
      <w:i/>
      <w:iCs/>
      <w:sz w:val="24"/>
      <w:szCs w:val="24"/>
      <w:lang w:val="uk-UA"/>
    </w:rPr>
  </w:style>
  <w:style w:type="character" w:customStyle="1" w:styleId="afffff6">
    <w:name w:val="Насичена цитата Знак"/>
    <w:rPr>
      <w:b/>
      <w:bCs/>
      <w:i/>
      <w:iCs/>
      <w:sz w:val="24"/>
      <w:szCs w:val="24"/>
      <w:lang w:val="uk-UA"/>
    </w:rPr>
  </w:style>
  <w:style w:type="character" w:customStyle="1" w:styleId="afffff7">
    <w:name w:val="Слабке виокремлення"/>
    <w:rPr>
      <w:i/>
      <w:iCs/>
    </w:rPr>
  </w:style>
  <w:style w:type="character" w:customStyle="1" w:styleId="afffff8">
    <w:name w:val="Сильне виокремлення"/>
    <w:rPr>
      <w:b/>
      <w:bCs/>
    </w:rPr>
  </w:style>
  <w:style w:type="character" w:customStyle="1" w:styleId="afffff9">
    <w:name w:val="Слабке посилання"/>
    <w:rPr>
      <w:smallCaps/>
    </w:rPr>
  </w:style>
  <w:style w:type="character" w:customStyle="1" w:styleId="afffffa">
    <w:name w:val="Сильне посилання"/>
    <w:rPr>
      <w:smallCaps/>
      <w:spacing w:val="5"/>
      <w:u w:val="single"/>
    </w:rPr>
  </w:style>
  <w:style w:type="character" w:customStyle="1" w:styleId="afffffb">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c">
    <w:name w:val="текст сноски Знак Знак"/>
    <w:rPr>
      <w:sz w:val="16"/>
      <w:lang w:val="ru-RU" w:eastAsia="ar-SA" w:bidi="ar-SA"/>
    </w:rPr>
  </w:style>
  <w:style w:type="character" w:customStyle="1" w:styleId="afffffd">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e">
    <w:name w:val="Приветствие Знак"/>
    <w:rPr>
      <w:sz w:val="24"/>
    </w:rPr>
  </w:style>
  <w:style w:type="character" w:customStyle="1" w:styleId="affffff">
    <w:name w:val="Шапка Знак"/>
    <w:link w:val="a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2">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3">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8">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9">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a">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b">
    <w:name w:val="???????? ????? ??????"/>
    <w:rPr>
      <w:sz w:val="20"/>
      <w:szCs w:val="20"/>
    </w:rPr>
  </w:style>
  <w:style w:type="character" w:customStyle="1" w:styleId="1fb">
    <w:name w:val="???????? ????? ??????1"/>
    <w:rPr>
      <w:sz w:val="20"/>
      <w:szCs w:val="20"/>
    </w:rPr>
  </w:style>
  <w:style w:type="character" w:customStyle="1" w:styleId="affffffc">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d">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e">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
    <w:name w:val="Обычный без проверки"/>
    <w:rPr>
      <w:i/>
      <w:sz w:val="24"/>
      <w:lang w:val="ru-RU"/>
    </w:rPr>
  </w:style>
  <w:style w:type="character" w:customStyle="1" w:styleId="afffffff0">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2">
    <w:name w:val="Маркеры списка"/>
    <w:rPr>
      <w:rFonts w:ascii="TimesET" w:eastAsia="TimesET" w:hAnsi="TimesET" w:cs="TimesET"/>
    </w:rPr>
  </w:style>
  <w:style w:type="paragraph" w:customStyle="1" w:styleId="afffffff3">
    <w:name w:val="Заголовок"/>
    <w:next w:val="a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9"/>
    <w:link w:val="1ff0"/>
    <w:pPr>
      <w:spacing w:after="120"/>
    </w:pPr>
    <w:rPr>
      <w:sz w:val="28"/>
    </w:rPr>
  </w:style>
  <w:style w:type="paragraph" w:styleId="afffffff5">
    <w:name w:val="List"/>
    <w:basedOn w:val="a9"/>
    <w:pPr>
      <w:tabs>
        <w:tab w:val="left" w:pos="644"/>
      </w:tabs>
      <w:spacing w:before="60" w:after="60"/>
      <w:ind w:left="624" w:hanging="340"/>
    </w:pPr>
    <w:rPr>
      <w:sz w:val="26"/>
    </w:rPr>
  </w:style>
  <w:style w:type="paragraph" w:customStyle="1" w:styleId="2fd">
    <w:name w:val="Название2"/>
    <w:basedOn w:val="a9"/>
    <w:pPr>
      <w:suppressLineNumbers/>
      <w:spacing w:before="120" w:after="120"/>
    </w:pPr>
    <w:rPr>
      <w:rFonts w:cs="Times New Roman CYR"/>
      <w:i/>
      <w:iCs/>
    </w:rPr>
  </w:style>
  <w:style w:type="paragraph" w:customStyle="1" w:styleId="2fe">
    <w:name w:val="Указатель2"/>
    <w:basedOn w:val="a9"/>
    <w:pPr>
      <w:suppressLineNumbers/>
    </w:pPr>
    <w:rPr>
      <w:rFonts w:cs="Times New Roman CYR"/>
    </w:rPr>
  </w:style>
  <w:style w:type="paragraph" w:styleId="1ff1">
    <w:name w:val="toc 1"/>
    <w:aliases w:val="Заголовок 01"/>
    <w:basedOn w:val="a9"/>
    <w:next w:val="a9"/>
    <w:uiPriority w:val="39"/>
    <w:qFormat/>
    <w:pPr>
      <w:tabs>
        <w:tab w:val="left" w:pos="960"/>
        <w:tab w:val="left" w:pos="1276"/>
        <w:tab w:val="right" w:leader="dot" w:pos="9639"/>
      </w:tabs>
      <w:spacing w:before="120" w:after="120"/>
    </w:pPr>
    <w:rPr>
      <w:b/>
      <w:caps/>
      <w:szCs w:val="20"/>
    </w:rPr>
  </w:style>
  <w:style w:type="paragraph" w:styleId="afffffff6">
    <w:name w:val="footnote text"/>
    <w:basedOn w:val="a9"/>
    <w:pPr>
      <w:spacing w:line="240" w:lineRule="atLeast"/>
      <w:jc w:val="both"/>
    </w:pPr>
  </w:style>
  <w:style w:type="paragraph" w:styleId="afffffff7">
    <w:name w:val="header"/>
    <w:basedOn w:val="a9"/>
    <w:pPr>
      <w:tabs>
        <w:tab w:val="center" w:pos="4677"/>
        <w:tab w:val="right" w:pos="9355"/>
      </w:tabs>
      <w:spacing w:line="240" w:lineRule="atLeast"/>
      <w:ind w:firstLine="700"/>
      <w:jc w:val="both"/>
    </w:pPr>
    <w:rPr>
      <w:sz w:val="28"/>
    </w:rPr>
  </w:style>
  <w:style w:type="paragraph" w:customStyle="1" w:styleId="1ff2">
    <w:name w:val="Стиль 1 Знак Знак"/>
    <w:basedOn w:val="a9"/>
    <w:next w:val="a9"/>
    <w:pPr>
      <w:shd w:val="clear" w:color="auto" w:fill="FFFFFF"/>
      <w:autoSpaceDE w:val="0"/>
      <w:spacing w:line="360" w:lineRule="auto"/>
      <w:ind w:firstLine="709"/>
      <w:jc w:val="both"/>
    </w:pPr>
    <w:rPr>
      <w:sz w:val="28"/>
      <w:szCs w:val="20"/>
    </w:rPr>
  </w:style>
  <w:style w:type="paragraph" w:styleId="afffffff8">
    <w:name w:val="Title"/>
    <w:basedOn w:val="a9"/>
    <w:next w:val="afffffff9"/>
    <w:qFormat/>
    <w:pPr>
      <w:spacing w:line="360" w:lineRule="auto"/>
      <w:jc w:val="center"/>
    </w:pPr>
    <w:rPr>
      <w:caps/>
      <w:sz w:val="32"/>
      <w:szCs w:val="20"/>
    </w:rPr>
  </w:style>
  <w:style w:type="paragraph" w:styleId="afffffff9">
    <w:name w:val="Subtitle"/>
    <w:basedOn w:val="a9"/>
    <w:next w:val="afffffff4"/>
    <w:uiPriority w:val="11"/>
    <w:qFormat/>
    <w:pPr>
      <w:widowControl w:val="0"/>
      <w:jc w:val="center"/>
    </w:pPr>
    <w:rPr>
      <w:rFonts w:ascii="OpenSymbol" w:hAnsi="OpenSymbol" w:cs="OpenSymbol"/>
      <w:b/>
      <w:sz w:val="20"/>
      <w:szCs w:val="20"/>
    </w:rPr>
  </w:style>
  <w:style w:type="paragraph" w:styleId="afffffffa">
    <w:name w:val="footer"/>
    <w:aliases w:val="Нижний колонтитул Знак Знак"/>
    <w:basedOn w:val="a9"/>
    <w:pPr>
      <w:tabs>
        <w:tab w:val="center" w:pos="4677"/>
        <w:tab w:val="right" w:pos="9355"/>
      </w:tabs>
    </w:pPr>
  </w:style>
  <w:style w:type="paragraph" w:styleId="a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9"/>
    <w:link w:val="3f2"/>
    <w:pPr>
      <w:spacing w:after="120"/>
      <w:ind w:left="283"/>
    </w:pPr>
    <w:rPr>
      <w:sz w:val="28"/>
    </w:rPr>
  </w:style>
  <w:style w:type="paragraph" w:customStyle="1" w:styleId="230">
    <w:name w:val="Основной текст 23"/>
    <w:basedOn w:val="a9"/>
    <w:pPr>
      <w:spacing w:after="120" w:line="480" w:lineRule="auto"/>
    </w:pPr>
  </w:style>
  <w:style w:type="paragraph" w:customStyle="1" w:styleId="321">
    <w:name w:val="Основной текст 32"/>
    <w:basedOn w:val="a9"/>
    <w:pPr>
      <w:spacing w:after="120"/>
    </w:pPr>
    <w:rPr>
      <w:sz w:val="16"/>
      <w:szCs w:val="16"/>
    </w:rPr>
  </w:style>
  <w:style w:type="paragraph" w:customStyle="1" w:styleId="afffffffc">
    <w:name w:val="Автор"/>
    <w:basedOn w:val="a9"/>
    <w:next w:val="1"/>
    <w:pPr>
      <w:widowControl w:val="0"/>
      <w:spacing w:after="120" w:line="360" w:lineRule="auto"/>
      <w:ind w:firstLine="567"/>
      <w:jc w:val="right"/>
    </w:pPr>
    <w:rPr>
      <w:sz w:val="28"/>
      <w:szCs w:val="20"/>
    </w:rPr>
  </w:style>
  <w:style w:type="paragraph" w:customStyle="1" w:styleId="Name">
    <w:name w:val="Name"/>
    <w:basedOn w:val="a9"/>
    <w:next w:val="afffffffc"/>
    <w:pPr>
      <w:widowControl w:val="0"/>
      <w:spacing w:line="360" w:lineRule="auto"/>
    </w:pPr>
    <w:rPr>
      <w:sz w:val="18"/>
      <w:szCs w:val="20"/>
      <w:lang w:val="en-US"/>
    </w:rPr>
  </w:style>
  <w:style w:type="paragraph" w:customStyle="1" w:styleId="afffffffd">
    <w:name w:val="ЭлАдрес"/>
    <w:basedOn w:val="a9"/>
    <w:next w:val="a9"/>
    <w:pPr>
      <w:widowControl w:val="0"/>
      <w:spacing w:after="120" w:line="360" w:lineRule="auto"/>
      <w:jc w:val="right"/>
    </w:pPr>
    <w:rPr>
      <w:sz w:val="20"/>
      <w:szCs w:val="20"/>
      <w:lang w:val="en-GB"/>
    </w:rPr>
  </w:style>
  <w:style w:type="paragraph" w:customStyle="1" w:styleId="250">
    <w:name w:val="Основной текст с отступом 25"/>
    <w:basedOn w:val="a9"/>
    <w:pPr>
      <w:widowControl w:val="0"/>
      <w:spacing w:line="360" w:lineRule="auto"/>
      <w:ind w:right="105" w:firstLine="660"/>
      <w:jc w:val="both"/>
    </w:pPr>
    <w:rPr>
      <w:sz w:val="28"/>
      <w:szCs w:val="20"/>
    </w:rPr>
  </w:style>
  <w:style w:type="paragraph" w:customStyle="1" w:styleId="3f3">
    <w:name w:val="Цитата3"/>
    <w:basedOn w:val="a9"/>
    <w:pPr>
      <w:widowControl w:val="0"/>
      <w:spacing w:line="360" w:lineRule="auto"/>
      <w:ind w:left="567" w:right="567"/>
      <w:jc w:val="center"/>
    </w:pPr>
    <w:rPr>
      <w:sz w:val="28"/>
      <w:szCs w:val="20"/>
    </w:rPr>
  </w:style>
  <w:style w:type="paragraph" w:customStyle="1" w:styleId="341">
    <w:name w:val="Основной текст с отступом 34"/>
    <w:basedOn w:val="a9"/>
    <w:pPr>
      <w:widowControl w:val="0"/>
      <w:spacing w:line="360" w:lineRule="auto"/>
      <w:ind w:firstLine="567"/>
      <w:jc w:val="both"/>
    </w:pPr>
    <w:rPr>
      <w:szCs w:val="20"/>
    </w:rPr>
  </w:style>
  <w:style w:type="paragraph" w:customStyle="1" w:styleId="afffffffe">
    <w:name w:val="Название таблицы"/>
    <w:basedOn w:val="a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9"/>
    <w:pPr>
      <w:widowControl w:val="0"/>
      <w:spacing w:line="360" w:lineRule="auto"/>
      <w:jc w:val="both"/>
    </w:pPr>
    <w:rPr>
      <w:szCs w:val="20"/>
      <w:lang w:val="en-US"/>
    </w:rPr>
  </w:style>
  <w:style w:type="paragraph" w:customStyle="1" w:styleId="-2">
    <w:name w:val="-Текст2"/>
    <w:basedOn w:val="a9"/>
    <w:pPr>
      <w:widowControl w:val="0"/>
      <w:spacing w:line="360" w:lineRule="auto"/>
      <w:ind w:firstLine="601"/>
      <w:jc w:val="both"/>
    </w:pPr>
    <w:rPr>
      <w:szCs w:val="20"/>
      <w:lang w:val="en-US"/>
    </w:rPr>
  </w:style>
  <w:style w:type="paragraph" w:customStyle="1" w:styleId="affffffff">
    <w:name w:val="Стандарт"/>
    <w:basedOn w:val="a9"/>
    <w:pPr>
      <w:spacing w:line="312" w:lineRule="auto"/>
      <w:ind w:firstLine="720"/>
      <w:jc w:val="both"/>
    </w:pPr>
    <w:rPr>
      <w:sz w:val="26"/>
      <w:szCs w:val="20"/>
    </w:rPr>
  </w:style>
  <w:style w:type="paragraph" w:customStyle="1" w:styleId="2ff">
    <w:name w:val="Название объекта2"/>
    <w:basedOn w:val="a9"/>
    <w:next w:val="a9"/>
    <w:pPr>
      <w:widowControl w:val="0"/>
      <w:jc w:val="right"/>
    </w:pPr>
    <w:rPr>
      <w:b/>
      <w:szCs w:val="20"/>
    </w:rPr>
  </w:style>
  <w:style w:type="paragraph" w:customStyle="1" w:styleId="affffffff0">
    <w:name w:val="Монография"/>
    <w:basedOn w:val="afffffff4"/>
    <w:pPr>
      <w:widowControl w:val="0"/>
      <w:spacing w:after="0" w:line="360" w:lineRule="auto"/>
      <w:ind w:firstLine="720"/>
      <w:jc w:val="both"/>
    </w:pPr>
    <w:rPr>
      <w:sz w:val="24"/>
      <w:szCs w:val="20"/>
    </w:rPr>
  </w:style>
  <w:style w:type="paragraph" w:customStyle="1" w:styleId="xl28">
    <w:name w:val="xl28"/>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9"/>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9"/>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9"/>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9"/>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9"/>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9"/>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9"/>
    <w:pPr>
      <w:pBdr>
        <w:top w:val="single" w:sz="4" w:space="0" w:color="000000"/>
        <w:bottom w:val="single" w:sz="4" w:space="0" w:color="000000"/>
      </w:pBdr>
      <w:spacing w:before="280" w:after="280"/>
    </w:pPr>
    <w:rPr>
      <w:rFonts w:ascii="Impact" w:hAnsi="Impact" w:cs="Impact"/>
    </w:rPr>
  </w:style>
  <w:style w:type="paragraph" w:customStyle="1" w:styleId="xl40">
    <w:name w:val="xl40"/>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9"/>
    <w:pPr>
      <w:pBdr>
        <w:top w:val="single" w:sz="4" w:space="0" w:color="000000"/>
        <w:bottom w:val="single" w:sz="4" w:space="0" w:color="000000"/>
      </w:pBdr>
      <w:spacing w:before="280" w:after="280"/>
    </w:pPr>
    <w:rPr>
      <w:rFonts w:ascii="Impact" w:hAnsi="Impact" w:cs="Impact"/>
    </w:rPr>
  </w:style>
  <w:style w:type="paragraph" w:customStyle="1" w:styleId="xl42">
    <w:name w:val="xl42"/>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9"/>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9"/>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9"/>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9"/>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9"/>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9"/>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9"/>
    <w:pPr>
      <w:pBdr>
        <w:top w:val="double" w:sz="1" w:space="0" w:color="000000"/>
        <w:left w:val="single" w:sz="4" w:space="0" w:color="000000"/>
        <w:right w:val="single" w:sz="4" w:space="0" w:color="000000"/>
      </w:pBdr>
      <w:spacing w:before="280" w:after="280"/>
      <w:jc w:val="center"/>
      <w:textAlignment w:val="center"/>
    </w:pPr>
  </w:style>
  <w:style w:type="paragraph" w:styleId="affffffff1">
    <w:name w:val="Normal (Web)"/>
    <w:basedOn w:val="a9"/>
    <w:pPr>
      <w:spacing w:before="280" w:after="280"/>
    </w:pPr>
    <w:rPr>
      <w:color w:val="000000"/>
    </w:rPr>
  </w:style>
  <w:style w:type="paragraph" w:customStyle="1" w:styleId="rvps698610">
    <w:name w:val="rvps698610"/>
    <w:basedOn w:val="a9"/>
    <w:pPr>
      <w:spacing w:after="100"/>
      <w:ind w:right="200"/>
    </w:pPr>
  </w:style>
  <w:style w:type="paragraph" w:styleId="3f4">
    <w:name w:val="toc 3"/>
    <w:basedOn w:val="a9"/>
    <w:next w:val="a9"/>
    <w:uiPriority w:val="39"/>
    <w:qFormat/>
    <w:pPr>
      <w:widowControl w:val="0"/>
      <w:tabs>
        <w:tab w:val="right" w:leader="dot" w:pos="9061"/>
      </w:tabs>
      <w:spacing w:line="360" w:lineRule="auto"/>
      <w:ind w:left="278" w:firstLine="567"/>
    </w:pPr>
    <w:rPr>
      <w:sz w:val="28"/>
      <w:szCs w:val="20"/>
    </w:rPr>
  </w:style>
  <w:style w:type="paragraph" w:styleId="2ff0">
    <w:name w:val="toc 2"/>
    <w:basedOn w:val="a9"/>
    <w:next w:val="a9"/>
    <w:uiPriority w:val="39"/>
    <w:qFormat/>
    <w:pPr>
      <w:widowControl w:val="0"/>
      <w:tabs>
        <w:tab w:val="right" w:leader="dot" w:pos="9072"/>
      </w:tabs>
      <w:spacing w:before="40" w:after="40"/>
      <w:ind w:left="278" w:right="567" w:firstLine="6"/>
    </w:pPr>
    <w:rPr>
      <w:sz w:val="28"/>
      <w:szCs w:val="20"/>
    </w:rPr>
  </w:style>
  <w:style w:type="paragraph" w:customStyle="1" w:styleId="2ff1">
    <w:name w:val="Текст2"/>
    <w:basedOn w:val="a9"/>
    <w:rPr>
      <w:rFonts w:ascii="ISOCPEUR" w:hAnsi="ISOCPEUR" w:cs="ISOCPEUR"/>
      <w:sz w:val="20"/>
      <w:szCs w:val="20"/>
    </w:rPr>
  </w:style>
  <w:style w:type="paragraph" w:customStyle="1" w:styleId="1ff4">
    <w:name w:val="Стиль1"/>
    <w:basedOn w:val="a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9"/>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9"/>
    <w:pPr>
      <w:overflowPunct w:val="0"/>
      <w:autoSpaceDE w:val="0"/>
      <w:jc w:val="center"/>
      <w:textAlignment w:val="baseline"/>
    </w:pPr>
    <w:rPr>
      <w:rFonts w:ascii="OpenSymbol" w:hAnsi="OpenSymbol" w:cs="OpenSymbol"/>
      <w:b/>
      <w:sz w:val="16"/>
      <w:szCs w:val="16"/>
    </w:rPr>
  </w:style>
  <w:style w:type="paragraph" w:customStyle="1" w:styleId="TabZag">
    <w:name w:val="Tab Zag"/>
    <w:basedOn w:val="a9"/>
    <w:pPr>
      <w:overflowPunct w:val="0"/>
      <w:autoSpaceDE w:val="0"/>
      <w:spacing w:before="120" w:after="120"/>
      <w:jc w:val="center"/>
      <w:textAlignment w:val="baseline"/>
    </w:pPr>
    <w:rPr>
      <w:rFonts w:ascii="OpenSymbol" w:hAnsi="OpenSymbol" w:cs="OpenSymbol"/>
      <w:b/>
      <w:caps/>
      <w:sz w:val="18"/>
      <w:szCs w:val="18"/>
    </w:rPr>
  </w:style>
  <w:style w:type="paragraph" w:styleId="affffffff2">
    <w:name w:val="TOC Heading"/>
    <w:basedOn w:val="1"/>
    <w:next w:val="a9"/>
    <w:uiPriority w:val="39"/>
    <w:qFormat/>
    <w:pPr>
      <w:widowControl w:val="0"/>
      <w:numPr>
        <w:numId w:val="0"/>
      </w:numPr>
      <w:spacing w:line="360" w:lineRule="auto"/>
      <w:ind w:firstLine="567"/>
      <w:jc w:val="both"/>
    </w:pPr>
  </w:style>
  <w:style w:type="paragraph" w:customStyle="1" w:styleId="2ff2">
    <w:name w:val="Схема документа2"/>
    <w:basedOn w:val="a9"/>
    <w:pPr>
      <w:widowControl w:val="0"/>
      <w:spacing w:line="360" w:lineRule="auto"/>
      <w:ind w:firstLine="567"/>
      <w:jc w:val="both"/>
    </w:pPr>
    <w:rPr>
      <w:rFonts w:ascii="Helvetica" w:hAnsi="Helvetica" w:cs="Helvetica"/>
      <w:sz w:val="16"/>
      <w:szCs w:val="16"/>
    </w:rPr>
  </w:style>
  <w:style w:type="paragraph" w:styleId="affffffff3">
    <w:name w:val="endnote text"/>
    <w:basedOn w:val="a9"/>
    <w:pPr>
      <w:widowControl w:val="0"/>
      <w:spacing w:line="360" w:lineRule="auto"/>
      <w:ind w:firstLine="567"/>
      <w:jc w:val="both"/>
    </w:pPr>
    <w:rPr>
      <w:sz w:val="20"/>
      <w:szCs w:val="20"/>
    </w:rPr>
  </w:style>
  <w:style w:type="paragraph" w:customStyle="1" w:styleId="font5">
    <w:name w:val="font5"/>
    <w:basedOn w:val="a9"/>
    <w:pPr>
      <w:spacing w:before="280" w:after="280"/>
    </w:pPr>
    <w:rPr>
      <w:sz w:val="28"/>
      <w:szCs w:val="28"/>
    </w:rPr>
  </w:style>
  <w:style w:type="paragraph" w:customStyle="1" w:styleId="font6">
    <w:name w:val="font6"/>
    <w:basedOn w:val="a9"/>
    <w:pPr>
      <w:spacing w:before="280" w:after="280"/>
    </w:pPr>
    <w:rPr>
      <w:b/>
      <w:bCs/>
      <w:sz w:val="28"/>
      <w:szCs w:val="28"/>
    </w:rPr>
  </w:style>
  <w:style w:type="paragraph" w:customStyle="1" w:styleId="font7">
    <w:name w:val="font7"/>
    <w:basedOn w:val="a9"/>
    <w:pPr>
      <w:spacing w:before="280" w:after="280"/>
    </w:pPr>
    <w:rPr>
      <w:color w:val="333333"/>
      <w:sz w:val="28"/>
      <w:szCs w:val="28"/>
    </w:rPr>
  </w:style>
  <w:style w:type="paragraph" w:customStyle="1" w:styleId="font8">
    <w:name w:val="font8"/>
    <w:basedOn w:val="a9"/>
    <w:pPr>
      <w:spacing w:before="280" w:after="280"/>
    </w:pPr>
    <w:rPr>
      <w:color w:val="000000"/>
      <w:sz w:val="28"/>
      <w:szCs w:val="28"/>
    </w:rPr>
  </w:style>
  <w:style w:type="paragraph" w:customStyle="1" w:styleId="xl65">
    <w:name w:val="xl65"/>
    <w:basedOn w:val="a9"/>
    <w:pPr>
      <w:spacing w:before="280" w:after="280"/>
      <w:jc w:val="both"/>
    </w:pPr>
    <w:rPr>
      <w:b/>
      <w:bCs/>
      <w:sz w:val="28"/>
      <w:szCs w:val="28"/>
    </w:rPr>
  </w:style>
  <w:style w:type="paragraph" w:customStyle="1" w:styleId="xl66">
    <w:name w:val="xl66"/>
    <w:basedOn w:val="a9"/>
    <w:pPr>
      <w:spacing w:before="280" w:after="280"/>
      <w:jc w:val="both"/>
    </w:pPr>
    <w:rPr>
      <w:sz w:val="28"/>
      <w:szCs w:val="28"/>
    </w:rPr>
  </w:style>
  <w:style w:type="paragraph" w:customStyle="1" w:styleId="xl67">
    <w:name w:val="xl67"/>
    <w:basedOn w:val="a9"/>
    <w:pPr>
      <w:spacing w:before="280" w:after="280"/>
    </w:pPr>
    <w:rPr>
      <w:b/>
      <w:bCs/>
      <w:color w:val="000000"/>
      <w:sz w:val="28"/>
      <w:szCs w:val="28"/>
    </w:rPr>
  </w:style>
  <w:style w:type="paragraph" w:customStyle="1" w:styleId="xl68">
    <w:name w:val="xl68"/>
    <w:basedOn w:val="a9"/>
    <w:pPr>
      <w:spacing w:before="280" w:after="280"/>
      <w:jc w:val="both"/>
    </w:pPr>
    <w:rPr>
      <w:b/>
      <w:bCs/>
      <w:color w:val="000000"/>
      <w:sz w:val="28"/>
      <w:szCs w:val="28"/>
    </w:rPr>
  </w:style>
  <w:style w:type="paragraph" w:customStyle="1" w:styleId="xl69">
    <w:name w:val="xl69"/>
    <w:basedOn w:val="a9"/>
    <w:pPr>
      <w:spacing w:before="280" w:after="280"/>
      <w:jc w:val="both"/>
    </w:pPr>
    <w:rPr>
      <w:color w:val="333333"/>
      <w:sz w:val="28"/>
      <w:szCs w:val="28"/>
    </w:rPr>
  </w:style>
  <w:style w:type="paragraph" w:customStyle="1" w:styleId="xl70">
    <w:name w:val="xl70"/>
    <w:basedOn w:val="a9"/>
    <w:pPr>
      <w:spacing w:before="280" w:after="280"/>
      <w:jc w:val="both"/>
    </w:pPr>
    <w:rPr>
      <w:b/>
      <w:bCs/>
      <w:color w:val="333333"/>
      <w:sz w:val="28"/>
      <w:szCs w:val="28"/>
    </w:rPr>
  </w:style>
  <w:style w:type="paragraph" w:customStyle="1" w:styleId="xl71">
    <w:name w:val="xl71"/>
    <w:basedOn w:val="a9"/>
    <w:pPr>
      <w:spacing w:before="280" w:after="280"/>
    </w:pPr>
    <w:rPr>
      <w:sz w:val="28"/>
      <w:szCs w:val="28"/>
    </w:rPr>
  </w:style>
  <w:style w:type="paragraph" w:customStyle="1" w:styleId="xl72">
    <w:name w:val="xl72"/>
    <w:basedOn w:val="a9"/>
    <w:pPr>
      <w:spacing w:before="280" w:after="280"/>
      <w:jc w:val="both"/>
    </w:pPr>
    <w:rPr>
      <w:sz w:val="28"/>
      <w:szCs w:val="28"/>
    </w:rPr>
  </w:style>
  <w:style w:type="paragraph" w:styleId="affffffff4">
    <w:name w:val="Balloon Text"/>
    <w:basedOn w:val="a9"/>
    <w:uiPriority w:val="99"/>
    <w:pPr>
      <w:widowControl w:val="0"/>
      <w:ind w:firstLine="567"/>
      <w:jc w:val="both"/>
    </w:pPr>
    <w:rPr>
      <w:rFonts w:ascii="Helvetica" w:hAnsi="Helvetica" w:cs="Helvetica"/>
      <w:sz w:val="16"/>
      <w:szCs w:val="16"/>
    </w:rPr>
  </w:style>
  <w:style w:type="paragraph" w:styleId="affffffff5">
    <w:name w:val="Bibliography"/>
    <w:basedOn w:val="a9"/>
    <w:next w:val="a9"/>
    <w:pPr>
      <w:widowControl w:val="0"/>
      <w:spacing w:line="360" w:lineRule="auto"/>
      <w:ind w:firstLine="567"/>
      <w:jc w:val="both"/>
    </w:pPr>
    <w:rPr>
      <w:sz w:val="28"/>
      <w:szCs w:val="20"/>
    </w:rPr>
  </w:style>
  <w:style w:type="paragraph" w:styleId="affffffff6">
    <w:name w:val="List Paragraph"/>
    <w:basedOn w:val="a9"/>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9"/>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9"/>
    <w:pPr>
      <w:spacing w:before="280" w:after="280"/>
    </w:pPr>
    <w:rPr>
      <w:i/>
      <w:iCs/>
      <w:sz w:val="28"/>
      <w:szCs w:val="28"/>
    </w:rPr>
  </w:style>
  <w:style w:type="paragraph" w:customStyle="1" w:styleId="font10">
    <w:name w:val="font10"/>
    <w:basedOn w:val="a9"/>
    <w:pPr>
      <w:spacing w:before="280" w:after="280"/>
    </w:pPr>
    <w:rPr>
      <w:b/>
      <w:bCs/>
      <w:i/>
      <w:iCs/>
      <w:sz w:val="28"/>
      <w:szCs w:val="28"/>
    </w:rPr>
  </w:style>
  <w:style w:type="paragraph" w:customStyle="1" w:styleId="font11">
    <w:name w:val="font11"/>
    <w:basedOn w:val="a9"/>
    <w:pPr>
      <w:spacing w:before="280" w:after="280"/>
    </w:pPr>
    <w:rPr>
      <w:i/>
      <w:iCs/>
      <w:color w:val="000000"/>
      <w:sz w:val="28"/>
      <w:szCs w:val="28"/>
    </w:rPr>
  </w:style>
  <w:style w:type="paragraph" w:customStyle="1" w:styleId="font12">
    <w:name w:val="font12"/>
    <w:basedOn w:val="a9"/>
    <w:pPr>
      <w:spacing w:before="280" w:after="280"/>
    </w:pPr>
    <w:rPr>
      <w:b/>
      <w:bCs/>
      <w:i/>
      <w:iCs/>
      <w:color w:val="000000"/>
      <w:sz w:val="28"/>
      <w:szCs w:val="28"/>
    </w:rPr>
  </w:style>
  <w:style w:type="paragraph" w:customStyle="1" w:styleId="xl63">
    <w:name w:val="xl63"/>
    <w:basedOn w:val="a9"/>
    <w:pPr>
      <w:spacing w:before="280" w:after="280"/>
      <w:jc w:val="both"/>
    </w:pPr>
    <w:rPr>
      <w:b/>
      <w:bCs/>
      <w:sz w:val="28"/>
      <w:szCs w:val="28"/>
    </w:rPr>
  </w:style>
  <w:style w:type="paragraph" w:customStyle="1" w:styleId="xl64">
    <w:name w:val="xl64"/>
    <w:basedOn w:val="a9"/>
    <w:pPr>
      <w:spacing w:before="280" w:after="280"/>
      <w:jc w:val="both"/>
    </w:pPr>
    <w:rPr>
      <w:sz w:val="28"/>
      <w:szCs w:val="28"/>
    </w:rPr>
  </w:style>
  <w:style w:type="paragraph" w:customStyle="1" w:styleId="xl73">
    <w:name w:val="xl73"/>
    <w:basedOn w:val="a9"/>
    <w:pPr>
      <w:spacing w:before="280" w:after="280"/>
    </w:pPr>
    <w:rPr>
      <w:i/>
      <w:iCs/>
      <w:sz w:val="28"/>
      <w:szCs w:val="28"/>
    </w:rPr>
  </w:style>
  <w:style w:type="paragraph" w:customStyle="1" w:styleId="xl74">
    <w:name w:val="xl74"/>
    <w:basedOn w:val="a9"/>
    <w:pPr>
      <w:spacing w:before="280" w:after="280"/>
      <w:jc w:val="both"/>
    </w:pPr>
    <w:rPr>
      <w:b/>
      <w:bCs/>
      <w:i/>
      <w:iCs/>
      <w:sz w:val="28"/>
      <w:szCs w:val="28"/>
    </w:rPr>
  </w:style>
  <w:style w:type="paragraph" w:customStyle="1" w:styleId="xl75">
    <w:name w:val="xl75"/>
    <w:basedOn w:val="a9"/>
    <w:pPr>
      <w:spacing w:before="280" w:after="280"/>
      <w:jc w:val="both"/>
    </w:pPr>
    <w:rPr>
      <w:i/>
      <w:iCs/>
      <w:sz w:val="28"/>
      <w:szCs w:val="28"/>
    </w:rPr>
  </w:style>
  <w:style w:type="paragraph" w:customStyle="1" w:styleId="xl76">
    <w:name w:val="xl76"/>
    <w:basedOn w:val="a9"/>
    <w:pPr>
      <w:spacing w:before="280" w:after="280"/>
    </w:pPr>
    <w:rPr>
      <w:b/>
      <w:bCs/>
      <w:color w:val="000000"/>
      <w:sz w:val="28"/>
      <w:szCs w:val="28"/>
    </w:rPr>
  </w:style>
  <w:style w:type="paragraph" w:customStyle="1" w:styleId="BodyText21">
    <w:name w:val="Body Text 21"/>
    <w:basedOn w:val="a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9"/>
    <w:rPr>
      <w:sz w:val="20"/>
      <w:szCs w:val="20"/>
    </w:rPr>
  </w:style>
  <w:style w:type="paragraph" w:styleId="affffffff7">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9"/>
    <w:pPr>
      <w:spacing w:after="120"/>
      <w:ind w:left="849"/>
    </w:pPr>
    <w:rPr>
      <w:sz w:val="20"/>
      <w:szCs w:val="20"/>
    </w:rPr>
  </w:style>
  <w:style w:type="paragraph" w:customStyle="1" w:styleId="affffffffb">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9"/>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9"/>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9"/>
    <w:pPr>
      <w:ind w:firstLine="600"/>
      <w:jc w:val="both"/>
    </w:pPr>
  </w:style>
  <w:style w:type="paragraph" w:customStyle="1" w:styleId="affffffffc">
    <w:name w:val="Знак Знак Знак Знак Знак Знак"/>
    <w:basedOn w:val="a9"/>
    <w:rPr>
      <w:rFonts w:ascii="MS Reference Specialty" w:hAnsi="MS Reference Specialty" w:cs="MS Reference Specialty"/>
      <w:sz w:val="20"/>
      <w:szCs w:val="20"/>
      <w:lang w:val="en-US"/>
    </w:rPr>
  </w:style>
  <w:style w:type="paragraph" w:customStyle="1" w:styleId="MainStyle">
    <w:name w:val="MainStyle"/>
    <w:basedOn w:val="a9"/>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9"/>
    <w:pPr>
      <w:spacing w:line="360" w:lineRule="auto"/>
      <w:jc w:val="center"/>
    </w:pPr>
    <w:rPr>
      <w:caps/>
      <w:sz w:val="28"/>
      <w:szCs w:val="20"/>
    </w:rPr>
  </w:style>
  <w:style w:type="paragraph" w:customStyle="1" w:styleId="affffffffd">
    <w:name w:val="текст"/>
    <w:basedOn w:val="a9"/>
    <w:pPr>
      <w:spacing w:line="360" w:lineRule="auto"/>
      <w:ind w:firstLine="709"/>
      <w:jc w:val="both"/>
    </w:pPr>
    <w:rPr>
      <w:sz w:val="28"/>
      <w:szCs w:val="20"/>
    </w:rPr>
  </w:style>
  <w:style w:type="paragraph" w:customStyle="1" w:styleId="affffffffe">
    <w:name w:val="ТаблицаСтроки"/>
    <w:basedOn w:val="a9"/>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e"/>
  </w:style>
  <w:style w:type="paragraph" w:customStyle="1" w:styleId="afffffffff">
    <w:name w:val="ОбычнАбзац"/>
    <w:basedOn w:val="a9"/>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e"/>
    <w:pPr>
      <w:ind w:left="284"/>
    </w:pPr>
    <w:rPr>
      <w:szCs w:val="20"/>
    </w:rPr>
  </w:style>
  <w:style w:type="paragraph" w:customStyle="1" w:styleId="afffffffff0">
    <w:name w:val="ТаблицаСодержание"/>
    <w:basedOn w:val="a9"/>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0"/>
    <w:pPr>
      <w:jc w:val="both"/>
    </w:pPr>
    <w:rPr>
      <w:szCs w:val="20"/>
    </w:rPr>
  </w:style>
  <w:style w:type="paragraph" w:customStyle="1" w:styleId="afffffffff1">
    <w:name w:val="ТаблицаЗаголовок"/>
    <w:basedOn w:val="a9"/>
    <w:pPr>
      <w:keepNext/>
      <w:widowControl w:val="0"/>
      <w:shd w:val="clear" w:color="auto" w:fill="FFFFFF"/>
      <w:autoSpaceDE w:val="0"/>
      <w:spacing w:before="40" w:after="40"/>
      <w:jc w:val="center"/>
    </w:pPr>
    <w:rPr>
      <w:color w:val="000000"/>
      <w:sz w:val="26"/>
      <w:szCs w:val="26"/>
    </w:rPr>
  </w:style>
  <w:style w:type="paragraph" w:customStyle="1" w:styleId="afffffffff2">
    <w:name w:val="ТаблицаНазвание"/>
    <w:basedOn w:val="a9"/>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3">
    <w:name w:val="ТаблицаНомер"/>
    <w:basedOn w:val="a9"/>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4">
    <w:name w:val="ПодписьРис"/>
    <w:basedOn w:val="a9"/>
    <w:pPr>
      <w:widowControl w:val="0"/>
      <w:autoSpaceDE w:val="0"/>
      <w:spacing w:before="120" w:after="240" w:line="288" w:lineRule="auto"/>
      <w:jc w:val="center"/>
    </w:pPr>
    <w:rPr>
      <w:sz w:val="28"/>
      <w:szCs w:val="26"/>
    </w:rPr>
  </w:style>
  <w:style w:type="paragraph" w:customStyle="1" w:styleId="afffffffff5">
    <w:name w:val="ТекстНадписи"/>
    <w:basedOn w:val="a9"/>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9"/>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1"/>
  </w:style>
  <w:style w:type="paragraph" w:customStyle="1" w:styleId="146">
    <w:name w:val="Стиль ТаблицаЗаголовок + 14 пт По ширине"/>
    <w:basedOn w:val="afffffffff1"/>
    <w:pPr>
      <w:jc w:val="both"/>
    </w:pPr>
    <w:rPr>
      <w:szCs w:val="20"/>
    </w:rPr>
  </w:style>
  <w:style w:type="paragraph" w:customStyle="1" w:styleId="afffffffff6">
    <w:name w:val="Знак"/>
    <w:basedOn w:val="a9"/>
    <w:rPr>
      <w:rFonts w:ascii="MS Reference Specialty" w:hAnsi="MS Reference Specialty" w:cs="MS Reference Specialty"/>
      <w:sz w:val="20"/>
      <w:szCs w:val="20"/>
      <w:lang w:val="en-US"/>
    </w:rPr>
  </w:style>
  <w:style w:type="paragraph" w:customStyle="1" w:styleId="312">
    <w:name w:val="Основной текст 31"/>
    <w:basedOn w:val="a9"/>
    <w:pPr>
      <w:jc w:val="both"/>
    </w:pPr>
    <w:rPr>
      <w:rFonts w:ascii="OpenSymbol" w:hAnsi="OpenSymbol" w:cs="OpenSymbol"/>
      <w:sz w:val="26"/>
      <w:szCs w:val="20"/>
    </w:rPr>
  </w:style>
  <w:style w:type="paragraph" w:customStyle="1" w:styleId="213">
    <w:name w:val="Основной текст 21"/>
    <w:basedOn w:val="a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9"/>
    <w:next w:val="a9"/>
    <w:uiPriority w:val="39"/>
    <w:pPr>
      <w:ind w:left="720"/>
    </w:pPr>
  </w:style>
  <w:style w:type="paragraph" w:customStyle="1" w:styleId="1ff8">
    <w:name w:val="Обычный отступ1"/>
    <w:basedOn w:val="a9"/>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9"/>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9"/>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9"/>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9"/>
    <w:pPr>
      <w:spacing w:after="160" w:line="240" w:lineRule="exact"/>
    </w:pPr>
    <w:rPr>
      <w:sz w:val="28"/>
      <w:szCs w:val="28"/>
      <w:lang w:val="en-US"/>
    </w:rPr>
  </w:style>
  <w:style w:type="paragraph" w:styleId="afffffffff7">
    <w:name w:val="No Spacing"/>
    <w:uiPriority w:val="1"/>
    <w:qFormat/>
    <w:pPr>
      <w:suppressAutoHyphens/>
    </w:pPr>
    <w:rPr>
      <w:rFonts w:ascii="IzhTitl" w:eastAsia="Garamond" w:hAnsi="IzhTitl" w:cs="IzhTitl"/>
      <w:sz w:val="22"/>
      <w:szCs w:val="22"/>
      <w:lang w:eastAsia="ar-SA"/>
    </w:rPr>
  </w:style>
  <w:style w:type="paragraph" w:customStyle="1" w:styleId="afffffffff8">
    <w:name w:val="Знак Знак Знак Знак"/>
    <w:basedOn w:val="a9"/>
    <w:pPr>
      <w:pageBreakBefore/>
      <w:spacing w:after="160" w:line="360" w:lineRule="auto"/>
    </w:pPr>
    <w:rPr>
      <w:rFonts w:ascii="Mincho" w:hAnsi="Mincho" w:cs="Mincho"/>
      <w:sz w:val="28"/>
      <w:szCs w:val="28"/>
      <w:lang w:val="en-US"/>
    </w:rPr>
  </w:style>
  <w:style w:type="paragraph" w:customStyle="1" w:styleId="117">
    <w:name w:val="Абзац списка11"/>
    <w:basedOn w:val="a9"/>
    <w:pPr>
      <w:ind w:left="720"/>
    </w:pPr>
  </w:style>
  <w:style w:type="paragraph" w:customStyle="1" w:styleId="mb12">
    <w:name w:val="mb12"/>
    <w:basedOn w:val="a9"/>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9"/>
    <w:pPr>
      <w:widowControl w:val="0"/>
      <w:autoSpaceDE w:val="0"/>
      <w:jc w:val="both"/>
    </w:pPr>
    <w:rPr>
      <w:rFonts w:ascii="Helvetica" w:hAnsi="Helvetica" w:cs="Helvetica"/>
    </w:rPr>
  </w:style>
  <w:style w:type="paragraph" w:customStyle="1" w:styleId="1ffb">
    <w:name w:val="Знак Знак1 Знак"/>
    <w:basedOn w:val="a9"/>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9"/>
    <w:pPr>
      <w:spacing w:before="280" w:after="280"/>
    </w:pPr>
  </w:style>
  <w:style w:type="paragraph" w:customStyle="1" w:styleId="Style6">
    <w:name w:val="Style6"/>
    <w:basedOn w:val="a9"/>
    <w:pPr>
      <w:widowControl w:val="0"/>
      <w:autoSpaceDE w:val="0"/>
      <w:spacing w:line="173" w:lineRule="exact"/>
      <w:ind w:firstLine="6821"/>
    </w:pPr>
  </w:style>
  <w:style w:type="paragraph" w:customStyle="1" w:styleId="1ffc">
    <w:name w:val="Знак1 Знак Знак Знак"/>
    <w:basedOn w:val="a9"/>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9"/>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9"/>
    <w:pPr>
      <w:shd w:val="clear" w:color="auto" w:fill="FFFFFF"/>
      <w:spacing w:line="0" w:lineRule="atLeast"/>
    </w:pPr>
    <w:rPr>
      <w:sz w:val="20"/>
      <w:szCs w:val="20"/>
    </w:rPr>
  </w:style>
  <w:style w:type="paragraph" w:customStyle="1" w:styleId="85">
    <w:name w:val="Основной текст (8)"/>
    <w:basedOn w:val="a9"/>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9"/>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9"/>
    <w:pPr>
      <w:spacing w:line="360" w:lineRule="auto"/>
      <w:ind w:firstLine="720"/>
      <w:jc w:val="both"/>
    </w:pPr>
    <w:rPr>
      <w:sz w:val="28"/>
    </w:rPr>
  </w:style>
  <w:style w:type="paragraph" w:customStyle="1" w:styleId="103">
    <w:name w:val="Стиль Рисунок + 10 пт Знак Знак"/>
    <w:basedOn w:val="a9"/>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9"/>
    <w:pPr>
      <w:keepNext/>
      <w:numPr>
        <w:numId w:val="19"/>
      </w:numPr>
      <w:spacing w:after="20"/>
      <w:jc w:val="right"/>
    </w:pPr>
    <w:rPr>
      <w:b/>
    </w:rPr>
  </w:style>
  <w:style w:type="paragraph" w:customStyle="1" w:styleId="distable">
    <w:name w:val="Стиль dis_table + По ширине"/>
    <w:basedOn w:val="a9"/>
    <w:rPr>
      <w:b/>
      <w:bCs/>
      <w:szCs w:val="20"/>
    </w:rPr>
  </w:style>
  <w:style w:type="paragraph" w:customStyle="1" w:styleId="104">
    <w:name w:val="Стиль Рисунок + 10 пт"/>
    <w:basedOn w:val="a9"/>
    <w:pPr>
      <w:tabs>
        <w:tab w:val="left" w:pos="964"/>
      </w:tabs>
      <w:spacing w:before="120"/>
      <w:ind w:left="360"/>
      <w:jc w:val="center"/>
    </w:pPr>
    <w:rPr>
      <w:rFonts w:ascii="OpenSymbol" w:hAnsi="OpenSymbol" w:cs="OpenSymbol"/>
      <w:b/>
      <w:color w:val="000000"/>
      <w:szCs w:val="22"/>
    </w:rPr>
  </w:style>
  <w:style w:type="paragraph" w:customStyle="1" w:styleId="a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9"/>
    <w:pPr>
      <w:spacing w:before="280" w:after="115"/>
    </w:pPr>
    <w:rPr>
      <w:color w:val="000000"/>
      <w:sz w:val="20"/>
      <w:szCs w:val="20"/>
    </w:rPr>
  </w:style>
  <w:style w:type="paragraph" w:customStyle="1" w:styleId="Style3">
    <w:name w:val="Style3"/>
    <w:basedOn w:val="a9"/>
    <w:pPr>
      <w:widowControl w:val="0"/>
      <w:autoSpaceDE w:val="0"/>
      <w:spacing w:line="288" w:lineRule="exact"/>
    </w:pPr>
  </w:style>
  <w:style w:type="paragraph" w:customStyle="1" w:styleId="consnormal0">
    <w:name w:val="consnormal"/>
    <w:basedOn w:val="a9"/>
    <w:pPr>
      <w:spacing w:before="280" w:after="280" w:line="360" w:lineRule="auto"/>
      <w:ind w:firstLine="709"/>
      <w:jc w:val="both"/>
    </w:pPr>
    <w:rPr>
      <w:color w:val="000000"/>
      <w:sz w:val="28"/>
    </w:rPr>
  </w:style>
  <w:style w:type="paragraph" w:customStyle="1" w:styleId="afffffffffb">
    <w:name w:val="Готовый"/>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c">
    <w:name w:val="Диссертация"/>
    <w:basedOn w:val="a9"/>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9"/>
    <w:pPr>
      <w:spacing w:after="160" w:line="240" w:lineRule="exact"/>
    </w:pPr>
    <w:rPr>
      <w:sz w:val="28"/>
      <w:szCs w:val="20"/>
      <w:lang w:val="en-US"/>
    </w:rPr>
  </w:style>
  <w:style w:type="paragraph" w:styleId="HTMLa">
    <w:name w:val="HTML Address"/>
    <w:basedOn w:val="a9"/>
    <w:rPr>
      <w:i/>
      <w:iCs/>
    </w:rPr>
  </w:style>
  <w:style w:type="paragraph" w:customStyle="1" w:styleId="314">
    <w:name w:val="Основной текст с отступом 31"/>
    <w:basedOn w:val="a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9"/>
    <w:pPr>
      <w:spacing w:before="280" w:after="280"/>
    </w:pPr>
    <w:rPr>
      <w:rFonts w:ascii="OpenSymbol" w:eastAsia="OpenSymbol" w:hAnsi="OpenSymbol" w:cs="OpenSymbol"/>
    </w:rPr>
  </w:style>
  <w:style w:type="paragraph" w:customStyle="1" w:styleId="1ffe">
    <w:name w:val="1"/>
    <w:basedOn w:val="a9"/>
    <w:pPr>
      <w:spacing w:before="280" w:after="280"/>
    </w:pPr>
    <w:rPr>
      <w:rFonts w:ascii="OpenSymbol" w:eastAsia="OpenSymbol" w:hAnsi="OpenSymbol" w:cs="OpenSymbol"/>
    </w:rPr>
  </w:style>
  <w:style w:type="paragraph" w:customStyle="1" w:styleId="fr51">
    <w:name w:val="fr5"/>
    <w:basedOn w:val="a9"/>
    <w:pPr>
      <w:spacing w:before="280" w:after="280"/>
    </w:pPr>
    <w:rPr>
      <w:rFonts w:ascii="OpenSymbol" w:eastAsia="OpenSymbol" w:hAnsi="OpenSymbol" w:cs="OpenSymbol"/>
    </w:rPr>
  </w:style>
  <w:style w:type="paragraph" w:customStyle="1" w:styleId="322">
    <w:name w:val="Основной текст с отступом 32"/>
    <w:basedOn w:val="a9"/>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d">
    <w:name w:val="Таблица"/>
    <w:basedOn w:val="a9"/>
    <w:pPr>
      <w:keepNext/>
      <w:spacing w:before="160" w:after="120"/>
      <w:ind w:left="964" w:hanging="964"/>
    </w:pPr>
    <w:rPr>
      <w:rFonts w:eastAsia="Impact"/>
      <w:sz w:val="18"/>
    </w:rPr>
  </w:style>
  <w:style w:type="paragraph" w:customStyle="1" w:styleId="afffffffffe">
    <w:name w:val="Обычный вправо"/>
    <w:basedOn w:val="a9"/>
    <w:pPr>
      <w:jc w:val="right"/>
    </w:pPr>
    <w:rPr>
      <w:rFonts w:eastAsia="Impact"/>
      <w:sz w:val="20"/>
      <w:szCs w:val="20"/>
    </w:rPr>
  </w:style>
  <w:style w:type="paragraph" w:customStyle="1" w:styleId="affffffffff">
    <w:name w:val="Специальность"/>
    <w:basedOn w:val="a9"/>
    <w:pPr>
      <w:jc w:val="center"/>
    </w:pPr>
    <w:rPr>
      <w:rFonts w:eastAsia="Impact"/>
      <w:sz w:val="20"/>
    </w:rPr>
  </w:style>
  <w:style w:type="paragraph" w:customStyle="1" w:styleId="affffffffff0">
    <w:name w:val="Кафедра"/>
    <w:basedOn w:val="affffffffff"/>
    <w:pPr>
      <w:keepNext/>
    </w:pPr>
    <w:rPr>
      <w:sz w:val="18"/>
    </w:rPr>
  </w:style>
  <w:style w:type="paragraph" w:customStyle="1" w:styleId="0">
    <w:name w:val="Обычный+0"/>
    <w:basedOn w:val="a9"/>
    <w:pPr>
      <w:ind w:firstLine="567"/>
      <w:jc w:val="both"/>
    </w:pPr>
    <w:rPr>
      <w:rFonts w:eastAsia="Impact"/>
      <w:spacing w:val="-1"/>
      <w:sz w:val="20"/>
      <w:szCs w:val="20"/>
    </w:rPr>
  </w:style>
  <w:style w:type="paragraph" w:customStyle="1" w:styleId="affffffffff1">
    <w:name w:val="Обычный без отступа"/>
    <w:basedOn w:val="a9"/>
    <w:pPr>
      <w:jc w:val="both"/>
    </w:pPr>
    <w:rPr>
      <w:rFonts w:eastAsia="Impact"/>
      <w:sz w:val="20"/>
      <w:szCs w:val="20"/>
    </w:rPr>
  </w:style>
  <w:style w:type="paragraph" w:customStyle="1" w:styleId="affffffffff2">
    <w:name w:val="Ученый секретарь"/>
    <w:basedOn w:val="affffffffff1"/>
    <w:pPr>
      <w:tabs>
        <w:tab w:val="right" w:pos="6124"/>
      </w:tabs>
      <w:jc w:val="left"/>
    </w:pPr>
    <w:rPr>
      <w:sz w:val="18"/>
    </w:rPr>
  </w:style>
  <w:style w:type="paragraph" w:customStyle="1" w:styleId="Style29">
    <w:name w:val="Style29"/>
    <w:basedOn w:val="a9"/>
    <w:pPr>
      <w:widowControl w:val="0"/>
      <w:autoSpaceDE w:val="0"/>
      <w:spacing w:line="470" w:lineRule="exact"/>
      <w:ind w:firstLine="633"/>
      <w:jc w:val="both"/>
    </w:pPr>
    <w:rPr>
      <w:sz w:val="28"/>
    </w:rPr>
  </w:style>
  <w:style w:type="paragraph" w:customStyle="1" w:styleId="1fff">
    <w:name w:val="Абзац списка1"/>
    <w:basedOn w:val="a9"/>
    <w:pPr>
      <w:spacing w:after="200" w:line="276" w:lineRule="auto"/>
      <w:ind w:left="720"/>
    </w:pPr>
    <w:rPr>
      <w:rFonts w:ascii="IzhTitl" w:hAnsi="IzhTitl" w:cs="IzhTitl"/>
      <w:sz w:val="22"/>
      <w:szCs w:val="22"/>
      <w:lang w:val="en-US"/>
    </w:rPr>
  </w:style>
  <w:style w:type="paragraph" w:customStyle="1" w:styleId="Style9">
    <w:name w:val="Style9"/>
    <w:basedOn w:val="a9"/>
    <w:pPr>
      <w:widowControl w:val="0"/>
      <w:autoSpaceDE w:val="0"/>
      <w:spacing w:line="469" w:lineRule="exact"/>
      <w:ind w:firstLine="671"/>
      <w:jc w:val="both"/>
    </w:pPr>
    <w:rPr>
      <w:sz w:val="28"/>
    </w:rPr>
  </w:style>
  <w:style w:type="paragraph" w:customStyle="1" w:styleId="Style47">
    <w:name w:val="Style47"/>
    <w:basedOn w:val="a9"/>
    <w:pPr>
      <w:widowControl w:val="0"/>
      <w:autoSpaceDE w:val="0"/>
      <w:spacing w:line="280" w:lineRule="exact"/>
      <w:jc w:val="both"/>
    </w:pPr>
    <w:rPr>
      <w:sz w:val="28"/>
    </w:rPr>
  </w:style>
  <w:style w:type="paragraph" w:customStyle="1" w:styleId="Style32">
    <w:name w:val="Style32"/>
    <w:basedOn w:val="a9"/>
    <w:pPr>
      <w:widowControl w:val="0"/>
      <w:autoSpaceDE w:val="0"/>
      <w:spacing w:line="273" w:lineRule="exact"/>
    </w:pPr>
    <w:rPr>
      <w:sz w:val="28"/>
    </w:rPr>
  </w:style>
  <w:style w:type="paragraph" w:customStyle="1" w:styleId="Style46">
    <w:name w:val="Style46"/>
    <w:basedOn w:val="a9"/>
    <w:pPr>
      <w:widowControl w:val="0"/>
      <w:autoSpaceDE w:val="0"/>
    </w:pPr>
    <w:rPr>
      <w:sz w:val="28"/>
    </w:rPr>
  </w:style>
  <w:style w:type="paragraph" w:customStyle="1" w:styleId="Style48">
    <w:name w:val="Style48"/>
    <w:basedOn w:val="a9"/>
    <w:pPr>
      <w:widowControl w:val="0"/>
      <w:autoSpaceDE w:val="0"/>
      <w:spacing w:line="271" w:lineRule="exact"/>
      <w:ind w:firstLine="137"/>
    </w:pPr>
    <w:rPr>
      <w:sz w:val="28"/>
    </w:rPr>
  </w:style>
  <w:style w:type="paragraph" w:customStyle="1" w:styleId="Style45">
    <w:name w:val="Style45"/>
    <w:basedOn w:val="a9"/>
    <w:pPr>
      <w:widowControl w:val="0"/>
      <w:autoSpaceDE w:val="0"/>
      <w:spacing w:line="249" w:lineRule="exact"/>
      <w:jc w:val="center"/>
    </w:pPr>
    <w:rPr>
      <w:sz w:val="28"/>
    </w:rPr>
  </w:style>
  <w:style w:type="paragraph" w:customStyle="1" w:styleId="Style54">
    <w:name w:val="Style54"/>
    <w:basedOn w:val="a9"/>
    <w:pPr>
      <w:widowControl w:val="0"/>
      <w:autoSpaceDE w:val="0"/>
    </w:pPr>
    <w:rPr>
      <w:sz w:val="28"/>
    </w:rPr>
  </w:style>
  <w:style w:type="paragraph" w:customStyle="1" w:styleId="Style81">
    <w:name w:val="Style81"/>
    <w:basedOn w:val="a9"/>
    <w:pPr>
      <w:widowControl w:val="0"/>
      <w:autoSpaceDE w:val="0"/>
    </w:pPr>
    <w:rPr>
      <w:sz w:val="28"/>
    </w:rPr>
  </w:style>
  <w:style w:type="paragraph" w:customStyle="1" w:styleId="Style79">
    <w:name w:val="Style79"/>
    <w:basedOn w:val="a9"/>
    <w:pPr>
      <w:widowControl w:val="0"/>
      <w:autoSpaceDE w:val="0"/>
      <w:spacing w:line="479" w:lineRule="exact"/>
      <w:ind w:firstLine="345"/>
      <w:jc w:val="both"/>
    </w:pPr>
    <w:rPr>
      <w:sz w:val="28"/>
    </w:rPr>
  </w:style>
  <w:style w:type="paragraph" w:customStyle="1" w:styleId="subhead5">
    <w:name w:val="subhead5"/>
    <w:basedOn w:val="a9"/>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3">
    <w:name w:val="Диплом"/>
    <w:basedOn w:val="a9"/>
    <w:pPr>
      <w:spacing w:line="360" w:lineRule="auto"/>
      <w:ind w:firstLine="709"/>
      <w:jc w:val="both"/>
    </w:pPr>
    <w:rPr>
      <w:sz w:val="28"/>
      <w:szCs w:val="28"/>
    </w:rPr>
  </w:style>
  <w:style w:type="paragraph" w:customStyle="1" w:styleId="affffffffff4">
    <w:name w:val="Заголовок статьи"/>
    <w:basedOn w:val="a9"/>
    <w:next w:val="a9"/>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9"/>
    <w:pPr>
      <w:spacing w:before="120" w:after="120"/>
      <w:jc w:val="center"/>
    </w:pPr>
    <w:rPr>
      <w:rFonts w:ascii="Helvetica" w:hAnsi="Helvetica" w:cs="Helvetica"/>
      <w:b/>
      <w:sz w:val="32"/>
      <w:szCs w:val="28"/>
    </w:rPr>
  </w:style>
  <w:style w:type="paragraph" w:customStyle="1" w:styleId="affffffffff5">
    <w:name w:val="Тема"/>
    <w:basedOn w:val="a9"/>
    <w:next w:val="a9"/>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9"/>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6">
    <w:name w:val="Знак Знак Знак Знак Знак Знак Знак"/>
    <w:basedOn w:val="a9"/>
    <w:pPr>
      <w:spacing w:after="160" w:line="240" w:lineRule="exact"/>
    </w:pPr>
    <w:rPr>
      <w:sz w:val="20"/>
      <w:szCs w:val="20"/>
    </w:rPr>
  </w:style>
  <w:style w:type="paragraph" w:customStyle="1" w:styleId="text0">
    <w:name w:val="text"/>
    <w:basedOn w:val="a9"/>
    <w:pPr>
      <w:spacing w:before="280" w:after="280"/>
    </w:pPr>
    <w:rPr>
      <w:sz w:val="18"/>
      <w:szCs w:val="18"/>
    </w:rPr>
  </w:style>
  <w:style w:type="paragraph" w:customStyle="1" w:styleId="124">
    <w:name w:val="Знак Знак12"/>
    <w:basedOn w:val="a9"/>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9"/>
    <w:pPr>
      <w:spacing w:before="280" w:after="280"/>
    </w:pPr>
  </w:style>
  <w:style w:type="paragraph" w:customStyle="1" w:styleId="119">
    <w:name w:val="Знак Знак1 Знак Знак Знак Знак1"/>
    <w:basedOn w:val="a9"/>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9"/>
    <w:pPr>
      <w:spacing w:before="280" w:after="280"/>
    </w:pPr>
  </w:style>
  <w:style w:type="paragraph" w:customStyle="1" w:styleId="Normal-bullit">
    <w:name w:val="Normal-bullit"/>
    <w:basedOn w:val="a9"/>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9"/>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9"/>
    <w:pPr>
      <w:spacing w:after="160" w:line="240" w:lineRule="exact"/>
    </w:pPr>
    <w:rPr>
      <w:sz w:val="28"/>
      <w:szCs w:val="20"/>
      <w:lang w:val="en-US"/>
    </w:rPr>
  </w:style>
  <w:style w:type="paragraph" w:customStyle="1" w:styleId="4f0">
    <w:name w:val="Знак4 Знак Знак"/>
    <w:basedOn w:val="a9"/>
    <w:rPr>
      <w:rFonts w:ascii="MS Reference Specialty" w:hAnsi="MS Reference Specialty" w:cs="MS Reference Specialty"/>
      <w:sz w:val="20"/>
      <w:szCs w:val="20"/>
      <w:lang w:val="en-US"/>
    </w:rPr>
  </w:style>
  <w:style w:type="paragraph" w:customStyle="1" w:styleId="2ffb">
    <w:name w:val="Знак2"/>
    <w:basedOn w:val="a9"/>
    <w:rPr>
      <w:rFonts w:ascii="MS Reference Specialty" w:hAnsi="MS Reference Specialty" w:cs="MS Reference Specialty"/>
      <w:sz w:val="20"/>
      <w:szCs w:val="20"/>
      <w:lang w:val="en-US"/>
    </w:rPr>
  </w:style>
  <w:style w:type="paragraph" w:customStyle="1" w:styleId="ConsTitle">
    <w:name w:val="ConsTitle"/>
    <w:basedOn w:val="a9"/>
    <w:pPr>
      <w:widowControl w:val="0"/>
      <w:autoSpaceDE w:val="0"/>
    </w:pPr>
    <w:rPr>
      <w:rFonts w:ascii="OpenSymbol" w:hAnsi="OpenSymbol" w:cs="OpenSymbol"/>
      <w:b/>
      <w:bCs/>
      <w:sz w:val="16"/>
      <w:szCs w:val="16"/>
    </w:rPr>
  </w:style>
  <w:style w:type="paragraph" w:customStyle="1" w:styleId="j">
    <w:name w:val="j"/>
    <w:basedOn w:val="a9"/>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9"/>
    <w:link w:val="5a"/>
    <w:qFormat/>
    <w:pPr>
      <w:numPr>
        <w:numId w:val="29"/>
      </w:numPr>
      <w:spacing w:line="360" w:lineRule="auto"/>
    </w:pPr>
    <w:rPr>
      <w:sz w:val="28"/>
      <w:szCs w:val="28"/>
    </w:rPr>
  </w:style>
  <w:style w:type="paragraph" w:styleId="86">
    <w:name w:val="toc 8"/>
    <w:basedOn w:val="a9"/>
    <w:next w:val="a9"/>
    <w:uiPriority w:val="39"/>
    <w:pPr>
      <w:ind w:left="1680"/>
    </w:pPr>
  </w:style>
  <w:style w:type="paragraph" w:customStyle="1" w:styleId="u">
    <w:name w:val="u"/>
    <w:basedOn w:val="a9"/>
    <w:pPr>
      <w:ind w:firstLine="390"/>
      <w:jc w:val="both"/>
    </w:pPr>
  </w:style>
  <w:style w:type="paragraph" w:customStyle="1" w:styleId="affffffffff8">
    <w:name w:val="#Основной Стиль"/>
    <w:basedOn w:val="a9"/>
    <w:pPr>
      <w:spacing w:line="360" w:lineRule="auto"/>
      <w:ind w:firstLine="720"/>
      <w:jc w:val="both"/>
    </w:pPr>
    <w:rPr>
      <w:sz w:val="28"/>
      <w:szCs w:val="20"/>
    </w:rPr>
  </w:style>
  <w:style w:type="paragraph" w:customStyle="1" w:styleId="1fff3">
    <w:name w:val="Красная строка1"/>
    <w:basedOn w:val="afffffff4"/>
    <w:pPr>
      <w:ind w:firstLine="210"/>
    </w:pPr>
    <w:rPr>
      <w:sz w:val="24"/>
    </w:rPr>
  </w:style>
  <w:style w:type="paragraph" w:customStyle="1" w:styleId="1fff4">
    <w:name w:val="Знак Знак Знак Знак1"/>
    <w:basedOn w:val="a9"/>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9"/>
    <w:pPr>
      <w:spacing w:after="240" w:line="360" w:lineRule="auto"/>
      <w:jc w:val="center"/>
    </w:pPr>
    <w:rPr>
      <w:b/>
      <w:sz w:val="32"/>
    </w:rPr>
  </w:style>
  <w:style w:type="paragraph" w:customStyle="1" w:styleId="affffffffff9">
    <w:name w:val="Содержимое таблицы"/>
    <w:basedOn w:val="a9"/>
    <w:pPr>
      <w:suppressLineNumbers/>
    </w:pPr>
    <w:rPr>
      <w:sz w:val="20"/>
      <w:szCs w:val="20"/>
    </w:rPr>
  </w:style>
  <w:style w:type="paragraph" w:customStyle="1" w:styleId="affffffffffa">
    <w:name w:val="Заголовок таблицы"/>
    <w:basedOn w:val="a9"/>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par">
    <w:name w:val="par"/>
    <w:basedOn w:val="a9"/>
    <w:pPr>
      <w:spacing w:before="280" w:after="280"/>
    </w:pPr>
  </w:style>
  <w:style w:type="paragraph" w:customStyle="1" w:styleId="dt">
    <w:name w:val="dt"/>
    <w:basedOn w:val="a9"/>
    <w:pPr>
      <w:spacing w:before="280" w:after="280"/>
    </w:pPr>
  </w:style>
  <w:style w:type="paragraph" w:customStyle="1" w:styleId="affffffffffb">
    <w:name w:val="Текст в заданном формате"/>
    <w:basedOn w:val="a9"/>
    <w:pPr>
      <w:widowControl w:val="0"/>
    </w:pPr>
    <w:rPr>
      <w:rFonts w:ascii="ISOCPEUR" w:eastAsia="ISOCPEUR" w:hAnsi="ISOCPEUR" w:cs="ISOCPEUR"/>
      <w:sz w:val="20"/>
      <w:szCs w:val="20"/>
    </w:rPr>
  </w:style>
  <w:style w:type="paragraph" w:customStyle="1" w:styleId="1fff5">
    <w:name w:val="Нумерованный список 1"/>
    <w:basedOn w:val="a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9"/>
    <w:pPr>
      <w:tabs>
        <w:tab w:val="left" w:pos="360"/>
      </w:tabs>
      <w:spacing w:line="360" w:lineRule="auto"/>
      <w:ind w:left="360" w:hanging="360"/>
      <w:jc w:val="both"/>
    </w:pPr>
    <w:rPr>
      <w:sz w:val="28"/>
      <w:szCs w:val="20"/>
    </w:rPr>
  </w:style>
  <w:style w:type="paragraph" w:customStyle="1" w:styleId="315">
    <w:name w:val="Нумерованный список 31"/>
    <w:basedOn w:val="a9"/>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9"/>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9"/>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9"/>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9"/>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9"/>
    <w:pPr>
      <w:spacing w:after="120"/>
    </w:pPr>
    <w:rPr>
      <w:rFonts w:ascii="MS Reference Specialty" w:hAnsi="MS Reference Specialty" w:cs="MS Reference Specialty"/>
      <w:b/>
      <w:bCs/>
    </w:rPr>
  </w:style>
  <w:style w:type="paragraph" w:customStyle="1" w:styleId="-3">
    <w:name w:val="Рис.-табл"/>
    <w:basedOn w:val="a9"/>
    <w:pPr>
      <w:jc w:val="center"/>
    </w:pPr>
    <w:rPr>
      <w:rFonts w:ascii="OpenSymbol" w:hAnsi="OpenSymbol" w:cs="OpenSymbol"/>
      <w:b/>
      <w:szCs w:val="16"/>
    </w:rPr>
  </w:style>
  <w:style w:type="paragraph" w:customStyle="1" w:styleId="2110">
    <w:name w:val="Основной текст 211"/>
    <w:basedOn w:val="a9"/>
    <w:pPr>
      <w:jc w:val="both"/>
    </w:pPr>
    <w:rPr>
      <w:sz w:val="28"/>
    </w:rPr>
  </w:style>
  <w:style w:type="paragraph" w:customStyle="1" w:styleId="affffffffffc">
    <w:name w:val="мой стиль"/>
    <w:basedOn w:val="250"/>
    <w:pPr>
      <w:widowControl/>
      <w:ind w:right="0" w:firstLine="709"/>
    </w:pPr>
    <w:rPr>
      <w:sz w:val="24"/>
      <w:szCs w:val="24"/>
    </w:rPr>
  </w:style>
  <w:style w:type="paragraph" w:customStyle="1" w:styleId="zz-4">
    <w:name w:val="zz-4+"/>
    <w:basedOn w:val="a9"/>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9"/>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9"/>
    <w:next w:val="a9"/>
    <w:pPr>
      <w:jc w:val="both"/>
    </w:pPr>
    <w:rPr>
      <w:rFonts w:ascii="OpenSymbol" w:hAnsi="OpenSymbol" w:cs="OpenSymbol"/>
      <w:szCs w:val="20"/>
    </w:rPr>
  </w:style>
  <w:style w:type="paragraph" w:customStyle="1" w:styleId="affffffffffd">
    <w:name w:val="Текст таблицы"/>
    <w:basedOn w:val="a9"/>
    <w:pPr>
      <w:spacing w:line="360" w:lineRule="auto"/>
      <w:jc w:val="both"/>
    </w:pPr>
    <w:rPr>
      <w:rFonts w:ascii="ISOCPEUR" w:hAnsi="ISOCPEUR" w:cs="ISOCPEUR"/>
      <w:bCs/>
      <w:sz w:val="16"/>
    </w:rPr>
  </w:style>
  <w:style w:type="paragraph" w:customStyle="1" w:styleId="affffffffffe">
    <w:name w:val="Текст таблицы центр"/>
    <w:basedOn w:val="affffffffffd"/>
    <w:pPr>
      <w:jc w:val="center"/>
    </w:pPr>
  </w:style>
  <w:style w:type="paragraph" w:customStyle="1" w:styleId="afffffffffff">
    <w:name w:val="Заголовок рисунка"/>
    <w:basedOn w:val="a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9"/>
    <w:pPr>
      <w:spacing w:before="280" w:after="280"/>
    </w:pPr>
    <w:rPr>
      <w:rFonts w:ascii="Helvetica" w:hAnsi="Helvetica" w:cs="Helvetica"/>
      <w:sz w:val="20"/>
      <w:szCs w:val="20"/>
      <w:lang w:val="en-US"/>
    </w:rPr>
  </w:style>
  <w:style w:type="paragraph" w:customStyle="1" w:styleId="afffffffffff0">
    <w:name w:val="Знак Знак Знак 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1">
    <w:name w:val="Основной текст_"/>
    <w:basedOn w:val="a9"/>
    <w:pPr>
      <w:widowControl w:val="0"/>
      <w:shd w:val="clear" w:color="auto" w:fill="FFFFFF"/>
      <w:spacing w:line="470" w:lineRule="exact"/>
      <w:jc w:val="center"/>
    </w:pPr>
    <w:rPr>
      <w:spacing w:val="4"/>
      <w:szCs w:val="20"/>
    </w:rPr>
  </w:style>
  <w:style w:type="paragraph" w:customStyle="1" w:styleId="216">
    <w:name w:val="Основной текст21"/>
    <w:basedOn w:val="a9"/>
    <w:pPr>
      <w:widowControl w:val="0"/>
      <w:shd w:val="clear" w:color="auto" w:fill="FFFFFF"/>
      <w:spacing w:line="470" w:lineRule="exact"/>
      <w:jc w:val="center"/>
    </w:pPr>
    <w:rPr>
      <w:spacing w:val="4"/>
      <w:sz w:val="20"/>
      <w:szCs w:val="20"/>
    </w:rPr>
  </w:style>
  <w:style w:type="paragraph" w:customStyle="1" w:styleId="afffffffffff2">
    <w:name w:val="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3">
    <w:name w:val="Текст статьи"/>
    <w:basedOn w:val="a9"/>
    <w:pPr>
      <w:spacing w:line="360" w:lineRule="auto"/>
      <w:ind w:firstLine="720"/>
      <w:jc w:val="both"/>
    </w:pPr>
    <w:rPr>
      <w:sz w:val="28"/>
      <w:szCs w:val="28"/>
    </w:rPr>
  </w:style>
  <w:style w:type="paragraph" w:customStyle="1" w:styleId="3f7">
    <w:name w:val="Обычный (веб)3"/>
    <w:basedOn w:val="a9"/>
    <w:pPr>
      <w:spacing w:before="150" w:after="150"/>
      <w:jc w:val="both"/>
    </w:pPr>
  </w:style>
  <w:style w:type="paragraph" w:customStyle="1" w:styleId="1fffb">
    <w:name w:val="Обычный (веб)1"/>
    <w:basedOn w:val="a9"/>
    <w:pPr>
      <w:spacing w:after="280" w:line="312" w:lineRule="atLeast"/>
    </w:pPr>
  </w:style>
  <w:style w:type="paragraph" w:customStyle="1" w:styleId="afffffffffff4">
    <w:name w:val="Обычный текст"/>
    <w:basedOn w:val="a9"/>
    <w:pPr>
      <w:ind w:firstLine="454"/>
      <w:jc w:val="both"/>
    </w:pPr>
    <w:rPr>
      <w:szCs w:val="20"/>
    </w:rPr>
  </w:style>
  <w:style w:type="paragraph" w:customStyle="1" w:styleId="afffffffffff5">
    <w:name w:val="Основной"/>
    <w:basedOn w:val="a9"/>
    <w:pPr>
      <w:spacing w:line="360" w:lineRule="auto"/>
      <w:ind w:firstLine="709"/>
      <w:jc w:val="both"/>
    </w:pPr>
    <w:rPr>
      <w:sz w:val="28"/>
    </w:rPr>
  </w:style>
  <w:style w:type="paragraph" w:customStyle="1" w:styleId="Style8">
    <w:name w:val="Style8"/>
    <w:basedOn w:val="a9"/>
    <w:pPr>
      <w:widowControl w:val="0"/>
      <w:autoSpaceDE w:val="0"/>
      <w:jc w:val="both"/>
    </w:pPr>
  </w:style>
  <w:style w:type="paragraph" w:customStyle="1" w:styleId="MediumGrid1-Accent2">
    <w:name w:val="Medium Grid 1 - Accent 2"/>
    <w:basedOn w:val="a9"/>
    <w:pPr>
      <w:ind w:left="720"/>
    </w:pPr>
    <w:rPr>
      <w:rFonts w:ascii="Mincho" w:eastAsia="Mincho" w:hAnsi="Mincho" w:cs="Mincho"/>
    </w:rPr>
  </w:style>
  <w:style w:type="paragraph" w:customStyle="1" w:styleId="147">
    <w:name w:val="табл_14"/>
    <w:basedOn w:val="a9"/>
    <w:rPr>
      <w:rFonts w:ascii="OpenSymbol" w:hAnsi="OpenSymbol" w:cs="OpenSymbol"/>
      <w:sz w:val="28"/>
      <w:szCs w:val="20"/>
    </w:rPr>
  </w:style>
  <w:style w:type="paragraph" w:customStyle="1" w:styleId="My">
    <w:name w:val="Основной текст.My Текст"/>
    <w:basedOn w:val="a9"/>
    <w:pPr>
      <w:widowControl w:val="0"/>
      <w:spacing w:line="360" w:lineRule="auto"/>
      <w:ind w:firstLine="720"/>
      <w:jc w:val="both"/>
    </w:pPr>
    <w:rPr>
      <w:sz w:val="28"/>
      <w:szCs w:val="20"/>
      <w:lang w:val="uk-UA"/>
    </w:rPr>
  </w:style>
  <w:style w:type="paragraph" w:customStyle="1" w:styleId="afffffffffff6">
    <w:name w:val="Норм без абзаца"/>
    <w:basedOn w:val="a9"/>
    <w:pPr>
      <w:jc w:val="both"/>
    </w:pPr>
    <w:rPr>
      <w:rFonts w:ascii="UkrainianPeterburg" w:hAnsi="UkrainianPeterburg" w:cs="UkrainianPeterburg"/>
      <w:sz w:val="16"/>
      <w:szCs w:val="16"/>
    </w:rPr>
  </w:style>
  <w:style w:type="paragraph" w:customStyle="1" w:styleId="afffffffffff7">
    <w:name w:val="Осн текст"/>
    <w:basedOn w:val="a9"/>
    <w:pPr>
      <w:ind w:firstLine="709"/>
      <w:jc w:val="both"/>
    </w:pPr>
    <w:rPr>
      <w:sz w:val="32"/>
      <w:szCs w:val="32"/>
      <w:lang w:val="uk-UA"/>
    </w:rPr>
  </w:style>
  <w:style w:type="paragraph" w:customStyle="1" w:styleId="H1">
    <w:name w:val="H1"/>
    <w:basedOn w:val="a9"/>
    <w:next w:val="a9"/>
    <w:pPr>
      <w:keepNext/>
      <w:spacing w:before="100" w:after="100"/>
    </w:pPr>
    <w:rPr>
      <w:b/>
      <w:bCs/>
      <w:kern w:val="1"/>
      <w:sz w:val="48"/>
      <w:szCs w:val="48"/>
    </w:rPr>
  </w:style>
  <w:style w:type="paragraph" w:customStyle="1" w:styleId="a10">
    <w:name w:val="a1"/>
    <w:basedOn w:val="a9"/>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9"/>
    <w:next w:val="a9"/>
    <w:uiPriority w:val="39"/>
    <w:pPr>
      <w:ind w:left="960"/>
    </w:pPr>
    <w:rPr>
      <w:rFonts w:ascii="IzhTitl" w:hAnsi="IzhTitl" w:cs="IzhTitl"/>
      <w:sz w:val="18"/>
      <w:szCs w:val="18"/>
    </w:rPr>
  </w:style>
  <w:style w:type="paragraph" w:styleId="66">
    <w:name w:val="toc 6"/>
    <w:basedOn w:val="a9"/>
    <w:next w:val="a9"/>
    <w:uiPriority w:val="39"/>
    <w:pPr>
      <w:ind w:left="1200"/>
    </w:pPr>
    <w:rPr>
      <w:rFonts w:ascii="IzhTitl" w:hAnsi="IzhTitl" w:cs="IzhTitl"/>
      <w:sz w:val="18"/>
      <w:szCs w:val="18"/>
    </w:rPr>
  </w:style>
  <w:style w:type="paragraph" w:styleId="77">
    <w:name w:val="toc 7"/>
    <w:basedOn w:val="a9"/>
    <w:next w:val="a9"/>
    <w:uiPriority w:val="39"/>
    <w:pPr>
      <w:ind w:left="1440"/>
    </w:pPr>
    <w:rPr>
      <w:rFonts w:ascii="IzhTitl" w:hAnsi="IzhTitl" w:cs="IzhTitl"/>
      <w:sz w:val="18"/>
      <w:szCs w:val="18"/>
    </w:rPr>
  </w:style>
  <w:style w:type="paragraph" w:styleId="93">
    <w:name w:val="toc 9"/>
    <w:basedOn w:val="a9"/>
    <w:next w:val="a9"/>
    <w:uiPriority w:val="39"/>
    <w:pPr>
      <w:ind w:left="1920"/>
    </w:pPr>
    <w:rPr>
      <w:rFonts w:ascii="IzhTitl" w:hAnsi="IzhTitl" w:cs="IzhTitl"/>
      <w:sz w:val="18"/>
      <w:szCs w:val="18"/>
    </w:rPr>
  </w:style>
  <w:style w:type="paragraph" w:customStyle="1" w:styleId="rvps19">
    <w:name w:val="rvps19"/>
    <w:basedOn w:val="a9"/>
    <w:pPr>
      <w:ind w:firstLine="603"/>
      <w:jc w:val="both"/>
    </w:pPr>
    <w:rPr>
      <w:lang w:val="en-AU"/>
    </w:rPr>
  </w:style>
  <w:style w:type="paragraph" w:customStyle="1" w:styleId="rvps20">
    <w:name w:val="rvps20"/>
    <w:basedOn w:val="a9"/>
    <w:pPr>
      <w:ind w:firstLine="603"/>
    </w:pPr>
    <w:rPr>
      <w:lang w:val="en-AU"/>
    </w:rPr>
  </w:style>
  <w:style w:type="paragraph" w:customStyle="1" w:styleId="rvps7">
    <w:name w:val="rvps7"/>
    <w:basedOn w:val="a9"/>
    <w:pPr>
      <w:ind w:firstLine="787"/>
      <w:jc w:val="both"/>
    </w:pPr>
    <w:rPr>
      <w:lang w:val="en-AU"/>
    </w:rPr>
  </w:style>
  <w:style w:type="paragraph" w:customStyle="1" w:styleId="rvps16">
    <w:name w:val="rvps16"/>
    <w:basedOn w:val="a9"/>
    <w:pPr>
      <w:ind w:firstLine="787"/>
      <w:jc w:val="both"/>
    </w:pPr>
    <w:rPr>
      <w:lang w:val="en-AU"/>
    </w:rPr>
  </w:style>
  <w:style w:type="paragraph" w:customStyle="1" w:styleId="Iauiue">
    <w:name w:val="Iau.iue"/>
    <w:basedOn w:val="a9"/>
    <w:next w:val="a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9"/>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9"/>
    <w:pPr>
      <w:ind w:left="566" w:hanging="283"/>
    </w:pPr>
  </w:style>
  <w:style w:type="paragraph" w:customStyle="1" w:styleId="412">
    <w:name w:val="Список 41"/>
    <w:basedOn w:val="a9"/>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9"/>
    <w:pPr>
      <w:widowControl w:val="0"/>
      <w:autoSpaceDE w:val="0"/>
      <w:spacing w:after="120"/>
      <w:ind w:left="566"/>
    </w:pPr>
    <w:rPr>
      <w:sz w:val="20"/>
      <w:szCs w:val="20"/>
    </w:rPr>
  </w:style>
  <w:style w:type="paragraph" w:customStyle="1" w:styleId="2ffd">
    <w:name w:val="Îñíîâíîé òåêñò 2"/>
    <w:basedOn w:val="a9"/>
    <w:pPr>
      <w:widowControl w:val="0"/>
      <w:ind w:firstLine="851"/>
      <w:jc w:val="both"/>
    </w:pPr>
    <w:rPr>
      <w:sz w:val="28"/>
      <w:szCs w:val="20"/>
      <w:lang w:val="en-GB"/>
    </w:rPr>
  </w:style>
  <w:style w:type="paragraph" w:customStyle="1" w:styleId="a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9">
    <w:name w:val="Îñíîâíîé òåêñò"/>
    <w:basedOn w:val="afffffffffff8"/>
    <w:rPr>
      <w:rFonts w:ascii="CentSchbook Win95BT" w:hAnsi="CentSchbook Win95BT" w:cs="CentSchbook Win95BT"/>
      <w:sz w:val="28"/>
    </w:rPr>
  </w:style>
  <w:style w:type="paragraph" w:customStyle="1" w:styleId="2ffe">
    <w:name w:val="2"/>
    <w:basedOn w:val="a9"/>
    <w:next w:val="affffffff1"/>
    <w:pPr>
      <w:spacing w:before="280" w:after="280"/>
    </w:pPr>
    <w:rPr>
      <w:lang w:val="uk-UA"/>
    </w:rPr>
  </w:style>
  <w:style w:type="paragraph" w:customStyle="1" w:styleId="3f8">
    <w:name w:val="заголовок 3"/>
    <w:basedOn w:val="a9"/>
    <w:next w:val="a9"/>
    <w:pPr>
      <w:keepNext/>
      <w:widowControl w:val="0"/>
      <w:autoSpaceDE w:val="0"/>
      <w:jc w:val="center"/>
    </w:pPr>
    <w:rPr>
      <w:b/>
      <w:bCs/>
      <w:sz w:val="20"/>
      <w:szCs w:val="20"/>
    </w:rPr>
  </w:style>
  <w:style w:type="paragraph" w:customStyle="1" w:styleId="1fffc">
    <w:name w:val="заголовок 1"/>
    <w:basedOn w:val="a9"/>
    <w:next w:val="a9"/>
    <w:pPr>
      <w:keepNext/>
      <w:autoSpaceDE w:val="0"/>
      <w:jc w:val="center"/>
    </w:pPr>
    <w:rPr>
      <w:rFonts w:ascii="Arial" w:hAnsi="Arial" w:cs="Arial"/>
      <w:b/>
      <w:bCs/>
      <w:sz w:val="36"/>
      <w:szCs w:val="36"/>
    </w:rPr>
  </w:style>
  <w:style w:type="paragraph" w:customStyle="1" w:styleId="2fff">
    <w:name w:val="заголовок 2"/>
    <w:basedOn w:val="a9"/>
    <w:next w:val="a9"/>
    <w:pPr>
      <w:keepNext/>
      <w:autoSpaceDE w:val="0"/>
      <w:jc w:val="center"/>
    </w:pPr>
    <w:rPr>
      <w:rFonts w:ascii="Arial" w:hAnsi="Arial" w:cs="Arial"/>
    </w:rPr>
  </w:style>
  <w:style w:type="paragraph" w:customStyle="1" w:styleId="4f1">
    <w:name w:val="заголовок 4"/>
    <w:basedOn w:val="a9"/>
    <w:next w:val="a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9"/>
    <w:pPr>
      <w:spacing w:line="300" w:lineRule="atLeast"/>
      <w:ind w:firstLine="400"/>
      <w:jc w:val="both"/>
    </w:pPr>
  </w:style>
  <w:style w:type="paragraph" w:customStyle="1" w:styleId="k7">
    <w:name w:val="k7"/>
    <w:basedOn w:val="a9"/>
    <w:pPr>
      <w:spacing w:line="280" w:lineRule="atLeast"/>
      <w:ind w:left="1000"/>
    </w:pPr>
    <w:rPr>
      <w:sz w:val="22"/>
      <w:szCs w:val="22"/>
    </w:rPr>
  </w:style>
  <w:style w:type="paragraph" w:customStyle="1" w:styleId="afffffffffffa">
    <w:name w:val="Текст_статті Знак"/>
    <w:basedOn w:val="a9"/>
    <w:pPr>
      <w:ind w:firstLine="284"/>
      <w:jc w:val="both"/>
    </w:pPr>
    <w:rPr>
      <w:sz w:val="20"/>
      <w:szCs w:val="20"/>
      <w:lang w:val="uk-UA"/>
    </w:rPr>
  </w:style>
  <w:style w:type="paragraph" w:customStyle="1" w:styleId="afffffffffffb">
    <w:name w:val="література"/>
    <w:basedOn w:val="a9"/>
    <w:pPr>
      <w:tabs>
        <w:tab w:val="left" w:pos="360"/>
      </w:tabs>
      <w:jc w:val="both"/>
    </w:pPr>
    <w:rPr>
      <w:sz w:val="18"/>
      <w:szCs w:val="18"/>
      <w:lang w:val="en-US"/>
    </w:rPr>
  </w:style>
  <w:style w:type="paragraph" w:customStyle="1" w:styleId="note">
    <w:name w:val="note"/>
    <w:basedOn w:val="a9"/>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9"/>
    <w:pPr>
      <w:overflowPunct w:val="0"/>
      <w:autoSpaceDE w:val="0"/>
      <w:textAlignment w:val="baseline"/>
    </w:pPr>
    <w:rPr>
      <w:rFonts w:ascii="Helvetica" w:hAnsi="Helvetica" w:cs="Helvetica"/>
      <w:sz w:val="16"/>
      <w:szCs w:val="16"/>
    </w:rPr>
  </w:style>
  <w:style w:type="paragraph" w:customStyle="1" w:styleId="1Title">
    <w:name w:val="Заголовок 1.Title"/>
    <w:basedOn w:val="a9"/>
    <w:next w:val="a9"/>
    <w:pPr>
      <w:keepNext/>
      <w:widowControl w:val="0"/>
      <w:spacing w:line="360" w:lineRule="auto"/>
      <w:jc w:val="center"/>
    </w:pPr>
    <w:rPr>
      <w:b/>
      <w:caps/>
      <w:color w:val="000000"/>
      <w:szCs w:val="20"/>
      <w:lang w:val="uk-UA"/>
    </w:rPr>
  </w:style>
  <w:style w:type="paragraph" w:customStyle="1" w:styleId="2pidzaholovok">
    <w:name w:val="Заголовок 2.pidzaholovok"/>
    <w:basedOn w:val="a9"/>
    <w:next w:val="a9"/>
    <w:pPr>
      <w:keepNext/>
      <w:jc w:val="center"/>
    </w:pPr>
    <w:rPr>
      <w:b/>
      <w:i/>
      <w:szCs w:val="20"/>
    </w:rPr>
  </w:style>
  <w:style w:type="paragraph" w:customStyle="1" w:styleId="1Title1">
    <w:name w:val="Заголовок 1.Title1"/>
    <w:basedOn w:val="a9"/>
    <w:next w:val="a9"/>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9"/>
    <w:next w:val="a9"/>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9"/>
    <w:pPr>
      <w:spacing w:after="120"/>
      <w:jc w:val="center"/>
    </w:pPr>
    <w:rPr>
      <w:b/>
      <w:sz w:val="22"/>
      <w:szCs w:val="20"/>
      <w:lang w:val="uk-UA"/>
    </w:rPr>
  </w:style>
  <w:style w:type="paragraph" w:customStyle="1" w:styleId="body">
    <w:name w:val="Основной текст с отступом.body"/>
    <w:basedOn w:val="a9"/>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9"/>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9"/>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9"/>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9"/>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9"/>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9"/>
    <w:pPr>
      <w:spacing w:after="120"/>
    </w:pPr>
    <w:rPr>
      <w:rFonts w:ascii="Helvetica" w:hAnsi="Helvetica" w:cs="Helvetica"/>
      <w:b/>
      <w:i/>
      <w:sz w:val="20"/>
      <w:szCs w:val="20"/>
      <w:lang w:val="uk-UA"/>
    </w:rPr>
  </w:style>
  <w:style w:type="paragraph" w:customStyle="1" w:styleId="mkSpec">
    <w:name w:val="mkSpec"/>
    <w:basedOn w:val="a9"/>
    <w:pPr>
      <w:spacing w:after="120"/>
    </w:pPr>
    <w:rPr>
      <w:rFonts w:ascii="MS Reference Specialty" w:hAnsi="MS Reference Specialty" w:cs="MS Reference Specialty"/>
      <w:i/>
      <w:smallCaps/>
      <w:sz w:val="20"/>
      <w:szCs w:val="20"/>
      <w:lang w:val="uk-UA"/>
    </w:rPr>
  </w:style>
  <w:style w:type="paragraph" w:customStyle="1" w:styleId="mkEntry">
    <w:name w:val="mkEntry"/>
    <w:basedOn w:val="a9"/>
    <w:pPr>
      <w:spacing w:after="120"/>
    </w:pPr>
    <w:rPr>
      <w:rFonts w:ascii="Helvetica" w:hAnsi="Helvetica" w:cs="Helvetica"/>
      <w:b/>
      <w:caps/>
      <w:sz w:val="20"/>
      <w:szCs w:val="20"/>
      <w:lang w:val="uk-UA"/>
    </w:rPr>
  </w:style>
  <w:style w:type="paragraph" w:customStyle="1" w:styleId="mkText">
    <w:name w:val="mkText"/>
    <w:basedOn w:val="a9"/>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9"/>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9"/>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9"/>
    <w:pPr>
      <w:spacing w:after="120"/>
      <w:ind w:firstLine="567"/>
    </w:pPr>
    <w:rPr>
      <w:szCs w:val="20"/>
      <w:lang w:val="uk-UA"/>
    </w:rPr>
  </w:style>
  <w:style w:type="paragraph" w:customStyle="1" w:styleId="Datakrush">
    <w:name w:val="Data krush"/>
    <w:basedOn w:val="a9"/>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9"/>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9"/>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9"/>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9"/>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9"/>
    <w:next w:val="a9"/>
    <w:pPr>
      <w:keepNext/>
      <w:spacing w:before="170" w:after="170"/>
      <w:jc w:val="center"/>
    </w:pPr>
    <w:rPr>
      <w:rFonts w:ascii="Mangal" w:hAnsi="Mangal" w:cs="Mangal"/>
      <w:b/>
      <w:i/>
      <w:szCs w:val="20"/>
    </w:rPr>
  </w:style>
  <w:style w:type="paragraph" w:customStyle="1" w:styleId="1fffe">
    <w:name w:val="Заголовок 1.Название"/>
    <w:basedOn w:val="a9"/>
    <w:next w:val="a9"/>
    <w:pPr>
      <w:keepNext/>
      <w:spacing w:after="283"/>
      <w:jc w:val="center"/>
    </w:pPr>
    <w:rPr>
      <w:rFonts w:ascii="Mangal" w:hAnsi="Mangal" w:cs="Mangal"/>
      <w:b/>
      <w:caps/>
      <w:szCs w:val="20"/>
    </w:rPr>
  </w:style>
  <w:style w:type="paragraph" w:customStyle="1" w:styleId="Avtor10">
    <w:name w:val="Основной текст.Avtor1"/>
    <w:basedOn w:val="a9"/>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9"/>
    <w:pPr>
      <w:spacing w:line="360" w:lineRule="auto"/>
      <w:ind w:firstLine="720"/>
      <w:jc w:val="center"/>
    </w:pPr>
    <w:rPr>
      <w:b/>
      <w:sz w:val="28"/>
      <w:szCs w:val="20"/>
      <w:lang w:val="uk-UA"/>
    </w:rPr>
  </w:style>
  <w:style w:type="paragraph" w:customStyle="1" w:styleId="Avtor2">
    <w:name w:val="Основной текст.Avtor2"/>
    <w:basedOn w:val="a9"/>
    <w:pPr>
      <w:jc w:val="center"/>
    </w:pPr>
    <w:rPr>
      <w:b/>
      <w:sz w:val="22"/>
      <w:szCs w:val="20"/>
      <w:lang w:val="uk-UA"/>
    </w:rPr>
  </w:style>
  <w:style w:type="paragraph" w:customStyle="1" w:styleId="body10">
    <w:name w:val="Основной текст с отступом.body1"/>
    <w:basedOn w:val="a9"/>
    <w:pPr>
      <w:ind w:firstLine="709"/>
      <w:jc w:val="both"/>
    </w:pPr>
    <w:rPr>
      <w:sz w:val="20"/>
      <w:szCs w:val="20"/>
      <w:lang w:val="uk-UA"/>
    </w:rPr>
  </w:style>
  <w:style w:type="paragraph" w:customStyle="1" w:styleId="text10">
    <w:name w:val="Цитата.text1"/>
    <w:basedOn w:val="a9"/>
    <w:pPr>
      <w:ind w:left="2824" w:right="-1213"/>
    </w:pPr>
    <w:rPr>
      <w:i/>
      <w:sz w:val="22"/>
      <w:szCs w:val="20"/>
      <w:lang w:val="uk-UA"/>
    </w:rPr>
  </w:style>
  <w:style w:type="paragraph" w:customStyle="1" w:styleId="lit1">
    <w:name w:val="Список.lit1"/>
    <w:basedOn w:val="a9"/>
    <w:pPr>
      <w:tabs>
        <w:tab w:val="left" w:pos="360"/>
      </w:tabs>
      <w:ind w:left="360" w:hanging="360"/>
      <w:jc w:val="both"/>
    </w:pPr>
    <w:rPr>
      <w:sz w:val="22"/>
      <w:szCs w:val="20"/>
      <w:lang w:val="uk-UA"/>
    </w:rPr>
  </w:style>
  <w:style w:type="paragraph" w:customStyle="1" w:styleId="liter1">
    <w:name w:val="Нумерованный список.liter1"/>
    <w:basedOn w:val="a9"/>
    <w:pPr>
      <w:tabs>
        <w:tab w:val="left" w:pos="360"/>
      </w:tabs>
      <w:ind w:left="360" w:hanging="360"/>
      <w:jc w:val="both"/>
    </w:pPr>
    <w:rPr>
      <w:sz w:val="20"/>
      <w:szCs w:val="20"/>
    </w:rPr>
  </w:style>
  <w:style w:type="paragraph" w:customStyle="1" w:styleId="3spysokl-ry1">
    <w:name w:val="Основной текст 3.spysok l-ry1"/>
    <w:basedOn w:val="a9"/>
    <w:pPr>
      <w:jc w:val="center"/>
    </w:pPr>
    <w:rPr>
      <w:b/>
      <w:caps/>
      <w:sz w:val="22"/>
      <w:szCs w:val="20"/>
      <w:lang w:val="en-US"/>
    </w:rPr>
  </w:style>
  <w:style w:type="paragraph" w:customStyle="1" w:styleId="1ffff">
    <w:name w:val="Основной текст с отступом1"/>
    <w:basedOn w:val="a9"/>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9"/>
    <w:pPr>
      <w:widowControl w:val="0"/>
      <w:spacing w:line="360" w:lineRule="auto"/>
      <w:ind w:firstLine="680"/>
      <w:jc w:val="both"/>
    </w:pPr>
    <w:rPr>
      <w:sz w:val="28"/>
      <w:szCs w:val="20"/>
      <w:lang w:val="uk-UA"/>
    </w:rPr>
  </w:style>
  <w:style w:type="paragraph" w:customStyle="1" w:styleId="1ffff0">
    <w:name w:val="Текст1"/>
    <w:basedOn w:val="a9"/>
    <w:pPr>
      <w:widowControl w:val="0"/>
      <w:spacing w:line="360" w:lineRule="auto"/>
      <w:ind w:firstLine="720"/>
      <w:jc w:val="both"/>
    </w:pPr>
    <w:rPr>
      <w:rFonts w:ascii="ISOCPEUR" w:hAnsi="ISOCPEUR" w:cs="ISOCPEUR"/>
      <w:sz w:val="28"/>
      <w:szCs w:val="20"/>
      <w:lang w:val="uk-UA"/>
    </w:rPr>
  </w:style>
  <w:style w:type="paragraph" w:customStyle="1" w:styleId="afffffffffffc">
    <w:name w:val="Вірш"/>
    <w:basedOn w:val="a9"/>
    <w:pPr>
      <w:keepLines/>
      <w:widowControl w:val="0"/>
      <w:spacing w:before="28" w:line="360" w:lineRule="auto"/>
      <w:ind w:left="1701" w:hanging="567"/>
      <w:jc w:val="both"/>
    </w:pPr>
    <w:rPr>
      <w:i/>
      <w:sz w:val="22"/>
      <w:szCs w:val="20"/>
      <w:lang w:val="uk-UA"/>
    </w:rPr>
  </w:style>
  <w:style w:type="paragraph" w:customStyle="1" w:styleId="afffffffffffd">
    <w:name w:val="Загальний текст"/>
    <w:basedOn w:val="a9"/>
    <w:pPr>
      <w:widowControl w:val="0"/>
      <w:spacing w:before="28" w:line="262" w:lineRule="atLeast"/>
      <w:ind w:firstLine="283"/>
      <w:jc w:val="both"/>
    </w:pPr>
    <w:rPr>
      <w:sz w:val="22"/>
      <w:szCs w:val="20"/>
      <w:lang w:val="uk-UA"/>
    </w:rPr>
  </w:style>
  <w:style w:type="paragraph" w:customStyle="1" w:styleId="afffffffffffe">
    <w:name w:val="Заголовок розділів"/>
    <w:basedOn w:val="a9"/>
    <w:next w:val="affffffffffff"/>
    <w:pPr>
      <w:widowControl w:val="0"/>
      <w:spacing w:after="480" w:line="360" w:lineRule="auto"/>
      <w:jc w:val="center"/>
    </w:pPr>
    <w:rPr>
      <w:rFonts w:ascii="OpenSymbol" w:hAnsi="OpenSymbol" w:cs="OpenSymbol"/>
      <w:b/>
      <w:sz w:val="32"/>
      <w:szCs w:val="20"/>
      <w:lang w:val="uk-UA"/>
    </w:rPr>
  </w:style>
  <w:style w:type="paragraph" w:customStyle="1" w:styleId="affffffffffff">
    <w:name w:val="Заголовок підрозділів"/>
    <w:basedOn w:val="afffffffffffe"/>
    <w:next w:val="a9"/>
    <w:pPr>
      <w:ind w:firstLine="720"/>
      <w:jc w:val="left"/>
    </w:pPr>
    <w:rPr>
      <w:rFonts w:ascii="Garamond" w:hAnsi="Garamond" w:cs="Garamond"/>
    </w:rPr>
  </w:style>
  <w:style w:type="paragraph" w:customStyle="1" w:styleId="1ffff1">
    <w:name w:val="Цитата1"/>
    <w:basedOn w:val="a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9"/>
    <w:pPr>
      <w:keepLines/>
      <w:numPr>
        <w:numId w:val="11"/>
      </w:numPr>
      <w:spacing w:line="360" w:lineRule="auto"/>
      <w:ind w:left="0" w:firstLine="0"/>
      <w:jc w:val="center"/>
    </w:pPr>
    <w:rPr>
      <w:b/>
      <w:sz w:val="28"/>
      <w:szCs w:val="20"/>
      <w:lang w:val="uk-UA"/>
    </w:rPr>
  </w:style>
  <w:style w:type="paragraph" w:customStyle="1" w:styleId="affffffffffff0">
    <w:name w:val="ТЕКСТ"/>
    <w:basedOn w:val="a9"/>
    <w:pPr>
      <w:spacing w:line="360" w:lineRule="auto"/>
      <w:ind w:firstLine="709"/>
      <w:jc w:val="both"/>
    </w:pPr>
    <w:rPr>
      <w:rFonts w:ascii="FreeSetCTT" w:hAnsi="FreeSetCTT" w:cs="FreeSetCTT"/>
      <w:sz w:val="28"/>
      <w:szCs w:val="20"/>
      <w:lang w:val="uk-UA"/>
    </w:rPr>
  </w:style>
  <w:style w:type="paragraph" w:customStyle="1" w:styleId="CT-SNOSKA">
    <w:name w:val="CT-SNOSKA"/>
    <w:basedOn w:val="a9"/>
    <w:pPr>
      <w:jc w:val="both"/>
    </w:pPr>
    <w:rPr>
      <w:szCs w:val="20"/>
    </w:rPr>
  </w:style>
  <w:style w:type="paragraph" w:customStyle="1" w:styleId="2fff0">
    <w:name w:val="Стиль2"/>
    <w:basedOn w:val="a9"/>
    <w:qFormat/>
    <w:pPr>
      <w:jc w:val="both"/>
    </w:pPr>
    <w:rPr>
      <w:rFonts w:cs="OpenSymbol"/>
    </w:rPr>
  </w:style>
  <w:style w:type="paragraph" w:customStyle="1" w:styleId="left">
    <w:name w:val="left"/>
    <w:basedOn w:val="a9"/>
    <w:pPr>
      <w:spacing w:before="280" w:after="280"/>
    </w:pPr>
    <w:rPr>
      <w:rFonts w:ascii="MS Reference Specialty" w:hAnsi="MS Reference Specialty" w:cs="MS Reference Specialty"/>
    </w:rPr>
  </w:style>
  <w:style w:type="paragraph" w:customStyle="1" w:styleId="31">
    <w:name w:val="Маркированный список 31"/>
    <w:basedOn w:val="a9"/>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9"/>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3">
    <w:name w:val="текст сноски"/>
    <w:basedOn w:val="a9"/>
    <w:pPr>
      <w:autoSpaceDE w:val="0"/>
    </w:pPr>
    <w:rPr>
      <w:sz w:val="20"/>
      <w:szCs w:val="20"/>
    </w:rPr>
  </w:style>
  <w:style w:type="paragraph" w:customStyle="1" w:styleId="affffffffffff4">
    <w:name w:val="Àäðåñà"/>
    <w:basedOn w:val="a9"/>
    <w:pPr>
      <w:spacing w:after="60" w:line="360" w:lineRule="auto"/>
      <w:jc w:val="center"/>
    </w:pPr>
    <w:rPr>
      <w:szCs w:val="20"/>
      <w:lang w:val="uk-UA"/>
    </w:rPr>
  </w:style>
  <w:style w:type="paragraph" w:customStyle="1" w:styleId="5d">
    <w:name w:val="Основной текст5"/>
    <w:basedOn w:val="a9"/>
    <w:pPr>
      <w:widowControl w:val="0"/>
      <w:spacing w:line="420" w:lineRule="auto"/>
      <w:ind w:firstLine="851"/>
      <w:jc w:val="both"/>
    </w:pPr>
    <w:rPr>
      <w:sz w:val="26"/>
      <w:szCs w:val="20"/>
    </w:rPr>
  </w:style>
  <w:style w:type="paragraph" w:customStyle="1" w:styleId="affffffffffff5">
    <w:name w:val="СноскаОсн"/>
    <w:basedOn w:val="a9"/>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6">
    <w:name w:val="Цитаты"/>
    <w:basedOn w:val="a9"/>
    <w:pPr>
      <w:autoSpaceDE w:val="0"/>
      <w:spacing w:before="100" w:after="100"/>
      <w:ind w:left="360" w:right="360"/>
    </w:pPr>
  </w:style>
  <w:style w:type="paragraph" w:styleId="affffffffffff7">
    <w:name w:val="E-mail Signature"/>
    <w:basedOn w:val="a9"/>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8">
    <w:name w:val="Signature"/>
    <w:basedOn w:val="a9"/>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9"/>
    <w:pPr>
      <w:shd w:val="clear" w:color="auto" w:fill="FFFFFF"/>
      <w:spacing w:line="360" w:lineRule="auto"/>
      <w:jc w:val="center"/>
    </w:pPr>
    <w:rPr>
      <w:color w:val="FF0000"/>
      <w:sz w:val="16"/>
      <w:szCs w:val="16"/>
    </w:rPr>
  </w:style>
  <w:style w:type="paragraph" w:styleId="1ffff3">
    <w:name w:val="index 1"/>
    <w:basedOn w:val="a9"/>
    <w:next w:val="a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9"/>
    <w:pPr>
      <w:shd w:val="clear" w:color="auto" w:fill="FFFFFF"/>
      <w:spacing w:line="360" w:lineRule="auto"/>
      <w:ind w:left="300" w:right="80"/>
      <w:jc w:val="both"/>
    </w:pPr>
    <w:rPr>
      <w:color w:val="000000"/>
      <w:sz w:val="28"/>
      <w:szCs w:val="28"/>
    </w:rPr>
  </w:style>
  <w:style w:type="paragraph" w:customStyle="1" w:styleId="vary">
    <w:name w:val="vary"/>
    <w:basedOn w:val="a9"/>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9">
    <w:name w:val="текст ссылки"/>
    <w:basedOn w:val="a9"/>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a">
    <w:name w:val="Конверт"/>
    <w:basedOn w:val="a9"/>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b">
    <w:name w:val="Стиль_стихи"/>
    <w:basedOn w:val="a9"/>
    <w:pPr>
      <w:autoSpaceDE w:val="0"/>
      <w:ind w:left="2268"/>
      <w:jc w:val="both"/>
    </w:pPr>
    <w:rPr>
      <w:i/>
      <w:iCs/>
      <w:sz w:val="28"/>
      <w:szCs w:val="28"/>
      <w:lang w:val="uk-UA"/>
    </w:rPr>
  </w:style>
  <w:style w:type="paragraph" w:customStyle="1" w:styleId="87">
    <w:name w:val="заголовок 8"/>
    <w:basedOn w:val="a9"/>
    <w:next w:val="a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9"/>
    <w:next w:val="a9"/>
    <w:pPr>
      <w:autoSpaceDE w:val="0"/>
      <w:ind w:firstLine="567"/>
      <w:jc w:val="both"/>
    </w:pPr>
    <w:rPr>
      <w:sz w:val="28"/>
      <w:szCs w:val="28"/>
      <w:lang w:val="uk-UA"/>
    </w:rPr>
  </w:style>
  <w:style w:type="paragraph" w:customStyle="1" w:styleId="affffffffffffc">
    <w:name w:val="[ ]"/>
    <w:basedOn w:val="a9"/>
    <w:pPr>
      <w:autoSpaceDE w:val="0"/>
      <w:spacing w:line="288" w:lineRule="auto"/>
    </w:pPr>
    <w:rPr>
      <w:color w:val="000000"/>
      <w:sz w:val="20"/>
      <w:lang w:val="uk-UA"/>
    </w:rPr>
  </w:style>
  <w:style w:type="paragraph" w:customStyle="1" w:styleId="-4">
    <w:name w:val="Нормальний-мій"/>
    <w:basedOn w:val="a9"/>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d">
    <w:name w:val="Звичайний (веб)"/>
    <w:basedOn w:val="a9"/>
    <w:pPr>
      <w:autoSpaceDE w:val="0"/>
      <w:spacing w:before="100" w:after="100"/>
    </w:pPr>
    <w:rPr>
      <w:sz w:val="20"/>
      <w:lang w:val="uk-UA"/>
    </w:rPr>
  </w:style>
  <w:style w:type="paragraph" w:customStyle="1" w:styleId="affffffffffffe">
    <w:name w:val="Текст виноски"/>
    <w:basedOn w:val="a9"/>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9"/>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9"/>
    <w:pPr>
      <w:spacing w:line="280" w:lineRule="atLeast"/>
      <w:ind w:left="800" w:firstLine="400"/>
      <w:jc w:val="both"/>
    </w:pPr>
    <w:rPr>
      <w:color w:val="008000"/>
    </w:rPr>
  </w:style>
  <w:style w:type="paragraph" w:customStyle="1" w:styleId="just">
    <w:name w:val="just"/>
    <w:basedOn w:val="a9"/>
    <w:pPr>
      <w:spacing w:before="280" w:after="280"/>
      <w:jc w:val="both"/>
    </w:pPr>
    <w:rPr>
      <w:lang w:val="uk-UA"/>
    </w:rPr>
  </w:style>
  <w:style w:type="paragraph" w:customStyle="1" w:styleId="Nagwek2">
    <w:name w:val="Nagłówek2"/>
    <w:basedOn w:val="a9"/>
    <w:next w:val="afffffff4"/>
    <w:pPr>
      <w:keepNext/>
      <w:spacing w:before="240" w:after="120"/>
    </w:pPr>
    <w:rPr>
      <w:rFonts w:ascii="OpenSymbol" w:eastAsia="Arial" w:hAnsi="OpenSymbol" w:cs="Helvetica"/>
      <w:sz w:val="28"/>
      <w:szCs w:val="28"/>
    </w:rPr>
  </w:style>
  <w:style w:type="paragraph" w:customStyle="1" w:styleId="Podpis2">
    <w:name w:val="Podpis2"/>
    <w:basedOn w:val="a9"/>
    <w:pPr>
      <w:suppressLineNumbers/>
      <w:spacing w:before="120" w:after="120"/>
    </w:pPr>
    <w:rPr>
      <w:rFonts w:cs="Helvetica"/>
      <w:i/>
      <w:iCs/>
    </w:rPr>
  </w:style>
  <w:style w:type="paragraph" w:customStyle="1" w:styleId="Indeks">
    <w:name w:val="Indeks"/>
    <w:basedOn w:val="a9"/>
    <w:pPr>
      <w:suppressLineNumbers/>
    </w:pPr>
    <w:rPr>
      <w:rFonts w:cs="Helvetica"/>
    </w:rPr>
  </w:style>
  <w:style w:type="paragraph" w:customStyle="1" w:styleId="1ffff5">
    <w:name w:val="Текст примечания1"/>
    <w:basedOn w:val="a9"/>
    <w:rPr>
      <w:sz w:val="20"/>
      <w:szCs w:val="20"/>
    </w:rPr>
  </w:style>
  <w:style w:type="paragraph" w:customStyle="1" w:styleId="222">
    <w:name w:val="Основной текст 22"/>
    <w:basedOn w:val="a9"/>
    <w:pPr>
      <w:spacing w:after="120" w:line="480" w:lineRule="auto"/>
    </w:pPr>
  </w:style>
  <w:style w:type="paragraph" w:customStyle="1" w:styleId="3110">
    <w:name w:val="Основной текст с отступом 311"/>
    <w:basedOn w:val="a9"/>
    <w:pPr>
      <w:widowControl w:val="0"/>
      <w:ind w:firstLine="340"/>
      <w:jc w:val="both"/>
    </w:pPr>
    <w:rPr>
      <w:sz w:val="22"/>
      <w:szCs w:val="20"/>
      <w:lang w:val="uk-UA"/>
    </w:rPr>
  </w:style>
  <w:style w:type="paragraph" w:customStyle="1" w:styleId="Tekstpodstawowywcity21">
    <w:name w:val="Tekst podstawowy wcięty 21"/>
    <w:basedOn w:val="a9"/>
    <w:pPr>
      <w:spacing w:line="360" w:lineRule="auto"/>
      <w:ind w:right="-766" w:firstLine="425"/>
      <w:jc w:val="both"/>
    </w:pPr>
    <w:rPr>
      <w:sz w:val="28"/>
      <w:szCs w:val="20"/>
      <w:lang w:val="uk-UA"/>
    </w:rPr>
  </w:style>
  <w:style w:type="paragraph" w:customStyle="1" w:styleId="Tekstblokowy1">
    <w:name w:val="Tekst blokowy1"/>
    <w:basedOn w:val="a9"/>
    <w:pPr>
      <w:spacing w:line="360" w:lineRule="auto"/>
      <w:ind w:left="57" w:right="454" w:firstLine="426"/>
      <w:jc w:val="both"/>
    </w:pPr>
    <w:rPr>
      <w:sz w:val="28"/>
      <w:szCs w:val="20"/>
      <w:lang w:val="uk-UA"/>
    </w:rPr>
  </w:style>
  <w:style w:type="paragraph" w:customStyle="1" w:styleId="3fa">
    <w:name w:val="Основний текст з відступом 3"/>
    <w:basedOn w:val="a9"/>
    <w:pPr>
      <w:spacing w:line="360" w:lineRule="auto"/>
      <w:ind w:firstLine="680"/>
      <w:jc w:val="both"/>
    </w:pPr>
    <w:rPr>
      <w:i/>
      <w:iCs/>
      <w:sz w:val="28"/>
      <w:szCs w:val="28"/>
      <w:lang w:val="uk-UA"/>
    </w:rPr>
  </w:style>
  <w:style w:type="paragraph" w:customStyle="1" w:styleId="2fff1">
    <w:name w:val="Продовження списку 2"/>
    <w:basedOn w:val="a9"/>
    <w:pPr>
      <w:autoSpaceDE w:val="0"/>
      <w:spacing w:after="120"/>
      <w:ind w:left="566"/>
    </w:pPr>
    <w:rPr>
      <w:sz w:val="22"/>
      <w:szCs w:val="22"/>
    </w:rPr>
  </w:style>
  <w:style w:type="paragraph" w:customStyle="1" w:styleId="219">
    <w:name w:val="Список 21"/>
    <w:basedOn w:val="a9"/>
    <w:pPr>
      <w:autoSpaceDE w:val="0"/>
      <w:ind w:left="566" w:hanging="283"/>
    </w:pPr>
    <w:rPr>
      <w:sz w:val="22"/>
      <w:szCs w:val="22"/>
    </w:rPr>
  </w:style>
  <w:style w:type="paragraph" w:customStyle="1" w:styleId="Tekstpodstawowywcity31">
    <w:name w:val="Tekst podstawowy wcięty 31"/>
    <w:basedOn w:val="a9"/>
    <w:pPr>
      <w:spacing w:line="360" w:lineRule="auto"/>
      <w:ind w:firstLine="720"/>
      <w:jc w:val="center"/>
    </w:pPr>
    <w:rPr>
      <w:b/>
      <w:sz w:val="28"/>
      <w:szCs w:val="20"/>
      <w:lang w:val="uk-UA"/>
    </w:rPr>
  </w:style>
  <w:style w:type="paragraph" w:customStyle="1" w:styleId="2fff2">
    <w:name w:val="Основний текст 2"/>
    <w:basedOn w:val="a9"/>
    <w:pPr>
      <w:spacing w:line="360" w:lineRule="auto"/>
      <w:jc w:val="both"/>
    </w:pPr>
    <w:rPr>
      <w:szCs w:val="20"/>
      <w:lang w:val="uk-UA"/>
    </w:rPr>
  </w:style>
  <w:style w:type="paragraph" w:customStyle="1" w:styleId="223">
    <w:name w:val="Основной текст с отступом 22"/>
    <w:basedOn w:val="a9"/>
    <w:pPr>
      <w:spacing w:line="360" w:lineRule="auto"/>
      <w:ind w:right="357" w:firstLine="902"/>
      <w:jc w:val="both"/>
    </w:pPr>
    <w:rPr>
      <w:sz w:val="28"/>
      <w:szCs w:val="28"/>
      <w:lang w:val="en-US"/>
    </w:rPr>
  </w:style>
  <w:style w:type="paragraph" w:customStyle="1" w:styleId="2111">
    <w:name w:val="Основной текст с отступом 211"/>
    <w:basedOn w:val="a9"/>
    <w:pPr>
      <w:spacing w:after="120" w:line="480" w:lineRule="auto"/>
      <w:ind w:left="283"/>
    </w:pPr>
    <w:rPr>
      <w:lang w:val="uk-UA"/>
    </w:rPr>
  </w:style>
  <w:style w:type="paragraph" w:customStyle="1" w:styleId="2fff3">
    <w:name w:val="Основний текст з відступом 2"/>
    <w:basedOn w:val="a9"/>
    <w:pPr>
      <w:spacing w:after="120" w:line="480" w:lineRule="auto"/>
      <w:ind w:left="283"/>
    </w:pPr>
    <w:rPr>
      <w:lang w:val="uk-UA"/>
    </w:rPr>
  </w:style>
  <w:style w:type="paragraph" w:customStyle="1" w:styleId="Zwykytekst1">
    <w:name w:val="Zwykły tekst1"/>
    <w:basedOn w:val="a9"/>
    <w:rPr>
      <w:rFonts w:ascii="ISOCPEUR" w:hAnsi="ISOCPEUR" w:cs="ISOCPEUR"/>
      <w:sz w:val="20"/>
      <w:szCs w:val="20"/>
      <w:lang w:val="uk-UA"/>
    </w:rPr>
  </w:style>
  <w:style w:type="paragraph" w:customStyle="1" w:styleId="11b">
    <w:name w:val="Текст11"/>
    <w:basedOn w:val="a9"/>
    <w:pPr>
      <w:spacing w:line="220" w:lineRule="exact"/>
      <w:ind w:firstLine="454"/>
      <w:jc w:val="both"/>
    </w:pPr>
    <w:rPr>
      <w:sz w:val="20"/>
      <w:szCs w:val="20"/>
      <w:lang w:val="uk-UA"/>
    </w:rPr>
  </w:style>
  <w:style w:type="paragraph" w:customStyle="1" w:styleId="afffffffffffff0">
    <w:name w:val="дисертация"/>
    <w:basedOn w:val="a9"/>
    <w:pPr>
      <w:spacing w:line="360" w:lineRule="auto"/>
      <w:ind w:firstLine="720"/>
      <w:jc w:val="both"/>
    </w:pPr>
    <w:rPr>
      <w:sz w:val="28"/>
      <w:szCs w:val="20"/>
      <w:lang w:val="uk-UA"/>
    </w:rPr>
  </w:style>
  <w:style w:type="paragraph" w:customStyle="1" w:styleId="afffffffffffff1">
    <w:name w:val="Звичайний відступ"/>
    <w:basedOn w:val="a9"/>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9"/>
    <w:pPr>
      <w:spacing w:line="360" w:lineRule="auto"/>
      <w:ind w:left="-170" w:right="-567" w:firstLine="720"/>
      <w:jc w:val="both"/>
    </w:pPr>
    <w:rPr>
      <w:sz w:val="28"/>
      <w:szCs w:val="20"/>
      <w:lang w:val="uk-UA"/>
    </w:rPr>
  </w:style>
  <w:style w:type="paragraph" w:customStyle="1" w:styleId="231">
    <w:name w:val="Основной текст с отступом 23"/>
    <w:basedOn w:val="a9"/>
    <w:pPr>
      <w:spacing w:after="120" w:line="480" w:lineRule="auto"/>
      <w:ind w:left="283"/>
    </w:pPr>
  </w:style>
  <w:style w:type="paragraph" w:customStyle="1" w:styleId="Nagwek1">
    <w:name w:val="Nagłówek1"/>
    <w:basedOn w:val="a9"/>
    <w:next w:val="afffffff4"/>
    <w:pPr>
      <w:keepNext/>
      <w:spacing w:before="240" w:after="120"/>
    </w:pPr>
    <w:rPr>
      <w:rFonts w:ascii="OpenSymbol" w:eastAsia="Arial" w:hAnsi="OpenSymbol" w:cs="Helvetica"/>
      <w:sz w:val="28"/>
      <w:szCs w:val="28"/>
    </w:rPr>
  </w:style>
  <w:style w:type="paragraph" w:customStyle="1" w:styleId="Podpis1">
    <w:name w:val="Podpis1"/>
    <w:basedOn w:val="a9"/>
    <w:pPr>
      <w:suppressLineNumbers/>
      <w:spacing w:before="120" w:after="120"/>
    </w:pPr>
    <w:rPr>
      <w:rFonts w:cs="Helvetica"/>
      <w:i/>
      <w:iCs/>
    </w:rPr>
  </w:style>
  <w:style w:type="paragraph" w:customStyle="1" w:styleId="1ffff6">
    <w:name w:val="Схема документа1"/>
    <w:basedOn w:val="a9"/>
    <w:pPr>
      <w:shd w:val="clear" w:color="auto" w:fill="000080"/>
    </w:pPr>
    <w:rPr>
      <w:rFonts w:ascii="Helvetica" w:hAnsi="Helvetica" w:cs="Helvetica"/>
      <w:sz w:val="20"/>
      <w:szCs w:val="20"/>
    </w:rPr>
  </w:style>
  <w:style w:type="paragraph" w:customStyle="1" w:styleId="Zawartolisty">
    <w:name w:val="Zawartość listy"/>
    <w:basedOn w:val="a9"/>
    <w:pPr>
      <w:ind w:left="567"/>
    </w:pPr>
  </w:style>
  <w:style w:type="paragraph" w:customStyle="1" w:styleId="Nagweklisty">
    <w:name w:val="Nagłówek listy"/>
    <w:basedOn w:val="a9"/>
    <w:next w:val="Zawartolisty"/>
  </w:style>
  <w:style w:type="paragraph" w:customStyle="1" w:styleId="Zawartotabeli">
    <w:name w:val="Zawartość tabeli"/>
    <w:basedOn w:val="a9"/>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9"/>
    <w:pPr>
      <w:tabs>
        <w:tab w:val="left" w:pos="0"/>
      </w:tabs>
      <w:spacing w:line="360" w:lineRule="auto"/>
      <w:ind w:firstLine="567"/>
      <w:jc w:val="both"/>
    </w:pPr>
    <w:rPr>
      <w:sz w:val="28"/>
      <w:szCs w:val="28"/>
      <w:lang w:val="pl-PL"/>
    </w:rPr>
  </w:style>
  <w:style w:type="paragraph" w:customStyle="1" w:styleId="Zawartoramki">
    <w:name w:val="Zawartość ramki"/>
    <w:basedOn w:val="afffffff4"/>
    <w:rPr>
      <w:sz w:val="24"/>
    </w:rPr>
  </w:style>
  <w:style w:type="paragraph" w:customStyle="1" w:styleId="11d">
    <w:name w:val="Цитата11"/>
    <w:basedOn w:val="a9"/>
    <w:pPr>
      <w:ind w:left="72" w:right="-766"/>
      <w:jc w:val="both"/>
    </w:pPr>
    <w:rPr>
      <w:sz w:val="28"/>
      <w:szCs w:val="20"/>
    </w:rPr>
  </w:style>
  <w:style w:type="paragraph" w:customStyle="1" w:styleId="3fb">
    <w:name w:val="Основний текст 3"/>
    <w:basedOn w:val="a9"/>
    <w:pPr>
      <w:ind w:right="-766"/>
      <w:jc w:val="both"/>
    </w:pPr>
    <w:rPr>
      <w:sz w:val="28"/>
      <w:szCs w:val="20"/>
      <w:lang w:val="en-US"/>
    </w:rPr>
  </w:style>
  <w:style w:type="paragraph" w:customStyle="1" w:styleId="BlockText1">
    <w:name w:val="Block Text1"/>
    <w:basedOn w:val="a9"/>
    <w:pPr>
      <w:spacing w:line="360" w:lineRule="auto"/>
      <w:ind w:firstLine="567"/>
      <w:jc w:val="both"/>
    </w:pPr>
    <w:rPr>
      <w:sz w:val="28"/>
      <w:szCs w:val="28"/>
    </w:rPr>
  </w:style>
  <w:style w:type="paragraph" w:customStyle="1" w:styleId="Nagwek">
    <w:name w:val="Nagłówek"/>
    <w:basedOn w:val="a9"/>
    <w:next w:val="afffffff4"/>
    <w:pPr>
      <w:keepNext/>
      <w:spacing w:before="240" w:after="120"/>
    </w:pPr>
    <w:rPr>
      <w:rFonts w:ascii="OpenSymbol" w:eastAsia="Arial" w:hAnsi="OpenSymbol" w:cs="Helvetica"/>
      <w:sz w:val="28"/>
      <w:szCs w:val="28"/>
    </w:rPr>
  </w:style>
  <w:style w:type="paragraph" w:customStyle="1" w:styleId="Podpis">
    <w:name w:val="Podpis"/>
    <w:basedOn w:val="a9"/>
    <w:pPr>
      <w:suppressLineNumbers/>
      <w:spacing w:before="120" w:after="120"/>
    </w:pPr>
    <w:rPr>
      <w:rFonts w:cs="Helvetica"/>
      <w:i/>
      <w:iCs/>
    </w:rPr>
  </w:style>
  <w:style w:type="paragraph" w:customStyle="1" w:styleId="Nagwek3">
    <w:name w:val="Nagłówek3"/>
    <w:basedOn w:val="a9"/>
    <w:next w:val="afffffff4"/>
    <w:pPr>
      <w:keepNext/>
      <w:spacing w:before="240" w:after="120"/>
    </w:pPr>
    <w:rPr>
      <w:rFonts w:ascii="OpenSymbol" w:eastAsia="Arial" w:hAnsi="OpenSymbol" w:cs="Helvetica"/>
      <w:sz w:val="28"/>
      <w:szCs w:val="28"/>
    </w:rPr>
  </w:style>
  <w:style w:type="paragraph" w:customStyle="1" w:styleId="Podpis3">
    <w:name w:val="Podpis3"/>
    <w:basedOn w:val="a9"/>
    <w:pPr>
      <w:suppressLineNumbers/>
      <w:spacing w:before="120" w:after="120"/>
    </w:pPr>
    <w:rPr>
      <w:rFonts w:cs="Helvetica"/>
      <w:i/>
      <w:iCs/>
    </w:rPr>
  </w:style>
  <w:style w:type="paragraph" w:customStyle="1" w:styleId="1ffff7">
    <w:name w:val="Название объекта1"/>
    <w:basedOn w:val="a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9"/>
    <w:pPr>
      <w:spacing w:line="360" w:lineRule="auto"/>
      <w:ind w:firstLine="360"/>
      <w:jc w:val="both"/>
    </w:pPr>
    <w:rPr>
      <w:sz w:val="28"/>
      <w:szCs w:val="28"/>
      <w:lang w:val="uk-UA"/>
    </w:rPr>
  </w:style>
  <w:style w:type="paragraph" w:customStyle="1" w:styleId="331">
    <w:name w:val="Основной текст с отступом 33"/>
    <w:basedOn w:val="a9"/>
    <w:pPr>
      <w:ind w:firstLine="397"/>
      <w:jc w:val="both"/>
    </w:pPr>
    <w:rPr>
      <w:sz w:val="28"/>
      <w:szCs w:val="28"/>
      <w:lang w:val="uk-UA"/>
    </w:rPr>
  </w:style>
  <w:style w:type="paragraph" w:customStyle="1" w:styleId="afffffffffffff2">
    <w:name w:val="ЦитатаВірш"/>
    <w:basedOn w:val="a9"/>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9"/>
    <w:next w:val="a9"/>
    <w:pPr>
      <w:keepNext/>
      <w:tabs>
        <w:tab w:val="left" w:pos="5670"/>
      </w:tabs>
      <w:autoSpaceDE w:val="0"/>
      <w:ind w:firstLine="5387"/>
      <w:jc w:val="both"/>
    </w:pPr>
    <w:rPr>
      <w:b/>
      <w:bCs/>
      <w:sz w:val="28"/>
      <w:szCs w:val="28"/>
    </w:rPr>
  </w:style>
  <w:style w:type="paragraph" w:customStyle="1" w:styleId="a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9"/>
    <w:pPr>
      <w:spacing w:before="48" w:after="48"/>
      <w:ind w:firstLine="432"/>
      <w:jc w:val="both"/>
    </w:pPr>
  </w:style>
  <w:style w:type="paragraph" w:customStyle="1" w:styleId="fulltext">
    <w:name w:val="fulltext"/>
    <w:basedOn w:val="a9"/>
    <w:pPr>
      <w:spacing w:before="280" w:after="280"/>
    </w:pPr>
    <w:rPr>
      <w:rFonts w:ascii="Mangal" w:hAnsi="Mangal" w:cs="Mangal"/>
    </w:rPr>
  </w:style>
  <w:style w:type="paragraph" w:customStyle="1" w:styleId="2fff5">
    <w:name w:val="Подзаголовок2"/>
    <w:basedOn w:val="a9"/>
    <w:pPr>
      <w:spacing w:after="280"/>
    </w:pPr>
    <w:rPr>
      <w:sz w:val="27"/>
      <w:szCs w:val="27"/>
    </w:rPr>
  </w:style>
  <w:style w:type="paragraph" w:customStyle="1" w:styleId="316">
    <w:name w:val="Список 31"/>
    <w:basedOn w:val="a9"/>
    <w:pPr>
      <w:ind w:left="849" w:hanging="283"/>
    </w:pPr>
  </w:style>
  <w:style w:type="paragraph" w:customStyle="1" w:styleId="afffffffffffff4">
    <w:name w:val="Краткий обратный адрес"/>
    <w:basedOn w:val="a9"/>
  </w:style>
  <w:style w:type="paragraph" w:customStyle="1" w:styleId="Head">
    <w:name w:val="Head"/>
    <w:basedOn w:val="a9"/>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9"/>
    <w:pPr>
      <w:tabs>
        <w:tab w:val="left" w:pos="283"/>
      </w:tabs>
      <w:ind w:left="283" w:hanging="283"/>
      <w:jc w:val="both"/>
    </w:pPr>
    <w:rPr>
      <w:color w:val="000000"/>
      <w:sz w:val="16"/>
      <w:szCs w:val="20"/>
    </w:rPr>
  </w:style>
  <w:style w:type="paragraph" w:customStyle="1" w:styleId="BodyText31">
    <w:name w:val="Body Text 31"/>
    <w:basedOn w:val="a9"/>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5"/>
    <w:pPr>
      <w:pBdr>
        <w:top w:val="single" w:sz="4" w:space="10" w:color="000000"/>
      </w:pBdr>
      <w:ind w:firstLine="283"/>
      <w:jc w:val="both"/>
    </w:pPr>
    <w:rPr>
      <w:rFonts w:ascii="FreeSetCTT" w:hAnsi="FreeSetCTT" w:cs="FreeSetCTT"/>
      <w:sz w:val="18"/>
      <w:szCs w:val="18"/>
    </w:rPr>
  </w:style>
  <w:style w:type="paragraph" w:customStyle="1" w:styleId="afffffffffffff5">
    <w:name w:val="ЗНОСКА"/>
    <w:basedOn w:val="WyNOSKA"/>
    <w:pPr>
      <w:pBdr>
        <w:top w:val="none" w:sz="0" w:space="0" w:color="auto"/>
      </w:pBdr>
      <w:spacing w:line="200" w:lineRule="atLeast"/>
    </w:pPr>
  </w:style>
  <w:style w:type="paragraph" w:customStyle="1" w:styleId="zit">
    <w:name w:val="zit"/>
    <w:basedOn w:val="a9"/>
    <w:pPr>
      <w:shd w:val="clear" w:color="auto" w:fill="FFFFFF"/>
      <w:spacing w:before="284" w:line="320" w:lineRule="atLeast"/>
      <w:ind w:left="900" w:right="284" w:firstLine="284"/>
      <w:jc w:val="both"/>
    </w:pPr>
    <w:rPr>
      <w:color w:val="993300"/>
    </w:rPr>
  </w:style>
  <w:style w:type="paragraph" w:customStyle="1" w:styleId="m1">
    <w:name w:val="m1"/>
    <w:basedOn w:val="a9"/>
    <w:pPr>
      <w:shd w:val="clear" w:color="auto" w:fill="FFFFFF"/>
      <w:spacing w:line="320" w:lineRule="atLeast"/>
      <w:ind w:firstLine="284"/>
      <w:jc w:val="both"/>
    </w:pPr>
    <w:rPr>
      <w:color w:val="000000"/>
    </w:rPr>
  </w:style>
  <w:style w:type="paragraph" w:customStyle="1" w:styleId="small">
    <w:name w:val="small"/>
    <w:basedOn w:val="a9"/>
    <w:rPr>
      <w:rFonts w:ascii="FreeSetCTT" w:hAnsi="FreeSetCTT" w:cs="FreeSetCTT"/>
      <w:color w:val="808080"/>
    </w:rPr>
  </w:style>
  <w:style w:type="paragraph" w:customStyle="1" w:styleId="answer1">
    <w:name w:val="answer1"/>
    <w:basedOn w:val="a9"/>
    <w:pPr>
      <w:spacing w:after="240"/>
    </w:pPr>
  </w:style>
  <w:style w:type="paragraph" w:customStyle="1" w:styleId="pagenum">
    <w:name w:val="pagenum"/>
    <w:basedOn w:val="a9"/>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9"/>
    <w:pPr>
      <w:spacing w:before="180"/>
      <w:ind w:firstLine="432"/>
      <w:jc w:val="both"/>
    </w:pPr>
  </w:style>
  <w:style w:type="paragraph" w:customStyle="1" w:styleId="1111">
    <w:name w:val="Заголовок 111"/>
    <w:basedOn w:val="a9"/>
    <w:rPr>
      <w:b/>
      <w:bCs/>
      <w:color w:val="02125F"/>
      <w:kern w:val="1"/>
      <w:sz w:val="21"/>
      <w:szCs w:val="21"/>
    </w:rPr>
  </w:style>
  <w:style w:type="paragraph" w:customStyle="1" w:styleId="3111">
    <w:name w:val="Заголовок 311"/>
    <w:basedOn w:val="a9"/>
    <w:rPr>
      <w:rFonts w:ascii="Helvetica" w:hAnsi="Helvetica" w:cs="Helvetica"/>
      <w:b/>
      <w:bCs/>
      <w:color w:val="02125F"/>
      <w:sz w:val="18"/>
      <w:szCs w:val="18"/>
    </w:rPr>
  </w:style>
  <w:style w:type="paragraph" w:styleId="z-1">
    <w:name w:val="HTML Top of Form"/>
    <w:basedOn w:val="a9"/>
    <w:next w:val="a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9"/>
    <w:pPr>
      <w:spacing w:before="280" w:after="280"/>
      <w:jc w:val="both"/>
    </w:pPr>
    <w:rPr>
      <w:rFonts w:ascii="OpenSymbol" w:hAnsi="OpenSymbol" w:cs="OpenSymbol"/>
      <w:b/>
      <w:bCs/>
      <w:i/>
      <w:iCs/>
      <w:color w:val="000000"/>
      <w:sz w:val="18"/>
      <w:szCs w:val="18"/>
    </w:rPr>
  </w:style>
  <w:style w:type="paragraph" w:customStyle="1" w:styleId="11e">
    <w:name w:val="Название11"/>
    <w:basedOn w:val="a9"/>
    <w:pPr>
      <w:suppressLineNumbers/>
      <w:spacing w:before="120" w:after="120"/>
    </w:pPr>
    <w:rPr>
      <w:rFonts w:cs="Helvetica"/>
      <w:i/>
      <w:iCs/>
    </w:rPr>
  </w:style>
  <w:style w:type="paragraph" w:customStyle="1" w:styleId="1ffff9">
    <w:name w:val="Указатель1"/>
    <w:basedOn w:val="a9"/>
    <w:pPr>
      <w:suppressLineNumbers/>
    </w:pPr>
    <w:rPr>
      <w:rFonts w:cs="Helvetica"/>
    </w:rPr>
  </w:style>
  <w:style w:type="paragraph" w:customStyle="1" w:styleId="afffffffffffff6">
    <w:name w:val="Содержимое врезки"/>
    <w:basedOn w:val="afffffff4"/>
    <w:rPr>
      <w:sz w:val="24"/>
    </w:rPr>
  </w:style>
  <w:style w:type="paragraph" w:customStyle="1" w:styleId="H2">
    <w:name w:val="H2"/>
    <w:basedOn w:val="a9"/>
    <w:next w:val="a9"/>
    <w:pPr>
      <w:keepNext/>
      <w:spacing w:before="100" w:after="100"/>
    </w:pPr>
    <w:rPr>
      <w:b/>
      <w:sz w:val="36"/>
      <w:szCs w:val="20"/>
      <w:lang w:val="uk-UA"/>
    </w:rPr>
  </w:style>
  <w:style w:type="paragraph" w:customStyle="1" w:styleId="Blockquote">
    <w:name w:val="Blockquote"/>
    <w:basedOn w:val="a9"/>
    <w:pPr>
      <w:spacing w:before="100" w:after="100"/>
      <w:ind w:left="360" w:right="360"/>
    </w:pPr>
    <w:rPr>
      <w:szCs w:val="20"/>
      <w:lang w:val="uk-UA"/>
    </w:rPr>
  </w:style>
  <w:style w:type="paragraph" w:customStyle="1" w:styleId="DefinitionList">
    <w:name w:val="Definition List"/>
    <w:basedOn w:val="a9"/>
    <w:next w:val="a9"/>
    <w:pPr>
      <w:ind w:left="360"/>
    </w:pPr>
    <w:rPr>
      <w:szCs w:val="20"/>
      <w:lang w:val="uk-UA"/>
    </w:rPr>
  </w:style>
  <w:style w:type="paragraph" w:customStyle="1" w:styleId="H3">
    <w:name w:val="H3"/>
    <w:basedOn w:val="a9"/>
    <w:next w:val="a9"/>
    <w:pPr>
      <w:keepNext/>
      <w:spacing w:before="100" w:after="100"/>
    </w:pPr>
    <w:rPr>
      <w:b/>
      <w:sz w:val="28"/>
      <w:szCs w:val="20"/>
      <w:lang w:val="uk-UA"/>
    </w:rPr>
  </w:style>
  <w:style w:type="paragraph" w:customStyle="1" w:styleId="H5">
    <w:name w:val="H5"/>
    <w:basedOn w:val="a9"/>
    <w:next w:val="a9"/>
    <w:pPr>
      <w:keepNext/>
      <w:spacing w:before="100" w:after="100"/>
    </w:pPr>
    <w:rPr>
      <w:b/>
      <w:sz w:val="20"/>
      <w:szCs w:val="20"/>
      <w:lang w:val="uk-UA"/>
    </w:rPr>
  </w:style>
  <w:style w:type="paragraph" w:customStyle="1" w:styleId="H4">
    <w:name w:val="H4"/>
    <w:basedOn w:val="a9"/>
    <w:next w:val="a9"/>
    <w:pPr>
      <w:keepNext/>
      <w:spacing w:before="100" w:after="100"/>
    </w:pPr>
    <w:rPr>
      <w:b/>
      <w:szCs w:val="20"/>
      <w:lang w:val="uk-UA"/>
    </w:rPr>
  </w:style>
  <w:style w:type="paragraph" w:customStyle="1" w:styleId="PP">
    <w:name w:val="Строка PP"/>
    <w:basedOn w:val="a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7">
    <w:name w:val="Адресат"/>
    <w:basedOn w:val="a9"/>
    <w:rPr>
      <w:sz w:val="28"/>
      <w:szCs w:val="20"/>
      <w:lang w:val="uk-UA"/>
    </w:rPr>
  </w:style>
  <w:style w:type="paragraph" w:styleId="2fff6">
    <w:name w:val="index 2"/>
    <w:basedOn w:val="a9"/>
    <w:next w:val="a9"/>
    <w:pPr>
      <w:widowControl w:val="0"/>
      <w:autoSpaceDE w:val="0"/>
      <w:ind w:left="400" w:hanging="200"/>
    </w:pPr>
    <w:rPr>
      <w:sz w:val="18"/>
      <w:szCs w:val="18"/>
    </w:rPr>
  </w:style>
  <w:style w:type="paragraph" w:styleId="3fc">
    <w:name w:val="index 3"/>
    <w:basedOn w:val="a9"/>
    <w:next w:val="a9"/>
    <w:pPr>
      <w:widowControl w:val="0"/>
      <w:autoSpaceDE w:val="0"/>
      <w:ind w:left="600" w:hanging="200"/>
    </w:pPr>
    <w:rPr>
      <w:sz w:val="18"/>
      <w:szCs w:val="18"/>
    </w:rPr>
  </w:style>
  <w:style w:type="paragraph" w:customStyle="1" w:styleId="413">
    <w:name w:val="Указатель 41"/>
    <w:basedOn w:val="a9"/>
    <w:next w:val="a9"/>
    <w:pPr>
      <w:widowControl w:val="0"/>
      <w:autoSpaceDE w:val="0"/>
      <w:ind w:left="800" w:hanging="200"/>
    </w:pPr>
    <w:rPr>
      <w:sz w:val="18"/>
      <w:szCs w:val="18"/>
    </w:rPr>
  </w:style>
  <w:style w:type="paragraph" w:customStyle="1" w:styleId="512">
    <w:name w:val="Указатель 51"/>
    <w:basedOn w:val="a9"/>
    <w:next w:val="a9"/>
    <w:pPr>
      <w:widowControl w:val="0"/>
      <w:autoSpaceDE w:val="0"/>
      <w:ind w:left="1000" w:hanging="200"/>
    </w:pPr>
    <w:rPr>
      <w:sz w:val="18"/>
      <w:szCs w:val="18"/>
    </w:rPr>
  </w:style>
  <w:style w:type="paragraph" w:customStyle="1" w:styleId="611">
    <w:name w:val="Указатель 61"/>
    <w:basedOn w:val="a9"/>
    <w:next w:val="a9"/>
    <w:pPr>
      <w:widowControl w:val="0"/>
      <w:autoSpaceDE w:val="0"/>
      <w:ind w:left="1200" w:hanging="200"/>
    </w:pPr>
    <w:rPr>
      <w:sz w:val="18"/>
      <w:szCs w:val="18"/>
    </w:rPr>
  </w:style>
  <w:style w:type="paragraph" w:customStyle="1" w:styleId="711">
    <w:name w:val="Указатель 71"/>
    <w:basedOn w:val="a9"/>
    <w:next w:val="a9"/>
    <w:pPr>
      <w:widowControl w:val="0"/>
      <w:autoSpaceDE w:val="0"/>
      <w:ind w:left="1400" w:hanging="200"/>
    </w:pPr>
    <w:rPr>
      <w:sz w:val="18"/>
      <w:szCs w:val="18"/>
    </w:rPr>
  </w:style>
  <w:style w:type="paragraph" w:customStyle="1" w:styleId="810">
    <w:name w:val="Указатель 81"/>
    <w:basedOn w:val="a9"/>
    <w:next w:val="a9"/>
    <w:pPr>
      <w:widowControl w:val="0"/>
      <w:autoSpaceDE w:val="0"/>
      <w:ind w:left="1600" w:hanging="200"/>
    </w:pPr>
    <w:rPr>
      <w:sz w:val="18"/>
      <w:szCs w:val="18"/>
    </w:rPr>
  </w:style>
  <w:style w:type="paragraph" w:customStyle="1" w:styleId="910">
    <w:name w:val="Указатель 91"/>
    <w:basedOn w:val="a9"/>
    <w:next w:val="a9"/>
    <w:pPr>
      <w:widowControl w:val="0"/>
      <w:autoSpaceDE w:val="0"/>
      <w:ind w:left="1800" w:hanging="200"/>
    </w:pPr>
    <w:rPr>
      <w:sz w:val="18"/>
      <w:szCs w:val="18"/>
    </w:rPr>
  </w:style>
  <w:style w:type="paragraph" w:styleId="afffffffffffff8">
    <w:name w:val="index heading"/>
    <w:basedOn w:val="a9"/>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9"/>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b"/>
    <w:pPr>
      <w:ind w:firstLine="210"/>
    </w:pPr>
    <w:rPr>
      <w:sz w:val="24"/>
    </w:rPr>
  </w:style>
  <w:style w:type="paragraph" w:customStyle="1" w:styleId="Iauiueaennaoaoey">
    <w:name w:val="Iau?iue aenna?oaoey"/>
    <w:basedOn w:val="a9"/>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9"/>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9"/>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9"/>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9"/>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9"/>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9"/>
    <w:pPr>
      <w:tabs>
        <w:tab w:val="left" w:pos="360"/>
      </w:tabs>
      <w:spacing w:line="360" w:lineRule="auto"/>
      <w:ind w:firstLine="454"/>
      <w:jc w:val="both"/>
    </w:pPr>
    <w:rPr>
      <w:sz w:val="28"/>
      <w:szCs w:val="28"/>
      <w:lang w:val="uk-UA"/>
    </w:rPr>
  </w:style>
  <w:style w:type="paragraph" w:customStyle="1" w:styleId="BookPage0">
    <w:name w:val="BookPage Знак"/>
    <w:basedOn w:val="a9"/>
    <w:pPr>
      <w:widowControl w:val="0"/>
      <w:autoSpaceDE w:val="0"/>
      <w:spacing w:before="210"/>
    </w:pPr>
    <w:rPr>
      <w:rFonts w:ascii="OpenSymbol" w:hAnsi="OpenSymbol" w:cs="OpenSymbol"/>
      <w:b/>
      <w:bCs/>
      <w:color w:val="666699"/>
    </w:rPr>
  </w:style>
  <w:style w:type="paragraph" w:customStyle="1" w:styleId="BookPage1">
    <w:name w:val="BookPage"/>
    <w:basedOn w:val="a9"/>
    <w:pPr>
      <w:widowControl w:val="0"/>
      <w:autoSpaceDE w:val="0"/>
      <w:spacing w:before="210"/>
    </w:pPr>
    <w:rPr>
      <w:rFonts w:ascii="OpenSymbol" w:hAnsi="OpenSymbol" w:cs="OpenSymbol"/>
      <w:b/>
      <w:bCs/>
      <w:color w:val="666699"/>
    </w:rPr>
  </w:style>
  <w:style w:type="paragraph" w:customStyle="1" w:styleId="94">
    <w:name w:val="заголовок 9"/>
    <w:basedOn w:val="a9"/>
    <w:next w:val="a9"/>
    <w:pPr>
      <w:keepNext/>
      <w:autoSpaceDE w:val="0"/>
      <w:spacing w:line="360" w:lineRule="auto"/>
      <w:jc w:val="both"/>
    </w:pPr>
    <w:rPr>
      <w:sz w:val="28"/>
      <w:szCs w:val="28"/>
      <w:lang w:val="uk-UA"/>
    </w:rPr>
  </w:style>
  <w:style w:type="paragraph" w:customStyle="1" w:styleId="a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c">
    <w:name w:val="текст примечания"/>
    <w:basedOn w:val="a9"/>
    <w:pPr>
      <w:autoSpaceDE w:val="0"/>
    </w:pPr>
    <w:rPr>
      <w:sz w:val="20"/>
      <w:szCs w:val="20"/>
    </w:rPr>
  </w:style>
  <w:style w:type="paragraph" w:customStyle="1" w:styleId="afffffffffffffd">
    <w:name w:val="глава №"/>
    <w:basedOn w:val="a9"/>
    <w:next w:val="a9"/>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e">
    <w:name w:val="заголовок"/>
    <w:basedOn w:val="affffffffd"/>
    <w:pPr>
      <w:autoSpaceDE w:val="0"/>
      <w:spacing w:after="57" w:line="244" w:lineRule="atLeast"/>
      <w:ind w:firstLine="0"/>
      <w:jc w:val="center"/>
      <w:textAlignment w:val="center"/>
    </w:pPr>
    <w:rPr>
      <w:b/>
      <w:bCs/>
      <w:caps/>
      <w:color w:val="000000"/>
      <w:sz w:val="20"/>
    </w:rPr>
  </w:style>
  <w:style w:type="paragraph" w:customStyle="1" w:styleId="a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
    <w:next w:val="affffffffffffff"/>
    <w:pPr>
      <w:keepNext/>
      <w:spacing w:before="240" w:after="60"/>
    </w:pPr>
    <w:rPr>
      <w:rFonts w:ascii="OpenSymbol" w:hAnsi="OpenSymbol" w:cs="OpenSymbol"/>
      <w:b/>
      <w:bCs/>
      <w:kern w:val="1"/>
      <w:lang w:val="uk-UA"/>
    </w:rPr>
  </w:style>
  <w:style w:type="paragraph" w:customStyle="1" w:styleId="Aenao-1">
    <w:name w:val="Aena?o-1"/>
    <w:basedOn w:val="afffffff4"/>
    <w:pPr>
      <w:autoSpaceDE w:val="0"/>
      <w:spacing w:after="0" w:line="360" w:lineRule="auto"/>
      <w:ind w:firstLine="720"/>
      <w:jc w:val="both"/>
    </w:pPr>
    <w:rPr>
      <w:szCs w:val="28"/>
    </w:rPr>
  </w:style>
  <w:style w:type="paragraph" w:customStyle="1" w:styleId="Noeeu1">
    <w:name w:val="Noeeu1"/>
    <w:basedOn w:val="a9"/>
    <w:pPr>
      <w:overflowPunct w:val="0"/>
      <w:autoSpaceDE w:val="0"/>
      <w:spacing w:line="360" w:lineRule="auto"/>
      <w:ind w:firstLine="567"/>
      <w:jc w:val="both"/>
      <w:textAlignment w:val="baseline"/>
    </w:pPr>
    <w:rPr>
      <w:sz w:val="28"/>
      <w:szCs w:val="28"/>
    </w:rPr>
  </w:style>
  <w:style w:type="paragraph" w:customStyle="1" w:styleId="rvps5">
    <w:name w:val="rvps5"/>
    <w:basedOn w:val="a9"/>
    <w:pPr>
      <w:spacing w:before="280" w:after="280"/>
    </w:pPr>
    <w:rPr>
      <w:rFonts w:eastAsia="Impact"/>
    </w:rPr>
  </w:style>
  <w:style w:type="paragraph" w:customStyle="1" w:styleId="1-liter">
    <w:name w:val="1-liter"/>
    <w:basedOn w:val="a9"/>
    <w:pPr>
      <w:numPr>
        <w:numId w:val="13"/>
      </w:numPr>
      <w:spacing w:line="230" w:lineRule="auto"/>
      <w:jc w:val="both"/>
    </w:pPr>
    <w:rPr>
      <w:rFonts w:eastAsia="Impact"/>
      <w:i/>
      <w:iCs/>
      <w:sz w:val="21"/>
      <w:szCs w:val="21"/>
      <w:lang w:val="uk-UA"/>
    </w:rPr>
  </w:style>
  <w:style w:type="paragraph" w:customStyle="1" w:styleId="affffffffffffff0">
    <w:name w:val="Текст_статті"/>
    <w:basedOn w:val="a9"/>
    <w:pPr>
      <w:ind w:firstLine="284"/>
      <w:jc w:val="both"/>
    </w:pPr>
    <w:rPr>
      <w:sz w:val="20"/>
      <w:szCs w:val="20"/>
      <w:lang w:val="uk-UA"/>
    </w:rPr>
  </w:style>
  <w:style w:type="paragraph" w:customStyle="1" w:styleId="WW-20">
    <w:name w:val="WW-Основной текст с отступом 2"/>
    <w:basedOn w:val="a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9"/>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9"/>
    <w:next w:val="a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4"/>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9"/>
    <w:pPr>
      <w:spacing w:line="343" w:lineRule="auto"/>
      <w:ind w:firstLine="709"/>
      <w:jc w:val="both"/>
    </w:pPr>
    <w:rPr>
      <w:rFonts w:ascii="Helvetica" w:hAnsi="Helvetica" w:cs="Helvetica"/>
      <w:sz w:val="16"/>
      <w:szCs w:val="16"/>
      <w:lang w:val="uk-UA"/>
    </w:rPr>
  </w:style>
  <w:style w:type="paragraph" w:customStyle="1" w:styleId="1-zbirnyk">
    <w:name w:val="1-zbirnyk"/>
    <w:basedOn w:val="a9"/>
    <w:pPr>
      <w:ind w:firstLine="567"/>
      <w:jc w:val="both"/>
    </w:pPr>
    <w:rPr>
      <w:sz w:val="21"/>
      <w:szCs w:val="20"/>
      <w:lang w:val="uk-UA"/>
    </w:rPr>
  </w:style>
  <w:style w:type="paragraph" w:customStyle="1" w:styleId="pfull">
    <w:name w:val="pfull"/>
    <w:basedOn w:val="a9"/>
    <w:pPr>
      <w:spacing w:before="280" w:after="280"/>
    </w:pPr>
  </w:style>
  <w:style w:type="paragraph" w:customStyle="1" w:styleId="bodytext">
    <w:name w:val="bodytext"/>
    <w:basedOn w:val="a9"/>
    <w:pPr>
      <w:spacing w:after="22"/>
      <w:ind w:firstLine="330"/>
    </w:pPr>
    <w:rPr>
      <w:sz w:val="26"/>
      <w:szCs w:val="26"/>
    </w:rPr>
  </w:style>
  <w:style w:type="paragraph" w:customStyle="1" w:styleId="docheader">
    <w:name w:val="docheader"/>
    <w:basedOn w:val="a9"/>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9"/>
    <w:pPr>
      <w:spacing w:before="280" w:after="280"/>
    </w:pPr>
  </w:style>
  <w:style w:type="paragraph" w:customStyle="1" w:styleId="affffffffffffff1">
    <w:name w:val="текст виноски"/>
    <w:basedOn w:val="afffffff6"/>
    <w:pPr>
      <w:spacing w:line="240" w:lineRule="auto"/>
    </w:pPr>
    <w:rPr>
      <w:sz w:val="20"/>
      <w:szCs w:val="20"/>
    </w:rPr>
  </w:style>
  <w:style w:type="paragraph" w:customStyle="1" w:styleId="0500286">
    <w:name w:val="Стиль Черный Первая строка:  05 см Справа:  002 см Перед:  86..."/>
    <w:basedOn w:val="a9"/>
    <w:pPr>
      <w:widowControl w:val="0"/>
      <w:shd w:val="clear" w:color="auto" w:fill="FFFFFF"/>
      <w:ind w:firstLine="340"/>
      <w:jc w:val="both"/>
    </w:pPr>
    <w:rPr>
      <w:color w:val="000000"/>
      <w:spacing w:val="1"/>
      <w:sz w:val="28"/>
      <w:szCs w:val="20"/>
      <w:lang w:val="en-GB"/>
    </w:rPr>
  </w:style>
  <w:style w:type="paragraph" w:customStyle="1" w:styleId="a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9"/>
    <w:pPr>
      <w:widowControl w:val="0"/>
      <w:autoSpaceDE w:val="0"/>
      <w:spacing w:line="360" w:lineRule="auto"/>
      <w:ind w:firstLine="360"/>
      <w:jc w:val="both"/>
    </w:pPr>
    <w:rPr>
      <w:rFonts w:cs="Helvetica"/>
      <w:sz w:val="28"/>
      <w:szCs w:val="28"/>
    </w:rPr>
  </w:style>
  <w:style w:type="paragraph" w:customStyle="1" w:styleId="affffffffffffff3">
    <w:name w:val="Дисертація"/>
    <w:basedOn w:val="a9"/>
    <w:pPr>
      <w:spacing w:line="360" w:lineRule="auto"/>
      <w:ind w:firstLine="709"/>
      <w:jc w:val="both"/>
    </w:pPr>
    <w:rPr>
      <w:sz w:val="28"/>
      <w:szCs w:val="28"/>
    </w:rPr>
  </w:style>
  <w:style w:type="paragraph" w:customStyle="1" w:styleId="BodyText23">
    <w:name w:val="Body Text 23"/>
    <w:basedOn w:val="a9"/>
    <w:pPr>
      <w:tabs>
        <w:tab w:val="left" w:pos="3630"/>
      </w:tabs>
      <w:autoSpaceDE w:val="0"/>
      <w:spacing w:line="360" w:lineRule="auto"/>
      <w:jc w:val="both"/>
    </w:pPr>
  </w:style>
  <w:style w:type="paragraph" w:customStyle="1" w:styleId="BodyText22">
    <w:name w:val="Body Text 22"/>
    <w:basedOn w:val="a9"/>
    <w:pPr>
      <w:autoSpaceDE w:val="0"/>
      <w:spacing w:line="360" w:lineRule="auto"/>
      <w:ind w:firstLine="567"/>
      <w:jc w:val="both"/>
    </w:pPr>
    <w:rPr>
      <w:sz w:val="28"/>
      <w:szCs w:val="28"/>
    </w:rPr>
  </w:style>
  <w:style w:type="paragraph" w:customStyle="1" w:styleId="affffffffffffff4">
    <w:name w:val="????? ??????"/>
    <w:basedOn w:val="a9"/>
    <w:pPr>
      <w:widowControl w:val="0"/>
      <w:autoSpaceDE w:val="0"/>
    </w:pPr>
    <w:rPr>
      <w:sz w:val="20"/>
      <w:szCs w:val="20"/>
    </w:rPr>
  </w:style>
  <w:style w:type="paragraph" w:customStyle="1" w:styleId="60">
    <w:name w:val="Нумерованный список 6"/>
    <w:basedOn w:val="a9"/>
    <w:pPr>
      <w:numPr>
        <w:numId w:val="18"/>
      </w:numPr>
      <w:spacing w:line="192" w:lineRule="auto"/>
    </w:pPr>
  </w:style>
  <w:style w:type="paragraph" w:customStyle="1" w:styleId="outdent">
    <w:name w:val="outdent"/>
    <w:basedOn w:val="a9"/>
    <w:pPr>
      <w:spacing w:after="240"/>
      <w:ind w:left="480" w:right="240" w:hanging="240"/>
    </w:pPr>
  </w:style>
  <w:style w:type="paragraph" w:customStyle="1" w:styleId="firstpara">
    <w:name w:val="firstpara"/>
    <w:basedOn w:val="a9"/>
  </w:style>
  <w:style w:type="paragraph" w:customStyle="1" w:styleId="medium-normal1">
    <w:name w:val="medium-normal1"/>
    <w:basedOn w:val="a9"/>
    <w:pPr>
      <w:spacing w:before="280" w:after="280"/>
    </w:pPr>
    <w:rPr>
      <w:lang w:val="uk-UA"/>
    </w:rPr>
  </w:style>
  <w:style w:type="paragraph" w:customStyle="1" w:styleId="rvps6">
    <w:name w:val="rvps6"/>
    <w:basedOn w:val="a9"/>
    <w:pPr>
      <w:spacing w:before="280" w:after="280"/>
    </w:pPr>
  </w:style>
  <w:style w:type="paragraph" w:customStyle="1" w:styleId="Iniiaiieoaeno">
    <w:name w:val="Iniiaiie oaeno"/>
    <w:basedOn w:val="a9"/>
    <w:pPr>
      <w:spacing w:after="120"/>
    </w:pPr>
    <w:rPr>
      <w:sz w:val="20"/>
      <w:szCs w:val="20"/>
    </w:rPr>
  </w:style>
  <w:style w:type="paragraph" w:customStyle="1" w:styleId="censm">
    <w:name w:val="censm"/>
    <w:basedOn w:val="a9"/>
    <w:pPr>
      <w:spacing w:before="280" w:after="280"/>
    </w:pPr>
  </w:style>
  <w:style w:type="paragraph" w:customStyle="1" w:styleId="sm">
    <w:name w:val="sm"/>
    <w:basedOn w:val="a9"/>
    <w:pPr>
      <w:spacing w:before="280" w:after="280"/>
    </w:pPr>
    <w:rPr>
      <w:rFonts w:ascii="OpenSymbol" w:hAnsi="OpenSymbol" w:cs="OpenSymbol"/>
      <w:sz w:val="22"/>
      <w:szCs w:val="22"/>
    </w:rPr>
  </w:style>
  <w:style w:type="paragraph" w:customStyle="1" w:styleId="author0">
    <w:name w:val="author"/>
    <w:basedOn w:val="a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9"/>
    <w:pPr>
      <w:spacing w:before="120" w:after="120" w:line="360" w:lineRule="atLeast"/>
      <w:ind w:left="115" w:right="115"/>
      <w:jc w:val="both"/>
    </w:pPr>
    <w:rPr>
      <w:rFonts w:ascii="OpenSymbol" w:hAnsi="OpenSymbol" w:cs="OpenSymbol"/>
      <w:color w:val="000000"/>
    </w:rPr>
  </w:style>
  <w:style w:type="paragraph" w:customStyle="1" w:styleId="avtor0">
    <w:name w:val="avtor"/>
    <w:basedOn w:val="a9"/>
    <w:pPr>
      <w:spacing w:before="280" w:after="280"/>
    </w:pPr>
  </w:style>
  <w:style w:type="paragraph" w:customStyle="1" w:styleId="affffffffffffff5">
    <w:name w:val="Звезды"/>
    <w:basedOn w:val="a9"/>
    <w:next w:val="a9"/>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4"/>
    <w:pPr>
      <w:widowControl w:val="0"/>
      <w:spacing w:before="120" w:after="0" w:line="360" w:lineRule="auto"/>
      <w:ind w:firstLine="1134"/>
      <w:jc w:val="both"/>
    </w:pPr>
    <w:rPr>
      <w:szCs w:val="20"/>
    </w:rPr>
  </w:style>
  <w:style w:type="paragraph" w:customStyle="1" w:styleId="3f3f3f">
    <w:name w:val="Ч3fи3fп3f"/>
    <w:basedOn w:val="a9"/>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9"/>
    <w:pPr>
      <w:widowControl w:val="0"/>
      <w:spacing w:after="120" w:line="480" w:lineRule="auto"/>
    </w:pPr>
  </w:style>
  <w:style w:type="paragraph" w:customStyle="1" w:styleId="3f3f3f3f3f3f">
    <w:name w:val="М3fо3fй3f у3fк3fр3f"/>
    <w:basedOn w:val="a9"/>
    <w:pPr>
      <w:widowControl w:val="0"/>
      <w:ind w:firstLine="567"/>
      <w:jc w:val="both"/>
    </w:pPr>
    <w:rPr>
      <w:sz w:val="28"/>
      <w:szCs w:val="28"/>
      <w:lang w:val="uk-UA"/>
    </w:rPr>
  </w:style>
  <w:style w:type="paragraph" w:customStyle="1" w:styleId="affffffffffffff6">
    <w:name w:val="Мой укр"/>
    <w:basedOn w:val="a9"/>
    <w:pPr>
      <w:widowControl w:val="0"/>
      <w:ind w:firstLine="567"/>
      <w:jc w:val="both"/>
    </w:pPr>
    <w:rPr>
      <w:sz w:val="28"/>
      <w:szCs w:val="28"/>
      <w:lang w:val="uk-UA"/>
    </w:rPr>
  </w:style>
  <w:style w:type="paragraph" w:customStyle="1" w:styleId="11">
    <w:name w:val="11"/>
    <w:basedOn w:val="a9"/>
    <w:pPr>
      <w:numPr>
        <w:numId w:val="15"/>
      </w:numPr>
      <w:jc w:val="both"/>
    </w:pPr>
    <w:rPr>
      <w:sz w:val="28"/>
      <w:szCs w:val="28"/>
      <w:lang w:val="uk-UA"/>
    </w:rPr>
  </w:style>
  <w:style w:type="paragraph" w:customStyle="1" w:styleId="affffffffffffff7">
    <w:name w:val="Название.Название схем"/>
    <w:basedOn w:val="a9"/>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9"/>
    <w:next w:val="a9"/>
    <w:pPr>
      <w:keepNext/>
      <w:autoSpaceDE w:val="0"/>
      <w:jc w:val="right"/>
    </w:pPr>
    <w:rPr>
      <w:b/>
      <w:bCs/>
      <w:sz w:val="32"/>
      <w:szCs w:val="32"/>
      <w:lang w:val="uk-UA"/>
    </w:rPr>
  </w:style>
  <w:style w:type="paragraph" w:customStyle="1" w:styleId="affffffffffffff8">
    <w:name w:val="а"/>
    <w:basedOn w:val="a9"/>
    <w:pPr>
      <w:autoSpaceDE w:val="0"/>
      <w:ind w:firstLine="720"/>
      <w:jc w:val="both"/>
    </w:pPr>
    <w:rPr>
      <w:sz w:val="28"/>
      <w:szCs w:val="28"/>
      <w:lang w:val="uk-UA"/>
    </w:rPr>
  </w:style>
  <w:style w:type="paragraph" w:customStyle="1" w:styleId="67">
    <w:name w:val="заголовок 6"/>
    <w:basedOn w:val="a9"/>
    <w:next w:val="a9"/>
    <w:pPr>
      <w:keepNext/>
      <w:autoSpaceDE w:val="0"/>
      <w:spacing w:line="288" w:lineRule="auto"/>
      <w:jc w:val="center"/>
    </w:pPr>
    <w:rPr>
      <w:sz w:val="26"/>
      <w:szCs w:val="26"/>
      <w:lang w:val="en-US"/>
    </w:rPr>
  </w:style>
  <w:style w:type="paragraph" w:customStyle="1" w:styleId="affffffffffffff9">
    <w:name w:val="рабочий"/>
    <w:basedOn w:val="a9"/>
    <w:pPr>
      <w:spacing w:line="360" w:lineRule="auto"/>
      <w:ind w:right="-284" w:firstLine="709"/>
      <w:jc w:val="both"/>
    </w:pPr>
    <w:rPr>
      <w:sz w:val="28"/>
      <w:szCs w:val="20"/>
    </w:rPr>
  </w:style>
  <w:style w:type="paragraph" w:customStyle="1" w:styleId="1ffffe">
    <w:name w:val="Продолжение списка1"/>
    <w:basedOn w:val="a9"/>
    <w:pPr>
      <w:spacing w:after="120"/>
      <w:ind w:left="283"/>
    </w:pPr>
  </w:style>
  <w:style w:type="paragraph" w:customStyle="1" w:styleId="cnfheader">
    <w:name w:val="cnfheader"/>
    <w:basedOn w:val="a9"/>
    <w:pPr>
      <w:spacing w:before="280" w:after="280"/>
    </w:pPr>
    <w:rPr>
      <w:rFonts w:ascii="OpenSymbol" w:hAnsi="OpenSymbol" w:cs="OpenSymbol"/>
      <w:b/>
      <w:bCs/>
      <w:caps/>
      <w:sz w:val="20"/>
      <w:szCs w:val="20"/>
    </w:rPr>
  </w:style>
  <w:style w:type="paragraph" w:customStyle="1" w:styleId="titul">
    <w:name w:val="titul"/>
    <w:basedOn w:val="a9"/>
    <w:pPr>
      <w:spacing w:before="280" w:after="280"/>
      <w:jc w:val="center"/>
    </w:pPr>
    <w:rPr>
      <w:b/>
      <w:bCs/>
      <w:color w:val="333333"/>
      <w:sz w:val="14"/>
      <w:szCs w:val="14"/>
    </w:rPr>
  </w:style>
  <w:style w:type="paragraph" w:customStyle="1" w:styleId="sources">
    <w:name w:val="sources"/>
    <w:basedOn w:val="a9"/>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a">
    <w:name w:val="Âåðõíèé êîëîíòèòóë"/>
    <w:basedOn w:val="a9"/>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9"/>
    <w:next w:val="a9"/>
    <w:pPr>
      <w:keepNext/>
      <w:autoSpaceDE w:val="0"/>
      <w:jc w:val="center"/>
    </w:pPr>
    <w:rPr>
      <w:b/>
      <w:bCs/>
      <w:sz w:val="20"/>
      <w:szCs w:val="20"/>
      <w:lang w:val="uk-UA"/>
    </w:rPr>
  </w:style>
  <w:style w:type="paragraph" w:customStyle="1" w:styleId="d22">
    <w:name w:val="сdовной текст2 2"/>
    <w:basedOn w:val="a9"/>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b">
    <w:name w:val="абзац"/>
    <w:basedOn w:val="a9"/>
    <w:pPr>
      <w:spacing w:line="360" w:lineRule="auto"/>
      <w:jc w:val="both"/>
    </w:pPr>
    <w:rPr>
      <w:b/>
      <w:sz w:val="28"/>
      <w:szCs w:val="20"/>
    </w:rPr>
  </w:style>
  <w:style w:type="paragraph" w:customStyle="1" w:styleId="pt">
    <w:name w:val="pt"/>
    <w:basedOn w:val="a9"/>
    <w:pPr>
      <w:spacing w:before="280" w:after="280"/>
      <w:ind w:left="443" w:right="443" w:firstLine="400"/>
      <w:jc w:val="both"/>
    </w:pPr>
  </w:style>
  <w:style w:type="paragraph" w:customStyle="1" w:styleId="ht">
    <w:name w:val="ht"/>
    <w:basedOn w:val="a9"/>
    <w:pPr>
      <w:spacing w:before="280" w:after="280"/>
      <w:ind w:left="443" w:right="443"/>
      <w:jc w:val="center"/>
    </w:pPr>
    <w:rPr>
      <w:sz w:val="27"/>
      <w:szCs w:val="27"/>
    </w:rPr>
  </w:style>
  <w:style w:type="paragraph" w:customStyle="1" w:styleId="affffffffffffffc">
    <w:name w:val="Книги"/>
    <w:basedOn w:val="a9"/>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9"/>
    <w:pPr>
      <w:ind w:left="4252"/>
    </w:pPr>
    <w:rPr>
      <w:lang w:val="pl-PL"/>
    </w:rPr>
  </w:style>
  <w:style w:type="paragraph" w:customStyle="1" w:styleId="rvps17">
    <w:name w:val="rvps17"/>
    <w:basedOn w:val="a9"/>
    <w:pPr>
      <w:spacing w:before="280" w:after="280"/>
    </w:pPr>
  </w:style>
  <w:style w:type="paragraph" w:customStyle="1" w:styleId="rvps14">
    <w:name w:val="rvps14"/>
    <w:basedOn w:val="a9"/>
    <w:pPr>
      <w:spacing w:before="280" w:after="280"/>
    </w:pPr>
  </w:style>
  <w:style w:type="paragraph" w:customStyle="1" w:styleId="affffffffffffffd">
    <w:name w:val="без абзаца"/>
    <w:basedOn w:val="a9"/>
    <w:pPr>
      <w:jc w:val="center"/>
    </w:pPr>
    <w:rPr>
      <w:rFonts w:eastAsia="IzhTitl"/>
      <w:sz w:val="28"/>
      <w:szCs w:val="20"/>
      <w:lang w:val="uk-UA"/>
    </w:rPr>
  </w:style>
  <w:style w:type="paragraph" w:customStyle="1" w:styleId="Programmline2">
    <w:name w:val="Programmline2"/>
    <w:basedOn w:val="a9"/>
    <w:pPr>
      <w:spacing w:before="40" w:after="40" w:line="360" w:lineRule="auto"/>
      <w:ind w:left="488" w:right="-153" w:hanging="488"/>
      <w:jc w:val="center"/>
    </w:pPr>
    <w:rPr>
      <w:bCs/>
      <w:sz w:val="22"/>
      <w:szCs w:val="20"/>
      <w:lang w:val="en-US"/>
    </w:rPr>
  </w:style>
  <w:style w:type="paragraph" w:customStyle="1" w:styleId="reference2">
    <w:name w:val="reference2"/>
    <w:basedOn w:val="a9"/>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9"/>
    <w:pPr>
      <w:spacing w:line="220" w:lineRule="exact"/>
      <w:ind w:firstLine="187"/>
      <w:jc w:val="both"/>
    </w:pPr>
    <w:rPr>
      <w:rFonts w:ascii="Mangal" w:hAnsi="Mangal" w:cs="Mangal"/>
      <w:sz w:val="18"/>
      <w:szCs w:val="20"/>
      <w:lang w:val="en-US"/>
    </w:rPr>
  </w:style>
  <w:style w:type="paragraph" w:customStyle="1" w:styleId="VAFigureCaption0">
    <w:name w:val="VA_Figure_Caption"/>
    <w:basedOn w:val="a9"/>
    <w:next w:val="a9"/>
    <w:pPr>
      <w:spacing w:before="255" w:after="295" w:line="180" w:lineRule="exact"/>
      <w:jc w:val="both"/>
    </w:pPr>
    <w:rPr>
      <w:rFonts w:ascii="Mangal" w:hAnsi="Mangal" w:cs="Mangal"/>
      <w:sz w:val="16"/>
      <w:szCs w:val="20"/>
      <w:lang w:val="en-US"/>
    </w:rPr>
  </w:style>
  <w:style w:type="paragraph" w:customStyle="1" w:styleId="headersmall">
    <w:name w:val="headersmall"/>
    <w:basedOn w:val="a9"/>
    <w:pPr>
      <w:spacing w:before="280" w:after="280"/>
    </w:pPr>
  </w:style>
  <w:style w:type="paragraph" w:customStyle="1" w:styleId="TFReferencesSection">
    <w:name w:val="TF_References_Section"/>
    <w:basedOn w:val="a9"/>
    <w:pPr>
      <w:spacing w:line="150" w:lineRule="exact"/>
      <w:ind w:left="346" w:hanging="346"/>
      <w:jc w:val="both"/>
    </w:pPr>
    <w:rPr>
      <w:rFonts w:ascii="Mangal" w:hAnsi="Mangal" w:cs="Mangal"/>
      <w:sz w:val="15"/>
      <w:szCs w:val="20"/>
      <w:lang w:val="en-US"/>
    </w:rPr>
  </w:style>
  <w:style w:type="paragraph" w:customStyle="1" w:styleId="a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9"/>
    <w:pPr>
      <w:jc w:val="center"/>
    </w:pPr>
    <w:rPr>
      <w:sz w:val="28"/>
      <w:szCs w:val="20"/>
      <w:lang w:val="uk-UA"/>
    </w:rPr>
  </w:style>
  <w:style w:type="paragraph" w:customStyle="1" w:styleId="2fff7">
    <w:name w:val="Схема 2"/>
    <w:basedOn w:val="a9"/>
    <w:pPr>
      <w:jc w:val="center"/>
    </w:pPr>
    <w:rPr>
      <w:szCs w:val="20"/>
      <w:lang w:val="uk-UA"/>
    </w:rPr>
  </w:style>
  <w:style w:type="paragraph" w:customStyle="1" w:styleId="afffffffffffffff">
    <w:name w:val="Титул"/>
    <w:basedOn w:val="a9"/>
    <w:pPr>
      <w:jc w:val="center"/>
    </w:pPr>
    <w:rPr>
      <w:sz w:val="32"/>
      <w:szCs w:val="20"/>
      <w:lang w:val="uk-UA"/>
    </w:rPr>
  </w:style>
  <w:style w:type="paragraph" w:customStyle="1" w:styleId="afffffffffffffff0">
    <w:name w:val="Формула"/>
    <w:basedOn w:val="a9"/>
    <w:pPr>
      <w:tabs>
        <w:tab w:val="left" w:pos="5954"/>
      </w:tabs>
      <w:spacing w:before="80" w:after="80"/>
      <w:ind w:right="851"/>
      <w:jc w:val="right"/>
    </w:pPr>
    <w:rPr>
      <w:sz w:val="28"/>
      <w:szCs w:val="20"/>
      <w:lang w:val="uk-UA"/>
    </w:rPr>
  </w:style>
  <w:style w:type="paragraph" w:customStyle="1" w:styleId="WW-21">
    <w:name w:val="WW-Основной текст 2"/>
    <w:basedOn w:val="a9"/>
    <w:pPr>
      <w:widowControl w:val="0"/>
      <w:spacing w:line="360" w:lineRule="auto"/>
      <w:jc w:val="both"/>
    </w:pPr>
    <w:rPr>
      <w:sz w:val="28"/>
      <w:szCs w:val="28"/>
      <w:lang w:val="uk-UA"/>
    </w:rPr>
  </w:style>
  <w:style w:type="paragraph" w:customStyle="1" w:styleId="1fffff3">
    <w:name w:val="Тема примечания1"/>
    <w:basedOn w:val="2ff3"/>
    <w:next w:val="2ff3"/>
    <w:rPr>
      <w:b/>
      <w:bCs/>
      <w:lang w:val="uk-UA"/>
    </w:rPr>
  </w:style>
  <w:style w:type="paragraph" w:customStyle="1" w:styleId="a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9"/>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9"/>
    <w:pPr>
      <w:widowControl/>
      <w:tabs>
        <w:tab w:val="center" w:pos="4680"/>
        <w:tab w:val="right" w:pos="9360"/>
      </w:tabs>
      <w:suppressAutoHyphens w:val="0"/>
      <w:ind w:left="0" w:right="283" w:firstLine="851"/>
      <w:jc w:val="both"/>
    </w:pPr>
    <w:rPr>
      <w:lang w:val="en-US"/>
    </w:rPr>
  </w:style>
  <w:style w:type="paragraph" w:customStyle="1" w:styleId="afffffffffffffff2">
    <w:name w:val="Таблица знак"/>
    <w:basedOn w:val="a9"/>
    <w:pPr>
      <w:jc w:val="center"/>
    </w:pPr>
    <w:rPr>
      <w:sz w:val="26"/>
      <w:szCs w:val="26"/>
    </w:rPr>
  </w:style>
  <w:style w:type="paragraph" w:customStyle="1" w:styleId="afffffffffffffff3">
    <w:name w:val="Ссылка"/>
    <w:basedOn w:val="a9"/>
    <w:pPr>
      <w:spacing w:line="360" w:lineRule="auto"/>
      <w:ind w:firstLine="709"/>
      <w:jc w:val="both"/>
    </w:pPr>
  </w:style>
  <w:style w:type="paragraph" w:customStyle="1" w:styleId="afffffffffffffff4">
    <w:name w:val="Рисунок Знак"/>
    <w:basedOn w:val="a9"/>
    <w:pPr>
      <w:spacing w:after="240"/>
      <w:jc w:val="center"/>
    </w:pPr>
  </w:style>
  <w:style w:type="paragraph" w:customStyle="1" w:styleId="afffffffffffffff5">
    <w:name w:val="Рисунок"/>
    <w:basedOn w:val="a9"/>
    <w:pPr>
      <w:spacing w:after="120"/>
      <w:ind w:firstLine="709"/>
      <w:jc w:val="both"/>
    </w:pPr>
  </w:style>
  <w:style w:type="paragraph" w:customStyle="1" w:styleId="afffffffffffffff6">
    <w:name w:val="Таблица центр"/>
    <w:next w:val="afffffffffd"/>
    <w:pPr>
      <w:suppressAutoHyphens/>
      <w:spacing w:after="120"/>
      <w:jc w:val="center"/>
    </w:pPr>
    <w:rPr>
      <w:rFonts w:ascii="Garamond" w:eastAsia="Garamond" w:hAnsi="Garamond" w:cs="Garamond"/>
      <w:sz w:val="28"/>
      <w:lang w:eastAsia="ar-SA"/>
    </w:rPr>
  </w:style>
  <w:style w:type="paragraph" w:customStyle="1" w:styleId="afffffffffffffff7">
    <w:name w:val="Таблица назв"/>
    <w:next w:val="afffffffffffffff6"/>
    <w:pPr>
      <w:suppressAutoHyphens/>
      <w:jc w:val="right"/>
    </w:pPr>
    <w:rPr>
      <w:rFonts w:ascii="Garamond" w:eastAsia="Garamond" w:hAnsi="Garamond" w:cs="Garamond"/>
      <w:sz w:val="28"/>
      <w:szCs w:val="24"/>
      <w:lang w:eastAsia="ar-SA"/>
    </w:rPr>
  </w:style>
  <w:style w:type="paragraph" w:customStyle="1" w:styleId="afffffffffffffff8">
    <w:name w:val="Стиль Таблица"/>
    <w:basedOn w:val="a9"/>
    <w:next w:val="a9"/>
    <w:pPr>
      <w:ind w:left="3240"/>
      <w:jc w:val="right"/>
    </w:pPr>
    <w:rPr>
      <w:sz w:val="28"/>
      <w:szCs w:val="20"/>
    </w:rPr>
  </w:style>
  <w:style w:type="paragraph" w:customStyle="1" w:styleId="a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4"/>
    <w:pPr>
      <w:spacing w:after="0"/>
    </w:pPr>
    <w:rPr>
      <w:sz w:val="26"/>
    </w:rPr>
  </w:style>
  <w:style w:type="paragraph" w:customStyle="1" w:styleId="1310">
    <w:name w:val="Стиль Рисунок Знак + 13 пт1"/>
    <w:basedOn w:val="afffffffffffffff4"/>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9"/>
    <w:pPr>
      <w:spacing w:line="360" w:lineRule="auto"/>
      <w:ind w:firstLine="709"/>
      <w:jc w:val="both"/>
    </w:pPr>
    <w:rPr>
      <w:sz w:val="28"/>
      <w:szCs w:val="28"/>
      <w:lang w:val="uk-UA"/>
    </w:rPr>
  </w:style>
  <w:style w:type="paragraph" w:customStyle="1" w:styleId="2fff8">
    <w:name w:val="оглавление 2"/>
    <w:basedOn w:val="a9"/>
    <w:next w:val="a9"/>
    <w:pPr>
      <w:ind w:left="200"/>
    </w:pPr>
    <w:rPr>
      <w:sz w:val="20"/>
      <w:szCs w:val="20"/>
    </w:rPr>
  </w:style>
  <w:style w:type="paragraph" w:customStyle="1" w:styleId="1fffff4">
    <w:name w:val="оглавление 1"/>
    <w:basedOn w:val="a9"/>
    <w:next w:val="a9"/>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9"/>
    <w:next w:val="a9"/>
    <w:pPr>
      <w:ind w:left="400"/>
    </w:pPr>
    <w:rPr>
      <w:sz w:val="20"/>
      <w:szCs w:val="20"/>
    </w:rPr>
  </w:style>
  <w:style w:type="paragraph" w:customStyle="1" w:styleId="afffffffffffffffa">
    <w:name w:val="&quot;він"/>
    <w:basedOn w:val="a9"/>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9"/>
    <w:next w:val="a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9"/>
    <w:pPr>
      <w:spacing w:line="384" w:lineRule="auto"/>
      <w:ind w:firstLine="709"/>
      <w:jc w:val="both"/>
    </w:pPr>
    <w:rPr>
      <w:sz w:val="28"/>
      <w:szCs w:val="20"/>
      <w:lang w:val="en-US"/>
    </w:rPr>
  </w:style>
  <w:style w:type="paragraph" w:customStyle="1" w:styleId="D">
    <w:name w:val="D БезОтступа"/>
    <w:basedOn w:val="a9"/>
    <w:pPr>
      <w:spacing w:line="384" w:lineRule="auto"/>
      <w:jc w:val="both"/>
    </w:pPr>
    <w:rPr>
      <w:sz w:val="28"/>
      <w:szCs w:val="20"/>
      <w:lang w:val="en-US"/>
    </w:rPr>
  </w:style>
  <w:style w:type="paragraph" w:customStyle="1" w:styleId="f">
    <w:name w:val="f"/>
    <w:basedOn w:val="a9"/>
    <w:pPr>
      <w:autoSpaceDE w:val="0"/>
      <w:spacing w:before="100" w:after="100"/>
    </w:pPr>
    <w:rPr>
      <w:rFonts w:ascii="MS Reference Specialty" w:hAnsi="MS Reference Specialty" w:cs="MS Reference Specialty"/>
      <w:sz w:val="18"/>
      <w:szCs w:val="18"/>
    </w:rPr>
  </w:style>
  <w:style w:type="paragraph" w:customStyle="1" w:styleId="a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9"/>
    <w:next w:val="a9"/>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9"/>
    <w:pPr>
      <w:autoSpaceDE w:val="0"/>
      <w:spacing w:line="360" w:lineRule="auto"/>
    </w:pPr>
    <w:rPr>
      <w:sz w:val="28"/>
      <w:szCs w:val="28"/>
    </w:rPr>
  </w:style>
  <w:style w:type="paragraph" w:customStyle="1" w:styleId="a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e">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9"/>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9"/>
    <w:pPr>
      <w:widowControl w:val="0"/>
      <w:jc w:val="both"/>
    </w:pPr>
    <w:rPr>
      <w:sz w:val="28"/>
      <w:szCs w:val="20"/>
    </w:rPr>
  </w:style>
  <w:style w:type="paragraph" w:customStyle="1" w:styleId="affffffffffffffff0">
    <w:name w:val="н"/>
    <w:basedOn w:val="a9"/>
    <w:pPr>
      <w:spacing w:line="360" w:lineRule="auto"/>
      <w:ind w:firstLine="284"/>
      <w:jc w:val="both"/>
    </w:pPr>
    <w:rPr>
      <w:sz w:val="28"/>
      <w:szCs w:val="20"/>
      <w:lang w:val="uk-UA"/>
    </w:rPr>
  </w:style>
  <w:style w:type="paragraph" w:customStyle="1" w:styleId="1fffff6">
    <w:name w:val="çàãîëîâîê 1"/>
    <w:basedOn w:val="a9"/>
    <w:next w:val="a9"/>
    <w:pPr>
      <w:keepNext/>
      <w:spacing w:line="360" w:lineRule="auto"/>
      <w:jc w:val="both"/>
    </w:pPr>
    <w:rPr>
      <w:sz w:val="28"/>
      <w:szCs w:val="20"/>
      <w:lang w:val="uk-UA"/>
    </w:rPr>
  </w:style>
  <w:style w:type="paragraph" w:customStyle="1" w:styleId="affffffffffffffff1">
    <w:name w:val="Ос"/>
    <w:basedOn w:val="afffffffb"/>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9"/>
    <w:pPr>
      <w:widowControl w:val="0"/>
      <w:numPr>
        <w:numId w:val="35"/>
      </w:numPr>
      <w:jc w:val="both"/>
    </w:pPr>
    <w:rPr>
      <w:rFonts w:ascii="UkrainianPeterburg" w:hAnsi="UkrainianPeterburg" w:cs="UkrainianPeterburg"/>
      <w:sz w:val="19"/>
      <w:szCs w:val="20"/>
    </w:rPr>
  </w:style>
  <w:style w:type="paragraph" w:customStyle="1" w:styleId="affffffffffffffff2">
    <w:name w:val="Пример"/>
    <w:basedOn w:val="a9"/>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3">
    <w:name w:val="Итоговая информация"/>
    <w:basedOn w:val="a9"/>
    <w:pPr>
      <w:tabs>
        <w:tab w:val="left" w:pos="1134"/>
        <w:tab w:val="right" w:pos="9072"/>
      </w:tabs>
      <w:spacing w:line="360" w:lineRule="auto"/>
      <w:jc w:val="both"/>
    </w:pPr>
    <w:rPr>
      <w:sz w:val="28"/>
      <w:szCs w:val="20"/>
      <w:lang w:val="en-US"/>
    </w:rPr>
  </w:style>
  <w:style w:type="paragraph" w:customStyle="1" w:styleId="affffffffffffffff4">
    <w:name w:val="Подпись к рисунку"/>
    <w:basedOn w:val="a9"/>
    <w:pPr>
      <w:keepLines/>
      <w:spacing w:after="360" w:line="360" w:lineRule="auto"/>
      <w:jc w:val="center"/>
    </w:pPr>
    <w:rPr>
      <w:szCs w:val="20"/>
    </w:rPr>
  </w:style>
  <w:style w:type="paragraph" w:customStyle="1" w:styleId="affffffffffffffff5">
    <w:name w:val="Подпись к таблице"/>
    <w:basedOn w:val="a9"/>
    <w:pPr>
      <w:spacing w:line="360" w:lineRule="auto"/>
      <w:jc w:val="right"/>
    </w:pPr>
    <w:rPr>
      <w:sz w:val="28"/>
      <w:szCs w:val="20"/>
    </w:rPr>
  </w:style>
  <w:style w:type="paragraph" w:customStyle="1" w:styleId="affffffffffffffff6">
    <w:name w:val="Экспликация"/>
    <w:basedOn w:val="a9"/>
    <w:next w:val="a9"/>
    <w:pPr>
      <w:tabs>
        <w:tab w:val="left" w:pos="1276"/>
      </w:tabs>
      <w:spacing w:line="360" w:lineRule="auto"/>
      <w:ind w:left="907"/>
      <w:jc w:val="both"/>
    </w:pPr>
    <w:rPr>
      <w:sz w:val="20"/>
      <w:szCs w:val="20"/>
      <w:lang w:val="en-US"/>
    </w:rPr>
  </w:style>
  <w:style w:type="paragraph" w:customStyle="1" w:styleId="aaieiaie1">
    <w:name w:val="aaieiaie 1"/>
    <w:basedOn w:val="a9"/>
    <w:next w:val="a9"/>
    <w:pPr>
      <w:keepNext/>
      <w:jc w:val="center"/>
    </w:pPr>
    <w:rPr>
      <w:szCs w:val="20"/>
      <w:lang w:val="uk-UA"/>
    </w:rPr>
  </w:style>
  <w:style w:type="paragraph" w:customStyle="1" w:styleId="rvps1">
    <w:name w:val="rvps1"/>
    <w:basedOn w:val="a9"/>
    <w:pPr>
      <w:jc w:val="center"/>
    </w:pPr>
  </w:style>
  <w:style w:type="paragraph" w:customStyle="1" w:styleId="rvps2">
    <w:name w:val="rvps2"/>
    <w:basedOn w:val="a9"/>
    <w:pPr>
      <w:keepNext/>
      <w:jc w:val="right"/>
    </w:pPr>
  </w:style>
  <w:style w:type="paragraph" w:customStyle="1" w:styleId="rvps3">
    <w:name w:val="rvps3"/>
    <w:basedOn w:val="a9"/>
    <w:pPr>
      <w:ind w:left="2880" w:hanging="2880"/>
    </w:pPr>
  </w:style>
  <w:style w:type="paragraph" w:customStyle="1" w:styleId="rvps4">
    <w:name w:val="rvps4"/>
    <w:basedOn w:val="a9"/>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9"/>
    <w:pPr>
      <w:spacing w:before="280" w:after="280"/>
    </w:pPr>
  </w:style>
  <w:style w:type="paragraph" w:customStyle="1" w:styleId="affffffffffffffff7">
    <w:name w:val="Обычн_основн"/>
    <w:basedOn w:val="a9"/>
    <w:pPr>
      <w:spacing w:line="360" w:lineRule="auto"/>
      <w:ind w:firstLine="539"/>
      <w:jc w:val="both"/>
    </w:pPr>
    <w:rPr>
      <w:sz w:val="28"/>
      <w:szCs w:val="20"/>
      <w:lang w:val="uk-UA"/>
    </w:rPr>
  </w:style>
  <w:style w:type="paragraph" w:customStyle="1" w:styleId="auto">
    <w:name w:val="auto"/>
    <w:basedOn w:val="a9"/>
    <w:pPr>
      <w:spacing w:line="312" w:lineRule="atLeast"/>
    </w:pPr>
    <w:rPr>
      <w:rFonts w:ascii="MS Reference Specialty" w:hAnsi="MS Reference Specialty" w:cs="MS Reference Specialty"/>
    </w:rPr>
  </w:style>
  <w:style w:type="paragraph" w:customStyle="1" w:styleId="rvps23">
    <w:name w:val="rvps23"/>
    <w:basedOn w:val="a9"/>
    <w:pPr>
      <w:ind w:firstLine="720"/>
      <w:jc w:val="both"/>
    </w:pPr>
    <w:rPr>
      <w:lang w:val="uk-UA"/>
    </w:rPr>
  </w:style>
  <w:style w:type="paragraph" w:customStyle="1" w:styleId="wwwstas">
    <w:name w:val="wwwstas"/>
    <w:basedOn w:val="a9"/>
    <w:pPr>
      <w:spacing w:before="96" w:after="288"/>
      <w:ind w:left="284" w:right="284"/>
      <w:jc w:val="both"/>
    </w:pPr>
    <w:rPr>
      <w:lang w:val="uk-UA"/>
    </w:rPr>
  </w:style>
  <w:style w:type="paragraph" w:customStyle="1" w:styleId="affffffffffffffff8">
    <w:name w:val="Стаття"/>
    <w:basedOn w:val="a9"/>
    <w:pPr>
      <w:autoSpaceDE w:val="0"/>
      <w:spacing w:before="120" w:after="120"/>
      <w:ind w:firstLine="720"/>
      <w:jc w:val="both"/>
    </w:pPr>
    <w:rPr>
      <w:sz w:val="28"/>
      <w:szCs w:val="28"/>
      <w:lang w:val="uk-UA"/>
    </w:rPr>
  </w:style>
  <w:style w:type="paragraph" w:customStyle="1" w:styleId="broken">
    <w:name w:val="broken"/>
    <w:basedOn w:val="a9"/>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9">
    <w:name w:val="Òåêñò êîíöåâîé ñíîñêè"/>
    <w:basedOn w:val="a9"/>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9"/>
    <w:pPr>
      <w:widowControl w:val="0"/>
      <w:ind w:firstLine="397"/>
      <w:jc w:val="both"/>
    </w:pPr>
    <w:rPr>
      <w:rFonts w:ascii="UkrainianPeterburg" w:hAnsi="UkrainianPeterburg" w:cs="UkrainianPeterburg"/>
      <w:szCs w:val="20"/>
    </w:rPr>
  </w:style>
  <w:style w:type="paragraph" w:customStyle="1" w:styleId="2fffa">
    <w:name w:val="Адрес 2"/>
    <w:basedOn w:val="a9"/>
    <w:pPr>
      <w:spacing w:line="200" w:lineRule="atLeast"/>
    </w:pPr>
    <w:rPr>
      <w:sz w:val="16"/>
      <w:szCs w:val="20"/>
    </w:rPr>
  </w:style>
  <w:style w:type="paragraph" w:customStyle="1" w:styleId="affffffffffffffffa">
    <w:name w:val="Підзаголовок"/>
    <w:basedOn w:val="a9"/>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9"/>
    <w:pPr>
      <w:spacing w:before="280" w:after="280"/>
    </w:pPr>
  </w:style>
  <w:style w:type="paragraph" w:customStyle="1" w:styleId="msonormalbullet2gif">
    <w:name w:val="msonormalbullet2.gif"/>
    <w:basedOn w:val="a9"/>
    <w:pPr>
      <w:spacing w:before="280" w:after="280"/>
    </w:pPr>
    <w:rPr>
      <w:rFonts w:eastAsia="IzhTitl"/>
    </w:rPr>
  </w:style>
  <w:style w:type="paragraph" w:customStyle="1" w:styleId="msonormalbullet3gif">
    <w:name w:val="msonormalbullet3.gif"/>
    <w:basedOn w:val="a9"/>
    <w:pPr>
      <w:spacing w:before="280" w:after="280"/>
    </w:pPr>
    <w:rPr>
      <w:rFonts w:eastAsia="IzhTitl"/>
    </w:rPr>
  </w:style>
  <w:style w:type="paragraph" w:customStyle="1" w:styleId="msobodytextindent2bullet1gif">
    <w:name w:val="msobodytextindent2bullet1.gif"/>
    <w:basedOn w:val="a9"/>
    <w:pPr>
      <w:spacing w:before="280" w:after="280"/>
    </w:pPr>
    <w:rPr>
      <w:rFonts w:eastAsia="IzhTitl"/>
    </w:rPr>
  </w:style>
  <w:style w:type="paragraph" w:customStyle="1" w:styleId="msobodytextindent2bullet2gif">
    <w:name w:val="msobodytextindent2bullet2.gif"/>
    <w:basedOn w:val="a9"/>
    <w:pPr>
      <w:spacing w:before="280" w:after="280"/>
    </w:pPr>
    <w:rPr>
      <w:rFonts w:eastAsia="IzhTitl"/>
    </w:rPr>
  </w:style>
  <w:style w:type="paragraph" w:customStyle="1" w:styleId="msonormalbullet2gifcxspmiddle">
    <w:name w:val="msonormalbullet2gifcxspmiddle"/>
    <w:basedOn w:val="a9"/>
    <w:pPr>
      <w:spacing w:before="280" w:after="280"/>
    </w:pPr>
    <w:rPr>
      <w:rFonts w:eastAsia="IzhTitl"/>
      <w:szCs w:val="20"/>
    </w:rPr>
  </w:style>
  <w:style w:type="paragraph" w:customStyle="1" w:styleId="msonormalbullet2gifcxsplast">
    <w:name w:val="msonormalbullet2gifcxsplast"/>
    <w:basedOn w:val="a9"/>
    <w:pPr>
      <w:spacing w:before="280" w:after="280"/>
    </w:pPr>
    <w:rPr>
      <w:rFonts w:eastAsia="IzhTitl"/>
      <w:szCs w:val="20"/>
    </w:rPr>
  </w:style>
  <w:style w:type="paragraph" w:customStyle="1" w:styleId="msonormalbullet3gifcxsplast">
    <w:name w:val="msonormalbullet3gifcxsplast"/>
    <w:basedOn w:val="a9"/>
    <w:pPr>
      <w:spacing w:before="280" w:after="280"/>
    </w:pPr>
    <w:rPr>
      <w:rFonts w:eastAsia="IzhTitl"/>
    </w:rPr>
  </w:style>
  <w:style w:type="paragraph" w:customStyle="1" w:styleId="msobodytextindent2bullet2gifcxspmiddle">
    <w:name w:val="msobodytextindent2bullet2gifcxspmiddle"/>
    <w:basedOn w:val="a9"/>
    <w:pPr>
      <w:spacing w:before="280" w:after="280"/>
    </w:pPr>
    <w:rPr>
      <w:rFonts w:eastAsia="IzhTitl"/>
    </w:rPr>
  </w:style>
  <w:style w:type="paragraph" w:customStyle="1" w:styleId="msotitlebullet1gif">
    <w:name w:val="msotitlebullet1.gif"/>
    <w:basedOn w:val="a9"/>
    <w:pPr>
      <w:spacing w:before="280" w:after="280"/>
    </w:pPr>
    <w:rPr>
      <w:rFonts w:eastAsia="IzhTitl"/>
    </w:rPr>
  </w:style>
  <w:style w:type="paragraph" w:customStyle="1" w:styleId="msonormalbullet1gif">
    <w:name w:val="msonormalbullet1.gif"/>
    <w:basedOn w:val="a9"/>
    <w:pPr>
      <w:spacing w:before="280" w:after="280"/>
    </w:pPr>
    <w:rPr>
      <w:rFonts w:eastAsia="IzhTitl"/>
    </w:rPr>
  </w:style>
  <w:style w:type="paragraph" w:customStyle="1" w:styleId="msonormalbullet2gifbullet1gif">
    <w:name w:val="msonormalbullet2gifbullet1.gif"/>
    <w:basedOn w:val="a9"/>
    <w:pPr>
      <w:spacing w:before="280" w:after="280"/>
    </w:pPr>
    <w:rPr>
      <w:rFonts w:eastAsia="IzhTitl"/>
    </w:rPr>
  </w:style>
  <w:style w:type="paragraph" w:customStyle="1" w:styleId="msonormalbullet2gifbullet2gif">
    <w:name w:val="msonormalbullet2gifbullet2.gif"/>
    <w:basedOn w:val="a9"/>
    <w:pPr>
      <w:spacing w:before="280" w:after="280"/>
    </w:pPr>
    <w:rPr>
      <w:rFonts w:eastAsia="IzhTitl"/>
    </w:rPr>
  </w:style>
  <w:style w:type="paragraph" w:customStyle="1" w:styleId="msobodytextindent2bullet3gif">
    <w:name w:val="msobodytextindent2bullet3.gif"/>
    <w:basedOn w:val="a9"/>
    <w:pPr>
      <w:spacing w:before="280" w:after="280"/>
    </w:pPr>
    <w:rPr>
      <w:rFonts w:eastAsia="IzhTitl"/>
    </w:rPr>
  </w:style>
  <w:style w:type="paragraph" w:customStyle="1" w:styleId="msotitlebullet3gif">
    <w:name w:val="msotitlebullet3.gif"/>
    <w:basedOn w:val="a9"/>
    <w:pPr>
      <w:spacing w:before="280" w:after="280"/>
    </w:pPr>
    <w:rPr>
      <w:rFonts w:eastAsia="IzhTitl"/>
    </w:rPr>
  </w:style>
  <w:style w:type="paragraph" w:customStyle="1" w:styleId="nofootspace">
    <w:name w:val="nofootspace"/>
    <w:basedOn w:val="a9"/>
    <w:pPr>
      <w:ind w:firstLine="720"/>
      <w:jc w:val="both"/>
    </w:pPr>
    <w:rPr>
      <w:rFonts w:eastAsia="IzhTitl"/>
      <w:color w:val="000000"/>
    </w:rPr>
  </w:style>
  <w:style w:type="paragraph" w:customStyle="1" w:styleId="msonormalbullet2gifbullet3gif">
    <w:name w:val="msonormalbullet2gifbullet3.gif"/>
    <w:basedOn w:val="a9"/>
    <w:pPr>
      <w:spacing w:before="280" w:after="280"/>
    </w:pPr>
    <w:rPr>
      <w:rFonts w:eastAsia="IzhTitl"/>
    </w:rPr>
  </w:style>
  <w:style w:type="paragraph" w:customStyle="1" w:styleId="msonormalbullet2gifbullet2gifbullet2gif">
    <w:name w:val="msonormalbullet2gifbullet2gifbullet2.gif"/>
    <w:basedOn w:val="a9"/>
    <w:pPr>
      <w:spacing w:before="280" w:after="280"/>
    </w:pPr>
    <w:rPr>
      <w:rFonts w:eastAsia="IzhTitl"/>
    </w:rPr>
  </w:style>
  <w:style w:type="paragraph" w:customStyle="1" w:styleId="msobodytextbullet1gif">
    <w:name w:val="msobodytextbullet1.gif"/>
    <w:basedOn w:val="a9"/>
    <w:pPr>
      <w:spacing w:before="280" w:after="280"/>
    </w:pPr>
    <w:rPr>
      <w:rFonts w:eastAsia="IzhTitl"/>
    </w:rPr>
  </w:style>
  <w:style w:type="paragraph" w:customStyle="1" w:styleId="msobodytextbullet3gif">
    <w:name w:val="msobodytextbullet3.gif"/>
    <w:basedOn w:val="a9"/>
    <w:pPr>
      <w:spacing w:before="280" w:after="280"/>
    </w:pPr>
    <w:rPr>
      <w:rFonts w:eastAsia="IzhTitl"/>
    </w:rPr>
  </w:style>
  <w:style w:type="paragraph" w:customStyle="1" w:styleId="msonormalbullet2gifbullet1gifbullet3gif">
    <w:name w:val="msonormalbullet2gifbullet1gifbullet3.gif"/>
    <w:basedOn w:val="a9"/>
    <w:pPr>
      <w:spacing w:before="280" w:after="280"/>
    </w:pPr>
    <w:rPr>
      <w:rFonts w:eastAsia="IzhTitl"/>
    </w:rPr>
  </w:style>
  <w:style w:type="paragraph" w:customStyle="1" w:styleId="msonormalbullet1gifbullet1gif">
    <w:name w:val="msonormalbullet1gifbullet1.gif"/>
    <w:basedOn w:val="a9"/>
    <w:pPr>
      <w:spacing w:before="280" w:after="280"/>
    </w:pPr>
    <w:rPr>
      <w:rFonts w:eastAsia="IzhTitl"/>
    </w:rPr>
  </w:style>
  <w:style w:type="paragraph" w:customStyle="1" w:styleId="msonormalbullet1gifbullet3gif">
    <w:name w:val="msonormalbullet1gifbullet3.gif"/>
    <w:basedOn w:val="a9"/>
    <w:pPr>
      <w:spacing w:before="280" w:after="280"/>
    </w:pPr>
    <w:rPr>
      <w:rFonts w:eastAsia="IzhTitl"/>
    </w:rPr>
  </w:style>
  <w:style w:type="paragraph" w:customStyle="1" w:styleId="msonormalbullet2gifbullet2gifbullet1gif">
    <w:name w:val="msonormalbullet2gifbullet2gifbullet1.gif"/>
    <w:basedOn w:val="a9"/>
    <w:pPr>
      <w:spacing w:before="280" w:after="280"/>
    </w:pPr>
    <w:rPr>
      <w:rFonts w:eastAsia="IzhTitl"/>
    </w:rPr>
  </w:style>
  <w:style w:type="paragraph" w:customStyle="1" w:styleId="msonormalbullet2gifbullet2gifbullet3gif">
    <w:name w:val="msonormalbullet2gifbullet2gifbullet3.gif"/>
    <w:basedOn w:val="a9"/>
    <w:pPr>
      <w:spacing w:before="280" w:after="280"/>
    </w:pPr>
    <w:rPr>
      <w:rFonts w:eastAsia="IzhTitl"/>
    </w:rPr>
  </w:style>
  <w:style w:type="paragraph" w:customStyle="1" w:styleId="msofootnotetextbullet1gif">
    <w:name w:val="msofootnotetextbullet1.gif"/>
    <w:basedOn w:val="a9"/>
    <w:pPr>
      <w:spacing w:before="280" w:after="280"/>
    </w:pPr>
    <w:rPr>
      <w:rFonts w:eastAsia="IzhTitl"/>
    </w:rPr>
  </w:style>
  <w:style w:type="paragraph" w:customStyle="1" w:styleId="msofootnotetextbullet2gif">
    <w:name w:val="msofootnotetextbullet2.gif"/>
    <w:basedOn w:val="a9"/>
    <w:pPr>
      <w:spacing w:before="280" w:after="280"/>
    </w:pPr>
    <w:rPr>
      <w:rFonts w:eastAsia="IzhTitl"/>
    </w:rPr>
  </w:style>
  <w:style w:type="paragraph" w:customStyle="1" w:styleId="1fffff8">
    <w:name w:val="Заголовок оглавления1"/>
    <w:basedOn w:val="1"/>
    <w:next w:val="a9"/>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9"/>
    <w:pPr>
      <w:spacing w:before="280" w:after="280"/>
    </w:pPr>
    <w:rPr>
      <w:rFonts w:eastAsia="IzhTitl"/>
    </w:rPr>
  </w:style>
  <w:style w:type="paragraph" w:customStyle="1" w:styleId="msobodytextcxspmiddle">
    <w:name w:val="msobodytextcxspmiddle"/>
    <w:basedOn w:val="a9"/>
    <w:pPr>
      <w:spacing w:before="280" w:after="280"/>
    </w:pPr>
    <w:rPr>
      <w:rFonts w:eastAsia="IzhTitl"/>
      <w:szCs w:val="20"/>
    </w:rPr>
  </w:style>
  <w:style w:type="paragraph" w:customStyle="1" w:styleId="msobodytextcxsplast">
    <w:name w:val="msobodytextcxsplast"/>
    <w:basedOn w:val="a9"/>
    <w:pPr>
      <w:spacing w:before="280" w:after="280"/>
    </w:pPr>
    <w:rPr>
      <w:rFonts w:eastAsia="IzhTitl"/>
      <w:szCs w:val="20"/>
    </w:rPr>
  </w:style>
  <w:style w:type="paragraph" w:customStyle="1" w:styleId="msonormalcxsplast">
    <w:name w:val="msonormalcxsplast"/>
    <w:basedOn w:val="a9"/>
    <w:pPr>
      <w:spacing w:before="280" w:after="280"/>
    </w:pPr>
    <w:rPr>
      <w:rFonts w:eastAsia="IzhTitl"/>
      <w:szCs w:val="20"/>
    </w:rPr>
  </w:style>
  <w:style w:type="paragraph" w:customStyle="1" w:styleId="msonormalbullet2gifcxspmiddlecxspmiddle">
    <w:name w:val="msonormalbullet2gifcxspmiddlecxspmiddle"/>
    <w:basedOn w:val="a9"/>
    <w:pPr>
      <w:spacing w:before="280" w:after="280"/>
    </w:pPr>
    <w:rPr>
      <w:rFonts w:eastAsia="IzhTitl"/>
      <w:szCs w:val="20"/>
    </w:rPr>
  </w:style>
  <w:style w:type="paragraph" w:customStyle="1" w:styleId="msonormalbullet2gifcxspmiddlecxsplast">
    <w:name w:val="msonormalbullet2gifcxspmiddlecxsplast"/>
    <w:basedOn w:val="a9"/>
    <w:pPr>
      <w:spacing w:before="280" w:after="280"/>
    </w:pPr>
    <w:rPr>
      <w:rFonts w:eastAsia="IzhTitl"/>
      <w:szCs w:val="20"/>
    </w:rPr>
  </w:style>
  <w:style w:type="paragraph" w:customStyle="1" w:styleId="msobodytextindent2bullet2gifcxspmiddlecxspmiddle">
    <w:name w:val="msobodytextindent2bullet2gifcxspmiddlecxspmiddle"/>
    <w:basedOn w:val="a9"/>
    <w:pPr>
      <w:spacing w:before="280" w:after="280"/>
    </w:pPr>
    <w:rPr>
      <w:rFonts w:eastAsia="IzhTitl"/>
      <w:szCs w:val="20"/>
    </w:rPr>
  </w:style>
  <w:style w:type="paragraph" w:customStyle="1" w:styleId="msonormalbullet2gifbullet1gifcxspmiddle">
    <w:name w:val="msonormalbullet2gifbullet1gifcxspmiddle"/>
    <w:basedOn w:val="a9"/>
    <w:pPr>
      <w:spacing w:before="280" w:after="280"/>
    </w:pPr>
    <w:rPr>
      <w:rFonts w:eastAsia="IzhTitl"/>
      <w:szCs w:val="20"/>
    </w:rPr>
  </w:style>
  <w:style w:type="paragraph" w:customStyle="1" w:styleId="msonormalbullet2gifbullet1gifcxsplast">
    <w:name w:val="msonormalbullet2gifbullet1gifcxsplast"/>
    <w:basedOn w:val="a9"/>
    <w:pPr>
      <w:spacing w:before="280" w:after="280"/>
    </w:pPr>
    <w:rPr>
      <w:rFonts w:eastAsia="IzhTitl"/>
      <w:szCs w:val="20"/>
    </w:rPr>
  </w:style>
  <w:style w:type="paragraph" w:customStyle="1" w:styleId="msonormalbullet2gifbullet2gifbullet2gifcxspmiddle">
    <w:name w:val="msonormalbullet2gifbullet2gifbullet2gifcxspmiddle"/>
    <w:basedOn w:val="a9"/>
    <w:pPr>
      <w:spacing w:before="280" w:after="280"/>
    </w:pPr>
    <w:rPr>
      <w:rFonts w:eastAsia="IzhTitl"/>
      <w:szCs w:val="20"/>
    </w:rPr>
  </w:style>
  <w:style w:type="paragraph" w:customStyle="1" w:styleId="msonormalbullet2gifbullet2gifbullet2gifcxsplast">
    <w:name w:val="msonormalbullet2gifbullet2gifbullet2gifcxsplast"/>
    <w:basedOn w:val="a9"/>
    <w:pPr>
      <w:spacing w:before="280" w:after="280"/>
    </w:pPr>
    <w:rPr>
      <w:rFonts w:eastAsia="IzhTitl"/>
      <w:szCs w:val="20"/>
    </w:rPr>
  </w:style>
  <w:style w:type="paragraph" w:customStyle="1" w:styleId="msonormalbullet2gifbullet2gifcxspmiddle">
    <w:name w:val="msonormalbullet2gifbullet2gifcxspmiddle"/>
    <w:basedOn w:val="a9"/>
    <w:pPr>
      <w:spacing w:before="280" w:after="280"/>
    </w:pPr>
    <w:rPr>
      <w:rFonts w:eastAsia="IzhTitl"/>
      <w:szCs w:val="20"/>
    </w:rPr>
  </w:style>
  <w:style w:type="paragraph" w:customStyle="1" w:styleId="msonormalbullet2gifbullet2gifcxsplast">
    <w:name w:val="msonormalbullet2gifbullet2gifcxsplast"/>
    <w:basedOn w:val="a9"/>
    <w:pPr>
      <w:spacing w:before="280" w:after="280"/>
    </w:pPr>
    <w:rPr>
      <w:rFonts w:eastAsia="IzhTitl"/>
      <w:szCs w:val="20"/>
    </w:rPr>
  </w:style>
  <w:style w:type="paragraph" w:customStyle="1" w:styleId="msonormalbullet2gifbullet2gifbullet3gifcxspmiddle">
    <w:name w:val="msonormalbullet2gifbullet2gifbullet3gifcxspmiddle"/>
    <w:basedOn w:val="a9"/>
    <w:pPr>
      <w:spacing w:before="280" w:after="280"/>
    </w:pPr>
    <w:rPr>
      <w:rFonts w:eastAsia="IzhTitl"/>
      <w:szCs w:val="20"/>
    </w:rPr>
  </w:style>
  <w:style w:type="paragraph" w:customStyle="1" w:styleId="msonormalbullet2gifbullet2gifbullet3gifcxsplast">
    <w:name w:val="msonormalbullet2gifbullet2gifbullet3gifcxsplast"/>
    <w:basedOn w:val="a9"/>
    <w:pPr>
      <w:spacing w:before="280" w:after="280"/>
    </w:pPr>
    <w:rPr>
      <w:rFonts w:eastAsia="IzhTitl"/>
      <w:szCs w:val="20"/>
    </w:rPr>
  </w:style>
  <w:style w:type="paragraph" w:customStyle="1" w:styleId="msonormalbullet2gifbullet3gifcxspmiddle">
    <w:name w:val="msonormalbullet2gifbullet3gifcxspmiddle"/>
    <w:basedOn w:val="a9"/>
    <w:pPr>
      <w:spacing w:before="280" w:after="280"/>
    </w:pPr>
    <w:rPr>
      <w:rFonts w:eastAsia="IzhTitl"/>
      <w:szCs w:val="20"/>
    </w:rPr>
  </w:style>
  <w:style w:type="paragraph" w:customStyle="1" w:styleId="msonormalbullet2gifbullet3gifcxsplast">
    <w:name w:val="msonormalbullet2gifbullet3gifcxsplast"/>
    <w:basedOn w:val="a9"/>
    <w:pPr>
      <w:spacing w:before="280" w:after="280"/>
    </w:pPr>
    <w:rPr>
      <w:rFonts w:eastAsia="IzhTitl"/>
      <w:szCs w:val="20"/>
    </w:rPr>
  </w:style>
  <w:style w:type="paragraph" w:customStyle="1" w:styleId="msonormalbullet1gifcxsplast">
    <w:name w:val="msonormalbullet1gifcxsplast"/>
    <w:basedOn w:val="a9"/>
    <w:pPr>
      <w:spacing w:before="280" w:after="280"/>
    </w:pPr>
    <w:rPr>
      <w:rFonts w:eastAsia="IzhTitl"/>
      <w:szCs w:val="20"/>
    </w:rPr>
  </w:style>
  <w:style w:type="paragraph" w:customStyle="1" w:styleId="text-ks">
    <w:name w:val="text-ks"/>
    <w:basedOn w:val="a9"/>
    <w:pPr>
      <w:spacing w:before="48" w:after="48"/>
      <w:ind w:firstLine="360"/>
      <w:jc w:val="both"/>
    </w:pPr>
    <w:rPr>
      <w:rFonts w:eastAsia="IzhTitl"/>
    </w:rPr>
  </w:style>
  <w:style w:type="paragraph" w:customStyle="1" w:styleId="Style2">
    <w:name w:val="Style2"/>
    <w:basedOn w:val="a9"/>
    <w:pPr>
      <w:widowControl w:val="0"/>
      <w:autoSpaceDE w:val="0"/>
      <w:spacing w:line="252" w:lineRule="exact"/>
      <w:ind w:firstLine="334"/>
      <w:jc w:val="both"/>
    </w:pPr>
    <w:rPr>
      <w:rFonts w:eastAsia="IzhTitl"/>
      <w:lang w:val="uk-UA"/>
    </w:rPr>
  </w:style>
  <w:style w:type="paragraph" w:customStyle="1" w:styleId="Style4">
    <w:name w:val="Style4"/>
    <w:basedOn w:val="a9"/>
    <w:pPr>
      <w:widowControl w:val="0"/>
      <w:autoSpaceDE w:val="0"/>
      <w:spacing w:line="248" w:lineRule="exact"/>
      <w:ind w:firstLine="404"/>
      <w:jc w:val="both"/>
    </w:pPr>
    <w:rPr>
      <w:rFonts w:eastAsia="IzhTitl"/>
      <w:lang w:val="uk-UA"/>
    </w:rPr>
  </w:style>
  <w:style w:type="paragraph" w:customStyle="1" w:styleId="Style5">
    <w:name w:val="Style5"/>
    <w:basedOn w:val="a9"/>
    <w:pPr>
      <w:widowControl w:val="0"/>
      <w:autoSpaceDE w:val="0"/>
      <w:spacing w:line="238" w:lineRule="exact"/>
      <w:jc w:val="both"/>
    </w:pPr>
    <w:rPr>
      <w:rFonts w:eastAsia="IzhTitl"/>
      <w:lang w:val="uk-UA"/>
    </w:rPr>
  </w:style>
  <w:style w:type="paragraph" w:customStyle="1" w:styleId="rvps8">
    <w:name w:val="rvps8"/>
    <w:basedOn w:val="a9"/>
    <w:pPr>
      <w:keepNext/>
      <w:jc w:val="both"/>
    </w:pPr>
  </w:style>
  <w:style w:type="paragraph" w:customStyle="1" w:styleId="rvps10">
    <w:name w:val="rvps10"/>
    <w:basedOn w:val="a9"/>
    <w:pPr>
      <w:ind w:left="2880" w:firstLine="720"/>
      <w:jc w:val="both"/>
    </w:pPr>
  </w:style>
  <w:style w:type="paragraph" w:customStyle="1" w:styleId="rvps11">
    <w:name w:val="rvps11"/>
    <w:basedOn w:val="a9"/>
    <w:pPr>
      <w:ind w:left="4320" w:firstLine="720"/>
      <w:jc w:val="both"/>
    </w:pPr>
  </w:style>
  <w:style w:type="paragraph" w:customStyle="1" w:styleId="rvps12">
    <w:name w:val="rvps12"/>
    <w:basedOn w:val="a9"/>
    <w:pPr>
      <w:ind w:left="3600"/>
      <w:jc w:val="both"/>
    </w:pPr>
  </w:style>
  <w:style w:type="paragraph" w:customStyle="1" w:styleId="rvps13">
    <w:name w:val="rvps13"/>
    <w:basedOn w:val="a9"/>
    <w:pPr>
      <w:ind w:left="2130" w:hanging="2130"/>
      <w:jc w:val="both"/>
    </w:pPr>
  </w:style>
  <w:style w:type="paragraph" w:customStyle="1" w:styleId="affffffffffffffffb">
    <w:name w:val="Òåêñò"/>
    <w:basedOn w:val="a9"/>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c">
    <w:name w:val="текст дисера"/>
    <w:basedOn w:val="a9"/>
    <w:pPr>
      <w:widowControl w:val="0"/>
      <w:autoSpaceDE w:val="0"/>
      <w:spacing w:line="360" w:lineRule="auto"/>
      <w:ind w:firstLine="567"/>
      <w:jc w:val="both"/>
    </w:pPr>
    <w:rPr>
      <w:sz w:val="28"/>
      <w:szCs w:val="28"/>
      <w:lang w:val="uk-UA"/>
    </w:rPr>
  </w:style>
  <w:style w:type="paragraph" w:customStyle="1" w:styleId="iNormalText0">
    <w:name w:val="iNormalText"/>
    <w:basedOn w:val="a9"/>
    <w:pPr>
      <w:widowControl w:val="0"/>
      <w:shd w:val="clear" w:color="auto" w:fill="FFFFFF"/>
      <w:autoSpaceDE w:val="0"/>
      <w:ind w:firstLine="567"/>
      <w:jc w:val="both"/>
    </w:pPr>
    <w:rPr>
      <w:color w:val="000000"/>
      <w:sz w:val="28"/>
      <w:szCs w:val="28"/>
      <w:lang w:val="uk-UA"/>
    </w:rPr>
  </w:style>
  <w:style w:type="paragraph" w:customStyle="1" w:styleId="affffffffffffffffd">
    <w:name w:val="Без інтервалів"/>
    <w:basedOn w:val="a9"/>
    <w:rPr>
      <w:lang w:val="uk-UA"/>
    </w:rPr>
  </w:style>
  <w:style w:type="paragraph" w:customStyle="1" w:styleId="affffffffffffffffe">
    <w:name w:val="Абзац списку"/>
    <w:basedOn w:val="a9"/>
    <w:pPr>
      <w:ind w:left="720"/>
    </w:pPr>
    <w:rPr>
      <w:lang w:val="uk-UA"/>
    </w:rPr>
  </w:style>
  <w:style w:type="paragraph" w:customStyle="1" w:styleId="afffffffffffffffff">
    <w:name w:val="Цитація"/>
    <w:basedOn w:val="a9"/>
    <w:next w:val="a9"/>
    <w:pPr>
      <w:spacing w:before="200"/>
      <w:ind w:left="360" w:right="360"/>
    </w:pPr>
    <w:rPr>
      <w:i/>
      <w:iCs/>
      <w:lang w:val="uk-UA"/>
    </w:rPr>
  </w:style>
  <w:style w:type="paragraph" w:customStyle="1" w:styleId="afffffffffffffffff0">
    <w:name w:val="Насичена цитата"/>
    <w:basedOn w:val="a9"/>
    <w:next w:val="a9"/>
    <w:pPr>
      <w:pBdr>
        <w:bottom w:val="single" w:sz="4" w:space="1" w:color="000000"/>
      </w:pBdr>
      <w:spacing w:before="200" w:after="280"/>
      <w:ind w:left="1008" w:right="1152"/>
    </w:pPr>
    <w:rPr>
      <w:b/>
      <w:bCs/>
      <w:i/>
      <w:iCs/>
      <w:lang w:val="uk-UA"/>
    </w:rPr>
  </w:style>
  <w:style w:type="paragraph" w:customStyle="1" w:styleId="afffffffffffffffff1">
    <w:name w:val="Стандартный"/>
    <w:basedOn w:val="a9"/>
    <w:pPr>
      <w:ind w:firstLine="709"/>
    </w:pPr>
    <w:rPr>
      <w:sz w:val="28"/>
      <w:szCs w:val="28"/>
      <w:lang w:val="uk-UA"/>
    </w:rPr>
  </w:style>
  <w:style w:type="paragraph" w:customStyle="1" w:styleId="caaieiaie8">
    <w:name w:val="caaieiaie 8"/>
    <w:basedOn w:val="a9"/>
    <w:next w:val="a9"/>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9"/>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2">
    <w:name w:val="Лит"/>
    <w:basedOn w:val="a9"/>
    <w:pPr>
      <w:keepNext/>
      <w:keepLines/>
      <w:autoSpaceDE w:val="0"/>
      <w:spacing w:before="240"/>
      <w:jc w:val="center"/>
    </w:pPr>
    <w:rPr>
      <w:caps/>
      <w:sz w:val="28"/>
      <w:szCs w:val="28"/>
    </w:rPr>
  </w:style>
  <w:style w:type="paragraph" w:customStyle="1" w:styleId="afffffffffffffffff3">
    <w:name w:val="текст сноски Знак"/>
    <w:basedOn w:val="a9"/>
    <w:pPr>
      <w:autoSpaceDE w:val="0"/>
      <w:ind w:firstLine="709"/>
      <w:jc w:val="both"/>
    </w:pPr>
    <w:rPr>
      <w:sz w:val="16"/>
      <w:szCs w:val="20"/>
    </w:rPr>
  </w:style>
  <w:style w:type="paragraph" w:customStyle="1" w:styleId="afffffffffffffffff4">
    <w:name w:val="автор"/>
    <w:basedOn w:val="a9"/>
    <w:pPr>
      <w:jc w:val="center"/>
    </w:pPr>
    <w:rPr>
      <w:sz w:val="28"/>
      <w:szCs w:val="20"/>
    </w:rPr>
  </w:style>
  <w:style w:type="paragraph" w:customStyle="1" w:styleId="5--0">
    <w:name w:val="5-Текст статьи-укр"/>
    <w:basedOn w:val="a9"/>
    <w:pPr>
      <w:widowControl w:val="0"/>
      <w:spacing w:line="216" w:lineRule="auto"/>
      <w:ind w:firstLine="397"/>
      <w:jc w:val="both"/>
    </w:pPr>
    <w:rPr>
      <w:sz w:val="19"/>
      <w:szCs w:val="18"/>
      <w:lang w:val="uk-UA"/>
    </w:rPr>
  </w:style>
  <w:style w:type="paragraph" w:styleId="afffffffffffffffff5">
    <w:name w:val="envelope address"/>
    <w:basedOn w:val="a9"/>
    <w:pPr>
      <w:widowControl w:val="0"/>
      <w:ind w:left="2880"/>
    </w:pPr>
    <w:rPr>
      <w:rFonts w:ascii="OpenSymbol" w:hAnsi="OpenSymbol" w:cs="OpenSymbol"/>
    </w:rPr>
  </w:style>
  <w:style w:type="paragraph" w:customStyle="1" w:styleId="11f1">
    <w:name w:val="Дата11"/>
    <w:basedOn w:val="a9"/>
    <w:next w:val="a9"/>
    <w:pPr>
      <w:widowControl w:val="0"/>
    </w:pPr>
    <w:rPr>
      <w:szCs w:val="20"/>
    </w:rPr>
  </w:style>
  <w:style w:type="paragraph" w:customStyle="1" w:styleId="41">
    <w:name w:val="Маркированный список 41"/>
    <w:basedOn w:val="a9"/>
    <w:pPr>
      <w:widowControl w:val="0"/>
      <w:numPr>
        <w:numId w:val="3"/>
      </w:numPr>
    </w:pPr>
    <w:rPr>
      <w:szCs w:val="20"/>
    </w:rPr>
  </w:style>
  <w:style w:type="paragraph" w:customStyle="1" w:styleId="51">
    <w:name w:val="Маркированный список 51"/>
    <w:basedOn w:val="a9"/>
    <w:pPr>
      <w:widowControl w:val="0"/>
      <w:numPr>
        <w:numId w:val="2"/>
      </w:numPr>
    </w:pPr>
    <w:rPr>
      <w:szCs w:val="20"/>
    </w:rPr>
  </w:style>
  <w:style w:type="paragraph" w:styleId="2fffb">
    <w:name w:val="envelope return"/>
    <w:basedOn w:val="a9"/>
    <w:pPr>
      <w:widowControl w:val="0"/>
    </w:pPr>
    <w:rPr>
      <w:rFonts w:ascii="OpenSymbol" w:hAnsi="OpenSymbol" w:cs="OpenSymbol"/>
      <w:sz w:val="20"/>
      <w:szCs w:val="20"/>
    </w:rPr>
  </w:style>
  <w:style w:type="paragraph" w:customStyle="1" w:styleId="1fffffa">
    <w:name w:val="Приветствие1"/>
    <w:basedOn w:val="a9"/>
    <w:next w:val="a9"/>
    <w:pPr>
      <w:widowControl w:val="0"/>
    </w:pPr>
    <w:rPr>
      <w:szCs w:val="20"/>
    </w:rPr>
  </w:style>
  <w:style w:type="paragraph" w:customStyle="1" w:styleId="415">
    <w:name w:val="Продолжение списка 41"/>
    <w:basedOn w:val="a9"/>
    <w:pPr>
      <w:widowControl w:val="0"/>
      <w:spacing w:after="120"/>
      <w:ind w:left="1132"/>
    </w:pPr>
    <w:rPr>
      <w:szCs w:val="20"/>
    </w:rPr>
  </w:style>
  <w:style w:type="paragraph" w:customStyle="1" w:styleId="514">
    <w:name w:val="Продолжение списка 51"/>
    <w:basedOn w:val="a9"/>
    <w:pPr>
      <w:widowControl w:val="0"/>
      <w:spacing w:after="120"/>
      <w:ind w:left="1415"/>
    </w:pPr>
    <w:rPr>
      <w:szCs w:val="20"/>
    </w:rPr>
  </w:style>
  <w:style w:type="paragraph" w:customStyle="1" w:styleId="515">
    <w:name w:val="Список 51"/>
    <w:basedOn w:val="a9"/>
    <w:pPr>
      <w:widowControl w:val="0"/>
      <w:ind w:left="1415" w:hanging="283"/>
    </w:pPr>
    <w:rPr>
      <w:szCs w:val="20"/>
    </w:rPr>
  </w:style>
  <w:style w:type="paragraph" w:customStyle="1" w:styleId="1fffffb">
    <w:name w:val="Шапка1"/>
    <w:basedOn w:val="a9"/>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6">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9"/>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7">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9"/>
    <w:pPr>
      <w:spacing w:before="280" w:after="280"/>
      <w:jc w:val="center"/>
    </w:pPr>
  </w:style>
  <w:style w:type="paragraph" w:customStyle="1" w:styleId="Arial15pt125">
    <w:name w:val="Стиль Arial 15 pt Черный по ширине Первая строка:  125 см"/>
    <w:basedOn w:val="a9"/>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9"/>
    <w:pPr>
      <w:spacing w:after="221"/>
    </w:pPr>
    <w:rPr>
      <w:rFonts w:ascii="OpenSymbol" w:hAnsi="OpenSymbol" w:cs="OpenSymbol"/>
    </w:rPr>
  </w:style>
  <w:style w:type="paragraph" w:customStyle="1" w:styleId="afffffffffffffffff8">
    <w:name w:val="керивн"/>
    <w:basedOn w:val="a9"/>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9">
    <w:name w:val="Обложка"/>
    <w:basedOn w:val="afffffffffffffffff8"/>
    <w:pPr>
      <w:spacing w:line="288" w:lineRule="auto"/>
      <w:ind w:left="0" w:firstLine="0"/>
      <w:jc w:val="center"/>
    </w:pPr>
    <w:rPr>
      <w:rFonts w:ascii="OpenSymbol" w:hAnsi="OpenSymbol" w:cs="OpenSymbol"/>
      <w:spacing w:val="0"/>
    </w:rPr>
  </w:style>
  <w:style w:type="paragraph" w:customStyle="1" w:styleId="afffffffffffffffffa">
    <w:name w:val="Рукопись"/>
    <w:basedOn w:val="a9"/>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9"/>
    <w:pPr>
      <w:widowControl w:val="0"/>
      <w:numPr>
        <w:numId w:val="22"/>
      </w:numPr>
      <w:spacing w:line="360" w:lineRule="auto"/>
    </w:pPr>
    <w:rPr>
      <w:sz w:val="28"/>
      <w:szCs w:val="20"/>
      <w:lang w:val="uk-UA"/>
    </w:rPr>
  </w:style>
  <w:style w:type="paragraph" w:customStyle="1" w:styleId="Foot">
    <w:name w:val="Foot"/>
    <w:basedOn w:val="afffffff6"/>
    <w:pPr>
      <w:spacing w:line="240" w:lineRule="auto"/>
      <w:ind w:firstLine="720"/>
    </w:pPr>
    <w:rPr>
      <w:rFonts w:ascii="ISOCPEUR" w:hAnsi="ISOCPEUR" w:cs="ISOCPEUR"/>
      <w:lang w:val="en-GB"/>
    </w:rPr>
  </w:style>
  <w:style w:type="paragraph" w:customStyle="1" w:styleId="NormalWeb1">
    <w:name w:val="Normal (Web)1"/>
    <w:basedOn w:val="a9"/>
    <w:pPr>
      <w:spacing w:before="280" w:after="280"/>
    </w:pPr>
    <w:rPr>
      <w:lang w:val="uk-UA"/>
    </w:rPr>
  </w:style>
  <w:style w:type="paragraph" w:customStyle="1" w:styleId="Exampl">
    <w:name w:val="Exampl"/>
    <w:basedOn w:val="a9"/>
    <w:pPr>
      <w:ind w:firstLine="851"/>
      <w:jc w:val="both"/>
    </w:pPr>
    <w:rPr>
      <w:rFonts w:ascii="ISOCPEUR" w:hAnsi="ISOCPEUR" w:cs="ISOCPEUR"/>
    </w:rPr>
  </w:style>
  <w:style w:type="paragraph" w:customStyle="1" w:styleId="148">
    <w:name w:val="14Полуторный"/>
    <w:basedOn w:val="a9"/>
    <w:link w:val="1410"/>
    <w:pPr>
      <w:spacing w:line="360" w:lineRule="auto"/>
      <w:ind w:firstLine="709"/>
      <w:jc w:val="both"/>
    </w:pPr>
    <w:rPr>
      <w:sz w:val="28"/>
      <w:szCs w:val="28"/>
      <w:lang w:val="uk-UA"/>
    </w:rPr>
  </w:style>
  <w:style w:type="paragraph" w:customStyle="1" w:styleId="2fffc">
    <w:name w:val="Сноска (2)"/>
    <w:basedOn w:val="a9"/>
    <w:pPr>
      <w:widowControl w:val="0"/>
      <w:shd w:val="clear" w:color="auto" w:fill="FFFFFF"/>
      <w:spacing w:before="60" w:line="0" w:lineRule="atLeast"/>
      <w:jc w:val="right"/>
    </w:pPr>
    <w:rPr>
      <w:i/>
      <w:iCs/>
      <w:sz w:val="17"/>
      <w:szCs w:val="17"/>
    </w:rPr>
  </w:style>
  <w:style w:type="paragraph" w:customStyle="1" w:styleId="317">
    <w:name w:val="Основной текст31"/>
    <w:basedOn w:val="a9"/>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9"/>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9"/>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9"/>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9"/>
    <w:pPr>
      <w:widowControl w:val="0"/>
      <w:shd w:val="clear" w:color="auto" w:fill="FFFFFF"/>
      <w:spacing w:before="420" w:after="300" w:line="0" w:lineRule="atLeast"/>
    </w:pPr>
    <w:rPr>
      <w:i/>
      <w:iCs/>
      <w:sz w:val="17"/>
      <w:szCs w:val="17"/>
    </w:rPr>
  </w:style>
  <w:style w:type="paragraph" w:customStyle="1" w:styleId="324">
    <w:name w:val="Заголовок №3 (2)"/>
    <w:basedOn w:val="a9"/>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9"/>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9"/>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9"/>
    <w:pPr>
      <w:widowControl w:val="0"/>
      <w:shd w:val="clear" w:color="auto" w:fill="FFFFFF"/>
      <w:spacing w:line="0" w:lineRule="atLeast"/>
      <w:jc w:val="both"/>
    </w:pPr>
    <w:rPr>
      <w:i/>
      <w:iCs/>
      <w:sz w:val="17"/>
      <w:szCs w:val="17"/>
    </w:rPr>
  </w:style>
  <w:style w:type="paragraph" w:customStyle="1" w:styleId="3ff5">
    <w:name w:val="Заголовок №3"/>
    <w:basedOn w:val="a9"/>
    <w:pPr>
      <w:widowControl w:val="0"/>
      <w:shd w:val="clear" w:color="auto" w:fill="FFFFFF"/>
      <w:spacing w:after="180" w:line="0" w:lineRule="atLeast"/>
      <w:jc w:val="center"/>
    </w:pPr>
    <w:rPr>
      <w:b/>
      <w:bCs/>
      <w:sz w:val="23"/>
      <w:szCs w:val="23"/>
    </w:rPr>
  </w:style>
  <w:style w:type="paragraph" w:customStyle="1" w:styleId="79">
    <w:name w:val="Основной текст (7)"/>
    <w:basedOn w:val="a9"/>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9"/>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9"/>
    <w:pPr>
      <w:widowControl w:val="0"/>
      <w:shd w:val="clear" w:color="auto" w:fill="FFFFFF"/>
      <w:spacing w:after="660" w:line="0" w:lineRule="atLeast"/>
      <w:jc w:val="right"/>
    </w:pPr>
    <w:rPr>
      <w:sz w:val="26"/>
      <w:szCs w:val="26"/>
    </w:rPr>
  </w:style>
  <w:style w:type="paragraph" w:customStyle="1" w:styleId="516">
    <w:name w:val="Основной текст51"/>
    <w:basedOn w:val="a9"/>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9"/>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9"/>
    <w:pPr>
      <w:widowControl w:val="0"/>
      <w:shd w:val="clear" w:color="auto" w:fill="FFFFFF"/>
      <w:spacing w:line="451" w:lineRule="exact"/>
    </w:pPr>
    <w:rPr>
      <w:sz w:val="26"/>
      <w:szCs w:val="26"/>
    </w:rPr>
  </w:style>
  <w:style w:type="paragraph" w:customStyle="1" w:styleId="105">
    <w:name w:val="Основной текст (10)"/>
    <w:basedOn w:val="a9"/>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9"/>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9"/>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9"/>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b">
    <w:name w:val="Подпись к картинке"/>
    <w:basedOn w:val="a9"/>
    <w:pPr>
      <w:widowControl w:val="0"/>
      <w:shd w:val="clear" w:color="auto" w:fill="FFFFFF"/>
      <w:spacing w:line="0" w:lineRule="atLeast"/>
    </w:pPr>
    <w:rPr>
      <w:spacing w:val="-2"/>
      <w:sz w:val="26"/>
      <w:szCs w:val="26"/>
    </w:rPr>
  </w:style>
  <w:style w:type="paragraph" w:customStyle="1" w:styleId="7a">
    <w:name w:val="Заголовок №7"/>
    <w:basedOn w:val="a9"/>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4"/>
    <w:next w:val="afffffff4"/>
    <w:pPr>
      <w:keepNext/>
      <w:autoSpaceDE w:val="0"/>
      <w:spacing w:after="0" w:line="480" w:lineRule="auto"/>
      <w:ind w:firstLine="720"/>
      <w:jc w:val="center"/>
    </w:pPr>
    <w:rPr>
      <w:b/>
      <w:bCs/>
      <w:szCs w:val="28"/>
    </w:rPr>
  </w:style>
  <w:style w:type="paragraph" w:customStyle="1" w:styleId="3ff6">
    <w:name w:val="????????? 3"/>
    <w:basedOn w:val="afffffff4"/>
    <w:next w:val="afffffff4"/>
    <w:pPr>
      <w:keepNext/>
      <w:autoSpaceDE w:val="0"/>
      <w:spacing w:after="0" w:line="480" w:lineRule="auto"/>
      <w:ind w:firstLine="720"/>
      <w:jc w:val="both"/>
    </w:pPr>
    <w:rPr>
      <w:b/>
      <w:bCs/>
      <w:szCs w:val="28"/>
    </w:rPr>
  </w:style>
  <w:style w:type="paragraph" w:customStyle="1" w:styleId="4f6">
    <w:name w:val="????????? 4"/>
    <w:basedOn w:val="afffffff4"/>
    <w:next w:val="afffffff4"/>
    <w:pPr>
      <w:keepNext/>
      <w:autoSpaceDE w:val="0"/>
      <w:spacing w:after="0" w:line="480" w:lineRule="auto"/>
      <w:ind w:firstLine="993"/>
      <w:jc w:val="both"/>
    </w:pPr>
    <w:rPr>
      <w:b/>
      <w:bCs/>
      <w:szCs w:val="28"/>
    </w:rPr>
  </w:style>
  <w:style w:type="paragraph" w:customStyle="1" w:styleId="5f0">
    <w:name w:val="????????? 5"/>
    <w:basedOn w:val="afffffff4"/>
    <w:next w:val="afffffff4"/>
    <w:pPr>
      <w:keepNext/>
      <w:autoSpaceDE w:val="0"/>
      <w:spacing w:after="0"/>
      <w:jc w:val="both"/>
    </w:pPr>
    <w:rPr>
      <w:szCs w:val="28"/>
    </w:rPr>
  </w:style>
  <w:style w:type="paragraph" w:customStyle="1" w:styleId="6a">
    <w:name w:val="????????? 6"/>
    <w:basedOn w:val="afffffff4"/>
    <w:next w:val="afffffff4"/>
    <w:pPr>
      <w:keepNext/>
      <w:autoSpaceDE w:val="0"/>
      <w:spacing w:after="0"/>
      <w:ind w:firstLine="720"/>
      <w:jc w:val="center"/>
    </w:pPr>
    <w:rPr>
      <w:szCs w:val="28"/>
    </w:rPr>
  </w:style>
  <w:style w:type="paragraph" w:customStyle="1" w:styleId="7b">
    <w:name w:val="????????? 7"/>
    <w:basedOn w:val="afffffff4"/>
    <w:next w:val="afffffff4"/>
    <w:pPr>
      <w:keepNext/>
      <w:autoSpaceDE w:val="0"/>
      <w:spacing w:after="0"/>
      <w:jc w:val="center"/>
    </w:pPr>
    <w:rPr>
      <w:b/>
      <w:bCs/>
      <w:caps/>
      <w:szCs w:val="28"/>
    </w:rPr>
  </w:style>
  <w:style w:type="paragraph" w:customStyle="1" w:styleId="88">
    <w:name w:val="????????? 8"/>
    <w:basedOn w:val="afffffff4"/>
    <w:next w:val="afffffff4"/>
    <w:pPr>
      <w:keepNext/>
      <w:autoSpaceDE w:val="0"/>
      <w:spacing w:before="120" w:line="480" w:lineRule="auto"/>
      <w:ind w:firstLine="709"/>
    </w:pPr>
    <w:rPr>
      <w:b/>
      <w:bCs/>
      <w:szCs w:val="28"/>
    </w:rPr>
  </w:style>
  <w:style w:type="paragraph" w:customStyle="1" w:styleId="97">
    <w:name w:val="????????? 9"/>
    <w:basedOn w:val="afffffff4"/>
    <w:next w:val="afffffff4"/>
    <w:pPr>
      <w:keepNext/>
      <w:widowControl w:val="0"/>
      <w:autoSpaceDE w:val="0"/>
      <w:spacing w:after="0" w:line="360" w:lineRule="auto"/>
      <w:ind w:left="2126" w:right="2404"/>
      <w:jc w:val="center"/>
    </w:pPr>
    <w:rPr>
      <w:b/>
      <w:bCs/>
      <w:szCs w:val="28"/>
    </w:rPr>
  </w:style>
  <w:style w:type="paragraph" w:customStyle="1" w:styleId="afffffffffffffffffc">
    <w:name w:val="??????? ??????????"/>
    <w:basedOn w:val="afffffff4"/>
    <w:pPr>
      <w:tabs>
        <w:tab w:val="center" w:pos="4536"/>
        <w:tab w:val="right" w:pos="9072"/>
      </w:tabs>
      <w:autoSpaceDE w:val="0"/>
      <w:spacing w:after="0"/>
    </w:pPr>
    <w:rPr>
      <w:szCs w:val="28"/>
    </w:rPr>
  </w:style>
  <w:style w:type="paragraph" w:customStyle="1" w:styleId="afffffffffffffffffd">
    <w:name w:val="????????????"/>
    <w:basedOn w:val="afffffff4"/>
    <w:pPr>
      <w:autoSpaceDE w:val="0"/>
      <w:spacing w:before="240" w:after="0" w:line="480" w:lineRule="auto"/>
      <w:ind w:firstLine="720"/>
      <w:jc w:val="both"/>
    </w:pPr>
    <w:rPr>
      <w:szCs w:val="28"/>
    </w:rPr>
  </w:style>
  <w:style w:type="paragraph" w:customStyle="1" w:styleId="afffffffffffffffffe">
    <w:name w:val="???????? ????? ? ????????"/>
    <w:basedOn w:val="afffffff4"/>
    <w:pPr>
      <w:tabs>
        <w:tab w:val="left" w:pos="567"/>
      </w:tabs>
      <w:autoSpaceDE w:val="0"/>
      <w:spacing w:after="0" w:line="376" w:lineRule="auto"/>
      <w:ind w:firstLine="567"/>
      <w:jc w:val="both"/>
    </w:pPr>
    <w:rPr>
      <w:szCs w:val="28"/>
    </w:rPr>
  </w:style>
  <w:style w:type="paragraph" w:customStyle="1" w:styleId="2ffff0">
    <w:name w:val="???????? ????? ? ???????? 2"/>
    <w:basedOn w:val="afffffff4"/>
    <w:pPr>
      <w:tabs>
        <w:tab w:val="left" w:pos="360"/>
      </w:tabs>
      <w:autoSpaceDE w:val="0"/>
      <w:spacing w:after="0" w:line="376" w:lineRule="auto"/>
      <w:ind w:firstLine="357"/>
      <w:jc w:val="both"/>
    </w:pPr>
    <w:rPr>
      <w:szCs w:val="28"/>
    </w:rPr>
  </w:style>
  <w:style w:type="paragraph" w:customStyle="1" w:styleId="affffffffffffffffff">
    <w:name w:val="???????? ?????"/>
    <w:basedOn w:val="afffffff4"/>
    <w:pPr>
      <w:autoSpaceDE w:val="0"/>
      <w:spacing w:after="0"/>
    </w:pPr>
    <w:rPr>
      <w:szCs w:val="28"/>
    </w:rPr>
  </w:style>
  <w:style w:type="paragraph" w:customStyle="1" w:styleId="affffffffffffffffff0">
    <w:name w:val="????????"/>
    <w:basedOn w:val="afffffff4"/>
    <w:pPr>
      <w:autoSpaceDE w:val="0"/>
      <w:spacing w:after="0" w:line="480" w:lineRule="auto"/>
      <w:ind w:firstLine="720"/>
      <w:jc w:val="center"/>
    </w:pPr>
    <w:rPr>
      <w:b/>
      <w:bCs/>
      <w:caps/>
      <w:szCs w:val="28"/>
    </w:rPr>
  </w:style>
  <w:style w:type="paragraph" w:customStyle="1" w:styleId="2ffff1">
    <w:name w:val="???????? ????? 2"/>
    <w:basedOn w:val="afffffff4"/>
    <w:pPr>
      <w:widowControl w:val="0"/>
      <w:autoSpaceDE w:val="0"/>
      <w:spacing w:after="0"/>
      <w:jc w:val="center"/>
    </w:pPr>
    <w:rPr>
      <w:b/>
      <w:bCs/>
      <w:caps/>
      <w:sz w:val="32"/>
      <w:szCs w:val="32"/>
    </w:rPr>
  </w:style>
  <w:style w:type="paragraph" w:customStyle="1" w:styleId="affffffffffffffffff1">
    <w:name w:val="?????? ??????????"/>
    <w:basedOn w:val="afffffff4"/>
    <w:pPr>
      <w:tabs>
        <w:tab w:val="center" w:pos="4153"/>
        <w:tab w:val="right" w:pos="8306"/>
      </w:tabs>
      <w:autoSpaceDE w:val="0"/>
      <w:spacing w:after="0"/>
    </w:pPr>
    <w:rPr>
      <w:szCs w:val="28"/>
    </w:rPr>
  </w:style>
  <w:style w:type="paragraph" w:customStyle="1" w:styleId="1fffffd">
    <w:name w:val="??????? ??????????1"/>
    <w:basedOn w:val="affffffffffffff"/>
    <w:pPr>
      <w:tabs>
        <w:tab w:val="center" w:pos="4536"/>
        <w:tab w:val="right" w:pos="9072"/>
      </w:tabs>
      <w:overflowPunct/>
      <w:textAlignment w:val="auto"/>
    </w:pPr>
    <w:rPr>
      <w:sz w:val="20"/>
      <w:szCs w:val="20"/>
      <w:lang w:val="ru-RU"/>
    </w:rPr>
  </w:style>
  <w:style w:type="paragraph" w:customStyle="1" w:styleId="1fffffe">
    <w:name w:val="?????? ??????????1"/>
    <w:basedOn w:val="affffffffffffff"/>
    <w:pPr>
      <w:tabs>
        <w:tab w:val="center" w:pos="4153"/>
        <w:tab w:val="right" w:pos="8306"/>
      </w:tabs>
      <w:overflowPunct/>
      <w:textAlignment w:val="auto"/>
    </w:pPr>
    <w:rPr>
      <w:sz w:val="20"/>
      <w:szCs w:val="20"/>
      <w:lang w:val="ru-RU"/>
    </w:rPr>
  </w:style>
  <w:style w:type="paragraph" w:customStyle="1" w:styleId="1ffffff">
    <w:name w:val="???????? ????? ? ????????1"/>
    <w:basedOn w:val="affffffffffffff"/>
    <w:pPr>
      <w:overflowPunct/>
      <w:spacing w:line="360" w:lineRule="auto"/>
      <w:ind w:firstLine="709"/>
      <w:jc w:val="both"/>
      <w:textAlignment w:val="auto"/>
    </w:pPr>
    <w:rPr>
      <w:sz w:val="24"/>
      <w:szCs w:val="24"/>
      <w:lang w:val="ru-RU"/>
    </w:rPr>
  </w:style>
  <w:style w:type="paragraph" w:customStyle="1" w:styleId="224">
    <w:name w:val="Заголовок №2 (2)"/>
    <w:basedOn w:val="a9"/>
    <w:pPr>
      <w:widowControl w:val="0"/>
      <w:shd w:val="clear" w:color="auto" w:fill="FFFFFF"/>
      <w:spacing w:after="1500" w:line="0" w:lineRule="atLeast"/>
      <w:jc w:val="right"/>
    </w:pPr>
    <w:rPr>
      <w:sz w:val="28"/>
      <w:szCs w:val="28"/>
    </w:rPr>
  </w:style>
  <w:style w:type="paragraph" w:customStyle="1" w:styleId="521">
    <w:name w:val="Заголовок №5 (2)"/>
    <w:basedOn w:val="a9"/>
    <w:pPr>
      <w:widowControl w:val="0"/>
      <w:shd w:val="clear" w:color="auto" w:fill="FFFFFF"/>
      <w:spacing w:before="300" w:line="322" w:lineRule="exact"/>
      <w:jc w:val="center"/>
    </w:pPr>
    <w:rPr>
      <w:b/>
      <w:bCs/>
      <w:sz w:val="28"/>
      <w:szCs w:val="28"/>
    </w:rPr>
  </w:style>
  <w:style w:type="paragraph" w:customStyle="1" w:styleId="531">
    <w:name w:val="Заголовок №5 (3)"/>
    <w:basedOn w:val="a9"/>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9"/>
    <w:pPr>
      <w:widowControl w:val="0"/>
      <w:shd w:val="clear" w:color="auto" w:fill="FFFFFF"/>
      <w:spacing w:before="1620" w:after="540" w:line="0" w:lineRule="atLeast"/>
      <w:jc w:val="both"/>
    </w:pPr>
    <w:rPr>
      <w:b/>
      <w:bCs/>
      <w:sz w:val="28"/>
      <w:szCs w:val="28"/>
    </w:rPr>
  </w:style>
  <w:style w:type="paragraph" w:customStyle="1" w:styleId="Zagolowok">
    <w:name w:val="Zagolowok"/>
    <w:basedOn w:val="a9"/>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9"/>
    <w:pPr>
      <w:widowControl w:val="0"/>
      <w:spacing w:line="360" w:lineRule="auto"/>
      <w:ind w:firstLine="567"/>
      <w:jc w:val="both"/>
    </w:pPr>
    <w:rPr>
      <w:sz w:val="28"/>
      <w:szCs w:val="28"/>
    </w:rPr>
  </w:style>
  <w:style w:type="paragraph" w:customStyle="1" w:styleId="1ffffff0">
    <w:name w:val="заголовок дисера 1"/>
    <w:basedOn w:val="affffffffffffffffc"/>
    <w:pPr>
      <w:widowControl/>
      <w:ind w:firstLine="0"/>
      <w:jc w:val="center"/>
    </w:pPr>
    <w:rPr>
      <w:rFonts w:cs="Mangal"/>
      <w:b/>
      <w:bCs/>
      <w:caps/>
    </w:rPr>
  </w:style>
  <w:style w:type="paragraph" w:customStyle="1" w:styleId="2ffff2">
    <w:name w:val="заголовок дисера 2"/>
    <w:basedOn w:val="1ffffff0"/>
    <w:pPr>
      <w:spacing w:before="360"/>
      <w:ind w:firstLine="706"/>
      <w:jc w:val="left"/>
    </w:pPr>
    <w:rPr>
      <w:caps w:val="0"/>
    </w:rPr>
  </w:style>
  <w:style w:type="paragraph" w:customStyle="1" w:styleId="3text">
    <w:name w:val="3text"/>
    <w:basedOn w:val="a9"/>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9"/>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9"/>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9"/>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9"/>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5"/>
    <w:pPr>
      <w:spacing w:line="240" w:lineRule="auto"/>
    </w:pPr>
    <w:rPr>
      <w:lang w:val="en-US"/>
    </w:rPr>
  </w:style>
  <w:style w:type="paragraph" w:customStyle="1" w:styleId="00000">
    <w:name w:val="00000"/>
    <w:basedOn w:val="a9"/>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9"/>
    <w:pPr>
      <w:widowControl w:val="0"/>
      <w:spacing w:line="360" w:lineRule="auto"/>
      <w:ind w:firstLine="567"/>
      <w:jc w:val="center"/>
    </w:pPr>
    <w:rPr>
      <w:b/>
      <w:sz w:val="28"/>
      <w:szCs w:val="20"/>
      <w:lang w:val="uk-UA"/>
    </w:rPr>
  </w:style>
  <w:style w:type="paragraph" w:customStyle="1" w:styleId="affffffffffffffffff7">
    <w:name w:val="Переменные"/>
    <w:basedOn w:val="afffffff4"/>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9"/>
    <w:pPr>
      <w:widowControl w:val="0"/>
      <w:spacing w:line="360" w:lineRule="auto"/>
      <w:ind w:firstLine="708"/>
      <w:jc w:val="both"/>
    </w:pPr>
    <w:rPr>
      <w:sz w:val="28"/>
      <w:szCs w:val="28"/>
      <w:lang w:val="uk-UA"/>
    </w:rPr>
  </w:style>
  <w:style w:type="paragraph" w:customStyle="1" w:styleId="fila1">
    <w:name w:val="fila1"/>
    <w:basedOn w:val="a9"/>
    <w:pPr>
      <w:keepNext/>
      <w:spacing w:before="120" w:after="120" w:line="360" w:lineRule="auto"/>
      <w:ind w:firstLine="709"/>
      <w:jc w:val="both"/>
    </w:pPr>
    <w:rPr>
      <w:b/>
      <w:bCs/>
      <w:sz w:val="28"/>
      <w:lang w:val="uk-UA"/>
    </w:rPr>
  </w:style>
  <w:style w:type="paragraph" w:customStyle="1" w:styleId="SL">
    <w:name w:val="SL"/>
    <w:basedOn w:val="a9"/>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9"/>
    <w:pPr>
      <w:widowControl w:val="0"/>
      <w:tabs>
        <w:tab w:val="left" w:pos="539"/>
      </w:tabs>
      <w:ind w:left="454" w:hanging="227"/>
      <w:jc w:val="both"/>
    </w:pPr>
    <w:rPr>
      <w:color w:val="000000"/>
      <w:sz w:val="30"/>
      <w:szCs w:val="22"/>
      <w:lang w:val="uk-UA"/>
    </w:rPr>
  </w:style>
  <w:style w:type="paragraph" w:customStyle="1" w:styleId="fs">
    <w:name w:val="fs"/>
    <w:basedOn w:val="a9"/>
    <w:pPr>
      <w:widowControl w:val="0"/>
      <w:tabs>
        <w:tab w:val="left" w:pos="360"/>
        <w:tab w:val="left" w:pos="454"/>
      </w:tabs>
      <w:ind w:left="357" w:hanging="357"/>
    </w:pPr>
    <w:rPr>
      <w:color w:val="000000"/>
      <w:sz w:val="30"/>
      <w:szCs w:val="20"/>
      <w:lang w:val="uk-UA"/>
    </w:rPr>
  </w:style>
  <w:style w:type="paragraph" w:customStyle="1" w:styleId="6b">
    <w:name w:val="Стиль6"/>
    <w:basedOn w:val="2fff0"/>
    <w:qFormat/>
    <w:pPr>
      <w:widowControl w:val="0"/>
      <w:ind w:left="357" w:hanging="357"/>
      <w:jc w:val="left"/>
    </w:pPr>
    <w:rPr>
      <w:rFonts w:cs="Garamond"/>
      <w:color w:val="000000"/>
      <w:sz w:val="22"/>
      <w:szCs w:val="20"/>
    </w:rPr>
  </w:style>
  <w:style w:type="paragraph" w:customStyle="1" w:styleId="L">
    <w:name w:val="СтильL"/>
    <w:basedOn w:val="a9"/>
    <w:pPr>
      <w:widowControl w:val="0"/>
      <w:ind w:left="284" w:hanging="284"/>
      <w:jc w:val="both"/>
    </w:pPr>
    <w:rPr>
      <w:color w:val="000000"/>
      <w:sz w:val="20"/>
      <w:szCs w:val="20"/>
    </w:rPr>
  </w:style>
  <w:style w:type="paragraph" w:customStyle="1" w:styleId="fill">
    <w:name w:val="fill"/>
    <w:basedOn w:val="a9"/>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3"/>
    <w:pPr>
      <w:ind w:firstLine="0"/>
      <w:jc w:val="center"/>
    </w:pPr>
    <w:rPr>
      <w:b/>
      <w:bCs/>
      <w:color w:val="auto"/>
    </w:rPr>
  </w:style>
  <w:style w:type="paragraph" w:customStyle="1" w:styleId="3ff7">
    <w:name w:val="Лит 3"/>
    <w:basedOn w:val="a9"/>
    <w:pPr>
      <w:widowControl w:val="0"/>
      <w:tabs>
        <w:tab w:val="left" w:pos="1287"/>
      </w:tabs>
      <w:spacing w:after="120"/>
      <w:ind w:left="851" w:hanging="851"/>
    </w:pPr>
    <w:rPr>
      <w:sz w:val="28"/>
      <w:lang w:val="uk-UA"/>
    </w:rPr>
  </w:style>
  <w:style w:type="paragraph" w:customStyle="1" w:styleId="rvps25">
    <w:name w:val="rvps25"/>
    <w:basedOn w:val="a9"/>
    <w:pPr>
      <w:keepNext/>
      <w:shd w:val="clear" w:color="auto" w:fill="FFFFFF"/>
      <w:jc w:val="center"/>
    </w:pPr>
  </w:style>
  <w:style w:type="paragraph" w:customStyle="1" w:styleId="1007">
    <w:name w:val="Стиль 10 пт По ширине Первая строка:  07 см"/>
    <w:basedOn w:val="a9"/>
    <w:pPr>
      <w:ind w:firstLine="397"/>
      <w:jc w:val="both"/>
    </w:pPr>
    <w:rPr>
      <w:sz w:val="20"/>
      <w:szCs w:val="20"/>
      <w:lang w:val="uk-UA"/>
    </w:rPr>
  </w:style>
  <w:style w:type="paragraph" w:customStyle="1" w:styleId="affffffffffffffffffa">
    <w:name w:val="КУ_литература"/>
    <w:basedOn w:val="afffffffb"/>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9"/>
    <w:pPr>
      <w:ind w:firstLine="425"/>
      <w:jc w:val="both"/>
    </w:pPr>
    <w:rPr>
      <w:sz w:val="28"/>
      <w:szCs w:val="28"/>
    </w:rPr>
  </w:style>
  <w:style w:type="paragraph" w:customStyle="1" w:styleId="21c">
    <w:name w:val="Основний текст з відступом 21"/>
    <w:basedOn w:val="a9"/>
    <w:pPr>
      <w:spacing w:after="120" w:line="480" w:lineRule="auto"/>
      <w:ind w:left="283" w:firstLine="425"/>
    </w:pPr>
    <w:rPr>
      <w:sz w:val="28"/>
      <w:szCs w:val="28"/>
    </w:rPr>
  </w:style>
  <w:style w:type="paragraph" w:customStyle="1" w:styleId="bodytextnoindent">
    <w:name w:val="bodytextnoindent"/>
    <w:basedOn w:val="a9"/>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9"/>
    <w:pPr>
      <w:widowControl w:val="0"/>
      <w:autoSpaceDE w:val="0"/>
      <w:spacing w:line="322" w:lineRule="exact"/>
      <w:ind w:firstLine="778"/>
      <w:jc w:val="both"/>
    </w:pPr>
  </w:style>
  <w:style w:type="paragraph" w:customStyle="1" w:styleId="Style14">
    <w:name w:val="Style14"/>
    <w:basedOn w:val="a9"/>
    <w:pPr>
      <w:widowControl w:val="0"/>
      <w:autoSpaceDE w:val="0"/>
      <w:spacing w:line="326" w:lineRule="exact"/>
      <w:ind w:hanging="355"/>
      <w:jc w:val="both"/>
    </w:pPr>
  </w:style>
  <w:style w:type="paragraph" w:customStyle="1" w:styleId="Style16">
    <w:name w:val="Style16"/>
    <w:basedOn w:val="a9"/>
    <w:pPr>
      <w:widowControl w:val="0"/>
      <w:autoSpaceDE w:val="0"/>
      <w:spacing w:line="326" w:lineRule="exact"/>
      <w:ind w:firstLine="365"/>
      <w:jc w:val="both"/>
    </w:pPr>
  </w:style>
  <w:style w:type="paragraph" w:customStyle="1" w:styleId="43">
    <w:name w:val="Заг 4"/>
    <w:basedOn w:val="a9"/>
    <w:pPr>
      <w:numPr>
        <w:numId w:val="28"/>
      </w:numPr>
      <w:spacing w:line="360" w:lineRule="auto"/>
      <w:ind w:left="0" w:firstLine="720"/>
      <w:jc w:val="both"/>
    </w:pPr>
    <w:rPr>
      <w:spacing w:val="40"/>
      <w:sz w:val="28"/>
      <w:szCs w:val="28"/>
    </w:rPr>
  </w:style>
  <w:style w:type="paragraph" w:customStyle="1" w:styleId="5f2">
    <w:name w:val="Заг 5"/>
    <w:basedOn w:val="43"/>
    <w:rPr>
      <w:i/>
      <w:spacing w:val="0"/>
    </w:rPr>
  </w:style>
  <w:style w:type="paragraph" w:customStyle="1" w:styleId="affffffffffffffffffc">
    <w:name w:val="Обычный центр"/>
    <w:basedOn w:val="a9"/>
    <w:pPr>
      <w:ind w:left="1701" w:right="1701"/>
      <w:jc w:val="both"/>
    </w:pPr>
    <w:rPr>
      <w:sz w:val="28"/>
      <w:szCs w:val="20"/>
      <w:lang w:val="uk-UA"/>
    </w:rPr>
  </w:style>
  <w:style w:type="paragraph" w:customStyle="1" w:styleId="-8">
    <w:name w:val="Цитата-ижица"/>
    <w:basedOn w:val="a9"/>
    <w:next w:val="a9"/>
    <w:pPr>
      <w:spacing w:before="120" w:after="120" w:line="360" w:lineRule="auto"/>
      <w:ind w:left="567" w:right="567"/>
      <w:jc w:val="both"/>
    </w:pPr>
    <w:rPr>
      <w:rFonts w:ascii="IzhTitl" w:hAnsi="IzhTitl"/>
      <w:sz w:val="28"/>
      <w:szCs w:val="20"/>
    </w:rPr>
  </w:style>
  <w:style w:type="paragraph" w:customStyle="1" w:styleId="-9">
    <w:name w:val="Цитита-латиница"/>
    <w:basedOn w:val="a9"/>
    <w:next w:val="a9"/>
    <w:pPr>
      <w:spacing w:before="120" w:after="120" w:line="360" w:lineRule="auto"/>
      <w:ind w:left="567" w:right="567"/>
      <w:jc w:val="both"/>
    </w:pPr>
    <w:rPr>
      <w:iCs/>
      <w:sz w:val="28"/>
      <w:szCs w:val="20"/>
      <w:lang w:val="en-US"/>
    </w:rPr>
  </w:style>
  <w:style w:type="paragraph" w:customStyle="1" w:styleId="Hellenikos">
    <w:name w:val="Hellenikos"/>
    <w:basedOn w:val="a9"/>
    <w:next w:val="a9"/>
    <w:pPr>
      <w:spacing w:before="60" w:after="60"/>
      <w:ind w:left="567" w:right="567"/>
      <w:jc w:val="both"/>
    </w:pPr>
    <w:rPr>
      <w:rFonts w:ascii="OpenSymbol" w:hAnsi="OpenSymbol"/>
      <w:sz w:val="28"/>
      <w:lang w:val="en-GB"/>
    </w:rPr>
  </w:style>
  <w:style w:type="paragraph" w:customStyle="1" w:styleId="affffffffffffffffffd">
    <w:name w:val="Эпиграф"/>
    <w:basedOn w:val="a9"/>
    <w:pPr>
      <w:spacing w:line="360" w:lineRule="auto"/>
      <w:ind w:left="3828" w:right="758"/>
      <w:jc w:val="both"/>
    </w:pPr>
    <w:rPr>
      <w:b/>
      <w:sz w:val="28"/>
      <w:szCs w:val="20"/>
      <w:lang w:val="uk-UA"/>
    </w:rPr>
  </w:style>
  <w:style w:type="paragraph" w:customStyle="1" w:styleId="a3">
    <w:name w:val="Список литератури"/>
    <w:basedOn w:val="a9"/>
    <w:next w:val="a9"/>
    <w:pPr>
      <w:numPr>
        <w:numId w:val="14"/>
      </w:numPr>
      <w:spacing w:before="120" w:line="360" w:lineRule="auto"/>
      <w:jc w:val="both"/>
    </w:pPr>
    <w:rPr>
      <w:sz w:val="28"/>
    </w:rPr>
  </w:style>
  <w:style w:type="paragraph" w:customStyle="1" w:styleId="affffffffffffffffffe">
    <w:name w:val="Памятник"/>
    <w:basedOn w:val="a9"/>
    <w:next w:val="a9"/>
    <w:pPr>
      <w:spacing w:line="360" w:lineRule="auto"/>
      <w:jc w:val="both"/>
    </w:pPr>
    <w:rPr>
      <w:sz w:val="28"/>
      <w:szCs w:val="20"/>
      <w:lang w:val="uk-UA"/>
    </w:rPr>
  </w:style>
  <w:style w:type="paragraph" w:customStyle="1" w:styleId="afffffffffffffffffff">
    <w:name w:val="Колонки"/>
    <w:basedOn w:val="a9"/>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9"/>
    <w:next w:val="a9"/>
    <w:pPr>
      <w:spacing w:line="360" w:lineRule="auto"/>
      <w:ind w:left="440" w:hanging="440"/>
      <w:jc w:val="both"/>
    </w:pPr>
    <w:rPr>
      <w:sz w:val="28"/>
      <w:szCs w:val="20"/>
      <w:lang w:val="uk-UA"/>
    </w:rPr>
  </w:style>
  <w:style w:type="paragraph" w:customStyle="1" w:styleId="1ffffff4">
    <w:name w:val="Таблица ссылок1"/>
    <w:basedOn w:val="a9"/>
    <w:next w:val="a9"/>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9"/>
    <w:pPr>
      <w:spacing w:line="360" w:lineRule="auto"/>
    </w:pPr>
    <w:rPr>
      <w:rFonts w:ascii="IzhTitl" w:hAnsi="IzhTitl"/>
      <w:sz w:val="28"/>
      <w:szCs w:val="20"/>
    </w:rPr>
  </w:style>
  <w:style w:type="paragraph" w:customStyle="1" w:styleId="HellenikaPM6">
    <w:name w:val="HellenikaPM6"/>
    <w:basedOn w:val="a9"/>
    <w:pPr>
      <w:autoSpaceDE w:val="0"/>
      <w:spacing w:line="360" w:lineRule="auto"/>
      <w:jc w:val="both"/>
    </w:pPr>
    <w:rPr>
      <w:rFonts w:ascii="Impact" w:hAnsi="Impact" w:cs="Impact"/>
      <w:sz w:val="28"/>
      <w:szCs w:val="20"/>
      <w:lang w:val="en-US"/>
    </w:rPr>
  </w:style>
  <w:style w:type="paragraph" w:customStyle="1" w:styleId="afffffffffffffffffff0">
    <w:name w:val="Аркуш"/>
    <w:basedOn w:val="a9"/>
    <w:next w:val="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4"/>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9"/>
    <w:pPr>
      <w:spacing w:line="360" w:lineRule="auto"/>
      <w:ind w:firstLine="709"/>
      <w:jc w:val="both"/>
    </w:pPr>
    <w:rPr>
      <w:sz w:val="28"/>
      <w:szCs w:val="20"/>
    </w:rPr>
  </w:style>
  <w:style w:type="paragraph" w:customStyle="1" w:styleId="a0">
    <w:name w:val="Нумерованный текст дисертации"/>
    <w:basedOn w:val="a9"/>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9"/>
    <w:pPr>
      <w:spacing w:line="360" w:lineRule="auto"/>
      <w:ind w:firstLine="709"/>
      <w:jc w:val="both"/>
    </w:pPr>
    <w:rPr>
      <w:sz w:val="28"/>
      <w:szCs w:val="20"/>
    </w:rPr>
  </w:style>
  <w:style w:type="paragraph" w:customStyle="1" w:styleId="autor">
    <w:name w:val="autor"/>
    <w:basedOn w:val="a9"/>
    <w:pPr>
      <w:spacing w:after="120"/>
      <w:ind w:firstLine="680"/>
      <w:jc w:val="both"/>
    </w:pPr>
    <w:rPr>
      <w:b/>
      <w:sz w:val="20"/>
      <w:szCs w:val="20"/>
      <w:lang w:val="uk-UA"/>
    </w:rPr>
  </w:style>
  <w:style w:type="paragraph" w:customStyle="1" w:styleId="4f7">
    <w:name w:val="Стиль4"/>
    <w:basedOn w:val="afffffffb"/>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9"/>
    <w:pPr>
      <w:spacing w:before="280" w:after="280"/>
    </w:pPr>
  </w:style>
  <w:style w:type="paragraph" w:customStyle="1" w:styleId="textitalic">
    <w:name w:val="text_italic"/>
    <w:basedOn w:val="a9"/>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9"/>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9"/>
    <w:pPr>
      <w:spacing w:line="22" w:lineRule="atLeast"/>
      <w:ind w:firstLine="567"/>
      <w:jc w:val="both"/>
    </w:pPr>
    <w:rPr>
      <w:rFonts w:ascii="Helvetica" w:hAnsi="Helvetica"/>
      <w:sz w:val="20"/>
      <w:szCs w:val="20"/>
    </w:rPr>
  </w:style>
  <w:style w:type="paragraph" w:customStyle="1" w:styleId="BiblioTitleSbornik">
    <w:name w:val="BiblioTitleSbornik"/>
    <w:basedOn w:val="a9"/>
    <w:pPr>
      <w:spacing w:before="120" w:after="120" w:line="22" w:lineRule="atLeast"/>
      <w:jc w:val="center"/>
    </w:pPr>
    <w:rPr>
      <w:rFonts w:ascii="Helvetica" w:hAnsi="Helvetica"/>
      <w:b/>
      <w:smallCaps/>
      <w:sz w:val="18"/>
      <w:szCs w:val="20"/>
    </w:rPr>
  </w:style>
  <w:style w:type="paragraph" w:customStyle="1" w:styleId="BiblioSbornik">
    <w:name w:val="BiblioSbornik"/>
    <w:basedOn w:val="a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9"/>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9"/>
    <w:pPr>
      <w:spacing w:line="209" w:lineRule="exact"/>
      <w:jc w:val="both"/>
    </w:pPr>
    <w:rPr>
      <w:rFonts w:ascii="MS Reference Specialty" w:hAnsi="MS Reference Specialty"/>
      <w:sz w:val="20"/>
      <w:szCs w:val="20"/>
      <w:lang w:val="uk-UA"/>
    </w:rPr>
  </w:style>
  <w:style w:type="paragraph" w:customStyle="1" w:styleId="Normal14pt">
    <w:name w:val="Normal + 14 pt"/>
    <w:basedOn w:val="a9"/>
    <w:pPr>
      <w:shd w:val="clear" w:color="auto" w:fill="000080"/>
      <w:spacing w:line="360" w:lineRule="auto"/>
      <w:jc w:val="both"/>
    </w:pPr>
    <w:rPr>
      <w:sz w:val="28"/>
      <w:lang w:val="uk-UA"/>
    </w:rPr>
  </w:style>
  <w:style w:type="paragraph" w:customStyle="1" w:styleId="SOSBLUE">
    <w:name w:val="SOS_BLUE"/>
    <w:basedOn w:val="Normal14pt"/>
    <w:next w:val="a9"/>
    <w:pPr>
      <w:shd w:val="clear" w:color="auto" w:fill="auto"/>
      <w:jc w:val="left"/>
    </w:pPr>
    <w:rPr>
      <w:szCs w:val="28"/>
    </w:rPr>
  </w:style>
  <w:style w:type="paragraph" w:customStyle="1" w:styleId="Heading">
    <w:name w:val="Heading"/>
    <w:basedOn w:val="a9"/>
    <w:next w:val="a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9"/>
    <w:pPr>
      <w:suppressLineNumbers/>
      <w:spacing w:before="120" w:after="120"/>
    </w:pPr>
    <w:rPr>
      <w:i/>
      <w:iCs/>
      <w:sz w:val="20"/>
      <w:szCs w:val="20"/>
      <w:lang w:val="uk-UA"/>
    </w:rPr>
  </w:style>
  <w:style w:type="paragraph" w:customStyle="1" w:styleId="Framecontents">
    <w:name w:val="Frame contents"/>
    <w:basedOn w:val="afffffff4"/>
    <w:rPr>
      <w:sz w:val="24"/>
      <w:lang w:val="uk-UA"/>
    </w:rPr>
  </w:style>
  <w:style w:type="paragraph" w:customStyle="1" w:styleId="Index">
    <w:name w:val="Index"/>
    <w:basedOn w:val="a9"/>
    <w:pPr>
      <w:suppressLineNumbers/>
    </w:pPr>
    <w:rPr>
      <w:lang w:val="uk-UA"/>
    </w:rPr>
  </w:style>
  <w:style w:type="paragraph" w:customStyle="1" w:styleId="WW-30">
    <w:name w:val="WW-Основной текст с отступом 3"/>
    <w:basedOn w:val="a9"/>
    <w:pPr>
      <w:spacing w:after="120"/>
      <w:ind w:left="283"/>
    </w:pPr>
    <w:rPr>
      <w:sz w:val="16"/>
      <w:szCs w:val="16"/>
      <w:lang w:val="uk-UA"/>
    </w:rPr>
  </w:style>
  <w:style w:type="paragraph" w:customStyle="1" w:styleId="WW-4">
    <w:name w:val="WW-Обычный (веб)"/>
    <w:basedOn w:val="a9"/>
    <w:pPr>
      <w:spacing w:before="280" w:after="280"/>
    </w:pPr>
    <w:rPr>
      <w:lang w:val="uk-UA"/>
    </w:rPr>
  </w:style>
  <w:style w:type="paragraph" w:customStyle="1" w:styleId="WW-5">
    <w:name w:val="WW-Схема документа"/>
    <w:basedOn w:val="a9"/>
    <w:pPr>
      <w:shd w:val="clear" w:color="auto" w:fill="000080"/>
    </w:pPr>
    <w:rPr>
      <w:lang w:val="uk-UA"/>
    </w:rPr>
  </w:style>
  <w:style w:type="paragraph" w:customStyle="1" w:styleId="a6">
    <w:name w:val="Маркер"/>
    <w:basedOn w:val="a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9"/>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7">
    <w:name w:val="Текст сноски 1"/>
    <w:basedOn w:val="afffffff6"/>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9"/>
    <w:next w:val="a9"/>
    <w:pPr>
      <w:widowControl w:val="0"/>
      <w:spacing w:before="240" w:line="360" w:lineRule="auto"/>
      <w:ind w:firstLine="720"/>
      <w:jc w:val="both"/>
    </w:pPr>
    <w:rPr>
      <w:sz w:val="28"/>
      <w:szCs w:val="20"/>
      <w:lang w:val="uk-UA"/>
    </w:rPr>
  </w:style>
  <w:style w:type="paragraph" w:customStyle="1" w:styleId="WW-6">
    <w:name w:val="WW-Цитата"/>
    <w:basedOn w:val="a9"/>
    <w:pPr>
      <w:spacing w:line="360" w:lineRule="auto"/>
      <w:ind w:left="-513" w:right="225" w:firstLine="456"/>
      <w:jc w:val="both"/>
    </w:pPr>
    <w:rPr>
      <w:sz w:val="28"/>
      <w:szCs w:val="28"/>
      <w:lang w:val="uk-UA"/>
    </w:rPr>
  </w:style>
  <w:style w:type="paragraph" w:customStyle="1" w:styleId="1ffffff8">
    <w:name w:val="Заголовок_1"/>
    <w:basedOn w:val="1"/>
    <w:next w:val="a9"/>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9"/>
    <w:pPr>
      <w:spacing w:after="60"/>
      <w:jc w:val="both"/>
    </w:pPr>
    <w:rPr>
      <w:sz w:val="22"/>
      <w:lang w:val="en-GB"/>
    </w:rPr>
  </w:style>
  <w:style w:type="paragraph" w:customStyle="1" w:styleId="2ffff6">
    <w:name w:val="Абзац 2А"/>
    <w:basedOn w:val="a9"/>
    <w:pPr>
      <w:tabs>
        <w:tab w:val="left" w:pos="482"/>
      </w:tabs>
      <w:spacing w:after="60"/>
      <w:ind w:left="482"/>
      <w:jc w:val="both"/>
    </w:pPr>
    <w:rPr>
      <w:sz w:val="22"/>
      <w:lang w:val="en-GB"/>
    </w:rPr>
  </w:style>
  <w:style w:type="paragraph" w:customStyle="1" w:styleId="3ff8">
    <w:name w:val="Абзац 3А"/>
    <w:basedOn w:val="a9"/>
    <w:pPr>
      <w:tabs>
        <w:tab w:val="left" w:pos="964"/>
      </w:tabs>
      <w:spacing w:after="60"/>
      <w:ind w:left="964"/>
      <w:jc w:val="both"/>
    </w:pPr>
    <w:rPr>
      <w:sz w:val="22"/>
      <w:lang w:val="en-GB"/>
    </w:rPr>
  </w:style>
  <w:style w:type="paragraph" w:customStyle="1" w:styleId="4f9">
    <w:name w:val="Абзац 4А"/>
    <w:basedOn w:val="a9"/>
    <w:pPr>
      <w:tabs>
        <w:tab w:val="left" w:pos="1446"/>
      </w:tabs>
      <w:spacing w:after="60"/>
      <w:ind w:left="1446"/>
      <w:jc w:val="both"/>
    </w:pPr>
    <w:rPr>
      <w:sz w:val="22"/>
      <w:lang w:val="en-GB"/>
    </w:rPr>
  </w:style>
  <w:style w:type="paragraph" w:customStyle="1" w:styleId="10">
    <w:name w:val="Абисок 1АНум"/>
    <w:basedOn w:val="a9"/>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9"/>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9"/>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9"/>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9"/>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9"/>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9"/>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9"/>
    <w:pPr>
      <w:keepNext/>
      <w:spacing w:before="240" w:after="120"/>
      <w:jc w:val="both"/>
    </w:pPr>
    <w:rPr>
      <w:b/>
      <w:color w:val="5F5F5F"/>
      <w:sz w:val="28"/>
      <w:lang w:val="en-GB"/>
    </w:rPr>
  </w:style>
  <w:style w:type="paragraph" w:customStyle="1" w:styleId="4fa">
    <w:name w:val="Заголовок 4А"/>
    <w:basedOn w:val="a9"/>
    <w:pPr>
      <w:keepNext/>
      <w:spacing w:before="240" w:after="120"/>
      <w:jc w:val="both"/>
    </w:pPr>
    <w:rPr>
      <w:rFonts w:ascii="IzhTitl" w:hAnsi="IzhTitl" w:cs="FreeSetCTT"/>
      <w:b/>
      <w:color w:val="333333"/>
      <w:lang w:val="en-GB"/>
    </w:rPr>
  </w:style>
  <w:style w:type="paragraph" w:customStyle="1" w:styleId="5f3">
    <w:name w:val="Заголовок 5А"/>
    <w:basedOn w:val="a9"/>
    <w:pPr>
      <w:keepNext/>
      <w:spacing w:before="240" w:after="120"/>
      <w:jc w:val="both"/>
    </w:pPr>
    <w:rPr>
      <w:rFonts w:ascii="IzhTitl" w:hAnsi="IzhTitl" w:cs="FreeSetCTT"/>
      <w:b/>
      <w:color w:val="333333"/>
      <w:sz w:val="22"/>
      <w:lang w:val="en-GB"/>
    </w:rPr>
  </w:style>
  <w:style w:type="paragraph" w:customStyle="1" w:styleId="6c">
    <w:name w:val="Заголовок 6А"/>
    <w:basedOn w:val="a9"/>
    <w:pPr>
      <w:keepNext/>
      <w:spacing w:before="240" w:after="120"/>
      <w:jc w:val="both"/>
    </w:pPr>
    <w:rPr>
      <w:rFonts w:cs="FreeSetCTT"/>
      <w:b/>
      <w:color w:val="333333"/>
      <w:sz w:val="22"/>
      <w:lang w:val="en-GB"/>
    </w:rPr>
  </w:style>
  <w:style w:type="paragraph" w:customStyle="1" w:styleId="afffffffffffffffffff6">
    <w:name w:val="Основний А"/>
    <w:basedOn w:val="a9"/>
    <w:pPr>
      <w:jc w:val="both"/>
    </w:pPr>
    <w:rPr>
      <w:sz w:val="22"/>
      <w:lang w:val="en-GB"/>
    </w:rPr>
  </w:style>
  <w:style w:type="paragraph" w:customStyle="1" w:styleId="afffffffffffffffffff7">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9"/>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9"/>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9"/>
    <w:rPr>
      <w:rFonts w:ascii="Symbol" w:hAnsi="Symbol" w:cs="Symbol"/>
      <w:sz w:val="20"/>
      <w:szCs w:val="20"/>
    </w:rPr>
  </w:style>
  <w:style w:type="paragraph" w:customStyle="1" w:styleId="WW-31">
    <w:name w:val="WW-Основной текст 3"/>
    <w:basedOn w:val="a9"/>
    <w:pPr>
      <w:spacing w:after="120"/>
    </w:pPr>
    <w:rPr>
      <w:sz w:val="16"/>
      <w:szCs w:val="16"/>
    </w:rPr>
  </w:style>
  <w:style w:type="paragraph" w:customStyle="1" w:styleId="afffffffffffffffffff8">
    <w:name w:val="Дисертация"/>
    <w:basedOn w:val="a9"/>
    <w:pPr>
      <w:spacing w:line="360" w:lineRule="auto"/>
      <w:ind w:firstLine="709"/>
      <w:jc w:val="both"/>
    </w:pPr>
    <w:rPr>
      <w:sz w:val="28"/>
      <w:szCs w:val="28"/>
    </w:rPr>
  </w:style>
  <w:style w:type="paragraph" w:customStyle="1" w:styleId="afffffffffffffffffff9">
    <w:name w:val="БИБЛИОГРАФИЯ"/>
    <w:basedOn w:val="a9"/>
    <w:pPr>
      <w:tabs>
        <w:tab w:val="left" w:pos="360"/>
      </w:tabs>
      <w:spacing w:line="360" w:lineRule="auto"/>
      <w:jc w:val="both"/>
    </w:pPr>
    <w:rPr>
      <w:sz w:val="28"/>
      <w:szCs w:val="20"/>
    </w:rPr>
  </w:style>
  <w:style w:type="paragraph" w:customStyle="1" w:styleId="14a">
    <w:name w:val="Стиль Основной текст + 14 пт"/>
    <w:basedOn w:val="afffffff4"/>
    <w:pPr>
      <w:spacing w:after="0" w:line="360" w:lineRule="auto"/>
      <w:ind w:firstLine="454"/>
      <w:jc w:val="both"/>
    </w:pPr>
    <w:rPr>
      <w:szCs w:val="28"/>
    </w:rPr>
  </w:style>
  <w:style w:type="paragraph" w:customStyle="1" w:styleId="WW-210">
    <w:name w:val="WW-Основной текст с отступом 21"/>
    <w:basedOn w:val="a9"/>
    <w:pPr>
      <w:widowControl w:val="0"/>
      <w:ind w:firstLine="5670"/>
      <w:jc w:val="both"/>
    </w:pPr>
    <w:rPr>
      <w:b/>
      <w:bCs/>
      <w:sz w:val="28"/>
      <w:szCs w:val="28"/>
      <w:lang w:val="uk-UA"/>
    </w:rPr>
  </w:style>
  <w:style w:type="paragraph" w:customStyle="1" w:styleId="Head10">
    <w:name w:val="Head 1"/>
    <w:basedOn w:val="a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9"/>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9"/>
    <w:rPr>
      <w:sz w:val="20"/>
      <w:szCs w:val="20"/>
      <w:lang w:val="en-GB"/>
    </w:rPr>
  </w:style>
  <w:style w:type="paragraph" w:customStyle="1" w:styleId="390">
    <w:name w:val="Основной текст (39)"/>
    <w:basedOn w:val="a9"/>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9"/>
    <w:pPr>
      <w:widowControl w:val="0"/>
      <w:shd w:val="clear" w:color="auto" w:fill="FFFFFF"/>
      <w:spacing w:before="180" w:after="180" w:line="0" w:lineRule="atLeast"/>
    </w:pPr>
    <w:rPr>
      <w:b/>
      <w:bCs/>
      <w:sz w:val="18"/>
      <w:szCs w:val="18"/>
    </w:rPr>
  </w:style>
  <w:style w:type="paragraph" w:customStyle="1" w:styleId="351">
    <w:name w:val="Основной текст (35)"/>
    <w:basedOn w:val="a9"/>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9"/>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9"/>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9"/>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9"/>
    <w:pPr>
      <w:widowControl w:val="0"/>
      <w:shd w:val="clear" w:color="auto" w:fill="FFFFFF"/>
      <w:spacing w:line="0" w:lineRule="atLeast"/>
      <w:jc w:val="center"/>
    </w:pPr>
    <w:rPr>
      <w:b/>
      <w:bCs/>
      <w:sz w:val="17"/>
      <w:szCs w:val="17"/>
    </w:rPr>
  </w:style>
  <w:style w:type="paragraph" w:customStyle="1" w:styleId="416">
    <w:name w:val="Основной текст (4)1"/>
    <w:basedOn w:val="a9"/>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9"/>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9"/>
    <w:pPr>
      <w:widowControl w:val="0"/>
      <w:shd w:val="clear" w:color="auto" w:fill="FFFFFF"/>
      <w:spacing w:after="240" w:line="0" w:lineRule="atLeast"/>
    </w:pPr>
    <w:rPr>
      <w:b/>
      <w:bCs/>
      <w:spacing w:val="80"/>
      <w:sz w:val="32"/>
      <w:szCs w:val="32"/>
    </w:rPr>
  </w:style>
  <w:style w:type="paragraph" w:customStyle="1" w:styleId="342">
    <w:name w:val="Заголовок №3 (4)"/>
    <w:basedOn w:val="a9"/>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9"/>
    <w:pPr>
      <w:widowControl w:val="0"/>
      <w:autoSpaceDE w:val="0"/>
      <w:spacing w:after="120"/>
    </w:pPr>
    <w:rPr>
      <w:sz w:val="20"/>
      <w:szCs w:val="20"/>
    </w:rPr>
  </w:style>
  <w:style w:type="paragraph" w:customStyle="1" w:styleId="afffffffffffffffffffb">
    <w:name w:val="Светлана"/>
    <w:basedOn w:val="a9"/>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4"/>
    <w:rsid w:val="00803975"/>
    <w:rPr>
      <w:rFonts w:ascii="Garamond" w:eastAsia="Garamond" w:hAnsi="Garamond" w:cs="Garamond"/>
      <w:sz w:val="28"/>
      <w:szCs w:val="24"/>
      <w:lang w:eastAsia="ar-SA"/>
    </w:rPr>
  </w:style>
  <w:style w:type="paragraph" w:styleId="37">
    <w:name w:val="Body Text Indent 3"/>
    <w:basedOn w:val="a9"/>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semiHidden/>
    <w:rsid w:val="00803975"/>
    <w:rPr>
      <w:rFonts w:ascii="Garamond" w:eastAsia="Garamond" w:hAnsi="Garamond" w:cs="Garamond"/>
      <w:sz w:val="16"/>
      <w:szCs w:val="16"/>
      <w:lang w:eastAsia="ar-SA"/>
    </w:rPr>
  </w:style>
  <w:style w:type="table" w:styleId="afffffffffffffffffffe">
    <w:name w:val="Table Grid"/>
    <w:basedOn w:val="ab"/>
    <w:uiPriority w:val="5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9"/>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a"/>
    <w:rsid w:val="00B46023"/>
    <w:rPr>
      <w:rFonts w:ascii="Garamond" w:eastAsia="Garamond" w:hAnsi="Garamond" w:cs="Garamond"/>
      <w:sz w:val="24"/>
      <w:szCs w:val="24"/>
      <w:lang w:eastAsia="ar-SA"/>
    </w:rPr>
  </w:style>
  <w:style w:type="paragraph" w:styleId="affffffffffffffffffff">
    <w:name w:val="caption"/>
    <w:basedOn w:val="a9"/>
    <w:next w:val="a9"/>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a"/>
    <w:rsid w:val="00B46023"/>
    <w:rPr>
      <w:noProof w:val="0"/>
      <w:sz w:val="28"/>
      <w:lang w:val="uk-UA"/>
    </w:rPr>
  </w:style>
  <w:style w:type="paragraph" w:styleId="2ffff9">
    <w:name w:val="Body Text 2"/>
    <w:basedOn w:val="a9"/>
    <w:link w:val="225"/>
    <w:unhideWhenUsed/>
    <w:rsid w:val="00524D1A"/>
    <w:pPr>
      <w:spacing w:after="120" w:line="480" w:lineRule="auto"/>
    </w:pPr>
  </w:style>
  <w:style w:type="character" w:customStyle="1" w:styleId="225">
    <w:name w:val="Основной текст 2 Знак2"/>
    <w:basedOn w:val="aa"/>
    <w:link w:val="2ffff9"/>
    <w:uiPriority w:val="99"/>
    <w:semiHidden/>
    <w:rsid w:val="00524D1A"/>
    <w:rPr>
      <w:rFonts w:ascii="Garamond" w:eastAsia="Garamond" w:hAnsi="Garamond" w:cs="Garamond"/>
      <w:sz w:val="24"/>
      <w:szCs w:val="24"/>
      <w:lang w:eastAsia="ar-SA"/>
    </w:rPr>
  </w:style>
  <w:style w:type="character" w:styleId="affffffffffffffffffff0">
    <w:name w:val="footnote reference"/>
    <w:basedOn w:val="aa"/>
    <w:rsid w:val="00524D1A"/>
    <w:rPr>
      <w:vertAlign w:val="superscript"/>
    </w:rPr>
  </w:style>
  <w:style w:type="character" w:styleId="affffffffffffffffffff1">
    <w:name w:val="annotation reference"/>
    <w:basedOn w:val="aa"/>
    <w:semiHidden/>
    <w:rsid w:val="00524D1A"/>
    <w:rPr>
      <w:sz w:val="16"/>
    </w:rPr>
  </w:style>
  <w:style w:type="paragraph" w:styleId="aff">
    <w:name w:val="annotation text"/>
    <w:basedOn w:val="a9"/>
    <w:link w:val="afe"/>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a"/>
    <w:uiPriority w:val="99"/>
    <w:semiHidden/>
    <w:rsid w:val="00524D1A"/>
    <w:rPr>
      <w:rFonts w:ascii="Garamond" w:eastAsia="Garamond" w:hAnsi="Garamond" w:cs="Garamond"/>
      <w:lang w:eastAsia="ar-SA"/>
    </w:rPr>
  </w:style>
  <w:style w:type="paragraph" w:styleId="afa">
    <w:name w:val="Document Map"/>
    <w:basedOn w:val="a9"/>
    <w:link w:val="af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a"/>
    <w:uiPriority w:val="99"/>
    <w:semiHidden/>
    <w:rsid w:val="00524D1A"/>
    <w:rPr>
      <w:rFonts w:ascii="Segoe UI" w:eastAsia="Garamond" w:hAnsi="Segoe UI" w:cs="Segoe UI"/>
      <w:sz w:val="16"/>
      <w:szCs w:val="16"/>
      <w:lang w:eastAsia="ar-SA"/>
    </w:rPr>
  </w:style>
  <w:style w:type="character" w:styleId="affffffffffffffffffff2">
    <w:name w:val="endnote reference"/>
    <w:basedOn w:val="aa"/>
    <w:rsid w:val="00524D1A"/>
    <w:rPr>
      <w:vertAlign w:val="superscript"/>
    </w:rPr>
  </w:style>
  <w:style w:type="paragraph" w:styleId="34">
    <w:name w:val="Body Text 3"/>
    <w:basedOn w:val="a9"/>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a"/>
    <w:uiPriority w:val="99"/>
    <w:semiHidden/>
    <w:rsid w:val="00524D1A"/>
    <w:rPr>
      <w:rFonts w:ascii="Garamond" w:eastAsia="Garamond" w:hAnsi="Garamond" w:cs="Garamond"/>
      <w:sz w:val="16"/>
      <w:szCs w:val="16"/>
      <w:lang w:eastAsia="ar-SA"/>
    </w:rPr>
  </w:style>
  <w:style w:type="character" w:customStyle="1" w:styleId="text31">
    <w:name w:val="text31"/>
    <w:basedOn w:val="aa"/>
    <w:rsid w:val="00524D1A"/>
    <w:rPr>
      <w:rFonts w:ascii="Arial" w:hAnsi="Arial" w:cs="Arial" w:hint="default"/>
      <w:b/>
      <w:bCs/>
      <w:color w:val="212063"/>
      <w:sz w:val="24"/>
      <w:szCs w:val="24"/>
    </w:rPr>
  </w:style>
  <w:style w:type="paragraph" w:styleId="af8">
    <w:name w:val="Plain Text"/>
    <w:basedOn w:val="a9"/>
    <w:link w:val="af7"/>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a"/>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a"/>
    <w:rsid w:val="00854667"/>
  </w:style>
  <w:style w:type="character" w:customStyle="1" w:styleId="b3t1">
    <w:name w:val="b3t1"/>
    <w:basedOn w:val="aa"/>
    <w:rsid w:val="00854667"/>
    <w:rPr>
      <w:rFonts w:ascii="Verdana" w:hAnsi="Verdana" w:hint="default"/>
      <w:b/>
      <w:bCs/>
      <w:color w:val="4556B1"/>
      <w:sz w:val="16"/>
      <w:szCs w:val="16"/>
    </w:rPr>
  </w:style>
  <w:style w:type="character" w:customStyle="1" w:styleId="b3t">
    <w:name w:val="b3t"/>
    <w:basedOn w:val="aa"/>
    <w:rsid w:val="00854667"/>
  </w:style>
  <w:style w:type="paragraph" w:customStyle="1" w:styleId="Web">
    <w:name w:val="Обычный (Web)"/>
    <w:basedOn w:val="a9"/>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9"/>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a"/>
    <w:rsid w:val="00854667"/>
    <w:rPr>
      <w:color w:val="000000"/>
      <w:sz w:val="17"/>
      <w:szCs w:val="17"/>
    </w:rPr>
  </w:style>
  <w:style w:type="character" w:customStyle="1" w:styleId="postdetails1">
    <w:name w:val="postdetails1"/>
    <w:basedOn w:val="aa"/>
    <w:rsid w:val="00854667"/>
    <w:rPr>
      <w:color w:val="000000"/>
      <w:sz w:val="15"/>
      <w:szCs w:val="15"/>
    </w:rPr>
  </w:style>
  <w:style w:type="character" w:customStyle="1" w:styleId="nav1">
    <w:name w:val="nav1"/>
    <w:basedOn w:val="aa"/>
    <w:rsid w:val="00854667"/>
    <w:rPr>
      <w:b/>
      <w:bCs/>
      <w:color w:val="000000"/>
      <w:sz w:val="17"/>
      <w:szCs w:val="17"/>
    </w:rPr>
  </w:style>
  <w:style w:type="character" w:customStyle="1" w:styleId="4fc">
    <w:name w:val="Гиперссылка4"/>
    <w:basedOn w:val="aa"/>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a"/>
    <w:rsid w:val="00902A7A"/>
    <w:rPr>
      <w:b/>
      <w:sz w:val="28"/>
      <w:szCs w:val="24"/>
      <w:lang w:val="uk-UA" w:eastAsia="ru-RU" w:bidi="ar-SA"/>
    </w:rPr>
  </w:style>
  <w:style w:type="character" w:customStyle="1" w:styleId="2ffffa">
    <w:name w:val="Основной текст 2 Знак Знак"/>
    <w:basedOn w:val="aa"/>
    <w:rsid w:val="00902A7A"/>
    <w:rPr>
      <w:sz w:val="28"/>
      <w:szCs w:val="24"/>
      <w:lang w:val="uk-UA" w:eastAsia="ru-RU" w:bidi="ar-SA"/>
    </w:rPr>
  </w:style>
  <w:style w:type="paragraph" w:styleId="affffffffffffffffffff3">
    <w:name w:val="List Bullet"/>
    <w:basedOn w:val="a9"/>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9"/>
    <w:next w:val="a9"/>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9"/>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a"/>
    <w:rsid w:val="00447CDC"/>
  </w:style>
  <w:style w:type="paragraph" w:customStyle="1" w:styleId="articlecreditbottom">
    <w:name w:val="article_credit_bottom"/>
    <w:basedOn w:val="a9"/>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9"/>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a"/>
    <w:rsid w:val="00447CDC"/>
  </w:style>
  <w:style w:type="character" w:customStyle="1" w:styleId="copyright">
    <w:name w:val="copyright"/>
    <w:basedOn w:val="aa"/>
    <w:rsid w:val="00447CDC"/>
  </w:style>
  <w:style w:type="character" w:customStyle="1" w:styleId="refresult">
    <w:name w:val="ref_result"/>
    <w:basedOn w:val="aa"/>
    <w:rsid w:val="007E3CE5"/>
  </w:style>
  <w:style w:type="character" w:customStyle="1" w:styleId="highlightedsearchterm">
    <w:name w:val="highlightedsearchterm"/>
    <w:basedOn w:val="aa"/>
    <w:rsid w:val="00792201"/>
  </w:style>
  <w:style w:type="character" w:customStyle="1" w:styleId="link-external">
    <w:name w:val="link-external"/>
    <w:basedOn w:val="aa"/>
    <w:rsid w:val="00792201"/>
  </w:style>
  <w:style w:type="character" w:customStyle="1" w:styleId="ref">
    <w:name w:val="ref"/>
    <w:basedOn w:val="aa"/>
    <w:rsid w:val="00792201"/>
  </w:style>
  <w:style w:type="character" w:customStyle="1" w:styleId="txt1">
    <w:name w:val="txt1"/>
    <w:basedOn w:val="aa"/>
    <w:rsid w:val="00792201"/>
  </w:style>
  <w:style w:type="character" w:customStyle="1" w:styleId="rvts21">
    <w:name w:val="rvts21"/>
    <w:basedOn w:val="aa"/>
    <w:rsid w:val="00EB5EA7"/>
    <w:rPr>
      <w:rFonts w:ascii="Times New Roman" w:hAnsi="Times New Roman" w:cs="Times New Roman" w:hint="default"/>
      <w:i/>
      <w:iCs/>
      <w:sz w:val="24"/>
      <w:szCs w:val="24"/>
    </w:rPr>
  </w:style>
  <w:style w:type="paragraph" w:customStyle="1" w:styleId="3ffc">
    <w:name w:val="Стиль3"/>
    <w:basedOn w:val="20"/>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0">
    <w:name w:val="Основной 1 см"/>
    <w:basedOn w:val="a9"/>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4">
    <w:name w:val="Основной б.о."/>
    <w:basedOn w:val="1fffffff0"/>
    <w:next w:val="1fffffff0"/>
    <w:rsid w:val="00AD050A"/>
    <w:pPr>
      <w:ind w:firstLine="0"/>
    </w:pPr>
  </w:style>
  <w:style w:type="paragraph" w:customStyle="1" w:styleId="BodyText2">
    <w:name w:val="Body Text 2.Основной текст с отступом Знак"/>
    <w:basedOn w:val="a9"/>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8">
    <w:name w:val="Библиография"/>
    <w:basedOn w:val="a9"/>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9"/>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b">
    <w:name w:val="Знак Знак2"/>
    <w:basedOn w:val="aa"/>
    <w:semiHidden/>
    <w:rsid w:val="00AD050A"/>
    <w:rPr>
      <w:rFonts w:ascii="Tahoma" w:hAnsi="Tahoma" w:cs="Tahoma"/>
      <w:sz w:val="16"/>
      <w:szCs w:val="16"/>
      <w:lang w:val="ru-RU" w:eastAsia="ru-RU" w:bidi="ar-SA"/>
    </w:rPr>
  </w:style>
  <w:style w:type="character" w:customStyle="1" w:styleId="1fffffff1">
    <w:name w:val="Знак Знак1"/>
    <w:basedOn w:val="aa"/>
    <w:semiHidden/>
    <w:rsid w:val="00AD050A"/>
    <w:rPr>
      <w:sz w:val="24"/>
      <w:szCs w:val="24"/>
      <w:lang w:val="ru-RU" w:eastAsia="ru-RU" w:bidi="ar-SA"/>
    </w:rPr>
  </w:style>
  <w:style w:type="character" w:customStyle="1" w:styleId="affffffffffffffffffff5">
    <w:name w:val="Знак Знак"/>
    <w:basedOn w:val="aa"/>
    <w:rsid w:val="00AD050A"/>
    <w:rPr>
      <w:rFonts w:ascii="Courier New" w:hAnsi="Courier New" w:cs="Courier New"/>
    </w:rPr>
  </w:style>
  <w:style w:type="character" w:customStyle="1" w:styleId="def">
    <w:name w:val="def"/>
    <w:basedOn w:val="aa"/>
    <w:rsid w:val="00AD050A"/>
  </w:style>
  <w:style w:type="character" w:customStyle="1" w:styleId="sc">
    <w:name w:val="sc"/>
    <w:basedOn w:val="aa"/>
    <w:rsid w:val="00AD050A"/>
  </w:style>
  <w:style w:type="character" w:customStyle="1" w:styleId="ital-inline">
    <w:name w:val="ital-inline"/>
    <w:basedOn w:val="aa"/>
    <w:rsid w:val="00AD050A"/>
  </w:style>
  <w:style w:type="character" w:customStyle="1" w:styleId="definition">
    <w:name w:val="definition"/>
    <w:basedOn w:val="aa"/>
    <w:rsid w:val="00AD050A"/>
  </w:style>
  <w:style w:type="paragraph" w:customStyle="1" w:styleId="251">
    <w:name w:val="Основной текст 25"/>
    <w:basedOn w:val="a9"/>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6">
    <w:name w:val="дис"/>
    <w:basedOn w:val="a9"/>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9"/>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9"/>
    <w:next w:val="a9"/>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2">
    <w:name w:val="Заголовок1"/>
    <w:basedOn w:val="a9"/>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a"/>
    <w:rsid w:val="00834DF4"/>
  </w:style>
  <w:style w:type="character" w:customStyle="1" w:styleId="ptbrand">
    <w:name w:val="ptbrand"/>
    <w:basedOn w:val="aa"/>
    <w:rsid w:val="00834DF4"/>
  </w:style>
  <w:style w:type="paragraph" w:customStyle="1" w:styleId="5f4">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a"/>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a"/>
    <w:rsid w:val="00CB5506"/>
    <w:rPr>
      <w:rFonts w:ascii="Times New Roman" w:hAnsi="Times New Roman" w:cs="Times New Roman" w:hint="default"/>
      <w:sz w:val="12"/>
      <w:szCs w:val="12"/>
      <w:vertAlign w:val="subscript"/>
    </w:rPr>
  </w:style>
  <w:style w:type="character" w:customStyle="1" w:styleId="rvts23">
    <w:name w:val="rvts23"/>
    <w:basedOn w:val="aa"/>
    <w:rsid w:val="00CB5506"/>
    <w:rPr>
      <w:rFonts w:ascii="Lucida Sans Unicode" w:hAnsi="Lucida Sans Unicode" w:cs="Lucida Sans Unicode" w:hint="default"/>
      <w:spacing w:val="45"/>
    </w:rPr>
  </w:style>
  <w:style w:type="character" w:customStyle="1" w:styleId="rvts24">
    <w:name w:val="rvts24"/>
    <w:basedOn w:val="aa"/>
    <w:rsid w:val="00CB5506"/>
    <w:rPr>
      <w:rFonts w:ascii="Lucida Sans Unicode" w:hAnsi="Lucida Sans Unicode" w:cs="Lucida Sans Unicode" w:hint="default"/>
      <w:spacing w:val="45"/>
    </w:rPr>
  </w:style>
  <w:style w:type="character" w:customStyle="1" w:styleId="rvts28">
    <w:name w:val="rvts28"/>
    <w:basedOn w:val="aa"/>
    <w:rsid w:val="00CB5506"/>
    <w:rPr>
      <w:rFonts w:ascii="Times New Roman" w:hAnsi="Times New Roman" w:cs="Times New Roman" w:hint="default"/>
      <w:b/>
      <w:bCs/>
      <w:sz w:val="28"/>
      <w:szCs w:val="28"/>
    </w:rPr>
  </w:style>
  <w:style w:type="character" w:customStyle="1" w:styleId="rvts36">
    <w:name w:val="rvts36"/>
    <w:basedOn w:val="aa"/>
    <w:rsid w:val="00CB5506"/>
    <w:rPr>
      <w:rFonts w:ascii="Times New Roman" w:hAnsi="Times New Roman" w:cs="Times New Roman" w:hint="default"/>
      <w:color w:val="000000"/>
      <w:sz w:val="24"/>
      <w:szCs w:val="24"/>
    </w:rPr>
  </w:style>
  <w:style w:type="character" w:customStyle="1" w:styleId="rvts37">
    <w:name w:val="rvts37"/>
    <w:basedOn w:val="aa"/>
    <w:rsid w:val="00CB5506"/>
    <w:rPr>
      <w:rFonts w:ascii="Times New Roman" w:hAnsi="Times New Roman" w:cs="Times New Roman" w:hint="default"/>
      <w:i/>
      <w:iCs/>
      <w:sz w:val="24"/>
      <w:szCs w:val="24"/>
    </w:rPr>
  </w:style>
  <w:style w:type="character" w:customStyle="1" w:styleId="rvts39">
    <w:name w:val="rvts39"/>
    <w:basedOn w:val="aa"/>
    <w:rsid w:val="00CB5506"/>
    <w:rPr>
      <w:rFonts w:ascii="Times New Roman" w:hAnsi="Times New Roman" w:cs="Times New Roman" w:hint="default"/>
    </w:rPr>
  </w:style>
  <w:style w:type="character" w:customStyle="1" w:styleId="rvts40">
    <w:name w:val="rvts40"/>
    <w:basedOn w:val="aa"/>
    <w:rsid w:val="00CB5506"/>
    <w:rPr>
      <w:rFonts w:ascii="Arial Unicode MS" w:eastAsia="Arial Unicode MS" w:hAnsi="Arial Unicode MS" w:cs="Arial Unicode MS" w:hint="eastAsia"/>
      <w:b/>
      <w:bCs/>
      <w:sz w:val="24"/>
      <w:szCs w:val="24"/>
    </w:rPr>
  </w:style>
  <w:style w:type="character" w:customStyle="1" w:styleId="rvts41">
    <w:name w:val="rvts41"/>
    <w:basedOn w:val="aa"/>
    <w:rsid w:val="00CB5506"/>
    <w:rPr>
      <w:rFonts w:ascii="Lucida Sans Unicode" w:hAnsi="Lucida Sans Unicode" w:cs="Lucida Sans Unicode" w:hint="default"/>
      <w:u w:val="single"/>
    </w:rPr>
  </w:style>
  <w:style w:type="character" w:customStyle="1" w:styleId="rvts42">
    <w:name w:val="rvts42"/>
    <w:basedOn w:val="aa"/>
    <w:rsid w:val="00CB5506"/>
    <w:rPr>
      <w:rFonts w:ascii="Lucida Sans Unicode" w:hAnsi="Lucida Sans Unicode" w:cs="Lucida Sans Unicode" w:hint="default"/>
    </w:rPr>
  </w:style>
  <w:style w:type="character" w:customStyle="1" w:styleId="rvts43">
    <w:name w:val="rvts43"/>
    <w:basedOn w:val="aa"/>
    <w:rsid w:val="00CB5506"/>
    <w:rPr>
      <w:rFonts w:ascii="Lucida Sans Unicode" w:hAnsi="Lucida Sans Unicode" w:cs="Lucida Sans Unicode" w:hint="default"/>
      <w:i/>
      <w:iCs/>
    </w:rPr>
  </w:style>
  <w:style w:type="character" w:customStyle="1" w:styleId="rvts44">
    <w:name w:val="rvts44"/>
    <w:basedOn w:val="aa"/>
    <w:rsid w:val="00CB5506"/>
    <w:rPr>
      <w:rFonts w:ascii="Arial Unicode MS" w:eastAsia="Arial Unicode MS" w:hAnsi="Arial Unicode MS" w:cs="Arial Unicode MS" w:hint="eastAsia"/>
      <w:b/>
      <w:bCs/>
      <w:sz w:val="28"/>
      <w:szCs w:val="28"/>
    </w:rPr>
  </w:style>
  <w:style w:type="character" w:customStyle="1" w:styleId="rvts45">
    <w:name w:val="rvts45"/>
    <w:basedOn w:val="aa"/>
    <w:rsid w:val="00CB5506"/>
    <w:rPr>
      <w:rFonts w:ascii="Times New Roman" w:hAnsi="Times New Roman" w:cs="Times New Roman" w:hint="default"/>
      <w:color w:val="000000"/>
      <w:sz w:val="24"/>
      <w:szCs w:val="24"/>
    </w:rPr>
  </w:style>
  <w:style w:type="character" w:customStyle="1" w:styleId="rvts46">
    <w:name w:val="rvts46"/>
    <w:basedOn w:val="aa"/>
    <w:rsid w:val="00CB5506"/>
    <w:rPr>
      <w:rFonts w:ascii="Arial Unicode MS" w:eastAsia="Arial Unicode MS" w:hAnsi="Arial Unicode MS" w:cs="Arial Unicode MS" w:hint="eastAsia"/>
      <w:sz w:val="24"/>
      <w:szCs w:val="24"/>
    </w:rPr>
  </w:style>
  <w:style w:type="character" w:customStyle="1" w:styleId="rvts47">
    <w:name w:val="rvts47"/>
    <w:basedOn w:val="aa"/>
    <w:rsid w:val="00CB5506"/>
    <w:rPr>
      <w:rFonts w:ascii="Lucida Sans Unicode" w:hAnsi="Lucida Sans Unicode" w:cs="Lucida Sans Unicode" w:hint="default"/>
      <w:i/>
      <w:iCs/>
      <w:sz w:val="24"/>
      <w:szCs w:val="24"/>
    </w:rPr>
  </w:style>
  <w:style w:type="character" w:customStyle="1" w:styleId="rvts48">
    <w:name w:val="rvts48"/>
    <w:basedOn w:val="aa"/>
    <w:rsid w:val="00CB5506"/>
    <w:rPr>
      <w:rFonts w:ascii="Lucida Sans Unicode" w:hAnsi="Lucida Sans Unicode" w:cs="Lucida Sans Unicode" w:hint="default"/>
      <w:sz w:val="24"/>
      <w:szCs w:val="24"/>
    </w:rPr>
  </w:style>
  <w:style w:type="character" w:customStyle="1" w:styleId="rvts49">
    <w:name w:val="rvts49"/>
    <w:basedOn w:val="aa"/>
    <w:rsid w:val="00CB5506"/>
    <w:rPr>
      <w:rFonts w:ascii="Arial Unicode MS" w:eastAsia="Arial Unicode MS" w:hAnsi="Arial Unicode MS" w:cs="Arial Unicode MS" w:hint="eastAsia"/>
      <w:b/>
      <w:bCs/>
      <w:sz w:val="24"/>
      <w:szCs w:val="24"/>
    </w:rPr>
  </w:style>
  <w:style w:type="character" w:customStyle="1" w:styleId="rvts50">
    <w:name w:val="rvts50"/>
    <w:basedOn w:val="aa"/>
    <w:rsid w:val="00CB5506"/>
    <w:rPr>
      <w:rFonts w:ascii="Arial Unicode MS" w:eastAsia="Arial Unicode MS" w:hAnsi="Arial Unicode MS" w:cs="Arial Unicode MS" w:hint="eastAsia"/>
    </w:rPr>
  </w:style>
  <w:style w:type="character" w:customStyle="1" w:styleId="rvts51">
    <w:name w:val="rvts51"/>
    <w:basedOn w:val="aa"/>
    <w:rsid w:val="00CB5506"/>
    <w:rPr>
      <w:rFonts w:ascii="Arial Unicode MS" w:eastAsia="Arial Unicode MS" w:hAnsi="Arial Unicode MS" w:cs="Arial Unicode MS" w:hint="eastAsia"/>
    </w:rPr>
  </w:style>
  <w:style w:type="character" w:customStyle="1" w:styleId="rvts52">
    <w:name w:val="rvts52"/>
    <w:basedOn w:val="aa"/>
    <w:rsid w:val="00CB5506"/>
    <w:rPr>
      <w:rFonts w:ascii="Times New Roman" w:hAnsi="Times New Roman" w:cs="Times New Roman" w:hint="default"/>
      <w:color w:val="000000"/>
      <w:sz w:val="24"/>
      <w:szCs w:val="24"/>
    </w:rPr>
  </w:style>
  <w:style w:type="character" w:customStyle="1" w:styleId="rvts53">
    <w:name w:val="rvts53"/>
    <w:basedOn w:val="aa"/>
    <w:rsid w:val="00CB5506"/>
    <w:rPr>
      <w:rFonts w:ascii="Times New Roman" w:hAnsi="Times New Roman" w:cs="Times New Roman" w:hint="default"/>
      <w:spacing w:val="-15"/>
      <w:sz w:val="24"/>
      <w:szCs w:val="24"/>
    </w:rPr>
  </w:style>
  <w:style w:type="character" w:customStyle="1" w:styleId="rvts54">
    <w:name w:val="rvts54"/>
    <w:basedOn w:val="aa"/>
    <w:rsid w:val="00CB5506"/>
    <w:rPr>
      <w:rFonts w:ascii="Lucida Sans Unicode" w:hAnsi="Lucida Sans Unicode" w:cs="Lucida Sans Unicode" w:hint="default"/>
      <w:i/>
      <w:iCs/>
      <w:spacing w:val="-15"/>
    </w:rPr>
  </w:style>
  <w:style w:type="character" w:customStyle="1" w:styleId="rvts55">
    <w:name w:val="rvts55"/>
    <w:basedOn w:val="aa"/>
    <w:rsid w:val="00CB5506"/>
    <w:rPr>
      <w:rFonts w:ascii="Lucida Sans Unicode" w:hAnsi="Lucida Sans Unicode" w:cs="Lucida Sans Unicode" w:hint="default"/>
      <w:i/>
      <w:iCs/>
      <w:spacing w:val="-15"/>
    </w:rPr>
  </w:style>
  <w:style w:type="character" w:customStyle="1" w:styleId="rvts56">
    <w:name w:val="rvts56"/>
    <w:basedOn w:val="aa"/>
    <w:rsid w:val="00CB5506"/>
    <w:rPr>
      <w:rFonts w:ascii="Lucida Sans Unicode" w:hAnsi="Lucida Sans Unicode" w:cs="Lucida Sans Unicode" w:hint="default"/>
      <w:spacing w:val="-15"/>
    </w:rPr>
  </w:style>
  <w:style w:type="character" w:customStyle="1" w:styleId="rvts57">
    <w:name w:val="rvts57"/>
    <w:basedOn w:val="aa"/>
    <w:rsid w:val="00CB5506"/>
    <w:rPr>
      <w:rFonts w:ascii="Lucida Sans Unicode" w:hAnsi="Lucida Sans Unicode" w:cs="Lucida Sans Unicode" w:hint="default"/>
      <w:color w:val="000000"/>
      <w:spacing w:val="45"/>
    </w:rPr>
  </w:style>
  <w:style w:type="character" w:customStyle="1" w:styleId="binding">
    <w:name w:val="binding"/>
    <w:basedOn w:val="aa"/>
    <w:rsid w:val="00CB5506"/>
  </w:style>
  <w:style w:type="character" w:customStyle="1" w:styleId="format">
    <w:name w:val="format"/>
    <w:basedOn w:val="aa"/>
    <w:rsid w:val="00CB5506"/>
  </w:style>
  <w:style w:type="character" w:customStyle="1" w:styleId="rvts20">
    <w:name w:val="rvts20"/>
    <w:basedOn w:val="aa"/>
    <w:rsid w:val="00CB5506"/>
  </w:style>
  <w:style w:type="table" w:customStyle="1" w:styleId="1fffffff3">
    <w:name w:val="Стиль таблицы1"/>
    <w:basedOn w:val="afffffffffffffffffffe"/>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9"/>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c">
    <w:name w:val="List 2"/>
    <w:basedOn w:val="a9"/>
    <w:unhideWhenUsed/>
    <w:rsid w:val="00773FBC"/>
    <w:pPr>
      <w:ind w:left="566" w:hanging="283"/>
      <w:contextualSpacing/>
    </w:pPr>
  </w:style>
  <w:style w:type="paragraph" w:styleId="5f5">
    <w:name w:val="List Continue 5"/>
    <w:basedOn w:val="a9"/>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9"/>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a"/>
    <w:rsid w:val="009625A4"/>
    <w:rPr>
      <w:b/>
      <w:bCs/>
    </w:rPr>
  </w:style>
  <w:style w:type="paragraph" w:customStyle="1" w:styleId="IOiiacaaieiaie">
    <w:name w:val="IOiiacaaieiaie"/>
    <w:basedOn w:val="a9"/>
    <w:next w:val="a9"/>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9"/>
    <w:next w:val="a9"/>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9"/>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9"/>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9"/>
    <w:rsid w:val="009625A4"/>
    <w:pPr>
      <w:suppressAutoHyphens w:val="0"/>
      <w:ind w:left="1132" w:hanging="283"/>
    </w:pPr>
    <w:rPr>
      <w:rFonts w:ascii="Times New Roman" w:eastAsia="Times New Roman" w:hAnsi="Times New Roman" w:cs="Times New Roman"/>
      <w:lang w:eastAsia="ru-RU"/>
    </w:rPr>
  </w:style>
  <w:style w:type="paragraph" w:styleId="2">
    <w:name w:val="List Bullet 2"/>
    <w:basedOn w:val="a9"/>
    <w:rsid w:val="009625A4"/>
    <w:pPr>
      <w:numPr>
        <w:numId w:val="40"/>
      </w:numPr>
      <w:suppressAutoHyphens w:val="0"/>
    </w:pPr>
    <w:rPr>
      <w:rFonts w:ascii="Times New Roman" w:eastAsia="Times New Roman" w:hAnsi="Times New Roman" w:cs="Times New Roman"/>
      <w:lang w:eastAsia="ru-RU"/>
    </w:rPr>
  </w:style>
  <w:style w:type="paragraph" w:styleId="3">
    <w:name w:val="List Bullet 3"/>
    <w:basedOn w:val="a9"/>
    <w:rsid w:val="009625A4"/>
    <w:pPr>
      <w:numPr>
        <w:numId w:val="41"/>
      </w:numPr>
      <w:suppressAutoHyphens w:val="0"/>
    </w:pPr>
    <w:rPr>
      <w:rFonts w:ascii="Times New Roman" w:eastAsia="Times New Roman" w:hAnsi="Times New Roman" w:cs="Times New Roman"/>
      <w:lang w:eastAsia="ru-RU"/>
    </w:rPr>
  </w:style>
  <w:style w:type="paragraph" w:styleId="4">
    <w:name w:val="List Bullet 4"/>
    <w:basedOn w:val="a9"/>
    <w:rsid w:val="009625A4"/>
    <w:pPr>
      <w:numPr>
        <w:numId w:val="42"/>
      </w:numPr>
      <w:suppressAutoHyphens w:val="0"/>
    </w:pPr>
    <w:rPr>
      <w:rFonts w:ascii="Times New Roman" w:eastAsia="Times New Roman" w:hAnsi="Times New Roman" w:cs="Times New Roman"/>
      <w:lang w:eastAsia="ru-RU"/>
    </w:rPr>
  </w:style>
  <w:style w:type="paragraph" w:styleId="2ffffd">
    <w:name w:val="List Continue 2"/>
    <w:basedOn w:val="a9"/>
    <w:rsid w:val="009625A4"/>
    <w:pPr>
      <w:suppressAutoHyphens w:val="0"/>
      <w:spacing w:after="120"/>
      <w:ind w:left="566"/>
    </w:pPr>
    <w:rPr>
      <w:rFonts w:ascii="Times New Roman" w:eastAsia="Times New Roman" w:hAnsi="Times New Roman" w:cs="Times New Roman"/>
      <w:lang w:eastAsia="ru-RU"/>
    </w:rPr>
  </w:style>
  <w:style w:type="paragraph" w:styleId="affe">
    <w:name w:val="Body Text First Indent"/>
    <w:basedOn w:val="afffffff4"/>
    <w:link w:val="affd"/>
    <w:rsid w:val="009625A4"/>
    <w:pPr>
      <w:suppressAutoHyphens w:val="0"/>
      <w:ind w:firstLine="210"/>
    </w:pPr>
    <w:rPr>
      <w:rFonts w:ascii="PetersburgCTT" w:eastAsia="PetersburgCTT" w:hAnsi="PetersburgCTT" w:cs="PetersburgCTT"/>
      <w:sz w:val="24"/>
    </w:rPr>
  </w:style>
  <w:style w:type="character" w:customStyle="1" w:styleId="1fffffff4">
    <w:name w:val="Красная строка Знак1"/>
    <w:basedOn w:val="1ff0"/>
    <w:uiPriority w:val="99"/>
    <w:semiHidden/>
    <w:rsid w:val="009625A4"/>
    <w:rPr>
      <w:rFonts w:ascii="Garamond" w:eastAsia="Garamond" w:hAnsi="Garamond" w:cs="Garamond"/>
      <w:sz w:val="24"/>
      <w:szCs w:val="24"/>
      <w:lang w:eastAsia="ar-SA"/>
    </w:rPr>
  </w:style>
  <w:style w:type="paragraph" w:styleId="2d">
    <w:name w:val="Body Text First Indent 2"/>
    <w:basedOn w:val="afffffffb"/>
    <w:link w:val="2c"/>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a"/>
    <w:link w:val="afffffffb"/>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9"/>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7">
    <w:name w:val="Знак Знак Знак Знак"/>
    <w:basedOn w:val="a9"/>
    <w:rsid w:val="009625A4"/>
    <w:pPr>
      <w:suppressAutoHyphens w:val="0"/>
    </w:pPr>
    <w:rPr>
      <w:rFonts w:ascii="Verdana" w:eastAsia="Times New Roman" w:hAnsi="Verdana" w:cs="Verdana"/>
      <w:sz w:val="20"/>
      <w:szCs w:val="20"/>
      <w:lang w:val="en-US" w:eastAsia="en-US"/>
    </w:rPr>
  </w:style>
  <w:style w:type="paragraph" w:customStyle="1" w:styleId="affffffffffffffffffff8">
    <w:name w:val="Интервал"/>
    <w:basedOn w:val="a9"/>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9">
    <w:name w:val="Замузяка"/>
    <w:basedOn w:val="a9"/>
    <w:rsid w:val="00B539A0"/>
    <w:pPr>
      <w:suppressAutoHyphens w:val="0"/>
    </w:pPr>
    <w:rPr>
      <w:rFonts w:ascii="Times New Roman" w:eastAsia="Times New Roman" w:hAnsi="Times New Roman" w:cs="Times New Roman"/>
      <w:b/>
      <w:bCs/>
      <w:lang w:eastAsia="ru-RU"/>
    </w:rPr>
  </w:style>
  <w:style w:type="paragraph" w:customStyle="1" w:styleId="affffffffffffffffffffa">
    <w:name w:val="Обычный + По ширине"/>
    <w:aliases w:val="Первая строка:  1,25 см"/>
    <w:basedOn w:val="a9"/>
    <w:link w:val="affffffffffffffffffffb"/>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b">
    <w:name w:val="Обычный + По ширине Знак"/>
    <w:aliases w:val="Первая строка:  1 Знак,25 см Знак"/>
    <w:basedOn w:val="aa"/>
    <w:link w:val="affffffffffffffffffffa"/>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9"/>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a"/>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a"/>
    <w:rsid w:val="003C38B0"/>
    <w:rPr>
      <w:rFonts w:ascii="Arial" w:hAnsi="Arial" w:cs="Arial"/>
      <w:color w:val="000000"/>
      <w:sz w:val="20"/>
      <w:szCs w:val="20"/>
    </w:rPr>
  </w:style>
  <w:style w:type="character" w:customStyle="1" w:styleId="affffffffffffffffffffc">
    <w:name w:val="Узел"/>
    <w:rsid w:val="003C38B0"/>
    <w:rPr>
      <w:i/>
    </w:rPr>
  </w:style>
  <w:style w:type="character" w:customStyle="1" w:styleId="2ffffe">
    <w:name w:val="Дата2"/>
    <w:basedOn w:val="1a"/>
    <w:rsid w:val="003C38B0"/>
  </w:style>
  <w:style w:type="character" w:customStyle="1" w:styleId="searchword">
    <w:name w:val="searchword"/>
    <w:basedOn w:val="1a"/>
    <w:rsid w:val="003C38B0"/>
    <w:rPr>
      <w:b/>
      <w:bCs/>
      <w:shd w:val="clear" w:color="auto" w:fill="FFA500"/>
    </w:rPr>
  </w:style>
  <w:style w:type="character" w:customStyle="1" w:styleId="superscript1">
    <w:name w:val="superscript1"/>
    <w:basedOn w:val="1a"/>
    <w:rsid w:val="003C38B0"/>
    <w:rPr>
      <w:rFonts w:ascii="Arial" w:hAnsi="Arial" w:cs="Arial"/>
      <w:color w:val="990000"/>
      <w:sz w:val="20"/>
      <w:szCs w:val="20"/>
    </w:rPr>
  </w:style>
  <w:style w:type="character" w:customStyle="1" w:styleId="me1">
    <w:name w:val="me1"/>
    <w:basedOn w:val="1a"/>
    <w:rsid w:val="003C38B0"/>
    <w:rPr>
      <w:b/>
      <w:bCs/>
      <w:vanish w:val="0"/>
    </w:rPr>
  </w:style>
  <w:style w:type="character" w:customStyle="1" w:styleId="pronset1">
    <w:name w:val="pronset1"/>
    <w:basedOn w:val="1a"/>
    <w:rsid w:val="003C38B0"/>
    <w:rPr>
      <w:color w:val="116699"/>
    </w:rPr>
  </w:style>
  <w:style w:type="character" w:customStyle="1" w:styleId="showipapr">
    <w:name w:val="show_ipapr"/>
    <w:basedOn w:val="1a"/>
    <w:rsid w:val="003C38B0"/>
  </w:style>
  <w:style w:type="character" w:customStyle="1" w:styleId="prondelim1">
    <w:name w:val="prondelim1"/>
    <w:basedOn w:val="1a"/>
    <w:rsid w:val="003C38B0"/>
    <w:rPr>
      <w:rFonts w:ascii="Arial Unicode MS" w:hAnsi="Arial Unicode MS"/>
      <w:color w:val="880000"/>
    </w:rPr>
  </w:style>
  <w:style w:type="character" w:customStyle="1" w:styleId="pron4">
    <w:name w:val="pron4"/>
    <w:basedOn w:val="1a"/>
    <w:rsid w:val="003C38B0"/>
    <w:rPr>
      <w:rFonts w:ascii="Lucida Sans Unicode" w:hAnsi="Lucida Sans Unicode" w:cs="Lucida Sans Unicode"/>
      <w:vanish w:val="0"/>
      <w:color w:val="880000"/>
      <w:sz w:val="22"/>
      <w:szCs w:val="22"/>
    </w:rPr>
  </w:style>
  <w:style w:type="character" w:customStyle="1" w:styleId="prontoggle">
    <w:name w:val="pron_toggle"/>
    <w:basedOn w:val="1a"/>
    <w:rsid w:val="003C38B0"/>
  </w:style>
  <w:style w:type="character" w:customStyle="1" w:styleId="showspellpr">
    <w:name w:val="show_spellpr"/>
    <w:basedOn w:val="1a"/>
    <w:rsid w:val="003C38B0"/>
  </w:style>
  <w:style w:type="character" w:customStyle="1" w:styleId="pron5">
    <w:name w:val="pron5"/>
    <w:basedOn w:val="1a"/>
    <w:rsid w:val="003C38B0"/>
    <w:rPr>
      <w:rFonts w:ascii="Verdana" w:hAnsi="Verdana"/>
      <w:vanish w:val="0"/>
      <w:color w:val="880000"/>
      <w:sz w:val="22"/>
      <w:szCs w:val="22"/>
    </w:rPr>
  </w:style>
  <w:style w:type="character" w:customStyle="1" w:styleId="pg1">
    <w:name w:val="pg1"/>
    <w:basedOn w:val="1a"/>
    <w:rsid w:val="003C38B0"/>
    <w:rPr>
      <w:i/>
      <w:iCs/>
      <w:vanish w:val="0"/>
      <w:color w:val="558811"/>
    </w:rPr>
  </w:style>
  <w:style w:type="character" w:customStyle="1" w:styleId="dn1">
    <w:name w:val="dn1"/>
    <w:basedOn w:val="1a"/>
    <w:rsid w:val="003C38B0"/>
    <w:rPr>
      <w:b w:val="0"/>
      <w:bCs w:val="0"/>
      <w:vanish w:val="0"/>
      <w:color w:val="000000"/>
    </w:rPr>
  </w:style>
  <w:style w:type="character" w:customStyle="1" w:styleId="src1">
    <w:name w:val="src1"/>
    <w:basedOn w:val="1a"/>
    <w:rsid w:val="003C38B0"/>
    <w:rPr>
      <w:i/>
      <w:iCs/>
      <w:color w:val="666666"/>
      <w:sz w:val="22"/>
      <w:szCs w:val="22"/>
    </w:rPr>
  </w:style>
  <w:style w:type="character" w:customStyle="1" w:styleId="tnihongokanji">
    <w:name w:val="t_nihongo_kanji"/>
    <w:basedOn w:val="1a"/>
    <w:rsid w:val="003C38B0"/>
  </w:style>
  <w:style w:type="character" w:customStyle="1" w:styleId="tnihongonorom">
    <w:name w:val="t_nihongo_norom"/>
    <w:basedOn w:val="1a"/>
    <w:rsid w:val="003C38B0"/>
  </w:style>
  <w:style w:type="character" w:customStyle="1" w:styleId="tnihongocomma">
    <w:name w:val="t_nihongo_comma"/>
    <w:basedOn w:val="1a"/>
    <w:rsid w:val="003C38B0"/>
  </w:style>
  <w:style w:type="character" w:customStyle="1" w:styleId="tnihongoromaji">
    <w:name w:val="t_nihongo_romaji"/>
    <w:basedOn w:val="1a"/>
    <w:rsid w:val="003C38B0"/>
  </w:style>
  <w:style w:type="character" w:customStyle="1" w:styleId="tnihongohelp">
    <w:name w:val="t_nihongo_help"/>
    <w:basedOn w:val="1a"/>
    <w:rsid w:val="003C38B0"/>
  </w:style>
  <w:style w:type="character" w:customStyle="1" w:styleId="tnihongoicon">
    <w:name w:val="t_nihongo_icon"/>
    <w:basedOn w:val="1a"/>
    <w:rsid w:val="003C38B0"/>
  </w:style>
  <w:style w:type="character" w:customStyle="1" w:styleId="resultbodyblack1">
    <w:name w:val="resultbodyblack1"/>
    <w:basedOn w:val="1a"/>
    <w:rsid w:val="003C38B0"/>
    <w:rPr>
      <w:rFonts w:ascii="MS Reference Sans Serif" w:hAnsi="MS Reference Sans Serif"/>
      <w:b/>
      <w:bCs/>
      <w:color w:val="000000"/>
      <w:sz w:val="22"/>
      <w:szCs w:val="22"/>
    </w:rPr>
  </w:style>
  <w:style w:type="character" w:customStyle="1" w:styleId="resultbody1">
    <w:name w:val="resultbody1"/>
    <w:basedOn w:val="1a"/>
    <w:rsid w:val="003C38B0"/>
    <w:rPr>
      <w:rFonts w:ascii="MS Reference Sans Serif" w:hAnsi="MS Reference Sans Serif"/>
      <w:b w:val="0"/>
      <w:bCs w:val="0"/>
      <w:color w:val="333333"/>
      <w:sz w:val="22"/>
      <w:szCs w:val="22"/>
    </w:rPr>
  </w:style>
  <w:style w:type="character" w:customStyle="1" w:styleId="resultpron1">
    <w:name w:val="resultpron1"/>
    <w:basedOn w:val="1a"/>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a"/>
    <w:rsid w:val="003C38B0"/>
    <w:rPr>
      <w:rFonts w:ascii="MS Reference Sans Serif" w:hAnsi="MS Reference Sans Serif"/>
      <w:b w:val="0"/>
      <w:bCs w:val="0"/>
      <w:i/>
      <w:iCs/>
      <w:color w:val="333333"/>
      <w:sz w:val="19"/>
      <w:szCs w:val="19"/>
    </w:rPr>
  </w:style>
  <w:style w:type="character" w:customStyle="1" w:styleId="entityxref1">
    <w:name w:val="entityxref1"/>
    <w:basedOn w:val="1a"/>
    <w:rsid w:val="003C38B0"/>
    <w:rPr>
      <w:rFonts w:ascii="MS Reference Sans Serif" w:hAnsi="MS Reference Sans Serif"/>
      <w:b w:val="0"/>
      <w:bCs w:val="0"/>
      <w:color w:val="0066CC"/>
    </w:rPr>
  </w:style>
  <w:style w:type="character" w:customStyle="1" w:styleId="ital-inline1">
    <w:name w:val="ital-inline1"/>
    <w:basedOn w:val="1a"/>
    <w:rsid w:val="003C38B0"/>
    <w:rPr>
      <w:i/>
      <w:iCs/>
      <w:vanish w:val="0"/>
    </w:rPr>
  </w:style>
  <w:style w:type="character" w:customStyle="1" w:styleId="infl-inline1">
    <w:name w:val="infl-inline1"/>
    <w:basedOn w:val="1a"/>
    <w:rsid w:val="003C38B0"/>
    <w:rPr>
      <w:vanish w:val="0"/>
    </w:rPr>
  </w:style>
  <w:style w:type="character" w:customStyle="1" w:styleId="resultbodysmallcaps1">
    <w:name w:val="resultbodysmallcaps1"/>
    <w:basedOn w:val="1a"/>
    <w:rsid w:val="003C38B0"/>
    <w:rPr>
      <w:rFonts w:ascii="MS Reference Sans Serif" w:hAnsi="MS Reference Sans Serif"/>
      <w:b w:val="0"/>
      <w:bCs w:val="0"/>
      <w:smallCaps/>
      <w:color w:val="333333"/>
      <w:sz w:val="22"/>
      <w:szCs w:val="22"/>
    </w:rPr>
  </w:style>
  <w:style w:type="character" w:customStyle="1" w:styleId="foreign1">
    <w:name w:val="foreign1"/>
    <w:basedOn w:val="1a"/>
    <w:rsid w:val="003C38B0"/>
    <w:rPr>
      <w:i/>
      <w:iCs/>
    </w:rPr>
  </w:style>
  <w:style w:type="character" w:customStyle="1" w:styleId="labset1">
    <w:name w:val="labset1"/>
    <w:basedOn w:val="1a"/>
    <w:rsid w:val="003C38B0"/>
    <w:rPr>
      <w:i w:val="0"/>
      <w:iCs w:val="0"/>
      <w:vanish w:val="0"/>
      <w:color w:val="333333"/>
    </w:rPr>
  </w:style>
  <w:style w:type="character" w:customStyle="1" w:styleId="rom-inline1">
    <w:name w:val="rom-inline1"/>
    <w:basedOn w:val="1a"/>
    <w:rsid w:val="003C38B0"/>
    <w:rPr>
      <w:b w:val="0"/>
      <w:bCs w:val="0"/>
      <w:i w:val="0"/>
      <w:iCs w:val="0"/>
      <w:vanish w:val="0"/>
    </w:rPr>
  </w:style>
  <w:style w:type="character" w:customStyle="1" w:styleId="x1">
    <w:name w:val="x1"/>
    <w:basedOn w:val="1a"/>
    <w:rsid w:val="003C38B0"/>
    <w:rPr>
      <w:color w:val="116699"/>
    </w:rPr>
  </w:style>
  <w:style w:type="character" w:customStyle="1" w:styleId="unicode1">
    <w:name w:val="unicode1"/>
    <w:basedOn w:val="1a"/>
    <w:rsid w:val="003C38B0"/>
    <w:rPr>
      <w:rFonts w:ascii="inherit" w:hAnsi="inherit"/>
    </w:rPr>
  </w:style>
  <w:style w:type="character" w:customStyle="1" w:styleId="editsection1">
    <w:name w:val="editsection1"/>
    <w:basedOn w:val="1a"/>
    <w:rsid w:val="003C38B0"/>
  </w:style>
  <w:style w:type="character" w:customStyle="1" w:styleId="byline1">
    <w:name w:val="byline1"/>
    <w:basedOn w:val="1a"/>
    <w:rsid w:val="003C38B0"/>
    <w:rPr>
      <w:color w:val="666666"/>
      <w:sz w:val="24"/>
      <w:szCs w:val="24"/>
    </w:rPr>
  </w:style>
  <w:style w:type="character" w:customStyle="1" w:styleId="src">
    <w:name w:val="src"/>
    <w:basedOn w:val="1a"/>
    <w:rsid w:val="003C38B0"/>
    <w:rPr>
      <w:color w:val="666666"/>
    </w:rPr>
  </w:style>
  <w:style w:type="character" w:customStyle="1" w:styleId="articletext1">
    <w:name w:val="article_text1"/>
    <w:basedOn w:val="1a"/>
    <w:rsid w:val="003C38B0"/>
    <w:rPr>
      <w:rFonts w:ascii="Verdana" w:hAnsi="Verdana"/>
      <w:color w:val="000000"/>
      <w:spacing w:val="0"/>
      <w:sz w:val="24"/>
      <w:szCs w:val="24"/>
    </w:rPr>
  </w:style>
  <w:style w:type="character" w:customStyle="1" w:styleId="headercategoryname1">
    <w:name w:val="header_category_name1"/>
    <w:basedOn w:val="1a"/>
    <w:rsid w:val="003C38B0"/>
    <w:rPr>
      <w:rFonts w:ascii="Impact" w:hAnsi="Impact"/>
      <w:b/>
      <w:bCs/>
      <w:caps/>
      <w:color w:val="000000"/>
      <w:sz w:val="52"/>
      <w:szCs w:val="52"/>
    </w:rPr>
  </w:style>
  <w:style w:type="character" w:customStyle="1" w:styleId="articletitle1">
    <w:name w:val="article_title1"/>
    <w:basedOn w:val="1a"/>
    <w:rsid w:val="003C38B0"/>
    <w:rPr>
      <w:rFonts w:ascii="Arial" w:hAnsi="Arial" w:cs="Arial"/>
      <w:b/>
      <w:bCs/>
      <w:sz w:val="40"/>
      <w:szCs w:val="40"/>
    </w:rPr>
  </w:style>
  <w:style w:type="character" w:customStyle="1" w:styleId="qualifier-brac">
    <w:name w:val="qualifier-brac"/>
    <w:basedOn w:val="1a"/>
    <w:rsid w:val="003C38B0"/>
  </w:style>
  <w:style w:type="character" w:customStyle="1" w:styleId="qualifier-content">
    <w:name w:val="qualifier-content"/>
    <w:basedOn w:val="1a"/>
    <w:rsid w:val="003C38B0"/>
  </w:style>
  <w:style w:type="character" w:customStyle="1" w:styleId="cald-hword1">
    <w:name w:val="cald-hword1"/>
    <w:basedOn w:val="1a"/>
    <w:rsid w:val="003C38B0"/>
    <w:rPr>
      <w:rFonts w:ascii="Verdana" w:hAnsi="Verdana"/>
      <w:b/>
      <w:bCs/>
      <w:color w:val="005C9C"/>
      <w:sz w:val="27"/>
      <w:szCs w:val="27"/>
    </w:rPr>
  </w:style>
  <w:style w:type="character" w:customStyle="1" w:styleId="def-classification1">
    <w:name w:val="def-classification1"/>
    <w:basedOn w:val="1a"/>
    <w:rsid w:val="003C38B0"/>
    <w:rPr>
      <w:rFonts w:ascii="Verdana" w:hAnsi="Verdana"/>
      <w:color w:val="333333"/>
      <w:sz w:val="24"/>
      <w:szCs w:val="24"/>
    </w:rPr>
  </w:style>
  <w:style w:type="character" w:customStyle="1" w:styleId="def-grammar1">
    <w:name w:val="def-grammar1"/>
    <w:basedOn w:val="1a"/>
    <w:rsid w:val="003C38B0"/>
    <w:rPr>
      <w:rFonts w:ascii="Verdana" w:hAnsi="Verdana"/>
      <w:color w:val="333333"/>
      <w:sz w:val="24"/>
      <w:szCs w:val="24"/>
    </w:rPr>
  </w:style>
  <w:style w:type="character" w:customStyle="1" w:styleId="def-label1">
    <w:name w:val="def-label1"/>
    <w:basedOn w:val="1a"/>
    <w:rsid w:val="003C38B0"/>
    <w:rPr>
      <w:rFonts w:ascii="Verdana" w:hAnsi="Verdana"/>
      <w:color w:val="000000"/>
      <w:sz w:val="24"/>
      <w:szCs w:val="24"/>
    </w:rPr>
  </w:style>
  <w:style w:type="character" w:customStyle="1" w:styleId="cald-definition1">
    <w:name w:val="cald-definition1"/>
    <w:basedOn w:val="1a"/>
    <w:rsid w:val="003C38B0"/>
    <w:rPr>
      <w:rFonts w:ascii="Verdana" w:hAnsi="Verdana"/>
      <w:i w:val="0"/>
      <w:iCs w:val="0"/>
      <w:color w:val="000000"/>
      <w:sz w:val="24"/>
      <w:szCs w:val="24"/>
    </w:rPr>
  </w:style>
  <w:style w:type="character" w:customStyle="1" w:styleId="use-with-mention">
    <w:name w:val="use-with-mention"/>
    <w:basedOn w:val="1a"/>
    <w:rsid w:val="003C38B0"/>
  </w:style>
  <w:style w:type="character" w:customStyle="1" w:styleId="ru1">
    <w:name w:val="ru1"/>
    <w:basedOn w:val="1a"/>
    <w:rsid w:val="003C38B0"/>
    <w:rPr>
      <w:rFonts w:ascii="inherit" w:hAnsi="inherit"/>
    </w:rPr>
  </w:style>
  <w:style w:type="character" w:customStyle="1" w:styleId="sense-qualifier-colon">
    <w:name w:val="sense-qualifier-colon"/>
    <w:basedOn w:val="1a"/>
    <w:rsid w:val="003C38B0"/>
  </w:style>
  <w:style w:type="character" w:customStyle="1" w:styleId="sensecontent1">
    <w:name w:val="sense_content1"/>
    <w:basedOn w:val="1a"/>
    <w:rsid w:val="003C38B0"/>
    <w:rPr>
      <w:rFonts w:ascii="Times New Roman" w:hAnsi="Times New Roman" w:cs="Times New Roman"/>
      <w:b w:val="0"/>
      <w:bCs w:val="0"/>
    </w:rPr>
  </w:style>
  <w:style w:type="character" w:customStyle="1" w:styleId="senselabelstart">
    <w:name w:val="sense_label start"/>
    <w:basedOn w:val="1a"/>
    <w:rsid w:val="003C38B0"/>
  </w:style>
  <w:style w:type="character" w:customStyle="1" w:styleId="resultbodyitalic1">
    <w:name w:val="resultbodyitalic1"/>
    <w:basedOn w:val="1a"/>
    <w:rsid w:val="003C38B0"/>
    <w:rPr>
      <w:rFonts w:ascii="MS Reference Sans Serif" w:hAnsi="MS Reference Sans Serif"/>
      <w:b w:val="0"/>
      <w:bCs w:val="0"/>
      <w:i/>
      <w:iCs/>
      <w:color w:val="333333"/>
      <w:sz w:val="22"/>
      <w:szCs w:val="22"/>
    </w:rPr>
  </w:style>
  <w:style w:type="character" w:customStyle="1" w:styleId="sensebreak1">
    <w:name w:val="sense_break1"/>
    <w:basedOn w:val="1a"/>
    <w:rsid w:val="003C38B0"/>
    <w:rPr>
      <w:vanish w:val="0"/>
    </w:rPr>
  </w:style>
  <w:style w:type="character" w:customStyle="1" w:styleId="def-sensenum1">
    <w:name w:val="def-sensenum1"/>
    <w:basedOn w:val="1a"/>
    <w:rsid w:val="003C38B0"/>
    <w:rPr>
      <w:rFonts w:ascii="Verdana" w:hAnsi="Verdana"/>
      <w:b/>
      <w:bCs/>
      <w:color w:val="333333"/>
      <w:sz w:val="24"/>
      <w:szCs w:val="24"/>
    </w:rPr>
  </w:style>
  <w:style w:type="character" w:customStyle="1" w:styleId="indexdef1">
    <w:name w:val="indexdef1"/>
    <w:basedOn w:val="1a"/>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9"/>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9"/>
    <w:rsid w:val="003C38B0"/>
    <w:pPr>
      <w:spacing w:before="100" w:after="100"/>
    </w:pPr>
    <w:rPr>
      <w:rFonts w:ascii="Times New Roman" w:eastAsia="Times New Roman" w:hAnsi="Times New Roman" w:cs="Times New Roman"/>
      <w:lang w:val="uk-UA"/>
    </w:rPr>
  </w:style>
  <w:style w:type="paragraph" w:customStyle="1" w:styleId="l1">
    <w:name w:val="l1"/>
    <w:basedOn w:val="a9"/>
    <w:rsid w:val="003C38B0"/>
    <w:pPr>
      <w:spacing w:before="80" w:after="80"/>
      <w:ind w:left="380"/>
    </w:pPr>
    <w:rPr>
      <w:rFonts w:ascii="Times New Roman" w:eastAsia="Times New Roman" w:hAnsi="Times New Roman" w:cs="Times New Roman"/>
      <w:lang w:val="uk-UA"/>
    </w:rPr>
  </w:style>
  <w:style w:type="paragraph" w:customStyle="1" w:styleId="l2">
    <w:name w:val="l2"/>
    <w:basedOn w:val="a9"/>
    <w:rsid w:val="003C38B0"/>
    <w:pPr>
      <w:spacing w:before="80" w:after="80"/>
      <w:ind w:left="760"/>
    </w:pPr>
    <w:rPr>
      <w:rFonts w:ascii="Times New Roman" w:eastAsia="Times New Roman" w:hAnsi="Times New Roman" w:cs="Times New Roman"/>
      <w:lang w:val="uk-UA"/>
    </w:rPr>
  </w:style>
  <w:style w:type="paragraph" w:customStyle="1" w:styleId="affffffffffffffffffffd">
    <w:name w:val="Список определений"/>
    <w:basedOn w:val="a9"/>
    <w:next w:val="a9"/>
    <w:rsid w:val="003C38B0"/>
    <w:pPr>
      <w:ind w:left="360"/>
    </w:pPr>
    <w:rPr>
      <w:rFonts w:ascii="Times New Roman" w:eastAsia="Times New Roman" w:hAnsi="Times New Roman" w:cs="Times New Roman"/>
      <w:szCs w:val="20"/>
      <w:lang w:val="uk-UA"/>
    </w:rPr>
  </w:style>
  <w:style w:type="paragraph" w:customStyle="1" w:styleId="6e">
    <w:name w:val="Обычный6"/>
    <w:basedOn w:val="a9"/>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9"/>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9"/>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9"/>
    <w:rsid w:val="003C38B0"/>
    <w:rPr>
      <w:rFonts w:ascii="Times New Roman" w:eastAsia="Times New Roman" w:hAnsi="Times New Roman" w:cs="Times New Roman"/>
      <w:sz w:val="29"/>
      <w:szCs w:val="29"/>
      <w:lang w:val="uk-UA"/>
    </w:rPr>
  </w:style>
  <w:style w:type="paragraph" w:customStyle="1" w:styleId="l3">
    <w:name w:val="l3"/>
    <w:basedOn w:val="a9"/>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9"/>
    <w:rsid w:val="003C38B0"/>
    <w:pPr>
      <w:spacing w:before="48" w:after="48"/>
      <w:jc w:val="both"/>
    </w:pPr>
    <w:rPr>
      <w:rFonts w:ascii="Times New Roman" w:eastAsia="Times New Roman" w:hAnsi="Times New Roman" w:cs="Times New Roman"/>
      <w:lang w:val="uk-UA"/>
    </w:rPr>
  </w:style>
  <w:style w:type="paragraph" w:customStyle="1" w:styleId="p2">
    <w:name w:val="p2"/>
    <w:basedOn w:val="a9"/>
    <w:rsid w:val="003C38B0"/>
    <w:pPr>
      <w:spacing w:before="100" w:after="100"/>
    </w:pPr>
    <w:rPr>
      <w:rFonts w:ascii="Times New Roman" w:eastAsia="Times New Roman" w:hAnsi="Times New Roman" w:cs="Times New Roman"/>
      <w:lang w:val="uk-UA"/>
    </w:rPr>
  </w:style>
  <w:style w:type="paragraph" w:customStyle="1" w:styleId="wh-normal">
    <w:name w:val="wh-normal"/>
    <w:basedOn w:val="a9"/>
    <w:rsid w:val="003C38B0"/>
    <w:pPr>
      <w:suppressAutoHyphens w:val="0"/>
    </w:pPr>
    <w:rPr>
      <w:rFonts w:ascii="Verdana" w:eastAsia="Times New Roman" w:hAnsi="Verdana" w:cs="Times New Roman"/>
      <w:color w:val="000000"/>
      <w:sz w:val="20"/>
      <w:szCs w:val="20"/>
      <w:lang w:val="uk-UA" w:eastAsia="ru-RU"/>
    </w:rPr>
  </w:style>
  <w:style w:type="paragraph" w:styleId="affffff0">
    <w:name w:val="Message Header"/>
    <w:basedOn w:val="a9"/>
    <w:link w:val="affffff"/>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5">
    <w:name w:val="Шапка Знак1"/>
    <w:basedOn w:val="aa"/>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e">
    <w:name w:val="Normal Indent"/>
    <w:basedOn w:val="a9"/>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a"/>
    <w:rsid w:val="00DD1F52"/>
    <w:rPr>
      <w:rFonts w:ascii="Tahoma" w:hAnsi="Tahoma" w:cs="Tahoma"/>
      <w:b/>
      <w:bCs/>
      <w:color w:val="0000CD"/>
    </w:rPr>
  </w:style>
  <w:style w:type="character" w:customStyle="1" w:styleId="tolkm1">
    <w:name w:val="tolkm1"/>
    <w:basedOn w:val="aa"/>
    <w:rsid w:val="00DD1F52"/>
    <w:rPr>
      <w:rFonts w:ascii="Tahoma" w:hAnsi="Tahoma" w:cs="Tahoma"/>
      <w:color w:val="696969"/>
    </w:rPr>
  </w:style>
  <w:style w:type="character" w:customStyle="1" w:styleId="maintext1">
    <w:name w:val="maintext1"/>
    <w:basedOn w:val="aa"/>
    <w:rsid w:val="00DE69DA"/>
    <w:rPr>
      <w:rFonts w:ascii="Verdana" w:hAnsi="Verdana" w:cs="Times New Roman"/>
      <w:b/>
      <w:bCs/>
      <w:color w:val="330099"/>
      <w:sz w:val="24"/>
      <w:szCs w:val="24"/>
    </w:rPr>
  </w:style>
  <w:style w:type="character" w:customStyle="1" w:styleId="content1">
    <w:name w:val="content1"/>
    <w:basedOn w:val="aa"/>
    <w:rsid w:val="00DE69DA"/>
    <w:rPr>
      <w:rFonts w:ascii="Arial" w:hAnsi="Arial" w:cs="Arial"/>
      <w:color w:val="000000"/>
      <w:sz w:val="17"/>
      <w:szCs w:val="17"/>
    </w:rPr>
  </w:style>
  <w:style w:type="character" w:customStyle="1" w:styleId="artcopy5">
    <w:name w:val="artcopy5"/>
    <w:basedOn w:val="aa"/>
    <w:rsid w:val="00DE69DA"/>
    <w:rPr>
      <w:rFonts w:cs="Times New Roman"/>
      <w:color w:val="333333"/>
      <w:sz w:val="24"/>
      <w:szCs w:val="24"/>
      <w:u w:val="none"/>
      <w:effect w:val="none"/>
    </w:rPr>
  </w:style>
  <w:style w:type="character" w:customStyle="1" w:styleId="spn">
    <w:name w:val="spn"/>
    <w:basedOn w:val="aa"/>
    <w:rsid w:val="00DE69DA"/>
    <w:rPr>
      <w:rFonts w:cs="Times New Roman"/>
    </w:rPr>
  </w:style>
  <w:style w:type="character" w:customStyle="1" w:styleId="spdiss21">
    <w:name w:val="sp_diss21"/>
    <w:basedOn w:val="aa"/>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a"/>
    <w:rsid w:val="00CB293E"/>
    <w:rPr>
      <w:shd w:val="clear" w:color="auto" w:fill="FFFFFF"/>
    </w:rPr>
  </w:style>
  <w:style w:type="character" w:customStyle="1" w:styleId="highlight21">
    <w:name w:val="highlight21"/>
    <w:basedOn w:val="aa"/>
    <w:rsid w:val="00CB293E"/>
    <w:rPr>
      <w:shd w:val="clear" w:color="auto" w:fill="FFFFFF"/>
    </w:rPr>
  </w:style>
  <w:style w:type="character" w:customStyle="1" w:styleId="vstup0">
    <w:name w:val="vstup"/>
    <w:basedOn w:val="aa"/>
    <w:rsid w:val="00CA0A94"/>
  </w:style>
  <w:style w:type="paragraph" w:customStyle="1" w:styleId="a40">
    <w:name w:val="a4"/>
    <w:basedOn w:val="a9"/>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
    <w:name w:val="Абзац списка2"/>
    <w:basedOn w:val="a9"/>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9"/>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9"/>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9"/>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a"/>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a"/>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a"/>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a"/>
    <w:locked/>
    <w:rsid w:val="00BA1AD0"/>
    <w:rPr>
      <w:rFonts w:ascii="Arial" w:hAnsi="Arial" w:cs="Arial"/>
      <w:b/>
      <w:bCs/>
      <w:i/>
      <w:iCs/>
      <w:sz w:val="28"/>
      <w:szCs w:val="28"/>
      <w:lang w:val="ru-RU" w:eastAsia="ru-RU" w:bidi="ar-SA"/>
    </w:rPr>
  </w:style>
  <w:style w:type="character" w:customStyle="1" w:styleId="2fffff0">
    <w:name w:val="Знак Знак2"/>
    <w:basedOn w:val="aa"/>
    <w:locked/>
    <w:rsid w:val="00BA1AD0"/>
    <w:rPr>
      <w:rFonts w:ascii="Arial" w:hAnsi="Arial" w:cs="Arial"/>
      <w:b/>
      <w:bCs/>
      <w:sz w:val="26"/>
      <w:szCs w:val="26"/>
      <w:lang w:val="ru-RU" w:eastAsia="ru-RU" w:bidi="ar-SA"/>
    </w:rPr>
  </w:style>
  <w:style w:type="character" w:customStyle="1" w:styleId="1fffffff6">
    <w:name w:val="Знак Знак1"/>
    <w:basedOn w:val="aa"/>
    <w:locked/>
    <w:rsid w:val="00BA1AD0"/>
    <w:rPr>
      <w:b/>
      <w:bCs/>
      <w:sz w:val="28"/>
      <w:szCs w:val="28"/>
      <w:lang w:val="ru-RU" w:eastAsia="uk-UA" w:bidi="ar-SA"/>
    </w:rPr>
  </w:style>
  <w:style w:type="character" w:customStyle="1" w:styleId="afffffffffffffffffffff">
    <w:name w:val="Знак Знак"/>
    <w:basedOn w:val="1fffffff6"/>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0"/>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a"/>
    <w:rsid w:val="00BA1AD0"/>
    <w:rPr>
      <w:rFonts w:ascii="Arial" w:hAnsi="Arial" w:cs="Arial" w:hint="default"/>
      <w:b/>
      <w:bCs/>
      <w:sz w:val="28"/>
      <w:szCs w:val="26"/>
      <w:lang w:val="ru-RU" w:eastAsia="ru-RU" w:bidi="ar-SA"/>
    </w:rPr>
  </w:style>
  <w:style w:type="character" w:customStyle="1" w:styleId="FontStyle26">
    <w:name w:val="Font Style26"/>
    <w:basedOn w:val="aa"/>
    <w:rsid w:val="00E57100"/>
    <w:rPr>
      <w:rFonts w:ascii="Century Schoolbook" w:hAnsi="Century Schoolbook" w:cs="Century Schoolbook"/>
      <w:sz w:val="22"/>
      <w:szCs w:val="22"/>
    </w:rPr>
  </w:style>
  <w:style w:type="paragraph" w:customStyle="1" w:styleId="Style7">
    <w:name w:val="Style7"/>
    <w:basedOn w:val="a9"/>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a"/>
    <w:rsid w:val="00E57100"/>
    <w:rPr>
      <w:rFonts w:ascii="Century Schoolbook" w:hAnsi="Century Schoolbook" w:cs="Century Schoolbook"/>
      <w:i/>
      <w:iCs/>
      <w:sz w:val="22"/>
      <w:szCs w:val="22"/>
    </w:rPr>
  </w:style>
  <w:style w:type="character" w:customStyle="1" w:styleId="FontStyle33">
    <w:name w:val="Font Style33"/>
    <w:basedOn w:val="aa"/>
    <w:rsid w:val="00E57100"/>
    <w:rPr>
      <w:rFonts w:ascii="Century Schoolbook" w:hAnsi="Century Schoolbook" w:cs="Century Schoolbook"/>
      <w:sz w:val="20"/>
      <w:szCs w:val="20"/>
    </w:rPr>
  </w:style>
  <w:style w:type="paragraph" w:customStyle="1" w:styleId="Style19">
    <w:name w:val="Style19"/>
    <w:basedOn w:val="a9"/>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9"/>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0"/>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7">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8">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0"/>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0">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a"/>
    <w:rsid w:val="008057C8"/>
    <w:rPr>
      <w:rFonts w:cs="Times New Roman"/>
      <w:sz w:val="21"/>
      <w:szCs w:val="21"/>
    </w:rPr>
  </w:style>
  <w:style w:type="character" w:customStyle="1" w:styleId="tlfcsyntagme">
    <w:name w:val="tlf_csyntagme"/>
    <w:basedOn w:val="aa"/>
    <w:rsid w:val="008057C8"/>
    <w:rPr>
      <w:rFonts w:cs="Times New Roman"/>
    </w:rPr>
  </w:style>
  <w:style w:type="paragraph" w:styleId="5f6">
    <w:name w:val="List 5"/>
    <w:basedOn w:val="a9"/>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a"/>
    <w:rsid w:val="008057C8"/>
    <w:rPr>
      <w:rFonts w:ascii="Verdana" w:hAnsi="Verdana" w:cs="Times New Roman"/>
      <w:color w:val="006760"/>
      <w:sz w:val="14"/>
      <w:szCs w:val="14"/>
    </w:rPr>
  </w:style>
  <w:style w:type="character" w:customStyle="1" w:styleId="sr21">
    <w:name w:val="sr21"/>
    <w:basedOn w:val="aa"/>
    <w:rsid w:val="008057C8"/>
    <w:rPr>
      <w:rFonts w:ascii="Verdana" w:hAnsi="Verdana" w:cs="Times New Roman"/>
      <w:color w:val="006760"/>
      <w:sz w:val="15"/>
      <w:szCs w:val="15"/>
      <w:shd w:val="clear" w:color="auto" w:fill="FAFAFA"/>
    </w:rPr>
  </w:style>
  <w:style w:type="paragraph" w:customStyle="1" w:styleId="ris">
    <w:name w:val="ris"/>
    <w:basedOn w:val="a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1">
    <w:name w:val="надпись"/>
    <w:basedOn w:val="a9"/>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2">
    <w:name w:val="формула"/>
    <w:basedOn w:val="aa"/>
    <w:rsid w:val="00B17976"/>
    <w:rPr>
      <w:rFonts w:ascii="Times New Roman" w:hAnsi="Times New Roman"/>
      <w:i/>
    </w:rPr>
  </w:style>
  <w:style w:type="paragraph" w:customStyle="1" w:styleId="afffffffffffffffffffff3">
    <w:name w:val="чернетка"/>
    <w:basedOn w:val="a9"/>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a"/>
    <w:rsid w:val="00B17976"/>
    <w:rPr>
      <w:rFonts w:ascii="Comic Sans MS" w:hAnsi="Comic Sans MS" w:cs="Arial"/>
      <w:sz w:val="26"/>
      <w:lang w:val="uk-UA"/>
    </w:rPr>
  </w:style>
  <w:style w:type="character" w:customStyle="1" w:styleId="key">
    <w:name w:val="key"/>
    <w:basedOn w:val="aa"/>
    <w:rsid w:val="00B17976"/>
    <w:rPr>
      <w:rFonts w:ascii="Arial" w:hAnsi="Arial"/>
      <w:color w:val="FF0000"/>
      <w:sz w:val="24"/>
      <w:szCs w:val="28"/>
    </w:rPr>
  </w:style>
  <w:style w:type="paragraph" w:styleId="afffffffffffffffffffff4">
    <w:name w:val="List Continue"/>
    <w:basedOn w:val="a9"/>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4"/>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9"/>
    <w:rsid w:val="00B17976"/>
    <w:pPr>
      <w:suppressAutoHyphens w:val="0"/>
      <w:spacing w:after="120"/>
      <w:ind w:left="849"/>
    </w:pPr>
    <w:rPr>
      <w:rFonts w:ascii="Times New Roman" w:eastAsia="Times New Roman" w:hAnsi="Times New Roman" w:cs="Times New Roman"/>
      <w:lang w:eastAsia="ru-RU"/>
    </w:rPr>
  </w:style>
  <w:style w:type="paragraph" w:customStyle="1" w:styleId="2fffff1">
    <w:name w:val="Основной текст с отступом2"/>
    <w:basedOn w:val="a9"/>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a"/>
    <w:rsid w:val="00E13B3A"/>
    <w:rPr>
      <w:rFonts w:ascii="Arial" w:hAnsi="Arial" w:cs="Arial" w:hint="default"/>
      <w:b/>
      <w:bCs/>
      <w:i/>
      <w:iCs/>
      <w:color w:val="1642FF"/>
      <w:spacing w:val="12"/>
      <w:sz w:val="27"/>
      <w:szCs w:val="27"/>
    </w:rPr>
  </w:style>
  <w:style w:type="paragraph" w:customStyle="1" w:styleId="head0">
    <w:name w:val="head"/>
    <w:basedOn w:val="a9"/>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2">
    <w:name w:val="Красная строка2"/>
    <w:basedOn w:val="afffffff4"/>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5">
    <w:name w:val="List Number"/>
    <w:basedOn w:val="a9"/>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a"/>
    <w:link w:val="80"/>
    <w:rsid w:val="00BB3459"/>
    <w:rPr>
      <w:rFonts w:ascii="Times New Roman" w:eastAsia="Times New Roman" w:hAnsi="Times New Roman" w:cs="Times New Roman"/>
      <w:sz w:val="28"/>
      <w:szCs w:val="24"/>
      <w:lang w:val="uk-UA"/>
    </w:rPr>
  </w:style>
  <w:style w:type="character" w:customStyle="1" w:styleId="5a">
    <w:name w:val="Стиль5 Знак"/>
    <w:basedOn w:val="aa"/>
    <w:link w:val="52"/>
    <w:rsid w:val="00BB3459"/>
    <w:rPr>
      <w:rFonts w:ascii="Garamond" w:eastAsia="Garamond" w:hAnsi="Garamond" w:cs="Garamond"/>
      <w:sz w:val="28"/>
      <w:szCs w:val="28"/>
      <w:lang w:eastAsia="ar-SA"/>
    </w:rPr>
  </w:style>
  <w:style w:type="paragraph" w:customStyle="1" w:styleId="Title3">
    <w:name w:val="Title3"/>
    <w:basedOn w:val="afffffff8"/>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3">
    <w:name w:val="Текст выноски2"/>
    <w:basedOn w:val="a9"/>
    <w:rsid w:val="00914C86"/>
    <w:pPr>
      <w:suppressAutoHyphens w:val="0"/>
    </w:pPr>
    <w:rPr>
      <w:rFonts w:ascii="Tahoma" w:eastAsia="Times New Roman" w:hAnsi="Tahoma" w:cs="Tahoma"/>
      <w:sz w:val="16"/>
      <w:szCs w:val="16"/>
      <w:lang w:eastAsia="ru-RU"/>
    </w:rPr>
  </w:style>
  <w:style w:type="character" w:customStyle="1" w:styleId="vline">
    <w:name w:val="vline"/>
    <w:basedOn w:val="aa"/>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4">
    <w:name w:val="Quote"/>
    <w:basedOn w:val="a9"/>
    <w:next w:val="a9"/>
    <w:link w:val="2fffff5"/>
    <w:uiPriority w:val="29"/>
    <w:qFormat/>
    <w:rsid w:val="00566ED6"/>
    <w:pPr>
      <w:suppressAutoHyphens w:val="0"/>
    </w:pPr>
    <w:rPr>
      <w:rFonts w:ascii="Calibri" w:eastAsia="Times New Roman" w:hAnsi="Calibri" w:cs="Times New Roman"/>
      <w:i/>
      <w:lang w:val="en-US" w:eastAsia="en-US"/>
    </w:rPr>
  </w:style>
  <w:style w:type="character" w:customStyle="1" w:styleId="2fffff5">
    <w:name w:val="Цитата 2 Знак"/>
    <w:basedOn w:val="aa"/>
    <w:link w:val="2fffff4"/>
    <w:uiPriority w:val="29"/>
    <w:rsid w:val="00566ED6"/>
    <w:rPr>
      <w:rFonts w:ascii="Calibri" w:eastAsia="Times New Roman" w:hAnsi="Calibri" w:cs="Times New Roman"/>
      <w:i/>
      <w:sz w:val="24"/>
      <w:szCs w:val="24"/>
      <w:lang w:val="en-US" w:eastAsia="en-US"/>
    </w:rPr>
  </w:style>
  <w:style w:type="paragraph" w:styleId="afffffffffffffffffffff6">
    <w:name w:val="Intense Quote"/>
    <w:basedOn w:val="a9"/>
    <w:next w:val="a9"/>
    <w:link w:val="afffffffffffffffffffff7"/>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7">
    <w:name w:val="Выделенная цитата Знак"/>
    <w:basedOn w:val="aa"/>
    <w:link w:val="afffffffffffffffffffff6"/>
    <w:uiPriority w:val="30"/>
    <w:rsid w:val="00566ED6"/>
    <w:rPr>
      <w:rFonts w:ascii="Calibri" w:eastAsia="Times New Roman" w:hAnsi="Calibri" w:cs="Times New Roman"/>
      <w:b/>
      <w:i/>
      <w:sz w:val="24"/>
      <w:szCs w:val="22"/>
      <w:lang w:val="en-US" w:eastAsia="en-US"/>
    </w:rPr>
  </w:style>
  <w:style w:type="character" w:styleId="afffffffffffffffffffff8">
    <w:name w:val="Subtle Emphasis"/>
    <w:uiPriority w:val="19"/>
    <w:qFormat/>
    <w:rsid w:val="00566ED6"/>
    <w:rPr>
      <w:i/>
      <w:color w:val="5A5A5A"/>
    </w:rPr>
  </w:style>
  <w:style w:type="character" w:styleId="afffffffffffffffffffff9">
    <w:name w:val="Intense Emphasis"/>
    <w:basedOn w:val="aa"/>
    <w:uiPriority w:val="21"/>
    <w:qFormat/>
    <w:rsid w:val="00566ED6"/>
    <w:rPr>
      <w:rFonts w:cs="Times New Roman"/>
      <w:b/>
      <w:i/>
      <w:sz w:val="24"/>
      <w:szCs w:val="24"/>
      <w:u w:val="single"/>
    </w:rPr>
  </w:style>
  <w:style w:type="character" w:styleId="afffffffffffffffffffffa">
    <w:name w:val="Subtle Reference"/>
    <w:basedOn w:val="aa"/>
    <w:uiPriority w:val="31"/>
    <w:qFormat/>
    <w:rsid w:val="00566ED6"/>
    <w:rPr>
      <w:rFonts w:cs="Times New Roman"/>
      <w:sz w:val="24"/>
      <w:szCs w:val="24"/>
      <w:u w:val="single"/>
    </w:rPr>
  </w:style>
  <w:style w:type="character" w:styleId="afffffffffffffffffffffb">
    <w:name w:val="Intense Reference"/>
    <w:basedOn w:val="aa"/>
    <w:uiPriority w:val="32"/>
    <w:qFormat/>
    <w:rsid w:val="00566ED6"/>
    <w:rPr>
      <w:rFonts w:cs="Times New Roman"/>
      <w:b/>
      <w:sz w:val="24"/>
      <w:u w:val="single"/>
    </w:rPr>
  </w:style>
  <w:style w:type="character" w:customStyle="1" w:styleId="160">
    <w:name w:val="Знак Знак16"/>
    <w:basedOn w:val="aa"/>
    <w:locked/>
    <w:rsid w:val="00566ED6"/>
    <w:rPr>
      <w:rFonts w:ascii="Cambria" w:eastAsia="Times New Roman" w:hAnsi="Cambria" w:cs="Times New Roman"/>
      <w:b/>
      <w:bCs/>
      <w:kern w:val="28"/>
      <w:sz w:val="32"/>
      <w:szCs w:val="32"/>
    </w:rPr>
  </w:style>
  <w:style w:type="character" w:customStyle="1" w:styleId="1412">
    <w:name w:val="Знак Знак141"/>
    <w:basedOn w:val="aa"/>
    <w:locked/>
    <w:rsid w:val="00566ED6"/>
    <w:rPr>
      <w:rFonts w:ascii="Cambria" w:eastAsia="Times New Roman" w:hAnsi="Cambria" w:cs="Times New Roman"/>
      <w:b/>
      <w:bCs/>
      <w:kern w:val="32"/>
      <w:sz w:val="32"/>
      <w:szCs w:val="32"/>
    </w:rPr>
  </w:style>
  <w:style w:type="character" w:customStyle="1" w:styleId="1311">
    <w:name w:val="Знак Знак131"/>
    <w:basedOn w:val="aa"/>
    <w:semiHidden/>
    <w:locked/>
    <w:rsid w:val="00566ED6"/>
    <w:rPr>
      <w:rFonts w:ascii="Cambria" w:eastAsia="Times New Roman" w:hAnsi="Cambria" w:cs="Times New Roman"/>
      <w:b/>
      <w:bCs/>
      <w:i/>
      <w:iCs/>
      <w:sz w:val="28"/>
      <w:szCs w:val="28"/>
    </w:rPr>
  </w:style>
  <w:style w:type="character" w:customStyle="1" w:styleId="1210">
    <w:name w:val="Знак Знак121"/>
    <w:basedOn w:val="aa"/>
    <w:semiHidden/>
    <w:locked/>
    <w:rsid w:val="00566ED6"/>
    <w:rPr>
      <w:rFonts w:ascii="Cambria" w:eastAsia="Times New Roman" w:hAnsi="Cambria" w:cs="Times New Roman"/>
      <w:b/>
      <w:bCs/>
      <w:sz w:val="26"/>
      <w:szCs w:val="26"/>
    </w:rPr>
  </w:style>
  <w:style w:type="character" w:customStyle="1" w:styleId="1113">
    <w:name w:val="Знак Знак111"/>
    <w:basedOn w:val="aa"/>
    <w:locked/>
    <w:rsid w:val="00566ED6"/>
    <w:rPr>
      <w:rFonts w:cs="Times New Roman"/>
      <w:b/>
      <w:bCs/>
      <w:sz w:val="28"/>
      <w:szCs w:val="28"/>
    </w:rPr>
  </w:style>
  <w:style w:type="character" w:customStyle="1" w:styleId="1010">
    <w:name w:val="Знак Знак101"/>
    <w:basedOn w:val="aa"/>
    <w:semiHidden/>
    <w:locked/>
    <w:rsid w:val="00566ED6"/>
    <w:rPr>
      <w:rFonts w:cs="Times New Roman"/>
      <w:b/>
      <w:bCs/>
      <w:i/>
      <w:iCs/>
      <w:sz w:val="26"/>
      <w:szCs w:val="26"/>
    </w:rPr>
  </w:style>
  <w:style w:type="character" w:customStyle="1" w:styleId="911">
    <w:name w:val="Знак Знак91"/>
    <w:basedOn w:val="aa"/>
    <w:semiHidden/>
    <w:locked/>
    <w:rsid w:val="00566ED6"/>
    <w:rPr>
      <w:rFonts w:cs="Times New Roman"/>
      <w:b/>
      <w:bCs/>
    </w:rPr>
  </w:style>
  <w:style w:type="character" w:customStyle="1" w:styleId="811">
    <w:name w:val="Знак Знак81"/>
    <w:basedOn w:val="aa"/>
    <w:semiHidden/>
    <w:locked/>
    <w:rsid w:val="00566ED6"/>
    <w:rPr>
      <w:rFonts w:cs="Times New Roman"/>
      <w:sz w:val="24"/>
      <w:szCs w:val="24"/>
    </w:rPr>
  </w:style>
  <w:style w:type="character" w:customStyle="1" w:styleId="152">
    <w:name w:val="Знак Знак15"/>
    <w:basedOn w:val="aa"/>
    <w:locked/>
    <w:rsid w:val="00566ED6"/>
    <w:rPr>
      <w:rFonts w:ascii="Cambria" w:eastAsia="Times New Roman" w:hAnsi="Cambria" w:cs="Times New Roman"/>
      <w:sz w:val="24"/>
      <w:szCs w:val="24"/>
    </w:rPr>
  </w:style>
  <w:style w:type="table" w:styleId="2fffff6">
    <w:name w:val="Table Subtle 2"/>
    <w:basedOn w:val="ab"/>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c">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a"/>
    <w:rsid w:val="00370B86"/>
    <w:rPr>
      <w:rFonts w:ascii="Times New Roman" w:hAnsi="Times New Roman" w:cs="Times New Roman" w:hint="default"/>
      <w:color w:val="000000"/>
      <w:sz w:val="28"/>
      <w:szCs w:val="28"/>
    </w:rPr>
  </w:style>
  <w:style w:type="paragraph" w:customStyle="1" w:styleId="rindent">
    <w:name w:val="rindent"/>
    <w:basedOn w:val="a9"/>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Title">
    <w:name w:val="Title"/>
    <w:basedOn w:val="a9"/>
    <w:rsid w:val="00097AA1"/>
    <w:pPr>
      <w:suppressAutoHyphens w:val="0"/>
      <w:jc w:val="center"/>
    </w:pPr>
    <w:rPr>
      <w:rFonts w:ascii="Times New Roman" w:eastAsia="Times New Roman" w:hAnsi="Times New Roman" w:cs="Times New Roman"/>
      <w:b/>
      <w:szCs w:val="20"/>
      <w:lang w:eastAsia="ru-RU"/>
    </w:rPr>
  </w:style>
  <w:style w:type="paragraph" w:customStyle="1" w:styleId="BodyTextIndent">
    <w:name w:val="Body Text Indent"/>
    <w:basedOn w:val="a9"/>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9">
    <w:name w:val=" Знак1"/>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 Char Char Знак Char Char Знак Char Char"/>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9"/>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a"/>
    <w:rsid w:val="00BC241E"/>
    <w:rPr>
      <w:sz w:val="27"/>
    </w:rPr>
  </w:style>
  <w:style w:type="paragraph" w:customStyle="1" w:styleId="IauiueWeb">
    <w:name w:val="Iau?iue (Web)"/>
    <w:basedOn w:val="a9"/>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d">
    <w:name w:val="осн"/>
    <w:basedOn w:val="a9"/>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Normal0">
    <w:name w:val="Normal"/>
    <w:rsid w:val="00BC241E"/>
    <w:pPr>
      <w:widowControl w:val="0"/>
    </w:pPr>
    <w:rPr>
      <w:rFonts w:ascii="Arial" w:eastAsia="Times New Roman" w:hAnsi="Arial" w:cs="Times New Roman"/>
      <w:snapToGrid w:val="0"/>
    </w:rPr>
  </w:style>
  <w:style w:type="character" w:customStyle="1" w:styleId="-d">
    <w:name w:val="опред-е"/>
    <w:basedOn w:val="aa"/>
    <w:rsid w:val="00BC241E"/>
  </w:style>
  <w:style w:type="character" w:customStyle="1" w:styleId="afffffffffffffffffffffe">
    <w:name w:val="выделение"/>
    <w:basedOn w:val="aa"/>
    <w:rsid w:val="00BC241E"/>
  </w:style>
  <w:style w:type="character" w:customStyle="1" w:styleId="affffffffffffffffffffff">
    <w:name w:val="пример"/>
    <w:basedOn w:val="aa"/>
    <w:rsid w:val="00BC241E"/>
  </w:style>
  <w:style w:type="paragraph" w:customStyle="1" w:styleId="CharCharCharCharCharChar0">
    <w:name w:val="Char Char Знак Char Char Знак Char Char"/>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0">
    <w:name w:val="ТекстСборник"/>
    <w:basedOn w:val="a9"/>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9"/>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a"/>
    <w:rsid w:val="00BC241E"/>
  </w:style>
  <w:style w:type="paragraph" w:customStyle="1" w:styleId="rvps15">
    <w:name w:val="rvps15"/>
    <w:basedOn w:val="a9"/>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9"/>
    <w:next w:val="a9"/>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a"/>
    <w:rsid w:val="00C465B6"/>
    <w:rPr>
      <w:rFonts w:ascii="Arial" w:hAnsi="Arial" w:cs="Arial" w:hint="default"/>
      <w:b/>
      <w:bCs/>
      <w:i w:val="0"/>
      <w:iCs w:val="0"/>
      <w:color w:val="000000"/>
      <w:sz w:val="24"/>
      <w:szCs w:val="24"/>
    </w:rPr>
  </w:style>
  <w:style w:type="character" w:customStyle="1" w:styleId="illustration1">
    <w:name w:val="illustration1"/>
    <w:basedOn w:val="aa"/>
    <w:rsid w:val="000236C9"/>
    <w:rPr>
      <w:i/>
      <w:iCs/>
      <w:color w:val="226699"/>
    </w:rPr>
  </w:style>
  <w:style w:type="paragraph" w:customStyle="1" w:styleId="standart">
    <w:name w:val="standart"/>
    <w:basedOn w:val="a9"/>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a"/>
    <w:rsid w:val="000236C9"/>
    <w:rPr>
      <w:rFonts w:ascii="Verdana" w:hAnsi="Verdana" w:hint="default"/>
      <w:color w:val="333333"/>
      <w:sz w:val="17"/>
      <w:szCs w:val="17"/>
    </w:rPr>
  </w:style>
  <w:style w:type="paragraph" w:customStyle="1" w:styleId="a7">
    <w:name w:val="список нумерований"/>
    <w:basedOn w:val="a9"/>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1">
    <w:name w:val="Розділ"/>
    <w:basedOn w:val="afffffff8"/>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2">
    <w:name w:val="Розділ_питання"/>
    <w:basedOn w:val="afffffff8"/>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 Знак Знак15"/>
    <w:basedOn w:val="aa"/>
    <w:rsid w:val="00DD1496"/>
    <w:rPr>
      <w:b/>
      <w:bCs/>
      <w:sz w:val="32"/>
      <w:szCs w:val="32"/>
    </w:rPr>
  </w:style>
  <w:style w:type="character" w:customStyle="1" w:styleId="14b">
    <w:name w:val=" Знак Знак14"/>
    <w:basedOn w:val="aa"/>
    <w:rsid w:val="00DD1496"/>
    <w:rPr>
      <w:b/>
      <w:bCs/>
      <w:sz w:val="32"/>
      <w:szCs w:val="32"/>
    </w:rPr>
  </w:style>
  <w:style w:type="character" w:customStyle="1" w:styleId="132">
    <w:name w:val=" Знак Знак13"/>
    <w:basedOn w:val="aa"/>
    <w:rsid w:val="00DD1496"/>
    <w:rPr>
      <w:rFonts w:ascii="Arial" w:hAnsi="Arial" w:cs="Arial"/>
      <w:sz w:val="24"/>
      <w:szCs w:val="24"/>
      <w:lang w:val="uk-UA"/>
    </w:rPr>
  </w:style>
  <w:style w:type="character" w:customStyle="1" w:styleId="127">
    <w:name w:val=" Знак Знак12"/>
    <w:basedOn w:val="aa"/>
    <w:rsid w:val="00DD1496"/>
    <w:rPr>
      <w:sz w:val="32"/>
      <w:szCs w:val="32"/>
      <w:lang w:val="uk-UA"/>
    </w:rPr>
  </w:style>
  <w:style w:type="character" w:customStyle="1" w:styleId="11f4">
    <w:name w:val=" Знак Знак11"/>
    <w:basedOn w:val="aa"/>
    <w:rsid w:val="00DD1496"/>
    <w:rPr>
      <w:sz w:val="28"/>
      <w:szCs w:val="28"/>
    </w:rPr>
  </w:style>
  <w:style w:type="character" w:customStyle="1" w:styleId="108">
    <w:name w:val=" Знак Знак10"/>
    <w:basedOn w:val="aa"/>
    <w:rsid w:val="00DD1496"/>
    <w:rPr>
      <w:b/>
      <w:bCs/>
      <w:sz w:val="22"/>
      <w:szCs w:val="22"/>
      <w:lang w:val="uk-UA"/>
    </w:rPr>
  </w:style>
  <w:style w:type="character" w:customStyle="1" w:styleId="99">
    <w:name w:val=" Знак Знак9"/>
    <w:basedOn w:val="aa"/>
    <w:rsid w:val="00DD1496"/>
    <w:rPr>
      <w:sz w:val="24"/>
      <w:szCs w:val="24"/>
      <w:lang w:val="uk-UA"/>
    </w:rPr>
  </w:style>
  <w:style w:type="character" w:customStyle="1" w:styleId="8b">
    <w:name w:val=" Знак Знак8"/>
    <w:basedOn w:val="aa"/>
    <w:rsid w:val="00DD1496"/>
    <w:rPr>
      <w:b/>
      <w:bCs/>
      <w:sz w:val="28"/>
      <w:szCs w:val="28"/>
      <w:lang w:val="uk-UA"/>
    </w:rPr>
  </w:style>
  <w:style w:type="character" w:customStyle="1" w:styleId="7c">
    <w:name w:val=" Знак Знак7"/>
    <w:basedOn w:val="aa"/>
    <w:rsid w:val="00DD1496"/>
    <w:rPr>
      <w:sz w:val="28"/>
      <w:szCs w:val="28"/>
      <w:lang w:val="uk-UA"/>
    </w:rPr>
  </w:style>
  <w:style w:type="character" w:customStyle="1" w:styleId="6f">
    <w:name w:val=" Знак Знак6"/>
    <w:basedOn w:val="aa"/>
    <w:rsid w:val="00DD1496"/>
    <w:rPr>
      <w:sz w:val="28"/>
      <w:szCs w:val="24"/>
      <w:lang w:val="uk-UA"/>
    </w:rPr>
  </w:style>
  <w:style w:type="character" w:customStyle="1" w:styleId="5f7">
    <w:name w:val=" Знак Знак5"/>
    <w:basedOn w:val="aa"/>
    <w:rsid w:val="00DD1496"/>
    <w:rPr>
      <w:sz w:val="24"/>
      <w:szCs w:val="24"/>
    </w:rPr>
  </w:style>
  <w:style w:type="character" w:customStyle="1" w:styleId="4ff1">
    <w:name w:val=" Знак Знак4"/>
    <w:basedOn w:val="aa"/>
    <w:rsid w:val="00DD1496"/>
    <w:rPr>
      <w:sz w:val="24"/>
      <w:szCs w:val="24"/>
    </w:rPr>
  </w:style>
  <w:style w:type="character" w:customStyle="1" w:styleId="3fff4">
    <w:name w:val=" Знак Знак3"/>
    <w:basedOn w:val="aa"/>
    <w:rsid w:val="00DD1496"/>
    <w:rPr>
      <w:sz w:val="24"/>
      <w:szCs w:val="24"/>
    </w:rPr>
  </w:style>
  <w:style w:type="character" w:customStyle="1" w:styleId="2fffff7">
    <w:name w:val=" Знак Знак2"/>
    <w:basedOn w:val="aa"/>
    <w:rsid w:val="00DD1496"/>
    <w:rPr>
      <w:sz w:val="16"/>
      <w:szCs w:val="16"/>
    </w:rPr>
  </w:style>
  <w:style w:type="character" w:customStyle="1" w:styleId="1fffffffa">
    <w:name w:val=" Знак Знак1"/>
    <w:basedOn w:val="aa"/>
    <w:rsid w:val="00DD1496"/>
    <w:rPr>
      <w:sz w:val="24"/>
      <w:szCs w:val="24"/>
    </w:rPr>
  </w:style>
  <w:style w:type="character" w:customStyle="1" w:styleId="affffffffffffffffffffff3">
    <w:name w:val=" Знак Знак"/>
    <w:basedOn w:val="aa"/>
    <w:rsid w:val="00DD1496"/>
    <w:rPr>
      <w:sz w:val="24"/>
      <w:szCs w:val="24"/>
    </w:rPr>
  </w:style>
  <w:style w:type="paragraph" w:customStyle="1" w:styleId="affffffffffffffffffffff4">
    <w:name w:val="Приклади Знак Знак Знак Знак"/>
    <w:basedOn w:val="a9"/>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5">
    <w:name w:val="Приклади Знак Знак Знак Знак Знак"/>
    <w:basedOn w:val="aa"/>
    <w:rsid w:val="000B1C3A"/>
    <w:rPr>
      <w:i/>
      <w:noProof w:val="0"/>
      <w:sz w:val="28"/>
      <w:szCs w:val="28"/>
      <w:lang w:val="en-US" w:eastAsia="ru-RU" w:bidi="ar-SA"/>
    </w:rPr>
  </w:style>
  <w:style w:type="paragraph" w:customStyle="1" w:styleId="Style10">
    <w:name w:val="Style 1"/>
    <w:basedOn w:val="a9"/>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a"/>
    <w:rsid w:val="000B1C3A"/>
    <w:rPr>
      <w:rFonts w:ascii="Verdana" w:hAnsi="Verdana" w:hint="default"/>
      <w:color w:val="000000"/>
      <w:sz w:val="18"/>
      <w:szCs w:val="18"/>
      <w:shd w:val="clear" w:color="auto" w:fill="FFFFFF"/>
    </w:rPr>
  </w:style>
  <w:style w:type="paragraph" w:customStyle="1" w:styleId="reading1">
    <w:name w:val="reading1"/>
    <w:basedOn w:val="a9"/>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6">
    <w:name w:val="стиль приклади"/>
    <w:basedOn w:val="a9"/>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7">
    <w:name w:val="стиль приклади Знак"/>
    <w:basedOn w:val="aa"/>
    <w:rsid w:val="000B1C3A"/>
    <w:rPr>
      <w:i/>
      <w:iCs/>
      <w:noProof w:val="0"/>
      <w:sz w:val="28"/>
      <w:szCs w:val="28"/>
      <w:lang w:val="uk-UA" w:eastAsia="ru-RU" w:bidi="ar-SA"/>
    </w:rPr>
  </w:style>
  <w:style w:type="paragraph" w:customStyle="1" w:styleId="reading10">
    <w:name w:val="reading1 Знак"/>
    <w:basedOn w:val="a9"/>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8">
    <w:name w:val="Приклади Знак Знак"/>
    <w:basedOn w:val="a9"/>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9">
    <w:name w:val="Приклади Знак Знак Знак"/>
    <w:basedOn w:val="aa"/>
    <w:rsid w:val="000B1C3A"/>
    <w:rPr>
      <w:i/>
      <w:noProof w:val="0"/>
      <w:sz w:val="28"/>
      <w:szCs w:val="28"/>
      <w:lang w:val="en-US" w:eastAsia="ru-RU" w:bidi="ar-SA"/>
    </w:rPr>
  </w:style>
  <w:style w:type="paragraph" w:customStyle="1" w:styleId="sx0x1">
    <w:name w:val="sx0x1"/>
    <w:basedOn w:val="a9"/>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a">
    <w:name w:val="стиль приклад"/>
    <w:basedOn w:val="affffffffffffffffffffff8"/>
    <w:rsid w:val="000B1C3A"/>
    <w:pPr>
      <w:tabs>
        <w:tab w:val="left" w:pos="2552"/>
      </w:tabs>
      <w:ind w:left="0" w:firstLine="0"/>
    </w:pPr>
    <w:rPr>
      <w:iCs/>
    </w:rPr>
  </w:style>
  <w:style w:type="paragraph" w:customStyle="1" w:styleId="affffffffffffffffffffffb">
    <w:name w:val="Приклад анг"/>
    <w:basedOn w:val="a9"/>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c">
    <w:name w:val="Приклад анг Знак"/>
    <w:basedOn w:val="aa"/>
    <w:rsid w:val="000B1C3A"/>
    <w:rPr>
      <w:i/>
      <w:noProof w:val="0"/>
      <w:sz w:val="28"/>
      <w:szCs w:val="28"/>
      <w:lang w:val="en-US" w:eastAsia="ru-RU" w:bidi="ar-SA"/>
    </w:rPr>
  </w:style>
  <w:style w:type="paragraph" w:customStyle="1" w:styleId="affffffffffffffffffffffd">
    <w:name w:val="Приклад укр"/>
    <w:basedOn w:val="a9"/>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e">
    <w:name w:val="приклад стиль"/>
    <w:basedOn w:val="affffffffffffffffffffffb"/>
    <w:rsid w:val="000B1C3A"/>
    <w:pPr>
      <w:tabs>
        <w:tab w:val="left" w:pos="2520"/>
      </w:tabs>
      <w:ind w:left="0" w:firstLine="0"/>
    </w:pPr>
  </w:style>
  <w:style w:type="paragraph" w:customStyle="1" w:styleId="title-content-page1">
    <w:name w:val="title-content-page1"/>
    <w:basedOn w:val="a9"/>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9"/>
    <w:rsid w:val="000B1C3A"/>
    <w:pPr>
      <w:suppressAutoHyphens w:val="0"/>
      <w:spacing w:after="144"/>
    </w:pPr>
    <w:rPr>
      <w:rFonts w:ascii="Times New Roman" w:eastAsia="Times New Roman" w:hAnsi="Times New Roman" w:cs="Times New Roman"/>
      <w:lang w:eastAsia="ru-RU"/>
    </w:rPr>
  </w:style>
  <w:style w:type="paragraph" w:customStyle="1" w:styleId="NormalWeb">
    <w:name w:val="Normal (Web)"/>
    <w:basedOn w:val="a9"/>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Preformatted">
    <w:name w:val="HTML Preformatted"/>
    <w:basedOn w:val="a9"/>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
    <w:name w:val="Звичайний"/>
    <w:basedOn w:val="a9"/>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9"/>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a"/>
    <w:rsid w:val="009D054B"/>
  </w:style>
  <w:style w:type="character" w:customStyle="1" w:styleId="head11">
    <w:name w:val="head1"/>
    <w:basedOn w:val="aa"/>
    <w:rsid w:val="009D054B"/>
    <w:rPr>
      <w:rFonts w:ascii="Georgia" w:hAnsi="Georgia" w:cs="Wingdings" w:hint="default"/>
      <w:b w:val="0"/>
      <w:bCs w:val="0"/>
      <w:i w:val="0"/>
      <w:iCs w:val="0"/>
      <w:color w:val="333333"/>
      <w:sz w:val="23"/>
      <w:szCs w:val="23"/>
    </w:rPr>
  </w:style>
  <w:style w:type="paragraph" w:customStyle="1" w:styleId="big">
    <w:name w:val="big"/>
    <w:basedOn w:val="a9"/>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9"/>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0">
    <w:name w:val="Текст у виносці"/>
    <w:basedOn w:val="a9"/>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9"/>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b">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a"/>
    <w:rsid w:val="007159A9"/>
    <w:rPr>
      <w:rFonts w:cs="Times New Roman"/>
      <w:sz w:val="24"/>
      <w:szCs w:val="24"/>
      <w:lang w:val="ru-RU" w:eastAsia="ru-RU" w:bidi="ar-SA"/>
    </w:rPr>
  </w:style>
  <w:style w:type="paragraph" w:customStyle="1" w:styleId="iauiue10">
    <w:name w:val="iau?iue1"/>
    <w:basedOn w:val="a9"/>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9"/>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date">
    <w:name w:val="date"/>
    <w:basedOn w:val="aa"/>
    <w:rsid w:val="007159A9"/>
    <w:rPr>
      <w:rFonts w:cs="Times New Roman"/>
    </w:rPr>
  </w:style>
  <w:style w:type="character" w:customStyle="1" w:styleId="trd121">
    <w:name w:val="trd121"/>
    <w:basedOn w:val="aa"/>
    <w:rsid w:val="007159A9"/>
    <w:rPr>
      <w:rFonts w:ascii="Arial" w:hAnsi="Arial" w:cs="Arial"/>
      <w:b/>
      <w:bCs/>
      <w:color w:val="800000"/>
      <w:sz w:val="12"/>
      <w:szCs w:val="12"/>
      <w:u w:val="none"/>
      <w:effect w:val="none"/>
    </w:rPr>
  </w:style>
  <w:style w:type="character" w:customStyle="1" w:styleId="trb12">
    <w:name w:val="trb12"/>
    <w:basedOn w:val="aa"/>
    <w:rsid w:val="007159A9"/>
    <w:rPr>
      <w:rFonts w:cs="Times New Roman"/>
    </w:rPr>
  </w:style>
  <w:style w:type="character" w:customStyle="1" w:styleId="title0">
    <w:name w:val="title"/>
    <w:basedOn w:val="aa"/>
    <w:rsid w:val="007159A9"/>
    <w:rPr>
      <w:rFonts w:cs="Times New Roman"/>
    </w:rPr>
  </w:style>
  <w:style w:type="character" w:customStyle="1" w:styleId="titlemiddle">
    <w:name w:val="titlemiddle"/>
    <w:basedOn w:val="aa"/>
    <w:rsid w:val="007159A9"/>
    <w:rPr>
      <w:rFonts w:cs="Times New Roman"/>
    </w:rPr>
  </w:style>
  <w:style w:type="paragraph" w:customStyle="1" w:styleId="afffffffffffffffffffffff1">
    <w:name w:val="регалії"/>
    <w:basedOn w:val="afffffffffffa"/>
    <w:rsid w:val="007159A9"/>
    <w:pPr>
      <w:suppressAutoHyphens w:val="0"/>
      <w:jc w:val="right"/>
    </w:pPr>
    <w:rPr>
      <w:rFonts w:ascii="Times New Roman" w:eastAsia="Times New Roman" w:hAnsi="Times New Roman" w:cs="Times New Roman"/>
      <w:lang w:eastAsia="ru-RU"/>
    </w:rPr>
  </w:style>
  <w:style w:type="character" w:customStyle="1" w:styleId="afffffffffffffffffffffff2">
    <w:name w:val="регалії Знак"/>
    <w:basedOn w:val="afff5"/>
    <w:rsid w:val="007159A9"/>
    <w:rPr>
      <w:rFonts w:cs="Times New Roman"/>
      <w:lang w:val="uk-UA" w:eastAsia="ru-RU" w:bidi="ar-SA"/>
    </w:rPr>
  </w:style>
  <w:style w:type="character" w:customStyle="1" w:styleId="estilo21">
    <w:name w:val="estilo21"/>
    <w:basedOn w:val="aa"/>
    <w:rsid w:val="007159A9"/>
    <w:rPr>
      <w:rFonts w:ascii="Arial" w:hAnsi="Arial" w:cs="Arial"/>
      <w:b/>
      <w:bCs/>
      <w:color w:val="CCCCFF"/>
    </w:rPr>
  </w:style>
  <w:style w:type="character" w:customStyle="1" w:styleId="enc-article-text-term1">
    <w:name w:val="enc-article-text-term1"/>
    <w:basedOn w:val="aa"/>
    <w:rsid w:val="007159A9"/>
    <w:rPr>
      <w:rFonts w:cs="Times New Roman"/>
      <w:b/>
      <w:bCs/>
      <w:color w:val="FF0000"/>
    </w:rPr>
  </w:style>
  <w:style w:type="character" w:customStyle="1" w:styleId="titficha1">
    <w:name w:val="tit_ficha1"/>
    <w:basedOn w:val="aa"/>
    <w:rsid w:val="007159A9"/>
    <w:rPr>
      <w:rFonts w:cs="Times New Roman"/>
      <w:color w:val="50735D"/>
      <w:sz w:val="14"/>
      <w:szCs w:val="14"/>
    </w:rPr>
  </w:style>
  <w:style w:type="character" w:customStyle="1" w:styleId="npag1">
    <w:name w:val="npag1"/>
    <w:basedOn w:val="aa"/>
    <w:rsid w:val="007159A9"/>
    <w:rPr>
      <w:rFonts w:ascii="Arial" w:hAnsi="Arial" w:cs="Arial"/>
      <w:sz w:val="11"/>
      <w:szCs w:val="11"/>
    </w:rPr>
  </w:style>
  <w:style w:type="character" w:customStyle="1" w:styleId="titficha21">
    <w:name w:val="tit_ficha21"/>
    <w:basedOn w:val="aa"/>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BodyTextIndent2">
    <w:name w:val="Body Text Indent 2"/>
    <w:basedOn w:val="a9"/>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a"/>
    <w:rsid w:val="008F115A"/>
  </w:style>
  <w:style w:type="character" w:customStyle="1" w:styleId="ipa1">
    <w:name w:val="ipa1"/>
    <w:basedOn w:val="aa"/>
    <w:rsid w:val="008F115A"/>
    <w:rPr>
      <w:rFonts w:ascii="Arial Unicode MS" w:eastAsia="Arial Unicode MS" w:hAnsi="Arial Unicode MS" w:cs="Arial Unicode MS" w:hint="eastAsia"/>
    </w:rPr>
  </w:style>
  <w:style w:type="paragraph" w:customStyle="1" w:styleId="heading7">
    <w:name w:val="heading 7"/>
    <w:basedOn w:val="a9"/>
    <w:next w:val="a9"/>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normal3">
    <w:name w:val="normal"/>
    <w:basedOn w:val="aa"/>
    <w:rsid w:val="00B04C43"/>
  </w:style>
  <w:style w:type="character" w:customStyle="1" w:styleId="document1">
    <w:name w:val="document1"/>
    <w:basedOn w:val="aa"/>
    <w:rsid w:val="00B04C43"/>
    <w:rPr>
      <w:rFonts w:ascii="Arial" w:hAnsi="Arial" w:cs="Arial" w:hint="default"/>
      <w:color w:val="A9A9A9"/>
      <w:sz w:val="19"/>
      <w:szCs w:val="19"/>
    </w:rPr>
  </w:style>
  <w:style w:type="character" w:customStyle="1" w:styleId="zag20">
    <w:name w:val="zag2"/>
    <w:basedOn w:val="aa"/>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a"/>
    <w:rsid w:val="00B04C43"/>
    <w:rPr>
      <w:rFonts w:ascii="Times New Roman" w:hAnsi="Times New Roman" w:cs="Times New Roman"/>
      <w:sz w:val="18"/>
      <w:szCs w:val="18"/>
    </w:rPr>
  </w:style>
  <w:style w:type="character" w:customStyle="1" w:styleId="133">
    <w:name w:val="Знак Знак13"/>
    <w:basedOn w:val="aa"/>
    <w:rsid w:val="00433F0C"/>
    <w:rPr>
      <w:b/>
      <w:bCs/>
      <w:sz w:val="24"/>
      <w:szCs w:val="24"/>
      <w:lang w:val="uk-UA" w:eastAsia="ru-RU" w:bidi="ar-SA"/>
    </w:rPr>
  </w:style>
  <w:style w:type="character" w:customStyle="1" w:styleId="8c">
    <w:name w:val="Знак Знак8"/>
    <w:basedOn w:val="aa"/>
    <w:semiHidden/>
    <w:rsid w:val="00433F0C"/>
    <w:rPr>
      <w:sz w:val="16"/>
      <w:szCs w:val="16"/>
      <w:lang w:val="ru-RU" w:eastAsia="ru-RU" w:bidi="ar-SA"/>
    </w:rPr>
  </w:style>
  <w:style w:type="paragraph" w:customStyle="1" w:styleId="afffffffffffffffffffffff3">
    <w:name w:val="обичний"/>
    <w:basedOn w:val="a9"/>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9"/>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a"/>
    <w:rsid w:val="00B77AE2"/>
  </w:style>
  <w:style w:type="character" w:customStyle="1" w:styleId="14d">
    <w:name w:val="14Полуторный Знак Знак Знак Знак"/>
    <w:basedOn w:val="aa"/>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a"/>
    <w:rsid w:val="00B77AE2"/>
    <w:rPr>
      <w:sz w:val="28"/>
      <w:szCs w:val="24"/>
      <w:lang w:val="uk-UA" w:eastAsia="ru-RU" w:bidi="ar-SA"/>
    </w:rPr>
  </w:style>
  <w:style w:type="paragraph" w:customStyle="1" w:styleId="CM20">
    <w:name w:val="CM20"/>
    <w:basedOn w:val="a9"/>
    <w:next w:val="a9"/>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a"/>
    <w:rsid w:val="00B77AE2"/>
  </w:style>
  <w:style w:type="character" w:customStyle="1" w:styleId="1414">
    <w:name w:val="14Полуторный Знак Знак Знак1"/>
    <w:basedOn w:val="aa"/>
    <w:rsid w:val="00B77AE2"/>
    <w:rPr>
      <w:sz w:val="28"/>
      <w:szCs w:val="24"/>
      <w:lang w:val="uk-UA" w:eastAsia="ru-RU" w:bidi="ar-SA"/>
    </w:rPr>
  </w:style>
  <w:style w:type="paragraph" w:customStyle="1" w:styleId="14e">
    <w:name w:val="14Полуторный Знак"/>
    <w:basedOn w:val="a9"/>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9"/>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a"/>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a"/>
    <w:link w:val="14e"/>
    <w:rsid w:val="00B77AE2"/>
    <w:rPr>
      <w:rFonts w:ascii="Times New Roman" w:eastAsia="Times New Roman" w:hAnsi="Times New Roman" w:cs="Times New Roman"/>
      <w:sz w:val="28"/>
      <w:szCs w:val="28"/>
      <w:lang w:val="uk-UA"/>
    </w:rPr>
  </w:style>
  <w:style w:type="paragraph" w:customStyle="1" w:styleId="diserwork">
    <w:name w:val="diser.work"/>
    <w:basedOn w:val="a9"/>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4">
    <w:name w:val="мій стиль"/>
    <w:basedOn w:val="a9"/>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a"/>
    <w:rsid w:val="003A1E74"/>
    <w:rPr>
      <w:rFonts w:ascii="Georgia" w:hAnsi="Georgia" w:cs="Georgia"/>
      <w:i/>
      <w:iCs/>
      <w:color w:val="auto"/>
      <w:sz w:val="24"/>
      <w:szCs w:val="24"/>
    </w:rPr>
  </w:style>
  <w:style w:type="character" w:customStyle="1" w:styleId="goohl2">
    <w:name w:val="goohl2"/>
    <w:basedOn w:val="aa"/>
    <w:rsid w:val="003A1E74"/>
  </w:style>
  <w:style w:type="character" w:customStyle="1" w:styleId="goohl0">
    <w:name w:val="goohl0"/>
    <w:basedOn w:val="aa"/>
    <w:rsid w:val="003A1E74"/>
  </w:style>
  <w:style w:type="character" w:customStyle="1" w:styleId="afffffffffffffffffffffff5">
    <w:name w:val="Основной текст Знак Знак"/>
    <w:basedOn w:val="aa"/>
    <w:rsid w:val="003A1E74"/>
    <w:rPr>
      <w:sz w:val="24"/>
      <w:szCs w:val="24"/>
      <w:lang w:val="uk-UA" w:eastAsia="ru-RU"/>
    </w:rPr>
  </w:style>
  <w:style w:type="character" w:customStyle="1" w:styleId="FontStyle51">
    <w:name w:val="Font Style51"/>
    <w:basedOn w:val="aa"/>
    <w:rsid w:val="003A1E74"/>
    <w:rPr>
      <w:rFonts w:ascii="Times New Roman" w:hAnsi="Times New Roman" w:cs="Times New Roman"/>
      <w:sz w:val="26"/>
      <w:szCs w:val="26"/>
    </w:rPr>
  </w:style>
  <w:style w:type="character" w:customStyle="1" w:styleId="FontStyle52">
    <w:name w:val="Font Style52"/>
    <w:basedOn w:val="aa"/>
    <w:rsid w:val="003A1E74"/>
    <w:rPr>
      <w:rFonts w:ascii="Times New Roman" w:hAnsi="Times New Roman" w:cs="Times New Roman"/>
      <w:i/>
      <w:iCs/>
      <w:sz w:val="26"/>
      <w:szCs w:val="26"/>
    </w:rPr>
  </w:style>
  <w:style w:type="paragraph" w:customStyle="1" w:styleId="TNR14">
    <w:name w:val="T N R 14"/>
    <w:basedOn w:val="a9"/>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a"/>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9"/>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a"/>
    <w:link w:val="TNR"/>
    <w:rsid w:val="00094139"/>
    <w:rPr>
      <w:rFonts w:ascii="Times New Roman" w:eastAsia="Calibri" w:hAnsi="Times New Roman" w:cs="Times New Roman"/>
      <w:color w:val="000000"/>
      <w:sz w:val="28"/>
      <w:szCs w:val="22"/>
      <w:lang w:val="en-US" w:eastAsia="en-US" w:bidi="en-US"/>
    </w:rPr>
  </w:style>
  <w:style w:type="paragraph" w:customStyle="1" w:styleId="8d">
    <w:name w:val="8"/>
    <w:basedOn w:val="a9"/>
    <w:link w:val="8e"/>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e">
    <w:name w:val="8 Знак"/>
    <w:basedOn w:val="aa"/>
    <w:link w:val="8d"/>
    <w:rsid w:val="00094139"/>
    <w:rPr>
      <w:rFonts w:ascii="Times New Roman" w:eastAsia="Calibri" w:hAnsi="Times New Roman" w:cs="Times New Roman"/>
      <w:color w:val="000000"/>
      <w:sz w:val="16"/>
      <w:szCs w:val="16"/>
      <w:lang w:val="en-US" w:eastAsia="en-US" w:bidi="en-US"/>
    </w:rPr>
  </w:style>
  <w:style w:type="character" w:customStyle="1" w:styleId="afffffffffffffffffffffff6">
    <w:name w:val="стиль для ссылок"/>
    <w:basedOn w:val="aa"/>
    <w:rsid w:val="00094139"/>
    <w:rPr>
      <w:rFonts w:ascii="Times New Roman" w:hAnsi="Times New Roman"/>
      <w:i/>
      <w:sz w:val="20"/>
    </w:rPr>
  </w:style>
  <w:style w:type="paragraph" w:customStyle="1" w:styleId="afffffffffffffffffffffff7">
    <w:name w:val="для ссылок"/>
    <w:basedOn w:val="a9"/>
    <w:link w:val="afffffffffffffffffffffff8"/>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8">
    <w:name w:val="для ссылок Знак"/>
    <w:basedOn w:val="aa"/>
    <w:link w:val="afffffffffffffffffffffff7"/>
    <w:rsid w:val="00094139"/>
    <w:rPr>
      <w:rFonts w:ascii="Times New Roman" w:eastAsia="Times New Roman" w:hAnsi="Times New Roman" w:cs="Times New Roman"/>
      <w:i/>
      <w:sz w:val="16"/>
    </w:rPr>
  </w:style>
  <w:style w:type="character" w:customStyle="1" w:styleId="fulltextarticle">
    <w:name w:val="fulltextarticle"/>
    <w:basedOn w:val="aa"/>
    <w:rsid w:val="00094139"/>
  </w:style>
  <w:style w:type="character" w:customStyle="1" w:styleId="fulltexttitle">
    <w:name w:val="fulltexttitle"/>
    <w:basedOn w:val="aa"/>
    <w:rsid w:val="00094139"/>
  </w:style>
  <w:style w:type="paragraph" w:customStyle="1" w:styleId="12">
    <w:name w:val="Стиль1заголовок"/>
    <w:basedOn w:val="affffffff6"/>
    <w:link w:val="1fffffffc"/>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c">
    <w:name w:val="Стиль1заголовок Знак"/>
    <w:basedOn w:val="aff9"/>
    <w:link w:val="12"/>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9"/>
    <w:link w:val="3ffc"/>
    <w:rsid w:val="00094139"/>
    <w:rPr>
      <w:rFonts w:ascii="Times New Roman" w:eastAsia="Times New Roman" w:hAnsi="Times New Roman" w:cs="Times New Roman"/>
      <w:b/>
      <w:bCs/>
      <w:iCs/>
      <w:sz w:val="28"/>
      <w:szCs w:val="28"/>
    </w:rPr>
  </w:style>
  <w:style w:type="character" w:customStyle="1" w:styleId="4f8">
    <w:name w:val="Стиль4 Знак"/>
    <w:basedOn w:val="aa"/>
    <w:link w:val="4f7"/>
    <w:rsid w:val="00094139"/>
    <w:rPr>
      <w:rFonts w:ascii="Garamond" w:eastAsia="Garamond" w:hAnsi="Garamond" w:cs="Garamond"/>
      <w:bCs/>
      <w:sz w:val="28"/>
      <w:szCs w:val="24"/>
      <w:lang w:eastAsia="ar-SA"/>
    </w:rPr>
  </w:style>
  <w:style w:type="character" w:customStyle="1" w:styleId="FontStyle22">
    <w:name w:val="Font Style22"/>
    <w:basedOn w:val="aa"/>
    <w:rsid w:val="00094139"/>
    <w:rPr>
      <w:rFonts w:ascii="Times New Roman" w:hAnsi="Times New Roman" w:cs="Times New Roman"/>
      <w:sz w:val="24"/>
      <w:szCs w:val="24"/>
    </w:rPr>
  </w:style>
  <w:style w:type="character" w:customStyle="1" w:styleId="personname">
    <w:name w:val="person_name"/>
    <w:basedOn w:val="aa"/>
    <w:rsid w:val="00094139"/>
  </w:style>
  <w:style w:type="paragraph" w:customStyle="1" w:styleId="font0">
    <w:name w:val="font0"/>
    <w:basedOn w:val="a9"/>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9"/>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9"/>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9"/>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9"/>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9"/>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9"/>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9"/>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9"/>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9"/>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9"/>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9"/>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9"/>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9"/>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9"/>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9"/>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9"/>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9"/>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9"/>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9"/>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9"/>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9"/>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9"/>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9"/>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9"/>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9"/>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9"/>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9"/>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9"/>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9"/>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9"/>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9"/>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9"/>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9"/>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9"/>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9"/>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9"/>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9"/>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9"/>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9"/>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9"/>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a"/>
    <w:rsid w:val="00094139"/>
  </w:style>
  <w:style w:type="character" w:customStyle="1" w:styleId="1fffffffd">
    <w:name w:val="Текст выноски Знак1"/>
    <w:basedOn w:val="aa"/>
    <w:uiPriority w:val="99"/>
    <w:semiHidden/>
    <w:rsid w:val="00094139"/>
    <w:rPr>
      <w:rFonts w:ascii="Tahoma" w:hAnsi="Tahoma" w:cs="Tahoma"/>
      <w:sz w:val="16"/>
      <w:szCs w:val="16"/>
    </w:rPr>
  </w:style>
  <w:style w:type="character" w:customStyle="1" w:styleId="attribute-value">
    <w:name w:val="attribute-value"/>
    <w:basedOn w:val="aa"/>
    <w:rsid w:val="00094139"/>
  </w:style>
  <w:style w:type="paragraph" w:customStyle="1" w:styleId="generaltext">
    <w:name w:val="general_text"/>
    <w:basedOn w:val="a9"/>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a"/>
    <w:rsid w:val="00D75BB0"/>
    <w:rPr>
      <w:b/>
      <w:noProof w:val="0"/>
      <w:vanish w:val="0"/>
      <w:color w:val="FF0000"/>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3.xml"/><Relationship Id="rId18" Type="http://schemas.openxmlformats.org/officeDocument/2006/relationships/hyperlink" Target="http://www.burdasin.net/alem.fm.canli.yayin.bilgi" TargetMode="External"/><Relationship Id="rId26" Type="http://schemas.openxmlformats.org/officeDocument/2006/relationships/hyperlink" Target="http://www.netkitap.com/" TargetMode="External"/><Relationship Id="rId3" Type="http://schemas.microsoft.com/office/2007/relationships/stylesWithEffects" Target="stylesWithEffects.xml"/><Relationship Id="rId21" Type="http://schemas.openxmlformats.org/officeDocument/2006/relationships/hyperlink" Target="http://www.okumasitesi.com/ece-temelkuran"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yayin.mavifm.com:8000/" TargetMode="External"/><Relationship Id="rId25" Type="http://schemas.openxmlformats.org/officeDocument/2006/relationships/hyperlink" Target="http://www.genbilim.com"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hemenbul.com" TargetMode="External"/><Relationship Id="rId20" Type="http://schemas.openxmlformats.org/officeDocument/2006/relationships/hyperlink" Target="http://www.sozcu.net/memleketim/" TargetMode="External"/><Relationship Id="rId29" Type="http://schemas.openxmlformats.org/officeDocument/2006/relationships/hyperlink" Target="http://www.edebiyatturkiye.com/edebiya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etkiforum.com/"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ulturtv.com.tr/gazetelerin-kitap-eki" TargetMode="External"/><Relationship Id="rId23" Type="http://schemas.openxmlformats.org/officeDocument/2006/relationships/hyperlink" Target="http://arama.hurriyet.com.tr" TargetMode="External"/><Relationship Id="rId28" Type="http://schemas.openxmlformats.org/officeDocument/2006/relationships/hyperlink" Target="http://www.hikayeler.net/yazilar/131045/surgun-gelin/" TargetMode="External"/><Relationship Id="rId36"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www.cnnturk.com/servisler/canli.yayin"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ru.wikipedia.org/wiki/%D0%A4%D0%BE%D1%80%D1%82%D1%83%D0%BD%D0%B0%D1%82%D0%BE%D0%B2%2C_%D0%A4%D0%B8%D0%BB%D0%B8%D0%BF%D0%BF_%D0%A4%D1%91%D0%B4%D0%BE%D1%80%D0%BE%D0%B2%D0%B8%D1%87" TargetMode="External"/><Relationship Id="rId22" Type="http://schemas.openxmlformats.org/officeDocument/2006/relationships/hyperlink" Target="http://www.bilgiliyiz.com/" TargetMode="External"/><Relationship Id="rId27" Type="http://schemas.openxmlformats.org/officeDocument/2006/relationships/hyperlink" Target="http://kitap.milliyet.com.tr/" TargetMode="External"/><Relationship Id="rId30" Type="http://schemas.openxmlformats.org/officeDocument/2006/relationships/hyperlink" Target="http://www.mydisser.com/search.html" TargetMode="External"/><Relationship Id="rId35"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TotalTime>
  <Pages>57</Pages>
  <Words>14426</Words>
  <Characters>82234</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96468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151</cp:revision>
  <cp:lastPrinted>2009-02-06T08:36:00Z</cp:lastPrinted>
  <dcterms:created xsi:type="dcterms:W3CDTF">2015-03-22T11:10:00Z</dcterms:created>
  <dcterms:modified xsi:type="dcterms:W3CDTF">2015-03-26T14:23:00Z</dcterms:modified>
</cp:coreProperties>
</file>