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820EA" w14:textId="66994121" w:rsidR="00DA4961" w:rsidRPr="002F06D4" w:rsidRDefault="002F06D4" w:rsidP="002F06D4">
      <w:bookmarkStart w:id="0" w:name="_GoBack"/>
      <w:r>
        <w:rPr>
          <w:rFonts w:ascii="Verdana" w:hAnsi="Verdana"/>
          <w:b/>
          <w:bCs/>
          <w:color w:val="000000"/>
          <w:shd w:val="clear" w:color="auto" w:fill="FFFFFF"/>
        </w:rPr>
        <w:t xml:space="preserve">Денисенко Денис Євгенович. Оподаткування факторів виробництва у забезпеченні конкурентоспроможності </w:t>
      </w:r>
      <w:proofErr w:type="gramStart"/>
      <w:r>
        <w:rPr>
          <w:rFonts w:ascii="Verdana" w:hAnsi="Verdana"/>
          <w:b/>
          <w:bCs/>
          <w:color w:val="000000"/>
          <w:shd w:val="clear" w:color="auto" w:fill="FFFFFF"/>
        </w:rPr>
        <w:t>товаровиробників</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Дис. канд. екон. наук: 08.00.08, Приват. ВНЗ "Європ. ун-т". - Київ,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210 с.</w:t>
      </w:r>
    </w:p>
    <w:sectPr w:rsidR="00DA4961" w:rsidRPr="002F06D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F59DF6" w14:textId="77777777" w:rsidR="00A53774" w:rsidRDefault="00A53774">
      <w:pPr>
        <w:spacing w:after="0" w:line="240" w:lineRule="auto"/>
      </w:pPr>
      <w:r>
        <w:separator/>
      </w:r>
    </w:p>
  </w:endnote>
  <w:endnote w:type="continuationSeparator" w:id="0">
    <w:p w14:paraId="7CEE0989" w14:textId="77777777" w:rsidR="00A53774" w:rsidRDefault="00A5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2FA9E" w14:textId="77777777" w:rsidR="00A53774" w:rsidRDefault="00A53774">
      <w:pPr>
        <w:spacing w:after="0" w:line="240" w:lineRule="auto"/>
      </w:pPr>
      <w:r>
        <w:separator/>
      </w:r>
    </w:p>
  </w:footnote>
  <w:footnote w:type="continuationSeparator" w:id="0">
    <w:p w14:paraId="51904BCF" w14:textId="77777777" w:rsidR="00A53774" w:rsidRDefault="00A537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0FD0"/>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4285"/>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071"/>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277"/>
    <w:rsid w:val="00140798"/>
    <w:rsid w:val="001407F0"/>
    <w:rsid w:val="001409E6"/>
    <w:rsid w:val="00140B8D"/>
    <w:rsid w:val="00140C5C"/>
    <w:rsid w:val="001415AB"/>
    <w:rsid w:val="00141654"/>
    <w:rsid w:val="001419CE"/>
    <w:rsid w:val="00141A27"/>
    <w:rsid w:val="00141B18"/>
    <w:rsid w:val="001424E5"/>
    <w:rsid w:val="001426CD"/>
    <w:rsid w:val="001436B6"/>
    <w:rsid w:val="001438DF"/>
    <w:rsid w:val="00143DB6"/>
    <w:rsid w:val="0014677A"/>
    <w:rsid w:val="00146BB6"/>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23A9"/>
    <w:rsid w:val="0017245B"/>
    <w:rsid w:val="0017287B"/>
    <w:rsid w:val="00172CDA"/>
    <w:rsid w:val="00173464"/>
    <w:rsid w:val="00173911"/>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6EF"/>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994"/>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7E"/>
    <w:rsid w:val="002005C2"/>
    <w:rsid w:val="00200661"/>
    <w:rsid w:val="0020076D"/>
    <w:rsid w:val="00200D88"/>
    <w:rsid w:val="00200E39"/>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F69"/>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9B"/>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38D"/>
    <w:rsid w:val="00261680"/>
    <w:rsid w:val="00262700"/>
    <w:rsid w:val="00262D59"/>
    <w:rsid w:val="00262DB0"/>
    <w:rsid w:val="00263236"/>
    <w:rsid w:val="00263285"/>
    <w:rsid w:val="002632AA"/>
    <w:rsid w:val="00263AD1"/>
    <w:rsid w:val="00264C1B"/>
    <w:rsid w:val="00266558"/>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49A"/>
    <w:rsid w:val="00272C44"/>
    <w:rsid w:val="00273DA3"/>
    <w:rsid w:val="0027405E"/>
    <w:rsid w:val="00274191"/>
    <w:rsid w:val="00274FA8"/>
    <w:rsid w:val="0027557C"/>
    <w:rsid w:val="00275A2F"/>
    <w:rsid w:val="00275E06"/>
    <w:rsid w:val="00275E9E"/>
    <w:rsid w:val="00275EC7"/>
    <w:rsid w:val="0027625B"/>
    <w:rsid w:val="002763F9"/>
    <w:rsid w:val="00276C72"/>
    <w:rsid w:val="00277AC3"/>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8BF"/>
    <w:rsid w:val="002E5EF6"/>
    <w:rsid w:val="002E5F7B"/>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C7B"/>
    <w:rsid w:val="00374EAE"/>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3FD9"/>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E37"/>
    <w:rsid w:val="00450FB8"/>
    <w:rsid w:val="00451925"/>
    <w:rsid w:val="00452722"/>
    <w:rsid w:val="004528D3"/>
    <w:rsid w:val="00452B84"/>
    <w:rsid w:val="004538FD"/>
    <w:rsid w:val="00453C32"/>
    <w:rsid w:val="004543A9"/>
    <w:rsid w:val="00454471"/>
    <w:rsid w:val="00454CE5"/>
    <w:rsid w:val="0045503D"/>
    <w:rsid w:val="0045569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806D6"/>
    <w:rsid w:val="00480AAF"/>
    <w:rsid w:val="004815AB"/>
    <w:rsid w:val="00482505"/>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0D8"/>
    <w:rsid w:val="004C699C"/>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1F34"/>
    <w:rsid w:val="005031C0"/>
    <w:rsid w:val="005033AB"/>
    <w:rsid w:val="00503A65"/>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2CB7"/>
    <w:rsid w:val="005131A6"/>
    <w:rsid w:val="00513405"/>
    <w:rsid w:val="00513F5B"/>
    <w:rsid w:val="005149BC"/>
    <w:rsid w:val="00514C12"/>
    <w:rsid w:val="005165B0"/>
    <w:rsid w:val="00516BF5"/>
    <w:rsid w:val="00516D84"/>
    <w:rsid w:val="00517F47"/>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77EEF"/>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C52"/>
    <w:rsid w:val="005B2746"/>
    <w:rsid w:val="005B2907"/>
    <w:rsid w:val="005B2F9D"/>
    <w:rsid w:val="005B36DE"/>
    <w:rsid w:val="005B3A80"/>
    <w:rsid w:val="005B3C5C"/>
    <w:rsid w:val="005B4FCD"/>
    <w:rsid w:val="005B5BCF"/>
    <w:rsid w:val="005B5D49"/>
    <w:rsid w:val="005B5F29"/>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C6"/>
    <w:rsid w:val="00622DD0"/>
    <w:rsid w:val="0062301F"/>
    <w:rsid w:val="006231FE"/>
    <w:rsid w:val="0062375B"/>
    <w:rsid w:val="00624175"/>
    <w:rsid w:val="00624D10"/>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B3E"/>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D71"/>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D7F67"/>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620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E6F"/>
    <w:rsid w:val="00711FA1"/>
    <w:rsid w:val="00712962"/>
    <w:rsid w:val="007131EC"/>
    <w:rsid w:val="007133C0"/>
    <w:rsid w:val="007145B2"/>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A80"/>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14B7"/>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64A"/>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573BE"/>
    <w:rsid w:val="008604F3"/>
    <w:rsid w:val="00860556"/>
    <w:rsid w:val="0086065F"/>
    <w:rsid w:val="0086066E"/>
    <w:rsid w:val="00860AF2"/>
    <w:rsid w:val="00860EDD"/>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931"/>
    <w:rsid w:val="008B4565"/>
    <w:rsid w:val="008B5109"/>
    <w:rsid w:val="008B65B7"/>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584"/>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432"/>
    <w:rsid w:val="00A0577E"/>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07A"/>
    <w:rsid w:val="00A231A2"/>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774"/>
    <w:rsid w:val="00A53D5E"/>
    <w:rsid w:val="00A53DD0"/>
    <w:rsid w:val="00A540F6"/>
    <w:rsid w:val="00A5411E"/>
    <w:rsid w:val="00A546E6"/>
    <w:rsid w:val="00A54B70"/>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A56"/>
    <w:rsid w:val="00A82F81"/>
    <w:rsid w:val="00A83152"/>
    <w:rsid w:val="00A83E28"/>
    <w:rsid w:val="00A83E88"/>
    <w:rsid w:val="00A842EF"/>
    <w:rsid w:val="00A84486"/>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4BB"/>
    <w:rsid w:val="00AA1591"/>
    <w:rsid w:val="00AA15E0"/>
    <w:rsid w:val="00AA26BA"/>
    <w:rsid w:val="00AA2B8B"/>
    <w:rsid w:val="00AA356A"/>
    <w:rsid w:val="00AA3A39"/>
    <w:rsid w:val="00AA3AF6"/>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B3"/>
    <w:rsid w:val="00AF46DC"/>
    <w:rsid w:val="00AF4E4B"/>
    <w:rsid w:val="00AF5348"/>
    <w:rsid w:val="00AF565C"/>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749"/>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85A"/>
    <w:rsid w:val="00B21AE3"/>
    <w:rsid w:val="00B21B71"/>
    <w:rsid w:val="00B222CC"/>
    <w:rsid w:val="00B22333"/>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FF0"/>
    <w:rsid w:val="00B601F6"/>
    <w:rsid w:val="00B608EE"/>
    <w:rsid w:val="00B60DFE"/>
    <w:rsid w:val="00B60FD5"/>
    <w:rsid w:val="00B6226D"/>
    <w:rsid w:val="00B62A27"/>
    <w:rsid w:val="00B637EC"/>
    <w:rsid w:val="00B63A20"/>
    <w:rsid w:val="00B63BCD"/>
    <w:rsid w:val="00B652F8"/>
    <w:rsid w:val="00B65CE2"/>
    <w:rsid w:val="00B661F5"/>
    <w:rsid w:val="00B662C2"/>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E7D03"/>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EA"/>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B2B"/>
    <w:rsid w:val="00C77243"/>
    <w:rsid w:val="00C77542"/>
    <w:rsid w:val="00C775DB"/>
    <w:rsid w:val="00C77A35"/>
    <w:rsid w:val="00C77A40"/>
    <w:rsid w:val="00C77A71"/>
    <w:rsid w:val="00C77F5E"/>
    <w:rsid w:val="00C77F99"/>
    <w:rsid w:val="00C805A0"/>
    <w:rsid w:val="00C806EE"/>
    <w:rsid w:val="00C80A86"/>
    <w:rsid w:val="00C80D93"/>
    <w:rsid w:val="00C812B3"/>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E0C"/>
    <w:rsid w:val="00CC3A3B"/>
    <w:rsid w:val="00CC3BD1"/>
    <w:rsid w:val="00CC42D6"/>
    <w:rsid w:val="00CC45DE"/>
    <w:rsid w:val="00CC4DE9"/>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6FE3"/>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309A"/>
    <w:rsid w:val="00DA3B3C"/>
    <w:rsid w:val="00DA41E0"/>
    <w:rsid w:val="00DA4961"/>
    <w:rsid w:val="00DA4F20"/>
    <w:rsid w:val="00DA5748"/>
    <w:rsid w:val="00DA610A"/>
    <w:rsid w:val="00DA63BB"/>
    <w:rsid w:val="00DA6585"/>
    <w:rsid w:val="00DA663A"/>
    <w:rsid w:val="00DA6EF0"/>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507C"/>
    <w:rsid w:val="00E255BE"/>
    <w:rsid w:val="00E256AB"/>
    <w:rsid w:val="00E2638D"/>
    <w:rsid w:val="00E27959"/>
    <w:rsid w:val="00E3087A"/>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1282"/>
    <w:rsid w:val="00E714F9"/>
    <w:rsid w:val="00E71907"/>
    <w:rsid w:val="00E71F87"/>
    <w:rsid w:val="00E72956"/>
    <w:rsid w:val="00E730F5"/>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453"/>
    <w:rsid w:val="00E925A5"/>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AD8"/>
    <w:rsid w:val="00EC6501"/>
    <w:rsid w:val="00EC7553"/>
    <w:rsid w:val="00EC779F"/>
    <w:rsid w:val="00EC7B39"/>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348"/>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3EA4"/>
    <w:rsid w:val="00F445E7"/>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887"/>
    <w:rsid w:val="00F50905"/>
    <w:rsid w:val="00F5094D"/>
    <w:rsid w:val="00F50AD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D7D"/>
    <w:rsid w:val="00F7299D"/>
    <w:rsid w:val="00F72DFF"/>
    <w:rsid w:val="00F7307C"/>
    <w:rsid w:val="00F7321B"/>
    <w:rsid w:val="00F738C9"/>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6B2"/>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A7F63"/>
    <w:rsid w:val="00FB0CE1"/>
    <w:rsid w:val="00FB0F07"/>
    <w:rsid w:val="00FB1068"/>
    <w:rsid w:val="00FB12A3"/>
    <w:rsid w:val="00FB1605"/>
    <w:rsid w:val="00FB26B4"/>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D0347"/>
    <w:rsid w:val="00FD04F9"/>
    <w:rsid w:val="00FD0A9D"/>
    <w:rsid w:val="00FD0F36"/>
    <w:rsid w:val="00FD0F3E"/>
    <w:rsid w:val="00FD1289"/>
    <w:rsid w:val="00FD17C4"/>
    <w:rsid w:val="00FD1B5C"/>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14094</TotalTime>
  <Pages>1</Pages>
  <Words>30</Words>
  <Characters>171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3069</cp:revision>
  <cp:lastPrinted>2009-02-06T05:36:00Z</cp:lastPrinted>
  <dcterms:created xsi:type="dcterms:W3CDTF">2016-09-19T15:12:00Z</dcterms:created>
  <dcterms:modified xsi:type="dcterms:W3CDTF">2017-01-18T15:04:00Z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