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F791C7" w14:textId="77777777" w:rsidR="00B83623" w:rsidRDefault="00B83623" w:rsidP="00B83623">
      <w:pPr>
        <w:rPr>
          <w:rFonts w:ascii="Verdana" w:hAnsi="Verdana"/>
          <w:color w:val="000000"/>
          <w:sz w:val="18"/>
          <w:szCs w:val="18"/>
          <w:shd w:val="clear" w:color="auto" w:fill="FFFFFF"/>
        </w:rPr>
      </w:pPr>
      <w:r>
        <w:rPr>
          <w:rFonts w:ascii="Verdana" w:hAnsi="Verdana"/>
          <w:color w:val="000000"/>
          <w:sz w:val="18"/>
          <w:szCs w:val="18"/>
          <w:shd w:val="clear" w:color="auto" w:fill="FFFFFF"/>
        </w:rPr>
        <w:t>Системное представление бухгалтерской отчетности</w:t>
      </w:r>
    </w:p>
    <w:p w14:paraId="108E55CA" w14:textId="77777777" w:rsidR="00B83623" w:rsidRDefault="00B83623" w:rsidP="00B83623">
      <w:pPr>
        <w:rPr>
          <w:rFonts w:ascii="Verdana" w:hAnsi="Verdana"/>
          <w:color w:val="000000"/>
          <w:sz w:val="18"/>
          <w:szCs w:val="18"/>
          <w:shd w:val="clear" w:color="auto" w:fill="FFFFFF"/>
        </w:rPr>
      </w:pPr>
    </w:p>
    <w:p w14:paraId="1B28B69D" w14:textId="77777777" w:rsidR="00B83623" w:rsidRDefault="00B83623" w:rsidP="00B83623">
      <w:pPr>
        <w:widowControl/>
        <w:tabs>
          <w:tab w:val="clear" w:pos="709"/>
        </w:tabs>
        <w:suppressAutoHyphens w:val="0"/>
        <w:spacing w:after="0" w:line="270" w:lineRule="atLeast"/>
        <w:ind w:firstLine="0"/>
        <w:jc w:val="left"/>
        <w:rPr>
          <w:rFonts w:ascii="Verdana" w:hAnsi="Verdana"/>
          <w:color w:val="000000"/>
          <w:kern w:val="0"/>
          <w:sz w:val="18"/>
          <w:szCs w:val="18"/>
          <w:lang w:eastAsia="ru-RU"/>
        </w:rPr>
      </w:pPr>
      <w:r>
        <w:rPr>
          <w:rStyle w:val="10"/>
          <w:rFonts w:ascii="Verdana" w:hAnsi="Verdana"/>
          <w:color w:val="000000"/>
          <w:sz w:val="15"/>
          <w:szCs w:val="15"/>
        </w:rPr>
        <w:t>тема диссертации и автореферата по ВАК 08.00.12, доктор экономических наук Парушина, Наталья Валерьевна</w:t>
      </w:r>
      <w:r>
        <w:rPr>
          <w:rFonts w:ascii="Verdana" w:hAnsi="Verdana"/>
          <w:color w:val="000000"/>
          <w:sz w:val="18"/>
          <w:szCs w:val="18"/>
        </w:rPr>
        <w:br/>
      </w:r>
      <w:r>
        <w:rPr>
          <w:rFonts w:ascii="Verdana" w:hAnsi="Verdana"/>
          <w:color w:val="000000"/>
          <w:sz w:val="18"/>
          <w:szCs w:val="18"/>
        </w:rPr>
        <w:br/>
        <w:t>2007</w:t>
      </w:r>
    </w:p>
    <w:p w14:paraId="03F25511" w14:textId="77777777" w:rsidR="00B83623" w:rsidRDefault="00B83623" w:rsidP="00B83623">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02B63137" w14:textId="77777777" w:rsidR="00B83623" w:rsidRDefault="00B83623" w:rsidP="00B83623">
      <w:pPr>
        <w:spacing w:line="270" w:lineRule="atLeast"/>
        <w:rPr>
          <w:rFonts w:ascii="Verdana" w:hAnsi="Verdana"/>
          <w:color w:val="000000"/>
          <w:sz w:val="18"/>
          <w:szCs w:val="18"/>
        </w:rPr>
      </w:pPr>
      <w:r>
        <w:rPr>
          <w:rFonts w:ascii="Verdana" w:hAnsi="Verdana"/>
          <w:color w:val="000000"/>
          <w:sz w:val="18"/>
          <w:szCs w:val="18"/>
        </w:rPr>
        <w:t>Парушина, Наталья Валерьевна</w:t>
      </w:r>
    </w:p>
    <w:p w14:paraId="228ABBC3" w14:textId="77777777" w:rsidR="00B83623" w:rsidRDefault="00B83623" w:rsidP="00B83623">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3F51E4D6" w14:textId="77777777" w:rsidR="00B83623" w:rsidRDefault="00B83623" w:rsidP="00B83623">
      <w:pPr>
        <w:spacing w:line="270" w:lineRule="atLeast"/>
        <w:rPr>
          <w:rFonts w:ascii="Verdana" w:hAnsi="Verdana"/>
          <w:color w:val="000000"/>
          <w:sz w:val="18"/>
          <w:szCs w:val="18"/>
        </w:rPr>
      </w:pPr>
      <w:r>
        <w:rPr>
          <w:rFonts w:ascii="Verdana" w:hAnsi="Verdana"/>
          <w:color w:val="000000"/>
          <w:sz w:val="18"/>
          <w:szCs w:val="18"/>
        </w:rPr>
        <w:t>доктор экономических наук</w:t>
      </w:r>
    </w:p>
    <w:p w14:paraId="43C4AAAD" w14:textId="77777777" w:rsidR="00B83623" w:rsidRDefault="00B83623" w:rsidP="00B83623">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6AD48CE1" w14:textId="77777777" w:rsidR="00B83623" w:rsidRDefault="00B83623" w:rsidP="00B83623">
      <w:pPr>
        <w:spacing w:line="270" w:lineRule="atLeast"/>
        <w:rPr>
          <w:rFonts w:ascii="Verdana" w:hAnsi="Verdana"/>
          <w:color w:val="000000"/>
          <w:sz w:val="18"/>
          <w:szCs w:val="18"/>
        </w:rPr>
      </w:pPr>
      <w:r>
        <w:rPr>
          <w:rFonts w:ascii="Verdana" w:hAnsi="Verdana"/>
          <w:color w:val="000000"/>
          <w:sz w:val="18"/>
          <w:szCs w:val="18"/>
        </w:rPr>
        <w:t>Москва</w:t>
      </w:r>
    </w:p>
    <w:p w14:paraId="772D925D" w14:textId="77777777" w:rsidR="00B83623" w:rsidRDefault="00B83623" w:rsidP="00B83623">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2A54F917" w14:textId="77777777" w:rsidR="00B83623" w:rsidRDefault="00B83623" w:rsidP="00B83623">
      <w:pPr>
        <w:spacing w:line="270" w:lineRule="atLeast"/>
        <w:rPr>
          <w:rFonts w:ascii="Verdana" w:hAnsi="Verdana"/>
          <w:color w:val="000000"/>
          <w:sz w:val="18"/>
          <w:szCs w:val="18"/>
        </w:rPr>
      </w:pPr>
      <w:r>
        <w:rPr>
          <w:rFonts w:ascii="Verdana" w:hAnsi="Verdana"/>
          <w:color w:val="000000"/>
          <w:sz w:val="18"/>
          <w:szCs w:val="18"/>
        </w:rPr>
        <w:t>08.00.12</w:t>
      </w:r>
    </w:p>
    <w:p w14:paraId="18E4B236" w14:textId="77777777" w:rsidR="00B83623" w:rsidRDefault="00B83623" w:rsidP="00B83623">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189586B4" w14:textId="77777777" w:rsidR="00B83623" w:rsidRDefault="00B83623" w:rsidP="00B83623">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3B5D6D00" w14:textId="77777777" w:rsidR="00B83623" w:rsidRDefault="00B83623" w:rsidP="00B83623">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0A2B6907" w14:textId="77777777" w:rsidR="00B83623" w:rsidRDefault="00B83623" w:rsidP="00B83623">
      <w:pPr>
        <w:spacing w:line="270" w:lineRule="atLeast"/>
        <w:rPr>
          <w:rFonts w:ascii="Verdana" w:hAnsi="Verdana"/>
          <w:color w:val="000000"/>
          <w:sz w:val="18"/>
          <w:szCs w:val="18"/>
        </w:rPr>
      </w:pPr>
      <w:r>
        <w:rPr>
          <w:rFonts w:ascii="Verdana" w:hAnsi="Verdana"/>
          <w:color w:val="000000"/>
          <w:sz w:val="18"/>
          <w:szCs w:val="18"/>
        </w:rPr>
        <w:t>525</w:t>
      </w:r>
    </w:p>
    <w:p w14:paraId="3E68E4B8" w14:textId="77777777" w:rsidR="00B83623" w:rsidRDefault="00B83623" w:rsidP="00B83623">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доктор экономических наук Парушина, Наталья Валерьевна</w:t>
      </w:r>
    </w:p>
    <w:p w14:paraId="591B4301"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05E6673E"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МЕТОДОЛОГИЯ ФОРМИРОВАНИЯ</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ОРГАНИЗАЦИЙ.</w:t>
      </w:r>
    </w:p>
    <w:p w14:paraId="73135BE2"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Ретроспективный анализ понятийного аппарата и терминологии исследования.</w:t>
      </w:r>
    </w:p>
    <w:p w14:paraId="48B8ED4E"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Развитие основополагающих принципов и качественных характеристик бухгалтерской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w:t>
      </w:r>
    </w:p>
    <w:p w14:paraId="79749B14"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Анализ нормативного регулирования формирования бухгалтерской отчетности.</w:t>
      </w:r>
    </w:p>
    <w:p w14:paraId="096E54FE"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Информационная база анализа и</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бухгалтерской отчетности.</w:t>
      </w:r>
    </w:p>
    <w:p w14:paraId="68BF3829"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 РАЗВИТИЕ МЕТОДИКИ ФОРМИРОВАНИЯ БУХГАЛТЕРСКОЙ ОТЧЕТНОСТИ ПРИ ПЕРЕХОДЕ НА</w:t>
      </w:r>
      <w:r>
        <w:rPr>
          <w:rStyle w:val="WW8Num2z0"/>
          <w:rFonts w:ascii="Verdana" w:hAnsi="Verdana"/>
          <w:color w:val="000000"/>
          <w:sz w:val="18"/>
          <w:szCs w:val="18"/>
        </w:rPr>
        <w:t> </w:t>
      </w:r>
      <w:r>
        <w:rPr>
          <w:rStyle w:val="WW8Num3z0"/>
          <w:rFonts w:ascii="Verdana" w:hAnsi="Verdana"/>
          <w:color w:val="4682B4"/>
          <w:sz w:val="18"/>
          <w:szCs w:val="18"/>
        </w:rPr>
        <w:t>МСФО</w:t>
      </w:r>
      <w:r>
        <w:rPr>
          <w:rFonts w:ascii="Verdana" w:hAnsi="Verdana"/>
          <w:color w:val="000000"/>
          <w:sz w:val="18"/>
          <w:szCs w:val="18"/>
        </w:rPr>
        <w:t>.</w:t>
      </w:r>
    </w:p>
    <w:p w14:paraId="0ADA7D53"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Сравнительный анализ формирования показателей российского</w:t>
      </w:r>
      <w:r>
        <w:rPr>
          <w:rStyle w:val="WW8Num2z0"/>
          <w:rFonts w:ascii="Verdana" w:hAnsi="Verdana"/>
          <w:color w:val="000000"/>
          <w:sz w:val="18"/>
          <w:szCs w:val="18"/>
        </w:rPr>
        <w:t> </w:t>
      </w:r>
      <w:r>
        <w:rPr>
          <w:rStyle w:val="WW8Num3z0"/>
          <w:rFonts w:ascii="Verdana" w:hAnsi="Verdana"/>
          <w:color w:val="4682B4"/>
          <w:sz w:val="18"/>
          <w:szCs w:val="18"/>
        </w:rPr>
        <w:t>баланса</w:t>
      </w:r>
      <w:r>
        <w:rPr>
          <w:rStyle w:val="WW8Num2z0"/>
          <w:rFonts w:ascii="Verdana" w:hAnsi="Verdana"/>
          <w:color w:val="000000"/>
          <w:sz w:val="18"/>
          <w:szCs w:val="18"/>
        </w:rPr>
        <w:t> </w:t>
      </w:r>
      <w:r>
        <w:rPr>
          <w:rFonts w:ascii="Verdana" w:hAnsi="Verdana"/>
          <w:color w:val="000000"/>
          <w:sz w:val="18"/>
          <w:szCs w:val="18"/>
        </w:rPr>
        <w:t>и баланса по МСФО.</w:t>
      </w:r>
    </w:p>
    <w:p w14:paraId="7B06995D"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Методика формирования финансовых результатов в отчете о</w:t>
      </w:r>
      <w:r>
        <w:rPr>
          <w:rStyle w:val="WW8Num2z0"/>
          <w:rFonts w:ascii="Verdana" w:hAnsi="Verdana"/>
          <w:color w:val="000000"/>
          <w:sz w:val="18"/>
          <w:szCs w:val="18"/>
        </w:rPr>
        <w:t> </w:t>
      </w:r>
      <w:r>
        <w:rPr>
          <w:rStyle w:val="WW8Num3z0"/>
          <w:rFonts w:ascii="Verdana" w:hAnsi="Verdana"/>
          <w:color w:val="4682B4"/>
          <w:sz w:val="18"/>
          <w:szCs w:val="18"/>
        </w:rPr>
        <w:t>прибылях</w:t>
      </w:r>
      <w:r>
        <w:rPr>
          <w:rStyle w:val="WW8Num2z0"/>
          <w:rFonts w:ascii="Verdana" w:hAnsi="Verdana"/>
          <w:color w:val="000000"/>
          <w:sz w:val="18"/>
          <w:szCs w:val="18"/>
        </w:rPr>
        <w:t> </w:t>
      </w:r>
      <w:r>
        <w:rPr>
          <w:rFonts w:ascii="Verdana" w:hAnsi="Verdana"/>
          <w:color w:val="000000"/>
          <w:sz w:val="18"/>
          <w:szCs w:val="18"/>
        </w:rPr>
        <w:t>и убытках.</w:t>
      </w:r>
    </w:p>
    <w:p w14:paraId="4736782D"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Система показателей в отчете об изменениях</w:t>
      </w:r>
      <w:r>
        <w:rPr>
          <w:rStyle w:val="WW8Num2z0"/>
          <w:rFonts w:ascii="Verdana" w:hAnsi="Verdana"/>
          <w:color w:val="000000"/>
          <w:sz w:val="18"/>
          <w:szCs w:val="18"/>
        </w:rPr>
        <w:t> </w:t>
      </w:r>
      <w:r>
        <w:rPr>
          <w:rStyle w:val="WW8Num3z0"/>
          <w:rFonts w:ascii="Verdana" w:hAnsi="Verdana"/>
          <w:color w:val="4682B4"/>
          <w:sz w:val="18"/>
          <w:szCs w:val="18"/>
        </w:rPr>
        <w:t>капитала</w:t>
      </w:r>
      <w:r>
        <w:rPr>
          <w:rStyle w:val="WW8Num2z0"/>
          <w:rFonts w:ascii="Verdana" w:hAnsi="Verdana"/>
          <w:color w:val="000000"/>
          <w:sz w:val="18"/>
          <w:szCs w:val="18"/>
        </w:rPr>
        <w:t> </w:t>
      </w:r>
      <w:r>
        <w:rPr>
          <w:rFonts w:ascii="Verdana" w:hAnsi="Verdana"/>
          <w:color w:val="000000"/>
          <w:sz w:val="18"/>
          <w:szCs w:val="18"/>
        </w:rPr>
        <w:t>и отчете о движении</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средств.</w:t>
      </w:r>
    </w:p>
    <w:p w14:paraId="0FAD25B3"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Принципы и методы раскрытия</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информации в пояснениях к</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балансу и отчету о прибылях и</w:t>
      </w:r>
      <w:r>
        <w:rPr>
          <w:rStyle w:val="WW8Num2z0"/>
          <w:rFonts w:ascii="Verdana" w:hAnsi="Verdana"/>
          <w:color w:val="000000"/>
          <w:sz w:val="18"/>
          <w:szCs w:val="18"/>
        </w:rPr>
        <w:t> </w:t>
      </w:r>
      <w:r>
        <w:rPr>
          <w:rStyle w:val="WW8Num3z0"/>
          <w:rFonts w:ascii="Verdana" w:hAnsi="Verdana"/>
          <w:color w:val="4682B4"/>
          <w:sz w:val="18"/>
          <w:szCs w:val="18"/>
        </w:rPr>
        <w:t>убытках</w:t>
      </w:r>
      <w:r>
        <w:rPr>
          <w:rFonts w:ascii="Verdana" w:hAnsi="Verdana"/>
          <w:color w:val="000000"/>
          <w:sz w:val="18"/>
          <w:szCs w:val="18"/>
        </w:rPr>
        <w:t>.</w:t>
      </w:r>
    </w:p>
    <w:p w14:paraId="008C0538"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 СИСТЕМНЫЙ АНАЛИЗ БУХГАЛТЕРСКОЙ ОТЧЕТНОСТИ.</w:t>
      </w:r>
    </w:p>
    <w:p w14:paraId="16B0E9DF"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Система показателей и методика анализа бухгалтерской отчетности в условиях</w:t>
      </w:r>
      <w:r>
        <w:rPr>
          <w:rStyle w:val="WW8Num2z0"/>
          <w:rFonts w:ascii="Verdana" w:hAnsi="Verdana"/>
          <w:color w:val="000000"/>
          <w:sz w:val="18"/>
          <w:szCs w:val="18"/>
        </w:rPr>
        <w:t> </w:t>
      </w:r>
      <w:r>
        <w:rPr>
          <w:rStyle w:val="WW8Num3z0"/>
          <w:rFonts w:ascii="Verdana" w:hAnsi="Verdana"/>
          <w:color w:val="4682B4"/>
          <w:sz w:val="18"/>
          <w:szCs w:val="18"/>
        </w:rPr>
        <w:t>инфляции</w:t>
      </w:r>
      <w:r>
        <w:rPr>
          <w:rFonts w:ascii="Verdana" w:hAnsi="Verdana"/>
          <w:color w:val="000000"/>
          <w:sz w:val="18"/>
          <w:szCs w:val="18"/>
        </w:rPr>
        <w:t>.</w:t>
      </w:r>
    </w:p>
    <w:p w14:paraId="1C08D027"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Методика анализа имущественного потенциала и</w:t>
      </w:r>
      <w:r>
        <w:rPr>
          <w:rStyle w:val="WW8Num2z0"/>
          <w:rFonts w:ascii="Verdana" w:hAnsi="Verdana"/>
          <w:color w:val="000000"/>
          <w:sz w:val="18"/>
          <w:szCs w:val="18"/>
        </w:rPr>
        <w:t> </w:t>
      </w:r>
      <w:r>
        <w:rPr>
          <w:rStyle w:val="WW8Num3z0"/>
          <w:rFonts w:ascii="Verdana" w:hAnsi="Verdana"/>
          <w:color w:val="4682B4"/>
          <w:sz w:val="18"/>
          <w:szCs w:val="18"/>
        </w:rPr>
        <w:t>совокупного</w:t>
      </w:r>
      <w:r>
        <w:rPr>
          <w:rStyle w:val="WW8Num2z0"/>
          <w:rFonts w:ascii="Verdana" w:hAnsi="Verdana"/>
          <w:color w:val="000000"/>
          <w:sz w:val="18"/>
          <w:szCs w:val="18"/>
        </w:rPr>
        <w:t> </w:t>
      </w:r>
      <w:r>
        <w:rPr>
          <w:rFonts w:ascii="Verdana" w:hAnsi="Verdana"/>
          <w:color w:val="000000"/>
          <w:sz w:val="18"/>
          <w:szCs w:val="18"/>
        </w:rPr>
        <w:t>капитала организаций.</w:t>
      </w:r>
    </w:p>
    <w:p w14:paraId="192639BB"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Методика анализа инвестиционной и деловой активности</w:t>
      </w:r>
      <w:r>
        <w:rPr>
          <w:rStyle w:val="WW8Num2z0"/>
          <w:rFonts w:ascii="Verdana" w:hAnsi="Verdana"/>
          <w:color w:val="000000"/>
          <w:sz w:val="18"/>
          <w:szCs w:val="18"/>
        </w:rPr>
        <w:t> </w:t>
      </w:r>
      <w:r>
        <w:rPr>
          <w:rStyle w:val="WW8Num3z0"/>
          <w:rFonts w:ascii="Verdana" w:hAnsi="Verdana"/>
          <w:color w:val="4682B4"/>
          <w:sz w:val="18"/>
          <w:szCs w:val="18"/>
        </w:rPr>
        <w:t>хозяйствующих</w:t>
      </w:r>
      <w:r>
        <w:rPr>
          <w:rStyle w:val="WW8Num2z0"/>
          <w:rFonts w:ascii="Verdana" w:hAnsi="Verdana"/>
          <w:color w:val="000000"/>
          <w:sz w:val="18"/>
          <w:szCs w:val="18"/>
        </w:rPr>
        <w:t> </w:t>
      </w:r>
      <w:r>
        <w:rPr>
          <w:rFonts w:ascii="Verdana" w:hAnsi="Verdana"/>
          <w:color w:val="000000"/>
          <w:sz w:val="18"/>
          <w:szCs w:val="18"/>
        </w:rPr>
        <w:t>субъектов.</w:t>
      </w:r>
    </w:p>
    <w:p w14:paraId="6A8176B0"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 Методика анализа финансового состояния организаций.</w:t>
      </w:r>
    </w:p>
    <w:p w14:paraId="03B32588"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4. МЕТОДОЛОГИЯ АУДИТА БУХГАЛТЕРСКОЙ</w:t>
      </w:r>
    </w:p>
    <w:p w14:paraId="0AB37746"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ОТЧЕТНОСТИ.</w:t>
      </w:r>
    </w:p>
    <w:p w14:paraId="21F379FE"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4.1. Организация и методика аудита бухгалтерской отчетности.</w:t>
      </w:r>
    </w:p>
    <w:p w14:paraId="149BDCA5"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 Методика тестирования системы</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внутреннего контроля экономического субъекта.</w:t>
      </w:r>
    </w:p>
    <w:p w14:paraId="3A6C517A"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 Методика аудита бухгалтерской отчетности по существу.</w:t>
      </w:r>
    </w:p>
    <w:p w14:paraId="687E7D40"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5. ЭКОНОМИКО-МАТЕМАТИЧЕСКОЕ МОДЕЛИРОВАНИЕ В АНАЛИЗЕ БУХГАЛТЕРСКОЙ ОТЧЕТНОСТИ.</w:t>
      </w:r>
    </w:p>
    <w:p w14:paraId="5797E879"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 Методы и модели факторного анализа отчетности для перспективного развития</w:t>
      </w:r>
      <w:r>
        <w:rPr>
          <w:rStyle w:val="WW8Num2z0"/>
          <w:rFonts w:ascii="Verdana" w:hAnsi="Verdana"/>
          <w:color w:val="000000"/>
          <w:sz w:val="18"/>
          <w:szCs w:val="18"/>
        </w:rPr>
        <w:t> </w:t>
      </w:r>
      <w:r>
        <w:rPr>
          <w:rStyle w:val="WW8Num3z0"/>
          <w:rFonts w:ascii="Verdana" w:hAnsi="Verdana"/>
          <w:color w:val="4682B4"/>
          <w:sz w:val="18"/>
          <w:szCs w:val="18"/>
        </w:rPr>
        <w:t>бизнеса</w:t>
      </w:r>
      <w:r>
        <w:rPr>
          <w:rFonts w:ascii="Verdana" w:hAnsi="Verdana"/>
          <w:color w:val="000000"/>
          <w:sz w:val="18"/>
          <w:szCs w:val="18"/>
        </w:rPr>
        <w:t>.</w:t>
      </w:r>
    </w:p>
    <w:p w14:paraId="79BE5D32"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Прогнозные</w:t>
      </w:r>
      <w:r>
        <w:rPr>
          <w:rStyle w:val="WW8Num2z0"/>
          <w:rFonts w:ascii="Verdana" w:hAnsi="Verdana"/>
          <w:color w:val="000000"/>
          <w:sz w:val="18"/>
          <w:szCs w:val="18"/>
        </w:rPr>
        <w:t> </w:t>
      </w:r>
      <w:r>
        <w:rPr>
          <w:rFonts w:ascii="Verdana" w:hAnsi="Verdana"/>
          <w:color w:val="000000"/>
          <w:sz w:val="18"/>
          <w:szCs w:val="18"/>
        </w:rPr>
        <w:t>расчеты бизнес - процессов как</w:t>
      </w:r>
      <w:r>
        <w:rPr>
          <w:rStyle w:val="WW8Num2z0"/>
          <w:rFonts w:ascii="Verdana" w:hAnsi="Verdana"/>
          <w:color w:val="000000"/>
          <w:sz w:val="18"/>
          <w:szCs w:val="18"/>
        </w:rPr>
        <w:t> </w:t>
      </w:r>
      <w:r>
        <w:rPr>
          <w:rStyle w:val="WW8Num3z0"/>
          <w:rFonts w:ascii="Verdana" w:hAnsi="Verdana"/>
          <w:color w:val="4682B4"/>
          <w:sz w:val="18"/>
          <w:szCs w:val="18"/>
        </w:rPr>
        <w:t>инструмент</w:t>
      </w:r>
      <w:r>
        <w:rPr>
          <w:rStyle w:val="WW8Num2z0"/>
          <w:rFonts w:ascii="Verdana" w:hAnsi="Verdana"/>
          <w:color w:val="000000"/>
          <w:sz w:val="18"/>
          <w:szCs w:val="18"/>
        </w:rPr>
        <w:t> </w:t>
      </w:r>
      <w:r>
        <w:rPr>
          <w:rFonts w:ascii="Verdana" w:hAnsi="Verdana"/>
          <w:color w:val="000000"/>
          <w:sz w:val="18"/>
          <w:szCs w:val="18"/>
        </w:rPr>
        <w:t>перспективного анализа бухгалтерской отчетности.</w:t>
      </w:r>
    </w:p>
    <w:p w14:paraId="170A2EF1"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 Методика многофакторного корреляционно-регрессионного анализа для целей финансового прогнозирования совокупного капитала на основе бухгалтерской отчетности.</w:t>
      </w:r>
    </w:p>
    <w:p w14:paraId="7CB79D0D" w14:textId="77777777" w:rsidR="00B83623" w:rsidRDefault="00B83623" w:rsidP="00B83623">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"Системное представление бухгалтерской отчетности"</w:t>
      </w:r>
    </w:p>
    <w:p w14:paraId="2B110332" w14:textId="77777777" w:rsidR="00B83623" w:rsidRDefault="00B83623" w:rsidP="00B8362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Развитие экономики России в условиях рыночных отношений требует совершенствования управления</w:t>
      </w:r>
      <w:r>
        <w:rPr>
          <w:rStyle w:val="WW8Num2z0"/>
          <w:rFonts w:ascii="Verdana" w:hAnsi="Verdana"/>
          <w:color w:val="000000"/>
          <w:sz w:val="18"/>
          <w:szCs w:val="18"/>
        </w:rPr>
        <w:t> </w:t>
      </w:r>
      <w:r>
        <w:rPr>
          <w:rStyle w:val="WW8Num3z0"/>
          <w:rFonts w:ascii="Verdana" w:hAnsi="Verdana"/>
          <w:color w:val="4682B4"/>
          <w:sz w:val="18"/>
          <w:szCs w:val="18"/>
        </w:rPr>
        <w:t>хозяйственными</w:t>
      </w:r>
      <w:r>
        <w:rPr>
          <w:rStyle w:val="WW8Num2z0"/>
          <w:rFonts w:ascii="Verdana" w:hAnsi="Verdana"/>
          <w:color w:val="000000"/>
          <w:sz w:val="18"/>
          <w:szCs w:val="18"/>
        </w:rPr>
        <w:t> </w:t>
      </w:r>
      <w:r>
        <w:rPr>
          <w:rFonts w:ascii="Verdana" w:hAnsi="Verdana"/>
          <w:color w:val="000000"/>
          <w:sz w:val="18"/>
          <w:szCs w:val="18"/>
        </w:rPr>
        <w:t>процессами, направленного на повышение эффективности использования ресурсов и снижение риска</w:t>
      </w:r>
      <w:r>
        <w:rPr>
          <w:rStyle w:val="WW8Num2z0"/>
          <w:rFonts w:ascii="Verdana" w:hAnsi="Verdana"/>
          <w:color w:val="000000"/>
          <w:sz w:val="18"/>
          <w:szCs w:val="18"/>
        </w:rPr>
        <w:t> </w:t>
      </w:r>
      <w:r>
        <w:rPr>
          <w:rStyle w:val="WW8Num3z0"/>
          <w:rFonts w:ascii="Verdana" w:hAnsi="Verdana"/>
          <w:color w:val="4682B4"/>
          <w:sz w:val="18"/>
          <w:szCs w:val="18"/>
        </w:rPr>
        <w:t>инвестирования</w:t>
      </w:r>
      <w:r>
        <w:rPr>
          <w:rFonts w:ascii="Verdana" w:hAnsi="Verdana"/>
          <w:color w:val="000000"/>
          <w:sz w:val="18"/>
          <w:szCs w:val="18"/>
        </w:rPr>
        <w:t>. Принятие управленческих решений на разных уровнях экономики зависит от качественной и достоверной информации, основным источником которой является</w:t>
      </w:r>
      <w:r>
        <w:rPr>
          <w:rStyle w:val="WW8Num2z0"/>
          <w:rFonts w:ascii="Verdana" w:hAnsi="Verdana"/>
          <w:color w:val="000000"/>
          <w:sz w:val="18"/>
          <w:szCs w:val="18"/>
        </w:rPr>
        <w:t>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отчетность. Сложившаяся в настоящее время система формирования и представления</w:t>
      </w:r>
      <w:r>
        <w:rPr>
          <w:rStyle w:val="WW8Num2z0"/>
          <w:rFonts w:ascii="Verdana" w:hAnsi="Verdana"/>
          <w:color w:val="000000"/>
          <w:sz w:val="18"/>
          <w:szCs w:val="18"/>
        </w:rPr>
        <w:t> </w:t>
      </w:r>
      <w:r>
        <w:rPr>
          <w:rStyle w:val="WW8Num3z0"/>
          <w:rFonts w:ascii="Verdana" w:hAnsi="Verdana"/>
          <w:color w:val="4682B4"/>
          <w:sz w:val="18"/>
          <w:szCs w:val="18"/>
        </w:rPr>
        <w:t>отчетных</w:t>
      </w:r>
      <w:r>
        <w:rPr>
          <w:rStyle w:val="WW8Num2z0"/>
          <w:rFonts w:ascii="Verdana" w:hAnsi="Verdana"/>
          <w:color w:val="000000"/>
          <w:sz w:val="18"/>
          <w:szCs w:val="18"/>
        </w:rPr>
        <w:t> </w:t>
      </w:r>
      <w:r>
        <w:rPr>
          <w:rFonts w:ascii="Verdana" w:hAnsi="Verdana"/>
          <w:color w:val="000000"/>
          <w:sz w:val="18"/>
          <w:szCs w:val="18"/>
        </w:rPr>
        <w:t>показателей не обеспечивает надежность, полноту и</w:t>
      </w:r>
      <w:r>
        <w:rPr>
          <w:rStyle w:val="WW8Num2z0"/>
          <w:rFonts w:ascii="Verdana" w:hAnsi="Verdana"/>
          <w:color w:val="000000"/>
          <w:sz w:val="18"/>
          <w:szCs w:val="18"/>
        </w:rPr>
        <w:t> </w:t>
      </w:r>
      <w:r>
        <w:rPr>
          <w:rStyle w:val="WW8Num3z0"/>
          <w:rFonts w:ascii="Verdana" w:hAnsi="Verdana"/>
          <w:color w:val="4682B4"/>
          <w:sz w:val="18"/>
          <w:szCs w:val="18"/>
        </w:rPr>
        <w:t>прозрачность</w:t>
      </w:r>
      <w:r>
        <w:rPr>
          <w:rStyle w:val="WW8Num2z0"/>
          <w:rFonts w:ascii="Verdana" w:hAnsi="Verdana"/>
          <w:color w:val="000000"/>
          <w:sz w:val="18"/>
          <w:szCs w:val="18"/>
        </w:rPr>
        <w:t> </w:t>
      </w:r>
      <w:r>
        <w:rPr>
          <w:rFonts w:ascii="Verdana" w:hAnsi="Verdana"/>
          <w:color w:val="000000"/>
          <w:sz w:val="18"/>
          <w:szCs w:val="18"/>
        </w:rPr>
        <w:t>данных о финансово-хозяйственной деятельности организаций и не соответствует международным стандартам.</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имеет фискальную направленность и не позволяет получать в полном объеме информационно-аналитические материалы, необходимые для</w:t>
      </w:r>
      <w:r>
        <w:rPr>
          <w:rStyle w:val="WW8Num2z0"/>
          <w:rFonts w:ascii="Verdana" w:hAnsi="Verdana"/>
          <w:color w:val="000000"/>
          <w:sz w:val="18"/>
          <w:szCs w:val="18"/>
        </w:rPr>
        <w:t> </w:t>
      </w:r>
      <w:r>
        <w:rPr>
          <w:rStyle w:val="WW8Num3z0"/>
          <w:rFonts w:ascii="Verdana" w:hAnsi="Verdana"/>
          <w:color w:val="4682B4"/>
          <w:sz w:val="18"/>
          <w:szCs w:val="18"/>
        </w:rPr>
        <w:t>инвесторов</w:t>
      </w:r>
      <w:r>
        <w:rPr>
          <w:rFonts w:ascii="Verdana" w:hAnsi="Verdana"/>
          <w:color w:val="000000"/>
          <w:sz w:val="18"/>
          <w:szCs w:val="18"/>
        </w:rPr>
        <w:t>, собственников, контрагентов, управленческого персонала.</w:t>
      </w:r>
    </w:p>
    <w:p w14:paraId="46B4583A" w14:textId="77777777" w:rsidR="00B83623" w:rsidRDefault="00B83623" w:rsidP="00B8362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Недостаточная разработанность методологии и методов формирования</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ее экономического анализа и</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существенно ограничивает возможности продуктивного использования информации с целью развития производства, осложняет</w:t>
      </w:r>
      <w:r>
        <w:rPr>
          <w:rStyle w:val="WW8Num2z0"/>
          <w:rFonts w:ascii="Verdana" w:hAnsi="Verdana"/>
          <w:color w:val="000000"/>
          <w:sz w:val="18"/>
          <w:szCs w:val="18"/>
        </w:rPr>
        <w:t> </w:t>
      </w:r>
      <w:r>
        <w:rPr>
          <w:rStyle w:val="WW8Num3z0"/>
          <w:rFonts w:ascii="Verdana" w:hAnsi="Verdana"/>
          <w:color w:val="4682B4"/>
          <w:sz w:val="18"/>
          <w:szCs w:val="18"/>
        </w:rPr>
        <w:t>интеграционные</w:t>
      </w:r>
      <w:r>
        <w:rPr>
          <w:rStyle w:val="WW8Num2z0"/>
          <w:rFonts w:ascii="Verdana" w:hAnsi="Verdana"/>
          <w:color w:val="000000"/>
          <w:sz w:val="18"/>
          <w:szCs w:val="18"/>
        </w:rPr>
        <w:t> </w:t>
      </w:r>
      <w:r>
        <w:rPr>
          <w:rFonts w:ascii="Verdana" w:hAnsi="Verdana"/>
          <w:color w:val="000000"/>
          <w:sz w:val="18"/>
          <w:szCs w:val="18"/>
        </w:rPr>
        <w:t>и инвестиционные процессы, ведет к снижению эффективности деятельности отдельных</w:t>
      </w:r>
      <w:r>
        <w:rPr>
          <w:rStyle w:val="WW8Num2z0"/>
          <w:rFonts w:ascii="Verdana" w:hAnsi="Verdana"/>
          <w:color w:val="000000"/>
          <w:sz w:val="18"/>
          <w:szCs w:val="18"/>
        </w:rPr>
        <w:t> </w:t>
      </w:r>
      <w:r>
        <w:rPr>
          <w:rStyle w:val="WW8Num3z0"/>
          <w:rFonts w:ascii="Verdana" w:hAnsi="Verdana"/>
          <w:color w:val="4682B4"/>
          <w:sz w:val="18"/>
          <w:szCs w:val="18"/>
        </w:rPr>
        <w:t>сегментов</w:t>
      </w:r>
      <w:r>
        <w:rPr>
          <w:rStyle w:val="WW8Num2z0"/>
          <w:rFonts w:ascii="Verdana" w:hAnsi="Verdana"/>
          <w:color w:val="000000"/>
          <w:sz w:val="18"/>
          <w:szCs w:val="18"/>
        </w:rPr>
        <w:t> </w:t>
      </w:r>
      <w:r>
        <w:rPr>
          <w:rFonts w:ascii="Verdana" w:hAnsi="Verdana"/>
          <w:color w:val="000000"/>
          <w:sz w:val="18"/>
          <w:szCs w:val="18"/>
        </w:rPr>
        <w:t>бизнеса и экономики страны.</w:t>
      </w:r>
    </w:p>
    <w:p w14:paraId="0FA9725A" w14:textId="77777777" w:rsidR="00B83623" w:rsidRDefault="00B83623" w:rsidP="00B8362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Углубление процессов</w:t>
      </w:r>
      <w:r>
        <w:rPr>
          <w:rStyle w:val="WW8Num2z0"/>
          <w:rFonts w:ascii="Verdana" w:hAnsi="Verdana"/>
          <w:color w:val="000000"/>
          <w:sz w:val="18"/>
          <w:szCs w:val="18"/>
        </w:rPr>
        <w:t> </w:t>
      </w:r>
      <w:r>
        <w:rPr>
          <w:rStyle w:val="WW8Num3z0"/>
          <w:rFonts w:ascii="Verdana" w:hAnsi="Verdana"/>
          <w:color w:val="4682B4"/>
          <w:sz w:val="18"/>
          <w:szCs w:val="18"/>
        </w:rPr>
        <w:t>глобализации</w:t>
      </w:r>
      <w:r>
        <w:rPr>
          <w:rFonts w:ascii="Verdana" w:hAnsi="Verdana"/>
          <w:color w:val="000000"/>
          <w:sz w:val="18"/>
          <w:szCs w:val="18"/>
        </w:rPr>
        <w:t>, интеграция России в мировое экономическое сообщество, активизация инвестиционной и финансовой политики, создание единого информационного пространства, переход к международным стандартам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(МСФО) и аудита (МСА) обусловливают необходимость создания современного системного представления бухгалтерской отчетности, базирующегося на взаимосвязи систем ее формирования, анализа и аудита и международных принципах.</w:t>
      </w:r>
    </w:p>
    <w:p w14:paraId="7294B2E5" w14:textId="77777777" w:rsidR="00B83623" w:rsidRDefault="00B83623" w:rsidP="00B8362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Совершенствование методологии формирования бухгалтерской отчетности в соответствии с международными стандартами будет способствовать повышению ее качества и информативности, более полному</w:t>
      </w:r>
      <w:r>
        <w:rPr>
          <w:rStyle w:val="WW8Num2z0"/>
          <w:rFonts w:ascii="Verdana" w:hAnsi="Verdana"/>
          <w:color w:val="000000"/>
          <w:sz w:val="18"/>
          <w:szCs w:val="18"/>
        </w:rPr>
        <w:t> </w:t>
      </w:r>
      <w:r>
        <w:rPr>
          <w:rStyle w:val="WW8Num3z0"/>
          <w:rFonts w:ascii="Verdana" w:hAnsi="Verdana"/>
          <w:color w:val="4682B4"/>
          <w:sz w:val="18"/>
          <w:szCs w:val="18"/>
        </w:rPr>
        <w:t>удовлетворению</w:t>
      </w:r>
      <w:r>
        <w:rPr>
          <w:rStyle w:val="WW8Num2z0"/>
          <w:rFonts w:ascii="Verdana" w:hAnsi="Verdana"/>
          <w:color w:val="000000"/>
          <w:sz w:val="18"/>
          <w:szCs w:val="18"/>
        </w:rPr>
        <w:t> </w:t>
      </w:r>
      <w:r>
        <w:rPr>
          <w:rFonts w:ascii="Verdana" w:hAnsi="Verdana"/>
          <w:color w:val="000000"/>
          <w:sz w:val="18"/>
          <w:szCs w:val="18"/>
        </w:rPr>
        <w:t>запросов пользователей при разработке финансовых и</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позволит осуществлять системный экономический анализ и</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w:t>
      </w:r>
    </w:p>
    <w:p w14:paraId="4D9FF0FA" w14:textId="77777777" w:rsidR="00B83623" w:rsidRDefault="00B83623" w:rsidP="00B8362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Системный анализ бухгалтерской отчетности, проводимый в рамках</w:t>
      </w:r>
      <w:r>
        <w:rPr>
          <w:rStyle w:val="WW8Num2z0"/>
          <w:rFonts w:ascii="Verdana" w:hAnsi="Verdana"/>
          <w:color w:val="000000"/>
          <w:sz w:val="18"/>
          <w:szCs w:val="18"/>
        </w:rPr>
        <w:t> </w:t>
      </w:r>
      <w:r>
        <w:rPr>
          <w:rStyle w:val="WW8Num3z0"/>
          <w:rFonts w:ascii="Verdana" w:hAnsi="Verdana"/>
          <w:color w:val="4682B4"/>
          <w:sz w:val="18"/>
          <w:szCs w:val="18"/>
        </w:rPr>
        <w:t>общесистемного</w:t>
      </w:r>
      <w:r>
        <w:rPr>
          <w:rStyle w:val="WW8Num2z0"/>
          <w:rFonts w:ascii="Verdana" w:hAnsi="Verdana"/>
          <w:color w:val="000000"/>
          <w:sz w:val="18"/>
          <w:szCs w:val="18"/>
        </w:rPr>
        <w:t> </w:t>
      </w:r>
      <w:r>
        <w:rPr>
          <w:rFonts w:ascii="Verdana" w:hAnsi="Verdana"/>
          <w:color w:val="000000"/>
          <w:sz w:val="18"/>
          <w:szCs w:val="18"/>
        </w:rPr>
        <w:t>понимания и с помощью современных методов информационной обработки данных, с использованием системы</w:t>
      </w:r>
      <w:r>
        <w:rPr>
          <w:rStyle w:val="WW8Num2z0"/>
          <w:rFonts w:ascii="Verdana" w:hAnsi="Verdana"/>
          <w:color w:val="000000"/>
          <w:sz w:val="18"/>
          <w:szCs w:val="18"/>
        </w:rPr>
        <w:t> </w:t>
      </w:r>
      <w:r>
        <w:rPr>
          <w:rStyle w:val="WW8Num3z0"/>
          <w:rFonts w:ascii="Verdana" w:hAnsi="Verdana"/>
          <w:color w:val="4682B4"/>
          <w:sz w:val="18"/>
          <w:szCs w:val="18"/>
        </w:rPr>
        <w:t>индикаторов</w:t>
      </w:r>
      <w:r>
        <w:rPr>
          <w:rFonts w:ascii="Verdana" w:hAnsi="Verdana"/>
          <w:color w:val="000000"/>
          <w:sz w:val="18"/>
          <w:szCs w:val="18"/>
        </w:rPr>
        <w:t>, позволит комплексно оценить имущественный и финансовый потенциал,</w:t>
      </w:r>
      <w:r>
        <w:rPr>
          <w:rStyle w:val="WW8Num2z0"/>
          <w:rFonts w:ascii="Verdana" w:hAnsi="Verdana"/>
          <w:color w:val="000000"/>
          <w:sz w:val="18"/>
          <w:szCs w:val="18"/>
        </w:rPr>
        <w:t> </w:t>
      </w:r>
      <w:r>
        <w:rPr>
          <w:rStyle w:val="WW8Num3z0"/>
          <w:rFonts w:ascii="Verdana" w:hAnsi="Verdana"/>
          <w:color w:val="4682B4"/>
          <w:sz w:val="18"/>
          <w:szCs w:val="18"/>
        </w:rPr>
        <w:t>совокупный</w:t>
      </w:r>
      <w:r>
        <w:rPr>
          <w:rStyle w:val="WW8Num2z0"/>
          <w:rFonts w:ascii="Verdana" w:hAnsi="Verdana"/>
          <w:color w:val="000000"/>
          <w:sz w:val="18"/>
          <w:szCs w:val="18"/>
        </w:rPr>
        <w:t> </w:t>
      </w:r>
      <w:r>
        <w:rPr>
          <w:rFonts w:ascii="Verdana" w:hAnsi="Verdana"/>
          <w:color w:val="000000"/>
          <w:sz w:val="18"/>
          <w:szCs w:val="18"/>
        </w:rPr>
        <w:t>капитал организаций, выявить резервы повышения</w:t>
      </w:r>
      <w:r>
        <w:rPr>
          <w:rStyle w:val="WW8Num2z0"/>
          <w:rFonts w:ascii="Verdana" w:hAnsi="Verdana"/>
          <w:color w:val="000000"/>
          <w:sz w:val="18"/>
          <w:szCs w:val="18"/>
        </w:rPr>
        <w:t> </w:t>
      </w:r>
      <w:r>
        <w:rPr>
          <w:rStyle w:val="WW8Num3z0"/>
          <w:rFonts w:ascii="Verdana" w:hAnsi="Verdana"/>
          <w:color w:val="4682B4"/>
          <w:sz w:val="18"/>
          <w:szCs w:val="18"/>
        </w:rPr>
        <w:t>рентабельности</w:t>
      </w:r>
      <w:r>
        <w:rPr>
          <w:rStyle w:val="WW8Num2z0"/>
          <w:rFonts w:ascii="Verdana" w:hAnsi="Verdana"/>
          <w:color w:val="000000"/>
          <w:sz w:val="18"/>
          <w:szCs w:val="18"/>
        </w:rPr>
        <w:t> </w:t>
      </w:r>
      <w:r>
        <w:rPr>
          <w:rFonts w:ascii="Verdana" w:hAnsi="Verdana"/>
          <w:color w:val="000000"/>
          <w:sz w:val="18"/>
          <w:szCs w:val="18"/>
        </w:rPr>
        <w:t>их деятельности, разработать наиболее эффективную стратегию развития организации, отрасли, региона и национальной экономики в целом.</w:t>
      </w:r>
    </w:p>
    <w:p w14:paraId="0BEC9558" w14:textId="77777777" w:rsidR="00B83623" w:rsidRDefault="00B83623" w:rsidP="00B8362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Формирование единого системного представления бухгалтерской отчетности является необходимым условием и для обеспечения ее достоверности и</w:t>
      </w:r>
      <w:r>
        <w:rPr>
          <w:rStyle w:val="WW8Num2z0"/>
          <w:rFonts w:ascii="Verdana" w:hAnsi="Verdana"/>
          <w:color w:val="000000"/>
          <w:sz w:val="18"/>
          <w:szCs w:val="18"/>
        </w:rPr>
        <w:t> </w:t>
      </w:r>
      <w:r>
        <w:rPr>
          <w:rStyle w:val="WW8Num3z0"/>
          <w:rFonts w:ascii="Verdana" w:hAnsi="Verdana"/>
          <w:color w:val="4682B4"/>
          <w:sz w:val="18"/>
          <w:szCs w:val="18"/>
        </w:rPr>
        <w:t>прозрачности</w:t>
      </w:r>
      <w:r>
        <w:rPr>
          <w:rFonts w:ascii="Verdana" w:hAnsi="Verdana"/>
          <w:color w:val="000000"/>
          <w:sz w:val="18"/>
          <w:szCs w:val="18"/>
        </w:rPr>
        <w:t>, повышения качества аудита. Развитие теоретико-методологических основ аудита в соответствии с международными стандартами позволит осуществлять системный подход к его проведению, повысить эффективность внутреннего аудита, усовершенствовать</w:t>
      </w:r>
      <w:r>
        <w:rPr>
          <w:rStyle w:val="WW8Num2z0"/>
          <w:rFonts w:ascii="Verdana" w:hAnsi="Verdana"/>
          <w:color w:val="000000"/>
          <w:sz w:val="18"/>
          <w:szCs w:val="18"/>
        </w:rPr>
        <w:t> </w:t>
      </w:r>
      <w:r>
        <w:rPr>
          <w:rStyle w:val="WW8Num3z0"/>
          <w:rFonts w:ascii="Verdana" w:hAnsi="Verdana"/>
          <w:color w:val="4682B4"/>
          <w:sz w:val="18"/>
          <w:szCs w:val="18"/>
        </w:rPr>
        <w:t>внутрифирменную</w:t>
      </w:r>
      <w:r>
        <w:rPr>
          <w:rStyle w:val="WW8Num2z0"/>
          <w:rFonts w:ascii="Verdana" w:hAnsi="Verdana"/>
          <w:color w:val="000000"/>
          <w:sz w:val="18"/>
          <w:szCs w:val="18"/>
        </w:rPr>
        <w:t> </w:t>
      </w:r>
      <w:r>
        <w:rPr>
          <w:rFonts w:ascii="Verdana" w:hAnsi="Verdana"/>
          <w:color w:val="000000"/>
          <w:sz w:val="18"/>
          <w:szCs w:val="18"/>
        </w:rPr>
        <w:t>стандартизацию аудиторской деятельности, определять тенденции развития организаций и принимать эффективные</w:t>
      </w:r>
      <w:r>
        <w:rPr>
          <w:rStyle w:val="WW8Num2z0"/>
          <w:rFonts w:ascii="Verdana" w:hAnsi="Verdana"/>
          <w:color w:val="000000"/>
          <w:sz w:val="18"/>
          <w:szCs w:val="18"/>
        </w:rPr>
        <w:t> </w:t>
      </w:r>
      <w:r>
        <w:rPr>
          <w:rStyle w:val="WW8Num3z0"/>
          <w:rFonts w:ascii="Verdana" w:hAnsi="Verdana"/>
          <w:color w:val="4682B4"/>
          <w:sz w:val="18"/>
          <w:szCs w:val="18"/>
        </w:rPr>
        <w:t>управленческие</w:t>
      </w:r>
      <w:r>
        <w:rPr>
          <w:rStyle w:val="WW8Num2z0"/>
          <w:rFonts w:ascii="Verdana" w:hAnsi="Verdana"/>
          <w:color w:val="000000"/>
          <w:sz w:val="18"/>
          <w:szCs w:val="18"/>
        </w:rPr>
        <w:t> </w:t>
      </w:r>
      <w:r>
        <w:rPr>
          <w:rFonts w:ascii="Verdana" w:hAnsi="Verdana"/>
          <w:color w:val="000000"/>
          <w:sz w:val="18"/>
          <w:szCs w:val="18"/>
        </w:rPr>
        <w:t>решения.</w:t>
      </w:r>
    </w:p>
    <w:p w14:paraId="0E2A0160" w14:textId="77777777" w:rsidR="00B83623" w:rsidRDefault="00B83623" w:rsidP="00B8362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Степень разработанности проблемы. Теоретическим и организационно-методическим вопросам </w:t>
      </w:r>
      <w:r>
        <w:rPr>
          <w:rFonts w:ascii="Verdana" w:hAnsi="Verdana"/>
          <w:color w:val="000000"/>
          <w:sz w:val="18"/>
          <w:szCs w:val="18"/>
        </w:rPr>
        <w:lastRenderedPageBreak/>
        <w:t>формирования бухгалтерской отчетности посвящены исследования отечественных авторов: А.П.</w:t>
      </w:r>
      <w:r>
        <w:rPr>
          <w:rStyle w:val="WW8Num2z0"/>
          <w:rFonts w:ascii="Verdana" w:hAnsi="Verdana"/>
          <w:color w:val="000000"/>
          <w:sz w:val="18"/>
          <w:szCs w:val="18"/>
        </w:rPr>
        <w:t> </w:t>
      </w:r>
      <w:r>
        <w:rPr>
          <w:rStyle w:val="WW8Num3z0"/>
          <w:rFonts w:ascii="Verdana" w:hAnsi="Verdana"/>
          <w:color w:val="4682B4"/>
          <w:sz w:val="18"/>
          <w:szCs w:val="18"/>
        </w:rPr>
        <w:t>Бархатова</w:t>
      </w:r>
      <w:r>
        <w:rPr>
          <w:rFonts w:ascii="Verdana" w:hAnsi="Verdana"/>
          <w:color w:val="000000"/>
          <w:sz w:val="18"/>
          <w:szCs w:val="18"/>
        </w:rPr>
        <w:t>, М.А. Бахрушиной, И.М. Дмитриевой, А.Д.</w:t>
      </w:r>
      <w:r>
        <w:rPr>
          <w:rStyle w:val="WW8Num2z0"/>
          <w:rFonts w:ascii="Verdana" w:hAnsi="Verdana"/>
          <w:color w:val="000000"/>
          <w:sz w:val="18"/>
          <w:szCs w:val="18"/>
        </w:rPr>
        <w:t> </w:t>
      </w:r>
      <w:r>
        <w:rPr>
          <w:rStyle w:val="WW8Num3z0"/>
          <w:rFonts w:ascii="Verdana" w:hAnsi="Verdana"/>
          <w:color w:val="4682B4"/>
          <w:sz w:val="18"/>
          <w:szCs w:val="18"/>
        </w:rPr>
        <w:t>Ларионова</w:t>
      </w:r>
      <w:r>
        <w:rPr>
          <w:rFonts w:ascii="Verdana" w:hAnsi="Verdana"/>
          <w:color w:val="000000"/>
          <w:sz w:val="18"/>
          <w:szCs w:val="18"/>
        </w:rPr>
        <w:t>, С.А. Николаевой, В.Д. Новодворской), В.Ф.</w:t>
      </w:r>
      <w:r>
        <w:rPr>
          <w:rStyle w:val="WW8Num2z0"/>
          <w:rFonts w:ascii="Verdana" w:hAnsi="Verdana"/>
          <w:color w:val="000000"/>
          <w:sz w:val="18"/>
          <w:szCs w:val="18"/>
        </w:rPr>
        <w:t> </w:t>
      </w:r>
      <w:r>
        <w:rPr>
          <w:rStyle w:val="WW8Num3z0"/>
          <w:rFonts w:ascii="Verdana" w:hAnsi="Verdana"/>
          <w:color w:val="4682B4"/>
          <w:sz w:val="18"/>
          <w:szCs w:val="18"/>
        </w:rPr>
        <w:t>Палия</w:t>
      </w:r>
      <w:r>
        <w:rPr>
          <w:rFonts w:ascii="Verdana" w:hAnsi="Verdana"/>
          <w:color w:val="000000"/>
          <w:sz w:val="18"/>
          <w:szCs w:val="18"/>
        </w:rPr>
        <w:t>, С.И. Пучковой, О.В. Рожновой, Я.В.</w:t>
      </w:r>
      <w:r>
        <w:rPr>
          <w:rStyle w:val="WW8Num2z0"/>
          <w:rFonts w:ascii="Verdana" w:hAnsi="Verdana"/>
          <w:color w:val="000000"/>
          <w:sz w:val="18"/>
          <w:szCs w:val="18"/>
        </w:rPr>
        <w:t> </w:t>
      </w:r>
      <w:r>
        <w:rPr>
          <w:rStyle w:val="WW8Num3z0"/>
          <w:rFonts w:ascii="Verdana" w:hAnsi="Verdana"/>
          <w:color w:val="4682B4"/>
          <w:sz w:val="18"/>
          <w:szCs w:val="18"/>
        </w:rPr>
        <w:t>Соколова</w:t>
      </w:r>
      <w:r>
        <w:rPr>
          <w:rFonts w:ascii="Verdana" w:hAnsi="Verdana"/>
          <w:color w:val="000000"/>
          <w:sz w:val="18"/>
          <w:szCs w:val="18"/>
        </w:rPr>
        <w:t>. Значительный вклад в разработку теории и методологии комплексного экономического анализа бухгалтерской отчетности внесли: М.И.</w:t>
      </w:r>
      <w:r>
        <w:rPr>
          <w:rStyle w:val="WW8Num2z0"/>
          <w:rFonts w:ascii="Verdana" w:hAnsi="Verdana"/>
          <w:color w:val="000000"/>
          <w:sz w:val="18"/>
          <w:szCs w:val="18"/>
        </w:rPr>
        <w:t> </w:t>
      </w:r>
      <w:r>
        <w:rPr>
          <w:rStyle w:val="WW8Num3z0"/>
          <w:rFonts w:ascii="Verdana" w:hAnsi="Verdana"/>
          <w:color w:val="4682B4"/>
          <w:sz w:val="18"/>
          <w:szCs w:val="18"/>
        </w:rPr>
        <w:t>Баканов</w:t>
      </w:r>
      <w:r>
        <w:rPr>
          <w:rFonts w:ascii="Verdana" w:hAnsi="Verdana"/>
          <w:color w:val="000000"/>
          <w:sz w:val="18"/>
          <w:szCs w:val="18"/>
        </w:rPr>
        <w:t>, С.В. Банк, Л.В. Донцова, О.В.</w:t>
      </w:r>
      <w:r>
        <w:rPr>
          <w:rStyle w:val="WW8Num2z0"/>
          <w:rFonts w:ascii="Verdana" w:hAnsi="Verdana"/>
          <w:color w:val="000000"/>
          <w:sz w:val="18"/>
          <w:szCs w:val="18"/>
        </w:rPr>
        <w:t> </w:t>
      </w:r>
      <w:r>
        <w:rPr>
          <w:rStyle w:val="WW8Num3z0"/>
          <w:rFonts w:ascii="Verdana" w:hAnsi="Verdana"/>
          <w:color w:val="4682B4"/>
          <w:sz w:val="18"/>
          <w:szCs w:val="18"/>
        </w:rPr>
        <w:t>Ефимова</w:t>
      </w:r>
      <w:r>
        <w:rPr>
          <w:rFonts w:ascii="Verdana" w:hAnsi="Verdana"/>
          <w:color w:val="000000"/>
          <w:sz w:val="18"/>
          <w:szCs w:val="18"/>
        </w:rPr>
        <w:t>, И.В. Захаров, В.В. Ковалев, Э.А.</w:t>
      </w:r>
      <w:r>
        <w:rPr>
          <w:rStyle w:val="WW8Num2z0"/>
          <w:rFonts w:ascii="Verdana" w:hAnsi="Verdana"/>
          <w:color w:val="000000"/>
          <w:sz w:val="18"/>
          <w:szCs w:val="18"/>
        </w:rPr>
        <w:t> </w:t>
      </w:r>
      <w:r>
        <w:rPr>
          <w:rStyle w:val="WW8Num3z0"/>
          <w:rFonts w:ascii="Verdana" w:hAnsi="Verdana"/>
          <w:color w:val="4682B4"/>
          <w:sz w:val="18"/>
          <w:szCs w:val="18"/>
        </w:rPr>
        <w:t>Маркарьян</w:t>
      </w:r>
      <w:r>
        <w:rPr>
          <w:rFonts w:ascii="Verdana" w:hAnsi="Verdana"/>
          <w:color w:val="000000"/>
          <w:sz w:val="18"/>
          <w:szCs w:val="18"/>
        </w:rPr>
        <w:t>, Н.А. Никифорова, М.Б. Чиркова, А.Д.</w:t>
      </w:r>
      <w:r>
        <w:rPr>
          <w:rStyle w:val="WW8Num2z0"/>
          <w:rFonts w:ascii="Verdana" w:hAnsi="Verdana"/>
          <w:color w:val="000000"/>
          <w:sz w:val="18"/>
          <w:szCs w:val="18"/>
        </w:rPr>
        <w:t> </w:t>
      </w:r>
      <w:r>
        <w:rPr>
          <w:rStyle w:val="WW8Num3z0"/>
          <w:rFonts w:ascii="Verdana" w:hAnsi="Verdana"/>
          <w:color w:val="4682B4"/>
          <w:sz w:val="18"/>
          <w:szCs w:val="18"/>
        </w:rPr>
        <w:t>Шеремет</w:t>
      </w:r>
      <w:r>
        <w:rPr>
          <w:rFonts w:ascii="Verdana" w:hAnsi="Verdana"/>
          <w:color w:val="000000"/>
          <w:sz w:val="18"/>
          <w:szCs w:val="18"/>
        </w:rPr>
        <w:t>. Вопросы развития методологии и организации</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работы исследованы О.В. Голосовым,</w:t>
      </w:r>
    </w:p>
    <w:p w14:paraId="7C838063" w14:textId="77777777" w:rsidR="00B83623" w:rsidRDefault="00B83623" w:rsidP="00B8362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Ю.А.</w:t>
      </w:r>
      <w:r>
        <w:rPr>
          <w:rStyle w:val="WW8Num2z0"/>
          <w:rFonts w:ascii="Verdana" w:hAnsi="Verdana"/>
          <w:color w:val="000000"/>
          <w:sz w:val="18"/>
          <w:szCs w:val="18"/>
        </w:rPr>
        <w:t> </w:t>
      </w:r>
      <w:r>
        <w:rPr>
          <w:rStyle w:val="WW8Num3z0"/>
          <w:rFonts w:ascii="Verdana" w:hAnsi="Verdana"/>
          <w:color w:val="4682B4"/>
          <w:sz w:val="18"/>
          <w:szCs w:val="18"/>
        </w:rPr>
        <w:t>Данилевским</w:t>
      </w:r>
      <w:r>
        <w:rPr>
          <w:rFonts w:ascii="Verdana" w:hAnsi="Verdana"/>
          <w:color w:val="000000"/>
          <w:sz w:val="18"/>
          <w:szCs w:val="18"/>
        </w:rPr>
        <w:t>, М.В. Мельник, В.И. Подольским, А.А.</w:t>
      </w:r>
      <w:r>
        <w:rPr>
          <w:rStyle w:val="WW8Num2z0"/>
          <w:rFonts w:ascii="Verdana" w:hAnsi="Verdana"/>
          <w:color w:val="000000"/>
          <w:sz w:val="18"/>
          <w:szCs w:val="18"/>
        </w:rPr>
        <w:t> </w:t>
      </w:r>
      <w:r>
        <w:rPr>
          <w:rStyle w:val="WW8Num3z0"/>
          <w:rFonts w:ascii="Verdana" w:hAnsi="Verdana"/>
          <w:color w:val="4682B4"/>
          <w:sz w:val="18"/>
          <w:szCs w:val="18"/>
        </w:rPr>
        <w:t>Савиным</w:t>
      </w:r>
      <w:r>
        <w:rPr>
          <w:rFonts w:ascii="Verdana" w:hAnsi="Verdana"/>
          <w:color w:val="000000"/>
          <w:sz w:val="18"/>
          <w:szCs w:val="18"/>
        </w:rPr>
        <w:t>, JI.B. Сотниковой, В.П. Суйцем.</w:t>
      </w:r>
    </w:p>
    <w:p w14:paraId="5BE13EDD" w14:textId="77777777" w:rsidR="00B83623" w:rsidRDefault="00B83623" w:rsidP="00B8362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Данные проблемы анализируются и в работах зарубежных ученых: Р. Адамса, X. Андерсона, Й.</w:t>
      </w:r>
      <w:r>
        <w:rPr>
          <w:rStyle w:val="WW8Num2z0"/>
          <w:rFonts w:ascii="Verdana" w:hAnsi="Verdana"/>
          <w:color w:val="000000"/>
          <w:sz w:val="18"/>
          <w:szCs w:val="18"/>
        </w:rPr>
        <w:t> </w:t>
      </w:r>
      <w:r>
        <w:rPr>
          <w:rStyle w:val="WW8Num3z0"/>
          <w:rFonts w:ascii="Verdana" w:hAnsi="Verdana"/>
          <w:color w:val="4682B4"/>
          <w:sz w:val="18"/>
          <w:szCs w:val="18"/>
        </w:rPr>
        <w:t>Бетге</w:t>
      </w:r>
      <w:r>
        <w:rPr>
          <w:rFonts w:ascii="Verdana" w:hAnsi="Verdana"/>
          <w:color w:val="000000"/>
          <w:sz w:val="18"/>
          <w:szCs w:val="18"/>
        </w:rPr>
        <w:t>, М.Ф. Ван Бреда, В. Вебера, Я. Вильямса, С.</w:t>
      </w:r>
      <w:r>
        <w:rPr>
          <w:rStyle w:val="WW8Num2z0"/>
          <w:rFonts w:ascii="Verdana" w:hAnsi="Verdana"/>
          <w:color w:val="000000"/>
          <w:sz w:val="18"/>
          <w:szCs w:val="18"/>
        </w:rPr>
        <w:t> </w:t>
      </w:r>
      <w:r>
        <w:rPr>
          <w:rStyle w:val="WW8Num3z0"/>
          <w:rFonts w:ascii="Verdana" w:hAnsi="Verdana"/>
          <w:color w:val="4682B4"/>
          <w:sz w:val="18"/>
          <w:szCs w:val="18"/>
        </w:rPr>
        <w:t>Дипиаза</w:t>
      </w:r>
      <w:r>
        <w:rPr>
          <w:rFonts w:ascii="Verdana" w:hAnsi="Verdana"/>
          <w:color w:val="000000"/>
          <w:sz w:val="18"/>
          <w:szCs w:val="18"/>
        </w:rPr>
        <w:t>, К. Друри, Т. Карлина, Д.</w:t>
      </w:r>
      <w:r>
        <w:rPr>
          <w:rStyle w:val="WW8Num2z0"/>
          <w:rFonts w:ascii="Verdana" w:hAnsi="Verdana"/>
          <w:color w:val="000000"/>
          <w:sz w:val="18"/>
          <w:szCs w:val="18"/>
        </w:rPr>
        <w:t> </w:t>
      </w:r>
      <w:r>
        <w:rPr>
          <w:rStyle w:val="WW8Num3z0"/>
          <w:rFonts w:ascii="Verdana" w:hAnsi="Verdana"/>
          <w:color w:val="4682B4"/>
          <w:sz w:val="18"/>
          <w:szCs w:val="18"/>
        </w:rPr>
        <w:t>Колдуэлла</w:t>
      </w:r>
      <w:r>
        <w:rPr>
          <w:rFonts w:ascii="Verdana" w:hAnsi="Verdana"/>
          <w:color w:val="000000"/>
          <w:sz w:val="18"/>
          <w:szCs w:val="18"/>
        </w:rPr>
        <w:t>, Б. Нидлза, Ж. Рафежо, Дж. Риса, Дж. К. Робертсона, Дж. Г.</w:t>
      </w:r>
      <w:r>
        <w:rPr>
          <w:rStyle w:val="WW8Num2z0"/>
          <w:rFonts w:ascii="Verdana" w:hAnsi="Verdana"/>
          <w:color w:val="000000"/>
          <w:sz w:val="18"/>
          <w:szCs w:val="18"/>
        </w:rPr>
        <w:t> </w:t>
      </w:r>
      <w:r>
        <w:rPr>
          <w:rStyle w:val="WW8Num3z0"/>
          <w:rFonts w:ascii="Verdana" w:hAnsi="Verdana"/>
          <w:color w:val="4682B4"/>
          <w:sz w:val="18"/>
          <w:szCs w:val="18"/>
        </w:rPr>
        <w:t>Сигела</w:t>
      </w:r>
      <w:r>
        <w:rPr>
          <w:rFonts w:ascii="Verdana" w:hAnsi="Verdana"/>
          <w:color w:val="000000"/>
          <w:sz w:val="18"/>
          <w:szCs w:val="18"/>
        </w:rPr>
        <w:t>, Д. Стоуна, П. Уилсона, Дж. Уокенбаха, Дж.</w:t>
      </w:r>
      <w:r>
        <w:rPr>
          <w:rStyle w:val="WW8Num2z0"/>
          <w:rFonts w:ascii="Verdana" w:hAnsi="Verdana"/>
          <w:color w:val="000000"/>
          <w:sz w:val="18"/>
          <w:szCs w:val="18"/>
        </w:rPr>
        <w:t> </w:t>
      </w:r>
      <w:r>
        <w:rPr>
          <w:rStyle w:val="WW8Num3z0"/>
          <w:rFonts w:ascii="Verdana" w:hAnsi="Verdana"/>
          <w:color w:val="4682B4"/>
          <w:sz w:val="18"/>
          <w:szCs w:val="18"/>
        </w:rPr>
        <w:t>Фостера</w:t>
      </w:r>
      <w:r>
        <w:rPr>
          <w:rFonts w:ascii="Verdana" w:hAnsi="Verdana"/>
          <w:color w:val="000000"/>
          <w:sz w:val="18"/>
          <w:szCs w:val="18"/>
        </w:rPr>
        <w:t>, К. Хеддервика, Э. Хелферта, Э.С.</w:t>
      </w:r>
      <w:r>
        <w:rPr>
          <w:rStyle w:val="WW8Num2z0"/>
          <w:rFonts w:ascii="Verdana" w:hAnsi="Verdana"/>
          <w:color w:val="000000"/>
          <w:sz w:val="18"/>
          <w:szCs w:val="18"/>
        </w:rPr>
        <w:t> </w:t>
      </w:r>
      <w:r>
        <w:rPr>
          <w:rStyle w:val="WW8Num3z0"/>
          <w:rFonts w:ascii="Verdana" w:hAnsi="Verdana"/>
          <w:color w:val="4682B4"/>
          <w:sz w:val="18"/>
          <w:szCs w:val="18"/>
        </w:rPr>
        <w:t>Хендриксена</w:t>
      </w:r>
      <w:r>
        <w:rPr>
          <w:rFonts w:ascii="Verdana" w:hAnsi="Verdana"/>
          <w:color w:val="000000"/>
          <w:sz w:val="18"/>
          <w:szCs w:val="18"/>
        </w:rPr>
        <w:t>, К. Хитчинга, Ч.Т. Хорнарена, К.Дж. Шима, Р.</w:t>
      </w:r>
      <w:r>
        <w:rPr>
          <w:rStyle w:val="WW8Num2z0"/>
          <w:rFonts w:ascii="Verdana" w:hAnsi="Verdana"/>
          <w:color w:val="000000"/>
          <w:sz w:val="18"/>
          <w:szCs w:val="18"/>
        </w:rPr>
        <w:t> </w:t>
      </w:r>
      <w:r>
        <w:rPr>
          <w:rStyle w:val="WW8Num3z0"/>
          <w:rFonts w:ascii="Verdana" w:hAnsi="Verdana"/>
          <w:color w:val="4682B4"/>
          <w:sz w:val="18"/>
          <w:szCs w:val="18"/>
        </w:rPr>
        <w:t>Экклза</w:t>
      </w:r>
      <w:r>
        <w:rPr>
          <w:rFonts w:ascii="Verdana" w:hAnsi="Verdana"/>
          <w:color w:val="000000"/>
          <w:sz w:val="18"/>
          <w:szCs w:val="18"/>
        </w:rPr>
        <w:t>, Р. Энтони, А. Эрлиха.</w:t>
      </w:r>
    </w:p>
    <w:p w14:paraId="6B358983" w14:textId="77777777" w:rsidR="00B83623" w:rsidRDefault="00B83623" w:rsidP="00B8362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Однако, несмотря на широкое исследование теоретико-методологических подходов к формированию, анализу и</w:t>
      </w:r>
      <w:r>
        <w:rPr>
          <w:rStyle w:val="WW8Num2z0"/>
          <w:rFonts w:ascii="Verdana" w:hAnsi="Verdana"/>
          <w:color w:val="000000"/>
          <w:sz w:val="18"/>
          <w:szCs w:val="18"/>
        </w:rPr>
        <w:t> </w:t>
      </w:r>
      <w:r>
        <w:rPr>
          <w:rStyle w:val="WW8Num3z0"/>
          <w:rFonts w:ascii="Verdana" w:hAnsi="Verdana"/>
          <w:color w:val="4682B4"/>
          <w:sz w:val="18"/>
          <w:szCs w:val="18"/>
        </w:rPr>
        <w:t>аудиту</w:t>
      </w:r>
      <w:r>
        <w:rPr>
          <w:rStyle w:val="WW8Num2z0"/>
          <w:rFonts w:ascii="Verdana" w:hAnsi="Verdana"/>
          <w:color w:val="000000"/>
          <w:sz w:val="18"/>
          <w:szCs w:val="18"/>
        </w:rPr>
        <w:t> </w:t>
      </w:r>
      <w:r>
        <w:rPr>
          <w:rFonts w:ascii="Verdana" w:hAnsi="Verdana"/>
          <w:color w:val="000000"/>
          <w:sz w:val="18"/>
          <w:szCs w:val="18"/>
        </w:rPr>
        <w:t>бухгалтерской отчетности, до сих пор не сформировано единое системное представление о методике и технике раскрытия и представления показателей в отчетности, их анализа и аудита, которые могли бы обеспечить потребности широкого круга пользователей в информационно-аналитическом материале. Отсутствует целостная система бухгалтерской отчетности, базирующаяся на взаимосвязи методологии ее формирования, анализа и аудита с процессами управления и прогнозирования, не разработаны организационно-методические вопросы системного анализа данных на разных уровнях</w:t>
      </w:r>
      <w:r>
        <w:rPr>
          <w:rStyle w:val="WW8Num2z0"/>
          <w:rFonts w:ascii="Verdana" w:hAnsi="Verdana"/>
          <w:color w:val="000000"/>
          <w:sz w:val="18"/>
          <w:szCs w:val="18"/>
        </w:rPr>
        <w:t> </w:t>
      </w:r>
      <w:r>
        <w:rPr>
          <w:rStyle w:val="WW8Num3z0"/>
          <w:rFonts w:ascii="Verdana" w:hAnsi="Verdana"/>
          <w:color w:val="4682B4"/>
          <w:sz w:val="18"/>
          <w:szCs w:val="18"/>
        </w:rPr>
        <w:t>управленческой</w:t>
      </w:r>
      <w:r>
        <w:rPr>
          <w:rStyle w:val="WW8Num2z0"/>
          <w:rFonts w:ascii="Verdana" w:hAnsi="Verdana"/>
          <w:color w:val="000000"/>
          <w:sz w:val="18"/>
          <w:szCs w:val="18"/>
        </w:rPr>
        <w:t> </w:t>
      </w:r>
      <w:r>
        <w:rPr>
          <w:rFonts w:ascii="Verdana" w:hAnsi="Verdana"/>
          <w:color w:val="000000"/>
          <w:sz w:val="18"/>
          <w:szCs w:val="18"/>
        </w:rPr>
        <w:t>иерархии, не определена методика аудита для последовательной проверки достоверности отчетности и оценки непрерывности деятельности организаций на основе</w:t>
      </w:r>
      <w:r>
        <w:rPr>
          <w:rStyle w:val="WW8Num2z0"/>
          <w:rFonts w:ascii="Verdana" w:hAnsi="Verdana"/>
          <w:color w:val="000000"/>
          <w:sz w:val="18"/>
          <w:szCs w:val="18"/>
        </w:rPr>
        <w:t> </w:t>
      </w:r>
      <w:r>
        <w:rPr>
          <w:rStyle w:val="WW8Num3z0"/>
          <w:rFonts w:ascii="Verdana" w:hAnsi="Verdana"/>
          <w:color w:val="4682B4"/>
          <w:sz w:val="18"/>
          <w:szCs w:val="18"/>
        </w:rPr>
        <w:t>внутрифирменных</w:t>
      </w:r>
      <w:r>
        <w:rPr>
          <w:rStyle w:val="WW8Num2z0"/>
          <w:rFonts w:ascii="Verdana" w:hAnsi="Verdana"/>
          <w:color w:val="000000"/>
          <w:sz w:val="18"/>
          <w:szCs w:val="18"/>
        </w:rPr>
        <w:t> </w:t>
      </w:r>
      <w:r>
        <w:rPr>
          <w:rFonts w:ascii="Verdana" w:hAnsi="Verdana"/>
          <w:color w:val="000000"/>
          <w:sz w:val="18"/>
          <w:szCs w:val="18"/>
        </w:rPr>
        <w:t>стандартов.</w:t>
      </w:r>
    </w:p>
    <w:p w14:paraId="7FE94FA3" w14:textId="77777777" w:rsidR="00B83623" w:rsidRDefault="00B83623" w:rsidP="00B8362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Указанные обстоятельства предопределяют необходимость дальнейших исследований и разработки методологии формирования бухгалтерской отчетности, ее анализа и аудита, методики прогнозирования экономических показателей на основе отчетности в соответствии с международными стандартами. Недостаточная разработанность всех этих проблем обусловила выбор темы диссертационного исследования, определила его цель и задачи.</w:t>
      </w:r>
    </w:p>
    <w:p w14:paraId="34A11388" w14:textId="77777777" w:rsidR="00B83623" w:rsidRDefault="00B83623" w:rsidP="00B8362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являются процессы формирования, анализа и аудита бухгалтерской отчетности в разных отраслях экономики и адаптация отчетности к международным стандартам.</w:t>
      </w:r>
    </w:p>
    <w:p w14:paraId="227710DD" w14:textId="77777777" w:rsidR="00B83623" w:rsidRDefault="00B83623" w:rsidP="00B8362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Предметом исследования является совокупность теоретических, методологических и практических вопросов, связанных с формированием, анализом и</w:t>
      </w:r>
      <w:r>
        <w:rPr>
          <w:rStyle w:val="WW8Num2z0"/>
          <w:rFonts w:ascii="Verdana" w:hAnsi="Verdana"/>
          <w:color w:val="000000"/>
          <w:sz w:val="18"/>
          <w:szCs w:val="18"/>
        </w:rPr>
        <w:t> </w:t>
      </w:r>
      <w:r>
        <w:rPr>
          <w:rStyle w:val="WW8Num3z0"/>
          <w:rFonts w:ascii="Verdana" w:hAnsi="Verdana"/>
          <w:color w:val="4682B4"/>
          <w:sz w:val="18"/>
          <w:szCs w:val="18"/>
        </w:rPr>
        <w:t>аудитом</w:t>
      </w:r>
      <w:r>
        <w:rPr>
          <w:rStyle w:val="WW8Num2z0"/>
          <w:rFonts w:ascii="Verdana" w:hAnsi="Verdana"/>
          <w:color w:val="000000"/>
          <w:sz w:val="18"/>
          <w:szCs w:val="18"/>
        </w:rPr>
        <w:t> </w:t>
      </w:r>
      <w:r>
        <w:rPr>
          <w:rFonts w:ascii="Verdana" w:hAnsi="Verdana"/>
          <w:color w:val="000000"/>
          <w:sz w:val="18"/>
          <w:szCs w:val="18"/>
        </w:rPr>
        <w:t>показателей бухгалтерской отчетности.</w:t>
      </w:r>
    </w:p>
    <w:p w14:paraId="4CCEBA90" w14:textId="77777777" w:rsidR="00B83623" w:rsidRDefault="00B83623" w:rsidP="00B8362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 и задачи исследования. Цель состоит в системном представлении формирования бухгалтерской отчетности, ее анализа и аудита в соответствии с международными стандартами, что будет способствовать внедрению прогрессивных учетно-аналитических и учетно-контрольных методов, а также разработке методологии формирования, анализа и аудита показателей бухгалтерской отчетности для повышения ее качества, достоверности, надежности и информативности. Для достижения этой цели были поставлены и решены следующие задачи:</w:t>
      </w:r>
    </w:p>
    <w:p w14:paraId="31D7FCB5" w14:textId="77777777" w:rsidR="00B83623" w:rsidRDefault="00B83623" w:rsidP="00B8362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исследовать и уточнить понятийный аппарат бухгалтерской отчетности, определить классификационные признаки, положенные в основу формирования современных видов бухгалтерской отчетности;</w:t>
      </w:r>
    </w:p>
    <w:p w14:paraId="46066FCA" w14:textId="77777777" w:rsidR="00B83623" w:rsidRDefault="00B83623" w:rsidP="00B8362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определить основные системные направления формирования бухгалтерской отчетности, ее анализа и аудита в целях адаптации и перехода на международные стандарты;</w:t>
      </w:r>
    </w:p>
    <w:p w14:paraId="7FFB6F85" w14:textId="77777777" w:rsidR="00B83623" w:rsidRDefault="00B83623" w:rsidP="00B8362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обосновать систему регулирования улучшения качества и информативности бухгалтерской отчетности для обеспечения полного анализа и аудита и принятия на этой базе наиболее эффективных управленческих решений;</w:t>
      </w:r>
    </w:p>
    <w:p w14:paraId="6BF24B08" w14:textId="77777777" w:rsidR="00B83623" w:rsidRDefault="00B83623" w:rsidP="00B8362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определить основополагающие принципы составления и представления бухгалтерской отчетности в соответствии с</w:t>
      </w:r>
      <w:r>
        <w:rPr>
          <w:rStyle w:val="WW8Num2z0"/>
          <w:rFonts w:ascii="Verdana" w:hAnsi="Verdana"/>
          <w:color w:val="000000"/>
          <w:sz w:val="18"/>
          <w:szCs w:val="18"/>
        </w:rPr>
        <w:t> </w:t>
      </w:r>
      <w:r>
        <w:rPr>
          <w:rStyle w:val="WW8Num3z0"/>
          <w:rFonts w:ascii="Verdana" w:hAnsi="Verdana"/>
          <w:color w:val="4682B4"/>
          <w:sz w:val="18"/>
          <w:szCs w:val="18"/>
        </w:rPr>
        <w:t>МСФО</w:t>
      </w:r>
      <w:r>
        <w:rPr>
          <w:rFonts w:ascii="Verdana" w:hAnsi="Verdana"/>
          <w:color w:val="000000"/>
          <w:sz w:val="18"/>
          <w:szCs w:val="18"/>
        </w:rPr>
        <w:t xml:space="preserve">, которые обеспечат повышение качества информации и </w:t>
      </w:r>
      <w:r>
        <w:rPr>
          <w:rFonts w:ascii="Verdana" w:hAnsi="Verdana"/>
          <w:color w:val="000000"/>
          <w:sz w:val="18"/>
          <w:szCs w:val="18"/>
        </w:rPr>
        <w:lastRenderedPageBreak/>
        <w:t>прозрачность отчетности для</w:t>
      </w:r>
      <w:r>
        <w:rPr>
          <w:rStyle w:val="WW8Num2z0"/>
          <w:rFonts w:ascii="Verdana" w:hAnsi="Verdana"/>
          <w:color w:val="000000"/>
          <w:sz w:val="18"/>
          <w:szCs w:val="18"/>
        </w:rPr>
        <w:t> </w:t>
      </w:r>
      <w:r>
        <w:rPr>
          <w:rStyle w:val="WW8Num3z0"/>
          <w:rFonts w:ascii="Verdana" w:hAnsi="Verdana"/>
          <w:color w:val="4682B4"/>
          <w:sz w:val="18"/>
          <w:szCs w:val="18"/>
        </w:rPr>
        <w:t>удовлетворения</w:t>
      </w:r>
      <w:r>
        <w:rPr>
          <w:rStyle w:val="WW8Num2z0"/>
          <w:rFonts w:ascii="Verdana" w:hAnsi="Verdana"/>
          <w:color w:val="000000"/>
          <w:sz w:val="18"/>
          <w:szCs w:val="18"/>
        </w:rPr>
        <w:t> </w:t>
      </w:r>
      <w:r>
        <w:rPr>
          <w:rFonts w:ascii="Verdana" w:hAnsi="Verdana"/>
          <w:color w:val="000000"/>
          <w:sz w:val="18"/>
          <w:szCs w:val="18"/>
        </w:rPr>
        <w:t>потребностей широкого круга пользователей;</w:t>
      </w:r>
    </w:p>
    <w:p w14:paraId="49356CB7" w14:textId="77777777" w:rsidR="00B83623" w:rsidRDefault="00B83623" w:rsidP="00B8362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исследовать методологию формирования, экономического анализа и аудита бухгалтерской отчетности в системе национальных и международных стандартов и определить концептуальные направления ее совершенствования и развития;</w:t>
      </w:r>
    </w:p>
    <w:p w14:paraId="2198773B" w14:textId="77777777" w:rsidR="00B83623" w:rsidRDefault="00B83623" w:rsidP="00B8362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рекомендовать структуру отчетных форм и определить содержание показателей, характеризующих имущественный потенциал,</w:t>
      </w:r>
      <w:r>
        <w:rPr>
          <w:rStyle w:val="WW8Num2z0"/>
          <w:rFonts w:ascii="Verdana" w:hAnsi="Verdana"/>
          <w:color w:val="000000"/>
          <w:sz w:val="18"/>
          <w:szCs w:val="18"/>
        </w:rPr>
        <w:t> </w:t>
      </w:r>
      <w:r>
        <w:rPr>
          <w:rStyle w:val="WW8Num3z0"/>
          <w:rFonts w:ascii="Verdana" w:hAnsi="Verdana"/>
          <w:color w:val="4682B4"/>
          <w:sz w:val="18"/>
          <w:szCs w:val="18"/>
        </w:rPr>
        <w:t>капитал</w:t>
      </w:r>
      <w:r>
        <w:rPr>
          <w:rFonts w:ascii="Verdana" w:hAnsi="Verdana"/>
          <w:color w:val="000000"/>
          <w:sz w:val="18"/>
          <w:szCs w:val="18"/>
        </w:rPr>
        <w:t>, денежные и финансовые потоки организации с точки зрения интересов пользователей в соответствии с требованиями национальных и международных стандартов;</w:t>
      </w:r>
    </w:p>
    <w:p w14:paraId="7122E899" w14:textId="77777777" w:rsidR="00B83623" w:rsidRDefault="00B83623" w:rsidP="00B8362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разработать учетно-контрольные методики формирования и</w:t>
      </w:r>
      <w:r>
        <w:rPr>
          <w:rStyle w:val="WW8Num2z0"/>
          <w:rFonts w:ascii="Verdana" w:hAnsi="Verdana"/>
          <w:color w:val="000000"/>
          <w:sz w:val="18"/>
          <w:szCs w:val="18"/>
        </w:rPr>
        <w:t> </w:t>
      </w:r>
      <w:r>
        <w:rPr>
          <w:rStyle w:val="WW8Num3z0"/>
          <w:rFonts w:ascii="Verdana" w:hAnsi="Verdana"/>
          <w:color w:val="4682B4"/>
          <w:sz w:val="18"/>
          <w:szCs w:val="18"/>
        </w:rPr>
        <w:t>взаимоувязки</w:t>
      </w:r>
      <w:r>
        <w:rPr>
          <w:rStyle w:val="WW8Num2z0"/>
          <w:rFonts w:ascii="Verdana" w:hAnsi="Verdana"/>
          <w:color w:val="000000"/>
          <w:sz w:val="18"/>
          <w:szCs w:val="18"/>
        </w:rPr>
        <w:t> </w:t>
      </w:r>
      <w:r>
        <w:rPr>
          <w:rFonts w:ascii="Verdana" w:hAnsi="Verdana"/>
          <w:color w:val="000000"/>
          <w:sz w:val="18"/>
          <w:szCs w:val="18"/>
        </w:rPr>
        <w:t>показателей бухгалтерской отчетности с использованием компьютерных технологий;</w:t>
      </w:r>
    </w:p>
    <w:p w14:paraId="63423170" w14:textId="77777777" w:rsidR="00B83623" w:rsidRDefault="00B83623" w:rsidP="00B8362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обосновать методологию системного анализа бухгалтерской отчетности на разных уровнях управления в целях создания информационной базы для прогнозирования бизнес-процессов в условиях</w:t>
      </w:r>
      <w:r>
        <w:rPr>
          <w:rStyle w:val="WW8Num2z0"/>
          <w:rFonts w:ascii="Verdana" w:hAnsi="Verdana"/>
          <w:color w:val="000000"/>
          <w:sz w:val="18"/>
          <w:szCs w:val="18"/>
        </w:rPr>
        <w:t> </w:t>
      </w:r>
      <w:r>
        <w:rPr>
          <w:rStyle w:val="WW8Num3z0"/>
          <w:rFonts w:ascii="Verdana" w:hAnsi="Verdana"/>
          <w:color w:val="4682B4"/>
          <w:sz w:val="18"/>
          <w:szCs w:val="18"/>
        </w:rPr>
        <w:t>инфляции</w:t>
      </w:r>
      <w:r>
        <w:rPr>
          <w:rFonts w:ascii="Verdana" w:hAnsi="Verdana"/>
          <w:color w:val="000000"/>
          <w:sz w:val="18"/>
          <w:szCs w:val="18"/>
        </w:rPr>
        <w:t>;</w:t>
      </w:r>
    </w:p>
    <w:p w14:paraId="7D6F7944" w14:textId="77777777" w:rsidR="00B83623" w:rsidRDefault="00B83623" w:rsidP="00B8362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определить систему показателей для проведения комплексного экономического анализа и подтверждения непрерывности деятельности организаций различных отраслей и организационно-правовых форм, а также для оценки развития регионов и экономики страны в целом;</w:t>
      </w:r>
    </w:p>
    <w:p w14:paraId="388C0EE7" w14:textId="77777777" w:rsidR="00B83623" w:rsidRDefault="00B83623" w:rsidP="00B8362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обосновать концепцию системного аудита бухгалтерской отчетности в соответствии с международными стандартами, разработать методику тестирования и процедуры проверки бухгалтерской отчетности по существу, включая использование аналитических процедур;</w:t>
      </w:r>
    </w:p>
    <w:p w14:paraId="70248EA7" w14:textId="77777777" w:rsidR="00B83623" w:rsidRDefault="00B83623" w:rsidP="00B8362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исследовать организационно-методические аспекты</w:t>
      </w:r>
      <w:r>
        <w:rPr>
          <w:rStyle w:val="WW8Num2z0"/>
          <w:rFonts w:ascii="Verdana" w:hAnsi="Verdana"/>
          <w:color w:val="000000"/>
          <w:sz w:val="18"/>
          <w:szCs w:val="18"/>
        </w:rPr>
        <w:t> </w:t>
      </w:r>
      <w:r>
        <w:rPr>
          <w:rStyle w:val="WW8Num3z0"/>
          <w:rFonts w:ascii="Verdana" w:hAnsi="Verdana"/>
          <w:color w:val="4682B4"/>
          <w:sz w:val="18"/>
          <w:szCs w:val="18"/>
        </w:rPr>
        <w:t>внутрифирменной</w:t>
      </w:r>
      <w:r>
        <w:rPr>
          <w:rStyle w:val="WW8Num2z0"/>
          <w:rFonts w:ascii="Verdana" w:hAnsi="Verdana"/>
          <w:color w:val="000000"/>
          <w:sz w:val="18"/>
          <w:szCs w:val="18"/>
        </w:rPr>
        <w:t> </w:t>
      </w:r>
      <w:r>
        <w:rPr>
          <w:rFonts w:ascii="Verdana" w:hAnsi="Verdana"/>
          <w:color w:val="000000"/>
          <w:sz w:val="18"/>
          <w:szCs w:val="18"/>
        </w:rPr>
        <w:t>стандартизации аудиторской деятельности, разработать</w:t>
      </w:r>
      <w:r>
        <w:rPr>
          <w:rStyle w:val="WW8Num2z0"/>
          <w:rFonts w:ascii="Verdana" w:hAnsi="Verdana"/>
          <w:color w:val="000000"/>
          <w:sz w:val="18"/>
          <w:szCs w:val="18"/>
        </w:rPr>
        <w:t> </w:t>
      </w:r>
      <w:r>
        <w:rPr>
          <w:rStyle w:val="WW8Num3z0"/>
          <w:rFonts w:ascii="Verdana" w:hAnsi="Verdana"/>
          <w:color w:val="4682B4"/>
          <w:sz w:val="18"/>
          <w:szCs w:val="18"/>
        </w:rPr>
        <w:t>внутрифирменные</w:t>
      </w:r>
      <w:r>
        <w:rPr>
          <w:rStyle w:val="WW8Num2z0"/>
          <w:rFonts w:ascii="Verdana" w:hAnsi="Verdana"/>
          <w:color w:val="000000"/>
          <w:sz w:val="18"/>
          <w:szCs w:val="18"/>
        </w:rPr>
        <w:t> </w:t>
      </w:r>
      <w:r>
        <w:rPr>
          <w:rFonts w:ascii="Verdana" w:hAnsi="Verdana"/>
          <w:color w:val="000000"/>
          <w:sz w:val="18"/>
          <w:szCs w:val="18"/>
        </w:rPr>
        <w:t>стандарты для проведения проверки</w:t>
      </w:r>
      <w:r>
        <w:rPr>
          <w:rStyle w:val="WW8Num2z0"/>
          <w:rFonts w:ascii="Verdana" w:hAnsi="Verdana"/>
          <w:color w:val="000000"/>
          <w:sz w:val="18"/>
          <w:szCs w:val="18"/>
        </w:rPr>
        <w:t> </w:t>
      </w:r>
      <w:r>
        <w:rPr>
          <w:rStyle w:val="WW8Num3z0"/>
          <w:rFonts w:ascii="Verdana" w:hAnsi="Verdana"/>
          <w:color w:val="4682B4"/>
          <w:sz w:val="18"/>
          <w:szCs w:val="18"/>
        </w:rPr>
        <w:t>баланса</w:t>
      </w:r>
      <w:r>
        <w:rPr>
          <w:rStyle w:val="WW8Num2z0"/>
          <w:rFonts w:ascii="Verdana" w:hAnsi="Verdana"/>
          <w:color w:val="000000"/>
          <w:sz w:val="18"/>
          <w:szCs w:val="18"/>
        </w:rPr>
        <w:t> </w:t>
      </w:r>
      <w:r>
        <w:rPr>
          <w:rFonts w:ascii="Verdana" w:hAnsi="Verdana"/>
          <w:color w:val="000000"/>
          <w:sz w:val="18"/>
          <w:szCs w:val="18"/>
        </w:rPr>
        <w:t>и отчета о прибылях и</w:t>
      </w:r>
      <w:r>
        <w:rPr>
          <w:rStyle w:val="WW8Num2z0"/>
          <w:rFonts w:ascii="Verdana" w:hAnsi="Verdana"/>
          <w:color w:val="000000"/>
          <w:sz w:val="18"/>
          <w:szCs w:val="18"/>
        </w:rPr>
        <w:t> </w:t>
      </w:r>
      <w:r>
        <w:rPr>
          <w:rStyle w:val="WW8Num3z0"/>
          <w:rFonts w:ascii="Verdana" w:hAnsi="Verdana"/>
          <w:color w:val="4682B4"/>
          <w:sz w:val="18"/>
          <w:szCs w:val="18"/>
        </w:rPr>
        <w:t>убытках</w:t>
      </w:r>
      <w:r>
        <w:rPr>
          <w:rFonts w:ascii="Verdana" w:hAnsi="Verdana"/>
          <w:color w:val="000000"/>
          <w:sz w:val="18"/>
          <w:szCs w:val="18"/>
        </w:rPr>
        <w:t>.</w:t>
      </w:r>
    </w:p>
    <w:p w14:paraId="45819B99" w14:textId="77777777" w:rsidR="00B83623" w:rsidRDefault="00B83623" w:rsidP="00B8362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Методология и методика исследования. Теоретической и методологической основой диссертационного исследования явились труды отечественных и зарубежных ученых, ведущих специалистов в области</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экономического анализа, экономико-математического моделирования и аудита, а также материалы практических семинаров и специальных периодических изданий по исследуемой проблеме, законодательные акты и нормативные документы по вопросам учета и аудита, национальные и международные стандарты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отчетности и аудиту, методические разработки ведущих российских и международных</w:t>
      </w:r>
      <w:r>
        <w:rPr>
          <w:rStyle w:val="WW8Num2z0"/>
          <w:rFonts w:ascii="Verdana" w:hAnsi="Verdana"/>
          <w:color w:val="000000"/>
          <w:sz w:val="18"/>
          <w:szCs w:val="18"/>
        </w:rPr>
        <w:t> </w:t>
      </w:r>
      <w:r>
        <w:rPr>
          <w:rStyle w:val="WW8Num3z0"/>
          <w:rFonts w:ascii="Verdana" w:hAnsi="Verdana"/>
          <w:color w:val="4682B4"/>
          <w:sz w:val="18"/>
          <w:szCs w:val="18"/>
        </w:rPr>
        <w:t>аудиторских</w:t>
      </w:r>
      <w:r>
        <w:rPr>
          <w:rStyle w:val="WW8Num2z0"/>
          <w:rFonts w:ascii="Verdana" w:hAnsi="Verdana"/>
          <w:color w:val="000000"/>
          <w:sz w:val="18"/>
          <w:szCs w:val="18"/>
        </w:rPr>
        <w:t> </w:t>
      </w:r>
      <w:r>
        <w:rPr>
          <w:rFonts w:ascii="Verdana" w:hAnsi="Verdana"/>
          <w:color w:val="000000"/>
          <w:sz w:val="18"/>
          <w:szCs w:val="18"/>
        </w:rPr>
        <w:t>фирм.</w:t>
      </w:r>
    </w:p>
    <w:p w14:paraId="183B0B09" w14:textId="77777777" w:rsidR="00B83623" w:rsidRDefault="00B83623" w:rsidP="00B8362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получения, обработки и анализа исходных материалов применялись различные методы: общенаучные (анализ, индукция, аналогия, детализация, конкретизация, систематизация и др.), специальные научные методы и приемы (сравнение, группировки,</w:t>
      </w:r>
      <w:r>
        <w:rPr>
          <w:rStyle w:val="WW8Num2z0"/>
          <w:rFonts w:ascii="Verdana" w:hAnsi="Verdana"/>
          <w:color w:val="000000"/>
          <w:sz w:val="18"/>
          <w:szCs w:val="18"/>
        </w:rPr>
        <w:t> </w:t>
      </w:r>
      <w:r>
        <w:rPr>
          <w:rStyle w:val="WW8Num3z0"/>
          <w:rFonts w:ascii="Verdana" w:hAnsi="Verdana"/>
          <w:color w:val="4682B4"/>
          <w:sz w:val="18"/>
          <w:szCs w:val="18"/>
        </w:rPr>
        <w:t>трендовый</w:t>
      </w:r>
      <w:r>
        <w:rPr>
          <w:rFonts w:ascii="Verdana" w:hAnsi="Verdana"/>
          <w:color w:val="000000"/>
          <w:sz w:val="18"/>
          <w:szCs w:val="18"/>
        </w:rPr>
        <w:t>, индексный, коэффициентный, факторный, прогнозный и корреляционно-регрессионный анализ, имитационное моделирование и др.).</w:t>
      </w:r>
    </w:p>
    <w:p w14:paraId="2C231291" w14:textId="77777777" w:rsidR="00B83623" w:rsidRDefault="00B83623" w:rsidP="00B8362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решении поставленных задач использовались официальные документы правительственных органов и служб, справочные и статистические материалы, в том числе размещенные в сети Internet,</w:t>
      </w:r>
      <w:r>
        <w:rPr>
          <w:rStyle w:val="WW8Num2z0"/>
          <w:rFonts w:ascii="Verdana" w:hAnsi="Verdana"/>
          <w:color w:val="000000"/>
          <w:sz w:val="18"/>
          <w:szCs w:val="18"/>
        </w:rPr>
        <w:t> </w:t>
      </w:r>
      <w:r>
        <w:rPr>
          <w:rStyle w:val="WW8Num3z0"/>
          <w:rFonts w:ascii="Verdana" w:hAnsi="Verdana"/>
          <w:color w:val="4682B4"/>
          <w:sz w:val="18"/>
          <w:szCs w:val="18"/>
        </w:rPr>
        <w:t>СПК</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Консультант Плюс</w:t>
      </w:r>
      <w:r>
        <w:rPr>
          <w:rFonts w:ascii="Verdana" w:hAnsi="Verdana"/>
          <w:color w:val="000000"/>
          <w:sz w:val="18"/>
          <w:szCs w:val="18"/>
        </w:rPr>
        <w:t>» и «</w:t>
      </w:r>
      <w:r>
        <w:rPr>
          <w:rStyle w:val="WW8Num3z0"/>
          <w:rFonts w:ascii="Verdana" w:hAnsi="Verdana"/>
          <w:color w:val="4682B4"/>
          <w:sz w:val="18"/>
          <w:szCs w:val="18"/>
        </w:rPr>
        <w:t>Гарант</w:t>
      </w:r>
      <w:r>
        <w:rPr>
          <w:rFonts w:ascii="Verdana" w:hAnsi="Verdana"/>
          <w:color w:val="000000"/>
          <w:sz w:val="18"/>
          <w:szCs w:val="18"/>
        </w:rPr>
        <w:t>», специальные программные продукты российских и зарубежных</w:t>
      </w:r>
      <w:r>
        <w:rPr>
          <w:rStyle w:val="WW8Num2z0"/>
          <w:rFonts w:ascii="Verdana" w:hAnsi="Verdana"/>
          <w:color w:val="000000"/>
          <w:sz w:val="18"/>
          <w:szCs w:val="18"/>
        </w:rPr>
        <w:t> </w:t>
      </w:r>
      <w:r>
        <w:rPr>
          <w:rStyle w:val="WW8Num3z0"/>
          <w:rFonts w:ascii="Verdana" w:hAnsi="Verdana"/>
          <w:color w:val="4682B4"/>
          <w:sz w:val="18"/>
          <w:szCs w:val="18"/>
        </w:rPr>
        <w:t>производителей</w:t>
      </w:r>
      <w:r>
        <w:rPr>
          <w:rFonts w:ascii="Verdana" w:hAnsi="Verdana"/>
          <w:color w:val="000000"/>
          <w:sz w:val="18"/>
          <w:szCs w:val="18"/>
        </w:rPr>
        <w:t>.</w:t>
      </w:r>
    </w:p>
    <w:p w14:paraId="588C044A" w14:textId="77777777" w:rsidR="00B83623" w:rsidRDefault="00B83623" w:rsidP="00B8362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Исследование выполнено в рамках п. 1.4. «Методологические основы и</w:t>
      </w:r>
      <w:r>
        <w:rPr>
          <w:rStyle w:val="WW8Num2z0"/>
          <w:rFonts w:ascii="Verdana" w:hAnsi="Verdana"/>
          <w:color w:val="000000"/>
          <w:sz w:val="18"/>
          <w:szCs w:val="18"/>
        </w:rPr>
        <w:t> </w:t>
      </w:r>
      <w:r>
        <w:rPr>
          <w:rStyle w:val="WW8Num3z0"/>
          <w:rFonts w:ascii="Verdana" w:hAnsi="Verdana"/>
          <w:color w:val="4682B4"/>
          <w:sz w:val="18"/>
          <w:szCs w:val="18"/>
        </w:rPr>
        <w:t>целевые</w:t>
      </w:r>
      <w:r>
        <w:rPr>
          <w:rStyle w:val="WW8Num2z0"/>
          <w:rFonts w:ascii="Verdana" w:hAnsi="Verdana"/>
          <w:color w:val="000000"/>
          <w:sz w:val="18"/>
          <w:szCs w:val="18"/>
        </w:rPr>
        <w:t> </w:t>
      </w:r>
      <w:r>
        <w:rPr>
          <w:rFonts w:ascii="Verdana" w:hAnsi="Verdana"/>
          <w:color w:val="000000"/>
          <w:sz w:val="18"/>
          <w:szCs w:val="18"/>
        </w:rPr>
        <w:t>установки бухгалтерского учета и экономического анализа», 2.4. «</w:t>
      </w:r>
      <w:r>
        <w:rPr>
          <w:rStyle w:val="WW8Num3z0"/>
          <w:rFonts w:ascii="Verdana" w:hAnsi="Verdana"/>
          <w:color w:val="4682B4"/>
          <w:sz w:val="18"/>
          <w:szCs w:val="18"/>
        </w:rPr>
        <w:t>Методология разработки программ аудита и плана проверок</w:t>
      </w:r>
      <w:r>
        <w:rPr>
          <w:rFonts w:ascii="Verdana" w:hAnsi="Verdana"/>
          <w:color w:val="000000"/>
          <w:sz w:val="18"/>
          <w:szCs w:val="18"/>
        </w:rPr>
        <w:t>» паспорта специальности 08.00.12 -</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статистика.</w:t>
      </w:r>
    </w:p>
    <w:p w14:paraId="0E8D6CE4" w14:textId="77777777" w:rsidR="00B83623" w:rsidRDefault="00B83623" w:rsidP="00B8362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Информационной базой исследования явились официальные статистические данные Федеральной службы государственной статистики и</w:t>
      </w:r>
      <w:r>
        <w:rPr>
          <w:rStyle w:val="WW8Num2z0"/>
          <w:rFonts w:ascii="Verdana" w:hAnsi="Verdana"/>
          <w:color w:val="000000"/>
          <w:sz w:val="18"/>
          <w:szCs w:val="18"/>
        </w:rPr>
        <w:t> </w:t>
      </w:r>
      <w:r>
        <w:rPr>
          <w:rStyle w:val="WW8Num3z0"/>
          <w:rFonts w:ascii="Verdana" w:hAnsi="Verdana"/>
          <w:color w:val="4682B4"/>
          <w:sz w:val="18"/>
          <w:szCs w:val="18"/>
        </w:rPr>
        <w:t>территориального</w:t>
      </w:r>
      <w:r>
        <w:rPr>
          <w:rStyle w:val="WW8Num2z0"/>
          <w:rFonts w:ascii="Verdana" w:hAnsi="Verdana"/>
          <w:color w:val="000000"/>
          <w:sz w:val="18"/>
          <w:szCs w:val="18"/>
        </w:rPr>
        <w:t> </w:t>
      </w:r>
      <w:r>
        <w:rPr>
          <w:rFonts w:ascii="Verdana" w:hAnsi="Verdana"/>
          <w:color w:val="000000"/>
          <w:sz w:val="18"/>
          <w:szCs w:val="18"/>
        </w:rPr>
        <w:t>органа этой службы по Орловской области, информация, размещенная на официальных сайтах</w:t>
      </w:r>
      <w:r>
        <w:rPr>
          <w:rStyle w:val="WW8Num2z0"/>
          <w:rFonts w:ascii="Verdana" w:hAnsi="Verdana"/>
          <w:color w:val="000000"/>
          <w:sz w:val="18"/>
          <w:szCs w:val="18"/>
        </w:rPr>
        <w:t> </w:t>
      </w:r>
      <w:r>
        <w:rPr>
          <w:rStyle w:val="WW8Num3z0"/>
          <w:rFonts w:ascii="Verdana" w:hAnsi="Verdana"/>
          <w:color w:val="4682B4"/>
          <w:sz w:val="18"/>
          <w:szCs w:val="18"/>
        </w:rPr>
        <w:t>Росстата</w:t>
      </w:r>
      <w:r>
        <w:rPr>
          <w:rStyle w:val="WW8Num2z0"/>
          <w:rFonts w:ascii="Verdana" w:hAnsi="Verdana"/>
          <w:color w:val="000000"/>
          <w:sz w:val="18"/>
          <w:szCs w:val="18"/>
        </w:rPr>
        <w:t> </w:t>
      </w:r>
      <w:r>
        <w:rPr>
          <w:rFonts w:ascii="Verdana" w:hAnsi="Verdana"/>
          <w:color w:val="000000"/>
          <w:sz w:val="18"/>
          <w:szCs w:val="18"/>
        </w:rPr>
        <w:t>и территориальных органов по различным областям, Правительства РФ,</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РФ, администрации Орловской области, материалы публикуемой отчетности организаций, справочные и информационные издания аудиторских</w:t>
      </w:r>
      <w:r>
        <w:rPr>
          <w:rStyle w:val="WW8Num2z0"/>
          <w:rFonts w:ascii="Verdana" w:hAnsi="Verdana"/>
          <w:color w:val="000000"/>
          <w:sz w:val="18"/>
          <w:szCs w:val="18"/>
        </w:rPr>
        <w:t> </w:t>
      </w:r>
      <w:r>
        <w:rPr>
          <w:rStyle w:val="WW8Num3z0"/>
          <w:rFonts w:ascii="Verdana" w:hAnsi="Verdana"/>
          <w:color w:val="4682B4"/>
          <w:sz w:val="18"/>
          <w:szCs w:val="18"/>
        </w:rPr>
        <w:t>фирм</w:t>
      </w:r>
      <w:r>
        <w:rPr>
          <w:rFonts w:ascii="Verdana" w:hAnsi="Verdana"/>
          <w:color w:val="000000"/>
          <w:sz w:val="18"/>
          <w:szCs w:val="18"/>
        </w:rPr>
        <w:t>, научные публикации по исследуемой тематике.</w:t>
      </w:r>
    </w:p>
    <w:p w14:paraId="629730C8" w14:textId="77777777" w:rsidR="00B83623" w:rsidRDefault="00B83623" w:rsidP="00B8362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Научная новизна работы заключается в системном представлении формирования бухгалтерской отчетности в соответствии с современными условиями функционирования экономики и международными стандартами, обосновании и реализации системного анализа и прогнозирования </w:t>
      </w:r>
      <w:r>
        <w:rPr>
          <w:rFonts w:ascii="Verdana" w:hAnsi="Verdana"/>
          <w:color w:val="000000"/>
          <w:sz w:val="18"/>
          <w:szCs w:val="18"/>
        </w:rPr>
        <w:lastRenderedPageBreak/>
        <w:t>показателей бухгалтерской отчетности, совершенствовании методики аудита отчетных форм для повышения качества, достоверности и информативности бухгалтерской отчетности, способствующих принятию эффективных решений на различных иерархических уровнях управления.</w:t>
      </w:r>
    </w:p>
    <w:p w14:paraId="5D374D35" w14:textId="77777777" w:rsidR="00B83623" w:rsidRDefault="00B83623" w:rsidP="00B8362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диссертации получены следующие результаты, которые отвечают требованиям научной новизны и выносятся на защиту:</w:t>
      </w:r>
    </w:p>
    <w:p w14:paraId="2D99E151" w14:textId="77777777" w:rsidR="00B83623" w:rsidRDefault="00B83623" w:rsidP="00B8362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В области системных положений</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бухгалтерской отчетности при переходе на международные стандарты:</w:t>
      </w:r>
    </w:p>
    <w:p w14:paraId="0365ABF5" w14:textId="77777777" w:rsidR="00B83623" w:rsidRDefault="00B83623" w:rsidP="00B8362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уточнено понятие бухгалтерской отчетности, сформулированы классификационные признаки составления, представления, правового статуса и публикации отчетности, необходимые для определения современных видов бухгалтерской отчетности с учетом национальных и международных стандартов;</w:t>
      </w:r>
    </w:p>
    <w:p w14:paraId="6E828D13" w14:textId="77777777" w:rsidR="00B83623" w:rsidRDefault="00B83623" w:rsidP="00B8362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сформировано системное представление бухгалтерской отчетности, отвечающее современному уровню развития экономики и процессам</w:t>
      </w:r>
      <w:r>
        <w:rPr>
          <w:rStyle w:val="WW8Num2z0"/>
          <w:rFonts w:ascii="Verdana" w:hAnsi="Verdana"/>
          <w:color w:val="000000"/>
          <w:sz w:val="18"/>
          <w:szCs w:val="18"/>
        </w:rPr>
        <w:t> </w:t>
      </w:r>
      <w:r>
        <w:rPr>
          <w:rStyle w:val="WW8Num3z0"/>
          <w:rFonts w:ascii="Verdana" w:hAnsi="Verdana"/>
          <w:color w:val="4682B4"/>
          <w:sz w:val="18"/>
          <w:szCs w:val="18"/>
        </w:rPr>
        <w:t>интеграции</w:t>
      </w:r>
      <w:r>
        <w:rPr>
          <w:rStyle w:val="WW8Num2z0"/>
          <w:rFonts w:ascii="Verdana" w:hAnsi="Verdana"/>
          <w:color w:val="000000"/>
          <w:sz w:val="18"/>
          <w:szCs w:val="18"/>
        </w:rPr>
        <w:t> </w:t>
      </w:r>
      <w:r>
        <w:rPr>
          <w:rFonts w:ascii="Verdana" w:hAnsi="Verdana"/>
          <w:color w:val="000000"/>
          <w:sz w:val="18"/>
          <w:szCs w:val="18"/>
        </w:rPr>
        <w:t>в мировую систему стандартизации, и основанное на взаимосвязи систем формирования, анализа и аудита отчетности, что способствует развитию, улучшению качества, информативности отчетности и повышению эффективности деятельности организаций и национальной экономики;</w:t>
      </w:r>
    </w:p>
    <w:p w14:paraId="216AFF26" w14:textId="77777777" w:rsidR="00B83623" w:rsidRDefault="00B83623" w:rsidP="00B8362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 В области формирования и раскрытия элементов бухгалтерской отчетности:</w:t>
      </w:r>
    </w:p>
    <w:p w14:paraId="20CB285A" w14:textId="77777777" w:rsidR="00B83623" w:rsidRDefault="00B83623" w:rsidP="00B8362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разработана методика формирования бухгалтерской отчетности в соответствии с требованиями международных стандартов, рекомендованы состав и формы отчетности, предназначенные для различных групп пользователей, что позволяет обеспечить прозрачность отчетности, решить аналитические и управленческие задачи;</w:t>
      </w:r>
    </w:p>
    <w:p w14:paraId="2CD7CC7A" w14:textId="77777777" w:rsidR="00B83623" w:rsidRDefault="00B83623" w:rsidP="00B8362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обоснованы роль и принципы составления</w:t>
      </w:r>
      <w:r>
        <w:rPr>
          <w:rStyle w:val="WW8Num2z0"/>
          <w:rFonts w:ascii="Verdana" w:hAnsi="Verdana"/>
          <w:color w:val="000000"/>
          <w:sz w:val="18"/>
          <w:szCs w:val="18"/>
        </w:rPr>
        <w:t> </w:t>
      </w:r>
      <w:r>
        <w:rPr>
          <w:rStyle w:val="WW8Num3z0"/>
          <w:rFonts w:ascii="Verdana" w:hAnsi="Verdana"/>
          <w:color w:val="4682B4"/>
          <w:sz w:val="18"/>
          <w:szCs w:val="18"/>
        </w:rPr>
        <w:t>отчетной</w:t>
      </w:r>
      <w:r>
        <w:rPr>
          <w:rStyle w:val="WW8Num2z0"/>
          <w:rFonts w:ascii="Verdana" w:hAnsi="Verdana"/>
          <w:color w:val="000000"/>
          <w:sz w:val="18"/>
          <w:szCs w:val="18"/>
        </w:rPr>
        <w:t> </w:t>
      </w:r>
      <w:r>
        <w:rPr>
          <w:rFonts w:ascii="Verdana" w:hAnsi="Verdana"/>
          <w:color w:val="000000"/>
          <w:sz w:val="18"/>
          <w:szCs w:val="18"/>
        </w:rPr>
        <w:t>формы «</w:t>
      </w:r>
      <w:r>
        <w:rPr>
          <w:rStyle w:val="WW8Num3z0"/>
          <w:rFonts w:ascii="Verdana" w:hAnsi="Verdana"/>
          <w:color w:val="4682B4"/>
          <w:sz w:val="18"/>
          <w:szCs w:val="18"/>
        </w:rPr>
        <w:t>Пояснения к бухгалтерской отчетности</w:t>
      </w:r>
      <w:r>
        <w:rPr>
          <w:rFonts w:ascii="Verdana" w:hAnsi="Verdana"/>
          <w:color w:val="000000"/>
          <w:sz w:val="18"/>
          <w:szCs w:val="18"/>
        </w:rPr>
        <w:t>», разработаны ее структура и содержание, раскрывающие особенности</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политики, имущественные и финансовые показатели, необходимые для анализа и прогнозирования</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и разработки финансовой, инвестиционной и управленческой политики;</w:t>
      </w:r>
    </w:p>
    <w:p w14:paraId="6DCC3E9B" w14:textId="77777777" w:rsidR="00B83623" w:rsidRDefault="00B83623" w:rsidP="00B8362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разработаны учетно-контрольные модели формирования и взаимоувязки отчетных форм на основе методов имитационного моделирования, которые позволяют контролировать объективность отражения данных бухгалтерского учета в отчетности и трансформировать формы отчетности в соответствии с требованиями МСФО с применением компьютерных технологий.</w:t>
      </w:r>
    </w:p>
    <w:p w14:paraId="4F8ABBCA" w14:textId="77777777" w:rsidR="00B83623" w:rsidRDefault="00B83623" w:rsidP="00B8362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3. В области системного экономического анализа бухгалтерской отчетности на разных уровнях управления:</w:t>
      </w:r>
    </w:p>
    <w:p w14:paraId="18531B69" w14:textId="77777777" w:rsidR="00B83623" w:rsidRDefault="00B83623" w:rsidP="00B8362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разработана методика комплексного экономического анализа бухгалтерской отчетности, в основу которой положен системный подход, позволяющий применять ее на микро-,</w:t>
      </w:r>
      <w:r>
        <w:rPr>
          <w:rStyle w:val="WW8Num2z0"/>
          <w:rFonts w:ascii="Verdana" w:hAnsi="Verdana"/>
          <w:color w:val="000000"/>
          <w:sz w:val="18"/>
          <w:szCs w:val="18"/>
        </w:rPr>
        <w:t> </w:t>
      </w:r>
      <w:r>
        <w:rPr>
          <w:rStyle w:val="WW8Num3z0"/>
          <w:rFonts w:ascii="Verdana" w:hAnsi="Verdana"/>
          <w:color w:val="4682B4"/>
          <w:sz w:val="18"/>
          <w:szCs w:val="18"/>
        </w:rPr>
        <w:t>мезо</w:t>
      </w:r>
      <w:r>
        <w:rPr>
          <w:rFonts w:ascii="Verdana" w:hAnsi="Verdana"/>
          <w:color w:val="000000"/>
          <w:sz w:val="18"/>
          <w:szCs w:val="18"/>
        </w:rPr>
        <w:t>- и макроуровнях управления, использовать различные методы анализа и компьютерные технологии, всесторонне исследовать тенденции и перспективы развития экономики и разрабатывать национальные проекты и программы;</w:t>
      </w:r>
    </w:p>
    <w:p w14:paraId="474F5B9E" w14:textId="77777777" w:rsidR="00B83623" w:rsidRDefault="00B83623" w:rsidP="00B8362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рекомендована система показателей для анализа</w:t>
      </w:r>
      <w:r>
        <w:rPr>
          <w:rStyle w:val="WW8Num2z0"/>
          <w:rFonts w:ascii="Verdana" w:hAnsi="Verdana"/>
          <w:color w:val="000000"/>
          <w:sz w:val="18"/>
          <w:szCs w:val="18"/>
        </w:rPr>
        <w:t> </w:t>
      </w:r>
      <w:r>
        <w:rPr>
          <w:rStyle w:val="WW8Num3z0"/>
          <w:rFonts w:ascii="Verdana" w:hAnsi="Verdana"/>
          <w:color w:val="4682B4"/>
          <w:sz w:val="18"/>
          <w:szCs w:val="18"/>
        </w:rPr>
        <w:t>совокупного</w:t>
      </w:r>
      <w:r>
        <w:rPr>
          <w:rStyle w:val="WW8Num2z0"/>
          <w:rFonts w:ascii="Verdana" w:hAnsi="Verdana"/>
          <w:color w:val="000000"/>
          <w:sz w:val="18"/>
          <w:szCs w:val="18"/>
        </w:rPr>
        <w:t> </w:t>
      </w:r>
      <w:r>
        <w:rPr>
          <w:rFonts w:ascii="Verdana" w:hAnsi="Verdana"/>
          <w:color w:val="000000"/>
          <w:sz w:val="18"/>
          <w:szCs w:val="18"/>
        </w:rPr>
        <w:t>капитала, инвестиционной и деловой активности, имущественного и финансового потенциала, которые позволяют комплексно оценить</w:t>
      </w:r>
      <w:r>
        <w:rPr>
          <w:rStyle w:val="WW8Num2z0"/>
          <w:rFonts w:ascii="Verdana" w:hAnsi="Verdana"/>
          <w:color w:val="000000"/>
          <w:sz w:val="18"/>
          <w:szCs w:val="18"/>
        </w:rPr>
        <w:t> </w:t>
      </w:r>
      <w:r>
        <w:rPr>
          <w:rStyle w:val="WW8Num3z0"/>
          <w:rFonts w:ascii="Verdana" w:hAnsi="Verdana"/>
          <w:color w:val="4682B4"/>
          <w:sz w:val="18"/>
          <w:szCs w:val="18"/>
        </w:rPr>
        <w:t>результативность</w:t>
      </w:r>
      <w:r>
        <w:rPr>
          <w:rFonts w:ascii="Verdana" w:hAnsi="Verdana"/>
          <w:color w:val="000000"/>
          <w:sz w:val="18"/>
          <w:szCs w:val="18"/>
        </w:rPr>
        <w:t>, непрерывность деятельности и перспективы развития экономических субъектов, отраслей, регионов и национальной экономики и выявить факторы, влияющие на повышение эффективности</w:t>
      </w:r>
      <w:r>
        <w:rPr>
          <w:rStyle w:val="WW8Num2z0"/>
          <w:rFonts w:ascii="Verdana" w:hAnsi="Verdana"/>
          <w:color w:val="000000"/>
          <w:sz w:val="18"/>
          <w:szCs w:val="18"/>
        </w:rPr>
        <w:t> </w:t>
      </w:r>
      <w:r>
        <w:rPr>
          <w:rStyle w:val="WW8Num3z0"/>
          <w:rFonts w:ascii="Verdana" w:hAnsi="Verdana"/>
          <w:color w:val="4682B4"/>
          <w:sz w:val="18"/>
          <w:szCs w:val="18"/>
        </w:rPr>
        <w:t>бизнеса</w:t>
      </w:r>
      <w:r>
        <w:rPr>
          <w:rFonts w:ascii="Verdana" w:hAnsi="Verdana"/>
          <w:color w:val="000000"/>
          <w:sz w:val="18"/>
          <w:szCs w:val="18"/>
        </w:rPr>
        <w:t>.</w:t>
      </w:r>
    </w:p>
    <w:p w14:paraId="4A7A9962" w14:textId="77777777" w:rsidR="00B83623" w:rsidRDefault="00B83623" w:rsidP="00B8362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4. В области развития методологии аудита бухгалтерской отчетности:</w:t>
      </w:r>
    </w:p>
    <w:p w14:paraId="5C5B2E66" w14:textId="77777777" w:rsidR="00B83623" w:rsidRDefault="00B83623" w:rsidP="00B8362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рекомендована методика аудита бухгалтерской отчетности на основе тестирования системы бухгалтерского учета и отчетности, внутреннего контроля, учетной политики, контрольной среды, детального тестирования отчетных статей, использования процедур проверки по существу и аналитических методов, обеспечивающая качественную проверку отчетных показателей и позволяющая подтвердить достоверность и непрерывность деятельности экономических субъектов для определения управленческой политики;</w:t>
      </w:r>
    </w:p>
    <w:p w14:paraId="310FEB2D" w14:textId="77777777" w:rsidR="00B83623" w:rsidRDefault="00B83623" w:rsidP="00B8362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 разработаны внутрифирменные стандарты «</w:t>
      </w:r>
      <w:r>
        <w:rPr>
          <w:rStyle w:val="WW8Num3z0"/>
          <w:rFonts w:ascii="Verdana" w:hAnsi="Verdana"/>
          <w:color w:val="4682B4"/>
          <w:sz w:val="18"/>
          <w:szCs w:val="18"/>
        </w:rPr>
        <w:t>Цель и основные принципы аудита бухгалтерской отчетности</w:t>
      </w:r>
      <w:r>
        <w:rPr>
          <w:rFonts w:ascii="Verdana" w:hAnsi="Verdana"/>
          <w:color w:val="000000"/>
          <w:sz w:val="18"/>
          <w:szCs w:val="18"/>
        </w:rPr>
        <w:t>» и «Методика аудиторской проверки статьи бухгалтерской отчетности «</w:t>
      </w:r>
      <w:r>
        <w:rPr>
          <w:rStyle w:val="WW8Num3z0"/>
          <w:rFonts w:ascii="Verdana" w:hAnsi="Verdana"/>
          <w:color w:val="4682B4"/>
          <w:sz w:val="18"/>
          <w:szCs w:val="18"/>
        </w:rPr>
        <w:t>Нераспределенная</w:t>
      </w:r>
      <w:r>
        <w:rPr>
          <w:rStyle w:val="WW8Num2z0"/>
          <w:rFonts w:ascii="Verdana" w:hAnsi="Verdana"/>
          <w:color w:val="000000"/>
          <w:sz w:val="18"/>
          <w:szCs w:val="18"/>
        </w:rPr>
        <w:t> </w:t>
      </w:r>
      <w:r>
        <w:rPr>
          <w:rFonts w:ascii="Verdana" w:hAnsi="Verdana"/>
          <w:color w:val="000000"/>
          <w:sz w:val="18"/>
          <w:szCs w:val="18"/>
        </w:rPr>
        <w:t>прибыль (непокрытый убыток)»», содержащие</w:t>
      </w:r>
      <w:r>
        <w:rPr>
          <w:rStyle w:val="WW8Num2z0"/>
          <w:rFonts w:ascii="Verdana" w:hAnsi="Verdana"/>
          <w:color w:val="000000"/>
          <w:sz w:val="18"/>
          <w:szCs w:val="18"/>
        </w:rPr>
        <w:t> </w:t>
      </w:r>
      <w:r>
        <w:rPr>
          <w:rStyle w:val="WW8Num3z0"/>
          <w:rFonts w:ascii="Verdana" w:hAnsi="Verdana"/>
          <w:color w:val="4682B4"/>
          <w:sz w:val="18"/>
          <w:szCs w:val="18"/>
        </w:rPr>
        <w:t>организационные</w:t>
      </w:r>
      <w:r>
        <w:rPr>
          <w:rStyle w:val="WW8Num2z0"/>
          <w:rFonts w:ascii="Verdana" w:hAnsi="Verdana"/>
          <w:color w:val="000000"/>
          <w:sz w:val="18"/>
          <w:szCs w:val="18"/>
        </w:rPr>
        <w:t> </w:t>
      </w:r>
      <w:r>
        <w:rPr>
          <w:rFonts w:ascii="Verdana" w:hAnsi="Verdana"/>
          <w:color w:val="000000"/>
          <w:sz w:val="18"/>
          <w:szCs w:val="18"/>
        </w:rPr>
        <w:t>процедуры и методику проверки бухгалтерского баланса и отчета о</w:t>
      </w:r>
      <w:r>
        <w:rPr>
          <w:rStyle w:val="WW8Num2z0"/>
          <w:rFonts w:ascii="Verdana" w:hAnsi="Verdana"/>
          <w:color w:val="000000"/>
          <w:sz w:val="18"/>
          <w:szCs w:val="18"/>
        </w:rPr>
        <w:t> </w:t>
      </w:r>
      <w:r>
        <w:rPr>
          <w:rStyle w:val="WW8Num3z0"/>
          <w:rFonts w:ascii="Verdana" w:hAnsi="Verdana"/>
          <w:color w:val="4682B4"/>
          <w:sz w:val="18"/>
          <w:szCs w:val="18"/>
        </w:rPr>
        <w:t>прибылях</w:t>
      </w:r>
      <w:r>
        <w:rPr>
          <w:rStyle w:val="WW8Num2z0"/>
          <w:rFonts w:ascii="Verdana" w:hAnsi="Verdana"/>
          <w:color w:val="000000"/>
          <w:sz w:val="18"/>
          <w:szCs w:val="18"/>
        </w:rPr>
        <w:t> </w:t>
      </w:r>
      <w:r>
        <w:rPr>
          <w:rFonts w:ascii="Verdana" w:hAnsi="Verdana"/>
          <w:color w:val="000000"/>
          <w:sz w:val="18"/>
          <w:szCs w:val="18"/>
        </w:rPr>
        <w:t>и убытках, способствующие повышению эффективности внешнего и внутреннего аудита организаций разных видов деятельности и организационно-правовых форм.</w:t>
      </w:r>
    </w:p>
    <w:p w14:paraId="4ABDFB4F" w14:textId="77777777" w:rsidR="00B83623" w:rsidRDefault="00B83623" w:rsidP="00B8362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5. В области системных подходов использования бухгалтерской отчетности в прогнозировании деятельности организаций:</w:t>
      </w:r>
    </w:p>
    <w:p w14:paraId="755ED6FE" w14:textId="77777777" w:rsidR="00B83623" w:rsidRDefault="00B83623" w:rsidP="00B8362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уточнена методика построения</w:t>
      </w:r>
      <w:r>
        <w:rPr>
          <w:rStyle w:val="WW8Num2z0"/>
          <w:rFonts w:ascii="Verdana" w:hAnsi="Verdana"/>
          <w:color w:val="000000"/>
          <w:sz w:val="18"/>
          <w:szCs w:val="18"/>
        </w:rPr>
        <w:t> </w:t>
      </w:r>
      <w:r>
        <w:rPr>
          <w:rStyle w:val="WW8Num3z0"/>
          <w:rFonts w:ascii="Verdana" w:hAnsi="Verdana"/>
          <w:color w:val="4682B4"/>
          <w:sz w:val="18"/>
          <w:szCs w:val="18"/>
        </w:rPr>
        <w:t>прогнозного</w:t>
      </w:r>
      <w:r>
        <w:rPr>
          <w:rStyle w:val="WW8Num2z0"/>
          <w:rFonts w:ascii="Verdana" w:hAnsi="Verdana"/>
          <w:color w:val="000000"/>
          <w:sz w:val="18"/>
          <w:szCs w:val="18"/>
        </w:rPr>
        <w:t> </w:t>
      </w:r>
      <w:r>
        <w:rPr>
          <w:rFonts w:ascii="Verdana" w:hAnsi="Verdana"/>
          <w:color w:val="000000"/>
          <w:sz w:val="18"/>
          <w:szCs w:val="18"/>
        </w:rPr>
        <w:t>баланса и отчета о прибылях и убытках, базирующаяся на международных технологиях прогнозирования, применении метода долей в</w:t>
      </w:r>
      <w:r>
        <w:rPr>
          <w:rStyle w:val="WW8Num2z0"/>
          <w:rFonts w:ascii="Verdana" w:hAnsi="Verdana"/>
          <w:color w:val="000000"/>
          <w:sz w:val="18"/>
          <w:szCs w:val="18"/>
        </w:rPr>
        <w:t> </w:t>
      </w:r>
      <w:r>
        <w:rPr>
          <w:rStyle w:val="WW8Num3z0"/>
          <w:rFonts w:ascii="Verdana" w:hAnsi="Verdana"/>
          <w:color w:val="4682B4"/>
          <w:sz w:val="18"/>
          <w:szCs w:val="18"/>
        </w:rPr>
        <w:t>продажах</w:t>
      </w:r>
      <w:r>
        <w:rPr>
          <w:rStyle w:val="WW8Num2z0"/>
          <w:rFonts w:ascii="Verdana" w:hAnsi="Verdana"/>
          <w:color w:val="000000"/>
          <w:sz w:val="18"/>
          <w:szCs w:val="18"/>
        </w:rPr>
        <w:t> </w:t>
      </w:r>
      <w:r>
        <w:rPr>
          <w:rFonts w:ascii="Verdana" w:hAnsi="Verdana"/>
          <w:color w:val="000000"/>
          <w:sz w:val="18"/>
          <w:szCs w:val="18"/>
        </w:rPr>
        <w:t>и оптимистическом варианте прогноза, учитывающая тенденции развития организации и результаты структурного анализа, позволяющая оценить состояние и непрерывность бизнеса, определить</w:t>
      </w:r>
      <w:r>
        <w:rPr>
          <w:rStyle w:val="WW8Num2z0"/>
          <w:rFonts w:ascii="Verdana" w:hAnsi="Verdana"/>
          <w:color w:val="000000"/>
          <w:sz w:val="18"/>
          <w:szCs w:val="18"/>
        </w:rPr>
        <w:t> </w:t>
      </w:r>
      <w:r>
        <w:rPr>
          <w:rStyle w:val="WW8Num3z0"/>
          <w:rFonts w:ascii="Verdana" w:hAnsi="Verdana"/>
          <w:color w:val="4682B4"/>
          <w:sz w:val="18"/>
          <w:szCs w:val="18"/>
        </w:rPr>
        <w:t>стратегические</w:t>
      </w:r>
      <w:r>
        <w:rPr>
          <w:rStyle w:val="WW8Num2z0"/>
          <w:rFonts w:ascii="Verdana" w:hAnsi="Verdana"/>
          <w:color w:val="000000"/>
          <w:sz w:val="18"/>
          <w:szCs w:val="18"/>
        </w:rPr>
        <w:t> </w:t>
      </w:r>
      <w:r>
        <w:rPr>
          <w:rFonts w:ascii="Verdana" w:hAnsi="Verdana"/>
          <w:color w:val="000000"/>
          <w:sz w:val="18"/>
          <w:szCs w:val="18"/>
        </w:rPr>
        <w:t>цели и задачи хозяйственной деятельности;</w:t>
      </w:r>
    </w:p>
    <w:p w14:paraId="526AD18C" w14:textId="77777777" w:rsidR="00B83623" w:rsidRDefault="00B83623" w:rsidP="00B8362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осуществлен подбор и группировка факторов для реализации многофакторных моделей повышения рентабельности совокупного</w:t>
      </w:r>
      <w:r>
        <w:rPr>
          <w:rStyle w:val="WW8Num2z0"/>
          <w:rFonts w:ascii="Verdana" w:hAnsi="Verdana"/>
          <w:color w:val="000000"/>
          <w:sz w:val="18"/>
          <w:szCs w:val="18"/>
        </w:rPr>
        <w:t> </w:t>
      </w:r>
      <w:r>
        <w:rPr>
          <w:rStyle w:val="WW8Num3z0"/>
          <w:rFonts w:ascii="Verdana" w:hAnsi="Verdana"/>
          <w:color w:val="4682B4"/>
          <w:sz w:val="18"/>
          <w:szCs w:val="18"/>
        </w:rPr>
        <w:t>капитала</w:t>
      </w:r>
      <w:r>
        <w:rPr>
          <w:rStyle w:val="WW8Num2z0"/>
          <w:rFonts w:ascii="Verdana" w:hAnsi="Verdana"/>
          <w:color w:val="000000"/>
          <w:sz w:val="18"/>
          <w:szCs w:val="18"/>
        </w:rPr>
        <w:t> </w:t>
      </w:r>
      <w:r>
        <w:rPr>
          <w:rFonts w:ascii="Verdana" w:hAnsi="Verdana"/>
          <w:color w:val="000000"/>
          <w:sz w:val="18"/>
          <w:szCs w:val="18"/>
        </w:rPr>
        <w:t>по организациям различных сегментов бизнеса с учетом организационно-правовых форм, позволяющих оценить взаимосвязи</w:t>
      </w:r>
      <w:r>
        <w:rPr>
          <w:rStyle w:val="WW8Num2z0"/>
          <w:rFonts w:ascii="Verdana" w:hAnsi="Verdana"/>
          <w:color w:val="000000"/>
          <w:sz w:val="18"/>
          <w:szCs w:val="18"/>
        </w:rPr>
        <w:t> </w:t>
      </w:r>
      <w:r>
        <w:rPr>
          <w:rStyle w:val="WW8Num3z0"/>
          <w:rFonts w:ascii="Verdana" w:hAnsi="Verdana"/>
          <w:color w:val="4682B4"/>
          <w:sz w:val="18"/>
          <w:szCs w:val="18"/>
        </w:rPr>
        <w:t>результативных</w:t>
      </w:r>
      <w:r>
        <w:rPr>
          <w:rStyle w:val="WW8Num2z0"/>
          <w:rFonts w:ascii="Verdana" w:hAnsi="Verdana"/>
          <w:color w:val="000000"/>
          <w:sz w:val="18"/>
          <w:szCs w:val="18"/>
        </w:rPr>
        <w:t> </w:t>
      </w:r>
      <w:r>
        <w:rPr>
          <w:rFonts w:ascii="Verdana" w:hAnsi="Verdana"/>
          <w:color w:val="000000"/>
          <w:sz w:val="18"/>
          <w:szCs w:val="18"/>
        </w:rPr>
        <w:t>показателей и факториальных признаков и принимать эффективные управленческие решения по формированию и использованию капитала.</w:t>
      </w:r>
    </w:p>
    <w:p w14:paraId="66F5CAB0" w14:textId="77777777" w:rsidR="00B83623" w:rsidRDefault="00B83623" w:rsidP="00B8362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исследования заключается в том, что использование концептуальных направлений развития бухгалтерской отчетности с</w:t>
      </w:r>
      <w:r>
        <w:rPr>
          <w:rStyle w:val="WW8Num2z0"/>
          <w:rFonts w:ascii="Verdana" w:hAnsi="Verdana"/>
          <w:color w:val="000000"/>
          <w:sz w:val="18"/>
          <w:szCs w:val="18"/>
        </w:rPr>
        <w:t> </w:t>
      </w:r>
      <w:r>
        <w:rPr>
          <w:rStyle w:val="WW8Num3z0"/>
          <w:rFonts w:ascii="Verdana" w:hAnsi="Verdana"/>
          <w:color w:val="4682B4"/>
          <w:sz w:val="18"/>
          <w:szCs w:val="18"/>
        </w:rPr>
        <w:t>общесистемных</w:t>
      </w:r>
      <w:r>
        <w:rPr>
          <w:rStyle w:val="WW8Num2z0"/>
          <w:rFonts w:ascii="Verdana" w:hAnsi="Verdana"/>
          <w:color w:val="000000"/>
          <w:sz w:val="18"/>
          <w:szCs w:val="18"/>
        </w:rPr>
        <w:t> </w:t>
      </w:r>
      <w:r>
        <w:rPr>
          <w:rFonts w:ascii="Verdana" w:hAnsi="Verdana"/>
          <w:color w:val="000000"/>
          <w:sz w:val="18"/>
          <w:szCs w:val="18"/>
        </w:rPr>
        <w:t>позиций позволит значительно ее усовершенствовать с точки зрения повышения точности экономических показателей, полноты раскрытия информации, надежности и прозрачности, что является важнейшим условием разработки эффективных управленческих решений, а также максимально приблизить отчетность к уровню международных стандартов с целью создания оптимальных условий функционирования в</w:t>
      </w:r>
      <w:r>
        <w:rPr>
          <w:rStyle w:val="WW8Num2z0"/>
          <w:rFonts w:ascii="Verdana" w:hAnsi="Verdana"/>
          <w:color w:val="000000"/>
          <w:sz w:val="18"/>
          <w:szCs w:val="18"/>
        </w:rPr>
        <w:t> </w:t>
      </w:r>
      <w:r>
        <w:rPr>
          <w:rStyle w:val="WW8Num3z0"/>
          <w:rFonts w:ascii="Verdana" w:hAnsi="Verdana"/>
          <w:color w:val="4682B4"/>
          <w:sz w:val="18"/>
          <w:szCs w:val="18"/>
        </w:rPr>
        <w:t>мировом</w:t>
      </w:r>
      <w:r>
        <w:rPr>
          <w:rStyle w:val="WW8Num2z0"/>
          <w:rFonts w:ascii="Verdana" w:hAnsi="Verdana"/>
          <w:color w:val="000000"/>
          <w:sz w:val="18"/>
          <w:szCs w:val="18"/>
        </w:rPr>
        <w:t> </w:t>
      </w:r>
      <w:r>
        <w:rPr>
          <w:rFonts w:ascii="Verdana" w:hAnsi="Verdana"/>
          <w:color w:val="000000"/>
          <w:sz w:val="18"/>
          <w:szCs w:val="18"/>
        </w:rPr>
        <w:t>экономическом пространстве. Применение на уровне организаций методологических и методических рекомендаций по формированию и раскрытию показателей отчетности позволит повысить полноту и надежность представления данных для удовлетворения потребностей</w:t>
      </w:r>
      <w:r>
        <w:rPr>
          <w:rStyle w:val="WW8Num2z0"/>
          <w:rFonts w:ascii="Verdana" w:hAnsi="Verdana"/>
          <w:color w:val="000000"/>
          <w:sz w:val="18"/>
          <w:szCs w:val="18"/>
        </w:rPr>
        <w:t> </w:t>
      </w:r>
      <w:r>
        <w:rPr>
          <w:rStyle w:val="WW8Num3z0"/>
          <w:rFonts w:ascii="Verdana" w:hAnsi="Verdana"/>
          <w:color w:val="4682B4"/>
          <w:sz w:val="18"/>
          <w:szCs w:val="18"/>
        </w:rPr>
        <w:t>собственников</w:t>
      </w:r>
      <w:r>
        <w:rPr>
          <w:rFonts w:ascii="Verdana" w:hAnsi="Verdana"/>
          <w:color w:val="000000"/>
          <w:sz w:val="18"/>
          <w:szCs w:val="18"/>
        </w:rPr>
        <w:t>, инвесторов, менеджеров и других пользователей в информационно-аналитических материалах. С помощью предлагаемой методики системного анализа можно проводить комплексную оценку имущественного и финансового состояния, деловой и инвестиционной активности, рентабельности совокупного капитала на разных уровнях управления для снижения рисков и</w:t>
      </w:r>
      <w:r>
        <w:rPr>
          <w:rStyle w:val="WW8Num2z0"/>
          <w:rFonts w:ascii="Verdana" w:hAnsi="Verdana"/>
          <w:color w:val="000000"/>
          <w:sz w:val="18"/>
          <w:szCs w:val="18"/>
        </w:rPr>
        <w:t> </w:t>
      </w:r>
      <w:r>
        <w:rPr>
          <w:rStyle w:val="WW8Num3z0"/>
          <w:rFonts w:ascii="Verdana" w:hAnsi="Verdana"/>
          <w:color w:val="4682B4"/>
          <w:sz w:val="18"/>
          <w:szCs w:val="18"/>
        </w:rPr>
        <w:t>наращивания</w:t>
      </w:r>
      <w:r>
        <w:rPr>
          <w:rStyle w:val="WW8Num2z0"/>
          <w:rFonts w:ascii="Verdana" w:hAnsi="Verdana"/>
          <w:color w:val="000000"/>
          <w:sz w:val="18"/>
          <w:szCs w:val="18"/>
        </w:rPr>
        <w:t> </w:t>
      </w:r>
      <w:r>
        <w:rPr>
          <w:rFonts w:ascii="Verdana" w:hAnsi="Verdana"/>
          <w:color w:val="000000"/>
          <w:sz w:val="18"/>
          <w:szCs w:val="18"/>
        </w:rPr>
        <w:t>капитала, определения приоритетов развития. Применение на практике рекомендаций в области совершенствования организационно-методологических основ аудита обеспечит качество и надежность внешних и внутренних проверок со стороны аудиторских фирм и служб внутреннего аудита для своевременного выявления нарушений в организации учета и составлении отчетности и их устранения, изыскания</w:t>
      </w:r>
      <w:r>
        <w:rPr>
          <w:rStyle w:val="WW8Num2z0"/>
          <w:rFonts w:ascii="Verdana" w:hAnsi="Verdana"/>
          <w:color w:val="000000"/>
          <w:sz w:val="18"/>
          <w:szCs w:val="18"/>
        </w:rPr>
        <w:t> </w:t>
      </w:r>
      <w:r>
        <w:rPr>
          <w:rStyle w:val="WW8Num3z0"/>
          <w:rFonts w:ascii="Verdana" w:hAnsi="Verdana"/>
          <w:color w:val="4682B4"/>
          <w:sz w:val="18"/>
          <w:szCs w:val="18"/>
        </w:rPr>
        <w:t>резервов</w:t>
      </w:r>
      <w:r>
        <w:rPr>
          <w:rStyle w:val="WW8Num2z0"/>
          <w:rFonts w:ascii="Verdana" w:hAnsi="Verdana"/>
          <w:color w:val="000000"/>
          <w:sz w:val="18"/>
          <w:szCs w:val="18"/>
        </w:rPr>
        <w:t> </w:t>
      </w:r>
      <w:r>
        <w:rPr>
          <w:rFonts w:ascii="Verdana" w:hAnsi="Verdana"/>
          <w:color w:val="000000"/>
          <w:sz w:val="18"/>
          <w:szCs w:val="18"/>
        </w:rPr>
        <w:t>повышения эффективности инвестирования и накопления капитала, укрепления финансовой устойчивости и увеличения рентабельности.</w:t>
      </w:r>
    </w:p>
    <w:p w14:paraId="7E6DB22D" w14:textId="77777777" w:rsidR="00B83623" w:rsidRDefault="00B83623" w:rsidP="00B8362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Результаты диссертационного исследования могут быть использованы в практической работе учетно-финансовыми службами, аналитическими отделами и</w:t>
      </w:r>
      <w:r>
        <w:rPr>
          <w:rStyle w:val="WW8Num2z0"/>
          <w:rFonts w:ascii="Verdana" w:hAnsi="Verdana"/>
          <w:color w:val="000000"/>
          <w:sz w:val="18"/>
          <w:szCs w:val="18"/>
        </w:rPr>
        <w:t> </w:t>
      </w:r>
      <w:r>
        <w:rPr>
          <w:rStyle w:val="WW8Num3z0"/>
          <w:rFonts w:ascii="Verdana" w:hAnsi="Verdana"/>
          <w:color w:val="4682B4"/>
          <w:sz w:val="18"/>
          <w:szCs w:val="18"/>
        </w:rPr>
        <w:t>подразделениями</w:t>
      </w:r>
      <w:r>
        <w:rPr>
          <w:rStyle w:val="WW8Num2z0"/>
          <w:rFonts w:ascii="Verdana" w:hAnsi="Verdana"/>
          <w:color w:val="000000"/>
          <w:sz w:val="18"/>
          <w:szCs w:val="18"/>
        </w:rPr>
        <w:t> </w:t>
      </w:r>
      <w:r>
        <w:rPr>
          <w:rFonts w:ascii="Verdana" w:hAnsi="Verdana"/>
          <w:color w:val="000000"/>
          <w:sz w:val="18"/>
          <w:szCs w:val="18"/>
        </w:rPr>
        <w:t>внутреннего контроля коммерческих организаций, в работе независимых аудиторских фирм, преподавателями и студентами высших учебных заведений, учебных центров, осуществляющих переподготовку и повышение квалификации</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Style w:val="WW8Num2z0"/>
          <w:rFonts w:ascii="Verdana" w:hAnsi="Verdana"/>
          <w:color w:val="000000"/>
          <w:sz w:val="18"/>
          <w:szCs w:val="18"/>
        </w:rPr>
        <w:t> </w:t>
      </w:r>
      <w:r>
        <w:rPr>
          <w:rFonts w:ascii="Verdana" w:hAnsi="Verdana"/>
          <w:color w:val="000000"/>
          <w:sz w:val="18"/>
          <w:szCs w:val="18"/>
        </w:rPr>
        <w:t>и аудиторов.</w:t>
      </w:r>
    </w:p>
    <w:p w14:paraId="51596C4C" w14:textId="77777777" w:rsidR="00B83623" w:rsidRDefault="00B83623" w:rsidP="00B8362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Внедрение и апробация результатов исследования. Основные положения диссертационной работы и результаты исследований были доложены и получили одобрение: на межвузовских научно-практических конференциях, посвященных проблемам социально-экономического и</w:t>
      </w:r>
      <w:r>
        <w:rPr>
          <w:rStyle w:val="WW8Num2z0"/>
          <w:rFonts w:ascii="Verdana" w:hAnsi="Verdana"/>
          <w:color w:val="000000"/>
          <w:sz w:val="18"/>
          <w:szCs w:val="18"/>
        </w:rPr>
        <w:t> </w:t>
      </w:r>
      <w:r>
        <w:rPr>
          <w:rStyle w:val="WW8Num3z0"/>
          <w:rFonts w:ascii="Verdana" w:hAnsi="Verdana"/>
          <w:color w:val="4682B4"/>
          <w:sz w:val="18"/>
          <w:szCs w:val="18"/>
        </w:rPr>
        <w:t>инновационного</w:t>
      </w:r>
      <w:r>
        <w:rPr>
          <w:rStyle w:val="WW8Num2z0"/>
          <w:rFonts w:ascii="Verdana" w:hAnsi="Verdana"/>
          <w:color w:val="000000"/>
          <w:sz w:val="18"/>
          <w:szCs w:val="18"/>
        </w:rPr>
        <w:t> </w:t>
      </w:r>
      <w:r>
        <w:rPr>
          <w:rFonts w:ascii="Verdana" w:hAnsi="Verdana"/>
          <w:color w:val="000000"/>
          <w:sz w:val="18"/>
          <w:szCs w:val="18"/>
        </w:rPr>
        <w:t>развития страны и регионов (Орел: 2001, 2002, 2003 гг.), на всероссийской научно-практической конференции по проблемам</w:t>
      </w:r>
      <w:r>
        <w:rPr>
          <w:rStyle w:val="WW8Num2z0"/>
          <w:rFonts w:ascii="Verdana" w:hAnsi="Verdana"/>
          <w:color w:val="000000"/>
          <w:sz w:val="18"/>
          <w:szCs w:val="18"/>
        </w:rPr>
        <w:t> </w:t>
      </w:r>
      <w:r>
        <w:rPr>
          <w:rStyle w:val="WW8Num3z0"/>
          <w:rFonts w:ascii="Verdana" w:hAnsi="Verdana"/>
          <w:color w:val="4682B4"/>
          <w:sz w:val="18"/>
          <w:szCs w:val="18"/>
        </w:rPr>
        <w:t>реструктуризации</w:t>
      </w:r>
      <w:r>
        <w:rPr>
          <w:rStyle w:val="WW8Num2z0"/>
          <w:rFonts w:ascii="Verdana" w:hAnsi="Verdana"/>
          <w:color w:val="000000"/>
          <w:sz w:val="18"/>
          <w:szCs w:val="18"/>
        </w:rPr>
        <w:t> </w:t>
      </w:r>
      <w:r>
        <w:rPr>
          <w:rFonts w:ascii="Verdana" w:hAnsi="Verdana"/>
          <w:color w:val="000000"/>
          <w:sz w:val="18"/>
          <w:szCs w:val="18"/>
        </w:rPr>
        <w:t>российских предприятий (Пенза 2003 г.), на международных научно-практических конференциях, посвященных вопросам региональной политики, организации финансовых, налоговых и</w:t>
      </w:r>
      <w:r>
        <w:rPr>
          <w:rStyle w:val="WW8Num2z0"/>
          <w:rFonts w:ascii="Verdana" w:hAnsi="Verdana"/>
          <w:color w:val="000000"/>
          <w:sz w:val="18"/>
          <w:szCs w:val="18"/>
        </w:rPr>
        <w:t> </w:t>
      </w:r>
      <w:r>
        <w:rPr>
          <w:rStyle w:val="WW8Num3z0"/>
          <w:rFonts w:ascii="Verdana" w:hAnsi="Verdana"/>
          <w:color w:val="4682B4"/>
          <w:sz w:val="18"/>
          <w:szCs w:val="18"/>
        </w:rPr>
        <w:t>бухгалтерских</w:t>
      </w:r>
      <w:r>
        <w:rPr>
          <w:rStyle w:val="WW8Num2z0"/>
          <w:rFonts w:ascii="Verdana" w:hAnsi="Verdana"/>
          <w:color w:val="000000"/>
          <w:sz w:val="18"/>
          <w:szCs w:val="18"/>
        </w:rPr>
        <w:t> </w:t>
      </w:r>
      <w:r>
        <w:rPr>
          <w:rFonts w:ascii="Verdana" w:hAnsi="Verdana"/>
          <w:color w:val="000000"/>
          <w:sz w:val="18"/>
          <w:szCs w:val="18"/>
        </w:rPr>
        <w:t>отношений (Орел: 2004, 2005, 2006 гг.).</w:t>
      </w:r>
    </w:p>
    <w:p w14:paraId="6E9C7480" w14:textId="77777777" w:rsidR="00B83623" w:rsidRDefault="00B83623" w:rsidP="00B8362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Предложения по совершенствованию управления, анализа и прогнозирования на основе бухгалтерской отчетности использованы при подготовке программ информационного и экономического развития Орловской области.</w:t>
      </w:r>
    </w:p>
    <w:p w14:paraId="032E4AFD" w14:textId="77777777" w:rsidR="00B83623" w:rsidRDefault="00B83623" w:rsidP="00B8362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Отдельные положения методических разработок в части формирования отчетности, анализа и прогнозирования апробированы и внедрены в организациях</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Fonts w:ascii="Verdana" w:hAnsi="Verdana"/>
          <w:color w:val="000000"/>
          <w:sz w:val="18"/>
          <w:szCs w:val="18"/>
        </w:rPr>
        <w:t>, торговли, строительства, сельскохозяйственного производства Орловской, Брянской, Курской, Тульской областей. Разработки в области аудита апробированы и применяются в</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«Аудиторская фирма «УКАП» (Орел).</w:t>
      </w:r>
    </w:p>
    <w:p w14:paraId="21FF8263" w14:textId="77777777" w:rsidR="00B83623" w:rsidRDefault="00B83623" w:rsidP="00B8362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Материалы диссертации использованы автором в учебном процессе при подготовке учебно-методического обеспечения по дисциплинам «</w:t>
      </w:r>
      <w:r>
        <w:rPr>
          <w:rStyle w:val="WW8Num3z0"/>
          <w:rFonts w:ascii="Verdana" w:hAnsi="Verdana"/>
          <w:color w:val="4682B4"/>
          <w:sz w:val="18"/>
          <w:szCs w:val="18"/>
        </w:rPr>
        <w:t>Бухгалтерский финансовый учет</w:t>
      </w:r>
      <w:r>
        <w:rPr>
          <w:rFonts w:ascii="Verdana" w:hAnsi="Verdana"/>
          <w:color w:val="000000"/>
          <w:sz w:val="18"/>
          <w:szCs w:val="18"/>
        </w:rPr>
        <w:t>», «Бухгалтерская (финансовая) отчётность», «</w:t>
      </w:r>
      <w:r>
        <w:rPr>
          <w:rStyle w:val="WW8Num3z0"/>
          <w:rFonts w:ascii="Verdana" w:hAnsi="Verdana"/>
          <w:color w:val="4682B4"/>
          <w:sz w:val="18"/>
          <w:szCs w:val="18"/>
        </w:rPr>
        <w:t>Анализ финансовой отчетности</w:t>
      </w:r>
      <w:r>
        <w:rPr>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w:t>
      </w:r>
      <w:r>
        <w:rPr>
          <w:rStyle w:val="WW8Num3z0"/>
          <w:rFonts w:ascii="Verdana" w:hAnsi="Verdana"/>
          <w:color w:val="4682B4"/>
          <w:sz w:val="18"/>
          <w:szCs w:val="18"/>
        </w:rPr>
        <w:t>Международные стандарты аудита</w:t>
      </w:r>
      <w:r>
        <w:rPr>
          <w:rFonts w:ascii="Verdana" w:hAnsi="Verdana"/>
          <w:color w:val="000000"/>
          <w:sz w:val="18"/>
          <w:szCs w:val="18"/>
        </w:rPr>
        <w:t>», «Судебно-бухгалтерская экспертиза» для студентов Орловского государственного</w:t>
      </w:r>
      <w:r>
        <w:rPr>
          <w:rStyle w:val="WW8Num2z0"/>
          <w:rFonts w:ascii="Verdana" w:hAnsi="Verdana"/>
          <w:color w:val="000000"/>
          <w:sz w:val="18"/>
          <w:szCs w:val="18"/>
        </w:rPr>
        <w:t> </w:t>
      </w:r>
      <w:r>
        <w:rPr>
          <w:rStyle w:val="WW8Num3z0"/>
          <w:rFonts w:ascii="Verdana" w:hAnsi="Verdana"/>
          <w:color w:val="4682B4"/>
          <w:sz w:val="18"/>
          <w:szCs w:val="18"/>
        </w:rPr>
        <w:t>аграрного</w:t>
      </w:r>
      <w:r>
        <w:rPr>
          <w:rStyle w:val="WW8Num2z0"/>
          <w:rFonts w:ascii="Verdana" w:hAnsi="Verdana"/>
          <w:color w:val="000000"/>
          <w:sz w:val="18"/>
          <w:szCs w:val="18"/>
        </w:rPr>
        <w:t> </w:t>
      </w:r>
      <w:r>
        <w:rPr>
          <w:rFonts w:ascii="Verdana" w:hAnsi="Verdana"/>
          <w:color w:val="000000"/>
          <w:sz w:val="18"/>
          <w:szCs w:val="18"/>
        </w:rPr>
        <w:t>университета, Орловского государственного института экономики и</w:t>
      </w:r>
      <w:r>
        <w:rPr>
          <w:rStyle w:val="WW8Num2z0"/>
          <w:rFonts w:ascii="Verdana" w:hAnsi="Verdana"/>
          <w:color w:val="000000"/>
          <w:sz w:val="18"/>
          <w:szCs w:val="18"/>
        </w:rPr>
        <w:t> </w:t>
      </w:r>
      <w:r>
        <w:rPr>
          <w:rStyle w:val="WW8Num3z0"/>
          <w:rFonts w:ascii="Verdana" w:hAnsi="Verdana"/>
          <w:color w:val="4682B4"/>
          <w:sz w:val="18"/>
          <w:szCs w:val="18"/>
        </w:rPr>
        <w:t>торговли</w:t>
      </w:r>
      <w:r>
        <w:rPr>
          <w:rFonts w:ascii="Verdana" w:hAnsi="Verdana"/>
          <w:color w:val="000000"/>
          <w:sz w:val="18"/>
          <w:szCs w:val="18"/>
        </w:rPr>
        <w:t>.</w:t>
      </w:r>
    </w:p>
    <w:p w14:paraId="6239C577" w14:textId="77777777" w:rsidR="00B83623" w:rsidRDefault="00B83623" w:rsidP="00B8362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Публикация результатов исследования. Основные положения диссертационного исследования опубликованы в 69-и научных и учебно-методических работах общим объемом 148,64 печатных листа, из них 27 работ опубликованы в журналах, рекомендованных</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РФ, объемом 21,2 печатных листа, трех монографиях и научно-практических изданиях, десяти учебных пособиях (три имеют гриф Министерства образования РФ, одно - гриф</w:t>
      </w:r>
      <w:r>
        <w:rPr>
          <w:rStyle w:val="WW8Num2z0"/>
          <w:rFonts w:ascii="Verdana" w:hAnsi="Verdana"/>
          <w:color w:val="000000"/>
          <w:sz w:val="18"/>
          <w:szCs w:val="18"/>
        </w:rPr>
        <w:t> </w:t>
      </w:r>
      <w:r>
        <w:rPr>
          <w:rStyle w:val="WW8Num3z0"/>
          <w:rFonts w:ascii="Verdana" w:hAnsi="Verdana"/>
          <w:color w:val="4682B4"/>
          <w:sz w:val="18"/>
          <w:szCs w:val="18"/>
        </w:rPr>
        <w:t>УМО</w:t>
      </w:r>
      <w:r>
        <w:rPr>
          <w:rStyle w:val="WW8Num2z0"/>
          <w:rFonts w:ascii="Verdana" w:hAnsi="Verdana"/>
          <w:color w:val="000000"/>
          <w:sz w:val="18"/>
          <w:szCs w:val="18"/>
        </w:rPr>
        <w:t> </w:t>
      </w:r>
      <w:r>
        <w:rPr>
          <w:rFonts w:ascii="Verdana" w:hAnsi="Verdana"/>
          <w:color w:val="000000"/>
          <w:sz w:val="18"/>
          <w:szCs w:val="18"/>
        </w:rPr>
        <w:t>по образованию в области финансов, учета и мировой экономики).</w:t>
      </w:r>
    </w:p>
    <w:p w14:paraId="5D594B3B" w14:textId="77777777" w:rsidR="00B83623" w:rsidRDefault="00B83623" w:rsidP="00B8362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Объем и структура работы. Диссертационная работа состоит из введения, пяти глав, содержащих 18 параграфов, заключения, библиографии и приложений. Общий объем работы составил 355 страниц машинописного текста.</w:t>
      </w:r>
    </w:p>
    <w:p w14:paraId="45A810F1" w14:textId="77777777" w:rsidR="00B83623" w:rsidRDefault="00B83623" w:rsidP="00B83623">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Парушина, Наталья Валерьевна</w:t>
      </w:r>
    </w:p>
    <w:p w14:paraId="5B9EC6B7" w14:textId="77777777" w:rsidR="00B83623" w:rsidRDefault="00B83623" w:rsidP="00B8362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Основные выводы и предложения, полученные в процессе исследования, сводятся к следующему.</w:t>
      </w:r>
    </w:p>
    <w:p w14:paraId="753A3A29" w14:textId="77777777" w:rsidR="00B83623" w:rsidRDefault="00B83623" w:rsidP="00B8362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связи с неоднозначной трактовкой</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в национальных стандартах и наличием противоречий в определении видов</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уточнены определение бухгалтерской отчетности, классификационные признаки и виды отчетности при переходе к</w:t>
      </w:r>
      <w:r>
        <w:rPr>
          <w:rStyle w:val="WW8Num2z0"/>
          <w:rFonts w:ascii="Verdana" w:hAnsi="Verdana"/>
          <w:color w:val="000000"/>
          <w:sz w:val="18"/>
          <w:szCs w:val="18"/>
        </w:rPr>
        <w:t> </w:t>
      </w:r>
      <w:r>
        <w:rPr>
          <w:rStyle w:val="WW8Num3z0"/>
          <w:rFonts w:ascii="Verdana" w:hAnsi="Verdana"/>
          <w:color w:val="4682B4"/>
          <w:sz w:val="18"/>
          <w:szCs w:val="18"/>
        </w:rPr>
        <w:t>МСФО</w:t>
      </w:r>
      <w:r>
        <w:rPr>
          <w:rFonts w:ascii="Verdana" w:hAnsi="Verdana"/>
          <w:color w:val="000000"/>
          <w:sz w:val="18"/>
          <w:szCs w:val="18"/>
        </w:rPr>
        <w:t>. Бухгалтерская отчетность классифицируется нами по следующим признакам: периодичность составления, характеристика деятельности</w:t>
      </w:r>
      <w:r>
        <w:rPr>
          <w:rStyle w:val="WW8Num2z0"/>
          <w:rFonts w:ascii="Verdana" w:hAnsi="Verdana"/>
          <w:color w:val="000000"/>
          <w:sz w:val="18"/>
          <w:szCs w:val="18"/>
        </w:rPr>
        <w:t> </w:t>
      </w:r>
      <w:r>
        <w:rPr>
          <w:rStyle w:val="WW8Num3z0"/>
          <w:rFonts w:ascii="Verdana" w:hAnsi="Verdana"/>
          <w:color w:val="4682B4"/>
          <w:sz w:val="18"/>
          <w:szCs w:val="18"/>
        </w:rPr>
        <w:t>хозяйствующих</w:t>
      </w:r>
      <w:r>
        <w:rPr>
          <w:rStyle w:val="WW8Num2z0"/>
          <w:rFonts w:ascii="Verdana" w:hAnsi="Verdana"/>
          <w:color w:val="000000"/>
          <w:sz w:val="18"/>
          <w:szCs w:val="18"/>
        </w:rPr>
        <w:t> </w:t>
      </w:r>
      <w:r>
        <w:rPr>
          <w:rFonts w:ascii="Verdana" w:hAnsi="Verdana"/>
          <w:color w:val="000000"/>
          <w:sz w:val="18"/>
          <w:szCs w:val="18"/>
        </w:rPr>
        <w:t>субъектов, удовлетворение интересов пользователей, применение национальных стандартов и МСФО, объем раскрываемой информации, правовой статус и публичность, что соответствует современному пониманию.</w:t>
      </w:r>
    </w:p>
    <w:p w14:paraId="55D6355F" w14:textId="77777777" w:rsidR="00B83623" w:rsidRDefault="00B83623" w:rsidP="00B8362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условиях активизации процессов</w:t>
      </w:r>
      <w:r>
        <w:rPr>
          <w:rStyle w:val="WW8Num2z0"/>
          <w:rFonts w:ascii="Verdana" w:hAnsi="Verdana"/>
          <w:color w:val="000000"/>
          <w:sz w:val="18"/>
          <w:szCs w:val="18"/>
        </w:rPr>
        <w:t> </w:t>
      </w:r>
      <w:r>
        <w:rPr>
          <w:rStyle w:val="WW8Num3z0"/>
          <w:rFonts w:ascii="Verdana" w:hAnsi="Verdana"/>
          <w:color w:val="4682B4"/>
          <w:sz w:val="18"/>
          <w:szCs w:val="18"/>
        </w:rPr>
        <w:t>глобализации</w:t>
      </w:r>
      <w:r>
        <w:rPr>
          <w:rFonts w:ascii="Verdana" w:hAnsi="Verdana"/>
          <w:color w:val="000000"/>
          <w:sz w:val="18"/>
          <w:szCs w:val="18"/>
        </w:rPr>
        <w:t>, интеграции, стандартизации очень важно, чтобы</w:t>
      </w:r>
      <w:r>
        <w:rPr>
          <w:rStyle w:val="WW8Num2z0"/>
          <w:rFonts w:ascii="Verdana" w:hAnsi="Verdana"/>
          <w:color w:val="000000"/>
          <w:sz w:val="18"/>
          <w:szCs w:val="18"/>
        </w:rPr>
        <w:t>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отчетность позволяла решать следующие задачи: информационную, аналитическую, контрольную и</w:t>
      </w:r>
      <w:r>
        <w:rPr>
          <w:rStyle w:val="WW8Num2z0"/>
          <w:rFonts w:ascii="Verdana" w:hAnsi="Verdana"/>
          <w:color w:val="000000"/>
          <w:sz w:val="18"/>
          <w:szCs w:val="18"/>
        </w:rPr>
        <w:t> </w:t>
      </w:r>
      <w:r>
        <w:rPr>
          <w:rStyle w:val="WW8Num3z0"/>
          <w:rFonts w:ascii="Verdana" w:hAnsi="Verdana"/>
          <w:color w:val="4682B4"/>
          <w:sz w:val="18"/>
          <w:szCs w:val="18"/>
        </w:rPr>
        <w:t>прогнозную</w:t>
      </w:r>
      <w:r>
        <w:rPr>
          <w:rFonts w:ascii="Verdana" w:hAnsi="Verdana"/>
          <w:color w:val="000000"/>
          <w:sz w:val="18"/>
          <w:szCs w:val="18"/>
        </w:rPr>
        <w:t>. Информационная задача заключается в формировании качественной информации, необходимой для принятия объективных экономических решений. Аналитическая задача связана с комплексным изучением тенденций развития экономики на основе</w:t>
      </w:r>
      <w:r>
        <w:rPr>
          <w:rStyle w:val="WW8Num3z0"/>
          <w:rFonts w:ascii="Verdana" w:hAnsi="Verdana"/>
          <w:color w:val="4682B4"/>
          <w:sz w:val="18"/>
          <w:szCs w:val="18"/>
        </w:rPr>
        <w:t>отчетных</w:t>
      </w:r>
      <w:r>
        <w:rPr>
          <w:rStyle w:val="WW8Num2z0"/>
          <w:rFonts w:ascii="Verdana" w:hAnsi="Verdana"/>
          <w:color w:val="000000"/>
          <w:sz w:val="18"/>
          <w:szCs w:val="18"/>
        </w:rPr>
        <w:t> </w:t>
      </w:r>
      <w:r>
        <w:rPr>
          <w:rFonts w:ascii="Verdana" w:hAnsi="Verdana"/>
          <w:color w:val="000000"/>
          <w:sz w:val="18"/>
          <w:szCs w:val="18"/>
        </w:rPr>
        <w:t>показателей. Контрольная задача позволяет подтвердить достоверность информации, законность ведения</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непрерывность деятельности с использованием аналитических методов.</w:t>
      </w:r>
      <w:r>
        <w:rPr>
          <w:rStyle w:val="WW8Num2z0"/>
          <w:rFonts w:ascii="Verdana" w:hAnsi="Verdana"/>
          <w:color w:val="000000"/>
          <w:sz w:val="18"/>
          <w:szCs w:val="18"/>
        </w:rPr>
        <w:t> </w:t>
      </w:r>
      <w:r>
        <w:rPr>
          <w:rStyle w:val="WW8Num3z0"/>
          <w:rFonts w:ascii="Verdana" w:hAnsi="Verdana"/>
          <w:color w:val="4682B4"/>
          <w:sz w:val="18"/>
          <w:szCs w:val="18"/>
        </w:rPr>
        <w:t>Прогнозная</w:t>
      </w:r>
      <w:r>
        <w:rPr>
          <w:rStyle w:val="WW8Num2z0"/>
          <w:rFonts w:ascii="Verdana" w:hAnsi="Verdana"/>
          <w:color w:val="000000"/>
          <w:sz w:val="18"/>
          <w:szCs w:val="18"/>
        </w:rPr>
        <w:t> </w:t>
      </w:r>
      <w:r>
        <w:rPr>
          <w:rFonts w:ascii="Verdana" w:hAnsi="Verdana"/>
          <w:color w:val="000000"/>
          <w:sz w:val="18"/>
          <w:szCs w:val="18"/>
        </w:rPr>
        <w:t>задача обеспечивает получение информации о перспективах развития, способствует разработке планов и программ на всех уровнях системы управления.</w:t>
      </w:r>
    </w:p>
    <w:p w14:paraId="15CA6EBB" w14:textId="77777777" w:rsidR="00B83623" w:rsidRDefault="00B83623" w:rsidP="00B8362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Решение обозначенных задач возможно с точки зрения системного представления бухгалтерской отчетности. В этой связи нами сформировано системное представление бухгалтерской отчетности, основанное на организационно-методологической взаимосвязи систем ее формирования, анализа,</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и прогнозирования. В рамках каждого блока целостной системы бухгалтерской отчетности определены цель исследования и составляющие ее компоненты. Исследование бухгалтерской отчетности с</w:t>
      </w:r>
      <w:r>
        <w:rPr>
          <w:rStyle w:val="WW8Num2z0"/>
          <w:rFonts w:ascii="Verdana" w:hAnsi="Verdana"/>
          <w:color w:val="000000"/>
          <w:sz w:val="18"/>
          <w:szCs w:val="18"/>
        </w:rPr>
        <w:t> </w:t>
      </w:r>
      <w:r>
        <w:rPr>
          <w:rStyle w:val="WW8Num3z0"/>
          <w:rFonts w:ascii="Verdana" w:hAnsi="Verdana"/>
          <w:color w:val="4682B4"/>
          <w:sz w:val="18"/>
          <w:szCs w:val="18"/>
        </w:rPr>
        <w:t>общесистемных</w:t>
      </w:r>
      <w:r>
        <w:rPr>
          <w:rStyle w:val="WW8Num2z0"/>
          <w:rFonts w:ascii="Verdana" w:hAnsi="Verdana"/>
          <w:color w:val="000000"/>
          <w:sz w:val="18"/>
          <w:szCs w:val="18"/>
        </w:rPr>
        <w:t> </w:t>
      </w:r>
      <w:r>
        <w:rPr>
          <w:rFonts w:ascii="Verdana" w:hAnsi="Verdana"/>
          <w:color w:val="000000"/>
          <w:sz w:val="18"/>
          <w:szCs w:val="18"/>
        </w:rPr>
        <w:t>позиций способствует развитию экономики,</w:t>
      </w:r>
      <w:r>
        <w:rPr>
          <w:rStyle w:val="WW8Num2z0"/>
          <w:rFonts w:ascii="Verdana" w:hAnsi="Verdana"/>
          <w:color w:val="000000"/>
          <w:sz w:val="18"/>
          <w:szCs w:val="18"/>
        </w:rPr>
        <w:t> </w:t>
      </w:r>
      <w:r>
        <w:rPr>
          <w:rStyle w:val="WW8Num3z0"/>
          <w:rFonts w:ascii="Verdana" w:hAnsi="Verdana"/>
          <w:color w:val="4682B4"/>
          <w:sz w:val="18"/>
          <w:szCs w:val="18"/>
        </w:rPr>
        <w:t>привлечению</w:t>
      </w:r>
      <w:r>
        <w:rPr>
          <w:rStyle w:val="WW8Num2z0"/>
          <w:rFonts w:ascii="Verdana" w:hAnsi="Verdana"/>
          <w:color w:val="000000"/>
          <w:sz w:val="18"/>
          <w:szCs w:val="18"/>
        </w:rPr>
        <w:t> </w:t>
      </w:r>
      <w:r>
        <w:rPr>
          <w:rFonts w:ascii="Verdana" w:hAnsi="Verdana"/>
          <w:color w:val="000000"/>
          <w:sz w:val="18"/>
          <w:szCs w:val="18"/>
        </w:rPr>
        <w:t>инвестиций, снижению рисков, повышению эффективности деятельности на всех уровнях системы управления,</w:t>
      </w:r>
      <w:r>
        <w:rPr>
          <w:rStyle w:val="WW8Num2z0"/>
          <w:rFonts w:ascii="Verdana" w:hAnsi="Verdana"/>
          <w:color w:val="000000"/>
          <w:sz w:val="18"/>
          <w:szCs w:val="18"/>
        </w:rPr>
        <w:t> </w:t>
      </w:r>
      <w:r>
        <w:rPr>
          <w:rStyle w:val="WW8Num3z0"/>
          <w:rFonts w:ascii="Verdana" w:hAnsi="Verdana"/>
          <w:color w:val="4682B4"/>
          <w:sz w:val="18"/>
          <w:szCs w:val="18"/>
        </w:rPr>
        <w:t>интеграции</w:t>
      </w:r>
      <w:r>
        <w:rPr>
          <w:rStyle w:val="WW8Num2z0"/>
          <w:rFonts w:ascii="Verdana" w:hAnsi="Verdana"/>
          <w:color w:val="000000"/>
          <w:sz w:val="18"/>
          <w:szCs w:val="18"/>
        </w:rPr>
        <w:t> </w:t>
      </w:r>
      <w:r>
        <w:rPr>
          <w:rFonts w:ascii="Verdana" w:hAnsi="Verdana"/>
          <w:color w:val="000000"/>
          <w:sz w:val="18"/>
          <w:szCs w:val="18"/>
        </w:rPr>
        <w:t>в мировое сообщество.</w:t>
      </w:r>
    </w:p>
    <w:p w14:paraId="1206C105" w14:textId="77777777" w:rsidR="00B83623" w:rsidRDefault="00B83623" w:rsidP="00B8362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С целью реализации системного представления бухгалтерской отчетности и совершенствования правовых основ бухгалтерского учета, отчетности и аудита и их информационного обеспечения разработана модель системы информационного обеспечения анализа и аудита, которая включает комплекс разработок. В процессе исследования разработана авторская модель системы нормативного регулирования учета, отчетности и аудита, которая включает определение уровней и субъектов нормативного регулирования, базовых категорий и терминов в правовых документах определенного уровня, способствующая развитию нормативно-правовых основ бухгалтерской отчетности и повышению ее качества.</w:t>
      </w:r>
    </w:p>
    <w:p w14:paraId="2827A26D" w14:textId="77777777" w:rsidR="00B83623" w:rsidRDefault="00B83623" w:rsidP="00B8362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 целью сближения российских и международных подходов предложен минимальный типовой перечень статей бухгалтерского</w:t>
      </w:r>
      <w:r>
        <w:rPr>
          <w:rStyle w:val="WW8Num2z0"/>
          <w:rFonts w:ascii="Verdana" w:hAnsi="Verdana"/>
          <w:color w:val="000000"/>
          <w:sz w:val="18"/>
          <w:szCs w:val="18"/>
        </w:rPr>
        <w:t> </w:t>
      </w:r>
      <w:r>
        <w:rPr>
          <w:rStyle w:val="WW8Num3z0"/>
          <w:rFonts w:ascii="Verdana" w:hAnsi="Verdana"/>
          <w:color w:val="4682B4"/>
          <w:sz w:val="18"/>
          <w:szCs w:val="18"/>
        </w:rPr>
        <w:t>баланса</w:t>
      </w:r>
      <w:r>
        <w:rPr>
          <w:rStyle w:val="WW8Num2z0"/>
          <w:rFonts w:ascii="Verdana" w:hAnsi="Verdana"/>
          <w:color w:val="000000"/>
          <w:sz w:val="18"/>
          <w:szCs w:val="18"/>
        </w:rPr>
        <w:t> </w:t>
      </w:r>
      <w:r>
        <w:rPr>
          <w:rFonts w:ascii="Verdana" w:hAnsi="Verdana"/>
          <w:color w:val="000000"/>
          <w:sz w:val="18"/>
          <w:szCs w:val="18"/>
        </w:rPr>
        <w:t>и отчета о прибылях и</w:t>
      </w:r>
      <w:r>
        <w:rPr>
          <w:rStyle w:val="WW8Num2z0"/>
          <w:rFonts w:ascii="Verdana" w:hAnsi="Verdana"/>
          <w:color w:val="000000"/>
          <w:sz w:val="18"/>
          <w:szCs w:val="18"/>
        </w:rPr>
        <w:t> </w:t>
      </w:r>
      <w:r>
        <w:rPr>
          <w:rStyle w:val="WW8Num3z0"/>
          <w:rFonts w:ascii="Verdana" w:hAnsi="Verdana"/>
          <w:color w:val="4682B4"/>
          <w:sz w:val="18"/>
          <w:szCs w:val="18"/>
        </w:rPr>
        <w:t>убытках</w:t>
      </w:r>
      <w:r>
        <w:rPr>
          <w:rStyle w:val="WW8Num2z0"/>
          <w:rFonts w:ascii="Verdana" w:hAnsi="Verdana"/>
          <w:color w:val="000000"/>
          <w:sz w:val="18"/>
          <w:szCs w:val="18"/>
        </w:rPr>
        <w:t> </w:t>
      </w:r>
      <w:r>
        <w:rPr>
          <w:rFonts w:ascii="Verdana" w:hAnsi="Verdana"/>
          <w:color w:val="000000"/>
          <w:sz w:val="18"/>
          <w:szCs w:val="18"/>
        </w:rPr>
        <w:t>для отечественных организаций, позволяющий повысить гибкость и вариантность российской отчетности. Минимальный перечень статей бухгалтерской отчетности положен за основу при разработке авторских вариантов расширенной отчетности для различных групп пользователей. В соответствии с требованиями МСФО адаптирована и систематизирована методика учета, оценки,</w:t>
      </w:r>
      <w:r>
        <w:rPr>
          <w:rStyle w:val="WW8Num2z0"/>
          <w:rFonts w:ascii="Verdana" w:hAnsi="Verdana"/>
          <w:color w:val="000000"/>
          <w:sz w:val="18"/>
          <w:szCs w:val="18"/>
        </w:rPr>
        <w:t> </w:t>
      </w:r>
      <w:r>
        <w:rPr>
          <w:rStyle w:val="WW8Num3z0"/>
          <w:rFonts w:ascii="Verdana" w:hAnsi="Verdana"/>
          <w:color w:val="4682B4"/>
          <w:sz w:val="18"/>
          <w:szCs w:val="18"/>
        </w:rPr>
        <w:t>документооборота</w:t>
      </w:r>
      <w:r>
        <w:rPr>
          <w:rStyle w:val="WW8Num2z0"/>
          <w:rFonts w:ascii="Verdana" w:hAnsi="Verdana"/>
          <w:color w:val="000000"/>
          <w:sz w:val="18"/>
          <w:szCs w:val="18"/>
        </w:rPr>
        <w:t> </w:t>
      </w:r>
      <w:r>
        <w:rPr>
          <w:rFonts w:ascii="Verdana" w:hAnsi="Verdana"/>
          <w:color w:val="000000"/>
          <w:sz w:val="18"/>
          <w:szCs w:val="18"/>
        </w:rPr>
        <w:t>и формирования статей баланса и отчета о</w:t>
      </w:r>
      <w:r>
        <w:rPr>
          <w:rStyle w:val="WW8Num2z0"/>
          <w:rFonts w:ascii="Verdana" w:hAnsi="Verdana"/>
          <w:color w:val="000000"/>
          <w:sz w:val="18"/>
          <w:szCs w:val="18"/>
        </w:rPr>
        <w:t> </w:t>
      </w:r>
      <w:r>
        <w:rPr>
          <w:rStyle w:val="WW8Num3z0"/>
          <w:rFonts w:ascii="Verdana" w:hAnsi="Verdana"/>
          <w:color w:val="4682B4"/>
          <w:sz w:val="18"/>
          <w:szCs w:val="18"/>
        </w:rPr>
        <w:t>прибылях</w:t>
      </w:r>
      <w:r>
        <w:rPr>
          <w:rStyle w:val="WW8Num2z0"/>
          <w:rFonts w:ascii="Verdana" w:hAnsi="Verdana"/>
          <w:color w:val="000000"/>
          <w:sz w:val="18"/>
          <w:szCs w:val="18"/>
        </w:rPr>
        <w:t> </w:t>
      </w:r>
      <w:r>
        <w:rPr>
          <w:rFonts w:ascii="Verdana" w:hAnsi="Verdana"/>
          <w:color w:val="000000"/>
          <w:sz w:val="18"/>
          <w:szCs w:val="18"/>
        </w:rPr>
        <w:t>и убытках с учетом минимального перечня статей баланса и отчета о прибылях и убытках. Разработки могут использоваться различными организациями и учитывают особенности</w:t>
      </w:r>
      <w:r>
        <w:rPr>
          <w:rStyle w:val="WW8Num2z0"/>
          <w:rFonts w:ascii="Verdana" w:hAnsi="Verdana"/>
          <w:color w:val="000000"/>
          <w:sz w:val="18"/>
          <w:szCs w:val="18"/>
        </w:rPr>
        <w:t> </w:t>
      </w:r>
      <w:r>
        <w:rPr>
          <w:rStyle w:val="WW8Num3z0"/>
          <w:rFonts w:ascii="Verdana" w:hAnsi="Verdana"/>
          <w:color w:val="4682B4"/>
          <w:sz w:val="18"/>
          <w:szCs w:val="18"/>
        </w:rPr>
        <w:t>бизнеса</w:t>
      </w:r>
      <w:r>
        <w:rPr>
          <w:rFonts w:ascii="Verdana" w:hAnsi="Verdana"/>
          <w:color w:val="000000"/>
          <w:sz w:val="18"/>
          <w:szCs w:val="18"/>
        </w:rPr>
        <w:t>, документооборота и системы налогообложения, оценки имущества,</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Style w:val="WW8Num2z0"/>
          <w:rFonts w:ascii="Verdana" w:hAnsi="Verdana"/>
          <w:color w:val="000000"/>
          <w:sz w:val="18"/>
          <w:szCs w:val="18"/>
        </w:rPr>
        <w:t> </w:t>
      </w:r>
      <w:r>
        <w:rPr>
          <w:rFonts w:ascii="Verdana" w:hAnsi="Verdana"/>
          <w:color w:val="000000"/>
          <w:sz w:val="18"/>
          <w:szCs w:val="18"/>
        </w:rPr>
        <w:t>и капитала.</w:t>
      </w:r>
    </w:p>
    <w:p w14:paraId="138EFFA0" w14:textId="77777777" w:rsidR="00B83623" w:rsidRDefault="00B83623" w:rsidP="00B8362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повышения</w:t>
      </w:r>
      <w:r>
        <w:rPr>
          <w:rStyle w:val="WW8Num2z0"/>
          <w:rFonts w:ascii="Verdana" w:hAnsi="Verdana"/>
          <w:color w:val="000000"/>
          <w:sz w:val="18"/>
          <w:szCs w:val="18"/>
        </w:rPr>
        <w:t> </w:t>
      </w:r>
      <w:r>
        <w:rPr>
          <w:rStyle w:val="WW8Num3z0"/>
          <w:rFonts w:ascii="Verdana" w:hAnsi="Verdana"/>
          <w:color w:val="4682B4"/>
          <w:sz w:val="18"/>
          <w:szCs w:val="18"/>
        </w:rPr>
        <w:t>прозрачности</w:t>
      </w:r>
      <w:r>
        <w:rPr>
          <w:rStyle w:val="WW8Num2z0"/>
          <w:rFonts w:ascii="Verdana" w:hAnsi="Verdana"/>
          <w:color w:val="000000"/>
          <w:sz w:val="18"/>
          <w:szCs w:val="18"/>
        </w:rPr>
        <w:t> </w:t>
      </w:r>
      <w:r>
        <w:rPr>
          <w:rFonts w:ascii="Verdana" w:hAnsi="Verdana"/>
          <w:color w:val="000000"/>
          <w:sz w:val="18"/>
          <w:szCs w:val="18"/>
        </w:rPr>
        <w:t>и информативности отчетности, решения</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задач предложен состав показателей бухгалтерского учета для формирования вертикального и расширенного бухгалтерского баланса на основе данных аналитического учета, а также отчета о прибылях и убытках в части расшифровки доходов и расходов по их видам и сферам деятельности. Научно аргументирована и практически доказана возможность составления отчета о прибылях и убытках на основе метода раскрытия показателей по элементам затрат для организаций различных видов деятельности и рекомендована модель формирования показателей отчета о прибылях и убытках по элементам затрат в соответствии с требованиями МСФО.</w:t>
      </w:r>
    </w:p>
    <w:p w14:paraId="6FF1504C" w14:textId="77777777" w:rsidR="00B83623" w:rsidRDefault="00B83623" w:rsidP="00B8362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 целью анализа и управления собственного</w:t>
      </w:r>
      <w:r>
        <w:rPr>
          <w:rStyle w:val="WW8Num2z0"/>
          <w:rFonts w:ascii="Verdana" w:hAnsi="Verdana"/>
          <w:color w:val="000000"/>
          <w:sz w:val="18"/>
          <w:szCs w:val="18"/>
        </w:rPr>
        <w:t> </w:t>
      </w:r>
      <w:r>
        <w:rPr>
          <w:rStyle w:val="WW8Num3z0"/>
          <w:rFonts w:ascii="Verdana" w:hAnsi="Verdana"/>
          <w:color w:val="4682B4"/>
          <w:sz w:val="18"/>
          <w:szCs w:val="18"/>
        </w:rPr>
        <w:t>капитала</w:t>
      </w:r>
      <w:r>
        <w:rPr>
          <w:rStyle w:val="WW8Num2z0"/>
          <w:rFonts w:ascii="Verdana" w:hAnsi="Verdana"/>
          <w:color w:val="000000"/>
          <w:sz w:val="18"/>
          <w:szCs w:val="18"/>
        </w:rPr>
        <w:t> </w:t>
      </w:r>
      <w:r>
        <w:rPr>
          <w:rFonts w:ascii="Verdana" w:hAnsi="Verdana"/>
          <w:color w:val="000000"/>
          <w:sz w:val="18"/>
          <w:szCs w:val="18"/>
        </w:rPr>
        <w:t>разработан авторский формат отчета об изменениях капитала, который предлагается составлять на основе вертикального подхода к раскрытию показателей. Отчет наглядно характеризует тенденции движения капитала по составу и структуре. В дополнение к отчету об изменениях капитала рекомендуется составлять отчет о</w:t>
      </w:r>
      <w:r>
        <w:rPr>
          <w:rStyle w:val="WW8Num2z0"/>
          <w:rFonts w:ascii="Verdana" w:hAnsi="Verdana"/>
          <w:color w:val="000000"/>
          <w:sz w:val="18"/>
          <w:szCs w:val="18"/>
        </w:rPr>
        <w:t> </w:t>
      </w:r>
      <w:r>
        <w:rPr>
          <w:rStyle w:val="WW8Num3z0"/>
          <w:rFonts w:ascii="Verdana" w:hAnsi="Verdana"/>
          <w:color w:val="4682B4"/>
          <w:sz w:val="18"/>
          <w:szCs w:val="18"/>
        </w:rPr>
        <w:t>нераспределенной</w:t>
      </w:r>
      <w:r>
        <w:rPr>
          <w:rStyle w:val="WW8Num2z0"/>
          <w:rFonts w:ascii="Verdana" w:hAnsi="Verdana"/>
          <w:color w:val="000000"/>
          <w:sz w:val="18"/>
          <w:szCs w:val="18"/>
        </w:rPr>
        <w:t> </w:t>
      </w:r>
      <w:r>
        <w:rPr>
          <w:rFonts w:ascii="Verdana" w:hAnsi="Verdana"/>
          <w:color w:val="000000"/>
          <w:sz w:val="18"/>
          <w:szCs w:val="18"/>
        </w:rPr>
        <w:t>прибыли для удовлетворения информационных потребностей</w:t>
      </w:r>
      <w:r>
        <w:rPr>
          <w:rStyle w:val="WW8Num2z0"/>
          <w:rFonts w:ascii="Verdana" w:hAnsi="Verdana"/>
          <w:color w:val="000000"/>
          <w:sz w:val="18"/>
          <w:szCs w:val="18"/>
        </w:rPr>
        <w:t> </w:t>
      </w:r>
      <w:r>
        <w:rPr>
          <w:rStyle w:val="WW8Num3z0"/>
          <w:rFonts w:ascii="Verdana" w:hAnsi="Verdana"/>
          <w:color w:val="4682B4"/>
          <w:sz w:val="18"/>
          <w:szCs w:val="18"/>
        </w:rPr>
        <w:t>собственников</w:t>
      </w:r>
      <w:r>
        <w:rPr>
          <w:rStyle w:val="WW8Num2z0"/>
          <w:rFonts w:ascii="Verdana" w:hAnsi="Verdana"/>
          <w:color w:val="000000"/>
          <w:sz w:val="18"/>
          <w:szCs w:val="18"/>
        </w:rPr>
        <w:t> </w:t>
      </w:r>
      <w:r>
        <w:rPr>
          <w:rFonts w:ascii="Verdana" w:hAnsi="Verdana"/>
          <w:color w:val="000000"/>
          <w:sz w:val="18"/>
          <w:szCs w:val="18"/>
        </w:rPr>
        <w:t>и инвесторов.</w:t>
      </w:r>
    </w:p>
    <w:p w14:paraId="17A27623" w14:textId="77777777" w:rsidR="00B83623" w:rsidRDefault="00B83623" w:rsidP="00B8362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целях использования международных подходов к формированию отчетов о движении</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средств и для полноты отражения сведений уточнены система показателей, структура и варианты представления таких отчетов на основе использования прямого и косвенного метода. Для управления I и</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денежных ресурсов разработан отчет о движении денежных средств на основе</w:t>
      </w:r>
      <w:r>
        <w:rPr>
          <w:rStyle w:val="WW8Num2z0"/>
          <w:rFonts w:ascii="Verdana" w:hAnsi="Verdana"/>
          <w:color w:val="000000"/>
          <w:sz w:val="18"/>
          <w:szCs w:val="18"/>
        </w:rPr>
        <w:t> </w:t>
      </w:r>
      <w:r>
        <w:rPr>
          <w:rStyle w:val="WW8Num3z0"/>
          <w:rFonts w:ascii="Verdana" w:hAnsi="Verdana"/>
          <w:color w:val="4682B4"/>
          <w:sz w:val="18"/>
          <w:szCs w:val="18"/>
        </w:rPr>
        <w:t>плановых</w:t>
      </w:r>
      <w:r>
        <w:rPr>
          <w:rStyle w:val="WW8Num2z0"/>
          <w:rFonts w:ascii="Verdana" w:hAnsi="Verdana"/>
          <w:color w:val="000000"/>
          <w:sz w:val="18"/>
          <w:szCs w:val="18"/>
        </w:rPr>
        <w:t> </w:t>
      </w:r>
      <w:r>
        <w:rPr>
          <w:rFonts w:ascii="Verdana" w:hAnsi="Verdana"/>
          <w:color w:val="000000"/>
          <w:sz w:val="18"/>
          <w:szCs w:val="18"/>
        </w:rPr>
        <w:t>значений денежных потоков, который органично</w:t>
      </w:r>
      <w:r>
        <w:rPr>
          <w:rStyle w:val="WW8Num2z0"/>
          <w:rFonts w:ascii="Verdana" w:hAnsi="Verdana"/>
          <w:color w:val="000000"/>
          <w:sz w:val="18"/>
          <w:szCs w:val="18"/>
        </w:rPr>
        <w:t> </w:t>
      </w:r>
      <w:r>
        <w:rPr>
          <w:rStyle w:val="WW8Num3z0"/>
          <w:rFonts w:ascii="Verdana" w:hAnsi="Verdana"/>
          <w:color w:val="4682B4"/>
          <w:sz w:val="18"/>
          <w:szCs w:val="18"/>
        </w:rPr>
        <w:t>увязывает</w:t>
      </w:r>
      <w:r>
        <w:rPr>
          <w:rStyle w:val="WW8Num2z0"/>
          <w:rFonts w:ascii="Verdana" w:hAnsi="Verdana"/>
          <w:color w:val="000000"/>
          <w:sz w:val="18"/>
          <w:szCs w:val="18"/>
        </w:rPr>
        <w:t> </w:t>
      </w:r>
      <w:r>
        <w:rPr>
          <w:rFonts w:ascii="Verdana" w:hAnsi="Verdana"/>
          <w:color w:val="000000"/>
          <w:sz w:val="18"/>
          <w:szCs w:val="18"/>
        </w:rPr>
        <w:t>денежные потоки и обязательства организации и позволяет согласовать потребности в денежных средствах для</w:t>
      </w:r>
      <w:r>
        <w:rPr>
          <w:rStyle w:val="WW8Num2z0"/>
          <w:rFonts w:ascii="Verdana" w:hAnsi="Verdana"/>
          <w:color w:val="000000"/>
          <w:sz w:val="18"/>
          <w:szCs w:val="18"/>
        </w:rPr>
        <w:t> </w:t>
      </w:r>
      <w:r>
        <w:rPr>
          <w:rStyle w:val="WW8Num3z0"/>
          <w:rFonts w:ascii="Verdana" w:hAnsi="Verdana"/>
          <w:color w:val="4682B4"/>
          <w:sz w:val="18"/>
          <w:szCs w:val="18"/>
        </w:rPr>
        <w:t>погашения</w:t>
      </w:r>
      <w:r>
        <w:rPr>
          <w:rStyle w:val="WW8Num2z0"/>
          <w:rFonts w:ascii="Verdana" w:hAnsi="Verdana"/>
          <w:color w:val="000000"/>
          <w:sz w:val="18"/>
          <w:szCs w:val="18"/>
        </w:rPr>
        <w:t> </w:t>
      </w:r>
      <w:r>
        <w:rPr>
          <w:rFonts w:ascii="Verdana" w:hAnsi="Verdana"/>
          <w:color w:val="000000"/>
          <w:sz w:val="18"/>
          <w:szCs w:val="18"/>
        </w:rPr>
        <w:t>обязательств.</w:t>
      </w:r>
    </w:p>
    <w:p w14:paraId="4E9AE060" w14:textId="77777777" w:rsidR="00B83623" w:rsidRDefault="00B83623" w:rsidP="00B8362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процессе исследования аргументирована необходимость</w:t>
      </w:r>
      <w:r>
        <w:rPr>
          <w:rStyle w:val="WW8Num2z0"/>
          <w:rFonts w:ascii="Verdana" w:hAnsi="Verdana"/>
          <w:color w:val="000000"/>
          <w:sz w:val="18"/>
          <w:szCs w:val="18"/>
        </w:rPr>
        <w:t> </w:t>
      </w:r>
      <w:r>
        <w:rPr>
          <w:rStyle w:val="WW8Num3z0"/>
          <w:rFonts w:ascii="Verdana" w:hAnsi="Verdana"/>
          <w:color w:val="4682B4"/>
          <w:sz w:val="18"/>
          <w:szCs w:val="18"/>
        </w:rPr>
        <w:t>слияния</w:t>
      </w:r>
      <w:r>
        <w:rPr>
          <w:rStyle w:val="WW8Num2z0"/>
          <w:rFonts w:ascii="Verdana" w:hAnsi="Verdana"/>
          <w:color w:val="000000"/>
          <w:sz w:val="18"/>
          <w:szCs w:val="18"/>
        </w:rPr>
        <w:t> </w:t>
      </w:r>
      <w:r>
        <w:rPr>
          <w:rFonts w:ascii="Verdana" w:hAnsi="Verdana"/>
          <w:color w:val="000000"/>
          <w:sz w:val="18"/>
          <w:szCs w:val="18"/>
        </w:rPr>
        <w:t>формы №5 и пояснительной записки в один документ - «</w:t>
      </w:r>
      <w:r>
        <w:rPr>
          <w:rStyle w:val="WW8Num3z0"/>
          <w:rFonts w:ascii="Verdana" w:hAnsi="Verdana"/>
          <w:color w:val="4682B4"/>
          <w:sz w:val="18"/>
          <w:szCs w:val="18"/>
        </w:rPr>
        <w:t>Пояснения к бухгалтерской отчетности</w:t>
      </w:r>
      <w:r>
        <w:rPr>
          <w:rFonts w:ascii="Verdana" w:hAnsi="Verdana"/>
          <w:color w:val="000000"/>
          <w:sz w:val="18"/>
          <w:szCs w:val="18"/>
        </w:rPr>
        <w:t>». Предложенная структура и содержание «</w:t>
      </w:r>
      <w:r>
        <w:rPr>
          <w:rStyle w:val="WW8Num3z0"/>
          <w:rFonts w:ascii="Verdana" w:hAnsi="Verdana"/>
          <w:color w:val="4682B4"/>
          <w:sz w:val="18"/>
          <w:szCs w:val="18"/>
        </w:rPr>
        <w:t>Пояснений</w:t>
      </w:r>
      <w:r>
        <w:rPr>
          <w:rFonts w:ascii="Verdana" w:hAnsi="Verdana"/>
          <w:color w:val="000000"/>
          <w:sz w:val="18"/>
          <w:szCs w:val="18"/>
        </w:rPr>
        <w:t>» способствует оптимизации процессов формирования и анализа отчетных показателей, повышает качество,</w:t>
      </w:r>
      <w:r>
        <w:rPr>
          <w:rStyle w:val="WW8Num2z0"/>
          <w:rFonts w:ascii="Verdana" w:hAnsi="Verdana"/>
          <w:color w:val="000000"/>
          <w:sz w:val="18"/>
          <w:szCs w:val="18"/>
        </w:rPr>
        <w:t> </w:t>
      </w:r>
      <w:r>
        <w:rPr>
          <w:rStyle w:val="WW8Num3z0"/>
          <w:rFonts w:ascii="Verdana" w:hAnsi="Verdana"/>
          <w:color w:val="4682B4"/>
          <w:sz w:val="18"/>
          <w:szCs w:val="18"/>
        </w:rPr>
        <w:t>прозрачность</w:t>
      </w:r>
      <w:r>
        <w:rPr>
          <w:rStyle w:val="WW8Num2z0"/>
          <w:rFonts w:ascii="Verdana" w:hAnsi="Verdana"/>
          <w:color w:val="000000"/>
          <w:sz w:val="18"/>
          <w:szCs w:val="18"/>
        </w:rPr>
        <w:t> </w:t>
      </w:r>
      <w:r>
        <w:rPr>
          <w:rFonts w:ascii="Verdana" w:hAnsi="Verdana"/>
          <w:color w:val="000000"/>
          <w:sz w:val="18"/>
          <w:szCs w:val="18"/>
        </w:rPr>
        <w:t>и аналитичность отчетности для принятия управленческих решений на всех уровнях.</w:t>
      </w:r>
    </w:p>
    <w:p w14:paraId="269E9D8A" w14:textId="77777777" w:rsidR="00B83623" w:rsidRDefault="00B83623" w:rsidP="00B8362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Методологические подходы к формированию и контролю отчетности реализованы с применением компьютерных технологий. В диссертации разработаны компьютерные модели формирования и контроля отчетности с учетом требований МСФО на основе методов имитационного моделирования.</w:t>
      </w:r>
    </w:p>
    <w:p w14:paraId="2E0E88BB" w14:textId="77777777" w:rsidR="00B83623" w:rsidRDefault="00B83623" w:rsidP="00B8362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Разработана и реализована методика комплексного экономического анализа бухгалтерской отчетности, в основу которой положен системный подход. Он основан на</w:t>
      </w:r>
      <w:r>
        <w:rPr>
          <w:rStyle w:val="WW8Num2z0"/>
          <w:rFonts w:ascii="Verdana" w:hAnsi="Verdana"/>
          <w:color w:val="000000"/>
          <w:sz w:val="18"/>
          <w:szCs w:val="18"/>
        </w:rPr>
        <w:t> </w:t>
      </w:r>
      <w:r>
        <w:rPr>
          <w:rStyle w:val="WW8Num3z0"/>
          <w:rFonts w:ascii="Verdana" w:hAnsi="Verdana"/>
          <w:color w:val="4682B4"/>
          <w:sz w:val="18"/>
          <w:szCs w:val="18"/>
        </w:rPr>
        <w:t>увязке</w:t>
      </w:r>
      <w:r>
        <w:rPr>
          <w:rStyle w:val="WW8Num2z0"/>
          <w:rFonts w:ascii="Verdana" w:hAnsi="Verdana"/>
          <w:color w:val="000000"/>
          <w:sz w:val="18"/>
          <w:szCs w:val="18"/>
        </w:rPr>
        <w:t> </w:t>
      </w:r>
      <w:r>
        <w:rPr>
          <w:rFonts w:ascii="Verdana" w:hAnsi="Verdana"/>
          <w:color w:val="000000"/>
          <w:sz w:val="18"/>
          <w:szCs w:val="18"/>
        </w:rPr>
        <w:t>трех уровней проведения анализа: микро-, мезо-и</w:t>
      </w:r>
      <w:r>
        <w:rPr>
          <w:rStyle w:val="WW8Num2z0"/>
          <w:rFonts w:ascii="Verdana" w:hAnsi="Verdana"/>
          <w:color w:val="000000"/>
          <w:sz w:val="18"/>
          <w:szCs w:val="18"/>
        </w:rPr>
        <w:t> </w:t>
      </w:r>
      <w:r>
        <w:rPr>
          <w:rStyle w:val="WW8Num3z0"/>
          <w:rFonts w:ascii="Verdana" w:hAnsi="Verdana"/>
          <w:color w:val="4682B4"/>
          <w:sz w:val="18"/>
          <w:szCs w:val="18"/>
        </w:rPr>
        <w:t>макроуровня</w:t>
      </w:r>
      <w:r>
        <w:rPr>
          <w:rFonts w:ascii="Verdana" w:hAnsi="Verdana"/>
          <w:color w:val="000000"/>
          <w:sz w:val="18"/>
          <w:szCs w:val="18"/>
        </w:rPr>
        <w:t xml:space="preserve">. Для каждого уровня сформулирована цель </w:t>
      </w:r>
      <w:r>
        <w:rPr>
          <w:rFonts w:ascii="Verdana" w:hAnsi="Verdana"/>
          <w:color w:val="000000"/>
          <w:sz w:val="18"/>
          <w:szCs w:val="18"/>
        </w:rPr>
        <w:lastRenderedPageBreak/>
        <w:t>исследования, определены виды и сущность анализа. Для реализации методики комплексного анализа рекомендована система финансово-экономических показателей, приведены формулы их расчета, экономическая интерпретация и источник информации. Анализ проводился по трем блокам показателей: имущественного потенциала и</w:t>
      </w:r>
      <w:r>
        <w:rPr>
          <w:rStyle w:val="WW8Num2z0"/>
          <w:rFonts w:ascii="Verdana" w:hAnsi="Verdana"/>
          <w:color w:val="000000"/>
          <w:sz w:val="18"/>
          <w:szCs w:val="18"/>
        </w:rPr>
        <w:t> </w:t>
      </w:r>
      <w:r>
        <w:rPr>
          <w:rStyle w:val="WW8Num3z0"/>
          <w:rFonts w:ascii="Verdana" w:hAnsi="Verdana"/>
          <w:color w:val="4682B4"/>
          <w:sz w:val="18"/>
          <w:szCs w:val="18"/>
        </w:rPr>
        <w:t>совокупного</w:t>
      </w:r>
      <w:r>
        <w:rPr>
          <w:rStyle w:val="WW8Num2z0"/>
          <w:rFonts w:ascii="Verdana" w:hAnsi="Verdana"/>
          <w:color w:val="000000"/>
          <w:sz w:val="18"/>
          <w:szCs w:val="18"/>
        </w:rPr>
        <w:t> </w:t>
      </w:r>
      <w:r>
        <w:rPr>
          <w:rFonts w:ascii="Verdana" w:hAnsi="Verdana"/>
          <w:color w:val="000000"/>
          <w:sz w:val="18"/>
          <w:szCs w:val="18"/>
        </w:rPr>
        <w:t>капитала, инвестиционной и деловой активности и финансового потенциала, что способствовало выявлению тенденций развития, определению факторов, влияющих на</w:t>
      </w:r>
      <w:r>
        <w:rPr>
          <w:rStyle w:val="WW8Num2z0"/>
          <w:rFonts w:ascii="Verdana" w:hAnsi="Verdana"/>
          <w:color w:val="000000"/>
          <w:sz w:val="18"/>
          <w:szCs w:val="18"/>
        </w:rPr>
        <w:t> </w:t>
      </w:r>
      <w:r>
        <w:rPr>
          <w:rStyle w:val="WW8Num3z0"/>
          <w:rFonts w:ascii="Verdana" w:hAnsi="Verdana"/>
          <w:color w:val="4682B4"/>
          <w:sz w:val="18"/>
          <w:szCs w:val="18"/>
        </w:rPr>
        <w:t>результативность</w:t>
      </w:r>
      <w:r>
        <w:rPr>
          <w:rFonts w:ascii="Verdana" w:hAnsi="Verdana"/>
          <w:color w:val="000000"/>
          <w:sz w:val="18"/>
          <w:szCs w:val="18"/>
        </w:rPr>
        <w:t>, и изысканию резервов повышения эффективности деятельности на перспективу.</w:t>
      </w:r>
    </w:p>
    <w:p w14:paraId="7EA0405A" w14:textId="77777777" w:rsidR="00B83623" w:rsidRDefault="00B83623" w:rsidP="00B8362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предложенной методики анализа осуществлялась по группам организаций Орловской, Брянской, Курской областей. При проведении регионального анализа и анализа в масштабе Российской Федерации использовались официальные статистические данные, систематизированные и</w:t>
      </w:r>
      <w:r>
        <w:rPr>
          <w:rStyle w:val="WW8Num2z0"/>
          <w:rFonts w:ascii="Verdana" w:hAnsi="Verdana"/>
          <w:color w:val="000000"/>
          <w:sz w:val="18"/>
          <w:szCs w:val="18"/>
        </w:rPr>
        <w:t> </w:t>
      </w:r>
      <w:r>
        <w:rPr>
          <w:rStyle w:val="WW8Num3z0"/>
          <w:rFonts w:ascii="Verdana" w:hAnsi="Verdana"/>
          <w:color w:val="4682B4"/>
          <w:sz w:val="18"/>
          <w:szCs w:val="18"/>
        </w:rPr>
        <w:t>исчисленные</w:t>
      </w:r>
      <w:r>
        <w:rPr>
          <w:rStyle w:val="WW8Num2z0"/>
          <w:rFonts w:ascii="Verdana" w:hAnsi="Verdana"/>
          <w:color w:val="000000"/>
          <w:sz w:val="18"/>
          <w:szCs w:val="18"/>
        </w:rPr>
        <w:t> </w:t>
      </w:r>
      <w:r>
        <w:rPr>
          <w:rFonts w:ascii="Verdana" w:hAnsi="Verdana"/>
          <w:color w:val="000000"/>
          <w:sz w:val="18"/>
          <w:szCs w:val="18"/>
        </w:rPr>
        <w:t>на базе бухгалтерской отчетности организаций.</w:t>
      </w:r>
    </w:p>
    <w:p w14:paraId="64D1B567" w14:textId="77777777" w:rsidR="00B83623" w:rsidRDefault="00B83623" w:rsidP="00B8362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Принципы, методы и процедуры аудита исследованы нами с системных позиций. Развитие системы аудита базируется на совершенствовании принципов, категорий, объектов, информационного обеспечения, организации и методики проведения аудита, системы внутреннего аудита,</w:t>
      </w:r>
      <w:r>
        <w:rPr>
          <w:rStyle w:val="WW8Num2z0"/>
          <w:rFonts w:ascii="Verdana" w:hAnsi="Verdana"/>
          <w:color w:val="000000"/>
          <w:sz w:val="18"/>
          <w:szCs w:val="18"/>
        </w:rPr>
        <w:t> </w:t>
      </w:r>
      <w:r>
        <w:rPr>
          <w:rStyle w:val="WW8Num3z0"/>
          <w:rFonts w:ascii="Verdana" w:hAnsi="Verdana"/>
          <w:color w:val="4682B4"/>
          <w:sz w:val="18"/>
          <w:szCs w:val="18"/>
        </w:rPr>
        <w:t>внутрифирменной</w:t>
      </w:r>
      <w:r>
        <w:rPr>
          <w:rStyle w:val="WW8Num2z0"/>
          <w:rFonts w:ascii="Verdana" w:hAnsi="Verdana"/>
          <w:color w:val="000000"/>
          <w:sz w:val="18"/>
          <w:szCs w:val="18"/>
        </w:rPr>
        <w:t> </w:t>
      </w:r>
      <w:r>
        <w:rPr>
          <w:rFonts w:ascii="Verdana" w:hAnsi="Verdana"/>
          <w:color w:val="000000"/>
          <w:sz w:val="18"/>
          <w:szCs w:val="18"/>
        </w:rPr>
        <w:t>стандартизации аудиторской деятельности.</w:t>
      </w:r>
    </w:p>
    <w:p w14:paraId="5C29223C" w14:textId="77777777" w:rsidR="00B83623" w:rsidRDefault="00B83623" w:rsidP="00B8362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результате исследования</w:t>
      </w:r>
      <w:r>
        <w:rPr>
          <w:rStyle w:val="WW8Num2z0"/>
          <w:rFonts w:ascii="Verdana" w:hAnsi="Verdana"/>
          <w:color w:val="000000"/>
          <w:sz w:val="18"/>
          <w:szCs w:val="18"/>
        </w:rPr>
        <w:t> </w:t>
      </w:r>
      <w:r>
        <w:rPr>
          <w:rStyle w:val="WW8Num3z0"/>
          <w:rFonts w:ascii="Verdana" w:hAnsi="Verdana"/>
          <w:color w:val="4682B4"/>
          <w:sz w:val="18"/>
          <w:szCs w:val="18"/>
        </w:rPr>
        <w:t>мирового</w:t>
      </w:r>
      <w:r>
        <w:rPr>
          <w:rStyle w:val="WW8Num2z0"/>
          <w:rFonts w:ascii="Verdana" w:hAnsi="Verdana"/>
          <w:color w:val="000000"/>
          <w:sz w:val="18"/>
          <w:szCs w:val="18"/>
        </w:rPr>
        <w:t> </w:t>
      </w:r>
      <w:r>
        <w:rPr>
          <w:rFonts w:ascii="Verdana" w:hAnsi="Verdana"/>
          <w:color w:val="000000"/>
          <w:sz w:val="18"/>
          <w:szCs w:val="18"/>
        </w:rPr>
        <w:t>опыта системоориентированного аудита нами разработана модель организации и проведения аудита бухгалтерской отчетности, которая включает взаимосвязанные этапы аудита: подготовка и предварительное</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Fonts w:ascii="Verdana" w:hAnsi="Verdana"/>
          <w:color w:val="000000"/>
          <w:sz w:val="18"/>
          <w:szCs w:val="18"/>
        </w:rPr>
        <w:t>, планирование, проведение аудита, оценка непрерывности деятельности, обобщение и оформление результатов. Каждый этап отражает последовательность выполняемых</w:t>
      </w:r>
      <w:r>
        <w:rPr>
          <w:rStyle w:val="WW8Num2z0"/>
          <w:rFonts w:ascii="Verdana" w:hAnsi="Verdana"/>
          <w:color w:val="000000"/>
          <w:sz w:val="18"/>
          <w:szCs w:val="18"/>
        </w:rPr>
        <w:t> </w:t>
      </w:r>
      <w:r>
        <w:rPr>
          <w:rStyle w:val="WW8Num3z0"/>
          <w:rFonts w:ascii="Verdana" w:hAnsi="Verdana"/>
          <w:color w:val="4682B4"/>
          <w:sz w:val="18"/>
          <w:szCs w:val="18"/>
        </w:rPr>
        <w:t>аудиторских</w:t>
      </w:r>
      <w:r>
        <w:rPr>
          <w:rStyle w:val="WW8Num2z0"/>
          <w:rFonts w:ascii="Verdana" w:hAnsi="Verdana"/>
          <w:color w:val="000000"/>
          <w:sz w:val="18"/>
          <w:szCs w:val="18"/>
        </w:rPr>
        <w:t> </w:t>
      </w:r>
      <w:r>
        <w:rPr>
          <w:rFonts w:ascii="Verdana" w:hAnsi="Verdana"/>
          <w:color w:val="000000"/>
          <w:sz w:val="18"/>
          <w:szCs w:val="18"/>
        </w:rPr>
        <w:t>процедур. Предложенная модель способствует повышению качества отчетности, своевременному выявлению и анализу недостатков и нарушений в деятельности организации и разработке грамотных и обоснованных управленческих решений.</w:t>
      </w:r>
    </w:p>
    <w:p w14:paraId="31132E44" w14:textId="77777777" w:rsidR="00B83623" w:rsidRDefault="00B83623" w:rsidP="00B8362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Методика аудита представлена с двух позиций: тестирование системы бухгалтерского учета и внутреннего контроля и применение процедур проверки по существу. В результате анализа содержания федеральных и международных стандартов аудита разработана методика тестирования и тесты для проверки системы бухгалтерского учета и внутреннего контроля организаций, позволяющие комплексно и плодотворно проверить достоверность отчетности и подтвердить ее надежность. В рамках данного направления исследования с целью совершенствования внутреннего аудита предложена модель организационно-методической структуры внутреннего аудита.</w:t>
      </w:r>
    </w:p>
    <w:p w14:paraId="47E2B1B5" w14:textId="77777777" w:rsidR="00B83623" w:rsidRDefault="00B83623" w:rsidP="00B8362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глубинного, направленного исследования операций и</w:t>
      </w:r>
      <w:r>
        <w:rPr>
          <w:rStyle w:val="WW8Num2z0"/>
          <w:rFonts w:ascii="Verdana" w:hAnsi="Verdana"/>
          <w:color w:val="000000"/>
          <w:sz w:val="18"/>
          <w:szCs w:val="18"/>
        </w:rPr>
        <w:t> </w:t>
      </w:r>
      <w:r>
        <w:rPr>
          <w:rStyle w:val="WW8Num3z0"/>
          <w:rFonts w:ascii="Verdana" w:hAnsi="Verdana"/>
          <w:color w:val="4682B4"/>
          <w:sz w:val="18"/>
          <w:szCs w:val="18"/>
        </w:rPr>
        <w:t>сальдо</w:t>
      </w:r>
      <w:r>
        <w:rPr>
          <w:rStyle w:val="WW8Num2z0"/>
          <w:rFonts w:ascii="Verdana" w:hAnsi="Verdana"/>
          <w:color w:val="000000"/>
          <w:sz w:val="18"/>
          <w:szCs w:val="18"/>
        </w:rPr>
        <w:t> </w:t>
      </w:r>
      <w:r>
        <w:rPr>
          <w:rFonts w:ascii="Verdana" w:hAnsi="Verdana"/>
          <w:color w:val="000000"/>
          <w:sz w:val="18"/>
          <w:szCs w:val="18"/>
        </w:rPr>
        <w:t>счетов, и использования комплекса аналитических процедур нами разработана методика проверки бухгалтерской отчетности по существу, базирующаяся на использовании</w:t>
      </w:r>
      <w:r>
        <w:rPr>
          <w:rStyle w:val="WW8Num2z0"/>
          <w:rFonts w:ascii="Verdana" w:hAnsi="Verdana"/>
          <w:color w:val="000000"/>
          <w:sz w:val="18"/>
          <w:szCs w:val="18"/>
        </w:rPr>
        <w:t> </w:t>
      </w:r>
      <w:r>
        <w:rPr>
          <w:rStyle w:val="WW8Num3z0"/>
          <w:rFonts w:ascii="Verdana" w:hAnsi="Verdana"/>
          <w:color w:val="4682B4"/>
          <w:sz w:val="18"/>
          <w:szCs w:val="18"/>
        </w:rPr>
        <w:t>пообъектного</w:t>
      </w:r>
      <w:r>
        <w:rPr>
          <w:rStyle w:val="WW8Num2z0"/>
          <w:rFonts w:ascii="Verdana" w:hAnsi="Verdana"/>
          <w:color w:val="000000"/>
          <w:sz w:val="18"/>
          <w:szCs w:val="18"/>
        </w:rPr>
        <w:t> </w:t>
      </w:r>
      <w:r>
        <w:rPr>
          <w:rFonts w:ascii="Verdana" w:hAnsi="Verdana"/>
          <w:color w:val="000000"/>
          <w:sz w:val="18"/>
          <w:szCs w:val="18"/>
        </w:rPr>
        <w:t>и циклического подхода к</w:t>
      </w:r>
      <w:r>
        <w:rPr>
          <w:rStyle w:val="WW8Num2z0"/>
          <w:rFonts w:ascii="Verdana" w:hAnsi="Verdana"/>
          <w:color w:val="000000"/>
          <w:sz w:val="18"/>
          <w:szCs w:val="18"/>
        </w:rPr>
        <w:t> </w:t>
      </w:r>
      <w:r>
        <w:rPr>
          <w:rStyle w:val="WW8Num3z0"/>
          <w:rFonts w:ascii="Verdana" w:hAnsi="Verdana"/>
          <w:color w:val="4682B4"/>
          <w:sz w:val="18"/>
          <w:szCs w:val="18"/>
        </w:rPr>
        <w:t>аудиту</w:t>
      </w:r>
      <w:r>
        <w:rPr>
          <w:rFonts w:ascii="Verdana" w:hAnsi="Verdana"/>
          <w:color w:val="000000"/>
          <w:sz w:val="18"/>
          <w:szCs w:val="18"/>
        </w:rPr>
        <w:t>. Данная методика органично дополняет процедуры тестирования бухгалтерской отчетности. Аналитические процедуры для оценки непрерывности деятельности и перспектив развития, заложенные в модель аудита, базируются на разработанной методике анализа и прогнозирования отчетных показателей.</w:t>
      </w:r>
    </w:p>
    <w:p w14:paraId="5EC83FC6" w14:textId="77777777" w:rsidR="00B83623" w:rsidRDefault="00B83623" w:rsidP="00B8362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Системный подход к проведению аудита бухгалтерской отчетности на основе методов тестирования и процедур проверки по существу обобщен во</w:t>
      </w:r>
      <w:r>
        <w:rPr>
          <w:rStyle w:val="WW8Num2z0"/>
          <w:rFonts w:ascii="Verdana" w:hAnsi="Verdana"/>
          <w:color w:val="000000"/>
          <w:sz w:val="18"/>
          <w:szCs w:val="18"/>
        </w:rPr>
        <w:t> </w:t>
      </w:r>
      <w:r>
        <w:rPr>
          <w:rStyle w:val="WW8Num3z0"/>
          <w:rFonts w:ascii="Verdana" w:hAnsi="Verdana"/>
          <w:color w:val="4682B4"/>
          <w:sz w:val="18"/>
          <w:szCs w:val="18"/>
        </w:rPr>
        <w:t>внутрифирменных</w:t>
      </w:r>
      <w:r>
        <w:rPr>
          <w:rStyle w:val="WW8Num2z0"/>
          <w:rFonts w:ascii="Verdana" w:hAnsi="Verdana"/>
          <w:color w:val="000000"/>
          <w:sz w:val="18"/>
          <w:szCs w:val="18"/>
        </w:rPr>
        <w:t> </w:t>
      </w:r>
      <w:r>
        <w:rPr>
          <w:rFonts w:ascii="Verdana" w:hAnsi="Verdana"/>
          <w:color w:val="000000"/>
          <w:sz w:val="18"/>
          <w:szCs w:val="18"/>
        </w:rPr>
        <w:t>стандартах, которые разработаны для комплексной проверки бухгалтерской отчетности и предназначены для использования</w:t>
      </w:r>
      <w:r>
        <w:rPr>
          <w:rStyle w:val="WW8Num2z0"/>
          <w:rFonts w:ascii="Verdana" w:hAnsi="Verdana"/>
          <w:color w:val="000000"/>
          <w:sz w:val="18"/>
          <w:szCs w:val="18"/>
        </w:rPr>
        <w:t> </w:t>
      </w:r>
      <w:r>
        <w:rPr>
          <w:rStyle w:val="WW8Num3z0"/>
          <w:rFonts w:ascii="Verdana" w:hAnsi="Verdana"/>
          <w:color w:val="4682B4"/>
          <w:sz w:val="18"/>
          <w:szCs w:val="18"/>
        </w:rPr>
        <w:t>аудиторскими</w:t>
      </w:r>
      <w:r>
        <w:rPr>
          <w:rStyle w:val="WW8Num2z0"/>
          <w:rFonts w:ascii="Verdana" w:hAnsi="Verdana"/>
          <w:color w:val="000000"/>
          <w:sz w:val="18"/>
          <w:szCs w:val="18"/>
        </w:rPr>
        <w:t> </w:t>
      </w:r>
      <w:r>
        <w:rPr>
          <w:rFonts w:ascii="Verdana" w:hAnsi="Verdana"/>
          <w:color w:val="000000"/>
          <w:sz w:val="18"/>
          <w:szCs w:val="18"/>
        </w:rPr>
        <w:t>фирмами и профессиональными аудиторскими объединениями.</w:t>
      </w:r>
    </w:p>
    <w:p w14:paraId="434372A9" w14:textId="77777777" w:rsidR="00B83623" w:rsidRDefault="00B83623" w:rsidP="00B8362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Современное понимание факторного анализа основывается на соблюдении принципа</w:t>
      </w:r>
      <w:r>
        <w:rPr>
          <w:rStyle w:val="WW8Num2z0"/>
          <w:rFonts w:ascii="Verdana" w:hAnsi="Verdana"/>
          <w:color w:val="000000"/>
          <w:sz w:val="18"/>
          <w:szCs w:val="18"/>
        </w:rPr>
        <w:t> </w:t>
      </w:r>
      <w:r>
        <w:rPr>
          <w:rStyle w:val="WW8Num3z0"/>
          <w:rFonts w:ascii="Verdana" w:hAnsi="Verdana"/>
          <w:color w:val="4682B4"/>
          <w:sz w:val="18"/>
          <w:szCs w:val="18"/>
        </w:rPr>
        <w:t>целевого</w:t>
      </w:r>
      <w:r>
        <w:rPr>
          <w:rStyle w:val="WW8Num2z0"/>
          <w:rFonts w:ascii="Verdana" w:hAnsi="Verdana"/>
          <w:color w:val="000000"/>
          <w:sz w:val="18"/>
          <w:szCs w:val="18"/>
        </w:rPr>
        <w:t> </w:t>
      </w:r>
      <w:r>
        <w:rPr>
          <w:rFonts w:ascii="Verdana" w:hAnsi="Verdana"/>
          <w:color w:val="000000"/>
          <w:sz w:val="18"/>
          <w:szCs w:val="18"/>
        </w:rPr>
        <w:t>системного подхода к изучению факторов и вариантности факторных моделей. В процессе исследования реализована методическая взаимосвязь между построением адекватных факторных систем на микро-,</w:t>
      </w:r>
      <w:r>
        <w:rPr>
          <w:rStyle w:val="WW8Num2z0"/>
          <w:rFonts w:ascii="Verdana" w:hAnsi="Verdana"/>
          <w:color w:val="000000"/>
          <w:sz w:val="18"/>
          <w:szCs w:val="18"/>
        </w:rPr>
        <w:t> </w:t>
      </w:r>
      <w:r>
        <w:rPr>
          <w:rStyle w:val="WW8Num3z0"/>
          <w:rFonts w:ascii="Verdana" w:hAnsi="Verdana"/>
          <w:color w:val="4682B4"/>
          <w:sz w:val="18"/>
          <w:szCs w:val="18"/>
        </w:rPr>
        <w:t>мезо</w:t>
      </w:r>
      <w:r>
        <w:rPr>
          <w:rFonts w:ascii="Verdana" w:hAnsi="Verdana"/>
          <w:color w:val="000000"/>
          <w:sz w:val="18"/>
          <w:szCs w:val="18"/>
        </w:rPr>
        <w:t>- и макроуровнях экономики. Для этого выделены группы моделей для факторного анализа, построение которых способствует прогнозированию финансового состояния, будущего экономического роста и</w:t>
      </w:r>
      <w:r>
        <w:rPr>
          <w:rStyle w:val="WW8Num2z0"/>
          <w:rFonts w:ascii="Verdana" w:hAnsi="Verdana"/>
          <w:color w:val="000000"/>
          <w:sz w:val="18"/>
          <w:szCs w:val="18"/>
        </w:rPr>
        <w:t> </w:t>
      </w:r>
      <w:r>
        <w:rPr>
          <w:rStyle w:val="WW8Num3z0"/>
          <w:rFonts w:ascii="Verdana" w:hAnsi="Verdana"/>
          <w:color w:val="4682B4"/>
          <w:sz w:val="18"/>
          <w:szCs w:val="18"/>
        </w:rPr>
        <w:t>рентабельности</w:t>
      </w:r>
      <w:r>
        <w:rPr>
          <w:rStyle w:val="WW8Num2z0"/>
          <w:rFonts w:ascii="Verdana" w:hAnsi="Verdana"/>
          <w:color w:val="000000"/>
          <w:sz w:val="18"/>
          <w:szCs w:val="18"/>
        </w:rPr>
        <w:t> </w:t>
      </w:r>
      <w:r>
        <w:rPr>
          <w:rFonts w:ascii="Verdana" w:hAnsi="Verdana"/>
          <w:color w:val="000000"/>
          <w:sz w:val="18"/>
          <w:szCs w:val="18"/>
        </w:rPr>
        <w:t>бизнеса. В качестве результативного признака определена эффективность использования капитала, выраженная системой базовых показателей. Финансовые показатели были заложены в основу моделирования при построении</w:t>
      </w:r>
      <w:r>
        <w:rPr>
          <w:rStyle w:val="WW8Num2z0"/>
          <w:rFonts w:ascii="Verdana" w:hAnsi="Verdana"/>
          <w:color w:val="000000"/>
          <w:sz w:val="18"/>
          <w:szCs w:val="18"/>
        </w:rPr>
        <w:t> </w:t>
      </w:r>
      <w:r>
        <w:rPr>
          <w:rStyle w:val="WW8Num3z0"/>
          <w:rFonts w:ascii="Verdana" w:hAnsi="Verdana"/>
          <w:color w:val="4682B4"/>
          <w:sz w:val="18"/>
          <w:szCs w:val="18"/>
        </w:rPr>
        <w:t>прогнозной</w:t>
      </w:r>
      <w:r>
        <w:rPr>
          <w:rStyle w:val="WW8Num2z0"/>
          <w:rFonts w:ascii="Verdana" w:hAnsi="Verdana"/>
          <w:color w:val="000000"/>
          <w:sz w:val="18"/>
          <w:szCs w:val="18"/>
        </w:rPr>
        <w:t> </w:t>
      </w:r>
      <w:r>
        <w:rPr>
          <w:rFonts w:ascii="Verdana" w:hAnsi="Verdana"/>
          <w:color w:val="000000"/>
          <w:sz w:val="18"/>
          <w:szCs w:val="18"/>
        </w:rPr>
        <w:t xml:space="preserve">отчетности. Адаптирована методика построения прогнозной отчетности для российских организаций, основанная на международных принципах перспективного анализа и </w:t>
      </w:r>
      <w:r>
        <w:rPr>
          <w:rFonts w:ascii="Verdana" w:hAnsi="Verdana"/>
          <w:color w:val="000000"/>
          <w:sz w:val="18"/>
          <w:szCs w:val="18"/>
        </w:rPr>
        <w:lastRenderedPageBreak/>
        <w:t>использовании результатов ретроспективного, структурного анализа. Расчетные</w:t>
      </w:r>
      <w:r>
        <w:rPr>
          <w:rStyle w:val="WW8Num2z0"/>
          <w:rFonts w:ascii="Verdana" w:hAnsi="Verdana"/>
          <w:color w:val="000000"/>
          <w:sz w:val="18"/>
          <w:szCs w:val="18"/>
        </w:rPr>
        <w:t> </w:t>
      </w:r>
      <w:r>
        <w:rPr>
          <w:rStyle w:val="WW8Num3z0"/>
          <w:rFonts w:ascii="Verdana" w:hAnsi="Verdana"/>
          <w:color w:val="4682B4"/>
          <w:sz w:val="18"/>
          <w:szCs w:val="18"/>
        </w:rPr>
        <w:t>инструменты</w:t>
      </w:r>
      <w:r>
        <w:rPr>
          <w:rStyle w:val="WW8Num2z0"/>
          <w:rFonts w:ascii="Verdana" w:hAnsi="Verdana"/>
          <w:color w:val="000000"/>
          <w:sz w:val="18"/>
          <w:szCs w:val="18"/>
        </w:rPr>
        <w:t> </w:t>
      </w:r>
      <w:r>
        <w:rPr>
          <w:rFonts w:ascii="Verdana" w:hAnsi="Verdana"/>
          <w:color w:val="000000"/>
          <w:sz w:val="18"/>
          <w:szCs w:val="18"/>
        </w:rPr>
        <w:t>включают применение метода долей в</w:t>
      </w:r>
      <w:r>
        <w:rPr>
          <w:rStyle w:val="WW8Num2z0"/>
          <w:rFonts w:ascii="Verdana" w:hAnsi="Verdana"/>
          <w:color w:val="000000"/>
          <w:sz w:val="18"/>
          <w:szCs w:val="18"/>
        </w:rPr>
        <w:t> </w:t>
      </w:r>
      <w:r>
        <w:rPr>
          <w:rStyle w:val="WW8Num3z0"/>
          <w:rFonts w:ascii="Verdana" w:hAnsi="Verdana"/>
          <w:color w:val="4682B4"/>
          <w:sz w:val="18"/>
          <w:szCs w:val="18"/>
        </w:rPr>
        <w:t>продажах</w:t>
      </w:r>
      <w:r>
        <w:rPr>
          <w:rFonts w:ascii="Verdana" w:hAnsi="Verdana"/>
          <w:color w:val="000000"/>
          <w:sz w:val="18"/>
          <w:szCs w:val="18"/>
        </w:rPr>
        <w:t>.</w:t>
      </w:r>
    </w:p>
    <w:p w14:paraId="0D928E2C" w14:textId="77777777" w:rsidR="00B83623" w:rsidRDefault="00B83623" w:rsidP="00B8362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Результаты факторного и</w:t>
      </w:r>
      <w:r>
        <w:rPr>
          <w:rStyle w:val="WW8Num2z0"/>
          <w:rFonts w:ascii="Verdana" w:hAnsi="Verdana"/>
          <w:color w:val="000000"/>
          <w:sz w:val="18"/>
          <w:szCs w:val="18"/>
        </w:rPr>
        <w:t> </w:t>
      </w:r>
      <w:r>
        <w:rPr>
          <w:rStyle w:val="WW8Num3z0"/>
          <w:rFonts w:ascii="Verdana" w:hAnsi="Verdana"/>
          <w:color w:val="4682B4"/>
          <w:sz w:val="18"/>
          <w:szCs w:val="18"/>
        </w:rPr>
        <w:t>прогнозного</w:t>
      </w:r>
      <w:r>
        <w:rPr>
          <w:rStyle w:val="WW8Num2z0"/>
          <w:rFonts w:ascii="Verdana" w:hAnsi="Verdana"/>
          <w:color w:val="000000"/>
          <w:sz w:val="18"/>
          <w:szCs w:val="18"/>
        </w:rPr>
        <w:t> </w:t>
      </w:r>
      <w:r>
        <w:rPr>
          <w:rFonts w:ascii="Verdana" w:hAnsi="Verdana"/>
          <w:color w:val="000000"/>
          <w:sz w:val="18"/>
          <w:szCs w:val="18"/>
        </w:rPr>
        <w:t>анализа позволили нам выявить экономические связи между</w:t>
      </w:r>
      <w:r>
        <w:rPr>
          <w:rStyle w:val="WW8Num2z0"/>
          <w:rFonts w:ascii="Verdana" w:hAnsi="Verdana"/>
          <w:color w:val="000000"/>
          <w:sz w:val="18"/>
          <w:szCs w:val="18"/>
        </w:rPr>
        <w:t> </w:t>
      </w:r>
      <w:r>
        <w:rPr>
          <w:rStyle w:val="WW8Num3z0"/>
          <w:rFonts w:ascii="Verdana" w:hAnsi="Verdana"/>
          <w:color w:val="4682B4"/>
          <w:sz w:val="18"/>
          <w:szCs w:val="18"/>
        </w:rPr>
        <w:t>отчетными</w:t>
      </w:r>
      <w:r>
        <w:rPr>
          <w:rStyle w:val="WW8Num2z0"/>
          <w:rFonts w:ascii="Verdana" w:hAnsi="Verdana"/>
          <w:color w:val="000000"/>
          <w:sz w:val="18"/>
          <w:szCs w:val="18"/>
        </w:rPr>
        <w:t> </w:t>
      </w:r>
      <w:r>
        <w:rPr>
          <w:rFonts w:ascii="Verdana" w:hAnsi="Verdana"/>
          <w:color w:val="000000"/>
          <w:sz w:val="18"/>
          <w:szCs w:val="18"/>
        </w:rPr>
        <w:t>показателями, отобрать значимые факторные признаки для оценки и прогнозирования результатов и разработать многофакторные модели на более высоком уровне управления с использованием корреляционно-регрессионного метода. Объектом многофакторного моделирования выбран уровень рентабельности совокупного капитала, так как он комплексно характеризует имущественный и финансовый потенциал, экономическую эффективность и непрерывность на всех уровнях.</w:t>
      </w:r>
    </w:p>
    <w:p w14:paraId="4A64DA1E" w14:textId="77777777" w:rsidR="00B83623" w:rsidRDefault="00B83623" w:rsidP="00B8362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Конструктивные предложения в области развития отчетности целесообразно использовать на всех уровнях управления для повышения информационных возможностей отчетности для пользователей.</w:t>
      </w:r>
    </w:p>
    <w:p w14:paraId="1A108A37" w14:textId="77777777" w:rsidR="00B83623" w:rsidRDefault="00B83623" w:rsidP="00B8362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0793273E" w14:textId="77777777" w:rsidR="00B83623" w:rsidRDefault="00B83623" w:rsidP="00B8362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Диссертационная работа посвящена системному исследованию бухгалтерской отчетности</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организаций. В результате определены и разработаны концептуальные позиции по совершенствованию методологии и методики формирования показателей, экономического анализа и аудита бухгалтерской отчетности с учетом требований международных стандартов финансовой отчетности и аудита и с целью решения концептуальной задачи повышения качества отчетности для</w:t>
      </w:r>
      <w:r>
        <w:rPr>
          <w:rStyle w:val="WW8Num2z0"/>
          <w:rFonts w:ascii="Verdana" w:hAnsi="Verdana"/>
          <w:color w:val="000000"/>
          <w:sz w:val="18"/>
          <w:szCs w:val="18"/>
        </w:rPr>
        <w:t> </w:t>
      </w:r>
      <w:r>
        <w:rPr>
          <w:rStyle w:val="WW8Num3z0"/>
          <w:rFonts w:ascii="Verdana" w:hAnsi="Verdana"/>
          <w:color w:val="4682B4"/>
          <w:sz w:val="18"/>
          <w:szCs w:val="18"/>
        </w:rPr>
        <w:t>удовлетворения</w:t>
      </w:r>
      <w:r>
        <w:rPr>
          <w:rStyle w:val="WW8Num2z0"/>
          <w:rFonts w:ascii="Verdana" w:hAnsi="Verdana"/>
          <w:color w:val="000000"/>
          <w:sz w:val="18"/>
          <w:szCs w:val="18"/>
        </w:rPr>
        <w:t> </w:t>
      </w:r>
      <w:r>
        <w:rPr>
          <w:rFonts w:ascii="Verdana" w:hAnsi="Verdana"/>
          <w:color w:val="000000"/>
          <w:sz w:val="18"/>
          <w:szCs w:val="18"/>
        </w:rPr>
        <w:t>интересов широкого круга пользователей.</w:t>
      </w:r>
    </w:p>
    <w:p w14:paraId="33551F09" w14:textId="77777777" w:rsidR="00B83623" w:rsidRDefault="00B83623" w:rsidP="00B83623">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доктор экономических наук Парушина, Наталья Валерьевна, 2007 год</w:t>
      </w:r>
    </w:p>
    <w:p w14:paraId="639467DF"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Абрютина</w:t>
      </w:r>
      <w:r>
        <w:rPr>
          <w:rStyle w:val="WW8Num2z0"/>
          <w:rFonts w:ascii="Verdana" w:hAnsi="Verdana"/>
          <w:color w:val="000000"/>
          <w:sz w:val="18"/>
          <w:szCs w:val="18"/>
        </w:rPr>
        <w:t> </w:t>
      </w:r>
      <w:r>
        <w:rPr>
          <w:rFonts w:ascii="Verdana" w:hAnsi="Verdana"/>
          <w:color w:val="000000"/>
          <w:sz w:val="18"/>
          <w:szCs w:val="18"/>
        </w:rPr>
        <w:t>М.С. Экспресс - анализ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Методическое пособие. - М.: Издательство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2003. - 256с.</w:t>
      </w:r>
    </w:p>
    <w:p w14:paraId="4F61BA6A"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Абуталипов</w:t>
      </w:r>
      <w:r>
        <w:rPr>
          <w:rStyle w:val="WW8Num2z0"/>
          <w:rFonts w:ascii="Verdana" w:hAnsi="Verdana"/>
          <w:color w:val="000000"/>
          <w:sz w:val="18"/>
          <w:szCs w:val="18"/>
        </w:rPr>
        <w:t> </w:t>
      </w:r>
      <w:r>
        <w:rPr>
          <w:rFonts w:ascii="Verdana" w:hAnsi="Verdana"/>
          <w:color w:val="000000"/>
          <w:sz w:val="18"/>
          <w:szCs w:val="18"/>
        </w:rPr>
        <w:t>Р.Н. Excel для бухгалтера М.: Альфа - Пресс, 2005</w:t>
      </w:r>
    </w:p>
    <w:p w14:paraId="73395DA1"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Агеева</w:t>
      </w:r>
      <w:r>
        <w:rPr>
          <w:rStyle w:val="WW8Num2z0"/>
          <w:rFonts w:ascii="Verdana" w:hAnsi="Verdana"/>
          <w:color w:val="000000"/>
          <w:sz w:val="18"/>
          <w:szCs w:val="18"/>
        </w:rPr>
        <w:t> </w:t>
      </w:r>
      <w:r>
        <w:rPr>
          <w:rFonts w:ascii="Verdana" w:hAnsi="Verdana"/>
          <w:color w:val="000000"/>
          <w:sz w:val="18"/>
          <w:szCs w:val="18"/>
        </w:rPr>
        <w:t>О. А. Развитие бухгалтерского учета и финансовой отчетности //</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2005. - №9. - с. 13</w:t>
      </w:r>
    </w:p>
    <w:p w14:paraId="7AC9E39E"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Адамов</w:t>
      </w:r>
      <w:r>
        <w:rPr>
          <w:rStyle w:val="WW8Num2z0"/>
          <w:rFonts w:ascii="Verdana" w:hAnsi="Verdana"/>
          <w:color w:val="000000"/>
          <w:sz w:val="18"/>
          <w:szCs w:val="18"/>
        </w:rPr>
        <w:t> </w:t>
      </w:r>
      <w:r>
        <w:rPr>
          <w:rFonts w:ascii="Verdana" w:hAnsi="Verdana"/>
          <w:color w:val="000000"/>
          <w:sz w:val="18"/>
          <w:szCs w:val="18"/>
        </w:rPr>
        <w:t>Н.А., Зеленов В.В., Чернышева О.В. Учет</w:t>
      </w:r>
      <w:r>
        <w:rPr>
          <w:rStyle w:val="WW8Num2z0"/>
          <w:rFonts w:ascii="Verdana" w:hAnsi="Verdana"/>
          <w:color w:val="000000"/>
          <w:sz w:val="18"/>
          <w:szCs w:val="18"/>
        </w:rPr>
        <w:t> </w:t>
      </w:r>
      <w:r>
        <w:rPr>
          <w:rStyle w:val="WW8Num3z0"/>
          <w:rFonts w:ascii="Verdana" w:hAnsi="Verdana"/>
          <w:color w:val="4682B4"/>
          <w:sz w:val="18"/>
          <w:szCs w:val="18"/>
        </w:rPr>
        <w:t>дебиторской</w:t>
      </w:r>
      <w:r>
        <w:rPr>
          <w:rStyle w:val="WW8Num2z0"/>
          <w:rFonts w:ascii="Verdana" w:hAnsi="Verdana"/>
          <w:color w:val="000000"/>
          <w:sz w:val="18"/>
          <w:szCs w:val="18"/>
        </w:rPr>
        <w:t> </w:t>
      </w:r>
      <w:r>
        <w:rPr>
          <w:rFonts w:ascii="Verdana" w:hAnsi="Verdana"/>
          <w:color w:val="000000"/>
          <w:sz w:val="18"/>
          <w:szCs w:val="18"/>
        </w:rPr>
        <w:t>и кредиторской задолженности в соответствии с требованиями российских</w:t>
      </w:r>
      <w:r>
        <w:rPr>
          <w:rStyle w:val="WW8Num2z0"/>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и МСФО // Международный бухгалтерский учет 2006. - №5. - с. 18-22</w:t>
      </w:r>
    </w:p>
    <w:p w14:paraId="2E2E2799"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Адаме Р.</w:t>
      </w:r>
      <w:r>
        <w:rPr>
          <w:rStyle w:val="WW8Num2z0"/>
          <w:rFonts w:ascii="Verdana" w:hAnsi="Verdana"/>
          <w:color w:val="000000"/>
          <w:sz w:val="18"/>
          <w:szCs w:val="18"/>
        </w:rPr>
        <w:t> </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Пер. с англ.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1995 560с.</w:t>
      </w:r>
    </w:p>
    <w:p w14:paraId="3BB1F485"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Алборов</w:t>
      </w:r>
      <w:r>
        <w:rPr>
          <w:rStyle w:val="WW8Num2z0"/>
          <w:rFonts w:ascii="Verdana" w:hAnsi="Verdana"/>
          <w:color w:val="000000"/>
          <w:sz w:val="18"/>
          <w:szCs w:val="18"/>
        </w:rPr>
        <w:t> </w:t>
      </w:r>
      <w:r>
        <w:rPr>
          <w:rFonts w:ascii="Verdana" w:hAnsi="Verdana"/>
          <w:color w:val="000000"/>
          <w:sz w:val="18"/>
          <w:szCs w:val="18"/>
        </w:rPr>
        <w:t>Р.А. Аудит в организациях</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Fonts w:ascii="Verdana" w:hAnsi="Verdana"/>
          <w:color w:val="000000"/>
          <w:sz w:val="18"/>
          <w:szCs w:val="18"/>
        </w:rPr>
        <w:t>, торговли и АПК: Учеб. пособие. М.: Издательство «</w:t>
      </w:r>
      <w:r>
        <w:rPr>
          <w:rStyle w:val="WW8Num3z0"/>
          <w:rFonts w:ascii="Verdana" w:hAnsi="Verdana"/>
          <w:color w:val="4682B4"/>
          <w:sz w:val="18"/>
          <w:szCs w:val="18"/>
        </w:rPr>
        <w:t>Дело и Сервис</w:t>
      </w:r>
      <w:r>
        <w:rPr>
          <w:rFonts w:ascii="Verdana" w:hAnsi="Verdana"/>
          <w:color w:val="000000"/>
          <w:sz w:val="18"/>
          <w:szCs w:val="18"/>
        </w:rPr>
        <w:t>», 2003. - 464с.</w:t>
      </w:r>
    </w:p>
    <w:p w14:paraId="34FE6749"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Алборов</w:t>
      </w:r>
      <w:r>
        <w:rPr>
          <w:rStyle w:val="WW8Num2z0"/>
          <w:rFonts w:ascii="Verdana" w:hAnsi="Verdana"/>
          <w:color w:val="000000"/>
          <w:sz w:val="18"/>
          <w:szCs w:val="18"/>
        </w:rPr>
        <w:t> </w:t>
      </w:r>
      <w:r>
        <w:rPr>
          <w:rFonts w:ascii="Verdana" w:hAnsi="Verdana"/>
          <w:color w:val="000000"/>
          <w:sz w:val="18"/>
          <w:szCs w:val="18"/>
        </w:rPr>
        <w:t>Р.А., Хоружий Л.И., Концевая С.М. Основы</w:t>
      </w:r>
      <w:r>
        <w:rPr>
          <w:rStyle w:val="WW8Num2z0"/>
          <w:rFonts w:ascii="Verdana" w:hAnsi="Verdana"/>
          <w:color w:val="000000"/>
          <w:sz w:val="18"/>
          <w:szCs w:val="18"/>
        </w:rPr>
        <w:t> </w:t>
      </w:r>
      <w:r>
        <w:rPr>
          <w:rStyle w:val="WW8Num3z0"/>
          <w:rFonts w:ascii="Verdana" w:hAnsi="Verdana"/>
          <w:color w:val="4682B4"/>
          <w:sz w:val="18"/>
          <w:szCs w:val="18"/>
        </w:rPr>
        <w:t>аудита</w:t>
      </w:r>
      <w:r>
        <w:rPr>
          <w:rFonts w:ascii="Verdana" w:hAnsi="Verdana"/>
          <w:color w:val="000000"/>
          <w:sz w:val="18"/>
          <w:szCs w:val="18"/>
        </w:rPr>
        <w:t>: Учеб. пос. М.: Издательство « Дело и Сервис», 2001. - 224с.</w:t>
      </w:r>
    </w:p>
    <w:p w14:paraId="1ECD349D"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Анализ финансового состояния и инвестиционной</w:t>
      </w:r>
      <w:r>
        <w:rPr>
          <w:rStyle w:val="WW8Num2z0"/>
          <w:rFonts w:ascii="Verdana" w:hAnsi="Verdana"/>
          <w:color w:val="000000"/>
          <w:sz w:val="18"/>
          <w:szCs w:val="18"/>
        </w:rPr>
        <w:t> </w:t>
      </w:r>
      <w:r>
        <w:rPr>
          <w:rStyle w:val="WW8Num3z0"/>
          <w:rFonts w:ascii="Verdana" w:hAnsi="Verdana"/>
          <w:color w:val="4682B4"/>
          <w:sz w:val="18"/>
          <w:szCs w:val="18"/>
        </w:rPr>
        <w:t>привлекательности</w:t>
      </w:r>
      <w:r>
        <w:rPr>
          <w:rStyle w:val="WW8Num2z0"/>
          <w:rFonts w:ascii="Verdana" w:hAnsi="Verdana"/>
          <w:color w:val="000000"/>
          <w:sz w:val="18"/>
          <w:szCs w:val="18"/>
        </w:rPr>
        <w:t> </w:t>
      </w:r>
      <w:r>
        <w:rPr>
          <w:rFonts w:ascii="Verdana" w:hAnsi="Verdana"/>
          <w:color w:val="000000"/>
          <w:sz w:val="18"/>
          <w:szCs w:val="18"/>
        </w:rPr>
        <w:t>предприятия: учеб. пос./ Э.И.</w:t>
      </w:r>
      <w:r>
        <w:rPr>
          <w:rStyle w:val="WW8Num2z0"/>
          <w:rFonts w:ascii="Verdana" w:hAnsi="Verdana"/>
          <w:color w:val="000000"/>
          <w:sz w:val="18"/>
          <w:szCs w:val="18"/>
        </w:rPr>
        <w:t> </w:t>
      </w:r>
      <w:r>
        <w:rPr>
          <w:rStyle w:val="WW8Num3z0"/>
          <w:rFonts w:ascii="Verdana" w:hAnsi="Verdana"/>
          <w:color w:val="4682B4"/>
          <w:sz w:val="18"/>
          <w:szCs w:val="18"/>
        </w:rPr>
        <w:t>Крылов</w:t>
      </w:r>
      <w:r>
        <w:rPr>
          <w:rFonts w:ascii="Verdana" w:hAnsi="Verdana"/>
          <w:color w:val="000000"/>
          <w:sz w:val="18"/>
          <w:szCs w:val="18"/>
        </w:rPr>
        <w:t>, В.М. Власова, М.Г. Егорова, М.: Финансы и статистика, 2003. 192с.</w:t>
      </w:r>
    </w:p>
    <w:p w14:paraId="41681D63"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Анализ финансового состояния предприятия: справочное пособие/ сост. Д.В. Литвинов.- СПб.: Эксельсиор, 2005. 104с.</w:t>
      </w:r>
    </w:p>
    <w:p w14:paraId="523C3B33"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Анализ финансовой отчетности. Учеб. пособие. / под ред. О.В.</w:t>
      </w:r>
      <w:r>
        <w:rPr>
          <w:rStyle w:val="WW8Num2z0"/>
          <w:rFonts w:ascii="Verdana" w:hAnsi="Verdana"/>
          <w:color w:val="000000"/>
          <w:sz w:val="18"/>
          <w:szCs w:val="18"/>
        </w:rPr>
        <w:t> </w:t>
      </w:r>
      <w:r>
        <w:rPr>
          <w:rStyle w:val="WW8Num3z0"/>
          <w:rFonts w:ascii="Verdana" w:hAnsi="Verdana"/>
          <w:color w:val="4682B4"/>
          <w:sz w:val="18"/>
          <w:szCs w:val="18"/>
        </w:rPr>
        <w:t>Ефимовой</w:t>
      </w:r>
      <w:r>
        <w:rPr>
          <w:rFonts w:ascii="Verdana" w:hAnsi="Verdana"/>
          <w:color w:val="000000"/>
          <w:sz w:val="18"/>
          <w:szCs w:val="18"/>
        </w:rPr>
        <w:t>, В.М. Мельник, 2- е изд. испр. и доп. М.: Изд-во Омега-Л, 2006. -408с.</w:t>
      </w:r>
    </w:p>
    <w:p w14:paraId="6BB8045E"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Андреев</w:t>
      </w:r>
      <w:r>
        <w:rPr>
          <w:rStyle w:val="WW8Num2z0"/>
          <w:rFonts w:ascii="Verdana" w:hAnsi="Verdana"/>
          <w:color w:val="000000"/>
          <w:sz w:val="18"/>
          <w:szCs w:val="18"/>
        </w:rPr>
        <w:t> </w:t>
      </w:r>
      <w:r>
        <w:rPr>
          <w:rFonts w:ascii="Verdana" w:hAnsi="Verdana"/>
          <w:color w:val="000000"/>
          <w:sz w:val="18"/>
          <w:szCs w:val="18"/>
        </w:rPr>
        <w:t>В.Д. Внутренний аудит. Учеб. пос. М.: Финансы и статистика, 2003. - 464с.</w:t>
      </w:r>
    </w:p>
    <w:p w14:paraId="0D8C791F"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АнитоваТ. Excel и все все - все,</w:t>
      </w:r>
      <w:r>
        <w:rPr>
          <w:rStyle w:val="WW8Num2z0"/>
          <w:rFonts w:ascii="Verdana" w:hAnsi="Verdana"/>
          <w:color w:val="000000"/>
          <w:sz w:val="18"/>
          <w:szCs w:val="18"/>
        </w:rPr>
        <w:t> </w:t>
      </w:r>
      <w:r>
        <w:rPr>
          <w:rStyle w:val="WW8Num3z0"/>
          <w:rFonts w:ascii="Verdana" w:hAnsi="Verdana"/>
          <w:color w:val="4682B4"/>
          <w:sz w:val="18"/>
          <w:szCs w:val="18"/>
        </w:rPr>
        <w:t>МСФО</w:t>
      </w:r>
      <w:r>
        <w:rPr>
          <w:rStyle w:val="WW8Num2z0"/>
          <w:rFonts w:ascii="Verdana" w:hAnsi="Verdana"/>
          <w:color w:val="000000"/>
          <w:sz w:val="18"/>
          <w:szCs w:val="18"/>
        </w:rPr>
        <w:t> </w:t>
      </w:r>
      <w:r>
        <w:rPr>
          <w:rFonts w:ascii="Verdana" w:hAnsi="Verdana"/>
          <w:color w:val="000000"/>
          <w:sz w:val="18"/>
          <w:szCs w:val="18"/>
        </w:rPr>
        <w:t>- отчетность на автомате // МСФО спецпроект, ноябрь 2005. - с.56</w:t>
      </w:r>
    </w:p>
    <w:p w14:paraId="610F4E2F"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Аныпин</w:t>
      </w:r>
      <w:r>
        <w:rPr>
          <w:rStyle w:val="WW8Num2z0"/>
          <w:rFonts w:ascii="Verdana" w:hAnsi="Verdana"/>
          <w:color w:val="000000"/>
          <w:sz w:val="18"/>
          <w:szCs w:val="18"/>
        </w:rPr>
        <w:t> </w:t>
      </w:r>
      <w:r>
        <w:rPr>
          <w:rFonts w:ascii="Verdana" w:hAnsi="Verdana"/>
          <w:color w:val="000000"/>
          <w:sz w:val="18"/>
          <w:szCs w:val="18"/>
        </w:rPr>
        <w:t>В.М. Инвестиционный анализ. Учеб.-практ. пособие. М. Дело, 2000. - 280с.</w:t>
      </w:r>
    </w:p>
    <w:p w14:paraId="23375C8F"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Арене А. Аудит Пер. с англ. М.: Финансы и статистика, 1995.560с.</w:t>
      </w:r>
    </w:p>
    <w:p w14:paraId="1DE69A9D"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Артеменко</w:t>
      </w:r>
      <w:r>
        <w:rPr>
          <w:rStyle w:val="WW8Num2z0"/>
          <w:rFonts w:ascii="Verdana" w:hAnsi="Verdana"/>
          <w:color w:val="000000"/>
          <w:sz w:val="18"/>
          <w:szCs w:val="18"/>
        </w:rPr>
        <w:t> </w:t>
      </w:r>
      <w:r>
        <w:rPr>
          <w:rFonts w:ascii="Verdana" w:hAnsi="Verdana"/>
          <w:color w:val="000000"/>
          <w:sz w:val="18"/>
          <w:szCs w:val="18"/>
        </w:rPr>
        <w:t>В.Г. Беллендир М.В. Финансовый анализ. Учебное пособие. М. Издательство «ДИС»,</w:t>
      </w:r>
      <w:r>
        <w:rPr>
          <w:rStyle w:val="WW8Num2z0"/>
          <w:rFonts w:ascii="Verdana" w:hAnsi="Verdana"/>
          <w:color w:val="000000"/>
          <w:sz w:val="18"/>
          <w:szCs w:val="18"/>
        </w:rPr>
        <w:t> </w:t>
      </w:r>
      <w:r>
        <w:rPr>
          <w:rStyle w:val="WW8Num3z0"/>
          <w:rFonts w:ascii="Verdana" w:hAnsi="Verdana"/>
          <w:color w:val="4682B4"/>
          <w:sz w:val="18"/>
          <w:szCs w:val="18"/>
        </w:rPr>
        <w:t>НГАЭиУ</w:t>
      </w:r>
      <w:r>
        <w:rPr>
          <w:rFonts w:ascii="Verdana" w:hAnsi="Verdana"/>
          <w:color w:val="000000"/>
          <w:sz w:val="18"/>
          <w:szCs w:val="18"/>
        </w:rPr>
        <w:t>, 1997 с. 128</w:t>
      </w:r>
    </w:p>
    <w:p w14:paraId="32C64982"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Архангельская</w:t>
      </w:r>
      <w:r>
        <w:rPr>
          <w:rStyle w:val="WW8Num2z0"/>
          <w:rFonts w:ascii="Verdana" w:hAnsi="Verdana"/>
          <w:color w:val="000000"/>
          <w:sz w:val="18"/>
          <w:szCs w:val="18"/>
        </w:rPr>
        <w:t> </w:t>
      </w:r>
      <w:r>
        <w:rPr>
          <w:rFonts w:ascii="Verdana" w:hAnsi="Verdana"/>
          <w:color w:val="000000"/>
          <w:sz w:val="18"/>
          <w:szCs w:val="18"/>
        </w:rPr>
        <w:t>Е.В. Excel для офисных работников. М.:</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«Аквариум - Принт», 2004</w:t>
      </w:r>
    </w:p>
    <w:p w14:paraId="7BFEDD36"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Астахов</w:t>
      </w:r>
      <w:r>
        <w:rPr>
          <w:rStyle w:val="WW8Num2z0"/>
          <w:rFonts w:ascii="Verdana" w:hAnsi="Verdana"/>
          <w:color w:val="000000"/>
          <w:sz w:val="18"/>
          <w:szCs w:val="18"/>
        </w:rPr>
        <w:t> </w:t>
      </w:r>
      <w:r>
        <w:rPr>
          <w:rFonts w:ascii="Verdana" w:hAnsi="Verdana"/>
          <w:color w:val="000000"/>
          <w:sz w:val="18"/>
          <w:szCs w:val="18"/>
        </w:rPr>
        <w:t>В.П. Бухгалтерский (финансовый) учет : учеб. пос. М.: Март, 2003.-580с.</w:t>
      </w:r>
    </w:p>
    <w:p w14:paraId="7B794A6A"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Аудит. Учебное пособие /</w:t>
      </w:r>
      <w:r>
        <w:rPr>
          <w:rStyle w:val="WW8Num2z0"/>
          <w:rFonts w:ascii="Verdana" w:hAnsi="Verdana"/>
          <w:color w:val="000000"/>
          <w:sz w:val="18"/>
          <w:szCs w:val="18"/>
        </w:rPr>
        <w:t> </w:t>
      </w:r>
      <w:r>
        <w:rPr>
          <w:rStyle w:val="WW8Num3z0"/>
          <w:rFonts w:ascii="Verdana" w:hAnsi="Verdana"/>
          <w:color w:val="4682B4"/>
          <w:sz w:val="18"/>
          <w:szCs w:val="18"/>
        </w:rPr>
        <w:t>Данилевский</w:t>
      </w:r>
      <w:r>
        <w:rPr>
          <w:rStyle w:val="WW8Num2z0"/>
          <w:rFonts w:ascii="Verdana" w:hAnsi="Verdana"/>
          <w:color w:val="000000"/>
          <w:sz w:val="18"/>
          <w:szCs w:val="18"/>
        </w:rPr>
        <w:t> </w:t>
      </w:r>
      <w:r>
        <w:rPr>
          <w:rFonts w:ascii="Verdana" w:hAnsi="Verdana"/>
          <w:color w:val="000000"/>
          <w:sz w:val="18"/>
          <w:szCs w:val="18"/>
        </w:rPr>
        <w:t>Ю.А., Шапигузов С.М., Ремизов Н.А.,</w:t>
      </w:r>
      <w:r>
        <w:rPr>
          <w:rStyle w:val="WW8Num2z0"/>
          <w:rFonts w:ascii="Verdana" w:hAnsi="Verdana"/>
          <w:color w:val="000000"/>
          <w:sz w:val="18"/>
          <w:szCs w:val="18"/>
        </w:rPr>
        <w:t> </w:t>
      </w:r>
      <w:r>
        <w:rPr>
          <w:rStyle w:val="WW8Num3z0"/>
          <w:rFonts w:ascii="Verdana" w:hAnsi="Verdana"/>
          <w:color w:val="4682B4"/>
          <w:sz w:val="18"/>
          <w:szCs w:val="18"/>
        </w:rPr>
        <w:t>Старовойтова</w:t>
      </w:r>
      <w:r>
        <w:rPr>
          <w:rStyle w:val="WW8Num2z0"/>
          <w:rFonts w:ascii="Verdana" w:hAnsi="Verdana"/>
          <w:color w:val="000000"/>
          <w:sz w:val="18"/>
          <w:szCs w:val="18"/>
        </w:rPr>
        <w:t> </w:t>
      </w:r>
      <w:r>
        <w:rPr>
          <w:rFonts w:ascii="Verdana" w:hAnsi="Verdana"/>
          <w:color w:val="000000"/>
          <w:sz w:val="18"/>
          <w:szCs w:val="18"/>
        </w:rPr>
        <w:t>Е.В. М.: ФБК - ПРЕСС, 2002. - 544с.</w:t>
      </w:r>
    </w:p>
    <w:p w14:paraId="7728B0A0"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19. Аудит. Учебник / Под ред. В.И. Подольского. М.: Экономисть, 2004.-494с.</w:t>
      </w:r>
    </w:p>
    <w:p w14:paraId="6F0CEE85"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Аудит: Учебник для вузов / В.И.</w:t>
      </w:r>
      <w:r>
        <w:rPr>
          <w:rStyle w:val="WW8Num2z0"/>
          <w:rFonts w:ascii="Verdana" w:hAnsi="Verdana"/>
          <w:color w:val="000000"/>
          <w:sz w:val="18"/>
          <w:szCs w:val="18"/>
        </w:rPr>
        <w:t> </w:t>
      </w:r>
      <w:r>
        <w:rPr>
          <w:rStyle w:val="WW8Num3z0"/>
          <w:rFonts w:ascii="Verdana" w:hAnsi="Verdana"/>
          <w:color w:val="4682B4"/>
          <w:sz w:val="18"/>
          <w:szCs w:val="18"/>
        </w:rPr>
        <w:t>Подольский</w:t>
      </w:r>
      <w:r>
        <w:rPr>
          <w:rFonts w:ascii="Verdana" w:hAnsi="Verdana"/>
          <w:color w:val="000000"/>
          <w:sz w:val="18"/>
          <w:szCs w:val="18"/>
        </w:rPr>
        <w:t>, Г.Б. Поляк, А.А.Савин и др. Под ред. проф. В.И. Подольского . М. :</w:t>
      </w:r>
      <w:r>
        <w:rPr>
          <w:rStyle w:val="WW8Num2z0"/>
          <w:rFonts w:ascii="Verdana" w:hAnsi="Verdana"/>
          <w:color w:val="000000"/>
          <w:sz w:val="18"/>
          <w:szCs w:val="18"/>
        </w:rPr>
        <w:t> </w:t>
      </w:r>
      <w:r>
        <w:rPr>
          <w:rStyle w:val="WW8Num3z0"/>
          <w:rFonts w:ascii="Verdana" w:hAnsi="Verdana"/>
          <w:color w:val="4682B4"/>
          <w:sz w:val="18"/>
          <w:szCs w:val="18"/>
        </w:rPr>
        <w:t>ЮНИТИ</w:t>
      </w:r>
      <w:r>
        <w:rPr>
          <w:rStyle w:val="WW8Num2z0"/>
          <w:rFonts w:ascii="Verdana" w:hAnsi="Verdana"/>
          <w:color w:val="000000"/>
          <w:sz w:val="18"/>
          <w:szCs w:val="18"/>
        </w:rPr>
        <w:t> </w:t>
      </w:r>
      <w:r>
        <w:rPr>
          <w:rFonts w:ascii="Verdana" w:hAnsi="Verdana"/>
          <w:color w:val="000000"/>
          <w:sz w:val="18"/>
          <w:szCs w:val="18"/>
        </w:rPr>
        <w:t>-ДАНА, 2000.-655с.</w:t>
      </w:r>
    </w:p>
    <w:p w14:paraId="5E276305"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Аудит. Учебник/ Под ред. В.И. Подольского. М.: ЮНИТИ -ДАНА, 2004.-583с.</w:t>
      </w:r>
    </w:p>
    <w:p w14:paraId="280E96A7"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Аудит Монтгомери / Ф.Л.</w:t>
      </w:r>
      <w:r>
        <w:rPr>
          <w:rStyle w:val="WW8Num2z0"/>
          <w:rFonts w:ascii="Verdana" w:hAnsi="Verdana"/>
          <w:color w:val="000000"/>
          <w:sz w:val="18"/>
          <w:szCs w:val="18"/>
        </w:rPr>
        <w:t> </w:t>
      </w:r>
      <w:r>
        <w:rPr>
          <w:rStyle w:val="WW8Num3z0"/>
          <w:rFonts w:ascii="Verdana" w:hAnsi="Verdana"/>
          <w:color w:val="4682B4"/>
          <w:sz w:val="18"/>
          <w:szCs w:val="18"/>
        </w:rPr>
        <w:t>Дефлиз</w:t>
      </w:r>
      <w:r>
        <w:rPr>
          <w:rFonts w:ascii="Verdana" w:hAnsi="Verdana"/>
          <w:color w:val="000000"/>
          <w:sz w:val="18"/>
          <w:szCs w:val="18"/>
        </w:rPr>
        <w:t>, Г.Р. Дженик, В.М. О'</w:t>
      </w:r>
      <w:r>
        <w:rPr>
          <w:rStyle w:val="WW8Num2z0"/>
          <w:rFonts w:ascii="Verdana" w:hAnsi="Verdana"/>
          <w:color w:val="000000"/>
          <w:sz w:val="18"/>
          <w:szCs w:val="18"/>
        </w:rPr>
        <w:t> </w:t>
      </w:r>
      <w:r>
        <w:rPr>
          <w:rStyle w:val="WW8Num3z0"/>
          <w:rFonts w:ascii="Verdana" w:hAnsi="Verdana"/>
          <w:color w:val="4682B4"/>
          <w:sz w:val="18"/>
          <w:szCs w:val="18"/>
        </w:rPr>
        <w:t>Рейлли</w:t>
      </w:r>
      <w:r>
        <w:rPr>
          <w:rFonts w:ascii="Verdana" w:hAnsi="Verdana"/>
          <w:color w:val="000000"/>
          <w:sz w:val="18"/>
          <w:szCs w:val="18"/>
        </w:rPr>
        <w:t>, М.Б. Хирш Пер. с англ. С.М.</w:t>
      </w:r>
      <w:r>
        <w:rPr>
          <w:rStyle w:val="WW8Num2z0"/>
          <w:rFonts w:ascii="Verdana" w:hAnsi="Verdana"/>
          <w:color w:val="000000"/>
          <w:sz w:val="18"/>
          <w:szCs w:val="18"/>
        </w:rPr>
        <w:t> </w:t>
      </w:r>
      <w:r>
        <w:rPr>
          <w:rStyle w:val="WW8Num3z0"/>
          <w:rFonts w:ascii="Verdana" w:hAnsi="Verdana"/>
          <w:color w:val="4682B4"/>
          <w:sz w:val="18"/>
          <w:szCs w:val="18"/>
        </w:rPr>
        <w:t>Бычковой</w:t>
      </w:r>
      <w:r>
        <w:rPr>
          <w:rFonts w:ascii="Verdana" w:hAnsi="Verdana"/>
          <w:color w:val="000000"/>
          <w:sz w:val="18"/>
          <w:szCs w:val="18"/>
        </w:rPr>
        <w:t>. М.: Аудит, ЮНИТИ, 1997. - 542с.</w:t>
      </w:r>
    </w:p>
    <w:p w14:paraId="52B6445B"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Аудит: Учебник / Под ред. М.В. Мельник. М.: Экономика, 2005.282с.</w:t>
      </w:r>
    </w:p>
    <w:p w14:paraId="35694009"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Аудит: учеб. для вузов / В.В.</w:t>
      </w:r>
      <w:r>
        <w:rPr>
          <w:rStyle w:val="WW8Num2z0"/>
          <w:rFonts w:ascii="Verdana" w:hAnsi="Verdana"/>
          <w:color w:val="000000"/>
          <w:sz w:val="18"/>
          <w:szCs w:val="18"/>
        </w:rPr>
        <w:t> </w:t>
      </w:r>
      <w:r>
        <w:rPr>
          <w:rStyle w:val="WW8Num3z0"/>
          <w:rFonts w:ascii="Verdana" w:hAnsi="Verdana"/>
          <w:color w:val="4682B4"/>
          <w:sz w:val="18"/>
          <w:szCs w:val="18"/>
        </w:rPr>
        <w:t>Скобара</w:t>
      </w:r>
      <w:r>
        <w:rPr>
          <w:rFonts w:ascii="Verdana" w:hAnsi="Verdana"/>
          <w:color w:val="000000"/>
          <w:sz w:val="18"/>
          <w:szCs w:val="18"/>
        </w:rPr>
        <w:t>, Г.И. Пашигорева, О.Л. Островская и др.: под ред. В.В.</w:t>
      </w:r>
      <w:r>
        <w:rPr>
          <w:rStyle w:val="WW8Num2z0"/>
          <w:rFonts w:ascii="Verdana" w:hAnsi="Verdana"/>
          <w:color w:val="000000"/>
          <w:sz w:val="18"/>
          <w:szCs w:val="18"/>
        </w:rPr>
        <w:t> </w:t>
      </w:r>
      <w:r>
        <w:rPr>
          <w:rStyle w:val="WW8Num3z0"/>
          <w:rFonts w:ascii="Verdana" w:hAnsi="Verdana"/>
          <w:color w:val="4682B4"/>
          <w:sz w:val="18"/>
          <w:szCs w:val="18"/>
        </w:rPr>
        <w:t>Скобара</w:t>
      </w:r>
      <w:r>
        <w:rPr>
          <w:rFonts w:ascii="Verdana" w:hAnsi="Verdana"/>
          <w:color w:val="000000"/>
          <w:sz w:val="18"/>
          <w:szCs w:val="18"/>
        </w:rPr>
        <w:t>. М.: Просвещение, 2005. - 479с.</w:t>
      </w:r>
    </w:p>
    <w:p w14:paraId="21CA5F1B"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Бакаев</w:t>
      </w:r>
      <w:r>
        <w:rPr>
          <w:rStyle w:val="WW8Num2z0"/>
          <w:rFonts w:ascii="Verdana" w:hAnsi="Verdana"/>
          <w:color w:val="000000"/>
          <w:sz w:val="18"/>
          <w:szCs w:val="18"/>
        </w:rPr>
        <w:t> </w:t>
      </w:r>
      <w:r>
        <w:rPr>
          <w:rFonts w:ascii="Verdana" w:hAnsi="Verdana"/>
          <w:color w:val="000000"/>
          <w:sz w:val="18"/>
          <w:szCs w:val="18"/>
        </w:rPr>
        <w:t>А.С., Макарова Л.Г., Мизиковский Е.А. и др. Комментарии к новому плану счетов</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М.: Информационное агентство ИПБ-БИНФА, 2001.- 43 5с.</w:t>
      </w:r>
    </w:p>
    <w:p w14:paraId="6BAF4D5F"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Баканов</w:t>
      </w:r>
      <w:r>
        <w:rPr>
          <w:rStyle w:val="WW8Num2z0"/>
          <w:rFonts w:ascii="Verdana" w:hAnsi="Verdana"/>
          <w:color w:val="000000"/>
          <w:sz w:val="18"/>
          <w:szCs w:val="18"/>
        </w:rPr>
        <w:t> </w:t>
      </w:r>
      <w:r>
        <w:rPr>
          <w:rFonts w:ascii="Verdana" w:hAnsi="Verdana"/>
          <w:color w:val="000000"/>
          <w:sz w:val="18"/>
          <w:szCs w:val="18"/>
        </w:rPr>
        <w:t>М.И., Мельник М.В., Шеремет А.Д. Теория экономического анализа: Учебник. М.: Финансы и статистика, 2004. - 536с.</w:t>
      </w:r>
    </w:p>
    <w:p w14:paraId="3F38290D"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Баканов</w:t>
      </w:r>
      <w:r>
        <w:rPr>
          <w:rStyle w:val="WW8Num2z0"/>
          <w:rFonts w:ascii="Verdana" w:hAnsi="Verdana"/>
          <w:color w:val="000000"/>
          <w:sz w:val="18"/>
          <w:szCs w:val="18"/>
        </w:rPr>
        <w:t> </w:t>
      </w:r>
      <w:r>
        <w:rPr>
          <w:rFonts w:ascii="Verdana" w:hAnsi="Verdana"/>
          <w:color w:val="000000"/>
          <w:sz w:val="18"/>
          <w:szCs w:val="18"/>
        </w:rPr>
        <w:t>М.И., Шеремет А.Д. Теория экономического анализа :Учебник. 4-е изд., доп. и перераб. - М.: Финансы и статистика, 2001 - 416с.</w:t>
      </w:r>
    </w:p>
    <w:p w14:paraId="688BB528"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Баканов</w:t>
      </w:r>
      <w:r>
        <w:rPr>
          <w:rStyle w:val="WW8Num2z0"/>
          <w:rFonts w:ascii="Verdana" w:hAnsi="Verdana"/>
          <w:color w:val="000000"/>
          <w:sz w:val="18"/>
          <w:szCs w:val="18"/>
        </w:rPr>
        <w:t> </w:t>
      </w:r>
      <w:r>
        <w:rPr>
          <w:rFonts w:ascii="Verdana" w:hAnsi="Verdana"/>
          <w:color w:val="000000"/>
          <w:sz w:val="18"/>
          <w:szCs w:val="18"/>
        </w:rPr>
        <w:t>М.И., Дмитриева И.М., Смирнова Л.Р., Чирнова М.Б. и др. Экономический анализ в</w:t>
      </w:r>
      <w:r>
        <w:rPr>
          <w:rStyle w:val="WW8Num2z0"/>
          <w:rFonts w:ascii="Verdana" w:hAnsi="Verdana"/>
          <w:color w:val="000000"/>
          <w:sz w:val="18"/>
          <w:szCs w:val="18"/>
        </w:rPr>
        <w:t> </w:t>
      </w:r>
      <w:r>
        <w:rPr>
          <w:rStyle w:val="WW8Num3z0"/>
          <w:rFonts w:ascii="Verdana" w:hAnsi="Verdana"/>
          <w:color w:val="4682B4"/>
          <w:sz w:val="18"/>
          <w:szCs w:val="18"/>
        </w:rPr>
        <w:t>торговле</w:t>
      </w:r>
      <w:r>
        <w:rPr>
          <w:rFonts w:ascii="Verdana" w:hAnsi="Verdana"/>
          <w:color w:val="000000"/>
          <w:sz w:val="18"/>
          <w:szCs w:val="18"/>
        </w:rPr>
        <w:t>: Учеб. пос./ Под. ред. М.И.</w:t>
      </w:r>
      <w:r>
        <w:rPr>
          <w:rStyle w:val="WW8Num2z0"/>
          <w:rFonts w:ascii="Verdana" w:hAnsi="Verdana"/>
          <w:color w:val="000000"/>
          <w:sz w:val="18"/>
          <w:szCs w:val="18"/>
        </w:rPr>
        <w:t> </w:t>
      </w:r>
      <w:r>
        <w:rPr>
          <w:rStyle w:val="WW8Num3z0"/>
          <w:rFonts w:ascii="Verdana" w:hAnsi="Verdana"/>
          <w:color w:val="4682B4"/>
          <w:sz w:val="18"/>
          <w:szCs w:val="18"/>
        </w:rPr>
        <w:t>Баканова</w:t>
      </w:r>
      <w:r>
        <w:rPr>
          <w:rFonts w:ascii="Verdana" w:hAnsi="Verdana"/>
          <w:color w:val="000000"/>
          <w:sz w:val="18"/>
          <w:szCs w:val="18"/>
        </w:rPr>
        <w:t>. М.: Финансы и статистика, 2004. - 400с.</w:t>
      </w:r>
    </w:p>
    <w:p w14:paraId="52B1ACC7"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Балансоведение</w:t>
      </w:r>
      <w:r>
        <w:rPr>
          <w:rStyle w:val="WW8Num2z0"/>
          <w:rFonts w:ascii="Verdana" w:hAnsi="Verdana"/>
          <w:color w:val="000000"/>
          <w:sz w:val="18"/>
          <w:szCs w:val="18"/>
        </w:rPr>
        <w:t> </w:t>
      </w:r>
      <w:r>
        <w:rPr>
          <w:rFonts w:ascii="Verdana" w:hAnsi="Verdana"/>
          <w:color w:val="000000"/>
          <w:sz w:val="18"/>
          <w:szCs w:val="18"/>
        </w:rPr>
        <w:t>/ Под ред. Н.А.</w:t>
      </w:r>
      <w:r>
        <w:rPr>
          <w:rStyle w:val="WW8Num2z0"/>
          <w:rFonts w:ascii="Verdana" w:hAnsi="Verdana"/>
          <w:color w:val="000000"/>
          <w:sz w:val="18"/>
          <w:szCs w:val="18"/>
        </w:rPr>
        <w:t> </w:t>
      </w:r>
      <w:r>
        <w:rPr>
          <w:rStyle w:val="WW8Num3z0"/>
          <w:rFonts w:ascii="Verdana" w:hAnsi="Verdana"/>
          <w:color w:val="4682B4"/>
          <w:sz w:val="18"/>
          <w:szCs w:val="18"/>
        </w:rPr>
        <w:t>Бреславцевой</w:t>
      </w:r>
      <w:r>
        <w:rPr>
          <w:rFonts w:ascii="Verdana" w:hAnsi="Verdana"/>
          <w:color w:val="000000"/>
          <w:sz w:val="18"/>
          <w:szCs w:val="18"/>
        </w:rPr>
        <w:t>. Ростов н/Д.: Феникс, 2004. - 480с.</w:t>
      </w:r>
    </w:p>
    <w:p w14:paraId="053E21B1"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Банк</w:t>
      </w:r>
      <w:r>
        <w:rPr>
          <w:rStyle w:val="WW8Num2z0"/>
          <w:rFonts w:ascii="Verdana" w:hAnsi="Verdana"/>
          <w:color w:val="000000"/>
          <w:sz w:val="18"/>
          <w:szCs w:val="18"/>
        </w:rPr>
        <w:t> </w:t>
      </w:r>
      <w:r>
        <w:rPr>
          <w:rFonts w:ascii="Verdana" w:hAnsi="Verdana"/>
          <w:color w:val="000000"/>
          <w:sz w:val="18"/>
          <w:szCs w:val="18"/>
        </w:rPr>
        <w:t>С.В. Сравнительная характеристика отечественных и зарубежных стандартов отчетности //</w:t>
      </w:r>
      <w:r>
        <w:rPr>
          <w:rStyle w:val="WW8Num2z0"/>
          <w:rFonts w:ascii="Verdana" w:hAnsi="Verdana"/>
          <w:color w:val="000000"/>
          <w:sz w:val="18"/>
          <w:szCs w:val="18"/>
        </w:rPr>
        <w:t> </w:t>
      </w:r>
      <w:r>
        <w:rPr>
          <w:rStyle w:val="WW8Num3z0"/>
          <w:rFonts w:ascii="Verdana" w:hAnsi="Verdana"/>
          <w:color w:val="4682B4"/>
          <w:sz w:val="18"/>
          <w:szCs w:val="18"/>
        </w:rPr>
        <w:t>Аудитор</w:t>
      </w:r>
      <w:r>
        <w:rPr>
          <w:rStyle w:val="WW8Num2z0"/>
          <w:rFonts w:ascii="Verdana" w:hAnsi="Verdana"/>
          <w:color w:val="000000"/>
          <w:sz w:val="18"/>
          <w:szCs w:val="18"/>
        </w:rPr>
        <w:t> </w:t>
      </w:r>
      <w:r>
        <w:rPr>
          <w:rFonts w:ascii="Verdana" w:hAnsi="Verdana"/>
          <w:color w:val="000000"/>
          <w:sz w:val="18"/>
          <w:szCs w:val="18"/>
        </w:rPr>
        <w:t>2005 - №2 - с.46-53</w:t>
      </w:r>
    </w:p>
    <w:p w14:paraId="3B9F3D25"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Банк</w:t>
      </w:r>
      <w:r>
        <w:rPr>
          <w:rStyle w:val="WW8Num2z0"/>
          <w:rFonts w:ascii="Verdana" w:hAnsi="Verdana"/>
          <w:color w:val="000000"/>
          <w:sz w:val="18"/>
          <w:szCs w:val="18"/>
        </w:rPr>
        <w:t> </w:t>
      </w:r>
      <w:r>
        <w:rPr>
          <w:rFonts w:ascii="Verdana" w:hAnsi="Verdana"/>
          <w:color w:val="000000"/>
          <w:sz w:val="18"/>
          <w:szCs w:val="18"/>
        </w:rPr>
        <w:t>С.В. Сравнительная характеристика отечественных и зарубежных стандартов отчетности // Аудитор 2005 - №3 - с.51-57</w:t>
      </w:r>
    </w:p>
    <w:p w14:paraId="66F996F8"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Банк</w:t>
      </w:r>
      <w:r>
        <w:rPr>
          <w:rStyle w:val="WW8Num2z0"/>
          <w:rFonts w:ascii="Verdana" w:hAnsi="Verdana"/>
          <w:color w:val="000000"/>
          <w:sz w:val="18"/>
          <w:szCs w:val="18"/>
        </w:rPr>
        <w:t> </w:t>
      </w:r>
      <w:r>
        <w:rPr>
          <w:rFonts w:ascii="Verdana" w:hAnsi="Verdana"/>
          <w:color w:val="000000"/>
          <w:sz w:val="18"/>
          <w:szCs w:val="18"/>
        </w:rPr>
        <w:t>С.В. МСФО и требования к учету основных средств // Международный бухгалтерский учет. 2005. - №6. - с.32-39</w:t>
      </w:r>
    </w:p>
    <w:p w14:paraId="1021A2D4"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Банк</w:t>
      </w:r>
      <w:r>
        <w:rPr>
          <w:rStyle w:val="WW8Num2z0"/>
          <w:rFonts w:ascii="Verdana" w:hAnsi="Verdana"/>
          <w:color w:val="000000"/>
          <w:sz w:val="18"/>
          <w:szCs w:val="18"/>
        </w:rPr>
        <w:t> </w:t>
      </w:r>
      <w:r>
        <w:rPr>
          <w:rFonts w:ascii="Verdana" w:hAnsi="Verdana"/>
          <w:color w:val="000000"/>
          <w:sz w:val="18"/>
          <w:szCs w:val="18"/>
        </w:rPr>
        <w:t>В.Р., Банк С.В., Тараскина А.В. Финансовый анализ: учеб. пособие. М.: ТК Велби, Изд-во Проспект, 2005. - 344с.</w:t>
      </w:r>
    </w:p>
    <w:p w14:paraId="757066B8"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Барнгольц</w:t>
      </w:r>
      <w:r>
        <w:rPr>
          <w:rStyle w:val="WW8Num2z0"/>
          <w:rFonts w:ascii="Verdana" w:hAnsi="Verdana"/>
          <w:color w:val="000000"/>
          <w:sz w:val="18"/>
          <w:szCs w:val="18"/>
        </w:rPr>
        <w:t> </w:t>
      </w:r>
      <w:r>
        <w:rPr>
          <w:rFonts w:ascii="Verdana" w:hAnsi="Verdana"/>
          <w:color w:val="000000"/>
          <w:sz w:val="18"/>
          <w:szCs w:val="18"/>
        </w:rPr>
        <w:t>С.Б., Мельник М.В. Методология экономического анализа деятельности</w:t>
      </w:r>
      <w:r>
        <w:rPr>
          <w:rStyle w:val="WW8Num2z0"/>
          <w:rFonts w:ascii="Verdana" w:hAnsi="Verdana"/>
          <w:color w:val="000000"/>
          <w:sz w:val="18"/>
          <w:szCs w:val="18"/>
        </w:rPr>
        <w:t> </w:t>
      </w:r>
      <w:r>
        <w:rPr>
          <w:rStyle w:val="WW8Num3z0"/>
          <w:rFonts w:ascii="Verdana" w:hAnsi="Verdana"/>
          <w:color w:val="4682B4"/>
          <w:sz w:val="18"/>
          <w:szCs w:val="18"/>
        </w:rPr>
        <w:t>хозяйствующего</w:t>
      </w:r>
      <w:r>
        <w:rPr>
          <w:rStyle w:val="WW8Num2z0"/>
          <w:rFonts w:ascii="Verdana" w:hAnsi="Verdana"/>
          <w:color w:val="000000"/>
          <w:sz w:val="18"/>
          <w:szCs w:val="18"/>
        </w:rPr>
        <w:t> </w:t>
      </w:r>
      <w:r>
        <w:rPr>
          <w:rFonts w:ascii="Verdana" w:hAnsi="Verdana"/>
          <w:color w:val="000000"/>
          <w:sz w:val="18"/>
          <w:szCs w:val="18"/>
        </w:rPr>
        <w:t>субъекта. Учеб.пос. М.: Финансы и статистика, 2003. - 240с.</w:t>
      </w:r>
    </w:p>
    <w:p w14:paraId="74219A86"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Бариленко</w:t>
      </w:r>
      <w:r>
        <w:rPr>
          <w:rStyle w:val="WW8Num2z0"/>
          <w:rFonts w:ascii="Verdana" w:hAnsi="Verdana"/>
          <w:color w:val="000000"/>
          <w:sz w:val="18"/>
          <w:szCs w:val="18"/>
        </w:rPr>
        <w:t> </w:t>
      </w:r>
      <w:r>
        <w:rPr>
          <w:rFonts w:ascii="Verdana" w:hAnsi="Verdana"/>
          <w:color w:val="000000"/>
          <w:sz w:val="18"/>
          <w:szCs w:val="18"/>
        </w:rPr>
        <w:t>В.И., Кузнецов С.И., Плотникова JI.K.,</w:t>
      </w:r>
      <w:r>
        <w:rPr>
          <w:rStyle w:val="WW8Num2z0"/>
          <w:rFonts w:ascii="Verdana" w:hAnsi="Verdana"/>
          <w:color w:val="000000"/>
          <w:sz w:val="18"/>
          <w:szCs w:val="18"/>
        </w:rPr>
        <w:t> </w:t>
      </w:r>
      <w:r>
        <w:rPr>
          <w:rStyle w:val="WW8Num3z0"/>
          <w:rFonts w:ascii="Verdana" w:hAnsi="Verdana"/>
          <w:color w:val="4682B4"/>
          <w:sz w:val="18"/>
          <w:szCs w:val="18"/>
        </w:rPr>
        <w:t>Иванова</w:t>
      </w:r>
      <w:r>
        <w:rPr>
          <w:rStyle w:val="WW8Num2z0"/>
          <w:rFonts w:ascii="Verdana" w:hAnsi="Verdana"/>
          <w:color w:val="000000"/>
          <w:sz w:val="18"/>
          <w:szCs w:val="18"/>
        </w:rPr>
        <w:t> </w:t>
      </w:r>
      <w:r>
        <w:rPr>
          <w:rFonts w:ascii="Verdana" w:hAnsi="Verdana"/>
          <w:color w:val="000000"/>
          <w:sz w:val="18"/>
          <w:szCs w:val="18"/>
        </w:rPr>
        <w:t>О.В. Анализ финансовой отчетности. Учебное пособие / Под общ. ред. д-ра</w:t>
      </w:r>
      <w:r>
        <w:rPr>
          <w:rStyle w:val="WW8Num2z0"/>
          <w:rFonts w:ascii="Verdana" w:hAnsi="Verdana"/>
          <w:color w:val="000000"/>
          <w:sz w:val="18"/>
          <w:szCs w:val="18"/>
        </w:rPr>
        <w:t> </w:t>
      </w:r>
      <w:r>
        <w:rPr>
          <w:rStyle w:val="WW8Num3z0"/>
          <w:rFonts w:ascii="Verdana" w:hAnsi="Verdana"/>
          <w:color w:val="4682B4"/>
          <w:sz w:val="18"/>
          <w:szCs w:val="18"/>
        </w:rPr>
        <w:t>экон</w:t>
      </w:r>
      <w:r>
        <w:rPr>
          <w:rFonts w:ascii="Verdana" w:hAnsi="Verdana"/>
          <w:color w:val="000000"/>
          <w:sz w:val="18"/>
          <w:szCs w:val="18"/>
        </w:rPr>
        <w:t>. наук проф. В.И. Бариленко. М.:</w:t>
      </w:r>
      <w:r>
        <w:rPr>
          <w:rStyle w:val="WW8Num2z0"/>
          <w:rFonts w:ascii="Verdana" w:hAnsi="Verdana"/>
          <w:color w:val="000000"/>
          <w:sz w:val="18"/>
          <w:szCs w:val="18"/>
        </w:rPr>
        <w:t> </w:t>
      </w:r>
      <w:r>
        <w:rPr>
          <w:rStyle w:val="WW8Num3z0"/>
          <w:rFonts w:ascii="Verdana" w:hAnsi="Verdana"/>
          <w:color w:val="4682B4"/>
          <w:sz w:val="18"/>
          <w:szCs w:val="18"/>
        </w:rPr>
        <w:t>КНОРУС</w:t>
      </w:r>
      <w:r>
        <w:rPr>
          <w:rFonts w:ascii="Verdana" w:hAnsi="Verdana"/>
          <w:color w:val="000000"/>
          <w:sz w:val="18"/>
          <w:szCs w:val="18"/>
        </w:rPr>
        <w:t>, 2005.</w:t>
      </w:r>
    </w:p>
    <w:p w14:paraId="48320648"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Бархатов</w:t>
      </w:r>
      <w:r>
        <w:rPr>
          <w:rStyle w:val="WW8Num2z0"/>
          <w:rFonts w:ascii="Verdana" w:hAnsi="Verdana"/>
          <w:color w:val="000000"/>
          <w:sz w:val="18"/>
          <w:szCs w:val="18"/>
        </w:rPr>
        <w:t> </w:t>
      </w:r>
      <w:r>
        <w:rPr>
          <w:rFonts w:ascii="Verdana" w:hAnsi="Verdana"/>
          <w:color w:val="000000"/>
          <w:sz w:val="18"/>
          <w:szCs w:val="18"/>
        </w:rPr>
        <w:t>А.П. Международный учет: Учеб. пос. М.:</w:t>
      </w:r>
      <w:r>
        <w:rPr>
          <w:rStyle w:val="WW8Num2z0"/>
          <w:rFonts w:ascii="Verdana" w:hAnsi="Verdana"/>
          <w:color w:val="000000"/>
          <w:sz w:val="18"/>
          <w:szCs w:val="18"/>
        </w:rPr>
        <w:t> </w:t>
      </w:r>
      <w:r>
        <w:rPr>
          <w:rStyle w:val="WW8Num3z0"/>
          <w:rFonts w:ascii="Verdana" w:hAnsi="Verdana"/>
          <w:color w:val="4682B4"/>
          <w:sz w:val="18"/>
          <w:szCs w:val="18"/>
        </w:rPr>
        <w:t>Издательско</w:t>
      </w:r>
      <w:r>
        <w:rPr>
          <w:rFonts w:ascii="Verdana" w:hAnsi="Verdana"/>
          <w:color w:val="000000"/>
          <w:sz w:val="18"/>
          <w:szCs w:val="18"/>
        </w:rPr>
        <w:t>- книготорговый центр «</w:t>
      </w:r>
      <w:r>
        <w:rPr>
          <w:rStyle w:val="WW8Num3z0"/>
          <w:rFonts w:ascii="Verdana" w:hAnsi="Verdana"/>
          <w:color w:val="4682B4"/>
          <w:sz w:val="18"/>
          <w:szCs w:val="18"/>
        </w:rPr>
        <w:t>Маркетинг</w:t>
      </w:r>
      <w:r>
        <w:rPr>
          <w:rFonts w:ascii="Verdana" w:hAnsi="Verdana"/>
          <w:color w:val="000000"/>
          <w:sz w:val="18"/>
          <w:szCs w:val="18"/>
        </w:rPr>
        <w:t>», 2000</w:t>
      </w:r>
    </w:p>
    <w:p w14:paraId="4227DEE2"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Бархатов</w:t>
      </w:r>
      <w:r>
        <w:rPr>
          <w:rStyle w:val="WW8Num2z0"/>
          <w:rFonts w:ascii="Verdana" w:hAnsi="Verdana"/>
          <w:color w:val="000000"/>
          <w:sz w:val="18"/>
          <w:szCs w:val="18"/>
        </w:rPr>
        <w:t> </w:t>
      </w:r>
      <w:r>
        <w:rPr>
          <w:rFonts w:ascii="Verdana" w:hAnsi="Verdana"/>
          <w:color w:val="000000"/>
          <w:sz w:val="18"/>
          <w:szCs w:val="18"/>
        </w:rPr>
        <w:t>А.П. Бухгалтерский учет внешнеэкономической деятельности. Учебное пособие. 4-е изд., испр. и доп. - М.: Издательско-торговая</w:t>
      </w:r>
      <w:r>
        <w:rPr>
          <w:rStyle w:val="WW8Num2z0"/>
          <w:rFonts w:ascii="Verdana" w:hAnsi="Verdana"/>
          <w:color w:val="000000"/>
          <w:sz w:val="18"/>
          <w:szCs w:val="18"/>
        </w:rPr>
        <w:t> </w:t>
      </w:r>
      <w:r>
        <w:rPr>
          <w:rStyle w:val="WW8Num3z0"/>
          <w:rFonts w:ascii="Verdana" w:hAnsi="Verdana"/>
          <w:color w:val="4682B4"/>
          <w:sz w:val="18"/>
          <w:szCs w:val="18"/>
        </w:rPr>
        <w:t>корпорация</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Дашков и К</w:t>
      </w:r>
      <w:r>
        <w:rPr>
          <w:rFonts w:ascii="Verdana" w:hAnsi="Verdana"/>
          <w:color w:val="000000"/>
          <w:sz w:val="18"/>
          <w:szCs w:val="18"/>
        </w:rPr>
        <w:t>», 2007. - 304с.</w:t>
      </w:r>
    </w:p>
    <w:p w14:paraId="0E9E5F11"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Басовский</w:t>
      </w:r>
      <w:r>
        <w:rPr>
          <w:rStyle w:val="WW8Num2z0"/>
          <w:rFonts w:ascii="Verdana" w:hAnsi="Verdana"/>
          <w:color w:val="000000"/>
          <w:sz w:val="18"/>
          <w:szCs w:val="18"/>
        </w:rPr>
        <w:t> </w:t>
      </w:r>
      <w:r>
        <w:rPr>
          <w:rFonts w:ascii="Verdana" w:hAnsi="Verdana"/>
          <w:color w:val="000000"/>
          <w:sz w:val="18"/>
          <w:szCs w:val="18"/>
        </w:rPr>
        <w:t>J1.E. и др. Экономический анализ (комплексный экономический анализ</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Учеб. пос./ Басовский JI.E.,</w:t>
      </w:r>
      <w:r>
        <w:rPr>
          <w:rStyle w:val="WW8Num2z0"/>
          <w:rFonts w:ascii="Verdana" w:hAnsi="Verdana"/>
          <w:color w:val="000000"/>
          <w:sz w:val="18"/>
          <w:szCs w:val="18"/>
        </w:rPr>
        <w:t> </w:t>
      </w:r>
      <w:r>
        <w:rPr>
          <w:rStyle w:val="WW8Num3z0"/>
          <w:rFonts w:ascii="Verdana" w:hAnsi="Verdana"/>
          <w:color w:val="4682B4"/>
          <w:sz w:val="18"/>
          <w:szCs w:val="18"/>
        </w:rPr>
        <w:t>Лунева</w:t>
      </w:r>
      <w:r>
        <w:rPr>
          <w:rStyle w:val="WW8Num2z0"/>
          <w:rFonts w:ascii="Verdana" w:hAnsi="Verdana"/>
          <w:color w:val="000000"/>
          <w:sz w:val="18"/>
          <w:szCs w:val="18"/>
        </w:rPr>
        <w:t> </w:t>
      </w:r>
      <w:r>
        <w:rPr>
          <w:rFonts w:ascii="Verdana" w:hAnsi="Verdana"/>
          <w:color w:val="000000"/>
          <w:sz w:val="18"/>
          <w:szCs w:val="18"/>
        </w:rPr>
        <w:t>A.M., Басовский А.Л.) М.: Инфра-М, 2004. - 222с.</w:t>
      </w:r>
    </w:p>
    <w:p w14:paraId="6CB1D648"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Беликова</w:t>
      </w:r>
      <w:r>
        <w:rPr>
          <w:rStyle w:val="WW8Num2z0"/>
          <w:rFonts w:ascii="Verdana" w:hAnsi="Verdana"/>
          <w:color w:val="000000"/>
          <w:sz w:val="18"/>
          <w:szCs w:val="18"/>
        </w:rPr>
        <w:t> </w:t>
      </w:r>
      <w:r>
        <w:rPr>
          <w:rFonts w:ascii="Verdana" w:hAnsi="Verdana"/>
          <w:color w:val="000000"/>
          <w:sz w:val="18"/>
          <w:szCs w:val="18"/>
        </w:rPr>
        <w:t>Т.Н. Бухгалтерский учет и</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от нуля до баланса.- СПб, Питер, 2005. 256с.</w:t>
      </w:r>
    </w:p>
    <w:p w14:paraId="7D767074"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Бердникова</w:t>
      </w:r>
      <w:r>
        <w:rPr>
          <w:rStyle w:val="WW8Num2z0"/>
          <w:rFonts w:ascii="Verdana" w:hAnsi="Verdana"/>
          <w:color w:val="000000"/>
          <w:sz w:val="18"/>
          <w:szCs w:val="18"/>
        </w:rPr>
        <w:t> </w:t>
      </w:r>
      <w:r>
        <w:rPr>
          <w:rFonts w:ascii="Verdana" w:hAnsi="Verdana"/>
          <w:color w:val="000000"/>
          <w:sz w:val="18"/>
          <w:szCs w:val="18"/>
        </w:rPr>
        <w:t>Т.Б. Анализ и диагностика финансово-хозяйственной деятельности предприятия: Учеб. пос. -М.: Инфра-М , 2005. 215с.</w:t>
      </w:r>
    </w:p>
    <w:p w14:paraId="43C50C59"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Бернстайн</w:t>
      </w:r>
      <w:r>
        <w:rPr>
          <w:rStyle w:val="WW8Num2z0"/>
          <w:rFonts w:ascii="Verdana" w:hAnsi="Verdana"/>
          <w:color w:val="000000"/>
          <w:sz w:val="18"/>
          <w:szCs w:val="18"/>
        </w:rPr>
        <w:t> </w:t>
      </w:r>
      <w:r>
        <w:rPr>
          <w:rFonts w:ascii="Verdana" w:hAnsi="Verdana"/>
          <w:color w:val="000000"/>
          <w:sz w:val="18"/>
          <w:szCs w:val="18"/>
        </w:rPr>
        <w:t>Л.А. Анализ финансовой отчетности: теория, практика и интерпретация: Пер. с англ. М.: Финансы и статистика, 2002. - 624с.</w:t>
      </w:r>
    </w:p>
    <w:p w14:paraId="7977960F"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Бетге</w:t>
      </w:r>
      <w:r>
        <w:rPr>
          <w:rStyle w:val="WW8Num2z0"/>
          <w:rFonts w:ascii="Verdana" w:hAnsi="Verdana"/>
          <w:color w:val="000000"/>
          <w:sz w:val="18"/>
          <w:szCs w:val="18"/>
        </w:rPr>
        <w:t> </w:t>
      </w:r>
      <w:r>
        <w:rPr>
          <w:rFonts w:ascii="Verdana" w:hAnsi="Verdana"/>
          <w:color w:val="000000"/>
          <w:sz w:val="18"/>
          <w:szCs w:val="18"/>
        </w:rPr>
        <w:t>И. Балансоведение: Пер. с нем. М.: Бухгалтерский учет, 2000- 454с.</w:t>
      </w:r>
    </w:p>
    <w:p w14:paraId="7BC4B495"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 Блейк Д.,</w:t>
      </w:r>
      <w:r>
        <w:rPr>
          <w:rStyle w:val="WW8Num2z0"/>
          <w:rFonts w:ascii="Verdana" w:hAnsi="Verdana"/>
          <w:color w:val="000000"/>
          <w:sz w:val="18"/>
          <w:szCs w:val="18"/>
        </w:rPr>
        <w:t> </w:t>
      </w:r>
      <w:r>
        <w:rPr>
          <w:rStyle w:val="WW8Num3z0"/>
          <w:rFonts w:ascii="Verdana" w:hAnsi="Verdana"/>
          <w:color w:val="4682B4"/>
          <w:sz w:val="18"/>
          <w:szCs w:val="18"/>
        </w:rPr>
        <w:t>Амат</w:t>
      </w:r>
      <w:r>
        <w:rPr>
          <w:rStyle w:val="WW8Num2z0"/>
          <w:rFonts w:ascii="Verdana" w:hAnsi="Verdana"/>
          <w:color w:val="000000"/>
          <w:sz w:val="18"/>
          <w:szCs w:val="18"/>
        </w:rPr>
        <w:t> </w:t>
      </w:r>
      <w:r>
        <w:rPr>
          <w:rFonts w:ascii="Verdana" w:hAnsi="Verdana"/>
          <w:color w:val="000000"/>
          <w:sz w:val="18"/>
          <w:szCs w:val="18"/>
        </w:rPr>
        <w:t>О. Европейский бухгалтерский учет. Справочник: пер. с англ. М.:</w:t>
      </w:r>
      <w:r>
        <w:rPr>
          <w:rStyle w:val="WW8Num2z0"/>
          <w:rFonts w:ascii="Verdana" w:hAnsi="Verdana"/>
          <w:color w:val="000000"/>
          <w:sz w:val="18"/>
          <w:szCs w:val="18"/>
        </w:rPr>
        <w:t> </w:t>
      </w:r>
      <w:r>
        <w:rPr>
          <w:rStyle w:val="WW8Num3z0"/>
          <w:rFonts w:ascii="Verdana" w:hAnsi="Verdana"/>
          <w:color w:val="4682B4"/>
          <w:sz w:val="18"/>
          <w:szCs w:val="18"/>
        </w:rPr>
        <w:t>ИИД</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Филинъ</w:t>
      </w:r>
      <w:r>
        <w:rPr>
          <w:rFonts w:ascii="Verdana" w:hAnsi="Verdana"/>
          <w:color w:val="000000"/>
          <w:sz w:val="18"/>
          <w:szCs w:val="18"/>
        </w:rPr>
        <w:t>», 1997. - 400с.</w:t>
      </w:r>
    </w:p>
    <w:p w14:paraId="4450B123"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Богатая</w:t>
      </w:r>
      <w:r>
        <w:rPr>
          <w:rStyle w:val="WW8Num2z0"/>
          <w:rFonts w:ascii="Verdana" w:hAnsi="Verdana"/>
          <w:color w:val="000000"/>
          <w:sz w:val="18"/>
          <w:szCs w:val="18"/>
        </w:rPr>
        <w:t> </w:t>
      </w:r>
      <w:r>
        <w:rPr>
          <w:rFonts w:ascii="Verdana" w:hAnsi="Verdana"/>
          <w:color w:val="000000"/>
          <w:sz w:val="18"/>
          <w:szCs w:val="18"/>
        </w:rPr>
        <w:t>И.Н. Бухгалтерский учет, 2-е изд., перераб. и доп. Р/нД, Феникс, 2003.-608с.</w:t>
      </w:r>
    </w:p>
    <w:p w14:paraId="66A8730A"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Богатая</w:t>
      </w:r>
      <w:r>
        <w:rPr>
          <w:rStyle w:val="WW8Num2z0"/>
          <w:rFonts w:ascii="Verdana" w:hAnsi="Verdana"/>
          <w:color w:val="000000"/>
          <w:sz w:val="18"/>
          <w:szCs w:val="18"/>
        </w:rPr>
        <w:t> </w:t>
      </w:r>
      <w:r>
        <w:rPr>
          <w:rFonts w:ascii="Verdana" w:hAnsi="Verdana"/>
          <w:color w:val="000000"/>
          <w:sz w:val="18"/>
          <w:szCs w:val="18"/>
        </w:rPr>
        <w:t>И.Н. и др. Аудит Учеб. пособие / Богатая И.Н.,</w:t>
      </w:r>
      <w:r>
        <w:rPr>
          <w:rStyle w:val="WW8Num2z0"/>
          <w:rFonts w:ascii="Verdana" w:hAnsi="Verdana"/>
          <w:color w:val="000000"/>
          <w:sz w:val="18"/>
          <w:szCs w:val="18"/>
        </w:rPr>
        <w:t> </w:t>
      </w:r>
      <w:r>
        <w:rPr>
          <w:rStyle w:val="WW8Num3z0"/>
          <w:rFonts w:ascii="Verdana" w:hAnsi="Verdana"/>
          <w:color w:val="4682B4"/>
          <w:sz w:val="18"/>
          <w:szCs w:val="18"/>
        </w:rPr>
        <w:t>Лабынцев</w:t>
      </w:r>
      <w:r>
        <w:rPr>
          <w:rStyle w:val="WW8Num2z0"/>
          <w:rFonts w:ascii="Verdana" w:hAnsi="Verdana"/>
          <w:color w:val="000000"/>
          <w:sz w:val="18"/>
          <w:szCs w:val="18"/>
        </w:rPr>
        <w:t> </w:t>
      </w:r>
      <w:r>
        <w:rPr>
          <w:rFonts w:ascii="Verdana" w:hAnsi="Verdana"/>
          <w:color w:val="000000"/>
          <w:sz w:val="18"/>
          <w:szCs w:val="18"/>
        </w:rPr>
        <w:t>Н.Т., Хахонова Н.Н. Ростов н/Д: Феникс, 2005. - 544с.</w:t>
      </w:r>
    </w:p>
    <w:p w14:paraId="675232FA"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Богатырева</w:t>
      </w:r>
      <w:r>
        <w:rPr>
          <w:rStyle w:val="WW8Num2z0"/>
          <w:rFonts w:ascii="Verdana" w:hAnsi="Verdana"/>
          <w:color w:val="000000"/>
          <w:sz w:val="18"/>
          <w:szCs w:val="18"/>
        </w:rPr>
        <w:t> </w:t>
      </w:r>
      <w:r>
        <w:rPr>
          <w:rFonts w:ascii="Verdana" w:hAnsi="Verdana"/>
          <w:color w:val="000000"/>
          <w:sz w:val="18"/>
          <w:szCs w:val="18"/>
        </w:rPr>
        <w:t>Е.И. Отражение финансовых результатов в отчетности //Бухгалтерский учет -2003. -№3. с.8</w:t>
      </w:r>
    </w:p>
    <w:p w14:paraId="577A93AF"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Богатин</w:t>
      </w:r>
      <w:r>
        <w:rPr>
          <w:rStyle w:val="WW8Num2z0"/>
          <w:rFonts w:ascii="Verdana" w:hAnsi="Verdana"/>
          <w:color w:val="000000"/>
          <w:sz w:val="18"/>
          <w:szCs w:val="18"/>
        </w:rPr>
        <w:t> </w:t>
      </w:r>
      <w:r>
        <w:rPr>
          <w:rFonts w:ascii="Verdana" w:hAnsi="Verdana"/>
          <w:color w:val="000000"/>
          <w:sz w:val="18"/>
          <w:szCs w:val="18"/>
        </w:rPr>
        <w:t>Ю.В., Швандар В.А. Инвестиционный анализ. Учеб. пос. -М. ЮНИТИ, 2000.-286с.</w:t>
      </w:r>
    </w:p>
    <w:p w14:paraId="14808BE0"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48.</w:t>
      </w:r>
      <w:r>
        <w:rPr>
          <w:rStyle w:val="WW8Num2z0"/>
          <w:rFonts w:ascii="Verdana" w:hAnsi="Verdana"/>
          <w:color w:val="000000"/>
          <w:sz w:val="18"/>
          <w:szCs w:val="18"/>
        </w:rPr>
        <w:t> </w:t>
      </w:r>
      <w:r>
        <w:rPr>
          <w:rStyle w:val="WW8Num3z0"/>
          <w:rFonts w:ascii="Verdana" w:hAnsi="Verdana"/>
          <w:color w:val="4682B4"/>
          <w:sz w:val="18"/>
          <w:szCs w:val="18"/>
        </w:rPr>
        <w:t>Бочаров</w:t>
      </w:r>
      <w:r>
        <w:rPr>
          <w:rStyle w:val="WW8Num2z0"/>
          <w:rFonts w:ascii="Verdana" w:hAnsi="Verdana"/>
          <w:color w:val="000000"/>
          <w:sz w:val="18"/>
          <w:szCs w:val="18"/>
        </w:rPr>
        <w:t> </w:t>
      </w:r>
      <w:r>
        <w:rPr>
          <w:rFonts w:ascii="Verdana" w:hAnsi="Verdana"/>
          <w:color w:val="000000"/>
          <w:sz w:val="18"/>
          <w:szCs w:val="18"/>
        </w:rPr>
        <w:t>В.В. Финансовый анализ. СПб, Питер, 2005.-240 с.</w:t>
      </w:r>
    </w:p>
    <w:p w14:paraId="2282C80D" w14:textId="77777777" w:rsidR="00B83623" w:rsidRPr="00B83623" w:rsidRDefault="00B83623" w:rsidP="00B83623">
      <w:pPr>
        <w:pStyle w:val="WW8Num1z2"/>
        <w:shd w:val="clear" w:color="auto" w:fill="F7F7F7"/>
        <w:spacing w:after="0" w:line="270" w:lineRule="atLeast"/>
        <w:rPr>
          <w:rFonts w:ascii="Verdana" w:hAnsi="Verdana"/>
          <w:color w:val="000000"/>
          <w:sz w:val="18"/>
          <w:szCs w:val="18"/>
          <w:lang w:val="en-US"/>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Брыкова</w:t>
      </w:r>
      <w:r>
        <w:rPr>
          <w:rStyle w:val="WW8Num2z0"/>
          <w:rFonts w:ascii="Verdana" w:hAnsi="Verdana"/>
          <w:color w:val="000000"/>
          <w:sz w:val="18"/>
          <w:szCs w:val="18"/>
        </w:rPr>
        <w:t> </w:t>
      </w:r>
      <w:r>
        <w:rPr>
          <w:rFonts w:ascii="Verdana" w:hAnsi="Verdana"/>
          <w:color w:val="000000"/>
          <w:sz w:val="18"/>
          <w:szCs w:val="18"/>
        </w:rPr>
        <w:t>Н.В. Основа бухгалтерского учета: Учеб. пособие. М</w:t>
      </w:r>
      <w:r w:rsidRPr="00B83623">
        <w:rPr>
          <w:rFonts w:ascii="Verdana" w:hAnsi="Verdana"/>
          <w:color w:val="000000"/>
          <w:sz w:val="18"/>
          <w:szCs w:val="18"/>
          <w:lang w:val="en-US"/>
        </w:rPr>
        <w:t xml:space="preserve">. : </w:t>
      </w:r>
      <w:r>
        <w:rPr>
          <w:rFonts w:ascii="Verdana" w:hAnsi="Verdana"/>
          <w:color w:val="000000"/>
          <w:sz w:val="18"/>
          <w:szCs w:val="18"/>
        </w:rPr>
        <w:t>Академия</w:t>
      </w:r>
      <w:r w:rsidRPr="00B83623">
        <w:rPr>
          <w:rFonts w:ascii="Verdana" w:hAnsi="Verdana"/>
          <w:color w:val="000000"/>
          <w:sz w:val="18"/>
          <w:szCs w:val="18"/>
          <w:lang w:val="en-US"/>
        </w:rPr>
        <w:t>, 2004. - 144</w:t>
      </w:r>
      <w:r>
        <w:rPr>
          <w:rFonts w:ascii="Verdana" w:hAnsi="Verdana"/>
          <w:color w:val="000000"/>
          <w:sz w:val="18"/>
          <w:szCs w:val="18"/>
        </w:rPr>
        <w:t>с</w:t>
      </w:r>
      <w:r w:rsidRPr="00B83623">
        <w:rPr>
          <w:rFonts w:ascii="Verdana" w:hAnsi="Verdana"/>
          <w:color w:val="000000"/>
          <w:sz w:val="18"/>
          <w:szCs w:val="18"/>
          <w:lang w:val="en-US"/>
        </w:rPr>
        <w:t>.</w:t>
      </w:r>
    </w:p>
    <w:p w14:paraId="0E414CA1" w14:textId="77777777" w:rsidR="00B83623" w:rsidRDefault="00B83623" w:rsidP="00B83623">
      <w:pPr>
        <w:pStyle w:val="WW8Num1z2"/>
        <w:shd w:val="clear" w:color="auto" w:fill="F7F7F7"/>
        <w:spacing w:after="0" w:line="270" w:lineRule="atLeast"/>
        <w:rPr>
          <w:rFonts w:ascii="Verdana" w:hAnsi="Verdana"/>
          <w:color w:val="000000"/>
          <w:sz w:val="18"/>
          <w:szCs w:val="18"/>
        </w:rPr>
      </w:pPr>
      <w:r w:rsidRPr="00B83623">
        <w:rPr>
          <w:rFonts w:ascii="Verdana" w:hAnsi="Verdana"/>
          <w:color w:val="000000"/>
          <w:sz w:val="18"/>
          <w:szCs w:val="18"/>
          <w:lang w:val="en-US"/>
        </w:rPr>
        <w:t xml:space="preserve">50. </w:t>
      </w:r>
      <w:r>
        <w:rPr>
          <w:rFonts w:ascii="Verdana" w:hAnsi="Verdana"/>
          <w:color w:val="000000"/>
          <w:sz w:val="18"/>
          <w:szCs w:val="18"/>
        </w:rPr>
        <w:t>Бухгалтерский</w:t>
      </w:r>
      <w:r w:rsidRPr="00B83623">
        <w:rPr>
          <w:rFonts w:ascii="Verdana" w:hAnsi="Verdana"/>
          <w:color w:val="000000"/>
          <w:sz w:val="18"/>
          <w:szCs w:val="18"/>
          <w:lang w:val="en-US"/>
        </w:rPr>
        <w:t xml:space="preserve"> </w:t>
      </w:r>
      <w:r>
        <w:rPr>
          <w:rFonts w:ascii="Verdana" w:hAnsi="Verdana"/>
          <w:color w:val="000000"/>
          <w:sz w:val="18"/>
          <w:szCs w:val="18"/>
        </w:rPr>
        <w:t>учет</w:t>
      </w:r>
      <w:r w:rsidRPr="00B83623">
        <w:rPr>
          <w:rFonts w:ascii="Verdana" w:hAnsi="Verdana"/>
          <w:color w:val="000000"/>
          <w:sz w:val="18"/>
          <w:szCs w:val="18"/>
          <w:lang w:val="en-US"/>
        </w:rPr>
        <w:t xml:space="preserve"> </w:t>
      </w:r>
      <w:r>
        <w:rPr>
          <w:rFonts w:ascii="Verdana" w:hAnsi="Verdana"/>
          <w:color w:val="000000"/>
          <w:sz w:val="18"/>
          <w:szCs w:val="18"/>
        </w:rPr>
        <w:t>и</w:t>
      </w:r>
      <w:r w:rsidRPr="00B83623">
        <w:rPr>
          <w:rFonts w:ascii="Verdana" w:hAnsi="Verdana"/>
          <w:color w:val="000000"/>
          <w:sz w:val="18"/>
          <w:szCs w:val="18"/>
          <w:lang w:val="en-US"/>
        </w:rPr>
        <w:t xml:space="preserve"> </w:t>
      </w:r>
      <w:r>
        <w:rPr>
          <w:rFonts w:ascii="Verdana" w:hAnsi="Verdana"/>
          <w:color w:val="000000"/>
          <w:sz w:val="18"/>
          <w:szCs w:val="18"/>
        </w:rPr>
        <w:t>анализ</w:t>
      </w:r>
      <w:r w:rsidRPr="00B83623">
        <w:rPr>
          <w:rFonts w:ascii="Verdana" w:hAnsi="Verdana"/>
          <w:color w:val="000000"/>
          <w:sz w:val="18"/>
          <w:szCs w:val="18"/>
          <w:lang w:val="en-US"/>
        </w:rPr>
        <w:t xml:space="preserve"> </w:t>
      </w:r>
      <w:r>
        <w:rPr>
          <w:rFonts w:ascii="Verdana" w:hAnsi="Verdana"/>
          <w:color w:val="000000"/>
          <w:sz w:val="18"/>
          <w:szCs w:val="18"/>
        </w:rPr>
        <w:t>в</w:t>
      </w:r>
      <w:r w:rsidRPr="00B83623">
        <w:rPr>
          <w:rStyle w:val="WW8Num2z0"/>
          <w:rFonts w:ascii="Verdana" w:hAnsi="Verdana"/>
          <w:color w:val="000000"/>
          <w:sz w:val="18"/>
          <w:szCs w:val="18"/>
          <w:lang w:val="en-US"/>
        </w:rPr>
        <w:t> </w:t>
      </w:r>
      <w:r>
        <w:rPr>
          <w:rStyle w:val="WW8Num3z0"/>
          <w:rFonts w:ascii="Verdana" w:hAnsi="Verdana"/>
          <w:color w:val="4682B4"/>
          <w:sz w:val="18"/>
          <w:szCs w:val="18"/>
        </w:rPr>
        <w:t>США</w:t>
      </w:r>
      <w:r w:rsidRPr="00B83623">
        <w:rPr>
          <w:rFonts w:ascii="Verdana" w:hAnsi="Verdana"/>
          <w:color w:val="000000"/>
          <w:sz w:val="18"/>
          <w:szCs w:val="18"/>
          <w:lang w:val="en-US"/>
        </w:rPr>
        <w:t xml:space="preserve">. </w:t>
      </w:r>
      <w:r>
        <w:rPr>
          <w:rFonts w:ascii="Verdana" w:hAnsi="Verdana"/>
          <w:color w:val="000000"/>
          <w:sz w:val="18"/>
          <w:szCs w:val="18"/>
        </w:rPr>
        <w:t>М</w:t>
      </w:r>
      <w:r w:rsidRPr="00B83623">
        <w:rPr>
          <w:rFonts w:ascii="Verdana" w:hAnsi="Verdana"/>
          <w:color w:val="000000"/>
          <w:sz w:val="18"/>
          <w:szCs w:val="18"/>
          <w:lang w:val="en-US"/>
        </w:rPr>
        <w:t xml:space="preserve">.: (Acounting and analysis in the UNITED STATES), 1993. </w:t>
      </w:r>
      <w:r>
        <w:rPr>
          <w:rFonts w:ascii="Verdana" w:hAnsi="Verdana"/>
          <w:color w:val="000000"/>
          <w:sz w:val="18"/>
          <w:szCs w:val="18"/>
        </w:rPr>
        <w:t>432c.</w:t>
      </w:r>
    </w:p>
    <w:p w14:paraId="7A256EE9"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(финансовая) отчетность: Учеб. пособие / Под ред. В.Д.</w:t>
      </w:r>
      <w:r>
        <w:rPr>
          <w:rStyle w:val="WW8Num2z0"/>
          <w:rFonts w:ascii="Verdana" w:hAnsi="Verdana"/>
          <w:color w:val="000000"/>
          <w:sz w:val="18"/>
          <w:szCs w:val="18"/>
        </w:rPr>
        <w:t> </w:t>
      </w:r>
      <w:r>
        <w:rPr>
          <w:rStyle w:val="WW8Num3z0"/>
          <w:rFonts w:ascii="Verdana" w:hAnsi="Verdana"/>
          <w:color w:val="4682B4"/>
          <w:sz w:val="18"/>
          <w:szCs w:val="18"/>
        </w:rPr>
        <w:t>Новодворского</w:t>
      </w:r>
      <w:r>
        <w:rPr>
          <w:rFonts w:ascii="Verdana" w:hAnsi="Verdana"/>
          <w:color w:val="000000"/>
          <w:sz w:val="18"/>
          <w:szCs w:val="18"/>
        </w:rPr>
        <w:t>. М.: Инфра - М, 2004. - 464с.</w:t>
      </w:r>
    </w:p>
    <w:p w14:paraId="091CEA37"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 Бухгалтерский учет в России: перспективы развития. Интервью с</w:t>
      </w:r>
      <w:r>
        <w:rPr>
          <w:rStyle w:val="WW8Num2z0"/>
          <w:rFonts w:ascii="Verdana" w:hAnsi="Verdana"/>
          <w:color w:val="000000"/>
          <w:sz w:val="18"/>
          <w:szCs w:val="18"/>
        </w:rPr>
        <w:t> </w:t>
      </w:r>
      <w:r>
        <w:rPr>
          <w:rStyle w:val="WW8Num3z0"/>
          <w:rFonts w:ascii="Verdana" w:hAnsi="Verdana"/>
          <w:color w:val="4682B4"/>
          <w:sz w:val="18"/>
          <w:szCs w:val="18"/>
        </w:rPr>
        <w:t>Шнейдманом</w:t>
      </w:r>
      <w:r>
        <w:rPr>
          <w:rStyle w:val="WW8Num2z0"/>
          <w:rFonts w:ascii="Verdana" w:hAnsi="Verdana"/>
          <w:color w:val="000000"/>
          <w:sz w:val="18"/>
          <w:szCs w:val="18"/>
        </w:rPr>
        <w:t> </w:t>
      </w:r>
      <w:r>
        <w:rPr>
          <w:rFonts w:ascii="Verdana" w:hAnsi="Verdana"/>
          <w:color w:val="000000"/>
          <w:sz w:val="18"/>
          <w:szCs w:val="18"/>
        </w:rPr>
        <w:t>J1.3. // Бухгалтерский учет. 2006. - № 3 - с.5-7</w:t>
      </w:r>
    </w:p>
    <w:p w14:paraId="35520657"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Вакуленко</w:t>
      </w:r>
      <w:r>
        <w:rPr>
          <w:rStyle w:val="WW8Num2z0"/>
          <w:rFonts w:ascii="Verdana" w:hAnsi="Verdana"/>
          <w:color w:val="000000"/>
          <w:sz w:val="18"/>
          <w:szCs w:val="18"/>
        </w:rPr>
        <w:t> </w:t>
      </w:r>
      <w:r>
        <w:rPr>
          <w:rFonts w:ascii="Verdana" w:hAnsi="Verdana"/>
          <w:color w:val="000000"/>
          <w:sz w:val="18"/>
          <w:szCs w:val="18"/>
        </w:rPr>
        <w:t>Т.Г. Анализ бухгалтерской (финансовой) отчетности для принятия</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 Т.Г. Вакуленко, Л.Ф.</w:t>
      </w:r>
      <w:r>
        <w:rPr>
          <w:rStyle w:val="WW8Num2z0"/>
          <w:rFonts w:ascii="Verdana" w:hAnsi="Verdana"/>
          <w:color w:val="000000"/>
          <w:sz w:val="18"/>
          <w:szCs w:val="18"/>
        </w:rPr>
        <w:t> </w:t>
      </w:r>
      <w:r>
        <w:rPr>
          <w:rStyle w:val="WW8Num3z0"/>
          <w:rFonts w:ascii="Verdana" w:hAnsi="Verdana"/>
          <w:color w:val="4682B4"/>
          <w:sz w:val="18"/>
          <w:szCs w:val="18"/>
        </w:rPr>
        <w:t>Фомина</w:t>
      </w:r>
      <w:r>
        <w:rPr>
          <w:rFonts w:ascii="Verdana" w:hAnsi="Verdana"/>
          <w:color w:val="000000"/>
          <w:sz w:val="18"/>
          <w:szCs w:val="18"/>
        </w:rPr>
        <w:t>. М.: СПб, Герда, 2003.-240 с.</w:t>
      </w:r>
    </w:p>
    <w:p w14:paraId="26CA0096"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Васильева</w:t>
      </w:r>
      <w:r>
        <w:rPr>
          <w:rStyle w:val="WW8Num2z0"/>
          <w:rFonts w:ascii="Verdana" w:hAnsi="Verdana"/>
          <w:color w:val="000000"/>
          <w:sz w:val="18"/>
          <w:szCs w:val="18"/>
        </w:rPr>
        <w:t> </w:t>
      </w:r>
      <w:r>
        <w:rPr>
          <w:rFonts w:ascii="Verdana" w:hAnsi="Verdana"/>
          <w:color w:val="000000"/>
          <w:sz w:val="18"/>
          <w:szCs w:val="18"/>
        </w:rPr>
        <w:t>Л.С. Финансовый анализ М.: КНОРУС, 2006. - 544с.</w:t>
      </w:r>
    </w:p>
    <w:p w14:paraId="2E855130"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Бахрушина</w:t>
      </w:r>
      <w:r>
        <w:rPr>
          <w:rStyle w:val="WW8Num2z0"/>
          <w:rFonts w:ascii="Verdana" w:hAnsi="Verdana"/>
          <w:color w:val="000000"/>
          <w:sz w:val="18"/>
          <w:szCs w:val="18"/>
        </w:rPr>
        <w:t> </w:t>
      </w:r>
      <w:r>
        <w:rPr>
          <w:rFonts w:ascii="Verdana" w:hAnsi="Verdana"/>
          <w:color w:val="000000"/>
          <w:sz w:val="18"/>
          <w:szCs w:val="18"/>
        </w:rPr>
        <w:t>М.А. Бухгалтерский управленческий учет : учебник: 3-е изд. исправ. и доп. М.: Омега -Л. 2004. - 576с.</w:t>
      </w:r>
    </w:p>
    <w:p w14:paraId="4B8857FB"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Бахрушина</w:t>
      </w:r>
      <w:r>
        <w:rPr>
          <w:rStyle w:val="WW8Num2z0"/>
          <w:rFonts w:ascii="Verdana" w:hAnsi="Verdana"/>
          <w:color w:val="000000"/>
          <w:sz w:val="18"/>
          <w:szCs w:val="18"/>
        </w:rPr>
        <w:t> </w:t>
      </w:r>
      <w:r>
        <w:rPr>
          <w:rFonts w:ascii="Verdana" w:hAnsi="Verdana"/>
          <w:color w:val="000000"/>
          <w:sz w:val="18"/>
          <w:szCs w:val="18"/>
        </w:rPr>
        <w:t>М.А., Мельникова Л.А., Пласкова Н.С. Международные стандарты учета и финансовой отчетности: учеб. пособие. М.: Вузовский учебник, 2005. - 320с.</w:t>
      </w:r>
    </w:p>
    <w:p w14:paraId="48A42534"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 Вводный курс по МСФО: Учеб. пос.- М.: ICAR Publishing, 2002. 144с.</w:t>
      </w:r>
    </w:p>
    <w:p w14:paraId="5C3420BE"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 Вебер М.</w:t>
      </w:r>
      <w:r>
        <w:rPr>
          <w:rStyle w:val="WW8Num2z0"/>
          <w:rFonts w:ascii="Verdana" w:hAnsi="Verdana"/>
          <w:color w:val="000000"/>
          <w:sz w:val="18"/>
          <w:szCs w:val="18"/>
        </w:rPr>
        <w:t> </w:t>
      </w:r>
      <w:r>
        <w:rPr>
          <w:rStyle w:val="WW8Num3z0"/>
          <w:rFonts w:ascii="Verdana" w:hAnsi="Verdana"/>
          <w:color w:val="4682B4"/>
          <w:sz w:val="18"/>
          <w:szCs w:val="18"/>
        </w:rPr>
        <w:t>Коммерческие</w:t>
      </w:r>
      <w:r>
        <w:rPr>
          <w:rStyle w:val="WW8Num2z0"/>
          <w:rFonts w:ascii="Verdana" w:hAnsi="Verdana"/>
          <w:color w:val="000000"/>
          <w:sz w:val="18"/>
          <w:szCs w:val="18"/>
        </w:rPr>
        <w:t> </w:t>
      </w:r>
      <w:r>
        <w:rPr>
          <w:rFonts w:ascii="Verdana" w:hAnsi="Verdana"/>
          <w:color w:val="000000"/>
          <w:sz w:val="18"/>
          <w:szCs w:val="18"/>
        </w:rPr>
        <w:t>расчеты от А до Я: Формулы, примеры расчетов и практические советы / Пер. с нем. М.: Дело, 1999. - 384с.</w:t>
      </w:r>
    </w:p>
    <w:p w14:paraId="56D90598"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Вещунова</w:t>
      </w:r>
      <w:r>
        <w:rPr>
          <w:rStyle w:val="WW8Num2z0"/>
          <w:rFonts w:ascii="Verdana" w:hAnsi="Verdana"/>
          <w:color w:val="000000"/>
          <w:sz w:val="18"/>
          <w:szCs w:val="18"/>
        </w:rPr>
        <w:t> </w:t>
      </w:r>
      <w:r>
        <w:rPr>
          <w:rFonts w:ascii="Verdana" w:hAnsi="Verdana"/>
          <w:color w:val="000000"/>
          <w:sz w:val="18"/>
          <w:szCs w:val="18"/>
        </w:rPr>
        <w:t>Н.Л., Фомина Л.Ф. Самоучитель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и налоговому учету 2-е изд., перераб. и доп. - М.: ТК Велби, 2003 - 464с.</w:t>
      </w:r>
    </w:p>
    <w:p w14:paraId="5EB879A0"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 Вильяме Я. Справочник GAAP с комментариями (</w:t>
      </w:r>
      <w:r>
        <w:rPr>
          <w:rStyle w:val="WW8Num3z0"/>
          <w:rFonts w:ascii="Verdana" w:hAnsi="Verdana"/>
          <w:color w:val="4682B4"/>
          <w:sz w:val="18"/>
          <w:szCs w:val="18"/>
        </w:rPr>
        <w:t>Выпуск</w:t>
      </w:r>
      <w:r>
        <w:rPr>
          <w:rStyle w:val="WW8Num2z0"/>
          <w:rFonts w:ascii="Verdana" w:hAnsi="Verdana"/>
          <w:color w:val="000000"/>
          <w:sz w:val="18"/>
          <w:szCs w:val="18"/>
        </w:rPr>
        <w:t> </w:t>
      </w:r>
      <w:r>
        <w:rPr>
          <w:rFonts w:ascii="Verdana" w:hAnsi="Verdana"/>
          <w:color w:val="000000"/>
          <w:sz w:val="18"/>
          <w:szCs w:val="18"/>
        </w:rPr>
        <w:t>2). М.: Инфра-М, 2000.- 118с.</w:t>
      </w:r>
    </w:p>
    <w:p w14:paraId="661ECE0F"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Вольф</w:t>
      </w:r>
      <w:r>
        <w:rPr>
          <w:rStyle w:val="WW8Num2z0"/>
          <w:rFonts w:ascii="Verdana" w:hAnsi="Verdana"/>
          <w:color w:val="000000"/>
          <w:sz w:val="18"/>
          <w:szCs w:val="18"/>
        </w:rPr>
        <w:t> </w:t>
      </w:r>
      <w:r>
        <w:rPr>
          <w:rFonts w:ascii="Verdana" w:hAnsi="Verdana"/>
          <w:color w:val="000000"/>
          <w:sz w:val="18"/>
          <w:szCs w:val="18"/>
        </w:rPr>
        <w:t>Г.П. Сравнительный анализ на</w:t>
      </w:r>
      <w:r>
        <w:rPr>
          <w:rStyle w:val="WW8Num2z0"/>
          <w:rFonts w:ascii="Verdana" w:hAnsi="Verdana"/>
          <w:color w:val="000000"/>
          <w:sz w:val="18"/>
          <w:szCs w:val="18"/>
        </w:rPr>
        <w:t> </w:t>
      </w:r>
      <w:r>
        <w:rPr>
          <w:rStyle w:val="WW8Num3z0"/>
          <w:rFonts w:ascii="Verdana" w:hAnsi="Verdana"/>
          <w:color w:val="4682B4"/>
          <w:sz w:val="18"/>
          <w:szCs w:val="18"/>
        </w:rPr>
        <w:t>комбинатах</w:t>
      </w:r>
      <w:r>
        <w:rPr>
          <w:rStyle w:val="WW8Num2z0"/>
          <w:rFonts w:ascii="Verdana" w:hAnsi="Verdana"/>
          <w:color w:val="000000"/>
          <w:sz w:val="18"/>
          <w:szCs w:val="18"/>
        </w:rPr>
        <w:t> </w:t>
      </w:r>
      <w:r>
        <w:rPr>
          <w:rFonts w:ascii="Verdana" w:hAnsi="Verdana"/>
          <w:color w:val="000000"/>
          <w:sz w:val="18"/>
          <w:szCs w:val="18"/>
        </w:rPr>
        <w:t>и предприятиях/ Г.П. Вольф, У Кюкк, Г.Форбинг. Пер. с нем. / Под ред. М.И.</w:t>
      </w:r>
      <w:r>
        <w:rPr>
          <w:rStyle w:val="WW8Num2z0"/>
          <w:rFonts w:ascii="Verdana" w:hAnsi="Verdana"/>
          <w:color w:val="000000"/>
          <w:sz w:val="18"/>
          <w:szCs w:val="18"/>
        </w:rPr>
        <w:t> </w:t>
      </w:r>
      <w:r>
        <w:rPr>
          <w:rStyle w:val="WW8Num3z0"/>
          <w:rFonts w:ascii="Verdana" w:hAnsi="Verdana"/>
          <w:color w:val="4682B4"/>
          <w:sz w:val="18"/>
          <w:szCs w:val="18"/>
        </w:rPr>
        <w:t>Лугачева</w:t>
      </w:r>
      <w:r>
        <w:rPr>
          <w:rStyle w:val="WW8Num2z0"/>
          <w:rFonts w:ascii="Verdana" w:hAnsi="Verdana"/>
          <w:color w:val="000000"/>
          <w:sz w:val="18"/>
          <w:szCs w:val="18"/>
        </w:rPr>
        <w:t> </w:t>
      </w:r>
      <w:r>
        <w:rPr>
          <w:rFonts w:ascii="Verdana" w:hAnsi="Verdana"/>
          <w:color w:val="000000"/>
          <w:sz w:val="18"/>
          <w:szCs w:val="18"/>
        </w:rPr>
        <w:t>М. Финансы и статистика, 1987. - 160с.</w:t>
      </w:r>
    </w:p>
    <w:p w14:paraId="46D3F49C"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 Вучков И. и др. Прикладной линейный регрессионный анализ / И. Вучков, Л. Вояджиева, Е. Солаков / Пер. с болг. и предисл., Ю. П.</w:t>
      </w:r>
      <w:r>
        <w:rPr>
          <w:rStyle w:val="WW8Num2z0"/>
          <w:rFonts w:ascii="Verdana" w:hAnsi="Verdana"/>
          <w:color w:val="000000"/>
          <w:sz w:val="18"/>
          <w:szCs w:val="18"/>
        </w:rPr>
        <w:t> </w:t>
      </w:r>
      <w:r>
        <w:rPr>
          <w:rStyle w:val="WW8Num3z0"/>
          <w:rFonts w:ascii="Verdana" w:hAnsi="Verdana"/>
          <w:color w:val="4682B4"/>
          <w:sz w:val="18"/>
          <w:szCs w:val="18"/>
        </w:rPr>
        <w:t>Адлера</w:t>
      </w:r>
      <w:r>
        <w:rPr>
          <w:rFonts w:ascii="Verdana" w:hAnsi="Verdana"/>
          <w:color w:val="000000"/>
          <w:sz w:val="18"/>
          <w:szCs w:val="18"/>
        </w:rPr>
        <w:t>. М.: Финансы и статистика, 1987. - 230с.</w:t>
      </w:r>
    </w:p>
    <w:p w14:paraId="4C5BD25F"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Галузина</w:t>
      </w:r>
      <w:r>
        <w:rPr>
          <w:rStyle w:val="WW8Num2z0"/>
          <w:rFonts w:ascii="Verdana" w:hAnsi="Verdana"/>
          <w:color w:val="000000"/>
          <w:sz w:val="18"/>
          <w:szCs w:val="18"/>
        </w:rPr>
        <w:t> </w:t>
      </w:r>
      <w:r>
        <w:rPr>
          <w:rFonts w:ascii="Verdana" w:hAnsi="Verdana"/>
          <w:color w:val="000000"/>
          <w:sz w:val="18"/>
          <w:szCs w:val="18"/>
        </w:rPr>
        <w:t>С.М., Пупшис Т.Ф. Международный учет и аудит. СПб.: Питер, 2006. - 272с.</w:t>
      </w:r>
    </w:p>
    <w:p w14:paraId="79A26E36"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Генералова</w:t>
      </w:r>
      <w:r>
        <w:rPr>
          <w:rStyle w:val="WW8Num2z0"/>
          <w:rFonts w:ascii="Verdana" w:hAnsi="Verdana"/>
          <w:color w:val="000000"/>
          <w:sz w:val="18"/>
          <w:szCs w:val="18"/>
        </w:rPr>
        <w:t> </w:t>
      </w:r>
      <w:r>
        <w:rPr>
          <w:rFonts w:ascii="Verdana" w:hAnsi="Verdana"/>
          <w:color w:val="000000"/>
          <w:sz w:val="18"/>
          <w:szCs w:val="18"/>
        </w:rPr>
        <w:t>Н.В. Учет резервов и раскрытие информации в финансовой отчетности в соответствии с МСФО 37 «</w:t>
      </w:r>
      <w:r>
        <w:rPr>
          <w:rStyle w:val="WW8Num3z0"/>
          <w:rFonts w:ascii="Verdana" w:hAnsi="Verdana"/>
          <w:color w:val="4682B4"/>
          <w:sz w:val="18"/>
          <w:szCs w:val="18"/>
        </w:rPr>
        <w:t>Резервы</w:t>
      </w:r>
      <w:r>
        <w:rPr>
          <w:rFonts w:ascii="Verdana" w:hAnsi="Verdana"/>
          <w:color w:val="000000"/>
          <w:sz w:val="18"/>
          <w:szCs w:val="18"/>
        </w:rPr>
        <w:t>, условные обязательства и условные</w:t>
      </w:r>
      <w:r>
        <w:rPr>
          <w:rStyle w:val="WW8Num2z0"/>
          <w:rFonts w:ascii="Verdana" w:hAnsi="Verdana"/>
          <w:color w:val="000000"/>
          <w:sz w:val="18"/>
          <w:szCs w:val="18"/>
        </w:rPr>
        <w:t> </w:t>
      </w:r>
      <w:r>
        <w:rPr>
          <w:rStyle w:val="WW8Num3z0"/>
          <w:rFonts w:ascii="Verdana" w:hAnsi="Verdana"/>
          <w:color w:val="4682B4"/>
          <w:sz w:val="18"/>
          <w:szCs w:val="18"/>
        </w:rPr>
        <w:t>активы</w:t>
      </w:r>
      <w:r>
        <w:rPr>
          <w:rFonts w:ascii="Verdana" w:hAnsi="Verdana"/>
          <w:color w:val="000000"/>
          <w:sz w:val="18"/>
          <w:szCs w:val="18"/>
        </w:rPr>
        <w:t>» // Бухгалтерский учет 2006. - №11 - с.52</w:t>
      </w:r>
    </w:p>
    <w:p w14:paraId="676AF671"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Генералова</w:t>
      </w:r>
      <w:r>
        <w:rPr>
          <w:rStyle w:val="WW8Num2z0"/>
          <w:rFonts w:ascii="Verdana" w:hAnsi="Verdana"/>
          <w:color w:val="000000"/>
          <w:sz w:val="18"/>
          <w:szCs w:val="18"/>
        </w:rPr>
        <w:t> </w:t>
      </w:r>
      <w:r>
        <w:rPr>
          <w:rFonts w:ascii="Verdana" w:hAnsi="Verdana"/>
          <w:color w:val="000000"/>
          <w:sz w:val="18"/>
          <w:szCs w:val="18"/>
        </w:rPr>
        <w:t>Н.В. Раскрытие информации о связанных сторонах // Бухгалтерский учет 2006. - №12 - с.44-49</w:t>
      </w:r>
    </w:p>
    <w:p w14:paraId="0D7D2B64"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Гетьман</w:t>
      </w:r>
      <w:r>
        <w:rPr>
          <w:rStyle w:val="WW8Num2z0"/>
          <w:rFonts w:ascii="Verdana" w:hAnsi="Verdana"/>
          <w:color w:val="000000"/>
          <w:sz w:val="18"/>
          <w:szCs w:val="18"/>
        </w:rPr>
        <w:t> </w:t>
      </w:r>
      <w:r>
        <w:rPr>
          <w:rFonts w:ascii="Verdana" w:hAnsi="Verdana"/>
          <w:color w:val="000000"/>
          <w:sz w:val="18"/>
          <w:szCs w:val="18"/>
        </w:rPr>
        <w:t>В.Г. О новой редакции проекта Закона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 Бухгалтерский учет. 2006. - №8. - с.45-48</w:t>
      </w:r>
    </w:p>
    <w:p w14:paraId="15F642BE"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Гиляровская</w:t>
      </w:r>
      <w:r>
        <w:rPr>
          <w:rStyle w:val="WW8Num2z0"/>
          <w:rFonts w:ascii="Verdana" w:hAnsi="Verdana"/>
          <w:color w:val="000000"/>
          <w:sz w:val="18"/>
          <w:szCs w:val="18"/>
        </w:rPr>
        <w:t> </w:t>
      </w:r>
      <w:r>
        <w:rPr>
          <w:rFonts w:ascii="Verdana" w:hAnsi="Verdana"/>
          <w:color w:val="000000"/>
          <w:sz w:val="18"/>
          <w:szCs w:val="18"/>
        </w:rPr>
        <w:t>Л.Т., Вехорева А.А. Анализ и оценка финансовой устойчивости</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предприятий. СПб.: Питер, 2003. - 256с.</w:t>
      </w:r>
    </w:p>
    <w:p w14:paraId="236B3B55"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Гостева</w:t>
      </w:r>
      <w:r>
        <w:rPr>
          <w:rStyle w:val="WW8Num2z0"/>
          <w:rFonts w:ascii="Verdana" w:hAnsi="Verdana"/>
          <w:color w:val="000000"/>
          <w:sz w:val="18"/>
          <w:szCs w:val="18"/>
        </w:rPr>
        <w:t> </w:t>
      </w:r>
      <w:r>
        <w:rPr>
          <w:rFonts w:ascii="Verdana" w:hAnsi="Verdana"/>
          <w:color w:val="000000"/>
          <w:sz w:val="18"/>
          <w:szCs w:val="18"/>
        </w:rPr>
        <w:t>Л.Н. Международные стандарты финансовой отчетности: Учеб. пос. / Л.Н. Гостева. М. ЮНИТИ - ДАНА, 2005. - 79с.</w:t>
      </w:r>
    </w:p>
    <w:p w14:paraId="63CFEA38"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Грачев</w:t>
      </w:r>
      <w:r>
        <w:rPr>
          <w:rStyle w:val="WW8Num2z0"/>
          <w:rFonts w:ascii="Verdana" w:hAnsi="Verdana"/>
          <w:color w:val="000000"/>
          <w:sz w:val="18"/>
          <w:szCs w:val="18"/>
        </w:rPr>
        <w:t> </w:t>
      </w:r>
      <w:r>
        <w:rPr>
          <w:rFonts w:ascii="Verdana" w:hAnsi="Verdana"/>
          <w:color w:val="000000"/>
          <w:sz w:val="18"/>
          <w:szCs w:val="18"/>
        </w:rPr>
        <w:t>А.В. Анализ и управление финансовой устойчивостью предприятия: Учеб. пос. -М.: ДИС, 2002. 160с.</w:t>
      </w:r>
    </w:p>
    <w:p w14:paraId="3A5944FB"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Грачев</w:t>
      </w:r>
      <w:r>
        <w:rPr>
          <w:rStyle w:val="WW8Num2z0"/>
          <w:rFonts w:ascii="Verdana" w:hAnsi="Verdana"/>
          <w:color w:val="000000"/>
          <w:sz w:val="18"/>
          <w:szCs w:val="18"/>
        </w:rPr>
        <w:t> </w:t>
      </w:r>
      <w:r>
        <w:rPr>
          <w:rFonts w:ascii="Verdana" w:hAnsi="Verdana"/>
          <w:color w:val="000000"/>
          <w:sz w:val="18"/>
          <w:szCs w:val="18"/>
        </w:rPr>
        <w:t>А.В. Финансовая устойчивость предприятия: анализ, оценка и управление: учебно-практическое пособие. М.: ДИС, 2004. - 192с.</w:t>
      </w:r>
    </w:p>
    <w:p w14:paraId="0DB81479"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Голосов</w:t>
      </w:r>
      <w:r>
        <w:rPr>
          <w:rStyle w:val="WW8Num2z0"/>
          <w:rFonts w:ascii="Verdana" w:hAnsi="Verdana"/>
          <w:color w:val="000000"/>
          <w:sz w:val="18"/>
          <w:szCs w:val="18"/>
        </w:rPr>
        <w:t> </w:t>
      </w:r>
      <w:r>
        <w:rPr>
          <w:rFonts w:ascii="Verdana" w:hAnsi="Verdana"/>
          <w:color w:val="000000"/>
          <w:sz w:val="18"/>
          <w:szCs w:val="18"/>
        </w:rPr>
        <w:t>О.В., Мельник М.В. Перспективы развития аудита//</w:t>
      </w:r>
      <w:r>
        <w:rPr>
          <w:rStyle w:val="WW8Num2z0"/>
          <w:rFonts w:ascii="Verdana" w:hAnsi="Verdana"/>
          <w:color w:val="000000"/>
          <w:sz w:val="18"/>
          <w:szCs w:val="18"/>
        </w:rPr>
        <w:t> </w:t>
      </w:r>
      <w:r>
        <w:rPr>
          <w:rStyle w:val="WW8Num3z0"/>
          <w:rFonts w:ascii="Verdana" w:hAnsi="Verdana"/>
          <w:color w:val="4682B4"/>
          <w:sz w:val="18"/>
          <w:szCs w:val="18"/>
        </w:rPr>
        <w:t>Аудиторские</w:t>
      </w:r>
      <w:r>
        <w:rPr>
          <w:rStyle w:val="WW8Num2z0"/>
          <w:rFonts w:ascii="Verdana" w:hAnsi="Verdana"/>
          <w:color w:val="000000"/>
          <w:sz w:val="18"/>
          <w:szCs w:val="18"/>
        </w:rPr>
        <w:t> </w:t>
      </w:r>
      <w:r>
        <w:rPr>
          <w:rFonts w:ascii="Verdana" w:hAnsi="Verdana"/>
          <w:color w:val="000000"/>
          <w:sz w:val="18"/>
          <w:szCs w:val="18"/>
        </w:rPr>
        <w:t>ведомости 2005. - №12. - с.З</w:t>
      </w:r>
    </w:p>
    <w:p w14:paraId="69F61DC7"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Голосов</w:t>
      </w:r>
      <w:r>
        <w:rPr>
          <w:rStyle w:val="WW8Num2z0"/>
          <w:rFonts w:ascii="Verdana" w:hAnsi="Verdana"/>
          <w:color w:val="000000"/>
          <w:sz w:val="18"/>
          <w:szCs w:val="18"/>
        </w:rPr>
        <w:t> </w:t>
      </w:r>
      <w:r>
        <w:rPr>
          <w:rFonts w:ascii="Verdana" w:hAnsi="Verdana"/>
          <w:color w:val="000000"/>
          <w:sz w:val="18"/>
          <w:szCs w:val="18"/>
        </w:rPr>
        <w:t>О.В. Гутцайт Е.М. Достоверность</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и аудит // Аудитор.-2006.-№2-с.23-26</w:t>
      </w:r>
    </w:p>
    <w:p w14:paraId="21E1417F"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Гутцайт</w:t>
      </w:r>
      <w:r>
        <w:rPr>
          <w:rStyle w:val="WW8Num2z0"/>
          <w:rFonts w:ascii="Verdana" w:hAnsi="Verdana"/>
          <w:color w:val="000000"/>
          <w:sz w:val="18"/>
          <w:szCs w:val="18"/>
        </w:rPr>
        <w:t> </w:t>
      </w:r>
      <w:r>
        <w:rPr>
          <w:rFonts w:ascii="Verdana" w:hAnsi="Verdana"/>
          <w:color w:val="000000"/>
          <w:sz w:val="18"/>
          <w:szCs w:val="18"/>
        </w:rPr>
        <w:t>Е.М. Аудит: концепция, проблемы, эффективность, стандарты. М.: ЮНИТИ - ДАНА, 2003. - 400с.74. 21 положение по бухгалтерскому учету. М.: Омега-Л., 2004. 312с.</w:t>
      </w:r>
    </w:p>
    <w:p w14:paraId="599A75AF"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Дипиаза</w:t>
      </w:r>
      <w:r>
        <w:rPr>
          <w:rStyle w:val="WW8Num2z0"/>
          <w:rFonts w:ascii="Verdana" w:hAnsi="Verdana"/>
          <w:color w:val="000000"/>
          <w:sz w:val="18"/>
          <w:szCs w:val="18"/>
        </w:rPr>
        <w:t> </w:t>
      </w:r>
      <w:r>
        <w:rPr>
          <w:rFonts w:ascii="Verdana" w:hAnsi="Verdana"/>
          <w:color w:val="000000"/>
          <w:sz w:val="18"/>
          <w:szCs w:val="18"/>
        </w:rPr>
        <w:t>С (младший) Экклз Р. Будущее</w:t>
      </w:r>
      <w:r>
        <w:rPr>
          <w:rStyle w:val="WW8Num2z0"/>
          <w:rFonts w:ascii="Verdana" w:hAnsi="Verdana"/>
          <w:color w:val="000000"/>
          <w:sz w:val="18"/>
          <w:szCs w:val="18"/>
        </w:rPr>
        <w:t> </w:t>
      </w:r>
      <w:r>
        <w:rPr>
          <w:rStyle w:val="WW8Num3z0"/>
          <w:rFonts w:ascii="Verdana" w:hAnsi="Verdana"/>
          <w:color w:val="4682B4"/>
          <w:sz w:val="18"/>
          <w:szCs w:val="18"/>
        </w:rPr>
        <w:t>корпоративной</w:t>
      </w:r>
      <w:r>
        <w:rPr>
          <w:rStyle w:val="WW8Num2z0"/>
          <w:rFonts w:ascii="Verdana" w:hAnsi="Verdana"/>
          <w:color w:val="000000"/>
          <w:sz w:val="18"/>
          <w:szCs w:val="18"/>
        </w:rPr>
        <w:t> </w:t>
      </w:r>
      <w:r>
        <w:rPr>
          <w:rFonts w:ascii="Verdana" w:hAnsi="Verdana"/>
          <w:color w:val="000000"/>
          <w:sz w:val="18"/>
          <w:szCs w:val="18"/>
        </w:rPr>
        <w:t>отчетности. Как вернуть доверие общества. М.:</w:t>
      </w:r>
      <w:r>
        <w:rPr>
          <w:rStyle w:val="WW8Num2z0"/>
          <w:rFonts w:ascii="Verdana" w:hAnsi="Verdana"/>
          <w:color w:val="000000"/>
          <w:sz w:val="18"/>
          <w:szCs w:val="18"/>
        </w:rPr>
        <w:t> </w:t>
      </w:r>
      <w:r>
        <w:rPr>
          <w:rStyle w:val="WW8Num3z0"/>
          <w:rFonts w:ascii="Verdana" w:hAnsi="Verdana"/>
          <w:color w:val="4682B4"/>
          <w:sz w:val="18"/>
          <w:szCs w:val="18"/>
        </w:rPr>
        <w:t>Альпина</w:t>
      </w:r>
      <w:r>
        <w:rPr>
          <w:rStyle w:val="WW8Num2z0"/>
          <w:rFonts w:ascii="Verdana" w:hAnsi="Verdana"/>
          <w:color w:val="000000"/>
          <w:sz w:val="18"/>
          <w:szCs w:val="18"/>
        </w:rPr>
        <w:t> </w:t>
      </w:r>
      <w:r>
        <w:rPr>
          <w:rFonts w:ascii="Verdana" w:hAnsi="Verdana"/>
          <w:color w:val="000000"/>
          <w:sz w:val="18"/>
          <w:szCs w:val="18"/>
        </w:rPr>
        <w:t>Паблишер, 2003</w:t>
      </w:r>
    </w:p>
    <w:p w14:paraId="15A19E88"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Дмитриева</w:t>
      </w:r>
      <w:r>
        <w:rPr>
          <w:rStyle w:val="WW8Num2z0"/>
          <w:rFonts w:ascii="Verdana" w:hAnsi="Verdana"/>
          <w:color w:val="000000"/>
          <w:sz w:val="18"/>
          <w:szCs w:val="18"/>
        </w:rPr>
        <w:t> </w:t>
      </w:r>
      <w:r>
        <w:rPr>
          <w:rFonts w:ascii="Verdana" w:hAnsi="Verdana"/>
          <w:color w:val="000000"/>
          <w:sz w:val="18"/>
          <w:szCs w:val="18"/>
        </w:rPr>
        <w:t>И.М., Кладова И.В., Тютрин Н.А. Гармонизация международных и национальных систем учета и отчетности.</w:t>
      </w:r>
      <w:r>
        <w:rPr>
          <w:rStyle w:val="WW8Num2z0"/>
          <w:rFonts w:ascii="Verdana" w:hAnsi="Verdana"/>
          <w:color w:val="000000"/>
          <w:sz w:val="18"/>
          <w:szCs w:val="18"/>
        </w:rPr>
        <w:t> </w:t>
      </w:r>
      <w:r>
        <w:rPr>
          <w:rStyle w:val="WW8Num3z0"/>
          <w:rFonts w:ascii="Verdana" w:hAnsi="Verdana"/>
          <w:color w:val="4682B4"/>
          <w:sz w:val="18"/>
          <w:szCs w:val="18"/>
        </w:rPr>
        <w:t>Торговая</w:t>
      </w:r>
      <w:r>
        <w:rPr>
          <w:rStyle w:val="WW8Num2z0"/>
          <w:rFonts w:ascii="Verdana" w:hAnsi="Verdana"/>
          <w:color w:val="000000"/>
          <w:sz w:val="18"/>
          <w:szCs w:val="18"/>
        </w:rPr>
        <w:t> </w:t>
      </w:r>
      <w:r>
        <w:rPr>
          <w:rFonts w:ascii="Verdana" w:hAnsi="Verdana"/>
          <w:color w:val="000000"/>
          <w:sz w:val="18"/>
          <w:szCs w:val="18"/>
        </w:rPr>
        <w:t>политика России в условиях</w:t>
      </w:r>
      <w:r>
        <w:rPr>
          <w:rStyle w:val="WW8Num2z0"/>
          <w:rFonts w:ascii="Verdana" w:hAnsi="Verdana"/>
          <w:color w:val="000000"/>
          <w:sz w:val="18"/>
          <w:szCs w:val="18"/>
        </w:rPr>
        <w:t> </w:t>
      </w:r>
      <w:r>
        <w:rPr>
          <w:rStyle w:val="WW8Num3z0"/>
          <w:rFonts w:ascii="Verdana" w:hAnsi="Verdana"/>
          <w:color w:val="4682B4"/>
          <w:sz w:val="18"/>
          <w:szCs w:val="18"/>
        </w:rPr>
        <w:t>глобализации</w:t>
      </w:r>
      <w:r>
        <w:rPr>
          <w:rFonts w:ascii="Verdana" w:hAnsi="Verdana"/>
          <w:color w:val="000000"/>
          <w:sz w:val="18"/>
          <w:szCs w:val="18"/>
        </w:rPr>
        <w:t>: Материалы ежегодных научных чтений. -М.:</w:t>
      </w:r>
      <w:r>
        <w:rPr>
          <w:rStyle w:val="WW8Num2z0"/>
          <w:rFonts w:ascii="Verdana" w:hAnsi="Verdana"/>
          <w:color w:val="000000"/>
          <w:sz w:val="18"/>
          <w:szCs w:val="18"/>
        </w:rPr>
        <w:t> </w:t>
      </w:r>
      <w:r>
        <w:rPr>
          <w:rStyle w:val="WW8Num3z0"/>
          <w:rFonts w:ascii="Verdana" w:hAnsi="Verdana"/>
          <w:color w:val="4682B4"/>
          <w:sz w:val="18"/>
          <w:szCs w:val="18"/>
        </w:rPr>
        <w:t>МЭРИТ</w:t>
      </w:r>
      <w:r>
        <w:rPr>
          <w:rFonts w:ascii="Verdana" w:hAnsi="Verdana"/>
          <w:color w:val="000000"/>
          <w:sz w:val="18"/>
          <w:szCs w:val="18"/>
        </w:rPr>
        <w:t>, МГУ К, 2001</w:t>
      </w:r>
    </w:p>
    <w:p w14:paraId="744B86B8"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76.</w:t>
      </w:r>
      <w:r>
        <w:rPr>
          <w:rStyle w:val="WW8Num2z0"/>
          <w:rFonts w:ascii="Verdana" w:hAnsi="Verdana"/>
          <w:color w:val="000000"/>
          <w:sz w:val="18"/>
          <w:szCs w:val="18"/>
        </w:rPr>
        <w:t> </w:t>
      </w:r>
      <w:r>
        <w:rPr>
          <w:rStyle w:val="WW8Num3z0"/>
          <w:rFonts w:ascii="Verdana" w:hAnsi="Verdana"/>
          <w:color w:val="4682B4"/>
          <w:sz w:val="18"/>
          <w:szCs w:val="18"/>
        </w:rPr>
        <w:t>Дмитриева</w:t>
      </w:r>
      <w:r>
        <w:rPr>
          <w:rStyle w:val="WW8Num2z0"/>
          <w:rFonts w:ascii="Verdana" w:hAnsi="Verdana"/>
          <w:color w:val="000000"/>
          <w:sz w:val="18"/>
          <w:szCs w:val="18"/>
        </w:rPr>
        <w:t> </w:t>
      </w:r>
      <w:r>
        <w:rPr>
          <w:rFonts w:ascii="Verdana" w:hAnsi="Verdana"/>
          <w:color w:val="000000"/>
          <w:sz w:val="18"/>
          <w:szCs w:val="18"/>
        </w:rPr>
        <w:t>И.М. Бухгалтерский учет и аудит: Учеб. пособие. / Под ред. М.И. Баканова. М.: Финансы и статистика, 2006. - 272с.</w:t>
      </w:r>
    </w:p>
    <w:p w14:paraId="107C2D58"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 Додж Р. Краткое руководство по стандартам и нормам аудита: пер с англ. предисловие С.А. Стукова.: Финансы и статистика; ЮНИТИ, 1992. 240с.</w:t>
      </w:r>
    </w:p>
    <w:p w14:paraId="06E43D0C"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Донцова</w:t>
      </w:r>
      <w:r>
        <w:rPr>
          <w:rStyle w:val="WW8Num2z0"/>
          <w:rFonts w:ascii="Verdana" w:hAnsi="Verdana"/>
          <w:color w:val="000000"/>
          <w:sz w:val="18"/>
          <w:szCs w:val="18"/>
        </w:rPr>
        <w:t> </w:t>
      </w:r>
      <w:r>
        <w:rPr>
          <w:rFonts w:ascii="Verdana" w:hAnsi="Verdana"/>
          <w:color w:val="000000"/>
          <w:sz w:val="18"/>
          <w:szCs w:val="18"/>
        </w:rPr>
        <w:t>Л.В., Никифорова Н.А. Анализ финансовой отчетности: Учебное пособие. М.: Издательство «</w:t>
      </w:r>
      <w:r>
        <w:rPr>
          <w:rStyle w:val="WW8Num3z0"/>
          <w:rFonts w:ascii="Verdana" w:hAnsi="Verdana"/>
          <w:color w:val="4682B4"/>
          <w:sz w:val="18"/>
          <w:szCs w:val="18"/>
        </w:rPr>
        <w:t>Дело и сервис</w:t>
      </w:r>
      <w:r>
        <w:rPr>
          <w:rFonts w:ascii="Verdana" w:hAnsi="Verdana"/>
          <w:color w:val="000000"/>
          <w:sz w:val="18"/>
          <w:szCs w:val="18"/>
        </w:rPr>
        <w:t>», 2004. - 336 с.</w:t>
      </w:r>
    </w:p>
    <w:p w14:paraId="7D06B20C"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Дорошенко</w:t>
      </w:r>
      <w:r>
        <w:rPr>
          <w:rStyle w:val="WW8Num2z0"/>
          <w:rFonts w:ascii="Verdana" w:hAnsi="Verdana"/>
          <w:color w:val="000000"/>
          <w:sz w:val="18"/>
          <w:szCs w:val="18"/>
        </w:rPr>
        <w:t> </w:t>
      </w:r>
      <w:r>
        <w:rPr>
          <w:rFonts w:ascii="Verdana" w:hAnsi="Verdana"/>
          <w:color w:val="000000"/>
          <w:sz w:val="18"/>
          <w:szCs w:val="18"/>
        </w:rPr>
        <w:t>О.М. Ценные бумаги: учет и отражения в отчетности// Бухгалтерский учет 2006. - №5. - с.27-32</w:t>
      </w:r>
    </w:p>
    <w:p w14:paraId="04E97B83"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Дружиловская</w:t>
      </w:r>
      <w:r>
        <w:rPr>
          <w:rStyle w:val="WW8Num2z0"/>
          <w:rFonts w:ascii="Verdana" w:hAnsi="Verdana"/>
          <w:color w:val="000000"/>
          <w:sz w:val="18"/>
          <w:szCs w:val="18"/>
        </w:rPr>
        <w:t> </w:t>
      </w:r>
      <w:r>
        <w:rPr>
          <w:rFonts w:ascii="Verdana" w:hAnsi="Verdana"/>
          <w:color w:val="000000"/>
          <w:sz w:val="18"/>
          <w:szCs w:val="18"/>
        </w:rPr>
        <w:t>Т.Ю. Трансформация финансовых вложений в соответствии с МСФО // Бухгалтерский учет 2006. - №12. - с. 50- 55</w:t>
      </w:r>
    </w:p>
    <w:p w14:paraId="0C33FB87"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Друри</w:t>
      </w:r>
      <w:r>
        <w:rPr>
          <w:rStyle w:val="WW8Num2z0"/>
          <w:rFonts w:ascii="Verdana" w:hAnsi="Verdana"/>
          <w:color w:val="000000"/>
          <w:sz w:val="18"/>
          <w:szCs w:val="18"/>
        </w:rPr>
        <w:t> </w:t>
      </w:r>
      <w:r>
        <w:rPr>
          <w:rFonts w:ascii="Verdana" w:hAnsi="Verdana"/>
          <w:color w:val="000000"/>
          <w:sz w:val="18"/>
          <w:szCs w:val="18"/>
        </w:rPr>
        <w:t>К. Управленческий учет для</w:t>
      </w:r>
      <w:r>
        <w:rPr>
          <w:rStyle w:val="WW8Num2z0"/>
          <w:rFonts w:ascii="Verdana" w:hAnsi="Verdana"/>
          <w:color w:val="000000"/>
          <w:sz w:val="18"/>
          <w:szCs w:val="18"/>
        </w:rPr>
        <w:t> </w:t>
      </w:r>
      <w:r>
        <w:rPr>
          <w:rStyle w:val="WW8Num3z0"/>
          <w:rFonts w:ascii="Verdana" w:hAnsi="Verdana"/>
          <w:color w:val="4682B4"/>
          <w:sz w:val="18"/>
          <w:szCs w:val="18"/>
        </w:rPr>
        <w:t>бизнес</w:t>
      </w:r>
      <w:r>
        <w:rPr>
          <w:rStyle w:val="WW8Num2z0"/>
          <w:rFonts w:ascii="Verdana" w:hAnsi="Verdana"/>
          <w:color w:val="000000"/>
          <w:sz w:val="18"/>
          <w:szCs w:val="18"/>
        </w:rPr>
        <w:t> </w:t>
      </w:r>
      <w:r>
        <w:rPr>
          <w:rFonts w:ascii="Verdana" w:hAnsi="Verdana"/>
          <w:color w:val="000000"/>
          <w:sz w:val="18"/>
          <w:szCs w:val="18"/>
        </w:rPr>
        <w:t>решений: Учебник Пер. с англ. - М.: ЮНИТИ - ДАНА, 2003. - 655с.</w:t>
      </w:r>
    </w:p>
    <w:p w14:paraId="41452097"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 Друри К.</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и производственный учет: Пер. с англ. Учебник. М.: ЮНИТИ - ДАНА, 2003. - 1071с.</w:t>
      </w:r>
    </w:p>
    <w:p w14:paraId="140023B0"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Дымова</w:t>
      </w:r>
      <w:r>
        <w:rPr>
          <w:rStyle w:val="WW8Num2z0"/>
          <w:rFonts w:ascii="Verdana" w:hAnsi="Verdana"/>
          <w:color w:val="000000"/>
          <w:sz w:val="18"/>
          <w:szCs w:val="18"/>
        </w:rPr>
        <w:t> </w:t>
      </w:r>
      <w:r>
        <w:rPr>
          <w:rFonts w:ascii="Verdana" w:hAnsi="Verdana"/>
          <w:color w:val="000000"/>
          <w:sz w:val="18"/>
          <w:szCs w:val="18"/>
        </w:rPr>
        <w:t>И.А. Международные стандарты бухгалтерского учета. -М.:</w:t>
      </w:r>
      <w:r>
        <w:rPr>
          <w:rStyle w:val="WW8Num2z0"/>
          <w:rFonts w:ascii="Verdana" w:hAnsi="Verdana"/>
          <w:color w:val="000000"/>
          <w:sz w:val="18"/>
          <w:szCs w:val="18"/>
        </w:rPr>
        <w:t> </w:t>
      </w:r>
      <w:r>
        <w:rPr>
          <w:rStyle w:val="WW8Num3z0"/>
          <w:rFonts w:ascii="Verdana" w:hAnsi="Verdana"/>
          <w:color w:val="4682B4"/>
          <w:sz w:val="18"/>
          <w:szCs w:val="18"/>
        </w:rPr>
        <w:t>Главбух</w:t>
      </w:r>
      <w:r>
        <w:rPr>
          <w:rFonts w:ascii="Verdana" w:hAnsi="Verdana"/>
          <w:color w:val="000000"/>
          <w:sz w:val="18"/>
          <w:szCs w:val="18"/>
        </w:rPr>
        <w:t>, 2000.-345с.</w:t>
      </w:r>
    </w:p>
    <w:p w14:paraId="6465E0D1"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 Дэниэл Гарнер, Роберт Оуэн, Роберт</w:t>
      </w:r>
      <w:r>
        <w:rPr>
          <w:rStyle w:val="WW8Num2z0"/>
          <w:rFonts w:ascii="Verdana" w:hAnsi="Verdana"/>
          <w:color w:val="000000"/>
          <w:sz w:val="18"/>
          <w:szCs w:val="18"/>
        </w:rPr>
        <w:t> </w:t>
      </w:r>
      <w:r>
        <w:rPr>
          <w:rStyle w:val="WW8Num3z0"/>
          <w:rFonts w:ascii="Verdana" w:hAnsi="Verdana"/>
          <w:color w:val="4682B4"/>
          <w:sz w:val="18"/>
          <w:szCs w:val="18"/>
        </w:rPr>
        <w:t>Конвей</w:t>
      </w:r>
      <w:r>
        <w:rPr>
          <w:rStyle w:val="WW8Num2z0"/>
          <w:rFonts w:ascii="Verdana" w:hAnsi="Verdana"/>
          <w:color w:val="000000"/>
          <w:sz w:val="18"/>
          <w:szCs w:val="18"/>
        </w:rPr>
        <w:t> </w:t>
      </w:r>
      <w:r>
        <w:rPr>
          <w:rFonts w:ascii="Verdana" w:hAnsi="Verdana"/>
          <w:color w:val="000000"/>
          <w:sz w:val="18"/>
          <w:szCs w:val="18"/>
        </w:rPr>
        <w:t>Привлечение капитала / Пер. с англ. М.: «Джон</w:t>
      </w:r>
      <w:r>
        <w:rPr>
          <w:rStyle w:val="WW8Num2z0"/>
          <w:rFonts w:ascii="Verdana" w:hAnsi="Verdana"/>
          <w:color w:val="000000"/>
          <w:sz w:val="18"/>
          <w:szCs w:val="18"/>
        </w:rPr>
        <w:t> </w:t>
      </w:r>
      <w:r>
        <w:rPr>
          <w:rStyle w:val="WW8Num3z0"/>
          <w:rFonts w:ascii="Verdana" w:hAnsi="Verdana"/>
          <w:color w:val="4682B4"/>
          <w:sz w:val="18"/>
          <w:szCs w:val="18"/>
        </w:rPr>
        <w:t>Уайли</w:t>
      </w:r>
      <w:r>
        <w:rPr>
          <w:rStyle w:val="WW8Num2z0"/>
          <w:rFonts w:ascii="Verdana" w:hAnsi="Verdana"/>
          <w:color w:val="000000"/>
          <w:sz w:val="18"/>
          <w:szCs w:val="18"/>
        </w:rPr>
        <w:t> </w:t>
      </w:r>
      <w:r>
        <w:rPr>
          <w:rFonts w:ascii="Verdana" w:hAnsi="Verdana"/>
          <w:color w:val="000000"/>
          <w:sz w:val="18"/>
          <w:szCs w:val="18"/>
        </w:rPr>
        <w:t>Энд Санз», 1995 - 464 с.</w:t>
      </w:r>
    </w:p>
    <w:p w14:paraId="336E8F83"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Ендовицкий</w:t>
      </w:r>
      <w:r>
        <w:rPr>
          <w:rStyle w:val="WW8Num2z0"/>
          <w:rFonts w:ascii="Verdana" w:hAnsi="Verdana"/>
          <w:color w:val="000000"/>
          <w:sz w:val="18"/>
          <w:szCs w:val="18"/>
        </w:rPr>
        <w:t> </w:t>
      </w:r>
      <w:r>
        <w:rPr>
          <w:rFonts w:ascii="Verdana" w:hAnsi="Verdana"/>
          <w:color w:val="000000"/>
          <w:sz w:val="18"/>
          <w:szCs w:val="18"/>
        </w:rPr>
        <w:t>Д.А. Комплексный анализ и контроль инвестиционной деятельности. Методология и практика./ Под ред. профессора JI.T. Гиляровского. М.: Финансы и статистика, 2001 - 400с.</w:t>
      </w:r>
    </w:p>
    <w:p w14:paraId="33846969"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Ермолаева</w:t>
      </w:r>
      <w:r>
        <w:rPr>
          <w:rStyle w:val="WW8Num2z0"/>
          <w:rFonts w:ascii="Verdana" w:hAnsi="Verdana"/>
          <w:color w:val="000000"/>
          <w:sz w:val="18"/>
          <w:szCs w:val="18"/>
        </w:rPr>
        <w:t> </w:t>
      </w:r>
      <w:r>
        <w:rPr>
          <w:rFonts w:ascii="Verdana" w:hAnsi="Verdana"/>
          <w:color w:val="000000"/>
          <w:sz w:val="18"/>
          <w:szCs w:val="18"/>
        </w:rPr>
        <w:t>Н.В. Составление отчета о</w:t>
      </w:r>
      <w:r>
        <w:rPr>
          <w:rStyle w:val="WW8Num2z0"/>
          <w:rFonts w:ascii="Verdana" w:hAnsi="Verdana"/>
          <w:color w:val="000000"/>
          <w:sz w:val="18"/>
          <w:szCs w:val="18"/>
        </w:rPr>
        <w:t> </w:t>
      </w:r>
      <w:r>
        <w:rPr>
          <w:rStyle w:val="WW8Num3z0"/>
          <w:rFonts w:ascii="Verdana" w:hAnsi="Verdana"/>
          <w:color w:val="4682B4"/>
          <w:sz w:val="18"/>
          <w:szCs w:val="18"/>
        </w:rPr>
        <w:t>прибылях</w:t>
      </w:r>
      <w:r>
        <w:rPr>
          <w:rStyle w:val="WW8Num2z0"/>
          <w:rFonts w:ascii="Verdana" w:hAnsi="Verdana"/>
          <w:color w:val="000000"/>
          <w:sz w:val="18"/>
          <w:szCs w:val="18"/>
        </w:rPr>
        <w:t> </w:t>
      </w:r>
      <w:r>
        <w:rPr>
          <w:rFonts w:ascii="Verdana" w:hAnsi="Verdana"/>
          <w:color w:val="000000"/>
          <w:sz w:val="18"/>
          <w:szCs w:val="18"/>
        </w:rPr>
        <w:t>и убытках // Бухгалтерский учет 2005. - №8. - с.8-13</w:t>
      </w:r>
    </w:p>
    <w:p w14:paraId="79CCAC4B"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Ерофеева</w:t>
      </w:r>
      <w:r>
        <w:rPr>
          <w:rStyle w:val="WW8Num2z0"/>
          <w:rFonts w:ascii="Verdana" w:hAnsi="Verdana"/>
          <w:color w:val="000000"/>
          <w:sz w:val="18"/>
          <w:szCs w:val="18"/>
        </w:rPr>
        <w:t> </w:t>
      </w:r>
      <w:r>
        <w:rPr>
          <w:rFonts w:ascii="Verdana" w:hAnsi="Verdana"/>
          <w:color w:val="000000"/>
          <w:sz w:val="18"/>
          <w:szCs w:val="18"/>
        </w:rPr>
        <w:t>В.А., Клушанцева Г.В. Бухгалтерская (финансовая) отчетность. М.:</w:t>
      </w:r>
      <w:r>
        <w:rPr>
          <w:rStyle w:val="WW8Num2z0"/>
          <w:rFonts w:ascii="Verdana" w:hAnsi="Verdana"/>
          <w:color w:val="000000"/>
          <w:sz w:val="18"/>
          <w:szCs w:val="18"/>
        </w:rPr>
        <w:t> </w:t>
      </w:r>
      <w:r>
        <w:rPr>
          <w:rStyle w:val="WW8Num3z0"/>
          <w:rFonts w:ascii="Verdana" w:hAnsi="Verdana"/>
          <w:color w:val="4682B4"/>
          <w:sz w:val="18"/>
          <w:szCs w:val="18"/>
        </w:rPr>
        <w:t>ЮРАЙТ</w:t>
      </w:r>
      <w:r>
        <w:rPr>
          <w:rFonts w:ascii="Verdana" w:hAnsi="Verdana"/>
          <w:color w:val="000000"/>
          <w:sz w:val="18"/>
          <w:szCs w:val="18"/>
        </w:rPr>
        <w:t>, 2005. - 368с.</w:t>
      </w:r>
    </w:p>
    <w:p w14:paraId="3BFAC091"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Ефимова</w:t>
      </w:r>
      <w:r>
        <w:rPr>
          <w:rStyle w:val="WW8Num2z0"/>
          <w:rFonts w:ascii="Verdana" w:hAnsi="Verdana"/>
          <w:color w:val="000000"/>
          <w:sz w:val="18"/>
          <w:szCs w:val="18"/>
        </w:rPr>
        <w:t> </w:t>
      </w:r>
      <w:r>
        <w:rPr>
          <w:rFonts w:ascii="Verdana" w:hAnsi="Verdana"/>
          <w:color w:val="000000"/>
          <w:sz w:val="18"/>
          <w:szCs w:val="18"/>
        </w:rPr>
        <w:t>О.В. Финансовый анализ 4-е изд. перераб. и доп. - М.: Изд-во «</w:t>
      </w:r>
      <w:r>
        <w:rPr>
          <w:rStyle w:val="WW8Num3z0"/>
          <w:rFonts w:ascii="Verdana" w:hAnsi="Verdana"/>
          <w:color w:val="4682B4"/>
          <w:sz w:val="18"/>
          <w:szCs w:val="18"/>
        </w:rPr>
        <w:t>Бухгалтерский учет</w:t>
      </w:r>
      <w:r>
        <w:rPr>
          <w:rFonts w:ascii="Verdana" w:hAnsi="Verdana"/>
          <w:color w:val="000000"/>
          <w:sz w:val="18"/>
          <w:szCs w:val="18"/>
        </w:rPr>
        <w:t>», 2002. - 528с.</w:t>
      </w:r>
    </w:p>
    <w:p w14:paraId="1DBA5651"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Жарылгасова</w:t>
      </w:r>
      <w:r>
        <w:rPr>
          <w:rStyle w:val="WW8Num2z0"/>
          <w:rFonts w:ascii="Verdana" w:hAnsi="Verdana"/>
          <w:color w:val="000000"/>
          <w:sz w:val="18"/>
          <w:szCs w:val="18"/>
        </w:rPr>
        <w:t> </w:t>
      </w:r>
      <w:r>
        <w:rPr>
          <w:rFonts w:ascii="Verdana" w:hAnsi="Verdana"/>
          <w:color w:val="000000"/>
          <w:sz w:val="18"/>
          <w:szCs w:val="18"/>
        </w:rPr>
        <w:t>Б.Т., Суглобов А.Е. Международные стандарты аудита: учебное пособие. М.: КНОРУС, 2005. - 400с.</w:t>
      </w:r>
    </w:p>
    <w:p w14:paraId="108E1A86"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Заббарова</w:t>
      </w:r>
      <w:r>
        <w:rPr>
          <w:rStyle w:val="WW8Num2z0"/>
          <w:rFonts w:ascii="Verdana" w:hAnsi="Verdana"/>
          <w:color w:val="000000"/>
          <w:sz w:val="18"/>
          <w:szCs w:val="18"/>
        </w:rPr>
        <w:t> </w:t>
      </w:r>
      <w:r>
        <w:rPr>
          <w:rFonts w:ascii="Verdana" w:hAnsi="Verdana"/>
          <w:color w:val="000000"/>
          <w:sz w:val="18"/>
          <w:szCs w:val="18"/>
        </w:rPr>
        <w:t>О. А. Составление бухгалтерской (финансовой) отчетности организации: учеб. пос. М.: КНОРУС, 2006. - 256с.</w:t>
      </w:r>
    </w:p>
    <w:p w14:paraId="369C49E4"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Заварихин</w:t>
      </w:r>
      <w:r>
        <w:rPr>
          <w:rStyle w:val="WW8Num2z0"/>
          <w:rFonts w:ascii="Verdana" w:hAnsi="Verdana"/>
          <w:color w:val="000000"/>
          <w:sz w:val="18"/>
          <w:szCs w:val="18"/>
        </w:rPr>
        <w:t> </w:t>
      </w:r>
      <w:r>
        <w:rPr>
          <w:rFonts w:ascii="Verdana" w:hAnsi="Verdana"/>
          <w:color w:val="000000"/>
          <w:sz w:val="18"/>
          <w:szCs w:val="18"/>
        </w:rPr>
        <w:t>Н.М., Потехина Ю.В. Внутренний аудит: сущность и содержание // Аудитор. 2005. - №4. - с.28 -34</w:t>
      </w:r>
    </w:p>
    <w:p w14:paraId="24CB870C"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Замков</w:t>
      </w:r>
      <w:r>
        <w:rPr>
          <w:rStyle w:val="WW8Num2z0"/>
          <w:rFonts w:ascii="Verdana" w:hAnsi="Verdana"/>
          <w:color w:val="000000"/>
          <w:sz w:val="18"/>
          <w:szCs w:val="18"/>
        </w:rPr>
        <w:t> </w:t>
      </w:r>
      <w:r>
        <w:rPr>
          <w:rFonts w:ascii="Verdana" w:hAnsi="Verdana"/>
          <w:color w:val="000000"/>
          <w:sz w:val="18"/>
          <w:szCs w:val="18"/>
        </w:rPr>
        <w:t>О.О. Толстопятенко А.В. Черемных Ю.Н. Математические методы в экономике: Учебник. М.:</w:t>
      </w:r>
      <w:r>
        <w:rPr>
          <w:rStyle w:val="WW8Num2z0"/>
          <w:rFonts w:ascii="Verdana" w:hAnsi="Verdana"/>
          <w:color w:val="000000"/>
          <w:sz w:val="18"/>
          <w:szCs w:val="18"/>
        </w:rPr>
        <w:t> </w:t>
      </w:r>
      <w:r>
        <w:rPr>
          <w:rStyle w:val="WW8Num3z0"/>
          <w:rFonts w:ascii="Verdana" w:hAnsi="Verdana"/>
          <w:color w:val="4682B4"/>
          <w:sz w:val="18"/>
          <w:szCs w:val="18"/>
        </w:rPr>
        <w:t>МГУ</w:t>
      </w:r>
      <w:r>
        <w:rPr>
          <w:rStyle w:val="WW8Num2z0"/>
          <w:rFonts w:ascii="Verdana" w:hAnsi="Verdana"/>
          <w:color w:val="000000"/>
          <w:sz w:val="18"/>
          <w:szCs w:val="18"/>
        </w:rPr>
        <w:t> </w:t>
      </w:r>
      <w:r>
        <w:rPr>
          <w:rFonts w:ascii="Verdana" w:hAnsi="Verdana"/>
          <w:color w:val="000000"/>
          <w:sz w:val="18"/>
          <w:szCs w:val="18"/>
        </w:rPr>
        <w:t>им. М.В. Ломоносова, Издательство «ДИС», 1998.-368с.</w:t>
      </w:r>
    </w:p>
    <w:p w14:paraId="2F089B52"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Зюзина</w:t>
      </w:r>
      <w:r>
        <w:rPr>
          <w:rStyle w:val="WW8Num2z0"/>
          <w:rFonts w:ascii="Verdana" w:hAnsi="Verdana"/>
          <w:color w:val="000000"/>
          <w:sz w:val="18"/>
          <w:szCs w:val="18"/>
        </w:rPr>
        <w:t> </w:t>
      </w:r>
      <w:r>
        <w:rPr>
          <w:rFonts w:ascii="Verdana" w:hAnsi="Verdana"/>
          <w:color w:val="000000"/>
          <w:sz w:val="18"/>
          <w:szCs w:val="18"/>
        </w:rPr>
        <w:t>И.В. Международные стандарты финансовой отчетности и российский бухгалтерский учет // Актуальные вопросы бухгалтерского учета и</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Style w:val="WW8Num2z0"/>
          <w:rFonts w:ascii="Verdana" w:hAnsi="Verdana"/>
          <w:color w:val="000000"/>
          <w:sz w:val="18"/>
          <w:szCs w:val="18"/>
        </w:rPr>
        <w:t> </w:t>
      </w:r>
      <w:r>
        <w:rPr>
          <w:rFonts w:ascii="Verdana" w:hAnsi="Verdana"/>
          <w:color w:val="000000"/>
          <w:sz w:val="18"/>
          <w:szCs w:val="18"/>
        </w:rPr>
        <w:t>2005. - №16. - 7с.</w:t>
      </w:r>
    </w:p>
    <w:p w14:paraId="783B68F6"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 Зюзина ИВ. МСФО: Финансовая отчетность // Актуальные вопросы бухгалтерского учета и налогообложения, 2005. №17. - 9с.</w:t>
      </w:r>
    </w:p>
    <w:p w14:paraId="1A368CD9"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Бухгалтерский управленческий учет. Учебник для вузов. М.:</w:t>
      </w:r>
      <w:r>
        <w:rPr>
          <w:rStyle w:val="WW8Num2z0"/>
          <w:rFonts w:ascii="Verdana" w:hAnsi="Verdana"/>
          <w:color w:val="000000"/>
          <w:sz w:val="18"/>
          <w:szCs w:val="18"/>
        </w:rPr>
        <w:t> </w:t>
      </w:r>
      <w:r>
        <w:rPr>
          <w:rStyle w:val="WW8Num3z0"/>
          <w:rFonts w:ascii="Verdana" w:hAnsi="Verdana"/>
          <w:color w:val="4682B4"/>
          <w:sz w:val="18"/>
          <w:szCs w:val="18"/>
        </w:rPr>
        <w:t>Экономистъ</w:t>
      </w:r>
      <w:r>
        <w:rPr>
          <w:rFonts w:ascii="Verdana" w:hAnsi="Verdana"/>
          <w:color w:val="000000"/>
          <w:sz w:val="18"/>
          <w:szCs w:val="18"/>
        </w:rPr>
        <w:t>, 2003 .-618 с.</w:t>
      </w:r>
    </w:p>
    <w:p w14:paraId="39C60E77"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Илышева</w:t>
      </w:r>
      <w:r>
        <w:rPr>
          <w:rStyle w:val="WW8Num2z0"/>
          <w:rFonts w:ascii="Verdana" w:hAnsi="Verdana"/>
          <w:color w:val="000000"/>
          <w:sz w:val="18"/>
          <w:szCs w:val="18"/>
        </w:rPr>
        <w:t> </w:t>
      </w:r>
      <w:r>
        <w:rPr>
          <w:rFonts w:ascii="Verdana" w:hAnsi="Verdana"/>
          <w:color w:val="000000"/>
          <w:sz w:val="18"/>
          <w:szCs w:val="18"/>
        </w:rPr>
        <w:t>Н.Н., Крылов С.И. Анализ финансовой отчетности</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организации М.: ЮНИТИ-ДАНА, 2006. - 240с.</w:t>
      </w:r>
    </w:p>
    <w:p w14:paraId="7E25B674"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Калина</w:t>
      </w:r>
      <w:r>
        <w:rPr>
          <w:rStyle w:val="WW8Num2z0"/>
          <w:rFonts w:ascii="Verdana" w:hAnsi="Verdana"/>
          <w:color w:val="000000"/>
          <w:sz w:val="18"/>
          <w:szCs w:val="18"/>
        </w:rPr>
        <w:t> </w:t>
      </w:r>
      <w:r>
        <w:rPr>
          <w:rFonts w:ascii="Verdana" w:hAnsi="Verdana"/>
          <w:color w:val="000000"/>
          <w:sz w:val="18"/>
          <w:szCs w:val="18"/>
        </w:rPr>
        <w:t>А.В. Современный экономический анализ и прогнозирование (микро и</w:t>
      </w:r>
      <w:r>
        <w:rPr>
          <w:rStyle w:val="WW8Num2z0"/>
          <w:rFonts w:ascii="Verdana" w:hAnsi="Verdana"/>
          <w:color w:val="000000"/>
          <w:sz w:val="18"/>
          <w:szCs w:val="18"/>
        </w:rPr>
        <w:t> </w:t>
      </w:r>
      <w:r>
        <w:rPr>
          <w:rStyle w:val="WW8Num3z0"/>
          <w:rFonts w:ascii="Verdana" w:hAnsi="Verdana"/>
          <w:color w:val="4682B4"/>
          <w:sz w:val="18"/>
          <w:szCs w:val="18"/>
        </w:rPr>
        <w:t>макроуровни</w:t>
      </w:r>
      <w:r>
        <w:rPr>
          <w:rFonts w:ascii="Verdana" w:hAnsi="Verdana"/>
          <w:color w:val="000000"/>
          <w:sz w:val="18"/>
          <w:szCs w:val="18"/>
        </w:rPr>
        <w:t>), учеб.- метод, пособие / А.В. Калина, М.И.</w:t>
      </w:r>
      <w:r>
        <w:rPr>
          <w:rStyle w:val="WW8Num2z0"/>
          <w:rFonts w:ascii="Verdana" w:hAnsi="Verdana"/>
          <w:color w:val="000000"/>
          <w:sz w:val="18"/>
          <w:szCs w:val="18"/>
        </w:rPr>
        <w:t> </w:t>
      </w:r>
      <w:r>
        <w:rPr>
          <w:rStyle w:val="WW8Num3z0"/>
          <w:rFonts w:ascii="Verdana" w:hAnsi="Verdana"/>
          <w:color w:val="4682B4"/>
          <w:sz w:val="18"/>
          <w:szCs w:val="18"/>
        </w:rPr>
        <w:t>Конева</w:t>
      </w:r>
      <w:r>
        <w:rPr>
          <w:rFonts w:ascii="Verdana" w:hAnsi="Verdana"/>
          <w:color w:val="000000"/>
          <w:sz w:val="18"/>
          <w:szCs w:val="18"/>
        </w:rPr>
        <w:t>, В.А. Ященко. 3-е изд. перераб. и доп. Киев. МАУП, 2003. -416с.</w:t>
      </w:r>
    </w:p>
    <w:p w14:paraId="07D58E6F"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Камышанов</w:t>
      </w:r>
      <w:r>
        <w:rPr>
          <w:rStyle w:val="WW8Num2z0"/>
          <w:rFonts w:ascii="Verdana" w:hAnsi="Verdana"/>
          <w:color w:val="000000"/>
          <w:sz w:val="18"/>
          <w:szCs w:val="18"/>
        </w:rPr>
        <w:t> </w:t>
      </w:r>
      <w:r>
        <w:rPr>
          <w:rFonts w:ascii="Verdana" w:hAnsi="Verdana"/>
          <w:color w:val="000000"/>
          <w:sz w:val="18"/>
          <w:szCs w:val="18"/>
        </w:rPr>
        <w:t>П.И. Бухгалтерский учет: отечественная система и международные стандарты / П.И.</w:t>
      </w:r>
      <w:r>
        <w:rPr>
          <w:rStyle w:val="WW8Num2z0"/>
          <w:rFonts w:ascii="Verdana" w:hAnsi="Verdana"/>
          <w:color w:val="000000"/>
          <w:sz w:val="18"/>
          <w:szCs w:val="18"/>
        </w:rPr>
        <w:t> </w:t>
      </w:r>
      <w:r>
        <w:rPr>
          <w:rStyle w:val="WW8Num3z0"/>
          <w:rFonts w:ascii="Verdana" w:hAnsi="Verdana"/>
          <w:color w:val="4682B4"/>
          <w:sz w:val="18"/>
          <w:szCs w:val="18"/>
        </w:rPr>
        <w:t>Камышанов</w:t>
      </w:r>
      <w:r>
        <w:rPr>
          <w:rFonts w:ascii="Verdana" w:hAnsi="Verdana"/>
          <w:color w:val="000000"/>
          <w:sz w:val="18"/>
          <w:szCs w:val="18"/>
        </w:rPr>
        <w:t>, И.В. Барсукова, И.М. Густяков. М.: ИДФБК-пресс, 2002 - 520с.</w:t>
      </w:r>
    </w:p>
    <w:p w14:paraId="26C5E967"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Карзаева</w:t>
      </w:r>
      <w:r>
        <w:rPr>
          <w:rStyle w:val="WW8Num2z0"/>
          <w:rFonts w:ascii="Verdana" w:hAnsi="Verdana"/>
          <w:color w:val="000000"/>
          <w:sz w:val="18"/>
          <w:szCs w:val="18"/>
        </w:rPr>
        <w:t> </w:t>
      </w:r>
      <w:r>
        <w:rPr>
          <w:rFonts w:ascii="Verdana" w:hAnsi="Verdana"/>
          <w:color w:val="000000"/>
          <w:sz w:val="18"/>
          <w:szCs w:val="18"/>
        </w:rPr>
        <w:t>Н.Н. Представление годовой бухгалтерской отчетности// Бухгалтерский учет 2005. - №3. - с. 15-17</w:t>
      </w:r>
    </w:p>
    <w:p w14:paraId="1197ED49"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Карлберг</w:t>
      </w:r>
      <w:r>
        <w:rPr>
          <w:rStyle w:val="WW8Num2z0"/>
          <w:rFonts w:ascii="Verdana" w:hAnsi="Verdana"/>
          <w:color w:val="000000"/>
          <w:sz w:val="18"/>
          <w:szCs w:val="18"/>
        </w:rPr>
        <w:t> </w:t>
      </w:r>
      <w:r>
        <w:rPr>
          <w:rFonts w:ascii="Verdana" w:hAnsi="Verdana"/>
          <w:color w:val="000000"/>
          <w:sz w:val="18"/>
          <w:szCs w:val="18"/>
        </w:rPr>
        <w:t>К. Бизнес анализ с помощью Microsoft Excel / Пер. с англ. - М.: Издательский дом «</w:t>
      </w:r>
      <w:r>
        <w:rPr>
          <w:rStyle w:val="WW8Num3z0"/>
          <w:rFonts w:ascii="Verdana" w:hAnsi="Verdana"/>
          <w:color w:val="4682B4"/>
          <w:sz w:val="18"/>
          <w:szCs w:val="18"/>
        </w:rPr>
        <w:t>Вильяме</w:t>
      </w:r>
      <w:r>
        <w:rPr>
          <w:rFonts w:ascii="Verdana" w:hAnsi="Verdana"/>
          <w:color w:val="000000"/>
          <w:sz w:val="18"/>
          <w:szCs w:val="18"/>
        </w:rPr>
        <w:t>», 2002</w:t>
      </w:r>
    </w:p>
    <w:p w14:paraId="0C76CD55"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101.</w:t>
      </w:r>
      <w:r>
        <w:rPr>
          <w:rStyle w:val="WW8Num2z0"/>
          <w:rFonts w:ascii="Verdana" w:hAnsi="Verdana"/>
          <w:color w:val="000000"/>
          <w:sz w:val="18"/>
          <w:szCs w:val="18"/>
        </w:rPr>
        <w:t> </w:t>
      </w:r>
      <w:r>
        <w:rPr>
          <w:rStyle w:val="WW8Num3z0"/>
          <w:rFonts w:ascii="Verdana" w:hAnsi="Verdana"/>
          <w:color w:val="4682B4"/>
          <w:sz w:val="18"/>
          <w:szCs w:val="18"/>
        </w:rPr>
        <w:t>Карлин</w:t>
      </w:r>
      <w:r>
        <w:rPr>
          <w:rStyle w:val="WW8Num2z0"/>
          <w:rFonts w:ascii="Verdana" w:hAnsi="Verdana"/>
          <w:color w:val="000000"/>
          <w:sz w:val="18"/>
          <w:szCs w:val="18"/>
        </w:rPr>
        <w:t> </w:t>
      </w:r>
      <w:r>
        <w:rPr>
          <w:rFonts w:ascii="Verdana" w:hAnsi="Verdana"/>
          <w:color w:val="000000"/>
          <w:sz w:val="18"/>
          <w:szCs w:val="18"/>
        </w:rPr>
        <w:t>Т.Р. Анализ финансовых отчетов (на основе GAAP): Учебник. М.:</w:t>
      </w:r>
      <w:r>
        <w:rPr>
          <w:rStyle w:val="WW8Num2z0"/>
          <w:rFonts w:ascii="Verdana" w:hAnsi="Verdana"/>
          <w:color w:val="000000"/>
          <w:sz w:val="18"/>
          <w:szCs w:val="18"/>
        </w:rPr>
        <w:t> </w:t>
      </w:r>
      <w:r>
        <w:rPr>
          <w:rStyle w:val="WW8Num3z0"/>
          <w:rFonts w:ascii="Verdana" w:hAnsi="Verdana"/>
          <w:color w:val="4682B4"/>
          <w:sz w:val="18"/>
          <w:szCs w:val="18"/>
        </w:rPr>
        <w:t>Инфра</w:t>
      </w:r>
      <w:r>
        <w:rPr>
          <w:rStyle w:val="WW8Num2z0"/>
          <w:rFonts w:ascii="Verdana" w:hAnsi="Verdana"/>
          <w:color w:val="000000"/>
          <w:sz w:val="18"/>
          <w:szCs w:val="18"/>
        </w:rPr>
        <w:t> </w:t>
      </w:r>
      <w:r>
        <w:rPr>
          <w:rFonts w:ascii="Verdana" w:hAnsi="Verdana"/>
          <w:color w:val="000000"/>
          <w:sz w:val="18"/>
          <w:szCs w:val="18"/>
        </w:rPr>
        <w:t>- М, 1998. - 448с.</w:t>
      </w:r>
    </w:p>
    <w:p w14:paraId="44AFF81E"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Кармайкл</w:t>
      </w:r>
      <w:r>
        <w:rPr>
          <w:rStyle w:val="WW8Num2z0"/>
          <w:rFonts w:ascii="Verdana" w:hAnsi="Verdana"/>
          <w:color w:val="000000"/>
          <w:sz w:val="18"/>
          <w:szCs w:val="18"/>
        </w:rPr>
        <w:t> </w:t>
      </w:r>
      <w:r>
        <w:rPr>
          <w:rFonts w:ascii="Verdana" w:hAnsi="Verdana"/>
          <w:color w:val="000000"/>
          <w:sz w:val="18"/>
          <w:szCs w:val="18"/>
        </w:rPr>
        <w:t>Д.Р. Стандарты и нормы аудита: Пер. с англ./ Д.Р. Кармайкл, М.</w:t>
      </w:r>
      <w:r>
        <w:rPr>
          <w:rStyle w:val="WW8Num2z0"/>
          <w:rFonts w:ascii="Verdana" w:hAnsi="Verdana"/>
          <w:color w:val="000000"/>
          <w:sz w:val="18"/>
          <w:szCs w:val="18"/>
        </w:rPr>
        <w:t> </w:t>
      </w:r>
      <w:r>
        <w:rPr>
          <w:rStyle w:val="WW8Num3z0"/>
          <w:rFonts w:ascii="Verdana" w:hAnsi="Verdana"/>
          <w:color w:val="4682B4"/>
          <w:sz w:val="18"/>
          <w:szCs w:val="18"/>
        </w:rPr>
        <w:t>Бенис</w:t>
      </w:r>
      <w:r>
        <w:rPr>
          <w:rFonts w:ascii="Verdana" w:hAnsi="Verdana"/>
          <w:color w:val="000000"/>
          <w:sz w:val="18"/>
          <w:szCs w:val="18"/>
        </w:rPr>
        <w:t>. М.: Аудит, ЮНИТИ, 1995. - 527с.</w:t>
      </w:r>
    </w:p>
    <w:p w14:paraId="2DCE6041"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Карпов</w:t>
      </w:r>
      <w:r>
        <w:rPr>
          <w:rStyle w:val="WW8Num2z0"/>
          <w:rFonts w:ascii="Verdana" w:hAnsi="Verdana"/>
          <w:color w:val="000000"/>
          <w:sz w:val="18"/>
          <w:szCs w:val="18"/>
        </w:rPr>
        <w:t> </w:t>
      </w:r>
      <w:r>
        <w:rPr>
          <w:rFonts w:ascii="Verdana" w:hAnsi="Verdana"/>
          <w:color w:val="000000"/>
          <w:sz w:val="18"/>
          <w:szCs w:val="18"/>
        </w:rPr>
        <w:t>В.В. Бухгалтерский учет и отчетность организаций: справочник / В.В. Карпов, Н.В.</w:t>
      </w:r>
      <w:r>
        <w:rPr>
          <w:rStyle w:val="WW8Num2z0"/>
          <w:rFonts w:ascii="Verdana" w:hAnsi="Verdana"/>
          <w:color w:val="000000"/>
          <w:sz w:val="18"/>
          <w:szCs w:val="18"/>
        </w:rPr>
        <w:t> </w:t>
      </w:r>
      <w:r>
        <w:rPr>
          <w:rStyle w:val="WW8Num3z0"/>
          <w:rFonts w:ascii="Verdana" w:hAnsi="Verdana"/>
          <w:color w:val="4682B4"/>
          <w:sz w:val="18"/>
          <w:szCs w:val="18"/>
        </w:rPr>
        <w:t>Лукина</w:t>
      </w:r>
      <w:r>
        <w:rPr>
          <w:rFonts w:ascii="Verdana" w:hAnsi="Verdana"/>
          <w:color w:val="000000"/>
          <w:sz w:val="18"/>
          <w:szCs w:val="18"/>
        </w:rPr>
        <w:t>, М.: Экономика и финансы, 2005. -612с.</w:t>
      </w:r>
    </w:p>
    <w:p w14:paraId="614F70C8"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Качалин</w:t>
      </w:r>
      <w:r>
        <w:rPr>
          <w:rStyle w:val="WW8Num2z0"/>
          <w:rFonts w:ascii="Verdana" w:hAnsi="Verdana"/>
          <w:color w:val="000000"/>
          <w:sz w:val="18"/>
          <w:szCs w:val="18"/>
        </w:rPr>
        <w:t> </w:t>
      </w:r>
      <w:r>
        <w:rPr>
          <w:rFonts w:ascii="Verdana" w:hAnsi="Verdana"/>
          <w:color w:val="000000"/>
          <w:sz w:val="18"/>
          <w:szCs w:val="18"/>
        </w:rPr>
        <w:t>В.В. Финансовый учет и отчетность в соответствии со стандартами GAAP. М.: Дело, 1998. - 432с.</w:t>
      </w:r>
    </w:p>
    <w:p w14:paraId="3FA69A53"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Квартальный</w:t>
      </w:r>
      <w:r>
        <w:rPr>
          <w:rStyle w:val="WW8Num2z0"/>
          <w:rFonts w:ascii="Verdana" w:hAnsi="Verdana"/>
          <w:color w:val="000000"/>
          <w:sz w:val="18"/>
          <w:szCs w:val="18"/>
        </w:rPr>
        <w:t> </w:t>
      </w:r>
      <w:r>
        <w:rPr>
          <w:rFonts w:ascii="Verdana" w:hAnsi="Verdana"/>
          <w:color w:val="000000"/>
          <w:sz w:val="18"/>
          <w:szCs w:val="18"/>
        </w:rPr>
        <w:t>и годовой отчет с учетом ПБУ 18/02 и требований налогового учета. М.:</w:t>
      </w:r>
      <w:r>
        <w:rPr>
          <w:rStyle w:val="WW8Num2z0"/>
          <w:rFonts w:ascii="Verdana" w:hAnsi="Verdana"/>
          <w:color w:val="000000"/>
          <w:sz w:val="18"/>
          <w:szCs w:val="18"/>
        </w:rPr>
        <w:t> </w:t>
      </w:r>
      <w:r>
        <w:rPr>
          <w:rStyle w:val="WW8Num3z0"/>
          <w:rFonts w:ascii="Verdana" w:hAnsi="Verdana"/>
          <w:color w:val="4682B4"/>
          <w:sz w:val="18"/>
          <w:szCs w:val="18"/>
        </w:rPr>
        <w:t>Информцентр</w:t>
      </w:r>
      <w:r>
        <w:rPr>
          <w:rStyle w:val="WW8Num2z0"/>
          <w:rFonts w:ascii="Verdana" w:hAnsi="Verdana"/>
          <w:color w:val="000000"/>
          <w:sz w:val="18"/>
          <w:szCs w:val="18"/>
        </w:rPr>
        <w:t> </w:t>
      </w:r>
      <w:r>
        <w:rPr>
          <w:rFonts w:ascii="Verdana" w:hAnsi="Verdana"/>
          <w:color w:val="000000"/>
          <w:sz w:val="18"/>
          <w:szCs w:val="18"/>
        </w:rPr>
        <w:t>XXI века, 2005. - 320с.</w:t>
      </w:r>
    </w:p>
    <w:p w14:paraId="757B2AAE"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 Ковалёв В.В., Ковалев Вит. В. Финансовая отчетность. Анализ финансовой отчетности (основы</w:t>
      </w:r>
      <w:r>
        <w:rPr>
          <w:rStyle w:val="WW8Num2z0"/>
          <w:rFonts w:ascii="Verdana" w:hAnsi="Verdana"/>
          <w:color w:val="000000"/>
          <w:sz w:val="18"/>
          <w:szCs w:val="18"/>
        </w:rPr>
        <w:t> </w:t>
      </w:r>
      <w:r>
        <w:rPr>
          <w:rStyle w:val="WW8Num3z0"/>
          <w:rFonts w:ascii="Verdana" w:hAnsi="Verdana"/>
          <w:color w:val="4682B4"/>
          <w:sz w:val="18"/>
          <w:szCs w:val="18"/>
        </w:rPr>
        <w:t>балансоведения</w:t>
      </w:r>
      <w:r>
        <w:rPr>
          <w:rFonts w:ascii="Verdana" w:hAnsi="Verdana"/>
          <w:color w:val="000000"/>
          <w:sz w:val="18"/>
          <w:szCs w:val="18"/>
        </w:rPr>
        <w:t>): Учеб. пос. М.: ТК Велби, Изд-во Проспект, 2006. - 432с.</w:t>
      </w:r>
    </w:p>
    <w:p w14:paraId="11214ED3"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Патров В.В. Как читать</w:t>
      </w:r>
      <w:r>
        <w:rPr>
          <w:rStyle w:val="WW8Num2z0"/>
          <w:rFonts w:ascii="Verdana" w:hAnsi="Verdana"/>
          <w:color w:val="000000"/>
          <w:sz w:val="18"/>
          <w:szCs w:val="18"/>
        </w:rPr>
        <w:t> </w:t>
      </w:r>
      <w:r>
        <w:rPr>
          <w:rStyle w:val="WW8Num3z0"/>
          <w:rFonts w:ascii="Verdana" w:hAnsi="Verdana"/>
          <w:color w:val="4682B4"/>
          <w:sz w:val="18"/>
          <w:szCs w:val="18"/>
        </w:rPr>
        <w:t>баланс</w:t>
      </w:r>
      <w:r>
        <w:rPr>
          <w:rFonts w:ascii="Verdana" w:hAnsi="Verdana"/>
          <w:color w:val="000000"/>
          <w:sz w:val="18"/>
          <w:szCs w:val="18"/>
        </w:rPr>
        <w:t>. 4-е изд., перераб. и доп. - М.: Финансы и статистика, 2002 - 520с.</w:t>
      </w:r>
    </w:p>
    <w:p w14:paraId="45D9A0A3"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Финансовый анализ: Управление</w:t>
      </w:r>
      <w:r>
        <w:rPr>
          <w:rStyle w:val="WW8Num2z0"/>
          <w:rFonts w:ascii="Verdana" w:hAnsi="Verdana"/>
          <w:color w:val="000000"/>
          <w:sz w:val="18"/>
          <w:szCs w:val="18"/>
        </w:rPr>
        <w:t> </w:t>
      </w:r>
      <w:r>
        <w:rPr>
          <w:rStyle w:val="WW8Num3z0"/>
          <w:rFonts w:ascii="Verdana" w:hAnsi="Verdana"/>
          <w:color w:val="4682B4"/>
          <w:sz w:val="18"/>
          <w:szCs w:val="18"/>
        </w:rPr>
        <w:t>капиталом</w:t>
      </w:r>
      <w:r>
        <w:rPr>
          <w:rFonts w:ascii="Verdana" w:hAnsi="Verdana"/>
          <w:color w:val="000000"/>
          <w:sz w:val="18"/>
          <w:szCs w:val="18"/>
        </w:rPr>
        <w:t>. Выбор инвестиций. Анализ отчетности М.: Финансы и статистика, 1995 - с. 432</w:t>
      </w:r>
    </w:p>
    <w:p w14:paraId="48F45898"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Волкова О.Н. Анализ хозяйственной деятельности предприятия: Учебник. М.: ТК Велби, Издательство Проспект, 2004. - 424с.</w:t>
      </w:r>
    </w:p>
    <w:p w14:paraId="60F78EB7"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Финансовый анализ: методы и процедуры. М. Финансы и статистика, 2001 - с. 560</w:t>
      </w:r>
    </w:p>
    <w:p w14:paraId="142AF7F9"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Козлова</w:t>
      </w:r>
      <w:r>
        <w:rPr>
          <w:rStyle w:val="WW8Num2z0"/>
          <w:rFonts w:ascii="Verdana" w:hAnsi="Verdana"/>
          <w:color w:val="000000"/>
          <w:sz w:val="18"/>
          <w:szCs w:val="18"/>
        </w:rPr>
        <w:t> </w:t>
      </w:r>
      <w:r>
        <w:rPr>
          <w:rFonts w:ascii="Verdana" w:hAnsi="Verdana"/>
          <w:color w:val="000000"/>
          <w:sz w:val="18"/>
          <w:szCs w:val="18"/>
        </w:rPr>
        <w:t>Е.П. Бухгалтерский учет в организациях/ Е.П. Козлова, Т.Н.</w:t>
      </w:r>
      <w:r>
        <w:rPr>
          <w:rStyle w:val="WW8Num2z0"/>
          <w:rFonts w:ascii="Verdana" w:hAnsi="Verdana"/>
          <w:color w:val="000000"/>
          <w:sz w:val="18"/>
          <w:szCs w:val="18"/>
        </w:rPr>
        <w:t> </w:t>
      </w:r>
      <w:r>
        <w:rPr>
          <w:rStyle w:val="WW8Num3z0"/>
          <w:rFonts w:ascii="Verdana" w:hAnsi="Verdana"/>
          <w:color w:val="4682B4"/>
          <w:sz w:val="18"/>
          <w:szCs w:val="18"/>
        </w:rPr>
        <w:t>Бабченко</w:t>
      </w:r>
      <w:r>
        <w:rPr>
          <w:rFonts w:ascii="Verdana" w:hAnsi="Verdana"/>
          <w:color w:val="000000"/>
          <w:sz w:val="18"/>
          <w:szCs w:val="18"/>
        </w:rPr>
        <w:t>, Е.Н. Галанина 4-е изд. перераб. и доп. - М.: Финансы и статистика, 2004. - 752с.</w:t>
      </w:r>
    </w:p>
    <w:p w14:paraId="4F77B7BD"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Колеватова</w:t>
      </w:r>
      <w:r>
        <w:rPr>
          <w:rStyle w:val="WW8Num2z0"/>
          <w:rFonts w:ascii="Verdana" w:hAnsi="Verdana"/>
          <w:color w:val="000000"/>
          <w:sz w:val="18"/>
          <w:szCs w:val="18"/>
        </w:rPr>
        <w:t> </w:t>
      </w:r>
      <w:r>
        <w:rPr>
          <w:rFonts w:ascii="Verdana" w:hAnsi="Verdana"/>
          <w:color w:val="000000"/>
          <w:sz w:val="18"/>
          <w:szCs w:val="18"/>
        </w:rPr>
        <w:t>О.А., Михалева Ж.Г. Признание расходов в учете // Бухгалтерский учет. 2006. - №4. - с.5</w:t>
      </w:r>
    </w:p>
    <w:p w14:paraId="3ED0B4E9"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Колемаев</w:t>
      </w:r>
      <w:r>
        <w:rPr>
          <w:rStyle w:val="WW8Num2z0"/>
          <w:rFonts w:ascii="Verdana" w:hAnsi="Verdana"/>
          <w:color w:val="000000"/>
          <w:sz w:val="18"/>
          <w:szCs w:val="18"/>
        </w:rPr>
        <w:t> </w:t>
      </w:r>
      <w:r>
        <w:rPr>
          <w:rFonts w:ascii="Verdana" w:hAnsi="Verdana"/>
          <w:color w:val="000000"/>
          <w:sz w:val="18"/>
          <w:szCs w:val="18"/>
        </w:rPr>
        <w:t>В.А. Экономико-математическое моделирование. Моделирование</w:t>
      </w:r>
      <w:r>
        <w:rPr>
          <w:rStyle w:val="WW8Num2z0"/>
          <w:rFonts w:ascii="Verdana" w:hAnsi="Verdana"/>
          <w:color w:val="000000"/>
          <w:sz w:val="18"/>
          <w:szCs w:val="18"/>
        </w:rPr>
        <w:t> </w:t>
      </w:r>
      <w:r>
        <w:rPr>
          <w:rStyle w:val="WW8Num3z0"/>
          <w:rFonts w:ascii="Verdana" w:hAnsi="Verdana"/>
          <w:color w:val="4682B4"/>
          <w:sz w:val="18"/>
          <w:szCs w:val="18"/>
        </w:rPr>
        <w:t>макроэкономических</w:t>
      </w:r>
      <w:r>
        <w:rPr>
          <w:rStyle w:val="WW8Num2z0"/>
          <w:rFonts w:ascii="Verdana" w:hAnsi="Verdana"/>
          <w:color w:val="000000"/>
          <w:sz w:val="18"/>
          <w:szCs w:val="18"/>
        </w:rPr>
        <w:t> </w:t>
      </w:r>
      <w:r>
        <w:rPr>
          <w:rFonts w:ascii="Verdana" w:hAnsi="Verdana"/>
          <w:color w:val="000000"/>
          <w:sz w:val="18"/>
          <w:szCs w:val="18"/>
        </w:rPr>
        <w:t>процессов и систем: учебник для студентов вузов / В.А.</w:t>
      </w:r>
      <w:r>
        <w:rPr>
          <w:rStyle w:val="WW8Num2z0"/>
          <w:rFonts w:ascii="Verdana" w:hAnsi="Verdana"/>
          <w:color w:val="000000"/>
          <w:sz w:val="18"/>
          <w:szCs w:val="18"/>
        </w:rPr>
        <w:t> </w:t>
      </w:r>
      <w:r>
        <w:rPr>
          <w:rStyle w:val="WW8Num3z0"/>
          <w:rFonts w:ascii="Verdana" w:hAnsi="Verdana"/>
          <w:color w:val="4682B4"/>
          <w:sz w:val="18"/>
          <w:szCs w:val="18"/>
        </w:rPr>
        <w:t>Колемаев</w:t>
      </w:r>
      <w:r>
        <w:rPr>
          <w:rFonts w:ascii="Verdana" w:hAnsi="Verdana"/>
          <w:color w:val="000000"/>
          <w:sz w:val="18"/>
          <w:szCs w:val="18"/>
        </w:rPr>
        <w:t>. М.: ЮНИТИ-ДАНА, 2005. - 295с.</w:t>
      </w:r>
    </w:p>
    <w:p w14:paraId="67B93405"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 Количественные методы финансового анализа: Под ред. С.Дж. Брауна, М.П.</w:t>
      </w:r>
      <w:r>
        <w:rPr>
          <w:rStyle w:val="WW8Num2z0"/>
          <w:rFonts w:ascii="Verdana" w:hAnsi="Verdana"/>
          <w:color w:val="000000"/>
          <w:sz w:val="18"/>
          <w:szCs w:val="18"/>
        </w:rPr>
        <w:t> </w:t>
      </w:r>
      <w:r>
        <w:rPr>
          <w:rStyle w:val="WW8Num3z0"/>
          <w:rFonts w:ascii="Verdana" w:hAnsi="Verdana"/>
          <w:color w:val="4682B4"/>
          <w:sz w:val="18"/>
          <w:szCs w:val="18"/>
        </w:rPr>
        <w:t>Крицмена</w:t>
      </w:r>
      <w:r>
        <w:rPr>
          <w:rFonts w:ascii="Verdana" w:hAnsi="Verdana"/>
          <w:color w:val="000000"/>
          <w:sz w:val="18"/>
          <w:szCs w:val="18"/>
        </w:rPr>
        <w:t>. Перевод с англ. М.: Инфра - М., 1996. - 336с.</w:t>
      </w:r>
    </w:p>
    <w:p w14:paraId="470D9ACD"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Коменденко</w:t>
      </w:r>
      <w:r>
        <w:rPr>
          <w:rStyle w:val="WW8Num2z0"/>
          <w:rFonts w:ascii="Verdana" w:hAnsi="Verdana"/>
          <w:color w:val="000000"/>
          <w:sz w:val="18"/>
          <w:szCs w:val="18"/>
        </w:rPr>
        <w:t> </w:t>
      </w:r>
      <w:r>
        <w:rPr>
          <w:rFonts w:ascii="Verdana" w:hAnsi="Verdana"/>
          <w:color w:val="000000"/>
          <w:sz w:val="18"/>
          <w:szCs w:val="18"/>
        </w:rPr>
        <w:t>С.Н. Подходы к формированию программы</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проверки // Аудитор. 2006. - №1. - с.37 - 47.</w:t>
      </w:r>
    </w:p>
    <w:p w14:paraId="6FF89565"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Комисарова</w:t>
      </w:r>
      <w:r>
        <w:rPr>
          <w:rStyle w:val="WW8Num2z0"/>
          <w:rFonts w:ascii="Verdana" w:hAnsi="Verdana"/>
          <w:color w:val="000000"/>
          <w:sz w:val="18"/>
          <w:szCs w:val="18"/>
        </w:rPr>
        <w:t> </w:t>
      </w:r>
      <w:r>
        <w:rPr>
          <w:rFonts w:ascii="Verdana" w:hAnsi="Verdana"/>
          <w:color w:val="000000"/>
          <w:sz w:val="18"/>
          <w:szCs w:val="18"/>
        </w:rPr>
        <w:t>И.П. Об учете расходов организаций по экономическим элементам // Бухгалтерский учет 2003. - №2. - с.60</w:t>
      </w:r>
    </w:p>
    <w:p w14:paraId="2E882540"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 Концепция развития бухгалтерского учета и отчетности в Российской Федерации на</w:t>
      </w:r>
      <w:r>
        <w:rPr>
          <w:rStyle w:val="WW8Num2z0"/>
          <w:rFonts w:ascii="Verdana" w:hAnsi="Verdana"/>
          <w:color w:val="000000"/>
          <w:sz w:val="18"/>
          <w:szCs w:val="18"/>
        </w:rPr>
        <w:t> </w:t>
      </w:r>
      <w:r>
        <w:rPr>
          <w:rStyle w:val="WW8Num3z0"/>
          <w:rFonts w:ascii="Verdana" w:hAnsi="Verdana"/>
          <w:color w:val="4682B4"/>
          <w:sz w:val="18"/>
          <w:szCs w:val="18"/>
        </w:rPr>
        <w:t>среднесрочную</w:t>
      </w:r>
      <w:r>
        <w:rPr>
          <w:rStyle w:val="WW8Num2z0"/>
          <w:rFonts w:ascii="Verdana" w:hAnsi="Verdana"/>
          <w:color w:val="000000"/>
          <w:sz w:val="18"/>
          <w:szCs w:val="18"/>
        </w:rPr>
        <w:t> </w:t>
      </w:r>
      <w:r>
        <w:rPr>
          <w:rFonts w:ascii="Verdana" w:hAnsi="Verdana"/>
          <w:color w:val="000000"/>
          <w:sz w:val="18"/>
          <w:szCs w:val="18"/>
        </w:rPr>
        <w:t>перспективу. Приказ Минфина РФ от 01.07. 2004г. №180</w:t>
      </w:r>
    </w:p>
    <w:p w14:paraId="3809CEE8"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Корчагина</w:t>
      </w:r>
      <w:r>
        <w:rPr>
          <w:rStyle w:val="WW8Num2z0"/>
          <w:rFonts w:ascii="Verdana" w:hAnsi="Verdana"/>
          <w:color w:val="000000"/>
          <w:sz w:val="18"/>
          <w:szCs w:val="18"/>
        </w:rPr>
        <w:t> </w:t>
      </w:r>
      <w:r>
        <w:rPr>
          <w:rFonts w:ascii="Verdana" w:hAnsi="Verdana"/>
          <w:color w:val="000000"/>
          <w:sz w:val="18"/>
          <w:szCs w:val="18"/>
        </w:rPr>
        <w:t>Т.В. Проблемы трансформации бухгалтерской отчетности российскими</w:t>
      </w:r>
      <w:r>
        <w:rPr>
          <w:rStyle w:val="WW8Num2z0"/>
          <w:rFonts w:ascii="Verdana" w:hAnsi="Verdana"/>
          <w:color w:val="000000"/>
          <w:sz w:val="18"/>
          <w:szCs w:val="18"/>
        </w:rPr>
        <w:t> </w:t>
      </w:r>
      <w:r>
        <w:rPr>
          <w:rStyle w:val="WW8Num3z0"/>
          <w:rFonts w:ascii="Verdana" w:hAnsi="Verdana"/>
          <w:color w:val="4682B4"/>
          <w:sz w:val="18"/>
          <w:szCs w:val="18"/>
        </w:rPr>
        <w:t>коммерческими</w:t>
      </w:r>
      <w:r>
        <w:rPr>
          <w:rStyle w:val="WW8Num2z0"/>
          <w:rFonts w:ascii="Verdana" w:hAnsi="Verdana"/>
          <w:color w:val="000000"/>
          <w:sz w:val="18"/>
          <w:szCs w:val="18"/>
        </w:rPr>
        <w:t> </w:t>
      </w:r>
      <w:r>
        <w:rPr>
          <w:rFonts w:ascii="Verdana" w:hAnsi="Verdana"/>
          <w:color w:val="000000"/>
          <w:sz w:val="18"/>
          <w:szCs w:val="18"/>
        </w:rPr>
        <w:t>организациями в соответствии с требованиями МСФО // Международный бухгалтерский учет. 2005. - №3. -с.27-30</w:t>
      </w:r>
    </w:p>
    <w:p w14:paraId="6B537F22"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Коцюбинский</w:t>
      </w:r>
      <w:r>
        <w:rPr>
          <w:rStyle w:val="WW8Num2z0"/>
          <w:rFonts w:ascii="Verdana" w:hAnsi="Verdana"/>
          <w:color w:val="000000"/>
          <w:sz w:val="18"/>
          <w:szCs w:val="18"/>
        </w:rPr>
        <w:t> </w:t>
      </w:r>
      <w:r>
        <w:rPr>
          <w:rFonts w:ascii="Verdana" w:hAnsi="Verdana"/>
          <w:color w:val="000000"/>
          <w:sz w:val="18"/>
          <w:szCs w:val="18"/>
        </w:rPr>
        <w:t>А.О., Грошев С.В. Excel для</w:t>
      </w:r>
      <w:r>
        <w:rPr>
          <w:rStyle w:val="WW8Num2z0"/>
          <w:rFonts w:ascii="Verdana" w:hAnsi="Verdana"/>
          <w:color w:val="000000"/>
          <w:sz w:val="18"/>
          <w:szCs w:val="18"/>
        </w:rPr>
        <w:t> </w:t>
      </w:r>
      <w:r>
        <w:rPr>
          <w:rStyle w:val="WW8Num3z0"/>
          <w:rFonts w:ascii="Verdana" w:hAnsi="Verdana"/>
          <w:color w:val="4682B4"/>
          <w:sz w:val="18"/>
          <w:szCs w:val="18"/>
        </w:rPr>
        <w:t>бухгалтера</w:t>
      </w:r>
      <w:r>
        <w:rPr>
          <w:rStyle w:val="WW8Num2z0"/>
          <w:rFonts w:ascii="Verdana" w:hAnsi="Verdana"/>
          <w:color w:val="000000"/>
          <w:sz w:val="18"/>
          <w:szCs w:val="18"/>
        </w:rPr>
        <w:t> </w:t>
      </w:r>
      <w:r>
        <w:rPr>
          <w:rFonts w:ascii="Verdana" w:hAnsi="Verdana"/>
          <w:color w:val="000000"/>
          <w:sz w:val="18"/>
          <w:szCs w:val="18"/>
        </w:rPr>
        <w:t>в примерах. -М.: Гросс Медиа, 2004</w:t>
      </w:r>
    </w:p>
    <w:p w14:paraId="7D4127EB"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Крейнина</w:t>
      </w:r>
      <w:r>
        <w:rPr>
          <w:rStyle w:val="WW8Num2z0"/>
          <w:rFonts w:ascii="Verdana" w:hAnsi="Verdana"/>
          <w:color w:val="000000"/>
          <w:sz w:val="18"/>
          <w:szCs w:val="18"/>
        </w:rPr>
        <w:t> </w:t>
      </w:r>
      <w:r>
        <w:rPr>
          <w:rFonts w:ascii="Verdana" w:hAnsi="Verdana"/>
          <w:color w:val="000000"/>
          <w:sz w:val="18"/>
          <w:szCs w:val="18"/>
        </w:rPr>
        <w:t>М.Н. Анализ финансового состояния и инвестиционной привлекательности</w:t>
      </w:r>
      <w:r>
        <w:rPr>
          <w:rStyle w:val="WW8Num2z0"/>
          <w:rFonts w:ascii="Verdana" w:hAnsi="Verdana"/>
          <w:color w:val="000000"/>
          <w:sz w:val="18"/>
          <w:szCs w:val="18"/>
        </w:rPr>
        <w:t> </w:t>
      </w:r>
      <w:r>
        <w:rPr>
          <w:rStyle w:val="WW8Num3z0"/>
          <w:rFonts w:ascii="Verdana" w:hAnsi="Verdana"/>
          <w:color w:val="4682B4"/>
          <w:sz w:val="18"/>
          <w:szCs w:val="18"/>
        </w:rPr>
        <w:t>акционерных</w:t>
      </w:r>
      <w:r>
        <w:rPr>
          <w:rStyle w:val="WW8Num2z0"/>
          <w:rFonts w:ascii="Verdana" w:hAnsi="Verdana"/>
          <w:color w:val="000000"/>
          <w:sz w:val="18"/>
          <w:szCs w:val="18"/>
        </w:rPr>
        <w:t> </w:t>
      </w:r>
      <w:r>
        <w:rPr>
          <w:rFonts w:ascii="Verdana" w:hAnsi="Verdana"/>
          <w:color w:val="000000"/>
          <w:sz w:val="18"/>
          <w:szCs w:val="18"/>
        </w:rPr>
        <w:t>обществ в промышленности, строительстве и торговле. М.: АО «ДиС». МВ-Центр, 1994. - 256с.</w:t>
      </w:r>
    </w:p>
    <w:p w14:paraId="47A56A37"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 Крутякова T.JI.</w:t>
      </w:r>
      <w:r>
        <w:rPr>
          <w:rStyle w:val="WW8Num2z0"/>
          <w:rFonts w:ascii="Verdana" w:hAnsi="Verdana"/>
          <w:color w:val="000000"/>
          <w:sz w:val="18"/>
          <w:szCs w:val="18"/>
        </w:rPr>
        <w:t> </w:t>
      </w:r>
      <w:r>
        <w:rPr>
          <w:rStyle w:val="WW8Num3z0"/>
          <w:rFonts w:ascii="Verdana" w:hAnsi="Verdana"/>
          <w:color w:val="4682B4"/>
          <w:sz w:val="18"/>
          <w:szCs w:val="18"/>
        </w:rPr>
        <w:t>Годовой</w:t>
      </w:r>
      <w:r>
        <w:rPr>
          <w:rStyle w:val="WW8Num2z0"/>
          <w:rFonts w:ascii="Verdana" w:hAnsi="Verdana"/>
          <w:color w:val="000000"/>
          <w:sz w:val="18"/>
          <w:szCs w:val="18"/>
        </w:rPr>
        <w:t> </w:t>
      </w:r>
      <w:r>
        <w:rPr>
          <w:rFonts w:ascii="Verdana" w:hAnsi="Verdana"/>
          <w:color w:val="000000"/>
          <w:sz w:val="18"/>
          <w:szCs w:val="18"/>
        </w:rPr>
        <w:t>отчет за 2005. М.:</w:t>
      </w:r>
      <w:r>
        <w:rPr>
          <w:rStyle w:val="WW8Num2z0"/>
          <w:rFonts w:ascii="Verdana" w:hAnsi="Verdana"/>
          <w:color w:val="000000"/>
          <w:sz w:val="18"/>
          <w:szCs w:val="18"/>
        </w:rPr>
        <w:t> </w:t>
      </w:r>
      <w:r>
        <w:rPr>
          <w:rStyle w:val="WW8Num3z0"/>
          <w:rFonts w:ascii="Verdana" w:hAnsi="Verdana"/>
          <w:color w:val="4682B4"/>
          <w:sz w:val="18"/>
          <w:szCs w:val="18"/>
        </w:rPr>
        <w:t>АКДИ</w:t>
      </w:r>
      <w:r>
        <w:rPr>
          <w:rStyle w:val="WW8Num2z0"/>
          <w:rFonts w:ascii="Verdana" w:hAnsi="Verdana"/>
          <w:color w:val="000000"/>
          <w:sz w:val="18"/>
          <w:szCs w:val="18"/>
        </w:rPr>
        <w:t> </w:t>
      </w:r>
      <w:r>
        <w:rPr>
          <w:rFonts w:ascii="Verdana" w:hAnsi="Verdana"/>
          <w:color w:val="000000"/>
          <w:sz w:val="18"/>
          <w:szCs w:val="18"/>
        </w:rPr>
        <w:t>Экономика и жизнь, 2005.-622с.</w:t>
      </w:r>
    </w:p>
    <w:p w14:paraId="2FE8A5F6"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Крылов</w:t>
      </w:r>
      <w:r>
        <w:rPr>
          <w:rStyle w:val="WW8Num2z0"/>
          <w:rFonts w:ascii="Verdana" w:hAnsi="Verdana"/>
          <w:color w:val="000000"/>
          <w:sz w:val="18"/>
          <w:szCs w:val="18"/>
        </w:rPr>
        <w:t> </w:t>
      </w:r>
      <w:r>
        <w:rPr>
          <w:rFonts w:ascii="Verdana" w:hAnsi="Verdana"/>
          <w:color w:val="000000"/>
          <w:sz w:val="18"/>
          <w:szCs w:val="18"/>
        </w:rPr>
        <w:t>Э.И. и др. Анализ эффективности инвестиционной и</w:t>
      </w:r>
      <w:r>
        <w:rPr>
          <w:rStyle w:val="WW8Num2z0"/>
          <w:rFonts w:ascii="Verdana" w:hAnsi="Verdana"/>
          <w:color w:val="000000"/>
          <w:sz w:val="18"/>
          <w:szCs w:val="18"/>
        </w:rPr>
        <w:t> </w:t>
      </w:r>
      <w:r>
        <w:rPr>
          <w:rStyle w:val="WW8Num3z0"/>
          <w:rFonts w:ascii="Verdana" w:hAnsi="Verdana"/>
          <w:color w:val="4682B4"/>
          <w:sz w:val="18"/>
          <w:szCs w:val="18"/>
        </w:rPr>
        <w:t>инновационной</w:t>
      </w:r>
      <w:r>
        <w:rPr>
          <w:rStyle w:val="WW8Num2z0"/>
          <w:rFonts w:ascii="Verdana" w:hAnsi="Verdana"/>
          <w:color w:val="000000"/>
          <w:sz w:val="18"/>
          <w:szCs w:val="18"/>
        </w:rPr>
        <w:t> </w:t>
      </w:r>
      <w:r>
        <w:rPr>
          <w:rFonts w:ascii="Verdana" w:hAnsi="Verdana"/>
          <w:color w:val="000000"/>
          <w:sz w:val="18"/>
          <w:szCs w:val="18"/>
        </w:rPr>
        <w:t>деятельности предприятия: Учеб. пос. / Крылов Э.И.,</w:t>
      </w:r>
      <w:r>
        <w:rPr>
          <w:rStyle w:val="WW8Num2z0"/>
          <w:rFonts w:ascii="Verdana" w:hAnsi="Verdana"/>
          <w:color w:val="000000"/>
          <w:sz w:val="18"/>
          <w:szCs w:val="18"/>
        </w:rPr>
        <w:t> </w:t>
      </w:r>
      <w:r>
        <w:rPr>
          <w:rStyle w:val="WW8Num3z0"/>
          <w:rFonts w:ascii="Verdana" w:hAnsi="Verdana"/>
          <w:color w:val="4682B4"/>
          <w:sz w:val="18"/>
          <w:szCs w:val="18"/>
        </w:rPr>
        <w:t>Власова</w:t>
      </w:r>
      <w:r>
        <w:rPr>
          <w:rStyle w:val="WW8Num2z0"/>
          <w:rFonts w:ascii="Verdana" w:hAnsi="Verdana"/>
          <w:color w:val="000000"/>
          <w:sz w:val="18"/>
          <w:szCs w:val="18"/>
        </w:rPr>
        <w:t> </w:t>
      </w:r>
      <w:r>
        <w:rPr>
          <w:rFonts w:ascii="Verdana" w:hAnsi="Verdana"/>
          <w:color w:val="000000"/>
          <w:sz w:val="18"/>
          <w:szCs w:val="18"/>
        </w:rPr>
        <w:t>В.М., Журавкова И.В. М.: Финансы и статистика, 2003. 608с.</w:t>
      </w:r>
    </w:p>
    <w:p w14:paraId="0B338A03"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Кутер</w:t>
      </w:r>
      <w:r>
        <w:rPr>
          <w:rStyle w:val="WW8Num2z0"/>
          <w:rFonts w:ascii="Verdana" w:hAnsi="Verdana"/>
          <w:color w:val="000000"/>
          <w:sz w:val="18"/>
          <w:szCs w:val="18"/>
        </w:rPr>
        <w:t> </w:t>
      </w:r>
      <w:r>
        <w:rPr>
          <w:rFonts w:ascii="Verdana" w:hAnsi="Verdana"/>
          <w:color w:val="000000"/>
          <w:sz w:val="18"/>
          <w:szCs w:val="18"/>
        </w:rPr>
        <w:t>М.И., Луговской Д.В. Условные факты хозяйственной деятельности новое или хорошо забытое старое? // Международный бухгалтерский учет. - 2005 - №10. - с. 30-38</w:t>
      </w:r>
    </w:p>
    <w:p w14:paraId="53425F0B"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Кутер</w:t>
      </w:r>
      <w:r>
        <w:rPr>
          <w:rStyle w:val="WW8Num2z0"/>
          <w:rFonts w:ascii="Verdana" w:hAnsi="Verdana"/>
          <w:color w:val="000000"/>
          <w:sz w:val="18"/>
          <w:szCs w:val="18"/>
        </w:rPr>
        <w:t> </w:t>
      </w:r>
      <w:r>
        <w:rPr>
          <w:rFonts w:ascii="Verdana" w:hAnsi="Verdana"/>
          <w:color w:val="000000"/>
          <w:sz w:val="18"/>
          <w:szCs w:val="18"/>
        </w:rPr>
        <w:t>М.И. Теория бухгалтерского учета. М.: Финансы и статистика, 2004. - 592 с.</w:t>
      </w:r>
    </w:p>
    <w:p w14:paraId="34450D8D"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Кутер</w:t>
      </w:r>
      <w:r>
        <w:rPr>
          <w:rStyle w:val="WW8Num2z0"/>
          <w:rFonts w:ascii="Verdana" w:hAnsi="Verdana"/>
          <w:color w:val="000000"/>
          <w:sz w:val="18"/>
          <w:szCs w:val="18"/>
        </w:rPr>
        <w:t> </w:t>
      </w:r>
      <w:r>
        <w:rPr>
          <w:rFonts w:ascii="Verdana" w:hAnsi="Verdana"/>
          <w:color w:val="000000"/>
          <w:sz w:val="18"/>
          <w:szCs w:val="18"/>
        </w:rPr>
        <w:t>М.И., Таранец Н.Ф., Уланова И.Н. Бухгалтерская (финансовая) отчетность: Учеб. пособие. М.: Финансы и статистика, 2006. - 232с.</w:t>
      </w:r>
    </w:p>
    <w:p w14:paraId="5825AAEB"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Ларионов</w:t>
      </w:r>
      <w:r>
        <w:rPr>
          <w:rStyle w:val="WW8Num2z0"/>
          <w:rFonts w:ascii="Verdana" w:hAnsi="Verdana"/>
          <w:color w:val="000000"/>
          <w:sz w:val="18"/>
          <w:szCs w:val="18"/>
        </w:rPr>
        <w:t> </w:t>
      </w:r>
      <w:r>
        <w:rPr>
          <w:rFonts w:ascii="Verdana" w:hAnsi="Verdana"/>
          <w:color w:val="000000"/>
          <w:sz w:val="18"/>
          <w:szCs w:val="18"/>
        </w:rPr>
        <w:t xml:space="preserve">А.Д., Карзаева Н.Н., Нечитайло А.И. Бухгалтерская финансовая отчетность: </w:t>
      </w:r>
      <w:r>
        <w:rPr>
          <w:rFonts w:ascii="Verdana" w:hAnsi="Verdana"/>
          <w:color w:val="000000"/>
          <w:sz w:val="18"/>
          <w:szCs w:val="18"/>
        </w:rPr>
        <w:lastRenderedPageBreak/>
        <w:t>учеб. пособие. М.: ТК Велби, Из-во Проспект, 2006. -208с.</w:t>
      </w:r>
    </w:p>
    <w:p w14:paraId="381AEB43"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Ларионов</w:t>
      </w:r>
      <w:r>
        <w:rPr>
          <w:rStyle w:val="WW8Num2z0"/>
          <w:rFonts w:ascii="Verdana" w:hAnsi="Verdana"/>
          <w:color w:val="000000"/>
          <w:sz w:val="18"/>
          <w:szCs w:val="18"/>
        </w:rPr>
        <w:t> </w:t>
      </w:r>
      <w:r>
        <w:rPr>
          <w:rFonts w:ascii="Verdana" w:hAnsi="Verdana"/>
          <w:color w:val="000000"/>
          <w:sz w:val="18"/>
          <w:szCs w:val="18"/>
        </w:rPr>
        <w:t>А.Д., Нечитайло А.И. Бухгалтерский учет и</w:t>
      </w:r>
      <w:r>
        <w:rPr>
          <w:rStyle w:val="WW8Num2z0"/>
          <w:rFonts w:ascii="Verdana" w:hAnsi="Verdana"/>
          <w:color w:val="000000"/>
          <w:sz w:val="18"/>
          <w:szCs w:val="18"/>
        </w:rPr>
        <w:t> </w:t>
      </w:r>
      <w:r>
        <w:rPr>
          <w:rStyle w:val="WW8Num3z0"/>
          <w:rFonts w:ascii="Verdana" w:hAnsi="Verdana"/>
          <w:color w:val="4682B4"/>
          <w:sz w:val="18"/>
          <w:szCs w:val="18"/>
        </w:rPr>
        <w:t>налогообложение</w:t>
      </w:r>
      <w:r>
        <w:rPr>
          <w:rStyle w:val="WW8Num2z0"/>
          <w:rFonts w:ascii="Verdana" w:hAnsi="Verdana"/>
          <w:color w:val="000000"/>
          <w:sz w:val="18"/>
          <w:szCs w:val="18"/>
        </w:rPr>
        <w:t> </w:t>
      </w:r>
      <w:r>
        <w:rPr>
          <w:rFonts w:ascii="Verdana" w:hAnsi="Verdana"/>
          <w:color w:val="000000"/>
          <w:sz w:val="18"/>
          <w:szCs w:val="18"/>
        </w:rPr>
        <w:t>финансовых результатов: учебно практич. пособие. - М.: ТК Велби, Изд-во Проспект, 2004. - 320с.</w:t>
      </w:r>
    </w:p>
    <w:p w14:paraId="7BC046C6"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Лащинская</w:t>
      </w:r>
      <w:r>
        <w:rPr>
          <w:rStyle w:val="WW8Num2z0"/>
          <w:rFonts w:ascii="Verdana" w:hAnsi="Verdana"/>
          <w:color w:val="000000"/>
          <w:sz w:val="18"/>
          <w:szCs w:val="18"/>
        </w:rPr>
        <w:t> </w:t>
      </w:r>
      <w:r>
        <w:rPr>
          <w:rFonts w:ascii="Verdana" w:hAnsi="Verdana"/>
          <w:color w:val="000000"/>
          <w:sz w:val="18"/>
          <w:szCs w:val="18"/>
        </w:rPr>
        <w:t>Н.В. Бухгалтерская (финансовая) отчетность: Учеб. пос. М.: Перспектива, 2004. 108с.</w:t>
      </w:r>
    </w:p>
    <w:p w14:paraId="1A68072E"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Левит</w:t>
      </w:r>
      <w:r>
        <w:rPr>
          <w:rStyle w:val="WW8Num2z0"/>
          <w:rFonts w:ascii="Verdana" w:hAnsi="Verdana"/>
          <w:color w:val="000000"/>
          <w:sz w:val="18"/>
          <w:szCs w:val="18"/>
        </w:rPr>
        <w:t> </w:t>
      </w:r>
      <w:r>
        <w:rPr>
          <w:rFonts w:ascii="Verdana" w:hAnsi="Verdana"/>
          <w:color w:val="000000"/>
          <w:sz w:val="18"/>
          <w:szCs w:val="18"/>
        </w:rPr>
        <w:t>Б.Ю. Диаграммы Excel в экономических моделях. М.: Финансы и статистика, 2004</w:t>
      </w:r>
    </w:p>
    <w:p w14:paraId="23E81CE5"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Липсиц</w:t>
      </w:r>
      <w:r>
        <w:rPr>
          <w:rStyle w:val="WW8Num2z0"/>
          <w:rFonts w:ascii="Verdana" w:hAnsi="Verdana"/>
          <w:color w:val="000000"/>
          <w:sz w:val="18"/>
          <w:szCs w:val="18"/>
        </w:rPr>
        <w:t> </w:t>
      </w:r>
      <w:r>
        <w:rPr>
          <w:rFonts w:ascii="Verdana" w:hAnsi="Verdana"/>
          <w:color w:val="000000"/>
          <w:sz w:val="18"/>
          <w:szCs w:val="18"/>
        </w:rPr>
        <w:t>И.В. Экономический анализ реальных</w:t>
      </w:r>
      <w:r>
        <w:rPr>
          <w:rStyle w:val="WW8Num2z0"/>
          <w:rFonts w:ascii="Verdana" w:hAnsi="Verdana"/>
          <w:color w:val="000000"/>
          <w:sz w:val="18"/>
          <w:szCs w:val="18"/>
        </w:rPr>
        <w:t> </w:t>
      </w:r>
      <w:r>
        <w:rPr>
          <w:rStyle w:val="WW8Num3z0"/>
          <w:rFonts w:ascii="Verdana" w:hAnsi="Verdana"/>
          <w:color w:val="4682B4"/>
          <w:sz w:val="18"/>
          <w:szCs w:val="18"/>
        </w:rPr>
        <w:t>инвестиций</w:t>
      </w:r>
      <w:r>
        <w:rPr>
          <w:rFonts w:ascii="Verdana" w:hAnsi="Verdana"/>
          <w:color w:val="000000"/>
          <w:sz w:val="18"/>
          <w:szCs w:val="18"/>
        </w:rPr>
        <w:t>: Учебник/ И.В. Липсиц, В.В.</w:t>
      </w:r>
      <w:r>
        <w:rPr>
          <w:rStyle w:val="WW8Num2z0"/>
          <w:rFonts w:ascii="Verdana" w:hAnsi="Verdana"/>
          <w:color w:val="000000"/>
          <w:sz w:val="18"/>
          <w:szCs w:val="18"/>
        </w:rPr>
        <w:t> </w:t>
      </w:r>
      <w:r>
        <w:rPr>
          <w:rStyle w:val="WW8Num3z0"/>
          <w:rFonts w:ascii="Verdana" w:hAnsi="Verdana"/>
          <w:color w:val="4682B4"/>
          <w:sz w:val="18"/>
          <w:szCs w:val="18"/>
        </w:rPr>
        <w:t>Коссов</w:t>
      </w:r>
      <w:r>
        <w:rPr>
          <w:rFonts w:ascii="Verdana" w:hAnsi="Verdana"/>
          <w:color w:val="000000"/>
          <w:sz w:val="18"/>
          <w:szCs w:val="18"/>
        </w:rPr>
        <w:t>. 2-е изд. перер. и доп. - М. Экономистъ, 2003.-347с.</w:t>
      </w:r>
    </w:p>
    <w:p w14:paraId="1AA944FA"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Лытнева</w:t>
      </w:r>
      <w:r>
        <w:rPr>
          <w:rStyle w:val="WW8Num2z0"/>
          <w:rFonts w:ascii="Verdana" w:hAnsi="Verdana"/>
          <w:color w:val="000000"/>
          <w:sz w:val="18"/>
          <w:szCs w:val="18"/>
        </w:rPr>
        <w:t> </w:t>
      </w:r>
      <w:r>
        <w:rPr>
          <w:rFonts w:ascii="Verdana" w:hAnsi="Verdana"/>
          <w:color w:val="000000"/>
          <w:sz w:val="18"/>
          <w:szCs w:val="18"/>
        </w:rPr>
        <w:t>Н.А. Методологическая концепция учета, анализа и аудита собственного</w:t>
      </w:r>
      <w:r>
        <w:rPr>
          <w:rStyle w:val="WW8Num2z0"/>
          <w:rFonts w:ascii="Verdana" w:hAnsi="Verdana"/>
          <w:color w:val="000000"/>
          <w:sz w:val="18"/>
          <w:szCs w:val="18"/>
        </w:rPr>
        <w:t> </w:t>
      </w:r>
      <w:r>
        <w:rPr>
          <w:rStyle w:val="WW8Num3z0"/>
          <w:rFonts w:ascii="Verdana" w:hAnsi="Verdana"/>
          <w:color w:val="4682B4"/>
          <w:sz w:val="18"/>
          <w:szCs w:val="18"/>
        </w:rPr>
        <w:t>капитала</w:t>
      </w:r>
      <w:r>
        <w:rPr>
          <w:rFonts w:ascii="Verdana" w:hAnsi="Verdana"/>
          <w:color w:val="000000"/>
          <w:sz w:val="18"/>
          <w:szCs w:val="18"/>
        </w:rPr>
        <w:t>. Монография. Орел. ООО ПФ «</w:t>
      </w:r>
      <w:r>
        <w:rPr>
          <w:rStyle w:val="WW8Num3z0"/>
          <w:rFonts w:ascii="Verdana" w:hAnsi="Verdana"/>
          <w:color w:val="4682B4"/>
          <w:sz w:val="18"/>
          <w:szCs w:val="18"/>
        </w:rPr>
        <w:t>Картуш</w:t>
      </w:r>
      <w:r>
        <w:rPr>
          <w:rFonts w:ascii="Verdana" w:hAnsi="Verdana"/>
          <w:color w:val="000000"/>
          <w:sz w:val="18"/>
          <w:szCs w:val="18"/>
        </w:rPr>
        <w:t>». 2006. - 548с.</w:t>
      </w:r>
    </w:p>
    <w:p w14:paraId="6AC7DEBE"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Лытнева</w:t>
      </w:r>
      <w:r>
        <w:rPr>
          <w:rStyle w:val="WW8Num2z0"/>
          <w:rFonts w:ascii="Verdana" w:hAnsi="Verdana"/>
          <w:color w:val="000000"/>
          <w:sz w:val="18"/>
          <w:szCs w:val="18"/>
        </w:rPr>
        <w:t> </w:t>
      </w:r>
      <w:r>
        <w:rPr>
          <w:rFonts w:ascii="Verdana" w:hAnsi="Verdana"/>
          <w:color w:val="000000"/>
          <w:sz w:val="18"/>
          <w:szCs w:val="18"/>
        </w:rPr>
        <w:t>Н.А. Бухгалтерский учет: Учебник. М.: Форум: ИНФРА-М, 2006. - 496с.</w:t>
      </w:r>
    </w:p>
    <w:p w14:paraId="10B91A82"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Мазуренко</w:t>
      </w:r>
      <w:r>
        <w:rPr>
          <w:rStyle w:val="WW8Num2z0"/>
          <w:rFonts w:ascii="Verdana" w:hAnsi="Verdana"/>
          <w:color w:val="000000"/>
          <w:sz w:val="18"/>
          <w:szCs w:val="18"/>
        </w:rPr>
        <w:t> </w:t>
      </w:r>
      <w:r>
        <w:rPr>
          <w:rFonts w:ascii="Verdana" w:hAnsi="Verdana"/>
          <w:color w:val="000000"/>
          <w:sz w:val="18"/>
          <w:szCs w:val="18"/>
        </w:rPr>
        <w:t>А.А. Зарубежный бухгалтерский учет и аудит: учеб. пос./ А.А. Мазуренко; под ред. засл. деятеля науки РФ, д-ра</w:t>
      </w:r>
      <w:r>
        <w:rPr>
          <w:rStyle w:val="WW8Num2z0"/>
          <w:rFonts w:ascii="Verdana" w:hAnsi="Verdana"/>
          <w:color w:val="000000"/>
          <w:sz w:val="18"/>
          <w:szCs w:val="18"/>
        </w:rPr>
        <w:t> </w:t>
      </w:r>
      <w:r>
        <w:rPr>
          <w:rStyle w:val="WW8Num3z0"/>
          <w:rFonts w:ascii="Verdana" w:hAnsi="Verdana"/>
          <w:color w:val="4682B4"/>
          <w:sz w:val="18"/>
          <w:szCs w:val="18"/>
        </w:rPr>
        <w:t>эконом</w:t>
      </w:r>
      <w:r>
        <w:rPr>
          <w:rFonts w:ascii="Verdana" w:hAnsi="Verdana"/>
          <w:color w:val="000000"/>
          <w:sz w:val="18"/>
          <w:szCs w:val="18"/>
        </w:rPr>
        <w:t>, наук, проф. Л.И. Ушвицкого. М.: КНОРУС, 2005. - 240с.</w:t>
      </w:r>
    </w:p>
    <w:p w14:paraId="283AADE4"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Максютов</w:t>
      </w:r>
      <w:r>
        <w:rPr>
          <w:rStyle w:val="WW8Num2z0"/>
          <w:rFonts w:ascii="Verdana" w:hAnsi="Verdana"/>
          <w:color w:val="000000"/>
          <w:sz w:val="18"/>
          <w:szCs w:val="18"/>
        </w:rPr>
        <w:t> </w:t>
      </w:r>
      <w:r>
        <w:rPr>
          <w:rFonts w:ascii="Verdana" w:hAnsi="Verdana"/>
          <w:color w:val="000000"/>
          <w:sz w:val="18"/>
          <w:szCs w:val="18"/>
        </w:rPr>
        <w:t>А.А. Экономический анализ. Учебное пособие для студентов вузов. / А.А. Максютов. М. ЮНИТИ ДАНА, 2005 - с. 543</w:t>
      </w:r>
    </w:p>
    <w:p w14:paraId="6E2DD44C"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 Марио Мацидовски Предупрежден значит, вооружен // Главбух. МСФО. Спец. проект. - ноябрь 2005. - с. 10.</w:t>
      </w:r>
    </w:p>
    <w:p w14:paraId="6F366AF5"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Маренков</w:t>
      </w:r>
      <w:r>
        <w:rPr>
          <w:rStyle w:val="WW8Num2z0"/>
          <w:rFonts w:ascii="Verdana" w:hAnsi="Verdana"/>
          <w:color w:val="000000"/>
          <w:sz w:val="18"/>
          <w:szCs w:val="18"/>
        </w:rPr>
        <w:t> </w:t>
      </w:r>
      <w:r>
        <w:rPr>
          <w:rFonts w:ascii="Verdana" w:hAnsi="Verdana"/>
          <w:color w:val="000000"/>
          <w:sz w:val="18"/>
          <w:szCs w:val="18"/>
        </w:rPr>
        <w:t>Н.Л. Международные стандарты бухгалтерского учета, финансовой отчетности и аудита в российских</w:t>
      </w:r>
      <w:r>
        <w:rPr>
          <w:rStyle w:val="WW8Num2z0"/>
          <w:rFonts w:ascii="Verdana" w:hAnsi="Verdana"/>
          <w:color w:val="000000"/>
          <w:sz w:val="18"/>
          <w:szCs w:val="18"/>
        </w:rPr>
        <w:t> </w:t>
      </w:r>
      <w:r>
        <w:rPr>
          <w:rStyle w:val="WW8Num3z0"/>
          <w:rFonts w:ascii="Verdana" w:hAnsi="Verdana"/>
          <w:color w:val="4682B4"/>
          <w:sz w:val="18"/>
          <w:szCs w:val="18"/>
        </w:rPr>
        <w:t>фирмах</w:t>
      </w:r>
      <w:r>
        <w:rPr>
          <w:rFonts w:ascii="Verdana" w:hAnsi="Verdana"/>
          <w:color w:val="000000"/>
          <w:sz w:val="18"/>
          <w:szCs w:val="18"/>
        </w:rPr>
        <w:t>: Учеб. пос. М.: Едиторал УРСС, 2004. - 200с.</w:t>
      </w:r>
    </w:p>
    <w:p w14:paraId="15B222E1"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Маркарьян</w:t>
      </w:r>
      <w:r>
        <w:rPr>
          <w:rStyle w:val="WW8Num2z0"/>
          <w:rFonts w:ascii="Verdana" w:hAnsi="Verdana"/>
          <w:color w:val="000000"/>
          <w:sz w:val="18"/>
          <w:szCs w:val="18"/>
        </w:rPr>
        <w:t> </w:t>
      </w:r>
      <w:r>
        <w:rPr>
          <w:rFonts w:ascii="Verdana" w:hAnsi="Verdana"/>
          <w:color w:val="000000"/>
          <w:sz w:val="18"/>
          <w:szCs w:val="18"/>
        </w:rPr>
        <w:t>Э.А., Герасименко Г.П., Маркарьян С.Э. Экономический анализ хозяйственной деятельности. Учебник. Ростов н/Д: Феникс, 2005. -560с.</w:t>
      </w:r>
    </w:p>
    <w:p w14:paraId="6DF0DE8A"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w:t>
      </w:r>
      <w:r>
        <w:rPr>
          <w:rStyle w:val="WW8Num2z0"/>
          <w:rFonts w:ascii="Verdana" w:hAnsi="Verdana"/>
          <w:color w:val="000000"/>
          <w:sz w:val="18"/>
          <w:szCs w:val="18"/>
        </w:rPr>
        <w:t> </w:t>
      </w:r>
      <w:r>
        <w:rPr>
          <w:rStyle w:val="WW8Num3z0"/>
          <w:rFonts w:ascii="Verdana" w:hAnsi="Verdana"/>
          <w:color w:val="4682B4"/>
          <w:sz w:val="18"/>
          <w:szCs w:val="18"/>
        </w:rPr>
        <w:t>Маркарьян</w:t>
      </w:r>
      <w:r>
        <w:rPr>
          <w:rStyle w:val="WW8Num2z0"/>
          <w:rFonts w:ascii="Verdana" w:hAnsi="Verdana"/>
          <w:color w:val="000000"/>
          <w:sz w:val="18"/>
          <w:szCs w:val="18"/>
        </w:rPr>
        <w:t> </w:t>
      </w:r>
      <w:r>
        <w:rPr>
          <w:rFonts w:ascii="Verdana" w:hAnsi="Verdana"/>
          <w:color w:val="000000"/>
          <w:sz w:val="18"/>
          <w:szCs w:val="18"/>
        </w:rPr>
        <w:t>Э.А. Герасименко Г.П. Инвестиционный анализ: Учеб. пос. Ростов н/Д: Март. 2003. - 96с.</w:t>
      </w:r>
    </w:p>
    <w:p w14:paraId="4C9634F1"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w:t>
      </w:r>
      <w:r>
        <w:rPr>
          <w:rStyle w:val="WW8Num2z0"/>
          <w:rFonts w:ascii="Verdana" w:hAnsi="Verdana"/>
          <w:color w:val="000000"/>
          <w:sz w:val="18"/>
          <w:szCs w:val="18"/>
        </w:rPr>
        <w:t> </w:t>
      </w:r>
      <w:r>
        <w:rPr>
          <w:rStyle w:val="WW8Num3z0"/>
          <w:rFonts w:ascii="Verdana" w:hAnsi="Verdana"/>
          <w:color w:val="4682B4"/>
          <w:sz w:val="18"/>
          <w:szCs w:val="18"/>
        </w:rPr>
        <w:t>Медведев</w:t>
      </w:r>
      <w:r>
        <w:rPr>
          <w:rStyle w:val="WW8Num2z0"/>
          <w:rFonts w:ascii="Verdana" w:hAnsi="Verdana"/>
          <w:color w:val="000000"/>
          <w:sz w:val="18"/>
          <w:szCs w:val="18"/>
        </w:rPr>
        <w:t> </w:t>
      </w:r>
      <w:r>
        <w:rPr>
          <w:rFonts w:ascii="Verdana" w:hAnsi="Verdana"/>
          <w:color w:val="000000"/>
          <w:sz w:val="18"/>
          <w:szCs w:val="18"/>
        </w:rPr>
        <w:t>М.Ю. Положения по бухгалтерскому учету (ПБУ): постатейные комментарии. М.: ИД ФБК-ПРЕСС, 2002. - 432с.</w:t>
      </w:r>
    </w:p>
    <w:p w14:paraId="3979CF1A"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w:t>
      </w:r>
      <w:r>
        <w:rPr>
          <w:rStyle w:val="WW8Num2z0"/>
          <w:rFonts w:ascii="Verdana" w:hAnsi="Verdana"/>
          <w:color w:val="000000"/>
          <w:sz w:val="18"/>
          <w:szCs w:val="18"/>
        </w:rPr>
        <w:t> </w:t>
      </w:r>
      <w:r>
        <w:rPr>
          <w:rStyle w:val="WW8Num3z0"/>
          <w:rFonts w:ascii="Verdana" w:hAnsi="Verdana"/>
          <w:color w:val="4682B4"/>
          <w:sz w:val="18"/>
          <w:szCs w:val="18"/>
        </w:rPr>
        <w:t>Медведев</w:t>
      </w:r>
      <w:r>
        <w:rPr>
          <w:rStyle w:val="WW8Num2z0"/>
          <w:rFonts w:ascii="Verdana" w:hAnsi="Verdana"/>
          <w:color w:val="000000"/>
          <w:sz w:val="18"/>
          <w:szCs w:val="18"/>
        </w:rPr>
        <w:t> </w:t>
      </w:r>
      <w:r>
        <w:rPr>
          <w:rFonts w:ascii="Verdana" w:hAnsi="Verdana"/>
          <w:color w:val="000000"/>
          <w:sz w:val="18"/>
          <w:szCs w:val="18"/>
        </w:rPr>
        <w:t>М.Ю. Баланс для начинающих.</w:t>
      </w:r>
      <w:r>
        <w:rPr>
          <w:rStyle w:val="WW8Num2z0"/>
          <w:rFonts w:ascii="Verdana" w:hAnsi="Verdana"/>
          <w:color w:val="000000"/>
          <w:sz w:val="18"/>
          <w:szCs w:val="18"/>
        </w:rPr>
        <w:t> </w:t>
      </w:r>
      <w:r>
        <w:rPr>
          <w:rStyle w:val="WW8Num3z0"/>
          <w:rFonts w:ascii="Verdana" w:hAnsi="Verdana"/>
          <w:color w:val="4682B4"/>
          <w:sz w:val="18"/>
          <w:szCs w:val="18"/>
        </w:rPr>
        <w:t>СПБ</w:t>
      </w:r>
      <w:r>
        <w:rPr>
          <w:rFonts w:ascii="Verdana" w:hAnsi="Verdana"/>
          <w:color w:val="000000"/>
          <w:sz w:val="18"/>
          <w:szCs w:val="18"/>
        </w:rPr>
        <w:t>. : Питер, 2005.192с.</w:t>
      </w:r>
    </w:p>
    <w:p w14:paraId="110AF236"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 Международные и российские стандарты бухгалтерского учета: Сравнительный анализ, принципы трансформации, направления</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 Под ред. С.А. Николаевой. М.: «Аналитика-Пресс», 2001-672с.</w:t>
      </w:r>
    </w:p>
    <w:p w14:paraId="6BFACC51"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 Международные стандарты финансовой отчетности: практическое пособие / Хенни ван</w:t>
      </w:r>
      <w:r>
        <w:rPr>
          <w:rStyle w:val="WW8Num2z0"/>
          <w:rFonts w:ascii="Verdana" w:hAnsi="Verdana"/>
          <w:color w:val="000000"/>
          <w:sz w:val="18"/>
          <w:szCs w:val="18"/>
        </w:rPr>
        <w:t> </w:t>
      </w:r>
      <w:r>
        <w:rPr>
          <w:rStyle w:val="WW8Num3z0"/>
          <w:rFonts w:ascii="Verdana" w:hAnsi="Verdana"/>
          <w:color w:val="4682B4"/>
          <w:sz w:val="18"/>
          <w:szCs w:val="18"/>
        </w:rPr>
        <w:t>Грюнинг</w:t>
      </w:r>
      <w:r>
        <w:rPr>
          <w:rFonts w:ascii="Verdana" w:hAnsi="Verdana"/>
          <w:color w:val="000000"/>
          <w:sz w:val="18"/>
          <w:szCs w:val="18"/>
        </w:rPr>
        <w:t>, Мариус Коэн. М.: МЦРСБУ, 2000</w:t>
      </w:r>
    </w:p>
    <w:p w14:paraId="0F7D434E"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 Международные стандарты финансовой отчетности 1999: Издание на русском языке. М.: Аскери-АССА: 1999 - 1135с.</w:t>
      </w:r>
    </w:p>
    <w:p w14:paraId="538BAED3"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 Международные стандарты аудита и кодекс этики Международной федерации</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Fonts w:ascii="Verdana" w:hAnsi="Verdana"/>
          <w:color w:val="000000"/>
          <w:sz w:val="18"/>
          <w:szCs w:val="18"/>
        </w:rPr>
        <w:t>(1999) М.: МЦРСБУ, 2000. - 699с.</w:t>
      </w:r>
    </w:p>
    <w:p w14:paraId="30BEA3EE"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w:t>
      </w:r>
      <w:r>
        <w:rPr>
          <w:rStyle w:val="WW8Num2z0"/>
          <w:rFonts w:ascii="Verdana" w:hAnsi="Verdana"/>
          <w:color w:val="000000"/>
          <w:sz w:val="18"/>
          <w:szCs w:val="18"/>
        </w:rPr>
        <w:t> </w:t>
      </w:r>
      <w:r>
        <w:rPr>
          <w:rStyle w:val="WW8Num3z0"/>
          <w:rFonts w:ascii="Verdana" w:hAnsi="Verdana"/>
          <w:color w:val="4682B4"/>
          <w:sz w:val="18"/>
          <w:szCs w:val="18"/>
        </w:rPr>
        <w:t>Мельник</w:t>
      </w:r>
      <w:r>
        <w:rPr>
          <w:rStyle w:val="WW8Num2z0"/>
          <w:rFonts w:ascii="Verdana" w:hAnsi="Verdana"/>
          <w:color w:val="000000"/>
          <w:sz w:val="18"/>
          <w:szCs w:val="18"/>
        </w:rPr>
        <w:t> </w:t>
      </w:r>
      <w:r>
        <w:rPr>
          <w:rFonts w:ascii="Verdana" w:hAnsi="Verdana"/>
          <w:color w:val="000000"/>
          <w:sz w:val="18"/>
          <w:szCs w:val="18"/>
        </w:rPr>
        <w:t>М.В., Когденко В.Г. Методология аудита: развитие новых направлений // Аудиторские ведомости. 2005. - №10. - с.З</w:t>
      </w:r>
    </w:p>
    <w:p w14:paraId="1CA39BAF"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w:t>
      </w:r>
      <w:r>
        <w:rPr>
          <w:rStyle w:val="WW8Num2z0"/>
          <w:rFonts w:ascii="Verdana" w:hAnsi="Verdana"/>
          <w:color w:val="000000"/>
          <w:sz w:val="18"/>
          <w:szCs w:val="18"/>
        </w:rPr>
        <w:t> </w:t>
      </w:r>
      <w:r>
        <w:rPr>
          <w:rStyle w:val="WW8Num3z0"/>
          <w:rFonts w:ascii="Verdana" w:hAnsi="Verdana"/>
          <w:color w:val="4682B4"/>
          <w:sz w:val="18"/>
          <w:szCs w:val="18"/>
        </w:rPr>
        <w:t>Мещерякова</w:t>
      </w:r>
      <w:r>
        <w:rPr>
          <w:rStyle w:val="WW8Num2z0"/>
          <w:rFonts w:ascii="Verdana" w:hAnsi="Verdana"/>
          <w:color w:val="000000"/>
          <w:sz w:val="18"/>
          <w:szCs w:val="18"/>
        </w:rPr>
        <w:t> </w:t>
      </w:r>
      <w:r>
        <w:rPr>
          <w:rFonts w:ascii="Verdana" w:hAnsi="Verdana"/>
          <w:color w:val="000000"/>
          <w:sz w:val="18"/>
          <w:szCs w:val="18"/>
        </w:rPr>
        <w:t>В.И. Годовой отчет 2005. - М.: Бератор-Пресс, 2005676с.</w:t>
      </w:r>
    </w:p>
    <w:p w14:paraId="4B984138"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w:t>
      </w:r>
      <w:r>
        <w:rPr>
          <w:rStyle w:val="WW8Num2z0"/>
          <w:rFonts w:ascii="Verdana" w:hAnsi="Verdana"/>
          <w:color w:val="000000"/>
          <w:sz w:val="18"/>
          <w:szCs w:val="18"/>
        </w:rPr>
        <w:t> </w:t>
      </w:r>
      <w:r>
        <w:rPr>
          <w:rStyle w:val="WW8Num3z0"/>
          <w:rFonts w:ascii="Verdana" w:hAnsi="Verdana"/>
          <w:color w:val="4682B4"/>
          <w:sz w:val="18"/>
          <w:szCs w:val="18"/>
        </w:rPr>
        <w:t>Мизиковский</w:t>
      </w:r>
      <w:r>
        <w:rPr>
          <w:rStyle w:val="WW8Num2z0"/>
          <w:rFonts w:ascii="Verdana" w:hAnsi="Verdana"/>
          <w:color w:val="000000"/>
          <w:sz w:val="18"/>
          <w:szCs w:val="18"/>
        </w:rPr>
        <w:t> </w:t>
      </w:r>
      <w:r>
        <w:rPr>
          <w:rFonts w:ascii="Verdana" w:hAnsi="Verdana"/>
          <w:color w:val="000000"/>
          <w:sz w:val="18"/>
          <w:szCs w:val="18"/>
        </w:rPr>
        <w:t>Е.А., Дружиловская Т.Ю. Международные стандарты финансовой отчетности: Учеб. пособие для вузов. -М.: Изд-во «</w:t>
      </w:r>
      <w:r>
        <w:rPr>
          <w:rStyle w:val="WW8Num3z0"/>
          <w:rFonts w:ascii="Verdana" w:hAnsi="Verdana"/>
          <w:color w:val="4682B4"/>
          <w:sz w:val="18"/>
          <w:szCs w:val="18"/>
        </w:rPr>
        <w:t>Бухгалтерский учет</w:t>
      </w:r>
      <w:r>
        <w:rPr>
          <w:rFonts w:ascii="Verdana" w:hAnsi="Verdana"/>
          <w:color w:val="000000"/>
          <w:sz w:val="18"/>
          <w:szCs w:val="18"/>
        </w:rPr>
        <w:t>», 2004 342с.</w:t>
      </w:r>
    </w:p>
    <w:p w14:paraId="2B0AE779"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w:t>
      </w:r>
      <w:r>
        <w:rPr>
          <w:rStyle w:val="WW8Num2z0"/>
          <w:rFonts w:ascii="Verdana" w:hAnsi="Verdana"/>
          <w:color w:val="000000"/>
          <w:sz w:val="18"/>
          <w:szCs w:val="18"/>
        </w:rPr>
        <w:t> </w:t>
      </w:r>
      <w:r>
        <w:rPr>
          <w:rStyle w:val="WW8Num3z0"/>
          <w:rFonts w:ascii="Verdana" w:hAnsi="Verdana"/>
          <w:color w:val="4682B4"/>
          <w:sz w:val="18"/>
          <w:szCs w:val="18"/>
        </w:rPr>
        <w:t>Мизиковский</w:t>
      </w:r>
      <w:r>
        <w:rPr>
          <w:rStyle w:val="WW8Num2z0"/>
          <w:rFonts w:ascii="Verdana" w:hAnsi="Verdana"/>
          <w:color w:val="000000"/>
          <w:sz w:val="18"/>
          <w:szCs w:val="18"/>
        </w:rPr>
        <w:t> </w:t>
      </w:r>
      <w:r>
        <w:rPr>
          <w:rFonts w:ascii="Verdana" w:hAnsi="Verdana"/>
          <w:color w:val="000000"/>
          <w:sz w:val="18"/>
          <w:szCs w:val="18"/>
        </w:rPr>
        <w:t>Е.А., Дружиловская Т.Ю. Изменение капитала и движение</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средств // Аудиторские ведомости, 2005. №9. - с.35-39</w:t>
      </w:r>
    </w:p>
    <w:p w14:paraId="5C5ED689"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w:t>
      </w:r>
      <w:r>
        <w:rPr>
          <w:rStyle w:val="WW8Num2z0"/>
          <w:rFonts w:ascii="Verdana" w:hAnsi="Verdana"/>
          <w:color w:val="000000"/>
          <w:sz w:val="18"/>
          <w:szCs w:val="18"/>
        </w:rPr>
        <w:t> </w:t>
      </w:r>
      <w:r>
        <w:rPr>
          <w:rStyle w:val="WW8Num3z0"/>
          <w:rFonts w:ascii="Verdana" w:hAnsi="Verdana"/>
          <w:color w:val="4682B4"/>
          <w:sz w:val="18"/>
          <w:szCs w:val="18"/>
        </w:rPr>
        <w:t>Миронова</w:t>
      </w:r>
      <w:r>
        <w:rPr>
          <w:rStyle w:val="WW8Num2z0"/>
          <w:rFonts w:ascii="Verdana" w:hAnsi="Verdana"/>
          <w:color w:val="000000"/>
          <w:sz w:val="18"/>
          <w:szCs w:val="18"/>
        </w:rPr>
        <w:t> </w:t>
      </w:r>
      <w:r>
        <w:rPr>
          <w:rFonts w:ascii="Verdana" w:hAnsi="Verdana"/>
          <w:color w:val="000000"/>
          <w:sz w:val="18"/>
          <w:szCs w:val="18"/>
        </w:rPr>
        <w:t>О.А. Азарская М.А. Развитие концепции аудита //Аудиторские ведомости. 2005. - №11. - с.З</w:t>
      </w:r>
    </w:p>
    <w:p w14:paraId="3D592DD8"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 Модеров С. О самом сложном ПБУ 18/02 против МСФО 12 // МСФО спецпроект, ноябрь 2005. с.25</w:t>
      </w:r>
    </w:p>
    <w:p w14:paraId="21409CC6"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 Морозова Ж. Пояснительная записка к бухгалтерской отчетности // Финансовая газета. Региональный выпуск 2004. - №12. - 4с.</w:t>
      </w:r>
    </w:p>
    <w:p w14:paraId="46CB2196"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152.</w:t>
      </w:r>
      <w:r>
        <w:rPr>
          <w:rStyle w:val="WW8Num2z0"/>
          <w:rFonts w:ascii="Verdana" w:hAnsi="Verdana"/>
          <w:color w:val="000000"/>
          <w:sz w:val="18"/>
          <w:szCs w:val="18"/>
        </w:rPr>
        <w:t> </w:t>
      </w:r>
      <w:r>
        <w:rPr>
          <w:rStyle w:val="WW8Num3z0"/>
          <w:rFonts w:ascii="Verdana" w:hAnsi="Verdana"/>
          <w:color w:val="4682B4"/>
          <w:sz w:val="18"/>
          <w:szCs w:val="18"/>
        </w:rPr>
        <w:t>Морозова</w:t>
      </w:r>
      <w:r>
        <w:rPr>
          <w:rStyle w:val="WW8Num2z0"/>
          <w:rFonts w:ascii="Verdana" w:hAnsi="Verdana"/>
          <w:color w:val="000000"/>
          <w:sz w:val="18"/>
          <w:szCs w:val="18"/>
        </w:rPr>
        <w:t> </w:t>
      </w:r>
      <w:r>
        <w:rPr>
          <w:rFonts w:ascii="Verdana" w:hAnsi="Verdana"/>
          <w:color w:val="000000"/>
          <w:sz w:val="18"/>
          <w:szCs w:val="18"/>
        </w:rPr>
        <w:t>Ж.А. Международные стандарты финансовой отчетности. М.:</w:t>
      </w:r>
      <w:r>
        <w:rPr>
          <w:rStyle w:val="WW8Num2z0"/>
          <w:rFonts w:ascii="Verdana" w:hAnsi="Verdana"/>
          <w:color w:val="000000"/>
          <w:sz w:val="18"/>
          <w:szCs w:val="18"/>
        </w:rPr>
        <w:t> </w:t>
      </w:r>
      <w:r>
        <w:rPr>
          <w:rStyle w:val="WW8Num3z0"/>
          <w:rFonts w:ascii="Verdana" w:hAnsi="Verdana"/>
          <w:color w:val="4682B4"/>
          <w:sz w:val="18"/>
          <w:szCs w:val="18"/>
        </w:rPr>
        <w:t>Бератор</w:t>
      </w:r>
      <w:r>
        <w:rPr>
          <w:rStyle w:val="WW8Num2z0"/>
          <w:rFonts w:ascii="Verdana" w:hAnsi="Verdana"/>
          <w:color w:val="000000"/>
          <w:sz w:val="18"/>
          <w:szCs w:val="18"/>
        </w:rPr>
        <w:t> </w:t>
      </w:r>
      <w:r>
        <w:rPr>
          <w:rFonts w:ascii="Verdana" w:hAnsi="Verdana"/>
          <w:color w:val="000000"/>
          <w:sz w:val="18"/>
          <w:szCs w:val="18"/>
        </w:rPr>
        <w:t>- Пресс, 2002</w:t>
      </w:r>
    </w:p>
    <w:p w14:paraId="79D4402B"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153.</w:t>
      </w:r>
      <w:r>
        <w:rPr>
          <w:rStyle w:val="WW8Num2z0"/>
          <w:rFonts w:ascii="Verdana" w:hAnsi="Verdana"/>
          <w:color w:val="000000"/>
          <w:sz w:val="18"/>
          <w:szCs w:val="18"/>
        </w:rPr>
        <w:t> </w:t>
      </w:r>
      <w:r>
        <w:rPr>
          <w:rStyle w:val="WW8Num3z0"/>
          <w:rFonts w:ascii="Verdana" w:hAnsi="Verdana"/>
          <w:color w:val="4682B4"/>
          <w:sz w:val="18"/>
          <w:szCs w:val="18"/>
        </w:rPr>
        <w:t>Мощенко</w:t>
      </w:r>
      <w:r>
        <w:rPr>
          <w:rStyle w:val="WW8Num2z0"/>
          <w:rFonts w:ascii="Verdana" w:hAnsi="Verdana"/>
          <w:color w:val="000000"/>
          <w:sz w:val="18"/>
          <w:szCs w:val="18"/>
        </w:rPr>
        <w:t> </w:t>
      </w:r>
      <w:r>
        <w:rPr>
          <w:rFonts w:ascii="Verdana" w:hAnsi="Verdana"/>
          <w:color w:val="000000"/>
          <w:sz w:val="18"/>
          <w:szCs w:val="18"/>
        </w:rPr>
        <w:t>Н.П. Международные стандарты учета и финансовой отчетности: Учебное пособие для вузов. М.: Издательство «</w:t>
      </w:r>
      <w:r>
        <w:rPr>
          <w:rStyle w:val="WW8Num3z0"/>
          <w:rFonts w:ascii="Verdana" w:hAnsi="Verdana"/>
          <w:color w:val="4682B4"/>
          <w:sz w:val="18"/>
          <w:szCs w:val="18"/>
        </w:rPr>
        <w:t>Экзамен</w:t>
      </w:r>
      <w:r>
        <w:rPr>
          <w:rFonts w:ascii="Verdana" w:hAnsi="Verdana"/>
          <w:color w:val="000000"/>
          <w:sz w:val="18"/>
          <w:szCs w:val="18"/>
        </w:rPr>
        <w:t>», 2005. -224с.</w:t>
      </w:r>
    </w:p>
    <w:p w14:paraId="5EAEB92A"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154.</w:t>
      </w:r>
      <w:r>
        <w:rPr>
          <w:rStyle w:val="WW8Num2z0"/>
          <w:rFonts w:ascii="Verdana" w:hAnsi="Verdana"/>
          <w:color w:val="000000"/>
          <w:sz w:val="18"/>
          <w:szCs w:val="18"/>
        </w:rPr>
        <w:t> </w:t>
      </w:r>
      <w:r>
        <w:rPr>
          <w:rStyle w:val="WW8Num3z0"/>
          <w:rFonts w:ascii="Verdana" w:hAnsi="Verdana"/>
          <w:color w:val="4682B4"/>
          <w:sz w:val="18"/>
          <w:szCs w:val="18"/>
        </w:rPr>
        <w:t>Мэтьюс</w:t>
      </w:r>
      <w:r>
        <w:rPr>
          <w:rStyle w:val="WW8Num2z0"/>
          <w:rFonts w:ascii="Verdana" w:hAnsi="Verdana"/>
          <w:color w:val="000000"/>
          <w:sz w:val="18"/>
          <w:szCs w:val="18"/>
        </w:rPr>
        <w:t> </w:t>
      </w:r>
      <w:r>
        <w:rPr>
          <w:rFonts w:ascii="Verdana" w:hAnsi="Verdana"/>
          <w:color w:val="000000"/>
          <w:sz w:val="18"/>
          <w:szCs w:val="18"/>
        </w:rPr>
        <w:t>М.Р., Перера М.Х.Б. Теория бухгалтерского учета. М.: Аудит. ЮНИТИ, 1999. - 663с.</w:t>
      </w:r>
    </w:p>
    <w:p w14:paraId="700270B9"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155.</w:t>
      </w:r>
      <w:r>
        <w:rPr>
          <w:rStyle w:val="WW8Num2z0"/>
          <w:rFonts w:ascii="Verdana" w:hAnsi="Verdana"/>
          <w:color w:val="000000"/>
          <w:sz w:val="18"/>
          <w:szCs w:val="18"/>
        </w:rPr>
        <w:t> </w:t>
      </w:r>
      <w:r>
        <w:rPr>
          <w:rStyle w:val="WW8Num3z0"/>
          <w:rFonts w:ascii="Verdana" w:hAnsi="Verdana"/>
          <w:color w:val="4682B4"/>
          <w:sz w:val="18"/>
          <w:szCs w:val="18"/>
        </w:rPr>
        <w:t>Нечитайло</w:t>
      </w:r>
      <w:r>
        <w:rPr>
          <w:rStyle w:val="WW8Num2z0"/>
          <w:rFonts w:ascii="Verdana" w:hAnsi="Verdana"/>
          <w:color w:val="000000"/>
          <w:sz w:val="18"/>
          <w:szCs w:val="18"/>
        </w:rPr>
        <w:t> </w:t>
      </w:r>
      <w:r>
        <w:rPr>
          <w:rFonts w:ascii="Verdana" w:hAnsi="Verdana"/>
          <w:color w:val="000000"/>
          <w:sz w:val="18"/>
          <w:szCs w:val="18"/>
        </w:rPr>
        <w:t>A.M. Учет финансовых результатов и распределение</w:t>
      </w:r>
      <w:r>
        <w:rPr>
          <w:rStyle w:val="WW8Num2z0"/>
          <w:rFonts w:ascii="Verdana" w:hAnsi="Verdana"/>
          <w:color w:val="000000"/>
          <w:sz w:val="18"/>
          <w:szCs w:val="18"/>
        </w:rPr>
        <w:t> </w:t>
      </w:r>
      <w:r>
        <w:rPr>
          <w:rStyle w:val="WW8Num3z0"/>
          <w:rFonts w:ascii="Verdana" w:hAnsi="Verdana"/>
          <w:color w:val="4682B4"/>
          <w:sz w:val="18"/>
          <w:szCs w:val="18"/>
        </w:rPr>
        <w:t>прибыли</w:t>
      </w:r>
      <w:r>
        <w:rPr>
          <w:rFonts w:ascii="Verdana" w:hAnsi="Verdana"/>
          <w:color w:val="000000"/>
          <w:sz w:val="18"/>
          <w:szCs w:val="18"/>
        </w:rPr>
        <w:t>. СПб.: Питер, 2005. - 336с.</w:t>
      </w:r>
    </w:p>
    <w:p w14:paraId="28AB5BB3"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156.</w:t>
      </w:r>
      <w:r>
        <w:rPr>
          <w:rStyle w:val="WW8Num2z0"/>
          <w:rFonts w:ascii="Verdana" w:hAnsi="Verdana"/>
          <w:color w:val="000000"/>
          <w:sz w:val="18"/>
          <w:szCs w:val="18"/>
        </w:rPr>
        <w:t> </w:t>
      </w:r>
      <w:r>
        <w:rPr>
          <w:rStyle w:val="WW8Num3z0"/>
          <w:rFonts w:ascii="Verdana" w:hAnsi="Verdana"/>
          <w:color w:val="4682B4"/>
          <w:sz w:val="18"/>
          <w:szCs w:val="18"/>
        </w:rPr>
        <w:t>Нидлз</w:t>
      </w:r>
      <w:r>
        <w:rPr>
          <w:rStyle w:val="WW8Num2z0"/>
          <w:rFonts w:ascii="Verdana" w:hAnsi="Verdana"/>
          <w:color w:val="000000"/>
          <w:sz w:val="18"/>
          <w:szCs w:val="18"/>
        </w:rPr>
        <w:t> </w:t>
      </w:r>
      <w:r>
        <w:rPr>
          <w:rFonts w:ascii="Verdana" w:hAnsi="Verdana"/>
          <w:color w:val="000000"/>
          <w:sz w:val="18"/>
          <w:szCs w:val="18"/>
        </w:rPr>
        <w:t>Б., Андерсон X, Колдуэлл Д. Принципы бухгалтерского учета. М.: Финансы и статистика, 1994. - 496с.</w:t>
      </w:r>
    </w:p>
    <w:p w14:paraId="50E9AA7B"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157.</w:t>
      </w:r>
      <w:r>
        <w:rPr>
          <w:rStyle w:val="WW8Num2z0"/>
          <w:rFonts w:ascii="Verdana" w:hAnsi="Verdana"/>
          <w:color w:val="000000"/>
          <w:sz w:val="18"/>
          <w:szCs w:val="18"/>
        </w:rPr>
        <w:t> </w:t>
      </w:r>
      <w:r>
        <w:rPr>
          <w:rStyle w:val="WW8Num3z0"/>
          <w:rFonts w:ascii="Verdana" w:hAnsi="Verdana"/>
          <w:color w:val="4682B4"/>
          <w:sz w:val="18"/>
          <w:szCs w:val="18"/>
        </w:rPr>
        <w:t>Никольская</w:t>
      </w:r>
      <w:r>
        <w:rPr>
          <w:rStyle w:val="WW8Num2z0"/>
          <w:rFonts w:ascii="Verdana" w:hAnsi="Verdana"/>
          <w:color w:val="000000"/>
          <w:sz w:val="18"/>
          <w:szCs w:val="18"/>
        </w:rPr>
        <w:t> </w:t>
      </w:r>
      <w:r>
        <w:rPr>
          <w:rFonts w:ascii="Verdana" w:hAnsi="Verdana"/>
          <w:color w:val="000000"/>
          <w:sz w:val="18"/>
          <w:szCs w:val="18"/>
        </w:rPr>
        <w:t>Ю.П. Excel в помощь</w:t>
      </w:r>
      <w:r>
        <w:rPr>
          <w:rStyle w:val="WW8Num2z0"/>
          <w:rFonts w:ascii="Verdana" w:hAnsi="Verdana"/>
          <w:color w:val="000000"/>
          <w:sz w:val="18"/>
          <w:szCs w:val="18"/>
        </w:rPr>
        <w:t> </w:t>
      </w:r>
      <w:r>
        <w:rPr>
          <w:rStyle w:val="WW8Num3z0"/>
          <w:rFonts w:ascii="Verdana" w:hAnsi="Verdana"/>
          <w:color w:val="4682B4"/>
          <w:sz w:val="18"/>
          <w:szCs w:val="18"/>
        </w:rPr>
        <w:t>бухгалтеру</w:t>
      </w:r>
      <w:r>
        <w:rPr>
          <w:rStyle w:val="WW8Num2z0"/>
          <w:rFonts w:ascii="Verdana" w:hAnsi="Verdana"/>
          <w:color w:val="000000"/>
          <w:sz w:val="18"/>
          <w:szCs w:val="18"/>
        </w:rPr>
        <w:t> </w:t>
      </w:r>
      <w:r>
        <w:rPr>
          <w:rFonts w:ascii="Verdana" w:hAnsi="Verdana"/>
          <w:color w:val="000000"/>
          <w:sz w:val="18"/>
          <w:szCs w:val="18"/>
        </w:rPr>
        <w:t>и экономисту. М.: Вершина, 2006. - 256с.</w:t>
      </w:r>
    </w:p>
    <w:p w14:paraId="2F3E2353"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158.</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С.А. Доходы и расходы организации: практика, теория, перспективы. 2-е изд. перераб. и доп. - М.:</w:t>
      </w:r>
      <w:r>
        <w:rPr>
          <w:rStyle w:val="WW8Num2z0"/>
          <w:rFonts w:ascii="Verdana" w:hAnsi="Verdana"/>
          <w:color w:val="000000"/>
          <w:sz w:val="18"/>
          <w:szCs w:val="18"/>
        </w:rPr>
        <w:t> </w:t>
      </w:r>
      <w:r>
        <w:rPr>
          <w:rStyle w:val="WW8Num3z0"/>
          <w:rFonts w:ascii="Verdana" w:hAnsi="Verdana"/>
          <w:color w:val="4682B4"/>
          <w:sz w:val="18"/>
          <w:szCs w:val="18"/>
        </w:rPr>
        <w:t>Аналитик</w:t>
      </w:r>
      <w:r>
        <w:rPr>
          <w:rStyle w:val="WW8Num2z0"/>
          <w:rFonts w:ascii="Verdana" w:hAnsi="Verdana"/>
          <w:color w:val="000000"/>
          <w:sz w:val="18"/>
          <w:szCs w:val="18"/>
        </w:rPr>
        <w:t> </w:t>
      </w:r>
      <w:r>
        <w:rPr>
          <w:rFonts w:ascii="Verdana" w:hAnsi="Verdana"/>
          <w:color w:val="000000"/>
          <w:sz w:val="18"/>
          <w:szCs w:val="18"/>
        </w:rPr>
        <w:t>- Пресс, 2003. - 224с.</w:t>
      </w:r>
    </w:p>
    <w:p w14:paraId="7DDDFD8B"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159.</w:t>
      </w:r>
      <w:r>
        <w:rPr>
          <w:rStyle w:val="WW8Num2z0"/>
          <w:rFonts w:ascii="Verdana" w:hAnsi="Verdana"/>
          <w:color w:val="000000"/>
          <w:sz w:val="18"/>
          <w:szCs w:val="18"/>
        </w:rPr>
        <w:t> </w:t>
      </w:r>
      <w:r>
        <w:rPr>
          <w:rStyle w:val="WW8Num3z0"/>
          <w:rFonts w:ascii="Verdana" w:hAnsi="Verdana"/>
          <w:color w:val="4682B4"/>
          <w:sz w:val="18"/>
          <w:szCs w:val="18"/>
        </w:rPr>
        <w:t>Нитецкий</w:t>
      </w:r>
      <w:r>
        <w:rPr>
          <w:rStyle w:val="WW8Num2z0"/>
          <w:rFonts w:ascii="Verdana" w:hAnsi="Verdana"/>
          <w:color w:val="000000"/>
          <w:sz w:val="18"/>
          <w:szCs w:val="18"/>
        </w:rPr>
        <w:t> </w:t>
      </w:r>
      <w:r>
        <w:rPr>
          <w:rFonts w:ascii="Verdana" w:hAnsi="Verdana"/>
          <w:color w:val="000000"/>
          <w:sz w:val="18"/>
          <w:szCs w:val="18"/>
        </w:rPr>
        <w:t>В. В., Гаврилов А.А. Финансовый анализ в</w:t>
      </w:r>
      <w:r>
        <w:rPr>
          <w:rStyle w:val="WW8Num2z0"/>
          <w:rFonts w:ascii="Verdana" w:hAnsi="Verdana"/>
          <w:color w:val="000000"/>
          <w:sz w:val="18"/>
          <w:szCs w:val="18"/>
        </w:rPr>
        <w:t> </w:t>
      </w:r>
      <w:r>
        <w:rPr>
          <w:rStyle w:val="WW8Num3z0"/>
          <w:rFonts w:ascii="Verdana" w:hAnsi="Verdana"/>
          <w:color w:val="4682B4"/>
          <w:sz w:val="18"/>
          <w:szCs w:val="18"/>
        </w:rPr>
        <w:t>аудите</w:t>
      </w:r>
      <w:r>
        <w:rPr>
          <w:rFonts w:ascii="Verdana" w:hAnsi="Verdana"/>
          <w:color w:val="000000"/>
          <w:sz w:val="18"/>
          <w:szCs w:val="18"/>
        </w:rPr>
        <w:t>: Теория и практика: Учеб. пособие 2-е изд. - М.: Дело, 2002. - 256с.</w:t>
      </w:r>
    </w:p>
    <w:p w14:paraId="4854A7E5"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160. Новейший словарь иностранных слов и выражений. М.: Современный литератор, 2005. - 976с.</w:t>
      </w:r>
    </w:p>
    <w:p w14:paraId="72B9D355"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161.</w:t>
      </w:r>
      <w:r>
        <w:rPr>
          <w:rStyle w:val="WW8Num2z0"/>
          <w:rFonts w:ascii="Verdana" w:hAnsi="Verdana"/>
          <w:color w:val="000000"/>
          <w:sz w:val="18"/>
          <w:szCs w:val="18"/>
        </w:rPr>
        <w:t> </w:t>
      </w:r>
      <w:r>
        <w:rPr>
          <w:rStyle w:val="WW8Num3z0"/>
          <w:rFonts w:ascii="Verdana" w:hAnsi="Verdana"/>
          <w:color w:val="4682B4"/>
          <w:sz w:val="18"/>
          <w:szCs w:val="18"/>
        </w:rPr>
        <w:t>Новикова</w:t>
      </w:r>
      <w:r>
        <w:rPr>
          <w:rStyle w:val="WW8Num2z0"/>
          <w:rFonts w:ascii="Verdana" w:hAnsi="Verdana"/>
          <w:color w:val="000000"/>
          <w:sz w:val="18"/>
          <w:szCs w:val="18"/>
        </w:rPr>
        <w:t> </w:t>
      </w:r>
      <w:r>
        <w:rPr>
          <w:rFonts w:ascii="Verdana" w:hAnsi="Verdana"/>
          <w:color w:val="000000"/>
          <w:sz w:val="18"/>
          <w:szCs w:val="18"/>
        </w:rPr>
        <w:t>М.В. Финансовая отчетность в условиях</w:t>
      </w:r>
      <w:r>
        <w:rPr>
          <w:rStyle w:val="WW8Num2z0"/>
          <w:rFonts w:ascii="Verdana" w:hAnsi="Verdana"/>
          <w:color w:val="000000"/>
          <w:sz w:val="18"/>
          <w:szCs w:val="18"/>
        </w:rPr>
        <w:t> </w:t>
      </w:r>
      <w:r>
        <w:rPr>
          <w:rStyle w:val="WW8Num3z0"/>
          <w:rFonts w:ascii="Verdana" w:hAnsi="Verdana"/>
          <w:color w:val="4682B4"/>
          <w:sz w:val="18"/>
          <w:szCs w:val="18"/>
        </w:rPr>
        <w:t>гиперинфляции</w:t>
      </w:r>
      <w:r>
        <w:rPr>
          <w:rStyle w:val="WW8Num2z0"/>
          <w:rFonts w:ascii="Verdana" w:hAnsi="Verdana"/>
          <w:color w:val="000000"/>
          <w:sz w:val="18"/>
          <w:szCs w:val="18"/>
        </w:rPr>
        <w:t> </w:t>
      </w:r>
      <w:r>
        <w:rPr>
          <w:rFonts w:ascii="Verdana" w:hAnsi="Verdana"/>
          <w:color w:val="000000"/>
          <w:sz w:val="18"/>
          <w:szCs w:val="18"/>
        </w:rPr>
        <w:t>// Бухгалтерский учет. 2000. - №6. - с.9</w:t>
      </w:r>
    </w:p>
    <w:p w14:paraId="5DED473B"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162.</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Style w:val="WW8Num2z0"/>
          <w:rFonts w:ascii="Verdana" w:hAnsi="Verdana"/>
          <w:color w:val="000000"/>
          <w:sz w:val="18"/>
          <w:szCs w:val="18"/>
        </w:rPr>
        <w:t> </w:t>
      </w:r>
      <w:r>
        <w:rPr>
          <w:rFonts w:ascii="Verdana" w:hAnsi="Verdana"/>
          <w:color w:val="000000"/>
          <w:sz w:val="18"/>
          <w:szCs w:val="18"/>
        </w:rPr>
        <w:t>В.Д. Бухгалтерская отчетность организаций: учеб. пособие. М.: Бухгалтерский учет, 2006. - 392с.</w:t>
      </w:r>
    </w:p>
    <w:p w14:paraId="72D29D3D"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163. Новый план счетов бухгалтерского учета . М.: ТК Велби, Изд - во Проспект, 2004. - 128 с.</w:t>
      </w:r>
    </w:p>
    <w:p w14:paraId="14E72233"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164.</w:t>
      </w:r>
      <w:r>
        <w:rPr>
          <w:rStyle w:val="WW8Num2z0"/>
          <w:rFonts w:ascii="Verdana" w:hAnsi="Verdana"/>
          <w:color w:val="000000"/>
          <w:sz w:val="18"/>
          <w:szCs w:val="18"/>
        </w:rPr>
        <w:t> </w:t>
      </w:r>
      <w:r>
        <w:rPr>
          <w:rStyle w:val="WW8Num3z0"/>
          <w:rFonts w:ascii="Verdana" w:hAnsi="Verdana"/>
          <w:color w:val="4682B4"/>
          <w:sz w:val="18"/>
          <w:szCs w:val="18"/>
        </w:rPr>
        <w:t>Носова</w:t>
      </w:r>
      <w:r>
        <w:rPr>
          <w:rStyle w:val="WW8Num2z0"/>
          <w:rFonts w:ascii="Verdana" w:hAnsi="Verdana"/>
          <w:color w:val="000000"/>
          <w:sz w:val="18"/>
          <w:szCs w:val="18"/>
        </w:rPr>
        <w:t> </w:t>
      </w:r>
      <w:r>
        <w:rPr>
          <w:rFonts w:ascii="Verdana" w:hAnsi="Verdana"/>
          <w:color w:val="000000"/>
          <w:sz w:val="18"/>
          <w:szCs w:val="18"/>
        </w:rPr>
        <w:t>С.С. Экономическая теория в вопросах и ответах. М.:</w:t>
      </w:r>
      <w:r>
        <w:rPr>
          <w:rStyle w:val="WW8Num2z0"/>
          <w:rFonts w:ascii="Verdana" w:hAnsi="Verdana"/>
          <w:color w:val="000000"/>
          <w:sz w:val="18"/>
          <w:szCs w:val="18"/>
        </w:rPr>
        <w:t> </w:t>
      </w:r>
      <w:r>
        <w:rPr>
          <w:rStyle w:val="WW8Num3z0"/>
          <w:rFonts w:ascii="Verdana" w:hAnsi="Verdana"/>
          <w:color w:val="4682B4"/>
          <w:sz w:val="18"/>
          <w:szCs w:val="18"/>
        </w:rPr>
        <w:t>Экономиста</w:t>
      </w:r>
      <w:r>
        <w:rPr>
          <w:rFonts w:ascii="Verdana" w:hAnsi="Verdana"/>
          <w:color w:val="000000"/>
          <w:sz w:val="18"/>
          <w:szCs w:val="18"/>
        </w:rPr>
        <w:t>, 2006. -313с.</w:t>
      </w:r>
    </w:p>
    <w:p w14:paraId="0217CDE1"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165. Об утверждении федеральных правил (стандартов) аудиторской деятельности. Постановление Правительства РФ от 23.09.2002г. № 696</w:t>
      </w:r>
    </w:p>
    <w:p w14:paraId="6641F1ED"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166.</w:t>
      </w:r>
      <w:r>
        <w:rPr>
          <w:rStyle w:val="WW8Num2z0"/>
          <w:rFonts w:ascii="Verdana" w:hAnsi="Verdana"/>
          <w:color w:val="000000"/>
          <w:sz w:val="18"/>
          <w:szCs w:val="18"/>
        </w:rPr>
        <w:t> </w:t>
      </w:r>
      <w:r>
        <w:rPr>
          <w:rStyle w:val="WW8Num3z0"/>
          <w:rFonts w:ascii="Verdana" w:hAnsi="Verdana"/>
          <w:color w:val="4682B4"/>
          <w:sz w:val="18"/>
          <w:szCs w:val="18"/>
        </w:rPr>
        <w:t>Орлова</w:t>
      </w:r>
      <w:r>
        <w:rPr>
          <w:rStyle w:val="WW8Num2z0"/>
          <w:rFonts w:ascii="Verdana" w:hAnsi="Verdana"/>
          <w:color w:val="000000"/>
          <w:sz w:val="18"/>
          <w:szCs w:val="18"/>
        </w:rPr>
        <w:t> </w:t>
      </w:r>
      <w:r>
        <w:rPr>
          <w:rFonts w:ascii="Verdana" w:hAnsi="Verdana"/>
          <w:color w:val="000000"/>
          <w:sz w:val="18"/>
          <w:szCs w:val="18"/>
        </w:rPr>
        <w:t>Е.Р. Бизнес-план: методика составления и анализ типовых ошибок: учебно-практическое пособие. / Е.Р. Орлова. 4-е изд., испр. и доп. -М.: Омега-JT, 2006. - 160с.</w:t>
      </w:r>
    </w:p>
    <w:p w14:paraId="0AEAEBFE"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167. О формах бухгалтерской отчетности организаций. Приказ</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РФ от 22.07.2003г. № 67н</w:t>
      </w:r>
    </w:p>
    <w:p w14:paraId="716C200D"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168.</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О государственном суверенитете в области регулирования бухгалтерского учета // Бухгалтерский учет. 2006. - №1. -с.46-49</w:t>
      </w:r>
    </w:p>
    <w:p w14:paraId="5C167614"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169.</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Международные стандарты учета и финансовой отчетности: Учебник. М.: ИНФРА-М, 2005. - 472с.</w:t>
      </w:r>
    </w:p>
    <w:p w14:paraId="64BCB1B5"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170.</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Комментарий к международным стандартам финансовой отчетности. -М.:</w:t>
      </w:r>
      <w:r>
        <w:rPr>
          <w:rStyle w:val="WW8Num2z0"/>
          <w:rFonts w:ascii="Verdana" w:hAnsi="Verdana"/>
          <w:color w:val="000000"/>
          <w:sz w:val="18"/>
          <w:szCs w:val="18"/>
        </w:rPr>
        <w:t> </w:t>
      </w:r>
      <w:r>
        <w:rPr>
          <w:rStyle w:val="WW8Num3z0"/>
          <w:rFonts w:ascii="Verdana" w:hAnsi="Verdana"/>
          <w:color w:val="4682B4"/>
          <w:sz w:val="18"/>
          <w:szCs w:val="18"/>
        </w:rPr>
        <w:t>Аскери</w:t>
      </w:r>
      <w:r>
        <w:rPr>
          <w:rFonts w:ascii="Verdana" w:hAnsi="Verdana"/>
          <w:color w:val="000000"/>
          <w:sz w:val="18"/>
          <w:szCs w:val="18"/>
        </w:rPr>
        <w:t>, 1999</w:t>
      </w:r>
    </w:p>
    <w:p w14:paraId="35FA61CB"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171.</w:t>
      </w:r>
      <w:r>
        <w:rPr>
          <w:rStyle w:val="WW8Num2z0"/>
          <w:rFonts w:ascii="Verdana" w:hAnsi="Verdana"/>
          <w:color w:val="000000"/>
          <w:sz w:val="18"/>
          <w:szCs w:val="18"/>
        </w:rPr>
        <w:t> </w:t>
      </w:r>
      <w:r>
        <w:rPr>
          <w:rStyle w:val="WW8Num3z0"/>
          <w:rFonts w:ascii="Verdana" w:hAnsi="Verdana"/>
          <w:color w:val="4682B4"/>
          <w:sz w:val="18"/>
          <w:szCs w:val="18"/>
        </w:rPr>
        <w:t>Панкова</w:t>
      </w:r>
      <w:r>
        <w:rPr>
          <w:rStyle w:val="WW8Num2z0"/>
          <w:rFonts w:ascii="Verdana" w:hAnsi="Verdana"/>
          <w:color w:val="000000"/>
          <w:sz w:val="18"/>
          <w:szCs w:val="18"/>
        </w:rPr>
        <w:t> </w:t>
      </w:r>
      <w:r>
        <w:rPr>
          <w:rFonts w:ascii="Verdana" w:hAnsi="Verdana"/>
          <w:color w:val="000000"/>
          <w:sz w:val="18"/>
          <w:szCs w:val="18"/>
        </w:rPr>
        <w:t>С.В. Международные стандарты аудита: Учеб. пособие -М.: Экономиста, 2003. 158с.</w:t>
      </w:r>
    </w:p>
    <w:p w14:paraId="618677F2"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172.</w:t>
      </w:r>
      <w:r>
        <w:rPr>
          <w:rStyle w:val="WW8Num2z0"/>
          <w:rFonts w:ascii="Verdana" w:hAnsi="Verdana"/>
          <w:color w:val="000000"/>
          <w:sz w:val="18"/>
          <w:szCs w:val="18"/>
        </w:rPr>
        <w:t> </w:t>
      </w:r>
      <w:r>
        <w:rPr>
          <w:rStyle w:val="WW8Num3z0"/>
          <w:rFonts w:ascii="Verdana" w:hAnsi="Verdana"/>
          <w:color w:val="4682B4"/>
          <w:sz w:val="18"/>
          <w:szCs w:val="18"/>
        </w:rPr>
        <w:t>Парасоцкая</w:t>
      </w:r>
      <w:r>
        <w:rPr>
          <w:rStyle w:val="WW8Num2z0"/>
          <w:rFonts w:ascii="Verdana" w:hAnsi="Verdana"/>
          <w:color w:val="000000"/>
          <w:sz w:val="18"/>
          <w:szCs w:val="18"/>
        </w:rPr>
        <w:t> </w:t>
      </w:r>
      <w:r>
        <w:rPr>
          <w:rFonts w:ascii="Verdana" w:hAnsi="Verdana"/>
          <w:color w:val="000000"/>
          <w:sz w:val="18"/>
          <w:szCs w:val="18"/>
        </w:rPr>
        <w:t>Н.Н. Сущность отложенного налогообложения и методы расчета отложенных</w:t>
      </w:r>
      <w:r>
        <w:rPr>
          <w:rStyle w:val="WW8Num2z0"/>
          <w:rFonts w:ascii="Verdana" w:hAnsi="Verdana"/>
          <w:color w:val="000000"/>
          <w:sz w:val="18"/>
          <w:szCs w:val="18"/>
        </w:rPr>
        <w:t> </w:t>
      </w:r>
      <w:r>
        <w:rPr>
          <w:rStyle w:val="WW8Num3z0"/>
          <w:rFonts w:ascii="Verdana" w:hAnsi="Verdana"/>
          <w:color w:val="4682B4"/>
          <w:sz w:val="18"/>
          <w:szCs w:val="18"/>
        </w:rPr>
        <w:t>налогов</w:t>
      </w:r>
      <w:r>
        <w:rPr>
          <w:rStyle w:val="WW8Num2z0"/>
          <w:rFonts w:ascii="Verdana" w:hAnsi="Verdana"/>
          <w:color w:val="000000"/>
          <w:sz w:val="18"/>
          <w:szCs w:val="18"/>
        </w:rPr>
        <w:t> </w:t>
      </w:r>
      <w:r>
        <w:rPr>
          <w:rFonts w:ascii="Verdana" w:hAnsi="Verdana"/>
          <w:color w:val="000000"/>
          <w:sz w:val="18"/>
          <w:szCs w:val="18"/>
        </w:rPr>
        <w:t>в соответствии с МСФО 12 // Международный бухгалтерский учет 2006. - №3. - с.21 - 34</w:t>
      </w:r>
    </w:p>
    <w:p w14:paraId="7EB45886"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173.</w:t>
      </w:r>
      <w:r>
        <w:rPr>
          <w:rStyle w:val="WW8Num2z0"/>
          <w:rFonts w:ascii="Verdana" w:hAnsi="Verdana"/>
          <w:color w:val="000000"/>
          <w:sz w:val="18"/>
          <w:szCs w:val="18"/>
        </w:rPr>
        <w:t> </w:t>
      </w:r>
      <w:r>
        <w:rPr>
          <w:rStyle w:val="WW8Num3z0"/>
          <w:rFonts w:ascii="Verdana" w:hAnsi="Verdana"/>
          <w:color w:val="4682B4"/>
          <w:sz w:val="18"/>
          <w:szCs w:val="18"/>
        </w:rPr>
        <w:t>Парасоцкая</w:t>
      </w:r>
      <w:r>
        <w:rPr>
          <w:rStyle w:val="WW8Num2z0"/>
          <w:rFonts w:ascii="Verdana" w:hAnsi="Verdana"/>
          <w:color w:val="000000"/>
          <w:sz w:val="18"/>
          <w:szCs w:val="18"/>
        </w:rPr>
        <w:t> </w:t>
      </w:r>
      <w:r>
        <w:rPr>
          <w:rFonts w:ascii="Verdana" w:hAnsi="Verdana"/>
          <w:color w:val="000000"/>
          <w:sz w:val="18"/>
          <w:szCs w:val="18"/>
        </w:rPr>
        <w:t>Н.Н. Экономическая сущность расчетов по</w:t>
      </w:r>
      <w:r>
        <w:rPr>
          <w:rStyle w:val="WW8Num2z0"/>
          <w:rFonts w:ascii="Verdana" w:hAnsi="Verdana"/>
          <w:color w:val="000000"/>
          <w:sz w:val="18"/>
          <w:szCs w:val="18"/>
        </w:rPr>
        <w:t> </w:t>
      </w:r>
      <w:r>
        <w:rPr>
          <w:rStyle w:val="WW8Num3z0"/>
          <w:rFonts w:ascii="Verdana" w:hAnsi="Verdana"/>
          <w:color w:val="4682B4"/>
          <w:sz w:val="18"/>
          <w:szCs w:val="18"/>
        </w:rPr>
        <w:t>налогу</w:t>
      </w:r>
      <w:r>
        <w:rPr>
          <w:rStyle w:val="WW8Num2z0"/>
          <w:rFonts w:ascii="Verdana" w:hAnsi="Verdana"/>
          <w:color w:val="000000"/>
          <w:sz w:val="18"/>
          <w:szCs w:val="18"/>
        </w:rPr>
        <w:t> </w:t>
      </w:r>
      <w:r>
        <w:rPr>
          <w:rFonts w:ascii="Verdana" w:hAnsi="Verdana"/>
          <w:color w:val="000000"/>
          <w:sz w:val="18"/>
          <w:szCs w:val="18"/>
        </w:rPr>
        <w:t>на прибыль в разрезе международных стандартов // Международный бухгалтерский учет. 2006. - №4 - с.8-11</w:t>
      </w:r>
    </w:p>
    <w:p w14:paraId="67B5162C"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174.</w:t>
      </w:r>
      <w:r>
        <w:rPr>
          <w:rStyle w:val="WW8Num2z0"/>
          <w:rFonts w:ascii="Verdana" w:hAnsi="Verdana"/>
          <w:color w:val="000000"/>
          <w:sz w:val="18"/>
          <w:szCs w:val="18"/>
        </w:rPr>
        <w:t> </w:t>
      </w:r>
      <w:r>
        <w:rPr>
          <w:rStyle w:val="WW8Num3z0"/>
          <w:rFonts w:ascii="Verdana" w:hAnsi="Verdana"/>
          <w:color w:val="4682B4"/>
          <w:sz w:val="18"/>
          <w:szCs w:val="18"/>
        </w:rPr>
        <w:t>Парасоцкая</w:t>
      </w:r>
      <w:r>
        <w:rPr>
          <w:rStyle w:val="WW8Num2z0"/>
          <w:rFonts w:ascii="Verdana" w:hAnsi="Verdana"/>
          <w:color w:val="000000"/>
          <w:sz w:val="18"/>
          <w:szCs w:val="18"/>
        </w:rPr>
        <w:t> </w:t>
      </w:r>
      <w:r>
        <w:rPr>
          <w:rFonts w:ascii="Verdana" w:hAnsi="Verdana"/>
          <w:color w:val="000000"/>
          <w:sz w:val="18"/>
          <w:szCs w:val="18"/>
        </w:rPr>
        <w:t>Н.Н. Использование ПБУ 18/02 «Учет расчетов по налогу на</w:t>
      </w:r>
      <w:r>
        <w:rPr>
          <w:rStyle w:val="WW8Num2z0"/>
          <w:rFonts w:ascii="Verdana" w:hAnsi="Verdana"/>
          <w:color w:val="000000"/>
          <w:sz w:val="18"/>
          <w:szCs w:val="18"/>
        </w:rPr>
        <w:t> </w:t>
      </w:r>
      <w:r>
        <w:rPr>
          <w:rStyle w:val="WW8Num3z0"/>
          <w:rFonts w:ascii="Verdana" w:hAnsi="Verdana"/>
          <w:color w:val="4682B4"/>
          <w:sz w:val="18"/>
          <w:szCs w:val="18"/>
        </w:rPr>
        <w:t>прибыль</w:t>
      </w:r>
      <w:r>
        <w:rPr>
          <w:rFonts w:ascii="Verdana" w:hAnsi="Verdana"/>
          <w:color w:val="000000"/>
          <w:sz w:val="18"/>
          <w:szCs w:val="18"/>
        </w:rPr>
        <w:t>» в бухгалтерских информационных системах // Международный бухгалтерский учет 2005. - №12 - с.З6-41</w:t>
      </w:r>
    </w:p>
    <w:p w14:paraId="29207BD0"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175.</w:t>
      </w:r>
      <w:r>
        <w:rPr>
          <w:rStyle w:val="WW8Num2z0"/>
          <w:rFonts w:ascii="Verdana" w:hAnsi="Verdana"/>
          <w:color w:val="000000"/>
          <w:sz w:val="18"/>
          <w:szCs w:val="18"/>
        </w:rPr>
        <w:t> </w:t>
      </w:r>
      <w:r>
        <w:rPr>
          <w:rStyle w:val="WW8Num3z0"/>
          <w:rFonts w:ascii="Verdana" w:hAnsi="Verdana"/>
          <w:color w:val="4682B4"/>
          <w:sz w:val="18"/>
          <w:szCs w:val="18"/>
        </w:rPr>
        <w:t>Парушина</w:t>
      </w:r>
      <w:r>
        <w:rPr>
          <w:rStyle w:val="WW8Num2z0"/>
          <w:rFonts w:ascii="Verdana" w:hAnsi="Verdana"/>
          <w:color w:val="000000"/>
          <w:sz w:val="18"/>
          <w:szCs w:val="18"/>
        </w:rPr>
        <w:t> </w:t>
      </w:r>
      <w:r>
        <w:rPr>
          <w:rFonts w:ascii="Verdana" w:hAnsi="Verdana"/>
          <w:color w:val="000000"/>
          <w:sz w:val="18"/>
          <w:szCs w:val="18"/>
        </w:rPr>
        <w:t>Н.В., Суворова С.П. Аудит: Учебник. М.: ФОРУМ: ИНФРА-М, 2005.-288с.</w:t>
      </w:r>
    </w:p>
    <w:p w14:paraId="5E3AAEA1"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176.</w:t>
      </w:r>
      <w:r>
        <w:rPr>
          <w:rStyle w:val="WW8Num2z0"/>
          <w:rFonts w:ascii="Verdana" w:hAnsi="Verdana"/>
          <w:color w:val="000000"/>
          <w:sz w:val="18"/>
          <w:szCs w:val="18"/>
        </w:rPr>
        <w:t> </w:t>
      </w:r>
      <w:r>
        <w:rPr>
          <w:rStyle w:val="WW8Num3z0"/>
          <w:rFonts w:ascii="Verdana" w:hAnsi="Verdana"/>
          <w:color w:val="4682B4"/>
          <w:sz w:val="18"/>
          <w:szCs w:val="18"/>
        </w:rPr>
        <w:t>Патров</w:t>
      </w:r>
      <w:r>
        <w:rPr>
          <w:rStyle w:val="WW8Num2z0"/>
          <w:rFonts w:ascii="Verdana" w:hAnsi="Verdana"/>
          <w:color w:val="000000"/>
          <w:sz w:val="18"/>
          <w:szCs w:val="18"/>
        </w:rPr>
        <w:t> </w:t>
      </w:r>
      <w:r>
        <w:rPr>
          <w:rFonts w:ascii="Verdana" w:hAnsi="Verdana"/>
          <w:color w:val="000000"/>
          <w:sz w:val="18"/>
          <w:szCs w:val="18"/>
        </w:rPr>
        <w:t>В.В., Быков В.А. Составление годовой бухгалтерской отчетности // Бухгалтерский учет. 2005. - №1. - с. 11</w:t>
      </w:r>
    </w:p>
    <w:p w14:paraId="0C4A4F0D"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177.</w:t>
      </w:r>
      <w:r>
        <w:rPr>
          <w:rStyle w:val="WW8Num2z0"/>
          <w:rFonts w:ascii="Verdana" w:hAnsi="Verdana"/>
          <w:color w:val="000000"/>
          <w:sz w:val="18"/>
          <w:szCs w:val="18"/>
        </w:rPr>
        <w:t> </w:t>
      </w:r>
      <w:r>
        <w:rPr>
          <w:rStyle w:val="WW8Num3z0"/>
          <w:rFonts w:ascii="Verdana" w:hAnsi="Verdana"/>
          <w:color w:val="4682B4"/>
          <w:sz w:val="18"/>
          <w:szCs w:val="18"/>
        </w:rPr>
        <w:t>Патров</w:t>
      </w:r>
      <w:r>
        <w:rPr>
          <w:rStyle w:val="WW8Num2z0"/>
          <w:rFonts w:ascii="Verdana" w:hAnsi="Verdana"/>
          <w:color w:val="000000"/>
          <w:sz w:val="18"/>
          <w:szCs w:val="18"/>
        </w:rPr>
        <w:t> </w:t>
      </w:r>
      <w:r>
        <w:rPr>
          <w:rFonts w:ascii="Verdana" w:hAnsi="Verdana"/>
          <w:color w:val="000000"/>
          <w:sz w:val="18"/>
          <w:szCs w:val="18"/>
        </w:rPr>
        <w:t>В.В., Быков В.А. Составление годовой бухгалтерской отчетности // Бухгалтерский учет 2005. - №2 - с.9</w:t>
      </w:r>
    </w:p>
    <w:p w14:paraId="19C7632B"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178.</w:t>
      </w:r>
      <w:r>
        <w:rPr>
          <w:rStyle w:val="WW8Num2z0"/>
          <w:rFonts w:ascii="Verdana" w:hAnsi="Verdana"/>
          <w:color w:val="000000"/>
          <w:sz w:val="18"/>
          <w:szCs w:val="18"/>
        </w:rPr>
        <w:t> </w:t>
      </w:r>
      <w:r>
        <w:rPr>
          <w:rStyle w:val="WW8Num3z0"/>
          <w:rFonts w:ascii="Verdana" w:hAnsi="Verdana"/>
          <w:color w:val="4682B4"/>
          <w:sz w:val="18"/>
          <w:szCs w:val="18"/>
        </w:rPr>
        <w:t>Патров</w:t>
      </w:r>
      <w:r>
        <w:rPr>
          <w:rStyle w:val="WW8Num2z0"/>
          <w:rFonts w:ascii="Verdana" w:hAnsi="Verdana"/>
          <w:color w:val="000000"/>
          <w:sz w:val="18"/>
          <w:szCs w:val="18"/>
        </w:rPr>
        <w:t> </w:t>
      </w:r>
      <w:r>
        <w:rPr>
          <w:rFonts w:ascii="Verdana" w:hAnsi="Verdana"/>
          <w:color w:val="000000"/>
          <w:sz w:val="18"/>
          <w:szCs w:val="18"/>
        </w:rPr>
        <w:t>В.В., Быков В.А. Пояснительная записка к годовой бухгалтерской отчетности // Бухгалтерский учет 2005. - №3. - с. 5 - 14</w:t>
      </w:r>
    </w:p>
    <w:p w14:paraId="11341A01"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179.</w:t>
      </w:r>
      <w:r>
        <w:rPr>
          <w:rStyle w:val="WW8Num2z0"/>
          <w:rFonts w:ascii="Verdana" w:hAnsi="Verdana"/>
          <w:color w:val="000000"/>
          <w:sz w:val="18"/>
          <w:szCs w:val="18"/>
        </w:rPr>
        <w:t> </w:t>
      </w:r>
      <w:r>
        <w:rPr>
          <w:rStyle w:val="WW8Num3z0"/>
          <w:rFonts w:ascii="Verdana" w:hAnsi="Verdana"/>
          <w:color w:val="4682B4"/>
          <w:sz w:val="18"/>
          <w:szCs w:val="18"/>
        </w:rPr>
        <w:t>Патров</w:t>
      </w:r>
      <w:r>
        <w:rPr>
          <w:rStyle w:val="WW8Num2z0"/>
          <w:rFonts w:ascii="Verdana" w:hAnsi="Verdana"/>
          <w:color w:val="000000"/>
          <w:sz w:val="18"/>
          <w:szCs w:val="18"/>
        </w:rPr>
        <w:t> </w:t>
      </w:r>
      <w:r>
        <w:rPr>
          <w:rFonts w:ascii="Verdana" w:hAnsi="Verdana"/>
          <w:color w:val="000000"/>
          <w:sz w:val="18"/>
          <w:szCs w:val="18"/>
        </w:rPr>
        <w:t>В.В., Быков В.А. Бухгалтерская отчетность организации. -М.:МЦФЭР, 2005. -432с.</w:t>
      </w:r>
    </w:p>
    <w:p w14:paraId="16D64061"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180.</w:t>
      </w:r>
      <w:r>
        <w:rPr>
          <w:rStyle w:val="WW8Num2z0"/>
          <w:rFonts w:ascii="Verdana" w:hAnsi="Verdana"/>
          <w:color w:val="000000"/>
          <w:sz w:val="18"/>
          <w:szCs w:val="18"/>
        </w:rPr>
        <w:t> </w:t>
      </w:r>
      <w:r>
        <w:rPr>
          <w:rStyle w:val="WW8Num3z0"/>
          <w:rFonts w:ascii="Verdana" w:hAnsi="Verdana"/>
          <w:color w:val="4682B4"/>
          <w:sz w:val="18"/>
          <w:szCs w:val="18"/>
        </w:rPr>
        <w:t>Пашигорева</w:t>
      </w:r>
      <w:r>
        <w:rPr>
          <w:rStyle w:val="WW8Num2z0"/>
          <w:rFonts w:ascii="Verdana" w:hAnsi="Verdana"/>
          <w:color w:val="000000"/>
          <w:sz w:val="18"/>
          <w:szCs w:val="18"/>
        </w:rPr>
        <w:t> </w:t>
      </w:r>
      <w:r>
        <w:rPr>
          <w:rFonts w:ascii="Verdana" w:hAnsi="Verdana"/>
          <w:color w:val="000000"/>
          <w:sz w:val="18"/>
          <w:szCs w:val="18"/>
        </w:rPr>
        <w:t>Г.И., Пилипенко В.И. Применение международных финансовых стандартов отчетности в России СПБ, Питер, 2003. - 173с.</w:t>
      </w:r>
    </w:p>
    <w:p w14:paraId="34707C91"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181.</w:t>
      </w:r>
      <w:r>
        <w:rPr>
          <w:rStyle w:val="WW8Num2z0"/>
          <w:rFonts w:ascii="Verdana" w:hAnsi="Verdana"/>
          <w:color w:val="000000"/>
          <w:sz w:val="18"/>
          <w:szCs w:val="18"/>
        </w:rPr>
        <w:t> </w:t>
      </w:r>
      <w:r>
        <w:rPr>
          <w:rStyle w:val="WW8Num3z0"/>
          <w:rFonts w:ascii="Verdana" w:hAnsi="Verdana"/>
          <w:color w:val="4682B4"/>
          <w:sz w:val="18"/>
          <w:szCs w:val="18"/>
        </w:rPr>
        <w:t>Письменная</w:t>
      </w:r>
      <w:r>
        <w:rPr>
          <w:rStyle w:val="WW8Num2z0"/>
          <w:rFonts w:ascii="Verdana" w:hAnsi="Verdana"/>
          <w:color w:val="000000"/>
          <w:sz w:val="18"/>
          <w:szCs w:val="18"/>
        </w:rPr>
        <w:t> </w:t>
      </w:r>
      <w:r>
        <w:rPr>
          <w:rFonts w:ascii="Verdana" w:hAnsi="Verdana"/>
          <w:color w:val="000000"/>
          <w:sz w:val="18"/>
          <w:szCs w:val="18"/>
        </w:rPr>
        <w:t xml:space="preserve">Д.Н. Формирование пакета внутрифирменных стандартов аудита // </w:t>
      </w:r>
      <w:r>
        <w:rPr>
          <w:rFonts w:ascii="Verdana" w:hAnsi="Verdana"/>
          <w:color w:val="000000"/>
          <w:sz w:val="18"/>
          <w:szCs w:val="18"/>
        </w:rPr>
        <w:lastRenderedPageBreak/>
        <w:t>Аудиторские ведомости. 2001. - №6. - с.6</w:t>
      </w:r>
    </w:p>
    <w:p w14:paraId="5A678A69"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182.</w:t>
      </w:r>
      <w:r>
        <w:rPr>
          <w:rStyle w:val="WW8Num2z0"/>
          <w:rFonts w:ascii="Verdana" w:hAnsi="Verdana"/>
          <w:color w:val="000000"/>
          <w:sz w:val="18"/>
          <w:szCs w:val="18"/>
        </w:rPr>
        <w:t> </w:t>
      </w:r>
      <w:r>
        <w:rPr>
          <w:rStyle w:val="WW8Num3z0"/>
          <w:rFonts w:ascii="Verdana" w:hAnsi="Verdana"/>
          <w:color w:val="4682B4"/>
          <w:sz w:val="18"/>
          <w:szCs w:val="18"/>
        </w:rPr>
        <w:t>Пласкова</w:t>
      </w:r>
      <w:r>
        <w:rPr>
          <w:rStyle w:val="WW8Num2z0"/>
          <w:rFonts w:ascii="Verdana" w:hAnsi="Verdana"/>
          <w:color w:val="000000"/>
          <w:sz w:val="18"/>
          <w:szCs w:val="18"/>
        </w:rPr>
        <w:t> </w:t>
      </w:r>
      <w:r>
        <w:rPr>
          <w:rFonts w:ascii="Verdana" w:hAnsi="Verdana"/>
          <w:color w:val="000000"/>
          <w:sz w:val="18"/>
          <w:szCs w:val="18"/>
        </w:rPr>
        <w:t>Н., Тойкер Д. Бухгалтерская отчетность как информационная база финансового анализа // Финансовая газета. Региональный выпуск 2002. - №35 - 6с.</w:t>
      </w:r>
    </w:p>
    <w:p w14:paraId="5135BFC6"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183.</w:t>
      </w:r>
      <w:r>
        <w:rPr>
          <w:rStyle w:val="WW8Num2z0"/>
          <w:rFonts w:ascii="Verdana" w:hAnsi="Verdana"/>
          <w:color w:val="000000"/>
          <w:sz w:val="18"/>
          <w:szCs w:val="18"/>
        </w:rPr>
        <w:t> </w:t>
      </w:r>
      <w:r>
        <w:rPr>
          <w:rStyle w:val="WW8Num3z0"/>
          <w:rFonts w:ascii="Verdana" w:hAnsi="Verdana"/>
          <w:color w:val="4682B4"/>
          <w:sz w:val="18"/>
          <w:szCs w:val="18"/>
        </w:rPr>
        <w:t>Пласкова</w:t>
      </w:r>
      <w:r>
        <w:rPr>
          <w:rStyle w:val="WW8Num2z0"/>
          <w:rFonts w:ascii="Verdana" w:hAnsi="Verdana"/>
          <w:color w:val="000000"/>
          <w:sz w:val="18"/>
          <w:szCs w:val="18"/>
        </w:rPr>
        <w:t> </w:t>
      </w:r>
      <w:r>
        <w:rPr>
          <w:rFonts w:ascii="Verdana" w:hAnsi="Verdana"/>
          <w:color w:val="000000"/>
          <w:sz w:val="18"/>
          <w:szCs w:val="18"/>
        </w:rPr>
        <w:t>Н.С. Формирование отчета о прибылях и</w:t>
      </w:r>
      <w:r>
        <w:rPr>
          <w:rStyle w:val="WW8Num2z0"/>
          <w:rFonts w:ascii="Verdana" w:hAnsi="Verdana"/>
          <w:color w:val="000000"/>
          <w:sz w:val="18"/>
          <w:szCs w:val="18"/>
        </w:rPr>
        <w:t> </w:t>
      </w:r>
      <w:r>
        <w:rPr>
          <w:rStyle w:val="WW8Num3z0"/>
          <w:rFonts w:ascii="Verdana" w:hAnsi="Verdana"/>
          <w:color w:val="4682B4"/>
          <w:sz w:val="18"/>
          <w:szCs w:val="18"/>
        </w:rPr>
        <w:t>убытках</w:t>
      </w:r>
      <w:r>
        <w:rPr>
          <w:rStyle w:val="WW8Num2z0"/>
          <w:rFonts w:ascii="Verdana" w:hAnsi="Verdana"/>
          <w:color w:val="000000"/>
          <w:sz w:val="18"/>
          <w:szCs w:val="18"/>
        </w:rPr>
        <w:t> </w:t>
      </w:r>
      <w:r>
        <w:rPr>
          <w:rFonts w:ascii="Verdana" w:hAnsi="Verdana"/>
          <w:color w:val="000000"/>
          <w:sz w:val="18"/>
          <w:szCs w:val="18"/>
        </w:rPr>
        <w:t>в соответствии с МСФО // Финансовая газета, 2005. №35. - с. 14-17</w:t>
      </w:r>
    </w:p>
    <w:p w14:paraId="160B02C6"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184. Плотникова J1.A.,</w:t>
      </w:r>
      <w:r>
        <w:rPr>
          <w:rStyle w:val="WW8Num2z0"/>
          <w:rFonts w:ascii="Verdana" w:hAnsi="Verdana"/>
          <w:color w:val="000000"/>
          <w:sz w:val="18"/>
          <w:szCs w:val="18"/>
        </w:rPr>
        <w:t> </w:t>
      </w:r>
      <w:r>
        <w:rPr>
          <w:rStyle w:val="WW8Num3z0"/>
          <w:rFonts w:ascii="Verdana" w:hAnsi="Verdana"/>
          <w:color w:val="4682B4"/>
          <w:sz w:val="18"/>
          <w:szCs w:val="18"/>
        </w:rPr>
        <w:t>Каспин</w:t>
      </w:r>
      <w:r>
        <w:rPr>
          <w:rStyle w:val="WW8Num2z0"/>
          <w:rFonts w:ascii="Verdana" w:hAnsi="Verdana"/>
          <w:color w:val="000000"/>
          <w:sz w:val="18"/>
          <w:szCs w:val="18"/>
        </w:rPr>
        <w:t> </w:t>
      </w:r>
      <w:r>
        <w:rPr>
          <w:rFonts w:ascii="Verdana" w:hAnsi="Verdana"/>
          <w:color w:val="000000"/>
          <w:sz w:val="18"/>
          <w:szCs w:val="18"/>
        </w:rPr>
        <w:t>А.Е. Нематериальные активы: обзор международного опыта и перспективы развития // Международный бухгалтерский учет 2006. - №4. - с.30-38</w:t>
      </w:r>
    </w:p>
    <w:p w14:paraId="3F76125D"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185.</w:t>
      </w:r>
      <w:r>
        <w:rPr>
          <w:rStyle w:val="WW8Num2z0"/>
          <w:rFonts w:ascii="Verdana" w:hAnsi="Verdana"/>
          <w:color w:val="000000"/>
          <w:sz w:val="18"/>
          <w:szCs w:val="18"/>
        </w:rPr>
        <w:t> </w:t>
      </w:r>
      <w:r>
        <w:rPr>
          <w:rStyle w:val="WW8Num3z0"/>
          <w:rFonts w:ascii="Verdana" w:hAnsi="Verdana"/>
          <w:color w:val="4682B4"/>
          <w:sz w:val="18"/>
          <w:szCs w:val="18"/>
        </w:rPr>
        <w:t>Подольский</w:t>
      </w:r>
      <w:r>
        <w:rPr>
          <w:rStyle w:val="WW8Num2z0"/>
          <w:rFonts w:ascii="Verdana" w:hAnsi="Verdana"/>
          <w:color w:val="000000"/>
          <w:sz w:val="18"/>
          <w:szCs w:val="18"/>
        </w:rPr>
        <w:t> </w:t>
      </w:r>
      <w:r>
        <w:rPr>
          <w:rFonts w:ascii="Verdana" w:hAnsi="Verdana"/>
          <w:color w:val="000000"/>
          <w:sz w:val="18"/>
          <w:szCs w:val="18"/>
        </w:rPr>
        <w:t>В.И. Стандарты аудиторской деятельности: Учеб. пособие / В.И. Подольский, А.А.</w:t>
      </w:r>
      <w:r>
        <w:rPr>
          <w:rStyle w:val="WW8Num2z0"/>
          <w:rFonts w:ascii="Verdana" w:hAnsi="Verdana"/>
          <w:color w:val="000000"/>
          <w:sz w:val="18"/>
          <w:szCs w:val="18"/>
        </w:rPr>
        <w:t> </w:t>
      </w:r>
      <w:r>
        <w:rPr>
          <w:rStyle w:val="WW8Num3z0"/>
          <w:rFonts w:ascii="Verdana" w:hAnsi="Verdana"/>
          <w:color w:val="4682B4"/>
          <w:sz w:val="18"/>
          <w:szCs w:val="18"/>
        </w:rPr>
        <w:t>Савин</w:t>
      </w:r>
      <w:r>
        <w:rPr>
          <w:rFonts w:ascii="Verdana" w:hAnsi="Verdana"/>
          <w:color w:val="000000"/>
          <w:sz w:val="18"/>
          <w:szCs w:val="18"/>
        </w:rPr>
        <w:t>, Л.В. Сотникова; Под ред. В.И. Подольского. М.: ЮНИТИ-ДАНА, 2004. - 286с.</w:t>
      </w:r>
    </w:p>
    <w:p w14:paraId="2FAB489C"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186.</w:t>
      </w:r>
      <w:r>
        <w:rPr>
          <w:rStyle w:val="WW8Num2z0"/>
          <w:rFonts w:ascii="Verdana" w:hAnsi="Verdana"/>
          <w:color w:val="000000"/>
          <w:sz w:val="18"/>
          <w:szCs w:val="18"/>
        </w:rPr>
        <w:t> </w:t>
      </w:r>
      <w:r>
        <w:rPr>
          <w:rStyle w:val="WW8Num3z0"/>
          <w:rFonts w:ascii="Verdana" w:hAnsi="Verdana"/>
          <w:color w:val="4682B4"/>
          <w:sz w:val="18"/>
          <w:szCs w:val="18"/>
        </w:rPr>
        <w:t>Поленова</w:t>
      </w:r>
      <w:r>
        <w:rPr>
          <w:rStyle w:val="WW8Num2z0"/>
          <w:rFonts w:ascii="Verdana" w:hAnsi="Verdana"/>
          <w:color w:val="000000"/>
          <w:sz w:val="18"/>
          <w:szCs w:val="18"/>
        </w:rPr>
        <w:t> </w:t>
      </w:r>
      <w:r>
        <w:rPr>
          <w:rFonts w:ascii="Verdana" w:hAnsi="Verdana"/>
          <w:color w:val="000000"/>
          <w:sz w:val="18"/>
          <w:szCs w:val="18"/>
        </w:rPr>
        <w:t>С.Н. Элементы финансовой отчетности компаний в зарубежной практике // Международный бухгалтерский учет. -2005.-№5.- с. 14</w:t>
      </w:r>
    </w:p>
    <w:p w14:paraId="590D65CE"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187.</w:t>
      </w:r>
      <w:r>
        <w:rPr>
          <w:rStyle w:val="WW8Num2z0"/>
          <w:rFonts w:ascii="Verdana" w:hAnsi="Verdana"/>
          <w:color w:val="000000"/>
          <w:sz w:val="18"/>
          <w:szCs w:val="18"/>
        </w:rPr>
        <w:t> </w:t>
      </w:r>
      <w:r>
        <w:rPr>
          <w:rStyle w:val="WW8Num3z0"/>
          <w:rFonts w:ascii="Verdana" w:hAnsi="Verdana"/>
          <w:color w:val="4682B4"/>
          <w:sz w:val="18"/>
          <w:szCs w:val="18"/>
        </w:rPr>
        <w:t>Поленова</w:t>
      </w:r>
      <w:r>
        <w:rPr>
          <w:rStyle w:val="WW8Num2z0"/>
          <w:rFonts w:ascii="Verdana" w:hAnsi="Verdana"/>
          <w:color w:val="000000"/>
          <w:sz w:val="18"/>
          <w:szCs w:val="18"/>
        </w:rPr>
        <w:t> </w:t>
      </w:r>
      <w:r>
        <w:rPr>
          <w:rFonts w:ascii="Verdana" w:hAnsi="Verdana"/>
          <w:color w:val="000000"/>
          <w:sz w:val="18"/>
          <w:szCs w:val="18"/>
        </w:rPr>
        <w:t>С.Н. Формирование чистой прибыли или</w:t>
      </w:r>
      <w:r>
        <w:rPr>
          <w:rStyle w:val="WW8Num2z0"/>
          <w:rFonts w:ascii="Verdana" w:hAnsi="Verdana"/>
          <w:color w:val="000000"/>
          <w:sz w:val="18"/>
          <w:szCs w:val="18"/>
        </w:rPr>
        <w:t> </w:t>
      </w:r>
      <w:r>
        <w:rPr>
          <w:rStyle w:val="WW8Num3z0"/>
          <w:rFonts w:ascii="Verdana" w:hAnsi="Verdana"/>
          <w:color w:val="4682B4"/>
          <w:sz w:val="18"/>
          <w:szCs w:val="18"/>
        </w:rPr>
        <w:t>убытка</w:t>
      </w:r>
      <w:r>
        <w:rPr>
          <w:rStyle w:val="WW8Num2z0"/>
          <w:rFonts w:ascii="Verdana" w:hAnsi="Verdana"/>
          <w:color w:val="000000"/>
          <w:sz w:val="18"/>
          <w:szCs w:val="18"/>
        </w:rPr>
        <w:t> </w:t>
      </w:r>
      <w:r>
        <w:rPr>
          <w:rFonts w:ascii="Verdana" w:hAnsi="Verdana"/>
          <w:color w:val="000000"/>
          <w:sz w:val="18"/>
          <w:szCs w:val="18"/>
        </w:rPr>
        <w:t>отчетного периода в отчетности по МСФО // Международный бухгалтерский учет. 2005.-№11-с.11.</w:t>
      </w:r>
    </w:p>
    <w:p w14:paraId="72078792"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188.</w:t>
      </w:r>
      <w:r>
        <w:rPr>
          <w:rStyle w:val="WW8Num2z0"/>
          <w:rFonts w:ascii="Verdana" w:hAnsi="Verdana"/>
          <w:color w:val="000000"/>
          <w:sz w:val="18"/>
          <w:szCs w:val="18"/>
        </w:rPr>
        <w:t> </w:t>
      </w:r>
      <w:r>
        <w:rPr>
          <w:rStyle w:val="WW8Num3z0"/>
          <w:rFonts w:ascii="Verdana" w:hAnsi="Verdana"/>
          <w:color w:val="4682B4"/>
          <w:sz w:val="18"/>
          <w:szCs w:val="18"/>
        </w:rPr>
        <w:t>Попов</w:t>
      </w:r>
      <w:r>
        <w:rPr>
          <w:rStyle w:val="WW8Num2z0"/>
          <w:rFonts w:ascii="Verdana" w:hAnsi="Verdana"/>
          <w:color w:val="000000"/>
          <w:sz w:val="18"/>
          <w:szCs w:val="18"/>
        </w:rPr>
        <w:t> </w:t>
      </w:r>
      <w:r>
        <w:rPr>
          <w:rFonts w:ascii="Verdana" w:hAnsi="Verdana"/>
          <w:color w:val="000000"/>
          <w:sz w:val="18"/>
          <w:szCs w:val="18"/>
        </w:rPr>
        <w:t>В.М., Млодик С.Г., Зверев А.А. Анализ финансовых решений в</w:t>
      </w:r>
      <w:r>
        <w:rPr>
          <w:rStyle w:val="WW8Num2z0"/>
          <w:rFonts w:ascii="Verdana" w:hAnsi="Verdana"/>
          <w:color w:val="000000"/>
          <w:sz w:val="18"/>
          <w:szCs w:val="18"/>
        </w:rPr>
        <w:t> </w:t>
      </w:r>
      <w:r>
        <w:rPr>
          <w:rStyle w:val="WW8Num3z0"/>
          <w:rFonts w:ascii="Verdana" w:hAnsi="Verdana"/>
          <w:color w:val="4682B4"/>
          <w:sz w:val="18"/>
          <w:szCs w:val="18"/>
        </w:rPr>
        <w:t>бизнесе</w:t>
      </w:r>
      <w:r>
        <w:rPr>
          <w:rFonts w:ascii="Verdana" w:hAnsi="Verdana"/>
          <w:color w:val="000000"/>
          <w:sz w:val="18"/>
          <w:szCs w:val="18"/>
        </w:rPr>
        <w:t>. М.: КНОРУС, 2004. - 288с.</w:t>
      </w:r>
    </w:p>
    <w:p w14:paraId="25E8CFEC"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189. Правила (стандарты) аудиторской деятельности / Составитель и автор введения Н.А. Ремизов. -М.: ИД ФБК-ПРЕСС, 2000. 384с.</w:t>
      </w:r>
    </w:p>
    <w:p w14:paraId="6F7D4927"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190. Практический аудит, учеб. пособие / под. ред. Я.В. Соколова. -СПб: Юридический центр пресс, 2004. 864с.</w:t>
      </w:r>
    </w:p>
    <w:p w14:paraId="346C54C1"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191.</w:t>
      </w:r>
      <w:r>
        <w:rPr>
          <w:rStyle w:val="WW8Num2z0"/>
          <w:rFonts w:ascii="Verdana" w:hAnsi="Verdana"/>
          <w:color w:val="000000"/>
          <w:sz w:val="18"/>
          <w:szCs w:val="18"/>
        </w:rPr>
        <w:t> </w:t>
      </w:r>
      <w:r>
        <w:rPr>
          <w:rStyle w:val="WW8Num3z0"/>
          <w:rFonts w:ascii="Verdana" w:hAnsi="Verdana"/>
          <w:color w:val="4682B4"/>
          <w:sz w:val="18"/>
          <w:szCs w:val="18"/>
        </w:rPr>
        <w:t>Пугачев</w:t>
      </w:r>
      <w:r>
        <w:rPr>
          <w:rStyle w:val="WW8Num2z0"/>
          <w:rFonts w:ascii="Verdana" w:hAnsi="Verdana"/>
          <w:color w:val="000000"/>
          <w:sz w:val="18"/>
          <w:szCs w:val="18"/>
        </w:rPr>
        <w:t> </w:t>
      </w:r>
      <w:r>
        <w:rPr>
          <w:rFonts w:ascii="Verdana" w:hAnsi="Verdana"/>
          <w:color w:val="000000"/>
          <w:sz w:val="18"/>
          <w:szCs w:val="18"/>
        </w:rPr>
        <w:t>В.В. Международные стандарты аудита: учебно -справочное пособие / В.В.Пугачев М.: Дело и Сервис, 2006. - 272с.</w:t>
      </w:r>
    </w:p>
    <w:p w14:paraId="3AFC460F"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192.</w:t>
      </w:r>
      <w:r>
        <w:rPr>
          <w:rStyle w:val="WW8Num2z0"/>
          <w:rFonts w:ascii="Verdana" w:hAnsi="Verdana"/>
          <w:color w:val="000000"/>
          <w:sz w:val="18"/>
          <w:szCs w:val="18"/>
        </w:rPr>
        <w:t> </w:t>
      </w:r>
      <w:r>
        <w:rPr>
          <w:rStyle w:val="WW8Num3z0"/>
          <w:rFonts w:ascii="Verdana" w:hAnsi="Verdana"/>
          <w:color w:val="4682B4"/>
          <w:sz w:val="18"/>
          <w:szCs w:val="18"/>
        </w:rPr>
        <w:t>Пупко</w:t>
      </w:r>
      <w:r>
        <w:rPr>
          <w:rStyle w:val="WW8Num2z0"/>
          <w:rFonts w:ascii="Verdana" w:hAnsi="Verdana"/>
          <w:color w:val="000000"/>
          <w:sz w:val="18"/>
          <w:szCs w:val="18"/>
        </w:rPr>
        <w:t> </w:t>
      </w:r>
      <w:r>
        <w:rPr>
          <w:rFonts w:ascii="Verdana" w:hAnsi="Verdana"/>
          <w:color w:val="000000"/>
          <w:sz w:val="18"/>
          <w:szCs w:val="18"/>
        </w:rPr>
        <w:t>Г.М. Аудит и ревизия: Учеб. пособие Мн.: Интерпрессервис; Мисанта, 2003. - 429с.</w:t>
      </w:r>
    </w:p>
    <w:p w14:paraId="7B186E09"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193.</w:t>
      </w:r>
      <w:r>
        <w:rPr>
          <w:rStyle w:val="WW8Num2z0"/>
          <w:rFonts w:ascii="Verdana" w:hAnsi="Verdana"/>
          <w:color w:val="000000"/>
          <w:sz w:val="18"/>
          <w:szCs w:val="18"/>
        </w:rPr>
        <w:t> </w:t>
      </w:r>
      <w:r>
        <w:rPr>
          <w:rStyle w:val="WW8Num3z0"/>
          <w:rFonts w:ascii="Verdana" w:hAnsi="Verdana"/>
          <w:color w:val="4682B4"/>
          <w:sz w:val="18"/>
          <w:szCs w:val="18"/>
        </w:rPr>
        <w:t>Пучкова</w:t>
      </w:r>
      <w:r>
        <w:rPr>
          <w:rStyle w:val="WW8Num2z0"/>
          <w:rFonts w:ascii="Verdana" w:hAnsi="Verdana"/>
          <w:color w:val="000000"/>
          <w:sz w:val="18"/>
          <w:szCs w:val="18"/>
        </w:rPr>
        <w:t> </w:t>
      </w:r>
      <w:r>
        <w:rPr>
          <w:rFonts w:ascii="Verdana" w:hAnsi="Verdana"/>
          <w:color w:val="000000"/>
          <w:sz w:val="18"/>
          <w:szCs w:val="18"/>
        </w:rPr>
        <w:t>С.И. Инфляция и отчетность / Бухгалтерский учет 2003. -№8. - с.6</w:t>
      </w:r>
    </w:p>
    <w:p w14:paraId="73423F22"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194.</w:t>
      </w:r>
      <w:r>
        <w:rPr>
          <w:rStyle w:val="WW8Num2z0"/>
          <w:rFonts w:ascii="Verdana" w:hAnsi="Verdana"/>
          <w:color w:val="000000"/>
          <w:sz w:val="18"/>
          <w:szCs w:val="18"/>
        </w:rPr>
        <w:t> </w:t>
      </w:r>
      <w:r>
        <w:rPr>
          <w:rStyle w:val="WW8Num3z0"/>
          <w:rFonts w:ascii="Verdana" w:hAnsi="Verdana"/>
          <w:color w:val="4682B4"/>
          <w:sz w:val="18"/>
          <w:szCs w:val="18"/>
        </w:rPr>
        <w:t>Пучкова</w:t>
      </w:r>
      <w:r>
        <w:rPr>
          <w:rStyle w:val="WW8Num2z0"/>
          <w:rFonts w:ascii="Verdana" w:hAnsi="Verdana"/>
          <w:color w:val="000000"/>
          <w:sz w:val="18"/>
          <w:szCs w:val="18"/>
        </w:rPr>
        <w:t> </w:t>
      </w:r>
      <w:r>
        <w:rPr>
          <w:rFonts w:ascii="Verdana" w:hAnsi="Verdana"/>
          <w:color w:val="000000"/>
          <w:sz w:val="18"/>
          <w:szCs w:val="18"/>
        </w:rPr>
        <w:t>С.И. Бухгалтерская (финансовая) отчетность. Организации и</w:t>
      </w:r>
      <w:r>
        <w:rPr>
          <w:rStyle w:val="WW8Num2z0"/>
          <w:rFonts w:ascii="Verdana" w:hAnsi="Verdana"/>
          <w:color w:val="000000"/>
          <w:sz w:val="18"/>
          <w:szCs w:val="18"/>
        </w:rPr>
        <w:t> </w:t>
      </w:r>
      <w:r>
        <w:rPr>
          <w:rStyle w:val="WW8Num3z0"/>
          <w:rFonts w:ascii="Verdana" w:hAnsi="Verdana"/>
          <w:color w:val="4682B4"/>
          <w:sz w:val="18"/>
          <w:szCs w:val="18"/>
        </w:rPr>
        <w:t>консолидированные</w:t>
      </w:r>
      <w:r>
        <w:rPr>
          <w:rStyle w:val="WW8Num2z0"/>
          <w:rFonts w:ascii="Verdana" w:hAnsi="Verdana"/>
          <w:color w:val="000000"/>
          <w:sz w:val="18"/>
          <w:szCs w:val="18"/>
        </w:rPr>
        <w:t> </w:t>
      </w:r>
      <w:r>
        <w:rPr>
          <w:rFonts w:ascii="Verdana" w:hAnsi="Verdana"/>
          <w:color w:val="000000"/>
          <w:sz w:val="18"/>
          <w:szCs w:val="18"/>
        </w:rPr>
        <w:t>группы: Учеб. пособие. М.: ИД ФБК-Пресс, 2004. -342с.</w:t>
      </w:r>
    </w:p>
    <w:p w14:paraId="4F7D02E5"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195. Рагулин Д. Трудности перехода // МСФО спецвыпуск ноябрь 2005.-с.14</w:t>
      </w:r>
    </w:p>
    <w:p w14:paraId="09E4FBAA"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196.</w:t>
      </w:r>
      <w:r>
        <w:rPr>
          <w:rStyle w:val="WW8Num2z0"/>
          <w:rFonts w:ascii="Verdana" w:hAnsi="Verdana"/>
          <w:color w:val="000000"/>
          <w:sz w:val="18"/>
          <w:szCs w:val="18"/>
        </w:rPr>
        <w:t> </w:t>
      </w:r>
      <w:r>
        <w:rPr>
          <w:rStyle w:val="WW8Num3z0"/>
          <w:rFonts w:ascii="Verdana" w:hAnsi="Verdana"/>
          <w:color w:val="4682B4"/>
          <w:sz w:val="18"/>
          <w:szCs w:val="18"/>
        </w:rPr>
        <w:t>Радченко</w:t>
      </w:r>
      <w:r>
        <w:rPr>
          <w:rStyle w:val="WW8Num2z0"/>
          <w:rFonts w:ascii="Verdana" w:hAnsi="Verdana"/>
          <w:color w:val="000000"/>
          <w:sz w:val="18"/>
          <w:szCs w:val="18"/>
        </w:rPr>
        <w:t> </w:t>
      </w:r>
      <w:r>
        <w:rPr>
          <w:rFonts w:ascii="Verdana" w:hAnsi="Verdana"/>
          <w:color w:val="000000"/>
          <w:sz w:val="18"/>
          <w:szCs w:val="18"/>
        </w:rPr>
        <w:t>Ю.В. Анализ финансовой отчетности: Учебное пособие для вузов. Ростов н/Д: Феникс,2006. - 192с.</w:t>
      </w:r>
    </w:p>
    <w:p w14:paraId="30974E86"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197. Рафежо Ж. и др. Оперативный аудит / Рафежо Ж., Дюбуа Ф, Менонвиль Д.Д. М.: Композит, 1996. - 130 с.</w:t>
      </w:r>
    </w:p>
    <w:p w14:paraId="37AC3323"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198. Регионы России. Социально- экономические показатели. 2005. Статистический сборник /</w:t>
      </w:r>
      <w:r>
        <w:rPr>
          <w:rStyle w:val="WW8Num2z0"/>
          <w:rFonts w:ascii="Verdana" w:hAnsi="Verdana"/>
          <w:color w:val="000000"/>
          <w:sz w:val="18"/>
          <w:szCs w:val="18"/>
        </w:rPr>
        <w:t> </w:t>
      </w:r>
      <w:r>
        <w:rPr>
          <w:rStyle w:val="WW8Num3z0"/>
          <w:rFonts w:ascii="Verdana" w:hAnsi="Verdana"/>
          <w:color w:val="4682B4"/>
          <w:sz w:val="18"/>
          <w:szCs w:val="18"/>
        </w:rPr>
        <w:t>Росстат</w:t>
      </w:r>
      <w:r>
        <w:rPr>
          <w:rFonts w:ascii="Verdana" w:hAnsi="Verdana"/>
          <w:color w:val="000000"/>
          <w:sz w:val="18"/>
          <w:szCs w:val="18"/>
        </w:rPr>
        <w:t>. М. 2006. - с. 982</w:t>
      </w:r>
    </w:p>
    <w:p w14:paraId="643291FD"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199. Реформа бухгалтерского учета. Российские и международные стандарты. Практика применения /</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Палий В.Ф. Ремизов Н.А. -М.: Книжный мир, 1998. 208с.</w:t>
      </w:r>
    </w:p>
    <w:p w14:paraId="031793AB"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200.</w:t>
      </w:r>
      <w:r>
        <w:rPr>
          <w:rStyle w:val="WW8Num2z0"/>
          <w:rFonts w:ascii="Verdana" w:hAnsi="Verdana"/>
          <w:color w:val="000000"/>
          <w:sz w:val="18"/>
          <w:szCs w:val="18"/>
        </w:rPr>
        <w:t> </w:t>
      </w:r>
      <w:r>
        <w:rPr>
          <w:rStyle w:val="WW8Num3z0"/>
          <w:rFonts w:ascii="Verdana" w:hAnsi="Verdana"/>
          <w:color w:val="4682B4"/>
          <w:sz w:val="18"/>
          <w:szCs w:val="18"/>
        </w:rPr>
        <w:t>Ризванова</w:t>
      </w:r>
      <w:r>
        <w:rPr>
          <w:rStyle w:val="WW8Num2z0"/>
          <w:rFonts w:ascii="Verdana" w:hAnsi="Verdana"/>
          <w:color w:val="000000"/>
          <w:sz w:val="18"/>
          <w:szCs w:val="18"/>
        </w:rPr>
        <w:t> </w:t>
      </w:r>
      <w:r>
        <w:rPr>
          <w:rFonts w:ascii="Verdana" w:hAnsi="Verdana"/>
          <w:color w:val="000000"/>
          <w:sz w:val="18"/>
          <w:szCs w:val="18"/>
        </w:rPr>
        <w:t>М.В., Бочкова JI.C. Форма №2: Разбираемся с налоговым учетом // Главбух. 2006. - №7 - с.34</w:t>
      </w:r>
    </w:p>
    <w:p w14:paraId="3A88CB28"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201. Робертсон Джек К. Аудит Пер. с англ. /</w:t>
      </w:r>
      <w:r>
        <w:rPr>
          <w:rStyle w:val="WW8Num2z0"/>
          <w:rFonts w:ascii="Verdana" w:hAnsi="Verdana"/>
          <w:color w:val="000000"/>
          <w:sz w:val="18"/>
          <w:szCs w:val="18"/>
        </w:rPr>
        <w:t> </w:t>
      </w:r>
      <w:r>
        <w:rPr>
          <w:rStyle w:val="WW8Num3z0"/>
          <w:rFonts w:ascii="Verdana" w:hAnsi="Verdana"/>
          <w:color w:val="4682B4"/>
          <w:sz w:val="18"/>
          <w:szCs w:val="18"/>
        </w:rPr>
        <w:t>Аудиторская</w:t>
      </w:r>
      <w:r>
        <w:rPr>
          <w:rStyle w:val="WW8Num2z0"/>
          <w:rFonts w:ascii="Verdana" w:hAnsi="Verdana"/>
          <w:color w:val="000000"/>
          <w:sz w:val="18"/>
          <w:szCs w:val="18"/>
        </w:rPr>
        <w:t> </w:t>
      </w:r>
      <w:r>
        <w:rPr>
          <w:rFonts w:ascii="Verdana" w:hAnsi="Verdana"/>
          <w:color w:val="000000"/>
          <w:sz w:val="18"/>
          <w:szCs w:val="18"/>
        </w:rPr>
        <w:t>фирма «</w:t>
      </w:r>
      <w:r>
        <w:rPr>
          <w:rStyle w:val="WW8Num3z0"/>
          <w:rFonts w:ascii="Verdana" w:hAnsi="Verdana"/>
          <w:color w:val="4682B4"/>
          <w:sz w:val="18"/>
          <w:szCs w:val="18"/>
        </w:rPr>
        <w:t>Контакт</w:t>
      </w:r>
      <w:r>
        <w:rPr>
          <w:rFonts w:ascii="Verdana" w:hAnsi="Verdana"/>
          <w:color w:val="000000"/>
          <w:sz w:val="18"/>
          <w:szCs w:val="18"/>
        </w:rPr>
        <w:t>» 1993. М.:</w:t>
      </w:r>
      <w:r>
        <w:rPr>
          <w:rStyle w:val="WW8Num2z0"/>
          <w:rFonts w:ascii="Verdana" w:hAnsi="Verdana"/>
          <w:color w:val="000000"/>
          <w:sz w:val="18"/>
          <w:szCs w:val="18"/>
        </w:rPr>
        <w:t> </w:t>
      </w:r>
      <w:r>
        <w:rPr>
          <w:rStyle w:val="WW8Num3z0"/>
          <w:rFonts w:ascii="Verdana" w:hAnsi="Verdana"/>
          <w:color w:val="4682B4"/>
          <w:sz w:val="18"/>
          <w:szCs w:val="18"/>
        </w:rPr>
        <w:t>Инвест</w:t>
      </w:r>
      <w:r>
        <w:rPr>
          <w:rStyle w:val="WW8Num2z0"/>
          <w:rFonts w:ascii="Verdana" w:hAnsi="Verdana"/>
          <w:color w:val="000000"/>
          <w:sz w:val="18"/>
          <w:szCs w:val="18"/>
        </w:rPr>
        <w:t> </w:t>
      </w:r>
      <w:r>
        <w:rPr>
          <w:rFonts w:ascii="Verdana" w:hAnsi="Verdana"/>
          <w:color w:val="000000"/>
          <w:sz w:val="18"/>
          <w:szCs w:val="18"/>
        </w:rPr>
        <w:t>фонд, 1993. - 495 с.</w:t>
      </w:r>
    </w:p>
    <w:p w14:paraId="2CE694AD"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202. Роберт Н. Антони Основы бухгалтерского учета. М.: СП «Триада</w:t>
      </w:r>
      <w:r>
        <w:rPr>
          <w:rStyle w:val="WW8Num2z0"/>
          <w:rFonts w:ascii="Verdana" w:hAnsi="Verdana"/>
          <w:color w:val="000000"/>
          <w:sz w:val="18"/>
          <w:szCs w:val="18"/>
        </w:rPr>
        <w:t> </w:t>
      </w:r>
      <w:r>
        <w:rPr>
          <w:rStyle w:val="WW8Num3z0"/>
          <w:rFonts w:ascii="Verdana" w:hAnsi="Verdana"/>
          <w:color w:val="4682B4"/>
          <w:sz w:val="18"/>
          <w:szCs w:val="18"/>
        </w:rPr>
        <w:t>НТТ</w:t>
      </w:r>
      <w:r>
        <w:rPr>
          <w:rFonts w:ascii="Verdana" w:hAnsi="Verdana"/>
          <w:color w:val="000000"/>
          <w:sz w:val="18"/>
          <w:szCs w:val="18"/>
        </w:rPr>
        <w:t>», 1992.-318с.</w:t>
      </w:r>
    </w:p>
    <w:p w14:paraId="24E284D8"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203.</w:t>
      </w:r>
      <w:r>
        <w:rPr>
          <w:rStyle w:val="WW8Num2z0"/>
          <w:rFonts w:ascii="Verdana" w:hAnsi="Verdana"/>
          <w:color w:val="000000"/>
          <w:sz w:val="18"/>
          <w:szCs w:val="18"/>
        </w:rPr>
        <w:t> </w:t>
      </w:r>
      <w:r>
        <w:rPr>
          <w:rStyle w:val="WW8Num3z0"/>
          <w:rFonts w:ascii="Verdana" w:hAnsi="Verdana"/>
          <w:color w:val="4682B4"/>
          <w:sz w:val="18"/>
          <w:szCs w:val="18"/>
        </w:rPr>
        <w:t>Рожнова</w:t>
      </w:r>
      <w:r>
        <w:rPr>
          <w:rStyle w:val="WW8Num2z0"/>
          <w:rFonts w:ascii="Verdana" w:hAnsi="Verdana"/>
          <w:color w:val="000000"/>
          <w:sz w:val="18"/>
          <w:szCs w:val="18"/>
        </w:rPr>
        <w:t> </w:t>
      </w:r>
      <w:r>
        <w:rPr>
          <w:rFonts w:ascii="Verdana" w:hAnsi="Verdana"/>
          <w:color w:val="000000"/>
          <w:sz w:val="18"/>
          <w:szCs w:val="18"/>
        </w:rPr>
        <w:t>О.В. Международные стандарты бухгалтерского учета и финансовой отчетности: Учеб. пос. М.: Экзамен, 2003. - 256 с.</w:t>
      </w:r>
    </w:p>
    <w:p w14:paraId="210F1DB3"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204.</w:t>
      </w:r>
      <w:r>
        <w:rPr>
          <w:rStyle w:val="WW8Num2z0"/>
          <w:rFonts w:ascii="Verdana" w:hAnsi="Verdana"/>
          <w:color w:val="000000"/>
          <w:sz w:val="18"/>
          <w:szCs w:val="18"/>
        </w:rPr>
        <w:t> </w:t>
      </w:r>
      <w:r>
        <w:rPr>
          <w:rStyle w:val="WW8Num3z0"/>
          <w:rFonts w:ascii="Verdana" w:hAnsi="Verdana"/>
          <w:color w:val="4682B4"/>
          <w:sz w:val="18"/>
          <w:szCs w:val="18"/>
        </w:rPr>
        <w:t>Российская</w:t>
      </w:r>
      <w:r>
        <w:rPr>
          <w:rStyle w:val="WW8Num2z0"/>
          <w:rFonts w:ascii="Verdana" w:hAnsi="Verdana"/>
          <w:color w:val="000000"/>
          <w:sz w:val="18"/>
          <w:szCs w:val="18"/>
        </w:rPr>
        <w:t> </w:t>
      </w:r>
      <w:r>
        <w:rPr>
          <w:rFonts w:ascii="Verdana" w:hAnsi="Verdana"/>
          <w:color w:val="000000"/>
          <w:sz w:val="18"/>
          <w:szCs w:val="18"/>
        </w:rPr>
        <w:t>Е.Р., Эришвили Н.Д. Судебно- бухгалтерская экспертиза: учеб. пос. для студентов вузов / (Е.Р. Российская и др.); под ред. Е.Р. Российской, Н.Д. Эриашвили.-М.: Юнити-Дана, 2006. -351с.</w:t>
      </w:r>
    </w:p>
    <w:p w14:paraId="5BF31D97"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205. Российский статистический ежегодник, 2005 г. Статистический сборник. / Росстат. М. 2006. - с. 819</w:t>
      </w:r>
    </w:p>
    <w:p w14:paraId="18C30139"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206.</w:t>
      </w:r>
      <w:r>
        <w:rPr>
          <w:rStyle w:val="WW8Num2z0"/>
          <w:rFonts w:ascii="Verdana" w:hAnsi="Verdana"/>
          <w:color w:val="000000"/>
          <w:sz w:val="18"/>
          <w:szCs w:val="18"/>
        </w:rPr>
        <w:t> </w:t>
      </w:r>
      <w:r>
        <w:rPr>
          <w:rStyle w:val="WW8Num3z0"/>
          <w:rFonts w:ascii="Verdana" w:hAnsi="Verdana"/>
          <w:color w:val="4682B4"/>
          <w:sz w:val="18"/>
          <w:szCs w:val="18"/>
        </w:rPr>
        <w:t>Савин</w:t>
      </w:r>
      <w:r>
        <w:rPr>
          <w:rStyle w:val="WW8Num2z0"/>
          <w:rFonts w:ascii="Verdana" w:hAnsi="Verdana"/>
          <w:color w:val="000000"/>
          <w:sz w:val="18"/>
          <w:szCs w:val="18"/>
        </w:rPr>
        <w:t> </w:t>
      </w:r>
      <w:r>
        <w:rPr>
          <w:rFonts w:ascii="Verdana" w:hAnsi="Verdana"/>
          <w:color w:val="000000"/>
          <w:sz w:val="18"/>
          <w:szCs w:val="18"/>
        </w:rPr>
        <w:t>И.А. Аудит пояснительной записки к финансовой (бухгалтерской) отчетности // Аудиторские ведомости 2006. - №2. - 5с.</w:t>
      </w:r>
    </w:p>
    <w:p w14:paraId="0C12B99B"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207.</w:t>
      </w:r>
      <w:r>
        <w:rPr>
          <w:rStyle w:val="WW8Num2z0"/>
          <w:rFonts w:ascii="Verdana" w:hAnsi="Verdana"/>
          <w:color w:val="000000"/>
          <w:sz w:val="18"/>
          <w:szCs w:val="18"/>
        </w:rPr>
        <w:t> </w:t>
      </w:r>
      <w:r>
        <w:rPr>
          <w:rStyle w:val="WW8Num3z0"/>
          <w:rFonts w:ascii="Verdana" w:hAnsi="Verdana"/>
          <w:color w:val="4682B4"/>
          <w:sz w:val="18"/>
          <w:szCs w:val="18"/>
        </w:rPr>
        <w:t>Самохвалова</w:t>
      </w:r>
      <w:r>
        <w:rPr>
          <w:rStyle w:val="WW8Num2z0"/>
          <w:rFonts w:ascii="Verdana" w:hAnsi="Verdana"/>
          <w:color w:val="000000"/>
          <w:sz w:val="18"/>
          <w:szCs w:val="18"/>
        </w:rPr>
        <w:t> </w:t>
      </w:r>
      <w:r>
        <w:rPr>
          <w:rFonts w:ascii="Verdana" w:hAnsi="Verdana"/>
          <w:color w:val="000000"/>
          <w:sz w:val="18"/>
          <w:szCs w:val="18"/>
        </w:rPr>
        <w:t>Ю.Н. Отражение в отчетности информации о финансовых результатах деятельности организации // Бухгалтерская отчетность организации 2004. - №1 - 12с.</w:t>
      </w:r>
    </w:p>
    <w:p w14:paraId="4567373D"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208.</w:t>
      </w:r>
      <w:r>
        <w:rPr>
          <w:rStyle w:val="WW8Num2z0"/>
          <w:rFonts w:ascii="Verdana" w:hAnsi="Verdana"/>
          <w:color w:val="000000"/>
          <w:sz w:val="18"/>
          <w:szCs w:val="18"/>
        </w:rPr>
        <w:t> </w:t>
      </w:r>
      <w:r>
        <w:rPr>
          <w:rStyle w:val="WW8Num3z0"/>
          <w:rFonts w:ascii="Verdana" w:hAnsi="Verdana"/>
          <w:color w:val="4682B4"/>
          <w:sz w:val="18"/>
          <w:szCs w:val="18"/>
        </w:rPr>
        <w:t>Сафронова</w:t>
      </w:r>
      <w:r>
        <w:rPr>
          <w:rStyle w:val="WW8Num2z0"/>
          <w:rFonts w:ascii="Verdana" w:hAnsi="Verdana"/>
          <w:color w:val="000000"/>
          <w:sz w:val="18"/>
          <w:szCs w:val="18"/>
        </w:rPr>
        <w:t> </w:t>
      </w:r>
      <w:r>
        <w:rPr>
          <w:rFonts w:ascii="Verdana" w:hAnsi="Verdana"/>
          <w:color w:val="000000"/>
          <w:sz w:val="18"/>
          <w:szCs w:val="18"/>
        </w:rPr>
        <w:t>Н.Г. Бухгалтерский финансовый учет: учебное пособие. М. Инфра - М, 2003. - 527с.</w:t>
      </w:r>
    </w:p>
    <w:p w14:paraId="23BF0763"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209.</w:t>
      </w:r>
      <w:r>
        <w:rPr>
          <w:rStyle w:val="WW8Num2z0"/>
          <w:rFonts w:ascii="Verdana" w:hAnsi="Verdana"/>
          <w:color w:val="000000"/>
          <w:sz w:val="18"/>
          <w:szCs w:val="18"/>
        </w:rPr>
        <w:t> </w:t>
      </w:r>
      <w:r>
        <w:rPr>
          <w:rStyle w:val="WW8Num3z0"/>
          <w:rFonts w:ascii="Verdana" w:hAnsi="Verdana"/>
          <w:color w:val="4682B4"/>
          <w:sz w:val="18"/>
          <w:szCs w:val="18"/>
        </w:rPr>
        <w:t>Селезнева</w:t>
      </w:r>
      <w:r>
        <w:rPr>
          <w:rStyle w:val="WW8Num2z0"/>
          <w:rFonts w:ascii="Verdana" w:hAnsi="Verdana"/>
          <w:color w:val="000000"/>
          <w:sz w:val="18"/>
          <w:szCs w:val="18"/>
        </w:rPr>
        <w:t> </w:t>
      </w:r>
      <w:r>
        <w:rPr>
          <w:rFonts w:ascii="Verdana" w:hAnsi="Verdana"/>
          <w:color w:val="000000"/>
          <w:sz w:val="18"/>
          <w:szCs w:val="18"/>
        </w:rPr>
        <w:t>Н.Н., Ионова А.Ф. Финансовый анализ. Управление</w:t>
      </w:r>
      <w:r>
        <w:rPr>
          <w:rStyle w:val="WW8Num2z0"/>
          <w:rFonts w:ascii="Verdana" w:hAnsi="Verdana"/>
          <w:color w:val="000000"/>
          <w:sz w:val="18"/>
          <w:szCs w:val="18"/>
        </w:rPr>
        <w:t> </w:t>
      </w:r>
      <w:r>
        <w:rPr>
          <w:rStyle w:val="WW8Num3z0"/>
          <w:rFonts w:ascii="Verdana" w:hAnsi="Verdana"/>
          <w:color w:val="4682B4"/>
          <w:sz w:val="18"/>
          <w:szCs w:val="18"/>
        </w:rPr>
        <w:t>финансами</w:t>
      </w:r>
      <w:r>
        <w:rPr>
          <w:rFonts w:ascii="Verdana" w:hAnsi="Verdana"/>
          <w:color w:val="000000"/>
          <w:sz w:val="18"/>
          <w:szCs w:val="18"/>
        </w:rPr>
        <w:t>. Учебное пособие для вузов 2-е изд.</w:t>
      </w:r>
      <w:r>
        <w:rPr>
          <w:rStyle w:val="WW8Num2z0"/>
          <w:rFonts w:ascii="Verdana" w:hAnsi="Verdana"/>
          <w:color w:val="000000"/>
          <w:sz w:val="18"/>
          <w:szCs w:val="18"/>
        </w:rPr>
        <w:t> </w:t>
      </w:r>
      <w:r>
        <w:rPr>
          <w:rStyle w:val="WW8Num3z0"/>
          <w:rFonts w:ascii="Verdana" w:hAnsi="Verdana"/>
          <w:color w:val="4682B4"/>
          <w:sz w:val="18"/>
          <w:szCs w:val="18"/>
        </w:rPr>
        <w:t>перер</w:t>
      </w:r>
      <w:r>
        <w:rPr>
          <w:rFonts w:ascii="Verdana" w:hAnsi="Verdana"/>
          <w:color w:val="000000"/>
          <w:sz w:val="18"/>
          <w:szCs w:val="18"/>
        </w:rPr>
        <w:t>. и доп. М. ЮНИТИ-ДАНА, 2005-639с.</w:t>
      </w:r>
    </w:p>
    <w:p w14:paraId="728B2DD7"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210.</w:t>
      </w:r>
      <w:r>
        <w:rPr>
          <w:rStyle w:val="WW8Num2z0"/>
          <w:rFonts w:ascii="Verdana" w:hAnsi="Verdana"/>
          <w:color w:val="000000"/>
          <w:sz w:val="18"/>
          <w:szCs w:val="18"/>
        </w:rPr>
        <w:t> </w:t>
      </w:r>
      <w:r>
        <w:rPr>
          <w:rStyle w:val="WW8Num3z0"/>
          <w:rFonts w:ascii="Verdana" w:hAnsi="Verdana"/>
          <w:color w:val="4682B4"/>
          <w:sz w:val="18"/>
          <w:szCs w:val="18"/>
        </w:rPr>
        <w:t>Селезнева</w:t>
      </w:r>
      <w:r>
        <w:rPr>
          <w:rStyle w:val="WW8Num2z0"/>
          <w:rFonts w:ascii="Verdana" w:hAnsi="Verdana"/>
          <w:color w:val="000000"/>
          <w:sz w:val="18"/>
          <w:szCs w:val="18"/>
        </w:rPr>
        <w:t> </w:t>
      </w:r>
      <w:r>
        <w:rPr>
          <w:rFonts w:ascii="Verdana" w:hAnsi="Verdana"/>
          <w:color w:val="000000"/>
          <w:sz w:val="18"/>
          <w:szCs w:val="18"/>
        </w:rPr>
        <w:t>Н.Н., Скобелева И.П. Консолидированная бухгалтерская отчетность: Учеб. пособие для вузов. М.: ЮНИТИ - ДАНА, 2000, - 1 Юс.</w:t>
      </w:r>
    </w:p>
    <w:p w14:paraId="606A78E1"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211.</w:t>
      </w:r>
      <w:r>
        <w:rPr>
          <w:rStyle w:val="WW8Num2z0"/>
          <w:rFonts w:ascii="Verdana" w:hAnsi="Verdana"/>
          <w:color w:val="000000"/>
          <w:sz w:val="18"/>
          <w:szCs w:val="18"/>
        </w:rPr>
        <w:t> </w:t>
      </w:r>
      <w:r>
        <w:rPr>
          <w:rStyle w:val="WW8Num3z0"/>
          <w:rFonts w:ascii="Verdana" w:hAnsi="Verdana"/>
          <w:color w:val="4682B4"/>
          <w:sz w:val="18"/>
          <w:szCs w:val="18"/>
        </w:rPr>
        <w:t>Селиванов</w:t>
      </w:r>
      <w:r>
        <w:rPr>
          <w:rStyle w:val="WW8Num2z0"/>
          <w:rFonts w:ascii="Verdana" w:hAnsi="Verdana"/>
          <w:color w:val="000000"/>
          <w:sz w:val="18"/>
          <w:szCs w:val="18"/>
        </w:rPr>
        <w:t> </w:t>
      </w:r>
      <w:r>
        <w:rPr>
          <w:rFonts w:ascii="Verdana" w:hAnsi="Verdana"/>
          <w:color w:val="000000"/>
          <w:sz w:val="18"/>
          <w:szCs w:val="18"/>
        </w:rPr>
        <w:t>А.Н., Оганесов А.Р. Годовой отчет 2005. М.: Главбух, 2005.-449с.</w:t>
      </w:r>
    </w:p>
    <w:p w14:paraId="6FAC3F9B"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212.</w:t>
      </w:r>
      <w:r>
        <w:rPr>
          <w:rStyle w:val="WW8Num2z0"/>
          <w:rFonts w:ascii="Verdana" w:hAnsi="Verdana"/>
          <w:color w:val="000000"/>
          <w:sz w:val="18"/>
          <w:szCs w:val="18"/>
        </w:rPr>
        <w:t> </w:t>
      </w:r>
      <w:r>
        <w:rPr>
          <w:rStyle w:val="WW8Num3z0"/>
          <w:rFonts w:ascii="Verdana" w:hAnsi="Verdana"/>
          <w:color w:val="4682B4"/>
          <w:sz w:val="18"/>
          <w:szCs w:val="18"/>
        </w:rPr>
        <w:t>Семенова</w:t>
      </w:r>
      <w:r>
        <w:rPr>
          <w:rStyle w:val="WW8Num2z0"/>
          <w:rFonts w:ascii="Verdana" w:hAnsi="Verdana"/>
          <w:color w:val="000000"/>
          <w:sz w:val="18"/>
          <w:szCs w:val="18"/>
        </w:rPr>
        <w:t> </w:t>
      </w:r>
      <w:r>
        <w:rPr>
          <w:rFonts w:ascii="Verdana" w:hAnsi="Verdana"/>
          <w:color w:val="000000"/>
          <w:sz w:val="18"/>
          <w:szCs w:val="18"/>
        </w:rPr>
        <w:t>М.В. Организационные вопросы ведения параллельного учета (российские стандарты и МСФО) // Бухгалтерский учет 2005. - №11 -с.49-55</w:t>
      </w:r>
    </w:p>
    <w:p w14:paraId="3E10FE6B"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213.</w:t>
      </w:r>
      <w:r>
        <w:rPr>
          <w:rStyle w:val="WW8Num2z0"/>
          <w:rFonts w:ascii="Verdana" w:hAnsi="Verdana"/>
          <w:color w:val="000000"/>
          <w:sz w:val="18"/>
          <w:szCs w:val="18"/>
        </w:rPr>
        <w:t> </w:t>
      </w:r>
      <w:r>
        <w:rPr>
          <w:rStyle w:val="WW8Num3z0"/>
          <w:rFonts w:ascii="Verdana" w:hAnsi="Verdana"/>
          <w:color w:val="4682B4"/>
          <w:sz w:val="18"/>
          <w:szCs w:val="18"/>
        </w:rPr>
        <w:t>Сергеева</w:t>
      </w:r>
      <w:r>
        <w:rPr>
          <w:rStyle w:val="WW8Num2z0"/>
          <w:rFonts w:ascii="Verdana" w:hAnsi="Verdana"/>
          <w:color w:val="000000"/>
          <w:sz w:val="18"/>
          <w:szCs w:val="18"/>
        </w:rPr>
        <w:t> </w:t>
      </w:r>
      <w:r>
        <w:rPr>
          <w:rFonts w:ascii="Verdana" w:hAnsi="Verdana"/>
          <w:color w:val="000000"/>
          <w:sz w:val="18"/>
          <w:szCs w:val="18"/>
        </w:rPr>
        <w:t>И.И., Чекулина Т.А., Тимофеева С.А. Статистика Учебник. М.: ИД «</w:t>
      </w:r>
      <w:r>
        <w:rPr>
          <w:rStyle w:val="WW8Num3z0"/>
          <w:rFonts w:ascii="Verdana" w:hAnsi="Verdana"/>
          <w:color w:val="4682B4"/>
          <w:sz w:val="18"/>
          <w:szCs w:val="18"/>
        </w:rPr>
        <w:t>Форум</w:t>
      </w:r>
      <w:r>
        <w:rPr>
          <w:rFonts w:ascii="Verdana" w:hAnsi="Verdana"/>
          <w:color w:val="000000"/>
          <w:sz w:val="18"/>
          <w:szCs w:val="18"/>
        </w:rPr>
        <w:t>»: Инфра-М., 2006. - 272с.</w:t>
      </w:r>
    </w:p>
    <w:p w14:paraId="2CFD11EF"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214.</w:t>
      </w:r>
      <w:r>
        <w:rPr>
          <w:rStyle w:val="WW8Num2z0"/>
          <w:rFonts w:ascii="Verdana" w:hAnsi="Verdana"/>
          <w:color w:val="000000"/>
          <w:sz w:val="18"/>
          <w:szCs w:val="18"/>
        </w:rPr>
        <w:t> </w:t>
      </w:r>
      <w:r>
        <w:rPr>
          <w:rStyle w:val="WW8Num3z0"/>
          <w:rFonts w:ascii="Verdana" w:hAnsi="Verdana"/>
          <w:color w:val="4682B4"/>
          <w:sz w:val="18"/>
          <w:szCs w:val="18"/>
        </w:rPr>
        <w:t>Скоун</w:t>
      </w:r>
      <w:r>
        <w:rPr>
          <w:rStyle w:val="WW8Num2z0"/>
          <w:rFonts w:ascii="Verdana" w:hAnsi="Verdana"/>
          <w:color w:val="000000"/>
          <w:sz w:val="18"/>
          <w:szCs w:val="18"/>
        </w:rPr>
        <w:t> </w:t>
      </w:r>
      <w:r>
        <w:rPr>
          <w:rFonts w:ascii="Verdana" w:hAnsi="Verdana"/>
          <w:color w:val="000000"/>
          <w:sz w:val="18"/>
          <w:szCs w:val="18"/>
        </w:rPr>
        <w:t>Т. Управленческий учет: как его использовать для контроля</w:t>
      </w:r>
      <w:r>
        <w:rPr>
          <w:rStyle w:val="WW8Num2z0"/>
          <w:rFonts w:ascii="Verdana" w:hAnsi="Verdana"/>
          <w:color w:val="000000"/>
          <w:sz w:val="18"/>
          <w:szCs w:val="18"/>
        </w:rPr>
        <w:t> </w:t>
      </w:r>
      <w:r>
        <w:rPr>
          <w:rStyle w:val="WW8Num3z0"/>
          <w:rFonts w:ascii="Verdana" w:hAnsi="Verdana"/>
          <w:color w:val="4682B4"/>
          <w:sz w:val="18"/>
          <w:szCs w:val="18"/>
        </w:rPr>
        <w:t>бизнеса</w:t>
      </w:r>
      <w:r>
        <w:rPr>
          <w:rStyle w:val="WW8Num2z0"/>
          <w:rFonts w:ascii="Verdana" w:hAnsi="Verdana"/>
          <w:color w:val="000000"/>
          <w:sz w:val="18"/>
          <w:szCs w:val="18"/>
        </w:rPr>
        <w:t> </w:t>
      </w:r>
      <w:r>
        <w:rPr>
          <w:rFonts w:ascii="Verdana" w:hAnsi="Verdana"/>
          <w:color w:val="000000"/>
          <w:sz w:val="18"/>
          <w:szCs w:val="18"/>
        </w:rPr>
        <w:t>/ Пер. с англ. Н.Д.</w:t>
      </w:r>
      <w:r>
        <w:rPr>
          <w:rStyle w:val="WW8Num2z0"/>
          <w:rFonts w:ascii="Verdana" w:hAnsi="Verdana"/>
          <w:color w:val="000000"/>
          <w:sz w:val="18"/>
          <w:szCs w:val="18"/>
        </w:rPr>
        <w:t> </w:t>
      </w:r>
      <w:r>
        <w:rPr>
          <w:rStyle w:val="WW8Num3z0"/>
          <w:rFonts w:ascii="Verdana" w:hAnsi="Verdana"/>
          <w:color w:val="4682B4"/>
          <w:sz w:val="18"/>
          <w:szCs w:val="18"/>
        </w:rPr>
        <w:t>Эриашвили</w:t>
      </w:r>
      <w:r>
        <w:rPr>
          <w:rFonts w:ascii="Verdana" w:hAnsi="Verdana"/>
          <w:color w:val="000000"/>
          <w:sz w:val="18"/>
          <w:szCs w:val="18"/>
        </w:rPr>
        <w:t>. -М.: Аудит ЮНИТИ. 1997. 179с.</w:t>
      </w:r>
    </w:p>
    <w:p w14:paraId="03A5C71C"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215.</w:t>
      </w:r>
      <w:r>
        <w:rPr>
          <w:rStyle w:val="WW8Num2z0"/>
          <w:rFonts w:ascii="Verdana" w:hAnsi="Verdana"/>
          <w:color w:val="000000"/>
          <w:sz w:val="18"/>
          <w:szCs w:val="18"/>
        </w:rPr>
        <w:t> </w:t>
      </w:r>
      <w:r>
        <w:rPr>
          <w:rStyle w:val="WW8Num3z0"/>
          <w:rFonts w:ascii="Verdana" w:hAnsi="Verdana"/>
          <w:color w:val="4682B4"/>
          <w:sz w:val="18"/>
          <w:szCs w:val="18"/>
        </w:rPr>
        <w:t>Смирнов</w:t>
      </w:r>
      <w:r>
        <w:rPr>
          <w:rStyle w:val="WW8Num2z0"/>
          <w:rFonts w:ascii="Verdana" w:hAnsi="Verdana"/>
          <w:color w:val="000000"/>
          <w:sz w:val="18"/>
          <w:szCs w:val="18"/>
        </w:rPr>
        <w:t> </w:t>
      </w:r>
      <w:r>
        <w:rPr>
          <w:rFonts w:ascii="Verdana" w:hAnsi="Verdana"/>
          <w:color w:val="000000"/>
          <w:sz w:val="18"/>
          <w:szCs w:val="18"/>
        </w:rPr>
        <w:t>Е.Е. Бухгалтерский учет и отчетность: время требует адекватных стандартов // Аудитор. 2006. - №5 - с.З-10</w:t>
      </w:r>
    </w:p>
    <w:p w14:paraId="09D42304"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216. Советский энциклопедический словарь / Гл. ред. A.M. Прохоров. -М.: Советская энциклопедия, 1989. 1632с.</w:t>
      </w:r>
    </w:p>
    <w:p w14:paraId="2A4FF984"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217. Современный экономический словарь. Б.А.</w:t>
      </w:r>
      <w:r>
        <w:rPr>
          <w:rStyle w:val="WW8Num2z0"/>
          <w:rFonts w:ascii="Verdana" w:hAnsi="Verdana"/>
          <w:color w:val="000000"/>
          <w:sz w:val="18"/>
          <w:szCs w:val="18"/>
        </w:rPr>
        <w:t> </w:t>
      </w:r>
      <w:r>
        <w:rPr>
          <w:rStyle w:val="WW8Num3z0"/>
          <w:rFonts w:ascii="Verdana" w:hAnsi="Verdana"/>
          <w:color w:val="4682B4"/>
          <w:sz w:val="18"/>
          <w:szCs w:val="18"/>
        </w:rPr>
        <w:t>Райзберг</w:t>
      </w:r>
      <w:r>
        <w:rPr>
          <w:rFonts w:ascii="Verdana" w:hAnsi="Verdana"/>
          <w:color w:val="000000"/>
          <w:sz w:val="18"/>
          <w:szCs w:val="18"/>
        </w:rPr>
        <w:t>, Л.Ш. Лазовский. М., 1996</w:t>
      </w:r>
    </w:p>
    <w:p w14:paraId="5924051C"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218. Соколов Б. Эволюция</w:t>
      </w:r>
      <w:r>
        <w:rPr>
          <w:rStyle w:val="WW8Num2z0"/>
          <w:rFonts w:ascii="Verdana" w:hAnsi="Verdana"/>
          <w:color w:val="000000"/>
          <w:sz w:val="18"/>
          <w:szCs w:val="18"/>
        </w:rPr>
        <w:t> </w:t>
      </w:r>
      <w:r>
        <w:rPr>
          <w:rStyle w:val="WW8Num3z0"/>
          <w:rFonts w:ascii="Verdana" w:hAnsi="Verdana"/>
          <w:color w:val="4682B4"/>
          <w:sz w:val="18"/>
          <w:szCs w:val="18"/>
        </w:rPr>
        <w:t>годовых</w:t>
      </w:r>
      <w:r>
        <w:rPr>
          <w:rStyle w:val="WW8Num2z0"/>
          <w:rFonts w:ascii="Verdana" w:hAnsi="Verdana"/>
          <w:color w:val="000000"/>
          <w:sz w:val="18"/>
          <w:szCs w:val="18"/>
        </w:rPr>
        <w:t> </w:t>
      </w:r>
      <w:r>
        <w:rPr>
          <w:rFonts w:ascii="Verdana" w:hAnsi="Verdana"/>
          <w:color w:val="000000"/>
          <w:sz w:val="18"/>
          <w:szCs w:val="18"/>
        </w:rPr>
        <w:t>отчетов // Консультант. 2006 №7. -с.47-49</w:t>
      </w:r>
    </w:p>
    <w:p w14:paraId="55E4D9F0"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219.</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Бухгалтерский Учет: от источников до наших дней: Учеб. пос. для вузов. -М.: Аудит, ЮНИТИ, 1996</w:t>
      </w:r>
    </w:p>
    <w:p w14:paraId="4789B310"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220.</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Основы теории бухгалтерского учета. М.: Финансы и статистика, 2000. - 496с.</w:t>
      </w:r>
    </w:p>
    <w:p w14:paraId="08A755B7"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221.</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Патров В.В., Карзаева Н.Н. Новый План счетов и основы ведения бухгалтерского учета. М.: Финансы и статистика, 2003. -640с.</w:t>
      </w:r>
    </w:p>
    <w:p w14:paraId="16900C59"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222.</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Соколов В.Я. История бухгалтерского учета: Учебник. М.: Финансы и статистика, 2004. - 272с.</w:t>
      </w:r>
    </w:p>
    <w:p w14:paraId="2F367505"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223.</w:t>
      </w:r>
      <w:r>
        <w:rPr>
          <w:rStyle w:val="WW8Num2z0"/>
          <w:rFonts w:ascii="Verdana" w:hAnsi="Verdana"/>
          <w:color w:val="000000"/>
          <w:sz w:val="18"/>
          <w:szCs w:val="18"/>
        </w:rPr>
        <w:t> </w:t>
      </w:r>
      <w:r>
        <w:rPr>
          <w:rStyle w:val="WW8Num3z0"/>
          <w:rFonts w:ascii="Verdana" w:hAnsi="Verdana"/>
          <w:color w:val="4682B4"/>
          <w:sz w:val="18"/>
          <w:szCs w:val="18"/>
        </w:rPr>
        <w:t>Соколова</w:t>
      </w:r>
      <w:r>
        <w:rPr>
          <w:rStyle w:val="WW8Num2z0"/>
          <w:rFonts w:ascii="Verdana" w:hAnsi="Verdana"/>
          <w:color w:val="000000"/>
          <w:sz w:val="18"/>
          <w:szCs w:val="18"/>
        </w:rPr>
        <w:t> </w:t>
      </w:r>
      <w:r>
        <w:rPr>
          <w:rFonts w:ascii="Verdana" w:hAnsi="Verdana"/>
          <w:color w:val="000000"/>
          <w:sz w:val="18"/>
          <w:szCs w:val="18"/>
        </w:rPr>
        <w:t>Г.Н. Корректировка показателей бухгалтерской отчетности в условиях</w:t>
      </w:r>
      <w:r>
        <w:rPr>
          <w:rStyle w:val="WW8Num2z0"/>
          <w:rFonts w:ascii="Verdana" w:hAnsi="Verdana"/>
          <w:color w:val="000000"/>
          <w:sz w:val="18"/>
          <w:szCs w:val="18"/>
        </w:rPr>
        <w:t> </w:t>
      </w:r>
      <w:r>
        <w:rPr>
          <w:rStyle w:val="WW8Num3z0"/>
          <w:rFonts w:ascii="Verdana" w:hAnsi="Verdana"/>
          <w:color w:val="4682B4"/>
          <w:sz w:val="18"/>
          <w:szCs w:val="18"/>
        </w:rPr>
        <w:t>инфляции</w:t>
      </w:r>
      <w:r>
        <w:rPr>
          <w:rStyle w:val="WW8Num2z0"/>
          <w:rFonts w:ascii="Verdana" w:hAnsi="Verdana"/>
          <w:color w:val="000000"/>
          <w:sz w:val="18"/>
          <w:szCs w:val="18"/>
        </w:rPr>
        <w:t> </w:t>
      </w:r>
      <w:r>
        <w:rPr>
          <w:rFonts w:ascii="Verdana" w:hAnsi="Verdana"/>
          <w:color w:val="000000"/>
          <w:sz w:val="18"/>
          <w:szCs w:val="18"/>
        </w:rPr>
        <w:t>// Бухгалтерский учет. 1999. - № 8 - с. 37-41</w:t>
      </w:r>
    </w:p>
    <w:p w14:paraId="57340D9E"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224.</w:t>
      </w:r>
      <w:r>
        <w:rPr>
          <w:rStyle w:val="WW8Num2z0"/>
          <w:rFonts w:ascii="Verdana" w:hAnsi="Verdana"/>
          <w:color w:val="000000"/>
          <w:sz w:val="18"/>
          <w:szCs w:val="18"/>
        </w:rPr>
        <w:t> </w:t>
      </w:r>
      <w:r>
        <w:rPr>
          <w:rStyle w:val="WW8Num3z0"/>
          <w:rFonts w:ascii="Verdana" w:hAnsi="Verdana"/>
          <w:color w:val="4682B4"/>
          <w:sz w:val="18"/>
          <w:szCs w:val="18"/>
        </w:rPr>
        <w:t>Соловьева</w:t>
      </w:r>
      <w:r>
        <w:rPr>
          <w:rStyle w:val="WW8Num2z0"/>
          <w:rFonts w:ascii="Verdana" w:hAnsi="Verdana"/>
          <w:color w:val="000000"/>
          <w:sz w:val="18"/>
          <w:szCs w:val="18"/>
        </w:rPr>
        <w:t> </w:t>
      </w:r>
      <w:r>
        <w:rPr>
          <w:rFonts w:ascii="Verdana" w:hAnsi="Verdana"/>
          <w:color w:val="000000"/>
          <w:sz w:val="18"/>
          <w:szCs w:val="18"/>
        </w:rPr>
        <w:t>О.В. Зарубежные стандарты учета и отчетности. Учебное пособие. -М.: «Аналитика-Пресс», 1998-288с.</w:t>
      </w:r>
    </w:p>
    <w:p w14:paraId="02FB4736"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225.</w:t>
      </w:r>
      <w:r>
        <w:rPr>
          <w:rStyle w:val="WW8Num2z0"/>
          <w:rFonts w:ascii="Verdana" w:hAnsi="Verdana"/>
          <w:color w:val="000000"/>
          <w:sz w:val="18"/>
          <w:szCs w:val="18"/>
        </w:rPr>
        <w:t> </w:t>
      </w:r>
      <w:r>
        <w:rPr>
          <w:rStyle w:val="WW8Num3z0"/>
          <w:rFonts w:ascii="Verdana" w:hAnsi="Verdana"/>
          <w:color w:val="4682B4"/>
          <w:sz w:val="18"/>
          <w:szCs w:val="18"/>
        </w:rPr>
        <w:t>Сорокина</w:t>
      </w:r>
      <w:r>
        <w:rPr>
          <w:rStyle w:val="WW8Num2z0"/>
          <w:rFonts w:ascii="Verdana" w:hAnsi="Verdana"/>
          <w:color w:val="000000"/>
          <w:sz w:val="18"/>
          <w:szCs w:val="18"/>
        </w:rPr>
        <w:t> </w:t>
      </w:r>
      <w:r>
        <w:rPr>
          <w:rFonts w:ascii="Verdana" w:hAnsi="Verdana"/>
          <w:color w:val="000000"/>
          <w:sz w:val="18"/>
          <w:szCs w:val="18"/>
        </w:rPr>
        <w:t>Е.М. Бухгалтерская и финансовая отчетность организаций: Учеб.пос. -М.: Финансы и статистика, 2006. 192с.</w:t>
      </w:r>
    </w:p>
    <w:p w14:paraId="7CE789CD"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226.</w:t>
      </w:r>
      <w:r>
        <w:rPr>
          <w:rStyle w:val="WW8Num2z0"/>
          <w:rFonts w:ascii="Verdana" w:hAnsi="Verdana"/>
          <w:color w:val="000000"/>
          <w:sz w:val="18"/>
          <w:szCs w:val="18"/>
        </w:rPr>
        <w:t> </w:t>
      </w:r>
      <w:r>
        <w:rPr>
          <w:rStyle w:val="WW8Num3z0"/>
          <w:rFonts w:ascii="Verdana" w:hAnsi="Verdana"/>
          <w:color w:val="4682B4"/>
          <w:sz w:val="18"/>
          <w:szCs w:val="18"/>
        </w:rPr>
        <w:t>Сотникова</w:t>
      </w:r>
      <w:r>
        <w:rPr>
          <w:rStyle w:val="WW8Num2z0"/>
          <w:rFonts w:ascii="Verdana" w:hAnsi="Verdana"/>
          <w:color w:val="000000"/>
          <w:sz w:val="18"/>
          <w:szCs w:val="18"/>
        </w:rPr>
        <w:t> </w:t>
      </w:r>
      <w:r>
        <w:rPr>
          <w:rFonts w:ascii="Verdana" w:hAnsi="Verdana"/>
          <w:color w:val="000000"/>
          <w:sz w:val="18"/>
          <w:szCs w:val="18"/>
        </w:rPr>
        <w:t>Л.В. Бухгалтерская отчетность организации / Под ред А.С. Бакаева. М.:</w:t>
      </w:r>
      <w:r>
        <w:rPr>
          <w:rStyle w:val="WW8Num2z0"/>
          <w:rFonts w:ascii="Verdana" w:hAnsi="Verdana"/>
          <w:color w:val="000000"/>
          <w:sz w:val="18"/>
          <w:szCs w:val="18"/>
        </w:rPr>
        <w:t> </w:t>
      </w:r>
      <w:r>
        <w:rPr>
          <w:rStyle w:val="WW8Num3z0"/>
          <w:rFonts w:ascii="Verdana" w:hAnsi="Verdana"/>
          <w:color w:val="4682B4"/>
          <w:sz w:val="18"/>
          <w:szCs w:val="18"/>
        </w:rPr>
        <w:t>ИПБР</w:t>
      </w:r>
      <w:r>
        <w:rPr>
          <w:rFonts w:ascii="Verdana" w:hAnsi="Verdana"/>
          <w:color w:val="000000"/>
          <w:sz w:val="18"/>
          <w:szCs w:val="18"/>
        </w:rPr>
        <w:t>- БИНФА, 2006 - 598 с.</w:t>
      </w:r>
    </w:p>
    <w:p w14:paraId="599E7D9A"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227.</w:t>
      </w:r>
      <w:r>
        <w:rPr>
          <w:rStyle w:val="WW8Num2z0"/>
          <w:rFonts w:ascii="Verdana" w:hAnsi="Verdana"/>
          <w:color w:val="000000"/>
          <w:sz w:val="18"/>
          <w:szCs w:val="18"/>
        </w:rPr>
        <w:t> </w:t>
      </w:r>
      <w:r>
        <w:rPr>
          <w:rStyle w:val="WW8Num3z0"/>
          <w:rFonts w:ascii="Verdana" w:hAnsi="Verdana"/>
          <w:color w:val="4682B4"/>
          <w:sz w:val="18"/>
          <w:szCs w:val="18"/>
        </w:rPr>
        <w:t>Сотникова</w:t>
      </w:r>
      <w:r>
        <w:rPr>
          <w:rStyle w:val="WW8Num2z0"/>
          <w:rFonts w:ascii="Verdana" w:hAnsi="Verdana"/>
          <w:color w:val="000000"/>
          <w:sz w:val="18"/>
          <w:szCs w:val="18"/>
        </w:rPr>
        <w:t> </w:t>
      </w:r>
      <w:r>
        <w:rPr>
          <w:rFonts w:ascii="Verdana" w:hAnsi="Verdana"/>
          <w:color w:val="000000"/>
          <w:sz w:val="18"/>
          <w:szCs w:val="18"/>
        </w:rPr>
        <w:t>Л.В. Бухгалтерская отчетность за 2005г. (особенности раскрытия информации об отдельных</w:t>
      </w:r>
      <w:r>
        <w:rPr>
          <w:rStyle w:val="WW8Num2z0"/>
          <w:rFonts w:ascii="Verdana" w:hAnsi="Verdana"/>
          <w:color w:val="000000"/>
          <w:sz w:val="18"/>
          <w:szCs w:val="18"/>
        </w:rPr>
        <w:t> </w:t>
      </w:r>
      <w:r>
        <w:rPr>
          <w:rStyle w:val="WW8Num3z0"/>
          <w:rFonts w:ascii="Verdana" w:hAnsi="Verdana"/>
          <w:color w:val="4682B4"/>
          <w:sz w:val="18"/>
          <w:szCs w:val="18"/>
        </w:rPr>
        <w:t>активах</w:t>
      </w:r>
      <w:r>
        <w:rPr>
          <w:rFonts w:ascii="Verdana" w:hAnsi="Verdana"/>
          <w:color w:val="000000"/>
          <w:sz w:val="18"/>
          <w:szCs w:val="18"/>
        </w:rPr>
        <w:t>, обязательствах, хозяйственных операциях) // Бухгалтерский учет 2005. - №23. - с.5-18</w:t>
      </w:r>
    </w:p>
    <w:p w14:paraId="30455EBA"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228.</w:t>
      </w:r>
      <w:r>
        <w:rPr>
          <w:rStyle w:val="WW8Num2z0"/>
          <w:rFonts w:ascii="Verdana" w:hAnsi="Verdana"/>
          <w:color w:val="000000"/>
          <w:sz w:val="18"/>
          <w:szCs w:val="18"/>
        </w:rPr>
        <w:t> </w:t>
      </w:r>
      <w:r>
        <w:rPr>
          <w:rStyle w:val="WW8Num3z0"/>
          <w:rFonts w:ascii="Verdana" w:hAnsi="Verdana"/>
          <w:color w:val="4682B4"/>
          <w:sz w:val="18"/>
          <w:szCs w:val="18"/>
        </w:rPr>
        <w:t>Сотникова</w:t>
      </w:r>
      <w:r>
        <w:rPr>
          <w:rStyle w:val="WW8Num2z0"/>
          <w:rFonts w:ascii="Verdana" w:hAnsi="Verdana"/>
          <w:color w:val="000000"/>
          <w:sz w:val="18"/>
          <w:szCs w:val="18"/>
        </w:rPr>
        <w:t> </w:t>
      </w:r>
      <w:r>
        <w:rPr>
          <w:rFonts w:ascii="Verdana" w:hAnsi="Verdana"/>
          <w:color w:val="000000"/>
          <w:sz w:val="18"/>
          <w:szCs w:val="18"/>
        </w:rPr>
        <w:t>Л.В. Бухгалтерская отчетность за 2005год (особенности раскрытия информации об отдельных активах,</w:t>
      </w:r>
      <w:r>
        <w:rPr>
          <w:rStyle w:val="WW8Num2z0"/>
          <w:rFonts w:ascii="Verdana" w:hAnsi="Verdana"/>
          <w:color w:val="000000"/>
          <w:sz w:val="18"/>
          <w:szCs w:val="18"/>
        </w:rPr>
        <w:t> </w:t>
      </w:r>
      <w:r>
        <w:rPr>
          <w:rStyle w:val="WW8Num3z0"/>
          <w:rFonts w:ascii="Verdana" w:hAnsi="Verdana"/>
          <w:color w:val="4682B4"/>
          <w:sz w:val="18"/>
          <w:szCs w:val="18"/>
        </w:rPr>
        <w:t>обязательствах</w:t>
      </w:r>
      <w:r>
        <w:rPr>
          <w:rFonts w:ascii="Verdana" w:hAnsi="Verdana"/>
          <w:color w:val="000000"/>
          <w:sz w:val="18"/>
          <w:szCs w:val="18"/>
        </w:rPr>
        <w:t>, хозяйственных операциях) // Бухгалтерский учет 2005. - №24. - с.5.</w:t>
      </w:r>
    </w:p>
    <w:p w14:paraId="704FE0FB"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229.</w:t>
      </w:r>
      <w:r>
        <w:rPr>
          <w:rStyle w:val="WW8Num2z0"/>
          <w:rFonts w:ascii="Verdana" w:hAnsi="Verdana"/>
          <w:color w:val="000000"/>
          <w:sz w:val="18"/>
          <w:szCs w:val="18"/>
        </w:rPr>
        <w:t> </w:t>
      </w:r>
      <w:r>
        <w:rPr>
          <w:rStyle w:val="WW8Num3z0"/>
          <w:rFonts w:ascii="Verdana" w:hAnsi="Verdana"/>
          <w:color w:val="4682B4"/>
          <w:sz w:val="18"/>
          <w:szCs w:val="18"/>
        </w:rPr>
        <w:t>Сотникова</w:t>
      </w:r>
      <w:r>
        <w:rPr>
          <w:rStyle w:val="WW8Num2z0"/>
          <w:rFonts w:ascii="Verdana" w:hAnsi="Verdana"/>
          <w:color w:val="000000"/>
          <w:sz w:val="18"/>
          <w:szCs w:val="18"/>
        </w:rPr>
        <w:t> </w:t>
      </w:r>
      <w:r>
        <w:rPr>
          <w:rFonts w:ascii="Verdana" w:hAnsi="Verdana"/>
          <w:color w:val="000000"/>
          <w:sz w:val="18"/>
          <w:szCs w:val="18"/>
        </w:rPr>
        <w:t>Л.В. Пояснения к бухгалтерскому</w:t>
      </w:r>
      <w:r>
        <w:rPr>
          <w:rStyle w:val="WW8Num2z0"/>
          <w:rFonts w:ascii="Verdana" w:hAnsi="Verdana"/>
          <w:color w:val="000000"/>
          <w:sz w:val="18"/>
          <w:szCs w:val="18"/>
        </w:rPr>
        <w:t> </w:t>
      </w:r>
      <w:r>
        <w:rPr>
          <w:rStyle w:val="WW8Num3z0"/>
          <w:rFonts w:ascii="Verdana" w:hAnsi="Verdana"/>
          <w:color w:val="4682B4"/>
          <w:sz w:val="18"/>
          <w:szCs w:val="18"/>
        </w:rPr>
        <w:t>балансу</w:t>
      </w:r>
      <w:r>
        <w:rPr>
          <w:rStyle w:val="WW8Num2z0"/>
          <w:rFonts w:ascii="Verdana" w:hAnsi="Verdana"/>
          <w:color w:val="000000"/>
          <w:sz w:val="18"/>
          <w:szCs w:val="18"/>
        </w:rPr>
        <w:t> </w:t>
      </w:r>
      <w:r>
        <w:rPr>
          <w:rFonts w:ascii="Verdana" w:hAnsi="Verdana"/>
          <w:color w:val="000000"/>
          <w:sz w:val="18"/>
          <w:szCs w:val="18"/>
        </w:rPr>
        <w:t>и отчету о прибылях и убытках // Бухгалтерский учет. 2006. - №1,2 - с. 5-12, с. 5-14.</w:t>
      </w:r>
    </w:p>
    <w:p w14:paraId="4376EE1A"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230. Стандарты аудиторской деятельности: Учеб. пособие М.: ИНФРА - М, 2002. - 302с.</w:t>
      </w:r>
    </w:p>
    <w:p w14:paraId="44992B18"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231. Стоун Д.,</w:t>
      </w:r>
      <w:r>
        <w:rPr>
          <w:rStyle w:val="WW8Num2z0"/>
          <w:rFonts w:ascii="Verdana" w:hAnsi="Verdana"/>
          <w:color w:val="000000"/>
          <w:sz w:val="18"/>
          <w:szCs w:val="18"/>
        </w:rPr>
        <w:t> </w:t>
      </w:r>
      <w:r>
        <w:rPr>
          <w:rStyle w:val="WW8Num3z0"/>
          <w:rFonts w:ascii="Verdana" w:hAnsi="Verdana"/>
          <w:color w:val="4682B4"/>
          <w:sz w:val="18"/>
          <w:szCs w:val="18"/>
        </w:rPr>
        <w:t>Хитчинг</w:t>
      </w:r>
      <w:r>
        <w:rPr>
          <w:rStyle w:val="WW8Num2z0"/>
          <w:rFonts w:ascii="Verdana" w:hAnsi="Verdana"/>
          <w:color w:val="000000"/>
          <w:sz w:val="18"/>
          <w:szCs w:val="18"/>
        </w:rPr>
        <w:t> </w:t>
      </w:r>
      <w:r>
        <w:rPr>
          <w:rFonts w:ascii="Verdana" w:hAnsi="Verdana"/>
          <w:color w:val="000000"/>
          <w:sz w:val="18"/>
          <w:szCs w:val="18"/>
        </w:rPr>
        <w:t>К. Бухгалтерский учет и финансовый анализ: Подготовительный курс. М.: Бизнес-Информ, 1998. - 302с.</w:t>
      </w:r>
    </w:p>
    <w:p w14:paraId="431714C8"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232. Стоун Дерек, Хитчинг Клод Бухгалтерский учет и финансовый анализ: Подготовительный курс. / Пер. с англ. Ю.А.</w:t>
      </w:r>
      <w:r>
        <w:rPr>
          <w:rStyle w:val="WW8Num2z0"/>
          <w:rFonts w:ascii="Verdana" w:hAnsi="Verdana"/>
          <w:color w:val="000000"/>
          <w:sz w:val="18"/>
          <w:szCs w:val="18"/>
        </w:rPr>
        <w:t> </w:t>
      </w:r>
      <w:r>
        <w:rPr>
          <w:rStyle w:val="WW8Num3z0"/>
          <w:rFonts w:ascii="Verdana" w:hAnsi="Verdana"/>
          <w:color w:val="4682B4"/>
          <w:sz w:val="18"/>
          <w:szCs w:val="18"/>
        </w:rPr>
        <w:t>Огибина</w:t>
      </w:r>
      <w:r>
        <w:rPr>
          <w:rStyle w:val="WW8Num2z0"/>
          <w:rFonts w:ascii="Verdana" w:hAnsi="Verdana"/>
          <w:color w:val="000000"/>
          <w:sz w:val="18"/>
          <w:szCs w:val="18"/>
        </w:rPr>
        <w:t> </w:t>
      </w:r>
      <w:r>
        <w:rPr>
          <w:rFonts w:ascii="Verdana" w:hAnsi="Verdana"/>
          <w:color w:val="000000"/>
          <w:sz w:val="18"/>
          <w:szCs w:val="18"/>
        </w:rPr>
        <w:t>и др. под общ. ред. Б.С.</w:t>
      </w:r>
      <w:r>
        <w:rPr>
          <w:rStyle w:val="WW8Num2z0"/>
          <w:rFonts w:ascii="Verdana" w:hAnsi="Verdana"/>
          <w:color w:val="000000"/>
          <w:sz w:val="18"/>
          <w:szCs w:val="18"/>
        </w:rPr>
        <w:t> </w:t>
      </w:r>
      <w:r>
        <w:rPr>
          <w:rStyle w:val="WW8Num3z0"/>
          <w:rFonts w:ascii="Verdana" w:hAnsi="Verdana"/>
          <w:color w:val="4682B4"/>
          <w:sz w:val="18"/>
          <w:szCs w:val="18"/>
        </w:rPr>
        <w:t>Лисовика</w:t>
      </w:r>
      <w:r>
        <w:rPr>
          <w:rStyle w:val="WW8Num2z0"/>
          <w:rFonts w:ascii="Verdana" w:hAnsi="Verdana"/>
          <w:color w:val="000000"/>
          <w:sz w:val="18"/>
          <w:szCs w:val="18"/>
        </w:rPr>
        <w:t> </w:t>
      </w:r>
      <w:r>
        <w:rPr>
          <w:rFonts w:ascii="Verdana" w:hAnsi="Verdana"/>
          <w:color w:val="000000"/>
          <w:sz w:val="18"/>
          <w:szCs w:val="18"/>
        </w:rPr>
        <w:t>и М.Б. Ярцева. СПБ.:</w:t>
      </w:r>
      <w:r>
        <w:rPr>
          <w:rStyle w:val="WW8Num2z0"/>
          <w:rFonts w:ascii="Verdana" w:hAnsi="Verdana"/>
          <w:color w:val="000000"/>
          <w:sz w:val="18"/>
          <w:szCs w:val="18"/>
        </w:rPr>
        <w:t> </w:t>
      </w:r>
      <w:r>
        <w:rPr>
          <w:rStyle w:val="WW8Num3z0"/>
          <w:rFonts w:ascii="Verdana" w:hAnsi="Verdana"/>
          <w:color w:val="4682B4"/>
          <w:sz w:val="18"/>
          <w:szCs w:val="18"/>
        </w:rPr>
        <w:t>АОЗТ</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Литера плюс</w:t>
      </w:r>
      <w:r>
        <w:rPr>
          <w:rFonts w:ascii="Verdana" w:hAnsi="Verdana"/>
          <w:color w:val="000000"/>
          <w:sz w:val="18"/>
          <w:szCs w:val="18"/>
        </w:rPr>
        <w:t>» 1994. - 272с.</w:t>
      </w:r>
    </w:p>
    <w:p w14:paraId="6785070F"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233.</w:t>
      </w:r>
      <w:r>
        <w:rPr>
          <w:rStyle w:val="WW8Num2z0"/>
          <w:rFonts w:ascii="Verdana" w:hAnsi="Verdana"/>
          <w:color w:val="000000"/>
          <w:sz w:val="18"/>
          <w:szCs w:val="18"/>
        </w:rPr>
        <w:t> </w:t>
      </w:r>
      <w:r>
        <w:rPr>
          <w:rStyle w:val="WW8Num3z0"/>
          <w:rFonts w:ascii="Verdana" w:hAnsi="Verdana"/>
          <w:color w:val="4682B4"/>
          <w:sz w:val="18"/>
          <w:szCs w:val="18"/>
        </w:rPr>
        <w:t>Суворов</w:t>
      </w:r>
      <w:r>
        <w:rPr>
          <w:rStyle w:val="WW8Num2z0"/>
          <w:rFonts w:ascii="Verdana" w:hAnsi="Verdana"/>
          <w:color w:val="000000"/>
          <w:sz w:val="18"/>
          <w:szCs w:val="18"/>
        </w:rPr>
        <w:t> </w:t>
      </w:r>
      <w:r>
        <w:rPr>
          <w:rFonts w:ascii="Verdana" w:hAnsi="Verdana"/>
          <w:color w:val="000000"/>
          <w:sz w:val="18"/>
          <w:szCs w:val="18"/>
        </w:rPr>
        <w:t>А.В. Роль международных стандартов в дальнейшем развитии бухгалтерского учета, аудита и бухгалтерской профессии // Аудитор.-2006. №4. - с.45-52</w:t>
      </w:r>
    </w:p>
    <w:p w14:paraId="756CB272"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234.</w:t>
      </w:r>
      <w:r>
        <w:rPr>
          <w:rStyle w:val="WW8Num2z0"/>
          <w:rFonts w:ascii="Verdana" w:hAnsi="Verdana"/>
          <w:color w:val="000000"/>
          <w:sz w:val="18"/>
          <w:szCs w:val="18"/>
        </w:rPr>
        <w:t> </w:t>
      </w:r>
      <w:r>
        <w:rPr>
          <w:rStyle w:val="WW8Num3z0"/>
          <w:rFonts w:ascii="Verdana" w:hAnsi="Verdana"/>
          <w:color w:val="4682B4"/>
          <w:sz w:val="18"/>
          <w:szCs w:val="18"/>
        </w:rPr>
        <w:t>Суйц</w:t>
      </w:r>
      <w:r>
        <w:rPr>
          <w:rStyle w:val="WW8Num2z0"/>
          <w:rFonts w:ascii="Verdana" w:hAnsi="Verdana"/>
          <w:color w:val="000000"/>
          <w:sz w:val="18"/>
          <w:szCs w:val="18"/>
        </w:rPr>
        <w:t> </w:t>
      </w:r>
      <w:r>
        <w:rPr>
          <w:rFonts w:ascii="Verdana" w:hAnsi="Verdana"/>
          <w:color w:val="000000"/>
          <w:sz w:val="18"/>
          <w:szCs w:val="18"/>
        </w:rPr>
        <w:t>В.П. Аудит: Общий, банковский,</w:t>
      </w:r>
      <w:r>
        <w:rPr>
          <w:rStyle w:val="WW8Num2z0"/>
          <w:rFonts w:ascii="Verdana" w:hAnsi="Verdana"/>
          <w:color w:val="000000"/>
          <w:sz w:val="18"/>
          <w:szCs w:val="18"/>
        </w:rPr>
        <w:t> </w:t>
      </w:r>
      <w:r>
        <w:rPr>
          <w:rStyle w:val="WW8Num3z0"/>
          <w:rFonts w:ascii="Verdana" w:hAnsi="Verdana"/>
          <w:color w:val="4682B4"/>
          <w:sz w:val="18"/>
          <w:szCs w:val="18"/>
        </w:rPr>
        <w:t>страховой</w:t>
      </w:r>
      <w:r>
        <w:rPr>
          <w:rFonts w:ascii="Verdana" w:hAnsi="Verdana"/>
          <w:color w:val="000000"/>
          <w:sz w:val="18"/>
          <w:szCs w:val="18"/>
        </w:rPr>
        <w:t>: учебник / Суйц В.П.,</w:t>
      </w:r>
      <w:r>
        <w:rPr>
          <w:rStyle w:val="WW8Num2z0"/>
          <w:rFonts w:ascii="Verdana" w:hAnsi="Verdana"/>
          <w:color w:val="000000"/>
          <w:sz w:val="18"/>
          <w:szCs w:val="18"/>
        </w:rPr>
        <w:t> </w:t>
      </w:r>
      <w:r>
        <w:rPr>
          <w:rStyle w:val="WW8Num3z0"/>
          <w:rFonts w:ascii="Verdana" w:hAnsi="Verdana"/>
          <w:color w:val="4682B4"/>
          <w:sz w:val="18"/>
          <w:szCs w:val="18"/>
        </w:rPr>
        <w:t>Смирнова</w:t>
      </w:r>
      <w:r>
        <w:rPr>
          <w:rStyle w:val="WW8Num2z0"/>
          <w:rFonts w:ascii="Verdana" w:hAnsi="Verdana"/>
          <w:color w:val="000000"/>
          <w:sz w:val="18"/>
          <w:szCs w:val="18"/>
        </w:rPr>
        <w:t> </w:t>
      </w:r>
      <w:r>
        <w:rPr>
          <w:rFonts w:ascii="Verdana" w:hAnsi="Verdana"/>
          <w:color w:val="000000"/>
          <w:sz w:val="18"/>
          <w:szCs w:val="18"/>
        </w:rPr>
        <w:t>Л.Р., Дубровина Т.А. -М.: ИНФРА-М, 2005. 671с.</w:t>
      </w:r>
    </w:p>
    <w:p w14:paraId="6606C41C"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235.</w:t>
      </w:r>
      <w:r>
        <w:rPr>
          <w:rStyle w:val="WW8Num2z0"/>
          <w:rFonts w:ascii="Verdana" w:hAnsi="Verdana"/>
          <w:color w:val="000000"/>
          <w:sz w:val="18"/>
          <w:szCs w:val="18"/>
        </w:rPr>
        <w:t> </w:t>
      </w:r>
      <w:r>
        <w:rPr>
          <w:rStyle w:val="WW8Num3z0"/>
          <w:rFonts w:ascii="Verdana" w:hAnsi="Verdana"/>
          <w:color w:val="4682B4"/>
          <w:sz w:val="18"/>
          <w:szCs w:val="18"/>
        </w:rPr>
        <w:t>Сухарев</w:t>
      </w:r>
      <w:r>
        <w:rPr>
          <w:rStyle w:val="WW8Num2z0"/>
          <w:rFonts w:ascii="Verdana" w:hAnsi="Verdana"/>
          <w:color w:val="000000"/>
          <w:sz w:val="18"/>
          <w:szCs w:val="18"/>
        </w:rPr>
        <w:t> </w:t>
      </w:r>
      <w:r>
        <w:rPr>
          <w:rFonts w:ascii="Verdana" w:hAnsi="Verdana"/>
          <w:color w:val="000000"/>
          <w:sz w:val="18"/>
          <w:szCs w:val="18"/>
        </w:rPr>
        <w:t xml:space="preserve">И.Р., Сухарева О.А. Отчетность по МСФО на основе российского бухгалтерского </w:t>
      </w:r>
      <w:r>
        <w:rPr>
          <w:rFonts w:ascii="Verdana" w:hAnsi="Verdana"/>
          <w:color w:val="000000"/>
          <w:sz w:val="18"/>
          <w:szCs w:val="18"/>
        </w:rPr>
        <w:lastRenderedPageBreak/>
        <w:t>учета без трансформации // Финансовые и</w:t>
      </w:r>
      <w:r>
        <w:rPr>
          <w:rStyle w:val="WW8Num2z0"/>
          <w:rFonts w:ascii="Verdana" w:hAnsi="Verdana"/>
          <w:color w:val="000000"/>
          <w:sz w:val="18"/>
          <w:szCs w:val="18"/>
        </w:rPr>
        <w:t> </w:t>
      </w:r>
      <w:r>
        <w:rPr>
          <w:rStyle w:val="WW8Num3z0"/>
          <w:rFonts w:ascii="Verdana" w:hAnsi="Verdana"/>
          <w:color w:val="4682B4"/>
          <w:sz w:val="18"/>
          <w:szCs w:val="18"/>
        </w:rPr>
        <w:t>бухгалтерские</w:t>
      </w:r>
      <w:r>
        <w:rPr>
          <w:rStyle w:val="WW8Num2z0"/>
          <w:rFonts w:ascii="Verdana" w:hAnsi="Verdana"/>
          <w:color w:val="000000"/>
          <w:sz w:val="18"/>
          <w:szCs w:val="18"/>
        </w:rPr>
        <w:t> </w:t>
      </w:r>
      <w:r>
        <w:rPr>
          <w:rFonts w:ascii="Verdana" w:hAnsi="Verdana"/>
          <w:color w:val="000000"/>
          <w:sz w:val="18"/>
          <w:szCs w:val="18"/>
        </w:rPr>
        <w:t>консультации, 2006. №2</w:t>
      </w:r>
    </w:p>
    <w:p w14:paraId="2C9E5A63"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236.</w:t>
      </w:r>
      <w:r>
        <w:rPr>
          <w:rStyle w:val="WW8Num2z0"/>
          <w:rFonts w:ascii="Verdana" w:hAnsi="Verdana"/>
          <w:color w:val="000000"/>
          <w:sz w:val="18"/>
          <w:szCs w:val="18"/>
        </w:rPr>
        <w:t> </w:t>
      </w:r>
      <w:r>
        <w:rPr>
          <w:rStyle w:val="WW8Num3z0"/>
          <w:rFonts w:ascii="Verdana" w:hAnsi="Verdana"/>
          <w:color w:val="4682B4"/>
          <w:sz w:val="18"/>
          <w:szCs w:val="18"/>
        </w:rPr>
        <w:t>Сухарев</w:t>
      </w:r>
      <w:r>
        <w:rPr>
          <w:rStyle w:val="WW8Num2z0"/>
          <w:rFonts w:ascii="Verdana" w:hAnsi="Verdana"/>
          <w:color w:val="000000"/>
          <w:sz w:val="18"/>
          <w:szCs w:val="18"/>
        </w:rPr>
        <w:t> </w:t>
      </w:r>
      <w:r>
        <w:rPr>
          <w:rFonts w:ascii="Verdana" w:hAnsi="Verdana"/>
          <w:color w:val="000000"/>
          <w:sz w:val="18"/>
          <w:szCs w:val="18"/>
        </w:rPr>
        <w:t>И.Р., Сухарева О.А. Отчетность по МСФО без трансформации: единый учет</w:t>
      </w:r>
      <w:r>
        <w:rPr>
          <w:rStyle w:val="WW8Num2z0"/>
          <w:rFonts w:ascii="Verdana" w:hAnsi="Verdana"/>
          <w:color w:val="000000"/>
          <w:sz w:val="18"/>
          <w:szCs w:val="18"/>
        </w:rPr>
        <w:t> </w:t>
      </w:r>
      <w:r>
        <w:rPr>
          <w:rStyle w:val="WW8Num3z0"/>
          <w:rFonts w:ascii="Verdana" w:hAnsi="Verdana"/>
          <w:color w:val="4682B4"/>
          <w:sz w:val="18"/>
          <w:szCs w:val="18"/>
        </w:rPr>
        <w:t>нематериальных</w:t>
      </w:r>
      <w:r>
        <w:rPr>
          <w:rStyle w:val="WW8Num2z0"/>
          <w:rFonts w:ascii="Verdana" w:hAnsi="Verdana"/>
          <w:color w:val="000000"/>
          <w:sz w:val="18"/>
          <w:szCs w:val="18"/>
        </w:rPr>
        <w:t> </w:t>
      </w:r>
      <w:r>
        <w:rPr>
          <w:rFonts w:ascii="Verdana" w:hAnsi="Verdana"/>
          <w:color w:val="000000"/>
          <w:sz w:val="18"/>
          <w:szCs w:val="18"/>
        </w:rPr>
        <w:t>активов // Финансовые и бухгалтерские консультации 2006 - №4. - 7с.</w:t>
      </w:r>
    </w:p>
    <w:p w14:paraId="51FE573D"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237.</w:t>
      </w:r>
      <w:r>
        <w:rPr>
          <w:rStyle w:val="WW8Num2z0"/>
          <w:rFonts w:ascii="Verdana" w:hAnsi="Verdana"/>
          <w:color w:val="000000"/>
          <w:sz w:val="18"/>
          <w:szCs w:val="18"/>
        </w:rPr>
        <w:t> </w:t>
      </w:r>
      <w:r>
        <w:rPr>
          <w:rStyle w:val="WW8Num3z0"/>
          <w:rFonts w:ascii="Verdana" w:hAnsi="Verdana"/>
          <w:color w:val="4682B4"/>
          <w:sz w:val="18"/>
          <w:szCs w:val="18"/>
        </w:rPr>
        <w:t>Тепляков</w:t>
      </w:r>
      <w:r>
        <w:rPr>
          <w:rStyle w:val="WW8Num2z0"/>
          <w:rFonts w:ascii="Verdana" w:hAnsi="Verdana"/>
          <w:color w:val="000000"/>
          <w:sz w:val="18"/>
          <w:szCs w:val="18"/>
        </w:rPr>
        <w:t> </w:t>
      </w:r>
      <w:r>
        <w:rPr>
          <w:rFonts w:ascii="Verdana" w:hAnsi="Verdana"/>
          <w:color w:val="000000"/>
          <w:sz w:val="18"/>
          <w:szCs w:val="18"/>
        </w:rPr>
        <w:t>А.Б. Внутренняя бухгалтерская отчетность. 100 форм произвольных отчетов для анализа</w:t>
      </w:r>
      <w:r>
        <w:rPr>
          <w:rStyle w:val="WW8Num2z0"/>
          <w:rFonts w:ascii="Verdana" w:hAnsi="Verdana"/>
          <w:color w:val="000000"/>
          <w:sz w:val="18"/>
          <w:szCs w:val="18"/>
        </w:rPr>
        <w:t> </w:t>
      </w:r>
      <w:r>
        <w:rPr>
          <w:rStyle w:val="WW8Num3z0"/>
          <w:rFonts w:ascii="Verdana" w:hAnsi="Verdana"/>
          <w:color w:val="4682B4"/>
          <w:sz w:val="18"/>
          <w:szCs w:val="18"/>
        </w:rPr>
        <w:t>фактических</w:t>
      </w:r>
      <w:r>
        <w:rPr>
          <w:rStyle w:val="WW8Num2z0"/>
          <w:rFonts w:ascii="Verdana" w:hAnsi="Verdana"/>
          <w:color w:val="000000"/>
          <w:sz w:val="18"/>
          <w:szCs w:val="18"/>
        </w:rPr>
        <w:t> </w:t>
      </w:r>
      <w:r>
        <w:rPr>
          <w:rFonts w:ascii="Verdana" w:hAnsi="Verdana"/>
          <w:color w:val="000000"/>
          <w:sz w:val="18"/>
          <w:szCs w:val="18"/>
        </w:rPr>
        <w:t>затрат ( с инструкциями по заполнению и использованию). М.: Гросс Медиа, 2006. - 224с.</w:t>
      </w:r>
    </w:p>
    <w:p w14:paraId="25659FBF"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238.</w:t>
      </w:r>
      <w:r>
        <w:rPr>
          <w:rStyle w:val="WW8Num2z0"/>
          <w:rFonts w:ascii="Verdana" w:hAnsi="Verdana"/>
          <w:color w:val="000000"/>
          <w:sz w:val="18"/>
          <w:szCs w:val="18"/>
        </w:rPr>
        <w:t> </w:t>
      </w:r>
      <w:r>
        <w:rPr>
          <w:rStyle w:val="WW8Num3z0"/>
          <w:rFonts w:ascii="Verdana" w:hAnsi="Verdana"/>
          <w:color w:val="4682B4"/>
          <w:sz w:val="18"/>
          <w:szCs w:val="18"/>
        </w:rPr>
        <w:t>Терехова</w:t>
      </w:r>
      <w:r>
        <w:rPr>
          <w:rStyle w:val="WW8Num2z0"/>
          <w:rFonts w:ascii="Verdana" w:hAnsi="Verdana"/>
          <w:color w:val="000000"/>
          <w:sz w:val="18"/>
          <w:szCs w:val="18"/>
        </w:rPr>
        <w:t> </w:t>
      </w:r>
      <w:r>
        <w:rPr>
          <w:rFonts w:ascii="Verdana" w:hAnsi="Verdana"/>
          <w:color w:val="000000"/>
          <w:sz w:val="18"/>
          <w:szCs w:val="18"/>
        </w:rPr>
        <w:t>В.А. Международные и национальные стандарты учета и финансовой отчетности. СПб.: Питер, 2003. - 272с.</w:t>
      </w:r>
    </w:p>
    <w:p w14:paraId="46AE1B08"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239.</w:t>
      </w:r>
      <w:r>
        <w:rPr>
          <w:rStyle w:val="WW8Num2z0"/>
          <w:rFonts w:ascii="Verdana" w:hAnsi="Verdana"/>
          <w:color w:val="000000"/>
          <w:sz w:val="18"/>
          <w:szCs w:val="18"/>
        </w:rPr>
        <w:t> </w:t>
      </w:r>
      <w:r>
        <w:rPr>
          <w:rStyle w:val="WW8Num3z0"/>
          <w:rFonts w:ascii="Verdana" w:hAnsi="Verdana"/>
          <w:color w:val="4682B4"/>
          <w:sz w:val="18"/>
          <w:szCs w:val="18"/>
        </w:rPr>
        <w:t>Терехова</w:t>
      </w:r>
      <w:r>
        <w:rPr>
          <w:rStyle w:val="WW8Num2z0"/>
          <w:rFonts w:ascii="Verdana" w:hAnsi="Verdana"/>
          <w:color w:val="000000"/>
          <w:sz w:val="18"/>
          <w:szCs w:val="18"/>
        </w:rPr>
        <w:t> </w:t>
      </w:r>
      <w:r>
        <w:rPr>
          <w:rFonts w:ascii="Verdana" w:hAnsi="Verdana"/>
          <w:color w:val="000000"/>
          <w:sz w:val="18"/>
          <w:szCs w:val="18"/>
        </w:rPr>
        <w:t>В.А. Зарубежная и российская практика учета формирования и использования</w:t>
      </w:r>
      <w:r>
        <w:rPr>
          <w:rStyle w:val="WW8Num2z0"/>
          <w:rFonts w:ascii="Verdana" w:hAnsi="Verdana"/>
          <w:color w:val="000000"/>
          <w:sz w:val="18"/>
          <w:szCs w:val="18"/>
        </w:rPr>
        <w:t> </w:t>
      </w:r>
      <w:r>
        <w:rPr>
          <w:rStyle w:val="WW8Num3z0"/>
          <w:rFonts w:ascii="Verdana" w:hAnsi="Verdana"/>
          <w:color w:val="4682B4"/>
          <w:sz w:val="18"/>
          <w:szCs w:val="18"/>
        </w:rPr>
        <w:t>резервов</w:t>
      </w:r>
      <w:r>
        <w:rPr>
          <w:rStyle w:val="WW8Num2z0"/>
          <w:rFonts w:ascii="Verdana" w:hAnsi="Verdana"/>
          <w:color w:val="000000"/>
          <w:sz w:val="18"/>
          <w:szCs w:val="18"/>
        </w:rPr>
        <w:t> </w:t>
      </w:r>
      <w:r>
        <w:rPr>
          <w:rFonts w:ascii="Verdana" w:hAnsi="Verdana"/>
          <w:color w:val="000000"/>
          <w:sz w:val="18"/>
          <w:szCs w:val="18"/>
        </w:rPr>
        <w:t>организации // Международный бухгалтерский учет 2006. - №2. - с.22</w:t>
      </w:r>
    </w:p>
    <w:p w14:paraId="204FE809"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240.</w:t>
      </w:r>
      <w:r>
        <w:rPr>
          <w:rStyle w:val="WW8Num2z0"/>
          <w:rFonts w:ascii="Verdana" w:hAnsi="Verdana"/>
          <w:color w:val="000000"/>
          <w:sz w:val="18"/>
          <w:szCs w:val="18"/>
        </w:rPr>
        <w:t> </w:t>
      </w:r>
      <w:r>
        <w:rPr>
          <w:rStyle w:val="WW8Num3z0"/>
          <w:rFonts w:ascii="Verdana" w:hAnsi="Verdana"/>
          <w:color w:val="4682B4"/>
          <w:sz w:val="18"/>
          <w:szCs w:val="18"/>
        </w:rPr>
        <w:t>Трофимов</w:t>
      </w:r>
      <w:r>
        <w:rPr>
          <w:rStyle w:val="WW8Num2z0"/>
          <w:rFonts w:ascii="Verdana" w:hAnsi="Verdana"/>
          <w:color w:val="000000"/>
          <w:sz w:val="18"/>
          <w:szCs w:val="18"/>
        </w:rPr>
        <w:t> </w:t>
      </w:r>
      <w:r>
        <w:rPr>
          <w:rFonts w:ascii="Verdana" w:hAnsi="Verdana"/>
          <w:color w:val="000000"/>
          <w:sz w:val="18"/>
          <w:szCs w:val="18"/>
        </w:rPr>
        <w:t>В.П. Логическая структура статистических моделей. -М.: Финансы и статистика, 1985. 191с.</w:t>
      </w:r>
    </w:p>
    <w:p w14:paraId="34856ADA"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241. Уилсон П. Финансовый</w:t>
      </w:r>
      <w:r>
        <w:rPr>
          <w:rStyle w:val="WW8Num2z0"/>
          <w:rFonts w:ascii="Verdana" w:hAnsi="Verdana"/>
          <w:color w:val="000000"/>
          <w:sz w:val="18"/>
          <w:szCs w:val="18"/>
        </w:rPr>
        <w:t> </w:t>
      </w:r>
      <w:r>
        <w:rPr>
          <w:rStyle w:val="WW8Num3z0"/>
          <w:rFonts w:ascii="Verdana" w:hAnsi="Verdana"/>
          <w:color w:val="4682B4"/>
          <w:sz w:val="18"/>
          <w:szCs w:val="18"/>
        </w:rPr>
        <w:t>менеджмент</w:t>
      </w:r>
      <w:r>
        <w:rPr>
          <w:rStyle w:val="WW8Num2z0"/>
          <w:rFonts w:ascii="Verdana" w:hAnsi="Verdana"/>
          <w:color w:val="000000"/>
          <w:sz w:val="18"/>
          <w:szCs w:val="18"/>
        </w:rPr>
        <w:t> </w:t>
      </w:r>
      <w:r>
        <w:rPr>
          <w:rFonts w:ascii="Verdana" w:hAnsi="Verdana"/>
          <w:color w:val="000000"/>
          <w:sz w:val="18"/>
          <w:szCs w:val="18"/>
        </w:rPr>
        <w:t>в малом бизнесе : Пер. с англ. / Под редакцией В.А. Микрюкова. М.: Аудит, ЮНИТИ - ДАНА , 1995. - 256с.</w:t>
      </w:r>
    </w:p>
    <w:p w14:paraId="7D60EEE7"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242. Управленческий учет и анализ с практическими примерами: учеб. пособие для вузов / Л.В.</w:t>
      </w:r>
      <w:r>
        <w:rPr>
          <w:rStyle w:val="WW8Num2z0"/>
          <w:rFonts w:ascii="Verdana" w:hAnsi="Verdana"/>
          <w:color w:val="000000"/>
          <w:sz w:val="18"/>
          <w:szCs w:val="18"/>
        </w:rPr>
        <w:t> </w:t>
      </w:r>
      <w:r>
        <w:rPr>
          <w:rStyle w:val="WW8Num3z0"/>
          <w:rFonts w:ascii="Verdana" w:hAnsi="Verdana"/>
          <w:color w:val="4682B4"/>
          <w:sz w:val="18"/>
          <w:szCs w:val="18"/>
        </w:rPr>
        <w:t>Попова</w:t>
      </w:r>
      <w:r>
        <w:rPr>
          <w:rFonts w:ascii="Verdana" w:hAnsi="Verdana"/>
          <w:color w:val="000000"/>
          <w:sz w:val="18"/>
          <w:szCs w:val="18"/>
        </w:rPr>
        <w:t>, В.А. Константинов, И.А. Маслова, Е.Ю.</w:t>
      </w:r>
      <w:r>
        <w:rPr>
          <w:rStyle w:val="WW8Num2z0"/>
          <w:rFonts w:ascii="Verdana" w:hAnsi="Verdana"/>
          <w:color w:val="000000"/>
          <w:sz w:val="18"/>
          <w:szCs w:val="18"/>
        </w:rPr>
        <w:t> </w:t>
      </w:r>
      <w:r>
        <w:rPr>
          <w:rStyle w:val="WW8Num3z0"/>
          <w:rFonts w:ascii="Verdana" w:hAnsi="Verdana"/>
          <w:color w:val="4682B4"/>
          <w:sz w:val="18"/>
          <w:szCs w:val="18"/>
        </w:rPr>
        <w:t>Степанова</w:t>
      </w:r>
      <w:r>
        <w:rPr>
          <w:rStyle w:val="WW8Num2z0"/>
          <w:rFonts w:ascii="Verdana" w:hAnsi="Verdana"/>
          <w:color w:val="000000"/>
          <w:sz w:val="18"/>
          <w:szCs w:val="18"/>
        </w:rPr>
        <w:t> </w:t>
      </w:r>
      <w:r>
        <w:rPr>
          <w:rFonts w:ascii="Verdana" w:hAnsi="Verdana"/>
          <w:color w:val="000000"/>
          <w:sz w:val="18"/>
          <w:szCs w:val="18"/>
        </w:rPr>
        <w:t>М.: Дело и сервис, 2006. - 224 с.</w:t>
      </w:r>
    </w:p>
    <w:p w14:paraId="0ABA1F96"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243. Управленческий учет. Учеб. практич. пособие / Е.В.</w:t>
      </w:r>
      <w:r>
        <w:rPr>
          <w:rStyle w:val="WW8Num2z0"/>
          <w:rFonts w:ascii="Verdana" w:hAnsi="Verdana"/>
          <w:color w:val="000000"/>
          <w:sz w:val="18"/>
          <w:szCs w:val="18"/>
        </w:rPr>
        <w:t> </w:t>
      </w:r>
      <w:r>
        <w:rPr>
          <w:rStyle w:val="WW8Num3z0"/>
          <w:rFonts w:ascii="Verdana" w:hAnsi="Verdana"/>
          <w:color w:val="4682B4"/>
          <w:sz w:val="18"/>
          <w:szCs w:val="18"/>
        </w:rPr>
        <w:t>Акчурина</w:t>
      </w:r>
      <w:r>
        <w:rPr>
          <w:rFonts w:ascii="Verdana" w:hAnsi="Verdana"/>
          <w:color w:val="000000"/>
          <w:sz w:val="18"/>
          <w:szCs w:val="18"/>
        </w:rPr>
        <w:t>, М.П. Солодко, А.В.Казин. - М.: ТК Велби Изд-во Проспект, 2004. - 480 с.</w:t>
      </w:r>
    </w:p>
    <w:p w14:paraId="215A8726"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244. Уокенбах Дж Excel 2003. Библия пользователя / Пер. с англ. М.: Издат. дом «</w:t>
      </w:r>
      <w:r>
        <w:rPr>
          <w:rStyle w:val="WW8Num3z0"/>
          <w:rFonts w:ascii="Verdana" w:hAnsi="Verdana"/>
          <w:color w:val="4682B4"/>
          <w:sz w:val="18"/>
          <w:szCs w:val="18"/>
        </w:rPr>
        <w:t>Вильяме</w:t>
      </w:r>
      <w:r>
        <w:rPr>
          <w:rFonts w:ascii="Verdana" w:hAnsi="Verdana"/>
          <w:color w:val="000000"/>
          <w:sz w:val="18"/>
          <w:szCs w:val="18"/>
        </w:rPr>
        <w:t>», 2004</w:t>
      </w:r>
    </w:p>
    <w:p w14:paraId="28FF857D"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245.</w:t>
      </w:r>
      <w:r>
        <w:rPr>
          <w:rStyle w:val="WW8Num2z0"/>
          <w:rFonts w:ascii="Verdana" w:hAnsi="Verdana"/>
          <w:color w:val="000000"/>
          <w:sz w:val="18"/>
          <w:szCs w:val="18"/>
        </w:rPr>
        <w:t> </w:t>
      </w:r>
      <w:r>
        <w:rPr>
          <w:rStyle w:val="WW8Num3z0"/>
          <w:rFonts w:ascii="Verdana" w:hAnsi="Verdana"/>
          <w:color w:val="4682B4"/>
          <w:sz w:val="18"/>
          <w:szCs w:val="18"/>
        </w:rPr>
        <w:t>Усатова</w:t>
      </w:r>
      <w:r>
        <w:rPr>
          <w:rStyle w:val="WW8Num2z0"/>
          <w:rFonts w:ascii="Verdana" w:hAnsi="Verdana"/>
          <w:color w:val="000000"/>
          <w:sz w:val="18"/>
          <w:szCs w:val="18"/>
        </w:rPr>
        <w:t> </w:t>
      </w:r>
      <w:r>
        <w:rPr>
          <w:rFonts w:ascii="Verdana" w:hAnsi="Verdana"/>
          <w:color w:val="000000"/>
          <w:sz w:val="18"/>
          <w:szCs w:val="18"/>
        </w:rPr>
        <w:t>Л.В. Бухгалтерская (финансовая) отчетность: Учеб. пос. -М.:</w:t>
      </w:r>
      <w:r>
        <w:rPr>
          <w:rStyle w:val="WW8Num2z0"/>
          <w:rFonts w:ascii="Verdana" w:hAnsi="Verdana"/>
          <w:color w:val="000000"/>
          <w:sz w:val="18"/>
          <w:szCs w:val="18"/>
        </w:rPr>
        <w:t> </w:t>
      </w:r>
      <w:r>
        <w:rPr>
          <w:rStyle w:val="WW8Num3z0"/>
          <w:rFonts w:ascii="Verdana" w:hAnsi="Verdana"/>
          <w:color w:val="4682B4"/>
          <w:sz w:val="18"/>
          <w:szCs w:val="18"/>
        </w:rPr>
        <w:t>Дашков</w:t>
      </w:r>
      <w:r>
        <w:rPr>
          <w:rStyle w:val="WW8Num2z0"/>
          <w:rFonts w:ascii="Verdana" w:hAnsi="Verdana"/>
          <w:color w:val="000000"/>
          <w:sz w:val="18"/>
          <w:szCs w:val="18"/>
        </w:rPr>
        <w:t> </w:t>
      </w:r>
      <w:r>
        <w:rPr>
          <w:rFonts w:ascii="Verdana" w:hAnsi="Verdana"/>
          <w:color w:val="000000"/>
          <w:sz w:val="18"/>
          <w:szCs w:val="18"/>
        </w:rPr>
        <w:t>и К, 2003. 270с.</w:t>
      </w:r>
    </w:p>
    <w:p w14:paraId="6DB0C73A"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246.</w:t>
      </w:r>
      <w:r>
        <w:rPr>
          <w:rStyle w:val="WW8Num2z0"/>
          <w:rFonts w:ascii="Verdana" w:hAnsi="Verdana"/>
          <w:color w:val="000000"/>
          <w:sz w:val="18"/>
          <w:szCs w:val="18"/>
        </w:rPr>
        <w:t> </w:t>
      </w:r>
      <w:r>
        <w:rPr>
          <w:rStyle w:val="WW8Num3z0"/>
          <w:rFonts w:ascii="Verdana" w:hAnsi="Verdana"/>
          <w:color w:val="4682B4"/>
          <w:sz w:val="18"/>
          <w:szCs w:val="18"/>
        </w:rPr>
        <w:t>Уткин</w:t>
      </w:r>
      <w:r>
        <w:rPr>
          <w:rStyle w:val="WW8Num2z0"/>
          <w:rFonts w:ascii="Verdana" w:hAnsi="Verdana"/>
          <w:color w:val="000000"/>
          <w:sz w:val="18"/>
          <w:szCs w:val="18"/>
        </w:rPr>
        <w:t> </w:t>
      </w:r>
      <w:r>
        <w:rPr>
          <w:rFonts w:ascii="Verdana" w:hAnsi="Verdana"/>
          <w:color w:val="000000"/>
          <w:sz w:val="18"/>
          <w:szCs w:val="18"/>
        </w:rPr>
        <w:t>Э.А. Бизнес-план. Организация и</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предпринимательской деятельности. М.: АКАЛИС, 1997. - 96с.</w:t>
      </w:r>
    </w:p>
    <w:p w14:paraId="31D7EC77"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247. Финансовый учет: Учебник / под ред. В.Г. Гетьмана. М.: ДиС, 2003.-640с.</w:t>
      </w:r>
    </w:p>
    <w:p w14:paraId="43975664"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248.</w:t>
      </w:r>
      <w:r>
        <w:rPr>
          <w:rStyle w:val="WW8Num2z0"/>
          <w:rFonts w:ascii="Verdana" w:hAnsi="Verdana"/>
          <w:color w:val="000000"/>
          <w:sz w:val="18"/>
          <w:szCs w:val="18"/>
        </w:rPr>
        <w:t> </w:t>
      </w:r>
      <w:r>
        <w:rPr>
          <w:rStyle w:val="WW8Num3z0"/>
          <w:rFonts w:ascii="Verdana" w:hAnsi="Verdana"/>
          <w:color w:val="4682B4"/>
          <w:sz w:val="18"/>
          <w:szCs w:val="18"/>
        </w:rPr>
        <w:t>Фомичева</w:t>
      </w:r>
      <w:r>
        <w:rPr>
          <w:rStyle w:val="WW8Num2z0"/>
          <w:rFonts w:ascii="Verdana" w:hAnsi="Verdana"/>
          <w:color w:val="000000"/>
          <w:sz w:val="18"/>
          <w:szCs w:val="18"/>
        </w:rPr>
        <w:t> </w:t>
      </w:r>
      <w:r>
        <w:rPr>
          <w:rFonts w:ascii="Verdana" w:hAnsi="Verdana"/>
          <w:color w:val="000000"/>
          <w:sz w:val="18"/>
          <w:szCs w:val="18"/>
        </w:rPr>
        <w:t>Л.П. Как заполнить форму №2 при совмещении общего режима налогообложения и</w:t>
      </w:r>
      <w:r>
        <w:rPr>
          <w:rStyle w:val="WW8Num2z0"/>
          <w:rFonts w:ascii="Verdana" w:hAnsi="Verdana"/>
          <w:color w:val="000000"/>
          <w:sz w:val="18"/>
          <w:szCs w:val="18"/>
        </w:rPr>
        <w:t> </w:t>
      </w:r>
      <w:r>
        <w:rPr>
          <w:rStyle w:val="WW8Num3z0"/>
          <w:rFonts w:ascii="Verdana" w:hAnsi="Verdana"/>
          <w:color w:val="4682B4"/>
          <w:sz w:val="18"/>
          <w:szCs w:val="18"/>
        </w:rPr>
        <w:t>ЕНВД</w:t>
      </w:r>
      <w:r>
        <w:rPr>
          <w:rStyle w:val="WW8Num2z0"/>
          <w:rFonts w:ascii="Verdana" w:hAnsi="Verdana"/>
          <w:color w:val="000000"/>
          <w:sz w:val="18"/>
          <w:szCs w:val="18"/>
        </w:rPr>
        <w:t> </w:t>
      </w:r>
      <w:r>
        <w:rPr>
          <w:rFonts w:ascii="Verdana" w:hAnsi="Verdana"/>
          <w:color w:val="000000"/>
          <w:sz w:val="18"/>
          <w:szCs w:val="18"/>
        </w:rPr>
        <w:t>// Помощник бухгалтера 2005. - №6. - с.8</w:t>
      </w:r>
    </w:p>
    <w:p w14:paraId="1FDA06E8"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249. Фридман П. Контроль затрат и финансовых результатов при анализе качества продукции. М.: Аудит, ЮНИТИ, 1994. - 286с.</w:t>
      </w:r>
    </w:p>
    <w:p w14:paraId="0A47BE30"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250.</w:t>
      </w:r>
      <w:r>
        <w:rPr>
          <w:rStyle w:val="WW8Num2z0"/>
          <w:rFonts w:ascii="Verdana" w:hAnsi="Verdana"/>
          <w:color w:val="000000"/>
          <w:sz w:val="18"/>
          <w:szCs w:val="18"/>
        </w:rPr>
        <w:t> </w:t>
      </w:r>
      <w:r>
        <w:rPr>
          <w:rStyle w:val="WW8Num3z0"/>
          <w:rFonts w:ascii="Verdana" w:hAnsi="Verdana"/>
          <w:color w:val="4682B4"/>
          <w:sz w:val="18"/>
          <w:szCs w:val="18"/>
        </w:rPr>
        <w:t>Хахонова</w:t>
      </w:r>
      <w:r>
        <w:rPr>
          <w:rStyle w:val="WW8Num2z0"/>
          <w:rFonts w:ascii="Verdana" w:hAnsi="Verdana"/>
          <w:color w:val="000000"/>
          <w:sz w:val="18"/>
          <w:szCs w:val="18"/>
        </w:rPr>
        <w:t> </w:t>
      </w:r>
      <w:r>
        <w:rPr>
          <w:rFonts w:ascii="Verdana" w:hAnsi="Verdana"/>
          <w:color w:val="000000"/>
          <w:sz w:val="18"/>
          <w:szCs w:val="18"/>
        </w:rPr>
        <w:t>Н.Н. Международные стандарты финансовой отчетности: Учеб. пособие. Ростов н/Д: Издат. центр « Март», 2002 - 208 с.</w:t>
      </w:r>
    </w:p>
    <w:p w14:paraId="7D57EAFC"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251.</w:t>
      </w:r>
      <w:r>
        <w:rPr>
          <w:rStyle w:val="WW8Num2z0"/>
          <w:rFonts w:ascii="Verdana" w:hAnsi="Verdana"/>
          <w:color w:val="000000"/>
          <w:sz w:val="18"/>
          <w:szCs w:val="18"/>
        </w:rPr>
        <w:t> </w:t>
      </w:r>
      <w:r>
        <w:rPr>
          <w:rStyle w:val="WW8Num3z0"/>
          <w:rFonts w:ascii="Verdana" w:hAnsi="Verdana"/>
          <w:color w:val="4682B4"/>
          <w:sz w:val="18"/>
          <w:szCs w:val="18"/>
        </w:rPr>
        <w:t>Хахонова</w:t>
      </w:r>
      <w:r>
        <w:rPr>
          <w:rStyle w:val="WW8Num2z0"/>
          <w:rFonts w:ascii="Verdana" w:hAnsi="Verdana"/>
          <w:color w:val="000000"/>
          <w:sz w:val="18"/>
          <w:szCs w:val="18"/>
        </w:rPr>
        <w:t> </w:t>
      </w:r>
      <w:r>
        <w:rPr>
          <w:rFonts w:ascii="Verdana" w:hAnsi="Verdana"/>
          <w:color w:val="000000"/>
          <w:sz w:val="18"/>
          <w:szCs w:val="18"/>
        </w:rPr>
        <w:t>Н.Н. Основы бухгалтерского учета и аудита: Учебник. -Ростов н/Д. Феникс, 2003. 480с.</w:t>
      </w:r>
    </w:p>
    <w:p w14:paraId="30DEC48D"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252.</w:t>
      </w:r>
      <w:r>
        <w:rPr>
          <w:rStyle w:val="WW8Num2z0"/>
          <w:rFonts w:ascii="Verdana" w:hAnsi="Verdana"/>
          <w:color w:val="000000"/>
          <w:sz w:val="18"/>
          <w:szCs w:val="18"/>
        </w:rPr>
        <w:t> </w:t>
      </w:r>
      <w:r>
        <w:rPr>
          <w:rStyle w:val="WW8Num3z0"/>
          <w:rFonts w:ascii="Verdana" w:hAnsi="Verdana"/>
          <w:color w:val="4682B4"/>
          <w:sz w:val="18"/>
          <w:szCs w:val="18"/>
        </w:rPr>
        <w:t>Хеддервик</w:t>
      </w:r>
      <w:r>
        <w:rPr>
          <w:rStyle w:val="WW8Num2z0"/>
          <w:rFonts w:ascii="Verdana" w:hAnsi="Verdana"/>
          <w:color w:val="000000"/>
          <w:sz w:val="18"/>
          <w:szCs w:val="18"/>
        </w:rPr>
        <w:t> </w:t>
      </w:r>
      <w:r>
        <w:rPr>
          <w:rFonts w:ascii="Verdana" w:hAnsi="Verdana"/>
          <w:color w:val="000000"/>
          <w:sz w:val="18"/>
          <w:szCs w:val="18"/>
        </w:rPr>
        <w:t>К. Финансово экономический анализ деятельности предприятий / пер. с англ.; под ред. Ю.Н. Воропаева. - М.: Финансы и статистика, 1996. - 190с.</w:t>
      </w:r>
    </w:p>
    <w:p w14:paraId="6D272A90"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253.</w:t>
      </w:r>
      <w:r>
        <w:rPr>
          <w:rStyle w:val="WW8Num2z0"/>
          <w:rFonts w:ascii="Verdana" w:hAnsi="Verdana"/>
          <w:color w:val="000000"/>
          <w:sz w:val="18"/>
          <w:szCs w:val="18"/>
        </w:rPr>
        <w:t> </w:t>
      </w:r>
      <w:r>
        <w:rPr>
          <w:rStyle w:val="WW8Num3z0"/>
          <w:rFonts w:ascii="Verdana" w:hAnsi="Verdana"/>
          <w:color w:val="4682B4"/>
          <w:sz w:val="18"/>
          <w:szCs w:val="18"/>
        </w:rPr>
        <w:t>Хелферт</w:t>
      </w:r>
      <w:r>
        <w:rPr>
          <w:rStyle w:val="WW8Num2z0"/>
          <w:rFonts w:ascii="Verdana" w:hAnsi="Verdana"/>
          <w:color w:val="000000"/>
          <w:sz w:val="18"/>
          <w:szCs w:val="18"/>
        </w:rPr>
        <w:t> </w:t>
      </w:r>
      <w:r>
        <w:rPr>
          <w:rFonts w:ascii="Verdana" w:hAnsi="Verdana"/>
          <w:color w:val="000000"/>
          <w:sz w:val="18"/>
          <w:szCs w:val="18"/>
        </w:rPr>
        <w:t>Э. Техника финансового анализа / пер. с англ; под ред. Л.П.Белых. М.: Аудит, Юнити, 1996. - 663 с.</w:t>
      </w:r>
    </w:p>
    <w:p w14:paraId="1298D23F"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254. Хелферт Э. Техника финансового анализа: Путь к созданию стоимости и бизнеса. СПб., Питер, 2003. - 640с.</w:t>
      </w:r>
    </w:p>
    <w:p w14:paraId="0BC67F26"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255.</w:t>
      </w:r>
      <w:r>
        <w:rPr>
          <w:rStyle w:val="WW8Num2z0"/>
          <w:rFonts w:ascii="Verdana" w:hAnsi="Verdana"/>
          <w:color w:val="000000"/>
          <w:sz w:val="18"/>
          <w:szCs w:val="18"/>
        </w:rPr>
        <w:t> </w:t>
      </w:r>
      <w:r>
        <w:rPr>
          <w:rStyle w:val="WW8Num3z0"/>
          <w:rFonts w:ascii="Verdana" w:hAnsi="Verdana"/>
          <w:color w:val="4682B4"/>
          <w:sz w:val="18"/>
          <w:szCs w:val="18"/>
        </w:rPr>
        <w:t>Хендриксен</w:t>
      </w:r>
      <w:r>
        <w:rPr>
          <w:rStyle w:val="WW8Num2z0"/>
          <w:rFonts w:ascii="Verdana" w:hAnsi="Verdana"/>
          <w:color w:val="000000"/>
          <w:sz w:val="18"/>
          <w:szCs w:val="18"/>
        </w:rPr>
        <w:t> </w:t>
      </w:r>
      <w:r>
        <w:rPr>
          <w:rFonts w:ascii="Verdana" w:hAnsi="Verdana"/>
          <w:color w:val="000000"/>
          <w:sz w:val="18"/>
          <w:szCs w:val="18"/>
        </w:rPr>
        <w:t>Э.С., Ван Бреда М.Ф. Теория бухгалтерского учета / Пер. с англ. Под ред. Я.В. Соколова. М.: Финансы и статистика, 2000. - 576с.</w:t>
      </w:r>
    </w:p>
    <w:p w14:paraId="59089A7D"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256.</w:t>
      </w:r>
      <w:r>
        <w:rPr>
          <w:rStyle w:val="WW8Num2z0"/>
          <w:rFonts w:ascii="Verdana" w:hAnsi="Verdana"/>
          <w:color w:val="000000"/>
          <w:sz w:val="18"/>
          <w:szCs w:val="18"/>
        </w:rPr>
        <w:t> </w:t>
      </w:r>
      <w:r>
        <w:rPr>
          <w:rStyle w:val="WW8Num3z0"/>
          <w:rFonts w:ascii="Verdana" w:hAnsi="Verdana"/>
          <w:color w:val="4682B4"/>
          <w:sz w:val="18"/>
          <w:szCs w:val="18"/>
        </w:rPr>
        <w:t>Хорин</w:t>
      </w:r>
      <w:r>
        <w:rPr>
          <w:rStyle w:val="WW8Num2z0"/>
          <w:rFonts w:ascii="Verdana" w:hAnsi="Verdana"/>
          <w:color w:val="000000"/>
          <w:sz w:val="18"/>
          <w:szCs w:val="18"/>
        </w:rPr>
        <w:t> </w:t>
      </w:r>
      <w:r>
        <w:rPr>
          <w:rFonts w:ascii="Verdana" w:hAnsi="Verdana"/>
          <w:color w:val="000000"/>
          <w:sz w:val="18"/>
          <w:szCs w:val="18"/>
        </w:rPr>
        <w:t>А.Н. Финансовая отчетность организации: Раскрытие основных элементов форм отчетности // Бухгалтерский учет. 2001. - №8. -Юс.</w:t>
      </w:r>
    </w:p>
    <w:p w14:paraId="3A1B8467"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257.</w:t>
      </w:r>
      <w:r>
        <w:rPr>
          <w:rStyle w:val="WW8Num2z0"/>
          <w:rFonts w:ascii="Verdana" w:hAnsi="Verdana"/>
          <w:color w:val="000000"/>
          <w:sz w:val="18"/>
          <w:szCs w:val="18"/>
        </w:rPr>
        <w:t> </w:t>
      </w:r>
      <w:r>
        <w:rPr>
          <w:rStyle w:val="WW8Num3z0"/>
          <w:rFonts w:ascii="Verdana" w:hAnsi="Verdana"/>
          <w:color w:val="4682B4"/>
          <w:sz w:val="18"/>
          <w:szCs w:val="18"/>
        </w:rPr>
        <w:t>Хорин</w:t>
      </w:r>
      <w:r>
        <w:rPr>
          <w:rStyle w:val="WW8Num2z0"/>
          <w:rFonts w:ascii="Verdana" w:hAnsi="Verdana"/>
          <w:color w:val="000000"/>
          <w:sz w:val="18"/>
          <w:szCs w:val="18"/>
        </w:rPr>
        <w:t> </w:t>
      </w:r>
      <w:r>
        <w:rPr>
          <w:rFonts w:ascii="Verdana" w:hAnsi="Verdana"/>
          <w:color w:val="000000"/>
          <w:sz w:val="18"/>
          <w:szCs w:val="18"/>
        </w:rPr>
        <w:t>А.Н. Отчет о движении денежных средств // Бухгалтерский учет-2002.-№5.-14с.</w:t>
      </w:r>
    </w:p>
    <w:p w14:paraId="4CB338D6"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258. Хорнарен Ч.Т.,</w:t>
      </w:r>
      <w:r>
        <w:rPr>
          <w:rStyle w:val="WW8Num2z0"/>
          <w:rFonts w:ascii="Verdana" w:hAnsi="Verdana"/>
          <w:color w:val="000000"/>
          <w:sz w:val="18"/>
          <w:szCs w:val="18"/>
        </w:rPr>
        <w:t> </w:t>
      </w:r>
      <w:r>
        <w:rPr>
          <w:rStyle w:val="WW8Num3z0"/>
          <w:rFonts w:ascii="Verdana" w:hAnsi="Verdana"/>
          <w:color w:val="4682B4"/>
          <w:sz w:val="18"/>
          <w:szCs w:val="18"/>
        </w:rPr>
        <w:t>Фостер</w:t>
      </w:r>
      <w:r>
        <w:rPr>
          <w:rStyle w:val="WW8Num2z0"/>
          <w:rFonts w:ascii="Verdana" w:hAnsi="Verdana"/>
          <w:color w:val="000000"/>
          <w:sz w:val="18"/>
          <w:szCs w:val="18"/>
        </w:rPr>
        <w:t> </w:t>
      </w:r>
      <w:r>
        <w:rPr>
          <w:rFonts w:ascii="Verdana" w:hAnsi="Verdana"/>
          <w:color w:val="000000"/>
          <w:sz w:val="18"/>
          <w:szCs w:val="18"/>
        </w:rPr>
        <w:t>Дж. Бухгалтерский учет: управленческий аспект / Пер. с англ. Под ред. Я.В.Соколова. М.: Финансы и статистика, 1995. -416с.</w:t>
      </w:r>
    </w:p>
    <w:p w14:paraId="12984648"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259.</w:t>
      </w:r>
      <w:r>
        <w:rPr>
          <w:rStyle w:val="WW8Num2z0"/>
          <w:rFonts w:ascii="Verdana" w:hAnsi="Verdana"/>
          <w:color w:val="000000"/>
          <w:sz w:val="18"/>
          <w:szCs w:val="18"/>
        </w:rPr>
        <w:t> </w:t>
      </w:r>
      <w:r>
        <w:rPr>
          <w:rStyle w:val="WW8Num3z0"/>
          <w:rFonts w:ascii="Verdana" w:hAnsi="Verdana"/>
          <w:color w:val="4682B4"/>
          <w:sz w:val="18"/>
          <w:szCs w:val="18"/>
        </w:rPr>
        <w:t>Цыганков</w:t>
      </w:r>
      <w:r>
        <w:rPr>
          <w:rStyle w:val="WW8Num2z0"/>
          <w:rFonts w:ascii="Verdana" w:hAnsi="Verdana"/>
          <w:color w:val="000000"/>
          <w:sz w:val="18"/>
          <w:szCs w:val="18"/>
        </w:rPr>
        <w:t> </w:t>
      </w:r>
      <w:r>
        <w:rPr>
          <w:rFonts w:ascii="Verdana" w:hAnsi="Verdana"/>
          <w:color w:val="000000"/>
          <w:sz w:val="18"/>
          <w:szCs w:val="18"/>
        </w:rPr>
        <w:t>К.Ю. Очерки истории бухгалтерского учета: происхождение двойной</w:t>
      </w:r>
      <w:r>
        <w:rPr>
          <w:rStyle w:val="WW8Num2z0"/>
          <w:rFonts w:ascii="Verdana" w:hAnsi="Verdana"/>
          <w:color w:val="000000"/>
          <w:sz w:val="18"/>
          <w:szCs w:val="18"/>
        </w:rPr>
        <w:t> </w:t>
      </w:r>
      <w:r>
        <w:rPr>
          <w:rStyle w:val="WW8Num3z0"/>
          <w:rFonts w:ascii="Verdana" w:hAnsi="Verdana"/>
          <w:color w:val="4682B4"/>
          <w:sz w:val="18"/>
          <w:szCs w:val="18"/>
        </w:rPr>
        <w:t>бухгалтерии</w:t>
      </w:r>
      <w:r>
        <w:rPr>
          <w:rFonts w:ascii="Verdana" w:hAnsi="Verdana"/>
          <w:color w:val="000000"/>
          <w:sz w:val="18"/>
          <w:szCs w:val="18"/>
        </w:rPr>
        <w:t>. М.: Изд-во «</w:t>
      </w:r>
      <w:r>
        <w:rPr>
          <w:rStyle w:val="WW8Num3z0"/>
          <w:rFonts w:ascii="Verdana" w:hAnsi="Verdana"/>
          <w:color w:val="4682B4"/>
          <w:sz w:val="18"/>
          <w:szCs w:val="18"/>
        </w:rPr>
        <w:t>Бухгалтерский учет</w:t>
      </w:r>
      <w:r>
        <w:rPr>
          <w:rFonts w:ascii="Verdana" w:hAnsi="Verdana"/>
          <w:color w:val="000000"/>
          <w:sz w:val="18"/>
          <w:szCs w:val="18"/>
        </w:rPr>
        <w:t>», 2004. -376с.</w:t>
      </w:r>
    </w:p>
    <w:p w14:paraId="76CCF824"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260. Чая В.Т.,</w:t>
      </w:r>
      <w:r>
        <w:rPr>
          <w:rStyle w:val="WW8Num2z0"/>
          <w:rFonts w:ascii="Verdana" w:hAnsi="Verdana"/>
          <w:color w:val="000000"/>
          <w:sz w:val="18"/>
          <w:szCs w:val="18"/>
        </w:rPr>
        <w:t> </w:t>
      </w:r>
      <w:r>
        <w:rPr>
          <w:rStyle w:val="WW8Num3z0"/>
          <w:rFonts w:ascii="Verdana" w:hAnsi="Verdana"/>
          <w:color w:val="4682B4"/>
          <w:sz w:val="18"/>
          <w:szCs w:val="18"/>
        </w:rPr>
        <w:t>Боноева</w:t>
      </w:r>
      <w:r>
        <w:rPr>
          <w:rStyle w:val="WW8Num2z0"/>
          <w:rFonts w:ascii="Verdana" w:hAnsi="Verdana"/>
          <w:color w:val="000000"/>
          <w:sz w:val="18"/>
          <w:szCs w:val="18"/>
        </w:rPr>
        <w:t> </w:t>
      </w:r>
      <w:r>
        <w:rPr>
          <w:rFonts w:ascii="Verdana" w:hAnsi="Verdana"/>
          <w:color w:val="000000"/>
          <w:sz w:val="18"/>
          <w:szCs w:val="18"/>
        </w:rPr>
        <w:t>Н.А. Особенности процедур трансформации финансовой отчетности в соответствии с МСФО (на примере добывающих компаний Республики Бурятия) // Международный бухгалтерский учет. 2006. - №5. - с.10-18.</w:t>
      </w:r>
    </w:p>
    <w:p w14:paraId="305881ED"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261. Чая В.Т. Международные стандарты финансовой отчетности: International Accounting </w:t>
      </w:r>
      <w:r>
        <w:rPr>
          <w:rFonts w:ascii="Verdana" w:hAnsi="Verdana"/>
          <w:color w:val="000000"/>
          <w:sz w:val="18"/>
          <w:szCs w:val="18"/>
        </w:rPr>
        <w:lastRenderedPageBreak/>
        <w:t>Standards. International Financial Reporting Standards: учебное пособие / В.Т. Чая, Г.В. Чая. М.: КНОРУС, 2005. - 240с.</w:t>
      </w:r>
    </w:p>
    <w:p w14:paraId="4E7D3CE2"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262. Чая В.Т., Чая Г.В. Трансформация отчетности в соответствии с МСФО. М.: «</w:t>
      </w:r>
      <w:r>
        <w:rPr>
          <w:rStyle w:val="WW8Num3z0"/>
          <w:rFonts w:ascii="Verdana" w:hAnsi="Verdana"/>
          <w:color w:val="4682B4"/>
          <w:sz w:val="18"/>
          <w:szCs w:val="18"/>
        </w:rPr>
        <w:t>Финансовая газета</w:t>
      </w:r>
      <w:r>
        <w:rPr>
          <w:rFonts w:ascii="Verdana" w:hAnsi="Verdana"/>
          <w:color w:val="000000"/>
          <w:sz w:val="18"/>
          <w:szCs w:val="18"/>
        </w:rPr>
        <w:t>», 2006. - 48с.</w:t>
      </w:r>
    </w:p>
    <w:p w14:paraId="3595977F"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263.</w:t>
      </w:r>
      <w:r>
        <w:rPr>
          <w:rStyle w:val="WW8Num2z0"/>
          <w:rFonts w:ascii="Verdana" w:hAnsi="Verdana"/>
          <w:color w:val="000000"/>
          <w:sz w:val="18"/>
          <w:szCs w:val="18"/>
        </w:rPr>
        <w:t> </w:t>
      </w:r>
      <w:r>
        <w:rPr>
          <w:rStyle w:val="WW8Num3z0"/>
          <w:rFonts w:ascii="Verdana" w:hAnsi="Verdana"/>
          <w:color w:val="4682B4"/>
          <w:sz w:val="18"/>
          <w:szCs w:val="18"/>
        </w:rPr>
        <w:t>Четыркин</w:t>
      </w:r>
      <w:r>
        <w:rPr>
          <w:rStyle w:val="WW8Num2z0"/>
          <w:rFonts w:ascii="Verdana" w:hAnsi="Verdana"/>
          <w:color w:val="000000"/>
          <w:sz w:val="18"/>
          <w:szCs w:val="18"/>
        </w:rPr>
        <w:t> </w:t>
      </w:r>
      <w:r>
        <w:rPr>
          <w:rFonts w:ascii="Verdana" w:hAnsi="Verdana"/>
          <w:color w:val="000000"/>
          <w:sz w:val="18"/>
          <w:szCs w:val="18"/>
        </w:rPr>
        <w:t>Е.М. Финансовый анализ производственных инвестиций. -М.: Дело, 1998.-256с.</w:t>
      </w:r>
    </w:p>
    <w:p w14:paraId="46E1C478"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264.</w:t>
      </w:r>
      <w:r>
        <w:rPr>
          <w:rStyle w:val="WW8Num2z0"/>
          <w:rFonts w:ascii="Verdana" w:hAnsi="Verdana"/>
          <w:color w:val="000000"/>
          <w:sz w:val="18"/>
          <w:szCs w:val="18"/>
        </w:rPr>
        <w:t> </w:t>
      </w:r>
      <w:r>
        <w:rPr>
          <w:rStyle w:val="WW8Num3z0"/>
          <w:rFonts w:ascii="Verdana" w:hAnsi="Verdana"/>
          <w:color w:val="4682B4"/>
          <w:sz w:val="18"/>
          <w:szCs w:val="18"/>
        </w:rPr>
        <w:t>Шапкин</w:t>
      </w:r>
      <w:r>
        <w:rPr>
          <w:rStyle w:val="WW8Num2z0"/>
          <w:rFonts w:ascii="Verdana" w:hAnsi="Verdana"/>
          <w:color w:val="000000"/>
          <w:sz w:val="18"/>
          <w:szCs w:val="18"/>
        </w:rPr>
        <w:t> </w:t>
      </w:r>
      <w:r>
        <w:rPr>
          <w:rFonts w:ascii="Verdana" w:hAnsi="Verdana"/>
          <w:color w:val="000000"/>
          <w:sz w:val="18"/>
          <w:szCs w:val="18"/>
        </w:rPr>
        <w:t>А.С., Мазаева Н.П. Математические методы и модели исследования операций: Учебник. 3-е изд.- М.: Изд.-торговая корпорация «</w:t>
      </w:r>
      <w:r>
        <w:rPr>
          <w:rStyle w:val="WW8Num3z0"/>
          <w:rFonts w:ascii="Verdana" w:hAnsi="Verdana"/>
          <w:color w:val="4682B4"/>
          <w:sz w:val="18"/>
          <w:szCs w:val="18"/>
        </w:rPr>
        <w:t>Дашков и К</w:t>
      </w:r>
      <w:r>
        <w:rPr>
          <w:rFonts w:ascii="Verdana" w:hAnsi="Verdana"/>
          <w:color w:val="000000"/>
          <w:sz w:val="18"/>
          <w:szCs w:val="18"/>
        </w:rPr>
        <w:t>», 2006. - 400с.</w:t>
      </w:r>
    </w:p>
    <w:p w14:paraId="5E3B078F"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265.</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Сайфулин Р.С., Негашев Е.В. Методика финансового анализа. М: ИНФРА М., 2000. - 208с.</w:t>
      </w:r>
    </w:p>
    <w:p w14:paraId="199DDC3B"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266.</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Анализ финансово-хозяйственной деятельности. М.: Институт профессиональных бухгалтеров России. Информационное</w:t>
      </w:r>
      <w:r>
        <w:rPr>
          <w:rStyle w:val="WW8Num2z0"/>
          <w:rFonts w:ascii="Verdana" w:hAnsi="Verdana"/>
          <w:color w:val="000000"/>
          <w:sz w:val="18"/>
          <w:szCs w:val="18"/>
        </w:rPr>
        <w:t> </w:t>
      </w:r>
      <w:r>
        <w:rPr>
          <w:rStyle w:val="WW8Num3z0"/>
          <w:rFonts w:ascii="Verdana" w:hAnsi="Verdana"/>
          <w:color w:val="4682B4"/>
          <w:sz w:val="18"/>
          <w:szCs w:val="18"/>
        </w:rPr>
        <w:t>агентство</w:t>
      </w:r>
      <w:r>
        <w:rPr>
          <w:rStyle w:val="WW8Num2z0"/>
          <w:rFonts w:ascii="Verdana" w:hAnsi="Verdana"/>
          <w:color w:val="000000"/>
          <w:sz w:val="18"/>
          <w:szCs w:val="18"/>
        </w:rPr>
        <w:t> </w:t>
      </w:r>
      <w:r>
        <w:rPr>
          <w:rFonts w:ascii="Verdana" w:hAnsi="Verdana"/>
          <w:color w:val="000000"/>
          <w:sz w:val="18"/>
          <w:szCs w:val="18"/>
        </w:rPr>
        <w:t>«ИПБ-БИНФА», 2003</w:t>
      </w:r>
    </w:p>
    <w:p w14:paraId="581690C2"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267.</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Суйц В.П. Аудит: Учебник. М.: ИНФРА - М, 2006. -448с.</w:t>
      </w:r>
    </w:p>
    <w:p w14:paraId="74BC4DB2"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268.</w:t>
      </w:r>
      <w:r>
        <w:rPr>
          <w:rStyle w:val="WW8Num2z0"/>
          <w:rFonts w:ascii="Verdana" w:hAnsi="Verdana"/>
          <w:color w:val="000000"/>
          <w:sz w:val="18"/>
          <w:szCs w:val="18"/>
        </w:rPr>
        <w:t> </w:t>
      </w:r>
      <w:r>
        <w:rPr>
          <w:rStyle w:val="WW8Num3z0"/>
          <w:rFonts w:ascii="Verdana" w:hAnsi="Verdana"/>
          <w:color w:val="4682B4"/>
          <w:sz w:val="18"/>
          <w:szCs w:val="18"/>
        </w:rPr>
        <w:t>Шешукова</w:t>
      </w:r>
      <w:r>
        <w:rPr>
          <w:rStyle w:val="WW8Num2z0"/>
          <w:rFonts w:ascii="Verdana" w:hAnsi="Verdana"/>
          <w:color w:val="000000"/>
          <w:sz w:val="18"/>
          <w:szCs w:val="18"/>
        </w:rPr>
        <w:t> </w:t>
      </w:r>
      <w:r>
        <w:rPr>
          <w:rFonts w:ascii="Verdana" w:hAnsi="Verdana"/>
          <w:color w:val="000000"/>
          <w:sz w:val="18"/>
          <w:szCs w:val="18"/>
        </w:rPr>
        <w:t>Т.Г., Пономарева С.В. Способы составления, применения и трансформации бухгалтерского</w:t>
      </w:r>
      <w:r>
        <w:rPr>
          <w:rStyle w:val="WW8Num2z0"/>
          <w:rFonts w:ascii="Verdana" w:hAnsi="Verdana"/>
          <w:color w:val="000000"/>
          <w:sz w:val="18"/>
          <w:szCs w:val="18"/>
        </w:rPr>
        <w:t> </w:t>
      </w:r>
      <w:r>
        <w:rPr>
          <w:rStyle w:val="WW8Num3z0"/>
          <w:rFonts w:ascii="Verdana" w:hAnsi="Verdana"/>
          <w:color w:val="4682B4"/>
          <w:sz w:val="18"/>
          <w:szCs w:val="18"/>
        </w:rPr>
        <w:t>баланса</w:t>
      </w:r>
      <w:r>
        <w:rPr>
          <w:rStyle w:val="WW8Num2z0"/>
          <w:rFonts w:ascii="Verdana" w:hAnsi="Verdana"/>
          <w:color w:val="000000"/>
          <w:sz w:val="18"/>
          <w:szCs w:val="18"/>
        </w:rPr>
        <w:t> </w:t>
      </w:r>
      <w:r>
        <w:rPr>
          <w:rFonts w:ascii="Verdana" w:hAnsi="Verdana"/>
          <w:color w:val="000000"/>
          <w:sz w:val="18"/>
          <w:szCs w:val="18"/>
        </w:rPr>
        <w:t>в международной и российской</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практике // Международный бухгалтерский учет 2005 -№9. -с.3-10</w:t>
      </w:r>
    </w:p>
    <w:p w14:paraId="76FDA317"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269.</w:t>
      </w:r>
      <w:r>
        <w:rPr>
          <w:rStyle w:val="WW8Num2z0"/>
          <w:rFonts w:ascii="Verdana" w:hAnsi="Verdana"/>
          <w:color w:val="000000"/>
          <w:sz w:val="18"/>
          <w:szCs w:val="18"/>
        </w:rPr>
        <w:t> </w:t>
      </w:r>
      <w:r>
        <w:rPr>
          <w:rStyle w:val="WW8Num3z0"/>
          <w:rFonts w:ascii="Verdana" w:hAnsi="Verdana"/>
          <w:color w:val="4682B4"/>
          <w:sz w:val="18"/>
          <w:szCs w:val="18"/>
        </w:rPr>
        <w:t>Шешукова</w:t>
      </w:r>
      <w:r>
        <w:rPr>
          <w:rStyle w:val="WW8Num2z0"/>
          <w:rFonts w:ascii="Verdana" w:hAnsi="Verdana"/>
          <w:color w:val="000000"/>
          <w:sz w:val="18"/>
          <w:szCs w:val="18"/>
        </w:rPr>
        <w:t> </w:t>
      </w:r>
      <w:r>
        <w:rPr>
          <w:rFonts w:ascii="Verdana" w:hAnsi="Verdana"/>
          <w:color w:val="000000"/>
          <w:sz w:val="18"/>
          <w:szCs w:val="18"/>
        </w:rPr>
        <w:t>Т.Г., Городилов М.А. Аудит: теория и практика применения международных стандартов: учеб. пособие. М.: Финансы и статистика, 2005. - 184с.</w:t>
      </w:r>
    </w:p>
    <w:p w14:paraId="7B66AC40"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270.</w:t>
      </w:r>
      <w:r>
        <w:rPr>
          <w:rStyle w:val="WW8Num2z0"/>
          <w:rFonts w:ascii="Verdana" w:hAnsi="Verdana"/>
          <w:color w:val="000000"/>
          <w:sz w:val="18"/>
          <w:szCs w:val="18"/>
        </w:rPr>
        <w:t> </w:t>
      </w:r>
      <w:r>
        <w:rPr>
          <w:rStyle w:val="WW8Num3z0"/>
          <w:rFonts w:ascii="Verdana" w:hAnsi="Verdana"/>
          <w:color w:val="4682B4"/>
          <w:sz w:val="18"/>
          <w:szCs w:val="18"/>
        </w:rPr>
        <w:t>Шилкин</w:t>
      </w:r>
      <w:r>
        <w:rPr>
          <w:rStyle w:val="WW8Num2z0"/>
          <w:rFonts w:ascii="Verdana" w:hAnsi="Verdana"/>
          <w:color w:val="000000"/>
          <w:sz w:val="18"/>
          <w:szCs w:val="18"/>
        </w:rPr>
        <w:t> </w:t>
      </w:r>
      <w:r>
        <w:rPr>
          <w:rFonts w:ascii="Verdana" w:hAnsi="Verdana"/>
          <w:color w:val="000000"/>
          <w:sz w:val="18"/>
          <w:szCs w:val="18"/>
        </w:rPr>
        <w:t>С.А. Внутренний аудит, или Контроль для своих // Главбух. 2006. - №1. - с. 67 - 72</w:t>
      </w:r>
    </w:p>
    <w:p w14:paraId="2CEB200B"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271. Шим Дж. К.</w:t>
      </w:r>
      <w:r>
        <w:rPr>
          <w:rStyle w:val="WW8Num2z0"/>
          <w:rFonts w:ascii="Verdana" w:hAnsi="Verdana"/>
          <w:color w:val="000000"/>
          <w:sz w:val="18"/>
          <w:szCs w:val="18"/>
        </w:rPr>
        <w:t> </w:t>
      </w:r>
      <w:r>
        <w:rPr>
          <w:rStyle w:val="WW8Num3z0"/>
          <w:rFonts w:ascii="Verdana" w:hAnsi="Verdana"/>
          <w:color w:val="4682B4"/>
          <w:sz w:val="18"/>
          <w:szCs w:val="18"/>
        </w:rPr>
        <w:t>Сигел</w:t>
      </w:r>
      <w:r>
        <w:rPr>
          <w:rFonts w:ascii="Verdana" w:hAnsi="Verdana"/>
          <w:color w:val="000000"/>
          <w:sz w:val="18"/>
          <w:szCs w:val="18"/>
        </w:rPr>
        <w:t>. Дж. Г. Методы управления стоимостью и анализ затрат / Пер. с англ. М.: Филинъ, 1996. - 344с.</w:t>
      </w:r>
    </w:p>
    <w:p w14:paraId="53390529"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272.</w:t>
      </w:r>
      <w:r>
        <w:rPr>
          <w:rStyle w:val="WW8Num2z0"/>
          <w:rFonts w:ascii="Verdana" w:hAnsi="Verdana"/>
          <w:color w:val="000000"/>
          <w:sz w:val="18"/>
          <w:szCs w:val="18"/>
        </w:rPr>
        <w:t> </w:t>
      </w:r>
      <w:r>
        <w:rPr>
          <w:rStyle w:val="WW8Num3z0"/>
          <w:rFonts w:ascii="Verdana" w:hAnsi="Verdana"/>
          <w:color w:val="4682B4"/>
          <w:sz w:val="18"/>
          <w:szCs w:val="18"/>
        </w:rPr>
        <w:t>Шнейдман</w:t>
      </w:r>
      <w:r>
        <w:rPr>
          <w:rStyle w:val="WW8Num2z0"/>
          <w:rFonts w:ascii="Verdana" w:hAnsi="Verdana"/>
          <w:color w:val="000000"/>
          <w:sz w:val="18"/>
          <w:szCs w:val="18"/>
        </w:rPr>
        <w:t> </w:t>
      </w:r>
      <w:r>
        <w:rPr>
          <w:rFonts w:ascii="Verdana" w:hAnsi="Verdana"/>
          <w:color w:val="000000"/>
          <w:sz w:val="18"/>
          <w:szCs w:val="18"/>
        </w:rPr>
        <w:t>JI.3. Законодательное регулирование бухгалтерского учета и аудиторской деятельности // Бухгалтерский учет. 2006. - №5. - с.8-11</w:t>
      </w:r>
    </w:p>
    <w:p w14:paraId="4D87D474"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273.</w:t>
      </w:r>
      <w:r>
        <w:rPr>
          <w:rStyle w:val="WW8Num2z0"/>
          <w:rFonts w:ascii="Verdana" w:hAnsi="Verdana"/>
          <w:color w:val="000000"/>
          <w:sz w:val="18"/>
          <w:szCs w:val="18"/>
        </w:rPr>
        <w:t> </w:t>
      </w:r>
      <w:r>
        <w:rPr>
          <w:rStyle w:val="WW8Num3z0"/>
          <w:rFonts w:ascii="Verdana" w:hAnsi="Verdana"/>
          <w:color w:val="4682B4"/>
          <w:sz w:val="18"/>
          <w:szCs w:val="18"/>
        </w:rPr>
        <w:t>Шредер</w:t>
      </w:r>
      <w:r>
        <w:rPr>
          <w:rStyle w:val="WW8Num2z0"/>
          <w:rFonts w:ascii="Verdana" w:hAnsi="Verdana"/>
          <w:color w:val="000000"/>
          <w:sz w:val="18"/>
          <w:szCs w:val="18"/>
        </w:rPr>
        <w:t> </w:t>
      </w:r>
      <w:r>
        <w:rPr>
          <w:rFonts w:ascii="Verdana" w:hAnsi="Verdana"/>
          <w:color w:val="000000"/>
          <w:sz w:val="18"/>
          <w:szCs w:val="18"/>
        </w:rPr>
        <w:t>Н.Г. Анализ финансовой отчетности. М. Издательство «Альфа - Пресс», 2006. - 176с.</w:t>
      </w:r>
    </w:p>
    <w:p w14:paraId="6EEE48D2"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274. Экономический анализ: Учебник для вузов. 2-е изд., доп. / Под редакцией Л.Т.</w:t>
      </w:r>
      <w:r>
        <w:rPr>
          <w:rStyle w:val="WW8Num2z0"/>
          <w:rFonts w:ascii="Verdana" w:hAnsi="Verdana"/>
          <w:color w:val="000000"/>
          <w:sz w:val="18"/>
          <w:szCs w:val="18"/>
        </w:rPr>
        <w:t> </w:t>
      </w:r>
      <w:r>
        <w:rPr>
          <w:rStyle w:val="WW8Num3z0"/>
          <w:rFonts w:ascii="Verdana" w:hAnsi="Verdana"/>
          <w:color w:val="4682B4"/>
          <w:sz w:val="18"/>
          <w:szCs w:val="18"/>
        </w:rPr>
        <w:t>Гиляровской</w:t>
      </w:r>
      <w:r>
        <w:rPr>
          <w:rFonts w:ascii="Verdana" w:hAnsi="Verdana"/>
          <w:color w:val="000000"/>
          <w:sz w:val="18"/>
          <w:szCs w:val="18"/>
        </w:rPr>
        <w:t>. М.: ЮНИТИ-ДАНА, 2003. 615с.</w:t>
      </w:r>
    </w:p>
    <w:p w14:paraId="466C8298"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275. Экономический анализ: ситуации, тесты, примеры, задачи, выбор оптимальных решений, финансовое прогнозирование / под редакцией М.И.</w:t>
      </w:r>
      <w:r>
        <w:rPr>
          <w:rStyle w:val="WW8Num2z0"/>
          <w:rFonts w:ascii="Verdana" w:hAnsi="Verdana"/>
          <w:color w:val="000000"/>
          <w:sz w:val="18"/>
          <w:szCs w:val="18"/>
        </w:rPr>
        <w:t> </w:t>
      </w:r>
      <w:r>
        <w:rPr>
          <w:rStyle w:val="WW8Num3z0"/>
          <w:rFonts w:ascii="Verdana" w:hAnsi="Verdana"/>
          <w:color w:val="4682B4"/>
          <w:sz w:val="18"/>
          <w:szCs w:val="18"/>
        </w:rPr>
        <w:t>Баканова</w:t>
      </w:r>
      <w:r>
        <w:rPr>
          <w:rFonts w:ascii="Verdana" w:hAnsi="Verdana"/>
          <w:color w:val="000000"/>
          <w:sz w:val="18"/>
          <w:szCs w:val="18"/>
        </w:rPr>
        <w:t>, А.Д. Шеремета, М.: Финансы и статистика, 2004. 656с.</w:t>
      </w:r>
    </w:p>
    <w:p w14:paraId="4BDAE70C"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276. Энтони Р., Рис Дж. Учет: ситуации и примеры: Пер. с англ. М.: Финансы и статистика, 2001 - 560с.</w:t>
      </w:r>
    </w:p>
    <w:p w14:paraId="27DE8B6E"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277. Экономический анализ финансово хозяйственной деятельности: Учебник / Под. ред. Мельник. - М.: Экономиста, 2004. - 320с.</w:t>
      </w:r>
    </w:p>
    <w:p w14:paraId="1F97CD29"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278. Эрлих А. Технический анализ</w:t>
      </w:r>
      <w:r>
        <w:rPr>
          <w:rStyle w:val="WW8Num2z0"/>
          <w:rFonts w:ascii="Verdana" w:hAnsi="Verdana"/>
          <w:color w:val="000000"/>
          <w:sz w:val="18"/>
          <w:szCs w:val="18"/>
        </w:rPr>
        <w:t> </w:t>
      </w:r>
      <w:r>
        <w:rPr>
          <w:rStyle w:val="WW8Num3z0"/>
          <w:rFonts w:ascii="Verdana" w:hAnsi="Verdana"/>
          <w:color w:val="4682B4"/>
          <w:sz w:val="18"/>
          <w:szCs w:val="18"/>
        </w:rPr>
        <w:t>товарных</w:t>
      </w:r>
      <w:r>
        <w:rPr>
          <w:rStyle w:val="WW8Num2z0"/>
          <w:rFonts w:ascii="Verdana" w:hAnsi="Verdana"/>
          <w:color w:val="000000"/>
          <w:sz w:val="18"/>
          <w:szCs w:val="18"/>
        </w:rPr>
        <w:t> </w:t>
      </w:r>
      <w:r>
        <w:rPr>
          <w:rFonts w:ascii="Verdana" w:hAnsi="Verdana"/>
          <w:color w:val="000000"/>
          <w:sz w:val="18"/>
          <w:szCs w:val="18"/>
        </w:rPr>
        <w:t>и финансовых рынков: Прикладное пособие. М.:</w:t>
      </w:r>
      <w:r>
        <w:rPr>
          <w:rStyle w:val="WW8Num2z0"/>
          <w:rFonts w:ascii="Verdana" w:hAnsi="Verdana"/>
          <w:color w:val="000000"/>
          <w:sz w:val="18"/>
          <w:szCs w:val="18"/>
        </w:rPr>
        <w:t> </w:t>
      </w:r>
      <w:r>
        <w:rPr>
          <w:rStyle w:val="WW8Num3z0"/>
          <w:rFonts w:ascii="Verdana" w:hAnsi="Verdana"/>
          <w:color w:val="4682B4"/>
          <w:sz w:val="18"/>
          <w:szCs w:val="18"/>
        </w:rPr>
        <w:t>Финансист</w:t>
      </w:r>
      <w:r>
        <w:rPr>
          <w:rFonts w:ascii="Verdana" w:hAnsi="Verdana"/>
          <w:color w:val="000000"/>
          <w:sz w:val="18"/>
          <w:szCs w:val="18"/>
        </w:rPr>
        <w:t>, 2000 - 183с.</w:t>
      </w:r>
    </w:p>
    <w:p w14:paraId="1DA65B57"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279. International Accounting Standards, 1996, p. 54.</w:t>
      </w:r>
    </w:p>
    <w:p w14:paraId="120AC9FD"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280. Keon A.J., Martin J.D., Petty J.W. Scott, Jr.D.F. Financial Management: Principles and Applications, 9th ed.- Prentice Hall, 2002</w:t>
      </w:r>
    </w:p>
    <w:p w14:paraId="42F396EC"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281. Rees B. Financial Analysis. Prentice Hall, 1990.</w:t>
      </w:r>
    </w:p>
    <w:p w14:paraId="15F1B56D"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282. Rima I.H. Development of Economic Analysis, 5-th ed. Richard D. Irwin, Inc., 1991.</w:t>
      </w:r>
    </w:p>
    <w:p w14:paraId="74C9DA54"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283. Short D., Welsch G. Fundamentals of Financial Accounting, 6-th ed.-Irwin, Home wood, IL, 1990</w:t>
      </w:r>
    </w:p>
    <w:p w14:paraId="7EC9D082"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284. White G.I., Sondhi A.C., Fried D. The Analysis and Use of Financial Statements. John Wiley&amp; Sons, Inc., 1994.</w:t>
      </w:r>
    </w:p>
    <w:p w14:paraId="1F50FF25"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285. Сайт Министерства финансов Российской Федерации http://wwwl .minfin.ru/</w:t>
      </w:r>
    </w:p>
    <w:p w14:paraId="0158E1EC"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286. Сайт Федеральной службы государственной статистики http://www.gks.ru/wps/portal</w:t>
      </w:r>
    </w:p>
    <w:p w14:paraId="49DFC60B"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287. Сайт</w:t>
      </w:r>
      <w:r>
        <w:rPr>
          <w:rStyle w:val="WW8Num2z0"/>
          <w:rFonts w:ascii="Verdana" w:hAnsi="Verdana"/>
          <w:color w:val="000000"/>
          <w:sz w:val="18"/>
          <w:szCs w:val="18"/>
        </w:rPr>
        <w:t> </w:t>
      </w:r>
      <w:r>
        <w:rPr>
          <w:rStyle w:val="WW8Num3z0"/>
          <w:rFonts w:ascii="Verdana" w:hAnsi="Verdana"/>
          <w:color w:val="4682B4"/>
          <w:sz w:val="18"/>
          <w:szCs w:val="18"/>
        </w:rPr>
        <w:t>Территориального</w:t>
      </w:r>
      <w:r>
        <w:rPr>
          <w:rStyle w:val="WW8Num2z0"/>
          <w:rFonts w:ascii="Verdana" w:hAnsi="Verdana"/>
          <w:color w:val="000000"/>
          <w:sz w:val="18"/>
          <w:szCs w:val="18"/>
        </w:rPr>
        <w:t> </w:t>
      </w:r>
      <w:r>
        <w:rPr>
          <w:rFonts w:ascii="Verdana" w:hAnsi="Verdana"/>
          <w:color w:val="000000"/>
          <w:sz w:val="18"/>
          <w:szCs w:val="18"/>
        </w:rPr>
        <w:t>органа Федеральной службы государственной статистики по Орловской области http://statorel.narod.ru/</w:t>
      </w:r>
    </w:p>
    <w:p w14:paraId="28BD6D63"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288. Сайт Территориального органа Федеральной службы государственной статистики по Брянской области http://komstat.bryansk.ru/</w:t>
      </w:r>
    </w:p>
    <w:p w14:paraId="061A48A8"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289. Сайт Территориального органа Федеральной службы государственной статистики по </w:t>
      </w:r>
      <w:r>
        <w:rPr>
          <w:rFonts w:ascii="Verdana" w:hAnsi="Verdana"/>
          <w:color w:val="000000"/>
          <w:sz w:val="18"/>
          <w:szCs w:val="18"/>
        </w:rPr>
        <w:lastRenderedPageBreak/>
        <w:t>Тульской области http://stat.tula.ru/stat/index.php37pagesHinks</w:t>
      </w:r>
    </w:p>
    <w:p w14:paraId="396218C4"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290. Сайт Администрации Орловской области http://www.adm.orel.ru/</w:t>
      </w:r>
    </w:p>
    <w:p w14:paraId="035CF8D7"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291. Характеристика эволюционных этапов развития бухгалтерского учета и отчетности1. Этап1. Название этапа</w:t>
      </w:r>
    </w:p>
    <w:p w14:paraId="20C2F738"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292. Характеристика этапа и понятийный аппарат11.ый этап (4000г. до н. э. -500г. до н. э.)1. Натуралистический</w:t>
      </w:r>
    </w:p>
    <w:p w14:paraId="7292F223"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293. Направления развития бухгалтерского учета и отчетности и понятийный аппарат, представленные в учениях ведущих мыслителей XV-XVIII века</w:t>
      </w:r>
    </w:p>
    <w:p w14:paraId="0A601DE8"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294. Учение Период Основные направления учения и понятия Влияние учения на развитие национального учета и отчетности1 2 3 4</w:t>
      </w:r>
    </w:p>
    <w:p w14:paraId="2468040E"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295. Готлиб 1531г. Усовершенствовал</w:t>
      </w:r>
      <w:r>
        <w:rPr>
          <w:rStyle w:val="WW8Num2z0"/>
          <w:rFonts w:ascii="Verdana" w:hAnsi="Verdana"/>
          <w:color w:val="000000"/>
          <w:sz w:val="18"/>
          <w:szCs w:val="18"/>
        </w:rPr>
        <w:t> </w:t>
      </w:r>
      <w:r>
        <w:rPr>
          <w:rStyle w:val="WW8Num3z0"/>
          <w:rFonts w:ascii="Verdana" w:hAnsi="Verdana"/>
          <w:color w:val="4682B4"/>
          <w:sz w:val="18"/>
          <w:szCs w:val="18"/>
        </w:rPr>
        <w:t>инвентаризацию</w:t>
      </w:r>
      <w:r>
        <w:rPr>
          <w:rFonts w:ascii="Verdana" w:hAnsi="Verdana"/>
          <w:color w:val="000000"/>
          <w:sz w:val="18"/>
          <w:szCs w:val="18"/>
        </w:rPr>
        <w:t>, рекомендовав вместо составления описи делать записи о натуральных остатках прямо в товарных книгах, в</w:t>
      </w:r>
      <w:r>
        <w:rPr>
          <w:rStyle w:val="WW8Num2z0"/>
          <w:rFonts w:ascii="Verdana" w:hAnsi="Verdana"/>
          <w:color w:val="000000"/>
          <w:sz w:val="18"/>
          <w:szCs w:val="18"/>
        </w:rPr>
        <w:t> </w:t>
      </w:r>
      <w:r>
        <w:rPr>
          <w:rStyle w:val="WW8Num3z0"/>
          <w:rFonts w:ascii="Verdana" w:hAnsi="Verdana"/>
          <w:color w:val="4682B4"/>
          <w:sz w:val="18"/>
          <w:szCs w:val="18"/>
        </w:rPr>
        <w:t>кредит</w:t>
      </w:r>
      <w:r>
        <w:rPr>
          <w:rStyle w:val="WW8Num2z0"/>
          <w:rFonts w:ascii="Verdana" w:hAnsi="Verdana"/>
          <w:color w:val="000000"/>
          <w:sz w:val="18"/>
          <w:szCs w:val="18"/>
        </w:rPr>
        <w:t> </w:t>
      </w:r>
      <w:r>
        <w:rPr>
          <w:rFonts w:ascii="Verdana" w:hAnsi="Verdana"/>
          <w:color w:val="000000"/>
          <w:sz w:val="18"/>
          <w:szCs w:val="18"/>
        </w:rPr>
        <w:t>счетов. Инвентаризация преследует цель установления</w:t>
      </w:r>
      <w:r>
        <w:rPr>
          <w:rStyle w:val="WW8Num2z0"/>
          <w:rFonts w:ascii="Verdana" w:hAnsi="Verdana"/>
          <w:color w:val="000000"/>
          <w:sz w:val="18"/>
          <w:szCs w:val="18"/>
        </w:rPr>
        <w:t> </w:t>
      </w:r>
      <w:r>
        <w:rPr>
          <w:rStyle w:val="WW8Num3z0"/>
          <w:rFonts w:ascii="Verdana" w:hAnsi="Verdana"/>
          <w:color w:val="4682B4"/>
          <w:sz w:val="18"/>
          <w:szCs w:val="18"/>
        </w:rPr>
        <w:t>фактического</w:t>
      </w:r>
      <w:r>
        <w:rPr>
          <w:rStyle w:val="WW8Num2z0"/>
          <w:rFonts w:ascii="Verdana" w:hAnsi="Verdana"/>
          <w:color w:val="000000"/>
          <w:sz w:val="18"/>
          <w:szCs w:val="18"/>
        </w:rPr>
        <w:t> </w:t>
      </w:r>
      <w:r>
        <w:rPr>
          <w:rFonts w:ascii="Verdana" w:hAnsi="Verdana"/>
          <w:color w:val="000000"/>
          <w:sz w:val="18"/>
          <w:szCs w:val="18"/>
        </w:rPr>
        <w:t>наличия материальных ценностей.</w:t>
      </w:r>
    </w:p>
    <w:p w14:paraId="45705E75"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296. В.</w:t>
      </w:r>
      <w:r>
        <w:rPr>
          <w:rStyle w:val="WW8Num2z0"/>
          <w:rFonts w:ascii="Verdana" w:hAnsi="Verdana"/>
          <w:color w:val="000000"/>
          <w:sz w:val="18"/>
          <w:szCs w:val="18"/>
        </w:rPr>
        <w:t> </w:t>
      </w:r>
      <w:r>
        <w:rPr>
          <w:rStyle w:val="WW8Num3z0"/>
          <w:rFonts w:ascii="Verdana" w:hAnsi="Verdana"/>
          <w:color w:val="4682B4"/>
          <w:sz w:val="18"/>
          <w:szCs w:val="18"/>
        </w:rPr>
        <w:t>Швайкер</w:t>
      </w:r>
      <w:r>
        <w:rPr>
          <w:rStyle w:val="WW8Num2z0"/>
          <w:rFonts w:ascii="Verdana" w:hAnsi="Verdana"/>
          <w:color w:val="000000"/>
          <w:sz w:val="18"/>
          <w:szCs w:val="18"/>
        </w:rPr>
        <w:t> </w:t>
      </w:r>
      <w:r>
        <w:rPr>
          <w:rFonts w:ascii="Verdana" w:hAnsi="Verdana"/>
          <w:color w:val="000000"/>
          <w:sz w:val="18"/>
          <w:szCs w:val="18"/>
        </w:rPr>
        <w:t>1549г. Полагал наличие документов непременным условием правильности</w:t>
      </w:r>
      <w:r>
        <w:rPr>
          <w:rStyle w:val="WW8Num2z0"/>
          <w:rFonts w:ascii="Verdana" w:hAnsi="Verdana"/>
          <w:color w:val="000000"/>
          <w:sz w:val="18"/>
          <w:szCs w:val="18"/>
        </w:rPr>
        <w:t> </w:t>
      </w:r>
      <w:r>
        <w:rPr>
          <w:rStyle w:val="WW8Num3z0"/>
          <w:rFonts w:ascii="Verdana" w:hAnsi="Verdana"/>
          <w:color w:val="4682B4"/>
          <w:sz w:val="18"/>
          <w:szCs w:val="18"/>
        </w:rPr>
        <w:t>бухгалтерских</w:t>
      </w:r>
      <w:r>
        <w:rPr>
          <w:rStyle w:val="WW8Num2z0"/>
          <w:rFonts w:ascii="Verdana" w:hAnsi="Verdana"/>
          <w:color w:val="000000"/>
          <w:sz w:val="18"/>
          <w:szCs w:val="18"/>
        </w:rPr>
        <w:t> </w:t>
      </w:r>
      <w:r>
        <w:rPr>
          <w:rFonts w:ascii="Verdana" w:hAnsi="Verdana"/>
          <w:color w:val="000000"/>
          <w:sz w:val="18"/>
          <w:szCs w:val="18"/>
        </w:rPr>
        <w:t>записей. Наличие первичных документов эснова для отражения операций.</w:t>
      </w:r>
    </w:p>
    <w:p w14:paraId="02E49263"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297. П. С кал и 1755г. Разделил счета на три группы: собственные (капитала,</w:t>
      </w:r>
      <w:r>
        <w:rPr>
          <w:rStyle w:val="WW8Num2z0"/>
          <w:rFonts w:ascii="Verdana" w:hAnsi="Verdana"/>
          <w:color w:val="000000"/>
          <w:sz w:val="18"/>
          <w:szCs w:val="18"/>
        </w:rPr>
        <w:t> </w:t>
      </w:r>
      <w:r>
        <w:rPr>
          <w:rStyle w:val="WW8Num3z0"/>
          <w:rFonts w:ascii="Verdana" w:hAnsi="Verdana"/>
          <w:color w:val="4682B4"/>
          <w:sz w:val="18"/>
          <w:szCs w:val="18"/>
        </w:rPr>
        <w:t>прибылей</w:t>
      </w:r>
      <w:r>
        <w:rPr>
          <w:rStyle w:val="WW8Num2z0"/>
          <w:rFonts w:ascii="Verdana" w:hAnsi="Verdana"/>
          <w:color w:val="000000"/>
          <w:sz w:val="18"/>
          <w:szCs w:val="18"/>
        </w:rPr>
        <w:t> </w:t>
      </w:r>
      <w:r>
        <w:rPr>
          <w:rFonts w:ascii="Verdana" w:hAnsi="Verdana"/>
          <w:color w:val="000000"/>
          <w:sz w:val="18"/>
          <w:szCs w:val="18"/>
        </w:rPr>
        <w:t>и убытков, результатов), имущественные и корреспондентов (</w:t>
      </w:r>
      <w:r>
        <w:rPr>
          <w:rStyle w:val="WW8Num3z0"/>
          <w:rFonts w:ascii="Verdana" w:hAnsi="Verdana"/>
          <w:color w:val="4682B4"/>
          <w:sz w:val="18"/>
          <w:szCs w:val="18"/>
        </w:rPr>
        <w:t>дебиторов</w:t>
      </w:r>
      <w:r>
        <w:rPr>
          <w:rStyle w:val="WW8Num2z0"/>
          <w:rFonts w:ascii="Verdana" w:hAnsi="Verdana"/>
          <w:color w:val="000000"/>
          <w:sz w:val="18"/>
          <w:szCs w:val="18"/>
        </w:rPr>
        <w:t> </w:t>
      </w:r>
      <w:r>
        <w:rPr>
          <w:rFonts w:ascii="Verdana" w:hAnsi="Verdana"/>
          <w:color w:val="000000"/>
          <w:sz w:val="18"/>
          <w:szCs w:val="18"/>
        </w:rPr>
        <w:t>и кредиторов). Согласно плану счетов выделяют счета капитала, финансовых результатов, расчетов.</w:t>
      </w:r>
    </w:p>
    <w:p w14:paraId="15D09850"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298. Ларю 1758г. Ввел правило для</w:t>
      </w:r>
      <w:r>
        <w:rPr>
          <w:rStyle w:val="WW8Num2z0"/>
          <w:rFonts w:ascii="Verdana" w:hAnsi="Verdana"/>
          <w:color w:val="000000"/>
          <w:sz w:val="18"/>
          <w:szCs w:val="18"/>
        </w:rPr>
        <w:t> </w:t>
      </w:r>
      <w:r>
        <w:rPr>
          <w:rStyle w:val="WW8Num3z0"/>
          <w:rFonts w:ascii="Verdana" w:hAnsi="Verdana"/>
          <w:color w:val="4682B4"/>
          <w:sz w:val="18"/>
          <w:szCs w:val="18"/>
        </w:rPr>
        <w:t>кассиров</w:t>
      </w:r>
      <w:r>
        <w:rPr>
          <w:rStyle w:val="WW8Num2z0"/>
          <w:rFonts w:ascii="Verdana" w:hAnsi="Verdana"/>
          <w:color w:val="000000"/>
          <w:sz w:val="18"/>
          <w:szCs w:val="18"/>
        </w:rPr>
        <w:t> </w:t>
      </w:r>
      <w:r>
        <w:rPr>
          <w:rFonts w:ascii="Verdana" w:hAnsi="Verdana"/>
          <w:color w:val="000000"/>
          <w:sz w:val="18"/>
          <w:szCs w:val="18"/>
        </w:rPr>
        <w:t>«сначала запиши, потом выплати; сначала получи, потом запиши». Используется при ведении</w:t>
      </w:r>
      <w:r>
        <w:rPr>
          <w:rStyle w:val="WW8Num2z0"/>
          <w:rFonts w:ascii="Verdana" w:hAnsi="Verdana"/>
          <w:color w:val="000000"/>
          <w:sz w:val="18"/>
          <w:szCs w:val="18"/>
        </w:rPr>
        <w:t> </w:t>
      </w:r>
      <w:r>
        <w:rPr>
          <w:rStyle w:val="WW8Num3z0"/>
          <w:rFonts w:ascii="Verdana" w:hAnsi="Verdana"/>
          <w:color w:val="4682B4"/>
          <w:sz w:val="18"/>
          <w:szCs w:val="18"/>
        </w:rPr>
        <w:t>кассовой</w:t>
      </w:r>
      <w:r>
        <w:rPr>
          <w:rStyle w:val="WW8Num2z0"/>
          <w:rFonts w:ascii="Verdana" w:hAnsi="Verdana"/>
          <w:color w:val="000000"/>
          <w:sz w:val="18"/>
          <w:szCs w:val="18"/>
        </w:rPr>
        <w:t> </w:t>
      </w:r>
      <w:r>
        <w:rPr>
          <w:rFonts w:ascii="Verdana" w:hAnsi="Verdana"/>
          <w:color w:val="000000"/>
          <w:sz w:val="18"/>
          <w:szCs w:val="18"/>
        </w:rPr>
        <w:t>книги и соблюдении кассовой дисциплины.</w:t>
      </w:r>
    </w:p>
    <w:p w14:paraId="7E6FFF51"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299. Направления развития бухгалтерского учета и отчетности и понятийный аппарат, представленные</w:t>
      </w:r>
      <w:r>
        <w:rPr>
          <w:rStyle w:val="WW8Num2z0"/>
          <w:rFonts w:ascii="Verdana" w:hAnsi="Verdana"/>
          <w:color w:val="000000"/>
          <w:sz w:val="18"/>
          <w:szCs w:val="18"/>
        </w:rPr>
        <w:t> </w:t>
      </w:r>
      <w:r>
        <w:rPr>
          <w:rStyle w:val="WW8Num3z0"/>
          <w:rFonts w:ascii="Verdana" w:hAnsi="Verdana"/>
          <w:color w:val="4682B4"/>
          <w:sz w:val="18"/>
          <w:szCs w:val="18"/>
        </w:rPr>
        <w:t>мировыми</w:t>
      </w:r>
      <w:r>
        <w:rPr>
          <w:rStyle w:val="WW8Num2z0"/>
          <w:rFonts w:ascii="Verdana" w:hAnsi="Verdana"/>
          <w:color w:val="000000"/>
          <w:sz w:val="18"/>
          <w:szCs w:val="18"/>
        </w:rPr>
        <w:t> </w:t>
      </w:r>
      <w:r>
        <w:rPr>
          <w:rFonts w:ascii="Verdana" w:hAnsi="Verdana"/>
          <w:color w:val="000000"/>
          <w:sz w:val="18"/>
          <w:szCs w:val="18"/>
        </w:rPr>
        <w:t>школами или теориями XIX — XX века</w:t>
      </w:r>
    </w:p>
    <w:p w14:paraId="29A2B77F"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300. Школа, теория Период Представители школы, теории Основные направления работы школы, теории и понятия Влияние школы, теории на развитие национального учета и отчетности1 2 3 4 5</w:t>
      </w:r>
    </w:p>
    <w:p w14:paraId="62663A5B"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301. Джон А. Хиггинс Центры ответственности: каждую структурную единицу предприятия обременяют те и только те расходы или доходы, за которые она может отвечать и которые контролирует. Используется термин «</w:t>
      </w:r>
      <w:r>
        <w:rPr>
          <w:rStyle w:val="WW8Num3z0"/>
          <w:rFonts w:ascii="Verdana" w:hAnsi="Verdana"/>
          <w:color w:val="4682B4"/>
          <w:sz w:val="18"/>
          <w:szCs w:val="18"/>
        </w:rPr>
        <w:t>распределение затрат по центрам ответственности</w:t>
      </w:r>
      <w:r>
        <w:rPr>
          <w:rFonts w:ascii="Verdana" w:hAnsi="Verdana"/>
          <w:color w:val="000000"/>
          <w:sz w:val="18"/>
          <w:szCs w:val="18"/>
        </w:rPr>
        <w:t>»</w:t>
      </w:r>
    </w:p>
    <w:p w14:paraId="06D9B03F"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302. Р. Каплан ABC-метод: затраты распределяются по производственно-управленческим функциям. Применение подхода практически не распространено на практике</w:t>
      </w:r>
    </w:p>
    <w:p w14:paraId="684B05AD"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303. Хронология развития бухгалтерской отчетности в России</w:t>
      </w:r>
    </w:p>
    <w:p w14:paraId="21259ECF"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304. Период Характеристика периода с учетом исторического фактора Нормативное регулирование (литературный источник) Краткое содержание совершенствования бухгалтерской отчетности Изменения в составе отчетности1 2 3 4 5</w:t>
      </w:r>
    </w:p>
    <w:p w14:paraId="3B4A2053"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305. Сравнительная характеристика представления отчетности в соответствии с национальными стандартами и МСФО</w:t>
      </w:r>
    </w:p>
    <w:p w14:paraId="25C6E1AD"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306. Отличие Российские правила представления отчетности Правила представления отчетности в соответствии с МСФО1 2 3</w:t>
      </w:r>
    </w:p>
    <w:p w14:paraId="59CC754D"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307.</w:t>
      </w:r>
      <w:r>
        <w:rPr>
          <w:rStyle w:val="WW8Num2z0"/>
          <w:rFonts w:ascii="Verdana" w:hAnsi="Verdana"/>
          <w:color w:val="000000"/>
          <w:sz w:val="18"/>
          <w:szCs w:val="18"/>
        </w:rPr>
        <w:t> </w:t>
      </w:r>
      <w:r>
        <w:rPr>
          <w:rStyle w:val="WW8Num3z0"/>
          <w:rFonts w:ascii="Verdana" w:hAnsi="Verdana"/>
          <w:color w:val="4682B4"/>
          <w:sz w:val="18"/>
          <w:szCs w:val="18"/>
        </w:rPr>
        <w:t>Отчетная</w:t>
      </w:r>
      <w:r>
        <w:rPr>
          <w:rStyle w:val="WW8Num2z0"/>
          <w:rFonts w:ascii="Verdana" w:hAnsi="Verdana"/>
          <w:color w:val="000000"/>
          <w:sz w:val="18"/>
          <w:szCs w:val="18"/>
        </w:rPr>
        <w:t> </w:t>
      </w:r>
      <w:r>
        <w:rPr>
          <w:rFonts w:ascii="Verdana" w:hAnsi="Verdana"/>
          <w:color w:val="000000"/>
          <w:sz w:val="18"/>
          <w:szCs w:val="18"/>
        </w:rPr>
        <w:t>дата Отчетная дата является фиксированной и определяется в соответствии с п. 2 ст. 14 ФЗ «</w:t>
      </w:r>
      <w:r>
        <w:rPr>
          <w:rStyle w:val="WW8Num3z0"/>
          <w:rFonts w:ascii="Verdana" w:hAnsi="Verdana"/>
          <w:color w:val="4682B4"/>
          <w:sz w:val="18"/>
          <w:szCs w:val="18"/>
        </w:rPr>
        <w:t>О бухгалтерском учете</w:t>
      </w:r>
      <w:r>
        <w:rPr>
          <w:rFonts w:ascii="Verdana" w:hAnsi="Verdana"/>
          <w:color w:val="000000"/>
          <w:sz w:val="18"/>
          <w:szCs w:val="18"/>
        </w:rPr>
        <w:t>» Отчетная дата для финансовой отчетности по МСФО не является фиксированной</w:t>
      </w:r>
    </w:p>
    <w:p w14:paraId="13BCE171"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308. Трактовка</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Объект принадлежит организации на праве</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Style w:val="WW8Num2z0"/>
          <w:rFonts w:ascii="Verdana" w:hAnsi="Verdana"/>
          <w:color w:val="000000"/>
          <w:sz w:val="18"/>
          <w:szCs w:val="18"/>
        </w:rPr>
        <w:t> </w:t>
      </w:r>
      <w:r>
        <w:rPr>
          <w:rFonts w:ascii="Verdana" w:hAnsi="Verdana"/>
          <w:color w:val="000000"/>
          <w:sz w:val="18"/>
          <w:szCs w:val="18"/>
        </w:rPr>
        <w:t>или вещном праве. Объект контролируется организацией в результате прошлого события и заключает в себе будущие экономические</w:t>
      </w:r>
      <w:r>
        <w:rPr>
          <w:rStyle w:val="WW8Num2z0"/>
          <w:rFonts w:ascii="Verdana" w:hAnsi="Verdana"/>
          <w:color w:val="000000"/>
          <w:sz w:val="18"/>
          <w:szCs w:val="18"/>
        </w:rPr>
        <w:t> </w:t>
      </w:r>
      <w:r>
        <w:rPr>
          <w:rStyle w:val="WW8Num3z0"/>
          <w:rFonts w:ascii="Verdana" w:hAnsi="Verdana"/>
          <w:color w:val="4682B4"/>
          <w:sz w:val="18"/>
          <w:szCs w:val="18"/>
        </w:rPr>
        <w:t>выгоды</w:t>
      </w:r>
      <w:r>
        <w:rPr>
          <w:rFonts w:ascii="Verdana" w:hAnsi="Verdana"/>
          <w:color w:val="000000"/>
          <w:sz w:val="18"/>
          <w:szCs w:val="18"/>
        </w:rPr>
        <w:t>.</w:t>
      </w:r>
    </w:p>
    <w:p w14:paraId="5021770E"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309.</w:t>
      </w:r>
      <w:r>
        <w:rPr>
          <w:rStyle w:val="WW8Num2z0"/>
          <w:rFonts w:ascii="Verdana" w:hAnsi="Verdana"/>
          <w:color w:val="000000"/>
          <w:sz w:val="18"/>
          <w:szCs w:val="18"/>
        </w:rPr>
        <w:t> </w:t>
      </w:r>
      <w:r>
        <w:rPr>
          <w:rStyle w:val="WW8Num3z0"/>
          <w:rFonts w:ascii="Verdana" w:hAnsi="Verdana"/>
          <w:color w:val="4682B4"/>
          <w:sz w:val="18"/>
          <w:szCs w:val="18"/>
        </w:rPr>
        <w:t>Управленческие</w:t>
      </w:r>
      <w:r>
        <w:rPr>
          <w:rStyle w:val="WW8Num2z0"/>
          <w:rFonts w:ascii="Verdana" w:hAnsi="Verdana"/>
          <w:color w:val="000000"/>
          <w:sz w:val="18"/>
          <w:szCs w:val="18"/>
        </w:rPr>
        <w:t> </w:t>
      </w:r>
      <w:r>
        <w:rPr>
          <w:rFonts w:ascii="Verdana" w:hAnsi="Verdana"/>
          <w:color w:val="000000"/>
          <w:sz w:val="18"/>
          <w:szCs w:val="18"/>
        </w:rPr>
        <w:t>расходы Возможно включение управленческих расходов в состав</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проданной продукции. Управленческие расходы отражаются</w:t>
      </w:r>
      <w:r>
        <w:rPr>
          <w:rStyle w:val="WW8Num2z0"/>
          <w:rFonts w:ascii="Verdana" w:hAnsi="Verdana"/>
          <w:color w:val="000000"/>
          <w:sz w:val="18"/>
          <w:szCs w:val="18"/>
        </w:rPr>
        <w:t> </w:t>
      </w:r>
      <w:r>
        <w:rPr>
          <w:rStyle w:val="WW8Num3z0"/>
          <w:rFonts w:ascii="Verdana" w:hAnsi="Verdana"/>
          <w:color w:val="4682B4"/>
          <w:sz w:val="18"/>
          <w:szCs w:val="18"/>
        </w:rPr>
        <w:t>обособленно</w:t>
      </w:r>
      <w:r>
        <w:rPr>
          <w:rStyle w:val="WW8Num2z0"/>
          <w:rFonts w:ascii="Verdana" w:hAnsi="Verdana"/>
          <w:color w:val="000000"/>
          <w:sz w:val="18"/>
          <w:szCs w:val="18"/>
        </w:rPr>
        <w:t> </w:t>
      </w:r>
      <w:r>
        <w:rPr>
          <w:rFonts w:ascii="Verdana" w:hAnsi="Verdana"/>
          <w:color w:val="000000"/>
          <w:sz w:val="18"/>
          <w:szCs w:val="18"/>
        </w:rPr>
        <w:t>от себестоимости проданной продукции.</w:t>
      </w:r>
    </w:p>
    <w:p w14:paraId="2EE1271C"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310. Расходы и доходы по неоснов, виду деятельности Все</w:t>
      </w:r>
      <w:r>
        <w:rPr>
          <w:rStyle w:val="WW8Num2z0"/>
          <w:rFonts w:ascii="Verdana" w:hAnsi="Verdana"/>
          <w:color w:val="000000"/>
          <w:sz w:val="18"/>
          <w:szCs w:val="18"/>
        </w:rPr>
        <w:t> </w:t>
      </w:r>
      <w:r>
        <w:rPr>
          <w:rStyle w:val="WW8Num3z0"/>
          <w:rFonts w:ascii="Verdana" w:hAnsi="Verdana"/>
          <w:color w:val="4682B4"/>
          <w:sz w:val="18"/>
          <w:szCs w:val="18"/>
        </w:rPr>
        <w:t>операционные</w:t>
      </w:r>
      <w:r>
        <w:rPr>
          <w:rStyle w:val="WW8Num2z0"/>
          <w:rFonts w:ascii="Verdana" w:hAnsi="Verdana"/>
          <w:color w:val="000000"/>
          <w:sz w:val="18"/>
          <w:szCs w:val="18"/>
        </w:rPr>
        <w:t> </w:t>
      </w:r>
      <w:r>
        <w:rPr>
          <w:rFonts w:ascii="Verdana" w:hAnsi="Verdana"/>
          <w:color w:val="000000"/>
          <w:sz w:val="18"/>
          <w:szCs w:val="18"/>
        </w:rPr>
        <w:t>и внереализационные доходы и расходы отражаются в отчетности развернуто. Финансовые результаты от операций по неосновным видам деятельности отражаются в отчетности свернуто.</w:t>
      </w:r>
    </w:p>
    <w:p w14:paraId="0EA61A8B"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311.</w:t>
      </w:r>
      <w:r>
        <w:rPr>
          <w:rStyle w:val="WW8Num2z0"/>
          <w:rFonts w:ascii="Verdana" w:hAnsi="Verdana"/>
          <w:color w:val="000000"/>
          <w:sz w:val="18"/>
          <w:szCs w:val="18"/>
        </w:rPr>
        <w:t> </w:t>
      </w:r>
      <w:r>
        <w:rPr>
          <w:rStyle w:val="WW8Num3z0"/>
          <w:rFonts w:ascii="Verdana" w:hAnsi="Verdana"/>
          <w:color w:val="4682B4"/>
          <w:sz w:val="18"/>
          <w:szCs w:val="18"/>
        </w:rPr>
        <w:t>Сводная</w:t>
      </w:r>
      <w:r>
        <w:rPr>
          <w:rStyle w:val="WW8Num2z0"/>
          <w:rFonts w:ascii="Verdana" w:hAnsi="Verdana"/>
          <w:color w:val="000000"/>
          <w:sz w:val="18"/>
          <w:szCs w:val="18"/>
        </w:rPr>
        <w:t> </w:t>
      </w:r>
      <w:r>
        <w:rPr>
          <w:rFonts w:ascii="Verdana" w:hAnsi="Verdana"/>
          <w:color w:val="000000"/>
          <w:sz w:val="18"/>
          <w:szCs w:val="18"/>
        </w:rPr>
        <w:t>отчетность Составление не обязательно. Составление обязательно.</w:t>
      </w:r>
    </w:p>
    <w:p w14:paraId="1554F0E9"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312. Сравнительная характеристика представления отчетности в соответствии с национальными стандартами и правилами GAAP</w:t>
      </w:r>
    </w:p>
    <w:p w14:paraId="76AAC6C6"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313. Отличие Российские правила представления отчетности Правила представления отчетности в США1 2 3</w:t>
      </w:r>
    </w:p>
    <w:p w14:paraId="1098999C"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314. Контрольная функция Занимает незначительное место среди целей финансового учета, решение задач возложено на</w:t>
      </w:r>
      <w:r>
        <w:rPr>
          <w:rStyle w:val="WW8Num2z0"/>
          <w:rFonts w:ascii="Verdana" w:hAnsi="Verdana"/>
          <w:color w:val="000000"/>
          <w:sz w:val="18"/>
          <w:szCs w:val="18"/>
        </w:rPr>
        <w:t> </w:t>
      </w:r>
      <w:r>
        <w:rPr>
          <w:rStyle w:val="WW8Num3z0"/>
          <w:rFonts w:ascii="Verdana" w:hAnsi="Verdana"/>
          <w:color w:val="4682B4"/>
          <w:sz w:val="18"/>
          <w:szCs w:val="18"/>
        </w:rPr>
        <w:t>подразделения</w:t>
      </w:r>
      <w:r>
        <w:rPr>
          <w:rStyle w:val="WW8Num2z0"/>
          <w:rFonts w:ascii="Verdana" w:hAnsi="Verdana"/>
          <w:color w:val="000000"/>
          <w:sz w:val="18"/>
          <w:szCs w:val="18"/>
        </w:rPr>
        <w:t> </w:t>
      </w:r>
      <w:r>
        <w:rPr>
          <w:rFonts w:ascii="Verdana" w:hAnsi="Verdana"/>
          <w:color w:val="000000"/>
          <w:sz w:val="18"/>
          <w:szCs w:val="18"/>
        </w:rPr>
        <w:t>фирмы Возложена на бухгалтерский учет и включает контроль за соблюдением законодательства и установленных норм и</w:t>
      </w:r>
      <w:r>
        <w:rPr>
          <w:rStyle w:val="WW8Num2z0"/>
          <w:rFonts w:ascii="Verdana" w:hAnsi="Verdana"/>
          <w:color w:val="000000"/>
          <w:sz w:val="18"/>
          <w:szCs w:val="18"/>
        </w:rPr>
        <w:t> </w:t>
      </w:r>
      <w:r>
        <w:rPr>
          <w:rStyle w:val="WW8Num3z0"/>
          <w:rFonts w:ascii="Verdana" w:hAnsi="Verdana"/>
          <w:color w:val="4682B4"/>
          <w:sz w:val="18"/>
          <w:szCs w:val="18"/>
        </w:rPr>
        <w:t>нормативов</w:t>
      </w:r>
      <w:r>
        <w:rPr>
          <w:rFonts w:ascii="Verdana" w:hAnsi="Verdana"/>
          <w:color w:val="000000"/>
          <w:sz w:val="18"/>
          <w:szCs w:val="18"/>
        </w:rPr>
        <w:t>.</w:t>
      </w:r>
    </w:p>
    <w:p w14:paraId="4949BCEE"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315.</w:t>
      </w:r>
      <w:r>
        <w:rPr>
          <w:rStyle w:val="WW8Num2z0"/>
          <w:rFonts w:ascii="Verdana" w:hAnsi="Verdana"/>
          <w:color w:val="000000"/>
          <w:sz w:val="18"/>
          <w:szCs w:val="18"/>
        </w:rPr>
        <w:t> </w:t>
      </w:r>
      <w:r>
        <w:rPr>
          <w:rStyle w:val="WW8Num3z0"/>
          <w:rFonts w:ascii="Verdana" w:hAnsi="Verdana"/>
          <w:color w:val="4682B4"/>
          <w:sz w:val="18"/>
          <w:szCs w:val="18"/>
        </w:rPr>
        <w:t>Документооборот</w:t>
      </w:r>
      <w:r>
        <w:rPr>
          <w:rStyle w:val="WW8Num2z0"/>
          <w:rFonts w:ascii="Verdana" w:hAnsi="Verdana"/>
          <w:color w:val="000000"/>
          <w:sz w:val="18"/>
          <w:szCs w:val="18"/>
        </w:rPr>
        <w:t> </w:t>
      </w:r>
      <w:r>
        <w:rPr>
          <w:rFonts w:ascii="Verdana" w:hAnsi="Verdana"/>
          <w:color w:val="000000"/>
          <w:sz w:val="18"/>
          <w:szCs w:val="18"/>
        </w:rPr>
        <w:t>Срок хранения документов от 5 лет до 75 лет. Воспринимается как часть к</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w:t>
      </w:r>
    </w:p>
    <w:p w14:paraId="2CE1C656"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316. Проверка правильности данных Составляется</w:t>
      </w:r>
      <w:r>
        <w:rPr>
          <w:rStyle w:val="WW8Num2z0"/>
          <w:rFonts w:ascii="Verdana" w:hAnsi="Verdana"/>
          <w:color w:val="000000"/>
          <w:sz w:val="18"/>
          <w:szCs w:val="18"/>
        </w:rPr>
        <w:t> </w:t>
      </w:r>
      <w:r>
        <w:rPr>
          <w:rStyle w:val="WW8Num3z0"/>
          <w:rFonts w:ascii="Verdana" w:hAnsi="Verdana"/>
          <w:color w:val="4682B4"/>
          <w:sz w:val="18"/>
          <w:szCs w:val="18"/>
        </w:rPr>
        <w:t>оборотная</w:t>
      </w:r>
      <w:r>
        <w:rPr>
          <w:rStyle w:val="WW8Num2z0"/>
          <w:rFonts w:ascii="Verdana" w:hAnsi="Verdana"/>
          <w:color w:val="000000"/>
          <w:sz w:val="18"/>
          <w:szCs w:val="18"/>
        </w:rPr>
        <w:t> </w:t>
      </w:r>
      <w:r>
        <w:rPr>
          <w:rFonts w:ascii="Verdana" w:hAnsi="Verdana"/>
          <w:color w:val="000000"/>
          <w:sz w:val="18"/>
          <w:szCs w:val="18"/>
        </w:rPr>
        <w:t>ведомость, которая включает начальное, конечное</w:t>
      </w:r>
      <w:r>
        <w:rPr>
          <w:rStyle w:val="WW8Num2z0"/>
          <w:rFonts w:ascii="Verdana" w:hAnsi="Verdana"/>
          <w:color w:val="000000"/>
          <w:sz w:val="18"/>
          <w:szCs w:val="18"/>
        </w:rPr>
        <w:t> </w:t>
      </w:r>
      <w:r>
        <w:rPr>
          <w:rStyle w:val="WW8Num3z0"/>
          <w:rFonts w:ascii="Verdana" w:hAnsi="Verdana"/>
          <w:color w:val="4682B4"/>
          <w:sz w:val="18"/>
          <w:szCs w:val="18"/>
        </w:rPr>
        <w:t>сальдо</w:t>
      </w:r>
      <w:r>
        <w:rPr>
          <w:rFonts w:ascii="Verdana" w:hAnsi="Verdana"/>
          <w:color w:val="000000"/>
          <w:sz w:val="18"/>
          <w:szCs w:val="18"/>
        </w:rPr>
        <w:t>, дебетовые, кредитовые обороты. Сверяется только конечное сальдо в каждом</w:t>
      </w:r>
      <w:r>
        <w:rPr>
          <w:rStyle w:val="WW8Num2z0"/>
          <w:rFonts w:ascii="Verdana" w:hAnsi="Verdana"/>
          <w:color w:val="000000"/>
          <w:sz w:val="18"/>
          <w:szCs w:val="18"/>
        </w:rPr>
        <w:t> </w:t>
      </w:r>
      <w:r>
        <w:rPr>
          <w:rStyle w:val="WW8Num3z0"/>
          <w:rFonts w:ascii="Verdana" w:hAnsi="Verdana"/>
          <w:color w:val="4682B4"/>
          <w:sz w:val="18"/>
          <w:szCs w:val="18"/>
        </w:rPr>
        <w:t>отчетном</w:t>
      </w:r>
      <w:r>
        <w:rPr>
          <w:rStyle w:val="WW8Num2z0"/>
          <w:rFonts w:ascii="Verdana" w:hAnsi="Verdana"/>
          <w:color w:val="000000"/>
          <w:sz w:val="18"/>
          <w:szCs w:val="18"/>
        </w:rPr>
        <w:t> </w:t>
      </w:r>
      <w:r>
        <w:rPr>
          <w:rFonts w:ascii="Verdana" w:hAnsi="Verdana"/>
          <w:color w:val="000000"/>
          <w:sz w:val="18"/>
          <w:szCs w:val="18"/>
        </w:rPr>
        <w:t>периоде при помощи пробного баланса.</w:t>
      </w:r>
    </w:p>
    <w:p w14:paraId="6C829CD8"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317. Закрытие периода Осуществляется по счетам синтетического учета обычными</w:t>
      </w:r>
      <w:r>
        <w:rPr>
          <w:rStyle w:val="WW8Num2z0"/>
          <w:rFonts w:ascii="Verdana" w:hAnsi="Verdana"/>
          <w:color w:val="000000"/>
          <w:sz w:val="18"/>
          <w:szCs w:val="18"/>
        </w:rPr>
        <w:t> </w:t>
      </w:r>
      <w:r>
        <w:rPr>
          <w:rStyle w:val="WW8Num3z0"/>
          <w:rFonts w:ascii="Verdana" w:hAnsi="Verdana"/>
          <w:color w:val="4682B4"/>
          <w:sz w:val="18"/>
          <w:szCs w:val="18"/>
        </w:rPr>
        <w:t>проводками</w:t>
      </w:r>
      <w:r>
        <w:rPr>
          <w:rFonts w:ascii="Verdana" w:hAnsi="Verdana"/>
          <w:color w:val="000000"/>
          <w:sz w:val="18"/>
          <w:szCs w:val="18"/>
        </w:rPr>
        <w:t>. Осуществляется отдельно в трансформационной таблице, в которой содержится пробный баланс и оформляются корректирующие и закрывающие</w:t>
      </w:r>
      <w:r>
        <w:rPr>
          <w:rStyle w:val="WW8Num2z0"/>
          <w:rFonts w:ascii="Verdana" w:hAnsi="Verdana"/>
          <w:color w:val="000000"/>
          <w:sz w:val="18"/>
          <w:szCs w:val="18"/>
        </w:rPr>
        <w:t> </w:t>
      </w:r>
      <w:r>
        <w:rPr>
          <w:rStyle w:val="WW8Num3z0"/>
          <w:rFonts w:ascii="Verdana" w:hAnsi="Verdana"/>
          <w:color w:val="4682B4"/>
          <w:sz w:val="18"/>
          <w:szCs w:val="18"/>
        </w:rPr>
        <w:t>проводки</w:t>
      </w:r>
      <w:r>
        <w:rPr>
          <w:rFonts w:ascii="Verdana" w:hAnsi="Verdana"/>
          <w:color w:val="000000"/>
          <w:sz w:val="18"/>
          <w:szCs w:val="18"/>
        </w:rPr>
        <w:t>.</w:t>
      </w:r>
    </w:p>
    <w:p w14:paraId="69C7EEDF"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318. Оформление отчетов Формы приведены в Приказе Минфина РФ №67н Фиксируется объем информации, которая должна быть раскрыта.</w:t>
      </w:r>
    </w:p>
    <w:p w14:paraId="3623CA23"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319. Сравнительная характеристика представления объектов бухгалтерского учета и отчетности в МСФО и национальных стандартах</w:t>
      </w:r>
    </w:p>
    <w:p w14:paraId="160E747D"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320. Модель взаимосвязи системы нормативного регулирования бухгалтерского учета, отчетности и аудита</w:t>
      </w:r>
    </w:p>
    <w:p w14:paraId="439795BC"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321. Уровень нормативного регулирования Нормативные документы в области бухгалтерского учета и отчетности Нормативные документы в области аудита1 2 3</w:t>
      </w:r>
    </w:p>
    <w:p w14:paraId="29581B39"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322. Уровни нормативного регулирования бухгалтерского учета, отчетности и аудита</w:t>
      </w:r>
    </w:p>
    <w:p w14:paraId="34192FF3"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323. Первый уровень(правовой) Федеральный закон «</w:t>
      </w:r>
      <w:r>
        <w:rPr>
          <w:rStyle w:val="WW8Num3z0"/>
          <w:rFonts w:ascii="Verdana" w:hAnsi="Verdana"/>
          <w:color w:val="4682B4"/>
          <w:sz w:val="18"/>
          <w:szCs w:val="18"/>
        </w:rPr>
        <w:t>О бухгалтерском учете</w:t>
      </w:r>
      <w:r>
        <w:rPr>
          <w:rFonts w:ascii="Verdana" w:hAnsi="Verdana"/>
          <w:color w:val="000000"/>
          <w:sz w:val="18"/>
          <w:szCs w:val="18"/>
        </w:rPr>
        <w:t>» другие федеральные законы и постановления Правительства РФ Федеральный закон «</w:t>
      </w:r>
      <w:r>
        <w:rPr>
          <w:rStyle w:val="WW8Num3z0"/>
          <w:rFonts w:ascii="Verdana" w:hAnsi="Verdana"/>
          <w:color w:val="4682B4"/>
          <w:sz w:val="18"/>
          <w:szCs w:val="18"/>
        </w:rPr>
        <w:t>Об аудиторской деятельности</w:t>
      </w:r>
      <w:r>
        <w:rPr>
          <w:rFonts w:ascii="Verdana" w:hAnsi="Verdana"/>
          <w:color w:val="000000"/>
          <w:sz w:val="18"/>
          <w:szCs w:val="18"/>
        </w:rPr>
        <w:t>»</w:t>
      </w:r>
    </w:p>
    <w:p w14:paraId="455159BD"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324. Второй уровень (стандартный) Международные стандарты финансовой отчетности и национальные положения по бухгалтерскому учету,</w:t>
      </w:r>
      <w:r>
        <w:rPr>
          <w:rStyle w:val="WW8Num2z0"/>
          <w:rFonts w:ascii="Verdana" w:hAnsi="Verdana"/>
          <w:color w:val="000000"/>
          <w:sz w:val="18"/>
          <w:szCs w:val="18"/>
        </w:rPr>
        <w:t> </w:t>
      </w:r>
      <w:r>
        <w:rPr>
          <w:rStyle w:val="WW8Num3z0"/>
          <w:rFonts w:ascii="Verdana" w:hAnsi="Verdana"/>
          <w:color w:val="4682B4"/>
          <w:sz w:val="18"/>
          <w:szCs w:val="18"/>
        </w:rPr>
        <w:t>отраслевые</w:t>
      </w:r>
      <w:r>
        <w:rPr>
          <w:rStyle w:val="WW8Num2z0"/>
          <w:rFonts w:ascii="Verdana" w:hAnsi="Verdana"/>
          <w:color w:val="000000"/>
          <w:sz w:val="18"/>
          <w:szCs w:val="18"/>
        </w:rPr>
        <w:t> </w:t>
      </w:r>
      <w:r>
        <w:rPr>
          <w:rFonts w:ascii="Verdana" w:hAnsi="Verdana"/>
          <w:color w:val="000000"/>
          <w:sz w:val="18"/>
          <w:szCs w:val="18"/>
        </w:rPr>
        <w:t>стандарты Федеральные правила (стандарты) аудиторской деятельности</w:t>
      </w:r>
    </w:p>
    <w:p w14:paraId="5CEC870B"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325. Третий уровень (методический) Приказы и письма Минфина РФ, методические указания и рекомендации по соблюдению положений по бухгалтерскому учету Приказы и письма Минфина РФ, методические рекомендации по вопросам проведения аудита</w:t>
      </w:r>
    </w:p>
    <w:p w14:paraId="79059399"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326. Пятый уровень (</w:t>
      </w:r>
      <w:r>
        <w:rPr>
          <w:rStyle w:val="WW8Num3z0"/>
          <w:rFonts w:ascii="Verdana" w:hAnsi="Verdana"/>
          <w:color w:val="4682B4"/>
          <w:sz w:val="18"/>
          <w:szCs w:val="18"/>
        </w:rPr>
        <w:t>внутрифирменный</w:t>
      </w:r>
      <w:r>
        <w:rPr>
          <w:rFonts w:ascii="Verdana" w:hAnsi="Verdana"/>
          <w:color w:val="000000"/>
          <w:sz w:val="18"/>
          <w:szCs w:val="18"/>
        </w:rPr>
        <w:t>) Внутрифирменные стандарты аудиторских организаций и индивидуальных</w:t>
      </w:r>
      <w:r>
        <w:rPr>
          <w:rStyle w:val="WW8Num2z0"/>
          <w:rFonts w:ascii="Verdana" w:hAnsi="Verdana"/>
          <w:color w:val="000000"/>
          <w:sz w:val="18"/>
          <w:szCs w:val="18"/>
        </w:rPr>
        <w:t> </w:t>
      </w:r>
      <w:r>
        <w:rPr>
          <w:rStyle w:val="WW8Num3z0"/>
          <w:rFonts w:ascii="Verdana" w:hAnsi="Verdana"/>
          <w:color w:val="4682B4"/>
          <w:sz w:val="18"/>
          <w:szCs w:val="18"/>
        </w:rPr>
        <w:t>аудиторов</w:t>
      </w:r>
      <w:r>
        <w:rPr>
          <w:rStyle w:val="WW8Num2z0"/>
          <w:rFonts w:ascii="Verdana" w:hAnsi="Verdana"/>
          <w:color w:val="000000"/>
          <w:sz w:val="18"/>
          <w:szCs w:val="18"/>
        </w:rPr>
        <w:t> </w:t>
      </w:r>
      <w:r>
        <w:rPr>
          <w:rFonts w:ascii="Verdana" w:hAnsi="Verdana"/>
          <w:color w:val="000000"/>
          <w:sz w:val="18"/>
          <w:szCs w:val="18"/>
        </w:rPr>
        <w:t>по вопросам организации, проведения и оформления результатов аудита</w:t>
      </w:r>
    </w:p>
    <w:p w14:paraId="65FC5648"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327. Субъекты нормативного регулирования Задачи Функции</w:t>
      </w:r>
    </w:p>
    <w:p w14:paraId="1C86F22F"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328. Субъекты нормативного регулирования бухгалтерского учета, отчетности и аудита</w:t>
      </w:r>
    </w:p>
    <w:p w14:paraId="0005A961"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329. Субъекты нормативного регулирования в области бухгалтерского учета и отчетности</w:t>
      </w:r>
    </w:p>
    <w:p w14:paraId="743F9978"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330. Субъекты нормативного регулирования в области аудита</w:t>
      </w:r>
    </w:p>
    <w:p w14:paraId="46EF8961"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331. Базовые категории и правила формирования отчетности Нормативный документ, регулирующий базовое правило Определение и содержание базовых правил</w:t>
      </w:r>
    </w:p>
    <w:p w14:paraId="6E762E85"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332. Тип организаций Нормативный документ, регулирующий состав отчетности Состав бухгалтерской отчетности1 2 3</w:t>
      </w:r>
    </w:p>
    <w:p w14:paraId="46E38DD1"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333. Состав отчетности согласно российским стандартам1. Форма собственности</w:t>
      </w:r>
    </w:p>
    <w:p w14:paraId="22C45B2D"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334.</w:t>
      </w:r>
      <w:r>
        <w:rPr>
          <w:rStyle w:val="WW8Num2z0"/>
          <w:rFonts w:ascii="Verdana" w:hAnsi="Verdana"/>
          <w:color w:val="000000"/>
          <w:sz w:val="18"/>
          <w:szCs w:val="18"/>
        </w:rPr>
        <w:t> </w:t>
      </w:r>
      <w:r>
        <w:rPr>
          <w:rStyle w:val="WW8Num3z0"/>
          <w:rFonts w:ascii="Verdana" w:hAnsi="Verdana"/>
          <w:color w:val="4682B4"/>
          <w:sz w:val="18"/>
          <w:szCs w:val="18"/>
        </w:rPr>
        <w:t>Некоммерческие</w:t>
      </w:r>
      <w:r>
        <w:rPr>
          <w:rStyle w:val="WW8Num2z0"/>
          <w:rFonts w:ascii="Verdana" w:hAnsi="Verdana"/>
          <w:color w:val="000000"/>
          <w:sz w:val="18"/>
          <w:szCs w:val="18"/>
        </w:rPr>
        <w:t> </w:t>
      </w:r>
      <w:r>
        <w:rPr>
          <w:rFonts w:ascii="Verdana" w:hAnsi="Verdana"/>
          <w:color w:val="000000"/>
          <w:sz w:val="18"/>
          <w:szCs w:val="18"/>
        </w:rPr>
        <w:t>организации</w:t>
      </w:r>
    </w:p>
    <w:p w14:paraId="61EA956D"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335. Субъекты малого</w:t>
      </w:r>
      <w:r>
        <w:rPr>
          <w:rStyle w:val="WW8Num2z0"/>
          <w:rFonts w:ascii="Verdana" w:hAnsi="Verdana"/>
          <w:color w:val="000000"/>
          <w:sz w:val="18"/>
          <w:szCs w:val="18"/>
        </w:rPr>
        <w:t> </w:t>
      </w:r>
      <w:r>
        <w:rPr>
          <w:rStyle w:val="WW8Num3z0"/>
          <w:rFonts w:ascii="Verdana" w:hAnsi="Verdana"/>
          <w:color w:val="4682B4"/>
          <w:sz w:val="18"/>
          <w:szCs w:val="18"/>
        </w:rPr>
        <w:t>предпринимательства</w:t>
      </w:r>
    </w:p>
    <w:p w14:paraId="7F736CC2"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336. Субъекты малого предпринимательства, не обязанные проводить аудит Приказ Минфина РФ «</w:t>
      </w:r>
      <w:r>
        <w:rPr>
          <w:rStyle w:val="WW8Num3z0"/>
          <w:rFonts w:ascii="Verdana" w:hAnsi="Verdana"/>
          <w:color w:val="4682B4"/>
          <w:sz w:val="18"/>
          <w:szCs w:val="18"/>
        </w:rPr>
        <w:t>О формах бухгалтерской отчетности организаций</w:t>
      </w:r>
      <w:r>
        <w:rPr>
          <w:rFonts w:ascii="Verdana" w:hAnsi="Verdana"/>
          <w:color w:val="000000"/>
          <w:sz w:val="18"/>
          <w:szCs w:val="18"/>
        </w:rPr>
        <w:t>» №67н, р.1, п. 3 Бухгалтерский баланс (ф, №1), Отчет о прибылях и убытках (ф. №2).</w:t>
      </w:r>
    </w:p>
    <w:p w14:paraId="0A20397A"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337. Вид коммерческой деятельности</w:t>
      </w:r>
    </w:p>
    <w:p w14:paraId="1149BF7C"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338. Показатели ПБУ Раскрытие информации по ПБУ МСФО Раскрытие информации по МСФО1 2 3 4 5</w:t>
      </w:r>
    </w:p>
    <w:p w14:paraId="5543BA6F"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339. Модель формирования информационной базы по счетам бухгалтерского учета для составления баланса при переходе к МСФО</w:t>
      </w:r>
    </w:p>
    <w:p w14:paraId="22540B9E"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340. Статья баланса Счет бух. учета Содержание операции (основные</w:t>
      </w:r>
      <w:r>
        <w:rPr>
          <w:rStyle w:val="WW8Num2z0"/>
          <w:rFonts w:ascii="Verdana" w:hAnsi="Verdana"/>
          <w:color w:val="000000"/>
          <w:sz w:val="18"/>
          <w:szCs w:val="18"/>
        </w:rPr>
        <w:t> </w:t>
      </w:r>
      <w:r>
        <w:rPr>
          <w:rStyle w:val="WW8Num3z0"/>
          <w:rFonts w:ascii="Verdana" w:hAnsi="Verdana"/>
          <w:color w:val="4682B4"/>
          <w:sz w:val="18"/>
          <w:szCs w:val="18"/>
        </w:rPr>
        <w:t>хозяйственные</w:t>
      </w:r>
      <w:r>
        <w:rPr>
          <w:rStyle w:val="WW8Num2z0"/>
          <w:rFonts w:ascii="Verdana" w:hAnsi="Verdana"/>
          <w:color w:val="000000"/>
          <w:sz w:val="18"/>
          <w:szCs w:val="18"/>
        </w:rPr>
        <w:t> </w:t>
      </w:r>
      <w:r>
        <w:rPr>
          <w:rFonts w:ascii="Verdana" w:hAnsi="Verdana"/>
          <w:color w:val="000000"/>
          <w:sz w:val="18"/>
          <w:szCs w:val="18"/>
        </w:rPr>
        <w:t>операции) Корреспонденция счетов Первичный или</w:t>
      </w:r>
      <w:r>
        <w:rPr>
          <w:rStyle w:val="WW8Num2z0"/>
          <w:rFonts w:ascii="Verdana" w:hAnsi="Verdana"/>
          <w:color w:val="000000"/>
          <w:sz w:val="18"/>
          <w:szCs w:val="18"/>
        </w:rPr>
        <w:t> </w:t>
      </w:r>
      <w:r>
        <w:rPr>
          <w:rStyle w:val="WW8Num3z0"/>
          <w:rFonts w:ascii="Verdana" w:hAnsi="Verdana"/>
          <w:color w:val="4682B4"/>
          <w:sz w:val="18"/>
          <w:szCs w:val="18"/>
        </w:rPr>
        <w:t>сводный</w:t>
      </w:r>
      <w:r>
        <w:rPr>
          <w:rStyle w:val="WW8Num2z0"/>
          <w:rFonts w:ascii="Verdana" w:hAnsi="Verdana"/>
          <w:color w:val="000000"/>
          <w:sz w:val="18"/>
          <w:szCs w:val="18"/>
        </w:rPr>
        <w:t> </w:t>
      </w:r>
      <w:r>
        <w:rPr>
          <w:rFonts w:ascii="Verdana" w:hAnsi="Verdana"/>
          <w:color w:val="000000"/>
          <w:sz w:val="18"/>
          <w:szCs w:val="18"/>
        </w:rPr>
        <w:t>документ, на основании которого сделана запись в учете1.</w:t>
      </w:r>
      <w:r>
        <w:rPr>
          <w:rStyle w:val="WW8Num2z0"/>
          <w:rFonts w:ascii="Verdana" w:hAnsi="Verdana"/>
          <w:color w:val="000000"/>
          <w:sz w:val="18"/>
          <w:szCs w:val="18"/>
        </w:rPr>
        <w:t> </w:t>
      </w:r>
      <w:r>
        <w:rPr>
          <w:rStyle w:val="WW8Num3z0"/>
          <w:rFonts w:ascii="Verdana" w:hAnsi="Verdana"/>
          <w:color w:val="4682B4"/>
          <w:sz w:val="18"/>
          <w:szCs w:val="18"/>
        </w:rPr>
        <w:t>Дебет</w:t>
      </w:r>
      <w:r>
        <w:rPr>
          <w:rStyle w:val="WW8Num2z0"/>
          <w:rFonts w:ascii="Verdana" w:hAnsi="Verdana"/>
          <w:color w:val="000000"/>
          <w:sz w:val="18"/>
          <w:szCs w:val="18"/>
        </w:rPr>
        <w:t> </w:t>
      </w:r>
      <w:r>
        <w:rPr>
          <w:rFonts w:ascii="Verdana" w:hAnsi="Verdana"/>
          <w:color w:val="000000"/>
          <w:sz w:val="18"/>
          <w:szCs w:val="18"/>
        </w:rPr>
        <w:t>Кредит1 3 4 5 6 71. АКТИВЫ</w:t>
      </w:r>
    </w:p>
    <w:p w14:paraId="0D4E7755"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341.</w:t>
      </w:r>
      <w:r>
        <w:rPr>
          <w:rStyle w:val="WW8Num2z0"/>
          <w:rFonts w:ascii="Verdana" w:hAnsi="Verdana"/>
          <w:color w:val="000000"/>
          <w:sz w:val="18"/>
          <w:szCs w:val="18"/>
        </w:rPr>
        <w:t> </w:t>
      </w:r>
      <w:r>
        <w:rPr>
          <w:rStyle w:val="WW8Num3z0"/>
          <w:rFonts w:ascii="Verdana" w:hAnsi="Verdana"/>
          <w:color w:val="4682B4"/>
          <w:sz w:val="18"/>
          <w:szCs w:val="18"/>
        </w:rPr>
        <w:t>Внеоборотные</w:t>
      </w:r>
      <w:r>
        <w:rPr>
          <w:rStyle w:val="WW8Num2z0"/>
          <w:rFonts w:ascii="Verdana" w:hAnsi="Verdana"/>
          <w:color w:val="000000"/>
          <w:sz w:val="18"/>
          <w:szCs w:val="18"/>
        </w:rPr>
        <w:t> </w:t>
      </w:r>
      <w:r>
        <w:rPr>
          <w:rFonts w:ascii="Verdana" w:hAnsi="Verdana"/>
          <w:color w:val="000000"/>
          <w:sz w:val="18"/>
          <w:szCs w:val="18"/>
        </w:rPr>
        <w:t>(долгосрочные) активы</w:t>
      </w:r>
    </w:p>
    <w:p w14:paraId="16449D92"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342. Нематериа льные активы 04 05 Приняты на учет приобретенные</w:t>
      </w:r>
      <w:r>
        <w:rPr>
          <w:rStyle w:val="WW8Num2z0"/>
          <w:rFonts w:ascii="Verdana" w:hAnsi="Verdana"/>
          <w:color w:val="000000"/>
          <w:sz w:val="18"/>
          <w:szCs w:val="18"/>
        </w:rPr>
        <w:t> </w:t>
      </w:r>
      <w:r>
        <w:rPr>
          <w:rStyle w:val="WW8Num3z0"/>
          <w:rFonts w:ascii="Verdana" w:hAnsi="Verdana"/>
          <w:color w:val="4682B4"/>
          <w:sz w:val="18"/>
          <w:szCs w:val="18"/>
        </w:rPr>
        <w:t>НМА</w:t>
      </w:r>
      <w:r>
        <w:rPr>
          <w:rStyle w:val="WW8Num2z0"/>
          <w:rFonts w:ascii="Verdana" w:hAnsi="Verdana"/>
          <w:color w:val="000000"/>
          <w:sz w:val="18"/>
          <w:szCs w:val="18"/>
        </w:rPr>
        <w:t> </w:t>
      </w:r>
      <w:r>
        <w:rPr>
          <w:rFonts w:ascii="Verdana" w:hAnsi="Verdana"/>
          <w:color w:val="000000"/>
          <w:sz w:val="18"/>
          <w:szCs w:val="18"/>
        </w:rPr>
        <w:t>04 08 Акт приемки нематериальных активов</w:t>
      </w:r>
    </w:p>
    <w:p w14:paraId="615DAB86"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343.</w:t>
      </w:r>
      <w:r>
        <w:rPr>
          <w:rStyle w:val="WW8Num2z0"/>
          <w:rFonts w:ascii="Verdana" w:hAnsi="Verdana"/>
          <w:color w:val="000000"/>
          <w:sz w:val="18"/>
          <w:szCs w:val="18"/>
        </w:rPr>
        <w:t> </w:t>
      </w:r>
      <w:r>
        <w:rPr>
          <w:rStyle w:val="WW8Num3z0"/>
          <w:rFonts w:ascii="Verdana" w:hAnsi="Verdana"/>
          <w:color w:val="4682B4"/>
          <w:sz w:val="18"/>
          <w:szCs w:val="18"/>
        </w:rPr>
        <w:t>Оприходованы</w:t>
      </w:r>
      <w:r>
        <w:rPr>
          <w:rStyle w:val="WW8Num2z0"/>
          <w:rFonts w:ascii="Verdana" w:hAnsi="Verdana"/>
          <w:color w:val="000000"/>
          <w:sz w:val="18"/>
          <w:szCs w:val="18"/>
        </w:rPr>
        <w:t> </w:t>
      </w:r>
      <w:r>
        <w:rPr>
          <w:rFonts w:ascii="Verdana" w:hAnsi="Verdana"/>
          <w:color w:val="000000"/>
          <w:sz w:val="18"/>
          <w:szCs w:val="18"/>
        </w:rPr>
        <w:t>НМА. выявленные при инвентаризации 04 91-1</w:t>
      </w:r>
      <w:r>
        <w:rPr>
          <w:rStyle w:val="WW8Num2z0"/>
          <w:rFonts w:ascii="Verdana" w:hAnsi="Verdana"/>
          <w:color w:val="000000"/>
          <w:sz w:val="18"/>
          <w:szCs w:val="18"/>
        </w:rPr>
        <w:t> </w:t>
      </w:r>
      <w:r>
        <w:rPr>
          <w:rStyle w:val="WW8Num3z0"/>
          <w:rFonts w:ascii="Verdana" w:hAnsi="Verdana"/>
          <w:color w:val="4682B4"/>
          <w:sz w:val="18"/>
          <w:szCs w:val="18"/>
        </w:rPr>
        <w:t>Сличительная</w:t>
      </w:r>
      <w:r>
        <w:rPr>
          <w:rStyle w:val="WW8Num2z0"/>
          <w:rFonts w:ascii="Verdana" w:hAnsi="Verdana"/>
          <w:color w:val="000000"/>
          <w:sz w:val="18"/>
          <w:szCs w:val="18"/>
        </w:rPr>
        <w:t> </w:t>
      </w:r>
      <w:r>
        <w:rPr>
          <w:rFonts w:ascii="Verdana" w:hAnsi="Verdana"/>
          <w:color w:val="000000"/>
          <w:sz w:val="18"/>
          <w:szCs w:val="18"/>
        </w:rPr>
        <w:t>ведомость (ф. №ИНВ-18), ведомость учета результатов, выявленных</w:t>
      </w:r>
      <w:r>
        <w:rPr>
          <w:rStyle w:val="WW8Num2z0"/>
          <w:rFonts w:ascii="Verdana" w:hAnsi="Verdana"/>
          <w:color w:val="000000"/>
          <w:sz w:val="18"/>
          <w:szCs w:val="18"/>
        </w:rPr>
        <w:t> </w:t>
      </w:r>
      <w:r>
        <w:rPr>
          <w:rStyle w:val="WW8Num3z0"/>
          <w:rFonts w:ascii="Verdana" w:hAnsi="Verdana"/>
          <w:color w:val="4682B4"/>
          <w:sz w:val="18"/>
          <w:szCs w:val="18"/>
        </w:rPr>
        <w:t>инвентаризацией</w:t>
      </w:r>
      <w:r>
        <w:rPr>
          <w:rStyle w:val="WW8Num2z0"/>
          <w:rFonts w:ascii="Verdana" w:hAnsi="Verdana"/>
          <w:color w:val="000000"/>
          <w:sz w:val="18"/>
          <w:szCs w:val="18"/>
        </w:rPr>
        <w:t> </w:t>
      </w:r>
      <w:r>
        <w:rPr>
          <w:rFonts w:ascii="Verdana" w:hAnsi="Verdana"/>
          <w:color w:val="000000"/>
          <w:sz w:val="18"/>
          <w:szCs w:val="18"/>
        </w:rPr>
        <w:t>(ф. №ИНВ-26), приказ руководителя</w:t>
      </w:r>
    </w:p>
    <w:p w14:paraId="618A2A70"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344.</w:t>
      </w:r>
      <w:r>
        <w:rPr>
          <w:rStyle w:val="WW8Num2z0"/>
          <w:rFonts w:ascii="Verdana" w:hAnsi="Verdana"/>
          <w:color w:val="000000"/>
          <w:sz w:val="18"/>
          <w:szCs w:val="18"/>
        </w:rPr>
        <w:t> </w:t>
      </w:r>
      <w:r>
        <w:rPr>
          <w:rStyle w:val="WW8Num3z0"/>
          <w:rFonts w:ascii="Verdana" w:hAnsi="Verdana"/>
          <w:color w:val="4682B4"/>
          <w:sz w:val="18"/>
          <w:szCs w:val="18"/>
        </w:rPr>
        <w:t>Списываются</w:t>
      </w:r>
      <w:r>
        <w:rPr>
          <w:rStyle w:val="WW8Num2z0"/>
          <w:rFonts w:ascii="Verdana" w:hAnsi="Verdana"/>
          <w:color w:val="000000"/>
          <w:sz w:val="18"/>
          <w:szCs w:val="18"/>
        </w:rPr>
        <w:t> </w:t>
      </w:r>
      <w:r>
        <w:rPr>
          <w:rFonts w:ascii="Verdana" w:hAnsi="Verdana"/>
          <w:color w:val="000000"/>
          <w:sz w:val="18"/>
          <w:szCs w:val="18"/>
        </w:rPr>
        <w:t>выявленные при инвентаризации недостающие (испорченные) НМА (в остаточной стоимости) 94 04</w:t>
      </w:r>
    </w:p>
    <w:p w14:paraId="0C8B0712"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345.</w:t>
      </w:r>
      <w:r>
        <w:rPr>
          <w:rStyle w:val="WW8Num2z0"/>
          <w:rFonts w:ascii="Verdana" w:hAnsi="Verdana"/>
          <w:color w:val="000000"/>
          <w:sz w:val="18"/>
          <w:szCs w:val="18"/>
        </w:rPr>
        <w:t> </w:t>
      </w:r>
      <w:r>
        <w:rPr>
          <w:rStyle w:val="WW8Num3z0"/>
          <w:rFonts w:ascii="Verdana" w:hAnsi="Verdana"/>
          <w:color w:val="4682B4"/>
          <w:sz w:val="18"/>
          <w:szCs w:val="18"/>
        </w:rPr>
        <w:t>Списывается</w:t>
      </w:r>
      <w:r>
        <w:rPr>
          <w:rStyle w:val="WW8Num2z0"/>
          <w:rFonts w:ascii="Verdana" w:hAnsi="Verdana"/>
          <w:color w:val="000000"/>
          <w:sz w:val="18"/>
          <w:szCs w:val="18"/>
        </w:rPr>
        <w:t> </w:t>
      </w:r>
      <w:r>
        <w:rPr>
          <w:rFonts w:ascii="Verdana" w:hAnsi="Verdana"/>
          <w:color w:val="000000"/>
          <w:sz w:val="18"/>
          <w:szCs w:val="18"/>
        </w:rPr>
        <w:t>сумма амортизации по выбывшим НМА 05 04 Акт на</w:t>
      </w:r>
      <w:r>
        <w:rPr>
          <w:rStyle w:val="WW8Num2z0"/>
          <w:rFonts w:ascii="Verdana" w:hAnsi="Verdana"/>
          <w:color w:val="000000"/>
          <w:sz w:val="18"/>
          <w:szCs w:val="18"/>
        </w:rPr>
        <w:t> </w:t>
      </w:r>
      <w:r>
        <w:rPr>
          <w:rStyle w:val="WW8Num3z0"/>
          <w:rFonts w:ascii="Verdana" w:hAnsi="Verdana"/>
          <w:color w:val="4682B4"/>
          <w:sz w:val="18"/>
          <w:szCs w:val="18"/>
        </w:rPr>
        <w:t>списание</w:t>
      </w:r>
      <w:r>
        <w:rPr>
          <w:rStyle w:val="WW8Num2z0"/>
          <w:rFonts w:ascii="Verdana" w:hAnsi="Verdana"/>
          <w:color w:val="000000"/>
          <w:sz w:val="18"/>
          <w:szCs w:val="18"/>
        </w:rPr>
        <w:t> </w:t>
      </w:r>
      <w:r>
        <w:rPr>
          <w:rFonts w:ascii="Verdana" w:hAnsi="Verdana"/>
          <w:color w:val="000000"/>
          <w:sz w:val="18"/>
          <w:szCs w:val="18"/>
        </w:rPr>
        <w:t>нематериальных активов</w:t>
      </w:r>
    </w:p>
    <w:p w14:paraId="4C9B0518"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346. Переданы НМА в счет вклада в</w:t>
      </w:r>
      <w:r>
        <w:rPr>
          <w:rStyle w:val="WW8Num2z0"/>
          <w:rFonts w:ascii="Verdana" w:hAnsi="Verdana"/>
          <w:color w:val="000000"/>
          <w:sz w:val="18"/>
          <w:szCs w:val="18"/>
        </w:rPr>
        <w:t> </w:t>
      </w:r>
      <w:r>
        <w:rPr>
          <w:rStyle w:val="WW8Num3z0"/>
          <w:rFonts w:ascii="Verdana" w:hAnsi="Verdana"/>
          <w:color w:val="4682B4"/>
          <w:sz w:val="18"/>
          <w:szCs w:val="18"/>
        </w:rPr>
        <w:t>уставный</w:t>
      </w:r>
      <w:r>
        <w:rPr>
          <w:rStyle w:val="WW8Num2z0"/>
          <w:rFonts w:ascii="Verdana" w:hAnsi="Verdana"/>
          <w:color w:val="000000"/>
          <w:sz w:val="18"/>
          <w:szCs w:val="18"/>
        </w:rPr>
        <w:t> </w:t>
      </w:r>
      <w:r>
        <w:rPr>
          <w:rFonts w:ascii="Verdana" w:hAnsi="Verdana"/>
          <w:color w:val="000000"/>
          <w:sz w:val="18"/>
          <w:szCs w:val="18"/>
        </w:rPr>
        <w:t>капитал другой организации 58 04 Акт приемки-передачи нематериальных активов</w:t>
      </w:r>
    </w:p>
    <w:p w14:paraId="721F5577"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347. Списывается остаточная стоимость НМА при их</w:t>
      </w:r>
      <w:r>
        <w:rPr>
          <w:rStyle w:val="WW8Num2z0"/>
          <w:rFonts w:ascii="Verdana" w:hAnsi="Verdana"/>
          <w:color w:val="000000"/>
          <w:sz w:val="18"/>
          <w:szCs w:val="18"/>
        </w:rPr>
        <w:t> </w:t>
      </w:r>
      <w:r>
        <w:rPr>
          <w:rStyle w:val="WW8Num3z0"/>
          <w:rFonts w:ascii="Verdana" w:hAnsi="Verdana"/>
          <w:color w:val="4682B4"/>
          <w:sz w:val="18"/>
          <w:szCs w:val="18"/>
        </w:rPr>
        <w:t>выбытии</w:t>
      </w:r>
      <w:r>
        <w:rPr>
          <w:rStyle w:val="WW8Num2z0"/>
          <w:rFonts w:ascii="Verdana" w:hAnsi="Verdana"/>
          <w:color w:val="000000"/>
          <w:sz w:val="18"/>
          <w:szCs w:val="18"/>
        </w:rPr>
        <w:t> </w:t>
      </w:r>
      <w:r>
        <w:rPr>
          <w:rFonts w:ascii="Verdana" w:hAnsi="Verdana"/>
          <w:color w:val="000000"/>
          <w:sz w:val="18"/>
          <w:szCs w:val="18"/>
        </w:rPr>
        <w:t>91-2 04 Акт на списание нематериальных активов</w:t>
      </w:r>
    </w:p>
    <w:p w14:paraId="371E97B7"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348. Списывается остаточная стоимость НМА в результате чрезвычайных обстоятельств 99 04 Документы (акты)</w:t>
      </w:r>
      <w:r>
        <w:rPr>
          <w:rStyle w:val="WW8Num2z0"/>
          <w:rFonts w:ascii="Verdana" w:hAnsi="Verdana"/>
          <w:color w:val="000000"/>
          <w:sz w:val="18"/>
          <w:szCs w:val="18"/>
        </w:rPr>
        <w:t> </w:t>
      </w:r>
      <w:r>
        <w:rPr>
          <w:rStyle w:val="WW8Num3z0"/>
          <w:rFonts w:ascii="Verdana" w:hAnsi="Verdana"/>
          <w:color w:val="4682B4"/>
          <w:sz w:val="18"/>
          <w:szCs w:val="18"/>
        </w:rPr>
        <w:t>МЧС</w:t>
      </w:r>
      <w:r>
        <w:rPr>
          <w:rFonts w:ascii="Verdana" w:hAnsi="Verdana"/>
          <w:color w:val="000000"/>
          <w:sz w:val="18"/>
          <w:szCs w:val="18"/>
        </w:rPr>
        <w:t>, пожарной службы и др.</w:t>
      </w:r>
    </w:p>
    <w:p w14:paraId="2BAF0719"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349.</w:t>
      </w:r>
      <w:r>
        <w:rPr>
          <w:rStyle w:val="WW8Num2z0"/>
          <w:rFonts w:ascii="Verdana" w:hAnsi="Verdana"/>
          <w:color w:val="000000"/>
          <w:sz w:val="18"/>
          <w:szCs w:val="18"/>
        </w:rPr>
        <w:t> </w:t>
      </w:r>
      <w:r>
        <w:rPr>
          <w:rStyle w:val="WW8Num3z0"/>
          <w:rFonts w:ascii="Verdana" w:hAnsi="Verdana"/>
          <w:color w:val="4682B4"/>
          <w:sz w:val="18"/>
          <w:szCs w:val="18"/>
        </w:rPr>
        <w:t>Начислена</w:t>
      </w:r>
      <w:r>
        <w:rPr>
          <w:rStyle w:val="WW8Num2z0"/>
          <w:rFonts w:ascii="Verdana" w:hAnsi="Verdana"/>
          <w:color w:val="000000"/>
          <w:sz w:val="18"/>
          <w:szCs w:val="18"/>
        </w:rPr>
        <w:t> </w:t>
      </w:r>
      <w:r>
        <w:rPr>
          <w:rFonts w:ascii="Verdana" w:hAnsi="Verdana"/>
          <w:color w:val="000000"/>
          <w:sz w:val="18"/>
          <w:szCs w:val="18"/>
        </w:rPr>
        <w:t>амортизация по объектам НМА 20 и др. 05 Бухгалтерская справка</w:t>
      </w:r>
    </w:p>
    <w:p w14:paraId="74B005B9"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350. Основные средства 01 02 Оприходованы поступившие объекты основных средств по первоначальной стоимости 01 08 Акт (</w:t>
      </w:r>
      <w:r>
        <w:rPr>
          <w:rStyle w:val="WW8Num3z0"/>
          <w:rFonts w:ascii="Verdana" w:hAnsi="Verdana"/>
          <w:color w:val="4682B4"/>
          <w:sz w:val="18"/>
          <w:szCs w:val="18"/>
        </w:rPr>
        <w:t>накладная</w:t>
      </w:r>
      <w:r>
        <w:rPr>
          <w:rFonts w:ascii="Verdana" w:hAnsi="Verdana"/>
          <w:color w:val="000000"/>
          <w:sz w:val="18"/>
          <w:szCs w:val="18"/>
        </w:rPr>
        <w:t>) приемки-передачи основных средств (ф. №ОС-1)</w:t>
      </w:r>
    </w:p>
    <w:p w14:paraId="1FD87A87"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351. Увеличена первоначальная стоимость объектов основных средств при</w:t>
      </w:r>
      <w:r>
        <w:rPr>
          <w:rStyle w:val="WW8Num2z0"/>
          <w:rFonts w:ascii="Verdana" w:hAnsi="Verdana"/>
          <w:color w:val="000000"/>
          <w:sz w:val="18"/>
          <w:szCs w:val="18"/>
        </w:rPr>
        <w:t> </w:t>
      </w:r>
      <w:r>
        <w:rPr>
          <w:rStyle w:val="WW8Num3z0"/>
          <w:rFonts w:ascii="Verdana" w:hAnsi="Verdana"/>
          <w:color w:val="4682B4"/>
          <w:sz w:val="18"/>
          <w:szCs w:val="18"/>
        </w:rPr>
        <w:t>переоценке</w:t>
      </w:r>
      <w:r>
        <w:rPr>
          <w:rStyle w:val="WW8Num2z0"/>
          <w:rFonts w:ascii="Verdana" w:hAnsi="Verdana"/>
          <w:color w:val="000000"/>
          <w:sz w:val="18"/>
          <w:szCs w:val="18"/>
        </w:rPr>
        <w:t> </w:t>
      </w:r>
      <w:r>
        <w:rPr>
          <w:rFonts w:ascii="Verdana" w:hAnsi="Verdana"/>
          <w:color w:val="000000"/>
          <w:sz w:val="18"/>
          <w:szCs w:val="18"/>
        </w:rPr>
        <w:t>01 83 Акт переоценки основных средств</w:t>
      </w:r>
    </w:p>
    <w:p w14:paraId="4EE14B4F"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352. Оприходованы</w:t>
      </w:r>
      <w:r>
        <w:rPr>
          <w:rStyle w:val="WW8Num2z0"/>
          <w:rFonts w:ascii="Verdana" w:hAnsi="Verdana"/>
          <w:color w:val="000000"/>
          <w:sz w:val="18"/>
          <w:szCs w:val="18"/>
        </w:rPr>
        <w:t> </w:t>
      </w:r>
      <w:r>
        <w:rPr>
          <w:rStyle w:val="WW8Num3z0"/>
          <w:rFonts w:ascii="Verdana" w:hAnsi="Verdana"/>
          <w:color w:val="4682B4"/>
          <w:sz w:val="18"/>
          <w:szCs w:val="18"/>
        </w:rPr>
        <w:t>неучтенные</w:t>
      </w:r>
      <w:r>
        <w:rPr>
          <w:rStyle w:val="WW8Num2z0"/>
          <w:rFonts w:ascii="Verdana" w:hAnsi="Verdana"/>
          <w:color w:val="000000"/>
          <w:sz w:val="18"/>
          <w:szCs w:val="18"/>
        </w:rPr>
        <w:t> </w:t>
      </w:r>
      <w:r>
        <w:rPr>
          <w:rFonts w:ascii="Verdana" w:hAnsi="Verdana"/>
          <w:color w:val="000000"/>
          <w:sz w:val="18"/>
          <w:szCs w:val="18"/>
        </w:rPr>
        <w:t>основные средства, выявленные при</w:t>
      </w:r>
      <w:r>
        <w:rPr>
          <w:rStyle w:val="WW8Num2z0"/>
          <w:rFonts w:ascii="Verdana" w:hAnsi="Verdana"/>
          <w:color w:val="000000"/>
          <w:sz w:val="18"/>
          <w:szCs w:val="18"/>
        </w:rPr>
        <w:t> </w:t>
      </w:r>
      <w:r>
        <w:rPr>
          <w:rStyle w:val="WW8Num3z0"/>
          <w:rFonts w:ascii="Verdana" w:hAnsi="Verdana"/>
          <w:color w:val="4682B4"/>
          <w:sz w:val="18"/>
          <w:szCs w:val="18"/>
        </w:rPr>
        <w:t>инвентаризации</w:t>
      </w:r>
      <w:r>
        <w:rPr>
          <w:rStyle w:val="WW8Num2z0"/>
          <w:rFonts w:ascii="Verdana" w:hAnsi="Verdana"/>
          <w:color w:val="000000"/>
          <w:sz w:val="18"/>
          <w:szCs w:val="18"/>
        </w:rPr>
        <w:t> </w:t>
      </w:r>
      <w:r>
        <w:rPr>
          <w:rFonts w:ascii="Verdana" w:hAnsi="Verdana"/>
          <w:color w:val="000000"/>
          <w:sz w:val="18"/>
          <w:szCs w:val="18"/>
        </w:rPr>
        <w:t>01 91-1 Сличительная ведомость (ф. №ИНВ-18), ведомость учета результатов, выявленных инвентаризацией (ф. №ИНВ-26), приказ руководителя</w:t>
      </w:r>
    </w:p>
    <w:p w14:paraId="3412ED5E"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353. Списывается остаточная стоимость основных средств по выявленной</w:t>
      </w:r>
      <w:r>
        <w:rPr>
          <w:rStyle w:val="WW8Num2z0"/>
          <w:rFonts w:ascii="Verdana" w:hAnsi="Verdana"/>
          <w:color w:val="000000"/>
          <w:sz w:val="18"/>
          <w:szCs w:val="18"/>
        </w:rPr>
        <w:t> </w:t>
      </w:r>
      <w:r>
        <w:rPr>
          <w:rStyle w:val="WW8Num3z0"/>
          <w:rFonts w:ascii="Verdana" w:hAnsi="Verdana"/>
          <w:color w:val="4682B4"/>
          <w:sz w:val="18"/>
          <w:szCs w:val="18"/>
        </w:rPr>
        <w:t>недостаче</w:t>
      </w:r>
      <w:r>
        <w:rPr>
          <w:rStyle w:val="WW8Num2z0"/>
          <w:rFonts w:ascii="Verdana" w:hAnsi="Verdana"/>
          <w:color w:val="000000"/>
          <w:sz w:val="18"/>
          <w:szCs w:val="18"/>
        </w:rPr>
        <w:t> </w:t>
      </w:r>
      <w:r>
        <w:rPr>
          <w:rFonts w:ascii="Verdana" w:hAnsi="Verdana"/>
          <w:color w:val="000000"/>
          <w:sz w:val="18"/>
          <w:szCs w:val="18"/>
        </w:rPr>
        <w:t>94 01</w:t>
      </w:r>
    </w:p>
    <w:p w14:paraId="5528F68E"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354.</w:t>
      </w:r>
      <w:r>
        <w:rPr>
          <w:rStyle w:val="WW8Num2z0"/>
          <w:rFonts w:ascii="Verdana" w:hAnsi="Verdana"/>
          <w:color w:val="000000"/>
          <w:sz w:val="18"/>
          <w:szCs w:val="18"/>
        </w:rPr>
        <w:t> </w:t>
      </w:r>
      <w:r>
        <w:rPr>
          <w:rStyle w:val="WW8Num3z0"/>
          <w:rFonts w:ascii="Verdana" w:hAnsi="Verdana"/>
          <w:color w:val="4682B4"/>
          <w:sz w:val="18"/>
          <w:szCs w:val="18"/>
        </w:rPr>
        <w:t>Выбыли</w:t>
      </w:r>
      <w:r>
        <w:rPr>
          <w:rStyle w:val="WW8Num2z0"/>
          <w:rFonts w:ascii="Verdana" w:hAnsi="Verdana"/>
          <w:color w:val="000000"/>
          <w:sz w:val="18"/>
          <w:szCs w:val="18"/>
        </w:rPr>
        <w:t> </w:t>
      </w:r>
      <w:r>
        <w:rPr>
          <w:rFonts w:ascii="Verdana" w:hAnsi="Verdana"/>
          <w:color w:val="000000"/>
          <w:sz w:val="18"/>
          <w:szCs w:val="18"/>
        </w:rPr>
        <w:t>основные средства в связи со</w:t>
      </w:r>
      <w:r>
        <w:rPr>
          <w:rStyle w:val="WW8Num2z0"/>
          <w:rFonts w:ascii="Verdana" w:hAnsi="Verdana"/>
          <w:color w:val="000000"/>
          <w:sz w:val="18"/>
          <w:szCs w:val="18"/>
        </w:rPr>
        <w:t> </w:t>
      </w:r>
      <w:r>
        <w:rPr>
          <w:rStyle w:val="WW8Num3z0"/>
          <w:rFonts w:ascii="Verdana" w:hAnsi="Verdana"/>
          <w:color w:val="4682B4"/>
          <w:sz w:val="18"/>
          <w:szCs w:val="18"/>
        </w:rPr>
        <w:t>страховым</w:t>
      </w:r>
      <w:r>
        <w:rPr>
          <w:rStyle w:val="WW8Num2z0"/>
          <w:rFonts w:ascii="Verdana" w:hAnsi="Verdana"/>
          <w:color w:val="000000"/>
          <w:sz w:val="18"/>
          <w:szCs w:val="18"/>
        </w:rPr>
        <w:t> </w:t>
      </w:r>
      <w:r>
        <w:rPr>
          <w:rFonts w:ascii="Verdana" w:hAnsi="Verdana"/>
          <w:color w:val="000000"/>
          <w:sz w:val="18"/>
          <w:szCs w:val="18"/>
        </w:rPr>
        <w:t>случаем (возмещение) 76 01</w:t>
      </w:r>
    </w:p>
    <w:p w14:paraId="1F878366"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355. Переданы основные средства в счет вклада в уставный</w:t>
      </w:r>
      <w:r>
        <w:rPr>
          <w:rStyle w:val="WW8Num2z0"/>
          <w:rFonts w:ascii="Verdana" w:hAnsi="Verdana"/>
          <w:color w:val="000000"/>
          <w:sz w:val="18"/>
          <w:szCs w:val="18"/>
        </w:rPr>
        <w:t> </w:t>
      </w:r>
      <w:r>
        <w:rPr>
          <w:rStyle w:val="WW8Num3z0"/>
          <w:rFonts w:ascii="Verdana" w:hAnsi="Verdana"/>
          <w:color w:val="4682B4"/>
          <w:sz w:val="18"/>
          <w:szCs w:val="18"/>
        </w:rPr>
        <w:t>капитал</w:t>
      </w:r>
      <w:r>
        <w:rPr>
          <w:rStyle w:val="WW8Num2z0"/>
          <w:rFonts w:ascii="Verdana" w:hAnsi="Verdana"/>
          <w:color w:val="000000"/>
          <w:sz w:val="18"/>
          <w:szCs w:val="18"/>
        </w:rPr>
        <w:t> </w:t>
      </w:r>
      <w:r>
        <w:rPr>
          <w:rFonts w:ascii="Verdana" w:hAnsi="Verdana"/>
          <w:color w:val="000000"/>
          <w:sz w:val="18"/>
          <w:szCs w:val="18"/>
        </w:rPr>
        <w:t>другой организации 58 01 Акт приемки-передачи основных средств (ф. №ОС-1)</w:t>
      </w:r>
    </w:p>
    <w:p w14:paraId="2CC8A36B"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356. Списывается остаточная стоимость основных средств при их выбытии 91-2 01 Акт на списание основных средств (ф. №ОС-4)</w:t>
      </w:r>
    </w:p>
    <w:p w14:paraId="2831FEAA"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357. Отражена</w:t>
      </w:r>
      <w:r>
        <w:rPr>
          <w:rStyle w:val="WW8Num2z0"/>
          <w:rFonts w:ascii="Verdana" w:hAnsi="Verdana"/>
          <w:color w:val="000000"/>
          <w:sz w:val="18"/>
          <w:szCs w:val="18"/>
        </w:rPr>
        <w:t> </w:t>
      </w:r>
      <w:r>
        <w:rPr>
          <w:rStyle w:val="WW8Num3z0"/>
          <w:rFonts w:ascii="Verdana" w:hAnsi="Verdana"/>
          <w:color w:val="4682B4"/>
          <w:sz w:val="18"/>
          <w:szCs w:val="18"/>
        </w:rPr>
        <w:t>уценка</w:t>
      </w:r>
      <w:r>
        <w:rPr>
          <w:rStyle w:val="WW8Num2z0"/>
          <w:rFonts w:ascii="Verdana" w:hAnsi="Verdana"/>
          <w:color w:val="000000"/>
          <w:sz w:val="18"/>
          <w:szCs w:val="18"/>
        </w:rPr>
        <w:t> </w:t>
      </w:r>
      <w:r>
        <w:rPr>
          <w:rFonts w:ascii="Verdana" w:hAnsi="Verdana"/>
          <w:color w:val="000000"/>
          <w:sz w:val="18"/>
          <w:szCs w:val="18"/>
        </w:rPr>
        <w:t>основных средств, по которым ранее проводилась</w:t>
      </w:r>
      <w:r>
        <w:rPr>
          <w:rStyle w:val="WW8Num2z0"/>
          <w:rFonts w:ascii="Verdana" w:hAnsi="Verdana"/>
          <w:color w:val="000000"/>
          <w:sz w:val="18"/>
          <w:szCs w:val="18"/>
        </w:rPr>
        <w:t> </w:t>
      </w:r>
      <w:r>
        <w:rPr>
          <w:rStyle w:val="WW8Num3z0"/>
          <w:rFonts w:ascii="Verdana" w:hAnsi="Verdana"/>
          <w:color w:val="4682B4"/>
          <w:sz w:val="18"/>
          <w:szCs w:val="18"/>
        </w:rPr>
        <w:t>дооценка</w:t>
      </w:r>
      <w:r>
        <w:rPr>
          <w:rStyle w:val="WW8Num2z0"/>
          <w:rFonts w:ascii="Verdana" w:hAnsi="Verdana"/>
          <w:color w:val="000000"/>
          <w:sz w:val="18"/>
          <w:szCs w:val="18"/>
        </w:rPr>
        <w:t> </w:t>
      </w:r>
      <w:r>
        <w:rPr>
          <w:rFonts w:ascii="Verdana" w:hAnsi="Verdana"/>
          <w:color w:val="000000"/>
          <w:sz w:val="18"/>
          <w:szCs w:val="18"/>
        </w:rPr>
        <w:t>83 01 Акт переоценки основных средств</w:t>
      </w:r>
    </w:p>
    <w:p w14:paraId="21037B7A"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358. Начислена</w:t>
      </w:r>
      <w:r>
        <w:rPr>
          <w:rStyle w:val="WW8Num2z0"/>
          <w:rFonts w:ascii="Verdana" w:hAnsi="Verdana"/>
          <w:color w:val="000000"/>
          <w:sz w:val="18"/>
          <w:szCs w:val="18"/>
        </w:rPr>
        <w:t> </w:t>
      </w:r>
      <w:r>
        <w:rPr>
          <w:rStyle w:val="WW8Num3z0"/>
          <w:rFonts w:ascii="Verdana" w:hAnsi="Verdana"/>
          <w:color w:val="4682B4"/>
          <w:sz w:val="18"/>
          <w:szCs w:val="18"/>
        </w:rPr>
        <w:t>амортизация</w:t>
      </w:r>
      <w:r>
        <w:rPr>
          <w:rStyle w:val="WW8Num2z0"/>
          <w:rFonts w:ascii="Verdana" w:hAnsi="Verdana"/>
          <w:color w:val="000000"/>
          <w:sz w:val="18"/>
          <w:szCs w:val="18"/>
        </w:rPr>
        <w:t> </w:t>
      </w:r>
      <w:r>
        <w:rPr>
          <w:rFonts w:ascii="Verdana" w:hAnsi="Verdana"/>
          <w:color w:val="000000"/>
          <w:sz w:val="18"/>
          <w:szCs w:val="18"/>
        </w:rPr>
        <w:t>по объектам основных средств 20 и др. 02 Расчет</w:t>
      </w:r>
      <w:r>
        <w:rPr>
          <w:rStyle w:val="WW8Num2z0"/>
          <w:rFonts w:ascii="Verdana" w:hAnsi="Verdana"/>
          <w:color w:val="000000"/>
          <w:sz w:val="18"/>
          <w:szCs w:val="18"/>
        </w:rPr>
        <w:t> </w:t>
      </w:r>
      <w:r>
        <w:rPr>
          <w:rStyle w:val="WW8Num3z0"/>
          <w:rFonts w:ascii="Verdana" w:hAnsi="Verdana"/>
          <w:color w:val="4682B4"/>
          <w:sz w:val="18"/>
          <w:szCs w:val="18"/>
        </w:rPr>
        <w:t>амортизации</w:t>
      </w:r>
      <w:r>
        <w:rPr>
          <w:rStyle w:val="WW8Num2z0"/>
          <w:rFonts w:ascii="Verdana" w:hAnsi="Verdana"/>
          <w:color w:val="000000"/>
          <w:sz w:val="18"/>
          <w:szCs w:val="18"/>
        </w:rPr>
        <w:t> </w:t>
      </w:r>
      <w:r>
        <w:rPr>
          <w:rFonts w:ascii="Verdana" w:hAnsi="Verdana"/>
          <w:color w:val="000000"/>
          <w:sz w:val="18"/>
          <w:szCs w:val="18"/>
        </w:rPr>
        <w:t>основных средств</w:t>
      </w:r>
    </w:p>
    <w:p w14:paraId="1DA4C83F"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359. Списывается сумма амортизации по</w:t>
      </w:r>
      <w:r>
        <w:rPr>
          <w:rStyle w:val="WW8Num2z0"/>
          <w:rFonts w:ascii="Verdana" w:hAnsi="Verdana"/>
          <w:color w:val="000000"/>
          <w:sz w:val="18"/>
          <w:szCs w:val="18"/>
        </w:rPr>
        <w:t> </w:t>
      </w:r>
      <w:r>
        <w:rPr>
          <w:rStyle w:val="WW8Num3z0"/>
          <w:rFonts w:ascii="Verdana" w:hAnsi="Verdana"/>
          <w:color w:val="4682B4"/>
          <w:sz w:val="18"/>
          <w:szCs w:val="18"/>
        </w:rPr>
        <w:t>выбывшим</w:t>
      </w:r>
      <w:r>
        <w:rPr>
          <w:rStyle w:val="WW8Num2z0"/>
          <w:rFonts w:ascii="Verdana" w:hAnsi="Verdana"/>
          <w:color w:val="000000"/>
          <w:sz w:val="18"/>
          <w:szCs w:val="18"/>
        </w:rPr>
        <w:t> </w:t>
      </w:r>
      <w:r>
        <w:rPr>
          <w:rFonts w:ascii="Verdana" w:hAnsi="Verdana"/>
          <w:color w:val="000000"/>
          <w:sz w:val="18"/>
          <w:szCs w:val="18"/>
        </w:rPr>
        <w:t>основным средствам 02 01 Акт на списание основных средств</w:t>
      </w:r>
    </w:p>
    <w:p w14:paraId="55A2D2F5"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360.</w:t>
      </w:r>
      <w:r>
        <w:rPr>
          <w:rStyle w:val="WW8Num2z0"/>
          <w:rFonts w:ascii="Verdana" w:hAnsi="Verdana"/>
          <w:color w:val="000000"/>
          <w:sz w:val="18"/>
          <w:szCs w:val="18"/>
        </w:rPr>
        <w:t> </w:t>
      </w:r>
      <w:r>
        <w:rPr>
          <w:rStyle w:val="WW8Num3z0"/>
          <w:rFonts w:ascii="Verdana" w:hAnsi="Verdana"/>
          <w:color w:val="4682B4"/>
          <w:sz w:val="18"/>
          <w:szCs w:val="18"/>
        </w:rPr>
        <w:t>Долгосрочные</w:t>
      </w:r>
      <w:r>
        <w:rPr>
          <w:rStyle w:val="WW8Num2z0"/>
          <w:rFonts w:ascii="Verdana" w:hAnsi="Verdana"/>
          <w:color w:val="000000"/>
          <w:sz w:val="18"/>
          <w:szCs w:val="18"/>
        </w:rPr>
        <w:t> </w:t>
      </w:r>
      <w:r>
        <w:rPr>
          <w:rFonts w:ascii="Verdana" w:hAnsi="Verdana"/>
          <w:color w:val="000000"/>
          <w:sz w:val="18"/>
          <w:szCs w:val="18"/>
        </w:rPr>
        <w:t>финансовые вложения 58 ДФВ</w:t>
      </w:r>
      <w:r>
        <w:rPr>
          <w:rStyle w:val="WW8Num2z0"/>
          <w:rFonts w:ascii="Verdana" w:hAnsi="Verdana"/>
          <w:color w:val="000000"/>
          <w:sz w:val="18"/>
          <w:szCs w:val="18"/>
        </w:rPr>
        <w:t> </w:t>
      </w:r>
      <w:r>
        <w:rPr>
          <w:rStyle w:val="WW8Num3z0"/>
          <w:rFonts w:ascii="Verdana" w:hAnsi="Verdana"/>
          <w:color w:val="4682B4"/>
          <w:sz w:val="18"/>
          <w:szCs w:val="18"/>
        </w:rPr>
        <w:t>Вложены</w:t>
      </w:r>
      <w:r>
        <w:rPr>
          <w:rStyle w:val="WW8Num2z0"/>
          <w:rFonts w:ascii="Verdana" w:hAnsi="Verdana"/>
          <w:color w:val="000000"/>
          <w:sz w:val="18"/>
          <w:szCs w:val="18"/>
        </w:rPr>
        <w:t> </w:t>
      </w:r>
      <w:r>
        <w:rPr>
          <w:rFonts w:ascii="Verdana" w:hAnsi="Verdana"/>
          <w:color w:val="000000"/>
          <w:sz w:val="18"/>
          <w:szCs w:val="18"/>
        </w:rPr>
        <w:t>средства в приобретение долговых</w:t>
      </w:r>
      <w:r>
        <w:rPr>
          <w:rStyle w:val="WW8Num2z0"/>
          <w:rFonts w:ascii="Verdana" w:hAnsi="Verdana"/>
          <w:color w:val="000000"/>
          <w:sz w:val="18"/>
          <w:szCs w:val="18"/>
        </w:rPr>
        <w:t> </w:t>
      </w:r>
      <w:r>
        <w:rPr>
          <w:rStyle w:val="WW8Num3z0"/>
          <w:rFonts w:ascii="Verdana" w:hAnsi="Verdana"/>
          <w:color w:val="4682B4"/>
          <w:sz w:val="18"/>
          <w:szCs w:val="18"/>
        </w:rPr>
        <w:t>ценных</w:t>
      </w:r>
      <w:r>
        <w:rPr>
          <w:rStyle w:val="WW8Num2z0"/>
          <w:rFonts w:ascii="Verdana" w:hAnsi="Verdana"/>
          <w:color w:val="000000"/>
          <w:sz w:val="18"/>
          <w:szCs w:val="18"/>
        </w:rPr>
        <w:t> </w:t>
      </w:r>
      <w:r>
        <w:rPr>
          <w:rFonts w:ascii="Verdana" w:hAnsi="Verdana"/>
          <w:color w:val="000000"/>
          <w:sz w:val="18"/>
          <w:szCs w:val="18"/>
        </w:rPr>
        <w:t>бумаг, акций 58 51,52,76 Выписка из реестра</w:t>
      </w:r>
      <w:r>
        <w:rPr>
          <w:rStyle w:val="WW8Num2z0"/>
          <w:rFonts w:ascii="Verdana" w:hAnsi="Verdana"/>
          <w:color w:val="000000"/>
          <w:sz w:val="18"/>
          <w:szCs w:val="18"/>
        </w:rPr>
        <w:t> </w:t>
      </w:r>
      <w:r>
        <w:rPr>
          <w:rStyle w:val="WW8Num3z0"/>
          <w:rFonts w:ascii="Verdana" w:hAnsi="Verdana"/>
          <w:color w:val="4682B4"/>
          <w:sz w:val="18"/>
          <w:szCs w:val="18"/>
        </w:rPr>
        <w:t>акционеров</w:t>
      </w:r>
      <w:r>
        <w:rPr>
          <w:rFonts w:ascii="Verdana" w:hAnsi="Verdana"/>
          <w:color w:val="000000"/>
          <w:sz w:val="18"/>
          <w:szCs w:val="18"/>
        </w:rPr>
        <w:t>, выписка банка, акт приемки-передачи ценных</w:t>
      </w:r>
      <w:r>
        <w:rPr>
          <w:rStyle w:val="WW8Num2z0"/>
          <w:rFonts w:ascii="Verdana" w:hAnsi="Verdana"/>
          <w:color w:val="000000"/>
          <w:sz w:val="18"/>
          <w:szCs w:val="18"/>
        </w:rPr>
        <w:t> </w:t>
      </w:r>
      <w:r>
        <w:rPr>
          <w:rStyle w:val="WW8Num3z0"/>
          <w:rFonts w:ascii="Verdana" w:hAnsi="Verdana"/>
          <w:color w:val="4682B4"/>
          <w:sz w:val="18"/>
          <w:szCs w:val="18"/>
        </w:rPr>
        <w:t>бумаг</w:t>
      </w:r>
    </w:p>
    <w:p w14:paraId="6283D213"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361.</w:t>
      </w:r>
      <w:r>
        <w:rPr>
          <w:rStyle w:val="WW8Num2z0"/>
          <w:rFonts w:ascii="Verdana" w:hAnsi="Verdana"/>
          <w:color w:val="000000"/>
          <w:sz w:val="18"/>
          <w:szCs w:val="18"/>
        </w:rPr>
        <w:t> </w:t>
      </w:r>
      <w:r>
        <w:rPr>
          <w:rStyle w:val="WW8Num3z0"/>
          <w:rFonts w:ascii="Verdana" w:hAnsi="Verdana"/>
          <w:color w:val="4682B4"/>
          <w:sz w:val="18"/>
          <w:szCs w:val="18"/>
        </w:rPr>
        <w:t>Списана</w:t>
      </w:r>
      <w:r>
        <w:rPr>
          <w:rStyle w:val="WW8Num2z0"/>
          <w:rFonts w:ascii="Verdana" w:hAnsi="Verdana"/>
          <w:color w:val="000000"/>
          <w:sz w:val="18"/>
          <w:szCs w:val="18"/>
        </w:rPr>
        <w:t> </w:t>
      </w:r>
      <w:r>
        <w:rPr>
          <w:rFonts w:ascii="Verdana" w:hAnsi="Verdana"/>
          <w:color w:val="000000"/>
          <w:sz w:val="18"/>
          <w:szCs w:val="18"/>
        </w:rPr>
        <w:t>разница между покупной и номинальной стоимостью ценных бумаг 76 58,91-1 Бухгалтерская справка</w:t>
      </w:r>
    </w:p>
    <w:p w14:paraId="761F1145"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362. Учтено поступление ценных бумаг в счет</w:t>
      </w:r>
      <w:r>
        <w:rPr>
          <w:rStyle w:val="WW8Num2z0"/>
          <w:rFonts w:ascii="Verdana" w:hAnsi="Verdana"/>
          <w:color w:val="000000"/>
          <w:sz w:val="18"/>
          <w:szCs w:val="18"/>
        </w:rPr>
        <w:t> </w:t>
      </w:r>
      <w:r>
        <w:rPr>
          <w:rStyle w:val="WW8Num3z0"/>
          <w:rFonts w:ascii="Verdana" w:hAnsi="Verdana"/>
          <w:color w:val="4682B4"/>
          <w:sz w:val="18"/>
          <w:szCs w:val="18"/>
        </w:rPr>
        <w:t>оплаты</w:t>
      </w:r>
      <w:r>
        <w:rPr>
          <w:rStyle w:val="WW8Num2z0"/>
          <w:rFonts w:ascii="Verdana" w:hAnsi="Verdana"/>
          <w:color w:val="000000"/>
          <w:sz w:val="18"/>
          <w:szCs w:val="18"/>
        </w:rPr>
        <w:t> </w:t>
      </w:r>
      <w:r>
        <w:rPr>
          <w:rFonts w:ascii="Verdana" w:hAnsi="Verdana"/>
          <w:color w:val="000000"/>
          <w:sz w:val="18"/>
          <w:szCs w:val="18"/>
        </w:rPr>
        <w:t>акций в АО или долей в ООО 58 75-1 Акт приемки-передачи ценных бумаг</w:t>
      </w:r>
    </w:p>
    <w:p w14:paraId="20E67343"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363. Получены по договору дарения</w:t>
      </w:r>
      <w:r>
        <w:rPr>
          <w:rStyle w:val="WW8Num2z0"/>
          <w:rFonts w:ascii="Verdana" w:hAnsi="Verdana"/>
          <w:color w:val="000000"/>
          <w:sz w:val="18"/>
          <w:szCs w:val="18"/>
        </w:rPr>
        <w:t> </w:t>
      </w:r>
      <w:r>
        <w:rPr>
          <w:rStyle w:val="WW8Num3z0"/>
          <w:rFonts w:ascii="Verdana" w:hAnsi="Verdana"/>
          <w:color w:val="4682B4"/>
          <w:sz w:val="18"/>
          <w:szCs w:val="18"/>
        </w:rPr>
        <w:t>ценные</w:t>
      </w:r>
      <w:r>
        <w:rPr>
          <w:rStyle w:val="WW8Num2z0"/>
          <w:rFonts w:ascii="Verdana" w:hAnsi="Verdana"/>
          <w:color w:val="000000"/>
          <w:sz w:val="18"/>
          <w:szCs w:val="18"/>
        </w:rPr>
        <w:t> </w:t>
      </w:r>
      <w:r>
        <w:rPr>
          <w:rFonts w:ascii="Verdana" w:hAnsi="Verdana"/>
          <w:color w:val="000000"/>
          <w:sz w:val="18"/>
          <w:szCs w:val="18"/>
        </w:rPr>
        <w:t>бумаги 58 98 Акт приемки-передачи ценных бумаг</w:t>
      </w:r>
    </w:p>
    <w:p w14:paraId="43E09A18"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364.</w:t>
      </w:r>
      <w:r>
        <w:rPr>
          <w:rStyle w:val="WW8Num2z0"/>
          <w:rFonts w:ascii="Verdana" w:hAnsi="Verdana"/>
          <w:color w:val="000000"/>
          <w:sz w:val="18"/>
          <w:szCs w:val="18"/>
        </w:rPr>
        <w:t> </w:t>
      </w:r>
      <w:r>
        <w:rPr>
          <w:rStyle w:val="WW8Num3z0"/>
          <w:rFonts w:ascii="Verdana" w:hAnsi="Verdana"/>
          <w:color w:val="4682B4"/>
          <w:sz w:val="18"/>
          <w:szCs w:val="18"/>
        </w:rPr>
        <w:t>Погашена</w:t>
      </w:r>
      <w:r>
        <w:rPr>
          <w:rStyle w:val="WW8Num2z0"/>
          <w:rFonts w:ascii="Verdana" w:hAnsi="Verdana"/>
          <w:color w:val="000000"/>
          <w:sz w:val="18"/>
          <w:szCs w:val="18"/>
        </w:rPr>
        <w:t> </w:t>
      </w:r>
      <w:r>
        <w:rPr>
          <w:rFonts w:ascii="Verdana" w:hAnsi="Verdana"/>
          <w:color w:val="000000"/>
          <w:sz w:val="18"/>
          <w:szCs w:val="18"/>
        </w:rPr>
        <w:t>стоимость долговых бумаг ' 50,51 58 Выписка банка</w:t>
      </w:r>
    </w:p>
    <w:p w14:paraId="1A8472DF"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365.</w:t>
      </w:r>
      <w:r>
        <w:rPr>
          <w:rStyle w:val="WW8Num2z0"/>
          <w:rFonts w:ascii="Verdana" w:hAnsi="Verdana"/>
          <w:color w:val="000000"/>
          <w:sz w:val="18"/>
          <w:szCs w:val="18"/>
        </w:rPr>
        <w:t> </w:t>
      </w:r>
      <w:r>
        <w:rPr>
          <w:rStyle w:val="WW8Num3z0"/>
          <w:rFonts w:ascii="Verdana" w:hAnsi="Verdana"/>
          <w:color w:val="4682B4"/>
          <w:sz w:val="18"/>
          <w:szCs w:val="18"/>
        </w:rPr>
        <w:t>Списаны</w:t>
      </w:r>
      <w:r>
        <w:rPr>
          <w:rStyle w:val="WW8Num2z0"/>
          <w:rFonts w:ascii="Verdana" w:hAnsi="Verdana"/>
          <w:color w:val="000000"/>
          <w:sz w:val="18"/>
          <w:szCs w:val="18"/>
        </w:rPr>
        <w:t> </w:t>
      </w:r>
      <w:r>
        <w:rPr>
          <w:rFonts w:ascii="Verdana" w:hAnsi="Verdana"/>
          <w:color w:val="000000"/>
          <w:sz w:val="18"/>
          <w:szCs w:val="18"/>
        </w:rPr>
        <w:t>ценные бумаги, проданные профессиональным участникам рынка 90-2 58 Выписка банка, акт приемки-передачи ценных бумаг, выписка из реестра акционеров</w:t>
      </w:r>
    </w:p>
    <w:p w14:paraId="66379AEB"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366. Списаны</w:t>
      </w:r>
      <w:r>
        <w:rPr>
          <w:rStyle w:val="WW8Num2z0"/>
          <w:rFonts w:ascii="Verdana" w:hAnsi="Verdana"/>
          <w:color w:val="000000"/>
          <w:sz w:val="18"/>
          <w:szCs w:val="18"/>
        </w:rPr>
        <w:t> </w:t>
      </w:r>
      <w:r>
        <w:rPr>
          <w:rStyle w:val="WW8Num3z0"/>
          <w:rFonts w:ascii="Verdana" w:hAnsi="Verdana"/>
          <w:color w:val="4682B4"/>
          <w:sz w:val="18"/>
          <w:szCs w:val="18"/>
        </w:rPr>
        <w:t>проданные</w:t>
      </w:r>
      <w:r>
        <w:rPr>
          <w:rStyle w:val="WW8Num2z0"/>
          <w:rFonts w:ascii="Verdana" w:hAnsi="Verdana"/>
          <w:color w:val="000000"/>
          <w:sz w:val="18"/>
          <w:szCs w:val="18"/>
        </w:rPr>
        <w:t> </w:t>
      </w:r>
      <w:r>
        <w:rPr>
          <w:rFonts w:ascii="Verdana" w:hAnsi="Verdana"/>
          <w:color w:val="000000"/>
          <w:sz w:val="18"/>
          <w:szCs w:val="18"/>
        </w:rPr>
        <w:t>ценные бумаги, доли в ООО 91-2 58</w:t>
      </w:r>
    </w:p>
    <w:p w14:paraId="7E3F1544"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367. Возвращен</w:t>
      </w:r>
      <w:r>
        <w:rPr>
          <w:rStyle w:val="WW8Num2z0"/>
          <w:rFonts w:ascii="Verdana" w:hAnsi="Verdana"/>
          <w:color w:val="000000"/>
          <w:sz w:val="18"/>
          <w:szCs w:val="18"/>
        </w:rPr>
        <w:t> </w:t>
      </w:r>
      <w:r>
        <w:rPr>
          <w:rStyle w:val="WW8Num3z0"/>
          <w:rFonts w:ascii="Verdana" w:hAnsi="Verdana"/>
          <w:color w:val="4682B4"/>
          <w:sz w:val="18"/>
          <w:szCs w:val="18"/>
        </w:rPr>
        <w:t>займ</w:t>
      </w:r>
      <w:r>
        <w:rPr>
          <w:rStyle w:val="WW8Num2z0"/>
          <w:rFonts w:ascii="Verdana" w:hAnsi="Verdana"/>
          <w:color w:val="000000"/>
          <w:sz w:val="18"/>
          <w:szCs w:val="18"/>
        </w:rPr>
        <w:t> </w:t>
      </w:r>
      <w:r>
        <w:rPr>
          <w:rFonts w:ascii="Verdana" w:hAnsi="Verdana"/>
          <w:color w:val="000000"/>
          <w:sz w:val="18"/>
          <w:szCs w:val="18"/>
        </w:rPr>
        <w:t>от заемщика 50,51 58 Выписка банка</w:t>
      </w:r>
    </w:p>
    <w:p w14:paraId="551FC11F"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368. Отражено списание стоимости ценных бумаг при их</w:t>
      </w:r>
      <w:r>
        <w:rPr>
          <w:rStyle w:val="WW8Num2z0"/>
          <w:rFonts w:ascii="Verdana" w:hAnsi="Verdana"/>
          <w:color w:val="000000"/>
          <w:sz w:val="18"/>
          <w:szCs w:val="18"/>
        </w:rPr>
        <w:t> </w:t>
      </w:r>
      <w:r>
        <w:rPr>
          <w:rStyle w:val="WW8Num3z0"/>
          <w:rFonts w:ascii="Verdana" w:hAnsi="Verdana"/>
          <w:color w:val="4682B4"/>
          <w:sz w:val="18"/>
          <w:szCs w:val="18"/>
        </w:rPr>
        <w:t>погашении</w:t>
      </w:r>
      <w:r>
        <w:rPr>
          <w:rStyle w:val="WW8Num2z0"/>
          <w:rFonts w:ascii="Verdana" w:hAnsi="Verdana"/>
          <w:color w:val="000000"/>
          <w:sz w:val="18"/>
          <w:szCs w:val="18"/>
        </w:rPr>
        <w:t> </w:t>
      </w:r>
      <w:r>
        <w:rPr>
          <w:rFonts w:ascii="Verdana" w:hAnsi="Verdana"/>
          <w:color w:val="000000"/>
          <w:sz w:val="18"/>
          <w:szCs w:val="18"/>
        </w:rPr>
        <w:t>(выкупе), продаже, переуступке, передаче другим организациям в счет</w:t>
      </w:r>
      <w:r>
        <w:rPr>
          <w:rStyle w:val="WW8Num2z0"/>
          <w:rFonts w:ascii="Verdana" w:hAnsi="Verdana"/>
          <w:color w:val="000000"/>
          <w:sz w:val="18"/>
          <w:szCs w:val="18"/>
        </w:rPr>
        <w:t> </w:t>
      </w:r>
      <w:r>
        <w:rPr>
          <w:rStyle w:val="WW8Num3z0"/>
          <w:rFonts w:ascii="Verdana" w:hAnsi="Verdana"/>
          <w:color w:val="4682B4"/>
          <w:sz w:val="18"/>
          <w:szCs w:val="18"/>
        </w:rPr>
        <w:t>погашения</w:t>
      </w:r>
      <w:r>
        <w:rPr>
          <w:rStyle w:val="WW8Num2z0"/>
          <w:rFonts w:ascii="Verdana" w:hAnsi="Verdana"/>
          <w:color w:val="000000"/>
          <w:sz w:val="18"/>
          <w:szCs w:val="18"/>
        </w:rPr>
        <w:t> </w:t>
      </w:r>
      <w:r>
        <w:rPr>
          <w:rFonts w:ascii="Verdana" w:hAnsi="Verdana"/>
          <w:color w:val="000000"/>
          <w:sz w:val="18"/>
          <w:szCs w:val="18"/>
        </w:rPr>
        <w:t>долга и т. п. 91-2 58 Акт приемки-передачи ценных бумаг, выписка из реестра акционеров, бухгалтерская справка</w:t>
      </w:r>
    </w:p>
    <w:p w14:paraId="3E409FFF"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369. Создан</w:t>
      </w:r>
      <w:r>
        <w:rPr>
          <w:rStyle w:val="WW8Num2z0"/>
          <w:rFonts w:ascii="Verdana" w:hAnsi="Verdana"/>
          <w:color w:val="000000"/>
          <w:sz w:val="18"/>
          <w:szCs w:val="18"/>
        </w:rPr>
        <w:t> </w:t>
      </w:r>
      <w:r>
        <w:rPr>
          <w:rStyle w:val="WW8Num3z0"/>
          <w:rFonts w:ascii="Verdana" w:hAnsi="Verdana"/>
          <w:color w:val="4682B4"/>
          <w:sz w:val="18"/>
          <w:szCs w:val="18"/>
        </w:rPr>
        <w:t>резерв</w:t>
      </w:r>
      <w:r>
        <w:rPr>
          <w:rFonts w:ascii="Verdana" w:hAnsi="Verdana"/>
          <w:color w:val="000000"/>
          <w:sz w:val="18"/>
          <w:szCs w:val="18"/>
        </w:rPr>
        <w:t>, когда учетная стоимость ценных бумаг превышает их рыночную цену 91-2 59 Рыночные</w:t>
      </w:r>
      <w:r>
        <w:rPr>
          <w:rStyle w:val="WW8Num2z0"/>
          <w:rFonts w:ascii="Verdana" w:hAnsi="Verdana"/>
          <w:color w:val="000000"/>
          <w:sz w:val="18"/>
          <w:szCs w:val="18"/>
        </w:rPr>
        <w:t> </w:t>
      </w:r>
      <w:r>
        <w:rPr>
          <w:rStyle w:val="WW8Num3z0"/>
          <w:rFonts w:ascii="Verdana" w:hAnsi="Verdana"/>
          <w:color w:val="4682B4"/>
          <w:sz w:val="18"/>
          <w:szCs w:val="18"/>
        </w:rPr>
        <w:t>котировки</w:t>
      </w:r>
      <w:r>
        <w:rPr>
          <w:rFonts w:ascii="Verdana" w:hAnsi="Verdana"/>
          <w:color w:val="000000"/>
          <w:sz w:val="18"/>
          <w:szCs w:val="18"/>
        </w:rPr>
        <w:t>, бухгалтерская справка</w:t>
      </w:r>
    </w:p>
    <w:p w14:paraId="5046DC64"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370. Отражены отрицательные курсовые разницы по</w:t>
      </w:r>
      <w:r>
        <w:rPr>
          <w:rStyle w:val="WW8Num2z0"/>
          <w:rFonts w:ascii="Verdana" w:hAnsi="Verdana"/>
          <w:color w:val="000000"/>
          <w:sz w:val="18"/>
          <w:szCs w:val="18"/>
        </w:rPr>
        <w:t> </w:t>
      </w:r>
      <w:r>
        <w:rPr>
          <w:rStyle w:val="WW8Num3z0"/>
          <w:rFonts w:ascii="Verdana" w:hAnsi="Verdana"/>
          <w:color w:val="4682B4"/>
          <w:sz w:val="18"/>
          <w:szCs w:val="18"/>
        </w:rPr>
        <w:t>ценным</w:t>
      </w:r>
      <w:r>
        <w:rPr>
          <w:rStyle w:val="WW8Num2z0"/>
          <w:rFonts w:ascii="Verdana" w:hAnsi="Verdana"/>
          <w:color w:val="000000"/>
          <w:sz w:val="18"/>
          <w:szCs w:val="18"/>
        </w:rPr>
        <w:t> </w:t>
      </w:r>
      <w:r>
        <w:rPr>
          <w:rFonts w:ascii="Verdana" w:hAnsi="Verdana"/>
          <w:color w:val="000000"/>
          <w:sz w:val="18"/>
          <w:szCs w:val="18"/>
        </w:rPr>
        <w:t>бумагам и займам 91-2 58 Бухгалтерская справка</w:t>
      </w:r>
    </w:p>
    <w:p w14:paraId="4981D19A"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371. Списывается часть не использованного</w:t>
      </w:r>
      <w:r>
        <w:rPr>
          <w:rStyle w:val="WW8Num2z0"/>
          <w:rFonts w:ascii="Verdana" w:hAnsi="Verdana"/>
          <w:color w:val="000000"/>
          <w:sz w:val="18"/>
          <w:szCs w:val="18"/>
        </w:rPr>
        <w:t> </w:t>
      </w:r>
      <w:r>
        <w:rPr>
          <w:rStyle w:val="WW8Num3z0"/>
          <w:rFonts w:ascii="Verdana" w:hAnsi="Verdana"/>
          <w:color w:val="4682B4"/>
          <w:sz w:val="18"/>
          <w:szCs w:val="18"/>
        </w:rPr>
        <w:t>резерва</w:t>
      </w:r>
      <w:r>
        <w:rPr>
          <w:rStyle w:val="WW8Num2z0"/>
          <w:rFonts w:ascii="Verdana" w:hAnsi="Verdana"/>
          <w:color w:val="000000"/>
          <w:sz w:val="18"/>
          <w:szCs w:val="18"/>
        </w:rPr>
        <w:t> </w:t>
      </w:r>
      <w:r>
        <w:rPr>
          <w:rFonts w:ascii="Verdana" w:hAnsi="Verdana"/>
          <w:color w:val="000000"/>
          <w:sz w:val="18"/>
          <w:szCs w:val="18"/>
        </w:rPr>
        <w:t>в течение года 59 91-1 Бухгалтерская справка1 2 3 4 5 6</w:t>
      </w:r>
    </w:p>
    <w:p w14:paraId="1452E2A8"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372.</w:t>
      </w:r>
      <w:r>
        <w:rPr>
          <w:rStyle w:val="WW8Num2z0"/>
          <w:rFonts w:ascii="Verdana" w:hAnsi="Verdana"/>
          <w:color w:val="000000"/>
          <w:sz w:val="18"/>
          <w:szCs w:val="18"/>
        </w:rPr>
        <w:t> </w:t>
      </w:r>
      <w:r>
        <w:rPr>
          <w:rStyle w:val="WW8Num3z0"/>
          <w:rFonts w:ascii="Verdana" w:hAnsi="Verdana"/>
          <w:color w:val="4682B4"/>
          <w:sz w:val="18"/>
          <w:szCs w:val="18"/>
        </w:rPr>
        <w:t>Прочие</w:t>
      </w:r>
      <w:r>
        <w:rPr>
          <w:rStyle w:val="WW8Num2z0"/>
          <w:rFonts w:ascii="Verdana" w:hAnsi="Verdana"/>
          <w:color w:val="000000"/>
          <w:sz w:val="18"/>
          <w:szCs w:val="18"/>
        </w:rPr>
        <w:t> </w:t>
      </w:r>
      <w:r>
        <w:rPr>
          <w:rFonts w:ascii="Verdana" w:hAnsi="Verdana"/>
          <w:color w:val="000000"/>
          <w:sz w:val="18"/>
          <w:szCs w:val="18"/>
        </w:rPr>
        <w:t>внеоборотные активы Незавершенное строительство 07 08 СООС Приняты к</w:t>
      </w:r>
      <w:r>
        <w:rPr>
          <w:rStyle w:val="WW8Num2z0"/>
          <w:rFonts w:ascii="Verdana" w:hAnsi="Verdana"/>
          <w:color w:val="000000"/>
          <w:sz w:val="18"/>
          <w:szCs w:val="18"/>
        </w:rPr>
        <w:t> </w:t>
      </w:r>
      <w:r>
        <w:rPr>
          <w:rStyle w:val="WW8Num3z0"/>
          <w:rFonts w:ascii="Verdana" w:hAnsi="Verdana"/>
          <w:color w:val="4682B4"/>
          <w:sz w:val="18"/>
          <w:szCs w:val="18"/>
        </w:rPr>
        <w:t>оплате</w:t>
      </w:r>
      <w:r>
        <w:rPr>
          <w:rStyle w:val="WW8Num2z0"/>
          <w:rFonts w:ascii="Verdana" w:hAnsi="Verdana"/>
          <w:color w:val="000000"/>
          <w:sz w:val="18"/>
          <w:szCs w:val="18"/>
        </w:rPr>
        <w:t> </w:t>
      </w:r>
      <w:r>
        <w:rPr>
          <w:rFonts w:ascii="Verdana" w:hAnsi="Verdana"/>
          <w:color w:val="000000"/>
          <w:sz w:val="18"/>
          <w:szCs w:val="18"/>
        </w:rPr>
        <w:t>услуги транспортной организации по</w:t>
      </w:r>
      <w:r>
        <w:rPr>
          <w:rStyle w:val="WW8Num2z0"/>
          <w:rFonts w:ascii="Verdana" w:hAnsi="Verdana"/>
          <w:color w:val="000000"/>
          <w:sz w:val="18"/>
          <w:szCs w:val="18"/>
        </w:rPr>
        <w:t> </w:t>
      </w:r>
      <w:r>
        <w:rPr>
          <w:rStyle w:val="WW8Num3z0"/>
          <w:rFonts w:ascii="Verdana" w:hAnsi="Verdana"/>
          <w:color w:val="4682B4"/>
          <w:sz w:val="18"/>
          <w:szCs w:val="18"/>
        </w:rPr>
        <w:t>доставке</w:t>
      </w:r>
      <w:r>
        <w:rPr>
          <w:rStyle w:val="WW8Num2z0"/>
          <w:rFonts w:ascii="Verdana" w:hAnsi="Verdana"/>
          <w:color w:val="000000"/>
          <w:sz w:val="18"/>
          <w:szCs w:val="18"/>
        </w:rPr>
        <w:t> </w:t>
      </w:r>
      <w:r>
        <w:rPr>
          <w:rFonts w:ascii="Verdana" w:hAnsi="Verdana"/>
          <w:color w:val="000000"/>
          <w:sz w:val="18"/>
          <w:szCs w:val="18"/>
        </w:rPr>
        <w:t>оборудования, погрузочно-разгрузочные работы 07 60</w:t>
      </w:r>
      <w:r>
        <w:rPr>
          <w:rStyle w:val="WW8Num2z0"/>
          <w:rFonts w:ascii="Verdana" w:hAnsi="Verdana"/>
          <w:color w:val="000000"/>
          <w:sz w:val="18"/>
          <w:szCs w:val="18"/>
        </w:rPr>
        <w:t> </w:t>
      </w:r>
      <w:r>
        <w:rPr>
          <w:rStyle w:val="WW8Num3z0"/>
          <w:rFonts w:ascii="Verdana" w:hAnsi="Verdana"/>
          <w:color w:val="4682B4"/>
          <w:sz w:val="18"/>
          <w:szCs w:val="18"/>
        </w:rPr>
        <w:t>Платежное</w:t>
      </w:r>
      <w:r>
        <w:rPr>
          <w:rStyle w:val="WW8Num2z0"/>
          <w:rFonts w:ascii="Verdana" w:hAnsi="Verdana"/>
          <w:color w:val="000000"/>
          <w:sz w:val="18"/>
          <w:szCs w:val="18"/>
        </w:rPr>
        <w:t> </w:t>
      </w:r>
      <w:r>
        <w:rPr>
          <w:rFonts w:ascii="Verdana" w:hAnsi="Verdana"/>
          <w:color w:val="000000"/>
          <w:sz w:val="18"/>
          <w:szCs w:val="18"/>
        </w:rPr>
        <w:t>требование, товарно-транспортные документы</w:t>
      </w:r>
    </w:p>
    <w:p w14:paraId="4ACDF51D"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373. Учтено поступившее</w:t>
      </w:r>
      <w:r>
        <w:rPr>
          <w:rStyle w:val="WW8Num2z0"/>
          <w:rFonts w:ascii="Verdana" w:hAnsi="Verdana"/>
          <w:color w:val="000000"/>
          <w:sz w:val="18"/>
          <w:szCs w:val="18"/>
        </w:rPr>
        <w:t> </w:t>
      </w:r>
      <w:r>
        <w:rPr>
          <w:rStyle w:val="WW8Num3z0"/>
          <w:rFonts w:ascii="Verdana" w:hAnsi="Verdana"/>
          <w:color w:val="4682B4"/>
          <w:sz w:val="18"/>
          <w:szCs w:val="18"/>
        </w:rPr>
        <w:t>оборудование</w:t>
      </w:r>
      <w:r>
        <w:rPr>
          <w:rFonts w:ascii="Verdana" w:hAnsi="Verdana"/>
          <w:color w:val="000000"/>
          <w:sz w:val="18"/>
          <w:szCs w:val="18"/>
        </w:rPr>
        <w:t>, требующее монтажа, по покупной стоимости 07 60 Счет фактура, акт о</w:t>
      </w:r>
      <w:r>
        <w:rPr>
          <w:rStyle w:val="WW8Num2z0"/>
          <w:rFonts w:ascii="Verdana" w:hAnsi="Verdana"/>
          <w:color w:val="000000"/>
          <w:sz w:val="18"/>
          <w:szCs w:val="18"/>
        </w:rPr>
        <w:t> </w:t>
      </w:r>
      <w:r>
        <w:rPr>
          <w:rStyle w:val="WW8Num3z0"/>
          <w:rFonts w:ascii="Verdana" w:hAnsi="Verdana"/>
          <w:color w:val="4682B4"/>
          <w:sz w:val="18"/>
          <w:szCs w:val="18"/>
        </w:rPr>
        <w:t>приемке</w:t>
      </w:r>
      <w:r>
        <w:rPr>
          <w:rStyle w:val="WW8Num2z0"/>
          <w:rFonts w:ascii="Verdana" w:hAnsi="Verdana"/>
          <w:color w:val="000000"/>
          <w:sz w:val="18"/>
          <w:szCs w:val="18"/>
        </w:rPr>
        <w:t> </w:t>
      </w:r>
      <w:r>
        <w:rPr>
          <w:rFonts w:ascii="Verdana" w:hAnsi="Verdana"/>
          <w:color w:val="000000"/>
          <w:sz w:val="18"/>
          <w:szCs w:val="18"/>
        </w:rPr>
        <w:t>оборудования (ф. №ОС-14), договор, акт приемко-передачи</w:t>
      </w:r>
    </w:p>
    <w:p w14:paraId="5A412835"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374.</w:t>
      </w:r>
      <w:r>
        <w:rPr>
          <w:rStyle w:val="WW8Num2z0"/>
          <w:rFonts w:ascii="Verdana" w:hAnsi="Verdana"/>
          <w:color w:val="000000"/>
          <w:sz w:val="18"/>
          <w:szCs w:val="18"/>
        </w:rPr>
        <w:t> </w:t>
      </w:r>
      <w:r>
        <w:rPr>
          <w:rStyle w:val="WW8Num3z0"/>
          <w:rFonts w:ascii="Verdana" w:hAnsi="Verdana"/>
          <w:color w:val="4682B4"/>
          <w:sz w:val="18"/>
          <w:szCs w:val="18"/>
        </w:rPr>
        <w:t>Оприходовано</w:t>
      </w:r>
      <w:r>
        <w:rPr>
          <w:rStyle w:val="WW8Num2z0"/>
          <w:rFonts w:ascii="Verdana" w:hAnsi="Verdana"/>
          <w:color w:val="000000"/>
          <w:sz w:val="18"/>
          <w:szCs w:val="18"/>
        </w:rPr>
        <w:t> </w:t>
      </w:r>
      <w:r>
        <w:rPr>
          <w:rFonts w:ascii="Verdana" w:hAnsi="Verdana"/>
          <w:color w:val="000000"/>
          <w:sz w:val="18"/>
          <w:szCs w:val="18"/>
        </w:rPr>
        <w:t>оборудование, внесенное в качестве вклада в УК,</w:t>
      </w:r>
      <w:r>
        <w:rPr>
          <w:rStyle w:val="WW8Num2z0"/>
          <w:rFonts w:ascii="Verdana" w:hAnsi="Verdana"/>
          <w:color w:val="000000"/>
          <w:sz w:val="18"/>
          <w:szCs w:val="18"/>
        </w:rPr>
        <w:t> </w:t>
      </w:r>
      <w:r>
        <w:rPr>
          <w:rStyle w:val="WW8Num3z0"/>
          <w:rFonts w:ascii="Verdana" w:hAnsi="Verdana"/>
          <w:color w:val="4682B4"/>
          <w:sz w:val="18"/>
          <w:szCs w:val="18"/>
        </w:rPr>
        <w:t>безвозмездно</w:t>
      </w:r>
      <w:r>
        <w:rPr>
          <w:rStyle w:val="WW8Num2z0"/>
          <w:rFonts w:ascii="Verdana" w:hAnsi="Verdana"/>
          <w:color w:val="000000"/>
          <w:sz w:val="18"/>
          <w:szCs w:val="18"/>
        </w:rPr>
        <w:t> </w:t>
      </w:r>
      <w:r>
        <w:rPr>
          <w:rFonts w:ascii="Verdana" w:hAnsi="Verdana"/>
          <w:color w:val="000000"/>
          <w:sz w:val="18"/>
          <w:szCs w:val="18"/>
        </w:rPr>
        <w:t>07 75, 98</w:t>
      </w:r>
    </w:p>
    <w:p w14:paraId="10B06ED2"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375. Включены в стоимость</w:t>
      </w:r>
      <w:r>
        <w:rPr>
          <w:rStyle w:val="WW8Num2z0"/>
          <w:rFonts w:ascii="Verdana" w:hAnsi="Verdana"/>
          <w:color w:val="000000"/>
          <w:sz w:val="18"/>
          <w:szCs w:val="18"/>
        </w:rPr>
        <w:t> </w:t>
      </w:r>
      <w:r>
        <w:rPr>
          <w:rStyle w:val="WW8Num3z0"/>
          <w:rFonts w:ascii="Verdana" w:hAnsi="Verdana"/>
          <w:color w:val="4682B4"/>
          <w:sz w:val="18"/>
          <w:szCs w:val="18"/>
        </w:rPr>
        <w:t>оборудования</w:t>
      </w:r>
      <w:r>
        <w:rPr>
          <w:rStyle w:val="WW8Num2z0"/>
          <w:rFonts w:ascii="Verdana" w:hAnsi="Verdana"/>
          <w:color w:val="000000"/>
          <w:sz w:val="18"/>
          <w:szCs w:val="18"/>
        </w:rPr>
        <w:t> </w:t>
      </w:r>
      <w:r>
        <w:rPr>
          <w:rFonts w:ascii="Verdana" w:hAnsi="Verdana"/>
          <w:color w:val="000000"/>
          <w:sz w:val="18"/>
          <w:szCs w:val="18"/>
        </w:rPr>
        <w:t>командировочные расходы, связанные с</w:t>
      </w:r>
      <w:r>
        <w:rPr>
          <w:rStyle w:val="WW8Num2z0"/>
          <w:rFonts w:ascii="Verdana" w:hAnsi="Verdana"/>
          <w:color w:val="000000"/>
          <w:sz w:val="18"/>
          <w:szCs w:val="18"/>
        </w:rPr>
        <w:t> </w:t>
      </w:r>
      <w:r>
        <w:rPr>
          <w:rStyle w:val="WW8Num3z0"/>
          <w:rFonts w:ascii="Verdana" w:hAnsi="Verdana"/>
          <w:color w:val="4682B4"/>
          <w:sz w:val="18"/>
          <w:szCs w:val="18"/>
        </w:rPr>
        <w:t>приемкой</w:t>
      </w:r>
      <w:r>
        <w:rPr>
          <w:rStyle w:val="WW8Num2z0"/>
          <w:rFonts w:ascii="Verdana" w:hAnsi="Verdana"/>
          <w:color w:val="000000"/>
          <w:sz w:val="18"/>
          <w:szCs w:val="18"/>
        </w:rPr>
        <w:t> </w:t>
      </w:r>
      <w:r>
        <w:rPr>
          <w:rFonts w:ascii="Verdana" w:hAnsi="Verdana"/>
          <w:color w:val="000000"/>
          <w:sz w:val="18"/>
          <w:szCs w:val="18"/>
        </w:rPr>
        <w:t>оборудования у поставщика 07 71</w:t>
      </w:r>
      <w:r>
        <w:rPr>
          <w:rStyle w:val="WW8Num2z0"/>
          <w:rFonts w:ascii="Verdana" w:hAnsi="Verdana"/>
          <w:color w:val="000000"/>
          <w:sz w:val="18"/>
          <w:szCs w:val="18"/>
        </w:rPr>
        <w:t> </w:t>
      </w:r>
      <w:r>
        <w:rPr>
          <w:rStyle w:val="WW8Num3z0"/>
          <w:rFonts w:ascii="Verdana" w:hAnsi="Verdana"/>
          <w:color w:val="4682B4"/>
          <w:sz w:val="18"/>
          <w:szCs w:val="18"/>
        </w:rPr>
        <w:t>Авансовый</w:t>
      </w:r>
      <w:r>
        <w:rPr>
          <w:rStyle w:val="WW8Num2z0"/>
          <w:rFonts w:ascii="Verdana" w:hAnsi="Verdana"/>
          <w:color w:val="000000"/>
          <w:sz w:val="18"/>
          <w:szCs w:val="18"/>
        </w:rPr>
        <w:t> </w:t>
      </w:r>
      <w:r>
        <w:rPr>
          <w:rFonts w:ascii="Verdana" w:hAnsi="Verdana"/>
          <w:color w:val="000000"/>
          <w:sz w:val="18"/>
          <w:szCs w:val="18"/>
        </w:rPr>
        <w:t>отчет, служебное задание, отчет о его выполнении (ф. №Т-10а)</w:t>
      </w:r>
    </w:p>
    <w:p w14:paraId="5B98218A"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376. Списана</w:t>
      </w:r>
      <w:r>
        <w:rPr>
          <w:rStyle w:val="WW8Num2z0"/>
          <w:rFonts w:ascii="Verdana" w:hAnsi="Verdana"/>
          <w:color w:val="000000"/>
          <w:sz w:val="18"/>
          <w:szCs w:val="18"/>
        </w:rPr>
        <w:t> </w:t>
      </w:r>
      <w:r>
        <w:rPr>
          <w:rStyle w:val="WW8Num3z0"/>
          <w:rFonts w:ascii="Verdana" w:hAnsi="Verdana"/>
          <w:color w:val="4682B4"/>
          <w:sz w:val="18"/>
          <w:szCs w:val="18"/>
        </w:rPr>
        <w:t>фактическая</w:t>
      </w:r>
      <w:r>
        <w:rPr>
          <w:rStyle w:val="WW8Num2z0"/>
          <w:rFonts w:ascii="Verdana" w:hAnsi="Verdana"/>
          <w:color w:val="000000"/>
          <w:sz w:val="18"/>
          <w:szCs w:val="18"/>
        </w:rPr>
        <w:t> </w:t>
      </w:r>
      <w:r>
        <w:rPr>
          <w:rFonts w:ascii="Verdana" w:hAnsi="Verdana"/>
          <w:color w:val="000000"/>
          <w:sz w:val="18"/>
          <w:szCs w:val="18"/>
        </w:rPr>
        <w:t>стоимость оборудования, переданного в монтаж (к монтажу поступили) 08 07 Акт приемки-передачи оборудования в монтаж (ф. №ОС-15), справка о наличии монтажа</w:t>
      </w:r>
    </w:p>
    <w:p w14:paraId="764B8E43"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377. Оприходованы</w:t>
      </w:r>
      <w:r>
        <w:rPr>
          <w:rStyle w:val="WW8Num2z0"/>
          <w:rFonts w:ascii="Verdana" w:hAnsi="Verdana"/>
          <w:color w:val="000000"/>
          <w:sz w:val="18"/>
          <w:szCs w:val="18"/>
        </w:rPr>
        <w:t> </w:t>
      </w:r>
      <w:r>
        <w:rPr>
          <w:rStyle w:val="WW8Num3z0"/>
          <w:rFonts w:ascii="Verdana" w:hAnsi="Verdana"/>
          <w:color w:val="4682B4"/>
          <w:sz w:val="18"/>
          <w:szCs w:val="18"/>
        </w:rPr>
        <w:t>излишки</w:t>
      </w:r>
      <w:r>
        <w:rPr>
          <w:rStyle w:val="WW8Num2z0"/>
          <w:rFonts w:ascii="Verdana" w:hAnsi="Verdana"/>
          <w:color w:val="000000"/>
          <w:sz w:val="18"/>
          <w:szCs w:val="18"/>
        </w:rPr>
        <w:t> </w:t>
      </w:r>
      <w:r>
        <w:rPr>
          <w:rFonts w:ascii="Verdana" w:hAnsi="Verdana"/>
          <w:color w:val="000000"/>
          <w:sz w:val="18"/>
          <w:szCs w:val="18"/>
        </w:rPr>
        <w:t>оборудования к установке 07 91-1 Сличительная ведомость (ф. №ИНВ-19), ведомость учета результатов, выявленных инвентаризацией (ф. №ИНВ-26), приказ руководителя</w:t>
      </w:r>
    </w:p>
    <w:p w14:paraId="4B9D8618"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378. Выявлена</w:t>
      </w:r>
      <w:r>
        <w:rPr>
          <w:rStyle w:val="WW8Num2z0"/>
          <w:rFonts w:ascii="Verdana" w:hAnsi="Verdana"/>
          <w:color w:val="000000"/>
          <w:sz w:val="18"/>
          <w:szCs w:val="18"/>
        </w:rPr>
        <w:t> </w:t>
      </w:r>
      <w:r>
        <w:rPr>
          <w:rStyle w:val="WW8Num3z0"/>
          <w:rFonts w:ascii="Verdana" w:hAnsi="Verdana"/>
          <w:color w:val="4682B4"/>
          <w:sz w:val="18"/>
          <w:szCs w:val="18"/>
        </w:rPr>
        <w:t>недостача</w:t>
      </w:r>
      <w:r>
        <w:rPr>
          <w:rStyle w:val="WW8Num2z0"/>
          <w:rFonts w:ascii="Verdana" w:hAnsi="Verdana"/>
          <w:color w:val="000000"/>
          <w:sz w:val="18"/>
          <w:szCs w:val="18"/>
        </w:rPr>
        <w:t> </w:t>
      </w:r>
      <w:r>
        <w:rPr>
          <w:rFonts w:ascii="Verdana" w:hAnsi="Verdana"/>
          <w:color w:val="000000"/>
          <w:sz w:val="18"/>
          <w:szCs w:val="18"/>
        </w:rPr>
        <w:t>оборудования к установке 94 07</w:t>
      </w:r>
    </w:p>
    <w:p w14:paraId="752E13F8"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379.</w:t>
      </w:r>
      <w:r>
        <w:rPr>
          <w:rStyle w:val="WW8Num2z0"/>
          <w:rFonts w:ascii="Verdana" w:hAnsi="Verdana"/>
          <w:color w:val="000000"/>
          <w:sz w:val="18"/>
          <w:szCs w:val="18"/>
        </w:rPr>
        <w:t> </w:t>
      </w:r>
      <w:r>
        <w:rPr>
          <w:rStyle w:val="WW8Num3z0"/>
          <w:rFonts w:ascii="Verdana" w:hAnsi="Verdana"/>
          <w:color w:val="4682B4"/>
          <w:sz w:val="18"/>
          <w:szCs w:val="18"/>
        </w:rPr>
        <w:t>Списано</w:t>
      </w:r>
      <w:r>
        <w:rPr>
          <w:rStyle w:val="WW8Num2z0"/>
          <w:rFonts w:ascii="Verdana" w:hAnsi="Verdana"/>
          <w:color w:val="000000"/>
          <w:sz w:val="18"/>
          <w:szCs w:val="18"/>
        </w:rPr>
        <w:t> </w:t>
      </w:r>
      <w:r>
        <w:rPr>
          <w:rFonts w:ascii="Verdana" w:hAnsi="Verdana"/>
          <w:color w:val="000000"/>
          <w:sz w:val="18"/>
          <w:szCs w:val="18"/>
        </w:rPr>
        <w:t>реализованное оборудование, требующее монтажа, по</w:t>
      </w:r>
      <w:r>
        <w:rPr>
          <w:rStyle w:val="WW8Num2z0"/>
          <w:rFonts w:ascii="Verdana" w:hAnsi="Verdana"/>
          <w:color w:val="000000"/>
          <w:sz w:val="18"/>
          <w:szCs w:val="18"/>
        </w:rPr>
        <w:t> </w:t>
      </w:r>
      <w:r>
        <w:rPr>
          <w:rStyle w:val="WW8Num3z0"/>
          <w:rFonts w:ascii="Verdana" w:hAnsi="Verdana"/>
          <w:color w:val="4682B4"/>
          <w:sz w:val="18"/>
          <w:szCs w:val="18"/>
        </w:rPr>
        <w:t>фактической</w:t>
      </w:r>
      <w:r>
        <w:rPr>
          <w:rStyle w:val="WW8Num2z0"/>
          <w:rFonts w:ascii="Verdana" w:hAnsi="Verdana"/>
          <w:color w:val="000000"/>
          <w:sz w:val="18"/>
          <w:szCs w:val="18"/>
        </w:rPr>
        <w:t> </w:t>
      </w:r>
      <w:r>
        <w:rPr>
          <w:rFonts w:ascii="Verdana" w:hAnsi="Verdana"/>
          <w:color w:val="000000"/>
          <w:sz w:val="18"/>
          <w:szCs w:val="18"/>
        </w:rPr>
        <w:t>стоимости 91-2 07 Счет, накладная на отпуск материалов (ф. №М-15)</w:t>
      </w:r>
    </w:p>
    <w:p w14:paraId="03C0F55A"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380. Приняты работы по разметке плана</w:t>
      </w:r>
      <w:r>
        <w:rPr>
          <w:rStyle w:val="WW8Num2z0"/>
          <w:rFonts w:ascii="Verdana" w:hAnsi="Verdana"/>
          <w:color w:val="000000"/>
          <w:sz w:val="18"/>
          <w:szCs w:val="18"/>
        </w:rPr>
        <w:t> </w:t>
      </w:r>
      <w:r>
        <w:rPr>
          <w:rStyle w:val="WW8Num3z0"/>
          <w:rFonts w:ascii="Verdana" w:hAnsi="Verdana"/>
          <w:color w:val="4682B4"/>
          <w:sz w:val="18"/>
          <w:szCs w:val="18"/>
        </w:rPr>
        <w:t>строительства</w:t>
      </w:r>
      <w:r>
        <w:rPr>
          <w:rFonts w:ascii="Verdana" w:hAnsi="Verdana"/>
          <w:color w:val="000000"/>
          <w:sz w:val="18"/>
          <w:szCs w:val="18"/>
        </w:rPr>
        <w:t>, по разработке документации 08-3 60 Акт о приемке выполненных работ, счет исполнителя</w:t>
      </w:r>
    </w:p>
    <w:p w14:paraId="1C9132AC"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381. Принят в эксплуатацию сданный объект 01 08-3 Акт</w:t>
      </w:r>
      <w:r>
        <w:rPr>
          <w:rStyle w:val="WW8Num2z0"/>
          <w:rFonts w:ascii="Verdana" w:hAnsi="Verdana"/>
          <w:color w:val="000000"/>
          <w:sz w:val="18"/>
          <w:szCs w:val="18"/>
        </w:rPr>
        <w:t> </w:t>
      </w:r>
      <w:r>
        <w:rPr>
          <w:rStyle w:val="WW8Num3z0"/>
          <w:rFonts w:ascii="Verdana" w:hAnsi="Verdana"/>
          <w:color w:val="4682B4"/>
          <w:sz w:val="18"/>
          <w:szCs w:val="18"/>
        </w:rPr>
        <w:t>приемки</w:t>
      </w:r>
      <w:r>
        <w:rPr>
          <w:rStyle w:val="WW8Num2z0"/>
          <w:rFonts w:ascii="Verdana" w:hAnsi="Verdana"/>
          <w:color w:val="000000"/>
          <w:sz w:val="18"/>
          <w:szCs w:val="18"/>
        </w:rPr>
        <w:t> </w:t>
      </w:r>
      <w:r>
        <w:rPr>
          <w:rFonts w:ascii="Verdana" w:hAnsi="Verdana"/>
          <w:color w:val="000000"/>
          <w:sz w:val="18"/>
          <w:szCs w:val="18"/>
        </w:rPr>
        <w:t>законченного строительством объекта (№КС-14), Акт приемки-передачи основных средств (ф. №ОС-1), акт государственной регистрации</w:t>
      </w:r>
    </w:p>
    <w:p w14:paraId="0951B413"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382.</w:t>
      </w:r>
      <w:r>
        <w:rPr>
          <w:rStyle w:val="WW8Num2z0"/>
          <w:rFonts w:ascii="Verdana" w:hAnsi="Verdana"/>
          <w:color w:val="000000"/>
          <w:sz w:val="18"/>
          <w:szCs w:val="18"/>
        </w:rPr>
        <w:t> </w:t>
      </w:r>
      <w:r>
        <w:rPr>
          <w:rStyle w:val="WW8Num3z0"/>
          <w:rFonts w:ascii="Verdana" w:hAnsi="Verdana"/>
          <w:color w:val="4682B4"/>
          <w:sz w:val="18"/>
          <w:szCs w:val="18"/>
        </w:rPr>
        <w:t>Доходные</w:t>
      </w:r>
      <w:r>
        <w:rPr>
          <w:rStyle w:val="WW8Num2z0"/>
          <w:rFonts w:ascii="Verdana" w:hAnsi="Verdana"/>
          <w:color w:val="000000"/>
          <w:sz w:val="18"/>
          <w:szCs w:val="18"/>
        </w:rPr>
        <w:t> </w:t>
      </w:r>
      <w:r>
        <w:rPr>
          <w:rFonts w:ascii="Verdana" w:hAnsi="Verdana"/>
          <w:color w:val="000000"/>
          <w:sz w:val="18"/>
          <w:szCs w:val="18"/>
        </w:rPr>
        <w:t>вложения в материальные ценности 03 02 Оприходовано</w:t>
      </w:r>
      <w:r>
        <w:rPr>
          <w:rStyle w:val="WW8Num2z0"/>
          <w:rFonts w:ascii="Verdana" w:hAnsi="Verdana"/>
          <w:color w:val="000000"/>
          <w:sz w:val="18"/>
          <w:szCs w:val="18"/>
        </w:rPr>
        <w:t> </w:t>
      </w:r>
      <w:r>
        <w:rPr>
          <w:rStyle w:val="WW8Num3z0"/>
          <w:rFonts w:ascii="Verdana" w:hAnsi="Verdana"/>
          <w:color w:val="4682B4"/>
          <w:sz w:val="18"/>
          <w:szCs w:val="18"/>
        </w:rPr>
        <w:t>лизинговое</w:t>
      </w:r>
      <w:r>
        <w:rPr>
          <w:rStyle w:val="WW8Num2z0"/>
          <w:rFonts w:ascii="Verdana" w:hAnsi="Verdana"/>
          <w:color w:val="000000"/>
          <w:sz w:val="18"/>
          <w:szCs w:val="18"/>
        </w:rPr>
        <w:t> </w:t>
      </w:r>
      <w:r>
        <w:rPr>
          <w:rFonts w:ascii="Verdana" w:hAnsi="Verdana"/>
          <w:color w:val="000000"/>
          <w:sz w:val="18"/>
          <w:szCs w:val="18"/>
        </w:rPr>
        <w:t>имущество в сумме затрат, связанных с его</w:t>
      </w:r>
      <w:r>
        <w:rPr>
          <w:rStyle w:val="WW8Num2z0"/>
          <w:rFonts w:ascii="Verdana" w:hAnsi="Verdana"/>
          <w:color w:val="000000"/>
          <w:sz w:val="18"/>
          <w:szCs w:val="18"/>
        </w:rPr>
        <w:t> </w:t>
      </w:r>
      <w:r>
        <w:rPr>
          <w:rStyle w:val="WW8Num3z0"/>
          <w:rFonts w:ascii="Verdana" w:hAnsi="Verdana"/>
          <w:color w:val="4682B4"/>
          <w:sz w:val="18"/>
          <w:szCs w:val="18"/>
        </w:rPr>
        <w:t>приобретением</w:t>
      </w:r>
      <w:r>
        <w:rPr>
          <w:rStyle w:val="WW8Num2z0"/>
          <w:rFonts w:ascii="Verdana" w:hAnsi="Verdana"/>
          <w:color w:val="000000"/>
          <w:sz w:val="18"/>
          <w:szCs w:val="18"/>
        </w:rPr>
        <w:t> </w:t>
      </w:r>
      <w:r>
        <w:rPr>
          <w:rFonts w:ascii="Verdana" w:hAnsi="Verdana"/>
          <w:color w:val="000000"/>
          <w:sz w:val="18"/>
          <w:szCs w:val="18"/>
        </w:rPr>
        <w:t>03 08 Акт приемки-передачи основных средств (ф. №ОС-1)</w:t>
      </w:r>
    </w:p>
    <w:p w14:paraId="1E75EA3D"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383. Отражен</w:t>
      </w:r>
      <w:r>
        <w:rPr>
          <w:rStyle w:val="WW8Num2z0"/>
          <w:rFonts w:ascii="Verdana" w:hAnsi="Verdana"/>
          <w:color w:val="000000"/>
          <w:sz w:val="18"/>
          <w:szCs w:val="18"/>
        </w:rPr>
        <w:t> </w:t>
      </w:r>
      <w:r>
        <w:rPr>
          <w:rStyle w:val="WW8Num3z0"/>
          <w:rFonts w:ascii="Verdana" w:hAnsi="Verdana"/>
          <w:color w:val="4682B4"/>
          <w:sz w:val="18"/>
          <w:szCs w:val="18"/>
        </w:rPr>
        <w:t>возврат</w:t>
      </w:r>
      <w:r>
        <w:rPr>
          <w:rStyle w:val="WW8Num2z0"/>
          <w:rFonts w:ascii="Verdana" w:hAnsi="Verdana"/>
          <w:color w:val="000000"/>
          <w:sz w:val="18"/>
          <w:szCs w:val="18"/>
        </w:rPr>
        <w:t> </w:t>
      </w:r>
      <w:r>
        <w:rPr>
          <w:rFonts w:ascii="Verdana" w:hAnsi="Verdana"/>
          <w:color w:val="000000"/>
          <w:sz w:val="18"/>
          <w:szCs w:val="18"/>
        </w:rPr>
        <w:t>предметов проката 03 76 Акт приемки-передачи основных средств (ф. №ОС-1)</w:t>
      </w:r>
    </w:p>
    <w:p w14:paraId="2CA7D584"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384. Увеличена первоначальная стоимость объектов в результате</w:t>
      </w:r>
      <w:r>
        <w:rPr>
          <w:rStyle w:val="WW8Num2z0"/>
          <w:rFonts w:ascii="Verdana" w:hAnsi="Verdana"/>
          <w:color w:val="000000"/>
          <w:sz w:val="18"/>
          <w:szCs w:val="18"/>
        </w:rPr>
        <w:t> </w:t>
      </w:r>
      <w:r>
        <w:rPr>
          <w:rStyle w:val="WW8Num3z0"/>
          <w:rFonts w:ascii="Verdana" w:hAnsi="Verdana"/>
          <w:color w:val="4682B4"/>
          <w:sz w:val="18"/>
          <w:szCs w:val="18"/>
        </w:rPr>
        <w:t>переоценки</w:t>
      </w:r>
      <w:r>
        <w:rPr>
          <w:rStyle w:val="WW8Num2z0"/>
          <w:rFonts w:ascii="Verdana" w:hAnsi="Verdana"/>
          <w:color w:val="000000"/>
          <w:sz w:val="18"/>
          <w:szCs w:val="18"/>
        </w:rPr>
        <w:t> </w:t>
      </w:r>
      <w:r>
        <w:rPr>
          <w:rFonts w:ascii="Verdana" w:hAnsi="Verdana"/>
          <w:color w:val="000000"/>
          <w:sz w:val="18"/>
          <w:szCs w:val="18"/>
        </w:rPr>
        <w:t>03 83 Акт переоценки ОС, приказ руководителя</w:t>
      </w:r>
    </w:p>
    <w:p w14:paraId="3DB6FB00"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385. Оприходованы неучтенные предметы</w:t>
      </w:r>
      <w:r>
        <w:rPr>
          <w:rStyle w:val="WW8Num2z0"/>
          <w:rFonts w:ascii="Verdana" w:hAnsi="Verdana"/>
          <w:color w:val="000000"/>
          <w:sz w:val="18"/>
          <w:szCs w:val="18"/>
        </w:rPr>
        <w:t> </w:t>
      </w:r>
      <w:r>
        <w:rPr>
          <w:rStyle w:val="WW8Num3z0"/>
          <w:rFonts w:ascii="Verdana" w:hAnsi="Verdana"/>
          <w:color w:val="4682B4"/>
          <w:sz w:val="18"/>
          <w:szCs w:val="18"/>
        </w:rPr>
        <w:t>проката</w:t>
      </w:r>
      <w:r>
        <w:rPr>
          <w:rFonts w:ascii="Verdana" w:hAnsi="Verdana"/>
          <w:color w:val="000000"/>
          <w:sz w:val="18"/>
          <w:szCs w:val="18"/>
        </w:rPr>
        <w:t>, выявленные при инвентаризации 03 91-1 Сличительная ведомость (ф. №ИНВ-18), ведомость учета результатов, выявленных инвентаризацией (ф. №ИНВ-26), приказ руководителя</w:t>
      </w:r>
    </w:p>
    <w:p w14:paraId="2FC804DE"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386. Отражены возврат</w:t>
      </w:r>
      <w:r>
        <w:rPr>
          <w:rStyle w:val="WW8Num2z0"/>
          <w:rFonts w:ascii="Verdana" w:hAnsi="Verdana"/>
          <w:color w:val="000000"/>
          <w:sz w:val="18"/>
          <w:szCs w:val="18"/>
        </w:rPr>
        <w:t> </w:t>
      </w:r>
      <w:r>
        <w:rPr>
          <w:rStyle w:val="WW8Num3z0"/>
          <w:rFonts w:ascii="Verdana" w:hAnsi="Verdana"/>
          <w:color w:val="4682B4"/>
          <w:sz w:val="18"/>
          <w:szCs w:val="18"/>
        </w:rPr>
        <w:t>лизингового</w:t>
      </w:r>
      <w:r>
        <w:rPr>
          <w:rStyle w:val="WW8Num2z0"/>
          <w:rFonts w:ascii="Verdana" w:hAnsi="Verdana"/>
          <w:color w:val="000000"/>
          <w:sz w:val="18"/>
          <w:szCs w:val="18"/>
        </w:rPr>
        <w:t> </w:t>
      </w:r>
      <w:r>
        <w:rPr>
          <w:rFonts w:ascii="Verdana" w:hAnsi="Verdana"/>
          <w:color w:val="000000"/>
          <w:sz w:val="18"/>
          <w:szCs w:val="18"/>
        </w:rPr>
        <w:t>имущества и прекращение его использования 01 03 Акт приемки-передачи основных средств ф. №ОС-1</w:t>
      </w:r>
    </w:p>
    <w:p w14:paraId="276F98A2"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387. Отражена передача лизингового имущества</w:t>
      </w:r>
      <w:r>
        <w:rPr>
          <w:rStyle w:val="WW8Num2z0"/>
          <w:rFonts w:ascii="Verdana" w:hAnsi="Verdana"/>
          <w:color w:val="000000"/>
          <w:sz w:val="18"/>
          <w:szCs w:val="18"/>
        </w:rPr>
        <w:t> </w:t>
      </w:r>
      <w:r>
        <w:rPr>
          <w:rStyle w:val="WW8Num3z0"/>
          <w:rFonts w:ascii="Verdana" w:hAnsi="Verdana"/>
          <w:color w:val="4682B4"/>
          <w:sz w:val="18"/>
          <w:szCs w:val="18"/>
        </w:rPr>
        <w:t>лизингополучателю</w:t>
      </w:r>
      <w:r>
        <w:rPr>
          <w:rStyle w:val="WW8Num2z0"/>
          <w:rFonts w:ascii="Verdana" w:hAnsi="Verdana"/>
          <w:color w:val="000000"/>
          <w:sz w:val="18"/>
          <w:szCs w:val="18"/>
        </w:rPr>
        <w:t> </w:t>
      </w:r>
      <w:r>
        <w:rPr>
          <w:rFonts w:ascii="Verdana" w:hAnsi="Verdana"/>
          <w:color w:val="000000"/>
          <w:sz w:val="18"/>
          <w:szCs w:val="18"/>
        </w:rPr>
        <w:t>76 03 Акт приемки-передачи основных средств (ф. №ОС-1)</w:t>
      </w:r>
    </w:p>
    <w:p w14:paraId="7F3F4C79"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388. Списана остаточная стоимость предметов проката при их выбытии 91 03 Акт на списание основных средств (ф. №ОС-4)</w:t>
      </w:r>
    </w:p>
    <w:p w14:paraId="3A65C50E"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389. Отложенные налоговые активы 09 Отражено возникновение отложенного налогового</w:t>
      </w:r>
      <w:r>
        <w:rPr>
          <w:rStyle w:val="WW8Num2z0"/>
          <w:rFonts w:ascii="Verdana" w:hAnsi="Verdana"/>
          <w:color w:val="000000"/>
          <w:sz w:val="18"/>
          <w:szCs w:val="18"/>
        </w:rPr>
        <w:t> </w:t>
      </w:r>
      <w:r>
        <w:rPr>
          <w:rStyle w:val="WW8Num3z0"/>
          <w:rFonts w:ascii="Verdana" w:hAnsi="Verdana"/>
          <w:color w:val="4682B4"/>
          <w:sz w:val="18"/>
          <w:szCs w:val="18"/>
        </w:rPr>
        <w:t>актива</w:t>
      </w:r>
      <w:r>
        <w:rPr>
          <w:rStyle w:val="WW8Num2z0"/>
          <w:rFonts w:ascii="Verdana" w:hAnsi="Verdana"/>
          <w:color w:val="000000"/>
          <w:sz w:val="18"/>
          <w:szCs w:val="18"/>
        </w:rPr>
        <w:t> </w:t>
      </w:r>
      <w:r>
        <w:rPr>
          <w:rFonts w:ascii="Verdana" w:hAnsi="Verdana"/>
          <w:color w:val="000000"/>
          <w:sz w:val="18"/>
          <w:szCs w:val="18"/>
        </w:rPr>
        <w:t>09 68 Бухгалтерская справка</w:t>
      </w:r>
    </w:p>
    <w:p w14:paraId="6D4570BE"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390. Отражено уменьшение отложенного налогового актива 68 09 Бухгалтерская справка</w:t>
      </w:r>
    </w:p>
    <w:p w14:paraId="1C030DE1"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391.</w:t>
      </w:r>
      <w:r>
        <w:rPr>
          <w:rStyle w:val="WW8Num2z0"/>
          <w:rFonts w:ascii="Verdana" w:hAnsi="Verdana"/>
          <w:color w:val="000000"/>
          <w:sz w:val="18"/>
          <w:szCs w:val="18"/>
        </w:rPr>
        <w:t> </w:t>
      </w:r>
      <w:r>
        <w:rPr>
          <w:rStyle w:val="WW8Num3z0"/>
          <w:rFonts w:ascii="Verdana" w:hAnsi="Verdana"/>
          <w:color w:val="4682B4"/>
          <w:sz w:val="18"/>
          <w:szCs w:val="18"/>
        </w:rPr>
        <w:t>Списан</w:t>
      </w:r>
      <w:r>
        <w:rPr>
          <w:rStyle w:val="WW8Num2z0"/>
          <w:rFonts w:ascii="Verdana" w:hAnsi="Verdana"/>
          <w:color w:val="000000"/>
          <w:sz w:val="18"/>
          <w:szCs w:val="18"/>
        </w:rPr>
        <w:t> </w:t>
      </w:r>
      <w:r>
        <w:rPr>
          <w:rFonts w:ascii="Verdana" w:hAnsi="Verdana"/>
          <w:color w:val="000000"/>
          <w:sz w:val="18"/>
          <w:szCs w:val="18"/>
        </w:rPr>
        <w:t>отложенный налоговый актив в связи с</w:t>
      </w:r>
      <w:r>
        <w:rPr>
          <w:rStyle w:val="WW8Num2z0"/>
          <w:rFonts w:ascii="Verdana" w:hAnsi="Verdana"/>
          <w:color w:val="000000"/>
          <w:sz w:val="18"/>
          <w:szCs w:val="18"/>
        </w:rPr>
        <w:t> </w:t>
      </w:r>
      <w:r>
        <w:rPr>
          <w:rStyle w:val="WW8Num3z0"/>
          <w:rFonts w:ascii="Verdana" w:hAnsi="Verdana"/>
          <w:color w:val="4682B4"/>
          <w:sz w:val="18"/>
          <w:szCs w:val="18"/>
        </w:rPr>
        <w:t>выбытием</w:t>
      </w:r>
      <w:r>
        <w:rPr>
          <w:rStyle w:val="WW8Num2z0"/>
          <w:rFonts w:ascii="Verdana" w:hAnsi="Verdana"/>
          <w:color w:val="000000"/>
          <w:sz w:val="18"/>
          <w:szCs w:val="18"/>
        </w:rPr>
        <w:t> </w:t>
      </w:r>
      <w:r>
        <w:rPr>
          <w:rFonts w:ascii="Verdana" w:hAnsi="Verdana"/>
          <w:color w:val="000000"/>
          <w:sz w:val="18"/>
          <w:szCs w:val="18"/>
        </w:rPr>
        <w:t>объекта 99 09 Бухгалтерская справка</w:t>
      </w:r>
    </w:p>
    <w:p w14:paraId="3C383719"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392. Списаны прочие расходы, связанные с выполнением</w:t>
      </w:r>
      <w:r>
        <w:rPr>
          <w:rStyle w:val="WW8Num2z0"/>
          <w:rFonts w:ascii="Verdana" w:hAnsi="Verdana"/>
          <w:color w:val="000000"/>
          <w:sz w:val="18"/>
          <w:szCs w:val="18"/>
        </w:rPr>
        <w:t> </w:t>
      </w:r>
      <w:r>
        <w:rPr>
          <w:rStyle w:val="WW8Num3z0"/>
          <w:rFonts w:ascii="Verdana" w:hAnsi="Verdana"/>
          <w:color w:val="4682B4"/>
          <w:sz w:val="18"/>
          <w:szCs w:val="18"/>
        </w:rPr>
        <w:t>НИОКР</w:t>
      </w:r>
      <w:r>
        <w:rPr>
          <w:rStyle w:val="WW8Num2z0"/>
          <w:rFonts w:ascii="Verdana" w:hAnsi="Verdana"/>
          <w:color w:val="000000"/>
          <w:sz w:val="18"/>
          <w:szCs w:val="18"/>
        </w:rPr>
        <w:t> </w:t>
      </w:r>
      <w:r>
        <w:rPr>
          <w:rFonts w:ascii="Verdana" w:hAnsi="Verdana"/>
          <w:color w:val="000000"/>
          <w:sz w:val="18"/>
          <w:szCs w:val="18"/>
        </w:rPr>
        <w:t>08-8 60 Смета затрат, акт приемки, бухгалтерская справка</w:t>
      </w:r>
    </w:p>
    <w:p w14:paraId="53A68310"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393. Принятые расходы по НИОКР при соблюдении условий относятся к</w:t>
      </w:r>
      <w:r>
        <w:rPr>
          <w:rStyle w:val="WW8Num2z0"/>
          <w:rFonts w:ascii="Verdana" w:hAnsi="Verdana"/>
          <w:color w:val="000000"/>
          <w:sz w:val="18"/>
          <w:szCs w:val="18"/>
        </w:rPr>
        <w:t> </w:t>
      </w:r>
      <w:r>
        <w:rPr>
          <w:rStyle w:val="WW8Num3z0"/>
          <w:rFonts w:ascii="Verdana" w:hAnsi="Verdana"/>
          <w:color w:val="4682B4"/>
          <w:sz w:val="18"/>
          <w:szCs w:val="18"/>
        </w:rPr>
        <w:t>нематериальным</w:t>
      </w:r>
      <w:r>
        <w:rPr>
          <w:rStyle w:val="WW8Num2z0"/>
          <w:rFonts w:ascii="Verdana" w:hAnsi="Verdana"/>
          <w:color w:val="000000"/>
          <w:sz w:val="18"/>
          <w:szCs w:val="18"/>
        </w:rPr>
        <w:t> </w:t>
      </w:r>
      <w:r>
        <w:rPr>
          <w:rFonts w:ascii="Verdana" w:hAnsi="Verdana"/>
          <w:color w:val="000000"/>
          <w:sz w:val="18"/>
          <w:szCs w:val="18"/>
        </w:rPr>
        <w:t>активам 04 08-8 Акт приемки, карточка учета</w:t>
      </w:r>
      <w:r>
        <w:rPr>
          <w:rStyle w:val="WW8Num2z0"/>
          <w:rFonts w:ascii="Verdana" w:hAnsi="Verdana"/>
          <w:color w:val="000000"/>
          <w:sz w:val="18"/>
          <w:szCs w:val="18"/>
        </w:rPr>
        <w:t> </w:t>
      </w:r>
      <w:r>
        <w:rPr>
          <w:rStyle w:val="WW8Num3z0"/>
          <w:rFonts w:ascii="Verdana" w:hAnsi="Verdana"/>
          <w:color w:val="4682B4"/>
          <w:sz w:val="18"/>
          <w:szCs w:val="18"/>
        </w:rPr>
        <w:t>нематериального</w:t>
      </w:r>
      <w:r>
        <w:rPr>
          <w:rStyle w:val="WW8Num2z0"/>
          <w:rFonts w:ascii="Verdana" w:hAnsi="Verdana"/>
          <w:color w:val="000000"/>
          <w:sz w:val="18"/>
          <w:szCs w:val="18"/>
        </w:rPr>
        <w:t> </w:t>
      </w:r>
      <w:r>
        <w:rPr>
          <w:rFonts w:ascii="Verdana" w:hAnsi="Verdana"/>
          <w:color w:val="000000"/>
          <w:sz w:val="18"/>
          <w:szCs w:val="18"/>
        </w:rPr>
        <w:t>актива (ф.№НМА-1), бухгалтерская справка</w:t>
      </w:r>
    </w:p>
    <w:p w14:paraId="35FED381"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394. Списываются расходы на НИОКР, не давшие положительных результатов 91-2 08-8</w:t>
      </w:r>
      <w:r>
        <w:rPr>
          <w:rStyle w:val="WW8Num2z0"/>
          <w:rFonts w:ascii="Verdana" w:hAnsi="Verdana"/>
          <w:color w:val="000000"/>
          <w:sz w:val="18"/>
          <w:szCs w:val="18"/>
        </w:rPr>
        <w:t> </w:t>
      </w:r>
      <w:r>
        <w:rPr>
          <w:rStyle w:val="WW8Num3z0"/>
          <w:rFonts w:ascii="Verdana" w:hAnsi="Verdana"/>
          <w:color w:val="4682B4"/>
          <w:sz w:val="18"/>
          <w:szCs w:val="18"/>
        </w:rPr>
        <w:t>Смета</w:t>
      </w:r>
      <w:r>
        <w:rPr>
          <w:rStyle w:val="WW8Num2z0"/>
          <w:rFonts w:ascii="Verdana" w:hAnsi="Verdana"/>
          <w:color w:val="000000"/>
          <w:sz w:val="18"/>
          <w:szCs w:val="18"/>
        </w:rPr>
        <w:t> </w:t>
      </w:r>
      <w:r>
        <w:rPr>
          <w:rFonts w:ascii="Verdana" w:hAnsi="Verdana"/>
          <w:color w:val="000000"/>
          <w:sz w:val="18"/>
          <w:szCs w:val="18"/>
        </w:rPr>
        <w:t>затрат, акт приемки,</w:t>
      </w:r>
    </w:p>
    <w:p w14:paraId="0C04DBC6"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395. Списывается НИОКР в сумме расходов при не получении экономических</w:t>
      </w:r>
      <w:r>
        <w:rPr>
          <w:rStyle w:val="WW8Num2z0"/>
          <w:rFonts w:ascii="Verdana" w:hAnsi="Verdana"/>
          <w:color w:val="000000"/>
          <w:sz w:val="18"/>
          <w:szCs w:val="18"/>
        </w:rPr>
        <w:t> </w:t>
      </w:r>
      <w:r>
        <w:rPr>
          <w:rStyle w:val="WW8Num3z0"/>
          <w:rFonts w:ascii="Verdana" w:hAnsi="Verdana"/>
          <w:color w:val="4682B4"/>
          <w:sz w:val="18"/>
          <w:szCs w:val="18"/>
        </w:rPr>
        <w:t>выгод</w:t>
      </w:r>
      <w:r>
        <w:rPr>
          <w:rStyle w:val="WW8Num2z0"/>
          <w:rFonts w:ascii="Verdana" w:hAnsi="Verdana"/>
          <w:color w:val="000000"/>
          <w:sz w:val="18"/>
          <w:szCs w:val="18"/>
        </w:rPr>
        <w:t> </w:t>
      </w:r>
      <w:r>
        <w:rPr>
          <w:rFonts w:ascii="Verdana" w:hAnsi="Verdana"/>
          <w:color w:val="000000"/>
          <w:sz w:val="18"/>
          <w:szCs w:val="18"/>
        </w:rPr>
        <w:t>91-2 04 Смета затрат, бухгалтерская справка1 | 2 | 3 | 4 | 5 | 6</w:t>
      </w:r>
    </w:p>
    <w:p w14:paraId="31700197"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396.</w:t>
      </w:r>
      <w:r>
        <w:rPr>
          <w:rStyle w:val="WW8Num2z0"/>
          <w:rFonts w:ascii="Verdana" w:hAnsi="Verdana"/>
          <w:color w:val="000000"/>
          <w:sz w:val="18"/>
          <w:szCs w:val="18"/>
        </w:rPr>
        <w:t> </w:t>
      </w:r>
      <w:r>
        <w:rPr>
          <w:rStyle w:val="WW8Num3z0"/>
          <w:rFonts w:ascii="Verdana" w:hAnsi="Verdana"/>
          <w:color w:val="4682B4"/>
          <w:sz w:val="18"/>
          <w:szCs w:val="18"/>
        </w:rPr>
        <w:t>Оборотные</w:t>
      </w:r>
      <w:r>
        <w:rPr>
          <w:rStyle w:val="WW8Num2z0"/>
          <w:rFonts w:ascii="Verdana" w:hAnsi="Verdana"/>
          <w:color w:val="000000"/>
          <w:sz w:val="18"/>
          <w:szCs w:val="18"/>
        </w:rPr>
        <w:t> </w:t>
      </w:r>
      <w:r>
        <w:rPr>
          <w:rFonts w:ascii="Verdana" w:hAnsi="Verdana"/>
          <w:color w:val="000000"/>
          <w:sz w:val="18"/>
          <w:szCs w:val="18"/>
        </w:rPr>
        <w:t>(краткосрочные) активы</w:t>
      </w:r>
    </w:p>
    <w:p w14:paraId="30F9BC59"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397. Учтены в фактической себестоимости материалов</w:t>
      </w:r>
      <w:r>
        <w:rPr>
          <w:rStyle w:val="WW8Num2z0"/>
          <w:rFonts w:ascii="Verdana" w:hAnsi="Verdana"/>
          <w:color w:val="000000"/>
          <w:sz w:val="18"/>
          <w:szCs w:val="18"/>
        </w:rPr>
        <w:t> </w:t>
      </w:r>
      <w:r>
        <w:rPr>
          <w:rStyle w:val="WW8Num3z0"/>
          <w:rFonts w:ascii="Verdana" w:hAnsi="Verdana"/>
          <w:color w:val="4682B4"/>
          <w:sz w:val="18"/>
          <w:szCs w:val="18"/>
        </w:rPr>
        <w:t>вознаграждения</w:t>
      </w:r>
      <w:r>
        <w:rPr>
          <w:rStyle w:val="WW8Num2z0"/>
          <w:rFonts w:ascii="Verdana" w:hAnsi="Verdana"/>
          <w:color w:val="000000"/>
          <w:sz w:val="18"/>
          <w:szCs w:val="18"/>
        </w:rPr>
        <w:t> </w:t>
      </w:r>
      <w:r>
        <w:rPr>
          <w:rFonts w:ascii="Verdana" w:hAnsi="Verdana"/>
          <w:color w:val="000000"/>
          <w:sz w:val="18"/>
          <w:szCs w:val="18"/>
        </w:rPr>
        <w:t>посредникам 10, 15 76 Отчеты поверенных, комиссионеров, агентов</w:t>
      </w:r>
    </w:p>
    <w:p w14:paraId="77BB6889"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398. Оприходованы материалы от</w:t>
      </w:r>
      <w:r>
        <w:rPr>
          <w:rStyle w:val="WW8Num2z0"/>
          <w:rFonts w:ascii="Verdana" w:hAnsi="Verdana"/>
          <w:color w:val="000000"/>
          <w:sz w:val="18"/>
          <w:szCs w:val="18"/>
        </w:rPr>
        <w:t> </w:t>
      </w:r>
      <w:r>
        <w:rPr>
          <w:rStyle w:val="WW8Num3z0"/>
          <w:rFonts w:ascii="Verdana" w:hAnsi="Verdana"/>
          <w:color w:val="4682B4"/>
          <w:sz w:val="18"/>
          <w:szCs w:val="18"/>
        </w:rPr>
        <w:t>учредителей</w:t>
      </w:r>
      <w:r>
        <w:rPr>
          <w:rStyle w:val="WW8Num2z0"/>
          <w:rFonts w:ascii="Verdana" w:hAnsi="Verdana"/>
          <w:color w:val="000000"/>
          <w:sz w:val="18"/>
          <w:szCs w:val="18"/>
        </w:rPr>
        <w:t> </w:t>
      </w:r>
      <w:r>
        <w:rPr>
          <w:rFonts w:ascii="Verdana" w:hAnsi="Verdana"/>
          <w:color w:val="000000"/>
          <w:sz w:val="18"/>
          <w:szCs w:val="18"/>
        </w:rPr>
        <w:t>в счет погашения их</w:t>
      </w:r>
      <w:r>
        <w:rPr>
          <w:rStyle w:val="WW8Num2z0"/>
          <w:rFonts w:ascii="Verdana" w:hAnsi="Verdana"/>
          <w:color w:val="000000"/>
          <w:sz w:val="18"/>
          <w:szCs w:val="18"/>
        </w:rPr>
        <w:t> </w:t>
      </w:r>
      <w:r>
        <w:rPr>
          <w:rStyle w:val="WW8Num3z0"/>
          <w:rFonts w:ascii="Verdana" w:hAnsi="Verdana"/>
          <w:color w:val="4682B4"/>
          <w:sz w:val="18"/>
          <w:szCs w:val="18"/>
        </w:rPr>
        <w:t>задолженности</w:t>
      </w:r>
      <w:r>
        <w:rPr>
          <w:rStyle w:val="WW8Num2z0"/>
          <w:rFonts w:ascii="Verdana" w:hAnsi="Verdana"/>
          <w:color w:val="000000"/>
          <w:sz w:val="18"/>
          <w:szCs w:val="18"/>
        </w:rPr>
        <w:t> </w:t>
      </w:r>
      <w:r>
        <w:rPr>
          <w:rFonts w:ascii="Verdana" w:hAnsi="Verdana"/>
          <w:color w:val="000000"/>
          <w:sz w:val="18"/>
          <w:szCs w:val="18"/>
        </w:rPr>
        <w:t>по вкладам в уставный капитал организации 10, 15 75 Акт о приемке материалов (ф. №М-7), приходный ордер (ф. №М-4), договор</w:t>
      </w:r>
    </w:p>
    <w:p w14:paraId="6BA6578A"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399. Получены материалы по договору</w:t>
      </w:r>
      <w:r>
        <w:rPr>
          <w:rStyle w:val="WW8Num2z0"/>
          <w:rFonts w:ascii="Verdana" w:hAnsi="Verdana"/>
          <w:color w:val="000000"/>
          <w:sz w:val="18"/>
          <w:szCs w:val="18"/>
        </w:rPr>
        <w:t> </w:t>
      </w:r>
      <w:r>
        <w:rPr>
          <w:rStyle w:val="WW8Num3z0"/>
          <w:rFonts w:ascii="Verdana" w:hAnsi="Verdana"/>
          <w:color w:val="4682B4"/>
          <w:sz w:val="18"/>
          <w:szCs w:val="18"/>
        </w:rPr>
        <w:t>займа</w:t>
      </w:r>
      <w:r>
        <w:rPr>
          <w:rStyle w:val="WW8Num2z0"/>
          <w:rFonts w:ascii="Verdana" w:hAnsi="Verdana"/>
          <w:color w:val="000000"/>
          <w:sz w:val="18"/>
          <w:szCs w:val="18"/>
        </w:rPr>
        <w:t> </w:t>
      </w:r>
      <w:r>
        <w:rPr>
          <w:rFonts w:ascii="Verdana" w:hAnsi="Verdana"/>
          <w:color w:val="000000"/>
          <w:sz w:val="18"/>
          <w:szCs w:val="18"/>
        </w:rPr>
        <w:t>в натуральной форме 10, 15 66.67 Накладная, приходный ордер (ф. №М-4)</w:t>
      </w:r>
    </w:p>
    <w:p w14:paraId="67792811"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400. Отпущены материалы по фактической (учетной) себестоимости на нужды производства 20,23,25 26,29,44 10 Требование-накладная (ф. №М-11), лимитно-заборная карта (№М-8)</w:t>
      </w:r>
    </w:p>
    <w:p w14:paraId="2E02F369"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401.</w:t>
      </w:r>
      <w:r>
        <w:rPr>
          <w:rStyle w:val="WW8Num2z0"/>
          <w:rFonts w:ascii="Verdana" w:hAnsi="Verdana"/>
          <w:color w:val="000000"/>
          <w:sz w:val="18"/>
          <w:szCs w:val="18"/>
        </w:rPr>
        <w:t> </w:t>
      </w:r>
      <w:r>
        <w:rPr>
          <w:rStyle w:val="WW8Num3z0"/>
          <w:rFonts w:ascii="Verdana" w:hAnsi="Verdana"/>
          <w:color w:val="4682B4"/>
          <w:sz w:val="18"/>
          <w:szCs w:val="18"/>
        </w:rPr>
        <w:t>Отгружены</w:t>
      </w:r>
      <w:r>
        <w:rPr>
          <w:rStyle w:val="WW8Num2z0"/>
          <w:rFonts w:ascii="Verdana" w:hAnsi="Verdana"/>
          <w:color w:val="000000"/>
          <w:sz w:val="18"/>
          <w:szCs w:val="18"/>
        </w:rPr>
        <w:t> </w:t>
      </w:r>
      <w:r>
        <w:rPr>
          <w:rFonts w:ascii="Verdana" w:hAnsi="Verdana"/>
          <w:color w:val="000000"/>
          <w:sz w:val="18"/>
          <w:szCs w:val="18"/>
        </w:rPr>
        <w:t>материалы по фактической себестоимости</w:t>
      </w:r>
      <w:r>
        <w:rPr>
          <w:rStyle w:val="WW8Num2z0"/>
          <w:rFonts w:ascii="Verdana" w:hAnsi="Verdana"/>
          <w:color w:val="000000"/>
          <w:sz w:val="18"/>
          <w:szCs w:val="18"/>
        </w:rPr>
        <w:t> </w:t>
      </w:r>
      <w:r>
        <w:rPr>
          <w:rStyle w:val="WW8Num3z0"/>
          <w:rFonts w:ascii="Verdana" w:hAnsi="Verdana"/>
          <w:color w:val="4682B4"/>
          <w:sz w:val="18"/>
          <w:szCs w:val="18"/>
        </w:rPr>
        <w:t>сторонним</w:t>
      </w:r>
      <w:r>
        <w:rPr>
          <w:rStyle w:val="WW8Num2z0"/>
          <w:rFonts w:ascii="Verdana" w:hAnsi="Verdana"/>
          <w:color w:val="000000"/>
          <w:sz w:val="18"/>
          <w:szCs w:val="18"/>
        </w:rPr>
        <w:t> </w:t>
      </w:r>
      <w:r>
        <w:rPr>
          <w:rFonts w:ascii="Verdana" w:hAnsi="Verdana"/>
          <w:color w:val="000000"/>
          <w:sz w:val="18"/>
          <w:szCs w:val="18"/>
        </w:rPr>
        <w:t>организациям 91-2 10 Накладная на отпуск материалов на сторону ф.М-15</w:t>
      </w:r>
    </w:p>
    <w:p w14:paraId="4240D7D0"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402. Возвращены материалы по</w:t>
      </w:r>
      <w:r>
        <w:rPr>
          <w:rStyle w:val="WW8Num2z0"/>
          <w:rFonts w:ascii="Verdana" w:hAnsi="Verdana"/>
          <w:color w:val="000000"/>
          <w:sz w:val="18"/>
          <w:szCs w:val="18"/>
        </w:rPr>
        <w:t> </w:t>
      </w:r>
      <w:r>
        <w:rPr>
          <w:rStyle w:val="WW8Num3z0"/>
          <w:rFonts w:ascii="Verdana" w:hAnsi="Verdana"/>
          <w:color w:val="4682B4"/>
          <w:sz w:val="18"/>
          <w:szCs w:val="18"/>
        </w:rPr>
        <w:t>покупной</w:t>
      </w:r>
      <w:r>
        <w:rPr>
          <w:rStyle w:val="WW8Num2z0"/>
          <w:rFonts w:ascii="Verdana" w:hAnsi="Verdana"/>
          <w:color w:val="000000"/>
          <w:sz w:val="18"/>
          <w:szCs w:val="18"/>
        </w:rPr>
        <w:t> </w:t>
      </w:r>
      <w:r>
        <w:rPr>
          <w:rFonts w:ascii="Verdana" w:hAnsi="Verdana"/>
          <w:color w:val="000000"/>
          <w:sz w:val="18"/>
          <w:szCs w:val="18"/>
        </w:rPr>
        <w:t>цене поставщику при обнаружении дефектов 60 10</w:t>
      </w:r>
      <w:r>
        <w:rPr>
          <w:rStyle w:val="WW8Num2z0"/>
          <w:rFonts w:ascii="Verdana" w:hAnsi="Verdana"/>
          <w:color w:val="000000"/>
          <w:sz w:val="18"/>
          <w:szCs w:val="18"/>
        </w:rPr>
        <w:t> </w:t>
      </w:r>
      <w:r>
        <w:rPr>
          <w:rStyle w:val="WW8Num3z0"/>
          <w:rFonts w:ascii="Verdana" w:hAnsi="Verdana"/>
          <w:color w:val="4682B4"/>
          <w:sz w:val="18"/>
          <w:szCs w:val="18"/>
        </w:rPr>
        <w:t>Накладные</w:t>
      </w:r>
      <w:r>
        <w:rPr>
          <w:rFonts w:ascii="Verdana" w:hAnsi="Verdana"/>
          <w:color w:val="000000"/>
          <w:sz w:val="18"/>
          <w:szCs w:val="18"/>
        </w:rPr>
        <w:t>, дефектные ведомости</w:t>
      </w:r>
    </w:p>
    <w:p w14:paraId="4CA42A24"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403. Списана</w:t>
      </w:r>
      <w:r>
        <w:rPr>
          <w:rStyle w:val="WW8Num2z0"/>
          <w:rFonts w:ascii="Verdana" w:hAnsi="Verdana"/>
          <w:color w:val="000000"/>
          <w:sz w:val="18"/>
          <w:szCs w:val="18"/>
        </w:rPr>
        <w:t>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цена материалов при их</w:t>
      </w:r>
      <w:r>
        <w:rPr>
          <w:rStyle w:val="WW8Num2z0"/>
          <w:rFonts w:ascii="Verdana" w:hAnsi="Verdana"/>
          <w:color w:val="000000"/>
          <w:sz w:val="18"/>
          <w:szCs w:val="18"/>
        </w:rPr>
        <w:t> </w:t>
      </w:r>
      <w:r>
        <w:rPr>
          <w:rStyle w:val="WW8Num3z0"/>
          <w:rFonts w:ascii="Verdana" w:hAnsi="Verdana"/>
          <w:color w:val="4682B4"/>
          <w:sz w:val="18"/>
          <w:szCs w:val="18"/>
        </w:rPr>
        <w:t>оприходовании</w:t>
      </w:r>
      <w:r>
        <w:rPr>
          <w:rStyle w:val="WW8Num2z0"/>
          <w:rFonts w:ascii="Verdana" w:hAnsi="Verdana"/>
          <w:color w:val="000000"/>
          <w:sz w:val="18"/>
          <w:szCs w:val="18"/>
        </w:rPr>
        <w:t> </w:t>
      </w:r>
      <w:r>
        <w:rPr>
          <w:rFonts w:ascii="Verdana" w:hAnsi="Verdana"/>
          <w:color w:val="000000"/>
          <w:sz w:val="18"/>
          <w:szCs w:val="18"/>
        </w:rPr>
        <w:t>10 15 Накладная, приходный ордер (ф. №М-4), счет</w:t>
      </w:r>
    </w:p>
    <w:p w14:paraId="50F19047"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404. Списана учетная цена</w:t>
      </w:r>
      <w:r>
        <w:rPr>
          <w:rStyle w:val="WW8Num2z0"/>
          <w:rFonts w:ascii="Verdana" w:hAnsi="Verdana"/>
          <w:color w:val="000000"/>
          <w:sz w:val="18"/>
          <w:szCs w:val="18"/>
        </w:rPr>
        <w:t> </w:t>
      </w:r>
      <w:r>
        <w:rPr>
          <w:rStyle w:val="WW8Num3z0"/>
          <w:rFonts w:ascii="Verdana" w:hAnsi="Verdana"/>
          <w:color w:val="4682B4"/>
          <w:sz w:val="18"/>
          <w:szCs w:val="18"/>
        </w:rPr>
        <w:t>товаров</w:t>
      </w:r>
      <w:r>
        <w:rPr>
          <w:rStyle w:val="WW8Num2z0"/>
          <w:rFonts w:ascii="Verdana" w:hAnsi="Verdana"/>
          <w:color w:val="000000"/>
          <w:sz w:val="18"/>
          <w:szCs w:val="18"/>
        </w:rPr>
        <w:t> </w:t>
      </w:r>
      <w:r>
        <w:rPr>
          <w:rFonts w:ascii="Verdana" w:hAnsi="Verdana"/>
          <w:color w:val="000000"/>
          <w:sz w:val="18"/>
          <w:szCs w:val="18"/>
        </w:rPr>
        <w:t>(при учете товаров по</w:t>
      </w:r>
      <w:r>
        <w:rPr>
          <w:rStyle w:val="WW8Num2z0"/>
          <w:rFonts w:ascii="Verdana" w:hAnsi="Verdana"/>
          <w:color w:val="000000"/>
          <w:sz w:val="18"/>
          <w:szCs w:val="18"/>
        </w:rPr>
        <w:t> </w:t>
      </w:r>
      <w:r>
        <w:rPr>
          <w:rStyle w:val="WW8Num3z0"/>
          <w:rFonts w:ascii="Verdana" w:hAnsi="Verdana"/>
          <w:color w:val="4682B4"/>
          <w:sz w:val="18"/>
          <w:szCs w:val="18"/>
        </w:rPr>
        <w:t>учетным</w:t>
      </w:r>
      <w:r>
        <w:rPr>
          <w:rStyle w:val="WW8Num2z0"/>
          <w:rFonts w:ascii="Verdana" w:hAnsi="Verdana"/>
          <w:color w:val="000000"/>
          <w:sz w:val="18"/>
          <w:szCs w:val="18"/>
        </w:rPr>
        <w:t> </w:t>
      </w:r>
      <w:r>
        <w:rPr>
          <w:rFonts w:ascii="Verdana" w:hAnsi="Verdana"/>
          <w:color w:val="000000"/>
          <w:sz w:val="18"/>
          <w:szCs w:val="18"/>
        </w:rPr>
        <w:t>ценам) 41 15 Накладные,</w:t>
      </w:r>
      <w:r>
        <w:rPr>
          <w:rStyle w:val="WW8Num2z0"/>
          <w:rFonts w:ascii="Verdana" w:hAnsi="Verdana"/>
          <w:color w:val="000000"/>
          <w:sz w:val="18"/>
          <w:szCs w:val="18"/>
        </w:rPr>
        <w:t> </w:t>
      </w:r>
      <w:r>
        <w:rPr>
          <w:rStyle w:val="WW8Num3z0"/>
          <w:rFonts w:ascii="Verdana" w:hAnsi="Verdana"/>
          <w:color w:val="4682B4"/>
          <w:sz w:val="18"/>
          <w:szCs w:val="18"/>
        </w:rPr>
        <w:t>авансовые</w:t>
      </w:r>
      <w:r>
        <w:rPr>
          <w:rStyle w:val="WW8Num2z0"/>
          <w:rFonts w:ascii="Verdana" w:hAnsi="Verdana"/>
          <w:color w:val="000000"/>
          <w:sz w:val="18"/>
          <w:szCs w:val="18"/>
        </w:rPr>
        <w:t> </w:t>
      </w:r>
      <w:r>
        <w:rPr>
          <w:rFonts w:ascii="Verdana" w:hAnsi="Verdana"/>
          <w:color w:val="000000"/>
          <w:sz w:val="18"/>
          <w:szCs w:val="18"/>
        </w:rPr>
        <w:t>отчеты</w:t>
      </w:r>
    </w:p>
    <w:p w14:paraId="5E38CE88"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405. Оприходованы животные, приобретенные у других организаций и лиц 11 60,50,51 Приемо-расчетная ведомость на животных, принятых от населения (ф. №СП-40), накладные</w:t>
      </w:r>
    </w:p>
    <w:p w14:paraId="44580FF9"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406. Молодняк животных переведен в основное стадо 08 11 Акт на перевод животных (ф. №СП-47)</w:t>
      </w:r>
    </w:p>
    <w:p w14:paraId="016991C3"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407. Списаны материалы на производство продукции, выполнение работ или оказание услуг 20 10 Требование-накладная (ф. №М-11), лимитно-заборная карта (№М-8)</w:t>
      </w:r>
    </w:p>
    <w:p w14:paraId="4A099232"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408. Переданы в произвосдтво полуфабрикаты собственного производства 20 21 Требование-накладная (ф. №М-11)</w:t>
      </w:r>
    </w:p>
    <w:p w14:paraId="6C3A7662"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409. Начислена</w:t>
      </w:r>
      <w:r>
        <w:rPr>
          <w:rStyle w:val="WW8Num2z0"/>
          <w:rFonts w:ascii="Verdana" w:hAnsi="Verdana"/>
          <w:color w:val="000000"/>
          <w:sz w:val="18"/>
          <w:szCs w:val="18"/>
        </w:rPr>
        <w:t> </w:t>
      </w:r>
      <w:r>
        <w:rPr>
          <w:rStyle w:val="WW8Num3z0"/>
          <w:rFonts w:ascii="Verdana" w:hAnsi="Verdana"/>
          <w:color w:val="4682B4"/>
          <w:sz w:val="18"/>
          <w:szCs w:val="18"/>
        </w:rPr>
        <w:t>заработная</w:t>
      </w:r>
      <w:r>
        <w:rPr>
          <w:rStyle w:val="WW8Num2z0"/>
          <w:rFonts w:ascii="Verdana" w:hAnsi="Verdana"/>
          <w:color w:val="000000"/>
          <w:sz w:val="18"/>
          <w:szCs w:val="18"/>
        </w:rPr>
        <w:t> </w:t>
      </w:r>
      <w:r>
        <w:rPr>
          <w:rFonts w:ascii="Verdana" w:hAnsi="Verdana"/>
          <w:color w:val="000000"/>
          <w:sz w:val="18"/>
          <w:szCs w:val="18"/>
        </w:rPr>
        <w:t>плата работникам основного производства, единый социальный</w:t>
      </w:r>
      <w:r>
        <w:rPr>
          <w:rStyle w:val="WW8Num2z0"/>
          <w:rFonts w:ascii="Verdana" w:hAnsi="Verdana"/>
          <w:color w:val="000000"/>
          <w:sz w:val="18"/>
          <w:szCs w:val="18"/>
        </w:rPr>
        <w:t> </w:t>
      </w:r>
      <w:r>
        <w:rPr>
          <w:rStyle w:val="WW8Num3z0"/>
          <w:rFonts w:ascii="Verdana" w:hAnsi="Verdana"/>
          <w:color w:val="4682B4"/>
          <w:sz w:val="18"/>
          <w:szCs w:val="18"/>
        </w:rPr>
        <w:t>налог</w:t>
      </w:r>
      <w:r>
        <w:rPr>
          <w:rStyle w:val="WW8Num2z0"/>
          <w:rFonts w:ascii="Verdana" w:hAnsi="Verdana"/>
          <w:color w:val="000000"/>
          <w:sz w:val="18"/>
          <w:szCs w:val="18"/>
        </w:rPr>
        <w:t> </w:t>
      </w:r>
      <w:r>
        <w:rPr>
          <w:rFonts w:ascii="Verdana" w:hAnsi="Verdana"/>
          <w:color w:val="000000"/>
          <w:sz w:val="18"/>
          <w:szCs w:val="18"/>
        </w:rPr>
        <w:t>20 70,69 Расчетно-платежная ведомость (№Т-49), справка бухгалтерии, расчет</w:t>
      </w:r>
      <w:r>
        <w:rPr>
          <w:rStyle w:val="WW8Num2z0"/>
          <w:rFonts w:ascii="Verdana" w:hAnsi="Verdana"/>
          <w:color w:val="000000"/>
          <w:sz w:val="18"/>
          <w:szCs w:val="18"/>
        </w:rPr>
        <w:t> </w:t>
      </w:r>
      <w:r>
        <w:rPr>
          <w:rStyle w:val="WW8Num3z0"/>
          <w:rFonts w:ascii="Verdana" w:hAnsi="Verdana"/>
          <w:color w:val="4682B4"/>
          <w:sz w:val="18"/>
          <w:szCs w:val="18"/>
        </w:rPr>
        <w:t>ЕСН</w:t>
      </w:r>
    </w:p>
    <w:p w14:paraId="19DC7A53"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410. Списана фактическая</w:t>
      </w:r>
      <w:r>
        <w:rPr>
          <w:rStyle w:val="WW8Num2z0"/>
          <w:rFonts w:ascii="Verdana" w:hAnsi="Verdana"/>
          <w:color w:val="000000"/>
          <w:sz w:val="18"/>
          <w:szCs w:val="18"/>
        </w:rPr>
        <w:t> </w:t>
      </w:r>
      <w:r>
        <w:rPr>
          <w:rStyle w:val="WW8Num3z0"/>
          <w:rFonts w:ascii="Verdana" w:hAnsi="Verdana"/>
          <w:color w:val="4682B4"/>
          <w:sz w:val="18"/>
          <w:szCs w:val="18"/>
        </w:rPr>
        <w:t>себестоимость</w:t>
      </w:r>
      <w:r>
        <w:rPr>
          <w:rStyle w:val="WW8Num2z0"/>
          <w:rFonts w:ascii="Verdana" w:hAnsi="Verdana"/>
          <w:color w:val="000000"/>
          <w:sz w:val="18"/>
          <w:szCs w:val="18"/>
        </w:rPr>
        <w:t> </w:t>
      </w:r>
      <w:r>
        <w:rPr>
          <w:rFonts w:ascii="Verdana" w:hAnsi="Verdana"/>
          <w:color w:val="000000"/>
          <w:sz w:val="18"/>
          <w:szCs w:val="18"/>
        </w:rPr>
        <w:t>выполненных и сданных заказчику работ и услуг 90-2 20 Акт о приемке выполненных работ, счета на</w:t>
      </w:r>
      <w:r>
        <w:rPr>
          <w:rStyle w:val="WW8Num2z0"/>
          <w:rFonts w:ascii="Verdana" w:hAnsi="Verdana"/>
          <w:color w:val="000000"/>
          <w:sz w:val="18"/>
          <w:szCs w:val="18"/>
        </w:rPr>
        <w:t> </w:t>
      </w:r>
      <w:r>
        <w:rPr>
          <w:rStyle w:val="WW8Num3z0"/>
          <w:rFonts w:ascii="Verdana" w:hAnsi="Verdana"/>
          <w:color w:val="4682B4"/>
          <w:sz w:val="18"/>
          <w:szCs w:val="18"/>
        </w:rPr>
        <w:t>оплату</w:t>
      </w:r>
    </w:p>
    <w:p w14:paraId="3A4D8B35"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411. Учтены расходы основного производства, связанные с производством полуфабрикатов 21 20 Накладная на выпуск полуфабрикатов</w:t>
      </w:r>
    </w:p>
    <w:p w14:paraId="4BE24DEA"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412. Списана на вспомогательное производство себестоимость полуфабрикатов 23 21 Накладная на выпуск полуфабрикатов</w:t>
      </w:r>
    </w:p>
    <w:p w14:paraId="43D3E5CC"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413. Списана стоимость товаров,</w:t>
      </w:r>
      <w:r>
        <w:rPr>
          <w:rStyle w:val="WW8Num2z0"/>
          <w:rFonts w:ascii="Verdana" w:hAnsi="Verdana"/>
          <w:color w:val="000000"/>
          <w:sz w:val="18"/>
          <w:szCs w:val="18"/>
        </w:rPr>
        <w:t> </w:t>
      </w:r>
      <w:r>
        <w:rPr>
          <w:rStyle w:val="WW8Num3z0"/>
          <w:rFonts w:ascii="Verdana" w:hAnsi="Verdana"/>
          <w:color w:val="4682B4"/>
          <w:sz w:val="18"/>
          <w:szCs w:val="18"/>
        </w:rPr>
        <w:t>реализованных</w:t>
      </w:r>
      <w:r>
        <w:rPr>
          <w:rStyle w:val="WW8Num2z0"/>
          <w:rFonts w:ascii="Verdana" w:hAnsi="Verdana"/>
          <w:color w:val="000000"/>
          <w:sz w:val="18"/>
          <w:szCs w:val="18"/>
        </w:rPr>
        <w:t> </w:t>
      </w:r>
      <w:r>
        <w:rPr>
          <w:rFonts w:ascii="Verdana" w:hAnsi="Verdana"/>
          <w:color w:val="000000"/>
          <w:sz w:val="18"/>
          <w:szCs w:val="18"/>
        </w:rPr>
        <w:t>покупателям, на момент признания</w:t>
      </w:r>
      <w:r>
        <w:rPr>
          <w:rStyle w:val="WW8Num2z0"/>
          <w:rFonts w:ascii="Verdana" w:hAnsi="Verdana"/>
          <w:color w:val="000000"/>
          <w:sz w:val="18"/>
          <w:szCs w:val="18"/>
        </w:rPr>
        <w:t> </w:t>
      </w:r>
      <w:r>
        <w:rPr>
          <w:rStyle w:val="WW8Num3z0"/>
          <w:rFonts w:ascii="Verdana" w:hAnsi="Verdana"/>
          <w:color w:val="4682B4"/>
          <w:sz w:val="18"/>
          <w:szCs w:val="18"/>
        </w:rPr>
        <w:t>выручки</w:t>
      </w:r>
      <w:r>
        <w:rPr>
          <w:rStyle w:val="WW8Num2z0"/>
          <w:rFonts w:ascii="Verdana" w:hAnsi="Verdana"/>
          <w:color w:val="000000"/>
          <w:sz w:val="18"/>
          <w:szCs w:val="18"/>
        </w:rPr>
        <w:t> </w:t>
      </w:r>
      <w:r>
        <w:rPr>
          <w:rFonts w:ascii="Verdana" w:hAnsi="Verdana"/>
          <w:color w:val="000000"/>
          <w:sz w:val="18"/>
          <w:szCs w:val="18"/>
        </w:rPr>
        <w:t>90-2 41 Товарная накладная (ф. №</w:t>
      </w:r>
      <w:r>
        <w:rPr>
          <w:rStyle w:val="WW8Num3z0"/>
          <w:rFonts w:ascii="Verdana" w:hAnsi="Verdana"/>
          <w:color w:val="4682B4"/>
          <w:sz w:val="18"/>
          <w:szCs w:val="18"/>
        </w:rPr>
        <w:t>ТОРГ</w:t>
      </w:r>
      <w:r>
        <w:rPr>
          <w:rFonts w:ascii="Verdana" w:hAnsi="Verdana"/>
          <w:color w:val="000000"/>
          <w:sz w:val="18"/>
          <w:szCs w:val="18"/>
        </w:rPr>
        <w:t>-12), товарный отчет (ф. №ТОРГ-29), счета, выставленные</w:t>
      </w:r>
      <w:r>
        <w:rPr>
          <w:rStyle w:val="WW8Num2z0"/>
          <w:rFonts w:ascii="Verdana" w:hAnsi="Verdana"/>
          <w:color w:val="000000"/>
          <w:sz w:val="18"/>
          <w:szCs w:val="18"/>
        </w:rPr>
        <w:t> </w:t>
      </w:r>
      <w:r>
        <w:rPr>
          <w:rStyle w:val="WW8Num3z0"/>
          <w:rFonts w:ascii="Verdana" w:hAnsi="Verdana"/>
          <w:color w:val="4682B4"/>
          <w:sz w:val="18"/>
          <w:szCs w:val="18"/>
        </w:rPr>
        <w:t>покупателям</w:t>
      </w:r>
    </w:p>
    <w:p w14:paraId="33238A24"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414. Списана фактическая себестоимость сданной готовой продукции 43 20,23,29 Приемо-сдаточные накладные</w:t>
      </w:r>
    </w:p>
    <w:p w14:paraId="75776868"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415. Списана нормативная (</w:t>
      </w:r>
      <w:r>
        <w:rPr>
          <w:rStyle w:val="WW8Num3z0"/>
          <w:rFonts w:ascii="Verdana" w:hAnsi="Verdana"/>
          <w:color w:val="4682B4"/>
          <w:sz w:val="18"/>
          <w:szCs w:val="18"/>
        </w:rPr>
        <w:t>плановая</w:t>
      </w:r>
      <w:r>
        <w:rPr>
          <w:rFonts w:ascii="Verdana" w:hAnsi="Verdana"/>
          <w:color w:val="000000"/>
          <w:sz w:val="18"/>
          <w:szCs w:val="18"/>
        </w:rPr>
        <w:t>) стоимость сданной на склад готовой продукции 43 40 Справка бухгалтерии</w:t>
      </w:r>
    </w:p>
    <w:p w14:paraId="00ED5C1D"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416. Отпущена готовая продукция по фактической себестоимости на производство 20 и др. 43 Требование-накладная (ф. №М-11)</w:t>
      </w:r>
    </w:p>
    <w:p w14:paraId="2CF3819A"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417. Учтены</w:t>
      </w:r>
      <w:r>
        <w:rPr>
          <w:rStyle w:val="WW8Num2z0"/>
          <w:rFonts w:ascii="Verdana" w:hAnsi="Verdana"/>
          <w:color w:val="000000"/>
          <w:sz w:val="18"/>
          <w:szCs w:val="18"/>
        </w:rPr>
        <w:t> </w:t>
      </w:r>
      <w:r>
        <w:rPr>
          <w:rStyle w:val="WW8Num3z0"/>
          <w:rFonts w:ascii="Verdana" w:hAnsi="Verdana"/>
          <w:color w:val="4682B4"/>
          <w:sz w:val="18"/>
          <w:szCs w:val="18"/>
        </w:rPr>
        <w:t>транспортные</w:t>
      </w:r>
      <w:r>
        <w:rPr>
          <w:rStyle w:val="WW8Num2z0"/>
          <w:rFonts w:ascii="Verdana" w:hAnsi="Verdana"/>
          <w:color w:val="000000"/>
          <w:sz w:val="18"/>
          <w:szCs w:val="18"/>
        </w:rPr>
        <w:t> </w:t>
      </w:r>
      <w:r>
        <w:rPr>
          <w:rFonts w:ascii="Verdana" w:hAnsi="Verdana"/>
          <w:color w:val="000000"/>
          <w:sz w:val="18"/>
          <w:szCs w:val="18"/>
        </w:rPr>
        <w:t>расходы, связанные с доставкой товаров (продукции), по которым право собственности еще не перешло к покупателям 45 44 Товарно-транспортная, железнодорожная накладные, счета</w:t>
      </w:r>
      <w:r>
        <w:rPr>
          <w:rStyle w:val="WW8Num2z0"/>
          <w:rFonts w:ascii="Verdana" w:hAnsi="Verdana"/>
          <w:color w:val="000000"/>
          <w:sz w:val="18"/>
          <w:szCs w:val="18"/>
        </w:rPr>
        <w:t> </w:t>
      </w:r>
      <w:r>
        <w:rPr>
          <w:rStyle w:val="WW8Num3z0"/>
          <w:rFonts w:ascii="Verdana" w:hAnsi="Verdana"/>
          <w:color w:val="4682B4"/>
          <w:sz w:val="18"/>
          <w:szCs w:val="18"/>
        </w:rPr>
        <w:t>перевозчиков</w:t>
      </w:r>
    </w:p>
    <w:p w14:paraId="14BFCC36"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418. Списана фактическая себестоимость материалов,</w:t>
      </w:r>
      <w:r>
        <w:rPr>
          <w:rStyle w:val="WW8Num2z0"/>
          <w:rFonts w:ascii="Verdana" w:hAnsi="Verdana"/>
          <w:color w:val="000000"/>
          <w:sz w:val="18"/>
          <w:szCs w:val="18"/>
        </w:rPr>
        <w:t> </w:t>
      </w:r>
      <w:r>
        <w:rPr>
          <w:rStyle w:val="WW8Num3z0"/>
          <w:rFonts w:ascii="Verdana" w:hAnsi="Verdana"/>
          <w:color w:val="4682B4"/>
          <w:sz w:val="18"/>
          <w:szCs w:val="18"/>
        </w:rPr>
        <w:t>отгруженных</w:t>
      </w:r>
      <w:r>
        <w:rPr>
          <w:rStyle w:val="WW8Num2z0"/>
          <w:rFonts w:ascii="Verdana" w:hAnsi="Verdana"/>
          <w:color w:val="000000"/>
          <w:sz w:val="18"/>
          <w:szCs w:val="18"/>
        </w:rPr>
        <w:t> </w:t>
      </w:r>
      <w:r>
        <w:rPr>
          <w:rFonts w:ascii="Verdana" w:hAnsi="Verdana"/>
          <w:color w:val="000000"/>
          <w:sz w:val="18"/>
          <w:szCs w:val="18"/>
        </w:rPr>
        <w:t>покупателям 45 10 Накладная на отпуск материалов на сторону ф.№М15</w:t>
      </w:r>
    </w:p>
    <w:p w14:paraId="1D09FBBD"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419. Отражена в учете фактическая себестоимость отгруженных материалов на момент признания выручки 91-2 45 Накладная на отпуск материалов на сторону (ф. №М-15), счета, выписки банка</w:t>
      </w:r>
    </w:p>
    <w:p w14:paraId="230B41C3"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420.</w:t>
      </w:r>
      <w:r>
        <w:rPr>
          <w:rStyle w:val="WW8Num2z0"/>
          <w:rFonts w:ascii="Verdana" w:hAnsi="Verdana"/>
          <w:color w:val="000000"/>
          <w:sz w:val="18"/>
          <w:szCs w:val="18"/>
        </w:rPr>
        <w:t> </w:t>
      </w:r>
      <w:r>
        <w:rPr>
          <w:rStyle w:val="WW8Num3z0"/>
          <w:rFonts w:ascii="Verdana" w:hAnsi="Verdana"/>
          <w:color w:val="4682B4"/>
          <w:sz w:val="18"/>
          <w:szCs w:val="18"/>
        </w:rPr>
        <w:t>Дебиторская</w:t>
      </w:r>
      <w:r>
        <w:rPr>
          <w:rStyle w:val="WW8Num2z0"/>
          <w:rFonts w:ascii="Verdana" w:hAnsi="Verdana"/>
          <w:color w:val="000000"/>
          <w:sz w:val="18"/>
          <w:szCs w:val="18"/>
        </w:rPr>
        <w:t> </w:t>
      </w:r>
      <w:r>
        <w:rPr>
          <w:rFonts w:ascii="Verdana" w:hAnsi="Verdana"/>
          <w:color w:val="000000"/>
          <w:sz w:val="18"/>
          <w:szCs w:val="18"/>
        </w:rPr>
        <w:t>задолженность покупателей и заказчиков 62 Начислена</w:t>
      </w:r>
      <w:r>
        <w:rPr>
          <w:rStyle w:val="WW8Num2z0"/>
          <w:rFonts w:ascii="Verdana" w:hAnsi="Verdana"/>
          <w:color w:val="000000"/>
          <w:sz w:val="18"/>
          <w:szCs w:val="18"/>
        </w:rPr>
        <w:t> </w:t>
      </w:r>
      <w:r>
        <w:rPr>
          <w:rStyle w:val="WW8Num3z0"/>
          <w:rFonts w:ascii="Verdana" w:hAnsi="Verdana"/>
          <w:color w:val="4682B4"/>
          <w:sz w:val="18"/>
          <w:szCs w:val="18"/>
        </w:rPr>
        <w:t>выручка</w:t>
      </w:r>
      <w:r>
        <w:rPr>
          <w:rStyle w:val="WW8Num2z0"/>
          <w:rFonts w:ascii="Verdana" w:hAnsi="Verdana"/>
          <w:color w:val="000000"/>
          <w:sz w:val="18"/>
          <w:szCs w:val="18"/>
        </w:rPr>
        <w:t> </w:t>
      </w:r>
      <w:r>
        <w:rPr>
          <w:rFonts w:ascii="Verdana" w:hAnsi="Verdana"/>
          <w:color w:val="000000"/>
          <w:sz w:val="18"/>
          <w:szCs w:val="18"/>
        </w:rPr>
        <w:t>от продажи товаров, продукции, работ, услуг 62 90-1</w:t>
      </w:r>
      <w:r>
        <w:rPr>
          <w:rStyle w:val="WW8Num2z0"/>
          <w:rFonts w:ascii="Verdana" w:hAnsi="Verdana"/>
          <w:color w:val="000000"/>
          <w:sz w:val="18"/>
          <w:szCs w:val="18"/>
        </w:rPr>
        <w:t> </w:t>
      </w:r>
      <w:r>
        <w:rPr>
          <w:rStyle w:val="WW8Num3z0"/>
          <w:rFonts w:ascii="Verdana" w:hAnsi="Verdana"/>
          <w:color w:val="4682B4"/>
          <w:sz w:val="18"/>
          <w:szCs w:val="18"/>
        </w:rPr>
        <w:t>Товарная</w:t>
      </w:r>
      <w:r>
        <w:rPr>
          <w:rStyle w:val="WW8Num2z0"/>
          <w:rFonts w:ascii="Verdana" w:hAnsi="Verdana"/>
          <w:color w:val="000000"/>
          <w:sz w:val="18"/>
          <w:szCs w:val="18"/>
        </w:rPr>
        <w:t> </w:t>
      </w:r>
      <w:r>
        <w:rPr>
          <w:rFonts w:ascii="Verdana" w:hAnsi="Verdana"/>
          <w:color w:val="000000"/>
          <w:sz w:val="18"/>
          <w:szCs w:val="18"/>
        </w:rPr>
        <w:t>накладная (ф. №ТОРГ-12), счета</w:t>
      </w:r>
    </w:p>
    <w:p w14:paraId="01E6AB99"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421. Начислена выручка от</w:t>
      </w:r>
      <w:r>
        <w:rPr>
          <w:rStyle w:val="WW8Num2z0"/>
          <w:rFonts w:ascii="Verdana" w:hAnsi="Verdana"/>
          <w:color w:val="000000"/>
          <w:sz w:val="18"/>
          <w:szCs w:val="18"/>
        </w:rPr>
        <w:t> </w:t>
      </w:r>
      <w:r>
        <w:rPr>
          <w:rStyle w:val="WW8Num3z0"/>
          <w:rFonts w:ascii="Verdana" w:hAnsi="Verdana"/>
          <w:color w:val="4682B4"/>
          <w:sz w:val="18"/>
          <w:szCs w:val="18"/>
        </w:rPr>
        <w:t>продажи</w:t>
      </w:r>
      <w:r>
        <w:rPr>
          <w:rStyle w:val="WW8Num2z0"/>
          <w:rFonts w:ascii="Verdana" w:hAnsi="Verdana"/>
          <w:color w:val="000000"/>
          <w:sz w:val="18"/>
          <w:szCs w:val="18"/>
        </w:rPr>
        <w:t> </w:t>
      </w:r>
      <w:r>
        <w:rPr>
          <w:rFonts w:ascii="Verdana" w:hAnsi="Verdana"/>
          <w:color w:val="000000"/>
          <w:sz w:val="18"/>
          <w:szCs w:val="18"/>
        </w:rPr>
        <w:t>основных средств и прочих</w:t>
      </w:r>
      <w:r>
        <w:rPr>
          <w:rStyle w:val="WW8Num2z0"/>
          <w:rFonts w:ascii="Verdana" w:hAnsi="Verdana"/>
          <w:color w:val="000000"/>
          <w:sz w:val="18"/>
          <w:szCs w:val="18"/>
        </w:rPr>
        <w:t> </w:t>
      </w:r>
      <w:r>
        <w:rPr>
          <w:rStyle w:val="WW8Num3z0"/>
          <w:rFonts w:ascii="Verdana" w:hAnsi="Verdana"/>
          <w:color w:val="4682B4"/>
          <w:sz w:val="18"/>
          <w:szCs w:val="18"/>
        </w:rPr>
        <w:t>внеоборотных</w:t>
      </w:r>
      <w:r>
        <w:rPr>
          <w:rStyle w:val="WW8Num2z0"/>
          <w:rFonts w:ascii="Verdana" w:hAnsi="Verdana"/>
          <w:color w:val="000000"/>
          <w:sz w:val="18"/>
          <w:szCs w:val="18"/>
        </w:rPr>
        <w:t> </w:t>
      </w:r>
      <w:r>
        <w:rPr>
          <w:rFonts w:ascii="Verdana" w:hAnsi="Verdana"/>
          <w:color w:val="000000"/>
          <w:sz w:val="18"/>
          <w:szCs w:val="18"/>
        </w:rPr>
        <w:t>активов 62 91-1 Накладные, счета, акты</w:t>
      </w:r>
    </w:p>
    <w:p w14:paraId="0951CEEF"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422. Списана</w:t>
      </w:r>
      <w:r>
        <w:rPr>
          <w:rStyle w:val="WW8Num2z0"/>
          <w:rFonts w:ascii="Verdana" w:hAnsi="Verdana"/>
          <w:color w:val="000000"/>
          <w:sz w:val="18"/>
          <w:szCs w:val="18"/>
        </w:rPr>
        <w:t> </w:t>
      </w:r>
      <w:r>
        <w:rPr>
          <w:rStyle w:val="WW8Num3z0"/>
          <w:rFonts w:ascii="Verdana" w:hAnsi="Verdana"/>
          <w:color w:val="4682B4"/>
          <w:sz w:val="18"/>
          <w:szCs w:val="18"/>
        </w:rPr>
        <w:t>невостребованная</w:t>
      </w:r>
      <w:r>
        <w:rPr>
          <w:rStyle w:val="WW8Num2z0"/>
          <w:rFonts w:ascii="Verdana" w:hAnsi="Verdana"/>
          <w:color w:val="000000"/>
          <w:sz w:val="18"/>
          <w:szCs w:val="18"/>
        </w:rPr>
        <w:t> </w:t>
      </w:r>
      <w:r>
        <w:rPr>
          <w:rFonts w:ascii="Verdana" w:hAnsi="Verdana"/>
          <w:color w:val="000000"/>
          <w:sz w:val="18"/>
          <w:szCs w:val="18"/>
        </w:rPr>
        <w:t>дебиторская задолженность за счет резерва 63 62 Акт инвентаризации расчетов (ф. №ИНВ-17), приказ руководителя, справка бухгалтерии</w:t>
      </w:r>
    </w:p>
    <w:p w14:paraId="227C6774"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423. Образован резерв по сомнительным</w:t>
      </w:r>
      <w:r>
        <w:rPr>
          <w:rStyle w:val="WW8Num2z0"/>
          <w:rFonts w:ascii="Verdana" w:hAnsi="Verdana"/>
          <w:color w:val="000000"/>
          <w:sz w:val="18"/>
          <w:szCs w:val="18"/>
        </w:rPr>
        <w:t> </w:t>
      </w:r>
      <w:r>
        <w:rPr>
          <w:rStyle w:val="WW8Num3z0"/>
          <w:rFonts w:ascii="Verdana" w:hAnsi="Verdana"/>
          <w:color w:val="4682B4"/>
          <w:sz w:val="18"/>
          <w:szCs w:val="18"/>
        </w:rPr>
        <w:t>долгам</w:t>
      </w:r>
      <w:r>
        <w:rPr>
          <w:rStyle w:val="WW8Num2z0"/>
          <w:rFonts w:ascii="Verdana" w:hAnsi="Verdana"/>
          <w:color w:val="000000"/>
          <w:sz w:val="18"/>
          <w:szCs w:val="18"/>
        </w:rPr>
        <w:t> </w:t>
      </w:r>
      <w:r>
        <w:rPr>
          <w:rFonts w:ascii="Verdana" w:hAnsi="Verdana"/>
          <w:color w:val="000000"/>
          <w:sz w:val="18"/>
          <w:szCs w:val="18"/>
        </w:rPr>
        <w:t>на сумму сомнительной задолженности 91-2 63</w:t>
      </w:r>
    </w:p>
    <w:p w14:paraId="19999DF2"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424. Выставлены претензии организациям при проверке несоответствиям цен и</w:t>
      </w:r>
      <w:r>
        <w:rPr>
          <w:rStyle w:val="WW8Num2z0"/>
          <w:rFonts w:ascii="Verdana" w:hAnsi="Verdana"/>
          <w:color w:val="000000"/>
          <w:sz w:val="18"/>
          <w:szCs w:val="18"/>
        </w:rPr>
        <w:t> </w:t>
      </w:r>
      <w:r>
        <w:rPr>
          <w:rStyle w:val="WW8Num3z0"/>
          <w:rFonts w:ascii="Verdana" w:hAnsi="Verdana"/>
          <w:color w:val="4682B4"/>
          <w:sz w:val="18"/>
          <w:szCs w:val="18"/>
        </w:rPr>
        <w:t>тарифов</w:t>
      </w:r>
      <w:r>
        <w:rPr>
          <w:rStyle w:val="WW8Num2z0"/>
          <w:rFonts w:ascii="Verdana" w:hAnsi="Verdana"/>
          <w:color w:val="000000"/>
          <w:sz w:val="18"/>
          <w:szCs w:val="18"/>
        </w:rPr>
        <w:t> </w:t>
      </w:r>
      <w:r>
        <w:rPr>
          <w:rFonts w:ascii="Verdana" w:hAnsi="Verdana"/>
          <w:color w:val="000000"/>
          <w:sz w:val="18"/>
          <w:szCs w:val="18"/>
        </w:rPr>
        <w:t>76 60 Претензии, счета</w:t>
      </w:r>
      <w:r>
        <w:rPr>
          <w:rStyle w:val="WW8Num2z0"/>
          <w:rFonts w:ascii="Verdana" w:hAnsi="Verdana"/>
          <w:color w:val="000000"/>
          <w:sz w:val="18"/>
          <w:szCs w:val="18"/>
        </w:rPr>
        <w:t> </w:t>
      </w:r>
      <w:r>
        <w:rPr>
          <w:rStyle w:val="WW8Num3z0"/>
          <w:rFonts w:ascii="Verdana" w:hAnsi="Verdana"/>
          <w:color w:val="4682B4"/>
          <w:sz w:val="18"/>
          <w:szCs w:val="18"/>
        </w:rPr>
        <w:t>поставщиков</w:t>
      </w:r>
    </w:p>
    <w:p w14:paraId="354D0077"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425.</w:t>
      </w:r>
      <w:r>
        <w:rPr>
          <w:rStyle w:val="WW8Num2z0"/>
          <w:rFonts w:ascii="Verdana" w:hAnsi="Verdana"/>
          <w:color w:val="000000"/>
          <w:sz w:val="18"/>
          <w:szCs w:val="18"/>
        </w:rPr>
        <w:t> </w:t>
      </w:r>
      <w:r>
        <w:rPr>
          <w:rStyle w:val="WW8Num3z0"/>
          <w:rFonts w:ascii="Verdana" w:hAnsi="Verdana"/>
          <w:color w:val="4682B4"/>
          <w:sz w:val="18"/>
          <w:szCs w:val="18"/>
        </w:rPr>
        <w:t>Краткосрочные</w:t>
      </w:r>
      <w:r>
        <w:rPr>
          <w:rStyle w:val="WW8Num2z0"/>
          <w:rFonts w:ascii="Verdana" w:hAnsi="Verdana"/>
          <w:color w:val="000000"/>
          <w:sz w:val="18"/>
          <w:szCs w:val="18"/>
        </w:rPr>
        <w:t> </w:t>
      </w:r>
      <w:r>
        <w:rPr>
          <w:rFonts w:ascii="Verdana" w:hAnsi="Verdana"/>
          <w:color w:val="000000"/>
          <w:sz w:val="18"/>
          <w:szCs w:val="18"/>
        </w:rPr>
        <w:t>финансовые вложения 58 КФВ Вложены средства в</w:t>
      </w:r>
      <w:r>
        <w:rPr>
          <w:rStyle w:val="WW8Num2z0"/>
          <w:rFonts w:ascii="Verdana" w:hAnsi="Verdana"/>
          <w:color w:val="000000"/>
          <w:sz w:val="18"/>
          <w:szCs w:val="18"/>
        </w:rPr>
        <w:t> </w:t>
      </w:r>
      <w:r>
        <w:rPr>
          <w:rStyle w:val="WW8Num3z0"/>
          <w:rFonts w:ascii="Verdana" w:hAnsi="Verdana"/>
          <w:color w:val="4682B4"/>
          <w:sz w:val="18"/>
          <w:szCs w:val="18"/>
        </w:rPr>
        <w:t>приобретение</w:t>
      </w:r>
      <w:r>
        <w:rPr>
          <w:rStyle w:val="WW8Num2z0"/>
          <w:rFonts w:ascii="Verdana" w:hAnsi="Verdana"/>
          <w:color w:val="000000"/>
          <w:sz w:val="18"/>
          <w:szCs w:val="18"/>
        </w:rPr>
        <w:t> </w:t>
      </w:r>
      <w:r>
        <w:rPr>
          <w:rFonts w:ascii="Verdana" w:hAnsi="Verdana"/>
          <w:color w:val="000000"/>
          <w:sz w:val="18"/>
          <w:szCs w:val="18"/>
        </w:rPr>
        <w:t>ценных бумаг, акций 58 51,52, 76 Выписка из реестра акционеров, выписка банка, акт приемки-передачи ценных бумаг</w:t>
      </w:r>
    </w:p>
    <w:p w14:paraId="6617ADDE"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426. Списано превышение покупной стоимости над номинальной стоимостью ценных бумаг 76 58, 91-1 Бухгалтерская справка</w:t>
      </w:r>
    </w:p>
    <w:p w14:paraId="35761948"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427. Перечислены</w:t>
      </w:r>
      <w:r>
        <w:rPr>
          <w:rStyle w:val="WW8Num2z0"/>
          <w:rFonts w:ascii="Verdana" w:hAnsi="Verdana"/>
          <w:color w:val="000000"/>
          <w:sz w:val="18"/>
          <w:szCs w:val="18"/>
        </w:rPr>
        <w:t> </w:t>
      </w:r>
      <w:r>
        <w:rPr>
          <w:rStyle w:val="WW8Num3z0"/>
          <w:rFonts w:ascii="Verdana" w:hAnsi="Verdana"/>
          <w:color w:val="4682B4"/>
          <w:sz w:val="18"/>
          <w:szCs w:val="18"/>
        </w:rPr>
        <w:t>займы</w:t>
      </w:r>
      <w:r>
        <w:rPr>
          <w:rStyle w:val="WW8Num2z0"/>
          <w:rFonts w:ascii="Verdana" w:hAnsi="Verdana"/>
          <w:color w:val="000000"/>
          <w:sz w:val="18"/>
          <w:szCs w:val="18"/>
        </w:rPr>
        <w:t> </w:t>
      </w:r>
      <w:r>
        <w:rPr>
          <w:rFonts w:ascii="Verdana" w:hAnsi="Verdana"/>
          <w:color w:val="000000"/>
          <w:sz w:val="18"/>
          <w:szCs w:val="18"/>
        </w:rPr>
        <w:t>другим организациям 58 51 Выписка банка</w:t>
      </w:r>
    </w:p>
    <w:p w14:paraId="0EB4ADC2"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428. Получены по договору дарения ценные</w:t>
      </w:r>
      <w:r>
        <w:rPr>
          <w:rStyle w:val="WW8Num2z0"/>
          <w:rFonts w:ascii="Verdana" w:hAnsi="Verdana"/>
          <w:color w:val="000000"/>
          <w:sz w:val="18"/>
          <w:szCs w:val="18"/>
        </w:rPr>
        <w:t> </w:t>
      </w:r>
      <w:r>
        <w:rPr>
          <w:rStyle w:val="WW8Num3z0"/>
          <w:rFonts w:ascii="Verdana" w:hAnsi="Verdana"/>
          <w:color w:val="4682B4"/>
          <w:sz w:val="18"/>
          <w:szCs w:val="18"/>
        </w:rPr>
        <w:t>бумаги</w:t>
      </w:r>
      <w:r>
        <w:rPr>
          <w:rStyle w:val="WW8Num2z0"/>
          <w:rFonts w:ascii="Verdana" w:hAnsi="Verdana"/>
          <w:color w:val="000000"/>
          <w:sz w:val="18"/>
          <w:szCs w:val="18"/>
        </w:rPr>
        <w:t> </w:t>
      </w:r>
      <w:r>
        <w:rPr>
          <w:rFonts w:ascii="Verdana" w:hAnsi="Verdana"/>
          <w:color w:val="000000"/>
          <w:sz w:val="18"/>
          <w:szCs w:val="18"/>
        </w:rPr>
        <w:t>58 98 Акт приемки-передачи ценных бумаг</w:t>
      </w:r>
    </w:p>
    <w:p w14:paraId="447AB3B5"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429. Списаны ценные бумаги, проданные профессиональным участникам рынка ценных бумаг, проданные ценные бумаги, доли в ООО 90-2, 91-2 58 Выписка банка, акт приемки-передачи ценных бумаг, выписка из реестра акционеров</w:t>
      </w:r>
    </w:p>
    <w:p w14:paraId="324D047E"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430. Возвращен займ от</w:t>
      </w:r>
      <w:r>
        <w:rPr>
          <w:rStyle w:val="WW8Num2z0"/>
          <w:rFonts w:ascii="Verdana" w:hAnsi="Verdana"/>
          <w:color w:val="000000"/>
          <w:sz w:val="18"/>
          <w:szCs w:val="18"/>
        </w:rPr>
        <w:t> </w:t>
      </w:r>
      <w:r>
        <w:rPr>
          <w:rStyle w:val="WW8Num3z0"/>
          <w:rFonts w:ascii="Verdana" w:hAnsi="Verdana"/>
          <w:color w:val="4682B4"/>
          <w:sz w:val="18"/>
          <w:szCs w:val="18"/>
        </w:rPr>
        <w:t>заемщика</w:t>
      </w:r>
      <w:r>
        <w:rPr>
          <w:rStyle w:val="WW8Num2z0"/>
          <w:rFonts w:ascii="Verdana" w:hAnsi="Verdana"/>
          <w:color w:val="000000"/>
          <w:sz w:val="18"/>
          <w:szCs w:val="18"/>
        </w:rPr>
        <w:t> </w:t>
      </w:r>
      <w:r>
        <w:rPr>
          <w:rFonts w:ascii="Verdana" w:hAnsi="Verdana"/>
          <w:color w:val="000000"/>
          <w:sz w:val="18"/>
          <w:szCs w:val="18"/>
        </w:rPr>
        <w:t>50,51 58 Выписка банка</w:t>
      </w:r>
    </w:p>
    <w:p w14:paraId="4FB2122A"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431. Отражено списание стоимости ценных бумаг при их погашении (</w:t>
      </w:r>
      <w:r>
        <w:rPr>
          <w:rStyle w:val="WW8Num3z0"/>
          <w:rFonts w:ascii="Verdana" w:hAnsi="Verdana"/>
          <w:color w:val="4682B4"/>
          <w:sz w:val="18"/>
          <w:szCs w:val="18"/>
        </w:rPr>
        <w:t>выкупе</w:t>
      </w:r>
      <w:r>
        <w:rPr>
          <w:rFonts w:ascii="Verdana" w:hAnsi="Verdana"/>
          <w:color w:val="000000"/>
          <w:sz w:val="18"/>
          <w:szCs w:val="18"/>
        </w:rPr>
        <w:t>), продаже, переуступке, передаче другим организациям в счет погашения</w:t>
      </w:r>
      <w:r>
        <w:rPr>
          <w:rStyle w:val="WW8Num2z0"/>
          <w:rFonts w:ascii="Verdana" w:hAnsi="Verdana"/>
          <w:color w:val="000000"/>
          <w:sz w:val="18"/>
          <w:szCs w:val="18"/>
        </w:rPr>
        <w:t> </w:t>
      </w:r>
      <w:r>
        <w:rPr>
          <w:rStyle w:val="WW8Num3z0"/>
          <w:rFonts w:ascii="Verdana" w:hAnsi="Verdana"/>
          <w:color w:val="4682B4"/>
          <w:sz w:val="18"/>
          <w:szCs w:val="18"/>
        </w:rPr>
        <w:t>долга</w:t>
      </w:r>
      <w:r>
        <w:rPr>
          <w:rStyle w:val="WW8Num2z0"/>
          <w:rFonts w:ascii="Verdana" w:hAnsi="Verdana"/>
          <w:color w:val="000000"/>
          <w:sz w:val="18"/>
          <w:szCs w:val="18"/>
        </w:rPr>
        <w:t> </w:t>
      </w:r>
      <w:r>
        <w:rPr>
          <w:rFonts w:ascii="Verdana" w:hAnsi="Verdana"/>
          <w:color w:val="000000"/>
          <w:sz w:val="18"/>
          <w:szCs w:val="18"/>
        </w:rPr>
        <w:t>и т. п. 91-2 58 Акт приемки-передачи ценных бумаг, выписка из реестра акционеров, бухгалтерская справка</w:t>
      </w:r>
    </w:p>
    <w:p w14:paraId="7D6FBE87"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432. Создан резерв в случае, когда учетная стоимость бумаг превышает их рыночную цену 91-2 59 Рыночные котировки, бухгалтерская справка</w:t>
      </w:r>
    </w:p>
    <w:p w14:paraId="42ED491D"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433. Отражены отрицательные курсовые разницы по ценным</w:t>
      </w:r>
      <w:r>
        <w:rPr>
          <w:rStyle w:val="WW8Num2z0"/>
          <w:rFonts w:ascii="Verdana" w:hAnsi="Verdana"/>
          <w:color w:val="000000"/>
          <w:sz w:val="18"/>
          <w:szCs w:val="18"/>
        </w:rPr>
        <w:t> </w:t>
      </w:r>
      <w:r>
        <w:rPr>
          <w:rStyle w:val="WW8Num3z0"/>
          <w:rFonts w:ascii="Verdana" w:hAnsi="Verdana"/>
          <w:color w:val="4682B4"/>
          <w:sz w:val="18"/>
          <w:szCs w:val="18"/>
        </w:rPr>
        <w:t>бумагам</w:t>
      </w:r>
      <w:r>
        <w:rPr>
          <w:rStyle w:val="WW8Num2z0"/>
          <w:rFonts w:ascii="Verdana" w:hAnsi="Verdana"/>
          <w:color w:val="000000"/>
          <w:sz w:val="18"/>
          <w:szCs w:val="18"/>
        </w:rPr>
        <w:t> </w:t>
      </w:r>
      <w:r>
        <w:rPr>
          <w:rFonts w:ascii="Verdana" w:hAnsi="Verdana"/>
          <w:color w:val="000000"/>
          <w:sz w:val="18"/>
          <w:szCs w:val="18"/>
        </w:rPr>
        <w:t>и займам, 91-2 58 Бухгалтерская справка</w:t>
      </w:r>
    </w:p>
    <w:p w14:paraId="241AB1FB"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434. Списывается часть резерва, не использованная в течение года 59 91-1 Бухгалтерская справка</w:t>
      </w:r>
    </w:p>
    <w:p w14:paraId="2F2AB8DC"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435. Возвращен участнику простого товарищества вклад</w:t>
      </w:r>
      <w:r>
        <w:rPr>
          <w:rStyle w:val="WW8Num2z0"/>
          <w:rFonts w:ascii="Verdana" w:hAnsi="Verdana"/>
          <w:color w:val="000000"/>
          <w:sz w:val="18"/>
          <w:szCs w:val="18"/>
        </w:rPr>
        <w:t> </w:t>
      </w:r>
      <w:r>
        <w:rPr>
          <w:rStyle w:val="WW8Num3z0"/>
          <w:rFonts w:ascii="Verdana" w:hAnsi="Verdana"/>
          <w:color w:val="4682B4"/>
          <w:sz w:val="18"/>
          <w:szCs w:val="18"/>
        </w:rPr>
        <w:t>ценными</w:t>
      </w:r>
      <w:r>
        <w:rPr>
          <w:rStyle w:val="WW8Num2z0"/>
          <w:rFonts w:ascii="Verdana" w:hAnsi="Verdana"/>
          <w:color w:val="000000"/>
          <w:sz w:val="18"/>
          <w:szCs w:val="18"/>
        </w:rPr>
        <w:t> </w:t>
      </w:r>
      <w:r>
        <w:rPr>
          <w:rFonts w:ascii="Verdana" w:hAnsi="Verdana"/>
          <w:color w:val="000000"/>
          <w:sz w:val="18"/>
          <w:szCs w:val="18"/>
        </w:rPr>
        <w:t>бумагами 80 58 Акт приемки-передачи ценных бумаг</w:t>
      </w:r>
    </w:p>
    <w:p w14:paraId="15029F20"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436.</w:t>
      </w:r>
      <w:r>
        <w:rPr>
          <w:rStyle w:val="WW8Num2z0"/>
          <w:rFonts w:ascii="Verdana" w:hAnsi="Verdana"/>
          <w:color w:val="000000"/>
          <w:sz w:val="18"/>
          <w:szCs w:val="18"/>
        </w:rPr>
        <w:t> </w:t>
      </w:r>
      <w:r>
        <w:rPr>
          <w:rStyle w:val="WW8Num3z0"/>
          <w:rFonts w:ascii="Verdana" w:hAnsi="Verdana"/>
          <w:color w:val="4682B4"/>
          <w:sz w:val="18"/>
          <w:szCs w:val="18"/>
        </w:rPr>
        <w:t>Денежные</w:t>
      </w:r>
      <w:r>
        <w:rPr>
          <w:rStyle w:val="WW8Num2z0"/>
          <w:rFonts w:ascii="Verdana" w:hAnsi="Verdana"/>
          <w:color w:val="000000"/>
          <w:sz w:val="18"/>
          <w:szCs w:val="18"/>
        </w:rPr>
        <w:t> </w:t>
      </w:r>
      <w:r>
        <w:rPr>
          <w:rFonts w:ascii="Verdana" w:hAnsi="Verdana"/>
          <w:color w:val="000000"/>
          <w:sz w:val="18"/>
          <w:szCs w:val="18"/>
        </w:rPr>
        <w:t>средства 50 51 52 55 57</w:t>
      </w:r>
      <w:r>
        <w:rPr>
          <w:rStyle w:val="WW8Num2z0"/>
          <w:rFonts w:ascii="Verdana" w:hAnsi="Verdana"/>
          <w:color w:val="000000"/>
          <w:sz w:val="18"/>
          <w:szCs w:val="18"/>
        </w:rPr>
        <w:t> </w:t>
      </w:r>
      <w:r>
        <w:rPr>
          <w:rStyle w:val="WW8Num3z0"/>
          <w:rFonts w:ascii="Verdana" w:hAnsi="Verdana"/>
          <w:color w:val="4682B4"/>
          <w:sz w:val="18"/>
          <w:szCs w:val="18"/>
        </w:rPr>
        <w:t>Зачислена</w:t>
      </w:r>
      <w:r>
        <w:rPr>
          <w:rStyle w:val="WW8Num2z0"/>
          <w:rFonts w:ascii="Verdana" w:hAnsi="Verdana"/>
          <w:color w:val="000000"/>
          <w:sz w:val="18"/>
          <w:szCs w:val="18"/>
        </w:rPr>
        <w:t> </w:t>
      </w:r>
      <w:r>
        <w:rPr>
          <w:rFonts w:ascii="Verdana" w:hAnsi="Verdana"/>
          <w:color w:val="000000"/>
          <w:sz w:val="18"/>
          <w:szCs w:val="18"/>
        </w:rPr>
        <w:t>выручка от продажи продукции, работ и услуг 51 62 Выписка банка, платежное поручение</w:t>
      </w:r>
    </w:p>
    <w:p w14:paraId="209F41E1"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437.</w:t>
      </w:r>
      <w:r>
        <w:rPr>
          <w:rStyle w:val="WW8Num2z0"/>
          <w:rFonts w:ascii="Verdana" w:hAnsi="Verdana"/>
          <w:color w:val="000000"/>
          <w:sz w:val="18"/>
          <w:szCs w:val="18"/>
        </w:rPr>
        <w:t> </w:t>
      </w:r>
      <w:r>
        <w:rPr>
          <w:rStyle w:val="WW8Num3z0"/>
          <w:rFonts w:ascii="Verdana" w:hAnsi="Verdana"/>
          <w:color w:val="4682B4"/>
          <w:sz w:val="18"/>
          <w:szCs w:val="18"/>
        </w:rPr>
        <w:t>Оприходована</w:t>
      </w:r>
      <w:r>
        <w:rPr>
          <w:rStyle w:val="WW8Num2z0"/>
          <w:rFonts w:ascii="Verdana" w:hAnsi="Verdana"/>
          <w:color w:val="000000"/>
          <w:sz w:val="18"/>
          <w:szCs w:val="18"/>
        </w:rPr>
        <w:t> </w:t>
      </w:r>
      <w:r>
        <w:rPr>
          <w:rFonts w:ascii="Verdana" w:hAnsi="Verdana"/>
          <w:color w:val="000000"/>
          <w:sz w:val="18"/>
          <w:szCs w:val="18"/>
        </w:rPr>
        <w:t>выручка от продажи продукции, работ и услуг, ОС и</w:t>
      </w:r>
      <w:r>
        <w:rPr>
          <w:rStyle w:val="WW8Num2z0"/>
          <w:rFonts w:ascii="Verdana" w:hAnsi="Verdana"/>
          <w:color w:val="000000"/>
          <w:sz w:val="18"/>
          <w:szCs w:val="18"/>
        </w:rPr>
        <w:t> </w:t>
      </w:r>
      <w:r>
        <w:rPr>
          <w:rStyle w:val="WW8Num3z0"/>
          <w:rFonts w:ascii="Verdana" w:hAnsi="Verdana"/>
          <w:color w:val="4682B4"/>
          <w:sz w:val="18"/>
          <w:szCs w:val="18"/>
        </w:rPr>
        <w:t>прочих</w:t>
      </w:r>
      <w:r>
        <w:rPr>
          <w:rStyle w:val="WW8Num2z0"/>
          <w:rFonts w:ascii="Verdana" w:hAnsi="Verdana"/>
          <w:color w:val="000000"/>
          <w:sz w:val="18"/>
          <w:szCs w:val="18"/>
        </w:rPr>
        <w:t> </w:t>
      </w:r>
      <w:r>
        <w:rPr>
          <w:rFonts w:ascii="Verdana" w:hAnsi="Verdana"/>
          <w:color w:val="000000"/>
          <w:sz w:val="18"/>
          <w:szCs w:val="18"/>
        </w:rPr>
        <w:t>активов 51 90-1,91-2 Выписка банка, платежное поручение</w:t>
      </w:r>
    </w:p>
    <w:p w14:paraId="18AF1182"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438.</w:t>
      </w:r>
      <w:r>
        <w:rPr>
          <w:rStyle w:val="WW8Num2z0"/>
          <w:rFonts w:ascii="Verdana" w:hAnsi="Verdana"/>
          <w:color w:val="000000"/>
          <w:sz w:val="18"/>
          <w:szCs w:val="18"/>
        </w:rPr>
        <w:t> </w:t>
      </w:r>
      <w:r>
        <w:rPr>
          <w:rStyle w:val="WW8Num3z0"/>
          <w:rFonts w:ascii="Verdana" w:hAnsi="Verdana"/>
          <w:color w:val="4682B4"/>
          <w:sz w:val="18"/>
          <w:szCs w:val="18"/>
        </w:rPr>
        <w:t>Зачислены</w:t>
      </w:r>
      <w:r>
        <w:rPr>
          <w:rStyle w:val="WW8Num2z0"/>
          <w:rFonts w:ascii="Verdana" w:hAnsi="Verdana"/>
          <w:color w:val="000000"/>
          <w:sz w:val="18"/>
          <w:szCs w:val="18"/>
        </w:rPr>
        <w:t> </w:t>
      </w:r>
      <w:r>
        <w:rPr>
          <w:rFonts w:ascii="Verdana" w:hAnsi="Verdana"/>
          <w:color w:val="000000"/>
          <w:sz w:val="18"/>
          <w:szCs w:val="18"/>
        </w:rPr>
        <w:t>на расчетные счета наличные денежные средства 51 50,55,57 Выписка банка, объявление на</w:t>
      </w:r>
      <w:r>
        <w:rPr>
          <w:rStyle w:val="WW8Num2z0"/>
          <w:rFonts w:ascii="Verdana" w:hAnsi="Verdana"/>
          <w:color w:val="000000"/>
          <w:sz w:val="18"/>
          <w:szCs w:val="18"/>
        </w:rPr>
        <w:t> </w:t>
      </w:r>
      <w:r>
        <w:rPr>
          <w:rStyle w:val="WW8Num3z0"/>
          <w:rFonts w:ascii="Verdana" w:hAnsi="Verdana"/>
          <w:color w:val="4682B4"/>
          <w:sz w:val="18"/>
          <w:szCs w:val="18"/>
        </w:rPr>
        <w:t>взнос</w:t>
      </w:r>
      <w:r>
        <w:rPr>
          <w:rStyle w:val="WW8Num2z0"/>
          <w:rFonts w:ascii="Verdana" w:hAnsi="Verdana"/>
          <w:color w:val="000000"/>
          <w:sz w:val="18"/>
          <w:szCs w:val="18"/>
        </w:rPr>
        <w:t> </w:t>
      </w:r>
      <w:r>
        <w:rPr>
          <w:rFonts w:ascii="Verdana" w:hAnsi="Verdana"/>
          <w:color w:val="000000"/>
          <w:sz w:val="18"/>
          <w:szCs w:val="18"/>
        </w:rPr>
        <w:t>наличными</w:t>
      </w:r>
    </w:p>
    <w:p w14:paraId="0F3F679F"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439. Возвращены займы, выданные</w:t>
      </w:r>
      <w:r>
        <w:rPr>
          <w:rStyle w:val="WW8Num2z0"/>
          <w:rFonts w:ascii="Verdana" w:hAnsi="Verdana"/>
          <w:color w:val="000000"/>
          <w:sz w:val="18"/>
          <w:szCs w:val="18"/>
        </w:rPr>
        <w:t> </w:t>
      </w:r>
      <w:r>
        <w:rPr>
          <w:rStyle w:val="WW8Num3z0"/>
          <w:rFonts w:ascii="Verdana" w:hAnsi="Verdana"/>
          <w:color w:val="4682B4"/>
          <w:sz w:val="18"/>
          <w:szCs w:val="18"/>
        </w:rPr>
        <w:t>заемщикам</w:t>
      </w:r>
      <w:r>
        <w:rPr>
          <w:rStyle w:val="WW8Num2z0"/>
          <w:rFonts w:ascii="Verdana" w:hAnsi="Verdana"/>
          <w:color w:val="000000"/>
          <w:sz w:val="18"/>
          <w:szCs w:val="18"/>
        </w:rPr>
        <w:t> </w:t>
      </w:r>
      <w:r>
        <w:rPr>
          <w:rFonts w:ascii="Verdana" w:hAnsi="Verdana"/>
          <w:color w:val="000000"/>
          <w:sz w:val="18"/>
          <w:szCs w:val="18"/>
        </w:rPr>
        <w:t>51 58 Выписка банка, платежное поручение</w:t>
      </w:r>
    </w:p>
    <w:p w14:paraId="0E76E581"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440. Возвращена</w:t>
      </w:r>
      <w:r>
        <w:rPr>
          <w:rStyle w:val="WW8Num2z0"/>
          <w:rFonts w:ascii="Verdana" w:hAnsi="Verdana"/>
          <w:color w:val="000000"/>
          <w:sz w:val="18"/>
          <w:szCs w:val="18"/>
        </w:rPr>
        <w:t> </w:t>
      </w:r>
      <w:r>
        <w:rPr>
          <w:rStyle w:val="WW8Num3z0"/>
          <w:rFonts w:ascii="Verdana" w:hAnsi="Verdana"/>
          <w:color w:val="4682B4"/>
          <w:sz w:val="18"/>
          <w:szCs w:val="18"/>
        </w:rPr>
        <w:t>задолженность</w:t>
      </w:r>
      <w:r>
        <w:rPr>
          <w:rStyle w:val="WW8Num2z0"/>
          <w:rFonts w:ascii="Verdana" w:hAnsi="Verdana"/>
          <w:color w:val="000000"/>
          <w:sz w:val="18"/>
          <w:szCs w:val="18"/>
        </w:rPr>
        <w:t> </w:t>
      </w:r>
      <w:r>
        <w:rPr>
          <w:rFonts w:ascii="Verdana" w:hAnsi="Verdana"/>
          <w:color w:val="000000"/>
          <w:sz w:val="18"/>
          <w:szCs w:val="18"/>
        </w:rPr>
        <w:t>подотчетными лицами в кассу организации 50 71 Отчет</w:t>
      </w:r>
      <w:r>
        <w:rPr>
          <w:rStyle w:val="WW8Num2z0"/>
          <w:rFonts w:ascii="Verdana" w:hAnsi="Verdana"/>
          <w:color w:val="000000"/>
          <w:sz w:val="18"/>
          <w:szCs w:val="18"/>
        </w:rPr>
        <w:t> </w:t>
      </w:r>
      <w:r>
        <w:rPr>
          <w:rStyle w:val="WW8Num3z0"/>
          <w:rFonts w:ascii="Verdana" w:hAnsi="Verdana"/>
          <w:color w:val="4682B4"/>
          <w:sz w:val="18"/>
          <w:szCs w:val="18"/>
        </w:rPr>
        <w:t>кассира</w:t>
      </w:r>
      <w:r>
        <w:rPr>
          <w:rStyle w:val="WW8Num2z0"/>
          <w:rFonts w:ascii="Verdana" w:hAnsi="Verdana"/>
          <w:color w:val="000000"/>
          <w:sz w:val="18"/>
          <w:szCs w:val="18"/>
        </w:rPr>
        <w:t> </w:t>
      </w:r>
      <w:r>
        <w:rPr>
          <w:rFonts w:ascii="Verdana" w:hAnsi="Verdana"/>
          <w:color w:val="000000"/>
          <w:sz w:val="18"/>
          <w:szCs w:val="18"/>
        </w:rPr>
        <w:t>(ф. №КО-4), ПКО (ф. №КО-1)</w:t>
      </w:r>
    </w:p>
    <w:p w14:paraId="024F35D2"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441. Оприходованы денежные, в том числе</w:t>
      </w:r>
      <w:r>
        <w:rPr>
          <w:rStyle w:val="WW8Num2z0"/>
          <w:rFonts w:ascii="Verdana" w:hAnsi="Verdana"/>
          <w:color w:val="000000"/>
          <w:sz w:val="18"/>
          <w:szCs w:val="18"/>
        </w:rPr>
        <w:t> </w:t>
      </w:r>
      <w:r>
        <w:rPr>
          <w:rStyle w:val="WW8Num3z0"/>
          <w:rFonts w:ascii="Verdana" w:hAnsi="Verdana"/>
          <w:color w:val="4682B4"/>
          <w:sz w:val="18"/>
          <w:szCs w:val="18"/>
        </w:rPr>
        <w:t>валютные</w:t>
      </w:r>
      <w:r>
        <w:rPr>
          <w:rFonts w:ascii="Verdana" w:hAnsi="Verdana"/>
          <w:color w:val="000000"/>
          <w:sz w:val="18"/>
          <w:szCs w:val="18"/>
        </w:rPr>
        <w:t>, средства в кассу 50 51,52,55 Отчет кассира (ф. №КО-4),</w:t>
      </w:r>
      <w:r>
        <w:rPr>
          <w:rStyle w:val="WW8Num2z0"/>
          <w:rFonts w:ascii="Verdana" w:hAnsi="Verdana"/>
          <w:color w:val="000000"/>
          <w:sz w:val="18"/>
          <w:szCs w:val="18"/>
        </w:rPr>
        <w:t> </w:t>
      </w:r>
      <w:r>
        <w:rPr>
          <w:rStyle w:val="WW8Num3z0"/>
          <w:rFonts w:ascii="Verdana" w:hAnsi="Verdana"/>
          <w:color w:val="4682B4"/>
          <w:sz w:val="18"/>
          <w:szCs w:val="18"/>
        </w:rPr>
        <w:t>ПКО</w:t>
      </w:r>
      <w:r>
        <w:rPr>
          <w:rStyle w:val="WW8Num2z0"/>
          <w:rFonts w:ascii="Verdana" w:hAnsi="Verdana"/>
          <w:color w:val="000000"/>
          <w:sz w:val="18"/>
          <w:szCs w:val="18"/>
        </w:rPr>
        <w:t> </w:t>
      </w:r>
      <w:r>
        <w:rPr>
          <w:rFonts w:ascii="Verdana" w:hAnsi="Verdana"/>
          <w:color w:val="000000"/>
          <w:sz w:val="18"/>
          <w:szCs w:val="18"/>
        </w:rPr>
        <w:t>(ф. №КО-1)</w:t>
      </w:r>
    </w:p>
    <w:p w14:paraId="33D0765B"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442. Выдана заработная</w:t>
      </w:r>
      <w:r>
        <w:rPr>
          <w:rStyle w:val="WW8Num2z0"/>
          <w:rFonts w:ascii="Verdana" w:hAnsi="Verdana"/>
          <w:color w:val="000000"/>
          <w:sz w:val="18"/>
          <w:szCs w:val="18"/>
        </w:rPr>
        <w:t> </w:t>
      </w:r>
      <w:r>
        <w:rPr>
          <w:rStyle w:val="WW8Num3z0"/>
          <w:rFonts w:ascii="Verdana" w:hAnsi="Verdana"/>
          <w:color w:val="4682B4"/>
          <w:sz w:val="18"/>
          <w:szCs w:val="18"/>
        </w:rPr>
        <w:t>плата</w:t>
      </w:r>
      <w:r>
        <w:rPr>
          <w:rStyle w:val="WW8Num2z0"/>
          <w:rFonts w:ascii="Verdana" w:hAnsi="Verdana"/>
          <w:color w:val="000000"/>
          <w:sz w:val="18"/>
          <w:szCs w:val="18"/>
        </w:rPr>
        <w:t> </w:t>
      </w:r>
      <w:r>
        <w:rPr>
          <w:rFonts w:ascii="Verdana" w:hAnsi="Verdana"/>
          <w:color w:val="000000"/>
          <w:sz w:val="18"/>
          <w:szCs w:val="18"/>
        </w:rPr>
        <w:t>работникам организации 70 50 Отчет кассира,</w:t>
      </w:r>
      <w:r>
        <w:rPr>
          <w:rStyle w:val="WW8Num2z0"/>
          <w:rFonts w:ascii="Verdana" w:hAnsi="Verdana"/>
          <w:color w:val="000000"/>
          <w:sz w:val="18"/>
          <w:szCs w:val="18"/>
        </w:rPr>
        <w:t> </w:t>
      </w:r>
      <w:r>
        <w:rPr>
          <w:rStyle w:val="WW8Num3z0"/>
          <w:rFonts w:ascii="Verdana" w:hAnsi="Verdana"/>
          <w:color w:val="4682B4"/>
          <w:sz w:val="18"/>
          <w:szCs w:val="18"/>
        </w:rPr>
        <w:t>РКО</w:t>
      </w:r>
      <w:r>
        <w:rPr>
          <w:rStyle w:val="WW8Num2z0"/>
          <w:rFonts w:ascii="Verdana" w:hAnsi="Verdana"/>
          <w:color w:val="000000"/>
          <w:sz w:val="18"/>
          <w:szCs w:val="18"/>
        </w:rPr>
        <w:t> </w:t>
      </w:r>
      <w:r>
        <w:rPr>
          <w:rFonts w:ascii="Verdana" w:hAnsi="Verdana"/>
          <w:color w:val="000000"/>
          <w:sz w:val="18"/>
          <w:szCs w:val="18"/>
        </w:rPr>
        <w:t>(ф. №КО-2), расчетно-платежная ведомость (ф. №Т49),</w:t>
      </w:r>
      <w:r>
        <w:rPr>
          <w:rStyle w:val="WW8Num2z0"/>
          <w:rFonts w:ascii="Verdana" w:hAnsi="Verdana"/>
          <w:color w:val="000000"/>
          <w:sz w:val="18"/>
          <w:szCs w:val="18"/>
        </w:rPr>
        <w:t> </w:t>
      </w:r>
      <w:r>
        <w:rPr>
          <w:rStyle w:val="WW8Num3z0"/>
          <w:rFonts w:ascii="Verdana" w:hAnsi="Verdana"/>
          <w:color w:val="4682B4"/>
          <w:sz w:val="18"/>
          <w:szCs w:val="18"/>
        </w:rPr>
        <w:t>платежная</w:t>
      </w:r>
      <w:r>
        <w:rPr>
          <w:rStyle w:val="WW8Num2z0"/>
          <w:rFonts w:ascii="Verdana" w:hAnsi="Verdana"/>
          <w:color w:val="000000"/>
          <w:sz w:val="18"/>
          <w:szCs w:val="18"/>
        </w:rPr>
        <w:t> </w:t>
      </w:r>
      <w:r>
        <w:rPr>
          <w:rFonts w:ascii="Verdana" w:hAnsi="Verdana"/>
          <w:color w:val="000000"/>
          <w:sz w:val="18"/>
          <w:szCs w:val="18"/>
        </w:rPr>
        <w:t>ведомость ф. №Т-53</w:t>
      </w:r>
    </w:p>
    <w:p w14:paraId="5F595C52"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443.</w:t>
      </w:r>
      <w:r>
        <w:rPr>
          <w:rStyle w:val="WW8Num2z0"/>
          <w:rFonts w:ascii="Verdana" w:hAnsi="Verdana"/>
          <w:color w:val="000000"/>
          <w:sz w:val="18"/>
          <w:szCs w:val="18"/>
        </w:rPr>
        <w:t> </w:t>
      </w:r>
      <w:r>
        <w:rPr>
          <w:rStyle w:val="WW8Num3z0"/>
          <w:rFonts w:ascii="Verdana" w:hAnsi="Verdana"/>
          <w:color w:val="4682B4"/>
          <w:sz w:val="18"/>
          <w:szCs w:val="18"/>
        </w:rPr>
        <w:t>Выплачены</w:t>
      </w:r>
      <w:r>
        <w:rPr>
          <w:rStyle w:val="WW8Num2z0"/>
          <w:rFonts w:ascii="Verdana" w:hAnsi="Verdana"/>
          <w:color w:val="000000"/>
          <w:sz w:val="18"/>
          <w:szCs w:val="18"/>
        </w:rPr>
        <w:t> </w:t>
      </w:r>
      <w:r>
        <w:rPr>
          <w:rFonts w:ascii="Verdana" w:hAnsi="Verdana"/>
          <w:color w:val="000000"/>
          <w:sz w:val="18"/>
          <w:szCs w:val="18"/>
        </w:rPr>
        <w:t>учредителям и акционерам из</w:t>
      </w:r>
      <w:r>
        <w:rPr>
          <w:rStyle w:val="WW8Num2z0"/>
          <w:rFonts w:ascii="Verdana" w:hAnsi="Verdana"/>
          <w:color w:val="000000"/>
          <w:sz w:val="18"/>
          <w:szCs w:val="18"/>
        </w:rPr>
        <w:t> </w:t>
      </w:r>
      <w:r>
        <w:rPr>
          <w:rStyle w:val="WW8Num3z0"/>
          <w:rFonts w:ascii="Verdana" w:hAnsi="Verdana"/>
          <w:color w:val="4682B4"/>
          <w:sz w:val="18"/>
          <w:szCs w:val="18"/>
        </w:rPr>
        <w:t>кассы</w:t>
      </w:r>
      <w:r>
        <w:rPr>
          <w:rStyle w:val="WW8Num2z0"/>
          <w:rFonts w:ascii="Verdana" w:hAnsi="Verdana"/>
          <w:color w:val="000000"/>
          <w:sz w:val="18"/>
          <w:szCs w:val="18"/>
        </w:rPr>
        <w:t> </w:t>
      </w:r>
      <w:r>
        <w:rPr>
          <w:rFonts w:ascii="Verdana" w:hAnsi="Verdana"/>
          <w:color w:val="000000"/>
          <w:sz w:val="18"/>
          <w:szCs w:val="18"/>
        </w:rPr>
        <w:t>доходы (дивиденды) 75-2 50 Отчет кассира (ф. №КО-4), РКО (ф. №КО-2)</w:t>
      </w:r>
    </w:p>
    <w:p w14:paraId="0237AFC7"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444. Прочие оборотные активы Расходы будущих периодов 97 Начислена амортизация основных средств, относящаяся к расходам будущих периодов 97 02 Расчет амортизации основных средств</w:t>
      </w:r>
    </w:p>
    <w:p w14:paraId="2D5F0DAE"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445. Списаны материалы по учетной цене или фактической себестоимости для проведения горно-подготовительных, сезонных работах, при освоении продукции и т. п. 97 10 Лимитно-заборная карта (№М-8), требование-накладная (№М-11)</w:t>
      </w:r>
    </w:p>
    <w:p w14:paraId="329CA262"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446. Списаны услуги производств хозяйств, относящихся к работам, связанным с будущими периодами 97 23,25, 26, 29 Ведомость распределения расходов производств и хозяйств</w:t>
      </w:r>
    </w:p>
    <w:p w14:paraId="3E0E4FBC"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447. Списаны</w:t>
      </w:r>
      <w:r>
        <w:rPr>
          <w:rStyle w:val="WW8Num2z0"/>
          <w:rFonts w:ascii="Verdana" w:hAnsi="Verdana"/>
          <w:color w:val="000000"/>
          <w:sz w:val="18"/>
          <w:szCs w:val="18"/>
        </w:rPr>
        <w:t> </w:t>
      </w:r>
      <w:r>
        <w:rPr>
          <w:rStyle w:val="WW8Num3z0"/>
          <w:rFonts w:ascii="Verdana" w:hAnsi="Verdana"/>
          <w:color w:val="4682B4"/>
          <w:sz w:val="18"/>
          <w:szCs w:val="18"/>
        </w:rPr>
        <w:t>товары</w:t>
      </w:r>
      <w:r>
        <w:rPr>
          <w:rFonts w:ascii="Verdana" w:hAnsi="Verdana"/>
          <w:color w:val="000000"/>
          <w:sz w:val="18"/>
          <w:szCs w:val="18"/>
        </w:rPr>
        <w:t>, готовая продукция, связанные с будущими периодами 97 41,43 Требование-накладная (№М-11)</w:t>
      </w:r>
    </w:p>
    <w:p w14:paraId="4615B9BC"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448. Списанырасходы, приходящиеся на затраты (</w:t>
      </w:r>
      <w:r>
        <w:rPr>
          <w:rStyle w:val="WW8Num3z0"/>
          <w:rFonts w:ascii="Verdana" w:hAnsi="Verdana"/>
          <w:color w:val="4682B4"/>
          <w:sz w:val="18"/>
          <w:szCs w:val="18"/>
        </w:rPr>
        <w:t>издержки</w:t>
      </w:r>
      <w:r>
        <w:rPr>
          <w:rStyle w:val="WW8Num2z0"/>
          <w:rFonts w:ascii="Verdana" w:hAnsi="Verdana"/>
          <w:color w:val="000000"/>
          <w:sz w:val="18"/>
          <w:szCs w:val="18"/>
        </w:rPr>
        <w:t> </w:t>
      </w:r>
      <w:r>
        <w:rPr>
          <w:rFonts w:ascii="Verdana" w:hAnsi="Verdana"/>
          <w:color w:val="000000"/>
          <w:sz w:val="18"/>
          <w:szCs w:val="18"/>
        </w:rPr>
        <w:t>обращения) отчетного периода 20 и др. 97 Справка бухгалтерии, ведомость учета расходов1 2 3 4 5 6</w:t>
      </w:r>
    </w:p>
    <w:p w14:paraId="4A83445A"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449. Приняты к зачету суммы</w:t>
      </w:r>
      <w:r>
        <w:rPr>
          <w:rStyle w:val="WW8Num2z0"/>
          <w:rFonts w:ascii="Verdana" w:hAnsi="Verdana"/>
          <w:color w:val="000000"/>
          <w:sz w:val="18"/>
          <w:szCs w:val="18"/>
        </w:rPr>
        <w:t> </w:t>
      </w:r>
      <w:r>
        <w:rPr>
          <w:rStyle w:val="WW8Num3z0"/>
          <w:rFonts w:ascii="Verdana" w:hAnsi="Verdana"/>
          <w:color w:val="4682B4"/>
          <w:sz w:val="18"/>
          <w:szCs w:val="18"/>
        </w:rPr>
        <w:t>НДС</w:t>
      </w:r>
      <w:r>
        <w:rPr>
          <w:rStyle w:val="WW8Num2z0"/>
          <w:rFonts w:ascii="Verdana" w:hAnsi="Verdana"/>
          <w:color w:val="000000"/>
          <w:sz w:val="18"/>
          <w:szCs w:val="18"/>
        </w:rPr>
        <w:t> </w:t>
      </w:r>
      <w:r>
        <w:rPr>
          <w:rFonts w:ascii="Verdana" w:hAnsi="Verdana"/>
          <w:color w:val="000000"/>
          <w:sz w:val="18"/>
          <w:szCs w:val="18"/>
        </w:rPr>
        <w:t>по оприходованным запасам, основным средствам и нематериальным</w:t>
      </w:r>
      <w:r>
        <w:rPr>
          <w:rStyle w:val="WW8Num2z0"/>
          <w:rFonts w:ascii="Verdana" w:hAnsi="Verdana"/>
          <w:color w:val="000000"/>
          <w:sz w:val="18"/>
          <w:szCs w:val="18"/>
        </w:rPr>
        <w:t> </w:t>
      </w:r>
      <w:r>
        <w:rPr>
          <w:rStyle w:val="WW8Num3z0"/>
          <w:rFonts w:ascii="Verdana" w:hAnsi="Verdana"/>
          <w:color w:val="4682B4"/>
          <w:sz w:val="18"/>
          <w:szCs w:val="18"/>
        </w:rPr>
        <w:t>активам</w:t>
      </w:r>
      <w:r>
        <w:rPr>
          <w:rFonts w:ascii="Verdana" w:hAnsi="Verdana"/>
          <w:color w:val="000000"/>
          <w:sz w:val="18"/>
          <w:szCs w:val="18"/>
        </w:rPr>
        <w:t>, работам и услугам 68 19 Счет-фактура, акт (накладная) приемки-передачи основных средств (ф. №001), акты</w:t>
      </w:r>
    </w:p>
    <w:p w14:paraId="28E20F7B"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450. Списываются суммы НДС по</w:t>
      </w:r>
      <w:r>
        <w:rPr>
          <w:rStyle w:val="WW8Num2z0"/>
          <w:rFonts w:ascii="Verdana" w:hAnsi="Verdana"/>
          <w:color w:val="000000"/>
          <w:sz w:val="18"/>
          <w:szCs w:val="18"/>
        </w:rPr>
        <w:t> </w:t>
      </w:r>
      <w:r>
        <w:rPr>
          <w:rStyle w:val="WW8Num3z0"/>
          <w:rFonts w:ascii="Verdana" w:hAnsi="Verdana"/>
          <w:color w:val="4682B4"/>
          <w:sz w:val="18"/>
          <w:szCs w:val="18"/>
        </w:rPr>
        <w:t>неоплаченным</w:t>
      </w:r>
      <w:r>
        <w:rPr>
          <w:rStyle w:val="WW8Num2z0"/>
          <w:rFonts w:ascii="Verdana" w:hAnsi="Verdana"/>
          <w:color w:val="000000"/>
          <w:sz w:val="18"/>
          <w:szCs w:val="18"/>
        </w:rPr>
        <w:t> </w:t>
      </w:r>
      <w:r>
        <w:rPr>
          <w:rFonts w:ascii="Verdana" w:hAnsi="Verdana"/>
          <w:color w:val="000000"/>
          <w:sz w:val="18"/>
          <w:szCs w:val="18"/>
        </w:rPr>
        <w:t>материальным ресурсам, работам и услугам, использованным при изготовлении продукции и осуществлении операций, освобожденных от НДС 20, 23, 25, 26, 29, 44 19 Справка бухгалтерии, расчет НДС</w:t>
      </w:r>
    </w:p>
    <w:p w14:paraId="0378B2E9"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451.</w:t>
      </w:r>
      <w:r>
        <w:rPr>
          <w:rStyle w:val="WW8Num2z0"/>
          <w:rFonts w:ascii="Verdana" w:hAnsi="Verdana"/>
          <w:color w:val="000000"/>
          <w:sz w:val="18"/>
          <w:szCs w:val="18"/>
        </w:rPr>
        <w:t> </w:t>
      </w:r>
      <w:r>
        <w:rPr>
          <w:rStyle w:val="WW8Num3z0"/>
          <w:rFonts w:ascii="Verdana" w:hAnsi="Verdana"/>
          <w:color w:val="4682B4"/>
          <w:sz w:val="18"/>
          <w:szCs w:val="18"/>
        </w:rPr>
        <w:t>Авансы</w:t>
      </w:r>
      <w:r>
        <w:rPr>
          <w:rStyle w:val="WW8Num2z0"/>
          <w:rFonts w:ascii="Verdana" w:hAnsi="Verdana"/>
          <w:color w:val="000000"/>
          <w:sz w:val="18"/>
          <w:szCs w:val="18"/>
        </w:rPr>
        <w:t> </w:t>
      </w:r>
      <w:r>
        <w:rPr>
          <w:rFonts w:ascii="Verdana" w:hAnsi="Verdana"/>
          <w:color w:val="000000"/>
          <w:sz w:val="18"/>
          <w:szCs w:val="18"/>
        </w:rPr>
        <w:t>выданные 60 АВ Перечислен</w:t>
      </w:r>
      <w:r>
        <w:rPr>
          <w:rStyle w:val="WW8Num2z0"/>
          <w:rFonts w:ascii="Verdana" w:hAnsi="Verdana"/>
          <w:color w:val="000000"/>
          <w:sz w:val="18"/>
          <w:szCs w:val="18"/>
        </w:rPr>
        <w:t> </w:t>
      </w:r>
      <w:r>
        <w:rPr>
          <w:rStyle w:val="WW8Num3z0"/>
          <w:rFonts w:ascii="Verdana" w:hAnsi="Verdana"/>
          <w:color w:val="4682B4"/>
          <w:sz w:val="18"/>
          <w:szCs w:val="18"/>
        </w:rPr>
        <w:t>аванс</w:t>
      </w:r>
      <w:r>
        <w:rPr>
          <w:rStyle w:val="WW8Num2z0"/>
          <w:rFonts w:ascii="Verdana" w:hAnsi="Verdana"/>
          <w:color w:val="000000"/>
          <w:sz w:val="18"/>
          <w:szCs w:val="18"/>
        </w:rPr>
        <w:t> </w:t>
      </w:r>
      <w:r>
        <w:rPr>
          <w:rFonts w:ascii="Verdana" w:hAnsi="Verdana"/>
          <w:color w:val="000000"/>
          <w:sz w:val="18"/>
          <w:szCs w:val="18"/>
        </w:rPr>
        <w:t>поставщику с разных счетов или специальных счетов 60 51,52,55 Выписка банка, платежное поручение</w:t>
      </w:r>
    </w:p>
    <w:p w14:paraId="48744439"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452. Выдан аванс</w:t>
      </w:r>
      <w:r>
        <w:rPr>
          <w:rStyle w:val="WW8Num2z0"/>
          <w:rFonts w:ascii="Verdana" w:hAnsi="Verdana"/>
          <w:color w:val="000000"/>
          <w:sz w:val="18"/>
          <w:szCs w:val="18"/>
        </w:rPr>
        <w:t> </w:t>
      </w:r>
      <w:r>
        <w:rPr>
          <w:rStyle w:val="WW8Num3z0"/>
          <w:rFonts w:ascii="Verdana" w:hAnsi="Verdana"/>
          <w:color w:val="4682B4"/>
          <w:sz w:val="18"/>
          <w:szCs w:val="18"/>
        </w:rPr>
        <w:t>поставщику</w:t>
      </w:r>
      <w:r>
        <w:rPr>
          <w:rStyle w:val="WW8Num2z0"/>
          <w:rFonts w:ascii="Verdana" w:hAnsi="Verdana"/>
          <w:color w:val="000000"/>
          <w:sz w:val="18"/>
          <w:szCs w:val="18"/>
        </w:rPr>
        <w:t> </w:t>
      </w:r>
      <w:r>
        <w:rPr>
          <w:rFonts w:ascii="Verdana" w:hAnsi="Verdana"/>
          <w:color w:val="000000"/>
          <w:sz w:val="18"/>
          <w:szCs w:val="18"/>
        </w:rPr>
        <w:t>наличными в пределах утвержденных</w:t>
      </w:r>
      <w:r>
        <w:rPr>
          <w:rStyle w:val="WW8Num2z0"/>
          <w:rFonts w:ascii="Verdana" w:hAnsi="Verdana"/>
          <w:color w:val="000000"/>
          <w:sz w:val="18"/>
          <w:szCs w:val="18"/>
        </w:rPr>
        <w:t> </w:t>
      </w:r>
      <w:r>
        <w:rPr>
          <w:rStyle w:val="WW8Num3z0"/>
          <w:rFonts w:ascii="Verdana" w:hAnsi="Verdana"/>
          <w:color w:val="4682B4"/>
          <w:sz w:val="18"/>
          <w:szCs w:val="18"/>
        </w:rPr>
        <w:t>лимитов</w:t>
      </w:r>
      <w:r>
        <w:rPr>
          <w:rStyle w:val="WW8Num2z0"/>
          <w:rFonts w:ascii="Verdana" w:hAnsi="Verdana"/>
          <w:color w:val="000000"/>
          <w:sz w:val="18"/>
          <w:szCs w:val="18"/>
        </w:rPr>
        <w:t> </w:t>
      </w:r>
      <w:r>
        <w:rPr>
          <w:rFonts w:ascii="Verdana" w:hAnsi="Verdana"/>
          <w:color w:val="000000"/>
          <w:sz w:val="18"/>
          <w:szCs w:val="18"/>
        </w:rPr>
        <w:t>60 50 Отчет кассира (ф. №KO-4), PKO (ф. №КО-2)1.</w:t>
      </w:r>
      <w:r>
        <w:rPr>
          <w:rStyle w:val="WW8Num2z0"/>
          <w:rFonts w:ascii="Verdana" w:hAnsi="Verdana"/>
          <w:color w:val="000000"/>
          <w:sz w:val="18"/>
          <w:szCs w:val="18"/>
        </w:rPr>
        <w:t> </w:t>
      </w:r>
      <w:r>
        <w:rPr>
          <w:rStyle w:val="WW8Num3z0"/>
          <w:rFonts w:ascii="Verdana" w:hAnsi="Verdana"/>
          <w:color w:val="4682B4"/>
          <w:sz w:val="18"/>
          <w:szCs w:val="18"/>
        </w:rPr>
        <w:t>ПАССИВ</w:t>
      </w:r>
      <w:r>
        <w:rPr>
          <w:rStyle w:val="WW8Num2z0"/>
          <w:rFonts w:ascii="Verdana" w:hAnsi="Verdana"/>
          <w:color w:val="000000"/>
          <w:sz w:val="18"/>
          <w:szCs w:val="18"/>
        </w:rPr>
        <w:t> </w:t>
      </w:r>
      <w:r>
        <w:rPr>
          <w:rFonts w:ascii="Verdana" w:hAnsi="Verdana"/>
          <w:color w:val="000000"/>
          <w:sz w:val="18"/>
          <w:szCs w:val="18"/>
        </w:rPr>
        <w:t>1. Капитал и резервы</w:t>
      </w:r>
    </w:p>
    <w:p w14:paraId="2F6A25A9"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453. Добавочный капитал 83</w:t>
      </w:r>
      <w:r>
        <w:rPr>
          <w:rStyle w:val="WW8Num2z0"/>
          <w:rFonts w:ascii="Verdana" w:hAnsi="Verdana"/>
          <w:color w:val="000000"/>
          <w:sz w:val="18"/>
          <w:szCs w:val="18"/>
        </w:rPr>
        <w:t> </w:t>
      </w:r>
      <w:r>
        <w:rPr>
          <w:rStyle w:val="WW8Num3z0"/>
          <w:rFonts w:ascii="Verdana" w:hAnsi="Verdana"/>
          <w:color w:val="4682B4"/>
          <w:sz w:val="18"/>
          <w:szCs w:val="18"/>
        </w:rPr>
        <w:t>Доначислена</w:t>
      </w:r>
      <w:r>
        <w:rPr>
          <w:rStyle w:val="WW8Num2z0"/>
          <w:rFonts w:ascii="Verdana" w:hAnsi="Verdana"/>
          <w:color w:val="000000"/>
          <w:sz w:val="18"/>
          <w:szCs w:val="18"/>
        </w:rPr>
        <w:t> </w:t>
      </w:r>
      <w:r>
        <w:rPr>
          <w:rFonts w:ascii="Verdana" w:hAnsi="Verdana"/>
          <w:color w:val="000000"/>
          <w:sz w:val="18"/>
          <w:szCs w:val="18"/>
        </w:rPr>
        <w:t>стоимость основных средств по результатам переоценки 01 83 Акт переоценки основных средств</w:t>
      </w:r>
    </w:p>
    <w:p w14:paraId="16338DE7"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454. Списана разница между</w:t>
      </w:r>
      <w:r>
        <w:rPr>
          <w:rStyle w:val="WW8Num2z0"/>
          <w:rFonts w:ascii="Verdana" w:hAnsi="Verdana"/>
          <w:color w:val="000000"/>
          <w:sz w:val="18"/>
          <w:szCs w:val="18"/>
        </w:rPr>
        <w:t> </w:t>
      </w:r>
      <w:r>
        <w:rPr>
          <w:rStyle w:val="WW8Num3z0"/>
          <w:rFonts w:ascii="Verdana" w:hAnsi="Verdana"/>
          <w:color w:val="4682B4"/>
          <w:sz w:val="18"/>
          <w:szCs w:val="18"/>
        </w:rPr>
        <w:t>продажной</w:t>
      </w:r>
      <w:r>
        <w:rPr>
          <w:rStyle w:val="WW8Num2z0"/>
          <w:rFonts w:ascii="Verdana" w:hAnsi="Verdana"/>
          <w:color w:val="000000"/>
          <w:sz w:val="18"/>
          <w:szCs w:val="18"/>
        </w:rPr>
        <w:t> </w:t>
      </w:r>
      <w:r>
        <w:rPr>
          <w:rFonts w:ascii="Verdana" w:hAnsi="Verdana"/>
          <w:color w:val="000000"/>
          <w:sz w:val="18"/>
          <w:szCs w:val="18"/>
        </w:rPr>
        <w:t>и номинальной стоимостью акций 75-1 83 Учредительные документы,</w:t>
      </w:r>
      <w:r>
        <w:rPr>
          <w:rStyle w:val="WW8Num2z0"/>
          <w:rFonts w:ascii="Verdana" w:hAnsi="Verdana"/>
          <w:color w:val="000000"/>
          <w:sz w:val="18"/>
          <w:szCs w:val="18"/>
        </w:rPr>
        <w:t> </w:t>
      </w:r>
      <w:r>
        <w:rPr>
          <w:rStyle w:val="WW8Num3z0"/>
          <w:rFonts w:ascii="Verdana" w:hAnsi="Verdana"/>
          <w:color w:val="4682B4"/>
          <w:sz w:val="18"/>
          <w:szCs w:val="18"/>
        </w:rPr>
        <w:t>платежные</w:t>
      </w:r>
      <w:r>
        <w:rPr>
          <w:rStyle w:val="WW8Num2z0"/>
          <w:rFonts w:ascii="Verdana" w:hAnsi="Verdana"/>
          <w:color w:val="000000"/>
          <w:sz w:val="18"/>
          <w:szCs w:val="18"/>
        </w:rPr>
        <w:t> </w:t>
      </w:r>
      <w:r>
        <w:rPr>
          <w:rFonts w:ascii="Verdana" w:hAnsi="Verdana"/>
          <w:color w:val="000000"/>
          <w:sz w:val="18"/>
          <w:szCs w:val="18"/>
        </w:rPr>
        <w:t>документы</w:t>
      </w:r>
    </w:p>
    <w:p w14:paraId="52D791A9"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455. Уменьшена накопленная амортизация основных средств в связи с их</w:t>
      </w:r>
      <w:r>
        <w:rPr>
          <w:rStyle w:val="WW8Num2z0"/>
          <w:rFonts w:ascii="Verdana" w:hAnsi="Verdana"/>
          <w:color w:val="000000"/>
          <w:sz w:val="18"/>
          <w:szCs w:val="18"/>
        </w:rPr>
        <w:t> </w:t>
      </w:r>
      <w:r>
        <w:rPr>
          <w:rStyle w:val="WW8Num3z0"/>
          <w:rFonts w:ascii="Verdana" w:hAnsi="Verdana"/>
          <w:color w:val="4682B4"/>
          <w:sz w:val="18"/>
          <w:szCs w:val="18"/>
        </w:rPr>
        <w:t>переоценкой</w:t>
      </w:r>
      <w:r>
        <w:rPr>
          <w:rStyle w:val="WW8Num2z0"/>
          <w:rFonts w:ascii="Verdana" w:hAnsi="Verdana"/>
          <w:color w:val="000000"/>
          <w:sz w:val="18"/>
          <w:szCs w:val="18"/>
        </w:rPr>
        <w:t> </w:t>
      </w:r>
      <w:r>
        <w:rPr>
          <w:rFonts w:ascii="Verdana" w:hAnsi="Verdana"/>
          <w:color w:val="000000"/>
          <w:sz w:val="18"/>
          <w:szCs w:val="18"/>
        </w:rPr>
        <w:t>02 83 Акт переоценки основных средств</w:t>
      </w:r>
    </w:p>
    <w:p w14:paraId="32FBE9D2"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456. Списаны использованные средства</w:t>
      </w:r>
      <w:r>
        <w:rPr>
          <w:rStyle w:val="WW8Num2z0"/>
          <w:rFonts w:ascii="Verdana" w:hAnsi="Verdana"/>
          <w:color w:val="000000"/>
          <w:sz w:val="18"/>
          <w:szCs w:val="18"/>
        </w:rPr>
        <w:t> </w:t>
      </w:r>
      <w:r>
        <w:rPr>
          <w:rStyle w:val="WW8Num3z0"/>
          <w:rFonts w:ascii="Verdana" w:hAnsi="Verdana"/>
          <w:color w:val="4682B4"/>
          <w:sz w:val="18"/>
          <w:szCs w:val="18"/>
        </w:rPr>
        <w:t>целевого</w:t>
      </w:r>
      <w:r>
        <w:rPr>
          <w:rStyle w:val="WW8Num2z0"/>
          <w:rFonts w:ascii="Verdana" w:hAnsi="Verdana"/>
          <w:color w:val="000000"/>
          <w:sz w:val="18"/>
          <w:szCs w:val="18"/>
        </w:rPr>
        <w:t> </w:t>
      </w:r>
      <w:r>
        <w:rPr>
          <w:rFonts w:ascii="Verdana" w:hAnsi="Verdana"/>
          <w:color w:val="000000"/>
          <w:sz w:val="18"/>
          <w:szCs w:val="18"/>
        </w:rPr>
        <w:t>финансирования, полученные в виде инвестиционных средств 86 83 Справка (отчет) об использовании средств целевого</w:t>
      </w:r>
      <w:r>
        <w:rPr>
          <w:rStyle w:val="WW8Num2z0"/>
          <w:rFonts w:ascii="Verdana" w:hAnsi="Verdana"/>
          <w:color w:val="000000"/>
          <w:sz w:val="18"/>
          <w:szCs w:val="18"/>
        </w:rPr>
        <w:t> </w:t>
      </w:r>
      <w:r>
        <w:rPr>
          <w:rStyle w:val="WW8Num3z0"/>
          <w:rFonts w:ascii="Verdana" w:hAnsi="Verdana"/>
          <w:color w:val="4682B4"/>
          <w:sz w:val="18"/>
          <w:szCs w:val="18"/>
        </w:rPr>
        <w:t>финансирования</w:t>
      </w:r>
    </w:p>
    <w:p w14:paraId="0545E693"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457. Доначислена амортизация основных средств в связи с их переоценкой 83 02 Акт переоценки основных средств</w:t>
      </w:r>
    </w:p>
    <w:p w14:paraId="65AB3B3D"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458. Уменьшена первоначальная стоимость основных средств в связи с их переоценкой 83 01 Акт переоценки основных средств</w:t>
      </w:r>
    </w:p>
    <w:p w14:paraId="750C88F2"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459. Списано превышение</w:t>
      </w:r>
      <w:r>
        <w:rPr>
          <w:rStyle w:val="WW8Num2z0"/>
          <w:rFonts w:ascii="Verdana" w:hAnsi="Verdana"/>
          <w:color w:val="000000"/>
          <w:sz w:val="18"/>
          <w:szCs w:val="18"/>
        </w:rPr>
        <w:t> </w:t>
      </w:r>
      <w:r>
        <w:rPr>
          <w:rStyle w:val="WW8Num3z0"/>
          <w:rFonts w:ascii="Verdana" w:hAnsi="Verdana"/>
          <w:color w:val="4682B4"/>
          <w:sz w:val="18"/>
          <w:szCs w:val="18"/>
        </w:rPr>
        <w:t>уценки</w:t>
      </w:r>
      <w:r>
        <w:rPr>
          <w:rStyle w:val="WW8Num2z0"/>
          <w:rFonts w:ascii="Verdana" w:hAnsi="Verdana"/>
          <w:color w:val="000000"/>
          <w:sz w:val="18"/>
          <w:szCs w:val="18"/>
        </w:rPr>
        <w:t> </w:t>
      </w:r>
      <w:r>
        <w:rPr>
          <w:rFonts w:ascii="Verdana" w:hAnsi="Verdana"/>
          <w:color w:val="000000"/>
          <w:sz w:val="18"/>
          <w:szCs w:val="18"/>
        </w:rPr>
        <w:t>объекта над суммой ранее произведенной</w:t>
      </w:r>
      <w:r>
        <w:rPr>
          <w:rStyle w:val="WW8Num2z0"/>
          <w:rFonts w:ascii="Verdana" w:hAnsi="Verdana"/>
          <w:color w:val="000000"/>
          <w:sz w:val="18"/>
          <w:szCs w:val="18"/>
        </w:rPr>
        <w:t> </w:t>
      </w:r>
      <w:r>
        <w:rPr>
          <w:rStyle w:val="WW8Num3z0"/>
          <w:rFonts w:ascii="Verdana" w:hAnsi="Verdana"/>
          <w:color w:val="4682B4"/>
          <w:sz w:val="18"/>
          <w:szCs w:val="18"/>
        </w:rPr>
        <w:t>дооценки</w:t>
      </w:r>
      <w:r>
        <w:rPr>
          <w:rStyle w:val="WW8Num2z0"/>
          <w:rFonts w:ascii="Verdana" w:hAnsi="Verdana"/>
          <w:color w:val="000000"/>
          <w:sz w:val="18"/>
          <w:szCs w:val="18"/>
        </w:rPr>
        <w:t> </w:t>
      </w:r>
      <w:r>
        <w:rPr>
          <w:rFonts w:ascii="Verdana" w:hAnsi="Verdana"/>
          <w:color w:val="000000"/>
          <w:sz w:val="18"/>
          <w:szCs w:val="18"/>
        </w:rPr>
        <w:t>91-2 83 Акт переоценки основных средств</w:t>
      </w:r>
    </w:p>
    <w:p w14:paraId="7CEE9A6E"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460. Направлены средства добавочного капитала на увеличение</w:t>
      </w:r>
      <w:r>
        <w:rPr>
          <w:rStyle w:val="WW8Num2z0"/>
          <w:rFonts w:ascii="Verdana" w:hAnsi="Verdana"/>
          <w:color w:val="000000"/>
          <w:sz w:val="18"/>
          <w:szCs w:val="18"/>
        </w:rPr>
        <w:t> </w:t>
      </w:r>
      <w:r>
        <w:rPr>
          <w:rStyle w:val="WW8Num3z0"/>
          <w:rFonts w:ascii="Verdana" w:hAnsi="Verdana"/>
          <w:color w:val="4682B4"/>
          <w:sz w:val="18"/>
          <w:szCs w:val="18"/>
        </w:rPr>
        <w:t>уставного</w:t>
      </w:r>
      <w:r>
        <w:rPr>
          <w:rStyle w:val="WW8Num2z0"/>
          <w:rFonts w:ascii="Verdana" w:hAnsi="Verdana"/>
          <w:color w:val="000000"/>
          <w:sz w:val="18"/>
          <w:szCs w:val="18"/>
        </w:rPr>
        <w:t> </w:t>
      </w:r>
      <w:r>
        <w:rPr>
          <w:rFonts w:ascii="Verdana" w:hAnsi="Verdana"/>
          <w:color w:val="000000"/>
          <w:sz w:val="18"/>
          <w:szCs w:val="18"/>
        </w:rPr>
        <w:t>капитала 83 75-1,80 Протокол решения собрания учредителей</w:t>
      </w:r>
    </w:p>
    <w:p w14:paraId="68A76B2A"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461. Распределены суммы добавочного капитала между</w:t>
      </w:r>
      <w:r>
        <w:rPr>
          <w:rStyle w:val="WW8Num2z0"/>
          <w:rFonts w:ascii="Verdana" w:hAnsi="Verdana"/>
          <w:color w:val="000000"/>
          <w:sz w:val="18"/>
          <w:szCs w:val="18"/>
        </w:rPr>
        <w:t> </w:t>
      </w:r>
      <w:r>
        <w:rPr>
          <w:rStyle w:val="WW8Num3z0"/>
          <w:rFonts w:ascii="Verdana" w:hAnsi="Verdana"/>
          <w:color w:val="4682B4"/>
          <w:sz w:val="18"/>
          <w:szCs w:val="18"/>
        </w:rPr>
        <w:t>учредителями</w:t>
      </w:r>
      <w:r>
        <w:rPr>
          <w:rStyle w:val="WW8Num2z0"/>
          <w:rFonts w:ascii="Verdana" w:hAnsi="Verdana"/>
          <w:color w:val="000000"/>
          <w:sz w:val="18"/>
          <w:szCs w:val="18"/>
        </w:rPr>
        <w:t> </w:t>
      </w:r>
      <w:r>
        <w:rPr>
          <w:rFonts w:ascii="Verdana" w:hAnsi="Verdana"/>
          <w:color w:val="000000"/>
          <w:sz w:val="18"/>
          <w:szCs w:val="18"/>
        </w:rPr>
        <w:t>организации 83 75-2 Протокол решения собрания учредителей</w:t>
      </w:r>
    </w:p>
    <w:p w14:paraId="79C7182D"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462. Резервы 82 Образован</w:t>
      </w:r>
      <w:r>
        <w:rPr>
          <w:rStyle w:val="WW8Num2z0"/>
          <w:rFonts w:ascii="Verdana" w:hAnsi="Verdana"/>
          <w:color w:val="000000"/>
          <w:sz w:val="18"/>
          <w:szCs w:val="18"/>
        </w:rPr>
        <w:t> </w:t>
      </w:r>
      <w:r>
        <w:rPr>
          <w:rStyle w:val="WW8Num3z0"/>
          <w:rFonts w:ascii="Verdana" w:hAnsi="Verdana"/>
          <w:color w:val="4682B4"/>
          <w:sz w:val="18"/>
          <w:szCs w:val="18"/>
        </w:rPr>
        <w:t>резервный</w:t>
      </w:r>
      <w:r>
        <w:rPr>
          <w:rStyle w:val="WW8Num2z0"/>
          <w:rFonts w:ascii="Verdana" w:hAnsi="Verdana"/>
          <w:color w:val="000000"/>
          <w:sz w:val="18"/>
          <w:szCs w:val="18"/>
        </w:rPr>
        <w:t> </w:t>
      </w:r>
      <w:r>
        <w:rPr>
          <w:rFonts w:ascii="Verdana" w:hAnsi="Verdana"/>
          <w:color w:val="000000"/>
          <w:sz w:val="18"/>
          <w:szCs w:val="18"/>
        </w:rPr>
        <w:t>капитал за счет нераспределенной прибыли 84 82 Решение собрания акционеров (участников)</w:t>
      </w:r>
    </w:p>
    <w:p w14:paraId="65F76218"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463. Списаны средства</w:t>
      </w:r>
      <w:r>
        <w:rPr>
          <w:rStyle w:val="WW8Num2z0"/>
          <w:rFonts w:ascii="Verdana" w:hAnsi="Verdana"/>
          <w:color w:val="000000"/>
          <w:sz w:val="18"/>
          <w:szCs w:val="18"/>
        </w:rPr>
        <w:t> </w:t>
      </w:r>
      <w:r>
        <w:rPr>
          <w:rStyle w:val="WW8Num3z0"/>
          <w:rFonts w:ascii="Verdana" w:hAnsi="Verdana"/>
          <w:color w:val="4682B4"/>
          <w:sz w:val="18"/>
          <w:szCs w:val="18"/>
        </w:rPr>
        <w:t>резервного</w:t>
      </w:r>
      <w:r>
        <w:rPr>
          <w:rStyle w:val="WW8Num2z0"/>
          <w:rFonts w:ascii="Verdana" w:hAnsi="Verdana"/>
          <w:color w:val="000000"/>
          <w:sz w:val="18"/>
          <w:szCs w:val="18"/>
        </w:rPr>
        <w:t> </w:t>
      </w:r>
      <w:r>
        <w:rPr>
          <w:rFonts w:ascii="Verdana" w:hAnsi="Verdana"/>
          <w:color w:val="000000"/>
          <w:sz w:val="18"/>
          <w:szCs w:val="18"/>
        </w:rPr>
        <w:t>капитала, использованные на покрытие</w:t>
      </w:r>
      <w:r>
        <w:rPr>
          <w:rStyle w:val="WW8Num2z0"/>
          <w:rFonts w:ascii="Verdana" w:hAnsi="Verdana"/>
          <w:color w:val="000000"/>
          <w:sz w:val="18"/>
          <w:szCs w:val="18"/>
        </w:rPr>
        <w:t> </w:t>
      </w:r>
      <w:r>
        <w:rPr>
          <w:rStyle w:val="WW8Num3z0"/>
          <w:rFonts w:ascii="Verdana" w:hAnsi="Verdana"/>
          <w:color w:val="4682B4"/>
          <w:sz w:val="18"/>
          <w:szCs w:val="18"/>
        </w:rPr>
        <w:t>убытков</w:t>
      </w:r>
      <w:r>
        <w:rPr>
          <w:rStyle w:val="WW8Num2z0"/>
          <w:rFonts w:ascii="Verdana" w:hAnsi="Verdana"/>
          <w:color w:val="000000"/>
          <w:sz w:val="18"/>
          <w:szCs w:val="18"/>
        </w:rPr>
        <w:t> </w:t>
      </w:r>
      <w:r>
        <w:rPr>
          <w:rFonts w:ascii="Verdana" w:hAnsi="Verdana"/>
          <w:color w:val="000000"/>
          <w:sz w:val="18"/>
          <w:szCs w:val="18"/>
        </w:rPr>
        <w:t xml:space="preserve">82 84 </w:t>
      </w:r>
      <w:r>
        <w:rPr>
          <w:rFonts w:ascii="Verdana" w:hAnsi="Verdana"/>
          <w:color w:val="000000"/>
          <w:sz w:val="18"/>
          <w:szCs w:val="18"/>
        </w:rPr>
        <w:lastRenderedPageBreak/>
        <w:t>Решение собрания акционеров (участников)</w:t>
      </w:r>
    </w:p>
    <w:p w14:paraId="5E7B1459"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464. Отражено увеличение резервного капитала за счет</w:t>
      </w:r>
      <w:r>
        <w:rPr>
          <w:rStyle w:val="WW8Num2z0"/>
          <w:rFonts w:ascii="Verdana" w:hAnsi="Verdana"/>
          <w:color w:val="000000"/>
          <w:sz w:val="18"/>
          <w:szCs w:val="18"/>
        </w:rPr>
        <w:t> </w:t>
      </w:r>
      <w:r>
        <w:rPr>
          <w:rStyle w:val="WW8Num3z0"/>
          <w:rFonts w:ascii="Verdana" w:hAnsi="Verdana"/>
          <w:color w:val="4682B4"/>
          <w:sz w:val="18"/>
          <w:szCs w:val="18"/>
        </w:rPr>
        <w:t>взносов</w:t>
      </w:r>
      <w:r>
        <w:rPr>
          <w:rStyle w:val="WW8Num2z0"/>
          <w:rFonts w:ascii="Verdana" w:hAnsi="Verdana"/>
          <w:color w:val="000000"/>
          <w:sz w:val="18"/>
          <w:szCs w:val="18"/>
        </w:rPr>
        <w:t> </w:t>
      </w:r>
      <w:r>
        <w:rPr>
          <w:rFonts w:ascii="Verdana" w:hAnsi="Verdana"/>
          <w:color w:val="000000"/>
          <w:sz w:val="18"/>
          <w:szCs w:val="18"/>
        </w:rPr>
        <w:t>учредителей 75 82 Протокол решения собрания учредителей</w:t>
      </w:r>
    </w:p>
    <w:p w14:paraId="32C88E2C"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465.</w:t>
      </w:r>
      <w:r>
        <w:rPr>
          <w:rStyle w:val="WW8Num2z0"/>
          <w:rFonts w:ascii="Verdana" w:hAnsi="Verdana"/>
          <w:color w:val="000000"/>
          <w:sz w:val="18"/>
          <w:szCs w:val="18"/>
        </w:rPr>
        <w:t> </w:t>
      </w:r>
      <w:r>
        <w:rPr>
          <w:rStyle w:val="WW8Num3z0"/>
          <w:rFonts w:ascii="Verdana" w:hAnsi="Verdana"/>
          <w:color w:val="4682B4"/>
          <w:sz w:val="18"/>
          <w:szCs w:val="18"/>
        </w:rPr>
        <w:t>Начислены</w:t>
      </w:r>
      <w:r>
        <w:rPr>
          <w:rStyle w:val="WW8Num2z0"/>
          <w:rFonts w:ascii="Verdana" w:hAnsi="Verdana"/>
          <w:color w:val="000000"/>
          <w:sz w:val="18"/>
          <w:szCs w:val="18"/>
        </w:rPr>
        <w:t> </w:t>
      </w:r>
      <w:r>
        <w:rPr>
          <w:rFonts w:ascii="Verdana" w:hAnsi="Verdana"/>
          <w:color w:val="000000"/>
          <w:sz w:val="18"/>
          <w:szCs w:val="18"/>
        </w:rPr>
        <w:t>доходы участникам (учредителям) за счет средств резервного капитала 82 75 Решение собрания акционеров (участников)</w:t>
      </w:r>
    </w:p>
    <w:p w14:paraId="530300C8"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466. Образован резервный капитал за счет</w:t>
      </w:r>
      <w:r>
        <w:rPr>
          <w:rStyle w:val="WW8Num2z0"/>
          <w:rFonts w:ascii="Verdana" w:hAnsi="Verdana"/>
          <w:color w:val="000000"/>
          <w:sz w:val="18"/>
          <w:szCs w:val="18"/>
        </w:rPr>
        <w:t> </w:t>
      </w:r>
      <w:r>
        <w:rPr>
          <w:rStyle w:val="WW8Num3z0"/>
          <w:rFonts w:ascii="Verdana" w:hAnsi="Verdana"/>
          <w:color w:val="4682B4"/>
          <w:sz w:val="18"/>
          <w:szCs w:val="18"/>
        </w:rPr>
        <w:t>нераспределенной</w:t>
      </w:r>
      <w:r>
        <w:rPr>
          <w:rStyle w:val="WW8Num2z0"/>
          <w:rFonts w:ascii="Verdana" w:hAnsi="Verdana"/>
          <w:color w:val="000000"/>
          <w:sz w:val="18"/>
          <w:szCs w:val="18"/>
        </w:rPr>
        <w:t> </w:t>
      </w:r>
      <w:r>
        <w:rPr>
          <w:rFonts w:ascii="Verdana" w:hAnsi="Verdana"/>
          <w:color w:val="000000"/>
          <w:sz w:val="18"/>
          <w:szCs w:val="18"/>
        </w:rPr>
        <w:t>прибыли 84 82 Решение собрания акционеров (участников)</w:t>
      </w:r>
    </w:p>
    <w:p w14:paraId="3541C77B"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467.</w:t>
      </w:r>
      <w:r>
        <w:rPr>
          <w:rStyle w:val="WW8Num2z0"/>
          <w:rFonts w:ascii="Verdana" w:hAnsi="Verdana"/>
          <w:color w:val="000000"/>
          <w:sz w:val="18"/>
          <w:szCs w:val="18"/>
        </w:rPr>
        <w:t> </w:t>
      </w:r>
      <w:r>
        <w:rPr>
          <w:rStyle w:val="WW8Num3z0"/>
          <w:rFonts w:ascii="Verdana" w:hAnsi="Verdana"/>
          <w:color w:val="4682B4"/>
          <w:sz w:val="18"/>
          <w:szCs w:val="18"/>
        </w:rPr>
        <w:t>Нераспределен</w:t>
      </w:r>
      <w:r>
        <w:rPr>
          <w:rStyle w:val="WW8Num2z0"/>
          <w:rFonts w:ascii="Verdana" w:hAnsi="Verdana"/>
          <w:color w:val="000000"/>
          <w:sz w:val="18"/>
          <w:szCs w:val="18"/>
        </w:rPr>
        <w:t> </w:t>
      </w:r>
      <w:r>
        <w:rPr>
          <w:rFonts w:ascii="Verdana" w:hAnsi="Verdana"/>
          <w:color w:val="000000"/>
          <w:sz w:val="18"/>
          <w:szCs w:val="18"/>
        </w:rPr>
        <w:t>ная прибыль (непокрытый убыток) 84 Списана заключительными</w:t>
      </w:r>
      <w:r>
        <w:rPr>
          <w:rStyle w:val="WW8Num2z0"/>
          <w:rFonts w:ascii="Verdana" w:hAnsi="Verdana"/>
          <w:color w:val="000000"/>
          <w:sz w:val="18"/>
          <w:szCs w:val="18"/>
        </w:rPr>
        <w:t> </w:t>
      </w:r>
      <w:r>
        <w:rPr>
          <w:rStyle w:val="WW8Num3z0"/>
          <w:rFonts w:ascii="Verdana" w:hAnsi="Verdana"/>
          <w:color w:val="4682B4"/>
          <w:sz w:val="18"/>
          <w:szCs w:val="18"/>
        </w:rPr>
        <w:t>оборотами</w:t>
      </w:r>
      <w:r>
        <w:rPr>
          <w:rStyle w:val="WW8Num2z0"/>
          <w:rFonts w:ascii="Verdana" w:hAnsi="Verdana"/>
          <w:color w:val="000000"/>
          <w:sz w:val="18"/>
          <w:szCs w:val="18"/>
        </w:rPr>
        <w:t> </w:t>
      </w:r>
      <w:r>
        <w:rPr>
          <w:rFonts w:ascii="Verdana" w:hAnsi="Verdana"/>
          <w:color w:val="000000"/>
          <w:sz w:val="18"/>
          <w:szCs w:val="18"/>
        </w:rPr>
        <w:t>декабря чистая прибыль (убыток)</w:t>
      </w:r>
      <w:r>
        <w:rPr>
          <w:rStyle w:val="WW8Num2z0"/>
          <w:rFonts w:ascii="Verdana" w:hAnsi="Verdana"/>
          <w:color w:val="000000"/>
          <w:sz w:val="18"/>
          <w:szCs w:val="18"/>
        </w:rPr>
        <w:t> </w:t>
      </w:r>
      <w:r>
        <w:rPr>
          <w:rStyle w:val="WW8Num3z0"/>
          <w:rFonts w:ascii="Verdana" w:hAnsi="Verdana"/>
          <w:color w:val="4682B4"/>
          <w:sz w:val="18"/>
          <w:szCs w:val="18"/>
        </w:rPr>
        <w:t>отчетного</w:t>
      </w:r>
      <w:r>
        <w:rPr>
          <w:rStyle w:val="WW8Num2z0"/>
          <w:rFonts w:ascii="Verdana" w:hAnsi="Verdana"/>
          <w:color w:val="000000"/>
          <w:sz w:val="18"/>
          <w:szCs w:val="18"/>
        </w:rPr>
        <w:t> </w:t>
      </w:r>
      <w:r>
        <w:rPr>
          <w:rFonts w:ascii="Verdana" w:hAnsi="Verdana"/>
          <w:color w:val="000000"/>
          <w:sz w:val="18"/>
          <w:szCs w:val="18"/>
        </w:rPr>
        <w:t>года 99.84 84,99 Справка бухгалтерии</w:t>
      </w:r>
    </w:p>
    <w:p w14:paraId="378E96D2"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468. Направлена часть прибыли на</w:t>
      </w:r>
      <w:r>
        <w:rPr>
          <w:rStyle w:val="WW8Num2z0"/>
          <w:rFonts w:ascii="Verdana" w:hAnsi="Verdana"/>
          <w:color w:val="000000"/>
          <w:sz w:val="18"/>
          <w:szCs w:val="18"/>
        </w:rPr>
        <w:t> </w:t>
      </w:r>
      <w:r>
        <w:rPr>
          <w:rStyle w:val="WW8Num3z0"/>
          <w:rFonts w:ascii="Verdana" w:hAnsi="Verdana"/>
          <w:color w:val="4682B4"/>
          <w:sz w:val="18"/>
          <w:szCs w:val="18"/>
        </w:rPr>
        <w:t>выплату</w:t>
      </w:r>
      <w:r>
        <w:rPr>
          <w:rStyle w:val="WW8Num2z0"/>
          <w:rFonts w:ascii="Verdana" w:hAnsi="Verdana"/>
          <w:color w:val="000000"/>
          <w:sz w:val="18"/>
          <w:szCs w:val="18"/>
        </w:rPr>
        <w:t> </w:t>
      </w:r>
      <w:r>
        <w:rPr>
          <w:rFonts w:ascii="Verdana" w:hAnsi="Verdana"/>
          <w:color w:val="000000"/>
          <w:sz w:val="18"/>
          <w:szCs w:val="18"/>
        </w:rPr>
        <w:t>доходов учредителям 84 75-2, 70 Протокол решения собрания учредителей</w:t>
      </w:r>
    </w:p>
    <w:p w14:paraId="743CC7A9"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469. Списаны</w:t>
      </w:r>
      <w:r>
        <w:rPr>
          <w:rStyle w:val="WW8Num2z0"/>
          <w:rFonts w:ascii="Verdana" w:hAnsi="Verdana"/>
          <w:color w:val="000000"/>
          <w:sz w:val="18"/>
          <w:szCs w:val="18"/>
        </w:rPr>
        <w:t> </w:t>
      </w:r>
      <w:r>
        <w:rPr>
          <w:rStyle w:val="WW8Num3z0"/>
          <w:rFonts w:ascii="Verdana" w:hAnsi="Verdana"/>
          <w:color w:val="4682B4"/>
          <w:sz w:val="18"/>
          <w:szCs w:val="18"/>
        </w:rPr>
        <w:t>убытки</w:t>
      </w:r>
      <w:r>
        <w:rPr>
          <w:rStyle w:val="WW8Num2z0"/>
          <w:rFonts w:ascii="Verdana" w:hAnsi="Verdana"/>
          <w:color w:val="000000"/>
          <w:sz w:val="18"/>
          <w:szCs w:val="18"/>
        </w:rPr>
        <w:t> </w:t>
      </w:r>
      <w:r>
        <w:rPr>
          <w:rFonts w:ascii="Verdana" w:hAnsi="Verdana"/>
          <w:color w:val="000000"/>
          <w:sz w:val="18"/>
          <w:szCs w:val="18"/>
        </w:rPr>
        <w:t>при доведении величины УК до величины</w:t>
      </w:r>
      <w:r>
        <w:rPr>
          <w:rStyle w:val="WW8Num2z0"/>
          <w:rFonts w:ascii="Verdana" w:hAnsi="Verdana"/>
          <w:color w:val="000000"/>
          <w:sz w:val="18"/>
          <w:szCs w:val="18"/>
        </w:rPr>
        <w:t> </w:t>
      </w:r>
      <w:r>
        <w:rPr>
          <w:rStyle w:val="WW8Num3z0"/>
          <w:rFonts w:ascii="Verdana" w:hAnsi="Verdana"/>
          <w:color w:val="4682B4"/>
          <w:sz w:val="18"/>
          <w:szCs w:val="18"/>
        </w:rPr>
        <w:t>чистых</w:t>
      </w:r>
      <w:r>
        <w:rPr>
          <w:rStyle w:val="WW8Num2z0"/>
          <w:rFonts w:ascii="Verdana" w:hAnsi="Verdana"/>
          <w:color w:val="000000"/>
          <w:sz w:val="18"/>
          <w:szCs w:val="18"/>
        </w:rPr>
        <w:t> </w:t>
      </w:r>
      <w:r>
        <w:rPr>
          <w:rFonts w:ascii="Verdana" w:hAnsi="Verdana"/>
          <w:color w:val="000000"/>
          <w:sz w:val="18"/>
          <w:szCs w:val="18"/>
        </w:rPr>
        <w:t>активов 80 84 Протокол решения собрания учредителей</w:t>
      </w:r>
    </w:p>
    <w:p w14:paraId="5AC48246"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470.</w:t>
      </w:r>
      <w:r>
        <w:rPr>
          <w:rStyle w:val="WW8Num2z0"/>
          <w:rFonts w:ascii="Verdana" w:hAnsi="Verdana"/>
          <w:color w:val="000000"/>
          <w:sz w:val="18"/>
          <w:szCs w:val="18"/>
        </w:rPr>
        <w:t> </w:t>
      </w:r>
      <w:r>
        <w:rPr>
          <w:rStyle w:val="WW8Num3z0"/>
          <w:rFonts w:ascii="Verdana" w:hAnsi="Verdana"/>
          <w:color w:val="4682B4"/>
          <w:sz w:val="18"/>
          <w:szCs w:val="18"/>
        </w:rPr>
        <w:t>Погашен</w:t>
      </w:r>
      <w:r>
        <w:rPr>
          <w:rStyle w:val="WW8Num2z0"/>
          <w:rFonts w:ascii="Verdana" w:hAnsi="Verdana"/>
          <w:color w:val="000000"/>
          <w:sz w:val="18"/>
          <w:szCs w:val="18"/>
        </w:rPr>
        <w:t> </w:t>
      </w:r>
      <w:r>
        <w:rPr>
          <w:rFonts w:ascii="Verdana" w:hAnsi="Verdana"/>
          <w:color w:val="000000"/>
          <w:sz w:val="18"/>
          <w:szCs w:val="18"/>
        </w:rPr>
        <w:t>убыток за счет средств резервного капитала 82 84 Протокол решения собрания учредителей</w:t>
      </w:r>
    </w:p>
    <w:p w14:paraId="3FC69637"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471. Погашен</w:t>
      </w:r>
      <w:r>
        <w:rPr>
          <w:rStyle w:val="WW8Num2z0"/>
          <w:rFonts w:ascii="Verdana" w:hAnsi="Verdana"/>
          <w:color w:val="000000"/>
          <w:sz w:val="18"/>
          <w:szCs w:val="18"/>
        </w:rPr>
        <w:t> </w:t>
      </w:r>
      <w:r>
        <w:rPr>
          <w:rStyle w:val="WW8Num3z0"/>
          <w:rFonts w:ascii="Verdana" w:hAnsi="Verdana"/>
          <w:color w:val="4682B4"/>
          <w:sz w:val="18"/>
          <w:szCs w:val="18"/>
        </w:rPr>
        <w:t>убыток</w:t>
      </w:r>
      <w:r>
        <w:rPr>
          <w:rStyle w:val="WW8Num2z0"/>
          <w:rFonts w:ascii="Verdana" w:hAnsi="Verdana"/>
          <w:color w:val="000000"/>
          <w:sz w:val="18"/>
          <w:szCs w:val="18"/>
        </w:rPr>
        <w:t> </w:t>
      </w:r>
      <w:r>
        <w:rPr>
          <w:rFonts w:ascii="Verdana" w:hAnsi="Verdana"/>
          <w:color w:val="000000"/>
          <w:sz w:val="18"/>
          <w:szCs w:val="18"/>
        </w:rPr>
        <w:t>простого товарищества за счет</w:t>
      </w:r>
      <w:r>
        <w:rPr>
          <w:rStyle w:val="WW8Num2z0"/>
          <w:rFonts w:ascii="Verdana" w:hAnsi="Verdana"/>
          <w:color w:val="000000"/>
          <w:sz w:val="18"/>
          <w:szCs w:val="18"/>
        </w:rPr>
        <w:t> </w:t>
      </w:r>
      <w:r>
        <w:rPr>
          <w:rStyle w:val="WW8Num3z0"/>
          <w:rFonts w:ascii="Verdana" w:hAnsi="Verdana"/>
          <w:color w:val="4682B4"/>
          <w:sz w:val="18"/>
          <w:szCs w:val="18"/>
        </w:rPr>
        <w:t>целевых</w:t>
      </w:r>
      <w:r>
        <w:rPr>
          <w:rStyle w:val="WW8Num2z0"/>
          <w:rFonts w:ascii="Verdana" w:hAnsi="Verdana"/>
          <w:color w:val="000000"/>
          <w:sz w:val="18"/>
          <w:szCs w:val="18"/>
        </w:rPr>
        <w:t> </w:t>
      </w:r>
      <w:r>
        <w:rPr>
          <w:rFonts w:ascii="Verdana" w:hAnsi="Verdana"/>
          <w:color w:val="000000"/>
          <w:sz w:val="18"/>
          <w:szCs w:val="18"/>
        </w:rPr>
        <w:t>взносов его участников 75-1 84 Протокол собрания участников договора прос.</w:t>
      </w:r>
      <w:r>
        <w:rPr>
          <w:rStyle w:val="WW8Num2z0"/>
          <w:rFonts w:ascii="Verdana" w:hAnsi="Verdana"/>
          <w:color w:val="000000"/>
          <w:sz w:val="18"/>
          <w:szCs w:val="18"/>
        </w:rPr>
        <w:t> </w:t>
      </w:r>
      <w:r>
        <w:rPr>
          <w:rStyle w:val="WW8Num3z0"/>
          <w:rFonts w:ascii="Verdana" w:hAnsi="Verdana"/>
          <w:color w:val="4682B4"/>
          <w:sz w:val="18"/>
          <w:szCs w:val="18"/>
        </w:rPr>
        <w:t>товар</w:t>
      </w:r>
      <w:r>
        <w:rPr>
          <w:rFonts w:ascii="Verdana" w:hAnsi="Verdana"/>
          <w:color w:val="000000"/>
          <w:sz w:val="18"/>
          <w:szCs w:val="18"/>
        </w:rPr>
        <w:t>.1 1 2 | 3 | 4 | 5 | 6</w:t>
      </w:r>
    </w:p>
    <w:p w14:paraId="407D8D34"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472. Долгосрочные</w:t>
      </w:r>
      <w:r>
        <w:rPr>
          <w:rStyle w:val="WW8Num2z0"/>
          <w:rFonts w:ascii="Verdana" w:hAnsi="Verdana"/>
          <w:color w:val="000000"/>
          <w:sz w:val="18"/>
          <w:szCs w:val="18"/>
        </w:rPr>
        <w:t> </w:t>
      </w:r>
      <w:r>
        <w:rPr>
          <w:rStyle w:val="WW8Num3z0"/>
          <w:rFonts w:ascii="Verdana" w:hAnsi="Verdana"/>
          <w:color w:val="4682B4"/>
          <w:sz w:val="18"/>
          <w:szCs w:val="18"/>
        </w:rPr>
        <w:t>обязательства</w:t>
      </w:r>
    </w:p>
    <w:p w14:paraId="2B9ED9D6"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473. Займы и</w:t>
      </w:r>
      <w:r>
        <w:rPr>
          <w:rStyle w:val="WW8Num2z0"/>
          <w:rFonts w:ascii="Verdana" w:hAnsi="Verdana"/>
          <w:color w:val="000000"/>
          <w:sz w:val="18"/>
          <w:szCs w:val="18"/>
        </w:rPr>
        <w:t> </w:t>
      </w:r>
      <w:r>
        <w:rPr>
          <w:rStyle w:val="WW8Num3z0"/>
          <w:rFonts w:ascii="Verdana" w:hAnsi="Verdana"/>
          <w:color w:val="4682B4"/>
          <w:sz w:val="18"/>
          <w:szCs w:val="18"/>
        </w:rPr>
        <w:t>кредиты</w:t>
      </w:r>
      <w:r>
        <w:rPr>
          <w:rStyle w:val="WW8Num2z0"/>
          <w:rFonts w:ascii="Verdana" w:hAnsi="Verdana"/>
          <w:color w:val="000000"/>
          <w:sz w:val="18"/>
          <w:szCs w:val="18"/>
        </w:rPr>
        <w:t> </w:t>
      </w:r>
      <w:r>
        <w:rPr>
          <w:rFonts w:ascii="Verdana" w:hAnsi="Verdana"/>
          <w:color w:val="000000"/>
          <w:sz w:val="18"/>
          <w:szCs w:val="18"/>
        </w:rPr>
        <w:t>67 ДЗиК Зачислены суммы полученных</w:t>
      </w:r>
      <w:r>
        <w:rPr>
          <w:rStyle w:val="WW8Num2z0"/>
          <w:rFonts w:ascii="Verdana" w:hAnsi="Verdana"/>
          <w:color w:val="000000"/>
          <w:sz w:val="18"/>
          <w:szCs w:val="18"/>
        </w:rPr>
        <w:t> </w:t>
      </w:r>
      <w:r>
        <w:rPr>
          <w:rStyle w:val="WW8Num3z0"/>
          <w:rFonts w:ascii="Verdana" w:hAnsi="Verdana"/>
          <w:color w:val="4682B4"/>
          <w:sz w:val="18"/>
          <w:szCs w:val="18"/>
        </w:rPr>
        <w:t>долгосрочных</w:t>
      </w:r>
      <w:r>
        <w:rPr>
          <w:rStyle w:val="WW8Num2z0"/>
          <w:rFonts w:ascii="Verdana" w:hAnsi="Verdana"/>
          <w:color w:val="000000"/>
          <w:sz w:val="18"/>
          <w:szCs w:val="18"/>
        </w:rPr>
        <w:t> </w:t>
      </w:r>
      <w:r>
        <w:rPr>
          <w:rFonts w:ascii="Verdana" w:hAnsi="Verdana"/>
          <w:color w:val="000000"/>
          <w:sz w:val="18"/>
          <w:szCs w:val="18"/>
        </w:rPr>
        <w:t>кредиторов и займов 51 67 Выписка банка</w:t>
      </w:r>
    </w:p>
    <w:p w14:paraId="0817A756"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474. Зачислены суммы полученных организацией долгосрочных</w:t>
      </w:r>
      <w:r>
        <w:rPr>
          <w:rStyle w:val="WW8Num2z0"/>
          <w:rFonts w:ascii="Verdana" w:hAnsi="Verdana"/>
          <w:color w:val="000000"/>
          <w:sz w:val="18"/>
          <w:szCs w:val="18"/>
        </w:rPr>
        <w:t> </w:t>
      </w:r>
      <w:r>
        <w:rPr>
          <w:rStyle w:val="WW8Num3z0"/>
          <w:rFonts w:ascii="Verdana" w:hAnsi="Verdana"/>
          <w:color w:val="4682B4"/>
          <w:sz w:val="18"/>
          <w:szCs w:val="18"/>
        </w:rPr>
        <w:t>кредиторов</w:t>
      </w:r>
      <w:r>
        <w:rPr>
          <w:rStyle w:val="WW8Num2z0"/>
          <w:rFonts w:ascii="Verdana" w:hAnsi="Verdana"/>
          <w:color w:val="000000"/>
          <w:sz w:val="18"/>
          <w:szCs w:val="18"/>
        </w:rPr>
        <w:t> </w:t>
      </w:r>
      <w:r>
        <w:rPr>
          <w:rFonts w:ascii="Verdana" w:hAnsi="Verdana"/>
          <w:color w:val="000000"/>
          <w:sz w:val="18"/>
          <w:szCs w:val="18"/>
        </w:rPr>
        <w:t>и займов в валюте 52 67 Выписка банка</w:t>
      </w:r>
    </w:p>
    <w:p w14:paraId="0E7B3163"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475. Начислены к</w:t>
      </w:r>
      <w:r>
        <w:rPr>
          <w:rStyle w:val="WW8Num2z0"/>
          <w:rFonts w:ascii="Verdana" w:hAnsi="Verdana"/>
          <w:color w:val="000000"/>
          <w:sz w:val="18"/>
          <w:szCs w:val="18"/>
        </w:rPr>
        <w:t> </w:t>
      </w:r>
      <w:r>
        <w:rPr>
          <w:rStyle w:val="WW8Num3z0"/>
          <w:rFonts w:ascii="Verdana" w:hAnsi="Verdana"/>
          <w:color w:val="4682B4"/>
          <w:sz w:val="18"/>
          <w:szCs w:val="18"/>
        </w:rPr>
        <w:t>уплате</w:t>
      </w:r>
      <w:r>
        <w:rPr>
          <w:rStyle w:val="WW8Num2z0"/>
          <w:rFonts w:ascii="Verdana" w:hAnsi="Verdana"/>
          <w:color w:val="000000"/>
          <w:sz w:val="18"/>
          <w:szCs w:val="18"/>
        </w:rPr>
        <w:t> </w:t>
      </w:r>
      <w:r>
        <w:rPr>
          <w:rFonts w:ascii="Verdana" w:hAnsi="Verdana"/>
          <w:color w:val="000000"/>
          <w:sz w:val="18"/>
          <w:szCs w:val="18"/>
        </w:rPr>
        <w:t>проценты по полученным кредитам и</w:t>
      </w:r>
      <w:r>
        <w:rPr>
          <w:rStyle w:val="WW8Num2z0"/>
          <w:rFonts w:ascii="Verdana" w:hAnsi="Verdana"/>
          <w:color w:val="000000"/>
          <w:sz w:val="18"/>
          <w:szCs w:val="18"/>
        </w:rPr>
        <w:t> </w:t>
      </w:r>
      <w:r>
        <w:rPr>
          <w:rStyle w:val="WW8Num3z0"/>
          <w:rFonts w:ascii="Verdana" w:hAnsi="Verdana"/>
          <w:color w:val="4682B4"/>
          <w:sz w:val="18"/>
          <w:szCs w:val="18"/>
        </w:rPr>
        <w:t>займам</w:t>
      </w:r>
      <w:r>
        <w:rPr>
          <w:rStyle w:val="WW8Num2z0"/>
          <w:rFonts w:ascii="Verdana" w:hAnsi="Verdana"/>
          <w:color w:val="000000"/>
          <w:sz w:val="18"/>
          <w:szCs w:val="18"/>
        </w:rPr>
        <w:t> </w:t>
      </w:r>
      <w:r>
        <w:rPr>
          <w:rFonts w:ascii="Verdana" w:hAnsi="Verdana"/>
          <w:color w:val="000000"/>
          <w:sz w:val="18"/>
          <w:szCs w:val="18"/>
        </w:rPr>
        <w:t>91-2 67 Договор займа</w:t>
      </w:r>
    </w:p>
    <w:p w14:paraId="27225DB6"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476. Погашена задолженность заемщика в связи с</w:t>
      </w:r>
      <w:r>
        <w:rPr>
          <w:rStyle w:val="WW8Num2z0"/>
          <w:rFonts w:ascii="Verdana" w:hAnsi="Verdana"/>
          <w:color w:val="000000"/>
          <w:sz w:val="18"/>
          <w:szCs w:val="18"/>
        </w:rPr>
        <w:t> </w:t>
      </w:r>
      <w:r>
        <w:rPr>
          <w:rStyle w:val="WW8Num3z0"/>
          <w:rFonts w:ascii="Verdana" w:hAnsi="Verdana"/>
          <w:color w:val="4682B4"/>
          <w:sz w:val="18"/>
          <w:szCs w:val="18"/>
        </w:rPr>
        <w:t>предоставлением</w:t>
      </w:r>
      <w:r>
        <w:rPr>
          <w:rStyle w:val="WW8Num2z0"/>
          <w:rFonts w:ascii="Verdana" w:hAnsi="Verdana"/>
          <w:color w:val="000000"/>
          <w:sz w:val="18"/>
          <w:szCs w:val="18"/>
        </w:rPr>
        <w:t> </w:t>
      </w:r>
      <w:r>
        <w:rPr>
          <w:rFonts w:ascii="Verdana" w:hAnsi="Verdana"/>
          <w:color w:val="000000"/>
          <w:sz w:val="18"/>
          <w:szCs w:val="18"/>
        </w:rPr>
        <w:t>займа 76 67 Договор займа, выписки банка-заимодавца</w:t>
      </w:r>
    </w:p>
    <w:p w14:paraId="6C71D22D"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477.</w:t>
      </w:r>
      <w:r>
        <w:rPr>
          <w:rStyle w:val="WW8Num2z0"/>
          <w:rFonts w:ascii="Verdana" w:hAnsi="Verdana"/>
          <w:color w:val="000000"/>
          <w:sz w:val="18"/>
          <w:szCs w:val="18"/>
        </w:rPr>
        <w:t> </w:t>
      </w:r>
      <w:r>
        <w:rPr>
          <w:rStyle w:val="WW8Num3z0"/>
          <w:rFonts w:ascii="Verdana" w:hAnsi="Verdana"/>
          <w:color w:val="4682B4"/>
          <w:sz w:val="18"/>
          <w:szCs w:val="18"/>
        </w:rPr>
        <w:t>Погашены</w:t>
      </w:r>
      <w:r>
        <w:rPr>
          <w:rStyle w:val="WW8Num2z0"/>
          <w:rFonts w:ascii="Verdana" w:hAnsi="Verdana"/>
          <w:color w:val="000000"/>
          <w:sz w:val="18"/>
          <w:szCs w:val="18"/>
        </w:rPr>
        <w:t> </w:t>
      </w:r>
      <w:r>
        <w:rPr>
          <w:rFonts w:ascii="Verdana" w:hAnsi="Verdana"/>
          <w:color w:val="000000"/>
          <w:sz w:val="18"/>
          <w:szCs w:val="18"/>
        </w:rPr>
        <w:t>долгосрочные займы и проценты по ним путем выдачи</w:t>
      </w:r>
      <w:r>
        <w:rPr>
          <w:rStyle w:val="WW8Num2z0"/>
          <w:rFonts w:ascii="Verdana" w:hAnsi="Verdana"/>
          <w:color w:val="000000"/>
          <w:sz w:val="18"/>
          <w:szCs w:val="18"/>
        </w:rPr>
        <w:t> </w:t>
      </w:r>
      <w:r>
        <w:rPr>
          <w:rStyle w:val="WW8Num3z0"/>
          <w:rFonts w:ascii="Verdana" w:hAnsi="Verdana"/>
          <w:color w:val="4682B4"/>
          <w:sz w:val="18"/>
          <w:szCs w:val="18"/>
        </w:rPr>
        <w:t>наличных</w:t>
      </w:r>
      <w:r>
        <w:rPr>
          <w:rStyle w:val="WW8Num2z0"/>
          <w:rFonts w:ascii="Verdana" w:hAnsi="Verdana"/>
          <w:color w:val="000000"/>
          <w:sz w:val="18"/>
          <w:szCs w:val="18"/>
        </w:rPr>
        <w:t> </w:t>
      </w:r>
      <w:r>
        <w:rPr>
          <w:rFonts w:ascii="Verdana" w:hAnsi="Verdana"/>
          <w:color w:val="000000"/>
          <w:sz w:val="18"/>
          <w:szCs w:val="18"/>
        </w:rPr>
        <w:t>67 50 Отчет кассира (ф. №КО-4), РКО (ф. №КО-2)</w:t>
      </w:r>
    </w:p>
    <w:p w14:paraId="6598F7FD"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478. Списаны не</w:t>
      </w:r>
      <w:r>
        <w:rPr>
          <w:rStyle w:val="WW8Num2z0"/>
          <w:rFonts w:ascii="Verdana" w:hAnsi="Verdana"/>
          <w:color w:val="000000"/>
          <w:sz w:val="18"/>
          <w:szCs w:val="18"/>
        </w:rPr>
        <w:t> </w:t>
      </w:r>
      <w:r>
        <w:rPr>
          <w:rStyle w:val="WW8Num3z0"/>
          <w:rFonts w:ascii="Verdana" w:hAnsi="Verdana"/>
          <w:color w:val="4682B4"/>
          <w:sz w:val="18"/>
          <w:szCs w:val="18"/>
        </w:rPr>
        <w:t>погашенные</w:t>
      </w:r>
      <w:r>
        <w:rPr>
          <w:rStyle w:val="WW8Num2z0"/>
          <w:rFonts w:ascii="Verdana" w:hAnsi="Verdana"/>
          <w:color w:val="000000"/>
          <w:sz w:val="18"/>
          <w:szCs w:val="18"/>
        </w:rPr>
        <w:t> </w:t>
      </w:r>
      <w:r>
        <w:rPr>
          <w:rFonts w:ascii="Verdana" w:hAnsi="Verdana"/>
          <w:color w:val="000000"/>
          <w:sz w:val="18"/>
          <w:szCs w:val="18"/>
        </w:rPr>
        <w:t>в срок долгосрочные кредиты и займы 67 91-1 Акт инвентаризации расчетов (ф. №ИНВ-17)</w:t>
      </w:r>
    </w:p>
    <w:p w14:paraId="386E97A0"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479. Прочие долгосрочные обязательства Отложенные налоговые обязательства 77 Сформировано сальдо по счету 77 ««</w:t>
      </w:r>
      <w:r>
        <w:rPr>
          <w:rStyle w:val="WW8Num3z0"/>
          <w:rFonts w:ascii="Verdana" w:hAnsi="Verdana"/>
          <w:color w:val="4682B4"/>
          <w:sz w:val="18"/>
          <w:szCs w:val="18"/>
        </w:rPr>
        <w:t>Отложенные налоговые обязательства</w:t>
      </w:r>
      <w:r>
        <w:rPr>
          <w:rFonts w:ascii="Verdana" w:hAnsi="Verdana"/>
          <w:color w:val="000000"/>
          <w:sz w:val="18"/>
          <w:szCs w:val="18"/>
        </w:rPr>
        <w:t>» 84 77 Бухгалтерская справка</w:t>
      </w:r>
    </w:p>
    <w:p w14:paraId="05BBB27D"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480.</w:t>
      </w:r>
      <w:r>
        <w:rPr>
          <w:rStyle w:val="WW8Num2z0"/>
          <w:rFonts w:ascii="Verdana" w:hAnsi="Verdana"/>
          <w:color w:val="000000"/>
          <w:sz w:val="18"/>
          <w:szCs w:val="18"/>
        </w:rPr>
        <w:t> </w:t>
      </w:r>
      <w:r>
        <w:rPr>
          <w:rStyle w:val="WW8Num3z0"/>
          <w:rFonts w:ascii="Verdana" w:hAnsi="Verdana"/>
          <w:color w:val="4682B4"/>
          <w:sz w:val="18"/>
          <w:szCs w:val="18"/>
        </w:rPr>
        <w:t>Начислено</w:t>
      </w:r>
      <w:r>
        <w:rPr>
          <w:rStyle w:val="WW8Num2z0"/>
          <w:rFonts w:ascii="Verdana" w:hAnsi="Verdana"/>
          <w:color w:val="000000"/>
          <w:sz w:val="18"/>
          <w:szCs w:val="18"/>
        </w:rPr>
        <w:t> </w:t>
      </w:r>
      <w:r>
        <w:rPr>
          <w:rFonts w:ascii="Verdana" w:hAnsi="Verdana"/>
          <w:color w:val="000000"/>
          <w:sz w:val="18"/>
          <w:szCs w:val="18"/>
        </w:rPr>
        <w:t>отложенное налоговое обязательство 68 77 Бухгалтерская справка</w:t>
      </w:r>
    </w:p>
    <w:p w14:paraId="0CBB2554"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481. Уменьшено отложенное налоговое</w:t>
      </w:r>
      <w:r>
        <w:rPr>
          <w:rStyle w:val="WW8Num2z0"/>
          <w:rFonts w:ascii="Verdana" w:hAnsi="Verdana"/>
          <w:color w:val="000000"/>
          <w:sz w:val="18"/>
          <w:szCs w:val="18"/>
        </w:rPr>
        <w:t> </w:t>
      </w:r>
      <w:r>
        <w:rPr>
          <w:rStyle w:val="WW8Num3z0"/>
          <w:rFonts w:ascii="Verdana" w:hAnsi="Verdana"/>
          <w:color w:val="4682B4"/>
          <w:sz w:val="18"/>
          <w:szCs w:val="18"/>
        </w:rPr>
        <w:t>обязательство</w:t>
      </w:r>
      <w:r>
        <w:rPr>
          <w:rStyle w:val="WW8Num2z0"/>
          <w:rFonts w:ascii="Verdana" w:hAnsi="Verdana"/>
          <w:color w:val="000000"/>
          <w:sz w:val="18"/>
          <w:szCs w:val="18"/>
        </w:rPr>
        <w:t> </w:t>
      </w:r>
      <w:r>
        <w:rPr>
          <w:rFonts w:ascii="Verdana" w:hAnsi="Verdana"/>
          <w:color w:val="000000"/>
          <w:sz w:val="18"/>
          <w:szCs w:val="18"/>
        </w:rPr>
        <w:t>77 68 Бухгалтерская справка</w:t>
      </w:r>
    </w:p>
    <w:p w14:paraId="0293B8AC"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482. В случае</w:t>
      </w:r>
      <w:r>
        <w:rPr>
          <w:rStyle w:val="WW8Num2z0"/>
          <w:rFonts w:ascii="Verdana" w:hAnsi="Verdana"/>
          <w:color w:val="000000"/>
          <w:sz w:val="18"/>
          <w:szCs w:val="18"/>
        </w:rPr>
        <w:t> </w:t>
      </w:r>
      <w:r>
        <w:rPr>
          <w:rStyle w:val="WW8Num3z0"/>
          <w:rFonts w:ascii="Verdana" w:hAnsi="Verdana"/>
          <w:color w:val="4682B4"/>
          <w:sz w:val="18"/>
          <w:szCs w:val="18"/>
        </w:rPr>
        <w:t>выбытия</w:t>
      </w:r>
      <w:r>
        <w:rPr>
          <w:rStyle w:val="WW8Num2z0"/>
          <w:rFonts w:ascii="Verdana" w:hAnsi="Verdana"/>
          <w:color w:val="000000"/>
          <w:sz w:val="18"/>
          <w:szCs w:val="18"/>
        </w:rPr>
        <w:t> </w:t>
      </w:r>
      <w:r>
        <w:rPr>
          <w:rFonts w:ascii="Verdana" w:hAnsi="Verdana"/>
          <w:color w:val="000000"/>
          <w:sz w:val="18"/>
          <w:szCs w:val="18"/>
        </w:rPr>
        <w:t>объекта учета, в связи с которым возникла</w:t>
      </w:r>
      <w:r>
        <w:rPr>
          <w:rStyle w:val="WW8Num2z0"/>
          <w:rFonts w:ascii="Verdana" w:hAnsi="Verdana"/>
          <w:color w:val="000000"/>
          <w:sz w:val="18"/>
          <w:szCs w:val="18"/>
        </w:rPr>
        <w:t> </w:t>
      </w:r>
      <w:r>
        <w:rPr>
          <w:rStyle w:val="WW8Num3z0"/>
          <w:rFonts w:ascii="Verdana" w:hAnsi="Verdana"/>
          <w:color w:val="4682B4"/>
          <w:sz w:val="18"/>
          <w:szCs w:val="18"/>
        </w:rPr>
        <w:t>налогооблагаемая</w:t>
      </w:r>
      <w:r>
        <w:rPr>
          <w:rStyle w:val="WW8Num2z0"/>
          <w:rFonts w:ascii="Verdana" w:hAnsi="Verdana"/>
          <w:color w:val="000000"/>
          <w:sz w:val="18"/>
          <w:szCs w:val="18"/>
        </w:rPr>
        <w:t> </w:t>
      </w:r>
      <w:r>
        <w:rPr>
          <w:rFonts w:ascii="Verdana" w:hAnsi="Verdana"/>
          <w:color w:val="000000"/>
          <w:sz w:val="18"/>
          <w:szCs w:val="18"/>
        </w:rPr>
        <w:t>разница, списывается отложенное налоговое обязательство 77 99 Бухгалтерская справка</w:t>
      </w:r>
    </w:p>
    <w:p w14:paraId="782057F4"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483. Краткосрочные обязательства</w:t>
      </w:r>
    </w:p>
    <w:p w14:paraId="0BDB11B3"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484. Займы и кредиты 66 КЗиК Зачтены суммы полученных</w:t>
      </w:r>
      <w:r>
        <w:rPr>
          <w:rStyle w:val="WW8Num2z0"/>
          <w:rFonts w:ascii="Verdana" w:hAnsi="Verdana"/>
          <w:color w:val="000000"/>
          <w:sz w:val="18"/>
          <w:szCs w:val="18"/>
        </w:rPr>
        <w:t> </w:t>
      </w:r>
      <w:r>
        <w:rPr>
          <w:rStyle w:val="WW8Num3z0"/>
          <w:rFonts w:ascii="Verdana" w:hAnsi="Verdana"/>
          <w:color w:val="4682B4"/>
          <w:sz w:val="18"/>
          <w:szCs w:val="18"/>
        </w:rPr>
        <w:t>краткосрочных</w:t>
      </w:r>
      <w:r>
        <w:rPr>
          <w:rStyle w:val="WW8Num2z0"/>
          <w:rFonts w:ascii="Verdana" w:hAnsi="Verdana"/>
          <w:color w:val="000000"/>
          <w:sz w:val="18"/>
          <w:szCs w:val="18"/>
        </w:rPr>
        <w:t> </w:t>
      </w:r>
      <w:r>
        <w:rPr>
          <w:rFonts w:ascii="Verdana" w:hAnsi="Verdana"/>
          <w:color w:val="000000"/>
          <w:sz w:val="18"/>
          <w:szCs w:val="18"/>
        </w:rPr>
        <w:t>кредитов и займов 51, 52 66 Выписка банка</w:t>
      </w:r>
    </w:p>
    <w:p w14:paraId="6E42B35A"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485. Перечислены</w:t>
      </w:r>
      <w:r>
        <w:rPr>
          <w:rStyle w:val="WW8Num2z0"/>
          <w:rFonts w:ascii="Verdana" w:hAnsi="Verdana"/>
          <w:color w:val="000000"/>
          <w:sz w:val="18"/>
          <w:szCs w:val="18"/>
        </w:rPr>
        <w:t> </w:t>
      </w:r>
      <w:r>
        <w:rPr>
          <w:rStyle w:val="WW8Num3z0"/>
          <w:rFonts w:ascii="Verdana" w:hAnsi="Verdana"/>
          <w:color w:val="4682B4"/>
          <w:sz w:val="18"/>
          <w:szCs w:val="18"/>
        </w:rPr>
        <w:t>причитающиеся</w:t>
      </w:r>
      <w:r>
        <w:rPr>
          <w:rStyle w:val="WW8Num2z0"/>
          <w:rFonts w:ascii="Verdana" w:hAnsi="Verdana"/>
          <w:color w:val="000000"/>
          <w:sz w:val="18"/>
          <w:szCs w:val="18"/>
        </w:rPr>
        <w:t> </w:t>
      </w:r>
      <w:r>
        <w:rPr>
          <w:rFonts w:ascii="Verdana" w:hAnsi="Verdana"/>
          <w:color w:val="000000"/>
          <w:sz w:val="18"/>
          <w:szCs w:val="18"/>
        </w:rPr>
        <w:t>к уплате проценты по полученным</w:t>
      </w:r>
      <w:r>
        <w:rPr>
          <w:rStyle w:val="WW8Num2z0"/>
          <w:rFonts w:ascii="Verdana" w:hAnsi="Verdana"/>
          <w:color w:val="000000"/>
          <w:sz w:val="18"/>
          <w:szCs w:val="18"/>
        </w:rPr>
        <w:t> </w:t>
      </w:r>
      <w:r>
        <w:rPr>
          <w:rStyle w:val="WW8Num3z0"/>
          <w:rFonts w:ascii="Verdana" w:hAnsi="Verdana"/>
          <w:color w:val="4682B4"/>
          <w:sz w:val="18"/>
          <w:szCs w:val="18"/>
        </w:rPr>
        <w:t>кредитам</w:t>
      </w:r>
      <w:r>
        <w:rPr>
          <w:rStyle w:val="WW8Num2z0"/>
          <w:rFonts w:ascii="Verdana" w:hAnsi="Verdana"/>
          <w:color w:val="000000"/>
          <w:sz w:val="18"/>
          <w:szCs w:val="18"/>
        </w:rPr>
        <w:t> </w:t>
      </w:r>
      <w:r>
        <w:rPr>
          <w:rFonts w:ascii="Verdana" w:hAnsi="Verdana"/>
          <w:color w:val="000000"/>
          <w:sz w:val="18"/>
          <w:szCs w:val="18"/>
        </w:rPr>
        <w:t>и займам 91-2 66</w:t>
      </w:r>
      <w:r>
        <w:rPr>
          <w:rStyle w:val="WW8Num2z0"/>
          <w:rFonts w:ascii="Verdana" w:hAnsi="Verdana"/>
          <w:color w:val="000000"/>
          <w:sz w:val="18"/>
          <w:szCs w:val="18"/>
        </w:rPr>
        <w:t> </w:t>
      </w:r>
      <w:r>
        <w:rPr>
          <w:rStyle w:val="WW8Num3z0"/>
          <w:rFonts w:ascii="Verdana" w:hAnsi="Verdana"/>
          <w:color w:val="4682B4"/>
          <w:sz w:val="18"/>
          <w:szCs w:val="18"/>
        </w:rPr>
        <w:t>Кредитный</w:t>
      </w:r>
      <w:r>
        <w:rPr>
          <w:rStyle w:val="WW8Num2z0"/>
          <w:rFonts w:ascii="Verdana" w:hAnsi="Verdana"/>
          <w:color w:val="000000"/>
          <w:sz w:val="18"/>
          <w:szCs w:val="18"/>
        </w:rPr>
        <w:t> </w:t>
      </w:r>
      <w:r>
        <w:rPr>
          <w:rFonts w:ascii="Verdana" w:hAnsi="Verdana"/>
          <w:color w:val="000000"/>
          <w:sz w:val="18"/>
          <w:szCs w:val="18"/>
        </w:rPr>
        <w:t>договор</w:t>
      </w:r>
    </w:p>
    <w:p w14:paraId="0FE76DCC"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486. Получены оборудование, товары в виде краткосрочных</w:t>
      </w:r>
      <w:r>
        <w:rPr>
          <w:rStyle w:val="WW8Num2z0"/>
          <w:rFonts w:ascii="Verdana" w:hAnsi="Verdana"/>
          <w:color w:val="000000"/>
          <w:sz w:val="18"/>
          <w:szCs w:val="18"/>
        </w:rPr>
        <w:t> </w:t>
      </w:r>
      <w:r>
        <w:rPr>
          <w:rStyle w:val="WW8Num3z0"/>
          <w:rFonts w:ascii="Verdana" w:hAnsi="Verdana"/>
          <w:color w:val="4682B4"/>
          <w:sz w:val="18"/>
          <w:szCs w:val="18"/>
        </w:rPr>
        <w:t>займов</w:t>
      </w:r>
      <w:r>
        <w:rPr>
          <w:rStyle w:val="WW8Num2z0"/>
          <w:rFonts w:ascii="Verdana" w:hAnsi="Verdana"/>
          <w:color w:val="000000"/>
          <w:sz w:val="18"/>
          <w:szCs w:val="18"/>
        </w:rPr>
        <w:t> </w:t>
      </w:r>
      <w:r>
        <w:rPr>
          <w:rFonts w:ascii="Verdana" w:hAnsi="Verdana"/>
          <w:color w:val="000000"/>
          <w:sz w:val="18"/>
          <w:szCs w:val="18"/>
        </w:rPr>
        <w:t>в натуральной форме 07,08,41 66 Договор займа, накладные</w:t>
      </w:r>
    </w:p>
    <w:p w14:paraId="3C6BE661"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487. Погашены краткосрочные кредиты и займы путем перечисления средств с</w:t>
      </w:r>
      <w:r>
        <w:rPr>
          <w:rStyle w:val="WW8Num2z0"/>
          <w:rFonts w:ascii="Verdana" w:hAnsi="Verdana"/>
          <w:color w:val="000000"/>
          <w:sz w:val="18"/>
          <w:szCs w:val="18"/>
        </w:rPr>
        <w:t> </w:t>
      </w:r>
      <w:r>
        <w:rPr>
          <w:rStyle w:val="WW8Num3z0"/>
          <w:rFonts w:ascii="Verdana" w:hAnsi="Verdana"/>
          <w:color w:val="4682B4"/>
          <w:sz w:val="18"/>
          <w:szCs w:val="18"/>
        </w:rPr>
        <w:t>валютного</w:t>
      </w:r>
      <w:r>
        <w:rPr>
          <w:rFonts w:ascii="Verdana" w:hAnsi="Verdana"/>
          <w:color w:val="000000"/>
          <w:sz w:val="18"/>
          <w:szCs w:val="18"/>
        </w:rPr>
        <w:t>, рублевого или специального счета в банке 66 51,52, 55 Выписка банка, платежное поручение, заявление на перевод</w:t>
      </w:r>
      <w:r>
        <w:rPr>
          <w:rStyle w:val="WW8Num2z0"/>
          <w:rFonts w:ascii="Verdana" w:hAnsi="Verdana"/>
          <w:color w:val="000000"/>
          <w:sz w:val="18"/>
          <w:szCs w:val="18"/>
        </w:rPr>
        <w:t> </w:t>
      </w:r>
      <w:r>
        <w:rPr>
          <w:rStyle w:val="WW8Num3z0"/>
          <w:rFonts w:ascii="Verdana" w:hAnsi="Verdana"/>
          <w:color w:val="4682B4"/>
          <w:sz w:val="18"/>
          <w:szCs w:val="18"/>
        </w:rPr>
        <w:t>валюты</w:t>
      </w:r>
    </w:p>
    <w:p w14:paraId="1271E4B8"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488. Списаны не погашенные в срок кредиты и займы 66 91-1 Акт инвентаризации расчетов (ф. №ИНВ-17), приказ руководителя</w:t>
      </w:r>
    </w:p>
    <w:p w14:paraId="36601347"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489.</w:t>
      </w:r>
      <w:r>
        <w:rPr>
          <w:rStyle w:val="WW8Num2z0"/>
          <w:rFonts w:ascii="Verdana" w:hAnsi="Verdana"/>
          <w:color w:val="000000"/>
          <w:sz w:val="18"/>
          <w:szCs w:val="18"/>
        </w:rPr>
        <w:t> </w:t>
      </w:r>
      <w:r>
        <w:rPr>
          <w:rStyle w:val="WW8Num3z0"/>
          <w:rFonts w:ascii="Verdana" w:hAnsi="Verdana"/>
          <w:color w:val="4682B4"/>
          <w:sz w:val="18"/>
          <w:szCs w:val="18"/>
        </w:rPr>
        <w:t>Кредиторская</w:t>
      </w:r>
      <w:r>
        <w:rPr>
          <w:rStyle w:val="WW8Num2z0"/>
          <w:rFonts w:ascii="Verdana" w:hAnsi="Verdana"/>
          <w:color w:val="000000"/>
          <w:sz w:val="18"/>
          <w:szCs w:val="18"/>
        </w:rPr>
        <w:t> </w:t>
      </w:r>
      <w:r>
        <w:rPr>
          <w:rFonts w:ascii="Verdana" w:hAnsi="Verdana"/>
          <w:color w:val="000000"/>
          <w:sz w:val="18"/>
          <w:szCs w:val="18"/>
        </w:rPr>
        <w:t>задолженность поставщики и подрядчики 60 Оприходованы материалы, приобретенные у</w:t>
      </w:r>
      <w:r>
        <w:rPr>
          <w:rStyle w:val="WW8Num2z0"/>
          <w:rFonts w:ascii="Verdana" w:hAnsi="Verdana"/>
          <w:color w:val="000000"/>
          <w:sz w:val="18"/>
          <w:szCs w:val="18"/>
        </w:rPr>
        <w:t> </w:t>
      </w:r>
      <w:r>
        <w:rPr>
          <w:rStyle w:val="WW8Num3z0"/>
          <w:rFonts w:ascii="Verdana" w:hAnsi="Verdana"/>
          <w:color w:val="4682B4"/>
          <w:sz w:val="18"/>
          <w:szCs w:val="18"/>
        </w:rPr>
        <w:t>поставщика</w:t>
      </w:r>
      <w:r>
        <w:rPr>
          <w:rStyle w:val="WW8Num2z0"/>
          <w:rFonts w:ascii="Verdana" w:hAnsi="Verdana"/>
          <w:color w:val="000000"/>
          <w:sz w:val="18"/>
          <w:szCs w:val="18"/>
        </w:rPr>
        <w:t> </w:t>
      </w:r>
      <w:r>
        <w:rPr>
          <w:rFonts w:ascii="Verdana" w:hAnsi="Verdana"/>
          <w:color w:val="000000"/>
          <w:sz w:val="18"/>
          <w:szCs w:val="18"/>
        </w:rPr>
        <w:t>по покупной цене 10, 15 60 Счет поставщика, накладные, приходный ордер (ф.№М-4)</w:t>
      </w:r>
    </w:p>
    <w:p w14:paraId="1ED0599F"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490. Оприходованы товары, приобретенные у поставщика по покупной цене 41, 15 60 Счет поставщика, накладные,</w:t>
      </w:r>
      <w:r>
        <w:rPr>
          <w:rStyle w:val="WW8Num2z0"/>
          <w:rFonts w:ascii="Verdana" w:hAnsi="Verdana"/>
          <w:color w:val="000000"/>
          <w:sz w:val="18"/>
          <w:szCs w:val="18"/>
        </w:rPr>
        <w:t> </w:t>
      </w:r>
      <w:r>
        <w:rPr>
          <w:rStyle w:val="WW8Num3z0"/>
          <w:rFonts w:ascii="Verdana" w:hAnsi="Verdana"/>
          <w:color w:val="4682B4"/>
          <w:sz w:val="18"/>
          <w:szCs w:val="18"/>
        </w:rPr>
        <w:t>перевозочные</w:t>
      </w:r>
      <w:r>
        <w:rPr>
          <w:rStyle w:val="WW8Num2z0"/>
          <w:rFonts w:ascii="Verdana" w:hAnsi="Verdana"/>
          <w:color w:val="000000"/>
          <w:sz w:val="18"/>
          <w:szCs w:val="18"/>
        </w:rPr>
        <w:t> </w:t>
      </w:r>
      <w:r>
        <w:rPr>
          <w:rFonts w:ascii="Verdana" w:hAnsi="Verdana"/>
          <w:color w:val="000000"/>
          <w:sz w:val="18"/>
          <w:szCs w:val="18"/>
        </w:rPr>
        <w:t>документы, приходный ордер (ф.№М-4)</w:t>
      </w:r>
    </w:p>
    <w:p w14:paraId="3A0ADF89"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491. Начислены пособия работникам за счет социального</w:t>
      </w:r>
      <w:r>
        <w:rPr>
          <w:rStyle w:val="WW8Num2z0"/>
          <w:rFonts w:ascii="Verdana" w:hAnsi="Verdana"/>
          <w:color w:val="000000"/>
          <w:sz w:val="18"/>
          <w:szCs w:val="18"/>
        </w:rPr>
        <w:t> </w:t>
      </w:r>
      <w:r>
        <w:rPr>
          <w:rStyle w:val="WW8Num3z0"/>
          <w:rFonts w:ascii="Verdana" w:hAnsi="Verdana"/>
          <w:color w:val="4682B4"/>
          <w:sz w:val="18"/>
          <w:szCs w:val="18"/>
        </w:rPr>
        <w:t>страхования</w:t>
      </w:r>
      <w:r>
        <w:rPr>
          <w:rStyle w:val="WW8Num2z0"/>
          <w:rFonts w:ascii="Verdana" w:hAnsi="Verdana"/>
          <w:color w:val="000000"/>
          <w:sz w:val="18"/>
          <w:szCs w:val="18"/>
        </w:rPr>
        <w:t> </w:t>
      </w:r>
      <w:r>
        <w:rPr>
          <w:rFonts w:ascii="Verdana" w:hAnsi="Verdana"/>
          <w:color w:val="000000"/>
          <w:sz w:val="18"/>
          <w:szCs w:val="18"/>
        </w:rPr>
        <w:t>69-1 70 Листки временной нетрудоспособности</w:t>
      </w:r>
    </w:p>
    <w:p w14:paraId="4E2E5C24"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492.</w:t>
      </w:r>
      <w:r>
        <w:rPr>
          <w:rStyle w:val="WW8Num2z0"/>
          <w:rFonts w:ascii="Verdana" w:hAnsi="Verdana"/>
          <w:color w:val="000000"/>
          <w:sz w:val="18"/>
          <w:szCs w:val="18"/>
        </w:rPr>
        <w:t> </w:t>
      </w:r>
      <w:r>
        <w:rPr>
          <w:rStyle w:val="WW8Num3z0"/>
          <w:rFonts w:ascii="Verdana" w:hAnsi="Verdana"/>
          <w:color w:val="4682B4"/>
          <w:sz w:val="18"/>
          <w:szCs w:val="18"/>
        </w:rPr>
        <w:t>Начислен</w:t>
      </w:r>
      <w:r>
        <w:rPr>
          <w:rStyle w:val="WW8Num2z0"/>
          <w:rFonts w:ascii="Verdana" w:hAnsi="Verdana"/>
          <w:color w:val="000000"/>
          <w:sz w:val="18"/>
          <w:szCs w:val="18"/>
        </w:rPr>
        <w:t> </w:t>
      </w:r>
      <w:r>
        <w:rPr>
          <w:rFonts w:ascii="Verdana" w:hAnsi="Verdana"/>
          <w:color w:val="000000"/>
          <w:sz w:val="18"/>
          <w:szCs w:val="18"/>
        </w:rPr>
        <w:t>налог на имущество 91-2 68 Расчет</w:t>
      </w:r>
      <w:r>
        <w:rPr>
          <w:rStyle w:val="WW8Num2z0"/>
          <w:rFonts w:ascii="Verdana" w:hAnsi="Verdana"/>
          <w:color w:val="000000"/>
          <w:sz w:val="18"/>
          <w:szCs w:val="18"/>
        </w:rPr>
        <w:t> </w:t>
      </w:r>
      <w:r>
        <w:rPr>
          <w:rStyle w:val="WW8Num3z0"/>
          <w:rFonts w:ascii="Verdana" w:hAnsi="Verdana"/>
          <w:color w:val="4682B4"/>
          <w:sz w:val="18"/>
          <w:szCs w:val="18"/>
        </w:rPr>
        <w:t>налога</w:t>
      </w:r>
      <w:r>
        <w:rPr>
          <w:rStyle w:val="WW8Num2z0"/>
          <w:rFonts w:ascii="Verdana" w:hAnsi="Verdana"/>
          <w:color w:val="000000"/>
          <w:sz w:val="18"/>
          <w:szCs w:val="18"/>
        </w:rPr>
        <w:t> </w:t>
      </w:r>
      <w:r>
        <w:rPr>
          <w:rFonts w:ascii="Verdana" w:hAnsi="Verdana"/>
          <w:color w:val="000000"/>
          <w:sz w:val="18"/>
          <w:szCs w:val="18"/>
        </w:rPr>
        <w:t>на имущество, налоговая декларация</w:t>
      </w:r>
    </w:p>
    <w:p w14:paraId="6391B4F5"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493. Начислен НДС в</w:t>
      </w:r>
      <w:r>
        <w:rPr>
          <w:rStyle w:val="WW8Num2z0"/>
          <w:rFonts w:ascii="Verdana" w:hAnsi="Verdana"/>
          <w:color w:val="000000"/>
          <w:sz w:val="18"/>
          <w:szCs w:val="18"/>
        </w:rPr>
        <w:t> </w:t>
      </w:r>
      <w:r>
        <w:rPr>
          <w:rStyle w:val="WW8Num3z0"/>
          <w:rFonts w:ascii="Verdana" w:hAnsi="Verdana"/>
          <w:color w:val="4682B4"/>
          <w:sz w:val="18"/>
          <w:szCs w:val="18"/>
        </w:rPr>
        <w:t>бюджет</w:t>
      </w:r>
      <w:r>
        <w:rPr>
          <w:rStyle w:val="WW8Num2z0"/>
          <w:rFonts w:ascii="Verdana" w:hAnsi="Verdana"/>
          <w:color w:val="000000"/>
          <w:sz w:val="18"/>
          <w:szCs w:val="18"/>
        </w:rPr>
        <w:t> </w:t>
      </w:r>
      <w:r>
        <w:rPr>
          <w:rFonts w:ascii="Verdana" w:hAnsi="Verdana"/>
          <w:color w:val="000000"/>
          <w:sz w:val="18"/>
          <w:szCs w:val="18"/>
        </w:rPr>
        <w:t>с выручки от реализации 90-3 68 Счет-фактура, налоговая декларация1 2 3 4 5 6</w:t>
      </w:r>
    </w:p>
    <w:p w14:paraId="67D7F9B6"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494. Резервы предстоящих расходов 96 Образованы резервы на</w:t>
      </w:r>
      <w:r>
        <w:rPr>
          <w:rStyle w:val="WW8Num2z0"/>
          <w:rFonts w:ascii="Verdana" w:hAnsi="Verdana"/>
          <w:color w:val="000000"/>
          <w:sz w:val="18"/>
          <w:szCs w:val="18"/>
        </w:rPr>
        <w:t> </w:t>
      </w:r>
      <w:r>
        <w:rPr>
          <w:rStyle w:val="WW8Num3z0"/>
          <w:rFonts w:ascii="Verdana" w:hAnsi="Verdana"/>
          <w:color w:val="4682B4"/>
          <w:sz w:val="18"/>
          <w:szCs w:val="18"/>
        </w:rPr>
        <w:t>ремонт</w:t>
      </w:r>
      <w:r>
        <w:rPr>
          <w:rStyle w:val="WW8Num2z0"/>
          <w:rFonts w:ascii="Verdana" w:hAnsi="Verdana"/>
          <w:color w:val="000000"/>
          <w:sz w:val="18"/>
          <w:szCs w:val="18"/>
        </w:rPr>
        <w:t> </w:t>
      </w:r>
      <w:r>
        <w:rPr>
          <w:rFonts w:ascii="Verdana" w:hAnsi="Verdana"/>
          <w:color w:val="000000"/>
          <w:sz w:val="18"/>
          <w:szCs w:val="18"/>
        </w:rPr>
        <w:t>основных средств, предстоящую оплату отпусков, выплату ежегодного вознаграждения за выслугу лет и другие 08 96 Справка расчет бухгалтерии</w:t>
      </w:r>
    </w:p>
    <w:p w14:paraId="6393ABBC"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495. Списаны материалы, использованные на ремонт основных средств,</w:t>
      </w:r>
      <w:r>
        <w:rPr>
          <w:rStyle w:val="WW8Num2z0"/>
          <w:rFonts w:ascii="Verdana" w:hAnsi="Verdana"/>
          <w:color w:val="000000"/>
          <w:sz w:val="18"/>
          <w:szCs w:val="18"/>
        </w:rPr>
        <w:t> </w:t>
      </w:r>
      <w:r>
        <w:rPr>
          <w:rStyle w:val="WW8Num3z0"/>
          <w:rFonts w:ascii="Verdana" w:hAnsi="Verdana"/>
          <w:color w:val="4682B4"/>
          <w:sz w:val="18"/>
          <w:szCs w:val="18"/>
        </w:rPr>
        <w:t>гарантийный</w:t>
      </w:r>
      <w:r>
        <w:rPr>
          <w:rStyle w:val="WW8Num2z0"/>
          <w:rFonts w:ascii="Verdana" w:hAnsi="Verdana"/>
          <w:color w:val="000000"/>
          <w:sz w:val="18"/>
          <w:szCs w:val="18"/>
        </w:rPr>
        <w:t> </w:t>
      </w:r>
      <w:r>
        <w:rPr>
          <w:rFonts w:ascii="Verdana" w:hAnsi="Verdana"/>
          <w:color w:val="000000"/>
          <w:sz w:val="18"/>
          <w:szCs w:val="18"/>
        </w:rPr>
        <w:t>ремонт 96 10 Лимитно-заборная карта (№М-8), требование-накладная (№М-11)</w:t>
      </w:r>
    </w:p>
    <w:p w14:paraId="3330255D"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496. Списана стоимость работ и услуг, оказанных</w:t>
      </w:r>
      <w:r>
        <w:rPr>
          <w:rStyle w:val="WW8Num2z0"/>
          <w:rFonts w:ascii="Verdana" w:hAnsi="Verdana"/>
          <w:color w:val="000000"/>
          <w:sz w:val="18"/>
          <w:szCs w:val="18"/>
        </w:rPr>
        <w:t> </w:t>
      </w:r>
      <w:r>
        <w:rPr>
          <w:rStyle w:val="WW8Num3z0"/>
          <w:rFonts w:ascii="Verdana" w:hAnsi="Verdana"/>
          <w:color w:val="4682B4"/>
          <w:sz w:val="18"/>
          <w:szCs w:val="18"/>
        </w:rPr>
        <w:t>поставщиками</w:t>
      </w:r>
      <w:r>
        <w:rPr>
          <w:rStyle w:val="WW8Num2z0"/>
          <w:rFonts w:ascii="Verdana" w:hAnsi="Verdana"/>
          <w:color w:val="000000"/>
          <w:sz w:val="18"/>
          <w:szCs w:val="18"/>
        </w:rPr>
        <w:t> </w:t>
      </w:r>
      <w:r>
        <w:rPr>
          <w:rFonts w:ascii="Verdana" w:hAnsi="Verdana"/>
          <w:color w:val="000000"/>
          <w:sz w:val="18"/>
          <w:szCs w:val="18"/>
        </w:rPr>
        <w:t>и подрядчиками при осуществлении расходов, производимых за счет ранее созданных резервов 96 76, 60 Акт о выполненных работах, счета поставщиков и</w:t>
      </w:r>
      <w:r>
        <w:rPr>
          <w:rStyle w:val="WW8Num2z0"/>
          <w:rFonts w:ascii="Verdana" w:hAnsi="Verdana"/>
          <w:color w:val="000000"/>
          <w:sz w:val="18"/>
          <w:szCs w:val="18"/>
        </w:rPr>
        <w:t> </w:t>
      </w:r>
      <w:r>
        <w:rPr>
          <w:rStyle w:val="WW8Num3z0"/>
          <w:rFonts w:ascii="Verdana" w:hAnsi="Verdana"/>
          <w:color w:val="4682B4"/>
          <w:sz w:val="18"/>
          <w:szCs w:val="18"/>
        </w:rPr>
        <w:t>подрядчиков</w:t>
      </w:r>
    </w:p>
    <w:p w14:paraId="591620FF"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497. Списаны суммы</w:t>
      </w:r>
      <w:r>
        <w:rPr>
          <w:rStyle w:val="WW8Num2z0"/>
          <w:rFonts w:ascii="Verdana" w:hAnsi="Verdana"/>
          <w:color w:val="000000"/>
          <w:sz w:val="18"/>
          <w:szCs w:val="18"/>
        </w:rPr>
        <w:t> </w:t>
      </w:r>
      <w:r>
        <w:rPr>
          <w:rStyle w:val="WW8Num3z0"/>
          <w:rFonts w:ascii="Verdana" w:hAnsi="Verdana"/>
          <w:color w:val="4682B4"/>
          <w:sz w:val="18"/>
          <w:szCs w:val="18"/>
        </w:rPr>
        <w:t>начисленных</w:t>
      </w:r>
      <w:r>
        <w:rPr>
          <w:rStyle w:val="WW8Num2z0"/>
          <w:rFonts w:ascii="Verdana" w:hAnsi="Verdana"/>
          <w:color w:val="000000"/>
          <w:sz w:val="18"/>
          <w:szCs w:val="18"/>
        </w:rPr>
        <w:t> </w:t>
      </w:r>
      <w:r>
        <w:rPr>
          <w:rFonts w:ascii="Verdana" w:hAnsi="Verdana"/>
          <w:color w:val="000000"/>
          <w:sz w:val="18"/>
          <w:szCs w:val="18"/>
        </w:rPr>
        <w:t>резервов предстоящих расходов, не использованные в отчетном году 96 91-1 Акт инвентаризации резервов</w:t>
      </w:r>
    </w:p>
    <w:p w14:paraId="40FCCA07"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498. Прочие краткосрочные обязательства Задолженность перед участниками (учредителями) по</w:t>
      </w:r>
      <w:r>
        <w:rPr>
          <w:rStyle w:val="WW8Num2z0"/>
          <w:rFonts w:ascii="Verdana" w:hAnsi="Verdana"/>
          <w:color w:val="000000"/>
          <w:sz w:val="18"/>
          <w:szCs w:val="18"/>
        </w:rPr>
        <w:t> </w:t>
      </w:r>
      <w:r>
        <w:rPr>
          <w:rStyle w:val="WW8Num3z0"/>
          <w:rFonts w:ascii="Verdana" w:hAnsi="Verdana"/>
          <w:color w:val="4682B4"/>
          <w:sz w:val="18"/>
          <w:szCs w:val="18"/>
        </w:rPr>
        <w:t>выплате</w:t>
      </w:r>
      <w:r>
        <w:rPr>
          <w:rStyle w:val="WW8Num2z0"/>
          <w:rFonts w:ascii="Verdana" w:hAnsi="Verdana"/>
          <w:color w:val="000000"/>
          <w:sz w:val="18"/>
          <w:szCs w:val="18"/>
        </w:rPr>
        <w:t> </w:t>
      </w:r>
      <w:r>
        <w:rPr>
          <w:rFonts w:ascii="Verdana" w:hAnsi="Verdana"/>
          <w:color w:val="000000"/>
          <w:sz w:val="18"/>
          <w:szCs w:val="18"/>
        </w:rPr>
        <w:t>доходов 75 Распределены суммы добавочного капитала между учредителями 83 75-2 Протокол решения собрания учредителей</w:t>
      </w:r>
    </w:p>
    <w:p w14:paraId="3CDF3DE4"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499. Распределены суммы резервного капитала между учредителями, начислены</w:t>
      </w:r>
      <w:r>
        <w:rPr>
          <w:rStyle w:val="WW8Num2z0"/>
          <w:rFonts w:ascii="Verdana" w:hAnsi="Verdana"/>
          <w:color w:val="000000"/>
          <w:sz w:val="18"/>
          <w:szCs w:val="18"/>
        </w:rPr>
        <w:t> </w:t>
      </w:r>
      <w:r>
        <w:rPr>
          <w:rStyle w:val="WW8Num3z0"/>
          <w:rFonts w:ascii="Verdana" w:hAnsi="Verdana"/>
          <w:color w:val="4682B4"/>
          <w:sz w:val="18"/>
          <w:szCs w:val="18"/>
        </w:rPr>
        <w:t>дивиденды</w:t>
      </w:r>
      <w:r>
        <w:rPr>
          <w:rStyle w:val="WW8Num2z0"/>
          <w:rFonts w:ascii="Verdana" w:hAnsi="Verdana"/>
          <w:color w:val="000000"/>
          <w:sz w:val="18"/>
          <w:szCs w:val="18"/>
        </w:rPr>
        <w:t> </w:t>
      </w:r>
      <w:r>
        <w:rPr>
          <w:rFonts w:ascii="Verdana" w:hAnsi="Verdana"/>
          <w:color w:val="000000"/>
          <w:sz w:val="18"/>
          <w:szCs w:val="18"/>
        </w:rPr>
        <w:t>за счет резервного капитала 82 75-2 Протокол решения собрания учредителей</w:t>
      </w:r>
    </w:p>
    <w:p w14:paraId="5B563B61"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500. Начислены дивиденды за счет нераспределенной прибыли 84 75-2 Протокол решения собрания учредителей</w:t>
      </w:r>
    </w:p>
    <w:p w14:paraId="1630D321"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501. Удержан налог на доходы от участия в</w:t>
      </w:r>
      <w:r>
        <w:rPr>
          <w:rStyle w:val="WW8Num2z0"/>
          <w:rFonts w:ascii="Verdana" w:hAnsi="Verdana"/>
          <w:color w:val="000000"/>
          <w:sz w:val="18"/>
          <w:szCs w:val="18"/>
        </w:rPr>
        <w:t> </w:t>
      </w:r>
      <w:r>
        <w:rPr>
          <w:rStyle w:val="WW8Num3z0"/>
          <w:rFonts w:ascii="Verdana" w:hAnsi="Verdana"/>
          <w:color w:val="4682B4"/>
          <w:sz w:val="18"/>
          <w:szCs w:val="18"/>
        </w:rPr>
        <w:t>уставном</w:t>
      </w:r>
      <w:r>
        <w:rPr>
          <w:rStyle w:val="WW8Num2z0"/>
          <w:rFonts w:ascii="Verdana" w:hAnsi="Verdana"/>
          <w:color w:val="000000"/>
          <w:sz w:val="18"/>
          <w:szCs w:val="18"/>
        </w:rPr>
        <w:t> </w:t>
      </w:r>
      <w:r>
        <w:rPr>
          <w:rFonts w:ascii="Verdana" w:hAnsi="Verdana"/>
          <w:color w:val="000000"/>
          <w:sz w:val="18"/>
          <w:szCs w:val="18"/>
        </w:rPr>
        <w:t>капитале организации, подлежащий удержанию у источника</w:t>
      </w:r>
      <w:r>
        <w:rPr>
          <w:rStyle w:val="WW8Num2z0"/>
          <w:rFonts w:ascii="Verdana" w:hAnsi="Verdana"/>
          <w:color w:val="000000"/>
          <w:sz w:val="18"/>
          <w:szCs w:val="18"/>
        </w:rPr>
        <w:t> </w:t>
      </w:r>
      <w:r>
        <w:rPr>
          <w:rStyle w:val="WW8Num3z0"/>
          <w:rFonts w:ascii="Verdana" w:hAnsi="Verdana"/>
          <w:color w:val="4682B4"/>
          <w:sz w:val="18"/>
          <w:szCs w:val="18"/>
        </w:rPr>
        <w:t>выплаты</w:t>
      </w:r>
      <w:r>
        <w:rPr>
          <w:rStyle w:val="WW8Num2z0"/>
          <w:rFonts w:ascii="Verdana" w:hAnsi="Verdana"/>
          <w:color w:val="000000"/>
          <w:sz w:val="18"/>
          <w:szCs w:val="18"/>
        </w:rPr>
        <w:t> </w:t>
      </w:r>
      <w:r>
        <w:rPr>
          <w:rFonts w:ascii="Verdana" w:hAnsi="Verdana"/>
          <w:color w:val="000000"/>
          <w:sz w:val="18"/>
          <w:szCs w:val="18"/>
        </w:rPr>
        <w:t>75-2 68 Справка бухгалтерии, налоговые декларации</w:t>
      </w:r>
    </w:p>
    <w:p w14:paraId="6A205920"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502. Перечислена задолженность с расчетных,</w:t>
      </w:r>
      <w:r>
        <w:rPr>
          <w:rStyle w:val="WW8Num2z0"/>
          <w:rFonts w:ascii="Verdana" w:hAnsi="Verdana"/>
          <w:color w:val="000000"/>
          <w:sz w:val="18"/>
          <w:szCs w:val="18"/>
        </w:rPr>
        <w:t> </w:t>
      </w:r>
      <w:r>
        <w:rPr>
          <w:rStyle w:val="WW8Num3z0"/>
          <w:rFonts w:ascii="Verdana" w:hAnsi="Verdana"/>
          <w:color w:val="4682B4"/>
          <w:sz w:val="18"/>
          <w:szCs w:val="18"/>
        </w:rPr>
        <w:t>валютных</w:t>
      </w:r>
      <w:r>
        <w:rPr>
          <w:rFonts w:ascii="Verdana" w:hAnsi="Verdana"/>
          <w:color w:val="000000"/>
          <w:sz w:val="18"/>
          <w:szCs w:val="18"/>
        </w:rPr>
        <w:t>, специальных счетов и выдана</w:t>
      </w:r>
      <w:r>
        <w:rPr>
          <w:rStyle w:val="WW8Num2z0"/>
          <w:rFonts w:ascii="Verdana" w:hAnsi="Verdana"/>
          <w:color w:val="000000"/>
          <w:sz w:val="18"/>
          <w:szCs w:val="18"/>
        </w:rPr>
        <w:t> </w:t>
      </w:r>
      <w:r>
        <w:rPr>
          <w:rStyle w:val="WW8Num3z0"/>
          <w:rFonts w:ascii="Verdana" w:hAnsi="Verdana"/>
          <w:color w:val="4682B4"/>
          <w:sz w:val="18"/>
          <w:szCs w:val="18"/>
        </w:rPr>
        <w:t>наличными</w:t>
      </w:r>
      <w:r>
        <w:rPr>
          <w:rStyle w:val="WW8Num2z0"/>
          <w:rFonts w:ascii="Verdana" w:hAnsi="Verdana"/>
          <w:color w:val="000000"/>
          <w:sz w:val="18"/>
          <w:szCs w:val="18"/>
        </w:rPr>
        <w:t> </w:t>
      </w:r>
      <w:r>
        <w:rPr>
          <w:rFonts w:ascii="Verdana" w:hAnsi="Verdana"/>
          <w:color w:val="000000"/>
          <w:sz w:val="18"/>
          <w:szCs w:val="18"/>
        </w:rPr>
        <w:t>задолженность учредителям по доходам 75-2 50, 51, 52, 55 Выписка банка, отчет кассира (ф. №КО-4)</w:t>
      </w:r>
    </w:p>
    <w:p w14:paraId="76080D0B"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503. Доходы будущих периодов 98 Начислена сумма</w:t>
      </w:r>
      <w:r>
        <w:rPr>
          <w:rStyle w:val="WW8Num2z0"/>
          <w:rFonts w:ascii="Verdana" w:hAnsi="Verdana"/>
          <w:color w:val="000000"/>
          <w:sz w:val="18"/>
          <w:szCs w:val="18"/>
        </w:rPr>
        <w:t> </w:t>
      </w:r>
      <w:r>
        <w:rPr>
          <w:rStyle w:val="WW8Num3z0"/>
          <w:rFonts w:ascii="Verdana" w:hAnsi="Verdana"/>
          <w:color w:val="4682B4"/>
          <w:sz w:val="18"/>
          <w:szCs w:val="18"/>
        </w:rPr>
        <w:t>арендной</w:t>
      </w:r>
      <w:r>
        <w:rPr>
          <w:rStyle w:val="WW8Num2z0"/>
          <w:rFonts w:ascii="Verdana" w:hAnsi="Verdana"/>
          <w:color w:val="000000"/>
          <w:sz w:val="18"/>
          <w:szCs w:val="18"/>
        </w:rPr>
        <w:t> </w:t>
      </w:r>
      <w:r>
        <w:rPr>
          <w:rFonts w:ascii="Verdana" w:hAnsi="Verdana"/>
          <w:color w:val="000000"/>
          <w:sz w:val="18"/>
          <w:szCs w:val="18"/>
        </w:rPr>
        <w:t>платы за полный срок</w:t>
      </w:r>
      <w:r>
        <w:rPr>
          <w:rStyle w:val="WW8Num2z0"/>
          <w:rFonts w:ascii="Verdana" w:hAnsi="Verdana"/>
          <w:color w:val="000000"/>
          <w:sz w:val="18"/>
          <w:szCs w:val="18"/>
        </w:rPr>
        <w:t> </w:t>
      </w:r>
      <w:r>
        <w:rPr>
          <w:rStyle w:val="WW8Num3z0"/>
          <w:rFonts w:ascii="Verdana" w:hAnsi="Verdana"/>
          <w:color w:val="4682B4"/>
          <w:sz w:val="18"/>
          <w:szCs w:val="18"/>
        </w:rPr>
        <w:t>аренды</w:t>
      </w:r>
      <w:r>
        <w:rPr>
          <w:rFonts w:ascii="Verdana" w:hAnsi="Verdana"/>
          <w:color w:val="000000"/>
          <w:sz w:val="18"/>
          <w:szCs w:val="18"/>
        </w:rPr>
        <w:t>, коммунальные платежи, абонентская плата 76 98 Договор аренды, акт приемки-передачи имущества, квитанции на оплату</w:t>
      </w:r>
      <w:r>
        <w:rPr>
          <w:rStyle w:val="WW8Num2z0"/>
          <w:rFonts w:ascii="Verdana" w:hAnsi="Verdana"/>
          <w:color w:val="000000"/>
          <w:sz w:val="18"/>
          <w:szCs w:val="18"/>
        </w:rPr>
        <w:t> </w:t>
      </w:r>
      <w:r>
        <w:rPr>
          <w:rStyle w:val="WW8Num3z0"/>
          <w:rFonts w:ascii="Verdana" w:hAnsi="Verdana"/>
          <w:color w:val="4682B4"/>
          <w:sz w:val="18"/>
          <w:szCs w:val="18"/>
        </w:rPr>
        <w:t>коммунальных</w:t>
      </w:r>
      <w:r>
        <w:rPr>
          <w:rStyle w:val="WW8Num2z0"/>
          <w:rFonts w:ascii="Verdana" w:hAnsi="Verdana"/>
          <w:color w:val="000000"/>
          <w:sz w:val="18"/>
          <w:szCs w:val="18"/>
        </w:rPr>
        <w:t> </w:t>
      </w:r>
      <w:r>
        <w:rPr>
          <w:rFonts w:ascii="Verdana" w:hAnsi="Verdana"/>
          <w:color w:val="000000"/>
          <w:sz w:val="18"/>
          <w:szCs w:val="18"/>
        </w:rPr>
        <w:t>платежей</w:t>
      </w:r>
    </w:p>
    <w:p w14:paraId="2DE958D5"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504. Поступили суммы арендной</w:t>
      </w:r>
      <w:r>
        <w:rPr>
          <w:rStyle w:val="WW8Num2z0"/>
          <w:rFonts w:ascii="Verdana" w:hAnsi="Verdana"/>
          <w:color w:val="000000"/>
          <w:sz w:val="18"/>
          <w:szCs w:val="18"/>
        </w:rPr>
        <w:t> </w:t>
      </w:r>
      <w:r>
        <w:rPr>
          <w:rStyle w:val="WW8Num3z0"/>
          <w:rFonts w:ascii="Verdana" w:hAnsi="Verdana"/>
          <w:color w:val="4682B4"/>
          <w:sz w:val="18"/>
          <w:szCs w:val="18"/>
        </w:rPr>
        <w:t>платы</w:t>
      </w:r>
      <w:r>
        <w:rPr>
          <w:rStyle w:val="WW8Num2z0"/>
          <w:rFonts w:ascii="Verdana" w:hAnsi="Verdana"/>
          <w:color w:val="000000"/>
          <w:sz w:val="18"/>
          <w:szCs w:val="18"/>
        </w:rPr>
        <w:t> </w:t>
      </w:r>
      <w:r>
        <w:rPr>
          <w:rFonts w:ascii="Verdana" w:hAnsi="Verdana"/>
          <w:color w:val="000000"/>
          <w:sz w:val="18"/>
          <w:szCs w:val="18"/>
        </w:rPr>
        <w:t>за полный срок аренды,</w:t>
      </w:r>
      <w:r>
        <w:rPr>
          <w:rStyle w:val="WW8Num2z0"/>
          <w:rFonts w:ascii="Verdana" w:hAnsi="Verdana"/>
          <w:color w:val="000000"/>
          <w:sz w:val="18"/>
          <w:szCs w:val="18"/>
        </w:rPr>
        <w:t> </w:t>
      </w:r>
      <w:r>
        <w:rPr>
          <w:rStyle w:val="WW8Num3z0"/>
          <w:rFonts w:ascii="Verdana" w:hAnsi="Verdana"/>
          <w:color w:val="4682B4"/>
          <w:sz w:val="18"/>
          <w:szCs w:val="18"/>
        </w:rPr>
        <w:t>коммунальные</w:t>
      </w:r>
      <w:r>
        <w:rPr>
          <w:rStyle w:val="WW8Num2z0"/>
          <w:rFonts w:ascii="Verdana" w:hAnsi="Verdana"/>
          <w:color w:val="000000"/>
          <w:sz w:val="18"/>
          <w:szCs w:val="18"/>
        </w:rPr>
        <w:t> </w:t>
      </w:r>
      <w:r>
        <w:rPr>
          <w:rFonts w:ascii="Verdana" w:hAnsi="Verdana"/>
          <w:color w:val="000000"/>
          <w:sz w:val="18"/>
          <w:szCs w:val="18"/>
        </w:rPr>
        <w:t>платежи, абонентская плата вперед 50, 51, 52 98 Выписка банка</w:t>
      </w:r>
    </w:p>
    <w:p w14:paraId="6C01A457"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505. Списаны суммы доходов будущих периодов на счета по учету</w:t>
      </w:r>
      <w:r>
        <w:rPr>
          <w:rStyle w:val="WW8Num2z0"/>
          <w:rFonts w:ascii="Verdana" w:hAnsi="Verdana"/>
          <w:color w:val="000000"/>
          <w:sz w:val="18"/>
          <w:szCs w:val="18"/>
        </w:rPr>
        <w:t> </w:t>
      </w:r>
      <w:r>
        <w:rPr>
          <w:rStyle w:val="WW8Num3z0"/>
          <w:rFonts w:ascii="Verdana" w:hAnsi="Verdana"/>
          <w:color w:val="4682B4"/>
          <w:sz w:val="18"/>
          <w:szCs w:val="18"/>
        </w:rPr>
        <w:t>продаж</w:t>
      </w:r>
      <w:r>
        <w:rPr>
          <w:rStyle w:val="WW8Num2z0"/>
          <w:rFonts w:ascii="Verdana" w:hAnsi="Verdana"/>
          <w:color w:val="000000"/>
          <w:sz w:val="18"/>
          <w:szCs w:val="18"/>
        </w:rPr>
        <w:t> </w:t>
      </w:r>
      <w:r>
        <w:rPr>
          <w:rFonts w:ascii="Verdana" w:hAnsi="Verdana"/>
          <w:color w:val="000000"/>
          <w:sz w:val="18"/>
          <w:szCs w:val="18"/>
        </w:rPr>
        <w:t>при наступлении отчетного периода, к которому они относятся 98 90-1, 91-1 Бухгалтерская справка, договор</w:t>
      </w:r>
    </w:p>
    <w:p w14:paraId="160A89F4"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506. Оприходованы активы, полученные организацией безвозмездно по рыночной стоимости: основные средства,</w:t>
      </w:r>
      <w:r>
        <w:rPr>
          <w:rStyle w:val="WW8Num2z0"/>
          <w:rFonts w:ascii="Verdana" w:hAnsi="Verdana"/>
          <w:color w:val="000000"/>
          <w:sz w:val="18"/>
          <w:szCs w:val="18"/>
        </w:rPr>
        <w:t> </w:t>
      </w:r>
      <w:r>
        <w:rPr>
          <w:rStyle w:val="WW8Num3z0"/>
          <w:rFonts w:ascii="Verdana" w:hAnsi="Verdana"/>
          <w:color w:val="4682B4"/>
          <w:sz w:val="18"/>
          <w:szCs w:val="18"/>
        </w:rPr>
        <w:t>нематериальные</w:t>
      </w:r>
      <w:r>
        <w:rPr>
          <w:rStyle w:val="WW8Num2z0"/>
          <w:rFonts w:ascii="Verdana" w:hAnsi="Verdana"/>
          <w:color w:val="000000"/>
          <w:sz w:val="18"/>
          <w:szCs w:val="18"/>
        </w:rPr>
        <w:t> </w:t>
      </w:r>
      <w:r>
        <w:rPr>
          <w:rFonts w:ascii="Verdana" w:hAnsi="Verdana"/>
          <w:color w:val="000000"/>
          <w:sz w:val="18"/>
          <w:szCs w:val="18"/>
        </w:rPr>
        <w:t>активы, материалы, ценные бумаги 08, 10, 58 98 Акт приемки-передачи имущества</w:t>
      </w:r>
    </w:p>
    <w:p w14:paraId="2D5B224B"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507. Внеоборотные (долгосрочные) активы</w:t>
      </w:r>
    </w:p>
    <w:p w14:paraId="1C3F6A1F"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508. Отложенные налоговые активы Отражается сальдо счета 09 «</w:t>
      </w:r>
      <w:r>
        <w:rPr>
          <w:rStyle w:val="WW8Num3z0"/>
          <w:rFonts w:ascii="Verdana" w:hAnsi="Verdana"/>
          <w:color w:val="4682B4"/>
          <w:sz w:val="18"/>
          <w:szCs w:val="18"/>
        </w:rPr>
        <w:t>Отложенные налоговые активы</w:t>
      </w:r>
      <w:r>
        <w:rPr>
          <w:rFonts w:ascii="Verdana" w:hAnsi="Verdana"/>
          <w:color w:val="000000"/>
          <w:sz w:val="18"/>
          <w:szCs w:val="18"/>
        </w:rPr>
        <w:t>». ПБУ 18/02 «</w:t>
      </w:r>
      <w:r>
        <w:rPr>
          <w:rStyle w:val="WW8Num3z0"/>
          <w:rFonts w:ascii="Verdana" w:hAnsi="Verdana"/>
          <w:color w:val="4682B4"/>
          <w:sz w:val="18"/>
          <w:szCs w:val="18"/>
        </w:rPr>
        <w:t>Учет расчетов по налогу на прибыль</w:t>
      </w:r>
      <w:r>
        <w:rPr>
          <w:rFonts w:ascii="Verdana" w:hAnsi="Verdana"/>
          <w:color w:val="000000"/>
          <w:sz w:val="18"/>
          <w:szCs w:val="18"/>
        </w:rPr>
        <w:t>» Суммы налога на прибыль подлежащие возмещению в будущих периодах МСФО 12</w:t>
      </w:r>
      <w:r>
        <w:rPr>
          <w:rStyle w:val="WW8Num2z0"/>
          <w:rFonts w:ascii="Verdana" w:hAnsi="Verdana"/>
          <w:color w:val="000000"/>
          <w:sz w:val="18"/>
          <w:szCs w:val="18"/>
        </w:rPr>
        <w:t> </w:t>
      </w:r>
      <w:r>
        <w:rPr>
          <w:rStyle w:val="WW8Num3z0"/>
          <w:rFonts w:ascii="Verdana" w:hAnsi="Verdana"/>
          <w:color w:val="4682B4"/>
          <w:sz w:val="18"/>
          <w:szCs w:val="18"/>
        </w:rPr>
        <w:t>Налоги</w:t>
      </w:r>
      <w:r>
        <w:rPr>
          <w:rStyle w:val="WW8Num2z0"/>
          <w:rFonts w:ascii="Verdana" w:hAnsi="Verdana"/>
          <w:color w:val="000000"/>
          <w:sz w:val="18"/>
          <w:szCs w:val="18"/>
        </w:rPr>
        <w:t> </w:t>
      </w:r>
      <w:r>
        <w:rPr>
          <w:rFonts w:ascii="Verdana" w:hAnsi="Verdana"/>
          <w:color w:val="000000"/>
          <w:sz w:val="18"/>
          <w:szCs w:val="18"/>
        </w:rPr>
        <w:t>на прибыль1 2 3 4 5</w:t>
      </w:r>
    </w:p>
    <w:p w14:paraId="47D6D6B1"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509. Оборотные (краткое рочные) активы</w:t>
      </w:r>
    </w:p>
    <w:p w14:paraId="17F71D52"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510. Долгосрочные обязательства</w:t>
      </w:r>
    </w:p>
    <w:p w14:paraId="7E2C7E2B"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511. Краткосрочные обязательства</w:t>
      </w:r>
    </w:p>
    <w:p w14:paraId="0BF13E58"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512. Наименование показателя Формирование показателя бухгалтерского баланса поданным бухгалтерского учета Алгоритм формирования показателя1 2 31.</w:t>
      </w:r>
      <w:r>
        <w:rPr>
          <w:rStyle w:val="WW8Num2z0"/>
          <w:rFonts w:ascii="Verdana" w:hAnsi="Verdana"/>
          <w:color w:val="000000"/>
          <w:sz w:val="18"/>
          <w:szCs w:val="18"/>
        </w:rPr>
        <w:t> </w:t>
      </w:r>
      <w:r>
        <w:rPr>
          <w:rStyle w:val="WW8Num3z0"/>
          <w:rFonts w:ascii="Verdana" w:hAnsi="Verdana"/>
          <w:color w:val="4682B4"/>
          <w:sz w:val="18"/>
          <w:szCs w:val="18"/>
        </w:rPr>
        <w:t>АКТИВ</w:t>
      </w:r>
    </w:p>
    <w:p w14:paraId="40F18039"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513. Внеоборотные (долгосрочные) активы</w:t>
      </w:r>
    </w:p>
    <w:p w14:paraId="0BD0E4C6"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514. Основные средства (ОС) Разница между</w:t>
      </w:r>
      <w:r>
        <w:rPr>
          <w:rStyle w:val="WW8Num2z0"/>
          <w:rFonts w:ascii="Verdana" w:hAnsi="Verdana"/>
          <w:color w:val="000000"/>
          <w:sz w:val="18"/>
          <w:szCs w:val="18"/>
        </w:rPr>
        <w:t> </w:t>
      </w:r>
      <w:r>
        <w:rPr>
          <w:rStyle w:val="WW8Num3z0"/>
          <w:rFonts w:ascii="Verdana" w:hAnsi="Verdana"/>
          <w:color w:val="4682B4"/>
          <w:sz w:val="18"/>
          <w:szCs w:val="18"/>
        </w:rPr>
        <w:t>дебетовым</w:t>
      </w:r>
      <w:r>
        <w:rPr>
          <w:rStyle w:val="WW8Num2z0"/>
          <w:rFonts w:ascii="Verdana" w:hAnsi="Verdana"/>
          <w:color w:val="000000"/>
          <w:sz w:val="18"/>
          <w:szCs w:val="18"/>
        </w:rPr>
        <w:t> </w:t>
      </w:r>
      <w:r>
        <w:rPr>
          <w:rFonts w:ascii="Verdana" w:hAnsi="Verdana"/>
          <w:color w:val="000000"/>
          <w:sz w:val="18"/>
          <w:szCs w:val="18"/>
        </w:rPr>
        <w:t>сальдо счета 01 и</w:t>
      </w:r>
      <w:r>
        <w:rPr>
          <w:rStyle w:val="WW8Num2z0"/>
          <w:rFonts w:ascii="Verdana" w:hAnsi="Verdana"/>
          <w:color w:val="000000"/>
          <w:sz w:val="18"/>
          <w:szCs w:val="18"/>
        </w:rPr>
        <w:t> </w:t>
      </w:r>
      <w:r>
        <w:rPr>
          <w:rStyle w:val="WW8Num3z0"/>
          <w:rFonts w:ascii="Verdana" w:hAnsi="Verdana"/>
          <w:color w:val="4682B4"/>
          <w:sz w:val="18"/>
          <w:szCs w:val="18"/>
        </w:rPr>
        <w:t>кредитовым</w:t>
      </w:r>
      <w:r>
        <w:rPr>
          <w:rStyle w:val="WW8Num2z0"/>
          <w:rFonts w:ascii="Verdana" w:hAnsi="Verdana"/>
          <w:color w:val="000000"/>
          <w:sz w:val="18"/>
          <w:szCs w:val="18"/>
        </w:rPr>
        <w:t> </w:t>
      </w:r>
      <w:r>
        <w:rPr>
          <w:rFonts w:ascii="Verdana" w:hAnsi="Verdana"/>
          <w:color w:val="000000"/>
          <w:sz w:val="18"/>
          <w:szCs w:val="18"/>
        </w:rPr>
        <w:t>сальдо счета 02 (в расчет не принимается</w:t>
      </w:r>
      <w:r>
        <w:rPr>
          <w:rStyle w:val="WW8Num2z0"/>
          <w:rFonts w:ascii="Verdana" w:hAnsi="Verdana"/>
          <w:color w:val="000000"/>
          <w:sz w:val="18"/>
          <w:szCs w:val="18"/>
        </w:rPr>
        <w:t> </w:t>
      </w:r>
      <w:r>
        <w:rPr>
          <w:rStyle w:val="WW8Num3z0"/>
          <w:rFonts w:ascii="Verdana" w:hAnsi="Verdana"/>
          <w:color w:val="4682B4"/>
          <w:sz w:val="18"/>
          <w:szCs w:val="18"/>
        </w:rPr>
        <w:t>субсчет</w:t>
      </w:r>
      <w:r>
        <w:rPr>
          <w:rStyle w:val="WW8Num2z0"/>
          <w:rFonts w:ascii="Verdana" w:hAnsi="Verdana"/>
          <w:color w:val="000000"/>
          <w:sz w:val="18"/>
          <w:szCs w:val="18"/>
        </w:rPr>
        <w:t> </w:t>
      </w:r>
      <w:r>
        <w:rPr>
          <w:rFonts w:ascii="Verdana" w:hAnsi="Verdana"/>
          <w:color w:val="000000"/>
          <w:sz w:val="18"/>
          <w:szCs w:val="18"/>
        </w:rPr>
        <w:t>«Амортизация по имуществу, предоставляемому другим организациям во временное пользование») Сд 01 (Ск 02 - Сак 02</w:t>
      </w:r>
      <w:r>
        <w:rPr>
          <w:rStyle w:val="WW8Num2z0"/>
          <w:rFonts w:ascii="Verdana" w:hAnsi="Verdana"/>
          <w:color w:val="000000"/>
          <w:sz w:val="18"/>
          <w:szCs w:val="18"/>
        </w:rPr>
        <w:t> </w:t>
      </w:r>
      <w:r>
        <w:rPr>
          <w:rStyle w:val="WW8Num3z0"/>
          <w:rFonts w:ascii="Verdana" w:hAnsi="Verdana"/>
          <w:color w:val="4682B4"/>
          <w:sz w:val="18"/>
          <w:szCs w:val="18"/>
        </w:rPr>
        <w:t>АВП</w:t>
      </w:r>
      <w:r>
        <w:rPr>
          <w:rFonts w:ascii="Verdana" w:hAnsi="Verdana"/>
          <w:color w:val="000000"/>
          <w:sz w:val="18"/>
          <w:szCs w:val="18"/>
        </w:rPr>
        <w:t>)</w:t>
      </w:r>
    </w:p>
    <w:p w14:paraId="67E54024"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515. Долгосрочные финансовые</w:t>
      </w:r>
      <w:r>
        <w:rPr>
          <w:rStyle w:val="WW8Num2z0"/>
          <w:rFonts w:ascii="Verdana" w:hAnsi="Verdana"/>
          <w:color w:val="000000"/>
          <w:sz w:val="18"/>
          <w:szCs w:val="18"/>
        </w:rPr>
        <w:t> </w:t>
      </w:r>
      <w:r>
        <w:rPr>
          <w:rStyle w:val="WW8Num3z0"/>
          <w:rFonts w:ascii="Verdana" w:hAnsi="Verdana"/>
          <w:color w:val="4682B4"/>
          <w:sz w:val="18"/>
          <w:szCs w:val="18"/>
        </w:rPr>
        <w:t>вложения</w:t>
      </w:r>
      <w:r>
        <w:rPr>
          <w:rStyle w:val="WW8Num2z0"/>
          <w:rFonts w:ascii="Verdana" w:hAnsi="Verdana"/>
          <w:color w:val="000000"/>
          <w:sz w:val="18"/>
          <w:szCs w:val="18"/>
        </w:rPr>
        <w:t> </w:t>
      </w:r>
      <w:r>
        <w:rPr>
          <w:rFonts w:ascii="Verdana" w:hAnsi="Verdana"/>
          <w:color w:val="000000"/>
          <w:sz w:val="18"/>
          <w:szCs w:val="18"/>
        </w:rPr>
        <w:t>(ДФВ) Сальдо счета 58 по</w:t>
      </w:r>
      <w:r>
        <w:rPr>
          <w:rStyle w:val="WW8Num2z0"/>
          <w:rFonts w:ascii="Verdana" w:hAnsi="Verdana"/>
          <w:color w:val="000000"/>
          <w:sz w:val="18"/>
          <w:szCs w:val="18"/>
        </w:rPr>
        <w:t> </w:t>
      </w:r>
      <w:r>
        <w:rPr>
          <w:rStyle w:val="WW8Num3z0"/>
          <w:rFonts w:ascii="Verdana" w:hAnsi="Verdana"/>
          <w:color w:val="4682B4"/>
          <w:sz w:val="18"/>
          <w:szCs w:val="18"/>
        </w:rPr>
        <w:t>долгосрочным</w:t>
      </w:r>
      <w:r>
        <w:rPr>
          <w:rStyle w:val="WW8Num2z0"/>
          <w:rFonts w:ascii="Verdana" w:hAnsi="Verdana"/>
          <w:color w:val="000000"/>
          <w:sz w:val="18"/>
          <w:szCs w:val="18"/>
        </w:rPr>
        <w:t> </w:t>
      </w:r>
      <w:r>
        <w:rPr>
          <w:rFonts w:ascii="Verdana" w:hAnsi="Verdana"/>
          <w:color w:val="000000"/>
          <w:sz w:val="18"/>
          <w:szCs w:val="18"/>
        </w:rPr>
        <w:t>финансовым вложениям за минусом сальдо счета 59 в части созданных по ним</w:t>
      </w:r>
      <w:r>
        <w:rPr>
          <w:rStyle w:val="WW8Num2z0"/>
          <w:rFonts w:ascii="Verdana" w:hAnsi="Verdana"/>
          <w:color w:val="000000"/>
          <w:sz w:val="18"/>
          <w:szCs w:val="18"/>
        </w:rPr>
        <w:t> </w:t>
      </w:r>
      <w:r>
        <w:rPr>
          <w:rStyle w:val="WW8Num3z0"/>
          <w:rFonts w:ascii="Verdana" w:hAnsi="Verdana"/>
          <w:color w:val="4682B4"/>
          <w:sz w:val="18"/>
          <w:szCs w:val="18"/>
        </w:rPr>
        <w:t>резервам</w:t>
      </w:r>
      <w:r>
        <w:rPr>
          <w:rStyle w:val="WW8Num2z0"/>
          <w:rFonts w:ascii="Verdana" w:hAnsi="Verdana"/>
          <w:color w:val="000000"/>
          <w:sz w:val="18"/>
          <w:szCs w:val="18"/>
        </w:rPr>
        <w:t> </w:t>
      </w:r>
      <w:r>
        <w:rPr>
          <w:rFonts w:ascii="Verdana" w:hAnsi="Verdana"/>
          <w:color w:val="000000"/>
          <w:sz w:val="18"/>
          <w:szCs w:val="18"/>
        </w:rPr>
        <w:t>Сад 58ДФВ — Ск 59</w:t>
      </w:r>
    </w:p>
    <w:p w14:paraId="60DA9877"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516. Прочие внеоборотные активы</w:t>
      </w:r>
      <w:r>
        <w:rPr>
          <w:rStyle w:val="WW8Num2z0"/>
          <w:rFonts w:ascii="Verdana" w:hAnsi="Verdana"/>
          <w:color w:val="000000"/>
          <w:sz w:val="18"/>
          <w:szCs w:val="18"/>
        </w:rPr>
        <w:t> </w:t>
      </w:r>
      <w:r>
        <w:rPr>
          <w:rStyle w:val="WW8Num3z0"/>
          <w:rFonts w:ascii="Verdana" w:hAnsi="Verdana"/>
          <w:color w:val="4682B4"/>
          <w:sz w:val="18"/>
          <w:szCs w:val="18"/>
        </w:rPr>
        <w:t>Незавершенное</w:t>
      </w:r>
      <w:r>
        <w:rPr>
          <w:rStyle w:val="WW8Num2z0"/>
          <w:rFonts w:ascii="Verdana" w:hAnsi="Verdana"/>
          <w:color w:val="000000"/>
          <w:sz w:val="18"/>
          <w:szCs w:val="18"/>
        </w:rPr>
        <w:t> </w:t>
      </w:r>
      <w:r>
        <w:rPr>
          <w:rFonts w:ascii="Verdana" w:hAnsi="Verdana"/>
          <w:color w:val="000000"/>
          <w:sz w:val="18"/>
          <w:szCs w:val="18"/>
        </w:rPr>
        <w:t>строительство (НС) Сальдо по счетам 07, 08 Сд 07 + Сд 08 +,- С 16</w:t>
      </w:r>
    </w:p>
    <w:p w14:paraId="3D1802F1"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517. Доходные вложения в материальные ценности (ДВМЦ) Сальдо счета 03 за минусом сальдо</w:t>
      </w:r>
      <w:r>
        <w:rPr>
          <w:rStyle w:val="WW8Num2z0"/>
          <w:rFonts w:ascii="Verdana" w:hAnsi="Verdana"/>
          <w:color w:val="000000"/>
          <w:sz w:val="18"/>
          <w:szCs w:val="18"/>
        </w:rPr>
        <w:t> </w:t>
      </w:r>
      <w:r>
        <w:rPr>
          <w:rStyle w:val="WW8Num3z0"/>
          <w:rFonts w:ascii="Verdana" w:hAnsi="Verdana"/>
          <w:color w:val="4682B4"/>
          <w:sz w:val="18"/>
          <w:szCs w:val="18"/>
        </w:rPr>
        <w:t>субсчета</w:t>
      </w:r>
      <w:r>
        <w:rPr>
          <w:rStyle w:val="WW8Num2z0"/>
          <w:rFonts w:ascii="Verdana" w:hAnsi="Verdana"/>
          <w:color w:val="000000"/>
          <w:sz w:val="18"/>
          <w:szCs w:val="18"/>
        </w:rPr>
        <w:t> </w:t>
      </w:r>
      <w:r>
        <w:rPr>
          <w:rFonts w:ascii="Verdana" w:hAnsi="Verdana"/>
          <w:color w:val="000000"/>
          <w:sz w:val="18"/>
          <w:szCs w:val="18"/>
        </w:rPr>
        <w:t>«Амортизация по имуществу, предоставляемому другим организациям во временное пользование» счета 02 Сд 03 Сак 02 АВП</w:t>
      </w:r>
    </w:p>
    <w:p w14:paraId="5D35BF1A"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518. Отложенные налоговые активы (ОНА) Сальдо счета 09 Сд 09</w:t>
      </w:r>
    </w:p>
    <w:p w14:paraId="71F12355"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519. Прочие внеоборотные активы (</w:t>
      </w:r>
      <w:r>
        <w:rPr>
          <w:rStyle w:val="WW8Num3z0"/>
          <w:rFonts w:ascii="Verdana" w:hAnsi="Verdana"/>
          <w:color w:val="4682B4"/>
          <w:sz w:val="18"/>
          <w:szCs w:val="18"/>
        </w:rPr>
        <w:t>ПВА</w:t>
      </w:r>
      <w:r>
        <w:rPr>
          <w:rFonts w:ascii="Verdana" w:hAnsi="Verdana"/>
          <w:color w:val="000000"/>
          <w:sz w:val="18"/>
          <w:szCs w:val="18"/>
        </w:rPr>
        <w:t>) Показатели, не указанные в предыдущих строках раздела «</w:t>
      </w:r>
      <w:r>
        <w:rPr>
          <w:rStyle w:val="WW8Num3z0"/>
          <w:rFonts w:ascii="Verdana" w:hAnsi="Verdana"/>
          <w:color w:val="4682B4"/>
          <w:sz w:val="18"/>
          <w:szCs w:val="18"/>
        </w:rPr>
        <w:t>Внеоборотные (долгосрочные) активы</w:t>
      </w:r>
      <w:r>
        <w:rPr>
          <w:rFonts w:ascii="Verdana" w:hAnsi="Verdana"/>
          <w:color w:val="000000"/>
          <w:sz w:val="18"/>
          <w:szCs w:val="18"/>
        </w:rPr>
        <w:t>»</w:t>
      </w:r>
    </w:p>
    <w:p w14:paraId="4AE55A61"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520.</w:t>
      </w:r>
      <w:r>
        <w:rPr>
          <w:rStyle w:val="WW8Num2z0"/>
          <w:rFonts w:ascii="Verdana" w:hAnsi="Verdana"/>
          <w:color w:val="000000"/>
          <w:sz w:val="18"/>
          <w:szCs w:val="18"/>
        </w:rPr>
        <w:t> </w:t>
      </w:r>
      <w:r>
        <w:rPr>
          <w:rStyle w:val="WW8Num3z0"/>
          <w:rFonts w:ascii="Verdana" w:hAnsi="Verdana"/>
          <w:color w:val="4682B4"/>
          <w:sz w:val="18"/>
          <w:szCs w:val="18"/>
        </w:rPr>
        <w:t>Итого</w:t>
      </w:r>
      <w:r>
        <w:rPr>
          <w:rStyle w:val="WW8Num2z0"/>
          <w:rFonts w:ascii="Verdana" w:hAnsi="Verdana"/>
          <w:color w:val="000000"/>
          <w:sz w:val="18"/>
          <w:szCs w:val="18"/>
        </w:rPr>
        <w:t> </w:t>
      </w:r>
      <w:r>
        <w:rPr>
          <w:rFonts w:ascii="Verdana" w:hAnsi="Verdana"/>
          <w:color w:val="000000"/>
          <w:sz w:val="18"/>
          <w:szCs w:val="18"/>
        </w:rPr>
        <w:t>внеоборотные (долгосрочные) активы (ИВДА) Сумма строк раздела баланса «</w:t>
      </w:r>
      <w:r>
        <w:rPr>
          <w:rStyle w:val="WW8Num3z0"/>
          <w:rFonts w:ascii="Verdana" w:hAnsi="Verdana"/>
          <w:color w:val="4682B4"/>
          <w:sz w:val="18"/>
          <w:szCs w:val="18"/>
        </w:rPr>
        <w:t>Внеоборотные (долгосрочные) активы</w:t>
      </w:r>
      <w:r>
        <w:rPr>
          <w:rFonts w:ascii="Verdana" w:hAnsi="Verdana"/>
          <w:color w:val="000000"/>
          <w:sz w:val="18"/>
          <w:szCs w:val="18"/>
        </w:rPr>
        <w:t>» НА+ОС+ДФВ+НС+ДВМЦ+ОНА +ПВА</w:t>
      </w:r>
    </w:p>
    <w:p w14:paraId="5BC927A8"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521. Оборотные (краткосрочные) активы</w:t>
      </w:r>
    </w:p>
    <w:p w14:paraId="4F0351DD"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522. Денежные средства (ДС) Сумма сальдо по счетам 50, 51, 52, 55 (субсчета «</w:t>
      </w:r>
      <w:r>
        <w:rPr>
          <w:rStyle w:val="WW8Num3z0"/>
          <w:rFonts w:ascii="Verdana" w:hAnsi="Verdana"/>
          <w:color w:val="4682B4"/>
          <w:sz w:val="18"/>
          <w:szCs w:val="18"/>
        </w:rPr>
        <w:t>Аккредитивы</w:t>
      </w:r>
      <w:r>
        <w:rPr>
          <w:rFonts w:ascii="Verdana" w:hAnsi="Verdana"/>
          <w:color w:val="000000"/>
          <w:sz w:val="18"/>
          <w:szCs w:val="18"/>
        </w:rPr>
        <w:t>» и «</w:t>
      </w:r>
      <w:r>
        <w:rPr>
          <w:rStyle w:val="WW8Num3z0"/>
          <w:rFonts w:ascii="Verdana" w:hAnsi="Verdana"/>
          <w:color w:val="4682B4"/>
          <w:sz w:val="18"/>
          <w:szCs w:val="18"/>
        </w:rPr>
        <w:t>Чековые книжки</w:t>
      </w:r>
      <w:r>
        <w:rPr>
          <w:rFonts w:ascii="Verdana" w:hAnsi="Verdana"/>
          <w:color w:val="000000"/>
          <w:sz w:val="18"/>
          <w:szCs w:val="18"/>
        </w:rPr>
        <w:t>», «</w:t>
      </w:r>
      <w:r>
        <w:rPr>
          <w:rStyle w:val="WW8Num3z0"/>
          <w:rFonts w:ascii="Verdana" w:hAnsi="Verdana"/>
          <w:color w:val="4682B4"/>
          <w:sz w:val="18"/>
          <w:szCs w:val="18"/>
        </w:rPr>
        <w:t>Депозитные счета</w:t>
      </w:r>
      <w:r>
        <w:rPr>
          <w:rFonts w:ascii="Verdana" w:hAnsi="Verdana"/>
          <w:color w:val="000000"/>
          <w:sz w:val="18"/>
          <w:szCs w:val="18"/>
        </w:rPr>
        <w:t>» если по</w:t>
      </w:r>
      <w:r>
        <w:rPr>
          <w:rStyle w:val="WW8Num2z0"/>
          <w:rFonts w:ascii="Verdana" w:hAnsi="Verdana"/>
          <w:color w:val="000000"/>
          <w:sz w:val="18"/>
          <w:szCs w:val="18"/>
        </w:rPr>
        <w:t> </w:t>
      </w:r>
      <w:r>
        <w:rPr>
          <w:rStyle w:val="WW8Num3z0"/>
          <w:rFonts w:ascii="Verdana" w:hAnsi="Verdana"/>
          <w:color w:val="4682B4"/>
          <w:sz w:val="18"/>
          <w:szCs w:val="18"/>
        </w:rPr>
        <w:t>депозитным</w:t>
      </w:r>
      <w:r>
        <w:rPr>
          <w:rStyle w:val="WW8Num2z0"/>
          <w:rFonts w:ascii="Verdana" w:hAnsi="Verdana"/>
          <w:color w:val="000000"/>
          <w:sz w:val="18"/>
          <w:szCs w:val="18"/>
        </w:rPr>
        <w:t> </w:t>
      </w:r>
      <w:r>
        <w:rPr>
          <w:rFonts w:ascii="Verdana" w:hAnsi="Verdana"/>
          <w:color w:val="000000"/>
          <w:sz w:val="18"/>
          <w:szCs w:val="18"/>
        </w:rPr>
        <w:t>вкладам не начисляются проценты), 57 Сд 50 + Сд 51 + Сд 52 + Сад 55 А,ЧК, ДпС + Сд 57</w:t>
      </w:r>
    </w:p>
    <w:p w14:paraId="4D687276"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523. Прочие оборотные активы Расходы будущих периодов (РБП) Сальдо счета 97 Сд 971 2 3</w:t>
      </w:r>
    </w:p>
    <w:p w14:paraId="3AFBF747"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524. Налог на добавленную стоимость по приобретенным ценностям (НДС) Сальдо счета 19 Сд 19</w:t>
      </w:r>
    </w:p>
    <w:p w14:paraId="6F4A3389"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525. Авансы выданные (АВ)</w:t>
      </w:r>
      <w:r>
        <w:rPr>
          <w:rStyle w:val="WW8Num2z0"/>
          <w:rFonts w:ascii="Verdana" w:hAnsi="Verdana"/>
          <w:color w:val="000000"/>
          <w:sz w:val="18"/>
          <w:szCs w:val="18"/>
        </w:rPr>
        <w:t> </w:t>
      </w:r>
      <w:r>
        <w:rPr>
          <w:rStyle w:val="WW8Num3z0"/>
          <w:rFonts w:ascii="Verdana" w:hAnsi="Verdana"/>
          <w:color w:val="4682B4"/>
          <w:sz w:val="18"/>
          <w:szCs w:val="18"/>
        </w:rPr>
        <w:t>Дебетовое</w:t>
      </w:r>
      <w:r>
        <w:rPr>
          <w:rStyle w:val="WW8Num2z0"/>
          <w:rFonts w:ascii="Verdana" w:hAnsi="Verdana"/>
          <w:color w:val="000000"/>
          <w:sz w:val="18"/>
          <w:szCs w:val="18"/>
        </w:rPr>
        <w:t> </w:t>
      </w:r>
      <w:r>
        <w:rPr>
          <w:rFonts w:ascii="Verdana" w:hAnsi="Verdana"/>
          <w:color w:val="000000"/>
          <w:sz w:val="18"/>
          <w:szCs w:val="18"/>
        </w:rPr>
        <w:t>сальдо счета 60 субсчет «Расчеты по</w:t>
      </w:r>
      <w:r>
        <w:rPr>
          <w:rStyle w:val="WW8Num2z0"/>
          <w:rFonts w:ascii="Verdana" w:hAnsi="Verdana"/>
          <w:color w:val="000000"/>
          <w:sz w:val="18"/>
          <w:szCs w:val="18"/>
        </w:rPr>
        <w:t> </w:t>
      </w:r>
      <w:r>
        <w:rPr>
          <w:rStyle w:val="WW8Num3z0"/>
          <w:rFonts w:ascii="Verdana" w:hAnsi="Verdana"/>
          <w:color w:val="4682B4"/>
          <w:sz w:val="18"/>
          <w:szCs w:val="18"/>
        </w:rPr>
        <w:t>авансам</w:t>
      </w:r>
      <w:r>
        <w:rPr>
          <w:rFonts w:ascii="Verdana" w:hAnsi="Verdana"/>
          <w:color w:val="000000"/>
          <w:sz w:val="18"/>
          <w:szCs w:val="18"/>
        </w:rPr>
        <w:t>» Сд 60 АВ</w:t>
      </w:r>
    </w:p>
    <w:p w14:paraId="0CA7F952"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526. Прочие оборотные активы (ПОА) Показатели, не отраженные в предыдущих строках раздела «</w:t>
      </w:r>
      <w:r>
        <w:rPr>
          <w:rStyle w:val="WW8Num3z0"/>
          <w:rFonts w:ascii="Verdana" w:hAnsi="Verdana"/>
          <w:color w:val="4682B4"/>
          <w:sz w:val="18"/>
          <w:szCs w:val="18"/>
        </w:rPr>
        <w:t>Оборотные (краткосрочные) активы</w:t>
      </w:r>
      <w:r>
        <w:rPr>
          <w:rFonts w:ascii="Verdana" w:hAnsi="Verdana"/>
          <w:color w:val="000000"/>
          <w:sz w:val="18"/>
          <w:szCs w:val="18"/>
        </w:rPr>
        <w:t>»</w:t>
      </w:r>
    </w:p>
    <w:p w14:paraId="23147DA8"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527. Итого оборотные (краткосрочные) активы (ИОКА) Сумма строк раздела «</w:t>
      </w:r>
      <w:r>
        <w:rPr>
          <w:rStyle w:val="WW8Num3z0"/>
          <w:rFonts w:ascii="Verdana" w:hAnsi="Verdana"/>
          <w:color w:val="4682B4"/>
          <w:sz w:val="18"/>
          <w:szCs w:val="18"/>
        </w:rPr>
        <w:t>Оборотные (краткосрочные) активы</w:t>
      </w:r>
      <w:r>
        <w:rPr>
          <w:rFonts w:ascii="Verdana" w:hAnsi="Verdana"/>
          <w:color w:val="000000"/>
          <w:sz w:val="18"/>
          <w:szCs w:val="18"/>
        </w:rPr>
        <w:t>» З+ДЗ+КФВ+ДС+РБП+НДС+АВ +ПДЗ+ПОА</w:t>
      </w:r>
    </w:p>
    <w:p w14:paraId="642558B7"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528. БАЛАНС Сумма внеоборотных (долгосрочных) активов и</w:t>
      </w:r>
      <w:r>
        <w:rPr>
          <w:rStyle w:val="WW8Num2z0"/>
          <w:rFonts w:ascii="Verdana" w:hAnsi="Verdana"/>
          <w:color w:val="000000"/>
          <w:sz w:val="18"/>
          <w:szCs w:val="18"/>
        </w:rPr>
        <w:t> </w:t>
      </w:r>
      <w:r>
        <w:rPr>
          <w:rStyle w:val="WW8Num3z0"/>
          <w:rFonts w:ascii="Verdana" w:hAnsi="Verdana"/>
          <w:color w:val="4682B4"/>
          <w:sz w:val="18"/>
          <w:szCs w:val="18"/>
        </w:rPr>
        <w:t>оборотных</w:t>
      </w:r>
      <w:r>
        <w:rPr>
          <w:rStyle w:val="WW8Num2z0"/>
          <w:rFonts w:ascii="Verdana" w:hAnsi="Verdana"/>
          <w:color w:val="000000"/>
          <w:sz w:val="18"/>
          <w:szCs w:val="18"/>
        </w:rPr>
        <w:t> </w:t>
      </w:r>
      <w:r>
        <w:rPr>
          <w:rFonts w:ascii="Verdana" w:hAnsi="Verdana"/>
          <w:color w:val="000000"/>
          <w:sz w:val="18"/>
          <w:szCs w:val="18"/>
        </w:rPr>
        <w:t>(краткосрочных) активов ИВДА+ИОКА1. ПАССИВ 1. Капитал и резервы</w:t>
      </w:r>
    </w:p>
    <w:p w14:paraId="07C957A6"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529. Уставный капитал (УК) Сальдо счета 80 Ск 80</w:t>
      </w:r>
    </w:p>
    <w:p w14:paraId="523435BF"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530. Добавочный капитал (ДК) Сальдо счета 83 Ск 83</w:t>
      </w:r>
    </w:p>
    <w:p w14:paraId="37FED44D"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531. Резервы (Р) Сальдо счета 82 Сак 82 РЗ + Сак 82 РУ</w:t>
      </w:r>
    </w:p>
    <w:p w14:paraId="462367BD"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532.</w:t>
      </w:r>
      <w:r>
        <w:rPr>
          <w:rStyle w:val="WW8Num2z0"/>
          <w:rFonts w:ascii="Verdana" w:hAnsi="Verdana"/>
          <w:color w:val="000000"/>
          <w:sz w:val="18"/>
          <w:szCs w:val="18"/>
        </w:rPr>
        <w:t> </w:t>
      </w:r>
      <w:r>
        <w:rPr>
          <w:rStyle w:val="WW8Num3z0"/>
          <w:rFonts w:ascii="Verdana" w:hAnsi="Verdana"/>
          <w:color w:val="4682B4"/>
          <w:sz w:val="18"/>
          <w:szCs w:val="18"/>
        </w:rPr>
        <w:t>Нераспределенная</w:t>
      </w:r>
      <w:r>
        <w:rPr>
          <w:rStyle w:val="WW8Num2z0"/>
          <w:rFonts w:ascii="Verdana" w:hAnsi="Verdana"/>
          <w:color w:val="000000"/>
          <w:sz w:val="18"/>
          <w:szCs w:val="18"/>
        </w:rPr>
        <w:t> </w:t>
      </w:r>
      <w:r>
        <w:rPr>
          <w:rFonts w:ascii="Verdana" w:hAnsi="Verdana"/>
          <w:color w:val="000000"/>
          <w:sz w:val="18"/>
          <w:szCs w:val="18"/>
        </w:rPr>
        <w:t>прибыль (непокрытый убыток) (НП(У)) Сальдо счета 84 Са 84 НП(У)ОГ + Са 84 НП(У)ПЛ</w:t>
      </w:r>
    </w:p>
    <w:p w14:paraId="574F885D"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533. Итого капитал и резервы (ИКР) Сумма строк капитала и резервов УК+ДК+Р+НП(У)</w:t>
      </w:r>
    </w:p>
    <w:p w14:paraId="212F354C"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534. Долгосрочные обязательства</w:t>
      </w:r>
    </w:p>
    <w:p w14:paraId="2B1C7276"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535. Займы и кредиты (ДЗиК) Сальдо по счету 67, на котором отражена задолженность, а также сумма</w:t>
      </w:r>
      <w:r>
        <w:rPr>
          <w:rStyle w:val="WW8Num2z0"/>
          <w:rFonts w:ascii="Verdana" w:hAnsi="Verdana"/>
          <w:color w:val="000000"/>
          <w:sz w:val="18"/>
          <w:szCs w:val="18"/>
        </w:rPr>
        <w:t> </w:t>
      </w:r>
      <w:r>
        <w:rPr>
          <w:rStyle w:val="WW8Num3z0"/>
          <w:rFonts w:ascii="Verdana" w:hAnsi="Verdana"/>
          <w:color w:val="4682B4"/>
          <w:sz w:val="18"/>
          <w:szCs w:val="18"/>
        </w:rPr>
        <w:t>процентов</w:t>
      </w:r>
      <w:r>
        <w:rPr>
          <w:rStyle w:val="WW8Num2z0"/>
          <w:rFonts w:ascii="Verdana" w:hAnsi="Verdana"/>
          <w:color w:val="000000"/>
          <w:sz w:val="18"/>
          <w:szCs w:val="18"/>
        </w:rPr>
        <w:t> </w:t>
      </w:r>
      <w:r>
        <w:rPr>
          <w:rFonts w:ascii="Verdana" w:hAnsi="Verdana"/>
          <w:color w:val="000000"/>
          <w:sz w:val="18"/>
          <w:szCs w:val="18"/>
        </w:rPr>
        <w:t>по ним Сак 67 З+Сак 67 П</w:t>
      </w:r>
    </w:p>
    <w:p w14:paraId="7D5FE823"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536. Прочие долгосрочные обязательства Отложенные налоговые обязательства (</w:t>
      </w:r>
      <w:r>
        <w:rPr>
          <w:rStyle w:val="WW8Num3z0"/>
          <w:rFonts w:ascii="Verdana" w:hAnsi="Verdana"/>
          <w:color w:val="4682B4"/>
          <w:sz w:val="18"/>
          <w:szCs w:val="18"/>
        </w:rPr>
        <w:t>ОНО</w:t>
      </w:r>
      <w:r>
        <w:rPr>
          <w:rFonts w:ascii="Verdana" w:hAnsi="Verdana"/>
          <w:color w:val="000000"/>
          <w:sz w:val="18"/>
          <w:szCs w:val="18"/>
        </w:rPr>
        <w:t>) Сальдо счета 77 Ск 77</w:t>
      </w:r>
    </w:p>
    <w:p w14:paraId="63598DA9"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537. Прочие долгосрочные обязательства (</w:t>
      </w:r>
      <w:r>
        <w:rPr>
          <w:rStyle w:val="WW8Num3z0"/>
          <w:rFonts w:ascii="Verdana" w:hAnsi="Verdana"/>
          <w:color w:val="4682B4"/>
          <w:sz w:val="18"/>
          <w:szCs w:val="18"/>
        </w:rPr>
        <w:t>ПДО</w:t>
      </w:r>
      <w:r>
        <w:rPr>
          <w:rFonts w:ascii="Verdana" w:hAnsi="Verdana"/>
          <w:color w:val="000000"/>
          <w:sz w:val="18"/>
          <w:szCs w:val="18"/>
        </w:rPr>
        <w:t>) Показатели, не отраженные по другим строкам раздела «</w:t>
      </w:r>
      <w:r>
        <w:rPr>
          <w:rStyle w:val="WW8Num3z0"/>
          <w:rFonts w:ascii="Verdana" w:hAnsi="Verdana"/>
          <w:color w:val="4682B4"/>
          <w:sz w:val="18"/>
          <w:szCs w:val="18"/>
        </w:rPr>
        <w:t>Долгосрочные обязательства</w:t>
      </w:r>
      <w:r>
        <w:rPr>
          <w:rFonts w:ascii="Verdana" w:hAnsi="Verdana"/>
          <w:color w:val="000000"/>
          <w:sz w:val="18"/>
          <w:szCs w:val="18"/>
        </w:rPr>
        <w:t>»</w:t>
      </w:r>
    </w:p>
    <w:p w14:paraId="7D9C6B7A"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538. Итого долгосрочные обязательства (ИДО) Сумма строк раздела «</w:t>
      </w:r>
      <w:r>
        <w:rPr>
          <w:rStyle w:val="WW8Num3z0"/>
          <w:rFonts w:ascii="Verdana" w:hAnsi="Verdana"/>
          <w:color w:val="4682B4"/>
          <w:sz w:val="18"/>
          <w:szCs w:val="18"/>
        </w:rPr>
        <w:t>Долгосрочные обязательства</w:t>
      </w:r>
      <w:r>
        <w:rPr>
          <w:rFonts w:ascii="Verdana" w:hAnsi="Verdana"/>
          <w:color w:val="000000"/>
          <w:sz w:val="18"/>
          <w:szCs w:val="18"/>
        </w:rPr>
        <w:t>» ДЗиК+ОНО+ПДО</w:t>
      </w:r>
    </w:p>
    <w:p w14:paraId="74D4146A"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539. Краткосрочные обязательства</w:t>
      </w:r>
    </w:p>
    <w:p w14:paraId="07201255"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540. Займы и кредиты (КЗиК) Сальдо по счету 66, на котором отражена задолженность, а также сумма процентов по ним Сак 66 З+Сак 66 П</w:t>
      </w:r>
    </w:p>
    <w:p w14:paraId="746C090A"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541. Резервы предстоящих расходов (РПР) Сальдо по счету 96 Ск 96</w:t>
      </w:r>
    </w:p>
    <w:p w14:paraId="6FA3AD61"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542. Доходы будущих периодов (ДБП) Сальдо счета 98 Ск 98</w:t>
      </w:r>
    </w:p>
    <w:p w14:paraId="753F600A"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543. Прочие</w:t>
      </w:r>
      <w:r>
        <w:rPr>
          <w:rStyle w:val="WW8Num2z0"/>
          <w:rFonts w:ascii="Verdana" w:hAnsi="Verdana"/>
          <w:color w:val="000000"/>
          <w:sz w:val="18"/>
          <w:szCs w:val="18"/>
        </w:rPr>
        <w:t> </w:t>
      </w:r>
      <w:r>
        <w:rPr>
          <w:rStyle w:val="WW8Num3z0"/>
          <w:rFonts w:ascii="Verdana" w:hAnsi="Verdana"/>
          <w:color w:val="4682B4"/>
          <w:sz w:val="18"/>
          <w:szCs w:val="18"/>
        </w:rPr>
        <w:t>кредиторы</w:t>
      </w:r>
      <w:r>
        <w:rPr>
          <w:rStyle w:val="WW8Num2z0"/>
          <w:rFonts w:ascii="Verdana" w:hAnsi="Verdana"/>
          <w:color w:val="000000"/>
          <w:sz w:val="18"/>
          <w:szCs w:val="18"/>
        </w:rPr>
        <w:t> </w:t>
      </w:r>
      <w:r>
        <w:rPr>
          <w:rFonts w:ascii="Verdana" w:hAnsi="Verdana"/>
          <w:color w:val="000000"/>
          <w:sz w:val="18"/>
          <w:szCs w:val="18"/>
        </w:rPr>
        <w:t>(ПК) Сальдо субсчетов «</w:t>
      </w:r>
      <w:r>
        <w:rPr>
          <w:rStyle w:val="WW8Num3z0"/>
          <w:rFonts w:ascii="Verdana" w:hAnsi="Verdana"/>
          <w:color w:val="4682B4"/>
          <w:sz w:val="18"/>
          <w:szCs w:val="18"/>
        </w:rPr>
        <w:t>Расчеты по претензиям</w:t>
      </w:r>
      <w:r>
        <w:rPr>
          <w:rFonts w:ascii="Verdana" w:hAnsi="Verdana"/>
          <w:color w:val="000000"/>
          <w:sz w:val="18"/>
          <w:szCs w:val="18"/>
        </w:rPr>
        <w:t>» и «Расчеты по имущественному и личному</w:t>
      </w:r>
      <w:r>
        <w:rPr>
          <w:rStyle w:val="WW8Num2z0"/>
          <w:rFonts w:ascii="Verdana" w:hAnsi="Verdana"/>
          <w:color w:val="000000"/>
          <w:sz w:val="18"/>
          <w:szCs w:val="18"/>
        </w:rPr>
        <w:t> </w:t>
      </w:r>
      <w:r>
        <w:rPr>
          <w:rStyle w:val="WW8Num3z0"/>
          <w:rFonts w:ascii="Verdana" w:hAnsi="Verdana"/>
          <w:color w:val="4682B4"/>
          <w:sz w:val="18"/>
          <w:szCs w:val="18"/>
        </w:rPr>
        <w:t>страхованию</w:t>
      </w:r>
      <w:r>
        <w:rPr>
          <w:rFonts w:ascii="Verdana" w:hAnsi="Verdana"/>
          <w:color w:val="000000"/>
          <w:sz w:val="18"/>
          <w:szCs w:val="18"/>
        </w:rPr>
        <w:t>» счета 76, сальдо счета 71, расчеты с</w:t>
      </w:r>
      <w:r>
        <w:rPr>
          <w:rStyle w:val="WW8Num2z0"/>
          <w:rFonts w:ascii="Verdana" w:hAnsi="Verdana"/>
          <w:color w:val="000000"/>
          <w:sz w:val="18"/>
          <w:szCs w:val="18"/>
        </w:rPr>
        <w:t> </w:t>
      </w:r>
      <w:r>
        <w:rPr>
          <w:rStyle w:val="WW8Num3z0"/>
          <w:rFonts w:ascii="Verdana" w:hAnsi="Verdana"/>
          <w:color w:val="4682B4"/>
          <w:sz w:val="18"/>
          <w:szCs w:val="18"/>
        </w:rPr>
        <w:t>покупателями</w:t>
      </w:r>
      <w:r>
        <w:rPr>
          <w:rStyle w:val="WW8Num2z0"/>
          <w:rFonts w:ascii="Verdana" w:hAnsi="Verdana"/>
          <w:color w:val="000000"/>
          <w:sz w:val="18"/>
          <w:szCs w:val="18"/>
        </w:rPr>
        <w:t> </w:t>
      </w:r>
      <w:r>
        <w:rPr>
          <w:rFonts w:ascii="Verdana" w:hAnsi="Verdana"/>
          <w:color w:val="000000"/>
          <w:sz w:val="18"/>
          <w:szCs w:val="18"/>
        </w:rPr>
        <w:t>по авансам полученным счета 62 Сак 62 АП+ Сак 71 + Сак 76 РП + Сак 76 PC</w:t>
      </w:r>
    </w:p>
    <w:p w14:paraId="1B545EF0"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544. Прочие краткосрочные обязательства (ПКО) Краткосрочные обязательства, не отраженные в разделе «</w:t>
      </w:r>
      <w:r>
        <w:rPr>
          <w:rStyle w:val="WW8Num3z0"/>
          <w:rFonts w:ascii="Verdana" w:hAnsi="Verdana"/>
          <w:color w:val="4682B4"/>
          <w:sz w:val="18"/>
          <w:szCs w:val="18"/>
        </w:rPr>
        <w:t>Краткосрочные обязательства</w:t>
      </w:r>
      <w:r>
        <w:rPr>
          <w:rFonts w:ascii="Verdana" w:hAnsi="Verdana"/>
          <w:color w:val="000000"/>
          <w:sz w:val="18"/>
          <w:szCs w:val="18"/>
        </w:rPr>
        <w:t>»</w:t>
      </w:r>
    </w:p>
    <w:p w14:paraId="0ECAE80B"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545. Итого краткосрочные обязательства (ИКО) Сумма строк раздела «</w:t>
      </w:r>
      <w:r>
        <w:rPr>
          <w:rStyle w:val="WW8Num3z0"/>
          <w:rFonts w:ascii="Verdana" w:hAnsi="Verdana"/>
          <w:color w:val="4682B4"/>
          <w:sz w:val="18"/>
          <w:szCs w:val="18"/>
        </w:rPr>
        <w:t>Краткосрочные обязательства</w:t>
      </w:r>
      <w:r>
        <w:rPr>
          <w:rFonts w:ascii="Verdana" w:hAnsi="Verdana"/>
          <w:color w:val="000000"/>
          <w:sz w:val="18"/>
          <w:szCs w:val="18"/>
        </w:rPr>
        <w:t>» КЗиК +КЗ+РПР+ЗУ+ДБП+ПК+ПКО</w:t>
      </w:r>
    </w:p>
    <w:p w14:paraId="1934B315"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546. БАЛАНС Сумма капитала и резервов, долгосрочных и краткосрочных</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Style w:val="WW8Num2z0"/>
          <w:rFonts w:ascii="Verdana" w:hAnsi="Verdana"/>
          <w:color w:val="000000"/>
          <w:sz w:val="18"/>
          <w:szCs w:val="18"/>
        </w:rPr>
        <w:t> </w:t>
      </w:r>
      <w:r>
        <w:rPr>
          <w:rFonts w:ascii="Verdana" w:hAnsi="Verdana"/>
          <w:color w:val="000000"/>
          <w:sz w:val="18"/>
          <w:szCs w:val="18"/>
        </w:rPr>
        <w:t>ИКР + ИДО + ИКО</w:t>
      </w:r>
    </w:p>
    <w:p w14:paraId="15C6F23D"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547. Перечень расхождений между</w:t>
      </w:r>
      <w:r>
        <w:rPr>
          <w:rStyle w:val="WW8Num2z0"/>
          <w:rFonts w:ascii="Verdana" w:hAnsi="Verdana"/>
          <w:color w:val="000000"/>
          <w:sz w:val="18"/>
          <w:szCs w:val="18"/>
        </w:rPr>
        <w:t> </w:t>
      </w:r>
      <w:r>
        <w:rPr>
          <w:rStyle w:val="WW8Num3z0"/>
          <w:rFonts w:ascii="Verdana" w:hAnsi="Verdana"/>
          <w:color w:val="4682B4"/>
          <w:sz w:val="18"/>
          <w:szCs w:val="18"/>
        </w:rPr>
        <w:t>бухгалтерским</w:t>
      </w:r>
      <w:r>
        <w:rPr>
          <w:rStyle w:val="WW8Num2z0"/>
          <w:rFonts w:ascii="Verdana" w:hAnsi="Verdana"/>
          <w:color w:val="000000"/>
          <w:sz w:val="18"/>
          <w:szCs w:val="18"/>
        </w:rPr>
        <w:t> </w:t>
      </w:r>
      <w:r>
        <w:rPr>
          <w:rFonts w:ascii="Verdana" w:hAnsi="Verdana"/>
          <w:color w:val="000000"/>
          <w:sz w:val="18"/>
          <w:szCs w:val="18"/>
        </w:rPr>
        <w:t>учетом по российским стандартам и МСФО по</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Центральный Терминал</w:t>
      </w:r>
      <w:r>
        <w:rPr>
          <w:rFonts w:ascii="Verdana" w:hAnsi="Verdana"/>
          <w:color w:val="000000"/>
          <w:sz w:val="18"/>
          <w:szCs w:val="18"/>
        </w:rPr>
        <w:t>»</w:t>
      </w:r>
    </w:p>
    <w:p w14:paraId="0C47DE30"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548. Поправка Сумма, тыс. руб. Причина поправки</w:t>
      </w:r>
    </w:p>
    <w:p w14:paraId="3C238A9D"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549. Уменьшена дебиторская задолженность в части задолженности</w:t>
      </w:r>
      <w:r>
        <w:rPr>
          <w:rStyle w:val="WW8Num2z0"/>
          <w:rFonts w:ascii="Verdana" w:hAnsi="Verdana"/>
          <w:color w:val="000000"/>
          <w:sz w:val="18"/>
          <w:szCs w:val="18"/>
        </w:rPr>
        <w:t> </w:t>
      </w:r>
      <w:r>
        <w:rPr>
          <w:rStyle w:val="WW8Num3z0"/>
          <w:rFonts w:ascii="Verdana" w:hAnsi="Verdana"/>
          <w:color w:val="4682B4"/>
          <w:sz w:val="18"/>
          <w:szCs w:val="18"/>
        </w:rPr>
        <w:t>подотчетных</w:t>
      </w:r>
      <w:r>
        <w:rPr>
          <w:rStyle w:val="WW8Num2z0"/>
          <w:rFonts w:ascii="Verdana" w:hAnsi="Verdana"/>
          <w:color w:val="000000"/>
          <w:sz w:val="18"/>
          <w:szCs w:val="18"/>
        </w:rPr>
        <w:t> </w:t>
      </w:r>
      <w:r>
        <w:rPr>
          <w:rFonts w:ascii="Verdana" w:hAnsi="Verdana"/>
          <w:color w:val="000000"/>
          <w:sz w:val="18"/>
          <w:szCs w:val="18"/>
        </w:rPr>
        <w:t>лиц 3 Неверное списание денежных документов (марок и конвертов)</w:t>
      </w:r>
    </w:p>
    <w:p w14:paraId="3A898533"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550. Отражены основные средства стоимостью до 20000 руб. в составе материалов 448</w:t>
      </w:r>
    </w:p>
    <w:p w14:paraId="48C7B90A"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551. Списаны материалы стоимостью до 20000 руб. на производство 448</w:t>
      </w:r>
    </w:p>
    <w:p w14:paraId="3112815C"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552. Восстановлены в бухгалтерском учете основные средства стоимостью до 20000 руб.</w:t>
      </w:r>
      <w:r>
        <w:rPr>
          <w:rStyle w:val="WW8Num2z0"/>
          <w:rFonts w:ascii="Verdana" w:hAnsi="Verdana"/>
          <w:color w:val="000000"/>
          <w:sz w:val="18"/>
          <w:szCs w:val="18"/>
        </w:rPr>
        <w:t> </w:t>
      </w:r>
      <w:r>
        <w:rPr>
          <w:rStyle w:val="WW8Num3z0"/>
          <w:rFonts w:ascii="Verdana" w:hAnsi="Verdana"/>
          <w:color w:val="4682B4"/>
          <w:sz w:val="18"/>
          <w:szCs w:val="18"/>
        </w:rPr>
        <w:t>списанные</w:t>
      </w:r>
      <w:r>
        <w:rPr>
          <w:rStyle w:val="WW8Num2z0"/>
          <w:rFonts w:ascii="Verdana" w:hAnsi="Verdana"/>
          <w:color w:val="000000"/>
          <w:sz w:val="18"/>
          <w:szCs w:val="18"/>
        </w:rPr>
        <w:t> </w:t>
      </w:r>
      <w:r>
        <w:rPr>
          <w:rFonts w:ascii="Verdana" w:hAnsi="Verdana"/>
          <w:color w:val="000000"/>
          <w:sz w:val="18"/>
          <w:szCs w:val="18"/>
        </w:rPr>
        <w:t>вспомогательным производствам 97</w:t>
      </w:r>
    </w:p>
    <w:p w14:paraId="2DF98043"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553. Отражены основные средства стоимостью до 20000 руб. в составе материалов 97</w:t>
      </w:r>
    </w:p>
    <w:p w14:paraId="57BA5C03"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554. Списаны материалы стоимостью до 20000 руб. вспомогательным производствам 97</w:t>
      </w:r>
    </w:p>
    <w:p w14:paraId="2368B87B"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555. Восстановлены в бухгалтерском учете основные средства стоимостью до 20000 руб. списанные на</w:t>
      </w:r>
      <w:r>
        <w:rPr>
          <w:rStyle w:val="WW8Num2z0"/>
          <w:rFonts w:ascii="Verdana" w:hAnsi="Verdana"/>
          <w:color w:val="000000"/>
          <w:sz w:val="18"/>
          <w:szCs w:val="18"/>
        </w:rPr>
        <w:t> </w:t>
      </w:r>
      <w:r>
        <w:rPr>
          <w:rStyle w:val="WW8Num3z0"/>
          <w:rFonts w:ascii="Verdana" w:hAnsi="Verdana"/>
          <w:color w:val="4682B4"/>
          <w:sz w:val="18"/>
          <w:szCs w:val="18"/>
        </w:rPr>
        <w:t>общехозяйственные</w:t>
      </w:r>
      <w:r>
        <w:rPr>
          <w:rStyle w:val="WW8Num2z0"/>
          <w:rFonts w:ascii="Verdana" w:hAnsi="Verdana"/>
          <w:color w:val="000000"/>
          <w:sz w:val="18"/>
          <w:szCs w:val="18"/>
        </w:rPr>
        <w:t> </w:t>
      </w:r>
      <w:r>
        <w:rPr>
          <w:rFonts w:ascii="Verdana" w:hAnsi="Verdana"/>
          <w:color w:val="000000"/>
          <w:sz w:val="18"/>
          <w:szCs w:val="18"/>
        </w:rPr>
        <w:t>нужды 116</w:t>
      </w:r>
    </w:p>
    <w:p w14:paraId="037A14EA"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556. Отражены основные средства стоимостью до 20000 руб. в составе материалов 116</w:t>
      </w:r>
    </w:p>
    <w:p w14:paraId="7D80FA65"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557. Списаны материалы стоимостью до 20000 руб. на общехозяйственные нужды 116</w:t>
      </w:r>
    </w:p>
    <w:p w14:paraId="5812E708"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558. Включены денежные документы в состав расходов будущих периодов 6 В соответствии с МСФО денежные документы не являются абсолютно</w:t>
      </w:r>
      <w:r>
        <w:rPr>
          <w:rStyle w:val="WW8Num2z0"/>
          <w:rFonts w:ascii="Verdana" w:hAnsi="Verdana"/>
          <w:color w:val="000000"/>
          <w:sz w:val="18"/>
          <w:szCs w:val="18"/>
        </w:rPr>
        <w:t> </w:t>
      </w:r>
      <w:r>
        <w:rPr>
          <w:rStyle w:val="WW8Num3z0"/>
          <w:rFonts w:ascii="Verdana" w:hAnsi="Verdana"/>
          <w:color w:val="4682B4"/>
          <w:sz w:val="18"/>
          <w:szCs w:val="18"/>
        </w:rPr>
        <w:t>ликвидными</w:t>
      </w:r>
      <w:r>
        <w:rPr>
          <w:rStyle w:val="WW8Num2z0"/>
          <w:rFonts w:ascii="Verdana" w:hAnsi="Verdana"/>
          <w:color w:val="000000"/>
          <w:sz w:val="18"/>
          <w:szCs w:val="18"/>
        </w:rPr>
        <w:t> </w:t>
      </w:r>
      <w:r>
        <w:rPr>
          <w:rFonts w:ascii="Verdana" w:hAnsi="Verdana"/>
          <w:color w:val="000000"/>
          <w:sz w:val="18"/>
          <w:szCs w:val="18"/>
        </w:rPr>
        <w:t>средствами, поэтому они должны включаться в состав расходов будущих периодов</w:t>
      </w:r>
    </w:p>
    <w:p w14:paraId="6835FEF0"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559.</w:t>
      </w:r>
      <w:r>
        <w:rPr>
          <w:rStyle w:val="WW8Num2z0"/>
          <w:rFonts w:ascii="Verdana" w:hAnsi="Verdana"/>
          <w:color w:val="000000"/>
          <w:sz w:val="18"/>
          <w:szCs w:val="18"/>
        </w:rPr>
        <w:t> </w:t>
      </w:r>
      <w:r>
        <w:rPr>
          <w:rStyle w:val="WW8Num3z0"/>
          <w:rFonts w:ascii="Verdana" w:hAnsi="Verdana"/>
          <w:color w:val="4682B4"/>
          <w:sz w:val="18"/>
          <w:szCs w:val="18"/>
        </w:rPr>
        <w:t>Скорректирована</w:t>
      </w:r>
      <w:r>
        <w:rPr>
          <w:rStyle w:val="WW8Num2z0"/>
          <w:rFonts w:ascii="Verdana" w:hAnsi="Verdana"/>
          <w:color w:val="000000"/>
          <w:sz w:val="18"/>
          <w:szCs w:val="18"/>
        </w:rPr>
        <w:t> </w:t>
      </w:r>
      <w:r>
        <w:rPr>
          <w:rFonts w:ascii="Verdana" w:hAnsi="Verdana"/>
          <w:color w:val="000000"/>
          <w:sz w:val="18"/>
          <w:szCs w:val="18"/>
        </w:rPr>
        <w:t>сумма отложенных налогов 2214 Согласно МСФО отложенные налоги отражаются в корреспонденции со счетом «</w:t>
      </w:r>
      <w:r>
        <w:rPr>
          <w:rStyle w:val="WW8Num3z0"/>
          <w:rFonts w:ascii="Verdana" w:hAnsi="Verdana"/>
          <w:color w:val="4682B4"/>
          <w:sz w:val="18"/>
          <w:szCs w:val="18"/>
        </w:rPr>
        <w:t>Прибыли и убытки</w:t>
      </w:r>
      <w:r>
        <w:rPr>
          <w:rFonts w:ascii="Verdana" w:hAnsi="Verdana"/>
          <w:color w:val="000000"/>
          <w:sz w:val="18"/>
          <w:szCs w:val="18"/>
        </w:rPr>
        <w:t>»</w:t>
      </w:r>
    </w:p>
    <w:p w14:paraId="7A821FA4" w14:textId="77777777" w:rsidR="00B83623" w:rsidRDefault="00B83623" w:rsidP="00B836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560. Объединены «Задолженность перед</w:t>
      </w:r>
      <w:r>
        <w:rPr>
          <w:rStyle w:val="WW8Num2z0"/>
          <w:rFonts w:ascii="Verdana" w:hAnsi="Verdana"/>
          <w:color w:val="000000"/>
          <w:sz w:val="18"/>
          <w:szCs w:val="18"/>
        </w:rPr>
        <w:t> </w:t>
      </w:r>
      <w:r>
        <w:rPr>
          <w:rStyle w:val="WW8Num3z0"/>
          <w:rFonts w:ascii="Verdana" w:hAnsi="Verdana"/>
          <w:color w:val="4682B4"/>
          <w:sz w:val="18"/>
          <w:szCs w:val="18"/>
        </w:rPr>
        <w:t>персоналом</w:t>
      </w:r>
      <w:r>
        <w:rPr>
          <w:rStyle w:val="WW8Num2z0"/>
          <w:rFonts w:ascii="Verdana" w:hAnsi="Verdana"/>
          <w:color w:val="000000"/>
          <w:sz w:val="18"/>
          <w:szCs w:val="18"/>
        </w:rPr>
        <w:t> </w:t>
      </w:r>
      <w:r>
        <w:rPr>
          <w:rFonts w:ascii="Verdana" w:hAnsi="Verdana"/>
          <w:color w:val="000000"/>
          <w:sz w:val="18"/>
          <w:szCs w:val="18"/>
        </w:rPr>
        <w:t>организации» и «</w:t>
      </w:r>
      <w:r>
        <w:rPr>
          <w:rStyle w:val="WW8Num3z0"/>
          <w:rFonts w:ascii="Verdana" w:hAnsi="Verdana"/>
          <w:color w:val="4682B4"/>
          <w:sz w:val="18"/>
          <w:szCs w:val="18"/>
        </w:rPr>
        <w:t>Прочих кредиторов</w:t>
      </w:r>
      <w:r>
        <w:rPr>
          <w:rFonts w:ascii="Verdana" w:hAnsi="Verdana"/>
          <w:color w:val="000000"/>
          <w:sz w:val="18"/>
          <w:szCs w:val="18"/>
        </w:rPr>
        <w:t>» в «</w:t>
      </w:r>
      <w:r>
        <w:rPr>
          <w:rStyle w:val="WW8Num3z0"/>
          <w:rFonts w:ascii="Verdana" w:hAnsi="Verdana"/>
          <w:color w:val="4682B4"/>
          <w:sz w:val="18"/>
          <w:szCs w:val="18"/>
        </w:rPr>
        <w:t>Начисленные</w:t>
      </w:r>
      <w:r>
        <w:rPr>
          <w:rStyle w:val="WW8Num2z0"/>
          <w:rFonts w:ascii="Verdana" w:hAnsi="Verdana"/>
          <w:color w:val="000000"/>
          <w:sz w:val="18"/>
          <w:szCs w:val="18"/>
        </w:rPr>
        <w:t> </w:t>
      </w:r>
      <w:r>
        <w:rPr>
          <w:rFonts w:ascii="Verdana" w:hAnsi="Verdana"/>
          <w:color w:val="000000"/>
          <w:sz w:val="18"/>
          <w:szCs w:val="18"/>
        </w:rPr>
        <w:t>обязательства» 73464 В соответствии с МСФО в российском бухгалтерском</w:t>
      </w:r>
      <w:r>
        <w:rPr>
          <w:rStyle w:val="WW8Num2z0"/>
          <w:rFonts w:ascii="Verdana" w:hAnsi="Verdana"/>
          <w:color w:val="000000"/>
          <w:sz w:val="18"/>
          <w:szCs w:val="18"/>
        </w:rPr>
        <w:t> </w:t>
      </w:r>
      <w:r>
        <w:rPr>
          <w:rStyle w:val="WW8Num3z0"/>
          <w:rFonts w:ascii="Verdana" w:hAnsi="Verdana"/>
          <w:color w:val="4682B4"/>
          <w:sz w:val="18"/>
          <w:szCs w:val="18"/>
        </w:rPr>
        <w:t>балансе</w:t>
      </w:r>
      <w:r>
        <w:rPr>
          <w:rStyle w:val="WW8Num2z0"/>
          <w:rFonts w:ascii="Verdana" w:hAnsi="Verdana"/>
          <w:color w:val="000000"/>
          <w:sz w:val="18"/>
          <w:szCs w:val="18"/>
        </w:rPr>
        <w:t> </w:t>
      </w:r>
      <w:r>
        <w:rPr>
          <w:rFonts w:ascii="Verdana" w:hAnsi="Verdana"/>
          <w:color w:val="000000"/>
          <w:sz w:val="18"/>
          <w:szCs w:val="18"/>
        </w:rPr>
        <w:t>должно быть сокращено количество категорий</w:t>
      </w:r>
      <w:r>
        <w:rPr>
          <w:rStyle w:val="WW8Num2z0"/>
          <w:rFonts w:ascii="Verdana" w:hAnsi="Verdana"/>
          <w:color w:val="000000"/>
          <w:sz w:val="18"/>
          <w:szCs w:val="18"/>
        </w:rPr>
        <w:t> </w:t>
      </w:r>
      <w:r>
        <w:rPr>
          <w:rStyle w:val="WW8Num3z0"/>
          <w:rFonts w:ascii="Verdana" w:hAnsi="Verdana"/>
          <w:color w:val="4682B4"/>
          <w:sz w:val="18"/>
          <w:szCs w:val="18"/>
        </w:rPr>
        <w:t>кредиторской</w:t>
      </w:r>
      <w:r>
        <w:rPr>
          <w:rStyle w:val="WW8Num2z0"/>
          <w:rFonts w:ascii="Verdana" w:hAnsi="Verdana"/>
          <w:color w:val="000000"/>
          <w:sz w:val="18"/>
          <w:szCs w:val="18"/>
        </w:rPr>
        <w:t> </w:t>
      </w:r>
      <w:r>
        <w:rPr>
          <w:rFonts w:ascii="Verdana" w:hAnsi="Verdana"/>
          <w:color w:val="000000"/>
          <w:sz w:val="18"/>
          <w:szCs w:val="18"/>
        </w:rPr>
        <w:t>задолженности</w:t>
      </w:r>
    </w:p>
    <w:p w14:paraId="785726EF" w14:textId="6BD35DDE" w:rsidR="00245540" w:rsidRPr="00B83623" w:rsidRDefault="00B83623" w:rsidP="00B83623">
      <w:r>
        <w:rPr>
          <w:rFonts w:ascii="Verdana" w:hAnsi="Verdana"/>
          <w:color w:val="000000"/>
          <w:sz w:val="18"/>
          <w:szCs w:val="18"/>
        </w:rPr>
        <w:br/>
      </w:r>
      <w:r>
        <w:rPr>
          <w:rFonts w:ascii="Verdana" w:hAnsi="Verdana"/>
          <w:color w:val="000000"/>
          <w:sz w:val="18"/>
          <w:szCs w:val="18"/>
        </w:rPr>
        <w:br/>
      </w:r>
      <w:bookmarkStart w:id="0" w:name="_GoBack"/>
      <w:bookmarkEnd w:id="0"/>
    </w:p>
    <w:sectPr w:rsidR="00245540" w:rsidRPr="00B83623"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4E65BD" w14:textId="77777777" w:rsidR="0094538E" w:rsidRDefault="0094538E">
      <w:pPr>
        <w:spacing w:after="0" w:line="240" w:lineRule="auto"/>
      </w:pPr>
      <w:r>
        <w:separator/>
      </w:r>
    </w:p>
  </w:endnote>
  <w:endnote w:type="continuationSeparator" w:id="0">
    <w:p w14:paraId="27BB602D" w14:textId="77777777" w:rsidR="0094538E" w:rsidRDefault="009453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2445C0" w14:textId="77777777" w:rsidR="0094538E" w:rsidRDefault="0094538E">
      <w:pPr>
        <w:spacing w:after="0" w:line="240" w:lineRule="auto"/>
      </w:pPr>
      <w:r>
        <w:separator/>
      </w:r>
    </w:p>
  </w:footnote>
  <w:footnote w:type="continuationSeparator" w:id="0">
    <w:p w14:paraId="463BE30B" w14:textId="77777777" w:rsidR="0094538E" w:rsidRDefault="009453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2F6A"/>
    <w:rsid w:val="0000325A"/>
    <w:rsid w:val="0000389A"/>
    <w:rsid w:val="00003A83"/>
    <w:rsid w:val="00003C5B"/>
    <w:rsid w:val="000040F6"/>
    <w:rsid w:val="00004E41"/>
    <w:rsid w:val="000050F4"/>
    <w:rsid w:val="00005E57"/>
    <w:rsid w:val="00006869"/>
    <w:rsid w:val="00006CAD"/>
    <w:rsid w:val="00006D05"/>
    <w:rsid w:val="00007704"/>
    <w:rsid w:val="00007C70"/>
    <w:rsid w:val="00010A4B"/>
    <w:rsid w:val="0001128B"/>
    <w:rsid w:val="0001261B"/>
    <w:rsid w:val="0001286F"/>
    <w:rsid w:val="00013A36"/>
    <w:rsid w:val="00013C25"/>
    <w:rsid w:val="00014387"/>
    <w:rsid w:val="00014C87"/>
    <w:rsid w:val="000154AA"/>
    <w:rsid w:val="00016286"/>
    <w:rsid w:val="000169F6"/>
    <w:rsid w:val="00017420"/>
    <w:rsid w:val="00017E52"/>
    <w:rsid w:val="00020B54"/>
    <w:rsid w:val="00020EAA"/>
    <w:rsid w:val="0002105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5FE3"/>
    <w:rsid w:val="00027332"/>
    <w:rsid w:val="00027AF9"/>
    <w:rsid w:val="00030019"/>
    <w:rsid w:val="0003051A"/>
    <w:rsid w:val="00031C25"/>
    <w:rsid w:val="000326C4"/>
    <w:rsid w:val="00032FCB"/>
    <w:rsid w:val="00033862"/>
    <w:rsid w:val="00033D98"/>
    <w:rsid w:val="000363A9"/>
    <w:rsid w:val="000367A1"/>
    <w:rsid w:val="000375F8"/>
    <w:rsid w:val="000408E3"/>
    <w:rsid w:val="00040E42"/>
    <w:rsid w:val="00040EE9"/>
    <w:rsid w:val="00045693"/>
    <w:rsid w:val="000463ED"/>
    <w:rsid w:val="00046D04"/>
    <w:rsid w:val="00046D49"/>
    <w:rsid w:val="00046EDB"/>
    <w:rsid w:val="000474A7"/>
    <w:rsid w:val="00047FE9"/>
    <w:rsid w:val="00050F8A"/>
    <w:rsid w:val="000516F8"/>
    <w:rsid w:val="00051D74"/>
    <w:rsid w:val="00052D9C"/>
    <w:rsid w:val="00052E5D"/>
    <w:rsid w:val="000530F7"/>
    <w:rsid w:val="000538F8"/>
    <w:rsid w:val="00053B07"/>
    <w:rsid w:val="00053EC0"/>
    <w:rsid w:val="000545F3"/>
    <w:rsid w:val="000549D0"/>
    <w:rsid w:val="00056407"/>
    <w:rsid w:val="000565B6"/>
    <w:rsid w:val="00056C16"/>
    <w:rsid w:val="000574AE"/>
    <w:rsid w:val="00057578"/>
    <w:rsid w:val="000576CD"/>
    <w:rsid w:val="00060764"/>
    <w:rsid w:val="0006090C"/>
    <w:rsid w:val="00061155"/>
    <w:rsid w:val="00061257"/>
    <w:rsid w:val="0006144B"/>
    <w:rsid w:val="00061ABC"/>
    <w:rsid w:val="00061D2A"/>
    <w:rsid w:val="00061DBD"/>
    <w:rsid w:val="000631CA"/>
    <w:rsid w:val="00063258"/>
    <w:rsid w:val="00063AA4"/>
    <w:rsid w:val="000642B9"/>
    <w:rsid w:val="0006473D"/>
    <w:rsid w:val="00064AAD"/>
    <w:rsid w:val="000654AF"/>
    <w:rsid w:val="00065DEE"/>
    <w:rsid w:val="000665CD"/>
    <w:rsid w:val="00066653"/>
    <w:rsid w:val="000672BA"/>
    <w:rsid w:val="000676D5"/>
    <w:rsid w:val="000703E5"/>
    <w:rsid w:val="00070FB5"/>
    <w:rsid w:val="000728DD"/>
    <w:rsid w:val="00074B93"/>
    <w:rsid w:val="00075885"/>
    <w:rsid w:val="00075BC1"/>
    <w:rsid w:val="00075F6D"/>
    <w:rsid w:val="0007604D"/>
    <w:rsid w:val="0007689E"/>
    <w:rsid w:val="00076E74"/>
    <w:rsid w:val="00077F61"/>
    <w:rsid w:val="000803B9"/>
    <w:rsid w:val="0008076C"/>
    <w:rsid w:val="00081FA5"/>
    <w:rsid w:val="00082246"/>
    <w:rsid w:val="00082393"/>
    <w:rsid w:val="00082CC9"/>
    <w:rsid w:val="00083427"/>
    <w:rsid w:val="000840F1"/>
    <w:rsid w:val="00084CB3"/>
    <w:rsid w:val="000851D4"/>
    <w:rsid w:val="00085657"/>
    <w:rsid w:val="00085BBC"/>
    <w:rsid w:val="00085F0F"/>
    <w:rsid w:val="00086490"/>
    <w:rsid w:val="00086EC6"/>
    <w:rsid w:val="00087696"/>
    <w:rsid w:val="000877F4"/>
    <w:rsid w:val="00087AE2"/>
    <w:rsid w:val="00087D57"/>
    <w:rsid w:val="00090859"/>
    <w:rsid w:val="00090D55"/>
    <w:rsid w:val="000913DD"/>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8A4"/>
    <w:rsid w:val="000A5E02"/>
    <w:rsid w:val="000A6DAB"/>
    <w:rsid w:val="000B0134"/>
    <w:rsid w:val="000B0213"/>
    <w:rsid w:val="000B04A9"/>
    <w:rsid w:val="000B05CF"/>
    <w:rsid w:val="000B24E1"/>
    <w:rsid w:val="000B339E"/>
    <w:rsid w:val="000B399A"/>
    <w:rsid w:val="000B3F2C"/>
    <w:rsid w:val="000B42E1"/>
    <w:rsid w:val="000B499D"/>
    <w:rsid w:val="000B53F4"/>
    <w:rsid w:val="000B5B50"/>
    <w:rsid w:val="000B638A"/>
    <w:rsid w:val="000B7059"/>
    <w:rsid w:val="000B771A"/>
    <w:rsid w:val="000B7B13"/>
    <w:rsid w:val="000C01DA"/>
    <w:rsid w:val="000C06F5"/>
    <w:rsid w:val="000C0CCE"/>
    <w:rsid w:val="000C11E1"/>
    <w:rsid w:val="000C1A3B"/>
    <w:rsid w:val="000C20E4"/>
    <w:rsid w:val="000C2D41"/>
    <w:rsid w:val="000C4165"/>
    <w:rsid w:val="000C4575"/>
    <w:rsid w:val="000C4A80"/>
    <w:rsid w:val="000C4C34"/>
    <w:rsid w:val="000C52AB"/>
    <w:rsid w:val="000C54E2"/>
    <w:rsid w:val="000C5B0B"/>
    <w:rsid w:val="000C5D78"/>
    <w:rsid w:val="000C642B"/>
    <w:rsid w:val="000C6A43"/>
    <w:rsid w:val="000C6D12"/>
    <w:rsid w:val="000C70EF"/>
    <w:rsid w:val="000D1561"/>
    <w:rsid w:val="000D223F"/>
    <w:rsid w:val="000D3048"/>
    <w:rsid w:val="000D3AC9"/>
    <w:rsid w:val="000D3F14"/>
    <w:rsid w:val="000D3F98"/>
    <w:rsid w:val="000D4EDD"/>
    <w:rsid w:val="000D5A69"/>
    <w:rsid w:val="000D5C56"/>
    <w:rsid w:val="000D5C67"/>
    <w:rsid w:val="000D676A"/>
    <w:rsid w:val="000D6C59"/>
    <w:rsid w:val="000D75B9"/>
    <w:rsid w:val="000E0BB9"/>
    <w:rsid w:val="000E128D"/>
    <w:rsid w:val="000E19BA"/>
    <w:rsid w:val="000E295A"/>
    <w:rsid w:val="000E2983"/>
    <w:rsid w:val="000E584E"/>
    <w:rsid w:val="000E586C"/>
    <w:rsid w:val="000E5BD5"/>
    <w:rsid w:val="000F0129"/>
    <w:rsid w:val="000F0324"/>
    <w:rsid w:val="000F048F"/>
    <w:rsid w:val="000F13FF"/>
    <w:rsid w:val="000F18D8"/>
    <w:rsid w:val="000F2AAD"/>
    <w:rsid w:val="000F46EF"/>
    <w:rsid w:val="000F4823"/>
    <w:rsid w:val="000F4A38"/>
    <w:rsid w:val="000F4D6A"/>
    <w:rsid w:val="000F6D4B"/>
    <w:rsid w:val="000F718E"/>
    <w:rsid w:val="000F73ED"/>
    <w:rsid w:val="000F74BB"/>
    <w:rsid w:val="000F7522"/>
    <w:rsid w:val="000F7688"/>
    <w:rsid w:val="00100902"/>
    <w:rsid w:val="00103057"/>
    <w:rsid w:val="00103675"/>
    <w:rsid w:val="001047AA"/>
    <w:rsid w:val="001047AC"/>
    <w:rsid w:val="00104F16"/>
    <w:rsid w:val="00105371"/>
    <w:rsid w:val="00105E96"/>
    <w:rsid w:val="0010624A"/>
    <w:rsid w:val="0010627E"/>
    <w:rsid w:val="00106527"/>
    <w:rsid w:val="0010657D"/>
    <w:rsid w:val="00106604"/>
    <w:rsid w:val="00106DDF"/>
    <w:rsid w:val="00106EF4"/>
    <w:rsid w:val="001074F5"/>
    <w:rsid w:val="0010787C"/>
    <w:rsid w:val="00111013"/>
    <w:rsid w:val="0011281D"/>
    <w:rsid w:val="00112B4A"/>
    <w:rsid w:val="00113EEB"/>
    <w:rsid w:val="0011431E"/>
    <w:rsid w:val="00114859"/>
    <w:rsid w:val="001149B3"/>
    <w:rsid w:val="0011528F"/>
    <w:rsid w:val="00116A68"/>
    <w:rsid w:val="001178DB"/>
    <w:rsid w:val="00117B81"/>
    <w:rsid w:val="00122C51"/>
    <w:rsid w:val="001233D4"/>
    <w:rsid w:val="00123A6B"/>
    <w:rsid w:val="00123A8F"/>
    <w:rsid w:val="00125386"/>
    <w:rsid w:val="001257E9"/>
    <w:rsid w:val="00125BF5"/>
    <w:rsid w:val="00126A04"/>
    <w:rsid w:val="00126B40"/>
    <w:rsid w:val="0013030C"/>
    <w:rsid w:val="00130340"/>
    <w:rsid w:val="001319EC"/>
    <w:rsid w:val="001323C4"/>
    <w:rsid w:val="00132A12"/>
    <w:rsid w:val="00133661"/>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8DF"/>
    <w:rsid w:val="00143DB6"/>
    <w:rsid w:val="00146C3C"/>
    <w:rsid w:val="00151A7F"/>
    <w:rsid w:val="00151BB9"/>
    <w:rsid w:val="0015208E"/>
    <w:rsid w:val="00152278"/>
    <w:rsid w:val="001528BF"/>
    <w:rsid w:val="00152E3B"/>
    <w:rsid w:val="00153A4C"/>
    <w:rsid w:val="0015407A"/>
    <w:rsid w:val="001543FA"/>
    <w:rsid w:val="00154C24"/>
    <w:rsid w:val="00154E9B"/>
    <w:rsid w:val="00155120"/>
    <w:rsid w:val="0015532C"/>
    <w:rsid w:val="001558D2"/>
    <w:rsid w:val="00157EE5"/>
    <w:rsid w:val="00160A63"/>
    <w:rsid w:val="00161624"/>
    <w:rsid w:val="0016197F"/>
    <w:rsid w:val="00162758"/>
    <w:rsid w:val="00162FA8"/>
    <w:rsid w:val="00162FB7"/>
    <w:rsid w:val="00163329"/>
    <w:rsid w:val="001635A9"/>
    <w:rsid w:val="00163E5F"/>
    <w:rsid w:val="001646DB"/>
    <w:rsid w:val="00164842"/>
    <w:rsid w:val="00165161"/>
    <w:rsid w:val="001655F6"/>
    <w:rsid w:val="00166078"/>
    <w:rsid w:val="00166579"/>
    <w:rsid w:val="001666AB"/>
    <w:rsid w:val="00166A96"/>
    <w:rsid w:val="0016768E"/>
    <w:rsid w:val="00167989"/>
    <w:rsid w:val="00167AF6"/>
    <w:rsid w:val="001715EB"/>
    <w:rsid w:val="001723A9"/>
    <w:rsid w:val="0017287B"/>
    <w:rsid w:val="00172C37"/>
    <w:rsid w:val="001744E3"/>
    <w:rsid w:val="0017475F"/>
    <w:rsid w:val="0017495E"/>
    <w:rsid w:val="00175223"/>
    <w:rsid w:val="001764AB"/>
    <w:rsid w:val="001769F4"/>
    <w:rsid w:val="00177AD1"/>
    <w:rsid w:val="00177CB7"/>
    <w:rsid w:val="0018076C"/>
    <w:rsid w:val="00180C3B"/>
    <w:rsid w:val="0018368C"/>
    <w:rsid w:val="00183E5B"/>
    <w:rsid w:val="001857BD"/>
    <w:rsid w:val="00186BA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76B"/>
    <w:rsid w:val="0019790A"/>
    <w:rsid w:val="001A00EF"/>
    <w:rsid w:val="001A051E"/>
    <w:rsid w:val="001A0BD3"/>
    <w:rsid w:val="001A0C7C"/>
    <w:rsid w:val="001A113D"/>
    <w:rsid w:val="001A2DC3"/>
    <w:rsid w:val="001A3967"/>
    <w:rsid w:val="001A3D06"/>
    <w:rsid w:val="001A5656"/>
    <w:rsid w:val="001A58AA"/>
    <w:rsid w:val="001A664D"/>
    <w:rsid w:val="001A6A07"/>
    <w:rsid w:val="001A6E34"/>
    <w:rsid w:val="001A7214"/>
    <w:rsid w:val="001A7932"/>
    <w:rsid w:val="001B023D"/>
    <w:rsid w:val="001B128D"/>
    <w:rsid w:val="001B1D30"/>
    <w:rsid w:val="001B2C2F"/>
    <w:rsid w:val="001B320C"/>
    <w:rsid w:val="001B3945"/>
    <w:rsid w:val="001B4232"/>
    <w:rsid w:val="001B4468"/>
    <w:rsid w:val="001B4892"/>
    <w:rsid w:val="001B69D5"/>
    <w:rsid w:val="001B6D8F"/>
    <w:rsid w:val="001B7295"/>
    <w:rsid w:val="001B78DE"/>
    <w:rsid w:val="001C0184"/>
    <w:rsid w:val="001C0800"/>
    <w:rsid w:val="001C0E39"/>
    <w:rsid w:val="001C0E8C"/>
    <w:rsid w:val="001C1462"/>
    <w:rsid w:val="001C1E62"/>
    <w:rsid w:val="001C22CA"/>
    <w:rsid w:val="001C567D"/>
    <w:rsid w:val="001C67EB"/>
    <w:rsid w:val="001C6D38"/>
    <w:rsid w:val="001C6F88"/>
    <w:rsid w:val="001C7091"/>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5F7C"/>
    <w:rsid w:val="001D63F7"/>
    <w:rsid w:val="001D6BF2"/>
    <w:rsid w:val="001D7592"/>
    <w:rsid w:val="001E0195"/>
    <w:rsid w:val="001E1146"/>
    <w:rsid w:val="001E11D6"/>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077F"/>
    <w:rsid w:val="001F10AF"/>
    <w:rsid w:val="001F1611"/>
    <w:rsid w:val="001F2116"/>
    <w:rsid w:val="001F2514"/>
    <w:rsid w:val="001F2E31"/>
    <w:rsid w:val="001F3703"/>
    <w:rsid w:val="001F4C4A"/>
    <w:rsid w:val="001F5FEF"/>
    <w:rsid w:val="001F670A"/>
    <w:rsid w:val="001F67CD"/>
    <w:rsid w:val="001F6BBD"/>
    <w:rsid w:val="001F7B82"/>
    <w:rsid w:val="00200038"/>
    <w:rsid w:val="002005C2"/>
    <w:rsid w:val="00200661"/>
    <w:rsid w:val="0020076D"/>
    <w:rsid w:val="00200D88"/>
    <w:rsid w:val="00200E39"/>
    <w:rsid w:val="00201ADD"/>
    <w:rsid w:val="00201F08"/>
    <w:rsid w:val="00202374"/>
    <w:rsid w:val="00205B24"/>
    <w:rsid w:val="002064B7"/>
    <w:rsid w:val="00206777"/>
    <w:rsid w:val="0020680B"/>
    <w:rsid w:val="00206E86"/>
    <w:rsid w:val="0020735B"/>
    <w:rsid w:val="00210170"/>
    <w:rsid w:val="002101CD"/>
    <w:rsid w:val="002115E4"/>
    <w:rsid w:val="0021226F"/>
    <w:rsid w:val="00212471"/>
    <w:rsid w:val="002140A6"/>
    <w:rsid w:val="00214350"/>
    <w:rsid w:val="0021779C"/>
    <w:rsid w:val="00217B16"/>
    <w:rsid w:val="002225F0"/>
    <w:rsid w:val="002227C5"/>
    <w:rsid w:val="00222849"/>
    <w:rsid w:val="0022286E"/>
    <w:rsid w:val="00222CF8"/>
    <w:rsid w:val="00223976"/>
    <w:rsid w:val="0022522C"/>
    <w:rsid w:val="00226DCF"/>
    <w:rsid w:val="002300F8"/>
    <w:rsid w:val="0023092C"/>
    <w:rsid w:val="00232235"/>
    <w:rsid w:val="00232474"/>
    <w:rsid w:val="00232BD9"/>
    <w:rsid w:val="00233EE4"/>
    <w:rsid w:val="002343B6"/>
    <w:rsid w:val="002344DE"/>
    <w:rsid w:val="00234507"/>
    <w:rsid w:val="00234F69"/>
    <w:rsid w:val="00235D53"/>
    <w:rsid w:val="0023638A"/>
    <w:rsid w:val="002363A7"/>
    <w:rsid w:val="00236B46"/>
    <w:rsid w:val="0023767A"/>
    <w:rsid w:val="0024005B"/>
    <w:rsid w:val="0024039D"/>
    <w:rsid w:val="00240B1A"/>
    <w:rsid w:val="00240C3C"/>
    <w:rsid w:val="002418F2"/>
    <w:rsid w:val="00241B89"/>
    <w:rsid w:val="00241D12"/>
    <w:rsid w:val="00242974"/>
    <w:rsid w:val="00242F15"/>
    <w:rsid w:val="00242FD3"/>
    <w:rsid w:val="00244161"/>
    <w:rsid w:val="00245540"/>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883"/>
    <w:rsid w:val="00254E06"/>
    <w:rsid w:val="0025541E"/>
    <w:rsid w:val="002560E8"/>
    <w:rsid w:val="00256690"/>
    <w:rsid w:val="00256921"/>
    <w:rsid w:val="00257095"/>
    <w:rsid w:val="0025785D"/>
    <w:rsid w:val="00257F9A"/>
    <w:rsid w:val="00260047"/>
    <w:rsid w:val="00260B23"/>
    <w:rsid w:val="00262C40"/>
    <w:rsid w:val="00262D59"/>
    <w:rsid w:val="00263236"/>
    <w:rsid w:val="00263285"/>
    <w:rsid w:val="002632AA"/>
    <w:rsid w:val="00263886"/>
    <w:rsid w:val="00263AD1"/>
    <w:rsid w:val="00264C1B"/>
    <w:rsid w:val="0026667B"/>
    <w:rsid w:val="00266E28"/>
    <w:rsid w:val="0026704A"/>
    <w:rsid w:val="0027005C"/>
    <w:rsid w:val="002702C5"/>
    <w:rsid w:val="002713BF"/>
    <w:rsid w:val="0027162F"/>
    <w:rsid w:val="00271B15"/>
    <w:rsid w:val="00273DA3"/>
    <w:rsid w:val="00274FA8"/>
    <w:rsid w:val="0027557C"/>
    <w:rsid w:val="00275A2F"/>
    <w:rsid w:val="0027625B"/>
    <w:rsid w:val="002763F9"/>
    <w:rsid w:val="00277AC3"/>
    <w:rsid w:val="00280B19"/>
    <w:rsid w:val="00280DA2"/>
    <w:rsid w:val="002816EA"/>
    <w:rsid w:val="00282381"/>
    <w:rsid w:val="002826C8"/>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5B75"/>
    <w:rsid w:val="00296543"/>
    <w:rsid w:val="002A022B"/>
    <w:rsid w:val="002A2B41"/>
    <w:rsid w:val="002A33D8"/>
    <w:rsid w:val="002A386A"/>
    <w:rsid w:val="002A46FF"/>
    <w:rsid w:val="002A5361"/>
    <w:rsid w:val="002A59DA"/>
    <w:rsid w:val="002A6527"/>
    <w:rsid w:val="002A655B"/>
    <w:rsid w:val="002A69AF"/>
    <w:rsid w:val="002A7631"/>
    <w:rsid w:val="002B0B22"/>
    <w:rsid w:val="002B1943"/>
    <w:rsid w:val="002B2645"/>
    <w:rsid w:val="002B2B8D"/>
    <w:rsid w:val="002B3539"/>
    <w:rsid w:val="002B3DA2"/>
    <w:rsid w:val="002B59E5"/>
    <w:rsid w:val="002B5E6A"/>
    <w:rsid w:val="002B6594"/>
    <w:rsid w:val="002B6C59"/>
    <w:rsid w:val="002B6FA8"/>
    <w:rsid w:val="002B74EA"/>
    <w:rsid w:val="002B7721"/>
    <w:rsid w:val="002B7A7B"/>
    <w:rsid w:val="002C186A"/>
    <w:rsid w:val="002C3FB3"/>
    <w:rsid w:val="002C4445"/>
    <w:rsid w:val="002C5560"/>
    <w:rsid w:val="002C745B"/>
    <w:rsid w:val="002C7538"/>
    <w:rsid w:val="002C764C"/>
    <w:rsid w:val="002D1200"/>
    <w:rsid w:val="002D2CC5"/>
    <w:rsid w:val="002D428A"/>
    <w:rsid w:val="002D4450"/>
    <w:rsid w:val="002D5496"/>
    <w:rsid w:val="002D5F75"/>
    <w:rsid w:val="002D7F46"/>
    <w:rsid w:val="002E284E"/>
    <w:rsid w:val="002E3B4C"/>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2DFB"/>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5DB"/>
    <w:rsid w:val="00314A95"/>
    <w:rsid w:val="003150B6"/>
    <w:rsid w:val="00315147"/>
    <w:rsid w:val="0031537A"/>
    <w:rsid w:val="00315EA6"/>
    <w:rsid w:val="00316257"/>
    <w:rsid w:val="003169E4"/>
    <w:rsid w:val="0032013A"/>
    <w:rsid w:val="00321FBC"/>
    <w:rsid w:val="00322D5E"/>
    <w:rsid w:val="00323234"/>
    <w:rsid w:val="003233B8"/>
    <w:rsid w:val="003245D1"/>
    <w:rsid w:val="00324933"/>
    <w:rsid w:val="003259AC"/>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37CD0"/>
    <w:rsid w:val="00337ECE"/>
    <w:rsid w:val="0034109E"/>
    <w:rsid w:val="0034290B"/>
    <w:rsid w:val="003431DC"/>
    <w:rsid w:val="0034480A"/>
    <w:rsid w:val="00345602"/>
    <w:rsid w:val="00345B7E"/>
    <w:rsid w:val="003468CB"/>
    <w:rsid w:val="0034734A"/>
    <w:rsid w:val="00347B2B"/>
    <w:rsid w:val="00351AE4"/>
    <w:rsid w:val="00351B4E"/>
    <w:rsid w:val="00352876"/>
    <w:rsid w:val="003538C3"/>
    <w:rsid w:val="00353957"/>
    <w:rsid w:val="00354882"/>
    <w:rsid w:val="00354E61"/>
    <w:rsid w:val="00355A2F"/>
    <w:rsid w:val="003564DF"/>
    <w:rsid w:val="00356747"/>
    <w:rsid w:val="0035676F"/>
    <w:rsid w:val="00361059"/>
    <w:rsid w:val="003615A4"/>
    <w:rsid w:val="00362D6C"/>
    <w:rsid w:val="00362DBD"/>
    <w:rsid w:val="003631B5"/>
    <w:rsid w:val="00363624"/>
    <w:rsid w:val="00363B35"/>
    <w:rsid w:val="00364663"/>
    <w:rsid w:val="003656FD"/>
    <w:rsid w:val="00365770"/>
    <w:rsid w:val="0036664E"/>
    <w:rsid w:val="00370C27"/>
    <w:rsid w:val="003713C8"/>
    <w:rsid w:val="0037143A"/>
    <w:rsid w:val="00371F49"/>
    <w:rsid w:val="00372EE6"/>
    <w:rsid w:val="003734B2"/>
    <w:rsid w:val="003749DC"/>
    <w:rsid w:val="003755D5"/>
    <w:rsid w:val="00375F53"/>
    <w:rsid w:val="003760BC"/>
    <w:rsid w:val="003768EE"/>
    <w:rsid w:val="003802D1"/>
    <w:rsid w:val="00380453"/>
    <w:rsid w:val="00380738"/>
    <w:rsid w:val="00380969"/>
    <w:rsid w:val="003809D2"/>
    <w:rsid w:val="00380AAA"/>
    <w:rsid w:val="00380ACF"/>
    <w:rsid w:val="0038150E"/>
    <w:rsid w:val="00381A63"/>
    <w:rsid w:val="003828E8"/>
    <w:rsid w:val="00382AE4"/>
    <w:rsid w:val="0038362C"/>
    <w:rsid w:val="00383820"/>
    <w:rsid w:val="00386593"/>
    <w:rsid w:val="00386A31"/>
    <w:rsid w:val="00386F52"/>
    <w:rsid w:val="00387602"/>
    <w:rsid w:val="00390C47"/>
    <w:rsid w:val="00391B3E"/>
    <w:rsid w:val="00392F1F"/>
    <w:rsid w:val="003932B3"/>
    <w:rsid w:val="003934EF"/>
    <w:rsid w:val="00393797"/>
    <w:rsid w:val="00393ED6"/>
    <w:rsid w:val="00393F88"/>
    <w:rsid w:val="00394C21"/>
    <w:rsid w:val="0039569A"/>
    <w:rsid w:val="00396EB5"/>
    <w:rsid w:val="00397015"/>
    <w:rsid w:val="00397B9D"/>
    <w:rsid w:val="00397BEF"/>
    <w:rsid w:val="003A06A7"/>
    <w:rsid w:val="003A0AC8"/>
    <w:rsid w:val="003A162D"/>
    <w:rsid w:val="003A2039"/>
    <w:rsid w:val="003A28D3"/>
    <w:rsid w:val="003A29CA"/>
    <w:rsid w:val="003A2CC5"/>
    <w:rsid w:val="003A375F"/>
    <w:rsid w:val="003A3E0B"/>
    <w:rsid w:val="003A3EF2"/>
    <w:rsid w:val="003A4242"/>
    <w:rsid w:val="003A52BD"/>
    <w:rsid w:val="003A6114"/>
    <w:rsid w:val="003A69E8"/>
    <w:rsid w:val="003A70EE"/>
    <w:rsid w:val="003A7DD6"/>
    <w:rsid w:val="003B0976"/>
    <w:rsid w:val="003B09E9"/>
    <w:rsid w:val="003B0C04"/>
    <w:rsid w:val="003B0FF5"/>
    <w:rsid w:val="003B12EC"/>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632"/>
    <w:rsid w:val="003C4BD9"/>
    <w:rsid w:val="003C50C0"/>
    <w:rsid w:val="003C5476"/>
    <w:rsid w:val="003C62A4"/>
    <w:rsid w:val="003C6489"/>
    <w:rsid w:val="003C68AB"/>
    <w:rsid w:val="003D00F4"/>
    <w:rsid w:val="003D01E7"/>
    <w:rsid w:val="003D07A4"/>
    <w:rsid w:val="003D0D3A"/>
    <w:rsid w:val="003D127E"/>
    <w:rsid w:val="003D17D1"/>
    <w:rsid w:val="003D1887"/>
    <w:rsid w:val="003D1D04"/>
    <w:rsid w:val="003D24DF"/>
    <w:rsid w:val="003D28DE"/>
    <w:rsid w:val="003D2A23"/>
    <w:rsid w:val="003D2AD2"/>
    <w:rsid w:val="003D2B49"/>
    <w:rsid w:val="003D312A"/>
    <w:rsid w:val="003D36E8"/>
    <w:rsid w:val="003D46B1"/>
    <w:rsid w:val="003D5529"/>
    <w:rsid w:val="003D63B1"/>
    <w:rsid w:val="003D7EED"/>
    <w:rsid w:val="003E0776"/>
    <w:rsid w:val="003E0802"/>
    <w:rsid w:val="003E1D8B"/>
    <w:rsid w:val="003E2071"/>
    <w:rsid w:val="003E40FC"/>
    <w:rsid w:val="003E4850"/>
    <w:rsid w:val="003E6AE7"/>
    <w:rsid w:val="003E6EF5"/>
    <w:rsid w:val="003F0898"/>
    <w:rsid w:val="003F0C10"/>
    <w:rsid w:val="003F185B"/>
    <w:rsid w:val="003F1DB7"/>
    <w:rsid w:val="003F261D"/>
    <w:rsid w:val="003F28F0"/>
    <w:rsid w:val="003F2C4A"/>
    <w:rsid w:val="003F323D"/>
    <w:rsid w:val="003F3E98"/>
    <w:rsid w:val="003F43D0"/>
    <w:rsid w:val="003F5966"/>
    <w:rsid w:val="003F5A27"/>
    <w:rsid w:val="003F5C7B"/>
    <w:rsid w:val="003F611B"/>
    <w:rsid w:val="003F70CC"/>
    <w:rsid w:val="003F7A62"/>
    <w:rsid w:val="003F7D5A"/>
    <w:rsid w:val="00402701"/>
    <w:rsid w:val="0040302B"/>
    <w:rsid w:val="00404B50"/>
    <w:rsid w:val="00404E3A"/>
    <w:rsid w:val="00405F44"/>
    <w:rsid w:val="004061C4"/>
    <w:rsid w:val="00406356"/>
    <w:rsid w:val="004069D7"/>
    <w:rsid w:val="00406CC6"/>
    <w:rsid w:val="00406E5F"/>
    <w:rsid w:val="004070C8"/>
    <w:rsid w:val="0040722E"/>
    <w:rsid w:val="0040760E"/>
    <w:rsid w:val="0040783A"/>
    <w:rsid w:val="00407C0A"/>
    <w:rsid w:val="00407C41"/>
    <w:rsid w:val="0041004F"/>
    <w:rsid w:val="004100A8"/>
    <w:rsid w:val="00411725"/>
    <w:rsid w:val="0041227F"/>
    <w:rsid w:val="004127F2"/>
    <w:rsid w:val="00412E37"/>
    <w:rsid w:val="00413133"/>
    <w:rsid w:val="0041372C"/>
    <w:rsid w:val="00413A35"/>
    <w:rsid w:val="00414F4A"/>
    <w:rsid w:val="0041725F"/>
    <w:rsid w:val="00417AFB"/>
    <w:rsid w:val="00420A4C"/>
    <w:rsid w:val="00421D78"/>
    <w:rsid w:val="0042276C"/>
    <w:rsid w:val="00422949"/>
    <w:rsid w:val="0042431E"/>
    <w:rsid w:val="0042488A"/>
    <w:rsid w:val="00426BE0"/>
    <w:rsid w:val="0042741C"/>
    <w:rsid w:val="0043025D"/>
    <w:rsid w:val="0043108C"/>
    <w:rsid w:val="00431456"/>
    <w:rsid w:val="00431753"/>
    <w:rsid w:val="0043183D"/>
    <w:rsid w:val="0043208C"/>
    <w:rsid w:val="004326B2"/>
    <w:rsid w:val="004326EF"/>
    <w:rsid w:val="004327B6"/>
    <w:rsid w:val="00432C31"/>
    <w:rsid w:val="00433244"/>
    <w:rsid w:val="00433AE7"/>
    <w:rsid w:val="00433B05"/>
    <w:rsid w:val="00433E19"/>
    <w:rsid w:val="004351AB"/>
    <w:rsid w:val="0043548E"/>
    <w:rsid w:val="0043611E"/>
    <w:rsid w:val="0043657D"/>
    <w:rsid w:val="004366B0"/>
    <w:rsid w:val="00436A60"/>
    <w:rsid w:val="00436A9E"/>
    <w:rsid w:val="004379BE"/>
    <w:rsid w:val="00437FF9"/>
    <w:rsid w:val="0044000B"/>
    <w:rsid w:val="00440723"/>
    <w:rsid w:val="00440941"/>
    <w:rsid w:val="00440A3A"/>
    <w:rsid w:val="004417B1"/>
    <w:rsid w:val="00441FB6"/>
    <w:rsid w:val="00442076"/>
    <w:rsid w:val="00443E24"/>
    <w:rsid w:val="00444CAA"/>
    <w:rsid w:val="00445367"/>
    <w:rsid w:val="0044567C"/>
    <w:rsid w:val="004457DF"/>
    <w:rsid w:val="004461CC"/>
    <w:rsid w:val="00447990"/>
    <w:rsid w:val="004504CB"/>
    <w:rsid w:val="00450BE2"/>
    <w:rsid w:val="004514DC"/>
    <w:rsid w:val="00451925"/>
    <w:rsid w:val="00452722"/>
    <w:rsid w:val="00452B84"/>
    <w:rsid w:val="00452CCB"/>
    <w:rsid w:val="004538FD"/>
    <w:rsid w:val="00454471"/>
    <w:rsid w:val="0045503D"/>
    <w:rsid w:val="00455BF2"/>
    <w:rsid w:val="00455C3D"/>
    <w:rsid w:val="00456E84"/>
    <w:rsid w:val="00456EA3"/>
    <w:rsid w:val="00460301"/>
    <w:rsid w:val="004609A8"/>
    <w:rsid w:val="00460E2D"/>
    <w:rsid w:val="004613EF"/>
    <w:rsid w:val="00461547"/>
    <w:rsid w:val="0046367E"/>
    <w:rsid w:val="00463907"/>
    <w:rsid w:val="0046478B"/>
    <w:rsid w:val="00464C7D"/>
    <w:rsid w:val="00464E6D"/>
    <w:rsid w:val="00465038"/>
    <w:rsid w:val="00465251"/>
    <w:rsid w:val="00465689"/>
    <w:rsid w:val="00466D82"/>
    <w:rsid w:val="0046782D"/>
    <w:rsid w:val="00467A45"/>
    <w:rsid w:val="00470110"/>
    <w:rsid w:val="00472043"/>
    <w:rsid w:val="00472A25"/>
    <w:rsid w:val="0047345B"/>
    <w:rsid w:val="004749B9"/>
    <w:rsid w:val="004761E8"/>
    <w:rsid w:val="004806D6"/>
    <w:rsid w:val="004815AB"/>
    <w:rsid w:val="00482B29"/>
    <w:rsid w:val="00483BA4"/>
    <w:rsid w:val="0048427E"/>
    <w:rsid w:val="0048434B"/>
    <w:rsid w:val="0048482B"/>
    <w:rsid w:val="0048515B"/>
    <w:rsid w:val="00486785"/>
    <w:rsid w:val="004876D3"/>
    <w:rsid w:val="00487D8F"/>
    <w:rsid w:val="0049060F"/>
    <w:rsid w:val="00490A74"/>
    <w:rsid w:val="00490C9D"/>
    <w:rsid w:val="00490D07"/>
    <w:rsid w:val="004915B9"/>
    <w:rsid w:val="00491ADC"/>
    <w:rsid w:val="00491CB4"/>
    <w:rsid w:val="0049260D"/>
    <w:rsid w:val="00492959"/>
    <w:rsid w:val="00492D2E"/>
    <w:rsid w:val="00492EEF"/>
    <w:rsid w:val="00493453"/>
    <w:rsid w:val="004935DA"/>
    <w:rsid w:val="004935F8"/>
    <w:rsid w:val="00493DB8"/>
    <w:rsid w:val="00494EC2"/>
    <w:rsid w:val="00495AAE"/>
    <w:rsid w:val="00496487"/>
    <w:rsid w:val="00496C94"/>
    <w:rsid w:val="00496ECC"/>
    <w:rsid w:val="004A0827"/>
    <w:rsid w:val="004A088A"/>
    <w:rsid w:val="004A18A1"/>
    <w:rsid w:val="004A19C9"/>
    <w:rsid w:val="004A21A4"/>
    <w:rsid w:val="004A2434"/>
    <w:rsid w:val="004A249E"/>
    <w:rsid w:val="004A255F"/>
    <w:rsid w:val="004A3930"/>
    <w:rsid w:val="004A3F39"/>
    <w:rsid w:val="004A4C0C"/>
    <w:rsid w:val="004A4C5A"/>
    <w:rsid w:val="004A4CEC"/>
    <w:rsid w:val="004A547D"/>
    <w:rsid w:val="004A705E"/>
    <w:rsid w:val="004A7BDA"/>
    <w:rsid w:val="004A7FCD"/>
    <w:rsid w:val="004B0FB5"/>
    <w:rsid w:val="004B0FCC"/>
    <w:rsid w:val="004B11DC"/>
    <w:rsid w:val="004B23A3"/>
    <w:rsid w:val="004B2F02"/>
    <w:rsid w:val="004B3054"/>
    <w:rsid w:val="004B3A29"/>
    <w:rsid w:val="004B3BED"/>
    <w:rsid w:val="004B4999"/>
    <w:rsid w:val="004B4A32"/>
    <w:rsid w:val="004B5056"/>
    <w:rsid w:val="004B6100"/>
    <w:rsid w:val="004B61FC"/>
    <w:rsid w:val="004B66E0"/>
    <w:rsid w:val="004B76EF"/>
    <w:rsid w:val="004B78F2"/>
    <w:rsid w:val="004B7DAB"/>
    <w:rsid w:val="004C058D"/>
    <w:rsid w:val="004C0C8E"/>
    <w:rsid w:val="004C0FF8"/>
    <w:rsid w:val="004C1086"/>
    <w:rsid w:val="004C1AD7"/>
    <w:rsid w:val="004C2047"/>
    <w:rsid w:val="004C21A2"/>
    <w:rsid w:val="004C298F"/>
    <w:rsid w:val="004C3043"/>
    <w:rsid w:val="004C3049"/>
    <w:rsid w:val="004C33B4"/>
    <w:rsid w:val="004C3724"/>
    <w:rsid w:val="004C4DB3"/>
    <w:rsid w:val="004C5D3E"/>
    <w:rsid w:val="004C6CAC"/>
    <w:rsid w:val="004D0321"/>
    <w:rsid w:val="004D0D8A"/>
    <w:rsid w:val="004D190D"/>
    <w:rsid w:val="004D2457"/>
    <w:rsid w:val="004D2CE4"/>
    <w:rsid w:val="004D2E4B"/>
    <w:rsid w:val="004D41B6"/>
    <w:rsid w:val="004D4E50"/>
    <w:rsid w:val="004D6178"/>
    <w:rsid w:val="004D621D"/>
    <w:rsid w:val="004D64F7"/>
    <w:rsid w:val="004D6645"/>
    <w:rsid w:val="004D6F01"/>
    <w:rsid w:val="004D7837"/>
    <w:rsid w:val="004E014C"/>
    <w:rsid w:val="004E1E15"/>
    <w:rsid w:val="004E2465"/>
    <w:rsid w:val="004E2845"/>
    <w:rsid w:val="004E2A98"/>
    <w:rsid w:val="004E2EA9"/>
    <w:rsid w:val="004E3230"/>
    <w:rsid w:val="004E42F1"/>
    <w:rsid w:val="004E5312"/>
    <w:rsid w:val="004E7038"/>
    <w:rsid w:val="004E7993"/>
    <w:rsid w:val="004E7FAE"/>
    <w:rsid w:val="004F00EA"/>
    <w:rsid w:val="004F075D"/>
    <w:rsid w:val="004F10C8"/>
    <w:rsid w:val="004F1AA5"/>
    <w:rsid w:val="004F2EBA"/>
    <w:rsid w:val="004F3D4F"/>
    <w:rsid w:val="004F5B6C"/>
    <w:rsid w:val="004F6183"/>
    <w:rsid w:val="004F6C31"/>
    <w:rsid w:val="004F6CEB"/>
    <w:rsid w:val="004F7410"/>
    <w:rsid w:val="004F780C"/>
    <w:rsid w:val="004F7A07"/>
    <w:rsid w:val="00500A12"/>
    <w:rsid w:val="00501717"/>
    <w:rsid w:val="005018D3"/>
    <w:rsid w:val="00501BB2"/>
    <w:rsid w:val="005025D5"/>
    <w:rsid w:val="00503EFD"/>
    <w:rsid w:val="005045D5"/>
    <w:rsid w:val="00504675"/>
    <w:rsid w:val="00505EB1"/>
    <w:rsid w:val="00506A10"/>
    <w:rsid w:val="00507987"/>
    <w:rsid w:val="00507A69"/>
    <w:rsid w:val="00507B64"/>
    <w:rsid w:val="005121FF"/>
    <w:rsid w:val="005131A6"/>
    <w:rsid w:val="00513F5B"/>
    <w:rsid w:val="005149BC"/>
    <w:rsid w:val="00514C12"/>
    <w:rsid w:val="00515EC7"/>
    <w:rsid w:val="005165B0"/>
    <w:rsid w:val="00516D84"/>
    <w:rsid w:val="00517F47"/>
    <w:rsid w:val="005209F5"/>
    <w:rsid w:val="00520A01"/>
    <w:rsid w:val="005221A8"/>
    <w:rsid w:val="00523A79"/>
    <w:rsid w:val="0052545F"/>
    <w:rsid w:val="00525BE6"/>
    <w:rsid w:val="00525C2E"/>
    <w:rsid w:val="00525C90"/>
    <w:rsid w:val="00526B62"/>
    <w:rsid w:val="00527C11"/>
    <w:rsid w:val="00530822"/>
    <w:rsid w:val="0053148C"/>
    <w:rsid w:val="00533887"/>
    <w:rsid w:val="005341D4"/>
    <w:rsid w:val="00535A54"/>
    <w:rsid w:val="005372C8"/>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5ED"/>
    <w:rsid w:val="00547B56"/>
    <w:rsid w:val="00551769"/>
    <w:rsid w:val="00551D55"/>
    <w:rsid w:val="00553C9E"/>
    <w:rsid w:val="005543D2"/>
    <w:rsid w:val="00554B61"/>
    <w:rsid w:val="00554D02"/>
    <w:rsid w:val="00554D90"/>
    <w:rsid w:val="00555140"/>
    <w:rsid w:val="00555FAF"/>
    <w:rsid w:val="00556467"/>
    <w:rsid w:val="005566C9"/>
    <w:rsid w:val="00557429"/>
    <w:rsid w:val="005576E1"/>
    <w:rsid w:val="00557A93"/>
    <w:rsid w:val="00557AE9"/>
    <w:rsid w:val="00557F00"/>
    <w:rsid w:val="00560048"/>
    <w:rsid w:val="00560B04"/>
    <w:rsid w:val="00560DBC"/>
    <w:rsid w:val="0056249B"/>
    <w:rsid w:val="005633BE"/>
    <w:rsid w:val="00564050"/>
    <w:rsid w:val="00566B02"/>
    <w:rsid w:val="00566CF4"/>
    <w:rsid w:val="005676D0"/>
    <w:rsid w:val="00570651"/>
    <w:rsid w:val="00570CBE"/>
    <w:rsid w:val="00570DAB"/>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80C32"/>
    <w:rsid w:val="005811DE"/>
    <w:rsid w:val="005811F8"/>
    <w:rsid w:val="00581A3B"/>
    <w:rsid w:val="0058237B"/>
    <w:rsid w:val="0058270A"/>
    <w:rsid w:val="00583FF6"/>
    <w:rsid w:val="00584C4E"/>
    <w:rsid w:val="00584D87"/>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739"/>
    <w:rsid w:val="00594C6F"/>
    <w:rsid w:val="00595579"/>
    <w:rsid w:val="005956C6"/>
    <w:rsid w:val="00595A10"/>
    <w:rsid w:val="00596ADC"/>
    <w:rsid w:val="00596DD3"/>
    <w:rsid w:val="005973E5"/>
    <w:rsid w:val="00597ED0"/>
    <w:rsid w:val="00597FA4"/>
    <w:rsid w:val="005A1778"/>
    <w:rsid w:val="005A3F8B"/>
    <w:rsid w:val="005A511A"/>
    <w:rsid w:val="005A5F75"/>
    <w:rsid w:val="005A6EAD"/>
    <w:rsid w:val="005A714F"/>
    <w:rsid w:val="005A7DB9"/>
    <w:rsid w:val="005A7F31"/>
    <w:rsid w:val="005B0960"/>
    <w:rsid w:val="005B0AB0"/>
    <w:rsid w:val="005B0F5B"/>
    <w:rsid w:val="005B1C52"/>
    <w:rsid w:val="005B2746"/>
    <w:rsid w:val="005B2907"/>
    <w:rsid w:val="005B36DE"/>
    <w:rsid w:val="005B370D"/>
    <w:rsid w:val="005B3A80"/>
    <w:rsid w:val="005B3C5C"/>
    <w:rsid w:val="005B5BCF"/>
    <w:rsid w:val="005B6984"/>
    <w:rsid w:val="005B6CA8"/>
    <w:rsid w:val="005C0293"/>
    <w:rsid w:val="005C040A"/>
    <w:rsid w:val="005C068F"/>
    <w:rsid w:val="005C28A7"/>
    <w:rsid w:val="005C2D32"/>
    <w:rsid w:val="005C2D6A"/>
    <w:rsid w:val="005C2DDD"/>
    <w:rsid w:val="005C37AE"/>
    <w:rsid w:val="005C406F"/>
    <w:rsid w:val="005C47B2"/>
    <w:rsid w:val="005C6026"/>
    <w:rsid w:val="005C663E"/>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2CC0"/>
    <w:rsid w:val="005E50CB"/>
    <w:rsid w:val="005E54F3"/>
    <w:rsid w:val="005E5666"/>
    <w:rsid w:val="005E5F2E"/>
    <w:rsid w:val="005E6324"/>
    <w:rsid w:val="005E6BCA"/>
    <w:rsid w:val="005E72A7"/>
    <w:rsid w:val="005F06B5"/>
    <w:rsid w:val="005F06B9"/>
    <w:rsid w:val="005F095A"/>
    <w:rsid w:val="005F0CCB"/>
    <w:rsid w:val="005F0CF2"/>
    <w:rsid w:val="005F1A15"/>
    <w:rsid w:val="005F1A76"/>
    <w:rsid w:val="005F2161"/>
    <w:rsid w:val="005F23EF"/>
    <w:rsid w:val="005F2A2E"/>
    <w:rsid w:val="005F3453"/>
    <w:rsid w:val="005F3F7F"/>
    <w:rsid w:val="005F4742"/>
    <w:rsid w:val="005F4DEA"/>
    <w:rsid w:val="005F52D9"/>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5548"/>
    <w:rsid w:val="00606025"/>
    <w:rsid w:val="00606183"/>
    <w:rsid w:val="006063D7"/>
    <w:rsid w:val="00606DAE"/>
    <w:rsid w:val="00607955"/>
    <w:rsid w:val="00607C38"/>
    <w:rsid w:val="00610029"/>
    <w:rsid w:val="00610B16"/>
    <w:rsid w:val="006114C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3A2"/>
    <w:rsid w:val="00631624"/>
    <w:rsid w:val="006317D5"/>
    <w:rsid w:val="00634872"/>
    <w:rsid w:val="0063630C"/>
    <w:rsid w:val="00636674"/>
    <w:rsid w:val="00636831"/>
    <w:rsid w:val="00641D5E"/>
    <w:rsid w:val="00644BFA"/>
    <w:rsid w:val="00645783"/>
    <w:rsid w:val="00645DAC"/>
    <w:rsid w:val="00645FC1"/>
    <w:rsid w:val="00646361"/>
    <w:rsid w:val="0064663A"/>
    <w:rsid w:val="00646C78"/>
    <w:rsid w:val="00647F1E"/>
    <w:rsid w:val="00647F22"/>
    <w:rsid w:val="00650DC0"/>
    <w:rsid w:val="006522CF"/>
    <w:rsid w:val="00652366"/>
    <w:rsid w:val="00652BC5"/>
    <w:rsid w:val="0065397A"/>
    <w:rsid w:val="0065418C"/>
    <w:rsid w:val="006546DD"/>
    <w:rsid w:val="006556A7"/>
    <w:rsid w:val="00655874"/>
    <w:rsid w:val="00655FF0"/>
    <w:rsid w:val="006568EE"/>
    <w:rsid w:val="00656A83"/>
    <w:rsid w:val="00656FE2"/>
    <w:rsid w:val="006574BC"/>
    <w:rsid w:val="00657887"/>
    <w:rsid w:val="00657A37"/>
    <w:rsid w:val="0066000C"/>
    <w:rsid w:val="0066072C"/>
    <w:rsid w:val="00660BAD"/>
    <w:rsid w:val="00662048"/>
    <w:rsid w:val="0066251E"/>
    <w:rsid w:val="00662557"/>
    <w:rsid w:val="00662EFA"/>
    <w:rsid w:val="00663224"/>
    <w:rsid w:val="006634E7"/>
    <w:rsid w:val="006655D9"/>
    <w:rsid w:val="00665B77"/>
    <w:rsid w:val="00665EB1"/>
    <w:rsid w:val="006660C7"/>
    <w:rsid w:val="006668E7"/>
    <w:rsid w:val="00666B90"/>
    <w:rsid w:val="00667107"/>
    <w:rsid w:val="006703A3"/>
    <w:rsid w:val="006707BE"/>
    <w:rsid w:val="006709D0"/>
    <w:rsid w:val="00671DAE"/>
    <w:rsid w:val="00671EE3"/>
    <w:rsid w:val="00672794"/>
    <w:rsid w:val="006736A2"/>
    <w:rsid w:val="00674A28"/>
    <w:rsid w:val="00674D79"/>
    <w:rsid w:val="00675013"/>
    <w:rsid w:val="0067539A"/>
    <w:rsid w:val="00675FFF"/>
    <w:rsid w:val="00676107"/>
    <w:rsid w:val="00676597"/>
    <w:rsid w:val="00676E8B"/>
    <w:rsid w:val="006776DA"/>
    <w:rsid w:val="00677934"/>
    <w:rsid w:val="00680AB2"/>
    <w:rsid w:val="00681218"/>
    <w:rsid w:val="00681CDC"/>
    <w:rsid w:val="00682A62"/>
    <w:rsid w:val="0068325B"/>
    <w:rsid w:val="00683F39"/>
    <w:rsid w:val="0068434F"/>
    <w:rsid w:val="00684D4E"/>
    <w:rsid w:val="00685095"/>
    <w:rsid w:val="006868FE"/>
    <w:rsid w:val="00686D21"/>
    <w:rsid w:val="00686EDF"/>
    <w:rsid w:val="00690665"/>
    <w:rsid w:val="00690668"/>
    <w:rsid w:val="0069107C"/>
    <w:rsid w:val="0069110C"/>
    <w:rsid w:val="006911D7"/>
    <w:rsid w:val="0069163C"/>
    <w:rsid w:val="006916A8"/>
    <w:rsid w:val="00692C25"/>
    <w:rsid w:val="00695596"/>
    <w:rsid w:val="00697224"/>
    <w:rsid w:val="006973A8"/>
    <w:rsid w:val="006979AE"/>
    <w:rsid w:val="006A00B7"/>
    <w:rsid w:val="006A0372"/>
    <w:rsid w:val="006A0DBD"/>
    <w:rsid w:val="006A1121"/>
    <w:rsid w:val="006A1AB0"/>
    <w:rsid w:val="006A2BE4"/>
    <w:rsid w:val="006A2CEF"/>
    <w:rsid w:val="006A4C47"/>
    <w:rsid w:val="006A54C9"/>
    <w:rsid w:val="006A5633"/>
    <w:rsid w:val="006A56EE"/>
    <w:rsid w:val="006B0CDA"/>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1251"/>
    <w:rsid w:val="006D17C8"/>
    <w:rsid w:val="006D18CF"/>
    <w:rsid w:val="006D1B66"/>
    <w:rsid w:val="006D2203"/>
    <w:rsid w:val="006D2207"/>
    <w:rsid w:val="006D3208"/>
    <w:rsid w:val="006D4B20"/>
    <w:rsid w:val="006D4BB3"/>
    <w:rsid w:val="006D5324"/>
    <w:rsid w:val="006D5CFC"/>
    <w:rsid w:val="006D609F"/>
    <w:rsid w:val="006D6A18"/>
    <w:rsid w:val="006E0EA1"/>
    <w:rsid w:val="006E10A6"/>
    <w:rsid w:val="006E110D"/>
    <w:rsid w:val="006E17F4"/>
    <w:rsid w:val="006E1BB2"/>
    <w:rsid w:val="006E2005"/>
    <w:rsid w:val="006E27CE"/>
    <w:rsid w:val="006E28E8"/>
    <w:rsid w:val="006E2E4A"/>
    <w:rsid w:val="006E32E9"/>
    <w:rsid w:val="006E3BE8"/>
    <w:rsid w:val="006E3E51"/>
    <w:rsid w:val="006E463D"/>
    <w:rsid w:val="006E5108"/>
    <w:rsid w:val="006E51CD"/>
    <w:rsid w:val="006E5AC9"/>
    <w:rsid w:val="006E5B86"/>
    <w:rsid w:val="006E5BAD"/>
    <w:rsid w:val="006E5CE3"/>
    <w:rsid w:val="006E5D41"/>
    <w:rsid w:val="006E5E40"/>
    <w:rsid w:val="006E7566"/>
    <w:rsid w:val="006E7641"/>
    <w:rsid w:val="006E7C67"/>
    <w:rsid w:val="006E7CF6"/>
    <w:rsid w:val="006F019B"/>
    <w:rsid w:val="006F11DE"/>
    <w:rsid w:val="006F1C6F"/>
    <w:rsid w:val="006F1ED3"/>
    <w:rsid w:val="006F238D"/>
    <w:rsid w:val="006F4729"/>
    <w:rsid w:val="006F4AE0"/>
    <w:rsid w:val="006F5194"/>
    <w:rsid w:val="006F67CD"/>
    <w:rsid w:val="006F6AFC"/>
    <w:rsid w:val="006F6C27"/>
    <w:rsid w:val="006F70A1"/>
    <w:rsid w:val="006F774C"/>
    <w:rsid w:val="006F78B5"/>
    <w:rsid w:val="007007AA"/>
    <w:rsid w:val="0070160E"/>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5B2"/>
    <w:rsid w:val="00714E89"/>
    <w:rsid w:val="00714FB9"/>
    <w:rsid w:val="00715185"/>
    <w:rsid w:val="007158FA"/>
    <w:rsid w:val="00715F8D"/>
    <w:rsid w:val="0071752C"/>
    <w:rsid w:val="00717538"/>
    <w:rsid w:val="0072034F"/>
    <w:rsid w:val="00721296"/>
    <w:rsid w:val="00723A7B"/>
    <w:rsid w:val="00723D7B"/>
    <w:rsid w:val="00724F60"/>
    <w:rsid w:val="00725406"/>
    <w:rsid w:val="007257D0"/>
    <w:rsid w:val="00726016"/>
    <w:rsid w:val="00726078"/>
    <w:rsid w:val="007269C4"/>
    <w:rsid w:val="0072797D"/>
    <w:rsid w:val="00730001"/>
    <w:rsid w:val="00732286"/>
    <w:rsid w:val="0073230B"/>
    <w:rsid w:val="00732829"/>
    <w:rsid w:val="00732AED"/>
    <w:rsid w:val="00732BC8"/>
    <w:rsid w:val="00734735"/>
    <w:rsid w:val="0073495E"/>
    <w:rsid w:val="0073512F"/>
    <w:rsid w:val="0073519E"/>
    <w:rsid w:val="00735638"/>
    <w:rsid w:val="00735CC0"/>
    <w:rsid w:val="00741015"/>
    <w:rsid w:val="0074134B"/>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176"/>
    <w:rsid w:val="0075028B"/>
    <w:rsid w:val="00751207"/>
    <w:rsid w:val="00751BFF"/>
    <w:rsid w:val="00751C87"/>
    <w:rsid w:val="007526D1"/>
    <w:rsid w:val="00752A5F"/>
    <w:rsid w:val="00752A81"/>
    <w:rsid w:val="00753102"/>
    <w:rsid w:val="007534B8"/>
    <w:rsid w:val="00753B3B"/>
    <w:rsid w:val="007545FB"/>
    <w:rsid w:val="00756180"/>
    <w:rsid w:val="00756385"/>
    <w:rsid w:val="00756C56"/>
    <w:rsid w:val="00756CA0"/>
    <w:rsid w:val="00757578"/>
    <w:rsid w:val="0076024C"/>
    <w:rsid w:val="00760749"/>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776BD"/>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BC5"/>
    <w:rsid w:val="00792CEA"/>
    <w:rsid w:val="00792D1A"/>
    <w:rsid w:val="00793260"/>
    <w:rsid w:val="00794E93"/>
    <w:rsid w:val="00795CFF"/>
    <w:rsid w:val="00796445"/>
    <w:rsid w:val="007972FF"/>
    <w:rsid w:val="007978A1"/>
    <w:rsid w:val="007A0D05"/>
    <w:rsid w:val="007A0DEB"/>
    <w:rsid w:val="007A2105"/>
    <w:rsid w:val="007A3058"/>
    <w:rsid w:val="007A3AEF"/>
    <w:rsid w:val="007A3C8F"/>
    <w:rsid w:val="007A3EE5"/>
    <w:rsid w:val="007A41F2"/>
    <w:rsid w:val="007A465E"/>
    <w:rsid w:val="007A596B"/>
    <w:rsid w:val="007A5BC3"/>
    <w:rsid w:val="007A647B"/>
    <w:rsid w:val="007A6726"/>
    <w:rsid w:val="007A7D48"/>
    <w:rsid w:val="007B0BD6"/>
    <w:rsid w:val="007B118B"/>
    <w:rsid w:val="007B23C4"/>
    <w:rsid w:val="007B328D"/>
    <w:rsid w:val="007B3438"/>
    <w:rsid w:val="007B365C"/>
    <w:rsid w:val="007B3725"/>
    <w:rsid w:val="007B3797"/>
    <w:rsid w:val="007B3D24"/>
    <w:rsid w:val="007B5B1D"/>
    <w:rsid w:val="007B5CFE"/>
    <w:rsid w:val="007B616D"/>
    <w:rsid w:val="007B6A6C"/>
    <w:rsid w:val="007B6CB3"/>
    <w:rsid w:val="007B7273"/>
    <w:rsid w:val="007B7621"/>
    <w:rsid w:val="007B799D"/>
    <w:rsid w:val="007C04E7"/>
    <w:rsid w:val="007C1202"/>
    <w:rsid w:val="007C14AD"/>
    <w:rsid w:val="007C1E85"/>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84A"/>
    <w:rsid w:val="007D5CDE"/>
    <w:rsid w:val="007D65FC"/>
    <w:rsid w:val="007D68AD"/>
    <w:rsid w:val="007D711D"/>
    <w:rsid w:val="007D7C6C"/>
    <w:rsid w:val="007E0877"/>
    <w:rsid w:val="007E0E6C"/>
    <w:rsid w:val="007E0FC4"/>
    <w:rsid w:val="007E166C"/>
    <w:rsid w:val="007E1A81"/>
    <w:rsid w:val="007E1CA2"/>
    <w:rsid w:val="007E2848"/>
    <w:rsid w:val="007E2E22"/>
    <w:rsid w:val="007E381E"/>
    <w:rsid w:val="007E3923"/>
    <w:rsid w:val="007E4034"/>
    <w:rsid w:val="007E4060"/>
    <w:rsid w:val="007E61AD"/>
    <w:rsid w:val="007E663B"/>
    <w:rsid w:val="007E7112"/>
    <w:rsid w:val="007E7789"/>
    <w:rsid w:val="007E7994"/>
    <w:rsid w:val="007E7A09"/>
    <w:rsid w:val="007F2691"/>
    <w:rsid w:val="007F33D7"/>
    <w:rsid w:val="007F453B"/>
    <w:rsid w:val="007F5658"/>
    <w:rsid w:val="007F60D8"/>
    <w:rsid w:val="00800A4B"/>
    <w:rsid w:val="00801E7E"/>
    <w:rsid w:val="008025C2"/>
    <w:rsid w:val="00802F99"/>
    <w:rsid w:val="0080562D"/>
    <w:rsid w:val="008061DA"/>
    <w:rsid w:val="0080774E"/>
    <w:rsid w:val="00807AE9"/>
    <w:rsid w:val="00810046"/>
    <w:rsid w:val="00811E4F"/>
    <w:rsid w:val="0081201C"/>
    <w:rsid w:val="008124CB"/>
    <w:rsid w:val="0081385C"/>
    <w:rsid w:val="00816F43"/>
    <w:rsid w:val="008179B1"/>
    <w:rsid w:val="00817B51"/>
    <w:rsid w:val="00817C5B"/>
    <w:rsid w:val="008216C4"/>
    <w:rsid w:val="00822745"/>
    <w:rsid w:val="008228C2"/>
    <w:rsid w:val="00822CA4"/>
    <w:rsid w:val="00822DA0"/>
    <w:rsid w:val="00823AB2"/>
    <w:rsid w:val="00825152"/>
    <w:rsid w:val="00825292"/>
    <w:rsid w:val="00825451"/>
    <w:rsid w:val="008258FD"/>
    <w:rsid w:val="00826000"/>
    <w:rsid w:val="008267FB"/>
    <w:rsid w:val="00827470"/>
    <w:rsid w:val="00830863"/>
    <w:rsid w:val="00831979"/>
    <w:rsid w:val="00831A46"/>
    <w:rsid w:val="00832CFE"/>
    <w:rsid w:val="00833072"/>
    <w:rsid w:val="0083321E"/>
    <w:rsid w:val="00833349"/>
    <w:rsid w:val="00833844"/>
    <w:rsid w:val="008338B6"/>
    <w:rsid w:val="00833DA9"/>
    <w:rsid w:val="008343CE"/>
    <w:rsid w:val="00835DA4"/>
    <w:rsid w:val="008367E8"/>
    <w:rsid w:val="008371FF"/>
    <w:rsid w:val="0083761B"/>
    <w:rsid w:val="008378AD"/>
    <w:rsid w:val="00840D36"/>
    <w:rsid w:val="008412B9"/>
    <w:rsid w:val="00842CB6"/>
    <w:rsid w:val="00842D3F"/>
    <w:rsid w:val="008449FA"/>
    <w:rsid w:val="00846062"/>
    <w:rsid w:val="00846604"/>
    <w:rsid w:val="00847819"/>
    <w:rsid w:val="00851FD8"/>
    <w:rsid w:val="00853835"/>
    <w:rsid w:val="008538DD"/>
    <w:rsid w:val="00853FC4"/>
    <w:rsid w:val="008540C7"/>
    <w:rsid w:val="00854BD8"/>
    <w:rsid w:val="00855225"/>
    <w:rsid w:val="008560F8"/>
    <w:rsid w:val="00856210"/>
    <w:rsid w:val="00856989"/>
    <w:rsid w:val="0086065F"/>
    <w:rsid w:val="0086066E"/>
    <w:rsid w:val="00860AF2"/>
    <w:rsid w:val="00860F69"/>
    <w:rsid w:val="0086183F"/>
    <w:rsid w:val="00861A86"/>
    <w:rsid w:val="00862148"/>
    <w:rsid w:val="00862C5D"/>
    <w:rsid w:val="0086376C"/>
    <w:rsid w:val="00864F00"/>
    <w:rsid w:val="008654D1"/>
    <w:rsid w:val="00865922"/>
    <w:rsid w:val="00865B77"/>
    <w:rsid w:val="00865BC6"/>
    <w:rsid w:val="0086614B"/>
    <w:rsid w:val="00866CBB"/>
    <w:rsid w:val="00866D60"/>
    <w:rsid w:val="00867C32"/>
    <w:rsid w:val="0087068F"/>
    <w:rsid w:val="00870CE8"/>
    <w:rsid w:val="00871080"/>
    <w:rsid w:val="0087121B"/>
    <w:rsid w:val="00872107"/>
    <w:rsid w:val="008726BC"/>
    <w:rsid w:val="00874123"/>
    <w:rsid w:val="00874146"/>
    <w:rsid w:val="00875354"/>
    <w:rsid w:val="00875CE2"/>
    <w:rsid w:val="00875D18"/>
    <w:rsid w:val="0087649F"/>
    <w:rsid w:val="008768A3"/>
    <w:rsid w:val="00876E20"/>
    <w:rsid w:val="0087705B"/>
    <w:rsid w:val="00880379"/>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4600"/>
    <w:rsid w:val="008949FE"/>
    <w:rsid w:val="00895BDE"/>
    <w:rsid w:val="00896068"/>
    <w:rsid w:val="00897BEE"/>
    <w:rsid w:val="008A0772"/>
    <w:rsid w:val="008A089C"/>
    <w:rsid w:val="008A15B7"/>
    <w:rsid w:val="008A2568"/>
    <w:rsid w:val="008A35A9"/>
    <w:rsid w:val="008A4DA7"/>
    <w:rsid w:val="008A4EB1"/>
    <w:rsid w:val="008A51CA"/>
    <w:rsid w:val="008A5808"/>
    <w:rsid w:val="008A5D41"/>
    <w:rsid w:val="008A69BC"/>
    <w:rsid w:val="008A6EFE"/>
    <w:rsid w:val="008A76F6"/>
    <w:rsid w:val="008A7CEA"/>
    <w:rsid w:val="008B01E8"/>
    <w:rsid w:val="008B0900"/>
    <w:rsid w:val="008B10FB"/>
    <w:rsid w:val="008B25F8"/>
    <w:rsid w:val="008B2C63"/>
    <w:rsid w:val="008B2CBA"/>
    <w:rsid w:val="008B3994"/>
    <w:rsid w:val="008B4565"/>
    <w:rsid w:val="008B5109"/>
    <w:rsid w:val="008B7F8C"/>
    <w:rsid w:val="008C0108"/>
    <w:rsid w:val="008C0594"/>
    <w:rsid w:val="008C0A80"/>
    <w:rsid w:val="008C0C65"/>
    <w:rsid w:val="008C1CBC"/>
    <w:rsid w:val="008C2247"/>
    <w:rsid w:val="008C2E7D"/>
    <w:rsid w:val="008C35ED"/>
    <w:rsid w:val="008C464A"/>
    <w:rsid w:val="008C4900"/>
    <w:rsid w:val="008C49E4"/>
    <w:rsid w:val="008C55BB"/>
    <w:rsid w:val="008C589D"/>
    <w:rsid w:val="008C5B1B"/>
    <w:rsid w:val="008C69AA"/>
    <w:rsid w:val="008C741F"/>
    <w:rsid w:val="008D0975"/>
    <w:rsid w:val="008D1155"/>
    <w:rsid w:val="008D1CB3"/>
    <w:rsid w:val="008D2B80"/>
    <w:rsid w:val="008D3303"/>
    <w:rsid w:val="008D51AA"/>
    <w:rsid w:val="008D534A"/>
    <w:rsid w:val="008D6495"/>
    <w:rsid w:val="008D6C0F"/>
    <w:rsid w:val="008D7814"/>
    <w:rsid w:val="008E11DC"/>
    <w:rsid w:val="008E1816"/>
    <w:rsid w:val="008E18FC"/>
    <w:rsid w:val="008E1CCE"/>
    <w:rsid w:val="008E1DB7"/>
    <w:rsid w:val="008E37D7"/>
    <w:rsid w:val="008E3A5D"/>
    <w:rsid w:val="008E6368"/>
    <w:rsid w:val="008E6C37"/>
    <w:rsid w:val="008E70EF"/>
    <w:rsid w:val="008E7CA7"/>
    <w:rsid w:val="008F1D1D"/>
    <w:rsid w:val="008F44F2"/>
    <w:rsid w:val="008F470F"/>
    <w:rsid w:val="008F5828"/>
    <w:rsid w:val="008F58D3"/>
    <w:rsid w:val="008F5E68"/>
    <w:rsid w:val="008F678C"/>
    <w:rsid w:val="008F6EC8"/>
    <w:rsid w:val="008F77AC"/>
    <w:rsid w:val="008F7915"/>
    <w:rsid w:val="009002A1"/>
    <w:rsid w:val="0090140C"/>
    <w:rsid w:val="009016C4"/>
    <w:rsid w:val="00901FD4"/>
    <w:rsid w:val="00902C5C"/>
    <w:rsid w:val="00902DA1"/>
    <w:rsid w:val="009037A4"/>
    <w:rsid w:val="0090394A"/>
    <w:rsid w:val="00903F08"/>
    <w:rsid w:val="00904074"/>
    <w:rsid w:val="009041EA"/>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7EF"/>
    <w:rsid w:val="00913A39"/>
    <w:rsid w:val="00913FB9"/>
    <w:rsid w:val="009144C5"/>
    <w:rsid w:val="009152FF"/>
    <w:rsid w:val="009153EF"/>
    <w:rsid w:val="00915AD6"/>
    <w:rsid w:val="009162C8"/>
    <w:rsid w:val="00916425"/>
    <w:rsid w:val="009164B0"/>
    <w:rsid w:val="00916706"/>
    <w:rsid w:val="00916F49"/>
    <w:rsid w:val="0091732E"/>
    <w:rsid w:val="00917B3B"/>
    <w:rsid w:val="0092222E"/>
    <w:rsid w:val="00922461"/>
    <w:rsid w:val="0092378C"/>
    <w:rsid w:val="0092521F"/>
    <w:rsid w:val="0092547F"/>
    <w:rsid w:val="00926BE9"/>
    <w:rsid w:val="00927F8B"/>
    <w:rsid w:val="009305E7"/>
    <w:rsid w:val="00930783"/>
    <w:rsid w:val="00932174"/>
    <w:rsid w:val="00932899"/>
    <w:rsid w:val="0093441E"/>
    <w:rsid w:val="009352B8"/>
    <w:rsid w:val="00935502"/>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4582"/>
    <w:rsid w:val="00944B63"/>
    <w:rsid w:val="0094538E"/>
    <w:rsid w:val="009455B1"/>
    <w:rsid w:val="00946B2E"/>
    <w:rsid w:val="00946DA7"/>
    <w:rsid w:val="00946F41"/>
    <w:rsid w:val="009477B1"/>
    <w:rsid w:val="00947867"/>
    <w:rsid w:val="00947A47"/>
    <w:rsid w:val="00947D38"/>
    <w:rsid w:val="0095008A"/>
    <w:rsid w:val="009504E1"/>
    <w:rsid w:val="00950E84"/>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211"/>
    <w:rsid w:val="00961FA3"/>
    <w:rsid w:val="009649D8"/>
    <w:rsid w:val="00964AEC"/>
    <w:rsid w:val="00964D03"/>
    <w:rsid w:val="0096509F"/>
    <w:rsid w:val="009651E2"/>
    <w:rsid w:val="009654B0"/>
    <w:rsid w:val="00966057"/>
    <w:rsid w:val="00966595"/>
    <w:rsid w:val="009674E4"/>
    <w:rsid w:val="009679EB"/>
    <w:rsid w:val="009703E8"/>
    <w:rsid w:val="00970462"/>
    <w:rsid w:val="0097075A"/>
    <w:rsid w:val="0097122E"/>
    <w:rsid w:val="0097191F"/>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46D"/>
    <w:rsid w:val="00985A1D"/>
    <w:rsid w:val="00985F49"/>
    <w:rsid w:val="009864B9"/>
    <w:rsid w:val="009866F0"/>
    <w:rsid w:val="00987362"/>
    <w:rsid w:val="009875E5"/>
    <w:rsid w:val="009906A6"/>
    <w:rsid w:val="00990D9D"/>
    <w:rsid w:val="0099160E"/>
    <w:rsid w:val="00991CD2"/>
    <w:rsid w:val="00992267"/>
    <w:rsid w:val="0099246C"/>
    <w:rsid w:val="00992A3F"/>
    <w:rsid w:val="00993131"/>
    <w:rsid w:val="0099387D"/>
    <w:rsid w:val="00993AC8"/>
    <w:rsid w:val="00994163"/>
    <w:rsid w:val="00994D50"/>
    <w:rsid w:val="00995F94"/>
    <w:rsid w:val="00996180"/>
    <w:rsid w:val="009A00E9"/>
    <w:rsid w:val="009A21C2"/>
    <w:rsid w:val="009A2271"/>
    <w:rsid w:val="009A33B6"/>
    <w:rsid w:val="009A36E8"/>
    <w:rsid w:val="009A3FA5"/>
    <w:rsid w:val="009A40FF"/>
    <w:rsid w:val="009A5258"/>
    <w:rsid w:val="009A5488"/>
    <w:rsid w:val="009A5D8B"/>
    <w:rsid w:val="009A608D"/>
    <w:rsid w:val="009A6309"/>
    <w:rsid w:val="009A7815"/>
    <w:rsid w:val="009A7E08"/>
    <w:rsid w:val="009B09CF"/>
    <w:rsid w:val="009B2013"/>
    <w:rsid w:val="009B2AA9"/>
    <w:rsid w:val="009B2CD5"/>
    <w:rsid w:val="009B33B4"/>
    <w:rsid w:val="009B38F7"/>
    <w:rsid w:val="009B3E00"/>
    <w:rsid w:val="009B3EC6"/>
    <w:rsid w:val="009B5029"/>
    <w:rsid w:val="009B58F5"/>
    <w:rsid w:val="009B5D62"/>
    <w:rsid w:val="009B6AC2"/>
    <w:rsid w:val="009B70A1"/>
    <w:rsid w:val="009B7240"/>
    <w:rsid w:val="009B7C42"/>
    <w:rsid w:val="009B7F65"/>
    <w:rsid w:val="009C0F82"/>
    <w:rsid w:val="009C1950"/>
    <w:rsid w:val="009C1EC2"/>
    <w:rsid w:val="009C2D3B"/>
    <w:rsid w:val="009C3A79"/>
    <w:rsid w:val="009C4493"/>
    <w:rsid w:val="009C4E09"/>
    <w:rsid w:val="009C50B8"/>
    <w:rsid w:val="009C5398"/>
    <w:rsid w:val="009C5CA8"/>
    <w:rsid w:val="009C6649"/>
    <w:rsid w:val="009C6B72"/>
    <w:rsid w:val="009C6C35"/>
    <w:rsid w:val="009C7571"/>
    <w:rsid w:val="009D0243"/>
    <w:rsid w:val="009D08C5"/>
    <w:rsid w:val="009D0919"/>
    <w:rsid w:val="009D0A35"/>
    <w:rsid w:val="009D13C8"/>
    <w:rsid w:val="009D3D9C"/>
    <w:rsid w:val="009D4C05"/>
    <w:rsid w:val="009D5F8F"/>
    <w:rsid w:val="009D6225"/>
    <w:rsid w:val="009D6E89"/>
    <w:rsid w:val="009D78C7"/>
    <w:rsid w:val="009E045A"/>
    <w:rsid w:val="009E04AC"/>
    <w:rsid w:val="009E089A"/>
    <w:rsid w:val="009E0C85"/>
    <w:rsid w:val="009E1571"/>
    <w:rsid w:val="009E1B39"/>
    <w:rsid w:val="009E20CD"/>
    <w:rsid w:val="009E25C1"/>
    <w:rsid w:val="009E5999"/>
    <w:rsid w:val="009E5D3B"/>
    <w:rsid w:val="009E61B7"/>
    <w:rsid w:val="009F01A3"/>
    <w:rsid w:val="009F17BD"/>
    <w:rsid w:val="009F255D"/>
    <w:rsid w:val="009F2575"/>
    <w:rsid w:val="009F29E6"/>
    <w:rsid w:val="009F2AFA"/>
    <w:rsid w:val="009F3417"/>
    <w:rsid w:val="009F3FA2"/>
    <w:rsid w:val="009F447D"/>
    <w:rsid w:val="009F4772"/>
    <w:rsid w:val="009F48C6"/>
    <w:rsid w:val="009F4B88"/>
    <w:rsid w:val="009F5AA2"/>
    <w:rsid w:val="009F69BC"/>
    <w:rsid w:val="00A00509"/>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0F89"/>
    <w:rsid w:val="00A11F68"/>
    <w:rsid w:val="00A14043"/>
    <w:rsid w:val="00A1477F"/>
    <w:rsid w:val="00A1573A"/>
    <w:rsid w:val="00A20379"/>
    <w:rsid w:val="00A221AF"/>
    <w:rsid w:val="00A22C41"/>
    <w:rsid w:val="00A231A2"/>
    <w:rsid w:val="00A24156"/>
    <w:rsid w:val="00A2483B"/>
    <w:rsid w:val="00A24DE7"/>
    <w:rsid w:val="00A2529A"/>
    <w:rsid w:val="00A25D66"/>
    <w:rsid w:val="00A25F56"/>
    <w:rsid w:val="00A261DA"/>
    <w:rsid w:val="00A27ED0"/>
    <w:rsid w:val="00A3042F"/>
    <w:rsid w:val="00A30B11"/>
    <w:rsid w:val="00A31106"/>
    <w:rsid w:val="00A3177D"/>
    <w:rsid w:val="00A318FF"/>
    <w:rsid w:val="00A327EC"/>
    <w:rsid w:val="00A32BBE"/>
    <w:rsid w:val="00A3367D"/>
    <w:rsid w:val="00A33FE7"/>
    <w:rsid w:val="00A343E2"/>
    <w:rsid w:val="00A35576"/>
    <w:rsid w:val="00A369CC"/>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46F3"/>
    <w:rsid w:val="00A467D7"/>
    <w:rsid w:val="00A46983"/>
    <w:rsid w:val="00A469B5"/>
    <w:rsid w:val="00A46B37"/>
    <w:rsid w:val="00A473D4"/>
    <w:rsid w:val="00A47922"/>
    <w:rsid w:val="00A47A8E"/>
    <w:rsid w:val="00A50D7D"/>
    <w:rsid w:val="00A51089"/>
    <w:rsid w:val="00A51F7F"/>
    <w:rsid w:val="00A52532"/>
    <w:rsid w:val="00A5260C"/>
    <w:rsid w:val="00A52CC3"/>
    <w:rsid w:val="00A52D60"/>
    <w:rsid w:val="00A53176"/>
    <w:rsid w:val="00A53D5E"/>
    <w:rsid w:val="00A53F31"/>
    <w:rsid w:val="00A5502D"/>
    <w:rsid w:val="00A5534B"/>
    <w:rsid w:val="00A5663D"/>
    <w:rsid w:val="00A600C4"/>
    <w:rsid w:val="00A606D4"/>
    <w:rsid w:val="00A607A8"/>
    <w:rsid w:val="00A61515"/>
    <w:rsid w:val="00A62B23"/>
    <w:rsid w:val="00A62CAB"/>
    <w:rsid w:val="00A6349D"/>
    <w:rsid w:val="00A63B3A"/>
    <w:rsid w:val="00A65DED"/>
    <w:rsid w:val="00A66B3E"/>
    <w:rsid w:val="00A67A15"/>
    <w:rsid w:val="00A67AAC"/>
    <w:rsid w:val="00A67DB1"/>
    <w:rsid w:val="00A705F1"/>
    <w:rsid w:val="00A7064A"/>
    <w:rsid w:val="00A7069F"/>
    <w:rsid w:val="00A707A3"/>
    <w:rsid w:val="00A70F49"/>
    <w:rsid w:val="00A7161C"/>
    <w:rsid w:val="00A717BC"/>
    <w:rsid w:val="00A71C2D"/>
    <w:rsid w:val="00A7324A"/>
    <w:rsid w:val="00A73754"/>
    <w:rsid w:val="00A7384E"/>
    <w:rsid w:val="00A73EFF"/>
    <w:rsid w:val="00A74794"/>
    <w:rsid w:val="00A74E76"/>
    <w:rsid w:val="00A75216"/>
    <w:rsid w:val="00A7535A"/>
    <w:rsid w:val="00A7675E"/>
    <w:rsid w:val="00A76967"/>
    <w:rsid w:val="00A77940"/>
    <w:rsid w:val="00A77EE3"/>
    <w:rsid w:val="00A77F86"/>
    <w:rsid w:val="00A810BB"/>
    <w:rsid w:val="00A813F0"/>
    <w:rsid w:val="00A81D33"/>
    <w:rsid w:val="00A8230B"/>
    <w:rsid w:val="00A8265C"/>
    <w:rsid w:val="00A82A56"/>
    <w:rsid w:val="00A82F81"/>
    <w:rsid w:val="00A83DD7"/>
    <w:rsid w:val="00A84561"/>
    <w:rsid w:val="00A861BD"/>
    <w:rsid w:val="00A86799"/>
    <w:rsid w:val="00A8753F"/>
    <w:rsid w:val="00A93AB7"/>
    <w:rsid w:val="00A93C49"/>
    <w:rsid w:val="00A93CA7"/>
    <w:rsid w:val="00A942FF"/>
    <w:rsid w:val="00A9646C"/>
    <w:rsid w:val="00A969F6"/>
    <w:rsid w:val="00A96DC8"/>
    <w:rsid w:val="00A9776D"/>
    <w:rsid w:val="00AA1532"/>
    <w:rsid w:val="00AA1591"/>
    <w:rsid w:val="00AA15E0"/>
    <w:rsid w:val="00AA1C52"/>
    <w:rsid w:val="00AA2474"/>
    <w:rsid w:val="00AA356A"/>
    <w:rsid w:val="00AA3A39"/>
    <w:rsid w:val="00AA3E69"/>
    <w:rsid w:val="00AA4402"/>
    <w:rsid w:val="00AA4CA3"/>
    <w:rsid w:val="00AA4E36"/>
    <w:rsid w:val="00AA58BD"/>
    <w:rsid w:val="00AA6DEB"/>
    <w:rsid w:val="00AA6F16"/>
    <w:rsid w:val="00AA7268"/>
    <w:rsid w:val="00AA74B3"/>
    <w:rsid w:val="00AA783F"/>
    <w:rsid w:val="00AB0273"/>
    <w:rsid w:val="00AB0BD5"/>
    <w:rsid w:val="00AB0CC3"/>
    <w:rsid w:val="00AB0D21"/>
    <w:rsid w:val="00AB15F1"/>
    <w:rsid w:val="00AB1A9A"/>
    <w:rsid w:val="00AB2583"/>
    <w:rsid w:val="00AB2BAC"/>
    <w:rsid w:val="00AB4135"/>
    <w:rsid w:val="00AB43BE"/>
    <w:rsid w:val="00AB4FA0"/>
    <w:rsid w:val="00AB5A46"/>
    <w:rsid w:val="00AB5BCE"/>
    <w:rsid w:val="00AB603D"/>
    <w:rsid w:val="00AB6CE9"/>
    <w:rsid w:val="00AB72B2"/>
    <w:rsid w:val="00AB78E5"/>
    <w:rsid w:val="00AB79B6"/>
    <w:rsid w:val="00AB7C16"/>
    <w:rsid w:val="00AC017C"/>
    <w:rsid w:val="00AC1508"/>
    <w:rsid w:val="00AC1982"/>
    <w:rsid w:val="00AC1985"/>
    <w:rsid w:val="00AC1E4D"/>
    <w:rsid w:val="00AC2C11"/>
    <w:rsid w:val="00AC32BE"/>
    <w:rsid w:val="00AC34B4"/>
    <w:rsid w:val="00AC34BB"/>
    <w:rsid w:val="00AC3F1F"/>
    <w:rsid w:val="00AC44C5"/>
    <w:rsid w:val="00AC5539"/>
    <w:rsid w:val="00AC55F7"/>
    <w:rsid w:val="00AC5F04"/>
    <w:rsid w:val="00AC6CF4"/>
    <w:rsid w:val="00AC733E"/>
    <w:rsid w:val="00AC7BAA"/>
    <w:rsid w:val="00AD10C8"/>
    <w:rsid w:val="00AD1383"/>
    <w:rsid w:val="00AD1A84"/>
    <w:rsid w:val="00AD22A3"/>
    <w:rsid w:val="00AD38CB"/>
    <w:rsid w:val="00AD50C1"/>
    <w:rsid w:val="00AD50F4"/>
    <w:rsid w:val="00AD5A80"/>
    <w:rsid w:val="00AD61A2"/>
    <w:rsid w:val="00AD6EFF"/>
    <w:rsid w:val="00AE0ABC"/>
    <w:rsid w:val="00AE0FF1"/>
    <w:rsid w:val="00AE1540"/>
    <w:rsid w:val="00AE162A"/>
    <w:rsid w:val="00AE1794"/>
    <w:rsid w:val="00AE2292"/>
    <w:rsid w:val="00AE3AA3"/>
    <w:rsid w:val="00AE3C70"/>
    <w:rsid w:val="00AE47C1"/>
    <w:rsid w:val="00AE4FE5"/>
    <w:rsid w:val="00AE6026"/>
    <w:rsid w:val="00AE6049"/>
    <w:rsid w:val="00AE7E1D"/>
    <w:rsid w:val="00AF0F3D"/>
    <w:rsid w:val="00AF119A"/>
    <w:rsid w:val="00AF157C"/>
    <w:rsid w:val="00AF1A02"/>
    <w:rsid w:val="00AF2573"/>
    <w:rsid w:val="00AF2691"/>
    <w:rsid w:val="00AF4452"/>
    <w:rsid w:val="00AF46DC"/>
    <w:rsid w:val="00AF4E4B"/>
    <w:rsid w:val="00AF59D5"/>
    <w:rsid w:val="00AF6544"/>
    <w:rsid w:val="00AF6839"/>
    <w:rsid w:val="00AF69EE"/>
    <w:rsid w:val="00AF70D5"/>
    <w:rsid w:val="00AF79EC"/>
    <w:rsid w:val="00AF7D72"/>
    <w:rsid w:val="00B000AE"/>
    <w:rsid w:val="00B00316"/>
    <w:rsid w:val="00B00515"/>
    <w:rsid w:val="00B00731"/>
    <w:rsid w:val="00B02B69"/>
    <w:rsid w:val="00B02B7F"/>
    <w:rsid w:val="00B0315F"/>
    <w:rsid w:val="00B05058"/>
    <w:rsid w:val="00B0577C"/>
    <w:rsid w:val="00B05E4B"/>
    <w:rsid w:val="00B061CF"/>
    <w:rsid w:val="00B0705F"/>
    <w:rsid w:val="00B0708C"/>
    <w:rsid w:val="00B0756E"/>
    <w:rsid w:val="00B0778C"/>
    <w:rsid w:val="00B10063"/>
    <w:rsid w:val="00B1194A"/>
    <w:rsid w:val="00B11D78"/>
    <w:rsid w:val="00B122D3"/>
    <w:rsid w:val="00B1344D"/>
    <w:rsid w:val="00B1356D"/>
    <w:rsid w:val="00B13BCE"/>
    <w:rsid w:val="00B1426D"/>
    <w:rsid w:val="00B143C9"/>
    <w:rsid w:val="00B1488D"/>
    <w:rsid w:val="00B149CA"/>
    <w:rsid w:val="00B14A51"/>
    <w:rsid w:val="00B14C22"/>
    <w:rsid w:val="00B15144"/>
    <w:rsid w:val="00B154F2"/>
    <w:rsid w:val="00B166A3"/>
    <w:rsid w:val="00B173DB"/>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27C7F"/>
    <w:rsid w:val="00B3056D"/>
    <w:rsid w:val="00B30A9B"/>
    <w:rsid w:val="00B310E5"/>
    <w:rsid w:val="00B3128B"/>
    <w:rsid w:val="00B3144B"/>
    <w:rsid w:val="00B31F79"/>
    <w:rsid w:val="00B3284F"/>
    <w:rsid w:val="00B33C59"/>
    <w:rsid w:val="00B343D3"/>
    <w:rsid w:val="00B344D9"/>
    <w:rsid w:val="00B348BA"/>
    <w:rsid w:val="00B361F7"/>
    <w:rsid w:val="00B36476"/>
    <w:rsid w:val="00B377A8"/>
    <w:rsid w:val="00B37FB6"/>
    <w:rsid w:val="00B41A54"/>
    <w:rsid w:val="00B428DE"/>
    <w:rsid w:val="00B42B66"/>
    <w:rsid w:val="00B43C3F"/>
    <w:rsid w:val="00B44105"/>
    <w:rsid w:val="00B4456D"/>
    <w:rsid w:val="00B45098"/>
    <w:rsid w:val="00B45287"/>
    <w:rsid w:val="00B46335"/>
    <w:rsid w:val="00B46509"/>
    <w:rsid w:val="00B47E46"/>
    <w:rsid w:val="00B5059B"/>
    <w:rsid w:val="00B50747"/>
    <w:rsid w:val="00B50A7D"/>
    <w:rsid w:val="00B50C96"/>
    <w:rsid w:val="00B517BF"/>
    <w:rsid w:val="00B5396C"/>
    <w:rsid w:val="00B54641"/>
    <w:rsid w:val="00B54C72"/>
    <w:rsid w:val="00B57FF0"/>
    <w:rsid w:val="00B608EE"/>
    <w:rsid w:val="00B60FD5"/>
    <w:rsid w:val="00B6226D"/>
    <w:rsid w:val="00B63BCD"/>
    <w:rsid w:val="00B63D8A"/>
    <w:rsid w:val="00B653B0"/>
    <w:rsid w:val="00B65B34"/>
    <w:rsid w:val="00B661F5"/>
    <w:rsid w:val="00B661FB"/>
    <w:rsid w:val="00B6693B"/>
    <w:rsid w:val="00B70563"/>
    <w:rsid w:val="00B7078F"/>
    <w:rsid w:val="00B70901"/>
    <w:rsid w:val="00B70C3A"/>
    <w:rsid w:val="00B70DA1"/>
    <w:rsid w:val="00B716AC"/>
    <w:rsid w:val="00B71996"/>
    <w:rsid w:val="00B71B9E"/>
    <w:rsid w:val="00B72E8D"/>
    <w:rsid w:val="00B74FE7"/>
    <w:rsid w:val="00B752A9"/>
    <w:rsid w:val="00B75B28"/>
    <w:rsid w:val="00B75E0E"/>
    <w:rsid w:val="00B763CF"/>
    <w:rsid w:val="00B77811"/>
    <w:rsid w:val="00B813A7"/>
    <w:rsid w:val="00B81C8C"/>
    <w:rsid w:val="00B8234E"/>
    <w:rsid w:val="00B83623"/>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23EC"/>
    <w:rsid w:val="00B94246"/>
    <w:rsid w:val="00B94D47"/>
    <w:rsid w:val="00B94E3F"/>
    <w:rsid w:val="00B95DA4"/>
    <w:rsid w:val="00B9600C"/>
    <w:rsid w:val="00B96E18"/>
    <w:rsid w:val="00B97354"/>
    <w:rsid w:val="00BA0021"/>
    <w:rsid w:val="00BA110E"/>
    <w:rsid w:val="00BA14FE"/>
    <w:rsid w:val="00BA3D4A"/>
    <w:rsid w:val="00BA6363"/>
    <w:rsid w:val="00BA6579"/>
    <w:rsid w:val="00BB0A5E"/>
    <w:rsid w:val="00BB0EE0"/>
    <w:rsid w:val="00BB1CCC"/>
    <w:rsid w:val="00BB2623"/>
    <w:rsid w:val="00BB2638"/>
    <w:rsid w:val="00BB3742"/>
    <w:rsid w:val="00BB3D0A"/>
    <w:rsid w:val="00BB44B7"/>
    <w:rsid w:val="00BB44EA"/>
    <w:rsid w:val="00BB54B3"/>
    <w:rsid w:val="00BB5709"/>
    <w:rsid w:val="00BB57A1"/>
    <w:rsid w:val="00BB62DB"/>
    <w:rsid w:val="00BB7277"/>
    <w:rsid w:val="00BB7915"/>
    <w:rsid w:val="00BB7928"/>
    <w:rsid w:val="00BC1B3A"/>
    <w:rsid w:val="00BC2109"/>
    <w:rsid w:val="00BC2AA8"/>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5E29"/>
    <w:rsid w:val="00BD6825"/>
    <w:rsid w:val="00BE0D3D"/>
    <w:rsid w:val="00BE1396"/>
    <w:rsid w:val="00BE1C05"/>
    <w:rsid w:val="00BE29D9"/>
    <w:rsid w:val="00BE4061"/>
    <w:rsid w:val="00BE419B"/>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3E22"/>
    <w:rsid w:val="00C046BA"/>
    <w:rsid w:val="00C0473C"/>
    <w:rsid w:val="00C04925"/>
    <w:rsid w:val="00C05294"/>
    <w:rsid w:val="00C05440"/>
    <w:rsid w:val="00C058EF"/>
    <w:rsid w:val="00C05C52"/>
    <w:rsid w:val="00C0647A"/>
    <w:rsid w:val="00C06D50"/>
    <w:rsid w:val="00C07811"/>
    <w:rsid w:val="00C07991"/>
    <w:rsid w:val="00C07CA0"/>
    <w:rsid w:val="00C110D6"/>
    <w:rsid w:val="00C11D67"/>
    <w:rsid w:val="00C120E3"/>
    <w:rsid w:val="00C12FB4"/>
    <w:rsid w:val="00C15274"/>
    <w:rsid w:val="00C1574B"/>
    <w:rsid w:val="00C157FB"/>
    <w:rsid w:val="00C1782E"/>
    <w:rsid w:val="00C17F68"/>
    <w:rsid w:val="00C20441"/>
    <w:rsid w:val="00C20C6E"/>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855"/>
    <w:rsid w:val="00C27AC0"/>
    <w:rsid w:val="00C27F7F"/>
    <w:rsid w:val="00C3119F"/>
    <w:rsid w:val="00C31258"/>
    <w:rsid w:val="00C3179F"/>
    <w:rsid w:val="00C32781"/>
    <w:rsid w:val="00C32C66"/>
    <w:rsid w:val="00C32E80"/>
    <w:rsid w:val="00C33593"/>
    <w:rsid w:val="00C33860"/>
    <w:rsid w:val="00C339C2"/>
    <w:rsid w:val="00C33BAF"/>
    <w:rsid w:val="00C342CD"/>
    <w:rsid w:val="00C34598"/>
    <w:rsid w:val="00C36533"/>
    <w:rsid w:val="00C367D7"/>
    <w:rsid w:val="00C374D3"/>
    <w:rsid w:val="00C3769B"/>
    <w:rsid w:val="00C37F89"/>
    <w:rsid w:val="00C411A8"/>
    <w:rsid w:val="00C41A48"/>
    <w:rsid w:val="00C42A5A"/>
    <w:rsid w:val="00C4375F"/>
    <w:rsid w:val="00C43F7E"/>
    <w:rsid w:val="00C442E3"/>
    <w:rsid w:val="00C44B90"/>
    <w:rsid w:val="00C44F7A"/>
    <w:rsid w:val="00C46185"/>
    <w:rsid w:val="00C46556"/>
    <w:rsid w:val="00C46E01"/>
    <w:rsid w:val="00C46E55"/>
    <w:rsid w:val="00C4704D"/>
    <w:rsid w:val="00C50192"/>
    <w:rsid w:val="00C5072D"/>
    <w:rsid w:val="00C524D6"/>
    <w:rsid w:val="00C53624"/>
    <w:rsid w:val="00C53F87"/>
    <w:rsid w:val="00C546D4"/>
    <w:rsid w:val="00C54E04"/>
    <w:rsid w:val="00C5617F"/>
    <w:rsid w:val="00C5646E"/>
    <w:rsid w:val="00C56BC7"/>
    <w:rsid w:val="00C57E41"/>
    <w:rsid w:val="00C57F33"/>
    <w:rsid w:val="00C60961"/>
    <w:rsid w:val="00C61646"/>
    <w:rsid w:val="00C6261A"/>
    <w:rsid w:val="00C62A8B"/>
    <w:rsid w:val="00C64896"/>
    <w:rsid w:val="00C64DE7"/>
    <w:rsid w:val="00C66184"/>
    <w:rsid w:val="00C66BF9"/>
    <w:rsid w:val="00C67541"/>
    <w:rsid w:val="00C71FBA"/>
    <w:rsid w:val="00C72E57"/>
    <w:rsid w:val="00C736C6"/>
    <w:rsid w:val="00C75D10"/>
    <w:rsid w:val="00C7633D"/>
    <w:rsid w:val="00C7657B"/>
    <w:rsid w:val="00C7688D"/>
    <w:rsid w:val="00C77243"/>
    <w:rsid w:val="00C804C3"/>
    <w:rsid w:val="00C805A0"/>
    <w:rsid w:val="00C816B3"/>
    <w:rsid w:val="00C823EF"/>
    <w:rsid w:val="00C828F9"/>
    <w:rsid w:val="00C83186"/>
    <w:rsid w:val="00C83D79"/>
    <w:rsid w:val="00C842CE"/>
    <w:rsid w:val="00C844FC"/>
    <w:rsid w:val="00C848C5"/>
    <w:rsid w:val="00C84C50"/>
    <w:rsid w:val="00C853D7"/>
    <w:rsid w:val="00C855EB"/>
    <w:rsid w:val="00C858DA"/>
    <w:rsid w:val="00C85E00"/>
    <w:rsid w:val="00C85E3E"/>
    <w:rsid w:val="00C86FCB"/>
    <w:rsid w:val="00C870AA"/>
    <w:rsid w:val="00C9025D"/>
    <w:rsid w:val="00C90792"/>
    <w:rsid w:val="00C92835"/>
    <w:rsid w:val="00C92D70"/>
    <w:rsid w:val="00C93045"/>
    <w:rsid w:val="00C932AD"/>
    <w:rsid w:val="00C935D8"/>
    <w:rsid w:val="00C93AB7"/>
    <w:rsid w:val="00C94A5F"/>
    <w:rsid w:val="00C94B3B"/>
    <w:rsid w:val="00C94DA7"/>
    <w:rsid w:val="00C952F3"/>
    <w:rsid w:val="00C9558F"/>
    <w:rsid w:val="00C957E5"/>
    <w:rsid w:val="00C95DC6"/>
    <w:rsid w:val="00C969F0"/>
    <w:rsid w:val="00C96EC7"/>
    <w:rsid w:val="00C973F5"/>
    <w:rsid w:val="00C97A78"/>
    <w:rsid w:val="00C97F8D"/>
    <w:rsid w:val="00CA06AF"/>
    <w:rsid w:val="00CA12B8"/>
    <w:rsid w:val="00CA1713"/>
    <w:rsid w:val="00CA171B"/>
    <w:rsid w:val="00CA1C56"/>
    <w:rsid w:val="00CA2322"/>
    <w:rsid w:val="00CA31D6"/>
    <w:rsid w:val="00CA4F3C"/>
    <w:rsid w:val="00CA5168"/>
    <w:rsid w:val="00CA5E19"/>
    <w:rsid w:val="00CA62AF"/>
    <w:rsid w:val="00CA673C"/>
    <w:rsid w:val="00CA6E16"/>
    <w:rsid w:val="00CA6E44"/>
    <w:rsid w:val="00CA7F42"/>
    <w:rsid w:val="00CB07E5"/>
    <w:rsid w:val="00CB1582"/>
    <w:rsid w:val="00CB240A"/>
    <w:rsid w:val="00CB2E74"/>
    <w:rsid w:val="00CB35C7"/>
    <w:rsid w:val="00CB3D27"/>
    <w:rsid w:val="00CB52C7"/>
    <w:rsid w:val="00CB68F1"/>
    <w:rsid w:val="00CB6FD0"/>
    <w:rsid w:val="00CB70A7"/>
    <w:rsid w:val="00CB7B45"/>
    <w:rsid w:val="00CB7BE0"/>
    <w:rsid w:val="00CB7C42"/>
    <w:rsid w:val="00CC00A0"/>
    <w:rsid w:val="00CC1062"/>
    <w:rsid w:val="00CC1156"/>
    <w:rsid w:val="00CC15FB"/>
    <w:rsid w:val="00CC2428"/>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6A8"/>
    <w:rsid w:val="00CE460A"/>
    <w:rsid w:val="00CE46AB"/>
    <w:rsid w:val="00CE5C96"/>
    <w:rsid w:val="00CE7C8E"/>
    <w:rsid w:val="00CF2390"/>
    <w:rsid w:val="00CF2CD0"/>
    <w:rsid w:val="00CF3545"/>
    <w:rsid w:val="00CF355F"/>
    <w:rsid w:val="00CF3A32"/>
    <w:rsid w:val="00CF3DE2"/>
    <w:rsid w:val="00CF4FFC"/>
    <w:rsid w:val="00CF55C0"/>
    <w:rsid w:val="00CF5D2B"/>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E55"/>
    <w:rsid w:val="00D04035"/>
    <w:rsid w:val="00D04130"/>
    <w:rsid w:val="00D054FD"/>
    <w:rsid w:val="00D05C5C"/>
    <w:rsid w:val="00D0667E"/>
    <w:rsid w:val="00D066F3"/>
    <w:rsid w:val="00D06818"/>
    <w:rsid w:val="00D121C7"/>
    <w:rsid w:val="00D1261A"/>
    <w:rsid w:val="00D128A6"/>
    <w:rsid w:val="00D132CB"/>
    <w:rsid w:val="00D13A1C"/>
    <w:rsid w:val="00D13D4B"/>
    <w:rsid w:val="00D13EAA"/>
    <w:rsid w:val="00D1497D"/>
    <w:rsid w:val="00D14D99"/>
    <w:rsid w:val="00D150A2"/>
    <w:rsid w:val="00D1547D"/>
    <w:rsid w:val="00D15C96"/>
    <w:rsid w:val="00D1617E"/>
    <w:rsid w:val="00D16B2C"/>
    <w:rsid w:val="00D16F5B"/>
    <w:rsid w:val="00D201FF"/>
    <w:rsid w:val="00D20669"/>
    <w:rsid w:val="00D209C7"/>
    <w:rsid w:val="00D22149"/>
    <w:rsid w:val="00D234DE"/>
    <w:rsid w:val="00D24876"/>
    <w:rsid w:val="00D24968"/>
    <w:rsid w:val="00D251D8"/>
    <w:rsid w:val="00D25699"/>
    <w:rsid w:val="00D25872"/>
    <w:rsid w:val="00D2705F"/>
    <w:rsid w:val="00D27B8B"/>
    <w:rsid w:val="00D3094E"/>
    <w:rsid w:val="00D30FC0"/>
    <w:rsid w:val="00D3284A"/>
    <w:rsid w:val="00D328E1"/>
    <w:rsid w:val="00D35AFF"/>
    <w:rsid w:val="00D35C41"/>
    <w:rsid w:val="00D35E16"/>
    <w:rsid w:val="00D363CE"/>
    <w:rsid w:val="00D37134"/>
    <w:rsid w:val="00D37A98"/>
    <w:rsid w:val="00D37BF2"/>
    <w:rsid w:val="00D40E8E"/>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10"/>
    <w:rsid w:val="00D64EE9"/>
    <w:rsid w:val="00D6507E"/>
    <w:rsid w:val="00D65779"/>
    <w:rsid w:val="00D65A36"/>
    <w:rsid w:val="00D66007"/>
    <w:rsid w:val="00D67827"/>
    <w:rsid w:val="00D70D86"/>
    <w:rsid w:val="00D714E5"/>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7A6"/>
    <w:rsid w:val="00D949E5"/>
    <w:rsid w:val="00D94FE2"/>
    <w:rsid w:val="00D959FD"/>
    <w:rsid w:val="00D95D4B"/>
    <w:rsid w:val="00D96386"/>
    <w:rsid w:val="00D9678E"/>
    <w:rsid w:val="00D97212"/>
    <w:rsid w:val="00D97685"/>
    <w:rsid w:val="00D97AAB"/>
    <w:rsid w:val="00DA0D6B"/>
    <w:rsid w:val="00DA309A"/>
    <w:rsid w:val="00DA41E0"/>
    <w:rsid w:val="00DA63BB"/>
    <w:rsid w:val="00DA6EF0"/>
    <w:rsid w:val="00DB08A7"/>
    <w:rsid w:val="00DB08BB"/>
    <w:rsid w:val="00DB11DD"/>
    <w:rsid w:val="00DB1C99"/>
    <w:rsid w:val="00DB2710"/>
    <w:rsid w:val="00DB2995"/>
    <w:rsid w:val="00DB2B76"/>
    <w:rsid w:val="00DB3128"/>
    <w:rsid w:val="00DB3918"/>
    <w:rsid w:val="00DB483F"/>
    <w:rsid w:val="00DB50F4"/>
    <w:rsid w:val="00DB56E3"/>
    <w:rsid w:val="00DB5BA3"/>
    <w:rsid w:val="00DB6A21"/>
    <w:rsid w:val="00DB6A7B"/>
    <w:rsid w:val="00DB7384"/>
    <w:rsid w:val="00DB7A4E"/>
    <w:rsid w:val="00DB7ABC"/>
    <w:rsid w:val="00DC1720"/>
    <w:rsid w:val="00DC18DE"/>
    <w:rsid w:val="00DC27EB"/>
    <w:rsid w:val="00DC2C06"/>
    <w:rsid w:val="00DC2E04"/>
    <w:rsid w:val="00DC30F5"/>
    <w:rsid w:val="00DC311C"/>
    <w:rsid w:val="00DC3830"/>
    <w:rsid w:val="00DC3883"/>
    <w:rsid w:val="00DC4A83"/>
    <w:rsid w:val="00DC5548"/>
    <w:rsid w:val="00DC59D0"/>
    <w:rsid w:val="00DC64E4"/>
    <w:rsid w:val="00DC6701"/>
    <w:rsid w:val="00DD030D"/>
    <w:rsid w:val="00DD0652"/>
    <w:rsid w:val="00DD0D5A"/>
    <w:rsid w:val="00DD0FFC"/>
    <w:rsid w:val="00DD14F1"/>
    <w:rsid w:val="00DD2197"/>
    <w:rsid w:val="00DD23C2"/>
    <w:rsid w:val="00DD2799"/>
    <w:rsid w:val="00DD27FC"/>
    <w:rsid w:val="00DD2B92"/>
    <w:rsid w:val="00DD4690"/>
    <w:rsid w:val="00DD48F6"/>
    <w:rsid w:val="00DE0078"/>
    <w:rsid w:val="00DE009A"/>
    <w:rsid w:val="00DE0E2F"/>
    <w:rsid w:val="00DE12F1"/>
    <w:rsid w:val="00DE19EF"/>
    <w:rsid w:val="00DE28B2"/>
    <w:rsid w:val="00DE36BD"/>
    <w:rsid w:val="00DE44E2"/>
    <w:rsid w:val="00DE7716"/>
    <w:rsid w:val="00DF013D"/>
    <w:rsid w:val="00DF0CCE"/>
    <w:rsid w:val="00DF2444"/>
    <w:rsid w:val="00DF4B2E"/>
    <w:rsid w:val="00DF4F0D"/>
    <w:rsid w:val="00DF5645"/>
    <w:rsid w:val="00DF66FC"/>
    <w:rsid w:val="00DF67CC"/>
    <w:rsid w:val="00DF6C9D"/>
    <w:rsid w:val="00DF76A5"/>
    <w:rsid w:val="00DF7897"/>
    <w:rsid w:val="00E00919"/>
    <w:rsid w:val="00E00B07"/>
    <w:rsid w:val="00E01B10"/>
    <w:rsid w:val="00E01DDA"/>
    <w:rsid w:val="00E020E8"/>
    <w:rsid w:val="00E02343"/>
    <w:rsid w:val="00E02FA1"/>
    <w:rsid w:val="00E0609C"/>
    <w:rsid w:val="00E06EA4"/>
    <w:rsid w:val="00E07C87"/>
    <w:rsid w:val="00E10FAD"/>
    <w:rsid w:val="00E12110"/>
    <w:rsid w:val="00E12277"/>
    <w:rsid w:val="00E1269B"/>
    <w:rsid w:val="00E13038"/>
    <w:rsid w:val="00E134DA"/>
    <w:rsid w:val="00E16217"/>
    <w:rsid w:val="00E16DB4"/>
    <w:rsid w:val="00E1771E"/>
    <w:rsid w:val="00E17FD1"/>
    <w:rsid w:val="00E2003D"/>
    <w:rsid w:val="00E203CF"/>
    <w:rsid w:val="00E20599"/>
    <w:rsid w:val="00E20D3E"/>
    <w:rsid w:val="00E20DA2"/>
    <w:rsid w:val="00E21447"/>
    <w:rsid w:val="00E256AB"/>
    <w:rsid w:val="00E2638D"/>
    <w:rsid w:val="00E2785C"/>
    <w:rsid w:val="00E31AC0"/>
    <w:rsid w:val="00E31FF4"/>
    <w:rsid w:val="00E32E34"/>
    <w:rsid w:val="00E339E3"/>
    <w:rsid w:val="00E34AAD"/>
    <w:rsid w:val="00E34C9C"/>
    <w:rsid w:val="00E35306"/>
    <w:rsid w:val="00E35F10"/>
    <w:rsid w:val="00E364B3"/>
    <w:rsid w:val="00E36500"/>
    <w:rsid w:val="00E4064F"/>
    <w:rsid w:val="00E40EEE"/>
    <w:rsid w:val="00E41710"/>
    <w:rsid w:val="00E41B66"/>
    <w:rsid w:val="00E41FBC"/>
    <w:rsid w:val="00E420BB"/>
    <w:rsid w:val="00E42387"/>
    <w:rsid w:val="00E42A30"/>
    <w:rsid w:val="00E4376B"/>
    <w:rsid w:val="00E444A7"/>
    <w:rsid w:val="00E46130"/>
    <w:rsid w:val="00E46AC4"/>
    <w:rsid w:val="00E46CD2"/>
    <w:rsid w:val="00E472CA"/>
    <w:rsid w:val="00E47563"/>
    <w:rsid w:val="00E4782F"/>
    <w:rsid w:val="00E5049B"/>
    <w:rsid w:val="00E506D7"/>
    <w:rsid w:val="00E50AB6"/>
    <w:rsid w:val="00E512AB"/>
    <w:rsid w:val="00E52F16"/>
    <w:rsid w:val="00E53737"/>
    <w:rsid w:val="00E53978"/>
    <w:rsid w:val="00E53A04"/>
    <w:rsid w:val="00E54ADC"/>
    <w:rsid w:val="00E55104"/>
    <w:rsid w:val="00E5536A"/>
    <w:rsid w:val="00E56068"/>
    <w:rsid w:val="00E5608D"/>
    <w:rsid w:val="00E56721"/>
    <w:rsid w:val="00E56DFB"/>
    <w:rsid w:val="00E57404"/>
    <w:rsid w:val="00E57436"/>
    <w:rsid w:val="00E578D5"/>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E18"/>
    <w:rsid w:val="00E7401E"/>
    <w:rsid w:val="00E7402F"/>
    <w:rsid w:val="00E75741"/>
    <w:rsid w:val="00E75799"/>
    <w:rsid w:val="00E80D6C"/>
    <w:rsid w:val="00E812E0"/>
    <w:rsid w:val="00E81E62"/>
    <w:rsid w:val="00E827B3"/>
    <w:rsid w:val="00E82A21"/>
    <w:rsid w:val="00E832B2"/>
    <w:rsid w:val="00E835EA"/>
    <w:rsid w:val="00E83653"/>
    <w:rsid w:val="00E85124"/>
    <w:rsid w:val="00E859CB"/>
    <w:rsid w:val="00E86008"/>
    <w:rsid w:val="00E863E4"/>
    <w:rsid w:val="00E87080"/>
    <w:rsid w:val="00E87895"/>
    <w:rsid w:val="00E87AE8"/>
    <w:rsid w:val="00E90807"/>
    <w:rsid w:val="00E925A5"/>
    <w:rsid w:val="00E93C2B"/>
    <w:rsid w:val="00E93E23"/>
    <w:rsid w:val="00E93FBB"/>
    <w:rsid w:val="00E941E5"/>
    <w:rsid w:val="00E9470C"/>
    <w:rsid w:val="00E94CA8"/>
    <w:rsid w:val="00E958ED"/>
    <w:rsid w:val="00E96DF4"/>
    <w:rsid w:val="00E96F13"/>
    <w:rsid w:val="00E97B0B"/>
    <w:rsid w:val="00EA04CC"/>
    <w:rsid w:val="00EA21E1"/>
    <w:rsid w:val="00EA2BF7"/>
    <w:rsid w:val="00EA3344"/>
    <w:rsid w:val="00EA3CD6"/>
    <w:rsid w:val="00EA46B5"/>
    <w:rsid w:val="00EA46F3"/>
    <w:rsid w:val="00EA7044"/>
    <w:rsid w:val="00EB0D87"/>
    <w:rsid w:val="00EB13EB"/>
    <w:rsid w:val="00EB17EF"/>
    <w:rsid w:val="00EB1B88"/>
    <w:rsid w:val="00EB1D7E"/>
    <w:rsid w:val="00EB1E87"/>
    <w:rsid w:val="00EB263E"/>
    <w:rsid w:val="00EB2DF2"/>
    <w:rsid w:val="00EB353C"/>
    <w:rsid w:val="00EB4342"/>
    <w:rsid w:val="00EB54BA"/>
    <w:rsid w:val="00EB5CD2"/>
    <w:rsid w:val="00EB6158"/>
    <w:rsid w:val="00EB72FC"/>
    <w:rsid w:val="00EB736E"/>
    <w:rsid w:val="00EB7CDD"/>
    <w:rsid w:val="00EC119B"/>
    <w:rsid w:val="00EC234E"/>
    <w:rsid w:val="00EC2391"/>
    <w:rsid w:val="00EC443A"/>
    <w:rsid w:val="00EC49FB"/>
    <w:rsid w:val="00EC51CE"/>
    <w:rsid w:val="00EC52B7"/>
    <w:rsid w:val="00EC5AD8"/>
    <w:rsid w:val="00EC6501"/>
    <w:rsid w:val="00EC779F"/>
    <w:rsid w:val="00EC7B39"/>
    <w:rsid w:val="00EC7E41"/>
    <w:rsid w:val="00EC7F43"/>
    <w:rsid w:val="00ED01D4"/>
    <w:rsid w:val="00ED0BFD"/>
    <w:rsid w:val="00ED2D76"/>
    <w:rsid w:val="00ED3AD6"/>
    <w:rsid w:val="00ED3EB3"/>
    <w:rsid w:val="00ED4EF2"/>
    <w:rsid w:val="00ED62E3"/>
    <w:rsid w:val="00ED7539"/>
    <w:rsid w:val="00EE1477"/>
    <w:rsid w:val="00EE1A17"/>
    <w:rsid w:val="00EE22EA"/>
    <w:rsid w:val="00EE2E25"/>
    <w:rsid w:val="00EE3874"/>
    <w:rsid w:val="00EE4D9C"/>
    <w:rsid w:val="00EE59B7"/>
    <w:rsid w:val="00EE612F"/>
    <w:rsid w:val="00EE77A8"/>
    <w:rsid w:val="00EE7D33"/>
    <w:rsid w:val="00EF09CF"/>
    <w:rsid w:val="00EF2E81"/>
    <w:rsid w:val="00EF3437"/>
    <w:rsid w:val="00EF5341"/>
    <w:rsid w:val="00EF56D5"/>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2ED"/>
    <w:rsid w:val="00F179CC"/>
    <w:rsid w:val="00F208FD"/>
    <w:rsid w:val="00F20E98"/>
    <w:rsid w:val="00F20FDA"/>
    <w:rsid w:val="00F22E42"/>
    <w:rsid w:val="00F22E52"/>
    <w:rsid w:val="00F23A9C"/>
    <w:rsid w:val="00F24E92"/>
    <w:rsid w:val="00F2531E"/>
    <w:rsid w:val="00F2556E"/>
    <w:rsid w:val="00F25B53"/>
    <w:rsid w:val="00F25F88"/>
    <w:rsid w:val="00F273F6"/>
    <w:rsid w:val="00F27B99"/>
    <w:rsid w:val="00F27F92"/>
    <w:rsid w:val="00F31F3F"/>
    <w:rsid w:val="00F32081"/>
    <w:rsid w:val="00F3259F"/>
    <w:rsid w:val="00F32D7E"/>
    <w:rsid w:val="00F33125"/>
    <w:rsid w:val="00F339DD"/>
    <w:rsid w:val="00F33BF7"/>
    <w:rsid w:val="00F34475"/>
    <w:rsid w:val="00F356EE"/>
    <w:rsid w:val="00F35AE8"/>
    <w:rsid w:val="00F36BC6"/>
    <w:rsid w:val="00F370DE"/>
    <w:rsid w:val="00F4036A"/>
    <w:rsid w:val="00F406D8"/>
    <w:rsid w:val="00F40BAC"/>
    <w:rsid w:val="00F40BB2"/>
    <w:rsid w:val="00F40E67"/>
    <w:rsid w:val="00F41644"/>
    <w:rsid w:val="00F4188E"/>
    <w:rsid w:val="00F41CBB"/>
    <w:rsid w:val="00F42448"/>
    <w:rsid w:val="00F425E0"/>
    <w:rsid w:val="00F42E7F"/>
    <w:rsid w:val="00F44078"/>
    <w:rsid w:val="00F44F19"/>
    <w:rsid w:val="00F4580D"/>
    <w:rsid w:val="00F45CB9"/>
    <w:rsid w:val="00F45D4E"/>
    <w:rsid w:val="00F460DF"/>
    <w:rsid w:val="00F46894"/>
    <w:rsid w:val="00F47169"/>
    <w:rsid w:val="00F47586"/>
    <w:rsid w:val="00F47621"/>
    <w:rsid w:val="00F50905"/>
    <w:rsid w:val="00F51131"/>
    <w:rsid w:val="00F51867"/>
    <w:rsid w:val="00F519D0"/>
    <w:rsid w:val="00F51FF5"/>
    <w:rsid w:val="00F5336F"/>
    <w:rsid w:val="00F534FC"/>
    <w:rsid w:val="00F53637"/>
    <w:rsid w:val="00F5394D"/>
    <w:rsid w:val="00F545E3"/>
    <w:rsid w:val="00F54984"/>
    <w:rsid w:val="00F55BD0"/>
    <w:rsid w:val="00F562A5"/>
    <w:rsid w:val="00F5681F"/>
    <w:rsid w:val="00F56B29"/>
    <w:rsid w:val="00F57065"/>
    <w:rsid w:val="00F60DC8"/>
    <w:rsid w:val="00F61472"/>
    <w:rsid w:val="00F6170E"/>
    <w:rsid w:val="00F61CD5"/>
    <w:rsid w:val="00F621F0"/>
    <w:rsid w:val="00F6221F"/>
    <w:rsid w:val="00F627AB"/>
    <w:rsid w:val="00F63CFA"/>
    <w:rsid w:val="00F64E31"/>
    <w:rsid w:val="00F64E69"/>
    <w:rsid w:val="00F64EBB"/>
    <w:rsid w:val="00F663D8"/>
    <w:rsid w:val="00F666A6"/>
    <w:rsid w:val="00F6674D"/>
    <w:rsid w:val="00F66924"/>
    <w:rsid w:val="00F672CA"/>
    <w:rsid w:val="00F67329"/>
    <w:rsid w:val="00F67B90"/>
    <w:rsid w:val="00F70261"/>
    <w:rsid w:val="00F707E3"/>
    <w:rsid w:val="00F70CDF"/>
    <w:rsid w:val="00F70E1C"/>
    <w:rsid w:val="00F71D7D"/>
    <w:rsid w:val="00F7321B"/>
    <w:rsid w:val="00F73EAF"/>
    <w:rsid w:val="00F73F52"/>
    <w:rsid w:val="00F73FD0"/>
    <w:rsid w:val="00F74719"/>
    <w:rsid w:val="00F74810"/>
    <w:rsid w:val="00F74C00"/>
    <w:rsid w:val="00F75875"/>
    <w:rsid w:val="00F759F3"/>
    <w:rsid w:val="00F7608F"/>
    <w:rsid w:val="00F76387"/>
    <w:rsid w:val="00F76F71"/>
    <w:rsid w:val="00F77DC7"/>
    <w:rsid w:val="00F80701"/>
    <w:rsid w:val="00F8140C"/>
    <w:rsid w:val="00F82036"/>
    <w:rsid w:val="00F82F48"/>
    <w:rsid w:val="00F83555"/>
    <w:rsid w:val="00F83E84"/>
    <w:rsid w:val="00F8433C"/>
    <w:rsid w:val="00F84AA1"/>
    <w:rsid w:val="00F858A9"/>
    <w:rsid w:val="00F85966"/>
    <w:rsid w:val="00F869C6"/>
    <w:rsid w:val="00F872EE"/>
    <w:rsid w:val="00F876E7"/>
    <w:rsid w:val="00F90B37"/>
    <w:rsid w:val="00F90EE8"/>
    <w:rsid w:val="00F913D7"/>
    <w:rsid w:val="00F913F2"/>
    <w:rsid w:val="00F9223E"/>
    <w:rsid w:val="00F92CB0"/>
    <w:rsid w:val="00F92FCF"/>
    <w:rsid w:val="00F937A6"/>
    <w:rsid w:val="00F93A98"/>
    <w:rsid w:val="00F93C4E"/>
    <w:rsid w:val="00F940B2"/>
    <w:rsid w:val="00F95EEE"/>
    <w:rsid w:val="00F95FE9"/>
    <w:rsid w:val="00F962E4"/>
    <w:rsid w:val="00F9646B"/>
    <w:rsid w:val="00F9670E"/>
    <w:rsid w:val="00F969F4"/>
    <w:rsid w:val="00F9714D"/>
    <w:rsid w:val="00F97F68"/>
    <w:rsid w:val="00FA0171"/>
    <w:rsid w:val="00FA0D18"/>
    <w:rsid w:val="00FA25CC"/>
    <w:rsid w:val="00FA2BD0"/>
    <w:rsid w:val="00FA2E21"/>
    <w:rsid w:val="00FA31E6"/>
    <w:rsid w:val="00FA33D8"/>
    <w:rsid w:val="00FA4405"/>
    <w:rsid w:val="00FA4759"/>
    <w:rsid w:val="00FA5096"/>
    <w:rsid w:val="00FA5213"/>
    <w:rsid w:val="00FA6DBD"/>
    <w:rsid w:val="00FA7278"/>
    <w:rsid w:val="00FA7CA7"/>
    <w:rsid w:val="00FB12A3"/>
    <w:rsid w:val="00FB1605"/>
    <w:rsid w:val="00FB2CE1"/>
    <w:rsid w:val="00FB3160"/>
    <w:rsid w:val="00FB380A"/>
    <w:rsid w:val="00FB6785"/>
    <w:rsid w:val="00FB7163"/>
    <w:rsid w:val="00FB7AA8"/>
    <w:rsid w:val="00FB7C98"/>
    <w:rsid w:val="00FB7F45"/>
    <w:rsid w:val="00FC0F90"/>
    <w:rsid w:val="00FC202D"/>
    <w:rsid w:val="00FC25AB"/>
    <w:rsid w:val="00FC43FA"/>
    <w:rsid w:val="00FC4933"/>
    <w:rsid w:val="00FC547D"/>
    <w:rsid w:val="00FC5A9B"/>
    <w:rsid w:val="00FC5DDE"/>
    <w:rsid w:val="00FC6FC6"/>
    <w:rsid w:val="00FC7920"/>
    <w:rsid w:val="00FD0347"/>
    <w:rsid w:val="00FD17C4"/>
    <w:rsid w:val="00FD1F2F"/>
    <w:rsid w:val="00FD2846"/>
    <w:rsid w:val="00FD2855"/>
    <w:rsid w:val="00FD2F74"/>
    <w:rsid w:val="00FD3761"/>
    <w:rsid w:val="00FD37B1"/>
    <w:rsid w:val="00FD39A4"/>
    <w:rsid w:val="00FD4333"/>
    <w:rsid w:val="00FD629C"/>
    <w:rsid w:val="00FD72DD"/>
    <w:rsid w:val="00FD768B"/>
    <w:rsid w:val="00FE004B"/>
    <w:rsid w:val="00FE03C6"/>
    <w:rsid w:val="00FE0674"/>
    <w:rsid w:val="00FE11CB"/>
    <w:rsid w:val="00FE1320"/>
    <w:rsid w:val="00FE1A04"/>
    <w:rsid w:val="00FE20C1"/>
    <w:rsid w:val="00FE32D7"/>
    <w:rsid w:val="00FE7551"/>
    <w:rsid w:val="00FE779B"/>
    <w:rsid w:val="00FF1D46"/>
    <w:rsid w:val="00FF1D5C"/>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98977">
      <w:bodyDiv w:val="1"/>
      <w:marLeft w:val="0"/>
      <w:marRight w:val="0"/>
      <w:marTop w:val="0"/>
      <w:marBottom w:val="0"/>
      <w:divBdr>
        <w:top w:val="none" w:sz="0" w:space="0" w:color="auto"/>
        <w:left w:val="none" w:sz="0" w:space="0" w:color="auto"/>
        <w:bottom w:val="none" w:sz="0" w:space="0" w:color="auto"/>
        <w:right w:val="none" w:sz="0" w:space="0" w:color="auto"/>
      </w:divBdr>
      <w:divsChild>
        <w:div w:id="1838224542">
          <w:marLeft w:val="0"/>
          <w:marRight w:val="0"/>
          <w:marTop w:val="0"/>
          <w:marBottom w:val="0"/>
          <w:divBdr>
            <w:top w:val="none" w:sz="0" w:space="0" w:color="auto"/>
            <w:left w:val="none" w:sz="0" w:space="0" w:color="auto"/>
            <w:bottom w:val="none" w:sz="0" w:space="0" w:color="auto"/>
            <w:right w:val="none" w:sz="0" w:space="0" w:color="auto"/>
          </w:divBdr>
        </w:div>
        <w:div w:id="1259099980">
          <w:marLeft w:val="0"/>
          <w:marRight w:val="0"/>
          <w:marTop w:val="0"/>
          <w:marBottom w:val="0"/>
          <w:divBdr>
            <w:top w:val="none" w:sz="0" w:space="0" w:color="auto"/>
            <w:left w:val="none" w:sz="0" w:space="0" w:color="auto"/>
            <w:bottom w:val="none" w:sz="0" w:space="0" w:color="auto"/>
            <w:right w:val="none" w:sz="0" w:space="0" w:color="auto"/>
          </w:divBdr>
          <w:divsChild>
            <w:div w:id="2080902320">
              <w:marLeft w:val="0"/>
              <w:marRight w:val="0"/>
              <w:marTop w:val="0"/>
              <w:marBottom w:val="0"/>
              <w:divBdr>
                <w:top w:val="none" w:sz="0" w:space="0" w:color="auto"/>
                <w:left w:val="none" w:sz="0" w:space="0" w:color="auto"/>
                <w:bottom w:val="none" w:sz="0" w:space="0" w:color="auto"/>
                <w:right w:val="none" w:sz="0" w:space="0" w:color="auto"/>
              </w:divBdr>
            </w:div>
          </w:divsChild>
        </w:div>
        <w:div w:id="611397189">
          <w:marLeft w:val="0"/>
          <w:marRight w:val="0"/>
          <w:marTop w:val="0"/>
          <w:marBottom w:val="0"/>
          <w:divBdr>
            <w:top w:val="none" w:sz="0" w:space="0" w:color="auto"/>
            <w:left w:val="none" w:sz="0" w:space="0" w:color="auto"/>
            <w:bottom w:val="none" w:sz="0" w:space="0" w:color="auto"/>
            <w:right w:val="none" w:sz="0" w:space="0" w:color="auto"/>
          </w:divBdr>
        </w:div>
        <w:div w:id="776414221">
          <w:marLeft w:val="0"/>
          <w:marRight w:val="0"/>
          <w:marTop w:val="0"/>
          <w:marBottom w:val="0"/>
          <w:divBdr>
            <w:top w:val="none" w:sz="0" w:space="0" w:color="auto"/>
            <w:left w:val="none" w:sz="0" w:space="0" w:color="auto"/>
            <w:bottom w:val="none" w:sz="0" w:space="0" w:color="auto"/>
            <w:right w:val="none" w:sz="0" w:space="0" w:color="auto"/>
          </w:divBdr>
          <w:divsChild>
            <w:div w:id="279458040">
              <w:marLeft w:val="0"/>
              <w:marRight w:val="0"/>
              <w:marTop w:val="0"/>
              <w:marBottom w:val="0"/>
              <w:divBdr>
                <w:top w:val="none" w:sz="0" w:space="0" w:color="auto"/>
                <w:left w:val="none" w:sz="0" w:space="0" w:color="auto"/>
                <w:bottom w:val="none" w:sz="0" w:space="0" w:color="auto"/>
                <w:right w:val="none" w:sz="0" w:space="0" w:color="auto"/>
              </w:divBdr>
            </w:div>
          </w:divsChild>
        </w:div>
        <w:div w:id="269817263">
          <w:marLeft w:val="0"/>
          <w:marRight w:val="0"/>
          <w:marTop w:val="0"/>
          <w:marBottom w:val="0"/>
          <w:divBdr>
            <w:top w:val="none" w:sz="0" w:space="0" w:color="auto"/>
            <w:left w:val="none" w:sz="0" w:space="0" w:color="auto"/>
            <w:bottom w:val="none" w:sz="0" w:space="0" w:color="auto"/>
            <w:right w:val="none" w:sz="0" w:space="0" w:color="auto"/>
          </w:divBdr>
        </w:div>
        <w:div w:id="511452504">
          <w:marLeft w:val="0"/>
          <w:marRight w:val="0"/>
          <w:marTop w:val="0"/>
          <w:marBottom w:val="0"/>
          <w:divBdr>
            <w:top w:val="none" w:sz="0" w:space="0" w:color="auto"/>
            <w:left w:val="none" w:sz="0" w:space="0" w:color="auto"/>
            <w:bottom w:val="none" w:sz="0" w:space="0" w:color="auto"/>
            <w:right w:val="none" w:sz="0" w:space="0" w:color="auto"/>
          </w:divBdr>
          <w:divsChild>
            <w:div w:id="1922182661">
              <w:marLeft w:val="0"/>
              <w:marRight w:val="0"/>
              <w:marTop w:val="0"/>
              <w:marBottom w:val="0"/>
              <w:divBdr>
                <w:top w:val="none" w:sz="0" w:space="0" w:color="auto"/>
                <w:left w:val="none" w:sz="0" w:space="0" w:color="auto"/>
                <w:bottom w:val="none" w:sz="0" w:space="0" w:color="auto"/>
                <w:right w:val="none" w:sz="0" w:space="0" w:color="auto"/>
              </w:divBdr>
            </w:div>
          </w:divsChild>
        </w:div>
        <w:div w:id="1075906129">
          <w:marLeft w:val="0"/>
          <w:marRight w:val="0"/>
          <w:marTop w:val="0"/>
          <w:marBottom w:val="0"/>
          <w:divBdr>
            <w:top w:val="none" w:sz="0" w:space="0" w:color="auto"/>
            <w:left w:val="none" w:sz="0" w:space="0" w:color="auto"/>
            <w:bottom w:val="none" w:sz="0" w:space="0" w:color="auto"/>
            <w:right w:val="none" w:sz="0" w:space="0" w:color="auto"/>
          </w:divBdr>
        </w:div>
        <w:div w:id="1706517742">
          <w:marLeft w:val="0"/>
          <w:marRight w:val="0"/>
          <w:marTop w:val="0"/>
          <w:marBottom w:val="0"/>
          <w:divBdr>
            <w:top w:val="none" w:sz="0" w:space="0" w:color="auto"/>
            <w:left w:val="none" w:sz="0" w:space="0" w:color="auto"/>
            <w:bottom w:val="none" w:sz="0" w:space="0" w:color="auto"/>
            <w:right w:val="none" w:sz="0" w:space="0" w:color="auto"/>
          </w:divBdr>
          <w:divsChild>
            <w:div w:id="1844859078">
              <w:marLeft w:val="0"/>
              <w:marRight w:val="0"/>
              <w:marTop w:val="0"/>
              <w:marBottom w:val="0"/>
              <w:divBdr>
                <w:top w:val="none" w:sz="0" w:space="0" w:color="auto"/>
                <w:left w:val="none" w:sz="0" w:space="0" w:color="auto"/>
                <w:bottom w:val="none" w:sz="0" w:space="0" w:color="auto"/>
                <w:right w:val="none" w:sz="0" w:space="0" w:color="auto"/>
              </w:divBdr>
            </w:div>
          </w:divsChild>
        </w:div>
        <w:div w:id="531646820">
          <w:marLeft w:val="0"/>
          <w:marRight w:val="0"/>
          <w:marTop w:val="0"/>
          <w:marBottom w:val="0"/>
          <w:divBdr>
            <w:top w:val="none" w:sz="0" w:space="0" w:color="auto"/>
            <w:left w:val="none" w:sz="0" w:space="0" w:color="auto"/>
            <w:bottom w:val="none" w:sz="0" w:space="0" w:color="auto"/>
            <w:right w:val="none" w:sz="0" w:space="0" w:color="auto"/>
          </w:divBdr>
        </w:div>
        <w:div w:id="1706250320">
          <w:marLeft w:val="0"/>
          <w:marRight w:val="0"/>
          <w:marTop w:val="0"/>
          <w:marBottom w:val="0"/>
          <w:divBdr>
            <w:top w:val="none" w:sz="0" w:space="0" w:color="auto"/>
            <w:left w:val="none" w:sz="0" w:space="0" w:color="auto"/>
            <w:bottom w:val="none" w:sz="0" w:space="0" w:color="auto"/>
            <w:right w:val="none" w:sz="0" w:space="0" w:color="auto"/>
          </w:divBdr>
          <w:divsChild>
            <w:div w:id="509103259">
              <w:marLeft w:val="0"/>
              <w:marRight w:val="0"/>
              <w:marTop w:val="0"/>
              <w:marBottom w:val="0"/>
              <w:divBdr>
                <w:top w:val="none" w:sz="0" w:space="0" w:color="auto"/>
                <w:left w:val="none" w:sz="0" w:space="0" w:color="auto"/>
                <w:bottom w:val="none" w:sz="0" w:space="0" w:color="auto"/>
                <w:right w:val="none" w:sz="0" w:space="0" w:color="auto"/>
              </w:divBdr>
            </w:div>
          </w:divsChild>
        </w:div>
        <w:div w:id="508101678">
          <w:marLeft w:val="0"/>
          <w:marRight w:val="0"/>
          <w:marTop w:val="0"/>
          <w:marBottom w:val="0"/>
          <w:divBdr>
            <w:top w:val="none" w:sz="0" w:space="0" w:color="auto"/>
            <w:left w:val="none" w:sz="0" w:space="0" w:color="auto"/>
            <w:bottom w:val="none" w:sz="0" w:space="0" w:color="auto"/>
            <w:right w:val="none" w:sz="0" w:space="0" w:color="auto"/>
          </w:divBdr>
        </w:div>
        <w:div w:id="632448407">
          <w:marLeft w:val="0"/>
          <w:marRight w:val="0"/>
          <w:marTop w:val="0"/>
          <w:marBottom w:val="0"/>
          <w:divBdr>
            <w:top w:val="none" w:sz="0" w:space="0" w:color="auto"/>
            <w:left w:val="none" w:sz="0" w:space="0" w:color="auto"/>
            <w:bottom w:val="none" w:sz="0" w:space="0" w:color="auto"/>
            <w:right w:val="none" w:sz="0" w:space="0" w:color="auto"/>
          </w:divBdr>
          <w:divsChild>
            <w:div w:id="1542984723">
              <w:marLeft w:val="0"/>
              <w:marRight w:val="0"/>
              <w:marTop w:val="0"/>
              <w:marBottom w:val="0"/>
              <w:divBdr>
                <w:top w:val="none" w:sz="0" w:space="0" w:color="auto"/>
                <w:left w:val="none" w:sz="0" w:space="0" w:color="auto"/>
                <w:bottom w:val="none" w:sz="0" w:space="0" w:color="auto"/>
                <w:right w:val="none" w:sz="0" w:space="0" w:color="auto"/>
              </w:divBdr>
            </w:div>
          </w:divsChild>
        </w:div>
        <w:div w:id="2081906493">
          <w:marLeft w:val="0"/>
          <w:marRight w:val="0"/>
          <w:marTop w:val="0"/>
          <w:marBottom w:val="0"/>
          <w:divBdr>
            <w:top w:val="none" w:sz="0" w:space="0" w:color="auto"/>
            <w:left w:val="none" w:sz="0" w:space="0" w:color="auto"/>
            <w:bottom w:val="none" w:sz="0" w:space="0" w:color="auto"/>
            <w:right w:val="none" w:sz="0" w:space="0" w:color="auto"/>
          </w:divBdr>
        </w:div>
        <w:div w:id="507212951">
          <w:marLeft w:val="0"/>
          <w:marRight w:val="0"/>
          <w:marTop w:val="0"/>
          <w:marBottom w:val="0"/>
          <w:divBdr>
            <w:top w:val="none" w:sz="0" w:space="0" w:color="auto"/>
            <w:left w:val="none" w:sz="0" w:space="0" w:color="auto"/>
            <w:bottom w:val="none" w:sz="0" w:space="0" w:color="auto"/>
            <w:right w:val="none" w:sz="0" w:space="0" w:color="auto"/>
          </w:divBdr>
          <w:divsChild>
            <w:div w:id="967473641">
              <w:marLeft w:val="0"/>
              <w:marRight w:val="0"/>
              <w:marTop w:val="0"/>
              <w:marBottom w:val="0"/>
              <w:divBdr>
                <w:top w:val="none" w:sz="0" w:space="0" w:color="auto"/>
                <w:left w:val="none" w:sz="0" w:space="0" w:color="auto"/>
                <w:bottom w:val="none" w:sz="0" w:space="0" w:color="auto"/>
                <w:right w:val="none" w:sz="0" w:space="0" w:color="auto"/>
              </w:divBdr>
            </w:div>
          </w:divsChild>
        </w:div>
        <w:div w:id="1889416001">
          <w:marLeft w:val="0"/>
          <w:marRight w:val="0"/>
          <w:marTop w:val="300"/>
          <w:marBottom w:val="0"/>
          <w:divBdr>
            <w:top w:val="none" w:sz="0" w:space="0" w:color="auto"/>
            <w:left w:val="none" w:sz="0" w:space="0" w:color="auto"/>
            <w:bottom w:val="none" w:sz="0" w:space="0" w:color="auto"/>
            <w:right w:val="none" w:sz="0" w:space="0" w:color="auto"/>
          </w:divBdr>
          <w:divsChild>
            <w:div w:id="485557635">
              <w:marLeft w:val="0"/>
              <w:marRight w:val="0"/>
              <w:marTop w:val="0"/>
              <w:marBottom w:val="0"/>
              <w:divBdr>
                <w:top w:val="none" w:sz="0" w:space="0" w:color="auto"/>
                <w:left w:val="none" w:sz="0" w:space="0" w:color="auto"/>
                <w:bottom w:val="none" w:sz="0" w:space="0" w:color="auto"/>
                <w:right w:val="none" w:sz="0" w:space="0" w:color="auto"/>
              </w:divBdr>
              <w:divsChild>
                <w:div w:id="20718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646998">
          <w:marLeft w:val="0"/>
          <w:marRight w:val="0"/>
          <w:marTop w:val="300"/>
          <w:marBottom w:val="0"/>
          <w:divBdr>
            <w:top w:val="none" w:sz="0" w:space="0" w:color="auto"/>
            <w:left w:val="none" w:sz="0" w:space="0" w:color="auto"/>
            <w:bottom w:val="none" w:sz="0" w:space="0" w:color="auto"/>
            <w:right w:val="none" w:sz="0" w:space="0" w:color="auto"/>
          </w:divBdr>
          <w:divsChild>
            <w:div w:id="262880482">
              <w:marLeft w:val="0"/>
              <w:marRight w:val="0"/>
              <w:marTop w:val="0"/>
              <w:marBottom w:val="0"/>
              <w:divBdr>
                <w:top w:val="none" w:sz="0" w:space="0" w:color="auto"/>
                <w:left w:val="none" w:sz="0" w:space="0" w:color="auto"/>
                <w:bottom w:val="none" w:sz="0" w:space="0" w:color="auto"/>
                <w:right w:val="none" w:sz="0" w:space="0" w:color="auto"/>
              </w:divBdr>
              <w:divsChild>
                <w:div w:id="183811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783781">
          <w:marLeft w:val="0"/>
          <w:marRight w:val="0"/>
          <w:marTop w:val="300"/>
          <w:marBottom w:val="0"/>
          <w:divBdr>
            <w:top w:val="none" w:sz="0" w:space="0" w:color="auto"/>
            <w:left w:val="none" w:sz="0" w:space="0" w:color="auto"/>
            <w:bottom w:val="none" w:sz="0" w:space="0" w:color="auto"/>
            <w:right w:val="none" w:sz="0" w:space="0" w:color="auto"/>
          </w:divBdr>
          <w:divsChild>
            <w:div w:id="1975795237">
              <w:marLeft w:val="0"/>
              <w:marRight w:val="0"/>
              <w:marTop w:val="0"/>
              <w:marBottom w:val="0"/>
              <w:divBdr>
                <w:top w:val="none" w:sz="0" w:space="0" w:color="auto"/>
                <w:left w:val="none" w:sz="0" w:space="0" w:color="auto"/>
                <w:bottom w:val="none" w:sz="0" w:space="0" w:color="auto"/>
                <w:right w:val="none" w:sz="0" w:space="0" w:color="auto"/>
              </w:divBdr>
              <w:divsChild>
                <w:div w:id="18179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771125">
          <w:marLeft w:val="0"/>
          <w:marRight w:val="0"/>
          <w:marTop w:val="300"/>
          <w:marBottom w:val="0"/>
          <w:divBdr>
            <w:top w:val="none" w:sz="0" w:space="0" w:color="auto"/>
            <w:left w:val="none" w:sz="0" w:space="0" w:color="auto"/>
            <w:bottom w:val="none" w:sz="0" w:space="0" w:color="auto"/>
            <w:right w:val="none" w:sz="0" w:space="0" w:color="auto"/>
          </w:divBdr>
          <w:divsChild>
            <w:div w:id="2082865870">
              <w:marLeft w:val="0"/>
              <w:marRight w:val="0"/>
              <w:marTop w:val="0"/>
              <w:marBottom w:val="0"/>
              <w:divBdr>
                <w:top w:val="none" w:sz="0" w:space="0" w:color="auto"/>
                <w:left w:val="none" w:sz="0" w:space="0" w:color="auto"/>
                <w:bottom w:val="none" w:sz="0" w:space="0" w:color="auto"/>
                <w:right w:val="none" w:sz="0" w:space="0" w:color="auto"/>
              </w:divBdr>
              <w:divsChild>
                <w:div w:id="1945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40189">
      <w:bodyDiv w:val="1"/>
      <w:marLeft w:val="0"/>
      <w:marRight w:val="0"/>
      <w:marTop w:val="0"/>
      <w:marBottom w:val="0"/>
      <w:divBdr>
        <w:top w:val="none" w:sz="0" w:space="0" w:color="auto"/>
        <w:left w:val="none" w:sz="0" w:space="0" w:color="auto"/>
        <w:bottom w:val="none" w:sz="0" w:space="0" w:color="auto"/>
        <w:right w:val="none" w:sz="0" w:space="0" w:color="auto"/>
      </w:divBdr>
      <w:divsChild>
        <w:div w:id="1310750899">
          <w:marLeft w:val="0"/>
          <w:marRight w:val="0"/>
          <w:marTop w:val="0"/>
          <w:marBottom w:val="0"/>
          <w:divBdr>
            <w:top w:val="none" w:sz="0" w:space="0" w:color="auto"/>
            <w:left w:val="none" w:sz="0" w:space="0" w:color="auto"/>
            <w:bottom w:val="none" w:sz="0" w:space="0" w:color="auto"/>
            <w:right w:val="none" w:sz="0" w:space="0" w:color="auto"/>
          </w:divBdr>
        </w:div>
        <w:div w:id="745036161">
          <w:marLeft w:val="0"/>
          <w:marRight w:val="0"/>
          <w:marTop w:val="0"/>
          <w:marBottom w:val="0"/>
          <w:divBdr>
            <w:top w:val="none" w:sz="0" w:space="0" w:color="auto"/>
            <w:left w:val="none" w:sz="0" w:space="0" w:color="auto"/>
            <w:bottom w:val="none" w:sz="0" w:space="0" w:color="auto"/>
            <w:right w:val="none" w:sz="0" w:space="0" w:color="auto"/>
          </w:divBdr>
          <w:divsChild>
            <w:div w:id="580022384">
              <w:marLeft w:val="0"/>
              <w:marRight w:val="0"/>
              <w:marTop w:val="0"/>
              <w:marBottom w:val="0"/>
              <w:divBdr>
                <w:top w:val="none" w:sz="0" w:space="0" w:color="auto"/>
                <w:left w:val="none" w:sz="0" w:space="0" w:color="auto"/>
                <w:bottom w:val="none" w:sz="0" w:space="0" w:color="auto"/>
                <w:right w:val="none" w:sz="0" w:space="0" w:color="auto"/>
              </w:divBdr>
            </w:div>
          </w:divsChild>
        </w:div>
        <w:div w:id="1200048114">
          <w:marLeft w:val="0"/>
          <w:marRight w:val="0"/>
          <w:marTop w:val="0"/>
          <w:marBottom w:val="0"/>
          <w:divBdr>
            <w:top w:val="none" w:sz="0" w:space="0" w:color="auto"/>
            <w:left w:val="none" w:sz="0" w:space="0" w:color="auto"/>
            <w:bottom w:val="none" w:sz="0" w:space="0" w:color="auto"/>
            <w:right w:val="none" w:sz="0" w:space="0" w:color="auto"/>
          </w:divBdr>
        </w:div>
        <w:div w:id="1973512934">
          <w:marLeft w:val="0"/>
          <w:marRight w:val="0"/>
          <w:marTop w:val="0"/>
          <w:marBottom w:val="0"/>
          <w:divBdr>
            <w:top w:val="none" w:sz="0" w:space="0" w:color="auto"/>
            <w:left w:val="none" w:sz="0" w:space="0" w:color="auto"/>
            <w:bottom w:val="none" w:sz="0" w:space="0" w:color="auto"/>
            <w:right w:val="none" w:sz="0" w:space="0" w:color="auto"/>
          </w:divBdr>
          <w:divsChild>
            <w:div w:id="574707584">
              <w:marLeft w:val="0"/>
              <w:marRight w:val="0"/>
              <w:marTop w:val="0"/>
              <w:marBottom w:val="0"/>
              <w:divBdr>
                <w:top w:val="none" w:sz="0" w:space="0" w:color="auto"/>
                <w:left w:val="none" w:sz="0" w:space="0" w:color="auto"/>
                <w:bottom w:val="none" w:sz="0" w:space="0" w:color="auto"/>
                <w:right w:val="none" w:sz="0" w:space="0" w:color="auto"/>
              </w:divBdr>
            </w:div>
          </w:divsChild>
        </w:div>
        <w:div w:id="732195080">
          <w:marLeft w:val="0"/>
          <w:marRight w:val="0"/>
          <w:marTop w:val="0"/>
          <w:marBottom w:val="0"/>
          <w:divBdr>
            <w:top w:val="none" w:sz="0" w:space="0" w:color="auto"/>
            <w:left w:val="none" w:sz="0" w:space="0" w:color="auto"/>
            <w:bottom w:val="none" w:sz="0" w:space="0" w:color="auto"/>
            <w:right w:val="none" w:sz="0" w:space="0" w:color="auto"/>
          </w:divBdr>
        </w:div>
        <w:div w:id="1371809256">
          <w:marLeft w:val="0"/>
          <w:marRight w:val="0"/>
          <w:marTop w:val="0"/>
          <w:marBottom w:val="0"/>
          <w:divBdr>
            <w:top w:val="none" w:sz="0" w:space="0" w:color="auto"/>
            <w:left w:val="none" w:sz="0" w:space="0" w:color="auto"/>
            <w:bottom w:val="none" w:sz="0" w:space="0" w:color="auto"/>
            <w:right w:val="none" w:sz="0" w:space="0" w:color="auto"/>
          </w:divBdr>
          <w:divsChild>
            <w:div w:id="1887403522">
              <w:marLeft w:val="0"/>
              <w:marRight w:val="0"/>
              <w:marTop w:val="0"/>
              <w:marBottom w:val="0"/>
              <w:divBdr>
                <w:top w:val="none" w:sz="0" w:space="0" w:color="auto"/>
                <w:left w:val="none" w:sz="0" w:space="0" w:color="auto"/>
                <w:bottom w:val="none" w:sz="0" w:space="0" w:color="auto"/>
                <w:right w:val="none" w:sz="0" w:space="0" w:color="auto"/>
              </w:divBdr>
            </w:div>
          </w:divsChild>
        </w:div>
        <w:div w:id="1154371616">
          <w:marLeft w:val="0"/>
          <w:marRight w:val="0"/>
          <w:marTop w:val="0"/>
          <w:marBottom w:val="0"/>
          <w:divBdr>
            <w:top w:val="none" w:sz="0" w:space="0" w:color="auto"/>
            <w:left w:val="none" w:sz="0" w:space="0" w:color="auto"/>
            <w:bottom w:val="none" w:sz="0" w:space="0" w:color="auto"/>
            <w:right w:val="none" w:sz="0" w:space="0" w:color="auto"/>
          </w:divBdr>
        </w:div>
        <w:div w:id="868102659">
          <w:marLeft w:val="0"/>
          <w:marRight w:val="0"/>
          <w:marTop w:val="0"/>
          <w:marBottom w:val="0"/>
          <w:divBdr>
            <w:top w:val="none" w:sz="0" w:space="0" w:color="auto"/>
            <w:left w:val="none" w:sz="0" w:space="0" w:color="auto"/>
            <w:bottom w:val="none" w:sz="0" w:space="0" w:color="auto"/>
            <w:right w:val="none" w:sz="0" w:space="0" w:color="auto"/>
          </w:divBdr>
          <w:divsChild>
            <w:div w:id="2061517933">
              <w:marLeft w:val="0"/>
              <w:marRight w:val="0"/>
              <w:marTop w:val="0"/>
              <w:marBottom w:val="0"/>
              <w:divBdr>
                <w:top w:val="none" w:sz="0" w:space="0" w:color="auto"/>
                <w:left w:val="none" w:sz="0" w:space="0" w:color="auto"/>
                <w:bottom w:val="none" w:sz="0" w:space="0" w:color="auto"/>
                <w:right w:val="none" w:sz="0" w:space="0" w:color="auto"/>
              </w:divBdr>
            </w:div>
          </w:divsChild>
        </w:div>
        <w:div w:id="1157451920">
          <w:marLeft w:val="0"/>
          <w:marRight w:val="0"/>
          <w:marTop w:val="0"/>
          <w:marBottom w:val="0"/>
          <w:divBdr>
            <w:top w:val="none" w:sz="0" w:space="0" w:color="auto"/>
            <w:left w:val="none" w:sz="0" w:space="0" w:color="auto"/>
            <w:bottom w:val="none" w:sz="0" w:space="0" w:color="auto"/>
            <w:right w:val="none" w:sz="0" w:space="0" w:color="auto"/>
          </w:divBdr>
        </w:div>
        <w:div w:id="1995066958">
          <w:marLeft w:val="0"/>
          <w:marRight w:val="0"/>
          <w:marTop w:val="0"/>
          <w:marBottom w:val="0"/>
          <w:divBdr>
            <w:top w:val="none" w:sz="0" w:space="0" w:color="auto"/>
            <w:left w:val="none" w:sz="0" w:space="0" w:color="auto"/>
            <w:bottom w:val="none" w:sz="0" w:space="0" w:color="auto"/>
            <w:right w:val="none" w:sz="0" w:space="0" w:color="auto"/>
          </w:divBdr>
          <w:divsChild>
            <w:div w:id="1386366237">
              <w:marLeft w:val="0"/>
              <w:marRight w:val="0"/>
              <w:marTop w:val="0"/>
              <w:marBottom w:val="0"/>
              <w:divBdr>
                <w:top w:val="none" w:sz="0" w:space="0" w:color="auto"/>
                <w:left w:val="none" w:sz="0" w:space="0" w:color="auto"/>
                <w:bottom w:val="none" w:sz="0" w:space="0" w:color="auto"/>
                <w:right w:val="none" w:sz="0" w:space="0" w:color="auto"/>
              </w:divBdr>
            </w:div>
          </w:divsChild>
        </w:div>
        <w:div w:id="415982989">
          <w:marLeft w:val="0"/>
          <w:marRight w:val="0"/>
          <w:marTop w:val="0"/>
          <w:marBottom w:val="0"/>
          <w:divBdr>
            <w:top w:val="none" w:sz="0" w:space="0" w:color="auto"/>
            <w:left w:val="none" w:sz="0" w:space="0" w:color="auto"/>
            <w:bottom w:val="none" w:sz="0" w:space="0" w:color="auto"/>
            <w:right w:val="none" w:sz="0" w:space="0" w:color="auto"/>
          </w:divBdr>
        </w:div>
        <w:div w:id="801114548">
          <w:marLeft w:val="0"/>
          <w:marRight w:val="0"/>
          <w:marTop w:val="0"/>
          <w:marBottom w:val="0"/>
          <w:divBdr>
            <w:top w:val="none" w:sz="0" w:space="0" w:color="auto"/>
            <w:left w:val="none" w:sz="0" w:space="0" w:color="auto"/>
            <w:bottom w:val="none" w:sz="0" w:space="0" w:color="auto"/>
            <w:right w:val="none" w:sz="0" w:space="0" w:color="auto"/>
          </w:divBdr>
          <w:divsChild>
            <w:div w:id="1871186536">
              <w:marLeft w:val="0"/>
              <w:marRight w:val="0"/>
              <w:marTop w:val="0"/>
              <w:marBottom w:val="0"/>
              <w:divBdr>
                <w:top w:val="none" w:sz="0" w:space="0" w:color="auto"/>
                <w:left w:val="none" w:sz="0" w:space="0" w:color="auto"/>
                <w:bottom w:val="none" w:sz="0" w:space="0" w:color="auto"/>
                <w:right w:val="none" w:sz="0" w:space="0" w:color="auto"/>
              </w:divBdr>
            </w:div>
          </w:divsChild>
        </w:div>
        <w:div w:id="1044526871">
          <w:marLeft w:val="0"/>
          <w:marRight w:val="0"/>
          <w:marTop w:val="0"/>
          <w:marBottom w:val="0"/>
          <w:divBdr>
            <w:top w:val="none" w:sz="0" w:space="0" w:color="auto"/>
            <w:left w:val="none" w:sz="0" w:space="0" w:color="auto"/>
            <w:bottom w:val="none" w:sz="0" w:space="0" w:color="auto"/>
            <w:right w:val="none" w:sz="0" w:space="0" w:color="auto"/>
          </w:divBdr>
        </w:div>
        <w:div w:id="1036811912">
          <w:marLeft w:val="0"/>
          <w:marRight w:val="0"/>
          <w:marTop w:val="0"/>
          <w:marBottom w:val="0"/>
          <w:divBdr>
            <w:top w:val="none" w:sz="0" w:space="0" w:color="auto"/>
            <w:left w:val="none" w:sz="0" w:space="0" w:color="auto"/>
            <w:bottom w:val="none" w:sz="0" w:space="0" w:color="auto"/>
            <w:right w:val="none" w:sz="0" w:space="0" w:color="auto"/>
          </w:divBdr>
          <w:divsChild>
            <w:div w:id="20013404">
              <w:marLeft w:val="0"/>
              <w:marRight w:val="0"/>
              <w:marTop w:val="0"/>
              <w:marBottom w:val="0"/>
              <w:divBdr>
                <w:top w:val="none" w:sz="0" w:space="0" w:color="auto"/>
                <w:left w:val="none" w:sz="0" w:space="0" w:color="auto"/>
                <w:bottom w:val="none" w:sz="0" w:space="0" w:color="auto"/>
                <w:right w:val="none" w:sz="0" w:space="0" w:color="auto"/>
              </w:divBdr>
            </w:div>
          </w:divsChild>
        </w:div>
        <w:div w:id="1923754844">
          <w:marLeft w:val="0"/>
          <w:marRight w:val="0"/>
          <w:marTop w:val="300"/>
          <w:marBottom w:val="0"/>
          <w:divBdr>
            <w:top w:val="none" w:sz="0" w:space="0" w:color="auto"/>
            <w:left w:val="none" w:sz="0" w:space="0" w:color="auto"/>
            <w:bottom w:val="none" w:sz="0" w:space="0" w:color="auto"/>
            <w:right w:val="none" w:sz="0" w:space="0" w:color="auto"/>
          </w:divBdr>
          <w:divsChild>
            <w:div w:id="883444137">
              <w:marLeft w:val="0"/>
              <w:marRight w:val="0"/>
              <w:marTop w:val="0"/>
              <w:marBottom w:val="0"/>
              <w:divBdr>
                <w:top w:val="none" w:sz="0" w:space="0" w:color="auto"/>
                <w:left w:val="none" w:sz="0" w:space="0" w:color="auto"/>
                <w:bottom w:val="none" w:sz="0" w:space="0" w:color="auto"/>
                <w:right w:val="none" w:sz="0" w:space="0" w:color="auto"/>
              </w:divBdr>
              <w:divsChild>
                <w:div w:id="137187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786761">
          <w:marLeft w:val="0"/>
          <w:marRight w:val="0"/>
          <w:marTop w:val="300"/>
          <w:marBottom w:val="0"/>
          <w:divBdr>
            <w:top w:val="none" w:sz="0" w:space="0" w:color="auto"/>
            <w:left w:val="none" w:sz="0" w:space="0" w:color="auto"/>
            <w:bottom w:val="none" w:sz="0" w:space="0" w:color="auto"/>
            <w:right w:val="none" w:sz="0" w:space="0" w:color="auto"/>
          </w:divBdr>
          <w:divsChild>
            <w:div w:id="2111122079">
              <w:marLeft w:val="0"/>
              <w:marRight w:val="0"/>
              <w:marTop w:val="0"/>
              <w:marBottom w:val="0"/>
              <w:divBdr>
                <w:top w:val="none" w:sz="0" w:space="0" w:color="auto"/>
                <w:left w:val="none" w:sz="0" w:space="0" w:color="auto"/>
                <w:bottom w:val="none" w:sz="0" w:space="0" w:color="auto"/>
                <w:right w:val="none" w:sz="0" w:space="0" w:color="auto"/>
              </w:divBdr>
              <w:divsChild>
                <w:div w:id="17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76914">
          <w:marLeft w:val="0"/>
          <w:marRight w:val="0"/>
          <w:marTop w:val="300"/>
          <w:marBottom w:val="0"/>
          <w:divBdr>
            <w:top w:val="none" w:sz="0" w:space="0" w:color="auto"/>
            <w:left w:val="none" w:sz="0" w:space="0" w:color="auto"/>
            <w:bottom w:val="none" w:sz="0" w:space="0" w:color="auto"/>
            <w:right w:val="none" w:sz="0" w:space="0" w:color="auto"/>
          </w:divBdr>
          <w:divsChild>
            <w:div w:id="1525827498">
              <w:marLeft w:val="0"/>
              <w:marRight w:val="0"/>
              <w:marTop w:val="0"/>
              <w:marBottom w:val="0"/>
              <w:divBdr>
                <w:top w:val="none" w:sz="0" w:space="0" w:color="auto"/>
                <w:left w:val="none" w:sz="0" w:space="0" w:color="auto"/>
                <w:bottom w:val="none" w:sz="0" w:space="0" w:color="auto"/>
                <w:right w:val="none" w:sz="0" w:space="0" w:color="auto"/>
              </w:divBdr>
              <w:divsChild>
                <w:div w:id="211925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068226">
          <w:marLeft w:val="0"/>
          <w:marRight w:val="0"/>
          <w:marTop w:val="300"/>
          <w:marBottom w:val="0"/>
          <w:divBdr>
            <w:top w:val="none" w:sz="0" w:space="0" w:color="auto"/>
            <w:left w:val="none" w:sz="0" w:space="0" w:color="auto"/>
            <w:bottom w:val="none" w:sz="0" w:space="0" w:color="auto"/>
            <w:right w:val="none" w:sz="0" w:space="0" w:color="auto"/>
          </w:divBdr>
          <w:divsChild>
            <w:div w:id="1868790535">
              <w:marLeft w:val="0"/>
              <w:marRight w:val="0"/>
              <w:marTop w:val="0"/>
              <w:marBottom w:val="0"/>
              <w:divBdr>
                <w:top w:val="none" w:sz="0" w:space="0" w:color="auto"/>
                <w:left w:val="none" w:sz="0" w:space="0" w:color="auto"/>
                <w:bottom w:val="none" w:sz="0" w:space="0" w:color="auto"/>
                <w:right w:val="none" w:sz="0" w:space="0" w:color="auto"/>
              </w:divBdr>
              <w:divsChild>
                <w:div w:id="94419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57182">
      <w:bodyDiv w:val="1"/>
      <w:marLeft w:val="0"/>
      <w:marRight w:val="0"/>
      <w:marTop w:val="0"/>
      <w:marBottom w:val="0"/>
      <w:divBdr>
        <w:top w:val="none" w:sz="0" w:space="0" w:color="auto"/>
        <w:left w:val="none" w:sz="0" w:space="0" w:color="auto"/>
        <w:bottom w:val="none" w:sz="0" w:space="0" w:color="auto"/>
        <w:right w:val="none" w:sz="0" w:space="0" w:color="auto"/>
      </w:divBdr>
      <w:divsChild>
        <w:div w:id="1008486059">
          <w:marLeft w:val="0"/>
          <w:marRight w:val="0"/>
          <w:marTop w:val="0"/>
          <w:marBottom w:val="0"/>
          <w:divBdr>
            <w:top w:val="none" w:sz="0" w:space="0" w:color="auto"/>
            <w:left w:val="none" w:sz="0" w:space="0" w:color="auto"/>
            <w:bottom w:val="none" w:sz="0" w:space="0" w:color="auto"/>
            <w:right w:val="none" w:sz="0" w:space="0" w:color="auto"/>
          </w:divBdr>
        </w:div>
        <w:div w:id="441612433">
          <w:marLeft w:val="0"/>
          <w:marRight w:val="0"/>
          <w:marTop w:val="0"/>
          <w:marBottom w:val="0"/>
          <w:divBdr>
            <w:top w:val="none" w:sz="0" w:space="0" w:color="auto"/>
            <w:left w:val="none" w:sz="0" w:space="0" w:color="auto"/>
            <w:bottom w:val="none" w:sz="0" w:space="0" w:color="auto"/>
            <w:right w:val="none" w:sz="0" w:space="0" w:color="auto"/>
          </w:divBdr>
          <w:divsChild>
            <w:div w:id="967248924">
              <w:marLeft w:val="0"/>
              <w:marRight w:val="0"/>
              <w:marTop w:val="0"/>
              <w:marBottom w:val="0"/>
              <w:divBdr>
                <w:top w:val="none" w:sz="0" w:space="0" w:color="auto"/>
                <w:left w:val="none" w:sz="0" w:space="0" w:color="auto"/>
                <w:bottom w:val="none" w:sz="0" w:space="0" w:color="auto"/>
                <w:right w:val="none" w:sz="0" w:space="0" w:color="auto"/>
              </w:divBdr>
            </w:div>
          </w:divsChild>
        </w:div>
        <w:div w:id="267785423">
          <w:marLeft w:val="0"/>
          <w:marRight w:val="0"/>
          <w:marTop w:val="0"/>
          <w:marBottom w:val="0"/>
          <w:divBdr>
            <w:top w:val="none" w:sz="0" w:space="0" w:color="auto"/>
            <w:left w:val="none" w:sz="0" w:space="0" w:color="auto"/>
            <w:bottom w:val="none" w:sz="0" w:space="0" w:color="auto"/>
            <w:right w:val="none" w:sz="0" w:space="0" w:color="auto"/>
          </w:divBdr>
        </w:div>
        <w:div w:id="428745425">
          <w:marLeft w:val="0"/>
          <w:marRight w:val="0"/>
          <w:marTop w:val="0"/>
          <w:marBottom w:val="0"/>
          <w:divBdr>
            <w:top w:val="none" w:sz="0" w:space="0" w:color="auto"/>
            <w:left w:val="none" w:sz="0" w:space="0" w:color="auto"/>
            <w:bottom w:val="none" w:sz="0" w:space="0" w:color="auto"/>
            <w:right w:val="none" w:sz="0" w:space="0" w:color="auto"/>
          </w:divBdr>
          <w:divsChild>
            <w:div w:id="1683624101">
              <w:marLeft w:val="0"/>
              <w:marRight w:val="0"/>
              <w:marTop w:val="0"/>
              <w:marBottom w:val="0"/>
              <w:divBdr>
                <w:top w:val="none" w:sz="0" w:space="0" w:color="auto"/>
                <w:left w:val="none" w:sz="0" w:space="0" w:color="auto"/>
                <w:bottom w:val="none" w:sz="0" w:space="0" w:color="auto"/>
                <w:right w:val="none" w:sz="0" w:space="0" w:color="auto"/>
              </w:divBdr>
            </w:div>
          </w:divsChild>
        </w:div>
        <w:div w:id="1035933751">
          <w:marLeft w:val="0"/>
          <w:marRight w:val="0"/>
          <w:marTop w:val="0"/>
          <w:marBottom w:val="0"/>
          <w:divBdr>
            <w:top w:val="none" w:sz="0" w:space="0" w:color="auto"/>
            <w:left w:val="none" w:sz="0" w:space="0" w:color="auto"/>
            <w:bottom w:val="none" w:sz="0" w:space="0" w:color="auto"/>
            <w:right w:val="none" w:sz="0" w:space="0" w:color="auto"/>
          </w:divBdr>
        </w:div>
        <w:div w:id="861743266">
          <w:marLeft w:val="0"/>
          <w:marRight w:val="0"/>
          <w:marTop w:val="0"/>
          <w:marBottom w:val="0"/>
          <w:divBdr>
            <w:top w:val="none" w:sz="0" w:space="0" w:color="auto"/>
            <w:left w:val="none" w:sz="0" w:space="0" w:color="auto"/>
            <w:bottom w:val="none" w:sz="0" w:space="0" w:color="auto"/>
            <w:right w:val="none" w:sz="0" w:space="0" w:color="auto"/>
          </w:divBdr>
          <w:divsChild>
            <w:div w:id="215161515">
              <w:marLeft w:val="0"/>
              <w:marRight w:val="0"/>
              <w:marTop w:val="0"/>
              <w:marBottom w:val="0"/>
              <w:divBdr>
                <w:top w:val="none" w:sz="0" w:space="0" w:color="auto"/>
                <w:left w:val="none" w:sz="0" w:space="0" w:color="auto"/>
                <w:bottom w:val="none" w:sz="0" w:space="0" w:color="auto"/>
                <w:right w:val="none" w:sz="0" w:space="0" w:color="auto"/>
              </w:divBdr>
            </w:div>
          </w:divsChild>
        </w:div>
        <w:div w:id="1461148235">
          <w:marLeft w:val="0"/>
          <w:marRight w:val="0"/>
          <w:marTop w:val="0"/>
          <w:marBottom w:val="0"/>
          <w:divBdr>
            <w:top w:val="none" w:sz="0" w:space="0" w:color="auto"/>
            <w:left w:val="none" w:sz="0" w:space="0" w:color="auto"/>
            <w:bottom w:val="none" w:sz="0" w:space="0" w:color="auto"/>
            <w:right w:val="none" w:sz="0" w:space="0" w:color="auto"/>
          </w:divBdr>
        </w:div>
        <w:div w:id="1120493054">
          <w:marLeft w:val="0"/>
          <w:marRight w:val="0"/>
          <w:marTop w:val="0"/>
          <w:marBottom w:val="0"/>
          <w:divBdr>
            <w:top w:val="none" w:sz="0" w:space="0" w:color="auto"/>
            <w:left w:val="none" w:sz="0" w:space="0" w:color="auto"/>
            <w:bottom w:val="none" w:sz="0" w:space="0" w:color="auto"/>
            <w:right w:val="none" w:sz="0" w:space="0" w:color="auto"/>
          </w:divBdr>
          <w:divsChild>
            <w:div w:id="260837432">
              <w:marLeft w:val="0"/>
              <w:marRight w:val="0"/>
              <w:marTop w:val="0"/>
              <w:marBottom w:val="0"/>
              <w:divBdr>
                <w:top w:val="none" w:sz="0" w:space="0" w:color="auto"/>
                <w:left w:val="none" w:sz="0" w:space="0" w:color="auto"/>
                <w:bottom w:val="none" w:sz="0" w:space="0" w:color="auto"/>
                <w:right w:val="none" w:sz="0" w:space="0" w:color="auto"/>
              </w:divBdr>
            </w:div>
          </w:divsChild>
        </w:div>
        <w:div w:id="2025352584">
          <w:marLeft w:val="0"/>
          <w:marRight w:val="0"/>
          <w:marTop w:val="0"/>
          <w:marBottom w:val="0"/>
          <w:divBdr>
            <w:top w:val="none" w:sz="0" w:space="0" w:color="auto"/>
            <w:left w:val="none" w:sz="0" w:space="0" w:color="auto"/>
            <w:bottom w:val="none" w:sz="0" w:space="0" w:color="auto"/>
            <w:right w:val="none" w:sz="0" w:space="0" w:color="auto"/>
          </w:divBdr>
        </w:div>
        <w:div w:id="919027933">
          <w:marLeft w:val="0"/>
          <w:marRight w:val="0"/>
          <w:marTop w:val="0"/>
          <w:marBottom w:val="0"/>
          <w:divBdr>
            <w:top w:val="none" w:sz="0" w:space="0" w:color="auto"/>
            <w:left w:val="none" w:sz="0" w:space="0" w:color="auto"/>
            <w:bottom w:val="none" w:sz="0" w:space="0" w:color="auto"/>
            <w:right w:val="none" w:sz="0" w:space="0" w:color="auto"/>
          </w:divBdr>
          <w:divsChild>
            <w:div w:id="816797290">
              <w:marLeft w:val="0"/>
              <w:marRight w:val="0"/>
              <w:marTop w:val="0"/>
              <w:marBottom w:val="0"/>
              <w:divBdr>
                <w:top w:val="none" w:sz="0" w:space="0" w:color="auto"/>
                <w:left w:val="none" w:sz="0" w:space="0" w:color="auto"/>
                <w:bottom w:val="none" w:sz="0" w:space="0" w:color="auto"/>
                <w:right w:val="none" w:sz="0" w:space="0" w:color="auto"/>
              </w:divBdr>
            </w:div>
          </w:divsChild>
        </w:div>
        <w:div w:id="15742235">
          <w:marLeft w:val="0"/>
          <w:marRight w:val="0"/>
          <w:marTop w:val="0"/>
          <w:marBottom w:val="0"/>
          <w:divBdr>
            <w:top w:val="none" w:sz="0" w:space="0" w:color="auto"/>
            <w:left w:val="none" w:sz="0" w:space="0" w:color="auto"/>
            <w:bottom w:val="none" w:sz="0" w:space="0" w:color="auto"/>
            <w:right w:val="none" w:sz="0" w:space="0" w:color="auto"/>
          </w:divBdr>
        </w:div>
        <w:div w:id="752511222">
          <w:marLeft w:val="0"/>
          <w:marRight w:val="0"/>
          <w:marTop w:val="0"/>
          <w:marBottom w:val="0"/>
          <w:divBdr>
            <w:top w:val="none" w:sz="0" w:space="0" w:color="auto"/>
            <w:left w:val="none" w:sz="0" w:space="0" w:color="auto"/>
            <w:bottom w:val="none" w:sz="0" w:space="0" w:color="auto"/>
            <w:right w:val="none" w:sz="0" w:space="0" w:color="auto"/>
          </w:divBdr>
          <w:divsChild>
            <w:div w:id="1988430987">
              <w:marLeft w:val="0"/>
              <w:marRight w:val="0"/>
              <w:marTop w:val="0"/>
              <w:marBottom w:val="0"/>
              <w:divBdr>
                <w:top w:val="none" w:sz="0" w:space="0" w:color="auto"/>
                <w:left w:val="none" w:sz="0" w:space="0" w:color="auto"/>
                <w:bottom w:val="none" w:sz="0" w:space="0" w:color="auto"/>
                <w:right w:val="none" w:sz="0" w:space="0" w:color="auto"/>
              </w:divBdr>
            </w:div>
          </w:divsChild>
        </w:div>
        <w:div w:id="1558324019">
          <w:marLeft w:val="0"/>
          <w:marRight w:val="0"/>
          <w:marTop w:val="0"/>
          <w:marBottom w:val="0"/>
          <w:divBdr>
            <w:top w:val="none" w:sz="0" w:space="0" w:color="auto"/>
            <w:left w:val="none" w:sz="0" w:space="0" w:color="auto"/>
            <w:bottom w:val="none" w:sz="0" w:space="0" w:color="auto"/>
            <w:right w:val="none" w:sz="0" w:space="0" w:color="auto"/>
          </w:divBdr>
        </w:div>
        <w:div w:id="2015961379">
          <w:marLeft w:val="0"/>
          <w:marRight w:val="0"/>
          <w:marTop w:val="0"/>
          <w:marBottom w:val="0"/>
          <w:divBdr>
            <w:top w:val="none" w:sz="0" w:space="0" w:color="auto"/>
            <w:left w:val="none" w:sz="0" w:space="0" w:color="auto"/>
            <w:bottom w:val="none" w:sz="0" w:space="0" w:color="auto"/>
            <w:right w:val="none" w:sz="0" w:space="0" w:color="auto"/>
          </w:divBdr>
          <w:divsChild>
            <w:div w:id="2146004986">
              <w:marLeft w:val="0"/>
              <w:marRight w:val="0"/>
              <w:marTop w:val="0"/>
              <w:marBottom w:val="0"/>
              <w:divBdr>
                <w:top w:val="none" w:sz="0" w:space="0" w:color="auto"/>
                <w:left w:val="none" w:sz="0" w:space="0" w:color="auto"/>
                <w:bottom w:val="none" w:sz="0" w:space="0" w:color="auto"/>
                <w:right w:val="none" w:sz="0" w:space="0" w:color="auto"/>
              </w:divBdr>
            </w:div>
          </w:divsChild>
        </w:div>
        <w:div w:id="793788218">
          <w:marLeft w:val="0"/>
          <w:marRight w:val="0"/>
          <w:marTop w:val="300"/>
          <w:marBottom w:val="0"/>
          <w:divBdr>
            <w:top w:val="none" w:sz="0" w:space="0" w:color="auto"/>
            <w:left w:val="none" w:sz="0" w:space="0" w:color="auto"/>
            <w:bottom w:val="none" w:sz="0" w:space="0" w:color="auto"/>
            <w:right w:val="none" w:sz="0" w:space="0" w:color="auto"/>
          </w:divBdr>
          <w:divsChild>
            <w:div w:id="1764643754">
              <w:marLeft w:val="0"/>
              <w:marRight w:val="0"/>
              <w:marTop w:val="0"/>
              <w:marBottom w:val="0"/>
              <w:divBdr>
                <w:top w:val="none" w:sz="0" w:space="0" w:color="auto"/>
                <w:left w:val="none" w:sz="0" w:space="0" w:color="auto"/>
                <w:bottom w:val="none" w:sz="0" w:space="0" w:color="auto"/>
                <w:right w:val="none" w:sz="0" w:space="0" w:color="auto"/>
              </w:divBdr>
              <w:divsChild>
                <w:div w:id="104078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2943">
          <w:marLeft w:val="0"/>
          <w:marRight w:val="0"/>
          <w:marTop w:val="300"/>
          <w:marBottom w:val="0"/>
          <w:divBdr>
            <w:top w:val="none" w:sz="0" w:space="0" w:color="auto"/>
            <w:left w:val="none" w:sz="0" w:space="0" w:color="auto"/>
            <w:bottom w:val="none" w:sz="0" w:space="0" w:color="auto"/>
            <w:right w:val="none" w:sz="0" w:space="0" w:color="auto"/>
          </w:divBdr>
          <w:divsChild>
            <w:div w:id="1918007174">
              <w:marLeft w:val="0"/>
              <w:marRight w:val="0"/>
              <w:marTop w:val="0"/>
              <w:marBottom w:val="0"/>
              <w:divBdr>
                <w:top w:val="none" w:sz="0" w:space="0" w:color="auto"/>
                <w:left w:val="none" w:sz="0" w:space="0" w:color="auto"/>
                <w:bottom w:val="none" w:sz="0" w:space="0" w:color="auto"/>
                <w:right w:val="none" w:sz="0" w:space="0" w:color="auto"/>
              </w:divBdr>
              <w:divsChild>
                <w:div w:id="57621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9961">
          <w:marLeft w:val="0"/>
          <w:marRight w:val="0"/>
          <w:marTop w:val="300"/>
          <w:marBottom w:val="0"/>
          <w:divBdr>
            <w:top w:val="none" w:sz="0" w:space="0" w:color="auto"/>
            <w:left w:val="none" w:sz="0" w:space="0" w:color="auto"/>
            <w:bottom w:val="none" w:sz="0" w:space="0" w:color="auto"/>
            <w:right w:val="none" w:sz="0" w:space="0" w:color="auto"/>
          </w:divBdr>
          <w:divsChild>
            <w:div w:id="2074111211">
              <w:marLeft w:val="0"/>
              <w:marRight w:val="0"/>
              <w:marTop w:val="0"/>
              <w:marBottom w:val="0"/>
              <w:divBdr>
                <w:top w:val="none" w:sz="0" w:space="0" w:color="auto"/>
                <w:left w:val="none" w:sz="0" w:space="0" w:color="auto"/>
                <w:bottom w:val="none" w:sz="0" w:space="0" w:color="auto"/>
                <w:right w:val="none" w:sz="0" w:space="0" w:color="auto"/>
              </w:divBdr>
              <w:divsChild>
                <w:div w:id="181490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98843">
          <w:marLeft w:val="0"/>
          <w:marRight w:val="0"/>
          <w:marTop w:val="300"/>
          <w:marBottom w:val="0"/>
          <w:divBdr>
            <w:top w:val="none" w:sz="0" w:space="0" w:color="auto"/>
            <w:left w:val="none" w:sz="0" w:space="0" w:color="auto"/>
            <w:bottom w:val="none" w:sz="0" w:space="0" w:color="auto"/>
            <w:right w:val="none" w:sz="0" w:space="0" w:color="auto"/>
          </w:divBdr>
          <w:divsChild>
            <w:div w:id="1695614839">
              <w:marLeft w:val="0"/>
              <w:marRight w:val="0"/>
              <w:marTop w:val="0"/>
              <w:marBottom w:val="0"/>
              <w:divBdr>
                <w:top w:val="none" w:sz="0" w:space="0" w:color="auto"/>
                <w:left w:val="none" w:sz="0" w:space="0" w:color="auto"/>
                <w:bottom w:val="none" w:sz="0" w:space="0" w:color="auto"/>
                <w:right w:val="none" w:sz="0" w:space="0" w:color="auto"/>
              </w:divBdr>
              <w:divsChild>
                <w:div w:id="266233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49521">
      <w:bodyDiv w:val="1"/>
      <w:marLeft w:val="0"/>
      <w:marRight w:val="0"/>
      <w:marTop w:val="0"/>
      <w:marBottom w:val="0"/>
      <w:divBdr>
        <w:top w:val="none" w:sz="0" w:space="0" w:color="auto"/>
        <w:left w:val="none" w:sz="0" w:space="0" w:color="auto"/>
        <w:bottom w:val="none" w:sz="0" w:space="0" w:color="auto"/>
        <w:right w:val="none" w:sz="0" w:space="0" w:color="auto"/>
      </w:divBdr>
      <w:divsChild>
        <w:div w:id="1440834120">
          <w:marLeft w:val="0"/>
          <w:marRight w:val="0"/>
          <w:marTop w:val="0"/>
          <w:marBottom w:val="0"/>
          <w:divBdr>
            <w:top w:val="none" w:sz="0" w:space="0" w:color="auto"/>
            <w:left w:val="none" w:sz="0" w:space="0" w:color="auto"/>
            <w:bottom w:val="none" w:sz="0" w:space="0" w:color="auto"/>
            <w:right w:val="none" w:sz="0" w:space="0" w:color="auto"/>
          </w:divBdr>
        </w:div>
        <w:div w:id="984167552">
          <w:marLeft w:val="0"/>
          <w:marRight w:val="0"/>
          <w:marTop w:val="0"/>
          <w:marBottom w:val="0"/>
          <w:divBdr>
            <w:top w:val="none" w:sz="0" w:space="0" w:color="auto"/>
            <w:left w:val="none" w:sz="0" w:space="0" w:color="auto"/>
            <w:bottom w:val="none" w:sz="0" w:space="0" w:color="auto"/>
            <w:right w:val="none" w:sz="0" w:space="0" w:color="auto"/>
          </w:divBdr>
          <w:divsChild>
            <w:div w:id="2079357281">
              <w:marLeft w:val="0"/>
              <w:marRight w:val="0"/>
              <w:marTop w:val="0"/>
              <w:marBottom w:val="0"/>
              <w:divBdr>
                <w:top w:val="none" w:sz="0" w:space="0" w:color="auto"/>
                <w:left w:val="none" w:sz="0" w:space="0" w:color="auto"/>
                <w:bottom w:val="none" w:sz="0" w:space="0" w:color="auto"/>
                <w:right w:val="none" w:sz="0" w:space="0" w:color="auto"/>
              </w:divBdr>
            </w:div>
          </w:divsChild>
        </w:div>
        <w:div w:id="663314883">
          <w:marLeft w:val="0"/>
          <w:marRight w:val="0"/>
          <w:marTop w:val="0"/>
          <w:marBottom w:val="0"/>
          <w:divBdr>
            <w:top w:val="none" w:sz="0" w:space="0" w:color="auto"/>
            <w:left w:val="none" w:sz="0" w:space="0" w:color="auto"/>
            <w:bottom w:val="none" w:sz="0" w:space="0" w:color="auto"/>
            <w:right w:val="none" w:sz="0" w:space="0" w:color="auto"/>
          </w:divBdr>
        </w:div>
        <w:div w:id="1670211745">
          <w:marLeft w:val="0"/>
          <w:marRight w:val="0"/>
          <w:marTop w:val="0"/>
          <w:marBottom w:val="0"/>
          <w:divBdr>
            <w:top w:val="none" w:sz="0" w:space="0" w:color="auto"/>
            <w:left w:val="none" w:sz="0" w:space="0" w:color="auto"/>
            <w:bottom w:val="none" w:sz="0" w:space="0" w:color="auto"/>
            <w:right w:val="none" w:sz="0" w:space="0" w:color="auto"/>
          </w:divBdr>
          <w:divsChild>
            <w:div w:id="684592789">
              <w:marLeft w:val="0"/>
              <w:marRight w:val="0"/>
              <w:marTop w:val="0"/>
              <w:marBottom w:val="0"/>
              <w:divBdr>
                <w:top w:val="none" w:sz="0" w:space="0" w:color="auto"/>
                <w:left w:val="none" w:sz="0" w:space="0" w:color="auto"/>
                <w:bottom w:val="none" w:sz="0" w:space="0" w:color="auto"/>
                <w:right w:val="none" w:sz="0" w:space="0" w:color="auto"/>
              </w:divBdr>
            </w:div>
          </w:divsChild>
        </w:div>
        <w:div w:id="497618232">
          <w:marLeft w:val="0"/>
          <w:marRight w:val="0"/>
          <w:marTop w:val="0"/>
          <w:marBottom w:val="0"/>
          <w:divBdr>
            <w:top w:val="none" w:sz="0" w:space="0" w:color="auto"/>
            <w:left w:val="none" w:sz="0" w:space="0" w:color="auto"/>
            <w:bottom w:val="none" w:sz="0" w:space="0" w:color="auto"/>
            <w:right w:val="none" w:sz="0" w:space="0" w:color="auto"/>
          </w:divBdr>
        </w:div>
        <w:div w:id="1410735665">
          <w:marLeft w:val="0"/>
          <w:marRight w:val="0"/>
          <w:marTop w:val="0"/>
          <w:marBottom w:val="0"/>
          <w:divBdr>
            <w:top w:val="none" w:sz="0" w:space="0" w:color="auto"/>
            <w:left w:val="none" w:sz="0" w:space="0" w:color="auto"/>
            <w:bottom w:val="none" w:sz="0" w:space="0" w:color="auto"/>
            <w:right w:val="none" w:sz="0" w:space="0" w:color="auto"/>
          </w:divBdr>
          <w:divsChild>
            <w:div w:id="963851954">
              <w:marLeft w:val="0"/>
              <w:marRight w:val="0"/>
              <w:marTop w:val="0"/>
              <w:marBottom w:val="0"/>
              <w:divBdr>
                <w:top w:val="none" w:sz="0" w:space="0" w:color="auto"/>
                <w:left w:val="none" w:sz="0" w:space="0" w:color="auto"/>
                <w:bottom w:val="none" w:sz="0" w:space="0" w:color="auto"/>
                <w:right w:val="none" w:sz="0" w:space="0" w:color="auto"/>
              </w:divBdr>
            </w:div>
          </w:divsChild>
        </w:div>
        <w:div w:id="1074626428">
          <w:marLeft w:val="0"/>
          <w:marRight w:val="0"/>
          <w:marTop w:val="0"/>
          <w:marBottom w:val="0"/>
          <w:divBdr>
            <w:top w:val="none" w:sz="0" w:space="0" w:color="auto"/>
            <w:left w:val="none" w:sz="0" w:space="0" w:color="auto"/>
            <w:bottom w:val="none" w:sz="0" w:space="0" w:color="auto"/>
            <w:right w:val="none" w:sz="0" w:space="0" w:color="auto"/>
          </w:divBdr>
        </w:div>
        <w:div w:id="1540432017">
          <w:marLeft w:val="0"/>
          <w:marRight w:val="0"/>
          <w:marTop w:val="0"/>
          <w:marBottom w:val="0"/>
          <w:divBdr>
            <w:top w:val="none" w:sz="0" w:space="0" w:color="auto"/>
            <w:left w:val="none" w:sz="0" w:space="0" w:color="auto"/>
            <w:bottom w:val="none" w:sz="0" w:space="0" w:color="auto"/>
            <w:right w:val="none" w:sz="0" w:space="0" w:color="auto"/>
          </w:divBdr>
          <w:divsChild>
            <w:div w:id="1455633824">
              <w:marLeft w:val="0"/>
              <w:marRight w:val="0"/>
              <w:marTop w:val="0"/>
              <w:marBottom w:val="0"/>
              <w:divBdr>
                <w:top w:val="none" w:sz="0" w:space="0" w:color="auto"/>
                <w:left w:val="none" w:sz="0" w:space="0" w:color="auto"/>
                <w:bottom w:val="none" w:sz="0" w:space="0" w:color="auto"/>
                <w:right w:val="none" w:sz="0" w:space="0" w:color="auto"/>
              </w:divBdr>
            </w:div>
          </w:divsChild>
        </w:div>
        <w:div w:id="2138793795">
          <w:marLeft w:val="0"/>
          <w:marRight w:val="0"/>
          <w:marTop w:val="0"/>
          <w:marBottom w:val="0"/>
          <w:divBdr>
            <w:top w:val="none" w:sz="0" w:space="0" w:color="auto"/>
            <w:left w:val="none" w:sz="0" w:space="0" w:color="auto"/>
            <w:bottom w:val="none" w:sz="0" w:space="0" w:color="auto"/>
            <w:right w:val="none" w:sz="0" w:space="0" w:color="auto"/>
          </w:divBdr>
        </w:div>
        <w:div w:id="1564876415">
          <w:marLeft w:val="0"/>
          <w:marRight w:val="0"/>
          <w:marTop w:val="0"/>
          <w:marBottom w:val="0"/>
          <w:divBdr>
            <w:top w:val="none" w:sz="0" w:space="0" w:color="auto"/>
            <w:left w:val="none" w:sz="0" w:space="0" w:color="auto"/>
            <w:bottom w:val="none" w:sz="0" w:space="0" w:color="auto"/>
            <w:right w:val="none" w:sz="0" w:space="0" w:color="auto"/>
          </w:divBdr>
          <w:divsChild>
            <w:div w:id="625310104">
              <w:marLeft w:val="0"/>
              <w:marRight w:val="0"/>
              <w:marTop w:val="0"/>
              <w:marBottom w:val="0"/>
              <w:divBdr>
                <w:top w:val="none" w:sz="0" w:space="0" w:color="auto"/>
                <w:left w:val="none" w:sz="0" w:space="0" w:color="auto"/>
                <w:bottom w:val="none" w:sz="0" w:space="0" w:color="auto"/>
                <w:right w:val="none" w:sz="0" w:space="0" w:color="auto"/>
              </w:divBdr>
            </w:div>
          </w:divsChild>
        </w:div>
        <w:div w:id="1781626">
          <w:marLeft w:val="0"/>
          <w:marRight w:val="0"/>
          <w:marTop w:val="0"/>
          <w:marBottom w:val="0"/>
          <w:divBdr>
            <w:top w:val="none" w:sz="0" w:space="0" w:color="auto"/>
            <w:left w:val="none" w:sz="0" w:space="0" w:color="auto"/>
            <w:bottom w:val="none" w:sz="0" w:space="0" w:color="auto"/>
            <w:right w:val="none" w:sz="0" w:space="0" w:color="auto"/>
          </w:divBdr>
        </w:div>
        <w:div w:id="899093622">
          <w:marLeft w:val="0"/>
          <w:marRight w:val="0"/>
          <w:marTop w:val="0"/>
          <w:marBottom w:val="0"/>
          <w:divBdr>
            <w:top w:val="none" w:sz="0" w:space="0" w:color="auto"/>
            <w:left w:val="none" w:sz="0" w:space="0" w:color="auto"/>
            <w:bottom w:val="none" w:sz="0" w:space="0" w:color="auto"/>
            <w:right w:val="none" w:sz="0" w:space="0" w:color="auto"/>
          </w:divBdr>
          <w:divsChild>
            <w:div w:id="2011172292">
              <w:marLeft w:val="0"/>
              <w:marRight w:val="0"/>
              <w:marTop w:val="0"/>
              <w:marBottom w:val="0"/>
              <w:divBdr>
                <w:top w:val="none" w:sz="0" w:space="0" w:color="auto"/>
                <w:left w:val="none" w:sz="0" w:space="0" w:color="auto"/>
                <w:bottom w:val="none" w:sz="0" w:space="0" w:color="auto"/>
                <w:right w:val="none" w:sz="0" w:space="0" w:color="auto"/>
              </w:divBdr>
            </w:div>
          </w:divsChild>
        </w:div>
        <w:div w:id="13384111">
          <w:marLeft w:val="0"/>
          <w:marRight w:val="0"/>
          <w:marTop w:val="0"/>
          <w:marBottom w:val="0"/>
          <w:divBdr>
            <w:top w:val="none" w:sz="0" w:space="0" w:color="auto"/>
            <w:left w:val="none" w:sz="0" w:space="0" w:color="auto"/>
            <w:bottom w:val="none" w:sz="0" w:space="0" w:color="auto"/>
            <w:right w:val="none" w:sz="0" w:space="0" w:color="auto"/>
          </w:divBdr>
        </w:div>
        <w:div w:id="1605846828">
          <w:marLeft w:val="0"/>
          <w:marRight w:val="0"/>
          <w:marTop w:val="0"/>
          <w:marBottom w:val="0"/>
          <w:divBdr>
            <w:top w:val="none" w:sz="0" w:space="0" w:color="auto"/>
            <w:left w:val="none" w:sz="0" w:space="0" w:color="auto"/>
            <w:bottom w:val="none" w:sz="0" w:space="0" w:color="auto"/>
            <w:right w:val="none" w:sz="0" w:space="0" w:color="auto"/>
          </w:divBdr>
          <w:divsChild>
            <w:div w:id="2095081769">
              <w:marLeft w:val="0"/>
              <w:marRight w:val="0"/>
              <w:marTop w:val="0"/>
              <w:marBottom w:val="0"/>
              <w:divBdr>
                <w:top w:val="none" w:sz="0" w:space="0" w:color="auto"/>
                <w:left w:val="none" w:sz="0" w:space="0" w:color="auto"/>
                <w:bottom w:val="none" w:sz="0" w:space="0" w:color="auto"/>
                <w:right w:val="none" w:sz="0" w:space="0" w:color="auto"/>
              </w:divBdr>
            </w:div>
          </w:divsChild>
        </w:div>
        <w:div w:id="1823546759">
          <w:marLeft w:val="0"/>
          <w:marRight w:val="0"/>
          <w:marTop w:val="300"/>
          <w:marBottom w:val="0"/>
          <w:divBdr>
            <w:top w:val="none" w:sz="0" w:space="0" w:color="auto"/>
            <w:left w:val="none" w:sz="0" w:space="0" w:color="auto"/>
            <w:bottom w:val="none" w:sz="0" w:space="0" w:color="auto"/>
            <w:right w:val="none" w:sz="0" w:space="0" w:color="auto"/>
          </w:divBdr>
          <w:divsChild>
            <w:div w:id="1717116843">
              <w:marLeft w:val="0"/>
              <w:marRight w:val="0"/>
              <w:marTop w:val="0"/>
              <w:marBottom w:val="0"/>
              <w:divBdr>
                <w:top w:val="none" w:sz="0" w:space="0" w:color="auto"/>
                <w:left w:val="none" w:sz="0" w:space="0" w:color="auto"/>
                <w:bottom w:val="none" w:sz="0" w:space="0" w:color="auto"/>
                <w:right w:val="none" w:sz="0" w:space="0" w:color="auto"/>
              </w:divBdr>
              <w:divsChild>
                <w:div w:id="194865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6377">
          <w:marLeft w:val="0"/>
          <w:marRight w:val="0"/>
          <w:marTop w:val="300"/>
          <w:marBottom w:val="0"/>
          <w:divBdr>
            <w:top w:val="none" w:sz="0" w:space="0" w:color="auto"/>
            <w:left w:val="none" w:sz="0" w:space="0" w:color="auto"/>
            <w:bottom w:val="none" w:sz="0" w:space="0" w:color="auto"/>
            <w:right w:val="none" w:sz="0" w:space="0" w:color="auto"/>
          </w:divBdr>
          <w:divsChild>
            <w:div w:id="1998611302">
              <w:marLeft w:val="0"/>
              <w:marRight w:val="0"/>
              <w:marTop w:val="0"/>
              <w:marBottom w:val="0"/>
              <w:divBdr>
                <w:top w:val="none" w:sz="0" w:space="0" w:color="auto"/>
                <w:left w:val="none" w:sz="0" w:space="0" w:color="auto"/>
                <w:bottom w:val="none" w:sz="0" w:space="0" w:color="auto"/>
                <w:right w:val="none" w:sz="0" w:space="0" w:color="auto"/>
              </w:divBdr>
              <w:divsChild>
                <w:div w:id="114789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40465">
          <w:marLeft w:val="0"/>
          <w:marRight w:val="0"/>
          <w:marTop w:val="300"/>
          <w:marBottom w:val="0"/>
          <w:divBdr>
            <w:top w:val="none" w:sz="0" w:space="0" w:color="auto"/>
            <w:left w:val="none" w:sz="0" w:space="0" w:color="auto"/>
            <w:bottom w:val="none" w:sz="0" w:space="0" w:color="auto"/>
            <w:right w:val="none" w:sz="0" w:space="0" w:color="auto"/>
          </w:divBdr>
          <w:divsChild>
            <w:div w:id="1161850711">
              <w:marLeft w:val="0"/>
              <w:marRight w:val="0"/>
              <w:marTop w:val="0"/>
              <w:marBottom w:val="0"/>
              <w:divBdr>
                <w:top w:val="none" w:sz="0" w:space="0" w:color="auto"/>
                <w:left w:val="none" w:sz="0" w:space="0" w:color="auto"/>
                <w:bottom w:val="none" w:sz="0" w:space="0" w:color="auto"/>
                <w:right w:val="none" w:sz="0" w:space="0" w:color="auto"/>
              </w:divBdr>
              <w:divsChild>
                <w:div w:id="44033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22101">
          <w:marLeft w:val="0"/>
          <w:marRight w:val="0"/>
          <w:marTop w:val="300"/>
          <w:marBottom w:val="0"/>
          <w:divBdr>
            <w:top w:val="none" w:sz="0" w:space="0" w:color="auto"/>
            <w:left w:val="none" w:sz="0" w:space="0" w:color="auto"/>
            <w:bottom w:val="none" w:sz="0" w:space="0" w:color="auto"/>
            <w:right w:val="none" w:sz="0" w:space="0" w:color="auto"/>
          </w:divBdr>
          <w:divsChild>
            <w:div w:id="1724014045">
              <w:marLeft w:val="0"/>
              <w:marRight w:val="0"/>
              <w:marTop w:val="0"/>
              <w:marBottom w:val="0"/>
              <w:divBdr>
                <w:top w:val="none" w:sz="0" w:space="0" w:color="auto"/>
                <w:left w:val="none" w:sz="0" w:space="0" w:color="auto"/>
                <w:bottom w:val="none" w:sz="0" w:space="0" w:color="auto"/>
                <w:right w:val="none" w:sz="0" w:space="0" w:color="auto"/>
              </w:divBdr>
              <w:divsChild>
                <w:div w:id="143262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00261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2215938">
      <w:bodyDiv w:val="1"/>
      <w:marLeft w:val="0"/>
      <w:marRight w:val="0"/>
      <w:marTop w:val="0"/>
      <w:marBottom w:val="0"/>
      <w:divBdr>
        <w:top w:val="none" w:sz="0" w:space="0" w:color="auto"/>
        <w:left w:val="none" w:sz="0" w:space="0" w:color="auto"/>
        <w:bottom w:val="none" w:sz="0" w:space="0" w:color="auto"/>
        <w:right w:val="none" w:sz="0" w:space="0" w:color="auto"/>
      </w:divBdr>
      <w:divsChild>
        <w:div w:id="1460492985">
          <w:marLeft w:val="0"/>
          <w:marRight w:val="0"/>
          <w:marTop w:val="0"/>
          <w:marBottom w:val="0"/>
          <w:divBdr>
            <w:top w:val="none" w:sz="0" w:space="0" w:color="auto"/>
            <w:left w:val="none" w:sz="0" w:space="0" w:color="auto"/>
            <w:bottom w:val="none" w:sz="0" w:space="0" w:color="auto"/>
            <w:right w:val="none" w:sz="0" w:space="0" w:color="auto"/>
          </w:divBdr>
        </w:div>
        <w:div w:id="1191914446">
          <w:marLeft w:val="0"/>
          <w:marRight w:val="0"/>
          <w:marTop w:val="0"/>
          <w:marBottom w:val="0"/>
          <w:divBdr>
            <w:top w:val="none" w:sz="0" w:space="0" w:color="auto"/>
            <w:left w:val="none" w:sz="0" w:space="0" w:color="auto"/>
            <w:bottom w:val="none" w:sz="0" w:space="0" w:color="auto"/>
            <w:right w:val="none" w:sz="0" w:space="0" w:color="auto"/>
          </w:divBdr>
          <w:divsChild>
            <w:div w:id="475336733">
              <w:marLeft w:val="0"/>
              <w:marRight w:val="0"/>
              <w:marTop w:val="0"/>
              <w:marBottom w:val="0"/>
              <w:divBdr>
                <w:top w:val="none" w:sz="0" w:space="0" w:color="auto"/>
                <w:left w:val="none" w:sz="0" w:space="0" w:color="auto"/>
                <w:bottom w:val="none" w:sz="0" w:space="0" w:color="auto"/>
                <w:right w:val="none" w:sz="0" w:space="0" w:color="auto"/>
              </w:divBdr>
            </w:div>
          </w:divsChild>
        </w:div>
        <w:div w:id="451750708">
          <w:marLeft w:val="0"/>
          <w:marRight w:val="0"/>
          <w:marTop w:val="0"/>
          <w:marBottom w:val="0"/>
          <w:divBdr>
            <w:top w:val="none" w:sz="0" w:space="0" w:color="auto"/>
            <w:left w:val="none" w:sz="0" w:space="0" w:color="auto"/>
            <w:bottom w:val="none" w:sz="0" w:space="0" w:color="auto"/>
            <w:right w:val="none" w:sz="0" w:space="0" w:color="auto"/>
          </w:divBdr>
        </w:div>
        <w:div w:id="1345088782">
          <w:marLeft w:val="0"/>
          <w:marRight w:val="0"/>
          <w:marTop w:val="0"/>
          <w:marBottom w:val="0"/>
          <w:divBdr>
            <w:top w:val="none" w:sz="0" w:space="0" w:color="auto"/>
            <w:left w:val="none" w:sz="0" w:space="0" w:color="auto"/>
            <w:bottom w:val="none" w:sz="0" w:space="0" w:color="auto"/>
            <w:right w:val="none" w:sz="0" w:space="0" w:color="auto"/>
          </w:divBdr>
          <w:divsChild>
            <w:div w:id="1970429540">
              <w:marLeft w:val="0"/>
              <w:marRight w:val="0"/>
              <w:marTop w:val="0"/>
              <w:marBottom w:val="0"/>
              <w:divBdr>
                <w:top w:val="none" w:sz="0" w:space="0" w:color="auto"/>
                <w:left w:val="none" w:sz="0" w:space="0" w:color="auto"/>
                <w:bottom w:val="none" w:sz="0" w:space="0" w:color="auto"/>
                <w:right w:val="none" w:sz="0" w:space="0" w:color="auto"/>
              </w:divBdr>
            </w:div>
          </w:divsChild>
        </w:div>
        <w:div w:id="1589388187">
          <w:marLeft w:val="0"/>
          <w:marRight w:val="0"/>
          <w:marTop w:val="0"/>
          <w:marBottom w:val="0"/>
          <w:divBdr>
            <w:top w:val="none" w:sz="0" w:space="0" w:color="auto"/>
            <w:left w:val="none" w:sz="0" w:space="0" w:color="auto"/>
            <w:bottom w:val="none" w:sz="0" w:space="0" w:color="auto"/>
            <w:right w:val="none" w:sz="0" w:space="0" w:color="auto"/>
          </w:divBdr>
        </w:div>
        <w:div w:id="1609968602">
          <w:marLeft w:val="0"/>
          <w:marRight w:val="0"/>
          <w:marTop w:val="0"/>
          <w:marBottom w:val="0"/>
          <w:divBdr>
            <w:top w:val="none" w:sz="0" w:space="0" w:color="auto"/>
            <w:left w:val="none" w:sz="0" w:space="0" w:color="auto"/>
            <w:bottom w:val="none" w:sz="0" w:space="0" w:color="auto"/>
            <w:right w:val="none" w:sz="0" w:space="0" w:color="auto"/>
          </w:divBdr>
          <w:divsChild>
            <w:div w:id="87120708">
              <w:marLeft w:val="0"/>
              <w:marRight w:val="0"/>
              <w:marTop w:val="0"/>
              <w:marBottom w:val="0"/>
              <w:divBdr>
                <w:top w:val="none" w:sz="0" w:space="0" w:color="auto"/>
                <w:left w:val="none" w:sz="0" w:space="0" w:color="auto"/>
                <w:bottom w:val="none" w:sz="0" w:space="0" w:color="auto"/>
                <w:right w:val="none" w:sz="0" w:space="0" w:color="auto"/>
              </w:divBdr>
            </w:div>
          </w:divsChild>
        </w:div>
        <w:div w:id="1574394052">
          <w:marLeft w:val="0"/>
          <w:marRight w:val="0"/>
          <w:marTop w:val="0"/>
          <w:marBottom w:val="0"/>
          <w:divBdr>
            <w:top w:val="none" w:sz="0" w:space="0" w:color="auto"/>
            <w:left w:val="none" w:sz="0" w:space="0" w:color="auto"/>
            <w:bottom w:val="none" w:sz="0" w:space="0" w:color="auto"/>
            <w:right w:val="none" w:sz="0" w:space="0" w:color="auto"/>
          </w:divBdr>
        </w:div>
        <w:div w:id="1588030978">
          <w:marLeft w:val="0"/>
          <w:marRight w:val="0"/>
          <w:marTop w:val="0"/>
          <w:marBottom w:val="0"/>
          <w:divBdr>
            <w:top w:val="none" w:sz="0" w:space="0" w:color="auto"/>
            <w:left w:val="none" w:sz="0" w:space="0" w:color="auto"/>
            <w:bottom w:val="none" w:sz="0" w:space="0" w:color="auto"/>
            <w:right w:val="none" w:sz="0" w:space="0" w:color="auto"/>
          </w:divBdr>
          <w:divsChild>
            <w:div w:id="2076469304">
              <w:marLeft w:val="0"/>
              <w:marRight w:val="0"/>
              <w:marTop w:val="0"/>
              <w:marBottom w:val="0"/>
              <w:divBdr>
                <w:top w:val="none" w:sz="0" w:space="0" w:color="auto"/>
                <w:left w:val="none" w:sz="0" w:space="0" w:color="auto"/>
                <w:bottom w:val="none" w:sz="0" w:space="0" w:color="auto"/>
                <w:right w:val="none" w:sz="0" w:space="0" w:color="auto"/>
              </w:divBdr>
            </w:div>
          </w:divsChild>
        </w:div>
        <w:div w:id="1936281699">
          <w:marLeft w:val="0"/>
          <w:marRight w:val="0"/>
          <w:marTop w:val="0"/>
          <w:marBottom w:val="0"/>
          <w:divBdr>
            <w:top w:val="none" w:sz="0" w:space="0" w:color="auto"/>
            <w:left w:val="none" w:sz="0" w:space="0" w:color="auto"/>
            <w:bottom w:val="none" w:sz="0" w:space="0" w:color="auto"/>
            <w:right w:val="none" w:sz="0" w:space="0" w:color="auto"/>
          </w:divBdr>
        </w:div>
        <w:div w:id="2039769636">
          <w:marLeft w:val="0"/>
          <w:marRight w:val="0"/>
          <w:marTop w:val="0"/>
          <w:marBottom w:val="0"/>
          <w:divBdr>
            <w:top w:val="none" w:sz="0" w:space="0" w:color="auto"/>
            <w:left w:val="none" w:sz="0" w:space="0" w:color="auto"/>
            <w:bottom w:val="none" w:sz="0" w:space="0" w:color="auto"/>
            <w:right w:val="none" w:sz="0" w:space="0" w:color="auto"/>
          </w:divBdr>
          <w:divsChild>
            <w:div w:id="2031251190">
              <w:marLeft w:val="0"/>
              <w:marRight w:val="0"/>
              <w:marTop w:val="0"/>
              <w:marBottom w:val="0"/>
              <w:divBdr>
                <w:top w:val="none" w:sz="0" w:space="0" w:color="auto"/>
                <w:left w:val="none" w:sz="0" w:space="0" w:color="auto"/>
                <w:bottom w:val="none" w:sz="0" w:space="0" w:color="auto"/>
                <w:right w:val="none" w:sz="0" w:space="0" w:color="auto"/>
              </w:divBdr>
            </w:div>
          </w:divsChild>
        </w:div>
        <w:div w:id="3753369">
          <w:marLeft w:val="0"/>
          <w:marRight w:val="0"/>
          <w:marTop w:val="0"/>
          <w:marBottom w:val="0"/>
          <w:divBdr>
            <w:top w:val="none" w:sz="0" w:space="0" w:color="auto"/>
            <w:left w:val="none" w:sz="0" w:space="0" w:color="auto"/>
            <w:bottom w:val="none" w:sz="0" w:space="0" w:color="auto"/>
            <w:right w:val="none" w:sz="0" w:space="0" w:color="auto"/>
          </w:divBdr>
        </w:div>
        <w:div w:id="748505209">
          <w:marLeft w:val="0"/>
          <w:marRight w:val="0"/>
          <w:marTop w:val="0"/>
          <w:marBottom w:val="0"/>
          <w:divBdr>
            <w:top w:val="none" w:sz="0" w:space="0" w:color="auto"/>
            <w:left w:val="none" w:sz="0" w:space="0" w:color="auto"/>
            <w:bottom w:val="none" w:sz="0" w:space="0" w:color="auto"/>
            <w:right w:val="none" w:sz="0" w:space="0" w:color="auto"/>
          </w:divBdr>
          <w:divsChild>
            <w:div w:id="408229871">
              <w:marLeft w:val="0"/>
              <w:marRight w:val="0"/>
              <w:marTop w:val="0"/>
              <w:marBottom w:val="0"/>
              <w:divBdr>
                <w:top w:val="none" w:sz="0" w:space="0" w:color="auto"/>
                <w:left w:val="none" w:sz="0" w:space="0" w:color="auto"/>
                <w:bottom w:val="none" w:sz="0" w:space="0" w:color="auto"/>
                <w:right w:val="none" w:sz="0" w:space="0" w:color="auto"/>
              </w:divBdr>
            </w:div>
          </w:divsChild>
        </w:div>
        <w:div w:id="1419403534">
          <w:marLeft w:val="0"/>
          <w:marRight w:val="0"/>
          <w:marTop w:val="0"/>
          <w:marBottom w:val="0"/>
          <w:divBdr>
            <w:top w:val="none" w:sz="0" w:space="0" w:color="auto"/>
            <w:left w:val="none" w:sz="0" w:space="0" w:color="auto"/>
            <w:bottom w:val="none" w:sz="0" w:space="0" w:color="auto"/>
            <w:right w:val="none" w:sz="0" w:space="0" w:color="auto"/>
          </w:divBdr>
        </w:div>
        <w:div w:id="1010061397">
          <w:marLeft w:val="0"/>
          <w:marRight w:val="0"/>
          <w:marTop w:val="0"/>
          <w:marBottom w:val="0"/>
          <w:divBdr>
            <w:top w:val="none" w:sz="0" w:space="0" w:color="auto"/>
            <w:left w:val="none" w:sz="0" w:space="0" w:color="auto"/>
            <w:bottom w:val="none" w:sz="0" w:space="0" w:color="auto"/>
            <w:right w:val="none" w:sz="0" w:space="0" w:color="auto"/>
          </w:divBdr>
          <w:divsChild>
            <w:div w:id="53705618">
              <w:marLeft w:val="0"/>
              <w:marRight w:val="0"/>
              <w:marTop w:val="0"/>
              <w:marBottom w:val="0"/>
              <w:divBdr>
                <w:top w:val="none" w:sz="0" w:space="0" w:color="auto"/>
                <w:left w:val="none" w:sz="0" w:space="0" w:color="auto"/>
                <w:bottom w:val="none" w:sz="0" w:space="0" w:color="auto"/>
                <w:right w:val="none" w:sz="0" w:space="0" w:color="auto"/>
              </w:divBdr>
            </w:div>
          </w:divsChild>
        </w:div>
        <w:div w:id="471677141">
          <w:marLeft w:val="0"/>
          <w:marRight w:val="0"/>
          <w:marTop w:val="300"/>
          <w:marBottom w:val="0"/>
          <w:divBdr>
            <w:top w:val="none" w:sz="0" w:space="0" w:color="auto"/>
            <w:left w:val="none" w:sz="0" w:space="0" w:color="auto"/>
            <w:bottom w:val="none" w:sz="0" w:space="0" w:color="auto"/>
            <w:right w:val="none" w:sz="0" w:space="0" w:color="auto"/>
          </w:divBdr>
          <w:divsChild>
            <w:div w:id="1730420735">
              <w:marLeft w:val="0"/>
              <w:marRight w:val="0"/>
              <w:marTop w:val="0"/>
              <w:marBottom w:val="0"/>
              <w:divBdr>
                <w:top w:val="none" w:sz="0" w:space="0" w:color="auto"/>
                <w:left w:val="none" w:sz="0" w:space="0" w:color="auto"/>
                <w:bottom w:val="none" w:sz="0" w:space="0" w:color="auto"/>
                <w:right w:val="none" w:sz="0" w:space="0" w:color="auto"/>
              </w:divBdr>
              <w:divsChild>
                <w:div w:id="174359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169838">
          <w:marLeft w:val="0"/>
          <w:marRight w:val="0"/>
          <w:marTop w:val="300"/>
          <w:marBottom w:val="0"/>
          <w:divBdr>
            <w:top w:val="none" w:sz="0" w:space="0" w:color="auto"/>
            <w:left w:val="none" w:sz="0" w:space="0" w:color="auto"/>
            <w:bottom w:val="none" w:sz="0" w:space="0" w:color="auto"/>
            <w:right w:val="none" w:sz="0" w:space="0" w:color="auto"/>
          </w:divBdr>
          <w:divsChild>
            <w:div w:id="1040782894">
              <w:marLeft w:val="0"/>
              <w:marRight w:val="0"/>
              <w:marTop w:val="0"/>
              <w:marBottom w:val="0"/>
              <w:divBdr>
                <w:top w:val="none" w:sz="0" w:space="0" w:color="auto"/>
                <w:left w:val="none" w:sz="0" w:space="0" w:color="auto"/>
                <w:bottom w:val="none" w:sz="0" w:space="0" w:color="auto"/>
                <w:right w:val="none" w:sz="0" w:space="0" w:color="auto"/>
              </w:divBdr>
              <w:divsChild>
                <w:div w:id="1574509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704039">
          <w:marLeft w:val="0"/>
          <w:marRight w:val="0"/>
          <w:marTop w:val="300"/>
          <w:marBottom w:val="0"/>
          <w:divBdr>
            <w:top w:val="none" w:sz="0" w:space="0" w:color="auto"/>
            <w:left w:val="none" w:sz="0" w:space="0" w:color="auto"/>
            <w:bottom w:val="none" w:sz="0" w:space="0" w:color="auto"/>
            <w:right w:val="none" w:sz="0" w:space="0" w:color="auto"/>
          </w:divBdr>
          <w:divsChild>
            <w:div w:id="2077776019">
              <w:marLeft w:val="0"/>
              <w:marRight w:val="0"/>
              <w:marTop w:val="0"/>
              <w:marBottom w:val="0"/>
              <w:divBdr>
                <w:top w:val="none" w:sz="0" w:space="0" w:color="auto"/>
                <w:left w:val="none" w:sz="0" w:space="0" w:color="auto"/>
                <w:bottom w:val="none" w:sz="0" w:space="0" w:color="auto"/>
                <w:right w:val="none" w:sz="0" w:space="0" w:color="auto"/>
              </w:divBdr>
              <w:divsChild>
                <w:div w:id="1767192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6501">
          <w:marLeft w:val="0"/>
          <w:marRight w:val="0"/>
          <w:marTop w:val="300"/>
          <w:marBottom w:val="0"/>
          <w:divBdr>
            <w:top w:val="none" w:sz="0" w:space="0" w:color="auto"/>
            <w:left w:val="none" w:sz="0" w:space="0" w:color="auto"/>
            <w:bottom w:val="none" w:sz="0" w:space="0" w:color="auto"/>
            <w:right w:val="none" w:sz="0" w:space="0" w:color="auto"/>
          </w:divBdr>
          <w:divsChild>
            <w:div w:id="111174407">
              <w:marLeft w:val="0"/>
              <w:marRight w:val="0"/>
              <w:marTop w:val="0"/>
              <w:marBottom w:val="0"/>
              <w:divBdr>
                <w:top w:val="none" w:sz="0" w:space="0" w:color="auto"/>
                <w:left w:val="none" w:sz="0" w:space="0" w:color="auto"/>
                <w:bottom w:val="none" w:sz="0" w:space="0" w:color="auto"/>
                <w:right w:val="none" w:sz="0" w:space="0" w:color="auto"/>
              </w:divBdr>
              <w:divsChild>
                <w:div w:id="70323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24241">
      <w:bodyDiv w:val="1"/>
      <w:marLeft w:val="0"/>
      <w:marRight w:val="0"/>
      <w:marTop w:val="0"/>
      <w:marBottom w:val="0"/>
      <w:divBdr>
        <w:top w:val="none" w:sz="0" w:space="0" w:color="auto"/>
        <w:left w:val="none" w:sz="0" w:space="0" w:color="auto"/>
        <w:bottom w:val="none" w:sz="0" w:space="0" w:color="auto"/>
        <w:right w:val="none" w:sz="0" w:space="0" w:color="auto"/>
      </w:divBdr>
      <w:divsChild>
        <w:div w:id="1235700739">
          <w:marLeft w:val="0"/>
          <w:marRight w:val="0"/>
          <w:marTop w:val="0"/>
          <w:marBottom w:val="0"/>
          <w:divBdr>
            <w:top w:val="none" w:sz="0" w:space="0" w:color="auto"/>
            <w:left w:val="none" w:sz="0" w:space="0" w:color="auto"/>
            <w:bottom w:val="none" w:sz="0" w:space="0" w:color="auto"/>
            <w:right w:val="none" w:sz="0" w:space="0" w:color="auto"/>
          </w:divBdr>
        </w:div>
        <w:div w:id="1031538281">
          <w:marLeft w:val="0"/>
          <w:marRight w:val="0"/>
          <w:marTop w:val="0"/>
          <w:marBottom w:val="0"/>
          <w:divBdr>
            <w:top w:val="none" w:sz="0" w:space="0" w:color="auto"/>
            <w:left w:val="none" w:sz="0" w:space="0" w:color="auto"/>
            <w:bottom w:val="none" w:sz="0" w:space="0" w:color="auto"/>
            <w:right w:val="none" w:sz="0" w:space="0" w:color="auto"/>
          </w:divBdr>
          <w:divsChild>
            <w:div w:id="838691876">
              <w:marLeft w:val="0"/>
              <w:marRight w:val="0"/>
              <w:marTop w:val="0"/>
              <w:marBottom w:val="0"/>
              <w:divBdr>
                <w:top w:val="none" w:sz="0" w:space="0" w:color="auto"/>
                <w:left w:val="none" w:sz="0" w:space="0" w:color="auto"/>
                <w:bottom w:val="none" w:sz="0" w:space="0" w:color="auto"/>
                <w:right w:val="none" w:sz="0" w:space="0" w:color="auto"/>
              </w:divBdr>
            </w:div>
          </w:divsChild>
        </w:div>
        <w:div w:id="1931356437">
          <w:marLeft w:val="0"/>
          <w:marRight w:val="0"/>
          <w:marTop w:val="0"/>
          <w:marBottom w:val="0"/>
          <w:divBdr>
            <w:top w:val="none" w:sz="0" w:space="0" w:color="auto"/>
            <w:left w:val="none" w:sz="0" w:space="0" w:color="auto"/>
            <w:bottom w:val="none" w:sz="0" w:space="0" w:color="auto"/>
            <w:right w:val="none" w:sz="0" w:space="0" w:color="auto"/>
          </w:divBdr>
        </w:div>
        <w:div w:id="1080296852">
          <w:marLeft w:val="0"/>
          <w:marRight w:val="0"/>
          <w:marTop w:val="0"/>
          <w:marBottom w:val="0"/>
          <w:divBdr>
            <w:top w:val="none" w:sz="0" w:space="0" w:color="auto"/>
            <w:left w:val="none" w:sz="0" w:space="0" w:color="auto"/>
            <w:bottom w:val="none" w:sz="0" w:space="0" w:color="auto"/>
            <w:right w:val="none" w:sz="0" w:space="0" w:color="auto"/>
          </w:divBdr>
          <w:divsChild>
            <w:div w:id="567106648">
              <w:marLeft w:val="0"/>
              <w:marRight w:val="0"/>
              <w:marTop w:val="0"/>
              <w:marBottom w:val="0"/>
              <w:divBdr>
                <w:top w:val="none" w:sz="0" w:space="0" w:color="auto"/>
                <w:left w:val="none" w:sz="0" w:space="0" w:color="auto"/>
                <w:bottom w:val="none" w:sz="0" w:space="0" w:color="auto"/>
                <w:right w:val="none" w:sz="0" w:space="0" w:color="auto"/>
              </w:divBdr>
            </w:div>
          </w:divsChild>
        </w:div>
        <w:div w:id="350424630">
          <w:marLeft w:val="0"/>
          <w:marRight w:val="0"/>
          <w:marTop w:val="0"/>
          <w:marBottom w:val="0"/>
          <w:divBdr>
            <w:top w:val="none" w:sz="0" w:space="0" w:color="auto"/>
            <w:left w:val="none" w:sz="0" w:space="0" w:color="auto"/>
            <w:bottom w:val="none" w:sz="0" w:space="0" w:color="auto"/>
            <w:right w:val="none" w:sz="0" w:space="0" w:color="auto"/>
          </w:divBdr>
        </w:div>
        <w:div w:id="1974671483">
          <w:marLeft w:val="0"/>
          <w:marRight w:val="0"/>
          <w:marTop w:val="0"/>
          <w:marBottom w:val="0"/>
          <w:divBdr>
            <w:top w:val="none" w:sz="0" w:space="0" w:color="auto"/>
            <w:left w:val="none" w:sz="0" w:space="0" w:color="auto"/>
            <w:bottom w:val="none" w:sz="0" w:space="0" w:color="auto"/>
            <w:right w:val="none" w:sz="0" w:space="0" w:color="auto"/>
          </w:divBdr>
          <w:divsChild>
            <w:div w:id="992677265">
              <w:marLeft w:val="0"/>
              <w:marRight w:val="0"/>
              <w:marTop w:val="0"/>
              <w:marBottom w:val="0"/>
              <w:divBdr>
                <w:top w:val="none" w:sz="0" w:space="0" w:color="auto"/>
                <w:left w:val="none" w:sz="0" w:space="0" w:color="auto"/>
                <w:bottom w:val="none" w:sz="0" w:space="0" w:color="auto"/>
                <w:right w:val="none" w:sz="0" w:space="0" w:color="auto"/>
              </w:divBdr>
            </w:div>
          </w:divsChild>
        </w:div>
        <w:div w:id="750272833">
          <w:marLeft w:val="0"/>
          <w:marRight w:val="0"/>
          <w:marTop w:val="0"/>
          <w:marBottom w:val="0"/>
          <w:divBdr>
            <w:top w:val="none" w:sz="0" w:space="0" w:color="auto"/>
            <w:left w:val="none" w:sz="0" w:space="0" w:color="auto"/>
            <w:bottom w:val="none" w:sz="0" w:space="0" w:color="auto"/>
            <w:right w:val="none" w:sz="0" w:space="0" w:color="auto"/>
          </w:divBdr>
        </w:div>
        <w:div w:id="340161813">
          <w:marLeft w:val="0"/>
          <w:marRight w:val="0"/>
          <w:marTop w:val="0"/>
          <w:marBottom w:val="0"/>
          <w:divBdr>
            <w:top w:val="none" w:sz="0" w:space="0" w:color="auto"/>
            <w:left w:val="none" w:sz="0" w:space="0" w:color="auto"/>
            <w:bottom w:val="none" w:sz="0" w:space="0" w:color="auto"/>
            <w:right w:val="none" w:sz="0" w:space="0" w:color="auto"/>
          </w:divBdr>
          <w:divsChild>
            <w:div w:id="94785258">
              <w:marLeft w:val="0"/>
              <w:marRight w:val="0"/>
              <w:marTop w:val="0"/>
              <w:marBottom w:val="0"/>
              <w:divBdr>
                <w:top w:val="none" w:sz="0" w:space="0" w:color="auto"/>
                <w:left w:val="none" w:sz="0" w:space="0" w:color="auto"/>
                <w:bottom w:val="none" w:sz="0" w:space="0" w:color="auto"/>
                <w:right w:val="none" w:sz="0" w:space="0" w:color="auto"/>
              </w:divBdr>
            </w:div>
          </w:divsChild>
        </w:div>
        <w:div w:id="1545827560">
          <w:marLeft w:val="0"/>
          <w:marRight w:val="0"/>
          <w:marTop w:val="0"/>
          <w:marBottom w:val="0"/>
          <w:divBdr>
            <w:top w:val="none" w:sz="0" w:space="0" w:color="auto"/>
            <w:left w:val="none" w:sz="0" w:space="0" w:color="auto"/>
            <w:bottom w:val="none" w:sz="0" w:space="0" w:color="auto"/>
            <w:right w:val="none" w:sz="0" w:space="0" w:color="auto"/>
          </w:divBdr>
        </w:div>
        <w:div w:id="1143740055">
          <w:marLeft w:val="0"/>
          <w:marRight w:val="0"/>
          <w:marTop w:val="0"/>
          <w:marBottom w:val="0"/>
          <w:divBdr>
            <w:top w:val="none" w:sz="0" w:space="0" w:color="auto"/>
            <w:left w:val="none" w:sz="0" w:space="0" w:color="auto"/>
            <w:bottom w:val="none" w:sz="0" w:space="0" w:color="auto"/>
            <w:right w:val="none" w:sz="0" w:space="0" w:color="auto"/>
          </w:divBdr>
          <w:divsChild>
            <w:div w:id="426510298">
              <w:marLeft w:val="0"/>
              <w:marRight w:val="0"/>
              <w:marTop w:val="0"/>
              <w:marBottom w:val="0"/>
              <w:divBdr>
                <w:top w:val="none" w:sz="0" w:space="0" w:color="auto"/>
                <w:left w:val="none" w:sz="0" w:space="0" w:color="auto"/>
                <w:bottom w:val="none" w:sz="0" w:space="0" w:color="auto"/>
                <w:right w:val="none" w:sz="0" w:space="0" w:color="auto"/>
              </w:divBdr>
            </w:div>
          </w:divsChild>
        </w:div>
        <w:div w:id="652754591">
          <w:marLeft w:val="0"/>
          <w:marRight w:val="0"/>
          <w:marTop w:val="0"/>
          <w:marBottom w:val="0"/>
          <w:divBdr>
            <w:top w:val="none" w:sz="0" w:space="0" w:color="auto"/>
            <w:left w:val="none" w:sz="0" w:space="0" w:color="auto"/>
            <w:bottom w:val="none" w:sz="0" w:space="0" w:color="auto"/>
            <w:right w:val="none" w:sz="0" w:space="0" w:color="auto"/>
          </w:divBdr>
        </w:div>
        <w:div w:id="631250258">
          <w:marLeft w:val="0"/>
          <w:marRight w:val="0"/>
          <w:marTop w:val="0"/>
          <w:marBottom w:val="0"/>
          <w:divBdr>
            <w:top w:val="none" w:sz="0" w:space="0" w:color="auto"/>
            <w:left w:val="none" w:sz="0" w:space="0" w:color="auto"/>
            <w:bottom w:val="none" w:sz="0" w:space="0" w:color="auto"/>
            <w:right w:val="none" w:sz="0" w:space="0" w:color="auto"/>
          </w:divBdr>
          <w:divsChild>
            <w:div w:id="1928344460">
              <w:marLeft w:val="0"/>
              <w:marRight w:val="0"/>
              <w:marTop w:val="0"/>
              <w:marBottom w:val="0"/>
              <w:divBdr>
                <w:top w:val="none" w:sz="0" w:space="0" w:color="auto"/>
                <w:left w:val="none" w:sz="0" w:space="0" w:color="auto"/>
                <w:bottom w:val="none" w:sz="0" w:space="0" w:color="auto"/>
                <w:right w:val="none" w:sz="0" w:space="0" w:color="auto"/>
              </w:divBdr>
            </w:div>
          </w:divsChild>
        </w:div>
        <w:div w:id="1923835964">
          <w:marLeft w:val="0"/>
          <w:marRight w:val="0"/>
          <w:marTop w:val="0"/>
          <w:marBottom w:val="0"/>
          <w:divBdr>
            <w:top w:val="none" w:sz="0" w:space="0" w:color="auto"/>
            <w:left w:val="none" w:sz="0" w:space="0" w:color="auto"/>
            <w:bottom w:val="none" w:sz="0" w:space="0" w:color="auto"/>
            <w:right w:val="none" w:sz="0" w:space="0" w:color="auto"/>
          </w:divBdr>
        </w:div>
        <w:div w:id="1933590629">
          <w:marLeft w:val="0"/>
          <w:marRight w:val="0"/>
          <w:marTop w:val="0"/>
          <w:marBottom w:val="0"/>
          <w:divBdr>
            <w:top w:val="none" w:sz="0" w:space="0" w:color="auto"/>
            <w:left w:val="none" w:sz="0" w:space="0" w:color="auto"/>
            <w:bottom w:val="none" w:sz="0" w:space="0" w:color="auto"/>
            <w:right w:val="none" w:sz="0" w:space="0" w:color="auto"/>
          </w:divBdr>
          <w:divsChild>
            <w:div w:id="1795631320">
              <w:marLeft w:val="0"/>
              <w:marRight w:val="0"/>
              <w:marTop w:val="0"/>
              <w:marBottom w:val="0"/>
              <w:divBdr>
                <w:top w:val="none" w:sz="0" w:space="0" w:color="auto"/>
                <w:left w:val="none" w:sz="0" w:space="0" w:color="auto"/>
                <w:bottom w:val="none" w:sz="0" w:space="0" w:color="auto"/>
                <w:right w:val="none" w:sz="0" w:space="0" w:color="auto"/>
              </w:divBdr>
            </w:div>
          </w:divsChild>
        </w:div>
        <w:div w:id="2133594128">
          <w:marLeft w:val="0"/>
          <w:marRight w:val="0"/>
          <w:marTop w:val="300"/>
          <w:marBottom w:val="0"/>
          <w:divBdr>
            <w:top w:val="none" w:sz="0" w:space="0" w:color="auto"/>
            <w:left w:val="none" w:sz="0" w:space="0" w:color="auto"/>
            <w:bottom w:val="none" w:sz="0" w:space="0" w:color="auto"/>
            <w:right w:val="none" w:sz="0" w:space="0" w:color="auto"/>
          </w:divBdr>
          <w:divsChild>
            <w:div w:id="1634485973">
              <w:marLeft w:val="0"/>
              <w:marRight w:val="0"/>
              <w:marTop w:val="0"/>
              <w:marBottom w:val="0"/>
              <w:divBdr>
                <w:top w:val="none" w:sz="0" w:space="0" w:color="auto"/>
                <w:left w:val="none" w:sz="0" w:space="0" w:color="auto"/>
                <w:bottom w:val="none" w:sz="0" w:space="0" w:color="auto"/>
                <w:right w:val="none" w:sz="0" w:space="0" w:color="auto"/>
              </w:divBdr>
              <w:divsChild>
                <w:div w:id="26792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938">
          <w:marLeft w:val="0"/>
          <w:marRight w:val="0"/>
          <w:marTop w:val="300"/>
          <w:marBottom w:val="0"/>
          <w:divBdr>
            <w:top w:val="none" w:sz="0" w:space="0" w:color="auto"/>
            <w:left w:val="none" w:sz="0" w:space="0" w:color="auto"/>
            <w:bottom w:val="none" w:sz="0" w:space="0" w:color="auto"/>
            <w:right w:val="none" w:sz="0" w:space="0" w:color="auto"/>
          </w:divBdr>
          <w:divsChild>
            <w:div w:id="1357000783">
              <w:marLeft w:val="0"/>
              <w:marRight w:val="0"/>
              <w:marTop w:val="0"/>
              <w:marBottom w:val="0"/>
              <w:divBdr>
                <w:top w:val="none" w:sz="0" w:space="0" w:color="auto"/>
                <w:left w:val="none" w:sz="0" w:space="0" w:color="auto"/>
                <w:bottom w:val="none" w:sz="0" w:space="0" w:color="auto"/>
                <w:right w:val="none" w:sz="0" w:space="0" w:color="auto"/>
              </w:divBdr>
              <w:divsChild>
                <w:div w:id="104452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551186">
          <w:marLeft w:val="0"/>
          <w:marRight w:val="0"/>
          <w:marTop w:val="300"/>
          <w:marBottom w:val="0"/>
          <w:divBdr>
            <w:top w:val="none" w:sz="0" w:space="0" w:color="auto"/>
            <w:left w:val="none" w:sz="0" w:space="0" w:color="auto"/>
            <w:bottom w:val="none" w:sz="0" w:space="0" w:color="auto"/>
            <w:right w:val="none" w:sz="0" w:space="0" w:color="auto"/>
          </w:divBdr>
          <w:divsChild>
            <w:div w:id="635062909">
              <w:marLeft w:val="0"/>
              <w:marRight w:val="0"/>
              <w:marTop w:val="0"/>
              <w:marBottom w:val="0"/>
              <w:divBdr>
                <w:top w:val="none" w:sz="0" w:space="0" w:color="auto"/>
                <w:left w:val="none" w:sz="0" w:space="0" w:color="auto"/>
                <w:bottom w:val="none" w:sz="0" w:space="0" w:color="auto"/>
                <w:right w:val="none" w:sz="0" w:space="0" w:color="auto"/>
              </w:divBdr>
              <w:divsChild>
                <w:div w:id="209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73731">
          <w:marLeft w:val="0"/>
          <w:marRight w:val="0"/>
          <w:marTop w:val="300"/>
          <w:marBottom w:val="0"/>
          <w:divBdr>
            <w:top w:val="none" w:sz="0" w:space="0" w:color="auto"/>
            <w:left w:val="none" w:sz="0" w:space="0" w:color="auto"/>
            <w:bottom w:val="none" w:sz="0" w:space="0" w:color="auto"/>
            <w:right w:val="none" w:sz="0" w:space="0" w:color="auto"/>
          </w:divBdr>
          <w:divsChild>
            <w:div w:id="1457602389">
              <w:marLeft w:val="0"/>
              <w:marRight w:val="0"/>
              <w:marTop w:val="0"/>
              <w:marBottom w:val="0"/>
              <w:divBdr>
                <w:top w:val="none" w:sz="0" w:space="0" w:color="auto"/>
                <w:left w:val="none" w:sz="0" w:space="0" w:color="auto"/>
                <w:bottom w:val="none" w:sz="0" w:space="0" w:color="auto"/>
                <w:right w:val="none" w:sz="0" w:space="0" w:color="auto"/>
              </w:divBdr>
              <w:divsChild>
                <w:div w:id="34609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9727">
      <w:bodyDiv w:val="1"/>
      <w:marLeft w:val="0"/>
      <w:marRight w:val="0"/>
      <w:marTop w:val="0"/>
      <w:marBottom w:val="0"/>
      <w:divBdr>
        <w:top w:val="none" w:sz="0" w:space="0" w:color="auto"/>
        <w:left w:val="none" w:sz="0" w:space="0" w:color="auto"/>
        <w:bottom w:val="none" w:sz="0" w:space="0" w:color="auto"/>
        <w:right w:val="none" w:sz="0" w:space="0" w:color="auto"/>
      </w:divBdr>
      <w:divsChild>
        <w:div w:id="576985389">
          <w:marLeft w:val="0"/>
          <w:marRight w:val="0"/>
          <w:marTop w:val="0"/>
          <w:marBottom w:val="0"/>
          <w:divBdr>
            <w:top w:val="none" w:sz="0" w:space="0" w:color="auto"/>
            <w:left w:val="none" w:sz="0" w:space="0" w:color="auto"/>
            <w:bottom w:val="none" w:sz="0" w:space="0" w:color="auto"/>
            <w:right w:val="none" w:sz="0" w:space="0" w:color="auto"/>
          </w:divBdr>
        </w:div>
        <w:div w:id="1662856609">
          <w:marLeft w:val="0"/>
          <w:marRight w:val="0"/>
          <w:marTop w:val="0"/>
          <w:marBottom w:val="0"/>
          <w:divBdr>
            <w:top w:val="none" w:sz="0" w:space="0" w:color="auto"/>
            <w:left w:val="none" w:sz="0" w:space="0" w:color="auto"/>
            <w:bottom w:val="none" w:sz="0" w:space="0" w:color="auto"/>
            <w:right w:val="none" w:sz="0" w:space="0" w:color="auto"/>
          </w:divBdr>
          <w:divsChild>
            <w:div w:id="1796293873">
              <w:marLeft w:val="0"/>
              <w:marRight w:val="0"/>
              <w:marTop w:val="0"/>
              <w:marBottom w:val="0"/>
              <w:divBdr>
                <w:top w:val="none" w:sz="0" w:space="0" w:color="auto"/>
                <w:left w:val="none" w:sz="0" w:space="0" w:color="auto"/>
                <w:bottom w:val="none" w:sz="0" w:space="0" w:color="auto"/>
                <w:right w:val="none" w:sz="0" w:space="0" w:color="auto"/>
              </w:divBdr>
            </w:div>
          </w:divsChild>
        </w:div>
        <w:div w:id="530651800">
          <w:marLeft w:val="0"/>
          <w:marRight w:val="0"/>
          <w:marTop w:val="0"/>
          <w:marBottom w:val="0"/>
          <w:divBdr>
            <w:top w:val="none" w:sz="0" w:space="0" w:color="auto"/>
            <w:left w:val="none" w:sz="0" w:space="0" w:color="auto"/>
            <w:bottom w:val="none" w:sz="0" w:space="0" w:color="auto"/>
            <w:right w:val="none" w:sz="0" w:space="0" w:color="auto"/>
          </w:divBdr>
        </w:div>
        <w:div w:id="1773355928">
          <w:marLeft w:val="0"/>
          <w:marRight w:val="0"/>
          <w:marTop w:val="0"/>
          <w:marBottom w:val="0"/>
          <w:divBdr>
            <w:top w:val="none" w:sz="0" w:space="0" w:color="auto"/>
            <w:left w:val="none" w:sz="0" w:space="0" w:color="auto"/>
            <w:bottom w:val="none" w:sz="0" w:space="0" w:color="auto"/>
            <w:right w:val="none" w:sz="0" w:space="0" w:color="auto"/>
          </w:divBdr>
          <w:divsChild>
            <w:div w:id="931157297">
              <w:marLeft w:val="0"/>
              <w:marRight w:val="0"/>
              <w:marTop w:val="0"/>
              <w:marBottom w:val="0"/>
              <w:divBdr>
                <w:top w:val="none" w:sz="0" w:space="0" w:color="auto"/>
                <w:left w:val="none" w:sz="0" w:space="0" w:color="auto"/>
                <w:bottom w:val="none" w:sz="0" w:space="0" w:color="auto"/>
                <w:right w:val="none" w:sz="0" w:space="0" w:color="auto"/>
              </w:divBdr>
            </w:div>
          </w:divsChild>
        </w:div>
        <w:div w:id="1242834757">
          <w:marLeft w:val="0"/>
          <w:marRight w:val="0"/>
          <w:marTop w:val="0"/>
          <w:marBottom w:val="0"/>
          <w:divBdr>
            <w:top w:val="none" w:sz="0" w:space="0" w:color="auto"/>
            <w:left w:val="none" w:sz="0" w:space="0" w:color="auto"/>
            <w:bottom w:val="none" w:sz="0" w:space="0" w:color="auto"/>
            <w:right w:val="none" w:sz="0" w:space="0" w:color="auto"/>
          </w:divBdr>
        </w:div>
        <w:div w:id="2081783558">
          <w:marLeft w:val="0"/>
          <w:marRight w:val="0"/>
          <w:marTop w:val="0"/>
          <w:marBottom w:val="0"/>
          <w:divBdr>
            <w:top w:val="none" w:sz="0" w:space="0" w:color="auto"/>
            <w:left w:val="none" w:sz="0" w:space="0" w:color="auto"/>
            <w:bottom w:val="none" w:sz="0" w:space="0" w:color="auto"/>
            <w:right w:val="none" w:sz="0" w:space="0" w:color="auto"/>
          </w:divBdr>
          <w:divsChild>
            <w:div w:id="470826929">
              <w:marLeft w:val="0"/>
              <w:marRight w:val="0"/>
              <w:marTop w:val="0"/>
              <w:marBottom w:val="0"/>
              <w:divBdr>
                <w:top w:val="none" w:sz="0" w:space="0" w:color="auto"/>
                <w:left w:val="none" w:sz="0" w:space="0" w:color="auto"/>
                <w:bottom w:val="none" w:sz="0" w:space="0" w:color="auto"/>
                <w:right w:val="none" w:sz="0" w:space="0" w:color="auto"/>
              </w:divBdr>
            </w:div>
          </w:divsChild>
        </w:div>
        <w:div w:id="627122464">
          <w:marLeft w:val="0"/>
          <w:marRight w:val="0"/>
          <w:marTop w:val="0"/>
          <w:marBottom w:val="0"/>
          <w:divBdr>
            <w:top w:val="none" w:sz="0" w:space="0" w:color="auto"/>
            <w:left w:val="none" w:sz="0" w:space="0" w:color="auto"/>
            <w:bottom w:val="none" w:sz="0" w:space="0" w:color="auto"/>
            <w:right w:val="none" w:sz="0" w:space="0" w:color="auto"/>
          </w:divBdr>
        </w:div>
        <w:div w:id="1867677265">
          <w:marLeft w:val="0"/>
          <w:marRight w:val="0"/>
          <w:marTop w:val="0"/>
          <w:marBottom w:val="0"/>
          <w:divBdr>
            <w:top w:val="none" w:sz="0" w:space="0" w:color="auto"/>
            <w:left w:val="none" w:sz="0" w:space="0" w:color="auto"/>
            <w:bottom w:val="none" w:sz="0" w:space="0" w:color="auto"/>
            <w:right w:val="none" w:sz="0" w:space="0" w:color="auto"/>
          </w:divBdr>
          <w:divsChild>
            <w:div w:id="1761027201">
              <w:marLeft w:val="0"/>
              <w:marRight w:val="0"/>
              <w:marTop w:val="0"/>
              <w:marBottom w:val="0"/>
              <w:divBdr>
                <w:top w:val="none" w:sz="0" w:space="0" w:color="auto"/>
                <w:left w:val="none" w:sz="0" w:space="0" w:color="auto"/>
                <w:bottom w:val="none" w:sz="0" w:space="0" w:color="auto"/>
                <w:right w:val="none" w:sz="0" w:space="0" w:color="auto"/>
              </w:divBdr>
            </w:div>
          </w:divsChild>
        </w:div>
        <w:div w:id="245262340">
          <w:marLeft w:val="0"/>
          <w:marRight w:val="0"/>
          <w:marTop w:val="0"/>
          <w:marBottom w:val="0"/>
          <w:divBdr>
            <w:top w:val="none" w:sz="0" w:space="0" w:color="auto"/>
            <w:left w:val="none" w:sz="0" w:space="0" w:color="auto"/>
            <w:bottom w:val="none" w:sz="0" w:space="0" w:color="auto"/>
            <w:right w:val="none" w:sz="0" w:space="0" w:color="auto"/>
          </w:divBdr>
        </w:div>
        <w:div w:id="220749298">
          <w:marLeft w:val="0"/>
          <w:marRight w:val="0"/>
          <w:marTop w:val="0"/>
          <w:marBottom w:val="0"/>
          <w:divBdr>
            <w:top w:val="none" w:sz="0" w:space="0" w:color="auto"/>
            <w:left w:val="none" w:sz="0" w:space="0" w:color="auto"/>
            <w:bottom w:val="none" w:sz="0" w:space="0" w:color="auto"/>
            <w:right w:val="none" w:sz="0" w:space="0" w:color="auto"/>
          </w:divBdr>
          <w:divsChild>
            <w:div w:id="262417595">
              <w:marLeft w:val="0"/>
              <w:marRight w:val="0"/>
              <w:marTop w:val="0"/>
              <w:marBottom w:val="0"/>
              <w:divBdr>
                <w:top w:val="none" w:sz="0" w:space="0" w:color="auto"/>
                <w:left w:val="none" w:sz="0" w:space="0" w:color="auto"/>
                <w:bottom w:val="none" w:sz="0" w:space="0" w:color="auto"/>
                <w:right w:val="none" w:sz="0" w:space="0" w:color="auto"/>
              </w:divBdr>
            </w:div>
          </w:divsChild>
        </w:div>
        <w:div w:id="1127091987">
          <w:marLeft w:val="0"/>
          <w:marRight w:val="0"/>
          <w:marTop w:val="0"/>
          <w:marBottom w:val="0"/>
          <w:divBdr>
            <w:top w:val="none" w:sz="0" w:space="0" w:color="auto"/>
            <w:left w:val="none" w:sz="0" w:space="0" w:color="auto"/>
            <w:bottom w:val="none" w:sz="0" w:space="0" w:color="auto"/>
            <w:right w:val="none" w:sz="0" w:space="0" w:color="auto"/>
          </w:divBdr>
        </w:div>
        <w:div w:id="1501383916">
          <w:marLeft w:val="0"/>
          <w:marRight w:val="0"/>
          <w:marTop w:val="0"/>
          <w:marBottom w:val="0"/>
          <w:divBdr>
            <w:top w:val="none" w:sz="0" w:space="0" w:color="auto"/>
            <w:left w:val="none" w:sz="0" w:space="0" w:color="auto"/>
            <w:bottom w:val="none" w:sz="0" w:space="0" w:color="auto"/>
            <w:right w:val="none" w:sz="0" w:space="0" w:color="auto"/>
          </w:divBdr>
          <w:divsChild>
            <w:div w:id="1530946916">
              <w:marLeft w:val="0"/>
              <w:marRight w:val="0"/>
              <w:marTop w:val="0"/>
              <w:marBottom w:val="0"/>
              <w:divBdr>
                <w:top w:val="none" w:sz="0" w:space="0" w:color="auto"/>
                <w:left w:val="none" w:sz="0" w:space="0" w:color="auto"/>
                <w:bottom w:val="none" w:sz="0" w:space="0" w:color="auto"/>
                <w:right w:val="none" w:sz="0" w:space="0" w:color="auto"/>
              </w:divBdr>
            </w:div>
          </w:divsChild>
        </w:div>
        <w:div w:id="588730772">
          <w:marLeft w:val="0"/>
          <w:marRight w:val="0"/>
          <w:marTop w:val="0"/>
          <w:marBottom w:val="0"/>
          <w:divBdr>
            <w:top w:val="none" w:sz="0" w:space="0" w:color="auto"/>
            <w:left w:val="none" w:sz="0" w:space="0" w:color="auto"/>
            <w:bottom w:val="none" w:sz="0" w:space="0" w:color="auto"/>
            <w:right w:val="none" w:sz="0" w:space="0" w:color="auto"/>
          </w:divBdr>
        </w:div>
        <w:div w:id="703680144">
          <w:marLeft w:val="0"/>
          <w:marRight w:val="0"/>
          <w:marTop w:val="0"/>
          <w:marBottom w:val="0"/>
          <w:divBdr>
            <w:top w:val="none" w:sz="0" w:space="0" w:color="auto"/>
            <w:left w:val="none" w:sz="0" w:space="0" w:color="auto"/>
            <w:bottom w:val="none" w:sz="0" w:space="0" w:color="auto"/>
            <w:right w:val="none" w:sz="0" w:space="0" w:color="auto"/>
          </w:divBdr>
          <w:divsChild>
            <w:div w:id="1096172319">
              <w:marLeft w:val="0"/>
              <w:marRight w:val="0"/>
              <w:marTop w:val="0"/>
              <w:marBottom w:val="0"/>
              <w:divBdr>
                <w:top w:val="none" w:sz="0" w:space="0" w:color="auto"/>
                <w:left w:val="none" w:sz="0" w:space="0" w:color="auto"/>
                <w:bottom w:val="none" w:sz="0" w:space="0" w:color="auto"/>
                <w:right w:val="none" w:sz="0" w:space="0" w:color="auto"/>
              </w:divBdr>
            </w:div>
          </w:divsChild>
        </w:div>
        <w:div w:id="849872131">
          <w:marLeft w:val="0"/>
          <w:marRight w:val="0"/>
          <w:marTop w:val="300"/>
          <w:marBottom w:val="0"/>
          <w:divBdr>
            <w:top w:val="none" w:sz="0" w:space="0" w:color="auto"/>
            <w:left w:val="none" w:sz="0" w:space="0" w:color="auto"/>
            <w:bottom w:val="none" w:sz="0" w:space="0" w:color="auto"/>
            <w:right w:val="none" w:sz="0" w:space="0" w:color="auto"/>
          </w:divBdr>
          <w:divsChild>
            <w:div w:id="929237257">
              <w:marLeft w:val="0"/>
              <w:marRight w:val="0"/>
              <w:marTop w:val="0"/>
              <w:marBottom w:val="0"/>
              <w:divBdr>
                <w:top w:val="none" w:sz="0" w:space="0" w:color="auto"/>
                <w:left w:val="none" w:sz="0" w:space="0" w:color="auto"/>
                <w:bottom w:val="none" w:sz="0" w:space="0" w:color="auto"/>
                <w:right w:val="none" w:sz="0" w:space="0" w:color="auto"/>
              </w:divBdr>
              <w:divsChild>
                <w:div w:id="4203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494867">
          <w:marLeft w:val="0"/>
          <w:marRight w:val="0"/>
          <w:marTop w:val="300"/>
          <w:marBottom w:val="0"/>
          <w:divBdr>
            <w:top w:val="none" w:sz="0" w:space="0" w:color="auto"/>
            <w:left w:val="none" w:sz="0" w:space="0" w:color="auto"/>
            <w:bottom w:val="none" w:sz="0" w:space="0" w:color="auto"/>
            <w:right w:val="none" w:sz="0" w:space="0" w:color="auto"/>
          </w:divBdr>
          <w:divsChild>
            <w:div w:id="1166240467">
              <w:marLeft w:val="0"/>
              <w:marRight w:val="0"/>
              <w:marTop w:val="0"/>
              <w:marBottom w:val="0"/>
              <w:divBdr>
                <w:top w:val="none" w:sz="0" w:space="0" w:color="auto"/>
                <w:left w:val="none" w:sz="0" w:space="0" w:color="auto"/>
                <w:bottom w:val="none" w:sz="0" w:space="0" w:color="auto"/>
                <w:right w:val="none" w:sz="0" w:space="0" w:color="auto"/>
              </w:divBdr>
              <w:divsChild>
                <w:div w:id="155380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0303">
          <w:marLeft w:val="0"/>
          <w:marRight w:val="0"/>
          <w:marTop w:val="300"/>
          <w:marBottom w:val="0"/>
          <w:divBdr>
            <w:top w:val="none" w:sz="0" w:space="0" w:color="auto"/>
            <w:left w:val="none" w:sz="0" w:space="0" w:color="auto"/>
            <w:bottom w:val="none" w:sz="0" w:space="0" w:color="auto"/>
            <w:right w:val="none" w:sz="0" w:space="0" w:color="auto"/>
          </w:divBdr>
          <w:divsChild>
            <w:div w:id="1416974859">
              <w:marLeft w:val="0"/>
              <w:marRight w:val="0"/>
              <w:marTop w:val="0"/>
              <w:marBottom w:val="0"/>
              <w:divBdr>
                <w:top w:val="none" w:sz="0" w:space="0" w:color="auto"/>
                <w:left w:val="none" w:sz="0" w:space="0" w:color="auto"/>
                <w:bottom w:val="none" w:sz="0" w:space="0" w:color="auto"/>
                <w:right w:val="none" w:sz="0" w:space="0" w:color="auto"/>
              </w:divBdr>
              <w:divsChild>
                <w:div w:id="196800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020">
          <w:marLeft w:val="0"/>
          <w:marRight w:val="0"/>
          <w:marTop w:val="300"/>
          <w:marBottom w:val="0"/>
          <w:divBdr>
            <w:top w:val="none" w:sz="0" w:space="0" w:color="auto"/>
            <w:left w:val="none" w:sz="0" w:space="0" w:color="auto"/>
            <w:bottom w:val="none" w:sz="0" w:space="0" w:color="auto"/>
            <w:right w:val="none" w:sz="0" w:space="0" w:color="auto"/>
          </w:divBdr>
          <w:divsChild>
            <w:div w:id="442768501">
              <w:marLeft w:val="0"/>
              <w:marRight w:val="0"/>
              <w:marTop w:val="0"/>
              <w:marBottom w:val="0"/>
              <w:divBdr>
                <w:top w:val="none" w:sz="0" w:space="0" w:color="auto"/>
                <w:left w:val="none" w:sz="0" w:space="0" w:color="auto"/>
                <w:bottom w:val="none" w:sz="0" w:space="0" w:color="auto"/>
                <w:right w:val="none" w:sz="0" w:space="0" w:color="auto"/>
              </w:divBdr>
              <w:divsChild>
                <w:div w:id="57628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34903">
      <w:bodyDiv w:val="1"/>
      <w:marLeft w:val="0"/>
      <w:marRight w:val="0"/>
      <w:marTop w:val="0"/>
      <w:marBottom w:val="0"/>
      <w:divBdr>
        <w:top w:val="none" w:sz="0" w:space="0" w:color="auto"/>
        <w:left w:val="none" w:sz="0" w:space="0" w:color="auto"/>
        <w:bottom w:val="none" w:sz="0" w:space="0" w:color="auto"/>
        <w:right w:val="none" w:sz="0" w:space="0" w:color="auto"/>
      </w:divBdr>
      <w:divsChild>
        <w:div w:id="443889737">
          <w:marLeft w:val="0"/>
          <w:marRight w:val="0"/>
          <w:marTop w:val="0"/>
          <w:marBottom w:val="0"/>
          <w:divBdr>
            <w:top w:val="none" w:sz="0" w:space="0" w:color="auto"/>
            <w:left w:val="none" w:sz="0" w:space="0" w:color="auto"/>
            <w:bottom w:val="none" w:sz="0" w:space="0" w:color="auto"/>
            <w:right w:val="none" w:sz="0" w:space="0" w:color="auto"/>
          </w:divBdr>
        </w:div>
        <w:div w:id="820463644">
          <w:marLeft w:val="0"/>
          <w:marRight w:val="0"/>
          <w:marTop w:val="0"/>
          <w:marBottom w:val="0"/>
          <w:divBdr>
            <w:top w:val="none" w:sz="0" w:space="0" w:color="auto"/>
            <w:left w:val="none" w:sz="0" w:space="0" w:color="auto"/>
            <w:bottom w:val="none" w:sz="0" w:space="0" w:color="auto"/>
            <w:right w:val="none" w:sz="0" w:space="0" w:color="auto"/>
          </w:divBdr>
          <w:divsChild>
            <w:div w:id="1664427769">
              <w:marLeft w:val="0"/>
              <w:marRight w:val="0"/>
              <w:marTop w:val="0"/>
              <w:marBottom w:val="0"/>
              <w:divBdr>
                <w:top w:val="none" w:sz="0" w:space="0" w:color="auto"/>
                <w:left w:val="none" w:sz="0" w:space="0" w:color="auto"/>
                <w:bottom w:val="none" w:sz="0" w:space="0" w:color="auto"/>
                <w:right w:val="none" w:sz="0" w:space="0" w:color="auto"/>
              </w:divBdr>
            </w:div>
          </w:divsChild>
        </w:div>
        <w:div w:id="1696035170">
          <w:marLeft w:val="0"/>
          <w:marRight w:val="0"/>
          <w:marTop w:val="0"/>
          <w:marBottom w:val="0"/>
          <w:divBdr>
            <w:top w:val="none" w:sz="0" w:space="0" w:color="auto"/>
            <w:left w:val="none" w:sz="0" w:space="0" w:color="auto"/>
            <w:bottom w:val="none" w:sz="0" w:space="0" w:color="auto"/>
            <w:right w:val="none" w:sz="0" w:space="0" w:color="auto"/>
          </w:divBdr>
        </w:div>
        <w:div w:id="1132594115">
          <w:marLeft w:val="0"/>
          <w:marRight w:val="0"/>
          <w:marTop w:val="0"/>
          <w:marBottom w:val="0"/>
          <w:divBdr>
            <w:top w:val="none" w:sz="0" w:space="0" w:color="auto"/>
            <w:left w:val="none" w:sz="0" w:space="0" w:color="auto"/>
            <w:bottom w:val="none" w:sz="0" w:space="0" w:color="auto"/>
            <w:right w:val="none" w:sz="0" w:space="0" w:color="auto"/>
          </w:divBdr>
          <w:divsChild>
            <w:div w:id="1747260703">
              <w:marLeft w:val="0"/>
              <w:marRight w:val="0"/>
              <w:marTop w:val="0"/>
              <w:marBottom w:val="0"/>
              <w:divBdr>
                <w:top w:val="none" w:sz="0" w:space="0" w:color="auto"/>
                <w:left w:val="none" w:sz="0" w:space="0" w:color="auto"/>
                <w:bottom w:val="none" w:sz="0" w:space="0" w:color="auto"/>
                <w:right w:val="none" w:sz="0" w:space="0" w:color="auto"/>
              </w:divBdr>
            </w:div>
          </w:divsChild>
        </w:div>
        <w:div w:id="1516920952">
          <w:marLeft w:val="0"/>
          <w:marRight w:val="0"/>
          <w:marTop w:val="0"/>
          <w:marBottom w:val="0"/>
          <w:divBdr>
            <w:top w:val="none" w:sz="0" w:space="0" w:color="auto"/>
            <w:left w:val="none" w:sz="0" w:space="0" w:color="auto"/>
            <w:bottom w:val="none" w:sz="0" w:space="0" w:color="auto"/>
            <w:right w:val="none" w:sz="0" w:space="0" w:color="auto"/>
          </w:divBdr>
        </w:div>
        <w:div w:id="978387390">
          <w:marLeft w:val="0"/>
          <w:marRight w:val="0"/>
          <w:marTop w:val="0"/>
          <w:marBottom w:val="0"/>
          <w:divBdr>
            <w:top w:val="none" w:sz="0" w:space="0" w:color="auto"/>
            <w:left w:val="none" w:sz="0" w:space="0" w:color="auto"/>
            <w:bottom w:val="none" w:sz="0" w:space="0" w:color="auto"/>
            <w:right w:val="none" w:sz="0" w:space="0" w:color="auto"/>
          </w:divBdr>
          <w:divsChild>
            <w:div w:id="2013339885">
              <w:marLeft w:val="0"/>
              <w:marRight w:val="0"/>
              <w:marTop w:val="0"/>
              <w:marBottom w:val="0"/>
              <w:divBdr>
                <w:top w:val="none" w:sz="0" w:space="0" w:color="auto"/>
                <w:left w:val="none" w:sz="0" w:space="0" w:color="auto"/>
                <w:bottom w:val="none" w:sz="0" w:space="0" w:color="auto"/>
                <w:right w:val="none" w:sz="0" w:space="0" w:color="auto"/>
              </w:divBdr>
            </w:div>
          </w:divsChild>
        </w:div>
        <w:div w:id="1383867577">
          <w:marLeft w:val="0"/>
          <w:marRight w:val="0"/>
          <w:marTop w:val="0"/>
          <w:marBottom w:val="0"/>
          <w:divBdr>
            <w:top w:val="none" w:sz="0" w:space="0" w:color="auto"/>
            <w:left w:val="none" w:sz="0" w:space="0" w:color="auto"/>
            <w:bottom w:val="none" w:sz="0" w:space="0" w:color="auto"/>
            <w:right w:val="none" w:sz="0" w:space="0" w:color="auto"/>
          </w:divBdr>
        </w:div>
        <w:div w:id="727605946">
          <w:marLeft w:val="0"/>
          <w:marRight w:val="0"/>
          <w:marTop w:val="0"/>
          <w:marBottom w:val="0"/>
          <w:divBdr>
            <w:top w:val="none" w:sz="0" w:space="0" w:color="auto"/>
            <w:left w:val="none" w:sz="0" w:space="0" w:color="auto"/>
            <w:bottom w:val="none" w:sz="0" w:space="0" w:color="auto"/>
            <w:right w:val="none" w:sz="0" w:space="0" w:color="auto"/>
          </w:divBdr>
          <w:divsChild>
            <w:div w:id="1404520714">
              <w:marLeft w:val="0"/>
              <w:marRight w:val="0"/>
              <w:marTop w:val="0"/>
              <w:marBottom w:val="0"/>
              <w:divBdr>
                <w:top w:val="none" w:sz="0" w:space="0" w:color="auto"/>
                <w:left w:val="none" w:sz="0" w:space="0" w:color="auto"/>
                <w:bottom w:val="none" w:sz="0" w:space="0" w:color="auto"/>
                <w:right w:val="none" w:sz="0" w:space="0" w:color="auto"/>
              </w:divBdr>
            </w:div>
          </w:divsChild>
        </w:div>
        <w:div w:id="315232945">
          <w:marLeft w:val="0"/>
          <w:marRight w:val="0"/>
          <w:marTop w:val="0"/>
          <w:marBottom w:val="0"/>
          <w:divBdr>
            <w:top w:val="none" w:sz="0" w:space="0" w:color="auto"/>
            <w:left w:val="none" w:sz="0" w:space="0" w:color="auto"/>
            <w:bottom w:val="none" w:sz="0" w:space="0" w:color="auto"/>
            <w:right w:val="none" w:sz="0" w:space="0" w:color="auto"/>
          </w:divBdr>
        </w:div>
        <w:div w:id="599685310">
          <w:marLeft w:val="0"/>
          <w:marRight w:val="0"/>
          <w:marTop w:val="0"/>
          <w:marBottom w:val="0"/>
          <w:divBdr>
            <w:top w:val="none" w:sz="0" w:space="0" w:color="auto"/>
            <w:left w:val="none" w:sz="0" w:space="0" w:color="auto"/>
            <w:bottom w:val="none" w:sz="0" w:space="0" w:color="auto"/>
            <w:right w:val="none" w:sz="0" w:space="0" w:color="auto"/>
          </w:divBdr>
          <w:divsChild>
            <w:div w:id="513957388">
              <w:marLeft w:val="0"/>
              <w:marRight w:val="0"/>
              <w:marTop w:val="0"/>
              <w:marBottom w:val="0"/>
              <w:divBdr>
                <w:top w:val="none" w:sz="0" w:space="0" w:color="auto"/>
                <w:left w:val="none" w:sz="0" w:space="0" w:color="auto"/>
                <w:bottom w:val="none" w:sz="0" w:space="0" w:color="auto"/>
                <w:right w:val="none" w:sz="0" w:space="0" w:color="auto"/>
              </w:divBdr>
            </w:div>
          </w:divsChild>
        </w:div>
        <w:div w:id="1330138773">
          <w:marLeft w:val="0"/>
          <w:marRight w:val="0"/>
          <w:marTop w:val="0"/>
          <w:marBottom w:val="0"/>
          <w:divBdr>
            <w:top w:val="none" w:sz="0" w:space="0" w:color="auto"/>
            <w:left w:val="none" w:sz="0" w:space="0" w:color="auto"/>
            <w:bottom w:val="none" w:sz="0" w:space="0" w:color="auto"/>
            <w:right w:val="none" w:sz="0" w:space="0" w:color="auto"/>
          </w:divBdr>
        </w:div>
        <w:div w:id="1083841304">
          <w:marLeft w:val="0"/>
          <w:marRight w:val="0"/>
          <w:marTop w:val="0"/>
          <w:marBottom w:val="0"/>
          <w:divBdr>
            <w:top w:val="none" w:sz="0" w:space="0" w:color="auto"/>
            <w:left w:val="none" w:sz="0" w:space="0" w:color="auto"/>
            <w:bottom w:val="none" w:sz="0" w:space="0" w:color="auto"/>
            <w:right w:val="none" w:sz="0" w:space="0" w:color="auto"/>
          </w:divBdr>
          <w:divsChild>
            <w:div w:id="1415593553">
              <w:marLeft w:val="0"/>
              <w:marRight w:val="0"/>
              <w:marTop w:val="0"/>
              <w:marBottom w:val="0"/>
              <w:divBdr>
                <w:top w:val="none" w:sz="0" w:space="0" w:color="auto"/>
                <w:left w:val="none" w:sz="0" w:space="0" w:color="auto"/>
                <w:bottom w:val="none" w:sz="0" w:space="0" w:color="auto"/>
                <w:right w:val="none" w:sz="0" w:space="0" w:color="auto"/>
              </w:divBdr>
            </w:div>
          </w:divsChild>
        </w:div>
        <w:div w:id="1995181031">
          <w:marLeft w:val="0"/>
          <w:marRight w:val="0"/>
          <w:marTop w:val="0"/>
          <w:marBottom w:val="0"/>
          <w:divBdr>
            <w:top w:val="none" w:sz="0" w:space="0" w:color="auto"/>
            <w:left w:val="none" w:sz="0" w:space="0" w:color="auto"/>
            <w:bottom w:val="none" w:sz="0" w:space="0" w:color="auto"/>
            <w:right w:val="none" w:sz="0" w:space="0" w:color="auto"/>
          </w:divBdr>
        </w:div>
        <w:div w:id="172694991">
          <w:marLeft w:val="0"/>
          <w:marRight w:val="0"/>
          <w:marTop w:val="0"/>
          <w:marBottom w:val="0"/>
          <w:divBdr>
            <w:top w:val="none" w:sz="0" w:space="0" w:color="auto"/>
            <w:left w:val="none" w:sz="0" w:space="0" w:color="auto"/>
            <w:bottom w:val="none" w:sz="0" w:space="0" w:color="auto"/>
            <w:right w:val="none" w:sz="0" w:space="0" w:color="auto"/>
          </w:divBdr>
          <w:divsChild>
            <w:div w:id="805046803">
              <w:marLeft w:val="0"/>
              <w:marRight w:val="0"/>
              <w:marTop w:val="0"/>
              <w:marBottom w:val="0"/>
              <w:divBdr>
                <w:top w:val="none" w:sz="0" w:space="0" w:color="auto"/>
                <w:left w:val="none" w:sz="0" w:space="0" w:color="auto"/>
                <w:bottom w:val="none" w:sz="0" w:space="0" w:color="auto"/>
                <w:right w:val="none" w:sz="0" w:space="0" w:color="auto"/>
              </w:divBdr>
            </w:div>
          </w:divsChild>
        </w:div>
        <w:div w:id="863830332">
          <w:marLeft w:val="0"/>
          <w:marRight w:val="0"/>
          <w:marTop w:val="300"/>
          <w:marBottom w:val="0"/>
          <w:divBdr>
            <w:top w:val="none" w:sz="0" w:space="0" w:color="auto"/>
            <w:left w:val="none" w:sz="0" w:space="0" w:color="auto"/>
            <w:bottom w:val="none" w:sz="0" w:space="0" w:color="auto"/>
            <w:right w:val="none" w:sz="0" w:space="0" w:color="auto"/>
          </w:divBdr>
          <w:divsChild>
            <w:div w:id="1078820007">
              <w:marLeft w:val="0"/>
              <w:marRight w:val="0"/>
              <w:marTop w:val="0"/>
              <w:marBottom w:val="0"/>
              <w:divBdr>
                <w:top w:val="none" w:sz="0" w:space="0" w:color="auto"/>
                <w:left w:val="none" w:sz="0" w:space="0" w:color="auto"/>
                <w:bottom w:val="none" w:sz="0" w:space="0" w:color="auto"/>
                <w:right w:val="none" w:sz="0" w:space="0" w:color="auto"/>
              </w:divBdr>
              <w:divsChild>
                <w:div w:id="76357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7373">
          <w:marLeft w:val="0"/>
          <w:marRight w:val="0"/>
          <w:marTop w:val="300"/>
          <w:marBottom w:val="0"/>
          <w:divBdr>
            <w:top w:val="none" w:sz="0" w:space="0" w:color="auto"/>
            <w:left w:val="none" w:sz="0" w:space="0" w:color="auto"/>
            <w:bottom w:val="none" w:sz="0" w:space="0" w:color="auto"/>
            <w:right w:val="none" w:sz="0" w:space="0" w:color="auto"/>
          </w:divBdr>
          <w:divsChild>
            <w:div w:id="1748191901">
              <w:marLeft w:val="0"/>
              <w:marRight w:val="0"/>
              <w:marTop w:val="0"/>
              <w:marBottom w:val="0"/>
              <w:divBdr>
                <w:top w:val="none" w:sz="0" w:space="0" w:color="auto"/>
                <w:left w:val="none" w:sz="0" w:space="0" w:color="auto"/>
                <w:bottom w:val="none" w:sz="0" w:space="0" w:color="auto"/>
                <w:right w:val="none" w:sz="0" w:space="0" w:color="auto"/>
              </w:divBdr>
              <w:divsChild>
                <w:div w:id="195043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44390">
          <w:marLeft w:val="0"/>
          <w:marRight w:val="0"/>
          <w:marTop w:val="300"/>
          <w:marBottom w:val="0"/>
          <w:divBdr>
            <w:top w:val="none" w:sz="0" w:space="0" w:color="auto"/>
            <w:left w:val="none" w:sz="0" w:space="0" w:color="auto"/>
            <w:bottom w:val="none" w:sz="0" w:space="0" w:color="auto"/>
            <w:right w:val="none" w:sz="0" w:space="0" w:color="auto"/>
          </w:divBdr>
          <w:divsChild>
            <w:div w:id="1970940035">
              <w:marLeft w:val="0"/>
              <w:marRight w:val="0"/>
              <w:marTop w:val="0"/>
              <w:marBottom w:val="0"/>
              <w:divBdr>
                <w:top w:val="none" w:sz="0" w:space="0" w:color="auto"/>
                <w:left w:val="none" w:sz="0" w:space="0" w:color="auto"/>
                <w:bottom w:val="none" w:sz="0" w:space="0" w:color="auto"/>
                <w:right w:val="none" w:sz="0" w:space="0" w:color="auto"/>
              </w:divBdr>
              <w:divsChild>
                <w:div w:id="50320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81049">
          <w:marLeft w:val="0"/>
          <w:marRight w:val="0"/>
          <w:marTop w:val="300"/>
          <w:marBottom w:val="0"/>
          <w:divBdr>
            <w:top w:val="none" w:sz="0" w:space="0" w:color="auto"/>
            <w:left w:val="none" w:sz="0" w:space="0" w:color="auto"/>
            <w:bottom w:val="none" w:sz="0" w:space="0" w:color="auto"/>
            <w:right w:val="none" w:sz="0" w:space="0" w:color="auto"/>
          </w:divBdr>
          <w:divsChild>
            <w:div w:id="799416573">
              <w:marLeft w:val="0"/>
              <w:marRight w:val="0"/>
              <w:marTop w:val="0"/>
              <w:marBottom w:val="0"/>
              <w:divBdr>
                <w:top w:val="none" w:sz="0" w:space="0" w:color="auto"/>
                <w:left w:val="none" w:sz="0" w:space="0" w:color="auto"/>
                <w:bottom w:val="none" w:sz="0" w:space="0" w:color="auto"/>
                <w:right w:val="none" w:sz="0" w:space="0" w:color="auto"/>
              </w:divBdr>
              <w:divsChild>
                <w:div w:id="88325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522514">
      <w:bodyDiv w:val="1"/>
      <w:marLeft w:val="0"/>
      <w:marRight w:val="0"/>
      <w:marTop w:val="0"/>
      <w:marBottom w:val="0"/>
      <w:divBdr>
        <w:top w:val="none" w:sz="0" w:space="0" w:color="auto"/>
        <w:left w:val="none" w:sz="0" w:space="0" w:color="auto"/>
        <w:bottom w:val="none" w:sz="0" w:space="0" w:color="auto"/>
        <w:right w:val="none" w:sz="0" w:space="0" w:color="auto"/>
      </w:divBdr>
      <w:divsChild>
        <w:div w:id="874151732">
          <w:marLeft w:val="0"/>
          <w:marRight w:val="0"/>
          <w:marTop w:val="0"/>
          <w:marBottom w:val="0"/>
          <w:divBdr>
            <w:top w:val="none" w:sz="0" w:space="0" w:color="auto"/>
            <w:left w:val="none" w:sz="0" w:space="0" w:color="auto"/>
            <w:bottom w:val="none" w:sz="0" w:space="0" w:color="auto"/>
            <w:right w:val="none" w:sz="0" w:space="0" w:color="auto"/>
          </w:divBdr>
        </w:div>
        <w:div w:id="1434856763">
          <w:marLeft w:val="0"/>
          <w:marRight w:val="0"/>
          <w:marTop w:val="0"/>
          <w:marBottom w:val="0"/>
          <w:divBdr>
            <w:top w:val="none" w:sz="0" w:space="0" w:color="auto"/>
            <w:left w:val="none" w:sz="0" w:space="0" w:color="auto"/>
            <w:bottom w:val="none" w:sz="0" w:space="0" w:color="auto"/>
            <w:right w:val="none" w:sz="0" w:space="0" w:color="auto"/>
          </w:divBdr>
          <w:divsChild>
            <w:div w:id="329718768">
              <w:marLeft w:val="0"/>
              <w:marRight w:val="0"/>
              <w:marTop w:val="0"/>
              <w:marBottom w:val="0"/>
              <w:divBdr>
                <w:top w:val="none" w:sz="0" w:space="0" w:color="auto"/>
                <w:left w:val="none" w:sz="0" w:space="0" w:color="auto"/>
                <w:bottom w:val="none" w:sz="0" w:space="0" w:color="auto"/>
                <w:right w:val="none" w:sz="0" w:space="0" w:color="auto"/>
              </w:divBdr>
            </w:div>
          </w:divsChild>
        </w:div>
        <w:div w:id="1083340114">
          <w:marLeft w:val="0"/>
          <w:marRight w:val="0"/>
          <w:marTop w:val="0"/>
          <w:marBottom w:val="0"/>
          <w:divBdr>
            <w:top w:val="none" w:sz="0" w:space="0" w:color="auto"/>
            <w:left w:val="none" w:sz="0" w:space="0" w:color="auto"/>
            <w:bottom w:val="none" w:sz="0" w:space="0" w:color="auto"/>
            <w:right w:val="none" w:sz="0" w:space="0" w:color="auto"/>
          </w:divBdr>
        </w:div>
        <w:div w:id="1926961062">
          <w:marLeft w:val="0"/>
          <w:marRight w:val="0"/>
          <w:marTop w:val="0"/>
          <w:marBottom w:val="0"/>
          <w:divBdr>
            <w:top w:val="none" w:sz="0" w:space="0" w:color="auto"/>
            <w:left w:val="none" w:sz="0" w:space="0" w:color="auto"/>
            <w:bottom w:val="none" w:sz="0" w:space="0" w:color="auto"/>
            <w:right w:val="none" w:sz="0" w:space="0" w:color="auto"/>
          </w:divBdr>
          <w:divsChild>
            <w:div w:id="1929848494">
              <w:marLeft w:val="0"/>
              <w:marRight w:val="0"/>
              <w:marTop w:val="0"/>
              <w:marBottom w:val="0"/>
              <w:divBdr>
                <w:top w:val="none" w:sz="0" w:space="0" w:color="auto"/>
                <w:left w:val="none" w:sz="0" w:space="0" w:color="auto"/>
                <w:bottom w:val="none" w:sz="0" w:space="0" w:color="auto"/>
                <w:right w:val="none" w:sz="0" w:space="0" w:color="auto"/>
              </w:divBdr>
            </w:div>
          </w:divsChild>
        </w:div>
        <w:div w:id="1373732312">
          <w:marLeft w:val="0"/>
          <w:marRight w:val="0"/>
          <w:marTop w:val="0"/>
          <w:marBottom w:val="0"/>
          <w:divBdr>
            <w:top w:val="none" w:sz="0" w:space="0" w:color="auto"/>
            <w:left w:val="none" w:sz="0" w:space="0" w:color="auto"/>
            <w:bottom w:val="none" w:sz="0" w:space="0" w:color="auto"/>
            <w:right w:val="none" w:sz="0" w:space="0" w:color="auto"/>
          </w:divBdr>
        </w:div>
        <w:div w:id="498734834">
          <w:marLeft w:val="0"/>
          <w:marRight w:val="0"/>
          <w:marTop w:val="0"/>
          <w:marBottom w:val="0"/>
          <w:divBdr>
            <w:top w:val="none" w:sz="0" w:space="0" w:color="auto"/>
            <w:left w:val="none" w:sz="0" w:space="0" w:color="auto"/>
            <w:bottom w:val="none" w:sz="0" w:space="0" w:color="auto"/>
            <w:right w:val="none" w:sz="0" w:space="0" w:color="auto"/>
          </w:divBdr>
          <w:divsChild>
            <w:div w:id="1853371516">
              <w:marLeft w:val="0"/>
              <w:marRight w:val="0"/>
              <w:marTop w:val="0"/>
              <w:marBottom w:val="0"/>
              <w:divBdr>
                <w:top w:val="none" w:sz="0" w:space="0" w:color="auto"/>
                <w:left w:val="none" w:sz="0" w:space="0" w:color="auto"/>
                <w:bottom w:val="none" w:sz="0" w:space="0" w:color="auto"/>
                <w:right w:val="none" w:sz="0" w:space="0" w:color="auto"/>
              </w:divBdr>
            </w:div>
          </w:divsChild>
        </w:div>
        <w:div w:id="1183204362">
          <w:marLeft w:val="0"/>
          <w:marRight w:val="0"/>
          <w:marTop w:val="0"/>
          <w:marBottom w:val="0"/>
          <w:divBdr>
            <w:top w:val="none" w:sz="0" w:space="0" w:color="auto"/>
            <w:left w:val="none" w:sz="0" w:space="0" w:color="auto"/>
            <w:bottom w:val="none" w:sz="0" w:space="0" w:color="auto"/>
            <w:right w:val="none" w:sz="0" w:space="0" w:color="auto"/>
          </w:divBdr>
        </w:div>
        <w:div w:id="2057580078">
          <w:marLeft w:val="0"/>
          <w:marRight w:val="0"/>
          <w:marTop w:val="0"/>
          <w:marBottom w:val="0"/>
          <w:divBdr>
            <w:top w:val="none" w:sz="0" w:space="0" w:color="auto"/>
            <w:left w:val="none" w:sz="0" w:space="0" w:color="auto"/>
            <w:bottom w:val="none" w:sz="0" w:space="0" w:color="auto"/>
            <w:right w:val="none" w:sz="0" w:space="0" w:color="auto"/>
          </w:divBdr>
          <w:divsChild>
            <w:div w:id="1147894028">
              <w:marLeft w:val="0"/>
              <w:marRight w:val="0"/>
              <w:marTop w:val="0"/>
              <w:marBottom w:val="0"/>
              <w:divBdr>
                <w:top w:val="none" w:sz="0" w:space="0" w:color="auto"/>
                <w:left w:val="none" w:sz="0" w:space="0" w:color="auto"/>
                <w:bottom w:val="none" w:sz="0" w:space="0" w:color="auto"/>
                <w:right w:val="none" w:sz="0" w:space="0" w:color="auto"/>
              </w:divBdr>
            </w:div>
          </w:divsChild>
        </w:div>
        <w:div w:id="635600175">
          <w:marLeft w:val="0"/>
          <w:marRight w:val="0"/>
          <w:marTop w:val="0"/>
          <w:marBottom w:val="0"/>
          <w:divBdr>
            <w:top w:val="none" w:sz="0" w:space="0" w:color="auto"/>
            <w:left w:val="none" w:sz="0" w:space="0" w:color="auto"/>
            <w:bottom w:val="none" w:sz="0" w:space="0" w:color="auto"/>
            <w:right w:val="none" w:sz="0" w:space="0" w:color="auto"/>
          </w:divBdr>
        </w:div>
        <w:div w:id="1407337058">
          <w:marLeft w:val="0"/>
          <w:marRight w:val="0"/>
          <w:marTop w:val="0"/>
          <w:marBottom w:val="0"/>
          <w:divBdr>
            <w:top w:val="none" w:sz="0" w:space="0" w:color="auto"/>
            <w:left w:val="none" w:sz="0" w:space="0" w:color="auto"/>
            <w:bottom w:val="none" w:sz="0" w:space="0" w:color="auto"/>
            <w:right w:val="none" w:sz="0" w:space="0" w:color="auto"/>
          </w:divBdr>
          <w:divsChild>
            <w:div w:id="528881461">
              <w:marLeft w:val="0"/>
              <w:marRight w:val="0"/>
              <w:marTop w:val="0"/>
              <w:marBottom w:val="0"/>
              <w:divBdr>
                <w:top w:val="none" w:sz="0" w:space="0" w:color="auto"/>
                <w:left w:val="none" w:sz="0" w:space="0" w:color="auto"/>
                <w:bottom w:val="none" w:sz="0" w:space="0" w:color="auto"/>
                <w:right w:val="none" w:sz="0" w:space="0" w:color="auto"/>
              </w:divBdr>
            </w:div>
          </w:divsChild>
        </w:div>
        <w:div w:id="1213884416">
          <w:marLeft w:val="0"/>
          <w:marRight w:val="0"/>
          <w:marTop w:val="0"/>
          <w:marBottom w:val="0"/>
          <w:divBdr>
            <w:top w:val="none" w:sz="0" w:space="0" w:color="auto"/>
            <w:left w:val="none" w:sz="0" w:space="0" w:color="auto"/>
            <w:bottom w:val="none" w:sz="0" w:space="0" w:color="auto"/>
            <w:right w:val="none" w:sz="0" w:space="0" w:color="auto"/>
          </w:divBdr>
        </w:div>
        <w:div w:id="1680891496">
          <w:marLeft w:val="0"/>
          <w:marRight w:val="0"/>
          <w:marTop w:val="0"/>
          <w:marBottom w:val="0"/>
          <w:divBdr>
            <w:top w:val="none" w:sz="0" w:space="0" w:color="auto"/>
            <w:left w:val="none" w:sz="0" w:space="0" w:color="auto"/>
            <w:bottom w:val="none" w:sz="0" w:space="0" w:color="auto"/>
            <w:right w:val="none" w:sz="0" w:space="0" w:color="auto"/>
          </w:divBdr>
          <w:divsChild>
            <w:div w:id="1925071402">
              <w:marLeft w:val="0"/>
              <w:marRight w:val="0"/>
              <w:marTop w:val="0"/>
              <w:marBottom w:val="0"/>
              <w:divBdr>
                <w:top w:val="none" w:sz="0" w:space="0" w:color="auto"/>
                <w:left w:val="none" w:sz="0" w:space="0" w:color="auto"/>
                <w:bottom w:val="none" w:sz="0" w:space="0" w:color="auto"/>
                <w:right w:val="none" w:sz="0" w:space="0" w:color="auto"/>
              </w:divBdr>
            </w:div>
          </w:divsChild>
        </w:div>
        <w:div w:id="1723018465">
          <w:marLeft w:val="0"/>
          <w:marRight w:val="0"/>
          <w:marTop w:val="0"/>
          <w:marBottom w:val="0"/>
          <w:divBdr>
            <w:top w:val="none" w:sz="0" w:space="0" w:color="auto"/>
            <w:left w:val="none" w:sz="0" w:space="0" w:color="auto"/>
            <w:bottom w:val="none" w:sz="0" w:space="0" w:color="auto"/>
            <w:right w:val="none" w:sz="0" w:space="0" w:color="auto"/>
          </w:divBdr>
        </w:div>
        <w:div w:id="1114708736">
          <w:marLeft w:val="0"/>
          <w:marRight w:val="0"/>
          <w:marTop w:val="0"/>
          <w:marBottom w:val="0"/>
          <w:divBdr>
            <w:top w:val="none" w:sz="0" w:space="0" w:color="auto"/>
            <w:left w:val="none" w:sz="0" w:space="0" w:color="auto"/>
            <w:bottom w:val="none" w:sz="0" w:space="0" w:color="auto"/>
            <w:right w:val="none" w:sz="0" w:space="0" w:color="auto"/>
          </w:divBdr>
          <w:divsChild>
            <w:div w:id="1112244215">
              <w:marLeft w:val="0"/>
              <w:marRight w:val="0"/>
              <w:marTop w:val="0"/>
              <w:marBottom w:val="0"/>
              <w:divBdr>
                <w:top w:val="none" w:sz="0" w:space="0" w:color="auto"/>
                <w:left w:val="none" w:sz="0" w:space="0" w:color="auto"/>
                <w:bottom w:val="none" w:sz="0" w:space="0" w:color="auto"/>
                <w:right w:val="none" w:sz="0" w:space="0" w:color="auto"/>
              </w:divBdr>
            </w:div>
          </w:divsChild>
        </w:div>
        <w:div w:id="701512610">
          <w:marLeft w:val="0"/>
          <w:marRight w:val="0"/>
          <w:marTop w:val="300"/>
          <w:marBottom w:val="0"/>
          <w:divBdr>
            <w:top w:val="none" w:sz="0" w:space="0" w:color="auto"/>
            <w:left w:val="none" w:sz="0" w:space="0" w:color="auto"/>
            <w:bottom w:val="none" w:sz="0" w:space="0" w:color="auto"/>
            <w:right w:val="none" w:sz="0" w:space="0" w:color="auto"/>
          </w:divBdr>
          <w:divsChild>
            <w:div w:id="334575774">
              <w:marLeft w:val="0"/>
              <w:marRight w:val="0"/>
              <w:marTop w:val="0"/>
              <w:marBottom w:val="0"/>
              <w:divBdr>
                <w:top w:val="none" w:sz="0" w:space="0" w:color="auto"/>
                <w:left w:val="none" w:sz="0" w:space="0" w:color="auto"/>
                <w:bottom w:val="none" w:sz="0" w:space="0" w:color="auto"/>
                <w:right w:val="none" w:sz="0" w:space="0" w:color="auto"/>
              </w:divBdr>
              <w:divsChild>
                <w:div w:id="154733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4547">
          <w:marLeft w:val="0"/>
          <w:marRight w:val="0"/>
          <w:marTop w:val="300"/>
          <w:marBottom w:val="0"/>
          <w:divBdr>
            <w:top w:val="none" w:sz="0" w:space="0" w:color="auto"/>
            <w:left w:val="none" w:sz="0" w:space="0" w:color="auto"/>
            <w:bottom w:val="none" w:sz="0" w:space="0" w:color="auto"/>
            <w:right w:val="none" w:sz="0" w:space="0" w:color="auto"/>
          </w:divBdr>
          <w:divsChild>
            <w:div w:id="202329384">
              <w:marLeft w:val="0"/>
              <w:marRight w:val="0"/>
              <w:marTop w:val="0"/>
              <w:marBottom w:val="0"/>
              <w:divBdr>
                <w:top w:val="none" w:sz="0" w:space="0" w:color="auto"/>
                <w:left w:val="none" w:sz="0" w:space="0" w:color="auto"/>
                <w:bottom w:val="none" w:sz="0" w:space="0" w:color="auto"/>
                <w:right w:val="none" w:sz="0" w:space="0" w:color="auto"/>
              </w:divBdr>
              <w:divsChild>
                <w:div w:id="123269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9875">
          <w:marLeft w:val="0"/>
          <w:marRight w:val="0"/>
          <w:marTop w:val="300"/>
          <w:marBottom w:val="0"/>
          <w:divBdr>
            <w:top w:val="none" w:sz="0" w:space="0" w:color="auto"/>
            <w:left w:val="none" w:sz="0" w:space="0" w:color="auto"/>
            <w:bottom w:val="none" w:sz="0" w:space="0" w:color="auto"/>
            <w:right w:val="none" w:sz="0" w:space="0" w:color="auto"/>
          </w:divBdr>
          <w:divsChild>
            <w:div w:id="1091701095">
              <w:marLeft w:val="0"/>
              <w:marRight w:val="0"/>
              <w:marTop w:val="0"/>
              <w:marBottom w:val="0"/>
              <w:divBdr>
                <w:top w:val="none" w:sz="0" w:space="0" w:color="auto"/>
                <w:left w:val="none" w:sz="0" w:space="0" w:color="auto"/>
                <w:bottom w:val="none" w:sz="0" w:space="0" w:color="auto"/>
                <w:right w:val="none" w:sz="0" w:space="0" w:color="auto"/>
              </w:divBdr>
              <w:divsChild>
                <w:div w:id="8708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3081">
          <w:marLeft w:val="0"/>
          <w:marRight w:val="0"/>
          <w:marTop w:val="300"/>
          <w:marBottom w:val="0"/>
          <w:divBdr>
            <w:top w:val="none" w:sz="0" w:space="0" w:color="auto"/>
            <w:left w:val="none" w:sz="0" w:space="0" w:color="auto"/>
            <w:bottom w:val="none" w:sz="0" w:space="0" w:color="auto"/>
            <w:right w:val="none" w:sz="0" w:space="0" w:color="auto"/>
          </w:divBdr>
          <w:divsChild>
            <w:div w:id="1873951928">
              <w:marLeft w:val="0"/>
              <w:marRight w:val="0"/>
              <w:marTop w:val="0"/>
              <w:marBottom w:val="0"/>
              <w:divBdr>
                <w:top w:val="none" w:sz="0" w:space="0" w:color="auto"/>
                <w:left w:val="none" w:sz="0" w:space="0" w:color="auto"/>
                <w:bottom w:val="none" w:sz="0" w:space="0" w:color="auto"/>
                <w:right w:val="none" w:sz="0" w:space="0" w:color="auto"/>
              </w:divBdr>
              <w:divsChild>
                <w:div w:id="17727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17155">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0002">
      <w:bodyDiv w:val="1"/>
      <w:marLeft w:val="0"/>
      <w:marRight w:val="0"/>
      <w:marTop w:val="0"/>
      <w:marBottom w:val="0"/>
      <w:divBdr>
        <w:top w:val="none" w:sz="0" w:space="0" w:color="auto"/>
        <w:left w:val="none" w:sz="0" w:space="0" w:color="auto"/>
        <w:bottom w:val="none" w:sz="0" w:space="0" w:color="auto"/>
        <w:right w:val="none" w:sz="0" w:space="0" w:color="auto"/>
      </w:divBdr>
      <w:divsChild>
        <w:div w:id="1713916839">
          <w:marLeft w:val="0"/>
          <w:marRight w:val="0"/>
          <w:marTop w:val="0"/>
          <w:marBottom w:val="0"/>
          <w:divBdr>
            <w:top w:val="none" w:sz="0" w:space="0" w:color="auto"/>
            <w:left w:val="none" w:sz="0" w:space="0" w:color="auto"/>
            <w:bottom w:val="none" w:sz="0" w:space="0" w:color="auto"/>
            <w:right w:val="none" w:sz="0" w:space="0" w:color="auto"/>
          </w:divBdr>
        </w:div>
        <w:div w:id="1579053253">
          <w:marLeft w:val="0"/>
          <w:marRight w:val="0"/>
          <w:marTop w:val="0"/>
          <w:marBottom w:val="0"/>
          <w:divBdr>
            <w:top w:val="none" w:sz="0" w:space="0" w:color="auto"/>
            <w:left w:val="none" w:sz="0" w:space="0" w:color="auto"/>
            <w:bottom w:val="none" w:sz="0" w:space="0" w:color="auto"/>
            <w:right w:val="none" w:sz="0" w:space="0" w:color="auto"/>
          </w:divBdr>
          <w:divsChild>
            <w:div w:id="1647472600">
              <w:marLeft w:val="0"/>
              <w:marRight w:val="0"/>
              <w:marTop w:val="0"/>
              <w:marBottom w:val="0"/>
              <w:divBdr>
                <w:top w:val="none" w:sz="0" w:space="0" w:color="auto"/>
                <w:left w:val="none" w:sz="0" w:space="0" w:color="auto"/>
                <w:bottom w:val="none" w:sz="0" w:space="0" w:color="auto"/>
                <w:right w:val="none" w:sz="0" w:space="0" w:color="auto"/>
              </w:divBdr>
            </w:div>
          </w:divsChild>
        </w:div>
        <w:div w:id="1711418343">
          <w:marLeft w:val="0"/>
          <w:marRight w:val="0"/>
          <w:marTop w:val="0"/>
          <w:marBottom w:val="0"/>
          <w:divBdr>
            <w:top w:val="none" w:sz="0" w:space="0" w:color="auto"/>
            <w:left w:val="none" w:sz="0" w:space="0" w:color="auto"/>
            <w:bottom w:val="none" w:sz="0" w:space="0" w:color="auto"/>
            <w:right w:val="none" w:sz="0" w:space="0" w:color="auto"/>
          </w:divBdr>
        </w:div>
        <w:div w:id="992878636">
          <w:marLeft w:val="0"/>
          <w:marRight w:val="0"/>
          <w:marTop w:val="0"/>
          <w:marBottom w:val="0"/>
          <w:divBdr>
            <w:top w:val="none" w:sz="0" w:space="0" w:color="auto"/>
            <w:left w:val="none" w:sz="0" w:space="0" w:color="auto"/>
            <w:bottom w:val="none" w:sz="0" w:space="0" w:color="auto"/>
            <w:right w:val="none" w:sz="0" w:space="0" w:color="auto"/>
          </w:divBdr>
          <w:divsChild>
            <w:div w:id="1155608637">
              <w:marLeft w:val="0"/>
              <w:marRight w:val="0"/>
              <w:marTop w:val="0"/>
              <w:marBottom w:val="0"/>
              <w:divBdr>
                <w:top w:val="none" w:sz="0" w:space="0" w:color="auto"/>
                <w:left w:val="none" w:sz="0" w:space="0" w:color="auto"/>
                <w:bottom w:val="none" w:sz="0" w:space="0" w:color="auto"/>
                <w:right w:val="none" w:sz="0" w:space="0" w:color="auto"/>
              </w:divBdr>
            </w:div>
          </w:divsChild>
        </w:div>
        <w:div w:id="952401796">
          <w:marLeft w:val="0"/>
          <w:marRight w:val="0"/>
          <w:marTop w:val="0"/>
          <w:marBottom w:val="0"/>
          <w:divBdr>
            <w:top w:val="none" w:sz="0" w:space="0" w:color="auto"/>
            <w:left w:val="none" w:sz="0" w:space="0" w:color="auto"/>
            <w:bottom w:val="none" w:sz="0" w:space="0" w:color="auto"/>
            <w:right w:val="none" w:sz="0" w:space="0" w:color="auto"/>
          </w:divBdr>
        </w:div>
        <w:div w:id="628051530">
          <w:marLeft w:val="0"/>
          <w:marRight w:val="0"/>
          <w:marTop w:val="0"/>
          <w:marBottom w:val="0"/>
          <w:divBdr>
            <w:top w:val="none" w:sz="0" w:space="0" w:color="auto"/>
            <w:left w:val="none" w:sz="0" w:space="0" w:color="auto"/>
            <w:bottom w:val="none" w:sz="0" w:space="0" w:color="auto"/>
            <w:right w:val="none" w:sz="0" w:space="0" w:color="auto"/>
          </w:divBdr>
          <w:divsChild>
            <w:div w:id="113601091">
              <w:marLeft w:val="0"/>
              <w:marRight w:val="0"/>
              <w:marTop w:val="0"/>
              <w:marBottom w:val="0"/>
              <w:divBdr>
                <w:top w:val="none" w:sz="0" w:space="0" w:color="auto"/>
                <w:left w:val="none" w:sz="0" w:space="0" w:color="auto"/>
                <w:bottom w:val="none" w:sz="0" w:space="0" w:color="auto"/>
                <w:right w:val="none" w:sz="0" w:space="0" w:color="auto"/>
              </w:divBdr>
            </w:div>
          </w:divsChild>
        </w:div>
        <w:div w:id="471337209">
          <w:marLeft w:val="0"/>
          <w:marRight w:val="0"/>
          <w:marTop w:val="0"/>
          <w:marBottom w:val="0"/>
          <w:divBdr>
            <w:top w:val="none" w:sz="0" w:space="0" w:color="auto"/>
            <w:left w:val="none" w:sz="0" w:space="0" w:color="auto"/>
            <w:bottom w:val="none" w:sz="0" w:space="0" w:color="auto"/>
            <w:right w:val="none" w:sz="0" w:space="0" w:color="auto"/>
          </w:divBdr>
        </w:div>
        <w:div w:id="1010831784">
          <w:marLeft w:val="0"/>
          <w:marRight w:val="0"/>
          <w:marTop w:val="0"/>
          <w:marBottom w:val="0"/>
          <w:divBdr>
            <w:top w:val="none" w:sz="0" w:space="0" w:color="auto"/>
            <w:left w:val="none" w:sz="0" w:space="0" w:color="auto"/>
            <w:bottom w:val="none" w:sz="0" w:space="0" w:color="auto"/>
            <w:right w:val="none" w:sz="0" w:space="0" w:color="auto"/>
          </w:divBdr>
          <w:divsChild>
            <w:div w:id="932737827">
              <w:marLeft w:val="0"/>
              <w:marRight w:val="0"/>
              <w:marTop w:val="0"/>
              <w:marBottom w:val="0"/>
              <w:divBdr>
                <w:top w:val="none" w:sz="0" w:space="0" w:color="auto"/>
                <w:left w:val="none" w:sz="0" w:space="0" w:color="auto"/>
                <w:bottom w:val="none" w:sz="0" w:space="0" w:color="auto"/>
                <w:right w:val="none" w:sz="0" w:space="0" w:color="auto"/>
              </w:divBdr>
            </w:div>
          </w:divsChild>
        </w:div>
        <w:div w:id="1651517864">
          <w:marLeft w:val="0"/>
          <w:marRight w:val="0"/>
          <w:marTop w:val="0"/>
          <w:marBottom w:val="0"/>
          <w:divBdr>
            <w:top w:val="none" w:sz="0" w:space="0" w:color="auto"/>
            <w:left w:val="none" w:sz="0" w:space="0" w:color="auto"/>
            <w:bottom w:val="none" w:sz="0" w:space="0" w:color="auto"/>
            <w:right w:val="none" w:sz="0" w:space="0" w:color="auto"/>
          </w:divBdr>
        </w:div>
        <w:div w:id="2065979673">
          <w:marLeft w:val="0"/>
          <w:marRight w:val="0"/>
          <w:marTop w:val="0"/>
          <w:marBottom w:val="0"/>
          <w:divBdr>
            <w:top w:val="none" w:sz="0" w:space="0" w:color="auto"/>
            <w:left w:val="none" w:sz="0" w:space="0" w:color="auto"/>
            <w:bottom w:val="none" w:sz="0" w:space="0" w:color="auto"/>
            <w:right w:val="none" w:sz="0" w:space="0" w:color="auto"/>
          </w:divBdr>
          <w:divsChild>
            <w:div w:id="394401386">
              <w:marLeft w:val="0"/>
              <w:marRight w:val="0"/>
              <w:marTop w:val="0"/>
              <w:marBottom w:val="0"/>
              <w:divBdr>
                <w:top w:val="none" w:sz="0" w:space="0" w:color="auto"/>
                <w:left w:val="none" w:sz="0" w:space="0" w:color="auto"/>
                <w:bottom w:val="none" w:sz="0" w:space="0" w:color="auto"/>
                <w:right w:val="none" w:sz="0" w:space="0" w:color="auto"/>
              </w:divBdr>
            </w:div>
          </w:divsChild>
        </w:div>
        <w:div w:id="1132554146">
          <w:marLeft w:val="0"/>
          <w:marRight w:val="0"/>
          <w:marTop w:val="0"/>
          <w:marBottom w:val="0"/>
          <w:divBdr>
            <w:top w:val="none" w:sz="0" w:space="0" w:color="auto"/>
            <w:left w:val="none" w:sz="0" w:space="0" w:color="auto"/>
            <w:bottom w:val="none" w:sz="0" w:space="0" w:color="auto"/>
            <w:right w:val="none" w:sz="0" w:space="0" w:color="auto"/>
          </w:divBdr>
        </w:div>
        <w:div w:id="567618754">
          <w:marLeft w:val="0"/>
          <w:marRight w:val="0"/>
          <w:marTop w:val="0"/>
          <w:marBottom w:val="0"/>
          <w:divBdr>
            <w:top w:val="none" w:sz="0" w:space="0" w:color="auto"/>
            <w:left w:val="none" w:sz="0" w:space="0" w:color="auto"/>
            <w:bottom w:val="none" w:sz="0" w:space="0" w:color="auto"/>
            <w:right w:val="none" w:sz="0" w:space="0" w:color="auto"/>
          </w:divBdr>
          <w:divsChild>
            <w:div w:id="1177697051">
              <w:marLeft w:val="0"/>
              <w:marRight w:val="0"/>
              <w:marTop w:val="0"/>
              <w:marBottom w:val="0"/>
              <w:divBdr>
                <w:top w:val="none" w:sz="0" w:space="0" w:color="auto"/>
                <w:left w:val="none" w:sz="0" w:space="0" w:color="auto"/>
                <w:bottom w:val="none" w:sz="0" w:space="0" w:color="auto"/>
                <w:right w:val="none" w:sz="0" w:space="0" w:color="auto"/>
              </w:divBdr>
            </w:div>
          </w:divsChild>
        </w:div>
        <w:div w:id="585920443">
          <w:marLeft w:val="0"/>
          <w:marRight w:val="0"/>
          <w:marTop w:val="0"/>
          <w:marBottom w:val="0"/>
          <w:divBdr>
            <w:top w:val="none" w:sz="0" w:space="0" w:color="auto"/>
            <w:left w:val="none" w:sz="0" w:space="0" w:color="auto"/>
            <w:bottom w:val="none" w:sz="0" w:space="0" w:color="auto"/>
            <w:right w:val="none" w:sz="0" w:space="0" w:color="auto"/>
          </w:divBdr>
        </w:div>
        <w:div w:id="960768599">
          <w:marLeft w:val="0"/>
          <w:marRight w:val="0"/>
          <w:marTop w:val="0"/>
          <w:marBottom w:val="0"/>
          <w:divBdr>
            <w:top w:val="none" w:sz="0" w:space="0" w:color="auto"/>
            <w:left w:val="none" w:sz="0" w:space="0" w:color="auto"/>
            <w:bottom w:val="none" w:sz="0" w:space="0" w:color="auto"/>
            <w:right w:val="none" w:sz="0" w:space="0" w:color="auto"/>
          </w:divBdr>
          <w:divsChild>
            <w:div w:id="1925650248">
              <w:marLeft w:val="0"/>
              <w:marRight w:val="0"/>
              <w:marTop w:val="0"/>
              <w:marBottom w:val="0"/>
              <w:divBdr>
                <w:top w:val="none" w:sz="0" w:space="0" w:color="auto"/>
                <w:left w:val="none" w:sz="0" w:space="0" w:color="auto"/>
                <w:bottom w:val="none" w:sz="0" w:space="0" w:color="auto"/>
                <w:right w:val="none" w:sz="0" w:space="0" w:color="auto"/>
              </w:divBdr>
            </w:div>
          </w:divsChild>
        </w:div>
        <w:div w:id="614334485">
          <w:marLeft w:val="0"/>
          <w:marRight w:val="0"/>
          <w:marTop w:val="300"/>
          <w:marBottom w:val="0"/>
          <w:divBdr>
            <w:top w:val="none" w:sz="0" w:space="0" w:color="auto"/>
            <w:left w:val="none" w:sz="0" w:space="0" w:color="auto"/>
            <w:bottom w:val="none" w:sz="0" w:space="0" w:color="auto"/>
            <w:right w:val="none" w:sz="0" w:space="0" w:color="auto"/>
          </w:divBdr>
          <w:divsChild>
            <w:div w:id="782915804">
              <w:marLeft w:val="0"/>
              <w:marRight w:val="0"/>
              <w:marTop w:val="0"/>
              <w:marBottom w:val="0"/>
              <w:divBdr>
                <w:top w:val="none" w:sz="0" w:space="0" w:color="auto"/>
                <w:left w:val="none" w:sz="0" w:space="0" w:color="auto"/>
                <w:bottom w:val="none" w:sz="0" w:space="0" w:color="auto"/>
                <w:right w:val="none" w:sz="0" w:space="0" w:color="auto"/>
              </w:divBdr>
              <w:divsChild>
                <w:div w:id="145555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01026">
          <w:marLeft w:val="0"/>
          <w:marRight w:val="0"/>
          <w:marTop w:val="300"/>
          <w:marBottom w:val="0"/>
          <w:divBdr>
            <w:top w:val="none" w:sz="0" w:space="0" w:color="auto"/>
            <w:left w:val="none" w:sz="0" w:space="0" w:color="auto"/>
            <w:bottom w:val="none" w:sz="0" w:space="0" w:color="auto"/>
            <w:right w:val="none" w:sz="0" w:space="0" w:color="auto"/>
          </w:divBdr>
          <w:divsChild>
            <w:div w:id="781652653">
              <w:marLeft w:val="0"/>
              <w:marRight w:val="0"/>
              <w:marTop w:val="0"/>
              <w:marBottom w:val="0"/>
              <w:divBdr>
                <w:top w:val="none" w:sz="0" w:space="0" w:color="auto"/>
                <w:left w:val="none" w:sz="0" w:space="0" w:color="auto"/>
                <w:bottom w:val="none" w:sz="0" w:space="0" w:color="auto"/>
                <w:right w:val="none" w:sz="0" w:space="0" w:color="auto"/>
              </w:divBdr>
              <w:divsChild>
                <w:div w:id="98890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810182">
          <w:marLeft w:val="0"/>
          <w:marRight w:val="0"/>
          <w:marTop w:val="300"/>
          <w:marBottom w:val="0"/>
          <w:divBdr>
            <w:top w:val="none" w:sz="0" w:space="0" w:color="auto"/>
            <w:left w:val="none" w:sz="0" w:space="0" w:color="auto"/>
            <w:bottom w:val="none" w:sz="0" w:space="0" w:color="auto"/>
            <w:right w:val="none" w:sz="0" w:space="0" w:color="auto"/>
          </w:divBdr>
          <w:divsChild>
            <w:div w:id="768503334">
              <w:marLeft w:val="0"/>
              <w:marRight w:val="0"/>
              <w:marTop w:val="0"/>
              <w:marBottom w:val="0"/>
              <w:divBdr>
                <w:top w:val="none" w:sz="0" w:space="0" w:color="auto"/>
                <w:left w:val="none" w:sz="0" w:space="0" w:color="auto"/>
                <w:bottom w:val="none" w:sz="0" w:space="0" w:color="auto"/>
                <w:right w:val="none" w:sz="0" w:space="0" w:color="auto"/>
              </w:divBdr>
              <w:divsChild>
                <w:div w:id="586503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483543">
          <w:marLeft w:val="0"/>
          <w:marRight w:val="0"/>
          <w:marTop w:val="300"/>
          <w:marBottom w:val="0"/>
          <w:divBdr>
            <w:top w:val="none" w:sz="0" w:space="0" w:color="auto"/>
            <w:left w:val="none" w:sz="0" w:space="0" w:color="auto"/>
            <w:bottom w:val="none" w:sz="0" w:space="0" w:color="auto"/>
            <w:right w:val="none" w:sz="0" w:space="0" w:color="auto"/>
          </w:divBdr>
          <w:divsChild>
            <w:div w:id="1643342614">
              <w:marLeft w:val="0"/>
              <w:marRight w:val="0"/>
              <w:marTop w:val="0"/>
              <w:marBottom w:val="0"/>
              <w:divBdr>
                <w:top w:val="none" w:sz="0" w:space="0" w:color="auto"/>
                <w:left w:val="none" w:sz="0" w:space="0" w:color="auto"/>
                <w:bottom w:val="none" w:sz="0" w:space="0" w:color="auto"/>
                <w:right w:val="none" w:sz="0" w:space="0" w:color="auto"/>
              </w:divBdr>
              <w:divsChild>
                <w:div w:id="93906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8011">
      <w:bodyDiv w:val="1"/>
      <w:marLeft w:val="0"/>
      <w:marRight w:val="0"/>
      <w:marTop w:val="0"/>
      <w:marBottom w:val="0"/>
      <w:divBdr>
        <w:top w:val="none" w:sz="0" w:space="0" w:color="auto"/>
        <w:left w:val="none" w:sz="0" w:space="0" w:color="auto"/>
        <w:bottom w:val="none" w:sz="0" w:space="0" w:color="auto"/>
        <w:right w:val="none" w:sz="0" w:space="0" w:color="auto"/>
      </w:divBdr>
      <w:divsChild>
        <w:div w:id="321275990">
          <w:marLeft w:val="0"/>
          <w:marRight w:val="0"/>
          <w:marTop w:val="0"/>
          <w:marBottom w:val="0"/>
          <w:divBdr>
            <w:top w:val="none" w:sz="0" w:space="0" w:color="auto"/>
            <w:left w:val="none" w:sz="0" w:space="0" w:color="auto"/>
            <w:bottom w:val="none" w:sz="0" w:space="0" w:color="auto"/>
            <w:right w:val="none" w:sz="0" w:space="0" w:color="auto"/>
          </w:divBdr>
        </w:div>
        <w:div w:id="1522664045">
          <w:marLeft w:val="0"/>
          <w:marRight w:val="0"/>
          <w:marTop w:val="0"/>
          <w:marBottom w:val="0"/>
          <w:divBdr>
            <w:top w:val="none" w:sz="0" w:space="0" w:color="auto"/>
            <w:left w:val="none" w:sz="0" w:space="0" w:color="auto"/>
            <w:bottom w:val="none" w:sz="0" w:space="0" w:color="auto"/>
            <w:right w:val="none" w:sz="0" w:space="0" w:color="auto"/>
          </w:divBdr>
          <w:divsChild>
            <w:div w:id="584992775">
              <w:marLeft w:val="0"/>
              <w:marRight w:val="0"/>
              <w:marTop w:val="0"/>
              <w:marBottom w:val="0"/>
              <w:divBdr>
                <w:top w:val="none" w:sz="0" w:space="0" w:color="auto"/>
                <w:left w:val="none" w:sz="0" w:space="0" w:color="auto"/>
                <w:bottom w:val="none" w:sz="0" w:space="0" w:color="auto"/>
                <w:right w:val="none" w:sz="0" w:space="0" w:color="auto"/>
              </w:divBdr>
            </w:div>
          </w:divsChild>
        </w:div>
        <w:div w:id="408623204">
          <w:marLeft w:val="0"/>
          <w:marRight w:val="0"/>
          <w:marTop w:val="0"/>
          <w:marBottom w:val="0"/>
          <w:divBdr>
            <w:top w:val="none" w:sz="0" w:space="0" w:color="auto"/>
            <w:left w:val="none" w:sz="0" w:space="0" w:color="auto"/>
            <w:bottom w:val="none" w:sz="0" w:space="0" w:color="auto"/>
            <w:right w:val="none" w:sz="0" w:space="0" w:color="auto"/>
          </w:divBdr>
        </w:div>
        <w:div w:id="589773103">
          <w:marLeft w:val="0"/>
          <w:marRight w:val="0"/>
          <w:marTop w:val="0"/>
          <w:marBottom w:val="0"/>
          <w:divBdr>
            <w:top w:val="none" w:sz="0" w:space="0" w:color="auto"/>
            <w:left w:val="none" w:sz="0" w:space="0" w:color="auto"/>
            <w:bottom w:val="none" w:sz="0" w:space="0" w:color="auto"/>
            <w:right w:val="none" w:sz="0" w:space="0" w:color="auto"/>
          </w:divBdr>
          <w:divsChild>
            <w:div w:id="1352032644">
              <w:marLeft w:val="0"/>
              <w:marRight w:val="0"/>
              <w:marTop w:val="0"/>
              <w:marBottom w:val="0"/>
              <w:divBdr>
                <w:top w:val="none" w:sz="0" w:space="0" w:color="auto"/>
                <w:left w:val="none" w:sz="0" w:space="0" w:color="auto"/>
                <w:bottom w:val="none" w:sz="0" w:space="0" w:color="auto"/>
                <w:right w:val="none" w:sz="0" w:space="0" w:color="auto"/>
              </w:divBdr>
            </w:div>
          </w:divsChild>
        </w:div>
        <w:div w:id="1552841264">
          <w:marLeft w:val="0"/>
          <w:marRight w:val="0"/>
          <w:marTop w:val="0"/>
          <w:marBottom w:val="0"/>
          <w:divBdr>
            <w:top w:val="none" w:sz="0" w:space="0" w:color="auto"/>
            <w:left w:val="none" w:sz="0" w:space="0" w:color="auto"/>
            <w:bottom w:val="none" w:sz="0" w:space="0" w:color="auto"/>
            <w:right w:val="none" w:sz="0" w:space="0" w:color="auto"/>
          </w:divBdr>
        </w:div>
        <w:div w:id="1110394166">
          <w:marLeft w:val="0"/>
          <w:marRight w:val="0"/>
          <w:marTop w:val="0"/>
          <w:marBottom w:val="0"/>
          <w:divBdr>
            <w:top w:val="none" w:sz="0" w:space="0" w:color="auto"/>
            <w:left w:val="none" w:sz="0" w:space="0" w:color="auto"/>
            <w:bottom w:val="none" w:sz="0" w:space="0" w:color="auto"/>
            <w:right w:val="none" w:sz="0" w:space="0" w:color="auto"/>
          </w:divBdr>
          <w:divsChild>
            <w:div w:id="1115834788">
              <w:marLeft w:val="0"/>
              <w:marRight w:val="0"/>
              <w:marTop w:val="0"/>
              <w:marBottom w:val="0"/>
              <w:divBdr>
                <w:top w:val="none" w:sz="0" w:space="0" w:color="auto"/>
                <w:left w:val="none" w:sz="0" w:space="0" w:color="auto"/>
                <w:bottom w:val="none" w:sz="0" w:space="0" w:color="auto"/>
                <w:right w:val="none" w:sz="0" w:space="0" w:color="auto"/>
              </w:divBdr>
            </w:div>
          </w:divsChild>
        </w:div>
        <w:div w:id="981278508">
          <w:marLeft w:val="0"/>
          <w:marRight w:val="0"/>
          <w:marTop w:val="0"/>
          <w:marBottom w:val="0"/>
          <w:divBdr>
            <w:top w:val="none" w:sz="0" w:space="0" w:color="auto"/>
            <w:left w:val="none" w:sz="0" w:space="0" w:color="auto"/>
            <w:bottom w:val="none" w:sz="0" w:space="0" w:color="auto"/>
            <w:right w:val="none" w:sz="0" w:space="0" w:color="auto"/>
          </w:divBdr>
        </w:div>
        <w:div w:id="753207183">
          <w:marLeft w:val="0"/>
          <w:marRight w:val="0"/>
          <w:marTop w:val="0"/>
          <w:marBottom w:val="0"/>
          <w:divBdr>
            <w:top w:val="none" w:sz="0" w:space="0" w:color="auto"/>
            <w:left w:val="none" w:sz="0" w:space="0" w:color="auto"/>
            <w:bottom w:val="none" w:sz="0" w:space="0" w:color="auto"/>
            <w:right w:val="none" w:sz="0" w:space="0" w:color="auto"/>
          </w:divBdr>
          <w:divsChild>
            <w:div w:id="1893614017">
              <w:marLeft w:val="0"/>
              <w:marRight w:val="0"/>
              <w:marTop w:val="0"/>
              <w:marBottom w:val="0"/>
              <w:divBdr>
                <w:top w:val="none" w:sz="0" w:space="0" w:color="auto"/>
                <w:left w:val="none" w:sz="0" w:space="0" w:color="auto"/>
                <w:bottom w:val="none" w:sz="0" w:space="0" w:color="auto"/>
                <w:right w:val="none" w:sz="0" w:space="0" w:color="auto"/>
              </w:divBdr>
            </w:div>
          </w:divsChild>
        </w:div>
        <w:div w:id="80954711">
          <w:marLeft w:val="0"/>
          <w:marRight w:val="0"/>
          <w:marTop w:val="0"/>
          <w:marBottom w:val="0"/>
          <w:divBdr>
            <w:top w:val="none" w:sz="0" w:space="0" w:color="auto"/>
            <w:left w:val="none" w:sz="0" w:space="0" w:color="auto"/>
            <w:bottom w:val="none" w:sz="0" w:space="0" w:color="auto"/>
            <w:right w:val="none" w:sz="0" w:space="0" w:color="auto"/>
          </w:divBdr>
        </w:div>
        <w:div w:id="147476605">
          <w:marLeft w:val="0"/>
          <w:marRight w:val="0"/>
          <w:marTop w:val="0"/>
          <w:marBottom w:val="0"/>
          <w:divBdr>
            <w:top w:val="none" w:sz="0" w:space="0" w:color="auto"/>
            <w:left w:val="none" w:sz="0" w:space="0" w:color="auto"/>
            <w:bottom w:val="none" w:sz="0" w:space="0" w:color="auto"/>
            <w:right w:val="none" w:sz="0" w:space="0" w:color="auto"/>
          </w:divBdr>
          <w:divsChild>
            <w:div w:id="765813197">
              <w:marLeft w:val="0"/>
              <w:marRight w:val="0"/>
              <w:marTop w:val="0"/>
              <w:marBottom w:val="0"/>
              <w:divBdr>
                <w:top w:val="none" w:sz="0" w:space="0" w:color="auto"/>
                <w:left w:val="none" w:sz="0" w:space="0" w:color="auto"/>
                <w:bottom w:val="none" w:sz="0" w:space="0" w:color="auto"/>
                <w:right w:val="none" w:sz="0" w:space="0" w:color="auto"/>
              </w:divBdr>
            </w:div>
          </w:divsChild>
        </w:div>
        <w:div w:id="1700397989">
          <w:marLeft w:val="0"/>
          <w:marRight w:val="0"/>
          <w:marTop w:val="0"/>
          <w:marBottom w:val="0"/>
          <w:divBdr>
            <w:top w:val="none" w:sz="0" w:space="0" w:color="auto"/>
            <w:left w:val="none" w:sz="0" w:space="0" w:color="auto"/>
            <w:bottom w:val="none" w:sz="0" w:space="0" w:color="auto"/>
            <w:right w:val="none" w:sz="0" w:space="0" w:color="auto"/>
          </w:divBdr>
        </w:div>
        <w:div w:id="1539397111">
          <w:marLeft w:val="0"/>
          <w:marRight w:val="0"/>
          <w:marTop w:val="0"/>
          <w:marBottom w:val="0"/>
          <w:divBdr>
            <w:top w:val="none" w:sz="0" w:space="0" w:color="auto"/>
            <w:left w:val="none" w:sz="0" w:space="0" w:color="auto"/>
            <w:bottom w:val="none" w:sz="0" w:space="0" w:color="auto"/>
            <w:right w:val="none" w:sz="0" w:space="0" w:color="auto"/>
          </w:divBdr>
          <w:divsChild>
            <w:div w:id="1261988530">
              <w:marLeft w:val="0"/>
              <w:marRight w:val="0"/>
              <w:marTop w:val="0"/>
              <w:marBottom w:val="0"/>
              <w:divBdr>
                <w:top w:val="none" w:sz="0" w:space="0" w:color="auto"/>
                <w:left w:val="none" w:sz="0" w:space="0" w:color="auto"/>
                <w:bottom w:val="none" w:sz="0" w:space="0" w:color="auto"/>
                <w:right w:val="none" w:sz="0" w:space="0" w:color="auto"/>
              </w:divBdr>
            </w:div>
          </w:divsChild>
        </w:div>
        <w:div w:id="379868174">
          <w:marLeft w:val="0"/>
          <w:marRight w:val="0"/>
          <w:marTop w:val="0"/>
          <w:marBottom w:val="0"/>
          <w:divBdr>
            <w:top w:val="none" w:sz="0" w:space="0" w:color="auto"/>
            <w:left w:val="none" w:sz="0" w:space="0" w:color="auto"/>
            <w:bottom w:val="none" w:sz="0" w:space="0" w:color="auto"/>
            <w:right w:val="none" w:sz="0" w:space="0" w:color="auto"/>
          </w:divBdr>
        </w:div>
        <w:div w:id="1559824439">
          <w:marLeft w:val="0"/>
          <w:marRight w:val="0"/>
          <w:marTop w:val="0"/>
          <w:marBottom w:val="0"/>
          <w:divBdr>
            <w:top w:val="none" w:sz="0" w:space="0" w:color="auto"/>
            <w:left w:val="none" w:sz="0" w:space="0" w:color="auto"/>
            <w:bottom w:val="none" w:sz="0" w:space="0" w:color="auto"/>
            <w:right w:val="none" w:sz="0" w:space="0" w:color="auto"/>
          </w:divBdr>
          <w:divsChild>
            <w:div w:id="1305041685">
              <w:marLeft w:val="0"/>
              <w:marRight w:val="0"/>
              <w:marTop w:val="0"/>
              <w:marBottom w:val="0"/>
              <w:divBdr>
                <w:top w:val="none" w:sz="0" w:space="0" w:color="auto"/>
                <w:left w:val="none" w:sz="0" w:space="0" w:color="auto"/>
                <w:bottom w:val="none" w:sz="0" w:space="0" w:color="auto"/>
                <w:right w:val="none" w:sz="0" w:space="0" w:color="auto"/>
              </w:divBdr>
            </w:div>
          </w:divsChild>
        </w:div>
        <w:div w:id="496381004">
          <w:marLeft w:val="0"/>
          <w:marRight w:val="0"/>
          <w:marTop w:val="300"/>
          <w:marBottom w:val="0"/>
          <w:divBdr>
            <w:top w:val="none" w:sz="0" w:space="0" w:color="auto"/>
            <w:left w:val="none" w:sz="0" w:space="0" w:color="auto"/>
            <w:bottom w:val="none" w:sz="0" w:space="0" w:color="auto"/>
            <w:right w:val="none" w:sz="0" w:space="0" w:color="auto"/>
          </w:divBdr>
          <w:divsChild>
            <w:div w:id="971517979">
              <w:marLeft w:val="0"/>
              <w:marRight w:val="0"/>
              <w:marTop w:val="0"/>
              <w:marBottom w:val="0"/>
              <w:divBdr>
                <w:top w:val="none" w:sz="0" w:space="0" w:color="auto"/>
                <w:left w:val="none" w:sz="0" w:space="0" w:color="auto"/>
                <w:bottom w:val="none" w:sz="0" w:space="0" w:color="auto"/>
                <w:right w:val="none" w:sz="0" w:space="0" w:color="auto"/>
              </w:divBdr>
              <w:divsChild>
                <w:div w:id="83966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3112">
          <w:marLeft w:val="0"/>
          <w:marRight w:val="0"/>
          <w:marTop w:val="300"/>
          <w:marBottom w:val="0"/>
          <w:divBdr>
            <w:top w:val="none" w:sz="0" w:space="0" w:color="auto"/>
            <w:left w:val="none" w:sz="0" w:space="0" w:color="auto"/>
            <w:bottom w:val="none" w:sz="0" w:space="0" w:color="auto"/>
            <w:right w:val="none" w:sz="0" w:space="0" w:color="auto"/>
          </w:divBdr>
          <w:divsChild>
            <w:div w:id="284044976">
              <w:marLeft w:val="0"/>
              <w:marRight w:val="0"/>
              <w:marTop w:val="0"/>
              <w:marBottom w:val="0"/>
              <w:divBdr>
                <w:top w:val="none" w:sz="0" w:space="0" w:color="auto"/>
                <w:left w:val="none" w:sz="0" w:space="0" w:color="auto"/>
                <w:bottom w:val="none" w:sz="0" w:space="0" w:color="auto"/>
                <w:right w:val="none" w:sz="0" w:space="0" w:color="auto"/>
              </w:divBdr>
              <w:divsChild>
                <w:div w:id="194853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140">
          <w:marLeft w:val="0"/>
          <w:marRight w:val="0"/>
          <w:marTop w:val="300"/>
          <w:marBottom w:val="0"/>
          <w:divBdr>
            <w:top w:val="none" w:sz="0" w:space="0" w:color="auto"/>
            <w:left w:val="none" w:sz="0" w:space="0" w:color="auto"/>
            <w:bottom w:val="none" w:sz="0" w:space="0" w:color="auto"/>
            <w:right w:val="none" w:sz="0" w:space="0" w:color="auto"/>
          </w:divBdr>
          <w:divsChild>
            <w:div w:id="943340931">
              <w:marLeft w:val="0"/>
              <w:marRight w:val="0"/>
              <w:marTop w:val="0"/>
              <w:marBottom w:val="0"/>
              <w:divBdr>
                <w:top w:val="none" w:sz="0" w:space="0" w:color="auto"/>
                <w:left w:val="none" w:sz="0" w:space="0" w:color="auto"/>
                <w:bottom w:val="none" w:sz="0" w:space="0" w:color="auto"/>
                <w:right w:val="none" w:sz="0" w:space="0" w:color="auto"/>
              </w:divBdr>
              <w:divsChild>
                <w:div w:id="113502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18667">
          <w:marLeft w:val="0"/>
          <w:marRight w:val="0"/>
          <w:marTop w:val="300"/>
          <w:marBottom w:val="0"/>
          <w:divBdr>
            <w:top w:val="none" w:sz="0" w:space="0" w:color="auto"/>
            <w:left w:val="none" w:sz="0" w:space="0" w:color="auto"/>
            <w:bottom w:val="none" w:sz="0" w:space="0" w:color="auto"/>
            <w:right w:val="none" w:sz="0" w:space="0" w:color="auto"/>
          </w:divBdr>
          <w:divsChild>
            <w:div w:id="1144393991">
              <w:marLeft w:val="0"/>
              <w:marRight w:val="0"/>
              <w:marTop w:val="0"/>
              <w:marBottom w:val="0"/>
              <w:divBdr>
                <w:top w:val="none" w:sz="0" w:space="0" w:color="auto"/>
                <w:left w:val="none" w:sz="0" w:space="0" w:color="auto"/>
                <w:bottom w:val="none" w:sz="0" w:space="0" w:color="auto"/>
                <w:right w:val="none" w:sz="0" w:space="0" w:color="auto"/>
              </w:divBdr>
              <w:divsChild>
                <w:div w:id="862061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28843">
      <w:bodyDiv w:val="1"/>
      <w:marLeft w:val="0"/>
      <w:marRight w:val="0"/>
      <w:marTop w:val="0"/>
      <w:marBottom w:val="0"/>
      <w:divBdr>
        <w:top w:val="none" w:sz="0" w:space="0" w:color="auto"/>
        <w:left w:val="none" w:sz="0" w:space="0" w:color="auto"/>
        <w:bottom w:val="none" w:sz="0" w:space="0" w:color="auto"/>
        <w:right w:val="none" w:sz="0" w:space="0" w:color="auto"/>
      </w:divBdr>
      <w:divsChild>
        <w:div w:id="165636862">
          <w:marLeft w:val="0"/>
          <w:marRight w:val="0"/>
          <w:marTop w:val="0"/>
          <w:marBottom w:val="0"/>
          <w:divBdr>
            <w:top w:val="none" w:sz="0" w:space="0" w:color="auto"/>
            <w:left w:val="none" w:sz="0" w:space="0" w:color="auto"/>
            <w:bottom w:val="none" w:sz="0" w:space="0" w:color="auto"/>
            <w:right w:val="none" w:sz="0" w:space="0" w:color="auto"/>
          </w:divBdr>
        </w:div>
        <w:div w:id="652948697">
          <w:marLeft w:val="0"/>
          <w:marRight w:val="0"/>
          <w:marTop w:val="0"/>
          <w:marBottom w:val="0"/>
          <w:divBdr>
            <w:top w:val="none" w:sz="0" w:space="0" w:color="auto"/>
            <w:left w:val="none" w:sz="0" w:space="0" w:color="auto"/>
            <w:bottom w:val="none" w:sz="0" w:space="0" w:color="auto"/>
            <w:right w:val="none" w:sz="0" w:space="0" w:color="auto"/>
          </w:divBdr>
          <w:divsChild>
            <w:div w:id="1190878415">
              <w:marLeft w:val="0"/>
              <w:marRight w:val="0"/>
              <w:marTop w:val="0"/>
              <w:marBottom w:val="0"/>
              <w:divBdr>
                <w:top w:val="none" w:sz="0" w:space="0" w:color="auto"/>
                <w:left w:val="none" w:sz="0" w:space="0" w:color="auto"/>
                <w:bottom w:val="none" w:sz="0" w:space="0" w:color="auto"/>
                <w:right w:val="none" w:sz="0" w:space="0" w:color="auto"/>
              </w:divBdr>
            </w:div>
          </w:divsChild>
        </w:div>
        <w:div w:id="32267849">
          <w:marLeft w:val="0"/>
          <w:marRight w:val="0"/>
          <w:marTop w:val="0"/>
          <w:marBottom w:val="0"/>
          <w:divBdr>
            <w:top w:val="none" w:sz="0" w:space="0" w:color="auto"/>
            <w:left w:val="none" w:sz="0" w:space="0" w:color="auto"/>
            <w:bottom w:val="none" w:sz="0" w:space="0" w:color="auto"/>
            <w:right w:val="none" w:sz="0" w:space="0" w:color="auto"/>
          </w:divBdr>
        </w:div>
        <w:div w:id="2064864361">
          <w:marLeft w:val="0"/>
          <w:marRight w:val="0"/>
          <w:marTop w:val="0"/>
          <w:marBottom w:val="0"/>
          <w:divBdr>
            <w:top w:val="none" w:sz="0" w:space="0" w:color="auto"/>
            <w:left w:val="none" w:sz="0" w:space="0" w:color="auto"/>
            <w:bottom w:val="none" w:sz="0" w:space="0" w:color="auto"/>
            <w:right w:val="none" w:sz="0" w:space="0" w:color="auto"/>
          </w:divBdr>
          <w:divsChild>
            <w:div w:id="867067210">
              <w:marLeft w:val="0"/>
              <w:marRight w:val="0"/>
              <w:marTop w:val="0"/>
              <w:marBottom w:val="0"/>
              <w:divBdr>
                <w:top w:val="none" w:sz="0" w:space="0" w:color="auto"/>
                <w:left w:val="none" w:sz="0" w:space="0" w:color="auto"/>
                <w:bottom w:val="none" w:sz="0" w:space="0" w:color="auto"/>
                <w:right w:val="none" w:sz="0" w:space="0" w:color="auto"/>
              </w:divBdr>
            </w:div>
          </w:divsChild>
        </w:div>
        <w:div w:id="1360544255">
          <w:marLeft w:val="0"/>
          <w:marRight w:val="0"/>
          <w:marTop w:val="0"/>
          <w:marBottom w:val="0"/>
          <w:divBdr>
            <w:top w:val="none" w:sz="0" w:space="0" w:color="auto"/>
            <w:left w:val="none" w:sz="0" w:space="0" w:color="auto"/>
            <w:bottom w:val="none" w:sz="0" w:space="0" w:color="auto"/>
            <w:right w:val="none" w:sz="0" w:space="0" w:color="auto"/>
          </w:divBdr>
        </w:div>
        <w:div w:id="816534747">
          <w:marLeft w:val="0"/>
          <w:marRight w:val="0"/>
          <w:marTop w:val="0"/>
          <w:marBottom w:val="0"/>
          <w:divBdr>
            <w:top w:val="none" w:sz="0" w:space="0" w:color="auto"/>
            <w:left w:val="none" w:sz="0" w:space="0" w:color="auto"/>
            <w:bottom w:val="none" w:sz="0" w:space="0" w:color="auto"/>
            <w:right w:val="none" w:sz="0" w:space="0" w:color="auto"/>
          </w:divBdr>
          <w:divsChild>
            <w:div w:id="1883903412">
              <w:marLeft w:val="0"/>
              <w:marRight w:val="0"/>
              <w:marTop w:val="0"/>
              <w:marBottom w:val="0"/>
              <w:divBdr>
                <w:top w:val="none" w:sz="0" w:space="0" w:color="auto"/>
                <w:left w:val="none" w:sz="0" w:space="0" w:color="auto"/>
                <w:bottom w:val="none" w:sz="0" w:space="0" w:color="auto"/>
                <w:right w:val="none" w:sz="0" w:space="0" w:color="auto"/>
              </w:divBdr>
            </w:div>
          </w:divsChild>
        </w:div>
        <w:div w:id="1827281468">
          <w:marLeft w:val="0"/>
          <w:marRight w:val="0"/>
          <w:marTop w:val="0"/>
          <w:marBottom w:val="0"/>
          <w:divBdr>
            <w:top w:val="none" w:sz="0" w:space="0" w:color="auto"/>
            <w:left w:val="none" w:sz="0" w:space="0" w:color="auto"/>
            <w:bottom w:val="none" w:sz="0" w:space="0" w:color="auto"/>
            <w:right w:val="none" w:sz="0" w:space="0" w:color="auto"/>
          </w:divBdr>
        </w:div>
        <w:div w:id="664893984">
          <w:marLeft w:val="0"/>
          <w:marRight w:val="0"/>
          <w:marTop w:val="0"/>
          <w:marBottom w:val="0"/>
          <w:divBdr>
            <w:top w:val="none" w:sz="0" w:space="0" w:color="auto"/>
            <w:left w:val="none" w:sz="0" w:space="0" w:color="auto"/>
            <w:bottom w:val="none" w:sz="0" w:space="0" w:color="auto"/>
            <w:right w:val="none" w:sz="0" w:space="0" w:color="auto"/>
          </w:divBdr>
          <w:divsChild>
            <w:div w:id="115685181">
              <w:marLeft w:val="0"/>
              <w:marRight w:val="0"/>
              <w:marTop w:val="0"/>
              <w:marBottom w:val="0"/>
              <w:divBdr>
                <w:top w:val="none" w:sz="0" w:space="0" w:color="auto"/>
                <w:left w:val="none" w:sz="0" w:space="0" w:color="auto"/>
                <w:bottom w:val="none" w:sz="0" w:space="0" w:color="auto"/>
                <w:right w:val="none" w:sz="0" w:space="0" w:color="auto"/>
              </w:divBdr>
            </w:div>
          </w:divsChild>
        </w:div>
        <w:div w:id="1299190515">
          <w:marLeft w:val="0"/>
          <w:marRight w:val="0"/>
          <w:marTop w:val="0"/>
          <w:marBottom w:val="0"/>
          <w:divBdr>
            <w:top w:val="none" w:sz="0" w:space="0" w:color="auto"/>
            <w:left w:val="none" w:sz="0" w:space="0" w:color="auto"/>
            <w:bottom w:val="none" w:sz="0" w:space="0" w:color="auto"/>
            <w:right w:val="none" w:sz="0" w:space="0" w:color="auto"/>
          </w:divBdr>
        </w:div>
        <w:div w:id="393242778">
          <w:marLeft w:val="0"/>
          <w:marRight w:val="0"/>
          <w:marTop w:val="0"/>
          <w:marBottom w:val="0"/>
          <w:divBdr>
            <w:top w:val="none" w:sz="0" w:space="0" w:color="auto"/>
            <w:left w:val="none" w:sz="0" w:space="0" w:color="auto"/>
            <w:bottom w:val="none" w:sz="0" w:space="0" w:color="auto"/>
            <w:right w:val="none" w:sz="0" w:space="0" w:color="auto"/>
          </w:divBdr>
          <w:divsChild>
            <w:div w:id="2088650264">
              <w:marLeft w:val="0"/>
              <w:marRight w:val="0"/>
              <w:marTop w:val="0"/>
              <w:marBottom w:val="0"/>
              <w:divBdr>
                <w:top w:val="none" w:sz="0" w:space="0" w:color="auto"/>
                <w:left w:val="none" w:sz="0" w:space="0" w:color="auto"/>
                <w:bottom w:val="none" w:sz="0" w:space="0" w:color="auto"/>
                <w:right w:val="none" w:sz="0" w:space="0" w:color="auto"/>
              </w:divBdr>
            </w:div>
          </w:divsChild>
        </w:div>
        <w:div w:id="323238747">
          <w:marLeft w:val="0"/>
          <w:marRight w:val="0"/>
          <w:marTop w:val="0"/>
          <w:marBottom w:val="0"/>
          <w:divBdr>
            <w:top w:val="none" w:sz="0" w:space="0" w:color="auto"/>
            <w:left w:val="none" w:sz="0" w:space="0" w:color="auto"/>
            <w:bottom w:val="none" w:sz="0" w:space="0" w:color="auto"/>
            <w:right w:val="none" w:sz="0" w:space="0" w:color="auto"/>
          </w:divBdr>
        </w:div>
        <w:div w:id="1043671866">
          <w:marLeft w:val="0"/>
          <w:marRight w:val="0"/>
          <w:marTop w:val="0"/>
          <w:marBottom w:val="0"/>
          <w:divBdr>
            <w:top w:val="none" w:sz="0" w:space="0" w:color="auto"/>
            <w:left w:val="none" w:sz="0" w:space="0" w:color="auto"/>
            <w:bottom w:val="none" w:sz="0" w:space="0" w:color="auto"/>
            <w:right w:val="none" w:sz="0" w:space="0" w:color="auto"/>
          </w:divBdr>
          <w:divsChild>
            <w:div w:id="562329523">
              <w:marLeft w:val="0"/>
              <w:marRight w:val="0"/>
              <w:marTop w:val="0"/>
              <w:marBottom w:val="0"/>
              <w:divBdr>
                <w:top w:val="none" w:sz="0" w:space="0" w:color="auto"/>
                <w:left w:val="none" w:sz="0" w:space="0" w:color="auto"/>
                <w:bottom w:val="none" w:sz="0" w:space="0" w:color="auto"/>
                <w:right w:val="none" w:sz="0" w:space="0" w:color="auto"/>
              </w:divBdr>
            </w:div>
          </w:divsChild>
        </w:div>
        <w:div w:id="1528981522">
          <w:marLeft w:val="0"/>
          <w:marRight w:val="0"/>
          <w:marTop w:val="0"/>
          <w:marBottom w:val="0"/>
          <w:divBdr>
            <w:top w:val="none" w:sz="0" w:space="0" w:color="auto"/>
            <w:left w:val="none" w:sz="0" w:space="0" w:color="auto"/>
            <w:bottom w:val="none" w:sz="0" w:space="0" w:color="auto"/>
            <w:right w:val="none" w:sz="0" w:space="0" w:color="auto"/>
          </w:divBdr>
        </w:div>
        <w:div w:id="1944990513">
          <w:marLeft w:val="0"/>
          <w:marRight w:val="0"/>
          <w:marTop w:val="0"/>
          <w:marBottom w:val="0"/>
          <w:divBdr>
            <w:top w:val="none" w:sz="0" w:space="0" w:color="auto"/>
            <w:left w:val="none" w:sz="0" w:space="0" w:color="auto"/>
            <w:bottom w:val="none" w:sz="0" w:space="0" w:color="auto"/>
            <w:right w:val="none" w:sz="0" w:space="0" w:color="auto"/>
          </w:divBdr>
          <w:divsChild>
            <w:div w:id="710962233">
              <w:marLeft w:val="0"/>
              <w:marRight w:val="0"/>
              <w:marTop w:val="0"/>
              <w:marBottom w:val="0"/>
              <w:divBdr>
                <w:top w:val="none" w:sz="0" w:space="0" w:color="auto"/>
                <w:left w:val="none" w:sz="0" w:space="0" w:color="auto"/>
                <w:bottom w:val="none" w:sz="0" w:space="0" w:color="auto"/>
                <w:right w:val="none" w:sz="0" w:space="0" w:color="auto"/>
              </w:divBdr>
            </w:div>
          </w:divsChild>
        </w:div>
        <w:div w:id="792401096">
          <w:marLeft w:val="0"/>
          <w:marRight w:val="0"/>
          <w:marTop w:val="300"/>
          <w:marBottom w:val="0"/>
          <w:divBdr>
            <w:top w:val="none" w:sz="0" w:space="0" w:color="auto"/>
            <w:left w:val="none" w:sz="0" w:space="0" w:color="auto"/>
            <w:bottom w:val="none" w:sz="0" w:space="0" w:color="auto"/>
            <w:right w:val="none" w:sz="0" w:space="0" w:color="auto"/>
          </w:divBdr>
          <w:divsChild>
            <w:div w:id="359235307">
              <w:marLeft w:val="0"/>
              <w:marRight w:val="0"/>
              <w:marTop w:val="0"/>
              <w:marBottom w:val="0"/>
              <w:divBdr>
                <w:top w:val="none" w:sz="0" w:space="0" w:color="auto"/>
                <w:left w:val="none" w:sz="0" w:space="0" w:color="auto"/>
                <w:bottom w:val="none" w:sz="0" w:space="0" w:color="auto"/>
                <w:right w:val="none" w:sz="0" w:space="0" w:color="auto"/>
              </w:divBdr>
              <w:divsChild>
                <w:div w:id="50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367903">
          <w:marLeft w:val="0"/>
          <w:marRight w:val="0"/>
          <w:marTop w:val="300"/>
          <w:marBottom w:val="0"/>
          <w:divBdr>
            <w:top w:val="none" w:sz="0" w:space="0" w:color="auto"/>
            <w:left w:val="none" w:sz="0" w:space="0" w:color="auto"/>
            <w:bottom w:val="none" w:sz="0" w:space="0" w:color="auto"/>
            <w:right w:val="none" w:sz="0" w:space="0" w:color="auto"/>
          </w:divBdr>
          <w:divsChild>
            <w:div w:id="1354184515">
              <w:marLeft w:val="0"/>
              <w:marRight w:val="0"/>
              <w:marTop w:val="0"/>
              <w:marBottom w:val="0"/>
              <w:divBdr>
                <w:top w:val="none" w:sz="0" w:space="0" w:color="auto"/>
                <w:left w:val="none" w:sz="0" w:space="0" w:color="auto"/>
                <w:bottom w:val="none" w:sz="0" w:space="0" w:color="auto"/>
                <w:right w:val="none" w:sz="0" w:space="0" w:color="auto"/>
              </w:divBdr>
              <w:divsChild>
                <w:div w:id="1286737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214976">
          <w:marLeft w:val="0"/>
          <w:marRight w:val="0"/>
          <w:marTop w:val="300"/>
          <w:marBottom w:val="0"/>
          <w:divBdr>
            <w:top w:val="none" w:sz="0" w:space="0" w:color="auto"/>
            <w:left w:val="none" w:sz="0" w:space="0" w:color="auto"/>
            <w:bottom w:val="none" w:sz="0" w:space="0" w:color="auto"/>
            <w:right w:val="none" w:sz="0" w:space="0" w:color="auto"/>
          </w:divBdr>
          <w:divsChild>
            <w:div w:id="100494862">
              <w:marLeft w:val="0"/>
              <w:marRight w:val="0"/>
              <w:marTop w:val="0"/>
              <w:marBottom w:val="0"/>
              <w:divBdr>
                <w:top w:val="none" w:sz="0" w:space="0" w:color="auto"/>
                <w:left w:val="none" w:sz="0" w:space="0" w:color="auto"/>
                <w:bottom w:val="none" w:sz="0" w:space="0" w:color="auto"/>
                <w:right w:val="none" w:sz="0" w:space="0" w:color="auto"/>
              </w:divBdr>
              <w:divsChild>
                <w:div w:id="52803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38337">
          <w:marLeft w:val="0"/>
          <w:marRight w:val="0"/>
          <w:marTop w:val="300"/>
          <w:marBottom w:val="0"/>
          <w:divBdr>
            <w:top w:val="none" w:sz="0" w:space="0" w:color="auto"/>
            <w:left w:val="none" w:sz="0" w:space="0" w:color="auto"/>
            <w:bottom w:val="none" w:sz="0" w:space="0" w:color="auto"/>
            <w:right w:val="none" w:sz="0" w:space="0" w:color="auto"/>
          </w:divBdr>
          <w:divsChild>
            <w:div w:id="1550339942">
              <w:marLeft w:val="0"/>
              <w:marRight w:val="0"/>
              <w:marTop w:val="0"/>
              <w:marBottom w:val="0"/>
              <w:divBdr>
                <w:top w:val="none" w:sz="0" w:space="0" w:color="auto"/>
                <w:left w:val="none" w:sz="0" w:space="0" w:color="auto"/>
                <w:bottom w:val="none" w:sz="0" w:space="0" w:color="auto"/>
                <w:right w:val="none" w:sz="0" w:space="0" w:color="auto"/>
              </w:divBdr>
              <w:divsChild>
                <w:div w:id="1035883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475306">
      <w:bodyDiv w:val="1"/>
      <w:marLeft w:val="0"/>
      <w:marRight w:val="0"/>
      <w:marTop w:val="0"/>
      <w:marBottom w:val="0"/>
      <w:divBdr>
        <w:top w:val="none" w:sz="0" w:space="0" w:color="auto"/>
        <w:left w:val="none" w:sz="0" w:space="0" w:color="auto"/>
        <w:bottom w:val="none" w:sz="0" w:space="0" w:color="auto"/>
        <w:right w:val="none" w:sz="0" w:space="0" w:color="auto"/>
      </w:divBdr>
      <w:divsChild>
        <w:div w:id="2104688880">
          <w:marLeft w:val="0"/>
          <w:marRight w:val="0"/>
          <w:marTop w:val="0"/>
          <w:marBottom w:val="0"/>
          <w:divBdr>
            <w:top w:val="none" w:sz="0" w:space="0" w:color="auto"/>
            <w:left w:val="none" w:sz="0" w:space="0" w:color="auto"/>
            <w:bottom w:val="none" w:sz="0" w:space="0" w:color="auto"/>
            <w:right w:val="none" w:sz="0" w:space="0" w:color="auto"/>
          </w:divBdr>
        </w:div>
        <w:div w:id="1842505625">
          <w:marLeft w:val="0"/>
          <w:marRight w:val="0"/>
          <w:marTop w:val="0"/>
          <w:marBottom w:val="0"/>
          <w:divBdr>
            <w:top w:val="none" w:sz="0" w:space="0" w:color="auto"/>
            <w:left w:val="none" w:sz="0" w:space="0" w:color="auto"/>
            <w:bottom w:val="none" w:sz="0" w:space="0" w:color="auto"/>
            <w:right w:val="none" w:sz="0" w:space="0" w:color="auto"/>
          </w:divBdr>
          <w:divsChild>
            <w:div w:id="2105296250">
              <w:marLeft w:val="0"/>
              <w:marRight w:val="0"/>
              <w:marTop w:val="0"/>
              <w:marBottom w:val="0"/>
              <w:divBdr>
                <w:top w:val="none" w:sz="0" w:space="0" w:color="auto"/>
                <w:left w:val="none" w:sz="0" w:space="0" w:color="auto"/>
                <w:bottom w:val="none" w:sz="0" w:space="0" w:color="auto"/>
                <w:right w:val="none" w:sz="0" w:space="0" w:color="auto"/>
              </w:divBdr>
            </w:div>
          </w:divsChild>
        </w:div>
        <w:div w:id="1901941005">
          <w:marLeft w:val="0"/>
          <w:marRight w:val="0"/>
          <w:marTop w:val="0"/>
          <w:marBottom w:val="0"/>
          <w:divBdr>
            <w:top w:val="none" w:sz="0" w:space="0" w:color="auto"/>
            <w:left w:val="none" w:sz="0" w:space="0" w:color="auto"/>
            <w:bottom w:val="none" w:sz="0" w:space="0" w:color="auto"/>
            <w:right w:val="none" w:sz="0" w:space="0" w:color="auto"/>
          </w:divBdr>
        </w:div>
        <w:div w:id="705643512">
          <w:marLeft w:val="0"/>
          <w:marRight w:val="0"/>
          <w:marTop w:val="0"/>
          <w:marBottom w:val="0"/>
          <w:divBdr>
            <w:top w:val="none" w:sz="0" w:space="0" w:color="auto"/>
            <w:left w:val="none" w:sz="0" w:space="0" w:color="auto"/>
            <w:bottom w:val="none" w:sz="0" w:space="0" w:color="auto"/>
            <w:right w:val="none" w:sz="0" w:space="0" w:color="auto"/>
          </w:divBdr>
          <w:divsChild>
            <w:div w:id="1958028819">
              <w:marLeft w:val="0"/>
              <w:marRight w:val="0"/>
              <w:marTop w:val="0"/>
              <w:marBottom w:val="0"/>
              <w:divBdr>
                <w:top w:val="none" w:sz="0" w:space="0" w:color="auto"/>
                <w:left w:val="none" w:sz="0" w:space="0" w:color="auto"/>
                <w:bottom w:val="none" w:sz="0" w:space="0" w:color="auto"/>
                <w:right w:val="none" w:sz="0" w:space="0" w:color="auto"/>
              </w:divBdr>
            </w:div>
          </w:divsChild>
        </w:div>
        <w:div w:id="311637140">
          <w:marLeft w:val="0"/>
          <w:marRight w:val="0"/>
          <w:marTop w:val="0"/>
          <w:marBottom w:val="0"/>
          <w:divBdr>
            <w:top w:val="none" w:sz="0" w:space="0" w:color="auto"/>
            <w:left w:val="none" w:sz="0" w:space="0" w:color="auto"/>
            <w:bottom w:val="none" w:sz="0" w:space="0" w:color="auto"/>
            <w:right w:val="none" w:sz="0" w:space="0" w:color="auto"/>
          </w:divBdr>
        </w:div>
        <w:div w:id="1702045742">
          <w:marLeft w:val="0"/>
          <w:marRight w:val="0"/>
          <w:marTop w:val="0"/>
          <w:marBottom w:val="0"/>
          <w:divBdr>
            <w:top w:val="none" w:sz="0" w:space="0" w:color="auto"/>
            <w:left w:val="none" w:sz="0" w:space="0" w:color="auto"/>
            <w:bottom w:val="none" w:sz="0" w:space="0" w:color="auto"/>
            <w:right w:val="none" w:sz="0" w:space="0" w:color="auto"/>
          </w:divBdr>
          <w:divsChild>
            <w:div w:id="549727204">
              <w:marLeft w:val="0"/>
              <w:marRight w:val="0"/>
              <w:marTop w:val="0"/>
              <w:marBottom w:val="0"/>
              <w:divBdr>
                <w:top w:val="none" w:sz="0" w:space="0" w:color="auto"/>
                <w:left w:val="none" w:sz="0" w:space="0" w:color="auto"/>
                <w:bottom w:val="none" w:sz="0" w:space="0" w:color="auto"/>
                <w:right w:val="none" w:sz="0" w:space="0" w:color="auto"/>
              </w:divBdr>
            </w:div>
          </w:divsChild>
        </w:div>
        <w:div w:id="1899247706">
          <w:marLeft w:val="0"/>
          <w:marRight w:val="0"/>
          <w:marTop w:val="0"/>
          <w:marBottom w:val="0"/>
          <w:divBdr>
            <w:top w:val="none" w:sz="0" w:space="0" w:color="auto"/>
            <w:left w:val="none" w:sz="0" w:space="0" w:color="auto"/>
            <w:bottom w:val="none" w:sz="0" w:space="0" w:color="auto"/>
            <w:right w:val="none" w:sz="0" w:space="0" w:color="auto"/>
          </w:divBdr>
        </w:div>
        <w:div w:id="973145720">
          <w:marLeft w:val="0"/>
          <w:marRight w:val="0"/>
          <w:marTop w:val="0"/>
          <w:marBottom w:val="0"/>
          <w:divBdr>
            <w:top w:val="none" w:sz="0" w:space="0" w:color="auto"/>
            <w:left w:val="none" w:sz="0" w:space="0" w:color="auto"/>
            <w:bottom w:val="none" w:sz="0" w:space="0" w:color="auto"/>
            <w:right w:val="none" w:sz="0" w:space="0" w:color="auto"/>
          </w:divBdr>
          <w:divsChild>
            <w:div w:id="1947426370">
              <w:marLeft w:val="0"/>
              <w:marRight w:val="0"/>
              <w:marTop w:val="0"/>
              <w:marBottom w:val="0"/>
              <w:divBdr>
                <w:top w:val="none" w:sz="0" w:space="0" w:color="auto"/>
                <w:left w:val="none" w:sz="0" w:space="0" w:color="auto"/>
                <w:bottom w:val="none" w:sz="0" w:space="0" w:color="auto"/>
                <w:right w:val="none" w:sz="0" w:space="0" w:color="auto"/>
              </w:divBdr>
            </w:div>
          </w:divsChild>
        </w:div>
        <w:div w:id="972100211">
          <w:marLeft w:val="0"/>
          <w:marRight w:val="0"/>
          <w:marTop w:val="0"/>
          <w:marBottom w:val="0"/>
          <w:divBdr>
            <w:top w:val="none" w:sz="0" w:space="0" w:color="auto"/>
            <w:left w:val="none" w:sz="0" w:space="0" w:color="auto"/>
            <w:bottom w:val="none" w:sz="0" w:space="0" w:color="auto"/>
            <w:right w:val="none" w:sz="0" w:space="0" w:color="auto"/>
          </w:divBdr>
        </w:div>
        <w:div w:id="1246107522">
          <w:marLeft w:val="0"/>
          <w:marRight w:val="0"/>
          <w:marTop w:val="0"/>
          <w:marBottom w:val="0"/>
          <w:divBdr>
            <w:top w:val="none" w:sz="0" w:space="0" w:color="auto"/>
            <w:left w:val="none" w:sz="0" w:space="0" w:color="auto"/>
            <w:bottom w:val="none" w:sz="0" w:space="0" w:color="auto"/>
            <w:right w:val="none" w:sz="0" w:space="0" w:color="auto"/>
          </w:divBdr>
          <w:divsChild>
            <w:div w:id="1580863608">
              <w:marLeft w:val="0"/>
              <w:marRight w:val="0"/>
              <w:marTop w:val="0"/>
              <w:marBottom w:val="0"/>
              <w:divBdr>
                <w:top w:val="none" w:sz="0" w:space="0" w:color="auto"/>
                <w:left w:val="none" w:sz="0" w:space="0" w:color="auto"/>
                <w:bottom w:val="none" w:sz="0" w:space="0" w:color="auto"/>
                <w:right w:val="none" w:sz="0" w:space="0" w:color="auto"/>
              </w:divBdr>
            </w:div>
          </w:divsChild>
        </w:div>
        <w:div w:id="1553467807">
          <w:marLeft w:val="0"/>
          <w:marRight w:val="0"/>
          <w:marTop w:val="0"/>
          <w:marBottom w:val="0"/>
          <w:divBdr>
            <w:top w:val="none" w:sz="0" w:space="0" w:color="auto"/>
            <w:left w:val="none" w:sz="0" w:space="0" w:color="auto"/>
            <w:bottom w:val="none" w:sz="0" w:space="0" w:color="auto"/>
            <w:right w:val="none" w:sz="0" w:space="0" w:color="auto"/>
          </w:divBdr>
        </w:div>
        <w:div w:id="212349990">
          <w:marLeft w:val="0"/>
          <w:marRight w:val="0"/>
          <w:marTop w:val="0"/>
          <w:marBottom w:val="0"/>
          <w:divBdr>
            <w:top w:val="none" w:sz="0" w:space="0" w:color="auto"/>
            <w:left w:val="none" w:sz="0" w:space="0" w:color="auto"/>
            <w:bottom w:val="none" w:sz="0" w:space="0" w:color="auto"/>
            <w:right w:val="none" w:sz="0" w:space="0" w:color="auto"/>
          </w:divBdr>
          <w:divsChild>
            <w:div w:id="282200885">
              <w:marLeft w:val="0"/>
              <w:marRight w:val="0"/>
              <w:marTop w:val="0"/>
              <w:marBottom w:val="0"/>
              <w:divBdr>
                <w:top w:val="none" w:sz="0" w:space="0" w:color="auto"/>
                <w:left w:val="none" w:sz="0" w:space="0" w:color="auto"/>
                <w:bottom w:val="none" w:sz="0" w:space="0" w:color="auto"/>
                <w:right w:val="none" w:sz="0" w:space="0" w:color="auto"/>
              </w:divBdr>
            </w:div>
          </w:divsChild>
        </w:div>
        <w:div w:id="945507099">
          <w:marLeft w:val="0"/>
          <w:marRight w:val="0"/>
          <w:marTop w:val="0"/>
          <w:marBottom w:val="0"/>
          <w:divBdr>
            <w:top w:val="none" w:sz="0" w:space="0" w:color="auto"/>
            <w:left w:val="none" w:sz="0" w:space="0" w:color="auto"/>
            <w:bottom w:val="none" w:sz="0" w:space="0" w:color="auto"/>
            <w:right w:val="none" w:sz="0" w:space="0" w:color="auto"/>
          </w:divBdr>
        </w:div>
        <w:div w:id="1316453456">
          <w:marLeft w:val="0"/>
          <w:marRight w:val="0"/>
          <w:marTop w:val="0"/>
          <w:marBottom w:val="0"/>
          <w:divBdr>
            <w:top w:val="none" w:sz="0" w:space="0" w:color="auto"/>
            <w:left w:val="none" w:sz="0" w:space="0" w:color="auto"/>
            <w:bottom w:val="none" w:sz="0" w:space="0" w:color="auto"/>
            <w:right w:val="none" w:sz="0" w:space="0" w:color="auto"/>
          </w:divBdr>
          <w:divsChild>
            <w:div w:id="2074044378">
              <w:marLeft w:val="0"/>
              <w:marRight w:val="0"/>
              <w:marTop w:val="0"/>
              <w:marBottom w:val="0"/>
              <w:divBdr>
                <w:top w:val="none" w:sz="0" w:space="0" w:color="auto"/>
                <w:left w:val="none" w:sz="0" w:space="0" w:color="auto"/>
                <w:bottom w:val="none" w:sz="0" w:space="0" w:color="auto"/>
                <w:right w:val="none" w:sz="0" w:space="0" w:color="auto"/>
              </w:divBdr>
            </w:div>
          </w:divsChild>
        </w:div>
        <w:div w:id="787549338">
          <w:marLeft w:val="0"/>
          <w:marRight w:val="0"/>
          <w:marTop w:val="300"/>
          <w:marBottom w:val="0"/>
          <w:divBdr>
            <w:top w:val="none" w:sz="0" w:space="0" w:color="auto"/>
            <w:left w:val="none" w:sz="0" w:space="0" w:color="auto"/>
            <w:bottom w:val="none" w:sz="0" w:space="0" w:color="auto"/>
            <w:right w:val="none" w:sz="0" w:space="0" w:color="auto"/>
          </w:divBdr>
          <w:divsChild>
            <w:div w:id="52630250">
              <w:marLeft w:val="0"/>
              <w:marRight w:val="0"/>
              <w:marTop w:val="0"/>
              <w:marBottom w:val="0"/>
              <w:divBdr>
                <w:top w:val="none" w:sz="0" w:space="0" w:color="auto"/>
                <w:left w:val="none" w:sz="0" w:space="0" w:color="auto"/>
                <w:bottom w:val="none" w:sz="0" w:space="0" w:color="auto"/>
                <w:right w:val="none" w:sz="0" w:space="0" w:color="auto"/>
              </w:divBdr>
              <w:divsChild>
                <w:div w:id="75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3495">
          <w:marLeft w:val="0"/>
          <w:marRight w:val="0"/>
          <w:marTop w:val="300"/>
          <w:marBottom w:val="0"/>
          <w:divBdr>
            <w:top w:val="none" w:sz="0" w:space="0" w:color="auto"/>
            <w:left w:val="none" w:sz="0" w:space="0" w:color="auto"/>
            <w:bottom w:val="none" w:sz="0" w:space="0" w:color="auto"/>
            <w:right w:val="none" w:sz="0" w:space="0" w:color="auto"/>
          </w:divBdr>
          <w:divsChild>
            <w:div w:id="279143120">
              <w:marLeft w:val="0"/>
              <w:marRight w:val="0"/>
              <w:marTop w:val="0"/>
              <w:marBottom w:val="0"/>
              <w:divBdr>
                <w:top w:val="none" w:sz="0" w:space="0" w:color="auto"/>
                <w:left w:val="none" w:sz="0" w:space="0" w:color="auto"/>
                <w:bottom w:val="none" w:sz="0" w:space="0" w:color="auto"/>
                <w:right w:val="none" w:sz="0" w:space="0" w:color="auto"/>
              </w:divBdr>
              <w:divsChild>
                <w:div w:id="1843812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330132">
          <w:marLeft w:val="0"/>
          <w:marRight w:val="0"/>
          <w:marTop w:val="300"/>
          <w:marBottom w:val="0"/>
          <w:divBdr>
            <w:top w:val="none" w:sz="0" w:space="0" w:color="auto"/>
            <w:left w:val="none" w:sz="0" w:space="0" w:color="auto"/>
            <w:bottom w:val="none" w:sz="0" w:space="0" w:color="auto"/>
            <w:right w:val="none" w:sz="0" w:space="0" w:color="auto"/>
          </w:divBdr>
          <w:divsChild>
            <w:div w:id="128598745">
              <w:marLeft w:val="0"/>
              <w:marRight w:val="0"/>
              <w:marTop w:val="0"/>
              <w:marBottom w:val="0"/>
              <w:divBdr>
                <w:top w:val="none" w:sz="0" w:space="0" w:color="auto"/>
                <w:left w:val="none" w:sz="0" w:space="0" w:color="auto"/>
                <w:bottom w:val="none" w:sz="0" w:space="0" w:color="auto"/>
                <w:right w:val="none" w:sz="0" w:space="0" w:color="auto"/>
              </w:divBdr>
              <w:divsChild>
                <w:div w:id="1806460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906321">
          <w:marLeft w:val="0"/>
          <w:marRight w:val="0"/>
          <w:marTop w:val="300"/>
          <w:marBottom w:val="0"/>
          <w:divBdr>
            <w:top w:val="none" w:sz="0" w:space="0" w:color="auto"/>
            <w:left w:val="none" w:sz="0" w:space="0" w:color="auto"/>
            <w:bottom w:val="none" w:sz="0" w:space="0" w:color="auto"/>
            <w:right w:val="none" w:sz="0" w:space="0" w:color="auto"/>
          </w:divBdr>
          <w:divsChild>
            <w:div w:id="96294403">
              <w:marLeft w:val="0"/>
              <w:marRight w:val="0"/>
              <w:marTop w:val="0"/>
              <w:marBottom w:val="0"/>
              <w:divBdr>
                <w:top w:val="none" w:sz="0" w:space="0" w:color="auto"/>
                <w:left w:val="none" w:sz="0" w:space="0" w:color="auto"/>
                <w:bottom w:val="none" w:sz="0" w:space="0" w:color="auto"/>
                <w:right w:val="none" w:sz="0" w:space="0" w:color="auto"/>
              </w:divBdr>
              <w:divsChild>
                <w:div w:id="31681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829306">
      <w:bodyDiv w:val="1"/>
      <w:marLeft w:val="0"/>
      <w:marRight w:val="0"/>
      <w:marTop w:val="0"/>
      <w:marBottom w:val="0"/>
      <w:divBdr>
        <w:top w:val="none" w:sz="0" w:space="0" w:color="auto"/>
        <w:left w:val="none" w:sz="0" w:space="0" w:color="auto"/>
        <w:bottom w:val="none" w:sz="0" w:space="0" w:color="auto"/>
        <w:right w:val="none" w:sz="0" w:space="0" w:color="auto"/>
      </w:divBdr>
      <w:divsChild>
        <w:div w:id="1776246663">
          <w:marLeft w:val="0"/>
          <w:marRight w:val="0"/>
          <w:marTop w:val="0"/>
          <w:marBottom w:val="0"/>
          <w:divBdr>
            <w:top w:val="none" w:sz="0" w:space="0" w:color="auto"/>
            <w:left w:val="none" w:sz="0" w:space="0" w:color="auto"/>
            <w:bottom w:val="none" w:sz="0" w:space="0" w:color="auto"/>
            <w:right w:val="none" w:sz="0" w:space="0" w:color="auto"/>
          </w:divBdr>
        </w:div>
        <w:div w:id="184252389">
          <w:marLeft w:val="0"/>
          <w:marRight w:val="0"/>
          <w:marTop w:val="0"/>
          <w:marBottom w:val="0"/>
          <w:divBdr>
            <w:top w:val="none" w:sz="0" w:space="0" w:color="auto"/>
            <w:left w:val="none" w:sz="0" w:space="0" w:color="auto"/>
            <w:bottom w:val="none" w:sz="0" w:space="0" w:color="auto"/>
            <w:right w:val="none" w:sz="0" w:space="0" w:color="auto"/>
          </w:divBdr>
          <w:divsChild>
            <w:div w:id="1925410163">
              <w:marLeft w:val="0"/>
              <w:marRight w:val="0"/>
              <w:marTop w:val="0"/>
              <w:marBottom w:val="0"/>
              <w:divBdr>
                <w:top w:val="none" w:sz="0" w:space="0" w:color="auto"/>
                <w:left w:val="none" w:sz="0" w:space="0" w:color="auto"/>
                <w:bottom w:val="none" w:sz="0" w:space="0" w:color="auto"/>
                <w:right w:val="none" w:sz="0" w:space="0" w:color="auto"/>
              </w:divBdr>
            </w:div>
          </w:divsChild>
        </w:div>
        <w:div w:id="906300090">
          <w:marLeft w:val="0"/>
          <w:marRight w:val="0"/>
          <w:marTop w:val="0"/>
          <w:marBottom w:val="0"/>
          <w:divBdr>
            <w:top w:val="none" w:sz="0" w:space="0" w:color="auto"/>
            <w:left w:val="none" w:sz="0" w:space="0" w:color="auto"/>
            <w:bottom w:val="none" w:sz="0" w:space="0" w:color="auto"/>
            <w:right w:val="none" w:sz="0" w:space="0" w:color="auto"/>
          </w:divBdr>
        </w:div>
        <w:div w:id="37824618">
          <w:marLeft w:val="0"/>
          <w:marRight w:val="0"/>
          <w:marTop w:val="0"/>
          <w:marBottom w:val="0"/>
          <w:divBdr>
            <w:top w:val="none" w:sz="0" w:space="0" w:color="auto"/>
            <w:left w:val="none" w:sz="0" w:space="0" w:color="auto"/>
            <w:bottom w:val="none" w:sz="0" w:space="0" w:color="auto"/>
            <w:right w:val="none" w:sz="0" w:space="0" w:color="auto"/>
          </w:divBdr>
          <w:divsChild>
            <w:div w:id="476728062">
              <w:marLeft w:val="0"/>
              <w:marRight w:val="0"/>
              <w:marTop w:val="0"/>
              <w:marBottom w:val="0"/>
              <w:divBdr>
                <w:top w:val="none" w:sz="0" w:space="0" w:color="auto"/>
                <w:left w:val="none" w:sz="0" w:space="0" w:color="auto"/>
                <w:bottom w:val="none" w:sz="0" w:space="0" w:color="auto"/>
                <w:right w:val="none" w:sz="0" w:space="0" w:color="auto"/>
              </w:divBdr>
            </w:div>
          </w:divsChild>
        </w:div>
        <w:div w:id="80414340">
          <w:marLeft w:val="0"/>
          <w:marRight w:val="0"/>
          <w:marTop w:val="0"/>
          <w:marBottom w:val="0"/>
          <w:divBdr>
            <w:top w:val="none" w:sz="0" w:space="0" w:color="auto"/>
            <w:left w:val="none" w:sz="0" w:space="0" w:color="auto"/>
            <w:bottom w:val="none" w:sz="0" w:space="0" w:color="auto"/>
            <w:right w:val="none" w:sz="0" w:space="0" w:color="auto"/>
          </w:divBdr>
        </w:div>
        <w:div w:id="432938511">
          <w:marLeft w:val="0"/>
          <w:marRight w:val="0"/>
          <w:marTop w:val="0"/>
          <w:marBottom w:val="0"/>
          <w:divBdr>
            <w:top w:val="none" w:sz="0" w:space="0" w:color="auto"/>
            <w:left w:val="none" w:sz="0" w:space="0" w:color="auto"/>
            <w:bottom w:val="none" w:sz="0" w:space="0" w:color="auto"/>
            <w:right w:val="none" w:sz="0" w:space="0" w:color="auto"/>
          </w:divBdr>
          <w:divsChild>
            <w:div w:id="1850680243">
              <w:marLeft w:val="0"/>
              <w:marRight w:val="0"/>
              <w:marTop w:val="0"/>
              <w:marBottom w:val="0"/>
              <w:divBdr>
                <w:top w:val="none" w:sz="0" w:space="0" w:color="auto"/>
                <w:left w:val="none" w:sz="0" w:space="0" w:color="auto"/>
                <w:bottom w:val="none" w:sz="0" w:space="0" w:color="auto"/>
                <w:right w:val="none" w:sz="0" w:space="0" w:color="auto"/>
              </w:divBdr>
            </w:div>
          </w:divsChild>
        </w:div>
        <w:div w:id="1180392056">
          <w:marLeft w:val="0"/>
          <w:marRight w:val="0"/>
          <w:marTop w:val="0"/>
          <w:marBottom w:val="0"/>
          <w:divBdr>
            <w:top w:val="none" w:sz="0" w:space="0" w:color="auto"/>
            <w:left w:val="none" w:sz="0" w:space="0" w:color="auto"/>
            <w:bottom w:val="none" w:sz="0" w:space="0" w:color="auto"/>
            <w:right w:val="none" w:sz="0" w:space="0" w:color="auto"/>
          </w:divBdr>
        </w:div>
        <w:div w:id="1137452898">
          <w:marLeft w:val="0"/>
          <w:marRight w:val="0"/>
          <w:marTop w:val="0"/>
          <w:marBottom w:val="0"/>
          <w:divBdr>
            <w:top w:val="none" w:sz="0" w:space="0" w:color="auto"/>
            <w:left w:val="none" w:sz="0" w:space="0" w:color="auto"/>
            <w:bottom w:val="none" w:sz="0" w:space="0" w:color="auto"/>
            <w:right w:val="none" w:sz="0" w:space="0" w:color="auto"/>
          </w:divBdr>
          <w:divsChild>
            <w:div w:id="1225290718">
              <w:marLeft w:val="0"/>
              <w:marRight w:val="0"/>
              <w:marTop w:val="0"/>
              <w:marBottom w:val="0"/>
              <w:divBdr>
                <w:top w:val="none" w:sz="0" w:space="0" w:color="auto"/>
                <w:left w:val="none" w:sz="0" w:space="0" w:color="auto"/>
                <w:bottom w:val="none" w:sz="0" w:space="0" w:color="auto"/>
                <w:right w:val="none" w:sz="0" w:space="0" w:color="auto"/>
              </w:divBdr>
            </w:div>
          </w:divsChild>
        </w:div>
        <w:div w:id="1548684265">
          <w:marLeft w:val="0"/>
          <w:marRight w:val="0"/>
          <w:marTop w:val="0"/>
          <w:marBottom w:val="0"/>
          <w:divBdr>
            <w:top w:val="none" w:sz="0" w:space="0" w:color="auto"/>
            <w:left w:val="none" w:sz="0" w:space="0" w:color="auto"/>
            <w:bottom w:val="none" w:sz="0" w:space="0" w:color="auto"/>
            <w:right w:val="none" w:sz="0" w:space="0" w:color="auto"/>
          </w:divBdr>
        </w:div>
        <w:div w:id="2037461396">
          <w:marLeft w:val="0"/>
          <w:marRight w:val="0"/>
          <w:marTop w:val="0"/>
          <w:marBottom w:val="0"/>
          <w:divBdr>
            <w:top w:val="none" w:sz="0" w:space="0" w:color="auto"/>
            <w:left w:val="none" w:sz="0" w:space="0" w:color="auto"/>
            <w:bottom w:val="none" w:sz="0" w:space="0" w:color="auto"/>
            <w:right w:val="none" w:sz="0" w:space="0" w:color="auto"/>
          </w:divBdr>
          <w:divsChild>
            <w:div w:id="1691223534">
              <w:marLeft w:val="0"/>
              <w:marRight w:val="0"/>
              <w:marTop w:val="0"/>
              <w:marBottom w:val="0"/>
              <w:divBdr>
                <w:top w:val="none" w:sz="0" w:space="0" w:color="auto"/>
                <w:left w:val="none" w:sz="0" w:space="0" w:color="auto"/>
                <w:bottom w:val="none" w:sz="0" w:space="0" w:color="auto"/>
                <w:right w:val="none" w:sz="0" w:space="0" w:color="auto"/>
              </w:divBdr>
            </w:div>
          </w:divsChild>
        </w:div>
        <w:div w:id="413599425">
          <w:marLeft w:val="0"/>
          <w:marRight w:val="0"/>
          <w:marTop w:val="0"/>
          <w:marBottom w:val="0"/>
          <w:divBdr>
            <w:top w:val="none" w:sz="0" w:space="0" w:color="auto"/>
            <w:left w:val="none" w:sz="0" w:space="0" w:color="auto"/>
            <w:bottom w:val="none" w:sz="0" w:space="0" w:color="auto"/>
            <w:right w:val="none" w:sz="0" w:space="0" w:color="auto"/>
          </w:divBdr>
        </w:div>
        <w:div w:id="128285129">
          <w:marLeft w:val="0"/>
          <w:marRight w:val="0"/>
          <w:marTop w:val="0"/>
          <w:marBottom w:val="0"/>
          <w:divBdr>
            <w:top w:val="none" w:sz="0" w:space="0" w:color="auto"/>
            <w:left w:val="none" w:sz="0" w:space="0" w:color="auto"/>
            <w:bottom w:val="none" w:sz="0" w:space="0" w:color="auto"/>
            <w:right w:val="none" w:sz="0" w:space="0" w:color="auto"/>
          </w:divBdr>
          <w:divsChild>
            <w:div w:id="901017808">
              <w:marLeft w:val="0"/>
              <w:marRight w:val="0"/>
              <w:marTop w:val="0"/>
              <w:marBottom w:val="0"/>
              <w:divBdr>
                <w:top w:val="none" w:sz="0" w:space="0" w:color="auto"/>
                <w:left w:val="none" w:sz="0" w:space="0" w:color="auto"/>
                <w:bottom w:val="none" w:sz="0" w:space="0" w:color="auto"/>
                <w:right w:val="none" w:sz="0" w:space="0" w:color="auto"/>
              </w:divBdr>
            </w:div>
          </w:divsChild>
        </w:div>
        <w:div w:id="862479549">
          <w:marLeft w:val="0"/>
          <w:marRight w:val="0"/>
          <w:marTop w:val="0"/>
          <w:marBottom w:val="0"/>
          <w:divBdr>
            <w:top w:val="none" w:sz="0" w:space="0" w:color="auto"/>
            <w:left w:val="none" w:sz="0" w:space="0" w:color="auto"/>
            <w:bottom w:val="none" w:sz="0" w:space="0" w:color="auto"/>
            <w:right w:val="none" w:sz="0" w:space="0" w:color="auto"/>
          </w:divBdr>
        </w:div>
        <w:div w:id="1436903135">
          <w:marLeft w:val="0"/>
          <w:marRight w:val="0"/>
          <w:marTop w:val="0"/>
          <w:marBottom w:val="0"/>
          <w:divBdr>
            <w:top w:val="none" w:sz="0" w:space="0" w:color="auto"/>
            <w:left w:val="none" w:sz="0" w:space="0" w:color="auto"/>
            <w:bottom w:val="none" w:sz="0" w:space="0" w:color="auto"/>
            <w:right w:val="none" w:sz="0" w:space="0" w:color="auto"/>
          </w:divBdr>
          <w:divsChild>
            <w:div w:id="1014455098">
              <w:marLeft w:val="0"/>
              <w:marRight w:val="0"/>
              <w:marTop w:val="0"/>
              <w:marBottom w:val="0"/>
              <w:divBdr>
                <w:top w:val="none" w:sz="0" w:space="0" w:color="auto"/>
                <w:left w:val="none" w:sz="0" w:space="0" w:color="auto"/>
                <w:bottom w:val="none" w:sz="0" w:space="0" w:color="auto"/>
                <w:right w:val="none" w:sz="0" w:space="0" w:color="auto"/>
              </w:divBdr>
            </w:div>
          </w:divsChild>
        </w:div>
        <w:div w:id="662198398">
          <w:marLeft w:val="0"/>
          <w:marRight w:val="0"/>
          <w:marTop w:val="300"/>
          <w:marBottom w:val="0"/>
          <w:divBdr>
            <w:top w:val="none" w:sz="0" w:space="0" w:color="auto"/>
            <w:left w:val="none" w:sz="0" w:space="0" w:color="auto"/>
            <w:bottom w:val="none" w:sz="0" w:space="0" w:color="auto"/>
            <w:right w:val="none" w:sz="0" w:space="0" w:color="auto"/>
          </w:divBdr>
          <w:divsChild>
            <w:div w:id="1210723135">
              <w:marLeft w:val="0"/>
              <w:marRight w:val="0"/>
              <w:marTop w:val="0"/>
              <w:marBottom w:val="0"/>
              <w:divBdr>
                <w:top w:val="none" w:sz="0" w:space="0" w:color="auto"/>
                <w:left w:val="none" w:sz="0" w:space="0" w:color="auto"/>
                <w:bottom w:val="none" w:sz="0" w:space="0" w:color="auto"/>
                <w:right w:val="none" w:sz="0" w:space="0" w:color="auto"/>
              </w:divBdr>
              <w:divsChild>
                <w:div w:id="7446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5845">
          <w:marLeft w:val="0"/>
          <w:marRight w:val="0"/>
          <w:marTop w:val="300"/>
          <w:marBottom w:val="0"/>
          <w:divBdr>
            <w:top w:val="none" w:sz="0" w:space="0" w:color="auto"/>
            <w:left w:val="none" w:sz="0" w:space="0" w:color="auto"/>
            <w:bottom w:val="none" w:sz="0" w:space="0" w:color="auto"/>
            <w:right w:val="none" w:sz="0" w:space="0" w:color="auto"/>
          </w:divBdr>
          <w:divsChild>
            <w:div w:id="1443650432">
              <w:marLeft w:val="0"/>
              <w:marRight w:val="0"/>
              <w:marTop w:val="0"/>
              <w:marBottom w:val="0"/>
              <w:divBdr>
                <w:top w:val="none" w:sz="0" w:space="0" w:color="auto"/>
                <w:left w:val="none" w:sz="0" w:space="0" w:color="auto"/>
                <w:bottom w:val="none" w:sz="0" w:space="0" w:color="auto"/>
                <w:right w:val="none" w:sz="0" w:space="0" w:color="auto"/>
              </w:divBdr>
              <w:divsChild>
                <w:div w:id="189157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99196">
          <w:marLeft w:val="0"/>
          <w:marRight w:val="0"/>
          <w:marTop w:val="300"/>
          <w:marBottom w:val="0"/>
          <w:divBdr>
            <w:top w:val="none" w:sz="0" w:space="0" w:color="auto"/>
            <w:left w:val="none" w:sz="0" w:space="0" w:color="auto"/>
            <w:bottom w:val="none" w:sz="0" w:space="0" w:color="auto"/>
            <w:right w:val="none" w:sz="0" w:space="0" w:color="auto"/>
          </w:divBdr>
          <w:divsChild>
            <w:div w:id="694382168">
              <w:marLeft w:val="0"/>
              <w:marRight w:val="0"/>
              <w:marTop w:val="0"/>
              <w:marBottom w:val="0"/>
              <w:divBdr>
                <w:top w:val="none" w:sz="0" w:space="0" w:color="auto"/>
                <w:left w:val="none" w:sz="0" w:space="0" w:color="auto"/>
                <w:bottom w:val="none" w:sz="0" w:space="0" w:color="auto"/>
                <w:right w:val="none" w:sz="0" w:space="0" w:color="auto"/>
              </w:divBdr>
              <w:divsChild>
                <w:div w:id="47587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222">
          <w:marLeft w:val="0"/>
          <w:marRight w:val="0"/>
          <w:marTop w:val="300"/>
          <w:marBottom w:val="0"/>
          <w:divBdr>
            <w:top w:val="none" w:sz="0" w:space="0" w:color="auto"/>
            <w:left w:val="none" w:sz="0" w:space="0" w:color="auto"/>
            <w:bottom w:val="none" w:sz="0" w:space="0" w:color="auto"/>
            <w:right w:val="none" w:sz="0" w:space="0" w:color="auto"/>
          </w:divBdr>
          <w:divsChild>
            <w:div w:id="920604792">
              <w:marLeft w:val="0"/>
              <w:marRight w:val="0"/>
              <w:marTop w:val="0"/>
              <w:marBottom w:val="0"/>
              <w:divBdr>
                <w:top w:val="none" w:sz="0" w:space="0" w:color="auto"/>
                <w:left w:val="none" w:sz="0" w:space="0" w:color="auto"/>
                <w:bottom w:val="none" w:sz="0" w:space="0" w:color="auto"/>
                <w:right w:val="none" w:sz="0" w:space="0" w:color="auto"/>
              </w:divBdr>
              <w:divsChild>
                <w:div w:id="486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07138">
      <w:bodyDiv w:val="1"/>
      <w:marLeft w:val="0"/>
      <w:marRight w:val="0"/>
      <w:marTop w:val="0"/>
      <w:marBottom w:val="0"/>
      <w:divBdr>
        <w:top w:val="none" w:sz="0" w:space="0" w:color="auto"/>
        <w:left w:val="none" w:sz="0" w:space="0" w:color="auto"/>
        <w:bottom w:val="none" w:sz="0" w:space="0" w:color="auto"/>
        <w:right w:val="none" w:sz="0" w:space="0" w:color="auto"/>
      </w:divBdr>
      <w:divsChild>
        <w:div w:id="761415947">
          <w:marLeft w:val="0"/>
          <w:marRight w:val="0"/>
          <w:marTop w:val="0"/>
          <w:marBottom w:val="0"/>
          <w:divBdr>
            <w:top w:val="none" w:sz="0" w:space="0" w:color="auto"/>
            <w:left w:val="none" w:sz="0" w:space="0" w:color="auto"/>
            <w:bottom w:val="none" w:sz="0" w:space="0" w:color="auto"/>
            <w:right w:val="none" w:sz="0" w:space="0" w:color="auto"/>
          </w:divBdr>
        </w:div>
        <w:div w:id="938027398">
          <w:marLeft w:val="0"/>
          <w:marRight w:val="0"/>
          <w:marTop w:val="0"/>
          <w:marBottom w:val="0"/>
          <w:divBdr>
            <w:top w:val="none" w:sz="0" w:space="0" w:color="auto"/>
            <w:left w:val="none" w:sz="0" w:space="0" w:color="auto"/>
            <w:bottom w:val="none" w:sz="0" w:space="0" w:color="auto"/>
            <w:right w:val="none" w:sz="0" w:space="0" w:color="auto"/>
          </w:divBdr>
          <w:divsChild>
            <w:div w:id="1510099264">
              <w:marLeft w:val="0"/>
              <w:marRight w:val="0"/>
              <w:marTop w:val="0"/>
              <w:marBottom w:val="0"/>
              <w:divBdr>
                <w:top w:val="none" w:sz="0" w:space="0" w:color="auto"/>
                <w:left w:val="none" w:sz="0" w:space="0" w:color="auto"/>
                <w:bottom w:val="none" w:sz="0" w:space="0" w:color="auto"/>
                <w:right w:val="none" w:sz="0" w:space="0" w:color="auto"/>
              </w:divBdr>
            </w:div>
          </w:divsChild>
        </w:div>
        <w:div w:id="119806303">
          <w:marLeft w:val="0"/>
          <w:marRight w:val="0"/>
          <w:marTop w:val="0"/>
          <w:marBottom w:val="0"/>
          <w:divBdr>
            <w:top w:val="none" w:sz="0" w:space="0" w:color="auto"/>
            <w:left w:val="none" w:sz="0" w:space="0" w:color="auto"/>
            <w:bottom w:val="none" w:sz="0" w:space="0" w:color="auto"/>
            <w:right w:val="none" w:sz="0" w:space="0" w:color="auto"/>
          </w:divBdr>
        </w:div>
        <w:div w:id="731395073">
          <w:marLeft w:val="0"/>
          <w:marRight w:val="0"/>
          <w:marTop w:val="0"/>
          <w:marBottom w:val="0"/>
          <w:divBdr>
            <w:top w:val="none" w:sz="0" w:space="0" w:color="auto"/>
            <w:left w:val="none" w:sz="0" w:space="0" w:color="auto"/>
            <w:bottom w:val="none" w:sz="0" w:space="0" w:color="auto"/>
            <w:right w:val="none" w:sz="0" w:space="0" w:color="auto"/>
          </w:divBdr>
          <w:divsChild>
            <w:div w:id="1554121142">
              <w:marLeft w:val="0"/>
              <w:marRight w:val="0"/>
              <w:marTop w:val="0"/>
              <w:marBottom w:val="0"/>
              <w:divBdr>
                <w:top w:val="none" w:sz="0" w:space="0" w:color="auto"/>
                <w:left w:val="none" w:sz="0" w:space="0" w:color="auto"/>
                <w:bottom w:val="none" w:sz="0" w:space="0" w:color="auto"/>
                <w:right w:val="none" w:sz="0" w:space="0" w:color="auto"/>
              </w:divBdr>
            </w:div>
          </w:divsChild>
        </w:div>
        <w:div w:id="507401988">
          <w:marLeft w:val="0"/>
          <w:marRight w:val="0"/>
          <w:marTop w:val="0"/>
          <w:marBottom w:val="0"/>
          <w:divBdr>
            <w:top w:val="none" w:sz="0" w:space="0" w:color="auto"/>
            <w:left w:val="none" w:sz="0" w:space="0" w:color="auto"/>
            <w:bottom w:val="none" w:sz="0" w:space="0" w:color="auto"/>
            <w:right w:val="none" w:sz="0" w:space="0" w:color="auto"/>
          </w:divBdr>
        </w:div>
        <w:div w:id="1638562804">
          <w:marLeft w:val="0"/>
          <w:marRight w:val="0"/>
          <w:marTop w:val="0"/>
          <w:marBottom w:val="0"/>
          <w:divBdr>
            <w:top w:val="none" w:sz="0" w:space="0" w:color="auto"/>
            <w:left w:val="none" w:sz="0" w:space="0" w:color="auto"/>
            <w:bottom w:val="none" w:sz="0" w:space="0" w:color="auto"/>
            <w:right w:val="none" w:sz="0" w:space="0" w:color="auto"/>
          </w:divBdr>
          <w:divsChild>
            <w:div w:id="1189369791">
              <w:marLeft w:val="0"/>
              <w:marRight w:val="0"/>
              <w:marTop w:val="0"/>
              <w:marBottom w:val="0"/>
              <w:divBdr>
                <w:top w:val="none" w:sz="0" w:space="0" w:color="auto"/>
                <w:left w:val="none" w:sz="0" w:space="0" w:color="auto"/>
                <w:bottom w:val="none" w:sz="0" w:space="0" w:color="auto"/>
                <w:right w:val="none" w:sz="0" w:space="0" w:color="auto"/>
              </w:divBdr>
            </w:div>
          </w:divsChild>
        </w:div>
        <w:div w:id="1908495581">
          <w:marLeft w:val="0"/>
          <w:marRight w:val="0"/>
          <w:marTop w:val="0"/>
          <w:marBottom w:val="0"/>
          <w:divBdr>
            <w:top w:val="none" w:sz="0" w:space="0" w:color="auto"/>
            <w:left w:val="none" w:sz="0" w:space="0" w:color="auto"/>
            <w:bottom w:val="none" w:sz="0" w:space="0" w:color="auto"/>
            <w:right w:val="none" w:sz="0" w:space="0" w:color="auto"/>
          </w:divBdr>
        </w:div>
        <w:div w:id="256140290">
          <w:marLeft w:val="0"/>
          <w:marRight w:val="0"/>
          <w:marTop w:val="0"/>
          <w:marBottom w:val="0"/>
          <w:divBdr>
            <w:top w:val="none" w:sz="0" w:space="0" w:color="auto"/>
            <w:left w:val="none" w:sz="0" w:space="0" w:color="auto"/>
            <w:bottom w:val="none" w:sz="0" w:space="0" w:color="auto"/>
            <w:right w:val="none" w:sz="0" w:space="0" w:color="auto"/>
          </w:divBdr>
          <w:divsChild>
            <w:div w:id="1303148049">
              <w:marLeft w:val="0"/>
              <w:marRight w:val="0"/>
              <w:marTop w:val="0"/>
              <w:marBottom w:val="0"/>
              <w:divBdr>
                <w:top w:val="none" w:sz="0" w:space="0" w:color="auto"/>
                <w:left w:val="none" w:sz="0" w:space="0" w:color="auto"/>
                <w:bottom w:val="none" w:sz="0" w:space="0" w:color="auto"/>
                <w:right w:val="none" w:sz="0" w:space="0" w:color="auto"/>
              </w:divBdr>
            </w:div>
          </w:divsChild>
        </w:div>
        <w:div w:id="925041889">
          <w:marLeft w:val="0"/>
          <w:marRight w:val="0"/>
          <w:marTop w:val="0"/>
          <w:marBottom w:val="0"/>
          <w:divBdr>
            <w:top w:val="none" w:sz="0" w:space="0" w:color="auto"/>
            <w:left w:val="none" w:sz="0" w:space="0" w:color="auto"/>
            <w:bottom w:val="none" w:sz="0" w:space="0" w:color="auto"/>
            <w:right w:val="none" w:sz="0" w:space="0" w:color="auto"/>
          </w:divBdr>
        </w:div>
        <w:div w:id="1398549614">
          <w:marLeft w:val="0"/>
          <w:marRight w:val="0"/>
          <w:marTop w:val="0"/>
          <w:marBottom w:val="0"/>
          <w:divBdr>
            <w:top w:val="none" w:sz="0" w:space="0" w:color="auto"/>
            <w:left w:val="none" w:sz="0" w:space="0" w:color="auto"/>
            <w:bottom w:val="none" w:sz="0" w:space="0" w:color="auto"/>
            <w:right w:val="none" w:sz="0" w:space="0" w:color="auto"/>
          </w:divBdr>
          <w:divsChild>
            <w:div w:id="1062558738">
              <w:marLeft w:val="0"/>
              <w:marRight w:val="0"/>
              <w:marTop w:val="0"/>
              <w:marBottom w:val="0"/>
              <w:divBdr>
                <w:top w:val="none" w:sz="0" w:space="0" w:color="auto"/>
                <w:left w:val="none" w:sz="0" w:space="0" w:color="auto"/>
                <w:bottom w:val="none" w:sz="0" w:space="0" w:color="auto"/>
                <w:right w:val="none" w:sz="0" w:space="0" w:color="auto"/>
              </w:divBdr>
            </w:div>
          </w:divsChild>
        </w:div>
        <w:div w:id="392314947">
          <w:marLeft w:val="0"/>
          <w:marRight w:val="0"/>
          <w:marTop w:val="0"/>
          <w:marBottom w:val="0"/>
          <w:divBdr>
            <w:top w:val="none" w:sz="0" w:space="0" w:color="auto"/>
            <w:left w:val="none" w:sz="0" w:space="0" w:color="auto"/>
            <w:bottom w:val="none" w:sz="0" w:space="0" w:color="auto"/>
            <w:right w:val="none" w:sz="0" w:space="0" w:color="auto"/>
          </w:divBdr>
        </w:div>
        <w:div w:id="1434471416">
          <w:marLeft w:val="0"/>
          <w:marRight w:val="0"/>
          <w:marTop w:val="0"/>
          <w:marBottom w:val="0"/>
          <w:divBdr>
            <w:top w:val="none" w:sz="0" w:space="0" w:color="auto"/>
            <w:left w:val="none" w:sz="0" w:space="0" w:color="auto"/>
            <w:bottom w:val="none" w:sz="0" w:space="0" w:color="auto"/>
            <w:right w:val="none" w:sz="0" w:space="0" w:color="auto"/>
          </w:divBdr>
          <w:divsChild>
            <w:div w:id="1798791941">
              <w:marLeft w:val="0"/>
              <w:marRight w:val="0"/>
              <w:marTop w:val="0"/>
              <w:marBottom w:val="0"/>
              <w:divBdr>
                <w:top w:val="none" w:sz="0" w:space="0" w:color="auto"/>
                <w:left w:val="none" w:sz="0" w:space="0" w:color="auto"/>
                <w:bottom w:val="none" w:sz="0" w:space="0" w:color="auto"/>
                <w:right w:val="none" w:sz="0" w:space="0" w:color="auto"/>
              </w:divBdr>
            </w:div>
          </w:divsChild>
        </w:div>
        <w:div w:id="348609413">
          <w:marLeft w:val="0"/>
          <w:marRight w:val="0"/>
          <w:marTop w:val="0"/>
          <w:marBottom w:val="0"/>
          <w:divBdr>
            <w:top w:val="none" w:sz="0" w:space="0" w:color="auto"/>
            <w:left w:val="none" w:sz="0" w:space="0" w:color="auto"/>
            <w:bottom w:val="none" w:sz="0" w:space="0" w:color="auto"/>
            <w:right w:val="none" w:sz="0" w:space="0" w:color="auto"/>
          </w:divBdr>
        </w:div>
        <w:div w:id="746196302">
          <w:marLeft w:val="0"/>
          <w:marRight w:val="0"/>
          <w:marTop w:val="0"/>
          <w:marBottom w:val="0"/>
          <w:divBdr>
            <w:top w:val="none" w:sz="0" w:space="0" w:color="auto"/>
            <w:left w:val="none" w:sz="0" w:space="0" w:color="auto"/>
            <w:bottom w:val="none" w:sz="0" w:space="0" w:color="auto"/>
            <w:right w:val="none" w:sz="0" w:space="0" w:color="auto"/>
          </w:divBdr>
          <w:divsChild>
            <w:div w:id="844632500">
              <w:marLeft w:val="0"/>
              <w:marRight w:val="0"/>
              <w:marTop w:val="0"/>
              <w:marBottom w:val="0"/>
              <w:divBdr>
                <w:top w:val="none" w:sz="0" w:space="0" w:color="auto"/>
                <w:left w:val="none" w:sz="0" w:space="0" w:color="auto"/>
                <w:bottom w:val="none" w:sz="0" w:space="0" w:color="auto"/>
                <w:right w:val="none" w:sz="0" w:space="0" w:color="auto"/>
              </w:divBdr>
            </w:div>
          </w:divsChild>
        </w:div>
        <w:div w:id="847595808">
          <w:marLeft w:val="0"/>
          <w:marRight w:val="0"/>
          <w:marTop w:val="300"/>
          <w:marBottom w:val="0"/>
          <w:divBdr>
            <w:top w:val="none" w:sz="0" w:space="0" w:color="auto"/>
            <w:left w:val="none" w:sz="0" w:space="0" w:color="auto"/>
            <w:bottom w:val="none" w:sz="0" w:space="0" w:color="auto"/>
            <w:right w:val="none" w:sz="0" w:space="0" w:color="auto"/>
          </w:divBdr>
          <w:divsChild>
            <w:div w:id="920411374">
              <w:marLeft w:val="0"/>
              <w:marRight w:val="0"/>
              <w:marTop w:val="0"/>
              <w:marBottom w:val="0"/>
              <w:divBdr>
                <w:top w:val="none" w:sz="0" w:space="0" w:color="auto"/>
                <w:left w:val="none" w:sz="0" w:space="0" w:color="auto"/>
                <w:bottom w:val="none" w:sz="0" w:space="0" w:color="auto"/>
                <w:right w:val="none" w:sz="0" w:space="0" w:color="auto"/>
              </w:divBdr>
              <w:divsChild>
                <w:div w:id="203642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80788">
          <w:marLeft w:val="0"/>
          <w:marRight w:val="0"/>
          <w:marTop w:val="300"/>
          <w:marBottom w:val="0"/>
          <w:divBdr>
            <w:top w:val="none" w:sz="0" w:space="0" w:color="auto"/>
            <w:left w:val="none" w:sz="0" w:space="0" w:color="auto"/>
            <w:bottom w:val="none" w:sz="0" w:space="0" w:color="auto"/>
            <w:right w:val="none" w:sz="0" w:space="0" w:color="auto"/>
          </w:divBdr>
          <w:divsChild>
            <w:div w:id="2101413864">
              <w:marLeft w:val="0"/>
              <w:marRight w:val="0"/>
              <w:marTop w:val="0"/>
              <w:marBottom w:val="0"/>
              <w:divBdr>
                <w:top w:val="none" w:sz="0" w:space="0" w:color="auto"/>
                <w:left w:val="none" w:sz="0" w:space="0" w:color="auto"/>
                <w:bottom w:val="none" w:sz="0" w:space="0" w:color="auto"/>
                <w:right w:val="none" w:sz="0" w:space="0" w:color="auto"/>
              </w:divBdr>
              <w:divsChild>
                <w:div w:id="1856110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2018">
          <w:marLeft w:val="0"/>
          <w:marRight w:val="0"/>
          <w:marTop w:val="300"/>
          <w:marBottom w:val="0"/>
          <w:divBdr>
            <w:top w:val="none" w:sz="0" w:space="0" w:color="auto"/>
            <w:left w:val="none" w:sz="0" w:space="0" w:color="auto"/>
            <w:bottom w:val="none" w:sz="0" w:space="0" w:color="auto"/>
            <w:right w:val="none" w:sz="0" w:space="0" w:color="auto"/>
          </w:divBdr>
          <w:divsChild>
            <w:div w:id="563489675">
              <w:marLeft w:val="0"/>
              <w:marRight w:val="0"/>
              <w:marTop w:val="0"/>
              <w:marBottom w:val="0"/>
              <w:divBdr>
                <w:top w:val="none" w:sz="0" w:space="0" w:color="auto"/>
                <w:left w:val="none" w:sz="0" w:space="0" w:color="auto"/>
                <w:bottom w:val="none" w:sz="0" w:space="0" w:color="auto"/>
                <w:right w:val="none" w:sz="0" w:space="0" w:color="auto"/>
              </w:divBdr>
              <w:divsChild>
                <w:div w:id="18933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49493">
          <w:marLeft w:val="0"/>
          <w:marRight w:val="0"/>
          <w:marTop w:val="300"/>
          <w:marBottom w:val="0"/>
          <w:divBdr>
            <w:top w:val="none" w:sz="0" w:space="0" w:color="auto"/>
            <w:left w:val="none" w:sz="0" w:space="0" w:color="auto"/>
            <w:bottom w:val="none" w:sz="0" w:space="0" w:color="auto"/>
            <w:right w:val="none" w:sz="0" w:space="0" w:color="auto"/>
          </w:divBdr>
          <w:divsChild>
            <w:div w:id="1070274540">
              <w:marLeft w:val="0"/>
              <w:marRight w:val="0"/>
              <w:marTop w:val="0"/>
              <w:marBottom w:val="0"/>
              <w:divBdr>
                <w:top w:val="none" w:sz="0" w:space="0" w:color="auto"/>
                <w:left w:val="none" w:sz="0" w:space="0" w:color="auto"/>
                <w:bottom w:val="none" w:sz="0" w:space="0" w:color="auto"/>
                <w:right w:val="none" w:sz="0" w:space="0" w:color="auto"/>
              </w:divBdr>
              <w:divsChild>
                <w:div w:id="83630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460048">
      <w:bodyDiv w:val="1"/>
      <w:marLeft w:val="0"/>
      <w:marRight w:val="0"/>
      <w:marTop w:val="0"/>
      <w:marBottom w:val="0"/>
      <w:divBdr>
        <w:top w:val="none" w:sz="0" w:space="0" w:color="auto"/>
        <w:left w:val="none" w:sz="0" w:space="0" w:color="auto"/>
        <w:bottom w:val="none" w:sz="0" w:space="0" w:color="auto"/>
        <w:right w:val="none" w:sz="0" w:space="0" w:color="auto"/>
      </w:divBdr>
      <w:divsChild>
        <w:div w:id="2115784821">
          <w:marLeft w:val="0"/>
          <w:marRight w:val="0"/>
          <w:marTop w:val="0"/>
          <w:marBottom w:val="0"/>
          <w:divBdr>
            <w:top w:val="none" w:sz="0" w:space="0" w:color="auto"/>
            <w:left w:val="none" w:sz="0" w:space="0" w:color="auto"/>
            <w:bottom w:val="none" w:sz="0" w:space="0" w:color="auto"/>
            <w:right w:val="none" w:sz="0" w:space="0" w:color="auto"/>
          </w:divBdr>
        </w:div>
        <w:div w:id="1323004739">
          <w:marLeft w:val="0"/>
          <w:marRight w:val="0"/>
          <w:marTop w:val="0"/>
          <w:marBottom w:val="0"/>
          <w:divBdr>
            <w:top w:val="none" w:sz="0" w:space="0" w:color="auto"/>
            <w:left w:val="none" w:sz="0" w:space="0" w:color="auto"/>
            <w:bottom w:val="none" w:sz="0" w:space="0" w:color="auto"/>
            <w:right w:val="none" w:sz="0" w:space="0" w:color="auto"/>
          </w:divBdr>
          <w:divsChild>
            <w:div w:id="1232541890">
              <w:marLeft w:val="0"/>
              <w:marRight w:val="0"/>
              <w:marTop w:val="0"/>
              <w:marBottom w:val="0"/>
              <w:divBdr>
                <w:top w:val="none" w:sz="0" w:space="0" w:color="auto"/>
                <w:left w:val="none" w:sz="0" w:space="0" w:color="auto"/>
                <w:bottom w:val="none" w:sz="0" w:space="0" w:color="auto"/>
                <w:right w:val="none" w:sz="0" w:space="0" w:color="auto"/>
              </w:divBdr>
            </w:div>
          </w:divsChild>
        </w:div>
        <w:div w:id="2044134901">
          <w:marLeft w:val="0"/>
          <w:marRight w:val="0"/>
          <w:marTop w:val="0"/>
          <w:marBottom w:val="0"/>
          <w:divBdr>
            <w:top w:val="none" w:sz="0" w:space="0" w:color="auto"/>
            <w:left w:val="none" w:sz="0" w:space="0" w:color="auto"/>
            <w:bottom w:val="none" w:sz="0" w:space="0" w:color="auto"/>
            <w:right w:val="none" w:sz="0" w:space="0" w:color="auto"/>
          </w:divBdr>
        </w:div>
        <w:div w:id="2126657505">
          <w:marLeft w:val="0"/>
          <w:marRight w:val="0"/>
          <w:marTop w:val="0"/>
          <w:marBottom w:val="0"/>
          <w:divBdr>
            <w:top w:val="none" w:sz="0" w:space="0" w:color="auto"/>
            <w:left w:val="none" w:sz="0" w:space="0" w:color="auto"/>
            <w:bottom w:val="none" w:sz="0" w:space="0" w:color="auto"/>
            <w:right w:val="none" w:sz="0" w:space="0" w:color="auto"/>
          </w:divBdr>
          <w:divsChild>
            <w:div w:id="93134657">
              <w:marLeft w:val="0"/>
              <w:marRight w:val="0"/>
              <w:marTop w:val="0"/>
              <w:marBottom w:val="0"/>
              <w:divBdr>
                <w:top w:val="none" w:sz="0" w:space="0" w:color="auto"/>
                <w:left w:val="none" w:sz="0" w:space="0" w:color="auto"/>
                <w:bottom w:val="none" w:sz="0" w:space="0" w:color="auto"/>
                <w:right w:val="none" w:sz="0" w:space="0" w:color="auto"/>
              </w:divBdr>
            </w:div>
          </w:divsChild>
        </w:div>
        <w:div w:id="1081757276">
          <w:marLeft w:val="0"/>
          <w:marRight w:val="0"/>
          <w:marTop w:val="0"/>
          <w:marBottom w:val="0"/>
          <w:divBdr>
            <w:top w:val="none" w:sz="0" w:space="0" w:color="auto"/>
            <w:left w:val="none" w:sz="0" w:space="0" w:color="auto"/>
            <w:bottom w:val="none" w:sz="0" w:space="0" w:color="auto"/>
            <w:right w:val="none" w:sz="0" w:space="0" w:color="auto"/>
          </w:divBdr>
        </w:div>
        <w:div w:id="1565484473">
          <w:marLeft w:val="0"/>
          <w:marRight w:val="0"/>
          <w:marTop w:val="0"/>
          <w:marBottom w:val="0"/>
          <w:divBdr>
            <w:top w:val="none" w:sz="0" w:space="0" w:color="auto"/>
            <w:left w:val="none" w:sz="0" w:space="0" w:color="auto"/>
            <w:bottom w:val="none" w:sz="0" w:space="0" w:color="auto"/>
            <w:right w:val="none" w:sz="0" w:space="0" w:color="auto"/>
          </w:divBdr>
          <w:divsChild>
            <w:div w:id="1219560357">
              <w:marLeft w:val="0"/>
              <w:marRight w:val="0"/>
              <w:marTop w:val="0"/>
              <w:marBottom w:val="0"/>
              <w:divBdr>
                <w:top w:val="none" w:sz="0" w:space="0" w:color="auto"/>
                <w:left w:val="none" w:sz="0" w:space="0" w:color="auto"/>
                <w:bottom w:val="none" w:sz="0" w:space="0" w:color="auto"/>
                <w:right w:val="none" w:sz="0" w:space="0" w:color="auto"/>
              </w:divBdr>
            </w:div>
          </w:divsChild>
        </w:div>
        <w:div w:id="536041020">
          <w:marLeft w:val="0"/>
          <w:marRight w:val="0"/>
          <w:marTop w:val="0"/>
          <w:marBottom w:val="0"/>
          <w:divBdr>
            <w:top w:val="none" w:sz="0" w:space="0" w:color="auto"/>
            <w:left w:val="none" w:sz="0" w:space="0" w:color="auto"/>
            <w:bottom w:val="none" w:sz="0" w:space="0" w:color="auto"/>
            <w:right w:val="none" w:sz="0" w:space="0" w:color="auto"/>
          </w:divBdr>
        </w:div>
        <w:div w:id="153497845">
          <w:marLeft w:val="0"/>
          <w:marRight w:val="0"/>
          <w:marTop w:val="0"/>
          <w:marBottom w:val="0"/>
          <w:divBdr>
            <w:top w:val="none" w:sz="0" w:space="0" w:color="auto"/>
            <w:left w:val="none" w:sz="0" w:space="0" w:color="auto"/>
            <w:bottom w:val="none" w:sz="0" w:space="0" w:color="auto"/>
            <w:right w:val="none" w:sz="0" w:space="0" w:color="auto"/>
          </w:divBdr>
          <w:divsChild>
            <w:div w:id="1464232487">
              <w:marLeft w:val="0"/>
              <w:marRight w:val="0"/>
              <w:marTop w:val="0"/>
              <w:marBottom w:val="0"/>
              <w:divBdr>
                <w:top w:val="none" w:sz="0" w:space="0" w:color="auto"/>
                <w:left w:val="none" w:sz="0" w:space="0" w:color="auto"/>
                <w:bottom w:val="none" w:sz="0" w:space="0" w:color="auto"/>
                <w:right w:val="none" w:sz="0" w:space="0" w:color="auto"/>
              </w:divBdr>
            </w:div>
          </w:divsChild>
        </w:div>
        <w:div w:id="744884690">
          <w:marLeft w:val="0"/>
          <w:marRight w:val="0"/>
          <w:marTop w:val="0"/>
          <w:marBottom w:val="0"/>
          <w:divBdr>
            <w:top w:val="none" w:sz="0" w:space="0" w:color="auto"/>
            <w:left w:val="none" w:sz="0" w:space="0" w:color="auto"/>
            <w:bottom w:val="none" w:sz="0" w:space="0" w:color="auto"/>
            <w:right w:val="none" w:sz="0" w:space="0" w:color="auto"/>
          </w:divBdr>
        </w:div>
        <w:div w:id="1832334433">
          <w:marLeft w:val="0"/>
          <w:marRight w:val="0"/>
          <w:marTop w:val="0"/>
          <w:marBottom w:val="0"/>
          <w:divBdr>
            <w:top w:val="none" w:sz="0" w:space="0" w:color="auto"/>
            <w:left w:val="none" w:sz="0" w:space="0" w:color="auto"/>
            <w:bottom w:val="none" w:sz="0" w:space="0" w:color="auto"/>
            <w:right w:val="none" w:sz="0" w:space="0" w:color="auto"/>
          </w:divBdr>
          <w:divsChild>
            <w:div w:id="1259483212">
              <w:marLeft w:val="0"/>
              <w:marRight w:val="0"/>
              <w:marTop w:val="0"/>
              <w:marBottom w:val="0"/>
              <w:divBdr>
                <w:top w:val="none" w:sz="0" w:space="0" w:color="auto"/>
                <w:left w:val="none" w:sz="0" w:space="0" w:color="auto"/>
                <w:bottom w:val="none" w:sz="0" w:space="0" w:color="auto"/>
                <w:right w:val="none" w:sz="0" w:space="0" w:color="auto"/>
              </w:divBdr>
            </w:div>
          </w:divsChild>
        </w:div>
        <w:div w:id="2123106274">
          <w:marLeft w:val="0"/>
          <w:marRight w:val="0"/>
          <w:marTop w:val="0"/>
          <w:marBottom w:val="0"/>
          <w:divBdr>
            <w:top w:val="none" w:sz="0" w:space="0" w:color="auto"/>
            <w:left w:val="none" w:sz="0" w:space="0" w:color="auto"/>
            <w:bottom w:val="none" w:sz="0" w:space="0" w:color="auto"/>
            <w:right w:val="none" w:sz="0" w:space="0" w:color="auto"/>
          </w:divBdr>
        </w:div>
        <w:div w:id="1181503876">
          <w:marLeft w:val="0"/>
          <w:marRight w:val="0"/>
          <w:marTop w:val="0"/>
          <w:marBottom w:val="0"/>
          <w:divBdr>
            <w:top w:val="none" w:sz="0" w:space="0" w:color="auto"/>
            <w:left w:val="none" w:sz="0" w:space="0" w:color="auto"/>
            <w:bottom w:val="none" w:sz="0" w:space="0" w:color="auto"/>
            <w:right w:val="none" w:sz="0" w:space="0" w:color="auto"/>
          </w:divBdr>
          <w:divsChild>
            <w:div w:id="1745294586">
              <w:marLeft w:val="0"/>
              <w:marRight w:val="0"/>
              <w:marTop w:val="0"/>
              <w:marBottom w:val="0"/>
              <w:divBdr>
                <w:top w:val="none" w:sz="0" w:space="0" w:color="auto"/>
                <w:left w:val="none" w:sz="0" w:space="0" w:color="auto"/>
                <w:bottom w:val="none" w:sz="0" w:space="0" w:color="auto"/>
                <w:right w:val="none" w:sz="0" w:space="0" w:color="auto"/>
              </w:divBdr>
            </w:div>
          </w:divsChild>
        </w:div>
        <w:div w:id="1367411605">
          <w:marLeft w:val="0"/>
          <w:marRight w:val="0"/>
          <w:marTop w:val="0"/>
          <w:marBottom w:val="0"/>
          <w:divBdr>
            <w:top w:val="none" w:sz="0" w:space="0" w:color="auto"/>
            <w:left w:val="none" w:sz="0" w:space="0" w:color="auto"/>
            <w:bottom w:val="none" w:sz="0" w:space="0" w:color="auto"/>
            <w:right w:val="none" w:sz="0" w:space="0" w:color="auto"/>
          </w:divBdr>
        </w:div>
        <w:div w:id="836774958">
          <w:marLeft w:val="0"/>
          <w:marRight w:val="0"/>
          <w:marTop w:val="0"/>
          <w:marBottom w:val="0"/>
          <w:divBdr>
            <w:top w:val="none" w:sz="0" w:space="0" w:color="auto"/>
            <w:left w:val="none" w:sz="0" w:space="0" w:color="auto"/>
            <w:bottom w:val="none" w:sz="0" w:space="0" w:color="auto"/>
            <w:right w:val="none" w:sz="0" w:space="0" w:color="auto"/>
          </w:divBdr>
          <w:divsChild>
            <w:div w:id="1675376995">
              <w:marLeft w:val="0"/>
              <w:marRight w:val="0"/>
              <w:marTop w:val="0"/>
              <w:marBottom w:val="0"/>
              <w:divBdr>
                <w:top w:val="none" w:sz="0" w:space="0" w:color="auto"/>
                <w:left w:val="none" w:sz="0" w:space="0" w:color="auto"/>
                <w:bottom w:val="none" w:sz="0" w:space="0" w:color="auto"/>
                <w:right w:val="none" w:sz="0" w:space="0" w:color="auto"/>
              </w:divBdr>
            </w:div>
          </w:divsChild>
        </w:div>
        <w:div w:id="2079592895">
          <w:marLeft w:val="0"/>
          <w:marRight w:val="0"/>
          <w:marTop w:val="300"/>
          <w:marBottom w:val="0"/>
          <w:divBdr>
            <w:top w:val="none" w:sz="0" w:space="0" w:color="auto"/>
            <w:left w:val="none" w:sz="0" w:space="0" w:color="auto"/>
            <w:bottom w:val="none" w:sz="0" w:space="0" w:color="auto"/>
            <w:right w:val="none" w:sz="0" w:space="0" w:color="auto"/>
          </w:divBdr>
          <w:divsChild>
            <w:div w:id="324407480">
              <w:marLeft w:val="0"/>
              <w:marRight w:val="0"/>
              <w:marTop w:val="0"/>
              <w:marBottom w:val="0"/>
              <w:divBdr>
                <w:top w:val="none" w:sz="0" w:space="0" w:color="auto"/>
                <w:left w:val="none" w:sz="0" w:space="0" w:color="auto"/>
                <w:bottom w:val="none" w:sz="0" w:space="0" w:color="auto"/>
                <w:right w:val="none" w:sz="0" w:space="0" w:color="auto"/>
              </w:divBdr>
              <w:divsChild>
                <w:div w:id="188817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90845">
          <w:marLeft w:val="0"/>
          <w:marRight w:val="0"/>
          <w:marTop w:val="300"/>
          <w:marBottom w:val="0"/>
          <w:divBdr>
            <w:top w:val="none" w:sz="0" w:space="0" w:color="auto"/>
            <w:left w:val="none" w:sz="0" w:space="0" w:color="auto"/>
            <w:bottom w:val="none" w:sz="0" w:space="0" w:color="auto"/>
            <w:right w:val="none" w:sz="0" w:space="0" w:color="auto"/>
          </w:divBdr>
          <w:divsChild>
            <w:div w:id="1895237337">
              <w:marLeft w:val="0"/>
              <w:marRight w:val="0"/>
              <w:marTop w:val="0"/>
              <w:marBottom w:val="0"/>
              <w:divBdr>
                <w:top w:val="none" w:sz="0" w:space="0" w:color="auto"/>
                <w:left w:val="none" w:sz="0" w:space="0" w:color="auto"/>
                <w:bottom w:val="none" w:sz="0" w:space="0" w:color="auto"/>
                <w:right w:val="none" w:sz="0" w:space="0" w:color="auto"/>
              </w:divBdr>
              <w:divsChild>
                <w:div w:id="154587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069">
          <w:marLeft w:val="0"/>
          <w:marRight w:val="0"/>
          <w:marTop w:val="300"/>
          <w:marBottom w:val="0"/>
          <w:divBdr>
            <w:top w:val="none" w:sz="0" w:space="0" w:color="auto"/>
            <w:left w:val="none" w:sz="0" w:space="0" w:color="auto"/>
            <w:bottom w:val="none" w:sz="0" w:space="0" w:color="auto"/>
            <w:right w:val="none" w:sz="0" w:space="0" w:color="auto"/>
          </w:divBdr>
          <w:divsChild>
            <w:div w:id="1088694722">
              <w:marLeft w:val="0"/>
              <w:marRight w:val="0"/>
              <w:marTop w:val="0"/>
              <w:marBottom w:val="0"/>
              <w:divBdr>
                <w:top w:val="none" w:sz="0" w:space="0" w:color="auto"/>
                <w:left w:val="none" w:sz="0" w:space="0" w:color="auto"/>
                <w:bottom w:val="none" w:sz="0" w:space="0" w:color="auto"/>
                <w:right w:val="none" w:sz="0" w:space="0" w:color="auto"/>
              </w:divBdr>
              <w:divsChild>
                <w:div w:id="141940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358303">
          <w:marLeft w:val="0"/>
          <w:marRight w:val="0"/>
          <w:marTop w:val="300"/>
          <w:marBottom w:val="0"/>
          <w:divBdr>
            <w:top w:val="none" w:sz="0" w:space="0" w:color="auto"/>
            <w:left w:val="none" w:sz="0" w:space="0" w:color="auto"/>
            <w:bottom w:val="none" w:sz="0" w:space="0" w:color="auto"/>
            <w:right w:val="none" w:sz="0" w:space="0" w:color="auto"/>
          </w:divBdr>
          <w:divsChild>
            <w:div w:id="226499749">
              <w:marLeft w:val="0"/>
              <w:marRight w:val="0"/>
              <w:marTop w:val="0"/>
              <w:marBottom w:val="0"/>
              <w:divBdr>
                <w:top w:val="none" w:sz="0" w:space="0" w:color="auto"/>
                <w:left w:val="none" w:sz="0" w:space="0" w:color="auto"/>
                <w:bottom w:val="none" w:sz="0" w:space="0" w:color="auto"/>
                <w:right w:val="none" w:sz="0" w:space="0" w:color="auto"/>
              </w:divBdr>
              <w:divsChild>
                <w:div w:id="2949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030451">
      <w:bodyDiv w:val="1"/>
      <w:marLeft w:val="0"/>
      <w:marRight w:val="0"/>
      <w:marTop w:val="0"/>
      <w:marBottom w:val="0"/>
      <w:divBdr>
        <w:top w:val="none" w:sz="0" w:space="0" w:color="auto"/>
        <w:left w:val="none" w:sz="0" w:space="0" w:color="auto"/>
        <w:bottom w:val="none" w:sz="0" w:space="0" w:color="auto"/>
        <w:right w:val="none" w:sz="0" w:space="0" w:color="auto"/>
      </w:divBdr>
      <w:divsChild>
        <w:div w:id="688601648">
          <w:marLeft w:val="0"/>
          <w:marRight w:val="0"/>
          <w:marTop w:val="0"/>
          <w:marBottom w:val="0"/>
          <w:divBdr>
            <w:top w:val="none" w:sz="0" w:space="0" w:color="auto"/>
            <w:left w:val="none" w:sz="0" w:space="0" w:color="auto"/>
            <w:bottom w:val="none" w:sz="0" w:space="0" w:color="auto"/>
            <w:right w:val="none" w:sz="0" w:space="0" w:color="auto"/>
          </w:divBdr>
          <w:divsChild>
            <w:div w:id="2085370578">
              <w:marLeft w:val="0"/>
              <w:marRight w:val="0"/>
              <w:marTop w:val="0"/>
              <w:marBottom w:val="0"/>
              <w:divBdr>
                <w:top w:val="none" w:sz="0" w:space="0" w:color="auto"/>
                <w:left w:val="none" w:sz="0" w:space="0" w:color="auto"/>
                <w:bottom w:val="none" w:sz="0" w:space="0" w:color="auto"/>
                <w:right w:val="none" w:sz="0" w:space="0" w:color="auto"/>
              </w:divBdr>
            </w:div>
          </w:divsChild>
        </w:div>
        <w:div w:id="1239749892">
          <w:marLeft w:val="0"/>
          <w:marRight w:val="0"/>
          <w:marTop w:val="0"/>
          <w:marBottom w:val="0"/>
          <w:divBdr>
            <w:top w:val="none" w:sz="0" w:space="0" w:color="auto"/>
            <w:left w:val="none" w:sz="0" w:space="0" w:color="auto"/>
            <w:bottom w:val="none" w:sz="0" w:space="0" w:color="auto"/>
            <w:right w:val="none" w:sz="0" w:space="0" w:color="auto"/>
          </w:divBdr>
        </w:div>
        <w:div w:id="810901125">
          <w:marLeft w:val="0"/>
          <w:marRight w:val="0"/>
          <w:marTop w:val="0"/>
          <w:marBottom w:val="0"/>
          <w:divBdr>
            <w:top w:val="none" w:sz="0" w:space="0" w:color="auto"/>
            <w:left w:val="none" w:sz="0" w:space="0" w:color="auto"/>
            <w:bottom w:val="none" w:sz="0" w:space="0" w:color="auto"/>
            <w:right w:val="none" w:sz="0" w:space="0" w:color="auto"/>
          </w:divBdr>
          <w:divsChild>
            <w:div w:id="920138356">
              <w:marLeft w:val="0"/>
              <w:marRight w:val="0"/>
              <w:marTop w:val="0"/>
              <w:marBottom w:val="0"/>
              <w:divBdr>
                <w:top w:val="none" w:sz="0" w:space="0" w:color="auto"/>
                <w:left w:val="none" w:sz="0" w:space="0" w:color="auto"/>
                <w:bottom w:val="none" w:sz="0" w:space="0" w:color="auto"/>
                <w:right w:val="none" w:sz="0" w:space="0" w:color="auto"/>
              </w:divBdr>
            </w:div>
          </w:divsChild>
        </w:div>
        <w:div w:id="805899190">
          <w:marLeft w:val="0"/>
          <w:marRight w:val="0"/>
          <w:marTop w:val="0"/>
          <w:marBottom w:val="0"/>
          <w:divBdr>
            <w:top w:val="none" w:sz="0" w:space="0" w:color="auto"/>
            <w:left w:val="none" w:sz="0" w:space="0" w:color="auto"/>
            <w:bottom w:val="none" w:sz="0" w:space="0" w:color="auto"/>
            <w:right w:val="none" w:sz="0" w:space="0" w:color="auto"/>
          </w:divBdr>
        </w:div>
        <w:div w:id="1445147177">
          <w:marLeft w:val="0"/>
          <w:marRight w:val="0"/>
          <w:marTop w:val="0"/>
          <w:marBottom w:val="0"/>
          <w:divBdr>
            <w:top w:val="none" w:sz="0" w:space="0" w:color="auto"/>
            <w:left w:val="none" w:sz="0" w:space="0" w:color="auto"/>
            <w:bottom w:val="none" w:sz="0" w:space="0" w:color="auto"/>
            <w:right w:val="none" w:sz="0" w:space="0" w:color="auto"/>
          </w:divBdr>
          <w:divsChild>
            <w:div w:id="1417434063">
              <w:marLeft w:val="0"/>
              <w:marRight w:val="0"/>
              <w:marTop w:val="0"/>
              <w:marBottom w:val="0"/>
              <w:divBdr>
                <w:top w:val="none" w:sz="0" w:space="0" w:color="auto"/>
                <w:left w:val="none" w:sz="0" w:space="0" w:color="auto"/>
                <w:bottom w:val="none" w:sz="0" w:space="0" w:color="auto"/>
                <w:right w:val="none" w:sz="0" w:space="0" w:color="auto"/>
              </w:divBdr>
            </w:div>
          </w:divsChild>
        </w:div>
        <w:div w:id="1878614440">
          <w:marLeft w:val="0"/>
          <w:marRight w:val="0"/>
          <w:marTop w:val="0"/>
          <w:marBottom w:val="0"/>
          <w:divBdr>
            <w:top w:val="none" w:sz="0" w:space="0" w:color="auto"/>
            <w:left w:val="none" w:sz="0" w:space="0" w:color="auto"/>
            <w:bottom w:val="none" w:sz="0" w:space="0" w:color="auto"/>
            <w:right w:val="none" w:sz="0" w:space="0" w:color="auto"/>
          </w:divBdr>
        </w:div>
        <w:div w:id="1864131031">
          <w:marLeft w:val="0"/>
          <w:marRight w:val="0"/>
          <w:marTop w:val="0"/>
          <w:marBottom w:val="0"/>
          <w:divBdr>
            <w:top w:val="none" w:sz="0" w:space="0" w:color="auto"/>
            <w:left w:val="none" w:sz="0" w:space="0" w:color="auto"/>
            <w:bottom w:val="none" w:sz="0" w:space="0" w:color="auto"/>
            <w:right w:val="none" w:sz="0" w:space="0" w:color="auto"/>
          </w:divBdr>
          <w:divsChild>
            <w:div w:id="130757321">
              <w:marLeft w:val="0"/>
              <w:marRight w:val="0"/>
              <w:marTop w:val="0"/>
              <w:marBottom w:val="0"/>
              <w:divBdr>
                <w:top w:val="none" w:sz="0" w:space="0" w:color="auto"/>
                <w:left w:val="none" w:sz="0" w:space="0" w:color="auto"/>
                <w:bottom w:val="none" w:sz="0" w:space="0" w:color="auto"/>
                <w:right w:val="none" w:sz="0" w:space="0" w:color="auto"/>
              </w:divBdr>
            </w:div>
          </w:divsChild>
        </w:div>
        <w:div w:id="752354799">
          <w:marLeft w:val="0"/>
          <w:marRight w:val="0"/>
          <w:marTop w:val="0"/>
          <w:marBottom w:val="0"/>
          <w:divBdr>
            <w:top w:val="none" w:sz="0" w:space="0" w:color="auto"/>
            <w:left w:val="none" w:sz="0" w:space="0" w:color="auto"/>
            <w:bottom w:val="none" w:sz="0" w:space="0" w:color="auto"/>
            <w:right w:val="none" w:sz="0" w:space="0" w:color="auto"/>
          </w:divBdr>
        </w:div>
        <w:div w:id="861477021">
          <w:marLeft w:val="0"/>
          <w:marRight w:val="0"/>
          <w:marTop w:val="0"/>
          <w:marBottom w:val="0"/>
          <w:divBdr>
            <w:top w:val="none" w:sz="0" w:space="0" w:color="auto"/>
            <w:left w:val="none" w:sz="0" w:space="0" w:color="auto"/>
            <w:bottom w:val="none" w:sz="0" w:space="0" w:color="auto"/>
            <w:right w:val="none" w:sz="0" w:space="0" w:color="auto"/>
          </w:divBdr>
          <w:divsChild>
            <w:div w:id="805584575">
              <w:marLeft w:val="0"/>
              <w:marRight w:val="0"/>
              <w:marTop w:val="0"/>
              <w:marBottom w:val="0"/>
              <w:divBdr>
                <w:top w:val="none" w:sz="0" w:space="0" w:color="auto"/>
                <w:left w:val="none" w:sz="0" w:space="0" w:color="auto"/>
                <w:bottom w:val="none" w:sz="0" w:space="0" w:color="auto"/>
                <w:right w:val="none" w:sz="0" w:space="0" w:color="auto"/>
              </w:divBdr>
            </w:div>
          </w:divsChild>
        </w:div>
        <w:div w:id="1494027483">
          <w:marLeft w:val="0"/>
          <w:marRight w:val="0"/>
          <w:marTop w:val="0"/>
          <w:marBottom w:val="0"/>
          <w:divBdr>
            <w:top w:val="none" w:sz="0" w:space="0" w:color="auto"/>
            <w:left w:val="none" w:sz="0" w:space="0" w:color="auto"/>
            <w:bottom w:val="none" w:sz="0" w:space="0" w:color="auto"/>
            <w:right w:val="none" w:sz="0" w:space="0" w:color="auto"/>
          </w:divBdr>
        </w:div>
        <w:div w:id="571155954">
          <w:marLeft w:val="0"/>
          <w:marRight w:val="0"/>
          <w:marTop w:val="0"/>
          <w:marBottom w:val="0"/>
          <w:divBdr>
            <w:top w:val="none" w:sz="0" w:space="0" w:color="auto"/>
            <w:left w:val="none" w:sz="0" w:space="0" w:color="auto"/>
            <w:bottom w:val="none" w:sz="0" w:space="0" w:color="auto"/>
            <w:right w:val="none" w:sz="0" w:space="0" w:color="auto"/>
          </w:divBdr>
          <w:divsChild>
            <w:div w:id="1126970279">
              <w:marLeft w:val="0"/>
              <w:marRight w:val="0"/>
              <w:marTop w:val="0"/>
              <w:marBottom w:val="0"/>
              <w:divBdr>
                <w:top w:val="none" w:sz="0" w:space="0" w:color="auto"/>
                <w:left w:val="none" w:sz="0" w:space="0" w:color="auto"/>
                <w:bottom w:val="none" w:sz="0" w:space="0" w:color="auto"/>
                <w:right w:val="none" w:sz="0" w:space="0" w:color="auto"/>
              </w:divBdr>
            </w:div>
          </w:divsChild>
        </w:div>
        <w:div w:id="1404983658">
          <w:marLeft w:val="0"/>
          <w:marRight w:val="0"/>
          <w:marTop w:val="0"/>
          <w:marBottom w:val="0"/>
          <w:divBdr>
            <w:top w:val="none" w:sz="0" w:space="0" w:color="auto"/>
            <w:left w:val="none" w:sz="0" w:space="0" w:color="auto"/>
            <w:bottom w:val="none" w:sz="0" w:space="0" w:color="auto"/>
            <w:right w:val="none" w:sz="0" w:space="0" w:color="auto"/>
          </w:divBdr>
        </w:div>
        <w:div w:id="801726087">
          <w:marLeft w:val="0"/>
          <w:marRight w:val="0"/>
          <w:marTop w:val="0"/>
          <w:marBottom w:val="0"/>
          <w:divBdr>
            <w:top w:val="none" w:sz="0" w:space="0" w:color="auto"/>
            <w:left w:val="none" w:sz="0" w:space="0" w:color="auto"/>
            <w:bottom w:val="none" w:sz="0" w:space="0" w:color="auto"/>
            <w:right w:val="none" w:sz="0" w:space="0" w:color="auto"/>
          </w:divBdr>
          <w:divsChild>
            <w:div w:id="1520463921">
              <w:marLeft w:val="0"/>
              <w:marRight w:val="0"/>
              <w:marTop w:val="0"/>
              <w:marBottom w:val="0"/>
              <w:divBdr>
                <w:top w:val="none" w:sz="0" w:space="0" w:color="auto"/>
                <w:left w:val="none" w:sz="0" w:space="0" w:color="auto"/>
                <w:bottom w:val="none" w:sz="0" w:space="0" w:color="auto"/>
                <w:right w:val="none" w:sz="0" w:space="0" w:color="auto"/>
              </w:divBdr>
            </w:div>
          </w:divsChild>
        </w:div>
        <w:div w:id="1799840409">
          <w:marLeft w:val="0"/>
          <w:marRight w:val="0"/>
          <w:marTop w:val="300"/>
          <w:marBottom w:val="0"/>
          <w:divBdr>
            <w:top w:val="none" w:sz="0" w:space="0" w:color="auto"/>
            <w:left w:val="none" w:sz="0" w:space="0" w:color="auto"/>
            <w:bottom w:val="none" w:sz="0" w:space="0" w:color="auto"/>
            <w:right w:val="none" w:sz="0" w:space="0" w:color="auto"/>
          </w:divBdr>
          <w:divsChild>
            <w:div w:id="1346635319">
              <w:marLeft w:val="0"/>
              <w:marRight w:val="0"/>
              <w:marTop w:val="0"/>
              <w:marBottom w:val="0"/>
              <w:divBdr>
                <w:top w:val="none" w:sz="0" w:space="0" w:color="auto"/>
                <w:left w:val="none" w:sz="0" w:space="0" w:color="auto"/>
                <w:bottom w:val="none" w:sz="0" w:space="0" w:color="auto"/>
                <w:right w:val="none" w:sz="0" w:space="0" w:color="auto"/>
              </w:divBdr>
              <w:divsChild>
                <w:div w:id="29309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813424">
          <w:marLeft w:val="0"/>
          <w:marRight w:val="0"/>
          <w:marTop w:val="300"/>
          <w:marBottom w:val="0"/>
          <w:divBdr>
            <w:top w:val="none" w:sz="0" w:space="0" w:color="auto"/>
            <w:left w:val="none" w:sz="0" w:space="0" w:color="auto"/>
            <w:bottom w:val="none" w:sz="0" w:space="0" w:color="auto"/>
            <w:right w:val="none" w:sz="0" w:space="0" w:color="auto"/>
          </w:divBdr>
          <w:divsChild>
            <w:div w:id="1429037127">
              <w:marLeft w:val="0"/>
              <w:marRight w:val="0"/>
              <w:marTop w:val="0"/>
              <w:marBottom w:val="0"/>
              <w:divBdr>
                <w:top w:val="none" w:sz="0" w:space="0" w:color="auto"/>
                <w:left w:val="none" w:sz="0" w:space="0" w:color="auto"/>
                <w:bottom w:val="none" w:sz="0" w:space="0" w:color="auto"/>
                <w:right w:val="none" w:sz="0" w:space="0" w:color="auto"/>
              </w:divBdr>
              <w:divsChild>
                <w:div w:id="47888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645923">
          <w:marLeft w:val="0"/>
          <w:marRight w:val="0"/>
          <w:marTop w:val="300"/>
          <w:marBottom w:val="0"/>
          <w:divBdr>
            <w:top w:val="none" w:sz="0" w:space="0" w:color="auto"/>
            <w:left w:val="none" w:sz="0" w:space="0" w:color="auto"/>
            <w:bottom w:val="none" w:sz="0" w:space="0" w:color="auto"/>
            <w:right w:val="none" w:sz="0" w:space="0" w:color="auto"/>
          </w:divBdr>
          <w:divsChild>
            <w:div w:id="910308222">
              <w:marLeft w:val="0"/>
              <w:marRight w:val="0"/>
              <w:marTop w:val="0"/>
              <w:marBottom w:val="0"/>
              <w:divBdr>
                <w:top w:val="none" w:sz="0" w:space="0" w:color="auto"/>
                <w:left w:val="none" w:sz="0" w:space="0" w:color="auto"/>
                <w:bottom w:val="none" w:sz="0" w:space="0" w:color="auto"/>
                <w:right w:val="none" w:sz="0" w:space="0" w:color="auto"/>
              </w:divBdr>
              <w:divsChild>
                <w:div w:id="176699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272023">
          <w:marLeft w:val="0"/>
          <w:marRight w:val="0"/>
          <w:marTop w:val="300"/>
          <w:marBottom w:val="0"/>
          <w:divBdr>
            <w:top w:val="none" w:sz="0" w:space="0" w:color="auto"/>
            <w:left w:val="none" w:sz="0" w:space="0" w:color="auto"/>
            <w:bottom w:val="none" w:sz="0" w:space="0" w:color="auto"/>
            <w:right w:val="none" w:sz="0" w:space="0" w:color="auto"/>
          </w:divBdr>
          <w:divsChild>
            <w:div w:id="678313723">
              <w:marLeft w:val="0"/>
              <w:marRight w:val="0"/>
              <w:marTop w:val="0"/>
              <w:marBottom w:val="0"/>
              <w:divBdr>
                <w:top w:val="none" w:sz="0" w:space="0" w:color="auto"/>
                <w:left w:val="none" w:sz="0" w:space="0" w:color="auto"/>
                <w:bottom w:val="none" w:sz="0" w:space="0" w:color="auto"/>
                <w:right w:val="none" w:sz="0" w:space="0" w:color="auto"/>
              </w:divBdr>
              <w:divsChild>
                <w:div w:id="102775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657">
      <w:bodyDiv w:val="1"/>
      <w:marLeft w:val="0"/>
      <w:marRight w:val="0"/>
      <w:marTop w:val="0"/>
      <w:marBottom w:val="0"/>
      <w:divBdr>
        <w:top w:val="none" w:sz="0" w:space="0" w:color="auto"/>
        <w:left w:val="none" w:sz="0" w:space="0" w:color="auto"/>
        <w:bottom w:val="none" w:sz="0" w:space="0" w:color="auto"/>
        <w:right w:val="none" w:sz="0" w:space="0" w:color="auto"/>
      </w:divBdr>
      <w:divsChild>
        <w:div w:id="1534461625">
          <w:marLeft w:val="0"/>
          <w:marRight w:val="0"/>
          <w:marTop w:val="0"/>
          <w:marBottom w:val="0"/>
          <w:divBdr>
            <w:top w:val="none" w:sz="0" w:space="0" w:color="auto"/>
            <w:left w:val="none" w:sz="0" w:space="0" w:color="auto"/>
            <w:bottom w:val="none" w:sz="0" w:space="0" w:color="auto"/>
            <w:right w:val="none" w:sz="0" w:space="0" w:color="auto"/>
          </w:divBdr>
        </w:div>
        <w:div w:id="418449082">
          <w:marLeft w:val="0"/>
          <w:marRight w:val="0"/>
          <w:marTop w:val="0"/>
          <w:marBottom w:val="0"/>
          <w:divBdr>
            <w:top w:val="none" w:sz="0" w:space="0" w:color="auto"/>
            <w:left w:val="none" w:sz="0" w:space="0" w:color="auto"/>
            <w:bottom w:val="none" w:sz="0" w:space="0" w:color="auto"/>
            <w:right w:val="none" w:sz="0" w:space="0" w:color="auto"/>
          </w:divBdr>
          <w:divsChild>
            <w:div w:id="1952275843">
              <w:marLeft w:val="0"/>
              <w:marRight w:val="0"/>
              <w:marTop w:val="0"/>
              <w:marBottom w:val="0"/>
              <w:divBdr>
                <w:top w:val="none" w:sz="0" w:space="0" w:color="auto"/>
                <w:left w:val="none" w:sz="0" w:space="0" w:color="auto"/>
                <w:bottom w:val="none" w:sz="0" w:space="0" w:color="auto"/>
                <w:right w:val="none" w:sz="0" w:space="0" w:color="auto"/>
              </w:divBdr>
            </w:div>
          </w:divsChild>
        </w:div>
        <w:div w:id="504249766">
          <w:marLeft w:val="0"/>
          <w:marRight w:val="0"/>
          <w:marTop w:val="0"/>
          <w:marBottom w:val="0"/>
          <w:divBdr>
            <w:top w:val="none" w:sz="0" w:space="0" w:color="auto"/>
            <w:left w:val="none" w:sz="0" w:space="0" w:color="auto"/>
            <w:bottom w:val="none" w:sz="0" w:space="0" w:color="auto"/>
            <w:right w:val="none" w:sz="0" w:space="0" w:color="auto"/>
          </w:divBdr>
        </w:div>
        <w:div w:id="330716685">
          <w:marLeft w:val="0"/>
          <w:marRight w:val="0"/>
          <w:marTop w:val="0"/>
          <w:marBottom w:val="0"/>
          <w:divBdr>
            <w:top w:val="none" w:sz="0" w:space="0" w:color="auto"/>
            <w:left w:val="none" w:sz="0" w:space="0" w:color="auto"/>
            <w:bottom w:val="none" w:sz="0" w:space="0" w:color="auto"/>
            <w:right w:val="none" w:sz="0" w:space="0" w:color="auto"/>
          </w:divBdr>
          <w:divsChild>
            <w:div w:id="502161875">
              <w:marLeft w:val="0"/>
              <w:marRight w:val="0"/>
              <w:marTop w:val="0"/>
              <w:marBottom w:val="0"/>
              <w:divBdr>
                <w:top w:val="none" w:sz="0" w:space="0" w:color="auto"/>
                <w:left w:val="none" w:sz="0" w:space="0" w:color="auto"/>
                <w:bottom w:val="none" w:sz="0" w:space="0" w:color="auto"/>
                <w:right w:val="none" w:sz="0" w:space="0" w:color="auto"/>
              </w:divBdr>
            </w:div>
          </w:divsChild>
        </w:div>
        <w:div w:id="1430198289">
          <w:marLeft w:val="0"/>
          <w:marRight w:val="0"/>
          <w:marTop w:val="0"/>
          <w:marBottom w:val="0"/>
          <w:divBdr>
            <w:top w:val="none" w:sz="0" w:space="0" w:color="auto"/>
            <w:left w:val="none" w:sz="0" w:space="0" w:color="auto"/>
            <w:bottom w:val="none" w:sz="0" w:space="0" w:color="auto"/>
            <w:right w:val="none" w:sz="0" w:space="0" w:color="auto"/>
          </w:divBdr>
        </w:div>
        <w:div w:id="1065492347">
          <w:marLeft w:val="0"/>
          <w:marRight w:val="0"/>
          <w:marTop w:val="0"/>
          <w:marBottom w:val="0"/>
          <w:divBdr>
            <w:top w:val="none" w:sz="0" w:space="0" w:color="auto"/>
            <w:left w:val="none" w:sz="0" w:space="0" w:color="auto"/>
            <w:bottom w:val="none" w:sz="0" w:space="0" w:color="auto"/>
            <w:right w:val="none" w:sz="0" w:space="0" w:color="auto"/>
          </w:divBdr>
          <w:divsChild>
            <w:div w:id="1201088259">
              <w:marLeft w:val="0"/>
              <w:marRight w:val="0"/>
              <w:marTop w:val="0"/>
              <w:marBottom w:val="0"/>
              <w:divBdr>
                <w:top w:val="none" w:sz="0" w:space="0" w:color="auto"/>
                <w:left w:val="none" w:sz="0" w:space="0" w:color="auto"/>
                <w:bottom w:val="none" w:sz="0" w:space="0" w:color="auto"/>
                <w:right w:val="none" w:sz="0" w:space="0" w:color="auto"/>
              </w:divBdr>
            </w:div>
          </w:divsChild>
        </w:div>
        <w:div w:id="818693101">
          <w:marLeft w:val="0"/>
          <w:marRight w:val="0"/>
          <w:marTop w:val="0"/>
          <w:marBottom w:val="0"/>
          <w:divBdr>
            <w:top w:val="none" w:sz="0" w:space="0" w:color="auto"/>
            <w:left w:val="none" w:sz="0" w:space="0" w:color="auto"/>
            <w:bottom w:val="none" w:sz="0" w:space="0" w:color="auto"/>
            <w:right w:val="none" w:sz="0" w:space="0" w:color="auto"/>
          </w:divBdr>
        </w:div>
        <w:div w:id="1618870436">
          <w:marLeft w:val="0"/>
          <w:marRight w:val="0"/>
          <w:marTop w:val="0"/>
          <w:marBottom w:val="0"/>
          <w:divBdr>
            <w:top w:val="none" w:sz="0" w:space="0" w:color="auto"/>
            <w:left w:val="none" w:sz="0" w:space="0" w:color="auto"/>
            <w:bottom w:val="none" w:sz="0" w:space="0" w:color="auto"/>
            <w:right w:val="none" w:sz="0" w:space="0" w:color="auto"/>
          </w:divBdr>
          <w:divsChild>
            <w:div w:id="1780877415">
              <w:marLeft w:val="0"/>
              <w:marRight w:val="0"/>
              <w:marTop w:val="0"/>
              <w:marBottom w:val="0"/>
              <w:divBdr>
                <w:top w:val="none" w:sz="0" w:space="0" w:color="auto"/>
                <w:left w:val="none" w:sz="0" w:space="0" w:color="auto"/>
                <w:bottom w:val="none" w:sz="0" w:space="0" w:color="auto"/>
                <w:right w:val="none" w:sz="0" w:space="0" w:color="auto"/>
              </w:divBdr>
            </w:div>
          </w:divsChild>
        </w:div>
        <w:div w:id="159347216">
          <w:marLeft w:val="0"/>
          <w:marRight w:val="0"/>
          <w:marTop w:val="0"/>
          <w:marBottom w:val="0"/>
          <w:divBdr>
            <w:top w:val="none" w:sz="0" w:space="0" w:color="auto"/>
            <w:left w:val="none" w:sz="0" w:space="0" w:color="auto"/>
            <w:bottom w:val="none" w:sz="0" w:space="0" w:color="auto"/>
            <w:right w:val="none" w:sz="0" w:space="0" w:color="auto"/>
          </w:divBdr>
        </w:div>
        <w:div w:id="43216522">
          <w:marLeft w:val="0"/>
          <w:marRight w:val="0"/>
          <w:marTop w:val="0"/>
          <w:marBottom w:val="0"/>
          <w:divBdr>
            <w:top w:val="none" w:sz="0" w:space="0" w:color="auto"/>
            <w:left w:val="none" w:sz="0" w:space="0" w:color="auto"/>
            <w:bottom w:val="none" w:sz="0" w:space="0" w:color="auto"/>
            <w:right w:val="none" w:sz="0" w:space="0" w:color="auto"/>
          </w:divBdr>
          <w:divsChild>
            <w:div w:id="1940868672">
              <w:marLeft w:val="0"/>
              <w:marRight w:val="0"/>
              <w:marTop w:val="0"/>
              <w:marBottom w:val="0"/>
              <w:divBdr>
                <w:top w:val="none" w:sz="0" w:space="0" w:color="auto"/>
                <w:left w:val="none" w:sz="0" w:space="0" w:color="auto"/>
                <w:bottom w:val="none" w:sz="0" w:space="0" w:color="auto"/>
                <w:right w:val="none" w:sz="0" w:space="0" w:color="auto"/>
              </w:divBdr>
            </w:div>
          </w:divsChild>
        </w:div>
        <w:div w:id="1129738205">
          <w:marLeft w:val="0"/>
          <w:marRight w:val="0"/>
          <w:marTop w:val="0"/>
          <w:marBottom w:val="0"/>
          <w:divBdr>
            <w:top w:val="none" w:sz="0" w:space="0" w:color="auto"/>
            <w:left w:val="none" w:sz="0" w:space="0" w:color="auto"/>
            <w:bottom w:val="none" w:sz="0" w:space="0" w:color="auto"/>
            <w:right w:val="none" w:sz="0" w:space="0" w:color="auto"/>
          </w:divBdr>
        </w:div>
        <w:div w:id="470833805">
          <w:marLeft w:val="0"/>
          <w:marRight w:val="0"/>
          <w:marTop w:val="0"/>
          <w:marBottom w:val="0"/>
          <w:divBdr>
            <w:top w:val="none" w:sz="0" w:space="0" w:color="auto"/>
            <w:left w:val="none" w:sz="0" w:space="0" w:color="auto"/>
            <w:bottom w:val="none" w:sz="0" w:space="0" w:color="auto"/>
            <w:right w:val="none" w:sz="0" w:space="0" w:color="auto"/>
          </w:divBdr>
          <w:divsChild>
            <w:div w:id="544367407">
              <w:marLeft w:val="0"/>
              <w:marRight w:val="0"/>
              <w:marTop w:val="0"/>
              <w:marBottom w:val="0"/>
              <w:divBdr>
                <w:top w:val="none" w:sz="0" w:space="0" w:color="auto"/>
                <w:left w:val="none" w:sz="0" w:space="0" w:color="auto"/>
                <w:bottom w:val="none" w:sz="0" w:space="0" w:color="auto"/>
                <w:right w:val="none" w:sz="0" w:space="0" w:color="auto"/>
              </w:divBdr>
            </w:div>
          </w:divsChild>
        </w:div>
        <w:div w:id="1948538933">
          <w:marLeft w:val="0"/>
          <w:marRight w:val="0"/>
          <w:marTop w:val="0"/>
          <w:marBottom w:val="0"/>
          <w:divBdr>
            <w:top w:val="none" w:sz="0" w:space="0" w:color="auto"/>
            <w:left w:val="none" w:sz="0" w:space="0" w:color="auto"/>
            <w:bottom w:val="none" w:sz="0" w:space="0" w:color="auto"/>
            <w:right w:val="none" w:sz="0" w:space="0" w:color="auto"/>
          </w:divBdr>
        </w:div>
        <w:div w:id="1282684103">
          <w:marLeft w:val="0"/>
          <w:marRight w:val="0"/>
          <w:marTop w:val="0"/>
          <w:marBottom w:val="0"/>
          <w:divBdr>
            <w:top w:val="none" w:sz="0" w:space="0" w:color="auto"/>
            <w:left w:val="none" w:sz="0" w:space="0" w:color="auto"/>
            <w:bottom w:val="none" w:sz="0" w:space="0" w:color="auto"/>
            <w:right w:val="none" w:sz="0" w:space="0" w:color="auto"/>
          </w:divBdr>
          <w:divsChild>
            <w:div w:id="2026513663">
              <w:marLeft w:val="0"/>
              <w:marRight w:val="0"/>
              <w:marTop w:val="0"/>
              <w:marBottom w:val="0"/>
              <w:divBdr>
                <w:top w:val="none" w:sz="0" w:space="0" w:color="auto"/>
                <w:left w:val="none" w:sz="0" w:space="0" w:color="auto"/>
                <w:bottom w:val="none" w:sz="0" w:space="0" w:color="auto"/>
                <w:right w:val="none" w:sz="0" w:space="0" w:color="auto"/>
              </w:divBdr>
            </w:div>
          </w:divsChild>
        </w:div>
        <w:div w:id="1992901631">
          <w:marLeft w:val="0"/>
          <w:marRight w:val="0"/>
          <w:marTop w:val="300"/>
          <w:marBottom w:val="0"/>
          <w:divBdr>
            <w:top w:val="none" w:sz="0" w:space="0" w:color="auto"/>
            <w:left w:val="none" w:sz="0" w:space="0" w:color="auto"/>
            <w:bottom w:val="none" w:sz="0" w:space="0" w:color="auto"/>
            <w:right w:val="none" w:sz="0" w:space="0" w:color="auto"/>
          </w:divBdr>
          <w:divsChild>
            <w:div w:id="731729765">
              <w:marLeft w:val="0"/>
              <w:marRight w:val="0"/>
              <w:marTop w:val="0"/>
              <w:marBottom w:val="0"/>
              <w:divBdr>
                <w:top w:val="none" w:sz="0" w:space="0" w:color="auto"/>
                <w:left w:val="none" w:sz="0" w:space="0" w:color="auto"/>
                <w:bottom w:val="none" w:sz="0" w:space="0" w:color="auto"/>
                <w:right w:val="none" w:sz="0" w:space="0" w:color="auto"/>
              </w:divBdr>
              <w:divsChild>
                <w:div w:id="15587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3002">
          <w:marLeft w:val="0"/>
          <w:marRight w:val="0"/>
          <w:marTop w:val="300"/>
          <w:marBottom w:val="0"/>
          <w:divBdr>
            <w:top w:val="none" w:sz="0" w:space="0" w:color="auto"/>
            <w:left w:val="none" w:sz="0" w:space="0" w:color="auto"/>
            <w:bottom w:val="none" w:sz="0" w:space="0" w:color="auto"/>
            <w:right w:val="none" w:sz="0" w:space="0" w:color="auto"/>
          </w:divBdr>
          <w:divsChild>
            <w:div w:id="623118356">
              <w:marLeft w:val="0"/>
              <w:marRight w:val="0"/>
              <w:marTop w:val="0"/>
              <w:marBottom w:val="0"/>
              <w:divBdr>
                <w:top w:val="none" w:sz="0" w:space="0" w:color="auto"/>
                <w:left w:val="none" w:sz="0" w:space="0" w:color="auto"/>
                <w:bottom w:val="none" w:sz="0" w:space="0" w:color="auto"/>
                <w:right w:val="none" w:sz="0" w:space="0" w:color="auto"/>
              </w:divBdr>
              <w:divsChild>
                <w:div w:id="53577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9905">
          <w:marLeft w:val="0"/>
          <w:marRight w:val="0"/>
          <w:marTop w:val="300"/>
          <w:marBottom w:val="0"/>
          <w:divBdr>
            <w:top w:val="none" w:sz="0" w:space="0" w:color="auto"/>
            <w:left w:val="none" w:sz="0" w:space="0" w:color="auto"/>
            <w:bottom w:val="none" w:sz="0" w:space="0" w:color="auto"/>
            <w:right w:val="none" w:sz="0" w:space="0" w:color="auto"/>
          </w:divBdr>
          <w:divsChild>
            <w:div w:id="1602295659">
              <w:marLeft w:val="0"/>
              <w:marRight w:val="0"/>
              <w:marTop w:val="0"/>
              <w:marBottom w:val="0"/>
              <w:divBdr>
                <w:top w:val="none" w:sz="0" w:space="0" w:color="auto"/>
                <w:left w:val="none" w:sz="0" w:space="0" w:color="auto"/>
                <w:bottom w:val="none" w:sz="0" w:space="0" w:color="auto"/>
                <w:right w:val="none" w:sz="0" w:space="0" w:color="auto"/>
              </w:divBdr>
              <w:divsChild>
                <w:div w:id="28897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530417">
          <w:marLeft w:val="0"/>
          <w:marRight w:val="0"/>
          <w:marTop w:val="300"/>
          <w:marBottom w:val="0"/>
          <w:divBdr>
            <w:top w:val="none" w:sz="0" w:space="0" w:color="auto"/>
            <w:left w:val="none" w:sz="0" w:space="0" w:color="auto"/>
            <w:bottom w:val="none" w:sz="0" w:space="0" w:color="auto"/>
            <w:right w:val="none" w:sz="0" w:space="0" w:color="auto"/>
          </w:divBdr>
          <w:divsChild>
            <w:div w:id="663514397">
              <w:marLeft w:val="0"/>
              <w:marRight w:val="0"/>
              <w:marTop w:val="0"/>
              <w:marBottom w:val="0"/>
              <w:divBdr>
                <w:top w:val="none" w:sz="0" w:space="0" w:color="auto"/>
                <w:left w:val="none" w:sz="0" w:space="0" w:color="auto"/>
                <w:bottom w:val="none" w:sz="0" w:space="0" w:color="auto"/>
                <w:right w:val="none" w:sz="0" w:space="0" w:color="auto"/>
              </w:divBdr>
              <w:divsChild>
                <w:div w:id="175292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034298">
      <w:bodyDiv w:val="1"/>
      <w:marLeft w:val="0"/>
      <w:marRight w:val="0"/>
      <w:marTop w:val="0"/>
      <w:marBottom w:val="0"/>
      <w:divBdr>
        <w:top w:val="none" w:sz="0" w:space="0" w:color="auto"/>
        <w:left w:val="none" w:sz="0" w:space="0" w:color="auto"/>
        <w:bottom w:val="none" w:sz="0" w:space="0" w:color="auto"/>
        <w:right w:val="none" w:sz="0" w:space="0" w:color="auto"/>
      </w:divBdr>
      <w:divsChild>
        <w:div w:id="1579250286">
          <w:marLeft w:val="0"/>
          <w:marRight w:val="0"/>
          <w:marTop w:val="0"/>
          <w:marBottom w:val="0"/>
          <w:divBdr>
            <w:top w:val="none" w:sz="0" w:space="0" w:color="auto"/>
            <w:left w:val="none" w:sz="0" w:space="0" w:color="auto"/>
            <w:bottom w:val="none" w:sz="0" w:space="0" w:color="auto"/>
            <w:right w:val="none" w:sz="0" w:space="0" w:color="auto"/>
          </w:divBdr>
        </w:div>
        <w:div w:id="429397725">
          <w:marLeft w:val="0"/>
          <w:marRight w:val="0"/>
          <w:marTop w:val="0"/>
          <w:marBottom w:val="0"/>
          <w:divBdr>
            <w:top w:val="none" w:sz="0" w:space="0" w:color="auto"/>
            <w:left w:val="none" w:sz="0" w:space="0" w:color="auto"/>
            <w:bottom w:val="none" w:sz="0" w:space="0" w:color="auto"/>
            <w:right w:val="none" w:sz="0" w:space="0" w:color="auto"/>
          </w:divBdr>
          <w:divsChild>
            <w:div w:id="561216798">
              <w:marLeft w:val="0"/>
              <w:marRight w:val="0"/>
              <w:marTop w:val="0"/>
              <w:marBottom w:val="0"/>
              <w:divBdr>
                <w:top w:val="none" w:sz="0" w:space="0" w:color="auto"/>
                <w:left w:val="none" w:sz="0" w:space="0" w:color="auto"/>
                <w:bottom w:val="none" w:sz="0" w:space="0" w:color="auto"/>
                <w:right w:val="none" w:sz="0" w:space="0" w:color="auto"/>
              </w:divBdr>
            </w:div>
          </w:divsChild>
        </w:div>
        <w:div w:id="427849154">
          <w:marLeft w:val="0"/>
          <w:marRight w:val="0"/>
          <w:marTop w:val="0"/>
          <w:marBottom w:val="0"/>
          <w:divBdr>
            <w:top w:val="none" w:sz="0" w:space="0" w:color="auto"/>
            <w:left w:val="none" w:sz="0" w:space="0" w:color="auto"/>
            <w:bottom w:val="none" w:sz="0" w:space="0" w:color="auto"/>
            <w:right w:val="none" w:sz="0" w:space="0" w:color="auto"/>
          </w:divBdr>
        </w:div>
        <w:div w:id="416022541">
          <w:marLeft w:val="0"/>
          <w:marRight w:val="0"/>
          <w:marTop w:val="0"/>
          <w:marBottom w:val="0"/>
          <w:divBdr>
            <w:top w:val="none" w:sz="0" w:space="0" w:color="auto"/>
            <w:left w:val="none" w:sz="0" w:space="0" w:color="auto"/>
            <w:bottom w:val="none" w:sz="0" w:space="0" w:color="auto"/>
            <w:right w:val="none" w:sz="0" w:space="0" w:color="auto"/>
          </w:divBdr>
          <w:divsChild>
            <w:div w:id="1324970503">
              <w:marLeft w:val="0"/>
              <w:marRight w:val="0"/>
              <w:marTop w:val="0"/>
              <w:marBottom w:val="0"/>
              <w:divBdr>
                <w:top w:val="none" w:sz="0" w:space="0" w:color="auto"/>
                <w:left w:val="none" w:sz="0" w:space="0" w:color="auto"/>
                <w:bottom w:val="none" w:sz="0" w:space="0" w:color="auto"/>
                <w:right w:val="none" w:sz="0" w:space="0" w:color="auto"/>
              </w:divBdr>
            </w:div>
          </w:divsChild>
        </w:div>
        <w:div w:id="1923683606">
          <w:marLeft w:val="0"/>
          <w:marRight w:val="0"/>
          <w:marTop w:val="0"/>
          <w:marBottom w:val="0"/>
          <w:divBdr>
            <w:top w:val="none" w:sz="0" w:space="0" w:color="auto"/>
            <w:left w:val="none" w:sz="0" w:space="0" w:color="auto"/>
            <w:bottom w:val="none" w:sz="0" w:space="0" w:color="auto"/>
            <w:right w:val="none" w:sz="0" w:space="0" w:color="auto"/>
          </w:divBdr>
        </w:div>
        <w:div w:id="861548380">
          <w:marLeft w:val="0"/>
          <w:marRight w:val="0"/>
          <w:marTop w:val="0"/>
          <w:marBottom w:val="0"/>
          <w:divBdr>
            <w:top w:val="none" w:sz="0" w:space="0" w:color="auto"/>
            <w:left w:val="none" w:sz="0" w:space="0" w:color="auto"/>
            <w:bottom w:val="none" w:sz="0" w:space="0" w:color="auto"/>
            <w:right w:val="none" w:sz="0" w:space="0" w:color="auto"/>
          </w:divBdr>
          <w:divsChild>
            <w:div w:id="227033514">
              <w:marLeft w:val="0"/>
              <w:marRight w:val="0"/>
              <w:marTop w:val="0"/>
              <w:marBottom w:val="0"/>
              <w:divBdr>
                <w:top w:val="none" w:sz="0" w:space="0" w:color="auto"/>
                <w:left w:val="none" w:sz="0" w:space="0" w:color="auto"/>
                <w:bottom w:val="none" w:sz="0" w:space="0" w:color="auto"/>
                <w:right w:val="none" w:sz="0" w:space="0" w:color="auto"/>
              </w:divBdr>
            </w:div>
          </w:divsChild>
        </w:div>
        <w:div w:id="1906066905">
          <w:marLeft w:val="0"/>
          <w:marRight w:val="0"/>
          <w:marTop w:val="0"/>
          <w:marBottom w:val="0"/>
          <w:divBdr>
            <w:top w:val="none" w:sz="0" w:space="0" w:color="auto"/>
            <w:left w:val="none" w:sz="0" w:space="0" w:color="auto"/>
            <w:bottom w:val="none" w:sz="0" w:space="0" w:color="auto"/>
            <w:right w:val="none" w:sz="0" w:space="0" w:color="auto"/>
          </w:divBdr>
        </w:div>
        <w:div w:id="93792912">
          <w:marLeft w:val="0"/>
          <w:marRight w:val="0"/>
          <w:marTop w:val="0"/>
          <w:marBottom w:val="0"/>
          <w:divBdr>
            <w:top w:val="none" w:sz="0" w:space="0" w:color="auto"/>
            <w:left w:val="none" w:sz="0" w:space="0" w:color="auto"/>
            <w:bottom w:val="none" w:sz="0" w:space="0" w:color="auto"/>
            <w:right w:val="none" w:sz="0" w:space="0" w:color="auto"/>
          </w:divBdr>
          <w:divsChild>
            <w:div w:id="872695656">
              <w:marLeft w:val="0"/>
              <w:marRight w:val="0"/>
              <w:marTop w:val="0"/>
              <w:marBottom w:val="0"/>
              <w:divBdr>
                <w:top w:val="none" w:sz="0" w:space="0" w:color="auto"/>
                <w:left w:val="none" w:sz="0" w:space="0" w:color="auto"/>
                <w:bottom w:val="none" w:sz="0" w:space="0" w:color="auto"/>
                <w:right w:val="none" w:sz="0" w:space="0" w:color="auto"/>
              </w:divBdr>
            </w:div>
          </w:divsChild>
        </w:div>
        <w:div w:id="1575162625">
          <w:marLeft w:val="0"/>
          <w:marRight w:val="0"/>
          <w:marTop w:val="0"/>
          <w:marBottom w:val="0"/>
          <w:divBdr>
            <w:top w:val="none" w:sz="0" w:space="0" w:color="auto"/>
            <w:left w:val="none" w:sz="0" w:space="0" w:color="auto"/>
            <w:bottom w:val="none" w:sz="0" w:space="0" w:color="auto"/>
            <w:right w:val="none" w:sz="0" w:space="0" w:color="auto"/>
          </w:divBdr>
        </w:div>
        <w:div w:id="1167593667">
          <w:marLeft w:val="0"/>
          <w:marRight w:val="0"/>
          <w:marTop w:val="0"/>
          <w:marBottom w:val="0"/>
          <w:divBdr>
            <w:top w:val="none" w:sz="0" w:space="0" w:color="auto"/>
            <w:left w:val="none" w:sz="0" w:space="0" w:color="auto"/>
            <w:bottom w:val="none" w:sz="0" w:space="0" w:color="auto"/>
            <w:right w:val="none" w:sz="0" w:space="0" w:color="auto"/>
          </w:divBdr>
          <w:divsChild>
            <w:div w:id="686952381">
              <w:marLeft w:val="0"/>
              <w:marRight w:val="0"/>
              <w:marTop w:val="0"/>
              <w:marBottom w:val="0"/>
              <w:divBdr>
                <w:top w:val="none" w:sz="0" w:space="0" w:color="auto"/>
                <w:left w:val="none" w:sz="0" w:space="0" w:color="auto"/>
                <w:bottom w:val="none" w:sz="0" w:space="0" w:color="auto"/>
                <w:right w:val="none" w:sz="0" w:space="0" w:color="auto"/>
              </w:divBdr>
            </w:div>
          </w:divsChild>
        </w:div>
        <w:div w:id="52239301">
          <w:marLeft w:val="0"/>
          <w:marRight w:val="0"/>
          <w:marTop w:val="0"/>
          <w:marBottom w:val="0"/>
          <w:divBdr>
            <w:top w:val="none" w:sz="0" w:space="0" w:color="auto"/>
            <w:left w:val="none" w:sz="0" w:space="0" w:color="auto"/>
            <w:bottom w:val="none" w:sz="0" w:space="0" w:color="auto"/>
            <w:right w:val="none" w:sz="0" w:space="0" w:color="auto"/>
          </w:divBdr>
        </w:div>
        <w:div w:id="1186095305">
          <w:marLeft w:val="0"/>
          <w:marRight w:val="0"/>
          <w:marTop w:val="0"/>
          <w:marBottom w:val="0"/>
          <w:divBdr>
            <w:top w:val="none" w:sz="0" w:space="0" w:color="auto"/>
            <w:left w:val="none" w:sz="0" w:space="0" w:color="auto"/>
            <w:bottom w:val="none" w:sz="0" w:space="0" w:color="auto"/>
            <w:right w:val="none" w:sz="0" w:space="0" w:color="auto"/>
          </w:divBdr>
          <w:divsChild>
            <w:div w:id="1497070322">
              <w:marLeft w:val="0"/>
              <w:marRight w:val="0"/>
              <w:marTop w:val="0"/>
              <w:marBottom w:val="0"/>
              <w:divBdr>
                <w:top w:val="none" w:sz="0" w:space="0" w:color="auto"/>
                <w:left w:val="none" w:sz="0" w:space="0" w:color="auto"/>
                <w:bottom w:val="none" w:sz="0" w:space="0" w:color="auto"/>
                <w:right w:val="none" w:sz="0" w:space="0" w:color="auto"/>
              </w:divBdr>
            </w:div>
          </w:divsChild>
        </w:div>
        <w:div w:id="654991546">
          <w:marLeft w:val="0"/>
          <w:marRight w:val="0"/>
          <w:marTop w:val="0"/>
          <w:marBottom w:val="0"/>
          <w:divBdr>
            <w:top w:val="none" w:sz="0" w:space="0" w:color="auto"/>
            <w:left w:val="none" w:sz="0" w:space="0" w:color="auto"/>
            <w:bottom w:val="none" w:sz="0" w:space="0" w:color="auto"/>
            <w:right w:val="none" w:sz="0" w:space="0" w:color="auto"/>
          </w:divBdr>
        </w:div>
        <w:div w:id="1802184323">
          <w:marLeft w:val="0"/>
          <w:marRight w:val="0"/>
          <w:marTop w:val="0"/>
          <w:marBottom w:val="0"/>
          <w:divBdr>
            <w:top w:val="none" w:sz="0" w:space="0" w:color="auto"/>
            <w:left w:val="none" w:sz="0" w:space="0" w:color="auto"/>
            <w:bottom w:val="none" w:sz="0" w:space="0" w:color="auto"/>
            <w:right w:val="none" w:sz="0" w:space="0" w:color="auto"/>
          </w:divBdr>
          <w:divsChild>
            <w:div w:id="1659770397">
              <w:marLeft w:val="0"/>
              <w:marRight w:val="0"/>
              <w:marTop w:val="0"/>
              <w:marBottom w:val="0"/>
              <w:divBdr>
                <w:top w:val="none" w:sz="0" w:space="0" w:color="auto"/>
                <w:left w:val="none" w:sz="0" w:space="0" w:color="auto"/>
                <w:bottom w:val="none" w:sz="0" w:space="0" w:color="auto"/>
                <w:right w:val="none" w:sz="0" w:space="0" w:color="auto"/>
              </w:divBdr>
            </w:div>
          </w:divsChild>
        </w:div>
        <w:div w:id="528027041">
          <w:marLeft w:val="0"/>
          <w:marRight w:val="0"/>
          <w:marTop w:val="300"/>
          <w:marBottom w:val="0"/>
          <w:divBdr>
            <w:top w:val="none" w:sz="0" w:space="0" w:color="auto"/>
            <w:left w:val="none" w:sz="0" w:space="0" w:color="auto"/>
            <w:bottom w:val="none" w:sz="0" w:space="0" w:color="auto"/>
            <w:right w:val="none" w:sz="0" w:space="0" w:color="auto"/>
          </w:divBdr>
          <w:divsChild>
            <w:div w:id="236869138">
              <w:marLeft w:val="0"/>
              <w:marRight w:val="0"/>
              <w:marTop w:val="0"/>
              <w:marBottom w:val="0"/>
              <w:divBdr>
                <w:top w:val="none" w:sz="0" w:space="0" w:color="auto"/>
                <w:left w:val="none" w:sz="0" w:space="0" w:color="auto"/>
                <w:bottom w:val="none" w:sz="0" w:space="0" w:color="auto"/>
                <w:right w:val="none" w:sz="0" w:space="0" w:color="auto"/>
              </w:divBdr>
              <w:divsChild>
                <w:div w:id="16772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363752">
          <w:marLeft w:val="0"/>
          <w:marRight w:val="0"/>
          <w:marTop w:val="300"/>
          <w:marBottom w:val="0"/>
          <w:divBdr>
            <w:top w:val="none" w:sz="0" w:space="0" w:color="auto"/>
            <w:left w:val="none" w:sz="0" w:space="0" w:color="auto"/>
            <w:bottom w:val="none" w:sz="0" w:space="0" w:color="auto"/>
            <w:right w:val="none" w:sz="0" w:space="0" w:color="auto"/>
          </w:divBdr>
          <w:divsChild>
            <w:div w:id="1850172133">
              <w:marLeft w:val="0"/>
              <w:marRight w:val="0"/>
              <w:marTop w:val="0"/>
              <w:marBottom w:val="0"/>
              <w:divBdr>
                <w:top w:val="none" w:sz="0" w:space="0" w:color="auto"/>
                <w:left w:val="none" w:sz="0" w:space="0" w:color="auto"/>
                <w:bottom w:val="none" w:sz="0" w:space="0" w:color="auto"/>
                <w:right w:val="none" w:sz="0" w:space="0" w:color="auto"/>
              </w:divBdr>
              <w:divsChild>
                <w:div w:id="159084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24095">
          <w:marLeft w:val="0"/>
          <w:marRight w:val="0"/>
          <w:marTop w:val="300"/>
          <w:marBottom w:val="0"/>
          <w:divBdr>
            <w:top w:val="none" w:sz="0" w:space="0" w:color="auto"/>
            <w:left w:val="none" w:sz="0" w:space="0" w:color="auto"/>
            <w:bottom w:val="none" w:sz="0" w:space="0" w:color="auto"/>
            <w:right w:val="none" w:sz="0" w:space="0" w:color="auto"/>
          </w:divBdr>
          <w:divsChild>
            <w:div w:id="951597673">
              <w:marLeft w:val="0"/>
              <w:marRight w:val="0"/>
              <w:marTop w:val="0"/>
              <w:marBottom w:val="0"/>
              <w:divBdr>
                <w:top w:val="none" w:sz="0" w:space="0" w:color="auto"/>
                <w:left w:val="none" w:sz="0" w:space="0" w:color="auto"/>
                <w:bottom w:val="none" w:sz="0" w:space="0" w:color="auto"/>
                <w:right w:val="none" w:sz="0" w:space="0" w:color="auto"/>
              </w:divBdr>
              <w:divsChild>
                <w:div w:id="92421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82992">
          <w:marLeft w:val="0"/>
          <w:marRight w:val="0"/>
          <w:marTop w:val="300"/>
          <w:marBottom w:val="0"/>
          <w:divBdr>
            <w:top w:val="none" w:sz="0" w:space="0" w:color="auto"/>
            <w:left w:val="none" w:sz="0" w:space="0" w:color="auto"/>
            <w:bottom w:val="none" w:sz="0" w:space="0" w:color="auto"/>
            <w:right w:val="none" w:sz="0" w:space="0" w:color="auto"/>
          </w:divBdr>
          <w:divsChild>
            <w:div w:id="800148247">
              <w:marLeft w:val="0"/>
              <w:marRight w:val="0"/>
              <w:marTop w:val="0"/>
              <w:marBottom w:val="0"/>
              <w:divBdr>
                <w:top w:val="none" w:sz="0" w:space="0" w:color="auto"/>
                <w:left w:val="none" w:sz="0" w:space="0" w:color="auto"/>
                <w:bottom w:val="none" w:sz="0" w:space="0" w:color="auto"/>
                <w:right w:val="none" w:sz="0" w:space="0" w:color="auto"/>
              </w:divBdr>
              <w:divsChild>
                <w:div w:id="1552493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985344">
      <w:bodyDiv w:val="1"/>
      <w:marLeft w:val="0"/>
      <w:marRight w:val="0"/>
      <w:marTop w:val="0"/>
      <w:marBottom w:val="0"/>
      <w:divBdr>
        <w:top w:val="none" w:sz="0" w:space="0" w:color="auto"/>
        <w:left w:val="none" w:sz="0" w:space="0" w:color="auto"/>
        <w:bottom w:val="none" w:sz="0" w:space="0" w:color="auto"/>
        <w:right w:val="none" w:sz="0" w:space="0" w:color="auto"/>
      </w:divBdr>
      <w:divsChild>
        <w:div w:id="1466045785">
          <w:marLeft w:val="0"/>
          <w:marRight w:val="0"/>
          <w:marTop w:val="0"/>
          <w:marBottom w:val="0"/>
          <w:divBdr>
            <w:top w:val="none" w:sz="0" w:space="0" w:color="auto"/>
            <w:left w:val="none" w:sz="0" w:space="0" w:color="auto"/>
            <w:bottom w:val="none" w:sz="0" w:space="0" w:color="auto"/>
            <w:right w:val="none" w:sz="0" w:space="0" w:color="auto"/>
          </w:divBdr>
        </w:div>
        <w:div w:id="1150752783">
          <w:marLeft w:val="0"/>
          <w:marRight w:val="0"/>
          <w:marTop w:val="0"/>
          <w:marBottom w:val="0"/>
          <w:divBdr>
            <w:top w:val="none" w:sz="0" w:space="0" w:color="auto"/>
            <w:left w:val="none" w:sz="0" w:space="0" w:color="auto"/>
            <w:bottom w:val="none" w:sz="0" w:space="0" w:color="auto"/>
            <w:right w:val="none" w:sz="0" w:space="0" w:color="auto"/>
          </w:divBdr>
          <w:divsChild>
            <w:div w:id="315838411">
              <w:marLeft w:val="0"/>
              <w:marRight w:val="0"/>
              <w:marTop w:val="0"/>
              <w:marBottom w:val="0"/>
              <w:divBdr>
                <w:top w:val="none" w:sz="0" w:space="0" w:color="auto"/>
                <w:left w:val="none" w:sz="0" w:space="0" w:color="auto"/>
                <w:bottom w:val="none" w:sz="0" w:space="0" w:color="auto"/>
                <w:right w:val="none" w:sz="0" w:space="0" w:color="auto"/>
              </w:divBdr>
            </w:div>
          </w:divsChild>
        </w:div>
        <w:div w:id="233978855">
          <w:marLeft w:val="0"/>
          <w:marRight w:val="0"/>
          <w:marTop w:val="0"/>
          <w:marBottom w:val="0"/>
          <w:divBdr>
            <w:top w:val="none" w:sz="0" w:space="0" w:color="auto"/>
            <w:left w:val="none" w:sz="0" w:space="0" w:color="auto"/>
            <w:bottom w:val="none" w:sz="0" w:space="0" w:color="auto"/>
            <w:right w:val="none" w:sz="0" w:space="0" w:color="auto"/>
          </w:divBdr>
        </w:div>
        <w:div w:id="628634107">
          <w:marLeft w:val="0"/>
          <w:marRight w:val="0"/>
          <w:marTop w:val="0"/>
          <w:marBottom w:val="0"/>
          <w:divBdr>
            <w:top w:val="none" w:sz="0" w:space="0" w:color="auto"/>
            <w:left w:val="none" w:sz="0" w:space="0" w:color="auto"/>
            <w:bottom w:val="none" w:sz="0" w:space="0" w:color="auto"/>
            <w:right w:val="none" w:sz="0" w:space="0" w:color="auto"/>
          </w:divBdr>
          <w:divsChild>
            <w:div w:id="835615780">
              <w:marLeft w:val="0"/>
              <w:marRight w:val="0"/>
              <w:marTop w:val="0"/>
              <w:marBottom w:val="0"/>
              <w:divBdr>
                <w:top w:val="none" w:sz="0" w:space="0" w:color="auto"/>
                <w:left w:val="none" w:sz="0" w:space="0" w:color="auto"/>
                <w:bottom w:val="none" w:sz="0" w:space="0" w:color="auto"/>
                <w:right w:val="none" w:sz="0" w:space="0" w:color="auto"/>
              </w:divBdr>
            </w:div>
          </w:divsChild>
        </w:div>
        <w:div w:id="1866401246">
          <w:marLeft w:val="0"/>
          <w:marRight w:val="0"/>
          <w:marTop w:val="0"/>
          <w:marBottom w:val="0"/>
          <w:divBdr>
            <w:top w:val="none" w:sz="0" w:space="0" w:color="auto"/>
            <w:left w:val="none" w:sz="0" w:space="0" w:color="auto"/>
            <w:bottom w:val="none" w:sz="0" w:space="0" w:color="auto"/>
            <w:right w:val="none" w:sz="0" w:space="0" w:color="auto"/>
          </w:divBdr>
        </w:div>
        <w:div w:id="184373012">
          <w:marLeft w:val="0"/>
          <w:marRight w:val="0"/>
          <w:marTop w:val="0"/>
          <w:marBottom w:val="0"/>
          <w:divBdr>
            <w:top w:val="none" w:sz="0" w:space="0" w:color="auto"/>
            <w:left w:val="none" w:sz="0" w:space="0" w:color="auto"/>
            <w:bottom w:val="none" w:sz="0" w:space="0" w:color="auto"/>
            <w:right w:val="none" w:sz="0" w:space="0" w:color="auto"/>
          </w:divBdr>
          <w:divsChild>
            <w:div w:id="729502236">
              <w:marLeft w:val="0"/>
              <w:marRight w:val="0"/>
              <w:marTop w:val="0"/>
              <w:marBottom w:val="0"/>
              <w:divBdr>
                <w:top w:val="none" w:sz="0" w:space="0" w:color="auto"/>
                <w:left w:val="none" w:sz="0" w:space="0" w:color="auto"/>
                <w:bottom w:val="none" w:sz="0" w:space="0" w:color="auto"/>
                <w:right w:val="none" w:sz="0" w:space="0" w:color="auto"/>
              </w:divBdr>
            </w:div>
          </w:divsChild>
        </w:div>
        <w:div w:id="1538621004">
          <w:marLeft w:val="0"/>
          <w:marRight w:val="0"/>
          <w:marTop w:val="0"/>
          <w:marBottom w:val="0"/>
          <w:divBdr>
            <w:top w:val="none" w:sz="0" w:space="0" w:color="auto"/>
            <w:left w:val="none" w:sz="0" w:space="0" w:color="auto"/>
            <w:bottom w:val="none" w:sz="0" w:space="0" w:color="auto"/>
            <w:right w:val="none" w:sz="0" w:space="0" w:color="auto"/>
          </w:divBdr>
        </w:div>
        <w:div w:id="1549880049">
          <w:marLeft w:val="0"/>
          <w:marRight w:val="0"/>
          <w:marTop w:val="0"/>
          <w:marBottom w:val="0"/>
          <w:divBdr>
            <w:top w:val="none" w:sz="0" w:space="0" w:color="auto"/>
            <w:left w:val="none" w:sz="0" w:space="0" w:color="auto"/>
            <w:bottom w:val="none" w:sz="0" w:space="0" w:color="auto"/>
            <w:right w:val="none" w:sz="0" w:space="0" w:color="auto"/>
          </w:divBdr>
          <w:divsChild>
            <w:div w:id="1270552914">
              <w:marLeft w:val="0"/>
              <w:marRight w:val="0"/>
              <w:marTop w:val="0"/>
              <w:marBottom w:val="0"/>
              <w:divBdr>
                <w:top w:val="none" w:sz="0" w:space="0" w:color="auto"/>
                <w:left w:val="none" w:sz="0" w:space="0" w:color="auto"/>
                <w:bottom w:val="none" w:sz="0" w:space="0" w:color="auto"/>
                <w:right w:val="none" w:sz="0" w:space="0" w:color="auto"/>
              </w:divBdr>
            </w:div>
          </w:divsChild>
        </w:div>
        <w:div w:id="321276919">
          <w:marLeft w:val="0"/>
          <w:marRight w:val="0"/>
          <w:marTop w:val="0"/>
          <w:marBottom w:val="0"/>
          <w:divBdr>
            <w:top w:val="none" w:sz="0" w:space="0" w:color="auto"/>
            <w:left w:val="none" w:sz="0" w:space="0" w:color="auto"/>
            <w:bottom w:val="none" w:sz="0" w:space="0" w:color="auto"/>
            <w:right w:val="none" w:sz="0" w:space="0" w:color="auto"/>
          </w:divBdr>
        </w:div>
        <w:div w:id="1430735670">
          <w:marLeft w:val="0"/>
          <w:marRight w:val="0"/>
          <w:marTop w:val="0"/>
          <w:marBottom w:val="0"/>
          <w:divBdr>
            <w:top w:val="none" w:sz="0" w:space="0" w:color="auto"/>
            <w:left w:val="none" w:sz="0" w:space="0" w:color="auto"/>
            <w:bottom w:val="none" w:sz="0" w:space="0" w:color="auto"/>
            <w:right w:val="none" w:sz="0" w:space="0" w:color="auto"/>
          </w:divBdr>
          <w:divsChild>
            <w:div w:id="1478260256">
              <w:marLeft w:val="0"/>
              <w:marRight w:val="0"/>
              <w:marTop w:val="0"/>
              <w:marBottom w:val="0"/>
              <w:divBdr>
                <w:top w:val="none" w:sz="0" w:space="0" w:color="auto"/>
                <w:left w:val="none" w:sz="0" w:space="0" w:color="auto"/>
                <w:bottom w:val="none" w:sz="0" w:space="0" w:color="auto"/>
                <w:right w:val="none" w:sz="0" w:space="0" w:color="auto"/>
              </w:divBdr>
            </w:div>
          </w:divsChild>
        </w:div>
        <w:div w:id="1782918034">
          <w:marLeft w:val="0"/>
          <w:marRight w:val="0"/>
          <w:marTop w:val="0"/>
          <w:marBottom w:val="0"/>
          <w:divBdr>
            <w:top w:val="none" w:sz="0" w:space="0" w:color="auto"/>
            <w:left w:val="none" w:sz="0" w:space="0" w:color="auto"/>
            <w:bottom w:val="none" w:sz="0" w:space="0" w:color="auto"/>
            <w:right w:val="none" w:sz="0" w:space="0" w:color="auto"/>
          </w:divBdr>
        </w:div>
        <w:div w:id="2139447329">
          <w:marLeft w:val="0"/>
          <w:marRight w:val="0"/>
          <w:marTop w:val="0"/>
          <w:marBottom w:val="0"/>
          <w:divBdr>
            <w:top w:val="none" w:sz="0" w:space="0" w:color="auto"/>
            <w:left w:val="none" w:sz="0" w:space="0" w:color="auto"/>
            <w:bottom w:val="none" w:sz="0" w:space="0" w:color="auto"/>
            <w:right w:val="none" w:sz="0" w:space="0" w:color="auto"/>
          </w:divBdr>
          <w:divsChild>
            <w:div w:id="633414762">
              <w:marLeft w:val="0"/>
              <w:marRight w:val="0"/>
              <w:marTop w:val="0"/>
              <w:marBottom w:val="0"/>
              <w:divBdr>
                <w:top w:val="none" w:sz="0" w:space="0" w:color="auto"/>
                <w:left w:val="none" w:sz="0" w:space="0" w:color="auto"/>
                <w:bottom w:val="none" w:sz="0" w:space="0" w:color="auto"/>
                <w:right w:val="none" w:sz="0" w:space="0" w:color="auto"/>
              </w:divBdr>
            </w:div>
          </w:divsChild>
        </w:div>
        <w:div w:id="39325249">
          <w:marLeft w:val="0"/>
          <w:marRight w:val="0"/>
          <w:marTop w:val="0"/>
          <w:marBottom w:val="0"/>
          <w:divBdr>
            <w:top w:val="none" w:sz="0" w:space="0" w:color="auto"/>
            <w:left w:val="none" w:sz="0" w:space="0" w:color="auto"/>
            <w:bottom w:val="none" w:sz="0" w:space="0" w:color="auto"/>
            <w:right w:val="none" w:sz="0" w:space="0" w:color="auto"/>
          </w:divBdr>
        </w:div>
        <w:div w:id="1002856517">
          <w:marLeft w:val="0"/>
          <w:marRight w:val="0"/>
          <w:marTop w:val="0"/>
          <w:marBottom w:val="0"/>
          <w:divBdr>
            <w:top w:val="none" w:sz="0" w:space="0" w:color="auto"/>
            <w:left w:val="none" w:sz="0" w:space="0" w:color="auto"/>
            <w:bottom w:val="none" w:sz="0" w:space="0" w:color="auto"/>
            <w:right w:val="none" w:sz="0" w:space="0" w:color="auto"/>
          </w:divBdr>
          <w:divsChild>
            <w:div w:id="1772240628">
              <w:marLeft w:val="0"/>
              <w:marRight w:val="0"/>
              <w:marTop w:val="0"/>
              <w:marBottom w:val="0"/>
              <w:divBdr>
                <w:top w:val="none" w:sz="0" w:space="0" w:color="auto"/>
                <w:left w:val="none" w:sz="0" w:space="0" w:color="auto"/>
                <w:bottom w:val="none" w:sz="0" w:space="0" w:color="auto"/>
                <w:right w:val="none" w:sz="0" w:space="0" w:color="auto"/>
              </w:divBdr>
            </w:div>
          </w:divsChild>
        </w:div>
        <w:div w:id="1380126167">
          <w:marLeft w:val="0"/>
          <w:marRight w:val="0"/>
          <w:marTop w:val="300"/>
          <w:marBottom w:val="0"/>
          <w:divBdr>
            <w:top w:val="none" w:sz="0" w:space="0" w:color="auto"/>
            <w:left w:val="none" w:sz="0" w:space="0" w:color="auto"/>
            <w:bottom w:val="none" w:sz="0" w:space="0" w:color="auto"/>
            <w:right w:val="none" w:sz="0" w:space="0" w:color="auto"/>
          </w:divBdr>
          <w:divsChild>
            <w:div w:id="445346666">
              <w:marLeft w:val="0"/>
              <w:marRight w:val="0"/>
              <w:marTop w:val="0"/>
              <w:marBottom w:val="0"/>
              <w:divBdr>
                <w:top w:val="none" w:sz="0" w:space="0" w:color="auto"/>
                <w:left w:val="none" w:sz="0" w:space="0" w:color="auto"/>
                <w:bottom w:val="none" w:sz="0" w:space="0" w:color="auto"/>
                <w:right w:val="none" w:sz="0" w:space="0" w:color="auto"/>
              </w:divBdr>
              <w:divsChild>
                <w:div w:id="124337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467034">
          <w:marLeft w:val="0"/>
          <w:marRight w:val="0"/>
          <w:marTop w:val="300"/>
          <w:marBottom w:val="0"/>
          <w:divBdr>
            <w:top w:val="none" w:sz="0" w:space="0" w:color="auto"/>
            <w:left w:val="none" w:sz="0" w:space="0" w:color="auto"/>
            <w:bottom w:val="none" w:sz="0" w:space="0" w:color="auto"/>
            <w:right w:val="none" w:sz="0" w:space="0" w:color="auto"/>
          </w:divBdr>
          <w:divsChild>
            <w:div w:id="350688017">
              <w:marLeft w:val="0"/>
              <w:marRight w:val="0"/>
              <w:marTop w:val="0"/>
              <w:marBottom w:val="0"/>
              <w:divBdr>
                <w:top w:val="none" w:sz="0" w:space="0" w:color="auto"/>
                <w:left w:val="none" w:sz="0" w:space="0" w:color="auto"/>
                <w:bottom w:val="none" w:sz="0" w:space="0" w:color="auto"/>
                <w:right w:val="none" w:sz="0" w:space="0" w:color="auto"/>
              </w:divBdr>
              <w:divsChild>
                <w:div w:id="207916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9767">
          <w:marLeft w:val="0"/>
          <w:marRight w:val="0"/>
          <w:marTop w:val="300"/>
          <w:marBottom w:val="0"/>
          <w:divBdr>
            <w:top w:val="none" w:sz="0" w:space="0" w:color="auto"/>
            <w:left w:val="none" w:sz="0" w:space="0" w:color="auto"/>
            <w:bottom w:val="none" w:sz="0" w:space="0" w:color="auto"/>
            <w:right w:val="none" w:sz="0" w:space="0" w:color="auto"/>
          </w:divBdr>
          <w:divsChild>
            <w:div w:id="1712920146">
              <w:marLeft w:val="0"/>
              <w:marRight w:val="0"/>
              <w:marTop w:val="0"/>
              <w:marBottom w:val="0"/>
              <w:divBdr>
                <w:top w:val="none" w:sz="0" w:space="0" w:color="auto"/>
                <w:left w:val="none" w:sz="0" w:space="0" w:color="auto"/>
                <w:bottom w:val="none" w:sz="0" w:space="0" w:color="auto"/>
                <w:right w:val="none" w:sz="0" w:space="0" w:color="auto"/>
              </w:divBdr>
              <w:divsChild>
                <w:div w:id="155735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31892">
          <w:marLeft w:val="0"/>
          <w:marRight w:val="0"/>
          <w:marTop w:val="300"/>
          <w:marBottom w:val="0"/>
          <w:divBdr>
            <w:top w:val="none" w:sz="0" w:space="0" w:color="auto"/>
            <w:left w:val="none" w:sz="0" w:space="0" w:color="auto"/>
            <w:bottom w:val="none" w:sz="0" w:space="0" w:color="auto"/>
            <w:right w:val="none" w:sz="0" w:space="0" w:color="auto"/>
          </w:divBdr>
          <w:divsChild>
            <w:div w:id="520507073">
              <w:marLeft w:val="0"/>
              <w:marRight w:val="0"/>
              <w:marTop w:val="0"/>
              <w:marBottom w:val="0"/>
              <w:divBdr>
                <w:top w:val="none" w:sz="0" w:space="0" w:color="auto"/>
                <w:left w:val="none" w:sz="0" w:space="0" w:color="auto"/>
                <w:bottom w:val="none" w:sz="0" w:space="0" w:color="auto"/>
                <w:right w:val="none" w:sz="0" w:space="0" w:color="auto"/>
              </w:divBdr>
              <w:divsChild>
                <w:div w:id="112847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182899">
      <w:bodyDiv w:val="1"/>
      <w:marLeft w:val="0"/>
      <w:marRight w:val="0"/>
      <w:marTop w:val="0"/>
      <w:marBottom w:val="0"/>
      <w:divBdr>
        <w:top w:val="none" w:sz="0" w:space="0" w:color="auto"/>
        <w:left w:val="none" w:sz="0" w:space="0" w:color="auto"/>
        <w:bottom w:val="none" w:sz="0" w:space="0" w:color="auto"/>
        <w:right w:val="none" w:sz="0" w:space="0" w:color="auto"/>
      </w:divBdr>
      <w:divsChild>
        <w:div w:id="1695107984">
          <w:marLeft w:val="0"/>
          <w:marRight w:val="0"/>
          <w:marTop w:val="0"/>
          <w:marBottom w:val="0"/>
          <w:divBdr>
            <w:top w:val="none" w:sz="0" w:space="0" w:color="auto"/>
            <w:left w:val="none" w:sz="0" w:space="0" w:color="auto"/>
            <w:bottom w:val="none" w:sz="0" w:space="0" w:color="auto"/>
            <w:right w:val="none" w:sz="0" w:space="0" w:color="auto"/>
          </w:divBdr>
        </w:div>
        <w:div w:id="1156529207">
          <w:marLeft w:val="0"/>
          <w:marRight w:val="0"/>
          <w:marTop w:val="0"/>
          <w:marBottom w:val="0"/>
          <w:divBdr>
            <w:top w:val="none" w:sz="0" w:space="0" w:color="auto"/>
            <w:left w:val="none" w:sz="0" w:space="0" w:color="auto"/>
            <w:bottom w:val="none" w:sz="0" w:space="0" w:color="auto"/>
            <w:right w:val="none" w:sz="0" w:space="0" w:color="auto"/>
          </w:divBdr>
          <w:divsChild>
            <w:div w:id="1737237608">
              <w:marLeft w:val="0"/>
              <w:marRight w:val="0"/>
              <w:marTop w:val="0"/>
              <w:marBottom w:val="0"/>
              <w:divBdr>
                <w:top w:val="none" w:sz="0" w:space="0" w:color="auto"/>
                <w:left w:val="none" w:sz="0" w:space="0" w:color="auto"/>
                <w:bottom w:val="none" w:sz="0" w:space="0" w:color="auto"/>
                <w:right w:val="none" w:sz="0" w:space="0" w:color="auto"/>
              </w:divBdr>
            </w:div>
          </w:divsChild>
        </w:div>
        <w:div w:id="838081683">
          <w:marLeft w:val="0"/>
          <w:marRight w:val="0"/>
          <w:marTop w:val="0"/>
          <w:marBottom w:val="0"/>
          <w:divBdr>
            <w:top w:val="none" w:sz="0" w:space="0" w:color="auto"/>
            <w:left w:val="none" w:sz="0" w:space="0" w:color="auto"/>
            <w:bottom w:val="none" w:sz="0" w:space="0" w:color="auto"/>
            <w:right w:val="none" w:sz="0" w:space="0" w:color="auto"/>
          </w:divBdr>
        </w:div>
        <w:div w:id="798692668">
          <w:marLeft w:val="0"/>
          <w:marRight w:val="0"/>
          <w:marTop w:val="0"/>
          <w:marBottom w:val="0"/>
          <w:divBdr>
            <w:top w:val="none" w:sz="0" w:space="0" w:color="auto"/>
            <w:left w:val="none" w:sz="0" w:space="0" w:color="auto"/>
            <w:bottom w:val="none" w:sz="0" w:space="0" w:color="auto"/>
            <w:right w:val="none" w:sz="0" w:space="0" w:color="auto"/>
          </w:divBdr>
          <w:divsChild>
            <w:div w:id="1336110532">
              <w:marLeft w:val="0"/>
              <w:marRight w:val="0"/>
              <w:marTop w:val="0"/>
              <w:marBottom w:val="0"/>
              <w:divBdr>
                <w:top w:val="none" w:sz="0" w:space="0" w:color="auto"/>
                <w:left w:val="none" w:sz="0" w:space="0" w:color="auto"/>
                <w:bottom w:val="none" w:sz="0" w:space="0" w:color="auto"/>
                <w:right w:val="none" w:sz="0" w:space="0" w:color="auto"/>
              </w:divBdr>
            </w:div>
          </w:divsChild>
        </w:div>
        <w:div w:id="613706160">
          <w:marLeft w:val="0"/>
          <w:marRight w:val="0"/>
          <w:marTop w:val="0"/>
          <w:marBottom w:val="0"/>
          <w:divBdr>
            <w:top w:val="none" w:sz="0" w:space="0" w:color="auto"/>
            <w:left w:val="none" w:sz="0" w:space="0" w:color="auto"/>
            <w:bottom w:val="none" w:sz="0" w:space="0" w:color="auto"/>
            <w:right w:val="none" w:sz="0" w:space="0" w:color="auto"/>
          </w:divBdr>
        </w:div>
        <w:div w:id="485560196">
          <w:marLeft w:val="0"/>
          <w:marRight w:val="0"/>
          <w:marTop w:val="0"/>
          <w:marBottom w:val="0"/>
          <w:divBdr>
            <w:top w:val="none" w:sz="0" w:space="0" w:color="auto"/>
            <w:left w:val="none" w:sz="0" w:space="0" w:color="auto"/>
            <w:bottom w:val="none" w:sz="0" w:space="0" w:color="auto"/>
            <w:right w:val="none" w:sz="0" w:space="0" w:color="auto"/>
          </w:divBdr>
          <w:divsChild>
            <w:div w:id="989212819">
              <w:marLeft w:val="0"/>
              <w:marRight w:val="0"/>
              <w:marTop w:val="0"/>
              <w:marBottom w:val="0"/>
              <w:divBdr>
                <w:top w:val="none" w:sz="0" w:space="0" w:color="auto"/>
                <w:left w:val="none" w:sz="0" w:space="0" w:color="auto"/>
                <w:bottom w:val="none" w:sz="0" w:space="0" w:color="auto"/>
                <w:right w:val="none" w:sz="0" w:space="0" w:color="auto"/>
              </w:divBdr>
            </w:div>
          </w:divsChild>
        </w:div>
        <w:div w:id="1127355310">
          <w:marLeft w:val="0"/>
          <w:marRight w:val="0"/>
          <w:marTop w:val="0"/>
          <w:marBottom w:val="0"/>
          <w:divBdr>
            <w:top w:val="none" w:sz="0" w:space="0" w:color="auto"/>
            <w:left w:val="none" w:sz="0" w:space="0" w:color="auto"/>
            <w:bottom w:val="none" w:sz="0" w:space="0" w:color="auto"/>
            <w:right w:val="none" w:sz="0" w:space="0" w:color="auto"/>
          </w:divBdr>
        </w:div>
        <w:div w:id="763723189">
          <w:marLeft w:val="0"/>
          <w:marRight w:val="0"/>
          <w:marTop w:val="0"/>
          <w:marBottom w:val="0"/>
          <w:divBdr>
            <w:top w:val="none" w:sz="0" w:space="0" w:color="auto"/>
            <w:left w:val="none" w:sz="0" w:space="0" w:color="auto"/>
            <w:bottom w:val="none" w:sz="0" w:space="0" w:color="auto"/>
            <w:right w:val="none" w:sz="0" w:space="0" w:color="auto"/>
          </w:divBdr>
          <w:divsChild>
            <w:div w:id="73430085">
              <w:marLeft w:val="0"/>
              <w:marRight w:val="0"/>
              <w:marTop w:val="0"/>
              <w:marBottom w:val="0"/>
              <w:divBdr>
                <w:top w:val="none" w:sz="0" w:space="0" w:color="auto"/>
                <w:left w:val="none" w:sz="0" w:space="0" w:color="auto"/>
                <w:bottom w:val="none" w:sz="0" w:space="0" w:color="auto"/>
                <w:right w:val="none" w:sz="0" w:space="0" w:color="auto"/>
              </w:divBdr>
            </w:div>
          </w:divsChild>
        </w:div>
        <w:div w:id="806514742">
          <w:marLeft w:val="0"/>
          <w:marRight w:val="0"/>
          <w:marTop w:val="0"/>
          <w:marBottom w:val="0"/>
          <w:divBdr>
            <w:top w:val="none" w:sz="0" w:space="0" w:color="auto"/>
            <w:left w:val="none" w:sz="0" w:space="0" w:color="auto"/>
            <w:bottom w:val="none" w:sz="0" w:space="0" w:color="auto"/>
            <w:right w:val="none" w:sz="0" w:space="0" w:color="auto"/>
          </w:divBdr>
        </w:div>
        <w:div w:id="1265110042">
          <w:marLeft w:val="0"/>
          <w:marRight w:val="0"/>
          <w:marTop w:val="0"/>
          <w:marBottom w:val="0"/>
          <w:divBdr>
            <w:top w:val="none" w:sz="0" w:space="0" w:color="auto"/>
            <w:left w:val="none" w:sz="0" w:space="0" w:color="auto"/>
            <w:bottom w:val="none" w:sz="0" w:space="0" w:color="auto"/>
            <w:right w:val="none" w:sz="0" w:space="0" w:color="auto"/>
          </w:divBdr>
          <w:divsChild>
            <w:div w:id="45616681">
              <w:marLeft w:val="0"/>
              <w:marRight w:val="0"/>
              <w:marTop w:val="0"/>
              <w:marBottom w:val="0"/>
              <w:divBdr>
                <w:top w:val="none" w:sz="0" w:space="0" w:color="auto"/>
                <w:left w:val="none" w:sz="0" w:space="0" w:color="auto"/>
                <w:bottom w:val="none" w:sz="0" w:space="0" w:color="auto"/>
                <w:right w:val="none" w:sz="0" w:space="0" w:color="auto"/>
              </w:divBdr>
            </w:div>
          </w:divsChild>
        </w:div>
        <w:div w:id="1095706867">
          <w:marLeft w:val="0"/>
          <w:marRight w:val="0"/>
          <w:marTop w:val="0"/>
          <w:marBottom w:val="0"/>
          <w:divBdr>
            <w:top w:val="none" w:sz="0" w:space="0" w:color="auto"/>
            <w:left w:val="none" w:sz="0" w:space="0" w:color="auto"/>
            <w:bottom w:val="none" w:sz="0" w:space="0" w:color="auto"/>
            <w:right w:val="none" w:sz="0" w:space="0" w:color="auto"/>
          </w:divBdr>
        </w:div>
        <w:div w:id="1615021234">
          <w:marLeft w:val="0"/>
          <w:marRight w:val="0"/>
          <w:marTop w:val="0"/>
          <w:marBottom w:val="0"/>
          <w:divBdr>
            <w:top w:val="none" w:sz="0" w:space="0" w:color="auto"/>
            <w:left w:val="none" w:sz="0" w:space="0" w:color="auto"/>
            <w:bottom w:val="none" w:sz="0" w:space="0" w:color="auto"/>
            <w:right w:val="none" w:sz="0" w:space="0" w:color="auto"/>
          </w:divBdr>
          <w:divsChild>
            <w:div w:id="1960213138">
              <w:marLeft w:val="0"/>
              <w:marRight w:val="0"/>
              <w:marTop w:val="0"/>
              <w:marBottom w:val="0"/>
              <w:divBdr>
                <w:top w:val="none" w:sz="0" w:space="0" w:color="auto"/>
                <w:left w:val="none" w:sz="0" w:space="0" w:color="auto"/>
                <w:bottom w:val="none" w:sz="0" w:space="0" w:color="auto"/>
                <w:right w:val="none" w:sz="0" w:space="0" w:color="auto"/>
              </w:divBdr>
            </w:div>
          </w:divsChild>
        </w:div>
        <w:div w:id="2033604464">
          <w:marLeft w:val="0"/>
          <w:marRight w:val="0"/>
          <w:marTop w:val="0"/>
          <w:marBottom w:val="0"/>
          <w:divBdr>
            <w:top w:val="none" w:sz="0" w:space="0" w:color="auto"/>
            <w:left w:val="none" w:sz="0" w:space="0" w:color="auto"/>
            <w:bottom w:val="none" w:sz="0" w:space="0" w:color="auto"/>
            <w:right w:val="none" w:sz="0" w:space="0" w:color="auto"/>
          </w:divBdr>
        </w:div>
        <w:div w:id="1298026692">
          <w:marLeft w:val="0"/>
          <w:marRight w:val="0"/>
          <w:marTop w:val="0"/>
          <w:marBottom w:val="0"/>
          <w:divBdr>
            <w:top w:val="none" w:sz="0" w:space="0" w:color="auto"/>
            <w:left w:val="none" w:sz="0" w:space="0" w:color="auto"/>
            <w:bottom w:val="none" w:sz="0" w:space="0" w:color="auto"/>
            <w:right w:val="none" w:sz="0" w:space="0" w:color="auto"/>
          </w:divBdr>
          <w:divsChild>
            <w:div w:id="269508533">
              <w:marLeft w:val="0"/>
              <w:marRight w:val="0"/>
              <w:marTop w:val="0"/>
              <w:marBottom w:val="0"/>
              <w:divBdr>
                <w:top w:val="none" w:sz="0" w:space="0" w:color="auto"/>
                <w:left w:val="none" w:sz="0" w:space="0" w:color="auto"/>
                <w:bottom w:val="none" w:sz="0" w:space="0" w:color="auto"/>
                <w:right w:val="none" w:sz="0" w:space="0" w:color="auto"/>
              </w:divBdr>
            </w:div>
          </w:divsChild>
        </w:div>
        <w:div w:id="1432892126">
          <w:marLeft w:val="0"/>
          <w:marRight w:val="0"/>
          <w:marTop w:val="300"/>
          <w:marBottom w:val="0"/>
          <w:divBdr>
            <w:top w:val="none" w:sz="0" w:space="0" w:color="auto"/>
            <w:left w:val="none" w:sz="0" w:space="0" w:color="auto"/>
            <w:bottom w:val="none" w:sz="0" w:space="0" w:color="auto"/>
            <w:right w:val="none" w:sz="0" w:space="0" w:color="auto"/>
          </w:divBdr>
          <w:divsChild>
            <w:div w:id="1731533298">
              <w:marLeft w:val="0"/>
              <w:marRight w:val="0"/>
              <w:marTop w:val="0"/>
              <w:marBottom w:val="0"/>
              <w:divBdr>
                <w:top w:val="none" w:sz="0" w:space="0" w:color="auto"/>
                <w:left w:val="none" w:sz="0" w:space="0" w:color="auto"/>
                <w:bottom w:val="none" w:sz="0" w:space="0" w:color="auto"/>
                <w:right w:val="none" w:sz="0" w:space="0" w:color="auto"/>
              </w:divBdr>
              <w:divsChild>
                <w:div w:id="50177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909538">
          <w:marLeft w:val="0"/>
          <w:marRight w:val="0"/>
          <w:marTop w:val="300"/>
          <w:marBottom w:val="0"/>
          <w:divBdr>
            <w:top w:val="none" w:sz="0" w:space="0" w:color="auto"/>
            <w:left w:val="none" w:sz="0" w:space="0" w:color="auto"/>
            <w:bottom w:val="none" w:sz="0" w:space="0" w:color="auto"/>
            <w:right w:val="none" w:sz="0" w:space="0" w:color="auto"/>
          </w:divBdr>
          <w:divsChild>
            <w:div w:id="460657804">
              <w:marLeft w:val="0"/>
              <w:marRight w:val="0"/>
              <w:marTop w:val="0"/>
              <w:marBottom w:val="0"/>
              <w:divBdr>
                <w:top w:val="none" w:sz="0" w:space="0" w:color="auto"/>
                <w:left w:val="none" w:sz="0" w:space="0" w:color="auto"/>
                <w:bottom w:val="none" w:sz="0" w:space="0" w:color="auto"/>
                <w:right w:val="none" w:sz="0" w:space="0" w:color="auto"/>
              </w:divBdr>
              <w:divsChild>
                <w:div w:id="29976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0960">
          <w:marLeft w:val="0"/>
          <w:marRight w:val="0"/>
          <w:marTop w:val="300"/>
          <w:marBottom w:val="0"/>
          <w:divBdr>
            <w:top w:val="none" w:sz="0" w:space="0" w:color="auto"/>
            <w:left w:val="none" w:sz="0" w:space="0" w:color="auto"/>
            <w:bottom w:val="none" w:sz="0" w:space="0" w:color="auto"/>
            <w:right w:val="none" w:sz="0" w:space="0" w:color="auto"/>
          </w:divBdr>
          <w:divsChild>
            <w:div w:id="804157606">
              <w:marLeft w:val="0"/>
              <w:marRight w:val="0"/>
              <w:marTop w:val="0"/>
              <w:marBottom w:val="0"/>
              <w:divBdr>
                <w:top w:val="none" w:sz="0" w:space="0" w:color="auto"/>
                <w:left w:val="none" w:sz="0" w:space="0" w:color="auto"/>
                <w:bottom w:val="none" w:sz="0" w:space="0" w:color="auto"/>
                <w:right w:val="none" w:sz="0" w:space="0" w:color="auto"/>
              </w:divBdr>
              <w:divsChild>
                <w:div w:id="65222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49930">
          <w:marLeft w:val="0"/>
          <w:marRight w:val="0"/>
          <w:marTop w:val="300"/>
          <w:marBottom w:val="0"/>
          <w:divBdr>
            <w:top w:val="none" w:sz="0" w:space="0" w:color="auto"/>
            <w:left w:val="none" w:sz="0" w:space="0" w:color="auto"/>
            <w:bottom w:val="none" w:sz="0" w:space="0" w:color="auto"/>
            <w:right w:val="none" w:sz="0" w:space="0" w:color="auto"/>
          </w:divBdr>
          <w:divsChild>
            <w:div w:id="2000113549">
              <w:marLeft w:val="0"/>
              <w:marRight w:val="0"/>
              <w:marTop w:val="0"/>
              <w:marBottom w:val="0"/>
              <w:divBdr>
                <w:top w:val="none" w:sz="0" w:space="0" w:color="auto"/>
                <w:left w:val="none" w:sz="0" w:space="0" w:color="auto"/>
                <w:bottom w:val="none" w:sz="0" w:space="0" w:color="auto"/>
                <w:right w:val="none" w:sz="0" w:space="0" w:color="auto"/>
              </w:divBdr>
              <w:divsChild>
                <w:div w:id="2734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2536">
      <w:bodyDiv w:val="1"/>
      <w:marLeft w:val="0"/>
      <w:marRight w:val="0"/>
      <w:marTop w:val="0"/>
      <w:marBottom w:val="0"/>
      <w:divBdr>
        <w:top w:val="none" w:sz="0" w:space="0" w:color="auto"/>
        <w:left w:val="none" w:sz="0" w:space="0" w:color="auto"/>
        <w:bottom w:val="none" w:sz="0" w:space="0" w:color="auto"/>
        <w:right w:val="none" w:sz="0" w:space="0" w:color="auto"/>
      </w:divBdr>
      <w:divsChild>
        <w:div w:id="1622345512">
          <w:marLeft w:val="0"/>
          <w:marRight w:val="0"/>
          <w:marTop w:val="0"/>
          <w:marBottom w:val="0"/>
          <w:divBdr>
            <w:top w:val="none" w:sz="0" w:space="0" w:color="auto"/>
            <w:left w:val="none" w:sz="0" w:space="0" w:color="auto"/>
            <w:bottom w:val="none" w:sz="0" w:space="0" w:color="auto"/>
            <w:right w:val="none" w:sz="0" w:space="0" w:color="auto"/>
          </w:divBdr>
        </w:div>
        <w:div w:id="916018369">
          <w:marLeft w:val="0"/>
          <w:marRight w:val="0"/>
          <w:marTop w:val="0"/>
          <w:marBottom w:val="0"/>
          <w:divBdr>
            <w:top w:val="none" w:sz="0" w:space="0" w:color="auto"/>
            <w:left w:val="none" w:sz="0" w:space="0" w:color="auto"/>
            <w:bottom w:val="none" w:sz="0" w:space="0" w:color="auto"/>
            <w:right w:val="none" w:sz="0" w:space="0" w:color="auto"/>
          </w:divBdr>
          <w:divsChild>
            <w:div w:id="548610802">
              <w:marLeft w:val="0"/>
              <w:marRight w:val="0"/>
              <w:marTop w:val="0"/>
              <w:marBottom w:val="0"/>
              <w:divBdr>
                <w:top w:val="none" w:sz="0" w:space="0" w:color="auto"/>
                <w:left w:val="none" w:sz="0" w:space="0" w:color="auto"/>
                <w:bottom w:val="none" w:sz="0" w:space="0" w:color="auto"/>
                <w:right w:val="none" w:sz="0" w:space="0" w:color="auto"/>
              </w:divBdr>
            </w:div>
          </w:divsChild>
        </w:div>
        <w:div w:id="101073684">
          <w:marLeft w:val="0"/>
          <w:marRight w:val="0"/>
          <w:marTop w:val="0"/>
          <w:marBottom w:val="0"/>
          <w:divBdr>
            <w:top w:val="none" w:sz="0" w:space="0" w:color="auto"/>
            <w:left w:val="none" w:sz="0" w:space="0" w:color="auto"/>
            <w:bottom w:val="none" w:sz="0" w:space="0" w:color="auto"/>
            <w:right w:val="none" w:sz="0" w:space="0" w:color="auto"/>
          </w:divBdr>
        </w:div>
        <w:div w:id="830372993">
          <w:marLeft w:val="0"/>
          <w:marRight w:val="0"/>
          <w:marTop w:val="0"/>
          <w:marBottom w:val="0"/>
          <w:divBdr>
            <w:top w:val="none" w:sz="0" w:space="0" w:color="auto"/>
            <w:left w:val="none" w:sz="0" w:space="0" w:color="auto"/>
            <w:bottom w:val="none" w:sz="0" w:space="0" w:color="auto"/>
            <w:right w:val="none" w:sz="0" w:space="0" w:color="auto"/>
          </w:divBdr>
          <w:divsChild>
            <w:div w:id="2064985763">
              <w:marLeft w:val="0"/>
              <w:marRight w:val="0"/>
              <w:marTop w:val="0"/>
              <w:marBottom w:val="0"/>
              <w:divBdr>
                <w:top w:val="none" w:sz="0" w:space="0" w:color="auto"/>
                <w:left w:val="none" w:sz="0" w:space="0" w:color="auto"/>
                <w:bottom w:val="none" w:sz="0" w:space="0" w:color="auto"/>
                <w:right w:val="none" w:sz="0" w:space="0" w:color="auto"/>
              </w:divBdr>
            </w:div>
          </w:divsChild>
        </w:div>
        <w:div w:id="470362400">
          <w:marLeft w:val="0"/>
          <w:marRight w:val="0"/>
          <w:marTop w:val="0"/>
          <w:marBottom w:val="0"/>
          <w:divBdr>
            <w:top w:val="none" w:sz="0" w:space="0" w:color="auto"/>
            <w:left w:val="none" w:sz="0" w:space="0" w:color="auto"/>
            <w:bottom w:val="none" w:sz="0" w:space="0" w:color="auto"/>
            <w:right w:val="none" w:sz="0" w:space="0" w:color="auto"/>
          </w:divBdr>
        </w:div>
        <w:div w:id="274365776">
          <w:marLeft w:val="0"/>
          <w:marRight w:val="0"/>
          <w:marTop w:val="0"/>
          <w:marBottom w:val="0"/>
          <w:divBdr>
            <w:top w:val="none" w:sz="0" w:space="0" w:color="auto"/>
            <w:left w:val="none" w:sz="0" w:space="0" w:color="auto"/>
            <w:bottom w:val="none" w:sz="0" w:space="0" w:color="auto"/>
            <w:right w:val="none" w:sz="0" w:space="0" w:color="auto"/>
          </w:divBdr>
          <w:divsChild>
            <w:div w:id="1017074591">
              <w:marLeft w:val="0"/>
              <w:marRight w:val="0"/>
              <w:marTop w:val="0"/>
              <w:marBottom w:val="0"/>
              <w:divBdr>
                <w:top w:val="none" w:sz="0" w:space="0" w:color="auto"/>
                <w:left w:val="none" w:sz="0" w:space="0" w:color="auto"/>
                <w:bottom w:val="none" w:sz="0" w:space="0" w:color="auto"/>
                <w:right w:val="none" w:sz="0" w:space="0" w:color="auto"/>
              </w:divBdr>
            </w:div>
          </w:divsChild>
        </w:div>
        <w:div w:id="474951125">
          <w:marLeft w:val="0"/>
          <w:marRight w:val="0"/>
          <w:marTop w:val="0"/>
          <w:marBottom w:val="0"/>
          <w:divBdr>
            <w:top w:val="none" w:sz="0" w:space="0" w:color="auto"/>
            <w:left w:val="none" w:sz="0" w:space="0" w:color="auto"/>
            <w:bottom w:val="none" w:sz="0" w:space="0" w:color="auto"/>
            <w:right w:val="none" w:sz="0" w:space="0" w:color="auto"/>
          </w:divBdr>
        </w:div>
        <w:div w:id="1465462245">
          <w:marLeft w:val="0"/>
          <w:marRight w:val="0"/>
          <w:marTop w:val="0"/>
          <w:marBottom w:val="0"/>
          <w:divBdr>
            <w:top w:val="none" w:sz="0" w:space="0" w:color="auto"/>
            <w:left w:val="none" w:sz="0" w:space="0" w:color="auto"/>
            <w:bottom w:val="none" w:sz="0" w:space="0" w:color="auto"/>
            <w:right w:val="none" w:sz="0" w:space="0" w:color="auto"/>
          </w:divBdr>
          <w:divsChild>
            <w:div w:id="1205212320">
              <w:marLeft w:val="0"/>
              <w:marRight w:val="0"/>
              <w:marTop w:val="0"/>
              <w:marBottom w:val="0"/>
              <w:divBdr>
                <w:top w:val="none" w:sz="0" w:space="0" w:color="auto"/>
                <w:left w:val="none" w:sz="0" w:space="0" w:color="auto"/>
                <w:bottom w:val="none" w:sz="0" w:space="0" w:color="auto"/>
                <w:right w:val="none" w:sz="0" w:space="0" w:color="auto"/>
              </w:divBdr>
            </w:div>
          </w:divsChild>
        </w:div>
        <w:div w:id="1319922756">
          <w:marLeft w:val="0"/>
          <w:marRight w:val="0"/>
          <w:marTop w:val="0"/>
          <w:marBottom w:val="0"/>
          <w:divBdr>
            <w:top w:val="none" w:sz="0" w:space="0" w:color="auto"/>
            <w:left w:val="none" w:sz="0" w:space="0" w:color="auto"/>
            <w:bottom w:val="none" w:sz="0" w:space="0" w:color="auto"/>
            <w:right w:val="none" w:sz="0" w:space="0" w:color="auto"/>
          </w:divBdr>
        </w:div>
        <w:div w:id="1164471465">
          <w:marLeft w:val="0"/>
          <w:marRight w:val="0"/>
          <w:marTop w:val="0"/>
          <w:marBottom w:val="0"/>
          <w:divBdr>
            <w:top w:val="none" w:sz="0" w:space="0" w:color="auto"/>
            <w:left w:val="none" w:sz="0" w:space="0" w:color="auto"/>
            <w:bottom w:val="none" w:sz="0" w:space="0" w:color="auto"/>
            <w:right w:val="none" w:sz="0" w:space="0" w:color="auto"/>
          </w:divBdr>
          <w:divsChild>
            <w:div w:id="653073685">
              <w:marLeft w:val="0"/>
              <w:marRight w:val="0"/>
              <w:marTop w:val="0"/>
              <w:marBottom w:val="0"/>
              <w:divBdr>
                <w:top w:val="none" w:sz="0" w:space="0" w:color="auto"/>
                <w:left w:val="none" w:sz="0" w:space="0" w:color="auto"/>
                <w:bottom w:val="none" w:sz="0" w:space="0" w:color="auto"/>
                <w:right w:val="none" w:sz="0" w:space="0" w:color="auto"/>
              </w:divBdr>
            </w:div>
          </w:divsChild>
        </w:div>
        <w:div w:id="1065950436">
          <w:marLeft w:val="0"/>
          <w:marRight w:val="0"/>
          <w:marTop w:val="0"/>
          <w:marBottom w:val="0"/>
          <w:divBdr>
            <w:top w:val="none" w:sz="0" w:space="0" w:color="auto"/>
            <w:left w:val="none" w:sz="0" w:space="0" w:color="auto"/>
            <w:bottom w:val="none" w:sz="0" w:space="0" w:color="auto"/>
            <w:right w:val="none" w:sz="0" w:space="0" w:color="auto"/>
          </w:divBdr>
        </w:div>
        <w:div w:id="857737169">
          <w:marLeft w:val="0"/>
          <w:marRight w:val="0"/>
          <w:marTop w:val="0"/>
          <w:marBottom w:val="0"/>
          <w:divBdr>
            <w:top w:val="none" w:sz="0" w:space="0" w:color="auto"/>
            <w:left w:val="none" w:sz="0" w:space="0" w:color="auto"/>
            <w:bottom w:val="none" w:sz="0" w:space="0" w:color="auto"/>
            <w:right w:val="none" w:sz="0" w:space="0" w:color="auto"/>
          </w:divBdr>
          <w:divsChild>
            <w:div w:id="1460807067">
              <w:marLeft w:val="0"/>
              <w:marRight w:val="0"/>
              <w:marTop w:val="0"/>
              <w:marBottom w:val="0"/>
              <w:divBdr>
                <w:top w:val="none" w:sz="0" w:space="0" w:color="auto"/>
                <w:left w:val="none" w:sz="0" w:space="0" w:color="auto"/>
                <w:bottom w:val="none" w:sz="0" w:space="0" w:color="auto"/>
                <w:right w:val="none" w:sz="0" w:space="0" w:color="auto"/>
              </w:divBdr>
            </w:div>
          </w:divsChild>
        </w:div>
        <w:div w:id="1441871784">
          <w:marLeft w:val="0"/>
          <w:marRight w:val="0"/>
          <w:marTop w:val="0"/>
          <w:marBottom w:val="0"/>
          <w:divBdr>
            <w:top w:val="none" w:sz="0" w:space="0" w:color="auto"/>
            <w:left w:val="none" w:sz="0" w:space="0" w:color="auto"/>
            <w:bottom w:val="none" w:sz="0" w:space="0" w:color="auto"/>
            <w:right w:val="none" w:sz="0" w:space="0" w:color="auto"/>
          </w:divBdr>
        </w:div>
        <w:div w:id="1127894609">
          <w:marLeft w:val="0"/>
          <w:marRight w:val="0"/>
          <w:marTop w:val="0"/>
          <w:marBottom w:val="0"/>
          <w:divBdr>
            <w:top w:val="none" w:sz="0" w:space="0" w:color="auto"/>
            <w:left w:val="none" w:sz="0" w:space="0" w:color="auto"/>
            <w:bottom w:val="none" w:sz="0" w:space="0" w:color="auto"/>
            <w:right w:val="none" w:sz="0" w:space="0" w:color="auto"/>
          </w:divBdr>
          <w:divsChild>
            <w:div w:id="792670233">
              <w:marLeft w:val="0"/>
              <w:marRight w:val="0"/>
              <w:marTop w:val="0"/>
              <w:marBottom w:val="0"/>
              <w:divBdr>
                <w:top w:val="none" w:sz="0" w:space="0" w:color="auto"/>
                <w:left w:val="none" w:sz="0" w:space="0" w:color="auto"/>
                <w:bottom w:val="none" w:sz="0" w:space="0" w:color="auto"/>
                <w:right w:val="none" w:sz="0" w:space="0" w:color="auto"/>
              </w:divBdr>
            </w:div>
          </w:divsChild>
        </w:div>
        <w:div w:id="333186605">
          <w:marLeft w:val="0"/>
          <w:marRight w:val="0"/>
          <w:marTop w:val="300"/>
          <w:marBottom w:val="0"/>
          <w:divBdr>
            <w:top w:val="none" w:sz="0" w:space="0" w:color="auto"/>
            <w:left w:val="none" w:sz="0" w:space="0" w:color="auto"/>
            <w:bottom w:val="none" w:sz="0" w:space="0" w:color="auto"/>
            <w:right w:val="none" w:sz="0" w:space="0" w:color="auto"/>
          </w:divBdr>
          <w:divsChild>
            <w:div w:id="63795645">
              <w:marLeft w:val="0"/>
              <w:marRight w:val="0"/>
              <w:marTop w:val="0"/>
              <w:marBottom w:val="0"/>
              <w:divBdr>
                <w:top w:val="none" w:sz="0" w:space="0" w:color="auto"/>
                <w:left w:val="none" w:sz="0" w:space="0" w:color="auto"/>
                <w:bottom w:val="none" w:sz="0" w:space="0" w:color="auto"/>
                <w:right w:val="none" w:sz="0" w:space="0" w:color="auto"/>
              </w:divBdr>
              <w:divsChild>
                <w:div w:id="57143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71081">
          <w:marLeft w:val="0"/>
          <w:marRight w:val="0"/>
          <w:marTop w:val="300"/>
          <w:marBottom w:val="0"/>
          <w:divBdr>
            <w:top w:val="none" w:sz="0" w:space="0" w:color="auto"/>
            <w:left w:val="none" w:sz="0" w:space="0" w:color="auto"/>
            <w:bottom w:val="none" w:sz="0" w:space="0" w:color="auto"/>
            <w:right w:val="none" w:sz="0" w:space="0" w:color="auto"/>
          </w:divBdr>
          <w:divsChild>
            <w:div w:id="1194878142">
              <w:marLeft w:val="0"/>
              <w:marRight w:val="0"/>
              <w:marTop w:val="0"/>
              <w:marBottom w:val="0"/>
              <w:divBdr>
                <w:top w:val="none" w:sz="0" w:space="0" w:color="auto"/>
                <w:left w:val="none" w:sz="0" w:space="0" w:color="auto"/>
                <w:bottom w:val="none" w:sz="0" w:space="0" w:color="auto"/>
                <w:right w:val="none" w:sz="0" w:space="0" w:color="auto"/>
              </w:divBdr>
              <w:divsChild>
                <w:div w:id="193758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85742">
          <w:marLeft w:val="0"/>
          <w:marRight w:val="0"/>
          <w:marTop w:val="300"/>
          <w:marBottom w:val="0"/>
          <w:divBdr>
            <w:top w:val="none" w:sz="0" w:space="0" w:color="auto"/>
            <w:left w:val="none" w:sz="0" w:space="0" w:color="auto"/>
            <w:bottom w:val="none" w:sz="0" w:space="0" w:color="auto"/>
            <w:right w:val="none" w:sz="0" w:space="0" w:color="auto"/>
          </w:divBdr>
          <w:divsChild>
            <w:div w:id="1375929480">
              <w:marLeft w:val="0"/>
              <w:marRight w:val="0"/>
              <w:marTop w:val="0"/>
              <w:marBottom w:val="0"/>
              <w:divBdr>
                <w:top w:val="none" w:sz="0" w:space="0" w:color="auto"/>
                <w:left w:val="none" w:sz="0" w:space="0" w:color="auto"/>
                <w:bottom w:val="none" w:sz="0" w:space="0" w:color="auto"/>
                <w:right w:val="none" w:sz="0" w:space="0" w:color="auto"/>
              </w:divBdr>
              <w:divsChild>
                <w:div w:id="525364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135109">
          <w:marLeft w:val="0"/>
          <w:marRight w:val="0"/>
          <w:marTop w:val="300"/>
          <w:marBottom w:val="0"/>
          <w:divBdr>
            <w:top w:val="none" w:sz="0" w:space="0" w:color="auto"/>
            <w:left w:val="none" w:sz="0" w:space="0" w:color="auto"/>
            <w:bottom w:val="none" w:sz="0" w:space="0" w:color="auto"/>
            <w:right w:val="none" w:sz="0" w:space="0" w:color="auto"/>
          </w:divBdr>
          <w:divsChild>
            <w:div w:id="866985539">
              <w:marLeft w:val="0"/>
              <w:marRight w:val="0"/>
              <w:marTop w:val="0"/>
              <w:marBottom w:val="0"/>
              <w:divBdr>
                <w:top w:val="none" w:sz="0" w:space="0" w:color="auto"/>
                <w:left w:val="none" w:sz="0" w:space="0" w:color="auto"/>
                <w:bottom w:val="none" w:sz="0" w:space="0" w:color="auto"/>
                <w:right w:val="none" w:sz="0" w:space="0" w:color="auto"/>
              </w:divBdr>
              <w:divsChild>
                <w:div w:id="140707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871154">
      <w:bodyDiv w:val="1"/>
      <w:marLeft w:val="0"/>
      <w:marRight w:val="0"/>
      <w:marTop w:val="0"/>
      <w:marBottom w:val="0"/>
      <w:divBdr>
        <w:top w:val="none" w:sz="0" w:space="0" w:color="auto"/>
        <w:left w:val="none" w:sz="0" w:space="0" w:color="auto"/>
        <w:bottom w:val="none" w:sz="0" w:space="0" w:color="auto"/>
        <w:right w:val="none" w:sz="0" w:space="0" w:color="auto"/>
      </w:divBdr>
      <w:divsChild>
        <w:div w:id="1608585089">
          <w:marLeft w:val="0"/>
          <w:marRight w:val="0"/>
          <w:marTop w:val="0"/>
          <w:marBottom w:val="0"/>
          <w:divBdr>
            <w:top w:val="none" w:sz="0" w:space="0" w:color="auto"/>
            <w:left w:val="none" w:sz="0" w:space="0" w:color="auto"/>
            <w:bottom w:val="none" w:sz="0" w:space="0" w:color="auto"/>
            <w:right w:val="none" w:sz="0" w:space="0" w:color="auto"/>
          </w:divBdr>
        </w:div>
        <w:div w:id="7565177">
          <w:marLeft w:val="0"/>
          <w:marRight w:val="0"/>
          <w:marTop w:val="0"/>
          <w:marBottom w:val="0"/>
          <w:divBdr>
            <w:top w:val="none" w:sz="0" w:space="0" w:color="auto"/>
            <w:left w:val="none" w:sz="0" w:space="0" w:color="auto"/>
            <w:bottom w:val="none" w:sz="0" w:space="0" w:color="auto"/>
            <w:right w:val="none" w:sz="0" w:space="0" w:color="auto"/>
          </w:divBdr>
          <w:divsChild>
            <w:div w:id="1407460558">
              <w:marLeft w:val="0"/>
              <w:marRight w:val="0"/>
              <w:marTop w:val="0"/>
              <w:marBottom w:val="0"/>
              <w:divBdr>
                <w:top w:val="none" w:sz="0" w:space="0" w:color="auto"/>
                <w:left w:val="none" w:sz="0" w:space="0" w:color="auto"/>
                <w:bottom w:val="none" w:sz="0" w:space="0" w:color="auto"/>
                <w:right w:val="none" w:sz="0" w:space="0" w:color="auto"/>
              </w:divBdr>
            </w:div>
          </w:divsChild>
        </w:div>
        <w:div w:id="302659225">
          <w:marLeft w:val="0"/>
          <w:marRight w:val="0"/>
          <w:marTop w:val="0"/>
          <w:marBottom w:val="0"/>
          <w:divBdr>
            <w:top w:val="none" w:sz="0" w:space="0" w:color="auto"/>
            <w:left w:val="none" w:sz="0" w:space="0" w:color="auto"/>
            <w:bottom w:val="none" w:sz="0" w:space="0" w:color="auto"/>
            <w:right w:val="none" w:sz="0" w:space="0" w:color="auto"/>
          </w:divBdr>
        </w:div>
        <w:div w:id="1422752356">
          <w:marLeft w:val="0"/>
          <w:marRight w:val="0"/>
          <w:marTop w:val="0"/>
          <w:marBottom w:val="0"/>
          <w:divBdr>
            <w:top w:val="none" w:sz="0" w:space="0" w:color="auto"/>
            <w:left w:val="none" w:sz="0" w:space="0" w:color="auto"/>
            <w:bottom w:val="none" w:sz="0" w:space="0" w:color="auto"/>
            <w:right w:val="none" w:sz="0" w:space="0" w:color="auto"/>
          </w:divBdr>
          <w:divsChild>
            <w:div w:id="782917971">
              <w:marLeft w:val="0"/>
              <w:marRight w:val="0"/>
              <w:marTop w:val="0"/>
              <w:marBottom w:val="0"/>
              <w:divBdr>
                <w:top w:val="none" w:sz="0" w:space="0" w:color="auto"/>
                <w:left w:val="none" w:sz="0" w:space="0" w:color="auto"/>
                <w:bottom w:val="none" w:sz="0" w:space="0" w:color="auto"/>
                <w:right w:val="none" w:sz="0" w:space="0" w:color="auto"/>
              </w:divBdr>
            </w:div>
          </w:divsChild>
        </w:div>
        <w:div w:id="157380745">
          <w:marLeft w:val="0"/>
          <w:marRight w:val="0"/>
          <w:marTop w:val="0"/>
          <w:marBottom w:val="0"/>
          <w:divBdr>
            <w:top w:val="none" w:sz="0" w:space="0" w:color="auto"/>
            <w:left w:val="none" w:sz="0" w:space="0" w:color="auto"/>
            <w:bottom w:val="none" w:sz="0" w:space="0" w:color="auto"/>
            <w:right w:val="none" w:sz="0" w:space="0" w:color="auto"/>
          </w:divBdr>
        </w:div>
        <w:div w:id="1721051815">
          <w:marLeft w:val="0"/>
          <w:marRight w:val="0"/>
          <w:marTop w:val="0"/>
          <w:marBottom w:val="0"/>
          <w:divBdr>
            <w:top w:val="none" w:sz="0" w:space="0" w:color="auto"/>
            <w:left w:val="none" w:sz="0" w:space="0" w:color="auto"/>
            <w:bottom w:val="none" w:sz="0" w:space="0" w:color="auto"/>
            <w:right w:val="none" w:sz="0" w:space="0" w:color="auto"/>
          </w:divBdr>
          <w:divsChild>
            <w:div w:id="1909535590">
              <w:marLeft w:val="0"/>
              <w:marRight w:val="0"/>
              <w:marTop w:val="0"/>
              <w:marBottom w:val="0"/>
              <w:divBdr>
                <w:top w:val="none" w:sz="0" w:space="0" w:color="auto"/>
                <w:left w:val="none" w:sz="0" w:space="0" w:color="auto"/>
                <w:bottom w:val="none" w:sz="0" w:space="0" w:color="auto"/>
                <w:right w:val="none" w:sz="0" w:space="0" w:color="auto"/>
              </w:divBdr>
            </w:div>
          </w:divsChild>
        </w:div>
        <w:div w:id="1846436401">
          <w:marLeft w:val="0"/>
          <w:marRight w:val="0"/>
          <w:marTop w:val="0"/>
          <w:marBottom w:val="0"/>
          <w:divBdr>
            <w:top w:val="none" w:sz="0" w:space="0" w:color="auto"/>
            <w:left w:val="none" w:sz="0" w:space="0" w:color="auto"/>
            <w:bottom w:val="none" w:sz="0" w:space="0" w:color="auto"/>
            <w:right w:val="none" w:sz="0" w:space="0" w:color="auto"/>
          </w:divBdr>
        </w:div>
        <w:div w:id="79257845">
          <w:marLeft w:val="0"/>
          <w:marRight w:val="0"/>
          <w:marTop w:val="0"/>
          <w:marBottom w:val="0"/>
          <w:divBdr>
            <w:top w:val="none" w:sz="0" w:space="0" w:color="auto"/>
            <w:left w:val="none" w:sz="0" w:space="0" w:color="auto"/>
            <w:bottom w:val="none" w:sz="0" w:space="0" w:color="auto"/>
            <w:right w:val="none" w:sz="0" w:space="0" w:color="auto"/>
          </w:divBdr>
          <w:divsChild>
            <w:div w:id="123811587">
              <w:marLeft w:val="0"/>
              <w:marRight w:val="0"/>
              <w:marTop w:val="0"/>
              <w:marBottom w:val="0"/>
              <w:divBdr>
                <w:top w:val="none" w:sz="0" w:space="0" w:color="auto"/>
                <w:left w:val="none" w:sz="0" w:space="0" w:color="auto"/>
                <w:bottom w:val="none" w:sz="0" w:space="0" w:color="auto"/>
                <w:right w:val="none" w:sz="0" w:space="0" w:color="auto"/>
              </w:divBdr>
            </w:div>
          </w:divsChild>
        </w:div>
        <w:div w:id="744693223">
          <w:marLeft w:val="0"/>
          <w:marRight w:val="0"/>
          <w:marTop w:val="0"/>
          <w:marBottom w:val="0"/>
          <w:divBdr>
            <w:top w:val="none" w:sz="0" w:space="0" w:color="auto"/>
            <w:left w:val="none" w:sz="0" w:space="0" w:color="auto"/>
            <w:bottom w:val="none" w:sz="0" w:space="0" w:color="auto"/>
            <w:right w:val="none" w:sz="0" w:space="0" w:color="auto"/>
          </w:divBdr>
        </w:div>
        <w:div w:id="1291782138">
          <w:marLeft w:val="0"/>
          <w:marRight w:val="0"/>
          <w:marTop w:val="0"/>
          <w:marBottom w:val="0"/>
          <w:divBdr>
            <w:top w:val="none" w:sz="0" w:space="0" w:color="auto"/>
            <w:left w:val="none" w:sz="0" w:space="0" w:color="auto"/>
            <w:bottom w:val="none" w:sz="0" w:space="0" w:color="auto"/>
            <w:right w:val="none" w:sz="0" w:space="0" w:color="auto"/>
          </w:divBdr>
          <w:divsChild>
            <w:div w:id="999038870">
              <w:marLeft w:val="0"/>
              <w:marRight w:val="0"/>
              <w:marTop w:val="0"/>
              <w:marBottom w:val="0"/>
              <w:divBdr>
                <w:top w:val="none" w:sz="0" w:space="0" w:color="auto"/>
                <w:left w:val="none" w:sz="0" w:space="0" w:color="auto"/>
                <w:bottom w:val="none" w:sz="0" w:space="0" w:color="auto"/>
                <w:right w:val="none" w:sz="0" w:space="0" w:color="auto"/>
              </w:divBdr>
            </w:div>
          </w:divsChild>
        </w:div>
        <w:div w:id="466512129">
          <w:marLeft w:val="0"/>
          <w:marRight w:val="0"/>
          <w:marTop w:val="0"/>
          <w:marBottom w:val="0"/>
          <w:divBdr>
            <w:top w:val="none" w:sz="0" w:space="0" w:color="auto"/>
            <w:left w:val="none" w:sz="0" w:space="0" w:color="auto"/>
            <w:bottom w:val="none" w:sz="0" w:space="0" w:color="auto"/>
            <w:right w:val="none" w:sz="0" w:space="0" w:color="auto"/>
          </w:divBdr>
        </w:div>
        <w:div w:id="1558588758">
          <w:marLeft w:val="0"/>
          <w:marRight w:val="0"/>
          <w:marTop w:val="0"/>
          <w:marBottom w:val="0"/>
          <w:divBdr>
            <w:top w:val="none" w:sz="0" w:space="0" w:color="auto"/>
            <w:left w:val="none" w:sz="0" w:space="0" w:color="auto"/>
            <w:bottom w:val="none" w:sz="0" w:space="0" w:color="auto"/>
            <w:right w:val="none" w:sz="0" w:space="0" w:color="auto"/>
          </w:divBdr>
          <w:divsChild>
            <w:div w:id="2113698106">
              <w:marLeft w:val="0"/>
              <w:marRight w:val="0"/>
              <w:marTop w:val="0"/>
              <w:marBottom w:val="0"/>
              <w:divBdr>
                <w:top w:val="none" w:sz="0" w:space="0" w:color="auto"/>
                <w:left w:val="none" w:sz="0" w:space="0" w:color="auto"/>
                <w:bottom w:val="none" w:sz="0" w:space="0" w:color="auto"/>
                <w:right w:val="none" w:sz="0" w:space="0" w:color="auto"/>
              </w:divBdr>
            </w:div>
          </w:divsChild>
        </w:div>
        <w:div w:id="1115716556">
          <w:marLeft w:val="0"/>
          <w:marRight w:val="0"/>
          <w:marTop w:val="0"/>
          <w:marBottom w:val="0"/>
          <w:divBdr>
            <w:top w:val="none" w:sz="0" w:space="0" w:color="auto"/>
            <w:left w:val="none" w:sz="0" w:space="0" w:color="auto"/>
            <w:bottom w:val="none" w:sz="0" w:space="0" w:color="auto"/>
            <w:right w:val="none" w:sz="0" w:space="0" w:color="auto"/>
          </w:divBdr>
        </w:div>
        <w:div w:id="1568766313">
          <w:marLeft w:val="0"/>
          <w:marRight w:val="0"/>
          <w:marTop w:val="0"/>
          <w:marBottom w:val="0"/>
          <w:divBdr>
            <w:top w:val="none" w:sz="0" w:space="0" w:color="auto"/>
            <w:left w:val="none" w:sz="0" w:space="0" w:color="auto"/>
            <w:bottom w:val="none" w:sz="0" w:space="0" w:color="auto"/>
            <w:right w:val="none" w:sz="0" w:space="0" w:color="auto"/>
          </w:divBdr>
          <w:divsChild>
            <w:div w:id="1662198372">
              <w:marLeft w:val="0"/>
              <w:marRight w:val="0"/>
              <w:marTop w:val="0"/>
              <w:marBottom w:val="0"/>
              <w:divBdr>
                <w:top w:val="none" w:sz="0" w:space="0" w:color="auto"/>
                <w:left w:val="none" w:sz="0" w:space="0" w:color="auto"/>
                <w:bottom w:val="none" w:sz="0" w:space="0" w:color="auto"/>
                <w:right w:val="none" w:sz="0" w:space="0" w:color="auto"/>
              </w:divBdr>
            </w:div>
          </w:divsChild>
        </w:div>
        <w:div w:id="1133518353">
          <w:marLeft w:val="0"/>
          <w:marRight w:val="0"/>
          <w:marTop w:val="300"/>
          <w:marBottom w:val="0"/>
          <w:divBdr>
            <w:top w:val="none" w:sz="0" w:space="0" w:color="auto"/>
            <w:left w:val="none" w:sz="0" w:space="0" w:color="auto"/>
            <w:bottom w:val="none" w:sz="0" w:space="0" w:color="auto"/>
            <w:right w:val="none" w:sz="0" w:space="0" w:color="auto"/>
          </w:divBdr>
          <w:divsChild>
            <w:div w:id="217015024">
              <w:marLeft w:val="0"/>
              <w:marRight w:val="0"/>
              <w:marTop w:val="0"/>
              <w:marBottom w:val="0"/>
              <w:divBdr>
                <w:top w:val="none" w:sz="0" w:space="0" w:color="auto"/>
                <w:left w:val="none" w:sz="0" w:space="0" w:color="auto"/>
                <w:bottom w:val="none" w:sz="0" w:space="0" w:color="auto"/>
                <w:right w:val="none" w:sz="0" w:space="0" w:color="auto"/>
              </w:divBdr>
              <w:divsChild>
                <w:div w:id="1728920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8817">
          <w:marLeft w:val="0"/>
          <w:marRight w:val="0"/>
          <w:marTop w:val="300"/>
          <w:marBottom w:val="0"/>
          <w:divBdr>
            <w:top w:val="none" w:sz="0" w:space="0" w:color="auto"/>
            <w:left w:val="none" w:sz="0" w:space="0" w:color="auto"/>
            <w:bottom w:val="none" w:sz="0" w:space="0" w:color="auto"/>
            <w:right w:val="none" w:sz="0" w:space="0" w:color="auto"/>
          </w:divBdr>
          <w:divsChild>
            <w:div w:id="1801604887">
              <w:marLeft w:val="0"/>
              <w:marRight w:val="0"/>
              <w:marTop w:val="0"/>
              <w:marBottom w:val="0"/>
              <w:divBdr>
                <w:top w:val="none" w:sz="0" w:space="0" w:color="auto"/>
                <w:left w:val="none" w:sz="0" w:space="0" w:color="auto"/>
                <w:bottom w:val="none" w:sz="0" w:space="0" w:color="auto"/>
                <w:right w:val="none" w:sz="0" w:space="0" w:color="auto"/>
              </w:divBdr>
              <w:divsChild>
                <w:div w:id="22407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3920">
          <w:marLeft w:val="0"/>
          <w:marRight w:val="0"/>
          <w:marTop w:val="300"/>
          <w:marBottom w:val="0"/>
          <w:divBdr>
            <w:top w:val="none" w:sz="0" w:space="0" w:color="auto"/>
            <w:left w:val="none" w:sz="0" w:space="0" w:color="auto"/>
            <w:bottom w:val="none" w:sz="0" w:space="0" w:color="auto"/>
            <w:right w:val="none" w:sz="0" w:space="0" w:color="auto"/>
          </w:divBdr>
          <w:divsChild>
            <w:div w:id="1156602626">
              <w:marLeft w:val="0"/>
              <w:marRight w:val="0"/>
              <w:marTop w:val="0"/>
              <w:marBottom w:val="0"/>
              <w:divBdr>
                <w:top w:val="none" w:sz="0" w:space="0" w:color="auto"/>
                <w:left w:val="none" w:sz="0" w:space="0" w:color="auto"/>
                <w:bottom w:val="none" w:sz="0" w:space="0" w:color="auto"/>
                <w:right w:val="none" w:sz="0" w:space="0" w:color="auto"/>
              </w:divBdr>
              <w:divsChild>
                <w:div w:id="1413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8045">
          <w:marLeft w:val="0"/>
          <w:marRight w:val="0"/>
          <w:marTop w:val="300"/>
          <w:marBottom w:val="0"/>
          <w:divBdr>
            <w:top w:val="none" w:sz="0" w:space="0" w:color="auto"/>
            <w:left w:val="none" w:sz="0" w:space="0" w:color="auto"/>
            <w:bottom w:val="none" w:sz="0" w:space="0" w:color="auto"/>
            <w:right w:val="none" w:sz="0" w:space="0" w:color="auto"/>
          </w:divBdr>
          <w:divsChild>
            <w:div w:id="1378970760">
              <w:marLeft w:val="0"/>
              <w:marRight w:val="0"/>
              <w:marTop w:val="0"/>
              <w:marBottom w:val="0"/>
              <w:divBdr>
                <w:top w:val="none" w:sz="0" w:space="0" w:color="auto"/>
                <w:left w:val="none" w:sz="0" w:space="0" w:color="auto"/>
                <w:bottom w:val="none" w:sz="0" w:space="0" w:color="auto"/>
                <w:right w:val="none" w:sz="0" w:space="0" w:color="auto"/>
              </w:divBdr>
              <w:divsChild>
                <w:div w:id="29584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791765">
      <w:bodyDiv w:val="1"/>
      <w:marLeft w:val="0"/>
      <w:marRight w:val="0"/>
      <w:marTop w:val="0"/>
      <w:marBottom w:val="0"/>
      <w:divBdr>
        <w:top w:val="none" w:sz="0" w:space="0" w:color="auto"/>
        <w:left w:val="none" w:sz="0" w:space="0" w:color="auto"/>
        <w:bottom w:val="none" w:sz="0" w:space="0" w:color="auto"/>
        <w:right w:val="none" w:sz="0" w:space="0" w:color="auto"/>
      </w:divBdr>
      <w:divsChild>
        <w:div w:id="1369374796">
          <w:marLeft w:val="0"/>
          <w:marRight w:val="0"/>
          <w:marTop w:val="0"/>
          <w:marBottom w:val="0"/>
          <w:divBdr>
            <w:top w:val="none" w:sz="0" w:space="0" w:color="auto"/>
            <w:left w:val="none" w:sz="0" w:space="0" w:color="auto"/>
            <w:bottom w:val="none" w:sz="0" w:space="0" w:color="auto"/>
            <w:right w:val="none" w:sz="0" w:space="0" w:color="auto"/>
          </w:divBdr>
          <w:divsChild>
            <w:div w:id="813109455">
              <w:marLeft w:val="0"/>
              <w:marRight w:val="0"/>
              <w:marTop w:val="0"/>
              <w:marBottom w:val="0"/>
              <w:divBdr>
                <w:top w:val="none" w:sz="0" w:space="0" w:color="auto"/>
                <w:left w:val="none" w:sz="0" w:space="0" w:color="auto"/>
                <w:bottom w:val="none" w:sz="0" w:space="0" w:color="auto"/>
                <w:right w:val="none" w:sz="0" w:space="0" w:color="auto"/>
              </w:divBdr>
            </w:div>
          </w:divsChild>
        </w:div>
        <w:div w:id="1562325650">
          <w:marLeft w:val="0"/>
          <w:marRight w:val="0"/>
          <w:marTop w:val="0"/>
          <w:marBottom w:val="0"/>
          <w:divBdr>
            <w:top w:val="none" w:sz="0" w:space="0" w:color="auto"/>
            <w:left w:val="none" w:sz="0" w:space="0" w:color="auto"/>
            <w:bottom w:val="none" w:sz="0" w:space="0" w:color="auto"/>
            <w:right w:val="none" w:sz="0" w:space="0" w:color="auto"/>
          </w:divBdr>
        </w:div>
        <w:div w:id="1331718764">
          <w:marLeft w:val="0"/>
          <w:marRight w:val="0"/>
          <w:marTop w:val="0"/>
          <w:marBottom w:val="0"/>
          <w:divBdr>
            <w:top w:val="none" w:sz="0" w:space="0" w:color="auto"/>
            <w:left w:val="none" w:sz="0" w:space="0" w:color="auto"/>
            <w:bottom w:val="none" w:sz="0" w:space="0" w:color="auto"/>
            <w:right w:val="none" w:sz="0" w:space="0" w:color="auto"/>
          </w:divBdr>
          <w:divsChild>
            <w:div w:id="334890657">
              <w:marLeft w:val="0"/>
              <w:marRight w:val="0"/>
              <w:marTop w:val="0"/>
              <w:marBottom w:val="0"/>
              <w:divBdr>
                <w:top w:val="none" w:sz="0" w:space="0" w:color="auto"/>
                <w:left w:val="none" w:sz="0" w:space="0" w:color="auto"/>
                <w:bottom w:val="none" w:sz="0" w:space="0" w:color="auto"/>
                <w:right w:val="none" w:sz="0" w:space="0" w:color="auto"/>
              </w:divBdr>
            </w:div>
          </w:divsChild>
        </w:div>
        <w:div w:id="1677271226">
          <w:marLeft w:val="0"/>
          <w:marRight w:val="0"/>
          <w:marTop w:val="0"/>
          <w:marBottom w:val="0"/>
          <w:divBdr>
            <w:top w:val="none" w:sz="0" w:space="0" w:color="auto"/>
            <w:left w:val="none" w:sz="0" w:space="0" w:color="auto"/>
            <w:bottom w:val="none" w:sz="0" w:space="0" w:color="auto"/>
            <w:right w:val="none" w:sz="0" w:space="0" w:color="auto"/>
          </w:divBdr>
        </w:div>
        <w:div w:id="711270876">
          <w:marLeft w:val="0"/>
          <w:marRight w:val="0"/>
          <w:marTop w:val="0"/>
          <w:marBottom w:val="0"/>
          <w:divBdr>
            <w:top w:val="none" w:sz="0" w:space="0" w:color="auto"/>
            <w:left w:val="none" w:sz="0" w:space="0" w:color="auto"/>
            <w:bottom w:val="none" w:sz="0" w:space="0" w:color="auto"/>
            <w:right w:val="none" w:sz="0" w:space="0" w:color="auto"/>
          </w:divBdr>
          <w:divsChild>
            <w:div w:id="448549982">
              <w:marLeft w:val="0"/>
              <w:marRight w:val="0"/>
              <w:marTop w:val="0"/>
              <w:marBottom w:val="0"/>
              <w:divBdr>
                <w:top w:val="none" w:sz="0" w:space="0" w:color="auto"/>
                <w:left w:val="none" w:sz="0" w:space="0" w:color="auto"/>
                <w:bottom w:val="none" w:sz="0" w:space="0" w:color="auto"/>
                <w:right w:val="none" w:sz="0" w:space="0" w:color="auto"/>
              </w:divBdr>
            </w:div>
          </w:divsChild>
        </w:div>
        <w:div w:id="1968775447">
          <w:marLeft w:val="0"/>
          <w:marRight w:val="0"/>
          <w:marTop w:val="0"/>
          <w:marBottom w:val="0"/>
          <w:divBdr>
            <w:top w:val="none" w:sz="0" w:space="0" w:color="auto"/>
            <w:left w:val="none" w:sz="0" w:space="0" w:color="auto"/>
            <w:bottom w:val="none" w:sz="0" w:space="0" w:color="auto"/>
            <w:right w:val="none" w:sz="0" w:space="0" w:color="auto"/>
          </w:divBdr>
        </w:div>
        <w:div w:id="865409867">
          <w:marLeft w:val="0"/>
          <w:marRight w:val="0"/>
          <w:marTop w:val="0"/>
          <w:marBottom w:val="0"/>
          <w:divBdr>
            <w:top w:val="none" w:sz="0" w:space="0" w:color="auto"/>
            <w:left w:val="none" w:sz="0" w:space="0" w:color="auto"/>
            <w:bottom w:val="none" w:sz="0" w:space="0" w:color="auto"/>
            <w:right w:val="none" w:sz="0" w:space="0" w:color="auto"/>
          </w:divBdr>
          <w:divsChild>
            <w:div w:id="26950968">
              <w:marLeft w:val="0"/>
              <w:marRight w:val="0"/>
              <w:marTop w:val="0"/>
              <w:marBottom w:val="0"/>
              <w:divBdr>
                <w:top w:val="none" w:sz="0" w:space="0" w:color="auto"/>
                <w:left w:val="none" w:sz="0" w:space="0" w:color="auto"/>
                <w:bottom w:val="none" w:sz="0" w:space="0" w:color="auto"/>
                <w:right w:val="none" w:sz="0" w:space="0" w:color="auto"/>
              </w:divBdr>
            </w:div>
          </w:divsChild>
        </w:div>
        <w:div w:id="651102523">
          <w:marLeft w:val="0"/>
          <w:marRight w:val="0"/>
          <w:marTop w:val="0"/>
          <w:marBottom w:val="0"/>
          <w:divBdr>
            <w:top w:val="none" w:sz="0" w:space="0" w:color="auto"/>
            <w:left w:val="none" w:sz="0" w:space="0" w:color="auto"/>
            <w:bottom w:val="none" w:sz="0" w:space="0" w:color="auto"/>
            <w:right w:val="none" w:sz="0" w:space="0" w:color="auto"/>
          </w:divBdr>
        </w:div>
        <w:div w:id="914122294">
          <w:marLeft w:val="0"/>
          <w:marRight w:val="0"/>
          <w:marTop w:val="0"/>
          <w:marBottom w:val="0"/>
          <w:divBdr>
            <w:top w:val="none" w:sz="0" w:space="0" w:color="auto"/>
            <w:left w:val="none" w:sz="0" w:space="0" w:color="auto"/>
            <w:bottom w:val="none" w:sz="0" w:space="0" w:color="auto"/>
            <w:right w:val="none" w:sz="0" w:space="0" w:color="auto"/>
          </w:divBdr>
          <w:divsChild>
            <w:div w:id="624191890">
              <w:marLeft w:val="0"/>
              <w:marRight w:val="0"/>
              <w:marTop w:val="0"/>
              <w:marBottom w:val="0"/>
              <w:divBdr>
                <w:top w:val="none" w:sz="0" w:space="0" w:color="auto"/>
                <w:left w:val="none" w:sz="0" w:space="0" w:color="auto"/>
                <w:bottom w:val="none" w:sz="0" w:space="0" w:color="auto"/>
                <w:right w:val="none" w:sz="0" w:space="0" w:color="auto"/>
              </w:divBdr>
            </w:div>
          </w:divsChild>
        </w:div>
        <w:div w:id="1166434403">
          <w:marLeft w:val="0"/>
          <w:marRight w:val="0"/>
          <w:marTop w:val="0"/>
          <w:marBottom w:val="0"/>
          <w:divBdr>
            <w:top w:val="none" w:sz="0" w:space="0" w:color="auto"/>
            <w:left w:val="none" w:sz="0" w:space="0" w:color="auto"/>
            <w:bottom w:val="none" w:sz="0" w:space="0" w:color="auto"/>
            <w:right w:val="none" w:sz="0" w:space="0" w:color="auto"/>
          </w:divBdr>
        </w:div>
        <w:div w:id="417601024">
          <w:marLeft w:val="0"/>
          <w:marRight w:val="0"/>
          <w:marTop w:val="0"/>
          <w:marBottom w:val="0"/>
          <w:divBdr>
            <w:top w:val="none" w:sz="0" w:space="0" w:color="auto"/>
            <w:left w:val="none" w:sz="0" w:space="0" w:color="auto"/>
            <w:bottom w:val="none" w:sz="0" w:space="0" w:color="auto"/>
            <w:right w:val="none" w:sz="0" w:space="0" w:color="auto"/>
          </w:divBdr>
          <w:divsChild>
            <w:div w:id="1617519970">
              <w:marLeft w:val="0"/>
              <w:marRight w:val="0"/>
              <w:marTop w:val="0"/>
              <w:marBottom w:val="0"/>
              <w:divBdr>
                <w:top w:val="none" w:sz="0" w:space="0" w:color="auto"/>
                <w:left w:val="none" w:sz="0" w:space="0" w:color="auto"/>
                <w:bottom w:val="none" w:sz="0" w:space="0" w:color="auto"/>
                <w:right w:val="none" w:sz="0" w:space="0" w:color="auto"/>
              </w:divBdr>
            </w:div>
          </w:divsChild>
        </w:div>
        <w:div w:id="148522018">
          <w:marLeft w:val="0"/>
          <w:marRight w:val="0"/>
          <w:marTop w:val="0"/>
          <w:marBottom w:val="0"/>
          <w:divBdr>
            <w:top w:val="none" w:sz="0" w:space="0" w:color="auto"/>
            <w:left w:val="none" w:sz="0" w:space="0" w:color="auto"/>
            <w:bottom w:val="none" w:sz="0" w:space="0" w:color="auto"/>
            <w:right w:val="none" w:sz="0" w:space="0" w:color="auto"/>
          </w:divBdr>
        </w:div>
        <w:div w:id="1636793451">
          <w:marLeft w:val="0"/>
          <w:marRight w:val="0"/>
          <w:marTop w:val="0"/>
          <w:marBottom w:val="0"/>
          <w:divBdr>
            <w:top w:val="none" w:sz="0" w:space="0" w:color="auto"/>
            <w:left w:val="none" w:sz="0" w:space="0" w:color="auto"/>
            <w:bottom w:val="none" w:sz="0" w:space="0" w:color="auto"/>
            <w:right w:val="none" w:sz="0" w:space="0" w:color="auto"/>
          </w:divBdr>
          <w:divsChild>
            <w:div w:id="1867136694">
              <w:marLeft w:val="0"/>
              <w:marRight w:val="0"/>
              <w:marTop w:val="0"/>
              <w:marBottom w:val="0"/>
              <w:divBdr>
                <w:top w:val="none" w:sz="0" w:space="0" w:color="auto"/>
                <w:left w:val="none" w:sz="0" w:space="0" w:color="auto"/>
                <w:bottom w:val="none" w:sz="0" w:space="0" w:color="auto"/>
                <w:right w:val="none" w:sz="0" w:space="0" w:color="auto"/>
              </w:divBdr>
            </w:div>
          </w:divsChild>
        </w:div>
        <w:div w:id="721634521">
          <w:marLeft w:val="0"/>
          <w:marRight w:val="0"/>
          <w:marTop w:val="300"/>
          <w:marBottom w:val="0"/>
          <w:divBdr>
            <w:top w:val="none" w:sz="0" w:space="0" w:color="auto"/>
            <w:left w:val="none" w:sz="0" w:space="0" w:color="auto"/>
            <w:bottom w:val="none" w:sz="0" w:space="0" w:color="auto"/>
            <w:right w:val="none" w:sz="0" w:space="0" w:color="auto"/>
          </w:divBdr>
          <w:divsChild>
            <w:div w:id="91822817">
              <w:marLeft w:val="0"/>
              <w:marRight w:val="0"/>
              <w:marTop w:val="0"/>
              <w:marBottom w:val="0"/>
              <w:divBdr>
                <w:top w:val="none" w:sz="0" w:space="0" w:color="auto"/>
                <w:left w:val="none" w:sz="0" w:space="0" w:color="auto"/>
                <w:bottom w:val="none" w:sz="0" w:space="0" w:color="auto"/>
                <w:right w:val="none" w:sz="0" w:space="0" w:color="auto"/>
              </w:divBdr>
              <w:divsChild>
                <w:div w:id="141134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126">
          <w:marLeft w:val="0"/>
          <w:marRight w:val="0"/>
          <w:marTop w:val="300"/>
          <w:marBottom w:val="0"/>
          <w:divBdr>
            <w:top w:val="none" w:sz="0" w:space="0" w:color="auto"/>
            <w:left w:val="none" w:sz="0" w:space="0" w:color="auto"/>
            <w:bottom w:val="none" w:sz="0" w:space="0" w:color="auto"/>
            <w:right w:val="none" w:sz="0" w:space="0" w:color="auto"/>
          </w:divBdr>
          <w:divsChild>
            <w:div w:id="619148968">
              <w:marLeft w:val="0"/>
              <w:marRight w:val="0"/>
              <w:marTop w:val="0"/>
              <w:marBottom w:val="0"/>
              <w:divBdr>
                <w:top w:val="none" w:sz="0" w:space="0" w:color="auto"/>
                <w:left w:val="none" w:sz="0" w:space="0" w:color="auto"/>
                <w:bottom w:val="none" w:sz="0" w:space="0" w:color="auto"/>
                <w:right w:val="none" w:sz="0" w:space="0" w:color="auto"/>
              </w:divBdr>
              <w:divsChild>
                <w:div w:id="141651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5112">
          <w:marLeft w:val="0"/>
          <w:marRight w:val="0"/>
          <w:marTop w:val="300"/>
          <w:marBottom w:val="0"/>
          <w:divBdr>
            <w:top w:val="none" w:sz="0" w:space="0" w:color="auto"/>
            <w:left w:val="none" w:sz="0" w:space="0" w:color="auto"/>
            <w:bottom w:val="none" w:sz="0" w:space="0" w:color="auto"/>
            <w:right w:val="none" w:sz="0" w:space="0" w:color="auto"/>
          </w:divBdr>
          <w:divsChild>
            <w:div w:id="621495813">
              <w:marLeft w:val="0"/>
              <w:marRight w:val="0"/>
              <w:marTop w:val="0"/>
              <w:marBottom w:val="0"/>
              <w:divBdr>
                <w:top w:val="none" w:sz="0" w:space="0" w:color="auto"/>
                <w:left w:val="none" w:sz="0" w:space="0" w:color="auto"/>
                <w:bottom w:val="none" w:sz="0" w:space="0" w:color="auto"/>
                <w:right w:val="none" w:sz="0" w:space="0" w:color="auto"/>
              </w:divBdr>
              <w:divsChild>
                <w:div w:id="98640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659176">
          <w:marLeft w:val="0"/>
          <w:marRight w:val="0"/>
          <w:marTop w:val="300"/>
          <w:marBottom w:val="0"/>
          <w:divBdr>
            <w:top w:val="none" w:sz="0" w:space="0" w:color="auto"/>
            <w:left w:val="none" w:sz="0" w:space="0" w:color="auto"/>
            <w:bottom w:val="none" w:sz="0" w:space="0" w:color="auto"/>
            <w:right w:val="none" w:sz="0" w:space="0" w:color="auto"/>
          </w:divBdr>
          <w:divsChild>
            <w:div w:id="844782721">
              <w:marLeft w:val="0"/>
              <w:marRight w:val="0"/>
              <w:marTop w:val="0"/>
              <w:marBottom w:val="0"/>
              <w:divBdr>
                <w:top w:val="none" w:sz="0" w:space="0" w:color="auto"/>
                <w:left w:val="none" w:sz="0" w:space="0" w:color="auto"/>
                <w:bottom w:val="none" w:sz="0" w:space="0" w:color="auto"/>
                <w:right w:val="none" w:sz="0" w:space="0" w:color="auto"/>
              </w:divBdr>
              <w:divsChild>
                <w:div w:id="17820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051575">
      <w:bodyDiv w:val="1"/>
      <w:marLeft w:val="0"/>
      <w:marRight w:val="0"/>
      <w:marTop w:val="0"/>
      <w:marBottom w:val="0"/>
      <w:divBdr>
        <w:top w:val="none" w:sz="0" w:space="0" w:color="auto"/>
        <w:left w:val="none" w:sz="0" w:space="0" w:color="auto"/>
        <w:bottom w:val="none" w:sz="0" w:space="0" w:color="auto"/>
        <w:right w:val="none" w:sz="0" w:space="0" w:color="auto"/>
      </w:divBdr>
      <w:divsChild>
        <w:div w:id="265889278">
          <w:marLeft w:val="0"/>
          <w:marRight w:val="0"/>
          <w:marTop w:val="0"/>
          <w:marBottom w:val="0"/>
          <w:divBdr>
            <w:top w:val="none" w:sz="0" w:space="0" w:color="auto"/>
            <w:left w:val="none" w:sz="0" w:space="0" w:color="auto"/>
            <w:bottom w:val="none" w:sz="0" w:space="0" w:color="auto"/>
            <w:right w:val="none" w:sz="0" w:space="0" w:color="auto"/>
          </w:divBdr>
        </w:div>
        <w:div w:id="1531920305">
          <w:marLeft w:val="0"/>
          <w:marRight w:val="0"/>
          <w:marTop w:val="0"/>
          <w:marBottom w:val="0"/>
          <w:divBdr>
            <w:top w:val="none" w:sz="0" w:space="0" w:color="auto"/>
            <w:left w:val="none" w:sz="0" w:space="0" w:color="auto"/>
            <w:bottom w:val="none" w:sz="0" w:space="0" w:color="auto"/>
            <w:right w:val="none" w:sz="0" w:space="0" w:color="auto"/>
          </w:divBdr>
          <w:divsChild>
            <w:div w:id="126052465">
              <w:marLeft w:val="0"/>
              <w:marRight w:val="0"/>
              <w:marTop w:val="0"/>
              <w:marBottom w:val="0"/>
              <w:divBdr>
                <w:top w:val="none" w:sz="0" w:space="0" w:color="auto"/>
                <w:left w:val="none" w:sz="0" w:space="0" w:color="auto"/>
                <w:bottom w:val="none" w:sz="0" w:space="0" w:color="auto"/>
                <w:right w:val="none" w:sz="0" w:space="0" w:color="auto"/>
              </w:divBdr>
            </w:div>
          </w:divsChild>
        </w:div>
        <w:div w:id="304775117">
          <w:marLeft w:val="0"/>
          <w:marRight w:val="0"/>
          <w:marTop w:val="0"/>
          <w:marBottom w:val="0"/>
          <w:divBdr>
            <w:top w:val="none" w:sz="0" w:space="0" w:color="auto"/>
            <w:left w:val="none" w:sz="0" w:space="0" w:color="auto"/>
            <w:bottom w:val="none" w:sz="0" w:space="0" w:color="auto"/>
            <w:right w:val="none" w:sz="0" w:space="0" w:color="auto"/>
          </w:divBdr>
        </w:div>
        <w:div w:id="1110274333">
          <w:marLeft w:val="0"/>
          <w:marRight w:val="0"/>
          <w:marTop w:val="0"/>
          <w:marBottom w:val="0"/>
          <w:divBdr>
            <w:top w:val="none" w:sz="0" w:space="0" w:color="auto"/>
            <w:left w:val="none" w:sz="0" w:space="0" w:color="auto"/>
            <w:bottom w:val="none" w:sz="0" w:space="0" w:color="auto"/>
            <w:right w:val="none" w:sz="0" w:space="0" w:color="auto"/>
          </w:divBdr>
          <w:divsChild>
            <w:div w:id="31737476">
              <w:marLeft w:val="0"/>
              <w:marRight w:val="0"/>
              <w:marTop w:val="0"/>
              <w:marBottom w:val="0"/>
              <w:divBdr>
                <w:top w:val="none" w:sz="0" w:space="0" w:color="auto"/>
                <w:left w:val="none" w:sz="0" w:space="0" w:color="auto"/>
                <w:bottom w:val="none" w:sz="0" w:space="0" w:color="auto"/>
                <w:right w:val="none" w:sz="0" w:space="0" w:color="auto"/>
              </w:divBdr>
            </w:div>
          </w:divsChild>
        </w:div>
        <w:div w:id="408162514">
          <w:marLeft w:val="0"/>
          <w:marRight w:val="0"/>
          <w:marTop w:val="0"/>
          <w:marBottom w:val="0"/>
          <w:divBdr>
            <w:top w:val="none" w:sz="0" w:space="0" w:color="auto"/>
            <w:left w:val="none" w:sz="0" w:space="0" w:color="auto"/>
            <w:bottom w:val="none" w:sz="0" w:space="0" w:color="auto"/>
            <w:right w:val="none" w:sz="0" w:space="0" w:color="auto"/>
          </w:divBdr>
        </w:div>
        <w:div w:id="1558587846">
          <w:marLeft w:val="0"/>
          <w:marRight w:val="0"/>
          <w:marTop w:val="0"/>
          <w:marBottom w:val="0"/>
          <w:divBdr>
            <w:top w:val="none" w:sz="0" w:space="0" w:color="auto"/>
            <w:left w:val="none" w:sz="0" w:space="0" w:color="auto"/>
            <w:bottom w:val="none" w:sz="0" w:space="0" w:color="auto"/>
            <w:right w:val="none" w:sz="0" w:space="0" w:color="auto"/>
          </w:divBdr>
          <w:divsChild>
            <w:div w:id="1343312434">
              <w:marLeft w:val="0"/>
              <w:marRight w:val="0"/>
              <w:marTop w:val="0"/>
              <w:marBottom w:val="0"/>
              <w:divBdr>
                <w:top w:val="none" w:sz="0" w:space="0" w:color="auto"/>
                <w:left w:val="none" w:sz="0" w:space="0" w:color="auto"/>
                <w:bottom w:val="none" w:sz="0" w:space="0" w:color="auto"/>
                <w:right w:val="none" w:sz="0" w:space="0" w:color="auto"/>
              </w:divBdr>
            </w:div>
          </w:divsChild>
        </w:div>
        <w:div w:id="564217378">
          <w:marLeft w:val="0"/>
          <w:marRight w:val="0"/>
          <w:marTop w:val="0"/>
          <w:marBottom w:val="0"/>
          <w:divBdr>
            <w:top w:val="none" w:sz="0" w:space="0" w:color="auto"/>
            <w:left w:val="none" w:sz="0" w:space="0" w:color="auto"/>
            <w:bottom w:val="none" w:sz="0" w:space="0" w:color="auto"/>
            <w:right w:val="none" w:sz="0" w:space="0" w:color="auto"/>
          </w:divBdr>
        </w:div>
        <w:div w:id="814757353">
          <w:marLeft w:val="0"/>
          <w:marRight w:val="0"/>
          <w:marTop w:val="0"/>
          <w:marBottom w:val="0"/>
          <w:divBdr>
            <w:top w:val="none" w:sz="0" w:space="0" w:color="auto"/>
            <w:left w:val="none" w:sz="0" w:space="0" w:color="auto"/>
            <w:bottom w:val="none" w:sz="0" w:space="0" w:color="auto"/>
            <w:right w:val="none" w:sz="0" w:space="0" w:color="auto"/>
          </w:divBdr>
          <w:divsChild>
            <w:div w:id="408426592">
              <w:marLeft w:val="0"/>
              <w:marRight w:val="0"/>
              <w:marTop w:val="0"/>
              <w:marBottom w:val="0"/>
              <w:divBdr>
                <w:top w:val="none" w:sz="0" w:space="0" w:color="auto"/>
                <w:left w:val="none" w:sz="0" w:space="0" w:color="auto"/>
                <w:bottom w:val="none" w:sz="0" w:space="0" w:color="auto"/>
                <w:right w:val="none" w:sz="0" w:space="0" w:color="auto"/>
              </w:divBdr>
            </w:div>
          </w:divsChild>
        </w:div>
        <w:div w:id="1034813553">
          <w:marLeft w:val="0"/>
          <w:marRight w:val="0"/>
          <w:marTop w:val="0"/>
          <w:marBottom w:val="0"/>
          <w:divBdr>
            <w:top w:val="none" w:sz="0" w:space="0" w:color="auto"/>
            <w:left w:val="none" w:sz="0" w:space="0" w:color="auto"/>
            <w:bottom w:val="none" w:sz="0" w:space="0" w:color="auto"/>
            <w:right w:val="none" w:sz="0" w:space="0" w:color="auto"/>
          </w:divBdr>
        </w:div>
        <w:div w:id="649601665">
          <w:marLeft w:val="0"/>
          <w:marRight w:val="0"/>
          <w:marTop w:val="0"/>
          <w:marBottom w:val="0"/>
          <w:divBdr>
            <w:top w:val="none" w:sz="0" w:space="0" w:color="auto"/>
            <w:left w:val="none" w:sz="0" w:space="0" w:color="auto"/>
            <w:bottom w:val="none" w:sz="0" w:space="0" w:color="auto"/>
            <w:right w:val="none" w:sz="0" w:space="0" w:color="auto"/>
          </w:divBdr>
          <w:divsChild>
            <w:div w:id="1983804919">
              <w:marLeft w:val="0"/>
              <w:marRight w:val="0"/>
              <w:marTop w:val="0"/>
              <w:marBottom w:val="0"/>
              <w:divBdr>
                <w:top w:val="none" w:sz="0" w:space="0" w:color="auto"/>
                <w:left w:val="none" w:sz="0" w:space="0" w:color="auto"/>
                <w:bottom w:val="none" w:sz="0" w:space="0" w:color="auto"/>
                <w:right w:val="none" w:sz="0" w:space="0" w:color="auto"/>
              </w:divBdr>
            </w:div>
          </w:divsChild>
        </w:div>
        <w:div w:id="1084570872">
          <w:marLeft w:val="0"/>
          <w:marRight w:val="0"/>
          <w:marTop w:val="0"/>
          <w:marBottom w:val="0"/>
          <w:divBdr>
            <w:top w:val="none" w:sz="0" w:space="0" w:color="auto"/>
            <w:left w:val="none" w:sz="0" w:space="0" w:color="auto"/>
            <w:bottom w:val="none" w:sz="0" w:space="0" w:color="auto"/>
            <w:right w:val="none" w:sz="0" w:space="0" w:color="auto"/>
          </w:divBdr>
        </w:div>
        <w:div w:id="117913994">
          <w:marLeft w:val="0"/>
          <w:marRight w:val="0"/>
          <w:marTop w:val="0"/>
          <w:marBottom w:val="0"/>
          <w:divBdr>
            <w:top w:val="none" w:sz="0" w:space="0" w:color="auto"/>
            <w:left w:val="none" w:sz="0" w:space="0" w:color="auto"/>
            <w:bottom w:val="none" w:sz="0" w:space="0" w:color="auto"/>
            <w:right w:val="none" w:sz="0" w:space="0" w:color="auto"/>
          </w:divBdr>
          <w:divsChild>
            <w:div w:id="272322222">
              <w:marLeft w:val="0"/>
              <w:marRight w:val="0"/>
              <w:marTop w:val="0"/>
              <w:marBottom w:val="0"/>
              <w:divBdr>
                <w:top w:val="none" w:sz="0" w:space="0" w:color="auto"/>
                <w:left w:val="none" w:sz="0" w:space="0" w:color="auto"/>
                <w:bottom w:val="none" w:sz="0" w:space="0" w:color="auto"/>
                <w:right w:val="none" w:sz="0" w:space="0" w:color="auto"/>
              </w:divBdr>
            </w:div>
          </w:divsChild>
        </w:div>
        <w:div w:id="79374365">
          <w:marLeft w:val="0"/>
          <w:marRight w:val="0"/>
          <w:marTop w:val="0"/>
          <w:marBottom w:val="0"/>
          <w:divBdr>
            <w:top w:val="none" w:sz="0" w:space="0" w:color="auto"/>
            <w:left w:val="none" w:sz="0" w:space="0" w:color="auto"/>
            <w:bottom w:val="none" w:sz="0" w:space="0" w:color="auto"/>
            <w:right w:val="none" w:sz="0" w:space="0" w:color="auto"/>
          </w:divBdr>
        </w:div>
        <w:div w:id="2007442790">
          <w:marLeft w:val="0"/>
          <w:marRight w:val="0"/>
          <w:marTop w:val="0"/>
          <w:marBottom w:val="0"/>
          <w:divBdr>
            <w:top w:val="none" w:sz="0" w:space="0" w:color="auto"/>
            <w:left w:val="none" w:sz="0" w:space="0" w:color="auto"/>
            <w:bottom w:val="none" w:sz="0" w:space="0" w:color="auto"/>
            <w:right w:val="none" w:sz="0" w:space="0" w:color="auto"/>
          </w:divBdr>
          <w:divsChild>
            <w:div w:id="1821775890">
              <w:marLeft w:val="0"/>
              <w:marRight w:val="0"/>
              <w:marTop w:val="0"/>
              <w:marBottom w:val="0"/>
              <w:divBdr>
                <w:top w:val="none" w:sz="0" w:space="0" w:color="auto"/>
                <w:left w:val="none" w:sz="0" w:space="0" w:color="auto"/>
                <w:bottom w:val="none" w:sz="0" w:space="0" w:color="auto"/>
                <w:right w:val="none" w:sz="0" w:space="0" w:color="auto"/>
              </w:divBdr>
            </w:div>
          </w:divsChild>
        </w:div>
        <w:div w:id="741874360">
          <w:marLeft w:val="0"/>
          <w:marRight w:val="0"/>
          <w:marTop w:val="300"/>
          <w:marBottom w:val="0"/>
          <w:divBdr>
            <w:top w:val="none" w:sz="0" w:space="0" w:color="auto"/>
            <w:left w:val="none" w:sz="0" w:space="0" w:color="auto"/>
            <w:bottom w:val="none" w:sz="0" w:space="0" w:color="auto"/>
            <w:right w:val="none" w:sz="0" w:space="0" w:color="auto"/>
          </w:divBdr>
          <w:divsChild>
            <w:div w:id="1475633904">
              <w:marLeft w:val="0"/>
              <w:marRight w:val="0"/>
              <w:marTop w:val="0"/>
              <w:marBottom w:val="0"/>
              <w:divBdr>
                <w:top w:val="none" w:sz="0" w:space="0" w:color="auto"/>
                <w:left w:val="none" w:sz="0" w:space="0" w:color="auto"/>
                <w:bottom w:val="none" w:sz="0" w:space="0" w:color="auto"/>
                <w:right w:val="none" w:sz="0" w:space="0" w:color="auto"/>
              </w:divBdr>
              <w:divsChild>
                <w:div w:id="123103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334241">
          <w:marLeft w:val="0"/>
          <w:marRight w:val="0"/>
          <w:marTop w:val="300"/>
          <w:marBottom w:val="0"/>
          <w:divBdr>
            <w:top w:val="none" w:sz="0" w:space="0" w:color="auto"/>
            <w:left w:val="none" w:sz="0" w:space="0" w:color="auto"/>
            <w:bottom w:val="none" w:sz="0" w:space="0" w:color="auto"/>
            <w:right w:val="none" w:sz="0" w:space="0" w:color="auto"/>
          </w:divBdr>
          <w:divsChild>
            <w:div w:id="599484075">
              <w:marLeft w:val="0"/>
              <w:marRight w:val="0"/>
              <w:marTop w:val="0"/>
              <w:marBottom w:val="0"/>
              <w:divBdr>
                <w:top w:val="none" w:sz="0" w:space="0" w:color="auto"/>
                <w:left w:val="none" w:sz="0" w:space="0" w:color="auto"/>
                <w:bottom w:val="none" w:sz="0" w:space="0" w:color="auto"/>
                <w:right w:val="none" w:sz="0" w:space="0" w:color="auto"/>
              </w:divBdr>
              <w:divsChild>
                <w:div w:id="42796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8035">
          <w:marLeft w:val="0"/>
          <w:marRight w:val="0"/>
          <w:marTop w:val="300"/>
          <w:marBottom w:val="0"/>
          <w:divBdr>
            <w:top w:val="none" w:sz="0" w:space="0" w:color="auto"/>
            <w:left w:val="none" w:sz="0" w:space="0" w:color="auto"/>
            <w:bottom w:val="none" w:sz="0" w:space="0" w:color="auto"/>
            <w:right w:val="none" w:sz="0" w:space="0" w:color="auto"/>
          </w:divBdr>
          <w:divsChild>
            <w:div w:id="407306826">
              <w:marLeft w:val="0"/>
              <w:marRight w:val="0"/>
              <w:marTop w:val="0"/>
              <w:marBottom w:val="0"/>
              <w:divBdr>
                <w:top w:val="none" w:sz="0" w:space="0" w:color="auto"/>
                <w:left w:val="none" w:sz="0" w:space="0" w:color="auto"/>
                <w:bottom w:val="none" w:sz="0" w:space="0" w:color="auto"/>
                <w:right w:val="none" w:sz="0" w:space="0" w:color="auto"/>
              </w:divBdr>
              <w:divsChild>
                <w:div w:id="317080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03412">
          <w:marLeft w:val="0"/>
          <w:marRight w:val="0"/>
          <w:marTop w:val="300"/>
          <w:marBottom w:val="0"/>
          <w:divBdr>
            <w:top w:val="none" w:sz="0" w:space="0" w:color="auto"/>
            <w:left w:val="none" w:sz="0" w:space="0" w:color="auto"/>
            <w:bottom w:val="none" w:sz="0" w:space="0" w:color="auto"/>
            <w:right w:val="none" w:sz="0" w:space="0" w:color="auto"/>
          </w:divBdr>
          <w:divsChild>
            <w:div w:id="1132749032">
              <w:marLeft w:val="0"/>
              <w:marRight w:val="0"/>
              <w:marTop w:val="0"/>
              <w:marBottom w:val="0"/>
              <w:divBdr>
                <w:top w:val="none" w:sz="0" w:space="0" w:color="auto"/>
                <w:left w:val="none" w:sz="0" w:space="0" w:color="auto"/>
                <w:bottom w:val="none" w:sz="0" w:space="0" w:color="auto"/>
                <w:right w:val="none" w:sz="0" w:space="0" w:color="auto"/>
              </w:divBdr>
              <w:divsChild>
                <w:div w:id="109281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2804">
      <w:bodyDiv w:val="1"/>
      <w:marLeft w:val="0"/>
      <w:marRight w:val="0"/>
      <w:marTop w:val="0"/>
      <w:marBottom w:val="0"/>
      <w:divBdr>
        <w:top w:val="none" w:sz="0" w:space="0" w:color="auto"/>
        <w:left w:val="none" w:sz="0" w:space="0" w:color="auto"/>
        <w:bottom w:val="none" w:sz="0" w:space="0" w:color="auto"/>
        <w:right w:val="none" w:sz="0" w:space="0" w:color="auto"/>
      </w:divBdr>
      <w:divsChild>
        <w:div w:id="107046183">
          <w:marLeft w:val="0"/>
          <w:marRight w:val="0"/>
          <w:marTop w:val="0"/>
          <w:marBottom w:val="0"/>
          <w:divBdr>
            <w:top w:val="none" w:sz="0" w:space="0" w:color="auto"/>
            <w:left w:val="none" w:sz="0" w:space="0" w:color="auto"/>
            <w:bottom w:val="none" w:sz="0" w:space="0" w:color="auto"/>
            <w:right w:val="none" w:sz="0" w:space="0" w:color="auto"/>
          </w:divBdr>
        </w:div>
        <w:div w:id="1851482868">
          <w:marLeft w:val="0"/>
          <w:marRight w:val="0"/>
          <w:marTop w:val="0"/>
          <w:marBottom w:val="0"/>
          <w:divBdr>
            <w:top w:val="none" w:sz="0" w:space="0" w:color="auto"/>
            <w:left w:val="none" w:sz="0" w:space="0" w:color="auto"/>
            <w:bottom w:val="none" w:sz="0" w:space="0" w:color="auto"/>
            <w:right w:val="none" w:sz="0" w:space="0" w:color="auto"/>
          </w:divBdr>
          <w:divsChild>
            <w:div w:id="765002395">
              <w:marLeft w:val="0"/>
              <w:marRight w:val="0"/>
              <w:marTop w:val="0"/>
              <w:marBottom w:val="0"/>
              <w:divBdr>
                <w:top w:val="none" w:sz="0" w:space="0" w:color="auto"/>
                <w:left w:val="none" w:sz="0" w:space="0" w:color="auto"/>
                <w:bottom w:val="none" w:sz="0" w:space="0" w:color="auto"/>
                <w:right w:val="none" w:sz="0" w:space="0" w:color="auto"/>
              </w:divBdr>
            </w:div>
          </w:divsChild>
        </w:div>
        <w:div w:id="1371760681">
          <w:marLeft w:val="0"/>
          <w:marRight w:val="0"/>
          <w:marTop w:val="0"/>
          <w:marBottom w:val="0"/>
          <w:divBdr>
            <w:top w:val="none" w:sz="0" w:space="0" w:color="auto"/>
            <w:left w:val="none" w:sz="0" w:space="0" w:color="auto"/>
            <w:bottom w:val="none" w:sz="0" w:space="0" w:color="auto"/>
            <w:right w:val="none" w:sz="0" w:space="0" w:color="auto"/>
          </w:divBdr>
        </w:div>
        <w:div w:id="12995100">
          <w:marLeft w:val="0"/>
          <w:marRight w:val="0"/>
          <w:marTop w:val="0"/>
          <w:marBottom w:val="0"/>
          <w:divBdr>
            <w:top w:val="none" w:sz="0" w:space="0" w:color="auto"/>
            <w:left w:val="none" w:sz="0" w:space="0" w:color="auto"/>
            <w:bottom w:val="none" w:sz="0" w:space="0" w:color="auto"/>
            <w:right w:val="none" w:sz="0" w:space="0" w:color="auto"/>
          </w:divBdr>
          <w:divsChild>
            <w:div w:id="629167730">
              <w:marLeft w:val="0"/>
              <w:marRight w:val="0"/>
              <w:marTop w:val="0"/>
              <w:marBottom w:val="0"/>
              <w:divBdr>
                <w:top w:val="none" w:sz="0" w:space="0" w:color="auto"/>
                <w:left w:val="none" w:sz="0" w:space="0" w:color="auto"/>
                <w:bottom w:val="none" w:sz="0" w:space="0" w:color="auto"/>
                <w:right w:val="none" w:sz="0" w:space="0" w:color="auto"/>
              </w:divBdr>
            </w:div>
          </w:divsChild>
        </w:div>
        <w:div w:id="1102452347">
          <w:marLeft w:val="0"/>
          <w:marRight w:val="0"/>
          <w:marTop w:val="0"/>
          <w:marBottom w:val="0"/>
          <w:divBdr>
            <w:top w:val="none" w:sz="0" w:space="0" w:color="auto"/>
            <w:left w:val="none" w:sz="0" w:space="0" w:color="auto"/>
            <w:bottom w:val="none" w:sz="0" w:space="0" w:color="auto"/>
            <w:right w:val="none" w:sz="0" w:space="0" w:color="auto"/>
          </w:divBdr>
        </w:div>
        <w:div w:id="2100059257">
          <w:marLeft w:val="0"/>
          <w:marRight w:val="0"/>
          <w:marTop w:val="0"/>
          <w:marBottom w:val="0"/>
          <w:divBdr>
            <w:top w:val="none" w:sz="0" w:space="0" w:color="auto"/>
            <w:left w:val="none" w:sz="0" w:space="0" w:color="auto"/>
            <w:bottom w:val="none" w:sz="0" w:space="0" w:color="auto"/>
            <w:right w:val="none" w:sz="0" w:space="0" w:color="auto"/>
          </w:divBdr>
          <w:divsChild>
            <w:div w:id="83453175">
              <w:marLeft w:val="0"/>
              <w:marRight w:val="0"/>
              <w:marTop w:val="0"/>
              <w:marBottom w:val="0"/>
              <w:divBdr>
                <w:top w:val="none" w:sz="0" w:space="0" w:color="auto"/>
                <w:left w:val="none" w:sz="0" w:space="0" w:color="auto"/>
                <w:bottom w:val="none" w:sz="0" w:space="0" w:color="auto"/>
                <w:right w:val="none" w:sz="0" w:space="0" w:color="auto"/>
              </w:divBdr>
            </w:div>
          </w:divsChild>
        </w:div>
        <w:div w:id="650140845">
          <w:marLeft w:val="0"/>
          <w:marRight w:val="0"/>
          <w:marTop w:val="0"/>
          <w:marBottom w:val="0"/>
          <w:divBdr>
            <w:top w:val="none" w:sz="0" w:space="0" w:color="auto"/>
            <w:left w:val="none" w:sz="0" w:space="0" w:color="auto"/>
            <w:bottom w:val="none" w:sz="0" w:space="0" w:color="auto"/>
            <w:right w:val="none" w:sz="0" w:space="0" w:color="auto"/>
          </w:divBdr>
        </w:div>
        <w:div w:id="1044402744">
          <w:marLeft w:val="0"/>
          <w:marRight w:val="0"/>
          <w:marTop w:val="0"/>
          <w:marBottom w:val="0"/>
          <w:divBdr>
            <w:top w:val="none" w:sz="0" w:space="0" w:color="auto"/>
            <w:left w:val="none" w:sz="0" w:space="0" w:color="auto"/>
            <w:bottom w:val="none" w:sz="0" w:space="0" w:color="auto"/>
            <w:right w:val="none" w:sz="0" w:space="0" w:color="auto"/>
          </w:divBdr>
          <w:divsChild>
            <w:div w:id="2056469339">
              <w:marLeft w:val="0"/>
              <w:marRight w:val="0"/>
              <w:marTop w:val="0"/>
              <w:marBottom w:val="0"/>
              <w:divBdr>
                <w:top w:val="none" w:sz="0" w:space="0" w:color="auto"/>
                <w:left w:val="none" w:sz="0" w:space="0" w:color="auto"/>
                <w:bottom w:val="none" w:sz="0" w:space="0" w:color="auto"/>
                <w:right w:val="none" w:sz="0" w:space="0" w:color="auto"/>
              </w:divBdr>
            </w:div>
          </w:divsChild>
        </w:div>
        <w:div w:id="1411079128">
          <w:marLeft w:val="0"/>
          <w:marRight w:val="0"/>
          <w:marTop w:val="0"/>
          <w:marBottom w:val="0"/>
          <w:divBdr>
            <w:top w:val="none" w:sz="0" w:space="0" w:color="auto"/>
            <w:left w:val="none" w:sz="0" w:space="0" w:color="auto"/>
            <w:bottom w:val="none" w:sz="0" w:space="0" w:color="auto"/>
            <w:right w:val="none" w:sz="0" w:space="0" w:color="auto"/>
          </w:divBdr>
        </w:div>
        <w:div w:id="675577451">
          <w:marLeft w:val="0"/>
          <w:marRight w:val="0"/>
          <w:marTop w:val="0"/>
          <w:marBottom w:val="0"/>
          <w:divBdr>
            <w:top w:val="none" w:sz="0" w:space="0" w:color="auto"/>
            <w:left w:val="none" w:sz="0" w:space="0" w:color="auto"/>
            <w:bottom w:val="none" w:sz="0" w:space="0" w:color="auto"/>
            <w:right w:val="none" w:sz="0" w:space="0" w:color="auto"/>
          </w:divBdr>
          <w:divsChild>
            <w:div w:id="129980980">
              <w:marLeft w:val="0"/>
              <w:marRight w:val="0"/>
              <w:marTop w:val="0"/>
              <w:marBottom w:val="0"/>
              <w:divBdr>
                <w:top w:val="none" w:sz="0" w:space="0" w:color="auto"/>
                <w:left w:val="none" w:sz="0" w:space="0" w:color="auto"/>
                <w:bottom w:val="none" w:sz="0" w:space="0" w:color="auto"/>
                <w:right w:val="none" w:sz="0" w:space="0" w:color="auto"/>
              </w:divBdr>
            </w:div>
          </w:divsChild>
        </w:div>
        <w:div w:id="2104496476">
          <w:marLeft w:val="0"/>
          <w:marRight w:val="0"/>
          <w:marTop w:val="0"/>
          <w:marBottom w:val="0"/>
          <w:divBdr>
            <w:top w:val="none" w:sz="0" w:space="0" w:color="auto"/>
            <w:left w:val="none" w:sz="0" w:space="0" w:color="auto"/>
            <w:bottom w:val="none" w:sz="0" w:space="0" w:color="auto"/>
            <w:right w:val="none" w:sz="0" w:space="0" w:color="auto"/>
          </w:divBdr>
        </w:div>
        <w:div w:id="53313534">
          <w:marLeft w:val="0"/>
          <w:marRight w:val="0"/>
          <w:marTop w:val="0"/>
          <w:marBottom w:val="0"/>
          <w:divBdr>
            <w:top w:val="none" w:sz="0" w:space="0" w:color="auto"/>
            <w:left w:val="none" w:sz="0" w:space="0" w:color="auto"/>
            <w:bottom w:val="none" w:sz="0" w:space="0" w:color="auto"/>
            <w:right w:val="none" w:sz="0" w:space="0" w:color="auto"/>
          </w:divBdr>
          <w:divsChild>
            <w:div w:id="263071336">
              <w:marLeft w:val="0"/>
              <w:marRight w:val="0"/>
              <w:marTop w:val="0"/>
              <w:marBottom w:val="0"/>
              <w:divBdr>
                <w:top w:val="none" w:sz="0" w:space="0" w:color="auto"/>
                <w:left w:val="none" w:sz="0" w:space="0" w:color="auto"/>
                <w:bottom w:val="none" w:sz="0" w:space="0" w:color="auto"/>
                <w:right w:val="none" w:sz="0" w:space="0" w:color="auto"/>
              </w:divBdr>
            </w:div>
          </w:divsChild>
        </w:div>
        <w:div w:id="1863863643">
          <w:marLeft w:val="0"/>
          <w:marRight w:val="0"/>
          <w:marTop w:val="0"/>
          <w:marBottom w:val="0"/>
          <w:divBdr>
            <w:top w:val="none" w:sz="0" w:space="0" w:color="auto"/>
            <w:left w:val="none" w:sz="0" w:space="0" w:color="auto"/>
            <w:bottom w:val="none" w:sz="0" w:space="0" w:color="auto"/>
            <w:right w:val="none" w:sz="0" w:space="0" w:color="auto"/>
          </w:divBdr>
        </w:div>
        <w:div w:id="330986785">
          <w:marLeft w:val="0"/>
          <w:marRight w:val="0"/>
          <w:marTop w:val="0"/>
          <w:marBottom w:val="0"/>
          <w:divBdr>
            <w:top w:val="none" w:sz="0" w:space="0" w:color="auto"/>
            <w:left w:val="none" w:sz="0" w:space="0" w:color="auto"/>
            <w:bottom w:val="none" w:sz="0" w:space="0" w:color="auto"/>
            <w:right w:val="none" w:sz="0" w:space="0" w:color="auto"/>
          </w:divBdr>
          <w:divsChild>
            <w:div w:id="1022587522">
              <w:marLeft w:val="0"/>
              <w:marRight w:val="0"/>
              <w:marTop w:val="0"/>
              <w:marBottom w:val="0"/>
              <w:divBdr>
                <w:top w:val="none" w:sz="0" w:space="0" w:color="auto"/>
                <w:left w:val="none" w:sz="0" w:space="0" w:color="auto"/>
                <w:bottom w:val="none" w:sz="0" w:space="0" w:color="auto"/>
                <w:right w:val="none" w:sz="0" w:space="0" w:color="auto"/>
              </w:divBdr>
            </w:div>
          </w:divsChild>
        </w:div>
        <w:div w:id="527721561">
          <w:marLeft w:val="0"/>
          <w:marRight w:val="0"/>
          <w:marTop w:val="300"/>
          <w:marBottom w:val="0"/>
          <w:divBdr>
            <w:top w:val="none" w:sz="0" w:space="0" w:color="auto"/>
            <w:left w:val="none" w:sz="0" w:space="0" w:color="auto"/>
            <w:bottom w:val="none" w:sz="0" w:space="0" w:color="auto"/>
            <w:right w:val="none" w:sz="0" w:space="0" w:color="auto"/>
          </w:divBdr>
          <w:divsChild>
            <w:div w:id="1509370603">
              <w:marLeft w:val="0"/>
              <w:marRight w:val="0"/>
              <w:marTop w:val="0"/>
              <w:marBottom w:val="0"/>
              <w:divBdr>
                <w:top w:val="none" w:sz="0" w:space="0" w:color="auto"/>
                <w:left w:val="none" w:sz="0" w:space="0" w:color="auto"/>
                <w:bottom w:val="none" w:sz="0" w:space="0" w:color="auto"/>
                <w:right w:val="none" w:sz="0" w:space="0" w:color="auto"/>
              </w:divBdr>
              <w:divsChild>
                <w:div w:id="56033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6284">
          <w:marLeft w:val="0"/>
          <w:marRight w:val="0"/>
          <w:marTop w:val="300"/>
          <w:marBottom w:val="0"/>
          <w:divBdr>
            <w:top w:val="none" w:sz="0" w:space="0" w:color="auto"/>
            <w:left w:val="none" w:sz="0" w:space="0" w:color="auto"/>
            <w:bottom w:val="none" w:sz="0" w:space="0" w:color="auto"/>
            <w:right w:val="none" w:sz="0" w:space="0" w:color="auto"/>
          </w:divBdr>
          <w:divsChild>
            <w:div w:id="63574115">
              <w:marLeft w:val="0"/>
              <w:marRight w:val="0"/>
              <w:marTop w:val="0"/>
              <w:marBottom w:val="0"/>
              <w:divBdr>
                <w:top w:val="none" w:sz="0" w:space="0" w:color="auto"/>
                <w:left w:val="none" w:sz="0" w:space="0" w:color="auto"/>
                <w:bottom w:val="none" w:sz="0" w:space="0" w:color="auto"/>
                <w:right w:val="none" w:sz="0" w:space="0" w:color="auto"/>
              </w:divBdr>
              <w:divsChild>
                <w:div w:id="158252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126">
          <w:marLeft w:val="0"/>
          <w:marRight w:val="0"/>
          <w:marTop w:val="300"/>
          <w:marBottom w:val="0"/>
          <w:divBdr>
            <w:top w:val="none" w:sz="0" w:space="0" w:color="auto"/>
            <w:left w:val="none" w:sz="0" w:space="0" w:color="auto"/>
            <w:bottom w:val="none" w:sz="0" w:space="0" w:color="auto"/>
            <w:right w:val="none" w:sz="0" w:space="0" w:color="auto"/>
          </w:divBdr>
          <w:divsChild>
            <w:div w:id="1715153316">
              <w:marLeft w:val="0"/>
              <w:marRight w:val="0"/>
              <w:marTop w:val="0"/>
              <w:marBottom w:val="0"/>
              <w:divBdr>
                <w:top w:val="none" w:sz="0" w:space="0" w:color="auto"/>
                <w:left w:val="none" w:sz="0" w:space="0" w:color="auto"/>
                <w:bottom w:val="none" w:sz="0" w:space="0" w:color="auto"/>
                <w:right w:val="none" w:sz="0" w:space="0" w:color="auto"/>
              </w:divBdr>
              <w:divsChild>
                <w:div w:id="836922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763314">
          <w:marLeft w:val="0"/>
          <w:marRight w:val="0"/>
          <w:marTop w:val="300"/>
          <w:marBottom w:val="0"/>
          <w:divBdr>
            <w:top w:val="none" w:sz="0" w:space="0" w:color="auto"/>
            <w:left w:val="none" w:sz="0" w:space="0" w:color="auto"/>
            <w:bottom w:val="none" w:sz="0" w:space="0" w:color="auto"/>
            <w:right w:val="none" w:sz="0" w:space="0" w:color="auto"/>
          </w:divBdr>
          <w:divsChild>
            <w:div w:id="1487285151">
              <w:marLeft w:val="0"/>
              <w:marRight w:val="0"/>
              <w:marTop w:val="0"/>
              <w:marBottom w:val="0"/>
              <w:divBdr>
                <w:top w:val="none" w:sz="0" w:space="0" w:color="auto"/>
                <w:left w:val="none" w:sz="0" w:space="0" w:color="auto"/>
                <w:bottom w:val="none" w:sz="0" w:space="0" w:color="auto"/>
                <w:right w:val="none" w:sz="0" w:space="0" w:color="auto"/>
              </w:divBdr>
              <w:divsChild>
                <w:div w:id="70510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54142">
      <w:bodyDiv w:val="1"/>
      <w:marLeft w:val="0"/>
      <w:marRight w:val="0"/>
      <w:marTop w:val="0"/>
      <w:marBottom w:val="0"/>
      <w:divBdr>
        <w:top w:val="none" w:sz="0" w:space="0" w:color="auto"/>
        <w:left w:val="none" w:sz="0" w:space="0" w:color="auto"/>
        <w:bottom w:val="none" w:sz="0" w:space="0" w:color="auto"/>
        <w:right w:val="none" w:sz="0" w:space="0" w:color="auto"/>
      </w:divBdr>
      <w:divsChild>
        <w:div w:id="871500508">
          <w:marLeft w:val="0"/>
          <w:marRight w:val="0"/>
          <w:marTop w:val="0"/>
          <w:marBottom w:val="0"/>
          <w:divBdr>
            <w:top w:val="none" w:sz="0" w:space="0" w:color="auto"/>
            <w:left w:val="none" w:sz="0" w:space="0" w:color="auto"/>
            <w:bottom w:val="none" w:sz="0" w:space="0" w:color="auto"/>
            <w:right w:val="none" w:sz="0" w:space="0" w:color="auto"/>
          </w:divBdr>
        </w:div>
        <w:div w:id="1790857528">
          <w:marLeft w:val="0"/>
          <w:marRight w:val="0"/>
          <w:marTop w:val="0"/>
          <w:marBottom w:val="0"/>
          <w:divBdr>
            <w:top w:val="none" w:sz="0" w:space="0" w:color="auto"/>
            <w:left w:val="none" w:sz="0" w:space="0" w:color="auto"/>
            <w:bottom w:val="none" w:sz="0" w:space="0" w:color="auto"/>
            <w:right w:val="none" w:sz="0" w:space="0" w:color="auto"/>
          </w:divBdr>
          <w:divsChild>
            <w:div w:id="339435302">
              <w:marLeft w:val="0"/>
              <w:marRight w:val="0"/>
              <w:marTop w:val="0"/>
              <w:marBottom w:val="0"/>
              <w:divBdr>
                <w:top w:val="none" w:sz="0" w:space="0" w:color="auto"/>
                <w:left w:val="none" w:sz="0" w:space="0" w:color="auto"/>
                <w:bottom w:val="none" w:sz="0" w:space="0" w:color="auto"/>
                <w:right w:val="none" w:sz="0" w:space="0" w:color="auto"/>
              </w:divBdr>
            </w:div>
          </w:divsChild>
        </w:div>
        <w:div w:id="2012292455">
          <w:marLeft w:val="0"/>
          <w:marRight w:val="0"/>
          <w:marTop w:val="0"/>
          <w:marBottom w:val="0"/>
          <w:divBdr>
            <w:top w:val="none" w:sz="0" w:space="0" w:color="auto"/>
            <w:left w:val="none" w:sz="0" w:space="0" w:color="auto"/>
            <w:bottom w:val="none" w:sz="0" w:space="0" w:color="auto"/>
            <w:right w:val="none" w:sz="0" w:space="0" w:color="auto"/>
          </w:divBdr>
        </w:div>
        <w:div w:id="1512795826">
          <w:marLeft w:val="0"/>
          <w:marRight w:val="0"/>
          <w:marTop w:val="0"/>
          <w:marBottom w:val="0"/>
          <w:divBdr>
            <w:top w:val="none" w:sz="0" w:space="0" w:color="auto"/>
            <w:left w:val="none" w:sz="0" w:space="0" w:color="auto"/>
            <w:bottom w:val="none" w:sz="0" w:space="0" w:color="auto"/>
            <w:right w:val="none" w:sz="0" w:space="0" w:color="auto"/>
          </w:divBdr>
          <w:divsChild>
            <w:div w:id="1720782211">
              <w:marLeft w:val="0"/>
              <w:marRight w:val="0"/>
              <w:marTop w:val="0"/>
              <w:marBottom w:val="0"/>
              <w:divBdr>
                <w:top w:val="none" w:sz="0" w:space="0" w:color="auto"/>
                <w:left w:val="none" w:sz="0" w:space="0" w:color="auto"/>
                <w:bottom w:val="none" w:sz="0" w:space="0" w:color="auto"/>
                <w:right w:val="none" w:sz="0" w:space="0" w:color="auto"/>
              </w:divBdr>
            </w:div>
          </w:divsChild>
        </w:div>
        <w:div w:id="956445282">
          <w:marLeft w:val="0"/>
          <w:marRight w:val="0"/>
          <w:marTop w:val="0"/>
          <w:marBottom w:val="0"/>
          <w:divBdr>
            <w:top w:val="none" w:sz="0" w:space="0" w:color="auto"/>
            <w:left w:val="none" w:sz="0" w:space="0" w:color="auto"/>
            <w:bottom w:val="none" w:sz="0" w:space="0" w:color="auto"/>
            <w:right w:val="none" w:sz="0" w:space="0" w:color="auto"/>
          </w:divBdr>
        </w:div>
        <w:div w:id="35083720">
          <w:marLeft w:val="0"/>
          <w:marRight w:val="0"/>
          <w:marTop w:val="0"/>
          <w:marBottom w:val="0"/>
          <w:divBdr>
            <w:top w:val="none" w:sz="0" w:space="0" w:color="auto"/>
            <w:left w:val="none" w:sz="0" w:space="0" w:color="auto"/>
            <w:bottom w:val="none" w:sz="0" w:space="0" w:color="auto"/>
            <w:right w:val="none" w:sz="0" w:space="0" w:color="auto"/>
          </w:divBdr>
          <w:divsChild>
            <w:div w:id="1773936909">
              <w:marLeft w:val="0"/>
              <w:marRight w:val="0"/>
              <w:marTop w:val="0"/>
              <w:marBottom w:val="0"/>
              <w:divBdr>
                <w:top w:val="none" w:sz="0" w:space="0" w:color="auto"/>
                <w:left w:val="none" w:sz="0" w:space="0" w:color="auto"/>
                <w:bottom w:val="none" w:sz="0" w:space="0" w:color="auto"/>
                <w:right w:val="none" w:sz="0" w:space="0" w:color="auto"/>
              </w:divBdr>
            </w:div>
          </w:divsChild>
        </w:div>
        <w:div w:id="1944262135">
          <w:marLeft w:val="0"/>
          <w:marRight w:val="0"/>
          <w:marTop w:val="0"/>
          <w:marBottom w:val="0"/>
          <w:divBdr>
            <w:top w:val="none" w:sz="0" w:space="0" w:color="auto"/>
            <w:left w:val="none" w:sz="0" w:space="0" w:color="auto"/>
            <w:bottom w:val="none" w:sz="0" w:space="0" w:color="auto"/>
            <w:right w:val="none" w:sz="0" w:space="0" w:color="auto"/>
          </w:divBdr>
        </w:div>
        <w:div w:id="1835300606">
          <w:marLeft w:val="0"/>
          <w:marRight w:val="0"/>
          <w:marTop w:val="0"/>
          <w:marBottom w:val="0"/>
          <w:divBdr>
            <w:top w:val="none" w:sz="0" w:space="0" w:color="auto"/>
            <w:left w:val="none" w:sz="0" w:space="0" w:color="auto"/>
            <w:bottom w:val="none" w:sz="0" w:space="0" w:color="auto"/>
            <w:right w:val="none" w:sz="0" w:space="0" w:color="auto"/>
          </w:divBdr>
          <w:divsChild>
            <w:div w:id="1006977882">
              <w:marLeft w:val="0"/>
              <w:marRight w:val="0"/>
              <w:marTop w:val="0"/>
              <w:marBottom w:val="0"/>
              <w:divBdr>
                <w:top w:val="none" w:sz="0" w:space="0" w:color="auto"/>
                <w:left w:val="none" w:sz="0" w:space="0" w:color="auto"/>
                <w:bottom w:val="none" w:sz="0" w:space="0" w:color="auto"/>
                <w:right w:val="none" w:sz="0" w:space="0" w:color="auto"/>
              </w:divBdr>
            </w:div>
          </w:divsChild>
        </w:div>
        <w:div w:id="546570436">
          <w:marLeft w:val="0"/>
          <w:marRight w:val="0"/>
          <w:marTop w:val="0"/>
          <w:marBottom w:val="0"/>
          <w:divBdr>
            <w:top w:val="none" w:sz="0" w:space="0" w:color="auto"/>
            <w:left w:val="none" w:sz="0" w:space="0" w:color="auto"/>
            <w:bottom w:val="none" w:sz="0" w:space="0" w:color="auto"/>
            <w:right w:val="none" w:sz="0" w:space="0" w:color="auto"/>
          </w:divBdr>
        </w:div>
        <w:div w:id="142432082">
          <w:marLeft w:val="0"/>
          <w:marRight w:val="0"/>
          <w:marTop w:val="0"/>
          <w:marBottom w:val="0"/>
          <w:divBdr>
            <w:top w:val="none" w:sz="0" w:space="0" w:color="auto"/>
            <w:left w:val="none" w:sz="0" w:space="0" w:color="auto"/>
            <w:bottom w:val="none" w:sz="0" w:space="0" w:color="auto"/>
            <w:right w:val="none" w:sz="0" w:space="0" w:color="auto"/>
          </w:divBdr>
          <w:divsChild>
            <w:div w:id="1848672008">
              <w:marLeft w:val="0"/>
              <w:marRight w:val="0"/>
              <w:marTop w:val="0"/>
              <w:marBottom w:val="0"/>
              <w:divBdr>
                <w:top w:val="none" w:sz="0" w:space="0" w:color="auto"/>
                <w:left w:val="none" w:sz="0" w:space="0" w:color="auto"/>
                <w:bottom w:val="none" w:sz="0" w:space="0" w:color="auto"/>
                <w:right w:val="none" w:sz="0" w:space="0" w:color="auto"/>
              </w:divBdr>
            </w:div>
          </w:divsChild>
        </w:div>
        <w:div w:id="382751194">
          <w:marLeft w:val="0"/>
          <w:marRight w:val="0"/>
          <w:marTop w:val="0"/>
          <w:marBottom w:val="0"/>
          <w:divBdr>
            <w:top w:val="none" w:sz="0" w:space="0" w:color="auto"/>
            <w:left w:val="none" w:sz="0" w:space="0" w:color="auto"/>
            <w:bottom w:val="none" w:sz="0" w:space="0" w:color="auto"/>
            <w:right w:val="none" w:sz="0" w:space="0" w:color="auto"/>
          </w:divBdr>
        </w:div>
        <w:div w:id="1917401421">
          <w:marLeft w:val="0"/>
          <w:marRight w:val="0"/>
          <w:marTop w:val="0"/>
          <w:marBottom w:val="0"/>
          <w:divBdr>
            <w:top w:val="none" w:sz="0" w:space="0" w:color="auto"/>
            <w:left w:val="none" w:sz="0" w:space="0" w:color="auto"/>
            <w:bottom w:val="none" w:sz="0" w:space="0" w:color="auto"/>
            <w:right w:val="none" w:sz="0" w:space="0" w:color="auto"/>
          </w:divBdr>
          <w:divsChild>
            <w:div w:id="900793124">
              <w:marLeft w:val="0"/>
              <w:marRight w:val="0"/>
              <w:marTop w:val="0"/>
              <w:marBottom w:val="0"/>
              <w:divBdr>
                <w:top w:val="none" w:sz="0" w:space="0" w:color="auto"/>
                <w:left w:val="none" w:sz="0" w:space="0" w:color="auto"/>
                <w:bottom w:val="none" w:sz="0" w:space="0" w:color="auto"/>
                <w:right w:val="none" w:sz="0" w:space="0" w:color="auto"/>
              </w:divBdr>
            </w:div>
          </w:divsChild>
        </w:div>
        <w:div w:id="1689483596">
          <w:marLeft w:val="0"/>
          <w:marRight w:val="0"/>
          <w:marTop w:val="0"/>
          <w:marBottom w:val="0"/>
          <w:divBdr>
            <w:top w:val="none" w:sz="0" w:space="0" w:color="auto"/>
            <w:left w:val="none" w:sz="0" w:space="0" w:color="auto"/>
            <w:bottom w:val="none" w:sz="0" w:space="0" w:color="auto"/>
            <w:right w:val="none" w:sz="0" w:space="0" w:color="auto"/>
          </w:divBdr>
        </w:div>
        <w:div w:id="1010720895">
          <w:marLeft w:val="0"/>
          <w:marRight w:val="0"/>
          <w:marTop w:val="0"/>
          <w:marBottom w:val="0"/>
          <w:divBdr>
            <w:top w:val="none" w:sz="0" w:space="0" w:color="auto"/>
            <w:left w:val="none" w:sz="0" w:space="0" w:color="auto"/>
            <w:bottom w:val="none" w:sz="0" w:space="0" w:color="auto"/>
            <w:right w:val="none" w:sz="0" w:space="0" w:color="auto"/>
          </w:divBdr>
          <w:divsChild>
            <w:div w:id="104035981">
              <w:marLeft w:val="0"/>
              <w:marRight w:val="0"/>
              <w:marTop w:val="0"/>
              <w:marBottom w:val="0"/>
              <w:divBdr>
                <w:top w:val="none" w:sz="0" w:space="0" w:color="auto"/>
                <w:left w:val="none" w:sz="0" w:space="0" w:color="auto"/>
                <w:bottom w:val="none" w:sz="0" w:space="0" w:color="auto"/>
                <w:right w:val="none" w:sz="0" w:space="0" w:color="auto"/>
              </w:divBdr>
            </w:div>
          </w:divsChild>
        </w:div>
        <w:div w:id="2071612374">
          <w:marLeft w:val="0"/>
          <w:marRight w:val="0"/>
          <w:marTop w:val="300"/>
          <w:marBottom w:val="0"/>
          <w:divBdr>
            <w:top w:val="none" w:sz="0" w:space="0" w:color="auto"/>
            <w:left w:val="none" w:sz="0" w:space="0" w:color="auto"/>
            <w:bottom w:val="none" w:sz="0" w:space="0" w:color="auto"/>
            <w:right w:val="none" w:sz="0" w:space="0" w:color="auto"/>
          </w:divBdr>
          <w:divsChild>
            <w:div w:id="679088022">
              <w:marLeft w:val="0"/>
              <w:marRight w:val="0"/>
              <w:marTop w:val="0"/>
              <w:marBottom w:val="0"/>
              <w:divBdr>
                <w:top w:val="none" w:sz="0" w:space="0" w:color="auto"/>
                <w:left w:val="none" w:sz="0" w:space="0" w:color="auto"/>
                <w:bottom w:val="none" w:sz="0" w:space="0" w:color="auto"/>
                <w:right w:val="none" w:sz="0" w:space="0" w:color="auto"/>
              </w:divBdr>
              <w:divsChild>
                <w:div w:id="45344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88745">
          <w:marLeft w:val="0"/>
          <w:marRight w:val="0"/>
          <w:marTop w:val="300"/>
          <w:marBottom w:val="0"/>
          <w:divBdr>
            <w:top w:val="none" w:sz="0" w:space="0" w:color="auto"/>
            <w:left w:val="none" w:sz="0" w:space="0" w:color="auto"/>
            <w:bottom w:val="none" w:sz="0" w:space="0" w:color="auto"/>
            <w:right w:val="none" w:sz="0" w:space="0" w:color="auto"/>
          </w:divBdr>
          <w:divsChild>
            <w:div w:id="1646158445">
              <w:marLeft w:val="0"/>
              <w:marRight w:val="0"/>
              <w:marTop w:val="0"/>
              <w:marBottom w:val="0"/>
              <w:divBdr>
                <w:top w:val="none" w:sz="0" w:space="0" w:color="auto"/>
                <w:left w:val="none" w:sz="0" w:space="0" w:color="auto"/>
                <w:bottom w:val="none" w:sz="0" w:space="0" w:color="auto"/>
                <w:right w:val="none" w:sz="0" w:space="0" w:color="auto"/>
              </w:divBdr>
              <w:divsChild>
                <w:div w:id="187715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931816">
          <w:marLeft w:val="0"/>
          <w:marRight w:val="0"/>
          <w:marTop w:val="300"/>
          <w:marBottom w:val="0"/>
          <w:divBdr>
            <w:top w:val="none" w:sz="0" w:space="0" w:color="auto"/>
            <w:left w:val="none" w:sz="0" w:space="0" w:color="auto"/>
            <w:bottom w:val="none" w:sz="0" w:space="0" w:color="auto"/>
            <w:right w:val="none" w:sz="0" w:space="0" w:color="auto"/>
          </w:divBdr>
          <w:divsChild>
            <w:div w:id="1452633203">
              <w:marLeft w:val="0"/>
              <w:marRight w:val="0"/>
              <w:marTop w:val="0"/>
              <w:marBottom w:val="0"/>
              <w:divBdr>
                <w:top w:val="none" w:sz="0" w:space="0" w:color="auto"/>
                <w:left w:val="none" w:sz="0" w:space="0" w:color="auto"/>
                <w:bottom w:val="none" w:sz="0" w:space="0" w:color="auto"/>
                <w:right w:val="none" w:sz="0" w:space="0" w:color="auto"/>
              </w:divBdr>
              <w:divsChild>
                <w:div w:id="91043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054052">
          <w:marLeft w:val="0"/>
          <w:marRight w:val="0"/>
          <w:marTop w:val="300"/>
          <w:marBottom w:val="0"/>
          <w:divBdr>
            <w:top w:val="none" w:sz="0" w:space="0" w:color="auto"/>
            <w:left w:val="none" w:sz="0" w:space="0" w:color="auto"/>
            <w:bottom w:val="none" w:sz="0" w:space="0" w:color="auto"/>
            <w:right w:val="none" w:sz="0" w:space="0" w:color="auto"/>
          </w:divBdr>
          <w:divsChild>
            <w:div w:id="789323226">
              <w:marLeft w:val="0"/>
              <w:marRight w:val="0"/>
              <w:marTop w:val="0"/>
              <w:marBottom w:val="0"/>
              <w:divBdr>
                <w:top w:val="none" w:sz="0" w:space="0" w:color="auto"/>
                <w:left w:val="none" w:sz="0" w:space="0" w:color="auto"/>
                <w:bottom w:val="none" w:sz="0" w:space="0" w:color="auto"/>
                <w:right w:val="none" w:sz="0" w:space="0" w:color="auto"/>
              </w:divBdr>
              <w:divsChild>
                <w:div w:id="650208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55987">
      <w:bodyDiv w:val="1"/>
      <w:marLeft w:val="0"/>
      <w:marRight w:val="0"/>
      <w:marTop w:val="0"/>
      <w:marBottom w:val="0"/>
      <w:divBdr>
        <w:top w:val="none" w:sz="0" w:space="0" w:color="auto"/>
        <w:left w:val="none" w:sz="0" w:space="0" w:color="auto"/>
        <w:bottom w:val="none" w:sz="0" w:space="0" w:color="auto"/>
        <w:right w:val="none" w:sz="0" w:space="0" w:color="auto"/>
      </w:divBdr>
      <w:divsChild>
        <w:div w:id="1489638074">
          <w:marLeft w:val="0"/>
          <w:marRight w:val="0"/>
          <w:marTop w:val="0"/>
          <w:marBottom w:val="0"/>
          <w:divBdr>
            <w:top w:val="none" w:sz="0" w:space="0" w:color="auto"/>
            <w:left w:val="none" w:sz="0" w:space="0" w:color="auto"/>
            <w:bottom w:val="none" w:sz="0" w:space="0" w:color="auto"/>
            <w:right w:val="none" w:sz="0" w:space="0" w:color="auto"/>
          </w:divBdr>
        </w:div>
        <w:div w:id="1197350384">
          <w:marLeft w:val="0"/>
          <w:marRight w:val="0"/>
          <w:marTop w:val="0"/>
          <w:marBottom w:val="0"/>
          <w:divBdr>
            <w:top w:val="none" w:sz="0" w:space="0" w:color="auto"/>
            <w:left w:val="none" w:sz="0" w:space="0" w:color="auto"/>
            <w:bottom w:val="none" w:sz="0" w:space="0" w:color="auto"/>
            <w:right w:val="none" w:sz="0" w:space="0" w:color="auto"/>
          </w:divBdr>
          <w:divsChild>
            <w:div w:id="2146119869">
              <w:marLeft w:val="0"/>
              <w:marRight w:val="0"/>
              <w:marTop w:val="0"/>
              <w:marBottom w:val="0"/>
              <w:divBdr>
                <w:top w:val="none" w:sz="0" w:space="0" w:color="auto"/>
                <w:left w:val="none" w:sz="0" w:space="0" w:color="auto"/>
                <w:bottom w:val="none" w:sz="0" w:space="0" w:color="auto"/>
                <w:right w:val="none" w:sz="0" w:space="0" w:color="auto"/>
              </w:divBdr>
            </w:div>
          </w:divsChild>
        </w:div>
        <w:div w:id="320692624">
          <w:marLeft w:val="0"/>
          <w:marRight w:val="0"/>
          <w:marTop w:val="0"/>
          <w:marBottom w:val="0"/>
          <w:divBdr>
            <w:top w:val="none" w:sz="0" w:space="0" w:color="auto"/>
            <w:left w:val="none" w:sz="0" w:space="0" w:color="auto"/>
            <w:bottom w:val="none" w:sz="0" w:space="0" w:color="auto"/>
            <w:right w:val="none" w:sz="0" w:space="0" w:color="auto"/>
          </w:divBdr>
        </w:div>
        <w:div w:id="50664661">
          <w:marLeft w:val="0"/>
          <w:marRight w:val="0"/>
          <w:marTop w:val="0"/>
          <w:marBottom w:val="0"/>
          <w:divBdr>
            <w:top w:val="none" w:sz="0" w:space="0" w:color="auto"/>
            <w:left w:val="none" w:sz="0" w:space="0" w:color="auto"/>
            <w:bottom w:val="none" w:sz="0" w:space="0" w:color="auto"/>
            <w:right w:val="none" w:sz="0" w:space="0" w:color="auto"/>
          </w:divBdr>
          <w:divsChild>
            <w:div w:id="1894729770">
              <w:marLeft w:val="0"/>
              <w:marRight w:val="0"/>
              <w:marTop w:val="0"/>
              <w:marBottom w:val="0"/>
              <w:divBdr>
                <w:top w:val="none" w:sz="0" w:space="0" w:color="auto"/>
                <w:left w:val="none" w:sz="0" w:space="0" w:color="auto"/>
                <w:bottom w:val="none" w:sz="0" w:space="0" w:color="auto"/>
                <w:right w:val="none" w:sz="0" w:space="0" w:color="auto"/>
              </w:divBdr>
            </w:div>
          </w:divsChild>
        </w:div>
        <w:div w:id="712123406">
          <w:marLeft w:val="0"/>
          <w:marRight w:val="0"/>
          <w:marTop w:val="0"/>
          <w:marBottom w:val="0"/>
          <w:divBdr>
            <w:top w:val="none" w:sz="0" w:space="0" w:color="auto"/>
            <w:left w:val="none" w:sz="0" w:space="0" w:color="auto"/>
            <w:bottom w:val="none" w:sz="0" w:space="0" w:color="auto"/>
            <w:right w:val="none" w:sz="0" w:space="0" w:color="auto"/>
          </w:divBdr>
        </w:div>
        <w:div w:id="707532850">
          <w:marLeft w:val="0"/>
          <w:marRight w:val="0"/>
          <w:marTop w:val="0"/>
          <w:marBottom w:val="0"/>
          <w:divBdr>
            <w:top w:val="none" w:sz="0" w:space="0" w:color="auto"/>
            <w:left w:val="none" w:sz="0" w:space="0" w:color="auto"/>
            <w:bottom w:val="none" w:sz="0" w:space="0" w:color="auto"/>
            <w:right w:val="none" w:sz="0" w:space="0" w:color="auto"/>
          </w:divBdr>
          <w:divsChild>
            <w:div w:id="998727367">
              <w:marLeft w:val="0"/>
              <w:marRight w:val="0"/>
              <w:marTop w:val="0"/>
              <w:marBottom w:val="0"/>
              <w:divBdr>
                <w:top w:val="none" w:sz="0" w:space="0" w:color="auto"/>
                <w:left w:val="none" w:sz="0" w:space="0" w:color="auto"/>
                <w:bottom w:val="none" w:sz="0" w:space="0" w:color="auto"/>
                <w:right w:val="none" w:sz="0" w:space="0" w:color="auto"/>
              </w:divBdr>
            </w:div>
          </w:divsChild>
        </w:div>
        <w:div w:id="1162622127">
          <w:marLeft w:val="0"/>
          <w:marRight w:val="0"/>
          <w:marTop w:val="0"/>
          <w:marBottom w:val="0"/>
          <w:divBdr>
            <w:top w:val="none" w:sz="0" w:space="0" w:color="auto"/>
            <w:left w:val="none" w:sz="0" w:space="0" w:color="auto"/>
            <w:bottom w:val="none" w:sz="0" w:space="0" w:color="auto"/>
            <w:right w:val="none" w:sz="0" w:space="0" w:color="auto"/>
          </w:divBdr>
        </w:div>
        <w:div w:id="432480086">
          <w:marLeft w:val="0"/>
          <w:marRight w:val="0"/>
          <w:marTop w:val="0"/>
          <w:marBottom w:val="0"/>
          <w:divBdr>
            <w:top w:val="none" w:sz="0" w:space="0" w:color="auto"/>
            <w:left w:val="none" w:sz="0" w:space="0" w:color="auto"/>
            <w:bottom w:val="none" w:sz="0" w:space="0" w:color="auto"/>
            <w:right w:val="none" w:sz="0" w:space="0" w:color="auto"/>
          </w:divBdr>
          <w:divsChild>
            <w:div w:id="1003970133">
              <w:marLeft w:val="0"/>
              <w:marRight w:val="0"/>
              <w:marTop w:val="0"/>
              <w:marBottom w:val="0"/>
              <w:divBdr>
                <w:top w:val="none" w:sz="0" w:space="0" w:color="auto"/>
                <w:left w:val="none" w:sz="0" w:space="0" w:color="auto"/>
                <w:bottom w:val="none" w:sz="0" w:space="0" w:color="auto"/>
                <w:right w:val="none" w:sz="0" w:space="0" w:color="auto"/>
              </w:divBdr>
            </w:div>
          </w:divsChild>
        </w:div>
        <w:div w:id="653224025">
          <w:marLeft w:val="0"/>
          <w:marRight w:val="0"/>
          <w:marTop w:val="0"/>
          <w:marBottom w:val="0"/>
          <w:divBdr>
            <w:top w:val="none" w:sz="0" w:space="0" w:color="auto"/>
            <w:left w:val="none" w:sz="0" w:space="0" w:color="auto"/>
            <w:bottom w:val="none" w:sz="0" w:space="0" w:color="auto"/>
            <w:right w:val="none" w:sz="0" w:space="0" w:color="auto"/>
          </w:divBdr>
        </w:div>
        <w:div w:id="1663964747">
          <w:marLeft w:val="0"/>
          <w:marRight w:val="0"/>
          <w:marTop w:val="0"/>
          <w:marBottom w:val="0"/>
          <w:divBdr>
            <w:top w:val="none" w:sz="0" w:space="0" w:color="auto"/>
            <w:left w:val="none" w:sz="0" w:space="0" w:color="auto"/>
            <w:bottom w:val="none" w:sz="0" w:space="0" w:color="auto"/>
            <w:right w:val="none" w:sz="0" w:space="0" w:color="auto"/>
          </w:divBdr>
          <w:divsChild>
            <w:div w:id="906961548">
              <w:marLeft w:val="0"/>
              <w:marRight w:val="0"/>
              <w:marTop w:val="0"/>
              <w:marBottom w:val="0"/>
              <w:divBdr>
                <w:top w:val="none" w:sz="0" w:space="0" w:color="auto"/>
                <w:left w:val="none" w:sz="0" w:space="0" w:color="auto"/>
                <w:bottom w:val="none" w:sz="0" w:space="0" w:color="auto"/>
                <w:right w:val="none" w:sz="0" w:space="0" w:color="auto"/>
              </w:divBdr>
            </w:div>
          </w:divsChild>
        </w:div>
        <w:div w:id="1504395069">
          <w:marLeft w:val="0"/>
          <w:marRight w:val="0"/>
          <w:marTop w:val="0"/>
          <w:marBottom w:val="0"/>
          <w:divBdr>
            <w:top w:val="none" w:sz="0" w:space="0" w:color="auto"/>
            <w:left w:val="none" w:sz="0" w:space="0" w:color="auto"/>
            <w:bottom w:val="none" w:sz="0" w:space="0" w:color="auto"/>
            <w:right w:val="none" w:sz="0" w:space="0" w:color="auto"/>
          </w:divBdr>
        </w:div>
        <w:div w:id="423649294">
          <w:marLeft w:val="0"/>
          <w:marRight w:val="0"/>
          <w:marTop w:val="0"/>
          <w:marBottom w:val="0"/>
          <w:divBdr>
            <w:top w:val="none" w:sz="0" w:space="0" w:color="auto"/>
            <w:left w:val="none" w:sz="0" w:space="0" w:color="auto"/>
            <w:bottom w:val="none" w:sz="0" w:space="0" w:color="auto"/>
            <w:right w:val="none" w:sz="0" w:space="0" w:color="auto"/>
          </w:divBdr>
          <w:divsChild>
            <w:div w:id="307784312">
              <w:marLeft w:val="0"/>
              <w:marRight w:val="0"/>
              <w:marTop w:val="0"/>
              <w:marBottom w:val="0"/>
              <w:divBdr>
                <w:top w:val="none" w:sz="0" w:space="0" w:color="auto"/>
                <w:left w:val="none" w:sz="0" w:space="0" w:color="auto"/>
                <w:bottom w:val="none" w:sz="0" w:space="0" w:color="auto"/>
                <w:right w:val="none" w:sz="0" w:space="0" w:color="auto"/>
              </w:divBdr>
            </w:div>
          </w:divsChild>
        </w:div>
        <w:div w:id="398871272">
          <w:marLeft w:val="0"/>
          <w:marRight w:val="0"/>
          <w:marTop w:val="0"/>
          <w:marBottom w:val="0"/>
          <w:divBdr>
            <w:top w:val="none" w:sz="0" w:space="0" w:color="auto"/>
            <w:left w:val="none" w:sz="0" w:space="0" w:color="auto"/>
            <w:bottom w:val="none" w:sz="0" w:space="0" w:color="auto"/>
            <w:right w:val="none" w:sz="0" w:space="0" w:color="auto"/>
          </w:divBdr>
        </w:div>
        <w:div w:id="1413046110">
          <w:marLeft w:val="0"/>
          <w:marRight w:val="0"/>
          <w:marTop w:val="0"/>
          <w:marBottom w:val="0"/>
          <w:divBdr>
            <w:top w:val="none" w:sz="0" w:space="0" w:color="auto"/>
            <w:left w:val="none" w:sz="0" w:space="0" w:color="auto"/>
            <w:bottom w:val="none" w:sz="0" w:space="0" w:color="auto"/>
            <w:right w:val="none" w:sz="0" w:space="0" w:color="auto"/>
          </w:divBdr>
          <w:divsChild>
            <w:div w:id="931934107">
              <w:marLeft w:val="0"/>
              <w:marRight w:val="0"/>
              <w:marTop w:val="0"/>
              <w:marBottom w:val="0"/>
              <w:divBdr>
                <w:top w:val="none" w:sz="0" w:space="0" w:color="auto"/>
                <w:left w:val="none" w:sz="0" w:space="0" w:color="auto"/>
                <w:bottom w:val="none" w:sz="0" w:space="0" w:color="auto"/>
                <w:right w:val="none" w:sz="0" w:space="0" w:color="auto"/>
              </w:divBdr>
            </w:div>
          </w:divsChild>
        </w:div>
        <w:div w:id="1787042673">
          <w:marLeft w:val="0"/>
          <w:marRight w:val="0"/>
          <w:marTop w:val="300"/>
          <w:marBottom w:val="0"/>
          <w:divBdr>
            <w:top w:val="none" w:sz="0" w:space="0" w:color="auto"/>
            <w:left w:val="none" w:sz="0" w:space="0" w:color="auto"/>
            <w:bottom w:val="none" w:sz="0" w:space="0" w:color="auto"/>
            <w:right w:val="none" w:sz="0" w:space="0" w:color="auto"/>
          </w:divBdr>
          <w:divsChild>
            <w:div w:id="556161283">
              <w:marLeft w:val="0"/>
              <w:marRight w:val="0"/>
              <w:marTop w:val="0"/>
              <w:marBottom w:val="0"/>
              <w:divBdr>
                <w:top w:val="none" w:sz="0" w:space="0" w:color="auto"/>
                <w:left w:val="none" w:sz="0" w:space="0" w:color="auto"/>
                <w:bottom w:val="none" w:sz="0" w:space="0" w:color="auto"/>
                <w:right w:val="none" w:sz="0" w:space="0" w:color="auto"/>
              </w:divBdr>
              <w:divsChild>
                <w:div w:id="92831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848564">
          <w:marLeft w:val="0"/>
          <w:marRight w:val="0"/>
          <w:marTop w:val="300"/>
          <w:marBottom w:val="0"/>
          <w:divBdr>
            <w:top w:val="none" w:sz="0" w:space="0" w:color="auto"/>
            <w:left w:val="none" w:sz="0" w:space="0" w:color="auto"/>
            <w:bottom w:val="none" w:sz="0" w:space="0" w:color="auto"/>
            <w:right w:val="none" w:sz="0" w:space="0" w:color="auto"/>
          </w:divBdr>
          <w:divsChild>
            <w:div w:id="1179740113">
              <w:marLeft w:val="0"/>
              <w:marRight w:val="0"/>
              <w:marTop w:val="0"/>
              <w:marBottom w:val="0"/>
              <w:divBdr>
                <w:top w:val="none" w:sz="0" w:space="0" w:color="auto"/>
                <w:left w:val="none" w:sz="0" w:space="0" w:color="auto"/>
                <w:bottom w:val="none" w:sz="0" w:space="0" w:color="auto"/>
                <w:right w:val="none" w:sz="0" w:space="0" w:color="auto"/>
              </w:divBdr>
              <w:divsChild>
                <w:div w:id="156526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962907">
          <w:marLeft w:val="0"/>
          <w:marRight w:val="0"/>
          <w:marTop w:val="300"/>
          <w:marBottom w:val="0"/>
          <w:divBdr>
            <w:top w:val="none" w:sz="0" w:space="0" w:color="auto"/>
            <w:left w:val="none" w:sz="0" w:space="0" w:color="auto"/>
            <w:bottom w:val="none" w:sz="0" w:space="0" w:color="auto"/>
            <w:right w:val="none" w:sz="0" w:space="0" w:color="auto"/>
          </w:divBdr>
          <w:divsChild>
            <w:div w:id="735250523">
              <w:marLeft w:val="0"/>
              <w:marRight w:val="0"/>
              <w:marTop w:val="0"/>
              <w:marBottom w:val="0"/>
              <w:divBdr>
                <w:top w:val="none" w:sz="0" w:space="0" w:color="auto"/>
                <w:left w:val="none" w:sz="0" w:space="0" w:color="auto"/>
                <w:bottom w:val="none" w:sz="0" w:space="0" w:color="auto"/>
                <w:right w:val="none" w:sz="0" w:space="0" w:color="auto"/>
              </w:divBdr>
              <w:divsChild>
                <w:div w:id="43687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166514">
          <w:marLeft w:val="0"/>
          <w:marRight w:val="0"/>
          <w:marTop w:val="300"/>
          <w:marBottom w:val="0"/>
          <w:divBdr>
            <w:top w:val="none" w:sz="0" w:space="0" w:color="auto"/>
            <w:left w:val="none" w:sz="0" w:space="0" w:color="auto"/>
            <w:bottom w:val="none" w:sz="0" w:space="0" w:color="auto"/>
            <w:right w:val="none" w:sz="0" w:space="0" w:color="auto"/>
          </w:divBdr>
          <w:divsChild>
            <w:div w:id="639925302">
              <w:marLeft w:val="0"/>
              <w:marRight w:val="0"/>
              <w:marTop w:val="0"/>
              <w:marBottom w:val="0"/>
              <w:divBdr>
                <w:top w:val="none" w:sz="0" w:space="0" w:color="auto"/>
                <w:left w:val="none" w:sz="0" w:space="0" w:color="auto"/>
                <w:bottom w:val="none" w:sz="0" w:space="0" w:color="auto"/>
                <w:right w:val="none" w:sz="0" w:space="0" w:color="auto"/>
              </w:divBdr>
              <w:divsChild>
                <w:div w:id="1195145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25545">
      <w:bodyDiv w:val="1"/>
      <w:marLeft w:val="0"/>
      <w:marRight w:val="0"/>
      <w:marTop w:val="0"/>
      <w:marBottom w:val="0"/>
      <w:divBdr>
        <w:top w:val="none" w:sz="0" w:space="0" w:color="auto"/>
        <w:left w:val="none" w:sz="0" w:space="0" w:color="auto"/>
        <w:bottom w:val="none" w:sz="0" w:space="0" w:color="auto"/>
        <w:right w:val="none" w:sz="0" w:space="0" w:color="auto"/>
      </w:divBdr>
      <w:divsChild>
        <w:div w:id="1028485689">
          <w:marLeft w:val="0"/>
          <w:marRight w:val="0"/>
          <w:marTop w:val="0"/>
          <w:marBottom w:val="0"/>
          <w:divBdr>
            <w:top w:val="none" w:sz="0" w:space="0" w:color="auto"/>
            <w:left w:val="none" w:sz="0" w:space="0" w:color="auto"/>
            <w:bottom w:val="none" w:sz="0" w:space="0" w:color="auto"/>
            <w:right w:val="none" w:sz="0" w:space="0" w:color="auto"/>
          </w:divBdr>
        </w:div>
        <w:div w:id="1536506503">
          <w:marLeft w:val="0"/>
          <w:marRight w:val="0"/>
          <w:marTop w:val="0"/>
          <w:marBottom w:val="0"/>
          <w:divBdr>
            <w:top w:val="none" w:sz="0" w:space="0" w:color="auto"/>
            <w:left w:val="none" w:sz="0" w:space="0" w:color="auto"/>
            <w:bottom w:val="none" w:sz="0" w:space="0" w:color="auto"/>
            <w:right w:val="none" w:sz="0" w:space="0" w:color="auto"/>
          </w:divBdr>
          <w:divsChild>
            <w:div w:id="229317583">
              <w:marLeft w:val="0"/>
              <w:marRight w:val="0"/>
              <w:marTop w:val="0"/>
              <w:marBottom w:val="0"/>
              <w:divBdr>
                <w:top w:val="none" w:sz="0" w:space="0" w:color="auto"/>
                <w:left w:val="none" w:sz="0" w:space="0" w:color="auto"/>
                <w:bottom w:val="none" w:sz="0" w:space="0" w:color="auto"/>
                <w:right w:val="none" w:sz="0" w:space="0" w:color="auto"/>
              </w:divBdr>
            </w:div>
          </w:divsChild>
        </w:div>
        <w:div w:id="1527056521">
          <w:marLeft w:val="0"/>
          <w:marRight w:val="0"/>
          <w:marTop w:val="0"/>
          <w:marBottom w:val="0"/>
          <w:divBdr>
            <w:top w:val="none" w:sz="0" w:space="0" w:color="auto"/>
            <w:left w:val="none" w:sz="0" w:space="0" w:color="auto"/>
            <w:bottom w:val="none" w:sz="0" w:space="0" w:color="auto"/>
            <w:right w:val="none" w:sz="0" w:space="0" w:color="auto"/>
          </w:divBdr>
        </w:div>
        <w:div w:id="2015911339">
          <w:marLeft w:val="0"/>
          <w:marRight w:val="0"/>
          <w:marTop w:val="0"/>
          <w:marBottom w:val="0"/>
          <w:divBdr>
            <w:top w:val="none" w:sz="0" w:space="0" w:color="auto"/>
            <w:left w:val="none" w:sz="0" w:space="0" w:color="auto"/>
            <w:bottom w:val="none" w:sz="0" w:space="0" w:color="auto"/>
            <w:right w:val="none" w:sz="0" w:space="0" w:color="auto"/>
          </w:divBdr>
          <w:divsChild>
            <w:div w:id="1855608965">
              <w:marLeft w:val="0"/>
              <w:marRight w:val="0"/>
              <w:marTop w:val="0"/>
              <w:marBottom w:val="0"/>
              <w:divBdr>
                <w:top w:val="none" w:sz="0" w:space="0" w:color="auto"/>
                <w:left w:val="none" w:sz="0" w:space="0" w:color="auto"/>
                <w:bottom w:val="none" w:sz="0" w:space="0" w:color="auto"/>
                <w:right w:val="none" w:sz="0" w:space="0" w:color="auto"/>
              </w:divBdr>
            </w:div>
          </w:divsChild>
        </w:div>
        <w:div w:id="86997846">
          <w:marLeft w:val="0"/>
          <w:marRight w:val="0"/>
          <w:marTop w:val="0"/>
          <w:marBottom w:val="0"/>
          <w:divBdr>
            <w:top w:val="none" w:sz="0" w:space="0" w:color="auto"/>
            <w:left w:val="none" w:sz="0" w:space="0" w:color="auto"/>
            <w:bottom w:val="none" w:sz="0" w:space="0" w:color="auto"/>
            <w:right w:val="none" w:sz="0" w:space="0" w:color="auto"/>
          </w:divBdr>
        </w:div>
        <w:div w:id="2031447349">
          <w:marLeft w:val="0"/>
          <w:marRight w:val="0"/>
          <w:marTop w:val="0"/>
          <w:marBottom w:val="0"/>
          <w:divBdr>
            <w:top w:val="none" w:sz="0" w:space="0" w:color="auto"/>
            <w:left w:val="none" w:sz="0" w:space="0" w:color="auto"/>
            <w:bottom w:val="none" w:sz="0" w:space="0" w:color="auto"/>
            <w:right w:val="none" w:sz="0" w:space="0" w:color="auto"/>
          </w:divBdr>
          <w:divsChild>
            <w:div w:id="1011222675">
              <w:marLeft w:val="0"/>
              <w:marRight w:val="0"/>
              <w:marTop w:val="0"/>
              <w:marBottom w:val="0"/>
              <w:divBdr>
                <w:top w:val="none" w:sz="0" w:space="0" w:color="auto"/>
                <w:left w:val="none" w:sz="0" w:space="0" w:color="auto"/>
                <w:bottom w:val="none" w:sz="0" w:space="0" w:color="auto"/>
                <w:right w:val="none" w:sz="0" w:space="0" w:color="auto"/>
              </w:divBdr>
            </w:div>
          </w:divsChild>
        </w:div>
        <w:div w:id="941687177">
          <w:marLeft w:val="0"/>
          <w:marRight w:val="0"/>
          <w:marTop w:val="0"/>
          <w:marBottom w:val="0"/>
          <w:divBdr>
            <w:top w:val="none" w:sz="0" w:space="0" w:color="auto"/>
            <w:left w:val="none" w:sz="0" w:space="0" w:color="auto"/>
            <w:bottom w:val="none" w:sz="0" w:space="0" w:color="auto"/>
            <w:right w:val="none" w:sz="0" w:space="0" w:color="auto"/>
          </w:divBdr>
        </w:div>
        <w:div w:id="1003781324">
          <w:marLeft w:val="0"/>
          <w:marRight w:val="0"/>
          <w:marTop w:val="0"/>
          <w:marBottom w:val="0"/>
          <w:divBdr>
            <w:top w:val="none" w:sz="0" w:space="0" w:color="auto"/>
            <w:left w:val="none" w:sz="0" w:space="0" w:color="auto"/>
            <w:bottom w:val="none" w:sz="0" w:space="0" w:color="auto"/>
            <w:right w:val="none" w:sz="0" w:space="0" w:color="auto"/>
          </w:divBdr>
          <w:divsChild>
            <w:div w:id="1667980860">
              <w:marLeft w:val="0"/>
              <w:marRight w:val="0"/>
              <w:marTop w:val="0"/>
              <w:marBottom w:val="0"/>
              <w:divBdr>
                <w:top w:val="none" w:sz="0" w:space="0" w:color="auto"/>
                <w:left w:val="none" w:sz="0" w:space="0" w:color="auto"/>
                <w:bottom w:val="none" w:sz="0" w:space="0" w:color="auto"/>
                <w:right w:val="none" w:sz="0" w:space="0" w:color="auto"/>
              </w:divBdr>
            </w:div>
          </w:divsChild>
        </w:div>
        <w:div w:id="958804540">
          <w:marLeft w:val="0"/>
          <w:marRight w:val="0"/>
          <w:marTop w:val="0"/>
          <w:marBottom w:val="0"/>
          <w:divBdr>
            <w:top w:val="none" w:sz="0" w:space="0" w:color="auto"/>
            <w:left w:val="none" w:sz="0" w:space="0" w:color="auto"/>
            <w:bottom w:val="none" w:sz="0" w:space="0" w:color="auto"/>
            <w:right w:val="none" w:sz="0" w:space="0" w:color="auto"/>
          </w:divBdr>
        </w:div>
        <w:div w:id="1730493455">
          <w:marLeft w:val="0"/>
          <w:marRight w:val="0"/>
          <w:marTop w:val="0"/>
          <w:marBottom w:val="0"/>
          <w:divBdr>
            <w:top w:val="none" w:sz="0" w:space="0" w:color="auto"/>
            <w:left w:val="none" w:sz="0" w:space="0" w:color="auto"/>
            <w:bottom w:val="none" w:sz="0" w:space="0" w:color="auto"/>
            <w:right w:val="none" w:sz="0" w:space="0" w:color="auto"/>
          </w:divBdr>
          <w:divsChild>
            <w:div w:id="873427295">
              <w:marLeft w:val="0"/>
              <w:marRight w:val="0"/>
              <w:marTop w:val="0"/>
              <w:marBottom w:val="0"/>
              <w:divBdr>
                <w:top w:val="none" w:sz="0" w:space="0" w:color="auto"/>
                <w:left w:val="none" w:sz="0" w:space="0" w:color="auto"/>
                <w:bottom w:val="none" w:sz="0" w:space="0" w:color="auto"/>
                <w:right w:val="none" w:sz="0" w:space="0" w:color="auto"/>
              </w:divBdr>
            </w:div>
          </w:divsChild>
        </w:div>
        <w:div w:id="446318203">
          <w:marLeft w:val="0"/>
          <w:marRight w:val="0"/>
          <w:marTop w:val="0"/>
          <w:marBottom w:val="0"/>
          <w:divBdr>
            <w:top w:val="none" w:sz="0" w:space="0" w:color="auto"/>
            <w:left w:val="none" w:sz="0" w:space="0" w:color="auto"/>
            <w:bottom w:val="none" w:sz="0" w:space="0" w:color="auto"/>
            <w:right w:val="none" w:sz="0" w:space="0" w:color="auto"/>
          </w:divBdr>
        </w:div>
        <w:div w:id="2015692865">
          <w:marLeft w:val="0"/>
          <w:marRight w:val="0"/>
          <w:marTop w:val="0"/>
          <w:marBottom w:val="0"/>
          <w:divBdr>
            <w:top w:val="none" w:sz="0" w:space="0" w:color="auto"/>
            <w:left w:val="none" w:sz="0" w:space="0" w:color="auto"/>
            <w:bottom w:val="none" w:sz="0" w:space="0" w:color="auto"/>
            <w:right w:val="none" w:sz="0" w:space="0" w:color="auto"/>
          </w:divBdr>
          <w:divsChild>
            <w:div w:id="1965698408">
              <w:marLeft w:val="0"/>
              <w:marRight w:val="0"/>
              <w:marTop w:val="0"/>
              <w:marBottom w:val="0"/>
              <w:divBdr>
                <w:top w:val="none" w:sz="0" w:space="0" w:color="auto"/>
                <w:left w:val="none" w:sz="0" w:space="0" w:color="auto"/>
                <w:bottom w:val="none" w:sz="0" w:space="0" w:color="auto"/>
                <w:right w:val="none" w:sz="0" w:space="0" w:color="auto"/>
              </w:divBdr>
            </w:div>
          </w:divsChild>
        </w:div>
        <w:div w:id="828134963">
          <w:marLeft w:val="0"/>
          <w:marRight w:val="0"/>
          <w:marTop w:val="0"/>
          <w:marBottom w:val="0"/>
          <w:divBdr>
            <w:top w:val="none" w:sz="0" w:space="0" w:color="auto"/>
            <w:left w:val="none" w:sz="0" w:space="0" w:color="auto"/>
            <w:bottom w:val="none" w:sz="0" w:space="0" w:color="auto"/>
            <w:right w:val="none" w:sz="0" w:space="0" w:color="auto"/>
          </w:divBdr>
        </w:div>
        <w:div w:id="1478718848">
          <w:marLeft w:val="0"/>
          <w:marRight w:val="0"/>
          <w:marTop w:val="0"/>
          <w:marBottom w:val="0"/>
          <w:divBdr>
            <w:top w:val="none" w:sz="0" w:space="0" w:color="auto"/>
            <w:left w:val="none" w:sz="0" w:space="0" w:color="auto"/>
            <w:bottom w:val="none" w:sz="0" w:space="0" w:color="auto"/>
            <w:right w:val="none" w:sz="0" w:space="0" w:color="auto"/>
          </w:divBdr>
          <w:divsChild>
            <w:div w:id="2048985257">
              <w:marLeft w:val="0"/>
              <w:marRight w:val="0"/>
              <w:marTop w:val="0"/>
              <w:marBottom w:val="0"/>
              <w:divBdr>
                <w:top w:val="none" w:sz="0" w:space="0" w:color="auto"/>
                <w:left w:val="none" w:sz="0" w:space="0" w:color="auto"/>
                <w:bottom w:val="none" w:sz="0" w:space="0" w:color="auto"/>
                <w:right w:val="none" w:sz="0" w:space="0" w:color="auto"/>
              </w:divBdr>
            </w:div>
          </w:divsChild>
        </w:div>
        <w:div w:id="1342392601">
          <w:marLeft w:val="0"/>
          <w:marRight w:val="0"/>
          <w:marTop w:val="300"/>
          <w:marBottom w:val="0"/>
          <w:divBdr>
            <w:top w:val="none" w:sz="0" w:space="0" w:color="auto"/>
            <w:left w:val="none" w:sz="0" w:space="0" w:color="auto"/>
            <w:bottom w:val="none" w:sz="0" w:space="0" w:color="auto"/>
            <w:right w:val="none" w:sz="0" w:space="0" w:color="auto"/>
          </w:divBdr>
          <w:divsChild>
            <w:div w:id="1461453549">
              <w:marLeft w:val="0"/>
              <w:marRight w:val="0"/>
              <w:marTop w:val="0"/>
              <w:marBottom w:val="0"/>
              <w:divBdr>
                <w:top w:val="none" w:sz="0" w:space="0" w:color="auto"/>
                <w:left w:val="none" w:sz="0" w:space="0" w:color="auto"/>
                <w:bottom w:val="none" w:sz="0" w:space="0" w:color="auto"/>
                <w:right w:val="none" w:sz="0" w:space="0" w:color="auto"/>
              </w:divBdr>
              <w:divsChild>
                <w:div w:id="166844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0933">
          <w:marLeft w:val="0"/>
          <w:marRight w:val="0"/>
          <w:marTop w:val="300"/>
          <w:marBottom w:val="0"/>
          <w:divBdr>
            <w:top w:val="none" w:sz="0" w:space="0" w:color="auto"/>
            <w:left w:val="none" w:sz="0" w:space="0" w:color="auto"/>
            <w:bottom w:val="none" w:sz="0" w:space="0" w:color="auto"/>
            <w:right w:val="none" w:sz="0" w:space="0" w:color="auto"/>
          </w:divBdr>
          <w:divsChild>
            <w:div w:id="1825731985">
              <w:marLeft w:val="0"/>
              <w:marRight w:val="0"/>
              <w:marTop w:val="0"/>
              <w:marBottom w:val="0"/>
              <w:divBdr>
                <w:top w:val="none" w:sz="0" w:space="0" w:color="auto"/>
                <w:left w:val="none" w:sz="0" w:space="0" w:color="auto"/>
                <w:bottom w:val="none" w:sz="0" w:space="0" w:color="auto"/>
                <w:right w:val="none" w:sz="0" w:space="0" w:color="auto"/>
              </w:divBdr>
              <w:divsChild>
                <w:div w:id="185876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099553">
          <w:marLeft w:val="0"/>
          <w:marRight w:val="0"/>
          <w:marTop w:val="300"/>
          <w:marBottom w:val="0"/>
          <w:divBdr>
            <w:top w:val="none" w:sz="0" w:space="0" w:color="auto"/>
            <w:left w:val="none" w:sz="0" w:space="0" w:color="auto"/>
            <w:bottom w:val="none" w:sz="0" w:space="0" w:color="auto"/>
            <w:right w:val="none" w:sz="0" w:space="0" w:color="auto"/>
          </w:divBdr>
          <w:divsChild>
            <w:div w:id="1179850722">
              <w:marLeft w:val="0"/>
              <w:marRight w:val="0"/>
              <w:marTop w:val="0"/>
              <w:marBottom w:val="0"/>
              <w:divBdr>
                <w:top w:val="none" w:sz="0" w:space="0" w:color="auto"/>
                <w:left w:val="none" w:sz="0" w:space="0" w:color="auto"/>
                <w:bottom w:val="none" w:sz="0" w:space="0" w:color="auto"/>
                <w:right w:val="none" w:sz="0" w:space="0" w:color="auto"/>
              </w:divBdr>
              <w:divsChild>
                <w:div w:id="34120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76621">
          <w:marLeft w:val="0"/>
          <w:marRight w:val="0"/>
          <w:marTop w:val="300"/>
          <w:marBottom w:val="0"/>
          <w:divBdr>
            <w:top w:val="none" w:sz="0" w:space="0" w:color="auto"/>
            <w:left w:val="none" w:sz="0" w:space="0" w:color="auto"/>
            <w:bottom w:val="none" w:sz="0" w:space="0" w:color="auto"/>
            <w:right w:val="none" w:sz="0" w:space="0" w:color="auto"/>
          </w:divBdr>
          <w:divsChild>
            <w:div w:id="350224643">
              <w:marLeft w:val="0"/>
              <w:marRight w:val="0"/>
              <w:marTop w:val="0"/>
              <w:marBottom w:val="0"/>
              <w:divBdr>
                <w:top w:val="none" w:sz="0" w:space="0" w:color="auto"/>
                <w:left w:val="none" w:sz="0" w:space="0" w:color="auto"/>
                <w:bottom w:val="none" w:sz="0" w:space="0" w:color="auto"/>
                <w:right w:val="none" w:sz="0" w:space="0" w:color="auto"/>
              </w:divBdr>
              <w:divsChild>
                <w:div w:id="3742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335644">
      <w:bodyDiv w:val="1"/>
      <w:marLeft w:val="0"/>
      <w:marRight w:val="0"/>
      <w:marTop w:val="0"/>
      <w:marBottom w:val="0"/>
      <w:divBdr>
        <w:top w:val="none" w:sz="0" w:space="0" w:color="auto"/>
        <w:left w:val="none" w:sz="0" w:space="0" w:color="auto"/>
        <w:bottom w:val="none" w:sz="0" w:space="0" w:color="auto"/>
        <w:right w:val="none" w:sz="0" w:space="0" w:color="auto"/>
      </w:divBdr>
      <w:divsChild>
        <w:div w:id="810903692">
          <w:marLeft w:val="0"/>
          <w:marRight w:val="0"/>
          <w:marTop w:val="0"/>
          <w:marBottom w:val="0"/>
          <w:divBdr>
            <w:top w:val="none" w:sz="0" w:space="0" w:color="auto"/>
            <w:left w:val="none" w:sz="0" w:space="0" w:color="auto"/>
            <w:bottom w:val="none" w:sz="0" w:space="0" w:color="auto"/>
            <w:right w:val="none" w:sz="0" w:space="0" w:color="auto"/>
          </w:divBdr>
        </w:div>
        <w:div w:id="1142849209">
          <w:marLeft w:val="0"/>
          <w:marRight w:val="0"/>
          <w:marTop w:val="0"/>
          <w:marBottom w:val="0"/>
          <w:divBdr>
            <w:top w:val="none" w:sz="0" w:space="0" w:color="auto"/>
            <w:left w:val="none" w:sz="0" w:space="0" w:color="auto"/>
            <w:bottom w:val="none" w:sz="0" w:space="0" w:color="auto"/>
            <w:right w:val="none" w:sz="0" w:space="0" w:color="auto"/>
          </w:divBdr>
          <w:divsChild>
            <w:div w:id="1520462747">
              <w:marLeft w:val="0"/>
              <w:marRight w:val="0"/>
              <w:marTop w:val="0"/>
              <w:marBottom w:val="0"/>
              <w:divBdr>
                <w:top w:val="none" w:sz="0" w:space="0" w:color="auto"/>
                <w:left w:val="none" w:sz="0" w:space="0" w:color="auto"/>
                <w:bottom w:val="none" w:sz="0" w:space="0" w:color="auto"/>
                <w:right w:val="none" w:sz="0" w:space="0" w:color="auto"/>
              </w:divBdr>
            </w:div>
          </w:divsChild>
        </w:div>
        <w:div w:id="684402927">
          <w:marLeft w:val="0"/>
          <w:marRight w:val="0"/>
          <w:marTop w:val="0"/>
          <w:marBottom w:val="0"/>
          <w:divBdr>
            <w:top w:val="none" w:sz="0" w:space="0" w:color="auto"/>
            <w:left w:val="none" w:sz="0" w:space="0" w:color="auto"/>
            <w:bottom w:val="none" w:sz="0" w:space="0" w:color="auto"/>
            <w:right w:val="none" w:sz="0" w:space="0" w:color="auto"/>
          </w:divBdr>
        </w:div>
        <w:div w:id="2052067496">
          <w:marLeft w:val="0"/>
          <w:marRight w:val="0"/>
          <w:marTop w:val="0"/>
          <w:marBottom w:val="0"/>
          <w:divBdr>
            <w:top w:val="none" w:sz="0" w:space="0" w:color="auto"/>
            <w:left w:val="none" w:sz="0" w:space="0" w:color="auto"/>
            <w:bottom w:val="none" w:sz="0" w:space="0" w:color="auto"/>
            <w:right w:val="none" w:sz="0" w:space="0" w:color="auto"/>
          </w:divBdr>
          <w:divsChild>
            <w:div w:id="2030182349">
              <w:marLeft w:val="0"/>
              <w:marRight w:val="0"/>
              <w:marTop w:val="0"/>
              <w:marBottom w:val="0"/>
              <w:divBdr>
                <w:top w:val="none" w:sz="0" w:space="0" w:color="auto"/>
                <w:left w:val="none" w:sz="0" w:space="0" w:color="auto"/>
                <w:bottom w:val="none" w:sz="0" w:space="0" w:color="auto"/>
                <w:right w:val="none" w:sz="0" w:space="0" w:color="auto"/>
              </w:divBdr>
            </w:div>
          </w:divsChild>
        </w:div>
        <w:div w:id="2079742842">
          <w:marLeft w:val="0"/>
          <w:marRight w:val="0"/>
          <w:marTop w:val="0"/>
          <w:marBottom w:val="0"/>
          <w:divBdr>
            <w:top w:val="none" w:sz="0" w:space="0" w:color="auto"/>
            <w:left w:val="none" w:sz="0" w:space="0" w:color="auto"/>
            <w:bottom w:val="none" w:sz="0" w:space="0" w:color="auto"/>
            <w:right w:val="none" w:sz="0" w:space="0" w:color="auto"/>
          </w:divBdr>
        </w:div>
        <w:div w:id="90393742">
          <w:marLeft w:val="0"/>
          <w:marRight w:val="0"/>
          <w:marTop w:val="0"/>
          <w:marBottom w:val="0"/>
          <w:divBdr>
            <w:top w:val="none" w:sz="0" w:space="0" w:color="auto"/>
            <w:left w:val="none" w:sz="0" w:space="0" w:color="auto"/>
            <w:bottom w:val="none" w:sz="0" w:space="0" w:color="auto"/>
            <w:right w:val="none" w:sz="0" w:space="0" w:color="auto"/>
          </w:divBdr>
          <w:divsChild>
            <w:div w:id="228852072">
              <w:marLeft w:val="0"/>
              <w:marRight w:val="0"/>
              <w:marTop w:val="0"/>
              <w:marBottom w:val="0"/>
              <w:divBdr>
                <w:top w:val="none" w:sz="0" w:space="0" w:color="auto"/>
                <w:left w:val="none" w:sz="0" w:space="0" w:color="auto"/>
                <w:bottom w:val="none" w:sz="0" w:space="0" w:color="auto"/>
                <w:right w:val="none" w:sz="0" w:space="0" w:color="auto"/>
              </w:divBdr>
            </w:div>
          </w:divsChild>
        </w:div>
        <w:div w:id="2118483377">
          <w:marLeft w:val="0"/>
          <w:marRight w:val="0"/>
          <w:marTop w:val="0"/>
          <w:marBottom w:val="0"/>
          <w:divBdr>
            <w:top w:val="none" w:sz="0" w:space="0" w:color="auto"/>
            <w:left w:val="none" w:sz="0" w:space="0" w:color="auto"/>
            <w:bottom w:val="none" w:sz="0" w:space="0" w:color="auto"/>
            <w:right w:val="none" w:sz="0" w:space="0" w:color="auto"/>
          </w:divBdr>
        </w:div>
        <w:div w:id="1769694607">
          <w:marLeft w:val="0"/>
          <w:marRight w:val="0"/>
          <w:marTop w:val="0"/>
          <w:marBottom w:val="0"/>
          <w:divBdr>
            <w:top w:val="none" w:sz="0" w:space="0" w:color="auto"/>
            <w:left w:val="none" w:sz="0" w:space="0" w:color="auto"/>
            <w:bottom w:val="none" w:sz="0" w:space="0" w:color="auto"/>
            <w:right w:val="none" w:sz="0" w:space="0" w:color="auto"/>
          </w:divBdr>
          <w:divsChild>
            <w:div w:id="726496767">
              <w:marLeft w:val="0"/>
              <w:marRight w:val="0"/>
              <w:marTop w:val="0"/>
              <w:marBottom w:val="0"/>
              <w:divBdr>
                <w:top w:val="none" w:sz="0" w:space="0" w:color="auto"/>
                <w:left w:val="none" w:sz="0" w:space="0" w:color="auto"/>
                <w:bottom w:val="none" w:sz="0" w:space="0" w:color="auto"/>
                <w:right w:val="none" w:sz="0" w:space="0" w:color="auto"/>
              </w:divBdr>
            </w:div>
          </w:divsChild>
        </w:div>
        <w:div w:id="1030453167">
          <w:marLeft w:val="0"/>
          <w:marRight w:val="0"/>
          <w:marTop w:val="0"/>
          <w:marBottom w:val="0"/>
          <w:divBdr>
            <w:top w:val="none" w:sz="0" w:space="0" w:color="auto"/>
            <w:left w:val="none" w:sz="0" w:space="0" w:color="auto"/>
            <w:bottom w:val="none" w:sz="0" w:space="0" w:color="auto"/>
            <w:right w:val="none" w:sz="0" w:space="0" w:color="auto"/>
          </w:divBdr>
        </w:div>
        <w:div w:id="162430489">
          <w:marLeft w:val="0"/>
          <w:marRight w:val="0"/>
          <w:marTop w:val="0"/>
          <w:marBottom w:val="0"/>
          <w:divBdr>
            <w:top w:val="none" w:sz="0" w:space="0" w:color="auto"/>
            <w:left w:val="none" w:sz="0" w:space="0" w:color="auto"/>
            <w:bottom w:val="none" w:sz="0" w:space="0" w:color="auto"/>
            <w:right w:val="none" w:sz="0" w:space="0" w:color="auto"/>
          </w:divBdr>
          <w:divsChild>
            <w:div w:id="305938577">
              <w:marLeft w:val="0"/>
              <w:marRight w:val="0"/>
              <w:marTop w:val="0"/>
              <w:marBottom w:val="0"/>
              <w:divBdr>
                <w:top w:val="none" w:sz="0" w:space="0" w:color="auto"/>
                <w:left w:val="none" w:sz="0" w:space="0" w:color="auto"/>
                <w:bottom w:val="none" w:sz="0" w:space="0" w:color="auto"/>
                <w:right w:val="none" w:sz="0" w:space="0" w:color="auto"/>
              </w:divBdr>
            </w:div>
          </w:divsChild>
        </w:div>
        <w:div w:id="680620975">
          <w:marLeft w:val="0"/>
          <w:marRight w:val="0"/>
          <w:marTop w:val="0"/>
          <w:marBottom w:val="0"/>
          <w:divBdr>
            <w:top w:val="none" w:sz="0" w:space="0" w:color="auto"/>
            <w:left w:val="none" w:sz="0" w:space="0" w:color="auto"/>
            <w:bottom w:val="none" w:sz="0" w:space="0" w:color="auto"/>
            <w:right w:val="none" w:sz="0" w:space="0" w:color="auto"/>
          </w:divBdr>
        </w:div>
        <w:div w:id="2142532102">
          <w:marLeft w:val="0"/>
          <w:marRight w:val="0"/>
          <w:marTop w:val="0"/>
          <w:marBottom w:val="0"/>
          <w:divBdr>
            <w:top w:val="none" w:sz="0" w:space="0" w:color="auto"/>
            <w:left w:val="none" w:sz="0" w:space="0" w:color="auto"/>
            <w:bottom w:val="none" w:sz="0" w:space="0" w:color="auto"/>
            <w:right w:val="none" w:sz="0" w:space="0" w:color="auto"/>
          </w:divBdr>
          <w:divsChild>
            <w:div w:id="512454383">
              <w:marLeft w:val="0"/>
              <w:marRight w:val="0"/>
              <w:marTop w:val="0"/>
              <w:marBottom w:val="0"/>
              <w:divBdr>
                <w:top w:val="none" w:sz="0" w:space="0" w:color="auto"/>
                <w:left w:val="none" w:sz="0" w:space="0" w:color="auto"/>
                <w:bottom w:val="none" w:sz="0" w:space="0" w:color="auto"/>
                <w:right w:val="none" w:sz="0" w:space="0" w:color="auto"/>
              </w:divBdr>
            </w:div>
          </w:divsChild>
        </w:div>
        <w:div w:id="2058041838">
          <w:marLeft w:val="0"/>
          <w:marRight w:val="0"/>
          <w:marTop w:val="0"/>
          <w:marBottom w:val="0"/>
          <w:divBdr>
            <w:top w:val="none" w:sz="0" w:space="0" w:color="auto"/>
            <w:left w:val="none" w:sz="0" w:space="0" w:color="auto"/>
            <w:bottom w:val="none" w:sz="0" w:space="0" w:color="auto"/>
            <w:right w:val="none" w:sz="0" w:space="0" w:color="auto"/>
          </w:divBdr>
        </w:div>
        <w:div w:id="1221206199">
          <w:marLeft w:val="0"/>
          <w:marRight w:val="0"/>
          <w:marTop w:val="0"/>
          <w:marBottom w:val="0"/>
          <w:divBdr>
            <w:top w:val="none" w:sz="0" w:space="0" w:color="auto"/>
            <w:left w:val="none" w:sz="0" w:space="0" w:color="auto"/>
            <w:bottom w:val="none" w:sz="0" w:space="0" w:color="auto"/>
            <w:right w:val="none" w:sz="0" w:space="0" w:color="auto"/>
          </w:divBdr>
          <w:divsChild>
            <w:div w:id="2033453479">
              <w:marLeft w:val="0"/>
              <w:marRight w:val="0"/>
              <w:marTop w:val="0"/>
              <w:marBottom w:val="0"/>
              <w:divBdr>
                <w:top w:val="none" w:sz="0" w:space="0" w:color="auto"/>
                <w:left w:val="none" w:sz="0" w:space="0" w:color="auto"/>
                <w:bottom w:val="none" w:sz="0" w:space="0" w:color="auto"/>
                <w:right w:val="none" w:sz="0" w:space="0" w:color="auto"/>
              </w:divBdr>
            </w:div>
          </w:divsChild>
        </w:div>
        <w:div w:id="1868905846">
          <w:marLeft w:val="0"/>
          <w:marRight w:val="0"/>
          <w:marTop w:val="300"/>
          <w:marBottom w:val="0"/>
          <w:divBdr>
            <w:top w:val="none" w:sz="0" w:space="0" w:color="auto"/>
            <w:left w:val="none" w:sz="0" w:space="0" w:color="auto"/>
            <w:bottom w:val="none" w:sz="0" w:space="0" w:color="auto"/>
            <w:right w:val="none" w:sz="0" w:space="0" w:color="auto"/>
          </w:divBdr>
          <w:divsChild>
            <w:div w:id="424038639">
              <w:marLeft w:val="0"/>
              <w:marRight w:val="0"/>
              <w:marTop w:val="0"/>
              <w:marBottom w:val="0"/>
              <w:divBdr>
                <w:top w:val="none" w:sz="0" w:space="0" w:color="auto"/>
                <w:left w:val="none" w:sz="0" w:space="0" w:color="auto"/>
                <w:bottom w:val="none" w:sz="0" w:space="0" w:color="auto"/>
                <w:right w:val="none" w:sz="0" w:space="0" w:color="auto"/>
              </w:divBdr>
              <w:divsChild>
                <w:div w:id="725304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741221">
          <w:marLeft w:val="0"/>
          <w:marRight w:val="0"/>
          <w:marTop w:val="300"/>
          <w:marBottom w:val="0"/>
          <w:divBdr>
            <w:top w:val="none" w:sz="0" w:space="0" w:color="auto"/>
            <w:left w:val="none" w:sz="0" w:space="0" w:color="auto"/>
            <w:bottom w:val="none" w:sz="0" w:space="0" w:color="auto"/>
            <w:right w:val="none" w:sz="0" w:space="0" w:color="auto"/>
          </w:divBdr>
          <w:divsChild>
            <w:div w:id="781193697">
              <w:marLeft w:val="0"/>
              <w:marRight w:val="0"/>
              <w:marTop w:val="0"/>
              <w:marBottom w:val="0"/>
              <w:divBdr>
                <w:top w:val="none" w:sz="0" w:space="0" w:color="auto"/>
                <w:left w:val="none" w:sz="0" w:space="0" w:color="auto"/>
                <w:bottom w:val="none" w:sz="0" w:space="0" w:color="auto"/>
                <w:right w:val="none" w:sz="0" w:space="0" w:color="auto"/>
              </w:divBdr>
              <w:divsChild>
                <w:div w:id="417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457">
          <w:marLeft w:val="0"/>
          <w:marRight w:val="0"/>
          <w:marTop w:val="300"/>
          <w:marBottom w:val="0"/>
          <w:divBdr>
            <w:top w:val="none" w:sz="0" w:space="0" w:color="auto"/>
            <w:left w:val="none" w:sz="0" w:space="0" w:color="auto"/>
            <w:bottom w:val="none" w:sz="0" w:space="0" w:color="auto"/>
            <w:right w:val="none" w:sz="0" w:space="0" w:color="auto"/>
          </w:divBdr>
          <w:divsChild>
            <w:div w:id="1890914767">
              <w:marLeft w:val="0"/>
              <w:marRight w:val="0"/>
              <w:marTop w:val="0"/>
              <w:marBottom w:val="0"/>
              <w:divBdr>
                <w:top w:val="none" w:sz="0" w:space="0" w:color="auto"/>
                <w:left w:val="none" w:sz="0" w:space="0" w:color="auto"/>
                <w:bottom w:val="none" w:sz="0" w:space="0" w:color="auto"/>
                <w:right w:val="none" w:sz="0" w:space="0" w:color="auto"/>
              </w:divBdr>
              <w:divsChild>
                <w:div w:id="136559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2012">
          <w:marLeft w:val="0"/>
          <w:marRight w:val="0"/>
          <w:marTop w:val="300"/>
          <w:marBottom w:val="0"/>
          <w:divBdr>
            <w:top w:val="none" w:sz="0" w:space="0" w:color="auto"/>
            <w:left w:val="none" w:sz="0" w:space="0" w:color="auto"/>
            <w:bottom w:val="none" w:sz="0" w:space="0" w:color="auto"/>
            <w:right w:val="none" w:sz="0" w:space="0" w:color="auto"/>
          </w:divBdr>
          <w:divsChild>
            <w:div w:id="300766166">
              <w:marLeft w:val="0"/>
              <w:marRight w:val="0"/>
              <w:marTop w:val="0"/>
              <w:marBottom w:val="0"/>
              <w:divBdr>
                <w:top w:val="none" w:sz="0" w:space="0" w:color="auto"/>
                <w:left w:val="none" w:sz="0" w:space="0" w:color="auto"/>
                <w:bottom w:val="none" w:sz="0" w:space="0" w:color="auto"/>
                <w:right w:val="none" w:sz="0" w:space="0" w:color="auto"/>
              </w:divBdr>
              <w:divsChild>
                <w:div w:id="51754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295516">
      <w:bodyDiv w:val="1"/>
      <w:marLeft w:val="0"/>
      <w:marRight w:val="0"/>
      <w:marTop w:val="0"/>
      <w:marBottom w:val="0"/>
      <w:divBdr>
        <w:top w:val="none" w:sz="0" w:space="0" w:color="auto"/>
        <w:left w:val="none" w:sz="0" w:space="0" w:color="auto"/>
        <w:bottom w:val="none" w:sz="0" w:space="0" w:color="auto"/>
        <w:right w:val="none" w:sz="0" w:space="0" w:color="auto"/>
      </w:divBdr>
      <w:divsChild>
        <w:div w:id="2010593923">
          <w:marLeft w:val="0"/>
          <w:marRight w:val="0"/>
          <w:marTop w:val="0"/>
          <w:marBottom w:val="0"/>
          <w:divBdr>
            <w:top w:val="none" w:sz="0" w:space="0" w:color="auto"/>
            <w:left w:val="none" w:sz="0" w:space="0" w:color="auto"/>
            <w:bottom w:val="none" w:sz="0" w:space="0" w:color="auto"/>
            <w:right w:val="none" w:sz="0" w:space="0" w:color="auto"/>
          </w:divBdr>
        </w:div>
        <w:div w:id="1579241325">
          <w:marLeft w:val="0"/>
          <w:marRight w:val="0"/>
          <w:marTop w:val="0"/>
          <w:marBottom w:val="0"/>
          <w:divBdr>
            <w:top w:val="none" w:sz="0" w:space="0" w:color="auto"/>
            <w:left w:val="none" w:sz="0" w:space="0" w:color="auto"/>
            <w:bottom w:val="none" w:sz="0" w:space="0" w:color="auto"/>
            <w:right w:val="none" w:sz="0" w:space="0" w:color="auto"/>
          </w:divBdr>
          <w:divsChild>
            <w:div w:id="1105075885">
              <w:marLeft w:val="0"/>
              <w:marRight w:val="0"/>
              <w:marTop w:val="0"/>
              <w:marBottom w:val="0"/>
              <w:divBdr>
                <w:top w:val="none" w:sz="0" w:space="0" w:color="auto"/>
                <w:left w:val="none" w:sz="0" w:space="0" w:color="auto"/>
                <w:bottom w:val="none" w:sz="0" w:space="0" w:color="auto"/>
                <w:right w:val="none" w:sz="0" w:space="0" w:color="auto"/>
              </w:divBdr>
            </w:div>
          </w:divsChild>
        </w:div>
        <w:div w:id="874003412">
          <w:marLeft w:val="0"/>
          <w:marRight w:val="0"/>
          <w:marTop w:val="0"/>
          <w:marBottom w:val="0"/>
          <w:divBdr>
            <w:top w:val="none" w:sz="0" w:space="0" w:color="auto"/>
            <w:left w:val="none" w:sz="0" w:space="0" w:color="auto"/>
            <w:bottom w:val="none" w:sz="0" w:space="0" w:color="auto"/>
            <w:right w:val="none" w:sz="0" w:space="0" w:color="auto"/>
          </w:divBdr>
        </w:div>
        <w:div w:id="72434699">
          <w:marLeft w:val="0"/>
          <w:marRight w:val="0"/>
          <w:marTop w:val="0"/>
          <w:marBottom w:val="0"/>
          <w:divBdr>
            <w:top w:val="none" w:sz="0" w:space="0" w:color="auto"/>
            <w:left w:val="none" w:sz="0" w:space="0" w:color="auto"/>
            <w:bottom w:val="none" w:sz="0" w:space="0" w:color="auto"/>
            <w:right w:val="none" w:sz="0" w:space="0" w:color="auto"/>
          </w:divBdr>
          <w:divsChild>
            <w:div w:id="1037050739">
              <w:marLeft w:val="0"/>
              <w:marRight w:val="0"/>
              <w:marTop w:val="0"/>
              <w:marBottom w:val="0"/>
              <w:divBdr>
                <w:top w:val="none" w:sz="0" w:space="0" w:color="auto"/>
                <w:left w:val="none" w:sz="0" w:space="0" w:color="auto"/>
                <w:bottom w:val="none" w:sz="0" w:space="0" w:color="auto"/>
                <w:right w:val="none" w:sz="0" w:space="0" w:color="auto"/>
              </w:divBdr>
            </w:div>
          </w:divsChild>
        </w:div>
        <w:div w:id="2041590343">
          <w:marLeft w:val="0"/>
          <w:marRight w:val="0"/>
          <w:marTop w:val="0"/>
          <w:marBottom w:val="0"/>
          <w:divBdr>
            <w:top w:val="none" w:sz="0" w:space="0" w:color="auto"/>
            <w:left w:val="none" w:sz="0" w:space="0" w:color="auto"/>
            <w:bottom w:val="none" w:sz="0" w:space="0" w:color="auto"/>
            <w:right w:val="none" w:sz="0" w:space="0" w:color="auto"/>
          </w:divBdr>
        </w:div>
        <w:div w:id="1469005901">
          <w:marLeft w:val="0"/>
          <w:marRight w:val="0"/>
          <w:marTop w:val="0"/>
          <w:marBottom w:val="0"/>
          <w:divBdr>
            <w:top w:val="none" w:sz="0" w:space="0" w:color="auto"/>
            <w:left w:val="none" w:sz="0" w:space="0" w:color="auto"/>
            <w:bottom w:val="none" w:sz="0" w:space="0" w:color="auto"/>
            <w:right w:val="none" w:sz="0" w:space="0" w:color="auto"/>
          </w:divBdr>
          <w:divsChild>
            <w:div w:id="1371538171">
              <w:marLeft w:val="0"/>
              <w:marRight w:val="0"/>
              <w:marTop w:val="0"/>
              <w:marBottom w:val="0"/>
              <w:divBdr>
                <w:top w:val="none" w:sz="0" w:space="0" w:color="auto"/>
                <w:left w:val="none" w:sz="0" w:space="0" w:color="auto"/>
                <w:bottom w:val="none" w:sz="0" w:space="0" w:color="auto"/>
                <w:right w:val="none" w:sz="0" w:space="0" w:color="auto"/>
              </w:divBdr>
            </w:div>
          </w:divsChild>
        </w:div>
        <w:div w:id="1637953030">
          <w:marLeft w:val="0"/>
          <w:marRight w:val="0"/>
          <w:marTop w:val="0"/>
          <w:marBottom w:val="0"/>
          <w:divBdr>
            <w:top w:val="none" w:sz="0" w:space="0" w:color="auto"/>
            <w:left w:val="none" w:sz="0" w:space="0" w:color="auto"/>
            <w:bottom w:val="none" w:sz="0" w:space="0" w:color="auto"/>
            <w:right w:val="none" w:sz="0" w:space="0" w:color="auto"/>
          </w:divBdr>
        </w:div>
        <w:div w:id="131020498">
          <w:marLeft w:val="0"/>
          <w:marRight w:val="0"/>
          <w:marTop w:val="0"/>
          <w:marBottom w:val="0"/>
          <w:divBdr>
            <w:top w:val="none" w:sz="0" w:space="0" w:color="auto"/>
            <w:left w:val="none" w:sz="0" w:space="0" w:color="auto"/>
            <w:bottom w:val="none" w:sz="0" w:space="0" w:color="auto"/>
            <w:right w:val="none" w:sz="0" w:space="0" w:color="auto"/>
          </w:divBdr>
          <w:divsChild>
            <w:div w:id="1069114235">
              <w:marLeft w:val="0"/>
              <w:marRight w:val="0"/>
              <w:marTop w:val="0"/>
              <w:marBottom w:val="0"/>
              <w:divBdr>
                <w:top w:val="none" w:sz="0" w:space="0" w:color="auto"/>
                <w:left w:val="none" w:sz="0" w:space="0" w:color="auto"/>
                <w:bottom w:val="none" w:sz="0" w:space="0" w:color="auto"/>
                <w:right w:val="none" w:sz="0" w:space="0" w:color="auto"/>
              </w:divBdr>
            </w:div>
          </w:divsChild>
        </w:div>
        <w:div w:id="789013399">
          <w:marLeft w:val="0"/>
          <w:marRight w:val="0"/>
          <w:marTop w:val="0"/>
          <w:marBottom w:val="0"/>
          <w:divBdr>
            <w:top w:val="none" w:sz="0" w:space="0" w:color="auto"/>
            <w:left w:val="none" w:sz="0" w:space="0" w:color="auto"/>
            <w:bottom w:val="none" w:sz="0" w:space="0" w:color="auto"/>
            <w:right w:val="none" w:sz="0" w:space="0" w:color="auto"/>
          </w:divBdr>
        </w:div>
        <w:div w:id="119999553">
          <w:marLeft w:val="0"/>
          <w:marRight w:val="0"/>
          <w:marTop w:val="0"/>
          <w:marBottom w:val="0"/>
          <w:divBdr>
            <w:top w:val="none" w:sz="0" w:space="0" w:color="auto"/>
            <w:left w:val="none" w:sz="0" w:space="0" w:color="auto"/>
            <w:bottom w:val="none" w:sz="0" w:space="0" w:color="auto"/>
            <w:right w:val="none" w:sz="0" w:space="0" w:color="auto"/>
          </w:divBdr>
          <w:divsChild>
            <w:div w:id="810710958">
              <w:marLeft w:val="0"/>
              <w:marRight w:val="0"/>
              <w:marTop w:val="0"/>
              <w:marBottom w:val="0"/>
              <w:divBdr>
                <w:top w:val="none" w:sz="0" w:space="0" w:color="auto"/>
                <w:left w:val="none" w:sz="0" w:space="0" w:color="auto"/>
                <w:bottom w:val="none" w:sz="0" w:space="0" w:color="auto"/>
                <w:right w:val="none" w:sz="0" w:space="0" w:color="auto"/>
              </w:divBdr>
            </w:div>
          </w:divsChild>
        </w:div>
        <w:div w:id="587661649">
          <w:marLeft w:val="0"/>
          <w:marRight w:val="0"/>
          <w:marTop w:val="0"/>
          <w:marBottom w:val="0"/>
          <w:divBdr>
            <w:top w:val="none" w:sz="0" w:space="0" w:color="auto"/>
            <w:left w:val="none" w:sz="0" w:space="0" w:color="auto"/>
            <w:bottom w:val="none" w:sz="0" w:space="0" w:color="auto"/>
            <w:right w:val="none" w:sz="0" w:space="0" w:color="auto"/>
          </w:divBdr>
        </w:div>
        <w:div w:id="1138954345">
          <w:marLeft w:val="0"/>
          <w:marRight w:val="0"/>
          <w:marTop w:val="0"/>
          <w:marBottom w:val="0"/>
          <w:divBdr>
            <w:top w:val="none" w:sz="0" w:space="0" w:color="auto"/>
            <w:left w:val="none" w:sz="0" w:space="0" w:color="auto"/>
            <w:bottom w:val="none" w:sz="0" w:space="0" w:color="auto"/>
            <w:right w:val="none" w:sz="0" w:space="0" w:color="auto"/>
          </w:divBdr>
          <w:divsChild>
            <w:div w:id="167838005">
              <w:marLeft w:val="0"/>
              <w:marRight w:val="0"/>
              <w:marTop w:val="0"/>
              <w:marBottom w:val="0"/>
              <w:divBdr>
                <w:top w:val="none" w:sz="0" w:space="0" w:color="auto"/>
                <w:left w:val="none" w:sz="0" w:space="0" w:color="auto"/>
                <w:bottom w:val="none" w:sz="0" w:space="0" w:color="auto"/>
                <w:right w:val="none" w:sz="0" w:space="0" w:color="auto"/>
              </w:divBdr>
            </w:div>
          </w:divsChild>
        </w:div>
        <w:div w:id="139199219">
          <w:marLeft w:val="0"/>
          <w:marRight w:val="0"/>
          <w:marTop w:val="0"/>
          <w:marBottom w:val="0"/>
          <w:divBdr>
            <w:top w:val="none" w:sz="0" w:space="0" w:color="auto"/>
            <w:left w:val="none" w:sz="0" w:space="0" w:color="auto"/>
            <w:bottom w:val="none" w:sz="0" w:space="0" w:color="auto"/>
            <w:right w:val="none" w:sz="0" w:space="0" w:color="auto"/>
          </w:divBdr>
        </w:div>
        <w:div w:id="227149832">
          <w:marLeft w:val="0"/>
          <w:marRight w:val="0"/>
          <w:marTop w:val="0"/>
          <w:marBottom w:val="0"/>
          <w:divBdr>
            <w:top w:val="none" w:sz="0" w:space="0" w:color="auto"/>
            <w:left w:val="none" w:sz="0" w:space="0" w:color="auto"/>
            <w:bottom w:val="none" w:sz="0" w:space="0" w:color="auto"/>
            <w:right w:val="none" w:sz="0" w:space="0" w:color="auto"/>
          </w:divBdr>
          <w:divsChild>
            <w:div w:id="1038698338">
              <w:marLeft w:val="0"/>
              <w:marRight w:val="0"/>
              <w:marTop w:val="0"/>
              <w:marBottom w:val="0"/>
              <w:divBdr>
                <w:top w:val="none" w:sz="0" w:space="0" w:color="auto"/>
                <w:left w:val="none" w:sz="0" w:space="0" w:color="auto"/>
                <w:bottom w:val="none" w:sz="0" w:space="0" w:color="auto"/>
                <w:right w:val="none" w:sz="0" w:space="0" w:color="auto"/>
              </w:divBdr>
            </w:div>
          </w:divsChild>
        </w:div>
        <w:div w:id="1608852122">
          <w:marLeft w:val="0"/>
          <w:marRight w:val="0"/>
          <w:marTop w:val="300"/>
          <w:marBottom w:val="0"/>
          <w:divBdr>
            <w:top w:val="none" w:sz="0" w:space="0" w:color="auto"/>
            <w:left w:val="none" w:sz="0" w:space="0" w:color="auto"/>
            <w:bottom w:val="none" w:sz="0" w:space="0" w:color="auto"/>
            <w:right w:val="none" w:sz="0" w:space="0" w:color="auto"/>
          </w:divBdr>
          <w:divsChild>
            <w:div w:id="1611235082">
              <w:marLeft w:val="0"/>
              <w:marRight w:val="0"/>
              <w:marTop w:val="0"/>
              <w:marBottom w:val="0"/>
              <w:divBdr>
                <w:top w:val="none" w:sz="0" w:space="0" w:color="auto"/>
                <w:left w:val="none" w:sz="0" w:space="0" w:color="auto"/>
                <w:bottom w:val="none" w:sz="0" w:space="0" w:color="auto"/>
                <w:right w:val="none" w:sz="0" w:space="0" w:color="auto"/>
              </w:divBdr>
              <w:divsChild>
                <w:div w:id="49789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740088">
          <w:marLeft w:val="0"/>
          <w:marRight w:val="0"/>
          <w:marTop w:val="300"/>
          <w:marBottom w:val="0"/>
          <w:divBdr>
            <w:top w:val="none" w:sz="0" w:space="0" w:color="auto"/>
            <w:left w:val="none" w:sz="0" w:space="0" w:color="auto"/>
            <w:bottom w:val="none" w:sz="0" w:space="0" w:color="auto"/>
            <w:right w:val="none" w:sz="0" w:space="0" w:color="auto"/>
          </w:divBdr>
          <w:divsChild>
            <w:div w:id="698358391">
              <w:marLeft w:val="0"/>
              <w:marRight w:val="0"/>
              <w:marTop w:val="0"/>
              <w:marBottom w:val="0"/>
              <w:divBdr>
                <w:top w:val="none" w:sz="0" w:space="0" w:color="auto"/>
                <w:left w:val="none" w:sz="0" w:space="0" w:color="auto"/>
                <w:bottom w:val="none" w:sz="0" w:space="0" w:color="auto"/>
                <w:right w:val="none" w:sz="0" w:space="0" w:color="auto"/>
              </w:divBdr>
              <w:divsChild>
                <w:div w:id="1918787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5490">
          <w:marLeft w:val="0"/>
          <w:marRight w:val="0"/>
          <w:marTop w:val="300"/>
          <w:marBottom w:val="0"/>
          <w:divBdr>
            <w:top w:val="none" w:sz="0" w:space="0" w:color="auto"/>
            <w:left w:val="none" w:sz="0" w:space="0" w:color="auto"/>
            <w:bottom w:val="none" w:sz="0" w:space="0" w:color="auto"/>
            <w:right w:val="none" w:sz="0" w:space="0" w:color="auto"/>
          </w:divBdr>
          <w:divsChild>
            <w:div w:id="1731658482">
              <w:marLeft w:val="0"/>
              <w:marRight w:val="0"/>
              <w:marTop w:val="0"/>
              <w:marBottom w:val="0"/>
              <w:divBdr>
                <w:top w:val="none" w:sz="0" w:space="0" w:color="auto"/>
                <w:left w:val="none" w:sz="0" w:space="0" w:color="auto"/>
                <w:bottom w:val="none" w:sz="0" w:space="0" w:color="auto"/>
                <w:right w:val="none" w:sz="0" w:space="0" w:color="auto"/>
              </w:divBdr>
              <w:divsChild>
                <w:div w:id="66606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9730">
          <w:marLeft w:val="0"/>
          <w:marRight w:val="0"/>
          <w:marTop w:val="300"/>
          <w:marBottom w:val="0"/>
          <w:divBdr>
            <w:top w:val="none" w:sz="0" w:space="0" w:color="auto"/>
            <w:left w:val="none" w:sz="0" w:space="0" w:color="auto"/>
            <w:bottom w:val="none" w:sz="0" w:space="0" w:color="auto"/>
            <w:right w:val="none" w:sz="0" w:space="0" w:color="auto"/>
          </w:divBdr>
          <w:divsChild>
            <w:div w:id="1083602322">
              <w:marLeft w:val="0"/>
              <w:marRight w:val="0"/>
              <w:marTop w:val="0"/>
              <w:marBottom w:val="0"/>
              <w:divBdr>
                <w:top w:val="none" w:sz="0" w:space="0" w:color="auto"/>
                <w:left w:val="none" w:sz="0" w:space="0" w:color="auto"/>
                <w:bottom w:val="none" w:sz="0" w:space="0" w:color="auto"/>
                <w:right w:val="none" w:sz="0" w:space="0" w:color="auto"/>
              </w:divBdr>
              <w:divsChild>
                <w:div w:id="207068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71440615">
          <w:marLeft w:val="0"/>
          <w:marRight w:val="0"/>
          <w:marTop w:val="0"/>
          <w:marBottom w:val="0"/>
          <w:divBdr>
            <w:top w:val="none" w:sz="0" w:space="0" w:color="auto"/>
            <w:left w:val="none" w:sz="0" w:space="0" w:color="auto"/>
            <w:bottom w:val="none" w:sz="0" w:space="0" w:color="auto"/>
            <w:right w:val="none" w:sz="0" w:space="0" w:color="auto"/>
          </w:divBdr>
        </w:div>
        <w:div w:id="1253511600">
          <w:marLeft w:val="0"/>
          <w:marRight w:val="0"/>
          <w:marTop w:val="0"/>
          <w:marBottom w:val="0"/>
          <w:divBdr>
            <w:top w:val="none" w:sz="0" w:space="0" w:color="auto"/>
            <w:left w:val="none" w:sz="0" w:space="0" w:color="auto"/>
            <w:bottom w:val="none" w:sz="0" w:space="0" w:color="auto"/>
            <w:right w:val="none" w:sz="0" w:space="0" w:color="auto"/>
          </w:divBdr>
          <w:divsChild>
            <w:div w:id="1973486981">
              <w:marLeft w:val="0"/>
              <w:marRight w:val="0"/>
              <w:marTop w:val="0"/>
              <w:marBottom w:val="0"/>
              <w:divBdr>
                <w:top w:val="none" w:sz="0" w:space="0" w:color="auto"/>
                <w:left w:val="none" w:sz="0" w:space="0" w:color="auto"/>
                <w:bottom w:val="none" w:sz="0" w:space="0" w:color="auto"/>
                <w:right w:val="none" w:sz="0" w:space="0" w:color="auto"/>
              </w:divBdr>
            </w:div>
          </w:divsChild>
        </w:div>
        <w:div w:id="586816284">
          <w:marLeft w:val="0"/>
          <w:marRight w:val="0"/>
          <w:marTop w:val="0"/>
          <w:marBottom w:val="0"/>
          <w:divBdr>
            <w:top w:val="none" w:sz="0" w:space="0" w:color="auto"/>
            <w:left w:val="none" w:sz="0" w:space="0" w:color="auto"/>
            <w:bottom w:val="none" w:sz="0" w:space="0" w:color="auto"/>
            <w:right w:val="none" w:sz="0" w:space="0" w:color="auto"/>
          </w:divBdr>
        </w:div>
        <w:div w:id="53163073">
          <w:marLeft w:val="0"/>
          <w:marRight w:val="0"/>
          <w:marTop w:val="0"/>
          <w:marBottom w:val="0"/>
          <w:divBdr>
            <w:top w:val="none" w:sz="0" w:space="0" w:color="auto"/>
            <w:left w:val="none" w:sz="0" w:space="0" w:color="auto"/>
            <w:bottom w:val="none" w:sz="0" w:space="0" w:color="auto"/>
            <w:right w:val="none" w:sz="0" w:space="0" w:color="auto"/>
          </w:divBdr>
          <w:divsChild>
            <w:div w:id="273682653">
              <w:marLeft w:val="0"/>
              <w:marRight w:val="0"/>
              <w:marTop w:val="0"/>
              <w:marBottom w:val="0"/>
              <w:divBdr>
                <w:top w:val="none" w:sz="0" w:space="0" w:color="auto"/>
                <w:left w:val="none" w:sz="0" w:space="0" w:color="auto"/>
                <w:bottom w:val="none" w:sz="0" w:space="0" w:color="auto"/>
                <w:right w:val="none" w:sz="0" w:space="0" w:color="auto"/>
              </w:divBdr>
            </w:div>
          </w:divsChild>
        </w:div>
        <w:div w:id="672489038">
          <w:marLeft w:val="0"/>
          <w:marRight w:val="0"/>
          <w:marTop w:val="0"/>
          <w:marBottom w:val="0"/>
          <w:divBdr>
            <w:top w:val="none" w:sz="0" w:space="0" w:color="auto"/>
            <w:left w:val="none" w:sz="0" w:space="0" w:color="auto"/>
            <w:bottom w:val="none" w:sz="0" w:space="0" w:color="auto"/>
            <w:right w:val="none" w:sz="0" w:space="0" w:color="auto"/>
          </w:divBdr>
        </w:div>
        <w:div w:id="1726022709">
          <w:marLeft w:val="0"/>
          <w:marRight w:val="0"/>
          <w:marTop w:val="0"/>
          <w:marBottom w:val="0"/>
          <w:divBdr>
            <w:top w:val="none" w:sz="0" w:space="0" w:color="auto"/>
            <w:left w:val="none" w:sz="0" w:space="0" w:color="auto"/>
            <w:bottom w:val="none" w:sz="0" w:space="0" w:color="auto"/>
            <w:right w:val="none" w:sz="0" w:space="0" w:color="auto"/>
          </w:divBdr>
          <w:divsChild>
            <w:div w:id="1901674927">
              <w:marLeft w:val="0"/>
              <w:marRight w:val="0"/>
              <w:marTop w:val="0"/>
              <w:marBottom w:val="0"/>
              <w:divBdr>
                <w:top w:val="none" w:sz="0" w:space="0" w:color="auto"/>
                <w:left w:val="none" w:sz="0" w:space="0" w:color="auto"/>
                <w:bottom w:val="none" w:sz="0" w:space="0" w:color="auto"/>
                <w:right w:val="none" w:sz="0" w:space="0" w:color="auto"/>
              </w:divBdr>
            </w:div>
          </w:divsChild>
        </w:div>
        <w:div w:id="1980380688">
          <w:marLeft w:val="0"/>
          <w:marRight w:val="0"/>
          <w:marTop w:val="0"/>
          <w:marBottom w:val="0"/>
          <w:divBdr>
            <w:top w:val="none" w:sz="0" w:space="0" w:color="auto"/>
            <w:left w:val="none" w:sz="0" w:space="0" w:color="auto"/>
            <w:bottom w:val="none" w:sz="0" w:space="0" w:color="auto"/>
            <w:right w:val="none" w:sz="0" w:space="0" w:color="auto"/>
          </w:divBdr>
        </w:div>
        <w:div w:id="1181896739">
          <w:marLeft w:val="0"/>
          <w:marRight w:val="0"/>
          <w:marTop w:val="0"/>
          <w:marBottom w:val="0"/>
          <w:divBdr>
            <w:top w:val="none" w:sz="0" w:space="0" w:color="auto"/>
            <w:left w:val="none" w:sz="0" w:space="0" w:color="auto"/>
            <w:bottom w:val="none" w:sz="0" w:space="0" w:color="auto"/>
            <w:right w:val="none" w:sz="0" w:space="0" w:color="auto"/>
          </w:divBdr>
          <w:divsChild>
            <w:div w:id="528762957">
              <w:marLeft w:val="0"/>
              <w:marRight w:val="0"/>
              <w:marTop w:val="0"/>
              <w:marBottom w:val="0"/>
              <w:divBdr>
                <w:top w:val="none" w:sz="0" w:space="0" w:color="auto"/>
                <w:left w:val="none" w:sz="0" w:space="0" w:color="auto"/>
                <w:bottom w:val="none" w:sz="0" w:space="0" w:color="auto"/>
                <w:right w:val="none" w:sz="0" w:space="0" w:color="auto"/>
              </w:divBdr>
            </w:div>
          </w:divsChild>
        </w:div>
        <w:div w:id="1584096866">
          <w:marLeft w:val="0"/>
          <w:marRight w:val="0"/>
          <w:marTop w:val="0"/>
          <w:marBottom w:val="0"/>
          <w:divBdr>
            <w:top w:val="none" w:sz="0" w:space="0" w:color="auto"/>
            <w:left w:val="none" w:sz="0" w:space="0" w:color="auto"/>
            <w:bottom w:val="none" w:sz="0" w:space="0" w:color="auto"/>
            <w:right w:val="none" w:sz="0" w:space="0" w:color="auto"/>
          </w:divBdr>
        </w:div>
        <w:div w:id="180828294">
          <w:marLeft w:val="0"/>
          <w:marRight w:val="0"/>
          <w:marTop w:val="0"/>
          <w:marBottom w:val="0"/>
          <w:divBdr>
            <w:top w:val="none" w:sz="0" w:space="0" w:color="auto"/>
            <w:left w:val="none" w:sz="0" w:space="0" w:color="auto"/>
            <w:bottom w:val="none" w:sz="0" w:space="0" w:color="auto"/>
            <w:right w:val="none" w:sz="0" w:space="0" w:color="auto"/>
          </w:divBdr>
          <w:divsChild>
            <w:div w:id="1389961082">
              <w:marLeft w:val="0"/>
              <w:marRight w:val="0"/>
              <w:marTop w:val="0"/>
              <w:marBottom w:val="0"/>
              <w:divBdr>
                <w:top w:val="none" w:sz="0" w:space="0" w:color="auto"/>
                <w:left w:val="none" w:sz="0" w:space="0" w:color="auto"/>
                <w:bottom w:val="none" w:sz="0" w:space="0" w:color="auto"/>
                <w:right w:val="none" w:sz="0" w:space="0" w:color="auto"/>
              </w:divBdr>
            </w:div>
          </w:divsChild>
        </w:div>
        <w:div w:id="252665691">
          <w:marLeft w:val="0"/>
          <w:marRight w:val="0"/>
          <w:marTop w:val="0"/>
          <w:marBottom w:val="0"/>
          <w:divBdr>
            <w:top w:val="none" w:sz="0" w:space="0" w:color="auto"/>
            <w:left w:val="none" w:sz="0" w:space="0" w:color="auto"/>
            <w:bottom w:val="none" w:sz="0" w:space="0" w:color="auto"/>
            <w:right w:val="none" w:sz="0" w:space="0" w:color="auto"/>
          </w:divBdr>
        </w:div>
        <w:div w:id="42489031">
          <w:marLeft w:val="0"/>
          <w:marRight w:val="0"/>
          <w:marTop w:val="0"/>
          <w:marBottom w:val="0"/>
          <w:divBdr>
            <w:top w:val="none" w:sz="0" w:space="0" w:color="auto"/>
            <w:left w:val="none" w:sz="0" w:space="0" w:color="auto"/>
            <w:bottom w:val="none" w:sz="0" w:space="0" w:color="auto"/>
            <w:right w:val="none" w:sz="0" w:space="0" w:color="auto"/>
          </w:divBdr>
          <w:divsChild>
            <w:div w:id="1473448957">
              <w:marLeft w:val="0"/>
              <w:marRight w:val="0"/>
              <w:marTop w:val="0"/>
              <w:marBottom w:val="0"/>
              <w:divBdr>
                <w:top w:val="none" w:sz="0" w:space="0" w:color="auto"/>
                <w:left w:val="none" w:sz="0" w:space="0" w:color="auto"/>
                <w:bottom w:val="none" w:sz="0" w:space="0" w:color="auto"/>
                <w:right w:val="none" w:sz="0" w:space="0" w:color="auto"/>
              </w:divBdr>
            </w:div>
          </w:divsChild>
        </w:div>
        <w:div w:id="2038584801">
          <w:marLeft w:val="0"/>
          <w:marRight w:val="0"/>
          <w:marTop w:val="0"/>
          <w:marBottom w:val="0"/>
          <w:divBdr>
            <w:top w:val="none" w:sz="0" w:space="0" w:color="auto"/>
            <w:left w:val="none" w:sz="0" w:space="0" w:color="auto"/>
            <w:bottom w:val="none" w:sz="0" w:space="0" w:color="auto"/>
            <w:right w:val="none" w:sz="0" w:space="0" w:color="auto"/>
          </w:divBdr>
        </w:div>
        <w:div w:id="1906184445">
          <w:marLeft w:val="0"/>
          <w:marRight w:val="0"/>
          <w:marTop w:val="0"/>
          <w:marBottom w:val="0"/>
          <w:divBdr>
            <w:top w:val="none" w:sz="0" w:space="0" w:color="auto"/>
            <w:left w:val="none" w:sz="0" w:space="0" w:color="auto"/>
            <w:bottom w:val="none" w:sz="0" w:space="0" w:color="auto"/>
            <w:right w:val="none" w:sz="0" w:space="0" w:color="auto"/>
          </w:divBdr>
          <w:divsChild>
            <w:div w:id="879243937">
              <w:marLeft w:val="0"/>
              <w:marRight w:val="0"/>
              <w:marTop w:val="0"/>
              <w:marBottom w:val="0"/>
              <w:divBdr>
                <w:top w:val="none" w:sz="0" w:space="0" w:color="auto"/>
                <w:left w:val="none" w:sz="0" w:space="0" w:color="auto"/>
                <w:bottom w:val="none" w:sz="0" w:space="0" w:color="auto"/>
                <w:right w:val="none" w:sz="0" w:space="0" w:color="auto"/>
              </w:divBdr>
            </w:div>
          </w:divsChild>
        </w:div>
        <w:div w:id="1096054273">
          <w:marLeft w:val="0"/>
          <w:marRight w:val="0"/>
          <w:marTop w:val="300"/>
          <w:marBottom w:val="0"/>
          <w:divBdr>
            <w:top w:val="none" w:sz="0" w:space="0" w:color="auto"/>
            <w:left w:val="none" w:sz="0" w:space="0" w:color="auto"/>
            <w:bottom w:val="none" w:sz="0" w:space="0" w:color="auto"/>
            <w:right w:val="none" w:sz="0" w:space="0" w:color="auto"/>
          </w:divBdr>
          <w:divsChild>
            <w:div w:id="1402868512">
              <w:marLeft w:val="0"/>
              <w:marRight w:val="0"/>
              <w:marTop w:val="0"/>
              <w:marBottom w:val="0"/>
              <w:divBdr>
                <w:top w:val="none" w:sz="0" w:space="0" w:color="auto"/>
                <w:left w:val="none" w:sz="0" w:space="0" w:color="auto"/>
                <w:bottom w:val="none" w:sz="0" w:space="0" w:color="auto"/>
                <w:right w:val="none" w:sz="0" w:space="0" w:color="auto"/>
              </w:divBdr>
              <w:divsChild>
                <w:div w:id="120443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437791">
          <w:marLeft w:val="0"/>
          <w:marRight w:val="0"/>
          <w:marTop w:val="300"/>
          <w:marBottom w:val="0"/>
          <w:divBdr>
            <w:top w:val="none" w:sz="0" w:space="0" w:color="auto"/>
            <w:left w:val="none" w:sz="0" w:space="0" w:color="auto"/>
            <w:bottom w:val="none" w:sz="0" w:space="0" w:color="auto"/>
            <w:right w:val="none" w:sz="0" w:space="0" w:color="auto"/>
          </w:divBdr>
          <w:divsChild>
            <w:div w:id="1994604001">
              <w:marLeft w:val="0"/>
              <w:marRight w:val="0"/>
              <w:marTop w:val="0"/>
              <w:marBottom w:val="0"/>
              <w:divBdr>
                <w:top w:val="none" w:sz="0" w:space="0" w:color="auto"/>
                <w:left w:val="none" w:sz="0" w:space="0" w:color="auto"/>
                <w:bottom w:val="none" w:sz="0" w:space="0" w:color="auto"/>
                <w:right w:val="none" w:sz="0" w:space="0" w:color="auto"/>
              </w:divBdr>
              <w:divsChild>
                <w:div w:id="6620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7147">
          <w:marLeft w:val="0"/>
          <w:marRight w:val="0"/>
          <w:marTop w:val="300"/>
          <w:marBottom w:val="0"/>
          <w:divBdr>
            <w:top w:val="none" w:sz="0" w:space="0" w:color="auto"/>
            <w:left w:val="none" w:sz="0" w:space="0" w:color="auto"/>
            <w:bottom w:val="none" w:sz="0" w:space="0" w:color="auto"/>
            <w:right w:val="none" w:sz="0" w:space="0" w:color="auto"/>
          </w:divBdr>
          <w:divsChild>
            <w:div w:id="1475490862">
              <w:marLeft w:val="0"/>
              <w:marRight w:val="0"/>
              <w:marTop w:val="0"/>
              <w:marBottom w:val="0"/>
              <w:divBdr>
                <w:top w:val="none" w:sz="0" w:space="0" w:color="auto"/>
                <w:left w:val="none" w:sz="0" w:space="0" w:color="auto"/>
                <w:bottom w:val="none" w:sz="0" w:space="0" w:color="auto"/>
                <w:right w:val="none" w:sz="0" w:space="0" w:color="auto"/>
              </w:divBdr>
              <w:divsChild>
                <w:div w:id="128654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33523">
          <w:marLeft w:val="0"/>
          <w:marRight w:val="0"/>
          <w:marTop w:val="300"/>
          <w:marBottom w:val="0"/>
          <w:divBdr>
            <w:top w:val="none" w:sz="0" w:space="0" w:color="auto"/>
            <w:left w:val="none" w:sz="0" w:space="0" w:color="auto"/>
            <w:bottom w:val="none" w:sz="0" w:space="0" w:color="auto"/>
            <w:right w:val="none" w:sz="0" w:space="0" w:color="auto"/>
          </w:divBdr>
          <w:divsChild>
            <w:div w:id="1968389020">
              <w:marLeft w:val="0"/>
              <w:marRight w:val="0"/>
              <w:marTop w:val="0"/>
              <w:marBottom w:val="0"/>
              <w:divBdr>
                <w:top w:val="none" w:sz="0" w:space="0" w:color="auto"/>
                <w:left w:val="none" w:sz="0" w:space="0" w:color="auto"/>
                <w:bottom w:val="none" w:sz="0" w:space="0" w:color="auto"/>
                <w:right w:val="none" w:sz="0" w:space="0" w:color="auto"/>
              </w:divBdr>
              <w:divsChild>
                <w:div w:id="100967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386447">
      <w:bodyDiv w:val="1"/>
      <w:marLeft w:val="0"/>
      <w:marRight w:val="0"/>
      <w:marTop w:val="0"/>
      <w:marBottom w:val="0"/>
      <w:divBdr>
        <w:top w:val="none" w:sz="0" w:space="0" w:color="auto"/>
        <w:left w:val="none" w:sz="0" w:space="0" w:color="auto"/>
        <w:bottom w:val="none" w:sz="0" w:space="0" w:color="auto"/>
        <w:right w:val="none" w:sz="0" w:space="0" w:color="auto"/>
      </w:divBdr>
      <w:divsChild>
        <w:div w:id="376927889">
          <w:marLeft w:val="0"/>
          <w:marRight w:val="0"/>
          <w:marTop w:val="0"/>
          <w:marBottom w:val="0"/>
          <w:divBdr>
            <w:top w:val="none" w:sz="0" w:space="0" w:color="auto"/>
            <w:left w:val="none" w:sz="0" w:space="0" w:color="auto"/>
            <w:bottom w:val="none" w:sz="0" w:space="0" w:color="auto"/>
            <w:right w:val="none" w:sz="0" w:space="0" w:color="auto"/>
          </w:divBdr>
        </w:div>
        <w:div w:id="1192452275">
          <w:marLeft w:val="0"/>
          <w:marRight w:val="0"/>
          <w:marTop w:val="0"/>
          <w:marBottom w:val="0"/>
          <w:divBdr>
            <w:top w:val="none" w:sz="0" w:space="0" w:color="auto"/>
            <w:left w:val="none" w:sz="0" w:space="0" w:color="auto"/>
            <w:bottom w:val="none" w:sz="0" w:space="0" w:color="auto"/>
            <w:right w:val="none" w:sz="0" w:space="0" w:color="auto"/>
          </w:divBdr>
          <w:divsChild>
            <w:div w:id="1042637686">
              <w:marLeft w:val="0"/>
              <w:marRight w:val="0"/>
              <w:marTop w:val="0"/>
              <w:marBottom w:val="0"/>
              <w:divBdr>
                <w:top w:val="none" w:sz="0" w:space="0" w:color="auto"/>
                <w:left w:val="none" w:sz="0" w:space="0" w:color="auto"/>
                <w:bottom w:val="none" w:sz="0" w:space="0" w:color="auto"/>
                <w:right w:val="none" w:sz="0" w:space="0" w:color="auto"/>
              </w:divBdr>
            </w:div>
          </w:divsChild>
        </w:div>
        <w:div w:id="1503616878">
          <w:marLeft w:val="0"/>
          <w:marRight w:val="0"/>
          <w:marTop w:val="0"/>
          <w:marBottom w:val="0"/>
          <w:divBdr>
            <w:top w:val="none" w:sz="0" w:space="0" w:color="auto"/>
            <w:left w:val="none" w:sz="0" w:space="0" w:color="auto"/>
            <w:bottom w:val="none" w:sz="0" w:space="0" w:color="auto"/>
            <w:right w:val="none" w:sz="0" w:space="0" w:color="auto"/>
          </w:divBdr>
        </w:div>
        <w:div w:id="2030793863">
          <w:marLeft w:val="0"/>
          <w:marRight w:val="0"/>
          <w:marTop w:val="0"/>
          <w:marBottom w:val="0"/>
          <w:divBdr>
            <w:top w:val="none" w:sz="0" w:space="0" w:color="auto"/>
            <w:left w:val="none" w:sz="0" w:space="0" w:color="auto"/>
            <w:bottom w:val="none" w:sz="0" w:space="0" w:color="auto"/>
            <w:right w:val="none" w:sz="0" w:space="0" w:color="auto"/>
          </w:divBdr>
          <w:divsChild>
            <w:div w:id="551696017">
              <w:marLeft w:val="0"/>
              <w:marRight w:val="0"/>
              <w:marTop w:val="0"/>
              <w:marBottom w:val="0"/>
              <w:divBdr>
                <w:top w:val="none" w:sz="0" w:space="0" w:color="auto"/>
                <w:left w:val="none" w:sz="0" w:space="0" w:color="auto"/>
                <w:bottom w:val="none" w:sz="0" w:space="0" w:color="auto"/>
                <w:right w:val="none" w:sz="0" w:space="0" w:color="auto"/>
              </w:divBdr>
            </w:div>
          </w:divsChild>
        </w:div>
        <w:div w:id="124351535">
          <w:marLeft w:val="0"/>
          <w:marRight w:val="0"/>
          <w:marTop w:val="0"/>
          <w:marBottom w:val="0"/>
          <w:divBdr>
            <w:top w:val="none" w:sz="0" w:space="0" w:color="auto"/>
            <w:left w:val="none" w:sz="0" w:space="0" w:color="auto"/>
            <w:bottom w:val="none" w:sz="0" w:space="0" w:color="auto"/>
            <w:right w:val="none" w:sz="0" w:space="0" w:color="auto"/>
          </w:divBdr>
        </w:div>
        <w:div w:id="1956522713">
          <w:marLeft w:val="0"/>
          <w:marRight w:val="0"/>
          <w:marTop w:val="0"/>
          <w:marBottom w:val="0"/>
          <w:divBdr>
            <w:top w:val="none" w:sz="0" w:space="0" w:color="auto"/>
            <w:left w:val="none" w:sz="0" w:space="0" w:color="auto"/>
            <w:bottom w:val="none" w:sz="0" w:space="0" w:color="auto"/>
            <w:right w:val="none" w:sz="0" w:space="0" w:color="auto"/>
          </w:divBdr>
          <w:divsChild>
            <w:div w:id="1330982458">
              <w:marLeft w:val="0"/>
              <w:marRight w:val="0"/>
              <w:marTop w:val="0"/>
              <w:marBottom w:val="0"/>
              <w:divBdr>
                <w:top w:val="none" w:sz="0" w:space="0" w:color="auto"/>
                <w:left w:val="none" w:sz="0" w:space="0" w:color="auto"/>
                <w:bottom w:val="none" w:sz="0" w:space="0" w:color="auto"/>
                <w:right w:val="none" w:sz="0" w:space="0" w:color="auto"/>
              </w:divBdr>
            </w:div>
          </w:divsChild>
        </w:div>
        <w:div w:id="1446732752">
          <w:marLeft w:val="0"/>
          <w:marRight w:val="0"/>
          <w:marTop w:val="0"/>
          <w:marBottom w:val="0"/>
          <w:divBdr>
            <w:top w:val="none" w:sz="0" w:space="0" w:color="auto"/>
            <w:left w:val="none" w:sz="0" w:space="0" w:color="auto"/>
            <w:bottom w:val="none" w:sz="0" w:space="0" w:color="auto"/>
            <w:right w:val="none" w:sz="0" w:space="0" w:color="auto"/>
          </w:divBdr>
        </w:div>
        <w:div w:id="1710259283">
          <w:marLeft w:val="0"/>
          <w:marRight w:val="0"/>
          <w:marTop w:val="0"/>
          <w:marBottom w:val="0"/>
          <w:divBdr>
            <w:top w:val="none" w:sz="0" w:space="0" w:color="auto"/>
            <w:left w:val="none" w:sz="0" w:space="0" w:color="auto"/>
            <w:bottom w:val="none" w:sz="0" w:space="0" w:color="auto"/>
            <w:right w:val="none" w:sz="0" w:space="0" w:color="auto"/>
          </w:divBdr>
          <w:divsChild>
            <w:div w:id="1482577779">
              <w:marLeft w:val="0"/>
              <w:marRight w:val="0"/>
              <w:marTop w:val="0"/>
              <w:marBottom w:val="0"/>
              <w:divBdr>
                <w:top w:val="none" w:sz="0" w:space="0" w:color="auto"/>
                <w:left w:val="none" w:sz="0" w:space="0" w:color="auto"/>
                <w:bottom w:val="none" w:sz="0" w:space="0" w:color="auto"/>
                <w:right w:val="none" w:sz="0" w:space="0" w:color="auto"/>
              </w:divBdr>
            </w:div>
          </w:divsChild>
        </w:div>
        <w:div w:id="533613679">
          <w:marLeft w:val="0"/>
          <w:marRight w:val="0"/>
          <w:marTop w:val="0"/>
          <w:marBottom w:val="0"/>
          <w:divBdr>
            <w:top w:val="none" w:sz="0" w:space="0" w:color="auto"/>
            <w:left w:val="none" w:sz="0" w:space="0" w:color="auto"/>
            <w:bottom w:val="none" w:sz="0" w:space="0" w:color="auto"/>
            <w:right w:val="none" w:sz="0" w:space="0" w:color="auto"/>
          </w:divBdr>
        </w:div>
        <w:div w:id="167403957">
          <w:marLeft w:val="0"/>
          <w:marRight w:val="0"/>
          <w:marTop w:val="0"/>
          <w:marBottom w:val="0"/>
          <w:divBdr>
            <w:top w:val="none" w:sz="0" w:space="0" w:color="auto"/>
            <w:left w:val="none" w:sz="0" w:space="0" w:color="auto"/>
            <w:bottom w:val="none" w:sz="0" w:space="0" w:color="auto"/>
            <w:right w:val="none" w:sz="0" w:space="0" w:color="auto"/>
          </w:divBdr>
          <w:divsChild>
            <w:div w:id="1674452541">
              <w:marLeft w:val="0"/>
              <w:marRight w:val="0"/>
              <w:marTop w:val="0"/>
              <w:marBottom w:val="0"/>
              <w:divBdr>
                <w:top w:val="none" w:sz="0" w:space="0" w:color="auto"/>
                <w:left w:val="none" w:sz="0" w:space="0" w:color="auto"/>
                <w:bottom w:val="none" w:sz="0" w:space="0" w:color="auto"/>
                <w:right w:val="none" w:sz="0" w:space="0" w:color="auto"/>
              </w:divBdr>
            </w:div>
          </w:divsChild>
        </w:div>
        <w:div w:id="274140057">
          <w:marLeft w:val="0"/>
          <w:marRight w:val="0"/>
          <w:marTop w:val="0"/>
          <w:marBottom w:val="0"/>
          <w:divBdr>
            <w:top w:val="none" w:sz="0" w:space="0" w:color="auto"/>
            <w:left w:val="none" w:sz="0" w:space="0" w:color="auto"/>
            <w:bottom w:val="none" w:sz="0" w:space="0" w:color="auto"/>
            <w:right w:val="none" w:sz="0" w:space="0" w:color="auto"/>
          </w:divBdr>
        </w:div>
        <w:div w:id="1408041458">
          <w:marLeft w:val="0"/>
          <w:marRight w:val="0"/>
          <w:marTop w:val="0"/>
          <w:marBottom w:val="0"/>
          <w:divBdr>
            <w:top w:val="none" w:sz="0" w:space="0" w:color="auto"/>
            <w:left w:val="none" w:sz="0" w:space="0" w:color="auto"/>
            <w:bottom w:val="none" w:sz="0" w:space="0" w:color="auto"/>
            <w:right w:val="none" w:sz="0" w:space="0" w:color="auto"/>
          </w:divBdr>
          <w:divsChild>
            <w:div w:id="1779443266">
              <w:marLeft w:val="0"/>
              <w:marRight w:val="0"/>
              <w:marTop w:val="0"/>
              <w:marBottom w:val="0"/>
              <w:divBdr>
                <w:top w:val="none" w:sz="0" w:space="0" w:color="auto"/>
                <w:left w:val="none" w:sz="0" w:space="0" w:color="auto"/>
                <w:bottom w:val="none" w:sz="0" w:space="0" w:color="auto"/>
                <w:right w:val="none" w:sz="0" w:space="0" w:color="auto"/>
              </w:divBdr>
            </w:div>
          </w:divsChild>
        </w:div>
        <w:div w:id="967249304">
          <w:marLeft w:val="0"/>
          <w:marRight w:val="0"/>
          <w:marTop w:val="0"/>
          <w:marBottom w:val="0"/>
          <w:divBdr>
            <w:top w:val="none" w:sz="0" w:space="0" w:color="auto"/>
            <w:left w:val="none" w:sz="0" w:space="0" w:color="auto"/>
            <w:bottom w:val="none" w:sz="0" w:space="0" w:color="auto"/>
            <w:right w:val="none" w:sz="0" w:space="0" w:color="auto"/>
          </w:divBdr>
        </w:div>
        <w:div w:id="1388799135">
          <w:marLeft w:val="0"/>
          <w:marRight w:val="0"/>
          <w:marTop w:val="0"/>
          <w:marBottom w:val="0"/>
          <w:divBdr>
            <w:top w:val="none" w:sz="0" w:space="0" w:color="auto"/>
            <w:left w:val="none" w:sz="0" w:space="0" w:color="auto"/>
            <w:bottom w:val="none" w:sz="0" w:space="0" w:color="auto"/>
            <w:right w:val="none" w:sz="0" w:space="0" w:color="auto"/>
          </w:divBdr>
          <w:divsChild>
            <w:div w:id="334109877">
              <w:marLeft w:val="0"/>
              <w:marRight w:val="0"/>
              <w:marTop w:val="0"/>
              <w:marBottom w:val="0"/>
              <w:divBdr>
                <w:top w:val="none" w:sz="0" w:space="0" w:color="auto"/>
                <w:left w:val="none" w:sz="0" w:space="0" w:color="auto"/>
                <w:bottom w:val="none" w:sz="0" w:space="0" w:color="auto"/>
                <w:right w:val="none" w:sz="0" w:space="0" w:color="auto"/>
              </w:divBdr>
            </w:div>
          </w:divsChild>
        </w:div>
        <w:div w:id="2060862576">
          <w:marLeft w:val="0"/>
          <w:marRight w:val="0"/>
          <w:marTop w:val="300"/>
          <w:marBottom w:val="0"/>
          <w:divBdr>
            <w:top w:val="none" w:sz="0" w:space="0" w:color="auto"/>
            <w:left w:val="none" w:sz="0" w:space="0" w:color="auto"/>
            <w:bottom w:val="none" w:sz="0" w:space="0" w:color="auto"/>
            <w:right w:val="none" w:sz="0" w:space="0" w:color="auto"/>
          </w:divBdr>
          <w:divsChild>
            <w:div w:id="1929926231">
              <w:marLeft w:val="0"/>
              <w:marRight w:val="0"/>
              <w:marTop w:val="0"/>
              <w:marBottom w:val="0"/>
              <w:divBdr>
                <w:top w:val="none" w:sz="0" w:space="0" w:color="auto"/>
                <w:left w:val="none" w:sz="0" w:space="0" w:color="auto"/>
                <w:bottom w:val="none" w:sz="0" w:space="0" w:color="auto"/>
                <w:right w:val="none" w:sz="0" w:space="0" w:color="auto"/>
              </w:divBdr>
              <w:divsChild>
                <w:div w:id="160599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618737">
          <w:marLeft w:val="0"/>
          <w:marRight w:val="0"/>
          <w:marTop w:val="300"/>
          <w:marBottom w:val="0"/>
          <w:divBdr>
            <w:top w:val="none" w:sz="0" w:space="0" w:color="auto"/>
            <w:left w:val="none" w:sz="0" w:space="0" w:color="auto"/>
            <w:bottom w:val="none" w:sz="0" w:space="0" w:color="auto"/>
            <w:right w:val="none" w:sz="0" w:space="0" w:color="auto"/>
          </w:divBdr>
          <w:divsChild>
            <w:div w:id="1359162904">
              <w:marLeft w:val="0"/>
              <w:marRight w:val="0"/>
              <w:marTop w:val="0"/>
              <w:marBottom w:val="0"/>
              <w:divBdr>
                <w:top w:val="none" w:sz="0" w:space="0" w:color="auto"/>
                <w:left w:val="none" w:sz="0" w:space="0" w:color="auto"/>
                <w:bottom w:val="none" w:sz="0" w:space="0" w:color="auto"/>
                <w:right w:val="none" w:sz="0" w:space="0" w:color="auto"/>
              </w:divBdr>
              <w:divsChild>
                <w:div w:id="44231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96559">
          <w:marLeft w:val="0"/>
          <w:marRight w:val="0"/>
          <w:marTop w:val="300"/>
          <w:marBottom w:val="0"/>
          <w:divBdr>
            <w:top w:val="none" w:sz="0" w:space="0" w:color="auto"/>
            <w:left w:val="none" w:sz="0" w:space="0" w:color="auto"/>
            <w:bottom w:val="none" w:sz="0" w:space="0" w:color="auto"/>
            <w:right w:val="none" w:sz="0" w:space="0" w:color="auto"/>
          </w:divBdr>
          <w:divsChild>
            <w:div w:id="1927152995">
              <w:marLeft w:val="0"/>
              <w:marRight w:val="0"/>
              <w:marTop w:val="0"/>
              <w:marBottom w:val="0"/>
              <w:divBdr>
                <w:top w:val="none" w:sz="0" w:space="0" w:color="auto"/>
                <w:left w:val="none" w:sz="0" w:space="0" w:color="auto"/>
                <w:bottom w:val="none" w:sz="0" w:space="0" w:color="auto"/>
                <w:right w:val="none" w:sz="0" w:space="0" w:color="auto"/>
              </w:divBdr>
              <w:divsChild>
                <w:div w:id="1928225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295740">
          <w:marLeft w:val="0"/>
          <w:marRight w:val="0"/>
          <w:marTop w:val="300"/>
          <w:marBottom w:val="0"/>
          <w:divBdr>
            <w:top w:val="none" w:sz="0" w:space="0" w:color="auto"/>
            <w:left w:val="none" w:sz="0" w:space="0" w:color="auto"/>
            <w:bottom w:val="none" w:sz="0" w:space="0" w:color="auto"/>
            <w:right w:val="none" w:sz="0" w:space="0" w:color="auto"/>
          </w:divBdr>
          <w:divsChild>
            <w:div w:id="761530132">
              <w:marLeft w:val="0"/>
              <w:marRight w:val="0"/>
              <w:marTop w:val="0"/>
              <w:marBottom w:val="0"/>
              <w:divBdr>
                <w:top w:val="none" w:sz="0" w:space="0" w:color="auto"/>
                <w:left w:val="none" w:sz="0" w:space="0" w:color="auto"/>
                <w:bottom w:val="none" w:sz="0" w:space="0" w:color="auto"/>
                <w:right w:val="none" w:sz="0" w:space="0" w:color="auto"/>
              </w:divBdr>
              <w:divsChild>
                <w:div w:id="29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430943">
      <w:bodyDiv w:val="1"/>
      <w:marLeft w:val="0"/>
      <w:marRight w:val="0"/>
      <w:marTop w:val="0"/>
      <w:marBottom w:val="0"/>
      <w:divBdr>
        <w:top w:val="none" w:sz="0" w:space="0" w:color="auto"/>
        <w:left w:val="none" w:sz="0" w:space="0" w:color="auto"/>
        <w:bottom w:val="none" w:sz="0" w:space="0" w:color="auto"/>
        <w:right w:val="none" w:sz="0" w:space="0" w:color="auto"/>
      </w:divBdr>
      <w:divsChild>
        <w:div w:id="423114770">
          <w:marLeft w:val="0"/>
          <w:marRight w:val="0"/>
          <w:marTop w:val="0"/>
          <w:marBottom w:val="0"/>
          <w:divBdr>
            <w:top w:val="none" w:sz="0" w:space="0" w:color="auto"/>
            <w:left w:val="none" w:sz="0" w:space="0" w:color="auto"/>
            <w:bottom w:val="none" w:sz="0" w:space="0" w:color="auto"/>
            <w:right w:val="none" w:sz="0" w:space="0" w:color="auto"/>
          </w:divBdr>
        </w:div>
        <w:div w:id="628822704">
          <w:marLeft w:val="0"/>
          <w:marRight w:val="0"/>
          <w:marTop w:val="0"/>
          <w:marBottom w:val="0"/>
          <w:divBdr>
            <w:top w:val="none" w:sz="0" w:space="0" w:color="auto"/>
            <w:left w:val="none" w:sz="0" w:space="0" w:color="auto"/>
            <w:bottom w:val="none" w:sz="0" w:space="0" w:color="auto"/>
            <w:right w:val="none" w:sz="0" w:space="0" w:color="auto"/>
          </w:divBdr>
          <w:divsChild>
            <w:div w:id="740980602">
              <w:marLeft w:val="0"/>
              <w:marRight w:val="0"/>
              <w:marTop w:val="0"/>
              <w:marBottom w:val="0"/>
              <w:divBdr>
                <w:top w:val="none" w:sz="0" w:space="0" w:color="auto"/>
                <w:left w:val="none" w:sz="0" w:space="0" w:color="auto"/>
                <w:bottom w:val="none" w:sz="0" w:space="0" w:color="auto"/>
                <w:right w:val="none" w:sz="0" w:space="0" w:color="auto"/>
              </w:divBdr>
            </w:div>
          </w:divsChild>
        </w:div>
        <w:div w:id="1812399966">
          <w:marLeft w:val="0"/>
          <w:marRight w:val="0"/>
          <w:marTop w:val="0"/>
          <w:marBottom w:val="0"/>
          <w:divBdr>
            <w:top w:val="none" w:sz="0" w:space="0" w:color="auto"/>
            <w:left w:val="none" w:sz="0" w:space="0" w:color="auto"/>
            <w:bottom w:val="none" w:sz="0" w:space="0" w:color="auto"/>
            <w:right w:val="none" w:sz="0" w:space="0" w:color="auto"/>
          </w:divBdr>
        </w:div>
        <w:div w:id="1425539957">
          <w:marLeft w:val="0"/>
          <w:marRight w:val="0"/>
          <w:marTop w:val="0"/>
          <w:marBottom w:val="0"/>
          <w:divBdr>
            <w:top w:val="none" w:sz="0" w:space="0" w:color="auto"/>
            <w:left w:val="none" w:sz="0" w:space="0" w:color="auto"/>
            <w:bottom w:val="none" w:sz="0" w:space="0" w:color="auto"/>
            <w:right w:val="none" w:sz="0" w:space="0" w:color="auto"/>
          </w:divBdr>
          <w:divsChild>
            <w:div w:id="841628775">
              <w:marLeft w:val="0"/>
              <w:marRight w:val="0"/>
              <w:marTop w:val="0"/>
              <w:marBottom w:val="0"/>
              <w:divBdr>
                <w:top w:val="none" w:sz="0" w:space="0" w:color="auto"/>
                <w:left w:val="none" w:sz="0" w:space="0" w:color="auto"/>
                <w:bottom w:val="none" w:sz="0" w:space="0" w:color="auto"/>
                <w:right w:val="none" w:sz="0" w:space="0" w:color="auto"/>
              </w:divBdr>
            </w:div>
          </w:divsChild>
        </w:div>
        <w:div w:id="835343053">
          <w:marLeft w:val="0"/>
          <w:marRight w:val="0"/>
          <w:marTop w:val="0"/>
          <w:marBottom w:val="0"/>
          <w:divBdr>
            <w:top w:val="none" w:sz="0" w:space="0" w:color="auto"/>
            <w:left w:val="none" w:sz="0" w:space="0" w:color="auto"/>
            <w:bottom w:val="none" w:sz="0" w:space="0" w:color="auto"/>
            <w:right w:val="none" w:sz="0" w:space="0" w:color="auto"/>
          </w:divBdr>
        </w:div>
        <w:div w:id="78411364">
          <w:marLeft w:val="0"/>
          <w:marRight w:val="0"/>
          <w:marTop w:val="0"/>
          <w:marBottom w:val="0"/>
          <w:divBdr>
            <w:top w:val="none" w:sz="0" w:space="0" w:color="auto"/>
            <w:left w:val="none" w:sz="0" w:space="0" w:color="auto"/>
            <w:bottom w:val="none" w:sz="0" w:space="0" w:color="auto"/>
            <w:right w:val="none" w:sz="0" w:space="0" w:color="auto"/>
          </w:divBdr>
          <w:divsChild>
            <w:div w:id="376392726">
              <w:marLeft w:val="0"/>
              <w:marRight w:val="0"/>
              <w:marTop w:val="0"/>
              <w:marBottom w:val="0"/>
              <w:divBdr>
                <w:top w:val="none" w:sz="0" w:space="0" w:color="auto"/>
                <w:left w:val="none" w:sz="0" w:space="0" w:color="auto"/>
                <w:bottom w:val="none" w:sz="0" w:space="0" w:color="auto"/>
                <w:right w:val="none" w:sz="0" w:space="0" w:color="auto"/>
              </w:divBdr>
            </w:div>
          </w:divsChild>
        </w:div>
        <w:div w:id="236600823">
          <w:marLeft w:val="0"/>
          <w:marRight w:val="0"/>
          <w:marTop w:val="0"/>
          <w:marBottom w:val="0"/>
          <w:divBdr>
            <w:top w:val="none" w:sz="0" w:space="0" w:color="auto"/>
            <w:left w:val="none" w:sz="0" w:space="0" w:color="auto"/>
            <w:bottom w:val="none" w:sz="0" w:space="0" w:color="auto"/>
            <w:right w:val="none" w:sz="0" w:space="0" w:color="auto"/>
          </w:divBdr>
        </w:div>
        <w:div w:id="1227036582">
          <w:marLeft w:val="0"/>
          <w:marRight w:val="0"/>
          <w:marTop w:val="0"/>
          <w:marBottom w:val="0"/>
          <w:divBdr>
            <w:top w:val="none" w:sz="0" w:space="0" w:color="auto"/>
            <w:left w:val="none" w:sz="0" w:space="0" w:color="auto"/>
            <w:bottom w:val="none" w:sz="0" w:space="0" w:color="auto"/>
            <w:right w:val="none" w:sz="0" w:space="0" w:color="auto"/>
          </w:divBdr>
          <w:divsChild>
            <w:div w:id="1212687748">
              <w:marLeft w:val="0"/>
              <w:marRight w:val="0"/>
              <w:marTop w:val="0"/>
              <w:marBottom w:val="0"/>
              <w:divBdr>
                <w:top w:val="none" w:sz="0" w:space="0" w:color="auto"/>
                <w:left w:val="none" w:sz="0" w:space="0" w:color="auto"/>
                <w:bottom w:val="none" w:sz="0" w:space="0" w:color="auto"/>
                <w:right w:val="none" w:sz="0" w:space="0" w:color="auto"/>
              </w:divBdr>
            </w:div>
          </w:divsChild>
        </w:div>
        <w:div w:id="1221985738">
          <w:marLeft w:val="0"/>
          <w:marRight w:val="0"/>
          <w:marTop w:val="0"/>
          <w:marBottom w:val="0"/>
          <w:divBdr>
            <w:top w:val="none" w:sz="0" w:space="0" w:color="auto"/>
            <w:left w:val="none" w:sz="0" w:space="0" w:color="auto"/>
            <w:bottom w:val="none" w:sz="0" w:space="0" w:color="auto"/>
            <w:right w:val="none" w:sz="0" w:space="0" w:color="auto"/>
          </w:divBdr>
        </w:div>
        <w:div w:id="314527679">
          <w:marLeft w:val="0"/>
          <w:marRight w:val="0"/>
          <w:marTop w:val="0"/>
          <w:marBottom w:val="0"/>
          <w:divBdr>
            <w:top w:val="none" w:sz="0" w:space="0" w:color="auto"/>
            <w:left w:val="none" w:sz="0" w:space="0" w:color="auto"/>
            <w:bottom w:val="none" w:sz="0" w:space="0" w:color="auto"/>
            <w:right w:val="none" w:sz="0" w:space="0" w:color="auto"/>
          </w:divBdr>
          <w:divsChild>
            <w:div w:id="638416698">
              <w:marLeft w:val="0"/>
              <w:marRight w:val="0"/>
              <w:marTop w:val="0"/>
              <w:marBottom w:val="0"/>
              <w:divBdr>
                <w:top w:val="none" w:sz="0" w:space="0" w:color="auto"/>
                <w:left w:val="none" w:sz="0" w:space="0" w:color="auto"/>
                <w:bottom w:val="none" w:sz="0" w:space="0" w:color="auto"/>
                <w:right w:val="none" w:sz="0" w:space="0" w:color="auto"/>
              </w:divBdr>
            </w:div>
          </w:divsChild>
        </w:div>
        <w:div w:id="1622109052">
          <w:marLeft w:val="0"/>
          <w:marRight w:val="0"/>
          <w:marTop w:val="0"/>
          <w:marBottom w:val="0"/>
          <w:divBdr>
            <w:top w:val="none" w:sz="0" w:space="0" w:color="auto"/>
            <w:left w:val="none" w:sz="0" w:space="0" w:color="auto"/>
            <w:bottom w:val="none" w:sz="0" w:space="0" w:color="auto"/>
            <w:right w:val="none" w:sz="0" w:space="0" w:color="auto"/>
          </w:divBdr>
        </w:div>
        <w:div w:id="1682199968">
          <w:marLeft w:val="0"/>
          <w:marRight w:val="0"/>
          <w:marTop w:val="0"/>
          <w:marBottom w:val="0"/>
          <w:divBdr>
            <w:top w:val="none" w:sz="0" w:space="0" w:color="auto"/>
            <w:left w:val="none" w:sz="0" w:space="0" w:color="auto"/>
            <w:bottom w:val="none" w:sz="0" w:space="0" w:color="auto"/>
            <w:right w:val="none" w:sz="0" w:space="0" w:color="auto"/>
          </w:divBdr>
          <w:divsChild>
            <w:div w:id="346248524">
              <w:marLeft w:val="0"/>
              <w:marRight w:val="0"/>
              <w:marTop w:val="0"/>
              <w:marBottom w:val="0"/>
              <w:divBdr>
                <w:top w:val="none" w:sz="0" w:space="0" w:color="auto"/>
                <w:left w:val="none" w:sz="0" w:space="0" w:color="auto"/>
                <w:bottom w:val="none" w:sz="0" w:space="0" w:color="auto"/>
                <w:right w:val="none" w:sz="0" w:space="0" w:color="auto"/>
              </w:divBdr>
            </w:div>
          </w:divsChild>
        </w:div>
        <w:div w:id="70474523">
          <w:marLeft w:val="0"/>
          <w:marRight w:val="0"/>
          <w:marTop w:val="0"/>
          <w:marBottom w:val="0"/>
          <w:divBdr>
            <w:top w:val="none" w:sz="0" w:space="0" w:color="auto"/>
            <w:left w:val="none" w:sz="0" w:space="0" w:color="auto"/>
            <w:bottom w:val="none" w:sz="0" w:space="0" w:color="auto"/>
            <w:right w:val="none" w:sz="0" w:space="0" w:color="auto"/>
          </w:divBdr>
        </w:div>
        <w:div w:id="1877162214">
          <w:marLeft w:val="0"/>
          <w:marRight w:val="0"/>
          <w:marTop w:val="0"/>
          <w:marBottom w:val="0"/>
          <w:divBdr>
            <w:top w:val="none" w:sz="0" w:space="0" w:color="auto"/>
            <w:left w:val="none" w:sz="0" w:space="0" w:color="auto"/>
            <w:bottom w:val="none" w:sz="0" w:space="0" w:color="auto"/>
            <w:right w:val="none" w:sz="0" w:space="0" w:color="auto"/>
          </w:divBdr>
          <w:divsChild>
            <w:div w:id="1152209638">
              <w:marLeft w:val="0"/>
              <w:marRight w:val="0"/>
              <w:marTop w:val="0"/>
              <w:marBottom w:val="0"/>
              <w:divBdr>
                <w:top w:val="none" w:sz="0" w:space="0" w:color="auto"/>
                <w:left w:val="none" w:sz="0" w:space="0" w:color="auto"/>
                <w:bottom w:val="none" w:sz="0" w:space="0" w:color="auto"/>
                <w:right w:val="none" w:sz="0" w:space="0" w:color="auto"/>
              </w:divBdr>
            </w:div>
          </w:divsChild>
        </w:div>
        <w:div w:id="1303467636">
          <w:marLeft w:val="0"/>
          <w:marRight w:val="0"/>
          <w:marTop w:val="300"/>
          <w:marBottom w:val="0"/>
          <w:divBdr>
            <w:top w:val="none" w:sz="0" w:space="0" w:color="auto"/>
            <w:left w:val="none" w:sz="0" w:space="0" w:color="auto"/>
            <w:bottom w:val="none" w:sz="0" w:space="0" w:color="auto"/>
            <w:right w:val="none" w:sz="0" w:space="0" w:color="auto"/>
          </w:divBdr>
          <w:divsChild>
            <w:div w:id="1714884798">
              <w:marLeft w:val="0"/>
              <w:marRight w:val="0"/>
              <w:marTop w:val="0"/>
              <w:marBottom w:val="0"/>
              <w:divBdr>
                <w:top w:val="none" w:sz="0" w:space="0" w:color="auto"/>
                <w:left w:val="none" w:sz="0" w:space="0" w:color="auto"/>
                <w:bottom w:val="none" w:sz="0" w:space="0" w:color="auto"/>
                <w:right w:val="none" w:sz="0" w:space="0" w:color="auto"/>
              </w:divBdr>
              <w:divsChild>
                <w:div w:id="198693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37765">
          <w:marLeft w:val="0"/>
          <w:marRight w:val="0"/>
          <w:marTop w:val="300"/>
          <w:marBottom w:val="0"/>
          <w:divBdr>
            <w:top w:val="none" w:sz="0" w:space="0" w:color="auto"/>
            <w:left w:val="none" w:sz="0" w:space="0" w:color="auto"/>
            <w:bottom w:val="none" w:sz="0" w:space="0" w:color="auto"/>
            <w:right w:val="none" w:sz="0" w:space="0" w:color="auto"/>
          </w:divBdr>
          <w:divsChild>
            <w:div w:id="990642763">
              <w:marLeft w:val="0"/>
              <w:marRight w:val="0"/>
              <w:marTop w:val="0"/>
              <w:marBottom w:val="0"/>
              <w:divBdr>
                <w:top w:val="none" w:sz="0" w:space="0" w:color="auto"/>
                <w:left w:val="none" w:sz="0" w:space="0" w:color="auto"/>
                <w:bottom w:val="none" w:sz="0" w:space="0" w:color="auto"/>
                <w:right w:val="none" w:sz="0" w:space="0" w:color="auto"/>
              </w:divBdr>
              <w:divsChild>
                <w:div w:id="106510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64731">
          <w:marLeft w:val="0"/>
          <w:marRight w:val="0"/>
          <w:marTop w:val="300"/>
          <w:marBottom w:val="0"/>
          <w:divBdr>
            <w:top w:val="none" w:sz="0" w:space="0" w:color="auto"/>
            <w:left w:val="none" w:sz="0" w:space="0" w:color="auto"/>
            <w:bottom w:val="none" w:sz="0" w:space="0" w:color="auto"/>
            <w:right w:val="none" w:sz="0" w:space="0" w:color="auto"/>
          </w:divBdr>
          <w:divsChild>
            <w:div w:id="410279810">
              <w:marLeft w:val="0"/>
              <w:marRight w:val="0"/>
              <w:marTop w:val="0"/>
              <w:marBottom w:val="0"/>
              <w:divBdr>
                <w:top w:val="none" w:sz="0" w:space="0" w:color="auto"/>
                <w:left w:val="none" w:sz="0" w:space="0" w:color="auto"/>
                <w:bottom w:val="none" w:sz="0" w:space="0" w:color="auto"/>
                <w:right w:val="none" w:sz="0" w:space="0" w:color="auto"/>
              </w:divBdr>
              <w:divsChild>
                <w:div w:id="1010376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06360">
          <w:marLeft w:val="0"/>
          <w:marRight w:val="0"/>
          <w:marTop w:val="300"/>
          <w:marBottom w:val="0"/>
          <w:divBdr>
            <w:top w:val="none" w:sz="0" w:space="0" w:color="auto"/>
            <w:left w:val="none" w:sz="0" w:space="0" w:color="auto"/>
            <w:bottom w:val="none" w:sz="0" w:space="0" w:color="auto"/>
            <w:right w:val="none" w:sz="0" w:space="0" w:color="auto"/>
          </w:divBdr>
          <w:divsChild>
            <w:div w:id="1234699631">
              <w:marLeft w:val="0"/>
              <w:marRight w:val="0"/>
              <w:marTop w:val="0"/>
              <w:marBottom w:val="0"/>
              <w:divBdr>
                <w:top w:val="none" w:sz="0" w:space="0" w:color="auto"/>
                <w:left w:val="none" w:sz="0" w:space="0" w:color="auto"/>
                <w:bottom w:val="none" w:sz="0" w:space="0" w:color="auto"/>
                <w:right w:val="none" w:sz="0" w:space="0" w:color="auto"/>
              </w:divBdr>
              <w:divsChild>
                <w:div w:id="101569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5883117">
      <w:bodyDiv w:val="1"/>
      <w:marLeft w:val="0"/>
      <w:marRight w:val="0"/>
      <w:marTop w:val="0"/>
      <w:marBottom w:val="0"/>
      <w:divBdr>
        <w:top w:val="none" w:sz="0" w:space="0" w:color="auto"/>
        <w:left w:val="none" w:sz="0" w:space="0" w:color="auto"/>
        <w:bottom w:val="none" w:sz="0" w:space="0" w:color="auto"/>
        <w:right w:val="none" w:sz="0" w:space="0" w:color="auto"/>
      </w:divBdr>
      <w:divsChild>
        <w:div w:id="61954744">
          <w:marLeft w:val="0"/>
          <w:marRight w:val="0"/>
          <w:marTop w:val="0"/>
          <w:marBottom w:val="0"/>
          <w:divBdr>
            <w:top w:val="none" w:sz="0" w:space="0" w:color="auto"/>
            <w:left w:val="none" w:sz="0" w:space="0" w:color="auto"/>
            <w:bottom w:val="none" w:sz="0" w:space="0" w:color="auto"/>
            <w:right w:val="none" w:sz="0" w:space="0" w:color="auto"/>
          </w:divBdr>
        </w:div>
        <w:div w:id="1158686616">
          <w:marLeft w:val="0"/>
          <w:marRight w:val="0"/>
          <w:marTop w:val="0"/>
          <w:marBottom w:val="0"/>
          <w:divBdr>
            <w:top w:val="none" w:sz="0" w:space="0" w:color="auto"/>
            <w:left w:val="none" w:sz="0" w:space="0" w:color="auto"/>
            <w:bottom w:val="none" w:sz="0" w:space="0" w:color="auto"/>
            <w:right w:val="none" w:sz="0" w:space="0" w:color="auto"/>
          </w:divBdr>
          <w:divsChild>
            <w:div w:id="1852522839">
              <w:marLeft w:val="0"/>
              <w:marRight w:val="0"/>
              <w:marTop w:val="0"/>
              <w:marBottom w:val="0"/>
              <w:divBdr>
                <w:top w:val="none" w:sz="0" w:space="0" w:color="auto"/>
                <w:left w:val="none" w:sz="0" w:space="0" w:color="auto"/>
                <w:bottom w:val="none" w:sz="0" w:space="0" w:color="auto"/>
                <w:right w:val="none" w:sz="0" w:space="0" w:color="auto"/>
              </w:divBdr>
            </w:div>
          </w:divsChild>
        </w:div>
        <w:div w:id="2091612158">
          <w:marLeft w:val="0"/>
          <w:marRight w:val="0"/>
          <w:marTop w:val="0"/>
          <w:marBottom w:val="0"/>
          <w:divBdr>
            <w:top w:val="none" w:sz="0" w:space="0" w:color="auto"/>
            <w:left w:val="none" w:sz="0" w:space="0" w:color="auto"/>
            <w:bottom w:val="none" w:sz="0" w:space="0" w:color="auto"/>
            <w:right w:val="none" w:sz="0" w:space="0" w:color="auto"/>
          </w:divBdr>
        </w:div>
        <w:div w:id="1481919342">
          <w:marLeft w:val="0"/>
          <w:marRight w:val="0"/>
          <w:marTop w:val="0"/>
          <w:marBottom w:val="0"/>
          <w:divBdr>
            <w:top w:val="none" w:sz="0" w:space="0" w:color="auto"/>
            <w:left w:val="none" w:sz="0" w:space="0" w:color="auto"/>
            <w:bottom w:val="none" w:sz="0" w:space="0" w:color="auto"/>
            <w:right w:val="none" w:sz="0" w:space="0" w:color="auto"/>
          </w:divBdr>
          <w:divsChild>
            <w:div w:id="2132701694">
              <w:marLeft w:val="0"/>
              <w:marRight w:val="0"/>
              <w:marTop w:val="0"/>
              <w:marBottom w:val="0"/>
              <w:divBdr>
                <w:top w:val="none" w:sz="0" w:space="0" w:color="auto"/>
                <w:left w:val="none" w:sz="0" w:space="0" w:color="auto"/>
                <w:bottom w:val="none" w:sz="0" w:space="0" w:color="auto"/>
                <w:right w:val="none" w:sz="0" w:space="0" w:color="auto"/>
              </w:divBdr>
            </w:div>
          </w:divsChild>
        </w:div>
        <w:div w:id="1771195007">
          <w:marLeft w:val="0"/>
          <w:marRight w:val="0"/>
          <w:marTop w:val="0"/>
          <w:marBottom w:val="0"/>
          <w:divBdr>
            <w:top w:val="none" w:sz="0" w:space="0" w:color="auto"/>
            <w:left w:val="none" w:sz="0" w:space="0" w:color="auto"/>
            <w:bottom w:val="none" w:sz="0" w:space="0" w:color="auto"/>
            <w:right w:val="none" w:sz="0" w:space="0" w:color="auto"/>
          </w:divBdr>
        </w:div>
        <w:div w:id="1699430380">
          <w:marLeft w:val="0"/>
          <w:marRight w:val="0"/>
          <w:marTop w:val="0"/>
          <w:marBottom w:val="0"/>
          <w:divBdr>
            <w:top w:val="none" w:sz="0" w:space="0" w:color="auto"/>
            <w:left w:val="none" w:sz="0" w:space="0" w:color="auto"/>
            <w:bottom w:val="none" w:sz="0" w:space="0" w:color="auto"/>
            <w:right w:val="none" w:sz="0" w:space="0" w:color="auto"/>
          </w:divBdr>
          <w:divsChild>
            <w:div w:id="290669165">
              <w:marLeft w:val="0"/>
              <w:marRight w:val="0"/>
              <w:marTop w:val="0"/>
              <w:marBottom w:val="0"/>
              <w:divBdr>
                <w:top w:val="none" w:sz="0" w:space="0" w:color="auto"/>
                <w:left w:val="none" w:sz="0" w:space="0" w:color="auto"/>
                <w:bottom w:val="none" w:sz="0" w:space="0" w:color="auto"/>
                <w:right w:val="none" w:sz="0" w:space="0" w:color="auto"/>
              </w:divBdr>
            </w:div>
          </w:divsChild>
        </w:div>
        <w:div w:id="1295214241">
          <w:marLeft w:val="0"/>
          <w:marRight w:val="0"/>
          <w:marTop w:val="0"/>
          <w:marBottom w:val="0"/>
          <w:divBdr>
            <w:top w:val="none" w:sz="0" w:space="0" w:color="auto"/>
            <w:left w:val="none" w:sz="0" w:space="0" w:color="auto"/>
            <w:bottom w:val="none" w:sz="0" w:space="0" w:color="auto"/>
            <w:right w:val="none" w:sz="0" w:space="0" w:color="auto"/>
          </w:divBdr>
        </w:div>
        <w:div w:id="1815755336">
          <w:marLeft w:val="0"/>
          <w:marRight w:val="0"/>
          <w:marTop w:val="0"/>
          <w:marBottom w:val="0"/>
          <w:divBdr>
            <w:top w:val="none" w:sz="0" w:space="0" w:color="auto"/>
            <w:left w:val="none" w:sz="0" w:space="0" w:color="auto"/>
            <w:bottom w:val="none" w:sz="0" w:space="0" w:color="auto"/>
            <w:right w:val="none" w:sz="0" w:space="0" w:color="auto"/>
          </w:divBdr>
          <w:divsChild>
            <w:div w:id="1415516157">
              <w:marLeft w:val="0"/>
              <w:marRight w:val="0"/>
              <w:marTop w:val="0"/>
              <w:marBottom w:val="0"/>
              <w:divBdr>
                <w:top w:val="none" w:sz="0" w:space="0" w:color="auto"/>
                <w:left w:val="none" w:sz="0" w:space="0" w:color="auto"/>
                <w:bottom w:val="none" w:sz="0" w:space="0" w:color="auto"/>
                <w:right w:val="none" w:sz="0" w:space="0" w:color="auto"/>
              </w:divBdr>
            </w:div>
          </w:divsChild>
        </w:div>
        <w:div w:id="1756050319">
          <w:marLeft w:val="0"/>
          <w:marRight w:val="0"/>
          <w:marTop w:val="0"/>
          <w:marBottom w:val="0"/>
          <w:divBdr>
            <w:top w:val="none" w:sz="0" w:space="0" w:color="auto"/>
            <w:left w:val="none" w:sz="0" w:space="0" w:color="auto"/>
            <w:bottom w:val="none" w:sz="0" w:space="0" w:color="auto"/>
            <w:right w:val="none" w:sz="0" w:space="0" w:color="auto"/>
          </w:divBdr>
        </w:div>
        <w:div w:id="791753151">
          <w:marLeft w:val="0"/>
          <w:marRight w:val="0"/>
          <w:marTop w:val="0"/>
          <w:marBottom w:val="0"/>
          <w:divBdr>
            <w:top w:val="none" w:sz="0" w:space="0" w:color="auto"/>
            <w:left w:val="none" w:sz="0" w:space="0" w:color="auto"/>
            <w:bottom w:val="none" w:sz="0" w:space="0" w:color="auto"/>
            <w:right w:val="none" w:sz="0" w:space="0" w:color="auto"/>
          </w:divBdr>
          <w:divsChild>
            <w:div w:id="4938202">
              <w:marLeft w:val="0"/>
              <w:marRight w:val="0"/>
              <w:marTop w:val="0"/>
              <w:marBottom w:val="0"/>
              <w:divBdr>
                <w:top w:val="none" w:sz="0" w:space="0" w:color="auto"/>
                <w:left w:val="none" w:sz="0" w:space="0" w:color="auto"/>
                <w:bottom w:val="none" w:sz="0" w:space="0" w:color="auto"/>
                <w:right w:val="none" w:sz="0" w:space="0" w:color="auto"/>
              </w:divBdr>
            </w:div>
          </w:divsChild>
        </w:div>
        <w:div w:id="293483627">
          <w:marLeft w:val="0"/>
          <w:marRight w:val="0"/>
          <w:marTop w:val="0"/>
          <w:marBottom w:val="0"/>
          <w:divBdr>
            <w:top w:val="none" w:sz="0" w:space="0" w:color="auto"/>
            <w:left w:val="none" w:sz="0" w:space="0" w:color="auto"/>
            <w:bottom w:val="none" w:sz="0" w:space="0" w:color="auto"/>
            <w:right w:val="none" w:sz="0" w:space="0" w:color="auto"/>
          </w:divBdr>
        </w:div>
        <w:div w:id="582682661">
          <w:marLeft w:val="0"/>
          <w:marRight w:val="0"/>
          <w:marTop w:val="0"/>
          <w:marBottom w:val="0"/>
          <w:divBdr>
            <w:top w:val="none" w:sz="0" w:space="0" w:color="auto"/>
            <w:left w:val="none" w:sz="0" w:space="0" w:color="auto"/>
            <w:bottom w:val="none" w:sz="0" w:space="0" w:color="auto"/>
            <w:right w:val="none" w:sz="0" w:space="0" w:color="auto"/>
          </w:divBdr>
          <w:divsChild>
            <w:div w:id="2070760394">
              <w:marLeft w:val="0"/>
              <w:marRight w:val="0"/>
              <w:marTop w:val="0"/>
              <w:marBottom w:val="0"/>
              <w:divBdr>
                <w:top w:val="none" w:sz="0" w:space="0" w:color="auto"/>
                <w:left w:val="none" w:sz="0" w:space="0" w:color="auto"/>
                <w:bottom w:val="none" w:sz="0" w:space="0" w:color="auto"/>
                <w:right w:val="none" w:sz="0" w:space="0" w:color="auto"/>
              </w:divBdr>
            </w:div>
          </w:divsChild>
        </w:div>
        <w:div w:id="102070223">
          <w:marLeft w:val="0"/>
          <w:marRight w:val="0"/>
          <w:marTop w:val="0"/>
          <w:marBottom w:val="0"/>
          <w:divBdr>
            <w:top w:val="none" w:sz="0" w:space="0" w:color="auto"/>
            <w:left w:val="none" w:sz="0" w:space="0" w:color="auto"/>
            <w:bottom w:val="none" w:sz="0" w:space="0" w:color="auto"/>
            <w:right w:val="none" w:sz="0" w:space="0" w:color="auto"/>
          </w:divBdr>
        </w:div>
        <w:div w:id="77099326">
          <w:marLeft w:val="0"/>
          <w:marRight w:val="0"/>
          <w:marTop w:val="0"/>
          <w:marBottom w:val="0"/>
          <w:divBdr>
            <w:top w:val="none" w:sz="0" w:space="0" w:color="auto"/>
            <w:left w:val="none" w:sz="0" w:space="0" w:color="auto"/>
            <w:bottom w:val="none" w:sz="0" w:space="0" w:color="auto"/>
            <w:right w:val="none" w:sz="0" w:space="0" w:color="auto"/>
          </w:divBdr>
          <w:divsChild>
            <w:div w:id="1865551936">
              <w:marLeft w:val="0"/>
              <w:marRight w:val="0"/>
              <w:marTop w:val="0"/>
              <w:marBottom w:val="0"/>
              <w:divBdr>
                <w:top w:val="none" w:sz="0" w:space="0" w:color="auto"/>
                <w:left w:val="none" w:sz="0" w:space="0" w:color="auto"/>
                <w:bottom w:val="none" w:sz="0" w:space="0" w:color="auto"/>
                <w:right w:val="none" w:sz="0" w:space="0" w:color="auto"/>
              </w:divBdr>
            </w:div>
          </w:divsChild>
        </w:div>
        <w:div w:id="270165086">
          <w:marLeft w:val="0"/>
          <w:marRight w:val="0"/>
          <w:marTop w:val="300"/>
          <w:marBottom w:val="0"/>
          <w:divBdr>
            <w:top w:val="none" w:sz="0" w:space="0" w:color="auto"/>
            <w:left w:val="none" w:sz="0" w:space="0" w:color="auto"/>
            <w:bottom w:val="none" w:sz="0" w:space="0" w:color="auto"/>
            <w:right w:val="none" w:sz="0" w:space="0" w:color="auto"/>
          </w:divBdr>
          <w:divsChild>
            <w:div w:id="678312587">
              <w:marLeft w:val="0"/>
              <w:marRight w:val="0"/>
              <w:marTop w:val="0"/>
              <w:marBottom w:val="0"/>
              <w:divBdr>
                <w:top w:val="none" w:sz="0" w:space="0" w:color="auto"/>
                <w:left w:val="none" w:sz="0" w:space="0" w:color="auto"/>
                <w:bottom w:val="none" w:sz="0" w:space="0" w:color="auto"/>
                <w:right w:val="none" w:sz="0" w:space="0" w:color="auto"/>
              </w:divBdr>
              <w:divsChild>
                <w:div w:id="2076664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1338">
          <w:marLeft w:val="0"/>
          <w:marRight w:val="0"/>
          <w:marTop w:val="300"/>
          <w:marBottom w:val="0"/>
          <w:divBdr>
            <w:top w:val="none" w:sz="0" w:space="0" w:color="auto"/>
            <w:left w:val="none" w:sz="0" w:space="0" w:color="auto"/>
            <w:bottom w:val="none" w:sz="0" w:space="0" w:color="auto"/>
            <w:right w:val="none" w:sz="0" w:space="0" w:color="auto"/>
          </w:divBdr>
          <w:divsChild>
            <w:div w:id="1771006961">
              <w:marLeft w:val="0"/>
              <w:marRight w:val="0"/>
              <w:marTop w:val="0"/>
              <w:marBottom w:val="0"/>
              <w:divBdr>
                <w:top w:val="none" w:sz="0" w:space="0" w:color="auto"/>
                <w:left w:val="none" w:sz="0" w:space="0" w:color="auto"/>
                <w:bottom w:val="none" w:sz="0" w:space="0" w:color="auto"/>
                <w:right w:val="none" w:sz="0" w:space="0" w:color="auto"/>
              </w:divBdr>
              <w:divsChild>
                <w:div w:id="19041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66823">
          <w:marLeft w:val="0"/>
          <w:marRight w:val="0"/>
          <w:marTop w:val="300"/>
          <w:marBottom w:val="0"/>
          <w:divBdr>
            <w:top w:val="none" w:sz="0" w:space="0" w:color="auto"/>
            <w:left w:val="none" w:sz="0" w:space="0" w:color="auto"/>
            <w:bottom w:val="none" w:sz="0" w:space="0" w:color="auto"/>
            <w:right w:val="none" w:sz="0" w:space="0" w:color="auto"/>
          </w:divBdr>
          <w:divsChild>
            <w:div w:id="1038748392">
              <w:marLeft w:val="0"/>
              <w:marRight w:val="0"/>
              <w:marTop w:val="0"/>
              <w:marBottom w:val="0"/>
              <w:divBdr>
                <w:top w:val="none" w:sz="0" w:space="0" w:color="auto"/>
                <w:left w:val="none" w:sz="0" w:space="0" w:color="auto"/>
                <w:bottom w:val="none" w:sz="0" w:space="0" w:color="auto"/>
                <w:right w:val="none" w:sz="0" w:space="0" w:color="auto"/>
              </w:divBdr>
              <w:divsChild>
                <w:div w:id="2120056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814662">
          <w:marLeft w:val="0"/>
          <w:marRight w:val="0"/>
          <w:marTop w:val="300"/>
          <w:marBottom w:val="0"/>
          <w:divBdr>
            <w:top w:val="none" w:sz="0" w:space="0" w:color="auto"/>
            <w:left w:val="none" w:sz="0" w:space="0" w:color="auto"/>
            <w:bottom w:val="none" w:sz="0" w:space="0" w:color="auto"/>
            <w:right w:val="none" w:sz="0" w:space="0" w:color="auto"/>
          </w:divBdr>
          <w:divsChild>
            <w:div w:id="171380588">
              <w:marLeft w:val="0"/>
              <w:marRight w:val="0"/>
              <w:marTop w:val="0"/>
              <w:marBottom w:val="0"/>
              <w:divBdr>
                <w:top w:val="none" w:sz="0" w:space="0" w:color="auto"/>
                <w:left w:val="none" w:sz="0" w:space="0" w:color="auto"/>
                <w:bottom w:val="none" w:sz="0" w:space="0" w:color="auto"/>
                <w:right w:val="none" w:sz="0" w:space="0" w:color="auto"/>
              </w:divBdr>
              <w:divsChild>
                <w:div w:id="170551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55748">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920542">
      <w:bodyDiv w:val="1"/>
      <w:marLeft w:val="0"/>
      <w:marRight w:val="0"/>
      <w:marTop w:val="0"/>
      <w:marBottom w:val="0"/>
      <w:divBdr>
        <w:top w:val="none" w:sz="0" w:space="0" w:color="auto"/>
        <w:left w:val="none" w:sz="0" w:space="0" w:color="auto"/>
        <w:bottom w:val="none" w:sz="0" w:space="0" w:color="auto"/>
        <w:right w:val="none" w:sz="0" w:space="0" w:color="auto"/>
      </w:divBdr>
      <w:divsChild>
        <w:div w:id="1319461508">
          <w:marLeft w:val="0"/>
          <w:marRight w:val="0"/>
          <w:marTop w:val="0"/>
          <w:marBottom w:val="0"/>
          <w:divBdr>
            <w:top w:val="none" w:sz="0" w:space="0" w:color="auto"/>
            <w:left w:val="none" w:sz="0" w:space="0" w:color="auto"/>
            <w:bottom w:val="none" w:sz="0" w:space="0" w:color="auto"/>
            <w:right w:val="none" w:sz="0" w:space="0" w:color="auto"/>
          </w:divBdr>
        </w:div>
        <w:div w:id="452020582">
          <w:marLeft w:val="0"/>
          <w:marRight w:val="0"/>
          <w:marTop w:val="0"/>
          <w:marBottom w:val="0"/>
          <w:divBdr>
            <w:top w:val="none" w:sz="0" w:space="0" w:color="auto"/>
            <w:left w:val="none" w:sz="0" w:space="0" w:color="auto"/>
            <w:bottom w:val="none" w:sz="0" w:space="0" w:color="auto"/>
            <w:right w:val="none" w:sz="0" w:space="0" w:color="auto"/>
          </w:divBdr>
          <w:divsChild>
            <w:div w:id="439184659">
              <w:marLeft w:val="0"/>
              <w:marRight w:val="0"/>
              <w:marTop w:val="0"/>
              <w:marBottom w:val="0"/>
              <w:divBdr>
                <w:top w:val="none" w:sz="0" w:space="0" w:color="auto"/>
                <w:left w:val="none" w:sz="0" w:space="0" w:color="auto"/>
                <w:bottom w:val="none" w:sz="0" w:space="0" w:color="auto"/>
                <w:right w:val="none" w:sz="0" w:space="0" w:color="auto"/>
              </w:divBdr>
            </w:div>
          </w:divsChild>
        </w:div>
        <w:div w:id="1884520422">
          <w:marLeft w:val="0"/>
          <w:marRight w:val="0"/>
          <w:marTop w:val="0"/>
          <w:marBottom w:val="0"/>
          <w:divBdr>
            <w:top w:val="none" w:sz="0" w:space="0" w:color="auto"/>
            <w:left w:val="none" w:sz="0" w:space="0" w:color="auto"/>
            <w:bottom w:val="none" w:sz="0" w:space="0" w:color="auto"/>
            <w:right w:val="none" w:sz="0" w:space="0" w:color="auto"/>
          </w:divBdr>
        </w:div>
        <w:div w:id="1578200777">
          <w:marLeft w:val="0"/>
          <w:marRight w:val="0"/>
          <w:marTop w:val="0"/>
          <w:marBottom w:val="0"/>
          <w:divBdr>
            <w:top w:val="none" w:sz="0" w:space="0" w:color="auto"/>
            <w:left w:val="none" w:sz="0" w:space="0" w:color="auto"/>
            <w:bottom w:val="none" w:sz="0" w:space="0" w:color="auto"/>
            <w:right w:val="none" w:sz="0" w:space="0" w:color="auto"/>
          </w:divBdr>
          <w:divsChild>
            <w:div w:id="1387024395">
              <w:marLeft w:val="0"/>
              <w:marRight w:val="0"/>
              <w:marTop w:val="0"/>
              <w:marBottom w:val="0"/>
              <w:divBdr>
                <w:top w:val="none" w:sz="0" w:space="0" w:color="auto"/>
                <w:left w:val="none" w:sz="0" w:space="0" w:color="auto"/>
                <w:bottom w:val="none" w:sz="0" w:space="0" w:color="auto"/>
                <w:right w:val="none" w:sz="0" w:space="0" w:color="auto"/>
              </w:divBdr>
            </w:div>
          </w:divsChild>
        </w:div>
        <w:div w:id="797190720">
          <w:marLeft w:val="0"/>
          <w:marRight w:val="0"/>
          <w:marTop w:val="0"/>
          <w:marBottom w:val="0"/>
          <w:divBdr>
            <w:top w:val="none" w:sz="0" w:space="0" w:color="auto"/>
            <w:left w:val="none" w:sz="0" w:space="0" w:color="auto"/>
            <w:bottom w:val="none" w:sz="0" w:space="0" w:color="auto"/>
            <w:right w:val="none" w:sz="0" w:space="0" w:color="auto"/>
          </w:divBdr>
        </w:div>
        <w:div w:id="1940328181">
          <w:marLeft w:val="0"/>
          <w:marRight w:val="0"/>
          <w:marTop w:val="0"/>
          <w:marBottom w:val="0"/>
          <w:divBdr>
            <w:top w:val="none" w:sz="0" w:space="0" w:color="auto"/>
            <w:left w:val="none" w:sz="0" w:space="0" w:color="auto"/>
            <w:bottom w:val="none" w:sz="0" w:space="0" w:color="auto"/>
            <w:right w:val="none" w:sz="0" w:space="0" w:color="auto"/>
          </w:divBdr>
          <w:divsChild>
            <w:div w:id="1776515580">
              <w:marLeft w:val="0"/>
              <w:marRight w:val="0"/>
              <w:marTop w:val="0"/>
              <w:marBottom w:val="0"/>
              <w:divBdr>
                <w:top w:val="none" w:sz="0" w:space="0" w:color="auto"/>
                <w:left w:val="none" w:sz="0" w:space="0" w:color="auto"/>
                <w:bottom w:val="none" w:sz="0" w:space="0" w:color="auto"/>
                <w:right w:val="none" w:sz="0" w:space="0" w:color="auto"/>
              </w:divBdr>
            </w:div>
          </w:divsChild>
        </w:div>
        <w:div w:id="1263030251">
          <w:marLeft w:val="0"/>
          <w:marRight w:val="0"/>
          <w:marTop w:val="0"/>
          <w:marBottom w:val="0"/>
          <w:divBdr>
            <w:top w:val="none" w:sz="0" w:space="0" w:color="auto"/>
            <w:left w:val="none" w:sz="0" w:space="0" w:color="auto"/>
            <w:bottom w:val="none" w:sz="0" w:space="0" w:color="auto"/>
            <w:right w:val="none" w:sz="0" w:space="0" w:color="auto"/>
          </w:divBdr>
        </w:div>
        <w:div w:id="1142887039">
          <w:marLeft w:val="0"/>
          <w:marRight w:val="0"/>
          <w:marTop w:val="0"/>
          <w:marBottom w:val="0"/>
          <w:divBdr>
            <w:top w:val="none" w:sz="0" w:space="0" w:color="auto"/>
            <w:left w:val="none" w:sz="0" w:space="0" w:color="auto"/>
            <w:bottom w:val="none" w:sz="0" w:space="0" w:color="auto"/>
            <w:right w:val="none" w:sz="0" w:space="0" w:color="auto"/>
          </w:divBdr>
          <w:divsChild>
            <w:div w:id="2127575202">
              <w:marLeft w:val="0"/>
              <w:marRight w:val="0"/>
              <w:marTop w:val="0"/>
              <w:marBottom w:val="0"/>
              <w:divBdr>
                <w:top w:val="none" w:sz="0" w:space="0" w:color="auto"/>
                <w:left w:val="none" w:sz="0" w:space="0" w:color="auto"/>
                <w:bottom w:val="none" w:sz="0" w:space="0" w:color="auto"/>
                <w:right w:val="none" w:sz="0" w:space="0" w:color="auto"/>
              </w:divBdr>
            </w:div>
          </w:divsChild>
        </w:div>
        <w:div w:id="791047828">
          <w:marLeft w:val="0"/>
          <w:marRight w:val="0"/>
          <w:marTop w:val="0"/>
          <w:marBottom w:val="0"/>
          <w:divBdr>
            <w:top w:val="none" w:sz="0" w:space="0" w:color="auto"/>
            <w:left w:val="none" w:sz="0" w:space="0" w:color="auto"/>
            <w:bottom w:val="none" w:sz="0" w:space="0" w:color="auto"/>
            <w:right w:val="none" w:sz="0" w:space="0" w:color="auto"/>
          </w:divBdr>
        </w:div>
        <w:div w:id="34428866">
          <w:marLeft w:val="0"/>
          <w:marRight w:val="0"/>
          <w:marTop w:val="0"/>
          <w:marBottom w:val="0"/>
          <w:divBdr>
            <w:top w:val="none" w:sz="0" w:space="0" w:color="auto"/>
            <w:left w:val="none" w:sz="0" w:space="0" w:color="auto"/>
            <w:bottom w:val="none" w:sz="0" w:space="0" w:color="auto"/>
            <w:right w:val="none" w:sz="0" w:space="0" w:color="auto"/>
          </w:divBdr>
          <w:divsChild>
            <w:div w:id="1215239790">
              <w:marLeft w:val="0"/>
              <w:marRight w:val="0"/>
              <w:marTop w:val="0"/>
              <w:marBottom w:val="0"/>
              <w:divBdr>
                <w:top w:val="none" w:sz="0" w:space="0" w:color="auto"/>
                <w:left w:val="none" w:sz="0" w:space="0" w:color="auto"/>
                <w:bottom w:val="none" w:sz="0" w:space="0" w:color="auto"/>
                <w:right w:val="none" w:sz="0" w:space="0" w:color="auto"/>
              </w:divBdr>
            </w:div>
          </w:divsChild>
        </w:div>
        <w:div w:id="1538539351">
          <w:marLeft w:val="0"/>
          <w:marRight w:val="0"/>
          <w:marTop w:val="0"/>
          <w:marBottom w:val="0"/>
          <w:divBdr>
            <w:top w:val="none" w:sz="0" w:space="0" w:color="auto"/>
            <w:left w:val="none" w:sz="0" w:space="0" w:color="auto"/>
            <w:bottom w:val="none" w:sz="0" w:space="0" w:color="auto"/>
            <w:right w:val="none" w:sz="0" w:space="0" w:color="auto"/>
          </w:divBdr>
        </w:div>
        <w:div w:id="210460927">
          <w:marLeft w:val="0"/>
          <w:marRight w:val="0"/>
          <w:marTop w:val="0"/>
          <w:marBottom w:val="0"/>
          <w:divBdr>
            <w:top w:val="none" w:sz="0" w:space="0" w:color="auto"/>
            <w:left w:val="none" w:sz="0" w:space="0" w:color="auto"/>
            <w:bottom w:val="none" w:sz="0" w:space="0" w:color="auto"/>
            <w:right w:val="none" w:sz="0" w:space="0" w:color="auto"/>
          </w:divBdr>
          <w:divsChild>
            <w:div w:id="71514446">
              <w:marLeft w:val="0"/>
              <w:marRight w:val="0"/>
              <w:marTop w:val="0"/>
              <w:marBottom w:val="0"/>
              <w:divBdr>
                <w:top w:val="none" w:sz="0" w:space="0" w:color="auto"/>
                <w:left w:val="none" w:sz="0" w:space="0" w:color="auto"/>
                <w:bottom w:val="none" w:sz="0" w:space="0" w:color="auto"/>
                <w:right w:val="none" w:sz="0" w:space="0" w:color="auto"/>
              </w:divBdr>
            </w:div>
          </w:divsChild>
        </w:div>
        <w:div w:id="1059092335">
          <w:marLeft w:val="0"/>
          <w:marRight w:val="0"/>
          <w:marTop w:val="0"/>
          <w:marBottom w:val="0"/>
          <w:divBdr>
            <w:top w:val="none" w:sz="0" w:space="0" w:color="auto"/>
            <w:left w:val="none" w:sz="0" w:space="0" w:color="auto"/>
            <w:bottom w:val="none" w:sz="0" w:space="0" w:color="auto"/>
            <w:right w:val="none" w:sz="0" w:space="0" w:color="auto"/>
          </w:divBdr>
        </w:div>
        <w:div w:id="1461611189">
          <w:marLeft w:val="0"/>
          <w:marRight w:val="0"/>
          <w:marTop w:val="0"/>
          <w:marBottom w:val="0"/>
          <w:divBdr>
            <w:top w:val="none" w:sz="0" w:space="0" w:color="auto"/>
            <w:left w:val="none" w:sz="0" w:space="0" w:color="auto"/>
            <w:bottom w:val="none" w:sz="0" w:space="0" w:color="auto"/>
            <w:right w:val="none" w:sz="0" w:space="0" w:color="auto"/>
          </w:divBdr>
          <w:divsChild>
            <w:div w:id="438532160">
              <w:marLeft w:val="0"/>
              <w:marRight w:val="0"/>
              <w:marTop w:val="0"/>
              <w:marBottom w:val="0"/>
              <w:divBdr>
                <w:top w:val="none" w:sz="0" w:space="0" w:color="auto"/>
                <w:left w:val="none" w:sz="0" w:space="0" w:color="auto"/>
                <w:bottom w:val="none" w:sz="0" w:space="0" w:color="auto"/>
                <w:right w:val="none" w:sz="0" w:space="0" w:color="auto"/>
              </w:divBdr>
            </w:div>
          </w:divsChild>
        </w:div>
        <w:div w:id="1422413282">
          <w:marLeft w:val="0"/>
          <w:marRight w:val="0"/>
          <w:marTop w:val="300"/>
          <w:marBottom w:val="0"/>
          <w:divBdr>
            <w:top w:val="none" w:sz="0" w:space="0" w:color="auto"/>
            <w:left w:val="none" w:sz="0" w:space="0" w:color="auto"/>
            <w:bottom w:val="none" w:sz="0" w:space="0" w:color="auto"/>
            <w:right w:val="none" w:sz="0" w:space="0" w:color="auto"/>
          </w:divBdr>
          <w:divsChild>
            <w:div w:id="681400849">
              <w:marLeft w:val="0"/>
              <w:marRight w:val="0"/>
              <w:marTop w:val="0"/>
              <w:marBottom w:val="0"/>
              <w:divBdr>
                <w:top w:val="none" w:sz="0" w:space="0" w:color="auto"/>
                <w:left w:val="none" w:sz="0" w:space="0" w:color="auto"/>
                <w:bottom w:val="none" w:sz="0" w:space="0" w:color="auto"/>
                <w:right w:val="none" w:sz="0" w:space="0" w:color="auto"/>
              </w:divBdr>
              <w:divsChild>
                <w:div w:id="155369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050">
          <w:marLeft w:val="0"/>
          <w:marRight w:val="0"/>
          <w:marTop w:val="300"/>
          <w:marBottom w:val="0"/>
          <w:divBdr>
            <w:top w:val="none" w:sz="0" w:space="0" w:color="auto"/>
            <w:left w:val="none" w:sz="0" w:space="0" w:color="auto"/>
            <w:bottom w:val="none" w:sz="0" w:space="0" w:color="auto"/>
            <w:right w:val="none" w:sz="0" w:space="0" w:color="auto"/>
          </w:divBdr>
          <w:divsChild>
            <w:div w:id="883563288">
              <w:marLeft w:val="0"/>
              <w:marRight w:val="0"/>
              <w:marTop w:val="0"/>
              <w:marBottom w:val="0"/>
              <w:divBdr>
                <w:top w:val="none" w:sz="0" w:space="0" w:color="auto"/>
                <w:left w:val="none" w:sz="0" w:space="0" w:color="auto"/>
                <w:bottom w:val="none" w:sz="0" w:space="0" w:color="auto"/>
                <w:right w:val="none" w:sz="0" w:space="0" w:color="auto"/>
              </w:divBdr>
              <w:divsChild>
                <w:div w:id="190421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71110">
          <w:marLeft w:val="0"/>
          <w:marRight w:val="0"/>
          <w:marTop w:val="300"/>
          <w:marBottom w:val="0"/>
          <w:divBdr>
            <w:top w:val="none" w:sz="0" w:space="0" w:color="auto"/>
            <w:left w:val="none" w:sz="0" w:space="0" w:color="auto"/>
            <w:bottom w:val="none" w:sz="0" w:space="0" w:color="auto"/>
            <w:right w:val="none" w:sz="0" w:space="0" w:color="auto"/>
          </w:divBdr>
          <w:divsChild>
            <w:div w:id="2023434788">
              <w:marLeft w:val="0"/>
              <w:marRight w:val="0"/>
              <w:marTop w:val="0"/>
              <w:marBottom w:val="0"/>
              <w:divBdr>
                <w:top w:val="none" w:sz="0" w:space="0" w:color="auto"/>
                <w:left w:val="none" w:sz="0" w:space="0" w:color="auto"/>
                <w:bottom w:val="none" w:sz="0" w:space="0" w:color="auto"/>
                <w:right w:val="none" w:sz="0" w:space="0" w:color="auto"/>
              </w:divBdr>
              <w:divsChild>
                <w:div w:id="15126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5412">
          <w:marLeft w:val="0"/>
          <w:marRight w:val="0"/>
          <w:marTop w:val="300"/>
          <w:marBottom w:val="0"/>
          <w:divBdr>
            <w:top w:val="none" w:sz="0" w:space="0" w:color="auto"/>
            <w:left w:val="none" w:sz="0" w:space="0" w:color="auto"/>
            <w:bottom w:val="none" w:sz="0" w:space="0" w:color="auto"/>
            <w:right w:val="none" w:sz="0" w:space="0" w:color="auto"/>
          </w:divBdr>
          <w:divsChild>
            <w:div w:id="1462187003">
              <w:marLeft w:val="0"/>
              <w:marRight w:val="0"/>
              <w:marTop w:val="0"/>
              <w:marBottom w:val="0"/>
              <w:divBdr>
                <w:top w:val="none" w:sz="0" w:space="0" w:color="auto"/>
                <w:left w:val="none" w:sz="0" w:space="0" w:color="auto"/>
                <w:bottom w:val="none" w:sz="0" w:space="0" w:color="auto"/>
                <w:right w:val="none" w:sz="0" w:space="0" w:color="auto"/>
              </w:divBdr>
              <w:divsChild>
                <w:div w:id="140248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549193">
      <w:bodyDiv w:val="1"/>
      <w:marLeft w:val="0"/>
      <w:marRight w:val="0"/>
      <w:marTop w:val="0"/>
      <w:marBottom w:val="0"/>
      <w:divBdr>
        <w:top w:val="none" w:sz="0" w:space="0" w:color="auto"/>
        <w:left w:val="none" w:sz="0" w:space="0" w:color="auto"/>
        <w:bottom w:val="none" w:sz="0" w:space="0" w:color="auto"/>
        <w:right w:val="none" w:sz="0" w:space="0" w:color="auto"/>
      </w:divBdr>
      <w:divsChild>
        <w:div w:id="543837231">
          <w:marLeft w:val="0"/>
          <w:marRight w:val="0"/>
          <w:marTop w:val="0"/>
          <w:marBottom w:val="0"/>
          <w:divBdr>
            <w:top w:val="none" w:sz="0" w:space="0" w:color="auto"/>
            <w:left w:val="none" w:sz="0" w:space="0" w:color="auto"/>
            <w:bottom w:val="none" w:sz="0" w:space="0" w:color="auto"/>
            <w:right w:val="none" w:sz="0" w:space="0" w:color="auto"/>
          </w:divBdr>
        </w:div>
        <w:div w:id="740642986">
          <w:marLeft w:val="0"/>
          <w:marRight w:val="0"/>
          <w:marTop w:val="0"/>
          <w:marBottom w:val="0"/>
          <w:divBdr>
            <w:top w:val="none" w:sz="0" w:space="0" w:color="auto"/>
            <w:left w:val="none" w:sz="0" w:space="0" w:color="auto"/>
            <w:bottom w:val="none" w:sz="0" w:space="0" w:color="auto"/>
            <w:right w:val="none" w:sz="0" w:space="0" w:color="auto"/>
          </w:divBdr>
          <w:divsChild>
            <w:div w:id="1045834930">
              <w:marLeft w:val="0"/>
              <w:marRight w:val="0"/>
              <w:marTop w:val="0"/>
              <w:marBottom w:val="0"/>
              <w:divBdr>
                <w:top w:val="none" w:sz="0" w:space="0" w:color="auto"/>
                <w:left w:val="none" w:sz="0" w:space="0" w:color="auto"/>
                <w:bottom w:val="none" w:sz="0" w:space="0" w:color="auto"/>
                <w:right w:val="none" w:sz="0" w:space="0" w:color="auto"/>
              </w:divBdr>
            </w:div>
          </w:divsChild>
        </w:div>
        <w:div w:id="821045917">
          <w:marLeft w:val="0"/>
          <w:marRight w:val="0"/>
          <w:marTop w:val="0"/>
          <w:marBottom w:val="0"/>
          <w:divBdr>
            <w:top w:val="none" w:sz="0" w:space="0" w:color="auto"/>
            <w:left w:val="none" w:sz="0" w:space="0" w:color="auto"/>
            <w:bottom w:val="none" w:sz="0" w:space="0" w:color="auto"/>
            <w:right w:val="none" w:sz="0" w:space="0" w:color="auto"/>
          </w:divBdr>
        </w:div>
        <w:div w:id="820074464">
          <w:marLeft w:val="0"/>
          <w:marRight w:val="0"/>
          <w:marTop w:val="0"/>
          <w:marBottom w:val="0"/>
          <w:divBdr>
            <w:top w:val="none" w:sz="0" w:space="0" w:color="auto"/>
            <w:left w:val="none" w:sz="0" w:space="0" w:color="auto"/>
            <w:bottom w:val="none" w:sz="0" w:space="0" w:color="auto"/>
            <w:right w:val="none" w:sz="0" w:space="0" w:color="auto"/>
          </w:divBdr>
          <w:divsChild>
            <w:div w:id="1329014147">
              <w:marLeft w:val="0"/>
              <w:marRight w:val="0"/>
              <w:marTop w:val="0"/>
              <w:marBottom w:val="0"/>
              <w:divBdr>
                <w:top w:val="none" w:sz="0" w:space="0" w:color="auto"/>
                <w:left w:val="none" w:sz="0" w:space="0" w:color="auto"/>
                <w:bottom w:val="none" w:sz="0" w:space="0" w:color="auto"/>
                <w:right w:val="none" w:sz="0" w:space="0" w:color="auto"/>
              </w:divBdr>
            </w:div>
          </w:divsChild>
        </w:div>
        <w:div w:id="1319993097">
          <w:marLeft w:val="0"/>
          <w:marRight w:val="0"/>
          <w:marTop w:val="0"/>
          <w:marBottom w:val="0"/>
          <w:divBdr>
            <w:top w:val="none" w:sz="0" w:space="0" w:color="auto"/>
            <w:left w:val="none" w:sz="0" w:space="0" w:color="auto"/>
            <w:bottom w:val="none" w:sz="0" w:space="0" w:color="auto"/>
            <w:right w:val="none" w:sz="0" w:space="0" w:color="auto"/>
          </w:divBdr>
        </w:div>
        <w:div w:id="568618096">
          <w:marLeft w:val="0"/>
          <w:marRight w:val="0"/>
          <w:marTop w:val="0"/>
          <w:marBottom w:val="0"/>
          <w:divBdr>
            <w:top w:val="none" w:sz="0" w:space="0" w:color="auto"/>
            <w:left w:val="none" w:sz="0" w:space="0" w:color="auto"/>
            <w:bottom w:val="none" w:sz="0" w:space="0" w:color="auto"/>
            <w:right w:val="none" w:sz="0" w:space="0" w:color="auto"/>
          </w:divBdr>
          <w:divsChild>
            <w:div w:id="905842046">
              <w:marLeft w:val="0"/>
              <w:marRight w:val="0"/>
              <w:marTop w:val="0"/>
              <w:marBottom w:val="0"/>
              <w:divBdr>
                <w:top w:val="none" w:sz="0" w:space="0" w:color="auto"/>
                <w:left w:val="none" w:sz="0" w:space="0" w:color="auto"/>
                <w:bottom w:val="none" w:sz="0" w:space="0" w:color="auto"/>
                <w:right w:val="none" w:sz="0" w:space="0" w:color="auto"/>
              </w:divBdr>
            </w:div>
          </w:divsChild>
        </w:div>
        <w:div w:id="611127217">
          <w:marLeft w:val="0"/>
          <w:marRight w:val="0"/>
          <w:marTop w:val="0"/>
          <w:marBottom w:val="0"/>
          <w:divBdr>
            <w:top w:val="none" w:sz="0" w:space="0" w:color="auto"/>
            <w:left w:val="none" w:sz="0" w:space="0" w:color="auto"/>
            <w:bottom w:val="none" w:sz="0" w:space="0" w:color="auto"/>
            <w:right w:val="none" w:sz="0" w:space="0" w:color="auto"/>
          </w:divBdr>
        </w:div>
        <w:div w:id="251741756">
          <w:marLeft w:val="0"/>
          <w:marRight w:val="0"/>
          <w:marTop w:val="0"/>
          <w:marBottom w:val="0"/>
          <w:divBdr>
            <w:top w:val="none" w:sz="0" w:space="0" w:color="auto"/>
            <w:left w:val="none" w:sz="0" w:space="0" w:color="auto"/>
            <w:bottom w:val="none" w:sz="0" w:space="0" w:color="auto"/>
            <w:right w:val="none" w:sz="0" w:space="0" w:color="auto"/>
          </w:divBdr>
          <w:divsChild>
            <w:div w:id="2036232330">
              <w:marLeft w:val="0"/>
              <w:marRight w:val="0"/>
              <w:marTop w:val="0"/>
              <w:marBottom w:val="0"/>
              <w:divBdr>
                <w:top w:val="none" w:sz="0" w:space="0" w:color="auto"/>
                <w:left w:val="none" w:sz="0" w:space="0" w:color="auto"/>
                <w:bottom w:val="none" w:sz="0" w:space="0" w:color="auto"/>
                <w:right w:val="none" w:sz="0" w:space="0" w:color="auto"/>
              </w:divBdr>
            </w:div>
          </w:divsChild>
        </w:div>
        <w:div w:id="212427231">
          <w:marLeft w:val="0"/>
          <w:marRight w:val="0"/>
          <w:marTop w:val="0"/>
          <w:marBottom w:val="0"/>
          <w:divBdr>
            <w:top w:val="none" w:sz="0" w:space="0" w:color="auto"/>
            <w:left w:val="none" w:sz="0" w:space="0" w:color="auto"/>
            <w:bottom w:val="none" w:sz="0" w:space="0" w:color="auto"/>
            <w:right w:val="none" w:sz="0" w:space="0" w:color="auto"/>
          </w:divBdr>
        </w:div>
        <w:div w:id="194856764">
          <w:marLeft w:val="0"/>
          <w:marRight w:val="0"/>
          <w:marTop w:val="0"/>
          <w:marBottom w:val="0"/>
          <w:divBdr>
            <w:top w:val="none" w:sz="0" w:space="0" w:color="auto"/>
            <w:left w:val="none" w:sz="0" w:space="0" w:color="auto"/>
            <w:bottom w:val="none" w:sz="0" w:space="0" w:color="auto"/>
            <w:right w:val="none" w:sz="0" w:space="0" w:color="auto"/>
          </w:divBdr>
          <w:divsChild>
            <w:div w:id="1223449713">
              <w:marLeft w:val="0"/>
              <w:marRight w:val="0"/>
              <w:marTop w:val="0"/>
              <w:marBottom w:val="0"/>
              <w:divBdr>
                <w:top w:val="none" w:sz="0" w:space="0" w:color="auto"/>
                <w:left w:val="none" w:sz="0" w:space="0" w:color="auto"/>
                <w:bottom w:val="none" w:sz="0" w:space="0" w:color="auto"/>
                <w:right w:val="none" w:sz="0" w:space="0" w:color="auto"/>
              </w:divBdr>
            </w:div>
          </w:divsChild>
        </w:div>
        <w:div w:id="1813675161">
          <w:marLeft w:val="0"/>
          <w:marRight w:val="0"/>
          <w:marTop w:val="0"/>
          <w:marBottom w:val="0"/>
          <w:divBdr>
            <w:top w:val="none" w:sz="0" w:space="0" w:color="auto"/>
            <w:left w:val="none" w:sz="0" w:space="0" w:color="auto"/>
            <w:bottom w:val="none" w:sz="0" w:space="0" w:color="auto"/>
            <w:right w:val="none" w:sz="0" w:space="0" w:color="auto"/>
          </w:divBdr>
        </w:div>
        <w:div w:id="1241066125">
          <w:marLeft w:val="0"/>
          <w:marRight w:val="0"/>
          <w:marTop w:val="0"/>
          <w:marBottom w:val="0"/>
          <w:divBdr>
            <w:top w:val="none" w:sz="0" w:space="0" w:color="auto"/>
            <w:left w:val="none" w:sz="0" w:space="0" w:color="auto"/>
            <w:bottom w:val="none" w:sz="0" w:space="0" w:color="auto"/>
            <w:right w:val="none" w:sz="0" w:space="0" w:color="auto"/>
          </w:divBdr>
          <w:divsChild>
            <w:div w:id="877547567">
              <w:marLeft w:val="0"/>
              <w:marRight w:val="0"/>
              <w:marTop w:val="0"/>
              <w:marBottom w:val="0"/>
              <w:divBdr>
                <w:top w:val="none" w:sz="0" w:space="0" w:color="auto"/>
                <w:left w:val="none" w:sz="0" w:space="0" w:color="auto"/>
                <w:bottom w:val="none" w:sz="0" w:space="0" w:color="auto"/>
                <w:right w:val="none" w:sz="0" w:space="0" w:color="auto"/>
              </w:divBdr>
            </w:div>
          </w:divsChild>
        </w:div>
        <w:div w:id="31661695">
          <w:marLeft w:val="0"/>
          <w:marRight w:val="0"/>
          <w:marTop w:val="0"/>
          <w:marBottom w:val="0"/>
          <w:divBdr>
            <w:top w:val="none" w:sz="0" w:space="0" w:color="auto"/>
            <w:left w:val="none" w:sz="0" w:space="0" w:color="auto"/>
            <w:bottom w:val="none" w:sz="0" w:space="0" w:color="auto"/>
            <w:right w:val="none" w:sz="0" w:space="0" w:color="auto"/>
          </w:divBdr>
        </w:div>
        <w:div w:id="1259942003">
          <w:marLeft w:val="0"/>
          <w:marRight w:val="0"/>
          <w:marTop w:val="0"/>
          <w:marBottom w:val="0"/>
          <w:divBdr>
            <w:top w:val="none" w:sz="0" w:space="0" w:color="auto"/>
            <w:left w:val="none" w:sz="0" w:space="0" w:color="auto"/>
            <w:bottom w:val="none" w:sz="0" w:space="0" w:color="auto"/>
            <w:right w:val="none" w:sz="0" w:space="0" w:color="auto"/>
          </w:divBdr>
          <w:divsChild>
            <w:div w:id="259262730">
              <w:marLeft w:val="0"/>
              <w:marRight w:val="0"/>
              <w:marTop w:val="0"/>
              <w:marBottom w:val="0"/>
              <w:divBdr>
                <w:top w:val="none" w:sz="0" w:space="0" w:color="auto"/>
                <w:left w:val="none" w:sz="0" w:space="0" w:color="auto"/>
                <w:bottom w:val="none" w:sz="0" w:space="0" w:color="auto"/>
                <w:right w:val="none" w:sz="0" w:space="0" w:color="auto"/>
              </w:divBdr>
            </w:div>
          </w:divsChild>
        </w:div>
        <w:div w:id="1910728014">
          <w:marLeft w:val="0"/>
          <w:marRight w:val="0"/>
          <w:marTop w:val="300"/>
          <w:marBottom w:val="0"/>
          <w:divBdr>
            <w:top w:val="none" w:sz="0" w:space="0" w:color="auto"/>
            <w:left w:val="none" w:sz="0" w:space="0" w:color="auto"/>
            <w:bottom w:val="none" w:sz="0" w:space="0" w:color="auto"/>
            <w:right w:val="none" w:sz="0" w:space="0" w:color="auto"/>
          </w:divBdr>
          <w:divsChild>
            <w:div w:id="2088108112">
              <w:marLeft w:val="0"/>
              <w:marRight w:val="0"/>
              <w:marTop w:val="0"/>
              <w:marBottom w:val="0"/>
              <w:divBdr>
                <w:top w:val="none" w:sz="0" w:space="0" w:color="auto"/>
                <w:left w:val="none" w:sz="0" w:space="0" w:color="auto"/>
                <w:bottom w:val="none" w:sz="0" w:space="0" w:color="auto"/>
                <w:right w:val="none" w:sz="0" w:space="0" w:color="auto"/>
              </w:divBdr>
              <w:divsChild>
                <w:div w:id="106542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656488">
          <w:marLeft w:val="0"/>
          <w:marRight w:val="0"/>
          <w:marTop w:val="300"/>
          <w:marBottom w:val="0"/>
          <w:divBdr>
            <w:top w:val="none" w:sz="0" w:space="0" w:color="auto"/>
            <w:left w:val="none" w:sz="0" w:space="0" w:color="auto"/>
            <w:bottom w:val="none" w:sz="0" w:space="0" w:color="auto"/>
            <w:right w:val="none" w:sz="0" w:space="0" w:color="auto"/>
          </w:divBdr>
          <w:divsChild>
            <w:div w:id="2123257788">
              <w:marLeft w:val="0"/>
              <w:marRight w:val="0"/>
              <w:marTop w:val="0"/>
              <w:marBottom w:val="0"/>
              <w:divBdr>
                <w:top w:val="none" w:sz="0" w:space="0" w:color="auto"/>
                <w:left w:val="none" w:sz="0" w:space="0" w:color="auto"/>
                <w:bottom w:val="none" w:sz="0" w:space="0" w:color="auto"/>
                <w:right w:val="none" w:sz="0" w:space="0" w:color="auto"/>
              </w:divBdr>
              <w:divsChild>
                <w:div w:id="34693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969588">
          <w:marLeft w:val="0"/>
          <w:marRight w:val="0"/>
          <w:marTop w:val="300"/>
          <w:marBottom w:val="0"/>
          <w:divBdr>
            <w:top w:val="none" w:sz="0" w:space="0" w:color="auto"/>
            <w:left w:val="none" w:sz="0" w:space="0" w:color="auto"/>
            <w:bottom w:val="none" w:sz="0" w:space="0" w:color="auto"/>
            <w:right w:val="none" w:sz="0" w:space="0" w:color="auto"/>
          </w:divBdr>
          <w:divsChild>
            <w:div w:id="1501316047">
              <w:marLeft w:val="0"/>
              <w:marRight w:val="0"/>
              <w:marTop w:val="0"/>
              <w:marBottom w:val="0"/>
              <w:divBdr>
                <w:top w:val="none" w:sz="0" w:space="0" w:color="auto"/>
                <w:left w:val="none" w:sz="0" w:space="0" w:color="auto"/>
                <w:bottom w:val="none" w:sz="0" w:space="0" w:color="auto"/>
                <w:right w:val="none" w:sz="0" w:space="0" w:color="auto"/>
              </w:divBdr>
              <w:divsChild>
                <w:div w:id="14174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184935">
          <w:marLeft w:val="0"/>
          <w:marRight w:val="0"/>
          <w:marTop w:val="300"/>
          <w:marBottom w:val="0"/>
          <w:divBdr>
            <w:top w:val="none" w:sz="0" w:space="0" w:color="auto"/>
            <w:left w:val="none" w:sz="0" w:space="0" w:color="auto"/>
            <w:bottom w:val="none" w:sz="0" w:space="0" w:color="auto"/>
            <w:right w:val="none" w:sz="0" w:space="0" w:color="auto"/>
          </w:divBdr>
          <w:divsChild>
            <w:div w:id="562983772">
              <w:marLeft w:val="0"/>
              <w:marRight w:val="0"/>
              <w:marTop w:val="0"/>
              <w:marBottom w:val="0"/>
              <w:divBdr>
                <w:top w:val="none" w:sz="0" w:space="0" w:color="auto"/>
                <w:left w:val="none" w:sz="0" w:space="0" w:color="auto"/>
                <w:bottom w:val="none" w:sz="0" w:space="0" w:color="auto"/>
                <w:right w:val="none" w:sz="0" w:space="0" w:color="auto"/>
              </w:divBdr>
              <w:divsChild>
                <w:div w:id="13868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6436">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566487">
      <w:bodyDiv w:val="1"/>
      <w:marLeft w:val="0"/>
      <w:marRight w:val="0"/>
      <w:marTop w:val="0"/>
      <w:marBottom w:val="0"/>
      <w:divBdr>
        <w:top w:val="none" w:sz="0" w:space="0" w:color="auto"/>
        <w:left w:val="none" w:sz="0" w:space="0" w:color="auto"/>
        <w:bottom w:val="none" w:sz="0" w:space="0" w:color="auto"/>
        <w:right w:val="none" w:sz="0" w:space="0" w:color="auto"/>
      </w:divBdr>
      <w:divsChild>
        <w:div w:id="929311709">
          <w:marLeft w:val="0"/>
          <w:marRight w:val="0"/>
          <w:marTop w:val="0"/>
          <w:marBottom w:val="0"/>
          <w:divBdr>
            <w:top w:val="none" w:sz="0" w:space="0" w:color="auto"/>
            <w:left w:val="none" w:sz="0" w:space="0" w:color="auto"/>
            <w:bottom w:val="none" w:sz="0" w:space="0" w:color="auto"/>
            <w:right w:val="none" w:sz="0" w:space="0" w:color="auto"/>
          </w:divBdr>
        </w:div>
        <w:div w:id="1595698749">
          <w:marLeft w:val="0"/>
          <w:marRight w:val="0"/>
          <w:marTop w:val="0"/>
          <w:marBottom w:val="0"/>
          <w:divBdr>
            <w:top w:val="none" w:sz="0" w:space="0" w:color="auto"/>
            <w:left w:val="none" w:sz="0" w:space="0" w:color="auto"/>
            <w:bottom w:val="none" w:sz="0" w:space="0" w:color="auto"/>
            <w:right w:val="none" w:sz="0" w:space="0" w:color="auto"/>
          </w:divBdr>
          <w:divsChild>
            <w:div w:id="1081485404">
              <w:marLeft w:val="0"/>
              <w:marRight w:val="0"/>
              <w:marTop w:val="0"/>
              <w:marBottom w:val="0"/>
              <w:divBdr>
                <w:top w:val="none" w:sz="0" w:space="0" w:color="auto"/>
                <w:left w:val="none" w:sz="0" w:space="0" w:color="auto"/>
                <w:bottom w:val="none" w:sz="0" w:space="0" w:color="auto"/>
                <w:right w:val="none" w:sz="0" w:space="0" w:color="auto"/>
              </w:divBdr>
            </w:div>
          </w:divsChild>
        </w:div>
        <w:div w:id="1386560359">
          <w:marLeft w:val="0"/>
          <w:marRight w:val="0"/>
          <w:marTop w:val="0"/>
          <w:marBottom w:val="0"/>
          <w:divBdr>
            <w:top w:val="none" w:sz="0" w:space="0" w:color="auto"/>
            <w:left w:val="none" w:sz="0" w:space="0" w:color="auto"/>
            <w:bottom w:val="none" w:sz="0" w:space="0" w:color="auto"/>
            <w:right w:val="none" w:sz="0" w:space="0" w:color="auto"/>
          </w:divBdr>
        </w:div>
        <w:div w:id="1992827246">
          <w:marLeft w:val="0"/>
          <w:marRight w:val="0"/>
          <w:marTop w:val="0"/>
          <w:marBottom w:val="0"/>
          <w:divBdr>
            <w:top w:val="none" w:sz="0" w:space="0" w:color="auto"/>
            <w:left w:val="none" w:sz="0" w:space="0" w:color="auto"/>
            <w:bottom w:val="none" w:sz="0" w:space="0" w:color="auto"/>
            <w:right w:val="none" w:sz="0" w:space="0" w:color="auto"/>
          </w:divBdr>
          <w:divsChild>
            <w:div w:id="1771125393">
              <w:marLeft w:val="0"/>
              <w:marRight w:val="0"/>
              <w:marTop w:val="0"/>
              <w:marBottom w:val="0"/>
              <w:divBdr>
                <w:top w:val="none" w:sz="0" w:space="0" w:color="auto"/>
                <w:left w:val="none" w:sz="0" w:space="0" w:color="auto"/>
                <w:bottom w:val="none" w:sz="0" w:space="0" w:color="auto"/>
                <w:right w:val="none" w:sz="0" w:space="0" w:color="auto"/>
              </w:divBdr>
            </w:div>
          </w:divsChild>
        </w:div>
        <w:div w:id="2067989511">
          <w:marLeft w:val="0"/>
          <w:marRight w:val="0"/>
          <w:marTop w:val="0"/>
          <w:marBottom w:val="0"/>
          <w:divBdr>
            <w:top w:val="none" w:sz="0" w:space="0" w:color="auto"/>
            <w:left w:val="none" w:sz="0" w:space="0" w:color="auto"/>
            <w:bottom w:val="none" w:sz="0" w:space="0" w:color="auto"/>
            <w:right w:val="none" w:sz="0" w:space="0" w:color="auto"/>
          </w:divBdr>
        </w:div>
        <w:div w:id="999041028">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 w:id="996298121">
          <w:marLeft w:val="0"/>
          <w:marRight w:val="0"/>
          <w:marTop w:val="0"/>
          <w:marBottom w:val="0"/>
          <w:divBdr>
            <w:top w:val="none" w:sz="0" w:space="0" w:color="auto"/>
            <w:left w:val="none" w:sz="0" w:space="0" w:color="auto"/>
            <w:bottom w:val="none" w:sz="0" w:space="0" w:color="auto"/>
            <w:right w:val="none" w:sz="0" w:space="0" w:color="auto"/>
          </w:divBdr>
        </w:div>
        <w:div w:id="824395772">
          <w:marLeft w:val="0"/>
          <w:marRight w:val="0"/>
          <w:marTop w:val="0"/>
          <w:marBottom w:val="0"/>
          <w:divBdr>
            <w:top w:val="none" w:sz="0" w:space="0" w:color="auto"/>
            <w:left w:val="none" w:sz="0" w:space="0" w:color="auto"/>
            <w:bottom w:val="none" w:sz="0" w:space="0" w:color="auto"/>
            <w:right w:val="none" w:sz="0" w:space="0" w:color="auto"/>
          </w:divBdr>
          <w:divsChild>
            <w:div w:id="839344590">
              <w:marLeft w:val="0"/>
              <w:marRight w:val="0"/>
              <w:marTop w:val="0"/>
              <w:marBottom w:val="0"/>
              <w:divBdr>
                <w:top w:val="none" w:sz="0" w:space="0" w:color="auto"/>
                <w:left w:val="none" w:sz="0" w:space="0" w:color="auto"/>
                <w:bottom w:val="none" w:sz="0" w:space="0" w:color="auto"/>
                <w:right w:val="none" w:sz="0" w:space="0" w:color="auto"/>
              </w:divBdr>
            </w:div>
          </w:divsChild>
        </w:div>
        <w:div w:id="558517147">
          <w:marLeft w:val="0"/>
          <w:marRight w:val="0"/>
          <w:marTop w:val="0"/>
          <w:marBottom w:val="0"/>
          <w:divBdr>
            <w:top w:val="none" w:sz="0" w:space="0" w:color="auto"/>
            <w:left w:val="none" w:sz="0" w:space="0" w:color="auto"/>
            <w:bottom w:val="none" w:sz="0" w:space="0" w:color="auto"/>
            <w:right w:val="none" w:sz="0" w:space="0" w:color="auto"/>
          </w:divBdr>
        </w:div>
        <w:div w:id="331686579">
          <w:marLeft w:val="0"/>
          <w:marRight w:val="0"/>
          <w:marTop w:val="0"/>
          <w:marBottom w:val="0"/>
          <w:divBdr>
            <w:top w:val="none" w:sz="0" w:space="0" w:color="auto"/>
            <w:left w:val="none" w:sz="0" w:space="0" w:color="auto"/>
            <w:bottom w:val="none" w:sz="0" w:space="0" w:color="auto"/>
            <w:right w:val="none" w:sz="0" w:space="0" w:color="auto"/>
          </w:divBdr>
          <w:divsChild>
            <w:div w:id="512035631">
              <w:marLeft w:val="0"/>
              <w:marRight w:val="0"/>
              <w:marTop w:val="0"/>
              <w:marBottom w:val="0"/>
              <w:divBdr>
                <w:top w:val="none" w:sz="0" w:space="0" w:color="auto"/>
                <w:left w:val="none" w:sz="0" w:space="0" w:color="auto"/>
                <w:bottom w:val="none" w:sz="0" w:space="0" w:color="auto"/>
                <w:right w:val="none" w:sz="0" w:space="0" w:color="auto"/>
              </w:divBdr>
            </w:div>
          </w:divsChild>
        </w:div>
        <w:div w:id="1364743325">
          <w:marLeft w:val="0"/>
          <w:marRight w:val="0"/>
          <w:marTop w:val="0"/>
          <w:marBottom w:val="0"/>
          <w:divBdr>
            <w:top w:val="none" w:sz="0" w:space="0" w:color="auto"/>
            <w:left w:val="none" w:sz="0" w:space="0" w:color="auto"/>
            <w:bottom w:val="none" w:sz="0" w:space="0" w:color="auto"/>
            <w:right w:val="none" w:sz="0" w:space="0" w:color="auto"/>
          </w:divBdr>
        </w:div>
        <w:div w:id="572274908">
          <w:marLeft w:val="0"/>
          <w:marRight w:val="0"/>
          <w:marTop w:val="0"/>
          <w:marBottom w:val="0"/>
          <w:divBdr>
            <w:top w:val="none" w:sz="0" w:space="0" w:color="auto"/>
            <w:left w:val="none" w:sz="0" w:space="0" w:color="auto"/>
            <w:bottom w:val="none" w:sz="0" w:space="0" w:color="auto"/>
            <w:right w:val="none" w:sz="0" w:space="0" w:color="auto"/>
          </w:divBdr>
          <w:divsChild>
            <w:div w:id="809858320">
              <w:marLeft w:val="0"/>
              <w:marRight w:val="0"/>
              <w:marTop w:val="0"/>
              <w:marBottom w:val="0"/>
              <w:divBdr>
                <w:top w:val="none" w:sz="0" w:space="0" w:color="auto"/>
                <w:left w:val="none" w:sz="0" w:space="0" w:color="auto"/>
                <w:bottom w:val="none" w:sz="0" w:space="0" w:color="auto"/>
                <w:right w:val="none" w:sz="0" w:space="0" w:color="auto"/>
              </w:divBdr>
            </w:div>
          </w:divsChild>
        </w:div>
        <w:div w:id="1941599593">
          <w:marLeft w:val="0"/>
          <w:marRight w:val="0"/>
          <w:marTop w:val="0"/>
          <w:marBottom w:val="0"/>
          <w:divBdr>
            <w:top w:val="none" w:sz="0" w:space="0" w:color="auto"/>
            <w:left w:val="none" w:sz="0" w:space="0" w:color="auto"/>
            <w:bottom w:val="none" w:sz="0" w:space="0" w:color="auto"/>
            <w:right w:val="none" w:sz="0" w:space="0" w:color="auto"/>
          </w:divBdr>
        </w:div>
        <w:div w:id="791286303">
          <w:marLeft w:val="0"/>
          <w:marRight w:val="0"/>
          <w:marTop w:val="0"/>
          <w:marBottom w:val="0"/>
          <w:divBdr>
            <w:top w:val="none" w:sz="0" w:space="0" w:color="auto"/>
            <w:left w:val="none" w:sz="0" w:space="0" w:color="auto"/>
            <w:bottom w:val="none" w:sz="0" w:space="0" w:color="auto"/>
            <w:right w:val="none" w:sz="0" w:space="0" w:color="auto"/>
          </w:divBdr>
          <w:divsChild>
            <w:div w:id="1448965850">
              <w:marLeft w:val="0"/>
              <w:marRight w:val="0"/>
              <w:marTop w:val="0"/>
              <w:marBottom w:val="0"/>
              <w:divBdr>
                <w:top w:val="none" w:sz="0" w:space="0" w:color="auto"/>
                <w:left w:val="none" w:sz="0" w:space="0" w:color="auto"/>
                <w:bottom w:val="none" w:sz="0" w:space="0" w:color="auto"/>
                <w:right w:val="none" w:sz="0" w:space="0" w:color="auto"/>
              </w:divBdr>
            </w:div>
          </w:divsChild>
        </w:div>
        <w:div w:id="2030443613">
          <w:marLeft w:val="0"/>
          <w:marRight w:val="0"/>
          <w:marTop w:val="300"/>
          <w:marBottom w:val="0"/>
          <w:divBdr>
            <w:top w:val="none" w:sz="0" w:space="0" w:color="auto"/>
            <w:left w:val="none" w:sz="0" w:space="0" w:color="auto"/>
            <w:bottom w:val="none" w:sz="0" w:space="0" w:color="auto"/>
            <w:right w:val="none" w:sz="0" w:space="0" w:color="auto"/>
          </w:divBdr>
          <w:divsChild>
            <w:div w:id="1168055331">
              <w:marLeft w:val="0"/>
              <w:marRight w:val="0"/>
              <w:marTop w:val="0"/>
              <w:marBottom w:val="0"/>
              <w:divBdr>
                <w:top w:val="none" w:sz="0" w:space="0" w:color="auto"/>
                <w:left w:val="none" w:sz="0" w:space="0" w:color="auto"/>
                <w:bottom w:val="none" w:sz="0" w:space="0" w:color="auto"/>
                <w:right w:val="none" w:sz="0" w:space="0" w:color="auto"/>
              </w:divBdr>
              <w:divsChild>
                <w:div w:id="1063065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3339">
          <w:marLeft w:val="0"/>
          <w:marRight w:val="0"/>
          <w:marTop w:val="300"/>
          <w:marBottom w:val="0"/>
          <w:divBdr>
            <w:top w:val="none" w:sz="0" w:space="0" w:color="auto"/>
            <w:left w:val="none" w:sz="0" w:space="0" w:color="auto"/>
            <w:bottom w:val="none" w:sz="0" w:space="0" w:color="auto"/>
            <w:right w:val="none" w:sz="0" w:space="0" w:color="auto"/>
          </w:divBdr>
          <w:divsChild>
            <w:div w:id="1256749554">
              <w:marLeft w:val="0"/>
              <w:marRight w:val="0"/>
              <w:marTop w:val="0"/>
              <w:marBottom w:val="0"/>
              <w:divBdr>
                <w:top w:val="none" w:sz="0" w:space="0" w:color="auto"/>
                <w:left w:val="none" w:sz="0" w:space="0" w:color="auto"/>
                <w:bottom w:val="none" w:sz="0" w:space="0" w:color="auto"/>
                <w:right w:val="none" w:sz="0" w:space="0" w:color="auto"/>
              </w:divBdr>
              <w:divsChild>
                <w:div w:id="73913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35868">
          <w:marLeft w:val="0"/>
          <w:marRight w:val="0"/>
          <w:marTop w:val="300"/>
          <w:marBottom w:val="0"/>
          <w:divBdr>
            <w:top w:val="none" w:sz="0" w:space="0" w:color="auto"/>
            <w:left w:val="none" w:sz="0" w:space="0" w:color="auto"/>
            <w:bottom w:val="none" w:sz="0" w:space="0" w:color="auto"/>
            <w:right w:val="none" w:sz="0" w:space="0" w:color="auto"/>
          </w:divBdr>
          <w:divsChild>
            <w:div w:id="655302988">
              <w:marLeft w:val="0"/>
              <w:marRight w:val="0"/>
              <w:marTop w:val="0"/>
              <w:marBottom w:val="0"/>
              <w:divBdr>
                <w:top w:val="none" w:sz="0" w:space="0" w:color="auto"/>
                <w:left w:val="none" w:sz="0" w:space="0" w:color="auto"/>
                <w:bottom w:val="none" w:sz="0" w:space="0" w:color="auto"/>
                <w:right w:val="none" w:sz="0" w:space="0" w:color="auto"/>
              </w:divBdr>
              <w:divsChild>
                <w:div w:id="39323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719506">
      <w:bodyDiv w:val="1"/>
      <w:marLeft w:val="0"/>
      <w:marRight w:val="0"/>
      <w:marTop w:val="0"/>
      <w:marBottom w:val="0"/>
      <w:divBdr>
        <w:top w:val="none" w:sz="0" w:space="0" w:color="auto"/>
        <w:left w:val="none" w:sz="0" w:space="0" w:color="auto"/>
        <w:bottom w:val="none" w:sz="0" w:space="0" w:color="auto"/>
        <w:right w:val="none" w:sz="0" w:space="0" w:color="auto"/>
      </w:divBdr>
      <w:divsChild>
        <w:div w:id="452329882">
          <w:marLeft w:val="0"/>
          <w:marRight w:val="0"/>
          <w:marTop w:val="0"/>
          <w:marBottom w:val="0"/>
          <w:divBdr>
            <w:top w:val="none" w:sz="0" w:space="0" w:color="auto"/>
            <w:left w:val="none" w:sz="0" w:space="0" w:color="auto"/>
            <w:bottom w:val="none" w:sz="0" w:space="0" w:color="auto"/>
            <w:right w:val="none" w:sz="0" w:space="0" w:color="auto"/>
          </w:divBdr>
        </w:div>
        <w:div w:id="1875581921">
          <w:marLeft w:val="0"/>
          <w:marRight w:val="0"/>
          <w:marTop w:val="0"/>
          <w:marBottom w:val="0"/>
          <w:divBdr>
            <w:top w:val="none" w:sz="0" w:space="0" w:color="auto"/>
            <w:left w:val="none" w:sz="0" w:space="0" w:color="auto"/>
            <w:bottom w:val="none" w:sz="0" w:space="0" w:color="auto"/>
            <w:right w:val="none" w:sz="0" w:space="0" w:color="auto"/>
          </w:divBdr>
          <w:divsChild>
            <w:div w:id="1873494567">
              <w:marLeft w:val="0"/>
              <w:marRight w:val="0"/>
              <w:marTop w:val="0"/>
              <w:marBottom w:val="0"/>
              <w:divBdr>
                <w:top w:val="none" w:sz="0" w:space="0" w:color="auto"/>
                <w:left w:val="none" w:sz="0" w:space="0" w:color="auto"/>
                <w:bottom w:val="none" w:sz="0" w:space="0" w:color="auto"/>
                <w:right w:val="none" w:sz="0" w:space="0" w:color="auto"/>
              </w:divBdr>
            </w:div>
          </w:divsChild>
        </w:div>
        <w:div w:id="218637330">
          <w:marLeft w:val="0"/>
          <w:marRight w:val="0"/>
          <w:marTop w:val="0"/>
          <w:marBottom w:val="0"/>
          <w:divBdr>
            <w:top w:val="none" w:sz="0" w:space="0" w:color="auto"/>
            <w:left w:val="none" w:sz="0" w:space="0" w:color="auto"/>
            <w:bottom w:val="none" w:sz="0" w:space="0" w:color="auto"/>
            <w:right w:val="none" w:sz="0" w:space="0" w:color="auto"/>
          </w:divBdr>
        </w:div>
        <w:div w:id="1600983768">
          <w:marLeft w:val="0"/>
          <w:marRight w:val="0"/>
          <w:marTop w:val="0"/>
          <w:marBottom w:val="0"/>
          <w:divBdr>
            <w:top w:val="none" w:sz="0" w:space="0" w:color="auto"/>
            <w:left w:val="none" w:sz="0" w:space="0" w:color="auto"/>
            <w:bottom w:val="none" w:sz="0" w:space="0" w:color="auto"/>
            <w:right w:val="none" w:sz="0" w:space="0" w:color="auto"/>
          </w:divBdr>
          <w:divsChild>
            <w:div w:id="1793086439">
              <w:marLeft w:val="0"/>
              <w:marRight w:val="0"/>
              <w:marTop w:val="0"/>
              <w:marBottom w:val="0"/>
              <w:divBdr>
                <w:top w:val="none" w:sz="0" w:space="0" w:color="auto"/>
                <w:left w:val="none" w:sz="0" w:space="0" w:color="auto"/>
                <w:bottom w:val="none" w:sz="0" w:space="0" w:color="auto"/>
                <w:right w:val="none" w:sz="0" w:space="0" w:color="auto"/>
              </w:divBdr>
            </w:div>
          </w:divsChild>
        </w:div>
        <w:div w:id="1963687694">
          <w:marLeft w:val="0"/>
          <w:marRight w:val="0"/>
          <w:marTop w:val="0"/>
          <w:marBottom w:val="0"/>
          <w:divBdr>
            <w:top w:val="none" w:sz="0" w:space="0" w:color="auto"/>
            <w:left w:val="none" w:sz="0" w:space="0" w:color="auto"/>
            <w:bottom w:val="none" w:sz="0" w:space="0" w:color="auto"/>
            <w:right w:val="none" w:sz="0" w:space="0" w:color="auto"/>
          </w:divBdr>
        </w:div>
        <w:div w:id="1822114785">
          <w:marLeft w:val="0"/>
          <w:marRight w:val="0"/>
          <w:marTop w:val="0"/>
          <w:marBottom w:val="0"/>
          <w:divBdr>
            <w:top w:val="none" w:sz="0" w:space="0" w:color="auto"/>
            <w:left w:val="none" w:sz="0" w:space="0" w:color="auto"/>
            <w:bottom w:val="none" w:sz="0" w:space="0" w:color="auto"/>
            <w:right w:val="none" w:sz="0" w:space="0" w:color="auto"/>
          </w:divBdr>
          <w:divsChild>
            <w:div w:id="1884444761">
              <w:marLeft w:val="0"/>
              <w:marRight w:val="0"/>
              <w:marTop w:val="0"/>
              <w:marBottom w:val="0"/>
              <w:divBdr>
                <w:top w:val="none" w:sz="0" w:space="0" w:color="auto"/>
                <w:left w:val="none" w:sz="0" w:space="0" w:color="auto"/>
                <w:bottom w:val="none" w:sz="0" w:space="0" w:color="auto"/>
                <w:right w:val="none" w:sz="0" w:space="0" w:color="auto"/>
              </w:divBdr>
            </w:div>
          </w:divsChild>
        </w:div>
        <w:div w:id="954486341">
          <w:marLeft w:val="0"/>
          <w:marRight w:val="0"/>
          <w:marTop w:val="0"/>
          <w:marBottom w:val="0"/>
          <w:divBdr>
            <w:top w:val="none" w:sz="0" w:space="0" w:color="auto"/>
            <w:left w:val="none" w:sz="0" w:space="0" w:color="auto"/>
            <w:bottom w:val="none" w:sz="0" w:space="0" w:color="auto"/>
            <w:right w:val="none" w:sz="0" w:space="0" w:color="auto"/>
          </w:divBdr>
        </w:div>
        <w:div w:id="510528131">
          <w:marLeft w:val="0"/>
          <w:marRight w:val="0"/>
          <w:marTop w:val="0"/>
          <w:marBottom w:val="0"/>
          <w:divBdr>
            <w:top w:val="none" w:sz="0" w:space="0" w:color="auto"/>
            <w:left w:val="none" w:sz="0" w:space="0" w:color="auto"/>
            <w:bottom w:val="none" w:sz="0" w:space="0" w:color="auto"/>
            <w:right w:val="none" w:sz="0" w:space="0" w:color="auto"/>
          </w:divBdr>
          <w:divsChild>
            <w:div w:id="1362970359">
              <w:marLeft w:val="0"/>
              <w:marRight w:val="0"/>
              <w:marTop w:val="0"/>
              <w:marBottom w:val="0"/>
              <w:divBdr>
                <w:top w:val="none" w:sz="0" w:space="0" w:color="auto"/>
                <w:left w:val="none" w:sz="0" w:space="0" w:color="auto"/>
                <w:bottom w:val="none" w:sz="0" w:space="0" w:color="auto"/>
                <w:right w:val="none" w:sz="0" w:space="0" w:color="auto"/>
              </w:divBdr>
            </w:div>
          </w:divsChild>
        </w:div>
        <w:div w:id="1561134969">
          <w:marLeft w:val="0"/>
          <w:marRight w:val="0"/>
          <w:marTop w:val="0"/>
          <w:marBottom w:val="0"/>
          <w:divBdr>
            <w:top w:val="none" w:sz="0" w:space="0" w:color="auto"/>
            <w:left w:val="none" w:sz="0" w:space="0" w:color="auto"/>
            <w:bottom w:val="none" w:sz="0" w:space="0" w:color="auto"/>
            <w:right w:val="none" w:sz="0" w:space="0" w:color="auto"/>
          </w:divBdr>
        </w:div>
        <w:div w:id="747456677">
          <w:marLeft w:val="0"/>
          <w:marRight w:val="0"/>
          <w:marTop w:val="0"/>
          <w:marBottom w:val="0"/>
          <w:divBdr>
            <w:top w:val="none" w:sz="0" w:space="0" w:color="auto"/>
            <w:left w:val="none" w:sz="0" w:space="0" w:color="auto"/>
            <w:bottom w:val="none" w:sz="0" w:space="0" w:color="auto"/>
            <w:right w:val="none" w:sz="0" w:space="0" w:color="auto"/>
          </w:divBdr>
          <w:divsChild>
            <w:div w:id="984117577">
              <w:marLeft w:val="0"/>
              <w:marRight w:val="0"/>
              <w:marTop w:val="0"/>
              <w:marBottom w:val="0"/>
              <w:divBdr>
                <w:top w:val="none" w:sz="0" w:space="0" w:color="auto"/>
                <w:left w:val="none" w:sz="0" w:space="0" w:color="auto"/>
                <w:bottom w:val="none" w:sz="0" w:space="0" w:color="auto"/>
                <w:right w:val="none" w:sz="0" w:space="0" w:color="auto"/>
              </w:divBdr>
            </w:div>
          </w:divsChild>
        </w:div>
        <w:div w:id="1878542874">
          <w:marLeft w:val="0"/>
          <w:marRight w:val="0"/>
          <w:marTop w:val="0"/>
          <w:marBottom w:val="0"/>
          <w:divBdr>
            <w:top w:val="none" w:sz="0" w:space="0" w:color="auto"/>
            <w:left w:val="none" w:sz="0" w:space="0" w:color="auto"/>
            <w:bottom w:val="none" w:sz="0" w:space="0" w:color="auto"/>
            <w:right w:val="none" w:sz="0" w:space="0" w:color="auto"/>
          </w:divBdr>
        </w:div>
        <w:div w:id="2106609280">
          <w:marLeft w:val="0"/>
          <w:marRight w:val="0"/>
          <w:marTop w:val="0"/>
          <w:marBottom w:val="0"/>
          <w:divBdr>
            <w:top w:val="none" w:sz="0" w:space="0" w:color="auto"/>
            <w:left w:val="none" w:sz="0" w:space="0" w:color="auto"/>
            <w:bottom w:val="none" w:sz="0" w:space="0" w:color="auto"/>
            <w:right w:val="none" w:sz="0" w:space="0" w:color="auto"/>
          </w:divBdr>
          <w:divsChild>
            <w:div w:id="1786727299">
              <w:marLeft w:val="0"/>
              <w:marRight w:val="0"/>
              <w:marTop w:val="0"/>
              <w:marBottom w:val="0"/>
              <w:divBdr>
                <w:top w:val="none" w:sz="0" w:space="0" w:color="auto"/>
                <w:left w:val="none" w:sz="0" w:space="0" w:color="auto"/>
                <w:bottom w:val="none" w:sz="0" w:space="0" w:color="auto"/>
                <w:right w:val="none" w:sz="0" w:space="0" w:color="auto"/>
              </w:divBdr>
            </w:div>
          </w:divsChild>
        </w:div>
        <w:div w:id="360401965">
          <w:marLeft w:val="0"/>
          <w:marRight w:val="0"/>
          <w:marTop w:val="0"/>
          <w:marBottom w:val="0"/>
          <w:divBdr>
            <w:top w:val="none" w:sz="0" w:space="0" w:color="auto"/>
            <w:left w:val="none" w:sz="0" w:space="0" w:color="auto"/>
            <w:bottom w:val="none" w:sz="0" w:space="0" w:color="auto"/>
            <w:right w:val="none" w:sz="0" w:space="0" w:color="auto"/>
          </w:divBdr>
        </w:div>
        <w:div w:id="1289314070">
          <w:marLeft w:val="0"/>
          <w:marRight w:val="0"/>
          <w:marTop w:val="0"/>
          <w:marBottom w:val="0"/>
          <w:divBdr>
            <w:top w:val="none" w:sz="0" w:space="0" w:color="auto"/>
            <w:left w:val="none" w:sz="0" w:space="0" w:color="auto"/>
            <w:bottom w:val="none" w:sz="0" w:space="0" w:color="auto"/>
            <w:right w:val="none" w:sz="0" w:space="0" w:color="auto"/>
          </w:divBdr>
          <w:divsChild>
            <w:div w:id="2113889556">
              <w:marLeft w:val="0"/>
              <w:marRight w:val="0"/>
              <w:marTop w:val="0"/>
              <w:marBottom w:val="0"/>
              <w:divBdr>
                <w:top w:val="none" w:sz="0" w:space="0" w:color="auto"/>
                <w:left w:val="none" w:sz="0" w:space="0" w:color="auto"/>
                <w:bottom w:val="none" w:sz="0" w:space="0" w:color="auto"/>
                <w:right w:val="none" w:sz="0" w:space="0" w:color="auto"/>
              </w:divBdr>
            </w:div>
          </w:divsChild>
        </w:div>
        <w:div w:id="1746994534">
          <w:marLeft w:val="0"/>
          <w:marRight w:val="0"/>
          <w:marTop w:val="300"/>
          <w:marBottom w:val="0"/>
          <w:divBdr>
            <w:top w:val="none" w:sz="0" w:space="0" w:color="auto"/>
            <w:left w:val="none" w:sz="0" w:space="0" w:color="auto"/>
            <w:bottom w:val="none" w:sz="0" w:space="0" w:color="auto"/>
            <w:right w:val="none" w:sz="0" w:space="0" w:color="auto"/>
          </w:divBdr>
          <w:divsChild>
            <w:div w:id="1369990090">
              <w:marLeft w:val="0"/>
              <w:marRight w:val="0"/>
              <w:marTop w:val="0"/>
              <w:marBottom w:val="0"/>
              <w:divBdr>
                <w:top w:val="none" w:sz="0" w:space="0" w:color="auto"/>
                <w:left w:val="none" w:sz="0" w:space="0" w:color="auto"/>
                <w:bottom w:val="none" w:sz="0" w:space="0" w:color="auto"/>
                <w:right w:val="none" w:sz="0" w:space="0" w:color="auto"/>
              </w:divBdr>
              <w:divsChild>
                <w:div w:id="2061442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459344">
          <w:marLeft w:val="0"/>
          <w:marRight w:val="0"/>
          <w:marTop w:val="300"/>
          <w:marBottom w:val="0"/>
          <w:divBdr>
            <w:top w:val="none" w:sz="0" w:space="0" w:color="auto"/>
            <w:left w:val="none" w:sz="0" w:space="0" w:color="auto"/>
            <w:bottom w:val="none" w:sz="0" w:space="0" w:color="auto"/>
            <w:right w:val="none" w:sz="0" w:space="0" w:color="auto"/>
          </w:divBdr>
          <w:divsChild>
            <w:div w:id="358164815">
              <w:marLeft w:val="0"/>
              <w:marRight w:val="0"/>
              <w:marTop w:val="0"/>
              <w:marBottom w:val="0"/>
              <w:divBdr>
                <w:top w:val="none" w:sz="0" w:space="0" w:color="auto"/>
                <w:left w:val="none" w:sz="0" w:space="0" w:color="auto"/>
                <w:bottom w:val="none" w:sz="0" w:space="0" w:color="auto"/>
                <w:right w:val="none" w:sz="0" w:space="0" w:color="auto"/>
              </w:divBdr>
              <w:divsChild>
                <w:div w:id="75139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3593">
          <w:marLeft w:val="0"/>
          <w:marRight w:val="0"/>
          <w:marTop w:val="300"/>
          <w:marBottom w:val="0"/>
          <w:divBdr>
            <w:top w:val="none" w:sz="0" w:space="0" w:color="auto"/>
            <w:left w:val="none" w:sz="0" w:space="0" w:color="auto"/>
            <w:bottom w:val="none" w:sz="0" w:space="0" w:color="auto"/>
            <w:right w:val="none" w:sz="0" w:space="0" w:color="auto"/>
          </w:divBdr>
          <w:divsChild>
            <w:div w:id="1348409241">
              <w:marLeft w:val="0"/>
              <w:marRight w:val="0"/>
              <w:marTop w:val="0"/>
              <w:marBottom w:val="0"/>
              <w:divBdr>
                <w:top w:val="none" w:sz="0" w:space="0" w:color="auto"/>
                <w:left w:val="none" w:sz="0" w:space="0" w:color="auto"/>
                <w:bottom w:val="none" w:sz="0" w:space="0" w:color="auto"/>
                <w:right w:val="none" w:sz="0" w:space="0" w:color="auto"/>
              </w:divBdr>
              <w:divsChild>
                <w:div w:id="12962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2901">
          <w:marLeft w:val="0"/>
          <w:marRight w:val="0"/>
          <w:marTop w:val="300"/>
          <w:marBottom w:val="0"/>
          <w:divBdr>
            <w:top w:val="none" w:sz="0" w:space="0" w:color="auto"/>
            <w:left w:val="none" w:sz="0" w:space="0" w:color="auto"/>
            <w:bottom w:val="none" w:sz="0" w:space="0" w:color="auto"/>
            <w:right w:val="none" w:sz="0" w:space="0" w:color="auto"/>
          </w:divBdr>
          <w:divsChild>
            <w:div w:id="55396632">
              <w:marLeft w:val="0"/>
              <w:marRight w:val="0"/>
              <w:marTop w:val="0"/>
              <w:marBottom w:val="0"/>
              <w:divBdr>
                <w:top w:val="none" w:sz="0" w:space="0" w:color="auto"/>
                <w:left w:val="none" w:sz="0" w:space="0" w:color="auto"/>
                <w:bottom w:val="none" w:sz="0" w:space="0" w:color="auto"/>
                <w:right w:val="none" w:sz="0" w:space="0" w:color="auto"/>
              </w:divBdr>
              <w:divsChild>
                <w:div w:id="133368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79123">
      <w:bodyDiv w:val="1"/>
      <w:marLeft w:val="0"/>
      <w:marRight w:val="0"/>
      <w:marTop w:val="0"/>
      <w:marBottom w:val="0"/>
      <w:divBdr>
        <w:top w:val="none" w:sz="0" w:space="0" w:color="auto"/>
        <w:left w:val="none" w:sz="0" w:space="0" w:color="auto"/>
        <w:bottom w:val="none" w:sz="0" w:space="0" w:color="auto"/>
        <w:right w:val="none" w:sz="0" w:space="0" w:color="auto"/>
      </w:divBdr>
      <w:divsChild>
        <w:div w:id="756904728">
          <w:marLeft w:val="0"/>
          <w:marRight w:val="0"/>
          <w:marTop w:val="0"/>
          <w:marBottom w:val="0"/>
          <w:divBdr>
            <w:top w:val="none" w:sz="0" w:space="0" w:color="auto"/>
            <w:left w:val="none" w:sz="0" w:space="0" w:color="auto"/>
            <w:bottom w:val="none" w:sz="0" w:space="0" w:color="auto"/>
            <w:right w:val="none" w:sz="0" w:space="0" w:color="auto"/>
          </w:divBdr>
        </w:div>
        <w:div w:id="1413819351">
          <w:marLeft w:val="0"/>
          <w:marRight w:val="0"/>
          <w:marTop w:val="0"/>
          <w:marBottom w:val="0"/>
          <w:divBdr>
            <w:top w:val="none" w:sz="0" w:space="0" w:color="auto"/>
            <w:left w:val="none" w:sz="0" w:space="0" w:color="auto"/>
            <w:bottom w:val="none" w:sz="0" w:space="0" w:color="auto"/>
            <w:right w:val="none" w:sz="0" w:space="0" w:color="auto"/>
          </w:divBdr>
          <w:divsChild>
            <w:div w:id="2143188595">
              <w:marLeft w:val="0"/>
              <w:marRight w:val="0"/>
              <w:marTop w:val="0"/>
              <w:marBottom w:val="0"/>
              <w:divBdr>
                <w:top w:val="none" w:sz="0" w:space="0" w:color="auto"/>
                <w:left w:val="none" w:sz="0" w:space="0" w:color="auto"/>
                <w:bottom w:val="none" w:sz="0" w:space="0" w:color="auto"/>
                <w:right w:val="none" w:sz="0" w:space="0" w:color="auto"/>
              </w:divBdr>
            </w:div>
          </w:divsChild>
        </w:div>
        <w:div w:id="1857183853">
          <w:marLeft w:val="0"/>
          <w:marRight w:val="0"/>
          <w:marTop w:val="0"/>
          <w:marBottom w:val="0"/>
          <w:divBdr>
            <w:top w:val="none" w:sz="0" w:space="0" w:color="auto"/>
            <w:left w:val="none" w:sz="0" w:space="0" w:color="auto"/>
            <w:bottom w:val="none" w:sz="0" w:space="0" w:color="auto"/>
            <w:right w:val="none" w:sz="0" w:space="0" w:color="auto"/>
          </w:divBdr>
        </w:div>
        <w:div w:id="976833883">
          <w:marLeft w:val="0"/>
          <w:marRight w:val="0"/>
          <w:marTop w:val="0"/>
          <w:marBottom w:val="0"/>
          <w:divBdr>
            <w:top w:val="none" w:sz="0" w:space="0" w:color="auto"/>
            <w:left w:val="none" w:sz="0" w:space="0" w:color="auto"/>
            <w:bottom w:val="none" w:sz="0" w:space="0" w:color="auto"/>
            <w:right w:val="none" w:sz="0" w:space="0" w:color="auto"/>
          </w:divBdr>
          <w:divsChild>
            <w:div w:id="1776444047">
              <w:marLeft w:val="0"/>
              <w:marRight w:val="0"/>
              <w:marTop w:val="0"/>
              <w:marBottom w:val="0"/>
              <w:divBdr>
                <w:top w:val="none" w:sz="0" w:space="0" w:color="auto"/>
                <w:left w:val="none" w:sz="0" w:space="0" w:color="auto"/>
                <w:bottom w:val="none" w:sz="0" w:space="0" w:color="auto"/>
                <w:right w:val="none" w:sz="0" w:space="0" w:color="auto"/>
              </w:divBdr>
            </w:div>
          </w:divsChild>
        </w:div>
        <w:div w:id="1149134054">
          <w:marLeft w:val="0"/>
          <w:marRight w:val="0"/>
          <w:marTop w:val="0"/>
          <w:marBottom w:val="0"/>
          <w:divBdr>
            <w:top w:val="none" w:sz="0" w:space="0" w:color="auto"/>
            <w:left w:val="none" w:sz="0" w:space="0" w:color="auto"/>
            <w:bottom w:val="none" w:sz="0" w:space="0" w:color="auto"/>
            <w:right w:val="none" w:sz="0" w:space="0" w:color="auto"/>
          </w:divBdr>
        </w:div>
        <w:div w:id="1362124549">
          <w:marLeft w:val="0"/>
          <w:marRight w:val="0"/>
          <w:marTop w:val="0"/>
          <w:marBottom w:val="0"/>
          <w:divBdr>
            <w:top w:val="none" w:sz="0" w:space="0" w:color="auto"/>
            <w:left w:val="none" w:sz="0" w:space="0" w:color="auto"/>
            <w:bottom w:val="none" w:sz="0" w:space="0" w:color="auto"/>
            <w:right w:val="none" w:sz="0" w:space="0" w:color="auto"/>
          </w:divBdr>
          <w:divsChild>
            <w:div w:id="2049603131">
              <w:marLeft w:val="0"/>
              <w:marRight w:val="0"/>
              <w:marTop w:val="0"/>
              <w:marBottom w:val="0"/>
              <w:divBdr>
                <w:top w:val="none" w:sz="0" w:space="0" w:color="auto"/>
                <w:left w:val="none" w:sz="0" w:space="0" w:color="auto"/>
                <w:bottom w:val="none" w:sz="0" w:space="0" w:color="auto"/>
                <w:right w:val="none" w:sz="0" w:space="0" w:color="auto"/>
              </w:divBdr>
            </w:div>
          </w:divsChild>
        </w:div>
        <w:div w:id="1732730041">
          <w:marLeft w:val="0"/>
          <w:marRight w:val="0"/>
          <w:marTop w:val="0"/>
          <w:marBottom w:val="0"/>
          <w:divBdr>
            <w:top w:val="none" w:sz="0" w:space="0" w:color="auto"/>
            <w:left w:val="none" w:sz="0" w:space="0" w:color="auto"/>
            <w:bottom w:val="none" w:sz="0" w:space="0" w:color="auto"/>
            <w:right w:val="none" w:sz="0" w:space="0" w:color="auto"/>
          </w:divBdr>
        </w:div>
        <w:div w:id="727338734">
          <w:marLeft w:val="0"/>
          <w:marRight w:val="0"/>
          <w:marTop w:val="0"/>
          <w:marBottom w:val="0"/>
          <w:divBdr>
            <w:top w:val="none" w:sz="0" w:space="0" w:color="auto"/>
            <w:left w:val="none" w:sz="0" w:space="0" w:color="auto"/>
            <w:bottom w:val="none" w:sz="0" w:space="0" w:color="auto"/>
            <w:right w:val="none" w:sz="0" w:space="0" w:color="auto"/>
          </w:divBdr>
          <w:divsChild>
            <w:div w:id="1416585881">
              <w:marLeft w:val="0"/>
              <w:marRight w:val="0"/>
              <w:marTop w:val="0"/>
              <w:marBottom w:val="0"/>
              <w:divBdr>
                <w:top w:val="none" w:sz="0" w:space="0" w:color="auto"/>
                <w:left w:val="none" w:sz="0" w:space="0" w:color="auto"/>
                <w:bottom w:val="none" w:sz="0" w:space="0" w:color="auto"/>
                <w:right w:val="none" w:sz="0" w:space="0" w:color="auto"/>
              </w:divBdr>
            </w:div>
          </w:divsChild>
        </w:div>
        <w:div w:id="286736865">
          <w:marLeft w:val="0"/>
          <w:marRight w:val="0"/>
          <w:marTop w:val="0"/>
          <w:marBottom w:val="0"/>
          <w:divBdr>
            <w:top w:val="none" w:sz="0" w:space="0" w:color="auto"/>
            <w:left w:val="none" w:sz="0" w:space="0" w:color="auto"/>
            <w:bottom w:val="none" w:sz="0" w:space="0" w:color="auto"/>
            <w:right w:val="none" w:sz="0" w:space="0" w:color="auto"/>
          </w:divBdr>
        </w:div>
        <w:div w:id="154347218">
          <w:marLeft w:val="0"/>
          <w:marRight w:val="0"/>
          <w:marTop w:val="0"/>
          <w:marBottom w:val="0"/>
          <w:divBdr>
            <w:top w:val="none" w:sz="0" w:space="0" w:color="auto"/>
            <w:left w:val="none" w:sz="0" w:space="0" w:color="auto"/>
            <w:bottom w:val="none" w:sz="0" w:space="0" w:color="auto"/>
            <w:right w:val="none" w:sz="0" w:space="0" w:color="auto"/>
          </w:divBdr>
          <w:divsChild>
            <w:div w:id="1622684362">
              <w:marLeft w:val="0"/>
              <w:marRight w:val="0"/>
              <w:marTop w:val="0"/>
              <w:marBottom w:val="0"/>
              <w:divBdr>
                <w:top w:val="none" w:sz="0" w:space="0" w:color="auto"/>
                <w:left w:val="none" w:sz="0" w:space="0" w:color="auto"/>
                <w:bottom w:val="none" w:sz="0" w:space="0" w:color="auto"/>
                <w:right w:val="none" w:sz="0" w:space="0" w:color="auto"/>
              </w:divBdr>
            </w:div>
          </w:divsChild>
        </w:div>
        <w:div w:id="1222398847">
          <w:marLeft w:val="0"/>
          <w:marRight w:val="0"/>
          <w:marTop w:val="0"/>
          <w:marBottom w:val="0"/>
          <w:divBdr>
            <w:top w:val="none" w:sz="0" w:space="0" w:color="auto"/>
            <w:left w:val="none" w:sz="0" w:space="0" w:color="auto"/>
            <w:bottom w:val="none" w:sz="0" w:space="0" w:color="auto"/>
            <w:right w:val="none" w:sz="0" w:space="0" w:color="auto"/>
          </w:divBdr>
        </w:div>
        <w:div w:id="1558709357">
          <w:marLeft w:val="0"/>
          <w:marRight w:val="0"/>
          <w:marTop w:val="0"/>
          <w:marBottom w:val="0"/>
          <w:divBdr>
            <w:top w:val="none" w:sz="0" w:space="0" w:color="auto"/>
            <w:left w:val="none" w:sz="0" w:space="0" w:color="auto"/>
            <w:bottom w:val="none" w:sz="0" w:space="0" w:color="auto"/>
            <w:right w:val="none" w:sz="0" w:space="0" w:color="auto"/>
          </w:divBdr>
          <w:divsChild>
            <w:div w:id="1210646807">
              <w:marLeft w:val="0"/>
              <w:marRight w:val="0"/>
              <w:marTop w:val="0"/>
              <w:marBottom w:val="0"/>
              <w:divBdr>
                <w:top w:val="none" w:sz="0" w:space="0" w:color="auto"/>
                <w:left w:val="none" w:sz="0" w:space="0" w:color="auto"/>
                <w:bottom w:val="none" w:sz="0" w:space="0" w:color="auto"/>
                <w:right w:val="none" w:sz="0" w:space="0" w:color="auto"/>
              </w:divBdr>
            </w:div>
          </w:divsChild>
        </w:div>
        <w:div w:id="1179542669">
          <w:marLeft w:val="0"/>
          <w:marRight w:val="0"/>
          <w:marTop w:val="0"/>
          <w:marBottom w:val="0"/>
          <w:divBdr>
            <w:top w:val="none" w:sz="0" w:space="0" w:color="auto"/>
            <w:left w:val="none" w:sz="0" w:space="0" w:color="auto"/>
            <w:bottom w:val="none" w:sz="0" w:space="0" w:color="auto"/>
            <w:right w:val="none" w:sz="0" w:space="0" w:color="auto"/>
          </w:divBdr>
        </w:div>
        <w:div w:id="1127432781">
          <w:marLeft w:val="0"/>
          <w:marRight w:val="0"/>
          <w:marTop w:val="0"/>
          <w:marBottom w:val="0"/>
          <w:divBdr>
            <w:top w:val="none" w:sz="0" w:space="0" w:color="auto"/>
            <w:left w:val="none" w:sz="0" w:space="0" w:color="auto"/>
            <w:bottom w:val="none" w:sz="0" w:space="0" w:color="auto"/>
            <w:right w:val="none" w:sz="0" w:space="0" w:color="auto"/>
          </w:divBdr>
          <w:divsChild>
            <w:div w:id="242420825">
              <w:marLeft w:val="0"/>
              <w:marRight w:val="0"/>
              <w:marTop w:val="0"/>
              <w:marBottom w:val="0"/>
              <w:divBdr>
                <w:top w:val="none" w:sz="0" w:space="0" w:color="auto"/>
                <w:left w:val="none" w:sz="0" w:space="0" w:color="auto"/>
                <w:bottom w:val="none" w:sz="0" w:space="0" w:color="auto"/>
                <w:right w:val="none" w:sz="0" w:space="0" w:color="auto"/>
              </w:divBdr>
            </w:div>
          </w:divsChild>
        </w:div>
        <w:div w:id="1033965513">
          <w:marLeft w:val="0"/>
          <w:marRight w:val="0"/>
          <w:marTop w:val="300"/>
          <w:marBottom w:val="0"/>
          <w:divBdr>
            <w:top w:val="none" w:sz="0" w:space="0" w:color="auto"/>
            <w:left w:val="none" w:sz="0" w:space="0" w:color="auto"/>
            <w:bottom w:val="none" w:sz="0" w:space="0" w:color="auto"/>
            <w:right w:val="none" w:sz="0" w:space="0" w:color="auto"/>
          </w:divBdr>
          <w:divsChild>
            <w:div w:id="979655691">
              <w:marLeft w:val="0"/>
              <w:marRight w:val="0"/>
              <w:marTop w:val="0"/>
              <w:marBottom w:val="0"/>
              <w:divBdr>
                <w:top w:val="none" w:sz="0" w:space="0" w:color="auto"/>
                <w:left w:val="none" w:sz="0" w:space="0" w:color="auto"/>
                <w:bottom w:val="none" w:sz="0" w:space="0" w:color="auto"/>
                <w:right w:val="none" w:sz="0" w:space="0" w:color="auto"/>
              </w:divBdr>
              <w:divsChild>
                <w:div w:id="24091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4785">
          <w:marLeft w:val="0"/>
          <w:marRight w:val="0"/>
          <w:marTop w:val="300"/>
          <w:marBottom w:val="0"/>
          <w:divBdr>
            <w:top w:val="none" w:sz="0" w:space="0" w:color="auto"/>
            <w:left w:val="none" w:sz="0" w:space="0" w:color="auto"/>
            <w:bottom w:val="none" w:sz="0" w:space="0" w:color="auto"/>
            <w:right w:val="none" w:sz="0" w:space="0" w:color="auto"/>
          </w:divBdr>
          <w:divsChild>
            <w:div w:id="1976180420">
              <w:marLeft w:val="0"/>
              <w:marRight w:val="0"/>
              <w:marTop w:val="0"/>
              <w:marBottom w:val="0"/>
              <w:divBdr>
                <w:top w:val="none" w:sz="0" w:space="0" w:color="auto"/>
                <w:left w:val="none" w:sz="0" w:space="0" w:color="auto"/>
                <w:bottom w:val="none" w:sz="0" w:space="0" w:color="auto"/>
                <w:right w:val="none" w:sz="0" w:space="0" w:color="auto"/>
              </w:divBdr>
              <w:divsChild>
                <w:div w:id="23621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39652">
          <w:marLeft w:val="0"/>
          <w:marRight w:val="0"/>
          <w:marTop w:val="300"/>
          <w:marBottom w:val="0"/>
          <w:divBdr>
            <w:top w:val="none" w:sz="0" w:space="0" w:color="auto"/>
            <w:left w:val="none" w:sz="0" w:space="0" w:color="auto"/>
            <w:bottom w:val="none" w:sz="0" w:space="0" w:color="auto"/>
            <w:right w:val="none" w:sz="0" w:space="0" w:color="auto"/>
          </w:divBdr>
          <w:divsChild>
            <w:div w:id="663975309">
              <w:marLeft w:val="0"/>
              <w:marRight w:val="0"/>
              <w:marTop w:val="0"/>
              <w:marBottom w:val="0"/>
              <w:divBdr>
                <w:top w:val="none" w:sz="0" w:space="0" w:color="auto"/>
                <w:left w:val="none" w:sz="0" w:space="0" w:color="auto"/>
                <w:bottom w:val="none" w:sz="0" w:space="0" w:color="auto"/>
                <w:right w:val="none" w:sz="0" w:space="0" w:color="auto"/>
              </w:divBdr>
              <w:divsChild>
                <w:div w:id="152917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897587">
          <w:marLeft w:val="0"/>
          <w:marRight w:val="0"/>
          <w:marTop w:val="300"/>
          <w:marBottom w:val="0"/>
          <w:divBdr>
            <w:top w:val="none" w:sz="0" w:space="0" w:color="auto"/>
            <w:left w:val="none" w:sz="0" w:space="0" w:color="auto"/>
            <w:bottom w:val="none" w:sz="0" w:space="0" w:color="auto"/>
            <w:right w:val="none" w:sz="0" w:space="0" w:color="auto"/>
          </w:divBdr>
          <w:divsChild>
            <w:div w:id="1343707272">
              <w:marLeft w:val="0"/>
              <w:marRight w:val="0"/>
              <w:marTop w:val="0"/>
              <w:marBottom w:val="0"/>
              <w:divBdr>
                <w:top w:val="none" w:sz="0" w:space="0" w:color="auto"/>
                <w:left w:val="none" w:sz="0" w:space="0" w:color="auto"/>
                <w:bottom w:val="none" w:sz="0" w:space="0" w:color="auto"/>
                <w:right w:val="none" w:sz="0" w:space="0" w:color="auto"/>
              </w:divBdr>
              <w:divsChild>
                <w:div w:id="1904561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45684">
      <w:bodyDiv w:val="1"/>
      <w:marLeft w:val="0"/>
      <w:marRight w:val="0"/>
      <w:marTop w:val="0"/>
      <w:marBottom w:val="0"/>
      <w:divBdr>
        <w:top w:val="none" w:sz="0" w:space="0" w:color="auto"/>
        <w:left w:val="none" w:sz="0" w:space="0" w:color="auto"/>
        <w:bottom w:val="none" w:sz="0" w:space="0" w:color="auto"/>
        <w:right w:val="none" w:sz="0" w:space="0" w:color="auto"/>
      </w:divBdr>
      <w:divsChild>
        <w:div w:id="915167568">
          <w:marLeft w:val="0"/>
          <w:marRight w:val="0"/>
          <w:marTop w:val="0"/>
          <w:marBottom w:val="0"/>
          <w:divBdr>
            <w:top w:val="none" w:sz="0" w:space="0" w:color="auto"/>
            <w:left w:val="none" w:sz="0" w:space="0" w:color="auto"/>
            <w:bottom w:val="none" w:sz="0" w:space="0" w:color="auto"/>
            <w:right w:val="none" w:sz="0" w:space="0" w:color="auto"/>
          </w:divBdr>
        </w:div>
        <w:div w:id="1514613845">
          <w:marLeft w:val="0"/>
          <w:marRight w:val="0"/>
          <w:marTop w:val="0"/>
          <w:marBottom w:val="0"/>
          <w:divBdr>
            <w:top w:val="none" w:sz="0" w:space="0" w:color="auto"/>
            <w:left w:val="none" w:sz="0" w:space="0" w:color="auto"/>
            <w:bottom w:val="none" w:sz="0" w:space="0" w:color="auto"/>
            <w:right w:val="none" w:sz="0" w:space="0" w:color="auto"/>
          </w:divBdr>
          <w:divsChild>
            <w:div w:id="2000310053">
              <w:marLeft w:val="0"/>
              <w:marRight w:val="0"/>
              <w:marTop w:val="0"/>
              <w:marBottom w:val="0"/>
              <w:divBdr>
                <w:top w:val="none" w:sz="0" w:space="0" w:color="auto"/>
                <w:left w:val="none" w:sz="0" w:space="0" w:color="auto"/>
                <w:bottom w:val="none" w:sz="0" w:space="0" w:color="auto"/>
                <w:right w:val="none" w:sz="0" w:space="0" w:color="auto"/>
              </w:divBdr>
            </w:div>
          </w:divsChild>
        </w:div>
        <w:div w:id="1415394960">
          <w:marLeft w:val="0"/>
          <w:marRight w:val="0"/>
          <w:marTop w:val="0"/>
          <w:marBottom w:val="0"/>
          <w:divBdr>
            <w:top w:val="none" w:sz="0" w:space="0" w:color="auto"/>
            <w:left w:val="none" w:sz="0" w:space="0" w:color="auto"/>
            <w:bottom w:val="none" w:sz="0" w:space="0" w:color="auto"/>
            <w:right w:val="none" w:sz="0" w:space="0" w:color="auto"/>
          </w:divBdr>
        </w:div>
        <w:div w:id="845170709">
          <w:marLeft w:val="0"/>
          <w:marRight w:val="0"/>
          <w:marTop w:val="0"/>
          <w:marBottom w:val="0"/>
          <w:divBdr>
            <w:top w:val="none" w:sz="0" w:space="0" w:color="auto"/>
            <w:left w:val="none" w:sz="0" w:space="0" w:color="auto"/>
            <w:bottom w:val="none" w:sz="0" w:space="0" w:color="auto"/>
            <w:right w:val="none" w:sz="0" w:space="0" w:color="auto"/>
          </w:divBdr>
          <w:divsChild>
            <w:div w:id="1291545729">
              <w:marLeft w:val="0"/>
              <w:marRight w:val="0"/>
              <w:marTop w:val="0"/>
              <w:marBottom w:val="0"/>
              <w:divBdr>
                <w:top w:val="none" w:sz="0" w:space="0" w:color="auto"/>
                <w:left w:val="none" w:sz="0" w:space="0" w:color="auto"/>
                <w:bottom w:val="none" w:sz="0" w:space="0" w:color="auto"/>
                <w:right w:val="none" w:sz="0" w:space="0" w:color="auto"/>
              </w:divBdr>
            </w:div>
          </w:divsChild>
        </w:div>
        <w:div w:id="1511724850">
          <w:marLeft w:val="0"/>
          <w:marRight w:val="0"/>
          <w:marTop w:val="0"/>
          <w:marBottom w:val="0"/>
          <w:divBdr>
            <w:top w:val="none" w:sz="0" w:space="0" w:color="auto"/>
            <w:left w:val="none" w:sz="0" w:space="0" w:color="auto"/>
            <w:bottom w:val="none" w:sz="0" w:space="0" w:color="auto"/>
            <w:right w:val="none" w:sz="0" w:space="0" w:color="auto"/>
          </w:divBdr>
        </w:div>
        <w:div w:id="86194165">
          <w:marLeft w:val="0"/>
          <w:marRight w:val="0"/>
          <w:marTop w:val="0"/>
          <w:marBottom w:val="0"/>
          <w:divBdr>
            <w:top w:val="none" w:sz="0" w:space="0" w:color="auto"/>
            <w:left w:val="none" w:sz="0" w:space="0" w:color="auto"/>
            <w:bottom w:val="none" w:sz="0" w:space="0" w:color="auto"/>
            <w:right w:val="none" w:sz="0" w:space="0" w:color="auto"/>
          </w:divBdr>
          <w:divsChild>
            <w:div w:id="1867281463">
              <w:marLeft w:val="0"/>
              <w:marRight w:val="0"/>
              <w:marTop w:val="0"/>
              <w:marBottom w:val="0"/>
              <w:divBdr>
                <w:top w:val="none" w:sz="0" w:space="0" w:color="auto"/>
                <w:left w:val="none" w:sz="0" w:space="0" w:color="auto"/>
                <w:bottom w:val="none" w:sz="0" w:space="0" w:color="auto"/>
                <w:right w:val="none" w:sz="0" w:space="0" w:color="auto"/>
              </w:divBdr>
            </w:div>
          </w:divsChild>
        </w:div>
        <w:div w:id="1504667474">
          <w:marLeft w:val="0"/>
          <w:marRight w:val="0"/>
          <w:marTop w:val="0"/>
          <w:marBottom w:val="0"/>
          <w:divBdr>
            <w:top w:val="none" w:sz="0" w:space="0" w:color="auto"/>
            <w:left w:val="none" w:sz="0" w:space="0" w:color="auto"/>
            <w:bottom w:val="none" w:sz="0" w:space="0" w:color="auto"/>
            <w:right w:val="none" w:sz="0" w:space="0" w:color="auto"/>
          </w:divBdr>
        </w:div>
        <w:div w:id="733510123">
          <w:marLeft w:val="0"/>
          <w:marRight w:val="0"/>
          <w:marTop w:val="0"/>
          <w:marBottom w:val="0"/>
          <w:divBdr>
            <w:top w:val="none" w:sz="0" w:space="0" w:color="auto"/>
            <w:left w:val="none" w:sz="0" w:space="0" w:color="auto"/>
            <w:bottom w:val="none" w:sz="0" w:space="0" w:color="auto"/>
            <w:right w:val="none" w:sz="0" w:space="0" w:color="auto"/>
          </w:divBdr>
          <w:divsChild>
            <w:div w:id="1705788131">
              <w:marLeft w:val="0"/>
              <w:marRight w:val="0"/>
              <w:marTop w:val="0"/>
              <w:marBottom w:val="0"/>
              <w:divBdr>
                <w:top w:val="none" w:sz="0" w:space="0" w:color="auto"/>
                <w:left w:val="none" w:sz="0" w:space="0" w:color="auto"/>
                <w:bottom w:val="none" w:sz="0" w:space="0" w:color="auto"/>
                <w:right w:val="none" w:sz="0" w:space="0" w:color="auto"/>
              </w:divBdr>
            </w:div>
          </w:divsChild>
        </w:div>
        <w:div w:id="1728525292">
          <w:marLeft w:val="0"/>
          <w:marRight w:val="0"/>
          <w:marTop w:val="0"/>
          <w:marBottom w:val="0"/>
          <w:divBdr>
            <w:top w:val="none" w:sz="0" w:space="0" w:color="auto"/>
            <w:left w:val="none" w:sz="0" w:space="0" w:color="auto"/>
            <w:bottom w:val="none" w:sz="0" w:space="0" w:color="auto"/>
            <w:right w:val="none" w:sz="0" w:space="0" w:color="auto"/>
          </w:divBdr>
        </w:div>
        <w:div w:id="562109329">
          <w:marLeft w:val="0"/>
          <w:marRight w:val="0"/>
          <w:marTop w:val="0"/>
          <w:marBottom w:val="0"/>
          <w:divBdr>
            <w:top w:val="none" w:sz="0" w:space="0" w:color="auto"/>
            <w:left w:val="none" w:sz="0" w:space="0" w:color="auto"/>
            <w:bottom w:val="none" w:sz="0" w:space="0" w:color="auto"/>
            <w:right w:val="none" w:sz="0" w:space="0" w:color="auto"/>
          </w:divBdr>
          <w:divsChild>
            <w:div w:id="132069788">
              <w:marLeft w:val="0"/>
              <w:marRight w:val="0"/>
              <w:marTop w:val="0"/>
              <w:marBottom w:val="0"/>
              <w:divBdr>
                <w:top w:val="none" w:sz="0" w:space="0" w:color="auto"/>
                <w:left w:val="none" w:sz="0" w:space="0" w:color="auto"/>
                <w:bottom w:val="none" w:sz="0" w:space="0" w:color="auto"/>
                <w:right w:val="none" w:sz="0" w:space="0" w:color="auto"/>
              </w:divBdr>
            </w:div>
          </w:divsChild>
        </w:div>
        <w:div w:id="208613906">
          <w:marLeft w:val="0"/>
          <w:marRight w:val="0"/>
          <w:marTop w:val="0"/>
          <w:marBottom w:val="0"/>
          <w:divBdr>
            <w:top w:val="none" w:sz="0" w:space="0" w:color="auto"/>
            <w:left w:val="none" w:sz="0" w:space="0" w:color="auto"/>
            <w:bottom w:val="none" w:sz="0" w:space="0" w:color="auto"/>
            <w:right w:val="none" w:sz="0" w:space="0" w:color="auto"/>
          </w:divBdr>
        </w:div>
        <w:div w:id="1144547084">
          <w:marLeft w:val="0"/>
          <w:marRight w:val="0"/>
          <w:marTop w:val="0"/>
          <w:marBottom w:val="0"/>
          <w:divBdr>
            <w:top w:val="none" w:sz="0" w:space="0" w:color="auto"/>
            <w:left w:val="none" w:sz="0" w:space="0" w:color="auto"/>
            <w:bottom w:val="none" w:sz="0" w:space="0" w:color="auto"/>
            <w:right w:val="none" w:sz="0" w:space="0" w:color="auto"/>
          </w:divBdr>
          <w:divsChild>
            <w:div w:id="1743595981">
              <w:marLeft w:val="0"/>
              <w:marRight w:val="0"/>
              <w:marTop w:val="0"/>
              <w:marBottom w:val="0"/>
              <w:divBdr>
                <w:top w:val="none" w:sz="0" w:space="0" w:color="auto"/>
                <w:left w:val="none" w:sz="0" w:space="0" w:color="auto"/>
                <w:bottom w:val="none" w:sz="0" w:space="0" w:color="auto"/>
                <w:right w:val="none" w:sz="0" w:space="0" w:color="auto"/>
              </w:divBdr>
            </w:div>
          </w:divsChild>
        </w:div>
        <w:div w:id="1565332939">
          <w:marLeft w:val="0"/>
          <w:marRight w:val="0"/>
          <w:marTop w:val="0"/>
          <w:marBottom w:val="0"/>
          <w:divBdr>
            <w:top w:val="none" w:sz="0" w:space="0" w:color="auto"/>
            <w:left w:val="none" w:sz="0" w:space="0" w:color="auto"/>
            <w:bottom w:val="none" w:sz="0" w:space="0" w:color="auto"/>
            <w:right w:val="none" w:sz="0" w:space="0" w:color="auto"/>
          </w:divBdr>
        </w:div>
        <w:div w:id="514929574">
          <w:marLeft w:val="0"/>
          <w:marRight w:val="0"/>
          <w:marTop w:val="0"/>
          <w:marBottom w:val="0"/>
          <w:divBdr>
            <w:top w:val="none" w:sz="0" w:space="0" w:color="auto"/>
            <w:left w:val="none" w:sz="0" w:space="0" w:color="auto"/>
            <w:bottom w:val="none" w:sz="0" w:space="0" w:color="auto"/>
            <w:right w:val="none" w:sz="0" w:space="0" w:color="auto"/>
          </w:divBdr>
          <w:divsChild>
            <w:div w:id="747264497">
              <w:marLeft w:val="0"/>
              <w:marRight w:val="0"/>
              <w:marTop w:val="0"/>
              <w:marBottom w:val="0"/>
              <w:divBdr>
                <w:top w:val="none" w:sz="0" w:space="0" w:color="auto"/>
                <w:left w:val="none" w:sz="0" w:space="0" w:color="auto"/>
                <w:bottom w:val="none" w:sz="0" w:space="0" w:color="auto"/>
                <w:right w:val="none" w:sz="0" w:space="0" w:color="auto"/>
              </w:divBdr>
            </w:div>
          </w:divsChild>
        </w:div>
        <w:div w:id="1879582284">
          <w:marLeft w:val="0"/>
          <w:marRight w:val="0"/>
          <w:marTop w:val="300"/>
          <w:marBottom w:val="0"/>
          <w:divBdr>
            <w:top w:val="none" w:sz="0" w:space="0" w:color="auto"/>
            <w:left w:val="none" w:sz="0" w:space="0" w:color="auto"/>
            <w:bottom w:val="none" w:sz="0" w:space="0" w:color="auto"/>
            <w:right w:val="none" w:sz="0" w:space="0" w:color="auto"/>
          </w:divBdr>
          <w:divsChild>
            <w:div w:id="1629970028">
              <w:marLeft w:val="0"/>
              <w:marRight w:val="0"/>
              <w:marTop w:val="0"/>
              <w:marBottom w:val="0"/>
              <w:divBdr>
                <w:top w:val="none" w:sz="0" w:space="0" w:color="auto"/>
                <w:left w:val="none" w:sz="0" w:space="0" w:color="auto"/>
                <w:bottom w:val="none" w:sz="0" w:space="0" w:color="auto"/>
                <w:right w:val="none" w:sz="0" w:space="0" w:color="auto"/>
              </w:divBdr>
              <w:divsChild>
                <w:div w:id="21030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78444">
          <w:marLeft w:val="0"/>
          <w:marRight w:val="0"/>
          <w:marTop w:val="300"/>
          <w:marBottom w:val="0"/>
          <w:divBdr>
            <w:top w:val="none" w:sz="0" w:space="0" w:color="auto"/>
            <w:left w:val="none" w:sz="0" w:space="0" w:color="auto"/>
            <w:bottom w:val="none" w:sz="0" w:space="0" w:color="auto"/>
            <w:right w:val="none" w:sz="0" w:space="0" w:color="auto"/>
          </w:divBdr>
          <w:divsChild>
            <w:div w:id="170218103">
              <w:marLeft w:val="0"/>
              <w:marRight w:val="0"/>
              <w:marTop w:val="0"/>
              <w:marBottom w:val="0"/>
              <w:divBdr>
                <w:top w:val="none" w:sz="0" w:space="0" w:color="auto"/>
                <w:left w:val="none" w:sz="0" w:space="0" w:color="auto"/>
                <w:bottom w:val="none" w:sz="0" w:space="0" w:color="auto"/>
                <w:right w:val="none" w:sz="0" w:space="0" w:color="auto"/>
              </w:divBdr>
              <w:divsChild>
                <w:div w:id="135858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549831">
          <w:marLeft w:val="0"/>
          <w:marRight w:val="0"/>
          <w:marTop w:val="300"/>
          <w:marBottom w:val="0"/>
          <w:divBdr>
            <w:top w:val="none" w:sz="0" w:space="0" w:color="auto"/>
            <w:left w:val="none" w:sz="0" w:space="0" w:color="auto"/>
            <w:bottom w:val="none" w:sz="0" w:space="0" w:color="auto"/>
            <w:right w:val="none" w:sz="0" w:space="0" w:color="auto"/>
          </w:divBdr>
          <w:divsChild>
            <w:div w:id="2049600292">
              <w:marLeft w:val="0"/>
              <w:marRight w:val="0"/>
              <w:marTop w:val="0"/>
              <w:marBottom w:val="0"/>
              <w:divBdr>
                <w:top w:val="none" w:sz="0" w:space="0" w:color="auto"/>
                <w:left w:val="none" w:sz="0" w:space="0" w:color="auto"/>
                <w:bottom w:val="none" w:sz="0" w:space="0" w:color="auto"/>
                <w:right w:val="none" w:sz="0" w:space="0" w:color="auto"/>
              </w:divBdr>
              <w:divsChild>
                <w:div w:id="187361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91809">
          <w:marLeft w:val="0"/>
          <w:marRight w:val="0"/>
          <w:marTop w:val="300"/>
          <w:marBottom w:val="0"/>
          <w:divBdr>
            <w:top w:val="none" w:sz="0" w:space="0" w:color="auto"/>
            <w:left w:val="none" w:sz="0" w:space="0" w:color="auto"/>
            <w:bottom w:val="none" w:sz="0" w:space="0" w:color="auto"/>
            <w:right w:val="none" w:sz="0" w:space="0" w:color="auto"/>
          </w:divBdr>
          <w:divsChild>
            <w:div w:id="267978062">
              <w:marLeft w:val="0"/>
              <w:marRight w:val="0"/>
              <w:marTop w:val="0"/>
              <w:marBottom w:val="0"/>
              <w:divBdr>
                <w:top w:val="none" w:sz="0" w:space="0" w:color="auto"/>
                <w:left w:val="none" w:sz="0" w:space="0" w:color="auto"/>
                <w:bottom w:val="none" w:sz="0" w:space="0" w:color="auto"/>
                <w:right w:val="none" w:sz="0" w:space="0" w:color="auto"/>
              </w:divBdr>
              <w:divsChild>
                <w:div w:id="46262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65222">
      <w:bodyDiv w:val="1"/>
      <w:marLeft w:val="0"/>
      <w:marRight w:val="0"/>
      <w:marTop w:val="0"/>
      <w:marBottom w:val="0"/>
      <w:divBdr>
        <w:top w:val="none" w:sz="0" w:space="0" w:color="auto"/>
        <w:left w:val="none" w:sz="0" w:space="0" w:color="auto"/>
        <w:bottom w:val="none" w:sz="0" w:space="0" w:color="auto"/>
        <w:right w:val="none" w:sz="0" w:space="0" w:color="auto"/>
      </w:divBdr>
      <w:divsChild>
        <w:div w:id="1825661584">
          <w:marLeft w:val="0"/>
          <w:marRight w:val="0"/>
          <w:marTop w:val="0"/>
          <w:marBottom w:val="0"/>
          <w:divBdr>
            <w:top w:val="none" w:sz="0" w:space="0" w:color="auto"/>
            <w:left w:val="none" w:sz="0" w:space="0" w:color="auto"/>
            <w:bottom w:val="none" w:sz="0" w:space="0" w:color="auto"/>
            <w:right w:val="none" w:sz="0" w:space="0" w:color="auto"/>
          </w:divBdr>
        </w:div>
        <w:div w:id="1469514396">
          <w:marLeft w:val="0"/>
          <w:marRight w:val="0"/>
          <w:marTop w:val="0"/>
          <w:marBottom w:val="0"/>
          <w:divBdr>
            <w:top w:val="none" w:sz="0" w:space="0" w:color="auto"/>
            <w:left w:val="none" w:sz="0" w:space="0" w:color="auto"/>
            <w:bottom w:val="none" w:sz="0" w:space="0" w:color="auto"/>
            <w:right w:val="none" w:sz="0" w:space="0" w:color="auto"/>
          </w:divBdr>
          <w:divsChild>
            <w:div w:id="1575968183">
              <w:marLeft w:val="0"/>
              <w:marRight w:val="0"/>
              <w:marTop w:val="0"/>
              <w:marBottom w:val="0"/>
              <w:divBdr>
                <w:top w:val="none" w:sz="0" w:space="0" w:color="auto"/>
                <w:left w:val="none" w:sz="0" w:space="0" w:color="auto"/>
                <w:bottom w:val="none" w:sz="0" w:space="0" w:color="auto"/>
                <w:right w:val="none" w:sz="0" w:space="0" w:color="auto"/>
              </w:divBdr>
            </w:div>
          </w:divsChild>
        </w:div>
        <w:div w:id="272637598">
          <w:marLeft w:val="0"/>
          <w:marRight w:val="0"/>
          <w:marTop w:val="0"/>
          <w:marBottom w:val="0"/>
          <w:divBdr>
            <w:top w:val="none" w:sz="0" w:space="0" w:color="auto"/>
            <w:left w:val="none" w:sz="0" w:space="0" w:color="auto"/>
            <w:bottom w:val="none" w:sz="0" w:space="0" w:color="auto"/>
            <w:right w:val="none" w:sz="0" w:space="0" w:color="auto"/>
          </w:divBdr>
        </w:div>
        <w:div w:id="1840341987">
          <w:marLeft w:val="0"/>
          <w:marRight w:val="0"/>
          <w:marTop w:val="0"/>
          <w:marBottom w:val="0"/>
          <w:divBdr>
            <w:top w:val="none" w:sz="0" w:space="0" w:color="auto"/>
            <w:left w:val="none" w:sz="0" w:space="0" w:color="auto"/>
            <w:bottom w:val="none" w:sz="0" w:space="0" w:color="auto"/>
            <w:right w:val="none" w:sz="0" w:space="0" w:color="auto"/>
          </w:divBdr>
          <w:divsChild>
            <w:div w:id="658269911">
              <w:marLeft w:val="0"/>
              <w:marRight w:val="0"/>
              <w:marTop w:val="0"/>
              <w:marBottom w:val="0"/>
              <w:divBdr>
                <w:top w:val="none" w:sz="0" w:space="0" w:color="auto"/>
                <w:left w:val="none" w:sz="0" w:space="0" w:color="auto"/>
                <w:bottom w:val="none" w:sz="0" w:space="0" w:color="auto"/>
                <w:right w:val="none" w:sz="0" w:space="0" w:color="auto"/>
              </w:divBdr>
            </w:div>
          </w:divsChild>
        </w:div>
        <w:div w:id="474377860">
          <w:marLeft w:val="0"/>
          <w:marRight w:val="0"/>
          <w:marTop w:val="0"/>
          <w:marBottom w:val="0"/>
          <w:divBdr>
            <w:top w:val="none" w:sz="0" w:space="0" w:color="auto"/>
            <w:left w:val="none" w:sz="0" w:space="0" w:color="auto"/>
            <w:bottom w:val="none" w:sz="0" w:space="0" w:color="auto"/>
            <w:right w:val="none" w:sz="0" w:space="0" w:color="auto"/>
          </w:divBdr>
        </w:div>
        <w:div w:id="371000788">
          <w:marLeft w:val="0"/>
          <w:marRight w:val="0"/>
          <w:marTop w:val="0"/>
          <w:marBottom w:val="0"/>
          <w:divBdr>
            <w:top w:val="none" w:sz="0" w:space="0" w:color="auto"/>
            <w:left w:val="none" w:sz="0" w:space="0" w:color="auto"/>
            <w:bottom w:val="none" w:sz="0" w:space="0" w:color="auto"/>
            <w:right w:val="none" w:sz="0" w:space="0" w:color="auto"/>
          </w:divBdr>
          <w:divsChild>
            <w:div w:id="1721393426">
              <w:marLeft w:val="0"/>
              <w:marRight w:val="0"/>
              <w:marTop w:val="0"/>
              <w:marBottom w:val="0"/>
              <w:divBdr>
                <w:top w:val="none" w:sz="0" w:space="0" w:color="auto"/>
                <w:left w:val="none" w:sz="0" w:space="0" w:color="auto"/>
                <w:bottom w:val="none" w:sz="0" w:space="0" w:color="auto"/>
                <w:right w:val="none" w:sz="0" w:space="0" w:color="auto"/>
              </w:divBdr>
            </w:div>
          </w:divsChild>
        </w:div>
        <w:div w:id="592130266">
          <w:marLeft w:val="0"/>
          <w:marRight w:val="0"/>
          <w:marTop w:val="0"/>
          <w:marBottom w:val="0"/>
          <w:divBdr>
            <w:top w:val="none" w:sz="0" w:space="0" w:color="auto"/>
            <w:left w:val="none" w:sz="0" w:space="0" w:color="auto"/>
            <w:bottom w:val="none" w:sz="0" w:space="0" w:color="auto"/>
            <w:right w:val="none" w:sz="0" w:space="0" w:color="auto"/>
          </w:divBdr>
        </w:div>
        <w:div w:id="1044403624">
          <w:marLeft w:val="0"/>
          <w:marRight w:val="0"/>
          <w:marTop w:val="0"/>
          <w:marBottom w:val="0"/>
          <w:divBdr>
            <w:top w:val="none" w:sz="0" w:space="0" w:color="auto"/>
            <w:left w:val="none" w:sz="0" w:space="0" w:color="auto"/>
            <w:bottom w:val="none" w:sz="0" w:space="0" w:color="auto"/>
            <w:right w:val="none" w:sz="0" w:space="0" w:color="auto"/>
          </w:divBdr>
          <w:divsChild>
            <w:div w:id="1127358314">
              <w:marLeft w:val="0"/>
              <w:marRight w:val="0"/>
              <w:marTop w:val="0"/>
              <w:marBottom w:val="0"/>
              <w:divBdr>
                <w:top w:val="none" w:sz="0" w:space="0" w:color="auto"/>
                <w:left w:val="none" w:sz="0" w:space="0" w:color="auto"/>
                <w:bottom w:val="none" w:sz="0" w:space="0" w:color="auto"/>
                <w:right w:val="none" w:sz="0" w:space="0" w:color="auto"/>
              </w:divBdr>
            </w:div>
          </w:divsChild>
        </w:div>
        <w:div w:id="837430593">
          <w:marLeft w:val="0"/>
          <w:marRight w:val="0"/>
          <w:marTop w:val="0"/>
          <w:marBottom w:val="0"/>
          <w:divBdr>
            <w:top w:val="none" w:sz="0" w:space="0" w:color="auto"/>
            <w:left w:val="none" w:sz="0" w:space="0" w:color="auto"/>
            <w:bottom w:val="none" w:sz="0" w:space="0" w:color="auto"/>
            <w:right w:val="none" w:sz="0" w:space="0" w:color="auto"/>
          </w:divBdr>
        </w:div>
        <w:div w:id="1684627108">
          <w:marLeft w:val="0"/>
          <w:marRight w:val="0"/>
          <w:marTop w:val="0"/>
          <w:marBottom w:val="0"/>
          <w:divBdr>
            <w:top w:val="none" w:sz="0" w:space="0" w:color="auto"/>
            <w:left w:val="none" w:sz="0" w:space="0" w:color="auto"/>
            <w:bottom w:val="none" w:sz="0" w:space="0" w:color="auto"/>
            <w:right w:val="none" w:sz="0" w:space="0" w:color="auto"/>
          </w:divBdr>
          <w:divsChild>
            <w:div w:id="456219086">
              <w:marLeft w:val="0"/>
              <w:marRight w:val="0"/>
              <w:marTop w:val="0"/>
              <w:marBottom w:val="0"/>
              <w:divBdr>
                <w:top w:val="none" w:sz="0" w:space="0" w:color="auto"/>
                <w:left w:val="none" w:sz="0" w:space="0" w:color="auto"/>
                <w:bottom w:val="none" w:sz="0" w:space="0" w:color="auto"/>
                <w:right w:val="none" w:sz="0" w:space="0" w:color="auto"/>
              </w:divBdr>
            </w:div>
          </w:divsChild>
        </w:div>
        <w:div w:id="1541476093">
          <w:marLeft w:val="0"/>
          <w:marRight w:val="0"/>
          <w:marTop w:val="0"/>
          <w:marBottom w:val="0"/>
          <w:divBdr>
            <w:top w:val="none" w:sz="0" w:space="0" w:color="auto"/>
            <w:left w:val="none" w:sz="0" w:space="0" w:color="auto"/>
            <w:bottom w:val="none" w:sz="0" w:space="0" w:color="auto"/>
            <w:right w:val="none" w:sz="0" w:space="0" w:color="auto"/>
          </w:divBdr>
        </w:div>
        <w:div w:id="606081689">
          <w:marLeft w:val="0"/>
          <w:marRight w:val="0"/>
          <w:marTop w:val="0"/>
          <w:marBottom w:val="0"/>
          <w:divBdr>
            <w:top w:val="none" w:sz="0" w:space="0" w:color="auto"/>
            <w:left w:val="none" w:sz="0" w:space="0" w:color="auto"/>
            <w:bottom w:val="none" w:sz="0" w:space="0" w:color="auto"/>
            <w:right w:val="none" w:sz="0" w:space="0" w:color="auto"/>
          </w:divBdr>
          <w:divsChild>
            <w:div w:id="456803754">
              <w:marLeft w:val="0"/>
              <w:marRight w:val="0"/>
              <w:marTop w:val="0"/>
              <w:marBottom w:val="0"/>
              <w:divBdr>
                <w:top w:val="none" w:sz="0" w:space="0" w:color="auto"/>
                <w:left w:val="none" w:sz="0" w:space="0" w:color="auto"/>
                <w:bottom w:val="none" w:sz="0" w:space="0" w:color="auto"/>
                <w:right w:val="none" w:sz="0" w:space="0" w:color="auto"/>
              </w:divBdr>
            </w:div>
          </w:divsChild>
        </w:div>
        <w:div w:id="193927352">
          <w:marLeft w:val="0"/>
          <w:marRight w:val="0"/>
          <w:marTop w:val="0"/>
          <w:marBottom w:val="0"/>
          <w:divBdr>
            <w:top w:val="none" w:sz="0" w:space="0" w:color="auto"/>
            <w:left w:val="none" w:sz="0" w:space="0" w:color="auto"/>
            <w:bottom w:val="none" w:sz="0" w:space="0" w:color="auto"/>
            <w:right w:val="none" w:sz="0" w:space="0" w:color="auto"/>
          </w:divBdr>
        </w:div>
        <w:div w:id="1254122569">
          <w:marLeft w:val="0"/>
          <w:marRight w:val="0"/>
          <w:marTop w:val="0"/>
          <w:marBottom w:val="0"/>
          <w:divBdr>
            <w:top w:val="none" w:sz="0" w:space="0" w:color="auto"/>
            <w:left w:val="none" w:sz="0" w:space="0" w:color="auto"/>
            <w:bottom w:val="none" w:sz="0" w:space="0" w:color="auto"/>
            <w:right w:val="none" w:sz="0" w:space="0" w:color="auto"/>
          </w:divBdr>
          <w:divsChild>
            <w:div w:id="1557082895">
              <w:marLeft w:val="0"/>
              <w:marRight w:val="0"/>
              <w:marTop w:val="0"/>
              <w:marBottom w:val="0"/>
              <w:divBdr>
                <w:top w:val="none" w:sz="0" w:space="0" w:color="auto"/>
                <w:left w:val="none" w:sz="0" w:space="0" w:color="auto"/>
                <w:bottom w:val="none" w:sz="0" w:space="0" w:color="auto"/>
                <w:right w:val="none" w:sz="0" w:space="0" w:color="auto"/>
              </w:divBdr>
            </w:div>
          </w:divsChild>
        </w:div>
        <w:div w:id="1731466374">
          <w:marLeft w:val="0"/>
          <w:marRight w:val="0"/>
          <w:marTop w:val="300"/>
          <w:marBottom w:val="0"/>
          <w:divBdr>
            <w:top w:val="none" w:sz="0" w:space="0" w:color="auto"/>
            <w:left w:val="none" w:sz="0" w:space="0" w:color="auto"/>
            <w:bottom w:val="none" w:sz="0" w:space="0" w:color="auto"/>
            <w:right w:val="none" w:sz="0" w:space="0" w:color="auto"/>
          </w:divBdr>
          <w:divsChild>
            <w:div w:id="871579398">
              <w:marLeft w:val="0"/>
              <w:marRight w:val="0"/>
              <w:marTop w:val="0"/>
              <w:marBottom w:val="0"/>
              <w:divBdr>
                <w:top w:val="none" w:sz="0" w:space="0" w:color="auto"/>
                <w:left w:val="none" w:sz="0" w:space="0" w:color="auto"/>
                <w:bottom w:val="none" w:sz="0" w:space="0" w:color="auto"/>
                <w:right w:val="none" w:sz="0" w:space="0" w:color="auto"/>
              </w:divBdr>
              <w:divsChild>
                <w:div w:id="15570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108962">
          <w:marLeft w:val="0"/>
          <w:marRight w:val="0"/>
          <w:marTop w:val="300"/>
          <w:marBottom w:val="0"/>
          <w:divBdr>
            <w:top w:val="none" w:sz="0" w:space="0" w:color="auto"/>
            <w:left w:val="none" w:sz="0" w:space="0" w:color="auto"/>
            <w:bottom w:val="none" w:sz="0" w:space="0" w:color="auto"/>
            <w:right w:val="none" w:sz="0" w:space="0" w:color="auto"/>
          </w:divBdr>
          <w:divsChild>
            <w:div w:id="1491143598">
              <w:marLeft w:val="0"/>
              <w:marRight w:val="0"/>
              <w:marTop w:val="0"/>
              <w:marBottom w:val="0"/>
              <w:divBdr>
                <w:top w:val="none" w:sz="0" w:space="0" w:color="auto"/>
                <w:left w:val="none" w:sz="0" w:space="0" w:color="auto"/>
                <w:bottom w:val="none" w:sz="0" w:space="0" w:color="auto"/>
                <w:right w:val="none" w:sz="0" w:space="0" w:color="auto"/>
              </w:divBdr>
              <w:divsChild>
                <w:div w:id="191897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526381">
          <w:marLeft w:val="0"/>
          <w:marRight w:val="0"/>
          <w:marTop w:val="300"/>
          <w:marBottom w:val="0"/>
          <w:divBdr>
            <w:top w:val="none" w:sz="0" w:space="0" w:color="auto"/>
            <w:left w:val="none" w:sz="0" w:space="0" w:color="auto"/>
            <w:bottom w:val="none" w:sz="0" w:space="0" w:color="auto"/>
            <w:right w:val="none" w:sz="0" w:space="0" w:color="auto"/>
          </w:divBdr>
          <w:divsChild>
            <w:div w:id="1613318734">
              <w:marLeft w:val="0"/>
              <w:marRight w:val="0"/>
              <w:marTop w:val="0"/>
              <w:marBottom w:val="0"/>
              <w:divBdr>
                <w:top w:val="none" w:sz="0" w:space="0" w:color="auto"/>
                <w:left w:val="none" w:sz="0" w:space="0" w:color="auto"/>
                <w:bottom w:val="none" w:sz="0" w:space="0" w:color="auto"/>
                <w:right w:val="none" w:sz="0" w:space="0" w:color="auto"/>
              </w:divBdr>
              <w:divsChild>
                <w:div w:id="1389642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81750">
          <w:marLeft w:val="0"/>
          <w:marRight w:val="0"/>
          <w:marTop w:val="300"/>
          <w:marBottom w:val="0"/>
          <w:divBdr>
            <w:top w:val="none" w:sz="0" w:space="0" w:color="auto"/>
            <w:left w:val="none" w:sz="0" w:space="0" w:color="auto"/>
            <w:bottom w:val="none" w:sz="0" w:space="0" w:color="auto"/>
            <w:right w:val="none" w:sz="0" w:space="0" w:color="auto"/>
          </w:divBdr>
          <w:divsChild>
            <w:div w:id="1266695161">
              <w:marLeft w:val="0"/>
              <w:marRight w:val="0"/>
              <w:marTop w:val="0"/>
              <w:marBottom w:val="0"/>
              <w:divBdr>
                <w:top w:val="none" w:sz="0" w:space="0" w:color="auto"/>
                <w:left w:val="none" w:sz="0" w:space="0" w:color="auto"/>
                <w:bottom w:val="none" w:sz="0" w:space="0" w:color="auto"/>
                <w:right w:val="none" w:sz="0" w:space="0" w:color="auto"/>
              </w:divBdr>
              <w:divsChild>
                <w:div w:id="22356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3446147">
      <w:bodyDiv w:val="1"/>
      <w:marLeft w:val="0"/>
      <w:marRight w:val="0"/>
      <w:marTop w:val="0"/>
      <w:marBottom w:val="0"/>
      <w:divBdr>
        <w:top w:val="none" w:sz="0" w:space="0" w:color="auto"/>
        <w:left w:val="none" w:sz="0" w:space="0" w:color="auto"/>
        <w:bottom w:val="none" w:sz="0" w:space="0" w:color="auto"/>
        <w:right w:val="none" w:sz="0" w:space="0" w:color="auto"/>
      </w:divBdr>
      <w:divsChild>
        <w:div w:id="265112494">
          <w:marLeft w:val="0"/>
          <w:marRight w:val="0"/>
          <w:marTop w:val="0"/>
          <w:marBottom w:val="0"/>
          <w:divBdr>
            <w:top w:val="none" w:sz="0" w:space="0" w:color="auto"/>
            <w:left w:val="none" w:sz="0" w:space="0" w:color="auto"/>
            <w:bottom w:val="none" w:sz="0" w:space="0" w:color="auto"/>
            <w:right w:val="none" w:sz="0" w:space="0" w:color="auto"/>
          </w:divBdr>
        </w:div>
        <w:div w:id="1621106951">
          <w:marLeft w:val="0"/>
          <w:marRight w:val="0"/>
          <w:marTop w:val="0"/>
          <w:marBottom w:val="0"/>
          <w:divBdr>
            <w:top w:val="none" w:sz="0" w:space="0" w:color="auto"/>
            <w:left w:val="none" w:sz="0" w:space="0" w:color="auto"/>
            <w:bottom w:val="none" w:sz="0" w:space="0" w:color="auto"/>
            <w:right w:val="none" w:sz="0" w:space="0" w:color="auto"/>
          </w:divBdr>
          <w:divsChild>
            <w:div w:id="1786347324">
              <w:marLeft w:val="0"/>
              <w:marRight w:val="0"/>
              <w:marTop w:val="0"/>
              <w:marBottom w:val="0"/>
              <w:divBdr>
                <w:top w:val="none" w:sz="0" w:space="0" w:color="auto"/>
                <w:left w:val="none" w:sz="0" w:space="0" w:color="auto"/>
                <w:bottom w:val="none" w:sz="0" w:space="0" w:color="auto"/>
                <w:right w:val="none" w:sz="0" w:space="0" w:color="auto"/>
              </w:divBdr>
            </w:div>
          </w:divsChild>
        </w:div>
        <w:div w:id="626549891">
          <w:marLeft w:val="0"/>
          <w:marRight w:val="0"/>
          <w:marTop w:val="0"/>
          <w:marBottom w:val="0"/>
          <w:divBdr>
            <w:top w:val="none" w:sz="0" w:space="0" w:color="auto"/>
            <w:left w:val="none" w:sz="0" w:space="0" w:color="auto"/>
            <w:bottom w:val="none" w:sz="0" w:space="0" w:color="auto"/>
            <w:right w:val="none" w:sz="0" w:space="0" w:color="auto"/>
          </w:divBdr>
        </w:div>
        <w:div w:id="519660734">
          <w:marLeft w:val="0"/>
          <w:marRight w:val="0"/>
          <w:marTop w:val="0"/>
          <w:marBottom w:val="0"/>
          <w:divBdr>
            <w:top w:val="none" w:sz="0" w:space="0" w:color="auto"/>
            <w:left w:val="none" w:sz="0" w:space="0" w:color="auto"/>
            <w:bottom w:val="none" w:sz="0" w:space="0" w:color="auto"/>
            <w:right w:val="none" w:sz="0" w:space="0" w:color="auto"/>
          </w:divBdr>
          <w:divsChild>
            <w:div w:id="617024627">
              <w:marLeft w:val="0"/>
              <w:marRight w:val="0"/>
              <w:marTop w:val="0"/>
              <w:marBottom w:val="0"/>
              <w:divBdr>
                <w:top w:val="none" w:sz="0" w:space="0" w:color="auto"/>
                <w:left w:val="none" w:sz="0" w:space="0" w:color="auto"/>
                <w:bottom w:val="none" w:sz="0" w:space="0" w:color="auto"/>
                <w:right w:val="none" w:sz="0" w:space="0" w:color="auto"/>
              </w:divBdr>
            </w:div>
          </w:divsChild>
        </w:div>
        <w:div w:id="2136408519">
          <w:marLeft w:val="0"/>
          <w:marRight w:val="0"/>
          <w:marTop w:val="0"/>
          <w:marBottom w:val="0"/>
          <w:divBdr>
            <w:top w:val="none" w:sz="0" w:space="0" w:color="auto"/>
            <w:left w:val="none" w:sz="0" w:space="0" w:color="auto"/>
            <w:bottom w:val="none" w:sz="0" w:space="0" w:color="auto"/>
            <w:right w:val="none" w:sz="0" w:space="0" w:color="auto"/>
          </w:divBdr>
        </w:div>
        <w:div w:id="1007055731">
          <w:marLeft w:val="0"/>
          <w:marRight w:val="0"/>
          <w:marTop w:val="0"/>
          <w:marBottom w:val="0"/>
          <w:divBdr>
            <w:top w:val="none" w:sz="0" w:space="0" w:color="auto"/>
            <w:left w:val="none" w:sz="0" w:space="0" w:color="auto"/>
            <w:bottom w:val="none" w:sz="0" w:space="0" w:color="auto"/>
            <w:right w:val="none" w:sz="0" w:space="0" w:color="auto"/>
          </w:divBdr>
          <w:divsChild>
            <w:div w:id="825633830">
              <w:marLeft w:val="0"/>
              <w:marRight w:val="0"/>
              <w:marTop w:val="0"/>
              <w:marBottom w:val="0"/>
              <w:divBdr>
                <w:top w:val="none" w:sz="0" w:space="0" w:color="auto"/>
                <w:left w:val="none" w:sz="0" w:space="0" w:color="auto"/>
                <w:bottom w:val="none" w:sz="0" w:space="0" w:color="auto"/>
                <w:right w:val="none" w:sz="0" w:space="0" w:color="auto"/>
              </w:divBdr>
            </w:div>
          </w:divsChild>
        </w:div>
        <w:div w:id="605309163">
          <w:marLeft w:val="0"/>
          <w:marRight w:val="0"/>
          <w:marTop w:val="0"/>
          <w:marBottom w:val="0"/>
          <w:divBdr>
            <w:top w:val="none" w:sz="0" w:space="0" w:color="auto"/>
            <w:left w:val="none" w:sz="0" w:space="0" w:color="auto"/>
            <w:bottom w:val="none" w:sz="0" w:space="0" w:color="auto"/>
            <w:right w:val="none" w:sz="0" w:space="0" w:color="auto"/>
          </w:divBdr>
        </w:div>
        <w:div w:id="1532258375">
          <w:marLeft w:val="0"/>
          <w:marRight w:val="0"/>
          <w:marTop w:val="0"/>
          <w:marBottom w:val="0"/>
          <w:divBdr>
            <w:top w:val="none" w:sz="0" w:space="0" w:color="auto"/>
            <w:left w:val="none" w:sz="0" w:space="0" w:color="auto"/>
            <w:bottom w:val="none" w:sz="0" w:space="0" w:color="auto"/>
            <w:right w:val="none" w:sz="0" w:space="0" w:color="auto"/>
          </w:divBdr>
          <w:divsChild>
            <w:div w:id="2021083250">
              <w:marLeft w:val="0"/>
              <w:marRight w:val="0"/>
              <w:marTop w:val="0"/>
              <w:marBottom w:val="0"/>
              <w:divBdr>
                <w:top w:val="none" w:sz="0" w:space="0" w:color="auto"/>
                <w:left w:val="none" w:sz="0" w:space="0" w:color="auto"/>
                <w:bottom w:val="none" w:sz="0" w:space="0" w:color="auto"/>
                <w:right w:val="none" w:sz="0" w:space="0" w:color="auto"/>
              </w:divBdr>
            </w:div>
          </w:divsChild>
        </w:div>
        <w:div w:id="64450582">
          <w:marLeft w:val="0"/>
          <w:marRight w:val="0"/>
          <w:marTop w:val="0"/>
          <w:marBottom w:val="0"/>
          <w:divBdr>
            <w:top w:val="none" w:sz="0" w:space="0" w:color="auto"/>
            <w:left w:val="none" w:sz="0" w:space="0" w:color="auto"/>
            <w:bottom w:val="none" w:sz="0" w:space="0" w:color="auto"/>
            <w:right w:val="none" w:sz="0" w:space="0" w:color="auto"/>
          </w:divBdr>
        </w:div>
        <w:div w:id="667056067">
          <w:marLeft w:val="0"/>
          <w:marRight w:val="0"/>
          <w:marTop w:val="0"/>
          <w:marBottom w:val="0"/>
          <w:divBdr>
            <w:top w:val="none" w:sz="0" w:space="0" w:color="auto"/>
            <w:left w:val="none" w:sz="0" w:space="0" w:color="auto"/>
            <w:bottom w:val="none" w:sz="0" w:space="0" w:color="auto"/>
            <w:right w:val="none" w:sz="0" w:space="0" w:color="auto"/>
          </w:divBdr>
          <w:divsChild>
            <w:div w:id="796146066">
              <w:marLeft w:val="0"/>
              <w:marRight w:val="0"/>
              <w:marTop w:val="0"/>
              <w:marBottom w:val="0"/>
              <w:divBdr>
                <w:top w:val="none" w:sz="0" w:space="0" w:color="auto"/>
                <w:left w:val="none" w:sz="0" w:space="0" w:color="auto"/>
                <w:bottom w:val="none" w:sz="0" w:space="0" w:color="auto"/>
                <w:right w:val="none" w:sz="0" w:space="0" w:color="auto"/>
              </w:divBdr>
            </w:div>
          </w:divsChild>
        </w:div>
        <w:div w:id="562179781">
          <w:marLeft w:val="0"/>
          <w:marRight w:val="0"/>
          <w:marTop w:val="0"/>
          <w:marBottom w:val="0"/>
          <w:divBdr>
            <w:top w:val="none" w:sz="0" w:space="0" w:color="auto"/>
            <w:left w:val="none" w:sz="0" w:space="0" w:color="auto"/>
            <w:bottom w:val="none" w:sz="0" w:space="0" w:color="auto"/>
            <w:right w:val="none" w:sz="0" w:space="0" w:color="auto"/>
          </w:divBdr>
        </w:div>
        <w:div w:id="77099032">
          <w:marLeft w:val="0"/>
          <w:marRight w:val="0"/>
          <w:marTop w:val="0"/>
          <w:marBottom w:val="0"/>
          <w:divBdr>
            <w:top w:val="none" w:sz="0" w:space="0" w:color="auto"/>
            <w:left w:val="none" w:sz="0" w:space="0" w:color="auto"/>
            <w:bottom w:val="none" w:sz="0" w:space="0" w:color="auto"/>
            <w:right w:val="none" w:sz="0" w:space="0" w:color="auto"/>
          </w:divBdr>
          <w:divsChild>
            <w:div w:id="1393885998">
              <w:marLeft w:val="0"/>
              <w:marRight w:val="0"/>
              <w:marTop w:val="0"/>
              <w:marBottom w:val="0"/>
              <w:divBdr>
                <w:top w:val="none" w:sz="0" w:space="0" w:color="auto"/>
                <w:left w:val="none" w:sz="0" w:space="0" w:color="auto"/>
                <w:bottom w:val="none" w:sz="0" w:space="0" w:color="auto"/>
                <w:right w:val="none" w:sz="0" w:space="0" w:color="auto"/>
              </w:divBdr>
            </w:div>
          </w:divsChild>
        </w:div>
        <w:div w:id="1628928781">
          <w:marLeft w:val="0"/>
          <w:marRight w:val="0"/>
          <w:marTop w:val="0"/>
          <w:marBottom w:val="0"/>
          <w:divBdr>
            <w:top w:val="none" w:sz="0" w:space="0" w:color="auto"/>
            <w:left w:val="none" w:sz="0" w:space="0" w:color="auto"/>
            <w:bottom w:val="none" w:sz="0" w:space="0" w:color="auto"/>
            <w:right w:val="none" w:sz="0" w:space="0" w:color="auto"/>
          </w:divBdr>
        </w:div>
        <w:div w:id="1671525670">
          <w:marLeft w:val="0"/>
          <w:marRight w:val="0"/>
          <w:marTop w:val="0"/>
          <w:marBottom w:val="0"/>
          <w:divBdr>
            <w:top w:val="none" w:sz="0" w:space="0" w:color="auto"/>
            <w:left w:val="none" w:sz="0" w:space="0" w:color="auto"/>
            <w:bottom w:val="none" w:sz="0" w:space="0" w:color="auto"/>
            <w:right w:val="none" w:sz="0" w:space="0" w:color="auto"/>
          </w:divBdr>
          <w:divsChild>
            <w:div w:id="1243417840">
              <w:marLeft w:val="0"/>
              <w:marRight w:val="0"/>
              <w:marTop w:val="0"/>
              <w:marBottom w:val="0"/>
              <w:divBdr>
                <w:top w:val="none" w:sz="0" w:space="0" w:color="auto"/>
                <w:left w:val="none" w:sz="0" w:space="0" w:color="auto"/>
                <w:bottom w:val="none" w:sz="0" w:space="0" w:color="auto"/>
                <w:right w:val="none" w:sz="0" w:space="0" w:color="auto"/>
              </w:divBdr>
            </w:div>
          </w:divsChild>
        </w:div>
        <w:div w:id="1825971544">
          <w:marLeft w:val="0"/>
          <w:marRight w:val="0"/>
          <w:marTop w:val="300"/>
          <w:marBottom w:val="0"/>
          <w:divBdr>
            <w:top w:val="none" w:sz="0" w:space="0" w:color="auto"/>
            <w:left w:val="none" w:sz="0" w:space="0" w:color="auto"/>
            <w:bottom w:val="none" w:sz="0" w:space="0" w:color="auto"/>
            <w:right w:val="none" w:sz="0" w:space="0" w:color="auto"/>
          </w:divBdr>
          <w:divsChild>
            <w:div w:id="489445115">
              <w:marLeft w:val="0"/>
              <w:marRight w:val="0"/>
              <w:marTop w:val="0"/>
              <w:marBottom w:val="0"/>
              <w:divBdr>
                <w:top w:val="none" w:sz="0" w:space="0" w:color="auto"/>
                <w:left w:val="none" w:sz="0" w:space="0" w:color="auto"/>
                <w:bottom w:val="none" w:sz="0" w:space="0" w:color="auto"/>
                <w:right w:val="none" w:sz="0" w:space="0" w:color="auto"/>
              </w:divBdr>
              <w:divsChild>
                <w:div w:id="1334652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17822">
          <w:marLeft w:val="0"/>
          <w:marRight w:val="0"/>
          <w:marTop w:val="300"/>
          <w:marBottom w:val="0"/>
          <w:divBdr>
            <w:top w:val="none" w:sz="0" w:space="0" w:color="auto"/>
            <w:left w:val="none" w:sz="0" w:space="0" w:color="auto"/>
            <w:bottom w:val="none" w:sz="0" w:space="0" w:color="auto"/>
            <w:right w:val="none" w:sz="0" w:space="0" w:color="auto"/>
          </w:divBdr>
          <w:divsChild>
            <w:div w:id="1676111362">
              <w:marLeft w:val="0"/>
              <w:marRight w:val="0"/>
              <w:marTop w:val="0"/>
              <w:marBottom w:val="0"/>
              <w:divBdr>
                <w:top w:val="none" w:sz="0" w:space="0" w:color="auto"/>
                <w:left w:val="none" w:sz="0" w:space="0" w:color="auto"/>
                <w:bottom w:val="none" w:sz="0" w:space="0" w:color="auto"/>
                <w:right w:val="none" w:sz="0" w:space="0" w:color="auto"/>
              </w:divBdr>
              <w:divsChild>
                <w:div w:id="13248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458130">
          <w:marLeft w:val="0"/>
          <w:marRight w:val="0"/>
          <w:marTop w:val="300"/>
          <w:marBottom w:val="0"/>
          <w:divBdr>
            <w:top w:val="none" w:sz="0" w:space="0" w:color="auto"/>
            <w:left w:val="none" w:sz="0" w:space="0" w:color="auto"/>
            <w:bottom w:val="none" w:sz="0" w:space="0" w:color="auto"/>
            <w:right w:val="none" w:sz="0" w:space="0" w:color="auto"/>
          </w:divBdr>
          <w:divsChild>
            <w:div w:id="1291089880">
              <w:marLeft w:val="0"/>
              <w:marRight w:val="0"/>
              <w:marTop w:val="0"/>
              <w:marBottom w:val="0"/>
              <w:divBdr>
                <w:top w:val="none" w:sz="0" w:space="0" w:color="auto"/>
                <w:left w:val="none" w:sz="0" w:space="0" w:color="auto"/>
                <w:bottom w:val="none" w:sz="0" w:space="0" w:color="auto"/>
                <w:right w:val="none" w:sz="0" w:space="0" w:color="auto"/>
              </w:divBdr>
              <w:divsChild>
                <w:div w:id="4617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98364">
          <w:marLeft w:val="0"/>
          <w:marRight w:val="0"/>
          <w:marTop w:val="300"/>
          <w:marBottom w:val="0"/>
          <w:divBdr>
            <w:top w:val="none" w:sz="0" w:space="0" w:color="auto"/>
            <w:left w:val="none" w:sz="0" w:space="0" w:color="auto"/>
            <w:bottom w:val="none" w:sz="0" w:space="0" w:color="auto"/>
            <w:right w:val="none" w:sz="0" w:space="0" w:color="auto"/>
          </w:divBdr>
          <w:divsChild>
            <w:div w:id="468674110">
              <w:marLeft w:val="0"/>
              <w:marRight w:val="0"/>
              <w:marTop w:val="0"/>
              <w:marBottom w:val="0"/>
              <w:divBdr>
                <w:top w:val="none" w:sz="0" w:space="0" w:color="auto"/>
                <w:left w:val="none" w:sz="0" w:space="0" w:color="auto"/>
                <w:bottom w:val="none" w:sz="0" w:space="0" w:color="auto"/>
                <w:right w:val="none" w:sz="0" w:space="0" w:color="auto"/>
              </w:divBdr>
              <w:divsChild>
                <w:div w:id="2109226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14658">
      <w:bodyDiv w:val="1"/>
      <w:marLeft w:val="0"/>
      <w:marRight w:val="0"/>
      <w:marTop w:val="0"/>
      <w:marBottom w:val="0"/>
      <w:divBdr>
        <w:top w:val="none" w:sz="0" w:space="0" w:color="auto"/>
        <w:left w:val="none" w:sz="0" w:space="0" w:color="auto"/>
        <w:bottom w:val="none" w:sz="0" w:space="0" w:color="auto"/>
        <w:right w:val="none" w:sz="0" w:space="0" w:color="auto"/>
      </w:divBdr>
      <w:divsChild>
        <w:div w:id="1569614140">
          <w:marLeft w:val="0"/>
          <w:marRight w:val="0"/>
          <w:marTop w:val="0"/>
          <w:marBottom w:val="0"/>
          <w:divBdr>
            <w:top w:val="none" w:sz="0" w:space="0" w:color="auto"/>
            <w:left w:val="none" w:sz="0" w:space="0" w:color="auto"/>
            <w:bottom w:val="none" w:sz="0" w:space="0" w:color="auto"/>
            <w:right w:val="none" w:sz="0" w:space="0" w:color="auto"/>
          </w:divBdr>
        </w:div>
        <w:div w:id="1521971381">
          <w:marLeft w:val="0"/>
          <w:marRight w:val="0"/>
          <w:marTop w:val="0"/>
          <w:marBottom w:val="0"/>
          <w:divBdr>
            <w:top w:val="none" w:sz="0" w:space="0" w:color="auto"/>
            <w:left w:val="none" w:sz="0" w:space="0" w:color="auto"/>
            <w:bottom w:val="none" w:sz="0" w:space="0" w:color="auto"/>
            <w:right w:val="none" w:sz="0" w:space="0" w:color="auto"/>
          </w:divBdr>
          <w:divsChild>
            <w:div w:id="983118874">
              <w:marLeft w:val="0"/>
              <w:marRight w:val="0"/>
              <w:marTop w:val="0"/>
              <w:marBottom w:val="0"/>
              <w:divBdr>
                <w:top w:val="none" w:sz="0" w:space="0" w:color="auto"/>
                <w:left w:val="none" w:sz="0" w:space="0" w:color="auto"/>
                <w:bottom w:val="none" w:sz="0" w:space="0" w:color="auto"/>
                <w:right w:val="none" w:sz="0" w:space="0" w:color="auto"/>
              </w:divBdr>
            </w:div>
          </w:divsChild>
        </w:div>
        <w:div w:id="1806465701">
          <w:marLeft w:val="0"/>
          <w:marRight w:val="0"/>
          <w:marTop w:val="0"/>
          <w:marBottom w:val="0"/>
          <w:divBdr>
            <w:top w:val="none" w:sz="0" w:space="0" w:color="auto"/>
            <w:left w:val="none" w:sz="0" w:space="0" w:color="auto"/>
            <w:bottom w:val="none" w:sz="0" w:space="0" w:color="auto"/>
            <w:right w:val="none" w:sz="0" w:space="0" w:color="auto"/>
          </w:divBdr>
        </w:div>
        <w:div w:id="377634656">
          <w:marLeft w:val="0"/>
          <w:marRight w:val="0"/>
          <w:marTop w:val="0"/>
          <w:marBottom w:val="0"/>
          <w:divBdr>
            <w:top w:val="none" w:sz="0" w:space="0" w:color="auto"/>
            <w:left w:val="none" w:sz="0" w:space="0" w:color="auto"/>
            <w:bottom w:val="none" w:sz="0" w:space="0" w:color="auto"/>
            <w:right w:val="none" w:sz="0" w:space="0" w:color="auto"/>
          </w:divBdr>
          <w:divsChild>
            <w:div w:id="1025982729">
              <w:marLeft w:val="0"/>
              <w:marRight w:val="0"/>
              <w:marTop w:val="0"/>
              <w:marBottom w:val="0"/>
              <w:divBdr>
                <w:top w:val="none" w:sz="0" w:space="0" w:color="auto"/>
                <w:left w:val="none" w:sz="0" w:space="0" w:color="auto"/>
                <w:bottom w:val="none" w:sz="0" w:space="0" w:color="auto"/>
                <w:right w:val="none" w:sz="0" w:space="0" w:color="auto"/>
              </w:divBdr>
            </w:div>
          </w:divsChild>
        </w:div>
        <w:div w:id="1900969364">
          <w:marLeft w:val="0"/>
          <w:marRight w:val="0"/>
          <w:marTop w:val="0"/>
          <w:marBottom w:val="0"/>
          <w:divBdr>
            <w:top w:val="none" w:sz="0" w:space="0" w:color="auto"/>
            <w:left w:val="none" w:sz="0" w:space="0" w:color="auto"/>
            <w:bottom w:val="none" w:sz="0" w:space="0" w:color="auto"/>
            <w:right w:val="none" w:sz="0" w:space="0" w:color="auto"/>
          </w:divBdr>
        </w:div>
        <w:div w:id="1340502873">
          <w:marLeft w:val="0"/>
          <w:marRight w:val="0"/>
          <w:marTop w:val="0"/>
          <w:marBottom w:val="0"/>
          <w:divBdr>
            <w:top w:val="none" w:sz="0" w:space="0" w:color="auto"/>
            <w:left w:val="none" w:sz="0" w:space="0" w:color="auto"/>
            <w:bottom w:val="none" w:sz="0" w:space="0" w:color="auto"/>
            <w:right w:val="none" w:sz="0" w:space="0" w:color="auto"/>
          </w:divBdr>
          <w:divsChild>
            <w:div w:id="1135760071">
              <w:marLeft w:val="0"/>
              <w:marRight w:val="0"/>
              <w:marTop w:val="0"/>
              <w:marBottom w:val="0"/>
              <w:divBdr>
                <w:top w:val="none" w:sz="0" w:space="0" w:color="auto"/>
                <w:left w:val="none" w:sz="0" w:space="0" w:color="auto"/>
                <w:bottom w:val="none" w:sz="0" w:space="0" w:color="auto"/>
                <w:right w:val="none" w:sz="0" w:space="0" w:color="auto"/>
              </w:divBdr>
            </w:div>
          </w:divsChild>
        </w:div>
        <w:div w:id="1153987536">
          <w:marLeft w:val="0"/>
          <w:marRight w:val="0"/>
          <w:marTop w:val="0"/>
          <w:marBottom w:val="0"/>
          <w:divBdr>
            <w:top w:val="none" w:sz="0" w:space="0" w:color="auto"/>
            <w:left w:val="none" w:sz="0" w:space="0" w:color="auto"/>
            <w:bottom w:val="none" w:sz="0" w:space="0" w:color="auto"/>
            <w:right w:val="none" w:sz="0" w:space="0" w:color="auto"/>
          </w:divBdr>
        </w:div>
        <w:div w:id="1343431710">
          <w:marLeft w:val="0"/>
          <w:marRight w:val="0"/>
          <w:marTop w:val="0"/>
          <w:marBottom w:val="0"/>
          <w:divBdr>
            <w:top w:val="none" w:sz="0" w:space="0" w:color="auto"/>
            <w:left w:val="none" w:sz="0" w:space="0" w:color="auto"/>
            <w:bottom w:val="none" w:sz="0" w:space="0" w:color="auto"/>
            <w:right w:val="none" w:sz="0" w:space="0" w:color="auto"/>
          </w:divBdr>
          <w:divsChild>
            <w:div w:id="514731136">
              <w:marLeft w:val="0"/>
              <w:marRight w:val="0"/>
              <w:marTop w:val="0"/>
              <w:marBottom w:val="0"/>
              <w:divBdr>
                <w:top w:val="none" w:sz="0" w:space="0" w:color="auto"/>
                <w:left w:val="none" w:sz="0" w:space="0" w:color="auto"/>
                <w:bottom w:val="none" w:sz="0" w:space="0" w:color="auto"/>
                <w:right w:val="none" w:sz="0" w:space="0" w:color="auto"/>
              </w:divBdr>
            </w:div>
          </w:divsChild>
        </w:div>
        <w:div w:id="422997024">
          <w:marLeft w:val="0"/>
          <w:marRight w:val="0"/>
          <w:marTop w:val="0"/>
          <w:marBottom w:val="0"/>
          <w:divBdr>
            <w:top w:val="none" w:sz="0" w:space="0" w:color="auto"/>
            <w:left w:val="none" w:sz="0" w:space="0" w:color="auto"/>
            <w:bottom w:val="none" w:sz="0" w:space="0" w:color="auto"/>
            <w:right w:val="none" w:sz="0" w:space="0" w:color="auto"/>
          </w:divBdr>
        </w:div>
        <w:div w:id="165020300">
          <w:marLeft w:val="0"/>
          <w:marRight w:val="0"/>
          <w:marTop w:val="0"/>
          <w:marBottom w:val="0"/>
          <w:divBdr>
            <w:top w:val="none" w:sz="0" w:space="0" w:color="auto"/>
            <w:left w:val="none" w:sz="0" w:space="0" w:color="auto"/>
            <w:bottom w:val="none" w:sz="0" w:space="0" w:color="auto"/>
            <w:right w:val="none" w:sz="0" w:space="0" w:color="auto"/>
          </w:divBdr>
          <w:divsChild>
            <w:div w:id="682629909">
              <w:marLeft w:val="0"/>
              <w:marRight w:val="0"/>
              <w:marTop w:val="0"/>
              <w:marBottom w:val="0"/>
              <w:divBdr>
                <w:top w:val="none" w:sz="0" w:space="0" w:color="auto"/>
                <w:left w:val="none" w:sz="0" w:space="0" w:color="auto"/>
                <w:bottom w:val="none" w:sz="0" w:space="0" w:color="auto"/>
                <w:right w:val="none" w:sz="0" w:space="0" w:color="auto"/>
              </w:divBdr>
            </w:div>
          </w:divsChild>
        </w:div>
        <w:div w:id="744182721">
          <w:marLeft w:val="0"/>
          <w:marRight w:val="0"/>
          <w:marTop w:val="0"/>
          <w:marBottom w:val="0"/>
          <w:divBdr>
            <w:top w:val="none" w:sz="0" w:space="0" w:color="auto"/>
            <w:left w:val="none" w:sz="0" w:space="0" w:color="auto"/>
            <w:bottom w:val="none" w:sz="0" w:space="0" w:color="auto"/>
            <w:right w:val="none" w:sz="0" w:space="0" w:color="auto"/>
          </w:divBdr>
        </w:div>
        <w:div w:id="765225756">
          <w:marLeft w:val="0"/>
          <w:marRight w:val="0"/>
          <w:marTop w:val="0"/>
          <w:marBottom w:val="0"/>
          <w:divBdr>
            <w:top w:val="none" w:sz="0" w:space="0" w:color="auto"/>
            <w:left w:val="none" w:sz="0" w:space="0" w:color="auto"/>
            <w:bottom w:val="none" w:sz="0" w:space="0" w:color="auto"/>
            <w:right w:val="none" w:sz="0" w:space="0" w:color="auto"/>
          </w:divBdr>
          <w:divsChild>
            <w:div w:id="995496389">
              <w:marLeft w:val="0"/>
              <w:marRight w:val="0"/>
              <w:marTop w:val="0"/>
              <w:marBottom w:val="0"/>
              <w:divBdr>
                <w:top w:val="none" w:sz="0" w:space="0" w:color="auto"/>
                <w:left w:val="none" w:sz="0" w:space="0" w:color="auto"/>
                <w:bottom w:val="none" w:sz="0" w:space="0" w:color="auto"/>
                <w:right w:val="none" w:sz="0" w:space="0" w:color="auto"/>
              </w:divBdr>
            </w:div>
          </w:divsChild>
        </w:div>
        <w:div w:id="1006592321">
          <w:marLeft w:val="0"/>
          <w:marRight w:val="0"/>
          <w:marTop w:val="0"/>
          <w:marBottom w:val="0"/>
          <w:divBdr>
            <w:top w:val="none" w:sz="0" w:space="0" w:color="auto"/>
            <w:left w:val="none" w:sz="0" w:space="0" w:color="auto"/>
            <w:bottom w:val="none" w:sz="0" w:space="0" w:color="auto"/>
            <w:right w:val="none" w:sz="0" w:space="0" w:color="auto"/>
          </w:divBdr>
        </w:div>
        <w:div w:id="900287180">
          <w:marLeft w:val="0"/>
          <w:marRight w:val="0"/>
          <w:marTop w:val="0"/>
          <w:marBottom w:val="0"/>
          <w:divBdr>
            <w:top w:val="none" w:sz="0" w:space="0" w:color="auto"/>
            <w:left w:val="none" w:sz="0" w:space="0" w:color="auto"/>
            <w:bottom w:val="none" w:sz="0" w:space="0" w:color="auto"/>
            <w:right w:val="none" w:sz="0" w:space="0" w:color="auto"/>
          </w:divBdr>
          <w:divsChild>
            <w:div w:id="575091363">
              <w:marLeft w:val="0"/>
              <w:marRight w:val="0"/>
              <w:marTop w:val="0"/>
              <w:marBottom w:val="0"/>
              <w:divBdr>
                <w:top w:val="none" w:sz="0" w:space="0" w:color="auto"/>
                <w:left w:val="none" w:sz="0" w:space="0" w:color="auto"/>
                <w:bottom w:val="none" w:sz="0" w:space="0" w:color="auto"/>
                <w:right w:val="none" w:sz="0" w:space="0" w:color="auto"/>
              </w:divBdr>
            </w:div>
          </w:divsChild>
        </w:div>
        <w:div w:id="1784225418">
          <w:marLeft w:val="0"/>
          <w:marRight w:val="0"/>
          <w:marTop w:val="300"/>
          <w:marBottom w:val="0"/>
          <w:divBdr>
            <w:top w:val="none" w:sz="0" w:space="0" w:color="auto"/>
            <w:left w:val="none" w:sz="0" w:space="0" w:color="auto"/>
            <w:bottom w:val="none" w:sz="0" w:space="0" w:color="auto"/>
            <w:right w:val="none" w:sz="0" w:space="0" w:color="auto"/>
          </w:divBdr>
          <w:divsChild>
            <w:div w:id="1196499993">
              <w:marLeft w:val="0"/>
              <w:marRight w:val="0"/>
              <w:marTop w:val="0"/>
              <w:marBottom w:val="0"/>
              <w:divBdr>
                <w:top w:val="none" w:sz="0" w:space="0" w:color="auto"/>
                <w:left w:val="none" w:sz="0" w:space="0" w:color="auto"/>
                <w:bottom w:val="none" w:sz="0" w:space="0" w:color="auto"/>
                <w:right w:val="none" w:sz="0" w:space="0" w:color="auto"/>
              </w:divBdr>
              <w:divsChild>
                <w:div w:id="32987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62633">
          <w:marLeft w:val="0"/>
          <w:marRight w:val="0"/>
          <w:marTop w:val="300"/>
          <w:marBottom w:val="0"/>
          <w:divBdr>
            <w:top w:val="none" w:sz="0" w:space="0" w:color="auto"/>
            <w:left w:val="none" w:sz="0" w:space="0" w:color="auto"/>
            <w:bottom w:val="none" w:sz="0" w:space="0" w:color="auto"/>
            <w:right w:val="none" w:sz="0" w:space="0" w:color="auto"/>
          </w:divBdr>
          <w:divsChild>
            <w:div w:id="1029375816">
              <w:marLeft w:val="0"/>
              <w:marRight w:val="0"/>
              <w:marTop w:val="0"/>
              <w:marBottom w:val="0"/>
              <w:divBdr>
                <w:top w:val="none" w:sz="0" w:space="0" w:color="auto"/>
                <w:left w:val="none" w:sz="0" w:space="0" w:color="auto"/>
                <w:bottom w:val="none" w:sz="0" w:space="0" w:color="auto"/>
                <w:right w:val="none" w:sz="0" w:space="0" w:color="auto"/>
              </w:divBdr>
              <w:divsChild>
                <w:div w:id="65368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891">
          <w:marLeft w:val="0"/>
          <w:marRight w:val="0"/>
          <w:marTop w:val="300"/>
          <w:marBottom w:val="0"/>
          <w:divBdr>
            <w:top w:val="none" w:sz="0" w:space="0" w:color="auto"/>
            <w:left w:val="none" w:sz="0" w:space="0" w:color="auto"/>
            <w:bottom w:val="none" w:sz="0" w:space="0" w:color="auto"/>
            <w:right w:val="none" w:sz="0" w:space="0" w:color="auto"/>
          </w:divBdr>
          <w:divsChild>
            <w:div w:id="33770184">
              <w:marLeft w:val="0"/>
              <w:marRight w:val="0"/>
              <w:marTop w:val="0"/>
              <w:marBottom w:val="0"/>
              <w:divBdr>
                <w:top w:val="none" w:sz="0" w:space="0" w:color="auto"/>
                <w:left w:val="none" w:sz="0" w:space="0" w:color="auto"/>
                <w:bottom w:val="none" w:sz="0" w:space="0" w:color="auto"/>
                <w:right w:val="none" w:sz="0" w:space="0" w:color="auto"/>
              </w:divBdr>
              <w:divsChild>
                <w:div w:id="2518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752030">
          <w:marLeft w:val="0"/>
          <w:marRight w:val="0"/>
          <w:marTop w:val="300"/>
          <w:marBottom w:val="0"/>
          <w:divBdr>
            <w:top w:val="none" w:sz="0" w:space="0" w:color="auto"/>
            <w:left w:val="none" w:sz="0" w:space="0" w:color="auto"/>
            <w:bottom w:val="none" w:sz="0" w:space="0" w:color="auto"/>
            <w:right w:val="none" w:sz="0" w:space="0" w:color="auto"/>
          </w:divBdr>
          <w:divsChild>
            <w:div w:id="1779565488">
              <w:marLeft w:val="0"/>
              <w:marRight w:val="0"/>
              <w:marTop w:val="0"/>
              <w:marBottom w:val="0"/>
              <w:divBdr>
                <w:top w:val="none" w:sz="0" w:space="0" w:color="auto"/>
                <w:left w:val="none" w:sz="0" w:space="0" w:color="auto"/>
                <w:bottom w:val="none" w:sz="0" w:space="0" w:color="auto"/>
                <w:right w:val="none" w:sz="0" w:space="0" w:color="auto"/>
              </w:divBdr>
              <w:divsChild>
                <w:div w:id="25710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7231">
      <w:bodyDiv w:val="1"/>
      <w:marLeft w:val="0"/>
      <w:marRight w:val="0"/>
      <w:marTop w:val="0"/>
      <w:marBottom w:val="0"/>
      <w:divBdr>
        <w:top w:val="none" w:sz="0" w:space="0" w:color="auto"/>
        <w:left w:val="none" w:sz="0" w:space="0" w:color="auto"/>
        <w:bottom w:val="none" w:sz="0" w:space="0" w:color="auto"/>
        <w:right w:val="none" w:sz="0" w:space="0" w:color="auto"/>
      </w:divBdr>
      <w:divsChild>
        <w:div w:id="1336302361">
          <w:marLeft w:val="0"/>
          <w:marRight w:val="0"/>
          <w:marTop w:val="0"/>
          <w:marBottom w:val="0"/>
          <w:divBdr>
            <w:top w:val="none" w:sz="0" w:space="0" w:color="auto"/>
            <w:left w:val="none" w:sz="0" w:space="0" w:color="auto"/>
            <w:bottom w:val="none" w:sz="0" w:space="0" w:color="auto"/>
            <w:right w:val="none" w:sz="0" w:space="0" w:color="auto"/>
          </w:divBdr>
        </w:div>
        <w:div w:id="544876305">
          <w:marLeft w:val="0"/>
          <w:marRight w:val="0"/>
          <w:marTop w:val="0"/>
          <w:marBottom w:val="0"/>
          <w:divBdr>
            <w:top w:val="none" w:sz="0" w:space="0" w:color="auto"/>
            <w:left w:val="none" w:sz="0" w:space="0" w:color="auto"/>
            <w:bottom w:val="none" w:sz="0" w:space="0" w:color="auto"/>
            <w:right w:val="none" w:sz="0" w:space="0" w:color="auto"/>
          </w:divBdr>
          <w:divsChild>
            <w:div w:id="1646467638">
              <w:marLeft w:val="0"/>
              <w:marRight w:val="0"/>
              <w:marTop w:val="0"/>
              <w:marBottom w:val="0"/>
              <w:divBdr>
                <w:top w:val="none" w:sz="0" w:space="0" w:color="auto"/>
                <w:left w:val="none" w:sz="0" w:space="0" w:color="auto"/>
                <w:bottom w:val="none" w:sz="0" w:space="0" w:color="auto"/>
                <w:right w:val="none" w:sz="0" w:space="0" w:color="auto"/>
              </w:divBdr>
            </w:div>
          </w:divsChild>
        </w:div>
        <w:div w:id="1057633672">
          <w:marLeft w:val="0"/>
          <w:marRight w:val="0"/>
          <w:marTop w:val="0"/>
          <w:marBottom w:val="0"/>
          <w:divBdr>
            <w:top w:val="none" w:sz="0" w:space="0" w:color="auto"/>
            <w:left w:val="none" w:sz="0" w:space="0" w:color="auto"/>
            <w:bottom w:val="none" w:sz="0" w:space="0" w:color="auto"/>
            <w:right w:val="none" w:sz="0" w:space="0" w:color="auto"/>
          </w:divBdr>
        </w:div>
        <w:div w:id="1024095995">
          <w:marLeft w:val="0"/>
          <w:marRight w:val="0"/>
          <w:marTop w:val="0"/>
          <w:marBottom w:val="0"/>
          <w:divBdr>
            <w:top w:val="none" w:sz="0" w:space="0" w:color="auto"/>
            <w:left w:val="none" w:sz="0" w:space="0" w:color="auto"/>
            <w:bottom w:val="none" w:sz="0" w:space="0" w:color="auto"/>
            <w:right w:val="none" w:sz="0" w:space="0" w:color="auto"/>
          </w:divBdr>
          <w:divsChild>
            <w:div w:id="670182531">
              <w:marLeft w:val="0"/>
              <w:marRight w:val="0"/>
              <w:marTop w:val="0"/>
              <w:marBottom w:val="0"/>
              <w:divBdr>
                <w:top w:val="none" w:sz="0" w:space="0" w:color="auto"/>
                <w:left w:val="none" w:sz="0" w:space="0" w:color="auto"/>
                <w:bottom w:val="none" w:sz="0" w:space="0" w:color="auto"/>
                <w:right w:val="none" w:sz="0" w:space="0" w:color="auto"/>
              </w:divBdr>
            </w:div>
          </w:divsChild>
        </w:div>
        <w:div w:id="748968196">
          <w:marLeft w:val="0"/>
          <w:marRight w:val="0"/>
          <w:marTop w:val="0"/>
          <w:marBottom w:val="0"/>
          <w:divBdr>
            <w:top w:val="none" w:sz="0" w:space="0" w:color="auto"/>
            <w:left w:val="none" w:sz="0" w:space="0" w:color="auto"/>
            <w:bottom w:val="none" w:sz="0" w:space="0" w:color="auto"/>
            <w:right w:val="none" w:sz="0" w:space="0" w:color="auto"/>
          </w:divBdr>
        </w:div>
        <w:div w:id="1549026343">
          <w:marLeft w:val="0"/>
          <w:marRight w:val="0"/>
          <w:marTop w:val="0"/>
          <w:marBottom w:val="0"/>
          <w:divBdr>
            <w:top w:val="none" w:sz="0" w:space="0" w:color="auto"/>
            <w:left w:val="none" w:sz="0" w:space="0" w:color="auto"/>
            <w:bottom w:val="none" w:sz="0" w:space="0" w:color="auto"/>
            <w:right w:val="none" w:sz="0" w:space="0" w:color="auto"/>
          </w:divBdr>
          <w:divsChild>
            <w:div w:id="2124768292">
              <w:marLeft w:val="0"/>
              <w:marRight w:val="0"/>
              <w:marTop w:val="0"/>
              <w:marBottom w:val="0"/>
              <w:divBdr>
                <w:top w:val="none" w:sz="0" w:space="0" w:color="auto"/>
                <w:left w:val="none" w:sz="0" w:space="0" w:color="auto"/>
                <w:bottom w:val="none" w:sz="0" w:space="0" w:color="auto"/>
                <w:right w:val="none" w:sz="0" w:space="0" w:color="auto"/>
              </w:divBdr>
            </w:div>
          </w:divsChild>
        </w:div>
        <w:div w:id="827014743">
          <w:marLeft w:val="0"/>
          <w:marRight w:val="0"/>
          <w:marTop w:val="0"/>
          <w:marBottom w:val="0"/>
          <w:divBdr>
            <w:top w:val="none" w:sz="0" w:space="0" w:color="auto"/>
            <w:left w:val="none" w:sz="0" w:space="0" w:color="auto"/>
            <w:bottom w:val="none" w:sz="0" w:space="0" w:color="auto"/>
            <w:right w:val="none" w:sz="0" w:space="0" w:color="auto"/>
          </w:divBdr>
        </w:div>
        <w:div w:id="782306900">
          <w:marLeft w:val="0"/>
          <w:marRight w:val="0"/>
          <w:marTop w:val="0"/>
          <w:marBottom w:val="0"/>
          <w:divBdr>
            <w:top w:val="none" w:sz="0" w:space="0" w:color="auto"/>
            <w:left w:val="none" w:sz="0" w:space="0" w:color="auto"/>
            <w:bottom w:val="none" w:sz="0" w:space="0" w:color="auto"/>
            <w:right w:val="none" w:sz="0" w:space="0" w:color="auto"/>
          </w:divBdr>
          <w:divsChild>
            <w:div w:id="808473797">
              <w:marLeft w:val="0"/>
              <w:marRight w:val="0"/>
              <w:marTop w:val="0"/>
              <w:marBottom w:val="0"/>
              <w:divBdr>
                <w:top w:val="none" w:sz="0" w:space="0" w:color="auto"/>
                <w:left w:val="none" w:sz="0" w:space="0" w:color="auto"/>
                <w:bottom w:val="none" w:sz="0" w:space="0" w:color="auto"/>
                <w:right w:val="none" w:sz="0" w:space="0" w:color="auto"/>
              </w:divBdr>
            </w:div>
          </w:divsChild>
        </w:div>
        <w:div w:id="1259634549">
          <w:marLeft w:val="0"/>
          <w:marRight w:val="0"/>
          <w:marTop w:val="0"/>
          <w:marBottom w:val="0"/>
          <w:divBdr>
            <w:top w:val="none" w:sz="0" w:space="0" w:color="auto"/>
            <w:left w:val="none" w:sz="0" w:space="0" w:color="auto"/>
            <w:bottom w:val="none" w:sz="0" w:space="0" w:color="auto"/>
            <w:right w:val="none" w:sz="0" w:space="0" w:color="auto"/>
          </w:divBdr>
        </w:div>
        <w:div w:id="1645157946">
          <w:marLeft w:val="0"/>
          <w:marRight w:val="0"/>
          <w:marTop w:val="0"/>
          <w:marBottom w:val="0"/>
          <w:divBdr>
            <w:top w:val="none" w:sz="0" w:space="0" w:color="auto"/>
            <w:left w:val="none" w:sz="0" w:space="0" w:color="auto"/>
            <w:bottom w:val="none" w:sz="0" w:space="0" w:color="auto"/>
            <w:right w:val="none" w:sz="0" w:space="0" w:color="auto"/>
          </w:divBdr>
          <w:divsChild>
            <w:div w:id="1490708066">
              <w:marLeft w:val="0"/>
              <w:marRight w:val="0"/>
              <w:marTop w:val="0"/>
              <w:marBottom w:val="0"/>
              <w:divBdr>
                <w:top w:val="none" w:sz="0" w:space="0" w:color="auto"/>
                <w:left w:val="none" w:sz="0" w:space="0" w:color="auto"/>
                <w:bottom w:val="none" w:sz="0" w:space="0" w:color="auto"/>
                <w:right w:val="none" w:sz="0" w:space="0" w:color="auto"/>
              </w:divBdr>
            </w:div>
          </w:divsChild>
        </w:div>
        <w:div w:id="624577272">
          <w:marLeft w:val="0"/>
          <w:marRight w:val="0"/>
          <w:marTop w:val="0"/>
          <w:marBottom w:val="0"/>
          <w:divBdr>
            <w:top w:val="none" w:sz="0" w:space="0" w:color="auto"/>
            <w:left w:val="none" w:sz="0" w:space="0" w:color="auto"/>
            <w:bottom w:val="none" w:sz="0" w:space="0" w:color="auto"/>
            <w:right w:val="none" w:sz="0" w:space="0" w:color="auto"/>
          </w:divBdr>
        </w:div>
        <w:div w:id="799998011">
          <w:marLeft w:val="0"/>
          <w:marRight w:val="0"/>
          <w:marTop w:val="0"/>
          <w:marBottom w:val="0"/>
          <w:divBdr>
            <w:top w:val="none" w:sz="0" w:space="0" w:color="auto"/>
            <w:left w:val="none" w:sz="0" w:space="0" w:color="auto"/>
            <w:bottom w:val="none" w:sz="0" w:space="0" w:color="auto"/>
            <w:right w:val="none" w:sz="0" w:space="0" w:color="auto"/>
          </w:divBdr>
          <w:divsChild>
            <w:div w:id="898251905">
              <w:marLeft w:val="0"/>
              <w:marRight w:val="0"/>
              <w:marTop w:val="0"/>
              <w:marBottom w:val="0"/>
              <w:divBdr>
                <w:top w:val="none" w:sz="0" w:space="0" w:color="auto"/>
                <w:left w:val="none" w:sz="0" w:space="0" w:color="auto"/>
                <w:bottom w:val="none" w:sz="0" w:space="0" w:color="auto"/>
                <w:right w:val="none" w:sz="0" w:space="0" w:color="auto"/>
              </w:divBdr>
            </w:div>
          </w:divsChild>
        </w:div>
        <w:div w:id="1902785891">
          <w:marLeft w:val="0"/>
          <w:marRight w:val="0"/>
          <w:marTop w:val="0"/>
          <w:marBottom w:val="0"/>
          <w:divBdr>
            <w:top w:val="none" w:sz="0" w:space="0" w:color="auto"/>
            <w:left w:val="none" w:sz="0" w:space="0" w:color="auto"/>
            <w:bottom w:val="none" w:sz="0" w:space="0" w:color="auto"/>
            <w:right w:val="none" w:sz="0" w:space="0" w:color="auto"/>
          </w:divBdr>
        </w:div>
        <w:div w:id="1253124180">
          <w:marLeft w:val="0"/>
          <w:marRight w:val="0"/>
          <w:marTop w:val="0"/>
          <w:marBottom w:val="0"/>
          <w:divBdr>
            <w:top w:val="none" w:sz="0" w:space="0" w:color="auto"/>
            <w:left w:val="none" w:sz="0" w:space="0" w:color="auto"/>
            <w:bottom w:val="none" w:sz="0" w:space="0" w:color="auto"/>
            <w:right w:val="none" w:sz="0" w:space="0" w:color="auto"/>
          </w:divBdr>
          <w:divsChild>
            <w:div w:id="667751487">
              <w:marLeft w:val="0"/>
              <w:marRight w:val="0"/>
              <w:marTop w:val="0"/>
              <w:marBottom w:val="0"/>
              <w:divBdr>
                <w:top w:val="none" w:sz="0" w:space="0" w:color="auto"/>
                <w:left w:val="none" w:sz="0" w:space="0" w:color="auto"/>
                <w:bottom w:val="none" w:sz="0" w:space="0" w:color="auto"/>
                <w:right w:val="none" w:sz="0" w:space="0" w:color="auto"/>
              </w:divBdr>
            </w:div>
          </w:divsChild>
        </w:div>
        <w:div w:id="2052730851">
          <w:marLeft w:val="0"/>
          <w:marRight w:val="0"/>
          <w:marTop w:val="300"/>
          <w:marBottom w:val="0"/>
          <w:divBdr>
            <w:top w:val="none" w:sz="0" w:space="0" w:color="auto"/>
            <w:left w:val="none" w:sz="0" w:space="0" w:color="auto"/>
            <w:bottom w:val="none" w:sz="0" w:space="0" w:color="auto"/>
            <w:right w:val="none" w:sz="0" w:space="0" w:color="auto"/>
          </w:divBdr>
          <w:divsChild>
            <w:div w:id="119613372">
              <w:marLeft w:val="0"/>
              <w:marRight w:val="0"/>
              <w:marTop w:val="0"/>
              <w:marBottom w:val="0"/>
              <w:divBdr>
                <w:top w:val="none" w:sz="0" w:space="0" w:color="auto"/>
                <w:left w:val="none" w:sz="0" w:space="0" w:color="auto"/>
                <w:bottom w:val="none" w:sz="0" w:space="0" w:color="auto"/>
                <w:right w:val="none" w:sz="0" w:space="0" w:color="auto"/>
              </w:divBdr>
              <w:divsChild>
                <w:div w:id="61894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223664">
          <w:marLeft w:val="0"/>
          <w:marRight w:val="0"/>
          <w:marTop w:val="300"/>
          <w:marBottom w:val="0"/>
          <w:divBdr>
            <w:top w:val="none" w:sz="0" w:space="0" w:color="auto"/>
            <w:left w:val="none" w:sz="0" w:space="0" w:color="auto"/>
            <w:bottom w:val="none" w:sz="0" w:space="0" w:color="auto"/>
            <w:right w:val="none" w:sz="0" w:space="0" w:color="auto"/>
          </w:divBdr>
          <w:divsChild>
            <w:div w:id="255795613">
              <w:marLeft w:val="0"/>
              <w:marRight w:val="0"/>
              <w:marTop w:val="0"/>
              <w:marBottom w:val="0"/>
              <w:divBdr>
                <w:top w:val="none" w:sz="0" w:space="0" w:color="auto"/>
                <w:left w:val="none" w:sz="0" w:space="0" w:color="auto"/>
                <w:bottom w:val="none" w:sz="0" w:space="0" w:color="auto"/>
                <w:right w:val="none" w:sz="0" w:space="0" w:color="auto"/>
              </w:divBdr>
              <w:divsChild>
                <w:div w:id="61764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534156">
          <w:marLeft w:val="0"/>
          <w:marRight w:val="0"/>
          <w:marTop w:val="300"/>
          <w:marBottom w:val="0"/>
          <w:divBdr>
            <w:top w:val="none" w:sz="0" w:space="0" w:color="auto"/>
            <w:left w:val="none" w:sz="0" w:space="0" w:color="auto"/>
            <w:bottom w:val="none" w:sz="0" w:space="0" w:color="auto"/>
            <w:right w:val="none" w:sz="0" w:space="0" w:color="auto"/>
          </w:divBdr>
          <w:divsChild>
            <w:div w:id="1028720392">
              <w:marLeft w:val="0"/>
              <w:marRight w:val="0"/>
              <w:marTop w:val="0"/>
              <w:marBottom w:val="0"/>
              <w:divBdr>
                <w:top w:val="none" w:sz="0" w:space="0" w:color="auto"/>
                <w:left w:val="none" w:sz="0" w:space="0" w:color="auto"/>
                <w:bottom w:val="none" w:sz="0" w:space="0" w:color="auto"/>
                <w:right w:val="none" w:sz="0" w:space="0" w:color="auto"/>
              </w:divBdr>
              <w:divsChild>
                <w:div w:id="7143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41427">
          <w:marLeft w:val="0"/>
          <w:marRight w:val="0"/>
          <w:marTop w:val="300"/>
          <w:marBottom w:val="0"/>
          <w:divBdr>
            <w:top w:val="none" w:sz="0" w:space="0" w:color="auto"/>
            <w:left w:val="none" w:sz="0" w:space="0" w:color="auto"/>
            <w:bottom w:val="none" w:sz="0" w:space="0" w:color="auto"/>
            <w:right w:val="none" w:sz="0" w:space="0" w:color="auto"/>
          </w:divBdr>
          <w:divsChild>
            <w:div w:id="2088771759">
              <w:marLeft w:val="0"/>
              <w:marRight w:val="0"/>
              <w:marTop w:val="0"/>
              <w:marBottom w:val="0"/>
              <w:divBdr>
                <w:top w:val="none" w:sz="0" w:space="0" w:color="auto"/>
                <w:left w:val="none" w:sz="0" w:space="0" w:color="auto"/>
                <w:bottom w:val="none" w:sz="0" w:space="0" w:color="auto"/>
                <w:right w:val="none" w:sz="0" w:space="0" w:color="auto"/>
              </w:divBdr>
              <w:divsChild>
                <w:div w:id="1012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882437">
      <w:bodyDiv w:val="1"/>
      <w:marLeft w:val="0"/>
      <w:marRight w:val="0"/>
      <w:marTop w:val="0"/>
      <w:marBottom w:val="0"/>
      <w:divBdr>
        <w:top w:val="none" w:sz="0" w:space="0" w:color="auto"/>
        <w:left w:val="none" w:sz="0" w:space="0" w:color="auto"/>
        <w:bottom w:val="none" w:sz="0" w:space="0" w:color="auto"/>
        <w:right w:val="none" w:sz="0" w:space="0" w:color="auto"/>
      </w:divBdr>
      <w:divsChild>
        <w:div w:id="1173644288">
          <w:marLeft w:val="0"/>
          <w:marRight w:val="0"/>
          <w:marTop w:val="0"/>
          <w:marBottom w:val="0"/>
          <w:divBdr>
            <w:top w:val="none" w:sz="0" w:space="0" w:color="auto"/>
            <w:left w:val="none" w:sz="0" w:space="0" w:color="auto"/>
            <w:bottom w:val="none" w:sz="0" w:space="0" w:color="auto"/>
            <w:right w:val="none" w:sz="0" w:space="0" w:color="auto"/>
          </w:divBdr>
        </w:div>
        <w:div w:id="1613171733">
          <w:marLeft w:val="0"/>
          <w:marRight w:val="0"/>
          <w:marTop w:val="0"/>
          <w:marBottom w:val="0"/>
          <w:divBdr>
            <w:top w:val="none" w:sz="0" w:space="0" w:color="auto"/>
            <w:left w:val="none" w:sz="0" w:space="0" w:color="auto"/>
            <w:bottom w:val="none" w:sz="0" w:space="0" w:color="auto"/>
            <w:right w:val="none" w:sz="0" w:space="0" w:color="auto"/>
          </w:divBdr>
          <w:divsChild>
            <w:div w:id="2097632608">
              <w:marLeft w:val="0"/>
              <w:marRight w:val="0"/>
              <w:marTop w:val="0"/>
              <w:marBottom w:val="0"/>
              <w:divBdr>
                <w:top w:val="none" w:sz="0" w:space="0" w:color="auto"/>
                <w:left w:val="none" w:sz="0" w:space="0" w:color="auto"/>
                <w:bottom w:val="none" w:sz="0" w:space="0" w:color="auto"/>
                <w:right w:val="none" w:sz="0" w:space="0" w:color="auto"/>
              </w:divBdr>
            </w:div>
          </w:divsChild>
        </w:div>
        <w:div w:id="379480772">
          <w:marLeft w:val="0"/>
          <w:marRight w:val="0"/>
          <w:marTop w:val="0"/>
          <w:marBottom w:val="0"/>
          <w:divBdr>
            <w:top w:val="none" w:sz="0" w:space="0" w:color="auto"/>
            <w:left w:val="none" w:sz="0" w:space="0" w:color="auto"/>
            <w:bottom w:val="none" w:sz="0" w:space="0" w:color="auto"/>
            <w:right w:val="none" w:sz="0" w:space="0" w:color="auto"/>
          </w:divBdr>
        </w:div>
        <w:div w:id="460347769">
          <w:marLeft w:val="0"/>
          <w:marRight w:val="0"/>
          <w:marTop w:val="0"/>
          <w:marBottom w:val="0"/>
          <w:divBdr>
            <w:top w:val="none" w:sz="0" w:space="0" w:color="auto"/>
            <w:left w:val="none" w:sz="0" w:space="0" w:color="auto"/>
            <w:bottom w:val="none" w:sz="0" w:space="0" w:color="auto"/>
            <w:right w:val="none" w:sz="0" w:space="0" w:color="auto"/>
          </w:divBdr>
          <w:divsChild>
            <w:div w:id="81074202">
              <w:marLeft w:val="0"/>
              <w:marRight w:val="0"/>
              <w:marTop w:val="0"/>
              <w:marBottom w:val="0"/>
              <w:divBdr>
                <w:top w:val="none" w:sz="0" w:space="0" w:color="auto"/>
                <w:left w:val="none" w:sz="0" w:space="0" w:color="auto"/>
                <w:bottom w:val="none" w:sz="0" w:space="0" w:color="auto"/>
                <w:right w:val="none" w:sz="0" w:space="0" w:color="auto"/>
              </w:divBdr>
            </w:div>
          </w:divsChild>
        </w:div>
        <w:div w:id="253437022">
          <w:marLeft w:val="0"/>
          <w:marRight w:val="0"/>
          <w:marTop w:val="0"/>
          <w:marBottom w:val="0"/>
          <w:divBdr>
            <w:top w:val="none" w:sz="0" w:space="0" w:color="auto"/>
            <w:left w:val="none" w:sz="0" w:space="0" w:color="auto"/>
            <w:bottom w:val="none" w:sz="0" w:space="0" w:color="auto"/>
            <w:right w:val="none" w:sz="0" w:space="0" w:color="auto"/>
          </w:divBdr>
        </w:div>
        <w:div w:id="950824612">
          <w:marLeft w:val="0"/>
          <w:marRight w:val="0"/>
          <w:marTop w:val="0"/>
          <w:marBottom w:val="0"/>
          <w:divBdr>
            <w:top w:val="none" w:sz="0" w:space="0" w:color="auto"/>
            <w:left w:val="none" w:sz="0" w:space="0" w:color="auto"/>
            <w:bottom w:val="none" w:sz="0" w:space="0" w:color="auto"/>
            <w:right w:val="none" w:sz="0" w:space="0" w:color="auto"/>
          </w:divBdr>
          <w:divsChild>
            <w:div w:id="954822765">
              <w:marLeft w:val="0"/>
              <w:marRight w:val="0"/>
              <w:marTop w:val="0"/>
              <w:marBottom w:val="0"/>
              <w:divBdr>
                <w:top w:val="none" w:sz="0" w:space="0" w:color="auto"/>
                <w:left w:val="none" w:sz="0" w:space="0" w:color="auto"/>
                <w:bottom w:val="none" w:sz="0" w:space="0" w:color="auto"/>
                <w:right w:val="none" w:sz="0" w:space="0" w:color="auto"/>
              </w:divBdr>
            </w:div>
          </w:divsChild>
        </w:div>
        <w:div w:id="600341107">
          <w:marLeft w:val="0"/>
          <w:marRight w:val="0"/>
          <w:marTop w:val="0"/>
          <w:marBottom w:val="0"/>
          <w:divBdr>
            <w:top w:val="none" w:sz="0" w:space="0" w:color="auto"/>
            <w:left w:val="none" w:sz="0" w:space="0" w:color="auto"/>
            <w:bottom w:val="none" w:sz="0" w:space="0" w:color="auto"/>
            <w:right w:val="none" w:sz="0" w:space="0" w:color="auto"/>
          </w:divBdr>
        </w:div>
        <w:div w:id="685522367">
          <w:marLeft w:val="0"/>
          <w:marRight w:val="0"/>
          <w:marTop w:val="0"/>
          <w:marBottom w:val="0"/>
          <w:divBdr>
            <w:top w:val="none" w:sz="0" w:space="0" w:color="auto"/>
            <w:left w:val="none" w:sz="0" w:space="0" w:color="auto"/>
            <w:bottom w:val="none" w:sz="0" w:space="0" w:color="auto"/>
            <w:right w:val="none" w:sz="0" w:space="0" w:color="auto"/>
          </w:divBdr>
          <w:divsChild>
            <w:div w:id="769550711">
              <w:marLeft w:val="0"/>
              <w:marRight w:val="0"/>
              <w:marTop w:val="0"/>
              <w:marBottom w:val="0"/>
              <w:divBdr>
                <w:top w:val="none" w:sz="0" w:space="0" w:color="auto"/>
                <w:left w:val="none" w:sz="0" w:space="0" w:color="auto"/>
                <w:bottom w:val="none" w:sz="0" w:space="0" w:color="auto"/>
                <w:right w:val="none" w:sz="0" w:space="0" w:color="auto"/>
              </w:divBdr>
            </w:div>
          </w:divsChild>
        </w:div>
        <w:div w:id="1336762116">
          <w:marLeft w:val="0"/>
          <w:marRight w:val="0"/>
          <w:marTop w:val="0"/>
          <w:marBottom w:val="0"/>
          <w:divBdr>
            <w:top w:val="none" w:sz="0" w:space="0" w:color="auto"/>
            <w:left w:val="none" w:sz="0" w:space="0" w:color="auto"/>
            <w:bottom w:val="none" w:sz="0" w:space="0" w:color="auto"/>
            <w:right w:val="none" w:sz="0" w:space="0" w:color="auto"/>
          </w:divBdr>
        </w:div>
        <w:div w:id="666597410">
          <w:marLeft w:val="0"/>
          <w:marRight w:val="0"/>
          <w:marTop w:val="0"/>
          <w:marBottom w:val="0"/>
          <w:divBdr>
            <w:top w:val="none" w:sz="0" w:space="0" w:color="auto"/>
            <w:left w:val="none" w:sz="0" w:space="0" w:color="auto"/>
            <w:bottom w:val="none" w:sz="0" w:space="0" w:color="auto"/>
            <w:right w:val="none" w:sz="0" w:space="0" w:color="auto"/>
          </w:divBdr>
          <w:divsChild>
            <w:div w:id="1364400811">
              <w:marLeft w:val="0"/>
              <w:marRight w:val="0"/>
              <w:marTop w:val="0"/>
              <w:marBottom w:val="0"/>
              <w:divBdr>
                <w:top w:val="none" w:sz="0" w:space="0" w:color="auto"/>
                <w:left w:val="none" w:sz="0" w:space="0" w:color="auto"/>
                <w:bottom w:val="none" w:sz="0" w:space="0" w:color="auto"/>
                <w:right w:val="none" w:sz="0" w:space="0" w:color="auto"/>
              </w:divBdr>
            </w:div>
          </w:divsChild>
        </w:div>
        <w:div w:id="1466433671">
          <w:marLeft w:val="0"/>
          <w:marRight w:val="0"/>
          <w:marTop w:val="0"/>
          <w:marBottom w:val="0"/>
          <w:divBdr>
            <w:top w:val="none" w:sz="0" w:space="0" w:color="auto"/>
            <w:left w:val="none" w:sz="0" w:space="0" w:color="auto"/>
            <w:bottom w:val="none" w:sz="0" w:space="0" w:color="auto"/>
            <w:right w:val="none" w:sz="0" w:space="0" w:color="auto"/>
          </w:divBdr>
        </w:div>
        <w:div w:id="60952215">
          <w:marLeft w:val="0"/>
          <w:marRight w:val="0"/>
          <w:marTop w:val="0"/>
          <w:marBottom w:val="0"/>
          <w:divBdr>
            <w:top w:val="none" w:sz="0" w:space="0" w:color="auto"/>
            <w:left w:val="none" w:sz="0" w:space="0" w:color="auto"/>
            <w:bottom w:val="none" w:sz="0" w:space="0" w:color="auto"/>
            <w:right w:val="none" w:sz="0" w:space="0" w:color="auto"/>
          </w:divBdr>
          <w:divsChild>
            <w:div w:id="1047993499">
              <w:marLeft w:val="0"/>
              <w:marRight w:val="0"/>
              <w:marTop w:val="0"/>
              <w:marBottom w:val="0"/>
              <w:divBdr>
                <w:top w:val="none" w:sz="0" w:space="0" w:color="auto"/>
                <w:left w:val="none" w:sz="0" w:space="0" w:color="auto"/>
                <w:bottom w:val="none" w:sz="0" w:space="0" w:color="auto"/>
                <w:right w:val="none" w:sz="0" w:space="0" w:color="auto"/>
              </w:divBdr>
            </w:div>
          </w:divsChild>
        </w:div>
        <w:div w:id="960917211">
          <w:marLeft w:val="0"/>
          <w:marRight w:val="0"/>
          <w:marTop w:val="0"/>
          <w:marBottom w:val="0"/>
          <w:divBdr>
            <w:top w:val="none" w:sz="0" w:space="0" w:color="auto"/>
            <w:left w:val="none" w:sz="0" w:space="0" w:color="auto"/>
            <w:bottom w:val="none" w:sz="0" w:space="0" w:color="auto"/>
            <w:right w:val="none" w:sz="0" w:space="0" w:color="auto"/>
          </w:divBdr>
        </w:div>
        <w:div w:id="35740950">
          <w:marLeft w:val="0"/>
          <w:marRight w:val="0"/>
          <w:marTop w:val="0"/>
          <w:marBottom w:val="0"/>
          <w:divBdr>
            <w:top w:val="none" w:sz="0" w:space="0" w:color="auto"/>
            <w:left w:val="none" w:sz="0" w:space="0" w:color="auto"/>
            <w:bottom w:val="none" w:sz="0" w:space="0" w:color="auto"/>
            <w:right w:val="none" w:sz="0" w:space="0" w:color="auto"/>
          </w:divBdr>
          <w:divsChild>
            <w:div w:id="1807383821">
              <w:marLeft w:val="0"/>
              <w:marRight w:val="0"/>
              <w:marTop w:val="0"/>
              <w:marBottom w:val="0"/>
              <w:divBdr>
                <w:top w:val="none" w:sz="0" w:space="0" w:color="auto"/>
                <w:left w:val="none" w:sz="0" w:space="0" w:color="auto"/>
                <w:bottom w:val="none" w:sz="0" w:space="0" w:color="auto"/>
                <w:right w:val="none" w:sz="0" w:space="0" w:color="auto"/>
              </w:divBdr>
            </w:div>
          </w:divsChild>
        </w:div>
        <w:div w:id="157581170">
          <w:marLeft w:val="0"/>
          <w:marRight w:val="0"/>
          <w:marTop w:val="300"/>
          <w:marBottom w:val="0"/>
          <w:divBdr>
            <w:top w:val="none" w:sz="0" w:space="0" w:color="auto"/>
            <w:left w:val="none" w:sz="0" w:space="0" w:color="auto"/>
            <w:bottom w:val="none" w:sz="0" w:space="0" w:color="auto"/>
            <w:right w:val="none" w:sz="0" w:space="0" w:color="auto"/>
          </w:divBdr>
          <w:divsChild>
            <w:div w:id="1416317510">
              <w:marLeft w:val="0"/>
              <w:marRight w:val="0"/>
              <w:marTop w:val="0"/>
              <w:marBottom w:val="0"/>
              <w:divBdr>
                <w:top w:val="none" w:sz="0" w:space="0" w:color="auto"/>
                <w:left w:val="none" w:sz="0" w:space="0" w:color="auto"/>
                <w:bottom w:val="none" w:sz="0" w:space="0" w:color="auto"/>
                <w:right w:val="none" w:sz="0" w:space="0" w:color="auto"/>
              </w:divBdr>
              <w:divsChild>
                <w:div w:id="74352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408">
          <w:marLeft w:val="0"/>
          <w:marRight w:val="0"/>
          <w:marTop w:val="300"/>
          <w:marBottom w:val="0"/>
          <w:divBdr>
            <w:top w:val="none" w:sz="0" w:space="0" w:color="auto"/>
            <w:left w:val="none" w:sz="0" w:space="0" w:color="auto"/>
            <w:bottom w:val="none" w:sz="0" w:space="0" w:color="auto"/>
            <w:right w:val="none" w:sz="0" w:space="0" w:color="auto"/>
          </w:divBdr>
          <w:divsChild>
            <w:div w:id="1558205430">
              <w:marLeft w:val="0"/>
              <w:marRight w:val="0"/>
              <w:marTop w:val="0"/>
              <w:marBottom w:val="0"/>
              <w:divBdr>
                <w:top w:val="none" w:sz="0" w:space="0" w:color="auto"/>
                <w:left w:val="none" w:sz="0" w:space="0" w:color="auto"/>
                <w:bottom w:val="none" w:sz="0" w:space="0" w:color="auto"/>
                <w:right w:val="none" w:sz="0" w:space="0" w:color="auto"/>
              </w:divBdr>
              <w:divsChild>
                <w:div w:id="1664747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200764">
          <w:marLeft w:val="0"/>
          <w:marRight w:val="0"/>
          <w:marTop w:val="300"/>
          <w:marBottom w:val="0"/>
          <w:divBdr>
            <w:top w:val="none" w:sz="0" w:space="0" w:color="auto"/>
            <w:left w:val="none" w:sz="0" w:space="0" w:color="auto"/>
            <w:bottom w:val="none" w:sz="0" w:space="0" w:color="auto"/>
            <w:right w:val="none" w:sz="0" w:space="0" w:color="auto"/>
          </w:divBdr>
          <w:divsChild>
            <w:div w:id="1374845573">
              <w:marLeft w:val="0"/>
              <w:marRight w:val="0"/>
              <w:marTop w:val="0"/>
              <w:marBottom w:val="0"/>
              <w:divBdr>
                <w:top w:val="none" w:sz="0" w:space="0" w:color="auto"/>
                <w:left w:val="none" w:sz="0" w:space="0" w:color="auto"/>
                <w:bottom w:val="none" w:sz="0" w:space="0" w:color="auto"/>
                <w:right w:val="none" w:sz="0" w:space="0" w:color="auto"/>
              </w:divBdr>
              <w:divsChild>
                <w:div w:id="155288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6379">
          <w:marLeft w:val="0"/>
          <w:marRight w:val="0"/>
          <w:marTop w:val="300"/>
          <w:marBottom w:val="0"/>
          <w:divBdr>
            <w:top w:val="none" w:sz="0" w:space="0" w:color="auto"/>
            <w:left w:val="none" w:sz="0" w:space="0" w:color="auto"/>
            <w:bottom w:val="none" w:sz="0" w:space="0" w:color="auto"/>
            <w:right w:val="none" w:sz="0" w:space="0" w:color="auto"/>
          </w:divBdr>
          <w:divsChild>
            <w:div w:id="1115174567">
              <w:marLeft w:val="0"/>
              <w:marRight w:val="0"/>
              <w:marTop w:val="0"/>
              <w:marBottom w:val="0"/>
              <w:divBdr>
                <w:top w:val="none" w:sz="0" w:space="0" w:color="auto"/>
                <w:left w:val="none" w:sz="0" w:space="0" w:color="auto"/>
                <w:bottom w:val="none" w:sz="0" w:space="0" w:color="auto"/>
                <w:right w:val="none" w:sz="0" w:space="0" w:color="auto"/>
              </w:divBdr>
              <w:divsChild>
                <w:div w:id="199185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145">
      <w:bodyDiv w:val="1"/>
      <w:marLeft w:val="0"/>
      <w:marRight w:val="0"/>
      <w:marTop w:val="0"/>
      <w:marBottom w:val="0"/>
      <w:divBdr>
        <w:top w:val="none" w:sz="0" w:space="0" w:color="auto"/>
        <w:left w:val="none" w:sz="0" w:space="0" w:color="auto"/>
        <w:bottom w:val="none" w:sz="0" w:space="0" w:color="auto"/>
        <w:right w:val="none" w:sz="0" w:space="0" w:color="auto"/>
      </w:divBdr>
      <w:divsChild>
        <w:div w:id="12000824">
          <w:marLeft w:val="0"/>
          <w:marRight w:val="0"/>
          <w:marTop w:val="0"/>
          <w:marBottom w:val="0"/>
          <w:divBdr>
            <w:top w:val="none" w:sz="0" w:space="0" w:color="auto"/>
            <w:left w:val="none" w:sz="0" w:space="0" w:color="auto"/>
            <w:bottom w:val="none" w:sz="0" w:space="0" w:color="auto"/>
            <w:right w:val="none" w:sz="0" w:space="0" w:color="auto"/>
          </w:divBdr>
        </w:div>
        <w:div w:id="2015456536">
          <w:marLeft w:val="0"/>
          <w:marRight w:val="0"/>
          <w:marTop w:val="0"/>
          <w:marBottom w:val="0"/>
          <w:divBdr>
            <w:top w:val="none" w:sz="0" w:space="0" w:color="auto"/>
            <w:left w:val="none" w:sz="0" w:space="0" w:color="auto"/>
            <w:bottom w:val="none" w:sz="0" w:space="0" w:color="auto"/>
            <w:right w:val="none" w:sz="0" w:space="0" w:color="auto"/>
          </w:divBdr>
          <w:divsChild>
            <w:div w:id="1305236712">
              <w:marLeft w:val="0"/>
              <w:marRight w:val="0"/>
              <w:marTop w:val="0"/>
              <w:marBottom w:val="0"/>
              <w:divBdr>
                <w:top w:val="none" w:sz="0" w:space="0" w:color="auto"/>
                <w:left w:val="none" w:sz="0" w:space="0" w:color="auto"/>
                <w:bottom w:val="none" w:sz="0" w:space="0" w:color="auto"/>
                <w:right w:val="none" w:sz="0" w:space="0" w:color="auto"/>
              </w:divBdr>
            </w:div>
          </w:divsChild>
        </w:div>
        <w:div w:id="1800801876">
          <w:marLeft w:val="0"/>
          <w:marRight w:val="0"/>
          <w:marTop w:val="0"/>
          <w:marBottom w:val="0"/>
          <w:divBdr>
            <w:top w:val="none" w:sz="0" w:space="0" w:color="auto"/>
            <w:left w:val="none" w:sz="0" w:space="0" w:color="auto"/>
            <w:bottom w:val="none" w:sz="0" w:space="0" w:color="auto"/>
            <w:right w:val="none" w:sz="0" w:space="0" w:color="auto"/>
          </w:divBdr>
        </w:div>
        <w:div w:id="494957638">
          <w:marLeft w:val="0"/>
          <w:marRight w:val="0"/>
          <w:marTop w:val="0"/>
          <w:marBottom w:val="0"/>
          <w:divBdr>
            <w:top w:val="none" w:sz="0" w:space="0" w:color="auto"/>
            <w:left w:val="none" w:sz="0" w:space="0" w:color="auto"/>
            <w:bottom w:val="none" w:sz="0" w:space="0" w:color="auto"/>
            <w:right w:val="none" w:sz="0" w:space="0" w:color="auto"/>
          </w:divBdr>
          <w:divsChild>
            <w:div w:id="1035697962">
              <w:marLeft w:val="0"/>
              <w:marRight w:val="0"/>
              <w:marTop w:val="0"/>
              <w:marBottom w:val="0"/>
              <w:divBdr>
                <w:top w:val="none" w:sz="0" w:space="0" w:color="auto"/>
                <w:left w:val="none" w:sz="0" w:space="0" w:color="auto"/>
                <w:bottom w:val="none" w:sz="0" w:space="0" w:color="auto"/>
                <w:right w:val="none" w:sz="0" w:space="0" w:color="auto"/>
              </w:divBdr>
            </w:div>
          </w:divsChild>
        </w:div>
        <w:div w:id="1288926896">
          <w:marLeft w:val="0"/>
          <w:marRight w:val="0"/>
          <w:marTop w:val="0"/>
          <w:marBottom w:val="0"/>
          <w:divBdr>
            <w:top w:val="none" w:sz="0" w:space="0" w:color="auto"/>
            <w:left w:val="none" w:sz="0" w:space="0" w:color="auto"/>
            <w:bottom w:val="none" w:sz="0" w:space="0" w:color="auto"/>
            <w:right w:val="none" w:sz="0" w:space="0" w:color="auto"/>
          </w:divBdr>
        </w:div>
        <w:div w:id="1851868496">
          <w:marLeft w:val="0"/>
          <w:marRight w:val="0"/>
          <w:marTop w:val="0"/>
          <w:marBottom w:val="0"/>
          <w:divBdr>
            <w:top w:val="none" w:sz="0" w:space="0" w:color="auto"/>
            <w:left w:val="none" w:sz="0" w:space="0" w:color="auto"/>
            <w:bottom w:val="none" w:sz="0" w:space="0" w:color="auto"/>
            <w:right w:val="none" w:sz="0" w:space="0" w:color="auto"/>
          </w:divBdr>
          <w:divsChild>
            <w:div w:id="1937010448">
              <w:marLeft w:val="0"/>
              <w:marRight w:val="0"/>
              <w:marTop w:val="0"/>
              <w:marBottom w:val="0"/>
              <w:divBdr>
                <w:top w:val="none" w:sz="0" w:space="0" w:color="auto"/>
                <w:left w:val="none" w:sz="0" w:space="0" w:color="auto"/>
                <w:bottom w:val="none" w:sz="0" w:space="0" w:color="auto"/>
                <w:right w:val="none" w:sz="0" w:space="0" w:color="auto"/>
              </w:divBdr>
            </w:div>
          </w:divsChild>
        </w:div>
        <w:div w:id="446046373">
          <w:marLeft w:val="0"/>
          <w:marRight w:val="0"/>
          <w:marTop w:val="0"/>
          <w:marBottom w:val="0"/>
          <w:divBdr>
            <w:top w:val="none" w:sz="0" w:space="0" w:color="auto"/>
            <w:left w:val="none" w:sz="0" w:space="0" w:color="auto"/>
            <w:bottom w:val="none" w:sz="0" w:space="0" w:color="auto"/>
            <w:right w:val="none" w:sz="0" w:space="0" w:color="auto"/>
          </w:divBdr>
        </w:div>
        <w:div w:id="1987512192">
          <w:marLeft w:val="0"/>
          <w:marRight w:val="0"/>
          <w:marTop w:val="0"/>
          <w:marBottom w:val="0"/>
          <w:divBdr>
            <w:top w:val="none" w:sz="0" w:space="0" w:color="auto"/>
            <w:left w:val="none" w:sz="0" w:space="0" w:color="auto"/>
            <w:bottom w:val="none" w:sz="0" w:space="0" w:color="auto"/>
            <w:right w:val="none" w:sz="0" w:space="0" w:color="auto"/>
          </w:divBdr>
          <w:divsChild>
            <w:div w:id="1615358116">
              <w:marLeft w:val="0"/>
              <w:marRight w:val="0"/>
              <w:marTop w:val="0"/>
              <w:marBottom w:val="0"/>
              <w:divBdr>
                <w:top w:val="none" w:sz="0" w:space="0" w:color="auto"/>
                <w:left w:val="none" w:sz="0" w:space="0" w:color="auto"/>
                <w:bottom w:val="none" w:sz="0" w:space="0" w:color="auto"/>
                <w:right w:val="none" w:sz="0" w:space="0" w:color="auto"/>
              </w:divBdr>
            </w:div>
          </w:divsChild>
        </w:div>
        <w:div w:id="1438020683">
          <w:marLeft w:val="0"/>
          <w:marRight w:val="0"/>
          <w:marTop w:val="0"/>
          <w:marBottom w:val="0"/>
          <w:divBdr>
            <w:top w:val="none" w:sz="0" w:space="0" w:color="auto"/>
            <w:left w:val="none" w:sz="0" w:space="0" w:color="auto"/>
            <w:bottom w:val="none" w:sz="0" w:space="0" w:color="auto"/>
            <w:right w:val="none" w:sz="0" w:space="0" w:color="auto"/>
          </w:divBdr>
        </w:div>
        <w:div w:id="190843515">
          <w:marLeft w:val="0"/>
          <w:marRight w:val="0"/>
          <w:marTop w:val="0"/>
          <w:marBottom w:val="0"/>
          <w:divBdr>
            <w:top w:val="none" w:sz="0" w:space="0" w:color="auto"/>
            <w:left w:val="none" w:sz="0" w:space="0" w:color="auto"/>
            <w:bottom w:val="none" w:sz="0" w:space="0" w:color="auto"/>
            <w:right w:val="none" w:sz="0" w:space="0" w:color="auto"/>
          </w:divBdr>
          <w:divsChild>
            <w:div w:id="412169180">
              <w:marLeft w:val="0"/>
              <w:marRight w:val="0"/>
              <w:marTop w:val="0"/>
              <w:marBottom w:val="0"/>
              <w:divBdr>
                <w:top w:val="none" w:sz="0" w:space="0" w:color="auto"/>
                <w:left w:val="none" w:sz="0" w:space="0" w:color="auto"/>
                <w:bottom w:val="none" w:sz="0" w:space="0" w:color="auto"/>
                <w:right w:val="none" w:sz="0" w:space="0" w:color="auto"/>
              </w:divBdr>
            </w:div>
          </w:divsChild>
        </w:div>
        <w:div w:id="683897014">
          <w:marLeft w:val="0"/>
          <w:marRight w:val="0"/>
          <w:marTop w:val="0"/>
          <w:marBottom w:val="0"/>
          <w:divBdr>
            <w:top w:val="none" w:sz="0" w:space="0" w:color="auto"/>
            <w:left w:val="none" w:sz="0" w:space="0" w:color="auto"/>
            <w:bottom w:val="none" w:sz="0" w:space="0" w:color="auto"/>
            <w:right w:val="none" w:sz="0" w:space="0" w:color="auto"/>
          </w:divBdr>
        </w:div>
        <w:div w:id="166867109">
          <w:marLeft w:val="0"/>
          <w:marRight w:val="0"/>
          <w:marTop w:val="0"/>
          <w:marBottom w:val="0"/>
          <w:divBdr>
            <w:top w:val="none" w:sz="0" w:space="0" w:color="auto"/>
            <w:left w:val="none" w:sz="0" w:space="0" w:color="auto"/>
            <w:bottom w:val="none" w:sz="0" w:space="0" w:color="auto"/>
            <w:right w:val="none" w:sz="0" w:space="0" w:color="auto"/>
          </w:divBdr>
          <w:divsChild>
            <w:div w:id="792283708">
              <w:marLeft w:val="0"/>
              <w:marRight w:val="0"/>
              <w:marTop w:val="0"/>
              <w:marBottom w:val="0"/>
              <w:divBdr>
                <w:top w:val="none" w:sz="0" w:space="0" w:color="auto"/>
                <w:left w:val="none" w:sz="0" w:space="0" w:color="auto"/>
                <w:bottom w:val="none" w:sz="0" w:space="0" w:color="auto"/>
                <w:right w:val="none" w:sz="0" w:space="0" w:color="auto"/>
              </w:divBdr>
            </w:div>
          </w:divsChild>
        </w:div>
        <w:div w:id="1283266228">
          <w:marLeft w:val="0"/>
          <w:marRight w:val="0"/>
          <w:marTop w:val="0"/>
          <w:marBottom w:val="0"/>
          <w:divBdr>
            <w:top w:val="none" w:sz="0" w:space="0" w:color="auto"/>
            <w:left w:val="none" w:sz="0" w:space="0" w:color="auto"/>
            <w:bottom w:val="none" w:sz="0" w:space="0" w:color="auto"/>
            <w:right w:val="none" w:sz="0" w:space="0" w:color="auto"/>
          </w:divBdr>
        </w:div>
        <w:div w:id="969475009">
          <w:marLeft w:val="0"/>
          <w:marRight w:val="0"/>
          <w:marTop w:val="0"/>
          <w:marBottom w:val="0"/>
          <w:divBdr>
            <w:top w:val="none" w:sz="0" w:space="0" w:color="auto"/>
            <w:left w:val="none" w:sz="0" w:space="0" w:color="auto"/>
            <w:bottom w:val="none" w:sz="0" w:space="0" w:color="auto"/>
            <w:right w:val="none" w:sz="0" w:space="0" w:color="auto"/>
          </w:divBdr>
          <w:divsChild>
            <w:div w:id="98526764">
              <w:marLeft w:val="0"/>
              <w:marRight w:val="0"/>
              <w:marTop w:val="0"/>
              <w:marBottom w:val="0"/>
              <w:divBdr>
                <w:top w:val="none" w:sz="0" w:space="0" w:color="auto"/>
                <w:left w:val="none" w:sz="0" w:space="0" w:color="auto"/>
                <w:bottom w:val="none" w:sz="0" w:space="0" w:color="auto"/>
                <w:right w:val="none" w:sz="0" w:space="0" w:color="auto"/>
              </w:divBdr>
            </w:div>
          </w:divsChild>
        </w:div>
        <w:div w:id="2100591919">
          <w:marLeft w:val="0"/>
          <w:marRight w:val="0"/>
          <w:marTop w:val="300"/>
          <w:marBottom w:val="0"/>
          <w:divBdr>
            <w:top w:val="none" w:sz="0" w:space="0" w:color="auto"/>
            <w:left w:val="none" w:sz="0" w:space="0" w:color="auto"/>
            <w:bottom w:val="none" w:sz="0" w:space="0" w:color="auto"/>
            <w:right w:val="none" w:sz="0" w:space="0" w:color="auto"/>
          </w:divBdr>
          <w:divsChild>
            <w:div w:id="2055082782">
              <w:marLeft w:val="0"/>
              <w:marRight w:val="0"/>
              <w:marTop w:val="0"/>
              <w:marBottom w:val="0"/>
              <w:divBdr>
                <w:top w:val="none" w:sz="0" w:space="0" w:color="auto"/>
                <w:left w:val="none" w:sz="0" w:space="0" w:color="auto"/>
                <w:bottom w:val="none" w:sz="0" w:space="0" w:color="auto"/>
                <w:right w:val="none" w:sz="0" w:space="0" w:color="auto"/>
              </w:divBdr>
              <w:divsChild>
                <w:div w:id="1872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49283">
          <w:marLeft w:val="0"/>
          <w:marRight w:val="0"/>
          <w:marTop w:val="300"/>
          <w:marBottom w:val="0"/>
          <w:divBdr>
            <w:top w:val="none" w:sz="0" w:space="0" w:color="auto"/>
            <w:left w:val="none" w:sz="0" w:space="0" w:color="auto"/>
            <w:bottom w:val="none" w:sz="0" w:space="0" w:color="auto"/>
            <w:right w:val="none" w:sz="0" w:space="0" w:color="auto"/>
          </w:divBdr>
          <w:divsChild>
            <w:div w:id="1247422819">
              <w:marLeft w:val="0"/>
              <w:marRight w:val="0"/>
              <w:marTop w:val="0"/>
              <w:marBottom w:val="0"/>
              <w:divBdr>
                <w:top w:val="none" w:sz="0" w:space="0" w:color="auto"/>
                <w:left w:val="none" w:sz="0" w:space="0" w:color="auto"/>
                <w:bottom w:val="none" w:sz="0" w:space="0" w:color="auto"/>
                <w:right w:val="none" w:sz="0" w:space="0" w:color="auto"/>
              </w:divBdr>
              <w:divsChild>
                <w:div w:id="4222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58">
          <w:marLeft w:val="0"/>
          <w:marRight w:val="0"/>
          <w:marTop w:val="300"/>
          <w:marBottom w:val="0"/>
          <w:divBdr>
            <w:top w:val="none" w:sz="0" w:space="0" w:color="auto"/>
            <w:left w:val="none" w:sz="0" w:space="0" w:color="auto"/>
            <w:bottom w:val="none" w:sz="0" w:space="0" w:color="auto"/>
            <w:right w:val="none" w:sz="0" w:space="0" w:color="auto"/>
          </w:divBdr>
          <w:divsChild>
            <w:div w:id="1939210934">
              <w:marLeft w:val="0"/>
              <w:marRight w:val="0"/>
              <w:marTop w:val="0"/>
              <w:marBottom w:val="0"/>
              <w:divBdr>
                <w:top w:val="none" w:sz="0" w:space="0" w:color="auto"/>
                <w:left w:val="none" w:sz="0" w:space="0" w:color="auto"/>
                <w:bottom w:val="none" w:sz="0" w:space="0" w:color="auto"/>
                <w:right w:val="none" w:sz="0" w:space="0" w:color="auto"/>
              </w:divBdr>
              <w:divsChild>
                <w:div w:id="6209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1093">
          <w:marLeft w:val="0"/>
          <w:marRight w:val="0"/>
          <w:marTop w:val="300"/>
          <w:marBottom w:val="0"/>
          <w:divBdr>
            <w:top w:val="none" w:sz="0" w:space="0" w:color="auto"/>
            <w:left w:val="none" w:sz="0" w:space="0" w:color="auto"/>
            <w:bottom w:val="none" w:sz="0" w:space="0" w:color="auto"/>
            <w:right w:val="none" w:sz="0" w:space="0" w:color="auto"/>
          </w:divBdr>
          <w:divsChild>
            <w:div w:id="1319268303">
              <w:marLeft w:val="0"/>
              <w:marRight w:val="0"/>
              <w:marTop w:val="0"/>
              <w:marBottom w:val="0"/>
              <w:divBdr>
                <w:top w:val="none" w:sz="0" w:space="0" w:color="auto"/>
                <w:left w:val="none" w:sz="0" w:space="0" w:color="auto"/>
                <w:bottom w:val="none" w:sz="0" w:space="0" w:color="auto"/>
                <w:right w:val="none" w:sz="0" w:space="0" w:color="auto"/>
              </w:divBdr>
              <w:divsChild>
                <w:div w:id="104302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907">
      <w:bodyDiv w:val="1"/>
      <w:marLeft w:val="0"/>
      <w:marRight w:val="0"/>
      <w:marTop w:val="0"/>
      <w:marBottom w:val="0"/>
      <w:divBdr>
        <w:top w:val="none" w:sz="0" w:space="0" w:color="auto"/>
        <w:left w:val="none" w:sz="0" w:space="0" w:color="auto"/>
        <w:bottom w:val="none" w:sz="0" w:space="0" w:color="auto"/>
        <w:right w:val="none" w:sz="0" w:space="0" w:color="auto"/>
      </w:divBdr>
      <w:divsChild>
        <w:div w:id="1063135601">
          <w:marLeft w:val="0"/>
          <w:marRight w:val="0"/>
          <w:marTop w:val="0"/>
          <w:marBottom w:val="0"/>
          <w:divBdr>
            <w:top w:val="none" w:sz="0" w:space="0" w:color="auto"/>
            <w:left w:val="none" w:sz="0" w:space="0" w:color="auto"/>
            <w:bottom w:val="none" w:sz="0" w:space="0" w:color="auto"/>
            <w:right w:val="none" w:sz="0" w:space="0" w:color="auto"/>
          </w:divBdr>
        </w:div>
        <w:div w:id="1947272036">
          <w:marLeft w:val="0"/>
          <w:marRight w:val="0"/>
          <w:marTop w:val="0"/>
          <w:marBottom w:val="0"/>
          <w:divBdr>
            <w:top w:val="none" w:sz="0" w:space="0" w:color="auto"/>
            <w:left w:val="none" w:sz="0" w:space="0" w:color="auto"/>
            <w:bottom w:val="none" w:sz="0" w:space="0" w:color="auto"/>
            <w:right w:val="none" w:sz="0" w:space="0" w:color="auto"/>
          </w:divBdr>
          <w:divsChild>
            <w:div w:id="1802110325">
              <w:marLeft w:val="0"/>
              <w:marRight w:val="0"/>
              <w:marTop w:val="0"/>
              <w:marBottom w:val="0"/>
              <w:divBdr>
                <w:top w:val="none" w:sz="0" w:space="0" w:color="auto"/>
                <w:left w:val="none" w:sz="0" w:space="0" w:color="auto"/>
                <w:bottom w:val="none" w:sz="0" w:space="0" w:color="auto"/>
                <w:right w:val="none" w:sz="0" w:space="0" w:color="auto"/>
              </w:divBdr>
            </w:div>
          </w:divsChild>
        </w:div>
        <w:div w:id="350451620">
          <w:marLeft w:val="0"/>
          <w:marRight w:val="0"/>
          <w:marTop w:val="0"/>
          <w:marBottom w:val="0"/>
          <w:divBdr>
            <w:top w:val="none" w:sz="0" w:space="0" w:color="auto"/>
            <w:left w:val="none" w:sz="0" w:space="0" w:color="auto"/>
            <w:bottom w:val="none" w:sz="0" w:space="0" w:color="auto"/>
            <w:right w:val="none" w:sz="0" w:space="0" w:color="auto"/>
          </w:divBdr>
        </w:div>
        <w:div w:id="233316360">
          <w:marLeft w:val="0"/>
          <w:marRight w:val="0"/>
          <w:marTop w:val="0"/>
          <w:marBottom w:val="0"/>
          <w:divBdr>
            <w:top w:val="none" w:sz="0" w:space="0" w:color="auto"/>
            <w:left w:val="none" w:sz="0" w:space="0" w:color="auto"/>
            <w:bottom w:val="none" w:sz="0" w:space="0" w:color="auto"/>
            <w:right w:val="none" w:sz="0" w:space="0" w:color="auto"/>
          </w:divBdr>
          <w:divsChild>
            <w:div w:id="2127851802">
              <w:marLeft w:val="0"/>
              <w:marRight w:val="0"/>
              <w:marTop w:val="0"/>
              <w:marBottom w:val="0"/>
              <w:divBdr>
                <w:top w:val="none" w:sz="0" w:space="0" w:color="auto"/>
                <w:left w:val="none" w:sz="0" w:space="0" w:color="auto"/>
                <w:bottom w:val="none" w:sz="0" w:space="0" w:color="auto"/>
                <w:right w:val="none" w:sz="0" w:space="0" w:color="auto"/>
              </w:divBdr>
            </w:div>
          </w:divsChild>
        </w:div>
        <w:div w:id="1707829608">
          <w:marLeft w:val="0"/>
          <w:marRight w:val="0"/>
          <w:marTop w:val="0"/>
          <w:marBottom w:val="0"/>
          <w:divBdr>
            <w:top w:val="none" w:sz="0" w:space="0" w:color="auto"/>
            <w:left w:val="none" w:sz="0" w:space="0" w:color="auto"/>
            <w:bottom w:val="none" w:sz="0" w:space="0" w:color="auto"/>
            <w:right w:val="none" w:sz="0" w:space="0" w:color="auto"/>
          </w:divBdr>
        </w:div>
        <w:div w:id="1154489859">
          <w:marLeft w:val="0"/>
          <w:marRight w:val="0"/>
          <w:marTop w:val="0"/>
          <w:marBottom w:val="0"/>
          <w:divBdr>
            <w:top w:val="none" w:sz="0" w:space="0" w:color="auto"/>
            <w:left w:val="none" w:sz="0" w:space="0" w:color="auto"/>
            <w:bottom w:val="none" w:sz="0" w:space="0" w:color="auto"/>
            <w:right w:val="none" w:sz="0" w:space="0" w:color="auto"/>
          </w:divBdr>
          <w:divsChild>
            <w:div w:id="1817142731">
              <w:marLeft w:val="0"/>
              <w:marRight w:val="0"/>
              <w:marTop w:val="0"/>
              <w:marBottom w:val="0"/>
              <w:divBdr>
                <w:top w:val="none" w:sz="0" w:space="0" w:color="auto"/>
                <w:left w:val="none" w:sz="0" w:space="0" w:color="auto"/>
                <w:bottom w:val="none" w:sz="0" w:space="0" w:color="auto"/>
                <w:right w:val="none" w:sz="0" w:space="0" w:color="auto"/>
              </w:divBdr>
            </w:div>
          </w:divsChild>
        </w:div>
        <w:div w:id="1468351305">
          <w:marLeft w:val="0"/>
          <w:marRight w:val="0"/>
          <w:marTop w:val="0"/>
          <w:marBottom w:val="0"/>
          <w:divBdr>
            <w:top w:val="none" w:sz="0" w:space="0" w:color="auto"/>
            <w:left w:val="none" w:sz="0" w:space="0" w:color="auto"/>
            <w:bottom w:val="none" w:sz="0" w:space="0" w:color="auto"/>
            <w:right w:val="none" w:sz="0" w:space="0" w:color="auto"/>
          </w:divBdr>
        </w:div>
        <w:div w:id="2109304452">
          <w:marLeft w:val="0"/>
          <w:marRight w:val="0"/>
          <w:marTop w:val="0"/>
          <w:marBottom w:val="0"/>
          <w:divBdr>
            <w:top w:val="none" w:sz="0" w:space="0" w:color="auto"/>
            <w:left w:val="none" w:sz="0" w:space="0" w:color="auto"/>
            <w:bottom w:val="none" w:sz="0" w:space="0" w:color="auto"/>
            <w:right w:val="none" w:sz="0" w:space="0" w:color="auto"/>
          </w:divBdr>
          <w:divsChild>
            <w:div w:id="1389567565">
              <w:marLeft w:val="0"/>
              <w:marRight w:val="0"/>
              <w:marTop w:val="0"/>
              <w:marBottom w:val="0"/>
              <w:divBdr>
                <w:top w:val="none" w:sz="0" w:space="0" w:color="auto"/>
                <w:left w:val="none" w:sz="0" w:space="0" w:color="auto"/>
                <w:bottom w:val="none" w:sz="0" w:space="0" w:color="auto"/>
                <w:right w:val="none" w:sz="0" w:space="0" w:color="auto"/>
              </w:divBdr>
            </w:div>
          </w:divsChild>
        </w:div>
        <w:div w:id="1435784112">
          <w:marLeft w:val="0"/>
          <w:marRight w:val="0"/>
          <w:marTop w:val="0"/>
          <w:marBottom w:val="0"/>
          <w:divBdr>
            <w:top w:val="none" w:sz="0" w:space="0" w:color="auto"/>
            <w:left w:val="none" w:sz="0" w:space="0" w:color="auto"/>
            <w:bottom w:val="none" w:sz="0" w:space="0" w:color="auto"/>
            <w:right w:val="none" w:sz="0" w:space="0" w:color="auto"/>
          </w:divBdr>
        </w:div>
        <w:div w:id="1064138082">
          <w:marLeft w:val="0"/>
          <w:marRight w:val="0"/>
          <w:marTop w:val="0"/>
          <w:marBottom w:val="0"/>
          <w:divBdr>
            <w:top w:val="none" w:sz="0" w:space="0" w:color="auto"/>
            <w:left w:val="none" w:sz="0" w:space="0" w:color="auto"/>
            <w:bottom w:val="none" w:sz="0" w:space="0" w:color="auto"/>
            <w:right w:val="none" w:sz="0" w:space="0" w:color="auto"/>
          </w:divBdr>
          <w:divsChild>
            <w:div w:id="845166718">
              <w:marLeft w:val="0"/>
              <w:marRight w:val="0"/>
              <w:marTop w:val="0"/>
              <w:marBottom w:val="0"/>
              <w:divBdr>
                <w:top w:val="none" w:sz="0" w:space="0" w:color="auto"/>
                <w:left w:val="none" w:sz="0" w:space="0" w:color="auto"/>
                <w:bottom w:val="none" w:sz="0" w:space="0" w:color="auto"/>
                <w:right w:val="none" w:sz="0" w:space="0" w:color="auto"/>
              </w:divBdr>
            </w:div>
          </w:divsChild>
        </w:div>
        <w:div w:id="1251502408">
          <w:marLeft w:val="0"/>
          <w:marRight w:val="0"/>
          <w:marTop w:val="0"/>
          <w:marBottom w:val="0"/>
          <w:divBdr>
            <w:top w:val="none" w:sz="0" w:space="0" w:color="auto"/>
            <w:left w:val="none" w:sz="0" w:space="0" w:color="auto"/>
            <w:bottom w:val="none" w:sz="0" w:space="0" w:color="auto"/>
            <w:right w:val="none" w:sz="0" w:space="0" w:color="auto"/>
          </w:divBdr>
        </w:div>
        <w:div w:id="1103767907">
          <w:marLeft w:val="0"/>
          <w:marRight w:val="0"/>
          <w:marTop w:val="0"/>
          <w:marBottom w:val="0"/>
          <w:divBdr>
            <w:top w:val="none" w:sz="0" w:space="0" w:color="auto"/>
            <w:left w:val="none" w:sz="0" w:space="0" w:color="auto"/>
            <w:bottom w:val="none" w:sz="0" w:space="0" w:color="auto"/>
            <w:right w:val="none" w:sz="0" w:space="0" w:color="auto"/>
          </w:divBdr>
          <w:divsChild>
            <w:div w:id="375858577">
              <w:marLeft w:val="0"/>
              <w:marRight w:val="0"/>
              <w:marTop w:val="0"/>
              <w:marBottom w:val="0"/>
              <w:divBdr>
                <w:top w:val="none" w:sz="0" w:space="0" w:color="auto"/>
                <w:left w:val="none" w:sz="0" w:space="0" w:color="auto"/>
                <w:bottom w:val="none" w:sz="0" w:space="0" w:color="auto"/>
                <w:right w:val="none" w:sz="0" w:space="0" w:color="auto"/>
              </w:divBdr>
            </w:div>
          </w:divsChild>
        </w:div>
        <w:div w:id="1551458199">
          <w:marLeft w:val="0"/>
          <w:marRight w:val="0"/>
          <w:marTop w:val="0"/>
          <w:marBottom w:val="0"/>
          <w:divBdr>
            <w:top w:val="none" w:sz="0" w:space="0" w:color="auto"/>
            <w:left w:val="none" w:sz="0" w:space="0" w:color="auto"/>
            <w:bottom w:val="none" w:sz="0" w:space="0" w:color="auto"/>
            <w:right w:val="none" w:sz="0" w:space="0" w:color="auto"/>
          </w:divBdr>
        </w:div>
        <w:div w:id="61878484">
          <w:marLeft w:val="0"/>
          <w:marRight w:val="0"/>
          <w:marTop w:val="0"/>
          <w:marBottom w:val="0"/>
          <w:divBdr>
            <w:top w:val="none" w:sz="0" w:space="0" w:color="auto"/>
            <w:left w:val="none" w:sz="0" w:space="0" w:color="auto"/>
            <w:bottom w:val="none" w:sz="0" w:space="0" w:color="auto"/>
            <w:right w:val="none" w:sz="0" w:space="0" w:color="auto"/>
          </w:divBdr>
          <w:divsChild>
            <w:div w:id="1513489261">
              <w:marLeft w:val="0"/>
              <w:marRight w:val="0"/>
              <w:marTop w:val="0"/>
              <w:marBottom w:val="0"/>
              <w:divBdr>
                <w:top w:val="none" w:sz="0" w:space="0" w:color="auto"/>
                <w:left w:val="none" w:sz="0" w:space="0" w:color="auto"/>
                <w:bottom w:val="none" w:sz="0" w:space="0" w:color="auto"/>
                <w:right w:val="none" w:sz="0" w:space="0" w:color="auto"/>
              </w:divBdr>
            </w:div>
          </w:divsChild>
        </w:div>
        <w:div w:id="1626304585">
          <w:marLeft w:val="0"/>
          <w:marRight w:val="0"/>
          <w:marTop w:val="300"/>
          <w:marBottom w:val="0"/>
          <w:divBdr>
            <w:top w:val="none" w:sz="0" w:space="0" w:color="auto"/>
            <w:left w:val="none" w:sz="0" w:space="0" w:color="auto"/>
            <w:bottom w:val="none" w:sz="0" w:space="0" w:color="auto"/>
            <w:right w:val="none" w:sz="0" w:space="0" w:color="auto"/>
          </w:divBdr>
          <w:divsChild>
            <w:div w:id="2143426751">
              <w:marLeft w:val="0"/>
              <w:marRight w:val="0"/>
              <w:marTop w:val="0"/>
              <w:marBottom w:val="0"/>
              <w:divBdr>
                <w:top w:val="none" w:sz="0" w:space="0" w:color="auto"/>
                <w:left w:val="none" w:sz="0" w:space="0" w:color="auto"/>
                <w:bottom w:val="none" w:sz="0" w:space="0" w:color="auto"/>
                <w:right w:val="none" w:sz="0" w:space="0" w:color="auto"/>
              </w:divBdr>
              <w:divsChild>
                <w:div w:id="102768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37591">
          <w:marLeft w:val="0"/>
          <w:marRight w:val="0"/>
          <w:marTop w:val="300"/>
          <w:marBottom w:val="0"/>
          <w:divBdr>
            <w:top w:val="none" w:sz="0" w:space="0" w:color="auto"/>
            <w:left w:val="none" w:sz="0" w:space="0" w:color="auto"/>
            <w:bottom w:val="none" w:sz="0" w:space="0" w:color="auto"/>
            <w:right w:val="none" w:sz="0" w:space="0" w:color="auto"/>
          </w:divBdr>
          <w:divsChild>
            <w:div w:id="1974021189">
              <w:marLeft w:val="0"/>
              <w:marRight w:val="0"/>
              <w:marTop w:val="0"/>
              <w:marBottom w:val="0"/>
              <w:divBdr>
                <w:top w:val="none" w:sz="0" w:space="0" w:color="auto"/>
                <w:left w:val="none" w:sz="0" w:space="0" w:color="auto"/>
                <w:bottom w:val="none" w:sz="0" w:space="0" w:color="auto"/>
                <w:right w:val="none" w:sz="0" w:space="0" w:color="auto"/>
              </w:divBdr>
              <w:divsChild>
                <w:div w:id="126310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388101">
          <w:marLeft w:val="0"/>
          <w:marRight w:val="0"/>
          <w:marTop w:val="300"/>
          <w:marBottom w:val="0"/>
          <w:divBdr>
            <w:top w:val="none" w:sz="0" w:space="0" w:color="auto"/>
            <w:left w:val="none" w:sz="0" w:space="0" w:color="auto"/>
            <w:bottom w:val="none" w:sz="0" w:space="0" w:color="auto"/>
            <w:right w:val="none" w:sz="0" w:space="0" w:color="auto"/>
          </w:divBdr>
          <w:divsChild>
            <w:div w:id="1613322878">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65513">
          <w:marLeft w:val="0"/>
          <w:marRight w:val="0"/>
          <w:marTop w:val="300"/>
          <w:marBottom w:val="0"/>
          <w:divBdr>
            <w:top w:val="none" w:sz="0" w:space="0" w:color="auto"/>
            <w:left w:val="none" w:sz="0" w:space="0" w:color="auto"/>
            <w:bottom w:val="none" w:sz="0" w:space="0" w:color="auto"/>
            <w:right w:val="none" w:sz="0" w:space="0" w:color="auto"/>
          </w:divBdr>
          <w:divsChild>
            <w:div w:id="1047998123">
              <w:marLeft w:val="0"/>
              <w:marRight w:val="0"/>
              <w:marTop w:val="0"/>
              <w:marBottom w:val="0"/>
              <w:divBdr>
                <w:top w:val="none" w:sz="0" w:space="0" w:color="auto"/>
                <w:left w:val="none" w:sz="0" w:space="0" w:color="auto"/>
                <w:bottom w:val="none" w:sz="0" w:space="0" w:color="auto"/>
                <w:right w:val="none" w:sz="0" w:space="0" w:color="auto"/>
              </w:divBdr>
              <w:divsChild>
                <w:div w:id="171149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130683">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119">
      <w:bodyDiv w:val="1"/>
      <w:marLeft w:val="0"/>
      <w:marRight w:val="0"/>
      <w:marTop w:val="0"/>
      <w:marBottom w:val="0"/>
      <w:divBdr>
        <w:top w:val="none" w:sz="0" w:space="0" w:color="auto"/>
        <w:left w:val="none" w:sz="0" w:space="0" w:color="auto"/>
        <w:bottom w:val="none" w:sz="0" w:space="0" w:color="auto"/>
        <w:right w:val="none" w:sz="0" w:space="0" w:color="auto"/>
      </w:divBdr>
      <w:divsChild>
        <w:div w:id="708527253">
          <w:marLeft w:val="0"/>
          <w:marRight w:val="0"/>
          <w:marTop w:val="0"/>
          <w:marBottom w:val="0"/>
          <w:divBdr>
            <w:top w:val="none" w:sz="0" w:space="0" w:color="auto"/>
            <w:left w:val="none" w:sz="0" w:space="0" w:color="auto"/>
            <w:bottom w:val="none" w:sz="0" w:space="0" w:color="auto"/>
            <w:right w:val="none" w:sz="0" w:space="0" w:color="auto"/>
          </w:divBdr>
        </w:div>
        <w:div w:id="689450257">
          <w:marLeft w:val="0"/>
          <w:marRight w:val="0"/>
          <w:marTop w:val="0"/>
          <w:marBottom w:val="0"/>
          <w:divBdr>
            <w:top w:val="none" w:sz="0" w:space="0" w:color="auto"/>
            <w:left w:val="none" w:sz="0" w:space="0" w:color="auto"/>
            <w:bottom w:val="none" w:sz="0" w:space="0" w:color="auto"/>
            <w:right w:val="none" w:sz="0" w:space="0" w:color="auto"/>
          </w:divBdr>
          <w:divsChild>
            <w:div w:id="317729606">
              <w:marLeft w:val="0"/>
              <w:marRight w:val="0"/>
              <w:marTop w:val="0"/>
              <w:marBottom w:val="0"/>
              <w:divBdr>
                <w:top w:val="none" w:sz="0" w:space="0" w:color="auto"/>
                <w:left w:val="none" w:sz="0" w:space="0" w:color="auto"/>
                <w:bottom w:val="none" w:sz="0" w:space="0" w:color="auto"/>
                <w:right w:val="none" w:sz="0" w:space="0" w:color="auto"/>
              </w:divBdr>
            </w:div>
          </w:divsChild>
        </w:div>
        <w:div w:id="190724210">
          <w:marLeft w:val="0"/>
          <w:marRight w:val="0"/>
          <w:marTop w:val="0"/>
          <w:marBottom w:val="0"/>
          <w:divBdr>
            <w:top w:val="none" w:sz="0" w:space="0" w:color="auto"/>
            <w:left w:val="none" w:sz="0" w:space="0" w:color="auto"/>
            <w:bottom w:val="none" w:sz="0" w:space="0" w:color="auto"/>
            <w:right w:val="none" w:sz="0" w:space="0" w:color="auto"/>
          </w:divBdr>
        </w:div>
        <w:div w:id="2047681340">
          <w:marLeft w:val="0"/>
          <w:marRight w:val="0"/>
          <w:marTop w:val="0"/>
          <w:marBottom w:val="0"/>
          <w:divBdr>
            <w:top w:val="none" w:sz="0" w:space="0" w:color="auto"/>
            <w:left w:val="none" w:sz="0" w:space="0" w:color="auto"/>
            <w:bottom w:val="none" w:sz="0" w:space="0" w:color="auto"/>
            <w:right w:val="none" w:sz="0" w:space="0" w:color="auto"/>
          </w:divBdr>
          <w:divsChild>
            <w:div w:id="272789028">
              <w:marLeft w:val="0"/>
              <w:marRight w:val="0"/>
              <w:marTop w:val="0"/>
              <w:marBottom w:val="0"/>
              <w:divBdr>
                <w:top w:val="none" w:sz="0" w:space="0" w:color="auto"/>
                <w:left w:val="none" w:sz="0" w:space="0" w:color="auto"/>
                <w:bottom w:val="none" w:sz="0" w:space="0" w:color="auto"/>
                <w:right w:val="none" w:sz="0" w:space="0" w:color="auto"/>
              </w:divBdr>
            </w:div>
          </w:divsChild>
        </w:div>
        <w:div w:id="1132864173">
          <w:marLeft w:val="0"/>
          <w:marRight w:val="0"/>
          <w:marTop w:val="0"/>
          <w:marBottom w:val="0"/>
          <w:divBdr>
            <w:top w:val="none" w:sz="0" w:space="0" w:color="auto"/>
            <w:left w:val="none" w:sz="0" w:space="0" w:color="auto"/>
            <w:bottom w:val="none" w:sz="0" w:space="0" w:color="auto"/>
            <w:right w:val="none" w:sz="0" w:space="0" w:color="auto"/>
          </w:divBdr>
        </w:div>
        <w:div w:id="894314032">
          <w:marLeft w:val="0"/>
          <w:marRight w:val="0"/>
          <w:marTop w:val="0"/>
          <w:marBottom w:val="0"/>
          <w:divBdr>
            <w:top w:val="none" w:sz="0" w:space="0" w:color="auto"/>
            <w:left w:val="none" w:sz="0" w:space="0" w:color="auto"/>
            <w:bottom w:val="none" w:sz="0" w:space="0" w:color="auto"/>
            <w:right w:val="none" w:sz="0" w:space="0" w:color="auto"/>
          </w:divBdr>
          <w:divsChild>
            <w:div w:id="1559248661">
              <w:marLeft w:val="0"/>
              <w:marRight w:val="0"/>
              <w:marTop w:val="0"/>
              <w:marBottom w:val="0"/>
              <w:divBdr>
                <w:top w:val="none" w:sz="0" w:space="0" w:color="auto"/>
                <w:left w:val="none" w:sz="0" w:space="0" w:color="auto"/>
                <w:bottom w:val="none" w:sz="0" w:space="0" w:color="auto"/>
                <w:right w:val="none" w:sz="0" w:space="0" w:color="auto"/>
              </w:divBdr>
            </w:div>
          </w:divsChild>
        </w:div>
        <w:div w:id="612445608">
          <w:marLeft w:val="0"/>
          <w:marRight w:val="0"/>
          <w:marTop w:val="0"/>
          <w:marBottom w:val="0"/>
          <w:divBdr>
            <w:top w:val="none" w:sz="0" w:space="0" w:color="auto"/>
            <w:left w:val="none" w:sz="0" w:space="0" w:color="auto"/>
            <w:bottom w:val="none" w:sz="0" w:space="0" w:color="auto"/>
            <w:right w:val="none" w:sz="0" w:space="0" w:color="auto"/>
          </w:divBdr>
        </w:div>
        <w:div w:id="539900764">
          <w:marLeft w:val="0"/>
          <w:marRight w:val="0"/>
          <w:marTop w:val="0"/>
          <w:marBottom w:val="0"/>
          <w:divBdr>
            <w:top w:val="none" w:sz="0" w:space="0" w:color="auto"/>
            <w:left w:val="none" w:sz="0" w:space="0" w:color="auto"/>
            <w:bottom w:val="none" w:sz="0" w:space="0" w:color="auto"/>
            <w:right w:val="none" w:sz="0" w:space="0" w:color="auto"/>
          </w:divBdr>
          <w:divsChild>
            <w:div w:id="254436640">
              <w:marLeft w:val="0"/>
              <w:marRight w:val="0"/>
              <w:marTop w:val="0"/>
              <w:marBottom w:val="0"/>
              <w:divBdr>
                <w:top w:val="none" w:sz="0" w:space="0" w:color="auto"/>
                <w:left w:val="none" w:sz="0" w:space="0" w:color="auto"/>
                <w:bottom w:val="none" w:sz="0" w:space="0" w:color="auto"/>
                <w:right w:val="none" w:sz="0" w:space="0" w:color="auto"/>
              </w:divBdr>
            </w:div>
          </w:divsChild>
        </w:div>
        <w:div w:id="1161896467">
          <w:marLeft w:val="0"/>
          <w:marRight w:val="0"/>
          <w:marTop w:val="0"/>
          <w:marBottom w:val="0"/>
          <w:divBdr>
            <w:top w:val="none" w:sz="0" w:space="0" w:color="auto"/>
            <w:left w:val="none" w:sz="0" w:space="0" w:color="auto"/>
            <w:bottom w:val="none" w:sz="0" w:space="0" w:color="auto"/>
            <w:right w:val="none" w:sz="0" w:space="0" w:color="auto"/>
          </w:divBdr>
        </w:div>
        <w:div w:id="1027486459">
          <w:marLeft w:val="0"/>
          <w:marRight w:val="0"/>
          <w:marTop w:val="0"/>
          <w:marBottom w:val="0"/>
          <w:divBdr>
            <w:top w:val="none" w:sz="0" w:space="0" w:color="auto"/>
            <w:left w:val="none" w:sz="0" w:space="0" w:color="auto"/>
            <w:bottom w:val="none" w:sz="0" w:space="0" w:color="auto"/>
            <w:right w:val="none" w:sz="0" w:space="0" w:color="auto"/>
          </w:divBdr>
          <w:divsChild>
            <w:div w:id="1435130875">
              <w:marLeft w:val="0"/>
              <w:marRight w:val="0"/>
              <w:marTop w:val="0"/>
              <w:marBottom w:val="0"/>
              <w:divBdr>
                <w:top w:val="none" w:sz="0" w:space="0" w:color="auto"/>
                <w:left w:val="none" w:sz="0" w:space="0" w:color="auto"/>
                <w:bottom w:val="none" w:sz="0" w:space="0" w:color="auto"/>
                <w:right w:val="none" w:sz="0" w:space="0" w:color="auto"/>
              </w:divBdr>
            </w:div>
          </w:divsChild>
        </w:div>
        <w:div w:id="1693720546">
          <w:marLeft w:val="0"/>
          <w:marRight w:val="0"/>
          <w:marTop w:val="0"/>
          <w:marBottom w:val="0"/>
          <w:divBdr>
            <w:top w:val="none" w:sz="0" w:space="0" w:color="auto"/>
            <w:left w:val="none" w:sz="0" w:space="0" w:color="auto"/>
            <w:bottom w:val="none" w:sz="0" w:space="0" w:color="auto"/>
            <w:right w:val="none" w:sz="0" w:space="0" w:color="auto"/>
          </w:divBdr>
        </w:div>
        <w:div w:id="2133279789">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sChild>
        </w:div>
        <w:div w:id="183441408">
          <w:marLeft w:val="0"/>
          <w:marRight w:val="0"/>
          <w:marTop w:val="0"/>
          <w:marBottom w:val="0"/>
          <w:divBdr>
            <w:top w:val="none" w:sz="0" w:space="0" w:color="auto"/>
            <w:left w:val="none" w:sz="0" w:space="0" w:color="auto"/>
            <w:bottom w:val="none" w:sz="0" w:space="0" w:color="auto"/>
            <w:right w:val="none" w:sz="0" w:space="0" w:color="auto"/>
          </w:divBdr>
        </w:div>
        <w:div w:id="89812222">
          <w:marLeft w:val="0"/>
          <w:marRight w:val="0"/>
          <w:marTop w:val="0"/>
          <w:marBottom w:val="0"/>
          <w:divBdr>
            <w:top w:val="none" w:sz="0" w:space="0" w:color="auto"/>
            <w:left w:val="none" w:sz="0" w:space="0" w:color="auto"/>
            <w:bottom w:val="none" w:sz="0" w:space="0" w:color="auto"/>
            <w:right w:val="none" w:sz="0" w:space="0" w:color="auto"/>
          </w:divBdr>
          <w:divsChild>
            <w:div w:id="917399663">
              <w:marLeft w:val="0"/>
              <w:marRight w:val="0"/>
              <w:marTop w:val="0"/>
              <w:marBottom w:val="0"/>
              <w:divBdr>
                <w:top w:val="none" w:sz="0" w:space="0" w:color="auto"/>
                <w:left w:val="none" w:sz="0" w:space="0" w:color="auto"/>
                <w:bottom w:val="none" w:sz="0" w:space="0" w:color="auto"/>
                <w:right w:val="none" w:sz="0" w:space="0" w:color="auto"/>
              </w:divBdr>
            </w:div>
          </w:divsChild>
        </w:div>
        <w:div w:id="1539464848">
          <w:marLeft w:val="0"/>
          <w:marRight w:val="0"/>
          <w:marTop w:val="300"/>
          <w:marBottom w:val="0"/>
          <w:divBdr>
            <w:top w:val="none" w:sz="0" w:space="0" w:color="auto"/>
            <w:left w:val="none" w:sz="0" w:space="0" w:color="auto"/>
            <w:bottom w:val="none" w:sz="0" w:space="0" w:color="auto"/>
            <w:right w:val="none" w:sz="0" w:space="0" w:color="auto"/>
          </w:divBdr>
          <w:divsChild>
            <w:div w:id="413816400">
              <w:marLeft w:val="0"/>
              <w:marRight w:val="0"/>
              <w:marTop w:val="0"/>
              <w:marBottom w:val="0"/>
              <w:divBdr>
                <w:top w:val="none" w:sz="0" w:space="0" w:color="auto"/>
                <w:left w:val="none" w:sz="0" w:space="0" w:color="auto"/>
                <w:bottom w:val="none" w:sz="0" w:space="0" w:color="auto"/>
                <w:right w:val="none" w:sz="0" w:space="0" w:color="auto"/>
              </w:divBdr>
              <w:divsChild>
                <w:div w:id="191222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337198">
          <w:marLeft w:val="0"/>
          <w:marRight w:val="0"/>
          <w:marTop w:val="300"/>
          <w:marBottom w:val="0"/>
          <w:divBdr>
            <w:top w:val="none" w:sz="0" w:space="0" w:color="auto"/>
            <w:left w:val="none" w:sz="0" w:space="0" w:color="auto"/>
            <w:bottom w:val="none" w:sz="0" w:space="0" w:color="auto"/>
            <w:right w:val="none" w:sz="0" w:space="0" w:color="auto"/>
          </w:divBdr>
          <w:divsChild>
            <w:div w:id="969870501">
              <w:marLeft w:val="0"/>
              <w:marRight w:val="0"/>
              <w:marTop w:val="0"/>
              <w:marBottom w:val="0"/>
              <w:divBdr>
                <w:top w:val="none" w:sz="0" w:space="0" w:color="auto"/>
                <w:left w:val="none" w:sz="0" w:space="0" w:color="auto"/>
                <w:bottom w:val="none" w:sz="0" w:space="0" w:color="auto"/>
                <w:right w:val="none" w:sz="0" w:space="0" w:color="auto"/>
              </w:divBdr>
              <w:divsChild>
                <w:div w:id="144392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155">
          <w:marLeft w:val="0"/>
          <w:marRight w:val="0"/>
          <w:marTop w:val="300"/>
          <w:marBottom w:val="0"/>
          <w:divBdr>
            <w:top w:val="none" w:sz="0" w:space="0" w:color="auto"/>
            <w:left w:val="none" w:sz="0" w:space="0" w:color="auto"/>
            <w:bottom w:val="none" w:sz="0" w:space="0" w:color="auto"/>
            <w:right w:val="none" w:sz="0" w:space="0" w:color="auto"/>
          </w:divBdr>
          <w:divsChild>
            <w:div w:id="1576622318">
              <w:marLeft w:val="0"/>
              <w:marRight w:val="0"/>
              <w:marTop w:val="0"/>
              <w:marBottom w:val="0"/>
              <w:divBdr>
                <w:top w:val="none" w:sz="0" w:space="0" w:color="auto"/>
                <w:left w:val="none" w:sz="0" w:space="0" w:color="auto"/>
                <w:bottom w:val="none" w:sz="0" w:space="0" w:color="auto"/>
                <w:right w:val="none" w:sz="0" w:space="0" w:color="auto"/>
              </w:divBdr>
              <w:divsChild>
                <w:div w:id="18778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07044">
          <w:marLeft w:val="0"/>
          <w:marRight w:val="0"/>
          <w:marTop w:val="300"/>
          <w:marBottom w:val="0"/>
          <w:divBdr>
            <w:top w:val="none" w:sz="0" w:space="0" w:color="auto"/>
            <w:left w:val="none" w:sz="0" w:space="0" w:color="auto"/>
            <w:bottom w:val="none" w:sz="0" w:space="0" w:color="auto"/>
            <w:right w:val="none" w:sz="0" w:space="0" w:color="auto"/>
          </w:divBdr>
          <w:divsChild>
            <w:div w:id="481967451">
              <w:marLeft w:val="0"/>
              <w:marRight w:val="0"/>
              <w:marTop w:val="0"/>
              <w:marBottom w:val="0"/>
              <w:divBdr>
                <w:top w:val="none" w:sz="0" w:space="0" w:color="auto"/>
                <w:left w:val="none" w:sz="0" w:space="0" w:color="auto"/>
                <w:bottom w:val="none" w:sz="0" w:space="0" w:color="auto"/>
                <w:right w:val="none" w:sz="0" w:space="0" w:color="auto"/>
              </w:divBdr>
              <w:divsChild>
                <w:div w:id="137600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728818">
      <w:bodyDiv w:val="1"/>
      <w:marLeft w:val="0"/>
      <w:marRight w:val="0"/>
      <w:marTop w:val="0"/>
      <w:marBottom w:val="0"/>
      <w:divBdr>
        <w:top w:val="none" w:sz="0" w:space="0" w:color="auto"/>
        <w:left w:val="none" w:sz="0" w:space="0" w:color="auto"/>
        <w:bottom w:val="none" w:sz="0" w:space="0" w:color="auto"/>
        <w:right w:val="none" w:sz="0" w:space="0" w:color="auto"/>
      </w:divBdr>
      <w:divsChild>
        <w:div w:id="397753888">
          <w:marLeft w:val="0"/>
          <w:marRight w:val="0"/>
          <w:marTop w:val="0"/>
          <w:marBottom w:val="0"/>
          <w:divBdr>
            <w:top w:val="none" w:sz="0" w:space="0" w:color="auto"/>
            <w:left w:val="none" w:sz="0" w:space="0" w:color="auto"/>
            <w:bottom w:val="none" w:sz="0" w:space="0" w:color="auto"/>
            <w:right w:val="none" w:sz="0" w:space="0" w:color="auto"/>
          </w:divBdr>
        </w:div>
        <w:div w:id="1387024538">
          <w:marLeft w:val="0"/>
          <w:marRight w:val="0"/>
          <w:marTop w:val="0"/>
          <w:marBottom w:val="0"/>
          <w:divBdr>
            <w:top w:val="none" w:sz="0" w:space="0" w:color="auto"/>
            <w:left w:val="none" w:sz="0" w:space="0" w:color="auto"/>
            <w:bottom w:val="none" w:sz="0" w:space="0" w:color="auto"/>
            <w:right w:val="none" w:sz="0" w:space="0" w:color="auto"/>
          </w:divBdr>
          <w:divsChild>
            <w:div w:id="1797721838">
              <w:marLeft w:val="0"/>
              <w:marRight w:val="0"/>
              <w:marTop w:val="0"/>
              <w:marBottom w:val="0"/>
              <w:divBdr>
                <w:top w:val="none" w:sz="0" w:space="0" w:color="auto"/>
                <w:left w:val="none" w:sz="0" w:space="0" w:color="auto"/>
                <w:bottom w:val="none" w:sz="0" w:space="0" w:color="auto"/>
                <w:right w:val="none" w:sz="0" w:space="0" w:color="auto"/>
              </w:divBdr>
            </w:div>
          </w:divsChild>
        </w:div>
        <w:div w:id="1296641981">
          <w:marLeft w:val="0"/>
          <w:marRight w:val="0"/>
          <w:marTop w:val="0"/>
          <w:marBottom w:val="0"/>
          <w:divBdr>
            <w:top w:val="none" w:sz="0" w:space="0" w:color="auto"/>
            <w:left w:val="none" w:sz="0" w:space="0" w:color="auto"/>
            <w:bottom w:val="none" w:sz="0" w:space="0" w:color="auto"/>
            <w:right w:val="none" w:sz="0" w:space="0" w:color="auto"/>
          </w:divBdr>
        </w:div>
        <w:div w:id="738593411">
          <w:marLeft w:val="0"/>
          <w:marRight w:val="0"/>
          <w:marTop w:val="0"/>
          <w:marBottom w:val="0"/>
          <w:divBdr>
            <w:top w:val="none" w:sz="0" w:space="0" w:color="auto"/>
            <w:left w:val="none" w:sz="0" w:space="0" w:color="auto"/>
            <w:bottom w:val="none" w:sz="0" w:space="0" w:color="auto"/>
            <w:right w:val="none" w:sz="0" w:space="0" w:color="auto"/>
          </w:divBdr>
          <w:divsChild>
            <w:div w:id="159850389">
              <w:marLeft w:val="0"/>
              <w:marRight w:val="0"/>
              <w:marTop w:val="0"/>
              <w:marBottom w:val="0"/>
              <w:divBdr>
                <w:top w:val="none" w:sz="0" w:space="0" w:color="auto"/>
                <w:left w:val="none" w:sz="0" w:space="0" w:color="auto"/>
                <w:bottom w:val="none" w:sz="0" w:space="0" w:color="auto"/>
                <w:right w:val="none" w:sz="0" w:space="0" w:color="auto"/>
              </w:divBdr>
            </w:div>
          </w:divsChild>
        </w:div>
        <w:div w:id="1545219685">
          <w:marLeft w:val="0"/>
          <w:marRight w:val="0"/>
          <w:marTop w:val="0"/>
          <w:marBottom w:val="0"/>
          <w:divBdr>
            <w:top w:val="none" w:sz="0" w:space="0" w:color="auto"/>
            <w:left w:val="none" w:sz="0" w:space="0" w:color="auto"/>
            <w:bottom w:val="none" w:sz="0" w:space="0" w:color="auto"/>
            <w:right w:val="none" w:sz="0" w:space="0" w:color="auto"/>
          </w:divBdr>
        </w:div>
        <w:div w:id="578175145">
          <w:marLeft w:val="0"/>
          <w:marRight w:val="0"/>
          <w:marTop w:val="0"/>
          <w:marBottom w:val="0"/>
          <w:divBdr>
            <w:top w:val="none" w:sz="0" w:space="0" w:color="auto"/>
            <w:left w:val="none" w:sz="0" w:space="0" w:color="auto"/>
            <w:bottom w:val="none" w:sz="0" w:space="0" w:color="auto"/>
            <w:right w:val="none" w:sz="0" w:space="0" w:color="auto"/>
          </w:divBdr>
          <w:divsChild>
            <w:div w:id="1970740280">
              <w:marLeft w:val="0"/>
              <w:marRight w:val="0"/>
              <w:marTop w:val="0"/>
              <w:marBottom w:val="0"/>
              <w:divBdr>
                <w:top w:val="none" w:sz="0" w:space="0" w:color="auto"/>
                <w:left w:val="none" w:sz="0" w:space="0" w:color="auto"/>
                <w:bottom w:val="none" w:sz="0" w:space="0" w:color="auto"/>
                <w:right w:val="none" w:sz="0" w:space="0" w:color="auto"/>
              </w:divBdr>
            </w:div>
          </w:divsChild>
        </w:div>
        <w:div w:id="567499381">
          <w:marLeft w:val="0"/>
          <w:marRight w:val="0"/>
          <w:marTop w:val="0"/>
          <w:marBottom w:val="0"/>
          <w:divBdr>
            <w:top w:val="none" w:sz="0" w:space="0" w:color="auto"/>
            <w:left w:val="none" w:sz="0" w:space="0" w:color="auto"/>
            <w:bottom w:val="none" w:sz="0" w:space="0" w:color="auto"/>
            <w:right w:val="none" w:sz="0" w:space="0" w:color="auto"/>
          </w:divBdr>
        </w:div>
        <w:div w:id="1785614256">
          <w:marLeft w:val="0"/>
          <w:marRight w:val="0"/>
          <w:marTop w:val="0"/>
          <w:marBottom w:val="0"/>
          <w:divBdr>
            <w:top w:val="none" w:sz="0" w:space="0" w:color="auto"/>
            <w:left w:val="none" w:sz="0" w:space="0" w:color="auto"/>
            <w:bottom w:val="none" w:sz="0" w:space="0" w:color="auto"/>
            <w:right w:val="none" w:sz="0" w:space="0" w:color="auto"/>
          </w:divBdr>
          <w:divsChild>
            <w:div w:id="1721782430">
              <w:marLeft w:val="0"/>
              <w:marRight w:val="0"/>
              <w:marTop w:val="0"/>
              <w:marBottom w:val="0"/>
              <w:divBdr>
                <w:top w:val="none" w:sz="0" w:space="0" w:color="auto"/>
                <w:left w:val="none" w:sz="0" w:space="0" w:color="auto"/>
                <w:bottom w:val="none" w:sz="0" w:space="0" w:color="auto"/>
                <w:right w:val="none" w:sz="0" w:space="0" w:color="auto"/>
              </w:divBdr>
            </w:div>
          </w:divsChild>
        </w:div>
        <w:div w:id="544097308">
          <w:marLeft w:val="0"/>
          <w:marRight w:val="0"/>
          <w:marTop w:val="0"/>
          <w:marBottom w:val="0"/>
          <w:divBdr>
            <w:top w:val="none" w:sz="0" w:space="0" w:color="auto"/>
            <w:left w:val="none" w:sz="0" w:space="0" w:color="auto"/>
            <w:bottom w:val="none" w:sz="0" w:space="0" w:color="auto"/>
            <w:right w:val="none" w:sz="0" w:space="0" w:color="auto"/>
          </w:divBdr>
        </w:div>
        <w:div w:id="1733772226">
          <w:marLeft w:val="0"/>
          <w:marRight w:val="0"/>
          <w:marTop w:val="0"/>
          <w:marBottom w:val="0"/>
          <w:divBdr>
            <w:top w:val="none" w:sz="0" w:space="0" w:color="auto"/>
            <w:left w:val="none" w:sz="0" w:space="0" w:color="auto"/>
            <w:bottom w:val="none" w:sz="0" w:space="0" w:color="auto"/>
            <w:right w:val="none" w:sz="0" w:space="0" w:color="auto"/>
          </w:divBdr>
          <w:divsChild>
            <w:div w:id="2137940615">
              <w:marLeft w:val="0"/>
              <w:marRight w:val="0"/>
              <w:marTop w:val="0"/>
              <w:marBottom w:val="0"/>
              <w:divBdr>
                <w:top w:val="none" w:sz="0" w:space="0" w:color="auto"/>
                <w:left w:val="none" w:sz="0" w:space="0" w:color="auto"/>
                <w:bottom w:val="none" w:sz="0" w:space="0" w:color="auto"/>
                <w:right w:val="none" w:sz="0" w:space="0" w:color="auto"/>
              </w:divBdr>
            </w:div>
          </w:divsChild>
        </w:div>
        <w:div w:id="2045910119">
          <w:marLeft w:val="0"/>
          <w:marRight w:val="0"/>
          <w:marTop w:val="0"/>
          <w:marBottom w:val="0"/>
          <w:divBdr>
            <w:top w:val="none" w:sz="0" w:space="0" w:color="auto"/>
            <w:left w:val="none" w:sz="0" w:space="0" w:color="auto"/>
            <w:bottom w:val="none" w:sz="0" w:space="0" w:color="auto"/>
            <w:right w:val="none" w:sz="0" w:space="0" w:color="auto"/>
          </w:divBdr>
        </w:div>
        <w:div w:id="1069763137">
          <w:marLeft w:val="0"/>
          <w:marRight w:val="0"/>
          <w:marTop w:val="0"/>
          <w:marBottom w:val="0"/>
          <w:divBdr>
            <w:top w:val="none" w:sz="0" w:space="0" w:color="auto"/>
            <w:left w:val="none" w:sz="0" w:space="0" w:color="auto"/>
            <w:bottom w:val="none" w:sz="0" w:space="0" w:color="auto"/>
            <w:right w:val="none" w:sz="0" w:space="0" w:color="auto"/>
          </w:divBdr>
          <w:divsChild>
            <w:div w:id="479541680">
              <w:marLeft w:val="0"/>
              <w:marRight w:val="0"/>
              <w:marTop w:val="0"/>
              <w:marBottom w:val="0"/>
              <w:divBdr>
                <w:top w:val="none" w:sz="0" w:space="0" w:color="auto"/>
                <w:left w:val="none" w:sz="0" w:space="0" w:color="auto"/>
                <w:bottom w:val="none" w:sz="0" w:space="0" w:color="auto"/>
                <w:right w:val="none" w:sz="0" w:space="0" w:color="auto"/>
              </w:divBdr>
            </w:div>
          </w:divsChild>
        </w:div>
        <w:div w:id="934367392">
          <w:marLeft w:val="0"/>
          <w:marRight w:val="0"/>
          <w:marTop w:val="0"/>
          <w:marBottom w:val="0"/>
          <w:divBdr>
            <w:top w:val="none" w:sz="0" w:space="0" w:color="auto"/>
            <w:left w:val="none" w:sz="0" w:space="0" w:color="auto"/>
            <w:bottom w:val="none" w:sz="0" w:space="0" w:color="auto"/>
            <w:right w:val="none" w:sz="0" w:space="0" w:color="auto"/>
          </w:divBdr>
        </w:div>
        <w:div w:id="34894301">
          <w:marLeft w:val="0"/>
          <w:marRight w:val="0"/>
          <w:marTop w:val="0"/>
          <w:marBottom w:val="0"/>
          <w:divBdr>
            <w:top w:val="none" w:sz="0" w:space="0" w:color="auto"/>
            <w:left w:val="none" w:sz="0" w:space="0" w:color="auto"/>
            <w:bottom w:val="none" w:sz="0" w:space="0" w:color="auto"/>
            <w:right w:val="none" w:sz="0" w:space="0" w:color="auto"/>
          </w:divBdr>
          <w:divsChild>
            <w:div w:id="780344028">
              <w:marLeft w:val="0"/>
              <w:marRight w:val="0"/>
              <w:marTop w:val="0"/>
              <w:marBottom w:val="0"/>
              <w:divBdr>
                <w:top w:val="none" w:sz="0" w:space="0" w:color="auto"/>
                <w:left w:val="none" w:sz="0" w:space="0" w:color="auto"/>
                <w:bottom w:val="none" w:sz="0" w:space="0" w:color="auto"/>
                <w:right w:val="none" w:sz="0" w:space="0" w:color="auto"/>
              </w:divBdr>
            </w:div>
          </w:divsChild>
        </w:div>
        <w:div w:id="549223755">
          <w:marLeft w:val="0"/>
          <w:marRight w:val="0"/>
          <w:marTop w:val="300"/>
          <w:marBottom w:val="0"/>
          <w:divBdr>
            <w:top w:val="none" w:sz="0" w:space="0" w:color="auto"/>
            <w:left w:val="none" w:sz="0" w:space="0" w:color="auto"/>
            <w:bottom w:val="none" w:sz="0" w:space="0" w:color="auto"/>
            <w:right w:val="none" w:sz="0" w:space="0" w:color="auto"/>
          </w:divBdr>
          <w:divsChild>
            <w:div w:id="1298994875">
              <w:marLeft w:val="0"/>
              <w:marRight w:val="0"/>
              <w:marTop w:val="0"/>
              <w:marBottom w:val="0"/>
              <w:divBdr>
                <w:top w:val="none" w:sz="0" w:space="0" w:color="auto"/>
                <w:left w:val="none" w:sz="0" w:space="0" w:color="auto"/>
                <w:bottom w:val="none" w:sz="0" w:space="0" w:color="auto"/>
                <w:right w:val="none" w:sz="0" w:space="0" w:color="auto"/>
              </w:divBdr>
              <w:divsChild>
                <w:div w:id="133831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4019">
          <w:marLeft w:val="0"/>
          <w:marRight w:val="0"/>
          <w:marTop w:val="300"/>
          <w:marBottom w:val="0"/>
          <w:divBdr>
            <w:top w:val="none" w:sz="0" w:space="0" w:color="auto"/>
            <w:left w:val="none" w:sz="0" w:space="0" w:color="auto"/>
            <w:bottom w:val="none" w:sz="0" w:space="0" w:color="auto"/>
            <w:right w:val="none" w:sz="0" w:space="0" w:color="auto"/>
          </w:divBdr>
          <w:divsChild>
            <w:div w:id="927688260">
              <w:marLeft w:val="0"/>
              <w:marRight w:val="0"/>
              <w:marTop w:val="0"/>
              <w:marBottom w:val="0"/>
              <w:divBdr>
                <w:top w:val="none" w:sz="0" w:space="0" w:color="auto"/>
                <w:left w:val="none" w:sz="0" w:space="0" w:color="auto"/>
                <w:bottom w:val="none" w:sz="0" w:space="0" w:color="auto"/>
                <w:right w:val="none" w:sz="0" w:space="0" w:color="auto"/>
              </w:divBdr>
              <w:divsChild>
                <w:div w:id="15810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015">
          <w:marLeft w:val="0"/>
          <w:marRight w:val="0"/>
          <w:marTop w:val="300"/>
          <w:marBottom w:val="0"/>
          <w:divBdr>
            <w:top w:val="none" w:sz="0" w:space="0" w:color="auto"/>
            <w:left w:val="none" w:sz="0" w:space="0" w:color="auto"/>
            <w:bottom w:val="none" w:sz="0" w:space="0" w:color="auto"/>
            <w:right w:val="none" w:sz="0" w:space="0" w:color="auto"/>
          </w:divBdr>
          <w:divsChild>
            <w:div w:id="1276714098">
              <w:marLeft w:val="0"/>
              <w:marRight w:val="0"/>
              <w:marTop w:val="0"/>
              <w:marBottom w:val="0"/>
              <w:divBdr>
                <w:top w:val="none" w:sz="0" w:space="0" w:color="auto"/>
                <w:left w:val="none" w:sz="0" w:space="0" w:color="auto"/>
                <w:bottom w:val="none" w:sz="0" w:space="0" w:color="auto"/>
                <w:right w:val="none" w:sz="0" w:space="0" w:color="auto"/>
              </w:divBdr>
              <w:divsChild>
                <w:div w:id="632054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437501">
          <w:marLeft w:val="0"/>
          <w:marRight w:val="0"/>
          <w:marTop w:val="300"/>
          <w:marBottom w:val="0"/>
          <w:divBdr>
            <w:top w:val="none" w:sz="0" w:space="0" w:color="auto"/>
            <w:left w:val="none" w:sz="0" w:space="0" w:color="auto"/>
            <w:bottom w:val="none" w:sz="0" w:space="0" w:color="auto"/>
            <w:right w:val="none" w:sz="0" w:space="0" w:color="auto"/>
          </w:divBdr>
          <w:divsChild>
            <w:div w:id="321546424">
              <w:marLeft w:val="0"/>
              <w:marRight w:val="0"/>
              <w:marTop w:val="0"/>
              <w:marBottom w:val="0"/>
              <w:divBdr>
                <w:top w:val="none" w:sz="0" w:space="0" w:color="auto"/>
                <w:left w:val="none" w:sz="0" w:space="0" w:color="auto"/>
                <w:bottom w:val="none" w:sz="0" w:space="0" w:color="auto"/>
                <w:right w:val="none" w:sz="0" w:space="0" w:color="auto"/>
              </w:divBdr>
              <w:divsChild>
                <w:div w:id="91470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72209">
      <w:bodyDiv w:val="1"/>
      <w:marLeft w:val="0"/>
      <w:marRight w:val="0"/>
      <w:marTop w:val="0"/>
      <w:marBottom w:val="0"/>
      <w:divBdr>
        <w:top w:val="none" w:sz="0" w:space="0" w:color="auto"/>
        <w:left w:val="none" w:sz="0" w:space="0" w:color="auto"/>
        <w:bottom w:val="none" w:sz="0" w:space="0" w:color="auto"/>
        <w:right w:val="none" w:sz="0" w:space="0" w:color="auto"/>
      </w:divBdr>
      <w:divsChild>
        <w:div w:id="1612780029">
          <w:marLeft w:val="0"/>
          <w:marRight w:val="0"/>
          <w:marTop w:val="0"/>
          <w:marBottom w:val="0"/>
          <w:divBdr>
            <w:top w:val="none" w:sz="0" w:space="0" w:color="auto"/>
            <w:left w:val="none" w:sz="0" w:space="0" w:color="auto"/>
            <w:bottom w:val="none" w:sz="0" w:space="0" w:color="auto"/>
            <w:right w:val="none" w:sz="0" w:space="0" w:color="auto"/>
          </w:divBdr>
        </w:div>
        <w:div w:id="1909727176">
          <w:marLeft w:val="0"/>
          <w:marRight w:val="0"/>
          <w:marTop w:val="0"/>
          <w:marBottom w:val="0"/>
          <w:divBdr>
            <w:top w:val="none" w:sz="0" w:space="0" w:color="auto"/>
            <w:left w:val="none" w:sz="0" w:space="0" w:color="auto"/>
            <w:bottom w:val="none" w:sz="0" w:space="0" w:color="auto"/>
            <w:right w:val="none" w:sz="0" w:space="0" w:color="auto"/>
          </w:divBdr>
          <w:divsChild>
            <w:div w:id="739445337">
              <w:marLeft w:val="0"/>
              <w:marRight w:val="0"/>
              <w:marTop w:val="0"/>
              <w:marBottom w:val="0"/>
              <w:divBdr>
                <w:top w:val="none" w:sz="0" w:space="0" w:color="auto"/>
                <w:left w:val="none" w:sz="0" w:space="0" w:color="auto"/>
                <w:bottom w:val="none" w:sz="0" w:space="0" w:color="auto"/>
                <w:right w:val="none" w:sz="0" w:space="0" w:color="auto"/>
              </w:divBdr>
            </w:div>
          </w:divsChild>
        </w:div>
        <w:div w:id="1458453831">
          <w:marLeft w:val="0"/>
          <w:marRight w:val="0"/>
          <w:marTop w:val="0"/>
          <w:marBottom w:val="0"/>
          <w:divBdr>
            <w:top w:val="none" w:sz="0" w:space="0" w:color="auto"/>
            <w:left w:val="none" w:sz="0" w:space="0" w:color="auto"/>
            <w:bottom w:val="none" w:sz="0" w:space="0" w:color="auto"/>
            <w:right w:val="none" w:sz="0" w:space="0" w:color="auto"/>
          </w:divBdr>
        </w:div>
        <w:div w:id="814763357">
          <w:marLeft w:val="0"/>
          <w:marRight w:val="0"/>
          <w:marTop w:val="0"/>
          <w:marBottom w:val="0"/>
          <w:divBdr>
            <w:top w:val="none" w:sz="0" w:space="0" w:color="auto"/>
            <w:left w:val="none" w:sz="0" w:space="0" w:color="auto"/>
            <w:bottom w:val="none" w:sz="0" w:space="0" w:color="auto"/>
            <w:right w:val="none" w:sz="0" w:space="0" w:color="auto"/>
          </w:divBdr>
          <w:divsChild>
            <w:div w:id="1505508634">
              <w:marLeft w:val="0"/>
              <w:marRight w:val="0"/>
              <w:marTop w:val="0"/>
              <w:marBottom w:val="0"/>
              <w:divBdr>
                <w:top w:val="none" w:sz="0" w:space="0" w:color="auto"/>
                <w:left w:val="none" w:sz="0" w:space="0" w:color="auto"/>
                <w:bottom w:val="none" w:sz="0" w:space="0" w:color="auto"/>
                <w:right w:val="none" w:sz="0" w:space="0" w:color="auto"/>
              </w:divBdr>
            </w:div>
          </w:divsChild>
        </w:div>
        <w:div w:id="2030141301">
          <w:marLeft w:val="0"/>
          <w:marRight w:val="0"/>
          <w:marTop w:val="0"/>
          <w:marBottom w:val="0"/>
          <w:divBdr>
            <w:top w:val="none" w:sz="0" w:space="0" w:color="auto"/>
            <w:left w:val="none" w:sz="0" w:space="0" w:color="auto"/>
            <w:bottom w:val="none" w:sz="0" w:space="0" w:color="auto"/>
            <w:right w:val="none" w:sz="0" w:space="0" w:color="auto"/>
          </w:divBdr>
        </w:div>
        <w:div w:id="1407024092">
          <w:marLeft w:val="0"/>
          <w:marRight w:val="0"/>
          <w:marTop w:val="0"/>
          <w:marBottom w:val="0"/>
          <w:divBdr>
            <w:top w:val="none" w:sz="0" w:space="0" w:color="auto"/>
            <w:left w:val="none" w:sz="0" w:space="0" w:color="auto"/>
            <w:bottom w:val="none" w:sz="0" w:space="0" w:color="auto"/>
            <w:right w:val="none" w:sz="0" w:space="0" w:color="auto"/>
          </w:divBdr>
          <w:divsChild>
            <w:div w:id="1673793396">
              <w:marLeft w:val="0"/>
              <w:marRight w:val="0"/>
              <w:marTop w:val="0"/>
              <w:marBottom w:val="0"/>
              <w:divBdr>
                <w:top w:val="none" w:sz="0" w:space="0" w:color="auto"/>
                <w:left w:val="none" w:sz="0" w:space="0" w:color="auto"/>
                <w:bottom w:val="none" w:sz="0" w:space="0" w:color="auto"/>
                <w:right w:val="none" w:sz="0" w:space="0" w:color="auto"/>
              </w:divBdr>
            </w:div>
          </w:divsChild>
        </w:div>
        <w:div w:id="1375539163">
          <w:marLeft w:val="0"/>
          <w:marRight w:val="0"/>
          <w:marTop w:val="0"/>
          <w:marBottom w:val="0"/>
          <w:divBdr>
            <w:top w:val="none" w:sz="0" w:space="0" w:color="auto"/>
            <w:left w:val="none" w:sz="0" w:space="0" w:color="auto"/>
            <w:bottom w:val="none" w:sz="0" w:space="0" w:color="auto"/>
            <w:right w:val="none" w:sz="0" w:space="0" w:color="auto"/>
          </w:divBdr>
        </w:div>
        <w:div w:id="701827258">
          <w:marLeft w:val="0"/>
          <w:marRight w:val="0"/>
          <w:marTop w:val="0"/>
          <w:marBottom w:val="0"/>
          <w:divBdr>
            <w:top w:val="none" w:sz="0" w:space="0" w:color="auto"/>
            <w:left w:val="none" w:sz="0" w:space="0" w:color="auto"/>
            <w:bottom w:val="none" w:sz="0" w:space="0" w:color="auto"/>
            <w:right w:val="none" w:sz="0" w:space="0" w:color="auto"/>
          </w:divBdr>
          <w:divsChild>
            <w:div w:id="1322199331">
              <w:marLeft w:val="0"/>
              <w:marRight w:val="0"/>
              <w:marTop w:val="0"/>
              <w:marBottom w:val="0"/>
              <w:divBdr>
                <w:top w:val="none" w:sz="0" w:space="0" w:color="auto"/>
                <w:left w:val="none" w:sz="0" w:space="0" w:color="auto"/>
                <w:bottom w:val="none" w:sz="0" w:space="0" w:color="auto"/>
                <w:right w:val="none" w:sz="0" w:space="0" w:color="auto"/>
              </w:divBdr>
            </w:div>
          </w:divsChild>
        </w:div>
        <w:div w:id="1190340802">
          <w:marLeft w:val="0"/>
          <w:marRight w:val="0"/>
          <w:marTop w:val="0"/>
          <w:marBottom w:val="0"/>
          <w:divBdr>
            <w:top w:val="none" w:sz="0" w:space="0" w:color="auto"/>
            <w:left w:val="none" w:sz="0" w:space="0" w:color="auto"/>
            <w:bottom w:val="none" w:sz="0" w:space="0" w:color="auto"/>
            <w:right w:val="none" w:sz="0" w:space="0" w:color="auto"/>
          </w:divBdr>
        </w:div>
        <w:div w:id="1266310977">
          <w:marLeft w:val="0"/>
          <w:marRight w:val="0"/>
          <w:marTop w:val="0"/>
          <w:marBottom w:val="0"/>
          <w:divBdr>
            <w:top w:val="none" w:sz="0" w:space="0" w:color="auto"/>
            <w:left w:val="none" w:sz="0" w:space="0" w:color="auto"/>
            <w:bottom w:val="none" w:sz="0" w:space="0" w:color="auto"/>
            <w:right w:val="none" w:sz="0" w:space="0" w:color="auto"/>
          </w:divBdr>
          <w:divsChild>
            <w:div w:id="1081296165">
              <w:marLeft w:val="0"/>
              <w:marRight w:val="0"/>
              <w:marTop w:val="0"/>
              <w:marBottom w:val="0"/>
              <w:divBdr>
                <w:top w:val="none" w:sz="0" w:space="0" w:color="auto"/>
                <w:left w:val="none" w:sz="0" w:space="0" w:color="auto"/>
                <w:bottom w:val="none" w:sz="0" w:space="0" w:color="auto"/>
                <w:right w:val="none" w:sz="0" w:space="0" w:color="auto"/>
              </w:divBdr>
            </w:div>
          </w:divsChild>
        </w:div>
        <w:div w:id="1735159220">
          <w:marLeft w:val="0"/>
          <w:marRight w:val="0"/>
          <w:marTop w:val="0"/>
          <w:marBottom w:val="0"/>
          <w:divBdr>
            <w:top w:val="none" w:sz="0" w:space="0" w:color="auto"/>
            <w:left w:val="none" w:sz="0" w:space="0" w:color="auto"/>
            <w:bottom w:val="none" w:sz="0" w:space="0" w:color="auto"/>
            <w:right w:val="none" w:sz="0" w:space="0" w:color="auto"/>
          </w:divBdr>
        </w:div>
        <w:div w:id="960378108">
          <w:marLeft w:val="0"/>
          <w:marRight w:val="0"/>
          <w:marTop w:val="0"/>
          <w:marBottom w:val="0"/>
          <w:divBdr>
            <w:top w:val="none" w:sz="0" w:space="0" w:color="auto"/>
            <w:left w:val="none" w:sz="0" w:space="0" w:color="auto"/>
            <w:bottom w:val="none" w:sz="0" w:space="0" w:color="auto"/>
            <w:right w:val="none" w:sz="0" w:space="0" w:color="auto"/>
          </w:divBdr>
          <w:divsChild>
            <w:div w:id="893395395">
              <w:marLeft w:val="0"/>
              <w:marRight w:val="0"/>
              <w:marTop w:val="0"/>
              <w:marBottom w:val="0"/>
              <w:divBdr>
                <w:top w:val="none" w:sz="0" w:space="0" w:color="auto"/>
                <w:left w:val="none" w:sz="0" w:space="0" w:color="auto"/>
                <w:bottom w:val="none" w:sz="0" w:space="0" w:color="auto"/>
                <w:right w:val="none" w:sz="0" w:space="0" w:color="auto"/>
              </w:divBdr>
            </w:div>
          </w:divsChild>
        </w:div>
        <w:div w:id="1262228007">
          <w:marLeft w:val="0"/>
          <w:marRight w:val="0"/>
          <w:marTop w:val="0"/>
          <w:marBottom w:val="0"/>
          <w:divBdr>
            <w:top w:val="none" w:sz="0" w:space="0" w:color="auto"/>
            <w:left w:val="none" w:sz="0" w:space="0" w:color="auto"/>
            <w:bottom w:val="none" w:sz="0" w:space="0" w:color="auto"/>
            <w:right w:val="none" w:sz="0" w:space="0" w:color="auto"/>
          </w:divBdr>
        </w:div>
        <w:div w:id="1423067051">
          <w:marLeft w:val="0"/>
          <w:marRight w:val="0"/>
          <w:marTop w:val="0"/>
          <w:marBottom w:val="0"/>
          <w:divBdr>
            <w:top w:val="none" w:sz="0" w:space="0" w:color="auto"/>
            <w:left w:val="none" w:sz="0" w:space="0" w:color="auto"/>
            <w:bottom w:val="none" w:sz="0" w:space="0" w:color="auto"/>
            <w:right w:val="none" w:sz="0" w:space="0" w:color="auto"/>
          </w:divBdr>
          <w:divsChild>
            <w:div w:id="1578902870">
              <w:marLeft w:val="0"/>
              <w:marRight w:val="0"/>
              <w:marTop w:val="0"/>
              <w:marBottom w:val="0"/>
              <w:divBdr>
                <w:top w:val="none" w:sz="0" w:space="0" w:color="auto"/>
                <w:left w:val="none" w:sz="0" w:space="0" w:color="auto"/>
                <w:bottom w:val="none" w:sz="0" w:space="0" w:color="auto"/>
                <w:right w:val="none" w:sz="0" w:space="0" w:color="auto"/>
              </w:divBdr>
            </w:div>
          </w:divsChild>
        </w:div>
        <w:div w:id="2043940961">
          <w:marLeft w:val="0"/>
          <w:marRight w:val="0"/>
          <w:marTop w:val="300"/>
          <w:marBottom w:val="0"/>
          <w:divBdr>
            <w:top w:val="none" w:sz="0" w:space="0" w:color="auto"/>
            <w:left w:val="none" w:sz="0" w:space="0" w:color="auto"/>
            <w:bottom w:val="none" w:sz="0" w:space="0" w:color="auto"/>
            <w:right w:val="none" w:sz="0" w:space="0" w:color="auto"/>
          </w:divBdr>
          <w:divsChild>
            <w:div w:id="1436365687">
              <w:marLeft w:val="0"/>
              <w:marRight w:val="0"/>
              <w:marTop w:val="0"/>
              <w:marBottom w:val="0"/>
              <w:divBdr>
                <w:top w:val="none" w:sz="0" w:space="0" w:color="auto"/>
                <w:left w:val="none" w:sz="0" w:space="0" w:color="auto"/>
                <w:bottom w:val="none" w:sz="0" w:space="0" w:color="auto"/>
                <w:right w:val="none" w:sz="0" w:space="0" w:color="auto"/>
              </w:divBdr>
              <w:divsChild>
                <w:div w:id="35049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3689">
          <w:marLeft w:val="0"/>
          <w:marRight w:val="0"/>
          <w:marTop w:val="300"/>
          <w:marBottom w:val="0"/>
          <w:divBdr>
            <w:top w:val="none" w:sz="0" w:space="0" w:color="auto"/>
            <w:left w:val="none" w:sz="0" w:space="0" w:color="auto"/>
            <w:bottom w:val="none" w:sz="0" w:space="0" w:color="auto"/>
            <w:right w:val="none" w:sz="0" w:space="0" w:color="auto"/>
          </w:divBdr>
          <w:divsChild>
            <w:div w:id="692268465">
              <w:marLeft w:val="0"/>
              <w:marRight w:val="0"/>
              <w:marTop w:val="0"/>
              <w:marBottom w:val="0"/>
              <w:divBdr>
                <w:top w:val="none" w:sz="0" w:space="0" w:color="auto"/>
                <w:left w:val="none" w:sz="0" w:space="0" w:color="auto"/>
                <w:bottom w:val="none" w:sz="0" w:space="0" w:color="auto"/>
                <w:right w:val="none" w:sz="0" w:space="0" w:color="auto"/>
              </w:divBdr>
              <w:divsChild>
                <w:div w:id="177107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528">
          <w:marLeft w:val="0"/>
          <w:marRight w:val="0"/>
          <w:marTop w:val="300"/>
          <w:marBottom w:val="0"/>
          <w:divBdr>
            <w:top w:val="none" w:sz="0" w:space="0" w:color="auto"/>
            <w:left w:val="none" w:sz="0" w:space="0" w:color="auto"/>
            <w:bottom w:val="none" w:sz="0" w:space="0" w:color="auto"/>
            <w:right w:val="none" w:sz="0" w:space="0" w:color="auto"/>
          </w:divBdr>
          <w:divsChild>
            <w:div w:id="476846726">
              <w:marLeft w:val="0"/>
              <w:marRight w:val="0"/>
              <w:marTop w:val="0"/>
              <w:marBottom w:val="0"/>
              <w:divBdr>
                <w:top w:val="none" w:sz="0" w:space="0" w:color="auto"/>
                <w:left w:val="none" w:sz="0" w:space="0" w:color="auto"/>
                <w:bottom w:val="none" w:sz="0" w:space="0" w:color="auto"/>
                <w:right w:val="none" w:sz="0" w:space="0" w:color="auto"/>
              </w:divBdr>
              <w:divsChild>
                <w:div w:id="15770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819689">
          <w:marLeft w:val="0"/>
          <w:marRight w:val="0"/>
          <w:marTop w:val="300"/>
          <w:marBottom w:val="0"/>
          <w:divBdr>
            <w:top w:val="none" w:sz="0" w:space="0" w:color="auto"/>
            <w:left w:val="none" w:sz="0" w:space="0" w:color="auto"/>
            <w:bottom w:val="none" w:sz="0" w:space="0" w:color="auto"/>
            <w:right w:val="none" w:sz="0" w:space="0" w:color="auto"/>
          </w:divBdr>
          <w:divsChild>
            <w:div w:id="1924218013">
              <w:marLeft w:val="0"/>
              <w:marRight w:val="0"/>
              <w:marTop w:val="0"/>
              <w:marBottom w:val="0"/>
              <w:divBdr>
                <w:top w:val="none" w:sz="0" w:space="0" w:color="auto"/>
                <w:left w:val="none" w:sz="0" w:space="0" w:color="auto"/>
                <w:bottom w:val="none" w:sz="0" w:space="0" w:color="auto"/>
                <w:right w:val="none" w:sz="0" w:space="0" w:color="auto"/>
              </w:divBdr>
              <w:divsChild>
                <w:div w:id="5304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37712">
      <w:bodyDiv w:val="1"/>
      <w:marLeft w:val="0"/>
      <w:marRight w:val="0"/>
      <w:marTop w:val="0"/>
      <w:marBottom w:val="0"/>
      <w:divBdr>
        <w:top w:val="none" w:sz="0" w:space="0" w:color="auto"/>
        <w:left w:val="none" w:sz="0" w:space="0" w:color="auto"/>
        <w:bottom w:val="none" w:sz="0" w:space="0" w:color="auto"/>
        <w:right w:val="none" w:sz="0" w:space="0" w:color="auto"/>
      </w:divBdr>
      <w:divsChild>
        <w:div w:id="644898608">
          <w:marLeft w:val="0"/>
          <w:marRight w:val="0"/>
          <w:marTop w:val="0"/>
          <w:marBottom w:val="0"/>
          <w:divBdr>
            <w:top w:val="none" w:sz="0" w:space="0" w:color="auto"/>
            <w:left w:val="none" w:sz="0" w:space="0" w:color="auto"/>
            <w:bottom w:val="none" w:sz="0" w:space="0" w:color="auto"/>
            <w:right w:val="none" w:sz="0" w:space="0" w:color="auto"/>
          </w:divBdr>
        </w:div>
        <w:div w:id="351880006">
          <w:marLeft w:val="0"/>
          <w:marRight w:val="0"/>
          <w:marTop w:val="0"/>
          <w:marBottom w:val="0"/>
          <w:divBdr>
            <w:top w:val="none" w:sz="0" w:space="0" w:color="auto"/>
            <w:left w:val="none" w:sz="0" w:space="0" w:color="auto"/>
            <w:bottom w:val="none" w:sz="0" w:space="0" w:color="auto"/>
            <w:right w:val="none" w:sz="0" w:space="0" w:color="auto"/>
          </w:divBdr>
          <w:divsChild>
            <w:div w:id="1593398048">
              <w:marLeft w:val="0"/>
              <w:marRight w:val="0"/>
              <w:marTop w:val="0"/>
              <w:marBottom w:val="0"/>
              <w:divBdr>
                <w:top w:val="none" w:sz="0" w:space="0" w:color="auto"/>
                <w:left w:val="none" w:sz="0" w:space="0" w:color="auto"/>
                <w:bottom w:val="none" w:sz="0" w:space="0" w:color="auto"/>
                <w:right w:val="none" w:sz="0" w:space="0" w:color="auto"/>
              </w:divBdr>
            </w:div>
          </w:divsChild>
        </w:div>
        <w:div w:id="1670399861">
          <w:marLeft w:val="0"/>
          <w:marRight w:val="0"/>
          <w:marTop w:val="0"/>
          <w:marBottom w:val="0"/>
          <w:divBdr>
            <w:top w:val="none" w:sz="0" w:space="0" w:color="auto"/>
            <w:left w:val="none" w:sz="0" w:space="0" w:color="auto"/>
            <w:bottom w:val="none" w:sz="0" w:space="0" w:color="auto"/>
            <w:right w:val="none" w:sz="0" w:space="0" w:color="auto"/>
          </w:divBdr>
        </w:div>
        <w:div w:id="459610237">
          <w:marLeft w:val="0"/>
          <w:marRight w:val="0"/>
          <w:marTop w:val="0"/>
          <w:marBottom w:val="0"/>
          <w:divBdr>
            <w:top w:val="none" w:sz="0" w:space="0" w:color="auto"/>
            <w:left w:val="none" w:sz="0" w:space="0" w:color="auto"/>
            <w:bottom w:val="none" w:sz="0" w:space="0" w:color="auto"/>
            <w:right w:val="none" w:sz="0" w:space="0" w:color="auto"/>
          </w:divBdr>
          <w:divsChild>
            <w:div w:id="1861620564">
              <w:marLeft w:val="0"/>
              <w:marRight w:val="0"/>
              <w:marTop w:val="0"/>
              <w:marBottom w:val="0"/>
              <w:divBdr>
                <w:top w:val="none" w:sz="0" w:space="0" w:color="auto"/>
                <w:left w:val="none" w:sz="0" w:space="0" w:color="auto"/>
                <w:bottom w:val="none" w:sz="0" w:space="0" w:color="auto"/>
                <w:right w:val="none" w:sz="0" w:space="0" w:color="auto"/>
              </w:divBdr>
            </w:div>
          </w:divsChild>
        </w:div>
        <w:div w:id="58409931">
          <w:marLeft w:val="0"/>
          <w:marRight w:val="0"/>
          <w:marTop w:val="0"/>
          <w:marBottom w:val="0"/>
          <w:divBdr>
            <w:top w:val="none" w:sz="0" w:space="0" w:color="auto"/>
            <w:left w:val="none" w:sz="0" w:space="0" w:color="auto"/>
            <w:bottom w:val="none" w:sz="0" w:space="0" w:color="auto"/>
            <w:right w:val="none" w:sz="0" w:space="0" w:color="auto"/>
          </w:divBdr>
        </w:div>
        <w:div w:id="1005786690">
          <w:marLeft w:val="0"/>
          <w:marRight w:val="0"/>
          <w:marTop w:val="0"/>
          <w:marBottom w:val="0"/>
          <w:divBdr>
            <w:top w:val="none" w:sz="0" w:space="0" w:color="auto"/>
            <w:left w:val="none" w:sz="0" w:space="0" w:color="auto"/>
            <w:bottom w:val="none" w:sz="0" w:space="0" w:color="auto"/>
            <w:right w:val="none" w:sz="0" w:space="0" w:color="auto"/>
          </w:divBdr>
          <w:divsChild>
            <w:div w:id="1450314661">
              <w:marLeft w:val="0"/>
              <w:marRight w:val="0"/>
              <w:marTop w:val="0"/>
              <w:marBottom w:val="0"/>
              <w:divBdr>
                <w:top w:val="none" w:sz="0" w:space="0" w:color="auto"/>
                <w:left w:val="none" w:sz="0" w:space="0" w:color="auto"/>
                <w:bottom w:val="none" w:sz="0" w:space="0" w:color="auto"/>
                <w:right w:val="none" w:sz="0" w:space="0" w:color="auto"/>
              </w:divBdr>
            </w:div>
          </w:divsChild>
        </w:div>
        <w:div w:id="6447448">
          <w:marLeft w:val="0"/>
          <w:marRight w:val="0"/>
          <w:marTop w:val="0"/>
          <w:marBottom w:val="0"/>
          <w:divBdr>
            <w:top w:val="none" w:sz="0" w:space="0" w:color="auto"/>
            <w:left w:val="none" w:sz="0" w:space="0" w:color="auto"/>
            <w:bottom w:val="none" w:sz="0" w:space="0" w:color="auto"/>
            <w:right w:val="none" w:sz="0" w:space="0" w:color="auto"/>
          </w:divBdr>
        </w:div>
        <w:div w:id="1793549763">
          <w:marLeft w:val="0"/>
          <w:marRight w:val="0"/>
          <w:marTop w:val="0"/>
          <w:marBottom w:val="0"/>
          <w:divBdr>
            <w:top w:val="none" w:sz="0" w:space="0" w:color="auto"/>
            <w:left w:val="none" w:sz="0" w:space="0" w:color="auto"/>
            <w:bottom w:val="none" w:sz="0" w:space="0" w:color="auto"/>
            <w:right w:val="none" w:sz="0" w:space="0" w:color="auto"/>
          </w:divBdr>
          <w:divsChild>
            <w:div w:id="270941217">
              <w:marLeft w:val="0"/>
              <w:marRight w:val="0"/>
              <w:marTop w:val="0"/>
              <w:marBottom w:val="0"/>
              <w:divBdr>
                <w:top w:val="none" w:sz="0" w:space="0" w:color="auto"/>
                <w:left w:val="none" w:sz="0" w:space="0" w:color="auto"/>
                <w:bottom w:val="none" w:sz="0" w:space="0" w:color="auto"/>
                <w:right w:val="none" w:sz="0" w:space="0" w:color="auto"/>
              </w:divBdr>
            </w:div>
          </w:divsChild>
        </w:div>
        <w:div w:id="378674468">
          <w:marLeft w:val="0"/>
          <w:marRight w:val="0"/>
          <w:marTop w:val="0"/>
          <w:marBottom w:val="0"/>
          <w:divBdr>
            <w:top w:val="none" w:sz="0" w:space="0" w:color="auto"/>
            <w:left w:val="none" w:sz="0" w:space="0" w:color="auto"/>
            <w:bottom w:val="none" w:sz="0" w:space="0" w:color="auto"/>
            <w:right w:val="none" w:sz="0" w:space="0" w:color="auto"/>
          </w:divBdr>
        </w:div>
        <w:div w:id="1881503786">
          <w:marLeft w:val="0"/>
          <w:marRight w:val="0"/>
          <w:marTop w:val="0"/>
          <w:marBottom w:val="0"/>
          <w:divBdr>
            <w:top w:val="none" w:sz="0" w:space="0" w:color="auto"/>
            <w:left w:val="none" w:sz="0" w:space="0" w:color="auto"/>
            <w:bottom w:val="none" w:sz="0" w:space="0" w:color="auto"/>
            <w:right w:val="none" w:sz="0" w:space="0" w:color="auto"/>
          </w:divBdr>
          <w:divsChild>
            <w:div w:id="2095324161">
              <w:marLeft w:val="0"/>
              <w:marRight w:val="0"/>
              <w:marTop w:val="0"/>
              <w:marBottom w:val="0"/>
              <w:divBdr>
                <w:top w:val="none" w:sz="0" w:space="0" w:color="auto"/>
                <w:left w:val="none" w:sz="0" w:space="0" w:color="auto"/>
                <w:bottom w:val="none" w:sz="0" w:space="0" w:color="auto"/>
                <w:right w:val="none" w:sz="0" w:space="0" w:color="auto"/>
              </w:divBdr>
            </w:div>
          </w:divsChild>
        </w:div>
        <w:div w:id="375206434">
          <w:marLeft w:val="0"/>
          <w:marRight w:val="0"/>
          <w:marTop w:val="0"/>
          <w:marBottom w:val="0"/>
          <w:divBdr>
            <w:top w:val="none" w:sz="0" w:space="0" w:color="auto"/>
            <w:left w:val="none" w:sz="0" w:space="0" w:color="auto"/>
            <w:bottom w:val="none" w:sz="0" w:space="0" w:color="auto"/>
            <w:right w:val="none" w:sz="0" w:space="0" w:color="auto"/>
          </w:divBdr>
        </w:div>
        <w:div w:id="377709033">
          <w:marLeft w:val="0"/>
          <w:marRight w:val="0"/>
          <w:marTop w:val="0"/>
          <w:marBottom w:val="0"/>
          <w:divBdr>
            <w:top w:val="none" w:sz="0" w:space="0" w:color="auto"/>
            <w:left w:val="none" w:sz="0" w:space="0" w:color="auto"/>
            <w:bottom w:val="none" w:sz="0" w:space="0" w:color="auto"/>
            <w:right w:val="none" w:sz="0" w:space="0" w:color="auto"/>
          </w:divBdr>
          <w:divsChild>
            <w:div w:id="1294171599">
              <w:marLeft w:val="0"/>
              <w:marRight w:val="0"/>
              <w:marTop w:val="0"/>
              <w:marBottom w:val="0"/>
              <w:divBdr>
                <w:top w:val="none" w:sz="0" w:space="0" w:color="auto"/>
                <w:left w:val="none" w:sz="0" w:space="0" w:color="auto"/>
                <w:bottom w:val="none" w:sz="0" w:space="0" w:color="auto"/>
                <w:right w:val="none" w:sz="0" w:space="0" w:color="auto"/>
              </w:divBdr>
            </w:div>
          </w:divsChild>
        </w:div>
        <w:div w:id="1419475703">
          <w:marLeft w:val="0"/>
          <w:marRight w:val="0"/>
          <w:marTop w:val="0"/>
          <w:marBottom w:val="0"/>
          <w:divBdr>
            <w:top w:val="none" w:sz="0" w:space="0" w:color="auto"/>
            <w:left w:val="none" w:sz="0" w:space="0" w:color="auto"/>
            <w:bottom w:val="none" w:sz="0" w:space="0" w:color="auto"/>
            <w:right w:val="none" w:sz="0" w:space="0" w:color="auto"/>
          </w:divBdr>
        </w:div>
        <w:div w:id="842622764">
          <w:marLeft w:val="0"/>
          <w:marRight w:val="0"/>
          <w:marTop w:val="0"/>
          <w:marBottom w:val="0"/>
          <w:divBdr>
            <w:top w:val="none" w:sz="0" w:space="0" w:color="auto"/>
            <w:left w:val="none" w:sz="0" w:space="0" w:color="auto"/>
            <w:bottom w:val="none" w:sz="0" w:space="0" w:color="auto"/>
            <w:right w:val="none" w:sz="0" w:space="0" w:color="auto"/>
          </w:divBdr>
          <w:divsChild>
            <w:div w:id="90510932">
              <w:marLeft w:val="0"/>
              <w:marRight w:val="0"/>
              <w:marTop w:val="0"/>
              <w:marBottom w:val="0"/>
              <w:divBdr>
                <w:top w:val="none" w:sz="0" w:space="0" w:color="auto"/>
                <w:left w:val="none" w:sz="0" w:space="0" w:color="auto"/>
                <w:bottom w:val="none" w:sz="0" w:space="0" w:color="auto"/>
                <w:right w:val="none" w:sz="0" w:space="0" w:color="auto"/>
              </w:divBdr>
            </w:div>
          </w:divsChild>
        </w:div>
        <w:div w:id="215821010">
          <w:marLeft w:val="0"/>
          <w:marRight w:val="0"/>
          <w:marTop w:val="300"/>
          <w:marBottom w:val="0"/>
          <w:divBdr>
            <w:top w:val="none" w:sz="0" w:space="0" w:color="auto"/>
            <w:left w:val="none" w:sz="0" w:space="0" w:color="auto"/>
            <w:bottom w:val="none" w:sz="0" w:space="0" w:color="auto"/>
            <w:right w:val="none" w:sz="0" w:space="0" w:color="auto"/>
          </w:divBdr>
          <w:divsChild>
            <w:div w:id="905333529">
              <w:marLeft w:val="0"/>
              <w:marRight w:val="0"/>
              <w:marTop w:val="0"/>
              <w:marBottom w:val="0"/>
              <w:divBdr>
                <w:top w:val="none" w:sz="0" w:space="0" w:color="auto"/>
                <w:left w:val="none" w:sz="0" w:space="0" w:color="auto"/>
                <w:bottom w:val="none" w:sz="0" w:space="0" w:color="auto"/>
                <w:right w:val="none" w:sz="0" w:space="0" w:color="auto"/>
              </w:divBdr>
              <w:divsChild>
                <w:div w:id="83056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1727">
          <w:marLeft w:val="0"/>
          <w:marRight w:val="0"/>
          <w:marTop w:val="300"/>
          <w:marBottom w:val="0"/>
          <w:divBdr>
            <w:top w:val="none" w:sz="0" w:space="0" w:color="auto"/>
            <w:left w:val="none" w:sz="0" w:space="0" w:color="auto"/>
            <w:bottom w:val="none" w:sz="0" w:space="0" w:color="auto"/>
            <w:right w:val="none" w:sz="0" w:space="0" w:color="auto"/>
          </w:divBdr>
          <w:divsChild>
            <w:div w:id="2043895802">
              <w:marLeft w:val="0"/>
              <w:marRight w:val="0"/>
              <w:marTop w:val="0"/>
              <w:marBottom w:val="0"/>
              <w:divBdr>
                <w:top w:val="none" w:sz="0" w:space="0" w:color="auto"/>
                <w:left w:val="none" w:sz="0" w:space="0" w:color="auto"/>
                <w:bottom w:val="none" w:sz="0" w:space="0" w:color="auto"/>
                <w:right w:val="none" w:sz="0" w:space="0" w:color="auto"/>
              </w:divBdr>
              <w:divsChild>
                <w:div w:id="134971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049511">
          <w:marLeft w:val="0"/>
          <w:marRight w:val="0"/>
          <w:marTop w:val="300"/>
          <w:marBottom w:val="0"/>
          <w:divBdr>
            <w:top w:val="none" w:sz="0" w:space="0" w:color="auto"/>
            <w:left w:val="none" w:sz="0" w:space="0" w:color="auto"/>
            <w:bottom w:val="none" w:sz="0" w:space="0" w:color="auto"/>
            <w:right w:val="none" w:sz="0" w:space="0" w:color="auto"/>
          </w:divBdr>
          <w:divsChild>
            <w:div w:id="1449735981">
              <w:marLeft w:val="0"/>
              <w:marRight w:val="0"/>
              <w:marTop w:val="0"/>
              <w:marBottom w:val="0"/>
              <w:divBdr>
                <w:top w:val="none" w:sz="0" w:space="0" w:color="auto"/>
                <w:left w:val="none" w:sz="0" w:space="0" w:color="auto"/>
                <w:bottom w:val="none" w:sz="0" w:space="0" w:color="auto"/>
                <w:right w:val="none" w:sz="0" w:space="0" w:color="auto"/>
              </w:divBdr>
              <w:divsChild>
                <w:div w:id="1739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6429">
          <w:marLeft w:val="0"/>
          <w:marRight w:val="0"/>
          <w:marTop w:val="300"/>
          <w:marBottom w:val="0"/>
          <w:divBdr>
            <w:top w:val="none" w:sz="0" w:space="0" w:color="auto"/>
            <w:left w:val="none" w:sz="0" w:space="0" w:color="auto"/>
            <w:bottom w:val="none" w:sz="0" w:space="0" w:color="auto"/>
            <w:right w:val="none" w:sz="0" w:space="0" w:color="auto"/>
          </w:divBdr>
          <w:divsChild>
            <w:div w:id="1813208283">
              <w:marLeft w:val="0"/>
              <w:marRight w:val="0"/>
              <w:marTop w:val="0"/>
              <w:marBottom w:val="0"/>
              <w:divBdr>
                <w:top w:val="none" w:sz="0" w:space="0" w:color="auto"/>
                <w:left w:val="none" w:sz="0" w:space="0" w:color="auto"/>
                <w:bottom w:val="none" w:sz="0" w:space="0" w:color="auto"/>
                <w:right w:val="none" w:sz="0" w:space="0" w:color="auto"/>
              </w:divBdr>
              <w:divsChild>
                <w:div w:id="856431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201751">
      <w:bodyDiv w:val="1"/>
      <w:marLeft w:val="0"/>
      <w:marRight w:val="0"/>
      <w:marTop w:val="0"/>
      <w:marBottom w:val="0"/>
      <w:divBdr>
        <w:top w:val="none" w:sz="0" w:space="0" w:color="auto"/>
        <w:left w:val="none" w:sz="0" w:space="0" w:color="auto"/>
        <w:bottom w:val="none" w:sz="0" w:space="0" w:color="auto"/>
        <w:right w:val="none" w:sz="0" w:space="0" w:color="auto"/>
      </w:divBdr>
      <w:divsChild>
        <w:div w:id="707528360">
          <w:marLeft w:val="0"/>
          <w:marRight w:val="0"/>
          <w:marTop w:val="0"/>
          <w:marBottom w:val="0"/>
          <w:divBdr>
            <w:top w:val="none" w:sz="0" w:space="0" w:color="auto"/>
            <w:left w:val="none" w:sz="0" w:space="0" w:color="auto"/>
            <w:bottom w:val="none" w:sz="0" w:space="0" w:color="auto"/>
            <w:right w:val="none" w:sz="0" w:space="0" w:color="auto"/>
          </w:divBdr>
        </w:div>
        <w:div w:id="1913155054">
          <w:marLeft w:val="0"/>
          <w:marRight w:val="0"/>
          <w:marTop w:val="0"/>
          <w:marBottom w:val="0"/>
          <w:divBdr>
            <w:top w:val="none" w:sz="0" w:space="0" w:color="auto"/>
            <w:left w:val="none" w:sz="0" w:space="0" w:color="auto"/>
            <w:bottom w:val="none" w:sz="0" w:space="0" w:color="auto"/>
            <w:right w:val="none" w:sz="0" w:space="0" w:color="auto"/>
          </w:divBdr>
          <w:divsChild>
            <w:div w:id="1808547931">
              <w:marLeft w:val="0"/>
              <w:marRight w:val="0"/>
              <w:marTop w:val="0"/>
              <w:marBottom w:val="0"/>
              <w:divBdr>
                <w:top w:val="none" w:sz="0" w:space="0" w:color="auto"/>
                <w:left w:val="none" w:sz="0" w:space="0" w:color="auto"/>
                <w:bottom w:val="none" w:sz="0" w:space="0" w:color="auto"/>
                <w:right w:val="none" w:sz="0" w:space="0" w:color="auto"/>
              </w:divBdr>
            </w:div>
          </w:divsChild>
        </w:div>
        <w:div w:id="1882941947">
          <w:marLeft w:val="0"/>
          <w:marRight w:val="0"/>
          <w:marTop w:val="0"/>
          <w:marBottom w:val="0"/>
          <w:divBdr>
            <w:top w:val="none" w:sz="0" w:space="0" w:color="auto"/>
            <w:left w:val="none" w:sz="0" w:space="0" w:color="auto"/>
            <w:bottom w:val="none" w:sz="0" w:space="0" w:color="auto"/>
            <w:right w:val="none" w:sz="0" w:space="0" w:color="auto"/>
          </w:divBdr>
        </w:div>
        <w:div w:id="788086485">
          <w:marLeft w:val="0"/>
          <w:marRight w:val="0"/>
          <w:marTop w:val="0"/>
          <w:marBottom w:val="0"/>
          <w:divBdr>
            <w:top w:val="none" w:sz="0" w:space="0" w:color="auto"/>
            <w:left w:val="none" w:sz="0" w:space="0" w:color="auto"/>
            <w:bottom w:val="none" w:sz="0" w:space="0" w:color="auto"/>
            <w:right w:val="none" w:sz="0" w:space="0" w:color="auto"/>
          </w:divBdr>
          <w:divsChild>
            <w:div w:id="1745452766">
              <w:marLeft w:val="0"/>
              <w:marRight w:val="0"/>
              <w:marTop w:val="0"/>
              <w:marBottom w:val="0"/>
              <w:divBdr>
                <w:top w:val="none" w:sz="0" w:space="0" w:color="auto"/>
                <w:left w:val="none" w:sz="0" w:space="0" w:color="auto"/>
                <w:bottom w:val="none" w:sz="0" w:space="0" w:color="auto"/>
                <w:right w:val="none" w:sz="0" w:space="0" w:color="auto"/>
              </w:divBdr>
            </w:div>
          </w:divsChild>
        </w:div>
        <w:div w:id="2054114747">
          <w:marLeft w:val="0"/>
          <w:marRight w:val="0"/>
          <w:marTop w:val="0"/>
          <w:marBottom w:val="0"/>
          <w:divBdr>
            <w:top w:val="none" w:sz="0" w:space="0" w:color="auto"/>
            <w:left w:val="none" w:sz="0" w:space="0" w:color="auto"/>
            <w:bottom w:val="none" w:sz="0" w:space="0" w:color="auto"/>
            <w:right w:val="none" w:sz="0" w:space="0" w:color="auto"/>
          </w:divBdr>
        </w:div>
        <w:div w:id="1946964208">
          <w:marLeft w:val="0"/>
          <w:marRight w:val="0"/>
          <w:marTop w:val="0"/>
          <w:marBottom w:val="0"/>
          <w:divBdr>
            <w:top w:val="none" w:sz="0" w:space="0" w:color="auto"/>
            <w:left w:val="none" w:sz="0" w:space="0" w:color="auto"/>
            <w:bottom w:val="none" w:sz="0" w:space="0" w:color="auto"/>
            <w:right w:val="none" w:sz="0" w:space="0" w:color="auto"/>
          </w:divBdr>
          <w:divsChild>
            <w:div w:id="656540458">
              <w:marLeft w:val="0"/>
              <w:marRight w:val="0"/>
              <w:marTop w:val="0"/>
              <w:marBottom w:val="0"/>
              <w:divBdr>
                <w:top w:val="none" w:sz="0" w:space="0" w:color="auto"/>
                <w:left w:val="none" w:sz="0" w:space="0" w:color="auto"/>
                <w:bottom w:val="none" w:sz="0" w:space="0" w:color="auto"/>
                <w:right w:val="none" w:sz="0" w:space="0" w:color="auto"/>
              </w:divBdr>
            </w:div>
          </w:divsChild>
        </w:div>
        <w:div w:id="619260830">
          <w:marLeft w:val="0"/>
          <w:marRight w:val="0"/>
          <w:marTop w:val="0"/>
          <w:marBottom w:val="0"/>
          <w:divBdr>
            <w:top w:val="none" w:sz="0" w:space="0" w:color="auto"/>
            <w:left w:val="none" w:sz="0" w:space="0" w:color="auto"/>
            <w:bottom w:val="none" w:sz="0" w:space="0" w:color="auto"/>
            <w:right w:val="none" w:sz="0" w:space="0" w:color="auto"/>
          </w:divBdr>
        </w:div>
        <w:div w:id="894393342">
          <w:marLeft w:val="0"/>
          <w:marRight w:val="0"/>
          <w:marTop w:val="0"/>
          <w:marBottom w:val="0"/>
          <w:divBdr>
            <w:top w:val="none" w:sz="0" w:space="0" w:color="auto"/>
            <w:left w:val="none" w:sz="0" w:space="0" w:color="auto"/>
            <w:bottom w:val="none" w:sz="0" w:space="0" w:color="auto"/>
            <w:right w:val="none" w:sz="0" w:space="0" w:color="auto"/>
          </w:divBdr>
          <w:divsChild>
            <w:div w:id="1559051963">
              <w:marLeft w:val="0"/>
              <w:marRight w:val="0"/>
              <w:marTop w:val="0"/>
              <w:marBottom w:val="0"/>
              <w:divBdr>
                <w:top w:val="none" w:sz="0" w:space="0" w:color="auto"/>
                <w:left w:val="none" w:sz="0" w:space="0" w:color="auto"/>
                <w:bottom w:val="none" w:sz="0" w:space="0" w:color="auto"/>
                <w:right w:val="none" w:sz="0" w:space="0" w:color="auto"/>
              </w:divBdr>
            </w:div>
          </w:divsChild>
        </w:div>
        <w:div w:id="1321156810">
          <w:marLeft w:val="0"/>
          <w:marRight w:val="0"/>
          <w:marTop w:val="0"/>
          <w:marBottom w:val="0"/>
          <w:divBdr>
            <w:top w:val="none" w:sz="0" w:space="0" w:color="auto"/>
            <w:left w:val="none" w:sz="0" w:space="0" w:color="auto"/>
            <w:bottom w:val="none" w:sz="0" w:space="0" w:color="auto"/>
            <w:right w:val="none" w:sz="0" w:space="0" w:color="auto"/>
          </w:divBdr>
        </w:div>
        <w:div w:id="140541826">
          <w:marLeft w:val="0"/>
          <w:marRight w:val="0"/>
          <w:marTop w:val="0"/>
          <w:marBottom w:val="0"/>
          <w:divBdr>
            <w:top w:val="none" w:sz="0" w:space="0" w:color="auto"/>
            <w:left w:val="none" w:sz="0" w:space="0" w:color="auto"/>
            <w:bottom w:val="none" w:sz="0" w:space="0" w:color="auto"/>
            <w:right w:val="none" w:sz="0" w:space="0" w:color="auto"/>
          </w:divBdr>
          <w:divsChild>
            <w:div w:id="340812383">
              <w:marLeft w:val="0"/>
              <w:marRight w:val="0"/>
              <w:marTop w:val="0"/>
              <w:marBottom w:val="0"/>
              <w:divBdr>
                <w:top w:val="none" w:sz="0" w:space="0" w:color="auto"/>
                <w:left w:val="none" w:sz="0" w:space="0" w:color="auto"/>
                <w:bottom w:val="none" w:sz="0" w:space="0" w:color="auto"/>
                <w:right w:val="none" w:sz="0" w:space="0" w:color="auto"/>
              </w:divBdr>
            </w:div>
          </w:divsChild>
        </w:div>
        <w:div w:id="1539587758">
          <w:marLeft w:val="0"/>
          <w:marRight w:val="0"/>
          <w:marTop w:val="0"/>
          <w:marBottom w:val="0"/>
          <w:divBdr>
            <w:top w:val="none" w:sz="0" w:space="0" w:color="auto"/>
            <w:left w:val="none" w:sz="0" w:space="0" w:color="auto"/>
            <w:bottom w:val="none" w:sz="0" w:space="0" w:color="auto"/>
            <w:right w:val="none" w:sz="0" w:space="0" w:color="auto"/>
          </w:divBdr>
        </w:div>
        <w:div w:id="1252856454">
          <w:marLeft w:val="0"/>
          <w:marRight w:val="0"/>
          <w:marTop w:val="0"/>
          <w:marBottom w:val="0"/>
          <w:divBdr>
            <w:top w:val="none" w:sz="0" w:space="0" w:color="auto"/>
            <w:left w:val="none" w:sz="0" w:space="0" w:color="auto"/>
            <w:bottom w:val="none" w:sz="0" w:space="0" w:color="auto"/>
            <w:right w:val="none" w:sz="0" w:space="0" w:color="auto"/>
          </w:divBdr>
          <w:divsChild>
            <w:div w:id="1132136120">
              <w:marLeft w:val="0"/>
              <w:marRight w:val="0"/>
              <w:marTop w:val="0"/>
              <w:marBottom w:val="0"/>
              <w:divBdr>
                <w:top w:val="none" w:sz="0" w:space="0" w:color="auto"/>
                <w:left w:val="none" w:sz="0" w:space="0" w:color="auto"/>
                <w:bottom w:val="none" w:sz="0" w:space="0" w:color="auto"/>
                <w:right w:val="none" w:sz="0" w:space="0" w:color="auto"/>
              </w:divBdr>
            </w:div>
          </w:divsChild>
        </w:div>
        <w:div w:id="870411756">
          <w:marLeft w:val="0"/>
          <w:marRight w:val="0"/>
          <w:marTop w:val="0"/>
          <w:marBottom w:val="0"/>
          <w:divBdr>
            <w:top w:val="none" w:sz="0" w:space="0" w:color="auto"/>
            <w:left w:val="none" w:sz="0" w:space="0" w:color="auto"/>
            <w:bottom w:val="none" w:sz="0" w:space="0" w:color="auto"/>
            <w:right w:val="none" w:sz="0" w:space="0" w:color="auto"/>
          </w:divBdr>
        </w:div>
        <w:div w:id="721172248">
          <w:marLeft w:val="0"/>
          <w:marRight w:val="0"/>
          <w:marTop w:val="0"/>
          <w:marBottom w:val="0"/>
          <w:divBdr>
            <w:top w:val="none" w:sz="0" w:space="0" w:color="auto"/>
            <w:left w:val="none" w:sz="0" w:space="0" w:color="auto"/>
            <w:bottom w:val="none" w:sz="0" w:space="0" w:color="auto"/>
            <w:right w:val="none" w:sz="0" w:space="0" w:color="auto"/>
          </w:divBdr>
          <w:divsChild>
            <w:div w:id="216671956">
              <w:marLeft w:val="0"/>
              <w:marRight w:val="0"/>
              <w:marTop w:val="0"/>
              <w:marBottom w:val="0"/>
              <w:divBdr>
                <w:top w:val="none" w:sz="0" w:space="0" w:color="auto"/>
                <w:left w:val="none" w:sz="0" w:space="0" w:color="auto"/>
                <w:bottom w:val="none" w:sz="0" w:space="0" w:color="auto"/>
                <w:right w:val="none" w:sz="0" w:space="0" w:color="auto"/>
              </w:divBdr>
            </w:div>
          </w:divsChild>
        </w:div>
        <w:div w:id="1686861313">
          <w:marLeft w:val="0"/>
          <w:marRight w:val="0"/>
          <w:marTop w:val="300"/>
          <w:marBottom w:val="0"/>
          <w:divBdr>
            <w:top w:val="none" w:sz="0" w:space="0" w:color="auto"/>
            <w:left w:val="none" w:sz="0" w:space="0" w:color="auto"/>
            <w:bottom w:val="none" w:sz="0" w:space="0" w:color="auto"/>
            <w:right w:val="none" w:sz="0" w:space="0" w:color="auto"/>
          </w:divBdr>
          <w:divsChild>
            <w:div w:id="284383915">
              <w:marLeft w:val="0"/>
              <w:marRight w:val="0"/>
              <w:marTop w:val="0"/>
              <w:marBottom w:val="0"/>
              <w:divBdr>
                <w:top w:val="none" w:sz="0" w:space="0" w:color="auto"/>
                <w:left w:val="none" w:sz="0" w:space="0" w:color="auto"/>
                <w:bottom w:val="none" w:sz="0" w:space="0" w:color="auto"/>
                <w:right w:val="none" w:sz="0" w:space="0" w:color="auto"/>
              </w:divBdr>
              <w:divsChild>
                <w:div w:id="48609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7790">
          <w:marLeft w:val="0"/>
          <w:marRight w:val="0"/>
          <w:marTop w:val="300"/>
          <w:marBottom w:val="0"/>
          <w:divBdr>
            <w:top w:val="none" w:sz="0" w:space="0" w:color="auto"/>
            <w:left w:val="none" w:sz="0" w:space="0" w:color="auto"/>
            <w:bottom w:val="none" w:sz="0" w:space="0" w:color="auto"/>
            <w:right w:val="none" w:sz="0" w:space="0" w:color="auto"/>
          </w:divBdr>
          <w:divsChild>
            <w:div w:id="1130248351">
              <w:marLeft w:val="0"/>
              <w:marRight w:val="0"/>
              <w:marTop w:val="0"/>
              <w:marBottom w:val="0"/>
              <w:divBdr>
                <w:top w:val="none" w:sz="0" w:space="0" w:color="auto"/>
                <w:left w:val="none" w:sz="0" w:space="0" w:color="auto"/>
                <w:bottom w:val="none" w:sz="0" w:space="0" w:color="auto"/>
                <w:right w:val="none" w:sz="0" w:space="0" w:color="auto"/>
              </w:divBdr>
              <w:divsChild>
                <w:div w:id="81109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6998">
          <w:marLeft w:val="0"/>
          <w:marRight w:val="0"/>
          <w:marTop w:val="300"/>
          <w:marBottom w:val="0"/>
          <w:divBdr>
            <w:top w:val="none" w:sz="0" w:space="0" w:color="auto"/>
            <w:left w:val="none" w:sz="0" w:space="0" w:color="auto"/>
            <w:bottom w:val="none" w:sz="0" w:space="0" w:color="auto"/>
            <w:right w:val="none" w:sz="0" w:space="0" w:color="auto"/>
          </w:divBdr>
          <w:divsChild>
            <w:div w:id="1087576817">
              <w:marLeft w:val="0"/>
              <w:marRight w:val="0"/>
              <w:marTop w:val="0"/>
              <w:marBottom w:val="0"/>
              <w:divBdr>
                <w:top w:val="none" w:sz="0" w:space="0" w:color="auto"/>
                <w:left w:val="none" w:sz="0" w:space="0" w:color="auto"/>
                <w:bottom w:val="none" w:sz="0" w:space="0" w:color="auto"/>
                <w:right w:val="none" w:sz="0" w:space="0" w:color="auto"/>
              </w:divBdr>
              <w:divsChild>
                <w:div w:id="7932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65394">
          <w:marLeft w:val="0"/>
          <w:marRight w:val="0"/>
          <w:marTop w:val="300"/>
          <w:marBottom w:val="0"/>
          <w:divBdr>
            <w:top w:val="none" w:sz="0" w:space="0" w:color="auto"/>
            <w:left w:val="none" w:sz="0" w:space="0" w:color="auto"/>
            <w:bottom w:val="none" w:sz="0" w:space="0" w:color="auto"/>
            <w:right w:val="none" w:sz="0" w:space="0" w:color="auto"/>
          </w:divBdr>
          <w:divsChild>
            <w:div w:id="525405232">
              <w:marLeft w:val="0"/>
              <w:marRight w:val="0"/>
              <w:marTop w:val="0"/>
              <w:marBottom w:val="0"/>
              <w:divBdr>
                <w:top w:val="none" w:sz="0" w:space="0" w:color="auto"/>
                <w:left w:val="none" w:sz="0" w:space="0" w:color="auto"/>
                <w:bottom w:val="none" w:sz="0" w:space="0" w:color="auto"/>
                <w:right w:val="none" w:sz="0" w:space="0" w:color="auto"/>
              </w:divBdr>
              <w:divsChild>
                <w:div w:id="156960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1441064">
      <w:bodyDiv w:val="1"/>
      <w:marLeft w:val="0"/>
      <w:marRight w:val="0"/>
      <w:marTop w:val="0"/>
      <w:marBottom w:val="0"/>
      <w:divBdr>
        <w:top w:val="none" w:sz="0" w:space="0" w:color="auto"/>
        <w:left w:val="none" w:sz="0" w:space="0" w:color="auto"/>
        <w:bottom w:val="none" w:sz="0" w:space="0" w:color="auto"/>
        <w:right w:val="none" w:sz="0" w:space="0" w:color="auto"/>
      </w:divBdr>
      <w:divsChild>
        <w:div w:id="1073043760">
          <w:marLeft w:val="0"/>
          <w:marRight w:val="0"/>
          <w:marTop w:val="0"/>
          <w:marBottom w:val="0"/>
          <w:divBdr>
            <w:top w:val="none" w:sz="0" w:space="0" w:color="auto"/>
            <w:left w:val="none" w:sz="0" w:space="0" w:color="auto"/>
            <w:bottom w:val="none" w:sz="0" w:space="0" w:color="auto"/>
            <w:right w:val="none" w:sz="0" w:space="0" w:color="auto"/>
          </w:divBdr>
          <w:divsChild>
            <w:div w:id="1076974553">
              <w:marLeft w:val="0"/>
              <w:marRight w:val="0"/>
              <w:marTop w:val="0"/>
              <w:marBottom w:val="0"/>
              <w:divBdr>
                <w:top w:val="none" w:sz="0" w:space="0" w:color="auto"/>
                <w:left w:val="none" w:sz="0" w:space="0" w:color="auto"/>
                <w:bottom w:val="none" w:sz="0" w:space="0" w:color="auto"/>
                <w:right w:val="none" w:sz="0" w:space="0" w:color="auto"/>
              </w:divBdr>
            </w:div>
          </w:divsChild>
        </w:div>
        <w:div w:id="756097583">
          <w:marLeft w:val="0"/>
          <w:marRight w:val="0"/>
          <w:marTop w:val="0"/>
          <w:marBottom w:val="0"/>
          <w:divBdr>
            <w:top w:val="none" w:sz="0" w:space="0" w:color="auto"/>
            <w:left w:val="none" w:sz="0" w:space="0" w:color="auto"/>
            <w:bottom w:val="none" w:sz="0" w:space="0" w:color="auto"/>
            <w:right w:val="none" w:sz="0" w:space="0" w:color="auto"/>
          </w:divBdr>
        </w:div>
        <w:div w:id="384644448">
          <w:marLeft w:val="0"/>
          <w:marRight w:val="0"/>
          <w:marTop w:val="0"/>
          <w:marBottom w:val="0"/>
          <w:divBdr>
            <w:top w:val="none" w:sz="0" w:space="0" w:color="auto"/>
            <w:left w:val="none" w:sz="0" w:space="0" w:color="auto"/>
            <w:bottom w:val="none" w:sz="0" w:space="0" w:color="auto"/>
            <w:right w:val="none" w:sz="0" w:space="0" w:color="auto"/>
          </w:divBdr>
          <w:divsChild>
            <w:div w:id="72895560">
              <w:marLeft w:val="0"/>
              <w:marRight w:val="0"/>
              <w:marTop w:val="0"/>
              <w:marBottom w:val="0"/>
              <w:divBdr>
                <w:top w:val="none" w:sz="0" w:space="0" w:color="auto"/>
                <w:left w:val="none" w:sz="0" w:space="0" w:color="auto"/>
                <w:bottom w:val="none" w:sz="0" w:space="0" w:color="auto"/>
                <w:right w:val="none" w:sz="0" w:space="0" w:color="auto"/>
              </w:divBdr>
            </w:div>
          </w:divsChild>
        </w:div>
        <w:div w:id="1289893431">
          <w:marLeft w:val="0"/>
          <w:marRight w:val="0"/>
          <w:marTop w:val="0"/>
          <w:marBottom w:val="0"/>
          <w:divBdr>
            <w:top w:val="none" w:sz="0" w:space="0" w:color="auto"/>
            <w:left w:val="none" w:sz="0" w:space="0" w:color="auto"/>
            <w:bottom w:val="none" w:sz="0" w:space="0" w:color="auto"/>
            <w:right w:val="none" w:sz="0" w:space="0" w:color="auto"/>
          </w:divBdr>
        </w:div>
        <w:div w:id="1386249015">
          <w:marLeft w:val="0"/>
          <w:marRight w:val="0"/>
          <w:marTop w:val="0"/>
          <w:marBottom w:val="0"/>
          <w:divBdr>
            <w:top w:val="none" w:sz="0" w:space="0" w:color="auto"/>
            <w:left w:val="none" w:sz="0" w:space="0" w:color="auto"/>
            <w:bottom w:val="none" w:sz="0" w:space="0" w:color="auto"/>
            <w:right w:val="none" w:sz="0" w:space="0" w:color="auto"/>
          </w:divBdr>
          <w:divsChild>
            <w:div w:id="22678214">
              <w:marLeft w:val="0"/>
              <w:marRight w:val="0"/>
              <w:marTop w:val="0"/>
              <w:marBottom w:val="0"/>
              <w:divBdr>
                <w:top w:val="none" w:sz="0" w:space="0" w:color="auto"/>
                <w:left w:val="none" w:sz="0" w:space="0" w:color="auto"/>
                <w:bottom w:val="none" w:sz="0" w:space="0" w:color="auto"/>
                <w:right w:val="none" w:sz="0" w:space="0" w:color="auto"/>
              </w:divBdr>
            </w:div>
          </w:divsChild>
        </w:div>
        <w:div w:id="709036925">
          <w:marLeft w:val="0"/>
          <w:marRight w:val="0"/>
          <w:marTop w:val="0"/>
          <w:marBottom w:val="0"/>
          <w:divBdr>
            <w:top w:val="none" w:sz="0" w:space="0" w:color="auto"/>
            <w:left w:val="none" w:sz="0" w:space="0" w:color="auto"/>
            <w:bottom w:val="none" w:sz="0" w:space="0" w:color="auto"/>
            <w:right w:val="none" w:sz="0" w:space="0" w:color="auto"/>
          </w:divBdr>
        </w:div>
        <w:div w:id="1249194991">
          <w:marLeft w:val="0"/>
          <w:marRight w:val="0"/>
          <w:marTop w:val="0"/>
          <w:marBottom w:val="0"/>
          <w:divBdr>
            <w:top w:val="none" w:sz="0" w:space="0" w:color="auto"/>
            <w:left w:val="none" w:sz="0" w:space="0" w:color="auto"/>
            <w:bottom w:val="none" w:sz="0" w:space="0" w:color="auto"/>
            <w:right w:val="none" w:sz="0" w:space="0" w:color="auto"/>
          </w:divBdr>
          <w:divsChild>
            <w:div w:id="1412459816">
              <w:marLeft w:val="0"/>
              <w:marRight w:val="0"/>
              <w:marTop w:val="0"/>
              <w:marBottom w:val="0"/>
              <w:divBdr>
                <w:top w:val="none" w:sz="0" w:space="0" w:color="auto"/>
                <w:left w:val="none" w:sz="0" w:space="0" w:color="auto"/>
                <w:bottom w:val="none" w:sz="0" w:space="0" w:color="auto"/>
                <w:right w:val="none" w:sz="0" w:space="0" w:color="auto"/>
              </w:divBdr>
            </w:div>
          </w:divsChild>
        </w:div>
        <w:div w:id="1681347722">
          <w:marLeft w:val="0"/>
          <w:marRight w:val="0"/>
          <w:marTop w:val="0"/>
          <w:marBottom w:val="0"/>
          <w:divBdr>
            <w:top w:val="none" w:sz="0" w:space="0" w:color="auto"/>
            <w:left w:val="none" w:sz="0" w:space="0" w:color="auto"/>
            <w:bottom w:val="none" w:sz="0" w:space="0" w:color="auto"/>
            <w:right w:val="none" w:sz="0" w:space="0" w:color="auto"/>
          </w:divBdr>
        </w:div>
        <w:div w:id="730036952">
          <w:marLeft w:val="0"/>
          <w:marRight w:val="0"/>
          <w:marTop w:val="0"/>
          <w:marBottom w:val="0"/>
          <w:divBdr>
            <w:top w:val="none" w:sz="0" w:space="0" w:color="auto"/>
            <w:left w:val="none" w:sz="0" w:space="0" w:color="auto"/>
            <w:bottom w:val="none" w:sz="0" w:space="0" w:color="auto"/>
            <w:right w:val="none" w:sz="0" w:space="0" w:color="auto"/>
          </w:divBdr>
          <w:divsChild>
            <w:div w:id="1694378128">
              <w:marLeft w:val="0"/>
              <w:marRight w:val="0"/>
              <w:marTop w:val="0"/>
              <w:marBottom w:val="0"/>
              <w:divBdr>
                <w:top w:val="none" w:sz="0" w:space="0" w:color="auto"/>
                <w:left w:val="none" w:sz="0" w:space="0" w:color="auto"/>
                <w:bottom w:val="none" w:sz="0" w:space="0" w:color="auto"/>
                <w:right w:val="none" w:sz="0" w:space="0" w:color="auto"/>
              </w:divBdr>
            </w:div>
          </w:divsChild>
        </w:div>
        <w:div w:id="1591158998">
          <w:marLeft w:val="0"/>
          <w:marRight w:val="0"/>
          <w:marTop w:val="0"/>
          <w:marBottom w:val="0"/>
          <w:divBdr>
            <w:top w:val="none" w:sz="0" w:space="0" w:color="auto"/>
            <w:left w:val="none" w:sz="0" w:space="0" w:color="auto"/>
            <w:bottom w:val="none" w:sz="0" w:space="0" w:color="auto"/>
            <w:right w:val="none" w:sz="0" w:space="0" w:color="auto"/>
          </w:divBdr>
        </w:div>
        <w:div w:id="1855798334">
          <w:marLeft w:val="0"/>
          <w:marRight w:val="0"/>
          <w:marTop w:val="0"/>
          <w:marBottom w:val="0"/>
          <w:divBdr>
            <w:top w:val="none" w:sz="0" w:space="0" w:color="auto"/>
            <w:left w:val="none" w:sz="0" w:space="0" w:color="auto"/>
            <w:bottom w:val="none" w:sz="0" w:space="0" w:color="auto"/>
            <w:right w:val="none" w:sz="0" w:space="0" w:color="auto"/>
          </w:divBdr>
          <w:divsChild>
            <w:div w:id="930695920">
              <w:marLeft w:val="0"/>
              <w:marRight w:val="0"/>
              <w:marTop w:val="0"/>
              <w:marBottom w:val="0"/>
              <w:divBdr>
                <w:top w:val="none" w:sz="0" w:space="0" w:color="auto"/>
                <w:left w:val="none" w:sz="0" w:space="0" w:color="auto"/>
                <w:bottom w:val="none" w:sz="0" w:space="0" w:color="auto"/>
                <w:right w:val="none" w:sz="0" w:space="0" w:color="auto"/>
              </w:divBdr>
            </w:div>
          </w:divsChild>
        </w:div>
        <w:div w:id="1021130475">
          <w:marLeft w:val="0"/>
          <w:marRight w:val="0"/>
          <w:marTop w:val="0"/>
          <w:marBottom w:val="0"/>
          <w:divBdr>
            <w:top w:val="none" w:sz="0" w:space="0" w:color="auto"/>
            <w:left w:val="none" w:sz="0" w:space="0" w:color="auto"/>
            <w:bottom w:val="none" w:sz="0" w:space="0" w:color="auto"/>
            <w:right w:val="none" w:sz="0" w:space="0" w:color="auto"/>
          </w:divBdr>
        </w:div>
        <w:div w:id="1853375262">
          <w:marLeft w:val="0"/>
          <w:marRight w:val="0"/>
          <w:marTop w:val="0"/>
          <w:marBottom w:val="0"/>
          <w:divBdr>
            <w:top w:val="none" w:sz="0" w:space="0" w:color="auto"/>
            <w:left w:val="none" w:sz="0" w:space="0" w:color="auto"/>
            <w:bottom w:val="none" w:sz="0" w:space="0" w:color="auto"/>
            <w:right w:val="none" w:sz="0" w:space="0" w:color="auto"/>
          </w:divBdr>
          <w:divsChild>
            <w:div w:id="1728871589">
              <w:marLeft w:val="0"/>
              <w:marRight w:val="0"/>
              <w:marTop w:val="0"/>
              <w:marBottom w:val="0"/>
              <w:divBdr>
                <w:top w:val="none" w:sz="0" w:space="0" w:color="auto"/>
                <w:left w:val="none" w:sz="0" w:space="0" w:color="auto"/>
                <w:bottom w:val="none" w:sz="0" w:space="0" w:color="auto"/>
                <w:right w:val="none" w:sz="0" w:space="0" w:color="auto"/>
              </w:divBdr>
            </w:div>
          </w:divsChild>
        </w:div>
        <w:div w:id="1152209908">
          <w:marLeft w:val="0"/>
          <w:marRight w:val="0"/>
          <w:marTop w:val="300"/>
          <w:marBottom w:val="0"/>
          <w:divBdr>
            <w:top w:val="none" w:sz="0" w:space="0" w:color="auto"/>
            <w:left w:val="none" w:sz="0" w:space="0" w:color="auto"/>
            <w:bottom w:val="none" w:sz="0" w:space="0" w:color="auto"/>
            <w:right w:val="none" w:sz="0" w:space="0" w:color="auto"/>
          </w:divBdr>
          <w:divsChild>
            <w:div w:id="2129661811">
              <w:marLeft w:val="0"/>
              <w:marRight w:val="0"/>
              <w:marTop w:val="0"/>
              <w:marBottom w:val="0"/>
              <w:divBdr>
                <w:top w:val="none" w:sz="0" w:space="0" w:color="auto"/>
                <w:left w:val="none" w:sz="0" w:space="0" w:color="auto"/>
                <w:bottom w:val="none" w:sz="0" w:space="0" w:color="auto"/>
                <w:right w:val="none" w:sz="0" w:space="0" w:color="auto"/>
              </w:divBdr>
              <w:divsChild>
                <w:div w:id="554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322656">
          <w:marLeft w:val="0"/>
          <w:marRight w:val="0"/>
          <w:marTop w:val="300"/>
          <w:marBottom w:val="0"/>
          <w:divBdr>
            <w:top w:val="none" w:sz="0" w:space="0" w:color="auto"/>
            <w:left w:val="none" w:sz="0" w:space="0" w:color="auto"/>
            <w:bottom w:val="none" w:sz="0" w:space="0" w:color="auto"/>
            <w:right w:val="none" w:sz="0" w:space="0" w:color="auto"/>
          </w:divBdr>
          <w:divsChild>
            <w:div w:id="301274938">
              <w:marLeft w:val="0"/>
              <w:marRight w:val="0"/>
              <w:marTop w:val="0"/>
              <w:marBottom w:val="0"/>
              <w:divBdr>
                <w:top w:val="none" w:sz="0" w:space="0" w:color="auto"/>
                <w:left w:val="none" w:sz="0" w:space="0" w:color="auto"/>
                <w:bottom w:val="none" w:sz="0" w:space="0" w:color="auto"/>
                <w:right w:val="none" w:sz="0" w:space="0" w:color="auto"/>
              </w:divBdr>
              <w:divsChild>
                <w:div w:id="178529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3077">
          <w:marLeft w:val="0"/>
          <w:marRight w:val="0"/>
          <w:marTop w:val="300"/>
          <w:marBottom w:val="0"/>
          <w:divBdr>
            <w:top w:val="none" w:sz="0" w:space="0" w:color="auto"/>
            <w:left w:val="none" w:sz="0" w:space="0" w:color="auto"/>
            <w:bottom w:val="none" w:sz="0" w:space="0" w:color="auto"/>
            <w:right w:val="none" w:sz="0" w:space="0" w:color="auto"/>
          </w:divBdr>
          <w:divsChild>
            <w:div w:id="1248230522">
              <w:marLeft w:val="0"/>
              <w:marRight w:val="0"/>
              <w:marTop w:val="0"/>
              <w:marBottom w:val="0"/>
              <w:divBdr>
                <w:top w:val="none" w:sz="0" w:space="0" w:color="auto"/>
                <w:left w:val="none" w:sz="0" w:space="0" w:color="auto"/>
                <w:bottom w:val="none" w:sz="0" w:space="0" w:color="auto"/>
                <w:right w:val="none" w:sz="0" w:space="0" w:color="auto"/>
              </w:divBdr>
              <w:divsChild>
                <w:div w:id="125393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6361">
          <w:marLeft w:val="0"/>
          <w:marRight w:val="0"/>
          <w:marTop w:val="300"/>
          <w:marBottom w:val="0"/>
          <w:divBdr>
            <w:top w:val="none" w:sz="0" w:space="0" w:color="auto"/>
            <w:left w:val="none" w:sz="0" w:space="0" w:color="auto"/>
            <w:bottom w:val="none" w:sz="0" w:space="0" w:color="auto"/>
            <w:right w:val="none" w:sz="0" w:space="0" w:color="auto"/>
          </w:divBdr>
          <w:divsChild>
            <w:div w:id="284697814">
              <w:marLeft w:val="0"/>
              <w:marRight w:val="0"/>
              <w:marTop w:val="0"/>
              <w:marBottom w:val="0"/>
              <w:divBdr>
                <w:top w:val="none" w:sz="0" w:space="0" w:color="auto"/>
                <w:left w:val="none" w:sz="0" w:space="0" w:color="auto"/>
                <w:bottom w:val="none" w:sz="0" w:space="0" w:color="auto"/>
                <w:right w:val="none" w:sz="0" w:space="0" w:color="auto"/>
              </w:divBdr>
              <w:divsChild>
                <w:div w:id="166947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5490">
      <w:bodyDiv w:val="1"/>
      <w:marLeft w:val="0"/>
      <w:marRight w:val="0"/>
      <w:marTop w:val="0"/>
      <w:marBottom w:val="0"/>
      <w:divBdr>
        <w:top w:val="none" w:sz="0" w:space="0" w:color="auto"/>
        <w:left w:val="none" w:sz="0" w:space="0" w:color="auto"/>
        <w:bottom w:val="none" w:sz="0" w:space="0" w:color="auto"/>
        <w:right w:val="none" w:sz="0" w:space="0" w:color="auto"/>
      </w:divBdr>
      <w:divsChild>
        <w:div w:id="1301424525">
          <w:marLeft w:val="0"/>
          <w:marRight w:val="0"/>
          <w:marTop w:val="0"/>
          <w:marBottom w:val="0"/>
          <w:divBdr>
            <w:top w:val="none" w:sz="0" w:space="0" w:color="auto"/>
            <w:left w:val="none" w:sz="0" w:space="0" w:color="auto"/>
            <w:bottom w:val="none" w:sz="0" w:space="0" w:color="auto"/>
            <w:right w:val="none" w:sz="0" w:space="0" w:color="auto"/>
          </w:divBdr>
        </w:div>
        <w:div w:id="51928286">
          <w:marLeft w:val="0"/>
          <w:marRight w:val="0"/>
          <w:marTop w:val="0"/>
          <w:marBottom w:val="0"/>
          <w:divBdr>
            <w:top w:val="none" w:sz="0" w:space="0" w:color="auto"/>
            <w:left w:val="none" w:sz="0" w:space="0" w:color="auto"/>
            <w:bottom w:val="none" w:sz="0" w:space="0" w:color="auto"/>
            <w:right w:val="none" w:sz="0" w:space="0" w:color="auto"/>
          </w:divBdr>
          <w:divsChild>
            <w:div w:id="178399952">
              <w:marLeft w:val="0"/>
              <w:marRight w:val="0"/>
              <w:marTop w:val="0"/>
              <w:marBottom w:val="0"/>
              <w:divBdr>
                <w:top w:val="none" w:sz="0" w:space="0" w:color="auto"/>
                <w:left w:val="none" w:sz="0" w:space="0" w:color="auto"/>
                <w:bottom w:val="none" w:sz="0" w:space="0" w:color="auto"/>
                <w:right w:val="none" w:sz="0" w:space="0" w:color="auto"/>
              </w:divBdr>
            </w:div>
          </w:divsChild>
        </w:div>
        <w:div w:id="1594972277">
          <w:marLeft w:val="0"/>
          <w:marRight w:val="0"/>
          <w:marTop w:val="0"/>
          <w:marBottom w:val="0"/>
          <w:divBdr>
            <w:top w:val="none" w:sz="0" w:space="0" w:color="auto"/>
            <w:left w:val="none" w:sz="0" w:space="0" w:color="auto"/>
            <w:bottom w:val="none" w:sz="0" w:space="0" w:color="auto"/>
            <w:right w:val="none" w:sz="0" w:space="0" w:color="auto"/>
          </w:divBdr>
        </w:div>
        <w:div w:id="1019090836">
          <w:marLeft w:val="0"/>
          <w:marRight w:val="0"/>
          <w:marTop w:val="0"/>
          <w:marBottom w:val="0"/>
          <w:divBdr>
            <w:top w:val="none" w:sz="0" w:space="0" w:color="auto"/>
            <w:left w:val="none" w:sz="0" w:space="0" w:color="auto"/>
            <w:bottom w:val="none" w:sz="0" w:space="0" w:color="auto"/>
            <w:right w:val="none" w:sz="0" w:space="0" w:color="auto"/>
          </w:divBdr>
          <w:divsChild>
            <w:div w:id="309789588">
              <w:marLeft w:val="0"/>
              <w:marRight w:val="0"/>
              <w:marTop w:val="0"/>
              <w:marBottom w:val="0"/>
              <w:divBdr>
                <w:top w:val="none" w:sz="0" w:space="0" w:color="auto"/>
                <w:left w:val="none" w:sz="0" w:space="0" w:color="auto"/>
                <w:bottom w:val="none" w:sz="0" w:space="0" w:color="auto"/>
                <w:right w:val="none" w:sz="0" w:space="0" w:color="auto"/>
              </w:divBdr>
            </w:div>
          </w:divsChild>
        </w:div>
        <w:div w:id="650866465">
          <w:marLeft w:val="0"/>
          <w:marRight w:val="0"/>
          <w:marTop w:val="0"/>
          <w:marBottom w:val="0"/>
          <w:divBdr>
            <w:top w:val="none" w:sz="0" w:space="0" w:color="auto"/>
            <w:left w:val="none" w:sz="0" w:space="0" w:color="auto"/>
            <w:bottom w:val="none" w:sz="0" w:space="0" w:color="auto"/>
            <w:right w:val="none" w:sz="0" w:space="0" w:color="auto"/>
          </w:divBdr>
        </w:div>
        <w:div w:id="1960988966">
          <w:marLeft w:val="0"/>
          <w:marRight w:val="0"/>
          <w:marTop w:val="0"/>
          <w:marBottom w:val="0"/>
          <w:divBdr>
            <w:top w:val="none" w:sz="0" w:space="0" w:color="auto"/>
            <w:left w:val="none" w:sz="0" w:space="0" w:color="auto"/>
            <w:bottom w:val="none" w:sz="0" w:space="0" w:color="auto"/>
            <w:right w:val="none" w:sz="0" w:space="0" w:color="auto"/>
          </w:divBdr>
          <w:divsChild>
            <w:div w:id="1752652733">
              <w:marLeft w:val="0"/>
              <w:marRight w:val="0"/>
              <w:marTop w:val="0"/>
              <w:marBottom w:val="0"/>
              <w:divBdr>
                <w:top w:val="none" w:sz="0" w:space="0" w:color="auto"/>
                <w:left w:val="none" w:sz="0" w:space="0" w:color="auto"/>
                <w:bottom w:val="none" w:sz="0" w:space="0" w:color="auto"/>
                <w:right w:val="none" w:sz="0" w:space="0" w:color="auto"/>
              </w:divBdr>
            </w:div>
          </w:divsChild>
        </w:div>
        <w:div w:id="998384780">
          <w:marLeft w:val="0"/>
          <w:marRight w:val="0"/>
          <w:marTop w:val="0"/>
          <w:marBottom w:val="0"/>
          <w:divBdr>
            <w:top w:val="none" w:sz="0" w:space="0" w:color="auto"/>
            <w:left w:val="none" w:sz="0" w:space="0" w:color="auto"/>
            <w:bottom w:val="none" w:sz="0" w:space="0" w:color="auto"/>
            <w:right w:val="none" w:sz="0" w:space="0" w:color="auto"/>
          </w:divBdr>
        </w:div>
        <w:div w:id="1387997690">
          <w:marLeft w:val="0"/>
          <w:marRight w:val="0"/>
          <w:marTop w:val="0"/>
          <w:marBottom w:val="0"/>
          <w:divBdr>
            <w:top w:val="none" w:sz="0" w:space="0" w:color="auto"/>
            <w:left w:val="none" w:sz="0" w:space="0" w:color="auto"/>
            <w:bottom w:val="none" w:sz="0" w:space="0" w:color="auto"/>
            <w:right w:val="none" w:sz="0" w:space="0" w:color="auto"/>
          </w:divBdr>
          <w:divsChild>
            <w:div w:id="452138681">
              <w:marLeft w:val="0"/>
              <w:marRight w:val="0"/>
              <w:marTop w:val="0"/>
              <w:marBottom w:val="0"/>
              <w:divBdr>
                <w:top w:val="none" w:sz="0" w:space="0" w:color="auto"/>
                <w:left w:val="none" w:sz="0" w:space="0" w:color="auto"/>
                <w:bottom w:val="none" w:sz="0" w:space="0" w:color="auto"/>
                <w:right w:val="none" w:sz="0" w:space="0" w:color="auto"/>
              </w:divBdr>
            </w:div>
          </w:divsChild>
        </w:div>
        <w:div w:id="1951424678">
          <w:marLeft w:val="0"/>
          <w:marRight w:val="0"/>
          <w:marTop w:val="0"/>
          <w:marBottom w:val="0"/>
          <w:divBdr>
            <w:top w:val="none" w:sz="0" w:space="0" w:color="auto"/>
            <w:left w:val="none" w:sz="0" w:space="0" w:color="auto"/>
            <w:bottom w:val="none" w:sz="0" w:space="0" w:color="auto"/>
            <w:right w:val="none" w:sz="0" w:space="0" w:color="auto"/>
          </w:divBdr>
        </w:div>
        <w:div w:id="598030016">
          <w:marLeft w:val="0"/>
          <w:marRight w:val="0"/>
          <w:marTop w:val="0"/>
          <w:marBottom w:val="0"/>
          <w:divBdr>
            <w:top w:val="none" w:sz="0" w:space="0" w:color="auto"/>
            <w:left w:val="none" w:sz="0" w:space="0" w:color="auto"/>
            <w:bottom w:val="none" w:sz="0" w:space="0" w:color="auto"/>
            <w:right w:val="none" w:sz="0" w:space="0" w:color="auto"/>
          </w:divBdr>
          <w:divsChild>
            <w:div w:id="1690986347">
              <w:marLeft w:val="0"/>
              <w:marRight w:val="0"/>
              <w:marTop w:val="0"/>
              <w:marBottom w:val="0"/>
              <w:divBdr>
                <w:top w:val="none" w:sz="0" w:space="0" w:color="auto"/>
                <w:left w:val="none" w:sz="0" w:space="0" w:color="auto"/>
                <w:bottom w:val="none" w:sz="0" w:space="0" w:color="auto"/>
                <w:right w:val="none" w:sz="0" w:space="0" w:color="auto"/>
              </w:divBdr>
            </w:div>
          </w:divsChild>
        </w:div>
        <w:div w:id="1827434532">
          <w:marLeft w:val="0"/>
          <w:marRight w:val="0"/>
          <w:marTop w:val="0"/>
          <w:marBottom w:val="0"/>
          <w:divBdr>
            <w:top w:val="none" w:sz="0" w:space="0" w:color="auto"/>
            <w:left w:val="none" w:sz="0" w:space="0" w:color="auto"/>
            <w:bottom w:val="none" w:sz="0" w:space="0" w:color="auto"/>
            <w:right w:val="none" w:sz="0" w:space="0" w:color="auto"/>
          </w:divBdr>
        </w:div>
        <w:div w:id="1798989182">
          <w:marLeft w:val="0"/>
          <w:marRight w:val="0"/>
          <w:marTop w:val="0"/>
          <w:marBottom w:val="0"/>
          <w:divBdr>
            <w:top w:val="none" w:sz="0" w:space="0" w:color="auto"/>
            <w:left w:val="none" w:sz="0" w:space="0" w:color="auto"/>
            <w:bottom w:val="none" w:sz="0" w:space="0" w:color="auto"/>
            <w:right w:val="none" w:sz="0" w:space="0" w:color="auto"/>
          </w:divBdr>
          <w:divsChild>
            <w:div w:id="1337001720">
              <w:marLeft w:val="0"/>
              <w:marRight w:val="0"/>
              <w:marTop w:val="0"/>
              <w:marBottom w:val="0"/>
              <w:divBdr>
                <w:top w:val="none" w:sz="0" w:space="0" w:color="auto"/>
                <w:left w:val="none" w:sz="0" w:space="0" w:color="auto"/>
                <w:bottom w:val="none" w:sz="0" w:space="0" w:color="auto"/>
                <w:right w:val="none" w:sz="0" w:space="0" w:color="auto"/>
              </w:divBdr>
            </w:div>
          </w:divsChild>
        </w:div>
        <w:div w:id="900209366">
          <w:marLeft w:val="0"/>
          <w:marRight w:val="0"/>
          <w:marTop w:val="0"/>
          <w:marBottom w:val="0"/>
          <w:divBdr>
            <w:top w:val="none" w:sz="0" w:space="0" w:color="auto"/>
            <w:left w:val="none" w:sz="0" w:space="0" w:color="auto"/>
            <w:bottom w:val="none" w:sz="0" w:space="0" w:color="auto"/>
            <w:right w:val="none" w:sz="0" w:space="0" w:color="auto"/>
          </w:divBdr>
        </w:div>
        <w:div w:id="368922394">
          <w:marLeft w:val="0"/>
          <w:marRight w:val="0"/>
          <w:marTop w:val="0"/>
          <w:marBottom w:val="0"/>
          <w:divBdr>
            <w:top w:val="none" w:sz="0" w:space="0" w:color="auto"/>
            <w:left w:val="none" w:sz="0" w:space="0" w:color="auto"/>
            <w:bottom w:val="none" w:sz="0" w:space="0" w:color="auto"/>
            <w:right w:val="none" w:sz="0" w:space="0" w:color="auto"/>
          </w:divBdr>
          <w:divsChild>
            <w:div w:id="158471203">
              <w:marLeft w:val="0"/>
              <w:marRight w:val="0"/>
              <w:marTop w:val="0"/>
              <w:marBottom w:val="0"/>
              <w:divBdr>
                <w:top w:val="none" w:sz="0" w:space="0" w:color="auto"/>
                <w:left w:val="none" w:sz="0" w:space="0" w:color="auto"/>
                <w:bottom w:val="none" w:sz="0" w:space="0" w:color="auto"/>
                <w:right w:val="none" w:sz="0" w:space="0" w:color="auto"/>
              </w:divBdr>
            </w:div>
          </w:divsChild>
        </w:div>
        <w:div w:id="190148476">
          <w:marLeft w:val="0"/>
          <w:marRight w:val="0"/>
          <w:marTop w:val="300"/>
          <w:marBottom w:val="0"/>
          <w:divBdr>
            <w:top w:val="none" w:sz="0" w:space="0" w:color="auto"/>
            <w:left w:val="none" w:sz="0" w:space="0" w:color="auto"/>
            <w:bottom w:val="none" w:sz="0" w:space="0" w:color="auto"/>
            <w:right w:val="none" w:sz="0" w:space="0" w:color="auto"/>
          </w:divBdr>
          <w:divsChild>
            <w:div w:id="1132677492">
              <w:marLeft w:val="0"/>
              <w:marRight w:val="0"/>
              <w:marTop w:val="0"/>
              <w:marBottom w:val="0"/>
              <w:divBdr>
                <w:top w:val="none" w:sz="0" w:space="0" w:color="auto"/>
                <w:left w:val="none" w:sz="0" w:space="0" w:color="auto"/>
                <w:bottom w:val="none" w:sz="0" w:space="0" w:color="auto"/>
                <w:right w:val="none" w:sz="0" w:space="0" w:color="auto"/>
              </w:divBdr>
              <w:divsChild>
                <w:div w:id="84374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04163">
          <w:marLeft w:val="0"/>
          <w:marRight w:val="0"/>
          <w:marTop w:val="300"/>
          <w:marBottom w:val="0"/>
          <w:divBdr>
            <w:top w:val="none" w:sz="0" w:space="0" w:color="auto"/>
            <w:left w:val="none" w:sz="0" w:space="0" w:color="auto"/>
            <w:bottom w:val="none" w:sz="0" w:space="0" w:color="auto"/>
            <w:right w:val="none" w:sz="0" w:space="0" w:color="auto"/>
          </w:divBdr>
          <w:divsChild>
            <w:div w:id="662007108">
              <w:marLeft w:val="0"/>
              <w:marRight w:val="0"/>
              <w:marTop w:val="0"/>
              <w:marBottom w:val="0"/>
              <w:divBdr>
                <w:top w:val="none" w:sz="0" w:space="0" w:color="auto"/>
                <w:left w:val="none" w:sz="0" w:space="0" w:color="auto"/>
                <w:bottom w:val="none" w:sz="0" w:space="0" w:color="auto"/>
                <w:right w:val="none" w:sz="0" w:space="0" w:color="auto"/>
              </w:divBdr>
              <w:divsChild>
                <w:div w:id="8677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62136">
          <w:marLeft w:val="0"/>
          <w:marRight w:val="0"/>
          <w:marTop w:val="300"/>
          <w:marBottom w:val="0"/>
          <w:divBdr>
            <w:top w:val="none" w:sz="0" w:space="0" w:color="auto"/>
            <w:left w:val="none" w:sz="0" w:space="0" w:color="auto"/>
            <w:bottom w:val="none" w:sz="0" w:space="0" w:color="auto"/>
            <w:right w:val="none" w:sz="0" w:space="0" w:color="auto"/>
          </w:divBdr>
          <w:divsChild>
            <w:div w:id="1023673850">
              <w:marLeft w:val="0"/>
              <w:marRight w:val="0"/>
              <w:marTop w:val="0"/>
              <w:marBottom w:val="0"/>
              <w:divBdr>
                <w:top w:val="none" w:sz="0" w:space="0" w:color="auto"/>
                <w:left w:val="none" w:sz="0" w:space="0" w:color="auto"/>
                <w:bottom w:val="none" w:sz="0" w:space="0" w:color="auto"/>
                <w:right w:val="none" w:sz="0" w:space="0" w:color="auto"/>
              </w:divBdr>
              <w:divsChild>
                <w:div w:id="166555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41828">
          <w:marLeft w:val="0"/>
          <w:marRight w:val="0"/>
          <w:marTop w:val="300"/>
          <w:marBottom w:val="0"/>
          <w:divBdr>
            <w:top w:val="none" w:sz="0" w:space="0" w:color="auto"/>
            <w:left w:val="none" w:sz="0" w:space="0" w:color="auto"/>
            <w:bottom w:val="none" w:sz="0" w:space="0" w:color="auto"/>
            <w:right w:val="none" w:sz="0" w:space="0" w:color="auto"/>
          </w:divBdr>
          <w:divsChild>
            <w:div w:id="1423260296">
              <w:marLeft w:val="0"/>
              <w:marRight w:val="0"/>
              <w:marTop w:val="0"/>
              <w:marBottom w:val="0"/>
              <w:divBdr>
                <w:top w:val="none" w:sz="0" w:space="0" w:color="auto"/>
                <w:left w:val="none" w:sz="0" w:space="0" w:color="auto"/>
                <w:bottom w:val="none" w:sz="0" w:space="0" w:color="auto"/>
                <w:right w:val="none" w:sz="0" w:space="0" w:color="auto"/>
              </w:divBdr>
              <w:divsChild>
                <w:div w:id="20776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554197">
      <w:bodyDiv w:val="1"/>
      <w:marLeft w:val="0"/>
      <w:marRight w:val="0"/>
      <w:marTop w:val="0"/>
      <w:marBottom w:val="0"/>
      <w:divBdr>
        <w:top w:val="none" w:sz="0" w:space="0" w:color="auto"/>
        <w:left w:val="none" w:sz="0" w:space="0" w:color="auto"/>
        <w:bottom w:val="none" w:sz="0" w:space="0" w:color="auto"/>
        <w:right w:val="none" w:sz="0" w:space="0" w:color="auto"/>
      </w:divBdr>
      <w:divsChild>
        <w:div w:id="1840075757">
          <w:marLeft w:val="0"/>
          <w:marRight w:val="0"/>
          <w:marTop w:val="0"/>
          <w:marBottom w:val="0"/>
          <w:divBdr>
            <w:top w:val="none" w:sz="0" w:space="0" w:color="auto"/>
            <w:left w:val="none" w:sz="0" w:space="0" w:color="auto"/>
            <w:bottom w:val="none" w:sz="0" w:space="0" w:color="auto"/>
            <w:right w:val="none" w:sz="0" w:space="0" w:color="auto"/>
          </w:divBdr>
        </w:div>
        <w:div w:id="823591027">
          <w:marLeft w:val="0"/>
          <w:marRight w:val="0"/>
          <w:marTop w:val="0"/>
          <w:marBottom w:val="0"/>
          <w:divBdr>
            <w:top w:val="none" w:sz="0" w:space="0" w:color="auto"/>
            <w:left w:val="none" w:sz="0" w:space="0" w:color="auto"/>
            <w:bottom w:val="none" w:sz="0" w:space="0" w:color="auto"/>
            <w:right w:val="none" w:sz="0" w:space="0" w:color="auto"/>
          </w:divBdr>
          <w:divsChild>
            <w:div w:id="1393892258">
              <w:marLeft w:val="0"/>
              <w:marRight w:val="0"/>
              <w:marTop w:val="0"/>
              <w:marBottom w:val="0"/>
              <w:divBdr>
                <w:top w:val="none" w:sz="0" w:space="0" w:color="auto"/>
                <w:left w:val="none" w:sz="0" w:space="0" w:color="auto"/>
                <w:bottom w:val="none" w:sz="0" w:space="0" w:color="auto"/>
                <w:right w:val="none" w:sz="0" w:space="0" w:color="auto"/>
              </w:divBdr>
            </w:div>
          </w:divsChild>
        </w:div>
        <w:div w:id="1008486420">
          <w:marLeft w:val="0"/>
          <w:marRight w:val="0"/>
          <w:marTop w:val="0"/>
          <w:marBottom w:val="0"/>
          <w:divBdr>
            <w:top w:val="none" w:sz="0" w:space="0" w:color="auto"/>
            <w:left w:val="none" w:sz="0" w:space="0" w:color="auto"/>
            <w:bottom w:val="none" w:sz="0" w:space="0" w:color="auto"/>
            <w:right w:val="none" w:sz="0" w:space="0" w:color="auto"/>
          </w:divBdr>
        </w:div>
        <w:div w:id="1730299840">
          <w:marLeft w:val="0"/>
          <w:marRight w:val="0"/>
          <w:marTop w:val="0"/>
          <w:marBottom w:val="0"/>
          <w:divBdr>
            <w:top w:val="none" w:sz="0" w:space="0" w:color="auto"/>
            <w:left w:val="none" w:sz="0" w:space="0" w:color="auto"/>
            <w:bottom w:val="none" w:sz="0" w:space="0" w:color="auto"/>
            <w:right w:val="none" w:sz="0" w:space="0" w:color="auto"/>
          </w:divBdr>
          <w:divsChild>
            <w:div w:id="1313832594">
              <w:marLeft w:val="0"/>
              <w:marRight w:val="0"/>
              <w:marTop w:val="0"/>
              <w:marBottom w:val="0"/>
              <w:divBdr>
                <w:top w:val="none" w:sz="0" w:space="0" w:color="auto"/>
                <w:left w:val="none" w:sz="0" w:space="0" w:color="auto"/>
                <w:bottom w:val="none" w:sz="0" w:space="0" w:color="auto"/>
                <w:right w:val="none" w:sz="0" w:space="0" w:color="auto"/>
              </w:divBdr>
            </w:div>
          </w:divsChild>
        </w:div>
        <w:div w:id="1065638833">
          <w:marLeft w:val="0"/>
          <w:marRight w:val="0"/>
          <w:marTop w:val="0"/>
          <w:marBottom w:val="0"/>
          <w:divBdr>
            <w:top w:val="none" w:sz="0" w:space="0" w:color="auto"/>
            <w:left w:val="none" w:sz="0" w:space="0" w:color="auto"/>
            <w:bottom w:val="none" w:sz="0" w:space="0" w:color="auto"/>
            <w:right w:val="none" w:sz="0" w:space="0" w:color="auto"/>
          </w:divBdr>
        </w:div>
        <w:div w:id="906913296">
          <w:marLeft w:val="0"/>
          <w:marRight w:val="0"/>
          <w:marTop w:val="0"/>
          <w:marBottom w:val="0"/>
          <w:divBdr>
            <w:top w:val="none" w:sz="0" w:space="0" w:color="auto"/>
            <w:left w:val="none" w:sz="0" w:space="0" w:color="auto"/>
            <w:bottom w:val="none" w:sz="0" w:space="0" w:color="auto"/>
            <w:right w:val="none" w:sz="0" w:space="0" w:color="auto"/>
          </w:divBdr>
          <w:divsChild>
            <w:div w:id="1238321992">
              <w:marLeft w:val="0"/>
              <w:marRight w:val="0"/>
              <w:marTop w:val="0"/>
              <w:marBottom w:val="0"/>
              <w:divBdr>
                <w:top w:val="none" w:sz="0" w:space="0" w:color="auto"/>
                <w:left w:val="none" w:sz="0" w:space="0" w:color="auto"/>
                <w:bottom w:val="none" w:sz="0" w:space="0" w:color="auto"/>
                <w:right w:val="none" w:sz="0" w:space="0" w:color="auto"/>
              </w:divBdr>
            </w:div>
          </w:divsChild>
        </w:div>
        <w:div w:id="422338287">
          <w:marLeft w:val="0"/>
          <w:marRight w:val="0"/>
          <w:marTop w:val="0"/>
          <w:marBottom w:val="0"/>
          <w:divBdr>
            <w:top w:val="none" w:sz="0" w:space="0" w:color="auto"/>
            <w:left w:val="none" w:sz="0" w:space="0" w:color="auto"/>
            <w:bottom w:val="none" w:sz="0" w:space="0" w:color="auto"/>
            <w:right w:val="none" w:sz="0" w:space="0" w:color="auto"/>
          </w:divBdr>
        </w:div>
        <w:div w:id="1904290090">
          <w:marLeft w:val="0"/>
          <w:marRight w:val="0"/>
          <w:marTop w:val="0"/>
          <w:marBottom w:val="0"/>
          <w:divBdr>
            <w:top w:val="none" w:sz="0" w:space="0" w:color="auto"/>
            <w:left w:val="none" w:sz="0" w:space="0" w:color="auto"/>
            <w:bottom w:val="none" w:sz="0" w:space="0" w:color="auto"/>
            <w:right w:val="none" w:sz="0" w:space="0" w:color="auto"/>
          </w:divBdr>
          <w:divsChild>
            <w:div w:id="335957534">
              <w:marLeft w:val="0"/>
              <w:marRight w:val="0"/>
              <w:marTop w:val="0"/>
              <w:marBottom w:val="0"/>
              <w:divBdr>
                <w:top w:val="none" w:sz="0" w:space="0" w:color="auto"/>
                <w:left w:val="none" w:sz="0" w:space="0" w:color="auto"/>
                <w:bottom w:val="none" w:sz="0" w:space="0" w:color="auto"/>
                <w:right w:val="none" w:sz="0" w:space="0" w:color="auto"/>
              </w:divBdr>
            </w:div>
          </w:divsChild>
        </w:div>
        <w:div w:id="974413490">
          <w:marLeft w:val="0"/>
          <w:marRight w:val="0"/>
          <w:marTop w:val="0"/>
          <w:marBottom w:val="0"/>
          <w:divBdr>
            <w:top w:val="none" w:sz="0" w:space="0" w:color="auto"/>
            <w:left w:val="none" w:sz="0" w:space="0" w:color="auto"/>
            <w:bottom w:val="none" w:sz="0" w:space="0" w:color="auto"/>
            <w:right w:val="none" w:sz="0" w:space="0" w:color="auto"/>
          </w:divBdr>
        </w:div>
        <w:div w:id="1149245604">
          <w:marLeft w:val="0"/>
          <w:marRight w:val="0"/>
          <w:marTop w:val="0"/>
          <w:marBottom w:val="0"/>
          <w:divBdr>
            <w:top w:val="none" w:sz="0" w:space="0" w:color="auto"/>
            <w:left w:val="none" w:sz="0" w:space="0" w:color="auto"/>
            <w:bottom w:val="none" w:sz="0" w:space="0" w:color="auto"/>
            <w:right w:val="none" w:sz="0" w:space="0" w:color="auto"/>
          </w:divBdr>
          <w:divsChild>
            <w:div w:id="1976831879">
              <w:marLeft w:val="0"/>
              <w:marRight w:val="0"/>
              <w:marTop w:val="0"/>
              <w:marBottom w:val="0"/>
              <w:divBdr>
                <w:top w:val="none" w:sz="0" w:space="0" w:color="auto"/>
                <w:left w:val="none" w:sz="0" w:space="0" w:color="auto"/>
                <w:bottom w:val="none" w:sz="0" w:space="0" w:color="auto"/>
                <w:right w:val="none" w:sz="0" w:space="0" w:color="auto"/>
              </w:divBdr>
            </w:div>
          </w:divsChild>
        </w:div>
        <w:div w:id="1827699549">
          <w:marLeft w:val="0"/>
          <w:marRight w:val="0"/>
          <w:marTop w:val="0"/>
          <w:marBottom w:val="0"/>
          <w:divBdr>
            <w:top w:val="none" w:sz="0" w:space="0" w:color="auto"/>
            <w:left w:val="none" w:sz="0" w:space="0" w:color="auto"/>
            <w:bottom w:val="none" w:sz="0" w:space="0" w:color="auto"/>
            <w:right w:val="none" w:sz="0" w:space="0" w:color="auto"/>
          </w:divBdr>
        </w:div>
        <w:div w:id="1691491845">
          <w:marLeft w:val="0"/>
          <w:marRight w:val="0"/>
          <w:marTop w:val="0"/>
          <w:marBottom w:val="0"/>
          <w:divBdr>
            <w:top w:val="none" w:sz="0" w:space="0" w:color="auto"/>
            <w:left w:val="none" w:sz="0" w:space="0" w:color="auto"/>
            <w:bottom w:val="none" w:sz="0" w:space="0" w:color="auto"/>
            <w:right w:val="none" w:sz="0" w:space="0" w:color="auto"/>
          </w:divBdr>
          <w:divsChild>
            <w:div w:id="1517421064">
              <w:marLeft w:val="0"/>
              <w:marRight w:val="0"/>
              <w:marTop w:val="0"/>
              <w:marBottom w:val="0"/>
              <w:divBdr>
                <w:top w:val="none" w:sz="0" w:space="0" w:color="auto"/>
                <w:left w:val="none" w:sz="0" w:space="0" w:color="auto"/>
                <w:bottom w:val="none" w:sz="0" w:space="0" w:color="auto"/>
                <w:right w:val="none" w:sz="0" w:space="0" w:color="auto"/>
              </w:divBdr>
            </w:div>
          </w:divsChild>
        </w:div>
        <w:div w:id="1156261031">
          <w:marLeft w:val="0"/>
          <w:marRight w:val="0"/>
          <w:marTop w:val="0"/>
          <w:marBottom w:val="0"/>
          <w:divBdr>
            <w:top w:val="none" w:sz="0" w:space="0" w:color="auto"/>
            <w:left w:val="none" w:sz="0" w:space="0" w:color="auto"/>
            <w:bottom w:val="none" w:sz="0" w:space="0" w:color="auto"/>
            <w:right w:val="none" w:sz="0" w:space="0" w:color="auto"/>
          </w:divBdr>
        </w:div>
        <w:div w:id="1565143978">
          <w:marLeft w:val="0"/>
          <w:marRight w:val="0"/>
          <w:marTop w:val="0"/>
          <w:marBottom w:val="0"/>
          <w:divBdr>
            <w:top w:val="none" w:sz="0" w:space="0" w:color="auto"/>
            <w:left w:val="none" w:sz="0" w:space="0" w:color="auto"/>
            <w:bottom w:val="none" w:sz="0" w:space="0" w:color="auto"/>
            <w:right w:val="none" w:sz="0" w:space="0" w:color="auto"/>
          </w:divBdr>
          <w:divsChild>
            <w:div w:id="512305057">
              <w:marLeft w:val="0"/>
              <w:marRight w:val="0"/>
              <w:marTop w:val="0"/>
              <w:marBottom w:val="0"/>
              <w:divBdr>
                <w:top w:val="none" w:sz="0" w:space="0" w:color="auto"/>
                <w:left w:val="none" w:sz="0" w:space="0" w:color="auto"/>
                <w:bottom w:val="none" w:sz="0" w:space="0" w:color="auto"/>
                <w:right w:val="none" w:sz="0" w:space="0" w:color="auto"/>
              </w:divBdr>
            </w:div>
          </w:divsChild>
        </w:div>
        <w:div w:id="1727870881">
          <w:marLeft w:val="0"/>
          <w:marRight w:val="0"/>
          <w:marTop w:val="300"/>
          <w:marBottom w:val="0"/>
          <w:divBdr>
            <w:top w:val="none" w:sz="0" w:space="0" w:color="auto"/>
            <w:left w:val="none" w:sz="0" w:space="0" w:color="auto"/>
            <w:bottom w:val="none" w:sz="0" w:space="0" w:color="auto"/>
            <w:right w:val="none" w:sz="0" w:space="0" w:color="auto"/>
          </w:divBdr>
          <w:divsChild>
            <w:div w:id="907111834">
              <w:marLeft w:val="0"/>
              <w:marRight w:val="0"/>
              <w:marTop w:val="0"/>
              <w:marBottom w:val="0"/>
              <w:divBdr>
                <w:top w:val="none" w:sz="0" w:space="0" w:color="auto"/>
                <w:left w:val="none" w:sz="0" w:space="0" w:color="auto"/>
                <w:bottom w:val="none" w:sz="0" w:space="0" w:color="auto"/>
                <w:right w:val="none" w:sz="0" w:space="0" w:color="auto"/>
              </w:divBdr>
              <w:divsChild>
                <w:div w:id="28469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2168">
          <w:marLeft w:val="0"/>
          <w:marRight w:val="0"/>
          <w:marTop w:val="300"/>
          <w:marBottom w:val="0"/>
          <w:divBdr>
            <w:top w:val="none" w:sz="0" w:space="0" w:color="auto"/>
            <w:left w:val="none" w:sz="0" w:space="0" w:color="auto"/>
            <w:bottom w:val="none" w:sz="0" w:space="0" w:color="auto"/>
            <w:right w:val="none" w:sz="0" w:space="0" w:color="auto"/>
          </w:divBdr>
          <w:divsChild>
            <w:div w:id="1867210694">
              <w:marLeft w:val="0"/>
              <w:marRight w:val="0"/>
              <w:marTop w:val="0"/>
              <w:marBottom w:val="0"/>
              <w:divBdr>
                <w:top w:val="none" w:sz="0" w:space="0" w:color="auto"/>
                <w:left w:val="none" w:sz="0" w:space="0" w:color="auto"/>
                <w:bottom w:val="none" w:sz="0" w:space="0" w:color="auto"/>
                <w:right w:val="none" w:sz="0" w:space="0" w:color="auto"/>
              </w:divBdr>
              <w:divsChild>
                <w:div w:id="7004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00081">
          <w:marLeft w:val="0"/>
          <w:marRight w:val="0"/>
          <w:marTop w:val="300"/>
          <w:marBottom w:val="0"/>
          <w:divBdr>
            <w:top w:val="none" w:sz="0" w:space="0" w:color="auto"/>
            <w:left w:val="none" w:sz="0" w:space="0" w:color="auto"/>
            <w:bottom w:val="none" w:sz="0" w:space="0" w:color="auto"/>
            <w:right w:val="none" w:sz="0" w:space="0" w:color="auto"/>
          </w:divBdr>
          <w:divsChild>
            <w:div w:id="104278245">
              <w:marLeft w:val="0"/>
              <w:marRight w:val="0"/>
              <w:marTop w:val="0"/>
              <w:marBottom w:val="0"/>
              <w:divBdr>
                <w:top w:val="none" w:sz="0" w:space="0" w:color="auto"/>
                <w:left w:val="none" w:sz="0" w:space="0" w:color="auto"/>
                <w:bottom w:val="none" w:sz="0" w:space="0" w:color="auto"/>
                <w:right w:val="none" w:sz="0" w:space="0" w:color="auto"/>
              </w:divBdr>
              <w:divsChild>
                <w:div w:id="12009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792">
          <w:marLeft w:val="0"/>
          <w:marRight w:val="0"/>
          <w:marTop w:val="300"/>
          <w:marBottom w:val="0"/>
          <w:divBdr>
            <w:top w:val="none" w:sz="0" w:space="0" w:color="auto"/>
            <w:left w:val="none" w:sz="0" w:space="0" w:color="auto"/>
            <w:bottom w:val="none" w:sz="0" w:space="0" w:color="auto"/>
            <w:right w:val="none" w:sz="0" w:space="0" w:color="auto"/>
          </w:divBdr>
          <w:divsChild>
            <w:div w:id="133186053">
              <w:marLeft w:val="0"/>
              <w:marRight w:val="0"/>
              <w:marTop w:val="0"/>
              <w:marBottom w:val="0"/>
              <w:divBdr>
                <w:top w:val="none" w:sz="0" w:space="0" w:color="auto"/>
                <w:left w:val="none" w:sz="0" w:space="0" w:color="auto"/>
                <w:bottom w:val="none" w:sz="0" w:space="0" w:color="auto"/>
                <w:right w:val="none" w:sz="0" w:space="0" w:color="auto"/>
              </w:divBdr>
              <w:divsChild>
                <w:div w:id="1520850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030376">
      <w:bodyDiv w:val="1"/>
      <w:marLeft w:val="0"/>
      <w:marRight w:val="0"/>
      <w:marTop w:val="0"/>
      <w:marBottom w:val="0"/>
      <w:divBdr>
        <w:top w:val="none" w:sz="0" w:space="0" w:color="auto"/>
        <w:left w:val="none" w:sz="0" w:space="0" w:color="auto"/>
        <w:bottom w:val="none" w:sz="0" w:space="0" w:color="auto"/>
        <w:right w:val="none" w:sz="0" w:space="0" w:color="auto"/>
      </w:divBdr>
      <w:divsChild>
        <w:div w:id="2101753031">
          <w:marLeft w:val="0"/>
          <w:marRight w:val="0"/>
          <w:marTop w:val="0"/>
          <w:marBottom w:val="0"/>
          <w:divBdr>
            <w:top w:val="none" w:sz="0" w:space="0" w:color="auto"/>
            <w:left w:val="none" w:sz="0" w:space="0" w:color="auto"/>
            <w:bottom w:val="none" w:sz="0" w:space="0" w:color="auto"/>
            <w:right w:val="none" w:sz="0" w:space="0" w:color="auto"/>
          </w:divBdr>
        </w:div>
        <w:div w:id="1894584041">
          <w:marLeft w:val="0"/>
          <w:marRight w:val="0"/>
          <w:marTop w:val="0"/>
          <w:marBottom w:val="0"/>
          <w:divBdr>
            <w:top w:val="none" w:sz="0" w:space="0" w:color="auto"/>
            <w:left w:val="none" w:sz="0" w:space="0" w:color="auto"/>
            <w:bottom w:val="none" w:sz="0" w:space="0" w:color="auto"/>
            <w:right w:val="none" w:sz="0" w:space="0" w:color="auto"/>
          </w:divBdr>
          <w:divsChild>
            <w:div w:id="1271746455">
              <w:marLeft w:val="0"/>
              <w:marRight w:val="0"/>
              <w:marTop w:val="0"/>
              <w:marBottom w:val="0"/>
              <w:divBdr>
                <w:top w:val="none" w:sz="0" w:space="0" w:color="auto"/>
                <w:left w:val="none" w:sz="0" w:space="0" w:color="auto"/>
                <w:bottom w:val="none" w:sz="0" w:space="0" w:color="auto"/>
                <w:right w:val="none" w:sz="0" w:space="0" w:color="auto"/>
              </w:divBdr>
            </w:div>
          </w:divsChild>
        </w:div>
        <w:div w:id="2068062742">
          <w:marLeft w:val="0"/>
          <w:marRight w:val="0"/>
          <w:marTop w:val="0"/>
          <w:marBottom w:val="0"/>
          <w:divBdr>
            <w:top w:val="none" w:sz="0" w:space="0" w:color="auto"/>
            <w:left w:val="none" w:sz="0" w:space="0" w:color="auto"/>
            <w:bottom w:val="none" w:sz="0" w:space="0" w:color="auto"/>
            <w:right w:val="none" w:sz="0" w:space="0" w:color="auto"/>
          </w:divBdr>
        </w:div>
        <w:div w:id="2080209126">
          <w:marLeft w:val="0"/>
          <w:marRight w:val="0"/>
          <w:marTop w:val="0"/>
          <w:marBottom w:val="0"/>
          <w:divBdr>
            <w:top w:val="none" w:sz="0" w:space="0" w:color="auto"/>
            <w:left w:val="none" w:sz="0" w:space="0" w:color="auto"/>
            <w:bottom w:val="none" w:sz="0" w:space="0" w:color="auto"/>
            <w:right w:val="none" w:sz="0" w:space="0" w:color="auto"/>
          </w:divBdr>
          <w:divsChild>
            <w:div w:id="805775649">
              <w:marLeft w:val="0"/>
              <w:marRight w:val="0"/>
              <w:marTop w:val="0"/>
              <w:marBottom w:val="0"/>
              <w:divBdr>
                <w:top w:val="none" w:sz="0" w:space="0" w:color="auto"/>
                <w:left w:val="none" w:sz="0" w:space="0" w:color="auto"/>
                <w:bottom w:val="none" w:sz="0" w:space="0" w:color="auto"/>
                <w:right w:val="none" w:sz="0" w:space="0" w:color="auto"/>
              </w:divBdr>
            </w:div>
          </w:divsChild>
        </w:div>
        <w:div w:id="812068532">
          <w:marLeft w:val="0"/>
          <w:marRight w:val="0"/>
          <w:marTop w:val="0"/>
          <w:marBottom w:val="0"/>
          <w:divBdr>
            <w:top w:val="none" w:sz="0" w:space="0" w:color="auto"/>
            <w:left w:val="none" w:sz="0" w:space="0" w:color="auto"/>
            <w:bottom w:val="none" w:sz="0" w:space="0" w:color="auto"/>
            <w:right w:val="none" w:sz="0" w:space="0" w:color="auto"/>
          </w:divBdr>
        </w:div>
        <w:div w:id="1638950419">
          <w:marLeft w:val="0"/>
          <w:marRight w:val="0"/>
          <w:marTop w:val="0"/>
          <w:marBottom w:val="0"/>
          <w:divBdr>
            <w:top w:val="none" w:sz="0" w:space="0" w:color="auto"/>
            <w:left w:val="none" w:sz="0" w:space="0" w:color="auto"/>
            <w:bottom w:val="none" w:sz="0" w:space="0" w:color="auto"/>
            <w:right w:val="none" w:sz="0" w:space="0" w:color="auto"/>
          </w:divBdr>
          <w:divsChild>
            <w:div w:id="853805393">
              <w:marLeft w:val="0"/>
              <w:marRight w:val="0"/>
              <w:marTop w:val="0"/>
              <w:marBottom w:val="0"/>
              <w:divBdr>
                <w:top w:val="none" w:sz="0" w:space="0" w:color="auto"/>
                <w:left w:val="none" w:sz="0" w:space="0" w:color="auto"/>
                <w:bottom w:val="none" w:sz="0" w:space="0" w:color="auto"/>
                <w:right w:val="none" w:sz="0" w:space="0" w:color="auto"/>
              </w:divBdr>
            </w:div>
          </w:divsChild>
        </w:div>
        <w:div w:id="530800091">
          <w:marLeft w:val="0"/>
          <w:marRight w:val="0"/>
          <w:marTop w:val="0"/>
          <w:marBottom w:val="0"/>
          <w:divBdr>
            <w:top w:val="none" w:sz="0" w:space="0" w:color="auto"/>
            <w:left w:val="none" w:sz="0" w:space="0" w:color="auto"/>
            <w:bottom w:val="none" w:sz="0" w:space="0" w:color="auto"/>
            <w:right w:val="none" w:sz="0" w:space="0" w:color="auto"/>
          </w:divBdr>
        </w:div>
        <w:div w:id="1921211729">
          <w:marLeft w:val="0"/>
          <w:marRight w:val="0"/>
          <w:marTop w:val="0"/>
          <w:marBottom w:val="0"/>
          <w:divBdr>
            <w:top w:val="none" w:sz="0" w:space="0" w:color="auto"/>
            <w:left w:val="none" w:sz="0" w:space="0" w:color="auto"/>
            <w:bottom w:val="none" w:sz="0" w:space="0" w:color="auto"/>
            <w:right w:val="none" w:sz="0" w:space="0" w:color="auto"/>
          </w:divBdr>
          <w:divsChild>
            <w:div w:id="939990034">
              <w:marLeft w:val="0"/>
              <w:marRight w:val="0"/>
              <w:marTop w:val="0"/>
              <w:marBottom w:val="0"/>
              <w:divBdr>
                <w:top w:val="none" w:sz="0" w:space="0" w:color="auto"/>
                <w:left w:val="none" w:sz="0" w:space="0" w:color="auto"/>
                <w:bottom w:val="none" w:sz="0" w:space="0" w:color="auto"/>
                <w:right w:val="none" w:sz="0" w:space="0" w:color="auto"/>
              </w:divBdr>
            </w:div>
          </w:divsChild>
        </w:div>
        <w:div w:id="306521887">
          <w:marLeft w:val="0"/>
          <w:marRight w:val="0"/>
          <w:marTop w:val="0"/>
          <w:marBottom w:val="0"/>
          <w:divBdr>
            <w:top w:val="none" w:sz="0" w:space="0" w:color="auto"/>
            <w:left w:val="none" w:sz="0" w:space="0" w:color="auto"/>
            <w:bottom w:val="none" w:sz="0" w:space="0" w:color="auto"/>
            <w:right w:val="none" w:sz="0" w:space="0" w:color="auto"/>
          </w:divBdr>
        </w:div>
        <w:div w:id="846332855">
          <w:marLeft w:val="0"/>
          <w:marRight w:val="0"/>
          <w:marTop w:val="0"/>
          <w:marBottom w:val="0"/>
          <w:divBdr>
            <w:top w:val="none" w:sz="0" w:space="0" w:color="auto"/>
            <w:left w:val="none" w:sz="0" w:space="0" w:color="auto"/>
            <w:bottom w:val="none" w:sz="0" w:space="0" w:color="auto"/>
            <w:right w:val="none" w:sz="0" w:space="0" w:color="auto"/>
          </w:divBdr>
          <w:divsChild>
            <w:div w:id="1802335748">
              <w:marLeft w:val="0"/>
              <w:marRight w:val="0"/>
              <w:marTop w:val="0"/>
              <w:marBottom w:val="0"/>
              <w:divBdr>
                <w:top w:val="none" w:sz="0" w:space="0" w:color="auto"/>
                <w:left w:val="none" w:sz="0" w:space="0" w:color="auto"/>
                <w:bottom w:val="none" w:sz="0" w:space="0" w:color="auto"/>
                <w:right w:val="none" w:sz="0" w:space="0" w:color="auto"/>
              </w:divBdr>
            </w:div>
          </w:divsChild>
        </w:div>
        <w:div w:id="379400621">
          <w:marLeft w:val="0"/>
          <w:marRight w:val="0"/>
          <w:marTop w:val="0"/>
          <w:marBottom w:val="0"/>
          <w:divBdr>
            <w:top w:val="none" w:sz="0" w:space="0" w:color="auto"/>
            <w:left w:val="none" w:sz="0" w:space="0" w:color="auto"/>
            <w:bottom w:val="none" w:sz="0" w:space="0" w:color="auto"/>
            <w:right w:val="none" w:sz="0" w:space="0" w:color="auto"/>
          </w:divBdr>
        </w:div>
        <w:div w:id="1376732328">
          <w:marLeft w:val="0"/>
          <w:marRight w:val="0"/>
          <w:marTop w:val="0"/>
          <w:marBottom w:val="0"/>
          <w:divBdr>
            <w:top w:val="none" w:sz="0" w:space="0" w:color="auto"/>
            <w:left w:val="none" w:sz="0" w:space="0" w:color="auto"/>
            <w:bottom w:val="none" w:sz="0" w:space="0" w:color="auto"/>
            <w:right w:val="none" w:sz="0" w:space="0" w:color="auto"/>
          </w:divBdr>
          <w:divsChild>
            <w:div w:id="1449394448">
              <w:marLeft w:val="0"/>
              <w:marRight w:val="0"/>
              <w:marTop w:val="0"/>
              <w:marBottom w:val="0"/>
              <w:divBdr>
                <w:top w:val="none" w:sz="0" w:space="0" w:color="auto"/>
                <w:left w:val="none" w:sz="0" w:space="0" w:color="auto"/>
                <w:bottom w:val="none" w:sz="0" w:space="0" w:color="auto"/>
                <w:right w:val="none" w:sz="0" w:space="0" w:color="auto"/>
              </w:divBdr>
            </w:div>
          </w:divsChild>
        </w:div>
        <w:div w:id="94516773">
          <w:marLeft w:val="0"/>
          <w:marRight w:val="0"/>
          <w:marTop w:val="0"/>
          <w:marBottom w:val="0"/>
          <w:divBdr>
            <w:top w:val="none" w:sz="0" w:space="0" w:color="auto"/>
            <w:left w:val="none" w:sz="0" w:space="0" w:color="auto"/>
            <w:bottom w:val="none" w:sz="0" w:space="0" w:color="auto"/>
            <w:right w:val="none" w:sz="0" w:space="0" w:color="auto"/>
          </w:divBdr>
        </w:div>
        <w:div w:id="1029919112">
          <w:marLeft w:val="0"/>
          <w:marRight w:val="0"/>
          <w:marTop w:val="0"/>
          <w:marBottom w:val="0"/>
          <w:divBdr>
            <w:top w:val="none" w:sz="0" w:space="0" w:color="auto"/>
            <w:left w:val="none" w:sz="0" w:space="0" w:color="auto"/>
            <w:bottom w:val="none" w:sz="0" w:space="0" w:color="auto"/>
            <w:right w:val="none" w:sz="0" w:space="0" w:color="auto"/>
          </w:divBdr>
          <w:divsChild>
            <w:div w:id="1251042149">
              <w:marLeft w:val="0"/>
              <w:marRight w:val="0"/>
              <w:marTop w:val="0"/>
              <w:marBottom w:val="0"/>
              <w:divBdr>
                <w:top w:val="none" w:sz="0" w:space="0" w:color="auto"/>
                <w:left w:val="none" w:sz="0" w:space="0" w:color="auto"/>
                <w:bottom w:val="none" w:sz="0" w:space="0" w:color="auto"/>
                <w:right w:val="none" w:sz="0" w:space="0" w:color="auto"/>
              </w:divBdr>
            </w:div>
          </w:divsChild>
        </w:div>
        <w:div w:id="1128545294">
          <w:marLeft w:val="0"/>
          <w:marRight w:val="0"/>
          <w:marTop w:val="300"/>
          <w:marBottom w:val="0"/>
          <w:divBdr>
            <w:top w:val="none" w:sz="0" w:space="0" w:color="auto"/>
            <w:left w:val="none" w:sz="0" w:space="0" w:color="auto"/>
            <w:bottom w:val="none" w:sz="0" w:space="0" w:color="auto"/>
            <w:right w:val="none" w:sz="0" w:space="0" w:color="auto"/>
          </w:divBdr>
          <w:divsChild>
            <w:div w:id="1732996699">
              <w:marLeft w:val="0"/>
              <w:marRight w:val="0"/>
              <w:marTop w:val="0"/>
              <w:marBottom w:val="0"/>
              <w:divBdr>
                <w:top w:val="none" w:sz="0" w:space="0" w:color="auto"/>
                <w:left w:val="none" w:sz="0" w:space="0" w:color="auto"/>
                <w:bottom w:val="none" w:sz="0" w:space="0" w:color="auto"/>
                <w:right w:val="none" w:sz="0" w:space="0" w:color="auto"/>
              </w:divBdr>
              <w:divsChild>
                <w:div w:id="16003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727617">
          <w:marLeft w:val="0"/>
          <w:marRight w:val="0"/>
          <w:marTop w:val="300"/>
          <w:marBottom w:val="0"/>
          <w:divBdr>
            <w:top w:val="none" w:sz="0" w:space="0" w:color="auto"/>
            <w:left w:val="none" w:sz="0" w:space="0" w:color="auto"/>
            <w:bottom w:val="none" w:sz="0" w:space="0" w:color="auto"/>
            <w:right w:val="none" w:sz="0" w:space="0" w:color="auto"/>
          </w:divBdr>
          <w:divsChild>
            <w:div w:id="1159349417">
              <w:marLeft w:val="0"/>
              <w:marRight w:val="0"/>
              <w:marTop w:val="0"/>
              <w:marBottom w:val="0"/>
              <w:divBdr>
                <w:top w:val="none" w:sz="0" w:space="0" w:color="auto"/>
                <w:left w:val="none" w:sz="0" w:space="0" w:color="auto"/>
                <w:bottom w:val="none" w:sz="0" w:space="0" w:color="auto"/>
                <w:right w:val="none" w:sz="0" w:space="0" w:color="auto"/>
              </w:divBdr>
              <w:divsChild>
                <w:div w:id="7505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994064">
          <w:marLeft w:val="0"/>
          <w:marRight w:val="0"/>
          <w:marTop w:val="300"/>
          <w:marBottom w:val="0"/>
          <w:divBdr>
            <w:top w:val="none" w:sz="0" w:space="0" w:color="auto"/>
            <w:left w:val="none" w:sz="0" w:space="0" w:color="auto"/>
            <w:bottom w:val="none" w:sz="0" w:space="0" w:color="auto"/>
            <w:right w:val="none" w:sz="0" w:space="0" w:color="auto"/>
          </w:divBdr>
          <w:divsChild>
            <w:div w:id="1873110722">
              <w:marLeft w:val="0"/>
              <w:marRight w:val="0"/>
              <w:marTop w:val="0"/>
              <w:marBottom w:val="0"/>
              <w:divBdr>
                <w:top w:val="none" w:sz="0" w:space="0" w:color="auto"/>
                <w:left w:val="none" w:sz="0" w:space="0" w:color="auto"/>
                <w:bottom w:val="none" w:sz="0" w:space="0" w:color="auto"/>
                <w:right w:val="none" w:sz="0" w:space="0" w:color="auto"/>
              </w:divBdr>
              <w:divsChild>
                <w:div w:id="37828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15797">
          <w:marLeft w:val="0"/>
          <w:marRight w:val="0"/>
          <w:marTop w:val="300"/>
          <w:marBottom w:val="0"/>
          <w:divBdr>
            <w:top w:val="none" w:sz="0" w:space="0" w:color="auto"/>
            <w:left w:val="none" w:sz="0" w:space="0" w:color="auto"/>
            <w:bottom w:val="none" w:sz="0" w:space="0" w:color="auto"/>
            <w:right w:val="none" w:sz="0" w:space="0" w:color="auto"/>
          </w:divBdr>
          <w:divsChild>
            <w:div w:id="1806964273">
              <w:marLeft w:val="0"/>
              <w:marRight w:val="0"/>
              <w:marTop w:val="0"/>
              <w:marBottom w:val="0"/>
              <w:divBdr>
                <w:top w:val="none" w:sz="0" w:space="0" w:color="auto"/>
                <w:left w:val="none" w:sz="0" w:space="0" w:color="auto"/>
                <w:bottom w:val="none" w:sz="0" w:space="0" w:color="auto"/>
                <w:right w:val="none" w:sz="0" w:space="0" w:color="auto"/>
              </w:divBdr>
              <w:divsChild>
                <w:div w:id="146187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6900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76">
          <w:marLeft w:val="0"/>
          <w:marRight w:val="0"/>
          <w:marTop w:val="0"/>
          <w:marBottom w:val="0"/>
          <w:divBdr>
            <w:top w:val="none" w:sz="0" w:space="0" w:color="auto"/>
            <w:left w:val="none" w:sz="0" w:space="0" w:color="auto"/>
            <w:bottom w:val="none" w:sz="0" w:space="0" w:color="auto"/>
            <w:right w:val="none" w:sz="0" w:space="0" w:color="auto"/>
          </w:divBdr>
        </w:div>
        <w:div w:id="1694383729">
          <w:marLeft w:val="0"/>
          <w:marRight w:val="0"/>
          <w:marTop w:val="0"/>
          <w:marBottom w:val="0"/>
          <w:divBdr>
            <w:top w:val="none" w:sz="0" w:space="0" w:color="auto"/>
            <w:left w:val="none" w:sz="0" w:space="0" w:color="auto"/>
            <w:bottom w:val="none" w:sz="0" w:space="0" w:color="auto"/>
            <w:right w:val="none" w:sz="0" w:space="0" w:color="auto"/>
          </w:divBdr>
          <w:divsChild>
            <w:div w:id="451552892">
              <w:marLeft w:val="0"/>
              <w:marRight w:val="0"/>
              <w:marTop w:val="0"/>
              <w:marBottom w:val="0"/>
              <w:divBdr>
                <w:top w:val="none" w:sz="0" w:space="0" w:color="auto"/>
                <w:left w:val="none" w:sz="0" w:space="0" w:color="auto"/>
                <w:bottom w:val="none" w:sz="0" w:space="0" w:color="auto"/>
                <w:right w:val="none" w:sz="0" w:space="0" w:color="auto"/>
              </w:divBdr>
            </w:div>
          </w:divsChild>
        </w:div>
        <w:div w:id="106052338">
          <w:marLeft w:val="0"/>
          <w:marRight w:val="0"/>
          <w:marTop w:val="0"/>
          <w:marBottom w:val="0"/>
          <w:divBdr>
            <w:top w:val="none" w:sz="0" w:space="0" w:color="auto"/>
            <w:left w:val="none" w:sz="0" w:space="0" w:color="auto"/>
            <w:bottom w:val="none" w:sz="0" w:space="0" w:color="auto"/>
            <w:right w:val="none" w:sz="0" w:space="0" w:color="auto"/>
          </w:divBdr>
        </w:div>
        <w:div w:id="1954970924">
          <w:marLeft w:val="0"/>
          <w:marRight w:val="0"/>
          <w:marTop w:val="0"/>
          <w:marBottom w:val="0"/>
          <w:divBdr>
            <w:top w:val="none" w:sz="0" w:space="0" w:color="auto"/>
            <w:left w:val="none" w:sz="0" w:space="0" w:color="auto"/>
            <w:bottom w:val="none" w:sz="0" w:space="0" w:color="auto"/>
            <w:right w:val="none" w:sz="0" w:space="0" w:color="auto"/>
          </w:divBdr>
          <w:divsChild>
            <w:div w:id="37823136">
              <w:marLeft w:val="0"/>
              <w:marRight w:val="0"/>
              <w:marTop w:val="0"/>
              <w:marBottom w:val="0"/>
              <w:divBdr>
                <w:top w:val="none" w:sz="0" w:space="0" w:color="auto"/>
                <w:left w:val="none" w:sz="0" w:space="0" w:color="auto"/>
                <w:bottom w:val="none" w:sz="0" w:space="0" w:color="auto"/>
                <w:right w:val="none" w:sz="0" w:space="0" w:color="auto"/>
              </w:divBdr>
            </w:div>
          </w:divsChild>
        </w:div>
        <w:div w:id="599487019">
          <w:marLeft w:val="0"/>
          <w:marRight w:val="0"/>
          <w:marTop w:val="0"/>
          <w:marBottom w:val="0"/>
          <w:divBdr>
            <w:top w:val="none" w:sz="0" w:space="0" w:color="auto"/>
            <w:left w:val="none" w:sz="0" w:space="0" w:color="auto"/>
            <w:bottom w:val="none" w:sz="0" w:space="0" w:color="auto"/>
            <w:right w:val="none" w:sz="0" w:space="0" w:color="auto"/>
          </w:divBdr>
        </w:div>
        <w:div w:id="371459748">
          <w:marLeft w:val="0"/>
          <w:marRight w:val="0"/>
          <w:marTop w:val="0"/>
          <w:marBottom w:val="0"/>
          <w:divBdr>
            <w:top w:val="none" w:sz="0" w:space="0" w:color="auto"/>
            <w:left w:val="none" w:sz="0" w:space="0" w:color="auto"/>
            <w:bottom w:val="none" w:sz="0" w:space="0" w:color="auto"/>
            <w:right w:val="none" w:sz="0" w:space="0" w:color="auto"/>
          </w:divBdr>
          <w:divsChild>
            <w:div w:id="2135322722">
              <w:marLeft w:val="0"/>
              <w:marRight w:val="0"/>
              <w:marTop w:val="0"/>
              <w:marBottom w:val="0"/>
              <w:divBdr>
                <w:top w:val="none" w:sz="0" w:space="0" w:color="auto"/>
                <w:left w:val="none" w:sz="0" w:space="0" w:color="auto"/>
                <w:bottom w:val="none" w:sz="0" w:space="0" w:color="auto"/>
                <w:right w:val="none" w:sz="0" w:space="0" w:color="auto"/>
              </w:divBdr>
            </w:div>
          </w:divsChild>
        </w:div>
        <w:div w:id="1490437377">
          <w:marLeft w:val="0"/>
          <w:marRight w:val="0"/>
          <w:marTop w:val="0"/>
          <w:marBottom w:val="0"/>
          <w:divBdr>
            <w:top w:val="none" w:sz="0" w:space="0" w:color="auto"/>
            <w:left w:val="none" w:sz="0" w:space="0" w:color="auto"/>
            <w:bottom w:val="none" w:sz="0" w:space="0" w:color="auto"/>
            <w:right w:val="none" w:sz="0" w:space="0" w:color="auto"/>
          </w:divBdr>
        </w:div>
        <w:div w:id="1650550754">
          <w:marLeft w:val="0"/>
          <w:marRight w:val="0"/>
          <w:marTop w:val="0"/>
          <w:marBottom w:val="0"/>
          <w:divBdr>
            <w:top w:val="none" w:sz="0" w:space="0" w:color="auto"/>
            <w:left w:val="none" w:sz="0" w:space="0" w:color="auto"/>
            <w:bottom w:val="none" w:sz="0" w:space="0" w:color="auto"/>
            <w:right w:val="none" w:sz="0" w:space="0" w:color="auto"/>
          </w:divBdr>
          <w:divsChild>
            <w:div w:id="1208955717">
              <w:marLeft w:val="0"/>
              <w:marRight w:val="0"/>
              <w:marTop w:val="0"/>
              <w:marBottom w:val="0"/>
              <w:divBdr>
                <w:top w:val="none" w:sz="0" w:space="0" w:color="auto"/>
                <w:left w:val="none" w:sz="0" w:space="0" w:color="auto"/>
                <w:bottom w:val="none" w:sz="0" w:space="0" w:color="auto"/>
                <w:right w:val="none" w:sz="0" w:space="0" w:color="auto"/>
              </w:divBdr>
            </w:div>
          </w:divsChild>
        </w:div>
        <w:div w:id="1606384953">
          <w:marLeft w:val="0"/>
          <w:marRight w:val="0"/>
          <w:marTop w:val="0"/>
          <w:marBottom w:val="0"/>
          <w:divBdr>
            <w:top w:val="none" w:sz="0" w:space="0" w:color="auto"/>
            <w:left w:val="none" w:sz="0" w:space="0" w:color="auto"/>
            <w:bottom w:val="none" w:sz="0" w:space="0" w:color="auto"/>
            <w:right w:val="none" w:sz="0" w:space="0" w:color="auto"/>
          </w:divBdr>
        </w:div>
        <w:div w:id="1124349664">
          <w:marLeft w:val="0"/>
          <w:marRight w:val="0"/>
          <w:marTop w:val="0"/>
          <w:marBottom w:val="0"/>
          <w:divBdr>
            <w:top w:val="none" w:sz="0" w:space="0" w:color="auto"/>
            <w:left w:val="none" w:sz="0" w:space="0" w:color="auto"/>
            <w:bottom w:val="none" w:sz="0" w:space="0" w:color="auto"/>
            <w:right w:val="none" w:sz="0" w:space="0" w:color="auto"/>
          </w:divBdr>
          <w:divsChild>
            <w:div w:id="595600168">
              <w:marLeft w:val="0"/>
              <w:marRight w:val="0"/>
              <w:marTop w:val="0"/>
              <w:marBottom w:val="0"/>
              <w:divBdr>
                <w:top w:val="none" w:sz="0" w:space="0" w:color="auto"/>
                <w:left w:val="none" w:sz="0" w:space="0" w:color="auto"/>
                <w:bottom w:val="none" w:sz="0" w:space="0" w:color="auto"/>
                <w:right w:val="none" w:sz="0" w:space="0" w:color="auto"/>
              </w:divBdr>
            </w:div>
          </w:divsChild>
        </w:div>
        <w:div w:id="1356923715">
          <w:marLeft w:val="0"/>
          <w:marRight w:val="0"/>
          <w:marTop w:val="0"/>
          <w:marBottom w:val="0"/>
          <w:divBdr>
            <w:top w:val="none" w:sz="0" w:space="0" w:color="auto"/>
            <w:left w:val="none" w:sz="0" w:space="0" w:color="auto"/>
            <w:bottom w:val="none" w:sz="0" w:space="0" w:color="auto"/>
            <w:right w:val="none" w:sz="0" w:space="0" w:color="auto"/>
          </w:divBdr>
        </w:div>
        <w:div w:id="1484152319">
          <w:marLeft w:val="0"/>
          <w:marRight w:val="0"/>
          <w:marTop w:val="0"/>
          <w:marBottom w:val="0"/>
          <w:divBdr>
            <w:top w:val="none" w:sz="0" w:space="0" w:color="auto"/>
            <w:left w:val="none" w:sz="0" w:space="0" w:color="auto"/>
            <w:bottom w:val="none" w:sz="0" w:space="0" w:color="auto"/>
            <w:right w:val="none" w:sz="0" w:space="0" w:color="auto"/>
          </w:divBdr>
          <w:divsChild>
            <w:div w:id="808938986">
              <w:marLeft w:val="0"/>
              <w:marRight w:val="0"/>
              <w:marTop w:val="0"/>
              <w:marBottom w:val="0"/>
              <w:divBdr>
                <w:top w:val="none" w:sz="0" w:space="0" w:color="auto"/>
                <w:left w:val="none" w:sz="0" w:space="0" w:color="auto"/>
                <w:bottom w:val="none" w:sz="0" w:space="0" w:color="auto"/>
                <w:right w:val="none" w:sz="0" w:space="0" w:color="auto"/>
              </w:divBdr>
            </w:div>
          </w:divsChild>
        </w:div>
        <w:div w:id="660817336">
          <w:marLeft w:val="0"/>
          <w:marRight w:val="0"/>
          <w:marTop w:val="0"/>
          <w:marBottom w:val="0"/>
          <w:divBdr>
            <w:top w:val="none" w:sz="0" w:space="0" w:color="auto"/>
            <w:left w:val="none" w:sz="0" w:space="0" w:color="auto"/>
            <w:bottom w:val="none" w:sz="0" w:space="0" w:color="auto"/>
            <w:right w:val="none" w:sz="0" w:space="0" w:color="auto"/>
          </w:divBdr>
        </w:div>
        <w:div w:id="1861889985">
          <w:marLeft w:val="0"/>
          <w:marRight w:val="0"/>
          <w:marTop w:val="0"/>
          <w:marBottom w:val="0"/>
          <w:divBdr>
            <w:top w:val="none" w:sz="0" w:space="0" w:color="auto"/>
            <w:left w:val="none" w:sz="0" w:space="0" w:color="auto"/>
            <w:bottom w:val="none" w:sz="0" w:space="0" w:color="auto"/>
            <w:right w:val="none" w:sz="0" w:space="0" w:color="auto"/>
          </w:divBdr>
          <w:divsChild>
            <w:div w:id="830485227">
              <w:marLeft w:val="0"/>
              <w:marRight w:val="0"/>
              <w:marTop w:val="0"/>
              <w:marBottom w:val="0"/>
              <w:divBdr>
                <w:top w:val="none" w:sz="0" w:space="0" w:color="auto"/>
                <w:left w:val="none" w:sz="0" w:space="0" w:color="auto"/>
                <w:bottom w:val="none" w:sz="0" w:space="0" w:color="auto"/>
                <w:right w:val="none" w:sz="0" w:space="0" w:color="auto"/>
              </w:divBdr>
            </w:div>
          </w:divsChild>
        </w:div>
        <w:div w:id="856163064">
          <w:marLeft w:val="0"/>
          <w:marRight w:val="0"/>
          <w:marTop w:val="300"/>
          <w:marBottom w:val="0"/>
          <w:divBdr>
            <w:top w:val="none" w:sz="0" w:space="0" w:color="auto"/>
            <w:left w:val="none" w:sz="0" w:space="0" w:color="auto"/>
            <w:bottom w:val="none" w:sz="0" w:space="0" w:color="auto"/>
            <w:right w:val="none" w:sz="0" w:space="0" w:color="auto"/>
          </w:divBdr>
          <w:divsChild>
            <w:div w:id="797987754">
              <w:marLeft w:val="0"/>
              <w:marRight w:val="0"/>
              <w:marTop w:val="0"/>
              <w:marBottom w:val="0"/>
              <w:divBdr>
                <w:top w:val="none" w:sz="0" w:space="0" w:color="auto"/>
                <w:left w:val="none" w:sz="0" w:space="0" w:color="auto"/>
                <w:bottom w:val="none" w:sz="0" w:space="0" w:color="auto"/>
                <w:right w:val="none" w:sz="0" w:space="0" w:color="auto"/>
              </w:divBdr>
              <w:divsChild>
                <w:div w:id="64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15463">
          <w:marLeft w:val="0"/>
          <w:marRight w:val="0"/>
          <w:marTop w:val="300"/>
          <w:marBottom w:val="0"/>
          <w:divBdr>
            <w:top w:val="none" w:sz="0" w:space="0" w:color="auto"/>
            <w:left w:val="none" w:sz="0" w:space="0" w:color="auto"/>
            <w:bottom w:val="none" w:sz="0" w:space="0" w:color="auto"/>
            <w:right w:val="none" w:sz="0" w:space="0" w:color="auto"/>
          </w:divBdr>
          <w:divsChild>
            <w:div w:id="1033262121">
              <w:marLeft w:val="0"/>
              <w:marRight w:val="0"/>
              <w:marTop w:val="0"/>
              <w:marBottom w:val="0"/>
              <w:divBdr>
                <w:top w:val="none" w:sz="0" w:space="0" w:color="auto"/>
                <w:left w:val="none" w:sz="0" w:space="0" w:color="auto"/>
                <w:bottom w:val="none" w:sz="0" w:space="0" w:color="auto"/>
                <w:right w:val="none" w:sz="0" w:space="0" w:color="auto"/>
              </w:divBdr>
              <w:divsChild>
                <w:div w:id="1878423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57">
          <w:marLeft w:val="0"/>
          <w:marRight w:val="0"/>
          <w:marTop w:val="300"/>
          <w:marBottom w:val="0"/>
          <w:divBdr>
            <w:top w:val="none" w:sz="0" w:space="0" w:color="auto"/>
            <w:left w:val="none" w:sz="0" w:space="0" w:color="auto"/>
            <w:bottom w:val="none" w:sz="0" w:space="0" w:color="auto"/>
            <w:right w:val="none" w:sz="0" w:space="0" w:color="auto"/>
          </w:divBdr>
          <w:divsChild>
            <w:div w:id="879124333">
              <w:marLeft w:val="0"/>
              <w:marRight w:val="0"/>
              <w:marTop w:val="0"/>
              <w:marBottom w:val="0"/>
              <w:divBdr>
                <w:top w:val="none" w:sz="0" w:space="0" w:color="auto"/>
                <w:left w:val="none" w:sz="0" w:space="0" w:color="auto"/>
                <w:bottom w:val="none" w:sz="0" w:space="0" w:color="auto"/>
                <w:right w:val="none" w:sz="0" w:space="0" w:color="auto"/>
              </w:divBdr>
              <w:divsChild>
                <w:div w:id="9201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105251">
          <w:marLeft w:val="0"/>
          <w:marRight w:val="0"/>
          <w:marTop w:val="300"/>
          <w:marBottom w:val="0"/>
          <w:divBdr>
            <w:top w:val="none" w:sz="0" w:space="0" w:color="auto"/>
            <w:left w:val="none" w:sz="0" w:space="0" w:color="auto"/>
            <w:bottom w:val="none" w:sz="0" w:space="0" w:color="auto"/>
            <w:right w:val="none" w:sz="0" w:space="0" w:color="auto"/>
          </w:divBdr>
          <w:divsChild>
            <w:div w:id="2036038969">
              <w:marLeft w:val="0"/>
              <w:marRight w:val="0"/>
              <w:marTop w:val="0"/>
              <w:marBottom w:val="0"/>
              <w:divBdr>
                <w:top w:val="none" w:sz="0" w:space="0" w:color="auto"/>
                <w:left w:val="none" w:sz="0" w:space="0" w:color="auto"/>
                <w:bottom w:val="none" w:sz="0" w:space="0" w:color="auto"/>
                <w:right w:val="none" w:sz="0" w:space="0" w:color="auto"/>
              </w:divBdr>
              <w:divsChild>
                <w:div w:id="67411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60045">
      <w:bodyDiv w:val="1"/>
      <w:marLeft w:val="0"/>
      <w:marRight w:val="0"/>
      <w:marTop w:val="0"/>
      <w:marBottom w:val="0"/>
      <w:divBdr>
        <w:top w:val="none" w:sz="0" w:space="0" w:color="auto"/>
        <w:left w:val="none" w:sz="0" w:space="0" w:color="auto"/>
        <w:bottom w:val="none" w:sz="0" w:space="0" w:color="auto"/>
        <w:right w:val="none" w:sz="0" w:space="0" w:color="auto"/>
      </w:divBdr>
      <w:divsChild>
        <w:div w:id="1659731041">
          <w:marLeft w:val="0"/>
          <w:marRight w:val="0"/>
          <w:marTop w:val="0"/>
          <w:marBottom w:val="0"/>
          <w:divBdr>
            <w:top w:val="none" w:sz="0" w:space="0" w:color="auto"/>
            <w:left w:val="none" w:sz="0" w:space="0" w:color="auto"/>
            <w:bottom w:val="none" w:sz="0" w:space="0" w:color="auto"/>
            <w:right w:val="none" w:sz="0" w:space="0" w:color="auto"/>
          </w:divBdr>
        </w:div>
        <w:div w:id="14694733">
          <w:marLeft w:val="0"/>
          <w:marRight w:val="0"/>
          <w:marTop w:val="0"/>
          <w:marBottom w:val="0"/>
          <w:divBdr>
            <w:top w:val="none" w:sz="0" w:space="0" w:color="auto"/>
            <w:left w:val="none" w:sz="0" w:space="0" w:color="auto"/>
            <w:bottom w:val="none" w:sz="0" w:space="0" w:color="auto"/>
            <w:right w:val="none" w:sz="0" w:space="0" w:color="auto"/>
          </w:divBdr>
          <w:divsChild>
            <w:div w:id="834612113">
              <w:marLeft w:val="0"/>
              <w:marRight w:val="0"/>
              <w:marTop w:val="0"/>
              <w:marBottom w:val="0"/>
              <w:divBdr>
                <w:top w:val="none" w:sz="0" w:space="0" w:color="auto"/>
                <w:left w:val="none" w:sz="0" w:space="0" w:color="auto"/>
                <w:bottom w:val="none" w:sz="0" w:space="0" w:color="auto"/>
                <w:right w:val="none" w:sz="0" w:space="0" w:color="auto"/>
              </w:divBdr>
            </w:div>
          </w:divsChild>
        </w:div>
        <w:div w:id="1390105979">
          <w:marLeft w:val="0"/>
          <w:marRight w:val="0"/>
          <w:marTop w:val="0"/>
          <w:marBottom w:val="0"/>
          <w:divBdr>
            <w:top w:val="none" w:sz="0" w:space="0" w:color="auto"/>
            <w:left w:val="none" w:sz="0" w:space="0" w:color="auto"/>
            <w:bottom w:val="none" w:sz="0" w:space="0" w:color="auto"/>
            <w:right w:val="none" w:sz="0" w:space="0" w:color="auto"/>
          </w:divBdr>
        </w:div>
        <w:div w:id="1433163396">
          <w:marLeft w:val="0"/>
          <w:marRight w:val="0"/>
          <w:marTop w:val="0"/>
          <w:marBottom w:val="0"/>
          <w:divBdr>
            <w:top w:val="none" w:sz="0" w:space="0" w:color="auto"/>
            <w:left w:val="none" w:sz="0" w:space="0" w:color="auto"/>
            <w:bottom w:val="none" w:sz="0" w:space="0" w:color="auto"/>
            <w:right w:val="none" w:sz="0" w:space="0" w:color="auto"/>
          </w:divBdr>
          <w:divsChild>
            <w:div w:id="1690990129">
              <w:marLeft w:val="0"/>
              <w:marRight w:val="0"/>
              <w:marTop w:val="0"/>
              <w:marBottom w:val="0"/>
              <w:divBdr>
                <w:top w:val="none" w:sz="0" w:space="0" w:color="auto"/>
                <w:left w:val="none" w:sz="0" w:space="0" w:color="auto"/>
                <w:bottom w:val="none" w:sz="0" w:space="0" w:color="auto"/>
                <w:right w:val="none" w:sz="0" w:space="0" w:color="auto"/>
              </w:divBdr>
            </w:div>
          </w:divsChild>
        </w:div>
        <w:div w:id="877816704">
          <w:marLeft w:val="0"/>
          <w:marRight w:val="0"/>
          <w:marTop w:val="0"/>
          <w:marBottom w:val="0"/>
          <w:divBdr>
            <w:top w:val="none" w:sz="0" w:space="0" w:color="auto"/>
            <w:left w:val="none" w:sz="0" w:space="0" w:color="auto"/>
            <w:bottom w:val="none" w:sz="0" w:space="0" w:color="auto"/>
            <w:right w:val="none" w:sz="0" w:space="0" w:color="auto"/>
          </w:divBdr>
        </w:div>
        <w:div w:id="567617707">
          <w:marLeft w:val="0"/>
          <w:marRight w:val="0"/>
          <w:marTop w:val="0"/>
          <w:marBottom w:val="0"/>
          <w:divBdr>
            <w:top w:val="none" w:sz="0" w:space="0" w:color="auto"/>
            <w:left w:val="none" w:sz="0" w:space="0" w:color="auto"/>
            <w:bottom w:val="none" w:sz="0" w:space="0" w:color="auto"/>
            <w:right w:val="none" w:sz="0" w:space="0" w:color="auto"/>
          </w:divBdr>
          <w:divsChild>
            <w:div w:id="925917762">
              <w:marLeft w:val="0"/>
              <w:marRight w:val="0"/>
              <w:marTop w:val="0"/>
              <w:marBottom w:val="0"/>
              <w:divBdr>
                <w:top w:val="none" w:sz="0" w:space="0" w:color="auto"/>
                <w:left w:val="none" w:sz="0" w:space="0" w:color="auto"/>
                <w:bottom w:val="none" w:sz="0" w:space="0" w:color="auto"/>
                <w:right w:val="none" w:sz="0" w:space="0" w:color="auto"/>
              </w:divBdr>
            </w:div>
          </w:divsChild>
        </w:div>
        <w:div w:id="1235702562">
          <w:marLeft w:val="0"/>
          <w:marRight w:val="0"/>
          <w:marTop w:val="0"/>
          <w:marBottom w:val="0"/>
          <w:divBdr>
            <w:top w:val="none" w:sz="0" w:space="0" w:color="auto"/>
            <w:left w:val="none" w:sz="0" w:space="0" w:color="auto"/>
            <w:bottom w:val="none" w:sz="0" w:space="0" w:color="auto"/>
            <w:right w:val="none" w:sz="0" w:space="0" w:color="auto"/>
          </w:divBdr>
        </w:div>
        <w:div w:id="201064924">
          <w:marLeft w:val="0"/>
          <w:marRight w:val="0"/>
          <w:marTop w:val="0"/>
          <w:marBottom w:val="0"/>
          <w:divBdr>
            <w:top w:val="none" w:sz="0" w:space="0" w:color="auto"/>
            <w:left w:val="none" w:sz="0" w:space="0" w:color="auto"/>
            <w:bottom w:val="none" w:sz="0" w:space="0" w:color="auto"/>
            <w:right w:val="none" w:sz="0" w:space="0" w:color="auto"/>
          </w:divBdr>
          <w:divsChild>
            <w:div w:id="1879200807">
              <w:marLeft w:val="0"/>
              <w:marRight w:val="0"/>
              <w:marTop w:val="0"/>
              <w:marBottom w:val="0"/>
              <w:divBdr>
                <w:top w:val="none" w:sz="0" w:space="0" w:color="auto"/>
                <w:left w:val="none" w:sz="0" w:space="0" w:color="auto"/>
                <w:bottom w:val="none" w:sz="0" w:space="0" w:color="auto"/>
                <w:right w:val="none" w:sz="0" w:space="0" w:color="auto"/>
              </w:divBdr>
            </w:div>
          </w:divsChild>
        </w:div>
        <w:div w:id="1454052474">
          <w:marLeft w:val="0"/>
          <w:marRight w:val="0"/>
          <w:marTop w:val="0"/>
          <w:marBottom w:val="0"/>
          <w:divBdr>
            <w:top w:val="none" w:sz="0" w:space="0" w:color="auto"/>
            <w:left w:val="none" w:sz="0" w:space="0" w:color="auto"/>
            <w:bottom w:val="none" w:sz="0" w:space="0" w:color="auto"/>
            <w:right w:val="none" w:sz="0" w:space="0" w:color="auto"/>
          </w:divBdr>
        </w:div>
        <w:div w:id="938951991">
          <w:marLeft w:val="0"/>
          <w:marRight w:val="0"/>
          <w:marTop w:val="0"/>
          <w:marBottom w:val="0"/>
          <w:divBdr>
            <w:top w:val="none" w:sz="0" w:space="0" w:color="auto"/>
            <w:left w:val="none" w:sz="0" w:space="0" w:color="auto"/>
            <w:bottom w:val="none" w:sz="0" w:space="0" w:color="auto"/>
            <w:right w:val="none" w:sz="0" w:space="0" w:color="auto"/>
          </w:divBdr>
          <w:divsChild>
            <w:div w:id="584648272">
              <w:marLeft w:val="0"/>
              <w:marRight w:val="0"/>
              <w:marTop w:val="0"/>
              <w:marBottom w:val="0"/>
              <w:divBdr>
                <w:top w:val="none" w:sz="0" w:space="0" w:color="auto"/>
                <w:left w:val="none" w:sz="0" w:space="0" w:color="auto"/>
                <w:bottom w:val="none" w:sz="0" w:space="0" w:color="auto"/>
                <w:right w:val="none" w:sz="0" w:space="0" w:color="auto"/>
              </w:divBdr>
            </w:div>
          </w:divsChild>
        </w:div>
        <w:div w:id="1675108956">
          <w:marLeft w:val="0"/>
          <w:marRight w:val="0"/>
          <w:marTop w:val="0"/>
          <w:marBottom w:val="0"/>
          <w:divBdr>
            <w:top w:val="none" w:sz="0" w:space="0" w:color="auto"/>
            <w:left w:val="none" w:sz="0" w:space="0" w:color="auto"/>
            <w:bottom w:val="none" w:sz="0" w:space="0" w:color="auto"/>
            <w:right w:val="none" w:sz="0" w:space="0" w:color="auto"/>
          </w:divBdr>
        </w:div>
        <w:div w:id="1597058887">
          <w:marLeft w:val="0"/>
          <w:marRight w:val="0"/>
          <w:marTop w:val="0"/>
          <w:marBottom w:val="0"/>
          <w:divBdr>
            <w:top w:val="none" w:sz="0" w:space="0" w:color="auto"/>
            <w:left w:val="none" w:sz="0" w:space="0" w:color="auto"/>
            <w:bottom w:val="none" w:sz="0" w:space="0" w:color="auto"/>
            <w:right w:val="none" w:sz="0" w:space="0" w:color="auto"/>
          </w:divBdr>
          <w:divsChild>
            <w:div w:id="869295444">
              <w:marLeft w:val="0"/>
              <w:marRight w:val="0"/>
              <w:marTop w:val="0"/>
              <w:marBottom w:val="0"/>
              <w:divBdr>
                <w:top w:val="none" w:sz="0" w:space="0" w:color="auto"/>
                <w:left w:val="none" w:sz="0" w:space="0" w:color="auto"/>
                <w:bottom w:val="none" w:sz="0" w:space="0" w:color="auto"/>
                <w:right w:val="none" w:sz="0" w:space="0" w:color="auto"/>
              </w:divBdr>
            </w:div>
          </w:divsChild>
        </w:div>
        <w:div w:id="1478691393">
          <w:marLeft w:val="0"/>
          <w:marRight w:val="0"/>
          <w:marTop w:val="0"/>
          <w:marBottom w:val="0"/>
          <w:divBdr>
            <w:top w:val="none" w:sz="0" w:space="0" w:color="auto"/>
            <w:left w:val="none" w:sz="0" w:space="0" w:color="auto"/>
            <w:bottom w:val="none" w:sz="0" w:space="0" w:color="auto"/>
            <w:right w:val="none" w:sz="0" w:space="0" w:color="auto"/>
          </w:divBdr>
        </w:div>
        <w:div w:id="1690328708">
          <w:marLeft w:val="0"/>
          <w:marRight w:val="0"/>
          <w:marTop w:val="0"/>
          <w:marBottom w:val="0"/>
          <w:divBdr>
            <w:top w:val="none" w:sz="0" w:space="0" w:color="auto"/>
            <w:left w:val="none" w:sz="0" w:space="0" w:color="auto"/>
            <w:bottom w:val="none" w:sz="0" w:space="0" w:color="auto"/>
            <w:right w:val="none" w:sz="0" w:space="0" w:color="auto"/>
          </w:divBdr>
          <w:divsChild>
            <w:div w:id="1490290858">
              <w:marLeft w:val="0"/>
              <w:marRight w:val="0"/>
              <w:marTop w:val="0"/>
              <w:marBottom w:val="0"/>
              <w:divBdr>
                <w:top w:val="none" w:sz="0" w:space="0" w:color="auto"/>
                <w:left w:val="none" w:sz="0" w:space="0" w:color="auto"/>
                <w:bottom w:val="none" w:sz="0" w:space="0" w:color="auto"/>
                <w:right w:val="none" w:sz="0" w:space="0" w:color="auto"/>
              </w:divBdr>
            </w:div>
          </w:divsChild>
        </w:div>
        <w:div w:id="2056929211">
          <w:marLeft w:val="0"/>
          <w:marRight w:val="0"/>
          <w:marTop w:val="300"/>
          <w:marBottom w:val="0"/>
          <w:divBdr>
            <w:top w:val="none" w:sz="0" w:space="0" w:color="auto"/>
            <w:left w:val="none" w:sz="0" w:space="0" w:color="auto"/>
            <w:bottom w:val="none" w:sz="0" w:space="0" w:color="auto"/>
            <w:right w:val="none" w:sz="0" w:space="0" w:color="auto"/>
          </w:divBdr>
          <w:divsChild>
            <w:div w:id="352656242">
              <w:marLeft w:val="0"/>
              <w:marRight w:val="0"/>
              <w:marTop w:val="0"/>
              <w:marBottom w:val="0"/>
              <w:divBdr>
                <w:top w:val="none" w:sz="0" w:space="0" w:color="auto"/>
                <w:left w:val="none" w:sz="0" w:space="0" w:color="auto"/>
                <w:bottom w:val="none" w:sz="0" w:space="0" w:color="auto"/>
                <w:right w:val="none" w:sz="0" w:space="0" w:color="auto"/>
              </w:divBdr>
              <w:divsChild>
                <w:div w:id="32239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00106">
          <w:marLeft w:val="0"/>
          <w:marRight w:val="0"/>
          <w:marTop w:val="300"/>
          <w:marBottom w:val="0"/>
          <w:divBdr>
            <w:top w:val="none" w:sz="0" w:space="0" w:color="auto"/>
            <w:left w:val="none" w:sz="0" w:space="0" w:color="auto"/>
            <w:bottom w:val="none" w:sz="0" w:space="0" w:color="auto"/>
            <w:right w:val="none" w:sz="0" w:space="0" w:color="auto"/>
          </w:divBdr>
          <w:divsChild>
            <w:div w:id="974987477">
              <w:marLeft w:val="0"/>
              <w:marRight w:val="0"/>
              <w:marTop w:val="0"/>
              <w:marBottom w:val="0"/>
              <w:divBdr>
                <w:top w:val="none" w:sz="0" w:space="0" w:color="auto"/>
                <w:left w:val="none" w:sz="0" w:space="0" w:color="auto"/>
                <w:bottom w:val="none" w:sz="0" w:space="0" w:color="auto"/>
                <w:right w:val="none" w:sz="0" w:space="0" w:color="auto"/>
              </w:divBdr>
              <w:divsChild>
                <w:div w:id="85852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54427">
          <w:marLeft w:val="0"/>
          <w:marRight w:val="0"/>
          <w:marTop w:val="300"/>
          <w:marBottom w:val="0"/>
          <w:divBdr>
            <w:top w:val="none" w:sz="0" w:space="0" w:color="auto"/>
            <w:left w:val="none" w:sz="0" w:space="0" w:color="auto"/>
            <w:bottom w:val="none" w:sz="0" w:space="0" w:color="auto"/>
            <w:right w:val="none" w:sz="0" w:space="0" w:color="auto"/>
          </w:divBdr>
          <w:divsChild>
            <w:div w:id="717822940">
              <w:marLeft w:val="0"/>
              <w:marRight w:val="0"/>
              <w:marTop w:val="0"/>
              <w:marBottom w:val="0"/>
              <w:divBdr>
                <w:top w:val="none" w:sz="0" w:space="0" w:color="auto"/>
                <w:left w:val="none" w:sz="0" w:space="0" w:color="auto"/>
                <w:bottom w:val="none" w:sz="0" w:space="0" w:color="auto"/>
                <w:right w:val="none" w:sz="0" w:space="0" w:color="auto"/>
              </w:divBdr>
              <w:divsChild>
                <w:div w:id="1255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5770">
          <w:marLeft w:val="0"/>
          <w:marRight w:val="0"/>
          <w:marTop w:val="300"/>
          <w:marBottom w:val="0"/>
          <w:divBdr>
            <w:top w:val="none" w:sz="0" w:space="0" w:color="auto"/>
            <w:left w:val="none" w:sz="0" w:space="0" w:color="auto"/>
            <w:bottom w:val="none" w:sz="0" w:space="0" w:color="auto"/>
            <w:right w:val="none" w:sz="0" w:space="0" w:color="auto"/>
          </w:divBdr>
          <w:divsChild>
            <w:div w:id="609901326">
              <w:marLeft w:val="0"/>
              <w:marRight w:val="0"/>
              <w:marTop w:val="0"/>
              <w:marBottom w:val="0"/>
              <w:divBdr>
                <w:top w:val="none" w:sz="0" w:space="0" w:color="auto"/>
                <w:left w:val="none" w:sz="0" w:space="0" w:color="auto"/>
                <w:bottom w:val="none" w:sz="0" w:space="0" w:color="auto"/>
                <w:right w:val="none" w:sz="0" w:space="0" w:color="auto"/>
              </w:divBdr>
              <w:divsChild>
                <w:div w:id="5717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234857">
      <w:bodyDiv w:val="1"/>
      <w:marLeft w:val="0"/>
      <w:marRight w:val="0"/>
      <w:marTop w:val="0"/>
      <w:marBottom w:val="0"/>
      <w:divBdr>
        <w:top w:val="none" w:sz="0" w:space="0" w:color="auto"/>
        <w:left w:val="none" w:sz="0" w:space="0" w:color="auto"/>
        <w:bottom w:val="none" w:sz="0" w:space="0" w:color="auto"/>
        <w:right w:val="none" w:sz="0" w:space="0" w:color="auto"/>
      </w:divBdr>
      <w:divsChild>
        <w:div w:id="1270506400">
          <w:marLeft w:val="0"/>
          <w:marRight w:val="0"/>
          <w:marTop w:val="0"/>
          <w:marBottom w:val="0"/>
          <w:divBdr>
            <w:top w:val="none" w:sz="0" w:space="0" w:color="auto"/>
            <w:left w:val="none" w:sz="0" w:space="0" w:color="auto"/>
            <w:bottom w:val="none" w:sz="0" w:space="0" w:color="auto"/>
            <w:right w:val="none" w:sz="0" w:space="0" w:color="auto"/>
          </w:divBdr>
        </w:div>
        <w:div w:id="1766072548">
          <w:marLeft w:val="0"/>
          <w:marRight w:val="0"/>
          <w:marTop w:val="0"/>
          <w:marBottom w:val="0"/>
          <w:divBdr>
            <w:top w:val="none" w:sz="0" w:space="0" w:color="auto"/>
            <w:left w:val="none" w:sz="0" w:space="0" w:color="auto"/>
            <w:bottom w:val="none" w:sz="0" w:space="0" w:color="auto"/>
            <w:right w:val="none" w:sz="0" w:space="0" w:color="auto"/>
          </w:divBdr>
          <w:divsChild>
            <w:div w:id="462383114">
              <w:marLeft w:val="0"/>
              <w:marRight w:val="0"/>
              <w:marTop w:val="0"/>
              <w:marBottom w:val="0"/>
              <w:divBdr>
                <w:top w:val="none" w:sz="0" w:space="0" w:color="auto"/>
                <w:left w:val="none" w:sz="0" w:space="0" w:color="auto"/>
                <w:bottom w:val="none" w:sz="0" w:space="0" w:color="auto"/>
                <w:right w:val="none" w:sz="0" w:space="0" w:color="auto"/>
              </w:divBdr>
            </w:div>
          </w:divsChild>
        </w:div>
        <w:div w:id="1802534424">
          <w:marLeft w:val="0"/>
          <w:marRight w:val="0"/>
          <w:marTop w:val="0"/>
          <w:marBottom w:val="0"/>
          <w:divBdr>
            <w:top w:val="none" w:sz="0" w:space="0" w:color="auto"/>
            <w:left w:val="none" w:sz="0" w:space="0" w:color="auto"/>
            <w:bottom w:val="none" w:sz="0" w:space="0" w:color="auto"/>
            <w:right w:val="none" w:sz="0" w:space="0" w:color="auto"/>
          </w:divBdr>
        </w:div>
        <w:div w:id="813453020">
          <w:marLeft w:val="0"/>
          <w:marRight w:val="0"/>
          <w:marTop w:val="0"/>
          <w:marBottom w:val="0"/>
          <w:divBdr>
            <w:top w:val="none" w:sz="0" w:space="0" w:color="auto"/>
            <w:left w:val="none" w:sz="0" w:space="0" w:color="auto"/>
            <w:bottom w:val="none" w:sz="0" w:space="0" w:color="auto"/>
            <w:right w:val="none" w:sz="0" w:space="0" w:color="auto"/>
          </w:divBdr>
          <w:divsChild>
            <w:div w:id="282270473">
              <w:marLeft w:val="0"/>
              <w:marRight w:val="0"/>
              <w:marTop w:val="0"/>
              <w:marBottom w:val="0"/>
              <w:divBdr>
                <w:top w:val="none" w:sz="0" w:space="0" w:color="auto"/>
                <w:left w:val="none" w:sz="0" w:space="0" w:color="auto"/>
                <w:bottom w:val="none" w:sz="0" w:space="0" w:color="auto"/>
                <w:right w:val="none" w:sz="0" w:space="0" w:color="auto"/>
              </w:divBdr>
            </w:div>
          </w:divsChild>
        </w:div>
        <w:div w:id="1686058857">
          <w:marLeft w:val="0"/>
          <w:marRight w:val="0"/>
          <w:marTop w:val="0"/>
          <w:marBottom w:val="0"/>
          <w:divBdr>
            <w:top w:val="none" w:sz="0" w:space="0" w:color="auto"/>
            <w:left w:val="none" w:sz="0" w:space="0" w:color="auto"/>
            <w:bottom w:val="none" w:sz="0" w:space="0" w:color="auto"/>
            <w:right w:val="none" w:sz="0" w:space="0" w:color="auto"/>
          </w:divBdr>
        </w:div>
        <w:div w:id="1643577863">
          <w:marLeft w:val="0"/>
          <w:marRight w:val="0"/>
          <w:marTop w:val="0"/>
          <w:marBottom w:val="0"/>
          <w:divBdr>
            <w:top w:val="none" w:sz="0" w:space="0" w:color="auto"/>
            <w:left w:val="none" w:sz="0" w:space="0" w:color="auto"/>
            <w:bottom w:val="none" w:sz="0" w:space="0" w:color="auto"/>
            <w:right w:val="none" w:sz="0" w:space="0" w:color="auto"/>
          </w:divBdr>
          <w:divsChild>
            <w:div w:id="1436319258">
              <w:marLeft w:val="0"/>
              <w:marRight w:val="0"/>
              <w:marTop w:val="0"/>
              <w:marBottom w:val="0"/>
              <w:divBdr>
                <w:top w:val="none" w:sz="0" w:space="0" w:color="auto"/>
                <w:left w:val="none" w:sz="0" w:space="0" w:color="auto"/>
                <w:bottom w:val="none" w:sz="0" w:space="0" w:color="auto"/>
                <w:right w:val="none" w:sz="0" w:space="0" w:color="auto"/>
              </w:divBdr>
            </w:div>
          </w:divsChild>
        </w:div>
        <w:div w:id="1359354340">
          <w:marLeft w:val="0"/>
          <w:marRight w:val="0"/>
          <w:marTop w:val="0"/>
          <w:marBottom w:val="0"/>
          <w:divBdr>
            <w:top w:val="none" w:sz="0" w:space="0" w:color="auto"/>
            <w:left w:val="none" w:sz="0" w:space="0" w:color="auto"/>
            <w:bottom w:val="none" w:sz="0" w:space="0" w:color="auto"/>
            <w:right w:val="none" w:sz="0" w:space="0" w:color="auto"/>
          </w:divBdr>
        </w:div>
        <w:div w:id="494226726">
          <w:marLeft w:val="0"/>
          <w:marRight w:val="0"/>
          <w:marTop w:val="0"/>
          <w:marBottom w:val="0"/>
          <w:divBdr>
            <w:top w:val="none" w:sz="0" w:space="0" w:color="auto"/>
            <w:left w:val="none" w:sz="0" w:space="0" w:color="auto"/>
            <w:bottom w:val="none" w:sz="0" w:space="0" w:color="auto"/>
            <w:right w:val="none" w:sz="0" w:space="0" w:color="auto"/>
          </w:divBdr>
          <w:divsChild>
            <w:div w:id="1489709280">
              <w:marLeft w:val="0"/>
              <w:marRight w:val="0"/>
              <w:marTop w:val="0"/>
              <w:marBottom w:val="0"/>
              <w:divBdr>
                <w:top w:val="none" w:sz="0" w:space="0" w:color="auto"/>
                <w:left w:val="none" w:sz="0" w:space="0" w:color="auto"/>
                <w:bottom w:val="none" w:sz="0" w:space="0" w:color="auto"/>
                <w:right w:val="none" w:sz="0" w:space="0" w:color="auto"/>
              </w:divBdr>
            </w:div>
          </w:divsChild>
        </w:div>
        <w:div w:id="1010371901">
          <w:marLeft w:val="0"/>
          <w:marRight w:val="0"/>
          <w:marTop w:val="0"/>
          <w:marBottom w:val="0"/>
          <w:divBdr>
            <w:top w:val="none" w:sz="0" w:space="0" w:color="auto"/>
            <w:left w:val="none" w:sz="0" w:space="0" w:color="auto"/>
            <w:bottom w:val="none" w:sz="0" w:space="0" w:color="auto"/>
            <w:right w:val="none" w:sz="0" w:space="0" w:color="auto"/>
          </w:divBdr>
        </w:div>
        <w:div w:id="1783456139">
          <w:marLeft w:val="0"/>
          <w:marRight w:val="0"/>
          <w:marTop w:val="0"/>
          <w:marBottom w:val="0"/>
          <w:divBdr>
            <w:top w:val="none" w:sz="0" w:space="0" w:color="auto"/>
            <w:left w:val="none" w:sz="0" w:space="0" w:color="auto"/>
            <w:bottom w:val="none" w:sz="0" w:space="0" w:color="auto"/>
            <w:right w:val="none" w:sz="0" w:space="0" w:color="auto"/>
          </w:divBdr>
          <w:divsChild>
            <w:div w:id="1489706112">
              <w:marLeft w:val="0"/>
              <w:marRight w:val="0"/>
              <w:marTop w:val="0"/>
              <w:marBottom w:val="0"/>
              <w:divBdr>
                <w:top w:val="none" w:sz="0" w:space="0" w:color="auto"/>
                <w:left w:val="none" w:sz="0" w:space="0" w:color="auto"/>
                <w:bottom w:val="none" w:sz="0" w:space="0" w:color="auto"/>
                <w:right w:val="none" w:sz="0" w:space="0" w:color="auto"/>
              </w:divBdr>
            </w:div>
          </w:divsChild>
        </w:div>
        <w:div w:id="648628869">
          <w:marLeft w:val="0"/>
          <w:marRight w:val="0"/>
          <w:marTop w:val="0"/>
          <w:marBottom w:val="0"/>
          <w:divBdr>
            <w:top w:val="none" w:sz="0" w:space="0" w:color="auto"/>
            <w:left w:val="none" w:sz="0" w:space="0" w:color="auto"/>
            <w:bottom w:val="none" w:sz="0" w:space="0" w:color="auto"/>
            <w:right w:val="none" w:sz="0" w:space="0" w:color="auto"/>
          </w:divBdr>
        </w:div>
        <w:div w:id="1579754477">
          <w:marLeft w:val="0"/>
          <w:marRight w:val="0"/>
          <w:marTop w:val="0"/>
          <w:marBottom w:val="0"/>
          <w:divBdr>
            <w:top w:val="none" w:sz="0" w:space="0" w:color="auto"/>
            <w:left w:val="none" w:sz="0" w:space="0" w:color="auto"/>
            <w:bottom w:val="none" w:sz="0" w:space="0" w:color="auto"/>
            <w:right w:val="none" w:sz="0" w:space="0" w:color="auto"/>
          </w:divBdr>
          <w:divsChild>
            <w:div w:id="1675498163">
              <w:marLeft w:val="0"/>
              <w:marRight w:val="0"/>
              <w:marTop w:val="0"/>
              <w:marBottom w:val="0"/>
              <w:divBdr>
                <w:top w:val="none" w:sz="0" w:space="0" w:color="auto"/>
                <w:left w:val="none" w:sz="0" w:space="0" w:color="auto"/>
                <w:bottom w:val="none" w:sz="0" w:space="0" w:color="auto"/>
                <w:right w:val="none" w:sz="0" w:space="0" w:color="auto"/>
              </w:divBdr>
            </w:div>
          </w:divsChild>
        </w:div>
        <w:div w:id="1479568368">
          <w:marLeft w:val="0"/>
          <w:marRight w:val="0"/>
          <w:marTop w:val="0"/>
          <w:marBottom w:val="0"/>
          <w:divBdr>
            <w:top w:val="none" w:sz="0" w:space="0" w:color="auto"/>
            <w:left w:val="none" w:sz="0" w:space="0" w:color="auto"/>
            <w:bottom w:val="none" w:sz="0" w:space="0" w:color="auto"/>
            <w:right w:val="none" w:sz="0" w:space="0" w:color="auto"/>
          </w:divBdr>
        </w:div>
        <w:div w:id="745417450">
          <w:marLeft w:val="0"/>
          <w:marRight w:val="0"/>
          <w:marTop w:val="0"/>
          <w:marBottom w:val="0"/>
          <w:divBdr>
            <w:top w:val="none" w:sz="0" w:space="0" w:color="auto"/>
            <w:left w:val="none" w:sz="0" w:space="0" w:color="auto"/>
            <w:bottom w:val="none" w:sz="0" w:space="0" w:color="auto"/>
            <w:right w:val="none" w:sz="0" w:space="0" w:color="auto"/>
          </w:divBdr>
          <w:divsChild>
            <w:div w:id="1815103317">
              <w:marLeft w:val="0"/>
              <w:marRight w:val="0"/>
              <w:marTop w:val="0"/>
              <w:marBottom w:val="0"/>
              <w:divBdr>
                <w:top w:val="none" w:sz="0" w:space="0" w:color="auto"/>
                <w:left w:val="none" w:sz="0" w:space="0" w:color="auto"/>
                <w:bottom w:val="none" w:sz="0" w:space="0" w:color="auto"/>
                <w:right w:val="none" w:sz="0" w:space="0" w:color="auto"/>
              </w:divBdr>
            </w:div>
          </w:divsChild>
        </w:div>
        <w:div w:id="259990991">
          <w:marLeft w:val="0"/>
          <w:marRight w:val="0"/>
          <w:marTop w:val="300"/>
          <w:marBottom w:val="0"/>
          <w:divBdr>
            <w:top w:val="none" w:sz="0" w:space="0" w:color="auto"/>
            <w:left w:val="none" w:sz="0" w:space="0" w:color="auto"/>
            <w:bottom w:val="none" w:sz="0" w:space="0" w:color="auto"/>
            <w:right w:val="none" w:sz="0" w:space="0" w:color="auto"/>
          </w:divBdr>
          <w:divsChild>
            <w:div w:id="1705129237">
              <w:marLeft w:val="0"/>
              <w:marRight w:val="0"/>
              <w:marTop w:val="0"/>
              <w:marBottom w:val="0"/>
              <w:divBdr>
                <w:top w:val="none" w:sz="0" w:space="0" w:color="auto"/>
                <w:left w:val="none" w:sz="0" w:space="0" w:color="auto"/>
                <w:bottom w:val="none" w:sz="0" w:space="0" w:color="auto"/>
                <w:right w:val="none" w:sz="0" w:space="0" w:color="auto"/>
              </w:divBdr>
              <w:divsChild>
                <w:div w:id="1632053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259326">
          <w:marLeft w:val="0"/>
          <w:marRight w:val="0"/>
          <w:marTop w:val="300"/>
          <w:marBottom w:val="0"/>
          <w:divBdr>
            <w:top w:val="none" w:sz="0" w:space="0" w:color="auto"/>
            <w:left w:val="none" w:sz="0" w:space="0" w:color="auto"/>
            <w:bottom w:val="none" w:sz="0" w:space="0" w:color="auto"/>
            <w:right w:val="none" w:sz="0" w:space="0" w:color="auto"/>
          </w:divBdr>
          <w:divsChild>
            <w:div w:id="562180851">
              <w:marLeft w:val="0"/>
              <w:marRight w:val="0"/>
              <w:marTop w:val="0"/>
              <w:marBottom w:val="0"/>
              <w:divBdr>
                <w:top w:val="none" w:sz="0" w:space="0" w:color="auto"/>
                <w:left w:val="none" w:sz="0" w:space="0" w:color="auto"/>
                <w:bottom w:val="none" w:sz="0" w:space="0" w:color="auto"/>
                <w:right w:val="none" w:sz="0" w:space="0" w:color="auto"/>
              </w:divBdr>
              <w:divsChild>
                <w:div w:id="3309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129">
          <w:marLeft w:val="0"/>
          <w:marRight w:val="0"/>
          <w:marTop w:val="300"/>
          <w:marBottom w:val="0"/>
          <w:divBdr>
            <w:top w:val="none" w:sz="0" w:space="0" w:color="auto"/>
            <w:left w:val="none" w:sz="0" w:space="0" w:color="auto"/>
            <w:bottom w:val="none" w:sz="0" w:space="0" w:color="auto"/>
            <w:right w:val="none" w:sz="0" w:space="0" w:color="auto"/>
          </w:divBdr>
          <w:divsChild>
            <w:div w:id="1037198233">
              <w:marLeft w:val="0"/>
              <w:marRight w:val="0"/>
              <w:marTop w:val="0"/>
              <w:marBottom w:val="0"/>
              <w:divBdr>
                <w:top w:val="none" w:sz="0" w:space="0" w:color="auto"/>
                <w:left w:val="none" w:sz="0" w:space="0" w:color="auto"/>
                <w:bottom w:val="none" w:sz="0" w:space="0" w:color="auto"/>
                <w:right w:val="none" w:sz="0" w:space="0" w:color="auto"/>
              </w:divBdr>
              <w:divsChild>
                <w:div w:id="10631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47068">
          <w:marLeft w:val="0"/>
          <w:marRight w:val="0"/>
          <w:marTop w:val="300"/>
          <w:marBottom w:val="0"/>
          <w:divBdr>
            <w:top w:val="none" w:sz="0" w:space="0" w:color="auto"/>
            <w:left w:val="none" w:sz="0" w:space="0" w:color="auto"/>
            <w:bottom w:val="none" w:sz="0" w:space="0" w:color="auto"/>
            <w:right w:val="none" w:sz="0" w:space="0" w:color="auto"/>
          </w:divBdr>
          <w:divsChild>
            <w:div w:id="1578593789">
              <w:marLeft w:val="0"/>
              <w:marRight w:val="0"/>
              <w:marTop w:val="0"/>
              <w:marBottom w:val="0"/>
              <w:divBdr>
                <w:top w:val="none" w:sz="0" w:space="0" w:color="auto"/>
                <w:left w:val="none" w:sz="0" w:space="0" w:color="auto"/>
                <w:bottom w:val="none" w:sz="0" w:space="0" w:color="auto"/>
                <w:right w:val="none" w:sz="0" w:space="0" w:color="auto"/>
              </w:divBdr>
              <w:divsChild>
                <w:div w:id="107354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701797">
      <w:bodyDiv w:val="1"/>
      <w:marLeft w:val="0"/>
      <w:marRight w:val="0"/>
      <w:marTop w:val="0"/>
      <w:marBottom w:val="0"/>
      <w:divBdr>
        <w:top w:val="none" w:sz="0" w:space="0" w:color="auto"/>
        <w:left w:val="none" w:sz="0" w:space="0" w:color="auto"/>
        <w:bottom w:val="none" w:sz="0" w:space="0" w:color="auto"/>
        <w:right w:val="none" w:sz="0" w:space="0" w:color="auto"/>
      </w:divBdr>
      <w:divsChild>
        <w:div w:id="1334407769">
          <w:marLeft w:val="0"/>
          <w:marRight w:val="0"/>
          <w:marTop w:val="0"/>
          <w:marBottom w:val="0"/>
          <w:divBdr>
            <w:top w:val="none" w:sz="0" w:space="0" w:color="auto"/>
            <w:left w:val="none" w:sz="0" w:space="0" w:color="auto"/>
            <w:bottom w:val="none" w:sz="0" w:space="0" w:color="auto"/>
            <w:right w:val="none" w:sz="0" w:space="0" w:color="auto"/>
          </w:divBdr>
        </w:div>
        <w:div w:id="1824661231">
          <w:marLeft w:val="0"/>
          <w:marRight w:val="0"/>
          <w:marTop w:val="0"/>
          <w:marBottom w:val="0"/>
          <w:divBdr>
            <w:top w:val="none" w:sz="0" w:space="0" w:color="auto"/>
            <w:left w:val="none" w:sz="0" w:space="0" w:color="auto"/>
            <w:bottom w:val="none" w:sz="0" w:space="0" w:color="auto"/>
            <w:right w:val="none" w:sz="0" w:space="0" w:color="auto"/>
          </w:divBdr>
          <w:divsChild>
            <w:div w:id="1555386717">
              <w:marLeft w:val="0"/>
              <w:marRight w:val="0"/>
              <w:marTop w:val="0"/>
              <w:marBottom w:val="0"/>
              <w:divBdr>
                <w:top w:val="none" w:sz="0" w:space="0" w:color="auto"/>
                <w:left w:val="none" w:sz="0" w:space="0" w:color="auto"/>
                <w:bottom w:val="none" w:sz="0" w:space="0" w:color="auto"/>
                <w:right w:val="none" w:sz="0" w:space="0" w:color="auto"/>
              </w:divBdr>
            </w:div>
          </w:divsChild>
        </w:div>
        <w:div w:id="1217739907">
          <w:marLeft w:val="0"/>
          <w:marRight w:val="0"/>
          <w:marTop w:val="0"/>
          <w:marBottom w:val="0"/>
          <w:divBdr>
            <w:top w:val="none" w:sz="0" w:space="0" w:color="auto"/>
            <w:left w:val="none" w:sz="0" w:space="0" w:color="auto"/>
            <w:bottom w:val="none" w:sz="0" w:space="0" w:color="auto"/>
            <w:right w:val="none" w:sz="0" w:space="0" w:color="auto"/>
          </w:divBdr>
        </w:div>
        <w:div w:id="592981379">
          <w:marLeft w:val="0"/>
          <w:marRight w:val="0"/>
          <w:marTop w:val="0"/>
          <w:marBottom w:val="0"/>
          <w:divBdr>
            <w:top w:val="none" w:sz="0" w:space="0" w:color="auto"/>
            <w:left w:val="none" w:sz="0" w:space="0" w:color="auto"/>
            <w:bottom w:val="none" w:sz="0" w:space="0" w:color="auto"/>
            <w:right w:val="none" w:sz="0" w:space="0" w:color="auto"/>
          </w:divBdr>
          <w:divsChild>
            <w:div w:id="354813032">
              <w:marLeft w:val="0"/>
              <w:marRight w:val="0"/>
              <w:marTop w:val="0"/>
              <w:marBottom w:val="0"/>
              <w:divBdr>
                <w:top w:val="none" w:sz="0" w:space="0" w:color="auto"/>
                <w:left w:val="none" w:sz="0" w:space="0" w:color="auto"/>
                <w:bottom w:val="none" w:sz="0" w:space="0" w:color="auto"/>
                <w:right w:val="none" w:sz="0" w:space="0" w:color="auto"/>
              </w:divBdr>
            </w:div>
          </w:divsChild>
        </w:div>
        <w:div w:id="369692324">
          <w:marLeft w:val="0"/>
          <w:marRight w:val="0"/>
          <w:marTop w:val="0"/>
          <w:marBottom w:val="0"/>
          <w:divBdr>
            <w:top w:val="none" w:sz="0" w:space="0" w:color="auto"/>
            <w:left w:val="none" w:sz="0" w:space="0" w:color="auto"/>
            <w:bottom w:val="none" w:sz="0" w:space="0" w:color="auto"/>
            <w:right w:val="none" w:sz="0" w:space="0" w:color="auto"/>
          </w:divBdr>
        </w:div>
        <w:div w:id="630747091">
          <w:marLeft w:val="0"/>
          <w:marRight w:val="0"/>
          <w:marTop w:val="0"/>
          <w:marBottom w:val="0"/>
          <w:divBdr>
            <w:top w:val="none" w:sz="0" w:space="0" w:color="auto"/>
            <w:left w:val="none" w:sz="0" w:space="0" w:color="auto"/>
            <w:bottom w:val="none" w:sz="0" w:space="0" w:color="auto"/>
            <w:right w:val="none" w:sz="0" w:space="0" w:color="auto"/>
          </w:divBdr>
          <w:divsChild>
            <w:div w:id="838083417">
              <w:marLeft w:val="0"/>
              <w:marRight w:val="0"/>
              <w:marTop w:val="0"/>
              <w:marBottom w:val="0"/>
              <w:divBdr>
                <w:top w:val="none" w:sz="0" w:space="0" w:color="auto"/>
                <w:left w:val="none" w:sz="0" w:space="0" w:color="auto"/>
                <w:bottom w:val="none" w:sz="0" w:space="0" w:color="auto"/>
                <w:right w:val="none" w:sz="0" w:space="0" w:color="auto"/>
              </w:divBdr>
            </w:div>
          </w:divsChild>
        </w:div>
        <w:div w:id="656347795">
          <w:marLeft w:val="0"/>
          <w:marRight w:val="0"/>
          <w:marTop w:val="0"/>
          <w:marBottom w:val="0"/>
          <w:divBdr>
            <w:top w:val="none" w:sz="0" w:space="0" w:color="auto"/>
            <w:left w:val="none" w:sz="0" w:space="0" w:color="auto"/>
            <w:bottom w:val="none" w:sz="0" w:space="0" w:color="auto"/>
            <w:right w:val="none" w:sz="0" w:space="0" w:color="auto"/>
          </w:divBdr>
        </w:div>
        <w:div w:id="587033299">
          <w:marLeft w:val="0"/>
          <w:marRight w:val="0"/>
          <w:marTop w:val="0"/>
          <w:marBottom w:val="0"/>
          <w:divBdr>
            <w:top w:val="none" w:sz="0" w:space="0" w:color="auto"/>
            <w:left w:val="none" w:sz="0" w:space="0" w:color="auto"/>
            <w:bottom w:val="none" w:sz="0" w:space="0" w:color="auto"/>
            <w:right w:val="none" w:sz="0" w:space="0" w:color="auto"/>
          </w:divBdr>
          <w:divsChild>
            <w:div w:id="546601179">
              <w:marLeft w:val="0"/>
              <w:marRight w:val="0"/>
              <w:marTop w:val="0"/>
              <w:marBottom w:val="0"/>
              <w:divBdr>
                <w:top w:val="none" w:sz="0" w:space="0" w:color="auto"/>
                <w:left w:val="none" w:sz="0" w:space="0" w:color="auto"/>
                <w:bottom w:val="none" w:sz="0" w:space="0" w:color="auto"/>
                <w:right w:val="none" w:sz="0" w:space="0" w:color="auto"/>
              </w:divBdr>
            </w:div>
          </w:divsChild>
        </w:div>
        <w:div w:id="1412893086">
          <w:marLeft w:val="0"/>
          <w:marRight w:val="0"/>
          <w:marTop w:val="0"/>
          <w:marBottom w:val="0"/>
          <w:divBdr>
            <w:top w:val="none" w:sz="0" w:space="0" w:color="auto"/>
            <w:left w:val="none" w:sz="0" w:space="0" w:color="auto"/>
            <w:bottom w:val="none" w:sz="0" w:space="0" w:color="auto"/>
            <w:right w:val="none" w:sz="0" w:space="0" w:color="auto"/>
          </w:divBdr>
        </w:div>
        <w:div w:id="1992521830">
          <w:marLeft w:val="0"/>
          <w:marRight w:val="0"/>
          <w:marTop w:val="0"/>
          <w:marBottom w:val="0"/>
          <w:divBdr>
            <w:top w:val="none" w:sz="0" w:space="0" w:color="auto"/>
            <w:left w:val="none" w:sz="0" w:space="0" w:color="auto"/>
            <w:bottom w:val="none" w:sz="0" w:space="0" w:color="auto"/>
            <w:right w:val="none" w:sz="0" w:space="0" w:color="auto"/>
          </w:divBdr>
          <w:divsChild>
            <w:div w:id="1801536003">
              <w:marLeft w:val="0"/>
              <w:marRight w:val="0"/>
              <w:marTop w:val="0"/>
              <w:marBottom w:val="0"/>
              <w:divBdr>
                <w:top w:val="none" w:sz="0" w:space="0" w:color="auto"/>
                <w:left w:val="none" w:sz="0" w:space="0" w:color="auto"/>
                <w:bottom w:val="none" w:sz="0" w:space="0" w:color="auto"/>
                <w:right w:val="none" w:sz="0" w:space="0" w:color="auto"/>
              </w:divBdr>
            </w:div>
          </w:divsChild>
        </w:div>
        <w:div w:id="348921271">
          <w:marLeft w:val="0"/>
          <w:marRight w:val="0"/>
          <w:marTop w:val="0"/>
          <w:marBottom w:val="0"/>
          <w:divBdr>
            <w:top w:val="none" w:sz="0" w:space="0" w:color="auto"/>
            <w:left w:val="none" w:sz="0" w:space="0" w:color="auto"/>
            <w:bottom w:val="none" w:sz="0" w:space="0" w:color="auto"/>
            <w:right w:val="none" w:sz="0" w:space="0" w:color="auto"/>
          </w:divBdr>
        </w:div>
        <w:div w:id="615020646">
          <w:marLeft w:val="0"/>
          <w:marRight w:val="0"/>
          <w:marTop w:val="0"/>
          <w:marBottom w:val="0"/>
          <w:divBdr>
            <w:top w:val="none" w:sz="0" w:space="0" w:color="auto"/>
            <w:left w:val="none" w:sz="0" w:space="0" w:color="auto"/>
            <w:bottom w:val="none" w:sz="0" w:space="0" w:color="auto"/>
            <w:right w:val="none" w:sz="0" w:space="0" w:color="auto"/>
          </w:divBdr>
          <w:divsChild>
            <w:div w:id="14961216">
              <w:marLeft w:val="0"/>
              <w:marRight w:val="0"/>
              <w:marTop w:val="0"/>
              <w:marBottom w:val="0"/>
              <w:divBdr>
                <w:top w:val="none" w:sz="0" w:space="0" w:color="auto"/>
                <w:left w:val="none" w:sz="0" w:space="0" w:color="auto"/>
                <w:bottom w:val="none" w:sz="0" w:space="0" w:color="auto"/>
                <w:right w:val="none" w:sz="0" w:space="0" w:color="auto"/>
              </w:divBdr>
            </w:div>
          </w:divsChild>
        </w:div>
        <w:div w:id="266892084">
          <w:marLeft w:val="0"/>
          <w:marRight w:val="0"/>
          <w:marTop w:val="0"/>
          <w:marBottom w:val="0"/>
          <w:divBdr>
            <w:top w:val="none" w:sz="0" w:space="0" w:color="auto"/>
            <w:left w:val="none" w:sz="0" w:space="0" w:color="auto"/>
            <w:bottom w:val="none" w:sz="0" w:space="0" w:color="auto"/>
            <w:right w:val="none" w:sz="0" w:space="0" w:color="auto"/>
          </w:divBdr>
        </w:div>
        <w:div w:id="469174427">
          <w:marLeft w:val="0"/>
          <w:marRight w:val="0"/>
          <w:marTop w:val="0"/>
          <w:marBottom w:val="0"/>
          <w:divBdr>
            <w:top w:val="none" w:sz="0" w:space="0" w:color="auto"/>
            <w:left w:val="none" w:sz="0" w:space="0" w:color="auto"/>
            <w:bottom w:val="none" w:sz="0" w:space="0" w:color="auto"/>
            <w:right w:val="none" w:sz="0" w:space="0" w:color="auto"/>
          </w:divBdr>
          <w:divsChild>
            <w:div w:id="795176341">
              <w:marLeft w:val="0"/>
              <w:marRight w:val="0"/>
              <w:marTop w:val="0"/>
              <w:marBottom w:val="0"/>
              <w:divBdr>
                <w:top w:val="none" w:sz="0" w:space="0" w:color="auto"/>
                <w:left w:val="none" w:sz="0" w:space="0" w:color="auto"/>
                <w:bottom w:val="none" w:sz="0" w:space="0" w:color="auto"/>
                <w:right w:val="none" w:sz="0" w:space="0" w:color="auto"/>
              </w:divBdr>
            </w:div>
          </w:divsChild>
        </w:div>
        <w:div w:id="157963715">
          <w:marLeft w:val="0"/>
          <w:marRight w:val="0"/>
          <w:marTop w:val="300"/>
          <w:marBottom w:val="0"/>
          <w:divBdr>
            <w:top w:val="none" w:sz="0" w:space="0" w:color="auto"/>
            <w:left w:val="none" w:sz="0" w:space="0" w:color="auto"/>
            <w:bottom w:val="none" w:sz="0" w:space="0" w:color="auto"/>
            <w:right w:val="none" w:sz="0" w:space="0" w:color="auto"/>
          </w:divBdr>
          <w:divsChild>
            <w:div w:id="1425146360">
              <w:marLeft w:val="0"/>
              <w:marRight w:val="0"/>
              <w:marTop w:val="0"/>
              <w:marBottom w:val="0"/>
              <w:divBdr>
                <w:top w:val="none" w:sz="0" w:space="0" w:color="auto"/>
                <w:left w:val="none" w:sz="0" w:space="0" w:color="auto"/>
                <w:bottom w:val="none" w:sz="0" w:space="0" w:color="auto"/>
                <w:right w:val="none" w:sz="0" w:space="0" w:color="auto"/>
              </w:divBdr>
              <w:divsChild>
                <w:div w:id="94276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673502">
          <w:marLeft w:val="0"/>
          <w:marRight w:val="0"/>
          <w:marTop w:val="300"/>
          <w:marBottom w:val="0"/>
          <w:divBdr>
            <w:top w:val="none" w:sz="0" w:space="0" w:color="auto"/>
            <w:left w:val="none" w:sz="0" w:space="0" w:color="auto"/>
            <w:bottom w:val="none" w:sz="0" w:space="0" w:color="auto"/>
            <w:right w:val="none" w:sz="0" w:space="0" w:color="auto"/>
          </w:divBdr>
          <w:divsChild>
            <w:div w:id="127555114">
              <w:marLeft w:val="0"/>
              <w:marRight w:val="0"/>
              <w:marTop w:val="0"/>
              <w:marBottom w:val="0"/>
              <w:divBdr>
                <w:top w:val="none" w:sz="0" w:space="0" w:color="auto"/>
                <w:left w:val="none" w:sz="0" w:space="0" w:color="auto"/>
                <w:bottom w:val="none" w:sz="0" w:space="0" w:color="auto"/>
                <w:right w:val="none" w:sz="0" w:space="0" w:color="auto"/>
              </w:divBdr>
              <w:divsChild>
                <w:div w:id="1305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016823">
          <w:marLeft w:val="0"/>
          <w:marRight w:val="0"/>
          <w:marTop w:val="300"/>
          <w:marBottom w:val="0"/>
          <w:divBdr>
            <w:top w:val="none" w:sz="0" w:space="0" w:color="auto"/>
            <w:left w:val="none" w:sz="0" w:space="0" w:color="auto"/>
            <w:bottom w:val="none" w:sz="0" w:space="0" w:color="auto"/>
            <w:right w:val="none" w:sz="0" w:space="0" w:color="auto"/>
          </w:divBdr>
          <w:divsChild>
            <w:div w:id="1646856709">
              <w:marLeft w:val="0"/>
              <w:marRight w:val="0"/>
              <w:marTop w:val="0"/>
              <w:marBottom w:val="0"/>
              <w:divBdr>
                <w:top w:val="none" w:sz="0" w:space="0" w:color="auto"/>
                <w:left w:val="none" w:sz="0" w:space="0" w:color="auto"/>
                <w:bottom w:val="none" w:sz="0" w:space="0" w:color="auto"/>
                <w:right w:val="none" w:sz="0" w:space="0" w:color="auto"/>
              </w:divBdr>
              <w:divsChild>
                <w:div w:id="17260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8879">
          <w:marLeft w:val="0"/>
          <w:marRight w:val="0"/>
          <w:marTop w:val="300"/>
          <w:marBottom w:val="0"/>
          <w:divBdr>
            <w:top w:val="none" w:sz="0" w:space="0" w:color="auto"/>
            <w:left w:val="none" w:sz="0" w:space="0" w:color="auto"/>
            <w:bottom w:val="none" w:sz="0" w:space="0" w:color="auto"/>
            <w:right w:val="none" w:sz="0" w:space="0" w:color="auto"/>
          </w:divBdr>
          <w:divsChild>
            <w:div w:id="243347048">
              <w:marLeft w:val="0"/>
              <w:marRight w:val="0"/>
              <w:marTop w:val="0"/>
              <w:marBottom w:val="0"/>
              <w:divBdr>
                <w:top w:val="none" w:sz="0" w:space="0" w:color="auto"/>
                <w:left w:val="none" w:sz="0" w:space="0" w:color="auto"/>
                <w:bottom w:val="none" w:sz="0" w:space="0" w:color="auto"/>
                <w:right w:val="none" w:sz="0" w:space="0" w:color="auto"/>
              </w:divBdr>
              <w:divsChild>
                <w:div w:id="763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600357">
      <w:bodyDiv w:val="1"/>
      <w:marLeft w:val="0"/>
      <w:marRight w:val="0"/>
      <w:marTop w:val="0"/>
      <w:marBottom w:val="0"/>
      <w:divBdr>
        <w:top w:val="none" w:sz="0" w:space="0" w:color="auto"/>
        <w:left w:val="none" w:sz="0" w:space="0" w:color="auto"/>
        <w:bottom w:val="none" w:sz="0" w:space="0" w:color="auto"/>
        <w:right w:val="none" w:sz="0" w:space="0" w:color="auto"/>
      </w:divBdr>
      <w:divsChild>
        <w:div w:id="1612665657">
          <w:marLeft w:val="0"/>
          <w:marRight w:val="0"/>
          <w:marTop w:val="0"/>
          <w:marBottom w:val="0"/>
          <w:divBdr>
            <w:top w:val="none" w:sz="0" w:space="0" w:color="auto"/>
            <w:left w:val="none" w:sz="0" w:space="0" w:color="auto"/>
            <w:bottom w:val="none" w:sz="0" w:space="0" w:color="auto"/>
            <w:right w:val="none" w:sz="0" w:space="0" w:color="auto"/>
          </w:divBdr>
        </w:div>
        <w:div w:id="308168436">
          <w:marLeft w:val="0"/>
          <w:marRight w:val="0"/>
          <w:marTop w:val="0"/>
          <w:marBottom w:val="0"/>
          <w:divBdr>
            <w:top w:val="none" w:sz="0" w:space="0" w:color="auto"/>
            <w:left w:val="none" w:sz="0" w:space="0" w:color="auto"/>
            <w:bottom w:val="none" w:sz="0" w:space="0" w:color="auto"/>
            <w:right w:val="none" w:sz="0" w:space="0" w:color="auto"/>
          </w:divBdr>
          <w:divsChild>
            <w:div w:id="1424566852">
              <w:marLeft w:val="0"/>
              <w:marRight w:val="0"/>
              <w:marTop w:val="0"/>
              <w:marBottom w:val="0"/>
              <w:divBdr>
                <w:top w:val="none" w:sz="0" w:space="0" w:color="auto"/>
                <w:left w:val="none" w:sz="0" w:space="0" w:color="auto"/>
                <w:bottom w:val="none" w:sz="0" w:space="0" w:color="auto"/>
                <w:right w:val="none" w:sz="0" w:space="0" w:color="auto"/>
              </w:divBdr>
            </w:div>
          </w:divsChild>
        </w:div>
        <w:div w:id="146945617">
          <w:marLeft w:val="0"/>
          <w:marRight w:val="0"/>
          <w:marTop w:val="0"/>
          <w:marBottom w:val="0"/>
          <w:divBdr>
            <w:top w:val="none" w:sz="0" w:space="0" w:color="auto"/>
            <w:left w:val="none" w:sz="0" w:space="0" w:color="auto"/>
            <w:bottom w:val="none" w:sz="0" w:space="0" w:color="auto"/>
            <w:right w:val="none" w:sz="0" w:space="0" w:color="auto"/>
          </w:divBdr>
        </w:div>
        <w:div w:id="940381078">
          <w:marLeft w:val="0"/>
          <w:marRight w:val="0"/>
          <w:marTop w:val="0"/>
          <w:marBottom w:val="0"/>
          <w:divBdr>
            <w:top w:val="none" w:sz="0" w:space="0" w:color="auto"/>
            <w:left w:val="none" w:sz="0" w:space="0" w:color="auto"/>
            <w:bottom w:val="none" w:sz="0" w:space="0" w:color="auto"/>
            <w:right w:val="none" w:sz="0" w:space="0" w:color="auto"/>
          </w:divBdr>
          <w:divsChild>
            <w:div w:id="1520778816">
              <w:marLeft w:val="0"/>
              <w:marRight w:val="0"/>
              <w:marTop w:val="0"/>
              <w:marBottom w:val="0"/>
              <w:divBdr>
                <w:top w:val="none" w:sz="0" w:space="0" w:color="auto"/>
                <w:left w:val="none" w:sz="0" w:space="0" w:color="auto"/>
                <w:bottom w:val="none" w:sz="0" w:space="0" w:color="auto"/>
                <w:right w:val="none" w:sz="0" w:space="0" w:color="auto"/>
              </w:divBdr>
            </w:div>
          </w:divsChild>
        </w:div>
        <w:div w:id="32385067">
          <w:marLeft w:val="0"/>
          <w:marRight w:val="0"/>
          <w:marTop w:val="0"/>
          <w:marBottom w:val="0"/>
          <w:divBdr>
            <w:top w:val="none" w:sz="0" w:space="0" w:color="auto"/>
            <w:left w:val="none" w:sz="0" w:space="0" w:color="auto"/>
            <w:bottom w:val="none" w:sz="0" w:space="0" w:color="auto"/>
            <w:right w:val="none" w:sz="0" w:space="0" w:color="auto"/>
          </w:divBdr>
        </w:div>
        <w:div w:id="1968660791">
          <w:marLeft w:val="0"/>
          <w:marRight w:val="0"/>
          <w:marTop w:val="0"/>
          <w:marBottom w:val="0"/>
          <w:divBdr>
            <w:top w:val="none" w:sz="0" w:space="0" w:color="auto"/>
            <w:left w:val="none" w:sz="0" w:space="0" w:color="auto"/>
            <w:bottom w:val="none" w:sz="0" w:space="0" w:color="auto"/>
            <w:right w:val="none" w:sz="0" w:space="0" w:color="auto"/>
          </w:divBdr>
          <w:divsChild>
            <w:div w:id="402063963">
              <w:marLeft w:val="0"/>
              <w:marRight w:val="0"/>
              <w:marTop w:val="0"/>
              <w:marBottom w:val="0"/>
              <w:divBdr>
                <w:top w:val="none" w:sz="0" w:space="0" w:color="auto"/>
                <w:left w:val="none" w:sz="0" w:space="0" w:color="auto"/>
                <w:bottom w:val="none" w:sz="0" w:space="0" w:color="auto"/>
                <w:right w:val="none" w:sz="0" w:space="0" w:color="auto"/>
              </w:divBdr>
            </w:div>
          </w:divsChild>
        </w:div>
        <w:div w:id="475143203">
          <w:marLeft w:val="0"/>
          <w:marRight w:val="0"/>
          <w:marTop w:val="0"/>
          <w:marBottom w:val="0"/>
          <w:divBdr>
            <w:top w:val="none" w:sz="0" w:space="0" w:color="auto"/>
            <w:left w:val="none" w:sz="0" w:space="0" w:color="auto"/>
            <w:bottom w:val="none" w:sz="0" w:space="0" w:color="auto"/>
            <w:right w:val="none" w:sz="0" w:space="0" w:color="auto"/>
          </w:divBdr>
        </w:div>
        <w:div w:id="920410773">
          <w:marLeft w:val="0"/>
          <w:marRight w:val="0"/>
          <w:marTop w:val="0"/>
          <w:marBottom w:val="0"/>
          <w:divBdr>
            <w:top w:val="none" w:sz="0" w:space="0" w:color="auto"/>
            <w:left w:val="none" w:sz="0" w:space="0" w:color="auto"/>
            <w:bottom w:val="none" w:sz="0" w:space="0" w:color="auto"/>
            <w:right w:val="none" w:sz="0" w:space="0" w:color="auto"/>
          </w:divBdr>
          <w:divsChild>
            <w:div w:id="98107507">
              <w:marLeft w:val="0"/>
              <w:marRight w:val="0"/>
              <w:marTop w:val="0"/>
              <w:marBottom w:val="0"/>
              <w:divBdr>
                <w:top w:val="none" w:sz="0" w:space="0" w:color="auto"/>
                <w:left w:val="none" w:sz="0" w:space="0" w:color="auto"/>
                <w:bottom w:val="none" w:sz="0" w:space="0" w:color="auto"/>
                <w:right w:val="none" w:sz="0" w:space="0" w:color="auto"/>
              </w:divBdr>
            </w:div>
          </w:divsChild>
        </w:div>
        <w:div w:id="901872183">
          <w:marLeft w:val="0"/>
          <w:marRight w:val="0"/>
          <w:marTop w:val="0"/>
          <w:marBottom w:val="0"/>
          <w:divBdr>
            <w:top w:val="none" w:sz="0" w:space="0" w:color="auto"/>
            <w:left w:val="none" w:sz="0" w:space="0" w:color="auto"/>
            <w:bottom w:val="none" w:sz="0" w:space="0" w:color="auto"/>
            <w:right w:val="none" w:sz="0" w:space="0" w:color="auto"/>
          </w:divBdr>
        </w:div>
        <w:div w:id="217253929">
          <w:marLeft w:val="0"/>
          <w:marRight w:val="0"/>
          <w:marTop w:val="0"/>
          <w:marBottom w:val="0"/>
          <w:divBdr>
            <w:top w:val="none" w:sz="0" w:space="0" w:color="auto"/>
            <w:left w:val="none" w:sz="0" w:space="0" w:color="auto"/>
            <w:bottom w:val="none" w:sz="0" w:space="0" w:color="auto"/>
            <w:right w:val="none" w:sz="0" w:space="0" w:color="auto"/>
          </w:divBdr>
          <w:divsChild>
            <w:div w:id="991369148">
              <w:marLeft w:val="0"/>
              <w:marRight w:val="0"/>
              <w:marTop w:val="0"/>
              <w:marBottom w:val="0"/>
              <w:divBdr>
                <w:top w:val="none" w:sz="0" w:space="0" w:color="auto"/>
                <w:left w:val="none" w:sz="0" w:space="0" w:color="auto"/>
                <w:bottom w:val="none" w:sz="0" w:space="0" w:color="auto"/>
                <w:right w:val="none" w:sz="0" w:space="0" w:color="auto"/>
              </w:divBdr>
            </w:div>
          </w:divsChild>
        </w:div>
        <w:div w:id="665744956">
          <w:marLeft w:val="0"/>
          <w:marRight w:val="0"/>
          <w:marTop w:val="0"/>
          <w:marBottom w:val="0"/>
          <w:divBdr>
            <w:top w:val="none" w:sz="0" w:space="0" w:color="auto"/>
            <w:left w:val="none" w:sz="0" w:space="0" w:color="auto"/>
            <w:bottom w:val="none" w:sz="0" w:space="0" w:color="auto"/>
            <w:right w:val="none" w:sz="0" w:space="0" w:color="auto"/>
          </w:divBdr>
        </w:div>
        <w:div w:id="1947880569">
          <w:marLeft w:val="0"/>
          <w:marRight w:val="0"/>
          <w:marTop w:val="0"/>
          <w:marBottom w:val="0"/>
          <w:divBdr>
            <w:top w:val="none" w:sz="0" w:space="0" w:color="auto"/>
            <w:left w:val="none" w:sz="0" w:space="0" w:color="auto"/>
            <w:bottom w:val="none" w:sz="0" w:space="0" w:color="auto"/>
            <w:right w:val="none" w:sz="0" w:space="0" w:color="auto"/>
          </w:divBdr>
          <w:divsChild>
            <w:div w:id="201677676">
              <w:marLeft w:val="0"/>
              <w:marRight w:val="0"/>
              <w:marTop w:val="0"/>
              <w:marBottom w:val="0"/>
              <w:divBdr>
                <w:top w:val="none" w:sz="0" w:space="0" w:color="auto"/>
                <w:left w:val="none" w:sz="0" w:space="0" w:color="auto"/>
                <w:bottom w:val="none" w:sz="0" w:space="0" w:color="auto"/>
                <w:right w:val="none" w:sz="0" w:space="0" w:color="auto"/>
              </w:divBdr>
            </w:div>
          </w:divsChild>
        </w:div>
        <w:div w:id="1481341165">
          <w:marLeft w:val="0"/>
          <w:marRight w:val="0"/>
          <w:marTop w:val="0"/>
          <w:marBottom w:val="0"/>
          <w:divBdr>
            <w:top w:val="none" w:sz="0" w:space="0" w:color="auto"/>
            <w:left w:val="none" w:sz="0" w:space="0" w:color="auto"/>
            <w:bottom w:val="none" w:sz="0" w:space="0" w:color="auto"/>
            <w:right w:val="none" w:sz="0" w:space="0" w:color="auto"/>
          </w:divBdr>
        </w:div>
        <w:div w:id="956062168">
          <w:marLeft w:val="0"/>
          <w:marRight w:val="0"/>
          <w:marTop w:val="0"/>
          <w:marBottom w:val="0"/>
          <w:divBdr>
            <w:top w:val="none" w:sz="0" w:space="0" w:color="auto"/>
            <w:left w:val="none" w:sz="0" w:space="0" w:color="auto"/>
            <w:bottom w:val="none" w:sz="0" w:space="0" w:color="auto"/>
            <w:right w:val="none" w:sz="0" w:space="0" w:color="auto"/>
          </w:divBdr>
          <w:divsChild>
            <w:div w:id="1177502583">
              <w:marLeft w:val="0"/>
              <w:marRight w:val="0"/>
              <w:marTop w:val="0"/>
              <w:marBottom w:val="0"/>
              <w:divBdr>
                <w:top w:val="none" w:sz="0" w:space="0" w:color="auto"/>
                <w:left w:val="none" w:sz="0" w:space="0" w:color="auto"/>
                <w:bottom w:val="none" w:sz="0" w:space="0" w:color="auto"/>
                <w:right w:val="none" w:sz="0" w:space="0" w:color="auto"/>
              </w:divBdr>
            </w:div>
          </w:divsChild>
        </w:div>
        <w:div w:id="362173007">
          <w:marLeft w:val="0"/>
          <w:marRight w:val="0"/>
          <w:marTop w:val="300"/>
          <w:marBottom w:val="0"/>
          <w:divBdr>
            <w:top w:val="none" w:sz="0" w:space="0" w:color="auto"/>
            <w:left w:val="none" w:sz="0" w:space="0" w:color="auto"/>
            <w:bottom w:val="none" w:sz="0" w:space="0" w:color="auto"/>
            <w:right w:val="none" w:sz="0" w:space="0" w:color="auto"/>
          </w:divBdr>
          <w:divsChild>
            <w:div w:id="131945688">
              <w:marLeft w:val="0"/>
              <w:marRight w:val="0"/>
              <w:marTop w:val="0"/>
              <w:marBottom w:val="0"/>
              <w:divBdr>
                <w:top w:val="none" w:sz="0" w:space="0" w:color="auto"/>
                <w:left w:val="none" w:sz="0" w:space="0" w:color="auto"/>
                <w:bottom w:val="none" w:sz="0" w:space="0" w:color="auto"/>
                <w:right w:val="none" w:sz="0" w:space="0" w:color="auto"/>
              </w:divBdr>
              <w:divsChild>
                <w:div w:id="118536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5290">
          <w:marLeft w:val="0"/>
          <w:marRight w:val="0"/>
          <w:marTop w:val="300"/>
          <w:marBottom w:val="0"/>
          <w:divBdr>
            <w:top w:val="none" w:sz="0" w:space="0" w:color="auto"/>
            <w:left w:val="none" w:sz="0" w:space="0" w:color="auto"/>
            <w:bottom w:val="none" w:sz="0" w:space="0" w:color="auto"/>
            <w:right w:val="none" w:sz="0" w:space="0" w:color="auto"/>
          </w:divBdr>
          <w:divsChild>
            <w:div w:id="1495682400">
              <w:marLeft w:val="0"/>
              <w:marRight w:val="0"/>
              <w:marTop w:val="0"/>
              <w:marBottom w:val="0"/>
              <w:divBdr>
                <w:top w:val="none" w:sz="0" w:space="0" w:color="auto"/>
                <w:left w:val="none" w:sz="0" w:space="0" w:color="auto"/>
                <w:bottom w:val="none" w:sz="0" w:space="0" w:color="auto"/>
                <w:right w:val="none" w:sz="0" w:space="0" w:color="auto"/>
              </w:divBdr>
              <w:divsChild>
                <w:div w:id="124788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377">
          <w:marLeft w:val="0"/>
          <w:marRight w:val="0"/>
          <w:marTop w:val="300"/>
          <w:marBottom w:val="0"/>
          <w:divBdr>
            <w:top w:val="none" w:sz="0" w:space="0" w:color="auto"/>
            <w:left w:val="none" w:sz="0" w:space="0" w:color="auto"/>
            <w:bottom w:val="none" w:sz="0" w:space="0" w:color="auto"/>
            <w:right w:val="none" w:sz="0" w:space="0" w:color="auto"/>
          </w:divBdr>
          <w:divsChild>
            <w:div w:id="112944438">
              <w:marLeft w:val="0"/>
              <w:marRight w:val="0"/>
              <w:marTop w:val="0"/>
              <w:marBottom w:val="0"/>
              <w:divBdr>
                <w:top w:val="none" w:sz="0" w:space="0" w:color="auto"/>
                <w:left w:val="none" w:sz="0" w:space="0" w:color="auto"/>
                <w:bottom w:val="none" w:sz="0" w:space="0" w:color="auto"/>
                <w:right w:val="none" w:sz="0" w:space="0" w:color="auto"/>
              </w:divBdr>
              <w:divsChild>
                <w:div w:id="36163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2742">
          <w:marLeft w:val="0"/>
          <w:marRight w:val="0"/>
          <w:marTop w:val="300"/>
          <w:marBottom w:val="0"/>
          <w:divBdr>
            <w:top w:val="none" w:sz="0" w:space="0" w:color="auto"/>
            <w:left w:val="none" w:sz="0" w:space="0" w:color="auto"/>
            <w:bottom w:val="none" w:sz="0" w:space="0" w:color="auto"/>
            <w:right w:val="none" w:sz="0" w:space="0" w:color="auto"/>
          </w:divBdr>
          <w:divsChild>
            <w:div w:id="884834045">
              <w:marLeft w:val="0"/>
              <w:marRight w:val="0"/>
              <w:marTop w:val="0"/>
              <w:marBottom w:val="0"/>
              <w:divBdr>
                <w:top w:val="none" w:sz="0" w:space="0" w:color="auto"/>
                <w:left w:val="none" w:sz="0" w:space="0" w:color="auto"/>
                <w:bottom w:val="none" w:sz="0" w:space="0" w:color="auto"/>
                <w:right w:val="none" w:sz="0" w:space="0" w:color="auto"/>
              </w:divBdr>
              <w:divsChild>
                <w:div w:id="89805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2932">
      <w:bodyDiv w:val="1"/>
      <w:marLeft w:val="0"/>
      <w:marRight w:val="0"/>
      <w:marTop w:val="0"/>
      <w:marBottom w:val="0"/>
      <w:divBdr>
        <w:top w:val="none" w:sz="0" w:space="0" w:color="auto"/>
        <w:left w:val="none" w:sz="0" w:space="0" w:color="auto"/>
        <w:bottom w:val="none" w:sz="0" w:space="0" w:color="auto"/>
        <w:right w:val="none" w:sz="0" w:space="0" w:color="auto"/>
      </w:divBdr>
      <w:divsChild>
        <w:div w:id="429012419">
          <w:marLeft w:val="0"/>
          <w:marRight w:val="0"/>
          <w:marTop w:val="0"/>
          <w:marBottom w:val="0"/>
          <w:divBdr>
            <w:top w:val="none" w:sz="0" w:space="0" w:color="auto"/>
            <w:left w:val="none" w:sz="0" w:space="0" w:color="auto"/>
            <w:bottom w:val="none" w:sz="0" w:space="0" w:color="auto"/>
            <w:right w:val="none" w:sz="0" w:space="0" w:color="auto"/>
          </w:divBdr>
        </w:div>
        <w:div w:id="928083933">
          <w:marLeft w:val="0"/>
          <w:marRight w:val="0"/>
          <w:marTop w:val="0"/>
          <w:marBottom w:val="0"/>
          <w:divBdr>
            <w:top w:val="none" w:sz="0" w:space="0" w:color="auto"/>
            <w:left w:val="none" w:sz="0" w:space="0" w:color="auto"/>
            <w:bottom w:val="none" w:sz="0" w:space="0" w:color="auto"/>
            <w:right w:val="none" w:sz="0" w:space="0" w:color="auto"/>
          </w:divBdr>
          <w:divsChild>
            <w:div w:id="604117512">
              <w:marLeft w:val="0"/>
              <w:marRight w:val="0"/>
              <w:marTop w:val="0"/>
              <w:marBottom w:val="0"/>
              <w:divBdr>
                <w:top w:val="none" w:sz="0" w:space="0" w:color="auto"/>
                <w:left w:val="none" w:sz="0" w:space="0" w:color="auto"/>
                <w:bottom w:val="none" w:sz="0" w:space="0" w:color="auto"/>
                <w:right w:val="none" w:sz="0" w:space="0" w:color="auto"/>
              </w:divBdr>
            </w:div>
          </w:divsChild>
        </w:div>
        <w:div w:id="170028916">
          <w:marLeft w:val="0"/>
          <w:marRight w:val="0"/>
          <w:marTop w:val="0"/>
          <w:marBottom w:val="0"/>
          <w:divBdr>
            <w:top w:val="none" w:sz="0" w:space="0" w:color="auto"/>
            <w:left w:val="none" w:sz="0" w:space="0" w:color="auto"/>
            <w:bottom w:val="none" w:sz="0" w:space="0" w:color="auto"/>
            <w:right w:val="none" w:sz="0" w:space="0" w:color="auto"/>
          </w:divBdr>
        </w:div>
        <w:div w:id="1773476517">
          <w:marLeft w:val="0"/>
          <w:marRight w:val="0"/>
          <w:marTop w:val="0"/>
          <w:marBottom w:val="0"/>
          <w:divBdr>
            <w:top w:val="none" w:sz="0" w:space="0" w:color="auto"/>
            <w:left w:val="none" w:sz="0" w:space="0" w:color="auto"/>
            <w:bottom w:val="none" w:sz="0" w:space="0" w:color="auto"/>
            <w:right w:val="none" w:sz="0" w:space="0" w:color="auto"/>
          </w:divBdr>
          <w:divsChild>
            <w:div w:id="1684940305">
              <w:marLeft w:val="0"/>
              <w:marRight w:val="0"/>
              <w:marTop w:val="0"/>
              <w:marBottom w:val="0"/>
              <w:divBdr>
                <w:top w:val="none" w:sz="0" w:space="0" w:color="auto"/>
                <w:left w:val="none" w:sz="0" w:space="0" w:color="auto"/>
                <w:bottom w:val="none" w:sz="0" w:space="0" w:color="auto"/>
                <w:right w:val="none" w:sz="0" w:space="0" w:color="auto"/>
              </w:divBdr>
            </w:div>
          </w:divsChild>
        </w:div>
        <w:div w:id="901981938">
          <w:marLeft w:val="0"/>
          <w:marRight w:val="0"/>
          <w:marTop w:val="0"/>
          <w:marBottom w:val="0"/>
          <w:divBdr>
            <w:top w:val="none" w:sz="0" w:space="0" w:color="auto"/>
            <w:left w:val="none" w:sz="0" w:space="0" w:color="auto"/>
            <w:bottom w:val="none" w:sz="0" w:space="0" w:color="auto"/>
            <w:right w:val="none" w:sz="0" w:space="0" w:color="auto"/>
          </w:divBdr>
        </w:div>
        <w:div w:id="478767004">
          <w:marLeft w:val="0"/>
          <w:marRight w:val="0"/>
          <w:marTop w:val="0"/>
          <w:marBottom w:val="0"/>
          <w:divBdr>
            <w:top w:val="none" w:sz="0" w:space="0" w:color="auto"/>
            <w:left w:val="none" w:sz="0" w:space="0" w:color="auto"/>
            <w:bottom w:val="none" w:sz="0" w:space="0" w:color="auto"/>
            <w:right w:val="none" w:sz="0" w:space="0" w:color="auto"/>
          </w:divBdr>
          <w:divsChild>
            <w:div w:id="458955448">
              <w:marLeft w:val="0"/>
              <w:marRight w:val="0"/>
              <w:marTop w:val="0"/>
              <w:marBottom w:val="0"/>
              <w:divBdr>
                <w:top w:val="none" w:sz="0" w:space="0" w:color="auto"/>
                <w:left w:val="none" w:sz="0" w:space="0" w:color="auto"/>
                <w:bottom w:val="none" w:sz="0" w:space="0" w:color="auto"/>
                <w:right w:val="none" w:sz="0" w:space="0" w:color="auto"/>
              </w:divBdr>
            </w:div>
          </w:divsChild>
        </w:div>
        <w:div w:id="44792943">
          <w:marLeft w:val="0"/>
          <w:marRight w:val="0"/>
          <w:marTop w:val="0"/>
          <w:marBottom w:val="0"/>
          <w:divBdr>
            <w:top w:val="none" w:sz="0" w:space="0" w:color="auto"/>
            <w:left w:val="none" w:sz="0" w:space="0" w:color="auto"/>
            <w:bottom w:val="none" w:sz="0" w:space="0" w:color="auto"/>
            <w:right w:val="none" w:sz="0" w:space="0" w:color="auto"/>
          </w:divBdr>
        </w:div>
        <w:div w:id="1704356348">
          <w:marLeft w:val="0"/>
          <w:marRight w:val="0"/>
          <w:marTop w:val="0"/>
          <w:marBottom w:val="0"/>
          <w:divBdr>
            <w:top w:val="none" w:sz="0" w:space="0" w:color="auto"/>
            <w:left w:val="none" w:sz="0" w:space="0" w:color="auto"/>
            <w:bottom w:val="none" w:sz="0" w:space="0" w:color="auto"/>
            <w:right w:val="none" w:sz="0" w:space="0" w:color="auto"/>
          </w:divBdr>
          <w:divsChild>
            <w:div w:id="1321470362">
              <w:marLeft w:val="0"/>
              <w:marRight w:val="0"/>
              <w:marTop w:val="0"/>
              <w:marBottom w:val="0"/>
              <w:divBdr>
                <w:top w:val="none" w:sz="0" w:space="0" w:color="auto"/>
                <w:left w:val="none" w:sz="0" w:space="0" w:color="auto"/>
                <w:bottom w:val="none" w:sz="0" w:space="0" w:color="auto"/>
                <w:right w:val="none" w:sz="0" w:space="0" w:color="auto"/>
              </w:divBdr>
            </w:div>
          </w:divsChild>
        </w:div>
        <w:div w:id="2104839458">
          <w:marLeft w:val="0"/>
          <w:marRight w:val="0"/>
          <w:marTop w:val="0"/>
          <w:marBottom w:val="0"/>
          <w:divBdr>
            <w:top w:val="none" w:sz="0" w:space="0" w:color="auto"/>
            <w:left w:val="none" w:sz="0" w:space="0" w:color="auto"/>
            <w:bottom w:val="none" w:sz="0" w:space="0" w:color="auto"/>
            <w:right w:val="none" w:sz="0" w:space="0" w:color="auto"/>
          </w:divBdr>
        </w:div>
        <w:div w:id="199630771">
          <w:marLeft w:val="0"/>
          <w:marRight w:val="0"/>
          <w:marTop w:val="0"/>
          <w:marBottom w:val="0"/>
          <w:divBdr>
            <w:top w:val="none" w:sz="0" w:space="0" w:color="auto"/>
            <w:left w:val="none" w:sz="0" w:space="0" w:color="auto"/>
            <w:bottom w:val="none" w:sz="0" w:space="0" w:color="auto"/>
            <w:right w:val="none" w:sz="0" w:space="0" w:color="auto"/>
          </w:divBdr>
          <w:divsChild>
            <w:div w:id="968247892">
              <w:marLeft w:val="0"/>
              <w:marRight w:val="0"/>
              <w:marTop w:val="0"/>
              <w:marBottom w:val="0"/>
              <w:divBdr>
                <w:top w:val="none" w:sz="0" w:space="0" w:color="auto"/>
                <w:left w:val="none" w:sz="0" w:space="0" w:color="auto"/>
                <w:bottom w:val="none" w:sz="0" w:space="0" w:color="auto"/>
                <w:right w:val="none" w:sz="0" w:space="0" w:color="auto"/>
              </w:divBdr>
            </w:div>
          </w:divsChild>
        </w:div>
        <w:div w:id="731734376">
          <w:marLeft w:val="0"/>
          <w:marRight w:val="0"/>
          <w:marTop w:val="0"/>
          <w:marBottom w:val="0"/>
          <w:divBdr>
            <w:top w:val="none" w:sz="0" w:space="0" w:color="auto"/>
            <w:left w:val="none" w:sz="0" w:space="0" w:color="auto"/>
            <w:bottom w:val="none" w:sz="0" w:space="0" w:color="auto"/>
            <w:right w:val="none" w:sz="0" w:space="0" w:color="auto"/>
          </w:divBdr>
        </w:div>
        <w:div w:id="996496463">
          <w:marLeft w:val="0"/>
          <w:marRight w:val="0"/>
          <w:marTop w:val="0"/>
          <w:marBottom w:val="0"/>
          <w:divBdr>
            <w:top w:val="none" w:sz="0" w:space="0" w:color="auto"/>
            <w:left w:val="none" w:sz="0" w:space="0" w:color="auto"/>
            <w:bottom w:val="none" w:sz="0" w:space="0" w:color="auto"/>
            <w:right w:val="none" w:sz="0" w:space="0" w:color="auto"/>
          </w:divBdr>
          <w:divsChild>
            <w:div w:id="2052532258">
              <w:marLeft w:val="0"/>
              <w:marRight w:val="0"/>
              <w:marTop w:val="0"/>
              <w:marBottom w:val="0"/>
              <w:divBdr>
                <w:top w:val="none" w:sz="0" w:space="0" w:color="auto"/>
                <w:left w:val="none" w:sz="0" w:space="0" w:color="auto"/>
                <w:bottom w:val="none" w:sz="0" w:space="0" w:color="auto"/>
                <w:right w:val="none" w:sz="0" w:space="0" w:color="auto"/>
              </w:divBdr>
            </w:div>
          </w:divsChild>
        </w:div>
        <w:div w:id="11298535">
          <w:marLeft w:val="0"/>
          <w:marRight w:val="0"/>
          <w:marTop w:val="0"/>
          <w:marBottom w:val="0"/>
          <w:divBdr>
            <w:top w:val="none" w:sz="0" w:space="0" w:color="auto"/>
            <w:left w:val="none" w:sz="0" w:space="0" w:color="auto"/>
            <w:bottom w:val="none" w:sz="0" w:space="0" w:color="auto"/>
            <w:right w:val="none" w:sz="0" w:space="0" w:color="auto"/>
          </w:divBdr>
        </w:div>
        <w:div w:id="1498496443">
          <w:marLeft w:val="0"/>
          <w:marRight w:val="0"/>
          <w:marTop w:val="0"/>
          <w:marBottom w:val="0"/>
          <w:divBdr>
            <w:top w:val="none" w:sz="0" w:space="0" w:color="auto"/>
            <w:left w:val="none" w:sz="0" w:space="0" w:color="auto"/>
            <w:bottom w:val="none" w:sz="0" w:space="0" w:color="auto"/>
            <w:right w:val="none" w:sz="0" w:space="0" w:color="auto"/>
          </w:divBdr>
          <w:divsChild>
            <w:div w:id="1344089140">
              <w:marLeft w:val="0"/>
              <w:marRight w:val="0"/>
              <w:marTop w:val="0"/>
              <w:marBottom w:val="0"/>
              <w:divBdr>
                <w:top w:val="none" w:sz="0" w:space="0" w:color="auto"/>
                <w:left w:val="none" w:sz="0" w:space="0" w:color="auto"/>
                <w:bottom w:val="none" w:sz="0" w:space="0" w:color="auto"/>
                <w:right w:val="none" w:sz="0" w:space="0" w:color="auto"/>
              </w:divBdr>
            </w:div>
          </w:divsChild>
        </w:div>
        <w:div w:id="518197038">
          <w:marLeft w:val="0"/>
          <w:marRight w:val="0"/>
          <w:marTop w:val="300"/>
          <w:marBottom w:val="0"/>
          <w:divBdr>
            <w:top w:val="none" w:sz="0" w:space="0" w:color="auto"/>
            <w:left w:val="none" w:sz="0" w:space="0" w:color="auto"/>
            <w:bottom w:val="none" w:sz="0" w:space="0" w:color="auto"/>
            <w:right w:val="none" w:sz="0" w:space="0" w:color="auto"/>
          </w:divBdr>
          <w:divsChild>
            <w:div w:id="1723941733">
              <w:marLeft w:val="0"/>
              <w:marRight w:val="0"/>
              <w:marTop w:val="0"/>
              <w:marBottom w:val="0"/>
              <w:divBdr>
                <w:top w:val="none" w:sz="0" w:space="0" w:color="auto"/>
                <w:left w:val="none" w:sz="0" w:space="0" w:color="auto"/>
                <w:bottom w:val="none" w:sz="0" w:space="0" w:color="auto"/>
                <w:right w:val="none" w:sz="0" w:space="0" w:color="auto"/>
              </w:divBdr>
              <w:divsChild>
                <w:div w:id="1456480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9643">
          <w:marLeft w:val="0"/>
          <w:marRight w:val="0"/>
          <w:marTop w:val="300"/>
          <w:marBottom w:val="0"/>
          <w:divBdr>
            <w:top w:val="none" w:sz="0" w:space="0" w:color="auto"/>
            <w:left w:val="none" w:sz="0" w:space="0" w:color="auto"/>
            <w:bottom w:val="none" w:sz="0" w:space="0" w:color="auto"/>
            <w:right w:val="none" w:sz="0" w:space="0" w:color="auto"/>
          </w:divBdr>
          <w:divsChild>
            <w:div w:id="1530951275">
              <w:marLeft w:val="0"/>
              <w:marRight w:val="0"/>
              <w:marTop w:val="0"/>
              <w:marBottom w:val="0"/>
              <w:divBdr>
                <w:top w:val="none" w:sz="0" w:space="0" w:color="auto"/>
                <w:left w:val="none" w:sz="0" w:space="0" w:color="auto"/>
                <w:bottom w:val="none" w:sz="0" w:space="0" w:color="auto"/>
                <w:right w:val="none" w:sz="0" w:space="0" w:color="auto"/>
              </w:divBdr>
              <w:divsChild>
                <w:div w:id="1695764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514221">
          <w:marLeft w:val="0"/>
          <w:marRight w:val="0"/>
          <w:marTop w:val="300"/>
          <w:marBottom w:val="0"/>
          <w:divBdr>
            <w:top w:val="none" w:sz="0" w:space="0" w:color="auto"/>
            <w:left w:val="none" w:sz="0" w:space="0" w:color="auto"/>
            <w:bottom w:val="none" w:sz="0" w:space="0" w:color="auto"/>
            <w:right w:val="none" w:sz="0" w:space="0" w:color="auto"/>
          </w:divBdr>
          <w:divsChild>
            <w:div w:id="1837762453">
              <w:marLeft w:val="0"/>
              <w:marRight w:val="0"/>
              <w:marTop w:val="0"/>
              <w:marBottom w:val="0"/>
              <w:divBdr>
                <w:top w:val="none" w:sz="0" w:space="0" w:color="auto"/>
                <w:left w:val="none" w:sz="0" w:space="0" w:color="auto"/>
                <w:bottom w:val="none" w:sz="0" w:space="0" w:color="auto"/>
                <w:right w:val="none" w:sz="0" w:space="0" w:color="auto"/>
              </w:divBdr>
              <w:divsChild>
                <w:div w:id="50077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575039">
          <w:marLeft w:val="0"/>
          <w:marRight w:val="0"/>
          <w:marTop w:val="300"/>
          <w:marBottom w:val="0"/>
          <w:divBdr>
            <w:top w:val="none" w:sz="0" w:space="0" w:color="auto"/>
            <w:left w:val="none" w:sz="0" w:space="0" w:color="auto"/>
            <w:bottom w:val="none" w:sz="0" w:space="0" w:color="auto"/>
            <w:right w:val="none" w:sz="0" w:space="0" w:color="auto"/>
          </w:divBdr>
          <w:divsChild>
            <w:div w:id="1549142927">
              <w:marLeft w:val="0"/>
              <w:marRight w:val="0"/>
              <w:marTop w:val="0"/>
              <w:marBottom w:val="0"/>
              <w:divBdr>
                <w:top w:val="none" w:sz="0" w:space="0" w:color="auto"/>
                <w:left w:val="none" w:sz="0" w:space="0" w:color="auto"/>
                <w:bottom w:val="none" w:sz="0" w:space="0" w:color="auto"/>
                <w:right w:val="none" w:sz="0" w:space="0" w:color="auto"/>
              </w:divBdr>
              <w:divsChild>
                <w:div w:id="169090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38134">
      <w:bodyDiv w:val="1"/>
      <w:marLeft w:val="0"/>
      <w:marRight w:val="0"/>
      <w:marTop w:val="0"/>
      <w:marBottom w:val="0"/>
      <w:divBdr>
        <w:top w:val="none" w:sz="0" w:space="0" w:color="auto"/>
        <w:left w:val="none" w:sz="0" w:space="0" w:color="auto"/>
        <w:bottom w:val="none" w:sz="0" w:space="0" w:color="auto"/>
        <w:right w:val="none" w:sz="0" w:space="0" w:color="auto"/>
      </w:divBdr>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892933">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140">
      <w:bodyDiv w:val="1"/>
      <w:marLeft w:val="0"/>
      <w:marRight w:val="0"/>
      <w:marTop w:val="0"/>
      <w:marBottom w:val="0"/>
      <w:divBdr>
        <w:top w:val="none" w:sz="0" w:space="0" w:color="auto"/>
        <w:left w:val="none" w:sz="0" w:space="0" w:color="auto"/>
        <w:bottom w:val="none" w:sz="0" w:space="0" w:color="auto"/>
        <w:right w:val="none" w:sz="0" w:space="0" w:color="auto"/>
      </w:divBdr>
      <w:divsChild>
        <w:div w:id="332922936">
          <w:marLeft w:val="0"/>
          <w:marRight w:val="0"/>
          <w:marTop w:val="0"/>
          <w:marBottom w:val="0"/>
          <w:divBdr>
            <w:top w:val="none" w:sz="0" w:space="0" w:color="auto"/>
            <w:left w:val="none" w:sz="0" w:space="0" w:color="auto"/>
            <w:bottom w:val="none" w:sz="0" w:space="0" w:color="auto"/>
            <w:right w:val="none" w:sz="0" w:space="0" w:color="auto"/>
          </w:divBdr>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2106529820">
              <w:marLeft w:val="0"/>
              <w:marRight w:val="0"/>
              <w:marTop w:val="0"/>
              <w:marBottom w:val="0"/>
              <w:divBdr>
                <w:top w:val="none" w:sz="0" w:space="0" w:color="auto"/>
                <w:left w:val="none" w:sz="0" w:space="0" w:color="auto"/>
                <w:bottom w:val="none" w:sz="0" w:space="0" w:color="auto"/>
                <w:right w:val="none" w:sz="0" w:space="0" w:color="auto"/>
              </w:divBdr>
            </w:div>
          </w:divsChild>
        </w:div>
        <w:div w:id="832525660">
          <w:marLeft w:val="0"/>
          <w:marRight w:val="0"/>
          <w:marTop w:val="0"/>
          <w:marBottom w:val="0"/>
          <w:divBdr>
            <w:top w:val="none" w:sz="0" w:space="0" w:color="auto"/>
            <w:left w:val="none" w:sz="0" w:space="0" w:color="auto"/>
            <w:bottom w:val="none" w:sz="0" w:space="0" w:color="auto"/>
            <w:right w:val="none" w:sz="0" w:space="0" w:color="auto"/>
          </w:divBdr>
        </w:div>
        <w:div w:id="92363334">
          <w:marLeft w:val="0"/>
          <w:marRight w:val="0"/>
          <w:marTop w:val="0"/>
          <w:marBottom w:val="0"/>
          <w:divBdr>
            <w:top w:val="none" w:sz="0" w:space="0" w:color="auto"/>
            <w:left w:val="none" w:sz="0" w:space="0" w:color="auto"/>
            <w:bottom w:val="none" w:sz="0" w:space="0" w:color="auto"/>
            <w:right w:val="none" w:sz="0" w:space="0" w:color="auto"/>
          </w:divBdr>
          <w:divsChild>
            <w:div w:id="1274634647">
              <w:marLeft w:val="0"/>
              <w:marRight w:val="0"/>
              <w:marTop w:val="0"/>
              <w:marBottom w:val="0"/>
              <w:divBdr>
                <w:top w:val="none" w:sz="0" w:space="0" w:color="auto"/>
                <w:left w:val="none" w:sz="0" w:space="0" w:color="auto"/>
                <w:bottom w:val="none" w:sz="0" w:space="0" w:color="auto"/>
                <w:right w:val="none" w:sz="0" w:space="0" w:color="auto"/>
              </w:divBdr>
            </w:div>
          </w:divsChild>
        </w:div>
        <w:div w:id="1337727633">
          <w:marLeft w:val="0"/>
          <w:marRight w:val="0"/>
          <w:marTop w:val="0"/>
          <w:marBottom w:val="0"/>
          <w:divBdr>
            <w:top w:val="none" w:sz="0" w:space="0" w:color="auto"/>
            <w:left w:val="none" w:sz="0" w:space="0" w:color="auto"/>
            <w:bottom w:val="none" w:sz="0" w:space="0" w:color="auto"/>
            <w:right w:val="none" w:sz="0" w:space="0" w:color="auto"/>
          </w:divBdr>
        </w:div>
        <w:div w:id="779911166">
          <w:marLeft w:val="0"/>
          <w:marRight w:val="0"/>
          <w:marTop w:val="0"/>
          <w:marBottom w:val="0"/>
          <w:divBdr>
            <w:top w:val="none" w:sz="0" w:space="0" w:color="auto"/>
            <w:left w:val="none" w:sz="0" w:space="0" w:color="auto"/>
            <w:bottom w:val="none" w:sz="0" w:space="0" w:color="auto"/>
            <w:right w:val="none" w:sz="0" w:space="0" w:color="auto"/>
          </w:divBdr>
          <w:divsChild>
            <w:div w:id="849178546">
              <w:marLeft w:val="0"/>
              <w:marRight w:val="0"/>
              <w:marTop w:val="0"/>
              <w:marBottom w:val="0"/>
              <w:divBdr>
                <w:top w:val="none" w:sz="0" w:space="0" w:color="auto"/>
                <w:left w:val="none" w:sz="0" w:space="0" w:color="auto"/>
                <w:bottom w:val="none" w:sz="0" w:space="0" w:color="auto"/>
                <w:right w:val="none" w:sz="0" w:space="0" w:color="auto"/>
              </w:divBdr>
            </w:div>
          </w:divsChild>
        </w:div>
        <w:div w:id="1594508180">
          <w:marLeft w:val="0"/>
          <w:marRight w:val="0"/>
          <w:marTop w:val="0"/>
          <w:marBottom w:val="0"/>
          <w:divBdr>
            <w:top w:val="none" w:sz="0" w:space="0" w:color="auto"/>
            <w:left w:val="none" w:sz="0" w:space="0" w:color="auto"/>
            <w:bottom w:val="none" w:sz="0" w:space="0" w:color="auto"/>
            <w:right w:val="none" w:sz="0" w:space="0" w:color="auto"/>
          </w:divBdr>
        </w:div>
        <w:div w:id="250697226">
          <w:marLeft w:val="0"/>
          <w:marRight w:val="0"/>
          <w:marTop w:val="0"/>
          <w:marBottom w:val="0"/>
          <w:divBdr>
            <w:top w:val="none" w:sz="0" w:space="0" w:color="auto"/>
            <w:left w:val="none" w:sz="0" w:space="0" w:color="auto"/>
            <w:bottom w:val="none" w:sz="0" w:space="0" w:color="auto"/>
            <w:right w:val="none" w:sz="0" w:space="0" w:color="auto"/>
          </w:divBdr>
          <w:divsChild>
            <w:div w:id="372270084">
              <w:marLeft w:val="0"/>
              <w:marRight w:val="0"/>
              <w:marTop w:val="0"/>
              <w:marBottom w:val="0"/>
              <w:divBdr>
                <w:top w:val="none" w:sz="0" w:space="0" w:color="auto"/>
                <w:left w:val="none" w:sz="0" w:space="0" w:color="auto"/>
                <w:bottom w:val="none" w:sz="0" w:space="0" w:color="auto"/>
                <w:right w:val="none" w:sz="0" w:space="0" w:color="auto"/>
              </w:divBdr>
            </w:div>
          </w:divsChild>
        </w:div>
        <w:div w:id="1303148986">
          <w:marLeft w:val="0"/>
          <w:marRight w:val="0"/>
          <w:marTop w:val="0"/>
          <w:marBottom w:val="0"/>
          <w:divBdr>
            <w:top w:val="none" w:sz="0" w:space="0" w:color="auto"/>
            <w:left w:val="none" w:sz="0" w:space="0" w:color="auto"/>
            <w:bottom w:val="none" w:sz="0" w:space="0" w:color="auto"/>
            <w:right w:val="none" w:sz="0" w:space="0" w:color="auto"/>
          </w:divBdr>
        </w:div>
        <w:div w:id="677925178">
          <w:marLeft w:val="0"/>
          <w:marRight w:val="0"/>
          <w:marTop w:val="0"/>
          <w:marBottom w:val="0"/>
          <w:divBdr>
            <w:top w:val="none" w:sz="0" w:space="0" w:color="auto"/>
            <w:left w:val="none" w:sz="0" w:space="0" w:color="auto"/>
            <w:bottom w:val="none" w:sz="0" w:space="0" w:color="auto"/>
            <w:right w:val="none" w:sz="0" w:space="0" w:color="auto"/>
          </w:divBdr>
          <w:divsChild>
            <w:div w:id="2139911494">
              <w:marLeft w:val="0"/>
              <w:marRight w:val="0"/>
              <w:marTop w:val="0"/>
              <w:marBottom w:val="0"/>
              <w:divBdr>
                <w:top w:val="none" w:sz="0" w:space="0" w:color="auto"/>
                <w:left w:val="none" w:sz="0" w:space="0" w:color="auto"/>
                <w:bottom w:val="none" w:sz="0" w:space="0" w:color="auto"/>
                <w:right w:val="none" w:sz="0" w:space="0" w:color="auto"/>
              </w:divBdr>
            </w:div>
          </w:divsChild>
        </w:div>
        <w:div w:id="1272013533">
          <w:marLeft w:val="0"/>
          <w:marRight w:val="0"/>
          <w:marTop w:val="0"/>
          <w:marBottom w:val="0"/>
          <w:divBdr>
            <w:top w:val="none" w:sz="0" w:space="0" w:color="auto"/>
            <w:left w:val="none" w:sz="0" w:space="0" w:color="auto"/>
            <w:bottom w:val="none" w:sz="0" w:space="0" w:color="auto"/>
            <w:right w:val="none" w:sz="0" w:space="0" w:color="auto"/>
          </w:divBdr>
        </w:div>
        <w:div w:id="507403760">
          <w:marLeft w:val="0"/>
          <w:marRight w:val="0"/>
          <w:marTop w:val="0"/>
          <w:marBottom w:val="0"/>
          <w:divBdr>
            <w:top w:val="none" w:sz="0" w:space="0" w:color="auto"/>
            <w:left w:val="none" w:sz="0" w:space="0" w:color="auto"/>
            <w:bottom w:val="none" w:sz="0" w:space="0" w:color="auto"/>
            <w:right w:val="none" w:sz="0" w:space="0" w:color="auto"/>
          </w:divBdr>
          <w:divsChild>
            <w:div w:id="1819498196">
              <w:marLeft w:val="0"/>
              <w:marRight w:val="0"/>
              <w:marTop w:val="0"/>
              <w:marBottom w:val="0"/>
              <w:divBdr>
                <w:top w:val="none" w:sz="0" w:space="0" w:color="auto"/>
                <w:left w:val="none" w:sz="0" w:space="0" w:color="auto"/>
                <w:bottom w:val="none" w:sz="0" w:space="0" w:color="auto"/>
                <w:right w:val="none" w:sz="0" w:space="0" w:color="auto"/>
              </w:divBdr>
            </w:div>
          </w:divsChild>
        </w:div>
        <w:div w:id="1927617054">
          <w:marLeft w:val="0"/>
          <w:marRight w:val="0"/>
          <w:marTop w:val="0"/>
          <w:marBottom w:val="0"/>
          <w:divBdr>
            <w:top w:val="none" w:sz="0" w:space="0" w:color="auto"/>
            <w:left w:val="none" w:sz="0" w:space="0" w:color="auto"/>
            <w:bottom w:val="none" w:sz="0" w:space="0" w:color="auto"/>
            <w:right w:val="none" w:sz="0" w:space="0" w:color="auto"/>
          </w:divBdr>
        </w:div>
        <w:div w:id="1699620014">
          <w:marLeft w:val="0"/>
          <w:marRight w:val="0"/>
          <w:marTop w:val="0"/>
          <w:marBottom w:val="0"/>
          <w:divBdr>
            <w:top w:val="none" w:sz="0" w:space="0" w:color="auto"/>
            <w:left w:val="none" w:sz="0" w:space="0" w:color="auto"/>
            <w:bottom w:val="none" w:sz="0" w:space="0" w:color="auto"/>
            <w:right w:val="none" w:sz="0" w:space="0" w:color="auto"/>
          </w:divBdr>
          <w:divsChild>
            <w:div w:id="317266545">
              <w:marLeft w:val="0"/>
              <w:marRight w:val="0"/>
              <w:marTop w:val="0"/>
              <w:marBottom w:val="0"/>
              <w:divBdr>
                <w:top w:val="none" w:sz="0" w:space="0" w:color="auto"/>
                <w:left w:val="none" w:sz="0" w:space="0" w:color="auto"/>
                <w:bottom w:val="none" w:sz="0" w:space="0" w:color="auto"/>
                <w:right w:val="none" w:sz="0" w:space="0" w:color="auto"/>
              </w:divBdr>
            </w:div>
          </w:divsChild>
        </w:div>
        <w:div w:id="1125924044">
          <w:marLeft w:val="0"/>
          <w:marRight w:val="0"/>
          <w:marTop w:val="300"/>
          <w:marBottom w:val="0"/>
          <w:divBdr>
            <w:top w:val="none" w:sz="0" w:space="0" w:color="auto"/>
            <w:left w:val="none" w:sz="0" w:space="0" w:color="auto"/>
            <w:bottom w:val="none" w:sz="0" w:space="0" w:color="auto"/>
            <w:right w:val="none" w:sz="0" w:space="0" w:color="auto"/>
          </w:divBdr>
          <w:divsChild>
            <w:div w:id="156264517">
              <w:marLeft w:val="0"/>
              <w:marRight w:val="0"/>
              <w:marTop w:val="0"/>
              <w:marBottom w:val="0"/>
              <w:divBdr>
                <w:top w:val="none" w:sz="0" w:space="0" w:color="auto"/>
                <w:left w:val="none" w:sz="0" w:space="0" w:color="auto"/>
                <w:bottom w:val="none" w:sz="0" w:space="0" w:color="auto"/>
                <w:right w:val="none" w:sz="0" w:space="0" w:color="auto"/>
              </w:divBdr>
              <w:divsChild>
                <w:div w:id="76330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30645">
          <w:marLeft w:val="0"/>
          <w:marRight w:val="0"/>
          <w:marTop w:val="300"/>
          <w:marBottom w:val="0"/>
          <w:divBdr>
            <w:top w:val="none" w:sz="0" w:space="0" w:color="auto"/>
            <w:left w:val="none" w:sz="0" w:space="0" w:color="auto"/>
            <w:bottom w:val="none" w:sz="0" w:space="0" w:color="auto"/>
            <w:right w:val="none" w:sz="0" w:space="0" w:color="auto"/>
          </w:divBdr>
          <w:divsChild>
            <w:div w:id="723871191">
              <w:marLeft w:val="0"/>
              <w:marRight w:val="0"/>
              <w:marTop w:val="0"/>
              <w:marBottom w:val="0"/>
              <w:divBdr>
                <w:top w:val="none" w:sz="0" w:space="0" w:color="auto"/>
                <w:left w:val="none" w:sz="0" w:space="0" w:color="auto"/>
                <w:bottom w:val="none" w:sz="0" w:space="0" w:color="auto"/>
                <w:right w:val="none" w:sz="0" w:space="0" w:color="auto"/>
              </w:divBdr>
              <w:divsChild>
                <w:div w:id="5644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2037">
          <w:marLeft w:val="0"/>
          <w:marRight w:val="0"/>
          <w:marTop w:val="300"/>
          <w:marBottom w:val="0"/>
          <w:divBdr>
            <w:top w:val="none" w:sz="0" w:space="0" w:color="auto"/>
            <w:left w:val="none" w:sz="0" w:space="0" w:color="auto"/>
            <w:bottom w:val="none" w:sz="0" w:space="0" w:color="auto"/>
            <w:right w:val="none" w:sz="0" w:space="0" w:color="auto"/>
          </w:divBdr>
          <w:divsChild>
            <w:div w:id="845706932">
              <w:marLeft w:val="0"/>
              <w:marRight w:val="0"/>
              <w:marTop w:val="0"/>
              <w:marBottom w:val="0"/>
              <w:divBdr>
                <w:top w:val="none" w:sz="0" w:space="0" w:color="auto"/>
                <w:left w:val="none" w:sz="0" w:space="0" w:color="auto"/>
                <w:bottom w:val="none" w:sz="0" w:space="0" w:color="auto"/>
                <w:right w:val="none" w:sz="0" w:space="0" w:color="auto"/>
              </w:divBdr>
              <w:divsChild>
                <w:div w:id="1979604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874365">
          <w:marLeft w:val="0"/>
          <w:marRight w:val="0"/>
          <w:marTop w:val="300"/>
          <w:marBottom w:val="0"/>
          <w:divBdr>
            <w:top w:val="none" w:sz="0" w:space="0" w:color="auto"/>
            <w:left w:val="none" w:sz="0" w:space="0" w:color="auto"/>
            <w:bottom w:val="none" w:sz="0" w:space="0" w:color="auto"/>
            <w:right w:val="none" w:sz="0" w:space="0" w:color="auto"/>
          </w:divBdr>
          <w:divsChild>
            <w:div w:id="581137381">
              <w:marLeft w:val="0"/>
              <w:marRight w:val="0"/>
              <w:marTop w:val="0"/>
              <w:marBottom w:val="0"/>
              <w:divBdr>
                <w:top w:val="none" w:sz="0" w:space="0" w:color="auto"/>
                <w:left w:val="none" w:sz="0" w:space="0" w:color="auto"/>
                <w:bottom w:val="none" w:sz="0" w:space="0" w:color="auto"/>
                <w:right w:val="none" w:sz="0" w:space="0" w:color="auto"/>
              </w:divBdr>
              <w:divsChild>
                <w:div w:id="12187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533558">
      <w:bodyDiv w:val="1"/>
      <w:marLeft w:val="0"/>
      <w:marRight w:val="0"/>
      <w:marTop w:val="0"/>
      <w:marBottom w:val="0"/>
      <w:divBdr>
        <w:top w:val="none" w:sz="0" w:space="0" w:color="auto"/>
        <w:left w:val="none" w:sz="0" w:space="0" w:color="auto"/>
        <w:bottom w:val="none" w:sz="0" w:space="0" w:color="auto"/>
        <w:right w:val="none" w:sz="0" w:space="0" w:color="auto"/>
      </w:divBdr>
      <w:divsChild>
        <w:div w:id="428477362">
          <w:marLeft w:val="0"/>
          <w:marRight w:val="0"/>
          <w:marTop w:val="0"/>
          <w:marBottom w:val="0"/>
          <w:divBdr>
            <w:top w:val="none" w:sz="0" w:space="0" w:color="auto"/>
            <w:left w:val="none" w:sz="0" w:space="0" w:color="auto"/>
            <w:bottom w:val="none" w:sz="0" w:space="0" w:color="auto"/>
            <w:right w:val="none" w:sz="0" w:space="0" w:color="auto"/>
          </w:divBdr>
        </w:div>
        <w:div w:id="558396939">
          <w:marLeft w:val="0"/>
          <w:marRight w:val="0"/>
          <w:marTop w:val="0"/>
          <w:marBottom w:val="0"/>
          <w:divBdr>
            <w:top w:val="none" w:sz="0" w:space="0" w:color="auto"/>
            <w:left w:val="none" w:sz="0" w:space="0" w:color="auto"/>
            <w:bottom w:val="none" w:sz="0" w:space="0" w:color="auto"/>
            <w:right w:val="none" w:sz="0" w:space="0" w:color="auto"/>
          </w:divBdr>
          <w:divsChild>
            <w:div w:id="632489592">
              <w:marLeft w:val="0"/>
              <w:marRight w:val="0"/>
              <w:marTop w:val="0"/>
              <w:marBottom w:val="0"/>
              <w:divBdr>
                <w:top w:val="none" w:sz="0" w:space="0" w:color="auto"/>
                <w:left w:val="none" w:sz="0" w:space="0" w:color="auto"/>
                <w:bottom w:val="none" w:sz="0" w:space="0" w:color="auto"/>
                <w:right w:val="none" w:sz="0" w:space="0" w:color="auto"/>
              </w:divBdr>
            </w:div>
          </w:divsChild>
        </w:div>
        <w:div w:id="540827005">
          <w:marLeft w:val="0"/>
          <w:marRight w:val="0"/>
          <w:marTop w:val="0"/>
          <w:marBottom w:val="0"/>
          <w:divBdr>
            <w:top w:val="none" w:sz="0" w:space="0" w:color="auto"/>
            <w:left w:val="none" w:sz="0" w:space="0" w:color="auto"/>
            <w:bottom w:val="none" w:sz="0" w:space="0" w:color="auto"/>
            <w:right w:val="none" w:sz="0" w:space="0" w:color="auto"/>
          </w:divBdr>
        </w:div>
        <w:div w:id="506097339">
          <w:marLeft w:val="0"/>
          <w:marRight w:val="0"/>
          <w:marTop w:val="0"/>
          <w:marBottom w:val="0"/>
          <w:divBdr>
            <w:top w:val="none" w:sz="0" w:space="0" w:color="auto"/>
            <w:left w:val="none" w:sz="0" w:space="0" w:color="auto"/>
            <w:bottom w:val="none" w:sz="0" w:space="0" w:color="auto"/>
            <w:right w:val="none" w:sz="0" w:space="0" w:color="auto"/>
          </w:divBdr>
          <w:divsChild>
            <w:div w:id="455369012">
              <w:marLeft w:val="0"/>
              <w:marRight w:val="0"/>
              <w:marTop w:val="0"/>
              <w:marBottom w:val="0"/>
              <w:divBdr>
                <w:top w:val="none" w:sz="0" w:space="0" w:color="auto"/>
                <w:left w:val="none" w:sz="0" w:space="0" w:color="auto"/>
                <w:bottom w:val="none" w:sz="0" w:space="0" w:color="auto"/>
                <w:right w:val="none" w:sz="0" w:space="0" w:color="auto"/>
              </w:divBdr>
            </w:div>
          </w:divsChild>
        </w:div>
        <w:div w:id="920675727">
          <w:marLeft w:val="0"/>
          <w:marRight w:val="0"/>
          <w:marTop w:val="0"/>
          <w:marBottom w:val="0"/>
          <w:divBdr>
            <w:top w:val="none" w:sz="0" w:space="0" w:color="auto"/>
            <w:left w:val="none" w:sz="0" w:space="0" w:color="auto"/>
            <w:bottom w:val="none" w:sz="0" w:space="0" w:color="auto"/>
            <w:right w:val="none" w:sz="0" w:space="0" w:color="auto"/>
          </w:divBdr>
        </w:div>
        <w:div w:id="1902327065">
          <w:marLeft w:val="0"/>
          <w:marRight w:val="0"/>
          <w:marTop w:val="0"/>
          <w:marBottom w:val="0"/>
          <w:divBdr>
            <w:top w:val="none" w:sz="0" w:space="0" w:color="auto"/>
            <w:left w:val="none" w:sz="0" w:space="0" w:color="auto"/>
            <w:bottom w:val="none" w:sz="0" w:space="0" w:color="auto"/>
            <w:right w:val="none" w:sz="0" w:space="0" w:color="auto"/>
          </w:divBdr>
          <w:divsChild>
            <w:div w:id="967861321">
              <w:marLeft w:val="0"/>
              <w:marRight w:val="0"/>
              <w:marTop w:val="0"/>
              <w:marBottom w:val="0"/>
              <w:divBdr>
                <w:top w:val="none" w:sz="0" w:space="0" w:color="auto"/>
                <w:left w:val="none" w:sz="0" w:space="0" w:color="auto"/>
                <w:bottom w:val="none" w:sz="0" w:space="0" w:color="auto"/>
                <w:right w:val="none" w:sz="0" w:space="0" w:color="auto"/>
              </w:divBdr>
            </w:div>
          </w:divsChild>
        </w:div>
        <w:div w:id="291136300">
          <w:marLeft w:val="0"/>
          <w:marRight w:val="0"/>
          <w:marTop w:val="0"/>
          <w:marBottom w:val="0"/>
          <w:divBdr>
            <w:top w:val="none" w:sz="0" w:space="0" w:color="auto"/>
            <w:left w:val="none" w:sz="0" w:space="0" w:color="auto"/>
            <w:bottom w:val="none" w:sz="0" w:space="0" w:color="auto"/>
            <w:right w:val="none" w:sz="0" w:space="0" w:color="auto"/>
          </w:divBdr>
        </w:div>
        <w:div w:id="1551452991">
          <w:marLeft w:val="0"/>
          <w:marRight w:val="0"/>
          <w:marTop w:val="0"/>
          <w:marBottom w:val="0"/>
          <w:divBdr>
            <w:top w:val="none" w:sz="0" w:space="0" w:color="auto"/>
            <w:left w:val="none" w:sz="0" w:space="0" w:color="auto"/>
            <w:bottom w:val="none" w:sz="0" w:space="0" w:color="auto"/>
            <w:right w:val="none" w:sz="0" w:space="0" w:color="auto"/>
          </w:divBdr>
          <w:divsChild>
            <w:div w:id="1114668754">
              <w:marLeft w:val="0"/>
              <w:marRight w:val="0"/>
              <w:marTop w:val="0"/>
              <w:marBottom w:val="0"/>
              <w:divBdr>
                <w:top w:val="none" w:sz="0" w:space="0" w:color="auto"/>
                <w:left w:val="none" w:sz="0" w:space="0" w:color="auto"/>
                <w:bottom w:val="none" w:sz="0" w:space="0" w:color="auto"/>
                <w:right w:val="none" w:sz="0" w:space="0" w:color="auto"/>
              </w:divBdr>
            </w:div>
          </w:divsChild>
        </w:div>
        <w:div w:id="1144275677">
          <w:marLeft w:val="0"/>
          <w:marRight w:val="0"/>
          <w:marTop w:val="0"/>
          <w:marBottom w:val="0"/>
          <w:divBdr>
            <w:top w:val="none" w:sz="0" w:space="0" w:color="auto"/>
            <w:left w:val="none" w:sz="0" w:space="0" w:color="auto"/>
            <w:bottom w:val="none" w:sz="0" w:space="0" w:color="auto"/>
            <w:right w:val="none" w:sz="0" w:space="0" w:color="auto"/>
          </w:divBdr>
        </w:div>
        <w:div w:id="559364696">
          <w:marLeft w:val="0"/>
          <w:marRight w:val="0"/>
          <w:marTop w:val="0"/>
          <w:marBottom w:val="0"/>
          <w:divBdr>
            <w:top w:val="none" w:sz="0" w:space="0" w:color="auto"/>
            <w:left w:val="none" w:sz="0" w:space="0" w:color="auto"/>
            <w:bottom w:val="none" w:sz="0" w:space="0" w:color="auto"/>
            <w:right w:val="none" w:sz="0" w:space="0" w:color="auto"/>
          </w:divBdr>
          <w:divsChild>
            <w:div w:id="1191147356">
              <w:marLeft w:val="0"/>
              <w:marRight w:val="0"/>
              <w:marTop w:val="0"/>
              <w:marBottom w:val="0"/>
              <w:divBdr>
                <w:top w:val="none" w:sz="0" w:space="0" w:color="auto"/>
                <w:left w:val="none" w:sz="0" w:space="0" w:color="auto"/>
                <w:bottom w:val="none" w:sz="0" w:space="0" w:color="auto"/>
                <w:right w:val="none" w:sz="0" w:space="0" w:color="auto"/>
              </w:divBdr>
            </w:div>
          </w:divsChild>
        </w:div>
        <w:div w:id="1626160720">
          <w:marLeft w:val="0"/>
          <w:marRight w:val="0"/>
          <w:marTop w:val="0"/>
          <w:marBottom w:val="0"/>
          <w:divBdr>
            <w:top w:val="none" w:sz="0" w:space="0" w:color="auto"/>
            <w:left w:val="none" w:sz="0" w:space="0" w:color="auto"/>
            <w:bottom w:val="none" w:sz="0" w:space="0" w:color="auto"/>
            <w:right w:val="none" w:sz="0" w:space="0" w:color="auto"/>
          </w:divBdr>
        </w:div>
        <w:div w:id="1723216447">
          <w:marLeft w:val="0"/>
          <w:marRight w:val="0"/>
          <w:marTop w:val="0"/>
          <w:marBottom w:val="0"/>
          <w:divBdr>
            <w:top w:val="none" w:sz="0" w:space="0" w:color="auto"/>
            <w:left w:val="none" w:sz="0" w:space="0" w:color="auto"/>
            <w:bottom w:val="none" w:sz="0" w:space="0" w:color="auto"/>
            <w:right w:val="none" w:sz="0" w:space="0" w:color="auto"/>
          </w:divBdr>
          <w:divsChild>
            <w:div w:id="441341914">
              <w:marLeft w:val="0"/>
              <w:marRight w:val="0"/>
              <w:marTop w:val="0"/>
              <w:marBottom w:val="0"/>
              <w:divBdr>
                <w:top w:val="none" w:sz="0" w:space="0" w:color="auto"/>
                <w:left w:val="none" w:sz="0" w:space="0" w:color="auto"/>
                <w:bottom w:val="none" w:sz="0" w:space="0" w:color="auto"/>
                <w:right w:val="none" w:sz="0" w:space="0" w:color="auto"/>
              </w:divBdr>
            </w:div>
          </w:divsChild>
        </w:div>
        <w:div w:id="616982568">
          <w:marLeft w:val="0"/>
          <w:marRight w:val="0"/>
          <w:marTop w:val="0"/>
          <w:marBottom w:val="0"/>
          <w:divBdr>
            <w:top w:val="none" w:sz="0" w:space="0" w:color="auto"/>
            <w:left w:val="none" w:sz="0" w:space="0" w:color="auto"/>
            <w:bottom w:val="none" w:sz="0" w:space="0" w:color="auto"/>
            <w:right w:val="none" w:sz="0" w:space="0" w:color="auto"/>
          </w:divBdr>
        </w:div>
        <w:div w:id="697125284">
          <w:marLeft w:val="0"/>
          <w:marRight w:val="0"/>
          <w:marTop w:val="0"/>
          <w:marBottom w:val="0"/>
          <w:divBdr>
            <w:top w:val="none" w:sz="0" w:space="0" w:color="auto"/>
            <w:left w:val="none" w:sz="0" w:space="0" w:color="auto"/>
            <w:bottom w:val="none" w:sz="0" w:space="0" w:color="auto"/>
            <w:right w:val="none" w:sz="0" w:space="0" w:color="auto"/>
          </w:divBdr>
          <w:divsChild>
            <w:div w:id="1906378303">
              <w:marLeft w:val="0"/>
              <w:marRight w:val="0"/>
              <w:marTop w:val="0"/>
              <w:marBottom w:val="0"/>
              <w:divBdr>
                <w:top w:val="none" w:sz="0" w:space="0" w:color="auto"/>
                <w:left w:val="none" w:sz="0" w:space="0" w:color="auto"/>
                <w:bottom w:val="none" w:sz="0" w:space="0" w:color="auto"/>
                <w:right w:val="none" w:sz="0" w:space="0" w:color="auto"/>
              </w:divBdr>
            </w:div>
          </w:divsChild>
        </w:div>
        <w:div w:id="257101202">
          <w:marLeft w:val="0"/>
          <w:marRight w:val="0"/>
          <w:marTop w:val="300"/>
          <w:marBottom w:val="0"/>
          <w:divBdr>
            <w:top w:val="none" w:sz="0" w:space="0" w:color="auto"/>
            <w:left w:val="none" w:sz="0" w:space="0" w:color="auto"/>
            <w:bottom w:val="none" w:sz="0" w:space="0" w:color="auto"/>
            <w:right w:val="none" w:sz="0" w:space="0" w:color="auto"/>
          </w:divBdr>
          <w:divsChild>
            <w:div w:id="50009623">
              <w:marLeft w:val="0"/>
              <w:marRight w:val="0"/>
              <w:marTop w:val="0"/>
              <w:marBottom w:val="0"/>
              <w:divBdr>
                <w:top w:val="none" w:sz="0" w:space="0" w:color="auto"/>
                <w:left w:val="none" w:sz="0" w:space="0" w:color="auto"/>
                <w:bottom w:val="none" w:sz="0" w:space="0" w:color="auto"/>
                <w:right w:val="none" w:sz="0" w:space="0" w:color="auto"/>
              </w:divBdr>
              <w:divsChild>
                <w:div w:id="92858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07521">
          <w:marLeft w:val="0"/>
          <w:marRight w:val="0"/>
          <w:marTop w:val="300"/>
          <w:marBottom w:val="0"/>
          <w:divBdr>
            <w:top w:val="none" w:sz="0" w:space="0" w:color="auto"/>
            <w:left w:val="none" w:sz="0" w:space="0" w:color="auto"/>
            <w:bottom w:val="none" w:sz="0" w:space="0" w:color="auto"/>
            <w:right w:val="none" w:sz="0" w:space="0" w:color="auto"/>
          </w:divBdr>
          <w:divsChild>
            <w:div w:id="979381436">
              <w:marLeft w:val="0"/>
              <w:marRight w:val="0"/>
              <w:marTop w:val="0"/>
              <w:marBottom w:val="0"/>
              <w:divBdr>
                <w:top w:val="none" w:sz="0" w:space="0" w:color="auto"/>
                <w:left w:val="none" w:sz="0" w:space="0" w:color="auto"/>
                <w:bottom w:val="none" w:sz="0" w:space="0" w:color="auto"/>
                <w:right w:val="none" w:sz="0" w:space="0" w:color="auto"/>
              </w:divBdr>
              <w:divsChild>
                <w:div w:id="78643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7870">
          <w:marLeft w:val="0"/>
          <w:marRight w:val="0"/>
          <w:marTop w:val="300"/>
          <w:marBottom w:val="0"/>
          <w:divBdr>
            <w:top w:val="none" w:sz="0" w:space="0" w:color="auto"/>
            <w:left w:val="none" w:sz="0" w:space="0" w:color="auto"/>
            <w:bottom w:val="none" w:sz="0" w:space="0" w:color="auto"/>
            <w:right w:val="none" w:sz="0" w:space="0" w:color="auto"/>
          </w:divBdr>
          <w:divsChild>
            <w:div w:id="1523394675">
              <w:marLeft w:val="0"/>
              <w:marRight w:val="0"/>
              <w:marTop w:val="0"/>
              <w:marBottom w:val="0"/>
              <w:divBdr>
                <w:top w:val="none" w:sz="0" w:space="0" w:color="auto"/>
                <w:left w:val="none" w:sz="0" w:space="0" w:color="auto"/>
                <w:bottom w:val="none" w:sz="0" w:space="0" w:color="auto"/>
                <w:right w:val="none" w:sz="0" w:space="0" w:color="auto"/>
              </w:divBdr>
              <w:divsChild>
                <w:div w:id="741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943">
          <w:marLeft w:val="0"/>
          <w:marRight w:val="0"/>
          <w:marTop w:val="300"/>
          <w:marBottom w:val="0"/>
          <w:divBdr>
            <w:top w:val="none" w:sz="0" w:space="0" w:color="auto"/>
            <w:left w:val="none" w:sz="0" w:space="0" w:color="auto"/>
            <w:bottom w:val="none" w:sz="0" w:space="0" w:color="auto"/>
            <w:right w:val="none" w:sz="0" w:space="0" w:color="auto"/>
          </w:divBdr>
          <w:divsChild>
            <w:div w:id="1074425766">
              <w:marLeft w:val="0"/>
              <w:marRight w:val="0"/>
              <w:marTop w:val="0"/>
              <w:marBottom w:val="0"/>
              <w:divBdr>
                <w:top w:val="none" w:sz="0" w:space="0" w:color="auto"/>
                <w:left w:val="none" w:sz="0" w:space="0" w:color="auto"/>
                <w:bottom w:val="none" w:sz="0" w:space="0" w:color="auto"/>
                <w:right w:val="none" w:sz="0" w:space="0" w:color="auto"/>
              </w:divBdr>
              <w:divsChild>
                <w:div w:id="7500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sChild>
        <w:div w:id="1225794470">
          <w:marLeft w:val="0"/>
          <w:marRight w:val="0"/>
          <w:marTop w:val="0"/>
          <w:marBottom w:val="0"/>
          <w:divBdr>
            <w:top w:val="none" w:sz="0" w:space="0" w:color="auto"/>
            <w:left w:val="none" w:sz="0" w:space="0" w:color="auto"/>
            <w:bottom w:val="none" w:sz="0" w:space="0" w:color="auto"/>
            <w:right w:val="none" w:sz="0" w:space="0" w:color="auto"/>
          </w:divBdr>
        </w:div>
        <w:div w:id="462621766">
          <w:marLeft w:val="0"/>
          <w:marRight w:val="0"/>
          <w:marTop w:val="0"/>
          <w:marBottom w:val="0"/>
          <w:divBdr>
            <w:top w:val="none" w:sz="0" w:space="0" w:color="auto"/>
            <w:left w:val="none" w:sz="0" w:space="0" w:color="auto"/>
            <w:bottom w:val="none" w:sz="0" w:space="0" w:color="auto"/>
            <w:right w:val="none" w:sz="0" w:space="0" w:color="auto"/>
          </w:divBdr>
          <w:divsChild>
            <w:div w:id="775831640">
              <w:marLeft w:val="0"/>
              <w:marRight w:val="0"/>
              <w:marTop w:val="0"/>
              <w:marBottom w:val="0"/>
              <w:divBdr>
                <w:top w:val="none" w:sz="0" w:space="0" w:color="auto"/>
                <w:left w:val="none" w:sz="0" w:space="0" w:color="auto"/>
                <w:bottom w:val="none" w:sz="0" w:space="0" w:color="auto"/>
                <w:right w:val="none" w:sz="0" w:space="0" w:color="auto"/>
              </w:divBdr>
            </w:div>
          </w:divsChild>
        </w:div>
        <w:div w:id="1560362647">
          <w:marLeft w:val="0"/>
          <w:marRight w:val="0"/>
          <w:marTop w:val="0"/>
          <w:marBottom w:val="0"/>
          <w:divBdr>
            <w:top w:val="none" w:sz="0" w:space="0" w:color="auto"/>
            <w:left w:val="none" w:sz="0" w:space="0" w:color="auto"/>
            <w:bottom w:val="none" w:sz="0" w:space="0" w:color="auto"/>
            <w:right w:val="none" w:sz="0" w:space="0" w:color="auto"/>
          </w:divBdr>
        </w:div>
        <w:div w:id="1737780087">
          <w:marLeft w:val="0"/>
          <w:marRight w:val="0"/>
          <w:marTop w:val="0"/>
          <w:marBottom w:val="0"/>
          <w:divBdr>
            <w:top w:val="none" w:sz="0" w:space="0" w:color="auto"/>
            <w:left w:val="none" w:sz="0" w:space="0" w:color="auto"/>
            <w:bottom w:val="none" w:sz="0" w:space="0" w:color="auto"/>
            <w:right w:val="none" w:sz="0" w:space="0" w:color="auto"/>
          </w:divBdr>
          <w:divsChild>
            <w:div w:id="1103956078">
              <w:marLeft w:val="0"/>
              <w:marRight w:val="0"/>
              <w:marTop w:val="0"/>
              <w:marBottom w:val="0"/>
              <w:divBdr>
                <w:top w:val="none" w:sz="0" w:space="0" w:color="auto"/>
                <w:left w:val="none" w:sz="0" w:space="0" w:color="auto"/>
                <w:bottom w:val="none" w:sz="0" w:space="0" w:color="auto"/>
                <w:right w:val="none" w:sz="0" w:space="0" w:color="auto"/>
              </w:divBdr>
            </w:div>
          </w:divsChild>
        </w:div>
        <w:div w:id="1558587557">
          <w:marLeft w:val="0"/>
          <w:marRight w:val="0"/>
          <w:marTop w:val="0"/>
          <w:marBottom w:val="0"/>
          <w:divBdr>
            <w:top w:val="none" w:sz="0" w:space="0" w:color="auto"/>
            <w:left w:val="none" w:sz="0" w:space="0" w:color="auto"/>
            <w:bottom w:val="none" w:sz="0" w:space="0" w:color="auto"/>
            <w:right w:val="none" w:sz="0" w:space="0" w:color="auto"/>
          </w:divBdr>
        </w:div>
        <w:div w:id="1390690469">
          <w:marLeft w:val="0"/>
          <w:marRight w:val="0"/>
          <w:marTop w:val="0"/>
          <w:marBottom w:val="0"/>
          <w:divBdr>
            <w:top w:val="none" w:sz="0" w:space="0" w:color="auto"/>
            <w:left w:val="none" w:sz="0" w:space="0" w:color="auto"/>
            <w:bottom w:val="none" w:sz="0" w:space="0" w:color="auto"/>
            <w:right w:val="none" w:sz="0" w:space="0" w:color="auto"/>
          </w:divBdr>
          <w:divsChild>
            <w:div w:id="1336228333">
              <w:marLeft w:val="0"/>
              <w:marRight w:val="0"/>
              <w:marTop w:val="0"/>
              <w:marBottom w:val="0"/>
              <w:divBdr>
                <w:top w:val="none" w:sz="0" w:space="0" w:color="auto"/>
                <w:left w:val="none" w:sz="0" w:space="0" w:color="auto"/>
                <w:bottom w:val="none" w:sz="0" w:space="0" w:color="auto"/>
                <w:right w:val="none" w:sz="0" w:space="0" w:color="auto"/>
              </w:divBdr>
            </w:div>
          </w:divsChild>
        </w:div>
        <w:div w:id="232737993">
          <w:marLeft w:val="0"/>
          <w:marRight w:val="0"/>
          <w:marTop w:val="0"/>
          <w:marBottom w:val="0"/>
          <w:divBdr>
            <w:top w:val="none" w:sz="0" w:space="0" w:color="auto"/>
            <w:left w:val="none" w:sz="0" w:space="0" w:color="auto"/>
            <w:bottom w:val="none" w:sz="0" w:space="0" w:color="auto"/>
            <w:right w:val="none" w:sz="0" w:space="0" w:color="auto"/>
          </w:divBdr>
        </w:div>
        <w:div w:id="1224683368">
          <w:marLeft w:val="0"/>
          <w:marRight w:val="0"/>
          <w:marTop w:val="0"/>
          <w:marBottom w:val="0"/>
          <w:divBdr>
            <w:top w:val="none" w:sz="0" w:space="0" w:color="auto"/>
            <w:left w:val="none" w:sz="0" w:space="0" w:color="auto"/>
            <w:bottom w:val="none" w:sz="0" w:space="0" w:color="auto"/>
            <w:right w:val="none" w:sz="0" w:space="0" w:color="auto"/>
          </w:divBdr>
          <w:divsChild>
            <w:div w:id="1353874306">
              <w:marLeft w:val="0"/>
              <w:marRight w:val="0"/>
              <w:marTop w:val="0"/>
              <w:marBottom w:val="0"/>
              <w:divBdr>
                <w:top w:val="none" w:sz="0" w:space="0" w:color="auto"/>
                <w:left w:val="none" w:sz="0" w:space="0" w:color="auto"/>
                <w:bottom w:val="none" w:sz="0" w:space="0" w:color="auto"/>
                <w:right w:val="none" w:sz="0" w:space="0" w:color="auto"/>
              </w:divBdr>
            </w:div>
          </w:divsChild>
        </w:div>
        <w:div w:id="1088769314">
          <w:marLeft w:val="0"/>
          <w:marRight w:val="0"/>
          <w:marTop w:val="0"/>
          <w:marBottom w:val="0"/>
          <w:divBdr>
            <w:top w:val="none" w:sz="0" w:space="0" w:color="auto"/>
            <w:left w:val="none" w:sz="0" w:space="0" w:color="auto"/>
            <w:bottom w:val="none" w:sz="0" w:space="0" w:color="auto"/>
            <w:right w:val="none" w:sz="0" w:space="0" w:color="auto"/>
          </w:divBdr>
        </w:div>
        <w:div w:id="1072628776">
          <w:marLeft w:val="0"/>
          <w:marRight w:val="0"/>
          <w:marTop w:val="0"/>
          <w:marBottom w:val="0"/>
          <w:divBdr>
            <w:top w:val="none" w:sz="0" w:space="0" w:color="auto"/>
            <w:left w:val="none" w:sz="0" w:space="0" w:color="auto"/>
            <w:bottom w:val="none" w:sz="0" w:space="0" w:color="auto"/>
            <w:right w:val="none" w:sz="0" w:space="0" w:color="auto"/>
          </w:divBdr>
          <w:divsChild>
            <w:div w:id="556091756">
              <w:marLeft w:val="0"/>
              <w:marRight w:val="0"/>
              <w:marTop w:val="0"/>
              <w:marBottom w:val="0"/>
              <w:divBdr>
                <w:top w:val="none" w:sz="0" w:space="0" w:color="auto"/>
                <w:left w:val="none" w:sz="0" w:space="0" w:color="auto"/>
                <w:bottom w:val="none" w:sz="0" w:space="0" w:color="auto"/>
                <w:right w:val="none" w:sz="0" w:space="0" w:color="auto"/>
              </w:divBdr>
            </w:div>
          </w:divsChild>
        </w:div>
        <w:div w:id="2055033961">
          <w:marLeft w:val="0"/>
          <w:marRight w:val="0"/>
          <w:marTop w:val="0"/>
          <w:marBottom w:val="0"/>
          <w:divBdr>
            <w:top w:val="none" w:sz="0" w:space="0" w:color="auto"/>
            <w:left w:val="none" w:sz="0" w:space="0" w:color="auto"/>
            <w:bottom w:val="none" w:sz="0" w:space="0" w:color="auto"/>
            <w:right w:val="none" w:sz="0" w:space="0" w:color="auto"/>
          </w:divBdr>
        </w:div>
        <w:div w:id="1685595467">
          <w:marLeft w:val="0"/>
          <w:marRight w:val="0"/>
          <w:marTop w:val="0"/>
          <w:marBottom w:val="0"/>
          <w:divBdr>
            <w:top w:val="none" w:sz="0" w:space="0" w:color="auto"/>
            <w:left w:val="none" w:sz="0" w:space="0" w:color="auto"/>
            <w:bottom w:val="none" w:sz="0" w:space="0" w:color="auto"/>
            <w:right w:val="none" w:sz="0" w:space="0" w:color="auto"/>
          </w:divBdr>
          <w:divsChild>
            <w:div w:id="1642999327">
              <w:marLeft w:val="0"/>
              <w:marRight w:val="0"/>
              <w:marTop w:val="0"/>
              <w:marBottom w:val="0"/>
              <w:divBdr>
                <w:top w:val="none" w:sz="0" w:space="0" w:color="auto"/>
                <w:left w:val="none" w:sz="0" w:space="0" w:color="auto"/>
                <w:bottom w:val="none" w:sz="0" w:space="0" w:color="auto"/>
                <w:right w:val="none" w:sz="0" w:space="0" w:color="auto"/>
              </w:divBdr>
            </w:div>
          </w:divsChild>
        </w:div>
        <w:div w:id="953485815">
          <w:marLeft w:val="0"/>
          <w:marRight w:val="0"/>
          <w:marTop w:val="0"/>
          <w:marBottom w:val="0"/>
          <w:divBdr>
            <w:top w:val="none" w:sz="0" w:space="0" w:color="auto"/>
            <w:left w:val="none" w:sz="0" w:space="0" w:color="auto"/>
            <w:bottom w:val="none" w:sz="0" w:space="0" w:color="auto"/>
            <w:right w:val="none" w:sz="0" w:space="0" w:color="auto"/>
          </w:divBdr>
        </w:div>
        <w:div w:id="573972254">
          <w:marLeft w:val="0"/>
          <w:marRight w:val="0"/>
          <w:marTop w:val="0"/>
          <w:marBottom w:val="0"/>
          <w:divBdr>
            <w:top w:val="none" w:sz="0" w:space="0" w:color="auto"/>
            <w:left w:val="none" w:sz="0" w:space="0" w:color="auto"/>
            <w:bottom w:val="none" w:sz="0" w:space="0" w:color="auto"/>
            <w:right w:val="none" w:sz="0" w:space="0" w:color="auto"/>
          </w:divBdr>
          <w:divsChild>
            <w:div w:id="1496652462">
              <w:marLeft w:val="0"/>
              <w:marRight w:val="0"/>
              <w:marTop w:val="0"/>
              <w:marBottom w:val="0"/>
              <w:divBdr>
                <w:top w:val="none" w:sz="0" w:space="0" w:color="auto"/>
                <w:left w:val="none" w:sz="0" w:space="0" w:color="auto"/>
                <w:bottom w:val="none" w:sz="0" w:space="0" w:color="auto"/>
                <w:right w:val="none" w:sz="0" w:space="0" w:color="auto"/>
              </w:divBdr>
            </w:div>
          </w:divsChild>
        </w:div>
        <w:div w:id="391544055">
          <w:marLeft w:val="0"/>
          <w:marRight w:val="0"/>
          <w:marTop w:val="300"/>
          <w:marBottom w:val="0"/>
          <w:divBdr>
            <w:top w:val="none" w:sz="0" w:space="0" w:color="auto"/>
            <w:left w:val="none" w:sz="0" w:space="0" w:color="auto"/>
            <w:bottom w:val="none" w:sz="0" w:space="0" w:color="auto"/>
            <w:right w:val="none" w:sz="0" w:space="0" w:color="auto"/>
          </w:divBdr>
          <w:divsChild>
            <w:div w:id="1312128063">
              <w:marLeft w:val="0"/>
              <w:marRight w:val="0"/>
              <w:marTop w:val="0"/>
              <w:marBottom w:val="0"/>
              <w:divBdr>
                <w:top w:val="none" w:sz="0" w:space="0" w:color="auto"/>
                <w:left w:val="none" w:sz="0" w:space="0" w:color="auto"/>
                <w:bottom w:val="none" w:sz="0" w:space="0" w:color="auto"/>
                <w:right w:val="none" w:sz="0" w:space="0" w:color="auto"/>
              </w:divBdr>
              <w:divsChild>
                <w:div w:id="156659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452315">
          <w:marLeft w:val="0"/>
          <w:marRight w:val="0"/>
          <w:marTop w:val="300"/>
          <w:marBottom w:val="0"/>
          <w:divBdr>
            <w:top w:val="none" w:sz="0" w:space="0" w:color="auto"/>
            <w:left w:val="none" w:sz="0" w:space="0" w:color="auto"/>
            <w:bottom w:val="none" w:sz="0" w:space="0" w:color="auto"/>
            <w:right w:val="none" w:sz="0" w:space="0" w:color="auto"/>
          </w:divBdr>
          <w:divsChild>
            <w:div w:id="1421633308">
              <w:marLeft w:val="0"/>
              <w:marRight w:val="0"/>
              <w:marTop w:val="0"/>
              <w:marBottom w:val="0"/>
              <w:divBdr>
                <w:top w:val="none" w:sz="0" w:space="0" w:color="auto"/>
                <w:left w:val="none" w:sz="0" w:space="0" w:color="auto"/>
                <w:bottom w:val="none" w:sz="0" w:space="0" w:color="auto"/>
                <w:right w:val="none" w:sz="0" w:space="0" w:color="auto"/>
              </w:divBdr>
              <w:divsChild>
                <w:div w:id="1079060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526705">
          <w:marLeft w:val="0"/>
          <w:marRight w:val="0"/>
          <w:marTop w:val="300"/>
          <w:marBottom w:val="0"/>
          <w:divBdr>
            <w:top w:val="none" w:sz="0" w:space="0" w:color="auto"/>
            <w:left w:val="none" w:sz="0" w:space="0" w:color="auto"/>
            <w:bottom w:val="none" w:sz="0" w:space="0" w:color="auto"/>
            <w:right w:val="none" w:sz="0" w:space="0" w:color="auto"/>
          </w:divBdr>
          <w:divsChild>
            <w:div w:id="552009813">
              <w:marLeft w:val="0"/>
              <w:marRight w:val="0"/>
              <w:marTop w:val="0"/>
              <w:marBottom w:val="0"/>
              <w:divBdr>
                <w:top w:val="none" w:sz="0" w:space="0" w:color="auto"/>
                <w:left w:val="none" w:sz="0" w:space="0" w:color="auto"/>
                <w:bottom w:val="none" w:sz="0" w:space="0" w:color="auto"/>
                <w:right w:val="none" w:sz="0" w:space="0" w:color="auto"/>
              </w:divBdr>
              <w:divsChild>
                <w:div w:id="108765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95661">
          <w:marLeft w:val="0"/>
          <w:marRight w:val="0"/>
          <w:marTop w:val="300"/>
          <w:marBottom w:val="0"/>
          <w:divBdr>
            <w:top w:val="none" w:sz="0" w:space="0" w:color="auto"/>
            <w:left w:val="none" w:sz="0" w:space="0" w:color="auto"/>
            <w:bottom w:val="none" w:sz="0" w:space="0" w:color="auto"/>
            <w:right w:val="none" w:sz="0" w:space="0" w:color="auto"/>
          </w:divBdr>
          <w:divsChild>
            <w:div w:id="33234771">
              <w:marLeft w:val="0"/>
              <w:marRight w:val="0"/>
              <w:marTop w:val="0"/>
              <w:marBottom w:val="0"/>
              <w:divBdr>
                <w:top w:val="none" w:sz="0" w:space="0" w:color="auto"/>
                <w:left w:val="none" w:sz="0" w:space="0" w:color="auto"/>
                <w:bottom w:val="none" w:sz="0" w:space="0" w:color="auto"/>
                <w:right w:val="none" w:sz="0" w:space="0" w:color="auto"/>
              </w:divBdr>
              <w:divsChild>
                <w:div w:id="1297225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8230">
      <w:bodyDiv w:val="1"/>
      <w:marLeft w:val="0"/>
      <w:marRight w:val="0"/>
      <w:marTop w:val="0"/>
      <w:marBottom w:val="0"/>
      <w:divBdr>
        <w:top w:val="none" w:sz="0" w:space="0" w:color="auto"/>
        <w:left w:val="none" w:sz="0" w:space="0" w:color="auto"/>
        <w:bottom w:val="none" w:sz="0" w:space="0" w:color="auto"/>
        <w:right w:val="none" w:sz="0" w:space="0" w:color="auto"/>
      </w:divBdr>
      <w:divsChild>
        <w:div w:id="2043631794">
          <w:marLeft w:val="0"/>
          <w:marRight w:val="0"/>
          <w:marTop w:val="0"/>
          <w:marBottom w:val="0"/>
          <w:divBdr>
            <w:top w:val="none" w:sz="0" w:space="0" w:color="auto"/>
            <w:left w:val="none" w:sz="0" w:space="0" w:color="auto"/>
            <w:bottom w:val="none" w:sz="0" w:space="0" w:color="auto"/>
            <w:right w:val="none" w:sz="0" w:space="0" w:color="auto"/>
          </w:divBdr>
        </w:div>
        <w:div w:id="912012867">
          <w:marLeft w:val="0"/>
          <w:marRight w:val="0"/>
          <w:marTop w:val="0"/>
          <w:marBottom w:val="0"/>
          <w:divBdr>
            <w:top w:val="none" w:sz="0" w:space="0" w:color="auto"/>
            <w:left w:val="none" w:sz="0" w:space="0" w:color="auto"/>
            <w:bottom w:val="none" w:sz="0" w:space="0" w:color="auto"/>
            <w:right w:val="none" w:sz="0" w:space="0" w:color="auto"/>
          </w:divBdr>
          <w:divsChild>
            <w:div w:id="1310020198">
              <w:marLeft w:val="0"/>
              <w:marRight w:val="0"/>
              <w:marTop w:val="0"/>
              <w:marBottom w:val="0"/>
              <w:divBdr>
                <w:top w:val="none" w:sz="0" w:space="0" w:color="auto"/>
                <w:left w:val="none" w:sz="0" w:space="0" w:color="auto"/>
                <w:bottom w:val="none" w:sz="0" w:space="0" w:color="auto"/>
                <w:right w:val="none" w:sz="0" w:space="0" w:color="auto"/>
              </w:divBdr>
            </w:div>
          </w:divsChild>
        </w:div>
        <w:div w:id="811872627">
          <w:marLeft w:val="0"/>
          <w:marRight w:val="0"/>
          <w:marTop w:val="0"/>
          <w:marBottom w:val="0"/>
          <w:divBdr>
            <w:top w:val="none" w:sz="0" w:space="0" w:color="auto"/>
            <w:left w:val="none" w:sz="0" w:space="0" w:color="auto"/>
            <w:bottom w:val="none" w:sz="0" w:space="0" w:color="auto"/>
            <w:right w:val="none" w:sz="0" w:space="0" w:color="auto"/>
          </w:divBdr>
        </w:div>
        <w:div w:id="1820073654">
          <w:marLeft w:val="0"/>
          <w:marRight w:val="0"/>
          <w:marTop w:val="0"/>
          <w:marBottom w:val="0"/>
          <w:divBdr>
            <w:top w:val="none" w:sz="0" w:space="0" w:color="auto"/>
            <w:left w:val="none" w:sz="0" w:space="0" w:color="auto"/>
            <w:bottom w:val="none" w:sz="0" w:space="0" w:color="auto"/>
            <w:right w:val="none" w:sz="0" w:space="0" w:color="auto"/>
          </w:divBdr>
          <w:divsChild>
            <w:div w:id="576205280">
              <w:marLeft w:val="0"/>
              <w:marRight w:val="0"/>
              <w:marTop w:val="0"/>
              <w:marBottom w:val="0"/>
              <w:divBdr>
                <w:top w:val="none" w:sz="0" w:space="0" w:color="auto"/>
                <w:left w:val="none" w:sz="0" w:space="0" w:color="auto"/>
                <w:bottom w:val="none" w:sz="0" w:space="0" w:color="auto"/>
                <w:right w:val="none" w:sz="0" w:space="0" w:color="auto"/>
              </w:divBdr>
            </w:div>
          </w:divsChild>
        </w:div>
        <w:div w:id="1231424582">
          <w:marLeft w:val="0"/>
          <w:marRight w:val="0"/>
          <w:marTop w:val="0"/>
          <w:marBottom w:val="0"/>
          <w:divBdr>
            <w:top w:val="none" w:sz="0" w:space="0" w:color="auto"/>
            <w:left w:val="none" w:sz="0" w:space="0" w:color="auto"/>
            <w:bottom w:val="none" w:sz="0" w:space="0" w:color="auto"/>
            <w:right w:val="none" w:sz="0" w:space="0" w:color="auto"/>
          </w:divBdr>
        </w:div>
        <w:div w:id="879324311">
          <w:marLeft w:val="0"/>
          <w:marRight w:val="0"/>
          <w:marTop w:val="0"/>
          <w:marBottom w:val="0"/>
          <w:divBdr>
            <w:top w:val="none" w:sz="0" w:space="0" w:color="auto"/>
            <w:left w:val="none" w:sz="0" w:space="0" w:color="auto"/>
            <w:bottom w:val="none" w:sz="0" w:space="0" w:color="auto"/>
            <w:right w:val="none" w:sz="0" w:space="0" w:color="auto"/>
          </w:divBdr>
          <w:divsChild>
            <w:div w:id="1624263800">
              <w:marLeft w:val="0"/>
              <w:marRight w:val="0"/>
              <w:marTop w:val="0"/>
              <w:marBottom w:val="0"/>
              <w:divBdr>
                <w:top w:val="none" w:sz="0" w:space="0" w:color="auto"/>
                <w:left w:val="none" w:sz="0" w:space="0" w:color="auto"/>
                <w:bottom w:val="none" w:sz="0" w:space="0" w:color="auto"/>
                <w:right w:val="none" w:sz="0" w:space="0" w:color="auto"/>
              </w:divBdr>
            </w:div>
          </w:divsChild>
        </w:div>
        <w:div w:id="340855815">
          <w:marLeft w:val="0"/>
          <w:marRight w:val="0"/>
          <w:marTop w:val="0"/>
          <w:marBottom w:val="0"/>
          <w:divBdr>
            <w:top w:val="none" w:sz="0" w:space="0" w:color="auto"/>
            <w:left w:val="none" w:sz="0" w:space="0" w:color="auto"/>
            <w:bottom w:val="none" w:sz="0" w:space="0" w:color="auto"/>
            <w:right w:val="none" w:sz="0" w:space="0" w:color="auto"/>
          </w:divBdr>
        </w:div>
        <w:div w:id="225772468">
          <w:marLeft w:val="0"/>
          <w:marRight w:val="0"/>
          <w:marTop w:val="0"/>
          <w:marBottom w:val="0"/>
          <w:divBdr>
            <w:top w:val="none" w:sz="0" w:space="0" w:color="auto"/>
            <w:left w:val="none" w:sz="0" w:space="0" w:color="auto"/>
            <w:bottom w:val="none" w:sz="0" w:space="0" w:color="auto"/>
            <w:right w:val="none" w:sz="0" w:space="0" w:color="auto"/>
          </w:divBdr>
          <w:divsChild>
            <w:div w:id="1737630496">
              <w:marLeft w:val="0"/>
              <w:marRight w:val="0"/>
              <w:marTop w:val="0"/>
              <w:marBottom w:val="0"/>
              <w:divBdr>
                <w:top w:val="none" w:sz="0" w:space="0" w:color="auto"/>
                <w:left w:val="none" w:sz="0" w:space="0" w:color="auto"/>
                <w:bottom w:val="none" w:sz="0" w:space="0" w:color="auto"/>
                <w:right w:val="none" w:sz="0" w:space="0" w:color="auto"/>
              </w:divBdr>
            </w:div>
          </w:divsChild>
        </w:div>
        <w:div w:id="284167576">
          <w:marLeft w:val="0"/>
          <w:marRight w:val="0"/>
          <w:marTop w:val="0"/>
          <w:marBottom w:val="0"/>
          <w:divBdr>
            <w:top w:val="none" w:sz="0" w:space="0" w:color="auto"/>
            <w:left w:val="none" w:sz="0" w:space="0" w:color="auto"/>
            <w:bottom w:val="none" w:sz="0" w:space="0" w:color="auto"/>
            <w:right w:val="none" w:sz="0" w:space="0" w:color="auto"/>
          </w:divBdr>
        </w:div>
        <w:div w:id="257717065">
          <w:marLeft w:val="0"/>
          <w:marRight w:val="0"/>
          <w:marTop w:val="0"/>
          <w:marBottom w:val="0"/>
          <w:divBdr>
            <w:top w:val="none" w:sz="0" w:space="0" w:color="auto"/>
            <w:left w:val="none" w:sz="0" w:space="0" w:color="auto"/>
            <w:bottom w:val="none" w:sz="0" w:space="0" w:color="auto"/>
            <w:right w:val="none" w:sz="0" w:space="0" w:color="auto"/>
          </w:divBdr>
          <w:divsChild>
            <w:div w:id="81343118">
              <w:marLeft w:val="0"/>
              <w:marRight w:val="0"/>
              <w:marTop w:val="0"/>
              <w:marBottom w:val="0"/>
              <w:divBdr>
                <w:top w:val="none" w:sz="0" w:space="0" w:color="auto"/>
                <w:left w:val="none" w:sz="0" w:space="0" w:color="auto"/>
                <w:bottom w:val="none" w:sz="0" w:space="0" w:color="auto"/>
                <w:right w:val="none" w:sz="0" w:space="0" w:color="auto"/>
              </w:divBdr>
            </w:div>
          </w:divsChild>
        </w:div>
        <w:div w:id="1847137461">
          <w:marLeft w:val="0"/>
          <w:marRight w:val="0"/>
          <w:marTop w:val="0"/>
          <w:marBottom w:val="0"/>
          <w:divBdr>
            <w:top w:val="none" w:sz="0" w:space="0" w:color="auto"/>
            <w:left w:val="none" w:sz="0" w:space="0" w:color="auto"/>
            <w:bottom w:val="none" w:sz="0" w:space="0" w:color="auto"/>
            <w:right w:val="none" w:sz="0" w:space="0" w:color="auto"/>
          </w:divBdr>
        </w:div>
        <w:div w:id="708408927">
          <w:marLeft w:val="0"/>
          <w:marRight w:val="0"/>
          <w:marTop w:val="0"/>
          <w:marBottom w:val="0"/>
          <w:divBdr>
            <w:top w:val="none" w:sz="0" w:space="0" w:color="auto"/>
            <w:left w:val="none" w:sz="0" w:space="0" w:color="auto"/>
            <w:bottom w:val="none" w:sz="0" w:space="0" w:color="auto"/>
            <w:right w:val="none" w:sz="0" w:space="0" w:color="auto"/>
          </w:divBdr>
          <w:divsChild>
            <w:div w:id="1846941505">
              <w:marLeft w:val="0"/>
              <w:marRight w:val="0"/>
              <w:marTop w:val="0"/>
              <w:marBottom w:val="0"/>
              <w:divBdr>
                <w:top w:val="none" w:sz="0" w:space="0" w:color="auto"/>
                <w:left w:val="none" w:sz="0" w:space="0" w:color="auto"/>
                <w:bottom w:val="none" w:sz="0" w:space="0" w:color="auto"/>
                <w:right w:val="none" w:sz="0" w:space="0" w:color="auto"/>
              </w:divBdr>
            </w:div>
          </w:divsChild>
        </w:div>
        <w:div w:id="1340082646">
          <w:marLeft w:val="0"/>
          <w:marRight w:val="0"/>
          <w:marTop w:val="0"/>
          <w:marBottom w:val="0"/>
          <w:divBdr>
            <w:top w:val="none" w:sz="0" w:space="0" w:color="auto"/>
            <w:left w:val="none" w:sz="0" w:space="0" w:color="auto"/>
            <w:bottom w:val="none" w:sz="0" w:space="0" w:color="auto"/>
            <w:right w:val="none" w:sz="0" w:space="0" w:color="auto"/>
          </w:divBdr>
        </w:div>
        <w:div w:id="1281183003">
          <w:marLeft w:val="0"/>
          <w:marRight w:val="0"/>
          <w:marTop w:val="0"/>
          <w:marBottom w:val="0"/>
          <w:divBdr>
            <w:top w:val="none" w:sz="0" w:space="0" w:color="auto"/>
            <w:left w:val="none" w:sz="0" w:space="0" w:color="auto"/>
            <w:bottom w:val="none" w:sz="0" w:space="0" w:color="auto"/>
            <w:right w:val="none" w:sz="0" w:space="0" w:color="auto"/>
          </w:divBdr>
          <w:divsChild>
            <w:div w:id="1362513307">
              <w:marLeft w:val="0"/>
              <w:marRight w:val="0"/>
              <w:marTop w:val="0"/>
              <w:marBottom w:val="0"/>
              <w:divBdr>
                <w:top w:val="none" w:sz="0" w:space="0" w:color="auto"/>
                <w:left w:val="none" w:sz="0" w:space="0" w:color="auto"/>
                <w:bottom w:val="none" w:sz="0" w:space="0" w:color="auto"/>
                <w:right w:val="none" w:sz="0" w:space="0" w:color="auto"/>
              </w:divBdr>
            </w:div>
          </w:divsChild>
        </w:div>
        <w:div w:id="653460120">
          <w:marLeft w:val="0"/>
          <w:marRight w:val="0"/>
          <w:marTop w:val="30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856042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869923">
          <w:marLeft w:val="0"/>
          <w:marRight w:val="0"/>
          <w:marTop w:val="300"/>
          <w:marBottom w:val="0"/>
          <w:divBdr>
            <w:top w:val="none" w:sz="0" w:space="0" w:color="auto"/>
            <w:left w:val="none" w:sz="0" w:space="0" w:color="auto"/>
            <w:bottom w:val="none" w:sz="0" w:space="0" w:color="auto"/>
            <w:right w:val="none" w:sz="0" w:space="0" w:color="auto"/>
          </w:divBdr>
          <w:divsChild>
            <w:div w:id="1742211828">
              <w:marLeft w:val="0"/>
              <w:marRight w:val="0"/>
              <w:marTop w:val="0"/>
              <w:marBottom w:val="0"/>
              <w:divBdr>
                <w:top w:val="none" w:sz="0" w:space="0" w:color="auto"/>
                <w:left w:val="none" w:sz="0" w:space="0" w:color="auto"/>
                <w:bottom w:val="none" w:sz="0" w:space="0" w:color="auto"/>
                <w:right w:val="none" w:sz="0" w:space="0" w:color="auto"/>
              </w:divBdr>
              <w:divsChild>
                <w:div w:id="6029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340511">
          <w:marLeft w:val="0"/>
          <w:marRight w:val="0"/>
          <w:marTop w:val="300"/>
          <w:marBottom w:val="0"/>
          <w:divBdr>
            <w:top w:val="none" w:sz="0" w:space="0" w:color="auto"/>
            <w:left w:val="none" w:sz="0" w:space="0" w:color="auto"/>
            <w:bottom w:val="none" w:sz="0" w:space="0" w:color="auto"/>
            <w:right w:val="none" w:sz="0" w:space="0" w:color="auto"/>
          </w:divBdr>
          <w:divsChild>
            <w:div w:id="1229193716">
              <w:marLeft w:val="0"/>
              <w:marRight w:val="0"/>
              <w:marTop w:val="0"/>
              <w:marBottom w:val="0"/>
              <w:divBdr>
                <w:top w:val="none" w:sz="0" w:space="0" w:color="auto"/>
                <w:left w:val="none" w:sz="0" w:space="0" w:color="auto"/>
                <w:bottom w:val="none" w:sz="0" w:space="0" w:color="auto"/>
                <w:right w:val="none" w:sz="0" w:space="0" w:color="auto"/>
              </w:divBdr>
              <w:divsChild>
                <w:div w:id="144218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93629">
          <w:marLeft w:val="0"/>
          <w:marRight w:val="0"/>
          <w:marTop w:val="300"/>
          <w:marBottom w:val="0"/>
          <w:divBdr>
            <w:top w:val="none" w:sz="0" w:space="0" w:color="auto"/>
            <w:left w:val="none" w:sz="0" w:space="0" w:color="auto"/>
            <w:bottom w:val="none" w:sz="0" w:space="0" w:color="auto"/>
            <w:right w:val="none" w:sz="0" w:space="0" w:color="auto"/>
          </w:divBdr>
          <w:divsChild>
            <w:div w:id="245458237">
              <w:marLeft w:val="0"/>
              <w:marRight w:val="0"/>
              <w:marTop w:val="0"/>
              <w:marBottom w:val="0"/>
              <w:divBdr>
                <w:top w:val="none" w:sz="0" w:space="0" w:color="auto"/>
                <w:left w:val="none" w:sz="0" w:space="0" w:color="auto"/>
                <w:bottom w:val="none" w:sz="0" w:space="0" w:color="auto"/>
                <w:right w:val="none" w:sz="0" w:space="0" w:color="auto"/>
              </w:divBdr>
              <w:divsChild>
                <w:div w:id="1159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2210386">
      <w:bodyDiv w:val="1"/>
      <w:marLeft w:val="0"/>
      <w:marRight w:val="0"/>
      <w:marTop w:val="0"/>
      <w:marBottom w:val="0"/>
      <w:divBdr>
        <w:top w:val="none" w:sz="0" w:space="0" w:color="auto"/>
        <w:left w:val="none" w:sz="0" w:space="0" w:color="auto"/>
        <w:bottom w:val="none" w:sz="0" w:space="0" w:color="auto"/>
        <w:right w:val="none" w:sz="0" w:space="0" w:color="auto"/>
      </w:divBdr>
      <w:divsChild>
        <w:div w:id="1261640194">
          <w:marLeft w:val="0"/>
          <w:marRight w:val="0"/>
          <w:marTop w:val="0"/>
          <w:marBottom w:val="0"/>
          <w:divBdr>
            <w:top w:val="none" w:sz="0" w:space="0" w:color="auto"/>
            <w:left w:val="none" w:sz="0" w:space="0" w:color="auto"/>
            <w:bottom w:val="none" w:sz="0" w:space="0" w:color="auto"/>
            <w:right w:val="none" w:sz="0" w:space="0" w:color="auto"/>
          </w:divBdr>
        </w:div>
        <w:div w:id="1664821384">
          <w:marLeft w:val="0"/>
          <w:marRight w:val="0"/>
          <w:marTop w:val="0"/>
          <w:marBottom w:val="0"/>
          <w:divBdr>
            <w:top w:val="none" w:sz="0" w:space="0" w:color="auto"/>
            <w:left w:val="none" w:sz="0" w:space="0" w:color="auto"/>
            <w:bottom w:val="none" w:sz="0" w:space="0" w:color="auto"/>
            <w:right w:val="none" w:sz="0" w:space="0" w:color="auto"/>
          </w:divBdr>
          <w:divsChild>
            <w:div w:id="1079641471">
              <w:marLeft w:val="0"/>
              <w:marRight w:val="0"/>
              <w:marTop w:val="0"/>
              <w:marBottom w:val="0"/>
              <w:divBdr>
                <w:top w:val="none" w:sz="0" w:space="0" w:color="auto"/>
                <w:left w:val="none" w:sz="0" w:space="0" w:color="auto"/>
                <w:bottom w:val="none" w:sz="0" w:space="0" w:color="auto"/>
                <w:right w:val="none" w:sz="0" w:space="0" w:color="auto"/>
              </w:divBdr>
            </w:div>
          </w:divsChild>
        </w:div>
        <w:div w:id="1946769429">
          <w:marLeft w:val="0"/>
          <w:marRight w:val="0"/>
          <w:marTop w:val="0"/>
          <w:marBottom w:val="0"/>
          <w:divBdr>
            <w:top w:val="none" w:sz="0" w:space="0" w:color="auto"/>
            <w:left w:val="none" w:sz="0" w:space="0" w:color="auto"/>
            <w:bottom w:val="none" w:sz="0" w:space="0" w:color="auto"/>
            <w:right w:val="none" w:sz="0" w:space="0" w:color="auto"/>
          </w:divBdr>
        </w:div>
        <w:div w:id="44645105">
          <w:marLeft w:val="0"/>
          <w:marRight w:val="0"/>
          <w:marTop w:val="0"/>
          <w:marBottom w:val="0"/>
          <w:divBdr>
            <w:top w:val="none" w:sz="0" w:space="0" w:color="auto"/>
            <w:left w:val="none" w:sz="0" w:space="0" w:color="auto"/>
            <w:bottom w:val="none" w:sz="0" w:space="0" w:color="auto"/>
            <w:right w:val="none" w:sz="0" w:space="0" w:color="auto"/>
          </w:divBdr>
          <w:divsChild>
            <w:div w:id="840511188">
              <w:marLeft w:val="0"/>
              <w:marRight w:val="0"/>
              <w:marTop w:val="0"/>
              <w:marBottom w:val="0"/>
              <w:divBdr>
                <w:top w:val="none" w:sz="0" w:space="0" w:color="auto"/>
                <w:left w:val="none" w:sz="0" w:space="0" w:color="auto"/>
                <w:bottom w:val="none" w:sz="0" w:space="0" w:color="auto"/>
                <w:right w:val="none" w:sz="0" w:space="0" w:color="auto"/>
              </w:divBdr>
            </w:div>
          </w:divsChild>
        </w:div>
        <w:div w:id="1107045630">
          <w:marLeft w:val="0"/>
          <w:marRight w:val="0"/>
          <w:marTop w:val="0"/>
          <w:marBottom w:val="0"/>
          <w:divBdr>
            <w:top w:val="none" w:sz="0" w:space="0" w:color="auto"/>
            <w:left w:val="none" w:sz="0" w:space="0" w:color="auto"/>
            <w:bottom w:val="none" w:sz="0" w:space="0" w:color="auto"/>
            <w:right w:val="none" w:sz="0" w:space="0" w:color="auto"/>
          </w:divBdr>
        </w:div>
        <w:div w:id="787088971">
          <w:marLeft w:val="0"/>
          <w:marRight w:val="0"/>
          <w:marTop w:val="0"/>
          <w:marBottom w:val="0"/>
          <w:divBdr>
            <w:top w:val="none" w:sz="0" w:space="0" w:color="auto"/>
            <w:left w:val="none" w:sz="0" w:space="0" w:color="auto"/>
            <w:bottom w:val="none" w:sz="0" w:space="0" w:color="auto"/>
            <w:right w:val="none" w:sz="0" w:space="0" w:color="auto"/>
          </w:divBdr>
          <w:divsChild>
            <w:div w:id="676539006">
              <w:marLeft w:val="0"/>
              <w:marRight w:val="0"/>
              <w:marTop w:val="0"/>
              <w:marBottom w:val="0"/>
              <w:divBdr>
                <w:top w:val="none" w:sz="0" w:space="0" w:color="auto"/>
                <w:left w:val="none" w:sz="0" w:space="0" w:color="auto"/>
                <w:bottom w:val="none" w:sz="0" w:space="0" w:color="auto"/>
                <w:right w:val="none" w:sz="0" w:space="0" w:color="auto"/>
              </w:divBdr>
            </w:div>
          </w:divsChild>
        </w:div>
        <w:div w:id="1987010117">
          <w:marLeft w:val="0"/>
          <w:marRight w:val="0"/>
          <w:marTop w:val="0"/>
          <w:marBottom w:val="0"/>
          <w:divBdr>
            <w:top w:val="none" w:sz="0" w:space="0" w:color="auto"/>
            <w:left w:val="none" w:sz="0" w:space="0" w:color="auto"/>
            <w:bottom w:val="none" w:sz="0" w:space="0" w:color="auto"/>
            <w:right w:val="none" w:sz="0" w:space="0" w:color="auto"/>
          </w:divBdr>
        </w:div>
        <w:div w:id="1468662817">
          <w:marLeft w:val="0"/>
          <w:marRight w:val="0"/>
          <w:marTop w:val="0"/>
          <w:marBottom w:val="0"/>
          <w:divBdr>
            <w:top w:val="none" w:sz="0" w:space="0" w:color="auto"/>
            <w:left w:val="none" w:sz="0" w:space="0" w:color="auto"/>
            <w:bottom w:val="none" w:sz="0" w:space="0" w:color="auto"/>
            <w:right w:val="none" w:sz="0" w:space="0" w:color="auto"/>
          </w:divBdr>
          <w:divsChild>
            <w:div w:id="562376066">
              <w:marLeft w:val="0"/>
              <w:marRight w:val="0"/>
              <w:marTop w:val="0"/>
              <w:marBottom w:val="0"/>
              <w:divBdr>
                <w:top w:val="none" w:sz="0" w:space="0" w:color="auto"/>
                <w:left w:val="none" w:sz="0" w:space="0" w:color="auto"/>
                <w:bottom w:val="none" w:sz="0" w:space="0" w:color="auto"/>
                <w:right w:val="none" w:sz="0" w:space="0" w:color="auto"/>
              </w:divBdr>
            </w:div>
          </w:divsChild>
        </w:div>
        <w:div w:id="2035644632">
          <w:marLeft w:val="0"/>
          <w:marRight w:val="0"/>
          <w:marTop w:val="0"/>
          <w:marBottom w:val="0"/>
          <w:divBdr>
            <w:top w:val="none" w:sz="0" w:space="0" w:color="auto"/>
            <w:left w:val="none" w:sz="0" w:space="0" w:color="auto"/>
            <w:bottom w:val="none" w:sz="0" w:space="0" w:color="auto"/>
            <w:right w:val="none" w:sz="0" w:space="0" w:color="auto"/>
          </w:divBdr>
        </w:div>
        <w:div w:id="207845142">
          <w:marLeft w:val="0"/>
          <w:marRight w:val="0"/>
          <w:marTop w:val="0"/>
          <w:marBottom w:val="0"/>
          <w:divBdr>
            <w:top w:val="none" w:sz="0" w:space="0" w:color="auto"/>
            <w:left w:val="none" w:sz="0" w:space="0" w:color="auto"/>
            <w:bottom w:val="none" w:sz="0" w:space="0" w:color="auto"/>
            <w:right w:val="none" w:sz="0" w:space="0" w:color="auto"/>
          </w:divBdr>
          <w:divsChild>
            <w:div w:id="632297908">
              <w:marLeft w:val="0"/>
              <w:marRight w:val="0"/>
              <w:marTop w:val="0"/>
              <w:marBottom w:val="0"/>
              <w:divBdr>
                <w:top w:val="none" w:sz="0" w:space="0" w:color="auto"/>
                <w:left w:val="none" w:sz="0" w:space="0" w:color="auto"/>
                <w:bottom w:val="none" w:sz="0" w:space="0" w:color="auto"/>
                <w:right w:val="none" w:sz="0" w:space="0" w:color="auto"/>
              </w:divBdr>
            </w:div>
          </w:divsChild>
        </w:div>
        <w:div w:id="1084834363">
          <w:marLeft w:val="0"/>
          <w:marRight w:val="0"/>
          <w:marTop w:val="0"/>
          <w:marBottom w:val="0"/>
          <w:divBdr>
            <w:top w:val="none" w:sz="0" w:space="0" w:color="auto"/>
            <w:left w:val="none" w:sz="0" w:space="0" w:color="auto"/>
            <w:bottom w:val="none" w:sz="0" w:space="0" w:color="auto"/>
            <w:right w:val="none" w:sz="0" w:space="0" w:color="auto"/>
          </w:divBdr>
        </w:div>
        <w:div w:id="56318443">
          <w:marLeft w:val="0"/>
          <w:marRight w:val="0"/>
          <w:marTop w:val="0"/>
          <w:marBottom w:val="0"/>
          <w:divBdr>
            <w:top w:val="none" w:sz="0" w:space="0" w:color="auto"/>
            <w:left w:val="none" w:sz="0" w:space="0" w:color="auto"/>
            <w:bottom w:val="none" w:sz="0" w:space="0" w:color="auto"/>
            <w:right w:val="none" w:sz="0" w:space="0" w:color="auto"/>
          </w:divBdr>
          <w:divsChild>
            <w:div w:id="1978602511">
              <w:marLeft w:val="0"/>
              <w:marRight w:val="0"/>
              <w:marTop w:val="0"/>
              <w:marBottom w:val="0"/>
              <w:divBdr>
                <w:top w:val="none" w:sz="0" w:space="0" w:color="auto"/>
                <w:left w:val="none" w:sz="0" w:space="0" w:color="auto"/>
                <w:bottom w:val="none" w:sz="0" w:space="0" w:color="auto"/>
                <w:right w:val="none" w:sz="0" w:space="0" w:color="auto"/>
              </w:divBdr>
            </w:div>
          </w:divsChild>
        </w:div>
        <w:div w:id="1039741481">
          <w:marLeft w:val="0"/>
          <w:marRight w:val="0"/>
          <w:marTop w:val="0"/>
          <w:marBottom w:val="0"/>
          <w:divBdr>
            <w:top w:val="none" w:sz="0" w:space="0" w:color="auto"/>
            <w:left w:val="none" w:sz="0" w:space="0" w:color="auto"/>
            <w:bottom w:val="none" w:sz="0" w:space="0" w:color="auto"/>
            <w:right w:val="none" w:sz="0" w:space="0" w:color="auto"/>
          </w:divBdr>
        </w:div>
        <w:div w:id="826356965">
          <w:marLeft w:val="0"/>
          <w:marRight w:val="0"/>
          <w:marTop w:val="0"/>
          <w:marBottom w:val="0"/>
          <w:divBdr>
            <w:top w:val="none" w:sz="0" w:space="0" w:color="auto"/>
            <w:left w:val="none" w:sz="0" w:space="0" w:color="auto"/>
            <w:bottom w:val="none" w:sz="0" w:space="0" w:color="auto"/>
            <w:right w:val="none" w:sz="0" w:space="0" w:color="auto"/>
          </w:divBdr>
          <w:divsChild>
            <w:div w:id="1846818688">
              <w:marLeft w:val="0"/>
              <w:marRight w:val="0"/>
              <w:marTop w:val="0"/>
              <w:marBottom w:val="0"/>
              <w:divBdr>
                <w:top w:val="none" w:sz="0" w:space="0" w:color="auto"/>
                <w:left w:val="none" w:sz="0" w:space="0" w:color="auto"/>
                <w:bottom w:val="none" w:sz="0" w:space="0" w:color="auto"/>
                <w:right w:val="none" w:sz="0" w:space="0" w:color="auto"/>
              </w:divBdr>
            </w:div>
          </w:divsChild>
        </w:div>
        <w:div w:id="1899827598">
          <w:marLeft w:val="0"/>
          <w:marRight w:val="0"/>
          <w:marTop w:val="300"/>
          <w:marBottom w:val="0"/>
          <w:divBdr>
            <w:top w:val="none" w:sz="0" w:space="0" w:color="auto"/>
            <w:left w:val="none" w:sz="0" w:space="0" w:color="auto"/>
            <w:bottom w:val="none" w:sz="0" w:space="0" w:color="auto"/>
            <w:right w:val="none" w:sz="0" w:space="0" w:color="auto"/>
          </w:divBdr>
          <w:divsChild>
            <w:div w:id="1648969419">
              <w:marLeft w:val="0"/>
              <w:marRight w:val="0"/>
              <w:marTop w:val="0"/>
              <w:marBottom w:val="0"/>
              <w:divBdr>
                <w:top w:val="none" w:sz="0" w:space="0" w:color="auto"/>
                <w:left w:val="none" w:sz="0" w:space="0" w:color="auto"/>
                <w:bottom w:val="none" w:sz="0" w:space="0" w:color="auto"/>
                <w:right w:val="none" w:sz="0" w:space="0" w:color="auto"/>
              </w:divBdr>
              <w:divsChild>
                <w:div w:id="12461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270008">
          <w:marLeft w:val="0"/>
          <w:marRight w:val="0"/>
          <w:marTop w:val="300"/>
          <w:marBottom w:val="0"/>
          <w:divBdr>
            <w:top w:val="none" w:sz="0" w:space="0" w:color="auto"/>
            <w:left w:val="none" w:sz="0" w:space="0" w:color="auto"/>
            <w:bottom w:val="none" w:sz="0" w:space="0" w:color="auto"/>
            <w:right w:val="none" w:sz="0" w:space="0" w:color="auto"/>
          </w:divBdr>
          <w:divsChild>
            <w:div w:id="1046879252">
              <w:marLeft w:val="0"/>
              <w:marRight w:val="0"/>
              <w:marTop w:val="0"/>
              <w:marBottom w:val="0"/>
              <w:divBdr>
                <w:top w:val="none" w:sz="0" w:space="0" w:color="auto"/>
                <w:left w:val="none" w:sz="0" w:space="0" w:color="auto"/>
                <w:bottom w:val="none" w:sz="0" w:space="0" w:color="auto"/>
                <w:right w:val="none" w:sz="0" w:space="0" w:color="auto"/>
              </w:divBdr>
              <w:divsChild>
                <w:div w:id="2086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957421">
          <w:marLeft w:val="0"/>
          <w:marRight w:val="0"/>
          <w:marTop w:val="300"/>
          <w:marBottom w:val="0"/>
          <w:divBdr>
            <w:top w:val="none" w:sz="0" w:space="0" w:color="auto"/>
            <w:left w:val="none" w:sz="0" w:space="0" w:color="auto"/>
            <w:bottom w:val="none" w:sz="0" w:space="0" w:color="auto"/>
            <w:right w:val="none" w:sz="0" w:space="0" w:color="auto"/>
          </w:divBdr>
          <w:divsChild>
            <w:div w:id="545458919">
              <w:marLeft w:val="0"/>
              <w:marRight w:val="0"/>
              <w:marTop w:val="0"/>
              <w:marBottom w:val="0"/>
              <w:divBdr>
                <w:top w:val="none" w:sz="0" w:space="0" w:color="auto"/>
                <w:left w:val="none" w:sz="0" w:space="0" w:color="auto"/>
                <w:bottom w:val="none" w:sz="0" w:space="0" w:color="auto"/>
                <w:right w:val="none" w:sz="0" w:space="0" w:color="auto"/>
              </w:divBdr>
              <w:divsChild>
                <w:div w:id="114835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826258">
          <w:marLeft w:val="0"/>
          <w:marRight w:val="0"/>
          <w:marTop w:val="300"/>
          <w:marBottom w:val="0"/>
          <w:divBdr>
            <w:top w:val="none" w:sz="0" w:space="0" w:color="auto"/>
            <w:left w:val="none" w:sz="0" w:space="0" w:color="auto"/>
            <w:bottom w:val="none" w:sz="0" w:space="0" w:color="auto"/>
            <w:right w:val="none" w:sz="0" w:space="0" w:color="auto"/>
          </w:divBdr>
          <w:divsChild>
            <w:div w:id="1279797300">
              <w:marLeft w:val="0"/>
              <w:marRight w:val="0"/>
              <w:marTop w:val="0"/>
              <w:marBottom w:val="0"/>
              <w:divBdr>
                <w:top w:val="none" w:sz="0" w:space="0" w:color="auto"/>
                <w:left w:val="none" w:sz="0" w:space="0" w:color="auto"/>
                <w:bottom w:val="none" w:sz="0" w:space="0" w:color="auto"/>
                <w:right w:val="none" w:sz="0" w:space="0" w:color="auto"/>
              </w:divBdr>
              <w:divsChild>
                <w:div w:id="150184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9150190">
      <w:bodyDiv w:val="1"/>
      <w:marLeft w:val="0"/>
      <w:marRight w:val="0"/>
      <w:marTop w:val="0"/>
      <w:marBottom w:val="0"/>
      <w:divBdr>
        <w:top w:val="none" w:sz="0" w:space="0" w:color="auto"/>
        <w:left w:val="none" w:sz="0" w:space="0" w:color="auto"/>
        <w:bottom w:val="none" w:sz="0" w:space="0" w:color="auto"/>
        <w:right w:val="none" w:sz="0" w:space="0" w:color="auto"/>
      </w:divBdr>
      <w:divsChild>
        <w:div w:id="1307055241">
          <w:marLeft w:val="0"/>
          <w:marRight w:val="0"/>
          <w:marTop w:val="0"/>
          <w:marBottom w:val="0"/>
          <w:divBdr>
            <w:top w:val="none" w:sz="0" w:space="0" w:color="auto"/>
            <w:left w:val="none" w:sz="0" w:space="0" w:color="auto"/>
            <w:bottom w:val="none" w:sz="0" w:space="0" w:color="auto"/>
            <w:right w:val="none" w:sz="0" w:space="0" w:color="auto"/>
          </w:divBdr>
        </w:div>
        <w:div w:id="1187862596">
          <w:marLeft w:val="0"/>
          <w:marRight w:val="0"/>
          <w:marTop w:val="0"/>
          <w:marBottom w:val="0"/>
          <w:divBdr>
            <w:top w:val="none" w:sz="0" w:space="0" w:color="auto"/>
            <w:left w:val="none" w:sz="0" w:space="0" w:color="auto"/>
            <w:bottom w:val="none" w:sz="0" w:space="0" w:color="auto"/>
            <w:right w:val="none" w:sz="0" w:space="0" w:color="auto"/>
          </w:divBdr>
          <w:divsChild>
            <w:div w:id="1238594443">
              <w:marLeft w:val="0"/>
              <w:marRight w:val="0"/>
              <w:marTop w:val="0"/>
              <w:marBottom w:val="0"/>
              <w:divBdr>
                <w:top w:val="none" w:sz="0" w:space="0" w:color="auto"/>
                <w:left w:val="none" w:sz="0" w:space="0" w:color="auto"/>
                <w:bottom w:val="none" w:sz="0" w:space="0" w:color="auto"/>
                <w:right w:val="none" w:sz="0" w:space="0" w:color="auto"/>
              </w:divBdr>
            </w:div>
          </w:divsChild>
        </w:div>
        <w:div w:id="1521621448">
          <w:marLeft w:val="0"/>
          <w:marRight w:val="0"/>
          <w:marTop w:val="0"/>
          <w:marBottom w:val="0"/>
          <w:divBdr>
            <w:top w:val="none" w:sz="0" w:space="0" w:color="auto"/>
            <w:left w:val="none" w:sz="0" w:space="0" w:color="auto"/>
            <w:bottom w:val="none" w:sz="0" w:space="0" w:color="auto"/>
            <w:right w:val="none" w:sz="0" w:space="0" w:color="auto"/>
          </w:divBdr>
        </w:div>
        <w:div w:id="1124345966">
          <w:marLeft w:val="0"/>
          <w:marRight w:val="0"/>
          <w:marTop w:val="0"/>
          <w:marBottom w:val="0"/>
          <w:divBdr>
            <w:top w:val="none" w:sz="0" w:space="0" w:color="auto"/>
            <w:left w:val="none" w:sz="0" w:space="0" w:color="auto"/>
            <w:bottom w:val="none" w:sz="0" w:space="0" w:color="auto"/>
            <w:right w:val="none" w:sz="0" w:space="0" w:color="auto"/>
          </w:divBdr>
          <w:divsChild>
            <w:div w:id="698818223">
              <w:marLeft w:val="0"/>
              <w:marRight w:val="0"/>
              <w:marTop w:val="0"/>
              <w:marBottom w:val="0"/>
              <w:divBdr>
                <w:top w:val="none" w:sz="0" w:space="0" w:color="auto"/>
                <w:left w:val="none" w:sz="0" w:space="0" w:color="auto"/>
                <w:bottom w:val="none" w:sz="0" w:space="0" w:color="auto"/>
                <w:right w:val="none" w:sz="0" w:space="0" w:color="auto"/>
              </w:divBdr>
            </w:div>
          </w:divsChild>
        </w:div>
        <w:div w:id="519320338">
          <w:marLeft w:val="0"/>
          <w:marRight w:val="0"/>
          <w:marTop w:val="0"/>
          <w:marBottom w:val="0"/>
          <w:divBdr>
            <w:top w:val="none" w:sz="0" w:space="0" w:color="auto"/>
            <w:left w:val="none" w:sz="0" w:space="0" w:color="auto"/>
            <w:bottom w:val="none" w:sz="0" w:space="0" w:color="auto"/>
            <w:right w:val="none" w:sz="0" w:space="0" w:color="auto"/>
          </w:divBdr>
        </w:div>
        <w:div w:id="542331181">
          <w:marLeft w:val="0"/>
          <w:marRight w:val="0"/>
          <w:marTop w:val="0"/>
          <w:marBottom w:val="0"/>
          <w:divBdr>
            <w:top w:val="none" w:sz="0" w:space="0" w:color="auto"/>
            <w:left w:val="none" w:sz="0" w:space="0" w:color="auto"/>
            <w:bottom w:val="none" w:sz="0" w:space="0" w:color="auto"/>
            <w:right w:val="none" w:sz="0" w:space="0" w:color="auto"/>
          </w:divBdr>
          <w:divsChild>
            <w:div w:id="1339385687">
              <w:marLeft w:val="0"/>
              <w:marRight w:val="0"/>
              <w:marTop w:val="0"/>
              <w:marBottom w:val="0"/>
              <w:divBdr>
                <w:top w:val="none" w:sz="0" w:space="0" w:color="auto"/>
                <w:left w:val="none" w:sz="0" w:space="0" w:color="auto"/>
                <w:bottom w:val="none" w:sz="0" w:space="0" w:color="auto"/>
                <w:right w:val="none" w:sz="0" w:space="0" w:color="auto"/>
              </w:divBdr>
            </w:div>
          </w:divsChild>
        </w:div>
        <w:div w:id="1475442434">
          <w:marLeft w:val="0"/>
          <w:marRight w:val="0"/>
          <w:marTop w:val="0"/>
          <w:marBottom w:val="0"/>
          <w:divBdr>
            <w:top w:val="none" w:sz="0" w:space="0" w:color="auto"/>
            <w:left w:val="none" w:sz="0" w:space="0" w:color="auto"/>
            <w:bottom w:val="none" w:sz="0" w:space="0" w:color="auto"/>
            <w:right w:val="none" w:sz="0" w:space="0" w:color="auto"/>
          </w:divBdr>
        </w:div>
        <w:div w:id="1682465450">
          <w:marLeft w:val="0"/>
          <w:marRight w:val="0"/>
          <w:marTop w:val="0"/>
          <w:marBottom w:val="0"/>
          <w:divBdr>
            <w:top w:val="none" w:sz="0" w:space="0" w:color="auto"/>
            <w:left w:val="none" w:sz="0" w:space="0" w:color="auto"/>
            <w:bottom w:val="none" w:sz="0" w:space="0" w:color="auto"/>
            <w:right w:val="none" w:sz="0" w:space="0" w:color="auto"/>
          </w:divBdr>
          <w:divsChild>
            <w:div w:id="1033848609">
              <w:marLeft w:val="0"/>
              <w:marRight w:val="0"/>
              <w:marTop w:val="0"/>
              <w:marBottom w:val="0"/>
              <w:divBdr>
                <w:top w:val="none" w:sz="0" w:space="0" w:color="auto"/>
                <w:left w:val="none" w:sz="0" w:space="0" w:color="auto"/>
                <w:bottom w:val="none" w:sz="0" w:space="0" w:color="auto"/>
                <w:right w:val="none" w:sz="0" w:space="0" w:color="auto"/>
              </w:divBdr>
            </w:div>
          </w:divsChild>
        </w:div>
        <w:div w:id="851802241">
          <w:marLeft w:val="0"/>
          <w:marRight w:val="0"/>
          <w:marTop w:val="0"/>
          <w:marBottom w:val="0"/>
          <w:divBdr>
            <w:top w:val="none" w:sz="0" w:space="0" w:color="auto"/>
            <w:left w:val="none" w:sz="0" w:space="0" w:color="auto"/>
            <w:bottom w:val="none" w:sz="0" w:space="0" w:color="auto"/>
            <w:right w:val="none" w:sz="0" w:space="0" w:color="auto"/>
          </w:divBdr>
        </w:div>
        <w:div w:id="344525653">
          <w:marLeft w:val="0"/>
          <w:marRight w:val="0"/>
          <w:marTop w:val="0"/>
          <w:marBottom w:val="0"/>
          <w:divBdr>
            <w:top w:val="none" w:sz="0" w:space="0" w:color="auto"/>
            <w:left w:val="none" w:sz="0" w:space="0" w:color="auto"/>
            <w:bottom w:val="none" w:sz="0" w:space="0" w:color="auto"/>
            <w:right w:val="none" w:sz="0" w:space="0" w:color="auto"/>
          </w:divBdr>
          <w:divsChild>
            <w:div w:id="624503548">
              <w:marLeft w:val="0"/>
              <w:marRight w:val="0"/>
              <w:marTop w:val="0"/>
              <w:marBottom w:val="0"/>
              <w:divBdr>
                <w:top w:val="none" w:sz="0" w:space="0" w:color="auto"/>
                <w:left w:val="none" w:sz="0" w:space="0" w:color="auto"/>
                <w:bottom w:val="none" w:sz="0" w:space="0" w:color="auto"/>
                <w:right w:val="none" w:sz="0" w:space="0" w:color="auto"/>
              </w:divBdr>
            </w:div>
          </w:divsChild>
        </w:div>
        <w:div w:id="1116489133">
          <w:marLeft w:val="0"/>
          <w:marRight w:val="0"/>
          <w:marTop w:val="0"/>
          <w:marBottom w:val="0"/>
          <w:divBdr>
            <w:top w:val="none" w:sz="0" w:space="0" w:color="auto"/>
            <w:left w:val="none" w:sz="0" w:space="0" w:color="auto"/>
            <w:bottom w:val="none" w:sz="0" w:space="0" w:color="auto"/>
            <w:right w:val="none" w:sz="0" w:space="0" w:color="auto"/>
          </w:divBdr>
        </w:div>
        <w:div w:id="1762137586">
          <w:marLeft w:val="0"/>
          <w:marRight w:val="0"/>
          <w:marTop w:val="0"/>
          <w:marBottom w:val="0"/>
          <w:divBdr>
            <w:top w:val="none" w:sz="0" w:space="0" w:color="auto"/>
            <w:left w:val="none" w:sz="0" w:space="0" w:color="auto"/>
            <w:bottom w:val="none" w:sz="0" w:space="0" w:color="auto"/>
            <w:right w:val="none" w:sz="0" w:space="0" w:color="auto"/>
          </w:divBdr>
          <w:divsChild>
            <w:div w:id="297034124">
              <w:marLeft w:val="0"/>
              <w:marRight w:val="0"/>
              <w:marTop w:val="0"/>
              <w:marBottom w:val="0"/>
              <w:divBdr>
                <w:top w:val="none" w:sz="0" w:space="0" w:color="auto"/>
                <w:left w:val="none" w:sz="0" w:space="0" w:color="auto"/>
                <w:bottom w:val="none" w:sz="0" w:space="0" w:color="auto"/>
                <w:right w:val="none" w:sz="0" w:space="0" w:color="auto"/>
              </w:divBdr>
            </w:div>
          </w:divsChild>
        </w:div>
        <w:div w:id="1890844739">
          <w:marLeft w:val="0"/>
          <w:marRight w:val="0"/>
          <w:marTop w:val="0"/>
          <w:marBottom w:val="0"/>
          <w:divBdr>
            <w:top w:val="none" w:sz="0" w:space="0" w:color="auto"/>
            <w:left w:val="none" w:sz="0" w:space="0" w:color="auto"/>
            <w:bottom w:val="none" w:sz="0" w:space="0" w:color="auto"/>
            <w:right w:val="none" w:sz="0" w:space="0" w:color="auto"/>
          </w:divBdr>
        </w:div>
        <w:div w:id="1105883999">
          <w:marLeft w:val="0"/>
          <w:marRight w:val="0"/>
          <w:marTop w:val="0"/>
          <w:marBottom w:val="0"/>
          <w:divBdr>
            <w:top w:val="none" w:sz="0" w:space="0" w:color="auto"/>
            <w:left w:val="none" w:sz="0" w:space="0" w:color="auto"/>
            <w:bottom w:val="none" w:sz="0" w:space="0" w:color="auto"/>
            <w:right w:val="none" w:sz="0" w:space="0" w:color="auto"/>
          </w:divBdr>
          <w:divsChild>
            <w:div w:id="2137791108">
              <w:marLeft w:val="0"/>
              <w:marRight w:val="0"/>
              <w:marTop w:val="0"/>
              <w:marBottom w:val="0"/>
              <w:divBdr>
                <w:top w:val="none" w:sz="0" w:space="0" w:color="auto"/>
                <w:left w:val="none" w:sz="0" w:space="0" w:color="auto"/>
                <w:bottom w:val="none" w:sz="0" w:space="0" w:color="auto"/>
                <w:right w:val="none" w:sz="0" w:space="0" w:color="auto"/>
              </w:divBdr>
            </w:div>
          </w:divsChild>
        </w:div>
        <w:div w:id="355470680">
          <w:marLeft w:val="0"/>
          <w:marRight w:val="0"/>
          <w:marTop w:val="300"/>
          <w:marBottom w:val="0"/>
          <w:divBdr>
            <w:top w:val="none" w:sz="0" w:space="0" w:color="auto"/>
            <w:left w:val="none" w:sz="0" w:space="0" w:color="auto"/>
            <w:bottom w:val="none" w:sz="0" w:space="0" w:color="auto"/>
            <w:right w:val="none" w:sz="0" w:space="0" w:color="auto"/>
          </w:divBdr>
          <w:divsChild>
            <w:div w:id="1786843618">
              <w:marLeft w:val="0"/>
              <w:marRight w:val="0"/>
              <w:marTop w:val="0"/>
              <w:marBottom w:val="0"/>
              <w:divBdr>
                <w:top w:val="none" w:sz="0" w:space="0" w:color="auto"/>
                <w:left w:val="none" w:sz="0" w:space="0" w:color="auto"/>
                <w:bottom w:val="none" w:sz="0" w:space="0" w:color="auto"/>
                <w:right w:val="none" w:sz="0" w:space="0" w:color="auto"/>
              </w:divBdr>
              <w:divsChild>
                <w:div w:id="92989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79244">
          <w:marLeft w:val="0"/>
          <w:marRight w:val="0"/>
          <w:marTop w:val="300"/>
          <w:marBottom w:val="0"/>
          <w:divBdr>
            <w:top w:val="none" w:sz="0" w:space="0" w:color="auto"/>
            <w:left w:val="none" w:sz="0" w:space="0" w:color="auto"/>
            <w:bottom w:val="none" w:sz="0" w:space="0" w:color="auto"/>
            <w:right w:val="none" w:sz="0" w:space="0" w:color="auto"/>
          </w:divBdr>
          <w:divsChild>
            <w:div w:id="88816970">
              <w:marLeft w:val="0"/>
              <w:marRight w:val="0"/>
              <w:marTop w:val="0"/>
              <w:marBottom w:val="0"/>
              <w:divBdr>
                <w:top w:val="none" w:sz="0" w:space="0" w:color="auto"/>
                <w:left w:val="none" w:sz="0" w:space="0" w:color="auto"/>
                <w:bottom w:val="none" w:sz="0" w:space="0" w:color="auto"/>
                <w:right w:val="none" w:sz="0" w:space="0" w:color="auto"/>
              </w:divBdr>
              <w:divsChild>
                <w:div w:id="208767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66234">
          <w:marLeft w:val="0"/>
          <w:marRight w:val="0"/>
          <w:marTop w:val="300"/>
          <w:marBottom w:val="0"/>
          <w:divBdr>
            <w:top w:val="none" w:sz="0" w:space="0" w:color="auto"/>
            <w:left w:val="none" w:sz="0" w:space="0" w:color="auto"/>
            <w:bottom w:val="none" w:sz="0" w:space="0" w:color="auto"/>
            <w:right w:val="none" w:sz="0" w:space="0" w:color="auto"/>
          </w:divBdr>
          <w:divsChild>
            <w:div w:id="818038649">
              <w:marLeft w:val="0"/>
              <w:marRight w:val="0"/>
              <w:marTop w:val="0"/>
              <w:marBottom w:val="0"/>
              <w:divBdr>
                <w:top w:val="none" w:sz="0" w:space="0" w:color="auto"/>
                <w:left w:val="none" w:sz="0" w:space="0" w:color="auto"/>
                <w:bottom w:val="none" w:sz="0" w:space="0" w:color="auto"/>
                <w:right w:val="none" w:sz="0" w:space="0" w:color="auto"/>
              </w:divBdr>
              <w:divsChild>
                <w:div w:id="180087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6412">
          <w:marLeft w:val="0"/>
          <w:marRight w:val="0"/>
          <w:marTop w:val="300"/>
          <w:marBottom w:val="0"/>
          <w:divBdr>
            <w:top w:val="none" w:sz="0" w:space="0" w:color="auto"/>
            <w:left w:val="none" w:sz="0" w:space="0" w:color="auto"/>
            <w:bottom w:val="none" w:sz="0" w:space="0" w:color="auto"/>
            <w:right w:val="none" w:sz="0" w:space="0" w:color="auto"/>
          </w:divBdr>
          <w:divsChild>
            <w:div w:id="1870488810">
              <w:marLeft w:val="0"/>
              <w:marRight w:val="0"/>
              <w:marTop w:val="0"/>
              <w:marBottom w:val="0"/>
              <w:divBdr>
                <w:top w:val="none" w:sz="0" w:space="0" w:color="auto"/>
                <w:left w:val="none" w:sz="0" w:space="0" w:color="auto"/>
                <w:bottom w:val="none" w:sz="0" w:space="0" w:color="auto"/>
                <w:right w:val="none" w:sz="0" w:space="0" w:color="auto"/>
              </w:divBdr>
              <w:divsChild>
                <w:div w:id="5476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340932">
      <w:bodyDiv w:val="1"/>
      <w:marLeft w:val="0"/>
      <w:marRight w:val="0"/>
      <w:marTop w:val="0"/>
      <w:marBottom w:val="0"/>
      <w:divBdr>
        <w:top w:val="none" w:sz="0" w:space="0" w:color="auto"/>
        <w:left w:val="none" w:sz="0" w:space="0" w:color="auto"/>
        <w:bottom w:val="none" w:sz="0" w:space="0" w:color="auto"/>
        <w:right w:val="none" w:sz="0" w:space="0" w:color="auto"/>
      </w:divBdr>
      <w:divsChild>
        <w:div w:id="250897649">
          <w:marLeft w:val="0"/>
          <w:marRight w:val="0"/>
          <w:marTop w:val="0"/>
          <w:marBottom w:val="0"/>
          <w:divBdr>
            <w:top w:val="none" w:sz="0" w:space="0" w:color="auto"/>
            <w:left w:val="none" w:sz="0" w:space="0" w:color="auto"/>
            <w:bottom w:val="none" w:sz="0" w:space="0" w:color="auto"/>
            <w:right w:val="none" w:sz="0" w:space="0" w:color="auto"/>
          </w:divBdr>
        </w:div>
        <w:div w:id="116680766">
          <w:marLeft w:val="0"/>
          <w:marRight w:val="0"/>
          <w:marTop w:val="0"/>
          <w:marBottom w:val="0"/>
          <w:divBdr>
            <w:top w:val="none" w:sz="0" w:space="0" w:color="auto"/>
            <w:left w:val="none" w:sz="0" w:space="0" w:color="auto"/>
            <w:bottom w:val="none" w:sz="0" w:space="0" w:color="auto"/>
            <w:right w:val="none" w:sz="0" w:space="0" w:color="auto"/>
          </w:divBdr>
          <w:divsChild>
            <w:div w:id="642587713">
              <w:marLeft w:val="0"/>
              <w:marRight w:val="0"/>
              <w:marTop w:val="0"/>
              <w:marBottom w:val="0"/>
              <w:divBdr>
                <w:top w:val="none" w:sz="0" w:space="0" w:color="auto"/>
                <w:left w:val="none" w:sz="0" w:space="0" w:color="auto"/>
                <w:bottom w:val="none" w:sz="0" w:space="0" w:color="auto"/>
                <w:right w:val="none" w:sz="0" w:space="0" w:color="auto"/>
              </w:divBdr>
            </w:div>
          </w:divsChild>
        </w:div>
        <w:div w:id="700207336">
          <w:marLeft w:val="0"/>
          <w:marRight w:val="0"/>
          <w:marTop w:val="0"/>
          <w:marBottom w:val="0"/>
          <w:divBdr>
            <w:top w:val="none" w:sz="0" w:space="0" w:color="auto"/>
            <w:left w:val="none" w:sz="0" w:space="0" w:color="auto"/>
            <w:bottom w:val="none" w:sz="0" w:space="0" w:color="auto"/>
            <w:right w:val="none" w:sz="0" w:space="0" w:color="auto"/>
          </w:divBdr>
        </w:div>
        <w:div w:id="1375539486">
          <w:marLeft w:val="0"/>
          <w:marRight w:val="0"/>
          <w:marTop w:val="0"/>
          <w:marBottom w:val="0"/>
          <w:divBdr>
            <w:top w:val="none" w:sz="0" w:space="0" w:color="auto"/>
            <w:left w:val="none" w:sz="0" w:space="0" w:color="auto"/>
            <w:bottom w:val="none" w:sz="0" w:space="0" w:color="auto"/>
            <w:right w:val="none" w:sz="0" w:space="0" w:color="auto"/>
          </w:divBdr>
          <w:divsChild>
            <w:div w:id="1704599963">
              <w:marLeft w:val="0"/>
              <w:marRight w:val="0"/>
              <w:marTop w:val="0"/>
              <w:marBottom w:val="0"/>
              <w:divBdr>
                <w:top w:val="none" w:sz="0" w:space="0" w:color="auto"/>
                <w:left w:val="none" w:sz="0" w:space="0" w:color="auto"/>
                <w:bottom w:val="none" w:sz="0" w:space="0" w:color="auto"/>
                <w:right w:val="none" w:sz="0" w:space="0" w:color="auto"/>
              </w:divBdr>
            </w:div>
          </w:divsChild>
        </w:div>
        <w:div w:id="1065225295">
          <w:marLeft w:val="0"/>
          <w:marRight w:val="0"/>
          <w:marTop w:val="0"/>
          <w:marBottom w:val="0"/>
          <w:divBdr>
            <w:top w:val="none" w:sz="0" w:space="0" w:color="auto"/>
            <w:left w:val="none" w:sz="0" w:space="0" w:color="auto"/>
            <w:bottom w:val="none" w:sz="0" w:space="0" w:color="auto"/>
            <w:right w:val="none" w:sz="0" w:space="0" w:color="auto"/>
          </w:divBdr>
        </w:div>
        <w:div w:id="1584145836">
          <w:marLeft w:val="0"/>
          <w:marRight w:val="0"/>
          <w:marTop w:val="0"/>
          <w:marBottom w:val="0"/>
          <w:divBdr>
            <w:top w:val="none" w:sz="0" w:space="0" w:color="auto"/>
            <w:left w:val="none" w:sz="0" w:space="0" w:color="auto"/>
            <w:bottom w:val="none" w:sz="0" w:space="0" w:color="auto"/>
            <w:right w:val="none" w:sz="0" w:space="0" w:color="auto"/>
          </w:divBdr>
          <w:divsChild>
            <w:div w:id="1247492176">
              <w:marLeft w:val="0"/>
              <w:marRight w:val="0"/>
              <w:marTop w:val="0"/>
              <w:marBottom w:val="0"/>
              <w:divBdr>
                <w:top w:val="none" w:sz="0" w:space="0" w:color="auto"/>
                <w:left w:val="none" w:sz="0" w:space="0" w:color="auto"/>
                <w:bottom w:val="none" w:sz="0" w:space="0" w:color="auto"/>
                <w:right w:val="none" w:sz="0" w:space="0" w:color="auto"/>
              </w:divBdr>
            </w:div>
          </w:divsChild>
        </w:div>
        <w:div w:id="1461072186">
          <w:marLeft w:val="0"/>
          <w:marRight w:val="0"/>
          <w:marTop w:val="0"/>
          <w:marBottom w:val="0"/>
          <w:divBdr>
            <w:top w:val="none" w:sz="0" w:space="0" w:color="auto"/>
            <w:left w:val="none" w:sz="0" w:space="0" w:color="auto"/>
            <w:bottom w:val="none" w:sz="0" w:space="0" w:color="auto"/>
            <w:right w:val="none" w:sz="0" w:space="0" w:color="auto"/>
          </w:divBdr>
        </w:div>
        <w:div w:id="1256667982">
          <w:marLeft w:val="0"/>
          <w:marRight w:val="0"/>
          <w:marTop w:val="0"/>
          <w:marBottom w:val="0"/>
          <w:divBdr>
            <w:top w:val="none" w:sz="0" w:space="0" w:color="auto"/>
            <w:left w:val="none" w:sz="0" w:space="0" w:color="auto"/>
            <w:bottom w:val="none" w:sz="0" w:space="0" w:color="auto"/>
            <w:right w:val="none" w:sz="0" w:space="0" w:color="auto"/>
          </w:divBdr>
          <w:divsChild>
            <w:div w:id="634138919">
              <w:marLeft w:val="0"/>
              <w:marRight w:val="0"/>
              <w:marTop w:val="0"/>
              <w:marBottom w:val="0"/>
              <w:divBdr>
                <w:top w:val="none" w:sz="0" w:space="0" w:color="auto"/>
                <w:left w:val="none" w:sz="0" w:space="0" w:color="auto"/>
                <w:bottom w:val="none" w:sz="0" w:space="0" w:color="auto"/>
                <w:right w:val="none" w:sz="0" w:space="0" w:color="auto"/>
              </w:divBdr>
            </w:div>
          </w:divsChild>
        </w:div>
        <w:div w:id="777407466">
          <w:marLeft w:val="0"/>
          <w:marRight w:val="0"/>
          <w:marTop w:val="0"/>
          <w:marBottom w:val="0"/>
          <w:divBdr>
            <w:top w:val="none" w:sz="0" w:space="0" w:color="auto"/>
            <w:left w:val="none" w:sz="0" w:space="0" w:color="auto"/>
            <w:bottom w:val="none" w:sz="0" w:space="0" w:color="auto"/>
            <w:right w:val="none" w:sz="0" w:space="0" w:color="auto"/>
          </w:divBdr>
        </w:div>
        <w:div w:id="273169776">
          <w:marLeft w:val="0"/>
          <w:marRight w:val="0"/>
          <w:marTop w:val="0"/>
          <w:marBottom w:val="0"/>
          <w:divBdr>
            <w:top w:val="none" w:sz="0" w:space="0" w:color="auto"/>
            <w:left w:val="none" w:sz="0" w:space="0" w:color="auto"/>
            <w:bottom w:val="none" w:sz="0" w:space="0" w:color="auto"/>
            <w:right w:val="none" w:sz="0" w:space="0" w:color="auto"/>
          </w:divBdr>
          <w:divsChild>
            <w:div w:id="1873762794">
              <w:marLeft w:val="0"/>
              <w:marRight w:val="0"/>
              <w:marTop w:val="0"/>
              <w:marBottom w:val="0"/>
              <w:divBdr>
                <w:top w:val="none" w:sz="0" w:space="0" w:color="auto"/>
                <w:left w:val="none" w:sz="0" w:space="0" w:color="auto"/>
                <w:bottom w:val="none" w:sz="0" w:space="0" w:color="auto"/>
                <w:right w:val="none" w:sz="0" w:space="0" w:color="auto"/>
              </w:divBdr>
            </w:div>
          </w:divsChild>
        </w:div>
        <w:div w:id="399594534">
          <w:marLeft w:val="0"/>
          <w:marRight w:val="0"/>
          <w:marTop w:val="0"/>
          <w:marBottom w:val="0"/>
          <w:divBdr>
            <w:top w:val="none" w:sz="0" w:space="0" w:color="auto"/>
            <w:left w:val="none" w:sz="0" w:space="0" w:color="auto"/>
            <w:bottom w:val="none" w:sz="0" w:space="0" w:color="auto"/>
            <w:right w:val="none" w:sz="0" w:space="0" w:color="auto"/>
          </w:divBdr>
        </w:div>
        <w:div w:id="268585863">
          <w:marLeft w:val="0"/>
          <w:marRight w:val="0"/>
          <w:marTop w:val="0"/>
          <w:marBottom w:val="0"/>
          <w:divBdr>
            <w:top w:val="none" w:sz="0" w:space="0" w:color="auto"/>
            <w:left w:val="none" w:sz="0" w:space="0" w:color="auto"/>
            <w:bottom w:val="none" w:sz="0" w:space="0" w:color="auto"/>
            <w:right w:val="none" w:sz="0" w:space="0" w:color="auto"/>
          </w:divBdr>
          <w:divsChild>
            <w:div w:id="1448231210">
              <w:marLeft w:val="0"/>
              <w:marRight w:val="0"/>
              <w:marTop w:val="0"/>
              <w:marBottom w:val="0"/>
              <w:divBdr>
                <w:top w:val="none" w:sz="0" w:space="0" w:color="auto"/>
                <w:left w:val="none" w:sz="0" w:space="0" w:color="auto"/>
                <w:bottom w:val="none" w:sz="0" w:space="0" w:color="auto"/>
                <w:right w:val="none" w:sz="0" w:space="0" w:color="auto"/>
              </w:divBdr>
            </w:div>
          </w:divsChild>
        </w:div>
        <w:div w:id="362563133">
          <w:marLeft w:val="0"/>
          <w:marRight w:val="0"/>
          <w:marTop w:val="0"/>
          <w:marBottom w:val="0"/>
          <w:divBdr>
            <w:top w:val="none" w:sz="0" w:space="0" w:color="auto"/>
            <w:left w:val="none" w:sz="0" w:space="0" w:color="auto"/>
            <w:bottom w:val="none" w:sz="0" w:space="0" w:color="auto"/>
            <w:right w:val="none" w:sz="0" w:space="0" w:color="auto"/>
          </w:divBdr>
        </w:div>
        <w:div w:id="511264824">
          <w:marLeft w:val="0"/>
          <w:marRight w:val="0"/>
          <w:marTop w:val="0"/>
          <w:marBottom w:val="0"/>
          <w:divBdr>
            <w:top w:val="none" w:sz="0" w:space="0" w:color="auto"/>
            <w:left w:val="none" w:sz="0" w:space="0" w:color="auto"/>
            <w:bottom w:val="none" w:sz="0" w:space="0" w:color="auto"/>
            <w:right w:val="none" w:sz="0" w:space="0" w:color="auto"/>
          </w:divBdr>
          <w:divsChild>
            <w:div w:id="863791619">
              <w:marLeft w:val="0"/>
              <w:marRight w:val="0"/>
              <w:marTop w:val="0"/>
              <w:marBottom w:val="0"/>
              <w:divBdr>
                <w:top w:val="none" w:sz="0" w:space="0" w:color="auto"/>
                <w:left w:val="none" w:sz="0" w:space="0" w:color="auto"/>
                <w:bottom w:val="none" w:sz="0" w:space="0" w:color="auto"/>
                <w:right w:val="none" w:sz="0" w:space="0" w:color="auto"/>
              </w:divBdr>
            </w:div>
          </w:divsChild>
        </w:div>
        <w:div w:id="1745756285">
          <w:marLeft w:val="0"/>
          <w:marRight w:val="0"/>
          <w:marTop w:val="300"/>
          <w:marBottom w:val="0"/>
          <w:divBdr>
            <w:top w:val="none" w:sz="0" w:space="0" w:color="auto"/>
            <w:left w:val="none" w:sz="0" w:space="0" w:color="auto"/>
            <w:bottom w:val="none" w:sz="0" w:space="0" w:color="auto"/>
            <w:right w:val="none" w:sz="0" w:space="0" w:color="auto"/>
          </w:divBdr>
          <w:divsChild>
            <w:div w:id="629016192">
              <w:marLeft w:val="0"/>
              <w:marRight w:val="0"/>
              <w:marTop w:val="0"/>
              <w:marBottom w:val="0"/>
              <w:divBdr>
                <w:top w:val="none" w:sz="0" w:space="0" w:color="auto"/>
                <w:left w:val="none" w:sz="0" w:space="0" w:color="auto"/>
                <w:bottom w:val="none" w:sz="0" w:space="0" w:color="auto"/>
                <w:right w:val="none" w:sz="0" w:space="0" w:color="auto"/>
              </w:divBdr>
              <w:divsChild>
                <w:div w:id="66856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68606">
          <w:marLeft w:val="0"/>
          <w:marRight w:val="0"/>
          <w:marTop w:val="300"/>
          <w:marBottom w:val="0"/>
          <w:divBdr>
            <w:top w:val="none" w:sz="0" w:space="0" w:color="auto"/>
            <w:left w:val="none" w:sz="0" w:space="0" w:color="auto"/>
            <w:bottom w:val="none" w:sz="0" w:space="0" w:color="auto"/>
            <w:right w:val="none" w:sz="0" w:space="0" w:color="auto"/>
          </w:divBdr>
          <w:divsChild>
            <w:div w:id="2110732683">
              <w:marLeft w:val="0"/>
              <w:marRight w:val="0"/>
              <w:marTop w:val="0"/>
              <w:marBottom w:val="0"/>
              <w:divBdr>
                <w:top w:val="none" w:sz="0" w:space="0" w:color="auto"/>
                <w:left w:val="none" w:sz="0" w:space="0" w:color="auto"/>
                <w:bottom w:val="none" w:sz="0" w:space="0" w:color="auto"/>
                <w:right w:val="none" w:sz="0" w:space="0" w:color="auto"/>
              </w:divBdr>
              <w:divsChild>
                <w:div w:id="158572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40202">
          <w:marLeft w:val="0"/>
          <w:marRight w:val="0"/>
          <w:marTop w:val="300"/>
          <w:marBottom w:val="0"/>
          <w:divBdr>
            <w:top w:val="none" w:sz="0" w:space="0" w:color="auto"/>
            <w:left w:val="none" w:sz="0" w:space="0" w:color="auto"/>
            <w:bottom w:val="none" w:sz="0" w:space="0" w:color="auto"/>
            <w:right w:val="none" w:sz="0" w:space="0" w:color="auto"/>
          </w:divBdr>
          <w:divsChild>
            <w:div w:id="477381000">
              <w:marLeft w:val="0"/>
              <w:marRight w:val="0"/>
              <w:marTop w:val="0"/>
              <w:marBottom w:val="0"/>
              <w:divBdr>
                <w:top w:val="none" w:sz="0" w:space="0" w:color="auto"/>
                <w:left w:val="none" w:sz="0" w:space="0" w:color="auto"/>
                <w:bottom w:val="none" w:sz="0" w:space="0" w:color="auto"/>
                <w:right w:val="none" w:sz="0" w:space="0" w:color="auto"/>
              </w:divBdr>
              <w:divsChild>
                <w:div w:id="1320841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68922">
          <w:marLeft w:val="0"/>
          <w:marRight w:val="0"/>
          <w:marTop w:val="300"/>
          <w:marBottom w:val="0"/>
          <w:divBdr>
            <w:top w:val="none" w:sz="0" w:space="0" w:color="auto"/>
            <w:left w:val="none" w:sz="0" w:space="0" w:color="auto"/>
            <w:bottom w:val="none" w:sz="0" w:space="0" w:color="auto"/>
            <w:right w:val="none" w:sz="0" w:space="0" w:color="auto"/>
          </w:divBdr>
          <w:divsChild>
            <w:div w:id="1947883540">
              <w:marLeft w:val="0"/>
              <w:marRight w:val="0"/>
              <w:marTop w:val="0"/>
              <w:marBottom w:val="0"/>
              <w:divBdr>
                <w:top w:val="none" w:sz="0" w:space="0" w:color="auto"/>
                <w:left w:val="none" w:sz="0" w:space="0" w:color="auto"/>
                <w:bottom w:val="none" w:sz="0" w:space="0" w:color="auto"/>
                <w:right w:val="none" w:sz="0" w:space="0" w:color="auto"/>
              </w:divBdr>
              <w:divsChild>
                <w:div w:id="39165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45198">
      <w:bodyDiv w:val="1"/>
      <w:marLeft w:val="0"/>
      <w:marRight w:val="0"/>
      <w:marTop w:val="0"/>
      <w:marBottom w:val="0"/>
      <w:divBdr>
        <w:top w:val="none" w:sz="0" w:space="0" w:color="auto"/>
        <w:left w:val="none" w:sz="0" w:space="0" w:color="auto"/>
        <w:bottom w:val="none" w:sz="0" w:space="0" w:color="auto"/>
        <w:right w:val="none" w:sz="0" w:space="0" w:color="auto"/>
      </w:divBdr>
      <w:divsChild>
        <w:div w:id="1443913585">
          <w:marLeft w:val="0"/>
          <w:marRight w:val="0"/>
          <w:marTop w:val="0"/>
          <w:marBottom w:val="0"/>
          <w:divBdr>
            <w:top w:val="none" w:sz="0" w:space="0" w:color="auto"/>
            <w:left w:val="none" w:sz="0" w:space="0" w:color="auto"/>
            <w:bottom w:val="none" w:sz="0" w:space="0" w:color="auto"/>
            <w:right w:val="none" w:sz="0" w:space="0" w:color="auto"/>
          </w:divBdr>
        </w:div>
        <w:div w:id="1789162854">
          <w:marLeft w:val="0"/>
          <w:marRight w:val="0"/>
          <w:marTop w:val="0"/>
          <w:marBottom w:val="0"/>
          <w:divBdr>
            <w:top w:val="none" w:sz="0" w:space="0" w:color="auto"/>
            <w:left w:val="none" w:sz="0" w:space="0" w:color="auto"/>
            <w:bottom w:val="none" w:sz="0" w:space="0" w:color="auto"/>
            <w:right w:val="none" w:sz="0" w:space="0" w:color="auto"/>
          </w:divBdr>
          <w:divsChild>
            <w:div w:id="570888142">
              <w:marLeft w:val="0"/>
              <w:marRight w:val="0"/>
              <w:marTop w:val="0"/>
              <w:marBottom w:val="0"/>
              <w:divBdr>
                <w:top w:val="none" w:sz="0" w:space="0" w:color="auto"/>
                <w:left w:val="none" w:sz="0" w:space="0" w:color="auto"/>
                <w:bottom w:val="none" w:sz="0" w:space="0" w:color="auto"/>
                <w:right w:val="none" w:sz="0" w:space="0" w:color="auto"/>
              </w:divBdr>
            </w:div>
          </w:divsChild>
        </w:div>
        <w:div w:id="90056983">
          <w:marLeft w:val="0"/>
          <w:marRight w:val="0"/>
          <w:marTop w:val="0"/>
          <w:marBottom w:val="0"/>
          <w:divBdr>
            <w:top w:val="none" w:sz="0" w:space="0" w:color="auto"/>
            <w:left w:val="none" w:sz="0" w:space="0" w:color="auto"/>
            <w:bottom w:val="none" w:sz="0" w:space="0" w:color="auto"/>
            <w:right w:val="none" w:sz="0" w:space="0" w:color="auto"/>
          </w:divBdr>
        </w:div>
        <w:div w:id="717825291">
          <w:marLeft w:val="0"/>
          <w:marRight w:val="0"/>
          <w:marTop w:val="0"/>
          <w:marBottom w:val="0"/>
          <w:divBdr>
            <w:top w:val="none" w:sz="0" w:space="0" w:color="auto"/>
            <w:left w:val="none" w:sz="0" w:space="0" w:color="auto"/>
            <w:bottom w:val="none" w:sz="0" w:space="0" w:color="auto"/>
            <w:right w:val="none" w:sz="0" w:space="0" w:color="auto"/>
          </w:divBdr>
          <w:divsChild>
            <w:div w:id="1593390852">
              <w:marLeft w:val="0"/>
              <w:marRight w:val="0"/>
              <w:marTop w:val="0"/>
              <w:marBottom w:val="0"/>
              <w:divBdr>
                <w:top w:val="none" w:sz="0" w:space="0" w:color="auto"/>
                <w:left w:val="none" w:sz="0" w:space="0" w:color="auto"/>
                <w:bottom w:val="none" w:sz="0" w:space="0" w:color="auto"/>
                <w:right w:val="none" w:sz="0" w:space="0" w:color="auto"/>
              </w:divBdr>
            </w:div>
          </w:divsChild>
        </w:div>
        <w:div w:id="612329325">
          <w:marLeft w:val="0"/>
          <w:marRight w:val="0"/>
          <w:marTop w:val="0"/>
          <w:marBottom w:val="0"/>
          <w:divBdr>
            <w:top w:val="none" w:sz="0" w:space="0" w:color="auto"/>
            <w:left w:val="none" w:sz="0" w:space="0" w:color="auto"/>
            <w:bottom w:val="none" w:sz="0" w:space="0" w:color="auto"/>
            <w:right w:val="none" w:sz="0" w:space="0" w:color="auto"/>
          </w:divBdr>
        </w:div>
        <w:div w:id="909389174">
          <w:marLeft w:val="0"/>
          <w:marRight w:val="0"/>
          <w:marTop w:val="0"/>
          <w:marBottom w:val="0"/>
          <w:divBdr>
            <w:top w:val="none" w:sz="0" w:space="0" w:color="auto"/>
            <w:left w:val="none" w:sz="0" w:space="0" w:color="auto"/>
            <w:bottom w:val="none" w:sz="0" w:space="0" w:color="auto"/>
            <w:right w:val="none" w:sz="0" w:space="0" w:color="auto"/>
          </w:divBdr>
          <w:divsChild>
            <w:div w:id="1888487880">
              <w:marLeft w:val="0"/>
              <w:marRight w:val="0"/>
              <w:marTop w:val="0"/>
              <w:marBottom w:val="0"/>
              <w:divBdr>
                <w:top w:val="none" w:sz="0" w:space="0" w:color="auto"/>
                <w:left w:val="none" w:sz="0" w:space="0" w:color="auto"/>
                <w:bottom w:val="none" w:sz="0" w:space="0" w:color="auto"/>
                <w:right w:val="none" w:sz="0" w:space="0" w:color="auto"/>
              </w:divBdr>
            </w:div>
          </w:divsChild>
        </w:div>
        <w:div w:id="239292668">
          <w:marLeft w:val="0"/>
          <w:marRight w:val="0"/>
          <w:marTop w:val="0"/>
          <w:marBottom w:val="0"/>
          <w:divBdr>
            <w:top w:val="none" w:sz="0" w:space="0" w:color="auto"/>
            <w:left w:val="none" w:sz="0" w:space="0" w:color="auto"/>
            <w:bottom w:val="none" w:sz="0" w:space="0" w:color="auto"/>
            <w:right w:val="none" w:sz="0" w:space="0" w:color="auto"/>
          </w:divBdr>
        </w:div>
        <w:div w:id="1029143410">
          <w:marLeft w:val="0"/>
          <w:marRight w:val="0"/>
          <w:marTop w:val="0"/>
          <w:marBottom w:val="0"/>
          <w:divBdr>
            <w:top w:val="none" w:sz="0" w:space="0" w:color="auto"/>
            <w:left w:val="none" w:sz="0" w:space="0" w:color="auto"/>
            <w:bottom w:val="none" w:sz="0" w:space="0" w:color="auto"/>
            <w:right w:val="none" w:sz="0" w:space="0" w:color="auto"/>
          </w:divBdr>
          <w:divsChild>
            <w:div w:id="553096">
              <w:marLeft w:val="0"/>
              <w:marRight w:val="0"/>
              <w:marTop w:val="0"/>
              <w:marBottom w:val="0"/>
              <w:divBdr>
                <w:top w:val="none" w:sz="0" w:space="0" w:color="auto"/>
                <w:left w:val="none" w:sz="0" w:space="0" w:color="auto"/>
                <w:bottom w:val="none" w:sz="0" w:space="0" w:color="auto"/>
                <w:right w:val="none" w:sz="0" w:space="0" w:color="auto"/>
              </w:divBdr>
            </w:div>
          </w:divsChild>
        </w:div>
        <w:div w:id="1668900471">
          <w:marLeft w:val="0"/>
          <w:marRight w:val="0"/>
          <w:marTop w:val="0"/>
          <w:marBottom w:val="0"/>
          <w:divBdr>
            <w:top w:val="none" w:sz="0" w:space="0" w:color="auto"/>
            <w:left w:val="none" w:sz="0" w:space="0" w:color="auto"/>
            <w:bottom w:val="none" w:sz="0" w:space="0" w:color="auto"/>
            <w:right w:val="none" w:sz="0" w:space="0" w:color="auto"/>
          </w:divBdr>
        </w:div>
        <w:div w:id="2132161419">
          <w:marLeft w:val="0"/>
          <w:marRight w:val="0"/>
          <w:marTop w:val="0"/>
          <w:marBottom w:val="0"/>
          <w:divBdr>
            <w:top w:val="none" w:sz="0" w:space="0" w:color="auto"/>
            <w:left w:val="none" w:sz="0" w:space="0" w:color="auto"/>
            <w:bottom w:val="none" w:sz="0" w:space="0" w:color="auto"/>
            <w:right w:val="none" w:sz="0" w:space="0" w:color="auto"/>
          </w:divBdr>
          <w:divsChild>
            <w:div w:id="33696741">
              <w:marLeft w:val="0"/>
              <w:marRight w:val="0"/>
              <w:marTop w:val="0"/>
              <w:marBottom w:val="0"/>
              <w:divBdr>
                <w:top w:val="none" w:sz="0" w:space="0" w:color="auto"/>
                <w:left w:val="none" w:sz="0" w:space="0" w:color="auto"/>
                <w:bottom w:val="none" w:sz="0" w:space="0" w:color="auto"/>
                <w:right w:val="none" w:sz="0" w:space="0" w:color="auto"/>
              </w:divBdr>
            </w:div>
          </w:divsChild>
        </w:div>
        <w:div w:id="1994019894">
          <w:marLeft w:val="0"/>
          <w:marRight w:val="0"/>
          <w:marTop w:val="0"/>
          <w:marBottom w:val="0"/>
          <w:divBdr>
            <w:top w:val="none" w:sz="0" w:space="0" w:color="auto"/>
            <w:left w:val="none" w:sz="0" w:space="0" w:color="auto"/>
            <w:bottom w:val="none" w:sz="0" w:space="0" w:color="auto"/>
            <w:right w:val="none" w:sz="0" w:space="0" w:color="auto"/>
          </w:divBdr>
        </w:div>
        <w:div w:id="655305220">
          <w:marLeft w:val="0"/>
          <w:marRight w:val="0"/>
          <w:marTop w:val="0"/>
          <w:marBottom w:val="0"/>
          <w:divBdr>
            <w:top w:val="none" w:sz="0" w:space="0" w:color="auto"/>
            <w:left w:val="none" w:sz="0" w:space="0" w:color="auto"/>
            <w:bottom w:val="none" w:sz="0" w:space="0" w:color="auto"/>
            <w:right w:val="none" w:sz="0" w:space="0" w:color="auto"/>
          </w:divBdr>
          <w:divsChild>
            <w:div w:id="1127772255">
              <w:marLeft w:val="0"/>
              <w:marRight w:val="0"/>
              <w:marTop w:val="0"/>
              <w:marBottom w:val="0"/>
              <w:divBdr>
                <w:top w:val="none" w:sz="0" w:space="0" w:color="auto"/>
                <w:left w:val="none" w:sz="0" w:space="0" w:color="auto"/>
                <w:bottom w:val="none" w:sz="0" w:space="0" w:color="auto"/>
                <w:right w:val="none" w:sz="0" w:space="0" w:color="auto"/>
              </w:divBdr>
            </w:div>
          </w:divsChild>
        </w:div>
        <w:div w:id="2001034259">
          <w:marLeft w:val="0"/>
          <w:marRight w:val="0"/>
          <w:marTop w:val="0"/>
          <w:marBottom w:val="0"/>
          <w:divBdr>
            <w:top w:val="none" w:sz="0" w:space="0" w:color="auto"/>
            <w:left w:val="none" w:sz="0" w:space="0" w:color="auto"/>
            <w:bottom w:val="none" w:sz="0" w:space="0" w:color="auto"/>
            <w:right w:val="none" w:sz="0" w:space="0" w:color="auto"/>
          </w:divBdr>
        </w:div>
        <w:div w:id="1803887062">
          <w:marLeft w:val="0"/>
          <w:marRight w:val="0"/>
          <w:marTop w:val="0"/>
          <w:marBottom w:val="0"/>
          <w:divBdr>
            <w:top w:val="none" w:sz="0" w:space="0" w:color="auto"/>
            <w:left w:val="none" w:sz="0" w:space="0" w:color="auto"/>
            <w:bottom w:val="none" w:sz="0" w:space="0" w:color="auto"/>
            <w:right w:val="none" w:sz="0" w:space="0" w:color="auto"/>
          </w:divBdr>
          <w:divsChild>
            <w:div w:id="1661348232">
              <w:marLeft w:val="0"/>
              <w:marRight w:val="0"/>
              <w:marTop w:val="0"/>
              <w:marBottom w:val="0"/>
              <w:divBdr>
                <w:top w:val="none" w:sz="0" w:space="0" w:color="auto"/>
                <w:left w:val="none" w:sz="0" w:space="0" w:color="auto"/>
                <w:bottom w:val="none" w:sz="0" w:space="0" w:color="auto"/>
                <w:right w:val="none" w:sz="0" w:space="0" w:color="auto"/>
              </w:divBdr>
            </w:div>
          </w:divsChild>
        </w:div>
        <w:div w:id="4980908">
          <w:marLeft w:val="0"/>
          <w:marRight w:val="0"/>
          <w:marTop w:val="300"/>
          <w:marBottom w:val="0"/>
          <w:divBdr>
            <w:top w:val="none" w:sz="0" w:space="0" w:color="auto"/>
            <w:left w:val="none" w:sz="0" w:space="0" w:color="auto"/>
            <w:bottom w:val="none" w:sz="0" w:space="0" w:color="auto"/>
            <w:right w:val="none" w:sz="0" w:space="0" w:color="auto"/>
          </w:divBdr>
          <w:divsChild>
            <w:div w:id="670840829">
              <w:marLeft w:val="0"/>
              <w:marRight w:val="0"/>
              <w:marTop w:val="0"/>
              <w:marBottom w:val="0"/>
              <w:divBdr>
                <w:top w:val="none" w:sz="0" w:space="0" w:color="auto"/>
                <w:left w:val="none" w:sz="0" w:space="0" w:color="auto"/>
                <w:bottom w:val="none" w:sz="0" w:space="0" w:color="auto"/>
                <w:right w:val="none" w:sz="0" w:space="0" w:color="auto"/>
              </w:divBdr>
              <w:divsChild>
                <w:div w:id="77412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425005">
          <w:marLeft w:val="0"/>
          <w:marRight w:val="0"/>
          <w:marTop w:val="300"/>
          <w:marBottom w:val="0"/>
          <w:divBdr>
            <w:top w:val="none" w:sz="0" w:space="0" w:color="auto"/>
            <w:left w:val="none" w:sz="0" w:space="0" w:color="auto"/>
            <w:bottom w:val="none" w:sz="0" w:space="0" w:color="auto"/>
            <w:right w:val="none" w:sz="0" w:space="0" w:color="auto"/>
          </w:divBdr>
          <w:divsChild>
            <w:div w:id="1536382930">
              <w:marLeft w:val="0"/>
              <w:marRight w:val="0"/>
              <w:marTop w:val="0"/>
              <w:marBottom w:val="0"/>
              <w:divBdr>
                <w:top w:val="none" w:sz="0" w:space="0" w:color="auto"/>
                <w:left w:val="none" w:sz="0" w:space="0" w:color="auto"/>
                <w:bottom w:val="none" w:sz="0" w:space="0" w:color="auto"/>
                <w:right w:val="none" w:sz="0" w:space="0" w:color="auto"/>
              </w:divBdr>
              <w:divsChild>
                <w:div w:id="137038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96305">
          <w:marLeft w:val="0"/>
          <w:marRight w:val="0"/>
          <w:marTop w:val="300"/>
          <w:marBottom w:val="0"/>
          <w:divBdr>
            <w:top w:val="none" w:sz="0" w:space="0" w:color="auto"/>
            <w:left w:val="none" w:sz="0" w:space="0" w:color="auto"/>
            <w:bottom w:val="none" w:sz="0" w:space="0" w:color="auto"/>
            <w:right w:val="none" w:sz="0" w:space="0" w:color="auto"/>
          </w:divBdr>
          <w:divsChild>
            <w:div w:id="1726955152">
              <w:marLeft w:val="0"/>
              <w:marRight w:val="0"/>
              <w:marTop w:val="0"/>
              <w:marBottom w:val="0"/>
              <w:divBdr>
                <w:top w:val="none" w:sz="0" w:space="0" w:color="auto"/>
                <w:left w:val="none" w:sz="0" w:space="0" w:color="auto"/>
                <w:bottom w:val="none" w:sz="0" w:space="0" w:color="auto"/>
                <w:right w:val="none" w:sz="0" w:space="0" w:color="auto"/>
              </w:divBdr>
              <w:divsChild>
                <w:div w:id="2473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966537">
          <w:marLeft w:val="0"/>
          <w:marRight w:val="0"/>
          <w:marTop w:val="300"/>
          <w:marBottom w:val="0"/>
          <w:divBdr>
            <w:top w:val="none" w:sz="0" w:space="0" w:color="auto"/>
            <w:left w:val="none" w:sz="0" w:space="0" w:color="auto"/>
            <w:bottom w:val="none" w:sz="0" w:space="0" w:color="auto"/>
            <w:right w:val="none" w:sz="0" w:space="0" w:color="auto"/>
          </w:divBdr>
          <w:divsChild>
            <w:div w:id="1331248309">
              <w:marLeft w:val="0"/>
              <w:marRight w:val="0"/>
              <w:marTop w:val="0"/>
              <w:marBottom w:val="0"/>
              <w:divBdr>
                <w:top w:val="none" w:sz="0" w:space="0" w:color="auto"/>
                <w:left w:val="none" w:sz="0" w:space="0" w:color="auto"/>
                <w:bottom w:val="none" w:sz="0" w:space="0" w:color="auto"/>
                <w:right w:val="none" w:sz="0" w:space="0" w:color="auto"/>
              </w:divBdr>
              <w:divsChild>
                <w:div w:id="894001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155624">
      <w:bodyDiv w:val="1"/>
      <w:marLeft w:val="0"/>
      <w:marRight w:val="0"/>
      <w:marTop w:val="0"/>
      <w:marBottom w:val="0"/>
      <w:divBdr>
        <w:top w:val="none" w:sz="0" w:space="0" w:color="auto"/>
        <w:left w:val="none" w:sz="0" w:space="0" w:color="auto"/>
        <w:bottom w:val="none" w:sz="0" w:space="0" w:color="auto"/>
        <w:right w:val="none" w:sz="0" w:space="0" w:color="auto"/>
      </w:divBdr>
      <w:divsChild>
        <w:div w:id="1377775457">
          <w:marLeft w:val="0"/>
          <w:marRight w:val="0"/>
          <w:marTop w:val="0"/>
          <w:marBottom w:val="0"/>
          <w:divBdr>
            <w:top w:val="none" w:sz="0" w:space="0" w:color="auto"/>
            <w:left w:val="none" w:sz="0" w:space="0" w:color="auto"/>
            <w:bottom w:val="none" w:sz="0" w:space="0" w:color="auto"/>
            <w:right w:val="none" w:sz="0" w:space="0" w:color="auto"/>
          </w:divBdr>
        </w:div>
        <w:div w:id="76831185">
          <w:marLeft w:val="0"/>
          <w:marRight w:val="0"/>
          <w:marTop w:val="0"/>
          <w:marBottom w:val="0"/>
          <w:divBdr>
            <w:top w:val="none" w:sz="0" w:space="0" w:color="auto"/>
            <w:left w:val="none" w:sz="0" w:space="0" w:color="auto"/>
            <w:bottom w:val="none" w:sz="0" w:space="0" w:color="auto"/>
            <w:right w:val="none" w:sz="0" w:space="0" w:color="auto"/>
          </w:divBdr>
          <w:divsChild>
            <w:div w:id="1111238405">
              <w:marLeft w:val="0"/>
              <w:marRight w:val="0"/>
              <w:marTop w:val="0"/>
              <w:marBottom w:val="0"/>
              <w:divBdr>
                <w:top w:val="none" w:sz="0" w:space="0" w:color="auto"/>
                <w:left w:val="none" w:sz="0" w:space="0" w:color="auto"/>
                <w:bottom w:val="none" w:sz="0" w:space="0" w:color="auto"/>
                <w:right w:val="none" w:sz="0" w:space="0" w:color="auto"/>
              </w:divBdr>
            </w:div>
          </w:divsChild>
        </w:div>
        <w:div w:id="1194735050">
          <w:marLeft w:val="0"/>
          <w:marRight w:val="0"/>
          <w:marTop w:val="0"/>
          <w:marBottom w:val="0"/>
          <w:divBdr>
            <w:top w:val="none" w:sz="0" w:space="0" w:color="auto"/>
            <w:left w:val="none" w:sz="0" w:space="0" w:color="auto"/>
            <w:bottom w:val="none" w:sz="0" w:space="0" w:color="auto"/>
            <w:right w:val="none" w:sz="0" w:space="0" w:color="auto"/>
          </w:divBdr>
        </w:div>
        <w:div w:id="650526481">
          <w:marLeft w:val="0"/>
          <w:marRight w:val="0"/>
          <w:marTop w:val="0"/>
          <w:marBottom w:val="0"/>
          <w:divBdr>
            <w:top w:val="none" w:sz="0" w:space="0" w:color="auto"/>
            <w:left w:val="none" w:sz="0" w:space="0" w:color="auto"/>
            <w:bottom w:val="none" w:sz="0" w:space="0" w:color="auto"/>
            <w:right w:val="none" w:sz="0" w:space="0" w:color="auto"/>
          </w:divBdr>
          <w:divsChild>
            <w:div w:id="724522344">
              <w:marLeft w:val="0"/>
              <w:marRight w:val="0"/>
              <w:marTop w:val="0"/>
              <w:marBottom w:val="0"/>
              <w:divBdr>
                <w:top w:val="none" w:sz="0" w:space="0" w:color="auto"/>
                <w:left w:val="none" w:sz="0" w:space="0" w:color="auto"/>
                <w:bottom w:val="none" w:sz="0" w:space="0" w:color="auto"/>
                <w:right w:val="none" w:sz="0" w:space="0" w:color="auto"/>
              </w:divBdr>
            </w:div>
          </w:divsChild>
        </w:div>
        <w:div w:id="273560077">
          <w:marLeft w:val="0"/>
          <w:marRight w:val="0"/>
          <w:marTop w:val="0"/>
          <w:marBottom w:val="0"/>
          <w:divBdr>
            <w:top w:val="none" w:sz="0" w:space="0" w:color="auto"/>
            <w:left w:val="none" w:sz="0" w:space="0" w:color="auto"/>
            <w:bottom w:val="none" w:sz="0" w:space="0" w:color="auto"/>
            <w:right w:val="none" w:sz="0" w:space="0" w:color="auto"/>
          </w:divBdr>
        </w:div>
        <w:div w:id="2033415845">
          <w:marLeft w:val="0"/>
          <w:marRight w:val="0"/>
          <w:marTop w:val="0"/>
          <w:marBottom w:val="0"/>
          <w:divBdr>
            <w:top w:val="none" w:sz="0" w:space="0" w:color="auto"/>
            <w:left w:val="none" w:sz="0" w:space="0" w:color="auto"/>
            <w:bottom w:val="none" w:sz="0" w:space="0" w:color="auto"/>
            <w:right w:val="none" w:sz="0" w:space="0" w:color="auto"/>
          </w:divBdr>
          <w:divsChild>
            <w:div w:id="1060862224">
              <w:marLeft w:val="0"/>
              <w:marRight w:val="0"/>
              <w:marTop w:val="0"/>
              <w:marBottom w:val="0"/>
              <w:divBdr>
                <w:top w:val="none" w:sz="0" w:space="0" w:color="auto"/>
                <w:left w:val="none" w:sz="0" w:space="0" w:color="auto"/>
                <w:bottom w:val="none" w:sz="0" w:space="0" w:color="auto"/>
                <w:right w:val="none" w:sz="0" w:space="0" w:color="auto"/>
              </w:divBdr>
            </w:div>
          </w:divsChild>
        </w:div>
        <w:div w:id="1106929083">
          <w:marLeft w:val="0"/>
          <w:marRight w:val="0"/>
          <w:marTop w:val="0"/>
          <w:marBottom w:val="0"/>
          <w:divBdr>
            <w:top w:val="none" w:sz="0" w:space="0" w:color="auto"/>
            <w:left w:val="none" w:sz="0" w:space="0" w:color="auto"/>
            <w:bottom w:val="none" w:sz="0" w:space="0" w:color="auto"/>
            <w:right w:val="none" w:sz="0" w:space="0" w:color="auto"/>
          </w:divBdr>
        </w:div>
        <w:div w:id="553397422">
          <w:marLeft w:val="0"/>
          <w:marRight w:val="0"/>
          <w:marTop w:val="0"/>
          <w:marBottom w:val="0"/>
          <w:divBdr>
            <w:top w:val="none" w:sz="0" w:space="0" w:color="auto"/>
            <w:left w:val="none" w:sz="0" w:space="0" w:color="auto"/>
            <w:bottom w:val="none" w:sz="0" w:space="0" w:color="auto"/>
            <w:right w:val="none" w:sz="0" w:space="0" w:color="auto"/>
          </w:divBdr>
          <w:divsChild>
            <w:div w:id="1360621166">
              <w:marLeft w:val="0"/>
              <w:marRight w:val="0"/>
              <w:marTop w:val="0"/>
              <w:marBottom w:val="0"/>
              <w:divBdr>
                <w:top w:val="none" w:sz="0" w:space="0" w:color="auto"/>
                <w:left w:val="none" w:sz="0" w:space="0" w:color="auto"/>
                <w:bottom w:val="none" w:sz="0" w:space="0" w:color="auto"/>
                <w:right w:val="none" w:sz="0" w:space="0" w:color="auto"/>
              </w:divBdr>
            </w:div>
          </w:divsChild>
        </w:div>
        <w:div w:id="806245746">
          <w:marLeft w:val="0"/>
          <w:marRight w:val="0"/>
          <w:marTop w:val="0"/>
          <w:marBottom w:val="0"/>
          <w:divBdr>
            <w:top w:val="none" w:sz="0" w:space="0" w:color="auto"/>
            <w:left w:val="none" w:sz="0" w:space="0" w:color="auto"/>
            <w:bottom w:val="none" w:sz="0" w:space="0" w:color="auto"/>
            <w:right w:val="none" w:sz="0" w:space="0" w:color="auto"/>
          </w:divBdr>
        </w:div>
        <w:div w:id="2052458796">
          <w:marLeft w:val="0"/>
          <w:marRight w:val="0"/>
          <w:marTop w:val="0"/>
          <w:marBottom w:val="0"/>
          <w:divBdr>
            <w:top w:val="none" w:sz="0" w:space="0" w:color="auto"/>
            <w:left w:val="none" w:sz="0" w:space="0" w:color="auto"/>
            <w:bottom w:val="none" w:sz="0" w:space="0" w:color="auto"/>
            <w:right w:val="none" w:sz="0" w:space="0" w:color="auto"/>
          </w:divBdr>
          <w:divsChild>
            <w:div w:id="208304693">
              <w:marLeft w:val="0"/>
              <w:marRight w:val="0"/>
              <w:marTop w:val="0"/>
              <w:marBottom w:val="0"/>
              <w:divBdr>
                <w:top w:val="none" w:sz="0" w:space="0" w:color="auto"/>
                <w:left w:val="none" w:sz="0" w:space="0" w:color="auto"/>
                <w:bottom w:val="none" w:sz="0" w:space="0" w:color="auto"/>
                <w:right w:val="none" w:sz="0" w:space="0" w:color="auto"/>
              </w:divBdr>
            </w:div>
          </w:divsChild>
        </w:div>
        <w:div w:id="1973317623">
          <w:marLeft w:val="0"/>
          <w:marRight w:val="0"/>
          <w:marTop w:val="0"/>
          <w:marBottom w:val="0"/>
          <w:divBdr>
            <w:top w:val="none" w:sz="0" w:space="0" w:color="auto"/>
            <w:left w:val="none" w:sz="0" w:space="0" w:color="auto"/>
            <w:bottom w:val="none" w:sz="0" w:space="0" w:color="auto"/>
            <w:right w:val="none" w:sz="0" w:space="0" w:color="auto"/>
          </w:divBdr>
        </w:div>
        <w:div w:id="168327783">
          <w:marLeft w:val="0"/>
          <w:marRight w:val="0"/>
          <w:marTop w:val="0"/>
          <w:marBottom w:val="0"/>
          <w:divBdr>
            <w:top w:val="none" w:sz="0" w:space="0" w:color="auto"/>
            <w:left w:val="none" w:sz="0" w:space="0" w:color="auto"/>
            <w:bottom w:val="none" w:sz="0" w:space="0" w:color="auto"/>
            <w:right w:val="none" w:sz="0" w:space="0" w:color="auto"/>
          </w:divBdr>
          <w:divsChild>
            <w:div w:id="2083331401">
              <w:marLeft w:val="0"/>
              <w:marRight w:val="0"/>
              <w:marTop w:val="0"/>
              <w:marBottom w:val="0"/>
              <w:divBdr>
                <w:top w:val="none" w:sz="0" w:space="0" w:color="auto"/>
                <w:left w:val="none" w:sz="0" w:space="0" w:color="auto"/>
                <w:bottom w:val="none" w:sz="0" w:space="0" w:color="auto"/>
                <w:right w:val="none" w:sz="0" w:space="0" w:color="auto"/>
              </w:divBdr>
            </w:div>
          </w:divsChild>
        </w:div>
        <w:div w:id="1794716044">
          <w:marLeft w:val="0"/>
          <w:marRight w:val="0"/>
          <w:marTop w:val="0"/>
          <w:marBottom w:val="0"/>
          <w:divBdr>
            <w:top w:val="none" w:sz="0" w:space="0" w:color="auto"/>
            <w:left w:val="none" w:sz="0" w:space="0" w:color="auto"/>
            <w:bottom w:val="none" w:sz="0" w:space="0" w:color="auto"/>
            <w:right w:val="none" w:sz="0" w:space="0" w:color="auto"/>
          </w:divBdr>
        </w:div>
        <w:div w:id="456222127">
          <w:marLeft w:val="0"/>
          <w:marRight w:val="0"/>
          <w:marTop w:val="0"/>
          <w:marBottom w:val="0"/>
          <w:divBdr>
            <w:top w:val="none" w:sz="0" w:space="0" w:color="auto"/>
            <w:left w:val="none" w:sz="0" w:space="0" w:color="auto"/>
            <w:bottom w:val="none" w:sz="0" w:space="0" w:color="auto"/>
            <w:right w:val="none" w:sz="0" w:space="0" w:color="auto"/>
          </w:divBdr>
          <w:divsChild>
            <w:div w:id="1776098857">
              <w:marLeft w:val="0"/>
              <w:marRight w:val="0"/>
              <w:marTop w:val="0"/>
              <w:marBottom w:val="0"/>
              <w:divBdr>
                <w:top w:val="none" w:sz="0" w:space="0" w:color="auto"/>
                <w:left w:val="none" w:sz="0" w:space="0" w:color="auto"/>
                <w:bottom w:val="none" w:sz="0" w:space="0" w:color="auto"/>
                <w:right w:val="none" w:sz="0" w:space="0" w:color="auto"/>
              </w:divBdr>
            </w:div>
          </w:divsChild>
        </w:div>
        <w:div w:id="395855034">
          <w:marLeft w:val="0"/>
          <w:marRight w:val="0"/>
          <w:marTop w:val="300"/>
          <w:marBottom w:val="0"/>
          <w:divBdr>
            <w:top w:val="none" w:sz="0" w:space="0" w:color="auto"/>
            <w:left w:val="none" w:sz="0" w:space="0" w:color="auto"/>
            <w:bottom w:val="none" w:sz="0" w:space="0" w:color="auto"/>
            <w:right w:val="none" w:sz="0" w:space="0" w:color="auto"/>
          </w:divBdr>
          <w:divsChild>
            <w:div w:id="1587574142">
              <w:marLeft w:val="0"/>
              <w:marRight w:val="0"/>
              <w:marTop w:val="0"/>
              <w:marBottom w:val="0"/>
              <w:divBdr>
                <w:top w:val="none" w:sz="0" w:space="0" w:color="auto"/>
                <w:left w:val="none" w:sz="0" w:space="0" w:color="auto"/>
                <w:bottom w:val="none" w:sz="0" w:space="0" w:color="auto"/>
                <w:right w:val="none" w:sz="0" w:space="0" w:color="auto"/>
              </w:divBdr>
              <w:divsChild>
                <w:div w:id="52286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7339">
          <w:marLeft w:val="0"/>
          <w:marRight w:val="0"/>
          <w:marTop w:val="300"/>
          <w:marBottom w:val="0"/>
          <w:divBdr>
            <w:top w:val="none" w:sz="0" w:space="0" w:color="auto"/>
            <w:left w:val="none" w:sz="0" w:space="0" w:color="auto"/>
            <w:bottom w:val="none" w:sz="0" w:space="0" w:color="auto"/>
            <w:right w:val="none" w:sz="0" w:space="0" w:color="auto"/>
          </w:divBdr>
          <w:divsChild>
            <w:div w:id="2057855494">
              <w:marLeft w:val="0"/>
              <w:marRight w:val="0"/>
              <w:marTop w:val="0"/>
              <w:marBottom w:val="0"/>
              <w:divBdr>
                <w:top w:val="none" w:sz="0" w:space="0" w:color="auto"/>
                <w:left w:val="none" w:sz="0" w:space="0" w:color="auto"/>
                <w:bottom w:val="none" w:sz="0" w:space="0" w:color="auto"/>
                <w:right w:val="none" w:sz="0" w:space="0" w:color="auto"/>
              </w:divBdr>
              <w:divsChild>
                <w:div w:id="869999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78405">
          <w:marLeft w:val="0"/>
          <w:marRight w:val="0"/>
          <w:marTop w:val="300"/>
          <w:marBottom w:val="0"/>
          <w:divBdr>
            <w:top w:val="none" w:sz="0" w:space="0" w:color="auto"/>
            <w:left w:val="none" w:sz="0" w:space="0" w:color="auto"/>
            <w:bottom w:val="none" w:sz="0" w:space="0" w:color="auto"/>
            <w:right w:val="none" w:sz="0" w:space="0" w:color="auto"/>
          </w:divBdr>
          <w:divsChild>
            <w:div w:id="105740294">
              <w:marLeft w:val="0"/>
              <w:marRight w:val="0"/>
              <w:marTop w:val="0"/>
              <w:marBottom w:val="0"/>
              <w:divBdr>
                <w:top w:val="none" w:sz="0" w:space="0" w:color="auto"/>
                <w:left w:val="none" w:sz="0" w:space="0" w:color="auto"/>
                <w:bottom w:val="none" w:sz="0" w:space="0" w:color="auto"/>
                <w:right w:val="none" w:sz="0" w:space="0" w:color="auto"/>
              </w:divBdr>
              <w:divsChild>
                <w:div w:id="12326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811407">
          <w:marLeft w:val="0"/>
          <w:marRight w:val="0"/>
          <w:marTop w:val="300"/>
          <w:marBottom w:val="0"/>
          <w:divBdr>
            <w:top w:val="none" w:sz="0" w:space="0" w:color="auto"/>
            <w:left w:val="none" w:sz="0" w:space="0" w:color="auto"/>
            <w:bottom w:val="none" w:sz="0" w:space="0" w:color="auto"/>
            <w:right w:val="none" w:sz="0" w:space="0" w:color="auto"/>
          </w:divBdr>
          <w:divsChild>
            <w:div w:id="431780611">
              <w:marLeft w:val="0"/>
              <w:marRight w:val="0"/>
              <w:marTop w:val="0"/>
              <w:marBottom w:val="0"/>
              <w:divBdr>
                <w:top w:val="none" w:sz="0" w:space="0" w:color="auto"/>
                <w:left w:val="none" w:sz="0" w:space="0" w:color="auto"/>
                <w:bottom w:val="none" w:sz="0" w:space="0" w:color="auto"/>
                <w:right w:val="none" w:sz="0" w:space="0" w:color="auto"/>
              </w:divBdr>
              <w:divsChild>
                <w:div w:id="570770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6262">
      <w:bodyDiv w:val="1"/>
      <w:marLeft w:val="0"/>
      <w:marRight w:val="0"/>
      <w:marTop w:val="0"/>
      <w:marBottom w:val="0"/>
      <w:divBdr>
        <w:top w:val="none" w:sz="0" w:space="0" w:color="auto"/>
        <w:left w:val="none" w:sz="0" w:space="0" w:color="auto"/>
        <w:bottom w:val="none" w:sz="0" w:space="0" w:color="auto"/>
        <w:right w:val="none" w:sz="0" w:space="0" w:color="auto"/>
      </w:divBdr>
      <w:divsChild>
        <w:div w:id="593902234">
          <w:marLeft w:val="0"/>
          <w:marRight w:val="0"/>
          <w:marTop w:val="0"/>
          <w:marBottom w:val="0"/>
          <w:divBdr>
            <w:top w:val="none" w:sz="0" w:space="0" w:color="auto"/>
            <w:left w:val="none" w:sz="0" w:space="0" w:color="auto"/>
            <w:bottom w:val="none" w:sz="0" w:space="0" w:color="auto"/>
            <w:right w:val="none" w:sz="0" w:space="0" w:color="auto"/>
          </w:divBdr>
        </w:div>
        <w:div w:id="2147114543">
          <w:marLeft w:val="0"/>
          <w:marRight w:val="0"/>
          <w:marTop w:val="0"/>
          <w:marBottom w:val="0"/>
          <w:divBdr>
            <w:top w:val="none" w:sz="0" w:space="0" w:color="auto"/>
            <w:left w:val="none" w:sz="0" w:space="0" w:color="auto"/>
            <w:bottom w:val="none" w:sz="0" w:space="0" w:color="auto"/>
            <w:right w:val="none" w:sz="0" w:space="0" w:color="auto"/>
          </w:divBdr>
          <w:divsChild>
            <w:div w:id="834416673">
              <w:marLeft w:val="0"/>
              <w:marRight w:val="0"/>
              <w:marTop w:val="0"/>
              <w:marBottom w:val="0"/>
              <w:divBdr>
                <w:top w:val="none" w:sz="0" w:space="0" w:color="auto"/>
                <w:left w:val="none" w:sz="0" w:space="0" w:color="auto"/>
                <w:bottom w:val="none" w:sz="0" w:space="0" w:color="auto"/>
                <w:right w:val="none" w:sz="0" w:space="0" w:color="auto"/>
              </w:divBdr>
            </w:div>
          </w:divsChild>
        </w:div>
        <w:div w:id="1152067250">
          <w:marLeft w:val="0"/>
          <w:marRight w:val="0"/>
          <w:marTop w:val="0"/>
          <w:marBottom w:val="0"/>
          <w:divBdr>
            <w:top w:val="none" w:sz="0" w:space="0" w:color="auto"/>
            <w:left w:val="none" w:sz="0" w:space="0" w:color="auto"/>
            <w:bottom w:val="none" w:sz="0" w:space="0" w:color="auto"/>
            <w:right w:val="none" w:sz="0" w:space="0" w:color="auto"/>
          </w:divBdr>
        </w:div>
        <w:div w:id="650476800">
          <w:marLeft w:val="0"/>
          <w:marRight w:val="0"/>
          <w:marTop w:val="0"/>
          <w:marBottom w:val="0"/>
          <w:divBdr>
            <w:top w:val="none" w:sz="0" w:space="0" w:color="auto"/>
            <w:left w:val="none" w:sz="0" w:space="0" w:color="auto"/>
            <w:bottom w:val="none" w:sz="0" w:space="0" w:color="auto"/>
            <w:right w:val="none" w:sz="0" w:space="0" w:color="auto"/>
          </w:divBdr>
          <w:divsChild>
            <w:div w:id="68232249">
              <w:marLeft w:val="0"/>
              <w:marRight w:val="0"/>
              <w:marTop w:val="0"/>
              <w:marBottom w:val="0"/>
              <w:divBdr>
                <w:top w:val="none" w:sz="0" w:space="0" w:color="auto"/>
                <w:left w:val="none" w:sz="0" w:space="0" w:color="auto"/>
                <w:bottom w:val="none" w:sz="0" w:space="0" w:color="auto"/>
                <w:right w:val="none" w:sz="0" w:space="0" w:color="auto"/>
              </w:divBdr>
            </w:div>
          </w:divsChild>
        </w:div>
        <w:div w:id="86653468">
          <w:marLeft w:val="0"/>
          <w:marRight w:val="0"/>
          <w:marTop w:val="0"/>
          <w:marBottom w:val="0"/>
          <w:divBdr>
            <w:top w:val="none" w:sz="0" w:space="0" w:color="auto"/>
            <w:left w:val="none" w:sz="0" w:space="0" w:color="auto"/>
            <w:bottom w:val="none" w:sz="0" w:space="0" w:color="auto"/>
            <w:right w:val="none" w:sz="0" w:space="0" w:color="auto"/>
          </w:divBdr>
        </w:div>
        <w:div w:id="718479164">
          <w:marLeft w:val="0"/>
          <w:marRight w:val="0"/>
          <w:marTop w:val="0"/>
          <w:marBottom w:val="0"/>
          <w:divBdr>
            <w:top w:val="none" w:sz="0" w:space="0" w:color="auto"/>
            <w:left w:val="none" w:sz="0" w:space="0" w:color="auto"/>
            <w:bottom w:val="none" w:sz="0" w:space="0" w:color="auto"/>
            <w:right w:val="none" w:sz="0" w:space="0" w:color="auto"/>
          </w:divBdr>
          <w:divsChild>
            <w:div w:id="1808863077">
              <w:marLeft w:val="0"/>
              <w:marRight w:val="0"/>
              <w:marTop w:val="0"/>
              <w:marBottom w:val="0"/>
              <w:divBdr>
                <w:top w:val="none" w:sz="0" w:space="0" w:color="auto"/>
                <w:left w:val="none" w:sz="0" w:space="0" w:color="auto"/>
                <w:bottom w:val="none" w:sz="0" w:space="0" w:color="auto"/>
                <w:right w:val="none" w:sz="0" w:space="0" w:color="auto"/>
              </w:divBdr>
            </w:div>
          </w:divsChild>
        </w:div>
        <w:div w:id="1152988008">
          <w:marLeft w:val="0"/>
          <w:marRight w:val="0"/>
          <w:marTop w:val="0"/>
          <w:marBottom w:val="0"/>
          <w:divBdr>
            <w:top w:val="none" w:sz="0" w:space="0" w:color="auto"/>
            <w:left w:val="none" w:sz="0" w:space="0" w:color="auto"/>
            <w:bottom w:val="none" w:sz="0" w:space="0" w:color="auto"/>
            <w:right w:val="none" w:sz="0" w:space="0" w:color="auto"/>
          </w:divBdr>
        </w:div>
        <w:div w:id="1517306724">
          <w:marLeft w:val="0"/>
          <w:marRight w:val="0"/>
          <w:marTop w:val="0"/>
          <w:marBottom w:val="0"/>
          <w:divBdr>
            <w:top w:val="none" w:sz="0" w:space="0" w:color="auto"/>
            <w:left w:val="none" w:sz="0" w:space="0" w:color="auto"/>
            <w:bottom w:val="none" w:sz="0" w:space="0" w:color="auto"/>
            <w:right w:val="none" w:sz="0" w:space="0" w:color="auto"/>
          </w:divBdr>
          <w:divsChild>
            <w:div w:id="816915247">
              <w:marLeft w:val="0"/>
              <w:marRight w:val="0"/>
              <w:marTop w:val="0"/>
              <w:marBottom w:val="0"/>
              <w:divBdr>
                <w:top w:val="none" w:sz="0" w:space="0" w:color="auto"/>
                <w:left w:val="none" w:sz="0" w:space="0" w:color="auto"/>
                <w:bottom w:val="none" w:sz="0" w:space="0" w:color="auto"/>
                <w:right w:val="none" w:sz="0" w:space="0" w:color="auto"/>
              </w:divBdr>
            </w:div>
          </w:divsChild>
        </w:div>
        <w:div w:id="1719015092">
          <w:marLeft w:val="0"/>
          <w:marRight w:val="0"/>
          <w:marTop w:val="0"/>
          <w:marBottom w:val="0"/>
          <w:divBdr>
            <w:top w:val="none" w:sz="0" w:space="0" w:color="auto"/>
            <w:left w:val="none" w:sz="0" w:space="0" w:color="auto"/>
            <w:bottom w:val="none" w:sz="0" w:space="0" w:color="auto"/>
            <w:right w:val="none" w:sz="0" w:space="0" w:color="auto"/>
          </w:divBdr>
        </w:div>
        <w:div w:id="135421023">
          <w:marLeft w:val="0"/>
          <w:marRight w:val="0"/>
          <w:marTop w:val="0"/>
          <w:marBottom w:val="0"/>
          <w:divBdr>
            <w:top w:val="none" w:sz="0" w:space="0" w:color="auto"/>
            <w:left w:val="none" w:sz="0" w:space="0" w:color="auto"/>
            <w:bottom w:val="none" w:sz="0" w:space="0" w:color="auto"/>
            <w:right w:val="none" w:sz="0" w:space="0" w:color="auto"/>
          </w:divBdr>
          <w:divsChild>
            <w:div w:id="232551205">
              <w:marLeft w:val="0"/>
              <w:marRight w:val="0"/>
              <w:marTop w:val="0"/>
              <w:marBottom w:val="0"/>
              <w:divBdr>
                <w:top w:val="none" w:sz="0" w:space="0" w:color="auto"/>
                <w:left w:val="none" w:sz="0" w:space="0" w:color="auto"/>
                <w:bottom w:val="none" w:sz="0" w:space="0" w:color="auto"/>
                <w:right w:val="none" w:sz="0" w:space="0" w:color="auto"/>
              </w:divBdr>
            </w:div>
          </w:divsChild>
        </w:div>
        <w:div w:id="1259753462">
          <w:marLeft w:val="0"/>
          <w:marRight w:val="0"/>
          <w:marTop w:val="0"/>
          <w:marBottom w:val="0"/>
          <w:divBdr>
            <w:top w:val="none" w:sz="0" w:space="0" w:color="auto"/>
            <w:left w:val="none" w:sz="0" w:space="0" w:color="auto"/>
            <w:bottom w:val="none" w:sz="0" w:space="0" w:color="auto"/>
            <w:right w:val="none" w:sz="0" w:space="0" w:color="auto"/>
          </w:divBdr>
        </w:div>
        <w:div w:id="553464957">
          <w:marLeft w:val="0"/>
          <w:marRight w:val="0"/>
          <w:marTop w:val="0"/>
          <w:marBottom w:val="0"/>
          <w:divBdr>
            <w:top w:val="none" w:sz="0" w:space="0" w:color="auto"/>
            <w:left w:val="none" w:sz="0" w:space="0" w:color="auto"/>
            <w:bottom w:val="none" w:sz="0" w:space="0" w:color="auto"/>
            <w:right w:val="none" w:sz="0" w:space="0" w:color="auto"/>
          </w:divBdr>
          <w:divsChild>
            <w:div w:id="1104810289">
              <w:marLeft w:val="0"/>
              <w:marRight w:val="0"/>
              <w:marTop w:val="0"/>
              <w:marBottom w:val="0"/>
              <w:divBdr>
                <w:top w:val="none" w:sz="0" w:space="0" w:color="auto"/>
                <w:left w:val="none" w:sz="0" w:space="0" w:color="auto"/>
                <w:bottom w:val="none" w:sz="0" w:space="0" w:color="auto"/>
                <w:right w:val="none" w:sz="0" w:space="0" w:color="auto"/>
              </w:divBdr>
            </w:div>
          </w:divsChild>
        </w:div>
        <w:div w:id="1157498853">
          <w:marLeft w:val="0"/>
          <w:marRight w:val="0"/>
          <w:marTop w:val="0"/>
          <w:marBottom w:val="0"/>
          <w:divBdr>
            <w:top w:val="none" w:sz="0" w:space="0" w:color="auto"/>
            <w:left w:val="none" w:sz="0" w:space="0" w:color="auto"/>
            <w:bottom w:val="none" w:sz="0" w:space="0" w:color="auto"/>
            <w:right w:val="none" w:sz="0" w:space="0" w:color="auto"/>
          </w:divBdr>
        </w:div>
        <w:div w:id="697513854">
          <w:marLeft w:val="0"/>
          <w:marRight w:val="0"/>
          <w:marTop w:val="0"/>
          <w:marBottom w:val="0"/>
          <w:divBdr>
            <w:top w:val="none" w:sz="0" w:space="0" w:color="auto"/>
            <w:left w:val="none" w:sz="0" w:space="0" w:color="auto"/>
            <w:bottom w:val="none" w:sz="0" w:space="0" w:color="auto"/>
            <w:right w:val="none" w:sz="0" w:space="0" w:color="auto"/>
          </w:divBdr>
          <w:divsChild>
            <w:div w:id="1922788060">
              <w:marLeft w:val="0"/>
              <w:marRight w:val="0"/>
              <w:marTop w:val="0"/>
              <w:marBottom w:val="0"/>
              <w:divBdr>
                <w:top w:val="none" w:sz="0" w:space="0" w:color="auto"/>
                <w:left w:val="none" w:sz="0" w:space="0" w:color="auto"/>
                <w:bottom w:val="none" w:sz="0" w:space="0" w:color="auto"/>
                <w:right w:val="none" w:sz="0" w:space="0" w:color="auto"/>
              </w:divBdr>
            </w:div>
          </w:divsChild>
        </w:div>
        <w:div w:id="257714479">
          <w:marLeft w:val="0"/>
          <w:marRight w:val="0"/>
          <w:marTop w:val="300"/>
          <w:marBottom w:val="0"/>
          <w:divBdr>
            <w:top w:val="none" w:sz="0" w:space="0" w:color="auto"/>
            <w:left w:val="none" w:sz="0" w:space="0" w:color="auto"/>
            <w:bottom w:val="none" w:sz="0" w:space="0" w:color="auto"/>
            <w:right w:val="none" w:sz="0" w:space="0" w:color="auto"/>
          </w:divBdr>
          <w:divsChild>
            <w:div w:id="1570114334">
              <w:marLeft w:val="0"/>
              <w:marRight w:val="0"/>
              <w:marTop w:val="0"/>
              <w:marBottom w:val="0"/>
              <w:divBdr>
                <w:top w:val="none" w:sz="0" w:space="0" w:color="auto"/>
                <w:left w:val="none" w:sz="0" w:space="0" w:color="auto"/>
                <w:bottom w:val="none" w:sz="0" w:space="0" w:color="auto"/>
                <w:right w:val="none" w:sz="0" w:space="0" w:color="auto"/>
              </w:divBdr>
              <w:divsChild>
                <w:div w:id="5755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065606">
          <w:marLeft w:val="0"/>
          <w:marRight w:val="0"/>
          <w:marTop w:val="300"/>
          <w:marBottom w:val="0"/>
          <w:divBdr>
            <w:top w:val="none" w:sz="0" w:space="0" w:color="auto"/>
            <w:left w:val="none" w:sz="0" w:space="0" w:color="auto"/>
            <w:bottom w:val="none" w:sz="0" w:space="0" w:color="auto"/>
            <w:right w:val="none" w:sz="0" w:space="0" w:color="auto"/>
          </w:divBdr>
          <w:divsChild>
            <w:div w:id="2032877588">
              <w:marLeft w:val="0"/>
              <w:marRight w:val="0"/>
              <w:marTop w:val="0"/>
              <w:marBottom w:val="0"/>
              <w:divBdr>
                <w:top w:val="none" w:sz="0" w:space="0" w:color="auto"/>
                <w:left w:val="none" w:sz="0" w:space="0" w:color="auto"/>
                <w:bottom w:val="none" w:sz="0" w:space="0" w:color="auto"/>
                <w:right w:val="none" w:sz="0" w:space="0" w:color="auto"/>
              </w:divBdr>
              <w:divsChild>
                <w:div w:id="158822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5828">
          <w:marLeft w:val="0"/>
          <w:marRight w:val="0"/>
          <w:marTop w:val="300"/>
          <w:marBottom w:val="0"/>
          <w:divBdr>
            <w:top w:val="none" w:sz="0" w:space="0" w:color="auto"/>
            <w:left w:val="none" w:sz="0" w:space="0" w:color="auto"/>
            <w:bottom w:val="none" w:sz="0" w:space="0" w:color="auto"/>
            <w:right w:val="none" w:sz="0" w:space="0" w:color="auto"/>
          </w:divBdr>
          <w:divsChild>
            <w:div w:id="74060249">
              <w:marLeft w:val="0"/>
              <w:marRight w:val="0"/>
              <w:marTop w:val="0"/>
              <w:marBottom w:val="0"/>
              <w:divBdr>
                <w:top w:val="none" w:sz="0" w:space="0" w:color="auto"/>
                <w:left w:val="none" w:sz="0" w:space="0" w:color="auto"/>
                <w:bottom w:val="none" w:sz="0" w:space="0" w:color="auto"/>
                <w:right w:val="none" w:sz="0" w:space="0" w:color="auto"/>
              </w:divBdr>
              <w:divsChild>
                <w:div w:id="9177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10716">
          <w:marLeft w:val="0"/>
          <w:marRight w:val="0"/>
          <w:marTop w:val="300"/>
          <w:marBottom w:val="0"/>
          <w:divBdr>
            <w:top w:val="none" w:sz="0" w:space="0" w:color="auto"/>
            <w:left w:val="none" w:sz="0" w:space="0" w:color="auto"/>
            <w:bottom w:val="none" w:sz="0" w:space="0" w:color="auto"/>
            <w:right w:val="none" w:sz="0" w:space="0" w:color="auto"/>
          </w:divBdr>
          <w:divsChild>
            <w:div w:id="1808818010">
              <w:marLeft w:val="0"/>
              <w:marRight w:val="0"/>
              <w:marTop w:val="0"/>
              <w:marBottom w:val="0"/>
              <w:divBdr>
                <w:top w:val="none" w:sz="0" w:space="0" w:color="auto"/>
                <w:left w:val="none" w:sz="0" w:space="0" w:color="auto"/>
                <w:bottom w:val="none" w:sz="0" w:space="0" w:color="auto"/>
                <w:right w:val="none" w:sz="0" w:space="0" w:color="auto"/>
              </w:divBdr>
              <w:divsChild>
                <w:div w:id="139712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970">
      <w:bodyDiv w:val="1"/>
      <w:marLeft w:val="0"/>
      <w:marRight w:val="0"/>
      <w:marTop w:val="0"/>
      <w:marBottom w:val="0"/>
      <w:divBdr>
        <w:top w:val="none" w:sz="0" w:space="0" w:color="auto"/>
        <w:left w:val="none" w:sz="0" w:space="0" w:color="auto"/>
        <w:bottom w:val="none" w:sz="0" w:space="0" w:color="auto"/>
        <w:right w:val="none" w:sz="0" w:space="0" w:color="auto"/>
      </w:divBdr>
      <w:divsChild>
        <w:div w:id="2043899819">
          <w:marLeft w:val="0"/>
          <w:marRight w:val="0"/>
          <w:marTop w:val="0"/>
          <w:marBottom w:val="0"/>
          <w:divBdr>
            <w:top w:val="none" w:sz="0" w:space="0" w:color="auto"/>
            <w:left w:val="none" w:sz="0" w:space="0" w:color="auto"/>
            <w:bottom w:val="none" w:sz="0" w:space="0" w:color="auto"/>
            <w:right w:val="none" w:sz="0" w:space="0" w:color="auto"/>
          </w:divBdr>
        </w:div>
        <w:div w:id="521017463">
          <w:marLeft w:val="0"/>
          <w:marRight w:val="0"/>
          <w:marTop w:val="0"/>
          <w:marBottom w:val="0"/>
          <w:divBdr>
            <w:top w:val="none" w:sz="0" w:space="0" w:color="auto"/>
            <w:left w:val="none" w:sz="0" w:space="0" w:color="auto"/>
            <w:bottom w:val="none" w:sz="0" w:space="0" w:color="auto"/>
            <w:right w:val="none" w:sz="0" w:space="0" w:color="auto"/>
          </w:divBdr>
          <w:divsChild>
            <w:div w:id="513224498">
              <w:marLeft w:val="0"/>
              <w:marRight w:val="0"/>
              <w:marTop w:val="0"/>
              <w:marBottom w:val="0"/>
              <w:divBdr>
                <w:top w:val="none" w:sz="0" w:space="0" w:color="auto"/>
                <w:left w:val="none" w:sz="0" w:space="0" w:color="auto"/>
                <w:bottom w:val="none" w:sz="0" w:space="0" w:color="auto"/>
                <w:right w:val="none" w:sz="0" w:space="0" w:color="auto"/>
              </w:divBdr>
            </w:div>
          </w:divsChild>
        </w:div>
        <w:div w:id="750851374">
          <w:marLeft w:val="0"/>
          <w:marRight w:val="0"/>
          <w:marTop w:val="0"/>
          <w:marBottom w:val="0"/>
          <w:divBdr>
            <w:top w:val="none" w:sz="0" w:space="0" w:color="auto"/>
            <w:left w:val="none" w:sz="0" w:space="0" w:color="auto"/>
            <w:bottom w:val="none" w:sz="0" w:space="0" w:color="auto"/>
            <w:right w:val="none" w:sz="0" w:space="0" w:color="auto"/>
          </w:divBdr>
        </w:div>
        <w:div w:id="612246411">
          <w:marLeft w:val="0"/>
          <w:marRight w:val="0"/>
          <w:marTop w:val="0"/>
          <w:marBottom w:val="0"/>
          <w:divBdr>
            <w:top w:val="none" w:sz="0" w:space="0" w:color="auto"/>
            <w:left w:val="none" w:sz="0" w:space="0" w:color="auto"/>
            <w:bottom w:val="none" w:sz="0" w:space="0" w:color="auto"/>
            <w:right w:val="none" w:sz="0" w:space="0" w:color="auto"/>
          </w:divBdr>
          <w:divsChild>
            <w:div w:id="171722684">
              <w:marLeft w:val="0"/>
              <w:marRight w:val="0"/>
              <w:marTop w:val="0"/>
              <w:marBottom w:val="0"/>
              <w:divBdr>
                <w:top w:val="none" w:sz="0" w:space="0" w:color="auto"/>
                <w:left w:val="none" w:sz="0" w:space="0" w:color="auto"/>
                <w:bottom w:val="none" w:sz="0" w:space="0" w:color="auto"/>
                <w:right w:val="none" w:sz="0" w:space="0" w:color="auto"/>
              </w:divBdr>
            </w:div>
          </w:divsChild>
        </w:div>
        <w:div w:id="580716640">
          <w:marLeft w:val="0"/>
          <w:marRight w:val="0"/>
          <w:marTop w:val="0"/>
          <w:marBottom w:val="0"/>
          <w:divBdr>
            <w:top w:val="none" w:sz="0" w:space="0" w:color="auto"/>
            <w:left w:val="none" w:sz="0" w:space="0" w:color="auto"/>
            <w:bottom w:val="none" w:sz="0" w:space="0" w:color="auto"/>
            <w:right w:val="none" w:sz="0" w:space="0" w:color="auto"/>
          </w:divBdr>
        </w:div>
        <w:div w:id="934484280">
          <w:marLeft w:val="0"/>
          <w:marRight w:val="0"/>
          <w:marTop w:val="0"/>
          <w:marBottom w:val="0"/>
          <w:divBdr>
            <w:top w:val="none" w:sz="0" w:space="0" w:color="auto"/>
            <w:left w:val="none" w:sz="0" w:space="0" w:color="auto"/>
            <w:bottom w:val="none" w:sz="0" w:space="0" w:color="auto"/>
            <w:right w:val="none" w:sz="0" w:space="0" w:color="auto"/>
          </w:divBdr>
          <w:divsChild>
            <w:div w:id="1235240569">
              <w:marLeft w:val="0"/>
              <w:marRight w:val="0"/>
              <w:marTop w:val="0"/>
              <w:marBottom w:val="0"/>
              <w:divBdr>
                <w:top w:val="none" w:sz="0" w:space="0" w:color="auto"/>
                <w:left w:val="none" w:sz="0" w:space="0" w:color="auto"/>
                <w:bottom w:val="none" w:sz="0" w:space="0" w:color="auto"/>
                <w:right w:val="none" w:sz="0" w:space="0" w:color="auto"/>
              </w:divBdr>
            </w:div>
          </w:divsChild>
        </w:div>
        <w:div w:id="2047635051">
          <w:marLeft w:val="0"/>
          <w:marRight w:val="0"/>
          <w:marTop w:val="0"/>
          <w:marBottom w:val="0"/>
          <w:divBdr>
            <w:top w:val="none" w:sz="0" w:space="0" w:color="auto"/>
            <w:left w:val="none" w:sz="0" w:space="0" w:color="auto"/>
            <w:bottom w:val="none" w:sz="0" w:space="0" w:color="auto"/>
            <w:right w:val="none" w:sz="0" w:space="0" w:color="auto"/>
          </w:divBdr>
        </w:div>
        <w:div w:id="357201374">
          <w:marLeft w:val="0"/>
          <w:marRight w:val="0"/>
          <w:marTop w:val="0"/>
          <w:marBottom w:val="0"/>
          <w:divBdr>
            <w:top w:val="none" w:sz="0" w:space="0" w:color="auto"/>
            <w:left w:val="none" w:sz="0" w:space="0" w:color="auto"/>
            <w:bottom w:val="none" w:sz="0" w:space="0" w:color="auto"/>
            <w:right w:val="none" w:sz="0" w:space="0" w:color="auto"/>
          </w:divBdr>
          <w:divsChild>
            <w:div w:id="718937874">
              <w:marLeft w:val="0"/>
              <w:marRight w:val="0"/>
              <w:marTop w:val="0"/>
              <w:marBottom w:val="0"/>
              <w:divBdr>
                <w:top w:val="none" w:sz="0" w:space="0" w:color="auto"/>
                <w:left w:val="none" w:sz="0" w:space="0" w:color="auto"/>
                <w:bottom w:val="none" w:sz="0" w:space="0" w:color="auto"/>
                <w:right w:val="none" w:sz="0" w:space="0" w:color="auto"/>
              </w:divBdr>
            </w:div>
          </w:divsChild>
        </w:div>
        <w:div w:id="2133093546">
          <w:marLeft w:val="0"/>
          <w:marRight w:val="0"/>
          <w:marTop w:val="0"/>
          <w:marBottom w:val="0"/>
          <w:divBdr>
            <w:top w:val="none" w:sz="0" w:space="0" w:color="auto"/>
            <w:left w:val="none" w:sz="0" w:space="0" w:color="auto"/>
            <w:bottom w:val="none" w:sz="0" w:space="0" w:color="auto"/>
            <w:right w:val="none" w:sz="0" w:space="0" w:color="auto"/>
          </w:divBdr>
        </w:div>
        <w:div w:id="1531264432">
          <w:marLeft w:val="0"/>
          <w:marRight w:val="0"/>
          <w:marTop w:val="0"/>
          <w:marBottom w:val="0"/>
          <w:divBdr>
            <w:top w:val="none" w:sz="0" w:space="0" w:color="auto"/>
            <w:left w:val="none" w:sz="0" w:space="0" w:color="auto"/>
            <w:bottom w:val="none" w:sz="0" w:space="0" w:color="auto"/>
            <w:right w:val="none" w:sz="0" w:space="0" w:color="auto"/>
          </w:divBdr>
          <w:divsChild>
            <w:div w:id="1676179597">
              <w:marLeft w:val="0"/>
              <w:marRight w:val="0"/>
              <w:marTop w:val="0"/>
              <w:marBottom w:val="0"/>
              <w:divBdr>
                <w:top w:val="none" w:sz="0" w:space="0" w:color="auto"/>
                <w:left w:val="none" w:sz="0" w:space="0" w:color="auto"/>
                <w:bottom w:val="none" w:sz="0" w:space="0" w:color="auto"/>
                <w:right w:val="none" w:sz="0" w:space="0" w:color="auto"/>
              </w:divBdr>
            </w:div>
          </w:divsChild>
        </w:div>
        <w:div w:id="768349453">
          <w:marLeft w:val="0"/>
          <w:marRight w:val="0"/>
          <w:marTop w:val="0"/>
          <w:marBottom w:val="0"/>
          <w:divBdr>
            <w:top w:val="none" w:sz="0" w:space="0" w:color="auto"/>
            <w:left w:val="none" w:sz="0" w:space="0" w:color="auto"/>
            <w:bottom w:val="none" w:sz="0" w:space="0" w:color="auto"/>
            <w:right w:val="none" w:sz="0" w:space="0" w:color="auto"/>
          </w:divBdr>
        </w:div>
        <w:div w:id="2136868307">
          <w:marLeft w:val="0"/>
          <w:marRight w:val="0"/>
          <w:marTop w:val="0"/>
          <w:marBottom w:val="0"/>
          <w:divBdr>
            <w:top w:val="none" w:sz="0" w:space="0" w:color="auto"/>
            <w:left w:val="none" w:sz="0" w:space="0" w:color="auto"/>
            <w:bottom w:val="none" w:sz="0" w:space="0" w:color="auto"/>
            <w:right w:val="none" w:sz="0" w:space="0" w:color="auto"/>
          </w:divBdr>
          <w:divsChild>
            <w:div w:id="844981028">
              <w:marLeft w:val="0"/>
              <w:marRight w:val="0"/>
              <w:marTop w:val="0"/>
              <w:marBottom w:val="0"/>
              <w:divBdr>
                <w:top w:val="none" w:sz="0" w:space="0" w:color="auto"/>
                <w:left w:val="none" w:sz="0" w:space="0" w:color="auto"/>
                <w:bottom w:val="none" w:sz="0" w:space="0" w:color="auto"/>
                <w:right w:val="none" w:sz="0" w:space="0" w:color="auto"/>
              </w:divBdr>
            </w:div>
          </w:divsChild>
        </w:div>
        <w:div w:id="103039546">
          <w:marLeft w:val="0"/>
          <w:marRight w:val="0"/>
          <w:marTop w:val="0"/>
          <w:marBottom w:val="0"/>
          <w:divBdr>
            <w:top w:val="none" w:sz="0" w:space="0" w:color="auto"/>
            <w:left w:val="none" w:sz="0" w:space="0" w:color="auto"/>
            <w:bottom w:val="none" w:sz="0" w:space="0" w:color="auto"/>
            <w:right w:val="none" w:sz="0" w:space="0" w:color="auto"/>
          </w:divBdr>
        </w:div>
        <w:div w:id="1079323900">
          <w:marLeft w:val="0"/>
          <w:marRight w:val="0"/>
          <w:marTop w:val="0"/>
          <w:marBottom w:val="0"/>
          <w:divBdr>
            <w:top w:val="none" w:sz="0" w:space="0" w:color="auto"/>
            <w:left w:val="none" w:sz="0" w:space="0" w:color="auto"/>
            <w:bottom w:val="none" w:sz="0" w:space="0" w:color="auto"/>
            <w:right w:val="none" w:sz="0" w:space="0" w:color="auto"/>
          </w:divBdr>
          <w:divsChild>
            <w:div w:id="1125662626">
              <w:marLeft w:val="0"/>
              <w:marRight w:val="0"/>
              <w:marTop w:val="0"/>
              <w:marBottom w:val="0"/>
              <w:divBdr>
                <w:top w:val="none" w:sz="0" w:space="0" w:color="auto"/>
                <w:left w:val="none" w:sz="0" w:space="0" w:color="auto"/>
                <w:bottom w:val="none" w:sz="0" w:space="0" w:color="auto"/>
                <w:right w:val="none" w:sz="0" w:space="0" w:color="auto"/>
              </w:divBdr>
            </w:div>
          </w:divsChild>
        </w:div>
        <w:div w:id="471219468">
          <w:marLeft w:val="0"/>
          <w:marRight w:val="0"/>
          <w:marTop w:val="300"/>
          <w:marBottom w:val="0"/>
          <w:divBdr>
            <w:top w:val="none" w:sz="0" w:space="0" w:color="auto"/>
            <w:left w:val="none" w:sz="0" w:space="0" w:color="auto"/>
            <w:bottom w:val="none" w:sz="0" w:space="0" w:color="auto"/>
            <w:right w:val="none" w:sz="0" w:space="0" w:color="auto"/>
          </w:divBdr>
          <w:divsChild>
            <w:div w:id="290134696">
              <w:marLeft w:val="0"/>
              <w:marRight w:val="0"/>
              <w:marTop w:val="0"/>
              <w:marBottom w:val="0"/>
              <w:divBdr>
                <w:top w:val="none" w:sz="0" w:space="0" w:color="auto"/>
                <w:left w:val="none" w:sz="0" w:space="0" w:color="auto"/>
                <w:bottom w:val="none" w:sz="0" w:space="0" w:color="auto"/>
                <w:right w:val="none" w:sz="0" w:space="0" w:color="auto"/>
              </w:divBdr>
              <w:divsChild>
                <w:div w:id="14106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636073">
          <w:marLeft w:val="0"/>
          <w:marRight w:val="0"/>
          <w:marTop w:val="300"/>
          <w:marBottom w:val="0"/>
          <w:divBdr>
            <w:top w:val="none" w:sz="0" w:space="0" w:color="auto"/>
            <w:left w:val="none" w:sz="0" w:space="0" w:color="auto"/>
            <w:bottom w:val="none" w:sz="0" w:space="0" w:color="auto"/>
            <w:right w:val="none" w:sz="0" w:space="0" w:color="auto"/>
          </w:divBdr>
          <w:divsChild>
            <w:div w:id="377708296">
              <w:marLeft w:val="0"/>
              <w:marRight w:val="0"/>
              <w:marTop w:val="0"/>
              <w:marBottom w:val="0"/>
              <w:divBdr>
                <w:top w:val="none" w:sz="0" w:space="0" w:color="auto"/>
                <w:left w:val="none" w:sz="0" w:space="0" w:color="auto"/>
                <w:bottom w:val="none" w:sz="0" w:space="0" w:color="auto"/>
                <w:right w:val="none" w:sz="0" w:space="0" w:color="auto"/>
              </w:divBdr>
              <w:divsChild>
                <w:div w:id="443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40617">
          <w:marLeft w:val="0"/>
          <w:marRight w:val="0"/>
          <w:marTop w:val="300"/>
          <w:marBottom w:val="0"/>
          <w:divBdr>
            <w:top w:val="none" w:sz="0" w:space="0" w:color="auto"/>
            <w:left w:val="none" w:sz="0" w:space="0" w:color="auto"/>
            <w:bottom w:val="none" w:sz="0" w:space="0" w:color="auto"/>
            <w:right w:val="none" w:sz="0" w:space="0" w:color="auto"/>
          </w:divBdr>
          <w:divsChild>
            <w:div w:id="737290002">
              <w:marLeft w:val="0"/>
              <w:marRight w:val="0"/>
              <w:marTop w:val="0"/>
              <w:marBottom w:val="0"/>
              <w:divBdr>
                <w:top w:val="none" w:sz="0" w:space="0" w:color="auto"/>
                <w:left w:val="none" w:sz="0" w:space="0" w:color="auto"/>
                <w:bottom w:val="none" w:sz="0" w:space="0" w:color="auto"/>
                <w:right w:val="none" w:sz="0" w:space="0" w:color="auto"/>
              </w:divBdr>
              <w:divsChild>
                <w:div w:id="7119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60755">
          <w:marLeft w:val="0"/>
          <w:marRight w:val="0"/>
          <w:marTop w:val="300"/>
          <w:marBottom w:val="0"/>
          <w:divBdr>
            <w:top w:val="none" w:sz="0" w:space="0" w:color="auto"/>
            <w:left w:val="none" w:sz="0" w:space="0" w:color="auto"/>
            <w:bottom w:val="none" w:sz="0" w:space="0" w:color="auto"/>
            <w:right w:val="none" w:sz="0" w:space="0" w:color="auto"/>
          </w:divBdr>
          <w:divsChild>
            <w:div w:id="833641525">
              <w:marLeft w:val="0"/>
              <w:marRight w:val="0"/>
              <w:marTop w:val="0"/>
              <w:marBottom w:val="0"/>
              <w:divBdr>
                <w:top w:val="none" w:sz="0" w:space="0" w:color="auto"/>
                <w:left w:val="none" w:sz="0" w:space="0" w:color="auto"/>
                <w:bottom w:val="none" w:sz="0" w:space="0" w:color="auto"/>
                <w:right w:val="none" w:sz="0" w:space="0" w:color="auto"/>
              </w:divBdr>
              <w:divsChild>
                <w:div w:id="16250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28470">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451957">
      <w:bodyDiv w:val="1"/>
      <w:marLeft w:val="0"/>
      <w:marRight w:val="0"/>
      <w:marTop w:val="0"/>
      <w:marBottom w:val="0"/>
      <w:divBdr>
        <w:top w:val="none" w:sz="0" w:space="0" w:color="auto"/>
        <w:left w:val="none" w:sz="0" w:space="0" w:color="auto"/>
        <w:bottom w:val="none" w:sz="0" w:space="0" w:color="auto"/>
        <w:right w:val="none" w:sz="0" w:space="0" w:color="auto"/>
      </w:divBdr>
      <w:divsChild>
        <w:div w:id="709036587">
          <w:marLeft w:val="0"/>
          <w:marRight w:val="0"/>
          <w:marTop w:val="0"/>
          <w:marBottom w:val="0"/>
          <w:divBdr>
            <w:top w:val="none" w:sz="0" w:space="0" w:color="auto"/>
            <w:left w:val="none" w:sz="0" w:space="0" w:color="auto"/>
            <w:bottom w:val="none" w:sz="0" w:space="0" w:color="auto"/>
            <w:right w:val="none" w:sz="0" w:space="0" w:color="auto"/>
          </w:divBdr>
        </w:div>
        <w:div w:id="1106005414">
          <w:marLeft w:val="0"/>
          <w:marRight w:val="0"/>
          <w:marTop w:val="0"/>
          <w:marBottom w:val="0"/>
          <w:divBdr>
            <w:top w:val="none" w:sz="0" w:space="0" w:color="auto"/>
            <w:left w:val="none" w:sz="0" w:space="0" w:color="auto"/>
            <w:bottom w:val="none" w:sz="0" w:space="0" w:color="auto"/>
            <w:right w:val="none" w:sz="0" w:space="0" w:color="auto"/>
          </w:divBdr>
          <w:divsChild>
            <w:div w:id="639193559">
              <w:marLeft w:val="0"/>
              <w:marRight w:val="0"/>
              <w:marTop w:val="0"/>
              <w:marBottom w:val="0"/>
              <w:divBdr>
                <w:top w:val="none" w:sz="0" w:space="0" w:color="auto"/>
                <w:left w:val="none" w:sz="0" w:space="0" w:color="auto"/>
                <w:bottom w:val="none" w:sz="0" w:space="0" w:color="auto"/>
                <w:right w:val="none" w:sz="0" w:space="0" w:color="auto"/>
              </w:divBdr>
            </w:div>
          </w:divsChild>
        </w:div>
        <w:div w:id="93983562">
          <w:marLeft w:val="0"/>
          <w:marRight w:val="0"/>
          <w:marTop w:val="0"/>
          <w:marBottom w:val="0"/>
          <w:divBdr>
            <w:top w:val="none" w:sz="0" w:space="0" w:color="auto"/>
            <w:left w:val="none" w:sz="0" w:space="0" w:color="auto"/>
            <w:bottom w:val="none" w:sz="0" w:space="0" w:color="auto"/>
            <w:right w:val="none" w:sz="0" w:space="0" w:color="auto"/>
          </w:divBdr>
        </w:div>
        <w:div w:id="983853334">
          <w:marLeft w:val="0"/>
          <w:marRight w:val="0"/>
          <w:marTop w:val="0"/>
          <w:marBottom w:val="0"/>
          <w:divBdr>
            <w:top w:val="none" w:sz="0" w:space="0" w:color="auto"/>
            <w:left w:val="none" w:sz="0" w:space="0" w:color="auto"/>
            <w:bottom w:val="none" w:sz="0" w:space="0" w:color="auto"/>
            <w:right w:val="none" w:sz="0" w:space="0" w:color="auto"/>
          </w:divBdr>
          <w:divsChild>
            <w:div w:id="241717559">
              <w:marLeft w:val="0"/>
              <w:marRight w:val="0"/>
              <w:marTop w:val="0"/>
              <w:marBottom w:val="0"/>
              <w:divBdr>
                <w:top w:val="none" w:sz="0" w:space="0" w:color="auto"/>
                <w:left w:val="none" w:sz="0" w:space="0" w:color="auto"/>
                <w:bottom w:val="none" w:sz="0" w:space="0" w:color="auto"/>
                <w:right w:val="none" w:sz="0" w:space="0" w:color="auto"/>
              </w:divBdr>
            </w:div>
          </w:divsChild>
        </w:div>
        <w:div w:id="552739334">
          <w:marLeft w:val="0"/>
          <w:marRight w:val="0"/>
          <w:marTop w:val="0"/>
          <w:marBottom w:val="0"/>
          <w:divBdr>
            <w:top w:val="none" w:sz="0" w:space="0" w:color="auto"/>
            <w:left w:val="none" w:sz="0" w:space="0" w:color="auto"/>
            <w:bottom w:val="none" w:sz="0" w:space="0" w:color="auto"/>
            <w:right w:val="none" w:sz="0" w:space="0" w:color="auto"/>
          </w:divBdr>
        </w:div>
        <w:div w:id="1811626777">
          <w:marLeft w:val="0"/>
          <w:marRight w:val="0"/>
          <w:marTop w:val="0"/>
          <w:marBottom w:val="0"/>
          <w:divBdr>
            <w:top w:val="none" w:sz="0" w:space="0" w:color="auto"/>
            <w:left w:val="none" w:sz="0" w:space="0" w:color="auto"/>
            <w:bottom w:val="none" w:sz="0" w:space="0" w:color="auto"/>
            <w:right w:val="none" w:sz="0" w:space="0" w:color="auto"/>
          </w:divBdr>
          <w:divsChild>
            <w:div w:id="1359743400">
              <w:marLeft w:val="0"/>
              <w:marRight w:val="0"/>
              <w:marTop w:val="0"/>
              <w:marBottom w:val="0"/>
              <w:divBdr>
                <w:top w:val="none" w:sz="0" w:space="0" w:color="auto"/>
                <w:left w:val="none" w:sz="0" w:space="0" w:color="auto"/>
                <w:bottom w:val="none" w:sz="0" w:space="0" w:color="auto"/>
                <w:right w:val="none" w:sz="0" w:space="0" w:color="auto"/>
              </w:divBdr>
            </w:div>
          </w:divsChild>
        </w:div>
        <w:div w:id="1280793780">
          <w:marLeft w:val="0"/>
          <w:marRight w:val="0"/>
          <w:marTop w:val="0"/>
          <w:marBottom w:val="0"/>
          <w:divBdr>
            <w:top w:val="none" w:sz="0" w:space="0" w:color="auto"/>
            <w:left w:val="none" w:sz="0" w:space="0" w:color="auto"/>
            <w:bottom w:val="none" w:sz="0" w:space="0" w:color="auto"/>
            <w:right w:val="none" w:sz="0" w:space="0" w:color="auto"/>
          </w:divBdr>
        </w:div>
        <w:div w:id="879972968">
          <w:marLeft w:val="0"/>
          <w:marRight w:val="0"/>
          <w:marTop w:val="0"/>
          <w:marBottom w:val="0"/>
          <w:divBdr>
            <w:top w:val="none" w:sz="0" w:space="0" w:color="auto"/>
            <w:left w:val="none" w:sz="0" w:space="0" w:color="auto"/>
            <w:bottom w:val="none" w:sz="0" w:space="0" w:color="auto"/>
            <w:right w:val="none" w:sz="0" w:space="0" w:color="auto"/>
          </w:divBdr>
          <w:divsChild>
            <w:div w:id="2031833699">
              <w:marLeft w:val="0"/>
              <w:marRight w:val="0"/>
              <w:marTop w:val="0"/>
              <w:marBottom w:val="0"/>
              <w:divBdr>
                <w:top w:val="none" w:sz="0" w:space="0" w:color="auto"/>
                <w:left w:val="none" w:sz="0" w:space="0" w:color="auto"/>
                <w:bottom w:val="none" w:sz="0" w:space="0" w:color="auto"/>
                <w:right w:val="none" w:sz="0" w:space="0" w:color="auto"/>
              </w:divBdr>
            </w:div>
          </w:divsChild>
        </w:div>
        <w:div w:id="2028673299">
          <w:marLeft w:val="0"/>
          <w:marRight w:val="0"/>
          <w:marTop w:val="0"/>
          <w:marBottom w:val="0"/>
          <w:divBdr>
            <w:top w:val="none" w:sz="0" w:space="0" w:color="auto"/>
            <w:left w:val="none" w:sz="0" w:space="0" w:color="auto"/>
            <w:bottom w:val="none" w:sz="0" w:space="0" w:color="auto"/>
            <w:right w:val="none" w:sz="0" w:space="0" w:color="auto"/>
          </w:divBdr>
        </w:div>
        <w:div w:id="1560942512">
          <w:marLeft w:val="0"/>
          <w:marRight w:val="0"/>
          <w:marTop w:val="0"/>
          <w:marBottom w:val="0"/>
          <w:divBdr>
            <w:top w:val="none" w:sz="0" w:space="0" w:color="auto"/>
            <w:left w:val="none" w:sz="0" w:space="0" w:color="auto"/>
            <w:bottom w:val="none" w:sz="0" w:space="0" w:color="auto"/>
            <w:right w:val="none" w:sz="0" w:space="0" w:color="auto"/>
          </w:divBdr>
          <w:divsChild>
            <w:div w:id="151259579">
              <w:marLeft w:val="0"/>
              <w:marRight w:val="0"/>
              <w:marTop w:val="0"/>
              <w:marBottom w:val="0"/>
              <w:divBdr>
                <w:top w:val="none" w:sz="0" w:space="0" w:color="auto"/>
                <w:left w:val="none" w:sz="0" w:space="0" w:color="auto"/>
                <w:bottom w:val="none" w:sz="0" w:space="0" w:color="auto"/>
                <w:right w:val="none" w:sz="0" w:space="0" w:color="auto"/>
              </w:divBdr>
            </w:div>
          </w:divsChild>
        </w:div>
        <w:div w:id="1476336527">
          <w:marLeft w:val="0"/>
          <w:marRight w:val="0"/>
          <w:marTop w:val="0"/>
          <w:marBottom w:val="0"/>
          <w:divBdr>
            <w:top w:val="none" w:sz="0" w:space="0" w:color="auto"/>
            <w:left w:val="none" w:sz="0" w:space="0" w:color="auto"/>
            <w:bottom w:val="none" w:sz="0" w:space="0" w:color="auto"/>
            <w:right w:val="none" w:sz="0" w:space="0" w:color="auto"/>
          </w:divBdr>
        </w:div>
        <w:div w:id="1984650320">
          <w:marLeft w:val="0"/>
          <w:marRight w:val="0"/>
          <w:marTop w:val="0"/>
          <w:marBottom w:val="0"/>
          <w:divBdr>
            <w:top w:val="none" w:sz="0" w:space="0" w:color="auto"/>
            <w:left w:val="none" w:sz="0" w:space="0" w:color="auto"/>
            <w:bottom w:val="none" w:sz="0" w:space="0" w:color="auto"/>
            <w:right w:val="none" w:sz="0" w:space="0" w:color="auto"/>
          </w:divBdr>
          <w:divsChild>
            <w:div w:id="1053237156">
              <w:marLeft w:val="0"/>
              <w:marRight w:val="0"/>
              <w:marTop w:val="0"/>
              <w:marBottom w:val="0"/>
              <w:divBdr>
                <w:top w:val="none" w:sz="0" w:space="0" w:color="auto"/>
                <w:left w:val="none" w:sz="0" w:space="0" w:color="auto"/>
                <w:bottom w:val="none" w:sz="0" w:space="0" w:color="auto"/>
                <w:right w:val="none" w:sz="0" w:space="0" w:color="auto"/>
              </w:divBdr>
            </w:div>
          </w:divsChild>
        </w:div>
        <w:div w:id="432014419">
          <w:marLeft w:val="0"/>
          <w:marRight w:val="0"/>
          <w:marTop w:val="0"/>
          <w:marBottom w:val="0"/>
          <w:divBdr>
            <w:top w:val="none" w:sz="0" w:space="0" w:color="auto"/>
            <w:left w:val="none" w:sz="0" w:space="0" w:color="auto"/>
            <w:bottom w:val="none" w:sz="0" w:space="0" w:color="auto"/>
            <w:right w:val="none" w:sz="0" w:space="0" w:color="auto"/>
          </w:divBdr>
        </w:div>
        <w:div w:id="620914093">
          <w:marLeft w:val="0"/>
          <w:marRight w:val="0"/>
          <w:marTop w:val="0"/>
          <w:marBottom w:val="0"/>
          <w:divBdr>
            <w:top w:val="none" w:sz="0" w:space="0" w:color="auto"/>
            <w:left w:val="none" w:sz="0" w:space="0" w:color="auto"/>
            <w:bottom w:val="none" w:sz="0" w:space="0" w:color="auto"/>
            <w:right w:val="none" w:sz="0" w:space="0" w:color="auto"/>
          </w:divBdr>
          <w:divsChild>
            <w:div w:id="1922566119">
              <w:marLeft w:val="0"/>
              <w:marRight w:val="0"/>
              <w:marTop w:val="0"/>
              <w:marBottom w:val="0"/>
              <w:divBdr>
                <w:top w:val="none" w:sz="0" w:space="0" w:color="auto"/>
                <w:left w:val="none" w:sz="0" w:space="0" w:color="auto"/>
                <w:bottom w:val="none" w:sz="0" w:space="0" w:color="auto"/>
                <w:right w:val="none" w:sz="0" w:space="0" w:color="auto"/>
              </w:divBdr>
            </w:div>
          </w:divsChild>
        </w:div>
        <w:div w:id="1148521254">
          <w:marLeft w:val="0"/>
          <w:marRight w:val="0"/>
          <w:marTop w:val="300"/>
          <w:marBottom w:val="0"/>
          <w:divBdr>
            <w:top w:val="none" w:sz="0" w:space="0" w:color="auto"/>
            <w:left w:val="none" w:sz="0" w:space="0" w:color="auto"/>
            <w:bottom w:val="none" w:sz="0" w:space="0" w:color="auto"/>
            <w:right w:val="none" w:sz="0" w:space="0" w:color="auto"/>
          </w:divBdr>
          <w:divsChild>
            <w:div w:id="1451851733">
              <w:marLeft w:val="0"/>
              <w:marRight w:val="0"/>
              <w:marTop w:val="0"/>
              <w:marBottom w:val="0"/>
              <w:divBdr>
                <w:top w:val="none" w:sz="0" w:space="0" w:color="auto"/>
                <w:left w:val="none" w:sz="0" w:space="0" w:color="auto"/>
                <w:bottom w:val="none" w:sz="0" w:space="0" w:color="auto"/>
                <w:right w:val="none" w:sz="0" w:space="0" w:color="auto"/>
              </w:divBdr>
              <w:divsChild>
                <w:div w:id="1450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7384">
          <w:marLeft w:val="0"/>
          <w:marRight w:val="0"/>
          <w:marTop w:val="300"/>
          <w:marBottom w:val="0"/>
          <w:divBdr>
            <w:top w:val="none" w:sz="0" w:space="0" w:color="auto"/>
            <w:left w:val="none" w:sz="0" w:space="0" w:color="auto"/>
            <w:bottom w:val="none" w:sz="0" w:space="0" w:color="auto"/>
            <w:right w:val="none" w:sz="0" w:space="0" w:color="auto"/>
          </w:divBdr>
          <w:divsChild>
            <w:div w:id="1694383351">
              <w:marLeft w:val="0"/>
              <w:marRight w:val="0"/>
              <w:marTop w:val="0"/>
              <w:marBottom w:val="0"/>
              <w:divBdr>
                <w:top w:val="none" w:sz="0" w:space="0" w:color="auto"/>
                <w:left w:val="none" w:sz="0" w:space="0" w:color="auto"/>
                <w:bottom w:val="none" w:sz="0" w:space="0" w:color="auto"/>
                <w:right w:val="none" w:sz="0" w:space="0" w:color="auto"/>
              </w:divBdr>
              <w:divsChild>
                <w:div w:id="119558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985587">
          <w:marLeft w:val="0"/>
          <w:marRight w:val="0"/>
          <w:marTop w:val="300"/>
          <w:marBottom w:val="0"/>
          <w:divBdr>
            <w:top w:val="none" w:sz="0" w:space="0" w:color="auto"/>
            <w:left w:val="none" w:sz="0" w:space="0" w:color="auto"/>
            <w:bottom w:val="none" w:sz="0" w:space="0" w:color="auto"/>
            <w:right w:val="none" w:sz="0" w:space="0" w:color="auto"/>
          </w:divBdr>
          <w:divsChild>
            <w:div w:id="295917971">
              <w:marLeft w:val="0"/>
              <w:marRight w:val="0"/>
              <w:marTop w:val="0"/>
              <w:marBottom w:val="0"/>
              <w:divBdr>
                <w:top w:val="none" w:sz="0" w:space="0" w:color="auto"/>
                <w:left w:val="none" w:sz="0" w:space="0" w:color="auto"/>
                <w:bottom w:val="none" w:sz="0" w:space="0" w:color="auto"/>
                <w:right w:val="none" w:sz="0" w:space="0" w:color="auto"/>
              </w:divBdr>
              <w:divsChild>
                <w:div w:id="94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45475">
          <w:marLeft w:val="0"/>
          <w:marRight w:val="0"/>
          <w:marTop w:val="300"/>
          <w:marBottom w:val="0"/>
          <w:divBdr>
            <w:top w:val="none" w:sz="0" w:space="0" w:color="auto"/>
            <w:left w:val="none" w:sz="0" w:space="0" w:color="auto"/>
            <w:bottom w:val="none" w:sz="0" w:space="0" w:color="auto"/>
            <w:right w:val="none" w:sz="0" w:space="0" w:color="auto"/>
          </w:divBdr>
          <w:divsChild>
            <w:div w:id="454913539">
              <w:marLeft w:val="0"/>
              <w:marRight w:val="0"/>
              <w:marTop w:val="0"/>
              <w:marBottom w:val="0"/>
              <w:divBdr>
                <w:top w:val="none" w:sz="0" w:space="0" w:color="auto"/>
                <w:left w:val="none" w:sz="0" w:space="0" w:color="auto"/>
                <w:bottom w:val="none" w:sz="0" w:space="0" w:color="auto"/>
                <w:right w:val="none" w:sz="0" w:space="0" w:color="auto"/>
              </w:divBdr>
              <w:divsChild>
                <w:div w:id="817303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64831">
      <w:bodyDiv w:val="1"/>
      <w:marLeft w:val="0"/>
      <w:marRight w:val="0"/>
      <w:marTop w:val="0"/>
      <w:marBottom w:val="0"/>
      <w:divBdr>
        <w:top w:val="none" w:sz="0" w:space="0" w:color="auto"/>
        <w:left w:val="none" w:sz="0" w:space="0" w:color="auto"/>
        <w:bottom w:val="none" w:sz="0" w:space="0" w:color="auto"/>
        <w:right w:val="none" w:sz="0" w:space="0" w:color="auto"/>
      </w:divBdr>
      <w:divsChild>
        <w:div w:id="2111663106">
          <w:marLeft w:val="0"/>
          <w:marRight w:val="0"/>
          <w:marTop w:val="0"/>
          <w:marBottom w:val="0"/>
          <w:divBdr>
            <w:top w:val="none" w:sz="0" w:space="0" w:color="auto"/>
            <w:left w:val="none" w:sz="0" w:space="0" w:color="auto"/>
            <w:bottom w:val="none" w:sz="0" w:space="0" w:color="auto"/>
            <w:right w:val="none" w:sz="0" w:space="0" w:color="auto"/>
          </w:divBdr>
        </w:div>
        <w:div w:id="405802843">
          <w:marLeft w:val="0"/>
          <w:marRight w:val="0"/>
          <w:marTop w:val="0"/>
          <w:marBottom w:val="0"/>
          <w:divBdr>
            <w:top w:val="none" w:sz="0" w:space="0" w:color="auto"/>
            <w:left w:val="none" w:sz="0" w:space="0" w:color="auto"/>
            <w:bottom w:val="none" w:sz="0" w:space="0" w:color="auto"/>
            <w:right w:val="none" w:sz="0" w:space="0" w:color="auto"/>
          </w:divBdr>
          <w:divsChild>
            <w:div w:id="858665681">
              <w:marLeft w:val="0"/>
              <w:marRight w:val="0"/>
              <w:marTop w:val="0"/>
              <w:marBottom w:val="0"/>
              <w:divBdr>
                <w:top w:val="none" w:sz="0" w:space="0" w:color="auto"/>
                <w:left w:val="none" w:sz="0" w:space="0" w:color="auto"/>
                <w:bottom w:val="none" w:sz="0" w:space="0" w:color="auto"/>
                <w:right w:val="none" w:sz="0" w:space="0" w:color="auto"/>
              </w:divBdr>
            </w:div>
          </w:divsChild>
        </w:div>
        <w:div w:id="302928612">
          <w:marLeft w:val="0"/>
          <w:marRight w:val="0"/>
          <w:marTop w:val="0"/>
          <w:marBottom w:val="0"/>
          <w:divBdr>
            <w:top w:val="none" w:sz="0" w:space="0" w:color="auto"/>
            <w:left w:val="none" w:sz="0" w:space="0" w:color="auto"/>
            <w:bottom w:val="none" w:sz="0" w:space="0" w:color="auto"/>
            <w:right w:val="none" w:sz="0" w:space="0" w:color="auto"/>
          </w:divBdr>
        </w:div>
        <w:div w:id="1944143512">
          <w:marLeft w:val="0"/>
          <w:marRight w:val="0"/>
          <w:marTop w:val="0"/>
          <w:marBottom w:val="0"/>
          <w:divBdr>
            <w:top w:val="none" w:sz="0" w:space="0" w:color="auto"/>
            <w:left w:val="none" w:sz="0" w:space="0" w:color="auto"/>
            <w:bottom w:val="none" w:sz="0" w:space="0" w:color="auto"/>
            <w:right w:val="none" w:sz="0" w:space="0" w:color="auto"/>
          </w:divBdr>
          <w:divsChild>
            <w:div w:id="405960845">
              <w:marLeft w:val="0"/>
              <w:marRight w:val="0"/>
              <w:marTop w:val="0"/>
              <w:marBottom w:val="0"/>
              <w:divBdr>
                <w:top w:val="none" w:sz="0" w:space="0" w:color="auto"/>
                <w:left w:val="none" w:sz="0" w:space="0" w:color="auto"/>
                <w:bottom w:val="none" w:sz="0" w:space="0" w:color="auto"/>
                <w:right w:val="none" w:sz="0" w:space="0" w:color="auto"/>
              </w:divBdr>
            </w:div>
          </w:divsChild>
        </w:div>
        <w:div w:id="1310595068">
          <w:marLeft w:val="0"/>
          <w:marRight w:val="0"/>
          <w:marTop w:val="0"/>
          <w:marBottom w:val="0"/>
          <w:divBdr>
            <w:top w:val="none" w:sz="0" w:space="0" w:color="auto"/>
            <w:left w:val="none" w:sz="0" w:space="0" w:color="auto"/>
            <w:bottom w:val="none" w:sz="0" w:space="0" w:color="auto"/>
            <w:right w:val="none" w:sz="0" w:space="0" w:color="auto"/>
          </w:divBdr>
        </w:div>
        <w:div w:id="1080295621">
          <w:marLeft w:val="0"/>
          <w:marRight w:val="0"/>
          <w:marTop w:val="0"/>
          <w:marBottom w:val="0"/>
          <w:divBdr>
            <w:top w:val="none" w:sz="0" w:space="0" w:color="auto"/>
            <w:left w:val="none" w:sz="0" w:space="0" w:color="auto"/>
            <w:bottom w:val="none" w:sz="0" w:space="0" w:color="auto"/>
            <w:right w:val="none" w:sz="0" w:space="0" w:color="auto"/>
          </w:divBdr>
          <w:divsChild>
            <w:div w:id="860166060">
              <w:marLeft w:val="0"/>
              <w:marRight w:val="0"/>
              <w:marTop w:val="0"/>
              <w:marBottom w:val="0"/>
              <w:divBdr>
                <w:top w:val="none" w:sz="0" w:space="0" w:color="auto"/>
                <w:left w:val="none" w:sz="0" w:space="0" w:color="auto"/>
                <w:bottom w:val="none" w:sz="0" w:space="0" w:color="auto"/>
                <w:right w:val="none" w:sz="0" w:space="0" w:color="auto"/>
              </w:divBdr>
            </w:div>
          </w:divsChild>
        </w:div>
        <w:div w:id="349839888">
          <w:marLeft w:val="0"/>
          <w:marRight w:val="0"/>
          <w:marTop w:val="0"/>
          <w:marBottom w:val="0"/>
          <w:divBdr>
            <w:top w:val="none" w:sz="0" w:space="0" w:color="auto"/>
            <w:left w:val="none" w:sz="0" w:space="0" w:color="auto"/>
            <w:bottom w:val="none" w:sz="0" w:space="0" w:color="auto"/>
            <w:right w:val="none" w:sz="0" w:space="0" w:color="auto"/>
          </w:divBdr>
        </w:div>
        <w:div w:id="159124689">
          <w:marLeft w:val="0"/>
          <w:marRight w:val="0"/>
          <w:marTop w:val="0"/>
          <w:marBottom w:val="0"/>
          <w:divBdr>
            <w:top w:val="none" w:sz="0" w:space="0" w:color="auto"/>
            <w:left w:val="none" w:sz="0" w:space="0" w:color="auto"/>
            <w:bottom w:val="none" w:sz="0" w:space="0" w:color="auto"/>
            <w:right w:val="none" w:sz="0" w:space="0" w:color="auto"/>
          </w:divBdr>
          <w:divsChild>
            <w:div w:id="1195729990">
              <w:marLeft w:val="0"/>
              <w:marRight w:val="0"/>
              <w:marTop w:val="0"/>
              <w:marBottom w:val="0"/>
              <w:divBdr>
                <w:top w:val="none" w:sz="0" w:space="0" w:color="auto"/>
                <w:left w:val="none" w:sz="0" w:space="0" w:color="auto"/>
                <w:bottom w:val="none" w:sz="0" w:space="0" w:color="auto"/>
                <w:right w:val="none" w:sz="0" w:space="0" w:color="auto"/>
              </w:divBdr>
            </w:div>
          </w:divsChild>
        </w:div>
        <w:div w:id="680861820">
          <w:marLeft w:val="0"/>
          <w:marRight w:val="0"/>
          <w:marTop w:val="0"/>
          <w:marBottom w:val="0"/>
          <w:divBdr>
            <w:top w:val="none" w:sz="0" w:space="0" w:color="auto"/>
            <w:left w:val="none" w:sz="0" w:space="0" w:color="auto"/>
            <w:bottom w:val="none" w:sz="0" w:space="0" w:color="auto"/>
            <w:right w:val="none" w:sz="0" w:space="0" w:color="auto"/>
          </w:divBdr>
        </w:div>
        <w:div w:id="1123690294">
          <w:marLeft w:val="0"/>
          <w:marRight w:val="0"/>
          <w:marTop w:val="0"/>
          <w:marBottom w:val="0"/>
          <w:divBdr>
            <w:top w:val="none" w:sz="0" w:space="0" w:color="auto"/>
            <w:left w:val="none" w:sz="0" w:space="0" w:color="auto"/>
            <w:bottom w:val="none" w:sz="0" w:space="0" w:color="auto"/>
            <w:right w:val="none" w:sz="0" w:space="0" w:color="auto"/>
          </w:divBdr>
          <w:divsChild>
            <w:div w:id="898905400">
              <w:marLeft w:val="0"/>
              <w:marRight w:val="0"/>
              <w:marTop w:val="0"/>
              <w:marBottom w:val="0"/>
              <w:divBdr>
                <w:top w:val="none" w:sz="0" w:space="0" w:color="auto"/>
                <w:left w:val="none" w:sz="0" w:space="0" w:color="auto"/>
                <w:bottom w:val="none" w:sz="0" w:space="0" w:color="auto"/>
                <w:right w:val="none" w:sz="0" w:space="0" w:color="auto"/>
              </w:divBdr>
            </w:div>
          </w:divsChild>
        </w:div>
        <w:div w:id="1490944364">
          <w:marLeft w:val="0"/>
          <w:marRight w:val="0"/>
          <w:marTop w:val="0"/>
          <w:marBottom w:val="0"/>
          <w:divBdr>
            <w:top w:val="none" w:sz="0" w:space="0" w:color="auto"/>
            <w:left w:val="none" w:sz="0" w:space="0" w:color="auto"/>
            <w:bottom w:val="none" w:sz="0" w:space="0" w:color="auto"/>
            <w:right w:val="none" w:sz="0" w:space="0" w:color="auto"/>
          </w:divBdr>
        </w:div>
        <w:div w:id="235550312">
          <w:marLeft w:val="0"/>
          <w:marRight w:val="0"/>
          <w:marTop w:val="0"/>
          <w:marBottom w:val="0"/>
          <w:divBdr>
            <w:top w:val="none" w:sz="0" w:space="0" w:color="auto"/>
            <w:left w:val="none" w:sz="0" w:space="0" w:color="auto"/>
            <w:bottom w:val="none" w:sz="0" w:space="0" w:color="auto"/>
            <w:right w:val="none" w:sz="0" w:space="0" w:color="auto"/>
          </w:divBdr>
          <w:divsChild>
            <w:div w:id="85729262">
              <w:marLeft w:val="0"/>
              <w:marRight w:val="0"/>
              <w:marTop w:val="0"/>
              <w:marBottom w:val="0"/>
              <w:divBdr>
                <w:top w:val="none" w:sz="0" w:space="0" w:color="auto"/>
                <w:left w:val="none" w:sz="0" w:space="0" w:color="auto"/>
                <w:bottom w:val="none" w:sz="0" w:space="0" w:color="auto"/>
                <w:right w:val="none" w:sz="0" w:space="0" w:color="auto"/>
              </w:divBdr>
            </w:div>
          </w:divsChild>
        </w:div>
        <w:div w:id="1213034243">
          <w:marLeft w:val="0"/>
          <w:marRight w:val="0"/>
          <w:marTop w:val="0"/>
          <w:marBottom w:val="0"/>
          <w:divBdr>
            <w:top w:val="none" w:sz="0" w:space="0" w:color="auto"/>
            <w:left w:val="none" w:sz="0" w:space="0" w:color="auto"/>
            <w:bottom w:val="none" w:sz="0" w:space="0" w:color="auto"/>
            <w:right w:val="none" w:sz="0" w:space="0" w:color="auto"/>
          </w:divBdr>
        </w:div>
        <w:div w:id="887765664">
          <w:marLeft w:val="0"/>
          <w:marRight w:val="0"/>
          <w:marTop w:val="0"/>
          <w:marBottom w:val="0"/>
          <w:divBdr>
            <w:top w:val="none" w:sz="0" w:space="0" w:color="auto"/>
            <w:left w:val="none" w:sz="0" w:space="0" w:color="auto"/>
            <w:bottom w:val="none" w:sz="0" w:space="0" w:color="auto"/>
            <w:right w:val="none" w:sz="0" w:space="0" w:color="auto"/>
          </w:divBdr>
          <w:divsChild>
            <w:div w:id="1555850559">
              <w:marLeft w:val="0"/>
              <w:marRight w:val="0"/>
              <w:marTop w:val="0"/>
              <w:marBottom w:val="0"/>
              <w:divBdr>
                <w:top w:val="none" w:sz="0" w:space="0" w:color="auto"/>
                <w:left w:val="none" w:sz="0" w:space="0" w:color="auto"/>
                <w:bottom w:val="none" w:sz="0" w:space="0" w:color="auto"/>
                <w:right w:val="none" w:sz="0" w:space="0" w:color="auto"/>
              </w:divBdr>
            </w:div>
          </w:divsChild>
        </w:div>
        <w:div w:id="1152715412">
          <w:marLeft w:val="0"/>
          <w:marRight w:val="0"/>
          <w:marTop w:val="300"/>
          <w:marBottom w:val="0"/>
          <w:divBdr>
            <w:top w:val="none" w:sz="0" w:space="0" w:color="auto"/>
            <w:left w:val="none" w:sz="0" w:space="0" w:color="auto"/>
            <w:bottom w:val="none" w:sz="0" w:space="0" w:color="auto"/>
            <w:right w:val="none" w:sz="0" w:space="0" w:color="auto"/>
          </w:divBdr>
          <w:divsChild>
            <w:div w:id="471798297">
              <w:marLeft w:val="0"/>
              <w:marRight w:val="0"/>
              <w:marTop w:val="0"/>
              <w:marBottom w:val="0"/>
              <w:divBdr>
                <w:top w:val="none" w:sz="0" w:space="0" w:color="auto"/>
                <w:left w:val="none" w:sz="0" w:space="0" w:color="auto"/>
                <w:bottom w:val="none" w:sz="0" w:space="0" w:color="auto"/>
                <w:right w:val="none" w:sz="0" w:space="0" w:color="auto"/>
              </w:divBdr>
              <w:divsChild>
                <w:div w:id="34649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104671">
          <w:marLeft w:val="0"/>
          <w:marRight w:val="0"/>
          <w:marTop w:val="300"/>
          <w:marBottom w:val="0"/>
          <w:divBdr>
            <w:top w:val="none" w:sz="0" w:space="0" w:color="auto"/>
            <w:left w:val="none" w:sz="0" w:space="0" w:color="auto"/>
            <w:bottom w:val="none" w:sz="0" w:space="0" w:color="auto"/>
            <w:right w:val="none" w:sz="0" w:space="0" w:color="auto"/>
          </w:divBdr>
          <w:divsChild>
            <w:div w:id="1462726092">
              <w:marLeft w:val="0"/>
              <w:marRight w:val="0"/>
              <w:marTop w:val="0"/>
              <w:marBottom w:val="0"/>
              <w:divBdr>
                <w:top w:val="none" w:sz="0" w:space="0" w:color="auto"/>
                <w:left w:val="none" w:sz="0" w:space="0" w:color="auto"/>
                <w:bottom w:val="none" w:sz="0" w:space="0" w:color="auto"/>
                <w:right w:val="none" w:sz="0" w:space="0" w:color="auto"/>
              </w:divBdr>
              <w:divsChild>
                <w:div w:id="170879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03239">
          <w:marLeft w:val="0"/>
          <w:marRight w:val="0"/>
          <w:marTop w:val="300"/>
          <w:marBottom w:val="0"/>
          <w:divBdr>
            <w:top w:val="none" w:sz="0" w:space="0" w:color="auto"/>
            <w:left w:val="none" w:sz="0" w:space="0" w:color="auto"/>
            <w:bottom w:val="none" w:sz="0" w:space="0" w:color="auto"/>
            <w:right w:val="none" w:sz="0" w:space="0" w:color="auto"/>
          </w:divBdr>
          <w:divsChild>
            <w:div w:id="2122988412">
              <w:marLeft w:val="0"/>
              <w:marRight w:val="0"/>
              <w:marTop w:val="0"/>
              <w:marBottom w:val="0"/>
              <w:divBdr>
                <w:top w:val="none" w:sz="0" w:space="0" w:color="auto"/>
                <w:left w:val="none" w:sz="0" w:space="0" w:color="auto"/>
                <w:bottom w:val="none" w:sz="0" w:space="0" w:color="auto"/>
                <w:right w:val="none" w:sz="0" w:space="0" w:color="auto"/>
              </w:divBdr>
              <w:divsChild>
                <w:div w:id="933174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089892">
          <w:marLeft w:val="0"/>
          <w:marRight w:val="0"/>
          <w:marTop w:val="300"/>
          <w:marBottom w:val="0"/>
          <w:divBdr>
            <w:top w:val="none" w:sz="0" w:space="0" w:color="auto"/>
            <w:left w:val="none" w:sz="0" w:space="0" w:color="auto"/>
            <w:bottom w:val="none" w:sz="0" w:space="0" w:color="auto"/>
            <w:right w:val="none" w:sz="0" w:space="0" w:color="auto"/>
          </w:divBdr>
          <w:divsChild>
            <w:div w:id="904875932">
              <w:marLeft w:val="0"/>
              <w:marRight w:val="0"/>
              <w:marTop w:val="0"/>
              <w:marBottom w:val="0"/>
              <w:divBdr>
                <w:top w:val="none" w:sz="0" w:space="0" w:color="auto"/>
                <w:left w:val="none" w:sz="0" w:space="0" w:color="auto"/>
                <w:bottom w:val="none" w:sz="0" w:space="0" w:color="auto"/>
                <w:right w:val="none" w:sz="0" w:space="0" w:color="auto"/>
              </w:divBdr>
              <w:divsChild>
                <w:div w:id="100926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821136">
      <w:bodyDiv w:val="1"/>
      <w:marLeft w:val="0"/>
      <w:marRight w:val="0"/>
      <w:marTop w:val="0"/>
      <w:marBottom w:val="0"/>
      <w:divBdr>
        <w:top w:val="none" w:sz="0" w:space="0" w:color="auto"/>
        <w:left w:val="none" w:sz="0" w:space="0" w:color="auto"/>
        <w:bottom w:val="none" w:sz="0" w:space="0" w:color="auto"/>
        <w:right w:val="none" w:sz="0" w:space="0" w:color="auto"/>
      </w:divBdr>
      <w:divsChild>
        <w:div w:id="221986307">
          <w:marLeft w:val="0"/>
          <w:marRight w:val="0"/>
          <w:marTop w:val="0"/>
          <w:marBottom w:val="0"/>
          <w:divBdr>
            <w:top w:val="none" w:sz="0" w:space="0" w:color="auto"/>
            <w:left w:val="none" w:sz="0" w:space="0" w:color="auto"/>
            <w:bottom w:val="none" w:sz="0" w:space="0" w:color="auto"/>
            <w:right w:val="none" w:sz="0" w:space="0" w:color="auto"/>
          </w:divBdr>
        </w:div>
        <w:div w:id="736436230">
          <w:marLeft w:val="0"/>
          <w:marRight w:val="0"/>
          <w:marTop w:val="0"/>
          <w:marBottom w:val="0"/>
          <w:divBdr>
            <w:top w:val="none" w:sz="0" w:space="0" w:color="auto"/>
            <w:left w:val="none" w:sz="0" w:space="0" w:color="auto"/>
            <w:bottom w:val="none" w:sz="0" w:space="0" w:color="auto"/>
            <w:right w:val="none" w:sz="0" w:space="0" w:color="auto"/>
          </w:divBdr>
          <w:divsChild>
            <w:div w:id="135224034">
              <w:marLeft w:val="0"/>
              <w:marRight w:val="0"/>
              <w:marTop w:val="0"/>
              <w:marBottom w:val="0"/>
              <w:divBdr>
                <w:top w:val="none" w:sz="0" w:space="0" w:color="auto"/>
                <w:left w:val="none" w:sz="0" w:space="0" w:color="auto"/>
                <w:bottom w:val="none" w:sz="0" w:space="0" w:color="auto"/>
                <w:right w:val="none" w:sz="0" w:space="0" w:color="auto"/>
              </w:divBdr>
            </w:div>
          </w:divsChild>
        </w:div>
        <w:div w:id="228539871">
          <w:marLeft w:val="0"/>
          <w:marRight w:val="0"/>
          <w:marTop w:val="0"/>
          <w:marBottom w:val="0"/>
          <w:divBdr>
            <w:top w:val="none" w:sz="0" w:space="0" w:color="auto"/>
            <w:left w:val="none" w:sz="0" w:space="0" w:color="auto"/>
            <w:bottom w:val="none" w:sz="0" w:space="0" w:color="auto"/>
            <w:right w:val="none" w:sz="0" w:space="0" w:color="auto"/>
          </w:divBdr>
        </w:div>
        <w:div w:id="1545293717">
          <w:marLeft w:val="0"/>
          <w:marRight w:val="0"/>
          <w:marTop w:val="0"/>
          <w:marBottom w:val="0"/>
          <w:divBdr>
            <w:top w:val="none" w:sz="0" w:space="0" w:color="auto"/>
            <w:left w:val="none" w:sz="0" w:space="0" w:color="auto"/>
            <w:bottom w:val="none" w:sz="0" w:space="0" w:color="auto"/>
            <w:right w:val="none" w:sz="0" w:space="0" w:color="auto"/>
          </w:divBdr>
          <w:divsChild>
            <w:div w:id="543058990">
              <w:marLeft w:val="0"/>
              <w:marRight w:val="0"/>
              <w:marTop w:val="0"/>
              <w:marBottom w:val="0"/>
              <w:divBdr>
                <w:top w:val="none" w:sz="0" w:space="0" w:color="auto"/>
                <w:left w:val="none" w:sz="0" w:space="0" w:color="auto"/>
                <w:bottom w:val="none" w:sz="0" w:space="0" w:color="auto"/>
                <w:right w:val="none" w:sz="0" w:space="0" w:color="auto"/>
              </w:divBdr>
            </w:div>
          </w:divsChild>
        </w:div>
        <w:div w:id="341713105">
          <w:marLeft w:val="0"/>
          <w:marRight w:val="0"/>
          <w:marTop w:val="0"/>
          <w:marBottom w:val="0"/>
          <w:divBdr>
            <w:top w:val="none" w:sz="0" w:space="0" w:color="auto"/>
            <w:left w:val="none" w:sz="0" w:space="0" w:color="auto"/>
            <w:bottom w:val="none" w:sz="0" w:space="0" w:color="auto"/>
            <w:right w:val="none" w:sz="0" w:space="0" w:color="auto"/>
          </w:divBdr>
        </w:div>
        <w:div w:id="1456947078">
          <w:marLeft w:val="0"/>
          <w:marRight w:val="0"/>
          <w:marTop w:val="0"/>
          <w:marBottom w:val="0"/>
          <w:divBdr>
            <w:top w:val="none" w:sz="0" w:space="0" w:color="auto"/>
            <w:left w:val="none" w:sz="0" w:space="0" w:color="auto"/>
            <w:bottom w:val="none" w:sz="0" w:space="0" w:color="auto"/>
            <w:right w:val="none" w:sz="0" w:space="0" w:color="auto"/>
          </w:divBdr>
          <w:divsChild>
            <w:div w:id="150101307">
              <w:marLeft w:val="0"/>
              <w:marRight w:val="0"/>
              <w:marTop w:val="0"/>
              <w:marBottom w:val="0"/>
              <w:divBdr>
                <w:top w:val="none" w:sz="0" w:space="0" w:color="auto"/>
                <w:left w:val="none" w:sz="0" w:space="0" w:color="auto"/>
                <w:bottom w:val="none" w:sz="0" w:space="0" w:color="auto"/>
                <w:right w:val="none" w:sz="0" w:space="0" w:color="auto"/>
              </w:divBdr>
            </w:div>
          </w:divsChild>
        </w:div>
        <w:div w:id="318464110">
          <w:marLeft w:val="0"/>
          <w:marRight w:val="0"/>
          <w:marTop w:val="0"/>
          <w:marBottom w:val="0"/>
          <w:divBdr>
            <w:top w:val="none" w:sz="0" w:space="0" w:color="auto"/>
            <w:left w:val="none" w:sz="0" w:space="0" w:color="auto"/>
            <w:bottom w:val="none" w:sz="0" w:space="0" w:color="auto"/>
            <w:right w:val="none" w:sz="0" w:space="0" w:color="auto"/>
          </w:divBdr>
        </w:div>
        <w:div w:id="1159539637">
          <w:marLeft w:val="0"/>
          <w:marRight w:val="0"/>
          <w:marTop w:val="0"/>
          <w:marBottom w:val="0"/>
          <w:divBdr>
            <w:top w:val="none" w:sz="0" w:space="0" w:color="auto"/>
            <w:left w:val="none" w:sz="0" w:space="0" w:color="auto"/>
            <w:bottom w:val="none" w:sz="0" w:space="0" w:color="auto"/>
            <w:right w:val="none" w:sz="0" w:space="0" w:color="auto"/>
          </w:divBdr>
          <w:divsChild>
            <w:div w:id="2103186872">
              <w:marLeft w:val="0"/>
              <w:marRight w:val="0"/>
              <w:marTop w:val="0"/>
              <w:marBottom w:val="0"/>
              <w:divBdr>
                <w:top w:val="none" w:sz="0" w:space="0" w:color="auto"/>
                <w:left w:val="none" w:sz="0" w:space="0" w:color="auto"/>
                <w:bottom w:val="none" w:sz="0" w:space="0" w:color="auto"/>
                <w:right w:val="none" w:sz="0" w:space="0" w:color="auto"/>
              </w:divBdr>
            </w:div>
          </w:divsChild>
        </w:div>
        <w:div w:id="1181700699">
          <w:marLeft w:val="0"/>
          <w:marRight w:val="0"/>
          <w:marTop w:val="0"/>
          <w:marBottom w:val="0"/>
          <w:divBdr>
            <w:top w:val="none" w:sz="0" w:space="0" w:color="auto"/>
            <w:left w:val="none" w:sz="0" w:space="0" w:color="auto"/>
            <w:bottom w:val="none" w:sz="0" w:space="0" w:color="auto"/>
            <w:right w:val="none" w:sz="0" w:space="0" w:color="auto"/>
          </w:divBdr>
        </w:div>
        <w:div w:id="1660498427">
          <w:marLeft w:val="0"/>
          <w:marRight w:val="0"/>
          <w:marTop w:val="0"/>
          <w:marBottom w:val="0"/>
          <w:divBdr>
            <w:top w:val="none" w:sz="0" w:space="0" w:color="auto"/>
            <w:left w:val="none" w:sz="0" w:space="0" w:color="auto"/>
            <w:bottom w:val="none" w:sz="0" w:space="0" w:color="auto"/>
            <w:right w:val="none" w:sz="0" w:space="0" w:color="auto"/>
          </w:divBdr>
          <w:divsChild>
            <w:div w:id="502747124">
              <w:marLeft w:val="0"/>
              <w:marRight w:val="0"/>
              <w:marTop w:val="0"/>
              <w:marBottom w:val="0"/>
              <w:divBdr>
                <w:top w:val="none" w:sz="0" w:space="0" w:color="auto"/>
                <w:left w:val="none" w:sz="0" w:space="0" w:color="auto"/>
                <w:bottom w:val="none" w:sz="0" w:space="0" w:color="auto"/>
                <w:right w:val="none" w:sz="0" w:space="0" w:color="auto"/>
              </w:divBdr>
            </w:div>
          </w:divsChild>
        </w:div>
        <w:div w:id="37054846">
          <w:marLeft w:val="0"/>
          <w:marRight w:val="0"/>
          <w:marTop w:val="0"/>
          <w:marBottom w:val="0"/>
          <w:divBdr>
            <w:top w:val="none" w:sz="0" w:space="0" w:color="auto"/>
            <w:left w:val="none" w:sz="0" w:space="0" w:color="auto"/>
            <w:bottom w:val="none" w:sz="0" w:space="0" w:color="auto"/>
            <w:right w:val="none" w:sz="0" w:space="0" w:color="auto"/>
          </w:divBdr>
        </w:div>
        <w:div w:id="1212620442">
          <w:marLeft w:val="0"/>
          <w:marRight w:val="0"/>
          <w:marTop w:val="0"/>
          <w:marBottom w:val="0"/>
          <w:divBdr>
            <w:top w:val="none" w:sz="0" w:space="0" w:color="auto"/>
            <w:left w:val="none" w:sz="0" w:space="0" w:color="auto"/>
            <w:bottom w:val="none" w:sz="0" w:space="0" w:color="auto"/>
            <w:right w:val="none" w:sz="0" w:space="0" w:color="auto"/>
          </w:divBdr>
          <w:divsChild>
            <w:div w:id="841697624">
              <w:marLeft w:val="0"/>
              <w:marRight w:val="0"/>
              <w:marTop w:val="0"/>
              <w:marBottom w:val="0"/>
              <w:divBdr>
                <w:top w:val="none" w:sz="0" w:space="0" w:color="auto"/>
                <w:left w:val="none" w:sz="0" w:space="0" w:color="auto"/>
                <w:bottom w:val="none" w:sz="0" w:space="0" w:color="auto"/>
                <w:right w:val="none" w:sz="0" w:space="0" w:color="auto"/>
              </w:divBdr>
            </w:div>
          </w:divsChild>
        </w:div>
        <w:div w:id="2114857865">
          <w:marLeft w:val="0"/>
          <w:marRight w:val="0"/>
          <w:marTop w:val="0"/>
          <w:marBottom w:val="0"/>
          <w:divBdr>
            <w:top w:val="none" w:sz="0" w:space="0" w:color="auto"/>
            <w:left w:val="none" w:sz="0" w:space="0" w:color="auto"/>
            <w:bottom w:val="none" w:sz="0" w:space="0" w:color="auto"/>
            <w:right w:val="none" w:sz="0" w:space="0" w:color="auto"/>
          </w:divBdr>
        </w:div>
        <w:div w:id="1491553894">
          <w:marLeft w:val="0"/>
          <w:marRight w:val="0"/>
          <w:marTop w:val="0"/>
          <w:marBottom w:val="0"/>
          <w:divBdr>
            <w:top w:val="none" w:sz="0" w:space="0" w:color="auto"/>
            <w:left w:val="none" w:sz="0" w:space="0" w:color="auto"/>
            <w:bottom w:val="none" w:sz="0" w:space="0" w:color="auto"/>
            <w:right w:val="none" w:sz="0" w:space="0" w:color="auto"/>
          </w:divBdr>
          <w:divsChild>
            <w:div w:id="1288201902">
              <w:marLeft w:val="0"/>
              <w:marRight w:val="0"/>
              <w:marTop w:val="0"/>
              <w:marBottom w:val="0"/>
              <w:divBdr>
                <w:top w:val="none" w:sz="0" w:space="0" w:color="auto"/>
                <w:left w:val="none" w:sz="0" w:space="0" w:color="auto"/>
                <w:bottom w:val="none" w:sz="0" w:space="0" w:color="auto"/>
                <w:right w:val="none" w:sz="0" w:space="0" w:color="auto"/>
              </w:divBdr>
            </w:div>
          </w:divsChild>
        </w:div>
        <w:div w:id="442697434">
          <w:marLeft w:val="0"/>
          <w:marRight w:val="0"/>
          <w:marTop w:val="300"/>
          <w:marBottom w:val="0"/>
          <w:divBdr>
            <w:top w:val="none" w:sz="0" w:space="0" w:color="auto"/>
            <w:left w:val="none" w:sz="0" w:space="0" w:color="auto"/>
            <w:bottom w:val="none" w:sz="0" w:space="0" w:color="auto"/>
            <w:right w:val="none" w:sz="0" w:space="0" w:color="auto"/>
          </w:divBdr>
          <w:divsChild>
            <w:div w:id="192354096">
              <w:marLeft w:val="0"/>
              <w:marRight w:val="0"/>
              <w:marTop w:val="0"/>
              <w:marBottom w:val="0"/>
              <w:divBdr>
                <w:top w:val="none" w:sz="0" w:space="0" w:color="auto"/>
                <w:left w:val="none" w:sz="0" w:space="0" w:color="auto"/>
                <w:bottom w:val="none" w:sz="0" w:space="0" w:color="auto"/>
                <w:right w:val="none" w:sz="0" w:space="0" w:color="auto"/>
              </w:divBdr>
              <w:divsChild>
                <w:div w:id="8404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18281">
          <w:marLeft w:val="0"/>
          <w:marRight w:val="0"/>
          <w:marTop w:val="300"/>
          <w:marBottom w:val="0"/>
          <w:divBdr>
            <w:top w:val="none" w:sz="0" w:space="0" w:color="auto"/>
            <w:left w:val="none" w:sz="0" w:space="0" w:color="auto"/>
            <w:bottom w:val="none" w:sz="0" w:space="0" w:color="auto"/>
            <w:right w:val="none" w:sz="0" w:space="0" w:color="auto"/>
          </w:divBdr>
          <w:divsChild>
            <w:div w:id="193470583">
              <w:marLeft w:val="0"/>
              <w:marRight w:val="0"/>
              <w:marTop w:val="0"/>
              <w:marBottom w:val="0"/>
              <w:divBdr>
                <w:top w:val="none" w:sz="0" w:space="0" w:color="auto"/>
                <w:left w:val="none" w:sz="0" w:space="0" w:color="auto"/>
                <w:bottom w:val="none" w:sz="0" w:space="0" w:color="auto"/>
                <w:right w:val="none" w:sz="0" w:space="0" w:color="auto"/>
              </w:divBdr>
              <w:divsChild>
                <w:div w:id="1380011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657837">
          <w:marLeft w:val="0"/>
          <w:marRight w:val="0"/>
          <w:marTop w:val="300"/>
          <w:marBottom w:val="0"/>
          <w:divBdr>
            <w:top w:val="none" w:sz="0" w:space="0" w:color="auto"/>
            <w:left w:val="none" w:sz="0" w:space="0" w:color="auto"/>
            <w:bottom w:val="none" w:sz="0" w:space="0" w:color="auto"/>
            <w:right w:val="none" w:sz="0" w:space="0" w:color="auto"/>
          </w:divBdr>
          <w:divsChild>
            <w:div w:id="258879113">
              <w:marLeft w:val="0"/>
              <w:marRight w:val="0"/>
              <w:marTop w:val="0"/>
              <w:marBottom w:val="0"/>
              <w:divBdr>
                <w:top w:val="none" w:sz="0" w:space="0" w:color="auto"/>
                <w:left w:val="none" w:sz="0" w:space="0" w:color="auto"/>
                <w:bottom w:val="none" w:sz="0" w:space="0" w:color="auto"/>
                <w:right w:val="none" w:sz="0" w:space="0" w:color="auto"/>
              </w:divBdr>
              <w:divsChild>
                <w:div w:id="80308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043917">
          <w:marLeft w:val="0"/>
          <w:marRight w:val="0"/>
          <w:marTop w:val="300"/>
          <w:marBottom w:val="0"/>
          <w:divBdr>
            <w:top w:val="none" w:sz="0" w:space="0" w:color="auto"/>
            <w:left w:val="none" w:sz="0" w:space="0" w:color="auto"/>
            <w:bottom w:val="none" w:sz="0" w:space="0" w:color="auto"/>
            <w:right w:val="none" w:sz="0" w:space="0" w:color="auto"/>
          </w:divBdr>
          <w:divsChild>
            <w:div w:id="2015259818">
              <w:marLeft w:val="0"/>
              <w:marRight w:val="0"/>
              <w:marTop w:val="0"/>
              <w:marBottom w:val="0"/>
              <w:divBdr>
                <w:top w:val="none" w:sz="0" w:space="0" w:color="auto"/>
                <w:left w:val="none" w:sz="0" w:space="0" w:color="auto"/>
                <w:bottom w:val="none" w:sz="0" w:space="0" w:color="auto"/>
                <w:right w:val="none" w:sz="0" w:space="0" w:color="auto"/>
              </w:divBdr>
              <w:divsChild>
                <w:div w:id="33098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1665">
      <w:bodyDiv w:val="1"/>
      <w:marLeft w:val="0"/>
      <w:marRight w:val="0"/>
      <w:marTop w:val="0"/>
      <w:marBottom w:val="0"/>
      <w:divBdr>
        <w:top w:val="none" w:sz="0" w:space="0" w:color="auto"/>
        <w:left w:val="none" w:sz="0" w:space="0" w:color="auto"/>
        <w:bottom w:val="none" w:sz="0" w:space="0" w:color="auto"/>
        <w:right w:val="none" w:sz="0" w:space="0" w:color="auto"/>
      </w:divBdr>
      <w:divsChild>
        <w:div w:id="1498958035">
          <w:marLeft w:val="0"/>
          <w:marRight w:val="0"/>
          <w:marTop w:val="0"/>
          <w:marBottom w:val="0"/>
          <w:divBdr>
            <w:top w:val="none" w:sz="0" w:space="0" w:color="auto"/>
            <w:left w:val="none" w:sz="0" w:space="0" w:color="auto"/>
            <w:bottom w:val="none" w:sz="0" w:space="0" w:color="auto"/>
            <w:right w:val="none" w:sz="0" w:space="0" w:color="auto"/>
          </w:divBdr>
        </w:div>
        <w:div w:id="216362680">
          <w:marLeft w:val="0"/>
          <w:marRight w:val="0"/>
          <w:marTop w:val="0"/>
          <w:marBottom w:val="0"/>
          <w:divBdr>
            <w:top w:val="none" w:sz="0" w:space="0" w:color="auto"/>
            <w:left w:val="none" w:sz="0" w:space="0" w:color="auto"/>
            <w:bottom w:val="none" w:sz="0" w:space="0" w:color="auto"/>
            <w:right w:val="none" w:sz="0" w:space="0" w:color="auto"/>
          </w:divBdr>
          <w:divsChild>
            <w:div w:id="1503742277">
              <w:marLeft w:val="0"/>
              <w:marRight w:val="0"/>
              <w:marTop w:val="0"/>
              <w:marBottom w:val="0"/>
              <w:divBdr>
                <w:top w:val="none" w:sz="0" w:space="0" w:color="auto"/>
                <w:left w:val="none" w:sz="0" w:space="0" w:color="auto"/>
                <w:bottom w:val="none" w:sz="0" w:space="0" w:color="auto"/>
                <w:right w:val="none" w:sz="0" w:space="0" w:color="auto"/>
              </w:divBdr>
            </w:div>
          </w:divsChild>
        </w:div>
        <w:div w:id="655500626">
          <w:marLeft w:val="0"/>
          <w:marRight w:val="0"/>
          <w:marTop w:val="0"/>
          <w:marBottom w:val="0"/>
          <w:divBdr>
            <w:top w:val="none" w:sz="0" w:space="0" w:color="auto"/>
            <w:left w:val="none" w:sz="0" w:space="0" w:color="auto"/>
            <w:bottom w:val="none" w:sz="0" w:space="0" w:color="auto"/>
            <w:right w:val="none" w:sz="0" w:space="0" w:color="auto"/>
          </w:divBdr>
        </w:div>
        <w:div w:id="156581922">
          <w:marLeft w:val="0"/>
          <w:marRight w:val="0"/>
          <w:marTop w:val="0"/>
          <w:marBottom w:val="0"/>
          <w:divBdr>
            <w:top w:val="none" w:sz="0" w:space="0" w:color="auto"/>
            <w:left w:val="none" w:sz="0" w:space="0" w:color="auto"/>
            <w:bottom w:val="none" w:sz="0" w:space="0" w:color="auto"/>
            <w:right w:val="none" w:sz="0" w:space="0" w:color="auto"/>
          </w:divBdr>
          <w:divsChild>
            <w:div w:id="1273590332">
              <w:marLeft w:val="0"/>
              <w:marRight w:val="0"/>
              <w:marTop w:val="0"/>
              <w:marBottom w:val="0"/>
              <w:divBdr>
                <w:top w:val="none" w:sz="0" w:space="0" w:color="auto"/>
                <w:left w:val="none" w:sz="0" w:space="0" w:color="auto"/>
                <w:bottom w:val="none" w:sz="0" w:space="0" w:color="auto"/>
                <w:right w:val="none" w:sz="0" w:space="0" w:color="auto"/>
              </w:divBdr>
            </w:div>
          </w:divsChild>
        </w:div>
        <w:div w:id="1776364646">
          <w:marLeft w:val="0"/>
          <w:marRight w:val="0"/>
          <w:marTop w:val="0"/>
          <w:marBottom w:val="0"/>
          <w:divBdr>
            <w:top w:val="none" w:sz="0" w:space="0" w:color="auto"/>
            <w:left w:val="none" w:sz="0" w:space="0" w:color="auto"/>
            <w:bottom w:val="none" w:sz="0" w:space="0" w:color="auto"/>
            <w:right w:val="none" w:sz="0" w:space="0" w:color="auto"/>
          </w:divBdr>
        </w:div>
        <w:div w:id="1320573012">
          <w:marLeft w:val="0"/>
          <w:marRight w:val="0"/>
          <w:marTop w:val="0"/>
          <w:marBottom w:val="0"/>
          <w:divBdr>
            <w:top w:val="none" w:sz="0" w:space="0" w:color="auto"/>
            <w:left w:val="none" w:sz="0" w:space="0" w:color="auto"/>
            <w:bottom w:val="none" w:sz="0" w:space="0" w:color="auto"/>
            <w:right w:val="none" w:sz="0" w:space="0" w:color="auto"/>
          </w:divBdr>
          <w:divsChild>
            <w:div w:id="1514221056">
              <w:marLeft w:val="0"/>
              <w:marRight w:val="0"/>
              <w:marTop w:val="0"/>
              <w:marBottom w:val="0"/>
              <w:divBdr>
                <w:top w:val="none" w:sz="0" w:space="0" w:color="auto"/>
                <w:left w:val="none" w:sz="0" w:space="0" w:color="auto"/>
                <w:bottom w:val="none" w:sz="0" w:space="0" w:color="auto"/>
                <w:right w:val="none" w:sz="0" w:space="0" w:color="auto"/>
              </w:divBdr>
            </w:div>
          </w:divsChild>
        </w:div>
        <w:div w:id="772745942">
          <w:marLeft w:val="0"/>
          <w:marRight w:val="0"/>
          <w:marTop w:val="0"/>
          <w:marBottom w:val="0"/>
          <w:divBdr>
            <w:top w:val="none" w:sz="0" w:space="0" w:color="auto"/>
            <w:left w:val="none" w:sz="0" w:space="0" w:color="auto"/>
            <w:bottom w:val="none" w:sz="0" w:space="0" w:color="auto"/>
            <w:right w:val="none" w:sz="0" w:space="0" w:color="auto"/>
          </w:divBdr>
        </w:div>
        <w:div w:id="246038546">
          <w:marLeft w:val="0"/>
          <w:marRight w:val="0"/>
          <w:marTop w:val="0"/>
          <w:marBottom w:val="0"/>
          <w:divBdr>
            <w:top w:val="none" w:sz="0" w:space="0" w:color="auto"/>
            <w:left w:val="none" w:sz="0" w:space="0" w:color="auto"/>
            <w:bottom w:val="none" w:sz="0" w:space="0" w:color="auto"/>
            <w:right w:val="none" w:sz="0" w:space="0" w:color="auto"/>
          </w:divBdr>
          <w:divsChild>
            <w:div w:id="1478063993">
              <w:marLeft w:val="0"/>
              <w:marRight w:val="0"/>
              <w:marTop w:val="0"/>
              <w:marBottom w:val="0"/>
              <w:divBdr>
                <w:top w:val="none" w:sz="0" w:space="0" w:color="auto"/>
                <w:left w:val="none" w:sz="0" w:space="0" w:color="auto"/>
                <w:bottom w:val="none" w:sz="0" w:space="0" w:color="auto"/>
                <w:right w:val="none" w:sz="0" w:space="0" w:color="auto"/>
              </w:divBdr>
            </w:div>
          </w:divsChild>
        </w:div>
        <w:div w:id="394284484">
          <w:marLeft w:val="0"/>
          <w:marRight w:val="0"/>
          <w:marTop w:val="0"/>
          <w:marBottom w:val="0"/>
          <w:divBdr>
            <w:top w:val="none" w:sz="0" w:space="0" w:color="auto"/>
            <w:left w:val="none" w:sz="0" w:space="0" w:color="auto"/>
            <w:bottom w:val="none" w:sz="0" w:space="0" w:color="auto"/>
            <w:right w:val="none" w:sz="0" w:space="0" w:color="auto"/>
          </w:divBdr>
        </w:div>
        <w:div w:id="1622763117">
          <w:marLeft w:val="0"/>
          <w:marRight w:val="0"/>
          <w:marTop w:val="0"/>
          <w:marBottom w:val="0"/>
          <w:divBdr>
            <w:top w:val="none" w:sz="0" w:space="0" w:color="auto"/>
            <w:left w:val="none" w:sz="0" w:space="0" w:color="auto"/>
            <w:bottom w:val="none" w:sz="0" w:space="0" w:color="auto"/>
            <w:right w:val="none" w:sz="0" w:space="0" w:color="auto"/>
          </w:divBdr>
          <w:divsChild>
            <w:div w:id="1955096219">
              <w:marLeft w:val="0"/>
              <w:marRight w:val="0"/>
              <w:marTop w:val="0"/>
              <w:marBottom w:val="0"/>
              <w:divBdr>
                <w:top w:val="none" w:sz="0" w:space="0" w:color="auto"/>
                <w:left w:val="none" w:sz="0" w:space="0" w:color="auto"/>
                <w:bottom w:val="none" w:sz="0" w:space="0" w:color="auto"/>
                <w:right w:val="none" w:sz="0" w:space="0" w:color="auto"/>
              </w:divBdr>
            </w:div>
          </w:divsChild>
        </w:div>
        <w:div w:id="2062056465">
          <w:marLeft w:val="0"/>
          <w:marRight w:val="0"/>
          <w:marTop w:val="0"/>
          <w:marBottom w:val="0"/>
          <w:divBdr>
            <w:top w:val="none" w:sz="0" w:space="0" w:color="auto"/>
            <w:left w:val="none" w:sz="0" w:space="0" w:color="auto"/>
            <w:bottom w:val="none" w:sz="0" w:space="0" w:color="auto"/>
            <w:right w:val="none" w:sz="0" w:space="0" w:color="auto"/>
          </w:divBdr>
        </w:div>
        <w:div w:id="985747425">
          <w:marLeft w:val="0"/>
          <w:marRight w:val="0"/>
          <w:marTop w:val="0"/>
          <w:marBottom w:val="0"/>
          <w:divBdr>
            <w:top w:val="none" w:sz="0" w:space="0" w:color="auto"/>
            <w:left w:val="none" w:sz="0" w:space="0" w:color="auto"/>
            <w:bottom w:val="none" w:sz="0" w:space="0" w:color="auto"/>
            <w:right w:val="none" w:sz="0" w:space="0" w:color="auto"/>
          </w:divBdr>
          <w:divsChild>
            <w:div w:id="862013343">
              <w:marLeft w:val="0"/>
              <w:marRight w:val="0"/>
              <w:marTop w:val="0"/>
              <w:marBottom w:val="0"/>
              <w:divBdr>
                <w:top w:val="none" w:sz="0" w:space="0" w:color="auto"/>
                <w:left w:val="none" w:sz="0" w:space="0" w:color="auto"/>
                <w:bottom w:val="none" w:sz="0" w:space="0" w:color="auto"/>
                <w:right w:val="none" w:sz="0" w:space="0" w:color="auto"/>
              </w:divBdr>
            </w:div>
          </w:divsChild>
        </w:div>
        <w:div w:id="297490904">
          <w:marLeft w:val="0"/>
          <w:marRight w:val="0"/>
          <w:marTop w:val="0"/>
          <w:marBottom w:val="0"/>
          <w:divBdr>
            <w:top w:val="none" w:sz="0" w:space="0" w:color="auto"/>
            <w:left w:val="none" w:sz="0" w:space="0" w:color="auto"/>
            <w:bottom w:val="none" w:sz="0" w:space="0" w:color="auto"/>
            <w:right w:val="none" w:sz="0" w:space="0" w:color="auto"/>
          </w:divBdr>
        </w:div>
        <w:div w:id="1921210378">
          <w:marLeft w:val="0"/>
          <w:marRight w:val="0"/>
          <w:marTop w:val="0"/>
          <w:marBottom w:val="0"/>
          <w:divBdr>
            <w:top w:val="none" w:sz="0" w:space="0" w:color="auto"/>
            <w:left w:val="none" w:sz="0" w:space="0" w:color="auto"/>
            <w:bottom w:val="none" w:sz="0" w:space="0" w:color="auto"/>
            <w:right w:val="none" w:sz="0" w:space="0" w:color="auto"/>
          </w:divBdr>
          <w:divsChild>
            <w:div w:id="1694768700">
              <w:marLeft w:val="0"/>
              <w:marRight w:val="0"/>
              <w:marTop w:val="0"/>
              <w:marBottom w:val="0"/>
              <w:divBdr>
                <w:top w:val="none" w:sz="0" w:space="0" w:color="auto"/>
                <w:left w:val="none" w:sz="0" w:space="0" w:color="auto"/>
                <w:bottom w:val="none" w:sz="0" w:space="0" w:color="auto"/>
                <w:right w:val="none" w:sz="0" w:space="0" w:color="auto"/>
              </w:divBdr>
            </w:div>
          </w:divsChild>
        </w:div>
        <w:div w:id="2100445552">
          <w:marLeft w:val="0"/>
          <w:marRight w:val="0"/>
          <w:marTop w:val="300"/>
          <w:marBottom w:val="0"/>
          <w:divBdr>
            <w:top w:val="none" w:sz="0" w:space="0" w:color="auto"/>
            <w:left w:val="none" w:sz="0" w:space="0" w:color="auto"/>
            <w:bottom w:val="none" w:sz="0" w:space="0" w:color="auto"/>
            <w:right w:val="none" w:sz="0" w:space="0" w:color="auto"/>
          </w:divBdr>
          <w:divsChild>
            <w:div w:id="424497511">
              <w:marLeft w:val="0"/>
              <w:marRight w:val="0"/>
              <w:marTop w:val="0"/>
              <w:marBottom w:val="0"/>
              <w:divBdr>
                <w:top w:val="none" w:sz="0" w:space="0" w:color="auto"/>
                <w:left w:val="none" w:sz="0" w:space="0" w:color="auto"/>
                <w:bottom w:val="none" w:sz="0" w:space="0" w:color="auto"/>
                <w:right w:val="none" w:sz="0" w:space="0" w:color="auto"/>
              </w:divBdr>
              <w:divsChild>
                <w:div w:id="60858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7995">
          <w:marLeft w:val="0"/>
          <w:marRight w:val="0"/>
          <w:marTop w:val="300"/>
          <w:marBottom w:val="0"/>
          <w:divBdr>
            <w:top w:val="none" w:sz="0" w:space="0" w:color="auto"/>
            <w:left w:val="none" w:sz="0" w:space="0" w:color="auto"/>
            <w:bottom w:val="none" w:sz="0" w:space="0" w:color="auto"/>
            <w:right w:val="none" w:sz="0" w:space="0" w:color="auto"/>
          </w:divBdr>
          <w:divsChild>
            <w:div w:id="1853565809">
              <w:marLeft w:val="0"/>
              <w:marRight w:val="0"/>
              <w:marTop w:val="0"/>
              <w:marBottom w:val="0"/>
              <w:divBdr>
                <w:top w:val="none" w:sz="0" w:space="0" w:color="auto"/>
                <w:left w:val="none" w:sz="0" w:space="0" w:color="auto"/>
                <w:bottom w:val="none" w:sz="0" w:space="0" w:color="auto"/>
                <w:right w:val="none" w:sz="0" w:space="0" w:color="auto"/>
              </w:divBdr>
              <w:divsChild>
                <w:div w:id="213359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3365">
          <w:marLeft w:val="0"/>
          <w:marRight w:val="0"/>
          <w:marTop w:val="300"/>
          <w:marBottom w:val="0"/>
          <w:divBdr>
            <w:top w:val="none" w:sz="0" w:space="0" w:color="auto"/>
            <w:left w:val="none" w:sz="0" w:space="0" w:color="auto"/>
            <w:bottom w:val="none" w:sz="0" w:space="0" w:color="auto"/>
            <w:right w:val="none" w:sz="0" w:space="0" w:color="auto"/>
          </w:divBdr>
          <w:divsChild>
            <w:div w:id="227040184">
              <w:marLeft w:val="0"/>
              <w:marRight w:val="0"/>
              <w:marTop w:val="0"/>
              <w:marBottom w:val="0"/>
              <w:divBdr>
                <w:top w:val="none" w:sz="0" w:space="0" w:color="auto"/>
                <w:left w:val="none" w:sz="0" w:space="0" w:color="auto"/>
                <w:bottom w:val="none" w:sz="0" w:space="0" w:color="auto"/>
                <w:right w:val="none" w:sz="0" w:space="0" w:color="auto"/>
              </w:divBdr>
              <w:divsChild>
                <w:div w:id="30770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3439">
          <w:marLeft w:val="0"/>
          <w:marRight w:val="0"/>
          <w:marTop w:val="300"/>
          <w:marBottom w:val="0"/>
          <w:divBdr>
            <w:top w:val="none" w:sz="0" w:space="0" w:color="auto"/>
            <w:left w:val="none" w:sz="0" w:space="0" w:color="auto"/>
            <w:bottom w:val="none" w:sz="0" w:space="0" w:color="auto"/>
            <w:right w:val="none" w:sz="0" w:space="0" w:color="auto"/>
          </w:divBdr>
          <w:divsChild>
            <w:div w:id="1802847180">
              <w:marLeft w:val="0"/>
              <w:marRight w:val="0"/>
              <w:marTop w:val="0"/>
              <w:marBottom w:val="0"/>
              <w:divBdr>
                <w:top w:val="none" w:sz="0" w:space="0" w:color="auto"/>
                <w:left w:val="none" w:sz="0" w:space="0" w:color="auto"/>
                <w:bottom w:val="none" w:sz="0" w:space="0" w:color="auto"/>
                <w:right w:val="none" w:sz="0" w:space="0" w:color="auto"/>
              </w:divBdr>
              <w:divsChild>
                <w:div w:id="3938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439565">
      <w:bodyDiv w:val="1"/>
      <w:marLeft w:val="0"/>
      <w:marRight w:val="0"/>
      <w:marTop w:val="0"/>
      <w:marBottom w:val="0"/>
      <w:divBdr>
        <w:top w:val="none" w:sz="0" w:space="0" w:color="auto"/>
        <w:left w:val="none" w:sz="0" w:space="0" w:color="auto"/>
        <w:bottom w:val="none" w:sz="0" w:space="0" w:color="auto"/>
        <w:right w:val="none" w:sz="0" w:space="0" w:color="auto"/>
      </w:divBdr>
      <w:divsChild>
        <w:div w:id="2012489689">
          <w:marLeft w:val="0"/>
          <w:marRight w:val="0"/>
          <w:marTop w:val="0"/>
          <w:marBottom w:val="0"/>
          <w:divBdr>
            <w:top w:val="none" w:sz="0" w:space="0" w:color="auto"/>
            <w:left w:val="none" w:sz="0" w:space="0" w:color="auto"/>
            <w:bottom w:val="none" w:sz="0" w:space="0" w:color="auto"/>
            <w:right w:val="none" w:sz="0" w:space="0" w:color="auto"/>
          </w:divBdr>
        </w:div>
        <w:div w:id="208884002">
          <w:marLeft w:val="0"/>
          <w:marRight w:val="0"/>
          <w:marTop w:val="0"/>
          <w:marBottom w:val="0"/>
          <w:divBdr>
            <w:top w:val="none" w:sz="0" w:space="0" w:color="auto"/>
            <w:left w:val="none" w:sz="0" w:space="0" w:color="auto"/>
            <w:bottom w:val="none" w:sz="0" w:space="0" w:color="auto"/>
            <w:right w:val="none" w:sz="0" w:space="0" w:color="auto"/>
          </w:divBdr>
          <w:divsChild>
            <w:div w:id="1018890918">
              <w:marLeft w:val="0"/>
              <w:marRight w:val="0"/>
              <w:marTop w:val="0"/>
              <w:marBottom w:val="0"/>
              <w:divBdr>
                <w:top w:val="none" w:sz="0" w:space="0" w:color="auto"/>
                <w:left w:val="none" w:sz="0" w:space="0" w:color="auto"/>
                <w:bottom w:val="none" w:sz="0" w:space="0" w:color="auto"/>
                <w:right w:val="none" w:sz="0" w:space="0" w:color="auto"/>
              </w:divBdr>
            </w:div>
          </w:divsChild>
        </w:div>
        <w:div w:id="612590853">
          <w:marLeft w:val="0"/>
          <w:marRight w:val="0"/>
          <w:marTop w:val="0"/>
          <w:marBottom w:val="0"/>
          <w:divBdr>
            <w:top w:val="none" w:sz="0" w:space="0" w:color="auto"/>
            <w:left w:val="none" w:sz="0" w:space="0" w:color="auto"/>
            <w:bottom w:val="none" w:sz="0" w:space="0" w:color="auto"/>
            <w:right w:val="none" w:sz="0" w:space="0" w:color="auto"/>
          </w:divBdr>
        </w:div>
        <w:div w:id="858618627">
          <w:marLeft w:val="0"/>
          <w:marRight w:val="0"/>
          <w:marTop w:val="0"/>
          <w:marBottom w:val="0"/>
          <w:divBdr>
            <w:top w:val="none" w:sz="0" w:space="0" w:color="auto"/>
            <w:left w:val="none" w:sz="0" w:space="0" w:color="auto"/>
            <w:bottom w:val="none" w:sz="0" w:space="0" w:color="auto"/>
            <w:right w:val="none" w:sz="0" w:space="0" w:color="auto"/>
          </w:divBdr>
          <w:divsChild>
            <w:div w:id="487981347">
              <w:marLeft w:val="0"/>
              <w:marRight w:val="0"/>
              <w:marTop w:val="0"/>
              <w:marBottom w:val="0"/>
              <w:divBdr>
                <w:top w:val="none" w:sz="0" w:space="0" w:color="auto"/>
                <w:left w:val="none" w:sz="0" w:space="0" w:color="auto"/>
                <w:bottom w:val="none" w:sz="0" w:space="0" w:color="auto"/>
                <w:right w:val="none" w:sz="0" w:space="0" w:color="auto"/>
              </w:divBdr>
            </w:div>
          </w:divsChild>
        </w:div>
        <w:div w:id="1415201625">
          <w:marLeft w:val="0"/>
          <w:marRight w:val="0"/>
          <w:marTop w:val="0"/>
          <w:marBottom w:val="0"/>
          <w:divBdr>
            <w:top w:val="none" w:sz="0" w:space="0" w:color="auto"/>
            <w:left w:val="none" w:sz="0" w:space="0" w:color="auto"/>
            <w:bottom w:val="none" w:sz="0" w:space="0" w:color="auto"/>
            <w:right w:val="none" w:sz="0" w:space="0" w:color="auto"/>
          </w:divBdr>
        </w:div>
        <w:div w:id="856117653">
          <w:marLeft w:val="0"/>
          <w:marRight w:val="0"/>
          <w:marTop w:val="0"/>
          <w:marBottom w:val="0"/>
          <w:divBdr>
            <w:top w:val="none" w:sz="0" w:space="0" w:color="auto"/>
            <w:left w:val="none" w:sz="0" w:space="0" w:color="auto"/>
            <w:bottom w:val="none" w:sz="0" w:space="0" w:color="auto"/>
            <w:right w:val="none" w:sz="0" w:space="0" w:color="auto"/>
          </w:divBdr>
          <w:divsChild>
            <w:div w:id="1233586178">
              <w:marLeft w:val="0"/>
              <w:marRight w:val="0"/>
              <w:marTop w:val="0"/>
              <w:marBottom w:val="0"/>
              <w:divBdr>
                <w:top w:val="none" w:sz="0" w:space="0" w:color="auto"/>
                <w:left w:val="none" w:sz="0" w:space="0" w:color="auto"/>
                <w:bottom w:val="none" w:sz="0" w:space="0" w:color="auto"/>
                <w:right w:val="none" w:sz="0" w:space="0" w:color="auto"/>
              </w:divBdr>
            </w:div>
          </w:divsChild>
        </w:div>
        <w:div w:id="1861312422">
          <w:marLeft w:val="0"/>
          <w:marRight w:val="0"/>
          <w:marTop w:val="0"/>
          <w:marBottom w:val="0"/>
          <w:divBdr>
            <w:top w:val="none" w:sz="0" w:space="0" w:color="auto"/>
            <w:left w:val="none" w:sz="0" w:space="0" w:color="auto"/>
            <w:bottom w:val="none" w:sz="0" w:space="0" w:color="auto"/>
            <w:right w:val="none" w:sz="0" w:space="0" w:color="auto"/>
          </w:divBdr>
        </w:div>
        <w:div w:id="372079549">
          <w:marLeft w:val="0"/>
          <w:marRight w:val="0"/>
          <w:marTop w:val="0"/>
          <w:marBottom w:val="0"/>
          <w:divBdr>
            <w:top w:val="none" w:sz="0" w:space="0" w:color="auto"/>
            <w:left w:val="none" w:sz="0" w:space="0" w:color="auto"/>
            <w:bottom w:val="none" w:sz="0" w:space="0" w:color="auto"/>
            <w:right w:val="none" w:sz="0" w:space="0" w:color="auto"/>
          </w:divBdr>
          <w:divsChild>
            <w:div w:id="182014795">
              <w:marLeft w:val="0"/>
              <w:marRight w:val="0"/>
              <w:marTop w:val="0"/>
              <w:marBottom w:val="0"/>
              <w:divBdr>
                <w:top w:val="none" w:sz="0" w:space="0" w:color="auto"/>
                <w:left w:val="none" w:sz="0" w:space="0" w:color="auto"/>
                <w:bottom w:val="none" w:sz="0" w:space="0" w:color="auto"/>
                <w:right w:val="none" w:sz="0" w:space="0" w:color="auto"/>
              </w:divBdr>
            </w:div>
          </w:divsChild>
        </w:div>
        <w:div w:id="528876316">
          <w:marLeft w:val="0"/>
          <w:marRight w:val="0"/>
          <w:marTop w:val="0"/>
          <w:marBottom w:val="0"/>
          <w:divBdr>
            <w:top w:val="none" w:sz="0" w:space="0" w:color="auto"/>
            <w:left w:val="none" w:sz="0" w:space="0" w:color="auto"/>
            <w:bottom w:val="none" w:sz="0" w:space="0" w:color="auto"/>
            <w:right w:val="none" w:sz="0" w:space="0" w:color="auto"/>
          </w:divBdr>
        </w:div>
        <w:div w:id="1940142477">
          <w:marLeft w:val="0"/>
          <w:marRight w:val="0"/>
          <w:marTop w:val="0"/>
          <w:marBottom w:val="0"/>
          <w:divBdr>
            <w:top w:val="none" w:sz="0" w:space="0" w:color="auto"/>
            <w:left w:val="none" w:sz="0" w:space="0" w:color="auto"/>
            <w:bottom w:val="none" w:sz="0" w:space="0" w:color="auto"/>
            <w:right w:val="none" w:sz="0" w:space="0" w:color="auto"/>
          </w:divBdr>
          <w:divsChild>
            <w:div w:id="1140616649">
              <w:marLeft w:val="0"/>
              <w:marRight w:val="0"/>
              <w:marTop w:val="0"/>
              <w:marBottom w:val="0"/>
              <w:divBdr>
                <w:top w:val="none" w:sz="0" w:space="0" w:color="auto"/>
                <w:left w:val="none" w:sz="0" w:space="0" w:color="auto"/>
                <w:bottom w:val="none" w:sz="0" w:space="0" w:color="auto"/>
                <w:right w:val="none" w:sz="0" w:space="0" w:color="auto"/>
              </w:divBdr>
            </w:div>
          </w:divsChild>
        </w:div>
        <w:div w:id="1712654491">
          <w:marLeft w:val="0"/>
          <w:marRight w:val="0"/>
          <w:marTop w:val="0"/>
          <w:marBottom w:val="0"/>
          <w:divBdr>
            <w:top w:val="none" w:sz="0" w:space="0" w:color="auto"/>
            <w:left w:val="none" w:sz="0" w:space="0" w:color="auto"/>
            <w:bottom w:val="none" w:sz="0" w:space="0" w:color="auto"/>
            <w:right w:val="none" w:sz="0" w:space="0" w:color="auto"/>
          </w:divBdr>
        </w:div>
        <w:div w:id="1655061412">
          <w:marLeft w:val="0"/>
          <w:marRight w:val="0"/>
          <w:marTop w:val="0"/>
          <w:marBottom w:val="0"/>
          <w:divBdr>
            <w:top w:val="none" w:sz="0" w:space="0" w:color="auto"/>
            <w:left w:val="none" w:sz="0" w:space="0" w:color="auto"/>
            <w:bottom w:val="none" w:sz="0" w:space="0" w:color="auto"/>
            <w:right w:val="none" w:sz="0" w:space="0" w:color="auto"/>
          </w:divBdr>
          <w:divsChild>
            <w:div w:id="696929945">
              <w:marLeft w:val="0"/>
              <w:marRight w:val="0"/>
              <w:marTop w:val="0"/>
              <w:marBottom w:val="0"/>
              <w:divBdr>
                <w:top w:val="none" w:sz="0" w:space="0" w:color="auto"/>
                <w:left w:val="none" w:sz="0" w:space="0" w:color="auto"/>
                <w:bottom w:val="none" w:sz="0" w:space="0" w:color="auto"/>
                <w:right w:val="none" w:sz="0" w:space="0" w:color="auto"/>
              </w:divBdr>
            </w:div>
          </w:divsChild>
        </w:div>
        <w:div w:id="218592244">
          <w:marLeft w:val="0"/>
          <w:marRight w:val="0"/>
          <w:marTop w:val="0"/>
          <w:marBottom w:val="0"/>
          <w:divBdr>
            <w:top w:val="none" w:sz="0" w:space="0" w:color="auto"/>
            <w:left w:val="none" w:sz="0" w:space="0" w:color="auto"/>
            <w:bottom w:val="none" w:sz="0" w:space="0" w:color="auto"/>
            <w:right w:val="none" w:sz="0" w:space="0" w:color="auto"/>
          </w:divBdr>
        </w:div>
        <w:div w:id="1188063340">
          <w:marLeft w:val="0"/>
          <w:marRight w:val="0"/>
          <w:marTop w:val="0"/>
          <w:marBottom w:val="0"/>
          <w:divBdr>
            <w:top w:val="none" w:sz="0" w:space="0" w:color="auto"/>
            <w:left w:val="none" w:sz="0" w:space="0" w:color="auto"/>
            <w:bottom w:val="none" w:sz="0" w:space="0" w:color="auto"/>
            <w:right w:val="none" w:sz="0" w:space="0" w:color="auto"/>
          </w:divBdr>
          <w:divsChild>
            <w:div w:id="1906136469">
              <w:marLeft w:val="0"/>
              <w:marRight w:val="0"/>
              <w:marTop w:val="0"/>
              <w:marBottom w:val="0"/>
              <w:divBdr>
                <w:top w:val="none" w:sz="0" w:space="0" w:color="auto"/>
                <w:left w:val="none" w:sz="0" w:space="0" w:color="auto"/>
                <w:bottom w:val="none" w:sz="0" w:space="0" w:color="auto"/>
                <w:right w:val="none" w:sz="0" w:space="0" w:color="auto"/>
              </w:divBdr>
            </w:div>
          </w:divsChild>
        </w:div>
        <w:div w:id="1481725713">
          <w:marLeft w:val="0"/>
          <w:marRight w:val="0"/>
          <w:marTop w:val="300"/>
          <w:marBottom w:val="0"/>
          <w:divBdr>
            <w:top w:val="none" w:sz="0" w:space="0" w:color="auto"/>
            <w:left w:val="none" w:sz="0" w:space="0" w:color="auto"/>
            <w:bottom w:val="none" w:sz="0" w:space="0" w:color="auto"/>
            <w:right w:val="none" w:sz="0" w:space="0" w:color="auto"/>
          </w:divBdr>
          <w:divsChild>
            <w:div w:id="1068452808">
              <w:marLeft w:val="0"/>
              <w:marRight w:val="0"/>
              <w:marTop w:val="0"/>
              <w:marBottom w:val="0"/>
              <w:divBdr>
                <w:top w:val="none" w:sz="0" w:space="0" w:color="auto"/>
                <w:left w:val="none" w:sz="0" w:space="0" w:color="auto"/>
                <w:bottom w:val="none" w:sz="0" w:space="0" w:color="auto"/>
                <w:right w:val="none" w:sz="0" w:space="0" w:color="auto"/>
              </w:divBdr>
              <w:divsChild>
                <w:div w:id="76927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88868">
          <w:marLeft w:val="0"/>
          <w:marRight w:val="0"/>
          <w:marTop w:val="300"/>
          <w:marBottom w:val="0"/>
          <w:divBdr>
            <w:top w:val="none" w:sz="0" w:space="0" w:color="auto"/>
            <w:left w:val="none" w:sz="0" w:space="0" w:color="auto"/>
            <w:bottom w:val="none" w:sz="0" w:space="0" w:color="auto"/>
            <w:right w:val="none" w:sz="0" w:space="0" w:color="auto"/>
          </w:divBdr>
          <w:divsChild>
            <w:div w:id="498034402">
              <w:marLeft w:val="0"/>
              <w:marRight w:val="0"/>
              <w:marTop w:val="0"/>
              <w:marBottom w:val="0"/>
              <w:divBdr>
                <w:top w:val="none" w:sz="0" w:space="0" w:color="auto"/>
                <w:left w:val="none" w:sz="0" w:space="0" w:color="auto"/>
                <w:bottom w:val="none" w:sz="0" w:space="0" w:color="auto"/>
                <w:right w:val="none" w:sz="0" w:space="0" w:color="auto"/>
              </w:divBdr>
              <w:divsChild>
                <w:div w:id="13474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017">
          <w:marLeft w:val="0"/>
          <w:marRight w:val="0"/>
          <w:marTop w:val="300"/>
          <w:marBottom w:val="0"/>
          <w:divBdr>
            <w:top w:val="none" w:sz="0" w:space="0" w:color="auto"/>
            <w:left w:val="none" w:sz="0" w:space="0" w:color="auto"/>
            <w:bottom w:val="none" w:sz="0" w:space="0" w:color="auto"/>
            <w:right w:val="none" w:sz="0" w:space="0" w:color="auto"/>
          </w:divBdr>
          <w:divsChild>
            <w:div w:id="880900848">
              <w:marLeft w:val="0"/>
              <w:marRight w:val="0"/>
              <w:marTop w:val="0"/>
              <w:marBottom w:val="0"/>
              <w:divBdr>
                <w:top w:val="none" w:sz="0" w:space="0" w:color="auto"/>
                <w:left w:val="none" w:sz="0" w:space="0" w:color="auto"/>
                <w:bottom w:val="none" w:sz="0" w:space="0" w:color="auto"/>
                <w:right w:val="none" w:sz="0" w:space="0" w:color="auto"/>
              </w:divBdr>
              <w:divsChild>
                <w:div w:id="1932201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24779">
          <w:marLeft w:val="0"/>
          <w:marRight w:val="0"/>
          <w:marTop w:val="300"/>
          <w:marBottom w:val="0"/>
          <w:divBdr>
            <w:top w:val="none" w:sz="0" w:space="0" w:color="auto"/>
            <w:left w:val="none" w:sz="0" w:space="0" w:color="auto"/>
            <w:bottom w:val="none" w:sz="0" w:space="0" w:color="auto"/>
            <w:right w:val="none" w:sz="0" w:space="0" w:color="auto"/>
          </w:divBdr>
          <w:divsChild>
            <w:div w:id="271938840">
              <w:marLeft w:val="0"/>
              <w:marRight w:val="0"/>
              <w:marTop w:val="0"/>
              <w:marBottom w:val="0"/>
              <w:divBdr>
                <w:top w:val="none" w:sz="0" w:space="0" w:color="auto"/>
                <w:left w:val="none" w:sz="0" w:space="0" w:color="auto"/>
                <w:bottom w:val="none" w:sz="0" w:space="0" w:color="auto"/>
                <w:right w:val="none" w:sz="0" w:space="0" w:color="auto"/>
              </w:divBdr>
              <w:divsChild>
                <w:div w:id="167375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4352">
      <w:bodyDiv w:val="1"/>
      <w:marLeft w:val="0"/>
      <w:marRight w:val="0"/>
      <w:marTop w:val="0"/>
      <w:marBottom w:val="0"/>
      <w:divBdr>
        <w:top w:val="none" w:sz="0" w:space="0" w:color="auto"/>
        <w:left w:val="none" w:sz="0" w:space="0" w:color="auto"/>
        <w:bottom w:val="none" w:sz="0" w:space="0" w:color="auto"/>
        <w:right w:val="none" w:sz="0" w:space="0" w:color="auto"/>
      </w:divBdr>
      <w:divsChild>
        <w:div w:id="1558474213">
          <w:marLeft w:val="0"/>
          <w:marRight w:val="0"/>
          <w:marTop w:val="0"/>
          <w:marBottom w:val="0"/>
          <w:divBdr>
            <w:top w:val="none" w:sz="0" w:space="0" w:color="auto"/>
            <w:left w:val="none" w:sz="0" w:space="0" w:color="auto"/>
            <w:bottom w:val="none" w:sz="0" w:space="0" w:color="auto"/>
            <w:right w:val="none" w:sz="0" w:space="0" w:color="auto"/>
          </w:divBdr>
        </w:div>
        <w:div w:id="266038400">
          <w:marLeft w:val="0"/>
          <w:marRight w:val="0"/>
          <w:marTop w:val="0"/>
          <w:marBottom w:val="0"/>
          <w:divBdr>
            <w:top w:val="none" w:sz="0" w:space="0" w:color="auto"/>
            <w:left w:val="none" w:sz="0" w:space="0" w:color="auto"/>
            <w:bottom w:val="none" w:sz="0" w:space="0" w:color="auto"/>
            <w:right w:val="none" w:sz="0" w:space="0" w:color="auto"/>
          </w:divBdr>
          <w:divsChild>
            <w:div w:id="273639922">
              <w:marLeft w:val="0"/>
              <w:marRight w:val="0"/>
              <w:marTop w:val="0"/>
              <w:marBottom w:val="0"/>
              <w:divBdr>
                <w:top w:val="none" w:sz="0" w:space="0" w:color="auto"/>
                <w:left w:val="none" w:sz="0" w:space="0" w:color="auto"/>
                <w:bottom w:val="none" w:sz="0" w:space="0" w:color="auto"/>
                <w:right w:val="none" w:sz="0" w:space="0" w:color="auto"/>
              </w:divBdr>
            </w:div>
          </w:divsChild>
        </w:div>
        <w:div w:id="400831534">
          <w:marLeft w:val="0"/>
          <w:marRight w:val="0"/>
          <w:marTop w:val="0"/>
          <w:marBottom w:val="0"/>
          <w:divBdr>
            <w:top w:val="none" w:sz="0" w:space="0" w:color="auto"/>
            <w:left w:val="none" w:sz="0" w:space="0" w:color="auto"/>
            <w:bottom w:val="none" w:sz="0" w:space="0" w:color="auto"/>
            <w:right w:val="none" w:sz="0" w:space="0" w:color="auto"/>
          </w:divBdr>
        </w:div>
        <w:div w:id="947740450">
          <w:marLeft w:val="0"/>
          <w:marRight w:val="0"/>
          <w:marTop w:val="0"/>
          <w:marBottom w:val="0"/>
          <w:divBdr>
            <w:top w:val="none" w:sz="0" w:space="0" w:color="auto"/>
            <w:left w:val="none" w:sz="0" w:space="0" w:color="auto"/>
            <w:bottom w:val="none" w:sz="0" w:space="0" w:color="auto"/>
            <w:right w:val="none" w:sz="0" w:space="0" w:color="auto"/>
          </w:divBdr>
          <w:divsChild>
            <w:div w:id="1880966824">
              <w:marLeft w:val="0"/>
              <w:marRight w:val="0"/>
              <w:marTop w:val="0"/>
              <w:marBottom w:val="0"/>
              <w:divBdr>
                <w:top w:val="none" w:sz="0" w:space="0" w:color="auto"/>
                <w:left w:val="none" w:sz="0" w:space="0" w:color="auto"/>
                <w:bottom w:val="none" w:sz="0" w:space="0" w:color="auto"/>
                <w:right w:val="none" w:sz="0" w:space="0" w:color="auto"/>
              </w:divBdr>
            </w:div>
          </w:divsChild>
        </w:div>
        <w:div w:id="1208682355">
          <w:marLeft w:val="0"/>
          <w:marRight w:val="0"/>
          <w:marTop w:val="0"/>
          <w:marBottom w:val="0"/>
          <w:divBdr>
            <w:top w:val="none" w:sz="0" w:space="0" w:color="auto"/>
            <w:left w:val="none" w:sz="0" w:space="0" w:color="auto"/>
            <w:bottom w:val="none" w:sz="0" w:space="0" w:color="auto"/>
            <w:right w:val="none" w:sz="0" w:space="0" w:color="auto"/>
          </w:divBdr>
        </w:div>
        <w:div w:id="989097260">
          <w:marLeft w:val="0"/>
          <w:marRight w:val="0"/>
          <w:marTop w:val="0"/>
          <w:marBottom w:val="0"/>
          <w:divBdr>
            <w:top w:val="none" w:sz="0" w:space="0" w:color="auto"/>
            <w:left w:val="none" w:sz="0" w:space="0" w:color="auto"/>
            <w:bottom w:val="none" w:sz="0" w:space="0" w:color="auto"/>
            <w:right w:val="none" w:sz="0" w:space="0" w:color="auto"/>
          </w:divBdr>
          <w:divsChild>
            <w:div w:id="1416129358">
              <w:marLeft w:val="0"/>
              <w:marRight w:val="0"/>
              <w:marTop w:val="0"/>
              <w:marBottom w:val="0"/>
              <w:divBdr>
                <w:top w:val="none" w:sz="0" w:space="0" w:color="auto"/>
                <w:left w:val="none" w:sz="0" w:space="0" w:color="auto"/>
                <w:bottom w:val="none" w:sz="0" w:space="0" w:color="auto"/>
                <w:right w:val="none" w:sz="0" w:space="0" w:color="auto"/>
              </w:divBdr>
            </w:div>
          </w:divsChild>
        </w:div>
        <w:div w:id="1295481783">
          <w:marLeft w:val="0"/>
          <w:marRight w:val="0"/>
          <w:marTop w:val="0"/>
          <w:marBottom w:val="0"/>
          <w:divBdr>
            <w:top w:val="none" w:sz="0" w:space="0" w:color="auto"/>
            <w:left w:val="none" w:sz="0" w:space="0" w:color="auto"/>
            <w:bottom w:val="none" w:sz="0" w:space="0" w:color="auto"/>
            <w:right w:val="none" w:sz="0" w:space="0" w:color="auto"/>
          </w:divBdr>
        </w:div>
        <w:div w:id="1489127261">
          <w:marLeft w:val="0"/>
          <w:marRight w:val="0"/>
          <w:marTop w:val="0"/>
          <w:marBottom w:val="0"/>
          <w:divBdr>
            <w:top w:val="none" w:sz="0" w:space="0" w:color="auto"/>
            <w:left w:val="none" w:sz="0" w:space="0" w:color="auto"/>
            <w:bottom w:val="none" w:sz="0" w:space="0" w:color="auto"/>
            <w:right w:val="none" w:sz="0" w:space="0" w:color="auto"/>
          </w:divBdr>
          <w:divsChild>
            <w:div w:id="987245333">
              <w:marLeft w:val="0"/>
              <w:marRight w:val="0"/>
              <w:marTop w:val="0"/>
              <w:marBottom w:val="0"/>
              <w:divBdr>
                <w:top w:val="none" w:sz="0" w:space="0" w:color="auto"/>
                <w:left w:val="none" w:sz="0" w:space="0" w:color="auto"/>
                <w:bottom w:val="none" w:sz="0" w:space="0" w:color="auto"/>
                <w:right w:val="none" w:sz="0" w:space="0" w:color="auto"/>
              </w:divBdr>
            </w:div>
          </w:divsChild>
        </w:div>
        <w:div w:id="1555390377">
          <w:marLeft w:val="0"/>
          <w:marRight w:val="0"/>
          <w:marTop w:val="0"/>
          <w:marBottom w:val="0"/>
          <w:divBdr>
            <w:top w:val="none" w:sz="0" w:space="0" w:color="auto"/>
            <w:left w:val="none" w:sz="0" w:space="0" w:color="auto"/>
            <w:bottom w:val="none" w:sz="0" w:space="0" w:color="auto"/>
            <w:right w:val="none" w:sz="0" w:space="0" w:color="auto"/>
          </w:divBdr>
        </w:div>
        <w:div w:id="187988682">
          <w:marLeft w:val="0"/>
          <w:marRight w:val="0"/>
          <w:marTop w:val="0"/>
          <w:marBottom w:val="0"/>
          <w:divBdr>
            <w:top w:val="none" w:sz="0" w:space="0" w:color="auto"/>
            <w:left w:val="none" w:sz="0" w:space="0" w:color="auto"/>
            <w:bottom w:val="none" w:sz="0" w:space="0" w:color="auto"/>
            <w:right w:val="none" w:sz="0" w:space="0" w:color="auto"/>
          </w:divBdr>
          <w:divsChild>
            <w:div w:id="15889460">
              <w:marLeft w:val="0"/>
              <w:marRight w:val="0"/>
              <w:marTop w:val="0"/>
              <w:marBottom w:val="0"/>
              <w:divBdr>
                <w:top w:val="none" w:sz="0" w:space="0" w:color="auto"/>
                <w:left w:val="none" w:sz="0" w:space="0" w:color="auto"/>
                <w:bottom w:val="none" w:sz="0" w:space="0" w:color="auto"/>
                <w:right w:val="none" w:sz="0" w:space="0" w:color="auto"/>
              </w:divBdr>
            </w:div>
          </w:divsChild>
        </w:div>
        <w:div w:id="880554489">
          <w:marLeft w:val="0"/>
          <w:marRight w:val="0"/>
          <w:marTop w:val="0"/>
          <w:marBottom w:val="0"/>
          <w:divBdr>
            <w:top w:val="none" w:sz="0" w:space="0" w:color="auto"/>
            <w:left w:val="none" w:sz="0" w:space="0" w:color="auto"/>
            <w:bottom w:val="none" w:sz="0" w:space="0" w:color="auto"/>
            <w:right w:val="none" w:sz="0" w:space="0" w:color="auto"/>
          </w:divBdr>
        </w:div>
        <w:div w:id="822434283">
          <w:marLeft w:val="0"/>
          <w:marRight w:val="0"/>
          <w:marTop w:val="0"/>
          <w:marBottom w:val="0"/>
          <w:divBdr>
            <w:top w:val="none" w:sz="0" w:space="0" w:color="auto"/>
            <w:left w:val="none" w:sz="0" w:space="0" w:color="auto"/>
            <w:bottom w:val="none" w:sz="0" w:space="0" w:color="auto"/>
            <w:right w:val="none" w:sz="0" w:space="0" w:color="auto"/>
          </w:divBdr>
          <w:divsChild>
            <w:div w:id="623848702">
              <w:marLeft w:val="0"/>
              <w:marRight w:val="0"/>
              <w:marTop w:val="0"/>
              <w:marBottom w:val="0"/>
              <w:divBdr>
                <w:top w:val="none" w:sz="0" w:space="0" w:color="auto"/>
                <w:left w:val="none" w:sz="0" w:space="0" w:color="auto"/>
                <w:bottom w:val="none" w:sz="0" w:space="0" w:color="auto"/>
                <w:right w:val="none" w:sz="0" w:space="0" w:color="auto"/>
              </w:divBdr>
            </w:div>
          </w:divsChild>
        </w:div>
        <w:div w:id="864517949">
          <w:marLeft w:val="0"/>
          <w:marRight w:val="0"/>
          <w:marTop w:val="0"/>
          <w:marBottom w:val="0"/>
          <w:divBdr>
            <w:top w:val="none" w:sz="0" w:space="0" w:color="auto"/>
            <w:left w:val="none" w:sz="0" w:space="0" w:color="auto"/>
            <w:bottom w:val="none" w:sz="0" w:space="0" w:color="auto"/>
            <w:right w:val="none" w:sz="0" w:space="0" w:color="auto"/>
          </w:divBdr>
        </w:div>
        <w:div w:id="1578976519">
          <w:marLeft w:val="0"/>
          <w:marRight w:val="0"/>
          <w:marTop w:val="0"/>
          <w:marBottom w:val="0"/>
          <w:divBdr>
            <w:top w:val="none" w:sz="0" w:space="0" w:color="auto"/>
            <w:left w:val="none" w:sz="0" w:space="0" w:color="auto"/>
            <w:bottom w:val="none" w:sz="0" w:space="0" w:color="auto"/>
            <w:right w:val="none" w:sz="0" w:space="0" w:color="auto"/>
          </w:divBdr>
          <w:divsChild>
            <w:div w:id="42146920">
              <w:marLeft w:val="0"/>
              <w:marRight w:val="0"/>
              <w:marTop w:val="0"/>
              <w:marBottom w:val="0"/>
              <w:divBdr>
                <w:top w:val="none" w:sz="0" w:space="0" w:color="auto"/>
                <w:left w:val="none" w:sz="0" w:space="0" w:color="auto"/>
                <w:bottom w:val="none" w:sz="0" w:space="0" w:color="auto"/>
                <w:right w:val="none" w:sz="0" w:space="0" w:color="auto"/>
              </w:divBdr>
            </w:div>
          </w:divsChild>
        </w:div>
        <w:div w:id="486164430">
          <w:marLeft w:val="0"/>
          <w:marRight w:val="0"/>
          <w:marTop w:val="300"/>
          <w:marBottom w:val="0"/>
          <w:divBdr>
            <w:top w:val="none" w:sz="0" w:space="0" w:color="auto"/>
            <w:left w:val="none" w:sz="0" w:space="0" w:color="auto"/>
            <w:bottom w:val="none" w:sz="0" w:space="0" w:color="auto"/>
            <w:right w:val="none" w:sz="0" w:space="0" w:color="auto"/>
          </w:divBdr>
          <w:divsChild>
            <w:div w:id="522479694">
              <w:marLeft w:val="0"/>
              <w:marRight w:val="0"/>
              <w:marTop w:val="0"/>
              <w:marBottom w:val="0"/>
              <w:divBdr>
                <w:top w:val="none" w:sz="0" w:space="0" w:color="auto"/>
                <w:left w:val="none" w:sz="0" w:space="0" w:color="auto"/>
                <w:bottom w:val="none" w:sz="0" w:space="0" w:color="auto"/>
                <w:right w:val="none" w:sz="0" w:space="0" w:color="auto"/>
              </w:divBdr>
              <w:divsChild>
                <w:div w:id="78651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5231">
          <w:marLeft w:val="0"/>
          <w:marRight w:val="0"/>
          <w:marTop w:val="300"/>
          <w:marBottom w:val="0"/>
          <w:divBdr>
            <w:top w:val="none" w:sz="0" w:space="0" w:color="auto"/>
            <w:left w:val="none" w:sz="0" w:space="0" w:color="auto"/>
            <w:bottom w:val="none" w:sz="0" w:space="0" w:color="auto"/>
            <w:right w:val="none" w:sz="0" w:space="0" w:color="auto"/>
          </w:divBdr>
          <w:divsChild>
            <w:div w:id="848181943">
              <w:marLeft w:val="0"/>
              <w:marRight w:val="0"/>
              <w:marTop w:val="0"/>
              <w:marBottom w:val="0"/>
              <w:divBdr>
                <w:top w:val="none" w:sz="0" w:space="0" w:color="auto"/>
                <w:left w:val="none" w:sz="0" w:space="0" w:color="auto"/>
                <w:bottom w:val="none" w:sz="0" w:space="0" w:color="auto"/>
                <w:right w:val="none" w:sz="0" w:space="0" w:color="auto"/>
              </w:divBdr>
              <w:divsChild>
                <w:div w:id="137927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877658">
          <w:marLeft w:val="0"/>
          <w:marRight w:val="0"/>
          <w:marTop w:val="300"/>
          <w:marBottom w:val="0"/>
          <w:divBdr>
            <w:top w:val="none" w:sz="0" w:space="0" w:color="auto"/>
            <w:left w:val="none" w:sz="0" w:space="0" w:color="auto"/>
            <w:bottom w:val="none" w:sz="0" w:space="0" w:color="auto"/>
            <w:right w:val="none" w:sz="0" w:space="0" w:color="auto"/>
          </w:divBdr>
          <w:divsChild>
            <w:div w:id="1588929227">
              <w:marLeft w:val="0"/>
              <w:marRight w:val="0"/>
              <w:marTop w:val="0"/>
              <w:marBottom w:val="0"/>
              <w:divBdr>
                <w:top w:val="none" w:sz="0" w:space="0" w:color="auto"/>
                <w:left w:val="none" w:sz="0" w:space="0" w:color="auto"/>
                <w:bottom w:val="none" w:sz="0" w:space="0" w:color="auto"/>
                <w:right w:val="none" w:sz="0" w:space="0" w:color="auto"/>
              </w:divBdr>
              <w:divsChild>
                <w:div w:id="36630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180">
          <w:marLeft w:val="0"/>
          <w:marRight w:val="0"/>
          <w:marTop w:val="300"/>
          <w:marBottom w:val="0"/>
          <w:divBdr>
            <w:top w:val="none" w:sz="0" w:space="0" w:color="auto"/>
            <w:left w:val="none" w:sz="0" w:space="0" w:color="auto"/>
            <w:bottom w:val="none" w:sz="0" w:space="0" w:color="auto"/>
            <w:right w:val="none" w:sz="0" w:space="0" w:color="auto"/>
          </w:divBdr>
          <w:divsChild>
            <w:div w:id="758523101">
              <w:marLeft w:val="0"/>
              <w:marRight w:val="0"/>
              <w:marTop w:val="0"/>
              <w:marBottom w:val="0"/>
              <w:divBdr>
                <w:top w:val="none" w:sz="0" w:space="0" w:color="auto"/>
                <w:left w:val="none" w:sz="0" w:space="0" w:color="auto"/>
                <w:bottom w:val="none" w:sz="0" w:space="0" w:color="auto"/>
                <w:right w:val="none" w:sz="0" w:space="0" w:color="auto"/>
              </w:divBdr>
              <w:divsChild>
                <w:div w:id="124888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23029">
      <w:bodyDiv w:val="1"/>
      <w:marLeft w:val="0"/>
      <w:marRight w:val="0"/>
      <w:marTop w:val="0"/>
      <w:marBottom w:val="0"/>
      <w:divBdr>
        <w:top w:val="none" w:sz="0" w:space="0" w:color="auto"/>
        <w:left w:val="none" w:sz="0" w:space="0" w:color="auto"/>
        <w:bottom w:val="none" w:sz="0" w:space="0" w:color="auto"/>
        <w:right w:val="none" w:sz="0" w:space="0" w:color="auto"/>
      </w:divBdr>
      <w:divsChild>
        <w:div w:id="205798331">
          <w:marLeft w:val="0"/>
          <w:marRight w:val="0"/>
          <w:marTop w:val="0"/>
          <w:marBottom w:val="0"/>
          <w:divBdr>
            <w:top w:val="none" w:sz="0" w:space="0" w:color="auto"/>
            <w:left w:val="none" w:sz="0" w:space="0" w:color="auto"/>
            <w:bottom w:val="none" w:sz="0" w:space="0" w:color="auto"/>
            <w:right w:val="none" w:sz="0" w:space="0" w:color="auto"/>
          </w:divBdr>
        </w:div>
        <w:div w:id="659308575">
          <w:marLeft w:val="0"/>
          <w:marRight w:val="0"/>
          <w:marTop w:val="0"/>
          <w:marBottom w:val="0"/>
          <w:divBdr>
            <w:top w:val="none" w:sz="0" w:space="0" w:color="auto"/>
            <w:left w:val="none" w:sz="0" w:space="0" w:color="auto"/>
            <w:bottom w:val="none" w:sz="0" w:space="0" w:color="auto"/>
            <w:right w:val="none" w:sz="0" w:space="0" w:color="auto"/>
          </w:divBdr>
          <w:divsChild>
            <w:div w:id="408163487">
              <w:marLeft w:val="0"/>
              <w:marRight w:val="0"/>
              <w:marTop w:val="0"/>
              <w:marBottom w:val="0"/>
              <w:divBdr>
                <w:top w:val="none" w:sz="0" w:space="0" w:color="auto"/>
                <w:left w:val="none" w:sz="0" w:space="0" w:color="auto"/>
                <w:bottom w:val="none" w:sz="0" w:space="0" w:color="auto"/>
                <w:right w:val="none" w:sz="0" w:space="0" w:color="auto"/>
              </w:divBdr>
            </w:div>
          </w:divsChild>
        </w:div>
        <w:div w:id="221794979">
          <w:marLeft w:val="0"/>
          <w:marRight w:val="0"/>
          <w:marTop w:val="0"/>
          <w:marBottom w:val="0"/>
          <w:divBdr>
            <w:top w:val="none" w:sz="0" w:space="0" w:color="auto"/>
            <w:left w:val="none" w:sz="0" w:space="0" w:color="auto"/>
            <w:bottom w:val="none" w:sz="0" w:space="0" w:color="auto"/>
            <w:right w:val="none" w:sz="0" w:space="0" w:color="auto"/>
          </w:divBdr>
        </w:div>
        <w:div w:id="428352706">
          <w:marLeft w:val="0"/>
          <w:marRight w:val="0"/>
          <w:marTop w:val="0"/>
          <w:marBottom w:val="0"/>
          <w:divBdr>
            <w:top w:val="none" w:sz="0" w:space="0" w:color="auto"/>
            <w:left w:val="none" w:sz="0" w:space="0" w:color="auto"/>
            <w:bottom w:val="none" w:sz="0" w:space="0" w:color="auto"/>
            <w:right w:val="none" w:sz="0" w:space="0" w:color="auto"/>
          </w:divBdr>
          <w:divsChild>
            <w:div w:id="1376081226">
              <w:marLeft w:val="0"/>
              <w:marRight w:val="0"/>
              <w:marTop w:val="0"/>
              <w:marBottom w:val="0"/>
              <w:divBdr>
                <w:top w:val="none" w:sz="0" w:space="0" w:color="auto"/>
                <w:left w:val="none" w:sz="0" w:space="0" w:color="auto"/>
                <w:bottom w:val="none" w:sz="0" w:space="0" w:color="auto"/>
                <w:right w:val="none" w:sz="0" w:space="0" w:color="auto"/>
              </w:divBdr>
            </w:div>
          </w:divsChild>
        </w:div>
        <w:div w:id="641427877">
          <w:marLeft w:val="0"/>
          <w:marRight w:val="0"/>
          <w:marTop w:val="0"/>
          <w:marBottom w:val="0"/>
          <w:divBdr>
            <w:top w:val="none" w:sz="0" w:space="0" w:color="auto"/>
            <w:left w:val="none" w:sz="0" w:space="0" w:color="auto"/>
            <w:bottom w:val="none" w:sz="0" w:space="0" w:color="auto"/>
            <w:right w:val="none" w:sz="0" w:space="0" w:color="auto"/>
          </w:divBdr>
        </w:div>
        <w:div w:id="676076388">
          <w:marLeft w:val="0"/>
          <w:marRight w:val="0"/>
          <w:marTop w:val="0"/>
          <w:marBottom w:val="0"/>
          <w:divBdr>
            <w:top w:val="none" w:sz="0" w:space="0" w:color="auto"/>
            <w:left w:val="none" w:sz="0" w:space="0" w:color="auto"/>
            <w:bottom w:val="none" w:sz="0" w:space="0" w:color="auto"/>
            <w:right w:val="none" w:sz="0" w:space="0" w:color="auto"/>
          </w:divBdr>
          <w:divsChild>
            <w:div w:id="231434105">
              <w:marLeft w:val="0"/>
              <w:marRight w:val="0"/>
              <w:marTop w:val="0"/>
              <w:marBottom w:val="0"/>
              <w:divBdr>
                <w:top w:val="none" w:sz="0" w:space="0" w:color="auto"/>
                <w:left w:val="none" w:sz="0" w:space="0" w:color="auto"/>
                <w:bottom w:val="none" w:sz="0" w:space="0" w:color="auto"/>
                <w:right w:val="none" w:sz="0" w:space="0" w:color="auto"/>
              </w:divBdr>
            </w:div>
          </w:divsChild>
        </w:div>
        <w:div w:id="1689601703">
          <w:marLeft w:val="0"/>
          <w:marRight w:val="0"/>
          <w:marTop w:val="0"/>
          <w:marBottom w:val="0"/>
          <w:divBdr>
            <w:top w:val="none" w:sz="0" w:space="0" w:color="auto"/>
            <w:left w:val="none" w:sz="0" w:space="0" w:color="auto"/>
            <w:bottom w:val="none" w:sz="0" w:space="0" w:color="auto"/>
            <w:right w:val="none" w:sz="0" w:space="0" w:color="auto"/>
          </w:divBdr>
        </w:div>
        <w:div w:id="1378355290">
          <w:marLeft w:val="0"/>
          <w:marRight w:val="0"/>
          <w:marTop w:val="0"/>
          <w:marBottom w:val="0"/>
          <w:divBdr>
            <w:top w:val="none" w:sz="0" w:space="0" w:color="auto"/>
            <w:left w:val="none" w:sz="0" w:space="0" w:color="auto"/>
            <w:bottom w:val="none" w:sz="0" w:space="0" w:color="auto"/>
            <w:right w:val="none" w:sz="0" w:space="0" w:color="auto"/>
          </w:divBdr>
          <w:divsChild>
            <w:div w:id="2138446228">
              <w:marLeft w:val="0"/>
              <w:marRight w:val="0"/>
              <w:marTop w:val="0"/>
              <w:marBottom w:val="0"/>
              <w:divBdr>
                <w:top w:val="none" w:sz="0" w:space="0" w:color="auto"/>
                <w:left w:val="none" w:sz="0" w:space="0" w:color="auto"/>
                <w:bottom w:val="none" w:sz="0" w:space="0" w:color="auto"/>
                <w:right w:val="none" w:sz="0" w:space="0" w:color="auto"/>
              </w:divBdr>
            </w:div>
          </w:divsChild>
        </w:div>
        <w:div w:id="30883219">
          <w:marLeft w:val="0"/>
          <w:marRight w:val="0"/>
          <w:marTop w:val="0"/>
          <w:marBottom w:val="0"/>
          <w:divBdr>
            <w:top w:val="none" w:sz="0" w:space="0" w:color="auto"/>
            <w:left w:val="none" w:sz="0" w:space="0" w:color="auto"/>
            <w:bottom w:val="none" w:sz="0" w:space="0" w:color="auto"/>
            <w:right w:val="none" w:sz="0" w:space="0" w:color="auto"/>
          </w:divBdr>
        </w:div>
        <w:div w:id="614018730">
          <w:marLeft w:val="0"/>
          <w:marRight w:val="0"/>
          <w:marTop w:val="0"/>
          <w:marBottom w:val="0"/>
          <w:divBdr>
            <w:top w:val="none" w:sz="0" w:space="0" w:color="auto"/>
            <w:left w:val="none" w:sz="0" w:space="0" w:color="auto"/>
            <w:bottom w:val="none" w:sz="0" w:space="0" w:color="auto"/>
            <w:right w:val="none" w:sz="0" w:space="0" w:color="auto"/>
          </w:divBdr>
          <w:divsChild>
            <w:div w:id="1025015037">
              <w:marLeft w:val="0"/>
              <w:marRight w:val="0"/>
              <w:marTop w:val="0"/>
              <w:marBottom w:val="0"/>
              <w:divBdr>
                <w:top w:val="none" w:sz="0" w:space="0" w:color="auto"/>
                <w:left w:val="none" w:sz="0" w:space="0" w:color="auto"/>
                <w:bottom w:val="none" w:sz="0" w:space="0" w:color="auto"/>
                <w:right w:val="none" w:sz="0" w:space="0" w:color="auto"/>
              </w:divBdr>
            </w:div>
          </w:divsChild>
        </w:div>
        <w:div w:id="996492343">
          <w:marLeft w:val="0"/>
          <w:marRight w:val="0"/>
          <w:marTop w:val="0"/>
          <w:marBottom w:val="0"/>
          <w:divBdr>
            <w:top w:val="none" w:sz="0" w:space="0" w:color="auto"/>
            <w:left w:val="none" w:sz="0" w:space="0" w:color="auto"/>
            <w:bottom w:val="none" w:sz="0" w:space="0" w:color="auto"/>
            <w:right w:val="none" w:sz="0" w:space="0" w:color="auto"/>
          </w:divBdr>
        </w:div>
        <w:div w:id="116801589">
          <w:marLeft w:val="0"/>
          <w:marRight w:val="0"/>
          <w:marTop w:val="0"/>
          <w:marBottom w:val="0"/>
          <w:divBdr>
            <w:top w:val="none" w:sz="0" w:space="0" w:color="auto"/>
            <w:left w:val="none" w:sz="0" w:space="0" w:color="auto"/>
            <w:bottom w:val="none" w:sz="0" w:space="0" w:color="auto"/>
            <w:right w:val="none" w:sz="0" w:space="0" w:color="auto"/>
          </w:divBdr>
          <w:divsChild>
            <w:div w:id="514225921">
              <w:marLeft w:val="0"/>
              <w:marRight w:val="0"/>
              <w:marTop w:val="0"/>
              <w:marBottom w:val="0"/>
              <w:divBdr>
                <w:top w:val="none" w:sz="0" w:space="0" w:color="auto"/>
                <w:left w:val="none" w:sz="0" w:space="0" w:color="auto"/>
                <w:bottom w:val="none" w:sz="0" w:space="0" w:color="auto"/>
                <w:right w:val="none" w:sz="0" w:space="0" w:color="auto"/>
              </w:divBdr>
            </w:div>
          </w:divsChild>
        </w:div>
        <w:div w:id="1209879730">
          <w:marLeft w:val="0"/>
          <w:marRight w:val="0"/>
          <w:marTop w:val="0"/>
          <w:marBottom w:val="0"/>
          <w:divBdr>
            <w:top w:val="none" w:sz="0" w:space="0" w:color="auto"/>
            <w:left w:val="none" w:sz="0" w:space="0" w:color="auto"/>
            <w:bottom w:val="none" w:sz="0" w:space="0" w:color="auto"/>
            <w:right w:val="none" w:sz="0" w:space="0" w:color="auto"/>
          </w:divBdr>
        </w:div>
        <w:div w:id="164825032">
          <w:marLeft w:val="0"/>
          <w:marRight w:val="0"/>
          <w:marTop w:val="0"/>
          <w:marBottom w:val="0"/>
          <w:divBdr>
            <w:top w:val="none" w:sz="0" w:space="0" w:color="auto"/>
            <w:left w:val="none" w:sz="0" w:space="0" w:color="auto"/>
            <w:bottom w:val="none" w:sz="0" w:space="0" w:color="auto"/>
            <w:right w:val="none" w:sz="0" w:space="0" w:color="auto"/>
          </w:divBdr>
          <w:divsChild>
            <w:div w:id="2008365297">
              <w:marLeft w:val="0"/>
              <w:marRight w:val="0"/>
              <w:marTop w:val="0"/>
              <w:marBottom w:val="0"/>
              <w:divBdr>
                <w:top w:val="none" w:sz="0" w:space="0" w:color="auto"/>
                <w:left w:val="none" w:sz="0" w:space="0" w:color="auto"/>
                <w:bottom w:val="none" w:sz="0" w:space="0" w:color="auto"/>
                <w:right w:val="none" w:sz="0" w:space="0" w:color="auto"/>
              </w:divBdr>
            </w:div>
          </w:divsChild>
        </w:div>
        <w:div w:id="1900241602">
          <w:marLeft w:val="0"/>
          <w:marRight w:val="0"/>
          <w:marTop w:val="300"/>
          <w:marBottom w:val="0"/>
          <w:divBdr>
            <w:top w:val="none" w:sz="0" w:space="0" w:color="auto"/>
            <w:left w:val="none" w:sz="0" w:space="0" w:color="auto"/>
            <w:bottom w:val="none" w:sz="0" w:space="0" w:color="auto"/>
            <w:right w:val="none" w:sz="0" w:space="0" w:color="auto"/>
          </w:divBdr>
          <w:divsChild>
            <w:div w:id="1651255045">
              <w:marLeft w:val="0"/>
              <w:marRight w:val="0"/>
              <w:marTop w:val="0"/>
              <w:marBottom w:val="0"/>
              <w:divBdr>
                <w:top w:val="none" w:sz="0" w:space="0" w:color="auto"/>
                <w:left w:val="none" w:sz="0" w:space="0" w:color="auto"/>
                <w:bottom w:val="none" w:sz="0" w:space="0" w:color="auto"/>
                <w:right w:val="none" w:sz="0" w:space="0" w:color="auto"/>
              </w:divBdr>
              <w:divsChild>
                <w:div w:id="687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3341">
          <w:marLeft w:val="0"/>
          <w:marRight w:val="0"/>
          <w:marTop w:val="300"/>
          <w:marBottom w:val="0"/>
          <w:divBdr>
            <w:top w:val="none" w:sz="0" w:space="0" w:color="auto"/>
            <w:left w:val="none" w:sz="0" w:space="0" w:color="auto"/>
            <w:bottom w:val="none" w:sz="0" w:space="0" w:color="auto"/>
            <w:right w:val="none" w:sz="0" w:space="0" w:color="auto"/>
          </w:divBdr>
          <w:divsChild>
            <w:div w:id="109515025">
              <w:marLeft w:val="0"/>
              <w:marRight w:val="0"/>
              <w:marTop w:val="0"/>
              <w:marBottom w:val="0"/>
              <w:divBdr>
                <w:top w:val="none" w:sz="0" w:space="0" w:color="auto"/>
                <w:left w:val="none" w:sz="0" w:space="0" w:color="auto"/>
                <w:bottom w:val="none" w:sz="0" w:space="0" w:color="auto"/>
                <w:right w:val="none" w:sz="0" w:space="0" w:color="auto"/>
              </w:divBdr>
              <w:divsChild>
                <w:div w:id="107906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529">
          <w:marLeft w:val="0"/>
          <w:marRight w:val="0"/>
          <w:marTop w:val="300"/>
          <w:marBottom w:val="0"/>
          <w:divBdr>
            <w:top w:val="none" w:sz="0" w:space="0" w:color="auto"/>
            <w:left w:val="none" w:sz="0" w:space="0" w:color="auto"/>
            <w:bottom w:val="none" w:sz="0" w:space="0" w:color="auto"/>
            <w:right w:val="none" w:sz="0" w:space="0" w:color="auto"/>
          </w:divBdr>
          <w:divsChild>
            <w:div w:id="1359890921">
              <w:marLeft w:val="0"/>
              <w:marRight w:val="0"/>
              <w:marTop w:val="0"/>
              <w:marBottom w:val="0"/>
              <w:divBdr>
                <w:top w:val="none" w:sz="0" w:space="0" w:color="auto"/>
                <w:left w:val="none" w:sz="0" w:space="0" w:color="auto"/>
                <w:bottom w:val="none" w:sz="0" w:space="0" w:color="auto"/>
                <w:right w:val="none" w:sz="0" w:space="0" w:color="auto"/>
              </w:divBdr>
              <w:divsChild>
                <w:div w:id="107551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2664">
          <w:marLeft w:val="0"/>
          <w:marRight w:val="0"/>
          <w:marTop w:val="300"/>
          <w:marBottom w:val="0"/>
          <w:divBdr>
            <w:top w:val="none" w:sz="0" w:space="0" w:color="auto"/>
            <w:left w:val="none" w:sz="0" w:space="0" w:color="auto"/>
            <w:bottom w:val="none" w:sz="0" w:space="0" w:color="auto"/>
            <w:right w:val="none" w:sz="0" w:space="0" w:color="auto"/>
          </w:divBdr>
          <w:divsChild>
            <w:div w:id="1329363115">
              <w:marLeft w:val="0"/>
              <w:marRight w:val="0"/>
              <w:marTop w:val="0"/>
              <w:marBottom w:val="0"/>
              <w:divBdr>
                <w:top w:val="none" w:sz="0" w:space="0" w:color="auto"/>
                <w:left w:val="none" w:sz="0" w:space="0" w:color="auto"/>
                <w:bottom w:val="none" w:sz="0" w:space="0" w:color="auto"/>
                <w:right w:val="none" w:sz="0" w:space="0" w:color="auto"/>
              </w:divBdr>
              <w:divsChild>
                <w:div w:id="178515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3479610">
      <w:bodyDiv w:val="1"/>
      <w:marLeft w:val="0"/>
      <w:marRight w:val="0"/>
      <w:marTop w:val="0"/>
      <w:marBottom w:val="0"/>
      <w:divBdr>
        <w:top w:val="none" w:sz="0" w:space="0" w:color="auto"/>
        <w:left w:val="none" w:sz="0" w:space="0" w:color="auto"/>
        <w:bottom w:val="none" w:sz="0" w:space="0" w:color="auto"/>
        <w:right w:val="none" w:sz="0" w:space="0" w:color="auto"/>
      </w:divBdr>
      <w:divsChild>
        <w:div w:id="513881033">
          <w:marLeft w:val="0"/>
          <w:marRight w:val="0"/>
          <w:marTop w:val="0"/>
          <w:marBottom w:val="0"/>
          <w:divBdr>
            <w:top w:val="none" w:sz="0" w:space="0" w:color="auto"/>
            <w:left w:val="none" w:sz="0" w:space="0" w:color="auto"/>
            <w:bottom w:val="none" w:sz="0" w:space="0" w:color="auto"/>
            <w:right w:val="none" w:sz="0" w:space="0" w:color="auto"/>
          </w:divBdr>
        </w:div>
        <w:div w:id="812911011">
          <w:marLeft w:val="0"/>
          <w:marRight w:val="0"/>
          <w:marTop w:val="0"/>
          <w:marBottom w:val="0"/>
          <w:divBdr>
            <w:top w:val="none" w:sz="0" w:space="0" w:color="auto"/>
            <w:left w:val="none" w:sz="0" w:space="0" w:color="auto"/>
            <w:bottom w:val="none" w:sz="0" w:space="0" w:color="auto"/>
            <w:right w:val="none" w:sz="0" w:space="0" w:color="auto"/>
          </w:divBdr>
          <w:divsChild>
            <w:div w:id="1166482765">
              <w:marLeft w:val="0"/>
              <w:marRight w:val="0"/>
              <w:marTop w:val="0"/>
              <w:marBottom w:val="0"/>
              <w:divBdr>
                <w:top w:val="none" w:sz="0" w:space="0" w:color="auto"/>
                <w:left w:val="none" w:sz="0" w:space="0" w:color="auto"/>
                <w:bottom w:val="none" w:sz="0" w:space="0" w:color="auto"/>
                <w:right w:val="none" w:sz="0" w:space="0" w:color="auto"/>
              </w:divBdr>
            </w:div>
          </w:divsChild>
        </w:div>
        <w:div w:id="1144392450">
          <w:marLeft w:val="0"/>
          <w:marRight w:val="0"/>
          <w:marTop w:val="0"/>
          <w:marBottom w:val="0"/>
          <w:divBdr>
            <w:top w:val="none" w:sz="0" w:space="0" w:color="auto"/>
            <w:left w:val="none" w:sz="0" w:space="0" w:color="auto"/>
            <w:bottom w:val="none" w:sz="0" w:space="0" w:color="auto"/>
            <w:right w:val="none" w:sz="0" w:space="0" w:color="auto"/>
          </w:divBdr>
        </w:div>
        <w:div w:id="2065172958">
          <w:marLeft w:val="0"/>
          <w:marRight w:val="0"/>
          <w:marTop w:val="0"/>
          <w:marBottom w:val="0"/>
          <w:divBdr>
            <w:top w:val="none" w:sz="0" w:space="0" w:color="auto"/>
            <w:left w:val="none" w:sz="0" w:space="0" w:color="auto"/>
            <w:bottom w:val="none" w:sz="0" w:space="0" w:color="auto"/>
            <w:right w:val="none" w:sz="0" w:space="0" w:color="auto"/>
          </w:divBdr>
          <w:divsChild>
            <w:div w:id="1457286782">
              <w:marLeft w:val="0"/>
              <w:marRight w:val="0"/>
              <w:marTop w:val="0"/>
              <w:marBottom w:val="0"/>
              <w:divBdr>
                <w:top w:val="none" w:sz="0" w:space="0" w:color="auto"/>
                <w:left w:val="none" w:sz="0" w:space="0" w:color="auto"/>
                <w:bottom w:val="none" w:sz="0" w:space="0" w:color="auto"/>
                <w:right w:val="none" w:sz="0" w:space="0" w:color="auto"/>
              </w:divBdr>
            </w:div>
          </w:divsChild>
        </w:div>
        <w:div w:id="82917452">
          <w:marLeft w:val="0"/>
          <w:marRight w:val="0"/>
          <w:marTop w:val="0"/>
          <w:marBottom w:val="0"/>
          <w:divBdr>
            <w:top w:val="none" w:sz="0" w:space="0" w:color="auto"/>
            <w:left w:val="none" w:sz="0" w:space="0" w:color="auto"/>
            <w:bottom w:val="none" w:sz="0" w:space="0" w:color="auto"/>
            <w:right w:val="none" w:sz="0" w:space="0" w:color="auto"/>
          </w:divBdr>
        </w:div>
        <w:div w:id="295531748">
          <w:marLeft w:val="0"/>
          <w:marRight w:val="0"/>
          <w:marTop w:val="0"/>
          <w:marBottom w:val="0"/>
          <w:divBdr>
            <w:top w:val="none" w:sz="0" w:space="0" w:color="auto"/>
            <w:left w:val="none" w:sz="0" w:space="0" w:color="auto"/>
            <w:bottom w:val="none" w:sz="0" w:space="0" w:color="auto"/>
            <w:right w:val="none" w:sz="0" w:space="0" w:color="auto"/>
          </w:divBdr>
          <w:divsChild>
            <w:div w:id="1247037889">
              <w:marLeft w:val="0"/>
              <w:marRight w:val="0"/>
              <w:marTop w:val="0"/>
              <w:marBottom w:val="0"/>
              <w:divBdr>
                <w:top w:val="none" w:sz="0" w:space="0" w:color="auto"/>
                <w:left w:val="none" w:sz="0" w:space="0" w:color="auto"/>
                <w:bottom w:val="none" w:sz="0" w:space="0" w:color="auto"/>
                <w:right w:val="none" w:sz="0" w:space="0" w:color="auto"/>
              </w:divBdr>
            </w:div>
          </w:divsChild>
        </w:div>
        <w:div w:id="207106249">
          <w:marLeft w:val="0"/>
          <w:marRight w:val="0"/>
          <w:marTop w:val="0"/>
          <w:marBottom w:val="0"/>
          <w:divBdr>
            <w:top w:val="none" w:sz="0" w:space="0" w:color="auto"/>
            <w:left w:val="none" w:sz="0" w:space="0" w:color="auto"/>
            <w:bottom w:val="none" w:sz="0" w:space="0" w:color="auto"/>
            <w:right w:val="none" w:sz="0" w:space="0" w:color="auto"/>
          </w:divBdr>
        </w:div>
        <w:div w:id="2076277530">
          <w:marLeft w:val="0"/>
          <w:marRight w:val="0"/>
          <w:marTop w:val="0"/>
          <w:marBottom w:val="0"/>
          <w:divBdr>
            <w:top w:val="none" w:sz="0" w:space="0" w:color="auto"/>
            <w:left w:val="none" w:sz="0" w:space="0" w:color="auto"/>
            <w:bottom w:val="none" w:sz="0" w:space="0" w:color="auto"/>
            <w:right w:val="none" w:sz="0" w:space="0" w:color="auto"/>
          </w:divBdr>
          <w:divsChild>
            <w:div w:id="845486001">
              <w:marLeft w:val="0"/>
              <w:marRight w:val="0"/>
              <w:marTop w:val="0"/>
              <w:marBottom w:val="0"/>
              <w:divBdr>
                <w:top w:val="none" w:sz="0" w:space="0" w:color="auto"/>
                <w:left w:val="none" w:sz="0" w:space="0" w:color="auto"/>
                <w:bottom w:val="none" w:sz="0" w:space="0" w:color="auto"/>
                <w:right w:val="none" w:sz="0" w:space="0" w:color="auto"/>
              </w:divBdr>
            </w:div>
          </w:divsChild>
        </w:div>
        <w:div w:id="773402427">
          <w:marLeft w:val="0"/>
          <w:marRight w:val="0"/>
          <w:marTop w:val="0"/>
          <w:marBottom w:val="0"/>
          <w:divBdr>
            <w:top w:val="none" w:sz="0" w:space="0" w:color="auto"/>
            <w:left w:val="none" w:sz="0" w:space="0" w:color="auto"/>
            <w:bottom w:val="none" w:sz="0" w:space="0" w:color="auto"/>
            <w:right w:val="none" w:sz="0" w:space="0" w:color="auto"/>
          </w:divBdr>
        </w:div>
        <w:div w:id="1516730008">
          <w:marLeft w:val="0"/>
          <w:marRight w:val="0"/>
          <w:marTop w:val="0"/>
          <w:marBottom w:val="0"/>
          <w:divBdr>
            <w:top w:val="none" w:sz="0" w:space="0" w:color="auto"/>
            <w:left w:val="none" w:sz="0" w:space="0" w:color="auto"/>
            <w:bottom w:val="none" w:sz="0" w:space="0" w:color="auto"/>
            <w:right w:val="none" w:sz="0" w:space="0" w:color="auto"/>
          </w:divBdr>
          <w:divsChild>
            <w:div w:id="169487445">
              <w:marLeft w:val="0"/>
              <w:marRight w:val="0"/>
              <w:marTop w:val="0"/>
              <w:marBottom w:val="0"/>
              <w:divBdr>
                <w:top w:val="none" w:sz="0" w:space="0" w:color="auto"/>
                <w:left w:val="none" w:sz="0" w:space="0" w:color="auto"/>
                <w:bottom w:val="none" w:sz="0" w:space="0" w:color="auto"/>
                <w:right w:val="none" w:sz="0" w:space="0" w:color="auto"/>
              </w:divBdr>
            </w:div>
          </w:divsChild>
        </w:div>
        <w:div w:id="1656449795">
          <w:marLeft w:val="0"/>
          <w:marRight w:val="0"/>
          <w:marTop w:val="0"/>
          <w:marBottom w:val="0"/>
          <w:divBdr>
            <w:top w:val="none" w:sz="0" w:space="0" w:color="auto"/>
            <w:left w:val="none" w:sz="0" w:space="0" w:color="auto"/>
            <w:bottom w:val="none" w:sz="0" w:space="0" w:color="auto"/>
            <w:right w:val="none" w:sz="0" w:space="0" w:color="auto"/>
          </w:divBdr>
        </w:div>
        <w:div w:id="118570310">
          <w:marLeft w:val="0"/>
          <w:marRight w:val="0"/>
          <w:marTop w:val="0"/>
          <w:marBottom w:val="0"/>
          <w:divBdr>
            <w:top w:val="none" w:sz="0" w:space="0" w:color="auto"/>
            <w:left w:val="none" w:sz="0" w:space="0" w:color="auto"/>
            <w:bottom w:val="none" w:sz="0" w:space="0" w:color="auto"/>
            <w:right w:val="none" w:sz="0" w:space="0" w:color="auto"/>
          </w:divBdr>
          <w:divsChild>
            <w:div w:id="2054305853">
              <w:marLeft w:val="0"/>
              <w:marRight w:val="0"/>
              <w:marTop w:val="0"/>
              <w:marBottom w:val="0"/>
              <w:divBdr>
                <w:top w:val="none" w:sz="0" w:space="0" w:color="auto"/>
                <w:left w:val="none" w:sz="0" w:space="0" w:color="auto"/>
                <w:bottom w:val="none" w:sz="0" w:space="0" w:color="auto"/>
                <w:right w:val="none" w:sz="0" w:space="0" w:color="auto"/>
              </w:divBdr>
            </w:div>
          </w:divsChild>
        </w:div>
        <w:div w:id="1197934978">
          <w:marLeft w:val="0"/>
          <w:marRight w:val="0"/>
          <w:marTop w:val="0"/>
          <w:marBottom w:val="0"/>
          <w:divBdr>
            <w:top w:val="none" w:sz="0" w:space="0" w:color="auto"/>
            <w:left w:val="none" w:sz="0" w:space="0" w:color="auto"/>
            <w:bottom w:val="none" w:sz="0" w:space="0" w:color="auto"/>
            <w:right w:val="none" w:sz="0" w:space="0" w:color="auto"/>
          </w:divBdr>
        </w:div>
        <w:div w:id="2143301433">
          <w:marLeft w:val="0"/>
          <w:marRight w:val="0"/>
          <w:marTop w:val="0"/>
          <w:marBottom w:val="0"/>
          <w:divBdr>
            <w:top w:val="none" w:sz="0" w:space="0" w:color="auto"/>
            <w:left w:val="none" w:sz="0" w:space="0" w:color="auto"/>
            <w:bottom w:val="none" w:sz="0" w:space="0" w:color="auto"/>
            <w:right w:val="none" w:sz="0" w:space="0" w:color="auto"/>
          </w:divBdr>
          <w:divsChild>
            <w:div w:id="1475173833">
              <w:marLeft w:val="0"/>
              <w:marRight w:val="0"/>
              <w:marTop w:val="0"/>
              <w:marBottom w:val="0"/>
              <w:divBdr>
                <w:top w:val="none" w:sz="0" w:space="0" w:color="auto"/>
                <w:left w:val="none" w:sz="0" w:space="0" w:color="auto"/>
                <w:bottom w:val="none" w:sz="0" w:space="0" w:color="auto"/>
                <w:right w:val="none" w:sz="0" w:space="0" w:color="auto"/>
              </w:divBdr>
            </w:div>
          </w:divsChild>
        </w:div>
        <w:div w:id="1147432859">
          <w:marLeft w:val="0"/>
          <w:marRight w:val="0"/>
          <w:marTop w:val="300"/>
          <w:marBottom w:val="0"/>
          <w:divBdr>
            <w:top w:val="none" w:sz="0" w:space="0" w:color="auto"/>
            <w:left w:val="none" w:sz="0" w:space="0" w:color="auto"/>
            <w:bottom w:val="none" w:sz="0" w:space="0" w:color="auto"/>
            <w:right w:val="none" w:sz="0" w:space="0" w:color="auto"/>
          </w:divBdr>
          <w:divsChild>
            <w:div w:id="1943803100">
              <w:marLeft w:val="0"/>
              <w:marRight w:val="0"/>
              <w:marTop w:val="0"/>
              <w:marBottom w:val="0"/>
              <w:divBdr>
                <w:top w:val="none" w:sz="0" w:space="0" w:color="auto"/>
                <w:left w:val="none" w:sz="0" w:space="0" w:color="auto"/>
                <w:bottom w:val="none" w:sz="0" w:space="0" w:color="auto"/>
                <w:right w:val="none" w:sz="0" w:space="0" w:color="auto"/>
              </w:divBdr>
              <w:divsChild>
                <w:div w:id="63387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693269">
          <w:marLeft w:val="0"/>
          <w:marRight w:val="0"/>
          <w:marTop w:val="300"/>
          <w:marBottom w:val="0"/>
          <w:divBdr>
            <w:top w:val="none" w:sz="0" w:space="0" w:color="auto"/>
            <w:left w:val="none" w:sz="0" w:space="0" w:color="auto"/>
            <w:bottom w:val="none" w:sz="0" w:space="0" w:color="auto"/>
            <w:right w:val="none" w:sz="0" w:space="0" w:color="auto"/>
          </w:divBdr>
          <w:divsChild>
            <w:div w:id="1271937694">
              <w:marLeft w:val="0"/>
              <w:marRight w:val="0"/>
              <w:marTop w:val="0"/>
              <w:marBottom w:val="0"/>
              <w:divBdr>
                <w:top w:val="none" w:sz="0" w:space="0" w:color="auto"/>
                <w:left w:val="none" w:sz="0" w:space="0" w:color="auto"/>
                <w:bottom w:val="none" w:sz="0" w:space="0" w:color="auto"/>
                <w:right w:val="none" w:sz="0" w:space="0" w:color="auto"/>
              </w:divBdr>
              <w:divsChild>
                <w:div w:id="1026298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50869">
          <w:marLeft w:val="0"/>
          <w:marRight w:val="0"/>
          <w:marTop w:val="300"/>
          <w:marBottom w:val="0"/>
          <w:divBdr>
            <w:top w:val="none" w:sz="0" w:space="0" w:color="auto"/>
            <w:left w:val="none" w:sz="0" w:space="0" w:color="auto"/>
            <w:bottom w:val="none" w:sz="0" w:space="0" w:color="auto"/>
            <w:right w:val="none" w:sz="0" w:space="0" w:color="auto"/>
          </w:divBdr>
          <w:divsChild>
            <w:div w:id="1864317736">
              <w:marLeft w:val="0"/>
              <w:marRight w:val="0"/>
              <w:marTop w:val="0"/>
              <w:marBottom w:val="0"/>
              <w:divBdr>
                <w:top w:val="none" w:sz="0" w:space="0" w:color="auto"/>
                <w:left w:val="none" w:sz="0" w:space="0" w:color="auto"/>
                <w:bottom w:val="none" w:sz="0" w:space="0" w:color="auto"/>
                <w:right w:val="none" w:sz="0" w:space="0" w:color="auto"/>
              </w:divBdr>
              <w:divsChild>
                <w:div w:id="1298801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139136">
          <w:marLeft w:val="0"/>
          <w:marRight w:val="0"/>
          <w:marTop w:val="300"/>
          <w:marBottom w:val="0"/>
          <w:divBdr>
            <w:top w:val="none" w:sz="0" w:space="0" w:color="auto"/>
            <w:left w:val="none" w:sz="0" w:space="0" w:color="auto"/>
            <w:bottom w:val="none" w:sz="0" w:space="0" w:color="auto"/>
            <w:right w:val="none" w:sz="0" w:space="0" w:color="auto"/>
          </w:divBdr>
          <w:divsChild>
            <w:div w:id="1868829654">
              <w:marLeft w:val="0"/>
              <w:marRight w:val="0"/>
              <w:marTop w:val="0"/>
              <w:marBottom w:val="0"/>
              <w:divBdr>
                <w:top w:val="none" w:sz="0" w:space="0" w:color="auto"/>
                <w:left w:val="none" w:sz="0" w:space="0" w:color="auto"/>
                <w:bottom w:val="none" w:sz="0" w:space="0" w:color="auto"/>
                <w:right w:val="none" w:sz="0" w:space="0" w:color="auto"/>
              </w:divBdr>
              <w:divsChild>
                <w:div w:id="97957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967078">
      <w:bodyDiv w:val="1"/>
      <w:marLeft w:val="0"/>
      <w:marRight w:val="0"/>
      <w:marTop w:val="0"/>
      <w:marBottom w:val="0"/>
      <w:divBdr>
        <w:top w:val="none" w:sz="0" w:space="0" w:color="auto"/>
        <w:left w:val="none" w:sz="0" w:space="0" w:color="auto"/>
        <w:bottom w:val="none" w:sz="0" w:space="0" w:color="auto"/>
        <w:right w:val="none" w:sz="0" w:space="0" w:color="auto"/>
      </w:divBdr>
      <w:divsChild>
        <w:div w:id="1589269604">
          <w:marLeft w:val="0"/>
          <w:marRight w:val="0"/>
          <w:marTop w:val="0"/>
          <w:marBottom w:val="0"/>
          <w:divBdr>
            <w:top w:val="none" w:sz="0" w:space="0" w:color="auto"/>
            <w:left w:val="none" w:sz="0" w:space="0" w:color="auto"/>
            <w:bottom w:val="none" w:sz="0" w:space="0" w:color="auto"/>
            <w:right w:val="none" w:sz="0" w:space="0" w:color="auto"/>
          </w:divBdr>
        </w:div>
        <w:div w:id="1382944038">
          <w:marLeft w:val="0"/>
          <w:marRight w:val="0"/>
          <w:marTop w:val="0"/>
          <w:marBottom w:val="0"/>
          <w:divBdr>
            <w:top w:val="none" w:sz="0" w:space="0" w:color="auto"/>
            <w:left w:val="none" w:sz="0" w:space="0" w:color="auto"/>
            <w:bottom w:val="none" w:sz="0" w:space="0" w:color="auto"/>
            <w:right w:val="none" w:sz="0" w:space="0" w:color="auto"/>
          </w:divBdr>
          <w:divsChild>
            <w:div w:id="549995070">
              <w:marLeft w:val="0"/>
              <w:marRight w:val="0"/>
              <w:marTop w:val="0"/>
              <w:marBottom w:val="0"/>
              <w:divBdr>
                <w:top w:val="none" w:sz="0" w:space="0" w:color="auto"/>
                <w:left w:val="none" w:sz="0" w:space="0" w:color="auto"/>
                <w:bottom w:val="none" w:sz="0" w:space="0" w:color="auto"/>
                <w:right w:val="none" w:sz="0" w:space="0" w:color="auto"/>
              </w:divBdr>
            </w:div>
          </w:divsChild>
        </w:div>
        <w:div w:id="163474908">
          <w:marLeft w:val="0"/>
          <w:marRight w:val="0"/>
          <w:marTop w:val="0"/>
          <w:marBottom w:val="0"/>
          <w:divBdr>
            <w:top w:val="none" w:sz="0" w:space="0" w:color="auto"/>
            <w:left w:val="none" w:sz="0" w:space="0" w:color="auto"/>
            <w:bottom w:val="none" w:sz="0" w:space="0" w:color="auto"/>
            <w:right w:val="none" w:sz="0" w:space="0" w:color="auto"/>
          </w:divBdr>
        </w:div>
        <w:div w:id="1363477282">
          <w:marLeft w:val="0"/>
          <w:marRight w:val="0"/>
          <w:marTop w:val="0"/>
          <w:marBottom w:val="0"/>
          <w:divBdr>
            <w:top w:val="none" w:sz="0" w:space="0" w:color="auto"/>
            <w:left w:val="none" w:sz="0" w:space="0" w:color="auto"/>
            <w:bottom w:val="none" w:sz="0" w:space="0" w:color="auto"/>
            <w:right w:val="none" w:sz="0" w:space="0" w:color="auto"/>
          </w:divBdr>
          <w:divsChild>
            <w:div w:id="1099571094">
              <w:marLeft w:val="0"/>
              <w:marRight w:val="0"/>
              <w:marTop w:val="0"/>
              <w:marBottom w:val="0"/>
              <w:divBdr>
                <w:top w:val="none" w:sz="0" w:space="0" w:color="auto"/>
                <w:left w:val="none" w:sz="0" w:space="0" w:color="auto"/>
                <w:bottom w:val="none" w:sz="0" w:space="0" w:color="auto"/>
                <w:right w:val="none" w:sz="0" w:space="0" w:color="auto"/>
              </w:divBdr>
            </w:div>
          </w:divsChild>
        </w:div>
        <w:div w:id="1197236791">
          <w:marLeft w:val="0"/>
          <w:marRight w:val="0"/>
          <w:marTop w:val="0"/>
          <w:marBottom w:val="0"/>
          <w:divBdr>
            <w:top w:val="none" w:sz="0" w:space="0" w:color="auto"/>
            <w:left w:val="none" w:sz="0" w:space="0" w:color="auto"/>
            <w:bottom w:val="none" w:sz="0" w:space="0" w:color="auto"/>
            <w:right w:val="none" w:sz="0" w:space="0" w:color="auto"/>
          </w:divBdr>
        </w:div>
        <w:div w:id="1315258300">
          <w:marLeft w:val="0"/>
          <w:marRight w:val="0"/>
          <w:marTop w:val="0"/>
          <w:marBottom w:val="0"/>
          <w:divBdr>
            <w:top w:val="none" w:sz="0" w:space="0" w:color="auto"/>
            <w:left w:val="none" w:sz="0" w:space="0" w:color="auto"/>
            <w:bottom w:val="none" w:sz="0" w:space="0" w:color="auto"/>
            <w:right w:val="none" w:sz="0" w:space="0" w:color="auto"/>
          </w:divBdr>
          <w:divsChild>
            <w:div w:id="268437166">
              <w:marLeft w:val="0"/>
              <w:marRight w:val="0"/>
              <w:marTop w:val="0"/>
              <w:marBottom w:val="0"/>
              <w:divBdr>
                <w:top w:val="none" w:sz="0" w:space="0" w:color="auto"/>
                <w:left w:val="none" w:sz="0" w:space="0" w:color="auto"/>
                <w:bottom w:val="none" w:sz="0" w:space="0" w:color="auto"/>
                <w:right w:val="none" w:sz="0" w:space="0" w:color="auto"/>
              </w:divBdr>
            </w:div>
          </w:divsChild>
        </w:div>
        <w:div w:id="657005010">
          <w:marLeft w:val="0"/>
          <w:marRight w:val="0"/>
          <w:marTop w:val="0"/>
          <w:marBottom w:val="0"/>
          <w:divBdr>
            <w:top w:val="none" w:sz="0" w:space="0" w:color="auto"/>
            <w:left w:val="none" w:sz="0" w:space="0" w:color="auto"/>
            <w:bottom w:val="none" w:sz="0" w:space="0" w:color="auto"/>
            <w:right w:val="none" w:sz="0" w:space="0" w:color="auto"/>
          </w:divBdr>
        </w:div>
        <w:div w:id="1066799951">
          <w:marLeft w:val="0"/>
          <w:marRight w:val="0"/>
          <w:marTop w:val="0"/>
          <w:marBottom w:val="0"/>
          <w:divBdr>
            <w:top w:val="none" w:sz="0" w:space="0" w:color="auto"/>
            <w:left w:val="none" w:sz="0" w:space="0" w:color="auto"/>
            <w:bottom w:val="none" w:sz="0" w:space="0" w:color="auto"/>
            <w:right w:val="none" w:sz="0" w:space="0" w:color="auto"/>
          </w:divBdr>
          <w:divsChild>
            <w:div w:id="461923136">
              <w:marLeft w:val="0"/>
              <w:marRight w:val="0"/>
              <w:marTop w:val="0"/>
              <w:marBottom w:val="0"/>
              <w:divBdr>
                <w:top w:val="none" w:sz="0" w:space="0" w:color="auto"/>
                <w:left w:val="none" w:sz="0" w:space="0" w:color="auto"/>
                <w:bottom w:val="none" w:sz="0" w:space="0" w:color="auto"/>
                <w:right w:val="none" w:sz="0" w:space="0" w:color="auto"/>
              </w:divBdr>
            </w:div>
          </w:divsChild>
        </w:div>
        <w:div w:id="1395856713">
          <w:marLeft w:val="0"/>
          <w:marRight w:val="0"/>
          <w:marTop w:val="0"/>
          <w:marBottom w:val="0"/>
          <w:divBdr>
            <w:top w:val="none" w:sz="0" w:space="0" w:color="auto"/>
            <w:left w:val="none" w:sz="0" w:space="0" w:color="auto"/>
            <w:bottom w:val="none" w:sz="0" w:space="0" w:color="auto"/>
            <w:right w:val="none" w:sz="0" w:space="0" w:color="auto"/>
          </w:divBdr>
        </w:div>
        <w:div w:id="1451439350">
          <w:marLeft w:val="0"/>
          <w:marRight w:val="0"/>
          <w:marTop w:val="0"/>
          <w:marBottom w:val="0"/>
          <w:divBdr>
            <w:top w:val="none" w:sz="0" w:space="0" w:color="auto"/>
            <w:left w:val="none" w:sz="0" w:space="0" w:color="auto"/>
            <w:bottom w:val="none" w:sz="0" w:space="0" w:color="auto"/>
            <w:right w:val="none" w:sz="0" w:space="0" w:color="auto"/>
          </w:divBdr>
          <w:divsChild>
            <w:div w:id="844788162">
              <w:marLeft w:val="0"/>
              <w:marRight w:val="0"/>
              <w:marTop w:val="0"/>
              <w:marBottom w:val="0"/>
              <w:divBdr>
                <w:top w:val="none" w:sz="0" w:space="0" w:color="auto"/>
                <w:left w:val="none" w:sz="0" w:space="0" w:color="auto"/>
                <w:bottom w:val="none" w:sz="0" w:space="0" w:color="auto"/>
                <w:right w:val="none" w:sz="0" w:space="0" w:color="auto"/>
              </w:divBdr>
            </w:div>
          </w:divsChild>
        </w:div>
        <w:div w:id="1202211378">
          <w:marLeft w:val="0"/>
          <w:marRight w:val="0"/>
          <w:marTop w:val="0"/>
          <w:marBottom w:val="0"/>
          <w:divBdr>
            <w:top w:val="none" w:sz="0" w:space="0" w:color="auto"/>
            <w:left w:val="none" w:sz="0" w:space="0" w:color="auto"/>
            <w:bottom w:val="none" w:sz="0" w:space="0" w:color="auto"/>
            <w:right w:val="none" w:sz="0" w:space="0" w:color="auto"/>
          </w:divBdr>
        </w:div>
        <w:div w:id="35665431">
          <w:marLeft w:val="0"/>
          <w:marRight w:val="0"/>
          <w:marTop w:val="0"/>
          <w:marBottom w:val="0"/>
          <w:divBdr>
            <w:top w:val="none" w:sz="0" w:space="0" w:color="auto"/>
            <w:left w:val="none" w:sz="0" w:space="0" w:color="auto"/>
            <w:bottom w:val="none" w:sz="0" w:space="0" w:color="auto"/>
            <w:right w:val="none" w:sz="0" w:space="0" w:color="auto"/>
          </w:divBdr>
          <w:divsChild>
            <w:div w:id="192156119">
              <w:marLeft w:val="0"/>
              <w:marRight w:val="0"/>
              <w:marTop w:val="0"/>
              <w:marBottom w:val="0"/>
              <w:divBdr>
                <w:top w:val="none" w:sz="0" w:space="0" w:color="auto"/>
                <w:left w:val="none" w:sz="0" w:space="0" w:color="auto"/>
                <w:bottom w:val="none" w:sz="0" w:space="0" w:color="auto"/>
                <w:right w:val="none" w:sz="0" w:space="0" w:color="auto"/>
              </w:divBdr>
            </w:div>
          </w:divsChild>
        </w:div>
        <w:div w:id="646327001">
          <w:marLeft w:val="0"/>
          <w:marRight w:val="0"/>
          <w:marTop w:val="0"/>
          <w:marBottom w:val="0"/>
          <w:divBdr>
            <w:top w:val="none" w:sz="0" w:space="0" w:color="auto"/>
            <w:left w:val="none" w:sz="0" w:space="0" w:color="auto"/>
            <w:bottom w:val="none" w:sz="0" w:space="0" w:color="auto"/>
            <w:right w:val="none" w:sz="0" w:space="0" w:color="auto"/>
          </w:divBdr>
        </w:div>
        <w:div w:id="676347861">
          <w:marLeft w:val="0"/>
          <w:marRight w:val="0"/>
          <w:marTop w:val="0"/>
          <w:marBottom w:val="0"/>
          <w:divBdr>
            <w:top w:val="none" w:sz="0" w:space="0" w:color="auto"/>
            <w:left w:val="none" w:sz="0" w:space="0" w:color="auto"/>
            <w:bottom w:val="none" w:sz="0" w:space="0" w:color="auto"/>
            <w:right w:val="none" w:sz="0" w:space="0" w:color="auto"/>
          </w:divBdr>
          <w:divsChild>
            <w:div w:id="1669207833">
              <w:marLeft w:val="0"/>
              <w:marRight w:val="0"/>
              <w:marTop w:val="0"/>
              <w:marBottom w:val="0"/>
              <w:divBdr>
                <w:top w:val="none" w:sz="0" w:space="0" w:color="auto"/>
                <w:left w:val="none" w:sz="0" w:space="0" w:color="auto"/>
                <w:bottom w:val="none" w:sz="0" w:space="0" w:color="auto"/>
                <w:right w:val="none" w:sz="0" w:space="0" w:color="auto"/>
              </w:divBdr>
            </w:div>
          </w:divsChild>
        </w:div>
        <w:div w:id="1150562633">
          <w:marLeft w:val="0"/>
          <w:marRight w:val="0"/>
          <w:marTop w:val="300"/>
          <w:marBottom w:val="0"/>
          <w:divBdr>
            <w:top w:val="none" w:sz="0" w:space="0" w:color="auto"/>
            <w:left w:val="none" w:sz="0" w:space="0" w:color="auto"/>
            <w:bottom w:val="none" w:sz="0" w:space="0" w:color="auto"/>
            <w:right w:val="none" w:sz="0" w:space="0" w:color="auto"/>
          </w:divBdr>
          <w:divsChild>
            <w:div w:id="1435589834">
              <w:marLeft w:val="0"/>
              <w:marRight w:val="0"/>
              <w:marTop w:val="0"/>
              <w:marBottom w:val="0"/>
              <w:divBdr>
                <w:top w:val="none" w:sz="0" w:space="0" w:color="auto"/>
                <w:left w:val="none" w:sz="0" w:space="0" w:color="auto"/>
                <w:bottom w:val="none" w:sz="0" w:space="0" w:color="auto"/>
                <w:right w:val="none" w:sz="0" w:space="0" w:color="auto"/>
              </w:divBdr>
              <w:divsChild>
                <w:div w:id="20277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492">
          <w:marLeft w:val="0"/>
          <w:marRight w:val="0"/>
          <w:marTop w:val="300"/>
          <w:marBottom w:val="0"/>
          <w:divBdr>
            <w:top w:val="none" w:sz="0" w:space="0" w:color="auto"/>
            <w:left w:val="none" w:sz="0" w:space="0" w:color="auto"/>
            <w:bottom w:val="none" w:sz="0" w:space="0" w:color="auto"/>
            <w:right w:val="none" w:sz="0" w:space="0" w:color="auto"/>
          </w:divBdr>
          <w:divsChild>
            <w:div w:id="234974470">
              <w:marLeft w:val="0"/>
              <w:marRight w:val="0"/>
              <w:marTop w:val="0"/>
              <w:marBottom w:val="0"/>
              <w:divBdr>
                <w:top w:val="none" w:sz="0" w:space="0" w:color="auto"/>
                <w:left w:val="none" w:sz="0" w:space="0" w:color="auto"/>
                <w:bottom w:val="none" w:sz="0" w:space="0" w:color="auto"/>
                <w:right w:val="none" w:sz="0" w:space="0" w:color="auto"/>
              </w:divBdr>
              <w:divsChild>
                <w:div w:id="17135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739002">
          <w:marLeft w:val="0"/>
          <w:marRight w:val="0"/>
          <w:marTop w:val="300"/>
          <w:marBottom w:val="0"/>
          <w:divBdr>
            <w:top w:val="none" w:sz="0" w:space="0" w:color="auto"/>
            <w:left w:val="none" w:sz="0" w:space="0" w:color="auto"/>
            <w:bottom w:val="none" w:sz="0" w:space="0" w:color="auto"/>
            <w:right w:val="none" w:sz="0" w:space="0" w:color="auto"/>
          </w:divBdr>
          <w:divsChild>
            <w:div w:id="1472291311">
              <w:marLeft w:val="0"/>
              <w:marRight w:val="0"/>
              <w:marTop w:val="0"/>
              <w:marBottom w:val="0"/>
              <w:divBdr>
                <w:top w:val="none" w:sz="0" w:space="0" w:color="auto"/>
                <w:left w:val="none" w:sz="0" w:space="0" w:color="auto"/>
                <w:bottom w:val="none" w:sz="0" w:space="0" w:color="auto"/>
                <w:right w:val="none" w:sz="0" w:space="0" w:color="auto"/>
              </w:divBdr>
              <w:divsChild>
                <w:div w:id="757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40048">
          <w:marLeft w:val="0"/>
          <w:marRight w:val="0"/>
          <w:marTop w:val="300"/>
          <w:marBottom w:val="0"/>
          <w:divBdr>
            <w:top w:val="none" w:sz="0" w:space="0" w:color="auto"/>
            <w:left w:val="none" w:sz="0" w:space="0" w:color="auto"/>
            <w:bottom w:val="none" w:sz="0" w:space="0" w:color="auto"/>
            <w:right w:val="none" w:sz="0" w:space="0" w:color="auto"/>
          </w:divBdr>
          <w:divsChild>
            <w:div w:id="767966804">
              <w:marLeft w:val="0"/>
              <w:marRight w:val="0"/>
              <w:marTop w:val="0"/>
              <w:marBottom w:val="0"/>
              <w:divBdr>
                <w:top w:val="none" w:sz="0" w:space="0" w:color="auto"/>
                <w:left w:val="none" w:sz="0" w:space="0" w:color="auto"/>
                <w:bottom w:val="none" w:sz="0" w:space="0" w:color="auto"/>
                <w:right w:val="none" w:sz="0" w:space="0" w:color="auto"/>
              </w:divBdr>
              <w:divsChild>
                <w:div w:id="2078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706">
      <w:bodyDiv w:val="1"/>
      <w:marLeft w:val="0"/>
      <w:marRight w:val="0"/>
      <w:marTop w:val="0"/>
      <w:marBottom w:val="0"/>
      <w:divBdr>
        <w:top w:val="none" w:sz="0" w:space="0" w:color="auto"/>
        <w:left w:val="none" w:sz="0" w:space="0" w:color="auto"/>
        <w:bottom w:val="none" w:sz="0" w:space="0" w:color="auto"/>
        <w:right w:val="none" w:sz="0" w:space="0" w:color="auto"/>
      </w:divBdr>
      <w:divsChild>
        <w:div w:id="1409419322">
          <w:marLeft w:val="0"/>
          <w:marRight w:val="0"/>
          <w:marTop w:val="0"/>
          <w:marBottom w:val="0"/>
          <w:divBdr>
            <w:top w:val="none" w:sz="0" w:space="0" w:color="auto"/>
            <w:left w:val="none" w:sz="0" w:space="0" w:color="auto"/>
            <w:bottom w:val="none" w:sz="0" w:space="0" w:color="auto"/>
            <w:right w:val="none" w:sz="0" w:space="0" w:color="auto"/>
          </w:divBdr>
        </w:div>
        <w:div w:id="235167850">
          <w:marLeft w:val="0"/>
          <w:marRight w:val="0"/>
          <w:marTop w:val="0"/>
          <w:marBottom w:val="0"/>
          <w:divBdr>
            <w:top w:val="none" w:sz="0" w:space="0" w:color="auto"/>
            <w:left w:val="none" w:sz="0" w:space="0" w:color="auto"/>
            <w:bottom w:val="none" w:sz="0" w:space="0" w:color="auto"/>
            <w:right w:val="none" w:sz="0" w:space="0" w:color="auto"/>
          </w:divBdr>
          <w:divsChild>
            <w:div w:id="284435165">
              <w:marLeft w:val="0"/>
              <w:marRight w:val="0"/>
              <w:marTop w:val="0"/>
              <w:marBottom w:val="0"/>
              <w:divBdr>
                <w:top w:val="none" w:sz="0" w:space="0" w:color="auto"/>
                <w:left w:val="none" w:sz="0" w:space="0" w:color="auto"/>
                <w:bottom w:val="none" w:sz="0" w:space="0" w:color="auto"/>
                <w:right w:val="none" w:sz="0" w:space="0" w:color="auto"/>
              </w:divBdr>
            </w:div>
          </w:divsChild>
        </w:div>
        <w:div w:id="1606766578">
          <w:marLeft w:val="0"/>
          <w:marRight w:val="0"/>
          <w:marTop w:val="0"/>
          <w:marBottom w:val="0"/>
          <w:divBdr>
            <w:top w:val="none" w:sz="0" w:space="0" w:color="auto"/>
            <w:left w:val="none" w:sz="0" w:space="0" w:color="auto"/>
            <w:bottom w:val="none" w:sz="0" w:space="0" w:color="auto"/>
            <w:right w:val="none" w:sz="0" w:space="0" w:color="auto"/>
          </w:divBdr>
        </w:div>
        <w:div w:id="163126575">
          <w:marLeft w:val="0"/>
          <w:marRight w:val="0"/>
          <w:marTop w:val="0"/>
          <w:marBottom w:val="0"/>
          <w:divBdr>
            <w:top w:val="none" w:sz="0" w:space="0" w:color="auto"/>
            <w:left w:val="none" w:sz="0" w:space="0" w:color="auto"/>
            <w:bottom w:val="none" w:sz="0" w:space="0" w:color="auto"/>
            <w:right w:val="none" w:sz="0" w:space="0" w:color="auto"/>
          </w:divBdr>
          <w:divsChild>
            <w:div w:id="352995904">
              <w:marLeft w:val="0"/>
              <w:marRight w:val="0"/>
              <w:marTop w:val="0"/>
              <w:marBottom w:val="0"/>
              <w:divBdr>
                <w:top w:val="none" w:sz="0" w:space="0" w:color="auto"/>
                <w:left w:val="none" w:sz="0" w:space="0" w:color="auto"/>
                <w:bottom w:val="none" w:sz="0" w:space="0" w:color="auto"/>
                <w:right w:val="none" w:sz="0" w:space="0" w:color="auto"/>
              </w:divBdr>
            </w:div>
          </w:divsChild>
        </w:div>
        <w:div w:id="344400169">
          <w:marLeft w:val="0"/>
          <w:marRight w:val="0"/>
          <w:marTop w:val="0"/>
          <w:marBottom w:val="0"/>
          <w:divBdr>
            <w:top w:val="none" w:sz="0" w:space="0" w:color="auto"/>
            <w:left w:val="none" w:sz="0" w:space="0" w:color="auto"/>
            <w:bottom w:val="none" w:sz="0" w:space="0" w:color="auto"/>
            <w:right w:val="none" w:sz="0" w:space="0" w:color="auto"/>
          </w:divBdr>
        </w:div>
        <w:div w:id="962884213">
          <w:marLeft w:val="0"/>
          <w:marRight w:val="0"/>
          <w:marTop w:val="0"/>
          <w:marBottom w:val="0"/>
          <w:divBdr>
            <w:top w:val="none" w:sz="0" w:space="0" w:color="auto"/>
            <w:left w:val="none" w:sz="0" w:space="0" w:color="auto"/>
            <w:bottom w:val="none" w:sz="0" w:space="0" w:color="auto"/>
            <w:right w:val="none" w:sz="0" w:space="0" w:color="auto"/>
          </w:divBdr>
          <w:divsChild>
            <w:div w:id="1165390851">
              <w:marLeft w:val="0"/>
              <w:marRight w:val="0"/>
              <w:marTop w:val="0"/>
              <w:marBottom w:val="0"/>
              <w:divBdr>
                <w:top w:val="none" w:sz="0" w:space="0" w:color="auto"/>
                <w:left w:val="none" w:sz="0" w:space="0" w:color="auto"/>
                <w:bottom w:val="none" w:sz="0" w:space="0" w:color="auto"/>
                <w:right w:val="none" w:sz="0" w:space="0" w:color="auto"/>
              </w:divBdr>
            </w:div>
          </w:divsChild>
        </w:div>
        <w:div w:id="599335623">
          <w:marLeft w:val="0"/>
          <w:marRight w:val="0"/>
          <w:marTop w:val="0"/>
          <w:marBottom w:val="0"/>
          <w:divBdr>
            <w:top w:val="none" w:sz="0" w:space="0" w:color="auto"/>
            <w:left w:val="none" w:sz="0" w:space="0" w:color="auto"/>
            <w:bottom w:val="none" w:sz="0" w:space="0" w:color="auto"/>
            <w:right w:val="none" w:sz="0" w:space="0" w:color="auto"/>
          </w:divBdr>
        </w:div>
        <w:div w:id="1666863120">
          <w:marLeft w:val="0"/>
          <w:marRight w:val="0"/>
          <w:marTop w:val="0"/>
          <w:marBottom w:val="0"/>
          <w:divBdr>
            <w:top w:val="none" w:sz="0" w:space="0" w:color="auto"/>
            <w:left w:val="none" w:sz="0" w:space="0" w:color="auto"/>
            <w:bottom w:val="none" w:sz="0" w:space="0" w:color="auto"/>
            <w:right w:val="none" w:sz="0" w:space="0" w:color="auto"/>
          </w:divBdr>
          <w:divsChild>
            <w:div w:id="1297905004">
              <w:marLeft w:val="0"/>
              <w:marRight w:val="0"/>
              <w:marTop w:val="0"/>
              <w:marBottom w:val="0"/>
              <w:divBdr>
                <w:top w:val="none" w:sz="0" w:space="0" w:color="auto"/>
                <w:left w:val="none" w:sz="0" w:space="0" w:color="auto"/>
                <w:bottom w:val="none" w:sz="0" w:space="0" w:color="auto"/>
                <w:right w:val="none" w:sz="0" w:space="0" w:color="auto"/>
              </w:divBdr>
            </w:div>
          </w:divsChild>
        </w:div>
        <w:div w:id="84769936">
          <w:marLeft w:val="0"/>
          <w:marRight w:val="0"/>
          <w:marTop w:val="0"/>
          <w:marBottom w:val="0"/>
          <w:divBdr>
            <w:top w:val="none" w:sz="0" w:space="0" w:color="auto"/>
            <w:left w:val="none" w:sz="0" w:space="0" w:color="auto"/>
            <w:bottom w:val="none" w:sz="0" w:space="0" w:color="auto"/>
            <w:right w:val="none" w:sz="0" w:space="0" w:color="auto"/>
          </w:divBdr>
        </w:div>
        <w:div w:id="601228289">
          <w:marLeft w:val="0"/>
          <w:marRight w:val="0"/>
          <w:marTop w:val="0"/>
          <w:marBottom w:val="0"/>
          <w:divBdr>
            <w:top w:val="none" w:sz="0" w:space="0" w:color="auto"/>
            <w:left w:val="none" w:sz="0" w:space="0" w:color="auto"/>
            <w:bottom w:val="none" w:sz="0" w:space="0" w:color="auto"/>
            <w:right w:val="none" w:sz="0" w:space="0" w:color="auto"/>
          </w:divBdr>
          <w:divsChild>
            <w:div w:id="1193767838">
              <w:marLeft w:val="0"/>
              <w:marRight w:val="0"/>
              <w:marTop w:val="0"/>
              <w:marBottom w:val="0"/>
              <w:divBdr>
                <w:top w:val="none" w:sz="0" w:space="0" w:color="auto"/>
                <w:left w:val="none" w:sz="0" w:space="0" w:color="auto"/>
                <w:bottom w:val="none" w:sz="0" w:space="0" w:color="auto"/>
                <w:right w:val="none" w:sz="0" w:space="0" w:color="auto"/>
              </w:divBdr>
            </w:div>
          </w:divsChild>
        </w:div>
        <w:div w:id="458374309">
          <w:marLeft w:val="0"/>
          <w:marRight w:val="0"/>
          <w:marTop w:val="0"/>
          <w:marBottom w:val="0"/>
          <w:divBdr>
            <w:top w:val="none" w:sz="0" w:space="0" w:color="auto"/>
            <w:left w:val="none" w:sz="0" w:space="0" w:color="auto"/>
            <w:bottom w:val="none" w:sz="0" w:space="0" w:color="auto"/>
            <w:right w:val="none" w:sz="0" w:space="0" w:color="auto"/>
          </w:divBdr>
        </w:div>
        <w:div w:id="850728086">
          <w:marLeft w:val="0"/>
          <w:marRight w:val="0"/>
          <w:marTop w:val="0"/>
          <w:marBottom w:val="0"/>
          <w:divBdr>
            <w:top w:val="none" w:sz="0" w:space="0" w:color="auto"/>
            <w:left w:val="none" w:sz="0" w:space="0" w:color="auto"/>
            <w:bottom w:val="none" w:sz="0" w:space="0" w:color="auto"/>
            <w:right w:val="none" w:sz="0" w:space="0" w:color="auto"/>
          </w:divBdr>
          <w:divsChild>
            <w:div w:id="225577479">
              <w:marLeft w:val="0"/>
              <w:marRight w:val="0"/>
              <w:marTop w:val="0"/>
              <w:marBottom w:val="0"/>
              <w:divBdr>
                <w:top w:val="none" w:sz="0" w:space="0" w:color="auto"/>
                <w:left w:val="none" w:sz="0" w:space="0" w:color="auto"/>
                <w:bottom w:val="none" w:sz="0" w:space="0" w:color="auto"/>
                <w:right w:val="none" w:sz="0" w:space="0" w:color="auto"/>
              </w:divBdr>
            </w:div>
          </w:divsChild>
        </w:div>
        <w:div w:id="984044901">
          <w:marLeft w:val="0"/>
          <w:marRight w:val="0"/>
          <w:marTop w:val="0"/>
          <w:marBottom w:val="0"/>
          <w:divBdr>
            <w:top w:val="none" w:sz="0" w:space="0" w:color="auto"/>
            <w:left w:val="none" w:sz="0" w:space="0" w:color="auto"/>
            <w:bottom w:val="none" w:sz="0" w:space="0" w:color="auto"/>
            <w:right w:val="none" w:sz="0" w:space="0" w:color="auto"/>
          </w:divBdr>
        </w:div>
        <w:div w:id="1339698743">
          <w:marLeft w:val="0"/>
          <w:marRight w:val="0"/>
          <w:marTop w:val="0"/>
          <w:marBottom w:val="0"/>
          <w:divBdr>
            <w:top w:val="none" w:sz="0" w:space="0" w:color="auto"/>
            <w:left w:val="none" w:sz="0" w:space="0" w:color="auto"/>
            <w:bottom w:val="none" w:sz="0" w:space="0" w:color="auto"/>
            <w:right w:val="none" w:sz="0" w:space="0" w:color="auto"/>
          </w:divBdr>
          <w:divsChild>
            <w:div w:id="608240158">
              <w:marLeft w:val="0"/>
              <w:marRight w:val="0"/>
              <w:marTop w:val="0"/>
              <w:marBottom w:val="0"/>
              <w:divBdr>
                <w:top w:val="none" w:sz="0" w:space="0" w:color="auto"/>
                <w:left w:val="none" w:sz="0" w:space="0" w:color="auto"/>
                <w:bottom w:val="none" w:sz="0" w:space="0" w:color="auto"/>
                <w:right w:val="none" w:sz="0" w:space="0" w:color="auto"/>
              </w:divBdr>
            </w:div>
          </w:divsChild>
        </w:div>
        <w:div w:id="741873841">
          <w:marLeft w:val="0"/>
          <w:marRight w:val="0"/>
          <w:marTop w:val="300"/>
          <w:marBottom w:val="0"/>
          <w:divBdr>
            <w:top w:val="none" w:sz="0" w:space="0" w:color="auto"/>
            <w:left w:val="none" w:sz="0" w:space="0" w:color="auto"/>
            <w:bottom w:val="none" w:sz="0" w:space="0" w:color="auto"/>
            <w:right w:val="none" w:sz="0" w:space="0" w:color="auto"/>
          </w:divBdr>
          <w:divsChild>
            <w:div w:id="1666279486">
              <w:marLeft w:val="0"/>
              <w:marRight w:val="0"/>
              <w:marTop w:val="0"/>
              <w:marBottom w:val="0"/>
              <w:divBdr>
                <w:top w:val="none" w:sz="0" w:space="0" w:color="auto"/>
                <w:left w:val="none" w:sz="0" w:space="0" w:color="auto"/>
                <w:bottom w:val="none" w:sz="0" w:space="0" w:color="auto"/>
                <w:right w:val="none" w:sz="0" w:space="0" w:color="auto"/>
              </w:divBdr>
              <w:divsChild>
                <w:div w:id="36406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848713">
          <w:marLeft w:val="0"/>
          <w:marRight w:val="0"/>
          <w:marTop w:val="300"/>
          <w:marBottom w:val="0"/>
          <w:divBdr>
            <w:top w:val="none" w:sz="0" w:space="0" w:color="auto"/>
            <w:left w:val="none" w:sz="0" w:space="0" w:color="auto"/>
            <w:bottom w:val="none" w:sz="0" w:space="0" w:color="auto"/>
            <w:right w:val="none" w:sz="0" w:space="0" w:color="auto"/>
          </w:divBdr>
          <w:divsChild>
            <w:div w:id="1026174213">
              <w:marLeft w:val="0"/>
              <w:marRight w:val="0"/>
              <w:marTop w:val="0"/>
              <w:marBottom w:val="0"/>
              <w:divBdr>
                <w:top w:val="none" w:sz="0" w:space="0" w:color="auto"/>
                <w:left w:val="none" w:sz="0" w:space="0" w:color="auto"/>
                <w:bottom w:val="none" w:sz="0" w:space="0" w:color="auto"/>
                <w:right w:val="none" w:sz="0" w:space="0" w:color="auto"/>
              </w:divBdr>
              <w:divsChild>
                <w:div w:id="115483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2146">
          <w:marLeft w:val="0"/>
          <w:marRight w:val="0"/>
          <w:marTop w:val="300"/>
          <w:marBottom w:val="0"/>
          <w:divBdr>
            <w:top w:val="none" w:sz="0" w:space="0" w:color="auto"/>
            <w:left w:val="none" w:sz="0" w:space="0" w:color="auto"/>
            <w:bottom w:val="none" w:sz="0" w:space="0" w:color="auto"/>
            <w:right w:val="none" w:sz="0" w:space="0" w:color="auto"/>
          </w:divBdr>
          <w:divsChild>
            <w:div w:id="724379883">
              <w:marLeft w:val="0"/>
              <w:marRight w:val="0"/>
              <w:marTop w:val="0"/>
              <w:marBottom w:val="0"/>
              <w:divBdr>
                <w:top w:val="none" w:sz="0" w:space="0" w:color="auto"/>
                <w:left w:val="none" w:sz="0" w:space="0" w:color="auto"/>
                <w:bottom w:val="none" w:sz="0" w:space="0" w:color="auto"/>
                <w:right w:val="none" w:sz="0" w:space="0" w:color="auto"/>
              </w:divBdr>
              <w:divsChild>
                <w:div w:id="95610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78145">
          <w:marLeft w:val="0"/>
          <w:marRight w:val="0"/>
          <w:marTop w:val="300"/>
          <w:marBottom w:val="0"/>
          <w:divBdr>
            <w:top w:val="none" w:sz="0" w:space="0" w:color="auto"/>
            <w:left w:val="none" w:sz="0" w:space="0" w:color="auto"/>
            <w:bottom w:val="none" w:sz="0" w:space="0" w:color="auto"/>
            <w:right w:val="none" w:sz="0" w:space="0" w:color="auto"/>
          </w:divBdr>
          <w:divsChild>
            <w:div w:id="232980859">
              <w:marLeft w:val="0"/>
              <w:marRight w:val="0"/>
              <w:marTop w:val="0"/>
              <w:marBottom w:val="0"/>
              <w:divBdr>
                <w:top w:val="none" w:sz="0" w:space="0" w:color="auto"/>
                <w:left w:val="none" w:sz="0" w:space="0" w:color="auto"/>
                <w:bottom w:val="none" w:sz="0" w:space="0" w:color="auto"/>
                <w:right w:val="none" w:sz="0" w:space="0" w:color="auto"/>
              </w:divBdr>
              <w:divsChild>
                <w:div w:id="14216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651187">
      <w:bodyDiv w:val="1"/>
      <w:marLeft w:val="0"/>
      <w:marRight w:val="0"/>
      <w:marTop w:val="0"/>
      <w:marBottom w:val="0"/>
      <w:divBdr>
        <w:top w:val="none" w:sz="0" w:space="0" w:color="auto"/>
        <w:left w:val="none" w:sz="0" w:space="0" w:color="auto"/>
        <w:bottom w:val="none" w:sz="0" w:space="0" w:color="auto"/>
        <w:right w:val="none" w:sz="0" w:space="0" w:color="auto"/>
      </w:divBdr>
      <w:divsChild>
        <w:div w:id="975917910">
          <w:marLeft w:val="0"/>
          <w:marRight w:val="0"/>
          <w:marTop w:val="0"/>
          <w:marBottom w:val="0"/>
          <w:divBdr>
            <w:top w:val="none" w:sz="0" w:space="0" w:color="auto"/>
            <w:left w:val="none" w:sz="0" w:space="0" w:color="auto"/>
            <w:bottom w:val="none" w:sz="0" w:space="0" w:color="auto"/>
            <w:right w:val="none" w:sz="0" w:space="0" w:color="auto"/>
          </w:divBdr>
        </w:div>
        <w:div w:id="1092433337">
          <w:marLeft w:val="0"/>
          <w:marRight w:val="0"/>
          <w:marTop w:val="0"/>
          <w:marBottom w:val="0"/>
          <w:divBdr>
            <w:top w:val="none" w:sz="0" w:space="0" w:color="auto"/>
            <w:left w:val="none" w:sz="0" w:space="0" w:color="auto"/>
            <w:bottom w:val="none" w:sz="0" w:space="0" w:color="auto"/>
            <w:right w:val="none" w:sz="0" w:space="0" w:color="auto"/>
          </w:divBdr>
          <w:divsChild>
            <w:div w:id="445538853">
              <w:marLeft w:val="0"/>
              <w:marRight w:val="0"/>
              <w:marTop w:val="0"/>
              <w:marBottom w:val="0"/>
              <w:divBdr>
                <w:top w:val="none" w:sz="0" w:space="0" w:color="auto"/>
                <w:left w:val="none" w:sz="0" w:space="0" w:color="auto"/>
                <w:bottom w:val="none" w:sz="0" w:space="0" w:color="auto"/>
                <w:right w:val="none" w:sz="0" w:space="0" w:color="auto"/>
              </w:divBdr>
            </w:div>
          </w:divsChild>
        </w:div>
        <w:div w:id="40591300">
          <w:marLeft w:val="0"/>
          <w:marRight w:val="0"/>
          <w:marTop w:val="0"/>
          <w:marBottom w:val="0"/>
          <w:divBdr>
            <w:top w:val="none" w:sz="0" w:space="0" w:color="auto"/>
            <w:left w:val="none" w:sz="0" w:space="0" w:color="auto"/>
            <w:bottom w:val="none" w:sz="0" w:space="0" w:color="auto"/>
            <w:right w:val="none" w:sz="0" w:space="0" w:color="auto"/>
          </w:divBdr>
        </w:div>
        <w:div w:id="1140735222">
          <w:marLeft w:val="0"/>
          <w:marRight w:val="0"/>
          <w:marTop w:val="0"/>
          <w:marBottom w:val="0"/>
          <w:divBdr>
            <w:top w:val="none" w:sz="0" w:space="0" w:color="auto"/>
            <w:left w:val="none" w:sz="0" w:space="0" w:color="auto"/>
            <w:bottom w:val="none" w:sz="0" w:space="0" w:color="auto"/>
            <w:right w:val="none" w:sz="0" w:space="0" w:color="auto"/>
          </w:divBdr>
          <w:divsChild>
            <w:div w:id="1943880473">
              <w:marLeft w:val="0"/>
              <w:marRight w:val="0"/>
              <w:marTop w:val="0"/>
              <w:marBottom w:val="0"/>
              <w:divBdr>
                <w:top w:val="none" w:sz="0" w:space="0" w:color="auto"/>
                <w:left w:val="none" w:sz="0" w:space="0" w:color="auto"/>
                <w:bottom w:val="none" w:sz="0" w:space="0" w:color="auto"/>
                <w:right w:val="none" w:sz="0" w:space="0" w:color="auto"/>
              </w:divBdr>
            </w:div>
          </w:divsChild>
        </w:div>
        <w:div w:id="1224607677">
          <w:marLeft w:val="0"/>
          <w:marRight w:val="0"/>
          <w:marTop w:val="0"/>
          <w:marBottom w:val="0"/>
          <w:divBdr>
            <w:top w:val="none" w:sz="0" w:space="0" w:color="auto"/>
            <w:left w:val="none" w:sz="0" w:space="0" w:color="auto"/>
            <w:bottom w:val="none" w:sz="0" w:space="0" w:color="auto"/>
            <w:right w:val="none" w:sz="0" w:space="0" w:color="auto"/>
          </w:divBdr>
        </w:div>
        <w:div w:id="74399789">
          <w:marLeft w:val="0"/>
          <w:marRight w:val="0"/>
          <w:marTop w:val="0"/>
          <w:marBottom w:val="0"/>
          <w:divBdr>
            <w:top w:val="none" w:sz="0" w:space="0" w:color="auto"/>
            <w:left w:val="none" w:sz="0" w:space="0" w:color="auto"/>
            <w:bottom w:val="none" w:sz="0" w:space="0" w:color="auto"/>
            <w:right w:val="none" w:sz="0" w:space="0" w:color="auto"/>
          </w:divBdr>
          <w:divsChild>
            <w:div w:id="1455100726">
              <w:marLeft w:val="0"/>
              <w:marRight w:val="0"/>
              <w:marTop w:val="0"/>
              <w:marBottom w:val="0"/>
              <w:divBdr>
                <w:top w:val="none" w:sz="0" w:space="0" w:color="auto"/>
                <w:left w:val="none" w:sz="0" w:space="0" w:color="auto"/>
                <w:bottom w:val="none" w:sz="0" w:space="0" w:color="auto"/>
                <w:right w:val="none" w:sz="0" w:space="0" w:color="auto"/>
              </w:divBdr>
            </w:div>
          </w:divsChild>
        </w:div>
        <w:div w:id="398752816">
          <w:marLeft w:val="0"/>
          <w:marRight w:val="0"/>
          <w:marTop w:val="0"/>
          <w:marBottom w:val="0"/>
          <w:divBdr>
            <w:top w:val="none" w:sz="0" w:space="0" w:color="auto"/>
            <w:left w:val="none" w:sz="0" w:space="0" w:color="auto"/>
            <w:bottom w:val="none" w:sz="0" w:space="0" w:color="auto"/>
            <w:right w:val="none" w:sz="0" w:space="0" w:color="auto"/>
          </w:divBdr>
        </w:div>
        <w:div w:id="471102606">
          <w:marLeft w:val="0"/>
          <w:marRight w:val="0"/>
          <w:marTop w:val="0"/>
          <w:marBottom w:val="0"/>
          <w:divBdr>
            <w:top w:val="none" w:sz="0" w:space="0" w:color="auto"/>
            <w:left w:val="none" w:sz="0" w:space="0" w:color="auto"/>
            <w:bottom w:val="none" w:sz="0" w:space="0" w:color="auto"/>
            <w:right w:val="none" w:sz="0" w:space="0" w:color="auto"/>
          </w:divBdr>
          <w:divsChild>
            <w:div w:id="1855997077">
              <w:marLeft w:val="0"/>
              <w:marRight w:val="0"/>
              <w:marTop w:val="0"/>
              <w:marBottom w:val="0"/>
              <w:divBdr>
                <w:top w:val="none" w:sz="0" w:space="0" w:color="auto"/>
                <w:left w:val="none" w:sz="0" w:space="0" w:color="auto"/>
                <w:bottom w:val="none" w:sz="0" w:space="0" w:color="auto"/>
                <w:right w:val="none" w:sz="0" w:space="0" w:color="auto"/>
              </w:divBdr>
            </w:div>
          </w:divsChild>
        </w:div>
        <w:div w:id="363603754">
          <w:marLeft w:val="0"/>
          <w:marRight w:val="0"/>
          <w:marTop w:val="0"/>
          <w:marBottom w:val="0"/>
          <w:divBdr>
            <w:top w:val="none" w:sz="0" w:space="0" w:color="auto"/>
            <w:left w:val="none" w:sz="0" w:space="0" w:color="auto"/>
            <w:bottom w:val="none" w:sz="0" w:space="0" w:color="auto"/>
            <w:right w:val="none" w:sz="0" w:space="0" w:color="auto"/>
          </w:divBdr>
        </w:div>
        <w:div w:id="1129401874">
          <w:marLeft w:val="0"/>
          <w:marRight w:val="0"/>
          <w:marTop w:val="0"/>
          <w:marBottom w:val="0"/>
          <w:divBdr>
            <w:top w:val="none" w:sz="0" w:space="0" w:color="auto"/>
            <w:left w:val="none" w:sz="0" w:space="0" w:color="auto"/>
            <w:bottom w:val="none" w:sz="0" w:space="0" w:color="auto"/>
            <w:right w:val="none" w:sz="0" w:space="0" w:color="auto"/>
          </w:divBdr>
          <w:divsChild>
            <w:div w:id="2025473254">
              <w:marLeft w:val="0"/>
              <w:marRight w:val="0"/>
              <w:marTop w:val="0"/>
              <w:marBottom w:val="0"/>
              <w:divBdr>
                <w:top w:val="none" w:sz="0" w:space="0" w:color="auto"/>
                <w:left w:val="none" w:sz="0" w:space="0" w:color="auto"/>
                <w:bottom w:val="none" w:sz="0" w:space="0" w:color="auto"/>
                <w:right w:val="none" w:sz="0" w:space="0" w:color="auto"/>
              </w:divBdr>
            </w:div>
          </w:divsChild>
        </w:div>
        <w:div w:id="503592956">
          <w:marLeft w:val="0"/>
          <w:marRight w:val="0"/>
          <w:marTop w:val="0"/>
          <w:marBottom w:val="0"/>
          <w:divBdr>
            <w:top w:val="none" w:sz="0" w:space="0" w:color="auto"/>
            <w:left w:val="none" w:sz="0" w:space="0" w:color="auto"/>
            <w:bottom w:val="none" w:sz="0" w:space="0" w:color="auto"/>
            <w:right w:val="none" w:sz="0" w:space="0" w:color="auto"/>
          </w:divBdr>
        </w:div>
        <w:div w:id="1902211157">
          <w:marLeft w:val="0"/>
          <w:marRight w:val="0"/>
          <w:marTop w:val="0"/>
          <w:marBottom w:val="0"/>
          <w:divBdr>
            <w:top w:val="none" w:sz="0" w:space="0" w:color="auto"/>
            <w:left w:val="none" w:sz="0" w:space="0" w:color="auto"/>
            <w:bottom w:val="none" w:sz="0" w:space="0" w:color="auto"/>
            <w:right w:val="none" w:sz="0" w:space="0" w:color="auto"/>
          </w:divBdr>
          <w:divsChild>
            <w:div w:id="1201865127">
              <w:marLeft w:val="0"/>
              <w:marRight w:val="0"/>
              <w:marTop w:val="0"/>
              <w:marBottom w:val="0"/>
              <w:divBdr>
                <w:top w:val="none" w:sz="0" w:space="0" w:color="auto"/>
                <w:left w:val="none" w:sz="0" w:space="0" w:color="auto"/>
                <w:bottom w:val="none" w:sz="0" w:space="0" w:color="auto"/>
                <w:right w:val="none" w:sz="0" w:space="0" w:color="auto"/>
              </w:divBdr>
            </w:div>
          </w:divsChild>
        </w:div>
        <w:div w:id="648171288">
          <w:marLeft w:val="0"/>
          <w:marRight w:val="0"/>
          <w:marTop w:val="0"/>
          <w:marBottom w:val="0"/>
          <w:divBdr>
            <w:top w:val="none" w:sz="0" w:space="0" w:color="auto"/>
            <w:left w:val="none" w:sz="0" w:space="0" w:color="auto"/>
            <w:bottom w:val="none" w:sz="0" w:space="0" w:color="auto"/>
            <w:right w:val="none" w:sz="0" w:space="0" w:color="auto"/>
          </w:divBdr>
        </w:div>
        <w:div w:id="2138255064">
          <w:marLeft w:val="0"/>
          <w:marRight w:val="0"/>
          <w:marTop w:val="0"/>
          <w:marBottom w:val="0"/>
          <w:divBdr>
            <w:top w:val="none" w:sz="0" w:space="0" w:color="auto"/>
            <w:left w:val="none" w:sz="0" w:space="0" w:color="auto"/>
            <w:bottom w:val="none" w:sz="0" w:space="0" w:color="auto"/>
            <w:right w:val="none" w:sz="0" w:space="0" w:color="auto"/>
          </w:divBdr>
          <w:divsChild>
            <w:div w:id="1812089915">
              <w:marLeft w:val="0"/>
              <w:marRight w:val="0"/>
              <w:marTop w:val="0"/>
              <w:marBottom w:val="0"/>
              <w:divBdr>
                <w:top w:val="none" w:sz="0" w:space="0" w:color="auto"/>
                <w:left w:val="none" w:sz="0" w:space="0" w:color="auto"/>
                <w:bottom w:val="none" w:sz="0" w:space="0" w:color="auto"/>
                <w:right w:val="none" w:sz="0" w:space="0" w:color="auto"/>
              </w:divBdr>
            </w:div>
          </w:divsChild>
        </w:div>
        <w:div w:id="144857223">
          <w:marLeft w:val="0"/>
          <w:marRight w:val="0"/>
          <w:marTop w:val="300"/>
          <w:marBottom w:val="0"/>
          <w:divBdr>
            <w:top w:val="none" w:sz="0" w:space="0" w:color="auto"/>
            <w:left w:val="none" w:sz="0" w:space="0" w:color="auto"/>
            <w:bottom w:val="none" w:sz="0" w:space="0" w:color="auto"/>
            <w:right w:val="none" w:sz="0" w:space="0" w:color="auto"/>
          </w:divBdr>
          <w:divsChild>
            <w:div w:id="639581555">
              <w:marLeft w:val="0"/>
              <w:marRight w:val="0"/>
              <w:marTop w:val="0"/>
              <w:marBottom w:val="0"/>
              <w:divBdr>
                <w:top w:val="none" w:sz="0" w:space="0" w:color="auto"/>
                <w:left w:val="none" w:sz="0" w:space="0" w:color="auto"/>
                <w:bottom w:val="none" w:sz="0" w:space="0" w:color="auto"/>
                <w:right w:val="none" w:sz="0" w:space="0" w:color="auto"/>
              </w:divBdr>
              <w:divsChild>
                <w:div w:id="529298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55319">
          <w:marLeft w:val="0"/>
          <w:marRight w:val="0"/>
          <w:marTop w:val="300"/>
          <w:marBottom w:val="0"/>
          <w:divBdr>
            <w:top w:val="none" w:sz="0" w:space="0" w:color="auto"/>
            <w:left w:val="none" w:sz="0" w:space="0" w:color="auto"/>
            <w:bottom w:val="none" w:sz="0" w:space="0" w:color="auto"/>
            <w:right w:val="none" w:sz="0" w:space="0" w:color="auto"/>
          </w:divBdr>
          <w:divsChild>
            <w:div w:id="855734126">
              <w:marLeft w:val="0"/>
              <w:marRight w:val="0"/>
              <w:marTop w:val="0"/>
              <w:marBottom w:val="0"/>
              <w:divBdr>
                <w:top w:val="none" w:sz="0" w:space="0" w:color="auto"/>
                <w:left w:val="none" w:sz="0" w:space="0" w:color="auto"/>
                <w:bottom w:val="none" w:sz="0" w:space="0" w:color="auto"/>
                <w:right w:val="none" w:sz="0" w:space="0" w:color="auto"/>
              </w:divBdr>
              <w:divsChild>
                <w:div w:id="12692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36575">
          <w:marLeft w:val="0"/>
          <w:marRight w:val="0"/>
          <w:marTop w:val="300"/>
          <w:marBottom w:val="0"/>
          <w:divBdr>
            <w:top w:val="none" w:sz="0" w:space="0" w:color="auto"/>
            <w:left w:val="none" w:sz="0" w:space="0" w:color="auto"/>
            <w:bottom w:val="none" w:sz="0" w:space="0" w:color="auto"/>
            <w:right w:val="none" w:sz="0" w:space="0" w:color="auto"/>
          </w:divBdr>
          <w:divsChild>
            <w:div w:id="2112779068">
              <w:marLeft w:val="0"/>
              <w:marRight w:val="0"/>
              <w:marTop w:val="0"/>
              <w:marBottom w:val="0"/>
              <w:divBdr>
                <w:top w:val="none" w:sz="0" w:space="0" w:color="auto"/>
                <w:left w:val="none" w:sz="0" w:space="0" w:color="auto"/>
                <w:bottom w:val="none" w:sz="0" w:space="0" w:color="auto"/>
                <w:right w:val="none" w:sz="0" w:space="0" w:color="auto"/>
              </w:divBdr>
              <w:divsChild>
                <w:div w:id="155184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129307">
          <w:marLeft w:val="0"/>
          <w:marRight w:val="0"/>
          <w:marTop w:val="300"/>
          <w:marBottom w:val="0"/>
          <w:divBdr>
            <w:top w:val="none" w:sz="0" w:space="0" w:color="auto"/>
            <w:left w:val="none" w:sz="0" w:space="0" w:color="auto"/>
            <w:bottom w:val="none" w:sz="0" w:space="0" w:color="auto"/>
            <w:right w:val="none" w:sz="0" w:space="0" w:color="auto"/>
          </w:divBdr>
          <w:divsChild>
            <w:div w:id="1062680671">
              <w:marLeft w:val="0"/>
              <w:marRight w:val="0"/>
              <w:marTop w:val="0"/>
              <w:marBottom w:val="0"/>
              <w:divBdr>
                <w:top w:val="none" w:sz="0" w:space="0" w:color="auto"/>
                <w:left w:val="none" w:sz="0" w:space="0" w:color="auto"/>
                <w:bottom w:val="none" w:sz="0" w:space="0" w:color="auto"/>
                <w:right w:val="none" w:sz="0" w:space="0" w:color="auto"/>
              </w:divBdr>
              <w:divsChild>
                <w:div w:id="11244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739700">
      <w:bodyDiv w:val="1"/>
      <w:marLeft w:val="0"/>
      <w:marRight w:val="0"/>
      <w:marTop w:val="0"/>
      <w:marBottom w:val="0"/>
      <w:divBdr>
        <w:top w:val="none" w:sz="0" w:space="0" w:color="auto"/>
        <w:left w:val="none" w:sz="0" w:space="0" w:color="auto"/>
        <w:bottom w:val="none" w:sz="0" w:space="0" w:color="auto"/>
        <w:right w:val="none" w:sz="0" w:space="0" w:color="auto"/>
      </w:divBdr>
      <w:divsChild>
        <w:div w:id="1713337994">
          <w:marLeft w:val="0"/>
          <w:marRight w:val="0"/>
          <w:marTop w:val="0"/>
          <w:marBottom w:val="0"/>
          <w:divBdr>
            <w:top w:val="none" w:sz="0" w:space="0" w:color="auto"/>
            <w:left w:val="none" w:sz="0" w:space="0" w:color="auto"/>
            <w:bottom w:val="none" w:sz="0" w:space="0" w:color="auto"/>
            <w:right w:val="none" w:sz="0" w:space="0" w:color="auto"/>
          </w:divBdr>
        </w:div>
        <w:div w:id="1227256900">
          <w:marLeft w:val="0"/>
          <w:marRight w:val="0"/>
          <w:marTop w:val="0"/>
          <w:marBottom w:val="0"/>
          <w:divBdr>
            <w:top w:val="none" w:sz="0" w:space="0" w:color="auto"/>
            <w:left w:val="none" w:sz="0" w:space="0" w:color="auto"/>
            <w:bottom w:val="none" w:sz="0" w:space="0" w:color="auto"/>
            <w:right w:val="none" w:sz="0" w:space="0" w:color="auto"/>
          </w:divBdr>
          <w:divsChild>
            <w:div w:id="1212380830">
              <w:marLeft w:val="0"/>
              <w:marRight w:val="0"/>
              <w:marTop w:val="0"/>
              <w:marBottom w:val="0"/>
              <w:divBdr>
                <w:top w:val="none" w:sz="0" w:space="0" w:color="auto"/>
                <w:left w:val="none" w:sz="0" w:space="0" w:color="auto"/>
                <w:bottom w:val="none" w:sz="0" w:space="0" w:color="auto"/>
                <w:right w:val="none" w:sz="0" w:space="0" w:color="auto"/>
              </w:divBdr>
            </w:div>
          </w:divsChild>
        </w:div>
        <w:div w:id="161090869">
          <w:marLeft w:val="0"/>
          <w:marRight w:val="0"/>
          <w:marTop w:val="0"/>
          <w:marBottom w:val="0"/>
          <w:divBdr>
            <w:top w:val="none" w:sz="0" w:space="0" w:color="auto"/>
            <w:left w:val="none" w:sz="0" w:space="0" w:color="auto"/>
            <w:bottom w:val="none" w:sz="0" w:space="0" w:color="auto"/>
            <w:right w:val="none" w:sz="0" w:space="0" w:color="auto"/>
          </w:divBdr>
        </w:div>
        <w:div w:id="1856260435">
          <w:marLeft w:val="0"/>
          <w:marRight w:val="0"/>
          <w:marTop w:val="0"/>
          <w:marBottom w:val="0"/>
          <w:divBdr>
            <w:top w:val="none" w:sz="0" w:space="0" w:color="auto"/>
            <w:left w:val="none" w:sz="0" w:space="0" w:color="auto"/>
            <w:bottom w:val="none" w:sz="0" w:space="0" w:color="auto"/>
            <w:right w:val="none" w:sz="0" w:space="0" w:color="auto"/>
          </w:divBdr>
          <w:divsChild>
            <w:div w:id="965307809">
              <w:marLeft w:val="0"/>
              <w:marRight w:val="0"/>
              <w:marTop w:val="0"/>
              <w:marBottom w:val="0"/>
              <w:divBdr>
                <w:top w:val="none" w:sz="0" w:space="0" w:color="auto"/>
                <w:left w:val="none" w:sz="0" w:space="0" w:color="auto"/>
                <w:bottom w:val="none" w:sz="0" w:space="0" w:color="auto"/>
                <w:right w:val="none" w:sz="0" w:space="0" w:color="auto"/>
              </w:divBdr>
            </w:div>
          </w:divsChild>
        </w:div>
        <w:div w:id="423843189">
          <w:marLeft w:val="0"/>
          <w:marRight w:val="0"/>
          <w:marTop w:val="0"/>
          <w:marBottom w:val="0"/>
          <w:divBdr>
            <w:top w:val="none" w:sz="0" w:space="0" w:color="auto"/>
            <w:left w:val="none" w:sz="0" w:space="0" w:color="auto"/>
            <w:bottom w:val="none" w:sz="0" w:space="0" w:color="auto"/>
            <w:right w:val="none" w:sz="0" w:space="0" w:color="auto"/>
          </w:divBdr>
        </w:div>
        <w:div w:id="1689598523">
          <w:marLeft w:val="0"/>
          <w:marRight w:val="0"/>
          <w:marTop w:val="0"/>
          <w:marBottom w:val="0"/>
          <w:divBdr>
            <w:top w:val="none" w:sz="0" w:space="0" w:color="auto"/>
            <w:left w:val="none" w:sz="0" w:space="0" w:color="auto"/>
            <w:bottom w:val="none" w:sz="0" w:space="0" w:color="auto"/>
            <w:right w:val="none" w:sz="0" w:space="0" w:color="auto"/>
          </w:divBdr>
          <w:divsChild>
            <w:div w:id="2102868331">
              <w:marLeft w:val="0"/>
              <w:marRight w:val="0"/>
              <w:marTop w:val="0"/>
              <w:marBottom w:val="0"/>
              <w:divBdr>
                <w:top w:val="none" w:sz="0" w:space="0" w:color="auto"/>
                <w:left w:val="none" w:sz="0" w:space="0" w:color="auto"/>
                <w:bottom w:val="none" w:sz="0" w:space="0" w:color="auto"/>
                <w:right w:val="none" w:sz="0" w:space="0" w:color="auto"/>
              </w:divBdr>
            </w:div>
          </w:divsChild>
        </w:div>
        <w:div w:id="2114083194">
          <w:marLeft w:val="0"/>
          <w:marRight w:val="0"/>
          <w:marTop w:val="0"/>
          <w:marBottom w:val="0"/>
          <w:divBdr>
            <w:top w:val="none" w:sz="0" w:space="0" w:color="auto"/>
            <w:left w:val="none" w:sz="0" w:space="0" w:color="auto"/>
            <w:bottom w:val="none" w:sz="0" w:space="0" w:color="auto"/>
            <w:right w:val="none" w:sz="0" w:space="0" w:color="auto"/>
          </w:divBdr>
        </w:div>
        <w:div w:id="1373456357">
          <w:marLeft w:val="0"/>
          <w:marRight w:val="0"/>
          <w:marTop w:val="0"/>
          <w:marBottom w:val="0"/>
          <w:divBdr>
            <w:top w:val="none" w:sz="0" w:space="0" w:color="auto"/>
            <w:left w:val="none" w:sz="0" w:space="0" w:color="auto"/>
            <w:bottom w:val="none" w:sz="0" w:space="0" w:color="auto"/>
            <w:right w:val="none" w:sz="0" w:space="0" w:color="auto"/>
          </w:divBdr>
          <w:divsChild>
            <w:div w:id="1329938896">
              <w:marLeft w:val="0"/>
              <w:marRight w:val="0"/>
              <w:marTop w:val="0"/>
              <w:marBottom w:val="0"/>
              <w:divBdr>
                <w:top w:val="none" w:sz="0" w:space="0" w:color="auto"/>
                <w:left w:val="none" w:sz="0" w:space="0" w:color="auto"/>
                <w:bottom w:val="none" w:sz="0" w:space="0" w:color="auto"/>
                <w:right w:val="none" w:sz="0" w:space="0" w:color="auto"/>
              </w:divBdr>
            </w:div>
          </w:divsChild>
        </w:div>
        <w:div w:id="782463493">
          <w:marLeft w:val="0"/>
          <w:marRight w:val="0"/>
          <w:marTop w:val="0"/>
          <w:marBottom w:val="0"/>
          <w:divBdr>
            <w:top w:val="none" w:sz="0" w:space="0" w:color="auto"/>
            <w:left w:val="none" w:sz="0" w:space="0" w:color="auto"/>
            <w:bottom w:val="none" w:sz="0" w:space="0" w:color="auto"/>
            <w:right w:val="none" w:sz="0" w:space="0" w:color="auto"/>
          </w:divBdr>
        </w:div>
        <w:div w:id="1009596377">
          <w:marLeft w:val="0"/>
          <w:marRight w:val="0"/>
          <w:marTop w:val="0"/>
          <w:marBottom w:val="0"/>
          <w:divBdr>
            <w:top w:val="none" w:sz="0" w:space="0" w:color="auto"/>
            <w:left w:val="none" w:sz="0" w:space="0" w:color="auto"/>
            <w:bottom w:val="none" w:sz="0" w:space="0" w:color="auto"/>
            <w:right w:val="none" w:sz="0" w:space="0" w:color="auto"/>
          </w:divBdr>
          <w:divsChild>
            <w:div w:id="1253272925">
              <w:marLeft w:val="0"/>
              <w:marRight w:val="0"/>
              <w:marTop w:val="0"/>
              <w:marBottom w:val="0"/>
              <w:divBdr>
                <w:top w:val="none" w:sz="0" w:space="0" w:color="auto"/>
                <w:left w:val="none" w:sz="0" w:space="0" w:color="auto"/>
                <w:bottom w:val="none" w:sz="0" w:space="0" w:color="auto"/>
                <w:right w:val="none" w:sz="0" w:space="0" w:color="auto"/>
              </w:divBdr>
            </w:div>
          </w:divsChild>
        </w:div>
        <w:div w:id="117064949">
          <w:marLeft w:val="0"/>
          <w:marRight w:val="0"/>
          <w:marTop w:val="0"/>
          <w:marBottom w:val="0"/>
          <w:divBdr>
            <w:top w:val="none" w:sz="0" w:space="0" w:color="auto"/>
            <w:left w:val="none" w:sz="0" w:space="0" w:color="auto"/>
            <w:bottom w:val="none" w:sz="0" w:space="0" w:color="auto"/>
            <w:right w:val="none" w:sz="0" w:space="0" w:color="auto"/>
          </w:divBdr>
        </w:div>
        <w:div w:id="621421423">
          <w:marLeft w:val="0"/>
          <w:marRight w:val="0"/>
          <w:marTop w:val="0"/>
          <w:marBottom w:val="0"/>
          <w:divBdr>
            <w:top w:val="none" w:sz="0" w:space="0" w:color="auto"/>
            <w:left w:val="none" w:sz="0" w:space="0" w:color="auto"/>
            <w:bottom w:val="none" w:sz="0" w:space="0" w:color="auto"/>
            <w:right w:val="none" w:sz="0" w:space="0" w:color="auto"/>
          </w:divBdr>
          <w:divsChild>
            <w:div w:id="218170903">
              <w:marLeft w:val="0"/>
              <w:marRight w:val="0"/>
              <w:marTop w:val="0"/>
              <w:marBottom w:val="0"/>
              <w:divBdr>
                <w:top w:val="none" w:sz="0" w:space="0" w:color="auto"/>
                <w:left w:val="none" w:sz="0" w:space="0" w:color="auto"/>
                <w:bottom w:val="none" w:sz="0" w:space="0" w:color="auto"/>
                <w:right w:val="none" w:sz="0" w:space="0" w:color="auto"/>
              </w:divBdr>
            </w:div>
          </w:divsChild>
        </w:div>
        <w:div w:id="2092971777">
          <w:marLeft w:val="0"/>
          <w:marRight w:val="0"/>
          <w:marTop w:val="0"/>
          <w:marBottom w:val="0"/>
          <w:divBdr>
            <w:top w:val="none" w:sz="0" w:space="0" w:color="auto"/>
            <w:left w:val="none" w:sz="0" w:space="0" w:color="auto"/>
            <w:bottom w:val="none" w:sz="0" w:space="0" w:color="auto"/>
            <w:right w:val="none" w:sz="0" w:space="0" w:color="auto"/>
          </w:divBdr>
        </w:div>
        <w:div w:id="854804738">
          <w:marLeft w:val="0"/>
          <w:marRight w:val="0"/>
          <w:marTop w:val="0"/>
          <w:marBottom w:val="0"/>
          <w:divBdr>
            <w:top w:val="none" w:sz="0" w:space="0" w:color="auto"/>
            <w:left w:val="none" w:sz="0" w:space="0" w:color="auto"/>
            <w:bottom w:val="none" w:sz="0" w:space="0" w:color="auto"/>
            <w:right w:val="none" w:sz="0" w:space="0" w:color="auto"/>
          </w:divBdr>
          <w:divsChild>
            <w:div w:id="1087845875">
              <w:marLeft w:val="0"/>
              <w:marRight w:val="0"/>
              <w:marTop w:val="0"/>
              <w:marBottom w:val="0"/>
              <w:divBdr>
                <w:top w:val="none" w:sz="0" w:space="0" w:color="auto"/>
                <w:left w:val="none" w:sz="0" w:space="0" w:color="auto"/>
                <w:bottom w:val="none" w:sz="0" w:space="0" w:color="auto"/>
                <w:right w:val="none" w:sz="0" w:space="0" w:color="auto"/>
              </w:divBdr>
            </w:div>
          </w:divsChild>
        </w:div>
        <w:div w:id="190921094">
          <w:marLeft w:val="0"/>
          <w:marRight w:val="0"/>
          <w:marTop w:val="300"/>
          <w:marBottom w:val="0"/>
          <w:divBdr>
            <w:top w:val="none" w:sz="0" w:space="0" w:color="auto"/>
            <w:left w:val="none" w:sz="0" w:space="0" w:color="auto"/>
            <w:bottom w:val="none" w:sz="0" w:space="0" w:color="auto"/>
            <w:right w:val="none" w:sz="0" w:space="0" w:color="auto"/>
          </w:divBdr>
          <w:divsChild>
            <w:div w:id="1288077101">
              <w:marLeft w:val="0"/>
              <w:marRight w:val="0"/>
              <w:marTop w:val="0"/>
              <w:marBottom w:val="0"/>
              <w:divBdr>
                <w:top w:val="none" w:sz="0" w:space="0" w:color="auto"/>
                <w:left w:val="none" w:sz="0" w:space="0" w:color="auto"/>
                <w:bottom w:val="none" w:sz="0" w:space="0" w:color="auto"/>
                <w:right w:val="none" w:sz="0" w:space="0" w:color="auto"/>
              </w:divBdr>
              <w:divsChild>
                <w:div w:id="1741443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495517">
          <w:marLeft w:val="0"/>
          <w:marRight w:val="0"/>
          <w:marTop w:val="300"/>
          <w:marBottom w:val="0"/>
          <w:divBdr>
            <w:top w:val="none" w:sz="0" w:space="0" w:color="auto"/>
            <w:left w:val="none" w:sz="0" w:space="0" w:color="auto"/>
            <w:bottom w:val="none" w:sz="0" w:space="0" w:color="auto"/>
            <w:right w:val="none" w:sz="0" w:space="0" w:color="auto"/>
          </w:divBdr>
          <w:divsChild>
            <w:div w:id="920523929">
              <w:marLeft w:val="0"/>
              <w:marRight w:val="0"/>
              <w:marTop w:val="0"/>
              <w:marBottom w:val="0"/>
              <w:divBdr>
                <w:top w:val="none" w:sz="0" w:space="0" w:color="auto"/>
                <w:left w:val="none" w:sz="0" w:space="0" w:color="auto"/>
                <w:bottom w:val="none" w:sz="0" w:space="0" w:color="auto"/>
                <w:right w:val="none" w:sz="0" w:space="0" w:color="auto"/>
              </w:divBdr>
              <w:divsChild>
                <w:div w:id="196071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927126">
          <w:marLeft w:val="0"/>
          <w:marRight w:val="0"/>
          <w:marTop w:val="300"/>
          <w:marBottom w:val="0"/>
          <w:divBdr>
            <w:top w:val="none" w:sz="0" w:space="0" w:color="auto"/>
            <w:left w:val="none" w:sz="0" w:space="0" w:color="auto"/>
            <w:bottom w:val="none" w:sz="0" w:space="0" w:color="auto"/>
            <w:right w:val="none" w:sz="0" w:space="0" w:color="auto"/>
          </w:divBdr>
          <w:divsChild>
            <w:div w:id="641616050">
              <w:marLeft w:val="0"/>
              <w:marRight w:val="0"/>
              <w:marTop w:val="0"/>
              <w:marBottom w:val="0"/>
              <w:divBdr>
                <w:top w:val="none" w:sz="0" w:space="0" w:color="auto"/>
                <w:left w:val="none" w:sz="0" w:space="0" w:color="auto"/>
                <w:bottom w:val="none" w:sz="0" w:space="0" w:color="auto"/>
                <w:right w:val="none" w:sz="0" w:space="0" w:color="auto"/>
              </w:divBdr>
              <w:divsChild>
                <w:div w:id="13541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4231">
          <w:marLeft w:val="0"/>
          <w:marRight w:val="0"/>
          <w:marTop w:val="300"/>
          <w:marBottom w:val="0"/>
          <w:divBdr>
            <w:top w:val="none" w:sz="0" w:space="0" w:color="auto"/>
            <w:left w:val="none" w:sz="0" w:space="0" w:color="auto"/>
            <w:bottom w:val="none" w:sz="0" w:space="0" w:color="auto"/>
            <w:right w:val="none" w:sz="0" w:space="0" w:color="auto"/>
          </w:divBdr>
          <w:divsChild>
            <w:div w:id="777022437">
              <w:marLeft w:val="0"/>
              <w:marRight w:val="0"/>
              <w:marTop w:val="0"/>
              <w:marBottom w:val="0"/>
              <w:divBdr>
                <w:top w:val="none" w:sz="0" w:space="0" w:color="auto"/>
                <w:left w:val="none" w:sz="0" w:space="0" w:color="auto"/>
                <w:bottom w:val="none" w:sz="0" w:space="0" w:color="auto"/>
                <w:right w:val="none" w:sz="0" w:space="0" w:color="auto"/>
              </w:divBdr>
              <w:divsChild>
                <w:div w:id="39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1584257">
      <w:bodyDiv w:val="1"/>
      <w:marLeft w:val="0"/>
      <w:marRight w:val="0"/>
      <w:marTop w:val="0"/>
      <w:marBottom w:val="0"/>
      <w:divBdr>
        <w:top w:val="none" w:sz="0" w:space="0" w:color="auto"/>
        <w:left w:val="none" w:sz="0" w:space="0" w:color="auto"/>
        <w:bottom w:val="none" w:sz="0" w:space="0" w:color="auto"/>
        <w:right w:val="none" w:sz="0" w:space="0" w:color="auto"/>
      </w:divBdr>
      <w:divsChild>
        <w:div w:id="2102335698">
          <w:marLeft w:val="0"/>
          <w:marRight w:val="0"/>
          <w:marTop w:val="0"/>
          <w:marBottom w:val="0"/>
          <w:divBdr>
            <w:top w:val="none" w:sz="0" w:space="0" w:color="auto"/>
            <w:left w:val="none" w:sz="0" w:space="0" w:color="auto"/>
            <w:bottom w:val="none" w:sz="0" w:space="0" w:color="auto"/>
            <w:right w:val="none" w:sz="0" w:space="0" w:color="auto"/>
          </w:divBdr>
        </w:div>
        <w:div w:id="1125463478">
          <w:marLeft w:val="0"/>
          <w:marRight w:val="0"/>
          <w:marTop w:val="0"/>
          <w:marBottom w:val="0"/>
          <w:divBdr>
            <w:top w:val="none" w:sz="0" w:space="0" w:color="auto"/>
            <w:left w:val="none" w:sz="0" w:space="0" w:color="auto"/>
            <w:bottom w:val="none" w:sz="0" w:space="0" w:color="auto"/>
            <w:right w:val="none" w:sz="0" w:space="0" w:color="auto"/>
          </w:divBdr>
          <w:divsChild>
            <w:div w:id="989292249">
              <w:marLeft w:val="0"/>
              <w:marRight w:val="0"/>
              <w:marTop w:val="0"/>
              <w:marBottom w:val="0"/>
              <w:divBdr>
                <w:top w:val="none" w:sz="0" w:space="0" w:color="auto"/>
                <w:left w:val="none" w:sz="0" w:space="0" w:color="auto"/>
                <w:bottom w:val="none" w:sz="0" w:space="0" w:color="auto"/>
                <w:right w:val="none" w:sz="0" w:space="0" w:color="auto"/>
              </w:divBdr>
            </w:div>
          </w:divsChild>
        </w:div>
        <w:div w:id="595864636">
          <w:marLeft w:val="0"/>
          <w:marRight w:val="0"/>
          <w:marTop w:val="0"/>
          <w:marBottom w:val="0"/>
          <w:divBdr>
            <w:top w:val="none" w:sz="0" w:space="0" w:color="auto"/>
            <w:left w:val="none" w:sz="0" w:space="0" w:color="auto"/>
            <w:bottom w:val="none" w:sz="0" w:space="0" w:color="auto"/>
            <w:right w:val="none" w:sz="0" w:space="0" w:color="auto"/>
          </w:divBdr>
        </w:div>
        <w:div w:id="393549465">
          <w:marLeft w:val="0"/>
          <w:marRight w:val="0"/>
          <w:marTop w:val="0"/>
          <w:marBottom w:val="0"/>
          <w:divBdr>
            <w:top w:val="none" w:sz="0" w:space="0" w:color="auto"/>
            <w:left w:val="none" w:sz="0" w:space="0" w:color="auto"/>
            <w:bottom w:val="none" w:sz="0" w:space="0" w:color="auto"/>
            <w:right w:val="none" w:sz="0" w:space="0" w:color="auto"/>
          </w:divBdr>
          <w:divsChild>
            <w:div w:id="236674138">
              <w:marLeft w:val="0"/>
              <w:marRight w:val="0"/>
              <w:marTop w:val="0"/>
              <w:marBottom w:val="0"/>
              <w:divBdr>
                <w:top w:val="none" w:sz="0" w:space="0" w:color="auto"/>
                <w:left w:val="none" w:sz="0" w:space="0" w:color="auto"/>
                <w:bottom w:val="none" w:sz="0" w:space="0" w:color="auto"/>
                <w:right w:val="none" w:sz="0" w:space="0" w:color="auto"/>
              </w:divBdr>
            </w:div>
          </w:divsChild>
        </w:div>
        <w:div w:id="213467650">
          <w:marLeft w:val="0"/>
          <w:marRight w:val="0"/>
          <w:marTop w:val="0"/>
          <w:marBottom w:val="0"/>
          <w:divBdr>
            <w:top w:val="none" w:sz="0" w:space="0" w:color="auto"/>
            <w:left w:val="none" w:sz="0" w:space="0" w:color="auto"/>
            <w:bottom w:val="none" w:sz="0" w:space="0" w:color="auto"/>
            <w:right w:val="none" w:sz="0" w:space="0" w:color="auto"/>
          </w:divBdr>
        </w:div>
        <w:div w:id="1859809897">
          <w:marLeft w:val="0"/>
          <w:marRight w:val="0"/>
          <w:marTop w:val="0"/>
          <w:marBottom w:val="0"/>
          <w:divBdr>
            <w:top w:val="none" w:sz="0" w:space="0" w:color="auto"/>
            <w:left w:val="none" w:sz="0" w:space="0" w:color="auto"/>
            <w:bottom w:val="none" w:sz="0" w:space="0" w:color="auto"/>
            <w:right w:val="none" w:sz="0" w:space="0" w:color="auto"/>
          </w:divBdr>
          <w:divsChild>
            <w:div w:id="1471483914">
              <w:marLeft w:val="0"/>
              <w:marRight w:val="0"/>
              <w:marTop w:val="0"/>
              <w:marBottom w:val="0"/>
              <w:divBdr>
                <w:top w:val="none" w:sz="0" w:space="0" w:color="auto"/>
                <w:left w:val="none" w:sz="0" w:space="0" w:color="auto"/>
                <w:bottom w:val="none" w:sz="0" w:space="0" w:color="auto"/>
                <w:right w:val="none" w:sz="0" w:space="0" w:color="auto"/>
              </w:divBdr>
            </w:div>
          </w:divsChild>
        </w:div>
        <w:div w:id="1601452234">
          <w:marLeft w:val="0"/>
          <w:marRight w:val="0"/>
          <w:marTop w:val="0"/>
          <w:marBottom w:val="0"/>
          <w:divBdr>
            <w:top w:val="none" w:sz="0" w:space="0" w:color="auto"/>
            <w:left w:val="none" w:sz="0" w:space="0" w:color="auto"/>
            <w:bottom w:val="none" w:sz="0" w:space="0" w:color="auto"/>
            <w:right w:val="none" w:sz="0" w:space="0" w:color="auto"/>
          </w:divBdr>
        </w:div>
        <w:div w:id="212695168">
          <w:marLeft w:val="0"/>
          <w:marRight w:val="0"/>
          <w:marTop w:val="0"/>
          <w:marBottom w:val="0"/>
          <w:divBdr>
            <w:top w:val="none" w:sz="0" w:space="0" w:color="auto"/>
            <w:left w:val="none" w:sz="0" w:space="0" w:color="auto"/>
            <w:bottom w:val="none" w:sz="0" w:space="0" w:color="auto"/>
            <w:right w:val="none" w:sz="0" w:space="0" w:color="auto"/>
          </w:divBdr>
          <w:divsChild>
            <w:div w:id="629557186">
              <w:marLeft w:val="0"/>
              <w:marRight w:val="0"/>
              <w:marTop w:val="0"/>
              <w:marBottom w:val="0"/>
              <w:divBdr>
                <w:top w:val="none" w:sz="0" w:space="0" w:color="auto"/>
                <w:left w:val="none" w:sz="0" w:space="0" w:color="auto"/>
                <w:bottom w:val="none" w:sz="0" w:space="0" w:color="auto"/>
                <w:right w:val="none" w:sz="0" w:space="0" w:color="auto"/>
              </w:divBdr>
            </w:div>
          </w:divsChild>
        </w:div>
        <w:div w:id="53622754">
          <w:marLeft w:val="0"/>
          <w:marRight w:val="0"/>
          <w:marTop w:val="0"/>
          <w:marBottom w:val="0"/>
          <w:divBdr>
            <w:top w:val="none" w:sz="0" w:space="0" w:color="auto"/>
            <w:left w:val="none" w:sz="0" w:space="0" w:color="auto"/>
            <w:bottom w:val="none" w:sz="0" w:space="0" w:color="auto"/>
            <w:right w:val="none" w:sz="0" w:space="0" w:color="auto"/>
          </w:divBdr>
        </w:div>
        <w:div w:id="466975203">
          <w:marLeft w:val="0"/>
          <w:marRight w:val="0"/>
          <w:marTop w:val="0"/>
          <w:marBottom w:val="0"/>
          <w:divBdr>
            <w:top w:val="none" w:sz="0" w:space="0" w:color="auto"/>
            <w:left w:val="none" w:sz="0" w:space="0" w:color="auto"/>
            <w:bottom w:val="none" w:sz="0" w:space="0" w:color="auto"/>
            <w:right w:val="none" w:sz="0" w:space="0" w:color="auto"/>
          </w:divBdr>
          <w:divsChild>
            <w:div w:id="1881624542">
              <w:marLeft w:val="0"/>
              <w:marRight w:val="0"/>
              <w:marTop w:val="0"/>
              <w:marBottom w:val="0"/>
              <w:divBdr>
                <w:top w:val="none" w:sz="0" w:space="0" w:color="auto"/>
                <w:left w:val="none" w:sz="0" w:space="0" w:color="auto"/>
                <w:bottom w:val="none" w:sz="0" w:space="0" w:color="auto"/>
                <w:right w:val="none" w:sz="0" w:space="0" w:color="auto"/>
              </w:divBdr>
            </w:div>
          </w:divsChild>
        </w:div>
        <w:div w:id="727455358">
          <w:marLeft w:val="0"/>
          <w:marRight w:val="0"/>
          <w:marTop w:val="0"/>
          <w:marBottom w:val="0"/>
          <w:divBdr>
            <w:top w:val="none" w:sz="0" w:space="0" w:color="auto"/>
            <w:left w:val="none" w:sz="0" w:space="0" w:color="auto"/>
            <w:bottom w:val="none" w:sz="0" w:space="0" w:color="auto"/>
            <w:right w:val="none" w:sz="0" w:space="0" w:color="auto"/>
          </w:divBdr>
        </w:div>
        <w:div w:id="157304751">
          <w:marLeft w:val="0"/>
          <w:marRight w:val="0"/>
          <w:marTop w:val="0"/>
          <w:marBottom w:val="0"/>
          <w:divBdr>
            <w:top w:val="none" w:sz="0" w:space="0" w:color="auto"/>
            <w:left w:val="none" w:sz="0" w:space="0" w:color="auto"/>
            <w:bottom w:val="none" w:sz="0" w:space="0" w:color="auto"/>
            <w:right w:val="none" w:sz="0" w:space="0" w:color="auto"/>
          </w:divBdr>
          <w:divsChild>
            <w:div w:id="1987777861">
              <w:marLeft w:val="0"/>
              <w:marRight w:val="0"/>
              <w:marTop w:val="0"/>
              <w:marBottom w:val="0"/>
              <w:divBdr>
                <w:top w:val="none" w:sz="0" w:space="0" w:color="auto"/>
                <w:left w:val="none" w:sz="0" w:space="0" w:color="auto"/>
                <w:bottom w:val="none" w:sz="0" w:space="0" w:color="auto"/>
                <w:right w:val="none" w:sz="0" w:space="0" w:color="auto"/>
              </w:divBdr>
            </w:div>
          </w:divsChild>
        </w:div>
        <w:div w:id="872377889">
          <w:marLeft w:val="0"/>
          <w:marRight w:val="0"/>
          <w:marTop w:val="0"/>
          <w:marBottom w:val="0"/>
          <w:divBdr>
            <w:top w:val="none" w:sz="0" w:space="0" w:color="auto"/>
            <w:left w:val="none" w:sz="0" w:space="0" w:color="auto"/>
            <w:bottom w:val="none" w:sz="0" w:space="0" w:color="auto"/>
            <w:right w:val="none" w:sz="0" w:space="0" w:color="auto"/>
          </w:divBdr>
        </w:div>
        <w:div w:id="736712352">
          <w:marLeft w:val="0"/>
          <w:marRight w:val="0"/>
          <w:marTop w:val="0"/>
          <w:marBottom w:val="0"/>
          <w:divBdr>
            <w:top w:val="none" w:sz="0" w:space="0" w:color="auto"/>
            <w:left w:val="none" w:sz="0" w:space="0" w:color="auto"/>
            <w:bottom w:val="none" w:sz="0" w:space="0" w:color="auto"/>
            <w:right w:val="none" w:sz="0" w:space="0" w:color="auto"/>
          </w:divBdr>
          <w:divsChild>
            <w:div w:id="586772038">
              <w:marLeft w:val="0"/>
              <w:marRight w:val="0"/>
              <w:marTop w:val="0"/>
              <w:marBottom w:val="0"/>
              <w:divBdr>
                <w:top w:val="none" w:sz="0" w:space="0" w:color="auto"/>
                <w:left w:val="none" w:sz="0" w:space="0" w:color="auto"/>
                <w:bottom w:val="none" w:sz="0" w:space="0" w:color="auto"/>
                <w:right w:val="none" w:sz="0" w:space="0" w:color="auto"/>
              </w:divBdr>
            </w:div>
          </w:divsChild>
        </w:div>
        <w:div w:id="359354836">
          <w:marLeft w:val="0"/>
          <w:marRight w:val="0"/>
          <w:marTop w:val="300"/>
          <w:marBottom w:val="0"/>
          <w:divBdr>
            <w:top w:val="none" w:sz="0" w:space="0" w:color="auto"/>
            <w:left w:val="none" w:sz="0" w:space="0" w:color="auto"/>
            <w:bottom w:val="none" w:sz="0" w:space="0" w:color="auto"/>
            <w:right w:val="none" w:sz="0" w:space="0" w:color="auto"/>
          </w:divBdr>
          <w:divsChild>
            <w:div w:id="1152334622">
              <w:marLeft w:val="0"/>
              <w:marRight w:val="0"/>
              <w:marTop w:val="0"/>
              <w:marBottom w:val="0"/>
              <w:divBdr>
                <w:top w:val="none" w:sz="0" w:space="0" w:color="auto"/>
                <w:left w:val="none" w:sz="0" w:space="0" w:color="auto"/>
                <w:bottom w:val="none" w:sz="0" w:space="0" w:color="auto"/>
                <w:right w:val="none" w:sz="0" w:space="0" w:color="auto"/>
              </w:divBdr>
              <w:divsChild>
                <w:div w:id="129460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95146">
          <w:marLeft w:val="0"/>
          <w:marRight w:val="0"/>
          <w:marTop w:val="300"/>
          <w:marBottom w:val="0"/>
          <w:divBdr>
            <w:top w:val="none" w:sz="0" w:space="0" w:color="auto"/>
            <w:left w:val="none" w:sz="0" w:space="0" w:color="auto"/>
            <w:bottom w:val="none" w:sz="0" w:space="0" w:color="auto"/>
            <w:right w:val="none" w:sz="0" w:space="0" w:color="auto"/>
          </w:divBdr>
          <w:divsChild>
            <w:div w:id="1137601726">
              <w:marLeft w:val="0"/>
              <w:marRight w:val="0"/>
              <w:marTop w:val="0"/>
              <w:marBottom w:val="0"/>
              <w:divBdr>
                <w:top w:val="none" w:sz="0" w:space="0" w:color="auto"/>
                <w:left w:val="none" w:sz="0" w:space="0" w:color="auto"/>
                <w:bottom w:val="none" w:sz="0" w:space="0" w:color="auto"/>
                <w:right w:val="none" w:sz="0" w:space="0" w:color="auto"/>
              </w:divBdr>
              <w:divsChild>
                <w:div w:id="115147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41052">
          <w:marLeft w:val="0"/>
          <w:marRight w:val="0"/>
          <w:marTop w:val="300"/>
          <w:marBottom w:val="0"/>
          <w:divBdr>
            <w:top w:val="none" w:sz="0" w:space="0" w:color="auto"/>
            <w:left w:val="none" w:sz="0" w:space="0" w:color="auto"/>
            <w:bottom w:val="none" w:sz="0" w:space="0" w:color="auto"/>
            <w:right w:val="none" w:sz="0" w:space="0" w:color="auto"/>
          </w:divBdr>
          <w:divsChild>
            <w:div w:id="2086101363">
              <w:marLeft w:val="0"/>
              <w:marRight w:val="0"/>
              <w:marTop w:val="0"/>
              <w:marBottom w:val="0"/>
              <w:divBdr>
                <w:top w:val="none" w:sz="0" w:space="0" w:color="auto"/>
                <w:left w:val="none" w:sz="0" w:space="0" w:color="auto"/>
                <w:bottom w:val="none" w:sz="0" w:space="0" w:color="auto"/>
                <w:right w:val="none" w:sz="0" w:space="0" w:color="auto"/>
              </w:divBdr>
              <w:divsChild>
                <w:div w:id="109651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93129">
          <w:marLeft w:val="0"/>
          <w:marRight w:val="0"/>
          <w:marTop w:val="300"/>
          <w:marBottom w:val="0"/>
          <w:divBdr>
            <w:top w:val="none" w:sz="0" w:space="0" w:color="auto"/>
            <w:left w:val="none" w:sz="0" w:space="0" w:color="auto"/>
            <w:bottom w:val="none" w:sz="0" w:space="0" w:color="auto"/>
            <w:right w:val="none" w:sz="0" w:space="0" w:color="auto"/>
          </w:divBdr>
          <w:divsChild>
            <w:div w:id="1362434517">
              <w:marLeft w:val="0"/>
              <w:marRight w:val="0"/>
              <w:marTop w:val="0"/>
              <w:marBottom w:val="0"/>
              <w:divBdr>
                <w:top w:val="none" w:sz="0" w:space="0" w:color="auto"/>
                <w:left w:val="none" w:sz="0" w:space="0" w:color="auto"/>
                <w:bottom w:val="none" w:sz="0" w:space="0" w:color="auto"/>
                <w:right w:val="none" w:sz="0" w:space="0" w:color="auto"/>
              </w:divBdr>
              <w:divsChild>
                <w:div w:id="148361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244233">
      <w:bodyDiv w:val="1"/>
      <w:marLeft w:val="0"/>
      <w:marRight w:val="0"/>
      <w:marTop w:val="0"/>
      <w:marBottom w:val="0"/>
      <w:divBdr>
        <w:top w:val="none" w:sz="0" w:space="0" w:color="auto"/>
        <w:left w:val="none" w:sz="0" w:space="0" w:color="auto"/>
        <w:bottom w:val="none" w:sz="0" w:space="0" w:color="auto"/>
        <w:right w:val="none" w:sz="0" w:space="0" w:color="auto"/>
      </w:divBdr>
      <w:divsChild>
        <w:div w:id="23991643">
          <w:marLeft w:val="0"/>
          <w:marRight w:val="0"/>
          <w:marTop w:val="0"/>
          <w:marBottom w:val="0"/>
          <w:divBdr>
            <w:top w:val="none" w:sz="0" w:space="0" w:color="auto"/>
            <w:left w:val="none" w:sz="0" w:space="0" w:color="auto"/>
            <w:bottom w:val="none" w:sz="0" w:space="0" w:color="auto"/>
            <w:right w:val="none" w:sz="0" w:space="0" w:color="auto"/>
          </w:divBdr>
        </w:div>
        <w:div w:id="1764108738">
          <w:marLeft w:val="0"/>
          <w:marRight w:val="0"/>
          <w:marTop w:val="0"/>
          <w:marBottom w:val="0"/>
          <w:divBdr>
            <w:top w:val="none" w:sz="0" w:space="0" w:color="auto"/>
            <w:left w:val="none" w:sz="0" w:space="0" w:color="auto"/>
            <w:bottom w:val="none" w:sz="0" w:space="0" w:color="auto"/>
            <w:right w:val="none" w:sz="0" w:space="0" w:color="auto"/>
          </w:divBdr>
          <w:divsChild>
            <w:div w:id="1105686795">
              <w:marLeft w:val="0"/>
              <w:marRight w:val="0"/>
              <w:marTop w:val="0"/>
              <w:marBottom w:val="0"/>
              <w:divBdr>
                <w:top w:val="none" w:sz="0" w:space="0" w:color="auto"/>
                <w:left w:val="none" w:sz="0" w:space="0" w:color="auto"/>
                <w:bottom w:val="none" w:sz="0" w:space="0" w:color="auto"/>
                <w:right w:val="none" w:sz="0" w:space="0" w:color="auto"/>
              </w:divBdr>
            </w:div>
          </w:divsChild>
        </w:div>
        <w:div w:id="202457">
          <w:marLeft w:val="0"/>
          <w:marRight w:val="0"/>
          <w:marTop w:val="0"/>
          <w:marBottom w:val="0"/>
          <w:divBdr>
            <w:top w:val="none" w:sz="0" w:space="0" w:color="auto"/>
            <w:left w:val="none" w:sz="0" w:space="0" w:color="auto"/>
            <w:bottom w:val="none" w:sz="0" w:space="0" w:color="auto"/>
            <w:right w:val="none" w:sz="0" w:space="0" w:color="auto"/>
          </w:divBdr>
        </w:div>
        <w:div w:id="1895773906">
          <w:marLeft w:val="0"/>
          <w:marRight w:val="0"/>
          <w:marTop w:val="0"/>
          <w:marBottom w:val="0"/>
          <w:divBdr>
            <w:top w:val="none" w:sz="0" w:space="0" w:color="auto"/>
            <w:left w:val="none" w:sz="0" w:space="0" w:color="auto"/>
            <w:bottom w:val="none" w:sz="0" w:space="0" w:color="auto"/>
            <w:right w:val="none" w:sz="0" w:space="0" w:color="auto"/>
          </w:divBdr>
          <w:divsChild>
            <w:div w:id="220750040">
              <w:marLeft w:val="0"/>
              <w:marRight w:val="0"/>
              <w:marTop w:val="0"/>
              <w:marBottom w:val="0"/>
              <w:divBdr>
                <w:top w:val="none" w:sz="0" w:space="0" w:color="auto"/>
                <w:left w:val="none" w:sz="0" w:space="0" w:color="auto"/>
                <w:bottom w:val="none" w:sz="0" w:space="0" w:color="auto"/>
                <w:right w:val="none" w:sz="0" w:space="0" w:color="auto"/>
              </w:divBdr>
            </w:div>
          </w:divsChild>
        </w:div>
        <w:div w:id="1022826970">
          <w:marLeft w:val="0"/>
          <w:marRight w:val="0"/>
          <w:marTop w:val="0"/>
          <w:marBottom w:val="0"/>
          <w:divBdr>
            <w:top w:val="none" w:sz="0" w:space="0" w:color="auto"/>
            <w:left w:val="none" w:sz="0" w:space="0" w:color="auto"/>
            <w:bottom w:val="none" w:sz="0" w:space="0" w:color="auto"/>
            <w:right w:val="none" w:sz="0" w:space="0" w:color="auto"/>
          </w:divBdr>
        </w:div>
        <w:div w:id="81411625">
          <w:marLeft w:val="0"/>
          <w:marRight w:val="0"/>
          <w:marTop w:val="0"/>
          <w:marBottom w:val="0"/>
          <w:divBdr>
            <w:top w:val="none" w:sz="0" w:space="0" w:color="auto"/>
            <w:left w:val="none" w:sz="0" w:space="0" w:color="auto"/>
            <w:bottom w:val="none" w:sz="0" w:space="0" w:color="auto"/>
            <w:right w:val="none" w:sz="0" w:space="0" w:color="auto"/>
          </w:divBdr>
          <w:divsChild>
            <w:div w:id="1487743609">
              <w:marLeft w:val="0"/>
              <w:marRight w:val="0"/>
              <w:marTop w:val="0"/>
              <w:marBottom w:val="0"/>
              <w:divBdr>
                <w:top w:val="none" w:sz="0" w:space="0" w:color="auto"/>
                <w:left w:val="none" w:sz="0" w:space="0" w:color="auto"/>
                <w:bottom w:val="none" w:sz="0" w:space="0" w:color="auto"/>
                <w:right w:val="none" w:sz="0" w:space="0" w:color="auto"/>
              </w:divBdr>
            </w:div>
          </w:divsChild>
        </w:div>
        <w:div w:id="1075543061">
          <w:marLeft w:val="0"/>
          <w:marRight w:val="0"/>
          <w:marTop w:val="0"/>
          <w:marBottom w:val="0"/>
          <w:divBdr>
            <w:top w:val="none" w:sz="0" w:space="0" w:color="auto"/>
            <w:left w:val="none" w:sz="0" w:space="0" w:color="auto"/>
            <w:bottom w:val="none" w:sz="0" w:space="0" w:color="auto"/>
            <w:right w:val="none" w:sz="0" w:space="0" w:color="auto"/>
          </w:divBdr>
        </w:div>
        <w:div w:id="734401916">
          <w:marLeft w:val="0"/>
          <w:marRight w:val="0"/>
          <w:marTop w:val="0"/>
          <w:marBottom w:val="0"/>
          <w:divBdr>
            <w:top w:val="none" w:sz="0" w:space="0" w:color="auto"/>
            <w:left w:val="none" w:sz="0" w:space="0" w:color="auto"/>
            <w:bottom w:val="none" w:sz="0" w:space="0" w:color="auto"/>
            <w:right w:val="none" w:sz="0" w:space="0" w:color="auto"/>
          </w:divBdr>
          <w:divsChild>
            <w:div w:id="1460873557">
              <w:marLeft w:val="0"/>
              <w:marRight w:val="0"/>
              <w:marTop w:val="0"/>
              <w:marBottom w:val="0"/>
              <w:divBdr>
                <w:top w:val="none" w:sz="0" w:space="0" w:color="auto"/>
                <w:left w:val="none" w:sz="0" w:space="0" w:color="auto"/>
                <w:bottom w:val="none" w:sz="0" w:space="0" w:color="auto"/>
                <w:right w:val="none" w:sz="0" w:space="0" w:color="auto"/>
              </w:divBdr>
            </w:div>
          </w:divsChild>
        </w:div>
        <w:div w:id="827786088">
          <w:marLeft w:val="0"/>
          <w:marRight w:val="0"/>
          <w:marTop w:val="0"/>
          <w:marBottom w:val="0"/>
          <w:divBdr>
            <w:top w:val="none" w:sz="0" w:space="0" w:color="auto"/>
            <w:left w:val="none" w:sz="0" w:space="0" w:color="auto"/>
            <w:bottom w:val="none" w:sz="0" w:space="0" w:color="auto"/>
            <w:right w:val="none" w:sz="0" w:space="0" w:color="auto"/>
          </w:divBdr>
        </w:div>
        <w:div w:id="1334339233">
          <w:marLeft w:val="0"/>
          <w:marRight w:val="0"/>
          <w:marTop w:val="0"/>
          <w:marBottom w:val="0"/>
          <w:divBdr>
            <w:top w:val="none" w:sz="0" w:space="0" w:color="auto"/>
            <w:left w:val="none" w:sz="0" w:space="0" w:color="auto"/>
            <w:bottom w:val="none" w:sz="0" w:space="0" w:color="auto"/>
            <w:right w:val="none" w:sz="0" w:space="0" w:color="auto"/>
          </w:divBdr>
          <w:divsChild>
            <w:div w:id="581716332">
              <w:marLeft w:val="0"/>
              <w:marRight w:val="0"/>
              <w:marTop w:val="0"/>
              <w:marBottom w:val="0"/>
              <w:divBdr>
                <w:top w:val="none" w:sz="0" w:space="0" w:color="auto"/>
                <w:left w:val="none" w:sz="0" w:space="0" w:color="auto"/>
                <w:bottom w:val="none" w:sz="0" w:space="0" w:color="auto"/>
                <w:right w:val="none" w:sz="0" w:space="0" w:color="auto"/>
              </w:divBdr>
            </w:div>
          </w:divsChild>
        </w:div>
        <w:div w:id="1727945000">
          <w:marLeft w:val="0"/>
          <w:marRight w:val="0"/>
          <w:marTop w:val="0"/>
          <w:marBottom w:val="0"/>
          <w:divBdr>
            <w:top w:val="none" w:sz="0" w:space="0" w:color="auto"/>
            <w:left w:val="none" w:sz="0" w:space="0" w:color="auto"/>
            <w:bottom w:val="none" w:sz="0" w:space="0" w:color="auto"/>
            <w:right w:val="none" w:sz="0" w:space="0" w:color="auto"/>
          </w:divBdr>
        </w:div>
        <w:div w:id="157816763">
          <w:marLeft w:val="0"/>
          <w:marRight w:val="0"/>
          <w:marTop w:val="0"/>
          <w:marBottom w:val="0"/>
          <w:divBdr>
            <w:top w:val="none" w:sz="0" w:space="0" w:color="auto"/>
            <w:left w:val="none" w:sz="0" w:space="0" w:color="auto"/>
            <w:bottom w:val="none" w:sz="0" w:space="0" w:color="auto"/>
            <w:right w:val="none" w:sz="0" w:space="0" w:color="auto"/>
          </w:divBdr>
          <w:divsChild>
            <w:div w:id="2048943872">
              <w:marLeft w:val="0"/>
              <w:marRight w:val="0"/>
              <w:marTop w:val="0"/>
              <w:marBottom w:val="0"/>
              <w:divBdr>
                <w:top w:val="none" w:sz="0" w:space="0" w:color="auto"/>
                <w:left w:val="none" w:sz="0" w:space="0" w:color="auto"/>
                <w:bottom w:val="none" w:sz="0" w:space="0" w:color="auto"/>
                <w:right w:val="none" w:sz="0" w:space="0" w:color="auto"/>
              </w:divBdr>
            </w:div>
          </w:divsChild>
        </w:div>
        <w:div w:id="2052879552">
          <w:marLeft w:val="0"/>
          <w:marRight w:val="0"/>
          <w:marTop w:val="0"/>
          <w:marBottom w:val="0"/>
          <w:divBdr>
            <w:top w:val="none" w:sz="0" w:space="0" w:color="auto"/>
            <w:left w:val="none" w:sz="0" w:space="0" w:color="auto"/>
            <w:bottom w:val="none" w:sz="0" w:space="0" w:color="auto"/>
            <w:right w:val="none" w:sz="0" w:space="0" w:color="auto"/>
          </w:divBdr>
        </w:div>
        <w:div w:id="835996003">
          <w:marLeft w:val="0"/>
          <w:marRight w:val="0"/>
          <w:marTop w:val="0"/>
          <w:marBottom w:val="0"/>
          <w:divBdr>
            <w:top w:val="none" w:sz="0" w:space="0" w:color="auto"/>
            <w:left w:val="none" w:sz="0" w:space="0" w:color="auto"/>
            <w:bottom w:val="none" w:sz="0" w:space="0" w:color="auto"/>
            <w:right w:val="none" w:sz="0" w:space="0" w:color="auto"/>
          </w:divBdr>
          <w:divsChild>
            <w:div w:id="128791083">
              <w:marLeft w:val="0"/>
              <w:marRight w:val="0"/>
              <w:marTop w:val="0"/>
              <w:marBottom w:val="0"/>
              <w:divBdr>
                <w:top w:val="none" w:sz="0" w:space="0" w:color="auto"/>
                <w:left w:val="none" w:sz="0" w:space="0" w:color="auto"/>
                <w:bottom w:val="none" w:sz="0" w:space="0" w:color="auto"/>
                <w:right w:val="none" w:sz="0" w:space="0" w:color="auto"/>
              </w:divBdr>
            </w:div>
          </w:divsChild>
        </w:div>
        <w:div w:id="1107386207">
          <w:marLeft w:val="0"/>
          <w:marRight w:val="0"/>
          <w:marTop w:val="300"/>
          <w:marBottom w:val="0"/>
          <w:divBdr>
            <w:top w:val="none" w:sz="0" w:space="0" w:color="auto"/>
            <w:left w:val="none" w:sz="0" w:space="0" w:color="auto"/>
            <w:bottom w:val="none" w:sz="0" w:space="0" w:color="auto"/>
            <w:right w:val="none" w:sz="0" w:space="0" w:color="auto"/>
          </w:divBdr>
          <w:divsChild>
            <w:div w:id="611128630">
              <w:marLeft w:val="0"/>
              <w:marRight w:val="0"/>
              <w:marTop w:val="0"/>
              <w:marBottom w:val="0"/>
              <w:divBdr>
                <w:top w:val="none" w:sz="0" w:space="0" w:color="auto"/>
                <w:left w:val="none" w:sz="0" w:space="0" w:color="auto"/>
                <w:bottom w:val="none" w:sz="0" w:space="0" w:color="auto"/>
                <w:right w:val="none" w:sz="0" w:space="0" w:color="auto"/>
              </w:divBdr>
              <w:divsChild>
                <w:div w:id="178553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046235">
          <w:marLeft w:val="0"/>
          <w:marRight w:val="0"/>
          <w:marTop w:val="300"/>
          <w:marBottom w:val="0"/>
          <w:divBdr>
            <w:top w:val="none" w:sz="0" w:space="0" w:color="auto"/>
            <w:left w:val="none" w:sz="0" w:space="0" w:color="auto"/>
            <w:bottom w:val="none" w:sz="0" w:space="0" w:color="auto"/>
            <w:right w:val="none" w:sz="0" w:space="0" w:color="auto"/>
          </w:divBdr>
          <w:divsChild>
            <w:div w:id="431515930">
              <w:marLeft w:val="0"/>
              <w:marRight w:val="0"/>
              <w:marTop w:val="0"/>
              <w:marBottom w:val="0"/>
              <w:divBdr>
                <w:top w:val="none" w:sz="0" w:space="0" w:color="auto"/>
                <w:left w:val="none" w:sz="0" w:space="0" w:color="auto"/>
                <w:bottom w:val="none" w:sz="0" w:space="0" w:color="auto"/>
                <w:right w:val="none" w:sz="0" w:space="0" w:color="auto"/>
              </w:divBdr>
              <w:divsChild>
                <w:div w:id="172583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104693">
          <w:marLeft w:val="0"/>
          <w:marRight w:val="0"/>
          <w:marTop w:val="300"/>
          <w:marBottom w:val="0"/>
          <w:divBdr>
            <w:top w:val="none" w:sz="0" w:space="0" w:color="auto"/>
            <w:left w:val="none" w:sz="0" w:space="0" w:color="auto"/>
            <w:bottom w:val="none" w:sz="0" w:space="0" w:color="auto"/>
            <w:right w:val="none" w:sz="0" w:space="0" w:color="auto"/>
          </w:divBdr>
          <w:divsChild>
            <w:div w:id="413209462">
              <w:marLeft w:val="0"/>
              <w:marRight w:val="0"/>
              <w:marTop w:val="0"/>
              <w:marBottom w:val="0"/>
              <w:divBdr>
                <w:top w:val="none" w:sz="0" w:space="0" w:color="auto"/>
                <w:left w:val="none" w:sz="0" w:space="0" w:color="auto"/>
                <w:bottom w:val="none" w:sz="0" w:space="0" w:color="auto"/>
                <w:right w:val="none" w:sz="0" w:space="0" w:color="auto"/>
              </w:divBdr>
              <w:divsChild>
                <w:div w:id="184747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3153">
          <w:marLeft w:val="0"/>
          <w:marRight w:val="0"/>
          <w:marTop w:val="300"/>
          <w:marBottom w:val="0"/>
          <w:divBdr>
            <w:top w:val="none" w:sz="0" w:space="0" w:color="auto"/>
            <w:left w:val="none" w:sz="0" w:space="0" w:color="auto"/>
            <w:bottom w:val="none" w:sz="0" w:space="0" w:color="auto"/>
            <w:right w:val="none" w:sz="0" w:space="0" w:color="auto"/>
          </w:divBdr>
          <w:divsChild>
            <w:div w:id="80955635">
              <w:marLeft w:val="0"/>
              <w:marRight w:val="0"/>
              <w:marTop w:val="0"/>
              <w:marBottom w:val="0"/>
              <w:divBdr>
                <w:top w:val="none" w:sz="0" w:space="0" w:color="auto"/>
                <w:left w:val="none" w:sz="0" w:space="0" w:color="auto"/>
                <w:bottom w:val="none" w:sz="0" w:space="0" w:color="auto"/>
                <w:right w:val="none" w:sz="0" w:space="0" w:color="auto"/>
              </w:divBdr>
              <w:divsChild>
                <w:div w:id="2165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462577">
      <w:bodyDiv w:val="1"/>
      <w:marLeft w:val="0"/>
      <w:marRight w:val="0"/>
      <w:marTop w:val="0"/>
      <w:marBottom w:val="0"/>
      <w:divBdr>
        <w:top w:val="none" w:sz="0" w:space="0" w:color="auto"/>
        <w:left w:val="none" w:sz="0" w:space="0" w:color="auto"/>
        <w:bottom w:val="none" w:sz="0" w:space="0" w:color="auto"/>
        <w:right w:val="none" w:sz="0" w:space="0" w:color="auto"/>
      </w:divBdr>
      <w:divsChild>
        <w:div w:id="1780639883">
          <w:marLeft w:val="0"/>
          <w:marRight w:val="0"/>
          <w:marTop w:val="0"/>
          <w:marBottom w:val="0"/>
          <w:divBdr>
            <w:top w:val="none" w:sz="0" w:space="0" w:color="auto"/>
            <w:left w:val="none" w:sz="0" w:space="0" w:color="auto"/>
            <w:bottom w:val="none" w:sz="0" w:space="0" w:color="auto"/>
            <w:right w:val="none" w:sz="0" w:space="0" w:color="auto"/>
          </w:divBdr>
        </w:div>
        <w:div w:id="1535654201">
          <w:marLeft w:val="0"/>
          <w:marRight w:val="0"/>
          <w:marTop w:val="0"/>
          <w:marBottom w:val="0"/>
          <w:divBdr>
            <w:top w:val="none" w:sz="0" w:space="0" w:color="auto"/>
            <w:left w:val="none" w:sz="0" w:space="0" w:color="auto"/>
            <w:bottom w:val="none" w:sz="0" w:space="0" w:color="auto"/>
            <w:right w:val="none" w:sz="0" w:space="0" w:color="auto"/>
          </w:divBdr>
          <w:divsChild>
            <w:div w:id="913972088">
              <w:marLeft w:val="0"/>
              <w:marRight w:val="0"/>
              <w:marTop w:val="0"/>
              <w:marBottom w:val="0"/>
              <w:divBdr>
                <w:top w:val="none" w:sz="0" w:space="0" w:color="auto"/>
                <w:left w:val="none" w:sz="0" w:space="0" w:color="auto"/>
                <w:bottom w:val="none" w:sz="0" w:space="0" w:color="auto"/>
                <w:right w:val="none" w:sz="0" w:space="0" w:color="auto"/>
              </w:divBdr>
            </w:div>
          </w:divsChild>
        </w:div>
        <w:div w:id="1703245929">
          <w:marLeft w:val="0"/>
          <w:marRight w:val="0"/>
          <w:marTop w:val="0"/>
          <w:marBottom w:val="0"/>
          <w:divBdr>
            <w:top w:val="none" w:sz="0" w:space="0" w:color="auto"/>
            <w:left w:val="none" w:sz="0" w:space="0" w:color="auto"/>
            <w:bottom w:val="none" w:sz="0" w:space="0" w:color="auto"/>
            <w:right w:val="none" w:sz="0" w:space="0" w:color="auto"/>
          </w:divBdr>
        </w:div>
        <w:div w:id="1591767291">
          <w:marLeft w:val="0"/>
          <w:marRight w:val="0"/>
          <w:marTop w:val="0"/>
          <w:marBottom w:val="0"/>
          <w:divBdr>
            <w:top w:val="none" w:sz="0" w:space="0" w:color="auto"/>
            <w:left w:val="none" w:sz="0" w:space="0" w:color="auto"/>
            <w:bottom w:val="none" w:sz="0" w:space="0" w:color="auto"/>
            <w:right w:val="none" w:sz="0" w:space="0" w:color="auto"/>
          </w:divBdr>
          <w:divsChild>
            <w:div w:id="90901777">
              <w:marLeft w:val="0"/>
              <w:marRight w:val="0"/>
              <w:marTop w:val="0"/>
              <w:marBottom w:val="0"/>
              <w:divBdr>
                <w:top w:val="none" w:sz="0" w:space="0" w:color="auto"/>
                <w:left w:val="none" w:sz="0" w:space="0" w:color="auto"/>
                <w:bottom w:val="none" w:sz="0" w:space="0" w:color="auto"/>
                <w:right w:val="none" w:sz="0" w:space="0" w:color="auto"/>
              </w:divBdr>
            </w:div>
          </w:divsChild>
        </w:div>
        <w:div w:id="2107530791">
          <w:marLeft w:val="0"/>
          <w:marRight w:val="0"/>
          <w:marTop w:val="0"/>
          <w:marBottom w:val="0"/>
          <w:divBdr>
            <w:top w:val="none" w:sz="0" w:space="0" w:color="auto"/>
            <w:left w:val="none" w:sz="0" w:space="0" w:color="auto"/>
            <w:bottom w:val="none" w:sz="0" w:space="0" w:color="auto"/>
            <w:right w:val="none" w:sz="0" w:space="0" w:color="auto"/>
          </w:divBdr>
        </w:div>
        <w:div w:id="1597788184">
          <w:marLeft w:val="0"/>
          <w:marRight w:val="0"/>
          <w:marTop w:val="0"/>
          <w:marBottom w:val="0"/>
          <w:divBdr>
            <w:top w:val="none" w:sz="0" w:space="0" w:color="auto"/>
            <w:left w:val="none" w:sz="0" w:space="0" w:color="auto"/>
            <w:bottom w:val="none" w:sz="0" w:space="0" w:color="auto"/>
            <w:right w:val="none" w:sz="0" w:space="0" w:color="auto"/>
          </w:divBdr>
          <w:divsChild>
            <w:div w:id="666517331">
              <w:marLeft w:val="0"/>
              <w:marRight w:val="0"/>
              <w:marTop w:val="0"/>
              <w:marBottom w:val="0"/>
              <w:divBdr>
                <w:top w:val="none" w:sz="0" w:space="0" w:color="auto"/>
                <w:left w:val="none" w:sz="0" w:space="0" w:color="auto"/>
                <w:bottom w:val="none" w:sz="0" w:space="0" w:color="auto"/>
                <w:right w:val="none" w:sz="0" w:space="0" w:color="auto"/>
              </w:divBdr>
            </w:div>
          </w:divsChild>
        </w:div>
        <w:div w:id="1475640346">
          <w:marLeft w:val="0"/>
          <w:marRight w:val="0"/>
          <w:marTop w:val="0"/>
          <w:marBottom w:val="0"/>
          <w:divBdr>
            <w:top w:val="none" w:sz="0" w:space="0" w:color="auto"/>
            <w:left w:val="none" w:sz="0" w:space="0" w:color="auto"/>
            <w:bottom w:val="none" w:sz="0" w:space="0" w:color="auto"/>
            <w:right w:val="none" w:sz="0" w:space="0" w:color="auto"/>
          </w:divBdr>
        </w:div>
        <w:div w:id="482939944">
          <w:marLeft w:val="0"/>
          <w:marRight w:val="0"/>
          <w:marTop w:val="0"/>
          <w:marBottom w:val="0"/>
          <w:divBdr>
            <w:top w:val="none" w:sz="0" w:space="0" w:color="auto"/>
            <w:left w:val="none" w:sz="0" w:space="0" w:color="auto"/>
            <w:bottom w:val="none" w:sz="0" w:space="0" w:color="auto"/>
            <w:right w:val="none" w:sz="0" w:space="0" w:color="auto"/>
          </w:divBdr>
          <w:divsChild>
            <w:div w:id="204565088">
              <w:marLeft w:val="0"/>
              <w:marRight w:val="0"/>
              <w:marTop w:val="0"/>
              <w:marBottom w:val="0"/>
              <w:divBdr>
                <w:top w:val="none" w:sz="0" w:space="0" w:color="auto"/>
                <w:left w:val="none" w:sz="0" w:space="0" w:color="auto"/>
                <w:bottom w:val="none" w:sz="0" w:space="0" w:color="auto"/>
                <w:right w:val="none" w:sz="0" w:space="0" w:color="auto"/>
              </w:divBdr>
            </w:div>
          </w:divsChild>
        </w:div>
        <w:div w:id="1416240553">
          <w:marLeft w:val="0"/>
          <w:marRight w:val="0"/>
          <w:marTop w:val="0"/>
          <w:marBottom w:val="0"/>
          <w:divBdr>
            <w:top w:val="none" w:sz="0" w:space="0" w:color="auto"/>
            <w:left w:val="none" w:sz="0" w:space="0" w:color="auto"/>
            <w:bottom w:val="none" w:sz="0" w:space="0" w:color="auto"/>
            <w:right w:val="none" w:sz="0" w:space="0" w:color="auto"/>
          </w:divBdr>
        </w:div>
        <w:div w:id="30763244">
          <w:marLeft w:val="0"/>
          <w:marRight w:val="0"/>
          <w:marTop w:val="0"/>
          <w:marBottom w:val="0"/>
          <w:divBdr>
            <w:top w:val="none" w:sz="0" w:space="0" w:color="auto"/>
            <w:left w:val="none" w:sz="0" w:space="0" w:color="auto"/>
            <w:bottom w:val="none" w:sz="0" w:space="0" w:color="auto"/>
            <w:right w:val="none" w:sz="0" w:space="0" w:color="auto"/>
          </w:divBdr>
          <w:divsChild>
            <w:div w:id="1929582680">
              <w:marLeft w:val="0"/>
              <w:marRight w:val="0"/>
              <w:marTop w:val="0"/>
              <w:marBottom w:val="0"/>
              <w:divBdr>
                <w:top w:val="none" w:sz="0" w:space="0" w:color="auto"/>
                <w:left w:val="none" w:sz="0" w:space="0" w:color="auto"/>
                <w:bottom w:val="none" w:sz="0" w:space="0" w:color="auto"/>
                <w:right w:val="none" w:sz="0" w:space="0" w:color="auto"/>
              </w:divBdr>
            </w:div>
          </w:divsChild>
        </w:div>
        <w:div w:id="1130829324">
          <w:marLeft w:val="0"/>
          <w:marRight w:val="0"/>
          <w:marTop w:val="0"/>
          <w:marBottom w:val="0"/>
          <w:divBdr>
            <w:top w:val="none" w:sz="0" w:space="0" w:color="auto"/>
            <w:left w:val="none" w:sz="0" w:space="0" w:color="auto"/>
            <w:bottom w:val="none" w:sz="0" w:space="0" w:color="auto"/>
            <w:right w:val="none" w:sz="0" w:space="0" w:color="auto"/>
          </w:divBdr>
        </w:div>
        <w:div w:id="1624458322">
          <w:marLeft w:val="0"/>
          <w:marRight w:val="0"/>
          <w:marTop w:val="0"/>
          <w:marBottom w:val="0"/>
          <w:divBdr>
            <w:top w:val="none" w:sz="0" w:space="0" w:color="auto"/>
            <w:left w:val="none" w:sz="0" w:space="0" w:color="auto"/>
            <w:bottom w:val="none" w:sz="0" w:space="0" w:color="auto"/>
            <w:right w:val="none" w:sz="0" w:space="0" w:color="auto"/>
          </w:divBdr>
          <w:divsChild>
            <w:div w:id="1489206573">
              <w:marLeft w:val="0"/>
              <w:marRight w:val="0"/>
              <w:marTop w:val="0"/>
              <w:marBottom w:val="0"/>
              <w:divBdr>
                <w:top w:val="none" w:sz="0" w:space="0" w:color="auto"/>
                <w:left w:val="none" w:sz="0" w:space="0" w:color="auto"/>
                <w:bottom w:val="none" w:sz="0" w:space="0" w:color="auto"/>
                <w:right w:val="none" w:sz="0" w:space="0" w:color="auto"/>
              </w:divBdr>
            </w:div>
          </w:divsChild>
        </w:div>
        <w:div w:id="605236801">
          <w:marLeft w:val="0"/>
          <w:marRight w:val="0"/>
          <w:marTop w:val="0"/>
          <w:marBottom w:val="0"/>
          <w:divBdr>
            <w:top w:val="none" w:sz="0" w:space="0" w:color="auto"/>
            <w:left w:val="none" w:sz="0" w:space="0" w:color="auto"/>
            <w:bottom w:val="none" w:sz="0" w:space="0" w:color="auto"/>
            <w:right w:val="none" w:sz="0" w:space="0" w:color="auto"/>
          </w:divBdr>
        </w:div>
        <w:div w:id="526332089">
          <w:marLeft w:val="0"/>
          <w:marRight w:val="0"/>
          <w:marTop w:val="0"/>
          <w:marBottom w:val="0"/>
          <w:divBdr>
            <w:top w:val="none" w:sz="0" w:space="0" w:color="auto"/>
            <w:left w:val="none" w:sz="0" w:space="0" w:color="auto"/>
            <w:bottom w:val="none" w:sz="0" w:space="0" w:color="auto"/>
            <w:right w:val="none" w:sz="0" w:space="0" w:color="auto"/>
          </w:divBdr>
          <w:divsChild>
            <w:div w:id="279606201">
              <w:marLeft w:val="0"/>
              <w:marRight w:val="0"/>
              <w:marTop w:val="0"/>
              <w:marBottom w:val="0"/>
              <w:divBdr>
                <w:top w:val="none" w:sz="0" w:space="0" w:color="auto"/>
                <w:left w:val="none" w:sz="0" w:space="0" w:color="auto"/>
                <w:bottom w:val="none" w:sz="0" w:space="0" w:color="auto"/>
                <w:right w:val="none" w:sz="0" w:space="0" w:color="auto"/>
              </w:divBdr>
            </w:div>
          </w:divsChild>
        </w:div>
        <w:div w:id="592517288">
          <w:marLeft w:val="0"/>
          <w:marRight w:val="0"/>
          <w:marTop w:val="300"/>
          <w:marBottom w:val="0"/>
          <w:divBdr>
            <w:top w:val="none" w:sz="0" w:space="0" w:color="auto"/>
            <w:left w:val="none" w:sz="0" w:space="0" w:color="auto"/>
            <w:bottom w:val="none" w:sz="0" w:space="0" w:color="auto"/>
            <w:right w:val="none" w:sz="0" w:space="0" w:color="auto"/>
          </w:divBdr>
          <w:divsChild>
            <w:div w:id="867181845">
              <w:marLeft w:val="0"/>
              <w:marRight w:val="0"/>
              <w:marTop w:val="0"/>
              <w:marBottom w:val="0"/>
              <w:divBdr>
                <w:top w:val="none" w:sz="0" w:space="0" w:color="auto"/>
                <w:left w:val="none" w:sz="0" w:space="0" w:color="auto"/>
                <w:bottom w:val="none" w:sz="0" w:space="0" w:color="auto"/>
                <w:right w:val="none" w:sz="0" w:space="0" w:color="auto"/>
              </w:divBdr>
              <w:divsChild>
                <w:div w:id="99610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866643">
          <w:marLeft w:val="0"/>
          <w:marRight w:val="0"/>
          <w:marTop w:val="300"/>
          <w:marBottom w:val="0"/>
          <w:divBdr>
            <w:top w:val="none" w:sz="0" w:space="0" w:color="auto"/>
            <w:left w:val="none" w:sz="0" w:space="0" w:color="auto"/>
            <w:bottom w:val="none" w:sz="0" w:space="0" w:color="auto"/>
            <w:right w:val="none" w:sz="0" w:space="0" w:color="auto"/>
          </w:divBdr>
          <w:divsChild>
            <w:div w:id="1866291593">
              <w:marLeft w:val="0"/>
              <w:marRight w:val="0"/>
              <w:marTop w:val="0"/>
              <w:marBottom w:val="0"/>
              <w:divBdr>
                <w:top w:val="none" w:sz="0" w:space="0" w:color="auto"/>
                <w:left w:val="none" w:sz="0" w:space="0" w:color="auto"/>
                <w:bottom w:val="none" w:sz="0" w:space="0" w:color="auto"/>
                <w:right w:val="none" w:sz="0" w:space="0" w:color="auto"/>
              </w:divBdr>
              <w:divsChild>
                <w:div w:id="91365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155583">
          <w:marLeft w:val="0"/>
          <w:marRight w:val="0"/>
          <w:marTop w:val="300"/>
          <w:marBottom w:val="0"/>
          <w:divBdr>
            <w:top w:val="none" w:sz="0" w:space="0" w:color="auto"/>
            <w:left w:val="none" w:sz="0" w:space="0" w:color="auto"/>
            <w:bottom w:val="none" w:sz="0" w:space="0" w:color="auto"/>
            <w:right w:val="none" w:sz="0" w:space="0" w:color="auto"/>
          </w:divBdr>
          <w:divsChild>
            <w:div w:id="2055234927">
              <w:marLeft w:val="0"/>
              <w:marRight w:val="0"/>
              <w:marTop w:val="0"/>
              <w:marBottom w:val="0"/>
              <w:divBdr>
                <w:top w:val="none" w:sz="0" w:space="0" w:color="auto"/>
                <w:left w:val="none" w:sz="0" w:space="0" w:color="auto"/>
                <w:bottom w:val="none" w:sz="0" w:space="0" w:color="auto"/>
                <w:right w:val="none" w:sz="0" w:space="0" w:color="auto"/>
              </w:divBdr>
              <w:divsChild>
                <w:div w:id="46558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3888">
          <w:marLeft w:val="0"/>
          <w:marRight w:val="0"/>
          <w:marTop w:val="300"/>
          <w:marBottom w:val="0"/>
          <w:divBdr>
            <w:top w:val="none" w:sz="0" w:space="0" w:color="auto"/>
            <w:left w:val="none" w:sz="0" w:space="0" w:color="auto"/>
            <w:bottom w:val="none" w:sz="0" w:space="0" w:color="auto"/>
            <w:right w:val="none" w:sz="0" w:space="0" w:color="auto"/>
          </w:divBdr>
          <w:divsChild>
            <w:div w:id="1936399032">
              <w:marLeft w:val="0"/>
              <w:marRight w:val="0"/>
              <w:marTop w:val="0"/>
              <w:marBottom w:val="0"/>
              <w:divBdr>
                <w:top w:val="none" w:sz="0" w:space="0" w:color="auto"/>
                <w:left w:val="none" w:sz="0" w:space="0" w:color="auto"/>
                <w:bottom w:val="none" w:sz="0" w:space="0" w:color="auto"/>
                <w:right w:val="none" w:sz="0" w:space="0" w:color="auto"/>
              </w:divBdr>
              <w:divsChild>
                <w:div w:id="85762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840691">
      <w:bodyDiv w:val="1"/>
      <w:marLeft w:val="0"/>
      <w:marRight w:val="0"/>
      <w:marTop w:val="0"/>
      <w:marBottom w:val="0"/>
      <w:divBdr>
        <w:top w:val="none" w:sz="0" w:space="0" w:color="auto"/>
        <w:left w:val="none" w:sz="0" w:space="0" w:color="auto"/>
        <w:bottom w:val="none" w:sz="0" w:space="0" w:color="auto"/>
        <w:right w:val="none" w:sz="0" w:space="0" w:color="auto"/>
      </w:divBdr>
      <w:divsChild>
        <w:div w:id="1069381614">
          <w:marLeft w:val="0"/>
          <w:marRight w:val="0"/>
          <w:marTop w:val="0"/>
          <w:marBottom w:val="0"/>
          <w:divBdr>
            <w:top w:val="none" w:sz="0" w:space="0" w:color="auto"/>
            <w:left w:val="none" w:sz="0" w:space="0" w:color="auto"/>
            <w:bottom w:val="none" w:sz="0" w:space="0" w:color="auto"/>
            <w:right w:val="none" w:sz="0" w:space="0" w:color="auto"/>
          </w:divBdr>
        </w:div>
        <w:div w:id="1738476084">
          <w:marLeft w:val="0"/>
          <w:marRight w:val="0"/>
          <w:marTop w:val="0"/>
          <w:marBottom w:val="0"/>
          <w:divBdr>
            <w:top w:val="none" w:sz="0" w:space="0" w:color="auto"/>
            <w:left w:val="none" w:sz="0" w:space="0" w:color="auto"/>
            <w:bottom w:val="none" w:sz="0" w:space="0" w:color="auto"/>
            <w:right w:val="none" w:sz="0" w:space="0" w:color="auto"/>
          </w:divBdr>
          <w:divsChild>
            <w:div w:id="486165218">
              <w:marLeft w:val="0"/>
              <w:marRight w:val="0"/>
              <w:marTop w:val="0"/>
              <w:marBottom w:val="0"/>
              <w:divBdr>
                <w:top w:val="none" w:sz="0" w:space="0" w:color="auto"/>
                <w:left w:val="none" w:sz="0" w:space="0" w:color="auto"/>
                <w:bottom w:val="none" w:sz="0" w:space="0" w:color="auto"/>
                <w:right w:val="none" w:sz="0" w:space="0" w:color="auto"/>
              </w:divBdr>
            </w:div>
          </w:divsChild>
        </w:div>
        <w:div w:id="1755323431">
          <w:marLeft w:val="0"/>
          <w:marRight w:val="0"/>
          <w:marTop w:val="0"/>
          <w:marBottom w:val="0"/>
          <w:divBdr>
            <w:top w:val="none" w:sz="0" w:space="0" w:color="auto"/>
            <w:left w:val="none" w:sz="0" w:space="0" w:color="auto"/>
            <w:bottom w:val="none" w:sz="0" w:space="0" w:color="auto"/>
            <w:right w:val="none" w:sz="0" w:space="0" w:color="auto"/>
          </w:divBdr>
        </w:div>
        <w:div w:id="1994212077">
          <w:marLeft w:val="0"/>
          <w:marRight w:val="0"/>
          <w:marTop w:val="0"/>
          <w:marBottom w:val="0"/>
          <w:divBdr>
            <w:top w:val="none" w:sz="0" w:space="0" w:color="auto"/>
            <w:left w:val="none" w:sz="0" w:space="0" w:color="auto"/>
            <w:bottom w:val="none" w:sz="0" w:space="0" w:color="auto"/>
            <w:right w:val="none" w:sz="0" w:space="0" w:color="auto"/>
          </w:divBdr>
          <w:divsChild>
            <w:div w:id="497313068">
              <w:marLeft w:val="0"/>
              <w:marRight w:val="0"/>
              <w:marTop w:val="0"/>
              <w:marBottom w:val="0"/>
              <w:divBdr>
                <w:top w:val="none" w:sz="0" w:space="0" w:color="auto"/>
                <w:left w:val="none" w:sz="0" w:space="0" w:color="auto"/>
                <w:bottom w:val="none" w:sz="0" w:space="0" w:color="auto"/>
                <w:right w:val="none" w:sz="0" w:space="0" w:color="auto"/>
              </w:divBdr>
            </w:div>
          </w:divsChild>
        </w:div>
        <w:div w:id="247732191">
          <w:marLeft w:val="0"/>
          <w:marRight w:val="0"/>
          <w:marTop w:val="0"/>
          <w:marBottom w:val="0"/>
          <w:divBdr>
            <w:top w:val="none" w:sz="0" w:space="0" w:color="auto"/>
            <w:left w:val="none" w:sz="0" w:space="0" w:color="auto"/>
            <w:bottom w:val="none" w:sz="0" w:space="0" w:color="auto"/>
            <w:right w:val="none" w:sz="0" w:space="0" w:color="auto"/>
          </w:divBdr>
        </w:div>
        <w:div w:id="611866575">
          <w:marLeft w:val="0"/>
          <w:marRight w:val="0"/>
          <w:marTop w:val="0"/>
          <w:marBottom w:val="0"/>
          <w:divBdr>
            <w:top w:val="none" w:sz="0" w:space="0" w:color="auto"/>
            <w:left w:val="none" w:sz="0" w:space="0" w:color="auto"/>
            <w:bottom w:val="none" w:sz="0" w:space="0" w:color="auto"/>
            <w:right w:val="none" w:sz="0" w:space="0" w:color="auto"/>
          </w:divBdr>
          <w:divsChild>
            <w:div w:id="160630904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
        <w:div w:id="1514874402">
          <w:marLeft w:val="0"/>
          <w:marRight w:val="0"/>
          <w:marTop w:val="0"/>
          <w:marBottom w:val="0"/>
          <w:divBdr>
            <w:top w:val="none" w:sz="0" w:space="0" w:color="auto"/>
            <w:left w:val="none" w:sz="0" w:space="0" w:color="auto"/>
            <w:bottom w:val="none" w:sz="0" w:space="0" w:color="auto"/>
            <w:right w:val="none" w:sz="0" w:space="0" w:color="auto"/>
          </w:divBdr>
          <w:divsChild>
            <w:div w:id="244919395">
              <w:marLeft w:val="0"/>
              <w:marRight w:val="0"/>
              <w:marTop w:val="0"/>
              <w:marBottom w:val="0"/>
              <w:divBdr>
                <w:top w:val="none" w:sz="0" w:space="0" w:color="auto"/>
                <w:left w:val="none" w:sz="0" w:space="0" w:color="auto"/>
                <w:bottom w:val="none" w:sz="0" w:space="0" w:color="auto"/>
                <w:right w:val="none" w:sz="0" w:space="0" w:color="auto"/>
              </w:divBdr>
            </w:div>
          </w:divsChild>
        </w:div>
        <w:div w:id="140074372">
          <w:marLeft w:val="0"/>
          <w:marRight w:val="0"/>
          <w:marTop w:val="0"/>
          <w:marBottom w:val="0"/>
          <w:divBdr>
            <w:top w:val="none" w:sz="0" w:space="0" w:color="auto"/>
            <w:left w:val="none" w:sz="0" w:space="0" w:color="auto"/>
            <w:bottom w:val="none" w:sz="0" w:space="0" w:color="auto"/>
            <w:right w:val="none" w:sz="0" w:space="0" w:color="auto"/>
          </w:divBdr>
        </w:div>
        <w:div w:id="653992810">
          <w:marLeft w:val="0"/>
          <w:marRight w:val="0"/>
          <w:marTop w:val="0"/>
          <w:marBottom w:val="0"/>
          <w:divBdr>
            <w:top w:val="none" w:sz="0" w:space="0" w:color="auto"/>
            <w:left w:val="none" w:sz="0" w:space="0" w:color="auto"/>
            <w:bottom w:val="none" w:sz="0" w:space="0" w:color="auto"/>
            <w:right w:val="none" w:sz="0" w:space="0" w:color="auto"/>
          </w:divBdr>
          <w:divsChild>
            <w:div w:id="1048603019">
              <w:marLeft w:val="0"/>
              <w:marRight w:val="0"/>
              <w:marTop w:val="0"/>
              <w:marBottom w:val="0"/>
              <w:divBdr>
                <w:top w:val="none" w:sz="0" w:space="0" w:color="auto"/>
                <w:left w:val="none" w:sz="0" w:space="0" w:color="auto"/>
                <w:bottom w:val="none" w:sz="0" w:space="0" w:color="auto"/>
                <w:right w:val="none" w:sz="0" w:space="0" w:color="auto"/>
              </w:divBdr>
            </w:div>
          </w:divsChild>
        </w:div>
        <w:div w:id="690759915">
          <w:marLeft w:val="0"/>
          <w:marRight w:val="0"/>
          <w:marTop w:val="0"/>
          <w:marBottom w:val="0"/>
          <w:divBdr>
            <w:top w:val="none" w:sz="0" w:space="0" w:color="auto"/>
            <w:left w:val="none" w:sz="0" w:space="0" w:color="auto"/>
            <w:bottom w:val="none" w:sz="0" w:space="0" w:color="auto"/>
            <w:right w:val="none" w:sz="0" w:space="0" w:color="auto"/>
          </w:divBdr>
        </w:div>
        <w:div w:id="2008512184">
          <w:marLeft w:val="0"/>
          <w:marRight w:val="0"/>
          <w:marTop w:val="0"/>
          <w:marBottom w:val="0"/>
          <w:divBdr>
            <w:top w:val="none" w:sz="0" w:space="0" w:color="auto"/>
            <w:left w:val="none" w:sz="0" w:space="0" w:color="auto"/>
            <w:bottom w:val="none" w:sz="0" w:space="0" w:color="auto"/>
            <w:right w:val="none" w:sz="0" w:space="0" w:color="auto"/>
          </w:divBdr>
          <w:divsChild>
            <w:div w:id="1680816705">
              <w:marLeft w:val="0"/>
              <w:marRight w:val="0"/>
              <w:marTop w:val="0"/>
              <w:marBottom w:val="0"/>
              <w:divBdr>
                <w:top w:val="none" w:sz="0" w:space="0" w:color="auto"/>
                <w:left w:val="none" w:sz="0" w:space="0" w:color="auto"/>
                <w:bottom w:val="none" w:sz="0" w:space="0" w:color="auto"/>
                <w:right w:val="none" w:sz="0" w:space="0" w:color="auto"/>
              </w:divBdr>
            </w:div>
          </w:divsChild>
        </w:div>
        <w:div w:id="418061524">
          <w:marLeft w:val="0"/>
          <w:marRight w:val="0"/>
          <w:marTop w:val="0"/>
          <w:marBottom w:val="0"/>
          <w:divBdr>
            <w:top w:val="none" w:sz="0" w:space="0" w:color="auto"/>
            <w:left w:val="none" w:sz="0" w:space="0" w:color="auto"/>
            <w:bottom w:val="none" w:sz="0" w:space="0" w:color="auto"/>
            <w:right w:val="none" w:sz="0" w:space="0" w:color="auto"/>
          </w:divBdr>
        </w:div>
        <w:div w:id="1275357491">
          <w:marLeft w:val="0"/>
          <w:marRight w:val="0"/>
          <w:marTop w:val="0"/>
          <w:marBottom w:val="0"/>
          <w:divBdr>
            <w:top w:val="none" w:sz="0" w:space="0" w:color="auto"/>
            <w:left w:val="none" w:sz="0" w:space="0" w:color="auto"/>
            <w:bottom w:val="none" w:sz="0" w:space="0" w:color="auto"/>
            <w:right w:val="none" w:sz="0" w:space="0" w:color="auto"/>
          </w:divBdr>
          <w:divsChild>
            <w:div w:id="2071029742">
              <w:marLeft w:val="0"/>
              <w:marRight w:val="0"/>
              <w:marTop w:val="0"/>
              <w:marBottom w:val="0"/>
              <w:divBdr>
                <w:top w:val="none" w:sz="0" w:space="0" w:color="auto"/>
                <w:left w:val="none" w:sz="0" w:space="0" w:color="auto"/>
                <w:bottom w:val="none" w:sz="0" w:space="0" w:color="auto"/>
                <w:right w:val="none" w:sz="0" w:space="0" w:color="auto"/>
              </w:divBdr>
            </w:div>
          </w:divsChild>
        </w:div>
        <w:div w:id="1418019686">
          <w:marLeft w:val="0"/>
          <w:marRight w:val="0"/>
          <w:marTop w:val="300"/>
          <w:marBottom w:val="0"/>
          <w:divBdr>
            <w:top w:val="none" w:sz="0" w:space="0" w:color="auto"/>
            <w:left w:val="none" w:sz="0" w:space="0" w:color="auto"/>
            <w:bottom w:val="none" w:sz="0" w:space="0" w:color="auto"/>
            <w:right w:val="none" w:sz="0" w:space="0" w:color="auto"/>
          </w:divBdr>
          <w:divsChild>
            <w:div w:id="1837452372">
              <w:marLeft w:val="0"/>
              <w:marRight w:val="0"/>
              <w:marTop w:val="0"/>
              <w:marBottom w:val="0"/>
              <w:divBdr>
                <w:top w:val="none" w:sz="0" w:space="0" w:color="auto"/>
                <w:left w:val="none" w:sz="0" w:space="0" w:color="auto"/>
                <w:bottom w:val="none" w:sz="0" w:space="0" w:color="auto"/>
                <w:right w:val="none" w:sz="0" w:space="0" w:color="auto"/>
              </w:divBdr>
              <w:divsChild>
                <w:div w:id="34695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7016">
          <w:marLeft w:val="0"/>
          <w:marRight w:val="0"/>
          <w:marTop w:val="300"/>
          <w:marBottom w:val="0"/>
          <w:divBdr>
            <w:top w:val="none" w:sz="0" w:space="0" w:color="auto"/>
            <w:left w:val="none" w:sz="0" w:space="0" w:color="auto"/>
            <w:bottom w:val="none" w:sz="0" w:space="0" w:color="auto"/>
            <w:right w:val="none" w:sz="0" w:space="0" w:color="auto"/>
          </w:divBdr>
          <w:divsChild>
            <w:div w:id="913587965">
              <w:marLeft w:val="0"/>
              <w:marRight w:val="0"/>
              <w:marTop w:val="0"/>
              <w:marBottom w:val="0"/>
              <w:divBdr>
                <w:top w:val="none" w:sz="0" w:space="0" w:color="auto"/>
                <w:left w:val="none" w:sz="0" w:space="0" w:color="auto"/>
                <w:bottom w:val="none" w:sz="0" w:space="0" w:color="auto"/>
                <w:right w:val="none" w:sz="0" w:space="0" w:color="auto"/>
              </w:divBdr>
              <w:divsChild>
                <w:div w:id="1094745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94454">
          <w:marLeft w:val="0"/>
          <w:marRight w:val="0"/>
          <w:marTop w:val="300"/>
          <w:marBottom w:val="0"/>
          <w:divBdr>
            <w:top w:val="none" w:sz="0" w:space="0" w:color="auto"/>
            <w:left w:val="none" w:sz="0" w:space="0" w:color="auto"/>
            <w:bottom w:val="none" w:sz="0" w:space="0" w:color="auto"/>
            <w:right w:val="none" w:sz="0" w:space="0" w:color="auto"/>
          </w:divBdr>
          <w:divsChild>
            <w:div w:id="742407708">
              <w:marLeft w:val="0"/>
              <w:marRight w:val="0"/>
              <w:marTop w:val="0"/>
              <w:marBottom w:val="0"/>
              <w:divBdr>
                <w:top w:val="none" w:sz="0" w:space="0" w:color="auto"/>
                <w:left w:val="none" w:sz="0" w:space="0" w:color="auto"/>
                <w:bottom w:val="none" w:sz="0" w:space="0" w:color="auto"/>
                <w:right w:val="none" w:sz="0" w:space="0" w:color="auto"/>
              </w:divBdr>
              <w:divsChild>
                <w:div w:id="191446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907777">
          <w:marLeft w:val="0"/>
          <w:marRight w:val="0"/>
          <w:marTop w:val="300"/>
          <w:marBottom w:val="0"/>
          <w:divBdr>
            <w:top w:val="none" w:sz="0" w:space="0" w:color="auto"/>
            <w:left w:val="none" w:sz="0" w:space="0" w:color="auto"/>
            <w:bottom w:val="none" w:sz="0" w:space="0" w:color="auto"/>
            <w:right w:val="none" w:sz="0" w:space="0" w:color="auto"/>
          </w:divBdr>
          <w:divsChild>
            <w:div w:id="876358859">
              <w:marLeft w:val="0"/>
              <w:marRight w:val="0"/>
              <w:marTop w:val="0"/>
              <w:marBottom w:val="0"/>
              <w:divBdr>
                <w:top w:val="none" w:sz="0" w:space="0" w:color="auto"/>
                <w:left w:val="none" w:sz="0" w:space="0" w:color="auto"/>
                <w:bottom w:val="none" w:sz="0" w:space="0" w:color="auto"/>
                <w:right w:val="none" w:sz="0" w:space="0" w:color="auto"/>
              </w:divBdr>
              <w:divsChild>
                <w:div w:id="44003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712999">
      <w:bodyDiv w:val="1"/>
      <w:marLeft w:val="0"/>
      <w:marRight w:val="0"/>
      <w:marTop w:val="0"/>
      <w:marBottom w:val="0"/>
      <w:divBdr>
        <w:top w:val="none" w:sz="0" w:space="0" w:color="auto"/>
        <w:left w:val="none" w:sz="0" w:space="0" w:color="auto"/>
        <w:bottom w:val="none" w:sz="0" w:space="0" w:color="auto"/>
        <w:right w:val="none" w:sz="0" w:space="0" w:color="auto"/>
      </w:divBdr>
      <w:divsChild>
        <w:div w:id="572278017">
          <w:marLeft w:val="0"/>
          <w:marRight w:val="0"/>
          <w:marTop w:val="0"/>
          <w:marBottom w:val="0"/>
          <w:divBdr>
            <w:top w:val="none" w:sz="0" w:space="0" w:color="auto"/>
            <w:left w:val="none" w:sz="0" w:space="0" w:color="auto"/>
            <w:bottom w:val="none" w:sz="0" w:space="0" w:color="auto"/>
            <w:right w:val="none" w:sz="0" w:space="0" w:color="auto"/>
          </w:divBdr>
        </w:div>
        <w:div w:id="2138913361">
          <w:marLeft w:val="0"/>
          <w:marRight w:val="0"/>
          <w:marTop w:val="0"/>
          <w:marBottom w:val="0"/>
          <w:divBdr>
            <w:top w:val="none" w:sz="0" w:space="0" w:color="auto"/>
            <w:left w:val="none" w:sz="0" w:space="0" w:color="auto"/>
            <w:bottom w:val="none" w:sz="0" w:space="0" w:color="auto"/>
            <w:right w:val="none" w:sz="0" w:space="0" w:color="auto"/>
          </w:divBdr>
          <w:divsChild>
            <w:div w:id="1509294977">
              <w:marLeft w:val="0"/>
              <w:marRight w:val="0"/>
              <w:marTop w:val="0"/>
              <w:marBottom w:val="0"/>
              <w:divBdr>
                <w:top w:val="none" w:sz="0" w:space="0" w:color="auto"/>
                <w:left w:val="none" w:sz="0" w:space="0" w:color="auto"/>
                <w:bottom w:val="none" w:sz="0" w:space="0" w:color="auto"/>
                <w:right w:val="none" w:sz="0" w:space="0" w:color="auto"/>
              </w:divBdr>
            </w:div>
          </w:divsChild>
        </w:div>
        <w:div w:id="1229222359">
          <w:marLeft w:val="0"/>
          <w:marRight w:val="0"/>
          <w:marTop w:val="0"/>
          <w:marBottom w:val="0"/>
          <w:divBdr>
            <w:top w:val="none" w:sz="0" w:space="0" w:color="auto"/>
            <w:left w:val="none" w:sz="0" w:space="0" w:color="auto"/>
            <w:bottom w:val="none" w:sz="0" w:space="0" w:color="auto"/>
            <w:right w:val="none" w:sz="0" w:space="0" w:color="auto"/>
          </w:divBdr>
        </w:div>
        <w:div w:id="1191987792">
          <w:marLeft w:val="0"/>
          <w:marRight w:val="0"/>
          <w:marTop w:val="0"/>
          <w:marBottom w:val="0"/>
          <w:divBdr>
            <w:top w:val="none" w:sz="0" w:space="0" w:color="auto"/>
            <w:left w:val="none" w:sz="0" w:space="0" w:color="auto"/>
            <w:bottom w:val="none" w:sz="0" w:space="0" w:color="auto"/>
            <w:right w:val="none" w:sz="0" w:space="0" w:color="auto"/>
          </w:divBdr>
          <w:divsChild>
            <w:div w:id="2135513843">
              <w:marLeft w:val="0"/>
              <w:marRight w:val="0"/>
              <w:marTop w:val="0"/>
              <w:marBottom w:val="0"/>
              <w:divBdr>
                <w:top w:val="none" w:sz="0" w:space="0" w:color="auto"/>
                <w:left w:val="none" w:sz="0" w:space="0" w:color="auto"/>
                <w:bottom w:val="none" w:sz="0" w:space="0" w:color="auto"/>
                <w:right w:val="none" w:sz="0" w:space="0" w:color="auto"/>
              </w:divBdr>
            </w:div>
          </w:divsChild>
        </w:div>
        <w:div w:id="147285784">
          <w:marLeft w:val="0"/>
          <w:marRight w:val="0"/>
          <w:marTop w:val="0"/>
          <w:marBottom w:val="0"/>
          <w:divBdr>
            <w:top w:val="none" w:sz="0" w:space="0" w:color="auto"/>
            <w:left w:val="none" w:sz="0" w:space="0" w:color="auto"/>
            <w:bottom w:val="none" w:sz="0" w:space="0" w:color="auto"/>
            <w:right w:val="none" w:sz="0" w:space="0" w:color="auto"/>
          </w:divBdr>
        </w:div>
        <w:div w:id="959652064">
          <w:marLeft w:val="0"/>
          <w:marRight w:val="0"/>
          <w:marTop w:val="0"/>
          <w:marBottom w:val="0"/>
          <w:divBdr>
            <w:top w:val="none" w:sz="0" w:space="0" w:color="auto"/>
            <w:left w:val="none" w:sz="0" w:space="0" w:color="auto"/>
            <w:bottom w:val="none" w:sz="0" w:space="0" w:color="auto"/>
            <w:right w:val="none" w:sz="0" w:space="0" w:color="auto"/>
          </w:divBdr>
          <w:divsChild>
            <w:div w:id="791554276">
              <w:marLeft w:val="0"/>
              <w:marRight w:val="0"/>
              <w:marTop w:val="0"/>
              <w:marBottom w:val="0"/>
              <w:divBdr>
                <w:top w:val="none" w:sz="0" w:space="0" w:color="auto"/>
                <w:left w:val="none" w:sz="0" w:space="0" w:color="auto"/>
                <w:bottom w:val="none" w:sz="0" w:space="0" w:color="auto"/>
                <w:right w:val="none" w:sz="0" w:space="0" w:color="auto"/>
              </w:divBdr>
            </w:div>
          </w:divsChild>
        </w:div>
        <w:div w:id="985622801">
          <w:marLeft w:val="0"/>
          <w:marRight w:val="0"/>
          <w:marTop w:val="0"/>
          <w:marBottom w:val="0"/>
          <w:divBdr>
            <w:top w:val="none" w:sz="0" w:space="0" w:color="auto"/>
            <w:left w:val="none" w:sz="0" w:space="0" w:color="auto"/>
            <w:bottom w:val="none" w:sz="0" w:space="0" w:color="auto"/>
            <w:right w:val="none" w:sz="0" w:space="0" w:color="auto"/>
          </w:divBdr>
        </w:div>
        <w:div w:id="2141920476">
          <w:marLeft w:val="0"/>
          <w:marRight w:val="0"/>
          <w:marTop w:val="0"/>
          <w:marBottom w:val="0"/>
          <w:divBdr>
            <w:top w:val="none" w:sz="0" w:space="0" w:color="auto"/>
            <w:left w:val="none" w:sz="0" w:space="0" w:color="auto"/>
            <w:bottom w:val="none" w:sz="0" w:space="0" w:color="auto"/>
            <w:right w:val="none" w:sz="0" w:space="0" w:color="auto"/>
          </w:divBdr>
          <w:divsChild>
            <w:div w:id="1555309567">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
        <w:div w:id="623116395">
          <w:marLeft w:val="0"/>
          <w:marRight w:val="0"/>
          <w:marTop w:val="0"/>
          <w:marBottom w:val="0"/>
          <w:divBdr>
            <w:top w:val="none" w:sz="0" w:space="0" w:color="auto"/>
            <w:left w:val="none" w:sz="0" w:space="0" w:color="auto"/>
            <w:bottom w:val="none" w:sz="0" w:space="0" w:color="auto"/>
            <w:right w:val="none" w:sz="0" w:space="0" w:color="auto"/>
          </w:divBdr>
          <w:divsChild>
            <w:div w:id="1543979347">
              <w:marLeft w:val="0"/>
              <w:marRight w:val="0"/>
              <w:marTop w:val="0"/>
              <w:marBottom w:val="0"/>
              <w:divBdr>
                <w:top w:val="none" w:sz="0" w:space="0" w:color="auto"/>
                <w:left w:val="none" w:sz="0" w:space="0" w:color="auto"/>
                <w:bottom w:val="none" w:sz="0" w:space="0" w:color="auto"/>
                <w:right w:val="none" w:sz="0" w:space="0" w:color="auto"/>
              </w:divBdr>
            </w:div>
          </w:divsChild>
        </w:div>
        <w:div w:id="26950507">
          <w:marLeft w:val="0"/>
          <w:marRight w:val="0"/>
          <w:marTop w:val="0"/>
          <w:marBottom w:val="0"/>
          <w:divBdr>
            <w:top w:val="none" w:sz="0" w:space="0" w:color="auto"/>
            <w:left w:val="none" w:sz="0" w:space="0" w:color="auto"/>
            <w:bottom w:val="none" w:sz="0" w:space="0" w:color="auto"/>
            <w:right w:val="none" w:sz="0" w:space="0" w:color="auto"/>
          </w:divBdr>
        </w:div>
        <w:div w:id="1969626254">
          <w:marLeft w:val="0"/>
          <w:marRight w:val="0"/>
          <w:marTop w:val="0"/>
          <w:marBottom w:val="0"/>
          <w:divBdr>
            <w:top w:val="none" w:sz="0" w:space="0" w:color="auto"/>
            <w:left w:val="none" w:sz="0" w:space="0" w:color="auto"/>
            <w:bottom w:val="none" w:sz="0" w:space="0" w:color="auto"/>
            <w:right w:val="none" w:sz="0" w:space="0" w:color="auto"/>
          </w:divBdr>
          <w:divsChild>
            <w:div w:id="204296778">
              <w:marLeft w:val="0"/>
              <w:marRight w:val="0"/>
              <w:marTop w:val="0"/>
              <w:marBottom w:val="0"/>
              <w:divBdr>
                <w:top w:val="none" w:sz="0" w:space="0" w:color="auto"/>
                <w:left w:val="none" w:sz="0" w:space="0" w:color="auto"/>
                <w:bottom w:val="none" w:sz="0" w:space="0" w:color="auto"/>
                <w:right w:val="none" w:sz="0" w:space="0" w:color="auto"/>
              </w:divBdr>
            </w:div>
          </w:divsChild>
        </w:div>
        <w:div w:id="1963993245">
          <w:marLeft w:val="0"/>
          <w:marRight w:val="0"/>
          <w:marTop w:val="0"/>
          <w:marBottom w:val="0"/>
          <w:divBdr>
            <w:top w:val="none" w:sz="0" w:space="0" w:color="auto"/>
            <w:left w:val="none" w:sz="0" w:space="0" w:color="auto"/>
            <w:bottom w:val="none" w:sz="0" w:space="0" w:color="auto"/>
            <w:right w:val="none" w:sz="0" w:space="0" w:color="auto"/>
          </w:divBdr>
        </w:div>
        <w:div w:id="1898977487">
          <w:marLeft w:val="0"/>
          <w:marRight w:val="0"/>
          <w:marTop w:val="0"/>
          <w:marBottom w:val="0"/>
          <w:divBdr>
            <w:top w:val="none" w:sz="0" w:space="0" w:color="auto"/>
            <w:left w:val="none" w:sz="0" w:space="0" w:color="auto"/>
            <w:bottom w:val="none" w:sz="0" w:space="0" w:color="auto"/>
            <w:right w:val="none" w:sz="0" w:space="0" w:color="auto"/>
          </w:divBdr>
          <w:divsChild>
            <w:div w:id="841705125">
              <w:marLeft w:val="0"/>
              <w:marRight w:val="0"/>
              <w:marTop w:val="0"/>
              <w:marBottom w:val="0"/>
              <w:divBdr>
                <w:top w:val="none" w:sz="0" w:space="0" w:color="auto"/>
                <w:left w:val="none" w:sz="0" w:space="0" w:color="auto"/>
                <w:bottom w:val="none" w:sz="0" w:space="0" w:color="auto"/>
                <w:right w:val="none" w:sz="0" w:space="0" w:color="auto"/>
              </w:divBdr>
            </w:div>
          </w:divsChild>
        </w:div>
        <w:div w:id="652828732">
          <w:marLeft w:val="0"/>
          <w:marRight w:val="0"/>
          <w:marTop w:val="300"/>
          <w:marBottom w:val="0"/>
          <w:divBdr>
            <w:top w:val="none" w:sz="0" w:space="0" w:color="auto"/>
            <w:left w:val="none" w:sz="0" w:space="0" w:color="auto"/>
            <w:bottom w:val="none" w:sz="0" w:space="0" w:color="auto"/>
            <w:right w:val="none" w:sz="0" w:space="0" w:color="auto"/>
          </w:divBdr>
          <w:divsChild>
            <w:div w:id="153230189">
              <w:marLeft w:val="0"/>
              <w:marRight w:val="0"/>
              <w:marTop w:val="0"/>
              <w:marBottom w:val="0"/>
              <w:divBdr>
                <w:top w:val="none" w:sz="0" w:space="0" w:color="auto"/>
                <w:left w:val="none" w:sz="0" w:space="0" w:color="auto"/>
                <w:bottom w:val="none" w:sz="0" w:space="0" w:color="auto"/>
                <w:right w:val="none" w:sz="0" w:space="0" w:color="auto"/>
              </w:divBdr>
              <w:divsChild>
                <w:div w:id="99603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14996">
          <w:marLeft w:val="0"/>
          <w:marRight w:val="0"/>
          <w:marTop w:val="300"/>
          <w:marBottom w:val="0"/>
          <w:divBdr>
            <w:top w:val="none" w:sz="0" w:space="0" w:color="auto"/>
            <w:left w:val="none" w:sz="0" w:space="0" w:color="auto"/>
            <w:bottom w:val="none" w:sz="0" w:space="0" w:color="auto"/>
            <w:right w:val="none" w:sz="0" w:space="0" w:color="auto"/>
          </w:divBdr>
          <w:divsChild>
            <w:div w:id="133986576">
              <w:marLeft w:val="0"/>
              <w:marRight w:val="0"/>
              <w:marTop w:val="0"/>
              <w:marBottom w:val="0"/>
              <w:divBdr>
                <w:top w:val="none" w:sz="0" w:space="0" w:color="auto"/>
                <w:left w:val="none" w:sz="0" w:space="0" w:color="auto"/>
                <w:bottom w:val="none" w:sz="0" w:space="0" w:color="auto"/>
                <w:right w:val="none" w:sz="0" w:space="0" w:color="auto"/>
              </w:divBdr>
              <w:divsChild>
                <w:div w:id="188397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83750">
          <w:marLeft w:val="0"/>
          <w:marRight w:val="0"/>
          <w:marTop w:val="300"/>
          <w:marBottom w:val="0"/>
          <w:divBdr>
            <w:top w:val="none" w:sz="0" w:space="0" w:color="auto"/>
            <w:left w:val="none" w:sz="0" w:space="0" w:color="auto"/>
            <w:bottom w:val="none" w:sz="0" w:space="0" w:color="auto"/>
            <w:right w:val="none" w:sz="0" w:space="0" w:color="auto"/>
          </w:divBdr>
          <w:divsChild>
            <w:div w:id="1908569558">
              <w:marLeft w:val="0"/>
              <w:marRight w:val="0"/>
              <w:marTop w:val="0"/>
              <w:marBottom w:val="0"/>
              <w:divBdr>
                <w:top w:val="none" w:sz="0" w:space="0" w:color="auto"/>
                <w:left w:val="none" w:sz="0" w:space="0" w:color="auto"/>
                <w:bottom w:val="none" w:sz="0" w:space="0" w:color="auto"/>
                <w:right w:val="none" w:sz="0" w:space="0" w:color="auto"/>
              </w:divBdr>
              <w:divsChild>
                <w:div w:id="78107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3921">
          <w:marLeft w:val="0"/>
          <w:marRight w:val="0"/>
          <w:marTop w:val="300"/>
          <w:marBottom w:val="0"/>
          <w:divBdr>
            <w:top w:val="none" w:sz="0" w:space="0" w:color="auto"/>
            <w:left w:val="none" w:sz="0" w:space="0" w:color="auto"/>
            <w:bottom w:val="none" w:sz="0" w:space="0" w:color="auto"/>
            <w:right w:val="none" w:sz="0" w:space="0" w:color="auto"/>
          </w:divBdr>
          <w:divsChild>
            <w:div w:id="2047288570">
              <w:marLeft w:val="0"/>
              <w:marRight w:val="0"/>
              <w:marTop w:val="0"/>
              <w:marBottom w:val="0"/>
              <w:divBdr>
                <w:top w:val="none" w:sz="0" w:space="0" w:color="auto"/>
                <w:left w:val="none" w:sz="0" w:space="0" w:color="auto"/>
                <w:bottom w:val="none" w:sz="0" w:space="0" w:color="auto"/>
                <w:right w:val="none" w:sz="0" w:space="0" w:color="auto"/>
              </w:divBdr>
              <w:divsChild>
                <w:div w:id="97918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178805">
      <w:bodyDiv w:val="1"/>
      <w:marLeft w:val="0"/>
      <w:marRight w:val="0"/>
      <w:marTop w:val="0"/>
      <w:marBottom w:val="0"/>
      <w:divBdr>
        <w:top w:val="none" w:sz="0" w:space="0" w:color="auto"/>
        <w:left w:val="none" w:sz="0" w:space="0" w:color="auto"/>
        <w:bottom w:val="none" w:sz="0" w:space="0" w:color="auto"/>
        <w:right w:val="none" w:sz="0" w:space="0" w:color="auto"/>
      </w:divBdr>
      <w:divsChild>
        <w:div w:id="2115979528">
          <w:marLeft w:val="0"/>
          <w:marRight w:val="0"/>
          <w:marTop w:val="0"/>
          <w:marBottom w:val="0"/>
          <w:divBdr>
            <w:top w:val="none" w:sz="0" w:space="0" w:color="auto"/>
            <w:left w:val="none" w:sz="0" w:space="0" w:color="auto"/>
            <w:bottom w:val="none" w:sz="0" w:space="0" w:color="auto"/>
            <w:right w:val="none" w:sz="0" w:space="0" w:color="auto"/>
          </w:divBdr>
        </w:div>
        <w:div w:id="2093816339">
          <w:marLeft w:val="0"/>
          <w:marRight w:val="0"/>
          <w:marTop w:val="0"/>
          <w:marBottom w:val="0"/>
          <w:divBdr>
            <w:top w:val="none" w:sz="0" w:space="0" w:color="auto"/>
            <w:left w:val="none" w:sz="0" w:space="0" w:color="auto"/>
            <w:bottom w:val="none" w:sz="0" w:space="0" w:color="auto"/>
            <w:right w:val="none" w:sz="0" w:space="0" w:color="auto"/>
          </w:divBdr>
          <w:divsChild>
            <w:div w:id="1364012135">
              <w:marLeft w:val="0"/>
              <w:marRight w:val="0"/>
              <w:marTop w:val="0"/>
              <w:marBottom w:val="0"/>
              <w:divBdr>
                <w:top w:val="none" w:sz="0" w:space="0" w:color="auto"/>
                <w:left w:val="none" w:sz="0" w:space="0" w:color="auto"/>
                <w:bottom w:val="none" w:sz="0" w:space="0" w:color="auto"/>
                <w:right w:val="none" w:sz="0" w:space="0" w:color="auto"/>
              </w:divBdr>
            </w:div>
          </w:divsChild>
        </w:div>
        <w:div w:id="1753548843">
          <w:marLeft w:val="0"/>
          <w:marRight w:val="0"/>
          <w:marTop w:val="0"/>
          <w:marBottom w:val="0"/>
          <w:divBdr>
            <w:top w:val="none" w:sz="0" w:space="0" w:color="auto"/>
            <w:left w:val="none" w:sz="0" w:space="0" w:color="auto"/>
            <w:bottom w:val="none" w:sz="0" w:space="0" w:color="auto"/>
            <w:right w:val="none" w:sz="0" w:space="0" w:color="auto"/>
          </w:divBdr>
        </w:div>
        <w:div w:id="802848510">
          <w:marLeft w:val="0"/>
          <w:marRight w:val="0"/>
          <w:marTop w:val="0"/>
          <w:marBottom w:val="0"/>
          <w:divBdr>
            <w:top w:val="none" w:sz="0" w:space="0" w:color="auto"/>
            <w:left w:val="none" w:sz="0" w:space="0" w:color="auto"/>
            <w:bottom w:val="none" w:sz="0" w:space="0" w:color="auto"/>
            <w:right w:val="none" w:sz="0" w:space="0" w:color="auto"/>
          </w:divBdr>
          <w:divsChild>
            <w:div w:id="1422288190">
              <w:marLeft w:val="0"/>
              <w:marRight w:val="0"/>
              <w:marTop w:val="0"/>
              <w:marBottom w:val="0"/>
              <w:divBdr>
                <w:top w:val="none" w:sz="0" w:space="0" w:color="auto"/>
                <w:left w:val="none" w:sz="0" w:space="0" w:color="auto"/>
                <w:bottom w:val="none" w:sz="0" w:space="0" w:color="auto"/>
                <w:right w:val="none" w:sz="0" w:space="0" w:color="auto"/>
              </w:divBdr>
            </w:div>
          </w:divsChild>
        </w:div>
        <w:div w:id="74863699">
          <w:marLeft w:val="0"/>
          <w:marRight w:val="0"/>
          <w:marTop w:val="0"/>
          <w:marBottom w:val="0"/>
          <w:divBdr>
            <w:top w:val="none" w:sz="0" w:space="0" w:color="auto"/>
            <w:left w:val="none" w:sz="0" w:space="0" w:color="auto"/>
            <w:bottom w:val="none" w:sz="0" w:space="0" w:color="auto"/>
            <w:right w:val="none" w:sz="0" w:space="0" w:color="auto"/>
          </w:divBdr>
        </w:div>
        <w:div w:id="916209247">
          <w:marLeft w:val="0"/>
          <w:marRight w:val="0"/>
          <w:marTop w:val="0"/>
          <w:marBottom w:val="0"/>
          <w:divBdr>
            <w:top w:val="none" w:sz="0" w:space="0" w:color="auto"/>
            <w:left w:val="none" w:sz="0" w:space="0" w:color="auto"/>
            <w:bottom w:val="none" w:sz="0" w:space="0" w:color="auto"/>
            <w:right w:val="none" w:sz="0" w:space="0" w:color="auto"/>
          </w:divBdr>
          <w:divsChild>
            <w:div w:id="386342275">
              <w:marLeft w:val="0"/>
              <w:marRight w:val="0"/>
              <w:marTop w:val="0"/>
              <w:marBottom w:val="0"/>
              <w:divBdr>
                <w:top w:val="none" w:sz="0" w:space="0" w:color="auto"/>
                <w:left w:val="none" w:sz="0" w:space="0" w:color="auto"/>
                <w:bottom w:val="none" w:sz="0" w:space="0" w:color="auto"/>
                <w:right w:val="none" w:sz="0" w:space="0" w:color="auto"/>
              </w:divBdr>
            </w:div>
          </w:divsChild>
        </w:div>
        <w:div w:id="1388840541">
          <w:marLeft w:val="0"/>
          <w:marRight w:val="0"/>
          <w:marTop w:val="0"/>
          <w:marBottom w:val="0"/>
          <w:divBdr>
            <w:top w:val="none" w:sz="0" w:space="0" w:color="auto"/>
            <w:left w:val="none" w:sz="0" w:space="0" w:color="auto"/>
            <w:bottom w:val="none" w:sz="0" w:space="0" w:color="auto"/>
            <w:right w:val="none" w:sz="0" w:space="0" w:color="auto"/>
          </w:divBdr>
        </w:div>
        <w:div w:id="974068913">
          <w:marLeft w:val="0"/>
          <w:marRight w:val="0"/>
          <w:marTop w:val="0"/>
          <w:marBottom w:val="0"/>
          <w:divBdr>
            <w:top w:val="none" w:sz="0" w:space="0" w:color="auto"/>
            <w:left w:val="none" w:sz="0" w:space="0" w:color="auto"/>
            <w:bottom w:val="none" w:sz="0" w:space="0" w:color="auto"/>
            <w:right w:val="none" w:sz="0" w:space="0" w:color="auto"/>
          </w:divBdr>
          <w:divsChild>
            <w:div w:id="571157869">
              <w:marLeft w:val="0"/>
              <w:marRight w:val="0"/>
              <w:marTop w:val="0"/>
              <w:marBottom w:val="0"/>
              <w:divBdr>
                <w:top w:val="none" w:sz="0" w:space="0" w:color="auto"/>
                <w:left w:val="none" w:sz="0" w:space="0" w:color="auto"/>
                <w:bottom w:val="none" w:sz="0" w:space="0" w:color="auto"/>
                <w:right w:val="none" w:sz="0" w:space="0" w:color="auto"/>
              </w:divBdr>
            </w:div>
          </w:divsChild>
        </w:div>
        <w:div w:id="826016647">
          <w:marLeft w:val="0"/>
          <w:marRight w:val="0"/>
          <w:marTop w:val="0"/>
          <w:marBottom w:val="0"/>
          <w:divBdr>
            <w:top w:val="none" w:sz="0" w:space="0" w:color="auto"/>
            <w:left w:val="none" w:sz="0" w:space="0" w:color="auto"/>
            <w:bottom w:val="none" w:sz="0" w:space="0" w:color="auto"/>
            <w:right w:val="none" w:sz="0" w:space="0" w:color="auto"/>
          </w:divBdr>
        </w:div>
        <w:div w:id="1094202180">
          <w:marLeft w:val="0"/>
          <w:marRight w:val="0"/>
          <w:marTop w:val="0"/>
          <w:marBottom w:val="0"/>
          <w:divBdr>
            <w:top w:val="none" w:sz="0" w:space="0" w:color="auto"/>
            <w:left w:val="none" w:sz="0" w:space="0" w:color="auto"/>
            <w:bottom w:val="none" w:sz="0" w:space="0" w:color="auto"/>
            <w:right w:val="none" w:sz="0" w:space="0" w:color="auto"/>
          </w:divBdr>
          <w:divsChild>
            <w:div w:id="1261914349">
              <w:marLeft w:val="0"/>
              <w:marRight w:val="0"/>
              <w:marTop w:val="0"/>
              <w:marBottom w:val="0"/>
              <w:divBdr>
                <w:top w:val="none" w:sz="0" w:space="0" w:color="auto"/>
                <w:left w:val="none" w:sz="0" w:space="0" w:color="auto"/>
                <w:bottom w:val="none" w:sz="0" w:space="0" w:color="auto"/>
                <w:right w:val="none" w:sz="0" w:space="0" w:color="auto"/>
              </w:divBdr>
            </w:div>
          </w:divsChild>
        </w:div>
        <w:div w:id="1561940215">
          <w:marLeft w:val="0"/>
          <w:marRight w:val="0"/>
          <w:marTop w:val="0"/>
          <w:marBottom w:val="0"/>
          <w:divBdr>
            <w:top w:val="none" w:sz="0" w:space="0" w:color="auto"/>
            <w:left w:val="none" w:sz="0" w:space="0" w:color="auto"/>
            <w:bottom w:val="none" w:sz="0" w:space="0" w:color="auto"/>
            <w:right w:val="none" w:sz="0" w:space="0" w:color="auto"/>
          </w:divBdr>
        </w:div>
        <w:div w:id="627662408">
          <w:marLeft w:val="0"/>
          <w:marRight w:val="0"/>
          <w:marTop w:val="0"/>
          <w:marBottom w:val="0"/>
          <w:divBdr>
            <w:top w:val="none" w:sz="0" w:space="0" w:color="auto"/>
            <w:left w:val="none" w:sz="0" w:space="0" w:color="auto"/>
            <w:bottom w:val="none" w:sz="0" w:space="0" w:color="auto"/>
            <w:right w:val="none" w:sz="0" w:space="0" w:color="auto"/>
          </w:divBdr>
          <w:divsChild>
            <w:div w:id="1100298452">
              <w:marLeft w:val="0"/>
              <w:marRight w:val="0"/>
              <w:marTop w:val="0"/>
              <w:marBottom w:val="0"/>
              <w:divBdr>
                <w:top w:val="none" w:sz="0" w:space="0" w:color="auto"/>
                <w:left w:val="none" w:sz="0" w:space="0" w:color="auto"/>
                <w:bottom w:val="none" w:sz="0" w:space="0" w:color="auto"/>
                <w:right w:val="none" w:sz="0" w:space="0" w:color="auto"/>
              </w:divBdr>
            </w:div>
          </w:divsChild>
        </w:div>
        <w:div w:id="90123346">
          <w:marLeft w:val="0"/>
          <w:marRight w:val="0"/>
          <w:marTop w:val="0"/>
          <w:marBottom w:val="0"/>
          <w:divBdr>
            <w:top w:val="none" w:sz="0" w:space="0" w:color="auto"/>
            <w:left w:val="none" w:sz="0" w:space="0" w:color="auto"/>
            <w:bottom w:val="none" w:sz="0" w:space="0" w:color="auto"/>
            <w:right w:val="none" w:sz="0" w:space="0" w:color="auto"/>
          </w:divBdr>
        </w:div>
        <w:div w:id="1538541984">
          <w:marLeft w:val="0"/>
          <w:marRight w:val="0"/>
          <w:marTop w:val="0"/>
          <w:marBottom w:val="0"/>
          <w:divBdr>
            <w:top w:val="none" w:sz="0" w:space="0" w:color="auto"/>
            <w:left w:val="none" w:sz="0" w:space="0" w:color="auto"/>
            <w:bottom w:val="none" w:sz="0" w:space="0" w:color="auto"/>
            <w:right w:val="none" w:sz="0" w:space="0" w:color="auto"/>
          </w:divBdr>
          <w:divsChild>
            <w:div w:id="1435325798">
              <w:marLeft w:val="0"/>
              <w:marRight w:val="0"/>
              <w:marTop w:val="0"/>
              <w:marBottom w:val="0"/>
              <w:divBdr>
                <w:top w:val="none" w:sz="0" w:space="0" w:color="auto"/>
                <w:left w:val="none" w:sz="0" w:space="0" w:color="auto"/>
                <w:bottom w:val="none" w:sz="0" w:space="0" w:color="auto"/>
                <w:right w:val="none" w:sz="0" w:space="0" w:color="auto"/>
              </w:divBdr>
            </w:div>
          </w:divsChild>
        </w:div>
        <w:div w:id="2117677663">
          <w:marLeft w:val="0"/>
          <w:marRight w:val="0"/>
          <w:marTop w:val="300"/>
          <w:marBottom w:val="0"/>
          <w:divBdr>
            <w:top w:val="none" w:sz="0" w:space="0" w:color="auto"/>
            <w:left w:val="none" w:sz="0" w:space="0" w:color="auto"/>
            <w:bottom w:val="none" w:sz="0" w:space="0" w:color="auto"/>
            <w:right w:val="none" w:sz="0" w:space="0" w:color="auto"/>
          </w:divBdr>
          <w:divsChild>
            <w:div w:id="213587172">
              <w:marLeft w:val="0"/>
              <w:marRight w:val="0"/>
              <w:marTop w:val="0"/>
              <w:marBottom w:val="0"/>
              <w:divBdr>
                <w:top w:val="none" w:sz="0" w:space="0" w:color="auto"/>
                <w:left w:val="none" w:sz="0" w:space="0" w:color="auto"/>
                <w:bottom w:val="none" w:sz="0" w:space="0" w:color="auto"/>
                <w:right w:val="none" w:sz="0" w:space="0" w:color="auto"/>
              </w:divBdr>
              <w:divsChild>
                <w:div w:id="52730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428515">
          <w:marLeft w:val="0"/>
          <w:marRight w:val="0"/>
          <w:marTop w:val="300"/>
          <w:marBottom w:val="0"/>
          <w:divBdr>
            <w:top w:val="none" w:sz="0" w:space="0" w:color="auto"/>
            <w:left w:val="none" w:sz="0" w:space="0" w:color="auto"/>
            <w:bottom w:val="none" w:sz="0" w:space="0" w:color="auto"/>
            <w:right w:val="none" w:sz="0" w:space="0" w:color="auto"/>
          </w:divBdr>
          <w:divsChild>
            <w:div w:id="1254320503">
              <w:marLeft w:val="0"/>
              <w:marRight w:val="0"/>
              <w:marTop w:val="0"/>
              <w:marBottom w:val="0"/>
              <w:divBdr>
                <w:top w:val="none" w:sz="0" w:space="0" w:color="auto"/>
                <w:left w:val="none" w:sz="0" w:space="0" w:color="auto"/>
                <w:bottom w:val="none" w:sz="0" w:space="0" w:color="auto"/>
                <w:right w:val="none" w:sz="0" w:space="0" w:color="auto"/>
              </w:divBdr>
              <w:divsChild>
                <w:div w:id="184766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30628">
          <w:marLeft w:val="0"/>
          <w:marRight w:val="0"/>
          <w:marTop w:val="300"/>
          <w:marBottom w:val="0"/>
          <w:divBdr>
            <w:top w:val="none" w:sz="0" w:space="0" w:color="auto"/>
            <w:left w:val="none" w:sz="0" w:space="0" w:color="auto"/>
            <w:bottom w:val="none" w:sz="0" w:space="0" w:color="auto"/>
            <w:right w:val="none" w:sz="0" w:space="0" w:color="auto"/>
          </w:divBdr>
          <w:divsChild>
            <w:div w:id="1651397839">
              <w:marLeft w:val="0"/>
              <w:marRight w:val="0"/>
              <w:marTop w:val="0"/>
              <w:marBottom w:val="0"/>
              <w:divBdr>
                <w:top w:val="none" w:sz="0" w:space="0" w:color="auto"/>
                <w:left w:val="none" w:sz="0" w:space="0" w:color="auto"/>
                <w:bottom w:val="none" w:sz="0" w:space="0" w:color="auto"/>
                <w:right w:val="none" w:sz="0" w:space="0" w:color="auto"/>
              </w:divBdr>
              <w:divsChild>
                <w:div w:id="78970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76584">
          <w:marLeft w:val="0"/>
          <w:marRight w:val="0"/>
          <w:marTop w:val="300"/>
          <w:marBottom w:val="0"/>
          <w:divBdr>
            <w:top w:val="none" w:sz="0" w:space="0" w:color="auto"/>
            <w:left w:val="none" w:sz="0" w:space="0" w:color="auto"/>
            <w:bottom w:val="none" w:sz="0" w:space="0" w:color="auto"/>
            <w:right w:val="none" w:sz="0" w:space="0" w:color="auto"/>
          </w:divBdr>
          <w:divsChild>
            <w:div w:id="966278615">
              <w:marLeft w:val="0"/>
              <w:marRight w:val="0"/>
              <w:marTop w:val="0"/>
              <w:marBottom w:val="0"/>
              <w:divBdr>
                <w:top w:val="none" w:sz="0" w:space="0" w:color="auto"/>
                <w:left w:val="none" w:sz="0" w:space="0" w:color="auto"/>
                <w:bottom w:val="none" w:sz="0" w:space="0" w:color="auto"/>
                <w:right w:val="none" w:sz="0" w:space="0" w:color="auto"/>
              </w:divBdr>
              <w:divsChild>
                <w:div w:id="131564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507357">
      <w:bodyDiv w:val="1"/>
      <w:marLeft w:val="0"/>
      <w:marRight w:val="0"/>
      <w:marTop w:val="0"/>
      <w:marBottom w:val="0"/>
      <w:divBdr>
        <w:top w:val="none" w:sz="0" w:space="0" w:color="auto"/>
        <w:left w:val="none" w:sz="0" w:space="0" w:color="auto"/>
        <w:bottom w:val="none" w:sz="0" w:space="0" w:color="auto"/>
        <w:right w:val="none" w:sz="0" w:space="0" w:color="auto"/>
      </w:divBdr>
      <w:divsChild>
        <w:div w:id="1415740930">
          <w:marLeft w:val="0"/>
          <w:marRight w:val="0"/>
          <w:marTop w:val="0"/>
          <w:marBottom w:val="0"/>
          <w:divBdr>
            <w:top w:val="none" w:sz="0" w:space="0" w:color="auto"/>
            <w:left w:val="none" w:sz="0" w:space="0" w:color="auto"/>
            <w:bottom w:val="none" w:sz="0" w:space="0" w:color="auto"/>
            <w:right w:val="none" w:sz="0" w:space="0" w:color="auto"/>
          </w:divBdr>
        </w:div>
        <w:div w:id="1433866487">
          <w:marLeft w:val="0"/>
          <w:marRight w:val="0"/>
          <w:marTop w:val="0"/>
          <w:marBottom w:val="0"/>
          <w:divBdr>
            <w:top w:val="none" w:sz="0" w:space="0" w:color="auto"/>
            <w:left w:val="none" w:sz="0" w:space="0" w:color="auto"/>
            <w:bottom w:val="none" w:sz="0" w:space="0" w:color="auto"/>
            <w:right w:val="none" w:sz="0" w:space="0" w:color="auto"/>
          </w:divBdr>
          <w:divsChild>
            <w:div w:id="950405219">
              <w:marLeft w:val="0"/>
              <w:marRight w:val="0"/>
              <w:marTop w:val="0"/>
              <w:marBottom w:val="0"/>
              <w:divBdr>
                <w:top w:val="none" w:sz="0" w:space="0" w:color="auto"/>
                <w:left w:val="none" w:sz="0" w:space="0" w:color="auto"/>
                <w:bottom w:val="none" w:sz="0" w:space="0" w:color="auto"/>
                <w:right w:val="none" w:sz="0" w:space="0" w:color="auto"/>
              </w:divBdr>
            </w:div>
          </w:divsChild>
        </w:div>
        <w:div w:id="1409687230">
          <w:marLeft w:val="0"/>
          <w:marRight w:val="0"/>
          <w:marTop w:val="0"/>
          <w:marBottom w:val="0"/>
          <w:divBdr>
            <w:top w:val="none" w:sz="0" w:space="0" w:color="auto"/>
            <w:left w:val="none" w:sz="0" w:space="0" w:color="auto"/>
            <w:bottom w:val="none" w:sz="0" w:space="0" w:color="auto"/>
            <w:right w:val="none" w:sz="0" w:space="0" w:color="auto"/>
          </w:divBdr>
        </w:div>
        <w:div w:id="1658457288">
          <w:marLeft w:val="0"/>
          <w:marRight w:val="0"/>
          <w:marTop w:val="0"/>
          <w:marBottom w:val="0"/>
          <w:divBdr>
            <w:top w:val="none" w:sz="0" w:space="0" w:color="auto"/>
            <w:left w:val="none" w:sz="0" w:space="0" w:color="auto"/>
            <w:bottom w:val="none" w:sz="0" w:space="0" w:color="auto"/>
            <w:right w:val="none" w:sz="0" w:space="0" w:color="auto"/>
          </w:divBdr>
          <w:divsChild>
            <w:div w:id="1988783127">
              <w:marLeft w:val="0"/>
              <w:marRight w:val="0"/>
              <w:marTop w:val="0"/>
              <w:marBottom w:val="0"/>
              <w:divBdr>
                <w:top w:val="none" w:sz="0" w:space="0" w:color="auto"/>
                <w:left w:val="none" w:sz="0" w:space="0" w:color="auto"/>
                <w:bottom w:val="none" w:sz="0" w:space="0" w:color="auto"/>
                <w:right w:val="none" w:sz="0" w:space="0" w:color="auto"/>
              </w:divBdr>
            </w:div>
          </w:divsChild>
        </w:div>
        <w:div w:id="1376004531">
          <w:marLeft w:val="0"/>
          <w:marRight w:val="0"/>
          <w:marTop w:val="0"/>
          <w:marBottom w:val="0"/>
          <w:divBdr>
            <w:top w:val="none" w:sz="0" w:space="0" w:color="auto"/>
            <w:left w:val="none" w:sz="0" w:space="0" w:color="auto"/>
            <w:bottom w:val="none" w:sz="0" w:space="0" w:color="auto"/>
            <w:right w:val="none" w:sz="0" w:space="0" w:color="auto"/>
          </w:divBdr>
        </w:div>
        <w:div w:id="31657004">
          <w:marLeft w:val="0"/>
          <w:marRight w:val="0"/>
          <w:marTop w:val="0"/>
          <w:marBottom w:val="0"/>
          <w:divBdr>
            <w:top w:val="none" w:sz="0" w:space="0" w:color="auto"/>
            <w:left w:val="none" w:sz="0" w:space="0" w:color="auto"/>
            <w:bottom w:val="none" w:sz="0" w:space="0" w:color="auto"/>
            <w:right w:val="none" w:sz="0" w:space="0" w:color="auto"/>
          </w:divBdr>
          <w:divsChild>
            <w:div w:id="1287540828">
              <w:marLeft w:val="0"/>
              <w:marRight w:val="0"/>
              <w:marTop w:val="0"/>
              <w:marBottom w:val="0"/>
              <w:divBdr>
                <w:top w:val="none" w:sz="0" w:space="0" w:color="auto"/>
                <w:left w:val="none" w:sz="0" w:space="0" w:color="auto"/>
                <w:bottom w:val="none" w:sz="0" w:space="0" w:color="auto"/>
                <w:right w:val="none" w:sz="0" w:space="0" w:color="auto"/>
              </w:divBdr>
            </w:div>
          </w:divsChild>
        </w:div>
        <w:div w:id="1894852851">
          <w:marLeft w:val="0"/>
          <w:marRight w:val="0"/>
          <w:marTop w:val="0"/>
          <w:marBottom w:val="0"/>
          <w:divBdr>
            <w:top w:val="none" w:sz="0" w:space="0" w:color="auto"/>
            <w:left w:val="none" w:sz="0" w:space="0" w:color="auto"/>
            <w:bottom w:val="none" w:sz="0" w:space="0" w:color="auto"/>
            <w:right w:val="none" w:sz="0" w:space="0" w:color="auto"/>
          </w:divBdr>
        </w:div>
        <w:div w:id="1882941317">
          <w:marLeft w:val="0"/>
          <w:marRight w:val="0"/>
          <w:marTop w:val="0"/>
          <w:marBottom w:val="0"/>
          <w:divBdr>
            <w:top w:val="none" w:sz="0" w:space="0" w:color="auto"/>
            <w:left w:val="none" w:sz="0" w:space="0" w:color="auto"/>
            <w:bottom w:val="none" w:sz="0" w:space="0" w:color="auto"/>
            <w:right w:val="none" w:sz="0" w:space="0" w:color="auto"/>
          </w:divBdr>
          <w:divsChild>
            <w:div w:id="223955289">
              <w:marLeft w:val="0"/>
              <w:marRight w:val="0"/>
              <w:marTop w:val="0"/>
              <w:marBottom w:val="0"/>
              <w:divBdr>
                <w:top w:val="none" w:sz="0" w:space="0" w:color="auto"/>
                <w:left w:val="none" w:sz="0" w:space="0" w:color="auto"/>
                <w:bottom w:val="none" w:sz="0" w:space="0" w:color="auto"/>
                <w:right w:val="none" w:sz="0" w:space="0" w:color="auto"/>
              </w:divBdr>
            </w:div>
          </w:divsChild>
        </w:div>
        <w:div w:id="1919754265">
          <w:marLeft w:val="0"/>
          <w:marRight w:val="0"/>
          <w:marTop w:val="0"/>
          <w:marBottom w:val="0"/>
          <w:divBdr>
            <w:top w:val="none" w:sz="0" w:space="0" w:color="auto"/>
            <w:left w:val="none" w:sz="0" w:space="0" w:color="auto"/>
            <w:bottom w:val="none" w:sz="0" w:space="0" w:color="auto"/>
            <w:right w:val="none" w:sz="0" w:space="0" w:color="auto"/>
          </w:divBdr>
        </w:div>
        <w:div w:id="1724131224">
          <w:marLeft w:val="0"/>
          <w:marRight w:val="0"/>
          <w:marTop w:val="0"/>
          <w:marBottom w:val="0"/>
          <w:divBdr>
            <w:top w:val="none" w:sz="0" w:space="0" w:color="auto"/>
            <w:left w:val="none" w:sz="0" w:space="0" w:color="auto"/>
            <w:bottom w:val="none" w:sz="0" w:space="0" w:color="auto"/>
            <w:right w:val="none" w:sz="0" w:space="0" w:color="auto"/>
          </w:divBdr>
          <w:divsChild>
            <w:div w:id="1925413692">
              <w:marLeft w:val="0"/>
              <w:marRight w:val="0"/>
              <w:marTop w:val="0"/>
              <w:marBottom w:val="0"/>
              <w:divBdr>
                <w:top w:val="none" w:sz="0" w:space="0" w:color="auto"/>
                <w:left w:val="none" w:sz="0" w:space="0" w:color="auto"/>
                <w:bottom w:val="none" w:sz="0" w:space="0" w:color="auto"/>
                <w:right w:val="none" w:sz="0" w:space="0" w:color="auto"/>
              </w:divBdr>
            </w:div>
          </w:divsChild>
        </w:div>
        <w:div w:id="2016229973">
          <w:marLeft w:val="0"/>
          <w:marRight w:val="0"/>
          <w:marTop w:val="0"/>
          <w:marBottom w:val="0"/>
          <w:divBdr>
            <w:top w:val="none" w:sz="0" w:space="0" w:color="auto"/>
            <w:left w:val="none" w:sz="0" w:space="0" w:color="auto"/>
            <w:bottom w:val="none" w:sz="0" w:space="0" w:color="auto"/>
            <w:right w:val="none" w:sz="0" w:space="0" w:color="auto"/>
          </w:divBdr>
        </w:div>
        <w:div w:id="1614290440">
          <w:marLeft w:val="0"/>
          <w:marRight w:val="0"/>
          <w:marTop w:val="0"/>
          <w:marBottom w:val="0"/>
          <w:divBdr>
            <w:top w:val="none" w:sz="0" w:space="0" w:color="auto"/>
            <w:left w:val="none" w:sz="0" w:space="0" w:color="auto"/>
            <w:bottom w:val="none" w:sz="0" w:space="0" w:color="auto"/>
            <w:right w:val="none" w:sz="0" w:space="0" w:color="auto"/>
          </w:divBdr>
          <w:divsChild>
            <w:div w:id="1990286341">
              <w:marLeft w:val="0"/>
              <w:marRight w:val="0"/>
              <w:marTop w:val="0"/>
              <w:marBottom w:val="0"/>
              <w:divBdr>
                <w:top w:val="none" w:sz="0" w:space="0" w:color="auto"/>
                <w:left w:val="none" w:sz="0" w:space="0" w:color="auto"/>
                <w:bottom w:val="none" w:sz="0" w:space="0" w:color="auto"/>
                <w:right w:val="none" w:sz="0" w:space="0" w:color="auto"/>
              </w:divBdr>
            </w:div>
          </w:divsChild>
        </w:div>
        <w:div w:id="926498242">
          <w:marLeft w:val="0"/>
          <w:marRight w:val="0"/>
          <w:marTop w:val="0"/>
          <w:marBottom w:val="0"/>
          <w:divBdr>
            <w:top w:val="none" w:sz="0" w:space="0" w:color="auto"/>
            <w:left w:val="none" w:sz="0" w:space="0" w:color="auto"/>
            <w:bottom w:val="none" w:sz="0" w:space="0" w:color="auto"/>
            <w:right w:val="none" w:sz="0" w:space="0" w:color="auto"/>
          </w:divBdr>
        </w:div>
        <w:div w:id="1881699723">
          <w:marLeft w:val="0"/>
          <w:marRight w:val="0"/>
          <w:marTop w:val="0"/>
          <w:marBottom w:val="0"/>
          <w:divBdr>
            <w:top w:val="none" w:sz="0" w:space="0" w:color="auto"/>
            <w:left w:val="none" w:sz="0" w:space="0" w:color="auto"/>
            <w:bottom w:val="none" w:sz="0" w:space="0" w:color="auto"/>
            <w:right w:val="none" w:sz="0" w:space="0" w:color="auto"/>
          </w:divBdr>
          <w:divsChild>
            <w:div w:id="1532762397">
              <w:marLeft w:val="0"/>
              <w:marRight w:val="0"/>
              <w:marTop w:val="0"/>
              <w:marBottom w:val="0"/>
              <w:divBdr>
                <w:top w:val="none" w:sz="0" w:space="0" w:color="auto"/>
                <w:left w:val="none" w:sz="0" w:space="0" w:color="auto"/>
                <w:bottom w:val="none" w:sz="0" w:space="0" w:color="auto"/>
                <w:right w:val="none" w:sz="0" w:space="0" w:color="auto"/>
              </w:divBdr>
            </w:div>
          </w:divsChild>
        </w:div>
        <w:div w:id="177357840">
          <w:marLeft w:val="0"/>
          <w:marRight w:val="0"/>
          <w:marTop w:val="300"/>
          <w:marBottom w:val="0"/>
          <w:divBdr>
            <w:top w:val="none" w:sz="0" w:space="0" w:color="auto"/>
            <w:left w:val="none" w:sz="0" w:space="0" w:color="auto"/>
            <w:bottom w:val="none" w:sz="0" w:space="0" w:color="auto"/>
            <w:right w:val="none" w:sz="0" w:space="0" w:color="auto"/>
          </w:divBdr>
          <w:divsChild>
            <w:div w:id="333538775">
              <w:marLeft w:val="0"/>
              <w:marRight w:val="0"/>
              <w:marTop w:val="0"/>
              <w:marBottom w:val="0"/>
              <w:divBdr>
                <w:top w:val="none" w:sz="0" w:space="0" w:color="auto"/>
                <w:left w:val="none" w:sz="0" w:space="0" w:color="auto"/>
                <w:bottom w:val="none" w:sz="0" w:space="0" w:color="auto"/>
                <w:right w:val="none" w:sz="0" w:space="0" w:color="auto"/>
              </w:divBdr>
              <w:divsChild>
                <w:div w:id="2055275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4261">
          <w:marLeft w:val="0"/>
          <w:marRight w:val="0"/>
          <w:marTop w:val="300"/>
          <w:marBottom w:val="0"/>
          <w:divBdr>
            <w:top w:val="none" w:sz="0" w:space="0" w:color="auto"/>
            <w:left w:val="none" w:sz="0" w:space="0" w:color="auto"/>
            <w:bottom w:val="none" w:sz="0" w:space="0" w:color="auto"/>
            <w:right w:val="none" w:sz="0" w:space="0" w:color="auto"/>
          </w:divBdr>
          <w:divsChild>
            <w:div w:id="1224029315">
              <w:marLeft w:val="0"/>
              <w:marRight w:val="0"/>
              <w:marTop w:val="0"/>
              <w:marBottom w:val="0"/>
              <w:divBdr>
                <w:top w:val="none" w:sz="0" w:space="0" w:color="auto"/>
                <w:left w:val="none" w:sz="0" w:space="0" w:color="auto"/>
                <w:bottom w:val="none" w:sz="0" w:space="0" w:color="auto"/>
                <w:right w:val="none" w:sz="0" w:space="0" w:color="auto"/>
              </w:divBdr>
              <w:divsChild>
                <w:div w:id="10124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3910">
          <w:marLeft w:val="0"/>
          <w:marRight w:val="0"/>
          <w:marTop w:val="300"/>
          <w:marBottom w:val="0"/>
          <w:divBdr>
            <w:top w:val="none" w:sz="0" w:space="0" w:color="auto"/>
            <w:left w:val="none" w:sz="0" w:space="0" w:color="auto"/>
            <w:bottom w:val="none" w:sz="0" w:space="0" w:color="auto"/>
            <w:right w:val="none" w:sz="0" w:space="0" w:color="auto"/>
          </w:divBdr>
          <w:divsChild>
            <w:div w:id="79957858">
              <w:marLeft w:val="0"/>
              <w:marRight w:val="0"/>
              <w:marTop w:val="0"/>
              <w:marBottom w:val="0"/>
              <w:divBdr>
                <w:top w:val="none" w:sz="0" w:space="0" w:color="auto"/>
                <w:left w:val="none" w:sz="0" w:space="0" w:color="auto"/>
                <w:bottom w:val="none" w:sz="0" w:space="0" w:color="auto"/>
                <w:right w:val="none" w:sz="0" w:space="0" w:color="auto"/>
              </w:divBdr>
              <w:divsChild>
                <w:div w:id="197181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0962">
          <w:marLeft w:val="0"/>
          <w:marRight w:val="0"/>
          <w:marTop w:val="300"/>
          <w:marBottom w:val="0"/>
          <w:divBdr>
            <w:top w:val="none" w:sz="0" w:space="0" w:color="auto"/>
            <w:left w:val="none" w:sz="0" w:space="0" w:color="auto"/>
            <w:bottom w:val="none" w:sz="0" w:space="0" w:color="auto"/>
            <w:right w:val="none" w:sz="0" w:space="0" w:color="auto"/>
          </w:divBdr>
          <w:divsChild>
            <w:div w:id="338583010">
              <w:marLeft w:val="0"/>
              <w:marRight w:val="0"/>
              <w:marTop w:val="0"/>
              <w:marBottom w:val="0"/>
              <w:divBdr>
                <w:top w:val="none" w:sz="0" w:space="0" w:color="auto"/>
                <w:left w:val="none" w:sz="0" w:space="0" w:color="auto"/>
                <w:bottom w:val="none" w:sz="0" w:space="0" w:color="auto"/>
                <w:right w:val="none" w:sz="0" w:space="0" w:color="auto"/>
              </w:divBdr>
              <w:divsChild>
                <w:div w:id="2360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5368128">
      <w:bodyDiv w:val="1"/>
      <w:marLeft w:val="0"/>
      <w:marRight w:val="0"/>
      <w:marTop w:val="0"/>
      <w:marBottom w:val="0"/>
      <w:divBdr>
        <w:top w:val="none" w:sz="0" w:space="0" w:color="auto"/>
        <w:left w:val="none" w:sz="0" w:space="0" w:color="auto"/>
        <w:bottom w:val="none" w:sz="0" w:space="0" w:color="auto"/>
        <w:right w:val="none" w:sz="0" w:space="0" w:color="auto"/>
      </w:divBdr>
      <w:divsChild>
        <w:div w:id="357397095">
          <w:marLeft w:val="0"/>
          <w:marRight w:val="0"/>
          <w:marTop w:val="0"/>
          <w:marBottom w:val="0"/>
          <w:divBdr>
            <w:top w:val="none" w:sz="0" w:space="0" w:color="auto"/>
            <w:left w:val="none" w:sz="0" w:space="0" w:color="auto"/>
            <w:bottom w:val="none" w:sz="0" w:space="0" w:color="auto"/>
            <w:right w:val="none" w:sz="0" w:space="0" w:color="auto"/>
          </w:divBdr>
        </w:div>
        <w:div w:id="1515074947">
          <w:marLeft w:val="0"/>
          <w:marRight w:val="0"/>
          <w:marTop w:val="0"/>
          <w:marBottom w:val="0"/>
          <w:divBdr>
            <w:top w:val="none" w:sz="0" w:space="0" w:color="auto"/>
            <w:left w:val="none" w:sz="0" w:space="0" w:color="auto"/>
            <w:bottom w:val="none" w:sz="0" w:space="0" w:color="auto"/>
            <w:right w:val="none" w:sz="0" w:space="0" w:color="auto"/>
          </w:divBdr>
          <w:divsChild>
            <w:div w:id="42024263">
              <w:marLeft w:val="0"/>
              <w:marRight w:val="0"/>
              <w:marTop w:val="0"/>
              <w:marBottom w:val="0"/>
              <w:divBdr>
                <w:top w:val="none" w:sz="0" w:space="0" w:color="auto"/>
                <w:left w:val="none" w:sz="0" w:space="0" w:color="auto"/>
                <w:bottom w:val="none" w:sz="0" w:space="0" w:color="auto"/>
                <w:right w:val="none" w:sz="0" w:space="0" w:color="auto"/>
              </w:divBdr>
            </w:div>
          </w:divsChild>
        </w:div>
        <w:div w:id="26299899">
          <w:marLeft w:val="0"/>
          <w:marRight w:val="0"/>
          <w:marTop w:val="0"/>
          <w:marBottom w:val="0"/>
          <w:divBdr>
            <w:top w:val="none" w:sz="0" w:space="0" w:color="auto"/>
            <w:left w:val="none" w:sz="0" w:space="0" w:color="auto"/>
            <w:bottom w:val="none" w:sz="0" w:space="0" w:color="auto"/>
            <w:right w:val="none" w:sz="0" w:space="0" w:color="auto"/>
          </w:divBdr>
        </w:div>
        <w:div w:id="83846145">
          <w:marLeft w:val="0"/>
          <w:marRight w:val="0"/>
          <w:marTop w:val="0"/>
          <w:marBottom w:val="0"/>
          <w:divBdr>
            <w:top w:val="none" w:sz="0" w:space="0" w:color="auto"/>
            <w:left w:val="none" w:sz="0" w:space="0" w:color="auto"/>
            <w:bottom w:val="none" w:sz="0" w:space="0" w:color="auto"/>
            <w:right w:val="none" w:sz="0" w:space="0" w:color="auto"/>
          </w:divBdr>
          <w:divsChild>
            <w:div w:id="994186512">
              <w:marLeft w:val="0"/>
              <w:marRight w:val="0"/>
              <w:marTop w:val="0"/>
              <w:marBottom w:val="0"/>
              <w:divBdr>
                <w:top w:val="none" w:sz="0" w:space="0" w:color="auto"/>
                <w:left w:val="none" w:sz="0" w:space="0" w:color="auto"/>
                <w:bottom w:val="none" w:sz="0" w:space="0" w:color="auto"/>
                <w:right w:val="none" w:sz="0" w:space="0" w:color="auto"/>
              </w:divBdr>
            </w:div>
          </w:divsChild>
        </w:div>
        <w:div w:id="828591498">
          <w:marLeft w:val="0"/>
          <w:marRight w:val="0"/>
          <w:marTop w:val="0"/>
          <w:marBottom w:val="0"/>
          <w:divBdr>
            <w:top w:val="none" w:sz="0" w:space="0" w:color="auto"/>
            <w:left w:val="none" w:sz="0" w:space="0" w:color="auto"/>
            <w:bottom w:val="none" w:sz="0" w:space="0" w:color="auto"/>
            <w:right w:val="none" w:sz="0" w:space="0" w:color="auto"/>
          </w:divBdr>
        </w:div>
        <w:div w:id="2443924">
          <w:marLeft w:val="0"/>
          <w:marRight w:val="0"/>
          <w:marTop w:val="0"/>
          <w:marBottom w:val="0"/>
          <w:divBdr>
            <w:top w:val="none" w:sz="0" w:space="0" w:color="auto"/>
            <w:left w:val="none" w:sz="0" w:space="0" w:color="auto"/>
            <w:bottom w:val="none" w:sz="0" w:space="0" w:color="auto"/>
            <w:right w:val="none" w:sz="0" w:space="0" w:color="auto"/>
          </w:divBdr>
          <w:divsChild>
            <w:div w:id="1230656458">
              <w:marLeft w:val="0"/>
              <w:marRight w:val="0"/>
              <w:marTop w:val="0"/>
              <w:marBottom w:val="0"/>
              <w:divBdr>
                <w:top w:val="none" w:sz="0" w:space="0" w:color="auto"/>
                <w:left w:val="none" w:sz="0" w:space="0" w:color="auto"/>
                <w:bottom w:val="none" w:sz="0" w:space="0" w:color="auto"/>
                <w:right w:val="none" w:sz="0" w:space="0" w:color="auto"/>
              </w:divBdr>
            </w:div>
          </w:divsChild>
        </w:div>
        <w:div w:id="925266084">
          <w:marLeft w:val="0"/>
          <w:marRight w:val="0"/>
          <w:marTop w:val="0"/>
          <w:marBottom w:val="0"/>
          <w:divBdr>
            <w:top w:val="none" w:sz="0" w:space="0" w:color="auto"/>
            <w:left w:val="none" w:sz="0" w:space="0" w:color="auto"/>
            <w:bottom w:val="none" w:sz="0" w:space="0" w:color="auto"/>
            <w:right w:val="none" w:sz="0" w:space="0" w:color="auto"/>
          </w:divBdr>
        </w:div>
        <w:div w:id="1446845611">
          <w:marLeft w:val="0"/>
          <w:marRight w:val="0"/>
          <w:marTop w:val="0"/>
          <w:marBottom w:val="0"/>
          <w:divBdr>
            <w:top w:val="none" w:sz="0" w:space="0" w:color="auto"/>
            <w:left w:val="none" w:sz="0" w:space="0" w:color="auto"/>
            <w:bottom w:val="none" w:sz="0" w:space="0" w:color="auto"/>
            <w:right w:val="none" w:sz="0" w:space="0" w:color="auto"/>
          </w:divBdr>
          <w:divsChild>
            <w:div w:id="1743216772">
              <w:marLeft w:val="0"/>
              <w:marRight w:val="0"/>
              <w:marTop w:val="0"/>
              <w:marBottom w:val="0"/>
              <w:divBdr>
                <w:top w:val="none" w:sz="0" w:space="0" w:color="auto"/>
                <w:left w:val="none" w:sz="0" w:space="0" w:color="auto"/>
                <w:bottom w:val="none" w:sz="0" w:space="0" w:color="auto"/>
                <w:right w:val="none" w:sz="0" w:space="0" w:color="auto"/>
              </w:divBdr>
            </w:div>
          </w:divsChild>
        </w:div>
        <w:div w:id="1744831747">
          <w:marLeft w:val="0"/>
          <w:marRight w:val="0"/>
          <w:marTop w:val="0"/>
          <w:marBottom w:val="0"/>
          <w:divBdr>
            <w:top w:val="none" w:sz="0" w:space="0" w:color="auto"/>
            <w:left w:val="none" w:sz="0" w:space="0" w:color="auto"/>
            <w:bottom w:val="none" w:sz="0" w:space="0" w:color="auto"/>
            <w:right w:val="none" w:sz="0" w:space="0" w:color="auto"/>
          </w:divBdr>
        </w:div>
        <w:div w:id="808591122">
          <w:marLeft w:val="0"/>
          <w:marRight w:val="0"/>
          <w:marTop w:val="0"/>
          <w:marBottom w:val="0"/>
          <w:divBdr>
            <w:top w:val="none" w:sz="0" w:space="0" w:color="auto"/>
            <w:left w:val="none" w:sz="0" w:space="0" w:color="auto"/>
            <w:bottom w:val="none" w:sz="0" w:space="0" w:color="auto"/>
            <w:right w:val="none" w:sz="0" w:space="0" w:color="auto"/>
          </w:divBdr>
          <w:divsChild>
            <w:div w:id="1305890696">
              <w:marLeft w:val="0"/>
              <w:marRight w:val="0"/>
              <w:marTop w:val="0"/>
              <w:marBottom w:val="0"/>
              <w:divBdr>
                <w:top w:val="none" w:sz="0" w:space="0" w:color="auto"/>
                <w:left w:val="none" w:sz="0" w:space="0" w:color="auto"/>
                <w:bottom w:val="none" w:sz="0" w:space="0" w:color="auto"/>
                <w:right w:val="none" w:sz="0" w:space="0" w:color="auto"/>
              </w:divBdr>
            </w:div>
          </w:divsChild>
        </w:div>
        <w:div w:id="1969781352">
          <w:marLeft w:val="0"/>
          <w:marRight w:val="0"/>
          <w:marTop w:val="0"/>
          <w:marBottom w:val="0"/>
          <w:divBdr>
            <w:top w:val="none" w:sz="0" w:space="0" w:color="auto"/>
            <w:left w:val="none" w:sz="0" w:space="0" w:color="auto"/>
            <w:bottom w:val="none" w:sz="0" w:space="0" w:color="auto"/>
            <w:right w:val="none" w:sz="0" w:space="0" w:color="auto"/>
          </w:divBdr>
        </w:div>
        <w:div w:id="1708289843">
          <w:marLeft w:val="0"/>
          <w:marRight w:val="0"/>
          <w:marTop w:val="0"/>
          <w:marBottom w:val="0"/>
          <w:divBdr>
            <w:top w:val="none" w:sz="0" w:space="0" w:color="auto"/>
            <w:left w:val="none" w:sz="0" w:space="0" w:color="auto"/>
            <w:bottom w:val="none" w:sz="0" w:space="0" w:color="auto"/>
            <w:right w:val="none" w:sz="0" w:space="0" w:color="auto"/>
          </w:divBdr>
          <w:divsChild>
            <w:div w:id="159545805">
              <w:marLeft w:val="0"/>
              <w:marRight w:val="0"/>
              <w:marTop w:val="0"/>
              <w:marBottom w:val="0"/>
              <w:divBdr>
                <w:top w:val="none" w:sz="0" w:space="0" w:color="auto"/>
                <w:left w:val="none" w:sz="0" w:space="0" w:color="auto"/>
                <w:bottom w:val="none" w:sz="0" w:space="0" w:color="auto"/>
                <w:right w:val="none" w:sz="0" w:space="0" w:color="auto"/>
              </w:divBdr>
            </w:div>
          </w:divsChild>
        </w:div>
        <w:div w:id="372653384">
          <w:marLeft w:val="0"/>
          <w:marRight w:val="0"/>
          <w:marTop w:val="0"/>
          <w:marBottom w:val="0"/>
          <w:divBdr>
            <w:top w:val="none" w:sz="0" w:space="0" w:color="auto"/>
            <w:left w:val="none" w:sz="0" w:space="0" w:color="auto"/>
            <w:bottom w:val="none" w:sz="0" w:space="0" w:color="auto"/>
            <w:right w:val="none" w:sz="0" w:space="0" w:color="auto"/>
          </w:divBdr>
        </w:div>
        <w:div w:id="1297032001">
          <w:marLeft w:val="0"/>
          <w:marRight w:val="0"/>
          <w:marTop w:val="0"/>
          <w:marBottom w:val="0"/>
          <w:divBdr>
            <w:top w:val="none" w:sz="0" w:space="0" w:color="auto"/>
            <w:left w:val="none" w:sz="0" w:space="0" w:color="auto"/>
            <w:bottom w:val="none" w:sz="0" w:space="0" w:color="auto"/>
            <w:right w:val="none" w:sz="0" w:space="0" w:color="auto"/>
          </w:divBdr>
          <w:divsChild>
            <w:div w:id="235359296">
              <w:marLeft w:val="0"/>
              <w:marRight w:val="0"/>
              <w:marTop w:val="0"/>
              <w:marBottom w:val="0"/>
              <w:divBdr>
                <w:top w:val="none" w:sz="0" w:space="0" w:color="auto"/>
                <w:left w:val="none" w:sz="0" w:space="0" w:color="auto"/>
                <w:bottom w:val="none" w:sz="0" w:space="0" w:color="auto"/>
                <w:right w:val="none" w:sz="0" w:space="0" w:color="auto"/>
              </w:divBdr>
            </w:div>
          </w:divsChild>
        </w:div>
        <w:div w:id="210728923">
          <w:marLeft w:val="0"/>
          <w:marRight w:val="0"/>
          <w:marTop w:val="300"/>
          <w:marBottom w:val="0"/>
          <w:divBdr>
            <w:top w:val="none" w:sz="0" w:space="0" w:color="auto"/>
            <w:left w:val="none" w:sz="0" w:space="0" w:color="auto"/>
            <w:bottom w:val="none" w:sz="0" w:space="0" w:color="auto"/>
            <w:right w:val="none" w:sz="0" w:space="0" w:color="auto"/>
          </w:divBdr>
          <w:divsChild>
            <w:div w:id="2039160477">
              <w:marLeft w:val="0"/>
              <w:marRight w:val="0"/>
              <w:marTop w:val="0"/>
              <w:marBottom w:val="0"/>
              <w:divBdr>
                <w:top w:val="none" w:sz="0" w:space="0" w:color="auto"/>
                <w:left w:val="none" w:sz="0" w:space="0" w:color="auto"/>
                <w:bottom w:val="none" w:sz="0" w:space="0" w:color="auto"/>
                <w:right w:val="none" w:sz="0" w:space="0" w:color="auto"/>
              </w:divBdr>
              <w:divsChild>
                <w:div w:id="1652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849021">
          <w:marLeft w:val="0"/>
          <w:marRight w:val="0"/>
          <w:marTop w:val="300"/>
          <w:marBottom w:val="0"/>
          <w:divBdr>
            <w:top w:val="none" w:sz="0" w:space="0" w:color="auto"/>
            <w:left w:val="none" w:sz="0" w:space="0" w:color="auto"/>
            <w:bottom w:val="none" w:sz="0" w:space="0" w:color="auto"/>
            <w:right w:val="none" w:sz="0" w:space="0" w:color="auto"/>
          </w:divBdr>
          <w:divsChild>
            <w:div w:id="785269117">
              <w:marLeft w:val="0"/>
              <w:marRight w:val="0"/>
              <w:marTop w:val="0"/>
              <w:marBottom w:val="0"/>
              <w:divBdr>
                <w:top w:val="none" w:sz="0" w:space="0" w:color="auto"/>
                <w:left w:val="none" w:sz="0" w:space="0" w:color="auto"/>
                <w:bottom w:val="none" w:sz="0" w:space="0" w:color="auto"/>
                <w:right w:val="none" w:sz="0" w:space="0" w:color="auto"/>
              </w:divBdr>
              <w:divsChild>
                <w:div w:id="66447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708418">
          <w:marLeft w:val="0"/>
          <w:marRight w:val="0"/>
          <w:marTop w:val="300"/>
          <w:marBottom w:val="0"/>
          <w:divBdr>
            <w:top w:val="none" w:sz="0" w:space="0" w:color="auto"/>
            <w:left w:val="none" w:sz="0" w:space="0" w:color="auto"/>
            <w:bottom w:val="none" w:sz="0" w:space="0" w:color="auto"/>
            <w:right w:val="none" w:sz="0" w:space="0" w:color="auto"/>
          </w:divBdr>
          <w:divsChild>
            <w:div w:id="1117067991">
              <w:marLeft w:val="0"/>
              <w:marRight w:val="0"/>
              <w:marTop w:val="0"/>
              <w:marBottom w:val="0"/>
              <w:divBdr>
                <w:top w:val="none" w:sz="0" w:space="0" w:color="auto"/>
                <w:left w:val="none" w:sz="0" w:space="0" w:color="auto"/>
                <w:bottom w:val="none" w:sz="0" w:space="0" w:color="auto"/>
                <w:right w:val="none" w:sz="0" w:space="0" w:color="auto"/>
              </w:divBdr>
              <w:divsChild>
                <w:div w:id="117102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328393">
          <w:marLeft w:val="0"/>
          <w:marRight w:val="0"/>
          <w:marTop w:val="300"/>
          <w:marBottom w:val="0"/>
          <w:divBdr>
            <w:top w:val="none" w:sz="0" w:space="0" w:color="auto"/>
            <w:left w:val="none" w:sz="0" w:space="0" w:color="auto"/>
            <w:bottom w:val="none" w:sz="0" w:space="0" w:color="auto"/>
            <w:right w:val="none" w:sz="0" w:space="0" w:color="auto"/>
          </w:divBdr>
          <w:divsChild>
            <w:div w:id="1820414245">
              <w:marLeft w:val="0"/>
              <w:marRight w:val="0"/>
              <w:marTop w:val="0"/>
              <w:marBottom w:val="0"/>
              <w:divBdr>
                <w:top w:val="none" w:sz="0" w:space="0" w:color="auto"/>
                <w:left w:val="none" w:sz="0" w:space="0" w:color="auto"/>
                <w:bottom w:val="none" w:sz="0" w:space="0" w:color="auto"/>
                <w:right w:val="none" w:sz="0" w:space="0" w:color="auto"/>
              </w:divBdr>
              <w:divsChild>
                <w:div w:id="897010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4658202">
      <w:bodyDiv w:val="1"/>
      <w:marLeft w:val="0"/>
      <w:marRight w:val="0"/>
      <w:marTop w:val="0"/>
      <w:marBottom w:val="0"/>
      <w:divBdr>
        <w:top w:val="none" w:sz="0" w:space="0" w:color="auto"/>
        <w:left w:val="none" w:sz="0" w:space="0" w:color="auto"/>
        <w:bottom w:val="none" w:sz="0" w:space="0" w:color="auto"/>
        <w:right w:val="none" w:sz="0" w:space="0" w:color="auto"/>
      </w:divBdr>
      <w:divsChild>
        <w:div w:id="114325921">
          <w:marLeft w:val="0"/>
          <w:marRight w:val="0"/>
          <w:marTop w:val="0"/>
          <w:marBottom w:val="0"/>
          <w:divBdr>
            <w:top w:val="none" w:sz="0" w:space="0" w:color="auto"/>
            <w:left w:val="none" w:sz="0" w:space="0" w:color="auto"/>
            <w:bottom w:val="none" w:sz="0" w:space="0" w:color="auto"/>
            <w:right w:val="none" w:sz="0" w:space="0" w:color="auto"/>
          </w:divBdr>
        </w:div>
        <w:div w:id="873277137">
          <w:marLeft w:val="0"/>
          <w:marRight w:val="0"/>
          <w:marTop w:val="0"/>
          <w:marBottom w:val="0"/>
          <w:divBdr>
            <w:top w:val="none" w:sz="0" w:space="0" w:color="auto"/>
            <w:left w:val="none" w:sz="0" w:space="0" w:color="auto"/>
            <w:bottom w:val="none" w:sz="0" w:space="0" w:color="auto"/>
            <w:right w:val="none" w:sz="0" w:space="0" w:color="auto"/>
          </w:divBdr>
          <w:divsChild>
            <w:div w:id="1192500177">
              <w:marLeft w:val="0"/>
              <w:marRight w:val="0"/>
              <w:marTop w:val="0"/>
              <w:marBottom w:val="0"/>
              <w:divBdr>
                <w:top w:val="none" w:sz="0" w:space="0" w:color="auto"/>
                <w:left w:val="none" w:sz="0" w:space="0" w:color="auto"/>
                <w:bottom w:val="none" w:sz="0" w:space="0" w:color="auto"/>
                <w:right w:val="none" w:sz="0" w:space="0" w:color="auto"/>
              </w:divBdr>
            </w:div>
          </w:divsChild>
        </w:div>
        <w:div w:id="600721530">
          <w:marLeft w:val="0"/>
          <w:marRight w:val="0"/>
          <w:marTop w:val="0"/>
          <w:marBottom w:val="0"/>
          <w:divBdr>
            <w:top w:val="none" w:sz="0" w:space="0" w:color="auto"/>
            <w:left w:val="none" w:sz="0" w:space="0" w:color="auto"/>
            <w:bottom w:val="none" w:sz="0" w:space="0" w:color="auto"/>
            <w:right w:val="none" w:sz="0" w:space="0" w:color="auto"/>
          </w:divBdr>
        </w:div>
        <w:div w:id="667711408">
          <w:marLeft w:val="0"/>
          <w:marRight w:val="0"/>
          <w:marTop w:val="0"/>
          <w:marBottom w:val="0"/>
          <w:divBdr>
            <w:top w:val="none" w:sz="0" w:space="0" w:color="auto"/>
            <w:left w:val="none" w:sz="0" w:space="0" w:color="auto"/>
            <w:bottom w:val="none" w:sz="0" w:space="0" w:color="auto"/>
            <w:right w:val="none" w:sz="0" w:space="0" w:color="auto"/>
          </w:divBdr>
          <w:divsChild>
            <w:div w:id="210576074">
              <w:marLeft w:val="0"/>
              <w:marRight w:val="0"/>
              <w:marTop w:val="0"/>
              <w:marBottom w:val="0"/>
              <w:divBdr>
                <w:top w:val="none" w:sz="0" w:space="0" w:color="auto"/>
                <w:left w:val="none" w:sz="0" w:space="0" w:color="auto"/>
                <w:bottom w:val="none" w:sz="0" w:space="0" w:color="auto"/>
                <w:right w:val="none" w:sz="0" w:space="0" w:color="auto"/>
              </w:divBdr>
            </w:div>
          </w:divsChild>
        </w:div>
        <w:div w:id="1094325064">
          <w:marLeft w:val="0"/>
          <w:marRight w:val="0"/>
          <w:marTop w:val="0"/>
          <w:marBottom w:val="0"/>
          <w:divBdr>
            <w:top w:val="none" w:sz="0" w:space="0" w:color="auto"/>
            <w:left w:val="none" w:sz="0" w:space="0" w:color="auto"/>
            <w:bottom w:val="none" w:sz="0" w:space="0" w:color="auto"/>
            <w:right w:val="none" w:sz="0" w:space="0" w:color="auto"/>
          </w:divBdr>
        </w:div>
        <w:div w:id="374931488">
          <w:marLeft w:val="0"/>
          <w:marRight w:val="0"/>
          <w:marTop w:val="0"/>
          <w:marBottom w:val="0"/>
          <w:divBdr>
            <w:top w:val="none" w:sz="0" w:space="0" w:color="auto"/>
            <w:left w:val="none" w:sz="0" w:space="0" w:color="auto"/>
            <w:bottom w:val="none" w:sz="0" w:space="0" w:color="auto"/>
            <w:right w:val="none" w:sz="0" w:space="0" w:color="auto"/>
          </w:divBdr>
          <w:divsChild>
            <w:div w:id="733545182">
              <w:marLeft w:val="0"/>
              <w:marRight w:val="0"/>
              <w:marTop w:val="0"/>
              <w:marBottom w:val="0"/>
              <w:divBdr>
                <w:top w:val="none" w:sz="0" w:space="0" w:color="auto"/>
                <w:left w:val="none" w:sz="0" w:space="0" w:color="auto"/>
                <w:bottom w:val="none" w:sz="0" w:space="0" w:color="auto"/>
                <w:right w:val="none" w:sz="0" w:space="0" w:color="auto"/>
              </w:divBdr>
            </w:div>
          </w:divsChild>
        </w:div>
        <w:div w:id="1168251924">
          <w:marLeft w:val="0"/>
          <w:marRight w:val="0"/>
          <w:marTop w:val="0"/>
          <w:marBottom w:val="0"/>
          <w:divBdr>
            <w:top w:val="none" w:sz="0" w:space="0" w:color="auto"/>
            <w:left w:val="none" w:sz="0" w:space="0" w:color="auto"/>
            <w:bottom w:val="none" w:sz="0" w:space="0" w:color="auto"/>
            <w:right w:val="none" w:sz="0" w:space="0" w:color="auto"/>
          </w:divBdr>
        </w:div>
        <w:div w:id="1253006216">
          <w:marLeft w:val="0"/>
          <w:marRight w:val="0"/>
          <w:marTop w:val="0"/>
          <w:marBottom w:val="0"/>
          <w:divBdr>
            <w:top w:val="none" w:sz="0" w:space="0" w:color="auto"/>
            <w:left w:val="none" w:sz="0" w:space="0" w:color="auto"/>
            <w:bottom w:val="none" w:sz="0" w:space="0" w:color="auto"/>
            <w:right w:val="none" w:sz="0" w:space="0" w:color="auto"/>
          </w:divBdr>
          <w:divsChild>
            <w:div w:id="989673234">
              <w:marLeft w:val="0"/>
              <w:marRight w:val="0"/>
              <w:marTop w:val="0"/>
              <w:marBottom w:val="0"/>
              <w:divBdr>
                <w:top w:val="none" w:sz="0" w:space="0" w:color="auto"/>
                <w:left w:val="none" w:sz="0" w:space="0" w:color="auto"/>
                <w:bottom w:val="none" w:sz="0" w:space="0" w:color="auto"/>
                <w:right w:val="none" w:sz="0" w:space="0" w:color="auto"/>
              </w:divBdr>
            </w:div>
          </w:divsChild>
        </w:div>
        <w:div w:id="236592341">
          <w:marLeft w:val="0"/>
          <w:marRight w:val="0"/>
          <w:marTop w:val="0"/>
          <w:marBottom w:val="0"/>
          <w:divBdr>
            <w:top w:val="none" w:sz="0" w:space="0" w:color="auto"/>
            <w:left w:val="none" w:sz="0" w:space="0" w:color="auto"/>
            <w:bottom w:val="none" w:sz="0" w:space="0" w:color="auto"/>
            <w:right w:val="none" w:sz="0" w:space="0" w:color="auto"/>
          </w:divBdr>
        </w:div>
        <w:div w:id="831215398">
          <w:marLeft w:val="0"/>
          <w:marRight w:val="0"/>
          <w:marTop w:val="0"/>
          <w:marBottom w:val="0"/>
          <w:divBdr>
            <w:top w:val="none" w:sz="0" w:space="0" w:color="auto"/>
            <w:left w:val="none" w:sz="0" w:space="0" w:color="auto"/>
            <w:bottom w:val="none" w:sz="0" w:space="0" w:color="auto"/>
            <w:right w:val="none" w:sz="0" w:space="0" w:color="auto"/>
          </w:divBdr>
          <w:divsChild>
            <w:div w:id="735978460">
              <w:marLeft w:val="0"/>
              <w:marRight w:val="0"/>
              <w:marTop w:val="0"/>
              <w:marBottom w:val="0"/>
              <w:divBdr>
                <w:top w:val="none" w:sz="0" w:space="0" w:color="auto"/>
                <w:left w:val="none" w:sz="0" w:space="0" w:color="auto"/>
                <w:bottom w:val="none" w:sz="0" w:space="0" w:color="auto"/>
                <w:right w:val="none" w:sz="0" w:space="0" w:color="auto"/>
              </w:divBdr>
            </w:div>
          </w:divsChild>
        </w:div>
        <w:div w:id="1929459394">
          <w:marLeft w:val="0"/>
          <w:marRight w:val="0"/>
          <w:marTop w:val="0"/>
          <w:marBottom w:val="0"/>
          <w:divBdr>
            <w:top w:val="none" w:sz="0" w:space="0" w:color="auto"/>
            <w:left w:val="none" w:sz="0" w:space="0" w:color="auto"/>
            <w:bottom w:val="none" w:sz="0" w:space="0" w:color="auto"/>
            <w:right w:val="none" w:sz="0" w:space="0" w:color="auto"/>
          </w:divBdr>
        </w:div>
        <w:div w:id="542790693">
          <w:marLeft w:val="0"/>
          <w:marRight w:val="0"/>
          <w:marTop w:val="0"/>
          <w:marBottom w:val="0"/>
          <w:divBdr>
            <w:top w:val="none" w:sz="0" w:space="0" w:color="auto"/>
            <w:left w:val="none" w:sz="0" w:space="0" w:color="auto"/>
            <w:bottom w:val="none" w:sz="0" w:space="0" w:color="auto"/>
            <w:right w:val="none" w:sz="0" w:space="0" w:color="auto"/>
          </w:divBdr>
          <w:divsChild>
            <w:div w:id="1130199716">
              <w:marLeft w:val="0"/>
              <w:marRight w:val="0"/>
              <w:marTop w:val="0"/>
              <w:marBottom w:val="0"/>
              <w:divBdr>
                <w:top w:val="none" w:sz="0" w:space="0" w:color="auto"/>
                <w:left w:val="none" w:sz="0" w:space="0" w:color="auto"/>
                <w:bottom w:val="none" w:sz="0" w:space="0" w:color="auto"/>
                <w:right w:val="none" w:sz="0" w:space="0" w:color="auto"/>
              </w:divBdr>
            </w:div>
          </w:divsChild>
        </w:div>
        <w:div w:id="891431433">
          <w:marLeft w:val="0"/>
          <w:marRight w:val="0"/>
          <w:marTop w:val="0"/>
          <w:marBottom w:val="0"/>
          <w:divBdr>
            <w:top w:val="none" w:sz="0" w:space="0" w:color="auto"/>
            <w:left w:val="none" w:sz="0" w:space="0" w:color="auto"/>
            <w:bottom w:val="none" w:sz="0" w:space="0" w:color="auto"/>
            <w:right w:val="none" w:sz="0" w:space="0" w:color="auto"/>
          </w:divBdr>
        </w:div>
        <w:div w:id="1674528166">
          <w:marLeft w:val="0"/>
          <w:marRight w:val="0"/>
          <w:marTop w:val="0"/>
          <w:marBottom w:val="0"/>
          <w:divBdr>
            <w:top w:val="none" w:sz="0" w:space="0" w:color="auto"/>
            <w:left w:val="none" w:sz="0" w:space="0" w:color="auto"/>
            <w:bottom w:val="none" w:sz="0" w:space="0" w:color="auto"/>
            <w:right w:val="none" w:sz="0" w:space="0" w:color="auto"/>
          </w:divBdr>
          <w:divsChild>
            <w:div w:id="566185812">
              <w:marLeft w:val="0"/>
              <w:marRight w:val="0"/>
              <w:marTop w:val="0"/>
              <w:marBottom w:val="0"/>
              <w:divBdr>
                <w:top w:val="none" w:sz="0" w:space="0" w:color="auto"/>
                <w:left w:val="none" w:sz="0" w:space="0" w:color="auto"/>
                <w:bottom w:val="none" w:sz="0" w:space="0" w:color="auto"/>
                <w:right w:val="none" w:sz="0" w:space="0" w:color="auto"/>
              </w:divBdr>
            </w:div>
          </w:divsChild>
        </w:div>
        <w:div w:id="1544558372">
          <w:marLeft w:val="0"/>
          <w:marRight w:val="0"/>
          <w:marTop w:val="300"/>
          <w:marBottom w:val="0"/>
          <w:divBdr>
            <w:top w:val="none" w:sz="0" w:space="0" w:color="auto"/>
            <w:left w:val="none" w:sz="0" w:space="0" w:color="auto"/>
            <w:bottom w:val="none" w:sz="0" w:space="0" w:color="auto"/>
            <w:right w:val="none" w:sz="0" w:space="0" w:color="auto"/>
          </w:divBdr>
          <w:divsChild>
            <w:div w:id="1774592879">
              <w:marLeft w:val="0"/>
              <w:marRight w:val="0"/>
              <w:marTop w:val="0"/>
              <w:marBottom w:val="0"/>
              <w:divBdr>
                <w:top w:val="none" w:sz="0" w:space="0" w:color="auto"/>
                <w:left w:val="none" w:sz="0" w:space="0" w:color="auto"/>
                <w:bottom w:val="none" w:sz="0" w:space="0" w:color="auto"/>
                <w:right w:val="none" w:sz="0" w:space="0" w:color="auto"/>
              </w:divBdr>
              <w:divsChild>
                <w:div w:id="4221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4299">
          <w:marLeft w:val="0"/>
          <w:marRight w:val="0"/>
          <w:marTop w:val="300"/>
          <w:marBottom w:val="0"/>
          <w:divBdr>
            <w:top w:val="none" w:sz="0" w:space="0" w:color="auto"/>
            <w:left w:val="none" w:sz="0" w:space="0" w:color="auto"/>
            <w:bottom w:val="none" w:sz="0" w:space="0" w:color="auto"/>
            <w:right w:val="none" w:sz="0" w:space="0" w:color="auto"/>
          </w:divBdr>
          <w:divsChild>
            <w:div w:id="1369451861">
              <w:marLeft w:val="0"/>
              <w:marRight w:val="0"/>
              <w:marTop w:val="0"/>
              <w:marBottom w:val="0"/>
              <w:divBdr>
                <w:top w:val="none" w:sz="0" w:space="0" w:color="auto"/>
                <w:left w:val="none" w:sz="0" w:space="0" w:color="auto"/>
                <w:bottom w:val="none" w:sz="0" w:space="0" w:color="auto"/>
                <w:right w:val="none" w:sz="0" w:space="0" w:color="auto"/>
              </w:divBdr>
              <w:divsChild>
                <w:div w:id="15646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57216">
          <w:marLeft w:val="0"/>
          <w:marRight w:val="0"/>
          <w:marTop w:val="300"/>
          <w:marBottom w:val="0"/>
          <w:divBdr>
            <w:top w:val="none" w:sz="0" w:space="0" w:color="auto"/>
            <w:left w:val="none" w:sz="0" w:space="0" w:color="auto"/>
            <w:bottom w:val="none" w:sz="0" w:space="0" w:color="auto"/>
            <w:right w:val="none" w:sz="0" w:space="0" w:color="auto"/>
          </w:divBdr>
          <w:divsChild>
            <w:div w:id="282345928">
              <w:marLeft w:val="0"/>
              <w:marRight w:val="0"/>
              <w:marTop w:val="0"/>
              <w:marBottom w:val="0"/>
              <w:divBdr>
                <w:top w:val="none" w:sz="0" w:space="0" w:color="auto"/>
                <w:left w:val="none" w:sz="0" w:space="0" w:color="auto"/>
                <w:bottom w:val="none" w:sz="0" w:space="0" w:color="auto"/>
                <w:right w:val="none" w:sz="0" w:space="0" w:color="auto"/>
              </w:divBdr>
              <w:divsChild>
                <w:div w:id="54364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245943">
      <w:bodyDiv w:val="1"/>
      <w:marLeft w:val="0"/>
      <w:marRight w:val="0"/>
      <w:marTop w:val="0"/>
      <w:marBottom w:val="0"/>
      <w:divBdr>
        <w:top w:val="none" w:sz="0" w:space="0" w:color="auto"/>
        <w:left w:val="none" w:sz="0" w:space="0" w:color="auto"/>
        <w:bottom w:val="none" w:sz="0" w:space="0" w:color="auto"/>
        <w:right w:val="none" w:sz="0" w:space="0" w:color="auto"/>
      </w:divBdr>
      <w:divsChild>
        <w:div w:id="1848518907">
          <w:marLeft w:val="0"/>
          <w:marRight w:val="0"/>
          <w:marTop w:val="0"/>
          <w:marBottom w:val="0"/>
          <w:divBdr>
            <w:top w:val="none" w:sz="0" w:space="0" w:color="auto"/>
            <w:left w:val="none" w:sz="0" w:space="0" w:color="auto"/>
            <w:bottom w:val="none" w:sz="0" w:space="0" w:color="auto"/>
            <w:right w:val="none" w:sz="0" w:space="0" w:color="auto"/>
          </w:divBdr>
        </w:div>
        <w:div w:id="857888671">
          <w:marLeft w:val="0"/>
          <w:marRight w:val="0"/>
          <w:marTop w:val="0"/>
          <w:marBottom w:val="0"/>
          <w:divBdr>
            <w:top w:val="none" w:sz="0" w:space="0" w:color="auto"/>
            <w:left w:val="none" w:sz="0" w:space="0" w:color="auto"/>
            <w:bottom w:val="none" w:sz="0" w:space="0" w:color="auto"/>
            <w:right w:val="none" w:sz="0" w:space="0" w:color="auto"/>
          </w:divBdr>
          <w:divsChild>
            <w:div w:id="716315454">
              <w:marLeft w:val="0"/>
              <w:marRight w:val="0"/>
              <w:marTop w:val="0"/>
              <w:marBottom w:val="0"/>
              <w:divBdr>
                <w:top w:val="none" w:sz="0" w:space="0" w:color="auto"/>
                <w:left w:val="none" w:sz="0" w:space="0" w:color="auto"/>
                <w:bottom w:val="none" w:sz="0" w:space="0" w:color="auto"/>
                <w:right w:val="none" w:sz="0" w:space="0" w:color="auto"/>
              </w:divBdr>
            </w:div>
          </w:divsChild>
        </w:div>
        <w:div w:id="126361656">
          <w:marLeft w:val="0"/>
          <w:marRight w:val="0"/>
          <w:marTop w:val="0"/>
          <w:marBottom w:val="0"/>
          <w:divBdr>
            <w:top w:val="none" w:sz="0" w:space="0" w:color="auto"/>
            <w:left w:val="none" w:sz="0" w:space="0" w:color="auto"/>
            <w:bottom w:val="none" w:sz="0" w:space="0" w:color="auto"/>
            <w:right w:val="none" w:sz="0" w:space="0" w:color="auto"/>
          </w:divBdr>
        </w:div>
        <w:div w:id="862088461">
          <w:marLeft w:val="0"/>
          <w:marRight w:val="0"/>
          <w:marTop w:val="0"/>
          <w:marBottom w:val="0"/>
          <w:divBdr>
            <w:top w:val="none" w:sz="0" w:space="0" w:color="auto"/>
            <w:left w:val="none" w:sz="0" w:space="0" w:color="auto"/>
            <w:bottom w:val="none" w:sz="0" w:space="0" w:color="auto"/>
            <w:right w:val="none" w:sz="0" w:space="0" w:color="auto"/>
          </w:divBdr>
          <w:divsChild>
            <w:div w:id="513883118">
              <w:marLeft w:val="0"/>
              <w:marRight w:val="0"/>
              <w:marTop w:val="0"/>
              <w:marBottom w:val="0"/>
              <w:divBdr>
                <w:top w:val="none" w:sz="0" w:space="0" w:color="auto"/>
                <w:left w:val="none" w:sz="0" w:space="0" w:color="auto"/>
                <w:bottom w:val="none" w:sz="0" w:space="0" w:color="auto"/>
                <w:right w:val="none" w:sz="0" w:space="0" w:color="auto"/>
              </w:divBdr>
            </w:div>
          </w:divsChild>
        </w:div>
        <w:div w:id="774594652">
          <w:marLeft w:val="0"/>
          <w:marRight w:val="0"/>
          <w:marTop w:val="0"/>
          <w:marBottom w:val="0"/>
          <w:divBdr>
            <w:top w:val="none" w:sz="0" w:space="0" w:color="auto"/>
            <w:left w:val="none" w:sz="0" w:space="0" w:color="auto"/>
            <w:bottom w:val="none" w:sz="0" w:space="0" w:color="auto"/>
            <w:right w:val="none" w:sz="0" w:space="0" w:color="auto"/>
          </w:divBdr>
        </w:div>
        <w:div w:id="1831170806">
          <w:marLeft w:val="0"/>
          <w:marRight w:val="0"/>
          <w:marTop w:val="0"/>
          <w:marBottom w:val="0"/>
          <w:divBdr>
            <w:top w:val="none" w:sz="0" w:space="0" w:color="auto"/>
            <w:left w:val="none" w:sz="0" w:space="0" w:color="auto"/>
            <w:bottom w:val="none" w:sz="0" w:space="0" w:color="auto"/>
            <w:right w:val="none" w:sz="0" w:space="0" w:color="auto"/>
          </w:divBdr>
          <w:divsChild>
            <w:div w:id="1611008474">
              <w:marLeft w:val="0"/>
              <w:marRight w:val="0"/>
              <w:marTop w:val="0"/>
              <w:marBottom w:val="0"/>
              <w:divBdr>
                <w:top w:val="none" w:sz="0" w:space="0" w:color="auto"/>
                <w:left w:val="none" w:sz="0" w:space="0" w:color="auto"/>
                <w:bottom w:val="none" w:sz="0" w:space="0" w:color="auto"/>
                <w:right w:val="none" w:sz="0" w:space="0" w:color="auto"/>
              </w:divBdr>
            </w:div>
          </w:divsChild>
        </w:div>
        <w:div w:id="1935632104">
          <w:marLeft w:val="0"/>
          <w:marRight w:val="0"/>
          <w:marTop w:val="0"/>
          <w:marBottom w:val="0"/>
          <w:divBdr>
            <w:top w:val="none" w:sz="0" w:space="0" w:color="auto"/>
            <w:left w:val="none" w:sz="0" w:space="0" w:color="auto"/>
            <w:bottom w:val="none" w:sz="0" w:space="0" w:color="auto"/>
            <w:right w:val="none" w:sz="0" w:space="0" w:color="auto"/>
          </w:divBdr>
        </w:div>
        <w:div w:id="750198796">
          <w:marLeft w:val="0"/>
          <w:marRight w:val="0"/>
          <w:marTop w:val="0"/>
          <w:marBottom w:val="0"/>
          <w:divBdr>
            <w:top w:val="none" w:sz="0" w:space="0" w:color="auto"/>
            <w:left w:val="none" w:sz="0" w:space="0" w:color="auto"/>
            <w:bottom w:val="none" w:sz="0" w:space="0" w:color="auto"/>
            <w:right w:val="none" w:sz="0" w:space="0" w:color="auto"/>
          </w:divBdr>
          <w:divsChild>
            <w:div w:id="194315265">
              <w:marLeft w:val="0"/>
              <w:marRight w:val="0"/>
              <w:marTop w:val="0"/>
              <w:marBottom w:val="0"/>
              <w:divBdr>
                <w:top w:val="none" w:sz="0" w:space="0" w:color="auto"/>
                <w:left w:val="none" w:sz="0" w:space="0" w:color="auto"/>
                <w:bottom w:val="none" w:sz="0" w:space="0" w:color="auto"/>
                <w:right w:val="none" w:sz="0" w:space="0" w:color="auto"/>
              </w:divBdr>
            </w:div>
          </w:divsChild>
        </w:div>
        <w:div w:id="202519464">
          <w:marLeft w:val="0"/>
          <w:marRight w:val="0"/>
          <w:marTop w:val="0"/>
          <w:marBottom w:val="0"/>
          <w:divBdr>
            <w:top w:val="none" w:sz="0" w:space="0" w:color="auto"/>
            <w:left w:val="none" w:sz="0" w:space="0" w:color="auto"/>
            <w:bottom w:val="none" w:sz="0" w:space="0" w:color="auto"/>
            <w:right w:val="none" w:sz="0" w:space="0" w:color="auto"/>
          </w:divBdr>
        </w:div>
        <w:div w:id="1806386242">
          <w:marLeft w:val="0"/>
          <w:marRight w:val="0"/>
          <w:marTop w:val="0"/>
          <w:marBottom w:val="0"/>
          <w:divBdr>
            <w:top w:val="none" w:sz="0" w:space="0" w:color="auto"/>
            <w:left w:val="none" w:sz="0" w:space="0" w:color="auto"/>
            <w:bottom w:val="none" w:sz="0" w:space="0" w:color="auto"/>
            <w:right w:val="none" w:sz="0" w:space="0" w:color="auto"/>
          </w:divBdr>
          <w:divsChild>
            <w:div w:id="1196432035">
              <w:marLeft w:val="0"/>
              <w:marRight w:val="0"/>
              <w:marTop w:val="0"/>
              <w:marBottom w:val="0"/>
              <w:divBdr>
                <w:top w:val="none" w:sz="0" w:space="0" w:color="auto"/>
                <w:left w:val="none" w:sz="0" w:space="0" w:color="auto"/>
                <w:bottom w:val="none" w:sz="0" w:space="0" w:color="auto"/>
                <w:right w:val="none" w:sz="0" w:space="0" w:color="auto"/>
              </w:divBdr>
            </w:div>
          </w:divsChild>
        </w:div>
        <w:div w:id="865019558">
          <w:marLeft w:val="0"/>
          <w:marRight w:val="0"/>
          <w:marTop w:val="0"/>
          <w:marBottom w:val="0"/>
          <w:divBdr>
            <w:top w:val="none" w:sz="0" w:space="0" w:color="auto"/>
            <w:left w:val="none" w:sz="0" w:space="0" w:color="auto"/>
            <w:bottom w:val="none" w:sz="0" w:space="0" w:color="auto"/>
            <w:right w:val="none" w:sz="0" w:space="0" w:color="auto"/>
          </w:divBdr>
        </w:div>
        <w:div w:id="238831204">
          <w:marLeft w:val="0"/>
          <w:marRight w:val="0"/>
          <w:marTop w:val="0"/>
          <w:marBottom w:val="0"/>
          <w:divBdr>
            <w:top w:val="none" w:sz="0" w:space="0" w:color="auto"/>
            <w:left w:val="none" w:sz="0" w:space="0" w:color="auto"/>
            <w:bottom w:val="none" w:sz="0" w:space="0" w:color="auto"/>
            <w:right w:val="none" w:sz="0" w:space="0" w:color="auto"/>
          </w:divBdr>
          <w:divsChild>
            <w:div w:id="1139614386">
              <w:marLeft w:val="0"/>
              <w:marRight w:val="0"/>
              <w:marTop w:val="0"/>
              <w:marBottom w:val="0"/>
              <w:divBdr>
                <w:top w:val="none" w:sz="0" w:space="0" w:color="auto"/>
                <w:left w:val="none" w:sz="0" w:space="0" w:color="auto"/>
                <w:bottom w:val="none" w:sz="0" w:space="0" w:color="auto"/>
                <w:right w:val="none" w:sz="0" w:space="0" w:color="auto"/>
              </w:divBdr>
            </w:div>
          </w:divsChild>
        </w:div>
        <w:div w:id="1975259136">
          <w:marLeft w:val="0"/>
          <w:marRight w:val="0"/>
          <w:marTop w:val="0"/>
          <w:marBottom w:val="0"/>
          <w:divBdr>
            <w:top w:val="none" w:sz="0" w:space="0" w:color="auto"/>
            <w:left w:val="none" w:sz="0" w:space="0" w:color="auto"/>
            <w:bottom w:val="none" w:sz="0" w:space="0" w:color="auto"/>
            <w:right w:val="none" w:sz="0" w:space="0" w:color="auto"/>
          </w:divBdr>
        </w:div>
        <w:div w:id="1848594591">
          <w:marLeft w:val="0"/>
          <w:marRight w:val="0"/>
          <w:marTop w:val="0"/>
          <w:marBottom w:val="0"/>
          <w:divBdr>
            <w:top w:val="none" w:sz="0" w:space="0" w:color="auto"/>
            <w:left w:val="none" w:sz="0" w:space="0" w:color="auto"/>
            <w:bottom w:val="none" w:sz="0" w:space="0" w:color="auto"/>
            <w:right w:val="none" w:sz="0" w:space="0" w:color="auto"/>
          </w:divBdr>
          <w:divsChild>
            <w:div w:id="1313633598">
              <w:marLeft w:val="0"/>
              <w:marRight w:val="0"/>
              <w:marTop w:val="0"/>
              <w:marBottom w:val="0"/>
              <w:divBdr>
                <w:top w:val="none" w:sz="0" w:space="0" w:color="auto"/>
                <w:left w:val="none" w:sz="0" w:space="0" w:color="auto"/>
                <w:bottom w:val="none" w:sz="0" w:space="0" w:color="auto"/>
                <w:right w:val="none" w:sz="0" w:space="0" w:color="auto"/>
              </w:divBdr>
            </w:div>
          </w:divsChild>
        </w:div>
        <w:div w:id="290669781">
          <w:marLeft w:val="0"/>
          <w:marRight w:val="0"/>
          <w:marTop w:val="300"/>
          <w:marBottom w:val="0"/>
          <w:divBdr>
            <w:top w:val="none" w:sz="0" w:space="0" w:color="auto"/>
            <w:left w:val="none" w:sz="0" w:space="0" w:color="auto"/>
            <w:bottom w:val="none" w:sz="0" w:space="0" w:color="auto"/>
            <w:right w:val="none" w:sz="0" w:space="0" w:color="auto"/>
          </w:divBdr>
          <w:divsChild>
            <w:div w:id="1744713158">
              <w:marLeft w:val="0"/>
              <w:marRight w:val="0"/>
              <w:marTop w:val="0"/>
              <w:marBottom w:val="0"/>
              <w:divBdr>
                <w:top w:val="none" w:sz="0" w:space="0" w:color="auto"/>
                <w:left w:val="none" w:sz="0" w:space="0" w:color="auto"/>
                <w:bottom w:val="none" w:sz="0" w:space="0" w:color="auto"/>
                <w:right w:val="none" w:sz="0" w:space="0" w:color="auto"/>
              </w:divBdr>
              <w:divsChild>
                <w:div w:id="19746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519844">
          <w:marLeft w:val="0"/>
          <w:marRight w:val="0"/>
          <w:marTop w:val="300"/>
          <w:marBottom w:val="0"/>
          <w:divBdr>
            <w:top w:val="none" w:sz="0" w:space="0" w:color="auto"/>
            <w:left w:val="none" w:sz="0" w:space="0" w:color="auto"/>
            <w:bottom w:val="none" w:sz="0" w:space="0" w:color="auto"/>
            <w:right w:val="none" w:sz="0" w:space="0" w:color="auto"/>
          </w:divBdr>
          <w:divsChild>
            <w:div w:id="693460346">
              <w:marLeft w:val="0"/>
              <w:marRight w:val="0"/>
              <w:marTop w:val="0"/>
              <w:marBottom w:val="0"/>
              <w:divBdr>
                <w:top w:val="none" w:sz="0" w:space="0" w:color="auto"/>
                <w:left w:val="none" w:sz="0" w:space="0" w:color="auto"/>
                <w:bottom w:val="none" w:sz="0" w:space="0" w:color="auto"/>
                <w:right w:val="none" w:sz="0" w:space="0" w:color="auto"/>
              </w:divBdr>
              <w:divsChild>
                <w:div w:id="7961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722502">
          <w:marLeft w:val="0"/>
          <w:marRight w:val="0"/>
          <w:marTop w:val="300"/>
          <w:marBottom w:val="0"/>
          <w:divBdr>
            <w:top w:val="none" w:sz="0" w:space="0" w:color="auto"/>
            <w:left w:val="none" w:sz="0" w:space="0" w:color="auto"/>
            <w:bottom w:val="none" w:sz="0" w:space="0" w:color="auto"/>
            <w:right w:val="none" w:sz="0" w:space="0" w:color="auto"/>
          </w:divBdr>
          <w:divsChild>
            <w:div w:id="835851614">
              <w:marLeft w:val="0"/>
              <w:marRight w:val="0"/>
              <w:marTop w:val="0"/>
              <w:marBottom w:val="0"/>
              <w:divBdr>
                <w:top w:val="none" w:sz="0" w:space="0" w:color="auto"/>
                <w:left w:val="none" w:sz="0" w:space="0" w:color="auto"/>
                <w:bottom w:val="none" w:sz="0" w:space="0" w:color="auto"/>
                <w:right w:val="none" w:sz="0" w:space="0" w:color="auto"/>
              </w:divBdr>
              <w:divsChild>
                <w:div w:id="33122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59047">
          <w:marLeft w:val="0"/>
          <w:marRight w:val="0"/>
          <w:marTop w:val="300"/>
          <w:marBottom w:val="0"/>
          <w:divBdr>
            <w:top w:val="none" w:sz="0" w:space="0" w:color="auto"/>
            <w:left w:val="none" w:sz="0" w:space="0" w:color="auto"/>
            <w:bottom w:val="none" w:sz="0" w:space="0" w:color="auto"/>
            <w:right w:val="none" w:sz="0" w:space="0" w:color="auto"/>
          </w:divBdr>
          <w:divsChild>
            <w:div w:id="507066621">
              <w:marLeft w:val="0"/>
              <w:marRight w:val="0"/>
              <w:marTop w:val="0"/>
              <w:marBottom w:val="0"/>
              <w:divBdr>
                <w:top w:val="none" w:sz="0" w:space="0" w:color="auto"/>
                <w:left w:val="none" w:sz="0" w:space="0" w:color="auto"/>
                <w:bottom w:val="none" w:sz="0" w:space="0" w:color="auto"/>
                <w:right w:val="none" w:sz="0" w:space="0" w:color="auto"/>
              </w:divBdr>
              <w:divsChild>
                <w:div w:id="96331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302942">
      <w:bodyDiv w:val="1"/>
      <w:marLeft w:val="0"/>
      <w:marRight w:val="0"/>
      <w:marTop w:val="0"/>
      <w:marBottom w:val="0"/>
      <w:divBdr>
        <w:top w:val="none" w:sz="0" w:space="0" w:color="auto"/>
        <w:left w:val="none" w:sz="0" w:space="0" w:color="auto"/>
        <w:bottom w:val="none" w:sz="0" w:space="0" w:color="auto"/>
        <w:right w:val="none" w:sz="0" w:space="0" w:color="auto"/>
      </w:divBdr>
      <w:divsChild>
        <w:div w:id="1749843813">
          <w:marLeft w:val="0"/>
          <w:marRight w:val="0"/>
          <w:marTop w:val="0"/>
          <w:marBottom w:val="0"/>
          <w:divBdr>
            <w:top w:val="none" w:sz="0" w:space="0" w:color="auto"/>
            <w:left w:val="none" w:sz="0" w:space="0" w:color="auto"/>
            <w:bottom w:val="none" w:sz="0" w:space="0" w:color="auto"/>
            <w:right w:val="none" w:sz="0" w:space="0" w:color="auto"/>
          </w:divBdr>
        </w:div>
        <w:div w:id="898512355">
          <w:marLeft w:val="0"/>
          <w:marRight w:val="0"/>
          <w:marTop w:val="0"/>
          <w:marBottom w:val="0"/>
          <w:divBdr>
            <w:top w:val="none" w:sz="0" w:space="0" w:color="auto"/>
            <w:left w:val="none" w:sz="0" w:space="0" w:color="auto"/>
            <w:bottom w:val="none" w:sz="0" w:space="0" w:color="auto"/>
            <w:right w:val="none" w:sz="0" w:space="0" w:color="auto"/>
          </w:divBdr>
          <w:divsChild>
            <w:div w:id="2072725213">
              <w:marLeft w:val="0"/>
              <w:marRight w:val="0"/>
              <w:marTop w:val="0"/>
              <w:marBottom w:val="0"/>
              <w:divBdr>
                <w:top w:val="none" w:sz="0" w:space="0" w:color="auto"/>
                <w:left w:val="none" w:sz="0" w:space="0" w:color="auto"/>
                <w:bottom w:val="none" w:sz="0" w:space="0" w:color="auto"/>
                <w:right w:val="none" w:sz="0" w:space="0" w:color="auto"/>
              </w:divBdr>
            </w:div>
          </w:divsChild>
        </w:div>
        <w:div w:id="1727872262">
          <w:marLeft w:val="0"/>
          <w:marRight w:val="0"/>
          <w:marTop w:val="0"/>
          <w:marBottom w:val="0"/>
          <w:divBdr>
            <w:top w:val="none" w:sz="0" w:space="0" w:color="auto"/>
            <w:left w:val="none" w:sz="0" w:space="0" w:color="auto"/>
            <w:bottom w:val="none" w:sz="0" w:space="0" w:color="auto"/>
            <w:right w:val="none" w:sz="0" w:space="0" w:color="auto"/>
          </w:divBdr>
        </w:div>
        <w:div w:id="231700205">
          <w:marLeft w:val="0"/>
          <w:marRight w:val="0"/>
          <w:marTop w:val="0"/>
          <w:marBottom w:val="0"/>
          <w:divBdr>
            <w:top w:val="none" w:sz="0" w:space="0" w:color="auto"/>
            <w:left w:val="none" w:sz="0" w:space="0" w:color="auto"/>
            <w:bottom w:val="none" w:sz="0" w:space="0" w:color="auto"/>
            <w:right w:val="none" w:sz="0" w:space="0" w:color="auto"/>
          </w:divBdr>
          <w:divsChild>
            <w:div w:id="384330333">
              <w:marLeft w:val="0"/>
              <w:marRight w:val="0"/>
              <w:marTop w:val="0"/>
              <w:marBottom w:val="0"/>
              <w:divBdr>
                <w:top w:val="none" w:sz="0" w:space="0" w:color="auto"/>
                <w:left w:val="none" w:sz="0" w:space="0" w:color="auto"/>
                <w:bottom w:val="none" w:sz="0" w:space="0" w:color="auto"/>
                <w:right w:val="none" w:sz="0" w:space="0" w:color="auto"/>
              </w:divBdr>
            </w:div>
          </w:divsChild>
        </w:div>
        <w:div w:id="437915940">
          <w:marLeft w:val="0"/>
          <w:marRight w:val="0"/>
          <w:marTop w:val="0"/>
          <w:marBottom w:val="0"/>
          <w:divBdr>
            <w:top w:val="none" w:sz="0" w:space="0" w:color="auto"/>
            <w:left w:val="none" w:sz="0" w:space="0" w:color="auto"/>
            <w:bottom w:val="none" w:sz="0" w:space="0" w:color="auto"/>
            <w:right w:val="none" w:sz="0" w:space="0" w:color="auto"/>
          </w:divBdr>
        </w:div>
        <w:div w:id="422342215">
          <w:marLeft w:val="0"/>
          <w:marRight w:val="0"/>
          <w:marTop w:val="0"/>
          <w:marBottom w:val="0"/>
          <w:divBdr>
            <w:top w:val="none" w:sz="0" w:space="0" w:color="auto"/>
            <w:left w:val="none" w:sz="0" w:space="0" w:color="auto"/>
            <w:bottom w:val="none" w:sz="0" w:space="0" w:color="auto"/>
            <w:right w:val="none" w:sz="0" w:space="0" w:color="auto"/>
          </w:divBdr>
          <w:divsChild>
            <w:div w:id="214774955">
              <w:marLeft w:val="0"/>
              <w:marRight w:val="0"/>
              <w:marTop w:val="0"/>
              <w:marBottom w:val="0"/>
              <w:divBdr>
                <w:top w:val="none" w:sz="0" w:space="0" w:color="auto"/>
                <w:left w:val="none" w:sz="0" w:space="0" w:color="auto"/>
                <w:bottom w:val="none" w:sz="0" w:space="0" w:color="auto"/>
                <w:right w:val="none" w:sz="0" w:space="0" w:color="auto"/>
              </w:divBdr>
            </w:div>
          </w:divsChild>
        </w:div>
        <w:div w:id="819662440">
          <w:marLeft w:val="0"/>
          <w:marRight w:val="0"/>
          <w:marTop w:val="0"/>
          <w:marBottom w:val="0"/>
          <w:divBdr>
            <w:top w:val="none" w:sz="0" w:space="0" w:color="auto"/>
            <w:left w:val="none" w:sz="0" w:space="0" w:color="auto"/>
            <w:bottom w:val="none" w:sz="0" w:space="0" w:color="auto"/>
            <w:right w:val="none" w:sz="0" w:space="0" w:color="auto"/>
          </w:divBdr>
        </w:div>
        <w:div w:id="77751841">
          <w:marLeft w:val="0"/>
          <w:marRight w:val="0"/>
          <w:marTop w:val="0"/>
          <w:marBottom w:val="0"/>
          <w:divBdr>
            <w:top w:val="none" w:sz="0" w:space="0" w:color="auto"/>
            <w:left w:val="none" w:sz="0" w:space="0" w:color="auto"/>
            <w:bottom w:val="none" w:sz="0" w:space="0" w:color="auto"/>
            <w:right w:val="none" w:sz="0" w:space="0" w:color="auto"/>
          </w:divBdr>
          <w:divsChild>
            <w:div w:id="698816383">
              <w:marLeft w:val="0"/>
              <w:marRight w:val="0"/>
              <w:marTop w:val="0"/>
              <w:marBottom w:val="0"/>
              <w:divBdr>
                <w:top w:val="none" w:sz="0" w:space="0" w:color="auto"/>
                <w:left w:val="none" w:sz="0" w:space="0" w:color="auto"/>
                <w:bottom w:val="none" w:sz="0" w:space="0" w:color="auto"/>
                <w:right w:val="none" w:sz="0" w:space="0" w:color="auto"/>
              </w:divBdr>
            </w:div>
          </w:divsChild>
        </w:div>
        <w:div w:id="367074424">
          <w:marLeft w:val="0"/>
          <w:marRight w:val="0"/>
          <w:marTop w:val="0"/>
          <w:marBottom w:val="0"/>
          <w:divBdr>
            <w:top w:val="none" w:sz="0" w:space="0" w:color="auto"/>
            <w:left w:val="none" w:sz="0" w:space="0" w:color="auto"/>
            <w:bottom w:val="none" w:sz="0" w:space="0" w:color="auto"/>
            <w:right w:val="none" w:sz="0" w:space="0" w:color="auto"/>
          </w:divBdr>
        </w:div>
        <w:div w:id="2144537579">
          <w:marLeft w:val="0"/>
          <w:marRight w:val="0"/>
          <w:marTop w:val="0"/>
          <w:marBottom w:val="0"/>
          <w:divBdr>
            <w:top w:val="none" w:sz="0" w:space="0" w:color="auto"/>
            <w:left w:val="none" w:sz="0" w:space="0" w:color="auto"/>
            <w:bottom w:val="none" w:sz="0" w:space="0" w:color="auto"/>
            <w:right w:val="none" w:sz="0" w:space="0" w:color="auto"/>
          </w:divBdr>
          <w:divsChild>
            <w:div w:id="762531472">
              <w:marLeft w:val="0"/>
              <w:marRight w:val="0"/>
              <w:marTop w:val="0"/>
              <w:marBottom w:val="0"/>
              <w:divBdr>
                <w:top w:val="none" w:sz="0" w:space="0" w:color="auto"/>
                <w:left w:val="none" w:sz="0" w:space="0" w:color="auto"/>
                <w:bottom w:val="none" w:sz="0" w:space="0" w:color="auto"/>
                <w:right w:val="none" w:sz="0" w:space="0" w:color="auto"/>
              </w:divBdr>
            </w:div>
          </w:divsChild>
        </w:div>
        <w:div w:id="1414208196">
          <w:marLeft w:val="0"/>
          <w:marRight w:val="0"/>
          <w:marTop w:val="0"/>
          <w:marBottom w:val="0"/>
          <w:divBdr>
            <w:top w:val="none" w:sz="0" w:space="0" w:color="auto"/>
            <w:left w:val="none" w:sz="0" w:space="0" w:color="auto"/>
            <w:bottom w:val="none" w:sz="0" w:space="0" w:color="auto"/>
            <w:right w:val="none" w:sz="0" w:space="0" w:color="auto"/>
          </w:divBdr>
        </w:div>
        <w:div w:id="1763136406">
          <w:marLeft w:val="0"/>
          <w:marRight w:val="0"/>
          <w:marTop w:val="0"/>
          <w:marBottom w:val="0"/>
          <w:divBdr>
            <w:top w:val="none" w:sz="0" w:space="0" w:color="auto"/>
            <w:left w:val="none" w:sz="0" w:space="0" w:color="auto"/>
            <w:bottom w:val="none" w:sz="0" w:space="0" w:color="auto"/>
            <w:right w:val="none" w:sz="0" w:space="0" w:color="auto"/>
          </w:divBdr>
          <w:divsChild>
            <w:div w:id="1781291527">
              <w:marLeft w:val="0"/>
              <w:marRight w:val="0"/>
              <w:marTop w:val="0"/>
              <w:marBottom w:val="0"/>
              <w:divBdr>
                <w:top w:val="none" w:sz="0" w:space="0" w:color="auto"/>
                <w:left w:val="none" w:sz="0" w:space="0" w:color="auto"/>
                <w:bottom w:val="none" w:sz="0" w:space="0" w:color="auto"/>
                <w:right w:val="none" w:sz="0" w:space="0" w:color="auto"/>
              </w:divBdr>
            </w:div>
          </w:divsChild>
        </w:div>
        <w:div w:id="1238786843">
          <w:marLeft w:val="0"/>
          <w:marRight w:val="0"/>
          <w:marTop w:val="0"/>
          <w:marBottom w:val="0"/>
          <w:divBdr>
            <w:top w:val="none" w:sz="0" w:space="0" w:color="auto"/>
            <w:left w:val="none" w:sz="0" w:space="0" w:color="auto"/>
            <w:bottom w:val="none" w:sz="0" w:space="0" w:color="auto"/>
            <w:right w:val="none" w:sz="0" w:space="0" w:color="auto"/>
          </w:divBdr>
        </w:div>
        <w:div w:id="1799490119">
          <w:marLeft w:val="0"/>
          <w:marRight w:val="0"/>
          <w:marTop w:val="0"/>
          <w:marBottom w:val="0"/>
          <w:divBdr>
            <w:top w:val="none" w:sz="0" w:space="0" w:color="auto"/>
            <w:left w:val="none" w:sz="0" w:space="0" w:color="auto"/>
            <w:bottom w:val="none" w:sz="0" w:space="0" w:color="auto"/>
            <w:right w:val="none" w:sz="0" w:space="0" w:color="auto"/>
          </w:divBdr>
          <w:divsChild>
            <w:div w:id="392968926">
              <w:marLeft w:val="0"/>
              <w:marRight w:val="0"/>
              <w:marTop w:val="0"/>
              <w:marBottom w:val="0"/>
              <w:divBdr>
                <w:top w:val="none" w:sz="0" w:space="0" w:color="auto"/>
                <w:left w:val="none" w:sz="0" w:space="0" w:color="auto"/>
                <w:bottom w:val="none" w:sz="0" w:space="0" w:color="auto"/>
                <w:right w:val="none" w:sz="0" w:space="0" w:color="auto"/>
              </w:divBdr>
            </w:div>
          </w:divsChild>
        </w:div>
        <w:div w:id="1353263402">
          <w:marLeft w:val="0"/>
          <w:marRight w:val="0"/>
          <w:marTop w:val="300"/>
          <w:marBottom w:val="0"/>
          <w:divBdr>
            <w:top w:val="none" w:sz="0" w:space="0" w:color="auto"/>
            <w:left w:val="none" w:sz="0" w:space="0" w:color="auto"/>
            <w:bottom w:val="none" w:sz="0" w:space="0" w:color="auto"/>
            <w:right w:val="none" w:sz="0" w:space="0" w:color="auto"/>
          </w:divBdr>
          <w:divsChild>
            <w:div w:id="1665551597">
              <w:marLeft w:val="0"/>
              <w:marRight w:val="0"/>
              <w:marTop w:val="0"/>
              <w:marBottom w:val="0"/>
              <w:divBdr>
                <w:top w:val="none" w:sz="0" w:space="0" w:color="auto"/>
                <w:left w:val="none" w:sz="0" w:space="0" w:color="auto"/>
                <w:bottom w:val="none" w:sz="0" w:space="0" w:color="auto"/>
                <w:right w:val="none" w:sz="0" w:space="0" w:color="auto"/>
              </w:divBdr>
              <w:divsChild>
                <w:div w:id="11667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7307">
          <w:marLeft w:val="0"/>
          <w:marRight w:val="0"/>
          <w:marTop w:val="300"/>
          <w:marBottom w:val="0"/>
          <w:divBdr>
            <w:top w:val="none" w:sz="0" w:space="0" w:color="auto"/>
            <w:left w:val="none" w:sz="0" w:space="0" w:color="auto"/>
            <w:bottom w:val="none" w:sz="0" w:space="0" w:color="auto"/>
            <w:right w:val="none" w:sz="0" w:space="0" w:color="auto"/>
          </w:divBdr>
          <w:divsChild>
            <w:div w:id="1892689629">
              <w:marLeft w:val="0"/>
              <w:marRight w:val="0"/>
              <w:marTop w:val="0"/>
              <w:marBottom w:val="0"/>
              <w:divBdr>
                <w:top w:val="none" w:sz="0" w:space="0" w:color="auto"/>
                <w:left w:val="none" w:sz="0" w:space="0" w:color="auto"/>
                <w:bottom w:val="none" w:sz="0" w:space="0" w:color="auto"/>
                <w:right w:val="none" w:sz="0" w:space="0" w:color="auto"/>
              </w:divBdr>
              <w:divsChild>
                <w:div w:id="135013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639881">
          <w:marLeft w:val="0"/>
          <w:marRight w:val="0"/>
          <w:marTop w:val="300"/>
          <w:marBottom w:val="0"/>
          <w:divBdr>
            <w:top w:val="none" w:sz="0" w:space="0" w:color="auto"/>
            <w:left w:val="none" w:sz="0" w:space="0" w:color="auto"/>
            <w:bottom w:val="none" w:sz="0" w:space="0" w:color="auto"/>
            <w:right w:val="none" w:sz="0" w:space="0" w:color="auto"/>
          </w:divBdr>
          <w:divsChild>
            <w:div w:id="596527454">
              <w:marLeft w:val="0"/>
              <w:marRight w:val="0"/>
              <w:marTop w:val="0"/>
              <w:marBottom w:val="0"/>
              <w:divBdr>
                <w:top w:val="none" w:sz="0" w:space="0" w:color="auto"/>
                <w:left w:val="none" w:sz="0" w:space="0" w:color="auto"/>
                <w:bottom w:val="none" w:sz="0" w:space="0" w:color="auto"/>
                <w:right w:val="none" w:sz="0" w:space="0" w:color="auto"/>
              </w:divBdr>
              <w:divsChild>
                <w:div w:id="83507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3654">
          <w:marLeft w:val="0"/>
          <w:marRight w:val="0"/>
          <w:marTop w:val="300"/>
          <w:marBottom w:val="0"/>
          <w:divBdr>
            <w:top w:val="none" w:sz="0" w:space="0" w:color="auto"/>
            <w:left w:val="none" w:sz="0" w:space="0" w:color="auto"/>
            <w:bottom w:val="none" w:sz="0" w:space="0" w:color="auto"/>
            <w:right w:val="none" w:sz="0" w:space="0" w:color="auto"/>
          </w:divBdr>
          <w:divsChild>
            <w:div w:id="1570995358">
              <w:marLeft w:val="0"/>
              <w:marRight w:val="0"/>
              <w:marTop w:val="0"/>
              <w:marBottom w:val="0"/>
              <w:divBdr>
                <w:top w:val="none" w:sz="0" w:space="0" w:color="auto"/>
                <w:left w:val="none" w:sz="0" w:space="0" w:color="auto"/>
                <w:bottom w:val="none" w:sz="0" w:space="0" w:color="auto"/>
                <w:right w:val="none" w:sz="0" w:space="0" w:color="auto"/>
              </w:divBdr>
              <w:divsChild>
                <w:div w:id="17814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762782">
      <w:bodyDiv w:val="1"/>
      <w:marLeft w:val="0"/>
      <w:marRight w:val="0"/>
      <w:marTop w:val="0"/>
      <w:marBottom w:val="0"/>
      <w:divBdr>
        <w:top w:val="none" w:sz="0" w:space="0" w:color="auto"/>
        <w:left w:val="none" w:sz="0" w:space="0" w:color="auto"/>
        <w:bottom w:val="none" w:sz="0" w:space="0" w:color="auto"/>
        <w:right w:val="none" w:sz="0" w:space="0" w:color="auto"/>
      </w:divBdr>
      <w:divsChild>
        <w:div w:id="1472090032">
          <w:marLeft w:val="0"/>
          <w:marRight w:val="0"/>
          <w:marTop w:val="0"/>
          <w:marBottom w:val="0"/>
          <w:divBdr>
            <w:top w:val="none" w:sz="0" w:space="0" w:color="auto"/>
            <w:left w:val="none" w:sz="0" w:space="0" w:color="auto"/>
            <w:bottom w:val="none" w:sz="0" w:space="0" w:color="auto"/>
            <w:right w:val="none" w:sz="0" w:space="0" w:color="auto"/>
          </w:divBdr>
        </w:div>
        <w:div w:id="109670841">
          <w:marLeft w:val="0"/>
          <w:marRight w:val="0"/>
          <w:marTop w:val="0"/>
          <w:marBottom w:val="0"/>
          <w:divBdr>
            <w:top w:val="none" w:sz="0" w:space="0" w:color="auto"/>
            <w:left w:val="none" w:sz="0" w:space="0" w:color="auto"/>
            <w:bottom w:val="none" w:sz="0" w:space="0" w:color="auto"/>
            <w:right w:val="none" w:sz="0" w:space="0" w:color="auto"/>
          </w:divBdr>
          <w:divsChild>
            <w:div w:id="875196587">
              <w:marLeft w:val="0"/>
              <w:marRight w:val="0"/>
              <w:marTop w:val="0"/>
              <w:marBottom w:val="0"/>
              <w:divBdr>
                <w:top w:val="none" w:sz="0" w:space="0" w:color="auto"/>
                <w:left w:val="none" w:sz="0" w:space="0" w:color="auto"/>
                <w:bottom w:val="none" w:sz="0" w:space="0" w:color="auto"/>
                <w:right w:val="none" w:sz="0" w:space="0" w:color="auto"/>
              </w:divBdr>
            </w:div>
          </w:divsChild>
        </w:div>
        <w:div w:id="1574003803">
          <w:marLeft w:val="0"/>
          <w:marRight w:val="0"/>
          <w:marTop w:val="0"/>
          <w:marBottom w:val="0"/>
          <w:divBdr>
            <w:top w:val="none" w:sz="0" w:space="0" w:color="auto"/>
            <w:left w:val="none" w:sz="0" w:space="0" w:color="auto"/>
            <w:bottom w:val="none" w:sz="0" w:space="0" w:color="auto"/>
            <w:right w:val="none" w:sz="0" w:space="0" w:color="auto"/>
          </w:divBdr>
        </w:div>
        <w:div w:id="848519519">
          <w:marLeft w:val="0"/>
          <w:marRight w:val="0"/>
          <w:marTop w:val="0"/>
          <w:marBottom w:val="0"/>
          <w:divBdr>
            <w:top w:val="none" w:sz="0" w:space="0" w:color="auto"/>
            <w:left w:val="none" w:sz="0" w:space="0" w:color="auto"/>
            <w:bottom w:val="none" w:sz="0" w:space="0" w:color="auto"/>
            <w:right w:val="none" w:sz="0" w:space="0" w:color="auto"/>
          </w:divBdr>
          <w:divsChild>
            <w:div w:id="467088065">
              <w:marLeft w:val="0"/>
              <w:marRight w:val="0"/>
              <w:marTop w:val="0"/>
              <w:marBottom w:val="0"/>
              <w:divBdr>
                <w:top w:val="none" w:sz="0" w:space="0" w:color="auto"/>
                <w:left w:val="none" w:sz="0" w:space="0" w:color="auto"/>
                <w:bottom w:val="none" w:sz="0" w:space="0" w:color="auto"/>
                <w:right w:val="none" w:sz="0" w:space="0" w:color="auto"/>
              </w:divBdr>
            </w:div>
          </w:divsChild>
        </w:div>
        <w:div w:id="320813427">
          <w:marLeft w:val="0"/>
          <w:marRight w:val="0"/>
          <w:marTop w:val="0"/>
          <w:marBottom w:val="0"/>
          <w:divBdr>
            <w:top w:val="none" w:sz="0" w:space="0" w:color="auto"/>
            <w:left w:val="none" w:sz="0" w:space="0" w:color="auto"/>
            <w:bottom w:val="none" w:sz="0" w:space="0" w:color="auto"/>
            <w:right w:val="none" w:sz="0" w:space="0" w:color="auto"/>
          </w:divBdr>
        </w:div>
        <w:div w:id="957301475">
          <w:marLeft w:val="0"/>
          <w:marRight w:val="0"/>
          <w:marTop w:val="0"/>
          <w:marBottom w:val="0"/>
          <w:divBdr>
            <w:top w:val="none" w:sz="0" w:space="0" w:color="auto"/>
            <w:left w:val="none" w:sz="0" w:space="0" w:color="auto"/>
            <w:bottom w:val="none" w:sz="0" w:space="0" w:color="auto"/>
            <w:right w:val="none" w:sz="0" w:space="0" w:color="auto"/>
          </w:divBdr>
          <w:divsChild>
            <w:div w:id="78868719">
              <w:marLeft w:val="0"/>
              <w:marRight w:val="0"/>
              <w:marTop w:val="0"/>
              <w:marBottom w:val="0"/>
              <w:divBdr>
                <w:top w:val="none" w:sz="0" w:space="0" w:color="auto"/>
                <w:left w:val="none" w:sz="0" w:space="0" w:color="auto"/>
                <w:bottom w:val="none" w:sz="0" w:space="0" w:color="auto"/>
                <w:right w:val="none" w:sz="0" w:space="0" w:color="auto"/>
              </w:divBdr>
            </w:div>
          </w:divsChild>
        </w:div>
        <w:div w:id="438064875">
          <w:marLeft w:val="0"/>
          <w:marRight w:val="0"/>
          <w:marTop w:val="0"/>
          <w:marBottom w:val="0"/>
          <w:divBdr>
            <w:top w:val="none" w:sz="0" w:space="0" w:color="auto"/>
            <w:left w:val="none" w:sz="0" w:space="0" w:color="auto"/>
            <w:bottom w:val="none" w:sz="0" w:space="0" w:color="auto"/>
            <w:right w:val="none" w:sz="0" w:space="0" w:color="auto"/>
          </w:divBdr>
        </w:div>
        <w:div w:id="1402756622">
          <w:marLeft w:val="0"/>
          <w:marRight w:val="0"/>
          <w:marTop w:val="0"/>
          <w:marBottom w:val="0"/>
          <w:divBdr>
            <w:top w:val="none" w:sz="0" w:space="0" w:color="auto"/>
            <w:left w:val="none" w:sz="0" w:space="0" w:color="auto"/>
            <w:bottom w:val="none" w:sz="0" w:space="0" w:color="auto"/>
            <w:right w:val="none" w:sz="0" w:space="0" w:color="auto"/>
          </w:divBdr>
          <w:divsChild>
            <w:div w:id="481772474">
              <w:marLeft w:val="0"/>
              <w:marRight w:val="0"/>
              <w:marTop w:val="0"/>
              <w:marBottom w:val="0"/>
              <w:divBdr>
                <w:top w:val="none" w:sz="0" w:space="0" w:color="auto"/>
                <w:left w:val="none" w:sz="0" w:space="0" w:color="auto"/>
                <w:bottom w:val="none" w:sz="0" w:space="0" w:color="auto"/>
                <w:right w:val="none" w:sz="0" w:space="0" w:color="auto"/>
              </w:divBdr>
            </w:div>
          </w:divsChild>
        </w:div>
        <w:div w:id="1535922502">
          <w:marLeft w:val="0"/>
          <w:marRight w:val="0"/>
          <w:marTop w:val="0"/>
          <w:marBottom w:val="0"/>
          <w:divBdr>
            <w:top w:val="none" w:sz="0" w:space="0" w:color="auto"/>
            <w:left w:val="none" w:sz="0" w:space="0" w:color="auto"/>
            <w:bottom w:val="none" w:sz="0" w:space="0" w:color="auto"/>
            <w:right w:val="none" w:sz="0" w:space="0" w:color="auto"/>
          </w:divBdr>
        </w:div>
        <w:div w:id="920141191">
          <w:marLeft w:val="0"/>
          <w:marRight w:val="0"/>
          <w:marTop w:val="0"/>
          <w:marBottom w:val="0"/>
          <w:divBdr>
            <w:top w:val="none" w:sz="0" w:space="0" w:color="auto"/>
            <w:left w:val="none" w:sz="0" w:space="0" w:color="auto"/>
            <w:bottom w:val="none" w:sz="0" w:space="0" w:color="auto"/>
            <w:right w:val="none" w:sz="0" w:space="0" w:color="auto"/>
          </w:divBdr>
          <w:divsChild>
            <w:div w:id="32535742">
              <w:marLeft w:val="0"/>
              <w:marRight w:val="0"/>
              <w:marTop w:val="0"/>
              <w:marBottom w:val="0"/>
              <w:divBdr>
                <w:top w:val="none" w:sz="0" w:space="0" w:color="auto"/>
                <w:left w:val="none" w:sz="0" w:space="0" w:color="auto"/>
                <w:bottom w:val="none" w:sz="0" w:space="0" w:color="auto"/>
                <w:right w:val="none" w:sz="0" w:space="0" w:color="auto"/>
              </w:divBdr>
            </w:div>
          </w:divsChild>
        </w:div>
        <w:div w:id="1846893282">
          <w:marLeft w:val="0"/>
          <w:marRight w:val="0"/>
          <w:marTop w:val="0"/>
          <w:marBottom w:val="0"/>
          <w:divBdr>
            <w:top w:val="none" w:sz="0" w:space="0" w:color="auto"/>
            <w:left w:val="none" w:sz="0" w:space="0" w:color="auto"/>
            <w:bottom w:val="none" w:sz="0" w:space="0" w:color="auto"/>
            <w:right w:val="none" w:sz="0" w:space="0" w:color="auto"/>
          </w:divBdr>
        </w:div>
        <w:div w:id="56366306">
          <w:marLeft w:val="0"/>
          <w:marRight w:val="0"/>
          <w:marTop w:val="0"/>
          <w:marBottom w:val="0"/>
          <w:divBdr>
            <w:top w:val="none" w:sz="0" w:space="0" w:color="auto"/>
            <w:left w:val="none" w:sz="0" w:space="0" w:color="auto"/>
            <w:bottom w:val="none" w:sz="0" w:space="0" w:color="auto"/>
            <w:right w:val="none" w:sz="0" w:space="0" w:color="auto"/>
          </w:divBdr>
          <w:divsChild>
            <w:div w:id="607274549">
              <w:marLeft w:val="0"/>
              <w:marRight w:val="0"/>
              <w:marTop w:val="0"/>
              <w:marBottom w:val="0"/>
              <w:divBdr>
                <w:top w:val="none" w:sz="0" w:space="0" w:color="auto"/>
                <w:left w:val="none" w:sz="0" w:space="0" w:color="auto"/>
                <w:bottom w:val="none" w:sz="0" w:space="0" w:color="auto"/>
                <w:right w:val="none" w:sz="0" w:space="0" w:color="auto"/>
              </w:divBdr>
            </w:div>
          </w:divsChild>
        </w:div>
        <w:div w:id="1098330497">
          <w:marLeft w:val="0"/>
          <w:marRight w:val="0"/>
          <w:marTop w:val="0"/>
          <w:marBottom w:val="0"/>
          <w:divBdr>
            <w:top w:val="none" w:sz="0" w:space="0" w:color="auto"/>
            <w:left w:val="none" w:sz="0" w:space="0" w:color="auto"/>
            <w:bottom w:val="none" w:sz="0" w:space="0" w:color="auto"/>
            <w:right w:val="none" w:sz="0" w:space="0" w:color="auto"/>
          </w:divBdr>
        </w:div>
        <w:div w:id="1974015330">
          <w:marLeft w:val="0"/>
          <w:marRight w:val="0"/>
          <w:marTop w:val="0"/>
          <w:marBottom w:val="0"/>
          <w:divBdr>
            <w:top w:val="none" w:sz="0" w:space="0" w:color="auto"/>
            <w:left w:val="none" w:sz="0" w:space="0" w:color="auto"/>
            <w:bottom w:val="none" w:sz="0" w:space="0" w:color="auto"/>
            <w:right w:val="none" w:sz="0" w:space="0" w:color="auto"/>
          </w:divBdr>
          <w:divsChild>
            <w:div w:id="850992290">
              <w:marLeft w:val="0"/>
              <w:marRight w:val="0"/>
              <w:marTop w:val="0"/>
              <w:marBottom w:val="0"/>
              <w:divBdr>
                <w:top w:val="none" w:sz="0" w:space="0" w:color="auto"/>
                <w:left w:val="none" w:sz="0" w:space="0" w:color="auto"/>
                <w:bottom w:val="none" w:sz="0" w:space="0" w:color="auto"/>
                <w:right w:val="none" w:sz="0" w:space="0" w:color="auto"/>
              </w:divBdr>
            </w:div>
          </w:divsChild>
        </w:div>
        <w:div w:id="461269599">
          <w:marLeft w:val="0"/>
          <w:marRight w:val="0"/>
          <w:marTop w:val="300"/>
          <w:marBottom w:val="0"/>
          <w:divBdr>
            <w:top w:val="none" w:sz="0" w:space="0" w:color="auto"/>
            <w:left w:val="none" w:sz="0" w:space="0" w:color="auto"/>
            <w:bottom w:val="none" w:sz="0" w:space="0" w:color="auto"/>
            <w:right w:val="none" w:sz="0" w:space="0" w:color="auto"/>
          </w:divBdr>
          <w:divsChild>
            <w:div w:id="1168903940">
              <w:marLeft w:val="0"/>
              <w:marRight w:val="0"/>
              <w:marTop w:val="0"/>
              <w:marBottom w:val="0"/>
              <w:divBdr>
                <w:top w:val="none" w:sz="0" w:space="0" w:color="auto"/>
                <w:left w:val="none" w:sz="0" w:space="0" w:color="auto"/>
                <w:bottom w:val="none" w:sz="0" w:space="0" w:color="auto"/>
                <w:right w:val="none" w:sz="0" w:space="0" w:color="auto"/>
              </w:divBdr>
              <w:divsChild>
                <w:div w:id="128026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63848">
          <w:marLeft w:val="0"/>
          <w:marRight w:val="0"/>
          <w:marTop w:val="300"/>
          <w:marBottom w:val="0"/>
          <w:divBdr>
            <w:top w:val="none" w:sz="0" w:space="0" w:color="auto"/>
            <w:left w:val="none" w:sz="0" w:space="0" w:color="auto"/>
            <w:bottom w:val="none" w:sz="0" w:space="0" w:color="auto"/>
            <w:right w:val="none" w:sz="0" w:space="0" w:color="auto"/>
          </w:divBdr>
          <w:divsChild>
            <w:div w:id="1333020816">
              <w:marLeft w:val="0"/>
              <w:marRight w:val="0"/>
              <w:marTop w:val="0"/>
              <w:marBottom w:val="0"/>
              <w:divBdr>
                <w:top w:val="none" w:sz="0" w:space="0" w:color="auto"/>
                <w:left w:val="none" w:sz="0" w:space="0" w:color="auto"/>
                <w:bottom w:val="none" w:sz="0" w:space="0" w:color="auto"/>
                <w:right w:val="none" w:sz="0" w:space="0" w:color="auto"/>
              </w:divBdr>
              <w:divsChild>
                <w:div w:id="193632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22219">
          <w:marLeft w:val="0"/>
          <w:marRight w:val="0"/>
          <w:marTop w:val="300"/>
          <w:marBottom w:val="0"/>
          <w:divBdr>
            <w:top w:val="none" w:sz="0" w:space="0" w:color="auto"/>
            <w:left w:val="none" w:sz="0" w:space="0" w:color="auto"/>
            <w:bottom w:val="none" w:sz="0" w:space="0" w:color="auto"/>
            <w:right w:val="none" w:sz="0" w:space="0" w:color="auto"/>
          </w:divBdr>
          <w:divsChild>
            <w:div w:id="166091894">
              <w:marLeft w:val="0"/>
              <w:marRight w:val="0"/>
              <w:marTop w:val="0"/>
              <w:marBottom w:val="0"/>
              <w:divBdr>
                <w:top w:val="none" w:sz="0" w:space="0" w:color="auto"/>
                <w:left w:val="none" w:sz="0" w:space="0" w:color="auto"/>
                <w:bottom w:val="none" w:sz="0" w:space="0" w:color="auto"/>
                <w:right w:val="none" w:sz="0" w:space="0" w:color="auto"/>
              </w:divBdr>
              <w:divsChild>
                <w:div w:id="1974023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496720">
          <w:marLeft w:val="0"/>
          <w:marRight w:val="0"/>
          <w:marTop w:val="300"/>
          <w:marBottom w:val="0"/>
          <w:divBdr>
            <w:top w:val="none" w:sz="0" w:space="0" w:color="auto"/>
            <w:left w:val="none" w:sz="0" w:space="0" w:color="auto"/>
            <w:bottom w:val="none" w:sz="0" w:space="0" w:color="auto"/>
            <w:right w:val="none" w:sz="0" w:space="0" w:color="auto"/>
          </w:divBdr>
          <w:divsChild>
            <w:div w:id="2059888929">
              <w:marLeft w:val="0"/>
              <w:marRight w:val="0"/>
              <w:marTop w:val="0"/>
              <w:marBottom w:val="0"/>
              <w:divBdr>
                <w:top w:val="none" w:sz="0" w:space="0" w:color="auto"/>
                <w:left w:val="none" w:sz="0" w:space="0" w:color="auto"/>
                <w:bottom w:val="none" w:sz="0" w:space="0" w:color="auto"/>
                <w:right w:val="none" w:sz="0" w:space="0" w:color="auto"/>
              </w:divBdr>
              <w:divsChild>
                <w:div w:id="74091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47250">
      <w:bodyDiv w:val="1"/>
      <w:marLeft w:val="0"/>
      <w:marRight w:val="0"/>
      <w:marTop w:val="0"/>
      <w:marBottom w:val="0"/>
      <w:divBdr>
        <w:top w:val="none" w:sz="0" w:space="0" w:color="auto"/>
        <w:left w:val="none" w:sz="0" w:space="0" w:color="auto"/>
        <w:bottom w:val="none" w:sz="0" w:space="0" w:color="auto"/>
        <w:right w:val="none" w:sz="0" w:space="0" w:color="auto"/>
      </w:divBdr>
      <w:divsChild>
        <w:div w:id="1497380230">
          <w:marLeft w:val="0"/>
          <w:marRight w:val="0"/>
          <w:marTop w:val="0"/>
          <w:marBottom w:val="0"/>
          <w:divBdr>
            <w:top w:val="none" w:sz="0" w:space="0" w:color="auto"/>
            <w:left w:val="none" w:sz="0" w:space="0" w:color="auto"/>
            <w:bottom w:val="none" w:sz="0" w:space="0" w:color="auto"/>
            <w:right w:val="none" w:sz="0" w:space="0" w:color="auto"/>
          </w:divBdr>
        </w:div>
        <w:div w:id="65541643">
          <w:marLeft w:val="0"/>
          <w:marRight w:val="0"/>
          <w:marTop w:val="0"/>
          <w:marBottom w:val="0"/>
          <w:divBdr>
            <w:top w:val="none" w:sz="0" w:space="0" w:color="auto"/>
            <w:left w:val="none" w:sz="0" w:space="0" w:color="auto"/>
            <w:bottom w:val="none" w:sz="0" w:space="0" w:color="auto"/>
            <w:right w:val="none" w:sz="0" w:space="0" w:color="auto"/>
          </w:divBdr>
          <w:divsChild>
            <w:div w:id="1719041580">
              <w:marLeft w:val="0"/>
              <w:marRight w:val="0"/>
              <w:marTop w:val="0"/>
              <w:marBottom w:val="0"/>
              <w:divBdr>
                <w:top w:val="none" w:sz="0" w:space="0" w:color="auto"/>
                <w:left w:val="none" w:sz="0" w:space="0" w:color="auto"/>
                <w:bottom w:val="none" w:sz="0" w:space="0" w:color="auto"/>
                <w:right w:val="none" w:sz="0" w:space="0" w:color="auto"/>
              </w:divBdr>
            </w:div>
          </w:divsChild>
        </w:div>
        <w:div w:id="569652195">
          <w:marLeft w:val="0"/>
          <w:marRight w:val="0"/>
          <w:marTop w:val="0"/>
          <w:marBottom w:val="0"/>
          <w:divBdr>
            <w:top w:val="none" w:sz="0" w:space="0" w:color="auto"/>
            <w:left w:val="none" w:sz="0" w:space="0" w:color="auto"/>
            <w:bottom w:val="none" w:sz="0" w:space="0" w:color="auto"/>
            <w:right w:val="none" w:sz="0" w:space="0" w:color="auto"/>
          </w:divBdr>
        </w:div>
        <w:div w:id="615067173">
          <w:marLeft w:val="0"/>
          <w:marRight w:val="0"/>
          <w:marTop w:val="0"/>
          <w:marBottom w:val="0"/>
          <w:divBdr>
            <w:top w:val="none" w:sz="0" w:space="0" w:color="auto"/>
            <w:left w:val="none" w:sz="0" w:space="0" w:color="auto"/>
            <w:bottom w:val="none" w:sz="0" w:space="0" w:color="auto"/>
            <w:right w:val="none" w:sz="0" w:space="0" w:color="auto"/>
          </w:divBdr>
          <w:divsChild>
            <w:div w:id="612248997">
              <w:marLeft w:val="0"/>
              <w:marRight w:val="0"/>
              <w:marTop w:val="0"/>
              <w:marBottom w:val="0"/>
              <w:divBdr>
                <w:top w:val="none" w:sz="0" w:space="0" w:color="auto"/>
                <w:left w:val="none" w:sz="0" w:space="0" w:color="auto"/>
                <w:bottom w:val="none" w:sz="0" w:space="0" w:color="auto"/>
                <w:right w:val="none" w:sz="0" w:space="0" w:color="auto"/>
              </w:divBdr>
            </w:div>
          </w:divsChild>
        </w:div>
        <w:div w:id="1664115755">
          <w:marLeft w:val="0"/>
          <w:marRight w:val="0"/>
          <w:marTop w:val="0"/>
          <w:marBottom w:val="0"/>
          <w:divBdr>
            <w:top w:val="none" w:sz="0" w:space="0" w:color="auto"/>
            <w:left w:val="none" w:sz="0" w:space="0" w:color="auto"/>
            <w:bottom w:val="none" w:sz="0" w:space="0" w:color="auto"/>
            <w:right w:val="none" w:sz="0" w:space="0" w:color="auto"/>
          </w:divBdr>
        </w:div>
        <w:div w:id="210264260">
          <w:marLeft w:val="0"/>
          <w:marRight w:val="0"/>
          <w:marTop w:val="0"/>
          <w:marBottom w:val="0"/>
          <w:divBdr>
            <w:top w:val="none" w:sz="0" w:space="0" w:color="auto"/>
            <w:left w:val="none" w:sz="0" w:space="0" w:color="auto"/>
            <w:bottom w:val="none" w:sz="0" w:space="0" w:color="auto"/>
            <w:right w:val="none" w:sz="0" w:space="0" w:color="auto"/>
          </w:divBdr>
          <w:divsChild>
            <w:div w:id="2047563746">
              <w:marLeft w:val="0"/>
              <w:marRight w:val="0"/>
              <w:marTop w:val="0"/>
              <w:marBottom w:val="0"/>
              <w:divBdr>
                <w:top w:val="none" w:sz="0" w:space="0" w:color="auto"/>
                <w:left w:val="none" w:sz="0" w:space="0" w:color="auto"/>
                <w:bottom w:val="none" w:sz="0" w:space="0" w:color="auto"/>
                <w:right w:val="none" w:sz="0" w:space="0" w:color="auto"/>
              </w:divBdr>
            </w:div>
          </w:divsChild>
        </w:div>
        <w:div w:id="1453597842">
          <w:marLeft w:val="0"/>
          <w:marRight w:val="0"/>
          <w:marTop w:val="0"/>
          <w:marBottom w:val="0"/>
          <w:divBdr>
            <w:top w:val="none" w:sz="0" w:space="0" w:color="auto"/>
            <w:left w:val="none" w:sz="0" w:space="0" w:color="auto"/>
            <w:bottom w:val="none" w:sz="0" w:space="0" w:color="auto"/>
            <w:right w:val="none" w:sz="0" w:space="0" w:color="auto"/>
          </w:divBdr>
        </w:div>
        <w:div w:id="1200514443">
          <w:marLeft w:val="0"/>
          <w:marRight w:val="0"/>
          <w:marTop w:val="0"/>
          <w:marBottom w:val="0"/>
          <w:divBdr>
            <w:top w:val="none" w:sz="0" w:space="0" w:color="auto"/>
            <w:left w:val="none" w:sz="0" w:space="0" w:color="auto"/>
            <w:bottom w:val="none" w:sz="0" w:space="0" w:color="auto"/>
            <w:right w:val="none" w:sz="0" w:space="0" w:color="auto"/>
          </w:divBdr>
          <w:divsChild>
            <w:div w:id="39331501">
              <w:marLeft w:val="0"/>
              <w:marRight w:val="0"/>
              <w:marTop w:val="0"/>
              <w:marBottom w:val="0"/>
              <w:divBdr>
                <w:top w:val="none" w:sz="0" w:space="0" w:color="auto"/>
                <w:left w:val="none" w:sz="0" w:space="0" w:color="auto"/>
                <w:bottom w:val="none" w:sz="0" w:space="0" w:color="auto"/>
                <w:right w:val="none" w:sz="0" w:space="0" w:color="auto"/>
              </w:divBdr>
            </w:div>
          </w:divsChild>
        </w:div>
        <w:div w:id="894972338">
          <w:marLeft w:val="0"/>
          <w:marRight w:val="0"/>
          <w:marTop w:val="0"/>
          <w:marBottom w:val="0"/>
          <w:divBdr>
            <w:top w:val="none" w:sz="0" w:space="0" w:color="auto"/>
            <w:left w:val="none" w:sz="0" w:space="0" w:color="auto"/>
            <w:bottom w:val="none" w:sz="0" w:space="0" w:color="auto"/>
            <w:right w:val="none" w:sz="0" w:space="0" w:color="auto"/>
          </w:divBdr>
        </w:div>
        <w:div w:id="579413596">
          <w:marLeft w:val="0"/>
          <w:marRight w:val="0"/>
          <w:marTop w:val="0"/>
          <w:marBottom w:val="0"/>
          <w:divBdr>
            <w:top w:val="none" w:sz="0" w:space="0" w:color="auto"/>
            <w:left w:val="none" w:sz="0" w:space="0" w:color="auto"/>
            <w:bottom w:val="none" w:sz="0" w:space="0" w:color="auto"/>
            <w:right w:val="none" w:sz="0" w:space="0" w:color="auto"/>
          </w:divBdr>
          <w:divsChild>
            <w:div w:id="407848349">
              <w:marLeft w:val="0"/>
              <w:marRight w:val="0"/>
              <w:marTop w:val="0"/>
              <w:marBottom w:val="0"/>
              <w:divBdr>
                <w:top w:val="none" w:sz="0" w:space="0" w:color="auto"/>
                <w:left w:val="none" w:sz="0" w:space="0" w:color="auto"/>
                <w:bottom w:val="none" w:sz="0" w:space="0" w:color="auto"/>
                <w:right w:val="none" w:sz="0" w:space="0" w:color="auto"/>
              </w:divBdr>
            </w:div>
          </w:divsChild>
        </w:div>
        <w:div w:id="628708088">
          <w:marLeft w:val="0"/>
          <w:marRight w:val="0"/>
          <w:marTop w:val="0"/>
          <w:marBottom w:val="0"/>
          <w:divBdr>
            <w:top w:val="none" w:sz="0" w:space="0" w:color="auto"/>
            <w:left w:val="none" w:sz="0" w:space="0" w:color="auto"/>
            <w:bottom w:val="none" w:sz="0" w:space="0" w:color="auto"/>
            <w:right w:val="none" w:sz="0" w:space="0" w:color="auto"/>
          </w:divBdr>
        </w:div>
        <w:div w:id="33964134">
          <w:marLeft w:val="0"/>
          <w:marRight w:val="0"/>
          <w:marTop w:val="0"/>
          <w:marBottom w:val="0"/>
          <w:divBdr>
            <w:top w:val="none" w:sz="0" w:space="0" w:color="auto"/>
            <w:left w:val="none" w:sz="0" w:space="0" w:color="auto"/>
            <w:bottom w:val="none" w:sz="0" w:space="0" w:color="auto"/>
            <w:right w:val="none" w:sz="0" w:space="0" w:color="auto"/>
          </w:divBdr>
          <w:divsChild>
            <w:div w:id="52895419">
              <w:marLeft w:val="0"/>
              <w:marRight w:val="0"/>
              <w:marTop w:val="0"/>
              <w:marBottom w:val="0"/>
              <w:divBdr>
                <w:top w:val="none" w:sz="0" w:space="0" w:color="auto"/>
                <w:left w:val="none" w:sz="0" w:space="0" w:color="auto"/>
                <w:bottom w:val="none" w:sz="0" w:space="0" w:color="auto"/>
                <w:right w:val="none" w:sz="0" w:space="0" w:color="auto"/>
              </w:divBdr>
            </w:div>
          </w:divsChild>
        </w:div>
        <w:div w:id="354309290">
          <w:marLeft w:val="0"/>
          <w:marRight w:val="0"/>
          <w:marTop w:val="0"/>
          <w:marBottom w:val="0"/>
          <w:divBdr>
            <w:top w:val="none" w:sz="0" w:space="0" w:color="auto"/>
            <w:left w:val="none" w:sz="0" w:space="0" w:color="auto"/>
            <w:bottom w:val="none" w:sz="0" w:space="0" w:color="auto"/>
            <w:right w:val="none" w:sz="0" w:space="0" w:color="auto"/>
          </w:divBdr>
        </w:div>
        <w:div w:id="1973706815">
          <w:marLeft w:val="0"/>
          <w:marRight w:val="0"/>
          <w:marTop w:val="0"/>
          <w:marBottom w:val="0"/>
          <w:divBdr>
            <w:top w:val="none" w:sz="0" w:space="0" w:color="auto"/>
            <w:left w:val="none" w:sz="0" w:space="0" w:color="auto"/>
            <w:bottom w:val="none" w:sz="0" w:space="0" w:color="auto"/>
            <w:right w:val="none" w:sz="0" w:space="0" w:color="auto"/>
          </w:divBdr>
          <w:divsChild>
            <w:div w:id="538392890">
              <w:marLeft w:val="0"/>
              <w:marRight w:val="0"/>
              <w:marTop w:val="0"/>
              <w:marBottom w:val="0"/>
              <w:divBdr>
                <w:top w:val="none" w:sz="0" w:space="0" w:color="auto"/>
                <w:left w:val="none" w:sz="0" w:space="0" w:color="auto"/>
                <w:bottom w:val="none" w:sz="0" w:space="0" w:color="auto"/>
                <w:right w:val="none" w:sz="0" w:space="0" w:color="auto"/>
              </w:divBdr>
            </w:div>
          </w:divsChild>
        </w:div>
        <w:div w:id="1546141994">
          <w:marLeft w:val="0"/>
          <w:marRight w:val="0"/>
          <w:marTop w:val="300"/>
          <w:marBottom w:val="0"/>
          <w:divBdr>
            <w:top w:val="none" w:sz="0" w:space="0" w:color="auto"/>
            <w:left w:val="none" w:sz="0" w:space="0" w:color="auto"/>
            <w:bottom w:val="none" w:sz="0" w:space="0" w:color="auto"/>
            <w:right w:val="none" w:sz="0" w:space="0" w:color="auto"/>
          </w:divBdr>
          <w:divsChild>
            <w:div w:id="1893691752">
              <w:marLeft w:val="0"/>
              <w:marRight w:val="0"/>
              <w:marTop w:val="0"/>
              <w:marBottom w:val="0"/>
              <w:divBdr>
                <w:top w:val="none" w:sz="0" w:space="0" w:color="auto"/>
                <w:left w:val="none" w:sz="0" w:space="0" w:color="auto"/>
                <w:bottom w:val="none" w:sz="0" w:space="0" w:color="auto"/>
                <w:right w:val="none" w:sz="0" w:space="0" w:color="auto"/>
              </w:divBdr>
              <w:divsChild>
                <w:div w:id="146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81302">
          <w:marLeft w:val="0"/>
          <w:marRight w:val="0"/>
          <w:marTop w:val="300"/>
          <w:marBottom w:val="0"/>
          <w:divBdr>
            <w:top w:val="none" w:sz="0" w:space="0" w:color="auto"/>
            <w:left w:val="none" w:sz="0" w:space="0" w:color="auto"/>
            <w:bottom w:val="none" w:sz="0" w:space="0" w:color="auto"/>
            <w:right w:val="none" w:sz="0" w:space="0" w:color="auto"/>
          </w:divBdr>
          <w:divsChild>
            <w:div w:id="503282436">
              <w:marLeft w:val="0"/>
              <w:marRight w:val="0"/>
              <w:marTop w:val="0"/>
              <w:marBottom w:val="0"/>
              <w:divBdr>
                <w:top w:val="none" w:sz="0" w:space="0" w:color="auto"/>
                <w:left w:val="none" w:sz="0" w:space="0" w:color="auto"/>
                <w:bottom w:val="none" w:sz="0" w:space="0" w:color="auto"/>
                <w:right w:val="none" w:sz="0" w:space="0" w:color="auto"/>
              </w:divBdr>
              <w:divsChild>
                <w:div w:id="1901020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781502">
          <w:marLeft w:val="0"/>
          <w:marRight w:val="0"/>
          <w:marTop w:val="300"/>
          <w:marBottom w:val="0"/>
          <w:divBdr>
            <w:top w:val="none" w:sz="0" w:space="0" w:color="auto"/>
            <w:left w:val="none" w:sz="0" w:space="0" w:color="auto"/>
            <w:bottom w:val="none" w:sz="0" w:space="0" w:color="auto"/>
            <w:right w:val="none" w:sz="0" w:space="0" w:color="auto"/>
          </w:divBdr>
          <w:divsChild>
            <w:div w:id="26149850">
              <w:marLeft w:val="0"/>
              <w:marRight w:val="0"/>
              <w:marTop w:val="0"/>
              <w:marBottom w:val="0"/>
              <w:divBdr>
                <w:top w:val="none" w:sz="0" w:space="0" w:color="auto"/>
                <w:left w:val="none" w:sz="0" w:space="0" w:color="auto"/>
                <w:bottom w:val="none" w:sz="0" w:space="0" w:color="auto"/>
                <w:right w:val="none" w:sz="0" w:space="0" w:color="auto"/>
              </w:divBdr>
              <w:divsChild>
                <w:div w:id="91752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7430">
          <w:marLeft w:val="0"/>
          <w:marRight w:val="0"/>
          <w:marTop w:val="300"/>
          <w:marBottom w:val="0"/>
          <w:divBdr>
            <w:top w:val="none" w:sz="0" w:space="0" w:color="auto"/>
            <w:left w:val="none" w:sz="0" w:space="0" w:color="auto"/>
            <w:bottom w:val="none" w:sz="0" w:space="0" w:color="auto"/>
            <w:right w:val="none" w:sz="0" w:space="0" w:color="auto"/>
          </w:divBdr>
          <w:divsChild>
            <w:div w:id="945504338">
              <w:marLeft w:val="0"/>
              <w:marRight w:val="0"/>
              <w:marTop w:val="0"/>
              <w:marBottom w:val="0"/>
              <w:divBdr>
                <w:top w:val="none" w:sz="0" w:space="0" w:color="auto"/>
                <w:left w:val="none" w:sz="0" w:space="0" w:color="auto"/>
                <w:bottom w:val="none" w:sz="0" w:space="0" w:color="auto"/>
                <w:right w:val="none" w:sz="0" w:space="0" w:color="auto"/>
              </w:divBdr>
              <w:divsChild>
                <w:div w:id="19082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76107">
      <w:bodyDiv w:val="1"/>
      <w:marLeft w:val="0"/>
      <w:marRight w:val="0"/>
      <w:marTop w:val="0"/>
      <w:marBottom w:val="0"/>
      <w:divBdr>
        <w:top w:val="none" w:sz="0" w:space="0" w:color="auto"/>
        <w:left w:val="none" w:sz="0" w:space="0" w:color="auto"/>
        <w:bottom w:val="none" w:sz="0" w:space="0" w:color="auto"/>
        <w:right w:val="none" w:sz="0" w:space="0" w:color="auto"/>
      </w:divBdr>
      <w:divsChild>
        <w:div w:id="1623615632">
          <w:marLeft w:val="0"/>
          <w:marRight w:val="0"/>
          <w:marTop w:val="0"/>
          <w:marBottom w:val="0"/>
          <w:divBdr>
            <w:top w:val="none" w:sz="0" w:space="0" w:color="auto"/>
            <w:left w:val="none" w:sz="0" w:space="0" w:color="auto"/>
            <w:bottom w:val="none" w:sz="0" w:space="0" w:color="auto"/>
            <w:right w:val="none" w:sz="0" w:space="0" w:color="auto"/>
          </w:divBdr>
        </w:div>
        <w:div w:id="1238248554">
          <w:marLeft w:val="0"/>
          <w:marRight w:val="0"/>
          <w:marTop w:val="0"/>
          <w:marBottom w:val="0"/>
          <w:divBdr>
            <w:top w:val="none" w:sz="0" w:space="0" w:color="auto"/>
            <w:left w:val="none" w:sz="0" w:space="0" w:color="auto"/>
            <w:bottom w:val="none" w:sz="0" w:space="0" w:color="auto"/>
            <w:right w:val="none" w:sz="0" w:space="0" w:color="auto"/>
          </w:divBdr>
          <w:divsChild>
            <w:div w:id="183711122">
              <w:marLeft w:val="0"/>
              <w:marRight w:val="0"/>
              <w:marTop w:val="0"/>
              <w:marBottom w:val="0"/>
              <w:divBdr>
                <w:top w:val="none" w:sz="0" w:space="0" w:color="auto"/>
                <w:left w:val="none" w:sz="0" w:space="0" w:color="auto"/>
                <w:bottom w:val="none" w:sz="0" w:space="0" w:color="auto"/>
                <w:right w:val="none" w:sz="0" w:space="0" w:color="auto"/>
              </w:divBdr>
            </w:div>
          </w:divsChild>
        </w:div>
        <w:div w:id="1846168422">
          <w:marLeft w:val="0"/>
          <w:marRight w:val="0"/>
          <w:marTop w:val="0"/>
          <w:marBottom w:val="0"/>
          <w:divBdr>
            <w:top w:val="none" w:sz="0" w:space="0" w:color="auto"/>
            <w:left w:val="none" w:sz="0" w:space="0" w:color="auto"/>
            <w:bottom w:val="none" w:sz="0" w:space="0" w:color="auto"/>
            <w:right w:val="none" w:sz="0" w:space="0" w:color="auto"/>
          </w:divBdr>
        </w:div>
        <w:div w:id="1801679772">
          <w:marLeft w:val="0"/>
          <w:marRight w:val="0"/>
          <w:marTop w:val="0"/>
          <w:marBottom w:val="0"/>
          <w:divBdr>
            <w:top w:val="none" w:sz="0" w:space="0" w:color="auto"/>
            <w:left w:val="none" w:sz="0" w:space="0" w:color="auto"/>
            <w:bottom w:val="none" w:sz="0" w:space="0" w:color="auto"/>
            <w:right w:val="none" w:sz="0" w:space="0" w:color="auto"/>
          </w:divBdr>
          <w:divsChild>
            <w:div w:id="544800857">
              <w:marLeft w:val="0"/>
              <w:marRight w:val="0"/>
              <w:marTop w:val="0"/>
              <w:marBottom w:val="0"/>
              <w:divBdr>
                <w:top w:val="none" w:sz="0" w:space="0" w:color="auto"/>
                <w:left w:val="none" w:sz="0" w:space="0" w:color="auto"/>
                <w:bottom w:val="none" w:sz="0" w:space="0" w:color="auto"/>
                <w:right w:val="none" w:sz="0" w:space="0" w:color="auto"/>
              </w:divBdr>
            </w:div>
          </w:divsChild>
        </w:div>
        <w:div w:id="1546868446">
          <w:marLeft w:val="0"/>
          <w:marRight w:val="0"/>
          <w:marTop w:val="0"/>
          <w:marBottom w:val="0"/>
          <w:divBdr>
            <w:top w:val="none" w:sz="0" w:space="0" w:color="auto"/>
            <w:left w:val="none" w:sz="0" w:space="0" w:color="auto"/>
            <w:bottom w:val="none" w:sz="0" w:space="0" w:color="auto"/>
            <w:right w:val="none" w:sz="0" w:space="0" w:color="auto"/>
          </w:divBdr>
        </w:div>
        <w:div w:id="1108625000">
          <w:marLeft w:val="0"/>
          <w:marRight w:val="0"/>
          <w:marTop w:val="0"/>
          <w:marBottom w:val="0"/>
          <w:divBdr>
            <w:top w:val="none" w:sz="0" w:space="0" w:color="auto"/>
            <w:left w:val="none" w:sz="0" w:space="0" w:color="auto"/>
            <w:bottom w:val="none" w:sz="0" w:space="0" w:color="auto"/>
            <w:right w:val="none" w:sz="0" w:space="0" w:color="auto"/>
          </w:divBdr>
          <w:divsChild>
            <w:div w:id="320668961">
              <w:marLeft w:val="0"/>
              <w:marRight w:val="0"/>
              <w:marTop w:val="0"/>
              <w:marBottom w:val="0"/>
              <w:divBdr>
                <w:top w:val="none" w:sz="0" w:space="0" w:color="auto"/>
                <w:left w:val="none" w:sz="0" w:space="0" w:color="auto"/>
                <w:bottom w:val="none" w:sz="0" w:space="0" w:color="auto"/>
                <w:right w:val="none" w:sz="0" w:space="0" w:color="auto"/>
              </w:divBdr>
            </w:div>
          </w:divsChild>
        </w:div>
        <w:div w:id="458568622">
          <w:marLeft w:val="0"/>
          <w:marRight w:val="0"/>
          <w:marTop w:val="0"/>
          <w:marBottom w:val="0"/>
          <w:divBdr>
            <w:top w:val="none" w:sz="0" w:space="0" w:color="auto"/>
            <w:left w:val="none" w:sz="0" w:space="0" w:color="auto"/>
            <w:bottom w:val="none" w:sz="0" w:space="0" w:color="auto"/>
            <w:right w:val="none" w:sz="0" w:space="0" w:color="auto"/>
          </w:divBdr>
        </w:div>
        <w:div w:id="490407164">
          <w:marLeft w:val="0"/>
          <w:marRight w:val="0"/>
          <w:marTop w:val="0"/>
          <w:marBottom w:val="0"/>
          <w:divBdr>
            <w:top w:val="none" w:sz="0" w:space="0" w:color="auto"/>
            <w:left w:val="none" w:sz="0" w:space="0" w:color="auto"/>
            <w:bottom w:val="none" w:sz="0" w:space="0" w:color="auto"/>
            <w:right w:val="none" w:sz="0" w:space="0" w:color="auto"/>
          </w:divBdr>
          <w:divsChild>
            <w:div w:id="993922049">
              <w:marLeft w:val="0"/>
              <w:marRight w:val="0"/>
              <w:marTop w:val="0"/>
              <w:marBottom w:val="0"/>
              <w:divBdr>
                <w:top w:val="none" w:sz="0" w:space="0" w:color="auto"/>
                <w:left w:val="none" w:sz="0" w:space="0" w:color="auto"/>
                <w:bottom w:val="none" w:sz="0" w:space="0" w:color="auto"/>
                <w:right w:val="none" w:sz="0" w:space="0" w:color="auto"/>
              </w:divBdr>
            </w:div>
          </w:divsChild>
        </w:div>
        <w:div w:id="1020356571">
          <w:marLeft w:val="0"/>
          <w:marRight w:val="0"/>
          <w:marTop w:val="0"/>
          <w:marBottom w:val="0"/>
          <w:divBdr>
            <w:top w:val="none" w:sz="0" w:space="0" w:color="auto"/>
            <w:left w:val="none" w:sz="0" w:space="0" w:color="auto"/>
            <w:bottom w:val="none" w:sz="0" w:space="0" w:color="auto"/>
            <w:right w:val="none" w:sz="0" w:space="0" w:color="auto"/>
          </w:divBdr>
        </w:div>
        <w:div w:id="2139832227">
          <w:marLeft w:val="0"/>
          <w:marRight w:val="0"/>
          <w:marTop w:val="0"/>
          <w:marBottom w:val="0"/>
          <w:divBdr>
            <w:top w:val="none" w:sz="0" w:space="0" w:color="auto"/>
            <w:left w:val="none" w:sz="0" w:space="0" w:color="auto"/>
            <w:bottom w:val="none" w:sz="0" w:space="0" w:color="auto"/>
            <w:right w:val="none" w:sz="0" w:space="0" w:color="auto"/>
          </w:divBdr>
          <w:divsChild>
            <w:div w:id="1810005938">
              <w:marLeft w:val="0"/>
              <w:marRight w:val="0"/>
              <w:marTop w:val="0"/>
              <w:marBottom w:val="0"/>
              <w:divBdr>
                <w:top w:val="none" w:sz="0" w:space="0" w:color="auto"/>
                <w:left w:val="none" w:sz="0" w:space="0" w:color="auto"/>
                <w:bottom w:val="none" w:sz="0" w:space="0" w:color="auto"/>
                <w:right w:val="none" w:sz="0" w:space="0" w:color="auto"/>
              </w:divBdr>
            </w:div>
          </w:divsChild>
        </w:div>
        <w:div w:id="1688560235">
          <w:marLeft w:val="0"/>
          <w:marRight w:val="0"/>
          <w:marTop w:val="0"/>
          <w:marBottom w:val="0"/>
          <w:divBdr>
            <w:top w:val="none" w:sz="0" w:space="0" w:color="auto"/>
            <w:left w:val="none" w:sz="0" w:space="0" w:color="auto"/>
            <w:bottom w:val="none" w:sz="0" w:space="0" w:color="auto"/>
            <w:right w:val="none" w:sz="0" w:space="0" w:color="auto"/>
          </w:divBdr>
        </w:div>
        <w:div w:id="1119565326">
          <w:marLeft w:val="0"/>
          <w:marRight w:val="0"/>
          <w:marTop w:val="0"/>
          <w:marBottom w:val="0"/>
          <w:divBdr>
            <w:top w:val="none" w:sz="0" w:space="0" w:color="auto"/>
            <w:left w:val="none" w:sz="0" w:space="0" w:color="auto"/>
            <w:bottom w:val="none" w:sz="0" w:space="0" w:color="auto"/>
            <w:right w:val="none" w:sz="0" w:space="0" w:color="auto"/>
          </w:divBdr>
          <w:divsChild>
            <w:div w:id="936715298">
              <w:marLeft w:val="0"/>
              <w:marRight w:val="0"/>
              <w:marTop w:val="0"/>
              <w:marBottom w:val="0"/>
              <w:divBdr>
                <w:top w:val="none" w:sz="0" w:space="0" w:color="auto"/>
                <w:left w:val="none" w:sz="0" w:space="0" w:color="auto"/>
                <w:bottom w:val="none" w:sz="0" w:space="0" w:color="auto"/>
                <w:right w:val="none" w:sz="0" w:space="0" w:color="auto"/>
              </w:divBdr>
            </w:div>
          </w:divsChild>
        </w:div>
        <w:div w:id="1014648480">
          <w:marLeft w:val="0"/>
          <w:marRight w:val="0"/>
          <w:marTop w:val="0"/>
          <w:marBottom w:val="0"/>
          <w:divBdr>
            <w:top w:val="none" w:sz="0" w:space="0" w:color="auto"/>
            <w:left w:val="none" w:sz="0" w:space="0" w:color="auto"/>
            <w:bottom w:val="none" w:sz="0" w:space="0" w:color="auto"/>
            <w:right w:val="none" w:sz="0" w:space="0" w:color="auto"/>
          </w:divBdr>
        </w:div>
        <w:div w:id="1838308089">
          <w:marLeft w:val="0"/>
          <w:marRight w:val="0"/>
          <w:marTop w:val="0"/>
          <w:marBottom w:val="0"/>
          <w:divBdr>
            <w:top w:val="none" w:sz="0" w:space="0" w:color="auto"/>
            <w:left w:val="none" w:sz="0" w:space="0" w:color="auto"/>
            <w:bottom w:val="none" w:sz="0" w:space="0" w:color="auto"/>
            <w:right w:val="none" w:sz="0" w:space="0" w:color="auto"/>
          </w:divBdr>
          <w:divsChild>
            <w:div w:id="2023777426">
              <w:marLeft w:val="0"/>
              <w:marRight w:val="0"/>
              <w:marTop w:val="0"/>
              <w:marBottom w:val="0"/>
              <w:divBdr>
                <w:top w:val="none" w:sz="0" w:space="0" w:color="auto"/>
                <w:left w:val="none" w:sz="0" w:space="0" w:color="auto"/>
                <w:bottom w:val="none" w:sz="0" w:space="0" w:color="auto"/>
                <w:right w:val="none" w:sz="0" w:space="0" w:color="auto"/>
              </w:divBdr>
            </w:div>
          </w:divsChild>
        </w:div>
        <w:div w:id="627247118">
          <w:marLeft w:val="0"/>
          <w:marRight w:val="0"/>
          <w:marTop w:val="300"/>
          <w:marBottom w:val="0"/>
          <w:divBdr>
            <w:top w:val="none" w:sz="0" w:space="0" w:color="auto"/>
            <w:left w:val="none" w:sz="0" w:space="0" w:color="auto"/>
            <w:bottom w:val="none" w:sz="0" w:space="0" w:color="auto"/>
            <w:right w:val="none" w:sz="0" w:space="0" w:color="auto"/>
          </w:divBdr>
          <w:divsChild>
            <w:div w:id="1936547344">
              <w:marLeft w:val="0"/>
              <w:marRight w:val="0"/>
              <w:marTop w:val="0"/>
              <w:marBottom w:val="0"/>
              <w:divBdr>
                <w:top w:val="none" w:sz="0" w:space="0" w:color="auto"/>
                <w:left w:val="none" w:sz="0" w:space="0" w:color="auto"/>
                <w:bottom w:val="none" w:sz="0" w:space="0" w:color="auto"/>
                <w:right w:val="none" w:sz="0" w:space="0" w:color="auto"/>
              </w:divBdr>
              <w:divsChild>
                <w:div w:id="74098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582555">
          <w:marLeft w:val="0"/>
          <w:marRight w:val="0"/>
          <w:marTop w:val="300"/>
          <w:marBottom w:val="0"/>
          <w:divBdr>
            <w:top w:val="none" w:sz="0" w:space="0" w:color="auto"/>
            <w:left w:val="none" w:sz="0" w:space="0" w:color="auto"/>
            <w:bottom w:val="none" w:sz="0" w:space="0" w:color="auto"/>
            <w:right w:val="none" w:sz="0" w:space="0" w:color="auto"/>
          </w:divBdr>
          <w:divsChild>
            <w:div w:id="1628586257">
              <w:marLeft w:val="0"/>
              <w:marRight w:val="0"/>
              <w:marTop w:val="0"/>
              <w:marBottom w:val="0"/>
              <w:divBdr>
                <w:top w:val="none" w:sz="0" w:space="0" w:color="auto"/>
                <w:left w:val="none" w:sz="0" w:space="0" w:color="auto"/>
                <w:bottom w:val="none" w:sz="0" w:space="0" w:color="auto"/>
                <w:right w:val="none" w:sz="0" w:space="0" w:color="auto"/>
              </w:divBdr>
              <w:divsChild>
                <w:div w:id="2002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916586">
          <w:marLeft w:val="0"/>
          <w:marRight w:val="0"/>
          <w:marTop w:val="300"/>
          <w:marBottom w:val="0"/>
          <w:divBdr>
            <w:top w:val="none" w:sz="0" w:space="0" w:color="auto"/>
            <w:left w:val="none" w:sz="0" w:space="0" w:color="auto"/>
            <w:bottom w:val="none" w:sz="0" w:space="0" w:color="auto"/>
            <w:right w:val="none" w:sz="0" w:space="0" w:color="auto"/>
          </w:divBdr>
          <w:divsChild>
            <w:div w:id="810176190">
              <w:marLeft w:val="0"/>
              <w:marRight w:val="0"/>
              <w:marTop w:val="0"/>
              <w:marBottom w:val="0"/>
              <w:divBdr>
                <w:top w:val="none" w:sz="0" w:space="0" w:color="auto"/>
                <w:left w:val="none" w:sz="0" w:space="0" w:color="auto"/>
                <w:bottom w:val="none" w:sz="0" w:space="0" w:color="auto"/>
                <w:right w:val="none" w:sz="0" w:space="0" w:color="auto"/>
              </w:divBdr>
              <w:divsChild>
                <w:div w:id="169996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54167">
          <w:marLeft w:val="0"/>
          <w:marRight w:val="0"/>
          <w:marTop w:val="300"/>
          <w:marBottom w:val="0"/>
          <w:divBdr>
            <w:top w:val="none" w:sz="0" w:space="0" w:color="auto"/>
            <w:left w:val="none" w:sz="0" w:space="0" w:color="auto"/>
            <w:bottom w:val="none" w:sz="0" w:space="0" w:color="auto"/>
            <w:right w:val="none" w:sz="0" w:space="0" w:color="auto"/>
          </w:divBdr>
          <w:divsChild>
            <w:div w:id="37361785">
              <w:marLeft w:val="0"/>
              <w:marRight w:val="0"/>
              <w:marTop w:val="0"/>
              <w:marBottom w:val="0"/>
              <w:divBdr>
                <w:top w:val="none" w:sz="0" w:space="0" w:color="auto"/>
                <w:left w:val="none" w:sz="0" w:space="0" w:color="auto"/>
                <w:bottom w:val="none" w:sz="0" w:space="0" w:color="auto"/>
                <w:right w:val="none" w:sz="0" w:space="0" w:color="auto"/>
              </w:divBdr>
              <w:divsChild>
                <w:div w:id="123844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27304">
      <w:bodyDiv w:val="1"/>
      <w:marLeft w:val="0"/>
      <w:marRight w:val="0"/>
      <w:marTop w:val="0"/>
      <w:marBottom w:val="0"/>
      <w:divBdr>
        <w:top w:val="none" w:sz="0" w:space="0" w:color="auto"/>
        <w:left w:val="none" w:sz="0" w:space="0" w:color="auto"/>
        <w:bottom w:val="none" w:sz="0" w:space="0" w:color="auto"/>
        <w:right w:val="none" w:sz="0" w:space="0" w:color="auto"/>
      </w:divBdr>
      <w:divsChild>
        <w:div w:id="63916735">
          <w:marLeft w:val="0"/>
          <w:marRight w:val="0"/>
          <w:marTop w:val="0"/>
          <w:marBottom w:val="0"/>
          <w:divBdr>
            <w:top w:val="none" w:sz="0" w:space="0" w:color="auto"/>
            <w:left w:val="none" w:sz="0" w:space="0" w:color="auto"/>
            <w:bottom w:val="none" w:sz="0" w:space="0" w:color="auto"/>
            <w:right w:val="none" w:sz="0" w:space="0" w:color="auto"/>
          </w:divBdr>
          <w:divsChild>
            <w:div w:id="204025259">
              <w:marLeft w:val="0"/>
              <w:marRight w:val="0"/>
              <w:marTop w:val="0"/>
              <w:marBottom w:val="0"/>
              <w:divBdr>
                <w:top w:val="none" w:sz="0" w:space="0" w:color="auto"/>
                <w:left w:val="none" w:sz="0" w:space="0" w:color="auto"/>
                <w:bottom w:val="none" w:sz="0" w:space="0" w:color="auto"/>
                <w:right w:val="none" w:sz="0" w:space="0" w:color="auto"/>
              </w:divBdr>
            </w:div>
          </w:divsChild>
        </w:div>
        <w:div w:id="834301065">
          <w:marLeft w:val="0"/>
          <w:marRight w:val="0"/>
          <w:marTop w:val="0"/>
          <w:marBottom w:val="0"/>
          <w:divBdr>
            <w:top w:val="none" w:sz="0" w:space="0" w:color="auto"/>
            <w:left w:val="none" w:sz="0" w:space="0" w:color="auto"/>
            <w:bottom w:val="none" w:sz="0" w:space="0" w:color="auto"/>
            <w:right w:val="none" w:sz="0" w:space="0" w:color="auto"/>
          </w:divBdr>
        </w:div>
        <w:div w:id="1898972541">
          <w:marLeft w:val="0"/>
          <w:marRight w:val="0"/>
          <w:marTop w:val="0"/>
          <w:marBottom w:val="0"/>
          <w:divBdr>
            <w:top w:val="none" w:sz="0" w:space="0" w:color="auto"/>
            <w:left w:val="none" w:sz="0" w:space="0" w:color="auto"/>
            <w:bottom w:val="none" w:sz="0" w:space="0" w:color="auto"/>
            <w:right w:val="none" w:sz="0" w:space="0" w:color="auto"/>
          </w:divBdr>
          <w:divsChild>
            <w:div w:id="2010713585">
              <w:marLeft w:val="0"/>
              <w:marRight w:val="0"/>
              <w:marTop w:val="0"/>
              <w:marBottom w:val="0"/>
              <w:divBdr>
                <w:top w:val="none" w:sz="0" w:space="0" w:color="auto"/>
                <w:left w:val="none" w:sz="0" w:space="0" w:color="auto"/>
                <w:bottom w:val="none" w:sz="0" w:space="0" w:color="auto"/>
                <w:right w:val="none" w:sz="0" w:space="0" w:color="auto"/>
              </w:divBdr>
            </w:div>
          </w:divsChild>
        </w:div>
        <w:div w:id="75638047">
          <w:marLeft w:val="0"/>
          <w:marRight w:val="0"/>
          <w:marTop w:val="0"/>
          <w:marBottom w:val="0"/>
          <w:divBdr>
            <w:top w:val="none" w:sz="0" w:space="0" w:color="auto"/>
            <w:left w:val="none" w:sz="0" w:space="0" w:color="auto"/>
            <w:bottom w:val="none" w:sz="0" w:space="0" w:color="auto"/>
            <w:right w:val="none" w:sz="0" w:space="0" w:color="auto"/>
          </w:divBdr>
        </w:div>
        <w:div w:id="35206224">
          <w:marLeft w:val="0"/>
          <w:marRight w:val="0"/>
          <w:marTop w:val="0"/>
          <w:marBottom w:val="0"/>
          <w:divBdr>
            <w:top w:val="none" w:sz="0" w:space="0" w:color="auto"/>
            <w:left w:val="none" w:sz="0" w:space="0" w:color="auto"/>
            <w:bottom w:val="none" w:sz="0" w:space="0" w:color="auto"/>
            <w:right w:val="none" w:sz="0" w:space="0" w:color="auto"/>
          </w:divBdr>
          <w:divsChild>
            <w:div w:id="577134448">
              <w:marLeft w:val="0"/>
              <w:marRight w:val="0"/>
              <w:marTop w:val="0"/>
              <w:marBottom w:val="0"/>
              <w:divBdr>
                <w:top w:val="none" w:sz="0" w:space="0" w:color="auto"/>
                <w:left w:val="none" w:sz="0" w:space="0" w:color="auto"/>
                <w:bottom w:val="none" w:sz="0" w:space="0" w:color="auto"/>
                <w:right w:val="none" w:sz="0" w:space="0" w:color="auto"/>
              </w:divBdr>
            </w:div>
          </w:divsChild>
        </w:div>
        <w:div w:id="1949580674">
          <w:marLeft w:val="0"/>
          <w:marRight w:val="0"/>
          <w:marTop w:val="0"/>
          <w:marBottom w:val="0"/>
          <w:divBdr>
            <w:top w:val="none" w:sz="0" w:space="0" w:color="auto"/>
            <w:left w:val="none" w:sz="0" w:space="0" w:color="auto"/>
            <w:bottom w:val="none" w:sz="0" w:space="0" w:color="auto"/>
            <w:right w:val="none" w:sz="0" w:space="0" w:color="auto"/>
          </w:divBdr>
        </w:div>
        <w:div w:id="1388643339">
          <w:marLeft w:val="0"/>
          <w:marRight w:val="0"/>
          <w:marTop w:val="0"/>
          <w:marBottom w:val="0"/>
          <w:divBdr>
            <w:top w:val="none" w:sz="0" w:space="0" w:color="auto"/>
            <w:left w:val="none" w:sz="0" w:space="0" w:color="auto"/>
            <w:bottom w:val="none" w:sz="0" w:space="0" w:color="auto"/>
            <w:right w:val="none" w:sz="0" w:space="0" w:color="auto"/>
          </w:divBdr>
          <w:divsChild>
            <w:div w:id="915701601">
              <w:marLeft w:val="0"/>
              <w:marRight w:val="0"/>
              <w:marTop w:val="0"/>
              <w:marBottom w:val="0"/>
              <w:divBdr>
                <w:top w:val="none" w:sz="0" w:space="0" w:color="auto"/>
                <w:left w:val="none" w:sz="0" w:space="0" w:color="auto"/>
                <w:bottom w:val="none" w:sz="0" w:space="0" w:color="auto"/>
                <w:right w:val="none" w:sz="0" w:space="0" w:color="auto"/>
              </w:divBdr>
            </w:div>
          </w:divsChild>
        </w:div>
        <w:div w:id="580413926">
          <w:marLeft w:val="0"/>
          <w:marRight w:val="0"/>
          <w:marTop w:val="0"/>
          <w:marBottom w:val="0"/>
          <w:divBdr>
            <w:top w:val="none" w:sz="0" w:space="0" w:color="auto"/>
            <w:left w:val="none" w:sz="0" w:space="0" w:color="auto"/>
            <w:bottom w:val="none" w:sz="0" w:space="0" w:color="auto"/>
            <w:right w:val="none" w:sz="0" w:space="0" w:color="auto"/>
          </w:divBdr>
        </w:div>
        <w:div w:id="674651242">
          <w:marLeft w:val="0"/>
          <w:marRight w:val="0"/>
          <w:marTop w:val="0"/>
          <w:marBottom w:val="0"/>
          <w:divBdr>
            <w:top w:val="none" w:sz="0" w:space="0" w:color="auto"/>
            <w:left w:val="none" w:sz="0" w:space="0" w:color="auto"/>
            <w:bottom w:val="none" w:sz="0" w:space="0" w:color="auto"/>
            <w:right w:val="none" w:sz="0" w:space="0" w:color="auto"/>
          </w:divBdr>
          <w:divsChild>
            <w:div w:id="956569462">
              <w:marLeft w:val="0"/>
              <w:marRight w:val="0"/>
              <w:marTop w:val="0"/>
              <w:marBottom w:val="0"/>
              <w:divBdr>
                <w:top w:val="none" w:sz="0" w:space="0" w:color="auto"/>
                <w:left w:val="none" w:sz="0" w:space="0" w:color="auto"/>
                <w:bottom w:val="none" w:sz="0" w:space="0" w:color="auto"/>
                <w:right w:val="none" w:sz="0" w:space="0" w:color="auto"/>
              </w:divBdr>
            </w:div>
          </w:divsChild>
        </w:div>
        <w:div w:id="2064059992">
          <w:marLeft w:val="0"/>
          <w:marRight w:val="0"/>
          <w:marTop w:val="0"/>
          <w:marBottom w:val="0"/>
          <w:divBdr>
            <w:top w:val="none" w:sz="0" w:space="0" w:color="auto"/>
            <w:left w:val="none" w:sz="0" w:space="0" w:color="auto"/>
            <w:bottom w:val="none" w:sz="0" w:space="0" w:color="auto"/>
            <w:right w:val="none" w:sz="0" w:space="0" w:color="auto"/>
          </w:divBdr>
        </w:div>
        <w:div w:id="648484735">
          <w:marLeft w:val="0"/>
          <w:marRight w:val="0"/>
          <w:marTop w:val="0"/>
          <w:marBottom w:val="0"/>
          <w:divBdr>
            <w:top w:val="none" w:sz="0" w:space="0" w:color="auto"/>
            <w:left w:val="none" w:sz="0" w:space="0" w:color="auto"/>
            <w:bottom w:val="none" w:sz="0" w:space="0" w:color="auto"/>
            <w:right w:val="none" w:sz="0" w:space="0" w:color="auto"/>
          </w:divBdr>
          <w:divsChild>
            <w:div w:id="1356465080">
              <w:marLeft w:val="0"/>
              <w:marRight w:val="0"/>
              <w:marTop w:val="0"/>
              <w:marBottom w:val="0"/>
              <w:divBdr>
                <w:top w:val="none" w:sz="0" w:space="0" w:color="auto"/>
                <w:left w:val="none" w:sz="0" w:space="0" w:color="auto"/>
                <w:bottom w:val="none" w:sz="0" w:space="0" w:color="auto"/>
                <w:right w:val="none" w:sz="0" w:space="0" w:color="auto"/>
              </w:divBdr>
            </w:div>
          </w:divsChild>
        </w:div>
        <w:div w:id="2103456324">
          <w:marLeft w:val="0"/>
          <w:marRight w:val="0"/>
          <w:marTop w:val="0"/>
          <w:marBottom w:val="0"/>
          <w:divBdr>
            <w:top w:val="none" w:sz="0" w:space="0" w:color="auto"/>
            <w:left w:val="none" w:sz="0" w:space="0" w:color="auto"/>
            <w:bottom w:val="none" w:sz="0" w:space="0" w:color="auto"/>
            <w:right w:val="none" w:sz="0" w:space="0" w:color="auto"/>
          </w:divBdr>
        </w:div>
        <w:div w:id="310184484">
          <w:marLeft w:val="0"/>
          <w:marRight w:val="0"/>
          <w:marTop w:val="0"/>
          <w:marBottom w:val="0"/>
          <w:divBdr>
            <w:top w:val="none" w:sz="0" w:space="0" w:color="auto"/>
            <w:left w:val="none" w:sz="0" w:space="0" w:color="auto"/>
            <w:bottom w:val="none" w:sz="0" w:space="0" w:color="auto"/>
            <w:right w:val="none" w:sz="0" w:space="0" w:color="auto"/>
          </w:divBdr>
          <w:divsChild>
            <w:div w:id="1641108653">
              <w:marLeft w:val="0"/>
              <w:marRight w:val="0"/>
              <w:marTop w:val="0"/>
              <w:marBottom w:val="0"/>
              <w:divBdr>
                <w:top w:val="none" w:sz="0" w:space="0" w:color="auto"/>
                <w:left w:val="none" w:sz="0" w:space="0" w:color="auto"/>
                <w:bottom w:val="none" w:sz="0" w:space="0" w:color="auto"/>
                <w:right w:val="none" w:sz="0" w:space="0" w:color="auto"/>
              </w:divBdr>
            </w:div>
          </w:divsChild>
        </w:div>
        <w:div w:id="672800842">
          <w:marLeft w:val="0"/>
          <w:marRight w:val="0"/>
          <w:marTop w:val="300"/>
          <w:marBottom w:val="0"/>
          <w:divBdr>
            <w:top w:val="none" w:sz="0" w:space="0" w:color="auto"/>
            <w:left w:val="none" w:sz="0" w:space="0" w:color="auto"/>
            <w:bottom w:val="none" w:sz="0" w:space="0" w:color="auto"/>
            <w:right w:val="none" w:sz="0" w:space="0" w:color="auto"/>
          </w:divBdr>
          <w:divsChild>
            <w:div w:id="1602910915">
              <w:marLeft w:val="0"/>
              <w:marRight w:val="0"/>
              <w:marTop w:val="0"/>
              <w:marBottom w:val="0"/>
              <w:divBdr>
                <w:top w:val="none" w:sz="0" w:space="0" w:color="auto"/>
                <w:left w:val="none" w:sz="0" w:space="0" w:color="auto"/>
                <w:bottom w:val="none" w:sz="0" w:space="0" w:color="auto"/>
                <w:right w:val="none" w:sz="0" w:space="0" w:color="auto"/>
              </w:divBdr>
              <w:divsChild>
                <w:div w:id="401105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9163">
          <w:marLeft w:val="0"/>
          <w:marRight w:val="0"/>
          <w:marTop w:val="300"/>
          <w:marBottom w:val="0"/>
          <w:divBdr>
            <w:top w:val="none" w:sz="0" w:space="0" w:color="auto"/>
            <w:left w:val="none" w:sz="0" w:space="0" w:color="auto"/>
            <w:bottom w:val="none" w:sz="0" w:space="0" w:color="auto"/>
            <w:right w:val="none" w:sz="0" w:space="0" w:color="auto"/>
          </w:divBdr>
          <w:divsChild>
            <w:div w:id="1917207524">
              <w:marLeft w:val="0"/>
              <w:marRight w:val="0"/>
              <w:marTop w:val="0"/>
              <w:marBottom w:val="0"/>
              <w:divBdr>
                <w:top w:val="none" w:sz="0" w:space="0" w:color="auto"/>
                <w:left w:val="none" w:sz="0" w:space="0" w:color="auto"/>
                <w:bottom w:val="none" w:sz="0" w:space="0" w:color="auto"/>
                <w:right w:val="none" w:sz="0" w:space="0" w:color="auto"/>
              </w:divBdr>
              <w:divsChild>
                <w:div w:id="113609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1217">
          <w:marLeft w:val="0"/>
          <w:marRight w:val="0"/>
          <w:marTop w:val="300"/>
          <w:marBottom w:val="0"/>
          <w:divBdr>
            <w:top w:val="none" w:sz="0" w:space="0" w:color="auto"/>
            <w:left w:val="none" w:sz="0" w:space="0" w:color="auto"/>
            <w:bottom w:val="none" w:sz="0" w:space="0" w:color="auto"/>
            <w:right w:val="none" w:sz="0" w:space="0" w:color="auto"/>
          </w:divBdr>
          <w:divsChild>
            <w:div w:id="736512159">
              <w:marLeft w:val="0"/>
              <w:marRight w:val="0"/>
              <w:marTop w:val="0"/>
              <w:marBottom w:val="0"/>
              <w:divBdr>
                <w:top w:val="none" w:sz="0" w:space="0" w:color="auto"/>
                <w:left w:val="none" w:sz="0" w:space="0" w:color="auto"/>
                <w:bottom w:val="none" w:sz="0" w:space="0" w:color="auto"/>
                <w:right w:val="none" w:sz="0" w:space="0" w:color="auto"/>
              </w:divBdr>
              <w:divsChild>
                <w:div w:id="61309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52234">
          <w:marLeft w:val="0"/>
          <w:marRight w:val="0"/>
          <w:marTop w:val="300"/>
          <w:marBottom w:val="0"/>
          <w:divBdr>
            <w:top w:val="none" w:sz="0" w:space="0" w:color="auto"/>
            <w:left w:val="none" w:sz="0" w:space="0" w:color="auto"/>
            <w:bottom w:val="none" w:sz="0" w:space="0" w:color="auto"/>
            <w:right w:val="none" w:sz="0" w:space="0" w:color="auto"/>
          </w:divBdr>
          <w:divsChild>
            <w:div w:id="317805262">
              <w:marLeft w:val="0"/>
              <w:marRight w:val="0"/>
              <w:marTop w:val="0"/>
              <w:marBottom w:val="0"/>
              <w:divBdr>
                <w:top w:val="none" w:sz="0" w:space="0" w:color="auto"/>
                <w:left w:val="none" w:sz="0" w:space="0" w:color="auto"/>
                <w:bottom w:val="none" w:sz="0" w:space="0" w:color="auto"/>
                <w:right w:val="none" w:sz="0" w:space="0" w:color="auto"/>
              </w:divBdr>
              <w:divsChild>
                <w:div w:id="70479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8605617">
      <w:bodyDiv w:val="1"/>
      <w:marLeft w:val="0"/>
      <w:marRight w:val="0"/>
      <w:marTop w:val="0"/>
      <w:marBottom w:val="0"/>
      <w:divBdr>
        <w:top w:val="none" w:sz="0" w:space="0" w:color="auto"/>
        <w:left w:val="none" w:sz="0" w:space="0" w:color="auto"/>
        <w:bottom w:val="none" w:sz="0" w:space="0" w:color="auto"/>
        <w:right w:val="none" w:sz="0" w:space="0" w:color="auto"/>
      </w:divBdr>
      <w:divsChild>
        <w:div w:id="342367050">
          <w:marLeft w:val="0"/>
          <w:marRight w:val="0"/>
          <w:marTop w:val="0"/>
          <w:marBottom w:val="0"/>
          <w:divBdr>
            <w:top w:val="none" w:sz="0" w:space="0" w:color="auto"/>
            <w:left w:val="none" w:sz="0" w:space="0" w:color="auto"/>
            <w:bottom w:val="none" w:sz="0" w:space="0" w:color="auto"/>
            <w:right w:val="none" w:sz="0" w:space="0" w:color="auto"/>
          </w:divBdr>
        </w:div>
        <w:div w:id="230316487">
          <w:marLeft w:val="0"/>
          <w:marRight w:val="0"/>
          <w:marTop w:val="0"/>
          <w:marBottom w:val="0"/>
          <w:divBdr>
            <w:top w:val="none" w:sz="0" w:space="0" w:color="auto"/>
            <w:left w:val="none" w:sz="0" w:space="0" w:color="auto"/>
            <w:bottom w:val="none" w:sz="0" w:space="0" w:color="auto"/>
            <w:right w:val="none" w:sz="0" w:space="0" w:color="auto"/>
          </w:divBdr>
          <w:divsChild>
            <w:div w:id="149446039">
              <w:marLeft w:val="0"/>
              <w:marRight w:val="0"/>
              <w:marTop w:val="0"/>
              <w:marBottom w:val="0"/>
              <w:divBdr>
                <w:top w:val="none" w:sz="0" w:space="0" w:color="auto"/>
                <w:left w:val="none" w:sz="0" w:space="0" w:color="auto"/>
                <w:bottom w:val="none" w:sz="0" w:space="0" w:color="auto"/>
                <w:right w:val="none" w:sz="0" w:space="0" w:color="auto"/>
              </w:divBdr>
            </w:div>
          </w:divsChild>
        </w:div>
        <w:div w:id="935285963">
          <w:marLeft w:val="0"/>
          <w:marRight w:val="0"/>
          <w:marTop w:val="0"/>
          <w:marBottom w:val="0"/>
          <w:divBdr>
            <w:top w:val="none" w:sz="0" w:space="0" w:color="auto"/>
            <w:left w:val="none" w:sz="0" w:space="0" w:color="auto"/>
            <w:bottom w:val="none" w:sz="0" w:space="0" w:color="auto"/>
            <w:right w:val="none" w:sz="0" w:space="0" w:color="auto"/>
          </w:divBdr>
        </w:div>
        <w:div w:id="995381283">
          <w:marLeft w:val="0"/>
          <w:marRight w:val="0"/>
          <w:marTop w:val="0"/>
          <w:marBottom w:val="0"/>
          <w:divBdr>
            <w:top w:val="none" w:sz="0" w:space="0" w:color="auto"/>
            <w:left w:val="none" w:sz="0" w:space="0" w:color="auto"/>
            <w:bottom w:val="none" w:sz="0" w:space="0" w:color="auto"/>
            <w:right w:val="none" w:sz="0" w:space="0" w:color="auto"/>
          </w:divBdr>
          <w:divsChild>
            <w:div w:id="2137064246">
              <w:marLeft w:val="0"/>
              <w:marRight w:val="0"/>
              <w:marTop w:val="0"/>
              <w:marBottom w:val="0"/>
              <w:divBdr>
                <w:top w:val="none" w:sz="0" w:space="0" w:color="auto"/>
                <w:left w:val="none" w:sz="0" w:space="0" w:color="auto"/>
                <w:bottom w:val="none" w:sz="0" w:space="0" w:color="auto"/>
                <w:right w:val="none" w:sz="0" w:space="0" w:color="auto"/>
              </w:divBdr>
            </w:div>
          </w:divsChild>
        </w:div>
        <w:div w:id="1678775467">
          <w:marLeft w:val="0"/>
          <w:marRight w:val="0"/>
          <w:marTop w:val="0"/>
          <w:marBottom w:val="0"/>
          <w:divBdr>
            <w:top w:val="none" w:sz="0" w:space="0" w:color="auto"/>
            <w:left w:val="none" w:sz="0" w:space="0" w:color="auto"/>
            <w:bottom w:val="none" w:sz="0" w:space="0" w:color="auto"/>
            <w:right w:val="none" w:sz="0" w:space="0" w:color="auto"/>
          </w:divBdr>
        </w:div>
        <w:div w:id="1069888257">
          <w:marLeft w:val="0"/>
          <w:marRight w:val="0"/>
          <w:marTop w:val="0"/>
          <w:marBottom w:val="0"/>
          <w:divBdr>
            <w:top w:val="none" w:sz="0" w:space="0" w:color="auto"/>
            <w:left w:val="none" w:sz="0" w:space="0" w:color="auto"/>
            <w:bottom w:val="none" w:sz="0" w:space="0" w:color="auto"/>
            <w:right w:val="none" w:sz="0" w:space="0" w:color="auto"/>
          </w:divBdr>
          <w:divsChild>
            <w:div w:id="1696226502">
              <w:marLeft w:val="0"/>
              <w:marRight w:val="0"/>
              <w:marTop w:val="0"/>
              <w:marBottom w:val="0"/>
              <w:divBdr>
                <w:top w:val="none" w:sz="0" w:space="0" w:color="auto"/>
                <w:left w:val="none" w:sz="0" w:space="0" w:color="auto"/>
                <w:bottom w:val="none" w:sz="0" w:space="0" w:color="auto"/>
                <w:right w:val="none" w:sz="0" w:space="0" w:color="auto"/>
              </w:divBdr>
            </w:div>
          </w:divsChild>
        </w:div>
        <w:div w:id="1020013675">
          <w:marLeft w:val="0"/>
          <w:marRight w:val="0"/>
          <w:marTop w:val="0"/>
          <w:marBottom w:val="0"/>
          <w:divBdr>
            <w:top w:val="none" w:sz="0" w:space="0" w:color="auto"/>
            <w:left w:val="none" w:sz="0" w:space="0" w:color="auto"/>
            <w:bottom w:val="none" w:sz="0" w:space="0" w:color="auto"/>
            <w:right w:val="none" w:sz="0" w:space="0" w:color="auto"/>
          </w:divBdr>
        </w:div>
        <w:div w:id="1348483272">
          <w:marLeft w:val="0"/>
          <w:marRight w:val="0"/>
          <w:marTop w:val="0"/>
          <w:marBottom w:val="0"/>
          <w:divBdr>
            <w:top w:val="none" w:sz="0" w:space="0" w:color="auto"/>
            <w:left w:val="none" w:sz="0" w:space="0" w:color="auto"/>
            <w:bottom w:val="none" w:sz="0" w:space="0" w:color="auto"/>
            <w:right w:val="none" w:sz="0" w:space="0" w:color="auto"/>
          </w:divBdr>
          <w:divsChild>
            <w:div w:id="723331470">
              <w:marLeft w:val="0"/>
              <w:marRight w:val="0"/>
              <w:marTop w:val="0"/>
              <w:marBottom w:val="0"/>
              <w:divBdr>
                <w:top w:val="none" w:sz="0" w:space="0" w:color="auto"/>
                <w:left w:val="none" w:sz="0" w:space="0" w:color="auto"/>
                <w:bottom w:val="none" w:sz="0" w:space="0" w:color="auto"/>
                <w:right w:val="none" w:sz="0" w:space="0" w:color="auto"/>
              </w:divBdr>
            </w:div>
          </w:divsChild>
        </w:div>
        <w:div w:id="1812284687">
          <w:marLeft w:val="0"/>
          <w:marRight w:val="0"/>
          <w:marTop w:val="0"/>
          <w:marBottom w:val="0"/>
          <w:divBdr>
            <w:top w:val="none" w:sz="0" w:space="0" w:color="auto"/>
            <w:left w:val="none" w:sz="0" w:space="0" w:color="auto"/>
            <w:bottom w:val="none" w:sz="0" w:space="0" w:color="auto"/>
            <w:right w:val="none" w:sz="0" w:space="0" w:color="auto"/>
          </w:divBdr>
        </w:div>
        <w:div w:id="840006671">
          <w:marLeft w:val="0"/>
          <w:marRight w:val="0"/>
          <w:marTop w:val="0"/>
          <w:marBottom w:val="0"/>
          <w:divBdr>
            <w:top w:val="none" w:sz="0" w:space="0" w:color="auto"/>
            <w:left w:val="none" w:sz="0" w:space="0" w:color="auto"/>
            <w:bottom w:val="none" w:sz="0" w:space="0" w:color="auto"/>
            <w:right w:val="none" w:sz="0" w:space="0" w:color="auto"/>
          </w:divBdr>
          <w:divsChild>
            <w:div w:id="1533231353">
              <w:marLeft w:val="0"/>
              <w:marRight w:val="0"/>
              <w:marTop w:val="0"/>
              <w:marBottom w:val="0"/>
              <w:divBdr>
                <w:top w:val="none" w:sz="0" w:space="0" w:color="auto"/>
                <w:left w:val="none" w:sz="0" w:space="0" w:color="auto"/>
                <w:bottom w:val="none" w:sz="0" w:space="0" w:color="auto"/>
                <w:right w:val="none" w:sz="0" w:space="0" w:color="auto"/>
              </w:divBdr>
            </w:div>
          </w:divsChild>
        </w:div>
        <w:div w:id="1873810046">
          <w:marLeft w:val="0"/>
          <w:marRight w:val="0"/>
          <w:marTop w:val="0"/>
          <w:marBottom w:val="0"/>
          <w:divBdr>
            <w:top w:val="none" w:sz="0" w:space="0" w:color="auto"/>
            <w:left w:val="none" w:sz="0" w:space="0" w:color="auto"/>
            <w:bottom w:val="none" w:sz="0" w:space="0" w:color="auto"/>
            <w:right w:val="none" w:sz="0" w:space="0" w:color="auto"/>
          </w:divBdr>
        </w:div>
        <w:div w:id="649746599">
          <w:marLeft w:val="0"/>
          <w:marRight w:val="0"/>
          <w:marTop w:val="0"/>
          <w:marBottom w:val="0"/>
          <w:divBdr>
            <w:top w:val="none" w:sz="0" w:space="0" w:color="auto"/>
            <w:left w:val="none" w:sz="0" w:space="0" w:color="auto"/>
            <w:bottom w:val="none" w:sz="0" w:space="0" w:color="auto"/>
            <w:right w:val="none" w:sz="0" w:space="0" w:color="auto"/>
          </w:divBdr>
          <w:divsChild>
            <w:div w:id="1772965688">
              <w:marLeft w:val="0"/>
              <w:marRight w:val="0"/>
              <w:marTop w:val="0"/>
              <w:marBottom w:val="0"/>
              <w:divBdr>
                <w:top w:val="none" w:sz="0" w:space="0" w:color="auto"/>
                <w:left w:val="none" w:sz="0" w:space="0" w:color="auto"/>
                <w:bottom w:val="none" w:sz="0" w:space="0" w:color="auto"/>
                <w:right w:val="none" w:sz="0" w:space="0" w:color="auto"/>
              </w:divBdr>
            </w:div>
          </w:divsChild>
        </w:div>
        <w:div w:id="714354935">
          <w:marLeft w:val="0"/>
          <w:marRight w:val="0"/>
          <w:marTop w:val="0"/>
          <w:marBottom w:val="0"/>
          <w:divBdr>
            <w:top w:val="none" w:sz="0" w:space="0" w:color="auto"/>
            <w:left w:val="none" w:sz="0" w:space="0" w:color="auto"/>
            <w:bottom w:val="none" w:sz="0" w:space="0" w:color="auto"/>
            <w:right w:val="none" w:sz="0" w:space="0" w:color="auto"/>
          </w:divBdr>
        </w:div>
        <w:div w:id="1812332766">
          <w:marLeft w:val="0"/>
          <w:marRight w:val="0"/>
          <w:marTop w:val="0"/>
          <w:marBottom w:val="0"/>
          <w:divBdr>
            <w:top w:val="none" w:sz="0" w:space="0" w:color="auto"/>
            <w:left w:val="none" w:sz="0" w:space="0" w:color="auto"/>
            <w:bottom w:val="none" w:sz="0" w:space="0" w:color="auto"/>
            <w:right w:val="none" w:sz="0" w:space="0" w:color="auto"/>
          </w:divBdr>
          <w:divsChild>
            <w:div w:id="409349813">
              <w:marLeft w:val="0"/>
              <w:marRight w:val="0"/>
              <w:marTop w:val="0"/>
              <w:marBottom w:val="0"/>
              <w:divBdr>
                <w:top w:val="none" w:sz="0" w:space="0" w:color="auto"/>
                <w:left w:val="none" w:sz="0" w:space="0" w:color="auto"/>
                <w:bottom w:val="none" w:sz="0" w:space="0" w:color="auto"/>
                <w:right w:val="none" w:sz="0" w:space="0" w:color="auto"/>
              </w:divBdr>
            </w:div>
          </w:divsChild>
        </w:div>
        <w:div w:id="1329602937">
          <w:marLeft w:val="0"/>
          <w:marRight w:val="0"/>
          <w:marTop w:val="300"/>
          <w:marBottom w:val="0"/>
          <w:divBdr>
            <w:top w:val="none" w:sz="0" w:space="0" w:color="auto"/>
            <w:left w:val="none" w:sz="0" w:space="0" w:color="auto"/>
            <w:bottom w:val="none" w:sz="0" w:space="0" w:color="auto"/>
            <w:right w:val="none" w:sz="0" w:space="0" w:color="auto"/>
          </w:divBdr>
          <w:divsChild>
            <w:div w:id="1404378036">
              <w:marLeft w:val="0"/>
              <w:marRight w:val="0"/>
              <w:marTop w:val="0"/>
              <w:marBottom w:val="0"/>
              <w:divBdr>
                <w:top w:val="none" w:sz="0" w:space="0" w:color="auto"/>
                <w:left w:val="none" w:sz="0" w:space="0" w:color="auto"/>
                <w:bottom w:val="none" w:sz="0" w:space="0" w:color="auto"/>
                <w:right w:val="none" w:sz="0" w:space="0" w:color="auto"/>
              </w:divBdr>
              <w:divsChild>
                <w:div w:id="124394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357775">
          <w:marLeft w:val="0"/>
          <w:marRight w:val="0"/>
          <w:marTop w:val="300"/>
          <w:marBottom w:val="0"/>
          <w:divBdr>
            <w:top w:val="none" w:sz="0" w:space="0" w:color="auto"/>
            <w:left w:val="none" w:sz="0" w:space="0" w:color="auto"/>
            <w:bottom w:val="none" w:sz="0" w:space="0" w:color="auto"/>
            <w:right w:val="none" w:sz="0" w:space="0" w:color="auto"/>
          </w:divBdr>
          <w:divsChild>
            <w:div w:id="990215639">
              <w:marLeft w:val="0"/>
              <w:marRight w:val="0"/>
              <w:marTop w:val="0"/>
              <w:marBottom w:val="0"/>
              <w:divBdr>
                <w:top w:val="none" w:sz="0" w:space="0" w:color="auto"/>
                <w:left w:val="none" w:sz="0" w:space="0" w:color="auto"/>
                <w:bottom w:val="none" w:sz="0" w:space="0" w:color="auto"/>
                <w:right w:val="none" w:sz="0" w:space="0" w:color="auto"/>
              </w:divBdr>
              <w:divsChild>
                <w:div w:id="94130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1362">
          <w:marLeft w:val="0"/>
          <w:marRight w:val="0"/>
          <w:marTop w:val="300"/>
          <w:marBottom w:val="0"/>
          <w:divBdr>
            <w:top w:val="none" w:sz="0" w:space="0" w:color="auto"/>
            <w:left w:val="none" w:sz="0" w:space="0" w:color="auto"/>
            <w:bottom w:val="none" w:sz="0" w:space="0" w:color="auto"/>
            <w:right w:val="none" w:sz="0" w:space="0" w:color="auto"/>
          </w:divBdr>
          <w:divsChild>
            <w:div w:id="1118568712">
              <w:marLeft w:val="0"/>
              <w:marRight w:val="0"/>
              <w:marTop w:val="0"/>
              <w:marBottom w:val="0"/>
              <w:divBdr>
                <w:top w:val="none" w:sz="0" w:space="0" w:color="auto"/>
                <w:left w:val="none" w:sz="0" w:space="0" w:color="auto"/>
                <w:bottom w:val="none" w:sz="0" w:space="0" w:color="auto"/>
                <w:right w:val="none" w:sz="0" w:space="0" w:color="auto"/>
              </w:divBdr>
              <w:divsChild>
                <w:div w:id="6896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416127">
          <w:marLeft w:val="0"/>
          <w:marRight w:val="0"/>
          <w:marTop w:val="300"/>
          <w:marBottom w:val="0"/>
          <w:divBdr>
            <w:top w:val="none" w:sz="0" w:space="0" w:color="auto"/>
            <w:left w:val="none" w:sz="0" w:space="0" w:color="auto"/>
            <w:bottom w:val="none" w:sz="0" w:space="0" w:color="auto"/>
            <w:right w:val="none" w:sz="0" w:space="0" w:color="auto"/>
          </w:divBdr>
          <w:divsChild>
            <w:div w:id="2095930227">
              <w:marLeft w:val="0"/>
              <w:marRight w:val="0"/>
              <w:marTop w:val="0"/>
              <w:marBottom w:val="0"/>
              <w:divBdr>
                <w:top w:val="none" w:sz="0" w:space="0" w:color="auto"/>
                <w:left w:val="none" w:sz="0" w:space="0" w:color="auto"/>
                <w:bottom w:val="none" w:sz="0" w:space="0" w:color="auto"/>
                <w:right w:val="none" w:sz="0" w:space="0" w:color="auto"/>
              </w:divBdr>
              <w:divsChild>
                <w:div w:id="1919974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621625">
      <w:bodyDiv w:val="1"/>
      <w:marLeft w:val="0"/>
      <w:marRight w:val="0"/>
      <w:marTop w:val="0"/>
      <w:marBottom w:val="0"/>
      <w:divBdr>
        <w:top w:val="none" w:sz="0" w:space="0" w:color="auto"/>
        <w:left w:val="none" w:sz="0" w:space="0" w:color="auto"/>
        <w:bottom w:val="none" w:sz="0" w:space="0" w:color="auto"/>
        <w:right w:val="none" w:sz="0" w:space="0" w:color="auto"/>
      </w:divBdr>
      <w:divsChild>
        <w:div w:id="674915313">
          <w:marLeft w:val="0"/>
          <w:marRight w:val="0"/>
          <w:marTop w:val="0"/>
          <w:marBottom w:val="0"/>
          <w:divBdr>
            <w:top w:val="none" w:sz="0" w:space="0" w:color="auto"/>
            <w:left w:val="none" w:sz="0" w:space="0" w:color="auto"/>
            <w:bottom w:val="none" w:sz="0" w:space="0" w:color="auto"/>
            <w:right w:val="none" w:sz="0" w:space="0" w:color="auto"/>
          </w:divBdr>
        </w:div>
        <w:div w:id="1151290007">
          <w:marLeft w:val="0"/>
          <w:marRight w:val="0"/>
          <w:marTop w:val="0"/>
          <w:marBottom w:val="0"/>
          <w:divBdr>
            <w:top w:val="none" w:sz="0" w:space="0" w:color="auto"/>
            <w:left w:val="none" w:sz="0" w:space="0" w:color="auto"/>
            <w:bottom w:val="none" w:sz="0" w:space="0" w:color="auto"/>
            <w:right w:val="none" w:sz="0" w:space="0" w:color="auto"/>
          </w:divBdr>
          <w:divsChild>
            <w:div w:id="1006178360">
              <w:marLeft w:val="0"/>
              <w:marRight w:val="0"/>
              <w:marTop w:val="0"/>
              <w:marBottom w:val="0"/>
              <w:divBdr>
                <w:top w:val="none" w:sz="0" w:space="0" w:color="auto"/>
                <w:left w:val="none" w:sz="0" w:space="0" w:color="auto"/>
                <w:bottom w:val="none" w:sz="0" w:space="0" w:color="auto"/>
                <w:right w:val="none" w:sz="0" w:space="0" w:color="auto"/>
              </w:divBdr>
            </w:div>
          </w:divsChild>
        </w:div>
        <w:div w:id="256136510">
          <w:marLeft w:val="0"/>
          <w:marRight w:val="0"/>
          <w:marTop w:val="0"/>
          <w:marBottom w:val="0"/>
          <w:divBdr>
            <w:top w:val="none" w:sz="0" w:space="0" w:color="auto"/>
            <w:left w:val="none" w:sz="0" w:space="0" w:color="auto"/>
            <w:bottom w:val="none" w:sz="0" w:space="0" w:color="auto"/>
            <w:right w:val="none" w:sz="0" w:space="0" w:color="auto"/>
          </w:divBdr>
        </w:div>
        <w:div w:id="328414111">
          <w:marLeft w:val="0"/>
          <w:marRight w:val="0"/>
          <w:marTop w:val="0"/>
          <w:marBottom w:val="0"/>
          <w:divBdr>
            <w:top w:val="none" w:sz="0" w:space="0" w:color="auto"/>
            <w:left w:val="none" w:sz="0" w:space="0" w:color="auto"/>
            <w:bottom w:val="none" w:sz="0" w:space="0" w:color="auto"/>
            <w:right w:val="none" w:sz="0" w:space="0" w:color="auto"/>
          </w:divBdr>
          <w:divsChild>
            <w:div w:id="1107774777">
              <w:marLeft w:val="0"/>
              <w:marRight w:val="0"/>
              <w:marTop w:val="0"/>
              <w:marBottom w:val="0"/>
              <w:divBdr>
                <w:top w:val="none" w:sz="0" w:space="0" w:color="auto"/>
                <w:left w:val="none" w:sz="0" w:space="0" w:color="auto"/>
                <w:bottom w:val="none" w:sz="0" w:space="0" w:color="auto"/>
                <w:right w:val="none" w:sz="0" w:space="0" w:color="auto"/>
              </w:divBdr>
            </w:div>
          </w:divsChild>
        </w:div>
        <w:div w:id="1970210483">
          <w:marLeft w:val="0"/>
          <w:marRight w:val="0"/>
          <w:marTop w:val="0"/>
          <w:marBottom w:val="0"/>
          <w:divBdr>
            <w:top w:val="none" w:sz="0" w:space="0" w:color="auto"/>
            <w:left w:val="none" w:sz="0" w:space="0" w:color="auto"/>
            <w:bottom w:val="none" w:sz="0" w:space="0" w:color="auto"/>
            <w:right w:val="none" w:sz="0" w:space="0" w:color="auto"/>
          </w:divBdr>
        </w:div>
        <w:div w:id="1154684983">
          <w:marLeft w:val="0"/>
          <w:marRight w:val="0"/>
          <w:marTop w:val="0"/>
          <w:marBottom w:val="0"/>
          <w:divBdr>
            <w:top w:val="none" w:sz="0" w:space="0" w:color="auto"/>
            <w:left w:val="none" w:sz="0" w:space="0" w:color="auto"/>
            <w:bottom w:val="none" w:sz="0" w:space="0" w:color="auto"/>
            <w:right w:val="none" w:sz="0" w:space="0" w:color="auto"/>
          </w:divBdr>
          <w:divsChild>
            <w:div w:id="8065157">
              <w:marLeft w:val="0"/>
              <w:marRight w:val="0"/>
              <w:marTop w:val="0"/>
              <w:marBottom w:val="0"/>
              <w:divBdr>
                <w:top w:val="none" w:sz="0" w:space="0" w:color="auto"/>
                <w:left w:val="none" w:sz="0" w:space="0" w:color="auto"/>
                <w:bottom w:val="none" w:sz="0" w:space="0" w:color="auto"/>
                <w:right w:val="none" w:sz="0" w:space="0" w:color="auto"/>
              </w:divBdr>
            </w:div>
          </w:divsChild>
        </w:div>
        <w:div w:id="2114351943">
          <w:marLeft w:val="0"/>
          <w:marRight w:val="0"/>
          <w:marTop w:val="0"/>
          <w:marBottom w:val="0"/>
          <w:divBdr>
            <w:top w:val="none" w:sz="0" w:space="0" w:color="auto"/>
            <w:left w:val="none" w:sz="0" w:space="0" w:color="auto"/>
            <w:bottom w:val="none" w:sz="0" w:space="0" w:color="auto"/>
            <w:right w:val="none" w:sz="0" w:space="0" w:color="auto"/>
          </w:divBdr>
        </w:div>
        <w:div w:id="1562981867">
          <w:marLeft w:val="0"/>
          <w:marRight w:val="0"/>
          <w:marTop w:val="0"/>
          <w:marBottom w:val="0"/>
          <w:divBdr>
            <w:top w:val="none" w:sz="0" w:space="0" w:color="auto"/>
            <w:left w:val="none" w:sz="0" w:space="0" w:color="auto"/>
            <w:bottom w:val="none" w:sz="0" w:space="0" w:color="auto"/>
            <w:right w:val="none" w:sz="0" w:space="0" w:color="auto"/>
          </w:divBdr>
          <w:divsChild>
            <w:div w:id="387191461">
              <w:marLeft w:val="0"/>
              <w:marRight w:val="0"/>
              <w:marTop w:val="0"/>
              <w:marBottom w:val="0"/>
              <w:divBdr>
                <w:top w:val="none" w:sz="0" w:space="0" w:color="auto"/>
                <w:left w:val="none" w:sz="0" w:space="0" w:color="auto"/>
                <w:bottom w:val="none" w:sz="0" w:space="0" w:color="auto"/>
                <w:right w:val="none" w:sz="0" w:space="0" w:color="auto"/>
              </w:divBdr>
            </w:div>
          </w:divsChild>
        </w:div>
        <w:div w:id="297759515">
          <w:marLeft w:val="0"/>
          <w:marRight w:val="0"/>
          <w:marTop w:val="0"/>
          <w:marBottom w:val="0"/>
          <w:divBdr>
            <w:top w:val="none" w:sz="0" w:space="0" w:color="auto"/>
            <w:left w:val="none" w:sz="0" w:space="0" w:color="auto"/>
            <w:bottom w:val="none" w:sz="0" w:space="0" w:color="auto"/>
            <w:right w:val="none" w:sz="0" w:space="0" w:color="auto"/>
          </w:divBdr>
        </w:div>
        <w:div w:id="815488795">
          <w:marLeft w:val="0"/>
          <w:marRight w:val="0"/>
          <w:marTop w:val="0"/>
          <w:marBottom w:val="0"/>
          <w:divBdr>
            <w:top w:val="none" w:sz="0" w:space="0" w:color="auto"/>
            <w:left w:val="none" w:sz="0" w:space="0" w:color="auto"/>
            <w:bottom w:val="none" w:sz="0" w:space="0" w:color="auto"/>
            <w:right w:val="none" w:sz="0" w:space="0" w:color="auto"/>
          </w:divBdr>
          <w:divsChild>
            <w:div w:id="1949195895">
              <w:marLeft w:val="0"/>
              <w:marRight w:val="0"/>
              <w:marTop w:val="0"/>
              <w:marBottom w:val="0"/>
              <w:divBdr>
                <w:top w:val="none" w:sz="0" w:space="0" w:color="auto"/>
                <w:left w:val="none" w:sz="0" w:space="0" w:color="auto"/>
                <w:bottom w:val="none" w:sz="0" w:space="0" w:color="auto"/>
                <w:right w:val="none" w:sz="0" w:space="0" w:color="auto"/>
              </w:divBdr>
            </w:div>
          </w:divsChild>
        </w:div>
        <w:div w:id="684290574">
          <w:marLeft w:val="0"/>
          <w:marRight w:val="0"/>
          <w:marTop w:val="0"/>
          <w:marBottom w:val="0"/>
          <w:divBdr>
            <w:top w:val="none" w:sz="0" w:space="0" w:color="auto"/>
            <w:left w:val="none" w:sz="0" w:space="0" w:color="auto"/>
            <w:bottom w:val="none" w:sz="0" w:space="0" w:color="auto"/>
            <w:right w:val="none" w:sz="0" w:space="0" w:color="auto"/>
          </w:divBdr>
        </w:div>
        <w:div w:id="1831213247">
          <w:marLeft w:val="0"/>
          <w:marRight w:val="0"/>
          <w:marTop w:val="0"/>
          <w:marBottom w:val="0"/>
          <w:divBdr>
            <w:top w:val="none" w:sz="0" w:space="0" w:color="auto"/>
            <w:left w:val="none" w:sz="0" w:space="0" w:color="auto"/>
            <w:bottom w:val="none" w:sz="0" w:space="0" w:color="auto"/>
            <w:right w:val="none" w:sz="0" w:space="0" w:color="auto"/>
          </w:divBdr>
          <w:divsChild>
            <w:div w:id="1054281338">
              <w:marLeft w:val="0"/>
              <w:marRight w:val="0"/>
              <w:marTop w:val="0"/>
              <w:marBottom w:val="0"/>
              <w:divBdr>
                <w:top w:val="none" w:sz="0" w:space="0" w:color="auto"/>
                <w:left w:val="none" w:sz="0" w:space="0" w:color="auto"/>
                <w:bottom w:val="none" w:sz="0" w:space="0" w:color="auto"/>
                <w:right w:val="none" w:sz="0" w:space="0" w:color="auto"/>
              </w:divBdr>
            </w:div>
          </w:divsChild>
        </w:div>
        <w:div w:id="1654522225">
          <w:marLeft w:val="0"/>
          <w:marRight w:val="0"/>
          <w:marTop w:val="0"/>
          <w:marBottom w:val="0"/>
          <w:divBdr>
            <w:top w:val="none" w:sz="0" w:space="0" w:color="auto"/>
            <w:left w:val="none" w:sz="0" w:space="0" w:color="auto"/>
            <w:bottom w:val="none" w:sz="0" w:space="0" w:color="auto"/>
            <w:right w:val="none" w:sz="0" w:space="0" w:color="auto"/>
          </w:divBdr>
        </w:div>
        <w:div w:id="2017951552">
          <w:marLeft w:val="0"/>
          <w:marRight w:val="0"/>
          <w:marTop w:val="0"/>
          <w:marBottom w:val="0"/>
          <w:divBdr>
            <w:top w:val="none" w:sz="0" w:space="0" w:color="auto"/>
            <w:left w:val="none" w:sz="0" w:space="0" w:color="auto"/>
            <w:bottom w:val="none" w:sz="0" w:space="0" w:color="auto"/>
            <w:right w:val="none" w:sz="0" w:space="0" w:color="auto"/>
          </w:divBdr>
          <w:divsChild>
            <w:div w:id="1568565075">
              <w:marLeft w:val="0"/>
              <w:marRight w:val="0"/>
              <w:marTop w:val="0"/>
              <w:marBottom w:val="0"/>
              <w:divBdr>
                <w:top w:val="none" w:sz="0" w:space="0" w:color="auto"/>
                <w:left w:val="none" w:sz="0" w:space="0" w:color="auto"/>
                <w:bottom w:val="none" w:sz="0" w:space="0" w:color="auto"/>
                <w:right w:val="none" w:sz="0" w:space="0" w:color="auto"/>
              </w:divBdr>
            </w:div>
          </w:divsChild>
        </w:div>
        <w:div w:id="1839953517">
          <w:marLeft w:val="0"/>
          <w:marRight w:val="0"/>
          <w:marTop w:val="300"/>
          <w:marBottom w:val="0"/>
          <w:divBdr>
            <w:top w:val="none" w:sz="0" w:space="0" w:color="auto"/>
            <w:left w:val="none" w:sz="0" w:space="0" w:color="auto"/>
            <w:bottom w:val="none" w:sz="0" w:space="0" w:color="auto"/>
            <w:right w:val="none" w:sz="0" w:space="0" w:color="auto"/>
          </w:divBdr>
          <w:divsChild>
            <w:div w:id="1196890233">
              <w:marLeft w:val="0"/>
              <w:marRight w:val="0"/>
              <w:marTop w:val="0"/>
              <w:marBottom w:val="0"/>
              <w:divBdr>
                <w:top w:val="none" w:sz="0" w:space="0" w:color="auto"/>
                <w:left w:val="none" w:sz="0" w:space="0" w:color="auto"/>
                <w:bottom w:val="none" w:sz="0" w:space="0" w:color="auto"/>
                <w:right w:val="none" w:sz="0" w:space="0" w:color="auto"/>
              </w:divBdr>
              <w:divsChild>
                <w:div w:id="202080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2028">
          <w:marLeft w:val="0"/>
          <w:marRight w:val="0"/>
          <w:marTop w:val="300"/>
          <w:marBottom w:val="0"/>
          <w:divBdr>
            <w:top w:val="none" w:sz="0" w:space="0" w:color="auto"/>
            <w:left w:val="none" w:sz="0" w:space="0" w:color="auto"/>
            <w:bottom w:val="none" w:sz="0" w:space="0" w:color="auto"/>
            <w:right w:val="none" w:sz="0" w:space="0" w:color="auto"/>
          </w:divBdr>
          <w:divsChild>
            <w:div w:id="569581111">
              <w:marLeft w:val="0"/>
              <w:marRight w:val="0"/>
              <w:marTop w:val="0"/>
              <w:marBottom w:val="0"/>
              <w:divBdr>
                <w:top w:val="none" w:sz="0" w:space="0" w:color="auto"/>
                <w:left w:val="none" w:sz="0" w:space="0" w:color="auto"/>
                <w:bottom w:val="none" w:sz="0" w:space="0" w:color="auto"/>
                <w:right w:val="none" w:sz="0" w:space="0" w:color="auto"/>
              </w:divBdr>
              <w:divsChild>
                <w:div w:id="145903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7849">
          <w:marLeft w:val="0"/>
          <w:marRight w:val="0"/>
          <w:marTop w:val="300"/>
          <w:marBottom w:val="0"/>
          <w:divBdr>
            <w:top w:val="none" w:sz="0" w:space="0" w:color="auto"/>
            <w:left w:val="none" w:sz="0" w:space="0" w:color="auto"/>
            <w:bottom w:val="none" w:sz="0" w:space="0" w:color="auto"/>
            <w:right w:val="none" w:sz="0" w:space="0" w:color="auto"/>
          </w:divBdr>
          <w:divsChild>
            <w:div w:id="618149878">
              <w:marLeft w:val="0"/>
              <w:marRight w:val="0"/>
              <w:marTop w:val="0"/>
              <w:marBottom w:val="0"/>
              <w:divBdr>
                <w:top w:val="none" w:sz="0" w:space="0" w:color="auto"/>
                <w:left w:val="none" w:sz="0" w:space="0" w:color="auto"/>
                <w:bottom w:val="none" w:sz="0" w:space="0" w:color="auto"/>
                <w:right w:val="none" w:sz="0" w:space="0" w:color="auto"/>
              </w:divBdr>
              <w:divsChild>
                <w:div w:id="1272198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766400">
          <w:marLeft w:val="0"/>
          <w:marRight w:val="0"/>
          <w:marTop w:val="300"/>
          <w:marBottom w:val="0"/>
          <w:divBdr>
            <w:top w:val="none" w:sz="0" w:space="0" w:color="auto"/>
            <w:left w:val="none" w:sz="0" w:space="0" w:color="auto"/>
            <w:bottom w:val="none" w:sz="0" w:space="0" w:color="auto"/>
            <w:right w:val="none" w:sz="0" w:space="0" w:color="auto"/>
          </w:divBdr>
          <w:divsChild>
            <w:div w:id="1349286882">
              <w:marLeft w:val="0"/>
              <w:marRight w:val="0"/>
              <w:marTop w:val="0"/>
              <w:marBottom w:val="0"/>
              <w:divBdr>
                <w:top w:val="none" w:sz="0" w:space="0" w:color="auto"/>
                <w:left w:val="none" w:sz="0" w:space="0" w:color="auto"/>
                <w:bottom w:val="none" w:sz="0" w:space="0" w:color="auto"/>
                <w:right w:val="none" w:sz="0" w:space="0" w:color="auto"/>
              </w:divBdr>
              <w:divsChild>
                <w:div w:id="11071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4553">
      <w:bodyDiv w:val="1"/>
      <w:marLeft w:val="0"/>
      <w:marRight w:val="0"/>
      <w:marTop w:val="0"/>
      <w:marBottom w:val="0"/>
      <w:divBdr>
        <w:top w:val="none" w:sz="0" w:space="0" w:color="auto"/>
        <w:left w:val="none" w:sz="0" w:space="0" w:color="auto"/>
        <w:bottom w:val="none" w:sz="0" w:space="0" w:color="auto"/>
        <w:right w:val="none" w:sz="0" w:space="0" w:color="auto"/>
      </w:divBdr>
    </w:div>
    <w:div w:id="1654599919">
      <w:bodyDiv w:val="1"/>
      <w:marLeft w:val="0"/>
      <w:marRight w:val="0"/>
      <w:marTop w:val="0"/>
      <w:marBottom w:val="0"/>
      <w:divBdr>
        <w:top w:val="none" w:sz="0" w:space="0" w:color="auto"/>
        <w:left w:val="none" w:sz="0" w:space="0" w:color="auto"/>
        <w:bottom w:val="none" w:sz="0" w:space="0" w:color="auto"/>
        <w:right w:val="none" w:sz="0" w:space="0" w:color="auto"/>
      </w:divBdr>
      <w:divsChild>
        <w:div w:id="1471707711">
          <w:marLeft w:val="0"/>
          <w:marRight w:val="0"/>
          <w:marTop w:val="0"/>
          <w:marBottom w:val="0"/>
          <w:divBdr>
            <w:top w:val="none" w:sz="0" w:space="0" w:color="auto"/>
            <w:left w:val="none" w:sz="0" w:space="0" w:color="auto"/>
            <w:bottom w:val="none" w:sz="0" w:space="0" w:color="auto"/>
            <w:right w:val="none" w:sz="0" w:space="0" w:color="auto"/>
          </w:divBdr>
        </w:div>
        <w:div w:id="1757432517">
          <w:marLeft w:val="0"/>
          <w:marRight w:val="0"/>
          <w:marTop w:val="0"/>
          <w:marBottom w:val="0"/>
          <w:divBdr>
            <w:top w:val="none" w:sz="0" w:space="0" w:color="auto"/>
            <w:left w:val="none" w:sz="0" w:space="0" w:color="auto"/>
            <w:bottom w:val="none" w:sz="0" w:space="0" w:color="auto"/>
            <w:right w:val="none" w:sz="0" w:space="0" w:color="auto"/>
          </w:divBdr>
          <w:divsChild>
            <w:div w:id="1761291266">
              <w:marLeft w:val="0"/>
              <w:marRight w:val="0"/>
              <w:marTop w:val="0"/>
              <w:marBottom w:val="0"/>
              <w:divBdr>
                <w:top w:val="none" w:sz="0" w:space="0" w:color="auto"/>
                <w:left w:val="none" w:sz="0" w:space="0" w:color="auto"/>
                <w:bottom w:val="none" w:sz="0" w:space="0" w:color="auto"/>
                <w:right w:val="none" w:sz="0" w:space="0" w:color="auto"/>
              </w:divBdr>
            </w:div>
          </w:divsChild>
        </w:div>
        <w:div w:id="376970463">
          <w:marLeft w:val="0"/>
          <w:marRight w:val="0"/>
          <w:marTop w:val="0"/>
          <w:marBottom w:val="0"/>
          <w:divBdr>
            <w:top w:val="none" w:sz="0" w:space="0" w:color="auto"/>
            <w:left w:val="none" w:sz="0" w:space="0" w:color="auto"/>
            <w:bottom w:val="none" w:sz="0" w:space="0" w:color="auto"/>
            <w:right w:val="none" w:sz="0" w:space="0" w:color="auto"/>
          </w:divBdr>
        </w:div>
        <w:div w:id="1266117180">
          <w:marLeft w:val="0"/>
          <w:marRight w:val="0"/>
          <w:marTop w:val="0"/>
          <w:marBottom w:val="0"/>
          <w:divBdr>
            <w:top w:val="none" w:sz="0" w:space="0" w:color="auto"/>
            <w:left w:val="none" w:sz="0" w:space="0" w:color="auto"/>
            <w:bottom w:val="none" w:sz="0" w:space="0" w:color="auto"/>
            <w:right w:val="none" w:sz="0" w:space="0" w:color="auto"/>
          </w:divBdr>
          <w:divsChild>
            <w:div w:id="910387429">
              <w:marLeft w:val="0"/>
              <w:marRight w:val="0"/>
              <w:marTop w:val="0"/>
              <w:marBottom w:val="0"/>
              <w:divBdr>
                <w:top w:val="none" w:sz="0" w:space="0" w:color="auto"/>
                <w:left w:val="none" w:sz="0" w:space="0" w:color="auto"/>
                <w:bottom w:val="none" w:sz="0" w:space="0" w:color="auto"/>
                <w:right w:val="none" w:sz="0" w:space="0" w:color="auto"/>
              </w:divBdr>
            </w:div>
          </w:divsChild>
        </w:div>
        <w:div w:id="960956387">
          <w:marLeft w:val="0"/>
          <w:marRight w:val="0"/>
          <w:marTop w:val="0"/>
          <w:marBottom w:val="0"/>
          <w:divBdr>
            <w:top w:val="none" w:sz="0" w:space="0" w:color="auto"/>
            <w:left w:val="none" w:sz="0" w:space="0" w:color="auto"/>
            <w:bottom w:val="none" w:sz="0" w:space="0" w:color="auto"/>
            <w:right w:val="none" w:sz="0" w:space="0" w:color="auto"/>
          </w:divBdr>
        </w:div>
        <w:div w:id="1928031187">
          <w:marLeft w:val="0"/>
          <w:marRight w:val="0"/>
          <w:marTop w:val="0"/>
          <w:marBottom w:val="0"/>
          <w:divBdr>
            <w:top w:val="none" w:sz="0" w:space="0" w:color="auto"/>
            <w:left w:val="none" w:sz="0" w:space="0" w:color="auto"/>
            <w:bottom w:val="none" w:sz="0" w:space="0" w:color="auto"/>
            <w:right w:val="none" w:sz="0" w:space="0" w:color="auto"/>
          </w:divBdr>
          <w:divsChild>
            <w:div w:id="605576608">
              <w:marLeft w:val="0"/>
              <w:marRight w:val="0"/>
              <w:marTop w:val="0"/>
              <w:marBottom w:val="0"/>
              <w:divBdr>
                <w:top w:val="none" w:sz="0" w:space="0" w:color="auto"/>
                <w:left w:val="none" w:sz="0" w:space="0" w:color="auto"/>
                <w:bottom w:val="none" w:sz="0" w:space="0" w:color="auto"/>
                <w:right w:val="none" w:sz="0" w:space="0" w:color="auto"/>
              </w:divBdr>
            </w:div>
          </w:divsChild>
        </w:div>
        <w:div w:id="781266754">
          <w:marLeft w:val="0"/>
          <w:marRight w:val="0"/>
          <w:marTop w:val="0"/>
          <w:marBottom w:val="0"/>
          <w:divBdr>
            <w:top w:val="none" w:sz="0" w:space="0" w:color="auto"/>
            <w:left w:val="none" w:sz="0" w:space="0" w:color="auto"/>
            <w:bottom w:val="none" w:sz="0" w:space="0" w:color="auto"/>
            <w:right w:val="none" w:sz="0" w:space="0" w:color="auto"/>
          </w:divBdr>
        </w:div>
        <w:div w:id="1932661086">
          <w:marLeft w:val="0"/>
          <w:marRight w:val="0"/>
          <w:marTop w:val="0"/>
          <w:marBottom w:val="0"/>
          <w:divBdr>
            <w:top w:val="none" w:sz="0" w:space="0" w:color="auto"/>
            <w:left w:val="none" w:sz="0" w:space="0" w:color="auto"/>
            <w:bottom w:val="none" w:sz="0" w:space="0" w:color="auto"/>
            <w:right w:val="none" w:sz="0" w:space="0" w:color="auto"/>
          </w:divBdr>
          <w:divsChild>
            <w:div w:id="539781380">
              <w:marLeft w:val="0"/>
              <w:marRight w:val="0"/>
              <w:marTop w:val="0"/>
              <w:marBottom w:val="0"/>
              <w:divBdr>
                <w:top w:val="none" w:sz="0" w:space="0" w:color="auto"/>
                <w:left w:val="none" w:sz="0" w:space="0" w:color="auto"/>
                <w:bottom w:val="none" w:sz="0" w:space="0" w:color="auto"/>
                <w:right w:val="none" w:sz="0" w:space="0" w:color="auto"/>
              </w:divBdr>
            </w:div>
          </w:divsChild>
        </w:div>
        <w:div w:id="1036807684">
          <w:marLeft w:val="0"/>
          <w:marRight w:val="0"/>
          <w:marTop w:val="0"/>
          <w:marBottom w:val="0"/>
          <w:divBdr>
            <w:top w:val="none" w:sz="0" w:space="0" w:color="auto"/>
            <w:left w:val="none" w:sz="0" w:space="0" w:color="auto"/>
            <w:bottom w:val="none" w:sz="0" w:space="0" w:color="auto"/>
            <w:right w:val="none" w:sz="0" w:space="0" w:color="auto"/>
          </w:divBdr>
        </w:div>
        <w:div w:id="1578445055">
          <w:marLeft w:val="0"/>
          <w:marRight w:val="0"/>
          <w:marTop w:val="0"/>
          <w:marBottom w:val="0"/>
          <w:divBdr>
            <w:top w:val="none" w:sz="0" w:space="0" w:color="auto"/>
            <w:left w:val="none" w:sz="0" w:space="0" w:color="auto"/>
            <w:bottom w:val="none" w:sz="0" w:space="0" w:color="auto"/>
            <w:right w:val="none" w:sz="0" w:space="0" w:color="auto"/>
          </w:divBdr>
          <w:divsChild>
            <w:div w:id="662051374">
              <w:marLeft w:val="0"/>
              <w:marRight w:val="0"/>
              <w:marTop w:val="0"/>
              <w:marBottom w:val="0"/>
              <w:divBdr>
                <w:top w:val="none" w:sz="0" w:space="0" w:color="auto"/>
                <w:left w:val="none" w:sz="0" w:space="0" w:color="auto"/>
                <w:bottom w:val="none" w:sz="0" w:space="0" w:color="auto"/>
                <w:right w:val="none" w:sz="0" w:space="0" w:color="auto"/>
              </w:divBdr>
            </w:div>
          </w:divsChild>
        </w:div>
        <w:div w:id="1709718059">
          <w:marLeft w:val="0"/>
          <w:marRight w:val="0"/>
          <w:marTop w:val="0"/>
          <w:marBottom w:val="0"/>
          <w:divBdr>
            <w:top w:val="none" w:sz="0" w:space="0" w:color="auto"/>
            <w:left w:val="none" w:sz="0" w:space="0" w:color="auto"/>
            <w:bottom w:val="none" w:sz="0" w:space="0" w:color="auto"/>
            <w:right w:val="none" w:sz="0" w:space="0" w:color="auto"/>
          </w:divBdr>
        </w:div>
        <w:div w:id="1631394393">
          <w:marLeft w:val="0"/>
          <w:marRight w:val="0"/>
          <w:marTop w:val="0"/>
          <w:marBottom w:val="0"/>
          <w:divBdr>
            <w:top w:val="none" w:sz="0" w:space="0" w:color="auto"/>
            <w:left w:val="none" w:sz="0" w:space="0" w:color="auto"/>
            <w:bottom w:val="none" w:sz="0" w:space="0" w:color="auto"/>
            <w:right w:val="none" w:sz="0" w:space="0" w:color="auto"/>
          </w:divBdr>
          <w:divsChild>
            <w:div w:id="316540380">
              <w:marLeft w:val="0"/>
              <w:marRight w:val="0"/>
              <w:marTop w:val="0"/>
              <w:marBottom w:val="0"/>
              <w:divBdr>
                <w:top w:val="none" w:sz="0" w:space="0" w:color="auto"/>
                <w:left w:val="none" w:sz="0" w:space="0" w:color="auto"/>
                <w:bottom w:val="none" w:sz="0" w:space="0" w:color="auto"/>
                <w:right w:val="none" w:sz="0" w:space="0" w:color="auto"/>
              </w:divBdr>
            </w:div>
          </w:divsChild>
        </w:div>
        <w:div w:id="1557086263">
          <w:marLeft w:val="0"/>
          <w:marRight w:val="0"/>
          <w:marTop w:val="0"/>
          <w:marBottom w:val="0"/>
          <w:divBdr>
            <w:top w:val="none" w:sz="0" w:space="0" w:color="auto"/>
            <w:left w:val="none" w:sz="0" w:space="0" w:color="auto"/>
            <w:bottom w:val="none" w:sz="0" w:space="0" w:color="auto"/>
            <w:right w:val="none" w:sz="0" w:space="0" w:color="auto"/>
          </w:divBdr>
        </w:div>
        <w:div w:id="1492873493">
          <w:marLeft w:val="0"/>
          <w:marRight w:val="0"/>
          <w:marTop w:val="0"/>
          <w:marBottom w:val="0"/>
          <w:divBdr>
            <w:top w:val="none" w:sz="0" w:space="0" w:color="auto"/>
            <w:left w:val="none" w:sz="0" w:space="0" w:color="auto"/>
            <w:bottom w:val="none" w:sz="0" w:space="0" w:color="auto"/>
            <w:right w:val="none" w:sz="0" w:space="0" w:color="auto"/>
          </w:divBdr>
          <w:divsChild>
            <w:div w:id="580869272">
              <w:marLeft w:val="0"/>
              <w:marRight w:val="0"/>
              <w:marTop w:val="0"/>
              <w:marBottom w:val="0"/>
              <w:divBdr>
                <w:top w:val="none" w:sz="0" w:space="0" w:color="auto"/>
                <w:left w:val="none" w:sz="0" w:space="0" w:color="auto"/>
                <w:bottom w:val="none" w:sz="0" w:space="0" w:color="auto"/>
                <w:right w:val="none" w:sz="0" w:space="0" w:color="auto"/>
              </w:divBdr>
            </w:div>
          </w:divsChild>
        </w:div>
        <w:div w:id="1356424513">
          <w:marLeft w:val="0"/>
          <w:marRight w:val="0"/>
          <w:marTop w:val="300"/>
          <w:marBottom w:val="0"/>
          <w:divBdr>
            <w:top w:val="none" w:sz="0" w:space="0" w:color="auto"/>
            <w:left w:val="none" w:sz="0" w:space="0" w:color="auto"/>
            <w:bottom w:val="none" w:sz="0" w:space="0" w:color="auto"/>
            <w:right w:val="none" w:sz="0" w:space="0" w:color="auto"/>
          </w:divBdr>
          <w:divsChild>
            <w:div w:id="1491672635">
              <w:marLeft w:val="0"/>
              <w:marRight w:val="0"/>
              <w:marTop w:val="0"/>
              <w:marBottom w:val="0"/>
              <w:divBdr>
                <w:top w:val="none" w:sz="0" w:space="0" w:color="auto"/>
                <w:left w:val="none" w:sz="0" w:space="0" w:color="auto"/>
                <w:bottom w:val="none" w:sz="0" w:space="0" w:color="auto"/>
                <w:right w:val="none" w:sz="0" w:space="0" w:color="auto"/>
              </w:divBdr>
              <w:divsChild>
                <w:div w:id="171580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6465">
          <w:marLeft w:val="0"/>
          <w:marRight w:val="0"/>
          <w:marTop w:val="300"/>
          <w:marBottom w:val="0"/>
          <w:divBdr>
            <w:top w:val="none" w:sz="0" w:space="0" w:color="auto"/>
            <w:left w:val="none" w:sz="0" w:space="0" w:color="auto"/>
            <w:bottom w:val="none" w:sz="0" w:space="0" w:color="auto"/>
            <w:right w:val="none" w:sz="0" w:space="0" w:color="auto"/>
          </w:divBdr>
          <w:divsChild>
            <w:div w:id="266624357">
              <w:marLeft w:val="0"/>
              <w:marRight w:val="0"/>
              <w:marTop w:val="0"/>
              <w:marBottom w:val="0"/>
              <w:divBdr>
                <w:top w:val="none" w:sz="0" w:space="0" w:color="auto"/>
                <w:left w:val="none" w:sz="0" w:space="0" w:color="auto"/>
                <w:bottom w:val="none" w:sz="0" w:space="0" w:color="auto"/>
                <w:right w:val="none" w:sz="0" w:space="0" w:color="auto"/>
              </w:divBdr>
              <w:divsChild>
                <w:div w:id="4243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110">
          <w:marLeft w:val="0"/>
          <w:marRight w:val="0"/>
          <w:marTop w:val="300"/>
          <w:marBottom w:val="0"/>
          <w:divBdr>
            <w:top w:val="none" w:sz="0" w:space="0" w:color="auto"/>
            <w:left w:val="none" w:sz="0" w:space="0" w:color="auto"/>
            <w:bottom w:val="none" w:sz="0" w:space="0" w:color="auto"/>
            <w:right w:val="none" w:sz="0" w:space="0" w:color="auto"/>
          </w:divBdr>
          <w:divsChild>
            <w:div w:id="616761000">
              <w:marLeft w:val="0"/>
              <w:marRight w:val="0"/>
              <w:marTop w:val="0"/>
              <w:marBottom w:val="0"/>
              <w:divBdr>
                <w:top w:val="none" w:sz="0" w:space="0" w:color="auto"/>
                <w:left w:val="none" w:sz="0" w:space="0" w:color="auto"/>
                <w:bottom w:val="none" w:sz="0" w:space="0" w:color="auto"/>
                <w:right w:val="none" w:sz="0" w:space="0" w:color="auto"/>
              </w:divBdr>
              <w:divsChild>
                <w:div w:id="101437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89897">
          <w:marLeft w:val="0"/>
          <w:marRight w:val="0"/>
          <w:marTop w:val="300"/>
          <w:marBottom w:val="0"/>
          <w:divBdr>
            <w:top w:val="none" w:sz="0" w:space="0" w:color="auto"/>
            <w:left w:val="none" w:sz="0" w:space="0" w:color="auto"/>
            <w:bottom w:val="none" w:sz="0" w:space="0" w:color="auto"/>
            <w:right w:val="none" w:sz="0" w:space="0" w:color="auto"/>
          </w:divBdr>
          <w:divsChild>
            <w:div w:id="994188889">
              <w:marLeft w:val="0"/>
              <w:marRight w:val="0"/>
              <w:marTop w:val="0"/>
              <w:marBottom w:val="0"/>
              <w:divBdr>
                <w:top w:val="none" w:sz="0" w:space="0" w:color="auto"/>
                <w:left w:val="none" w:sz="0" w:space="0" w:color="auto"/>
                <w:bottom w:val="none" w:sz="0" w:space="0" w:color="auto"/>
                <w:right w:val="none" w:sz="0" w:space="0" w:color="auto"/>
              </w:divBdr>
              <w:divsChild>
                <w:div w:id="162557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306220">
      <w:bodyDiv w:val="1"/>
      <w:marLeft w:val="0"/>
      <w:marRight w:val="0"/>
      <w:marTop w:val="0"/>
      <w:marBottom w:val="0"/>
      <w:divBdr>
        <w:top w:val="none" w:sz="0" w:space="0" w:color="auto"/>
        <w:left w:val="none" w:sz="0" w:space="0" w:color="auto"/>
        <w:bottom w:val="none" w:sz="0" w:space="0" w:color="auto"/>
        <w:right w:val="none" w:sz="0" w:space="0" w:color="auto"/>
      </w:divBdr>
      <w:divsChild>
        <w:div w:id="838038224">
          <w:marLeft w:val="0"/>
          <w:marRight w:val="0"/>
          <w:marTop w:val="0"/>
          <w:marBottom w:val="0"/>
          <w:divBdr>
            <w:top w:val="none" w:sz="0" w:space="0" w:color="auto"/>
            <w:left w:val="none" w:sz="0" w:space="0" w:color="auto"/>
            <w:bottom w:val="none" w:sz="0" w:space="0" w:color="auto"/>
            <w:right w:val="none" w:sz="0" w:space="0" w:color="auto"/>
          </w:divBdr>
        </w:div>
        <w:div w:id="230583443">
          <w:marLeft w:val="0"/>
          <w:marRight w:val="0"/>
          <w:marTop w:val="0"/>
          <w:marBottom w:val="0"/>
          <w:divBdr>
            <w:top w:val="none" w:sz="0" w:space="0" w:color="auto"/>
            <w:left w:val="none" w:sz="0" w:space="0" w:color="auto"/>
            <w:bottom w:val="none" w:sz="0" w:space="0" w:color="auto"/>
            <w:right w:val="none" w:sz="0" w:space="0" w:color="auto"/>
          </w:divBdr>
          <w:divsChild>
            <w:div w:id="1220626454">
              <w:marLeft w:val="0"/>
              <w:marRight w:val="0"/>
              <w:marTop w:val="0"/>
              <w:marBottom w:val="0"/>
              <w:divBdr>
                <w:top w:val="none" w:sz="0" w:space="0" w:color="auto"/>
                <w:left w:val="none" w:sz="0" w:space="0" w:color="auto"/>
                <w:bottom w:val="none" w:sz="0" w:space="0" w:color="auto"/>
                <w:right w:val="none" w:sz="0" w:space="0" w:color="auto"/>
              </w:divBdr>
            </w:div>
          </w:divsChild>
        </w:div>
        <w:div w:id="1956011426">
          <w:marLeft w:val="0"/>
          <w:marRight w:val="0"/>
          <w:marTop w:val="0"/>
          <w:marBottom w:val="0"/>
          <w:divBdr>
            <w:top w:val="none" w:sz="0" w:space="0" w:color="auto"/>
            <w:left w:val="none" w:sz="0" w:space="0" w:color="auto"/>
            <w:bottom w:val="none" w:sz="0" w:space="0" w:color="auto"/>
            <w:right w:val="none" w:sz="0" w:space="0" w:color="auto"/>
          </w:divBdr>
        </w:div>
        <w:div w:id="883910420">
          <w:marLeft w:val="0"/>
          <w:marRight w:val="0"/>
          <w:marTop w:val="0"/>
          <w:marBottom w:val="0"/>
          <w:divBdr>
            <w:top w:val="none" w:sz="0" w:space="0" w:color="auto"/>
            <w:left w:val="none" w:sz="0" w:space="0" w:color="auto"/>
            <w:bottom w:val="none" w:sz="0" w:space="0" w:color="auto"/>
            <w:right w:val="none" w:sz="0" w:space="0" w:color="auto"/>
          </w:divBdr>
          <w:divsChild>
            <w:div w:id="639115958">
              <w:marLeft w:val="0"/>
              <w:marRight w:val="0"/>
              <w:marTop w:val="0"/>
              <w:marBottom w:val="0"/>
              <w:divBdr>
                <w:top w:val="none" w:sz="0" w:space="0" w:color="auto"/>
                <w:left w:val="none" w:sz="0" w:space="0" w:color="auto"/>
                <w:bottom w:val="none" w:sz="0" w:space="0" w:color="auto"/>
                <w:right w:val="none" w:sz="0" w:space="0" w:color="auto"/>
              </w:divBdr>
            </w:div>
          </w:divsChild>
        </w:div>
        <w:div w:id="362752859">
          <w:marLeft w:val="0"/>
          <w:marRight w:val="0"/>
          <w:marTop w:val="0"/>
          <w:marBottom w:val="0"/>
          <w:divBdr>
            <w:top w:val="none" w:sz="0" w:space="0" w:color="auto"/>
            <w:left w:val="none" w:sz="0" w:space="0" w:color="auto"/>
            <w:bottom w:val="none" w:sz="0" w:space="0" w:color="auto"/>
            <w:right w:val="none" w:sz="0" w:space="0" w:color="auto"/>
          </w:divBdr>
        </w:div>
        <w:div w:id="1270433786">
          <w:marLeft w:val="0"/>
          <w:marRight w:val="0"/>
          <w:marTop w:val="0"/>
          <w:marBottom w:val="0"/>
          <w:divBdr>
            <w:top w:val="none" w:sz="0" w:space="0" w:color="auto"/>
            <w:left w:val="none" w:sz="0" w:space="0" w:color="auto"/>
            <w:bottom w:val="none" w:sz="0" w:space="0" w:color="auto"/>
            <w:right w:val="none" w:sz="0" w:space="0" w:color="auto"/>
          </w:divBdr>
          <w:divsChild>
            <w:div w:id="1284850758">
              <w:marLeft w:val="0"/>
              <w:marRight w:val="0"/>
              <w:marTop w:val="0"/>
              <w:marBottom w:val="0"/>
              <w:divBdr>
                <w:top w:val="none" w:sz="0" w:space="0" w:color="auto"/>
                <w:left w:val="none" w:sz="0" w:space="0" w:color="auto"/>
                <w:bottom w:val="none" w:sz="0" w:space="0" w:color="auto"/>
                <w:right w:val="none" w:sz="0" w:space="0" w:color="auto"/>
              </w:divBdr>
            </w:div>
          </w:divsChild>
        </w:div>
        <w:div w:id="1612201071">
          <w:marLeft w:val="0"/>
          <w:marRight w:val="0"/>
          <w:marTop w:val="0"/>
          <w:marBottom w:val="0"/>
          <w:divBdr>
            <w:top w:val="none" w:sz="0" w:space="0" w:color="auto"/>
            <w:left w:val="none" w:sz="0" w:space="0" w:color="auto"/>
            <w:bottom w:val="none" w:sz="0" w:space="0" w:color="auto"/>
            <w:right w:val="none" w:sz="0" w:space="0" w:color="auto"/>
          </w:divBdr>
        </w:div>
        <w:div w:id="1293559908">
          <w:marLeft w:val="0"/>
          <w:marRight w:val="0"/>
          <w:marTop w:val="0"/>
          <w:marBottom w:val="0"/>
          <w:divBdr>
            <w:top w:val="none" w:sz="0" w:space="0" w:color="auto"/>
            <w:left w:val="none" w:sz="0" w:space="0" w:color="auto"/>
            <w:bottom w:val="none" w:sz="0" w:space="0" w:color="auto"/>
            <w:right w:val="none" w:sz="0" w:space="0" w:color="auto"/>
          </w:divBdr>
          <w:divsChild>
            <w:div w:id="2039113717">
              <w:marLeft w:val="0"/>
              <w:marRight w:val="0"/>
              <w:marTop w:val="0"/>
              <w:marBottom w:val="0"/>
              <w:divBdr>
                <w:top w:val="none" w:sz="0" w:space="0" w:color="auto"/>
                <w:left w:val="none" w:sz="0" w:space="0" w:color="auto"/>
                <w:bottom w:val="none" w:sz="0" w:space="0" w:color="auto"/>
                <w:right w:val="none" w:sz="0" w:space="0" w:color="auto"/>
              </w:divBdr>
            </w:div>
          </w:divsChild>
        </w:div>
        <w:div w:id="599989453">
          <w:marLeft w:val="0"/>
          <w:marRight w:val="0"/>
          <w:marTop w:val="0"/>
          <w:marBottom w:val="0"/>
          <w:divBdr>
            <w:top w:val="none" w:sz="0" w:space="0" w:color="auto"/>
            <w:left w:val="none" w:sz="0" w:space="0" w:color="auto"/>
            <w:bottom w:val="none" w:sz="0" w:space="0" w:color="auto"/>
            <w:right w:val="none" w:sz="0" w:space="0" w:color="auto"/>
          </w:divBdr>
        </w:div>
        <w:div w:id="323053535">
          <w:marLeft w:val="0"/>
          <w:marRight w:val="0"/>
          <w:marTop w:val="0"/>
          <w:marBottom w:val="0"/>
          <w:divBdr>
            <w:top w:val="none" w:sz="0" w:space="0" w:color="auto"/>
            <w:left w:val="none" w:sz="0" w:space="0" w:color="auto"/>
            <w:bottom w:val="none" w:sz="0" w:space="0" w:color="auto"/>
            <w:right w:val="none" w:sz="0" w:space="0" w:color="auto"/>
          </w:divBdr>
          <w:divsChild>
            <w:div w:id="2133205592">
              <w:marLeft w:val="0"/>
              <w:marRight w:val="0"/>
              <w:marTop w:val="0"/>
              <w:marBottom w:val="0"/>
              <w:divBdr>
                <w:top w:val="none" w:sz="0" w:space="0" w:color="auto"/>
                <w:left w:val="none" w:sz="0" w:space="0" w:color="auto"/>
                <w:bottom w:val="none" w:sz="0" w:space="0" w:color="auto"/>
                <w:right w:val="none" w:sz="0" w:space="0" w:color="auto"/>
              </w:divBdr>
            </w:div>
          </w:divsChild>
        </w:div>
        <w:div w:id="155191734">
          <w:marLeft w:val="0"/>
          <w:marRight w:val="0"/>
          <w:marTop w:val="0"/>
          <w:marBottom w:val="0"/>
          <w:divBdr>
            <w:top w:val="none" w:sz="0" w:space="0" w:color="auto"/>
            <w:left w:val="none" w:sz="0" w:space="0" w:color="auto"/>
            <w:bottom w:val="none" w:sz="0" w:space="0" w:color="auto"/>
            <w:right w:val="none" w:sz="0" w:space="0" w:color="auto"/>
          </w:divBdr>
        </w:div>
        <w:div w:id="1435785357">
          <w:marLeft w:val="0"/>
          <w:marRight w:val="0"/>
          <w:marTop w:val="0"/>
          <w:marBottom w:val="0"/>
          <w:divBdr>
            <w:top w:val="none" w:sz="0" w:space="0" w:color="auto"/>
            <w:left w:val="none" w:sz="0" w:space="0" w:color="auto"/>
            <w:bottom w:val="none" w:sz="0" w:space="0" w:color="auto"/>
            <w:right w:val="none" w:sz="0" w:space="0" w:color="auto"/>
          </w:divBdr>
          <w:divsChild>
            <w:div w:id="107242528">
              <w:marLeft w:val="0"/>
              <w:marRight w:val="0"/>
              <w:marTop w:val="0"/>
              <w:marBottom w:val="0"/>
              <w:divBdr>
                <w:top w:val="none" w:sz="0" w:space="0" w:color="auto"/>
                <w:left w:val="none" w:sz="0" w:space="0" w:color="auto"/>
                <w:bottom w:val="none" w:sz="0" w:space="0" w:color="auto"/>
                <w:right w:val="none" w:sz="0" w:space="0" w:color="auto"/>
              </w:divBdr>
            </w:div>
          </w:divsChild>
        </w:div>
        <w:div w:id="767893228">
          <w:marLeft w:val="0"/>
          <w:marRight w:val="0"/>
          <w:marTop w:val="0"/>
          <w:marBottom w:val="0"/>
          <w:divBdr>
            <w:top w:val="none" w:sz="0" w:space="0" w:color="auto"/>
            <w:left w:val="none" w:sz="0" w:space="0" w:color="auto"/>
            <w:bottom w:val="none" w:sz="0" w:space="0" w:color="auto"/>
            <w:right w:val="none" w:sz="0" w:space="0" w:color="auto"/>
          </w:divBdr>
        </w:div>
        <w:div w:id="529496259">
          <w:marLeft w:val="0"/>
          <w:marRight w:val="0"/>
          <w:marTop w:val="0"/>
          <w:marBottom w:val="0"/>
          <w:divBdr>
            <w:top w:val="none" w:sz="0" w:space="0" w:color="auto"/>
            <w:left w:val="none" w:sz="0" w:space="0" w:color="auto"/>
            <w:bottom w:val="none" w:sz="0" w:space="0" w:color="auto"/>
            <w:right w:val="none" w:sz="0" w:space="0" w:color="auto"/>
          </w:divBdr>
          <w:divsChild>
            <w:div w:id="1407847299">
              <w:marLeft w:val="0"/>
              <w:marRight w:val="0"/>
              <w:marTop w:val="0"/>
              <w:marBottom w:val="0"/>
              <w:divBdr>
                <w:top w:val="none" w:sz="0" w:space="0" w:color="auto"/>
                <w:left w:val="none" w:sz="0" w:space="0" w:color="auto"/>
                <w:bottom w:val="none" w:sz="0" w:space="0" w:color="auto"/>
                <w:right w:val="none" w:sz="0" w:space="0" w:color="auto"/>
              </w:divBdr>
            </w:div>
          </w:divsChild>
        </w:div>
        <w:div w:id="205728024">
          <w:marLeft w:val="0"/>
          <w:marRight w:val="0"/>
          <w:marTop w:val="300"/>
          <w:marBottom w:val="0"/>
          <w:divBdr>
            <w:top w:val="none" w:sz="0" w:space="0" w:color="auto"/>
            <w:left w:val="none" w:sz="0" w:space="0" w:color="auto"/>
            <w:bottom w:val="none" w:sz="0" w:space="0" w:color="auto"/>
            <w:right w:val="none" w:sz="0" w:space="0" w:color="auto"/>
          </w:divBdr>
          <w:divsChild>
            <w:div w:id="54284257">
              <w:marLeft w:val="0"/>
              <w:marRight w:val="0"/>
              <w:marTop w:val="0"/>
              <w:marBottom w:val="0"/>
              <w:divBdr>
                <w:top w:val="none" w:sz="0" w:space="0" w:color="auto"/>
                <w:left w:val="none" w:sz="0" w:space="0" w:color="auto"/>
                <w:bottom w:val="none" w:sz="0" w:space="0" w:color="auto"/>
                <w:right w:val="none" w:sz="0" w:space="0" w:color="auto"/>
              </w:divBdr>
              <w:divsChild>
                <w:div w:id="19898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4792">
          <w:marLeft w:val="0"/>
          <w:marRight w:val="0"/>
          <w:marTop w:val="300"/>
          <w:marBottom w:val="0"/>
          <w:divBdr>
            <w:top w:val="none" w:sz="0" w:space="0" w:color="auto"/>
            <w:left w:val="none" w:sz="0" w:space="0" w:color="auto"/>
            <w:bottom w:val="none" w:sz="0" w:space="0" w:color="auto"/>
            <w:right w:val="none" w:sz="0" w:space="0" w:color="auto"/>
          </w:divBdr>
          <w:divsChild>
            <w:div w:id="713584571">
              <w:marLeft w:val="0"/>
              <w:marRight w:val="0"/>
              <w:marTop w:val="0"/>
              <w:marBottom w:val="0"/>
              <w:divBdr>
                <w:top w:val="none" w:sz="0" w:space="0" w:color="auto"/>
                <w:left w:val="none" w:sz="0" w:space="0" w:color="auto"/>
                <w:bottom w:val="none" w:sz="0" w:space="0" w:color="auto"/>
                <w:right w:val="none" w:sz="0" w:space="0" w:color="auto"/>
              </w:divBdr>
              <w:divsChild>
                <w:div w:id="37836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577628">
          <w:marLeft w:val="0"/>
          <w:marRight w:val="0"/>
          <w:marTop w:val="300"/>
          <w:marBottom w:val="0"/>
          <w:divBdr>
            <w:top w:val="none" w:sz="0" w:space="0" w:color="auto"/>
            <w:left w:val="none" w:sz="0" w:space="0" w:color="auto"/>
            <w:bottom w:val="none" w:sz="0" w:space="0" w:color="auto"/>
            <w:right w:val="none" w:sz="0" w:space="0" w:color="auto"/>
          </w:divBdr>
          <w:divsChild>
            <w:div w:id="408188130">
              <w:marLeft w:val="0"/>
              <w:marRight w:val="0"/>
              <w:marTop w:val="0"/>
              <w:marBottom w:val="0"/>
              <w:divBdr>
                <w:top w:val="none" w:sz="0" w:space="0" w:color="auto"/>
                <w:left w:val="none" w:sz="0" w:space="0" w:color="auto"/>
                <w:bottom w:val="none" w:sz="0" w:space="0" w:color="auto"/>
                <w:right w:val="none" w:sz="0" w:space="0" w:color="auto"/>
              </w:divBdr>
              <w:divsChild>
                <w:div w:id="359093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9352">
          <w:marLeft w:val="0"/>
          <w:marRight w:val="0"/>
          <w:marTop w:val="300"/>
          <w:marBottom w:val="0"/>
          <w:divBdr>
            <w:top w:val="none" w:sz="0" w:space="0" w:color="auto"/>
            <w:left w:val="none" w:sz="0" w:space="0" w:color="auto"/>
            <w:bottom w:val="none" w:sz="0" w:space="0" w:color="auto"/>
            <w:right w:val="none" w:sz="0" w:space="0" w:color="auto"/>
          </w:divBdr>
          <w:divsChild>
            <w:div w:id="656609985">
              <w:marLeft w:val="0"/>
              <w:marRight w:val="0"/>
              <w:marTop w:val="0"/>
              <w:marBottom w:val="0"/>
              <w:divBdr>
                <w:top w:val="none" w:sz="0" w:space="0" w:color="auto"/>
                <w:left w:val="none" w:sz="0" w:space="0" w:color="auto"/>
                <w:bottom w:val="none" w:sz="0" w:space="0" w:color="auto"/>
                <w:right w:val="none" w:sz="0" w:space="0" w:color="auto"/>
              </w:divBdr>
              <w:divsChild>
                <w:div w:id="164064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3653149">
      <w:bodyDiv w:val="1"/>
      <w:marLeft w:val="0"/>
      <w:marRight w:val="0"/>
      <w:marTop w:val="0"/>
      <w:marBottom w:val="0"/>
      <w:divBdr>
        <w:top w:val="none" w:sz="0" w:space="0" w:color="auto"/>
        <w:left w:val="none" w:sz="0" w:space="0" w:color="auto"/>
        <w:bottom w:val="none" w:sz="0" w:space="0" w:color="auto"/>
        <w:right w:val="none" w:sz="0" w:space="0" w:color="auto"/>
      </w:divBdr>
      <w:divsChild>
        <w:div w:id="48892219">
          <w:marLeft w:val="0"/>
          <w:marRight w:val="0"/>
          <w:marTop w:val="0"/>
          <w:marBottom w:val="0"/>
          <w:divBdr>
            <w:top w:val="none" w:sz="0" w:space="0" w:color="auto"/>
            <w:left w:val="none" w:sz="0" w:space="0" w:color="auto"/>
            <w:bottom w:val="none" w:sz="0" w:space="0" w:color="auto"/>
            <w:right w:val="none" w:sz="0" w:space="0" w:color="auto"/>
          </w:divBdr>
        </w:div>
        <w:div w:id="889145700">
          <w:marLeft w:val="0"/>
          <w:marRight w:val="0"/>
          <w:marTop w:val="0"/>
          <w:marBottom w:val="0"/>
          <w:divBdr>
            <w:top w:val="none" w:sz="0" w:space="0" w:color="auto"/>
            <w:left w:val="none" w:sz="0" w:space="0" w:color="auto"/>
            <w:bottom w:val="none" w:sz="0" w:space="0" w:color="auto"/>
            <w:right w:val="none" w:sz="0" w:space="0" w:color="auto"/>
          </w:divBdr>
          <w:divsChild>
            <w:div w:id="921256319">
              <w:marLeft w:val="0"/>
              <w:marRight w:val="0"/>
              <w:marTop w:val="0"/>
              <w:marBottom w:val="0"/>
              <w:divBdr>
                <w:top w:val="none" w:sz="0" w:space="0" w:color="auto"/>
                <w:left w:val="none" w:sz="0" w:space="0" w:color="auto"/>
                <w:bottom w:val="none" w:sz="0" w:space="0" w:color="auto"/>
                <w:right w:val="none" w:sz="0" w:space="0" w:color="auto"/>
              </w:divBdr>
            </w:div>
          </w:divsChild>
        </w:div>
        <w:div w:id="284970609">
          <w:marLeft w:val="0"/>
          <w:marRight w:val="0"/>
          <w:marTop w:val="0"/>
          <w:marBottom w:val="0"/>
          <w:divBdr>
            <w:top w:val="none" w:sz="0" w:space="0" w:color="auto"/>
            <w:left w:val="none" w:sz="0" w:space="0" w:color="auto"/>
            <w:bottom w:val="none" w:sz="0" w:space="0" w:color="auto"/>
            <w:right w:val="none" w:sz="0" w:space="0" w:color="auto"/>
          </w:divBdr>
        </w:div>
        <w:div w:id="1240796855">
          <w:marLeft w:val="0"/>
          <w:marRight w:val="0"/>
          <w:marTop w:val="0"/>
          <w:marBottom w:val="0"/>
          <w:divBdr>
            <w:top w:val="none" w:sz="0" w:space="0" w:color="auto"/>
            <w:left w:val="none" w:sz="0" w:space="0" w:color="auto"/>
            <w:bottom w:val="none" w:sz="0" w:space="0" w:color="auto"/>
            <w:right w:val="none" w:sz="0" w:space="0" w:color="auto"/>
          </w:divBdr>
          <w:divsChild>
            <w:div w:id="1392538244">
              <w:marLeft w:val="0"/>
              <w:marRight w:val="0"/>
              <w:marTop w:val="0"/>
              <w:marBottom w:val="0"/>
              <w:divBdr>
                <w:top w:val="none" w:sz="0" w:space="0" w:color="auto"/>
                <w:left w:val="none" w:sz="0" w:space="0" w:color="auto"/>
                <w:bottom w:val="none" w:sz="0" w:space="0" w:color="auto"/>
                <w:right w:val="none" w:sz="0" w:space="0" w:color="auto"/>
              </w:divBdr>
            </w:div>
          </w:divsChild>
        </w:div>
        <w:div w:id="260795770">
          <w:marLeft w:val="0"/>
          <w:marRight w:val="0"/>
          <w:marTop w:val="0"/>
          <w:marBottom w:val="0"/>
          <w:divBdr>
            <w:top w:val="none" w:sz="0" w:space="0" w:color="auto"/>
            <w:left w:val="none" w:sz="0" w:space="0" w:color="auto"/>
            <w:bottom w:val="none" w:sz="0" w:space="0" w:color="auto"/>
            <w:right w:val="none" w:sz="0" w:space="0" w:color="auto"/>
          </w:divBdr>
        </w:div>
        <w:div w:id="457532425">
          <w:marLeft w:val="0"/>
          <w:marRight w:val="0"/>
          <w:marTop w:val="0"/>
          <w:marBottom w:val="0"/>
          <w:divBdr>
            <w:top w:val="none" w:sz="0" w:space="0" w:color="auto"/>
            <w:left w:val="none" w:sz="0" w:space="0" w:color="auto"/>
            <w:bottom w:val="none" w:sz="0" w:space="0" w:color="auto"/>
            <w:right w:val="none" w:sz="0" w:space="0" w:color="auto"/>
          </w:divBdr>
          <w:divsChild>
            <w:div w:id="122770542">
              <w:marLeft w:val="0"/>
              <w:marRight w:val="0"/>
              <w:marTop w:val="0"/>
              <w:marBottom w:val="0"/>
              <w:divBdr>
                <w:top w:val="none" w:sz="0" w:space="0" w:color="auto"/>
                <w:left w:val="none" w:sz="0" w:space="0" w:color="auto"/>
                <w:bottom w:val="none" w:sz="0" w:space="0" w:color="auto"/>
                <w:right w:val="none" w:sz="0" w:space="0" w:color="auto"/>
              </w:divBdr>
            </w:div>
          </w:divsChild>
        </w:div>
        <w:div w:id="1696691080">
          <w:marLeft w:val="0"/>
          <w:marRight w:val="0"/>
          <w:marTop w:val="0"/>
          <w:marBottom w:val="0"/>
          <w:divBdr>
            <w:top w:val="none" w:sz="0" w:space="0" w:color="auto"/>
            <w:left w:val="none" w:sz="0" w:space="0" w:color="auto"/>
            <w:bottom w:val="none" w:sz="0" w:space="0" w:color="auto"/>
            <w:right w:val="none" w:sz="0" w:space="0" w:color="auto"/>
          </w:divBdr>
        </w:div>
        <w:div w:id="1161002930">
          <w:marLeft w:val="0"/>
          <w:marRight w:val="0"/>
          <w:marTop w:val="0"/>
          <w:marBottom w:val="0"/>
          <w:divBdr>
            <w:top w:val="none" w:sz="0" w:space="0" w:color="auto"/>
            <w:left w:val="none" w:sz="0" w:space="0" w:color="auto"/>
            <w:bottom w:val="none" w:sz="0" w:space="0" w:color="auto"/>
            <w:right w:val="none" w:sz="0" w:space="0" w:color="auto"/>
          </w:divBdr>
          <w:divsChild>
            <w:div w:id="1367095302">
              <w:marLeft w:val="0"/>
              <w:marRight w:val="0"/>
              <w:marTop w:val="0"/>
              <w:marBottom w:val="0"/>
              <w:divBdr>
                <w:top w:val="none" w:sz="0" w:space="0" w:color="auto"/>
                <w:left w:val="none" w:sz="0" w:space="0" w:color="auto"/>
                <w:bottom w:val="none" w:sz="0" w:space="0" w:color="auto"/>
                <w:right w:val="none" w:sz="0" w:space="0" w:color="auto"/>
              </w:divBdr>
            </w:div>
          </w:divsChild>
        </w:div>
        <w:div w:id="1804498475">
          <w:marLeft w:val="0"/>
          <w:marRight w:val="0"/>
          <w:marTop w:val="0"/>
          <w:marBottom w:val="0"/>
          <w:divBdr>
            <w:top w:val="none" w:sz="0" w:space="0" w:color="auto"/>
            <w:left w:val="none" w:sz="0" w:space="0" w:color="auto"/>
            <w:bottom w:val="none" w:sz="0" w:space="0" w:color="auto"/>
            <w:right w:val="none" w:sz="0" w:space="0" w:color="auto"/>
          </w:divBdr>
        </w:div>
        <w:div w:id="655720317">
          <w:marLeft w:val="0"/>
          <w:marRight w:val="0"/>
          <w:marTop w:val="0"/>
          <w:marBottom w:val="0"/>
          <w:divBdr>
            <w:top w:val="none" w:sz="0" w:space="0" w:color="auto"/>
            <w:left w:val="none" w:sz="0" w:space="0" w:color="auto"/>
            <w:bottom w:val="none" w:sz="0" w:space="0" w:color="auto"/>
            <w:right w:val="none" w:sz="0" w:space="0" w:color="auto"/>
          </w:divBdr>
          <w:divsChild>
            <w:div w:id="2134201811">
              <w:marLeft w:val="0"/>
              <w:marRight w:val="0"/>
              <w:marTop w:val="0"/>
              <w:marBottom w:val="0"/>
              <w:divBdr>
                <w:top w:val="none" w:sz="0" w:space="0" w:color="auto"/>
                <w:left w:val="none" w:sz="0" w:space="0" w:color="auto"/>
                <w:bottom w:val="none" w:sz="0" w:space="0" w:color="auto"/>
                <w:right w:val="none" w:sz="0" w:space="0" w:color="auto"/>
              </w:divBdr>
            </w:div>
          </w:divsChild>
        </w:div>
        <w:div w:id="2065061131">
          <w:marLeft w:val="0"/>
          <w:marRight w:val="0"/>
          <w:marTop w:val="0"/>
          <w:marBottom w:val="0"/>
          <w:divBdr>
            <w:top w:val="none" w:sz="0" w:space="0" w:color="auto"/>
            <w:left w:val="none" w:sz="0" w:space="0" w:color="auto"/>
            <w:bottom w:val="none" w:sz="0" w:space="0" w:color="auto"/>
            <w:right w:val="none" w:sz="0" w:space="0" w:color="auto"/>
          </w:divBdr>
        </w:div>
        <w:div w:id="4944338">
          <w:marLeft w:val="0"/>
          <w:marRight w:val="0"/>
          <w:marTop w:val="0"/>
          <w:marBottom w:val="0"/>
          <w:divBdr>
            <w:top w:val="none" w:sz="0" w:space="0" w:color="auto"/>
            <w:left w:val="none" w:sz="0" w:space="0" w:color="auto"/>
            <w:bottom w:val="none" w:sz="0" w:space="0" w:color="auto"/>
            <w:right w:val="none" w:sz="0" w:space="0" w:color="auto"/>
          </w:divBdr>
          <w:divsChild>
            <w:div w:id="902374946">
              <w:marLeft w:val="0"/>
              <w:marRight w:val="0"/>
              <w:marTop w:val="0"/>
              <w:marBottom w:val="0"/>
              <w:divBdr>
                <w:top w:val="none" w:sz="0" w:space="0" w:color="auto"/>
                <w:left w:val="none" w:sz="0" w:space="0" w:color="auto"/>
                <w:bottom w:val="none" w:sz="0" w:space="0" w:color="auto"/>
                <w:right w:val="none" w:sz="0" w:space="0" w:color="auto"/>
              </w:divBdr>
            </w:div>
          </w:divsChild>
        </w:div>
        <w:div w:id="637300596">
          <w:marLeft w:val="0"/>
          <w:marRight w:val="0"/>
          <w:marTop w:val="0"/>
          <w:marBottom w:val="0"/>
          <w:divBdr>
            <w:top w:val="none" w:sz="0" w:space="0" w:color="auto"/>
            <w:left w:val="none" w:sz="0" w:space="0" w:color="auto"/>
            <w:bottom w:val="none" w:sz="0" w:space="0" w:color="auto"/>
            <w:right w:val="none" w:sz="0" w:space="0" w:color="auto"/>
          </w:divBdr>
        </w:div>
        <w:div w:id="533691930">
          <w:marLeft w:val="0"/>
          <w:marRight w:val="0"/>
          <w:marTop w:val="0"/>
          <w:marBottom w:val="0"/>
          <w:divBdr>
            <w:top w:val="none" w:sz="0" w:space="0" w:color="auto"/>
            <w:left w:val="none" w:sz="0" w:space="0" w:color="auto"/>
            <w:bottom w:val="none" w:sz="0" w:space="0" w:color="auto"/>
            <w:right w:val="none" w:sz="0" w:space="0" w:color="auto"/>
          </w:divBdr>
          <w:divsChild>
            <w:div w:id="1617519353">
              <w:marLeft w:val="0"/>
              <w:marRight w:val="0"/>
              <w:marTop w:val="0"/>
              <w:marBottom w:val="0"/>
              <w:divBdr>
                <w:top w:val="none" w:sz="0" w:space="0" w:color="auto"/>
                <w:left w:val="none" w:sz="0" w:space="0" w:color="auto"/>
                <w:bottom w:val="none" w:sz="0" w:space="0" w:color="auto"/>
                <w:right w:val="none" w:sz="0" w:space="0" w:color="auto"/>
              </w:divBdr>
            </w:div>
          </w:divsChild>
        </w:div>
        <w:div w:id="1764258822">
          <w:marLeft w:val="0"/>
          <w:marRight w:val="0"/>
          <w:marTop w:val="300"/>
          <w:marBottom w:val="0"/>
          <w:divBdr>
            <w:top w:val="none" w:sz="0" w:space="0" w:color="auto"/>
            <w:left w:val="none" w:sz="0" w:space="0" w:color="auto"/>
            <w:bottom w:val="none" w:sz="0" w:space="0" w:color="auto"/>
            <w:right w:val="none" w:sz="0" w:space="0" w:color="auto"/>
          </w:divBdr>
          <w:divsChild>
            <w:div w:id="730202578">
              <w:marLeft w:val="0"/>
              <w:marRight w:val="0"/>
              <w:marTop w:val="0"/>
              <w:marBottom w:val="0"/>
              <w:divBdr>
                <w:top w:val="none" w:sz="0" w:space="0" w:color="auto"/>
                <w:left w:val="none" w:sz="0" w:space="0" w:color="auto"/>
                <w:bottom w:val="none" w:sz="0" w:space="0" w:color="auto"/>
                <w:right w:val="none" w:sz="0" w:space="0" w:color="auto"/>
              </w:divBdr>
              <w:divsChild>
                <w:div w:id="144225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345">
          <w:marLeft w:val="0"/>
          <w:marRight w:val="0"/>
          <w:marTop w:val="300"/>
          <w:marBottom w:val="0"/>
          <w:divBdr>
            <w:top w:val="none" w:sz="0" w:space="0" w:color="auto"/>
            <w:left w:val="none" w:sz="0" w:space="0" w:color="auto"/>
            <w:bottom w:val="none" w:sz="0" w:space="0" w:color="auto"/>
            <w:right w:val="none" w:sz="0" w:space="0" w:color="auto"/>
          </w:divBdr>
          <w:divsChild>
            <w:div w:id="521631765">
              <w:marLeft w:val="0"/>
              <w:marRight w:val="0"/>
              <w:marTop w:val="0"/>
              <w:marBottom w:val="0"/>
              <w:divBdr>
                <w:top w:val="none" w:sz="0" w:space="0" w:color="auto"/>
                <w:left w:val="none" w:sz="0" w:space="0" w:color="auto"/>
                <w:bottom w:val="none" w:sz="0" w:space="0" w:color="auto"/>
                <w:right w:val="none" w:sz="0" w:space="0" w:color="auto"/>
              </w:divBdr>
              <w:divsChild>
                <w:div w:id="106791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410149">
          <w:marLeft w:val="0"/>
          <w:marRight w:val="0"/>
          <w:marTop w:val="300"/>
          <w:marBottom w:val="0"/>
          <w:divBdr>
            <w:top w:val="none" w:sz="0" w:space="0" w:color="auto"/>
            <w:left w:val="none" w:sz="0" w:space="0" w:color="auto"/>
            <w:bottom w:val="none" w:sz="0" w:space="0" w:color="auto"/>
            <w:right w:val="none" w:sz="0" w:space="0" w:color="auto"/>
          </w:divBdr>
          <w:divsChild>
            <w:div w:id="611207823">
              <w:marLeft w:val="0"/>
              <w:marRight w:val="0"/>
              <w:marTop w:val="0"/>
              <w:marBottom w:val="0"/>
              <w:divBdr>
                <w:top w:val="none" w:sz="0" w:space="0" w:color="auto"/>
                <w:left w:val="none" w:sz="0" w:space="0" w:color="auto"/>
                <w:bottom w:val="none" w:sz="0" w:space="0" w:color="auto"/>
                <w:right w:val="none" w:sz="0" w:space="0" w:color="auto"/>
              </w:divBdr>
              <w:divsChild>
                <w:div w:id="142642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5876">
          <w:marLeft w:val="0"/>
          <w:marRight w:val="0"/>
          <w:marTop w:val="300"/>
          <w:marBottom w:val="0"/>
          <w:divBdr>
            <w:top w:val="none" w:sz="0" w:space="0" w:color="auto"/>
            <w:left w:val="none" w:sz="0" w:space="0" w:color="auto"/>
            <w:bottom w:val="none" w:sz="0" w:space="0" w:color="auto"/>
            <w:right w:val="none" w:sz="0" w:space="0" w:color="auto"/>
          </w:divBdr>
          <w:divsChild>
            <w:div w:id="1076124158">
              <w:marLeft w:val="0"/>
              <w:marRight w:val="0"/>
              <w:marTop w:val="0"/>
              <w:marBottom w:val="0"/>
              <w:divBdr>
                <w:top w:val="none" w:sz="0" w:space="0" w:color="auto"/>
                <w:left w:val="none" w:sz="0" w:space="0" w:color="auto"/>
                <w:bottom w:val="none" w:sz="0" w:space="0" w:color="auto"/>
                <w:right w:val="none" w:sz="0" w:space="0" w:color="auto"/>
              </w:divBdr>
              <w:divsChild>
                <w:div w:id="2011331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0712">
      <w:bodyDiv w:val="1"/>
      <w:marLeft w:val="0"/>
      <w:marRight w:val="0"/>
      <w:marTop w:val="0"/>
      <w:marBottom w:val="0"/>
      <w:divBdr>
        <w:top w:val="none" w:sz="0" w:space="0" w:color="auto"/>
        <w:left w:val="none" w:sz="0" w:space="0" w:color="auto"/>
        <w:bottom w:val="none" w:sz="0" w:space="0" w:color="auto"/>
        <w:right w:val="none" w:sz="0" w:space="0" w:color="auto"/>
      </w:divBdr>
      <w:divsChild>
        <w:div w:id="2064406409">
          <w:marLeft w:val="0"/>
          <w:marRight w:val="0"/>
          <w:marTop w:val="0"/>
          <w:marBottom w:val="0"/>
          <w:divBdr>
            <w:top w:val="none" w:sz="0" w:space="0" w:color="auto"/>
            <w:left w:val="none" w:sz="0" w:space="0" w:color="auto"/>
            <w:bottom w:val="none" w:sz="0" w:space="0" w:color="auto"/>
            <w:right w:val="none" w:sz="0" w:space="0" w:color="auto"/>
          </w:divBdr>
        </w:div>
        <w:div w:id="790199784">
          <w:marLeft w:val="0"/>
          <w:marRight w:val="0"/>
          <w:marTop w:val="0"/>
          <w:marBottom w:val="0"/>
          <w:divBdr>
            <w:top w:val="none" w:sz="0" w:space="0" w:color="auto"/>
            <w:left w:val="none" w:sz="0" w:space="0" w:color="auto"/>
            <w:bottom w:val="none" w:sz="0" w:space="0" w:color="auto"/>
            <w:right w:val="none" w:sz="0" w:space="0" w:color="auto"/>
          </w:divBdr>
          <w:divsChild>
            <w:div w:id="1108115032">
              <w:marLeft w:val="0"/>
              <w:marRight w:val="0"/>
              <w:marTop w:val="0"/>
              <w:marBottom w:val="0"/>
              <w:divBdr>
                <w:top w:val="none" w:sz="0" w:space="0" w:color="auto"/>
                <w:left w:val="none" w:sz="0" w:space="0" w:color="auto"/>
                <w:bottom w:val="none" w:sz="0" w:space="0" w:color="auto"/>
                <w:right w:val="none" w:sz="0" w:space="0" w:color="auto"/>
              </w:divBdr>
            </w:div>
          </w:divsChild>
        </w:div>
        <w:div w:id="1499543916">
          <w:marLeft w:val="0"/>
          <w:marRight w:val="0"/>
          <w:marTop w:val="0"/>
          <w:marBottom w:val="0"/>
          <w:divBdr>
            <w:top w:val="none" w:sz="0" w:space="0" w:color="auto"/>
            <w:left w:val="none" w:sz="0" w:space="0" w:color="auto"/>
            <w:bottom w:val="none" w:sz="0" w:space="0" w:color="auto"/>
            <w:right w:val="none" w:sz="0" w:space="0" w:color="auto"/>
          </w:divBdr>
        </w:div>
        <w:div w:id="975138442">
          <w:marLeft w:val="0"/>
          <w:marRight w:val="0"/>
          <w:marTop w:val="0"/>
          <w:marBottom w:val="0"/>
          <w:divBdr>
            <w:top w:val="none" w:sz="0" w:space="0" w:color="auto"/>
            <w:left w:val="none" w:sz="0" w:space="0" w:color="auto"/>
            <w:bottom w:val="none" w:sz="0" w:space="0" w:color="auto"/>
            <w:right w:val="none" w:sz="0" w:space="0" w:color="auto"/>
          </w:divBdr>
          <w:divsChild>
            <w:div w:id="218979810">
              <w:marLeft w:val="0"/>
              <w:marRight w:val="0"/>
              <w:marTop w:val="0"/>
              <w:marBottom w:val="0"/>
              <w:divBdr>
                <w:top w:val="none" w:sz="0" w:space="0" w:color="auto"/>
                <w:left w:val="none" w:sz="0" w:space="0" w:color="auto"/>
                <w:bottom w:val="none" w:sz="0" w:space="0" w:color="auto"/>
                <w:right w:val="none" w:sz="0" w:space="0" w:color="auto"/>
              </w:divBdr>
            </w:div>
          </w:divsChild>
        </w:div>
        <w:div w:id="1294410634">
          <w:marLeft w:val="0"/>
          <w:marRight w:val="0"/>
          <w:marTop w:val="0"/>
          <w:marBottom w:val="0"/>
          <w:divBdr>
            <w:top w:val="none" w:sz="0" w:space="0" w:color="auto"/>
            <w:left w:val="none" w:sz="0" w:space="0" w:color="auto"/>
            <w:bottom w:val="none" w:sz="0" w:space="0" w:color="auto"/>
            <w:right w:val="none" w:sz="0" w:space="0" w:color="auto"/>
          </w:divBdr>
        </w:div>
        <w:div w:id="1380783041">
          <w:marLeft w:val="0"/>
          <w:marRight w:val="0"/>
          <w:marTop w:val="0"/>
          <w:marBottom w:val="0"/>
          <w:divBdr>
            <w:top w:val="none" w:sz="0" w:space="0" w:color="auto"/>
            <w:left w:val="none" w:sz="0" w:space="0" w:color="auto"/>
            <w:bottom w:val="none" w:sz="0" w:space="0" w:color="auto"/>
            <w:right w:val="none" w:sz="0" w:space="0" w:color="auto"/>
          </w:divBdr>
          <w:divsChild>
            <w:div w:id="61148917">
              <w:marLeft w:val="0"/>
              <w:marRight w:val="0"/>
              <w:marTop w:val="0"/>
              <w:marBottom w:val="0"/>
              <w:divBdr>
                <w:top w:val="none" w:sz="0" w:space="0" w:color="auto"/>
                <w:left w:val="none" w:sz="0" w:space="0" w:color="auto"/>
                <w:bottom w:val="none" w:sz="0" w:space="0" w:color="auto"/>
                <w:right w:val="none" w:sz="0" w:space="0" w:color="auto"/>
              </w:divBdr>
            </w:div>
          </w:divsChild>
        </w:div>
        <w:div w:id="1464158933">
          <w:marLeft w:val="0"/>
          <w:marRight w:val="0"/>
          <w:marTop w:val="0"/>
          <w:marBottom w:val="0"/>
          <w:divBdr>
            <w:top w:val="none" w:sz="0" w:space="0" w:color="auto"/>
            <w:left w:val="none" w:sz="0" w:space="0" w:color="auto"/>
            <w:bottom w:val="none" w:sz="0" w:space="0" w:color="auto"/>
            <w:right w:val="none" w:sz="0" w:space="0" w:color="auto"/>
          </w:divBdr>
        </w:div>
        <w:div w:id="1947343747">
          <w:marLeft w:val="0"/>
          <w:marRight w:val="0"/>
          <w:marTop w:val="0"/>
          <w:marBottom w:val="0"/>
          <w:divBdr>
            <w:top w:val="none" w:sz="0" w:space="0" w:color="auto"/>
            <w:left w:val="none" w:sz="0" w:space="0" w:color="auto"/>
            <w:bottom w:val="none" w:sz="0" w:space="0" w:color="auto"/>
            <w:right w:val="none" w:sz="0" w:space="0" w:color="auto"/>
          </w:divBdr>
          <w:divsChild>
            <w:div w:id="1764757832">
              <w:marLeft w:val="0"/>
              <w:marRight w:val="0"/>
              <w:marTop w:val="0"/>
              <w:marBottom w:val="0"/>
              <w:divBdr>
                <w:top w:val="none" w:sz="0" w:space="0" w:color="auto"/>
                <w:left w:val="none" w:sz="0" w:space="0" w:color="auto"/>
                <w:bottom w:val="none" w:sz="0" w:space="0" w:color="auto"/>
                <w:right w:val="none" w:sz="0" w:space="0" w:color="auto"/>
              </w:divBdr>
            </w:div>
          </w:divsChild>
        </w:div>
        <w:div w:id="1960254923">
          <w:marLeft w:val="0"/>
          <w:marRight w:val="0"/>
          <w:marTop w:val="0"/>
          <w:marBottom w:val="0"/>
          <w:divBdr>
            <w:top w:val="none" w:sz="0" w:space="0" w:color="auto"/>
            <w:left w:val="none" w:sz="0" w:space="0" w:color="auto"/>
            <w:bottom w:val="none" w:sz="0" w:space="0" w:color="auto"/>
            <w:right w:val="none" w:sz="0" w:space="0" w:color="auto"/>
          </w:divBdr>
        </w:div>
        <w:div w:id="2009281372">
          <w:marLeft w:val="0"/>
          <w:marRight w:val="0"/>
          <w:marTop w:val="0"/>
          <w:marBottom w:val="0"/>
          <w:divBdr>
            <w:top w:val="none" w:sz="0" w:space="0" w:color="auto"/>
            <w:left w:val="none" w:sz="0" w:space="0" w:color="auto"/>
            <w:bottom w:val="none" w:sz="0" w:space="0" w:color="auto"/>
            <w:right w:val="none" w:sz="0" w:space="0" w:color="auto"/>
          </w:divBdr>
          <w:divsChild>
            <w:div w:id="110125202">
              <w:marLeft w:val="0"/>
              <w:marRight w:val="0"/>
              <w:marTop w:val="0"/>
              <w:marBottom w:val="0"/>
              <w:divBdr>
                <w:top w:val="none" w:sz="0" w:space="0" w:color="auto"/>
                <w:left w:val="none" w:sz="0" w:space="0" w:color="auto"/>
                <w:bottom w:val="none" w:sz="0" w:space="0" w:color="auto"/>
                <w:right w:val="none" w:sz="0" w:space="0" w:color="auto"/>
              </w:divBdr>
            </w:div>
          </w:divsChild>
        </w:div>
        <w:div w:id="1655839459">
          <w:marLeft w:val="0"/>
          <w:marRight w:val="0"/>
          <w:marTop w:val="0"/>
          <w:marBottom w:val="0"/>
          <w:divBdr>
            <w:top w:val="none" w:sz="0" w:space="0" w:color="auto"/>
            <w:left w:val="none" w:sz="0" w:space="0" w:color="auto"/>
            <w:bottom w:val="none" w:sz="0" w:space="0" w:color="auto"/>
            <w:right w:val="none" w:sz="0" w:space="0" w:color="auto"/>
          </w:divBdr>
        </w:div>
        <w:div w:id="1239705126">
          <w:marLeft w:val="0"/>
          <w:marRight w:val="0"/>
          <w:marTop w:val="0"/>
          <w:marBottom w:val="0"/>
          <w:divBdr>
            <w:top w:val="none" w:sz="0" w:space="0" w:color="auto"/>
            <w:left w:val="none" w:sz="0" w:space="0" w:color="auto"/>
            <w:bottom w:val="none" w:sz="0" w:space="0" w:color="auto"/>
            <w:right w:val="none" w:sz="0" w:space="0" w:color="auto"/>
          </w:divBdr>
          <w:divsChild>
            <w:div w:id="198706435">
              <w:marLeft w:val="0"/>
              <w:marRight w:val="0"/>
              <w:marTop w:val="0"/>
              <w:marBottom w:val="0"/>
              <w:divBdr>
                <w:top w:val="none" w:sz="0" w:space="0" w:color="auto"/>
                <w:left w:val="none" w:sz="0" w:space="0" w:color="auto"/>
                <w:bottom w:val="none" w:sz="0" w:space="0" w:color="auto"/>
                <w:right w:val="none" w:sz="0" w:space="0" w:color="auto"/>
              </w:divBdr>
            </w:div>
          </w:divsChild>
        </w:div>
        <w:div w:id="1395858592">
          <w:marLeft w:val="0"/>
          <w:marRight w:val="0"/>
          <w:marTop w:val="0"/>
          <w:marBottom w:val="0"/>
          <w:divBdr>
            <w:top w:val="none" w:sz="0" w:space="0" w:color="auto"/>
            <w:left w:val="none" w:sz="0" w:space="0" w:color="auto"/>
            <w:bottom w:val="none" w:sz="0" w:space="0" w:color="auto"/>
            <w:right w:val="none" w:sz="0" w:space="0" w:color="auto"/>
          </w:divBdr>
        </w:div>
        <w:div w:id="1998654301">
          <w:marLeft w:val="0"/>
          <w:marRight w:val="0"/>
          <w:marTop w:val="0"/>
          <w:marBottom w:val="0"/>
          <w:divBdr>
            <w:top w:val="none" w:sz="0" w:space="0" w:color="auto"/>
            <w:left w:val="none" w:sz="0" w:space="0" w:color="auto"/>
            <w:bottom w:val="none" w:sz="0" w:space="0" w:color="auto"/>
            <w:right w:val="none" w:sz="0" w:space="0" w:color="auto"/>
          </w:divBdr>
          <w:divsChild>
            <w:div w:id="1017543168">
              <w:marLeft w:val="0"/>
              <w:marRight w:val="0"/>
              <w:marTop w:val="0"/>
              <w:marBottom w:val="0"/>
              <w:divBdr>
                <w:top w:val="none" w:sz="0" w:space="0" w:color="auto"/>
                <w:left w:val="none" w:sz="0" w:space="0" w:color="auto"/>
                <w:bottom w:val="none" w:sz="0" w:space="0" w:color="auto"/>
                <w:right w:val="none" w:sz="0" w:space="0" w:color="auto"/>
              </w:divBdr>
            </w:div>
          </w:divsChild>
        </w:div>
        <w:div w:id="2110269798">
          <w:marLeft w:val="0"/>
          <w:marRight w:val="0"/>
          <w:marTop w:val="300"/>
          <w:marBottom w:val="0"/>
          <w:divBdr>
            <w:top w:val="none" w:sz="0" w:space="0" w:color="auto"/>
            <w:left w:val="none" w:sz="0" w:space="0" w:color="auto"/>
            <w:bottom w:val="none" w:sz="0" w:space="0" w:color="auto"/>
            <w:right w:val="none" w:sz="0" w:space="0" w:color="auto"/>
          </w:divBdr>
          <w:divsChild>
            <w:div w:id="1249070939">
              <w:marLeft w:val="0"/>
              <w:marRight w:val="0"/>
              <w:marTop w:val="0"/>
              <w:marBottom w:val="0"/>
              <w:divBdr>
                <w:top w:val="none" w:sz="0" w:space="0" w:color="auto"/>
                <w:left w:val="none" w:sz="0" w:space="0" w:color="auto"/>
                <w:bottom w:val="none" w:sz="0" w:space="0" w:color="auto"/>
                <w:right w:val="none" w:sz="0" w:space="0" w:color="auto"/>
              </w:divBdr>
              <w:divsChild>
                <w:div w:id="1461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356672">
          <w:marLeft w:val="0"/>
          <w:marRight w:val="0"/>
          <w:marTop w:val="300"/>
          <w:marBottom w:val="0"/>
          <w:divBdr>
            <w:top w:val="none" w:sz="0" w:space="0" w:color="auto"/>
            <w:left w:val="none" w:sz="0" w:space="0" w:color="auto"/>
            <w:bottom w:val="none" w:sz="0" w:space="0" w:color="auto"/>
            <w:right w:val="none" w:sz="0" w:space="0" w:color="auto"/>
          </w:divBdr>
          <w:divsChild>
            <w:div w:id="141823449">
              <w:marLeft w:val="0"/>
              <w:marRight w:val="0"/>
              <w:marTop w:val="0"/>
              <w:marBottom w:val="0"/>
              <w:divBdr>
                <w:top w:val="none" w:sz="0" w:space="0" w:color="auto"/>
                <w:left w:val="none" w:sz="0" w:space="0" w:color="auto"/>
                <w:bottom w:val="none" w:sz="0" w:space="0" w:color="auto"/>
                <w:right w:val="none" w:sz="0" w:space="0" w:color="auto"/>
              </w:divBdr>
              <w:divsChild>
                <w:div w:id="112886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299756">
          <w:marLeft w:val="0"/>
          <w:marRight w:val="0"/>
          <w:marTop w:val="300"/>
          <w:marBottom w:val="0"/>
          <w:divBdr>
            <w:top w:val="none" w:sz="0" w:space="0" w:color="auto"/>
            <w:left w:val="none" w:sz="0" w:space="0" w:color="auto"/>
            <w:bottom w:val="none" w:sz="0" w:space="0" w:color="auto"/>
            <w:right w:val="none" w:sz="0" w:space="0" w:color="auto"/>
          </w:divBdr>
          <w:divsChild>
            <w:div w:id="1164735230">
              <w:marLeft w:val="0"/>
              <w:marRight w:val="0"/>
              <w:marTop w:val="0"/>
              <w:marBottom w:val="0"/>
              <w:divBdr>
                <w:top w:val="none" w:sz="0" w:space="0" w:color="auto"/>
                <w:left w:val="none" w:sz="0" w:space="0" w:color="auto"/>
                <w:bottom w:val="none" w:sz="0" w:space="0" w:color="auto"/>
                <w:right w:val="none" w:sz="0" w:space="0" w:color="auto"/>
              </w:divBdr>
              <w:divsChild>
                <w:div w:id="24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380118">
          <w:marLeft w:val="0"/>
          <w:marRight w:val="0"/>
          <w:marTop w:val="300"/>
          <w:marBottom w:val="0"/>
          <w:divBdr>
            <w:top w:val="none" w:sz="0" w:space="0" w:color="auto"/>
            <w:left w:val="none" w:sz="0" w:space="0" w:color="auto"/>
            <w:bottom w:val="none" w:sz="0" w:space="0" w:color="auto"/>
            <w:right w:val="none" w:sz="0" w:space="0" w:color="auto"/>
          </w:divBdr>
          <w:divsChild>
            <w:div w:id="1362246593">
              <w:marLeft w:val="0"/>
              <w:marRight w:val="0"/>
              <w:marTop w:val="0"/>
              <w:marBottom w:val="0"/>
              <w:divBdr>
                <w:top w:val="none" w:sz="0" w:space="0" w:color="auto"/>
                <w:left w:val="none" w:sz="0" w:space="0" w:color="auto"/>
                <w:bottom w:val="none" w:sz="0" w:space="0" w:color="auto"/>
                <w:right w:val="none" w:sz="0" w:space="0" w:color="auto"/>
              </w:divBdr>
              <w:divsChild>
                <w:div w:id="1839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109121">
      <w:bodyDiv w:val="1"/>
      <w:marLeft w:val="0"/>
      <w:marRight w:val="0"/>
      <w:marTop w:val="0"/>
      <w:marBottom w:val="0"/>
      <w:divBdr>
        <w:top w:val="none" w:sz="0" w:space="0" w:color="auto"/>
        <w:left w:val="none" w:sz="0" w:space="0" w:color="auto"/>
        <w:bottom w:val="none" w:sz="0" w:space="0" w:color="auto"/>
        <w:right w:val="none" w:sz="0" w:space="0" w:color="auto"/>
      </w:divBdr>
      <w:divsChild>
        <w:div w:id="955790709">
          <w:marLeft w:val="0"/>
          <w:marRight w:val="0"/>
          <w:marTop w:val="0"/>
          <w:marBottom w:val="0"/>
          <w:divBdr>
            <w:top w:val="none" w:sz="0" w:space="0" w:color="auto"/>
            <w:left w:val="none" w:sz="0" w:space="0" w:color="auto"/>
            <w:bottom w:val="none" w:sz="0" w:space="0" w:color="auto"/>
            <w:right w:val="none" w:sz="0" w:space="0" w:color="auto"/>
          </w:divBdr>
        </w:div>
        <w:div w:id="1267619765">
          <w:marLeft w:val="0"/>
          <w:marRight w:val="0"/>
          <w:marTop w:val="0"/>
          <w:marBottom w:val="0"/>
          <w:divBdr>
            <w:top w:val="none" w:sz="0" w:space="0" w:color="auto"/>
            <w:left w:val="none" w:sz="0" w:space="0" w:color="auto"/>
            <w:bottom w:val="none" w:sz="0" w:space="0" w:color="auto"/>
            <w:right w:val="none" w:sz="0" w:space="0" w:color="auto"/>
          </w:divBdr>
          <w:divsChild>
            <w:div w:id="1383165761">
              <w:marLeft w:val="0"/>
              <w:marRight w:val="0"/>
              <w:marTop w:val="0"/>
              <w:marBottom w:val="0"/>
              <w:divBdr>
                <w:top w:val="none" w:sz="0" w:space="0" w:color="auto"/>
                <w:left w:val="none" w:sz="0" w:space="0" w:color="auto"/>
                <w:bottom w:val="none" w:sz="0" w:space="0" w:color="auto"/>
                <w:right w:val="none" w:sz="0" w:space="0" w:color="auto"/>
              </w:divBdr>
            </w:div>
          </w:divsChild>
        </w:div>
        <w:div w:id="1378235789">
          <w:marLeft w:val="0"/>
          <w:marRight w:val="0"/>
          <w:marTop w:val="0"/>
          <w:marBottom w:val="0"/>
          <w:divBdr>
            <w:top w:val="none" w:sz="0" w:space="0" w:color="auto"/>
            <w:left w:val="none" w:sz="0" w:space="0" w:color="auto"/>
            <w:bottom w:val="none" w:sz="0" w:space="0" w:color="auto"/>
            <w:right w:val="none" w:sz="0" w:space="0" w:color="auto"/>
          </w:divBdr>
        </w:div>
        <w:div w:id="359085123">
          <w:marLeft w:val="0"/>
          <w:marRight w:val="0"/>
          <w:marTop w:val="0"/>
          <w:marBottom w:val="0"/>
          <w:divBdr>
            <w:top w:val="none" w:sz="0" w:space="0" w:color="auto"/>
            <w:left w:val="none" w:sz="0" w:space="0" w:color="auto"/>
            <w:bottom w:val="none" w:sz="0" w:space="0" w:color="auto"/>
            <w:right w:val="none" w:sz="0" w:space="0" w:color="auto"/>
          </w:divBdr>
          <w:divsChild>
            <w:div w:id="1869025755">
              <w:marLeft w:val="0"/>
              <w:marRight w:val="0"/>
              <w:marTop w:val="0"/>
              <w:marBottom w:val="0"/>
              <w:divBdr>
                <w:top w:val="none" w:sz="0" w:space="0" w:color="auto"/>
                <w:left w:val="none" w:sz="0" w:space="0" w:color="auto"/>
                <w:bottom w:val="none" w:sz="0" w:space="0" w:color="auto"/>
                <w:right w:val="none" w:sz="0" w:space="0" w:color="auto"/>
              </w:divBdr>
            </w:div>
          </w:divsChild>
        </w:div>
        <w:div w:id="391927852">
          <w:marLeft w:val="0"/>
          <w:marRight w:val="0"/>
          <w:marTop w:val="0"/>
          <w:marBottom w:val="0"/>
          <w:divBdr>
            <w:top w:val="none" w:sz="0" w:space="0" w:color="auto"/>
            <w:left w:val="none" w:sz="0" w:space="0" w:color="auto"/>
            <w:bottom w:val="none" w:sz="0" w:space="0" w:color="auto"/>
            <w:right w:val="none" w:sz="0" w:space="0" w:color="auto"/>
          </w:divBdr>
        </w:div>
        <w:div w:id="413363261">
          <w:marLeft w:val="0"/>
          <w:marRight w:val="0"/>
          <w:marTop w:val="0"/>
          <w:marBottom w:val="0"/>
          <w:divBdr>
            <w:top w:val="none" w:sz="0" w:space="0" w:color="auto"/>
            <w:left w:val="none" w:sz="0" w:space="0" w:color="auto"/>
            <w:bottom w:val="none" w:sz="0" w:space="0" w:color="auto"/>
            <w:right w:val="none" w:sz="0" w:space="0" w:color="auto"/>
          </w:divBdr>
          <w:divsChild>
            <w:div w:id="942304134">
              <w:marLeft w:val="0"/>
              <w:marRight w:val="0"/>
              <w:marTop w:val="0"/>
              <w:marBottom w:val="0"/>
              <w:divBdr>
                <w:top w:val="none" w:sz="0" w:space="0" w:color="auto"/>
                <w:left w:val="none" w:sz="0" w:space="0" w:color="auto"/>
                <w:bottom w:val="none" w:sz="0" w:space="0" w:color="auto"/>
                <w:right w:val="none" w:sz="0" w:space="0" w:color="auto"/>
              </w:divBdr>
            </w:div>
          </w:divsChild>
        </w:div>
        <w:div w:id="2073960528">
          <w:marLeft w:val="0"/>
          <w:marRight w:val="0"/>
          <w:marTop w:val="0"/>
          <w:marBottom w:val="0"/>
          <w:divBdr>
            <w:top w:val="none" w:sz="0" w:space="0" w:color="auto"/>
            <w:left w:val="none" w:sz="0" w:space="0" w:color="auto"/>
            <w:bottom w:val="none" w:sz="0" w:space="0" w:color="auto"/>
            <w:right w:val="none" w:sz="0" w:space="0" w:color="auto"/>
          </w:divBdr>
        </w:div>
        <w:div w:id="342127920">
          <w:marLeft w:val="0"/>
          <w:marRight w:val="0"/>
          <w:marTop w:val="0"/>
          <w:marBottom w:val="0"/>
          <w:divBdr>
            <w:top w:val="none" w:sz="0" w:space="0" w:color="auto"/>
            <w:left w:val="none" w:sz="0" w:space="0" w:color="auto"/>
            <w:bottom w:val="none" w:sz="0" w:space="0" w:color="auto"/>
            <w:right w:val="none" w:sz="0" w:space="0" w:color="auto"/>
          </w:divBdr>
          <w:divsChild>
            <w:div w:id="874806591">
              <w:marLeft w:val="0"/>
              <w:marRight w:val="0"/>
              <w:marTop w:val="0"/>
              <w:marBottom w:val="0"/>
              <w:divBdr>
                <w:top w:val="none" w:sz="0" w:space="0" w:color="auto"/>
                <w:left w:val="none" w:sz="0" w:space="0" w:color="auto"/>
                <w:bottom w:val="none" w:sz="0" w:space="0" w:color="auto"/>
                <w:right w:val="none" w:sz="0" w:space="0" w:color="auto"/>
              </w:divBdr>
            </w:div>
          </w:divsChild>
        </w:div>
        <w:div w:id="1613825898">
          <w:marLeft w:val="0"/>
          <w:marRight w:val="0"/>
          <w:marTop w:val="0"/>
          <w:marBottom w:val="0"/>
          <w:divBdr>
            <w:top w:val="none" w:sz="0" w:space="0" w:color="auto"/>
            <w:left w:val="none" w:sz="0" w:space="0" w:color="auto"/>
            <w:bottom w:val="none" w:sz="0" w:space="0" w:color="auto"/>
            <w:right w:val="none" w:sz="0" w:space="0" w:color="auto"/>
          </w:divBdr>
        </w:div>
        <w:div w:id="537012164">
          <w:marLeft w:val="0"/>
          <w:marRight w:val="0"/>
          <w:marTop w:val="0"/>
          <w:marBottom w:val="0"/>
          <w:divBdr>
            <w:top w:val="none" w:sz="0" w:space="0" w:color="auto"/>
            <w:left w:val="none" w:sz="0" w:space="0" w:color="auto"/>
            <w:bottom w:val="none" w:sz="0" w:space="0" w:color="auto"/>
            <w:right w:val="none" w:sz="0" w:space="0" w:color="auto"/>
          </w:divBdr>
          <w:divsChild>
            <w:div w:id="180554206">
              <w:marLeft w:val="0"/>
              <w:marRight w:val="0"/>
              <w:marTop w:val="0"/>
              <w:marBottom w:val="0"/>
              <w:divBdr>
                <w:top w:val="none" w:sz="0" w:space="0" w:color="auto"/>
                <w:left w:val="none" w:sz="0" w:space="0" w:color="auto"/>
                <w:bottom w:val="none" w:sz="0" w:space="0" w:color="auto"/>
                <w:right w:val="none" w:sz="0" w:space="0" w:color="auto"/>
              </w:divBdr>
            </w:div>
          </w:divsChild>
        </w:div>
        <w:div w:id="283316290">
          <w:marLeft w:val="0"/>
          <w:marRight w:val="0"/>
          <w:marTop w:val="0"/>
          <w:marBottom w:val="0"/>
          <w:divBdr>
            <w:top w:val="none" w:sz="0" w:space="0" w:color="auto"/>
            <w:left w:val="none" w:sz="0" w:space="0" w:color="auto"/>
            <w:bottom w:val="none" w:sz="0" w:space="0" w:color="auto"/>
            <w:right w:val="none" w:sz="0" w:space="0" w:color="auto"/>
          </w:divBdr>
        </w:div>
        <w:div w:id="499975167">
          <w:marLeft w:val="0"/>
          <w:marRight w:val="0"/>
          <w:marTop w:val="0"/>
          <w:marBottom w:val="0"/>
          <w:divBdr>
            <w:top w:val="none" w:sz="0" w:space="0" w:color="auto"/>
            <w:left w:val="none" w:sz="0" w:space="0" w:color="auto"/>
            <w:bottom w:val="none" w:sz="0" w:space="0" w:color="auto"/>
            <w:right w:val="none" w:sz="0" w:space="0" w:color="auto"/>
          </w:divBdr>
          <w:divsChild>
            <w:div w:id="1071198963">
              <w:marLeft w:val="0"/>
              <w:marRight w:val="0"/>
              <w:marTop w:val="0"/>
              <w:marBottom w:val="0"/>
              <w:divBdr>
                <w:top w:val="none" w:sz="0" w:space="0" w:color="auto"/>
                <w:left w:val="none" w:sz="0" w:space="0" w:color="auto"/>
                <w:bottom w:val="none" w:sz="0" w:space="0" w:color="auto"/>
                <w:right w:val="none" w:sz="0" w:space="0" w:color="auto"/>
              </w:divBdr>
            </w:div>
          </w:divsChild>
        </w:div>
        <w:div w:id="1758208574">
          <w:marLeft w:val="0"/>
          <w:marRight w:val="0"/>
          <w:marTop w:val="0"/>
          <w:marBottom w:val="0"/>
          <w:divBdr>
            <w:top w:val="none" w:sz="0" w:space="0" w:color="auto"/>
            <w:left w:val="none" w:sz="0" w:space="0" w:color="auto"/>
            <w:bottom w:val="none" w:sz="0" w:space="0" w:color="auto"/>
            <w:right w:val="none" w:sz="0" w:space="0" w:color="auto"/>
          </w:divBdr>
        </w:div>
        <w:div w:id="944312476">
          <w:marLeft w:val="0"/>
          <w:marRight w:val="0"/>
          <w:marTop w:val="0"/>
          <w:marBottom w:val="0"/>
          <w:divBdr>
            <w:top w:val="none" w:sz="0" w:space="0" w:color="auto"/>
            <w:left w:val="none" w:sz="0" w:space="0" w:color="auto"/>
            <w:bottom w:val="none" w:sz="0" w:space="0" w:color="auto"/>
            <w:right w:val="none" w:sz="0" w:space="0" w:color="auto"/>
          </w:divBdr>
          <w:divsChild>
            <w:div w:id="829564218">
              <w:marLeft w:val="0"/>
              <w:marRight w:val="0"/>
              <w:marTop w:val="0"/>
              <w:marBottom w:val="0"/>
              <w:divBdr>
                <w:top w:val="none" w:sz="0" w:space="0" w:color="auto"/>
                <w:left w:val="none" w:sz="0" w:space="0" w:color="auto"/>
                <w:bottom w:val="none" w:sz="0" w:space="0" w:color="auto"/>
                <w:right w:val="none" w:sz="0" w:space="0" w:color="auto"/>
              </w:divBdr>
            </w:div>
          </w:divsChild>
        </w:div>
        <w:div w:id="1808430945">
          <w:marLeft w:val="0"/>
          <w:marRight w:val="0"/>
          <w:marTop w:val="300"/>
          <w:marBottom w:val="0"/>
          <w:divBdr>
            <w:top w:val="none" w:sz="0" w:space="0" w:color="auto"/>
            <w:left w:val="none" w:sz="0" w:space="0" w:color="auto"/>
            <w:bottom w:val="none" w:sz="0" w:space="0" w:color="auto"/>
            <w:right w:val="none" w:sz="0" w:space="0" w:color="auto"/>
          </w:divBdr>
          <w:divsChild>
            <w:div w:id="636030456">
              <w:marLeft w:val="0"/>
              <w:marRight w:val="0"/>
              <w:marTop w:val="0"/>
              <w:marBottom w:val="0"/>
              <w:divBdr>
                <w:top w:val="none" w:sz="0" w:space="0" w:color="auto"/>
                <w:left w:val="none" w:sz="0" w:space="0" w:color="auto"/>
                <w:bottom w:val="none" w:sz="0" w:space="0" w:color="auto"/>
                <w:right w:val="none" w:sz="0" w:space="0" w:color="auto"/>
              </w:divBdr>
              <w:divsChild>
                <w:div w:id="78369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4215">
          <w:marLeft w:val="0"/>
          <w:marRight w:val="0"/>
          <w:marTop w:val="300"/>
          <w:marBottom w:val="0"/>
          <w:divBdr>
            <w:top w:val="none" w:sz="0" w:space="0" w:color="auto"/>
            <w:left w:val="none" w:sz="0" w:space="0" w:color="auto"/>
            <w:bottom w:val="none" w:sz="0" w:space="0" w:color="auto"/>
            <w:right w:val="none" w:sz="0" w:space="0" w:color="auto"/>
          </w:divBdr>
          <w:divsChild>
            <w:div w:id="694189308">
              <w:marLeft w:val="0"/>
              <w:marRight w:val="0"/>
              <w:marTop w:val="0"/>
              <w:marBottom w:val="0"/>
              <w:divBdr>
                <w:top w:val="none" w:sz="0" w:space="0" w:color="auto"/>
                <w:left w:val="none" w:sz="0" w:space="0" w:color="auto"/>
                <w:bottom w:val="none" w:sz="0" w:space="0" w:color="auto"/>
                <w:right w:val="none" w:sz="0" w:space="0" w:color="auto"/>
              </w:divBdr>
              <w:divsChild>
                <w:div w:id="203163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595980">
          <w:marLeft w:val="0"/>
          <w:marRight w:val="0"/>
          <w:marTop w:val="300"/>
          <w:marBottom w:val="0"/>
          <w:divBdr>
            <w:top w:val="none" w:sz="0" w:space="0" w:color="auto"/>
            <w:left w:val="none" w:sz="0" w:space="0" w:color="auto"/>
            <w:bottom w:val="none" w:sz="0" w:space="0" w:color="auto"/>
            <w:right w:val="none" w:sz="0" w:space="0" w:color="auto"/>
          </w:divBdr>
          <w:divsChild>
            <w:div w:id="1728718766">
              <w:marLeft w:val="0"/>
              <w:marRight w:val="0"/>
              <w:marTop w:val="0"/>
              <w:marBottom w:val="0"/>
              <w:divBdr>
                <w:top w:val="none" w:sz="0" w:space="0" w:color="auto"/>
                <w:left w:val="none" w:sz="0" w:space="0" w:color="auto"/>
                <w:bottom w:val="none" w:sz="0" w:space="0" w:color="auto"/>
                <w:right w:val="none" w:sz="0" w:space="0" w:color="auto"/>
              </w:divBdr>
              <w:divsChild>
                <w:div w:id="1555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525115">
          <w:marLeft w:val="0"/>
          <w:marRight w:val="0"/>
          <w:marTop w:val="300"/>
          <w:marBottom w:val="0"/>
          <w:divBdr>
            <w:top w:val="none" w:sz="0" w:space="0" w:color="auto"/>
            <w:left w:val="none" w:sz="0" w:space="0" w:color="auto"/>
            <w:bottom w:val="none" w:sz="0" w:space="0" w:color="auto"/>
            <w:right w:val="none" w:sz="0" w:space="0" w:color="auto"/>
          </w:divBdr>
          <w:divsChild>
            <w:div w:id="360975220">
              <w:marLeft w:val="0"/>
              <w:marRight w:val="0"/>
              <w:marTop w:val="0"/>
              <w:marBottom w:val="0"/>
              <w:divBdr>
                <w:top w:val="none" w:sz="0" w:space="0" w:color="auto"/>
                <w:left w:val="none" w:sz="0" w:space="0" w:color="auto"/>
                <w:bottom w:val="none" w:sz="0" w:space="0" w:color="auto"/>
                <w:right w:val="none" w:sz="0" w:space="0" w:color="auto"/>
              </w:divBdr>
              <w:divsChild>
                <w:div w:id="38957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531250">
      <w:bodyDiv w:val="1"/>
      <w:marLeft w:val="0"/>
      <w:marRight w:val="0"/>
      <w:marTop w:val="0"/>
      <w:marBottom w:val="0"/>
      <w:divBdr>
        <w:top w:val="none" w:sz="0" w:space="0" w:color="auto"/>
        <w:left w:val="none" w:sz="0" w:space="0" w:color="auto"/>
        <w:bottom w:val="none" w:sz="0" w:space="0" w:color="auto"/>
        <w:right w:val="none" w:sz="0" w:space="0" w:color="auto"/>
      </w:divBdr>
      <w:divsChild>
        <w:div w:id="1396665608">
          <w:marLeft w:val="0"/>
          <w:marRight w:val="0"/>
          <w:marTop w:val="0"/>
          <w:marBottom w:val="0"/>
          <w:divBdr>
            <w:top w:val="none" w:sz="0" w:space="0" w:color="auto"/>
            <w:left w:val="none" w:sz="0" w:space="0" w:color="auto"/>
            <w:bottom w:val="none" w:sz="0" w:space="0" w:color="auto"/>
            <w:right w:val="none" w:sz="0" w:space="0" w:color="auto"/>
          </w:divBdr>
        </w:div>
        <w:div w:id="1585534820">
          <w:marLeft w:val="0"/>
          <w:marRight w:val="0"/>
          <w:marTop w:val="0"/>
          <w:marBottom w:val="0"/>
          <w:divBdr>
            <w:top w:val="none" w:sz="0" w:space="0" w:color="auto"/>
            <w:left w:val="none" w:sz="0" w:space="0" w:color="auto"/>
            <w:bottom w:val="none" w:sz="0" w:space="0" w:color="auto"/>
            <w:right w:val="none" w:sz="0" w:space="0" w:color="auto"/>
          </w:divBdr>
          <w:divsChild>
            <w:div w:id="2041737760">
              <w:marLeft w:val="0"/>
              <w:marRight w:val="0"/>
              <w:marTop w:val="0"/>
              <w:marBottom w:val="0"/>
              <w:divBdr>
                <w:top w:val="none" w:sz="0" w:space="0" w:color="auto"/>
                <w:left w:val="none" w:sz="0" w:space="0" w:color="auto"/>
                <w:bottom w:val="none" w:sz="0" w:space="0" w:color="auto"/>
                <w:right w:val="none" w:sz="0" w:space="0" w:color="auto"/>
              </w:divBdr>
            </w:div>
          </w:divsChild>
        </w:div>
        <w:div w:id="1098675549">
          <w:marLeft w:val="0"/>
          <w:marRight w:val="0"/>
          <w:marTop w:val="0"/>
          <w:marBottom w:val="0"/>
          <w:divBdr>
            <w:top w:val="none" w:sz="0" w:space="0" w:color="auto"/>
            <w:left w:val="none" w:sz="0" w:space="0" w:color="auto"/>
            <w:bottom w:val="none" w:sz="0" w:space="0" w:color="auto"/>
            <w:right w:val="none" w:sz="0" w:space="0" w:color="auto"/>
          </w:divBdr>
        </w:div>
        <w:div w:id="481581720">
          <w:marLeft w:val="0"/>
          <w:marRight w:val="0"/>
          <w:marTop w:val="0"/>
          <w:marBottom w:val="0"/>
          <w:divBdr>
            <w:top w:val="none" w:sz="0" w:space="0" w:color="auto"/>
            <w:left w:val="none" w:sz="0" w:space="0" w:color="auto"/>
            <w:bottom w:val="none" w:sz="0" w:space="0" w:color="auto"/>
            <w:right w:val="none" w:sz="0" w:space="0" w:color="auto"/>
          </w:divBdr>
          <w:divsChild>
            <w:div w:id="360979378">
              <w:marLeft w:val="0"/>
              <w:marRight w:val="0"/>
              <w:marTop w:val="0"/>
              <w:marBottom w:val="0"/>
              <w:divBdr>
                <w:top w:val="none" w:sz="0" w:space="0" w:color="auto"/>
                <w:left w:val="none" w:sz="0" w:space="0" w:color="auto"/>
                <w:bottom w:val="none" w:sz="0" w:space="0" w:color="auto"/>
                <w:right w:val="none" w:sz="0" w:space="0" w:color="auto"/>
              </w:divBdr>
            </w:div>
          </w:divsChild>
        </w:div>
        <w:div w:id="732855811">
          <w:marLeft w:val="0"/>
          <w:marRight w:val="0"/>
          <w:marTop w:val="0"/>
          <w:marBottom w:val="0"/>
          <w:divBdr>
            <w:top w:val="none" w:sz="0" w:space="0" w:color="auto"/>
            <w:left w:val="none" w:sz="0" w:space="0" w:color="auto"/>
            <w:bottom w:val="none" w:sz="0" w:space="0" w:color="auto"/>
            <w:right w:val="none" w:sz="0" w:space="0" w:color="auto"/>
          </w:divBdr>
        </w:div>
        <w:div w:id="2093432712">
          <w:marLeft w:val="0"/>
          <w:marRight w:val="0"/>
          <w:marTop w:val="0"/>
          <w:marBottom w:val="0"/>
          <w:divBdr>
            <w:top w:val="none" w:sz="0" w:space="0" w:color="auto"/>
            <w:left w:val="none" w:sz="0" w:space="0" w:color="auto"/>
            <w:bottom w:val="none" w:sz="0" w:space="0" w:color="auto"/>
            <w:right w:val="none" w:sz="0" w:space="0" w:color="auto"/>
          </w:divBdr>
          <w:divsChild>
            <w:div w:id="1671985244">
              <w:marLeft w:val="0"/>
              <w:marRight w:val="0"/>
              <w:marTop w:val="0"/>
              <w:marBottom w:val="0"/>
              <w:divBdr>
                <w:top w:val="none" w:sz="0" w:space="0" w:color="auto"/>
                <w:left w:val="none" w:sz="0" w:space="0" w:color="auto"/>
                <w:bottom w:val="none" w:sz="0" w:space="0" w:color="auto"/>
                <w:right w:val="none" w:sz="0" w:space="0" w:color="auto"/>
              </w:divBdr>
            </w:div>
          </w:divsChild>
        </w:div>
        <w:div w:id="1571230075">
          <w:marLeft w:val="0"/>
          <w:marRight w:val="0"/>
          <w:marTop w:val="0"/>
          <w:marBottom w:val="0"/>
          <w:divBdr>
            <w:top w:val="none" w:sz="0" w:space="0" w:color="auto"/>
            <w:left w:val="none" w:sz="0" w:space="0" w:color="auto"/>
            <w:bottom w:val="none" w:sz="0" w:space="0" w:color="auto"/>
            <w:right w:val="none" w:sz="0" w:space="0" w:color="auto"/>
          </w:divBdr>
        </w:div>
        <w:div w:id="519929134">
          <w:marLeft w:val="0"/>
          <w:marRight w:val="0"/>
          <w:marTop w:val="0"/>
          <w:marBottom w:val="0"/>
          <w:divBdr>
            <w:top w:val="none" w:sz="0" w:space="0" w:color="auto"/>
            <w:left w:val="none" w:sz="0" w:space="0" w:color="auto"/>
            <w:bottom w:val="none" w:sz="0" w:space="0" w:color="auto"/>
            <w:right w:val="none" w:sz="0" w:space="0" w:color="auto"/>
          </w:divBdr>
          <w:divsChild>
            <w:div w:id="775908073">
              <w:marLeft w:val="0"/>
              <w:marRight w:val="0"/>
              <w:marTop w:val="0"/>
              <w:marBottom w:val="0"/>
              <w:divBdr>
                <w:top w:val="none" w:sz="0" w:space="0" w:color="auto"/>
                <w:left w:val="none" w:sz="0" w:space="0" w:color="auto"/>
                <w:bottom w:val="none" w:sz="0" w:space="0" w:color="auto"/>
                <w:right w:val="none" w:sz="0" w:space="0" w:color="auto"/>
              </w:divBdr>
            </w:div>
          </w:divsChild>
        </w:div>
        <w:div w:id="49891252">
          <w:marLeft w:val="0"/>
          <w:marRight w:val="0"/>
          <w:marTop w:val="0"/>
          <w:marBottom w:val="0"/>
          <w:divBdr>
            <w:top w:val="none" w:sz="0" w:space="0" w:color="auto"/>
            <w:left w:val="none" w:sz="0" w:space="0" w:color="auto"/>
            <w:bottom w:val="none" w:sz="0" w:space="0" w:color="auto"/>
            <w:right w:val="none" w:sz="0" w:space="0" w:color="auto"/>
          </w:divBdr>
        </w:div>
        <w:div w:id="864752563">
          <w:marLeft w:val="0"/>
          <w:marRight w:val="0"/>
          <w:marTop w:val="0"/>
          <w:marBottom w:val="0"/>
          <w:divBdr>
            <w:top w:val="none" w:sz="0" w:space="0" w:color="auto"/>
            <w:left w:val="none" w:sz="0" w:space="0" w:color="auto"/>
            <w:bottom w:val="none" w:sz="0" w:space="0" w:color="auto"/>
            <w:right w:val="none" w:sz="0" w:space="0" w:color="auto"/>
          </w:divBdr>
          <w:divsChild>
            <w:div w:id="1454061633">
              <w:marLeft w:val="0"/>
              <w:marRight w:val="0"/>
              <w:marTop w:val="0"/>
              <w:marBottom w:val="0"/>
              <w:divBdr>
                <w:top w:val="none" w:sz="0" w:space="0" w:color="auto"/>
                <w:left w:val="none" w:sz="0" w:space="0" w:color="auto"/>
                <w:bottom w:val="none" w:sz="0" w:space="0" w:color="auto"/>
                <w:right w:val="none" w:sz="0" w:space="0" w:color="auto"/>
              </w:divBdr>
            </w:div>
          </w:divsChild>
        </w:div>
        <w:div w:id="1261794480">
          <w:marLeft w:val="0"/>
          <w:marRight w:val="0"/>
          <w:marTop w:val="0"/>
          <w:marBottom w:val="0"/>
          <w:divBdr>
            <w:top w:val="none" w:sz="0" w:space="0" w:color="auto"/>
            <w:left w:val="none" w:sz="0" w:space="0" w:color="auto"/>
            <w:bottom w:val="none" w:sz="0" w:space="0" w:color="auto"/>
            <w:right w:val="none" w:sz="0" w:space="0" w:color="auto"/>
          </w:divBdr>
        </w:div>
        <w:div w:id="776293937">
          <w:marLeft w:val="0"/>
          <w:marRight w:val="0"/>
          <w:marTop w:val="0"/>
          <w:marBottom w:val="0"/>
          <w:divBdr>
            <w:top w:val="none" w:sz="0" w:space="0" w:color="auto"/>
            <w:left w:val="none" w:sz="0" w:space="0" w:color="auto"/>
            <w:bottom w:val="none" w:sz="0" w:space="0" w:color="auto"/>
            <w:right w:val="none" w:sz="0" w:space="0" w:color="auto"/>
          </w:divBdr>
          <w:divsChild>
            <w:div w:id="900292682">
              <w:marLeft w:val="0"/>
              <w:marRight w:val="0"/>
              <w:marTop w:val="0"/>
              <w:marBottom w:val="0"/>
              <w:divBdr>
                <w:top w:val="none" w:sz="0" w:space="0" w:color="auto"/>
                <w:left w:val="none" w:sz="0" w:space="0" w:color="auto"/>
                <w:bottom w:val="none" w:sz="0" w:space="0" w:color="auto"/>
                <w:right w:val="none" w:sz="0" w:space="0" w:color="auto"/>
              </w:divBdr>
            </w:div>
          </w:divsChild>
        </w:div>
        <w:div w:id="1000085523">
          <w:marLeft w:val="0"/>
          <w:marRight w:val="0"/>
          <w:marTop w:val="0"/>
          <w:marBottom w:val="0"/>
          <w:divBdr>
            <w:top w:val="none" w:sz="0" w:space="0" w:color="auto"/>
            <w:left w:val="none" w:sz="0" w:space="0" w:color="auto"/>
            <w:bottom w:val="none" w:sz="0" w:space="0" w:color="auto"/>
            <w:right w:val="none" w:sz="0" w:space="0" w:color="auto"/>
          </w:divBdr>
        </w:div>
        <w:div w:id="105514424">
          <w:marLeft w:val="0"/>
          <w:marRight w:val="0"/>
          <w:marTop w:val="0"/>
          <w:marBottom w:val="0"/>
          <w:divBdr>
            <w:top w:val="none" w:sz="0" w:space="0" w:color="auto"/>
            <w:left w:val="none" w:sz="0" w:space="0" w:color="auto"/>
            <w:bottom w:val="none" w:sz="0" w:space="0" w:color="auto"/>
            <w:right w:val="none" w:sz="0" w:space="0" w:color="auto"/>
          </w:divBdr>
          <w:divsChild>
            <w:div w:id="461729109">
              <w:marLeft w:val="0"/>
              <w:marRight w:val="0"/>
              <w:marTop w:val="0"/>
              <w:marBottom w:val="0"/>
              <w:divBdr>
                <w:top w:val="none" w:sz="0" w:space="0" w:color="auto"/>
                <w:left w:val="none" w:sz="0" w:space="0" w:color="auto"/>
                <w:bottom w:val="none" w:sz="0" w:space="0" w:color="auto"/>
                <w:right w:val="none" w:sz="0" w:space="0" w:color="auto"/>
              </w:divBdr>
            </w:div>
          </w:divsChild>
        </w:div>
        <w:div w:id="1969580264">
          <w:marLeft w:val="0"/>
          <w:marRight w:val="0"/>
          <w:marTop w:val="300"/>
          <w:marBottom w:val="0"/>
          <w:divBdr>
            <w:top w:val="none" w:sz="0" w:space="0" w:color="auto"/>
            <w:left w:val="none" w:sz="0" w:space="0" w:color="auto"/>
            <w:bottom w:val="none" w:sz="0" w:space="0" w:color="auto"/>
            <w:right w:val="none" w:sz="0" w:space="0" w:color="auto"/>
          </w:divBdr>
          <w:divsChild>
            <w:div w:id="1835220642">
              <w:marLeft w:val="0"/>
              <w:marRight w:val="0"/>
              <w:marTop w:val="0"/>
              <w:marBottom w:val="0"/>
              <w:divBdr>
                <w:top w:val="none" w:sz="0" w:space="0" w:color="auto"/>
                <w:left w:val="none" w:sz="0" w:space="0" w:color="auto"/>
                <w:bottom w:val="none" w:sz="0" w:space="0" w:color="auto"/>
                <w:right w:val="none" w:sz="0" w:space="0" w:color="auto"/>
              </w:divBdr>
              <w:divsChild>
                <w:div w:id="183641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0579">
          <w:marLeft w:val="0"/>
          <w:marRight w:val="0"/>
          <w:marTop w:val="300"/>
          <w:marBottom w:val="0"/>
          <w:divBdr>
            <w:top w:val="none" w:sz="0" w:space="0" w:color="auto"/>
            <w:left w:val="none" w:sz="0" w:space="0" w:color="auto"/>
            <w:bottom w:val="none" w:sz="0" w:space="0" w:color="auto"/>
            <w:right w:val="none" w:sz="0" w:space="0" w:color="auto"/>
          </w:divBdr>
          <w:divsChild>
            <w:div w:id="1713730667">
              <w:marLeft w:val="0"/>
              <w:marRight w:val="0"/>
              <w:marTop w:val="0"/>
              <w:marBottom w:val="0"/>
              <w:divBdr>
                <w:top w:val="none" w:sz="0" w:space="0" w:color="auto"/>
                <w:left w:val="none" w:sz="0" w:space="0" w:color="auto"/>
                <w:bottom w:val="none" w:sz="0" w:space="0" w:color="auto"/>
                <w:right w:val="none" w:sz="0" w:space="0" w:color="auto"/>
              </w:divBdr>
              <w:divsChild>
                <w:div w:id="5813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749093">
          <w:marLeft w:val="0"/>
          <w:marRight w:val="0"/>
          <w:marTop w:val="300"/>
          <w:marBottom w:val="0"/>
          <w:divBdr>
            <w:top w:val="none" w:sz="0" w:space="0" w:color="auto"/>
            <w:left w:val="none" w:sz="0" w:space="0" w:color="auto"/>
            <w:bottom w:val="none" w:sz="0" w:space="0" w:color="auto"/>
            <w:right w:val="none" w:sz="0" w:space="0" w:color="auto"/>
          </w:divBdr>
          <w:divsChild>
            <w:div w:id="1335231109">
              <w:marLeft w:val="0"/>
              <w:marRight w:val="0"/>
              <w:marTop w:val="0"/>
              <w:marBottom w:val="0"/>
              <w:divBdr>
                <w:top w:val="none" w:sz="0" w:space="0" w:color="auto"/>
                <w:left w:val="none" w:sz="0" w:space="0" w:color="auto"/>
                <w:bottom w:val="none" w:sz="0" w:space="0" w:color="auto"/>
                <w:right w:val="none" w:sz="0" w:space="0" w:color="auto"/>
              </w:divBdr>
              <w:divsChild>
                <w:div w:id="1936785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10317">
          <w:marLeft w:val="0"/>
          <w:marRight w:val="0"/>
          <w:marTop w:val="300"/>
          <w:marBottom w:val="0"/>
          <w:divBdr>
            <w:top w:val="none" w:sz="0" w:space="0" w:color="auto"/>
            <w:left w:val="none" w:sz="0" w:space="0" w:color="auto"/>
            <w:bottom w:val="none" w:sz="0" w:space="0" w:color="auto"/>
            <w:right w:val="none" w:sz="0" w:space="0" w:color="auto"/>
          </w:divBdr>
          <w:divsChild>
            <w:div w:id="4674224">
              <w:marLeft w:val="0"/>
              <w:marRight w:val="0"/>
              <w:marTop w:val="0"/>
              <w:marBottom w:val="0"/>
              <w:divBdr>
                <w:top w:val="none" w:sz="0" w:space="0" w:color="auto"/>
                <w:left w:val="none" w:sz="0" w:space="0" w:color="auto"/>
                <w:bottom w:val="none" w:sz="0" w:space="0" w:color="auto"/>
                <w:right w:val="none" w:sz="0" w:space="0" w:color="auto"/>
              </w:divBdr>
              <w:divsChild>
                <w:div w:id="124664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954">
      <w:bodyDiv w:val="1"/>
      <w:marLeft w:val="0"/>
      <w:marRight w:val="0"/>
      <w:marTop w:val="0"/>
      <w:marBottom w:val="0"/>
      <w:divBdr>
        <w:top w:val="none" w:sz="0" w:space="0" w:color="auto"/>
        <w:left w:val="none" w:sz="0" w:space="0" w:color="auto"/>
        <w:bottom w:val="none" w:sz="0" w:space="0" w:color="auto"/>
        <w:right w:val="none" w:sz="0" w:space="0" w:color="auto"/>
      </w:divBdr>
      <w:divsChild>
        <w:div w:id="1357347949">
          <w:marLeft w:val="0"/>
          <w:marRight w:val="0"/>
          <w:marTop w:val="0"/>
          <w:marBottom w:val="0"/>
          <w:divBdr>
            <w:top w:val="none" w:sz="0" w:space="0" w:color="auto"/>
            <w:left w:val="none" w:sz="0" w:space="0" w:color="auto"/>
            <w:bottom w:val="none" w:sz="0" w:space="0" w:color="auto"/>
            <w:right w:val="none" w:sz="0" w:space="0" w:color="auto"/>
          </w:divBdr>
        </w:div>
        <w:div w:id="1459103620">
          <w:marLeft w:val="0"/>
          <w:marRight w:val="0"/>
          <w:marTop w:val="0"/>
          <w:marBottom w:val="0"/>
          <w:divBdr>
            <w:top w:val="none" w:sz="0" w:space="0" w:color="auto"/>
            <w:left w:val="none" w:sz="0" w:space="0" w:color="auto"/>
            <w:bottom w:val="none" w:sz="0" w:space="0" w:color="auto"/>
            <w:right w:val="none" w:sz="0" w:space="0" w:color="auto"/>
          </w:divBdr>
          <w:divsChild>
            <w:div w:id="100296316">
              <w:marLeft w:val="0"/>
              <w:marRight w:val="0"/>
              <w:marTop w:val="0"/>
              <w:marBottom w:val="0"/>
              <w:divBdr>
                <w:top w:val="none" w:sz="0" w:space="0" w:color="auto"/>
                <w:left w:val="none" w:sz="0" w:space="0" w:color="auto"/>
                <w:bottom w:val="none" w:sz="0" w:space="0" w:color="auto"/>
                <w:right w:val="none" w:sz="0" w:space="0" w:color="auto"/>
              </w:divBdr>
            </w:div>
          </w:divsChild>
        </w:div>
        <w:div w:id="356808709">
          <w:marLeft w:val="0"/>
          <w:marRight w:val="0"/>
          <w:marTop w:val="0"/>
          <w:marBottom w:val="0"/>
          <w:divBdr>
            <w:top w:val="none" w:sz="0" w:space="0" w:color="auto"/>
            <w:left w:val="none" w:sz="0" w:space="0" w:color="auto"/>
            <w:bottom w:val="none" w:sz="0" w:space="0" w:color="auto"/>
            <w:right w:val="none" w:sz="0" w:space="0" w:color="auto"/>
          </w:divBdr>
        </w:div>
        <w:div w:id="1086731343">
          <w:marLeft w:val="0"/>
          <w:marRight w:val="0"/>
          <w:marTop w:val="0"/>
          <w:marBottom w:val="0"/>
          <w:divBdr>
            <w:top w:val="none" w:sz="0" w:space="0" w:color="auto"/>
            <w:left w:val="none" w:sz="0" w:space="0" w:color="auto"/>
            <w:bottom w:val="none" w:sz="0" w:space="0" w:color="auto"/>
            <w:right w:val="none" w:sz="0" w:space="0" w:color="auto"/>
          </w:divBdr>
          <w:divsChild>
            <w:div w:id="330302259">
              <w:marLeft w:val="0"/>
              <w:marRight w:val="0"/>
              <w:marTop w:val="0"/>
              <w:marBottom w:val="0"/>
              <w:divBdr>
                <w:top w:val="none" w:sz="0" w:space="0" w:color="auto"/>
                <w:left w:val="none" w:sz="0" w:space="0" w:color="auto"/>
                <w:bottom w:val="none" w:sz="0" w:space="0" w:color="auto"/>
                <w:right w:val="none" w:sz="0" w:space="0" w:color="auto"/>
              </w:divBdr>
            </w:div>
          </w:divsChild>
        </w:div>
        <w:div w:id="1248349410">
          <w:marLeft w:val="0"/>
          <w:marRight w:val="0"/>
          <w:marTop w:val="0"/>
          <w:marBottom w:val="0"/>
          <w:divBdr>
            <w:top w:val="none" w:sz="0" w:space="0" w:color="auto"/>
            <w:left w:val="none" w:sz="0" w:space="0" w:color="auto"/>
            <w:bottom w:val="none" w:sz="0" w:space="0" w:color="auto"/>
            <w:right w:val="none" w:sz="0" w:space="0" w:color="auto"/>
          </w:divBdr>
        </w:div>
        <w:div w:id="1239831128">
          <w:marLeft w:val="0"/>
          <w:marRight w:val="0"/>
          <w:marTop w:val="0"/>
          <w:marBottom w:val="0"/>
          <w:divBdr>
            <w:top w:val="none" w:sz="0" w:space="0" w:color="auto"/>
            <w:left w:val="none" w:sz="0" w:space="0" w:color="auto"/>
            <w:bottom w:val="none" w:sz="0" w:space="0" w:color="auto"/>
            <w:right w:val="none" w:sz="0" w:space="0" w:color="auto"/>
          </w:divBdr>
          <w:divsChild>
            <w:div w:id="542446462">
              <w:marLeft w:val="0"/>
              <w:marRight w:val="0"/>
              <w:marTop w:val="0"/>
              <w:marBottom w:val="0"/>
              <w:divBdr>
                <w:top w:val="none" w:sz="0" w:space="0" w:color="auto"/>
                <w:left w:val="none" w:sz="0" w:space="0" w:color="auto"/>
                <w:bottom w:val="none" w:sz="0" w:space="0" w:color="auto"/>
                <w:right w:val="none" w:sz="0" w:space="0" w:color="auto"/>
              </w:divBdr>
            </w:div>
          </w:divsChild>
        </w:div>
        <w:div w:id="288980379">
          <w:marLeft w:val="0"/>
          <w:marRight w:val="0"/>
          <w:marTop w:val="0"/>
          <w:marBottom w:val="0"/>
          <w:divBdr>
            <w:top w:val="none" w:sz="0" w:space="0" w:color="auto"/>
            <w:left w:val="none" w:sz="0" w:space="0" w:color="auto"/>
            <w:bottom w:val="none" w:sz="0" w:space="0" w:color="auto"/>
            <w:right w:val="none" w:sz="0" w:space="0" w:color="auto"/>
          </w:divBdr>
        </w:div>
        <w:div w:id="986396793">
          <w:marLeft w:val="0"/>
          <w:marRight w:val="0"/>
          <w:marTop w:val="0"/>
          <w:marBottom w:val="0"/>
          <w:divBdr>
            <w:top w:val="none" w:sz="0" w:space="0" w:color="auto"/>
            <w:left w:val="none" w:sz="0" w:space="0" w:color="auto"/>
            <w:bottom w:val="none" w:sz="0" w:space="0" w:color="auto"/>
            <w:right w:val="none" w:sz="0" w:space="0" w:color="auto"/>
          </w:divBdr>
          <w:divsChild>
            <w:div w:id="1433935415">
              <w:marLeft w:val="0"/>
              <w:marRight w:val="0"/>
              <w:marTop w:val="0"/>
              <w:marBottom w:val="0"/>
              <w:divBdr>
                <w:top w:val="none" w:sz="0" w:space="0" w:color="auto"/>
                <w:left w:val="none" w:sz="0" w:space="0" w:color="auto"/>
                <w:bottom w:val="none" w:sz="0" w:space="0" w:color="auto"/>
                <w:right w:val="none" w:sz="0" w:space="0" w:color="auto"/>
              </w:divBdr>
            </w:div>
          </w:divsChild>
        </w:div>
        <w:div w:id="363794912">
          <w:marLeft w:val="0"/>
          <w:marRight w:val="0"/>
          <w:marTop w:val="0"/>
          <w:marBottom w:val="0"/>
          <w:divBdr>
            <w:top w:val="none" w:sz="0" w:space="0" w:color="auto"/>
            <w:left w:val="none" w:sz="0" w:space="0" w:color="auto"/>
            <w:bottom w:val="none" w:sz="0" w:space="0" w:color="auto"/>
            <w:right w:val="none" w:sz="0" w:space="0" w:color="auto"/>
          </w:divBdr>
        </w:div>
        <w:div w:id="148447290">
          <w:marLeft w:val="0"/>
          <w:marRight w:val="0"/>
          <w:marTop w:val="0"/>
          <w:marBottom w:val="0"/>
          <w:divBdr>
            <w:top w:val="none" w:sz="0" w:space="0" w:color="auto"/>
            <w:left w:val="none" w:sz="0" w:space="0" w:color="auto"/>
            <w:bottom w:val="none" w:sz="0" w:space="0" w:color="auto"/>
            <w:right w:val="none" w:sz="0" w:space="0" w:color="auto"/>
          </w:divBdr>
          <w:divsChild>
            <w:div w:id="1255551029">
              <w:marLeft w:val="0"/>
              <w:marRight w:val="0"/>
              <w:marTop w:val="0"/>
              <w:marBottom w:val="0"/>
              <w:divBdr>
                <w:top w:val="none" w:sz="0" w:space="0" w:color="auto"/>
                <w:left w:val="none" w:sz="0" w:space="0" w:color="auto"/>
                <w:bottom w:val="none" w:sz="0" w:space="0" w:color="auto"/>
                <w:right w:val="none" w:sz="0" w:space="0" w:color="auto"/>
              </w:divBdr>
            </w:div>
          </w:divsChild>
        </w:div>
        <w:div w:id="1634825412">
          <w:marLeft w:val="0"/>
          <w:marRight w:val="0"/>
          <w:marTop w:val="0"/>
          <w:marBottom w:val="0"/>
          <w:divBdr>
            <w:top w:val="none" w:sz="0" w:space="0" w:color="auto"/>
            <w:left w:val="none" w:sz="0" w:space="0" w:color="auto"/>
            <w:bottom w:val="none" w:sz="0" w:space="0" w:color="auto"/>
            <w:right w:val="none" w:sz="0" w:space="0" w:color="auto"/>
          </w:divBdr>
        </w:div>
        <w:div w:id="905140716">
          <w:marLeft w:val="0"/>
          <w:marRight w:val="0"/>
          <w:marTop w:val="0"/>
          <w:marBottom w:val="0"/>
          <w:divBdr>
            <w:top w:val="none" w:sz="0" w:space="0" w:color="auto"/>
            <w:left w:val="none" w:sz="0" w:space="0" w:color="auto"/>
            <w:bottom w:val="none" w:sz="0" w:space="0" w:color="auto"/>
            <w:right w:val="none" w:sz="0" w:space="0" w:color="auto"/>
          </w:divBdr>
          <w:divsChild>
            <w:div w:id="864443873">
              <w:marLeft w:val="0"/>
              <w:marRight w:val="0"/>
              <w:marTop w:val="0"/>
              <w:marBottom w:val="0"/>
              <w:divBdr>
                <w:top w:val="none" w:sz="0" w:space="0" w:color="auto"/>
                <w:left w:val="none" w:sz="0" w:space="0" w:color="auto"/>
                <w:bottom w:val="none" w:sz="0" w:space="0" w:color="auto"/>
                <w:right w:val="none" w:sz="0" w:space="0" w:color="auto"/>
              </w:divBdr>
            </w:div>
          </w:divsChild>
        </w:div>
        <w:div w:id="1540315892">
          <w:marLeft w:val="0"/>
          <w:marRight w:val="0"/>
          <w:marTop w:val="0"/>
          <w:marBottom w:val="0"/>
          <w:divBdr>
            <w:top w:val="none" w:sz="0" w:space="0" w:color="auto"/>
            <w:left w:val="none" w:sz="0" w:space="0" w:color="auto"/>
            <w:bottom w:val="none" w:sz="0" w:space="0" w:color="auto"/>
            <w:right w:val="none" w:sz="0" w:space="0" w:color="auto"/>
          </w:divBdr>
        </w:div>
        <w:div w:id="1543051503">
          <w:marLeft w:val="0"/>
          <w:marRight w:val="0"/>
          <w:marTop w:val="0"/>
          <w:marBottom w:val="0"/>
          <w:divBdr>
            <w:top w:val="none" w:sz="0" w:space="0" w:color="auto"/>
            <w:left w:val="none" w:sz="0" w:space="0" w:color="auto"/>
            <w:bottom w:val="none" w:sz="0" w:space="0" w:color="auto"/>
            <w:right w:val="none" w:sz="0" w:space="0" w:color="auto"/>
          </w:divBdr>
          <w:divsChild>
            <w:div w:id="2021274583">
              <w:marLeft w:val="0"/>
              <w:marRight w:val="0"/>
              <w:marTop w:val="0"/>
              <w:marBottom w:val="0"/>
              <w:divBdr>
                <w:top w:val="none" w:sz="0" w:space="0" w:color="auto"/>
                <w:left w:val="none" w:sz="0" w:space="0" w:color="auto"/>
                <w:bottom w:val="none" w:sz="0" w:space="0" w:color="auto"/>
                <w:right w:val="none" w:sz="0" w:space="0" w:color="auto"/>
              </w:divBdr>
            </w:div>
          </w:divsChild>
        </w:div>
        <w:div w:id="1597129224">
          <w:marLeft w:val="0"/>
          <w:marRight w:val="0"/>
          <w:marTop w:val="300"/>
          <w:marBottom w:val="0"/>
          <w:divBdr>
            <w:top w:val="none" w:sz="0" w:space="0" w:color="auto"/>
            <w:left w:val="none" w:sz="0" w:space="0" w:color="auto"/>
            <w:bottom w:val="none" w:sz="0" w:space="0" w:color="auto"/>
            <w:right w:val="none" w:sz="0" w:space="0" w:color="auto"/>
          </w:divBdr>
          <w:divsChild>
            <w:div w:id="514611299">
              <w:marLeft w:val="0"/>
              <w:marRight w:val="0"/>
              <w:marTop w:val="0"/>
              <w:marBottom w:val="0"/>
              <w:divBdr>
                <w:top w:val="none" w:sz="0" w:space="0" w:color="auto"/>
                <w:left w:val="none" w:sz="0" w:space="0" w:color="auto"/>
                <w:bottom w:val="none" w:sz="0" w:space="0" w:color="auto"/>
                <w:right w:val="none" w:sz="0" w:space="0" w:color="auto"/>
              </w:divBdr>
              <w:divsChild>
                <w:div w:id="21974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483">
          <w:marLeft w:val="0"/>
          <w:marRight w:val="0"/>
          <w:marTop w:val="300"/>
          <w:marBottom w:val="0"/>
          <w:divBdr>
            <w:top w:val="none" w:sz="0" w:space="0" w:color="auto"/>
            <w:left w:val="none" w:sz="0" w:space="0" w:color="auto"/>
            <w:bottom w:val="none" w:sz="0" w:space="0" w:color="auto"/>
            <w:right w:val="none" w:sz="0" w:space="0" w:color="auto"/>
          </w:divBdr>
          <w:divsChild>
            <w:div w:id="1264415851">
              <w:marLeft w:val="0"/>
              <w:marRight w:val="0"/>
              <w:marTop w:val="0"/>
              <w:marBottom w:val="0"/>
              <w:divBdr>
                <w:top w:val="none" w:sz="0" w:space="0" w:color="auto"/>
                <w:left w:val="none" w:sz="0" w:space="0" w:color="auto"/>
                <w:bottom w:val="none" w:sz="0" w:space="0" w:color="auto"/>
                <w:right w:val="none" w:sz="0" w:space="0" w:color="auto"/>
              </w:divBdr>
              <w:divsChild>
                <w:div w:id="124822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35450">
          <w:marLeft w:val="0"/>
          <w:marRight w:val="0"/>
          <w:marTop w:val="300"/>
          <w:marBottom w:val="0"/>
          <w:divBdr>
            <w:top w:val="none" w:sz="0" w:space="0" w:color="auto"/>
            <w:left w:val="none" w:sz="0" w:space="0" w:color="auto"/>
            <w:bottom w:val="none" w:sz="0" w:space="0" w:color="auto"/>
            <w:right w:val="none" w:sz="0" w:space="0" w:color="auto"/>
          </w:divBdr>
          <w:divsChild>
            <w:div w:id="1459647597">
              <w:marLeft w:val="0"/>
              <w:marRight w:val="0"/>
              <w:marTop w:val="0"/>
              <w:marBottom w:val="0"/>
              <w:divBdr>
                <w:top w:val="none" w:sz="0" w:space="0" w:color="auto"/>
                <w:left w:val="none" w:sz="0" w:space="0" w:color="auto"/>
                <w:bottom w:val="none" w:sz="0" w:space="0" w:color="auto"/>
                <w:right w:val="none" w:sz="0" w:space="0" w:color="auto"/>
              </w:divBdr>
              <w:divsChild>
                <w:div w:id="258607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071152">
          <w:marLeft w:val="0"/>
          <w:marRight w:val="0"/>
          <w:marTop w:val="300"/>
          <w:marBottom w:val="0"/>
          <w:divBdr>
            <w:top w:val="none" w:sz="0" w:space="0" w:color="auto"/>
            <w:left w:val="none" w:sz="0" w:space="0" w:color="auto"/>
            <w:bottom w:val="none" w:sz="0" w:space="0" w:color="auto"/>
            <w:right w:val="none" w:sz="0" w:space="0" w:color="auto"/>
          </w:divBdr>
          <w:divsChild>
            <w:div w:id="1202548758">
              <w:marLeft w:val="0"/>
              <w:marRight w:val="0"/>
              <w:marTop w:val="0"/>
              <w:marBottom w:val="0"/>
              <w:divBdr>
                <w:top w:val="none" w:sz="0" w:space="0" w:color="auto"/>
                <w:left w:val="none" w:sz="0" w:space="0" w:color="auto"/>
                <w:bottom w:val="none" w:sz="0" w:space="0" w:color="auto"/>
                <w:right w:val="none" w:sz="0" w:space="0" w:color="auto"/>
              </w:divBdr>
              <w:divsChild>
                <w:div w:id="211558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586022">
      <w:bodyDiv w:val="1"/>
      <w:marLeft w:val="0"/>
      <w:marRight w:val="0"/>
      <w:marTop w:val="0"/>
      <w:marBottom w:val="0"/>
      <w:divBdr>
        <w:top w:val="none" w:sz="0" w:space="0" w:color="auto"/>
        <w:left w:val="none" w:sz="0" w:space="0" w:color="auto"/>
        <w:bottom w:val="none" w:sz="0" w:space="0" w:color="auto"/>
        <w:right w:val="none" w:sz="0" w:space="0" w:color="auto"/>
      </w:divBdr>
      <w:divsChild>
        <w:div w:id="2119175812">
          <w:marLeft w:val="0"/>
          <w:marRight w:val="0"/>
          <w:marTop w:val="0"/>
          <w:marBottom w:val="0"/>
          <w:divBdr>
            <w:top w:val="none" w:sz="0" w:space="0" w:color="auto"/>
            <w:left w:val="none" w:sz="0" w:space="0" w:color="auto"/>
            <w:bottom w:val="none" w:sz="0" w:space="0" w:color="auto"/>
            <w:right w:val="none" w:sz="0" w:space="0" w:color="auto"/>
          </w:divBdr>
        </w:div>
        <w:div w:id="1357197344">
          <w:marLeft w:val="0"/>
          <w:marRight w:val="0"/>
          <w:marTop w:val="0"/>
          <w:marBottom w:val="0"/>
          <w:divBdr>
            <w:top w:val="none" w:sz="0" w:space="0" w:color="auto"/>
            <w:left w:val="none" w:sz="0" w:space="0" w:color="auto"/>
            <w:bottom w:val="none" w:sz="0" w:space="0" w:color="auto"/>
            <w:right w:val="none" w:sz="0" w:space="0" w:color="auto"/>
          </w:divBdr>
          <w:divsChild>
            <w:div w:id="1649632876">
              <w:marLeft w:val="0"/>
              <w:marRight w:val="0"/>
              <w:marTop w:val="0"/>
              <w:marBottom w:val="0"/>
              <w:divBdr>
                <w:top w:val="none" w:sz="0" w:space="0" w:color="auto"/>
                <w:left w:val="none" w:sz="0" w:space="0" w:color="auto"/>
                <w:bottom w:val="none" w:sz="0" w:space="0" w:color="auto"/>
                <w:right w:val="none" w:sz="0" w:space="0" w:color="auto"/>
              </w:divBdr>
            </w:div>
          </w:divsChild>
        </w:div>
        <w:div w:id="1204290717">
          <w:marLeft w:val="0"/>
          <w:marRight w:val="0"/>
          <w:marTop w:val="0"/>
          <w:marBottom w:val="0"/>
          <w:divBdr>
            <w:top w:val="none" w:sz="0" w:space="0" w:color="auto"/>
            <w:left w:val="none" w:sz="0" w:space="0" w:color="auto"/>
            <w:bottom w:val="none" w:sz="0" w:space="0" w:color="auto"/>
            <w:right w:val="none" w:sz="0" w:space="0" w:color="auto"/>
          </w:divBdr>
        </w:div>
        <w:div w:id="953908001">
          <w:marLeft w:val="0"/>
          <w:marRight w:val="0"/>
          <w:marTop w:val="0"/>
          <w:marBottom w:val="0"/>
          <w:divBdr>
            <w:top w:val="none" w:sz="0" w:space="0" w:color="auto"/>
            <w:left w:val="none" w:sz="0" w:space="0" w:color="auto"/>
            <w:bottom w:val="none" w:sz="0" w:space="0" w:color="auto"/>
            <w:right w:val="none" w:sz="0" w:space="0" w:color="auto"/>
          </w:divBdr>
          <w:divsChild>
            <w:div w:id="130902752">
              <w:marLeft w:val="0"/>
              <w:marRight w:val="0"/>
              <w:marTop w:val="0"/>
              <w:marBottom w:val="0"/>
              <w:divBdr>
                <w:top w:val="none" w:sz="0" w:space="0" w:color="auto"/>
                <w:left w:val="none" w:sz="0" w:space="0" w:color="auto"/>
                <w:bottom w:val="none" w:sz="0" w:space="0" w:color="auto"/>
                <w:right w:val="none" w:sz="0" w:space="0" w:color="auto"/>
              </w:divBdr>
            </w:div>
          </w:divsChild>
        </w:div>
        <w:div w:id="1491675081">
          <w:marLeft w:val="0"/>
          <w:marRight w:val="0"/>
          <w:marTop w:val="0"/>
          <w:marBottom w:val="0"/>
          <w:divBdr>
            <w:top w:val="none" w:sz="0" w:space="0" w:color="auto"/>
            <w:left w:val="none" w:sz="0" w:space="0" w:color="auto"/>
            <w:bottom w:val="none" w:sz="0" w:space="0" w:color="auto"/>
            <w:right w:val="none" w:sz="0" w:space="0" w:color="auto"/>
          </w:divBdr>
        </w:div>
        <w:div w:id="1686976689">
          <w:marLeft w:val="0"/>
          <w:marRight w:val="0"/>
          <w:marTop w:val="0"/>
          <w:marBottom w:val="0"/>
          <w:divBdr>
            <w:top w:val="none" w:sz="0" w:space="0" w:color="auto"/>
            <w:left w:val="none" w:sz="0" w:space="0" w:color="auto"/>
            <w:bottom w:val="none" w:sz="0" w:space="0" w:color="auto"/>
            <w:right w:val="none" w:sz="0" w:space="0" w:color="auto"/>
          </w:divBdr>
          <w:divsChild>
            <w:div w:id="1704281642">
              <w:marLeft w:val="0"/>
              <w:marRight w:val="0"/>
              <w:marTop w:val="0"/>
              <w:marBottom w:val="0"/>
              <w:divBdr>
                <w:top w:val="none" w:sz="0" w:space="0" w:color="auto"/>
                <w:left w:val="none" w:sz="0" w:space="0" w:color="auto"/>
                <w:bottom w:val="none" w:sz="0" w:space="0" w:color="auto"/>
                <w:right w:val="none" w:sz="0" w:space="0" w:color="auto"/>
              </w:divBdr>
            </w:div>
          </w:divsChild>
        </w:div>
        <w:div w:id="1701855305">
          <w:marLeft w:val="0"/>
          <w:marRight w:val="0"/>
          <w:marTop w:val="0"/>
          <w:marBottom w:val="0"/>
          <w:divBdr>
            <w:top w:val="none" w:sz="0" w:space="0" w:color="auto"/>
            <w:left w:val="none" w:sz="0" w:space="0" w:color="auto"/>
            <w:bottom w:val="none" w:sz="0" w:space="0" w:color="auto"/>
            <w:right w:val="none" w:sz="0" w:space="0" w:color="auto"/>
          </w:divBdr>
        </w:div>
        <w:div w:id="1338926892">
          <w:marLeft w:val="0"/>
          <w:marRight w:val="0"/>
          <w:marTop w:val="0"/>
          <w:marBottom w:val="0"/>
          <w:divBdr>
            <w:top w:val="none" w:sz="0" w:space="0" w:color="auto"/>
            <w:left w:val="none" w:sz="0" w:space="0" w:color="auto"/>
            <w:bottom w:val="none" w:sz="0" w:space="0" w:color="auto"/>
            <w:right w:val="none" w:sz="0" w:space="0" w:color="auto"/>
          </w:divBdr>
          <w:divsChild>
            <w:div w:id="1205286531">
              <w:marLeft w:val="0"/>
              <w:marRight w:val="0"/>
              <w:marTop w:val="0"/>
              <w:marBottom w:val="0"/>
              <w:divBdr>
                <w:top w:val="none" w:sz="0" w:space="0" w:color="auto"/>
                <w:left w:val="none" w:sz="0" w:space="0" w:color="auto"/>
                <w:bottom w:val="none" w:sz="0" w:space="0" w:color="auto"/>
                <w:right w:val="none" w:sz="0" w:space="0" w:color="auto"/>
              </w:divBdr>
            </w:div>
          </w:divsChild>
        </w:div>
        <w:div w:id="842743339">
          <w:marLeft w:val="0"/>
          <w:marRight w:val="0"/>
          <w:marTop w:val="0"/>
          <w:marBottom w:val="0"/>
          <w:divBdr>
            <w:top w:val="none" w:sz="0" w:space="0" w:color="auto"/>
            <w:left w:val="none" w:sz="0" w:space="0" w:color="auto"/>
            <w:bottom w:val="none" w:sz="0" w:space="0" w:color="auto"/>
            <w:right w:val="none" w:sz="0" w:space="0" w:color="auto"/>
          </w:divBdr>
        </w:div>
        <w:div w:id="273944431">
          <w:marLeft w:val="0"/>
          <w:marRight w:val="0"/>
          <w:marTop w:val="0"/>
          <w:marBottom w:val="0"/>
          <w:divBdr>
            <w:top w:val="none" w:sz="0" w:space="0" w:color="auto"/>
            <w:left w:val="none" w:sz="0" w:space="0" w:color="auto"/>
            <w:bottom w:val="none" w:sz="0" w:space="0" w:color="auto"/>
            <w:right w:val="none" w:sz="0" w:space="0" w:color="auto"/>
          </w:divBdr>
          <w:divsChild>
            <w:div w:id="362559606">
              <w:marLeft w:val="0"/>
              <w:marRight w:val="0"/>
              <w:marTop w:val="0"/>
              <w:marBottom w:val="0"/>
              <w:divBdr>
                <w:top w:val="none" w:sz="0" w:space="0" w:color="auto"/>
                <w:left w:val="none" w:sz="0" w:space="0" w:color="auto"/>
                <w:bottom w:val="none" w:sz="0" w:space="0" w:color="auto"/>
                <w:right w:val="none" w:sz="0" w:space="0" w:color="auto"/>
              </w:divBdr>
            </w:div>
          </w:divsChild>
        </w:div>
        <w:div w:id="824979880">
          <w:marLeft w:val="0"/>
          <w:marRight w:val="0"/>
          <w:marTop w:val="0"/>
          <w:marBottom w:val="0"/>
          <w:divBdr>
            <w:top w:val="none" w:sz="0" w:space="0" w:color="auto"/>
            <w:left w:val="none" w:sz="0" w:space="0" w:color="auto"/>
            <w:bottom w:val="none" w:sz="0" w:space="0" w:color="auto"/>
            <w:right w:val="none" w:sz="0" w:space="0" w:color="auto"/>
          </w:divBdr>
        </w:div>
        <w:div w:id="1260915471">
          <w:marLeft w:val="0"/>
          <w:marRight w:val="0"/>
          <w:marTop w:val="0"/>
          <w:marBottom w:val="0"/>
          <w:divBdr>
            <w:top w:val="none" w:sz="0" w:space="0" w:color="auto"/>
            <w:left w:val="none" w:sz="0" w:space="0" w:color="auto"/>
            <w:bottom w:val="none" w:sz="0" w:space="0" w:color="auto"/>
            <w:right w:val="none" w:sz="0" w:space="0" w:color="auto"/>
          </w:divBdr>
          <w:divsChild>
            <w:div w:id="290861942">
              <w:marLeft w:val="0"/>
              <w:marRight w:val="0"/>
              <w:marTop w:val="0"/>
              <w:marBottom w:val="0"/>
              <w:divBdr>
                <w:top w:val="none" w:sz="0" w:space="0" w:color="auto"/>
                <w:left w:val="none" w:sz="0" w:space="0" w:color="auto"/>
                <w:bottom w:val="none" w:sz="0" w:space="0" w:color="auto"/>
                <w:right w:val="none" w:sz="0" w:space="0" w:color="auto"/>
              </w:divBdr>
            </w:div>
          </w:divsChild>
        </w:div>
        <w:div w:id="1057508717">
          <w:marLeft w:val="0"/>
          <w:marRight w:val="0"/>
          <w:marTop w:val="0"/>
          <w:marBottom w:val="0"/>
          <w:divBdr>
            <w:top w:val="none" w:sz="0" w:space="0" w:color="auto"/>
            <w:left w:val="none" w:sz="0" w:space="0" w:color="auto"/>
            <w:bottom w:val="none" w:sz="0" w:space="0" w:color="auto"/>
            <w:right w:val="none" w:sz="0" w:space="0" w:color="auto"/>
          </w:divBdr>
        </w:div>
        <w:div w:id="156042458">
          <w:marLeft w:val="0"/>
          <w:marRight w:val="0"/>
          <w:marTop w:val="0"/>
          <w:marBottom w:val="0"/>
          <w:divBdr>
            <w:top w:val="none" w:sz="0" w:space="0" w:color="auto"/>
            <w:left w:val="none" w:sz="0" w:space="0" w:color="auto"/>
            <w:bottom w:val="none" w:sz="0" w:space="0" w:color="auto"/>
            <w:right w:val="none" w:sz="0" w:space="0" w:color="auto"/>
          </w:divBdr>
          <w:divsChild>
            <w:div w:id="2127193115">
              <w:marLeft w:val="0"/>
              <w:marRight w:val="0"/>
              <w:marTop w:val="0"/>
              <w:marBottom w:val="0"/>
              <w:divBdr>
                <w:top w:val="none" w:sz="0" w:space="0" w:color="auto"/>
                <w:left w:val="none" w:sz="0" w:space="0" w:color="auto"/>
                <w:bottom w:val="none" w:sz="0" w:space="0" w:color="auto"/>
                <w:right w:val="none" w:sz="0" w:space="0" w:color="auto"/>
              </w:divBdr>
            </w:div>
          </w:divsChild>
        </w:div>
        <w:div w:id="1868251253">
          <w:marLeft w:val="0"/>
          <w:marRight w:val="0"/>
          <w:marTop w:val="300"/>
          <w:marBottom w:val="0"/>
          <w:divBdr>
            <w:top w:val="none" w:sz="0" w:space="0" w:color="auto"/>
            <w:left w:val="none" w:sz="0" w:space="0" w:color="auto"/>
            <w:bottom w:val="none" w:sz="0" w:space="0" w:color="auto"/>
            <w:right w:val="none" w:sz="0" w:space="0" w:color="auto"/>
          </w:divBdr>
          <w:divsChild>
            <w:div w:id="1234003848">
              <w:marLeft w:val="0"/>
              <w:marRight w:val="0"/>
              <w:marTop w:val="0"/>
              <w:marBottom w:val="0"/>
              <w:divBdr>
                <w:top w:val="none" w:sz="0" w:space="0" w:color="auto"/>
                <w:left w:val="none" w:sz="0" w:space="0" w:color="auto"/>
                <w:bottom w:val="none" w:sz="0" w:space="0" w:color="auto"/>
                <w:right w:val="none" w:sz="0" w:space="0" w:color="auto"/>
              </w:divBdr>
              <w:divsChild>
                <w:div w:id="752703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08312">
          <w:marLeft w:val="0"/>
          <w:marRight w:val="0"/>
          <w:marTop w:val="30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sChild>
                <w:div w:id="168316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025076">
          <w:marLeft w:val="0"/>
          <w:marRight w:val="0"/>
          <w:marTop w:val="300"/>
          <w:marBottom w:val="0"/>
          <w:divBdr>
            <w:top w:val="none" w:sz="0" w:space="0" w:color="auto"/>
            <w:left w:val="none" w:sz="0" w:space="0" w:color="auto"/>
            <w:bottom w:val="none" w:sz="0" w:space="0" w:color="auto"/>
            <w:right w:val="none" w:sz="0" w:space="0" w:color="auto"/>
          </w:divBdr>
          <w:divsChild>
            <w:div w:id="754984274">
              <w:marLeft w:val="0"/>
              <w:marRight w:val="0"/>
              <w:marTop w:val="0"/>
              <w:marBottom w:val="0"/>
              <w:divBdr>
                <w:top w:val="none" w:sz="0" w:space="0" w:color="auto"/>
                <w:left w:val="none" w:sz="0" w:space="0" w:color="auto"/>
                <w:bottom w:val="none" w:sz="0" w:space="0" w:color="auto"/>
                <w:right w:val="none" w:sz="0" w:space="0" w:color="auto"/>
              </w:divBdr>
              <w:divsChild>
                <w:div w:id="121523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72780">
          <w:marLeft w:val="0"/>
          <w:marRight w:val="0"/>
          <w:marTop w:val="300"/>
          <w:marBottom w:val="0"/>
          <w:divBdr>
            <w:top w:val="none" w:sz="0" w:space="0" w:color="auto"/>
            <w:left w:val="none" w:sz="0" w:space="0" w:color="auto"/>
            <w:bottom w:val="none" w:sz="0" w:space="0" w:color="auto"/>
            <w:right w:val="none" w:sz="0" w:space="0" w:color="auto"/>
          </w:divBdr>
          <w:divsChild>
            <w:div w:id="494957243">
              <w:marLeft w:val="0"/>
              <w:marRight w:val="0"/>
              <w:marTop w:val="0"/>
              <w:marBottom w:val="0"/>
              <w:divBdr>
                <w:top w:val="none" w:sz="0" w:space="0" w:color="auto"/>
                <w:left w:val="none" w:sz="0" w:space="0" w:color="auto"/>
                <w:bottom w:val="none" w:sz="0" w:space="0" w:color="auto"/>
                <w:right w:val="none" w:sz="0" w:space="0" w:color="auto"/>
              </w:divBdr>
              <w:divsChild>
                <w:div w:id="81633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383483">
      <w:bodyDiv w:val="1"/>
      <w:marLeft w:val="0"/>
      <w:marRight w:val="0"/>
      <w:marTop w:val="0"/>
      <w:marBottom w:val="0"/>
      <w:divBdr>
        <w:top w:val="none" w:sz="0" w:space="0" w:color="auto"/>
        <w:left w:val="none" w:sz="0" w:space="0" w:color="auto"/>
        <w:bottom w:val="none" w:sz="0" w:space="0" w:color="auto"/>
        <w:right w:val="none" w:sz="0" w:space="0" w:color="auto"/>
      </w:divBdr>
      <w:divsChild>
        <w:div w:id="1349483696">
          <w:marLeft w:val="0"/>
          <w:marRight w:val="0"/>
          <w:marTop w:val="0"/>
          <w:marBottom w:val="0"/>
          <w:divBdr>
            <w:top w:val="none" w:sz="0" w:space="0" w:color="auto"/>
            <w:left w:val="none" w:sz="0" w:space="0" w:color="auto"/>
            <w:bottom w:val="none" w:sz="0" w:space="0" w:color="auto"/>
            <w:right w:val="none" w:sz="0" w:space="0" w:color="auto"/>
          </w:divBdr>
        </w:div>
        <w:div w:id="2127581687">
          <w:marLeft w:val="0"/>
          <w:marRight w:val="0"/>
          <w:marTop w:val="0"/>
          <w:marBottom w:val="0"/>
          <w:divBdr>
            <w:top w:val="none" w:sz="0" w:space="0" w:color="auto"/>
            <w:left w:val="none" w:sz="0" w:space="0" w:color="auto"/>
            <w:bottom w:val="none" w:sz="0" w:space="0" w:color="auto"/>
            <w:right w:val="none" w:sz="0" w:space="0" w:color="auto"/>
          </w:divBdr>
          <w:divsChild>
            <w:div w:id="487408011">
              <w:marLeft w:val="0"/>
              <w:marRight w:val="0"/>
              <w:marTop w:val="0"/>
              <w:marBottom w:val="0"/>
              <w:divBdr>
                <w:top w:val="none" w:sz="0" w:space="0" w:color="auto"/>
                <w:left w:val="none" w:sz="0" w:space="0" w:color="auto"/>
                <w:bottom w:val="none" w:sz="0" w:space="0" w:color="auto"/>
                <w:right w:val="none" w:sz="0" w:space="0" w:color="auto"/>
              </w:divBdr>
            </w:div>
          </w:divsChild>
        </w:div>
        <w:div w:id="337460739">
          <w:marLeft w:val="0"/>
          <w:marRight w:val="0"/>
          <w:marTop w:val="0"/>
          <w:marBottom w:val="0"/>
          <w:divBdr>
            <w:top w:val="none" w:sz="0" w:space="0" w:color="auto"/>
            <w:left w:val="none" w:sz="0" w:space="0" w:color="auto"/>
            <w:bottom w:val="none" w:sz="0" w:space="0" w:color="auto"/>
            <w:right w:val="none" w:sz="0" w:space="0" w:color="auto"/>
          </w:divBdr>
        </w:div>
        <w:div w:id="1499228419">
          <w:marLeft w:val="0"/>
          <w:marRight w:val="0"/>
          <w:marTop w:val="0"/>
          <w:marBottom w:val="0"/>
          <w:divBdr>
            <w:top w:val="none" w:sz="0" w:space="0" w:color="auto"/>
            <w:left w:val="none" w:sz="0" w:space="0" w:color="auto"/>
            <w:bottom w:val="none" w:sz="0" w:space="0" w:color="auto"/>
            <w:right w:val="none" w:sz="0" w:space="0" w:color="auto"/>
          </w:divBdr>
          <w:divsChild>
            <w:div w:id="32732978">
              <w:marLeft w:val="0"/>
              <w:marRight w:val="0"/>
              <w:marTop w:val="0"/>
              <w:marBottom w:val="0"/>
              <w:divBdr>
                <w:top w:val="none" w:sz="0" w:space="0" w:color="auto"/>
                <w:left w:val="none" w:sz="0" w:space="0" w:color="auto"/>
                <w:bottom w:val="none" w:sz="0" w:space="0" w:color="auto"/>
                <w:right w:val="none" w:sz="0" w:space="0" w:color="auto"/>
              </w:divBdr>
            </w:div>
          </w:divsChild>
        </w:div>
        <w:div w:id="1294294040">
          <w:marLeft w:val="0"/>
          <w:marRight w:val="0"/>
          <w:marTop w:val="0"/>
          <w:marBottom w:val="0"/>
          <w:divBdr>
            <w:top w:val="none" w:sz="0" w:space="0" w:color="auto"/>
            <w:left w:val="none" w:sz="0" w:space="0" w:color="auto"/>
            <w:bottom w:val="none" w:sz="0" w:space="0" w:color="auto"/>
            <w:right w:val="none" w:sz="0" w:space="0" w:color="auto"/>
          </w:divBdr>
        </w:div>
        <w:div w:id="1431780710">
          <w:marLeft w:val="0"/>
          <w:marRight w:val="0"/>
          <w:marTop w:val="0"/>
          <w:marBottom w:val="0"/>
          <w:divBdr>
            <w:top w:val="none" w:sz="0" w:space="0" w:color="auto"/>
            <w:left w:val="none" w:sz="0" w:space="0" w:color="auto"/>
            <w:bottom w:val="none" w:sz="0" w:space="0" w:color="auto"/>
            <w:right w:val="none" w:sz="0" w:space="0" w:color="auto"/>
          </w:divBdr>
          <w:divsChild>
            <w:div w:id="571932928">
              <w:marLeft w:val="0"/>
              <w:marRight w:val="0"/>
              <w:marTop w:val="0"/>
              <w:marBottom w:val="0"/>
              <w:divBdr>
                <w:top w:val="none" w:sz="0" w:space="0" w:color="auto"/>
                <w:left w:val="none" w:sz="0" w:space="0" w:color="auto"/>
                <w:bottom w:val="none" w:sz="0" w:space="0" w:color="auto"/>
                <w:right w:val="none" w:sz="0" w:space="0" w:color="auto"/>
              </w:divBdr>
            </w:div>
          </w:divsChild>
        </w:div>
        <w:div w:id="171187811">
          <w:marLeft w:val="0"/>
          <w:marRight w:val="0"/>
          <w:marTop w:val="0"/>
          <w:marBottom w:val="0"/>
          <w:divBdr>
            <w:top w:val="none" w:sz="0" w:space="0" w:color="auto"/>
            <w:left w:val="none" w:sz="0" w:space="0" w:color="auto"/>
            <w:bottom w:val="none" w:sz="0" w:space="0" w:color="auto"/>
            <w:right w:val="none" w:sz="0" w:space="0" w:color="auto"/>
          </w:divBdr>
        </w:div>
        <w:div w:id="1291084137">
          <w:marLeft w:val="0"/>
          <w:marRight w:val="0"/>
          <w:marTop w:val="0"/>
          <w:marBottom w:val="0"/>
          <w:divBdr>
            <w:top w:val="none" w:sz="0" w:space="0" w:color="auto"/>
            <w:left w:val="none" w:sz="0" w:space="0" w:color="auto"/>
            <w:bottom w:val="none" w:sz="0" w:space="0" w:color="auto"/>
            <w:right w:val="none" w:sz="0" w:space="0" w:color="auto"/>
          </w:divBdr>
          <w:divsChild>
            <w:div w:id="988484044">
              <w:marLeft w:val="0"/>
              <w:marRight w:val="0"/>
              <w:marTop w:val="0"/>
              <w:marBottom w:val="0"/>
              <w:divBdr>
                <w:top w:val="none" w:sz="0" w:space="0" w:color="auto"/>
                <w:left w:val="none" w:sz="0" w:space="0" w:color="auto"/>
                <w:bottom w:val="none" w:sz="0" w:space="0" w:color="auto"/>
                <w:right w:val="none" w:sz="0" w:space="0" w:color="auto"/>
              </w:divBdr>
            </w:div>
          </w:divsChild>
        </w:div>
        <w:div w:id="207494155">
          <w:marLeft w:val="0"/>
          <w:marRight w:val="0"/>
          <w:marTop w:val="0"/>
          <w:marBottom w:val="0"/>
          <w:divBdr>
            <w:top w:val="none" w:sz="0" w:space="0" w:color="auto"/>
            <w:left w:val="none" w:sz="0" w:space="0" w:color="auto"/>
            <w:bottom w:val="none" w:sz="0" w:space="0" w:color="auto"/>
            <w:right w:val="none" w:sz="0" w:space="0" w:color="auto"/>
          </w:divBdr>
        </w:div>
        <w:div w:id="266932074">
          <w:marLeft w:val="0"/>
          <w:marRight w:val="0"/>
          <w:marTop w:val="0"/>
          <w:marBottom w:val="0"/>
          <w:divBdr>
            <w:top w:val="none" w:sz="0" w:space="0" w:color="auto"/>
            <w:left w:val="none" w:sz="0" w:space="0" w:color="auto"/>
            <w:bottom w:val="none" w:sz="0" w:space="0" w:color="auto"/>
            <w:right w:val="none" w:sz="0" w:space="0" w:color="auto"/>
          </w:divBdr>
          <w:divsChild>
            <w:div w:id="1404524684">
              <w:marLeft w:val="0"/>
              <w:marRight w:val="0"/>
              <w:marTop w:val="0"/>
              <w:marBottom w:val="0"/>
              <w:divBdr>
                <w:top w:val="none" w:sz="0" w:space="0" w:color="auto"/>
                <w:left w:val="none" w:sz="0" w:space="0" w:color="auto"/>
                <w:bottom w:val="none" w:sz="0" w:space="0" w:color="auto"/>
                <w:right w:val="none" w:sz="0" w:space="0" w:color="auto"/>
              </w:divBdr>
            </w:div>
          </w:divsChild>
        </w:div>
        <w:div w:id="1811896609">
          <w:marLeft w:val="0"/>
          <w:marRight w:val="0"/>
          <w:marTop w:val="0"/>
          <w:marBottom w:val="0"/>
          <w:divBdr>
            <w:top w:val="none" w:sz="0" w:space="0" w:color="auto"/>
            <w:left w:val="none" w:sz="0" w:space="0" w:color="auto"/>
            <w:bottom w:val="none" w:sz="0" w:space="0" w:color="auto"/>
            <w:right w:val="none" w:sz="0" w:space="0" w:color="auto"/>
          </w:divBdr>
        </w:div>
        <w:div w:id="1871986834">
          <w:marLeft w:val="0"/>
          <w:marRight w:val="0"/>
          <w:marTop w:val="0"/>
          <w:marBottom w:val="0"/>
          <w:divBdr>
            <w:top w:val="none" w:sz="0" w:space="0" w:color="auto"/>
            <w:left w:val="none" w:sz="0" w:space="0" w:color="auto"/>
            <w:bottom w:val="none" w:sz="0" w:space="0" w:color="auto"/>
            <w:right w:val="none" w:sz="0" w:space="0" w:color="auto"/>
          </w:divBdr>
          <w:divsChild>
            <w:div w:id="1970285841">
              <w:marLeft w:val="0"/>
              <w:marRight w:val="0"/>
              <w:marTop w:val="0"/>
              <w:marBottom w:val="0"/>
              <w:divBdr>
                <w:top w:val="none" w:sz="0" w:space="0" w:color="auto"/>
                <w:left w:val="none" w:sz="0" w:space="0" w:color="auto"/>
                <w:bottom w:val="none" w:sz="0" w:space="0" w:color="auto"/>
                <w:right w:val="none" w:sz="0" w:space="0" w:color="auto"/>
              </w:divBdr>
            </w:div>
          </w:divsChild>
        </w:div>
        <w:div w:id="1105464473">
          <w:marLeft w:val="0"/>
          <w:marRight w:val="0"/>
          <w:marTop w:val="0"/>
          <w:marBottom w:val="0"/>
          <w:divBdr>
            <w:top w:val="none" w:sz="0" w:space="0" w:color="auto"/>
            <w:left w:val="none" w:sz="0" w:space="0" w:color="auto"/>
            <w:bottom w:val="none" w:sz="0" w:space="0" w:color="auto"/>
            <w:right w:val="none" w:sz="0" w:space="0" w:color="auto"/>
          </w:divBdr>
        </w:div>
        <w:div w:id="1053195751">
          <w:marLeft w:val="0"/>
          <w:marRight w:val="0"/>
          <w:marTop w:val="0"/>
          <w:marBottom w:val="0"/>
          <w:divBdr>
            <w:top w:val="none" w:sz="0" w:space="0" w:color="auto"/>
            <w:left w:val="none" w:sz="0" w:space="0" w:color="auto"/>
            <w:bottom w:val="none" w:sz="0" w:space="0" w:color="auto"/>
            <w:right w:val="none" w:sz="0" w:space="0" w:color="auto"/>
          </w:divBdr>
          <w:divsChild>
            <w:div w:id="1130317247">
              <w:marLeft w:val="0"/>
              <w:marRight w:val="0"/>
              <w:marTop w:val="0"/>
              <w:marBottom w:val="0"/>
              <w:divBdr>
                <w:top w:val="none" w:sz="0" w:space="0" w:color="auto"/>
                <w:left w:val="none" w:sz="0" w:space="0" w:color="auto"/>
                <w:bottom w:val="none" w:sz="0" w:space="0" w:color="auto"/>
                <w:right w:val="none" w:sz="0" w:space="0" w:color="auto"/>
              </w:divBdr>
            </w:div>
          </w:divsChild>
        </w:div>
        <w:div w:id="1933466138">
          <w:marLeft w:val="0"/>
          <w:marRight w:val="0"/>
          <w:marTop w:val="300"/>
          <w:marBottom w:val="0"/>
          <w:divBdr>
            <w:top w:val="none" w:sz="0" w:space="0" w:color="auto"/>
            <w:left w:val="none" w:sz="0" w:space="0" w:color="auto"/>
            <w:bottom w:val="none" w:sz="0" w:space="0" w:color="auto"/>
            <w:right w:val="none" w:sz="0" w:space="0" w:color="auto"/>
          </w:divBdr>
          <w:divsChild>
            <w:div w:id="266894548">
              <w:marLeft w:val="0"/>
              <w:marRight w:val="0"/>
              <w:marTop w:val="0"/>
              <w:marBottom w:val="0"/>
              <w:divBdr>
                <w:top w:val="none" w:sz="0" w:space="0" w:color="auto"/>
                <w:left w:val="none" w:sz="0" w:space="0" w:color="auto"/>
                <w:bottom w:val="none" w:sz="0" w:space="0" w:color="auto"/>
                <w:right w:val="none" w:sz="0" w:space="0" w:color="auto"/>
              </w:divBdr>
              <w:divsChild>
                <w:div w:id="626933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6776">
          <w:marLeft w:val="0"/>
          <w:marRight w:val="0"/>
          <w:marTop w:val="300"/>
          <w:marBottom w:val="0"/>
          <w:divBdr>
            <w:top w:val="none" w:sz="0" w:space="0" w:color="auto"/>
            <w:left w:val="none" w:sz="0" w:space="0" w:color="auto"/>
            <w:bottom w:val="none" w:sz="0" w:space="0" w:color="auto"/>
            <w:right w:val="none" w:sz="0" w:space="0" w:color="auto"/>
          </w:divBdr>
          <w:divsChild>
            <w:div w:id="1215506069">
              <w:marLeft w:val="0"/>
              <w:marRight w:val="0"/>
              <w:marTop w:val="0"/>
              <w:marBottom w:val="0"/>
              <w:divBdr>
                <w:top w:val="none" w:sz="0" w:space="0" w:color="auto"/>
                <w:left w:val="none" w:sz="0" w:space="0" w:color="auto"/>
                <w:bottom w:val="none" w:sz="0" w:space="0" w:color="auto"/>
                <w:right w:val="none" w:sz="0" w:space="0" w:color="auto"/>
              </w:divBdr>
              <w:divsChild>
                <w:div w:id="119256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094">
          <w:marLeft w:val="0"/>
          <w:marRight w:val="0"/>
          <w:marTop w:val="300"/>
          <w:marBottom w:val="0"/>
          <w:divBdr>
            <w:top w:val="none" w:sz="0" w:space="0" w:color="auto"/>
            <w:left w:val="none" w:sz="0" w:space="0" w:color="auto"/>
            <w:bottom w:val="none" w:sz="0" w:space="0" w:color="auto"/>
            <w:right w:val="none" w:sz="0" w:space="0" w:color="auto"/>
          </w:divBdr>
          <w:divsChild>
            <w:div w:id="1193493245">
              <w:marLeft w:val="0"/>
              <w:marRight w:val="0"/>
              <w:marTop w:val="0"/>
              <w:marBottom w:val="0"/>
              <w:divBdr>
                <w:top w:val="none" w:sz="0" w:space="0" w:color="auto"/>
                <w:left w:val="none" w:sz="0" w:space="0" w:color="auto"/>
                <w:bottom w:val="none" w:sz="0" w:space="0" w:color="auto"/>
                <w:right w:val="none" w:sz="0" w:space="0" w:color="auto"/>
              </w:divBdr>
              <w:divsChild>
                <w:div w:id="56252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9719">
          <w:marLeft w:val="0"/>
          <w:marRight w:val="0"/>
          <w:marTop w:val="300"/>
          <w:marBottom w:val="0"/>
          <w:divBdr>
            <w:top w:val="none" w:sz="0" w:space="0" w:color="auto"/>
            <w:left w:val="none" w:sz="0" w:space="0" w:color="auto"/>
            <w:bottom w:val="none" w:sz="0" w:space="0" w:color="auto"/>
            <w:right w:val="none" w:sz="0" w:space="0" w:color="auto"/>
          </w:divBdr>
          <w:divsChild>
            <w:div w:id="18548593">
              <w:marLeft w:val="0"/>
              <w:marRight w:val="0"/>
              <w:marTop w:val="0"/>
              <w:marBottom w:val="0"/>
              <w:divBdr>
                <w:top w:val="none" w:sz="0" w:space="0" w:color="auto"/>
                <w:left w:val="none" w:sz="0" w:space="0" w:color="auto"/>
                <w:bottom w:val="none" w:sz="0" w:space="0" w:color="auto"/>
                <w:right w:val="none" w:sz="0" w:space="0" w:color="auto"/>
              </w:divBdr>
              <w:divsChild>
                <w:div w:id="130469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10368">
      <w:bodyDiv w:val="1"/>
      <w:marLeft w:val="0"/>
      <w:marRight w:val="0"/>
      <w:marTop w:val="0"/>
      <w:marBottom w:val="0"/>
      <w:divBdr>
        <w:top w:val="none" w:sz="0" w:space="0" w:color="auto"/>
        <w:left w:val="none" w:sz="0" w:space="0" w:color="auto"/>
        <w:bottom w:val="none" w:sz="0" w:space="0" w:color="auto"/>
        <w:right w:val="none" w:sz="0" w:space="0" w:color="auto"/>
      </w:divBdr>
      <w:divsChild>
        <w:div w:id="857811035">
          <w:marLeft w:val="0"/>
          <w:marRight w:val="0"/>
          <w:marTop w:val="0"/>
          <w:marBottom w:val="0"/>
          <w:divBdr>
            <w:top w:val="none" w:sz="0" w:space="0" w:color="auto"/>
            <w:left w:val="none" w:sz="0" w:space="0" w:color="auto"/>
            <w:bottom w:val="none" w:sz="0" w:space="0" w:color="auto"/>
            <w:right w:val="none" w:sz="0" w:space="0" w:color="auto"/>
          </w:divBdr>
        </w:div>
        <w:div w:id="1429691217">
          <w:marLeft w:val="0"/>
          <w:marRight w:val="0"/>
          <w:marTop w:val="0"/>
          <w:marBottom w:val="0"/>
          <w:divBdr>
            <w:top w:val="none" w:sz="0" w:space="0" w:color="auto"/>
            <w:left w:val="none" w:sz="0" w:space="0" w:color="auto"/>
            <w:bottom w:val="none" w:sz="0" w:space="0" w:color="auto"/>
            <w:right w:val="none" w:sz="0" w:space="0" w:color="auto"/>
          </w:divBdr>
          <w:divsChild>
            <w:div w:id="1324697407">
              <w:marLeft w:val="0"/>
              <w:marRight w:val="0"/>
              <w:marTop w:val="0"/>
              <w:marBottom w:val="0"/>
              <w:divBdr>
                <w:top w:val="none" w:sz="0" w:space="0" w:color="auto"/>
                <w:left w:val="none" w:sz="0" w:space="0" w:color="auto"/>
                <w:bottom w:val="none" w:sz="0" w:space="0" w:color="auto"/>
                <w:right w:val="none" w:sz="0" w:space="0" w:color="auto"/>
              </w:divBdr>
            </w:div>
          </w:divsChild>
        </w:div>
        <w:div w:id="1399089698">
          <w:marLeft w:val="0"/>
          <w:marRight w:val="0"/>
          <w:marTop w:val="0"/>
          <w:marBottom w:val="0"/>
          <w:divBdr>
            <w:top w:val="none" w:sz="0" w:space="0" w:color="auto"/>
            <w:left w:val="none" w:sz="0" w:space="0" w:color="auto"/>
            <w:bottom w:val="none" w:sz="0" w:space="0" w:color="auto"/>
            <w:right w:val="none" w:sz="0" w:space="0" w:color="auto"/>
          </w:divBdr>
        </w:div>
        <w:div w:id="1563321855">
          <w:marLeft w:val="0"/>
          <w:marRight w:val="0"/>
          <w:marTop w:val="0"/>
          <w:marBottom w:val="0"/>
          <w:divBdr>
            <w:top w:val="none" w:sz="0" w:space="0" w:color="auto"/>
            <w:left w:val="none" w:sz="0" w:space="0" w:color="auto"/>
            <w:bottom w:val="none" w:sz="0" w:space="0" w:color="auto"/>
            <w:right w:val="none" w:sz="0" w:space="0" w:color="auto"/>
          </w:divBdr>
          <w:divsChild>
            <w:div w:id="968247260">
              <w:marLeft w:val="0"/>
              <w:marRight w:val="0"/>
              <w:marTop w:val="0"/>
              <w:marBottom w:val="0"/>
              <w:divBdr>
                <w:top w:val="none" w:sz="0" w:space="0" w:color="auto"/>
                <w:left w:val="none" w:sz="0" w:space="0" w:color="auto"/>
                <w:bottom w:val="none" w:sz="0" w:space="0" w:color="auto"/>
                <w:right w:val="none" w:sz="0" w:space="0" w:color="auto"/>
              </w:divBdr>
            </w:div>
          </w:divsChild>
        </w:div>
        <w:div w:id="2063559431">
          <w:marLeft w:val="0"/>
          <w:marRight w:val="0"/>
          <w:marTop w:val="0"/>
          <w:marBottom w:val="0"/>
          <w:divBdr>
            <w:top w:val="none" w:sz="0" w:space="0" w:color="auto"/>
            <w:left w:val="none" w:sz="0" w:space="0" w:color="auto"/>
            <w:bottom w:val="none" w:sz="0" w:space="0" w:color="auto"/>
            <w:right w:val="none" w:sz="0" w:space="0" w:color="auto"/>
          </w:divBdr>
        </w:div>
        <w:div w:id="1471360345">
          <w:marLeft w:val="0"/>
          <w:marRight w:val="0"/>
          <w:marTop w:val="0"/>
          <w:marBottom w:val="0"/>
          <w:divBdr>
            <w:top w:val="none" w:sz="0" w:space="0" w:color="auto"/>
            <w:left w:val="none" w:sz="0" w:space="0" w:color="auto"/>
            <w:bottom w:val="none" w:sz="0" w:space="0" w:color="auto"/>
            <w:right w:val="none" w:sz="0" w:space="0" w:color="auto"/>
          </w:divBdr>
          <w:divsChild>
            <w:div w:id="601643777">
              <w:marLeft w:val="0"/>
              <w:marRight w:val="0"/>
              <w:marTop w:val="0"/>
              <w:marBottom w:val="0"/>
              <w:divBdr>
                <w:top w:val="none" w:sz="0" w:space="0" w:color="auto"/>
                <w:left w:val="none" w:sz="0" w:space="0" w:color="auto"/>
                <w:bottom w:val="none" w:sz="0" w:space="0" w:color="auto"/>
                <w:right w:val="none" w:sz="0" w:space="0" w:color="auto"/>
              </w:divBdr>
            </w:div>
          </w:divsChild>
        </w:div>
        <w:div w:id="1006444504">
          <w:marLeft w:val="0"/>
          <w:marRight w:val="0"/>
          <w:marTop w:val="0"/>
          <w:marBottom w:val="0"/>
          <w:divBdr>
            <w:top w:val="none" w:sz="0" w:space="0" w:color="auto"/>
            <w:left w:val="none" w:sz="0" w:space="0" w:color="auto"/>
            <w:bottom w:val="none" w:sz="0" w:space="0" w:color="auto"/>
            <w:right w:val="none" w:sz="0" w:space="0" w:color="auto"/>
          </w:divBdr>
        </w:div>
        <w:div w:id="1680541533">
          <w:marLeft w:val="0"/>
          <w:marRight w:val="0"/>
          <w:marTop w:val="0"/>
          <w:marBottom w:val="0"/>
          <w:divBdr>
            <w:top w:val="none" w:sz="0" w:space="0" w:color="auto"/>
            <w:left w:val="none" w:sz="0" w:space="0" w:color="auto"/>
            <w:bottom w:val="none" w:sz="0" w:space="0" w:color="auto"/>
            <w:right w:val="none" w:sz="0" w:space="0" w:color="auto"/>
          </w:divBdr>
          <w:divsChild>
            <w:div w:id="568923407">
              <w:marLeft w:val="0"/>
              <w:marRight w:val="0"/>
              <w:marTop w:val="0"/>
              <w:marBottom w:val="0"/>
              <w:divBdr>
                <w:top w:val="none" w:sz="0" w:space="0" w:color="auto"/>
                <w:left w:val="none" w:sz="0" w:space="0" w:color="auto"/>
                <w:bottom w:val="none" w:sz="0" w:space="0" w:color="auto"/>
                <w:right w:val="none" w:sz="0" w:space="0" w:color="auto"/>
              </w:divBdr>
            </w:div>
          </w:divsChild>
        </w:div>
        <w:div w:id="1945647199">
          <w:marLeft w:val="0"/>
          <w:marRight w:val="0"/>
          <w:marTop w:val="0"/>
          <w:marBottom w:val="0"/>
          <w:divBdr>
            <w:top w:val="none" w:sz="0" w:space="0" w:color="auto"/>
            <w:left w:val="none" w:sz="0" w:space="0" w:color="auto"/>
            <w:bottom w:val="none" w:sz="0" w:space="0" w:color="auto"/>
            <w:right w:val="none" w:sz="0" w:space="0" w:color="auto"/>
          </w:divBdr>
        </w:div>
        <w:div w:id="521092208">
          <w:marLeft w:val="0"/>
          <w:marRight w:val="0"/>
          <w:marTop w:val="0"/>
          <w:marBottom w:val="0"/>
          <w:divBdr>
            <w:top w:val="none" w:sz="0" w:space="0" w:color="auto"/>
            <w:left w:val="none" w:sz="0" w:space="0" w:color="auto"/>
            <w:bottom w:val="none" w:sz="0" w:space="0" w:color="auto"/>
            <w:right w:val="none" w:sz="0" w:space="0" w:color="auto"/>
          </w:divBdr>
          <w:divsChild>
            <w:div w:id="558243966">
              <w:marLeft w:val="0"/>
              <w:marRight w:val="0"/>
              <w:marTop w:val="0"/>
              <w:marBottom w:val="0"/>
              <w:divBdr>
                <w:top w:val="none" w:sz="0" w:space="0" w:color="auto"/>
                <w:left w:val="none" w:sz="0" w:space="0" w:color="auto"/>
                <w:bottom w:val="none" w:sz="0" w:space="0" w:color="auto"/>
                <w:right w:val="none" w:sz="0" w:space="0" w:color="auto"/>
              </w:divBdr>
            </w:div>
          </w:divsChild>
        </w:div>
        <w:div w:id="769811192">
          <w:marLeft w:val="0"/>
          <w:marRight w:val="0"/>
          <w:marTop w:val="0"/>
          <w:marBottom w:val="0"/>
          <w:divBdr>
            <w:top w:val="none" w:sz="0" w:space="0" w:color="auto"/>
            <w:left w:val="none" w:sz="0" w:space="0" w:color="auto"/>
            <w:bottom w:val="none" w:sz="0" w:space="0" w:color="auto"/>
            <w:right w:val="none" w:sz="0" w:space="0" w:color="auto"/>
          </w:divBdr>
        </w:div>
        <w:div w:id="136529145">
          <w:marLeft w:val="0"/>
          <w:marRight w:val="0"/>
          <w:marTop w:val="0"/>
          <w:marBottom w:val="0"/>
          <w:divBdr>
            <w:top w:val="none" w:sz="0" w:space="0" w:color="auto"/>
            <w:left w:val="none" w:sz="0" w:space="0" w:color="auto"/>
            <w:bottom w:val="none" w:sz="0" w:space="0" w:color="auto"/>
            <w:right w:val="none" w:sz="0" w:space="0" w:color="auto"/>
          </w:divBdr>
          <w:divsChild>
            <w:div w:id="1888376698">
              <w:marLeft w:val="0"/>
              <w:marRight w:val="0"/>
              <w:marTop w:val="0"/>
              <w:marBottom w:val="0"/>
              <w:divBdr>
                <w:top w:val="none" w:sz="0" w:space="0" w:color="auto"/>
                <w:left w:val="none" w:sz="0" w:space="0" w:color="auto"/>
                <w:bottom w:val="none" w:sz="0" w:space="0" w:color="auto"/>
                <w:right w:val="none" w:sz="0" w:space="0" w:color="auto"/>
              </w:divBdr>
            </w:div>
          </w:divsChild>
        </w:div>
        <w:div w:id="837623958">
          <w:marLeft w:val="0"/>
          <w:marRight w:val="0"/>
          <w:marTop w:val="0"/>
          <w:marBottom w:val="0"/>
          <w:divBdr>
            <w:top w:val="none" w:sz="0" w:space="0" w:color="auto"/>
            <w:left w:val="none" w:sz="0" w:space="0" w:color="auto"/>
            <w:bottom w:val="none" w:sz="0" w:space="0" w:color="auto"/>
            <w:right w:val="none" w:sz="0" w:space="0" w:color="auto"/>
          </w:divBdr>
        </w:div>
        <w:div w:id="436951111">
          <w:marLeft w:val="0"/>
          <w:marRight w:val="0"/>
          <w:marTop w:val="0"/>
          <w:marBottom w:val="0"/>
          <w:divBdr>
            <w:top w:val="none" w:sz="0" w:space="0" w:color="auto"/>
            <w:left w:val="none" w:sz="0" w:space="0" w:color="auto"/>
            <w:bottom w:val="none" w:sz="0" w:space="0" w:color="auto"/>
            <w:right w:val="none" w:sz="0" w:space="0" w:color="auto"/>
          </w:divBdr>
          <w:divsChild>
            <w:div w:id="856895045">
              <w:marLeft w:val="0"/>
              <w:marRight w:val="0"/>
              <w:marTop w:val="0"/>
              <w:marBottom w:val="0"/>
              <w:divBdr>
                <w:top w:val="none" w:sz="0" w:space="0" w:color="auto"/>
                <w:left w:val="none" w:sz="0" w:space="0" w:color="auto"/>
                <w:bottom w:val="none" w:sz="0" w:space="0" w:color="auto"/>
                <w:right w:val="none" w:sz="0" w:space="0" w:color="auto"/>
              </w:divBdr>
            </w:div>
          </w:divsChild>
        </w:div>
        <w:div w:id="190727797">
          <w:marLeft w:val="0"/>
          <w:marRight w:val="0"/>
          <w:marTop w:val="300"/>
          <w:marBottom w:val="0"/>
          <w:divBdr>
            <w:top w:val="none" w:sz="0" w:space="0" w:color="auto"/>
            <w:left w:val="none" w:sz="0" w:space="0" w:color="auto"/>
            <w:bottom w:val="none" w:sz="0" w:space="0" w:color="auto"/>
            <w:right w:val="none" w:sz="0" w:space="0" w:color="auto"/>
          </w:divBdr>
          <w:divsChild>
            <w:div w:id="369451672">
              <w:marLeft w:val="0"/>
              <w:marRight w:val="0"/>
              <w:marTop w:val="0"/>
              <w:marBottom w:val="0"/>
              <w:divBdr>
                <w:top w:val="none" w:sz="0" w:space="0" w:color="auto"/>
                <w:left w:val="none" w:sz="0" w:space="0" w:color="auto"/>
                <w:bottom w:val="none" w:sz="0" w:space="0" w:color="auto"/>
                <w:right w:val="none" w:sz="0" w:space="0" w:color="auto"/>
              </w:divBdr>
              <w:divsChild>
                <w:div w:id="88722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460318">
          <w:marLeft w:val="0"/>
          <w:marRight w:val="0"/>
          <w:marTop w:val="300"/>
          <w:marBottom w:val="0"/>
          <w:divBdr>
            <w:top w:val="none" w:sz="0" w:space="0" w:color="auto"/>
            <w:left w:val="none" w:sz="0" w:space="0" w:color="auto"/>
            <w:bottom w:val="none" w:sz="0" w:space="0" w:color="auto"/>
            <w:right w:val="none" w:sz="0" w:space="0" w:color="auto"/>
          </w:divBdr>
          <w:divsChild>
            <w:div w:id="955794405">
              <w:marLeft w:val="0"/>
              <w:marRight w:val="0"/>
              <w:marTop w:val="0"/>
              <w:marBottom w:val="0"/>
              <w:divBdr>
                <w:top w:val="none" w:sz="0" w:space="0" w:color="auto"/>
                <w:left w:val="none" w:sz="0" w:space="0" w:color="auto"/>
                <w:bottom w:val="none" w:sz="0" w:space="0" w:color="auto"/>
                <w:right w:val="none" w:sz="0" w:space="0" w:color="auto"/>
              </w:divBdr>
              <w:divsChild>
                <w:div w:id="38433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2601">
          <w:marLeft w:val="0"/>
          <w:marRight w:val="0"/>
          <w:marTop w:val="300"/>
          <w:marBottom w:val="0"/>
          <w:divBdr>
            <w:top w:val="none" w:sz="0" w:space="0" w:color="auto"/>
            <w:left w:val="none" w:sz="0" w:space="0" w:color="auto"/>
            <w:bottom w:val="none" w:sz="0" w:space="0" w:color="auto"/>
            <w:right w:val="none" w:sz="0" w:space="0" w:color="auto"/>
          </w:divBdr>
          <w:divsChild>
            <w:div w:id="2051568915">
              <w:marLeft w:val="0"/>
              <w:marRight w:val="0"/>
              <w:marTop w:val="0"/>
              <w:marBottom w:val="0"/>
              <w:divBdr>
                <w:top w:val="none" w:sz="0" w:space="0" w:color="auto"/>
                <w:left w:val="none" w:sz="0" w:space="0" w:color="auto"/>
                <w:bottom w:val="none" w:sz="0" w:space="0" w:color="auto"/>
                <w:right w:val="none" w:sz="0" w:space="0" w:color="auto"/>
              </w:divBdr>
              <w:divsChild>
                <w:div w:id="108915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66380">
          <w:marLeft w:val="0"/>
          <w:marRight w:val="0"/>
          <w:marTop w:val="300"/>
          <w:marBottom w:val="0"/>
          <w:divBdr>
            <w:top w:val="none" w:sz="0" w:space="0" w:color="auto"/>
            <w:left w:val="none" w:sz="0" w:space="0" w:color="auto"/>
            <w:bottom w:val="none" w:sz="0" w:space="0" w:color="auto"/>
            <w:right w:val="none" w:sz="0" w:space="0" w:color="auto"/>
          </w:divBdr>
          <w:divsChild>
            <w:div w:id="1482235115">
              <w:marLeft w:val="0"/>
              <w:marRight w:val="0"/>
              <w:marTop w:val="0"/>
              <w:marBottom w:val="0"/>
              <w:divBdr>
                <w:top w:val="none" w:sz="0" w:space="0" w:color="auto"/>
                <w:left w:val="none" w:sz="0" w:space="0" w:color="auto"/>
                <w:bottom w:val="none" w:sz="0" w:space="0" w:color="auto"/>
                <w:right w:val="none" w:sz="0" w:space="0" w:color="auto"/>
              </w:divBdr>
              <w:divsChild>
                <w:div w:id="3364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7606906">
      <w:bodyDiv w:val="1"/>
      <w:marLeft w:val="0"/>
      <w:marRight w:val="0"/>
      <w:marTop w:val="0"/>
      <w:marBottom w:val="0"/>
      <w:divBdr>
        <w:top w:val="none" w:sz="0" w:space="0" w:color="auto"/>
        <w:left w:val="none" w:sz="0" w:space="0" w:color="auto"/>
        <w:bottom w:val="none" w:sz="0" w:space="0" w:color="auto"/>
        <w:right w:val="none" w:sz="0" w:space="0" w:color="auto"/>
      </w:divBdr>
      <w:divsChild>
        <w:div w:id="1508517403">
          <w:marLeft w:val="0"/>
          <w:marRight w:val="0"/>
          <w:marTop w:val="0"/>
          <w:marBottom w:val="0"/>
          <w:divBdr>
            <w:top w:val="none" w:sz="0" w:space="0" w:color="auto"/>
            <w:left w:val="none" w:sz="0" w:space="0" w:color="auto"/>
            <w:bottom w:val="none" w:sz="0" w:space="0" w:color="auto"/>
            <w:right w:val="none" w:sz="0" w:space="0" w:color="auto"/>
          </w:divBdr>
        </w:div>
        <w:div w:id="1410618938">
          <w:marLeft w:val="0"/>
          <w:marRight w:val="0"/>
          <w:marTop w:val="0"/>
          <w:marBottom w:val="0"/>
          <w:divBdr>
            <w:top w:val="none" w:sz="0" w:space="0" w:color="auto"/>
            <w:left w:val="none" w:sz="0" w:space="0" w:color="auto"/>
            <w:bottom w:val="none" w:sz="0" w:space="0" w:color="auto"/>
            <w:right w:val="none" w:sz="0" w:space="0" w:color="auto"/>
          </w:divBdr>
          <w:divsChild>
            <w:div w:id="1827668777">
              <w:marLeft w:val="0"/>
              <w:marRight w:val="0"/>
              <w:marTop w:val="0"/>
              <w:marBottom w:val="0"/>
              <w:divBdr>
                <w:top w:val="none" w:sz="0" w:space="0" w:color="auto"/>
                <w:left w:val="none" w:sz="0" w:space="0" w:color="auto"/>
                <w:bottom w:val="none" w:sz="0" w:space="0" w:color="auto"/>
                <w:right w:val="none" w:sz="0" w:space="0" w:color="auto"/>
              </w:divBdr>
            </w:div>
          </w:divsChild>
        </w:div>
        <w:div w:id="155650897">
          <w:marLeft w:val="0"/>
          <w:marRight w:val="0"/>
          <w:marTop w:val="0"/>
          <w:marBottom w:val="0"/>
          <w:divBdr>
            <w:top w:val="none" w:sz="0" w:space="0" w:color="auto"/>
            <w:left w:val="none" w:sz="0" w:space="0" w:color="auto"/>
            <w:bottom w:val="none" w:sz="0" w:space="0" w:color="auto"/>
            <w:right w:val="none" w:sz="0" w:space="0" w:color="auto"/>
          </w:divBdr>
        </w:div>
        <w:div w:id="1229733294">
          <w:marLeft w:val="0"/>
          <w:marRight w:val="0"/>
          <w:marTop w:val="0"/>
          <w:marBottom w:val="0"/>
          <w:divBdr>
            <w:top w:val="none" w:sz="0" w:space="0" w:color="auto"/>
            <w:left w:val="none" w:sz="0" w:space="0" w:color="auto"/>
            <w:bottom w:val="none" w:sz="0" w:space="0" w:color="auto"/>
            <w:right w:val="none" w:sz="0" w:space="0" w:color="auto"/>
          </w:divBdr>
          <w:divsChild>
            <w:div w:id="688146355">
              <w:marLeft w:val="0"/>
              <w:marRight w:val="0"/>
              <w:marTop w:val="0"/>
              <w:marBottom w:val="0"/>
              <w:divBdr>
                <w:top w:val="none" w:sz="0" w:space="0" w:color="auto"/>
                <w:left w:val="none" w:sz="0" w:space="0" w:color="auto"/>
                <w:bottom w:val="none" w:sz="0" w:space="0" w:color="auto"/>
                <w:right w:val="none" w:sz="0" w:space="0" w:color="auto"/>
              </w:divBdr>
            </w:div>
          </w:divsChild>
        </w:div>
        <w:div w:id="1171142791">
          <w:marLeft w:val="0"/>
          <w:marRight w:val="0"/>
          <w:marTop w:val="0"/>
          <w:marBottom w:val="0"/>
          <w:divBdr>
            <w:top w:val="none" w:sz="0" w:space="0" w:color="auto"/>
            <w:left w:val="none" w:sz="0" w:space="0" w:color="auto"/>
            <w:bottom w:val="none" w:sz="0" w:space="0" w:color="auto"/>
            <w:right w:val="none" w:sz="0" w:space="0" w:color="auto"/>
          </w:divBdr>
        </w:div>
        <w:div w:id="2088334101">
          <w:marLeft w:val="0"/>
          <w:marRight w:val="0"/>
          <w:marTop w:val="0"/>
          <w:marBottom w:val="0"/>
          <w:divBdr>
            <w:top w:val="none" w:sz="0" w:space="0" w:color="auto"/>
            <w:left w:val="none" w:sz="0" w:space="0" w:color="auto"/>
            <w:bottom w:val="none" w:sz="0" w:space="0" w:color="auto"/>
            <w:right w:val="none" w:sz="0" w:space="0" w:color="auto"/>
          </w:divBdr>
          <w:divsChild>
            <w:div w:id="552927832">
              <w:marLeft w:val="0"/>
              <w:marRight w:val="0"/>
              <w:marTop w:val="0"/>
              <w:marBottom w:val="0"/>
              <w:divBdr>
                <w:top w:val="none" w:sz="0" w:space="0" w:color="auto"/>
                <w:left w:val="none" w:sz="0" w:space="0" w:color="auto"/>
                <w:bottom w:val="none" w:sz="0" w:space="0" w:color="auto"/>
                <w:right w:val="none" w:sz="0" w:space="0" w:color="auto"/>
              </w:divBdr>
            </w:div>
          </w:divsChild>
        </w:div>
        <w:div w:id="336466689">
          <w:marLeft w:val="0"/>
          <w:marRight w:val="0"/>
          <w:marTop w:val="0"/>
          <w:marBottom w:val="0"/>
          <w:divBdr>
            <w:top w:val="none" w:sz="0" w:space="0" w:color="auto"/>
            <w:left w:val="none" w:sz="0" w:space="0" w:color="auto"/>
            <w:bottom w:val="none" w:sz="0" w:space="0" w:color="auto"/>
            <w:right w:val="none" w:sz="0" w:space="0" w:color="auto"/>
          </w:divBdr>
        </w:div>
        <w:div w:id="394477627">
          <w:marLeft w:val="0"/>
          <w:marRight w:val="0"/>
          <w:marTop w:val="0"/>
          <w:marBottom w:val="0"/>
          <w:divBdr>
            <w:top w:val="none" w:sz="0" w:space="0" w:color="auto"/>
            <w:left w:val="none" w:sz="0" w:space="0" w:color="auto"/>
            <w:bottom w:val="none" w:sz="0" w:space="0" w:color="auto"/>
            <w:right w:val="none" w:sz="0" w:space="0" w:color="auto"/>
          </w:divBdr>
          <w:divsChild>
            <w:div w:id="646662426">
              <w:marLeft w:val="0"/>
              <w:marRight w:val="0"/>
              <w:marTop w:val="0"/>
              <w:marBottom w:val="0"/>
              <w:divBdr>
                <w:top w:val="none" w:sz="0" w:space="0" w:color="auto"/>
                <w:left w:val="none" w:sz="0" w:space="0" w:color="auto"/>
                <w:bottom w:val="none" w:sz="0" w:space="0" w:color="auto"/>
                <w:right w:val="none" w:sz="0" w:space="0" w:color="auto"/>
              </w:divBdr>
            </w:div>
          </w:divsChild>
        </w:div>
        <w:div w:id="764150469">
          <w:marLeft w:val="0"/>
          <w:marRight w:val="0"/>
          <w:marTop w:val="0"/>
          <w:marBottom w:val="0"/>
          <w:divBdr>
            <w:top w:val="none" w:sz="0" w:space="0" w:color="auto"/>
            <w:left w:val="none" w:sz="0" w:space="0" w:color="auto"/>
            <w:bottom w:val="none" w:sz="0" w:space="0" w:color="auto"/>
            <w:right w:val="none" w:sz="0" w:space="0" w:color="auto"/>
          </w:divBdr>
        </w:div>
        <w:div w:id="1363826748">
          <w:marLeft w:val="0"/>
          <w:marRight w:val="0"/>
          <w:marTop w:val="0"/>
          <w:marBottom w:val="0"/>
          <w:divBdr>
            <w:top w:val="none" w:sz="0" w:space="0" w:color="auto"/>
            <w:left w:val="none" w:sz="0" w:space="0" w:color="auto"/>
            <w:bottom w:val="none" w:sz="0" w:space="0" w:color="auto"/>
            <w:right w:val="none" w:sz="0" w:space="0" w:color="auto"/>
          </w:divBdr>
          <w:divsChild>
            <w:div w:id="1200121001">
              <w:marLeft w:val="0"/>
              <w:marRight w:val="0"/>
              <w:marTop w:val="0"/>
              <w:marBottom w:val="0"/>
              <w:divBdr>
                <w:top w:val="none" w:sz="0" w:space="0" w:color="auto"/>
                <w:left w:val="none" w:sz="0" w:space="0" w:color="auto"/>
                <w:bottom w:val="none" w:sz="0" w:space="0" w:color="auto"/>
                <w:right w:val="none" w:sz="0" w:space="0" w:color="auto"/>
              </w:divBdr>
            </w:div>
          </w:divsChild>
        </w:div>
        <w:div w:id="606085338">
          <w:marLeft w:val="0"/>
          <w:marRight w:val="0"/>
          <w:marTop w:val="0"/>
          <w:marBottom w:val="0"/>
          <w:divBdr>
            <w:top w:val="none" w:sz="0" w:space="0" w:color="auto"/>
            <w:left w:val="none" w:sz="0" w:space="0" w:color="auto"/>
            <w:bottom w:val="none" w:sz="0" w:space="0" w:color="auto"/>
            <w:right w:val="none" w:sz="0" w:space="0" w:color="auto"/>
          </w:divBdr>
        </w:div>
        <w:div w:id="1439136824">
          <w:marLeft w:val="0"/>
          <w:marRight w:val="0"/>
          <w:marTop w:val="0"/>
          <w:marBottom w:val="0"/>
          <w:divBdr>
            <w:top w:val="none" w:sz="0" w:space="0" w:color="auto"/>
            <w:left w:val="none" w:sz="0" w:space="0" w:color="auto"/>
            <w:bottom w:val="none" w:sz="0" w:space="0" w:color="auto"/>
            <w:right w:val="none" w:sz="0" w:space="0" w:color="auto"/>
          </w:divBdr>
          <w:divsChild>
            <w:div w:id="1785147120">
              <w:marLeft w:val="0"/>
              <w:marRight w:val="0"/>
              <w:marTop w:val="0"/>
              <w:marBottom w:val="0"/>
              <w:divBdr>
                <w:top w:val="none" w:sz="0" w:space="0" w:color="auto"/>
                <w:left w:val="none" w:sz="0" w:space="0" w:color="auto"/>
                <w:bottom w:val="none" w:sz="0" w:space="0" w:color="auto"/>
                <w:right w:val="none" w:sz="0" w:space="0" w:color="auto"/>
              </w:divBdr>
            </w:div>
          </w:divsChild>
        </w:div>
        <w:div w:id="673260211">
          <w:marLeft w:val="0"/>
          <w:marRight w:val="0"/>
          <w:marTop w:val="0"/>
          <w:marBottom w:val="0"/>
          <w:divBdr>
            <w:top w:val="none" w:sz="0" w:space="0" w:color="auto"/>
            <w:left w:val="none" w:sz="0" w:space="0" w:color="auto"/>
            <w:bottom w:val="none" w:sz="0" w:space="0" w:color="auto"/>
            <w:right w:val="none" w:sz="0" w:space="0" w:color="auto"/>
          </w:divBdr>
        </w:div>
        <w:div w:id="262154814">
          <w:marLeft w:val="0"/>
          <w:marRight w:val="0"/>
          <w:marTop w:val="0"/>
          <w:marBottom w:val="0"/>
          <w:divBdr>
            <w:top w:val="none" w:sz="0" w:space="0" w:color="auto"/>
            <w:left w:val="none" w:sz="0" w:space="0" w:color="auto"/>
            <w:bottom w:val="none" w:sz="0" w:space="0" w:color="auto"/>
            <w:right w:val="none" w:sz="0" w:space="0" w:color="auto"/>
          </w:divBdr>
          <w:divsChild>
            <w:div w:id="1097943022">
              <w:marLeft w:val="0"/>
              <w:marRight w:val="0"/>
              <w:marTop w:val="0"/>
              <w:marBottom w:val="0"/>
              <w:divBdr>
                <w:top w:val="none" w:sz="0" w:space="0" w:color="auto"/>
                <w:left w:val="none" w:sz="0" w:space="0" w:color="auto"/>
                <w:bottom w:val="none" w:sz="0" w:space="0" w:color="auto"/>
                <w:right w:val="none" w:sz="0" w:space="0" w:color="auto"/>
              </w:divBdr>
            </w:div>
          </w:divsChild>
        </w:div>
        <w:div w:id="1161434241">
          <w:marLeft w:val="0"/>
          <w:marRight w:val="0"/>
          <w:marTop w:val="300"/>
          <w:marBottom w:val="0"/>
          <w:divBdr>
            <w:top w:val="none" w:sz="0" w:space="0" w:color="auto"/>
            <w:left w:val="none" w:sz="0" w:space="0" w:color="auto"/>
            <w:bottom w:val="none" w:sz="0" w:space="0" w:color="auto"/>
            <w:right w:val="none" w:sz="0" w:space="0" w:color="auto"/>
          </w:divBdr>
          <w:divsChild>
            <w:div w:id="2088187322">
              <w:marLeft w:val="0"/>
              <w:marRight w:val="0"/>
              <w:marTop w:val="0"/>
              <w:marBottom w:val="0"/>
              <w:divBdr>
                <w:top w:val="none" w:sz="0" w:space="0" w:color="auto"/>
                <w:left w:val="none" w:sz="0" w:space="0" w:color="auto"/>
                <w:bottom w:val="none" w:sz="0" w:space="0" w:color="auto"/>
                <w:right w:val="none" w:sz="0" w:space="0" w:color="auto"/>
              </w:divBdr>
              <w:divsChild>
                <w:div w:id="66790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5534">
          <w:marLeft w:val="0"/>
          <w:marRight w:val="0"/>
          <w:marTop w:val="300"/>
          <w:marBottom w:val="0"/>
          <w:divBdr>
            <w:top w:val="none" w:sz="0" w:space="0" w:color="auto"/>
            <w:left w:val="none" w:sz="0" w:space="0" w:color="auto"/>
            <w:bottom w:val="none" w:sz="0" w:space="0" w:color="auto"/>
            <w:right w:val="none" w:sz="0" w:space="0" w:color="auto"/>
          </w:divBdr>
          <w:divsChild>
            <w:div w:id="1426144837">
              <w:marLeft w:val="0"/>
              <w:marRight w:val="0"/>
              <w:marTop w:val="0"/>
              <w:marBottom w:val="0"/>
              <w:divBdr>
                <w:top w:val="none" w:sz="0" w:space="0" w:color="auto"/>
                <w:left w:val="none" w:sz="0" w:space="0" w:color="auto"/>
                <w:bottom w:val="none" w:sz="0" w:space="0" w:color="auto"/>
                <w:right w:val="none" w:sz="0" w:space="0" w:color="auto"/>
              </w:divBdr>
              <w:divsChild>
                <w:div w:id="9665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68467">
          <w:marLeft w:val="0"/>
          <w:marRight w:val="0"/>
          <w:marTop w:val="300"/>
          <w:marBottom w:val="0"/>
          <w:divBdr>
            <w:top w:val="none" w:sz="0" w:space="0" w:color="auto"/>
            <w:left w:val="none" w:sz="0" w:space="0" w:color="auto"/>
            <w:bottom w:val="none" w:sz="0" w:space="0" w:color="auto"/>
            <w:right w:val="none" w:sz="0" w:space="0" w:color="auto"/>
          </w:divBdr>
          <w:divsChild>
            <w:div w:id="1257787290">
              <w:marLeft w:val="0"/>
              <w:marRight w:val="0"/>
              <w:marTop w:val="0"/>
              <w:marBottom w:val="0"/>
              <w:divBdr>
                <w:top w:val="none" w:sz="0" w:space="0" w:color="auto"/>
                <w:left w:val="none" w:sz="0" w:space="0" w:color="auto"/>
                <w:bottom w:val="none" w:sz="0" w:space="0" w:color="auto"/>
                <w:right w:val="none" w:sz="0" w:space="0" w:color="auto"/>
              </w:divBdr>
              <w:divsChild>
                <w:div w:id="748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4449">
          <w:marLeft w:val="0"/>
          <w:marRight w:val="0"/>
          <w:marTop w:val="300"/>
          <w:marBottom w:val="0"/>
          <w:divBdr>
            <w:top w:val="none" w:sz="0" w:space="0" w:color="auto"/>
            <w:left w:val="none" w:sz="0" w:space="0" w:color="auto"/>
            <w:bottom w:val="none" w:sz="0" w:space="0" w:color="auto"/>
            <w:right w:val="none" w:sz="0" w:space="0" w:color="auto"/>
          </w:divBdr>
          <w:divsChild>
            <w:div w:id="554971711">
              <w:marLeft w:val="0"/>
              <w:marRight w:val="0"/>
              <w:marTop w:val="0"/>
              <w:marBottom w:val="0"/>
              <w:divBdr>
                <w:top w:val="none" w:sz="0" w:space="0" w:color="auto"/>
                <w:left w:val="none" w:sz="0" w:space="0" w:color="auto"/>
                <w:bottom w:val="none" w:sz="0" w:space="0" w:color="auto"/>
                <w:right w:val="none" w:sz="0" w:space="0" w:color="auto"/>
              </w:divBdr>
              <w:divsChild>
                <w:div w:id="80138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189821">
      <w:bodyDiv w:val="1"/>
      <w:marLeft w:val="0"/>
      <w:marRight w:val="0"/>
      <w:marTop w:val="0"/>
      <w:marBottom w:val="0"/>
      <w:divBdr>
        <w:top w:val="none" w:sz="0" w:space="0" w:color="auto"/>
        <w:left w:val="none" w:sz="0" w:space="0" w:color="auto"/>
        <w:bottom w:val="none" w:sz="0" w:space="0" w:color="auto"/>
        <w:right w:val="none" w:sz="0" w:space="0" w:color="auto"/>
      </w:divBdr>
      <w:divsChild>
        <w:div w:id="1416131024">
          <w:marLeft w:val="0"/>
          <w:marRight w:val="0"/>
          <w:marTop w:val="0"/>
          <w:marBottom w:val="0"/>
          <w:divBdr>
            <w:top w:val="none" w:sz="0" w:space="0" w:color="auto"/>
            <w:left w:val="none" w:sz="0" w:space="0" w:color="auto"/>
            <w:bottom w:val="none" w:sz="0" w:space="0" w:color="auto"/>
            <w:right w:val="none" w:sz="0" w:space="0" w:color="auto"/>
          </w:divBdr>
        </w:div>
        <w:div w:id="326249354">
          <w:marLeft w:val="0"/>
          <w:marRight w:val="0"/>
          <w:marTop w:val="0"/>
          <w:marBottom w:val="0"/>
          <w:divBdr>
            <w:top w:val="none" w:sz="0" w:space="0" w:color="auto"/>
            <w:left w:val="none" w:sz="0" w:space="0" w:color="auto"/>
            <w:bottom w:val="none" w:sz="0" w:space="0" w:color="auto"/>
            <w:right w:val="none" w:sz="0" w:space="0" w:color="auto"/>
          </w:divBdr>
          <w:divsChild>
            <w:div w:id="1920359838">
              <w:marLeft w:val="0"/>
              <w:marRight w:val="0"/>
              <w:marTop w:val="0"/>
              <w:marBottom w:val="0"/>
              <w:divBdr>
                <w:top w:val="none" w:sz="0" w:space="0" w:color="auto"/>
                <w:left w:val="none" w:sz="0" w:space="0" w:color="auto"/>
                <w:bottom w:val="none" w:sz="0" w:space="0" w:color="auto"/>
                <w:right w:val="none" w:sz="0" w:space="0" w:color="auto"/>
              </w:divBdr>
            </w:div>
          </w:divsChild>
        </w:div>
        <w:div w:id="1893346860">
          <w:marLeft w:val="0"/>
          <w:marRight w:val="0"/>
          <w:marTop w:val="0"/>
          <w:marBottom w:val="0"/>
          <w:divBdr>
            <w:top w:val="none" w:sz="0" w:space="0" w:color="auto"/>
            <w:left w:val="none" w:sz="0" w:space="0" w:color="auto"/>
            <w:bottom w:val="none" w:sz="0" w:space="0" w:color="auto"/>
            <w:right w:val="none" w:sz="0" w:space="0" w:color="auto"/>
          </w:divBdr>
        </w:div>
        <w:div w:id="336155967">
          <w:marLeft w:val="0"/>
          <w:marRight w:val="0"/>
          <w:marTop w:val="0"/>
          <w:marBottom w:val="0"/>
          <w:divBdr>
            <w:top w:val="none" w:sz="0" w:space="0" w:color="auto"/>
            <w:left w:val="none" w:sz="0" w:space="0" w:color="auto"/>
            <w:bottom w:val="none" w:sz="0" w:space="0" w:color="auto"/>
            <w:right w:val="none" w:sz="0" w:space="0" w:color="auto"/>
          </w:divBdr>
          <w:divsChild>
            <w:div w:id="1352300800">
              <w:marLeft w:val="0"/>
              <w:marRight w:val="0"/>
              <w:marTop w:val="0"/>
              <w:marBottom w:val="0"/>
              <w:divBdr>
                <w:top w:val="none" w:sz="0" w:space="0" w:color="auto"/>
                <w:left w:val="none" w:sz="0" w:space="0" w:color="auto"/>
                <w:bottom w:val="none" w:sz="0" w:space="0" w:color="auto"/>
                <w:right w:val="none" w:sz="0" w:space="0" w:color="auto"/>
              </w:divBdr>
            </w:div>
          </w:divsChild>
        </w:div>
        <w:div w:id="31855378">
          <w:marLeft w:val="0"/>
          <w:marRight w:val="0"/>
          <w:marTop w:val="0"/>
          <w:marBottom w:val="0"/>
          <w:divBdr>
            <w:top w:val="none" w:sz="0" w:space="0" w:color="auto"/>
            <w:left w:val="none" w:sz="0" w:space="0" w:color="auto"/>
            <w:bottom w:val="none" w:sz="0" w:space="0" w:color="auto"/>
            <w:right w:val="none" w:sz="0" w:space="0" w:color="auto"/>
          </w:divBdr>
        </w:div>
        <w:div w:id="151799749">
          <w:marLeft w:val="0"/>
          <w:marRight w:val="0"/>
          <w:marTop w:val="0"/>
          <w:marBottom w:val="0"/>
          <w:divBdr>
            <w:top w:val="none" w:sz="0" w:space="0" w:color="auto"/>
            <w:left w:val="none" w:sz="0" w:space="0" w:color="auto"/>
            <w:bottom w:val="none" w:sz="0" w:space="0" w:color="auto"/>
            <w:right w:val="none" w:sz="0" w:space="0" w:color="auto"/>
          </w:divBdr>
          <w:divsChild>
            <w:div w:id="368381216">
              <w:marLeft w:val="0"/>
              <w:marRight w:val="0"/>
              <w:marTop w:val="0"/>
              <w:marBottom w:val="0"/>
              <w:divBdr>
                <w:top w:val="none" w:sz="0" w:space="0" w:color="auto"/>
                <w:left w:val="none" w:sz="0" w:space="0" w:color="auto"/>
                <w:bottom w:val="none" w:sz="0" w:space="0" w:color="auto"/>
                <w:right w:val="none" w:sz="0" w:space="0" w:color="auto"/>
              </w:divBdr>
            </w:div>
          </w:divsChild>
        </w:div>
        <w:div w:id="1530534055">
          <w:marLeft w:val="0"/>
          <w:marRight w:val="0"/>
          <w:marTop w:val="0"/>
          <w:marBottom w:val="0"/>
          <w:divBdr>
            <w:top w:val="none" w:sz="0" w:space="0" w:color="auto"/>
            <w:left w:val="none" w:sz="0" w:space="0" w:color="auto"/>
            <w:bottom w:val="none" w:sz="0" w:space="0" w:color="auto"/>
            <w:right w:val="none" w:sz="0" w:space="0" w:color="auto"/>
          </w:divBdr>
        </w:div>
        <w:div w:id="1770002485">
          <w:marLeft w:val="0"/>
          <w:marRight w:val="0"/>
          <w:marTop w:val="0"/>
          <w:marBottom w:val="0"/>
          <w:divBdr>
            <w:top w:val="none" w:sz="0" w:space="0" w:color="auto"/>
            <w:left w:val="none" w:sz="0" w:space="0" w:color="auto"/>
            <w:bottom w:val="none" w:sz="0" w:space="0" w:color="auto"/>
            <w:right w:val="none" w:sz="0" w:space="0" w:color="auto"/>
          </w:divBdr>
          <w:divsChild>
            <w:div w:id="1100369208">
              <w:marLeft w:val="0"/>
              <w:marRight w:val="0"/>
              <w:marTop w:val="0"/>
              <w:marBottom w:val="0"/>
              <w:divBdr>
                <w:top w:val="none" w:sz="0" w:space="0" w:color="auto"/>
                <w:left w:val="none" w:sz="0" w:space="0" w:color="auto"/>
                <w:bottom w:val="none" w:sz="0" w:space="0" w:color="auto"/>
                <w:right w:val="none" w:sz="0" w:space="0" w:color="auto"/>
              </w:divBdr>
            </w:div>
          </w:divsChild>
        </w:div>
        <w:div w:id="958603529">
          <w:marLeft w:val="0"/>
          <w:marRight w:val="0"/>
          <w:marTop w:val="0"/>
          <w:marBottom w:val="0"/>
          <w:divBdr>
            <w:top w:val="none" w:sz="0" w:space="0" w:color="auto"/>
            <w:left w:val="none" w:sz="0" w:space="0" w:color="auto"/>
            <w:bottom w:val="none" w:sz="0" w:space="0" w:color="auto"/>
            <w:right w:val="none" w:sz="0" w:space="0" w:color="auto"/>
          </w:divBdr>
        </w:div>
        <w:div w:id="955331598">
          <w:marLeft w:val="0"/>
          <w:marRight w:val="0"/>
          <w:marTop w:val="0"/>
          <w:marBottom w:val="0"/>
          <w:divBdr>
            <w:top w:val="none" w:sz="0" w:space="0" w:color="auto"/>
            <w:left w:val="none" w:sz="0" w:space="0" w:color="auto"/>
            <w:bottom w:val="none" w:sz="0" w:space="0" w:color="auto"/>
            <w:right w:val="none" w:sz="0" w:space="0" w:color="auto"/>
          </w:divBdr>
          <w:divsChild>
            <w:div w:id="1844201445">
              <w:marLeft w:val="0"/>
              <w:marRight w:val="0"/>
              <w:marTop w:val="0"/>
              <w:marBottom w:val="0"/>
              <w:divBdr>
                <w:top w:val="none" w:sz="0" w:space="0" w:color="auto"/>
                <w:left w:val="none" w:sz="0" w:space="0" w:color="auto"/>
                <w:bottom w:val="none" w:sz="0" w:space="0" w:color="auto"/>
                <w:right w:val="none" w:sz="0" w:space="0" w:color="auto"/>
              </w:divBdr>
            </w:div>
          </w:divsChild>
        </w:div>
        <w:div w:id="539976345">
          <w:marLeft w:val="0"/>
          <w:marRight w:val="0"/>
          <w:marTop w:val="0"/>
          <w:marBottom w:val="0"/>
          <w:divBdr>
            <w:top w:val="none" w:sz="0" w:space="0" w:color="auto"/>
            <w:left w:val="none" w:sz="0" w:space="0" w:color="auto"/>
            <w:bottom w:val="none" w:sz="0" w:space="0" w:color="auto"/>
            <w:right w:val="none" w:sz="0" w:space="0" w:color="auto"/>
          </w:divBdr>
        </w:div>
        <w:div w:id="813256723">
          <w:marLeft w:val="0"/>
          <w:marRight w:val="0"/>
          <w:marTop w:val="0"/>
          <w:marBottom w:val="0"/>
          <w:divBdr>
            <w:top w:val="none" w:sz="0" w:space="0" w:color="auto"/>
            <w:left w:val="none" w:sz="0" w:space="0" w:color="auto"/>
            <w:bottom w:val="none" w:sz="0" w:space="0" w:color="auto"/>
            <w:right w:val="none" w:sz="0" w:space="0" w:color="auto"/>
          </w:divBdr>
          <w:divsChild>
            <w:div w:id="923033861">
              <w:marLeft w:val="0"/>
              <w:marRight w:val="0"/>
              <w:marTop w:val="0"/>
              <w:marBottom w:val="0"/>
              <w:divBdr>
                <w:top w:val="none" w:sz="0" w:space="0" w:color="auto"/>
                <w:left w:val="none" w:sz="0" w:space="0" w:color="auto"/>
                <w:bottom w:val="none" w:sz="0" w:space="0" w:color="auto"/>
                <w:right w:val="none" w:sz="0" w:space="0" w:color="auto"/>
              </w:divBdr>
            </w:div>
          </w:divsChild>
        </w:div>
        <w:div w:id="221216331">
          <w:marLeft w:val="0"/>
          <w:marRight w:val="0"/>
          <w:marTop w:val="0"/>
          <w:marBottom w:val="0"/>
          <w:divBdr>
            <w:top w:val="none" w:sz="0" w:space="0" w:color="auto"/>
            <w:left w:val="none" w:sz="0" w:space="0" w:color="auto"/>
            <w:bottom w:val="none" w:sz="0" w:space="0" w:color="auto"/>
            <w:right w:val="none" w:sz="0" w:space="0" w:color="auto"/>
          </w:divBdr>
        </w:div>
        <w:div w:id="1823618570">
          <w:marLeft w:val="0"/>
          <w:marRight w:val="0"/>
          <w:marTop w:val="0"/>
          <w:marBottom w:val="0"/>
          <w:divBdr>
            <w:top w:val="none" w:sz="0" w:space="0" w:color="auto"/>
            <w:left w:val="none" w:sz="0" w:space="0" w:color="auto"/>
            <w:bottom w:val="none" w:sz="0" w:space="0" w:color="auto"/>
            <w:right w:val="none" w:sz="0" w:space="0" w:color="auto"/>
          </w:divBdr>
          <w:divsChild>
            <w:div w:id="948203127">
              <w:marLeft w:val="0"/>
              <w:marRight w:val="0"/>
              <w:marTop w:val="0"/>
              <w:marBottom w:val="0"/>
              <w:divBdr>
                <w:top w:val="none" w:sz="0" w:space="0" w:color="auto"/>
                <w:left w:val="none" w:sz="0" w:space="0" w:color="auto"/>
                <w:bottom w:val="none" w:sz="0" w:space="0" w:color="auto"/>
                <w:right w:val="none" w:sz="0" w:space="0" w:color="auto"/>
              </w:divBdr>
            </w:div>
          </w:divsChild>
        </w:div>
        <w:div w:id="124812949">
          <w:marLeft w:val="0"/>
          <w:marRight w:val="0"/>
          <w:marTop w:val="300"/>
          <w:marBottom w:val="0"/>
          <w:divBdr>
            <w:top w:val="none" w:sz="0" w:space="0" w:color="auto"/>
            <w:left w:val="none" w:sz="0" w:space="0" w:color="auto"/>
            <w:bottom w:val="none" w:sz="0" w:space="0" w:color="auto"/>
            <w:right w:val="none" w:sz="0" w:space="0" w:color="auto"/>
          </w:divBdr>
          <w:divsChild>
            <w:div w:id="779691735">
              <w:marLeft w:val="0"/>
              <w:marRight w:val="0"/>
              <w:marTop w:val="0"/>
              <w:marBottom w:val="0"/>
              <w:divBdr>
                <w:top w:val="none" w:sz="0" w:space="0" w:color="auto"/>
                <w:left w:val="none" w:sz="0" w:space="0" w:color="auto"/>
                <w:bottom w:val="none" w:sz="0" w:space="0" w:color="auto"/>
                <w:right w:val="none" w:sz="0" w:space="0" w:color="auto"/>
              </w:divBdr>
              <w:divsChild>
                <w:div w:id="104067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48280">
          <w:marLeft w:val="0"/>
          <w:marRight w:val="0"/>
          <w:marTop w:val="300"/>
          <w:marBottom w:val="0"/>
          <w:divBdr>
            <w:top w:val="none" w:sz="0" w:space="0" w:color="auto"/>
            <w:left w:val="none" w:sz="0" w:space="0" w:color="auto"/>
            <w:bottom w:val="none" w:sz="0" w:space="0" w:color="auto"/>
            <w:right w:val="none" w:sz="0" w:space="0" w:color="auto"/>
          </w:divBdr>
          <w:divsChild>
            <w:div w:id="753285166">
              <w:marLeft w:val="0"/>
              <w:marRight w:val="0"/>
              <w:marTop w:val="0"/>
              <w:marBottom w:val="0"/>
              <w:divBdr>
                <w:top w:val="none" w:sz="0" w:space="0" w:color="auto"/>
                <w:left w:val="none" w:sz="0" w:space="0" w:color="auto"/>
                <w:bottom w:val="none" w:sz="0" w:space="0" w:color="auto"/>
                <w:right w:val="none" w:sz="0" w:space="0" w:color="auto"/>
              </w:divBdr>
              <w:divsChild>
                <w:div w:id="144121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98774">
          <w:marLeft w:val="0"/>
          <w:marRight w:val="0"/>
          <w:marTop w:val="300"/>
          <w:marBottom w:val="0"/>
          <w:divBdr>
            <w:top w:val="none" w:sz="0" w:space="0" w:color="auto"/>
            <w:left w:val="none" w:sz="0" w:space="0" w:color="auto"/>
            <w:bottom w:val="none" w:sz="0" w:space="0" w:color="auto"/>
            <w:right w:val="none" w:sz="0" w:space="0" w:color="auto"/>
          </w:divBdr>
          <w:divsChild>
            <w:div w:id="2057192463">
              <w:marLeft w:val="0"/>
              <w:marRight w:val="0"/>
              <w:marTop w:val="0"/>
              <w:marBottom w:val="0"/>
              <w:divBdr>
                <w:top w:val="none" w:sz="0" w:space="0" w:color="auto"/>
                <w:left w:val="none" w:sz="0" w:space="0" w:color="auto"/>
                <w:bottom w:val="none" w:sz="0" w:space="0" w:color="auto"/>
                <w:right w:val="none" w:sz="0" w:space="0" w:color="auto"/>
              </w:divBdr>
              <w:divsChild>
                <w:div w:id="16116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6455">
          <w:marLeft w:val="0"/>
          <w:marRight w:val="0"/>
          <w:marTop w:val="300"/>
          <w:marBottom w:val="0"/>
          <w:divBdr>
            <w:top w:val="none" w:sz="0" w:space="0" w:color="auto"/>
            <w:left w:val="none" w:sz="0" w:space="0" w:color="auto"/>
            <w:bottom w:val="none" w:sz="0" w:space="0" w:color="auto"/>
            <w:right w:val="none" w:sz="0" w:space="0" w:color="auto"/>
          </w:divBdr>
          <w:divsChild>
            <w:div w:id="1760833920">
              <w:marLeft w:val="0"/>
              <w:marRight w:val="0"/>
              <w:marTop w:val="0"/>
              <w:marBottom w:val="0"/>
              <w:divBdr>
                <w:top w:val="none" w:sz="0" w:space="0" w:color="auto"/>
                <w:left w:val="none" w:sz="0" w:space="0" w:color="auto"/>
                <w:bottom w:val="none" w:sz="0" w:space="0" w:color="auto"/>
                <w:right w:val="none" w:sz="0" w:space="0" w:color="auto"/>
              </w:divBdr>
              <w:divsChild>
                <w:div w:id="82380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405590">
      <w:bodyDiv w:val="1"/>
      <w:marLeft w:val="0"/>
      <w:marRight w:val="0"/>
      <w:marTop w:val="0"/>
      <w:marBottom w:val="0"/>
      <w:divBdr>
        <w:top w:val="none" w:sz="0" w:space="0" w:color="auto"/>
        <w:left w:val="none" w:sz="0" w:space="0" w:color="auto"/>
        <w:bottom w:val="none" w:sz="0" w:space="0" w:color="auto"/>
        <w:right w:val="none" w:sz="0" w:space="0" w:color="auto"/>
      </w:divBdr>
      <w:divsChild>
        <w:div w:id="628826430">
          <w:marLeft w:val="0"/>
          <w:marRight w:val="0"/>
          <w:marTop w:val="0"/>
          <w:marBottom w:val="0"/>
          <w:divBdr>
            <w:top w:val="none" w:sz="0" w:space="0" w:color="auto"/>
            <w:left w:val="none" w:sz="0" w:space="0" w:color="auto"/>
            <w:bottom w:val="none" w:sz="0" w:space="0" w:color="auto"/>
            <w:right w:val="none" w:sz="0" w:space="0" w:color="auto"/>
          </w:divBdr>
        </w:div>
        <w:div w:id="1282960639">
          <w:marLeft w:val="0"/>
          <w:marRight w:val="0"/>
          <w:marTop w:val="0"/>
          <w:marBottom w:val="0"/>
          <w:divBdr>
            <w:top w:val="none" w:sz="0" w:space="0" w:color="auto"/>
            <w:left w:val="none" w:sz="0" w:space="0" w:color="auto"/>
            <w:bottom w:val="none" w:sz="0" w:space="0" w:color="auto"/>
            <w:right w:val="none" w:sz="0" w:space="0" w:color="auto"/>
          </w:divBdr>
          <w:divsChild>
            <w:div w:id="1724671822">
              <w:marLeft w:val="0"/>
              <w:marRight w:val="0"/>
              <w:marTop w:val="0"/>
              <w:marBottom w:val="0"/>
              <w:divBdr>
                <w:top w:val="none" w:sz="0" w:space="0" w:color="auto"/>
                <w:left w:val="none" w:sz="0" w:space="0" w:color="auto"/>
                <w:bottom w:val="none" w:sz="0" w:space="0" w:color="auto"/>
                <w:right w:val="none" w:sz="0" w:space="0" w:color="auto"/>
              </w:divBdr>
            </w:div>
          </w:divsChild>
        </w:div>
        <w:div w:id="510223908">
          <w:marLeft w:val="0"/>
          <w:marRight w:val="0"/>
          <w:marTop w:val="0"/>
          <w:marBottom w:val="0"/>
          <w:divBdr>
            <w:top w:val="none" w:sz="0" w:space="0" w:color="auto"/>
            <w:left w:val="none" w:sz="0" w:space="0" w:color="auto"/>
            <w:bottom w:val="none" w:sz="0" w:space="0" w:color="auto"/>
            <w:right w:val="none" w:sz="0" w:space="0" w:color="auto"/>
          </w:divBdr>
        </w:div>
        <w:div w:id="774057963">
          <w:marLeft w:val="0"/>
          <w:marRight w:val="0"/>
          <w:marTop w:val="0"/>
          <w:marBottom w:val="0"/>
          <w:divBdr>
            <w:top w:val="none" w:sz="0" w:space="0" w:color="auto"/>
            <w:left w:val="none" w:sz="0" w:space="0" w:color="auto"/>
            <w:bottom w:val="none" w:sz="0" w:space="0" w:color="auto"/>
            <w:right w:val="none" w:sz="0" w:space="0" w:color="auto"/>
          </w:divBdr>
          <w:divsChild>
            <w:div w:id="259604506">
              <w:marLeft w:val="0"/>
              <w:marRight w:val="0"/>
              <w:marTop w:val="0"/>
              <w:marBottom w:val="0"/>
              <w:divBdr>
                <w:top w:val="none" w:sz="0" w:space="0" w:color="auto"/>
                <w:left w:val="none" w:sz="0" w:space="0" w:color="auto"/>
                <w:bottom w:val="none" w:sz="0" w:space="0" w:color="auto"/>
                <w:right w:val="none" w:sz="0" w:space="0" w:color="auto"/>
              </w:divBdr>
            </w:div>
          </w:divsChild>
        </w:div>
        <w:div w:id="1360009343">
          <w:marLeft w:val="0"/>
          <w:marRight w:val="0"/>
          <w:marTop w:val="0"/>
          <w:marBottom w:val="0"/>
          <w:divBdr>
            <w:top w:val="none" w:sz="0" w:space="0" w:color="auto"/>
            <w:left w:val="none" w:sz="0" w:space="0" w:color="auto"/>
            <w:bottom w:val="none" w:sz="0" w:space="0" w:color="auto"/>
            <w:right w:val="none" w:sz="0" w:space="0" w:color="auto"/>
          </w:divBdr>
        </w:div>
        <w:div w:id="142743866">
          <w:marLeft w:val="0"/>
          <w:marRight w:val="0"/>
          <w:marTop w:val="0"/>
          <w:marBottom w:val="0"/>
          <w:divBdr>
            <w:top w:val="none" w:sz="0" w:space="0" w:color="auto"/>
            <w:left w:val="none" w:sz="0" w:space="0" w:color="auto"/>
            <w:bottom w:val="none" w:sz="0" w:space="0" w:color="auto"/>
            <w:right w:val="none" w:sz="0" w:space="0" w:color="auto"/>
          </w:divBdr>
          <w:divsChild>
            <w:div w:id="1180659026">
              <w:marLeft w:val="0"/>
              <w:marRight w:val="0"/>
              <w:marTop w:val="0"/>
              <w:marBottom w:val="0"/>
              <w:divBdr>
                <w:top w:val="none" w:sz="0" w:space="0" w:color="auto"/>
                <w:left w:val="none" w:sz="0" w:space="0" w:color="auto"/>
                <w:bottom w:val="none" w:sz="0" w:space="0" w:color="auto"/>
                <w:right w:val="none" w:sz="0" w:space="0" w:color="auto"/>
              </w:divBdr>
            </w:div>
          </w:divsChild>
        </w:div>
        <w:div w:id="1682274589">
          <w:marLeft w:val="0"/>
          <w:marRight w:val="0"/>
          <w:marTop w:val="0"/>
          <w:marBottom w:val="0"/>
          <w:divBdr>
            <w:top w:val="none" w:sz="0" w:space="0" w:color="auto"/>
            <w:left w:val="none" w:sz="0" w:space="0" w:color="auto"/>
            <w:bottom w:val="none" w:sz="0" w:space="0" w:color="auto"/>
            <w:right w:val="none" w:sz="0" w:space="0" w:color="auto"/>
          </w:divBdr>
        </w:div>
        <w:div w:id="338502730">
          <w:marLeft w:val="0"/>
          <w:marRight w:val="0"/>
          <w:marTop w:val="0"/>
          <w:marBottom w:val="0"/>
          <w:divBdr>
            <w:top w:val="none" w:sz="0" w:space="0" w:color="auto"/>
            <w:left w:val="none" w:sz="0" w:space="0" w:color="auto"/>
            <w:bottom w:val="none" w:sz="0" w:space="0" w:color="auto"/>
            <w:right w:val="none" w:sz="0" w:space="0" w:color="auto"/>
          </w:divBdr>
          <w:divsChild>
            <w:div w:id="1942030177">
              <w:marLeft w:val="0"/>
              <w:marRight w:val="0"/>
              <w:marTop w:val="0"/>
              <w:marBottom w:val="0"/>
              <w:divBdr>
                <w:top w:val="none" w:sz="0" w:space="0" w:color="auto"/>
                <w:left w:val="none" w:sz="0" w:space="0" w:color="auto"/>
                <w:bottom w:val="none" w:sz="0" w:space="0" w:color="auto"/>
                <w:right w:val="none" w:sz="0" w:space="0" w:color="auto"/>
              </w:divBdr>
            </w:div>
          </w:divsChild>
        </w:div>
        <w:div w:id="1132288816">
          <w:marLeft w:val="0"/>
          <w:marRight w:val="0"/>
          <w:marTop w:val="0"/>
          <w:marBottom w:val="0"/>
          <w:divBdr>
            <w:top w:val="none" w:sz="0" w:space="0" w:color="auto"/>
            <w:left w:val="none" w:sz="0" w:space="0" w:color="auto"/>
            <w:bottom w:val="none" w:sz="0" w:space="0" w:color="auto"/>
            <w:right w:val="none" w:sz="0" w:space="0" w:color="auto"/>
          </w:divBdr>
        </w:div>
        <w:div w:id="897739380">
          <w:marLeft w:val="0"/>
          <w:marRight w:val="0"/>
          <w:marTop w:val="0"/>
          <w:marBottom w:val="0"/>
          <w:divBdr>
            <w:top w:val="none" w:sz="0" w:space="0" w:color="auto"/>
            <w:left w:val="none" w:sz="0" w:space="0" w:color="auto"/>
            <w:bottom w:val="none" w:sz="0" w:space="0" w:color="auto"/>
            <w:right w:val="none" w:sz="0" w:space="0" w:color="auto"/>
          </w:divBdr>
          <w:divsChild>
            <w:div w:id="1714191053">
              <w:marLeft w:val="0"/>
              <w:marRight w:val="0"/>
              <w:marTop w:val="0"/>
              <w:marBottom w:val="0"/>
              <w:divBdr>
                <w:top w:val="none" w:sz="0" w:space="0" w:color="auto"/>
                <w:left w:val="none" w:sz="0" w:space="0" w:color="auto"/>
                <w:bottom w:val="none" w:sz="0" w:space="0" w:color="auto"/>
                <w:right w:val="none" w:sz="0" w:space="0" w:color="auto"/>
              </w:divBdr>
            </w:div>
          </w:divsChild>
        </w:div>
        <w:div w:id="454640600">
          <w:marLeft w:val="0"/>
          <w:marRight w:val="0"/>
          <w:marTop w:val="0"/>
          <w:marBottom w:val="0"/>
          <w:divBdr>
            <w:top w:val="none" w:sz="0" w:space="0" w:color="auto"/>
            <w:left w:val="none" w:sz="0" w:space="0" w:color="auto"/>
            <w:bottom w:val="none" w:sz="0" w:space="0" w:color="auto"/>
            <w:right w:val="none" w:sz="0" w:space="0" w:color="auto"/>
          </w:divBdr>
        </w:div>
        <w:div w:id="1581406292">
          <w:marLeft w:val="0"/>
          <w:marRight w:val="0"/>
          <w:marTop w:val="0"/>
          <w:marBottom w:val="0"/>
          <w:divBdr>
            <w:top w:val="none" w:sz="0" w:space="0" w:color="auto"/>
            <w:left w:val="none" w:sz="0" w:space="0" w:color="auto"/>
            <w:bottom w:val="none" w:sz="0" w:space="0" w:color="auto"/>
            <w:right w:val="none" w:sz="0" w:space="0" w:color="auto"/>
          </w:divBdr>
          <w:divsChild>
            <w:div w:id="1206479208">
              <w:marLeft w:val="0"/>
              <w:marRight w:val="0"/>
              <w:marTop w:val="0"/>
              <w:marBottom w:val="0"/>
              <w:divBdr>
                <w:top w:val="none" w:sz="0" w:space="0" w:color="auto"/>
                <w:left w:val="none" w:sz="0" w:space="0" w:color="auto"/>
                <w:bottom w:val="none" w:sz="0" w:space="0" w:color="auto"/>
                <w:right w:val="none" w:sz="0" w:space="0" w:color="auto"/>
              </w:divBdr>
            </w:div>
          </w:divsChild>
        </w:div>
        <w:div w:id="509375860">
          <w:marLeft w:val="0"/>
          <w:marRight w:val="0"/>
          <w:marTop w:val="0"/>
          <w:marBottom w:val="0"/>
          <w:divBdr>
            <w:top w:val="none" w:sz="0" w:space="0" w:color="auto"/>
            <w:left w:val="none" w:sz="0" w:space="0" w:color="auto"/>
            <w:bottom w:val="none" w:sz="0" w:space="0" w:color="auto"/>
            <w:right w:val="none" w:sz="0" w:space="0" w:color="auto"/>
          </w:divBdr>
        </w:div>
        <w:div w:id="947396197">
          <w:marLeft w:val="0"/>
          <w:marRight w:val="0"/>
          <w:marTop w:val="0"/>
          <w:marBottom w:val="0"/>
          <w:divBdr>
            <w:top w:val="none" w:sz="0" w:space="0" w:color="auto"/>
            <w:left w:val="none" w:sz="0" w:space="0" w:color="auto"/>
            <w:bottom w:val="none" w:sz="0" w:space="0" w:color="auto"/>
            <w:right w:val="none" w:sz="0" w:space="0" w:color="auto"/>
          </w:divBdr>
          <w:divsChild>
            <w:div w:id="410274426">
              <w:marLeft w:val="0"/>
              <w:marRight w:val="0"/>
              <w:marTop w:val="0"/>
              <w:marBottom w:val="0"/>
              <w:divBdr>
                <w:top w:val="none" w:sz="0" w:space="0" w:color="auto"/>
                <w:left w:val="none" w:sz="0" w:space="0" w:color="auto"/>
                <w:bottom w:val="none" w:sz="0" w:space="0" w:color="auto"/>
                <w:right w:val="none" w:sz="0" w:space="0" w:color="auto"/>
              </w:divBdr>
            </w:div>
          </w:divsChild>
        </w:div>
        <w:div w:id="461970086">
          <w:marLeft w:val="0"/>
          <w:marRight w:val="0"/>
          <w:marTop w:val="300"/>
          <w:marBottom w:val="0"/>
          <w:divBdr>
            <w:top w:val="none" w:sz="0" w:space="0" w:color="auto"/>
            <w:left w:val="none" w:sz="0" w:space="0" w:color="auto"/>
            <w:bottom w:val="none" w:sz="0" w:space="0" w:color="auto"/>
            <w:right w:val="none" w:sz="0" w:space="0" w:color="auto"/>
          </w:divBdr>
          <w:divsChild>
            <w:div w:id="1722167026">
              <w:marLeft w:val="0"/>
              <w:marRight w:val="0"/>
              <w:marTop w:val="0"/>
              <w:marBottom w:val="0"/>
              <w:divBdr>
                <w:top w:val="none" w:sz="0" w:space="0" w:color="auto"/>
                <w:left w:val="none" w:sz="0" w:space="0" w:color="auto"/>
                <w:bottom w:val="none" w:sz="0" w:space="0" w:color="auto"/>
                <w:right w:val="none" w:sz="0" w:space="0" w:color="auto"/>
              </w:divBdr>
              <w:divsChild>
                <w:div w:id="6331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50047">
          <w:marLeft w:val="0"/>
          <w:marRight w:val="0"/>
          <w:marTop w:val="300"/>
          <w:marBottom w:val="0"/>
          <w:divBdr>
            <w:top w:val="none" w:sz="0" w:space="0" w:color="auto"/>
            <w:left w:val="none" w:sz="0" w:space="0" w:color="auto"/>
            <w:bottom w:val="none" w:sz="0" w:space="0" w:color="auto"/>
            <w:right w:val="none" w:sz="0" w:space="0" w:color="auto"/>
          </w:divBdr>
          <w:divsChild>
            <w:div w:id="1453792562">
              <w:marLeft w:val="0"/>
              <w:marRight w:val="0"/>
              <w:marTop w:val="0"/>
              <w:marBottom w:val="0"/>
              <w:divBdr>
                <w:top w:val="none" w:sz="0" w:space="0" w:color="auto"/>
                <w:left w:val="none" w:sz="0" w:space="0" w:color="auto"/>
                <w:bottom w:val="none" w:sz="0" w:space="0" w:color="auto"/>
                <w:right w:val="none" w:sz="0" w:space="0" w:color="auto"/>
              </w:divBdr>
              <w:divsChild>
                <w:div w:id="1369262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697973">
          <w:marLeft w:val="0"/>
          <w:marRight w:val="0"/>
          <w:marTop w:val="300"/>
          <w:marBottom w:val="0"/>
          <w:divBdr>
            <w:top w:val="none" w:sz="0" w:space="0" w:color="auto"/>
            <w:left w:val="none" w:sz="0" w:space="0" w:color="auto"/>
            <w:bottom w:val="none" w:sz="0" w:space="0" w:color="auto"/>
            <w:right w:val="none" w:sz="0" w:space="0" w:color="auto"/>
          </w:divBdr>
          <w:divsChild>
            <w:div w:id="1195775278">
              <w:marLeft w:val="0"/>
              <w:marRight w:val="0"/>
              <w:marTop w:val="0"/>
              <w:marBottom w:val="0"/>
              <w:divBdr>
                <w:top w:val="none" w:sz="0" w:space="0" w:color="auto"/>
                <w:left w:val="none" w:sz="0" w:space="0" w:color="auto"/>
                <w:bottom w:val="none" w:sz="0" w:space="0" w:color="auto"/>
                <w:right w:val="none" w:sz="0" w:space="0" w:color="auto"/>
              </w:divBdr>
              <w:divsChild>
                <w:div w:id="142121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760464">
          <w:marLeft w:val="0"/>
          <w:marRight w:val="0"/>
          <w:marTop w:val="300"/>
          <w:marBottom w:val="0"/>
          <w:divBdr>
            <w:top w:val="none" w:sz="0" w:space="0" w:color="auto"/>
            <w:left w:val="none" w:sz="0" w:space="0" w:color="auto"/>
            <w:bottom w:val="none" w:sz="0" w:space="0" w:color="auto"/>
            <w:right w:val="none" w:sz="0" w:space="0" w:color="auto"/>
          </w:divBdr>
          <w:divsChild>
            <w:div w:id="1949308534">
              <w:marLeft w:val="0"/>
              <w:marRight w:val="0"/>
              <w:marTop w:val="0"/>
              <w:marBottom w:val="0"/>
              <w:divBdr>
                <w:top w:val="none" w:sz="0" w:space="0" w:color="auto"/>
                <w:left w:val="none" w:sz="0" w:space="0" w:color="auto"/>
                <w:bottom w:val="none" w:sz="0" w:space="0" w:color="auto"/>
                <w:right w:val="none" w:sz="0" w:space="0" w:color="auto"/>
              </w:divBdr>
              <w:divsChild>
                <w:div w:id="63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07507">
      <w:bodyDiv w:val="1"/>
      <w:marLeft w:val="0"/>
      <w:marRight w:val="0"/>
      <w:marTop w:val="0"/>
      <w:marBottom w:val="0"/>
      <w:divBdr>
        <w:top w:val="none" w:sz="0" w:space="0" w:color="auto"/>
        <w:left w:val="none" w:sz="0" w:space="0" w:color="auto"/>
        <w:bottom w:val="none" w:sz="0" w:space="0" w:color="auto"/>
        <w:right w:val="none" w:sz="0" w:space="0" w:color="auto"/>
      </w:divBdr>
      <w:divsChild>
        <w:div w:id="253172977">
          <w:marLeft w:val="0"/>
          <w:marRight w:val="0"/>
          <w:marTop w:val="0"/>
          <w:marBottom w:val="0"/>
          <w:divBdr>
            <w:top w:val="none" w:sz="0" w:space="0" w:color="auto"/>
            <w:left w:val="none" w:sz="0" w:space="0" w:color="auto"/>
            <w:bottom w:val="none" w:sz="0" w:space="0" w:color="auto"/>
            <w:right w:val="none" w:sz="0" w:space="0" w:color="auto"/>
          </w:divBdr>
        </w:div>
        <w:div w:id="757405419">
          <w:marLeft w:val="0"/>
          <w:marRight w:val="0"/>
          <w:marTop w:val="0"/>
          <w:marBottom w:val="0"/>
          <w:divBdr>
            <w:top w:val="none" w:sz="0" w:space="0" w:color="auto"/>
            <w:left w:val="none" w:sz="0" w:space="0" w:color="auto"/>
            <w:bottom w:val="none" w:sz="0" w:space="0" w:color="auto"/>
            <w:right w:val="none" w:sz="0" w:space="0" w:color="auto"/>
          </w:divBdr>
          <w:divsChild>
            <w:div w:id="1544756571">
              <w:marLeft w:val="0"/>
              <w:marRight w:val="0"/>
              <w:marTop w:val="0"/>
              <w:marBottom w:val="0"/>
              <w:divBdr>
                <w:top w:val="none" w:sz="0" w:space="0" w:color="auto"/>
                <w:left w:val="none" w:sz="0" w:space="0" w:color="auto"/>
                <w:bottom w:val="none" w:sz="0" w:space="0" w:color="auto"/>
                <w:right w:val="none" w:sz="0" w:space="0" w:color="auto"/>
              </w:divBdr>
            </w:div>
          </w:divsChild>
        </w:div>
        <w:div w:id="1107773099">
          <w:marLeft w:val="0"/>
          <w:marRight w:val="0"/>
          <w:marTop w:val="0"/>
          <w:marBottom w:val="0"/>
          <w:divBdr>
            <w:top w:val="none" w:sz="0" w:space="0" w:color="auto"/>
            <w:left w:val="none" w:sz="0" w:space="0" w:color="auto"/>
            <w:bottom w:val="none" w:sz="0" w:space="0" w:color="auto"/>
            <w:right w:val="none" w:sz="0" w:space="0" w:color="auto"/>
          </w:divBdr>
        </w:div>
        <w:div w:id="664212620">
          <w:marLeft w:val="0"/>
          <w:marRight w:val="0"/>
          <w:marTop w:val="0"/>
          <w:marBottom w:val="0"/>
          <w:divBdr>
            <w:top w:val="none" w:sz="0" w:space="0" w:color="auto"/>
            <w:left w:val="none" w:sz="0" w:space="0" w:color="auto"/>
            <w:bottom w:val="none" w:sz="0" w:space="0" w:color="auto"/>
            <w:right w:val="none" w:sz="0" w:space="0" w:color="auto"/>
          </w:divBdr>
          <w:divsChild>
            <w:div w:id="924071067">
              <w:marLeft w:val="0"/>
              <w:marRight w:val="0"/>
              <w:marTop w:val="0"/>
              <w:marBottom w:val="0"/>
              <w:divBdr>
                <w:top w:val="none" w:sz="0" w:space="0" w:color="auto"/>
                <w:left w:val="none" w:sz="0" w:space="0" w:color="auto"/>
                <w:bottom w:val="none" w:sz="0" w:space="0" w:color="auto"/>
                <w:right w:val="none" w:sz="0" w:space="0" w:color="auto"/>
              </w:divBdr>
            </w:div>
          </w:divsChild>
        </w:div>
        <w:div w:id="1339235862">
          <w:marLeft w:val="0"/>
          <w:marRight w:val="0"/>
          <w:marTop w:val="0"/>
          <w:marBottom w:val="0"/>
          <w:divBdr>
            <w:top w:val="none" w:sz="0" w:space="0" w:color="auto"/>
            <w:left w:val="none" w:sz="0" w:space="0" w:color="auto"/>
            <w:bottom w:val="none" w:sz="0" w:space="0" w:color="auto"/>
            <w:right w:val="none" w:sz="0" w:space="0" w:color="auto"/>
          </w:divBdr>
        </w:div>
        <w:div w:id="1565876759">
          <w:marLeft w:val="0"/>
          <w:marRight w:val="0"/>
          <w:marTop w:val="0"/>
          <w:marBottom w:val="0"/>
          <w:divBdr>
            <w:top w:val="none" w:sz="0" w:space="0" w:color="auto"/>
            <w:left w:val="none" w:sz="0" w:space="0" w:color="auto"/>
            <w:bottom w:val="none" w:sz="0" w:space="0" w:color="auto"/>
            <w:right w:val="none" w:sz="0" w:space="0" w:color="auto"/>
          </w:divBdr>
          <w:divsChild>
            <w:div w:id="833036559">
              <w:marLeft w:val="0"/>
              <w:marRight w:val="0"/>
              <w:marTop w:val="0"/>
              <w:marBottom w:val="0"/>
              <w:divBdr>
                <w:top w:val="none" w:sz="0" w:space="0" w:color="auto"/>
                <w:left w:val="none" w:sz="0" w:space="0" w:color="auto"/>
                <w:bottom w:val="none" w:sz="0" w:space="0" w:color="auto"/>
                <w:right w:val="none" w:sz="0" w:space="0" w:color="auto"/>
              </w:divBdr>
            </w:div>
          </w:divsChild>
        </w:div>
        <w:div w:id="1076322345">
          <w:marLeft w:val="0"/>
          <w:marRight w:val="0"/>
          <w:marTop w:val="0"/>
          <w:marBottom w:val="0"/>
          <w:divBdr>
            <w:top w:val="none" w:sz="0" w:space="0" w:color="auto"/>
            <w:left w:val="none" w:sz="0" w:space="0" w:color="auto"/>
            <w:bottom w:val="none" w:sz="0" w:space="0" w:color="auto"/>
            <w:right w:val="none" w:sz="0" w:space="0" w:color="auto"/>
          </w:divBdr>
        </w:div>
        <w:div w:id="1382440175">
          <w:marLeft w:val="0"/>
          <w:marRight w:val="0"/>
          <w:marTop w:val="0"/>
          <w:marBottom w:val="0"/>
          <w:divBdr>
            <w:top w:val="none" w:sz="0" w:space="0" w:color="auto"/>
            <w:left w:val="none" w:sz="0" w:space="0" w:color="auto"/>
            <w:bottom w:val="none" w:sz="0" w:space="0" w:color="auto"/>
            <w:right w:val="none" w:sz="0" w:space="0" w:color="auto"/>
          </w:divBdr>
          <w:divsChild>
            <w:div w:id="558828180">
              <w:marLeft w:val="0"/>
              <w:marRight w:val="0"/>
              <w:marTop w:val="0"/>
              <w:marBottom w:val="0"/>
              <w:divBdr>
                <w:top w:val="none" w:sz="0" w:space="0" w:color="auto"/>
                <w:left w:val="none" w:sz="0" w:space="0" w:color="auto"/>
                <w:bottom w:val="none" w:sz="0" w:space="0" w:color="auto"/>
                <w:right w:val="none" w:sz="0" w:space="0" w:color="auto"/>
              </w:divBdr>
            </w:div>
          </w:divsChild>
        </w:div>
        <w:div w:id="1363434589">
          <w:marLeft w:val="0"/>
          <w:marRight w:val="0"/>
          <w:marTop w:val="0"/>
          <w:marBottom w:val="0"/>
          <w:divBdr>
            <w:top w:val="none" w:sz="0" w:space="0" w:color="auto"/>
            <w:left w:val="none" w:sz="0" w:space="0" w:color="auto"/>
            <w:bottom w:val="none" w:sz="0" w:space="0" w:color="auto"/>
            <w:right w:val="none" w:sz="0" w:space="0" w:color="auto"/>
          </w:divBdr>
        </w:div>
        <w:div w:id="1195581639">
          <w:marLeft w:val="0"/>
          <w:marRight w:val="0"/>
          <w:marTop w:val="0"/>
          <w:marBottom w:val="0"/>
          <w:divBdr>
            <w:top w:val="none" w:sz="0" w:space="0" w:color="auto"/>
            <w:left w:val="none" w:sz="0" w:space="0" w:color="auto"/>
            <w:bottom w:val="none" w:sz="0" w:space="0" w:color="auto"/>
            <w:right w:val="none" w:sz="0" w:space="0" w:color="auto"/>
          </w:divBdr>
          <w:divsChild>
            <w:div w:id="19867773">
              <w:marLeft w:val="0"/>
              <w:marRight w:val="0"/>
              <w:marTop w:val="0"/>
              <w:marBottom w:val="0"/>
              <w:divBdr>
                <w:top w:val="none" w:sz="0" w:space="0" w:color="auto"/>
                <w:left w:val="none" w:sz="0" w:space="0" w:color="auto"/>
                <w:bottom w:val="none" w:sz="0" w:space="0" w:color="auto"/>
                <w:right w:val="none" w:sz="0" w:space="0" w:color="auto"/>
              </w:divBdr>
            </w:div>
          </w:divsChild>
        </w:div>
        <w:div w:id="2076584015">
          <w:marLeft w:val="0"/>
          <w:marRight w:val="0"/>
          <w:marTop w:val="0"/>
          <w:marBottom w:val="0"/>
          <w:divBdr>
            <w:top w:val="none" w:sz="0" w:space="0" w:color="auto"/>
            <w:left w:val="none" w:sz="0" w:space="0" w:color="auto"/>
            <w:bottom w:val="none" w:sz="0" w:space="0" w:color="auto"/>
            <w:right w:val="none" w:sz="0" w:space="0" w:color="auto"/>
          </w:divBdr>
        </w:div>
        <w:div w:id="1873297320">
          <w:marLeft w:val="0"/>
          <w:marRight w:val="0"/>
          <w:marTop w:val="0"/>
          <w:marBottom w:val="0"/>
          <w:divBdr>
            <w:top w:val="none" w:sz="0" w:space="0" w:color="auto"/>
            <w:left w:val="none" w:sz="0" w:space="0" w:color="auto"/>
            <w:bottom w:val="none" w:sz="0" w:space="0" w:color="auto"/>
            <w:right w:val="none" w:sz="0" w:space="0" w:color="auto"/>
          </w:divBdr>
          <w:divsChild>
            <w:div w:id="1721130277">
              <w:marLeft w:val="0"/>
              <w:marRight w:val="0"/>
              <w:marTop w:val="0"/>
              <w:marBottom w:val="0"/>
              <w:divBdr>
                <w:top w:val="none" w:sz="0" w:space="0" w:color="auto"/>
                <w:left w:val="none" w:sz="0" w:space="0" w:color="auto"/>
                <w:bottom w:val="none" w:sz="0" w:space="0" w:color="auto"/>
                <w:right w:val="none" w:sz="0" w:space="0" w:color="auto"/>
              </w:divBdr>
            </w:div>
          </w:divsChild>
        </w:div>
        <w:div w:id="1028796742">
          <w:marLeft w:val="0"/>
          <w:marRight w:val="0"/>
          <w:marTop w:val="0"/>
          <w:marBottom w:val="0"/>
          <w:divBdr>
            <w:top w:val="none" w:sz="0" w:space="0" w:color="auto"/>
            <w:left w:val="none" w:sz="0" w:space="0" w:color="auto"/>
            <w:bottom w:val="none" w:sz="0" w:space="0" w:color="auto"/>
            <w:right w:val="none" w:sz="0" w:space="0" w:color="auto"/>
          </w:divBdr>
        </w:div>
        <w:div w:id="1054423579">
          <w:marLeft w:val="0"/>
          <w:marRight w:val="0"/>
          <w:marTop w:val="0"/>
          <w:marBottom w:val="0"/>
          <w:divBdr>
            <w:top w:val="none" w:sz="0" w:space="0" w:color="auto"/>
            <w:left w:val="none" w:sz="0" w:space="0" w:color="auto"/>
            <w:bottom w:val="none" w:sz="0" w:space="0" w:color="auto"/>
            <w:right w:val="none" w:sz="0" w:space="0" w:color="auto"/>
          </w:divBdr>
          <w:divsChild>
            <w:div w:id="1603762283">
              <w:marLeft w:val="0"/>
              <w:marRight w:val="0"/>
              <w:marTop w:val="0"/>
              <w:marBottom w:val="0"/>
              <w:divBdr>
                <w:top w:val="none" w:sz="0" w:space="0" w:color="auto"/>
                <w:left w:val="none" w:sz="0" w:space="0" w:color="auto"/>
                <w:bottom w:val="none" w:sz="0" w:space="0" w:color="auto"/>
                <w:right w:val="none" w:sz="0" w:space="0" w:color="auto"/>
              </w:divBdr>
            </w:div>
          </w:divsChild>
        </w:div>
        <w:div w:id="787236661">
          <w:marLeft w:val="0"/>
          <w:marRight w:val="0"/>
          <w:marTop w:val="300"/>
          <w:marBottom w:val="0"/>
          <w:divBdr>
            <w:top w:val="none" w:sz="0" w:space="0" w:color="auto"/>
            <w:left w:val="none" w:sz="0" w:space="0" w:color="auto"/>
            <w:bottom w:val="none" w:sz="0" w:space="0" w:color="auto"/>
            <w:right w:val="none" w:sz="0" w:space="0" w:color="auto"/>
          </w:divBdr>
          <w:divsChild>
            <w:div w:id="1802921689">
              <w:marLeft w:val="0"/>
              <w:marRight w:val="0"/>
              <w:marTop w:val="0"/>
              <w:marBottom w:val="0"/>
              <w:divBdr>
                <w:top w:val="none" w:sz="0" w:space="0" w:color="auto"/>
                <w:left w:val="none" w:sz="0" w:space="0" w:color="auto"/>
                <w:bottom w:val="none" w:sz="0" w:space="0" w:color="auto"/>
                <w:right w:val="none" w:sz="0" w:space="0" w:color="auto"/>
              </w:divBdr>
              <w:divsChild>
                <w:div w:id="91069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017">
          <w:marLeft w:val="0"/>
          <w:marRight w:val="0"/>
          <w:marTop w:val="300"/>
          <w:marBottom w:val="0"/>
          <w:divBdr>
            <w:top w:val="none" w:sz="0" w:space="0" w:color="auto"/>
            <w:left w:val="none" w:sz="0" w:space="0" w:color="auto"/>
            <w:bottom w:val="none" w:sz="0" w:space="0" w:color="auto"/>
            <w:right w:val="none" w:sz="0" w:space="0" w:color="auto"/>
          </w:divBdr>
          <w:divsChild>
            <w:div w:id="363529446">
              <w:marLeft w:val="0"/>
              <w:marRight w:val="0"/>
              <w:marTop w:val="0"/>
              <w:marBottom w:val="0"/>
              <w:divBdr>
                <w:top w:val="none" w:sz="0" w:space="0" w:color="auto"/>
                <w:left w:val="none" w:sz="0" w:space="0" w:color="auto"/>
                <w:bottom w:val="none" w:sz="0" w:space="0" w:color="auto"/>
                <w:right w:val="none" w:sz="0" w:space="0" w:color="auto"/>
              </w:divBdr>
              <w:divsChild>
                <w:div w:id="139993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7029">
          <w:marLeft w:val="0"/>
          <w:marRight w:val="0"/>
          <w:marTop w:val="300"/>
          <w:marBottom w:val="0"/>
          <w:divBdr>
            <w:top w:val="none" w:sz="0" w:space="0" w:color="auto"/>
            <w:left w:val="none" w:sz="0" w:space="0" w:color="auto"/>
            <w:bottom w:val="none" w:sz="0" w:space="0" w:color="auto"/>
            <w:right w:val="none" w:sz="0" w:space="0" w:color="auto"/>
          </w:divBdr>
          <w:divsChild>
            <w:div w:id="377970216">
              <w:marLeft w:val="0"/>
              <w:marRight w:val="0"/>
              <w:marTop w:val="0"/>
              <w:marBottom w:val="0"/>
              <w:divBdr>
                <w:top w:val="none" w:sz="0" w:space="0" w:color="auto"/>
                <w:left w:val="none" w:sz="0" w:space="0" w:color="auto"/>
                <w:bottom w:val="none" w:sz="0" w:space="0" w:color="auto"/>
                <w:right w:val="none" w:sz="0" w:space="0" w:color="auto"/>
              </w:divBdr>
              <w:divsChild>
                <w:div w:id="1276017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827090">
          <w:marLeft w:val="0"/>
          <w:marRight w:val="0"/>
          <w:marTop w:val="300"/>
          <w:marBottom w:val="0"/>
          <w:divBdr>
            <w:top w:val="none" w:sz="0" w:space="0" w:color="auto"/>
            <w:left w:val="none" w:sz="0" w:space="0" w:color="auto"/>
            <w:bottom w:val="none" w:sz="0" w:space="0" w:color="auto"/>
            <w:right w:val="none" w:sz="0" w:space="0" w:color="auto"/>
          </w:divBdr>
          <w:divsChild>
            <w:div w:id="2122190292">
              <w:marLeft w:val="0"/>
              <w:marRight w:val="0"/>
              <w:marTop w:val="0"/>
              <w:marBottom w:val="0"/>
              <w:divBdr>
                <w:top w:val="none" w:sz="0" w:space="0" w:color="auto"/>
                <w:left w:val="none" w:sz="0" w:space="0" w:color="auto"/>
                <w:bottom w:val="none" w:sz="0" w:space="0" w:color="auto"/>
                <w:right w:val="none" w:sz="0" w:space="0" w:color="auto"/>
              </w:divBdr>
              <w:divsChild>
                <w:div w:id="24375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49187">
      <w:bodyDiv w:val="1"/>
      <w:marLeft w:val="0"/>
      <w:marRight w:val="0"/>
      <w:marTop w:val="0"/>
      <w:marBottom w:val="0"/>
      <w:divBdr>
        <w:top w:val="none" w:sz="0" w:space="0" w:color="auto"/>
        <w:left w:val="none" w:sz="0" w:space="0" w:color="auto"/>
        <w:bottom w:val="none" w:sz="0" w:space="0" w:color="auto"/>
        <w:right w:val="none" w:sz="0" w:space="0" w:color="auto"/>
      </w:divBdr>
      <w:divsChild>
        <w:div w:id="862019772">
          <w:marLeft w:val="0"/>
          <w:marRight w:val="0"/>
          <w:marTop w:val="0"/>
          <w:marBottom w:val="0"/>
          <w:divBdr>
            <w:top w:val="none" w:sz="0" w:space="0" w:color="auto"/>
            <w:left w:val="none" w:sz="0" w:space="0" w:color="auto"/>
            <w:bottom w:val="none" w:sz="0" w:space="0" w:color="auto"/>
            <w:right w:val="none" w:sz="0" w:space="0" w:color="auto"/>
          </w:divBdr>
        </w:div>
        <w:div w:id="927738231">
          <w:marLeft w:val="0"/>
          <w:marRight w:val="0"/>
          <w:marTop w:val="0"/>
          <w:marBottom w:val="0"/>
          <w:divBdr>
            <w:top w:val="none" w:sz="0" w:space="0" w:color="auto"/>
            <w:left w:val="none" w:sz="0" w:space="0" w:color="auto"/>
            <w:bottom w:val="none" w:sz="0" w:space="0" w:color="auto"/>
            <w:right w:val="none" w:sz="0" w:space="0" w:color="auto"/>
          </w:divBdr>
          <w:divsChild>
            <w:div w:id="1041900564">
              <w:marLeft w:val="0"/>
              <w:marRight w:val="0"/>
              <w:marTop w:val="0"/>
              <w:marBottom w:val="0"/>
              <w:divBdr>
                <w:top w:val="none" w:sz="0" w:space="0" w:color="auto"/>
                <w:left w:val="none" w:sz="0" w:space="0" w:color="auto"/>
                <w:bottom w:val="none" w:sz="0" w:space="0" w:color="auto"/>
                <w:right w:val="none" w:sz="0" w:space="0" w:color="auto"/>
              </w:divBdr>
            </w:div>
          </w:divsChild>
        </w:div>
        <w:div w:id="1446079971">
          <w:marLeft w:val="0"/>
          <w:marRight w:val="0"/>
          <w:marTop w:val="0"/>
          <w:marBottom w:val="0"/>
          <w:divBdr>
            <w:top w:val="none" w:sz="0" w:space="0" w:color="auto"/>
            <w:left w:val="none" w:sz="0" w:space="0" w:color="auto"/>
            <w:bottom w:val="none" w:sz="0" w:space="0" w:color="auto"/>
            <w:right w:val="none" w:sz="0" w:space="0" w:color="auto"/>
          </w:divBdr>
        </w:div>
        <w:div w:id="2060006240">
          <w:marLeft w:val="0"/>
          <w:marRight w:val="0"/>
          <w:marTop w:val="0"/>
          <w:marBottom w:val="0"/>
          <w:divBdr>
            <w:top w:val="none" w:sz="0" w:space="0" w:color="auto"/>
            <w:left w:val="none" w:sz="0" w:space="0" w:color="auto"/>
            <w:bottom w:val="none" w:sz="0" w:space="0" w:color="auto"/>
            <w:right w:val="none" w:sz="0" w:space="0" w:color="auto"/>
          </w:divBdr>
          <w:divsChild>
            <w:div w:id="1002782998">
              <w:marLeft w:val="0"/>
              <w:marRight w:val="0"/>
              <w:marTop w:val="0"/>
              <w:marBottom w:val="0"/>
              <w:divBdr>
                <w:top w:val="none" w:sz="0" w:space="0" w:color="auto"/>
                <w:left w:val="none" w:sz="0" w:space="0" w:color="auto"/>
                <w:bottom w:val="none" w:sz="0" w:space="0" w:color="auto"/>
                <w:right w:val="none" w:sz="0" w:space="0" w:color="auto"/>
              </w:divBdr>
            </w:div>
          </w:divsChild>
        </w:div>
        <w:div w:id="133103863">
          <w:marLeft w:val="0"/>
          <w:marRight w:val="0"/>
          <w:marTop w:val="0"/>
          <w:marBottom w:val="0"/>
          <w:divBdr>
            <w:top w:val="none" w:sz="0" w:space="0" w:color="auto"/>
            <w:left w:val="none" w:sz="0" w:space="0" w:color="auto"/>
            <w:bottom w:val="none" w:sz="0" w:space="0" w:color="auto"/>
            <w:right w:val="none" w:sz="0" w:space="0" w:color="auto"/>
          </w:divBdr>
        </w:div>
        <w:div w:id="1015885798">
          <w:marLeft w:val="0"/>
          <w:marRight w:val="0"/>
          <w:marTop w:val="0"/>
          <w:marBottom w:val="0"/>
          <w:divBdr>
            <w:top w:val="none" w:sz="0" w:space="0" w:color="auto"/>
            <w:left w:val="none" w:sz="0" w:space="0" w:color="auto"/>
            <w:bottom w:val="none" w:sz="0" w:space="0" w:color="auto"/>
            <w:right w:val="none" w:sz="0" w:space="0" w:color="auto"/>
          </w:divBdr>
          <w:divsChild>
            <w:div w:id="125509599">
              <w:marLeft w:val="0"/>
              <w:marRight w:val="0"/>
              <w:marTop w:val="0"/>
              <w:marBottom w:val="0"/>
              <w:divBdr>
                <w:top w:val="none" w:sz="0" w:space="0" w:color="auto"/>
                <w:left w:val="none" w:sz="0" w:space="0" w:color="auto"/>
                <w:bottom w:val="none" w:sz="0" w:space="0" w:color="auto"/>
                <w:right w:val="none" w:sz="0" w:space="0" w:color="auto"/>
              </w:divBdr>
            </w:div>
          </w:divsChild>
        </w:div>
        <w:div w:id="795373188">
          <w:marLeft w:val="0"/>
          <w:marRight w:val="0"/>
          <w:marTop w:val="0"/>
          <w:marBottom w:val="0"/>
          <w:divBdr>
            <w:top w:val="none" w:sz="0" w:space="0" w:color="auto"/>
            <w:left w:val="none" w:sz="0" w:space="0" w:color="auto"/>
            <w:bottom w:val="none" w:sz="0" w:space="0" w:color="auto"/>
            <w:right w:val="none" w:sz="0" w:space="0" w:color="auto"/>
          </w:divBdr>
        </w:div>
        <w:div w:id="223374542">
          <w:marLeft w:val="0"/>
          <w:marRight w:val="0"/>
          <w:marTop w:val="0"/>
          <w:marBottom w:val="0"/>
          <w:divBdr>
            <w:top w:val="none" w:sz="0" w:space="0" w:color="auto"/>
            <w:left w:val="none" w:sz="0" w:space="0" w:color="auto"/>
            <w:bottom w:val="none" w:sz="0" w:space="0" w:color="auto"/>
            <w:right w:val="none" w:sz="0" w:space="0" w:color="auto"/>
          </w:divBdr>
          <w:divsChild>
            <w:div w:id="1522284061">
              <w:marLeft w:val="0"/>
              <w:marRight w:val="0"/>
              <w:marTop w:val="0"/>
              <w:marBottom w:val="0"/>
              <w:divBdr>
                <w:top w:val="none" w:sz="0" w:space="0" w:color="auto"/>
                <w:left w:val="none" w:sz="0" w:space="0" w:color="auto"/>
                <w:bottom w:val="none" w:sz="0" w:space="0" w:color="auto"/>
                <w:right w:val="none" w:sz="0" w:space="0" w:color="auto"/>
              </w:divBdr>
            </w:div>
          </w:divsChild>
        </w:div>
        <w:div w:id="1374381717">
          <w:marLeft w:val="0"/>
          <w:marRight w:val="0"/>
          <w:marTop w:val="0"/>
          <w:marBottom w:val="0"/>
          <w:divBdr>
            <w:top w:val="none" w:sz="0" w:space="0" w:color="auto"/>
            <w:left w:val="none" w:sz="0" w:space="0" w:color="auto"/>
            <w:bottom w:val="none" w:sz="0" w:space="0" w:color="auto"/>
            <w:right w:val="none" w:sz="0" w:space="0" w:color="auto"/>
          </w:divBdr>
        </w:div>
        <w:div w:id="528762704">
          <w:marLeft w:val="0"/>
          <w:marRight w:val="0"/>
          <w:marTop w:val="0"/>
          <w:marBottom w:val="0"/>
          <w:divBdr>
            <w:top w:val="none" w:sz="0" w:space="0" w:color="auto"/>
            <w:left w:val="none" w:sz="0" w:space="0" w:color="auto"/>
            <w:bottom w:val="none" w:sz="0" w:space="0" w:color="auto"/>
            <w:right w:val="none" w:sz="0" w:space="0" w:color="auto"/>
          </w:divBdr>
          <w:divsChild>
            <w:div w:id="2089573610">
              <w:marLeft w:val="0"/>
              <w:marRight w:val="0"/>
              <w:marTop w:val="0"/>
              <w:marBottom w:val="0"/>
              <w:divBdr>
                <w:top w:val="none" w:sz="0" w:space="0" w:color="auto"/>
                <w:left w:val="none" w:sz="0" w:space="0" w:color="auto"/>
                <w:bottom w:val="none" w:sz="0" w:space="0" w:color="auto"/>
                <w:right w:val="none" w:sz="0" w:space="0" w:color="auto"/>
              </w:divBdr>
            </w:div>
          </w:divsChild>
        </w:div>
        <w:div w:id="1945454043">
          <w:marLeft w:val="0"/>
          <w:marRight w:val="0"/>
          <w:marTop w:val="0"/>
          <w:marBottom w:val="0"/>
          <w:divBdr>
            <w:top w:val="none" w:sz="0" w:space="0" w:color="auto"/>
            <w:left w:val="none" w:sz="0" w:space="0" w:color="auto"/>
            <w:bottom w:val="none" w:sz="0" w:space="0" w:color="auto"/>
            <w:right w:val="none" w:sz="0" w:space="0" w:color="auto"/>
          </w:divBdr>
        </w:div>
        <w:div w:id="1422995314">
          <w:marLeft w:val="0"/>
          <w:marRight w:val="0"/>
          <w:marTop w:val="0"/>
          <w:marBottom w:val="0"/>
          <w:divBdr>
            <w:top w:val="none" w:sz="0" w:space="0" w:color="auto"/>
            <w:left w:val="none" w:sz="0" w:space="0" w:color="auto"/>
            <w:bottom w:val="none" w:sz="0" w:space="0" w:color="auto"/>
            <w:right w:val="none" w:sz="0" w:space="0" w:color="auto"/>
          </w:divBdr>
          <w:divsChild>
            <w:div w:id="27727452">
              <w:marLeft w:val="0"/>
              <w:marRight w:val="0"/>
              <w:marTop w:val="0"/>
              <w:marBottom w:val="0"/>
              <w:divBdr>
                <w:top w:val="none" w:sz="0" w:space="0" w:color="auto"/>
                <w:left w:val="none" w:sz="0" w:space="0" w:color="auto"/>
                <w:bottom w:val="none" w:sz="0" w:space="0" w:color="auto"/>
                <w:right w:val="none" w:sz="0" w:space="0" w:color="auto"/>
              </w:divBdr>
            </w:div>
          </w:divsChild>
        </w:div>
        <w:div w:id="1245651660">
          <w:marLeft w:val="0"/>
          <w:marRight w:val="0"/>
          <w:marTop w:val="0"/>
          <w:marBottom w:val="0"/>
          <w:divBdr>
            <w:top w:val="none" w:sz="0" w:space="0" w:color="auto"/>
            <w:left w:val="none" w:sz="0" w:space="0" w:color="auto"/>
            <w:bottom w:val="none" w:sz="0" w:space="0" w:color="auto"/>
            <w:right w:val="none" w:sz="0" w:space="0" w:color="auto"/>
          </w:divBdr>
        </w:div>
        <w:div w:id="2063284327">
          <w:marLeft w:val="0"/>
          <w:marRight w:val="0"/>
          <w:marTop w:val="0"/>
          <w:marBottom w:val="0"/>
          <w:divBdr>
            <w:top w:val="none" w:sz="0" w:space="0" w:color="auto"/>
            <w:left w:val="none" w:sz="0" w:space="0" w:color="auto"/>
            <w:bottom w:val="none" w:sz="0" w:space="0" w:color="auto"/>
            <w:right w:val="none" w:sz="0" w:space="0" w:color="auto"/>
          </w:divBdr>
          <w:divsChild>
            <w:div w:id="1966302982">
              <w:marLeft w:val="0"/>
              <w:marRight w:val="0"/>
              <w:marTop w:val="0"/>
              <w:marBottom w:val="0"/>
              <w:divBdr>
                <w:top w:val="none" w:sz="0" w:space="0" w:color="auto"/>
                <w:left w:val="none" w:sz="0" w:space="0" w:color="auto"/>
                <w:bottom w:val="none" w:sz="0" w:space="0" w:color="auto"/>
                <w:right w:val="none" w:sz="0" w:space="0" w:color="auto"/>
              </w:divBdr>
            </w:div>
          </w:divsChild>
        </w:div>
        <w:div w:id="1723674070">
          <w:marLeft w:val="0"/>
          <w:marRight w:val="0"/>
          <w:marTop w:val="300"/>
          <w:marBottom w:val="0"/>
          <w:divBdr>
            <w:top w:val="none" w:sz="0" w:space="0" w:color="auto"/>
            <w:left w:val="none" w:sz="0" w:space="0" w:color="auto"/>
            <w:bottom w:val="none" w:sz="0" w:space="0" w:color="auto"/>
            <w:right w:val="none" w:sz="0" w:space="0" w:color="auto"/>
          </w:divBdr>
          <w:divsChild>
            <w:div w:id="26415505">
              <w:marLeft w:val="0"/>
              <w:marRight w:val="0"/>
              <w:marTop w:val="0"/>
              <w:marBottom w:val="0"/>
              <w:divBdr>
                <w:top w:val="none" w:sz="0" w:space="0" w:color="auto"/>
                <w:left w:val="none" w:sz="0" w:space="0" w:color="auto"/>
                <w:bottom w:val="none" w:sz="0" w:space="0" w:color="auto"/>
                <w:right w:val="none" w:sz="0" w:space="0" w:color="auto"/>
              </w:divBdr>
              <w:divsChild>
                <w:div w:id="176614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89206">
          <w:marLeft w:val="0"/>
          <w:marRight w:val="0"/>
          <w:marTop w:val="300"/>
          <w:marBottom w:val="0"/>
          <w:divBdr>
            <w:top w:val="none" w:sz="0" w:space="0" w:color="auto"/>
            <w:left w:val="none" w:sz="0" w:space="0" w:color="auto"/>
            <w:bottom w:val="none" w:sz="0" w:space="0" w:color="auto"/>
            <w:right w:val="none" w:sz="0" w:space="0" w:color="auto"/>
          </w:divBdr>
          <w:divsChild>
            <w:div w:id="1540825724">
              <w:marLeft w:val="0"/>
              <w:marRight w:val="0"/>
              <w:marTop w:val="0"/>
              <w:marBottom w:val="0"/>
              <w:divBdr>
                <w:top w:val="none" w:sz="0" w:space="0" w:color="auto"/>
                <w:left w:val="none" w:sz="0" w:space="0" w:color="auto"/>
                <w:bottom w:val="none" w:sz="0" w:space="0" w:color="auto"/>
                <w:right w:val="none" w:sz="0" w:space="0" w:color="auto"/>
              </w:divBdr>
              <w:divsChild>
                <w:div w:id="1995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3420">
          <w:marLeft w:val="0"/>
          <w:marRight w:val="0"/>
          <w:marTop w:val="300"/>
          <w:marBottom w:val="0"/>
          <w:divBdr>
            <w:top w:val="none" w:sz="0" w:space="0" w:color="auto"/>
            <w:left w:val="none" w:sz="0" w:space="0" w:color="auto"/>
            <w:bottom w:val="none" w:sz="0" w:space="0" w:color="auto"/>
            <w:right w:val="none" w:sz="0" w:space="0" w:color="auto"/>
          </w:divBdr>
          <w:divsChild>
            <w:div w:id="295071229">
              <w:marLeft w:val="0"/>
              <w:marRight w:val="0"/>
              <w:marTop w:val="0"/>
              <w:marBottom w:val="0"/>
              <w:divBdr>
                <w:top w:val="none" w:sz="0" w:space="0" w:color="auto"/>
                <w:left w:val="none" w:sz="0" w:space="0" w:color="auto"/>
                <w:bottom w:val="none" w:sz="0" w:space="0" w:color="auto"/>
                <w:right w:val="none" w:sz="0" w:space="0" w:color="auto"/>
              </w:divBdr>
              <w:divsChild>
                <w:div w:id="48444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4399">
          <w:marLeft w:val="0"/>
          <w:marRight w:val="0"/>
          <w:marTop w:val="300"/>
          <w:marBottom w:val="0"/>
          <w:divBdr>
            <w:top w:val="none" w:sz="0" w:space="0" w:color="auto"/>
            <w:left w:val="none" w:sz="0" w:space="0" w:color="auto"/>
            <w:bottom w:val="none" w:sz="0" w:space="0" w:color="auto"/>
            <w:right w:val="none" w:sz="0" w:space="0" w:color="auto"/>
          </w:divBdr>
          <w:divsChild>
            <w:div w:id="141774713">
              <w:marLeft w:val="0"/>
              <w:marRight w:val="0"/>
              <w:marTop w:val="0"/>
              <w:marBottom w:val="0"/>
              <w:divBdr>
                <w:top w:val="none" w:sz="0" w:space="0" w:color="auto"/>
                <w:left w:val="none" w:sz="0" w:space="0" w:color="auto"/>
                <w:bottom w:val="none" w:sz="0" w:space="0" w:color="auto"/>
                <w:right w:val="none" w:sz="0" w:space="0" w:color="auto"/>
              </w:divBdr>
              <w:divsChild>
                <w:div w:id="131710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70021">
      <w:bodyDiv w:val="1"/>
      <w:marLeft w:val="0"/>
      <w:marRight w:val="0"/>
      <w:marTop w:val="0"/>
      <w:marBottom w:val="0"/>
      <w:divBdr>
        <w:top w:val="none" w:sz="0" w:space="0" w:color="auto"/>
        <w:left w:val="none" w:sz="0" w:space="0" w:color="auto"/>
        <w:bottom w:val="none" w:sz="0" w:space="0" w:color="auto"/>
        <w:right w:val="none" w:sz="0" w:space="0" w:color="auto"/>
      </w:divBdr>
      <w:divsChild>
        <w:div w:id="159543427">
          <w:marLeft w:val="0"/>
          <w:marRight w:val="0"/>
          <w:marTop w:val="0"/>
          <w:marBottom w:val="0"/>
          <w:divBdr>
            <w:top w:val="none" w:sz="0" w:space="0" w:color="auto"/>
            <w:left w:val="none" w:sz="0" w:space="0" w:color="auto"/>
            <w:bottom w:val="none" w:sz="0" w:space="0" w:color="auto"/>
            <w:right w:val="none" w:sz="0" w:space="0" w:color="auto"/>
          </w:divBdr>
        </w:div>
        <w:div w:id="101612631">
          <w:marLeft w:val="0"/>
          <w:marRight w:val="0"/>
          <w:marTop w:val="0"/>
          <w:marBottom w:val="0"/>
          <w:divBdr>
            <w:top w:val="none" w:sz="0" w:space="0" w:color="auto"/>
            <w:left w:val="none" w:sz="0" w:space="0" w:color="auto"/>
            <w:bottom w:val="none" w:sz="0" w:space="0" w:color="auto"/>
            <w:right w:val="none" w:sz="0" w:space="0" w:color="auto"/>
          </w:divBdr>
          <w:divsChild>
            <w:div w:id="31461137">
              <w:marLeft w:val="0"/>
              <w:marRight w:val="0"/>
              <w:marTop w:val="0"/>
              <w:marBottom w:val="0"/>
              <w:divBdr>
                <w:top w:val="none" w:sz="0" w:space="0" w:color="auto"/>
                <w:left w:val="none" w:sz="0" w:space="0" w:color="auto"/>
                <w:bottom w:val="none" w:sz="0" w:space="0" w:color="auto"/>
                <w:right w:val="none" w:sz="0" w:space="0" w:color="auto"/>
              </w:divBdr>
            </w:div>
          </w:divsChild>
        </w:div>
        <w:div w:id="1259411706">
          <w:marLeft w:val="0"/>
          <w:marRight w:val="0"/>
          <w:marTop w:val="0"/>
          <w:marBottom w:val="0"/>
          <w:divBdr>
            <w:top w:val="none" w:sz="0" w:space="0" w:color="auto"/>
            <w:left w:val="none" w:sz="0" w:space="0" w:color="auto"/>
            <w:bottom w:val="none" w:sz="0" w:space="0" w:color="auto"/>
            <w:right w:val="none" w:sz="0" w:space="0" w:color="auto"/>
          </w:divBdr>
        </w:div>
        <w:div w:id="987251421">
          <w:marLeft w:val="0"/>
          <w:marRight w:val="0"/>
          <w:marTop w:val="0"/>
          <w:marBottom w:val="0"/>
          <w:divBdr>
            <w:top w:val="none" w:sz="0" w:space="0" w:color="auto"/>
            <w:left w:val="none" w:sz="0" w:space="0" w:color="auto"/>
            <w:bottom w:val="none" w:sz="0" w:space="0" w:color="auto"/>
            <w:right w:val="none" w:sz="0" w:space="0" w:color="auto"/>
          </w:divBdr>
          <w:divsChild>
            <w:div w:id="1159230123">
              <w:marLeft w:val="0"/>
              <w:marRight w:val="0"/>
              <w:marTop w:val="0"/>
              <w:marBottom w:val="0"/>
              <w:divBdr>
                <w:top w:val="none" w:sz="0" w:space="0" w:color="auto"/>
                <w:left w:val="none" w:sz="0" w:space="0" w:color="auto"/>
                <w:bottom w:val="none" w:sz="0" w:space="0" w:color="auto"/>
                <w:right w:val="none" w:sz="0" w:space="0" w:color="auto"/>
              </w:divBdr>
            </w:div>
          </w:divsChild>
        </w:div>
        <w:div w:id="974414417">
          <w:marLeft w:val="0"/>
          <w:marRight w:val="0"/>
          <w:marTop w:val="0"/>
          <w:marBottom w:val="0"/>
          <w:divBdr>
            <w:top w:val="none" w:sz="0" w:space="0" w:color="auto"/>
            <w:left w:val="none" w:sz="0" w:space="0" w:color="auto"/>
            <w:bottom w:val="none" w:sz="0" w:space="0" w:color="auto"/>
            <w:right w:val="none" w:sz="0" w:space="0" w:color="auto"/>
          </w:divBdr>
        </w:div>
        <w:div w:id="253322931">
          <w:marLeft w:val="0"/>
          <w:marRight w:val="0"/>
          <w:marTop w:val="0"/>
          <w:marBottom w:val="0"/>
          <w:divBdr>
            <w:top w:val="none" w:sz="0" w:space="0" w:color="auto"/>
            <w:left w:val="none" w:sz="0" w:space="0" w:color="auto"/>
            <w:bottom w:val="none" w:sz="0" w:space="0" w:color="auto"/>
            <w:right w:val="none" w:sz="0" w:space="0" w:color="auto"/>
          </w:divBdr>
          <w:divsChild>
            <w:div w:id="1960866801">
              <w:marLeft w:val="0"/>
              <w:marRight w:val="0"/>
              <w:marTop w:val="0"/>
              <w:marBottom w:val="0"/>
              <w:divBdr>
                <w:top w:val="none" w:sz="0" w:space="0" w:color="auto"/>
                <w:left w:val="none" w:sz="0" w:space="0" w:color="auto"/>
                <w:bottom w:val="none" w:sz="0" w:space="0" w:color="auto"/>
                <w:right w:val="none" w:sz="0" w:space="0" w:color="auto"/>
              </w:divBdr>
            </w:div>
          </w:divsChild>
        </w:div>
        <w:div w:id="217015119">
          <w:marLeft w:val="0"/>
          <w:marRight w:val="0"/>
          <w:marTop w:val="0"/>
          <w:marBottom w:val="0"/>
          <w:divBdr>
            <w:top w:val="none" w:sz="0" w:space="0" w:color="auto"/>
            <w:left w:val="none" w:sz="0" w:space="0" w:color="auto"/>
            <w:bottom w:val="none" w:sz="0" w:space="0" w:color="auto"/>
            <w:right w:val="none" w:sz="0" w:space="0" w:color="auto"/>
          </w:divBdr>
        </w:div>
        <w:div w:id="283538945">
          <w:marLeft w:val="0"/>
          <w:marRight w:val="0"/>
          <w:marTop w:val="0"/>
          <w:marBottom w:val="0"/>
          <w:divBdr>
            <w:top w:val="none" w:sz="0" w:space="0" w:color="auto"/>
            <w:left w:val="none" w:sz="0" w:space="0" w:color="auto"/>
            <w:bottom w:val="none" w:sz="0" w:space="0" w:color="auto"/>
            <w:right w:val="none" w:sz="0" w:space="0" w:color="auto"/>
          </w:divBdr>
          <w:divsChild>
            <w:div w:id="1650403972">
              <w:marLeft w:val="0"/>
              <w:marRight w:val="0"/>
              <w:marTop w:val="0"/>
              <w:marBottom w:val="0"/>
              <w:divBdr>
                <w:top w:val="none" w:sz="0" w:space="0" w:color="auto"/>
                <w:left w:val="none" w:sz="0" w:space="0" w:color="auto"/>
                <w:bottom w:val="none" w:sz="0" w:space="0" w:color="auto"/>
                <w:right w:val="none" w:sz="0" w:space="0" w:color="auto"/>
              </w:divBdr>
            </w:div>
          </w:divsChild>
        </w:div>
        <w:div w:id="567542259">
          <w:marLeft w:val="0"/>
          <w:marRight w:val="0"/>
          <w:marTop w:val="0"/>
          <w:marBottom w:val="0"/>
          <w:divBdr>
            <w:top w:val="none" w:sz="0" w:space="0" w:color="auto"/>
            <w:left w:val="none" w:sz="0" w:space="0" w:color="auto"/>
            <w:bottom w:val="none" w:sz="0" w:space="0" w:color="auto"/>
            <w:right w:val="none" w:sz="0" w:space="0" w:color="auto"/>
          </w:divBdr>
        </w:div>
        <w:div w:id="1093622915">
          <w:marLeft w:val="0"/>
          <w:marRight w:val="0"/>
          <w:marTop w:val="0"/>
          <w:marBottom w:val="0"/>
          <w:divBdr>
            <w:top w:val="none" w:sz="0" w:space="0" w:color="auto"/>
            <w:left w:val="none" w:sz="0" w:space="0" w:color="auto"/>
            <w:bottom w:val="none" w:sz="0" w:space="0" w:color="auto"/>
            <w:right w:val="none" w:sz="0" w:space="0" w:color="auto"/>
          </w:divBdr>
          <w:divsChild>
            <w:div w:id="1433042691">
              <w:marLeft w:val="0"/>
              <w:marRight w:val="0"/>
              <w:marTop w:val="0"/>
              <w:marBottom w:val="0"/>
              <w:divBdr>
                <w:top w:val="none" w:sz="0" w:space="0" w:color="auto"/>
                <w:left w:val="none" w:sz="0" w:space="0" w:color="auto"/>
                <w:bottom w:val="none" w:sz="0" w:space="0" w:color="auto"/>
                <w:right w:val="none" w:sz="0" w:space="0" w:color="auto"/>
              </w:divBdr>
            </w:div>
          </w:divsChild>
        </w:div>
        <w:div w:id="880168459">
          <w:marLeft w:val="0"/>
          <w:marRight w:val="0"/>
          <w:marTop w:val="0"/>
          <w:marBottom w:val="0"/>
          <w:divBdr>
            <w:top w:val="none" w:sz="0" w:space="0" w:color="auto"/>
            <w:left w:val="none" w:sz="0" w:space="0" w:color="auto"/>
            <w:bottom w:val="none" w:sz="0" w:space="0" w:color="auto"/>
            <w:right w:val="none" w:sz="0" w:space="0" w:color="auto"/>
          </w:divBdr>
        </w:div>
        <w:div w:id="94130239">
          <w:marLeft w:val="0"/>
          <w:marRight w:val="0"/>
          <w:marTop w:val="0"/>
          <w:marBottom w:val="0"/>
          <w:divBdr>
            <w:top w:val="none" w:sz="0" w:space="0" w:color="auto"/>
            <w:left w:val="none" w:sz="0" w:space="0" w:color="auto"/>
            <w:bottom w:val="none" w:sz="0" w:space="0" w:color="auto"/>
            <w:right w:val="none" w:sz="0" w:space="0" w:color="auto"/>
          </w:divBdr>
          <w:divsChild>
            <w:div w:id="342054765">
              <w:marLeft w:val="0"/>
              <w:marRight w:val="0"/>
              <w:marTop w:val="0"/>
              <w:marBottom w:val="0"/>
              <w:divBdr>
                <w:top w:val="none" w:sz="0" w:space="0" w:color="auto"/>
                <w:left w:val="none" w:sz="0" w:space="0" w:color="auto"/>
                <w:bottom w:val="none" w:sz="0" w:space="0" w:color="auto"/>
                <w:right w:val="none" w:sz="0" w:space="0" w:color="auto"/>
              </w:divBdr>
            </w:div>
          </w:divsChild>
        </w:div>
        <w:div w:id="448166968">
          <w:marLeft w:val="0"/>
          <w:marRight w:val="0"/>
          <w:marTop w:val="0"/>
          <w:marBottom w:val="0"/>
          <w:divBdr>
            <w:top w:val="none" w:sz="0" w:space="0" w:color="auto"/>
            <w:left w:val="none" w:sz="0" w:space="0" w:color="auto"/>
            <w:bottom w:val="none" w:sz="0" w:space="0" w:color="auto"/>
            <w:right w:val="none" w:sz="0" w:space="0" w:color="auto"/>
          </w:divBdr>
        </w:div>
        <w:div w:id="468937225">
          <w:marLeft w:val="0"/>
          <w:marRight w:val="0"/>
          <w:marTop w:val="0"/>
          <w:marBottom w:val="0"/>
          <w:divBdr>
            <w:top w:val="none" w:sz="0" w:space="0" w:color="auto"/>
            <w:left w:val="none" w:sz="0" w:space="0" w:color="auto"/>
            <w:bottom w:val="none" w:sz="0" w:space="0" w:color="auto"/>
            <w:right w:val="none" w:sz="0" w:space="0" w:color="auto"/>
          </w:divBdr>
          <w:divsChild>
            <w:div w:id="579488991">
              <w:marLeft w:val="0"/>
              <w:marRight w:val="0"/>
              <w:marTop w:val="0"/>
              <w:marBottom w:val="0"/>
              <w:divBdr>
                <w:top w:val="none" w:sz="0" w:space="0" w:color="auto"/>
                <w:left w:val="none" w:sz="0" w:space="0" w:color="auto"/>
                <w:bottom w:val="none" w:sz="0" w:space="0" w:color="auto"/>
                <w:right w:val="none" w:sz="0" w:space="0" w:color="auto"/>
              </w:divBdr>
            </w:div>
          </w:divsChild>
        </w:div>
        <w:div w:id="267860407">
          <w:marLeft w:val="0"/>
          <w:marRight w:val="0"/>
          <w:marTop w:val="300"/>
          <w:marBottom w:val="0"/>
          <w:divBdr>
            <w:top w:val="none" w:sz="0" w:space="0" w:color="auto"/>
            <w:left w:val="none" w:sz="0" w:space="0" w:color="auto"/>
            <w:bottom w:val="none" w:sz="0" w:space="0" w:color="auto"/>
            <w:right w:val="none" w:sz="0" w:space="0" w:color="auto"/>
          </w:divBdr>
          <w:divsChild>
            <w:div w:id="1024598245">
              <w:marLeft w:val="0"/>
              <w:marRight w:val="0"/>
              <w:marTop w:val="0"/>
              <w:marBottom w:val="0"/>
              <w:divBdr>
                <w:top w:val="none" w:sz="0" w:space="0" w:color="auto"/>
                <w:left w:val="none" w:sz="0" w:space="0" w:color="auto"/>
                <w:bottom w:val="none" w:sz="0" w:space="0" w:color="auto"/>
                <w:right w:val="none" w:sz="0" w:space="0" w:color="auto"/>
              </w:divBdr>
              <w:divsChild>
                <w:div w:id="1948927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40564">
          <w:marLeft w:val="0"/>
          <w:marRight w:val="0"/>
          <w:marTop w:val="300"/>
          <w:marBottom w:val="0"/>
          <w:divBdr>
            <w:top w:val="none" w:sz="0" w:space="0" w:color="auto"/>
            <w:left w:val="none" w:sz="0" w:space="0" w:color="auto"/>
            <w:bottom w:val="none" w:sz="0" w:space="0" w:color="auto"/>
            <w:right w:val="none" w:sz="0" w:space="0" w:color="auto"/>
          </w:divBdr>
          <w:divsChild>
            <w:div w:id="522089088">
              <w:marLeft w:val="0"/>
              <w:marRight w:val="0"/>
              <w:marTop w:val="0"/>
              <w:marBottom w:val="0"/>
              <w:divBdr>
                <w:top w:val="none" w:sz="0" w:space="0" w:color="auto"/>
                <w:left w:val="none" w:sz="0" w:space="0" w:color="auto"/>
                <w:bottom w:val="none" w:sz="0" w:space="0" w:color="auto"/>
                <w:right w:val="none" w:sz="0" w:space="0" w:color="auto"/>
              </w:divBdr>
              <w:divsChild>
                <w:div w:id="113949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62">
          <w:marLeft w:val="0"/>
          <w:marRight w:val="0"/>
          <w:marTop w:val="300"/>
          <w:marBottom w:val="0"/>
          <w:divBdr>
            <w:top w:val="none" w:sz="0" w:space="0" w:color="auto"/>
            <w:left w:val="none" w:sz="0" w:space="0" w:color="auto"/>
            <w:bottom w:val="none" w:sz="0" w:space="0" w:color="auto"/>
            <w:right w:val="none" w:sz="0" w:space="0" w:color="auto"/>
          </w:divBdr>
          <w:divsChild>
            <w:div w:id="664432131">
              <w:marLeft w:val="0"/>
              <w:marRight w:val="0"/>
              <w:marTop w:val="0"/>
              <w:marBottom w:val="0"/>
              <w:divBdr>
                <w:top w:val="none" w:sz="0" w:space="0" w:color="auto"/>
                <w:left w:val="none" w:sz="0" w:space="0" w:color="auto"/>
                <w:bottom w:val="none" w:sz="0" w:space="0" w:color="auto"/>
                <w:right w:val="none" w:sz="0" w:space="0" w:color="auto"/>
              </w:divBdr>
              <w:divsChild>
                <w:div w:id="14459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0990">
          <w:marLeft w:val="0"/>
          <w:marRight w:val="0"/>
          <w:marTop w:val="300"/>
          <w:marBottom w:val="0"/>
          <w:divBdr>
            <w:top w:val="none" w:sz="0" w:space="0" w:color="auto"/>
            <w:left w:val="none" w:sz="0" w:space="0" w:color="auto"/>
            <w:bottom w:val="none" w:sz="0" w:space="0" w:color="auto"/>
            <w:right w:val="none" w:sz="0" w:space="0" w:color="auto"/>
          </w:divBdr>
          <w:divsChild>
            <w:div w:id="949048750">
              <w:marLeft w:val="0"/>
              <w:marRight w:val="0"/>
              <w:marTop w:val="0"/>
              <w:marBottom w:val="0"/>
              <w:divBdr>
                <w:top w:val="none" w:sz="0" w:space="0" w:color="auto"/>
                <w:left w:val="none" w:sz="0" w:space="0" w:color="auto"/>
                <w:bottom w:val="none" w:sz="0" w:space="0" w:color="auto"/>
                <w:right w:val="none" w:sz="0" w:space="0" w:color="auto"/>
              </w:divBdr>
              <w:divsChild>
                <w:div w:id="40569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9562">
      <w:bodyDiv w:val="1"/>
      <w:marLeft w:val="0"/>
      <w:marRight w:val="0"/>
      <w:marTop w:val="0"/>
      <w:marBottom w:val="0"/>
      <w:divBdr>
        <w:top w:val="none" w:sz="0" w:space="0" w:color="auto"/>
        <w:left w:val="none" w:sz="0" w:space="0" w:color="auto"/>
        <w:bottom w:val="none" w:sz="0" w:space="0" w:color="auto"/>
        <w:right w:val="none" w:sz="0" w:space="0" w:color="auto"/>
      </w:divBdr>
      <w:divsChild>
        <w:div w:id="1579942327">
          <w:marLeft w:val="0"/>
          <w:marRight w:val="0"/>
          <w:marTop w:val="0"/>
          <w:marBottom w:val="0"/>
          <w:divBdr>
            <w:top w:val="none" w:sz="0" w:space="0" w:color="auto"/>
            <w:left w:val="none" w:sz="0" w:space="0" w:color="auto"/>
            <w:bottom w:val="none" w:sz="0" w:space="0" w:color="auto"/>
            <w:right w:val="none" w:sz="0" w:space="0" w:color="auto"/>
          </w:divBdr>
        </w:div>
        <w:div w:id="108358716">
          <w:marLeft w:val="0"/>
          <w:marRight w:val="0"/>
          <w:marTop w:val="0"/>
          <w:marBottom w:val="0"/>
          <w:divBdr>
            <w:top w:val="none" w:sz="0" w:space="0" w:color="auto"/>
            <w:left w:val="none" w:sz="0" w:space="0" w:color="auto"/>
            <w:bottom w:val="none" w:sz="0" w:space="0" w:color="auto"/>
            <w:right w:val="none" w:sz="0" w:space="0" w:color="auto"/>
          </w:divBdr>
          <w:divsChild>
            <w:div w:id="1628245520">
              <w:marLeft w:val="0"/>
              <w:marRight w:val="0"/>
              <w:marTop w:val="0"/>
              <w:marBottom w:val="0"/>
              <w:divBdr>
                <w:top w:val="none" w:sz="0" w:space="0" w:color="auto"/>
                <w:left w:val="none" w:sz="0" w:space="0" w:color="auto"/>
                <w:bottom w:val="none" w:sz="0" w:space="0" w:color="auto"/>
                <w:right w:val="none" w:sz="0" w:space="0" w:color="auto"/>
              </w:divBdr>
            </w:div>
          </w:divsChild>
        </w:div>
        <w:div w:id="1483231317">
          <w:marLeft w:val="0"/>
          <w:marRight w:val="0"/>
          <w:marTop w:val="0"/>
          <w:marBottom w:val="0"/>
          <w:divBdr>
            <w:top w:val="none" w:sz="0" w:space="0" w:color="auto"/>
            <w:left w:val="none" w:sz="0" w:space="0" w:color="auto"/>
            <w:bottom w:val="none" w:sz="0" w:space="0" w:color="auto"/>
            <w:right w:val="none" w:sz="0" w:space="0" w:color="auto"/>
          </w:divBdr>
        </w:div>
        <w:div w:id="1614941175">
          <w:marLeft w:val="0"/>
          <w:marRight w:val="0"/>
          <w:marTop w:val="0"/>
          <w:marBottom w:val="0"/>
          <w:divBdr>
            <w:top w:val="none" w:sz="0" w:space="0" w:color="auto"/>
            <w:left w:val="none" w:sz="0" w:space="0" w:color="auto"/>
            <w:bottom w:val="none" w:sz="0" w:space="0" w:color="auto"/>
            <w:right w:val="none" w:sz="0" w:space="0" w:color="auto"/>
          </w:divBdr>
          <w:divsChild>
            <w:div w:id="1553275108">
              <w:marLeft w:val="0"/>
              <w:marRight w:val="0"/>
              <w:marTop w:val="0"/>
              <w:marBottom w:val="0"/>
              <w:divBdr>
                <w:top w:val="none" w:sz="0" w:space="0" w:color="auto"/>
                <w:left w:val="none" w:sz="0" w:space="0" w:color="auto"/>
                <w:bottom w:val="none" w:sz="0" w:space="0" w:color="auto"/>
                <w:right w:val="none" w:sz="0" w:space="0" w:color="auto"/>
              </w:divBdr>
            </w:div>
          </w:divsChild>
        </w:div>
        <w:div w:id="460080180">
          <w:marLeft w:val="0"/>
          <w:marRight w:val="0"/>
          <w:marTop w:val="0"/>
          <w:marBottom w:val="0"/>
          <w:divBdr>
            <w:top w:val="none" w:sz="0" w:space="0" w:color="auto"/>
            <w:left w:val="none" w:sz="0" w:space="0" w:color="auto"/>
            <w:bottom w:val="none" w:sz="0" w:space="0" w:color="auto"/>
            <w:right w:val="none" w:sz="0" w:space="0" w:color="auto"/>
          </w:divBdr>
        </w:div>
        <w:div w:id="1790662599">
          <w:marLeft w:val="0"/>
          <w:marRight w:val="0"/>
          <w:marTop w:val="0"/>
          <w:marBottom w:val="0"/>
          <w:divBdr>
            <w:top w:val="none" w:sz="0" w:space="0" w:color="auto"/>
            <w:left w:val="none" w:sz="0" w:space="0" w:color="auto"/>
            <w:bottom w:val="none" w:sz="0" w:space="0" w:color="auto"/>
            <w:right w:val="none" w:sz="0" w:space="0" w:color="auto"/>
          </w:divBdr>
          <w:divsChild>
            <w:div w:id="472604444">
              <w:marLeft w:val="0"/>
              <w:marRight w:val="0"/>
              <w:marTop w:val="0"/>
              <w:marBottom w:val="0"/>
              <w:divBdr>
                <w:top w:val="none" w:sz="0" w:space="0" w:color="auto"/>
                <w:left w:val="none" w:sz="0" w:space="0" w:color="auto"/>
                <w:bottom w:val="none" w:sz="0" w:space="0" w:color="auto"/>
                <w:right w:val="none" w:sz="0" w:space="0" w:color="auto"/>
              </w:divBdr>
            </w:div>
          </w:divsChild>
        </w:div>
        <w:div w:id="145436055">
          <w:marLeft w:val="0"/>
          <w:marRight w:val="0"/>
          <w:marTop w:val="0"/>
          <w:marBottom w:val="0"/>
          <w:divBdr>
            <w:top w:val="none" w:sz="0" w:space="0" w:color="auto"/>
            <w:left w:val="none" w:sz="0" w:space="0" w:color="auto"/>
            <w:bottom w:val="none" w:sz="0" w:space="0" w:color="auto"/>
            <w:right w:val="none" w:sz="0" w:space="0" w:color="auto"/>
          </w:divBdr>
        </w:div>
        <w:div w:id="538277232">
          <w:marLeft w:val="0"/>
          <w:marRight w:val="0"/>
          <w:marTop w:val="0"/>
          <w:marBottom w:val="0"/>
          <w:divBdr>
            <w:top w:val="none" w:sz="0" w:space="0" w:color="auto"/>
            <w:left w:val="none" w:sz="0" w:space="0" w:color="auto"/>
            <w:bottom w:val="none" w:sz="0" w:space="0" w:color="auto"/>
            <w:right w:val="none" w:sz="0" w:space="0" w:color="auto"/>
          </w:divBdr>
          <w:divsChild>
            <w:div w:id="358164971">
              <w:marLeft w:val="0"/>
              <w:marRight w:val="0"/>
              <w:marTop w:val="0"/>
              <w:marBottom w:val="0"/>
              <w:divBdr>
                <w:top w:val="none" w:sz="0" w:space="0" w:color="auto"/>
                <w:left w:val="none" w:sz="0" w:space="0" w:color="auto"/>
                <w:bottom w:val="none" w:sz="0" w:space="0" w:color="auto"/>
                <w:right w:val="none" w:sz="0" w:space="0" w:color="auto"/>
              </w:divBdr>
            </w:div>
          </w:divsChild>
        </w:div>
        <w:div w:id="1771120898">
          <w:marLeft w:val="0"/>
          <w:marRight w:val="0"/>
          <w:marTop w:val="0"/>
          <w:marBottom w:val="0"/>
          <w:divBdr>
            <w:top w:val="none" w:sz="0" w:space="0" w:color="auto"/>
            <w:left w:val="none" w:sz="0" w:space="0" w:color="auto"/>
            <w:bottom w:val="none" w:sz="0" w:space="0" w:color="auto"/>
            <w:right w:val="none" w:sz="0" w:space="0" w:color="auto"/>
          </w:divBdr>
        </w:div>
        <w:div w:id="1166358863">
          <w:marLeft w:val="0"/>
          <w:marRight w:val="0"/>
          <w:marTop w:val="0"/>
          <w:marBottom w:val="0"/>
          <w:divBdr>
            <w:top w:val="none" w:sz="0" w:space="0" w:color="auto"/>
            <w:left w:val="none" w:sz="0" w:space="0" w:color="auto"/>
            <w:bottom w:val="none" w:sz="0" w:space="0" w:color="auto"/>
            <w:right w:val="none" w:sz="0" w:space="0" w:color="auto"/>
          </w:divBdr>
          <w:divsChild>
            <w:div w:id="1014846088">
              <w:marLeft w:val="0"/>
              <w:marRight w:val="0"/>
              <w:marTop w:val="0"/>
              <w:marBottom w:val="0"/>
              <w:divBdr>
                <w:top w:val="none" w:sz="0" w:space="0" w:color="auto"/>
                <w:left w:val="none" w:sz="0" w:space="0" w:color="auto"/>
                <w:bottom w:val="none" w:sz="0" w:space="0" w:color="auto"/>
                <w:right w:val="none" w:sz="0" w:space="0" w:color="auto"/>
              </w:divBdr>
            </w:div>
          </w:divsChild>
        </w:div>
        <w:div w:id="865479911">
          <w:marLeft w:val="0"/>
          <w:marRight w:val="0"/>
          <w:marTop w:val="0"/>
          <w:marBottom w:val="0"/>
          <w:divBdr>
            <w:top w:val="none" w:sz="0" w:space="0" w:color="auto"/>
            <w:left w:val="none" w:sz="0" w:space="0" w:color="auto"/>
            <w:bottom w:val="none" w:sz="0" w:space="0" w:color="auto"/>
            <w:right w:val="none" w:sz="0" w:space="0" w:color="auto"/>
          </w:divBdr>
        </w:div>
        <w:div w:id="1897467041">
          <w:marLeft w:val="0"/>
          <w:marRight w:val="0"/>
          <w:marTop w:val="0"/>
          <w:marBottom w:val="0"/>
          <w:divBdr>
            <w:top w:val="none" w:sz="0" w:space="0" w:color="auto"/>
            <w:left w:val="none" w:sz="0" w:space="0" w:color="auto"/>
            <w:bottom w:val="none" w:sz="0" w:space="0" w:color="auto"/>
            <w:right w:val="none" w:sz="0" w:space="0" w:color="auto"/>
          </w:divBdr>
          <w:divsChild>
            <w:div w:id="812216671">
              <w:marLeft w:val="0"/>
              <w:marRight w:val="0"/>
              <w:marTop w:val="0"/>
              <w:marBottom w:val="0"/>
              <w:divBdr>
                <w:top w:val="none" w:sz="0" w:space="0" w:color="auto"/>
                <w:left w:val="none" w:sz="0" w:space="0" w:color="auto"/>
                <w:bottom w:val="none" w:sz="0" w:space="0" w:color="auto"/>
                <w:right w:val="none" w:sz="0" w:space="0" w:color="auto"/>
              </w:divBdr>
            </w:div>
          </w:divsChild>
        </w:div>
        <w:div w:id="2112780488">
          <w:marLeft w:val="0"/>
          <w:marRight w:val="0"/>
          <w:marTop w:val="0"/>
          <w:marBottom w:val="0"/>
          <w:divBdr>
            <w:top w:val="none" w:sz="0" w:space="0" w:color="auto"/>
            <w:left w:val="none" w:sz="0" w:space="0" w:color="auto"/>
            <w:bottom w:val="none" w:sz="0" w:space="0" w:color="auto"/>
            <w:right w:val="none" w:sz="0" w:space="0" w:color="auto"/>
          </w:divBdr>
        </w:div>
        <w:div w:id="1131435026">
          <w:marLeft w:val="0"/>
          <w:marRight w:val="0"/>
          <w:marTop w:val="0"/>
          <w:marBottom w:val="0"/>
          <w:divBdr>
            <w:top w:val="none" w:sz="0" w:space="0" w:color="auto"/>
            <w:left w:val="none" w:sz="0" w:space="0" w:color="auto"/>
            <w:bottom w:val="none" w:sz="0" w:space="0" w:color="auto"/>
            <w:right w:val="none" w:sz="0" w:space="0" w:color="auto"/>
          </w:divBdr>
          <w:divsChild>
            <w:div w:id="988554708">
              <w:marLeft w:val="0"/>
              <w:marRight w:val="0"/>
              <w:marTop w:val="0"/>
              <w:marBottom w:val="0"/>
              <w:divBdr>
                <w:top w:val="none" w:sz="0" w:space="0" w:color="auto"/>
                <w:left w:val="none" w:sz="0" w:space="0" w:color="auto"/>
                <w:bottom w:val="none" w:sz="0" w:space="0" w:color="auto"/>
                <w:right w:val="none" w:sz="0" w:space="0" w:color="auto"/>
              </w:divBdr>
            </w:div>
          </w:divsChild>
        </w:div>
        <w:div w:id="1666785182">
          <w:marLeft w:val="0"/>
          <w:marRight w:val="0"/>
          <w:marTop w:val="300"/>
          <w:marBottom w:val="0"/>
          <w:divBdr>
            <w:top w:val="none" w:sz="0" w:space="0" w:color="auto"/>
            <w:left w:val="none" w:sz="0" w:space="0" w:color="auto"/>
            <w:bottom w:val="none" w:sz="0" w:space="0" w:color="auto"/>
            <w:right w:val="none" w:sz="0" w:space="0" w:color="auto"/>
          </w:divBdr>
          <w:divsChild>
            <w:div w:id="2122719844">
              <w:marLeft w:val="0"/>
              <w:marRight w:val="0"/>
              <w:marTop w:val="0"/>
              <w:marBottom w:val="0"/>
              <w:divBdr>
                <w:top w:val="none" w:sz="0" w:space="0" w:color="auto"/>
                <w:left w:val="none" w:sz="0" w:space="0" w:color="auto"/>
                <w:bottom w:val="none" w:sz="0" w:space="0" w:color="auto"/>
                <w:right w:val="none" w:sz="0" w:space="0" w:color="auto"/>
              </w:divBdr>
              <w:divsChild>
                <w:div w:id="175219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629550">
          <w:marLeft w:val="0"/>
          <w:marRight w:val="0"/>
          <w:marTop w:val="300"/>
          <w:marBottom w:val="0"/>
          <w:divBdr>
            <w:top w:val="none" w:sz="0" w:space="0" w:color="auto"/>
            <w:left w:val="none" w:sz="0" w:space="0" w:color="auto"/>
            <w:bottom w:val="none" w:sz="0" w:space="0" w:color="auto"/>
            <w:right w:val="none" w:sz="0" w:space="0" w:color="auto"/>
          </w:divBdr>
          <w:divsChild>
            <w:div w:id="1924996813">
              <w:marLeft w:val="0"/>
              <w:marRight w:val="0"/>
              <w:marTop w:val="0"/>
              <w:marBottom w:val="0"/>
              <w:divBdr>
                <w:top w:val="none" w:sz="0" w:space="0" w:color="auto"/>
                <w:left w:val="none" w:sz="0" w:space="0" w:color="auto"/>
                <w:bottom w:val="none" w:sz="0" w:space="0" w:color="auto"/>
                <w:right w:val="none" w:sz="0" w:space="0" w:color="auto"/>
              </w:divBdr>
              <w:divsChild>
                <w:div w:id="12963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2980">
          <w:marLeft w:val="0"/>
          <w:marRight w:val="0"/>
          <w:marTop w:val="300"/>
          <w:marBottom w:val="0"/>
          <w:divBdr>
            <w:top w:val="none" w:sz="0" w:space="0" w:color="auto"/>
            <w:left w:val="none" w:sz="0" w:space="0" w:color="auto"/>
            <w:bottom w:val="none" w:sz="0" w:space="0" w:color="auto"/>
            <w:right w:val="none" w:sz="0" w:space="0" w:color="auto"/>
          </w:divBdr>
          <w:divsChild>
            <w:div w:id="1568876494">
              <w:marLeft w:val="0"/>
              <w:marRight w:val="0"/>
              <w:marTop w:val="0"/>
              <w:marBottom w:val="0"/>
              <w:divBdr>
                <w:top w:val="none" w:sz="0" w:space="0" w:color="auto"/>
                <w:left w:val="none" w:sz="0" w:space="0" w:color="auto"/>
                <w:bottom w:val="none" w:sz="0" w:space="0" w:color="auto"/>
                <w:right w:val="none" w:sz="0" w:space="0" w:color="auto"/>
              </w:divBdr>
              <w:divsChild>
                <w:div w:id="124934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675358">
          <w:marLeft w:val="0"/>
          <w:marRight w:val="0"/>
          <w:marTop w:val="300"/>
          <w:marBottom w:val="0"/>
          <w:divBdr>
            <w:top w:val="none" w:sz="0" w:space="0" w:color="auto"/>
            <w:left w:val="none" w:sz="0" w:space="0" w:color="auto"/>
            <w:bottom w:val="none" w:sz="0" w:space="0" w:color="auto"/>
            <w:right w:val="none" w:sz="0" w:space="0" w:color="auto"/>
          </w:divBdr>
          <w:divsChild>
            <w:div w:id="1176001710">
              <w:marLeft w:val="0"/>
              <w:marRight w:val="0"/>
              <w:marTop w:val="0"/>
              <w:marBottom w:val="0"/>
              <w:divBdr>
                <w:top w:val="none" w:sz="0" w:space="0" w:color="auto"/>
                <w:left w:val="none" w:sz="0" w:space="0" w:color="auto"/>
                <w:bottom w:val="none" w:sz="0" w:space="0" w:color="auto"/>
                <w:right w:val="none" w:sz="0" w:space="0" w:color="auto"/>
              </w:divBdr>
              <w:divsChild>
                <w:div w:id="124583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44825">
      <w:bodyDiv w:val="1"/>
      <w:marLeft w:val="0"/>
      <w:marRight w:val="0"/>
      <w:marTop w:val="0"/>
      <w:marBottom w:val="0"/>
      <w:divBdr>
        <w:top w:val="none" w:sz="0" w:space="0" w:color="auto"/>
        <w:left w:val="none" w:sz="0" w:space="0" w:color="auto"/>
        <w:bottom w:val="none" w:sz="0" w:space="0" w:color="auto"/>
        <w:right w:val="none" w:sz="0" w:space="0" w:color="auto"/>
      </w:divBdr>
      <w:divsChild>
        <w:div w:id="1302541416">
          <w:marLeft w:val="0"/>
          <w:marRight w:val="0"/>
          <w:marTop w:val="0"/>
          <w:marBottom w:val="0"/>
          <w:divBdr>
            <w:top w:val="none" w:sz="0" w:space="0" w:color="auto"/>
            <w:left w:val="none" w:sz="0" w:space="0" w:color="auto"/>
            <w:bottom w:val="none" w:sz="0" w:space="0" w:color="auto"/>
            <w:right w:val="none" w:sz="0" w:space="0" w:color="auto"/>
          </w:divBdr>
        </w:div>
        <w:div w:id="1420521012">
          <w:marLeft w:val="0"/>
          <w:marRight w:val="0"/>
          <w:marTop w:val="0"/>
          <w:marBottom w:val="0"/>
          <w:divBdr>
            <w:top w:val="none" w:sz="0" w:space="0" w:color="auto"/>
            <w:left w:val="none" w:sz="0" w:space="0" w:color="auto"/>
            <w:bottom w:val="none" w:sz="0" w:space="0" w:color="auto"/>
            <w:right w:val="none" w:sz="0" w:space="0" w:color="auto"/>
          </w:divBdr>
          <w:divsChild>
            <w:div w:id="606935838">
              <w:marLeft w:val="0"/>
              <w:marRight w:val="0"/>
              <w:marTop w:val="0"/>
              <w:marBottom w:val="0"/>
              <w:divBdr>
                <w:top w:val="none" w:sz="0" w:space="0" w:color="auto"/>
                <w:left w:val="none" w:sz="0" w:space="0" w:color="auto"/>
                <w:bottom w:val="none" w:sz="0" w:space="0" w:color="auto"/>
                <w:right w:val="none" w:sz="0" w:space="0" w:color="auto"/>
              </w:divBdr>
            </w:div>
          </w:divsChild>
        </w:div>
        <w:div w:id="1696618880">
          <w:marLeft w:val="0"/>
          <w:marRight w:val="0"/>
          <w:marTop w:val="0"/>
          <w:marBottom w:val="0"/>
          <w:divBdr>
            <w:top w:val="none" w:sz="0" w:space="0" w:color="auto"/>
            <w:left w:val="none" w:sz="0" w:space="0" w:color="auto"/>
            <w:bottom w:val="none" w:sz="0" w:space="0" w:color="auto"/>
            <w:right w:val="none" w:sz="0" w:space="0" w:color="auto"/>
          </w:divBdr>
        </w:div>
        <w:div w:id="1906140563">
          <w:marLeft w:val="0"/>
          <w:marRight w:val="0"/>
          <w:marTop w:val="0"/>
          <w:marBottom w:val="0"/>
          <w:divBdr>
            <w:top w:val="none" w:sz="0" w:space="0" w:color="auto"/>
            <w:left w:val="none" w:sz="0" w:space="0" w:color="auto"/>
            <w:bottom w:val="none" w:sz="0" w:space="0" w:color="auto"/>
            <w:right w:val="none" w:sz="0" w:space="0" w:color="auto"/>
          </w:divBdr>
          <w:divsChild>
            <w:div w:id="488061475">
              <w:marLeft w:val="0"/>
              <w:marRight w:val="0"/>
              <w:marTop w:val="0"/>
              <w:marBottom w:val="0"/>
              <w:divBdr>
                <w:top w:val="none" w:sz="0" w:space="0" w:color="auto"/>
                <w:left w:val="none" w:sz="0" w:space="0" w:color="auto"/>
                <w:bottom w:val="none" w:sz="0" w:space="0" w:color="auto"/>
                <w:right w:val="none" w:sz="0" w:space="0" w:color="auto"/>
              </w:divBdr>
            </w:div>
          </w:divsChild>
        </w:div>
        <w:div w:id="1864316960">
          <w:marLeft w:val="0"/>
          <w:marRight w:val="0"/>
          <w:marTop w:val="0"/>
          <w:marBottom w:val="0"/>
          <w:divBdr>
            <w:top w:val="none" w:sz="0" w:space="0" w:color="auto"/>
            <w:left w:val="none" w:sz="0" w:space="0" w:color="auto"/>
            <w:bottom w:val="none" w:sz="0" w:space="0" w:color="auto"/>
            <w:right w:val="none" w:sz="0" w:space="0" w:color="auto"/>
          </w:divBdr>
        </w:div>
        <w:div w:id="452018211">
          <w:marLeft w:val="0"/>
          <w:marRight w:val="0"/>
          <w:marTop w:val="0"/>
          <w:marBottom w:val="0"/>
          <w:divBdr>
            <w:top w:val="none" w:sz="0" w:space="0" w:color="auto"/>
            <w:left w:val="none" w:sz="0" w:space="0" w:color="auto"/>
            <w:bottom w:val="none" w:sz="0" w:space="0" w:color="auto"/>
            <w:right w:val="none" w:sz="0" w:space="0" w:color="auto"/>
          </w:divBdr>
          <w:divsChild>
            <w:div w:id="878934108">
              <w:marLeft w:val="0"/>
              <w:marRight w:val="0"/>
              <w:marTop w:val="0"/>
              <w:marBottom w:val="0"/>
              <w:divBdr>
                <w:top w:val="none" w:sz="0" w:space="0" w:color="auto"/>
                <w:left w:val="none" w:sz="0" w:space="0" w:color="auto"/>
                <w:bottom w:val="none" w:sz="0" w:space="0" w:color="auto"/>
                <w:right w:val="none" w:sz="0" w:space="0" w:color="auto"/>
              </w:divBdr>
            </w:div>
          </w:divsChild>
        </w:div>
        <w:div w:id="516429189">
          <w:marLeft w:val="0"/>
          <w:marRight w:val="0"/>
          <w:marTop w:val="0"/>
          <w:marBottom w:val="0"/>
          <w:divBdr>
            <w:top w:val="none" w:sz="0" w:space="0" w:color="auto"/>
            <w:left w:val="none" w:sz="0" w:space="0" w:color="auto"/>
            <w:bottom w:val="none" w:sz="0" w:space="0" w:color="auto"/>
            <w:right w:val="none" w:sz="0" w:space="0" w:color="auto"/>
          </w:divBdr>
        </w:div>
        <w:div w:id="1959020969">
          <w:marLeft w:val="0"/>
          <w:marRight w:val="0"/>
          <w:marTop w:val="0"/>
          <w:marBottom w:val="0"/>
          <w:divBdr>
            <w:top w:val="none" w:sz="0" w:space="0" w:color="auto"/>
            <w:left w:val="none" w:sz="0" w:space="0" w:color="auto"/>
            <w:bottom w:val="none" w:sz="0" w:space="0" w:color="auto"/>
            <w:right w:val="none" w:sz="0" w:space="0" w:color="auto"/>
          </w:divBdr>
          <w:divsChild>
            <w:div w:id="426733722">
              <w:marLeft w:val="0"/>
              <w:marRight w:val="0"/>
              <w:marTop w:val="0"/>
              <w:marBottom w:val="0"/>
              <w:divBdr>
                <w:top w:val="none" w:sz="0" w:space="0" w:color="auto"/>
                <w:left w:val="none" w:sz="0" w:space="0" w:color="auto"/>
                <w:bottom w:val="none" w:sz="0" w:space="0" w:color="auto"/>
                <w:right w:val="none" w:sz="0" w:space="0" w:color="auto"/>
              </w:divBdr>
            </w:div>
          </w:divsChild>
        </w:div>
        <w:div w:id="151721135">
          <w:marLeft w:val="0"/>
          <w:marRight w:val="0"/>
          <w:marTop w:val="0"/>
          <w:marBottom w:val="0"/>
          <w:divBdr>
            <w:top w:val="none" w:sz="0" w:space="0" w:color="auto"/>
            <w:left w:val="none" w:sz="0" w:space="0" w:color="auto"/>
            <w:bottom w:val="none" w:sz="0" w:space="0" w:color="auto"/>
            <w:right w:val="none" w:sz="0" w:space="0" w:color="auto"/>
          </w:divBdr>
        </w:div>
        <w:div w:id="1621571448">
          <w:marLeft w:val="0"/>
          <w:marRight w:val="0"/>
          <w:marTop w:val="0"/>
          <w:marBottom w:val="0"/>
          <w:divBdr>
            <w:top w:val="none" w:sz="0" w:space="0" w:color="auto"/>
            <w:left w:val="none" w:sz="0" w:space="0" w:color="auto"/>
            <w:bottom w:val="none" w:sz="0" w:space="0" w:color="auto"/>
            <w:right w:val="none" w:sz="0" w:space="0" w:color="auto"/>
          </w:divBdr>
          <w:divsChild>
            <w:div w:id="43913907">
              <w:marLeft w:val="0"/>
              <w:marRight w:val="0"/>
              <w:marTop w:val="0"/>
              <w:marBottom w:val="0"/>
              <w:divBdr>
                <w:top w:val="none" w:sz="0" w:space="0" w:color="auto"/>
                <w:left w:val="none" w:sz="0" w:space="0" w:color="auto"/>
                <w:bottom w:val="none" w:sz="0" w:space="0" w:color="auto"/>
                <w:right w:val="none" w:sz="0" w:space="0" w:color="auto"/>
              </w:divBdr>
            </w:div>
          </w:divsChild>
        </w:div>
        <w:div w:id="346449650">
          <w:marLeft w:val="0"/>
          <w:marRight w:val="0"/>
          <w:marTop w:val="0"/>
          <w:marBottom w:val="0"/>
          <w:divBdr>
            <w:top w:val="none" w:sz="0" w:space="0" w:color="auto"/>
            <w:left w:val="none" w:sz="0" w:space="0" w:color="auto"/>
            <w:bottom w:val="none" w:sz="0" w:space="0" w:color="auto"/>
            <w:right w:val="none" w:sz="0" w:space="0" w:color="auto"/>
          </w:divBdr>
        </w:div>
        <w:div w:id="957182299">
          <w:marLeft w:val="0"/>
          <w:marRight w:val="0"/>
          <w:marTop w:val="0"/>
          <w:marBottom w:val="0"/>
          <w:divBdr>
            <w:top w:val="none" w:sz="0" w:space="0" w:color="auto"/>
            <w:left w:val="none" w:sz="0" w:space="0" w:color="auto"/>
            <w:bottom w:val="none" w:sz="0" w:space="0" w:color="auto"/>
            <w:right w:val="none" w:sz="0" w:space="0" w:color="auto"/>
          </w:divBdr>
          <w:divsChild>
            <w:div w:id="2095936835">
              <w:marLeft w:val="0"/>
              <w:marRight w:val="0"/>
              <w:marTop w:val="0"/>
              <w:marBottom w:val="0"/>
              <w:divBdr>
                <w:top w:val="none" w:sz="0" w:space="0" w:color="auto"/>
                <w:left w:val="none" w:sz="0" w:space="0" w:color="auto"/>
                <w:bottom w:val="none" w:sz="0" w:space="0" w:color="auto"/>
                <w:right w:val="none" w:sz="0" w:space="0" w:color="auto"/>
              </w:divBdr>
            </w:div>
          </w:divsChild>
        </w:div>
        <w:div w:id="1702633886">
          <w:marLeft w:val="0"/>
          <w:marRight w:val="0"/>
          <w:marTop w:val="0"/>
          <w:marBottom w:val="0"/>
          <w:divBdr>
            <w:top w:val="none" w:sz="0" w:space="0" w:color="auto"/>
            <w:left w:val="none" w:sz="0" w:space="0" w:color="auto"/>
            <w:bottom w:val="none" w:sz="0" w:space="0" w:color="auto"/>
            <w:right w:val="none" w:sz="0" w:space="0" w:color="auto"/>
          </w:divBdr>
        </w:div>
        <w:div w:id="358285419">
          <w:marLeft w:val="0"/>
          <w:marRight w:val="0"/>
          <w:marTop w:val="0"/>
          <w:marBottom w:val="0"/>
          <w:divBdr>
            <w:top w:val="none" w:sz="0" w:space="0" w:color="auto"/>
            <w:left w:val="none" w:sz="0" w:space="0" w:color="auto"/>
            <w:bottom w:val="none" w:sz="0" w:space="0" w:color="auto"/>
            <w:right w:val="none" w:sz="0" w:space="0" w:color="auto"/>
          </w:divBdr>
          <w:divsChild>
            <w:div w:id="1271090916">
              <w:marLeft w:val="0"/>
              <w:marRight w:val="0"/>
              <w:marTop w:val="0"/>
              <w:marBottom w:val="0"/>
              <w:divBdr>
                <w:top w:val="none" w:sz="0" w:space="0" w:color="auto"/>
                <w:left w:val="none" w:sz="0" w:space="0" w:color="auto"/>
                <w:bottom w:val="none" w:sz="0" w:space="0" w:color="auto"/>
                <w:right w:val="none" w:sz="0" w:space="0" w:color="auto"/>
              </w:divBdr>
            </w:div>
          </w:divsChild>
        </w:div>
        <w:div w:id="963197833">
          <w:marLeft w:val="0"/>
          <w:marRight w:val="0"/>
          <w:marTop w:val="300"/>
          <w:marBottom w:val="0"/>
          <w:divBdr>
            <w:top w:val="none" w:sz="0" w:space="0" w:color="auto"/>
            <w:left w:val="none" w:sz="0" w:space="0" w:color="auto"/>
            <w:bottom w:val="none" w:sz="0" w:space="0" w:color="auto"/>
            <w:right w:val="none" w:sz="0" w:space="0" w:color="auto"/>
          </w:divBdr>
          <w:divsChild>
            <w:div w:id="191580884">
              <w:marLeft w:val="0"/>
              <w:marRight w:val="0"/>
              <w:marTop w:val="0"/>
              <w:marBottom w:val="0"/>
              <w:divBdr>
                <w:top w:val="none" w:sz="0" w:space="0" w:color="auto"/>
                <w:left w:val="none" w:sz="0" w:space="0" w:color="auto"/>
                <w:bottom w:val="none" w:sz="0" w:space="0" w:color="auto"/>
                <w:right w:val="none" w:sz="0" w:space="0" w:color="auto"/>
              </w:divBdr>
              <w:divsChild>
                <w:div w:id="21748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008800">
          <w:marLeft w:val="0"/>
          <w:marRight w:val="0"/>
          <w:marTop w:val="300"/>
          <w:marBottom w:val="0"/>
          <w:divBdr>
            <w:top w:val="none" w:sz="0" w:space="0" w:color="auto"/>
            <w:left w:val="none" w:sz="0" w:space="0" w:color="auto"/>
            <w:bottom w:val="none" w:sz="0" w:space="0" w:color="auto"/>
            <w:right w:val="none" w:sz="0" w:space="0" w:color="auto"/>
          </w:divBdr>
          <w:divsChild>
            <w:div w:id="1217089428">
              <w:marLeft w:val="0"/>
              <w:marRight w:val="0"/>
              <w:marTop w:val="0"/>
              <w:marBottom w:val="0"/>
              <w:divBdr>
                <w:top w:val="none" w:sz="0" w:space="0" w:color="auto"/>
                <w:left w:val="none" w:sz="0" w:space="0" w:color="auto"/>
                <w:bottom w:val="none" w:sz="0" w:space="0" w:color="auto"/>
                <w:right w:val="none" w:sz="0" w:space="0" w:color="auto"/>
              </w:divBdr>
              <w:divsChild>
                <w:div w:id="24341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24643">
          <w:marLeft w:val="0"/>
          <w:marRight w:val="0"/>
          <w:marTop w:val="300"/>
          <w:marBottom w:val="0"/>
          <w:divBdr>
            <w:top w:val="none" w:sz="0" w:space="0" w:color="auto"/>
            <w:left w:val="none" w:sz="0" w:space="0" w:color="auto"/>
            <w:bottom w:val="none" w:sz="0" w:space="0" w:color="auto"/>
            <w:right w:val="none" w:sz="0" w:space="0" w:color="auto"/>
          </w:divBdr>
          <w:divsChild>
            <w:div w:id="119954877">
              <w:marLeft w:val="0"/>
              <w:marRight w:val="0"/>
              <w:marTop w:val="0"/>
              <w:marBottom w:val="0"/>
              <w:divBdr>
                <w:top w:val="none" w:sz="0" w:space="0" w:color="auto"/>
                <w:left w:val="none" w:sz="0" w:space="0" w:color="auto"/>
                <w:bottom w:val="none" w:sz="0" w:space="0" w:color="auto"/>
                <w:right w:val="none" w:sz="0" w:space="0" w:color="auto"/>
              </w:divBdr>
              <w:divsChild>
                <w:div w:id="10560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3875">
          <w:marLeft w:val="0"/>
          <w:marRight w:val="0"/>
          <w:marTop w:val="300"/>
          <w:marBottom w:val="0"/>
          <w:divBdr>
            <w:top w:val="none" w:sz="0" w:space="0" w:color="auto"/>
            <w:left w:val="none" w:sz="0" w:space="0" w:color="auto"/>
            <w:bottom w:val="none" w:sz="0" w:space="0" w:color="auto"/>
            <w:right w:val="none" w:sz="0" w:space="0" w:color="auto"/>
          </w:divBdr>
          <w:divsChild>
            <w:div w:id="2005013584">
              <w:marLeft w:val="0"/>
              <w:marRight w:val="0"/>
              <w:marTop w:val="0"/>
              <w:marBottom w:val="0"/>
              <w:divBdr>
                <w:top w:val="none" w:sz="0" w:space="0" w:color="auto"/>
                <w:left w:val="none" w:sz="0" w:space="0" w:color="auto"/>
                <w:bottom w:val="none" w:sz="0" w:space="0" w:color="auto"/>
                <w:right w:val="none" w:sz="0" w:space="0" w:color="auto"/>
              </w:divBdr>
              <w:divsChild>
                <w:div w:id="330568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057728">
      <w:bodyDiv w:val="1"/>
      <w:marLeft w:val="0"/>
      <w:marRight w:val="0"/>
      <w:marTop w:val="0"/>
      <w:marBottom w:val="0"/>
      <w:divBdr>
        <w:top w:val="none" w:sz="0" w:space="0" w:color="auto"/>
        <w:left w:val="none" w:sz="0" w:space="0" w:color="auto"/>
        <w:bottom w:val="none" w:sz="0" w:space="0" w:color="auto"/>
        <w:right w:val="none" w:sz="0" w:space="0" w:color="auto"/>
      </w:divBdr>
      <w:divsChild>
        <w:div w:id="1409964200">
          <w:marLeft w:val="0"/>
          <w:marRight w:val="0"/>
          <w:marTop w:val="0"/>
          <w:marBottom w:val="0"/>
          <w:divBdr>
            <w:top w:val="none" w:sz="0" w:space="0" w:color="auto"/>
            <w:left w:val="none" w:sz="0" w:space="0" w:color="auto"/>
            <w:bottom w:val="none" w:sz="0" w:space="0" w:color="auto"/>
            <w:right w:val="none" w:sz="0" w:space="0" w:color="auto"/>
          </w:divBdr>
        </w:div>
        <w:div w:id="227499081">
          <w:marLeft w:val="0"/>
          <w:marRight w:val="0"/>
          <w:marTop w:val="0"/>
          <w:marBottom w:val="0"/>
          <w:divBdr>
            <w:top w:val="none" w:sz="0" w:space="0" w:color="auto"/>
            <w:left w:val="none" w:sz="0" w:space="0" w:color="auto"/>
            <w:bottom w:val="none" w:sz="0" w:space="0" w:color="auto"/>
            <w:right w:val="none" w:sz="0" w:space="0" w:color="auto"/>
          </w:divBdr>
          <w:divsChild>
            <w:div w:id="927158488">
              <w:marLeft w:val="0"/>
              <w:marRight w:val="0"/>
              <w:marTop w:val="0"/>
              <w:marBottom w:val="0"/>
              <w:divBdr>
                <w:top w:val="none" w:sz="0" w:space="0" w:color="auto"/>
                <w:left w:val="none" w:sz="0" w:space="0" w:color="auto"/>
                <w:bottom w:val="none" w:sz="0" w:space="0" w:color="auto"/>
                <w:right w:val="none" w:sz="0" w:space="0" w:color="auto"/>
              </w:divBdr>
            </w:div>
          </w:divsChild>
        </w:div>
        <w:div w:id="1926264766">
          <w:marLeft w:val="0"/>
          <w:marRight w:val="0"/>
          <w:marTop w:val="0"/>
          <w:marBottom w:val="0"/>
          <w:divBdr>
            <w:top w:val="none" w:sz="0" w:space="0" w:color="auto"/>
            <w:left w:val="none" w:sz="0" w:space="0" w:color="auto"/>
            <w:bottom w:val="none" w:sz="0" w:space="0" w:color="auto"/>
            <w:right w:val="none" w:sz="0" w:space="0" w:color="auto"/>
          </w:divBdr>
        </w:div>
        <w:div w:id="2034651171">
          <w:marLeft w:val="0"/>
          <w:marRight w:val="0"/>
          <w:marTop w:val="0"/>
          <w:marBottom w:val="0"/>
          <w:divBdr>
            <w:top w:val="none" w:sz="0" w:space="0" w:color="auto"/>
            <w:left w:val="none" w:sz="0" w:space="0" w:color="auto"/>
            <w:bottom w:val="none" w:sz="0" w:space="0" w:color="auto"/>
            <w:right w:val="none" w:sz="0" w:space="0" w:color="auto"/>
          </w:divBdr>
          <w:divsChild>
            <w:div w:id="1680541599">
              <w:marLeft w:val="0"/>
              <w:marRight w:val="0"/>
              <w:marTop w:val="0"/>
              <w:marBottom w:val="0"/>
              <w:divBdr>
                <w:top w:val="none" w:sz="0" w:space="0" w:color="auto"/>
                <w:left w:val="none" w:sz="0" w:space="0" w:color="auto"/>
                <w:bottom w:val="none" w:sz="0" w:space="0" w:color="auto"/>
                <w:right w:val="none" w:sz="0" w:space="0" w:color="auto"/>
              </w:divBdr>
            </w:div>
          </w:divsChild>
        </w:div>
        <w:div w:id="2048750921">
          <w:marLeft w:val="0"/>
          <w:marRight w:val="0"/>
          <w:marTop w:val="0"/>
          <w:marBottom w:val="0"/>
          <w:divBdr>
            <w:top w:val="none" w:sz="0" w:space="0" w:color="auto"/>
            <w:left w:val="none" w:sz="0" w:space="0" w:color="auto"/>
            <w:bottom w:val="none" w:sz="0" w:space="0" w:color="auto"/>
            <w:right w:val="none" w:sz="0" w:space="0" w:color="auto"/>
          </w:divBdr>
        </w:div>
        <w:div w:id="591932055">
          <w:marLeft w:val="0"/>
          <w:marRight w:val="0"/>
          <w:marTop w:val="0"/>
          <w:marBottom w:val="0"/>
          <w:divBdr>
            <w:top w:val="none" w:sz="0" w:space="0" w:color="auto"/>
            <w:left w:val="none" w:sz="0" w:space="0" w:color="auto"/>
            <w:bottom w:val="none" w:sz="0" w:space="0" w:color="auto"/>
            <w:right w:val="none" w:sz="0" w:space="0" w:color="auto"/>
          </w:divBdr>
          <w:divsChild>
            <w:div w:id="485319438">
              <w:marLeft w:val="0"/>
              <w:marRight w:val="0"/>
              <w:marTop w:val="0"/>
              <w:marBottom w:val="0"/>
              <w:divBdr>
                <w:top w:val="none" w:sz="0" w:space="0" w:color="auto"/>
                <w:left w:val="none" w:sz="0" w:space="0" w:color="auto"/>
                <w:bottom w:val="none" w:sz="0" w:space="0" w:color="auto"/>
                <w:right w:val="none" w:sz="0" w:space="0" w:color="auto"/>
              </w:divBdr>
            </w:div>
          </w:divsChild>
        </w:div>
        <w:div w:id="8220339">
          <w:marLeft w:val="0"/>
          <w:marRight w:val="0"/>
          <w:marTop w:val="0"/>
          <w:marBottom w:val="0"/>
          <w:divBdr>
            <w:top w:val="none" w:sz="0" w:space="0" w:color="auto"/>
            <w:left w:val="none" w:sz="0" w:space="0" w:color="auto"/>
            <w:bottom w:val="none" w:sz="0" w:space="0" w:color="auto"/>
            <w:right w:val="none" w:sz="0" w:space="0" w:color="auto"/>
          </w:divBdr>
        </w:div>
        <w:div w:id="1314917972">
          <w:marLeft w:val="0"/>
          <w:marRight w:val="0"/>
          <w:marTop w:val="0"/>
          <w:marBottom w:val="0"/>
          <w:divBdr>
            <w:top w:val="none" w:sz="0" w:space="0" w:color="auto"/>
            <w:left w:val="none" w:sz="0" w:space="0" w:color="auto"/>
            <w:bottom w:val="none" w:sz="0" w:space="0" w:color="auto"/>
            <w:right w:val="none" w:sz="0" w:space="0" w:color="auto"/>
          </w:divBdr>
          <w:divsChild>
            <w:div w:id="2010021555">
              <w:marLeft w:val="0"/>
              <w:marRight w:val="0"/>
              <w:marTop w:val="0"/>
              <w:marBottom w:val="0"/>
              <w:divBdr>
                <w:top w:val="none" w:sz="0" w:space="0" w:color="auto"/>
                <w:left w:val="none" w:sz="0" w:space="0" w:color="auto"/>
                <w:bottom w:val="none" w:sz="0" w:space="0" w:color="auto"/>
                <w:right w:val="none" w:sz="0" w:space="0" w:color="auto"/>
              </w:divBdr>
            </w:div>
          </w:divsChild>
        </w:div>
        <w:div w:id="933703388">
          <w:marLeft w:val="0"/>
          <w:marRight w:val="0"/>
          <w:marTop w:val="0"/>
          <w:marBottom w:val="0"/>
          <w:divBdr>
            <w:top w:val="none" w:sz="0" w:space="0" w:color="auto"/>
            <w:left w:val="none" w:sz="0" w:space="0" w:color="auto"/>
            <w:bottom w:val="none" w:sz="0" w:space="0" w:color="auto"/>
            <w:right w:val="none" w:sz="0" w:space="0" w:color="auto"/>
          </w:divBdr>
        </w:div>
        <w:div w:id="127751402">
          <w:marLeft w:val="0"/>
          <w:marRight w:val="0"/>
          <w:marTop w:val="0"/>
          <w:marBottom w:val="0"/>
          <w:divBdr>
            <w:top w:val="none" w:sz="0" w:space="0" w:color="auto"/>
            <w:left w:val="none" w:sz="0" w:space="0" w:color="auto"/>
            <w:bottom w:val="none" w:sz="0" w:space="0" w:color="auto"/>
            <w:right w:val="none" w:sz="0" w:space="0" w:color="auto"/>
          </w:divBdr>
          <w:divsChild>
            <w:div w:id="983970596">
              <w:marLeft w:val="0"/>
              <w:marRight w:val="0"/>
              <w:marTop w:val="0"/>
              <w:marBottom w:val="0"/>
              <w:divBdr>
                <w:top w:val="none" w:sz="0" w:space="0" w:color="auto"/>
                <w:left w:val="none" w:sz="0" w:space="0" w:color="auto"/>
                <w:bottom w:val="none" w:sz="0" w:space="0" w:color="auto"/>
                <w:right w:val="none" w:sz="0" w:space="0" w:color="auto"/>
              </w:divBdr>
            </w:div>
          </w:divsChild>
        </w:div>
        <w:div w:id="1078139530">
          <w:marLeft w:val="0"/>
          <w:marRight w:val="0"/>
          <w:marTop w:val="0"/>
          <w:marBottom w:val="0"/>
          <w:divBdr>
            <w:top w:val="none" w:sz="0" w:space="0" w:color="auto"/>
            <w:left w:val="none" w:sz="0" w:space="0" w:color="auto"/>
            <w:bottom w:val="none" w:sz="0" w:space="0" w:color="auto"/>
            <w:right w:val="none" w:sz="0" w:space="0" w:color="auto"/>
          </w:divBdr>
        </w:div>
        <w:div w:id="772365401">
          <w:marLeft w:val="0"/>
          <w:marRight w:val="0"/>
          <w:marTop w:val="0"/>
          <w:marBottom w:val="0"/>
          <w:divBdr>
            <w:top w:val="none" w:sz="0" w:space="0" w:color="auto"/>
            <w:left w:val="none" w:sz="0" w:space="0" w:color="auto"/>
            <w:bottom w:val="none" w:sz="0" w:space="0" w:color="auto"/>
            <w:right w:val="none" w:sz="0" w:space="0" w:color="auto"/>
          </w:divBdr>
          <w:divsChild>
            <w:div w:id="1101102140">
              <w:marLeft w:val="0"/>
              <w:marRight w:val="0"/>
              <w:marTop w:val="0"/>
              <w:marBottom w:val="0"/>
              <w:divBdr>
                <w:top w:val="none" w:sz="0" w:space="0" w:color="auto"/>
                <w:left w:val="none" w:sz="0" w:space="0" w:color="auto"/>
                <w:bottom w:val="none" w:sz="0" w:space="0" w:color="auto"/>
                <w:right w:val="none" w:sz="0" w:space="0" w:color="auto"/>
              </w:divBdr>
            </w:div>
          </w:divsChild>
        </w:div>
        <w:div w:id="2014605132">
          <w:marLeft w:val="0"/>
          <w:marRight w:val="0"/>
          <w:marTop w:val="0"/>
          <w:marBottom w:val="0"/>
          <w:divBdr>
            <w:top w:val="none" w:sz="0" w:space="0" w:color="auto"/>
            <w:left w:val="none" w:sz="0" w:space="0" w:color="auto"/>
            <w:bottom w:val="none" w:sz="0" w:space="0" w:color="auto"/>
            <w:right w:val="none" w:sz="0" w:space="0" w:color="auto"/>
          </w:divBdr>
        </w:div>
        <w:div w:id="1278222242">
          <w:marLeft w:val="0"/>
          <w:marRight w:val="0"/>
          <w:marTop w:val="0"/>
          <w:marBottom w:val="0"/>
          <w:divBdr>
            <w:top w:val="none" w:sz="0" w:space="0" w:color="auto"/>
            <w:left w:val="none" w:sz="0" w:space="0" w:color="auto"/>
            <w:bottom w:val="none" w:sz="0" w:space="0" w:color="auto"/>
            <w:right w:val="none" w:sz="0" w:space="0" w:color="auto"/>
          </w:divBdr>
          <w:divsChild>
            <w:div w:id="1397238278">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30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sChild>
                <w:div w:id="490174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720569">
          <w:marLeft w:val="0"/>
          <w:marRight w:val="0"/>
          <w:marTop w:val="300"/>
          <w:marBottom w:val="0"/>
          <w:divBdr>
            <w:top w:val="none" w:sz="0" w:space="0" w:color="auto"/>
            <w:left w:val="none" w:sz="0" w:space="0" w:color="auto"/>
            <w:bottom w:val="none" w:sz="0" w:space="0" w:color="auto"/>
            <w:right w:val="none" w:sz="0" w:space="0" w:color="auto"/>
          </w:divBdr>
          <w:divsChild>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0266">
          <w:marLeft w:val="0"/>
          <w:marRight w:val="0"/>
          <w:marTop w:val="30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sChild>
                <w:div w:id="29714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0244">
          <w:marLeft w:val="0"/>
          <w:marRight w:val="0"/>
          <w:marTop w:val="300"/>
          <w:marBottom w:val="0"/>
          <w:divBdr>
            <w:top w:val="none" w:sz="0" w:space="0" w:color="auto"/>
            <w:left w:val="none" w:sz="0" w:space="0" w:color="auto"/>
            <w:bottom w:val="none" w:sz="0" w:space="0" w:color="auto"/>
            <w:right w:val="none" w:sz="0" w:space="0" w:color="auto"/>
          </w:divBdr>
          <w:divsChild>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225229">
      <w:bodyDiv w:val="1"/>
      <w:marLeft w:val="0"/>
      <w:marRight w:val="0"/>
      <w:marTop w:val="0"/>
      <w:marBottom w:val="0"/>
      <w:divBdr>
        <w:top w:val="none" w:sz="0" w:space="0" w:color="auto"/>
        <w:left w:val="none" w:sz="0" w:space="0" w:color="auto"/>
        <w:bottom w:val="none" w:sz="0" w:space="0" w:color="auto"/>
        <w:right w:val="none" w:sz="0" w:space="0" w:color="auto"/>
      </w:divBdr>
      <w:divsChild>
        <w:div w:id="1137213349">
          <w:marLeft w:val="0"/>
          <w:marRight w:val="0"/>
          <w:marTop w:val="0"/>
          <w:marBottom w:val="0"/>
          <w:divBdr>
            <w:top w:val="none" w:sz="0" w:space="0" w:color="auto"/>
            <w:left w:val="none" w:sz="0" w:space="0" w:color="auto"/>
            <w:bottom w:val="none" w:sz="0" w:space="0" w:color="auto"/>
            <w:right w:val="none" w:sz="0" w:space="0" w:color="auto"/>
          </w:divBdr>
        </w:div>
        <w:div w:id="1882400033">
          <w:marLeft w:val="0"/>
          <w:marRight w:val="0"/>
          <w:marTop w:val="0"/>
          <w:marBottom w:val="0"/>
          <w:divBdr>
            <w:top w:val="none" w:sz="0" w:space="0" w:color="auto"/>
            <w:left w:val="none" w:sz="0" w:space="0" w:color="auto"/>
            <w:bottom w:val="none" w:sz="0" w:space="0" w:color="auto"/>
            <w:right w:val="none" w:sz="0" w:space="0" w:color="auto"/>
          </w:divBdr>
          <w:divsChild>
            <w:div w:id="118767897">
              <w:marLeft w:val="0"/>
              <w:marRight w:val="0"/>
              <w:marTop w:val="0"/>
              <w:marBottom w:val="0"/>
              <w:divBdr>
                <w:top w:val="none" w:sz="0" w:space="0" w:color="auto"/>
                <w:left w:val="none" w:sz="0" w:space="0" w:color="auto"/>
                <w:bottom w:val="none" w:sz="0" w:space="0" w:color="auto"/>
                <w:right w:val="none" w:sz="0" w:space="0" w:color="auto"/>
              </w:divBdr>
            </w:div>
          </w:divsChild>
        </w:div>
        <w:div w:id="108857060">
          <w:marLeft w:val="0"/>
          <w:marRight w:val="0"/>
          <w:marTop w:val="0"/>
          <w:marBottom w:val="0"/>
          <w:divBdr>
            <w:top w:val="none" w:sz="0" w:space="0" w:color="auto"/>
            <w:left w:val="none" w:sz="0" w:space="0" w:color="auto"/>
            <w:bottom w:val="none" w:sz="0" w:space="0" w:color="auto"/>
            <w:right w:val="none" w:sz="0" w:space="0" w:color="auto"/>
          </w:divBdr>
        </w:div>
        <w:div w:id="1370061208">
          <w:marLeft w:val="0"/>
          <w:marRight w:val="0"/>
          <w:marTop w:val="0"/>
          <w:marBottom w:val="0"/>
          <w:divBdr>
            <w:top w:val="none" w:sz="0" w:space="0" w:color="auto"/>
            <w:left w:val="none" w:sz="0" w:space="0" w:color="auto"/>
            <w:bottom w:val="none" w:sz="0" w:space="0" w:color="auto"/>
            <w:right w:val="none" w:sz="0" w:space="0" w:color="auto"/>
          </w:divBdr>
          <w:divsChild>
            <w:div w:id="1413623013">
              <w:marLeft w:val="0"/>
              <w:marRight w:val="0"/>
              <w:marTop w:val="0"/>
              <w:marBottom w:val="0"/>
              <w:divBdr>
                <w:top w:val="none" w:sz="0" w:space="0" w:color="auto"/>
                <w:left w:val="none" w:sz="0" w:space="0" w:color="auto"/>
                <w:bottom w:val="none" w:sz="0" w:space="0" w:color="auto"/>
                <w:right w:val="none" w:sz="0" w:space="0" w:color="auto"/>
              </w:divBdr>
            </w:div>
          </w:divsChild>
        </w:div>
        <w:div w:id="1937322870">
          <w:marLeft w:val="0"/>
          <w:marRight w:val="0"/>
          <w:marTop w:val="0"/>
          <w:marBottom w:val="0"/>
          <w:divBdr>
            <w:top w:val="none" w:sz="0" w:space="0" w:color="auto"/>
            <w:left w:val="none" w:sz="0" w:space="0" w:color="auto"/>
            <w:bottom w:val="none" w:sz="0" w:space="0" w:color="auto"/>
            <w:right w:val="none" w:sz="0" w:space="0" w:color="auto"/>
          </w:divBdr>
        </w:div>
        <w:div w:id="816648893">
          <w:marLeft w:val="0"/>
          <w:marRight w:val="0"/>
          <w:marTop w:val="0"/>
          <w:marBottom w:val="0"/>
          <w:divBdr>
            <w:top w:val="none" w:sz="0" w:space="0" w:color="auto"/>
            <w:left w:val="none" w:sz="0" w:space="0" w:color="auto"/>
            <w:bottom w:val="none" w:sz="0" w:space="0" w:color="auto"/>
            <w:right w:val="none" w:sz="0" w:space="0" w:color="auto"/>
          </w:divBdr>
          <w:divsChild>
            <w:div w:id="1384596122">
              <w:marLeft w:val="0"/>
              <w:marRight w:val="0"/>
              <w:marTop w:val="0"/>
              <w:marBottom w:val="0"/>
              <w:divBdr>
                <w:top w:val="none" w:sz="0" w:space="0" w:color="auto"/>
                <w:left w:val="none" w:sz="0" w:space="0" w:color="auto"/>
                <w:bottom w:val="none" w:sz="0" w:space="0" w:color="auto"/>
                <w:right w:val="none" w:sz="0" w:space="0" w:color="auto"/>
              </w:divBdr>
            </w:div>
          </w:divsChild>
        </w:div>
        <w:div w:id="2071732835">
          <w:marLeft w:val="0"/>
          <w:marRight w:val="0"/>
          <w:marTop w:val="0"/>
          <w:marBottom w:val="0"/>
          <w:divBdr>
            <w:top w:val="none" w:sz="0" w:space="0" w:color="auto"/>
            <w:left w:val="none" w:sz="0" w:space="0" w:color="auto"/>
            <w:bottom w:val="none" w:sz="0" w:space="0" w:color="auto"/>
            <w:right w:val="none" w:sz="0" w:space="0" w:color="auto"/>
          </w:divBdr>
        </w:div>
        <w:div w:id="948849670">
          <w:marLeft w:val="0"/>
          <w:marRight w:val="0"/>
          <w:marTop w:val="0"/>
          <w:marBottom w:val="0"/>
          <w:divBdr>
            <w:top w:val="none" w:sz="0" w:space="0" w:color="auto"/>
            <w:left w:val="none" w:sz="0" w:space="0" w:color="auto"/>
            <w:bottom w:val="none" w:sz="0" w:space="0" w:color="auto"/>
            <w:right w:val="none" w:sz="0" w:space="0" w:color="auto"/>
          </w:divBdr>
          <w:divsChild>
            <w:div w:id="1273974621">
              <w:marLeft w:val="0"/>
              <w:marRight w:val="0"/>
              <w:marTop w:val="0"/>
              <w:marBottom w:val="0"/>
              <w:divBdr>
                <w:top w:val="none" w:sz="0" w:space="0" w:color="auto"/>
                <w:left w:val="none" w:sz="0" w:space="0" w:color="auto"/>
                <w:bottom w:val="none" w:sz="0" w:space="0" w:color="auto"/>
                <w:right w:val="none" w:sz="0" w:space="0" w:color="auto"/>
              </w:divBdr>
            </w:div>
          </w:divsChild>
        </w:div>
        <w:div w:id="249896488">
          <w:marLeft w:val="0"/>
          <w:marRight w:val="0"/>
          <w:marTop w:val="0"/>
          <w:marBottom w:val="0"/>
          <w:divBdr>
            <w:top w:val="none" w:sz="0" w:space="0" w:color="auto"/>
            <w:left w:val="none" w:sz="0" w:space="0" w:color="auto"/>
            <w:bottom w:val="none" w:sz="0" w:space="0" w:color="auto"/>
            <w:right w:val="none" w:sz="0" w:space="0" w:color="auto"/>
          </w:divBdr>
        </w:div>
        <w:div w:id="1911696914">
          <w:marLeft w:val="0"/>
          <w:marRight w:val="0"/>
          <w:marTop w:val="0"/>
          <w:marBottom w:val="0"/>
          <w:divBdr>
            <w:top w:val="none" w:sz="0" w:space="0" w:color="auto"/>
            <w:left w:val="none" w:sz="0" w:space="0" w:color="auto"/>
            <w:bottom w:val="none" w:sz="0" w:space="0" w:color="auto"/>
            <w:right w:val="none" w:sz="0" w:space="0" w:color="auto"/>
          </w:divBdr>
          <w:divsChild>
            <w:div w:id="1985817002">
              <w:marLeft w:val="0"/>
              <w:marRight w:val="0"/>
              <w:marTop w:val="0"/>
              <w:marBottom w:val="0"/>
              <w:divBdr>
                <w:top w:val="none" w:sz="0" w:space="0" w:color="auto"/>
                <w:left w:val="none" w:sz="0" w:space="0" w:color="auto"/>
                <w:bottom w:val="none" w:sz="0" w:space="0" w:color="auto"/>
                <w:right w:val="none" w:sz="0" w:space="0" w:color="auto"/>
              </w:divBdr>
            </w:div>
          </w:divsChild>
        </w:div>
        <w:div w:id="1929193272">
          <w:marLeft w:val="0"/>
          <w:marRight w:val="0"/>
          <w:marTop w:val="0"/>
          <w:marBottom w:val="0"/>
          <w:divBdr>
            <w:top w:val="none" w:sz="0" w:space="0" w:color="auto"/>
            <w:left w:val="none" w:sz="0" w:space="0" w:color="auto"/>
            <w:bottom w:val="none" w:sz="0" w:space="0" w:color="auto"/>
            <w:right w:val="none" w:sz="0" w:space="0" w:color="auto"/>
          </w:divBdr>
        </w:div>
        <w:div w:id="1874615833">
          <w:marLeft w:val="0"/>
          <w:marRight w:val="0"/>
          <w:marTop w:val="0"/>
          <w:marBottom w:val="0"/>
          <w:divBdr>
            <w:top w:val="none" w:sz="0" w:space="0" w:color="auto"/>
            <w:left w:val="none" w:sz="0" w:space="0" w:color="auto"/>
            <w:bottom w:val="none" w:sz="0" w:space="0" w:color="auto"/>
            <w:right w:val="none" w:sz="0" w:space="0" w:color="auto"/>
          </w:divBdr>
          <w:divsChild>
            <w:div w:id="429349110">
              <w:marLeft w:val="0"/>
              <w:marRight w:val="0"/>
              <w:marTop w:val="0"/>
              <w:marBottom w:val="0"/>
              <w:divBdr>
                <w:top w:val="none" w:sz="0" w:space="0" w:color="auto"/>
                <w:left w:val="none" w:sz="0" w:space="0" w:color="auto"/>
                <w:bottom w:val="none" w:sz="0" w:space="0" w:color="auto"/>
                <w:right w:val="none" w:sz="0" w:space="0" w:color="auto"/>
              </w:divBdr>
            </w:div>
          </w:divsChild>
        </w:div>
        <w:div w:id="2062090332">
          <w:marLeft w:val="0"/>
          <w:marRight w:val="0"/>
          <w:marTop w:val="0"/>
          <w:marBottom w:val="0"/>
          <w:divBdr>
            <w:top w:val="none" w:sz="0" w:space="0" w:color="auto"/>
            <w:left w:val="none" w:sz="0" w:space="0" w:color="auto"/>
            <w:bottom w:val="none" w:sz="0" w:space="0" w:color="auto"/>
            <w:right w:val="none" w:sz="0" w:space="0" w:color="auto"/>
          </w:divBdr>
        </w:div>
        <w:div w:id="544368306">
          <w:marLeft w:val="0"/>
          <w:marRight w:val="0"/>
          <w:marTop w:val="0"/>
          <w:marBottom w:val="0"/>
          <w:divBdr>
            <w:top w:val="none" w:sz="0" w:space="0" w:color="auto"/>
            <w:left w:val="none" w:sz="0" w:space="0" w:color="auto"/>
            <w:bottom w:val="none" w:sz="0" w:space="0" w:color="auto"/>
            <w:right w:val="none" w:sz="0" w:space="0" w:color="auto"/>
          </w:divBdr>
          <w:divsChild>
            <w:div w:id="1324629731">
              <w:marLeft w:val="0"/>
              <w:marRight w:val="0"/>
              <w:marTop w:val="0"/>
              <w:marBottom w:val="0"/>
              <w:divBdr>
                <w:top w:val="none" w:sz="0" w:space="0" w:color="auto"/>
                <w:left w:val="none" w:sz="0" w:space="0" w:color="auto"/>
                <w:bottom w:val="none" w:sz="0" w:space="0" w:color="auto"/>
                <w:right w:val="none" w:sz="0" w:space="0" w:color="auto"/>
              </w:divBdr>
            </w:div>
          </w:divsChild>
        </w:div>
        <w:div w:id="531184875">
          <w:marLeft w:val="0"/>
          <w:marRight w:val="0"/>
          <w:marTop w:val="300"/>
          <w:marBottom w:val="0"/>
          <w:divBdr>
            <w:top w:val="none" w:sz="0" w:space="0" w:color="auto"/>
            <w:left w:val="none" w:sz="0" w:space="0" w:color="auto"/>
            <w:bottom w:val="none" w:sz="0" w:space="0" w:color="auto"/>
            <w:right w:val="none" w:sz="0" w:space="0" w:color="auto"/>
          </w:divBdr>
          <w:divsChild>
            <w:div w:id="958758091">
              <w:marLeft w:val="0"/>
              <w:marRight w:val="0"/>
              <w:marTop w:val="0"/>
              <w:marBottom w:val="0"/>
              <w:divBdr>
                <w:top w:val="none" w:sz="0" w:space="0" w:color="auto"/>
                <w:left w:val="none" w:sz="0" w:space="0" w:color="auto"/>
                <w:bottom w:val="none" w:sz="0" w:space="0" w:color="auto"/>
                <w:right w:val="none" w:sz="0" w:space="0" w:color="auto"/>
              </w:divBdr>
              <w:divsChild>
                <w:div w:id="156965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37016">
          <w:marLeft w:val="0"/>
          <w:marRight w:val="0"/>
          <w:marTop w:val="300"/>
          <w:marBottom w:val="0"/>
          <w:divBdr>
            <w:top w:val="none" w:sz="0" w:space="0" w:color="auto"/>
            <w:left w:val="none" w:sz="0" w:space="0" w:color="auto"/>
            <w:bottom w:val="none" w:sz="0" w:space="0" w:color="auto"/>
            <w:right w:val="none" w:sz="0" w:space="0" w:color="auto"/>
          </w:divBdr>
          <w:divsChild>
            <w:div w:id="1962612236">
              <w:marLeft w:val="0"/>
              <w:marRight w:val="0"/>
              <w:marTop w:val="0"/>
              <w:marBottom w:val="0"/>
              <w:divBdr>
                <w:top w:val="none" w:sz="0" w:space="0" w:color="auto"/>
                <w:left w:val="none" w:sz="0" w:space="0" w:color="auto"/>
                <w:bottom w:val="none" w:sz="0" w:space="0" w:color="auto"/>
                <w:right w:val="none" w:sz="0" w:space="0" w:color="auto"/>
              </w:divBdr>
              <w:divsChild>
                <w:div w:id="44245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20545">
          <w:marLeft w:val="0"/>
          <w:marRight w:val="0"/>
          <w:marTop w:val="300"/>
          <w:marBottom w:val="0"/>
          <w:divBdr>
            <w:top w:val="none" w:sz="0" w:space="0" w:color="auto"/>
            <w:left w:val="none" w:sz="0" w:space="0" w:color="auto"/>
            <w:bottom w:val="none" w:sz="0" w:space="0" w:color="auto"/>
            <w:right w:val="none" w:sz="0" w:space="0" w:color="auto"/>
          </w:divBdr>
          <w:divsChild>
            <w:div w:id="1134370566">
              <w:marLeft w:val="0"/>
              <w:marRight w:val="0"/>
              <w:marTop w:val="0"/>
              <w:marBottom w:val="0"/>
              <w:divBdr>
                <w:top w:val="none" w:sz="0" w:space="0" w:color="auto"/>
                <w:left w:val="none" w:sz="0" w:space="0" w:color="auto"/>
                <w:bottom w:val="none" w:sz="0" w:space="0" w:color="auto"/>
                <w:right w:val="none" w:sz="0" w:space="0" w:color="auto"/>
              </w:divBdr>
              <w:divsChild>
                <w:div w:id="8682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337620">
          <w:marLeft w:val="0"/>
          <w:marRight w:val="0"/>
          <w:marTop w:val="300"/>
          <w:marBottom w:val="0"/>
          <w:divBdr>
            <w:top w:val="none" w:sz="0" w:space="0" w:color="auto"/>
            <w:left w:val="none" w:sz="0" w:space="0" w:color="auto"/>
            <w:bottom w:val="none" w:sz="0" w:space="0" w:color="auto"/>
            <w:right w:val="none" w:sz="0" w:space="0" w:color="auto"/>
          </w:divBdr>
          <w:divsChild>
            <w:div w:id="1405228017">
              <w:marLeft w:val="0"/>
              <w:marRight w:val="0"/>
              <w:marTop w:val="0"/>
              <w:marBottom w:val="0"/>
              <w:divBdr>
                <w:top w:val="none" w:sz="0" w:space="0" w:color="auto"/>
                <w:left w:val="none" w:sz="0" w:space="0" w:color="auto"/>
                <w:bottom w:val="none" w:sz="0" w:space="0" w:color="auto"/>
                <w:right w:val="none" w:sz="0" w:space="0" w:color="auto"/>
              </w:divBdr>
              <w:divsChild>
                <w:div w:id="17247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347218">
      <w:bodyDiv w:val="1"/>
      <w:marLeft w:val="0"/>
      <w:marRight w:val="0"/>
      <w:marTop w:val="0"/>
      <w:marBottom w:val="0"/>
      <w:divBdr>
        <w:top w:val="none" w:sz="0" w:space="0" w:color="auto"/>
        <w:left w:val="none" w:sz="0" w:space="0" w:color="auto"/>
        <w:bottom w:val="none" w:sz="0" w:space="0" w:color="auto"/>
        <w:right w:val="none" w:sz="0" w:space="0" w:color="auto"/>
      </w:divBdr>
      <w:divsChild>
        <w:div w:id="1113670378">
          <w:marLeft w:val="0"/>
          <w:marRight w:val="0"/>
          <w:marTop w:val="0"/>
          <w:marBottom w:val="0"/>
          <w:divBdr>
            <w:top w:val="none" w:sz="0" w:space="0" w:color="auto"/>
            <w:left w:val="none" w:sz="0" w:space="0" w:color="auto"/>
            <w:bottom w:val="none" w:sz="0" w:space="0" w:color="auto"/>
            <w:right w:val="none" w:sz="0" w:space="0" w:color="auto"/>
          </w:divBdr>
        </w:div>
        <w:div w:id="1344430517">
          <w:marLeft w:val="0"/>
          <w:marRight w:val="0"/>
          <w:marTop w:val="0"/>
          <w:marBottom w:val="0"/>
          <w:divBdr>
            <w:top w:val="none" w:sz="0" w:space="0" w:color="auto"/>
            <w:left w:val="none" w:sz="0" w:space="0" w:color="auto"/>
            <w:bottom w:val="none" w:sz="0" w:space="0" w:color="auto"/>
            <w:right w:val="none" w:sz="0" w:space="0" w:color="auto"/>
          </w:divBdr>
          <w:divsChild>
            <w:div w:id="587931892">
              <w:marLeft w:val="0"/>
              <w:marRight w:val="0"/>
              <w:marTop w:val="0"/>
              <w:marBottom w:val="0"/>
              <w:divBdr>
                <w:top w:val="none" w:sz="0" w:space="0" w:color="auto"/>
                <w:left w:val="none" w:sz="0" w:space="0" w:color="auto"/>
                <w:bottom w:val="none" w:sz="0" w:space="0" w:color="auto"/>
                <w:right w:val="none" w:sz="0" w:space="0" w:color="auto"/>
              </w:divBdr>
            </w:div>
          </w:divsChild>
        </w:div>
        <w:div w:id="131365189">
          <w:marLeft w:val="0"/>
          <w:marRight w:val="0"/>
          <w:marTop w:val="0"/>
          <w:marBottom w:val="0"/>
          <w:divBdr>
            <w:top w:val="none" w:sz="0" w:space="0" w:color="auto"/>
            <w:left w:val="none" w:sz="0" w:space="0" w:color="auto"/>
            <w:bottom w:val="none" w:sz="0" w:space="0" w:color="auto"/>
            <w:right w:val="none" w:sz="0" w:space="0" w:color="auto"/>
          </w:divBdr>
        </w:div>
        <w:div w:id="253559535">
          <w:marLeft w:val="0"/>
          <w:marRight w:val="0"/>
          <w:marTop w:val="0"/>
          <w:marBottom w:val="0"/>
          <w:divBdr>
            <w:top w:val="none" w:sz="0" w:space="0" w:color="auto"/>
            <w:left w:val="none" w:sz="0" w:space="0" w:color="auto"/>
            <w:bottom w:val="none" w:sz="0" w:space="0" w:color="auto"/>
            <w:right w:val="none" w:sz="0" w:space="0" w:color="auto"/>
          </w:divBdr>
          <w:divsChild>
            <w:div w:id="1933321923">
              <w:marLeft w:val="0"/>
              <w:marRight w:val="0"/>
              <w:marTop w:val="0"/>
              <w:marBottom w:val="0"/>
              <w:divBdr>
                <w:top w:val="none" w:sz="0" w:space="0" w:color="auto"/>
                <w:left w:val="none" w:sz="0" w:space="0" w:color="auto"/>
                <w:bottom w:val="none" w:sz="0" w:space="0" w:color="auto"/>
                <w:right w:val="none" w:sz="0" w:space="0" w:color="auto"/>
              </w:divBdr>
            </w:div>
          </w:divsChild>
        </w:div>
        <w:div w:id="440418213">
          <w:marLeft w:val="0"/>
          <w:marRight w:val="0"/>
          <w:marTop w:val="0"/>
          <w:marBottom w:val="0"/>
          <w:divBdr>
            <w:top w:val="none" w:sz="0" w:space="0" w:color="auto"/>
            <w:left w:val="none" w:sz="0" w:space="0" w:color="auto"/>
            <w:bottom w:val="none" w:sz="0" w:space="0" w:color="auto"/>
            <w:right w:val="none" w:sz="0" w:space="0" w:color="auto"/>
          </w:divBdr>
        </w:div>
        <w:div w:id="1154680626">
          <w:marLeft w:val="0"/>
          <w:marRight w:val="0"/>
          <w:marTop w:val="0"/>
          <w:marBottom w:val="0"/>
          <w:divBdr>
            <w:top w:val="none" w:sz="0" w:space="0" w:color="auto"/>
            <w:left w:val="none" w:sz="0" w:space="0" w:color="auto"/>
            <w:bottom w:val="none" w:sz="0" w:space="0" w:color="auto"/>
            <w:right w:val="none" w:sz="0" w:space="0" w:color="auto"/>
          </w:divBdr>
          <w:divsChild>
            <w:div w:id="1064646515">
              <w:marLeft w:val="0"/>
              <w:marRight w:val="0"/>
              <w:marTop w:val="0"/>
              <w:marBottom w:val="0"/>
              <w:divBdr>
                <w:top w:val="none" w:sz="0" w:space="0" w:color="auto"/>
                <w:left w:val="none" w:sz="0" w:space="0" w:color="auto"/>
                <w:bottom w:val="none" w:sz="0" w:space="0" w:color="auto"/>
                <w:right w:val="none" w:sz="0" w:space="0" w:color="auto"/>
              </w:divBdr>
            </w:div>
          </w:divsChild>
        </w:div>
        <w:div w:id="401221260">
          <w:marLeft w:val="0"/>
          <w:marRight w:val="0"/>
          <w:marTop w:val="0"/>
          <w:marBottom w:val="0"/>
          <w:divBdr>
            <w:top w:val="none" w:sz="0" w:space="0" w:color="auto"/>
            <w:left w:val="none" w:sz="0" w:space="0" w:color="auto"/>
            <w:bottom w:val="none" w:sz="0" w:space="0" w:color="auto"/>
            <w:right w:val="none" w:sz="0" w:space="0" w:color="auto"/>
          </w:divBdr>
        </w:div>
        <w:div w:id="1473477616">
          <w:marLeft w:val="0"/>
          <w:marRight w:val="0"/>
          <w:marTop w:val="0"/>
          <w:marBottom w:val="0"/>
          <w:divBdr>
            <w:top w:val="none" w:sz="0" w:space="0" w:color="auto"/>
            <w:left w:val="none" w:sz="0" w:space="0" w:color="auto"/>
            <w:bottom w:val="none" w:sz="0" w:space="0" w:color="auto"/>
            <w:right w:val="none" w:sz="0" w:space="0" w:color="auto"/>
          </w:divBdr>
          <w:divsChild>
            <w:div w:id="1341816536">
              <w:marLeft w:val="0"/>
              <w:marRight w:val="0"/>
              <w:marTop w:val="0"/>
              <w:marBottom w:val="0"/>
              <w:divBdr>
                <w:top w:val="none" w:sz="0" w:space="0" w:color="auto"/>
                <w:left w:val="none" w:sz="0" w:space="0" w:color="auto"/>
                <w:bottom w:val="none" w:sz="0" w:space="0" w:color="auto"/>
                <w:right w:val="none" w:sz="0" w:space="0" w:color="auto"/>
              </w:divBdr>
            </w:div>
          </w:divsChild>
        </w:div>
        <w:div w:id="1307121528">
          <w:marLeft w:val="0"/>
          <w:marRight w:val="0"/>
          <w:marTop w:val="0"/>
          <w:marBottom w:val="0"/>
          <w:divBdr>
            <w:top w:val="none" w:sz="0" w:space="0" w:color="auto"/>
            <w:left w:val="none" w:sz="0" w:space="0" w:color="auto"/>
            <w:bottom w:val="none" w:sz="0" w:space="0" w:color="auto"/>
            <w:right w:val="none" w:sz="0" w:space="0" w:color="auto"/>
          </w:divBdr>
        </w:div>
        <w:div w:id="1680035255">
          <w:marLeft w:val="0"/>
          <w:marRight w:val="0"/>
          <w:marTop w:val="0"/>
          <w:marBottom w:val="0"/>
          <w:divBdr>
            <w:top w:val="none" w:sz="0" w:space="0" w:color="auto"/>
            <w:left w:val="none" w:sz="0" w:space="0" w:color="auto"/>
            <w:bottom w:val="none" w:sz="0" w:space="0" w:color="auto"/>
            <w:right w:val="none" w:sz="0" w:space="0" w:color="auto"/>
          </w:divBdr>
          <w:divsChild>
            <w:div w:id="1581673819">
              <w:marLeft w:val="0"/>
              <w:marRight w:val="0"/>
              <w:marTop w:val="0"/>
              <w:marBottom w:val="0"/>
              <w:divBdr>
                <w:top w:val="none" w:sz="0" w:space="0" w:color="auto"/>
                <w:left w:val="none" w:sz="0" w:space="0" w:color="auto"/>
                <w:bottom w:val="none" w:sz="0" w:space="0" w:color="auto"/>
                <w:right w:val="none" w:sz="0" w:space="0" w:color="auto"/>
              </w:divBdr>
            </w:div>
          </w:divsChild>
        </w:div>
        <w:div w:id="238057687">
          <w:marLeft w:val="0"/>
          <w:marRight w:val="0"/>
          <w:marTop w:val="0"/>
          <w:marBottom w:val="0"/>
          <w:divBdr>
            <w:top w:val="none" w:sz="0" w:space="0" w:color="auto"/>
            <w:left w:val="none" w:sz="0" w:space="0" w:color="auto"/>
            <w:bottom w:val="none" w:sz="0" w:space="0" w:color="auto"/>
            <w:right w:val="none" w:sz="0" w:space="0" w:color="auto"/>
          </w:divBdr>
        </w:div>
        <w:div w:id="2138836458">
          <w:marLeft w:val="0"/>
          <w:marRight w:val="0"/>
          <w:marTop w:val="0"/>
          <w:marBottom w:val="0"/>
          <w:divBdr>
            <w:top w:val="none" w:sz="0" w:space="0" w:color="auto"/>
            <w:left w:val="none" w:sz="0" w:space="0" w:color="auto"/>
            <w:bottom w:val="none" w:sz="0" w:space="0" w:color="auto"/>
            <w:right w:val="none" w:sz="0" w:space="0" w:color="auto"/>
          </w:divBdr>
          <w:divsChild>
            <w:div w:id="70276909">
              <w:marLeft w:val="0"/>
              <w:marRight w:val="0"/>
              <w:marTop w:val="0"/>
              <w:marBottom w:val="0"/>
              <w:divBdr>
                <w:top w:val="none" w:sz="0" w:space="0" w:color="auto"/>
                <w:left w:val="none" w:sz="0" w:space="0" w:color="auto"/>
                <w:bottom w:val="none" w:sz="0" w:space="0" w:color="auto"/>
                <w:right w:val="none" w:sz="0" w:space="0" w:color="auto"/>
              </w:divBdr>
            </w:div>
          </w:divsChild>
        </w:div>
        <w:div w:id="1191533488">
          <w:marLeft w:val="0"/>
          <w:marRight w:val="0"/>
          <w:marTop w:val="0"/>
          <w:marBottom w:val="0"/>
          <w:divBdr>
            <w:top w:val="none" w:sz="0" w:space="0" w:color="auto"/>
            <w:left w:val="none" w:sz="0" w:space="0" w:color="auto"/>
            <w:bottom w:val="none" w:sz="0" w:space="0" w:color="auto"/>
            <w:right w:val="none" w:sz="0" w:space="0" w:color="auto"/>
          </w:divBdr>
        </w:div>
        <w:div w:id="1867526211">
          <w:marLeft w:val="0"/>
          <w:marRight w:val="0"/>
          <w:marTop w:val="0"/>
          <w:marBottom w:val="0"/>
          <w:divBdr>
            <w:top w:val="none" w:sz="0" w:space="0" w:color="auto"/>
            <w:left w:val="none" w:sz="0" w:space="0" w:color="auto"/>
            <w:bottom w:val="none" w:sz="0" w:space="0" w:color="auto"/>
            <w:right w:val="none" w:sz="0" w:space="0" w:color="auto"/>
          </w:divBdr>
          <w:divsChild>
            <w:div w:id="389816098">
              <w:marLeft w:val="0"/>
              <w:marRight w:val="0"/>
              <w:marTop w:val="0"/>
              <w:marBottom w:val="0"/>
              <w:divBdr>
                <w:top w:val="none" w:sz="0" w:space="0" w:color="auto"/>
                <w:left w:val="none" w:sz="0" w:space="0" w:color="auto"/>
                <w:bottom w:val="none" w:sz="0" w:space="0" w:color="auto"/>
                <w:right w:val="none" w:sz="0" w:space="0" w:color="auto"/>
              </w:divBdr>
            </w:div>
          </w:divsChild>
        </w:div>
        <w:div w:id="180828327">
          <w:marLeft w:val="0"/>
          <w:marRight w:val="0"/>
          <w:marTop w:val="300"/>
          <w:marBottom w:val="0"/>
          <w:divBdr>
            <w:top w:val="none" w:sz="0" w:space="0" w:color="auto"/>
            <w:left w:val="none" w:sz="0" w:space="0" w:color="auto"/>
            <w:bottom w:val="none" w:sz="0" w:space="0" w:color="auto"/>
            <w:right w:val="none" w:sz="0" w:space="0" w:color="auto"/>
          </w:divBdr>
          <w:divsChild>
            <w:div w:id="249854908">
              <w:marLeft w:val="0"/>
              <w:marRight w:val="0"/>
              <w:marTop w:val="0"/>
              <w:marBottom w:val="0"/>
              <w:divBdr>
                <w:top w:val="none" w:sz="0" w:space="0" w:color="auto"/>
                <w:left w:val="none" w:sz="0" w:space="0" w:color="auto"/>
                <w:bottom w:val="none" w:sz="0" w:space="0" w:color="auto"/>
                <w:right w:val="none" w:sz="0" w:space="0" w:color="auto"/>
              </w:divBdr>
              <w:divsChild>
                <w:div w:id="31595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5744">
          <w:marLeft w:val="0"/>
          <w:marRight w:val="0"/>
          <w:marTop w:val="300"/>
          <w:marBottom w:val="0"/>
          <w:divBdr>
            <w:top w:val="none" w:sz="0" w:space="0" w:color="auto"/>
            <w:left w:val="none" w:sz="0" w:space="0" w:color="auto"/>
            <w:bottom w:val="none" w:sz="0" w:space="0" w:color="auto"/>
            <w:right w:val="none" w:sz="0" w:space="0" w:color="auto"/>
          </w:divBdr>
          <w:divsChild>
            <w:div w:id="632757951">
              <w:marLeft w:val="0"/>
              <w:marRight w:val="0"/>
              <w:marTop w:val="0"/>
              <w:marBottom w:val="0"/>
              <w:divBdr>
                <w:top w:val="none" w:sz="0" w:space="0" w:color="auto"/>
                <w:left w:val="none" w:sz="0" w:space="0" w:color="auto"/>
                <w:bottom w:val="none" w:sz="0" w:space="0" w:color="auto"/>
                <w:right w:val="none" w:sz="0" w:space="0" w:color="auto"/>
              </w:divBdr>
              <w:divsChild>
                <w:div w:id="19128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39127">
          <w:marLeft w:val="0"/>
          <w:marRight w:val="0"/>
          <w:marTop w:val="300"/>
          <w:marBottom w:val="0"/>
          <w:divBdr>
            <w:top w:val="none" w:sz="0" w:space="0" w:color="auto"/>
            <w:left w:val="none" w:sz="0" w:space="0" w:color="auto"/>
            <w:bottom w:val="none" w:sz="0" w:space="0" w:color="auto"/>
            <w:right w:val="none" w:sz="0" w:space="0" w:color="auto"/>
          </w:divBdr>
          <w:divsChild>
            <w:div w:id="93257807">
              <w:marLeft w:val="0"/>
              <w:marRight w:val="0"/>
              <w:marTop w:val="0"/>
              <w:marBottom w:val="0"/>
              <w:divBdr>
                <w:top w:val="none" w:sz="0" w:space="0" w:color="auto"/>
                <w:left w:val="none" w:sz="0" w:space="0" w:color="auto"/>
                <w:bottom w:val="none" w:sz="0" w:space="0" w:color="auto"/>
                <w:right w:val="none" w:sz="0" w:space="0" w:color="auto"/>
              </w:divBdr>
              <w:divsChild>
                <w:div w:id="1639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494620">
          <w:marLeft w:val="0"/>
          <w:marRight w:val="0"/>
          <w:marTop w:val="300"/>
          <w:marBottom w:val="0"/>
          <w:divBdr>
            <w:top w:val="none" w:sz="0" w:space="0" w:color="auto"/>
            <w:left w:val="none" w:sz="0" w:space="0" w:color="auto"/>
            <w:bottom w:val="none" w:sz="0" w:space="0" w:color="auto"/>
            <w:right w:val="none" w:sz="0" w:space="0" w:color="auto"/>
          </w:divBdr>
          <w:divsChild>
            <w:div w:id="1121193199">
              <w:marLeft w:val="0"/>
              <w:marRight w:val="0"/>
              <w:marTop w:val="0"/>
              <w:marBottom w:val="0"/>
              <w:divBdr>
                <w:top w:val="none" w:sz="0" w:space="0" w:color="auto"/>
                <w:left w:val="none" w:sz="0" w:space="0" w:color="auto"/>
                <w:bottom w:val="none" w:sz="0" w:space="0" w:color="auto"/>
                <w:right w:val="none" w:sz="0" w:space="0" w:color="auto"/>
              </w:divBdr>
              <w:divsChild>
                <w:div w:id="1838183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240462">
      <w:bodyDiv w:val="1"/>
      <w:marLeft w:val="0"/>
      <w:marRight w:val="0"/>
      <w:marTop w:val="0"/>
      <w:marBottom w:val="0"/>
      <w:divBdr>
        <w:top w:val="none" w:sz="0" w:space="0" w:color="auto"/>
        <w:left w:val="none" w:sz="0" w:space="0" w:color="auto"/>
        <w:bottom w:val="none" w:sz="0" w:space="0" w:color="auto"/>
        <w:right w:val="none" w:sz="0" w:space="0" w:color="auto"/>
      </w:divBdr>
      <w:divsChild>
        <w:div w:id="1618173761">
          <w:marLeft w:val="0"/>
          <w:marRight w:val="0"/>
          <w:marTop w:val="0"/>
          <w:marBottom w:val="0"/>
          <w:divBdr>
            <w:top w:val="none" w:sz="0" w:space="0" w:color="auto"/>
            <w:left w:val="none" w:sz="0" w:space="0" w:color="auto"/>
            <w:bottom w:val="none" w:sz="0" w:space="0" w:color="auto"/>
            <w:right w:val="none" w:sz="0" w:space="0" w:color="auto"/>
          </w:divBdr>
          <w:divsChild>
            <w:div w:id="1079400517">
              <w:marLeft w:val="0"/>
              <w:marRight w:val="0"/>
              <w:marTop w:val="0"/>
              <w:marBottom w:val="0"/>
              <w:divBdr>
                <w:top w:val="none" w:sz="0" w:space="0" w:color="auto"/>
                <w:left w:val="none" w:sz="0" w:space="0" w:color="auto"/>
                <w:bottom w:val="none" w:sz="0" w:space="0" w:color="auto"/>
                <w:right w:val="none" w:sz="0" w:space="0" w:color="auto"/>
              </w:divBdr>
            </w:div>
          </w:divsChild>
        </w:div>
        <w:div w:id="1944805190">
          <w:marLeft w:val="0"/>
          <w:marRight w:val="0"/>
          <w:marTop w:val="0"/>
          <w:marBottom w:val="0"/>
          <w:divBdr>
            <w:top w:val="none" w:sz="0" w:space="0" w:color="auto"/>
            <w:left w:val="none" w:sz="0" w:space="0" w:color="auto"/>
            <w:bottom w:val="none" w:sz="0" w:space="0" w:color="auto"/>
            <w:right w:val="none" w:sz="0" w:space="0" w:color="auto"/>
          </w:divBdr>
        </w:div>
        <w:div w:id="1312565448">
          <w:marLeft w:val="0"/>
          <w:marRight w:val="0"/>
          <w:marTop w:val="0"/>
          <w:marBottom w:val="0"/>
          <w:divBdr>
            <w:top w:val="none" w:sz="0" w:space="0" w:color="auto"/>
            <w:left w:val="none" w:sz="0" w:space="0" w:color="auto"/>
            <w:bottom w:val="none" w:sz="0" w:space="0" w:color="auto"/>
            <w:right w:val="none" w:sz="0" w:space="0" w:color="auto"/>
          </w:divBdr>
          <w:divsChild>
            <w:div w:id="792598835">
              <w:marLeft w:val="0"/>
              <w:marRight w:val="0"/>
              <w:marTop w:val="0"/>
              <w:marBottom w:val="0"/>
              <w:divBdr>
                <w:top w:val="none" w:sz="0" w:space="0" w:color="auto"/>
                <w:left w:val="none" w:sz="0" w:space="0" w:color="auto"/>
                <w:bottom w:val="none" w:sz="0" w:space="0" w:color="auto"/>
                <w:right w:val="none" w:sz="0" w:space="0" w:color="auto"/>
              </w:divBdr>
            </w:div>
          </w:divsChild>
        </w:div>
        <w:div w:id="640383134">
          <w:marLeft w:val="0"/>
          <w:marRight w:val="0"/>
          <w:marTop w:val="0"/>
          <w:marBottom w:val="0"/>
          <w:divBdr>
            <w:top w:val="none" w:sz="0" w:space="0" w:color="auto"/>
            <w:left w:val="none" w:sz="0" w:space="0" w:color="auto"/>
            <w:bottom w:val="none" w:sz="0" w:space="0" w:color="auto"/>
            <w:right w:val="none" w:sz="0" w:space="0" w:color="auto"/>
          </w:divBdr>
        </w:div>
        <w:div w:id="397367526">
          <w:marLeft w:val="0"/>
          <w:marRight w:val="0"/>
          <w:marTop w:val="0"/>
          <w:marBottom w:val="0"/>
          <w:divBdr>
            <w:top w:val="none" w:sz="0" w:space="0" w:color="auto"/>
            <w:left w:val="none" w:sz="0" w:space="0" w:color="auto"/>
            <w:bottom w:val="none" w:sz="0" w:space="0" w:color="auto"/>
            <w:right w:val="none" w:sz="0" w:space="0" w:color="auto"/>
          </w:divBdr>
          <w:divsChild>
            <w:div w:id="1650330448">
              <w:marLeft w:val="0"/>
              <w:marRight w:val="0"/>
              <w:marTop w:val="0"/>
              <w:marBottom w:val="0"/>
              <w:divBdr>
                <w:top w:val="none" w:sz="0" w:space="0" w:color="auto"/>
                <w:left w:val="none" w:sz="0" w:space="0" w:color="auto"/>
                <w:bottom w:val="none" w:sz="0" w:space="0" w:color="auto"/>
                <w:right w:val="none" w:sz="0" w:space="0" w:color="auto"/>
              </w:divBdr>
            </w:div>
          </w:divsChild>
        </w:div>
        <w:div w:id="586961283">
          <w:marLeft w:val="0"/>
          <w:marRight w:val="0"/>
          <w:marTop w:val="0"/>
          <w:marBottom w:val="0"/>
          <w:divBdr>
            <w:top w:val="none" w:sz="0" w:space="0" w:color="auto"/>
            <w:left w:val="none" w:sz="0" w:space="0" w:color="auto"/>
            <w:bottom w:val="none" w:sz="0" w:space="0" w:color="auto"/>
            <w:right w:val="none" w:sz="0" w:space="0" w:color="auto"/>
          </w:divBdr>
        </w:div>
        <w:div w:id="1052851315">
          <w:marLeft w:val="0"/>
          <w:marRight w:val="0"/>
          <w:marTop w:val="0"/>
          <w:marBottom w:val="0"/>
          <w:divBdr>
            <w:top w:val="none" w:sz="0" w:space="0" w:color="auto"/>
            <w:left w:val="none" w:sz="0" w:space="0" w:color="auto"/>
            <w:bottom w:val="none" w:sz="0" w:space="0" w:color="auto"/>
            <w:right w:val="none" w:sz="0" w:space="0" w:color="auto"/>
          </w:divBdr>
          <w:divsChild>
            <w:div w:id="814564699">
              <w:marLeft w:val="0"/>
              <w:marRight w:val="0"/>
              <w:marTop w:val="0"/>
              <w:marBottom w:val="0"/>
              <w:divBdr>
                <w:top w:val="none" w:sz="0" w:space="0" w:color="auto"/>
                <w:left w:val="none" w:sz="0" w:space="0" w:color="auto"/>
                <w:bottom w:val="none" w:sz="0" w:space="0" w:color="auto"/>
                <w:right w:val="none" w:sz="0" w:space="0" w:color="auto"/>
              </w:divBdr>
            </w:div>
          </w:divsChild>
        </w:div>
        <w:div w:id="811367917">
          <w:marLeft w:val="0"/>
          <w:marRight w:val="0"/>
          <w:marTop w:val="0"/>
          <w:marBottom w:val="0"/>
          <w:divBdr>
            <w:top w:val="none" w:sz="0" w:space="0" w:color="auto"/>
            <w:left w:val="none" w:sz="0" w:space="0" w:color="auto"/>
            <w:bottom w:val="none" w:sz="0" w:space="0" w:color="auto"/>
            <w:right w:val="none" w:sz="0" w:space="0" w:color="auto"/>
          </w:divBdr>
        </w:div>
        <w:div w:id="1494948125">
          <w:marLeft w:val="0"/>
          <w:marRight w:val="0"/>
          <w:marTop w:val="0"/>
          <w:marBottom w:val="0"/>
          <w:divBdr>
            <w:top w:val="none" w:sz="0" w:space="0" w:color="auto"/>
            <w:left w:val="none" w:sz="0" w:space="0" w:color="auto"/>
            <w:bottom w:val="none" w:sz="0" w:space="0" w:color="auto"/>
            <w:right w:val="none" w:sz="0" w:space="0" w:color="auto"/>
          </w:divBdr>
          <w:divsChild>
            <w:div w:id="635454538">
              <w:marLeft w:val="0"/>
              <w:marRight w:val="0"/>
              <w:marTop w:val="0"/>
              <w:marBottom w:val="0"/>
              <w:divBdr>
                <w:top w:val="none" w:sz="0" w:space="0" w:color="auto"/>
                <w:left w:val="none" w:sz="0" w:space="0" w:color="auto"/>
                <w:bottom w:val="none" w:sz="0" w:space="0" w:color="auto"/>
                <w:right w:val="none" w:sz="0" w:space="0" w:color="auto"/>
              </w:divBdr>
            </w:div>
          </w:divsChild>
        </w:div>
        <w:div w:id="2027828411">
          <w:marLeft w:val="0"/>
          <w:marRight w:val="0"/>
          <w:marTop w:val="0"/>
          <w:marBottom w:val="0"/>
          <w:divBdr>
            <w:top w:val="none" w:sz="0" w:space="0" w:color="auto"/>
            <w:left w:val="none" w:sz="0" w:space="0" w:color="auto"/>
            <w:bottom w:val="none" w:sz="0" w:space="0" w:color="auto"/>
            <w:right w:val="none" w:sz="0" w:space="0" w:color="auto"/>
          </w:divBdr>
        </w:div>
        <w:div w:id="204147521">
          <w:marLeft w:val="0"/>
          <w:marRight w:val="0"/>
          <w:marTop w:val="0"/>
          <w:marBottom w:val="0"/>
          <w:divBdr>
            <w:top w:val="none" w:sz="0" w:space="0" w:color="auto"/>
            <w:left w:val="none" w:sz="0" w:space="0" w:color="auto"/>
            <w:bottom w:val="none" w:sz="0" w:space="0" w:color="auto"/>
            <w:right w:val="none" w:sz="0" w:space="0" w:color="auto"/>
          </w:divBdr>
          <w:divsChild>
            <w:div w:id="178351412">
              <w:marLeft w:val="0"/>
              <w:marRight w:val="0"/>
              <w:marTop w:val="0"/>
              <w:marBottom w:val="0"/>
              <w:divBdr>
                <w:top w:val="none" w:sz="0" w:space="0" w:color="auto"/>
                <w:left w:val="none" w:sz="0" w:space="0" w:color="auto"/>
                <w:bottom w:val="none" w:sz="0" w:space="0" w:color="auto"/>
                <w:right w:val="none" w:sz="0" w:space="0" w:color="auto"/>
              </w:divBdr>
            </w:div>
          </w:divsChild>
        </w:div>
        <w:div w:id="1526822362">
          <w:marLeft w:val="0"/>
          <w:marRight w:val="0"/>
          <w:marTop w:val="0"/>
          <w:marBottom w:val="0"/>
          <w:divBdr>
            <w:top w:val="none" w:sz="0" w:space="0" w:color="auto"/>
            <w:left w:val="none" w:sz="0" w:space="0" w:color="auto"/>
            <w:bottom w:val="none" w:sz="0" w:space="0" w:color="auto"/>
            <w:right w:val="none" w:sz="0" w:space="0" w:color="auto"/>
          </w:divBdr>
        </w:div>
        <w:div w:id="631249894">
          <w:marLeft w:val="0"/>
          <w:marRight w:val="0"/>
          <w:marTop w:val="0"/>
          <w:marBottom w:val="0"/>
          <w:divBdr>
            <w:top w:val="none" w:sz="0" w:space="0" w:color="auto"/>
            <w:left w:val="none" w:sz="0" w:space="0" w:color="auto"/>
            <w:bottom w:val="none" w:sz="0" w:space="0" w:color="auto"/>
            <w:right w:val="none" w:sz="0" w:space="0" w:color="auto"/>
          </w:divBdr>
          <w:divsChild>
            <w:div w:id="1566913510">
              <w:marLeft w:val="0"/>
              <w:marRight w:val="0"/>
              <w:marTop w:val="0"/>
              <w:marBottom w:val="0"/>
              <w:divBdr>
                <w:top w:val="none" w:sz="0" w:space="0" w:color="auto"/>
                <w:left w:val="none" w:sz="0" w:space="0" w:color="auto"/>
                <w:bottom w:val="none" w:sz="0" w:space="0" w:color="auto"/>
                <w:right w:val="none" w:sz="0" w:space="0" w:color="auto"/>
              </w:divBdr>
            </w:div>
          </w:divsChild>
        </w:div>
        <w:div w:id="195699411">
          <w:marLeft w:val="0"/>
          <w:marRight w:val="0"/>
          <w:marTop w:val="300"/>
          <w:marBottom w:val="0"/>
          <w:divBdr>
            <w:top w:val="none" w:sz="0" w:space="0" w:color="auto"/>
            <w:left w:val="none" w:sz="0" w:space="0" w:color="auto"/>
            <w:bottom w:val="none" w:sz="0" w:space="0" w:color="auto"/>
            <w:right w:val="none" w:sz="0" w:space="0" w:color="auto"/>
          </w:divBdr>
          <w:divsChild>
            <w:div w:id="785808139">
              <w:marLeft w:val="0"/>
              <w:marRight w:val="0"/>
              <w:marTop w:val="0"/>
              <w:marBottom w:val="0"/>
              <w:divBdr>
                <w:top w:val="none" w:sz="0" w:space="0" w:color="auto"/>
                <w:left w:val="none" w:sz="0" w:space="0" w:color="auto"/>
                <w:bottom w:val="none" w:sz="0" w:space="0" w:color="auto"/>
                <w:right w:val="none" w:sz="0" w:space="0" w:color="auto"/>
              </w:divBdr>
              <w:divsChild>
                <w:div w:id="12340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054087">
          <w:marLeft w:val="0"/>
          <w:marRight w:val="0"/>
          <w:marTop w:val="300"/>
          <w:marBottom w:val="0"/>
          <w:divBdr>
            <w:top w:val="none" w:sz="0" w:space="0" w:color="auto"/>
            <w:left w:val="none" w:sz="0" w:space="0" w:color="auto"/>
            <w:bottom w:val="none" w:sz="0" w:space="0" w:color="auto"/>
            <w:right w:val="none" w:sz="0" w:space="0" w:color="auto"/>
          </w:divBdr>
          <w:divsChild>
            <w:div w:id="27075027">
              <w:marLeft w:val="0"/>
              <w:marRight w:val="0"/>
              <w:marTop w:val="0"/>
              <w:marBottom w:val="0"/>
              <w:divBdr>
                <w:top w:val="none" w:sz="0" w:space="0" w:color="auto"/>
                <w:left w:val="none" w:sz="0" w:space="0" w:color="auto"/>
                <w:bottom w:val="none" w:sz="0" w:space="0" w:color="auto"/>
                <w:right w:val="none" w:sz="0" w:space="0" w:color="auto"/>
              </w:divBdr>
              <w:divsChild>
                <w:div w:id="18641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0818">
          <w:marLeft w:val="0"/>
          <w:marRight w:val="0"/>
          <w:marTop w:val="300"/>
          <w:marBottom w:val="0"/>
          <w:divBdr>
            <w:top w:val="none" w:sz="0" w:space="0" w:color="auto"/>
            <w:left w:val="none" w:sz="0" w:space="0" w:color="auto"/>
            <w:bottom w:val="none" w:sz="0" w:space="0" w:color="auto"/>
            <w:right w:val="none" w:sz="0" w:space="0" w:color="auto"/>
          </w:divBdr>
          <w:divsChild>
            <w:div w:id="2060546755">
              <w:marLeft w:val="0"/>
              <w:marRight w:val="0"/>
              <w:marTop w:val="0"/>
              <w:marBottom w:val="0"/>
              <w:divBdr>
                <w:top w:val="none" w:sz="0" w:space="0" w:color="auto"/>
                <w:left w:val="none" w:sz="0" w:space="0" w:color="auto"/>
                <w:bottom w:val="none" w:sz="0" w:space="0" w:color="auto"/>
                <w:right w:val="none" w:sz="0" w:space="0" w:color="auto"/>
              </w:divBdr>
              <w:divsChild>
                <w:div w:id="116293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446140">
          <w:marLeft w:val="0"/>
          <w:marRight w:val="0"/>
          <w:marTop w:val="300"/>
          <w:marBottom w:val="0"/>
          <w:divBdr>
            <w:top w:val="none" w:sz="0" w:space="0" w:color="auto"/>
            <w:left w:val="none" w:sz="0" w:space="0" w:color="auto"/>
            <w:bottom w:val="none" w:sz="0" w:space="0" w:color="auto"/>
            <w:right w:val="none" w:sz="0" w:space="0" w:color="auto"/>
          </w:divBdr>
          <w:divsChild>
            <w:div w:id="1725906291">
              <w:marLeft w:val="0"/>
              <w:marRight w:val="0"/>
              <w:marTop w:val="0"/>
              <w:marBottom w:val="0"/>
              <w:divBdr>
                <w:top w:val="none" w:sz="0" w:space="0" w:color="auto"/>
                <w:left w:val="none" w:sz="0" w:space="0" w:color="auto"/>
                <w:bottom w:val="none" w:sz="0" w:space="0" w:color="auto"/>
                <w:right w:val="none" w:sz="0" w:space="0" w:color="auto"/>
              </w:divBdr>
              <w:divsChild>
                <w:div w:id="10667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956416">
      <w:bodyDiv w:val="1"/>
      <w:marLeft w:val="0"/>
      <w:marRight w:val="0"/>
      <w:marTop w:val="0"/>
      <w:marBottom w:val="0"/>
      <w:divBdr>
        <w:top w:val="none" w:sz="0" w:space="0" w:color="auto"/>
        <w:left w:val="none" w:sz="0" w:space="0" w:color="auto"/>
        <w:bottom w:val="none" w:sz="0" w:space="0" w:color="auto"/>
        <w:right w:val="none" w:sz="0" w:space="0" w:color="auto"/>
      </w:divBdr>
      <w:divsChild>
        <w:div w:id="1791780679">
          <w:marLeft w:val="0"/>
          <w:marRight w:val="0"/>
          <w:marTop w:val="0"/>
          <w:marBottom w:val="0"/>
          <w:divBdr>
            <w:top w:val="none" w:sz="0" w:space="0" w:color="auto"/>
            <w:left w:val="none" w:sz="0" w:space="0" w:color="auto"/>
            <w:bottom w:val="none" w:sz="0" w:space="0" w:color="auto"/>
            <w:right w:val="none" w:sz="0" w:space="0" w:color="auto"/>
          </w:divBdr>
        </w:div>
        <w:div w:id="802651876">
          <w:marLeft w:val="0"/>
          <w:marRight w:val="0"/>
          <w:marTop w:val="0"/>
          <w:marBottom w:val="0"/>
          <w:divBdr>
            <w:top w:val="none" w:sz="0" w:space="0" w:color="auto"/>
            <w:left w:val="none" w:sz="0" w:space="0" w:color="auto"/>
            <w:bottom w:val="none" w:sz="0" w:space="0" w:color="auto"/>
            <w:right w:val="none" w:sz="0" w:space="0" w:color="auto"/>
          </w:divBdr>
          <w:divsChild>
            <w:div w:id="1110011523">
              <w:marLeft w:val="0"/>
              <w:marRight w:val="0"/>
              <w:marTop w:val="0"/>
              <w:marBottom w:val="0"/>
              <w:divBdr>
                <w:top w:val="none" w:sz="0" w:space="0" w:color="auto"/>
                <w:left w:val="none" w:sz="0" w:space="0" w:color="auto"/>
                <w:bottom w:val="none" w:sz="0" w:space="0" w:color="auto"/>
                <w:right w:val="none" w:sz="0" w:space="0" w:color="auto"/>
              </w:divBdr>
            </w:div>
          </w:divsChild>
        </w:div>
        <w:div w:id="707024197">
          <w:marLeft w:val="0"/>
          <w:marRight w:val="0"/>
          <w:marTop w:val="0"/>
          <w:marBottom w:val="0"/>
          <w:divBdr>
            <w:top w:val="none" w:sz="0" w:space="0" w:color="auto"/>
            <w:left w:val="none" w:sz="0" w:space="0" w:color="auto"/>
            <w:bottom w:val="none" w:sz="0" w:space="0" w:color="auto"/>
            <w:right w:val="none" w:sz="0" w:space="0" w:color="auto"/>
          </w:divBdr>
        </w:div>
        <w:div w:id="69468735">
          <w:marLeft w:val="0"/>
          <w:marRight w:val="0"/>
          <w:marTop w:val="0"/>
          <w:marBottom w:val="0"/>
          <w:divBdr>
            <w:top w:val="none" w:sz="0" w:space="0" w:color="auto"/>
            <w:left w:val="none" w:sz="0" w:space="0" w:color="auto"/>
            <w:bottom w:val="none" w:sz="0" w:space="0" w:color="auto"/>
            <w:right w:val="none" w:sz="0" w:space="0" w:color="auto"/>
          </w:divBdr>
          <w:divsChild>
            <w:div w:id="1613828621">
              <w:marLeft w:val="0"/>
              <w:marRight w:val="0"/>
              <w:marTop w:val="0"/>
              <w:marBottom w:val="0"/>
              <w:divBdr>
                <w:top w:val="none" w:sz="0" w:space="0" w:color="auto"/>
                <w:left w:val="none" w:sz="0" w:space="0" w:color="auto"/>
                <w:bottom w:val="none" w:sz="0" w:space="0" w:color="auto"/>
                <w:right w:val="none" w:sz="0" w:space="0" w:color="auto"/>
              </w:divBdr>
            </w:div>
          </w:divsChild>
        </w:div>
        <w:div w:id="661855774">
          <w:marLeft w:val="0"/>
          <w:marRight w:val="0"/>
          <w:marTop w:val="0"/>
          <w:marBottom w:val="0"/>
          <w:divBdr>
            <w:top w:val="none" w:sz="0" w:space="0" w:color="auto"/>
            <w:left w:val="none" w:sz="0" w:space="0" w:color="auto"/>
            <w:bottom w:val="none" w:sz="0" w:space="0" w:color="auto"/>
            <w:right w:val="none" w:sz="0" w:space="0" w:color="auto"/>
          </w:divBdr>
        </w:div>
        <w:div w:id="1382364654">
          <w:marLeft w:val="0"/>
          <w:marRight w:val="0"/>
          <w:marTop w:val="0"/>
          <w:marBottom w:val="0"/>
          <w:divBdr>
            <w:top w:val="none" w:sz="0" w:space="0" w:color="auto"/>
            <w:left w:val="none" w:sz="0" w:space="0" w:color="auto"/>
            <w:bottom w:val="none" w:sz="0" w:space="0" w:color="auto"/>
            <w:right w:val="none" w:sz="0" w:space="0" w:color="auto"/>
          </w:divBdr>
          <w:divsChild>
            <w:div w:id="2055542374">
              <w:marLeft w:val="0"/>
              <w:marRight w:val="0"/>
              <w:marTop w:val="0"/>
              <w:marBottom w:val="0"/>
              <w:divBdr>
                <w:top w:val="none" w:sz="0" w:space="0" w:color="auto"/>
                <w:left w:val="none" w:sz="0" w:space="0" w:color="auto"/>
                <w:bottom w:val="none" w:sz="0" w:space="0" w:color="auto"/>
                <w:right w:val="none" w:sz="0" w:space="0" w:color="auto"/>
              </w:divBdr>
            </w:div>
          </w:divsChild>
        </w:div>
        <w:div w:id="1927222429">
          <w:marLeft w:val="0"/>
          <w:marRight w:val="0"/>
          <w:marTop w:val="0"/>
          <w:marBottom w:val="0"/>
          <w:divBdr>
            <w:top w:val="none" w:sz="0" w:space="0" w:color="auto"/>
            <w:left w:val="none" w:sz="0" w:space="0" w:color="auto"/>
            <w:bottom w:val="none" w:sz="0" w:space="0" w:color="auto"/>
            <w:right w:val="none" w:sz="0" w:space="0" w:color="auto"/>
          </w:divBdr>
        </w:div>
        <w:div w:id="1041170571">
          <w:marLeft w:val="0"/>
          <w:marRight w:val="0"/>
          <w:marTop w:val="0"/>
          <w:marBottom w:val="0"/>
          <w:divBdr>
            <w:top w:val="none" w:sz="0" w:space="0" w:color="auto"/>
            <w:left w:val="none" w:sz="0" w:space="0" w:color="auto"/>
            <w:bottom w:val="none" w:sz="0" w:space="0" w:color="auto"/>
            <w:right w:val="none" w:sz="0" w:space="0" w:color="auto"/>
          </w:divBdr>
          <w:divsChild>
            <w:div w:id="1727407488">
              <w:marLeft w:val="0"/>
              <w:marRight w:val="0"/>
              <w:marTop w:val="0"/>
              <w:marBottom w:val="0"/>
              <w:divBdr>
                <w:top w:val="none" w:sz="0" w:space="0" w:color="auto"/>
                <w:left w:val="none" w:sz="0" w:space="0" w:color="auto"/>
                <w:bottom w:val="none" w:sz="0" w:space="0" w:color="auto"/>
                <w:right w:val="none" w:sz="0" w:space="0" w:color="auto"/>
              </w:divBdr>
            </w:div>
          </w:divsChild>
        </w:div>
        <w:div w:id="1535115478">
          <w:marLeft w:val="0"/>
          <w:marRight w:val="0"/>
          <w:marTop w:val="0"/>
          <w:marBottom w:val="0"/>
          <w:divBdr>
            <w:top w:val="none" w:sz="0" w:space="0" w:color="auto"/>
            <w:left w:val="none" w:sz="0" w:space="0" w:color="auto"/>
            <w:bottom w:val="none" w:sz="0" w:space="0" w:color="auto"/>
            <w:right w:val="none" w:sz="0" w:space="0" w:color="auto"/>
          </w:divBdr>
        </w:div>
        <w:div w:id="463623902">
          <w:marLeft w:val="0"/>
          <w:marRight w:val="0"/>
          <w:marTop w:val="0"/>
          <w:marBottom w:val="0"/>
          <w:divBdr>
            <w:top w:val="none" w:sz="0" w:space="0" w:color="auto"/>
            <w:left w:val="none" w:sz="0" w:space="0" w:color="auto"/>
            <w:bottom w:val="none" w:sz="0" w:space="0" w:color="auto"/>
            <w:right w:val="none" w:sz="0" w:space="0" w:color="auto"/>
          </w:divBdr>
          <w:divsChild>
            <w:div w:id="499468060">
              <w:marLeft w:val="0"/>
              <w:marRight w:val="0"/>
              <w:marTop w:val="0"/>
              <w:marBottom w:val="0"/>
              <w:divBdr>
                <w:top w:val="none" w:sz="0" w:space="0" w:color="auto"/>
                <w:left w:val="none" w:sz="0" w:space="0" w:color="auto"/>
                <w:bottom w:val="none" w:sz="0" w:space="0" w:color="auto"/>
                <w:right w:val="none" w:sz="0" w:space="0" w:color="auto"/>
              </w:divBdr>
            </w:div>
          </w:divsChild>
        </w:div>
        <w:div w:id="368385714">
          <w:marLeft w:val="0"/>
          <w:marRight w:val="0"/>
          <w:marTop w:val="0"/>
          <w:marBottom w:val="0"/>
          <w:divBdr>
            <w:top w:val="none" w:sz="0" w:space="0" w:color="auto"/>
            <w:left w:val="none" w:sz="0" w:space="0" w:color="auto"/>
            <w:bottom w:val="none" w:sz="0" w:space="0" w:color="auto"/>
            <w:right w:val="none" w:sz="0" w:space="0" w:color="auto"/>
          </w:divBdr>
        </w:div>
        <w:div w:id="1240166845">
          <w:marLeft w:val="0"/>
          <w:marRight w:val="0"/>
          <w:marTop w:val="0"/>
          <w:marBottom w:val="0"/>
          <w:divBdr>
            <w:top w:val="none" w:sz="0" w:space="0" w:color="auto"/>
            <w:left w:val="none" w:sz="0" w:space="0" w:color="auto"/>
            <w:bottom w:val="none" w:sz="0" w:space="0" w:color="auto"/>
            <w:right w:val="none" w:sz="0" w:space="0" w:color="auto"/>
          </w:divBdr>
          <w:divsChild>
            <w:div w:id="652491081">
              <w:marLeft w:val="0"/>
              <w:marRight w:val="0"/>
              <w:marTop w:val="0"/>
              <w:marBottom w:val="0"/>
              <w:divBdr>
                <w:top w:val="none" w:sz="0" w:space="0" w:color="auto"/>
                <w:left w:val="none" w:sz="0" w:space="0" w:color="auto"/>
                <w:bottom w:val="none" w:sz="0" w:space="0" w:color="auto"/>
                <w:right w:val="none" w:sz="0" w:space="0" w:color="auto"/>
              </w:divBdr>
            </w:div>
          </w:divsChild>
        </w:div>
        <w:div w:id="472481101">
          <w:marLeft w:val="0"/>
          <w:marRight w:val="0"/>
          <w:marTop w:val="0"/>
          <w:marBottom w:val="0"/>
          <w:divBdr>
            <w:top w:val="none" w:sz="0" w:space="0" w:color="auto"/>
            <w:left w:val="none" w:sz="0" w:space="0" w:color="auto"/>
            <w:bottom w:val="none" w:sz="0" w:space="0" w:color="auto"/>
            <w:right w:val="none" w:sz="0" w:space="0" w:color="auto"/>
          </w:divBdr>
        </w:div>
        <w:div w:id="1621494165">
          <w:marLeft w:val="0"/>
          <w:marRight w:val="0"/>
          <w:marTop w:val="0"/>
          <w:marBottom w:val="0"/>
          <w:divBdr>
            <w:top w:val="none" w:sz="0" w:space="0" w:color="auto"/>
            <w:left w:val="none" w:sz="0" w:space="0" w:color="auto"/>
            <w:bottom w:val="none" w:sz="0" w:space="0" w:color="auto"/>
            <w:right w:val="none" w:sz="0" w:space="0" w:color="auto"/>
          </w:divBdr>
          <w:divsChild>
            <w:div w:id="643510128">
              <w:marLeft w:val="0"/>
              <w:marRight w:val="0"/>
              <w:marTop w:val="0"/>
              <w:marBottom w:val="0"/>
              <w:divBdr>
                <w:top w:val="none" w:sz="0" w:space="0" w:color="auto"/>
                <w:left w:val="none" w:sz="0" w:space="0" w:color="auto"/>
                <w:bottom w:val="none" w:sz="0" w:space="0" w:color="auto"/>
                <w:right w:val="none" w:sz="0" w:space="0" w:color="auto"/>
              </w:divBdr>
            </w:div>
          </w:divsChild>
        </w:div>
        <w:div w:id="484977383">
          <w:marLeft w:val="0"/>
          <w:marRight w:val="0"/>
          <w:marTop w:val="300"/>
          <w:marBottom w:val="0"/>
          <w:divBdr>
            <w:top w:val="none" w:sz="0" w:space="0" w:color="auto"/>
            <w:left w:val="none" w:sz="0" w:space="0" w:color="auto"/>
            <w:bottom w:val="none" w:sz="0" w:space="0" w:color="auto"/>
            <w:right w:val="none" w:sz="0" w:space="0" w:color="auto"/>
          </w:divBdr>
          <w:divsChild>
            <w:div w:id="2122142506">
              <w:marLeft w:val="0"/>
              <w:marRight w:val="0"/>
              <w:marTop w:val="0"/>
              <w:marBottom w:val="0"/>
              <w:divBdr>
                <w:top w:val="none" w:sz="0" w:space="0" w:color="auto"/>
                <w:left w:val="none" w:sz="0" w:space="0" w:color="auto"/>
                <w:bottom w:val="none" w:sz="0" w:space="0" w:color="auto"/>
                <w:right w:val="none" w:sz="0" w:space="0" w:color="auto"/>
              </w:divBdr>
              <w:divsChild>
                <w:div w:id="33588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938019">
          <w:marLeft w:val="0"/>
          <w:marRight w:val="0"/>
          <w:marTop w:val="300"/>
          <w:marBottom w:val="0"/>
          <w:divBdr>
            <w:top w:val="none" w:sz="0" w:space="0" w:color="auto"/>
            <w:left w:val="none" w:sz="0" w:space="0" w:color="auto"/>
            <w:bottom w:val="none" w:sz="0" w:space="0" w:color="auto"/>
            <w:right w:val="none" w:sz="0" w:space="0" w:color="auto"/>
          </w:divBdr>
          <w:divsChild>
            <w:div w:id="977756787">
              <w:marLeft w:val="0"/>
              <w:marRight w:val="0"/>
              <w:marTop w:val="0"/>
              <w:marBottom w:val="0"/>
              <w:divBdr>
                <w:top w:val="none" w:sz="0" w:space="0" w:color="auto"/>
                <w:left w:val="none" w:sz="0" w:space="0" w:color="auto"/>
                <w:bottom w:val="none" w:sz="0" w:space="0" w:color="auto"/>
                <w:right w:val="none" w:sz="0" w:space="0" w:color="auto"/>
              </w:divBdr>
              <w:divsChild>
                <w:div w:id="176904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87874">
          <w:marLeft w:val="0"/>
          <w:marRight w:val="0"/>
          <w:marTop w:val="300"/>
          <w:marBottom w:val="0"/>
          <w:divBdr>
            <w:top w:val="none" w:sz="0" w:space="0" w:color="auto"/>
            <w:left w:val="none" w:sz="0" w:space="0" w:color="auto"/>
            <w:bottom w:val="none" w:sz="0" w:space="0" w:color="auto"/>
            <w:right w:val="none" w:sz="0" w:space="0" w:color="auto"/>
          </w:divBdr>
          <w:divsChild>
            <w:div w:id="1190295350">
              <w:marLeft w:val="0"/>
              <w:marRight w:val="0"/>
              <w:marTop w:val="0"/>
              <w:marBottom w:val="0"/>
              <w:divBdr>
                <w:top w:val="none" w:sz="0" w:space="0" w:color="auto"/>
                <w:left w:val="none" w:sz="0" w:space="0" w:color="auto"/>
                <w:bottom w:val="none" w:sz="0" w:space="0" w:color="auto"/>
                <w:right w:val="none" w:sz="0" w:space="0" w:color="auto"/>
              </w:divBdr>
              <w:divsChild>
                <w:div w:id="1848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3304">
          <w:marLeft w:val="0"/>
          <w:marRight w:val="0"/>
          <w:marTop w:val="300"/>
          <w:marBottom w:val="0"/>
          <w:divBdr>
            <w:top w:val="none" w:sz="0" w:space="0" w:color="auto"/>
            <w:left w:val="none" w:sz="0" w:space="0" w:color="auto"/>
            <w:bottom w:val="none" w:sz="0" w:space="0" w:color="auto"/>
            <w:right w:val="none" w:sz="0" w:space="0" w:color="auto"/>
          </w:divBdr>
          <w:divsChild>
            <w:div w:id="1200242092">
              <w:marLeft w:val="0"/>
              <w:marRight w:val="0"/>
              <w:marTop w:val="0"/>
              <w:marBottom w:val="0"/>
              <w:divBdr>
                <w:top w:val="none" w:sz="0" w:space="0" w:color="auto"/>
                <w:left w:val="none" w:sz="0" w:space="0" w:color="auto"/>
                <w:bottom w:val="none" w:sz="0" w:space="0" w:color="auto"/>
                <w:right w:val="none" w:sz="0" w:space="0" w:color="auto"/>
              </w:divBdr>
              <w:divsChild>
                <w:div w:id="1608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342771">
      <w:bodyDiv w:val="1"/>
      <w:marLeft w:val="0"/>
      <w:marRight w:val="0"/>
      <w:marTop w:val="0"/>
      <w:marBottom w:val="0"/>
      <w:divBdr>
        <w:top w:val="none" w:sz="0" w:space="0" w:color="auto"/>
        <w:left w:val="none" w:sz="0" w:space="0" w:color="auto"/>
        <w:bottom w:val="none" w:sz="0" w:space="0" w:color="auto"/>
        <w:right w:val="none" w:sz="0" w:space="0" w:color="auto"/>
      </w:divBdr>
      <w:divsChild>
        <w:div w:id="411204137">
          <w:marLeft w:val="0"/>
          <w:marRight w:val="0"/>
          <w:marTop w:val="0"/>
          <w:marBottom w:val="0"/>
          <w:divBdr>
            <w:top w:val="none" w:sz="0" w:space="0" w:color="auto"/>
            <w:left w:val="none" w:sz="0" w:space="0" w:color="auto"/>
            <w:bottom w:val="none" w:sz="0" w:space="0" w:color="auto"/>
            <w:right w:val="none" w:sz="0" w:space="0" w:color="auto"/>
          </w:divBdr>
        </w:div>
        <w:div w:id="1550844770">
          <w:marLeft w:val="0"/>
          <w:marRight w:val="0"/>
          <w:marTop w:val="0"/>
          <w:marBottom w:val="0"/>
          <w:divBdr>
            <w:top w:val="none" w:sz="0" w:space="0" w:color="auto"/>
            <w:left w:val="none" w:sz="0" w:space="0" w:color="auto"/>
            <w:bottom w:val="none" w:sz="0" w:space="0" w:color="auto"/>
            <w:right w:val="none" w:sz="0" w:space="0" w:color="auto"/>
          </w:divBdr>
          <w:divsChild>
            <w:div w:id="321468732">
              <w:marLeft w:val="0"/>
              <w:marRight w:val="0"/>
              <w:marTop w:val="0"/>
              <w:marBottom w:val="0"/>
              <w:divBdr>
                <w:top w:val="none" w:sz="0" w:space="0" w:color="auto"/>
                <w:left w:val="none" w:sz="0" w:space="0" w:color="auto"/>
                <w:bottom w:val="none" w:sz="0" w:space="0" w:color="auto"/>
                <w:right w:val="none" w:sz="0" w:space="0" w:color="auto"/>
              </w:divBdr>
            </w:div>
          </w:divsChild>
        </w:div>
        <w:div w:id="1523662116">
          <w:marLeft w:val="0"/>
          <w:marRight w:val="0"/>
          <w:marTop w:val="0"/>
          <w:marBottom w:val="0"/>
          <w:divBdr>
            <w:top w:val="none" w:sz="0" w:space="0" w:color="auto"/>
            <w:left w:val="none" w:sz="0" w:space="0" w:color="auto"/>
            <w:bottom w:val="none" w:sz="0" w:space="0" w:color="auto"/>
            <w:right w:val="none" w:sz="0" w:space="0" w:color="auto"/>
          </w:divBdr>
        </w:div>
        <w:div w:id="2078939748">
          <w:marLeft w:val="0"/>
          <w:marRight w:val="0"/>
          <w:marTop w:val="0"/>
          <w:marBottom w:val="0"/>
          <w:divBdr>
            <w:top w:val="none" w:sz="0" w:space="0" w:color="auto"/>
            <w:left w:val="none" w:sz="0" w:space="0" w:color="auto"/>
            <w:bottom w:val="none" w:sz="0" w:space="0" w:color="auto"/>
            <w:right w:val="none" w:sz="0" w:space="0" w:color="auto"/>
          </w:divBdr>
          <w:divsChild>
            <w:div w:id="447092901">
              <w:marLeft w:val="0"/>
              <w:marRight w:val="0"/>
              <w:marTop w:val="0"/>
              <w:marBottom w:val="0"/>
              <w:divBdr>
                <w:top w:val="none" w:sz="0" w:space="0" w:color="auto"/>
                <w:left w:val="none" w:sz="0" w:space="0" w:color="auto"/>
                <w:bottom w:val="none" w:sz="0" w:space="0" w:color="auto"/>
                <w:right w:val="none" w:sz="0" w:space="0" w:color="auto"/>
              </w:divBdr>
            </w:div>
          </w:divsChild>
        </w:div>
        <w:div w:id="279647164">
          <w:marLeft w:val="0"/>
          <w:marRight w:val="0"/>
          <w:marTop w:val="0"/>
          <w:marBottom w:val="0"/>
          <w:divBdr>
            <w:top w:val="none" w:sz="0" w:space="0" w:color="auto"/>
            <w:left w:val="none" w:sz="0" w:space="0" w:color="auto"/>
            <w:bottom w:val="none" w:sz="0" w:space="0" w:color="auto"/>
            <w:right w:val="none" w:sz="0" w:space="0" w:color="auto"/>
          </w:divBdr>
        </w:div>
        <w:div w:id="382605520">
          <w:marLeft w:val="0"/>
          <w:marRight w:val="0"/>
          <w:marTop w:val="0"/>
          <w:marBottom w:val="0"/>
          <w:divBdr>
            <w:top w:val="none" w:sz="0" w:space="0" w:color="auto"/>
            <w:left w:val="none" w:sz="0" w:space="0" w:color="auto"/>
            <w:bottom w:val="none" w:sz="0" w:space="0" w:color="auto"/>
            <w:right w:val="none" w:sz="0" w:space="0" w:color="auto"/>
          </w:divBdr>
          <w:divsChild>
            <w:div w:id="468938383">
              <w:marLeft w:val="0"/>
              <w:marRight w:val="0"/>
              <w:marTop w:val="0"/>
              <w:marBottom w:val="0"/>
              <w:divBdr>
                <w:top w:val="none" w:sz="0" w:space="0" w:color="auto"/>
                <w:left w:val="none" w:sz="0" w:space="0" w:color="auto"/>
                <w:bottom w:val="none" w:sz="0" w:space="0" w:color="auto"/>
                <w:right w:val="none" w:sz="0" w:space="0" w:color="auto"/>
              </w:divBdr>
            </w:div>
          </w:divsChild>
        </w:div>
        <w:div w:id="1748573186">
          <w:marLeft w:val="0"/>
          <w:marRight w:val="0"/>
          <w:marTop w:val="0"/>
          <w:marBottom w:val="0"/>
          <w:divBdr>
            <w:top w:val="none" w:sz="0" w:space="0" w:color="auto"/>
            <w:left w:val="none" w:sz="0" w:space="0" w:color="auto"/>
            <w:bottom w:val="none" w:sz="0" w:space="0" w:color="auto"/>
            <w:right w:val="none" w:sz="0" w:space="0" w:color="auto"/>
          </w:divBdr>
        </w:div>
        <w:div w:id="223640990">
          <w:marLeft w:val="0"/>
          <w:marRight w:val="0"/>
          <w:marTop w:val="0"/>
          <w:marBottom w:val="0"/>
          <w:divBdr>
            <w:top w:val="none" w:sz="0" w:space="0" w:color="auto"/>
            <w:left w:val="none" w:sz="0" w:space="0" w:color="auto"/>
            <w:bottom w:val="none" w:sz="0" w:space="0" w:color="auto"/>
            <w:right w:val="none" w:sz="0" w:space="0" w:color="auto"/>
          </w:divBdr>
          <w:divsChild>
            <w:div w:id="50079080">
              <w:marLeft w:val="0"/>
              <w:marRight w:val="0"/>
              <w:marTop w:val="0"/>
              <w:marBottom w:val="0"/>
              <w:divBdr>
                <w:top w:val="none" w:sz="0" w:space="0" w:color="auto"/>
                <w:left w:val="none" w:sz="0" w:space="0" w:color="auto"/>
                <w:bottom w:val="none" w:sz="0" w:space="0" w:color="auto"/>
                <w:right w:val="none" w:sz="0" w:space="0" w:color="auto"/>
              </w:divBdr>
            </w:div>
          </w:divsChild>
        </w:div>
        <w:div w:id="1292908018">
          <w:marLeft w:val="0"/>
          <w:marRight w:val="0"/>
          <w:marTop w:val="0"/>
          <w:marBottom w:val="0"/>
          <w:divBdr>
            <w:top w:val="none" w:sz="0" w:space="0" w:color="auto"/>
            <w:left w:val="none" w:sz="0" w:space="0" w:color="auto"/>
            <w:bottom w:val="none" w:sz="0" w:space="0" w:color="auto"/>
            <w:right w:val="none" w:sz="0" w:space="0" w:color="auto"/>
          </w:divBdr>
        </w:div>
        <w:div w:id="1233003015">
          <w:marLeft w:val="0"/>
          <w:marRight w:val="0"/>
          <w:marTop w:val="0"/>
          <w:marBottom w:val="0"/>
          <w:divBdr>
            <w:top w:val="none" w:sz="0" w:space="0" w:color="auto"/>
            <w:left w:val="none" w:sz="0" w:space="0" w:color="auto"/>
            <w:bottom w:val="none" w:sz="0" w:space="0" w:color="auto"/>
            <w:right w:val="none" w:sz="0" w:space="0" w:color="auto"/>
          </w:divBdr>
          <w:divsChild>
            <w:div w:id="439184280">
              <w:marLeft w:val="0"/>
              <w:marRight w:val="0"/>
              <w:marTop w:val="0"/>
              <w:marBottom w:val="0"/>
              <w:divBdr>
                <w:top w:val="none" w:sz="0" w:space="0" w:color="auto"/>
                <w:left w:val="none" w:sz="0" w:space="0" w:color="auto"/>
                <w:bottom w:val="none" w:sz="0" w:space="0" w:color="auto"/>
                <w:right w:val="none" w:sz="0" w:space="0" w:color="auto"/>
              </w:divBdr>
            </w:div>
          </w:divsChild>
        </w:div>
        <w:div w:id="2057586291">
          <w:marLeft w:val="0"/>
          <w:marRight w:val="0"/>
          <w:marTop w:val="0"/>
          <w:marBottom w:val="0"/>
          <w:divBdr>
            <w:top w:val="none" w:sz="0" w:space="0" w:color="auto"/>
            <w:left w:val="none" w:sz="0" w:space="0" w:color="auto"/>
            <w:bottom w:val="none" w:sz="0" w:space="0" w:color="auto"/>
            <w:right w:val="none" w:sz="0" w:space="0" w:color="auto"/>
          </w:divBdr>
        </w:div>
        <w:div w:id="234360577">
          <w:marLeft w:val="0"/>
          <w:marRight w:val="0"/>
          <w:marTop w:val="0"/>
          <w:marBottom w:val="0"/>
          <w:divBdr>
            <w:top w:val="none" w:sz="0" w:space="0" w:color="auto"/>
            <w:left w:val="none" w:sz="0" w:space="0" w:color="auto"/>
            <w:bottom w:val="none" w:sz="0" w:space="0" w:color="auto"/>
            <w:right w:val="none" w:sz="0" w:space="0" w:color="auto"/>
          </w:divBdr>
          <w:divsChild>
            <w:div w:id="1391657144">
              <w:marLeft w:val="0"/>
              <w:marRight w:val="0"/>
              <w:marTop w:val="0"/>
              <w:marBottom w:val="0"/>
              <w:divBdr>
                <w:top w:val="none" w:sz="0" w:space="0" w:color="auto"/>
                <w:left w:val="none" w:sz="0" w:space="0" w:color="auto"/>
                <w:bottom w:val="none" w:sz="0" w:space="0" w:color="auto"/>
                <w:right w:val="none" w:sz="0" w:space="0" w:color="auto"/>
              </w:divBdr>
            </w:div>
          </w:divsChild>
        </w:div>
        <w:div w:id="502283698">
          <w:marLeft w:val="0"/>
          <w:marRight w:val="0"/>
          <w:marTop w:val="0"/>
          <w:marBottom w:val="0"/>
          <w:divBdr>
            <w:top w:val="none" w:sz="0" w:space="0" w:color="auto"/>
            <w:left w:val="none" w:sz="0" w:space="0" w:color="auto"/>
            <w:bottom w:val="none" w:sz="0" w:space="0" w:color="auto"/>
            <w:right w:val="none" w:sz="0" w:space="0" w:color="auto"/>
          </w:divBdr>
        </w:div>
        <w:div w:id="445318815">
          <w:marLeft w:val="0"/>
          <w:marRight w:val="0"/>
          <w:marTop w:val="0"/>
          <w:marBottom w:val="0"/>
          <w:divBdr>
            <w:top w:val="none" w:sz="0" w:space="0" w:color="auto"/>
            <w:left w:val="none" w:sz="0" w:space="0" w:color="auto"/>
            <w:bottom w:val="none" w:sz="0" w:space="0" w:color="auto"/>
            <w:right w:val="none" w:sz="0" w:space="0" w:color="auto"/>
          </w:divBdr>
          <w:divsChild>
            <w:div w:id="1570649129">
              <w:marLeft w:val="0"/>
              <w:marRight w:val="0"/>
              <w:marTop w:val="0"/>
              <w:marBottom w:val="0"/>
              <w:divBdr>
                <w:top w:val="none" w:sz="0" w:space="0" w:color="auto"/>
                <w:left w:val="none" w:sz="0" w:space="0" w:color="auto"/>
                <w:bottom w:val="none" w:sz="0" w:space="0" w:color="auto"/>
                <w:right w:val="none" w:sz="0" w:space="0" w:color="auto"/>
              </w:divBdr>
            </w:div>
          </w:divsChild>
        </w:div>
        <w:div w:id="1436245226">
          <w:marLeft w:val="0"/>
          <w:marRight w:val="0"/>
          <w:marTop w:val="300"/>
          <w:marBottom w:val="0"/>
          <w:divBdr>
            <w:top w:val="none" w:sz="0" w:space="0" w:color="auto"/>
            <w:left w:val="none" w:sz="0" w:space="0" w:color="auto"/>
            <w:bottom w:val="none" w:sz="0" w:space="0" w:color="auto"/>
            <w:right w:val="none" w:sz="0" w:space="0" w:color="auto"/>
          </w:divBdr>
          <w:divsChild>
            <w:div w:id="1519734989">
              <w:marLeft w:val="0"/>
              <w:marRight w:val="0"/>
              <w:marTop w:val="0"/>
              <w:marBottom w:val="0"/>
              <w:divBdr>
                <w:top w:val="none" w:sz="0" w:space="0" w:color="auto"/>
                <w:left w:val="none" w:sz="0" w:space="0" w:color="auto"/>
                <w:bottom w:val="none" w:sz="0" w:space="0" w:color="auto"/>
                <w:right w:val="none" w:sz="0" w:space="0" w:color="auto"/>
              </w:divBdr>
              <w:divsChild>
                <w:div w:id="2682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5134">
          <w:marLeft w:val="0"/>
          <w:marRight w:val="0"/>
          <w:marTop w:val="300"/>
          <w:marBottom w:val="0"/>
          <w:divBdr>
            <w:top w:val="none" w:sz="0" w:space="0" w:color="auto"/>
            <w:left w:val="none" w:sz="0" w:space="0" w:color="auto"/>
            <w:bottom w:val="none" w:sz="0" w:space="0" w:color="auto"/>
            <w:right w:val="none" w:sz="0" w:space="0" w:color="auto"/>
          </w:divBdr>
          <w:divsChild>
            <w:div w:id="1949114521">
              <w:marLeft w:val="0"/>
              <w:marRight w:val="0"/>
              <w:marTop w:val="0"/>
              <w:marBottom w:val="0"/>
              <w:divBdr>
                <w:top w:val="none" w:sz="0" w:space="0" w:color="auto"/>
                <w:left w:val="none" w:sz="0" w:space="0" w:color="auto"/>
                <w:bottom w:val="none" w:sz="0" w:space="0" w:color="auto"/>
                <w:right w:val="none" w:sz="0" w:space="0" w:color="auto"/>
              </w:divBdr>
              <w:divsChild>
                <w:div w:id="46767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5266">
          <w:marLeft w:val="0"/>
          <w:marRight w:val="0"/>
          <w:marTop w:val="300"/>
          <w:marBottom w:val="0"/>
          <w:divBdr>
            <w:top w:val="none" w:sz="0" w:space="0" w:color="auto"/>
            <w:left w:val="none" w:sz="0" w:space="0" w:color="auto"/>
            <w:bottom w:val="none" w:sz="0" w:space="0" w:color="auto"/>
            <w:right w:val="none" w:sz="0" w:space="0" w:color="auto"/>
          </w:divBdr>
          <w:divsChild>
            <w:div w:id="1764760411">
              <w:marLeft w:val="0"/>
              <w:marRight w:val="0"/>
              <w:marTop w:val="0"/>
              <w:marBottom w:val="0"/>
              <w:divBdr>
                <w:top w:val="none" w:sz="0" w:space="0" w:color="auto"/>
                <w:left w:val="none" w:sz="0" w:space="0" w:color="auto"/>
                <w:bottom w:val="none" w:sz="0" w:space="0" w:color="auto"/>
                <w:right w:val="none" w:sz="0" w:space="0" w:color="auto"/>
              </w:divBdr>
              <w:divsChild>
                <w:div w:id="113267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615570">
          <w:marLeft w:val="0"/>
          <w:marRight w:val="0"/>
          <w:marTop w:val="300"/>
          <w:marBottom w:val="0"/>
          <w:divBdr>
            <w:top w:val="none" w:sz="0" w:space="0" w:color="auto"/>
            <w:left w:val="none" w:sz="0" w:space="0" w:color="auto"/>
            <w:bottom w:val="none" w:sz="0" w:space="0" w:color="auto"/>
            <w:right w:val="none" w:sz="0" w:space="0" w:color="auto"/>
          </w:divBdr>
          <w:divsChild>
            <w:div w:id="1649744221">
              <w:marLeft w:val="0"/>
              <w:marRight w:val="0"/>
              <w:marTop w:val="0"/>
              <w:marBottom w:val="0"/>
              <w:divBdr>
                <w:top w:val="none" w:sz="0" w:space="0" w:color="auto"/>
                <w:left w:val="none" w:sz="0" w:space="0" w:color="auto"/>
                <w:bottom w:val="none" w:sz="0" w:space="0" w:color="auto"/>
                <w:right w:val="none" w:sz="0" w:space="0" w:color="auto"/>
              </w:divBdr>
              <w:divsChild>
                <w:div w:id="84524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619693">
      <w:bodyDiv w:val="1"/>
      <w:marLeft w:val="0"/>
      <w:marRight w:val="0"/>
      <w:marTop w:val="0"/>
      <w:marBottom w:val="0"/>
      <w:divBdr>
        <w:top w:val="none" w:sz="0" w:space="0" w:color="auto"/>
        <w:left w:val="none" w:sz="0" w:space="0" w:color="auto"/>
        <w:bottom w:val="none" w:sz="0" w:space="0" w:color="auto"/>
        <w:right w:val="none" w:sz="0" w:space="0" w:color="auto"/>
      </w:divBdr>
      <w:divsChild>
        <w:div w:id="440683598">
          <w:marLeft w:val="0"/>
          <w:marRight w:val="0"/>
          <w:marTop w:val="0"/>
          <w:marBottom w:val="0"/>
          <w:divBdr>
            <w:top w:val="none" w:sz="0" w:space="0" w:color="auto"/>
            <w:left w:val="none" w:sz="0" w:space="0" w:color="auto"/>
            <w:bottom w:val="none" w:sz="0" w:space="0" w:color="auto"/>
            <w:right w:val="none" w:sz="0" w:space="0" w:color="auto"/>
          </w:divBdr>
        </w:div>
        <w:div w:id="498428110">
          <w:marLeft w:val="0"/>
          <w:marRight w:val="0"/>
          <w:marTop w:val="0"/>
          <w:marBottom w:val="0"/>
          <w:divBdr>
            <w:top w:val="none" w:sz="0" w:space="0" w:color="auto"/>
            <w:left w:val="none" w:sz="0" w:space="0" w:color="auto"/>
            <w:bottom w:val="none" w:sz="0" w:space="0" w:color="auto"/>
            <w:right w:val="none" w:sz="0" w:space="0" w:color="auto"/>
          </w:divBdr>
          <w:divsChild>
            <w:div w:id="1849444177">
              <w:marLeft w:val="0"/>
              <w:marRight w:val="0"/>
              <w:marTop w:val="0"/>
              <w:marBottom w:val="0"/>
              <w:divBdr>
                <w:top w:val="none" w:sz="0" w:space="0" w:color="auto"/>
                <w:left w:val="none" w:sz="0" w:space="0" w:color="auto"/>
                <w:bottom w:val="none" w:sz="0" w:space="0" w:color="auto"/>
                <w:right w:val="none" w:sz="0" w:space="0" w:color="auto"/>
              </w:divBdr>
            </w:div>
          </w:divsChild>
        </w:div>
        <w:div w:id="1599868709">
          <w:marLeft w:val="0"/>
          <w:marRight w:val="0"/>
          <w:marTop w:val="0"/>
          <w:marBottom w:val="0"/>
          <w:divBdr>
            <w:top w:val="none" w:sz="0" w:space="0" w:color="auto"/>
            <w:left w:val="none" w:sz="0" w:space="0" w:color="auto"/>
            <w:bottom w:val="none" w:sz="0" w:space="0" w:color="auto"/>
            <w:right w:val="none" w:sz="0" w:space="0" w:color="auto"/>
          </w:divBdr>
        </w:div>
        <w:div w:id="2057241827">
          <w:marLeft w:val="0"/>
          <w:marRight w:val="0"/>
          <w:marTop w:val="0"/>
          <w:marBottom w:val="0"/>
          <w:divBdr>
            <w:top w:val="none" w:sz="0" w:space="0" w:color="auto"/>
            <w:left w:val="none" w:sz="0" w:space="0" w:color="auto"/>
            <w:bottom w:val="none" w:sz="0" w:space="0" w:color="auto"/>
            <w:right w:val="none" w:sz="0" w:space="0" w:color="auto"/>
          </w:divBdr>
          <w:divsChild>
            <w:div w:id="230317116">
              <w:marLeft w:val="0"/>
              <w:marRight w:val="0"/>
              <w:marTop w:val="0"/>
              <w:marBottom w:val="0"/>
              <w:divBdr>
                <w:top w:val="none" w:sz="0" w:space="0" w:color="auto"/>
                <w:left w:val="none" w:sz="0" w:space="0" w:color="auto"/>
                <w:bottom w:val="none" w:sz="0" w:space="0" w:color="auto"/>
                <w:right w:val="none" w:sz="0" w:space="0" w:color="auto"/>
              </w:divBdr>
            </w:div>
          </w:divsChild>
        </w:div>
        <w:div w:id="1963806604">
          <w:marLeft w:val="0"/>
          <w:marRight w:val="0"/>
          <w:marTop w:val="0"/>
          <w:marBottom w:val="0"/>
          <w:divBdr>
            <w:top w:val="none" w:sz="0" w:space="0" w:color="auto"/>
            <w:left w:val="none" w:sz="0" w:space="0" w:color="auto"/>
            <w:bottom w:val="none" w:sz="0" w:space="0" w:color="auto"/>
            <w:right w:val="none" w:sz="0" w:space="0" w:color="auto"/>
          </w:divBdr>
        </w:div>
        <w:div w:id="964772029">
          <w:marLeft w:val="0"/>
          <w:marRight w:val="0"/>
          <w:marTop w:val="0"/>
          <w:marBottom w:val="0"/>
          <w:divBdr>
            <w:top w:val="none" w:sz="0" w:space="0" w:color="auto"/>
            <w:left w:val="none" w:sz="0" w:space="0" w:color="auto"/>
            <w:bottom w:val="none" w:sz="0" w:space="0" w:color="auto"/>
            <w:right w:val="none" w:sz="0" w:space="0" w:color="auto"/>
          </w:divBdr>
          <w:divsChild>
            <w:div w:id="1375153513">
              <w:marLeft w:val="0"/>
              <w:marRight w:val="0"/>
              <w:marTop w:val="0"/>
              <w:marBottom w:val="0"/>
              <w:divBdr>
                <w:top w:val="none" w:sz="0" w:space="0" w:color="auto"/>
                <w:left w:val="none" w:sz="0" w:space="0" w:color="auto"/>
                <w:bottom w:val="none" w:sz="0" w:space="0" w:color="auto"/>
                <w:right w:val="none" w:sz="0" w:space="0" w:color="auto"/>
              </w:divBdr>
            </w:div>
          </w:divsChild>
        </w:div>
        <w:div w:id="808204936">
          <w:marLeft w:val="0"/>
          <w:marRight w:val="0"/>
          <w:marTop w:val="0"/>
          <w:marBottom w:val="0"/>
          <w:divBdr>
            <w:top w:val="none" w:sz="0" w:space="0" w:color="auto"/>
            <w:left w:val="none" w:sz="0" w:space="0" w:color="auto"/>
            <w:bottom w:val="none" w:sz="0" w:space="0" w:color="auto"/>
            <w:right w:val="none" w:sz="0" w:space="0" w:color="auto"/>
          </w:divBdr>
        </w:div>
        <w:div w:id="762067627">
          <w:marLeft w:val="0"/>
          <w:marRight w:val="0"/>
          <w:marTop w:val="0"/>
          <w:marBottom w:val="0"/>
          <w:divBdr>
            <w:top w:val="none" w:sz="0" w:space="0" w:color="auto"/>
            <w:left w:val="none" w:sz="0" w:space="0" w:color="auto"/>
            <w:bottom w:val="none" w:sz="0" w:space="0" w:color="auto"/>
            <w:right w:val="none" w:sz="0" w:space="0" w:color="auto"/>
          </w:divBdr>
          <w:divsChild>
            <w:div w:id="35814890">
              <w:marLeft w:val="0"/>
              <w:marRight w:val="0"/>
              <w:marTop w:val="0"/>
              <w:marBottom w:val="0"/>
              <w:divBdr>
                <w:top w:val="none" w:sz="0" w:space="0" w:color="auto"/>
                <w:left w:val="none" w:sz="0" w:space="0" w:color="auto"/>
                <w:bottom w:val="none" w:sz="0" w:space="0" w:color="auto"/>
                <w:right w:val="none" w:sz="0" w:space="0" w:color="auto"/>
              </w:divBdr>
            </w:div>
          </w:divsChild>
        </w:div>
        <w:div w:id="1048839272">
          <w:marLeft w:val="0"/>
          <w:marRight w:val="0"/>
          <w:marTop w:val="0"/>
          <w:marBottom w:val="0"/>
          <w:divBdr>
            <w:top w:val="none" w:sz="0" w:space="0" w:color="auto"/>
            <w:left w:val="none" w:sz="0" w:space="0" w:color="auto"/>
            <w:bottom w:val="none" w:sz="0" w:space="0" w:color="auto"/>
            <w:right w:val="none" w:sz="0" w:space="0" w:color="auto"/>
          </w:divBdr>
        </w:div>
        <w:div w:id="8263972">
          <w:marLeft w:val="0"/>
          <w:marRight w:val="0"/>
          <w:marTop w:val="0"/>
          <w:marBottom w:val="0"/>
          <w:divBdr>
            <w:top w:val="none" w:sz="0" w:space="0" w:color="auto"/>
            <w:left w:val="none" w:sz="0" w:space="0" w:color="auto"/>
            <w:bottom w:val="none" w:sz="0" w:space="0" w:color="auto"/>
            <w:right w:val="none" w:sz="0" w:space="0" w:color="auto"/>
          </w:divBdr>
          <w:divsChild>
            <w:div w:id="96365312">
              <w:marLeft w:val="0"/>
              <w:marRight w:val="0"/>
              <w:marTop w:val="0"/>
              <w:marBottom w:val="0"/>
              <w:divBdr>
                <w:top w:val="none" w:sz="0" w:space="0" w:color="auto"/>
                <w:left w:val="none" w:sz="0" w:space="0" w:color="auto"/>
                <w:bottom w:val="none" w:sz="0" w:space="0" w:color="auto"/>
                <w:right w:val="none" w:sz="0" w:space="0" w:color="auto"/>
              </w:divBdr>
            </w:div>
          </w:divsChild>
        </w:div>
        <w:div w:id="63375932">
          <w:marLeft w:val="0"/>
          <w:marRight w:val="0"/>
          <w:marTop w:val="0"/>
          <w:marBottom w:val="0"/>
          <w:divBdr>
            <w:top w:val="none" w:sz="0" w:space="0" w:color="auto"/>
            <w:left w:val="none" w:sz="0" w:space="0" w:color="auto"/>
            <w:bottom w:val="none" w:sz="0" w:space="0" w:color="auto"/>
            <w:right w:val="none" w:sz="0" w:space="0" w:color="auto"/>
          </w:divBdr>
        </w:div>
        <w:div w:id="1493059125">
          <w:marLeft w:val="0"/>
          <w:marRight w:val="0"/>
          <w:marTop w:val="0"/>
          <w:marBottom w:val="0"/>
          <w:divBdr>
            <w:top w:val="none" w:sz="0" w:space="0" w:color="auto"/>
            <w:left w:val="none" w:sz="0" w:space="0" w:color="auto"/>
            <w:bottom w:val="none" w:sz="0" w:space="0" w:color="auto"/>
            <w:right w:val="none" w:sz="0" w:space="0" w:color="auto"/>
          </w:divBdr>
          <w:divsChild>
            <w:div w:id="594091686">
              <w:marLeft w:val="0"/>
              <w:marRight w:val="0"/>
              <w:marTop w:val="0"/>
              <w:marBottom w:val="0"/>
              <w:divBdr>
                <w:top w:val="none" w:sz="0" w:space="0" w:color="auto"/>
                <w:left w:val="none" w:sz="0" w:space="0" w:color="auto"/>
                <w:bottom w:val="none" w:sz="0" w:space="0" w:color="auto"/>
                <w:right w:val="none" w:sz="0" w:space="0" w:color="auto"/>
              </w:divBdr>
            </w:div>
          </w:divsChild>
        </w:div>
        <w:div w:id="1786074500">
          <w:marLeft w:val="0"/>
          <w:marRight w:val="0"/>
          <w:marTop w:val="0"/>
          <w:marBottom w:val="0"/>
          <w:divBdr>
            <w:top w:val="none" w:sz="0" w:space="0" w:color="auto"/>
            <w:left w:val="none" w:sz="0" w:space="0" w:color="auto"/>
            <w:bottom w:val="none" w:sz="0" w:space="0" w:color="auto"/>
            <w:right w:val="none" w:sz="0" w:space="0" w:color="auto"/>
          </w:divBdr>
        </w:div>
        <w:div w:id="465858609">
          <w:marLeft w:val="0"/>
          <w:marRight w:val="0"/>
          <w:marTop w:val="0"/>
          <w:marBottom w:val="0"/>
          <w:divBdr>
            <w:top w:val="none" w:sz="0" w:space="0" w:color="auto"/>
            <w:left w:val="none" w:sz="0" w:space="0" w:color="auto"/>
            <w:bottom w:val="none" w:sz="0" w:space="0" w:color="auto"/>
            <w:right w:val="none" w:sz="0" w:space="0" w:color="auto"/>
          </w:divBdr>
          <w:divsChild>
            <w:div w:id="943347906">
              <w:marLeft w:val="0"/>
              <w:marRight w:val="0"/>
              <w:marTop w:val="0"/>
              <w:marBottom w:val="0"/>
              <w:divBdr>
                <w:top w:val="none" w:sz="0" w:space="0" w:color="auto"/>
                <w:left w:val="none" w:sz="0" w:space="0" w:color="auto"/>
                <w:bottom w:val="none" w:sz="0" w:space="0" w:color="auto"/>
                <w:right w:val="none" w:sz="0" w:space="0" w:color="auto"/>
              </w:divBdr>
            </w:div>
          </w:divsChild>
        </w:div>
        <w:div w:id="265315107">
          <w:marLeft w:val="0"/>
          <w:marRight w:val="0"/>
          <w:marTop w:val="300"/>
          <w:marBottom w:val="0"/>
          <w:divBdr>
            <w:top w:val="none" w:sz="0" w:space="0" w:color="auto"/>
            <w:left w:val="none" w:sz="0" w:space="0" w:color="auto"/>
            <w:bottom w:val="none" w:sz="0" w:space="0" w:color="auto"/>
            <w:right w:val="none" w:sz="0" w:space="0" w:color="auto"/>
          </w:divBdr>
          <w:divsChild>
            <w:div w:id="1798640138">
              <w:marLeft w:val="0"/>
              <w:marRight w:val="0"/>
              <w:marTop w:val="0"/>
              <w:marBottom w:val="0"/>
              <w:divBdr>
                <w:top w:val="none" w:sz="0" w:space="0" w:color="auto"/>
                <w:left w:val="none" w:sz="0" w:space="0" w:color="auto"/>
                <w:bottom w:val="none" w:sz="0" w:space="0" w:color="auto"/>
                <w:right w:val="none" w:sz="0" w:space="0" w:color="auto"/>
              </w:divBdr>
              <w:divsChild>
                <w:div w:id="90540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619019">
          <w:marLeft w:val="0"/>
          <w:marRight w:val="0"/>
          <w:marTop w:val="300"/>
          <w:marBottom w:val="0"/>
          <w:divBdr>
            <w:top w:val="none" w:sz="0" w:space="0" w:color="auto"/>
            <w:left w:val="none" w:sz="0" w:space="0" w:color="auto"/>
            <w:bottom w:val="none" w:sz="0" w:space="0" w:color="auto"/>
            <w:right w:val="none" w:sz="0" w:space="0" w:color="auto"/>
          </w:divBdr>
          <w:divsChild>
            <w:div w:id="443042690">
              <w:marLeft w:val="0"/>
              <w:marRight w:val="0"/>
              <w:marTop w:val="0"/>
              <w:marBottom w:val="0"/>
              <w:divBdr>
                <w:top w:val="none" w:sz="0" w:space="0" w:color="auto"/>
                <w:left w:val="none" w:sz="0" w:space="0" w:color="auto"/>
                <w:bottom w:val="none" w:sz="0" w:space="0" w:color="auto"/>
                <w:right w:val="none" w:sz="0" w:space="0" w:color="auto"/>
              </w:divBdr>
              <w:divsChild>
                <w:div w:id="182963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474563">
          <w:marLeft w:val="0"/>
          <w:marRight w:val="0"/>
          <w:marTop w:val="300"/>
          <w:marBottom w:val="0"/>
          <w:divBdr>
            <w:top w:val="none" w:sz="0" w:space="0" w:color="auto"/>
            <w:left w:val="none" w:sz="0" w:space="0" w:color="auto"/>
            <w:bottom w:val="none" w:sz="0" w:space="0" w:color="auto"/>
            <w:right w:val="none" w:sz="0" w:space="0" w:color="auto"/>
          </w:divBdr>
          <w:divsChild>
            <w:div w:id="801968538">
              <w:marLeft w:val="0"/>
              <w:marRight w:val="0"/>
              <w:marTop w:val="0"/>
              <w:marBottom w:val="0"/>
              <w:divBdr>
                <w:top w:val="none" w:sz="0" w:space="0" w:color="auto"/>
                <w:left w:val="none" w:sz="0" w:space="0" w:color="auto"/>
                <w:bottom w:val="none" w:sz="0" w:space="0" w:color="auto"/>
                <w:right w:val="none" w:sz="0" w:space="0" w:color="auto"/>
              </w:divBdr>
              <w:divsChild>
                <w:div w:id="148769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702752">
          <w:marLeft w:val="0"/>
          <w:marRight w:val="0"/>
          <w:marTop w:val="300"/>
          <w:marBottom w:val="0"/>
          <w:divBdr>
            <w:top w:val="none" w:sz="0" w:space="0" w:color="auto"/>
            <w:left w:val="none" w:sz="0" w:space="0" w:color="auto"/>
            <w:bottom w:val="none" w:sz="0" w:space="0" w:color="auto"/>
            <w:right w:val="none" w:sz="0" w:space="0" w:color="auto"/>
          </w:divBdr>
          <w:divsChild>
            <w:div w:id="767970200">
              <w:marLeft w:val="0"/>
              <w:marRight w:val="0"/>
              <w:marTop w:val="0"/>
              <w:marBottom w:val="0"/>
              <w:divBdr>
                <w:top w:val="none" w:sz="0" w:space="0" w:color="auto"/>
                <w:left w:val="none" w:sz="0" w:space="0" w:color="auto"/>
                <w:bottom w:val="none" w:sz="0" w:space="0" w:color="auto"/>
                <w:right w:val="none" w:sz="0" w:space="0" w:color="auto"/>
              </w:divBdr>
              <w:divsChild>
                <w:div w:id="239415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462188">
      <w:bodyDiv w:val="1"/>
      <w:marLeft w:val="0"/>
      <w:marRight w:val="0"/>
      <w:marTop w:val="0"/>
      <w:marBottom w:val="0"/>
      <w:divBdr>
        <w:top w:val="none" w:sz="0" w:space="0" w:color="auto"/>
        <w:left w:val="none" w:sz="0" w:space="0" w:color="auto"/>
        <w:bottom w:val="none" w:sz="0" w:space="0" w:color="auto"/>
        <w:right w:val="none" w:sz="0" w:space="0" w:color="auto"/>
      </w:divBdr>
      <w:divsChild>
        <w:div w:id="1629358214">
          <w:marLeft w:val="0"/>
          <w:marRight w:val="0"/>
          <w:marTop w:val="0"/>
          <w:marBottom w:val="0"/>
          <w:divBdr>
            <w:top w:val="none" w:sz="0" w:space="0" w:color="auto"/>
            <w:left w:val="none" w:sz="0" w:space="0" w:color="auto"/>
            <w:bottom w:val="none" w:sz="0" w:space="0" w:color="auto"/>
            <w:right w:val="none" w:sz="0" w:space="0" w:color="auto"/>
          </w:divBdr>
        </w:div>
        <w:div w:id="774907955">
          <w:marLeft w:val="0"/>
          <w:marRight w:val="0"/>
          <w:marTop w:val="0"/>
          <w:marBottom w:val="0"/>
          <w:divBdr>
            <w:top w:val="none" w:sz="0" w:space="0" w:color="auto"/>
            <w:left w:val="none" w:sz="0" w:space="0" w:color="auto"/>
            <w:bottom w:val="none" w:sz="0" w:space="0" w:color="auto"/>
            <w:right w:val="none" w:sz="0" w:space="0" w:color="auto"/>
          </w:divBdr>
          <w:divsChild>
            <w:div w:id="175577865">
              <w:marLeft w:val="0"/>
              <w:marRight w:val="0"/>
              <w:marTop w:val="0"/>
              <w:marBottom w:val="0"/>
              <w:divBdr>
                <w:top w:val="none" w:sz="0" w:space="0" w:color="auto"/>
                <w:left w:val="none" w:sz="0" w:space="0" w:color="auto"/>
                <w:bottom w:val="none" w:sz="0" w:space="0" w:color="auto"/>
                <w:right w:val="none" w:sz="0" w:space="0" w:color="auto"/>
              </w:divBdr>
            </w:div>
          </w:divsChild>
        </w:div>
        <w:div w:id="1233616201">
          <w:marLeft w:val="0"/>
          <w:marRight w:val="0"/>
          <w:marTop w:val="0"/>
          <w:marBottom w:val="0"/>
          <w:divBdr>
            <w:top w:val="none" w:sz="0" w:space="0" w:color="auto"/>
            <w:left w:val="none" w:sz="0" w:space="0" w:color="auto"/>
            <w:bottom w:val="none" w:sz="0" w:space="0" w:color="auto"/>
            <w:right w:val="none" w:sz="0" w:space="0" w:color="auto"/>
          </w:divBdr>
        </w:div>
        <w:div w:id="1261718672">
          <w:marLeft w:val="0"/>
          <w:marRight w:val="0"/>
          <w:marTop w:val="0"/>
          <w:marBottom w:val="0"/>
          <w:divBdr>
            <w:top w:val="none" w:sz="0" w:space="0" w:color="auto"/>
            <w:left w:val="none" w:sz="0" w:space="0" w:color="auto"/>
            <w:bottom w:val="none" w:sz="0" w:space="0" w:color="auto"/>
            <w:right w:val="none" w:sz="0" w:space="0" w:color="auto"/>
          </w:divBdr>
          <w:divsChild>
            <w:div w:id="1989673926">
              <w:marLeft w:val="0"/>
              <w:marRight w:val="0"/>
              <w:marTop w:val="0"/>
              <w:marBottom w:val="0"/>
              <w:divBdr>
                <w:top w:val="none" w:sz="0" w:space="0" w:color="auto"/>
                <w:left w:val="none" w:sz="0" w:space="0" w:color="auto"/>
                <w:bottom w:val="none" w:sz="0" w:space="0" w:color="auto"/>
                <w:right w:val="none" w:sz="0" w:space="0" w:color="auto"/>
              </w:divBdr>
            </w:div>
          </w:divsChild>
        </w:div>
        <w:div w:id="1064719203">
          <w:marLeft w:val="0"/>
          <w:marRight w:val="0"/>
          <w:marTop w:val="0"/>
          <w:marBottom w:val="0"/>
          <w:divBdr>
            <w:top w:val="none" w:sz="0" w:space="0" w:color="auto"/>
            <w:left w:val="none" w:sz="0" w:space="0" w:color="auto"/>
            <w:bottom w:val="none" w:sz="0" w:space="0" w:color="auto"/>
            <w:right w:val="none" w:sz="0" w:space="0" w:color="auto"/>
          </w:divBdr>
        </w:div>
        <w:div w:id="1241676554">
          <w:marLeft w:val="0"/>
          <w:marRight w:val="0"/>
          <w:marTop w:val="0"/>
          <w:marBottom w:val="0"/>
          <w:divBdr>
            <w:top w:val="none" w:sz="0" w:space="0" w:color="auto"/>
            <w:left w:val="none" w:sz="0" w:space="0" w:color="auto"/>
            <w:bottom w:val="none" w:sz="0" w:space="0" w:color="auto"/>
            <w:right w:val="none" w:sz="0" w:space="0" w:color="auto"/>
          </w:divBdr>
          <w:divsChild>
            <w:div w:id="235481690">
              <w:marLeft w:val="0"/>
              <w:marRight w:val="0"/>
              <w:marTop w:val="0"/>
              <w:marBottom w:val="0"/>
              <w:divBdr>
                <w:top w:val="none" w:sz="0" w:space="0" w:color="auto"/>
                <w:left w:val="none" w:sz="0" w:space="0" w:color="auto"/>
                <w:bottom w:val="none" w:sz="0" w:space="0" w:color="auto"/>
                <w:right w:val="none" w:sz="0" w:space="0" w:color="auto"/>
              </w:divBdr>
            </w:div>
          </w:divsChild>
        </w:div>
        <w:div w:id="1674868010">
          <w:marLeft w:val="0"/>
          <w:marRight w:val="0"/>
          <w:marTop w:val="0"/>
          <w:marBottom w:val="0"/>
          <w:divBdr>
            <w:top w:val="none" w:sz="0" w:space="0" w:color="auto"/>
            <w:left w:val="none" w:sz="0" w:space="0" w:color="auto"/>
            <w:bottom w:val="none" w:sz="0" w:space="0" w:color="auto"/>
            <w:right w:val="none" w:sz="0" w:space="0" w:color="auto"/>
          </w:divBdr>
        </w:div>
        <w:div w:id="1980451463">
          <w:marLeft w:val="0"/>
          <w:marRight w:val="0"/>
          <w:marTop w:val="0"/>
          <w:marBottom w:val="0"/>
          <w:divBdr>
            <w:top w:val="none" w:sz="0" w:space="0" w:color="auto"/>
            <w:left w:val="none" w:sz="0" w:space="0" w:color="auto"/>
            <w:bottom w:val="none" w:sz="0" w:space="0" w:color="auto"/>
            <w:right w:val="none" w:sz="0" w:space="0" w:color="auto"/>
          </w:divBdr>
          <w:divsChild>
            <w:div w:id="1844122268">
              <w:marLeft w:val="0"/>
              <w:marRight w:val="0"/>
              <w:marTop w:val="0"/>
              <w:marBottom w:val="0"/>
              <w:divBdr>
                <w:top w:val="none" w:sz="0" w:space="0" w:color="auto"/>
                <w:left w:val="none" w:sz="0" w:space="0" w:color="auto"/>
                <w:bottom w:val="none" w:sz="0" w:space="0" w:color="auto"/>
                <w:right w:val="none" w:sz="0" w:space="0" w:color="auto"/>
              </w:divBdr>
            </w:div>
          </w:divsChild>
        </w:div>
        <w:div w:id="1135296208">
          <w:marLeft w:val="0"/>
          <w:marRight w:val="0"/>
          <w:marTop w:val="0"/>
          <w:marBottom w:val="0"/>
          <w:divBdr>
            <w:top w:val="none" w:sz="0" w:space="0" w:color="auto"/>
            <w:left w:val="none" w:sz="0" w:space="0" w:color="auto"/>
            <w:bottom w:val="none" w:sz="0" w:space="0" w:color="auto"/>
            <w:right w:val="none" w:sz="0" w:space="0" w:color="auto"/>
          </w:divBdr>
        </w:div>
        <w:div w:id="364795445">
          <w:marLeft w:val="0"/>
          <w:marRight w:val="0"/>
          <w:marTop w:val="0"/>
          <w:marBottom w:val="0"/>
          <w:divBdr>
            <w:top w:val="none" w:sz="0" w:space="0" w:color="auto"/>
            <w:left w:val="none" w:sz="0" w:space="0" w:color="auto"/>
            <w:bottom w:val="none" w:sz="0" w:space="0" w:color="auto"/>
            <w:right w:val="none" w:sz="0" w:space="0" w:color="auto"/>
          </w:divBdr>
          <w:divsChild>
            <w:div w:id="1594364800">
              <w:marLeft w:val="0"/>
              <w:marRight w:val="0"/>
              <w:marTop w:val="0"/>
              <w:marBottom w:val="0"/>
              <w:divBdr>
                <w:top w:val="none" w:sz="0" w:space="0" w:color="auto"/>
                <w:left w:val="none" w:sz="0" w:space="0" w:color="auto"/>
                <w:bottom w:val="none" w:sz="0" w:space="0" w:color="auto"/>
                <w:right w:val="none" w:sz="0" w:space="0" w:color="auto"/>
              </w:divBdr>
            </w:div>
          </w:divsChild>
        </w:div>
        <w:div w:id="1329013758">
          <w:marLeft w:val="0"/>
          <w:marRight w:val="0"/>
          <w:marTop w:val="0"/>
          <w:marBottom w:val="0"/>
          <w:divBdr>
            <w:top w:val="none" w:sz="0" w:space="0" w:color="auto"/>
            <w:left w:val="none" w:sz="0" w:space="0" w:color="auto"/>
            <w:bottom w:val="none" w:sz="0" w:space="0" w:color="auto"/>
            <w:right w:val="none" w:sz="0" w:space="0" w:color="auto"/>
          </w:divBdr>
        </w:div>
        <w:div w:id="1137139498">
          <w:marLeft w:val="0"/>
          <w:marRight w:val="0"/>
          <w:marTop w:val="0"/>
          <w:marBottom w:val="0"/>
          <w:divBdr>
            <w:top w:val="none" w:sz="0" w:space="0" w:color="auto"/>
            <w:left w:val="none" w:sz="0" w:space="0" w:color="auto"/>
            <w:bottom w:val="none" w:sz="0" w:space="0" w:color="auto"/>
            <w:right w:val="none" w:sz="0" w:space="0" w:color="auto"/>
          </w:divBdr>
          <w:divsChild>
            <w:div w:id="1783911688">
              <w:marLeft w:val="0"/>
              <w:marRight w:val="0"/>
              <w:marTop w:val="0"/>
              <w:marBottom w:val="0"/>
              <w:divBdr>
                <w:top w:val="none" w:sz="0" w:space="0" w:color="auto"/>
                <w:left w:val="none" w:sz="0" w:space="0" w:color="auto"/>
                <w:bottom w:val="none" w:sz="0" w:space="0" w:color="auto"/>
                <w:right w:val="none" w:sz="0" w:space="0" w:color="auto"/>
              </w:divBdr>
            </w:div>
          </w:divsChild>
        </w:div>
        <w:div w:id="6175597">
          <w:marLeft w:val="0"/>
          <w:marRight w:val="0"/>
          <w:marTop w:val="0"/>
          <w:marBottom w:val="0"/>
          <w:divBdr>
            <w:top w:val="none" w:sz="0" w:space="0" w:color="auto"/>
            <w:left w:val="none" w:sz="0" w:space="0" w:color="auto"/>
            <w:bottom w:val="none" w:sz="0" w:space="0" w:color="auto"/>
            <w:right w:val="none" w:sz="0" w:space="0" w:color="auto"/>
          </w:divBdr>
        </w:div>
        <w:div w:id="237787249">
          <w:marLeft w:val="0"/>
          <w:marRight w:val="0"/>
          <w:marTop w:val="0"/>
          <w:marBottom w:val="0"/>
          <w:divBdr>
            <w:top w:val="none" w:sz="0" w:space="0" w:color="auto"/>
            <w:left w:val="none" w:sz="0" w:space="0" w:color="auto"/>
            <w:bottom w:val="none" w:sz="0" w:space="0" w:color="auto"/>
            <w:right w:val="none" w:sz="0" w:space="0" w:color="auto"/>
          </w:divBdr>
          <w:divsChild>
            <w:div w:id="1670593584">
              <w:marLeft w:val="0"/>
              <w:marRight w:val="0"/>
              <w:marTop w:val="0"/>
              <w:marBottom w:val="0"/>
              <w:divBdr>
                <w:top w:val="none" w:sz="0" w:space="0" w:color="auto"/>
                <w:left w:val="none" w:sz="0" w:space="0" w:color="auto"/>
                <w:bottom w:val="none" w:sz="0" w:space="0" w:color="auto"/>
                <w:right w:val="none" w:sz="0" w:space="0" w:color="auto"/>
              </w:divBdr>
            </w:div>
          </w:divsChild>
        </w:div>
        <w:div w:id="82797136">
          <w:marLeft w:val="0"/>
          <w:marRight w:val="0"/>
          <w:marTop w:val="300"/>
          <w:marBottom w:val="0"/>
          <w:divBdr>
            <w:top w:val="none" w:sz="0" w:space="0" w:color="auto"/>
            <w:left w:val="none" w:sz="0" w:space="0" w:color="auto"/>
            <w:bottom w:val="none" w:sz="0" w:space="0" w:color="auto"/>
            <w:right w:val="none" w:sz="0" w:space="0" w:color="auto"/>
          </w:divBdr>
          <w:divsChild>
            <w:div w:id="1806046700">
              <w:marLeft w:val="0"/>
              <w:marRight w:val="0"/>
              <w:marTop w:val="0"/>
              <w:marBottom w:val="0"/>
              <w:divBdr>
                <w:top w:val="none" w:sz="0" w:space="0" w:color="auto"/>
                <w:left w:val="none" w:sz="0" w:space="0" w:color="auto"/>
                <w:bottom w:val="none" w:sz="0" w:space="0" w:color="auto"/>
                <w:right w:val="none" w:sz="0" w:space="0" w:color="auto"/>
              </w:divBdr>
              <w:divsChild>
                <w:div w:id="21115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49390">
          <w:marLeft w:val="0"/>
          <w:marRight w:val="0"/>
          <w:marTop w:val="300"/>
          <w:marBottom w:val="0"/>
          <w:divBdr>
            <w:top w:val="none" w:sz="0" w:space="0" w:color="auto"/>
            <w:left w:val="none" w:sz="0" w:space="0" w:color="auto"/>
            <w:bottom w:val="none" w:sz="0" w:space="0" w:color="auto"/>
            <w:right w:val="none" w:sz="0" w:space="0" w:color="auto"/>
          </w:divBdr>
          <w:divsChild>
            <w:div w:id="1486165508">
              <w:marLeft w:val="0"/>
              <w:marRight w:val="0"/>
              <w:marTop w:val="0"/>
              <w:marBottom w:val="0"/>
              <w:divBdr>
                <w:top w:val="none" w:sz="0" w:space="0" w:color="auto"/>
                <w:left w:val="none" w:sz="0" w:space="0" w:color="auto"/>
                <w:bottom w:val="none" w:sz="0" w:space="0" w:color="auto"/>
                <w:right w:val="none" w:sz="0" w:space="0" w:color="auto"/>
              </w:divBdr>
              <w:divsChild>
                <w:div w:id="1237279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181262">
          <w:marLeft w:val="0"/>
          <w:marRight w:val="0"/>
          <w:marTop w:val="300"/>
          <w:marBottom w:val="0"/>
          <w:divBdr>
            <w:top w:val="none" w:sz="0" w:space="0" w:color="auto"/>
            <w:left w:val="none" w:sz="0" w:space="0" w:color="auto"/>
            <w:bottom w:val="none" w:sz="0" w:space="0" w:color="auto"/>
            <w:right w:val="none" w:sz="0" w:space="0" w:color="auto"/>
          </w:divBdr>
          <w:divsChild>
            <w:div w:id="1001783519">
              <w:marLeft w:val="0"/>
              <w:marRight w:val="0"/>
              <w:marTop w:val="0"/>
              <w:marBottom w:val="0"/>
              <w:divBdr>
                <w:top w:val="none" w:sz="0" w:space="0" w:color="auto"/>
                <w:left w:val="none" w:sz="0" w:space="0" w:color="auto"/>
                <w:bottom w:val="none" w:sz="0" w:space="0" w:color="auto"/>
                <w:right w:val="none" w:sz="0" w:space="0" w:color="auto"/>
              </w:divBdr>
              <w:divsChild>
                <w:div w:id="1710185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574999">
          <w:marLeft w:val="0"/>
          <w:marRight w:val="0"/>
          <w:marTop w:val="300"/>
          <w:marBottom w:val="0"/>
          <w:divBdr>
            <w:top w:val="none" w:sz="0" w:space="0" w:color="auto"/>
            <w:left w:val="none" w:sz="0" w:space="0" w:color="auto"/>
            <w:bottom w:val="none" w:sz="0" w:space="0" w:color="auto"/>
            <w:right w:val="none" w:sz="0" w:space="0" w:color="auto"/>
          </w:divBdr>
          <w:divsChild>
            <w:div w:id="334037223">
              <w:marLeft w:val="0"/>
              <w:marRight w:val="0"/>
              <w:marTop w:val="0"/>
              <w:marBottom w:val="0"/>
              <w:divBdr>
                <w:top w:val="none" w:sz="0" w:space="0" w:color="auto"/>
                <w:left w:val="none" w:sz="0" w:space="0" w:color="auto"/>
                <w:bottom w:val="none" w:sz="0" w:space="0" w:color="auto"/>
                <w:right w:val="none" w:sz="0" w:space="0" w:color="auto"/>
              </w:divBdr>
              <w:divsChild>
                <w:div w:id="8071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521069">
      <w:bodyDiv w:val="1"/>
      <w:marLeft w:val="0"/>
      <w:marRight w:val="0"/>
      <w:marTop w:val="0"/>
      <w:marBottom w:val="0"/>
      <w:divBdr>
        <w:top w:val="none" w:sz="0" w:space="0" w:color="auto"/>
        <w:left w:val="none" w:sz="0" w:space="0" w:color="auto"/>
        <w:bottom w:val="none" w:sz="0" w:space="0" w:color="auto"/>
        <w:right w:val="none" w:sz="0" w:space="0" w:color="auto"/>
      </w:divBdr>
      <w:divsChild>
        <w:div w:id="43649908">
          <w:marLeft w:val="0"/>
          <w:marRight w:val="0"/>
          <w:marTop w:val="0"/>
          <w:marBottom w:val="0"/>
          <w:divBdr>
            <w:top w:val="none" w:sz="0" w:space="0" w:color="auto"/>
            <w:left w:val="none" w:sz="0" w:space="0" w:color="auto"/>
            <w:bottom w:val="none" w:sz="0" w:space="0" w:color="auto"/>
            <w:right w:val="none" w:sz="0" w:space="0" w:color="auto"/>
          </w:divBdr>
        </w:div>
        <w:div w:id="1238713588">
          <w:marLeft w:val="0"/>
          <w:marRight w:val="0"/>
          <w:marTop w:val="0"/>
          <w:marBottom w:val="0"/>
          <w:divBdr>
            <w:top w:val="none" w:sz="0" w:space="0" w:color="auto"/>
            <w:left w:val="none" w:sz="0" w:space="0" w:color="auto"/>
            <w:bottom w:val="none" w:sz="0" w:space="0" w:color="auto"/>
            <w:right w:val="none" w:sz="0" w:space="0" w:color="auto"/>
          </w:divBdr>
          <w:divsChild>
            <w:div w:id="1841236094">
              <w:marLeft w:val="0"/>
              <w:marRight w:val="0"/>
              <w:marTop w:val="0"/>
              <w:marBottom w:val="0"/>
              <w:divBdr>
                <w:top w:val="none" w:sz="0" w:space="0" w:color="auto"/>
                <w:left w:val="none" w:sz="0" w:space="0" w:color="auto"/>
                <w:bottom w:val="none" w:sz="0" w:space="0" w:color="auto"/>
                <w:right w:val="none" w:sz="0" w:space="0" w:color="auto"/>
              </w:divBdr>
            </w:div>
          </w:divsChild>
        </w:div>
        <w:div w:id="1703480353">
          <w:marLeft w:val="0"/>
          <w:marRight w:val="0"/>
          <w:marTop w:val="0"/>
          <w:marBottom w:val="0"/>
          <w:divBdr>
            <w:top w:val="none" w:sz="0" w:space="0" w:color="auto"/>
            <w:left w:val="none" w:sz="0" w:space="0" w:color="auto"/>
            <w:bottom w:val="none" w:sz="0" w:space="0" w:color="auto"/>
            <w:right w:val="none" w:sz="0" w:space="0" w:color="auto"/>
          </w:divBdr>
        </w:div>
        <w:div w:id="2122794807">
          <w:marLeft w:val="0"/>
          <w:marRight w:val="0"/>
          <w:marTop w:val="0"/>
          <w:marBottom w:val="0"/>
          <w:divBdr>
            <w:top w:val="none" w:sz="0" w:space="0" w:color="auto"/>
            <w:left w:val="none" w:sz="0" w:space="0" w:color="auto"/>
            <w:bottom w:val="none" w:sz="0" w:space="0" w:color="auto"/>
            <w:right w:val="none" w:sz="0" w:space="0" w:color="auto"/>
          </w:divBdr>
          <w:divsChild>
            <w:div w:id="1273443438">
              <w:marLeft w:val="0"/>
              <w:marRight w:val="0"/>
              <w:marTop w:val="0"/>
              <w:marBottom w:val="0"/>
              <w:divBdr>
                <w:top w:val="none" w:sz="0" w:space="0" w:color="auto"/>
                <w:left w:val="none" w:sz="0" w:space="0" w:color="auto"/>
                <w:bottom w:val="none" w:sz="0" w:space="0" w:color="auto"/>
                <w:right w:val="none" w:sz="0" w:space="0" w:color="auto"/>
              </w:divBdr>
            </w:div>
          </w:divsChild>
        </w:div>
        <w:div w:id="621883974">
          <w:marLeft w:val="0"/>
          <w:marRight w:val="0"/>
          <w:marTop w:val="0"/>
          <w:marBottom w:val="0"/>
          <w:divBdr>
            <w:top w:val="none" w:sz="0" w:space="0" w:color="auto"/>
            <w:left w:val="none" w:sz="0" w:space="0" w:color="auto"/>
            <w:bottom w:val="none" w:sz="0" w:space="0" w:color="auto"/>
            <w:right w:val="none" w:sz="0" w:space="0" w:color="auto"/>
          </w:divBdr>
        </w:div>
        <w:div w:id="485585676">
          <w:marLeft w:val="0"/>
          <w:marRight w:val="0"/>
          <w:marTop w:val="0"/>
          <w:marBottom w:val="0"/>
          <w:divBdr>
            <w:top w:val="none" w:sz="0" w:space="0" w:color="auto"/>
            <w:left w:val="none" w:sz="0" w:space="0" w:color="auto"/>
            <w:bottom w:val="none" w:sz="0" w:space="0" w:color="auto"/>
            <w:right w:val="none" w:sz="0" w:space="0" w:color="auto"/>
          </w:divBdr>
          <w:divsChild>
            <w:div w:id="827207270">
              <w:marLeft w:val="0"/>
              <w:marRight w:val="0"/>
              <w:marTop w:val="0"/>
              <w:marBottom w:val="0"/>
              <w:divBdr>
                <w:top w:val="none" w:sz="0" w:space="0" w:color="auto"/>
                <w:left w:val="none" w:sz="0" w:space="0" w:color="auto"/>
                <w:bottom w:val="none" w:sz="0" w:space="0" w:color="auto"/>
                <w:right w:val="none" w:sz="0" w:space="0" w:color="auto"/>
              </w:divBdr>
            </w:div>
          </w:divsChild>
        </w:div>
        <w:div w:id="1351564861">
          <w:marLeft w:val="0"/>
          <w:marRight w:val="0"/>
          <w:marTop w:val="0"/>
          <w:marBottom w:val="0"/>
          <w:divBdr>
            <w:top w:val="none" w:sz="0" w:space="0" w:color="auto"/>
            <w:left w:val="none" w:sz="0" w:space="0" w:color="auto"/>
            <w:bottom w:val="none" w:sz="0" w:space="0" w:color="auto"/>
            <w:right w:val="none" w:sz="0" w:space="0" w:color="auto"/>
          </w:divBdr>
        </w:div>
        <w:div w:id="421493341">
          <w:marLeft w:val="0"/>
          <w:marRight w:val="0"/>
          <w:marTop w:val="0"/>
          <w:marBottom w:val="0"/>
          <w:divBdr>
            <w:top w:val="none" w:sz="0" w:space="0" w:color="auto"/>
            <w:left w:val="none" w:sz="0" w:space="0" w:color="auto"/>
            <w:bottom w:val="none" w:sz="0" w:space="0" w:color="auto"/>
            <w:right w:val="none" w:sz="0" w:space="0" w:color="auto"/>
          </w:divBdr>
          <w:divsChild>
            <w:div w:id="1184782449">
              <w:marLeft w:val="0"/>
              <w:marRight w:val="0"/>
              <w:marTop w:val="0"/>
              <w:marBottom w:val="0"/>
              <w:divBdr>
                <w:top w:val="none" w:sz="0" w:space="0" w:color="auto"/>
                <w:left w:val="none" w:sz="0" w:space="0" w:color="auto"/>
                <w:bottom w:val="none" w:sz="0" w:space="0" w:color="auto"/>
                <w:right w:val="none" w:sz="0" w:space="0" w:color="auto"/>
              </w:divBdr>
            </w:div>
          </w:divsChild>
        </w:div>
        <w:div w:id="1738042487">
          <w:marLeft w:val="0"/>
          <w:marRight w:val="0"/>
          <w:marTop w:val="0"/>
          <w:marBottom w:val="0"/>
          <w:divBdr>
            <w:top w:val="none" w:sz="0" w:space="0" w:color="auto"/>
            <w:left w:val="none" w:sz="0" w:space="0" w:color="auto"/>
            <w:bottom w:val="none" w:sz="0" w:space="0" w:color="auto"/>
            <w:right w:val="none" w:sz="0" w:space="0" w:color="auto"/>
          </w:divBdr>
        </w:div>
        <w:div w:id="74665788">
          <w:marLeft w:val="0"/>
          <w:marRight w:val="0"/>
          <w:marTop w:val="0"/>
          <w:marBottom w:val="0"/>
          <w:divBdr>
            <w:top w:val="none" w:sz="0" w:space="0" w:color="auto"/>
            <w:left w:val="none" w:sz="0" w:space="0" w:color="auto"/>
            <w:bottom w:val="none" w:sz="0" w:space="0" w:color="auto"/>
            <w:right w:val="none" w:sz="0" w:space="0" w:color="auto"/>
          </w:divBdr>
          <w:divsChild>
            <w:div w:id="867257850">
              <w:marLeft w:val="0"/>
              <w:marRight w:val="0"/>
              <w:marTop w:val="0"/>
              <w:marBottom w:val="0"/>
              <w:divBdr>
                <w:top w:val="none" w:sz="0" w:space="0" w:color="auto"/>
                <w:left w:val="none" w:sz="0" w:space="0" w:color="auto"/>
                <w:bottom w:val="none" w:sz="0" w:space="0" w:color="auto"/>
                <w:right w:val="none" w:sz="0" w:space="0" w:color="auto"/>
              </w:divBdr>
            </w:div>
          </w:divsChild>
        </w:div>
        <w:div w:id="1643077723">
          <w:marLeft w:val="0"/>
          <w:marRight w:val="0"/>
          <w:marTop w:val="0"/>
          <w:marBottom w:val="0"/>
          <w:divBdr>
            <w:top w:val="none" w:sz="0" w:space="0" w:color="auto"/>
            <w:left w:val="none" w:sz="0" w:space="0" w:color="auto"/>
            <w:bottom w:val="none" w:sz="0" w:space="0" w:color="auto"/>
            <w:right w:val="none" w:sz="0" w:space="0" w:color="auto"/>
          </w:divBdr>
        </w:div>
        <w:div w:id="1724862145">
          <w:marLeft w:val="0"/>
          <w:marRight w:val="0"/>
          <w:marTop w:val="0"/>
          <w:marBottom w:val="0"/>
          <w:divBdr>
            <w:top w:val="none" w:sz="0" w:space="0" w:color="auto"/>
            <w:left w:val="none" w:sz="0" w:space="0" w:color="auto"/>
            <w:bottom w:val="none" w:sz="0" w:space="0" w:color="auto"/>
            <w:right w:val="none" w:sz="0" w:space="0" w:color="auto"/>
          </w:divBdr>
          <w:divsChild>
            <w:div w:id="964770492">
              <w:marLeft w:val="0"/>
              <w:marRight w:val="0"/>
              <w:marTop w:val="0"/>
              <w:marBottom w:val="0"/>
              <w:divBdr>
                <w:top w:val="none" w:sz="0" w:space="0" w:color="auto"/>
                <w:left w:val="none" w:sz="0" w:space="0" w:color="auto"/>
                <w:bottom w:val="none" w:sz="0" w:space="0" w:color="auto"/>
                <w:right w:val="none" w:sz="0" w:space="0" w:color="auto"/>
              </w:divBdr>
            </w:div>
          </w:divsChild>
        </w:div>
        <w:div w:id="1721051782">
          <w:marLeft w:val="0"/>
          <w:marRight w:val="0"/>
          <w:marTop w:val="0"/>
          <w:marBottom w:val="0"/>
          <w:divBdr>
            <w:top w:val="none" w:sz="0" w:space="0" w:color="auto"/>
            <w:left w:val="none" w:sz="0" w:space="0" w:color="auto"/>
            <w:bottom w:val="none" w:sz="0" w:space="0" w:color="auto"/>
            <w:right w:val="none" w:sz="0" w:space="0" w:color="auto"/>
          </w:divBdr>
        </w:div>
        <w:div w:id="1404796125">
          <w:marLeft w:val="0"/>
          <w:marRight w:val="0"/>
          <w:marTop w:val="0"/>
          <w:marBottom w:val="0"/>
          <w:divBdr>
            <w:top w:val="none" w:sz="0" w:space="0" w:color="auto"/>
            <w:left w:val="none" w:sz="0" w:space="0" w:color="auto"/>
            <w:bottom w:val="none" w:sz="0" w:space="0" w:color="auto"/>
            <w:right w:val="none" w:sz="0" w:space="0" w:color="auto"/>
          </w:divBdr>
          <w:divsChild>
            <w:div w:id="1794206983">
              <w:marLeft w:val="0"/>
              <w:marRight w:val="0"/>
              <w:marTop w:val="0"/>
              <w:marBottom w:val="0"/>
              <w:divBdr>
                <w:top w:val="none" w:sz="0" w:space="0" w:color="auto"/>
                <w:left w:val="none" w:sz="0" w:space="0" w:color="auto"/>
                <w:bottom w:val="none" w:sz="0" w:space="0" w:color="auto"/>
                <w:right w:val="none" w:sz="0" w:space="0" w:color="auto"/>
              </w:divBdr>
            </w:div>
          </w:divsChild>
        </w:div>
        <w:div w:id="18555769">
          <w:marLeft w:val="0"/>
          <w:marRight w:val="0"/>
          <w:marTop w:val="300"/>
          <w:marBottom w:val="0"/>
          <w:divBdr>
            <w:top w:val="none" w:sz="0" w:space="0" w:color="auto"/>
            <w:left w:val="none" w:sz="0" w:space="0" w:color="auto"/>
            <w:bottom w:val="none" w:sz="0" w:space="0" w:color="auto"/>
            <w:right w:val="none" w:sz="0" w:space="0" w:color="auto"/>
          </w:divBdr>
          <w:divsChild>
            <w:div w:id="1981953518">
              <w:marLeft w:val="0"/>
              <w:marRight w:val="0"/>
              <w:marTop w:val="0"/>
              <w:marBottom w:val="0"/>
              <w:divBdr>
                <w:top w:val="none" w:sz="0" w:space="0" w:color="auto"/>
                <w:left w:val="none" w:sz="0" w:space="0" w:color="auto"/>
                <w:bottom w:val="none" w:sz="0" w:space="0" w:color="auto"/>
                <w:right w:val="none" w:sz="0" w:space="0" w:color="auto"/>
              </w:divBdr>
              <w:divsChild>
                <w:div w:id="15383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60960">
          <w:marLeft w:val="0"/>
          <w:marRight w:val="0"/>
          <w:marTop w:val="300"/>
          <w:marBottom w:val="0"/>
          <w:divBdr>
            <w:top w:val="none" w:sz="0" w:space="0" w:color="auto"/>
            <w:left w:val="none" w:sz="0" w:space="0" w:color="auto"/>
            <w:bottom w:val="none" w:sz="0" w:space="0" w:color="auto"/>
            <w:right w:val="none" w:sz="0" w:space="0" w:color="auto"/>
          </w:divBdr>
          <w:divsChild>
            <w:div w:id="1899199993">
              <w:marLeft w:val="0"/>
              <w:marRight w:val="0"/>
              <w:marTop w:val="0"/>
              <w:marBottom w:val="0"/>
              <w:divBdr>
                <w:top w:val="none" w:sz="0" w:space="0" w:color="auto"/>
                <w:left w:val="none" w:sz="0" w:space="0" w:color="auto"/>
                <w:bottom w:val="none" w:sz="0" w:space="0" w:color="auto"/>
                <w:right w:val="none" w:sz="0" w:space="0" w:color="auto"/>
              </w:divBdr>
              <w:divsChild>
                <w:div w:id="208656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745830">
          <w:marLeft w:val="0"/>
          <w:marRight w:val="0"/>
          <w:marTop w:val="300"/>
          <w:marBottom w:val="0"/>
          <w:divBdr>
            <w:top w:val="none" w:sz="0" w:space="0" w:color="auto"/>
            <w:left w:val="none" w:sz="0" w:space="0" w:color="auto"/>
            <w:bottom w:val="none" w:sz="0" w:space="0" w:color="auto"/>
            <w:right w:val="none" w:sz="0" w:space="0" w:color="auto"/>
          </w:divBdr>
          <w:divsChild>
            <w:div w:id="2011643397">
              <w:marLeft w:val="0"/>
              <w:marRight w:val="0"/>
              <w:marTop w:val="0"/>
              <w:marBottom w:val="0"/>
              <w:divBdr>
                <w:top w:val="none" w:sz="0" w:space="0" w:color="auto"/>
                <w:left w:val="none" w:sz="0" w:space="0" w:color="auto"/>
                <w:bottom w:val="none" w:sz="0" w:space="0" w:color="auto"/>
                <w:right w:val="none" w:sz="0" w:space="0" w:color="auto"/>
              </w:divBdr>
              <w:divsChild>
                <w:div w:id="133526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33826">
          <w:marLeft w:val="0"/>
          <w:marRight w:val="0"/>
          <w:marTop w:val="300"/>
          <w:marBottom w:val="0"/>
          <w:divBdr>
            <w:top w:val="none" w:sz="0" w:space="0" w:color="auto"/>
            <w:left w:val="none" w:sz="0" w:space="0" w:color="auto"/>
            <w:bottom w:val="none" w:sz="0" w:space="0" w:color="auto"/>
            <w:right w:val="none" w:sz="0" w:space="0" w:color="auto"/>
          </w:divBdr>
          <w:divsChild>
            <w:div w:id="285702914">
              <w:marLeft w:val="0"/>
              <w:marRight w:val="0"/>
              <w:marTop w:val="0"/>
              <w:marBottom w:val="0"/>
              <w:divBdr>
                <w:top w:val="none" w:sz="0" w:space="0" w:color="auto"/>
                <w:left w:val="none" w:sz="0" w:space="0" w:color="auto"/>
                <w:bottom w:val="none" w:sz="0" w:space="0" w:color="auto"/>
                <w:right w:val="none" w:sz="0" w:space="0" w:color="auto"/>
              </w:divBdr>
              <w:divsChild>
                <w:div w:id="899556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483060">
      <w:bodyDiv w:val="1"/>
      <w:marLeft w:val="0"/>
      <w:marRight w:val="0"/>
      <w:marTop w:val="0"/>
      <w:marBottom w:val="0"/>
      <w:divBdr>
        <w:top w:val="none" w:sz="0" w:space="0" w:color="auto"/>
        <w:left w:val="none" w:sz="0" w:space="0" w:color="auto"/>
        <w:bottom w:val="none" w:sz="0" w:space="0" w:color="auto"/>
        <w:right w:val="none" w:sz="0" w:space="0" w:color="auto"/>
      </w:divBdr>
      <w:divsChild>
        <w:div w:id="176311090">
          <w:marLeft w:val="0"/>
          <w:marRight w:val="0"/>
          <w:marTop w:val="0"/>
          <w:marBottom w:val="0"/>
          <w:divBdr>
            <w:top w:val="none" w:sz="0" w:space="0" w:color="auto"/>
            <w:left w:val="none" w:sz="0" w:space="0" w:color="auto"/>
            <w:bottom w:val="none" w:sz="0" w:space="0" w:color="auto"/>
            <w:right w:val="none" w:sz="0" w:space="0" w:color="auto"/>
          </w:divBdr>
        </w:div>
        <w:div w:id="1803380796">
          <w:marLeft w:val="0"/>
          <w:marRight w:val="0"/>
          <w:marTop w:val="0"/>
          <w:marBottom w:val="0"/>
          <w:divBdr>
            <w:top w:val="none" w:sz="0" w:space="0" w:color="auto"/>
            <w:left w:val="none" w:sz="0" w:space="0" w:color="auto"/>
            <w:bottom w:val="none" w:sz="0" w:space="0" w:color="auto"/>
            <w:right w:val="none" w:sz="0" w:space="0" w:color="auto"/>
          </w:divBdr>
          <w:divsChild>
            <w:div w:id="1317221959">
              <w:marLeft w:val="0"/>
              <w:marRight w:val="0"/>
              <w:marTop w:val="0"/>
              <w:marBottom w:val="0"/>
              <w:divBdr>
                <w:top w:val="none" w:sz="0" w:space="0" w:color="auto"/>
                <w:left w:val="none" w:sz="0" w:space="0" w:color="auto"/>
                <w:bottom w:val="none" w:sz="0" w:space="0" w:color="auto"/>
                <w:right w:val="none" w:sz="0" w:space="0" w:color="auto"/>
              </w:divBdr>
            </w:div>
          </w:divsChild>
        </w:div>
        <w:div w:id="1832090835">
          <w:marLeft w:val="0"/>
          <w:marRight w:val="0"/>
          <w:marTop w:val="0"/>
          <w:marBottom w:val="0"/>
          <w:divBdr>
            <w:top w:val="none" w:sz="0" w:space="0" w:color="auto"/>
            <w:left w:val="none" w:sz="0" w:space="0" w:color="auto"/>
            <w:bottom w:val="none" w:sz="0" w:space="0" w:color="auto"/>
            <w:right w:val="none" w:sz="0" w:space="0" w:color="auto"/>
          </w:divBdr>
        </w:div>
        <w:div w:id="1732386901">
          <w:marLeft w:val="0"/>
          <w:marRight w:val="0"/>
          <w:marTop w:val="0"/>
          <w:marBottom w:val="0"/>
          <w:divBdr>
            <w:top w:val="none" w:sz="0" w:space="0" w:color="auto"/>
            <w:left w:val="none" w:sz="0" w:space="0" w:color="auto"/>
            <w:bottom w:val="none" w:sz="0" w:space="0" w:color="auto"/>
            <w:right w:val="none" w:sz="0" w:space="0" w:color="auto"/>
          </w:divBdr>
          <w:divsChild>
            <w:div w:id="1738824416">
              <w:marLeft w:val="0"/>
              <w:marRight w:val="0"/>
              <w:marTop w:val="0"/>
              <w:marBottom w:val="0"/>
              <w:divBdr>
                <w:top w:val="none" w:sz="0" w:space="0" w:color="auto"/>
                <w:left w:val="none" w:sz="0" w:space="0" w:color="auto"/>
                <w:bottom w:val="none" w:sz="0" w:space="0" w:color="auto"/>
                <w:right w:val="none" w:sz="0" w:space="0" w:color="auto"/>
              </w:divBdr>
            </w:div>
          </w:divsChild>
        </w:div>
        <w:div w:id="1895698578">
          <w:marLeft w:val="0"/>
          <w:marRight w:val="0"/>
          <w:marTop w:val="0"/>
          <w:marBottom w:val="0"/>
          <w:divBdr>
            <w:top w:val="none" w:sz="0" w:space="0" w:color="auto"/>
            <w:left w:val="none" w:sz="0" w:space="0" w:color="auto"/>
            <w:bottom w:val="none" w:sz="0" w:space="0" w:color="auto"/>
            <w:right w:val="none" w:sz="0" w:space="0" w:color="auto"/>
          </w:divBdr>
        </w:div>
        <w:div w:id="1660697092">
          <w:marLeft w:val="0"/>
          <w:marRight w:val="0"/>
          <w:marTop w:val="0"/>
          <w:marBottom w:val="0"/>
          <w:divBdr>
            <w:top w:val="none" w:sz="0" w:space="0" w:color="auto"/>
            <w:left w:val="none" w:sz="0" w:space="0" w:color="auto"/>
            <w:bottom w:val="none" w:sz="0" w:space="0" w:color="auto"/>
            <w:right w:val="none" w:sz="0" w:space="0" w:color="auto"/>
          </w:divBdr>
          <w:divsChild>
            <w:div w:id="929041465">
              <w:marLeft w:val="0"/>
              <w:marRight w:val="0"/>
              <w:marTop w:val="0"/>
              <w:marBottom w:val="0"/>
              <w:divBdr>
                <w:top w:val="none" w:sz="0" w:space="0" w:color="auto"/>
                <w:left w:val="none" w:sz="0" w:space="0" w:color="auto"/>
                <w:bottom w:val="none" w:sz="0" w:space="0" w:color="auto"/>
                <w:right w:val="none" w:sz="0" w:space="0" w:color="auto"/>
              </w:divBdr>
            </w:div>
          </w:divsChild>
        </w:div>
        <w:div w:id="1382821747">
          <w:marLeft w:val="0"/>
          <w:marRight w:val="0"/>
          <w:marTop w:val="0"/>
          <w:marBottom w:val="0"/>
          <w:divBdr>
            <w:top w:val="none" w:sz="0" w:space="0" w:color="auto"/>
            <w:left w:val="none" w:sz="0" w:space="0" w:color="auto"/>
            <w:bottom w:val="none" w:sz="0" w:space="0" w:color="auto"/>
            <w:right w:val="none" w:sz="0" w:space="0" w:color="auto"/>
          </w:divBdr>
        </w:div>
        <w:div w:id="1801847046">
          <w:marLeft w:val="0"/>
          <w:marRight w:val="0"/>
          <w:marTop w:val="0"/>
          <w:marBottom w:val="0"/>
          <w:divBdr>
            <w:top w:val="none" w:sz="0" w:space="0" w:color="auto"/>
            <w:left w:val="none" w:sz="0" w:space="0" w:color="auto"/>
            <w:bottom w:val="none" w:sz="0" w:space="0" w:color="auto"/>
            <w:right w:val="none" w:sz="0" w:space="0" w:color="auto"/>
          </w:divBdr>
          <w:divsChild>
            <w:div w:id="1375882775">
              <w:marLeft w:val="0"/>
              <w:marRight w:val="0"/>
              <w:marTop w:val="0"/>
              <w:marBottom w:val="0"/>
              <w:divBdr>
                <w:top w:val="none" w:sz="0" w:space="0" w:color="auto"/>
                <w:left w:val="none" w:sz="0" w:space="0" w:color="auto"/>
                <w:bottom w:val="none" w:sz="0" w:space="0" w:color="auto"/>
                <w:right w:val="none" w:sz="0" w:space="0" w:color="auto"/>
              </w:divBdr>
            </w:div>
          </w:divsChild>
        </w:div>
        <w:div w:id="1542743160">
          <w:marLeft w:val="0"/>
          <w:marRight w:val="0"/>
          <w:marTop w:val="0"/>
          <w:marBottom w:val="0"/>
          <w:divBdr>
            <w:top w:val="none" w:sz="0" w:space="0" w:color="auto"/>
            <w:left w:val="none" w:sz="0" w:space="0" w:color="auto"/>
            <w:bottom w:val="none" w:sz="0" w:space="0" w:color="auto"/>
            <w:right w:val="none" w:sz="0" w:space="0" w:color="auto"/>
          </w:divBdr>
        </w:div>
        <w:div w:id="1183281881">
          <w:marLeft w:val="0"/>
          <w:marRight w:val="0"/>
          <w:marTop w:val="0"/>
          <w:marBottom w:val="0"/>
          <w:divBdr>
            <w:top w:val="none" w:sz="0" w:space="0" w:color="auto"/>
            <w:left w:val="none" w:sz="0" w:space="0" w:color="auto"/>
            <w:bottom w:val="none" w:sz="0" w:space="0" w:color="auto"/>
            <w:right w:val="none" w:sz="0" w:space="0" w:color="auto"/>
          </w:divBdr>
          <w:divsChild>
            <w:div w:id="1781728758">
              <w:marLeft w:val="0"/>
              <w:marRight w:val="0"/>
              <w:marTop w:val="0"/>
              <w:marBottom w:val="0"/>
              <w:divBdr>
                <w:top w:val="none" w:sz="0" w:space="0" w:color="auto"/>
                <w:left w:val="none" w:sz="0" w:space="0" w:color="auto"/>
                <w:bottom w:val="none" w:sz="0" w:space="0" w:color="auto"/>
                <w:right w:val="none" w:sz="0" w:space="0" w:color="auto"/>
              </w:divBdr>
            </w:div>
          </w:divsChild>
        </w:div>
        <w:div w:id="243609921">
          <w:marLeft w:val="0"/>
          <w:marRight w:val="0"/>
          <w:marTop w:val="0"/>
          <w:marBottom w:val="0"/>
          <w:divBdr>
            <w:top w:val="none" w:sz="0" w:space="0" w:color="auto"/>
            <w:left w:val="none" w:sz="0" w:space="0" w:color="auto"/>
            <w:bottom w:val="none" w:sz="0" w:space="0" w:color="auto"/>
            <w:right w:val="none" w:sz="0" w:space="0" w:color="auto"/>
          </w:divBdr>
        </w:div>
        <w:div w:id="1779988751">
          <w:marLeft w:val="0"/>
          <w:marRight w:val="0"/>
          <w:marTop w:val="0"/>
          <w:marBottom w:val="0"/>
          <w:divBdr>
            <w:top w:val="none" w:sz="0" w:space="0" w:color="auto"/>
            <w:left w:val="none" w:sz="0" w:space="0" w:color="auto"/>
            <w:bottom w:val="none" w:sz="0" w:space="0" w:color="auto"/>
            <w:right w:val="none" w:sz="0" w:space="0" w:color="auto"/>
          </w:divBdr>
          <w:divsChild>
            <w:div w:id="745958220">
              <w:marLeft w:val="0"/>
              <w:marRight w:val="0"/>
              <w:marTop w:val="0"/>
              <w:marBottom w:val="0"/>
              <w:divBdr>
                <w:top w:val="none" w:sz="0" w:space="0" w:color="auto"/>
                <w:left w:val="none" w:sz="0" w:space="0" w:color="auto"/>
                <w:bottom w:val="none" w:sz="0" w:space="0" w:color="auto"/>
                <w:right w:val="none" w:sz="0" w:space="0" w:color="auto"/>
              </w:divBdr>
            </w:div>
          </w:divsChild>
        </w:div>
        <w:div w:id="1409303079">
          <w:marLeft w:val="0"/>
          <w:marRight w:val="0"/>
          <w:marTop w:val="0"/>
          <w:marBottom w:val="0"/>
          <w:divBdr>
            <w:top w:val="none" w:sz="0" w:space="0" w:color="auto"/>
            <w:left w:val="none" w:sz="0" w:space="0" w:color="auto"/>
            <w:bottom w:val="none" w:sz="0" w:space="0" w:color="auto"/>
            <w:right w:val="none" w:sz="0" w:space="0" w:color="auto"/>
          </w:divBdr>
        </w:div>
        <w:div w:id="1512522001">
          <w:marLeft w:val="0"/>
          <w:marRight w:val="0"/>
          <w:marTop w:val="0"/>
          <w:marBottom w:val="0"/>
          <w:divBdr>
            <w:top w:val="none" w:sz="0" w:space="0" w:color="auto"/>
            <w:left w:val="none" w:sz="0" w:space="0" w:color="auto"/>
            <w:bottom w:val="none" w:sz="0" w:space="0" w:color="auto"/>
            <w:right w:val="none" w:sz="0" w:space="0" w:color="auto"/>
          </w:divBdr>
          <w:divsChild>
            <w:div w:id="1711759723">
              <w:marLeft w:val="0"/>
              <w:marRight w:val="0"/>
              <w:marTop w:val="0"/>
              <w:marBottom w:val="0"/>
              <w:divBdr>
                <w:top w:val="none" w:sz="0" w:space="0" w:color="auto"/>
                <w:left w:val="none" w:sz="0" w:space="0" w:color="auto"/>
                <w:bottom w:val="none" w:sz="0" w:space="0" w:color="auto"/>
                <w:right w:val="none" w:sz="0" w:space="0" w:color="auto"/>
              </w:divBdr>
            </w:div>
          </w:divsChild>
        </w:div>
        <w:div w:id="2108228420">
          <w:marLeft w:val="0"/>
          <w:marRight w:val="0"/>
          <w:marTop w:val="300"/>
          <w:marBottom w:val="0"/>
          <w:divBdr>
            <w:top w:val="none" w:sz="0" w:space="0" w:color="auto"/>
            <w:left w:val="none" w:sz="0" w:space="0" w:color="auto"/>
            <w:bottom w:val="none" w:sz="0" w:space="0" w:color="auto"/>
            <w:right w:val="none" w:sz="0" w:space="0" w:color="auto"/>
          </w:divBdr>
          <w:divsChild>
            <w:div w:id="686950484">
              <w:marLeft w:val="0"/>
              <w:marRight w:val="0"/>
              <w:marTop w:val="0"/>
              <w:marBottom w:val="0"/>
              <w:divBdr>
                <w:top w:val="none" w:sz="0" w:space="0" w:color="auto"/>
                <w:left w:val="none" w:sz="0" w:space="0" w:color="auto"/>
                <w:bottom w:val="none" w:sz="0" w:space="0" w:color="auto"/>
                <w:right w:val="none" w:sz="0" w:space="0" w:color="auto"/>
              </w:divBdr>
              <w:divsChild>
                <w:div w:id="10705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6235">
          <w:marLeft w:val="0"/>
          <w:marRight w:val="0"/>
          <w:marTop w:val="300"/>
          <w:marBottom w:val="0"/>
          <w:divBdr>
            <w:top w:val="none" w:sz="0" w:space="0" w:color="auto"/>
            <w:left w:val="none" w:sz="0" w:space="0" w:color="auto"/>
            <w:bottom w:val="none" w:sz="0" w:space="0" w:color="auto"/>
            <w:right w:val="none" w:sz="0" w:space="0" w:color="auto"/>
          </w:divBdr>
          <w:divsChild>
            <w:div w:id="358049466">
              <w:marLeft w:val="0"/>
              <w:marRight w:val="0"/>
              <w:marTop w:val="0"/>
              <w:marBottom w:val="0"/>
              <w:divBdr>
                <w:top w:val="none" w:sz="0" w:space="0" w:color="auto"/>
                <w:left w:val="none" w:sz="0" w:space="0" w:color="auto"/>
                <w:bottom w:val="none" w:sz="0" w:space="0" w:color="auto"/>
                <w:right w:val="none" w:sz="0" w:space="0" w:color="auto"/>
              </w:divBdr>
              <w:divsChild>
                <w:div w:id="151318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756696">
          <w:marLeft w:val="0"/>
          <w:marRight w:val="0"/>
          <w:marTop w:val="300"/>
          <w:marBottom w:val="0"/>
          <w:divBdr>
            <w:top w:val="none" w:sz="0" w:space="0" w:color="auto"/>
            <w:left w:val="none" w:sz="0" w:space="0" w:color="auto"/>
            <w:bottom w:val="none" w:sz="0" w:space="0" w:color="auto"/>
            <w:right w:val="none" w:sz="0" w:space="0" w:color="auto"/>
          </w:divBdr>
          <w:divsChild>
            <w:div w:id="496190069">
              <w:marLeft w:val="0"/>
              <w:marRight w:val="0"/>
              <w:marTop w:val="0"/>
              <w:marBottom w:val="0"/>
              <w:divBdr>
                <w:top w:val="none" w:sz="0" w:space="0" w:color="auto"/>
                <w:left w:val="none" w:sz="0" w:space="0" w:color="auto"/>
                <w:bottom w:val="none" w:sz="0" w:space="0" w:color="auto"/>
                <w:right w:val="none" w:sz="0" w:space="0" w:color="auto"/>
              </w:divBdr>
              <w:divsChild>
                <w:div w:id="197198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79425">
          <w:marLeft w:val="0"/>
          <w:marRight w:val="0"/>
          <w:marTop w:val="300"/>
          <w:marBottom w:val="0"/>
          <w:divBdr>
            <w:top w:val="none" w:sz="0" w:space="0" w:color="auto"/>
            <w:left w:val="none" w:sz="0" w:space="0" w:color="auto"/>
            <w:bottom w:val="none" w:sz="0" w:space="0" w:color="auto"/>
            <w:right w:val="none" w:sz="0" w:space="0" w:color="auto"/>
          </w:divBdr>
          <w:divsChild>
            <w:div w:id="1090852364">
              <w:marLeft w:val="0"/>
              <w:marRight w:val="0"/>
              <w:marTop w:val="0"/>
              <w:marBottom w:val="0"/>
              <w:divBdr>
                <w:top w:val="none" w:sz="0" w:space="0" w:color="auto"/>
                <w:left w:val="none" w:sz="0" w:space="0" w:color="auto"/>
                <w:bottom w:val="none" w:sz="0" w:space="0" w:color="auto"/>
                <w:right w:val="none" w:sz="0" w:space="0" w:color="auto"/>
              </w:divBdr>
              <w:divsChild>
                <w:div w:id="2050956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684126">
      <w:bodyDiv w:val="1"/>
      <w:marLeft w:val="0"/>
      <w:marRight w:val="0"/>
      <w:marTop w:val="0"/>
      <w:marBottom w:val="0"/>
      <w:divBdr>
        <w:top w:val="none" w:sz="0" w:space="0" w:color="auto"/>
        <w:left w:val="none" w:sz="0" w:space="0" w:color="auto"/>
        <w:bottom w:val="none" w:sz="0" w:space="0" w:color="auto"/>
        <w:right w:val="none" w:sz="0" w:space="0" w:color="auto"/>
      </w:divBdr>
      <w:divsChild>
        <w:div w:id="445734920">
          <w:marLeft w:val="0"/>
          <w:marRight w:val="0"/>
          <w:marTop w:val="0"/>
          <w:marBottom w:val="0"/>
          <w:divBdr>
            <w:top w:val="none" w:sz="0" w:space="0" w:color="auto"/>
            <w:left w:val="none" w:sz="0" w:space="0" w:color="auto"/>
            <w:bottom w:val="none" w:sz="0" w:space="0" w:color="auto"/>
            <w:right w:val="none" w:sz="0" w:space="0" w:color="auto"/>
          </w:divBdr>
        </w:div>
        <w:div w:id="708066484">
          <w:marLeft w:val="0"/>
          <w:marRight w:val="0"/>
          <w:marTop w:val="0"/>
          <w:marBottom w:val="0"/>
          <w:divBdr>
            <w:top w:val="none" w:sz="0" w:space="0" w:color="auto"/>
            <w:left w:val="none" w:sz="0" w:space="0" w:color="auto"/>
            <w:bottom w:val="none" w:sz="0" w:space="0" w:color="auto"/>
            <w:right w:val="none" w:sz="0" w:space="0" w:color="auto"/>
          </w:divBdr>
          <w:divsChild>
            <w:div w:id="878976787">
              <w:marLeft w:val="0"/>
              <w:marRight w:val="0"/>
              <w:marTop w:val="0"/>
              <w:marBottom w:val="0"/>
              <w:divBdr>
                <w:top w:val="none" w:sz="0" w:space="0" w:color="auto"/>
                <w:left w:val="none" w:sz="0" w:space="0" w:color="auto"/>
                <w:bottom w:val="none" w:sz="0" w:space="0" w:color="auto"/>
                <w:right w:val="none" w:sz="0" w:space="0" w:color="auto"/>
              </w:divBdr>
            </w:div>
          </w:divsChild>
        </w:div>
        <w:div w:id="1909148199">
          <w:marLeft w:val="0"/>
          <w:marRight w:val="0"/>
          <w:marTop w:val="0"/>
          <w:marBottom w:val="0"/>
          <w:divBdr>
            <w:top w:val="none" w:sz="0" w:space="0" w:color="auto"/>
            <w:left w:val="none" w:sz="0" w:space="0" w:color="auto"/>
            <w:bottom w:val="none" w:sz="0" w:space="0" w:color="auto"/>
            <w:right w:val="none" w:sz="0" w:space="0" w:color="auto"/>
          </w:divBdr>
        </w:div>
        <w:div w:id="321588609">
          <w:marLeft w:val="0"/>
          <w:marRight w:val="0"/>
          <w:marTop w:val="0"/>
          <w:marBottom w:val="0"/>
          <w:divBdr>
            <w:top w:val="none" w:sz="0" w:space="0" w:color="auto"/>
            <w:left w:val="none" w:sz="0" w:space="0" w:color="auto"/>
            <w:bottom w:val="none" w:sz="0" w:space="0" w:color="auto"/>
            <w:right w:val="none" w:sz="0" w:space="0" w:color="auto"/>
          </w:divBdr>
          <w:divsChild>
            <w:div w:id="1539853474">
              <w:marLeft w:val="0"/>
              <w:marRight w:val="0"/>
              <w:marTop w:val="0"/>
              <w:marBottom w:val="0"/>
              <w:divBdr>
                <w:top w:val="none" w:sz="0" w:space="0" w:color="auto"/>
                <w:left w:val="none" w:sz="0" w:space="0" w:color="auto"/>
                <w:bottom w:val="none" w:sz="0" w:space="0" w:color="auto"/>
                <w:right w:val="none" w:sz="0" w:space="0" w:color="auto"/>
              </w:divBdr>
            </w:div>
          </w:divsChild>
        </w:div>
        <w:div w:id="288824069">
          <w:marLeft w:val="0"/>
          <w:marRight w:val="0"/>
          <w:marTop w:val="0"/>
          <w:marBottom w:val="0"/>
          <w:divBdr>
            <w:top w:val="none" w:sz="0" w:space="0" w:color="auto"/>
            <w:left w:val="none" w:sz="0" w:space="0" w:color="auto"/>
            <w:bottom w:val="none" w:sz="0" w:space="0" w:color="auto"/>
            <w:right w:val="none" w:sz="0" w:space="0" w:color="auto"/>
          </w:divBdr>
        </w:div>
        <w:div w:id="563487643">
          <w:marLeft w:val="0"/>
          <w:marRight w:val="0"/>
          <w:marTop w:val="0"/>
          <w:marBottom w:val="0"/>
          <w:divBdr>
            <w:top w:val="none" w:sz="0" w:space="0" w:color="auto"/>
            <w:left w:val="none" w:sz="0" w:space="0" w:color="auto"/>
            <w:bottom w:val="none" w:sz="0" w:space="0" w:color="auto"/>
            <w:right w:val="none" w:sz="0" w:space="0" w:color="auto"/>
          </w:divBdr>
          <w:divsChild>
            <w:div w:id="240453870">
              <w:marLeft w:val="0"/>
              <w:marRight w:val="0"/>
              <w:marTop w:val="0"/>
              <w:marBottom w:val="0"/>
              <w:divBdr>
                <w:top w:val="none" w:sz="0" w:space="0" w:color="auto"/>
                <w:left w:val="none" w:sz="0" w:space="0" w:color="auto"/>
                <w:bottom w:val="none" w:sz="0" w:space="0" w:color="auto"/>
                <w:right w:val="none" w:sz="0" w:space="0" w:color="auto"/>
              </w:divBdr>
            </w:div>
          </w:divsChild>
        </w:div>
        <w:div w:id="84351972">
          <w:marLeft w:val="0"/>
          <w:marRight w:val="0"/>
          <w:marTop w:val="0"/>
          <w:marBottom w:val="0"/>
          <w:divBdr>
            <w:top w:val="none" w:sz="0" w:space="0" w:color="auto"/>
            <w:left w:val="none" w:sz="0" w:space="0" w:color="auto"/>
            <w:bottom w:val="none" w:sz="0" w:space="0" w:color="auto"/>
            <w:right w:val="none" w:sz="0" w:space="0" w:color="auto"/>
          </w:divBdr>
        </w:div>
        <w:div w:id="1600134736">
          <w:marLeft w:val="0"/>
          <w:marRight w:val="0"/>
          <w:marTop w:val="0"/>
          <w:marBottom w:val="0"/>
          <w:divBdr>
            <w:top w:val="none" w:sz="0" w:space="0" w:color="auto"/>
            <w:left w:val="none" w:sz="0" w:space="0" w:color="auto"/>
            <w:bottom w:val="none" w:sz="0" w:space="0" w:color="auto"/>
            <w:right w:val="none" w:sz="0" w:space="0" w:color="auto"/>
          </w:divBdr>
          <w:divsChild>
            <w:div w:id="329718261">
              <w:marLeft w:val="0"/>
              <w:marRight w:val="0"/>
              <w:marTop w:val="0"/>
              <w:marBottom w:val="0"/>
              <w:divBdr>
                <w:top w:val="none" w:sz="0" w:space="0" w:color="auto"/>
                <w:left w:val="none" w:sz="0" w:space="0" w:color="auto"/>
                <w:bottom w:val="none" w:sz="0" w:space="0" w:color="auto"/>
                <w:right w:val="none" w:sz="0" w:space="0" w:color="auto"/>
              </w:divBdr>
            </w:div>
          </w:divsChild>
        </w:div>
        <w:div w:id="1695885657">
          <w:marLeft w:val="0"/>
          <w:marRight w:val="0"/>
          <w:marTop w:val="0"/>
          <w:marBottom w:val="0"/>
          <w:divBdr>
            <w:top w:val="none" w:sz="0" w:space="0" w:color="auto"/>
            <w:left w:val="none" w:sz="0" w:space="0" w:color="auto"/>
            <w:bottom w:val="none" w:sz="0" w:space="0" w:color="auto"/>
            <w:right w:val="none" w:sz="0" w:space="0" w:color="auto"/>
          </w:divBdr>
        </w:div>
        <w:div w:id="975910997">
          <w:marLeft w:val="0"/>
          <w:marRight w:val="0"/>
          <w:marTop w:val="0"/>
          <w:marBottom w:val="0"/>
          <w:divBdr>
            <w:top w:val="none" w:sz="0" w:space="0" w:color="auto"/>
            <w:left w:val="none" w:sz="0" w:space="0" w:color="auto"/>
            <w:bottom w:val="none" w:sz="0" w:space="0" w:color="auto"/>
            <w:right w:val="none" w:sz="0" w:space="0" w:color="auto"/>
          </w:divBdr>
          <w:divsChild>
            <w:div w:id="1311711352">
              <w:marLeft w:val="0"/>
              <w:marRight w:val="0"/>
              <w:marTop w:val="0"/>
              <w:marBottom w:val="0"/>
              <w:divBdr>
                <w:top w:val="none" w:sz="0" w:space="0" w:color="auto"/>
                <w:left w:val="none" w:sz="0" w:space="0" w:color="auto"/>
                <w:bottom w:val="none" w:sz="0" w:space="0" w:color="auto"/>
                <w:right w:val="none" w:sz="0" w:space="0" w:color="auto"/>
              </w:divBdr>
            </w:div>
          </w:divsChild>
        </w:div>
        <w:div w:id="553544653">
          <w:marLeft w:val="0"/>
          <w:marRight w:val="0"/>
          <w:marTop w:val="0"/>
          <w:marBottom w:val="0"/>
          <w:divBdr>
            <w:top w:val="none" w:sz="0" w:space="0" w:color="auto"/>
            <w:left w:val="none" w:sz="0" w:space="0" w:color="auto"/>
            <w:bottom w:val="none" w:sz="0" w:space="0" w:color="auto"/>
            <w:right w:val="none" w:sz="0" w:space="0" w:color="auto"/>
          </w:divBdr>
        </w:div>
        <w:div w:id="630673612">
          <w:marLeft w:val="0"/>
          <w:marRight w:val="0"/>
          <w:marTop w:val="0"/>
          <w:marBottom w:val="0"/>
          <w:divBdr>
            <w:top w:val="none" w:sz="0" w:space="0" w:color="auto"/>
            <w:left w:val="none" w:sz="0" w:space="0" w:color="auto"/>
            <w:bottom w:val="none" w:sz="0" w:space="0" w:color="auto"/>
            <w:right w:val="none" w:sz="0" w:space="0" w:color="auto"/>
          </w:divBdr>
          <w:divsChild>
            <w:div w:id="916981688">
              <w:marLeft w:val="0"/>
              <w:marRight w:val="0"/>
              <w:marTop w:val="0"/>
              <w:marBottom w:val="0"/>
              <w:divBdr>
                <w:top w:val="none" w:sz="0" w:space="0" w:color="auto"/>
                <w:left w:val="none" w:sz="0" w:space="0" w:color="auto"/>
                <w:bottom w:val="none" w:sz="0" w:space="0" w:color="auto"/>
                <w:right w:val="none" w:sz="0" w:space="0" w:color="auto"/>
              </w:divBdr>
            </w:div>
          </w:divsChild>
        </w:div>
        <w:div w:id="1342660761">
          <w:marLeft w:val="0"/>
          <w:marRight w:val="0"/>
          <w:marTop w:val="0"/>
          <w:marBottom w:val="0"/>
          <w:divBdr>
            <w:top w:val="none" w:sz="0" w:space="0" w:color="auto"/>
            <w:left w:val="none" w:sz="0" w:space="0" w:color="auto"/>
            <w:bottom w:val="none" w:sz="0" w:space="0" w:color="auto"/>
            <w:right w:val="none" w:sz="0" w:space="0" w:color="auto"/>
          </w:divBdr>
        </w:div>
        <w:div w:id="1042171917">
          <w:marLeft w:val="0"/>
          <w:marRight w:val="0"/>
          <w:marTop w:val="0"/>
          <w:marBottom w:val="0"/>
          <w:divBdr>
            <w:top w:val="none" w:sz="0" w:space="0" w:color="auto"/>
            <w:left w:val="none" w:sz="0" w:space="0" w:color="auto"/>
            <w:bottom w:val="none" w:sz="0" w:space="0" w:color="auto"/>
            <w:right w:val="none" w:sz="0" w:space="0" w:color="auto"/>
          </w:divBdr>
          <w:divsChild>
            <w:div w:id="2132281796">
              <w:marLeft w:val="0"/>
              <w:marRight w:val="0"/>
              <w:marTop w:val="0"/>
              <w:marBottom w:val="0"/>
              <w:divBdr>
                <w:top w:val="none" w:sz="0" w:space="0" w:color="auto"/>
                <w:left w:val="none" w:sz="0" w:space="0" w:color="auto"/>
                <w:bottom w:val="none" w:sz="0" w:space="0" w:color="auto"/>
                <w:right w:val="none" w:sz="0" w:space="0" w:color="auto"/>
              </w:divBdr>
            </w:div>
          </w:divsChild>
        </w:div>
        <w:div w:id="1714884806">
          <w:marLeft w:val="0"/>
          <w:marRight w:val="0"/>
          <w:marTop w:val="300"/>
          <w:marBottom w:val="0"/>
          <w:divBdr>
            <w:top w:val="none" w:sz="0" w:space="0" w:color="auto"/>
            <w:left w:val="none" w:sz="0" w:space="0" w:color="auto"/>
            <w:bottom w:val="none" w:sz="0" w:space="0" w:color="auto"/>
            <w:right w:val="none" w:sz="0" w:space="0" w:color="auto"/>
          </w:divBdr>
          <w:divsChild>
            <w:div w:id="1956937666">
              <w:marLeft w:val="0"/>
              <w:marRight w:val="0"/>
              <w:marTop w:val="0"/>
              <w:marBottom w:val="0"/>
              <w:divBdr>
                <w:top w:val="none" w:sz="0" w:space="0" w:color="auto"/>
                <w:left w:val="none" w:sz="0" w:space="0" w:color="auto"/>
                <w:bottom w:val="none" w:sz="0" w:space="0" w:color="auto"/>
                <w:right w:val="none" w:sz="0" w:space="0" w:color="auto"/>
              </w:divBdr>
              <w:divsChild>
                <w:div w:id="78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36709">
          <w:marLeft w:val="0"/>
          <w:marRight w:val="0"/>
          <w:marTop w:val="300"/>
          <w:marBottom w:val="0"/>
          <w:divBdr>
            <w:top w:val="none" w:sz="0" w:space="0" w:color="auto"/>
            <w:left w:val="none" w:sz="0" w:space="0" w:color="auto"/>
            <w:bottom w:val="none" w:sz="0" w:space="0" w:color="auto"/>
            <w:right w:val="none" w:sz="0" w:space="0" w:color="auto"/>
          </w:divBdr>
          <w:divsChild>
            <w:div w:id="1975867666">
              <w:marLeft w:val="0"/>
              <w:marRight w:val="0"/>
              <w:marTop w:val="0"/>
              <w:marBottom w:val="0"/>
              <w:divBdr>
                <w:top w:val="none" w:sz="0" w:space="0" w:color="auto"/>
                <w:left w:val="none" w:sz="0" w:space="0" w:color="auto"/>
                <w:bottom w:val="none" w:sz="0" w:space="0" w:color="auto"/>
                <w:right w:val="none" w:sz="0" w:space="0" w:color="auto"/>
              </w:divBdr>
              <w:divsChild>
                <w:div w:id="39139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9175">
          <w:marLeft w:val="0"/>
          <w:marRight w:val="0"/>
          <w:marTop w:val="300"/>
          <w:marBottom w:val="0"/>
          <w:divBdr>
            <w:top w:val="none" w:sz="0" w:space="0" w:color="auto"/>
            <w:left w:val="none" w:sz="0" w:space="0" w:color="auto"/>
            <w:bottom w:val="none" w:sz="0" w:space="0" w:color="auto"/>
            <w:right w:val="none" w:sz="0" w:space="0" w:color="auto"/>
          </w:divBdr>
          <w:divsChild>
            <w:div w:id="1601449549">
              <w:marLeft w:val="0"/>
              <w:marRight w:val="0"/>
              <w:marTop w:val="0"/>
              <w:marBottom w:val="0"/>
              <w:divBdr>
                <w:top w:val="none" w:sz="0" w:space="0" w:color="auto"/>
                <w:left w:val="none" w:sz="0" w:space="0" w:color="auto"/>
                <w:bottom w:val="none" w:sz="0" w:space="0" w:color="auto"/>
                <w:right w:val="none" w:sz="0" w:space="0" w:color="auto"/>
              </w:divBdr>
              <w:divsChild>
                <w:div w:id="87080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69183">
          <w:marLeft w:val="0"/>
          <w:marRight w:val="0"/>
          <w:marTop w:val="300"/>
          <w:marBottom w:val="0"/>
          <w:divBdr>
            <w:top w:val="none" w:sz="0" w:space="0" w:color="auto"/>
            <w:left w:val="none" w:sz="0" w:space="0" w:color="auto"/>
            <w:bottom w:val="none" w:sz="0" w:space="0" w:color="auto"/>
            <w:right w:val="none" w:sz="0" w:space="0" w:color="auto"/>
          </w:divBdr>
          <w:divsChild>
            <w:div w:id="34474389">
              <w:marLeft w:val="0"/>
              <w:marRight w:val="0"/>
              <w:marTop w:val="0"/>
              <w:marBottom w:val="0"/>
              <w:divBdr>
                <w:top w:val="none" w:sz="0" w:space="0" w:color="auto"/>
                <w:left w:val="none" w:sz="0" w:space="0" w:color="auto"/>
                <w:bottom w:val="none" w:sz="0" w:space="0" w:color="auto"/>
                <w:right w:val="none" w:sz="0" w:space="0" w:color="auto"/>
              </w:divBdr>
              <w:divsChild>
                <w:div w:id="145713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70156">
      <w:bodyDiv w:val="1"/>
      <w:marLeft w:val="0"/>
      <w:marRight w:val="0"/>
      <w:marTop w:val="0"/>
      <w:marBottom w:val="0"/>
      <w:divBdr>
        <w:top w:val="none" w:sz="0" w:space="0" w:color="auto"/>
        <w:left w:val="none" w:sz="0" w:space="0" w:color="auto"/>
        <w:bottom w:val="none" w:sz="0" w:space="0" w:color="auto"/>
        <w:right w:val="none" w:sz="0" w:space="0" w:color="auto"/>
      </w:divBdr>
      <w:divsChild>
        <w:div w:id="1290476761">
          <w:marLeft w:val="0"/>
          <w:marRight w:val="0"/>
          <w:marTop w:val="0"/>
          <w:marBottom w:val="0"/>
          <w:divBdr>
            <w:top w:val="none" w:sz="0" w:space="0" w:color="auto"/>
            <w:left w:val="none" w:sz="0" w:space="0" w:color="auto"/>
            <w:bottom w:val="none" w:sz="0" w:space="0" w:color="auto"/>
            <w:right w:val="none" w:sz="0" w:space="0" w:color="auto"/>
          </w:divBdr>
        </w:div>
        <w:div w:id="684284278">
          <w:marLeft w:val="0"/>
          <w:marRight w:val="0"/>
          <w:marTop w:val="0"/>
          <w:marBottom w:val="0"/>
          <w:divBdr>
            <w:top w:val="none" w:sz="0" w:space="0" w:color="auto"/>
            <w:left w:val="none" w:sz="0" w:space="0" w:color="auto"/>
            <w:bottom w:val="none" w:sz="0" w:space="0" w:color="auto"/>
            <w:right w:val="none" w:sz="0" w:space="0" w:color="auto"/>
          </w:divBdr>
          <w:divsChild>
            <w:div w:id="1116025237">
              <w:marLeft w:val="0"/>
              <w:marRight w:val="0"/>
              <w:marTop w:val="0"/>
              <w:marBottom w:val="0"/>
              <w:divBdr>
                <w:top w:val="none" w:sz="0" w:space="0" w:color="auto"/>
                <w:left w:val="none" w:sz="0" w:space="0" w:color="auto"/>
                <w:bottom w:val="none" w:sz="0" w:space="0" w:color="auto"/>
                <w:right w:val="none" w:sz="0" w:space="0" w:color="auto"/>
              </w:divBdr>
            </w:div>
          </w:divsChild>
        </w:div>
        <w:div w:id="922304267">
          <w:marLeft w:val="0"/>
          <w:marRight w:val="0"/>
          <w:marTop w:val="0"/>
          <w:marBottom w:val="0"/>
          <w:divBdr>
            <w:top w:val="none" w:sz="0" w:space="0" w:color="auto"/>
            <w:left w:val="none" w:sz="0" w:space="0" w:color="auto"/>
            <w:bottom w:val="none" w:sz="0" w:space="0" w:color="auto"/>
            <w:right w:val="none" w:sz="0" w:space="0" w:color="auto"/>
          </w:divBdr>
        </w:div>
        <w:div w:id="795369245">
          <w:marLeft w:val="0"/>
          <w:marRight w:val="0"/>
          <w:marTop w:val="0"/>
          <w:marBottom w:val="0"/>
          <w:divBdr>
            <w:top w:val="none" w:sz="0" w:space="0" w:color="auto"/>
            <w:left w:val="none" w:sz="0" w:space="0" w:color="auto"/>
            <w:bottom w:val="none" w:sz="0" w:space="0" w:color="auto"/>
            <w:right w:val="none" w:sz="0" w:space="0" w:color="auto"/>
          </w:divBdr>
          <w:divsChild>
            <w:div w:id="460004739">
              <w:marLeft w:val="0"/>
              <w:marRight w:val="0"/>
              <w:marTop w:val="0"/>
              <w:marBottom w:val="0"/>
              <w:divBdr>
                <w:top w:val="none" w:sz="0" w:space="0" w:color="auto"/>
                <w:left w:val="none" w:sz="0" w:space="0" w:color="auto"/>
                <w:bottom w:val="none" w:sz="0" w:space="0" w:color="auto"/>
                <w:right w:val="none" w:sz="0" w:space="0" w:color="auto"/>
              </w:divBdr>
            </w:div>
          </w:divsChild>
        </w:div>
        <w:div w:id="164325741">
          <w:marLeft w:val="0"/>
          <w:marRight w:val="0"/>
          <w:marTop w:val="0"/>
          <w:marBottom w:val="0"/>
          <w:divBdr>
            <w:top w:val="none" w:sz="0" w:space="0" w:color="auto"/>
            <w:left w:val="none" w:sz="0" w:space="0" w:color="auto"/>
            <w:bottom w:val="none" w:sz="0" w:space="0" w:color="auto"/>
            <w:right w:val="none" w:sz="0" w:space="0" w:color="auto"/>
          </w:divBdr>
        </w:div>
        <w:div w:id="1794716138">
          <w:marLeft w:val="0"/>
          <w:marRight w:val="0"/>
          <w:marTop w:val="0"/>
          <w:marBottom w:val="0"/>
          <w:divBdr>
            <w:top w:val="none" w:sz="0" w:space="0" w:color="auto"/>
            <w:left w:val="none" w:sz="0" w:space="0" w:color="auto"/>
            <w:bottom w:val="none" w:sz="0" w:space="0" w:color="auto"/>
            <w:right w:val="none" w:sz="0" w:space="0" w:color="auto"/>
          </w:divBdr>
          <w:divsChild>
            <w:div w:id="402339840">
              <w:marLeft w:val="0"/>
              <w:marRight w:val="0"/>
              <w:marTop w:val="0"/>
              <w:marBottom w:val="0"/>
              <w:divBdr>
                <w:top w:val="none" w:sz="0" w:space="0" w:color="auto"/>
                <w:left w:val="none" w:sz="0" w:space="0" w:color="auto"/>
                <w:bottom w:val="none" w:sz="0" w:space="0" w:color="auto"/>
                <w:right w:val="none" w:sz="0" w:space="0" w:color="auto"/>
              </w:divBdr>
            </w:div>
          </w:divsChild>
        </w:div>
        <w:div w:id="1962421734">
          <w:marLeft w:val="0"/>
          <w:marRight w:val="0"/>
          <w:marTop w:val="0"/>
          <w:marBottom w:val="0"/>
          <w:divBdr>
            <w:top w:val="none" w:sz="0" w:space="0" w:color="auto"/>
            <w:left w:val="none" w:sz="0" w:space="0" w:color="auto"/>
            <w:bottom w:val="none" w:sz="0" w:space="0" w:color="auto"/>
            <w:right w:val="none" w:sz="0" w:space="0" w:color="auto"/>
          </w:divBdr>
        </w:div>
        <w:div w:id="1673295975">
          <w:marLeft w:val="0"/>
          <w:marRight w:val="0"/>
          <w:marTop w:val="0"/>
          <w:marBottom w:val="0"/>
          <w:divBdr>
            <w:top w:val="none" w:sz="0" w:space="0" w:color="auto"/>
            <w:left w:val="none" w:sz="0" w:space="0" w:color="auto"/>
            <w:bottom w:val="none" w:sz="0" w:space="0" w:color="auto"/>
            <w:right w:val="none" w:sz="0" w:space="0" w:color="auto"/>
          </w:divBdr>
          <w:divsChild>
            <w:div w:id="1893226962">
              <w:marLeft w:val="0"/>
              <w:marRight w:val="0"/>
              <w:marTop w:val="0"/>
              <w:marBottom w:val="0"/>
              <w:divBdr>
                <w:top w:val="none" w:sz="0" w:space="0" w:color="auto"/>
                <w:left w:val="none" w:sz="0" w:space="0" w:color="auto"/>
                <w:bottom w:val="none" w:sz="0" w:space="0" w:color="auto"/>
                <w:right w:val="none" w:sz="0" w:space="0" w:color="auto"/>
              </w:divBdr>
            </w:div>
          </w:divsChild>
        </w:div>
        <w:div w:id="867453502">
          <w:marLeft w:val="0"/>
          <w:marRight w:val="0"/>
          <w:marTop w:val="0"/>
          <w:marBottom w:val="0"/>
          <w:divBdr>
            <w:top w:val="none" w:sz="0" w:space="0" w:color="auto"/>
            <w:left w:val="none" w:sz="0" w:space="0" w:color="auto"/>
            <w:bottom w:val="none" w:sz="0" w:space="0" w:color="auto"/>
            <w:right w:val="none" w:sz="0" w:space="0" w:color="auto"/>
          </w:divBdr>
        </w:div>
        <w:div w:id="435945674">
          <w:marLeft w:val="0"/>
          <w:marRight w:val="0"/>
          <w:marTop w:val="0"/>
          <w:marBottom w:val="0"/>
          <w:divBdr>
            <w:top w:val="none" w:sz="0" w:space="0" w:color="auto"/>
            <w:left w:val="none" w:sz="0" w:space="0" w:color="auto"/>
            <w:bottom w:val="none" w:sz="0" w:space="0" w:color="auto"/>
            <w:right w:val="none" w:sz="0" w:space="0" w:color="auto"/>
          </w:divBdr>
          <w:divsChild>
            <w:div w:id="986009826">
              <w:marLeft w:val="0"/>
              <w:marRight w:val="0"/>
              <w:marTop w:val="0"/>
              <w:marBottom w:val="0"/>
              <w:divBdr>
                <w:top w:val="none" w:sz="0" w:space="0" w:color="auto"/>
                <w:left w:val="none" w:sz="0" w:space="0" w:color="auto"/>
                <w:bottom w:val="none" w:sz="0" w:space="0" w:color="auto"/>
                <w:right w:val="none" w:sz="0" w:space="0" w:color="auto"/>
              </w:divBdr>
            </w:div>
          </w:divsChild>
        </w:div>
        <w:div w:id="1508791007">
          <w:marLeft w:val="0"/>
          <w:marRight w:val="0"/>
          <w:marTop w:val="0"/>
          <w:marBottom w:val="0"/>
          <w:divBdr>
            <w:top w:val="none" w:sz="0" w:space="0" w:color="auto"/>
            <w:left w:val="none" w:sz="0" w:space="0" w:color="auto"/>
            <w:bottom w:val="none" w:sz="0" w:space="0" w:color="auto"/>
            <w:right w:val="none" w:sz="0" w:space="0" w:color="auto"/>
          </w:divBdr>
        </w:div>
        <w:div w:id="72506678">
          <w:marLeft w:val="0"/>
          <w:marRight w:val="0"/>
          <w:marTop w:val="0"/>
          <w:marBottom w:val="0"/>
          <w:divBdr>
            <w:top w:val="none" w:sz="0" w:space="0" w:color="auto"/>
            <w:left w:val="none" w:sz="0" w:space="0" w:color="auto"/>
            <w:bottom w:val="none" w:sz="0" w:space="0" w:color="auto"/>
            <w:right w:val="none" w:sz="0" w:space="0" w:color="auto"/>
          </w:divBdr>
          <w:divsChild>
            <w:div w:id="1172262631">
              <w:marLeft w:val="0"/>
              <w:marRight w:val="0"/>
              <w:marTop w:val="0"/>
              <w:marBottom w:val="0"/>
              <w:divBdr>
                <w:top w:val="none" w:sz="0" w:space="0" w:color="auto"/>
                <w:left w:val="none" w:sz="0" w:space="0" w:color="auto"/>
                <w:bottom w:val="none" w:sz="0" w:space="0" w:color="auto"/>
                <w:right w:val="none" w:sz="0" w:space="0" w:color="auto"/>
              </w:divBdr>
            </w:div>
          </w:divsChild>
        </w:div>
        <w:div w:id="1900631205">
          <w:marLeft w:val="0"/>
          <w:marRight w:val="0"/>
          <w:marTop w:val="0"/>
          <w:marBottom w:val="0"/>
          <w:divBdr>
            <w:top w:val="none" w:sz="0" w:space="0" w:color="auto"/>
            <w:left w:val="none" w:sz="0" w:space="0" w:color="auto"/>
            <w:bottom w:val="none" w:sz="0" w:space="0" w:color="auto"/>
            <w:right w:val="none" w:sz="0" w:space="0" w:color="auto"/>
          </w:divBdr>
        </w:div>
        <w:div w:id="1777600980">
          <w:marLeft w:val="0"/>
          <w:marRight w:val="0"/>
          <w:marTop w:val="0"/>
          <w:marBottom w:val="0"/>
          <w:divBdr>
            <w:top w:val="none" w:sz="0" w:space="0" w:color="auto"/>
            <w:left w:val="none" w:sz="0" w:space="0" w:color="auto"/>
            <w:bottom w:val="none" w:sz="0" w:space="0" w:color="auto"/>
            <w:right w:val="none" w:sz="0" w:space="0" w:color="auto"/>
          </w:divBdr>
          <w:divsChild>
            <w:div w:id="1882741255">
              <w:marLeft w:val="0"/>
              <w:marRight w:val="0"/>
              <w:marTop w:val="0"/>
              <w:marBottom w:val="0"/>
              <w:divBdr>
                <w:top w:val="none" w:sz="0" w:space="0" w:color="auto"/>
                <w:left w:val="none" w:sz="0" w:space="0" w:color="auto"/>
                <w:bottom w:val="none" w:sz="0" w:space="0" w:color="auto"/>
                <w:right w:val="none" w:sz="0" w:space="0" w:color="auto"/>
              </w:divBdr>
            </w:div>
          </w:divsChild>
        </w:div>
        <w:div w:id="298921352">
          <w:marLeft w:val="0"/>
          <w:marRight w:val="0"/>
          <w:marTop w:val="300"/>
          <w:marBottom w:val="0"/>
          <w:divBdr>
            <w:top w:val="none" w:sz="0" w:space="0" w:color="auto"/>
            <w:left w:val="none" w:sz="0" w:space="0" w:color="auto"/>
            <w:bottom w:val="none" w:sz="0" w:space="0" w:color="auto"/>
            <w:right w:val="none" w:sz="0" w:space="0" w:color="auto"/>
          </w:divBdr>
          <w:divsChild>
            <w:div w:id="1594511763">
              <w:marLeft w:val="0"/>
              <w:marRight w:val="0"/>
              <w:marTop w:val="0"/>
              <w:marBottom w:val="0"/>
              <w:divBdr>
                <w:top w:val="none" w:sz="0" w:space="0" w:color="auto"/>
                <w:left w:val="none" w:sz="0" w:space="0" w:color="auto"/>
                <w:bottom w:val="none" w:sz="0" w:space="0" w:color="auto"/>
                <w:right w:val="none" w:sz="0" w:space="0" w:color="auto"/>
              </w:divBdr>
              <w:divsChild>
                <w:div w:id="34760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240805">
          <w:marLeft w:val="0"/>
          <w:marRight w:val="0"/>
          <w:marTop w:val="300"/>
          <w:marBottom w:val="0"/>
          <w:divBdr>
            <w:top w:val="none" w:sz="0" w:space="0" w:color="auto"/>
            <w:left w:val="none" w:sz="0" w:space="0" w:color="auto"/>
            <w:bottom w:val="none" w:sz="0" w:space="0" w:color="auto"/>
            <w:right w:val="none" w:sz="0" w:space="0" w:color="auto"/>
          </w:divBdr>
          <w:divsChild>
            <w:div w:id="1240480669">
              <w:marLeft w:val="0"/>
              <w:marRight w:val="0"/>
              <w:marTop w:val="0"/>
              <w:marBottom w:val="0"/>
              <w:divBdr>
                <w:top w:val="none" w:sz="0" w:space="0" w:color="auto"/>
                <w:left w:val="none" w:sz="0" w:space="0" w:color="auto"/>
                <w:bottom w:val="none" w:sz="0" w:space="0" w:color="auto"/>
                <w:right w:val="none" w:sz="0" w:space="0" w:color="auto"/>
              </w:divBdr>
              <w:divsChild>
                <w:div w:id="12766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60720">
          <w:marLeft w:val="0"/>
          <w:marRight w:val="0"/>
          <w:marTop w:val="300"/>
          <w:marBottom w:val="0"/>
          <w:divBdr>
            <w:top w:val="none" w:sz="0" w:space="0" w:color="auto"/>
            <w:left w:val="none" w:sz="0" w:space="0" w:color="auto"/>
            <w:bottom w:val="none" w:sz="0" w:space="0" w:color="auto"/>
            <w:right w:val="none" w:sz="0" w:space="0" w:color="auto"/>
          </w:divBdr>
          <w:divsChild>
            <w:div w:id="35470172">
              <w:marLeft w:val="0"/>
              <w:marRight w:val="0"/>
              <w:marTop w:val="0"/>
              <w:marBottom w:val="0"/>
              <w:divBdr>
                <w:top w:val="none" w:sz="0" w:space="0" w:color="auto"/>
                <w:left w:val="none" w:sz="0" w:space="0" w:color="auto"/>
                <w:bottom w:val="none" w:sz="0" w:space="0" w:color="auto"/>
                <w:right w:val="none" w:sz="0" w:space="0" w:color="auto"/>
              </w:divBdr>
              <w:divsChild>
                <w:div w:id="91980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10100">
          <w:marLeft w:val="0"/>
          <w:marRight w:val="0"/>
          <w:marTop w:val="300"/>
          <w:marBottom w:val="0"/>
          <w:divBdr>
            <w:top w:val="none" w:sz="0" w:space="0" w:color="auto"/>
            <w:left w:val="none" w:sz="0" w:space="0" w:color="auto"/>
            <w:bottom w:val="none" w:sz="0" w:space="0" w:color="auto"/>
            <w:right w:val="none" w:sz="0" w:space="0" w:color="auto"/>
          </w:divBdr>
          <w:divsChild>
            <w:div w:id="1952324577">
              <w:marLeft w:val="0"/>
              <w:marRight w:val="0"/>
              <w:marTop w:val="0"/>
              <w:marBottom w:val="0"/>
              <w:divBdr>
                <w:top w:val="none" w:sz="0" w:space="0" w:color="auto"/>
                <w:left w:val="none" w:sz="0" w:space="0" w:color="auto"/>
                <w:bottom w:val="none" w:sz="0" w:space="0" w:color="auto"/>
                <w:right w:val="none" w:sz="0" w:space="0" w:color="auto"/>
              </w:divBdr>
              <w:divsChild>
                <w:div w:id="37704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833953">
      <w:bodyDiv w:val="1"/>
      <w:marLeft w:val="0"/>
      <w:marRight w:val="0"/>
      <w:marTop w:val="0"/>
      <w:marBottom w:val="0"/>
      <w:divBdr>
        <w:top w:val="none" w:sz="0" w:space="0" w:color="auto"/>
        <w:left w:val="none" w:sz="0" w:space="0" w:color="auto"/>
        <w:bottom w:val="none" w:sz="0" w:space="0" w:color="auto"/>
        <w:right w:val="none" w:sz="0" w:space="0" w:color="auto"/>
      </w:divBdr>
      <w:divsChild>
        <w:div w:id="888804139">
          <w:marLeft w:val="0"/>
          <w:marRight w:val="0"/>
          <w:marTop w:val="0"/>
          <w:marBottom w:val="0"/>
          <w:divBdr>
            <w:top w:val="none" w:sz="0" w:space="0" w:color="auto"/>
            <w:left w:val="none" w:sz="0" w:space="0" w:color="auto"/>
            <w:bottom w:val="none" w:sz="0" w:space="0" w:color="auto"/>
            <w:right w:val="none" w:sz="0" w:space="0" w:color="auto"/>
          </w:divBdr>
        </w:div>
        <w:div w:id="540675009">
          <w:marLeft w:val="0"/>
          <w:marRight w:val="0"/>
          <w:marTop w:val="0"/>
          <w:marBottom w:val="0"/>
          <w:divBdr>
            <w:top w:val="none" w:sz="0" w:space="0" w:color="auto"/>
            <w:left w:val="none" w:sz="0" w:space="0" w:color="auto"/>
            <w:bottom w:val="none" w:sz="0" w:space="0" w:color="auto"/>
            <w:right w:val="none" w:sz="0" w:space="0" w:color="auto"/>
          </w:divBdr>
          <w:divsChild>
            <w:div w:id="1489437046">
              <w:marLeft w:val="0"/>
              <w:marRight w:val="0"/>
              <w:marTop w:val="0"/>
              <w:marBottom w:val="0"/>
              <w:divBdr>
                <w:top w:val="none" w:sz="0" w:space="0" w:color="auto"/>
                <w:left w:val="none" w:sz="0" w:space="0" w:color="auto"/>
                <w:bottom w:val="none" w:sz="0" w:space="0" w:color="auto"/>
                <w:right w:val="none" w:sz="0" w:space="0" w:color="auto"/>
              </w:divBdr>
            </w:div>
          </w:divsChild>
        </w:div>
        <w:div w:id="1973904027">
          <w:marLeft w:val="0"/>
          <w:marRight w:val="0"/>
          <w:marTop w:val="0"/>
          <w:marBottom w:val="0"/>
          <w:divBdr>
            <w:top w:val="none" w:sz="0" w:space="0" w:color="auto"/>
            <w:left w:val="none" w:sz="0" w:space="0" w:color="auto"/>
            <w:bottom w:val="none" w:sz="0" w:space="0" w:color="auto"/>
            <w:right w:val="none" w:sz="0" w:space="0" w:color="auto"/>
          </w:divBdr>
        </w:div>
        <w:div w:id="1094740207">
          <w:marLeft w:val="0"/>
          <w:marRight w:val="0"/>
          <w:marTop w:val="0"/>
          <w:marBottom w:val="0"/>
          <w:divBdr>
            <w:top w:val="none" w:sz="0" w:space="0" w:color="auto"/>
            <w:left w:val="none" w:sz="0" w:space="0" w:color="auto"/>
            <w:bottom w:val="none" w:sz="0" w:space="0" w:color="auto"/>
            <w:right w:val="none" w:sz="0" w:space="0" w:color="auto"/>
          </w:divBdr>
          <w:divsChild>
            <w:div w:id="2082677267">
              <w:marLeft w:val="0"/>
              <w:marRight w:val="0"/>
              <w:marTop w:val="0"/>
              <w:marBottom w:val="0"/>
              <w:divBdr>
                <w:top w:val="none" w:sz="0" w:space="0" w:color="auto"/>
                <w:left w:val="none" w:sz="0" w:space="0" w:color="auto"/>
                <w:bottom w:val="none" w:sz="0" w:space="0" w:color="auto"/>
                <w:right w:val="none" w:sz="0" w:space="0" w:color="auto"/>
              </w:divBdr>
            </w:div>
          </w:divsChild>
        </w:div>
        <w:div w:id="1125386056">
          <w:marLeft w:val="0"/>
          <w:marRight w:val="0"/>
          <w:marTop w:val="0"/>
          <w:marBottom w:val="0"/>
          <w:divBdr>
            <w:top w:val="none" w:sz="0" w:space="0" w:color="auto"/>
            <w:left w:val="none" w:sz="0" w:space="0" w:color="auto"/>
            <w:bottom w:val="none" w:sz="0" w:space="0" w:color="auto"/>
            <w:right w:val="none" w:sz="0" w:space="0" w:color="auto"/>
          </w:divBdr>
        </w:div>
        <w:div w:id="1163159870">
          <w:marLeft w:val="0"/>
          <w:marRight w:val="0"/>
          <w:marTop w:val="0"/>
          <w:marBottom w:val="0"/>
          <w:divBdr>
            <w:top w:val="none" w:sz="0" w:space="0" w:color="auto"/>
            <w:left w:val="none" w:sz="0" w:space="0" w:color="auto"/>
            <w:bottom w:val="none" w:sz="0" w:space="0" w:color="auto"/>
            <w:right w:val="none" w:sz="0" w:space="0" w:color="auto"/>
          </w:divBdr>
          <w:divsChild>
            <w:div w:id="1754351202">
              <w:marLeft w:val="0"/>
              <w:marRight w:val="0"/>
              <w:marTop w:val="0"/>
              <w:marBottom w:val="0"/>
              <w:divBdr>
                <w:top w:val="none" w:sz="0" w:space="0" w:color="auto"/>
                <w:left w:val="none" w:sz="0" w:space="0" w:color="auto"/>
                <w:bottom w:val="none" w:sz="0" w:space="0" w:color="auto"/>
                <w:right w:val="none" w:sz="0" w:space="0" w:color="auto"/>
              </w:divBdr>
            </w:div>
          </w:divsChild>
        </w:div>
        <w:div w:id="349843079">
          <w:marLeft w:val="0"/>
          <w:marRight w:val="0"/>
          <w:marTop w:val="0"/>
          <w:marBottom w:val="0"/>
          <w:divBdr>
            <w:top w:val="none" w:sz="0" w:space="0" w:color="auto"/>
            <w:left w:val="none" w:sz="0" w:space="0" w:color="auto"/>
            <w:bottom w:val="none" w:sz="0" w:space="0" w:color="auto"/>
            <w:right w:val="none" w:sz="0" w:space="0" w:color="auto"/>
          </w:divBdr>
        </w:div>
        <w:div w:id="1427072617">
          <w:marLeft w:val="0"/>
          <w:marRight w:val="0"/>
          <w:marTop w:val="0"/>
          <w:marBottom w:val="0"/>
          <w:divBdr>
            <w:top w:val="none" w:sz="0" w:space="0" w:color="auto"/>
            <w:left w:val="none" w:sz="0" w:space="0" w:color="auto"/>
            <w:bottom w:val="none" w:sz="0" w:space="0" w:color="auto"/>
            <w:right w:val="none" w:sz="0" w:space="0" w:color="auto"/>
          </w:divBdr>
          <w:divsChild>
            <w:div w:id="130097427">
              <w:marLeft w:val="0"/>
              <w:marRight w:val="0"/>
              <w:marTop w:val="0"/>
              <w:marBottom w:val="0"/>
              <w:divBdr>
                <w:top w:val="none" w:sz="0" w:space="0" w:color="auto"/>
                <w:left w:val="none" w:sz="0" w:space="0" w:color="auto"/>
                <w:bottom w:val="none" w:sz="0" w:space="0" w:color="auto"/>
                <w:right w:val="none" w:sz="0" w:space="0" w:color="auto"/>
              </w:divBdr>
            </w:div>
          </w:divsChild>
        </w:div>
        <w:div w:id="2029022960">
          <w:marLeft w:val="0"/>
          <w:marRight w:val="0"/>
          <w:marTop w:val="0"/>
          <w:marBottom w:val="0"/>
          <w:divBdr>
            <w:top w:val="none" w:sz="0" w:space="0" w:color="auto"/>
            <w:left w:val="none" w:sz="0" w:space="0" w:color="auto"/>
            <w:bottom w:val="none" w:sz="0" w:space="0" w:color="auto"/>
            <w:right w:val="none" w:sz="0" w:space="0" w:color="auto"/>
          </w:divBdr>
        </w:div>
        <w:div w:id="1463842002">
          <w:marLeft w:val="0"/>
          <w:marRight w:val="0"/>
          <w:marTop w:val="0"/>
          <w:marBottom w:val="0"/>
          <w:divBdr>
            <w:top w:val="none" w:sz="0" w:space="0" w:color="auto"/>
            <w:left w:val="none" w:sz="0" w:space="0" w:color="auto"/>
            <w:bottom w:val="none" w:sz="0" w:space="0" w:color="auto"/>
            <w:right w:val="none" w:sz="0" w:space="0" w:color="auto"/>
          </w:divBdr>
          <w:divsChild>
            <w:div w:id="519004346">
              <w:marLeft w:val="0"/>
              <w:marRight w:val="0"/>
              <w:marTop w:val="0"/>
              <w:marBottom w:val="0"/>
              <w:divBdr>
                <w:top w:val="none" w:sz="0" w:space="0" w:color="auto"/>
                <w:left w:val="none" w:sz="0" w:space="0" w:color="auto"/>
                <w:bottom w:val="none" w:sz="0" w:space="0" w:color="auto"/>
                <w:right w:val="none" w:sz="0" w:space="0" w:color="auto"/>
              </w:divBdr>
            </w:div>
          </w:divsChild>
        </w:div>
        <w:div w:id="1246186409">
          <w:marLeft w:val="0"/>
          <w:marRight w:val="0"/>
          <w:marTop w:val="0"/>
          <w:marBottom w:val="0"/>
          <w:divBdr>
            <w:top w:val="none" w:sz="0" w:space="0" w:color="auto"/>
            <w:left w:val="none" w:sz="0" w:space="0" w:color="auto"/>
            <w:bottom w:val="none" w:sz="0" w:space="0" w:color="auto"/>
            <w:right w:val="none" w:sz="0" w:space="0" w:color="auto"/>
          </w:divBdr>
        </w:div>
        <w:div w:id="2077049659">
          <w:marLeft w:val="0"/>
          <w:marRight w:val="0"/>
          <w:marTop w:val="0"/>
          <w:marBottom w:val="0"/>
          <w:divBdr>
            <w:top w:val="none" w:sz="0" w:space="0" w:color="auto"/>
            <w:left w:val="none" w:sz="0" w:space="0" w:color="auto"/>
            <w:bottom w:val="none" w:sz="0" w:space="0" w:color="auto"/>
            <w:right w:val="none" w:sz="0" w:space="0" w:color="auto"/>
          </w:divBdr>
          <w:divsChild>
            <w:div w:id="721370480">
              <w:marLeft w:val="0"/>
              <w:marRight w:val="0"/>
              <w:marTop w:val="0"/>
              <w:marBottom w:val="0"/>
              <w:divBdr>
                <w:top w:val="none" w:sz="0" w:space="0" w:color="auto"/>
                <w:left w:val="none" w:sz="0" w:space="0" w:color="auto"/>
                <w:bottom w:val="none" w:sz="0" w:space="0" w:color="auto"/>
                <w:right w:val="none" w:sz="0" w:space="0" w:color="auto"/>
              </w:divBdr>
            </w:div>
          </w:divsChild>
        </w:div>
        <w:div w:id="1227913315">
          <w:marLeft w:val="0"/>
          <w:marRight w:val="0"/>
          <w:marTop w:val="0"/>
          <w:marBottom w:val="0"/>
          <w:divBdr>
            <w:top w:val="none" w:sz="0" w:space="0" w:color="auto"/>
            <w:left w:val="none" w:sz="0" w:space="0" w:color="auto"/>
            <w:bottom w:val="none" w:sz="0" w:space="0" w:color="auto"/>
            <w:right w:val="none" w:sz="0" w:space="0" w:color="auto"/>
          </w:divBdr>
        </w:div>
        <w:div w:id="204879278">
          <w:marLeft w:val="0"/>
          <w:marRight w:val="0"/>
          <w:marTop w:val="0"/>
          <w:marBottom w:val="0"/>
          <w:divBdr>
            <w:top w:val="none" w:sz="0" w:space="0" w:color="auto"/>
            <w:left w:val="none" w:sz="0" w:space="0" w:color="auto"/>
            <w:bottom w:val="none" w:sz="0" w:space="0" w:color="auto"/>
            <w:right w:val="none" w:sz="0" w:space="0" w:color="auto"/>
          </w:divBdr>
          <w:divsChild>
            <w:div w:id="175969205">
              <w:marLeft w:val="0"/>
              <w:marRight w:val="0"/>
              <w:marTop w:val="0"/>
              <w:marBottom w:val="0"/>
              <w:divBdr>
                <w:top w:val="none" w:sz="0" w:space="0" w:color="auto"/>
                <w:left w:val="none" w:sz="0" w:space="0" w:color="auto"/>
                <w:bottom w:val="none" w:sz="0" w:space="0" w:color="auto"/>
                <w:right w:val="none" w:sz="0" w:space="0" w:color="auto"/>
              </w:divBdr>
            </w:div>
          </w:divsChild>
        </w:div>
        <w:div w:id="85687673">
          <w:marLeft w:val="0"/>
          <w:marRight w:val="0"/>
          <w:marTop w:val="300"/>
          <w:marBottom w:val="0"/>
          <w:divBdr>
            <w:top w:val="none" w:sz="0" w:space="0" w:color="auto"/>
            <w:left w:val="none" w:sz="0" w:space="0" w:color="auto"/>
            <w:bottom w:val="none" w:sz="0" w:space="0" w:color="auto"/>
            <w:right w:val="none" w:sz="0" w:space="0" w:color="auto"/>
          </w:divBdr>
          <w:divsChild>
            <w:div w:id="24333738">
              <w:marLeft w:val="0"/>
              <w:marRight w:val="0"/>
              <w:marTop w:val="0"/>
              <w:marBottom w:val="0"/>
              <w:divBdr>
                <w:top w:val="none" w:sz="0" w:space="0" w:color="auto"/>
                <w:left w:val="none" w:sz="0" w:space="0" w:color="auto"/>
                <w:bottom w:val="none" w:sz="0" w:space="0" w:color="auto"/>
                <w:right w:val="none" w:sz="0" w:space="0" w:color="auto"/>
              </w:divBdr>
              <w:divsChild>
                <w:div w:id="188902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9595">
          <w:marLeft w:val="0"/>
          <w:marRight w:val="0"/>
          <w:marTop w:val="300"/>
          <w:marBottom w:val="0"/>
          <w:divBdr>
            <w:top w:val="none" w:sz="0" w:space="0" w:color="auto"/>
            <w:left w:val="none" w:sz="0" w:space="0" w:color="auto"/>
            <w:bottom w:val="none" w:sz="0" w:space="0" w:color="auto"/>
            <w:right w:val="none" w:sz="0" w:space="0" w:color="auto"/>
          </w:divBdr>
          <w:divsChild>
            <w:div w:id="1232694111">
              <w:marLeft w:val="0"/>
              <w:marRight w:val="0"/>
              <w:marTop w:val="0"/>
              <w:marBottom w:val="0"/>
              <w:divBdr>
                <w:top w:val="none" w:sz="0" w:space="0" w:color="auto"/>
                <w:left w:val="none" w:sz="0" w:space="0" w:color="auto"/>
                <w:bottom w:val="none" w:sz="0" w:space="0" w:color="auto"/>
                <w:right w:val="none" w:sz="0" w:space="0" w:color="auto"/>
              </w:divBdr>
              <w:divsChild>
                <w:div w:id="123138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449435">
          <w:marLeft w:val="0"/>
          <w:marRight w:val="0"/>
          <w:marTop w:val="300"/>
          <w:marBottom w:val="0"/>
          <w:divBdr>
            <w:top w:val="none" w:sz="0" w:space="0" w:color="auto"/>
            <w:left w:val="none" w:sz="0" w:space="0" w:color="auto"/>
            <w:bottom w:val="none" w:sz="0" w:space="0" w:color="auto"/>
            <w:right w:val="none" w:sz="0" w:space="0" w:color="auto"/>
          </w:divBdr>
          <w:divsChild>
            <w:div w:id="165873655">
              <w:marLeft w:val="0"/>
              <w:marRight w:val="0"/>
              <w:marTop w:val="0"/>
              <w:marBottom w:val="0"/>
              <w:divBdr>
                <w:top w:val="none" w:sz="0" w:space="0" w:color="auto"/>
                <w:left w:val="none" w:sz="0" w:space="0" w:color="auto"/>
                <w:bottom w:val="none" w:sz="0" w:space="0" w:color="auto"/>
                <w:right w:val="none" w:sz="0" w:space="0" w:color="auto"/>
              </w:divBdr>
              <w:divsChild>
                <w:div w:id="98955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1363">
          <w:marLeft w:val="0"/>
          <w:marRight w:val="0"/>
          <w:marTop w:val="300"/>
          <w:marBottom w:val="0"/>
          <w:divBdr>
            <w:top w:val="none" w:sz="0" w:space="0" w:color="auto"/>
            <w:left w:val="none" w:sz="0" w:space="0" w:color="auto"/>
            <w:bottom w:val="none" w:sz="0" w:space="0" w:color="auto"/>
            <w:right w:val="none" w:sz="0" w:space="0" w:color="auto"/>
          </w:divBdr>
          <w:divsChild>
            <w:div w:id="541938927">
              <w:marLeft w:val="0"/>
              <w:marRight w:val="0"/>
              <w:marTop w:val="0"/>
              <w:marBottom w:val="0"/>
              <w:divBdr>
                <w:top w:val="none" w:sz="0" w:space="0" w:color="auto"/>
                <w:left w:val="none" w:sz="0" w:space="0" w:color="auto"/>
                <w:bottom w:val="none" w:sz="0" w:space="0" w:color="auto"/>
                <w:right w:val="none" w:sz="0" w:space="0" w:color="auto"/>
              </w:divBdr>
              <w:divsChild>
                <w:div w:id="1979608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691683">
      <w:bodyDiv w:val="1"/>
      <w:marLeft w:val="0"/>
      <w:marRight w:val="0"/>
      <w:marTop w:val="0"/>
      <w:marBottom w:val="0"/>
      <w:divBdr>
        <w:top w:val="none" w:sz="0" w:space="0" w:color="auto"/>
        <w:left w:val="none" w:sz="0" w:space="0" w:color="auto"/>
        <w:bottom w:val="none" w:sz="0" w:space="0" w:color="auto"/>
        <w:right w:val="none" w:sz="0" w:space="0" w:color="auto"/>
      </w:divBdr>
      <w:divsChild>
        <w:div w:id="308100884">
          <w:marLeft w:val="0"/>
          <w:marRight w:val="0"/>
          <w:marTop w:val="0"/>
          <w:marBottom w:val="0"/>
          <w:divBdr>
            <w:top w:val="none" w:sz="0" w:space="0" w:color="auto"/>
            <w:left w:val="none" w:sz="0" w:space="0" w:color="auto"/>
            <w:bottom w:val="none" w:sz="0" w:space="0" w:color="auto"/>
            <w:right w:val="none" w:sz="0" w:space="0" w:color="auto"/>
          </w:divBdr>
        </w:div>
        <w:div w:id="450438625">
          <w:marLeft w:val="0"/>
          <w:marRight w:val="0"/>
          <w:marTop w:val="0"/>
          <w:marBottom w:val="0"/>
          <w:divBdr>
            <w:top w:val="none" w:sz="0" w:space="0" w:color="auto"/>
            <w:left w:val="none" w:sz="0" w:space="0" w:color="auto"/>
            <w:bottom w:val="none" w:sz="0" w:space="0" w:color="auto"/>
            <w:right w:val="none" w:sz="0" w:space="0" w:color="auto"/>
          </w:divBdr>
          <w:divsChild>
            <w:div w:id="80303100">
              <w:marLeft w:val="0"/>
              <w:marRight w:val="0"/>
              <w:marTop w:val="0"/>
              <w:marBottom w:val="0"/>
              <w:divBdr>
                <w:top w:val="none" w:sz="0" w:space="0" w:color="auto"/>
                <w:left w:val="none" w:sz="0" w:space="0" w:color="auto"/>
                <w:bottom w:val="none" w:sz="0" w:space="0" w:color="auto"/>
                <w:right w:val="none" w:sz="0" w:space="0" w:color="auto"/>
              </w:divBdr>
            </w:div>
          </w:divsChild>
        </w:div>
        <w:div w:id="1007750826">
          <w:marLeft w:val="0"/>
          <w:marRight w:val="0"/>
          <w:marTop w:val="0"/>
          <w:marBottom w:val="0"/>
          <w:divBdr>
            <w:top w:val="none" w:sz="0" w:space="0" w:color="auto"/>
            <w:left w:val="none" w:sz="0" w:space="0" w:color="auto"/>
            <w:bottom w:val="none" w:sz="0" w:space="0" w:color="auto"/>
            <w:right w:val="none" w:sz="0" w:space="0" w:color="auto"/>
          </w:divBdr>
        </w:div>
        <w:div w:id="370688144">
          <w:marLeft w:val="0"/>
          <w:marRight w:val="0"/>
          <w:marTop w:val="0"/>
          <w:marBottom w:val="0"/>
          <w:divBdr>
            <w:top w:val="none" w:sz="0" w:space="0" w:color="auto"/>
            <w:left w:val="none" w:sz="0" w:space="0" w:color="auto"/>
            <w:bottom w:val="none" w:sz="0" w:space="0" w:color="auto"/>
            <w:right w:val="none" w:sz="0" w:space="0" w:color="auto"/>
          </w:divBdr>
          <w:divsChild>
            <w:div w:id="667446784">
              <w:marLeft w:val="0"/>
              <w:marRight w:val="0"/>
              <w:marTop w:val="0"/>
              <w:marBottom w:val="0"/>
              <w:divBdr>
                <w:top w:val="none" w:sz="0" w:space="0" w:color="auto"/>
                <w:left w:val="none" w:sz="0" w:space="0" w:color="auto"/>
                <w:bottom w:val="none" w:sz="0" w:space="0" w:color="auto"/>
                <w:right w:val="none" w:sz="0" w:space="0" w:color="auto"/>
              </w:divBdr>
            </w:div>
          </w:divsChild>
        </w:div>
        <w:div w:id="2517539">
          <w:marLeft w:val="0"/>
          <w:marRight w:val="0"/>
          <w:marTop w:val="0"/>
          <w:marBottom w:val="0"/>
          <w:divBdr>
            <w:top w:val="none" w:sz="0" w:space="0" w:color="auto"/>
            <w:left w:val="none" w:sz="0" w:space="0" w:color="auto"/>
            <w:bottom w:val="none" w:sz="0" w:space="0" w:color="auto"/>
            <w:right w:val="none" w:sz="0" w:space="0" w:color="auto"/>
          </w:divBdr>
        </w:div>
        <w:div w:id="89595143">
          <w:marLeft w:val="0"/>
          <w:marRight w:val="0"/>
          <w:marTop w:val="0"/>
          <w:marBottom w:val="0"/>
          <w:divBdr>
            <w:top w:val="none" w:sz="0" w:space="0" w:color="auto"/>
            <w:left w:val="none" w:sz="0" w:space="0" w:color="auto"/>
            <w:bottom w:val="none" w:sz="0" w:space="0" w:color="auto"/>
            <w:right w:val="none" w:sz="0" w:space="0" w:color="auto"/>
          </w:divBdr>
          <w:divsChild>
            <w:div w:id="1905411417">
              <w:marLeft w:val="0"/>
              <w:marRight w:val="0"/>
              <w:marTop w:val="0"/>
              <w:marBottom w:val="0"/>
              <w:divBdr>
                <w:top w:val="none" w:sz="0" w:space="0" w:color="auto"/>
                <w:left w:val="none" w:sz="0" w:space="0" w:color="auto"/>
                <w:bottom w:val="none" w:sz="0" w:space="0" w:color="auto"/>
                <w:right w:val="none" w:sz="0" w:space="0" w:color="auto"/>
              </w:divBdr>
            </w:div>
          </w:divsChild>
        </w:div>
        <w:div w:id="501898301">
          <w:marLeft w:val="0"/>
          <w:marRight w:val="0"/>
          <w:marTop w:val="0"/>
          <w:marBottom w:val="0"/>
          <w:divBdr>
            <w:top w:val="none" w:sz="0" w:space="0" w:color="auto"/>
            <w:left w:val="none" w:sz="0" w:space="0" w:color="auto"/>
            <w:bottom w:val="none" w:sz="0" w:space="0" w:color="auto"/>
            <w:right w:val="none" w:sz="0" w:space="0" w:color="auto"/>
          </w:divBdr>
        </w:div>
        <w:div w:id="868690396">
          <w:marLeft w:val="0"/>
          <w:marRight w:val="0"/>
          <w:marTop w:val="0"/>
          <w:marBottom w:val="0"/>
          <w:divBdr>
            <w:top w:val="none" w:sz="0" w:space="0" w:color="auto"/>
            <w:left w:val="none" w:sz="0" w:space="0" w:color="auto"/>
            <w:bottom w:val="none" w:sz="0" w:space="0" w:color="auto"/>
            <w:right w:val="none" w:sz="0" w:space="0" w:color="auto"/>
          </w:divBdr>
          <w:divsChild>
            <w:div w:id="1085145840">
              <w:marLeft w:val="0"/>
              <w:marRight w:val="0"/>
              <w:marTop w:val="0"/>
              <w:marBottom w:val="0"/>
              <w:divBdr>
                <w:top w:val="none" w:sz="0" w:space="0" w:color="auto"/>
                <w:left w:val="none" w:sz="0" w:space="0" w:color="auto"/>
                <w:bottom w:val="none" w:sz="0" w:space="0" w:color="auto"/>
                <w:right w:val="none" w:sz="0" w:space="0" w:color="auto"/>
              </w:divBdr>
            </w:div>
          </w:divsChild>
        </w:div>
        <w:div w:id="1940530212">
          <w:marLeft w:val="0"/>
          <w:marRight w:val="0"/>
          <w:marTop w:val="0"/>
          <w:marBottom w:val="0"/>
          <w:divBdr>
            <w:top w:val="none" w:sz="0" w:space="0" w:color="auto"/>
            <w:left w:val="none" w:sz="0" w:space="0" w:color="auto"/>
            <w:bottom w:val="none" w:sz="0" w:space="0" w:color="auto"/>
            <w:right w:val="none" w:sz="0" w:space="0" w:color="auto"/>
          </w:divBdr>
        </w:div>
        <w:div w:id="485123780">
          <w:marLeft w:val="0"/>
          <w:marRight w:val="0"/>
          <w:marTop w:val="0"/>
          <w:marBottom w:val="0"/>
          <w:divBdr>
            <w:top w:val="none" w:sz="0" w:space="0" w:color="auto"/>
            <w:left w:val="none" w:sz="0" w:space="0" w:color="auto"/>
            <w:bottom w:val="none" w:sz="0" w:space="0" w:color="auto"/>
            <w:right w:val="none" w:sz="0" w:space="0" w:color="auto"/>
          </w:divBdr>
          <w:divsChild>
            <w:div w:id="341856059">
              <w:marLeft w:val="0"/>
              <w:marRight w:val="0"/>
              <w:marTop w:val="0"/>
              <w:marBottom w:val="0"/>
              <w:divBdr>
                <w:top w:val="none" w:sz="0" w:space="0" w:color="auto"/>
                <w:left w:val="none" w:sz="0" w:space="0" w:color="auto"/>
                <w:bottom w:val="none" w:sz="0" w:space="0" w:color="auto"/>
                <w:right w:val="none" w:sz="0" w:space="0" w:color="auto"/>
              </w:divBdr>
            </w:div>
          </w:divsChild>
        </w:div>
        <w:div w:id="160901476">
          <w:marLeft w:val="0"/>
          <w:marRight w:val="0"/>
          <w:marTop w:val="0"/>
          <w:marBottom w:val="0"/>
          <w:divBdr>
            <w:top w:val="none" w:sz="0" w:space="0" w:color="auto"/>
            <w:left w:val="none" w:sz="0" w:space="0" w:color="auto"/>
            <w:bottom w:val="none" w:sz="0" w:space="0" w:color="auto"/>
            <w:right w:val="none" w:sz="0" w:space="0" w:color="auto"/>
          </w:divBdr>
        </w:div>
        <w:div w:id="918518334">
          <w:marLeft w:val="0"/>
          <w:marRight w:val="0"/>
          <w:marTop w:val="0"/>
          <w:marBottom w:val="0"/>
          <w:divBdr>
            <w:top w:val="none" w:sz="0" w:space="0" w:color="auto"/>
            <w:left w:val="none" w:sz="0" w:space="0" w:color="auto"/>
            <w:bottom w:val="none" w:sz="0" w:space="0" w:color="auto"/>
            <w:right w:val="none" w:sz="0" w:space="0" w:color="auto"/>
          </w:divBdr>
          <w:divsChild>
            <w:div w:id="1765606939">
              <w:marLeft w:val="0"/>
              <w:marRight w:val="0"/>
              <w:marTop w:val="0"/>
              <w:marBottom w:val="0"/>
              <w:divBdr>
                <w:top w:val="none" w:sz="0" w:space="0" w:color="auto"/>
                <w:left w:val="none" w:sz="0" w:space="0" w:color="auto"/>
                <w:bottom w:val="none" w:sz="0" w:space="0" w:color="auto"/>
                <w:right w:val="none" w:sz="0" w:space="0" w:color="auto"/>
              </w:divBdr>
            </w:div>
          </w:divsChild>
        </w:div>
        <w:div w:id="1118842251">
          <w:marLeft w:val="0"/>
          <w:marRight w:val="0"/>
          <w:marTop w:val="0"/>
          <w:marBottom w:val="0"/>
          <w:divBdr>
            <w:top w:val="none" w:sz="0" w:space="0" w:color="auto"/>
            <w:left w:val="none" w:sz="0" w:space="0" w:color="auto"/>
            <w:bottom w:val="none" w:sz="0" w:space="0" w:color="auto"/>
            <w:right w:val="none" w:sz="0" w:space="0" w:color="auto"/>
          </w:divBdr>
        </w:div>
        <w:div w:id="617494599">
          <w:marLeft w:val="0"/>
          <w:marRight w:val="0"/>
          <w:marTop w:val="0"/>
          <w:marBottom w:val="0"/>
          <w:divBdr>
            <w:top w:val="none" w:sz="0" w:space="0" w:color="auto"/>
            <w:left w:val="none" w:sz="0" w:space="0" w:color="auto"/>
            <w:bottom w:val="none" w:sz="0" w:space="0" w:color="auto"/>
            <w:right w:val="none" w:sz="0" w:space="0" w:color="auto"/>
          </w:divBdr>
          <w:divsChild>
            <w:div w:id="1128351807">
              <w:marLeft w:val="0"/>
              <w:marRight w:val="0"/>
              <w:marTop w:val="0"/>
              <w:marBottom w:val="0"/>
              <w:divBdr>
                <w:top w:val="none" w:sz="0" w:space="0" w:color="auto"/>
                <w:left w:val="none" w:sz="0" w:space="0" w:color="auto"/>
                <w:bottom w:val="none" w:sz="0" w:space="0" w:color="auto"/>
                <w:right w:val="none" w:sz="0" w:space="0" w:color="auto"/>
              </w:divBdr>
            </w:div>
          </w:divsChild>
        </w:div>
        <w:div w:id="1216773348">
          <w:marLeft w:val="0"/>
          <w:marRight w:val="0"/>
          <w:marTop w:val="300"/>
          <w:marBottom w:val="0"/>
          <w:divBdr>
            <w:top w:val="none" w:sz="0" w:space="0" w:color="auto"/>
            <w:left w:val="none" w:sz="0" w:space="0" w:color="auto"/>
            <w:bottom w:val="none" w:sz="0" w:space="0" w:color="auto"/>
            <w:right w:val="none" w:sz="0" w:space="0" w:color="auto"/>
          </w:divBdr>
          <w:divsChild>
            <w:div w:id="2144881054">
              <w:marLeft w:val="0"/>
              <w:marRight w:val="0"/>
              <w:marTop w:val="0"/>
              <w:marBottom w:val="0"/>
              <w:divBdr>
                <w:top w:val="none" w:sz="0" w:space="0" w:color="auto"/>
                <w:left w:val="none" w:sz="0" w:space="0" w:color="auto"/>
                <w:bottom w:val="none" w:sz="0" w:space="0" w:color="auto"/>
                <w:right w:val="none" w:sz="0" w:space="0" w:color="auto"/>
              </w:divBdr>
              <w:divsChild>
                <w:div w:id="5997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62916">
          <w:marLeft w:val="0"/>
          <w:marRight w:val="0"/>
          <w:marTop w:val="300"/>
          <w:marBottom w:val="0"/>
          <w:divBdr>
            <w:top w:val="none" w:sz="0" w:space="0" w:color="auto"/>
            <w:left w:val="none" w:sz="0" w:space="0" w:color="auto"/>
            <w:bottom w:val="none" w:sz="0" w:space="0" w:color="auto"/>
            <w:right w:val="none" w:sz="0" w:space="0" w:color="auto"/>
          </w:divBdr>
          <w:divsChild>
            <w:div w:id="1326018">
              <w:marLeft w:val="0"/>
              <w:marRight w:val="0"/>
              <w:marTop w:val="0"/>
              <w:marBottom w:val="0"/>
              <w:divBdr>
                <w:top w:val="none" w:sz="0" w:space="0" w:color="auto"/>
                <w:left w:val="none" w:sz="0" w:space="0" w:color="auto"/>
                <w:bottom w:val="none" w:sz="0" w:space="0" w:color="auto"/>
                <w:right w:val="none" w:sz="0" w:space="0" w:color="auto"/>
              </w:divBdr>
              <w:divsChild>
                <w:div w:id="180553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390">
          <w:marLeft w:val="0"/>
          <w:marRight w:val="0"/>
          <w:marTop w:val="300"/>
          <w:marBottom w:val="0"/>
          <w:divBdr>
            <w:top w:val="none" w:sz="0" w:space="0" w:color="auto"/>
            <w:left w:val="none" w:sz="0" w:space="0" w:color="auto"/>
            <w:bottom w:val="none" w:sz="0" w:space="0" w:color="auto"/>
            <w:right w:val="none" w:sz="0" w:space="0" w:color="auto"/>
          </w:divBdr>
          <w:divsChild>
            <w:div w:id="1687756285">
              <w:marLeft w:val="0"/>
              <w:marRight w:val="0"/>
              <w:marTop w:val="0"/>
              <w:marBottom w:val="0"/>
              <w:divBdr>
                <w:top w:val="none" w:sz="0" w:space="0" w:color="auto"/>
                <w:left w:val="none" w:sz="0" w:space="0" w:color="auto"/>
                <w:bottom w:val="none" w:sz="0" w:space="0" w:color="auto"/>
                <w:right w:val="none" w:sz="0" w:space="0" w:color="auto"/>
              </w:divBdr>
              <w:divsChild>
                <w:div w:id="115202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88942">
          <w:marLeft w:val="0"/>
          <w:marRight w:val="0"/>
          <w:marTop w:val="300"/>
          <w:marBottom w:val="0"/>
          <w:divBdr>
            <w:top w:val="none" w:sz="0" w:space="0" w:color="auto"/>
            <w:left w:val="none" w:sz="0" w:space="0" w:color="auto"/>
            <w:bottom w:val="none" w:sz="0" w:space="0" w:color="auto"/>
            <w:right w:val="none" w:sz="0" w:space="0" w:color="auto"/>
          </w:divBdr>
          <w:divsChild>
            <w:div w:id="1389036972">
              <w:marLeft w:val="0"/>
              <w:marRight w:val="0"/>
              <w:marTop w:val="0"/>
              <w:marBottom w:val="0"/>
              <w:divBdr>
                <w:top w:val="none" w:sz="0" w:space="0" w:color="auto"/>
                <w:left w:val="none" w:sz="0" w:space="0" w:color="auto"/>
                <w:bottom w:val="none" w:sz="0" w:space="0" w:color="auto"/>
                <w:right w:val="none" w:sz="0" w:space="0" w:color="auto"/>
              </w:divBdr>
              <w:divsChild>
                <w:div w:id="19949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246169">
      <w:bodyDiv w:val="1"/>
      <w:marLeft w:val="0"/>
      <w:marRight w:val="0"/>
      <w:marTop w:val="0"/>
      <w:marBottom w:val="0"/>
      <w:divBdr>
        <w:top w:val="none" w:sz="0" w:space="0" w:color="auto"/>
        <w:left w:val="none" w:sz="0" w:space="0" w:color="auto"/>
        <w:bottom w:val="none" w:sz="0" w:space="0" w:color="auto"/>
        <w:right w:val="none" w:sz="0" w:space="0" w:color="auto"/>
      </w:divBdr>
      <w:divsChild>
        <w:div w:id="1073773059">
          <w:marLeft w:val="0"/>
          <w:marRight w:val="0"/>
          <w:marTop w:val="0"/>
          <w:marBottom w:val="0"/>
          <w:divBdr>
            <w:top w:val="none" w:sz="0" w:space="0" w:color="auto"/>
            <w:left w:val="none" w:sz="0" w:space="0" w:color="auto"/>
            <w:bottom w:val="none" w:sz="0" w:space="0" w:color="auto"/>
            <w:right w:val="none" w:sz="0" w:space="0" w:color="auto"/>
          </w:divBdr>
        </w:div>
        <w:div w:id="2063208551">
          <w:marLeft w:val="0"/>
          <w:marRight w:val="0"/>
          <w:marTop w:val="0"/>
          <w:marBottom w:val="0"/>
          <w:divBdr>
            <w:top w:val="none" w:sz="0" w:space="0" w:color="auto"/>
            <w:left w:val="none" w:sz="0" w:space="0" w:color="auto"/>
            <w:bottom w:val="none" w:sz="0" w:space="0" w:color="auto"/>
            <w:right w:val="none" w:sz="0" w:space="0" w:color="auto"/>
          </w:divBdr>
          <w:divsChild>
            <w:div w:id="2043624045">
              <w:marLeft w:val="0"/>
              <w:marRight w:val="0"/>
              <w:marTop w:val="0"/>
              <w:marBottom w:val="0"/>
              <w:divBdr>
                <w:top w:val="none" w:sz="0" w:space="0" w:color="auto"/>
                <w:left w:val="none" w:sz="0" w:space="0" w:color="auto"/>
                <w:bottom w:val="none" w:sz="0" w:space="0" w:color="auto"/>
                <w:right w:val="none" w:sz="0" w:space="0" w:color="auto"/>
              </w:divBdr>
            </w:div>
          </w:divsChild>
        </w:div>
        <w:div w:id="1172986978">
          <w:marLeft w:val="0"/>
          <w:marRight w:val="0"/>
          <w:marTop w:val="0"/>
          <w:marBottom w:val="0"/>
          <w:divBdr>
            <w:top w:val="none" w:sz="0" w:space="0" w:color="auto"/>
            <w:left w:val="none" w:sz="0" w:space="0" w:color="auto"/>
            <w:bottom w:val="none" w:sz="0" w:space="0" w:color="auto"/>
            <w:right w:val="none" w:sz="0" w:space="0" w:color="auto"/>
          </w:divBdr>
        </w:div>
        <w:div w:id="1115323289">
          <w:marLeft w:val="0"/>
          <w:marRight w:val="0"/>
          <w:marTop w:val="0"/>
          <w:marBottom w:val="0"/>
          <w:divBdr>
            <w:top w:val="none" w:sz="0" w:space="0" w:color="auto"/>
            <w:left w:val="none" w:sz="0" w:space="0" w:color="auto"/>
            <w:bottom w:val="none" w:sz="0" w:space="0" w:color="auto"/>
            <w:right w:val="none" w:sz="0" w:space="0" w:color="auto"/>
          </w:divBdr>
          <w:divsChild>
            <w:div w:id="846677799">
              <w:marLeft w:val="0"/>
              <w:marRight w:val="0"/>
              <w:marTop w:val="0"/>
              <w:marBottom w:val="0"/>
              <w:divBdr>
                <w:top w:val="none" w:sz="0" w:space="0" w:color="auto"/>
                <w:left w:val="none" w:sz="0" w:space="0" w:color="auto"/>
                <w:bottom w:val="none" w:sz="0" w:space="0" w:color="auto"/>
                <w:right w:val="none" w:sz="0" w:space="0" w:color="auto"/>
              </w:divBdr>
            </w:div>
          </w:divsChild>
        </w:div>
        <w:div w:id="1524125214">
          <w:marLeft w:val="0"/>
          <w:marRight w:val="0"/>
          <w:marTop w:val="0"/>
          <w:marBottom w:val="0"/>
          <w:divBdr>
            <w:top w:val="none" w:sz="0" w:space="0" w:color="auto"/>
            <w:left w:val="none" w:sz="0" w:space="0" w:color="auto"/>
            <w:bottom w:val="none" w:sz="0" w:space="0" w:color="auto"/>
            <w:right w:val="none" w:sz="0" w:space="0" w:color="auto"/>
          </w:divBdr>
        </w:div>
        <w:div w:id="266230004">
          <w:marLeft w:val="0"/>
          <w:marRight w:val="0"/>
          <w:marTop w:val="0"/>
          <w:marBottom w:val="0"/>
          <w:divBdr>
            <w:top w:val="none" w:sz="0" w:space="0" w:color="auto"/>
            <w:left w:val="none" w:sz="0" w:space="0" w:color="auto"/>
            <w:bottom w:val="none" w:sz="0" w:space="0" w:color="auto"/>
            <w:right w:val="none" w:sz="0" w:space="0" w:color="auto"/>
          </w:divBdr>
          <w:divsChild>
            <w:div w:id="1675301936">
              <w:marLeft w:val="0"/>
              <w:marRight w:val="0"/>
              <w:marTop w:val="0"/>
              <w:marBottom w:val="0"/>
              <w:divBdr>
                <w:top w:val="none" w:sz="0" w:space="0" w:color="auto"/>
                <w:left w:val="none" w:sz="0" w:space="0" w:color="auto"/>
                <w:bottom w:val="none" w:sz="0" w:space="0" w:color="auto"/>
                <w:right w:val="none" w:sz="0" w:space="0" w:color="auto"/>
              </w:divBdr>
            </w:div>
          </w:divsChild>
        </w:div>
        <w:div w:id="849569508">
          <w:marLeft w:val="0"/>
          <w:marRight w:val="0"/>
          <w:marTop w:val="0"/>
          <w:marBottom w:val="0"/>
          <w:divBdr>
            <w:top w:val="none" w:sz="0" w:space="0" w:color="auto"/>
            <w:left w:val="none" w:sz="0" w:space="0" w:color="auto"/>
            <w:bottom w:val="none" w:sz="0" w:space="0" w:color="auto"/>
            <w:right w:val="none" w:sz="0" w:space="0" w:color="auto"/>
          </w:divBdr>
        </w:div>
        <w:div w:id="1606690913">
          <w:marLeft w:val="0"/>
          <w:marRight w:val="0"/>
          <w:marTop w:val="0"/>
          <w:marBottom w:val="0"/>
          <w:divBdr>
            <w:top w:val="none" w:sz="0" w:space="0" w:color="auto"/>
            <w:left w:val="none" w:sz="0" w:space="0" w:color="auto"/>
            <w:bottom w:val="none" w:sz="0" w:space="0" w:color="auto"/>
            <w:right w:val="none" w:sz="0" w:space="0" w:color="auto"/>
          </w:divBdr>
          <w:divsChild>
            <w:div w:id="1382830205">
              <w:marLeft w:val="0"/>
              <w:marRight w:val="0"/>
              <w:marTop w:val="0"/>
              <w:marBottom w:val="0"/>
              <w:divBdr>
                <w:top w:val="none" w:sz="0" w:space="0" w:color="auto"/>
                <w:left w:val="none" w:sz="0" w:space="0" w:color="auto"/>
                <w:bottom w:val="none" w:sz="0" w:space="0" w:color="auto"/>
                <w:right w:val="none" w:sz="0" w:space="0" w:color="auto"/>
              </w:divBdr>
            </w:div>
          </w:divsChild>
        </w:div>
        <w:div w:id="681009727">
          <w:marLeft w:val="0"/>
          <w:marRight w:val="0"/>
          <w:marTop w:val="0"/>
          <w:marBottom w:val="0"/>
          <w:divBdr>
            <w:top w:val="none" w:sz="0" w:space="0" w:color="auto"/>
            <w:left w:val="none" w:sz="0" w:space="0" w:color="auto"/>
            <w:bottom w:val="none" w:sz="0" w:space="0" w:color="auto"/>
            <w:right w:val="none" w:sz="0" w:space="0" w:color="auto"/>
          </w:divBdr>
        </w:div>
        <w:div w:id="809907154">
          <w:marLeft w:val="0"/>
          <w:marRight w:val="0"/>
          <w:marTop w:val="0"/>
          <w:marBottom w:val="0"/>
          <w:divBdr>
            <w:top w:val="none" w:sz="0" w:space="0" w:color="auto"/>
            <w:left w:val="none" w:sz="0" w:space="0" w:color="auto"/>
            <w:bottom w:val="none" w:sz="0" w:space="0" w:color="auto"/>
            <w:right w:val="none" w:sz="0" w:space="0" w:color="auto"/>
          </w:divBdr>
          <w:divsChild>
            <w:div w:id="887688087">
              <w:marLeft w:val="0"/>
              <w:marRight w:val="0"/>
              <w:marTop w:val="0"/>
              <w:marBottom w:val="0"/>
              <w:divBdr>
                <w:top w:val="none" w:sz="0" w:space="0" w:color="auto"/>
                <w:left w:val="none" w:sz="0" w:space="0" w:color="auto"/>
                <w:bottom w:val="none" w:sz="0" w:space="0" w:color="auto"/>
                <w:right w:val="none" w:sz="0" w:space="0" w:color="auto"/>
              </w:divBdr>
            </w:div>
          </w:divsChild>
        </w:div>
        <w:div w:id="407926746">
          <w:marLeft w:val="0"/>
          <w:marRight w:val="0"/>
          <w:marTop w:val="0"/>
          <w:marBottom w:val="0"/>
          <w:divBdr>
            <w:top w:val="none" w:sz="0" w:space="0" w:color="auto"/>
            <w:left w:val="none" w:sz="0" w:space="0" w:color="auto"/>
            <w:bottom w:val="none" w:sz="0" w:space="0" w:color="auto"/>
            <w:right w:val="none" w:sz="0" w:space="0" w:color="auto"/>
          </w:divBdr>
        </w:div>
        <w:div w:id="267468489">
          <w:marLeft w:val="0"/>
          <w:marRight w:val="0"/>
          <w:marTop w:val="0"/>
          <w:marBottom w:val="0"/>
          <w:divBdr>
            <w:top w:val="none" w:sz="0" w:space="0" w:color="auto"/>
            <w:left w:val="none" w:sz="0" w:space="0" w:color="auto"/>
            <w:bottom w:val="none" w:sz="0" w:space="0" w:color="auto"/>
            <w:right w:val="none" w:sz="0" w:space="0" w:color="auto"/>
          </w:divBdr>
          <w:divsChild>
            <w:div w:id="337267894">
              <w:marLeft w:val="0"/>
              <w:marRight w:val="0"/>
              <w:marTop w:val="0"/>
              <w:marBottom w:val="0"/>
              <w:divBdr>
                <w:top w:val="none" w:sz="0" w:space="0" w:color="auto"/>
                <w:left w:val="none" w:sz="0" w:space="0" w:color="auto"/>
                <w:bottom w:val="none" w:sz="0" w:space="0" w:color="auto"/>
                <w:right w:val="none" w:sz="0" w:space="0" w:color="auto"/>
              </w:divBdr>
            </w:div>
          </w:divsChild>
        </w:div>
        <w:div w:id="908421323">
          <w:marLeft w:val="0"/>
          <w:marRight w:val="0"/>
          <w:marTop w:val="0"/>
          <w:marBottom w:val="0"/>
          <w:divBdr>
            <w:top w:val="none" w:sz="0" w:space="0" w:color="auto"/>
            <w:left w:val="none" w:sz="0" w:space="0" w:color="auto"/>
            <w:bottom w:val="none" w:sz="0" w:space="0" w:color="auto"/>
            <w:right w:val="none" w:sz="0" w:space="0" w:color="auto"/>
          </w:divBdr>
        </w:div>
        <w:div w:id="181630262">
          <w:marLeft w:val="0"/>
          <w:marRight w:val="0"/>
          <w:marTop w:val="0"/>
          <w:marBottom w:val="0"/>
          <w:divBdr>
            <w:top w:val="none" w:sz="0" w:space="0" w:color="auto"/>
            <w:left w:val="none" w:sz="0" w:space="0" w:color="auto"/>
            <w:bottom w:val="none" w:sz="0" w:space="0" w:color="auto"/>
            <w:right w:val="none" w:sz="0" w:space="0" w:color="auto"/>
          </w:divBdr>
          <w:divsChild>
            <w:div w:id="1713723021">
              <w:marLeft w:val="0"/>
              <w:marRight w:val="0"/>
              <w:marTop w:val="0"/>
              <w:marBottom w:val="0"/>
              <w:divBdr>
                <w:top w:val="none" w:sz="0" w:space="0" w:color="auto"/>
                <w:left w:val="none" w:sz="0" w:space="0" w:color="auto"/>
                <w:bottom w:val="none" w:sz="0" w:space="0" w:color="auto"/>
                <w:right w:val="none" w:sz="0" w:space="0" w:color="auto"/>
              </w:divBdr>
            </w:div>
          </w:divsChild>
        </w:div>
        <w:div w:id="2116436153">
          <w:marLeft w:val="0"/>
          <w:marRight w:val="0"/>
          <w:marTop w:val="300"/>
          <w:marBottom w:val="0"/>
          <w:divBdr>
            <w:top w:val="none" w:sz="0" w:space="0" w:color="auto"/>
            <w:left w:val="none" w:sz="0" w:space="0" w:color="auto"/>
            <w:bottom w:val="none" w:sz="0" w:space="0" w:color="auto"/>
            <w:right w:val="none" w:sz="0" w:space="0" w:color="auto"/>
          </w:divBdr>
          <w:divsChild>
            <w:div w:id="1126659293">
              <w:marLeft w:val="0"/>
              <w:marRight w:val="0"/>
              <w:marTop w:val="0"/>
              <w:marBottom w:val="0"/>
              <w:divBdr>
                <w:top w:val="none" w:sz="0" w:space="0" w:color="auto"/>
                <w:left w:val="none" w:sz="0" w:space="0" w:color="auto"/>
                <w:bottom w:val="none" w:sz="0" w:space="0" w:color="auto"/>
                <w:right w:val="none" w:sz="0" w:space="0" w:color="auto"/>
              </w:divBdr>
              <w:divsChild>
                <w:div w:id="138039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5434">
          <w:marLeft w:val="0"/>
          <w:marRight w:val="0"/>
          <w:marTop w:val="300"/>
          <w:marBottom w:val="0"/>
          <w:divBdr>
            <w:top w:val="none" w:sz="0" w:space="0" w:color="auto"/>
            <w:left w:val="none" w:sz="0" w:space="0" w:color="auto"/>
            <w:bottom w:val="none" w:sz="0" w:space="0" w:color="auto"/>
            <w:right w:val="none" w:sz="0" w:space="0" w:color="auto"/>
          </w:divBdr>
          <w:divsChild>
            <w:div w:id="688798019">
              <w:marLeft w:val="0"/>
              <w:marRight w:val="0"/>
              <w:marTop w:val="0"/>
              <w:marBottom w:val="0"/>
              <w:divBdr>
                <w:top w:val="none" w:sz="0" w:space="0" w:color="auto"/>
                <w:left w:val="none" w:sz="0" w:space="0" w:color="auto"/>
                <w:bottom w:val="none" w:sz="0" w:space="0" w:color="auto"/>
                <w:right w:val="none" w:sz="0" w:space="0" w:color="auto"/>
              </w:divBdr>
              <w:divsChild>
                <w:div w:id="5905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18538">
          <w:marLeft w:val="0"/>
          <w:marRight w:val="0"/>
          <w:marTop w:val="300"/>
          <w:marBottom w:val="0"/>
          <w:divBdr>
            <w:top w:val="none" w:sz="0" w:space="0" w:color="auto"/>
            <w:left w:val="none" w:sz="0" w:space="0" w:color="auto"/>
            <w:bottom w:val="none" w:sz="0" w:space="0" w:color="auto"/>
            <w:right w:val="none" w:sz="0" w:space="0" w:color="auto"/>
          </w:divBdr>
          <w:divsChild>
            <w:div w:id="481703955">
              <w:marLeft w:val="0"/>
              <w:marRight w:val="0"/>
              <w:marTop w:val="0"/>
              <w:marBottom w:val="0"/>
              <w:divBdr>
                <w:top w:val="none" w:sz="0" w:space="0" w:color="auto"/>
                <w:left w:val="none" w:sz="0" w:space="0" w:color="auto"/>
                <w:bottom w:val="none" w:sz="0" w:space="0" w:color="auto"/>
                <w:right w:val="none" w:sz="0" w:space="0" w:color="auto"/>
              </w:divBdr>
              <w:divsChild>
                <w:div w:id="179248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2996">
          <w:marLeft w:val="0"/>
          <w:marRight w:val="0"/>
          <w:marTop w:val="300"/>
          <w:marBottom w:val="0"/>
          <w:divBdr>
            <w:top w:val="none" w:sz="0" w:space="0" w:color="auto"/>
            <w:left w:val="none" w:sz="0" w:space="0" w:color="auto"/>
            <w:bottom w:val="none" w:sz="0" w:space="0" w:color="auto"/>
            <w:right w:val="none" w:sz="0" w:space="0" w:color="auto"/>
          </w:divBdr>
          <w:divsChild>
            <w:div w:id="763723590">
              <w:marLeft w:val="0"/>
              <w:marRight w:val="0"/>
              <w:marTop w:val="0"/>
              <w:marBottom w:val="0"/>
              <w:divBdr>
                <w:top w:val="none" w:sz="0" w:space="0" w:color="auto"/>
                <w:left w:val="none" w:sz="0" w:space="0" w:color="auto"/>
                <w:bottom w:val="none" w:sz="0" w:space="0" w:color="auto"/>
                <w:right w:val="none" w:sz="0" w:space="0" w:color="auto"/>
              </w:divBdr>
              <w:divsChild>
                <w:div w:id="1853102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646401">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7442D2-ABD7-4D17-BC9B-11CBABB8F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10884</TotalTime>
  <Pages>31</Pages>
  <Words>15890</Words>
  <Characters>90577</Characters>
  <Application>Microsoft Office Word</Application>
  <DocSecurity>0</DocSecurity>
  <Lines>754</Lines>
  <Paragraphs>212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106255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770</cp:revision>
  <cp:lastPrinted>2009-02-06T05:36:00Z</cp:lastPrinted>
  <dcterms:created xsi:type="dcterms:W3CDTF">2016-05-04T14:28:00Z</dcterms:created>
  <dcterms:modified xsi:type="dcterms:W3CDTF">2016-07-18T11:59:00Z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